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4BC0" w14:textId="77777777" w:rsidR="00B60F66" w:rsidRPr="00EE7290" w:rsidRDefault="00B60F66" w:rsidP="00B60F66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</w:p>
    <w:p w14:paraId="1FB1DA3F" w14:textId="77777777" w:rsidR="00B60F66" w:rsidRPr="00EE7290" w:rsidRDefault="00B60F66" w:rsidP="00B60F66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OFERTOWY </w:t>
      </w:r>
    </w:p>
    <w:p w14:paraId="050E6008" w14:textId="77777777" w:rsidR="00B60F66" w:rsidRPr="00EE7290" w:rsidRDefault="00B60F66" w:rsidP="00B60F66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1386CEC7" w14:textId="77777777" w:rsidR="00B60F66" w:rsidRPr="00EE7290" w:rsidRDefault="00B60F66" w:rsidP="00B60F66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Oferta na wykonanie  zadania  pn.: </w:t>
      </w:r>
    </w:p>
    <w:p w14:paraId="35B760CA" w14:textId="77777777" w:rsidR="00B60F66" w:rsidRDefault="00B60F66" w:rsidP="00B60F66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  <w:bookmarkStart w:id="0" w:name="_Hlk76631226"/>
      <w:r w:rsidRPr="00E70892">
        <w:rPr>
          <w:b/>
          <w:sz w:val="22"/>
          <w:szCs w:val="22"/>
          <w:lang w:eastAsia="en-US"/>
        </w:rPr>
        <w:t xml:space="preserve">"Budowa przyłącza kablowego SN, kontenerowej stacji transformatorowej oraz przyłącza kablowego </w:t>
      </w:r>
      <w:proofErr w:type="spellStart"/>
      <w:r w:rsidRPr="00E70892">
        <w:rPr>
          <w:b/>
          <w:sz w:val="22"/>
          <w:szCs w:val="22"/>
          <w:lang w:eastAsia="en-US"/>
        </w:rPr>
        <w:t>nN</w:t>
      </w:r>
      <w:proofErr w:type="spellEnd"/>
      <w:r w:rsidRPr="00E70892">
        <w:rPr>
          <w:b/>
          <w:sz w:val="22"/>
          <w:szCs w:val="22"/>
          <w:lang w:eastAsia="en-US"/>
        </w:rPr>
        <w:t xml:space="preserve"> dla budynku Łaźni przy ul. Towarowej 7 w Jastrzębiu-Zdroju”</w:t>
      </w:r>
    </w:p>
    <w:p w14:paraId="5708FD93" w14:textId="77777777" w:rsidR="00B60F66" w:rsidRPr="00D345BD" w:rsidRDefault="00B60F66" w:rsidP="00B60F66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14:paraId="0EF4C23A" w14:textId="77777777" w:rsidR="00B60F66" w:rsidRPr="00EE7290" w:rsidRDefault="00B60F66" w:rsidP="00B60F66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5ECBEC08" w14:textId="77777777" w:rsidR="00B60F66" w:rsidRPr="00EE7290" w:rsidRDefault="00B60F66" w:rsidP="00B60F6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02ADB40" w14:textId="77777777" w:rsidR="00B60F66" w:rsidRPr="00EE7290" w:rsidRDefault="00B60F66" w:rsidP="00B60F6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…………………………………</w:t>
      </w:r>
      <w:r>
        <w:rPr>
          <w:rFonts w:eastAsia="Lucida Sans Unicode"/>
          <w:bCs/>
          <w:sz w:val="22"/>
          <w:szCs w:val="22"/>
        </w:rPr>
        <w:t>………</w:t>
      </w:r>
      <w:r w:rsidRPr="00EE7290">
        <w:rPr>
          <w:rFonts w:eastAsia="Lucida Sans Unicode"/>
          <w:bCs/>
          <w:sz w:val="22"/>
          <w:szCs w:val="22"/>
        </w:rPr>
        <w:t>………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...........….……………………………</w:t>
      </w:r>
    </w:p>
    <w:p w14:paraId="172A191E" w14:textId="77777777" w:rsidR="00B60F66" w:rsidRPr="00EE7290" w:rsidRDefault="00B60F66" w:rsidP="00B60F6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451258D5" w14:textId="77777777" w:rsidR="00B60F66" w:rsidRPr="00F11E43" w:rsidRDefault="00B60F66" w:rsidP="00B60F6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….………………..........................................</w:t>
      </w:r>
      <w:r>
        <w:rPr>
          <w:rFonts w:eastAsia="Lucida Sans Unicode"/>
          <w:bCs/>
          <w:sz w:val="22"/>
          <w:szCs w:val="22"/>
        </w:rPr>
        <w:t>...........</w:t>
      </w:r>
      <w:r w:rsidRPr="00EE7290">
        <w:rPr>
          <w:rFonts w:eastAsia="Lucida Sans Unicode"/>
          <w:bCs/>
          <w:sz w:val="22"/>
          <w:szCs w:val="22"/>
        </w:rPr>
        <w:t>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>
        <w:rPr>
          <w:rFonts w:eastAsia="Lucida Sans Unicode"/>
          <w:bCs/>
          <w:sz w:val="22"/>
          <w:szCs w:val="22"/>
        </w:rPr>
        <w:t>.</w:t>
      </w:r>
      <w:r w:rsidRPr="00EE7290">
        <w:rPr>
          <w:rFonts w:eastAsia="Lucida Sans Unicode"/>
          <w:bCs/>
          <w:sz w:val="22"/>
          <w:szCs w:val="22"/>
        </w:rPr>
        <w:t>..…….</w:t>
      </w:r>
    </w:p>
    <w:p w14:paraId="6BE6C169" w14:textId="77777777" w:rsidR="00B60F66" w:rsidRPr="00F11E43" w:rsidRDefault="00B60F66" w:rsidP="00B60F66">
      <w:pPr>
        <w:pStyle w:val="Akapitzlist"/>
        <w:rPr>
          <w:sz w:val="22"/>
          <w:szCs w:val="22"/>
        </w:rPr>
      </w:pPr>
    </w:p>
    <w:p w14:paraId="0E96D7C7" w14:textId="77777777" w:rsidR="00B60F66" w:rsidRPr="00EE7290" w:rsidRDefault="00B60F66" w:rsidP="00B60F6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Województwo …………………………………………………………………………………….….. </w:t>
      </w:r>
    </w:p>
    <w:p w14:paraId="4BE09FDF" w14:textId="77777777" w:rsidR="00B60F66" w:rsidRPr="00EE7290" w:rsidRDefault="00B60F66" w:rsidP="00B60F66">
      <w:pPr>
        <w:pStyle w:val="Akapitzlist"/>
        <w:rPr>
          <w:sz w:val="22"/>
          <w:szCs w:val="22"/>
        </w:rPr>
      </w:pPr>
    </w:p>
    <w:p w14:paraId="0361F8CB" w14:textId="77777777" w:rsidR="00B60F66" w:rsidRPr="00EE7290" w:rsidRDefault="00B60F66" w:rsidP="00B60F6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</w:t>
      </w:r>
      <w:r>
        <w:rPr>
          <w:sz w:val="22"/>
          <w:szCs w:val="22"/>
        </w:rPr>
        <w:t>……...</w:t>
      </w:r>
      <w:r w:rsidRPr="00EE7290">
        <w:rPr>
          <w:sz w:val="22"/>
          <w:szCs w:val="22"/>
        </w:rPr>
        <w:t>…..…………………………………………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609241DC" w14:textId="77777777" w:rsidR="00B60F66" w:rsidRPr="00EE7290" w:rsidRDefault="00B60F66" w:rsidP="00B60F66">
      <w:pPr>
        <w:pStyle w:val="Akapitzlist"/>
        <w:rPr>
          <w:sz w:val="22"/>
          <w:szCs w:val="22"/>
        </w:rPr>
      </w:pPr>
    </w:p>
    <w:p w14:paraId="65F58503" w14:textId="77777777" w:rsidR="00B60F66" w:rsidRPr="00EE7290" w:rsidRDefault="00B60F66" w:rsidP="00B60F6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16FCBA1B" w14:textId="77777777" w:rsidR="00B60F66" w:rsidRPr="00EE7290" w:rsidRDefault="00B60F66" w:rsidP="00B60F66">
      <w:pPr>
        <w:pStyle w:val="Akapitzlist"/>
        <w:rPr>
          <w:rFonts w:eastAsia="Lucida Sans Unicode"/>
          <w:bCs/>
          <w:sz w:val="22"/>
          <w:szCs w:val="22"/>
        </w:rPr>
      </w:pPr>
    </w:p>
    <w:p w14:paraId="787C5481" w14:textId="77777777" w:rsidR="00B60F66" w:rsidRPr="0083015B" w:rsidRDefault="00B60F66" w:rsidP="00B60F6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>
        <w:rPr>
          <w:rFonts w:eastAsia="Lucida Sans Unicode"/>
          <w:bCs/>
          <w:sz w:val="22"/>
          <w:szCs w:val="22"/>
          <w:lang w:val="de-DE"/>
        </w:rPr>
        <w:t>………</w:t>
      </w:r>
    </w:p>
    <w:p w14:paraId="54C2C9A1" w14:textId="77777777" w:rsidR="00B60F66" w:rsidRPr="00EE7290" w:rsidRDefault="00B60F66" w:rsidP="00B60F66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4FBE0D90" w14:textId="77777777" w:rsidR="00B60F66" w:rsidRPr="00EE7290" w:rsidRDefault="00B60F66" w:rsidP="00B60F6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491B329E" w14:textId="77777777" w:rsidR="00B60F66" w:rsidRPr="00EE7290" w:rsidRDefault="00B60F66" w:rsidP="00B60F6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3371A10E" w14:textId="77777777" w:rsidR="00B60F66" w:rsidRPr="00EE7290" w:rsidRDefault="00B60F66" w:rsidP="00B60F6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293C5EC5" w14:textId="77777777" w:rsidR="00B60F66" w:rsidRPr="0054014A" w:rsidRDefault="00B60F66" w:rsidP="00B60F66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0C0C6663" w14:textId="77777777" w:rsidR="00B60F66" w:rsidRPr="00F11E43" w:rsidRDefault="00B60F66" w:rsidP="00B60F6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>:</w:t>
      </w:r>
    </w:p>
    <w:p w14:paraId="52C0ADFE" w14:textId="77777777" w:rsidR="00B60F66" w:rsidRDefault="00B60F66" w:rsidP="00B60F66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jest mikroprzedsiębiorstwem         </w:t>
      </w:r>
    </w:p>
    <w:p w14:paraId="44DFD4CC" w14:textId="77777777" w:rsidR="00B60F66" w:rsidRDefault="00B60F66" w:rsidP="00B60F66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jest </w:t>
      </w:r>
      <w:r>
        <w:rPr>
          <w:bCs/>
          <w:sz w:val="22"/>
          <w:szCs w:val="22"/>
        </w:rPr>
        <w:t xml:space="preserve">małym przedsiębiorstwem       </w:t>
      </w:r>
    </w:p>
    <w:p w14:paraId="59F362AF" w14:textId="77777777" w:rsidR="00B60F66" w:rsidRDefault="00B60F66" w:rsidP="00B60F66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jest </w:t>
      </w:r>
      <w:r>
        <w:rPr>
          <w:bCs/>
          <w:sz w:val="22"/>
          <w:szCs w:val="22"/>
        </w:rPr>
        <w:t xml:space="preserve">średnim przedsiębiorstwem     </w:t>
      </w:r>
    </w:p>
    <w:p w14:paraId="691DC5D6" w14:textId="77777777" w:rsidR="00B60F66" w:rsidRDefault="00B60F66" w:rsidP="00B60F66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363BA305" w14:textId="77777777" w:rsidR="00B60F66" w:rsidRDefault="00B60F66" w:rsidP="00B60F66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28E9CF75" w14:textId="77777777" w:rsidR="00B60F66" w:rsidRDefault="00B60F66" w:rsidP="00B60F66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2CC890C6" w14:textId="77777777" w:rsidR="00B60F66" w:rsidRPr="00D32F40" w:rsidRDefault="00B60F66" w:rsidP="00B60F66">
      <w:pPr>
        <w:pStyle w:val="Akapitzlist"/>
        <w:tabs>
          <w:tab w:val="left" w:pos="0"/>
        </w:tabs>
        <w:autoSpaceDE w:val="0"/>
        <w:spacing w:line="276" w:lineRule="auto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566CA88" w14:textId="77777777" w:rsidR="00B60F66" w:rsidRPr="00243E4C" w:rsidRDefault="00B60F66" w:rsidP="00B60F6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3748BA2" w14:textId="77777777" w:rsidR="00B60F66" w:rsidRPr="005C1801" w:rsidRDefault="00B60F66" w:rsidP="00B60F66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>Niniejszym oświadczam, iż:</w:t>
      </w:r>
    </w:p>
    <w:p w14:paraId="591DC9F3" w14:textId="77777777" w:rsidR="00B60F66" w:rsidRPr="00213930" w:rsidRDefault="00B60F66" w:rsidP="00B60F6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D9521B" w14:textId="77777777" w:rsidR="00B60F66" w:rsidRPr="00790180" w:rsidRDefault="00B60F66" w:rsidP="00B60F66">
      <w:pPr>
        <w:pStyle w:val="Akapitzlist"/>
        <w:numPr>
          <w:ilvl w:val="1"/>
          <w:numId w:val="51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3A2FC60D" w14:textId="77777777" w:rsidR="00B60F66" w:rsidRPr="00790180" w:rsidRDefault="00B60F66" w:rsidP="00B60F6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5CDBE4F" w14:textId="77777777" w:rsidR="00B60F66" w:rsidRPr="00790180" w:rsidRDefault="00B60F66" w:rsidP="00B60F66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23% podatku VAT</w:t>
      </w:r>
      <w:r w:rsidRPr="00790180">
        <w:rPr>
          <w:rFonts w:eastAsia="Lucida Sans Unicode"/>
          <w:sz w:val="22"/>
          <w:szCs w:val="22"/>
        </w:rPr>
        <w:t xml:space="preserve"> </w:t>
      </w:r>
    </w:p>
    <w:p w14:paraId="510AB184" w14:textId="77777777" w:rsidR="00B60F66" w:rsidRPr="0054014A" w:rsidRDefault="00B60F66" w:rsidP="00B60F66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22490679" w14:textId="77777777" w:rsidR="00B60F66" w:rsidRPr="00790180" w:rsidRDefault="00B60F66" w:rsidP="00B60F6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668A0A8D" w14:textId="77777777" w:rsidR="00B60F66" w:rsidRPr="00243E4C" w:rsidRDefault="00B60F66" w:rsidP="00B60F66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8C39EB5" w14:textId="77777777" w:rsidR="00B60F66" w:rsidRPr="005A05E9" w:rsidRDefault="00B60F66" w:rsidP="00B60F66">
      <w:pPr>
        <w:pStyle w:val="Akapitzlist"/>
        <w:numPr>
          <w:ilvl w:val="0"/>
          <w:numId w:val="20"/>
        </w:numPr>
        <w:rPr>
          <w:rFonts w:eastAsia="Lucida Sans Unicode"/>
          <w:color w:val="FF0000"/>
          <w:sz w:val="22"/>
          <w:szCs w:val="22"/>
        </w:rPr>
      </w:pPr>
      <w:r w:rsidRPr="005A05E9">
        <w:rPr>
          <w:rFonts w:asciiTheme="minorHAnsi" w:eastAsia="Calibri" w:hAnsiTheme="minorHAnsi" w:cstheme="minorHAnsi"/>
          <w:color w:val="FF0000"/>
          <w:sz w:val="22"/>
          <w:szCs w:val="22"/>
        </w:rPr>
        <w:t>Zamówienie wykonam w terminie do ………………</w:t>
      </w:r>
      <w:r w:rsidRPr="005A05E9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miesięcy, licząc</w:t>
      </w:r>
      <w:r w:rsidRPr="005A05E9">
        <w:rPr>
          <w:rFonts w:asciiTheme="minorHAnsi" w:hAnsiTheme="minorHAnsi" w:cstheme="minorHAnsi"/>
          <w:b/>
          <w:color w:val="FF0000"/>
          <w:sz w:val="22"/>
          <w:szCs w:val="22"/>
          <w:lang w:eastAsia="en-US"/>
        </w:rPr>
        <w:t xml:space="preserve"> od dnia </w:t>
      </w:r>
      <w:r w:rsidRPr="005A05E9">
        <w:rPr>
          <w:rFonts w:asciiTheme="minorHAnsi" w:eastAsia="Lucida Sans Unicode" w:hAnsiTheme="minorHAnsi" w:cstheme="minorHAnsi"/>
          <w:b/>
          <w:color w:val="FF0000"/>
          <w:sz w:val="22"/>
          <w:szCs w:val="22"/>
        </w:rPr>
        <w:t xml:space="preserve">zawarcia umowy (maksymalny termin </w:t>
      </w:r>
      <w:r>
        <w:rPr>
          <w:rFonts w:asciiTheme="minorHAnsi" w:eastAsia="Lucida Sans Unicode" w:hAnsiTheme="minorHAnsi" w:cstheme="minorHAnsi"/>
          <w:b/>
          <w:color w:val="FF0000"/>
          <w:sz w:val="22"/>
          <w:szCs w:val="22"/>
        </w:rPr>
        <w:t>przedmiotu zamówienia to</w:t>
      </w:r>
      <w:r w:rsidRPr="005A05E9">
        <w:rPr>
          <w:rFonts w:asciiTheme="minorHAnsi" w:eastAsia="Lucida Sans Unicode" w:hAnsiTheme="minorHAnsi" w:cstheme="minorHAnsi"/>
          <w:b/>
          <w:color w:val="FF0000"/>
          <w:sz w:val="22"/>
          <w:szCs w:val="22"/>
        </w:rPr>
        <w:t xml:space="preserve"> 6 miesięcy).</w:t>
      </w:r>
    </w:p>
    <w:p w14:paraId="63AC7DA3" w14:textId="77777777" w:rsidR="00B60F66" w:rsidRPr="004809F6" w:rsidRDefault="00B60F66" w:rsidP="00B60F66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6B5CC807" w14:textId="77777777" w:rsidR="00B60F66" w:rsidRPr="00765983" w:rsidRDefault="00B60F66" w:rsidP="00B60F6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Czynności w zakresie realizacji zamówienia, o których mowa w Rozdziale 5 ust. 1 pkt 3 SWZ wykonywane będą przez osoby zatrudnione na podstawie umowę o pracę. Jednocześnie  zobowiązuję się na każde wezwanie zamawiającego do udokumentowania zatrudnienia ww</w:t>
      </w:r>
      <w:r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osób, na warunkach określonych w projekcie umowy. </w:t>
      </w:r>
    </w:p>
    <w:p w14:paraId="6172B15F" w14:textId="77777777" w:rsidR="00B60F66" w:rsidRPr="00D32F40" w:rsidRDefault="00B60F66" w:rsidP="00B60F6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</w:t>
      </w:r>
      <w:r>
        <w:rPr>
          <w:rFonts w:eastAsia="Lucida Sans Unicode"/>
          <w:b/>
          <w:i/>
          <w:sz w:val="22"/>
          <w:szCs w:val="22"/>
        </w:rPr>
        <w:t xml:space="preserve"> 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80B7B08" w14:textId="77777777" w:rsidR="00B60F66" w:rsidRPr="005C1801" w:rsidRDefault="00B60F66" w:rsidP="00B60F66">
      <w:pPr>
        <w:pStyle w:val="Akapitzlist"/>
        <w:numPr>
          <w:ilvl w:val="0"/>
          <w:numId w:val="20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 xml:space="preserve">Następujące części zamówienia powierzymy </w:t>
      </w:r>
      <w:r>
        <w:rPr>
          <w:sz w:val="22"/>
          <w:szCs w:val="22"/>
        </w:rPr>
        <w:t>wskazanym Podwykonawcom:</w:t>
      </w:r>
    </w:p>
    <w:p w14:paraId="3B7B9C80" w14:textId="77777777" w:rsidR="00B60F66" w:rsidRPr="00BF7E38" w:rsidRDefault="00B60F66" w:rsidP="00B60F66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B60F66" w:rsidRPr="005C1801" w14:paraId="6C439DC2" w14:textId="77777777" w:rsidTr="00A95101">
        <w:trPr>
          <w:jc w:val="center"/>
        </w:trPr>
        <w:tc>
          <w:tcPr>
            <w:tcW w:w="549" w:type="dxa"/>
          </w:tcPr>
          <w:p w14:paraId="102FB5FE" w14:textId="77777777" w:rsidR="00B60F66" w:rsidRPr="005C1801" w:rsidRDefault="00B60F66" w:rsidP="00A95101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11657C6F" w14:textId="77777777" w:rsidR="00B60F66" w:rsidRPr="005C1801" w:rsidRDefault="00B60F66" w:rsidP="00A95101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7D6379C6" w14:textId="77777777" w:rsidR="00B60F66" w:rsidRPr="005C1801" w:rsidRDefault="00B60F66" w:rsidP="00A95101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B60F66" w:rsidRPr="005C1801" w14:paraId="693B9804" w14:textId="77777777" w:rsidTr="00A95101">
        <w:trPr>
          <w:trHeight w:val="491"/>
          <w:jc w:val="center"/>
        </w:trPr>
        <w:tc>
          <w:tcPr>
            <w:tcW w:w="549" w:type="dxa"/>
          </w:tcPr>
          <w:p w14:paraId="79080CFD" w14:textId="77777777" w:rsidR="00B60F66" w:rsidRPr="005C1801" w:rsidRDefault="00B60F66" w:rsidP="00A9510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4E74D4E" w14:textId="77777777" w:rsidR="00B60F66" w:rsidRPr="005C1801" w:rsidRDefault="00B60F66" w:rsidP="00A9510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88D8BDD" w14:textId="77777777" w:rsidR="00B60F66" w:rsidRPr="005C1801" w:rsidRDefault="00B60F66" w:rsidP="00A95101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B60F66" w:rsidRPr="005C1801" w14:paraId="4146082B" w14:textId="77777777" w:rsidTr="00A95101">
        <w:trPr>
          <w:jc w:val="center"/>
        </w:trPr>
        <w:tc>
          <w:tcPr>
            <w:tcW w:w="549" w:type="dxa"/>
          </w:tcPr>
          <w:p w14:paraId="2E43BFAD" w14:textId="77777777" w:rsidR="00B60F66" w:rsidRPr="005C1801" w:rsidRDefault="00B60F66" w:rsidP="00A9510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781D0ABD" w14:textId="77777777" w:rsidR="00B60F66" w:rsidRPr="005C1801" w:rsidRDefault="00B60F66" w:rsidP="00A9510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D31EC06" w14:textId="77777777" w:rsidR="00B60F66" w:rsidRPr="005C1801" w:rsidRDefault="00B60F66" w:rsidP="00A95101">
            <w:pPr>
              <w:ind w:right="6"/>
              <w:jc w:val="both"/>
              <w:rPr>
                <w:sz w:val="22"/>
                <w:szCs w:val="22"/>
              </w:rPr>
            </w:pPr>
          </w:p>
          <w:p w14:paraId="4F38634B" w14:textId="77777777" w:rsidR="00B60F66" w:rsidRPr="005C1801" w:rsidRDefault="00B60F66" w:rsidP="00A95101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36B41DE2" w14:textId="77777777" w:rsidR="00B60F66" w:rsidRPr="00BF7E38" w:rsidRDefault="00B60F66" w:rsidP="00B60F66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6EB2CC9" w14:textId="77777777" w:rsidR="00B60F66" w:rsidRPr="005C1801" w:rsidRDefault="00B60F66" w:rsidP="00B60F6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7721F202" w14:textId="77777777" w:rsidR="00B60F66" w:rsidRPr="00DA2832" w:rsidRDefault="00B60F66" w:rsidP="00B60F66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14:paraId="6C4E3281" w14:textId="77777777" w:rsidR="00B60F66" w:rsidRPr="005C1801" w:rsidRDefault="00B60F66" w:rsidP="00B60F66">
      <w:pPr>
        <w:pStyle w:val="Akapitzlist"/>
        <w:numPr>
          <w:ilvl w:val="0"/>
          <w:numId w:val="20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EF481C4" w14:textId="77777777" w:rsidR="00B60F66" w:rsidRPr="00C9620D" w:rsidRDefault="00B60F66" w:rsidP="00B60F66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522FC44" w14:textId="77777777" w:rsidR="00B60F66" w:rsidRDefault="00B60F66" w:rsidP="00B60F66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z w:val="22"/>
          <w:szCs w:val="22"/>
        </w:rPr>
      </w:pPr>
    </w:p>
    <w:p w14:paraId="3A34A228" w14:textId="77777777" w:rsidR="00B60F66" w:rsidRPr="008803EF" w:rsidRDefault="00B60F66" w:rsidP="00B60F66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</w:p>
    <w:p w14:paraId="103DB020" w14:textId="77777777" w:rsidR="00B60F66" w:rsidRPr="005C1801" w:rsidRDefault="00B60F66" w:rsidP="00B60F66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99A7C11" w14:textId="77777777" w:rsidR="00B60F66" w:rsidRPr="005C1801" w:rsidRDefault="00B60F66" w:rsidP="00B60F66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69653BF" w14:textId="77777777" w:rsidR="00B60F66" w:rsidRPr="001F3F8E" w:rsidRDefault="00B60F66" w:rsidP="00B60F66">
      <w:pPr>
        <w:rPr>
          <w:i/>
          <w:color w:val="FF0000"/>
          <w:sz w:val="22"/>
          <w:szCs w:val="22"/>
        </w:rPr>
      </w:pPr>
    </w:p>
    <w:p w14:paraId="07DBD157" w14:textId="16FAA8F6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  <w:bookmarkStart w:id="1" w:name="_GoBack"/>
      <w:bookmarkEnd w:id="1"/>
    </w:p>
    <w:p w14:paraId="29309B3E" w14:textId="48C06400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7C942F9" w14:textId="1F1AFE4F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699AEAD9" w14:textId="29A7480D"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14:paraId="1183F0F8" w14:textId="0DC01032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1C3A0730" w14:textId="793278AD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204C868D" w14:textId="32D292E2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5359C2C4" w14:textId="3591AACD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30524CE5" w14:textId="605CBF89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612CDC82" w14:textId="11145D18" w:rsidR="00DA2832" w:rsidRDefault="00DA2832" w:rsidP="00FF318A">
      <w:pPr>
        <w:spacing w:line="276" w:lineRule="auto"/>
        <w:jc w:val="right"/>
        <w:rPr>
          <w:b/>
          <w:sz w:val="22"/>
          <w:szCs w:val="22"/>
        </w:rPr>
      </w:pPr>
    </w:p>
    <w:p w14:paraId="78619989" w14:textId="77777777" w:rsidR="00C809A9" w:rsidRDefault="00C809A9" w:rsidP="00603BC4">
      <w:pPr>
        <w:spacing w:line="276" w:lineRule="auto"/>
        <w:rPr>
          <w:b/>
          <w:sz w:val="22"/>
          <w:szCs w:val="22"/>
        </w:rPr>
      </w:pPr>
    </w:p>
    <w:sectPr w:rsidR="00C809A9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8A87D" w16cex:dateUtc="2024-01-22T07:40:00Z"/>
  <w16cex:commentExtensible w16cex:durableId="2958A908" w16cex:dateUtc="2024-01-22T0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446AED" w:rsidRDefault="00446AED">
      <w:r>
        <w:separator/>
      </w:r>
    </w:p>
  </w:endnote>
  <w:endnote w:type="continuationSeparator" w:id="0">
    <w:p w14:paraId="7D4AE620" w14:textId="77777777" w:rsidR="00446AED" w:rsidRDefault="0044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446AED" w:rsidRDefault="00446AE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446AED" w:rsidRDefault="00446A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446AED" w:rsidRDefault="00446AE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446AED" w:rsidRDefault="00446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446AED" w:rsidRDefault="00446AED">
      <w:r>
        <w:separator/>
      </w:r>
    </w:p>
  </w:footnote>
  <w:footnote w:type="continuationSeparator" w:id="0">
    <w:p w14:paraId="1EA8A1AC" w14:textId="77777777" w:rsidR="00446AED" w:rsidRDefault="00446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B10F" w14:textId="77777777" w:rsidR="00446AED" w:rsidRDefault="00446AED" w:rsidP="001B4F75">
    <w:pPr>
      <w:pStyle w:val="Nagwek"/>
      <w:jc w:val="right"/>
      <w:rPr>
        <w:sz w:val="20"/>
        <w:szCs w:val="18"/>
        <w:lang w:val="pl-PL"/>
      </w:rPr>
    </w:pPr>
  </w:p>
  <w:p w14:paraId="269427D1" w14:textId="7BFD8B19" w:rsidR="00446AED" w:rsidRPr="004C5E9D" w:rsidRDefault="00446AED" w:rsidP="001B4F75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24DB8C13" w14:textId="77777777" w:rsidR="00446AED" w:rsidRPr="00802663" w:rsidRDefault="00446AE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446AED" w:rsidRPr="00EC70A8" w:rsidRDefault="00446AE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9D36B8"/>
    <w:multiLevelType w:val="hybridMultilevel"/>
    <w:tmpl w:val="1B2CE1A4"/>
    <w:lvl w:ilvl="0" w:tplc="E9924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141A4E"/>
    <w:multiLevelType w:val="hybridMultilevel"/>
    <w:tmpl w:val="BEAEC0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263D5"/>
    <w:multiLevelType w:val="hybridMultilevel"/>
    <w:tmpl w:val="AD46E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F936E9"/>
    <w:multiLevelType w:val="hybridMultilevel"/>
    <w:tmpl w:val="43801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804AB"/>
    <w:multiLevelType w:val="multilevel"/>
    <w:tmpl w:val="AA4EF4B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E50F5F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F9D305A"/>
    <w:multiLevelType w:val="hybridMultilevel"/>
    <w:tmpl w:val="4C1A05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6F3380"/>
    <w:multiLevelType w:val="hybridMultilevel"/>
    <w:tmpl w:val="5E80D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23237FE"/>
    <w:multiLevelType w:val="hybridMultilevel"/>
    <w:tmpl w:val="AFFCD194"/>
    <w:lvl w:ilvl="0" w:tplc="BA1C5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7" w15:restartNumberingAfterBreak="0">
    <w:nsid w:val="136C47A6"/>
    <w:multiLevelType w:val="hybridMultilevel"/>
    <w:tmpl w:val="9BE67044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57B504E"/>
    <w:multiLevelType w:val="hybridMultilevel"/>
    <w:tmpl w:val="DCD0C02A"/>
    <w:lvl w:ilvl="0" w:tplc="B0BCAACC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5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9E067EC"/>
    <w:multiLevelType w:val="hybridMultilevel"/>
    <w:tmpl w:val="31F4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45696A"/>
    <w:multiLevelType w:val="multilevel"/>
    <w:tmpl w:val="EF067F5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F53552"/>
    <w:multiLevelType w:val="hybridMultilevel"/>
    <w:tmpl w:val="A606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1C697F"/>
    <w:multiLevelType w:val="hybridMultilevel"/>
    <w:tmpl w:val="ED1C03BC"/>
    <w:lvl w:ilvl="0" w:tplc="CEB219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2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54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4D2A31"/>
    <w:multiLevelType w:val="hybridMultilevel"/>
    <w:tmpl w:val="A5FC4A62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EECA458">
      <w:start w:val="1"/>
      <w:numFmt w:val="lowerLetter"/>
      <w:lvlText w:val="%5)"/>
      <w:lvlJc w:val="left"/>
      <w:pPr>
        <w:ind w:left="3600" w:hanging="360"/>
      </w:pPr>
      <w:rPr>
        <w:rFonts w:eastAsia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C06123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E71029"/>
    <w:multiLevelType w:val="hybridMultilevel"/>
    <w:tmpl w:val="AF2E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60" w15:restartNumberingAfterBreak="0">
    <w:nsid w:val="30210C5E"/>
    <w:multiLevelType w:val="hybridMultilevel"/>
    <w:tmpl w:val="560EEA68"/>
    <w:lvl w:ilvl="0" w:tplc="1BF4C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2BA5494"/>
    <w:multiLevelType w:val="hybridMultilevel"/>
    <w:tmpl w:val="E30A85E4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63" w15:restartNumberingAfterBreak="0">
    <w:nsid w:val="32D96D6D"/>
    <w:multiLevelType w:val="hybridMultilevel"/>
    <w:tmpl w:val="0E74C566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55AE7CA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7" w15:restartNumberingAfterBreak="0">
    <w:nsid w:val="354734C9"/>
    <w:multiLevelType w:val="hybridMultilevel"/>
    <w:tmpl w:val="2B7A468A"/>
    <w:lvl w:ilvl="0" w:tplc="807207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9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74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4D751D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1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6F13D97"/>
    <w:multiLevelType w:val="hybridMultilevel"/>
    <w:tmpl w:val="04D6C62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7EBC7F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960B74"/>
    <w:multiLevelType w:val="multilevel"/>
    <w:tmpl w:val="302EA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7" w15:restartNumberingAfterBreak="0">
    <w:nsid w:val="48F65A91"/>
    <w:multiLevelType w:val="multilevel"/>
    <w:tmpl w:val="880A8E08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inorHAnsi" w:eastAsia="Times New Roman" w:hAnsiTheme="minorHAnsi" w:cstheme="minorHAns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88" w15:restartNumberingAfterBreak="0">
    <w:nsid w:val="49F1579F"/>
    <w:multiLevelType w:val="multilevel"/>
    <w:tmpl w:val="5CD84C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1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4BCB6CEE"/>
    <w:multiLevelType w:val="hybridMultilevel"/>
    <w:tmpl w:val="BAA840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5D115D"/>
    <w:multiLevelType w:val="multilevel"/>
    <w:tmpl w:val="7ECE38E8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7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7D2FE7"/>
    <w:multiLevelType w:val="hybridMultilevel"/>
    <w:tmpl w:val="496C3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8603D9"/>
    <w:multiLevelType w:val="hybridMultilevel"/>
    <w:tmpl w:val="84E25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D601CE"/>
    <w:multiLevelType w:val="hybridMultilevel"/>
    <w:tmpl w:val="E1668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F05334"/>
    <w:multiLevelType w:val="hybridMultilevel"/>
    <w:tmpl w:val="3EA25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585AF1"/>
    <w:multiLevelType w:val="hybridMultilevel"/>
    <w:tmpl w:val="9F20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084549"/>
    <w:multiLevelType w:val="hybridMultilevel"/>
    <w:tmpl w:val="F420F7CA"/>
    <w:lvl w:ilvl="0" w:tplc="A1BE93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Calibri" w:hAnsiTheme="minorHAnsi" w:cstheme="minorHAns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08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9D3BF2"/>
    <w:multiLevelType w:val="hybridMultilevel"/>
    <w:tmpl w:val="C4907416"/>
    <w:lvl w:ilvl="0" w:tplc="41860C3A">
      <w:start w:val="1"/>
      <w:numFmt w:val="bullet"/>
      <w:lvlText w:val=""/>
      <w:lvlJc w:val="center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1860C3A">
      <w:start w:val="1"/>
      <w:numFmt w:val="bullet"/>
      <w:lvlText w:val=""/>
      <w:lvlJc w:val="center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6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7C1906"/>
    <w:multiLevelType w:val="multilevel"/>
    <w:tmpl w:val="AB72B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659" w:hanging="375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ascii="Calibri" w:hAnsi="Calibri" w:cs="Times New Roman" w:hint="default"/>
      </w:rPr>
    </w:lvl>
  </w:abstractNum>
  <w:abstractNum w:abstractNumId="121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2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A71CC8"/>
    <w:multiLevelType w:val="hybridMultilevel"/>
    <w:tmpl w:val="C980D41E"/>
    <w:lvl w:ilvl="0" w:tplc="6ED6A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1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D0453DF"/>
    <w:multiLevelType w:val="hybridMultilevel"/>
    <w:tmpl w:val="BCC08A50"/>
    <w:lvl w:ilvl="0" w:tplc="608A0A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8A0A3E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3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137"/>
  </w:num>
  <w:num w:numId="4">
    <w:abstractNumId w:val="65"/>
  </w:num>
  <w:num w:numId="5">
    <w:abstractNumId w:val="111"/>
  </w:num>
  <w:num w:numId="6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2"/>
  </w:num>
  <w:num w:numId="8">
    <w:abstractNumId w:val="75"/>
  </w:num>
  <w:num w:numId="9">
    <w:abstractNumId w:val="116"/>
  </w:num>
  <w:num w:numId="10">
    <w:abstractNumId w:val="105"/>
  </w:num>
  <w:num w:numId="11">
    <w:abstractNumId w:val="46"/>
  </w:num>
  <w:num w:numId="12">
    <w:abstractNumId w:val="39"/>
  </w:num>
  <w:num w:numId="13">
    <w:abstractNumId w:val="9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1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</w:num>
  <w:num w:numId="20">
    <w:abstractNumId w:val="14"/>
  </w:num>
  <w:num w:numId="21">
    <w:abstractNumId w:val="110"/>
  </w:num>
  <w:num w:numId="22">
    <w:abstractNumId w:val="79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6"/>
  </w:num>
  <w:num w:numId="25">
    <w:abstractNumId w:val="130"/>
  </w:num>
  <w:num w:numId="26">
    <w:abstractNumId w:val="129"/>
  </w:num>
  <w:num w:numId="27">
    <w:abstractNumId w:val="83"/>
  </w:num>
  <w:num w:numId="28">
    <w:abstractNumId w:val="47"/>
  </w:num>
  <w:num w:numId="29">
    <w:abstractNumId w:val="117"/>
  </w:num>
  <w:num w:numId="30">
    <w:abstractNumId w:val="36"/>
  </w:num>
  <w:num w:numId="31">
    <w:abstractNumId w:val="37"/>
  </w:num>
  <w:num w:numId="32">
    <w:abstractNumId w:val="17"/>
  </w:num>
  <w:num w:numId="33">
    <w:abstractNumId w:val="81"/>
  </w:num>
  <w:num w:numId="34">
    <w:abstractNumId w:val="133"/>
  </w:num>
  <w:num w:numId="35">
    <w:abstractNumId w:val="71"/>
  </w:num>
  <w:num w:numId="36">
    <w:abstractNumId w:val="32"/>
  </w:num>
  <w:num w:numId="37">
    <w:abstractNumId w:val="109"/>
  </w:num>
  <w:num w:numId="38">
    <w:abstractNumId w:val="25"/>
  </w:num>
  <w:num w:numId="39">
    <w:abstractNumId w:val="126"/>
  </w:num>
  <w:num w:numId="40">
    <w:abstractNumId w:val="31"/>
  </w:num>
  <w:num w:numId="41">
    <w:abstractNumId w:val="63"/>
  </w:num>
  <w:num w:numId="42">
    <w:abstractNumId w:val="136"/>
  </w:num>
  <w:num w:numId="43">
    <w:abstractNumId w:val="125"/>
  </w:num>
  <w:num w:numId="44">
    <w:abstractNumId w:val="112"/>
  </w:num>
  <w:num w:numId="45">
    <w:abstractNumId w:val="35"/>
  </w:num>
  <w:num w:numId="46">
    <w:abstractNumId w:val="92"/>
  </w:num>
  <w:num w:numId="47">
    <w:abstractNumId w:val="85"/>
  </w:num>
  <w:num w:numId="48">
    <w:abstractNumId w:val="89"/>
  </w:num>
  <w:num w:numId="49">
    <w:abstractNumId w:val="59"/>
  </w:num>
  <w:num w:numId="50">
    <w:abstractNumId w:val="82"/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6"/>
  </w:num>
  <w:num w:numId="53">
    <w:abstractNumId w:val="97"/>
  </w:num>
  <w:num w:numId="54">
    <w:abstractNumId w:val="55"/>
  </w:num>
  <w:num w:numId="55">
    <w:abstractNumId w:val="42"/>
  </w:num>
  <w:num w:numId="56">
    <w:abstractNumId w:val="26"/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7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2"/>
  </w:num>
  <w:num w:numId="64">
    <w:abstractNumId w:val="106"/>
  </w:num>
  <w:num w:numId="65">
    <w:abstractNumId w:val="67"/>
  </w:num>
  <w:num w:numId="66">
    <w:abstractNumId w:val="101"/>
  </w:num>
  <w:num w:numId="67">
    <w:abstractNumId w:val="93"/>
  </w:num>
  <w:num w:numId="68">
    <w:abstractNumId w:val="77"/>
  </w:num>
  <w:num w:numId="69">
    <w:abstractNumId w:val="62"/>
  </w:num>
  <w:num w:numId="70">
    <w:abstractNumId w:val="123"/>
  </w:num>
  <w:num w:numId="71">
    <w:abstractNumId w:val="91"/>
  </w:num>
  <w:num w:numId="72">
    <w:abstractNumId w:val="54"/>
  </w:num>
  <w:num w:numId="73">
    <w:abstractNumId w:val="108"/>
  </w:num>
  <w:num w:numId="74">
    <w:abstractNumId w:val="11"/>
  </w:num>
  <w:num w:numId="75">
    <w:abstractNumId w:val="61"/>
  </w:num>
  <w:num w:numId="76">
    <w:abstractNumId w:val="127"/>
  </w:num>
  <w:num w:numId="77">
    <w:abstractNumId w:val="40"/>
  </w:num>
  <w:num w:numId="78">
    <w:abstractNumId w:val="102"/>
  </w:num>
  <w:num w:numId="79">
    <w:abstractNumId w:val="114"/>
  </w:num>
  <w:num w:numId="80">
    <w:abstractNumId w:val="103"/>
  </w:num>
  <w:num w:numId="8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3"/>
  </w:num>
  <w:num w:numId="83">
    <w:abstractNumId w:val="70"/>
  </w:num>
  <w:num w:numId="84">
    <w:abstractNumId w:val="30"/>
  </w:num>
  <w:num w:numId="85">
    <w:abstractNumId w:val="113"/>
  </w:num>
  <w:num w:numId="86">
    <w:abstractNumId w:val="115"/>
  </w:num>
  <w:num w:numId="87">
    <w:abstractNumId w:val="132"/>
  </w:num>
  <w:num w:numId="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"/>
  </w:num>
  <w:num w:numId="91">
    <w:abstractNumId w:val="34"/>
  </w:num>
  <w:num w:numId="92">
    <w:abstractNumId w:val="50"/>
  </w:num>
  <w:num w:numId="93">
    <w:abstractNumId w:val="19"/>
  </w:num>
  <w:num w:numId="94">
    <w:abstractNumId w:val="43"/>
  </w:num>
  <w:num w:numId="95">
    <w:abstractNumId w:val="128"/>
  </w:num>
  <w:num w:numId="96">
    <w:abstractNumId w:val="84"/>
  </w:num>
  <w:num w:numId="97">
    <w:abstractNumId w:val="16"/>
  </w:num>
  <w:num w:numId="98">
    <w:abstractNumId w:val="20"/>
  </w:num>
  <w:num w:numId="99">
    <w:abstractNumId w:val="69"/>
  </w:num>
  <w:num w:numId="100">
    <w:abstractNumId w:val="73"/>
  </w:num>
  <w:num w:numId="101">
    <w:abstractNumId w:val="51"/>
  </w:num>
  <w:num w:numId="102">
    <w:abstractNumId w:val="119"/>
  </w:num>
  <w:num w:numId="103">
    <w:abstractNumId w:val="122"/>
  </w:num>
  <w:num w:numId="104">
    <w:abstractNumId w:val="118"/>
  </w:num>
  <w:num w:numId="105">
    <w:abstractNumId w:val="131"/>
  </w:num>
  <w:num w:numId="106">
    <w:abstractNumId w:val="28"/>
  </w:num>
  <w:num w:numId="107">
    <w:abstractNumId w:val="100"/>
  </w:num>
  <w:num w:numId="108">
    <w:abstractNumId w:val="134"/>
  </w:num>
  <w:num w:numId="109">
    <w:abstractNumId w:val="94"/>
  </w:num>
  <w:num w:numId="110">
    <w:abstractNumId w:val="99"/>
  </w:num>
  <w:num w:numId="111">
    <w:abstractNumId w:val="24"/>
  </w:num>
  <w:num w:numId="112">
    <w:abstractNumId w:val="58"/>
  </w:num>
  <w:num w:numId="113">
    <w:abstractNumId w:val="124"/>
  </w:num>
  <w:num w:numId="114">
    <w:abstractNumId w:val="120"/>
  </w:num>
  <w:num w:numId="115">
    <w:abstractNumId w:val="98"/>
  </w:num>
  <w:num w:numId="116">
    <w:abstractNumId w:val="104"/>
  </w:num>
  <w:num w:numId="117">
    <w:abstractNumId w:val="15"/>
  </w:num>
  <w:num w:numId="118">
    <w:abstractNumId w:val="48"/>
  </w:num>
  <w:num w:numId="119">
    <w:abstractNumId w:val="88"/>
  </w:num>
  <w:num w:numId="120">
    <w:abstractNumId w:val="38"/>
  </w:num>
  <w:num w:numId="121">
    <w:abstractNumId w:val="23"/>
  </w:num>
  <w:num w:numId="122">
    <w:abstractNumId w:val="90"/>
  </w:num>
  <w:num w:numId="123">
    <w:abstractNumId w:val="60"/>
  </w:num>
  <w:num w:numId="124">
    <w:abstractNumId w:val="18"/>
  </w:num>
  <w:num w:numId="125">
    <w:abstractNumId w:val="45"/>
  </w:num>
  <w:num w:numId="1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7"/>
  </w:num>
  <w:num w:numId="128">
    <w:abstractNumId w:val="56"/>
  </w:num>
  <w:num w:numId="129">
    <w:abstractNumId w:val="78"/>
  </w:num>
  <w:num w:numId="1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7"/>
  </w:num>
  <w:num w:numId="132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D5E"/>
    <w:rsid w:val="000035D6"/>
    <w:rsid w:val="00003E75"/>
    <w:rsid w:val="00003E78"/>
    <w:rsid w:val="00004625"/>
    <w:rsid w:val="00005965"/>
    <w:rsid w:val="0000597B"/>
    <w:rsid w:val="000066AD"/>
    <w:rsid w:val="000067F2"/>
    <w:rsid w:val="00006860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1BC"/>
    <w:rsid w:val="00016646"/>
    <w:rsid w:val="00016EDA"/>
    <w:rsid w:val="00017566"/>
    <w:rsid w:val="00017685"/>
    <w:rsid w:val="0001787F"/>
    <w:rsid w:val="0002060C"/>
    <w:rsid w:val="000207FA"/>
    <w:rsid w:val="00020973"/>
    <w:rsid w:val="00020D42"/>
    <w:rsid w:val="00021B97"/>
    <w:rsid w:val="00021FCA"/>
    <w:rsid w:val="00022B66"/>
    <w:rsid w:val="00022FCD"/>
    <w:rsid w:val="0002332C"/>
    <w:rsid w:val="0002445A"/>
    <w:rsid w:val="0002449D"/>
    <w:rsid w:val="000246C4"/>
    <w:rsid w:val="000249D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1CF"/>
    <w:rsid w:val="000305B8"/>
    <w:rsid w:val="00030605"/>
    <w:rsid w:val="00030765"/>
    <w:rsid w:val="00030B75"/>
    <w:rsid w:val="00030C5A"/>
    <w:rsid w:val="00030E24"/>
    <w:rsid w:val="00031665"/>
    <w:rsid w:val="000321B8"/>
    <w:rsid w:val="00032227"/>
    <w:rsid w:val="0003300D"/>
    <w:rsid w:val="00033879"/>
    <w:rsid w:val="00033957"/>
    <w:rsid w:val="00033B48"/>
    <w:rsid w:val="000348BA"/>
    <w:rsid w:val="00034B53"/>
    <w:rsid w:val="000350EC"/>
    <w:rsid w:val="00035812"/>
    <w:rsid w:val="0003625D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490"/>
    <w:rsid w:val="00047680"/>
    <w:rsid w:val="00047809"/>
    <w:rsid w:val="00047997"/>
    <w:rsid w:val="00047B7E"/>
    <w:rsid w:val="00047FEC"/>
    <w:rsid w:val="00050CE5"/>
    <w:rsid w:val="00050E91"/>
    <w:rsid w:val="000511F8"/>
    <w:rsid w:val="00052517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DF4"/>
    <w:rsid w:val="000645EF"/>
    <w:rsid w:val="00065A22"/>
    <w:rsid w:val="00065B18"/>
    <w:rsid w:val="00067470"/>
    <w:rsid w:val="00067D11"/>
    <w:rsid w:val="00070121"/>
    <w:rsid w:val="00070557"/>
    <w:rsid w:val="000709F9"/>
    <w:rsid w:val="00070D0A"/>
    <w:rsid w:val="00071F9A"/>
    <w:rsid w:val="00072698"/>
    <w:rsid w:val="00072DC3"/>
    <w:rsid w:val="00072EC2"/>
    <w:rsid w:val="0007331C"/>
    <w:rsid w:val="00073599"/>
    <w:rsid w:val="000737F4"/>
    <w:rsid w:val="00073BC0"/>
    <w:rsid w:val="0007490D"/>
    <w:rsid w:val="0007526A"/>
    <w:rsid w:val="00075B7A"/>
    <w:rsid w:val="000761E0"/>
    <w:rsid w:val="000767DD"/>
    <w:rsid w:val="00076A10"/>
    <w:rsid w:val="00076A95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4D7"/>
    <w:rsid w:val="0008152B"/>
    <w:rsid w:val="0008178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87EA2"/>
    <w:rsid w:val="000900A4"/>
    <w:rsid w:val="000904A6"/>
    <w:rsid w:val="000905B1"/>
    <w:rsid w:val="00090B1D"/>
    <w:rsid w:val="00091173"/>
    <w:rsid w:val="00091359"/>
    <w:rsid w:val="000915B6"/>
    <w:rsid w:val="0009263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4CA"/>
    <w:rsid w:val="00096F4E"/>
    <w:rsid w:val="000971FE"/>
    <w:rsid w:val="000978DB"/>
    <w:rsid w:val="000A0A06"/>
    <w:rsid w:val="000A157F"/>
    <w:rsid w:val="000A167E"/>
    <w:rsid w:val="000A1D80"/>
    <w:rsid w:val="000A1DA3"/>
    <w:rsid w:val="000A20B7"/>
    <w:rsid w:val="000A21A1"/>
    <w:rsid w:val="000A2271"/>
    <w:rsid w:val="000A2717"/>
    <w:rsid w:val="000A2A66"/>
    <w:rsid w:val="000A2AD1"/>
    <w:rsid w:val="000A2E0A"/>
    <w:rsid w:val="000A4997"/>
    <w:rsid w:val="000A4C30"/>
    <w:rsid w:val="000A4EB8"/>
    <w:rsid w:val="000A5209"/>
    <w:rsid w:val="000B0762"/>
    <w:rsid w:val="000B08C6"/>
    <w:rsid w:val="000B0901"/>
    <w:rsid w:val="000B0E7D"/>
    <w:rsid w:val="000B1389"/>
    <w:rsid w:val="000B18F1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5FD"/>
    <w:rsid w:val="000C0699"/>
    <w:rsid w:val="000C0708"/>
    <w:rsid w:val="000C09BC"/>
    <w:rsid w:val="000C109D"/>
    <w:rsid w:val="000C11BC"/>
    <w:rsid w:val="000C1292"/>
    <w:rsid w:val="000C1B56"/>
    <w:rsid w:val="000C1D1E"/>
    <w:rsid w:val="000C27EE"/>
    <w:rsid w:val="000C3C11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8B9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D7760"/>
    <w:rsid w:val="000D7C5C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85C"/>
    <w:rsid w:val="000F3DAE"/>
    <w:rsid w:val="000F4592"/>
    <w:rsid w:val="000F47BC"/>
    <w:rsid w:val="000F48A5"/>
    <w:rsid w:val="000F4FEB"/>
    <w:rsid w:val="000F51A9"/>
    <w:rsid w:val="000F5702"/>
    <w:rsid w:val="000F5BD4"/>
    <w:rsid w:val="000F6350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748"/>
    <w:rsid w:val="00104804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307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E39"/>
    <w:rsid w:val="0013111A"/>
    <w:rsid w:val="0013173F"/>
    <w:rsid w:val="00132446"/>
    <w:rsid w:val="00132D68"/>
    <w:rsid w:val="0013300E"/>
    <w:rsid w:val="00133E0A"/>
    <w:rsid w:val="00134004"/>
    <w:rsid w:val="00134088"/>
    <w:rsid w:val="00136028"/>
    <w:rsid w:val="0013631C"/>
    <w:rsid w:val="001379A6"/>
    <w:rsid w:val="00140DF8"/>
    <w:rsid w:val="0014104A"/>
    <w:rsid w:val="001411A8"/>
    <w:rsid w:val="0014183C"/>
    <w:rsid w:val="00141C16"/>
    <w:rsid w:val="00141DEA"/>
    <w:rsid w:val="0014257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649F"/>
    <w:rsid w:val="001464E5"/>
    <w:rsid w:val="00146BD1"/>
    <w:rsid w:val="001475E5"/>
    <w:rsid w:val="00150261"/>
    <w:rsid w:val="00150950"/>
    <w:rsid w:val="00150CC3"/>
    <w:rsid w:val="00151F72"/>
    <w:rsid w:val="001524CF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67A"/>
    <w:rsid w:val="00161761"/>
    <w:rsid w:val="00163164"/>
    <w:rsid w:val="001631B2"/>
    <w:rsid w:val="00163668"/>
    <w:rsid w:val="0016389B"/>
    <w:rsid w:val="00163B60"/>
    <w:rsid w:val="00163EA7"/>
    <w:rsid w:val="00165526"/>
    <w:rsid w:val="00165542"/>
    <w:rsid w:val="00166118"/>
    <w:rsid w:val="001672B3"/>
    <w:rsid w:val="001675C2"/>
    <w:rsid w:val="0016799B"/>
    <w:rsid w:val="00167AAE"/>
    <w:rsid w:val="00167F87"/>
    <w:rsid w:val="00170B89"/>
    <w:rsid w:val="001713C7"/>
    <w:rsid w:val="00171B55"/>
    <w:rsid w:val="00171F77"/>
    <w:rsid w:val="001729A5"/>
    <w:rsid w:val="00172CC6"/>
    <w:rsid w:val="001730DF"/>
    <w:rsid w:val="001734FF"/>
    <w:rsid w:val="00173535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2BC"/>
    <w:rsid w:val="00183C73"/>
    <w:rsid w:val="00183D7B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1614"/>
    <w:rsid w:val="00191FDC"/>
    <w:rsid w:val="001924F5"/>
    <w:rsid w:val="00193685"/>
    <w:rsid w:val="00193CBC"/>
    <w:rsid w:val="00195392"/>
    <w:rsid w:val="001955DD"/>
    <w:rsid w:val="00195CFC"/>
    <w:rsid w:val="00196282"/>
    <w:rsid w:val="0019707B"/>
    <w:rsid w:val="001971AD"/>
    <w:rsid w:val="0019755D"/>
    <w:rsid w:val="00197EE7"/>
    <w:rsid w:val="001A036E"/>
    <w:rsid w:val="001A056B"/>
    <w:rsid w:val="001A08C1"/>
    <w:rsid w:val="001A239A"/>
    <w:rsid w:val="001A2466"/>
    <w:rsid w:val="001A24CD"/>
    <w:rsid w:val="001A24FF"/>
    <w:rsid w:val="001A266D"/>
    <w:rsid w:val="001A29A1"/>
    <w:rsid w:val="001A2CB8"/>
    <w:rsid w:val="001A2D2D"/>
    <w:rsid w:val="001A2F6A"/>
    <w:rsid w:val="001A34FE"/>
    <w:rsid w:val="001A3795"/>
    <w:rsid w:val="001A4741"/>
    <w:rsid w:val="001A497E"/>
    <w:rsid w:val="001A4A1A"/>
    <w:rsid w:val="001A4C85"/>
    <w:rsid w:val="001A57B7"/>
    <w:rsid w:val="001A5F09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3D"/>
    <w:rsid w:val="001C2954"/>
    <w:rsid w:val="001C2F61"/>
    <w:rsid w:val="001C3126"/>
    <w:rsid w:val="001C3478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815"/>
    <w:rsid w:val="001D299B"/>
    <w:rsid w:val="001D2ED8"/>
    <w:rsid w:val="001D2F1F"/>
    <w:rsid w:val="001D303C"/>
    <w:rsid w:val="001D329B"/>
    <w:rsid w:val="001D3BCB"/>
    <w:rsid w:val="001D3D3A"/>
    <w:rsid w:val="001D3D7B"/>
    <w:rsid w:val="001D3DD1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1E0A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417"/>
    <w:rsid w:val="001F3458"/>
    <w:rsid w:val="001F351E"/>
    <w:rsid w:val="001F3F8E"/>
    <w:rsid w:val="001F3FB6"/>
    <w:rsid w:val="001F4294"/>
    <w:rsid w:val="001F4D43"/>
    <w:rsid w:val="001F4D97"/>
    <w:rsid w:val="001F567F"/>
    <w:rsid w:val="001F5C7A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633"/>
    <w:rsid w:val="002107F8"/>
    <w:rsid w:val="002109F0"/>
    <w:rsid w:val="00210A39"/>
    <w:rsid w:val="002114D7"/>
    <w:rsid w:val="00211881"/>
    <w:rsid w:val="00213243"/>
    <w:rsid w:val="00213930"/>
    <w:rsid w:val="0021409D"/>
    <w:rsid w:val="002146EA"/>
    <w:rsid w:val="00214A7A"/>
    <w:rsid w:val="00214C29"/>
    <w:rsid w:val="0021583C"/>
    <w:rsid w:val="002159A2"/>
    <w:rsid w:val="00215CA2"/>
    <w:rsid w:val="00216493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23AE"/>
    <w:rsid w:val="002230B7"/>
    <w:rsid w:val="00223170"/>
    <w:rsid w:val="002236B4"/>
    <w:rsid w:val="002237FB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1BB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7B2F"/>
    <w:rsid w:val="00240898"/>
    <w:rsid w:val="002416D0"/>
    <w:rsid w:val="00242948"/>
    <w:rsid w:val="00242F9F"/>
    <w:rsid w:val="00243B35"/>
    <w:rsid w:val="00243E4C"/>
    <w:rsid w:val="00243F5F"/>
    <w:rsid w:val="0024405D"/>
    <w:rsid w:val="00244316"/>
    <w:rsid w:val="00244C33"/>
    <w:rsid w:val="00245069"/>
    <w:rsid w:val="002460C6"/>
    <w:rsid w:val="002462FB"/>
    <w:rsid w:val="00246AD3"/>
    <w:rsid w:val="002473CA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4A5"/>
    <w:rsid w:val="0026741D"/>
    <w:rsid w:val="0027003E"/>
    <w:rsid w:val="00270443"/>
    <w:rsid w:val="002705C4"/>
    <w:rsid w:val="00270CFB"/>
    <w:rsid w:val="0027126B"/>
    <w:rsid w:val="0027130F"/>
    <w:rsid w:val="00271313"/>
    <w:rsid w:val="002717E8"/>
    <w:rsid w:val="00271AD6"/>
    <w:rsid w:val="00272C59"/>
    <w:rsid w:val="002739D7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C02"/>
    <w:rsid w:val="00281064"/>
    <w:rsid w:val="00282553"/>
    <w:rsid w:val="0028256D"/>
    <w:rsid w:val="00282B19"/>
    <w:rsid w:val="00282B34"/>
    <w:rsid w:val="00282F16"/>
    <w:rsid w:val="00283031"/>
    <w:rsid w:val="002831A1"/>
    <w:rsid w:val="002835BA"/>
    <w:rsid w:val="0028374E"/>
    <w:rsid w:val="00283ED1"/>
    <w:rsid w:val="0028448E"/>
    <w:rsid w:val="0028610A"/>
    <w:rsid w:val="00286492"/>
    <w:rsid w:val="00286596"/>
    <w:rsid w:val="00286C39"/>
    <w:rsid w:val="002873D3"/>
    <w:rsid w:val="00287506"/>
    <w:rsid w:val="002876F0"/>
    <w:rsid w:val="00287851"/>
    <w:rsid w:val="00290720"/>
    <w:rsid w:val="00292753"/>
    <w:rsid w:val="00295AB8"/>
    <w:rsid w:val="002964EB"/>
    <w:rsid w:val="00296D08"/>
    <w:rsid w:val="002975E4"/>
    <w:rsid w:val="00297AB2"/>
    <w:rsid w:val="002A002A"/>
    <w:rsid w:val="002A05D4"/>
    <w:rsid w:val="002A06BF"/>
    <w:rsid w:val="002A162F"/>
    <w:rsid w:val="002A165E"/>
    <w:rsid w:val="002A1EFF"/>
    <w:rsid w:val="002A251A"/>
    <w:rsid w:val="002A30B7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E3F"/>
    <w:rsid w:val="002B3C80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9B9"/>
    <w:rsid w:val="002C0C69"/>
    <w:rsid w:val="002C1034"/>
    <w:rsid w:val="002C104D"/>
    <w:rsid w:val="002C1C25"/>
    <w:rsid w:val="002C1EBC"/>
    <w:rsid w:val="002C1F14"/>
    <w:rsid w:val="002C23EC"/>
    <w:rsid w:val="002C2A25"/>
    <w:rsid w:val="002C2B5B"/>
    <w:rsid w:val="002C2DE5"/>
    <w:rsid w:val="002C356E"/>
    <w:rsid w:val="002C3989"/>
    <w:rsid w:val="002C3A46"/>
    <w:rsid w:val="002C3AD1"/>
    <w:rsid w:val="002C3C02"/>
    <w:rsid w:val="002C414E"/>
    <w:rsid w:val="002C4419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A15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B"/>
    <w:rsid w:val="002D434F"/>
    <w:rsid w:val="002D448D"/>
    <w:rsid w:val="002D4D28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269E"/>
    <w:rsid w:val="002F2FA2"/>
    <w:rsid w:val="002F3161"/>
    <w:rsid w:val="002F3484"/>
    <w:rsid w:val="002F3910"/>
    <w:rsid w:val="002F3DC1"/>
    <w:rsid w:val="002F4446"/>
    <w:rsid w:val="002F45E4"/>
    <w:rsid w:val="002F4C4E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0D1"/>
    <w:rsid w:val="003039ED"/>
    <w:rsid w:val="00304104"/>
    <w:rsid w:val="00305E67"/>
    <w:rsid w:val="00306767"/>
    <w:rsid w:val="003077FB"/>
    <w:rsid w:val="00307D5D"/>
    <w:rsid w:val="00310983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575"/>
    <w:rsid w:val="00313914"/>
    <w:rsid w:val="00313B7C"/>
    <w:rsid w:val="00313D91"/>
    <w:rsid w:val="003143E0"/>
    <w:rsid w:val="003144F4"/>
    <w:rsid w:val="00314C6A"/>
    <w:rsid w:val="003170EE"/>
    <w:rsid w:val="00317795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9A7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8DF"/>
    <w:rsid w:val="00332A18"/>
    <w:rsid w:val="00332ED3"/>
    <w:rsid w:val="00332F79"/>
    <w:rsid w:val="00333C96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2E4"/>
    <w:rsid w:val="00337E0B"/>
    <w:rsid w:val="00337FCD"/>
    <w:rsid w:val="00342261"/>
    <w:rsid w:val="00342381"/>
    <w:rsid w:val="00342856"/>
    <w:rsid w:val="003429B7"/>
    <w:rsid w:val="00342B6C"/>
    <w:rsid w:val="00343BAD"/>
    <w:rsid w:val="00343FFD"/>
    <w:rsid w:val="003441B9"/>
    <w:rsid w:val="0034447D"/>
    <w:rsid w:val="00344882"/>
    <w:rsid w:val="0034498C"/>
    <w:rsid w:val="0034526A"/>
    <w:rsid w:val="00345608"/>
    <w:rsid w:val="003458D9"/>
    <w:rsid w:val="0034703A"/>
    <w:rsid w:val="003471E2"/>
    <w:rsid w:val="00347291"/>
    <w:rsid w:val="00347978"/>
    <w:rsid w:val="00347C5D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71E0"/>
    <w:rsid w:val="003709BF"/>
    <w:rsid w:val="00371059"/>
    <w:rsid w:val="00371F4F"/>
    <w:rsid w:val="003724BF"/>
    <w:rsid w:val="00372AE2"/>
    <w:rsid w:val="00372D42"/>
    <w:rsid w:val="0037310A"/>
    <w:rsid w:val="00373328"/>
    <w:rsid w:val="00373550"/>
    <w:rsid w:val="00373955"/>
    <w:rsid w:val="00374288"/>
    <w:rsid w:val="00374311"/>
    <w:rsid w:val="00375260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73C"/>
    <w:rsid w:val="00380937"/>
    <w:rsid w:val="003811F6"/>
    <w:rsid w:val="00381413"/>
    <w:rsid w:val="00381DD1"/>
    <w:rsid w:val="00382870"/>
    <w:rsid w:val="00383F0C"/>
    <w:rsid w:val="00384A1C"/>
    <w:rsid w:val="00384A68"/>
    <w:rsid w:val="00384A75"/>
    <w:rsid w:val="003850D0"/>
    <w:rsid w:val="00386BAC"/>
    <w:rsid w:val="00386C75"/>
    <w:rsid w:val="003873F9"/>
    <w:rsid w:val="00387B90"/>
    <w:rsid w:val="00390ACA"/>
    <w:rsid w:val="00392059"/>
    <w:rsid w:val="003924C0"/>
    <w:rsid w:val="0039262A"/>
    <w:rsid w:val="00392D27"/>
    <w:rsid w:val="00393157"/>
    <w:rsid w:val="003932C1"/>
    <w:rsid w:val="00393647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3683"/>
    <w:rsid w:val="003A3AF8"/>
    <w:rsid w:val="003A4A24"/>
    <w:rsid w:val="003A564C"/>
    <w:rsid w:val="003A57BE"/>
    <w:rsid w:val="003A59F7"/>
    <w:rsid w:val="003A5C60"/>
    <w:rsid w:val="003A6141"/>
    <w:rsid w:val="003A66C8"/>
    <w:rsid w:val="003A6C34"/>
    <w:rsid w:val="003A714F"/>
    <w:rsid w:val="003A71D0"/>
    <w:rsid w:val="003A7399"/>
    <w:rsid w:val="003A7DCF"/>
    <w:rsid w:val="003B0867"/>
    <w:rsid w:val="003B0A96"/>
    <w:rsid w:val="003B149D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C20"/>
    <w:rsid w:val="003B6C23"/>
    <w:rsid w:val="003B732B"/>
    <w:rsid w:val="003C0048"/>
    <w:rsid w:val="003C01AC"/>
    <w:rsid w:val="003C056E"/>
    <w:rsid w:val="003C0873"/>
    <w:rsid w:val="003C0E55"/>
    <w:rsid w:val="003C1070"/>
    <w:rsid w:val="003C1146"/>
    <w:rsid w:val="003C37B1"/>
    <w:rsid w:val="003C3E4D"/>
    <w:rsid w:val="003C3EB3"/>
    <w:rsid w:val="003C3EDD"/>
    <w:rsid w:val="003C471C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FEA"/>
    <w:rsid w:val="003D2066"/>
    <w:rsid w:val="003D243E"/>
    <w:rsid w:val="003D27C9"/>
    <w:rsid w:val="003D2914"/>
    <w:rsid w:val="003D3BBC"/>
    <w:rsid w:val="003D4594"/>
    <w:rsid w:val="003D4E19"/>
    <w:rsid w:val="003D562B"/>
    <w:rsid w:val="003D5A60"/>
    <w:rsid w:val="003D5EB1"/>
    <w:rsid w:val="003D63D2"/>
    <w:rsid w:val="003D69E5"/>
    <w:rsid w:val="003D6F42"/>
    <w:rsid w:val="003E09E2"/>
    <w:rsid w:val="003E0DAF"/>
    <w:rsid w:val="003E148C"/>
    <w:rsid w:val="003E1647"/>
    <w:rsid w:val="003E16B3"/>
    <w:rsid w:val="003E1962"/>
    <w:rsid w:val="003E38E2"/>
    <w:rsid w:val="003E3D89"/>
    <w:rsid w:val="003E42CD"/>
    <w:rsid w:val="003E587B"/>
    <w:rsid w:val="003E5D8D"/>
    <w:rsid w:val="003E5F61"/>
    <w:rsid w:val="003E6352"/>
    <w:rsid w:val="003E6633"/>
    <w:rsid w:val="003E7414"/>
    <w:rsid w:val="003E7A1E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4B1"/>
    <w:rsid w:val="003F558F"/>
    <w:rsid w:val="003F5B53"/>
    <w:rsid w:val="003F6412"/>
    <w:rsid w:val="003F6932"/>
    <w:rsid w:val="003F71DE"/>
    <w:rsid w:val="003F748A"/>
    <w:rsid w:val="003F7B2E"/>
    <w:rsid w:val="003F7DD6"/>
    <w:rsid w:val="0040053B"/>
    <w:rsid w:val="0040054C"/>
    <w:rsid w:val="00401DDA"/>
    <w:rsid w:val="00402301"/>
    <w:rsid w:val="004028C5"/>
    <w:rsid w:val="00403012"/>
    <w:rsid w:val="00403096"/>
    <w:rsid w:val="004034DF"/>
    <w:rsid w:val="00403900"/>
    <w:rsid w:val="0040453B"/>
    <w:rsid w:val="00404866"/>
    <w:rsid w:val="00404D58"/>
    <w:rsid w:val="004055FC"/>
    <w:rsid w:val="00405F6B"/>
    <w:rsid w:val="0040660C"/>
    <w:rsid w:val="00406B01"/>
    <w:rsid w:val="00406B72"/>
    <w:rsid w:val="00406B77"/>
    <w:rsid w:val="00406FA0"/>
    <w:rsid w:val="00407B98"/>
    <w:rsid w:val="00407EFF"/>
    <w:rsid w:val="0041040A"/>
    <w:rsid w:val="00410748"/>
    <w:rsid w:val="00410929"/>
    <w:rsid w:val="00410CCF"/>
    <w:rsid w:val="00410F1A"/>
    <w:rsid w:val="004124DA"/>
    <w:rsid w:val="0041255B"/>
    <w:rsid w:val="004126B6"/>
    <w:rsid w:val="00412C91"/>
    <w:rsid w:val="004134FF"/>
    <w:rsid w:val="00413522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1C73"/>
    <w:rsid w:val="00422459"/>
    <w:rsid w:val="004226F8"/>
    <w:rsid w:val="00422F62"/>
    <w:rsid w:val="004232AF"/>
    <w:rsid w:val="004237E1"/>
    <w:rsid w:val="0042395D"/>
    <w:rsid w:val="00423C6C"/>
    <w:rsid w:val="00423E59"/>
    <w:rsid w:val="00424330"/>
    <w:rsid w:val="00424BD4"/>
    <w:rsid w:val="004256E7"/>
    <w:rsid w:val="00425C3B"/>
    <w:rsid w:val="00426765"/>
    <w:rsid w:val="0042703B"/>
    <w:rsid w:val="0042716C"/>
    <w:rsid w:val="00430611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C8A"/>
    <w:rsid w:val="00442FCB"/>
    <w:rsid w:val="004434EF"/>
    <w:rsid w:val="00443721"/>
    <w:rsid w:val="004443E5"/>
    <w:rsid w:val="00444FB1"/>
    <w:rsid w:val="004452D1"/>
    <w:rsid w:val="00445377"/>
    <w:rsid w:val="0044585D"/>
    <w:rsid w:val="004459AE"/>
    <w:rsid w:val="00446135"/>
    <w:rsid w:val="0044625D"/>
    <w:rsid w:val="00446300"/>
    <w:rsid w:val="00446AED"/>
    <w:rsid w:val="00446B01"/>
    <w:rsid w:val="00447BBB"/>
    <w:rsid w:val="00450325"/>
    <w:rsid w:val="00450326"/>
    <w:rsid w:val="0045036B"/>
    <w:rsid w:val="00451003"/>
    <w:rsid w:val="004518A2"/>
    <w:rsid w:val="0045271F"/>
    <w:rsid w:val="00452F22"/>
    <w:rsid w:val="00453C83"/>
    <w:rsid w:val="00453C9A"/>
    <w:rsid w:val="00453EFA"/>
    <w:rsid w:val="004556B2"/>
    <w:rsid w:val="00455AA8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FA0"/>
    <w:rsid w:val="00463406"/>
    <w:rsid w:val="00463B3C"/>
    <w:rsid w:val="00463F5D"/>
    <w:rsid w:val="00464E46"/>
    <w:rsid w:val="0046563C"/>
    <w:rsid w:val="00465E83"/>
    <w:rsid w:val="004662D8"/>
    <w:rsid w:val="004666D5"/>
    <w:rsid w:val="00466E3C"/>
    <w:rsid w:val="004670B7"/>
    <w:rsid w:val="0046739D"/>
    <w:rsid w:val="00467459"/>
    <w:rsid w:val="00467B18"/>
    <w:rsid w:val="00470269"/>
    <w:rsid w:val="0047087A"/>
    <w:rsid w:val="00470DFC"/>
    <w:rsid w:val="00470FFC"/>
    <w:rsid w:val="0047245D"/>
    <w:rsid w:val="00472FF9"/>
    <w:rsid w:val="00473440"/>
    <w:rsid w:val="0047363D"/>
    <w:rsid w:val="004737A8"/>
    <w:rsid w:val="00473E74"/>
    <w:rsid w:val="004742DC"/>
    <w:rsid w:val="00474AAB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2FA"/>
    <w:rsid w:val="00483E14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00C"/>
    <w:rsid w:val="004979AE"/>
    <w:rsid w:val="004979BA"/>
    <w:rsid w:val="004A02B0"/>
    <w:rsid w:val="004A0303"/>
    <w:rsid w:val="004A05EC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DC5"/>
    <w:rsid w:val="004A5F74"/>
    <w:rsid w:val="004A64EC"/>
    <w:rsid w:val="004A721D"/>
    <w:rsid w:val="004B0095"/>
    <w:rsid w:val="004B0194"/>
    <w:rsid w:val="004B0CD6"/>
    <w:rsid w:val="004B2345"/>
    <w:rsid w:val="004B2C01"/>
    <w:rsid w:val="004B2CDA"/>
    <w:rsid w:val="004B456E"/>
    <w:rsid w:val="004B4C74"/>
    <w:rsid w:val="004B51C8"/>
    <w:rsid w:val="004B5345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1731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C1C"/>
    <w:rsid w:val="004D1E57"/>
    <w:rsid w:val="004D25C4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400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5EA9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D9C"/>
    <w:rsid w:val="004F51EC"/>
    <w:rsid w:val="004F5D5B"/>
    <w:rsid w:val="004F6063"/>
    <w:rsid w:val="004F6A9E"/>
    <w:rsid w:val="004F728D"/>
    <w:rsid w:val="004F74B1"/>
    <w:rsid w:val="004F78C2"/>
    <w:rsid w:val="004F7F5A"/>
    <w:rsid w:val="005007BA"/>
    <w:rsid w:val="00500810"/>
    <w:rsid w:val="00500B48"/>
    <w:rsid w:val="00502E78"/>
    <w:rsid w:val="00502FF8"/>
    <w:rsid w:val="00503342"/>
    <w:rsid w:val="00503471"/>
    <w:rsid w:val="005038CA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9CC"/>
    <w:rsid w:val="00510BFF"/>
    <w:rsid w:val="00510E53"/>
    <w:rsid w:val="005110BA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FC"/>
    <w:rsid w:val="00513F02"/>
    <w:rsid w:val="005147D9"/>
    <w:rsid w:val="00514CE9"/>
    <w:rsid w:val="00515D08"/>
    <w:rsid w:val="00515D4B"/>
    <w:rsid w:val="00515F59"/>
    <w:rsid w:val="005160D9"/>
    <w:rsid w:val="00517628"/>
    <w:rsid w:val="0052024E"/>
    <w:rsid w:val="005206DC"/>
    <w:rsid w:val="0052163F"/>
    <w:rsid w:val="00521658"/>
    <w:rsid w:val="00521B0B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38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E4"/>
    <w:rsid w:val="00532912"/>
    <w:rsid w:val="00532C20"/>
    <w:rsid w:val="00534379"/>
    <w:rsid w:val="0053575D"/>
    <w:rsid w:val="0053601D"/>
    <w:rsid w:val="0053602D"/>
    <w:rsid w:val="005368D3"/>
    <w:rsid w:val="00536A49"/>
    <w:rsid w:val="00536B6E"/>
    <w:rsid w:val="00536EFA"/>
    <w:rsid w:val="0053735A"/>
    <w:rsid w:val="00537703"/>
    <w:rsid w:val="00537F21"/>
    <w:rsid w:val="00537F97"/>
    <w:rsid w:val="0054014A"/>
    <w:rsid w:val="0054075C"/>
    <w:rsid w:val="00540BA8"/>
    <w:rsid w:val="00540C91"/>
    <w:rsid w:val="00540D28"/>
    <w:rsid w:val="005414EA"/>
    <w:rsid w:val="0054161E"/>
    <w:rsid w:val="00541D1A"/>
    <w:rsid w:val="00541D1B"/>
    <w:rsid w:val="00542D97"/>
    <w:rsid w:val="00543363"/>
    <w:rsid w:val="0054507D"/>
    <w:rsid w:val="00545562"/>
    <w:rsid w:val="00545CBB"/>
    <w:rsid w:val="00545D60"/>
    <w:rsid w:val="00545EEC"/>
    <w:rsid w:val="00547008"/>
    <w:rsid w:val="0054771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2CC"/>
    <w:rsid w:val="00557616"/>
    <w:rsid w:val="0055783F"/>
    <w:rsid w:val="005579C3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D0F"/>
    <w:rsid w:val="0056640D"/>
    <w:rsid w:val="00566DC4"/>
    <w:rsid w:val="0056771D"/>
    <w:rsid w:val="00567C95"/>
    <w:rsid w:val="00567D9D"/>
    <w:rsid w:val="00567E52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C5A"/>
    <w:rsid w:val="005730A3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A77"/>
    <w:rsid w:val="00576B07"/>
    <w:rsid w:val="00582636"/>
    <w:rsid w:val="00582E11"/>
    <w:rsid w:val="00583E42"/>
    <w:rsid w:val="00584184"/>
    <w:rsid w:val="005847EB"/>
    <w:rsid w:val="00584EA6"/>
    <w:rsid w:val="00584EC4"/>
    <w:rsid w:val="00584FF1"/>
    <w:rsid w:val="00585247"/>
    <w:rsid w:val="00587342"/>
    <w:rsid w:val="005873CA"/>
    <w:rsid w:val="00587A7A"/>
    <w:rsid w:val="00590252"/>
    <w:rsid w:val="0059061F"/>
    <w:rsid w:val="00590684"/>
    <w:rsid w:val="00590C95"/>
    <w:rsid w:val="00590CF9"/>
    <w:rsid w:val="00592495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A05E9"/>
    <w:rsid w:val="005A10E4"/>
    <w:rsid w:val="005A15D1"/>
    <w:rsid w:val="005A1CBB"/>
    <w:rsid w:val="005A32D4"/>
    <w:rsid w:val="005A3486"/>
    <w:rsid w:val="005A385D"/>
    <w:rsid w:val="005A3A62"/>
    <w:rsid w:val="005A40A5"/>
    <w:rsid w:val="005A42A6"/>
    <w:rsid w:val="005A4BCF"/>
    <w:rsid w:val="005A4BD4"/>
    <w:rsid w:val="005A5205"/>
    <w:rsid w:val="005A54C3"/>
    <w:rsid w:val="005A55C8"/>
    <w:rsid w:val="005A570A"/>
    <w:rsid w:val="005A61FB"/>
    <w:rsid w:val="005A6670"/>
    <w:rsid w:val="005A7548"/>
    <w:rsid w:val="005A766B"/>
    <w:rsid w:val="005B0766"/>
    <w:rsid w:val="005B0C79"/>
    <w:rsid w:val="005B0C80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D66"/>
    <w:rsid w:val="005B3F71"/>
    <w:rsid w:val="005B3FB4"/>
    <w:rsid w:val="005B4817"/>
    <w:rsid w:val="005B4EA7"/>
    <w:rsid w:val="005B55DB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9E8"/>
    <w:rsid w:val="005C4BCE"/>
    <w:rsid w:val="005C52BA"/>
    <w:rsid w:val="005C55C3"/>
    <w:rsid w:val="005C5695"/>
    <w:rsid w:val="005C5969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0A"/>
    <w:rsid w:val="005D2FE0"/>
    <w:rsid w:val="005D3444"/>
    <w:rsid w:val="005D4202"/>
    <w:rsid w:val="005D424D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17B"/>
    <w:rsid w:val="005F3F57"/>
    <w:rsid w:val="005F403A"/>
    <w:rsid w:val="005F4A27"/>
    <w:rsid w:val="005F5158"/>
    <w:rsid w:val="005F5892"/>
    <w:rsid w:val="005F59B8"/>
    <w:rsid w:val="005F7939"/>
    <w:rsid w:val="005F7C54"/>
    <w:rsid w:val="0060126A"/>
    <w:rsid w:val="00601F5C"/>
    <w:rsid w:val="00602421"/>
    <w:rsid w:val="0060289C"/>
    <w:rsid w:val="00602961"/>
    <w:rsid w:val="00602E26"/>
    <w:rsid w:val="0060347A"/>
    <w:rsid w:val="00603573"/>
    <w:rsid w:val="00603A14"/>
    <w:rsid w:val="00603BC4"/>
    <w:rsid w:val="00603D1B"/>
    <w:rsid w:val="00603D5A"/>
    <w:rsid w:val="006048F2"/>
    <w:rsid w:val="006052C2"/>
    <w:rsid w:val="006053EE"/>
    <w:rsid w:val="00605DE0"/>
    <w:rsid w:val="0060689B"/>
    <w:rsid w:val="0060710D"/>
    <w:rsid w:val="00610057"/>
    <w:rsid w:val="00610112"/>
    <w:rsid w:val="00610238"/>
    <w:rsid w:val="00610440"/>
    <w:rsid w:val="00610779"/>
    <w:rsid w:val="006114B6"/>
    <w:rsid w:val="00611747"/>
    <w:rsid w:val="00611D50"/>
    <w:rsid w:val="00611DCE"/>
    <w:rsid w:val="006121F2"/>
    <w:rsid w:val="006123E4"/>
    <w:rsid w:val="00612DAB"/>
    <w:rsid w:val="006132CD"/>
    <w:rsid w:val="00614C6B"/>
    <w:rsid w:val="006150F9"/>
    <w:rsid w:val="00615515"/>
    <w:rsid w:val="00615DF5"/>
    <w:rsid w:val="0061638E"/>
    <w:rsid w:val="0061649C"/>
    <w:rsid w:val="006169CB"/>
    <w:rsid w:val="00617F47"/>
    <w:rsid w:val="00617F61"/>
    <w:rsid w:val="0062004E"/>
    <w:rsid w:val="006201A6"/>
    <w:rsid w:val="0062057D"/>
    <w:rsid w:val="00620C57"/>
    <w:rsid w:val="0062157B"/>
    <w:rsid w:val="00622ADC"/>
    <w:rsid w:val="00623352"/>
    <w:rsid w:val="00623E2D"/>
    <w:rsid w:val="00623FA0"/>
    <w:rsid w:val="0062429A"/>
    <w:rsid w:val="006248D6"/>
    <w:rsid w:val="00624EE2"/>
    <w:rsid w:val="00626490"/>
    <w:rsid w:val="00627B76"/>
    <w:rsid w:val="006304CF"/>
    <w:rsid w:val="006304FA"/>
    <w:rsid w:val="006309DD"/>
    <w:rsid w:val="00630A7E"/>
    <w:rsid w:val="00630AE6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7670"/>
    <w:rsid w:val="006506BC"/>
    <w:rsid w:val="0065098C"/>
    <w:rsid w:val="006515F1"/>
    <w:rsid w:val="00651C6F"/>
    <w:rsid w:val="00651E59"/>
    <w:rsid w:val="00652970"/>
    <w:rsid w:val="00652D42"/>
    <w:rsid w:val="006538A7"/>
    <w:rsid w:val="00653C8E"/>
    <w:rsid w:val="006540BF"/>
    <w:rsid w:val="00654570"/>
    <w:rsid w:val="00654A3C"/>
    <w:rsid w:val="00654B6F"/>
    <w:rsid w:val="00654C87"/>
    <w:rsid w:val="00654DBA"/>
    <w:rsid w:val="00654EB0"/>
    <w:rsid w:val="00655626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529"/>
    <w:rsid w:val="00663651"/>
    <w:rsid w:val="0066373D"/>
    <w:rsid w:val="00664927"/>
    <w:rsid w:val="006649F0"/>
    <w:rsid w:val="00664B33"/>
    <w:rsid w:val="006650F4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620E"/>
    <w:rsid w:val="006767A3"/>
    <w:rsid w:val="006774C6"/>
    <w:rsid w:val="00677A42"/>
    <w:rsid w:val="00677ACD"/>
    <w:rsid w:val="00677FBB"/>
    <w:rsid w:val="0068007A"/>
    <w:rsid w:val="006801BD"/>
    <w:rsid w:val="0068076F"/>
    <w:rsid w:val="00680C2D"/>
    <w:rsid w:val="00680E8B"/>
    <w:rsid w:val="00682269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000E"/>
    <w:rsid w:val="00690CE6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451A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5B9D"/>
    <w:rsid w:val="006C7E47"/>
    <w:rsid w:val="006D000E"/>
    <w:rsid w:val="006D05B2"/>
    <w:rsid w:val="006D1FFF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E796A"/>
    <w:rsid w:val="006F06D1"/>
    <w:rsid w:val="006F082E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B5"/>
    <w:rsid w:val="006F3BE4"/>
    <w:rsid w:val="006F3D99"/>
    <w:rsid w:val="006F4028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87"/>
    <w:rsid w:val="00701724"/>
    <w:rsid w:val="007018E2"/>
    <w:rsid w:val="00702467"/>
    <w:rsid w:val="00702F1A"/>
    <w:rsid w:val="00703FCD"/>
    <w:rsid w:val="0070486B"/>
    <w:rsid w:val="00704C8B"/>
    <w:rsid w:val="00705035"/>
    <w:rsid w:val="00705416"/>
    <w:rsid w:val="0070541C"/>
    <w:rsid w:val="0070563A"/>
    <w:rsid w:val="007056EE"/>
    <w:rsid w:val="007058EC"/>
    <w:rsid w:val="00705D9E"/>
    <w:rsid w:val="0070612A"/>
    <w:rsid w:val="00707317"/>
    <w:rsid w:val="00707614"/>
    <w:rsid w:val="00710032"/>
    <w:rsid w:val="0071055F"/>
    <w:rsid w:val="007113E4"/>
    <w:rsid w:val="0071193D"/>
    <w:rsid w:val="007131C4"/>
    <w:rsid w:val="00713F88"/>
    <w:rsid w:val="0071473E"/>
    <w:rsid w:val="00714876"/>
    <w:rsid w:val="007152DA"/>
    <w:rsid w:val="007160F6"/>
    <w:rsid w:val="007166DA"/>
    <w:rsid w:val="00716761"/>
    <w:rsid w:val="00716D73"/>
    <w:rsid w:val="007210BC"/>
    <w:rsid w:val="00722164"/>
    <w:rsid w:val="007232C2"/>
    <w:rsid w:val="0072352D"/>
    <w:rsid w:val="0072368B"/>
    <w:rsid w:val="00723825"/>
    <w:rsid w:val="00723A5F"/>
    <w:rsid w:val="00724034"/>
    <w:rsid w:val="0072516D"/>
    <w:rsid w:val="00725A23"/>
    <w:rsid w:val="00725B52"/>
    <w:rsid w:val="0072620B"/>
    <w:rsid w:val="00726263"/>
    <w:rsid w:val="007272E9"/>
    <w:rsid w:val="00727647"/>
    <w:rsid w:val="00727A44"/>
    <w:rsid w:val="00731442"/>
    <w:rsid w:val="007318E4"/>
    <w:rsid w:val="00733191"/>
    <w:rsid w:val="007333AA"/>
    <w:rsid w:val="00733A1C"/>
    <w:rsid w:val="007342A2"/>
    <w:rsid w:val="007342B5"/>
    <w:rsid w:val="00734304"/>
    <w:rsid w:val="007343AA"/>
    <w:rsid w:val="007344D7"/>
    <w:rsid w:val="00734697"/>
    <w:rsid w:val="007352A6"/>
    <w:rsid w:val="00735EC4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D6A"/>
    <w:rsid w:val="00741FCB"/>
    <w:rsid w:val="00742119"/>
    <w:rsid w:val="007422E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3C72"/>
    <w:rsid w:val="0075442D"/>
    <w:rsid w:val="00754930"/>
    <w:rsid w:val="007552E5"/>
    <w:rsid w:val="00756A79"/>
    <w:rsid w:val="00760E90"/>
    <w:rsid w:val="00761154"/>
    <w:rsid w:val="007631AD"/>
    <w:rsid w:val="00763381"/>
    <w:rsid w:val="00763498"/>
    <w:rsid w:val="00763DEC"/>
    <w:rsid w:val="007640FD"/>
    <w:rsid w:val="0076424E"/>
    <w:rsid w:val="0076426A"/>
    <w:rsid w:val="00764650"/>
    <w:rsid w:val="00764EC2"/>
    <w:rsid w:val="0076587F"/>
    <w:rsid w:val="00765983"/>
    <w:rsid w:val="007659BF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3EA0"/>
    <w:rsid w:val="007743B1"/>
    <w:rsid w:val="0077440D"/>
    <w:rsid w:val="0077493E"/>
    <w:rsid w:val="00774E95"/>
    <w:rsid w:val="0077544A"/>
    <w:rsid w:val="007760FF"/>
    <w:rsid w:val="00776765"/>
    <w:rsid w:val="00776777"/>
    <w:rsid w:val="00776969"/>
    <w:rsid w:val="00777230"/>
    <w:rsid w:val="00777323"/>
    <w:rsid w:val="007773CC"/>
    <w:rsid w:val="00777758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516"/>
    <w:rsid w:val="007846F2"/>
    <w:rsid w:val="00784A16"/>
    <w:rsid w:val="007851FE"/>
    <w:rsid w:val="00790180"/>
    <w:rsid w:val="007902BE"/>
    <w:rsid w:val="00790302"/>
    <w:rsid w:val="00790D57"/>
    <w:rsid w:val="007915E7"/>
    <w:rsid w:val="00792098"/>
    <w:rsid w:val="00792363"/>
    <w:rsid w:val="007925E0"/>
    <w:rsid w:val="0079297E"/>
    <w:rsid w:val="00793297"/>
    <w:rsid w:val="00793E4D"/>
    <w:rsid w:val="007952D2"/>
    <w:rsid w:val="00795625"/>
    <w:rsid w:val="00795984"/>
    <w:rsid w:val="00796549"/>
    <w:rsid w:val="00796653"/>
    <w:rsid w:val="00796FEB"/>
    <w:rsid w:val="00797CF7"/>
    <w:rsid w:val="007A0E80"/>
    <w:rsid w:val="007A10A1"/>
    <w:rsid w:val="007A1FB7"/>
    <w:rsid w:val="007A2B47"/>
    <w:rsid w:val="007A2E18"/>
    <w:rsid w:val="007A40DB"/>
    <w:rsid w:val="007A5E73"/>
    <w:rsid w:val="007A5EB2"/>
    <w:rsid w:val="007A6260"/>
    <w:rsid w:val="007A648D"/>
    <w:rsid w:val="007A7917"/>
    <w:rsid w:val="007B0161"/>
    <w:rsid w:val="007B0618"/>
    <w:rsid w:val="007B1AE3"/>
    <w:rsid w:val="007B212D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DA9"/>
    <w:rsid w:val="007C209F"/>
    <w:rsid w:val="007C21DB"/>
    <w:rsid w:val="007C2E52"/>
    <w:rsid w:val="007C31E4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C7A77"/>
    <w:rsid w:val="007D0481"/>
    <w:rsid w:val="007D0ACB"/>
    <w:rsid w:val="007D0B17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35F1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5998"/>
    <w:rsid w:val="007F6026"/>
    <w:rsid w:val="007F64B7"/>
    <w:rsid w:val="007F65A9"/>
    <w:rsid w:val="007F721D"/>
    <w:rsid w:val="007F7D37"/>
    <w:rsid w:val="0080065A"/>
    <w:rsid w:val="00800783"/>
    <w:rsid w:val="00800FAD"/>
    <w:rsid w:val="00801247"/>
    <w:rsid w:val="00801925"/>
    <w:rsid w:val="00802663"/>
    <w:rsid w:val="0080287A"/>
    <w:rsid w:val="008031CD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5A7D"/>
    <w:rsid w:val="00816B38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3015B"/>
    <w:rsid w:val="0083214F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A1E"/>
    <w:rsid w:val="00837DB5"/>
    <w:rsid w:val="00840B88"/>
    <w:rsid w:val="008418E1"/>
    <w:rsid w:val="008419AA"/>
    <w:rsid w:val="00842149"/>
    <w:rsid w:val="00842B43"/>
    <w:rsid w:val="0084327F"/>
    <w:rsid w:val="008434B6"/>
    <w:rsid w:val="0084510C"/>
    <w:rsid w:val="0084561F"/>
    <w:rsid w:val="008457C5"/>
    <w:rsid w:val="00845B13"/>
    <w:rsid w:val="00845F1F"/>
    <w:rsid w:val="008460FD"/>
    <w:rsid w:val="00846BFC"/>
    <w:rsid w:val="00847326"/>
    <w:rsid w:val="008475C3"/>
    <w:rsid w:val="0084769F"/>
    <w:rsid w:val="0084774D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4506"/>
    <w:rsid w:val="0085514D"/>
    <w:rsid w:val="0085585D"/>
    <w:rsid w:val="00855A57"/>
    <w:rsid w:val="00855E74"/>
    <w:rsid w:val="008560C5"/>
    <w:rsid w:val="00856B9A"/>
    <w:rsid w:val="00857709"/>
    <w:rsid w:val="00857846"/>
    <w:rsid w:val="008578E0"/>
    <w:rsid w:val="00857E11"/>
    <w:rsid w:val="008602F4"/>
    <w:rsid w:val="008607A6"/>
    <w:rsid w:val="00860ABB"/>
    <w:rsid w:val="00860FB7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6805"/>
    <w:rsid w:val="0086728D"/>
    <w:rsid w:val="008676CC"/>
    <w:rsid w:val="00867A4E"/>
    <w:rsid w:val="00867C85"/>
    <w:rsid w:val="0087010C"/>
    <w:rsid w:val="008701B8"/>
    <w:rsid w:val="008709E4"/>
    <w:rsid w:val="00870DBC"/>
    <w:rsid w:val="00870E9C"/>
    <w:rsid w:val="0087165C"/>
    <w:rsid w:val="00872281"/>
    <w:rsid w:val="0087249C"/>
    <w:rsid w:val="00872824"/>
    <w:rsid w:val="00872AF3"/>
    <w:rsid w:val="00872DD5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57C9"/>
    <w:rsid w:val="00876056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C6"/>
    <w:rsid w:val="008861EA"/>
    <w:rsid w:val="00886BAB"/>
    <w:rsid w:val="008875F9"/>
    <w:rsid w:val="00890A42"/>
    <w:rsid w:val="00890CAA"/>
    <w:rsid w:val="00890E38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D5C"/>
    <w:rsid w:val="008A0687"/>
    <w:rsid w:val="008A0899"/>
    <w:rsid w:val="008A08F5"/>
    <w:rsid w:val="008A0B03"/>
    <w:rsid w:val="008A0EC4"/>
    <w:rsid w:val="008A0F09"/>
    <w:rsid w:val="008A173E"/>
    <w:rsid w:val="008A1E09"/>
    <w:rsid w:val="008A1F16"/>
    <w:rsid w:val="008A2A56"/>
    <w:rsid w:val="008A536E"/>
    <w:rsid w:val="008A5961"/>
    <w:rsid w:val="008A5A2D"/>
    <w:rsid w:val="008A61F0"/>
    <w:rsid w:val="008A62F3"/>
    <w:rsid w:val="008A6D30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42D"/>
    <w:rsid w:val="008B3975"/>
    <w:rsid w:val="008B3F67"/>
    <w:rsid w:val="008B42BD"/>
    <w:rsid w:val="008B538B"/>
    <w:rsid w:val="008B5C92"/>
    <w:rsid w:val="008B6494"/>
    <w:rsid w:val="008B6EC1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54D"/>
    <w:rsid w:val="008D5C33"/>
    <w:rsid w:val="008D7301"/>
    <w:rsid w:val="008D7379"/>
    <w:rsid w:val="008E0494"/>
    <w:rsid w:val="008E1675"/>
    <w:rsid w:val="008E171D"/>
    <w:rsid w:val="008E24FC"/>
    <w:rsid w:val="008E3149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117"/>
    <w:rsid w:val="008F166C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24C"/>
    <w:rsid w:val="008F6678"/>
    <w:rsid w:val="008F6E4F"/>
    <w:rsid w:val="008F6F55"/>
    <w:rsid w:val="008F6F66"/>
    <w:rsid w:val="008F7451"/>
    <w:rsid w:val="008F7B0D"/>
    <w:rsid w:val="008F7F1E"/>
    <w:rsid w:val="00900041"/>
    <w:rsid w:val="0090005D"/>
    <w:rsid w:val="0090046B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63A"/>
    <w:rsid w:val="00905A02"/>
    <w:rsid w:val="00906896"/>
    <w:rsid w:val="00906967"/>
    <w:rsid w:val="009072B6"/>
    <w:rsid w:val="009074E0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5FB3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F80"/>
    <w:rsid w:val="0092165E"/>
    <w:rsid w:val="00922678"/>
    <w:rsid w:val="00922AD5"/>
    <w:rsid w:val="009230A6"/>
    <w:rsid w:val="009230D9"/>
    <w:rsid w:val="009231C0"/>
    <w:rsid w:val="00923743"/>
    <w:rsid w:val="0092401D"/>
    <w:rsid w:val="00924C45"/>
    <w:rsid w:val="00925105"/>
    <w:rsid w:val="00925250"/>
    <w:rsid w:val="00925545"/>
    <w:rsid w:val="0092579E"/>
    <w:rsid w:val="00925B53"/>
    <w:rsid w:val="00925CCF"/>
    <w:rsid w:val="00926F80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C85"/>
    <w:rsid w:val="00943068"/>
    <w:rsid w:val="00943258"/>
    <w:rsid w:val="00944032"/>
    <w:rsid w:val="009450A5"/>
    <w:rsid w:val="00945A90"/>
    <w:rsid w:val="009462B3"/>
    <w:rsid w:val="00946A2A"/>
    <w:rsid w:val="00946F40"/>
    <w:rsid w:val="00946F64"/>
    <w:rsid w:val="00946FE2"/>
    <w:rsid w:val="009471B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370"/>
    <w:rsid w:val="0096192C"/>
    <w:rsid w:val="00961E27"/>
    <w:rsid w:val="009628B0"/>
    <w:rsid w:val="00964176"/>
    <w:rsid w:val="0096484B"/>
    <w:rsid w:val="00964EF5"/>
    <w:rsid w:val="00966095"/>
    <w:rsid w:val="009663C6"/>
    <w:rsid w:val="0096679F"/>
    <w:rsid w:val="009668F7"/>
    <w:rsid w:val="00966A36"/>
    <w:rsid w:val="00966B13"/>
    <w:rsid w:val="00966C64"/>
    <w:rsid w:val="009672C2"/>
    <w:rsid w:val="0096741A"/>
    <w:rsid w:val="0096772C"/>
    <w:rsid w:val="00967C40"/>
    <w:rsid w:val="0097042A"/>
    <w:rsid w:val="00970D9B"/>
    <w:rsid w:val="00970EA5"/>
    <w:rsid w:val="009714DB"/>
    <w:rsid w:val="00972166"/>
    <w:rsid w:val="009727EF"/>
    <w:rsid w:val="00972A72"/>
    <w:rsid w:val="00972AD3"/>
    <w:rsid w:val="009737B1"/>
    <w:rsid w:val="00973D85"/>
    <w:rsid w:val="009751C3"/>
    <w:rsid w:val="009755B3"/>
    <w:rsid w:val="009758BF"/>
    <w:rsid w:val="00975ADE"/>
    <w:rsid w:val="00975F4A"/>
    <w:rsid w:val="00976474"/>
    <w:rsid w:val="00976957"/>
    <w:rsid w:val="00976C6F"/>
    <w:rsid w:val="009775EE"/>
    <w:rsid w:val="009807CA"/>
    <w:rsid w:val="0098123A"/>
    <w:rsid w:val="0098183D"/>
    <w:rsid w:val="0098188E"/>
    <w:rsid w:val="00981CD5"/>
    <w:rsid w:val="00982337"/>
    <w:rsid w:val="009829CE"/>
    <w:rsid w:val="00982EE4"/>
    <w:rsid w:val="00984297"/>
    <w:rsid w:val="00985461"/>
    <w:rsid w:val="00985665"/>
    <w:rsid w:val="009857EC"/>
    <w:rsid w:val="00985BE9"/>
    <w:rsid w:val="00985DA0"/>
    <w:rsid w:val="00986255"/>
    <w:rsid w:val="00986518"/>
    <w:rsid w:val="00986858"/>
    <w:rsid w:val="00987736"/>
    <w:rsid w:val="0098778D"/>
    <w:rsid w:val="009879FC"/>
    <w:rsid w:val="00987C3A"/>
    <w:rsid w:val="0099079F"/>
    <w:rsid w:val="00990C02"/>
    <w:rsid w:val="0099160A"/>
    <w:rsid w:val="00991628"/>
    <w:rsid w:val="0099246D"/>
    <w:rsid w:val="00992FDD"/>
    <w:rsid w:val="009939E5"/>
    <w:rsid w:val="00994B42"/>
    <w:rsid w:val="00994B72"/>
    <w:rsid w:val="00995DA0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A3A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325"/>
    <w:rsid w:val="009B595A"/>
    <w:rsid w:val="009B5C36"/>
    <w:rsid w:val="009B61EB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5783"/>
    <w:rsid w:val="009C5FA0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3D8"/>
    <w:rsid w:val="009E7E9D"/>
    <w:rsid w:val="009F0653"/>
    <w:rsid w:val="009F1BD7"/>
    <w:rsid w:val="009F2A9F"/>
    <w:rsid w:val="009F2EFF"/>
    <w:rsid w:val="009F34B0"/>
    <w:rsid w:val="009F5188"/>
    <w:rsid w:val="009F5F23"/>
    <w:rsid w:val="009F68CE"/>
    <w:rsid w:val="009F73A1"/>
    <w:rsid w:val="009F7AE2"/>
    <w:rsid w:val="009F7F85"/>
    <w:rsid w:val="00A0003A"/>
    <w:rsid w:val="00A003ED"/>
    <w:rsid w:val="00A007C4"/>
    <w:rsid w:val="00A00D90"/>
    <w:rsid w:val="00A010B7"/>
    <w:rsid w:val="00A012BA"/>
    <w:rsid w:val="00A01699"/>
    <w:rsid w:val="00A016F0"/>
    <w:rsid w:val="00A03268"/>
    <w:rsid w:val="00A03645"/>
    <w:rsid w:val="00A03B1B"/>
    <w:rsid w:val="00A03DD2"/>
    <w:rsid w:val="00A048E0"/>
    <w:rsid w:val="00A0499F"/>
    <w:rsid w:val="00A04E7D"/>
    <w:rsid w:val="00A0579C"/>
    <w:rsid w:val="00A05BDF"/>
    <w:rsid w:val="00A05D48"/>
    <w:rsid w:val="00A060B3"/>
    <w:rsid w:val="00A06359"/>
    <w:rsid w:val="00A065E3"/>
    <w:rsid w:val="00A070B9"/>
    <w:rsid w:val="00A077D1"/>
    <w:rsid w:val="00A07A5E"/>
    <w:rsid w:val="00A108A9"/>
    <w:rsid w:val="00A10A00"/>
    <w:rsid w:val="00A10AFF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6D0C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48F"/>
    <w:rsid w:val="00A24732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2A29"/>
    <w:rsid w:val="00A33840"/>
    <w:rsid w:val="00A33E88"/>
    <w:rsid w:val="00A34720"/>
    <w:rsid w:val="00A34790"/>
    <w:rsid w:val="00A3479E"/>
    <w:rsid w:val="00A34E0F"/>
    <w:rsid w:val="00A3556A"/>
    <w:rsid w:val="00A35894"/>
    <w:rsid w:val="00A3596D"/>
    <w:rsid w:val="00A37116"/>
    <w:rsid w:val="00A379D4"/>
    <w:rsid w:val="00A37FCC"/>
    <w:rsid w:val="00A4015B"/>
    <w:rsid w:val="00A408F6"/>
    <w:rsid w:val="00A40A50"/>
    <w:rsid w:val="00A41028"/>
    <w:rsid w:val="00A4176B"/>
    <w:rsid w:val="00A41C4B"/>
    <w:rsid w:val="00A4211E"/>
    <w:rsid w:val="00A42925"/>
    <w:rsid w:val="00A42D76"/>
    <w:rsid w:val="00A42EC6"/>
    <w:rsid w:val="00A42FCA"/>
    <w:rsid w:val="00A4306E"/>
    <w:rsid w:val="00A433BB"/>
    <w:rsid w:val="00A43A1D"/>
    <w:rsid w:val="00A43DD7"/>
    <w:rsid w:val="00A43E53"/>
    <w:rsid w:val="00A4435D"/>
    <w:rsid w:val="00A4491B"/>
    <w:rsid w:val="00A44C81"/>
    <w:rsid w:val="00A44D41"/>
    <w:rsid w:val="00A44FEA"/>
    <w:rsid w:val="00A4577D"/>
    <w:rsid w:val="00A458C1"/>
    <w:rsid w:val="00A45D03"/>
    <w:rsid w:val="00A45E2F"/>
    <w:rsid w:val="00A460E4"/>
    <w:rsid w:val="00A460E8"/>
    <w:rsid w:val="00A46632"/>
    <w:rsid w:val="00A4673A"/>
    <w:rsid w:val="00A46840"/>
    <w:rsid w:val="00A46A9B"/>
    <w:rsid w:val="00A46E04"/>
    <w:rsid w:val="00A46E6E"/>
    <w:rsid w:val="00A47083"/>
    <w:rsid w:val="00A470FD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1F8"/>
    <w:rsid w:val="00A54632"/>
    <w:rsid w:val="00A54A2C"/>
    <w:rsid w:val="00A54E42"/>
    <w:rsid w:val="00A551A9"/>
    <w:rsid w:val="00A55266"/>
    <w:rsid w:val="00A55D91"/>
    <w:rsid w:val="00A567A3"/>
    <w:rsid w:val="00A56B6E"/>
    <w:rsid w:val="00A573B3"/>
    <w:rsid w:val="00A5758E"/>
    <w:rsid w:val="00A606C1"/>
    <w:rsid w:val="00A60A86"/>
    <w:rsid w:val="00A6105C"/>
    <w:rsid w:val="00A61D99"/>
    <w:rsid w:val="00A627C5"/>
    <w:rsid w:val="00A642DC"/>
    <w:rsid w:val="00A644C3"/>
    <w:rsid w:val="00A64E7A"/>
    <w:rsid w:val="00A65A62"/>
    <w:rsid w:val="00A6614D"/>
    <w:rsid w:val="00A668EE"/>
    <w:rsid w:val="00A66DD7"/>
    <w:rsid w:val="00A67D10"/>
    <w:rsid w:val="00A67DD4"/>
    <w:rsid w:val="00A7077F"/>
    <w:rsid w:val="00A714D8"/>
    <w:rsid w:val="00A71639"/>
    <w:rsid w:val="00A71749"/>
    <w:rsid w:val="00A720B8"/>
    <w:rsid w:val="00A7225B"/>
    <w:rsid w:val="00A72A6C"/>
    <w:rsid w:val="00A7412C"/>
    <w:rsid w:val="00A7415C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90012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246C"/>
    <w:rsid w:val="00A9251D"/>
    <w:rsid w:val="00A93202"/>
    <w:rsid w:val="00A93B75"/>
    <w:rsid w:val="00A9410C"/>
    <w:rsid w:val="00A9483D"/>
    <w:rsid w:val="00A94E6B"/>
    <w:rsid w:val="00A94EE2"/>
    <w:rsid w:val="00A952D2"/>
    <w:rsid w:val="00A9541F"/>
    <w:rsid w:val="00A9563E"/>
    <w:rsid w:val="00A95773"/>
    <w:rsid w:val="00A9579D"/>
    <w:rsid w:val="00A96280"/>
    <w:rsid w:val="00A97B44"/>
    <w:rsid w:val="00AA052A"/>
    <w:rsid w:val="00AA053A"/>
    <w:rsid w:val="00AA06F2"/>
    <w:rsid w:val="00AA0AAF"/>
    <w:rsid w:val="00AA1156"/>
    <w:rsid w:val="00AA1695"/>
    <w:rsid w:val="00AA187F"/>
    <w:rsid w:val="00AA1881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1E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4E"/>
    <w:rsid w:val="00AC27CF"/>
    <w:rsid w:val="00AC27EA"/>
    <w:rsid w:val="00AC33B6"/>
    <w:rsid w:val="00AC36B2"/>
    <w:rsid w:val="00AC4555"/>
    <w:rsid w:val="00AC4D8E"/>
    <w:rsid w:val="00AC5435"/>
    <w:rsid w:val="00AC5FEE"/>
    <w:rsid w:val="00AC645F"/>
    <w:rsid w:val="00AC731F"/>
    <w:rsid w:val="00AC75F3"/>
    <w:rsid w:val="00AC7AE1"/>
    <w:rsid w:val="00AD00E8"/>
    <w:rsid w:val="00AD0411"/>
    <w:rsid w:val="00AD0EDC"/>
    <w:rsid w:val="00AD19DB"/>
    <w:rsid w:val="00AD20F9"/>
    <w:rsid w:val="00AD2EA6"/>
    <w:rsid w:val="00AD421B"/>
    <w:rsid w:val="00AD4AC0"/>
    <w:rsid w:val="00AD51B8"/>
    <w:rsid w:val="00AD5236"/>
    <w:rsid w:val="00AD57C1"/>
    <w:rsid w:val="00AD628C"/>
    <w:rsid w:val="00AD678D"/>
    <w:rsid w:val="00AD7366"/>
    <w:rsid w:val="00AD7ACB"/>
    <w:rsid w:val="00AD7CF2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76D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2CC"/>
    <w:rsid w:val="00AF08D3"/>
    <w:rsid w:val="00AF1181"/>
    <w:rsid w:val="00AF18A9"/>
    <w:rsid w:val="00AF1C11"/>
    <w:rsid w:val="00AF1C99"/>
    <w:rsid w:val="00AF1D2C"/>
    <w:rsid w:val="00AF2202"/>
    <w:rsid w:val="00AF22A1"/>
    <w:rsid w:val="00AF2F88"/>
    <w:rsid w:val="00AF2FDB"/>
    <w:rsid w:val="00AF3580"/>
    <w:rsid w:val="00AF35C9"/>
    <w:rsid w:val="00AF3A63"/>
    <w:rsid w:val="00AF3DD3"/>
    <w:rsid w:val="00AF44AE"/>
    <w:rsid w:val="00AF4F9E"/>
    <w:rsid w:val="00AF51BF"/>
    <w:rsid w:val="00AF52B1"/>
    <w:rsid w:val="00AF5435"/>
    <w:rsid w:val="00AF5841"/>
    <w:rsid w:val="00AF5ADD"/>
    <w:rsid w:val="00AF60D7"/>
    <w:rsid w:val="00AF62D9"/>
    <w:rsid w:val="00AF6761"/>
    <w:rsid w:val="00AF6CB4"/>
    <w:rsid w:val="00AF7AC6"/>
    <w:rsid w:val="00AF7D7F"/>
    <w:rsid w:val="00B011B9"/>
    <w:rsid w:val="00B01CD4"/>
    <w:rsid w:val="00B0221A"/>
    <w:rsid w:val="00B029F1"/>
    <w:rsid w:val="00B0342B"/>
    <w:rsid w:val="00B04108"/>
    <w:rsid w:val="00B041AB"/>
    <w:rsid w:val="00B04614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BC8"/>
    <w:rsid w:val="00B1065D"/>
    <w:rsid w:val="00B10B5E"/>
    <w:rsid w:val="00B10F10"/>
    <w:rsid w:val="00B11069"/>
    <w:rsid w:val="00B11A8A"/>
    <w:rsid w:val="00B11CC8"/>
    <w:rsid w:val="00B12704"/>
    <w:rsid w:val="00B1295D"/>
    <w:rsid w:val="00B12A0F"/>
    <w:rsid w:val="00B13EF7"/>
    <w:rsid w:val="00B14EE7"/>
    <w:rsid w:val="00B14F1F"/>
    <w:rsid w:val="00B1590F"/>
    <w:rsid w:val="00B15CB0"/>
    <w:rsid w:val="00B168D1"/>
    <w:rsid w:val="00B172B6"/>
    <w:rsid w:val="00B1750A"/>
    <w:rsid w:val="00B1756E"/>
    <w:rsid w:val="00B175DD"/>
    <w:rsid w:val="00B17A59"/>
    <w:rsid w:val="00B17DEB"/>
    <w:rsid w:val="00B17DF6"/>
    <w:rsid w:val="00B200DB"/>
    <w:rsid w:val="00B205C0"/>
    <w:rsid w:val="00B20E13"/>
    <w:rsid w:val="00B214A8"/>
    <w:rsid w:val="00B21857"/>
    <w:rsid w:val="00B21EAD"/>
    <w:rsid w:val="00B224F5"/>
    <w:rsid w:val="00B2370F"/>
    <w:rsid w:val="00B23CA6"/>
    <w:rsid w:val="00B23D08"/>
    <w:rsid w:val="00B2420E"/>
    <w:rsid w:val="00B24513"/>
    <w:rsid w:val="00B249A1"/>
    <w:rsid w:val="00B25400"/>
    <w:rsid w:val="00B256EC"/>
    <w:rsid w:val="00B25C77"/>
    <w:rsid w:val="00B25CAD"/>
    <w:rsid w:val="00B27B22"/>
    <w:rsid w:val="00B27BD7"/>
    <w:rsid w:val="00B27EC8"/>
    <w:rsid w:val="00B300CD"/>
    <w:rsid w:val="00B30846"/>
    <w:rsid w:val="00B30AA3"/>
    <w:rsid w:val="00B31142"/>
    <w:rsid w:val="00B31384"/>
    <w:rsid w:val="00B31D3E"/>
    <w:rsid w:val="00B31EB9"/>
    <w:rsid w:val="00B337D5"/>
    <w:rsid w:val="00B344E8"/>
    <w:rsid w:val="00B34EB6"/>
    <w:rsid w:val="00B34F3C"/>
    <w:rsid w:val="00B3528C"/>
    <w:rsid w:val="00B35508"/>
    <w:rsid w:val="00B3565D"/>
    <w:rsid w:val="00B35A84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3E6"/>
    <w:rsid w:val="00B41AD1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06C"/>
    <w:rsid w:val="00B461E2"/>
    <w:rsid w:val="00B4681C"/>
    <w:rsid w:val="00B46B61"/>
    <w:rsid w:val="00B47362"/>
    <w:rsid w:val="00B4755E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AEE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3D6"/>
    <w:rsid w:val="00B60567"/>
    <w:rsid w:val="00B60D7F"/>
    <w:rsid w:val="00B60F66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0A7A"/>
    <w:rsid w:val="00B71650"/>
    <w:rsid w:val="00B7238F"/>
    <w:rsid w:val="00B72D8D"/>
    <w:rsid w:val="00B72F53"/>
    <w:rsid w:val="00B73030"/>
    <w:rsid w:val="00B73B70"/>
    <w:rsid w:val="00B73D7F"/>
    <w:rsid w:val="00B73ED8"/>
    <w:rsid w:val="00B7427F"/>
    <w:rsid w:val="00B74B6A"/>
    <w:rsid w:val="00B74F5A"/>
    <w:rsid w:val="00B7579C"/>
    <w:rsid w:val="00B75BB3"/>
    <w:rsid w:val="00B75E09"/>
    <w:rsid w:val="00B75F60"/>
    <w:rsid w:val="00B76850"/>
    <w:rsid w:val="00B76F12"/>
    <w:rsid w:val="00B777F0"/>
    <w:rsid w:val="00B77AB0"/>
    <w:rsid w:val="00B77FEA"/>
    <w:rsid w:val="00B8089C"/>
    <w:rsid w:val="00B80E42"/>
    <w:rsid w:val="00B80F83"/>
    <w:rsid w:val="00B813A8"/>
    <w:rsid w:val="00B81B7F"/>
    <w:rsid w:val="00B822A2"/>
    <w:rsid w:val="00B824BF"/>
    <w:rsid w:val="00B829A9"/>
    <w:rsid w:val="00B82CE1"/>
    <w:rsid w:val="00B82DF8"/>
    <w:rsid w:val="00B8311F"/>
    <w:rsid w:val="00B834C4"/>
    <w:rsid w:val="00B8377B"/>
    <w:rsid w:val="00B83C71"/>
    <w:rsid w:val="00B83CE2"/>
    <w:rsid w:val="00B8421D"/>
    <w:rsid w:val="00B845C5"/>
    <w:rsid w:val="00B84751"/>
    <w:rsid w:val="00B84980"/>
    <w:rsid w:val="00B84998"/>
    <w:rsid w:val="00B84FD9"/>
    <w:rsid w:val="00B853AD"/>
    <w:rsid w:val="00B8547B"/>
    <w:rsid w:val="00B85928"/>
    <w:rsid w:val="00B85E16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6C8D"/>
    <w:rsid w:val="00B96EA4"/>
    <w:rsid w:val="00BA0380"/>
    <w:rsid w:val="00BA0AC7"/>
    <w:rsid w:val="00BA0BF6"/>
    <w:rsid w:val="00BA124B"/>
    <w:rsid w:val="00BA1CC9"/>
    <w:rsid w:val="00BA25F6"/>
    <w:rsid w:val="00BA304D"/>
    <w:rsid w:val="00BA3A8F"/>
    <w:rsid w:val="00BA3C51"/>
    <w:rsid w:val="00BA3CB8"/>
    <w:rsid w:val="00BA42CE"/>
    <w:rsid w:val="00BA4A95"/>
    <w:rsid w:val="00BA5088"/>
    <w:rsid w:val="00BA5244"/>
    <w:rsid w:val="00BA527D"/>
    <w:rsid w:val="00BA55A7"/>
    <w:rsid w:val="00BA5723"/>
    <w:rsid w:val="00BA59E1"/>
    <w:rsid w:val="00BA5A98"/>
    <w:rsid w:val="00BA5E46"/>
    <w:rsid w:val="00BA5FAA"/>
    <w:rsid w:val="00BA6013"/>
    <w:rsid w:val="00BA634F"/>
    <w:rsid w:val="00BA6A15"/>
    <w:rsid w:val="00BA6A94"/>
    <w:rsid w:val="00BA72DF"/>
    <w:rsid w:val="00BB0815"/>
    <w:rsid w:val="00BB0B2C"/>
    <w:rsid w:val="00BB0CCB"/>
    <w:rsid w:val="00BB18BD"/>
    <w:rsid w:val="00BB1D3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B3A"/>
    <w:rsid w:val="00BB63F0"/>
    <w:rsid w:val="00BB72A4"/>
    <w:rsid w:val="00BB76C8"/>
    <w:rsid w:val="00BC0D92"/>
    <w:rsid w:val="00BC1598"/>
    <w:rsid w:val="00BC2626"/>
    <w:rsid w:val="00BC287C"/>
    <w:rsid w:val="00BC2999"/>
    <w:rsid w:val="00BC2DF4"/>
    <w:rsid w:val="00BC32AE"/>
    <w:rsid w:val="00BC34D9"/>
    <w:rsid w:val="00BC3650"/>
    <w:rsid w:val="00BC3AEC"/>
    <w:rsid w:val="00BC3C0D"/>
    <w:rsid w:val="00BC444D"/>
    <w:rsid w:val="00BC47FE"/>
    <w:rsid w:val="00BC4A76"/>
    <w:rsid w:val="00BC4BB6"/>
    <w:rsid w:val="00BC4C9C"/>
    <w:rsid w:val="00BC5587"/>
    <w:rsid w:val="00BC68EF"/>
    <w:rsid w:val="00BC6979"/>
    <w:rsid w:val="00BC72F7"/>
    <w:rsid w:val="00BC764A"/>
    <w:rsid w:val="00BC7792"/>
    <w:rsid w:val="00BD1BCE"/>
    <w:rsid w:val="00BD20BF"/>
    <w:rsid w:val="00BD23DB"/>
    <w:rsid w:val="00BD2483"/>
    <w:rsid w:val="00BD2A3A"/>
    <w:rsid w:val="00BD2C3C"/>
    <w:rsid w:val="00BD30BA"/>
    <w:rsid w:val="00BD323C"/>
    <w:rsid w:val="00BD3D5B"/>
    <w:rsid w:val="00BD40B0"/>
    <w:rsid w:val="00BD47D7"/>
    <w:rsid w:val="00BD489D"/>
    <w:rsid w:val="00BD4A20"/>
    <w:rsid w:val="00BD4B42"/>
    <w:rsid w:val="00BD677D"/>
    <w:rsid w:val="00BD7340"/>
    <w:rsid w:val="00BD7430"/>
    <w:rsid w:val="00BD7854"/>
    <w:rsid w:val="00BD78A7"/>
    <w:rsid w:val="00BE0173"/>
    <w:rsid w:val="00BE0CB3"/>
    <w:rsid w:val="00BE15A2"/>
    <w:rsid w:val="00BE1830"/>
    <w:rsid w:val="00BE19AB"/>
    <w:rsid w:val="00BE2333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3D2"/>
    <w:rsid w:val="00BF0562"/>
    <w:rsid w:val="00BF0EBC"/>
    <w:rsid w:val="00BF1015"/>
    <w:rsid w:val="00BF1119"/>
    <w:rsid w:val="00BF12CC"/>
    <w:rsid w:val="00BF144D"/>
    <w:rsid w:val="00BF1557"/>
    <w:rsid w:val="00BF1747"/>
    <w:rsid w:val="00BF1E6F"/>
    <w:rsid w:val="00BF27CA"/>
    <w:rsid w:val="00BF2F64"/>
    <w:rsid w:val="00BF39FC"/>
    <w:rsid w:val="00BF4094"/>
    <w:rsid w:val="00BF4891"/>
    <w:rsid w:val="00BF5BAF"/>
    <w:rsid w:val="00BF5CF0"/>
    <w:rsid w:val="00BF5F61"/>
    <w:rsid w:val="00BF61BA"/>
    <w:rsid w:val="00BF677F"/>
    <w:rsid w:val="00BF6A80"/>
    <w:rsid w:val="00BF7027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3F36"/>
    <w:rsid w:val="00C140BE"/>
    <w:rsid w:val="00C14712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71"/>
    <w:rsid w:val="00C175D0"/>
    <w:rsid w:val="00C20762"/>
    <w:rsid w:val="00C20BDB"/>
    <w:rsid w:val="00C2115A"/>
    <w:rsid w:val="00C218D2"/>
    <w:rsid w:val="00C21A38"/>
    <w:rsid w:val="00C21C6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6E5"/>
    <w:rsid w:val="00C53A5D"/>
    <w:rsid w:val="00C53B06"/>
    <w:rsid w:val="00C55AE2"/>
    <w:rsid w:val="00C55B1D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592"/>
    <w:rsid w:val="00C60B20"/>
    <w:rsid w:val="00C61B88"/>
    <w:rsid w:val="00C61C47"/>
    <w:rsid w:val="00C62759"/>
    <w:rsid w:val="00C62996"/>
    <w:rsid w:val="00C62B61"/>
    <w:rsid w:val="00C62E68"/>
    <w:rsid w:val="00C63000"/>
    <w:rsid w:val="00C630B2"/>
    <w:rsid w:val="00C647ED"/>
    <w:rsid w:val="00C6512B"/>
    <w:rsid w:val="00C6584A"/>
    <w:rsid w:val="00C66143"/>
    <w:rsid w:val="00C67251"/>
    <w:rsid w:val="00C6729B"/>
    <w:rsid w:val="00C67D8B"/>
    <w:rsid w:val="00C70669"/>
    <w:rsid w:val="00C70B51"/>
    <w:rsid w:val="00C72E7D"/>
    <w:rsid w:val="00C73B65"/>
    <w:rsid w:val="00C73B87"/>
    <w:rsid w:val="00C74093"/>
    <w:rsid w:val="00C749D1"/>
    <w:rsid w:val="00C74B9D"/>
    <w:rsid w:val="00C74DB1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3F6"/>
    <w:rsid w:val="00C77982"/>
    <w:rsid w:val="00C779E2"/>
    <w:rsid w:val="00C80101"/>
    <w:rsid w:val="00C80288"/>
    <w:rsid w:val="00C80521"/>
    <w:rsid w:val="00C80631"/>
    <w:rsid w:val="00C8079C"/>
    <w:rsid w:val="00C809A9"/>
    <w:rsid w:val="00C80D0E"/>
    <w:rsid w:val="00C80F4E"/>
    <w:rsid w:val="00C813EC"/>
    <w:rsid w:val="00C81553"/>
    <w:rsid w:val="00C81A2C"/>
    <w:rsid w:val="00C81FF5"/>
    <w:rsid w:val="00C82790"/>
    <w:rsid w:val="00C83211"/>
    <w:rsid w:val="00C832A8"/>
    <w:rsid w:val="00C83A8D"/>
    <w:rsid w:val="00C8474B"/>
    <w:rsid w:val="00C84B30"/>
    <w:rsid w:val="00C84E71"/>
    <w:rsid w:val="00C850EF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974"/>
    <w:rsid w:val="00C92059"/>
    <w:rsid w:val="00C92DA9"/>
    <w:rsid w:val="00C937B8"/>
    <w:rsid w:val="00C93B28"/>
    <w:rsid w:val="00C93BC4"/>
    <w:rsid w:val="00C93DF6"/>
    <w:rsid w:val="00C94D23"/>
    <w:rsid w:val="00C94DB5"/>
    <w:rsid w:val="00C9620D"/>
    <w:rsid w:val="00C9689B"/>
    <w:rsid w:val="00C97CBA"/>
    <w:rsid w:val="00CA003A"/>
    <w:rsid w:val="00CA0DE7"/>
    <w:rsid w:val="00CA0FA0"/>
    <w:rsid w:val="00CA15D3"/>
    <w:rsid w:val="00CA1F5D"/>
    <w:rsid w:val="00CA311D"/>
    <w:rsid w:val="00CA460D"/>
    <w:rsid w:val="00CA48C3"/>
    <w:rsid w:val="00CA5729"/>
    <w:rsid w:val="00CA6629"/>
    <w:rsid w:val="00CA696D"/>
    <w:rsid w:val="00CA70C0"/>
    <w:rsid w:val="00CA7A4C"/>
    <w:rsid w:val="00CB1499"/>
    <w:rsid w:val="00CB1956"/>
    <w:rsid w:val="00CB1A6C"/>
    <w:rsid w:val="00CB1E40"/>
    <w:rsid w:val="00CB2D26"/>
    <w:rsid w:val="00CB2E60"/>
    <w:rsid w:val="00CB3181"/>
    <w:rsid w:val="00CB344F"/>
    <w:rsid w:val="00CB3717"/>
    <w:rsid w:val="00CB3853"/>
    <w:rsid w:val="00CB3FBB"/>
    <w:rsid w:val="00CB482B"/>
    <w:rsid w:val="00CB51E5"/>
    <w:rsid w:val="00CB638D"/>
    <w:rsid w:val="00CB6D63"/>
    <w:rsid w:val="00CB6DFF"/>
    <w:rsid w:val="00CB748C"/>
    <w:rsid w:val="00CB7C93"/>
    <w:rsid w:val="00CB7CC9"/>
    <w:rsid w:val="00CB7EEF"/>
    <w:rsid w:val="00CC00EE"/>
    <w:rsid w:val="00CC10D4"/>
    <w:rsid w:val="00CC1396"/>
    <w:rsid w:val="00CC1830"/>
    <w:rsid w:val="00CC19DE"/>
    <w:rsid w:val="00CC1F82"/>
    <w:rsid w:val="00CC2878"/>
    <w:rsid w:val="00CC2BD2"/>
    <w:rsid w:val="00CC3113"/>
    <w:rsid w:val="00CC526D"/>
    <w:rsid w:val="00CC5D10"/>
    <w:rsid w:val="00CC6028"/>
    <w:rsid w:val="00CC63A8"/>
    <w:rsid w:val="00CC659B"/>
    <w:rsid w:val="00CD05FD"/>
    <w:rsid w:val="00CD0EDA"/>
    <w:rsid w:val="00CD21EF"/>
    <w:rsid w:val="00CD25D5"/>
    <w:rsid w:val="00CD2A3B"/>
    <w:rsid w:val="00CD3390"/>
    <w:rsid w:val="00CD3653"/>
    <w:rsid w:val="00CD37A7"/>
    <w:rsid w:val="00CD3BA7"/>
    <w:rsid w:val="00CD3F0F"/>
    <w:rsid w:val="00CD458B"/>
    <w:rsid w:val="00CD4680"/>
    <w:rsid w:val="00CD489D"/>
    <w:rsid w:val="00CD4A50"/>
    <w:rsid w:val="00CD5DA3"/>
    <w:rsid w:val="00CD6015"/>
    <w:rsid w:val="00CD60AA"/>
    <w:rsid w:val="00CD6CD1"/>
    <w:rsid w:val="00CD6CFF"/>
    <w:rsid w:val="00CD6F11"/>
    <w:rsid w:val="00CD6F3A"/>
    <w:rsid w:val="00CD75D7"/>
    <w:rsid w:val="00CE120A"/>
    <w:rsid w:val="00CE13F1"/>
    <w:rsid w:val="00CE1E3E"/>
    <w:rsid w:val="00CE22AA"/>
    <w:rsid w:val="00CE22CF"/>
    <w:rsid w:val="00CE2670"/>
    <w:rsid w:val="00CE267F"/>
    <w:rsid w:val="00CE2C9B"/>
    <w:rsid w:val="00CE3CBB"/>
    <w:rsid w:val="00CE3D98"/>
    <w:rsid w:val="00CE4E73"/>
    <w:rsid w:val="00CE5995"/>
    <w:rsid w:val="00CE5FAD"/>
    <w:rsid w:val="00CE6E46"/>
    <w:rsid w:val="00CE74FA"/>
    <w:rsid w:val="00CE7613"/>
    <w:rsid w:val="00CE7DA8"/>
    <w:rsid w:val="00CF05EE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5040"/>
    <w:rsid w:val="00CF5795"/>
    <w:rsid w:val="00CF587D"/>
    <w:rsid w:val="00CF5935"/>
    <w:rsid w:val="00CF5AD4"/>
    <w:rsid w:val="00CF5C52"/>
    <w:rsid w:val="00CF63A4"/>
    <w:rsid w:val="00CF6960"/>
    <w:rsid w:val="00CF6E79"/>
    <w:rsid w:val="00CF7109"/>
    <w:rsid w:val="00CF75D8"/>
    <w:rsid w:val="00CF7B12"/>
    <w:rsid w:val="00D00E43"/>
    <w:rsid w:val="00D01199"/>
    <w:rsid w:val="00D01B47"/>
    <w:rsid w:val="00D0265F"/>
    <w:rsid w:val="00D02783"/>
    <w:rsid w:val="00D032D9"/>
    <w:rsid w:val="00D03D0E"/>
    <w:rsid w:val="00D0417D"/>
    <w:rsid w:val="00D04613"/>
    <w:rsid w:val="00D05154"/>
    <w:rsid w:val="00D05375"/>
    <w:rsid w:val="00D05457"/>
    <w:rsid w:val="00D05664"/>
    <w:rsid w:val="00D05E1B"/>
    <w:rsid w:val="00D05E98"/>
    <w:rsid w:val="00D06191"/>
    <w:rsid w:val="00D065A0"/>
    <w:rsid w:val="00D06DA2"/>
    <w:rsid w:val="00D07009"/>
    <w:rsid w:val="00D0732C"/>
    <w:rsid w:val="00D10077"/>
    <w:rsid w:val="00D10533"/>
    <w:rsid w:val="00D11263"/>
    <w:rsid w:val="00D11506"/>
    <w:rsid w:val="00D11B49"/>
    <w:rsid w:val="00D11D67"/>
    <w:rsid w:val="00D12405"/>
    <w:rsid w:val="00D127CB"/>
    <w:rsid w:val="00D128C6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5178"/>
    <w:rsid w:val="00D25D78"/>
    <w:rsid w:val="00D25FF8"/>
    <w:rsid w:val="00D263ED"/>
    <w:rsid w:val="00D27AB3"/>
    <w:rsid w:val="00D27E0C"/>
    <w:rsid w:val="00D27E90"/>
    <w:rsid w:val="00D30233"/>
    <w:rsid w:val="00D3025F"/>
    <w:rsid w:val="00D30C94"/>
    <w:rsid w:val="00D3120B"/>
    <w:rsid w:val="00D31453"/>
    <w:rsid w:val="00D32C36"/>
    <w:rsid w:val="00D32F40"/>
    <w:rsid w:val="00D32F7A"/>
    <w:rsid w:val="00D33381"/>
    <w:rsid w:val="00D333BE"/>
    <w:rsid w:val="00D333F1"/>
    <w:rsid w:val="00D3369B"/>
    <w:rsid w:val="00D336CB"/>
    <w:rsid w:val="00D33B54"/>
    <w:rsid w:val="00D340CB"/>
    <w:rsid w:val="00D345BD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D22"/>
    <w:rsid w:val="00D4041B"/>
    <w:rsid w:val="00D40525"/>
    <w:rsid w:val="00D40C86"/>
    <w:rsid w:val="00D40FD8"/>
    <w:rsid w:val="00D416CD"/>
    <w:rsid w:val="00D42551"/>
    <w:rsid w:val="00D42F39"/>
    <w:rsid w:val="00D431CC"/>
    <w:rsid w:val="00D4350E"/>
    <w:rsid w:val="00D438AD"/>
    <w:rsid w:val="00D43C2D"/>
    <w:rsid w:val="00D4414F"/>
    <w:rsid w:val="00D44292"/>
    <w:rsid w:val="00D44405"/>
    <w:rsid w:val="00D44B2B"/>
    <w:rsid w:val="00D44DED"/>
    <w:rsid w:val="00D44FC0"/>
    <w:rsid w:val="00D450C0"/>
    <w:rsid w:val="00D461DE"/>
    <w:rsid w:val="00D4662D"/>
    <w:rsid w:val="00D46872"/>
    <w:rsid w:val="00D471EA"/>
    <w:rsid w:val="00D47732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1BA"/>
    <w:rsid w:val="00D546F5"/>
    <w:rsid w:val="00D54BA7"/>
    <w:rsid w:val="00D5562B"/>
    <w:rsid w:val="00D56158"/>
    <w:rsid w:val="00D579C6"/>
    <w:rsid w:val="00D6089E"/>
    <w:rsid w:val="00D61DB3"/>
    <w:rsid w:val="00D61F94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20E"/>
    <w:rsid w:val="00D652A0"/>
    <w:rsid w:val="00D65759"/>
    <w:rsid w:val="00D65DE6"/>
    <w:rsid w:val="00D65E79"/>
    <w:rsid w:val="00D66E48"/>
    <w:rsid w:val="00D6726F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6DA"/>
    <w:rsid w:val="00D767DA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8DA"/>
    <w:rsid w:val="00D83DDA"/>
    <w:rsid w:val="00D83E48"/>
    <w:rsid w:val="00D8423A"/>
    <w:rsid w:val="00D845A5"/>
    <w:rsid w:val="00D846C1"/>
    <w:rsid w:val="00D848DA"/>
    <w:rsid w:val="00D84B68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2407"/>
    <w:rsid w:val="00D92861"/>
    <w:rsid w:val="00D928B2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FA"/>
    <w:rsid w:val="00D96AED"/>
    <w:rsid w:val="00D97153"/>
    <w:rsid w:val="00DA09D2"/>
    <w:rsid w:val="00DA1F28"/>
    <w:rsid w:val="00DA1F30"/>
    <w:rsid w:val="00DA23FA"/>
    <w:rsid w:val="00DA25DA"/>
    <w:rsid w:val="00DA2832"/>
    <w:rsid w:val="00DA3BF7"/>
    <w:rsid w:val="00DA3E15"/>
    <w:rsid w:val="00DA3EAE"/>
    <w:rsid w:val="00DA3EC7"/>
    <w:rsid w:val="00DA4293"/>
    <w:rsid w:val="00DA4D8D"/>
    <w:rsid w:val="00DA647C"/>
    <w:rsid w:val="00DA64B6"/>
    <w:rsid w:val="00DA74B8"/>
    <w:rsid w:val="00DA7BDC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7A6"/>
    <w:rsid w:val="00DB41AE"/>
    <w:rsid w:val="00DB4368"/>
    <w:rsid w:val="00DB4E28"/>
    <w:rsid w:val="00DB648D"/>
    <w:rsid w:val="00DB67B6"/>
    <w:rsid w:val="00DB6AEA"/>
    <w:rsid w:val="00DB70A1"/>
    <w:rsid w:val="00DB7587"/>
    <w:rsid w:val="00DB7C3F"/>
    <w:rsid w:val="00DC03F6"/>
    <w:rsid w:val="00DC0772"/>
    <w:rsid w:val="00DC0A17"/>
    <w:rsid w:val="00DC0E5E"/>
    <w:rsid w:val="00DC2BF7"/>
    <w:rsid w:val="00DC33FA"/>
    <w:rsid w:val="00DC3D60"/>
    <w:rsid w:val="00DC3E86"/>
    <w:rsid w:val="00DC4670"/>
    <w:rsid w:val="00DC57CC"/>
    <w:rsid w:val="00DC655E"/>
    <w:rsid w:val="00DC6688"/>
    <w:rsid w:val="00DC66AD"/>
    <w:rsid w:val="00DC7555"/>
    <w:rsid w:val="00DD0042"/>
    <w:rsid w:val="00DD077B"/>
    <w:rsid w:val="00DD0BD2"/>
    <w:rsid w:val="00DD12EA"/>
    <w:rsid w:val="00DD1454"/>
    <w:rsid w:val="00DD18D4"/>
    <w:rsid w:val="00DD2109"/>
    <w:rsid w:val="00DD2E73"/>
    <w:rsid w:val="00DD2F15"/>
    <w:rsid w:val="00DD33DA"/>
    <w:rsid w:val="00DD3972"/>
    <w:rsid w:val="00DD3BC4"/>
    <w:rsid w:val="00DD54DB"/>
    <w:rsid w:val="00DD5CFB"/>
    <w:rsid w:val="00DD6469"/>
    <w:rsid w:val="00DD66A4"/>
    <w:rsid w:val="00DD77D7"/>
    <w:rsid w:val="00DD7B4D"/>
    <w:rsid w:val="00DD7CAF"/>
    <w:rsid w:val="00DE000E"/>
    <w:rsid w:val="00DE096A"/>
    <w:rsid w:val="00DE1039"/>
    <w:rsid w:val="00DE2188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4D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F3"/>
    <w:rsid w:val="00DF36FA"/>
    <w:rsid w:val="00DF3893"/>
    <w:rsid w:val="00DF396C"/>
    <w:rsid w:val="00DF3C04"/>
    <w:rsid w:val="00DF48BB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41FD"/>
    <w:rsid w:val="00E04E2C"/>
    <w:rsid w:val="00E057E3"/>
    <w:rsid w:val="00E05E43"/>
    <w:rsid w:val="00E06CC1"/>
    <w:rsid w:val="00E07472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52B"/>
    <w:rsid w:val="00E23A1A"/>
    <w:rsid w:val="00E24250"/>
    <w:rsid w:val="00E24529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84D"/>
    <w:rsid w:val="00E329C8"/>
    <w:rsid w:val="00E32B6D"/>
    <w:rsid w:val="00E32E59"/>
    <w:rsid w:val="00E32FBE"/>
    <w:rsid w:val="00E333DF"/>
    <w:rsid w:val="00E33813"/>
    <w:rsid w:val="00E33833"/>
    <w:rsid w:val="00E34013"/>
    <w:rsid w:val="00E34539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1E39"/>
    <w:rsid w:val="00E4246B"/>
    <w:rsid w:val="00E42916"/>
    <w:rsid w:val="00E4351B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50792"/>
    <w:rsid w:val="00E50C12"/>
    <w:rsid w:val="00E5107F"/>
    <w:rsid w:val="00E5108B"/>
    <w:rsid w:val="00E52CA2"/>
    <w:rsid w:val="00E54A98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31FB"/>
    <w:rsid w:val="00E63217"/>
    <w:rsid w:val="00E63B39"/>
    <w:rsid w:val="00E646E3"/>
    <w:rsid w:val="00E6505E"/>
    <w:rsid w:val="00E66036"/>
    <w:rsid w:val="00E67D8F"/>
    <w:rsid w:val="00E67F32"/>
    <w:rsid w:val="00E70892"/>
    <w:rsid w:val="00E714C0"/>
    <w:rsid w:val="00E71917"/>
    <w:rsid w:val="00E72342"/>
    <w:rsid w:val="00E72567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6A9F"/>
    <w:rsid w:val="00E76C12"/>
    <w:rsid w:val="00E76CC4"/>
    <w:rsid w:val="00E7742B"/>
    <w:rsid w:val="00E77817"/>
    <w:rsid w:val="00E77B7F"/>
    <w:rsid w:val="00E80131"/>
    <w:rsid w:val="00E80322"/>
    <w:rsid w:val="00E8063F"/>
    <w:rsid w:val="00E80949"/>
    <w:rsid w:val="00E819F3"/>
    <w:rsid w:val="00E821FC"/>
    <w:rsid w:val="00E824F2"/>
    <w:rsid w:val="00E839AA"/>
    <w:rsid w:val="00E84817"/>
    <w:rsid w:val="00E85DEF"/>
    <w:rsid w:val="00E85F21"/>
    <w:rsid w:val="00E86322"/>
    <w:rsid w:val="00E864A2"/>
    <w:rsid w:val="00E865C7"/>
    <w:rsid w:val="00E86B20"/>
    <w:rsid w:val="00E872D0"/>
    <w:rsid w:val="00E87318"/>
    <w:rsid w:val="00E87C07"/>
    <w:rsid w:val="00E87DA3"/>
    <w:rsid w:val="00E90D28"/>
    <w:rsid w:val="00E9105A"/>
    <w:rsid w:val="00E912CB"/>
    <w:rsid w:val="00E917F9"/>
    <w:rsid w:val="00E91D8C"/>
    <w:rsid w:val="00E923B4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8B9"/>
    <w:rsid w:val="00E94B89"/>
    <w:rsid w:val="00E95534"/>
    <w:rsid w:val="00E9581D"/>
    <w:rsid w:val="00E9618E"/>
    <w:rsid w:val="00E96583"/>
    <w:rsid w:val="00E96FA4"/>
    <w:rsid w:val="00E974B5"/>
    <w:rsid w:val="00E9766E"/>
    <w:rsid w:val="00E97B72"/>
    <w:rsid w:val="00EA04F5"/>
    <w:rsid w:val="00EA0B92"/>
    <w:rsid w:val="00EA0BB1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782"/>
    <w:rsid w:val="00EA5D55"/>
    <w:rsid w:val="00EA6265"/>
    <w:rsid w:val="00EA6E24"/>
    <w:rsid w:val="00EA7726"/>
    <w:rsid w:val="00EA77DF"/>
    <w:rsid w:val="00EA7CB7"/>
    <w:rsid w:val="00EA7EE1"/>
    <w:rsid w:val="00EA7F8E"/>
    <w:rsid w:val="00EB043B"/>
    <w:rsid w:val="00EB0AEA"/>
    <w:rsid w:val="00EB0E64"/>
    <w:rsid w:val="00EB10A5"/>
    <w:rsid w:val="00EB116B"/>
    <w:rsid w:val="00EB11A9"/>
    <w:rsid w:val="00EB1794"/>
    <w:rsid w:val="00EB1901"/>
    <w:rsid w:val="00EB1BAD"/>
    <w:rsid w:val="00EB2165"/>
    <w:rsid w:val="00EB3DF1"/>
    <w:rsid w:val="00EB3E9C"/>
    <w:rsid w:val="00EB4106"/>
    <w:rsid w:val="00EB4245"/>
    <w:rsid w:val="00EB4328"/>
    <w:rsid w:val="00EB465E"/>
    <w:rsid w:val="00EB4835"/>
    <w:rsid w:val="00EB5E6D"/>
    <w:rsid w:val="00EB6B86"/>
    <w:rsid w:val="00EB7606"/>
    <w:rsid w:val="00EB793D"/>
    <w:rsid w:val="00EB7A07"/>
    <w:rsid w:val="00EC0904"/>
    <w:rsid w:val="00EC0D06"/>
    <w:rsid w:val="00EC17AE"/>
    <w:rsid w:val="00EC1B31"/>
    <w:rsid w:val="00EC2694"/>
    <w:rsid w:val="00EC41B0"/>
    <w:rsid w:val="00EC45DF"/>
    <w:rsid w:val="00EC4CB0"/>
    <w:rsid w:val="00EC5643"/>
    <w:rsid w:val="00EC5D39"/>
    <w:rsid w:val="00EC5E0C"/>
    <w:rsid w:val="00EC6513"/>
    <w:rsid w:val="00EC6A91"/>
    <w:rsid w:val="00EC6CD4"/>
    <w:rsid w:val="00EC741A"/>
    <w:rsid w:val="00EC7526"/>
    <w:rsid w:val="00EC7738"/>
    <w:rsid w:val="00EC7757"/>
    <w:rsid w:val="00EC7BE5"/>
    <w:rsid w:val="00ED0054"/>
    <w:rsid w:val="00ED00D4"/>
    <w:rsid w:val="00ED097D"/>
    <w:rsid w:val="00ED0AF2"/>
    <w:rsid w:val="00ED0B29"/>
    <w:rsid w:val="00ED0F6E"/>
    <w:rsid w:val="00ED169D"/>
    <w:rsid w:val="00ED2AE2"/>
    <w:rsid w:val="00ED2B32"/>
    <w:rsid w:val="00ED2B9E"/>
    <w:rsid w:val="00ED3908"/>
    <w:rsid w:val="00ED489D"/>
    <w:rsid w:val="00ED4BAF"/>
    <w:rsid w:val="00ED5192"/>
    <w:rsid w:val="00ED6308"/>
    <w:rsid w:val="00ED7819"/>
    <w:rsid w:val="00ED7C64"/>
    <w:rsid w:val="00ED7DB5"/>
    <w:rsid w:val="00ED7EB4"/>
    <w:rsid w:val="00EE027B"/>
    <w:rsid w:val="00EE04D9"/>
    <w:rsid w:val="00EE109A"/>
    <w:rsid w:val="00EE158B"/>
    <w:rsid w:val="00EE29DB"/>
    <w:rsid w:val="00EE2E4E"/>
    <w:rsid w:val="00EE3141"/>
    <w:rsid w:val="00EE3165"/>
    <w:rsid w:val="00EE3C77"/>
    <w:rsid w:val="00EE3F45"/>
    <w:rsid w:val="00EE48A6"/>
    <w:rsid w:val="00EE4C45"/>
    <w:rsid w:val="00EE502D"/>
    <w:rsid w:val="00EE617D"/>
    <w:rsid w:val="00EE6502"/>
    <w:rsid w:val="00EE6BFD"/>
    <w:rsid w:val="00EE6CD0"/>
    <w:rsid w:val="00EE7290"/>
    <w:rsid w:val="00EE7464"/>
    <w:rsid w:val="00EE7ECF"/>
    <w:rsid w:val="00EF04CA"/>
    <w:rsid w:val="00EF06E8"/>
    <w:rsid w:val="00EF12FC"/>
    <w:rsid w:val="00EF1419"/>
    <w:rsid w:val="00EF2C3C"/>
    <w:rsid w:val="00EF34FD"/>
    <w:rsid w:val="00EF401B"/>
    <w:rsid w:val="00EF4202"/>
    <w:rsid w:val="00EF4499"/>
    <w:rsid w:val="00EF5844"/>
    <w:rsid w:val="00EF5FBE"/>
    <w:rsid w:val="00EF6170"/>
    <w:rsid w:val="00EF6462"/>
    <w:rsid w:val="00EF65E6"/>
    <w:rsid w:val="00EF6DC5"/>
    <w:rsid w:val="00F00571"/>
    <w:rsid w:val="00F00D75"/>
    <w:rsid w:val="00F00E58"/>
    <w:rsid w:val="00F010D7"/>
    <w:rsid w:val="00F021E6"/>
    <w:rsid w:val="00F02F12"/>
    <w:rsid w:val="00F02FAC"/>
    <w:rsid w:val="00F03827"/>
    <w:rsid w:val="00F05853"/>
    <w:rsid w:val="00F067CC"/>
    <w:rsid w:val="00F06A2D"/>
    <w:rsid w:val="00F06D56"/>
    <w:rsid w:val="00F071DC"/>
    <w:rsid w:val="00F075C1"/>
    <w:rsid w:val="00F07BD1"/>
    <w:rsid w:val="00F101F3"/>
    <w:rsid w:val="00F108B4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D07"/>
    <w:rsid w:val="00F16E73"/>
    <w:rsid w:val="00F171A1"/>
    <w:rsid w:val="00F17399"/>
    <w:rsid w:val="00F17FE4"/>
    <w:rsid w:val="00F2012F"/>
    <w:rsid w:val="00F20187"/>
    <w:rsid w:val="00F20764"/>
    <w:rsid w:val="00F20E58"/>
    <w:rsid w:val="00F2105C"/>
    <w:rsid w:val="00F21C05"/>
    <w:rsid w:val="00F21EEF"/>
    <w:rsid w:val="00F22BBF"/>
    <w:rsid w:val="00F2339E"/>
    <w:rsid w:val="00F236A4"/>
    <w:rsid w:val="00F239EE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2987"/>
    <w:rsid w:val="00F3336B"/>
    <w:rsid w:val="00F33A4F"/>
    <w:rsid w:val="00F33B4A"/>
    <w:rsid w:val="00F34112"/>
    <w:rsid w:val="00F35053"/>
    <w:rsid w:val="00F35C1E"/>
    <w:rsid w:val="00F3656B"/>
    <w:rsid w:val="00F36CD7"/>
    <w:rsid w:val="00F371B3"/>
    <w:rsid w:val="00F37244"/>
    <w:rsid w:val="00F37925"/>
    <w:rsid w:val="00F404A7"/>
    <w:rsid w:val="00F40736"/>
    <w:rsid w:val="00F40A92"/>
    <w:rsid w:val="00F41FC7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72F"/>
    <w:rsid w:val="00F46B55"/>
    <w:rsid w:val="00F46F6F"/>
    <w:rsid w:val="00F47B39"/>
    <w:rsid w:val="00F47D11"/>
    <w:rsid w:val="00F503FF"/>
    <w:rsid w:val="00F51514"/>
    <w:rsid w:val="00F51A62"/>
    <w:rsid w:val="00F52ADA"/>
    <w:rsid w:val="00F530A7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605D8"/>
    <w:rsid w:val="00F60AAC"/>
    <w:rsid w:val="00F60BBD"/>
    <w:rsid w:val="00F60D54"/>
    <w:rsid w:val="00F611EC"/>
    <w:rsid w:val="00F618A7"/>
    <w:rsid w:val="00F61A89"/>
    <w:rsid w:val="00F61E2F"/>
    <w:rsid w:val="00F653CE"/>
    <w:rsid w:val="00F658E7"/>
    <w:rsid w:val="00F65A83"/>
    <w:rsid w:val="00F65B31"/>
    <w:rsid w:val="00F66033"/>
    <w:rsid w:val="00F666FE"/>
    <w:rsid w:val="00F6675D"/>
    <w:rsid w:val="00F66B25"/>
    <w:rsid w:val="00F66F90"/>
    <w:rsid w:val="00F70023"/>
    <w:rsid w:val="00F71BF0"/>
    <w:rsid w:val="00F71F4D"/>
    <w:rsid w:val="00F7244D"/>
    <w:rsid w:val="00F72560"/>
    <w:rsid w:val="00F72651"/>
    <w:rsid w:val="00F73D6D"/>
    <w:rsid w:val="00F74A43"/>
    <w:rsid w:val="00F7503B"/>
    <w:rsid w:val="00F7580A"/>
    <w:rsid w:val="00F759AE"/>
    <w:rsid w:val="00F75E4D"/>
    <w:rsid w:val="00F76551"/>
    <w:rsid w:val="00F7683D"/>
    <w:rsid w:val="00F76E46"/>
    <w:rsid w:val="00F77B59"/>
    <w:rsid w:val="00F77C23"/>
    <w:rsid w:val="00F8086E"/>
    <w:rsid w:val="00F80938"/>
    <w:rsid w:val="00F81640"/>
    <w:rsid w:val="00F81A85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3D0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679B"/>
    <w:rsid w:val="00FA71FB"/>
    <w:rsid w:val="00FA722D"/>
    <w:rsid w:val="00FA7324"/>
    <w:rsid w:val="00FA75B0"/>
    <w:rsid w:val="00FA7EDB"/>
    <w:rsid w:val="00FB053B"/>
    <w:rsid w:val="00FB1101"/>
    <w:rsid w:val="00FB1F7F"/>
    <w:rsid w:val="00FB2520"/>
    <w:rsid w:val="00FB2873"/>
    <w:rsid w:val="00FB34BA"/>
    <w:rsid w:val="00FB3AA5"/>
    <w:rsid w:val="00FB44A0"/>
    <w:rsid w:val="00FB4BAA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7F0"/>
    <w:rsid w:val="00FC1A3A"/>
    <w:rsid w:val="00FC1D06"/>
    <w:rsid w:val="00FC1EB8"/>
    <w:rsid w:val="00FC2742"/>
    <w:rsid w:val="00FC3C6F"/>
    <w:rsid w:val="00FC42CD"/>
    <w:rsid w:val="00FC47A6"/>
    <w:rsid w:val="00FC4C8E"/>
    <w:rsid w:val="00FC5420"/>
    <w:rsid w:val="00FC5717"/>
    <w:rsid w:val="00FC60DA"/>
    <w:rsid w:val="00FC6257"/>
    <w:rsid w:val="00FC69F6"/>
    <w:rsid w:val="00FC771D"/>
    <w:rsid w:val="00FC7FCE"/>
    <w:rsid w:val="00FD0375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EC"/>
    <w:rsid w:val="00FD6106"/>
    <w:rsid w:val="00FD7215"/>
    <w:rsid w:val="00FD7480"/>
    <w:rsid w:val="00FD7513"/>
    <w:rsid w:val="00FD7A37"/>
    <w:rsid w:val="00FD7E45"/>
    <w:rsid w:val="00FE01E5"/>
    <w:rsid w:val="00FE0CFD"/>
    <w:rsid w:val="00FE130B"/>
    <w:rsid w:val="00FE1AF8"/>
    <w:rsid w:val="00FE22C4"/>
    <w:rsid w:val="00FE25ED"/>
    <w:rsid w:val="00FE3093"/>
    <w:rsid w:val="00FE31E1"/>
    <w:rsid w:val="00FE3DC7"/>
    <w:rsid w:val="00FE40F0"/>
    <w:rsid w:val="00FE471D"/>
    <w:rsid w:val="00FE517B"/>
    <w:rsid w:val="00FE6691"/>
    <w:rsid w:val="00FE6A66"/>
    <w:rsid w:val="00FE77A1"/>
    <w:rsid w:val="00FE7987"/>
    <w:rsid w:val="00FE7E2B"/>
    <w:rsid w:val="00FF02CC"/>
    <w:rsid w:val="00FF1242"/>
    <w:rsid w:val="00FF1413"/>
    <w:rsid w:val="00FF14F0"/>
    <w:rsid w:val="00FF1A82"/>
    <w:rsid w:val="00FF1CA3"/>
    <w:rsid w:val="00FF318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0892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FEEE-794F-4BF2-981B-B11EF478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3168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Ilona Miszczyk</cp:lastModifiedBy>
  <cp:revision>7</cp:revision>
  <cp:lastPrinted>2024-01-22T08:11:00Z</cp:lastPrinted>
  <dcterms:created xsi:type="dcterms:W3CDTF">2024-01-22T07:53:00Z</dcterms:created>
  <dcterms:modified xsi:type="dcterms:W3CDTF">2024-01-31T12:40:00Z</dcterms:modified>
</cp:coreProperties>
</file>