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AFB1" w14:textId="77777777" w:rsidR="009434E5" w:rsidRPr="009434E5" w:rsidRDefault="00465995" w:rsidP="009434E5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r w:rsidRPr="00F50B37">
        <w:rPr>
          <w:rFonts w:ascii="Segoe UI" w:hAnsi="Segoe UI" w:cs="Segoe UI"/>
          <w:b/>
          <w:sz w:val="16"/>
          <w:szCs w:val="16"/>
        </w:rPr>
        <w:t>Załącznik nr 1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bookmarkStart w:id="0" w:name="_Hlk86139653"/>
      <w:bookmarkStart w:id="1" w:name="_Hlk66084222"/>
      <w:r w:rsidR="003770D6" w:rsidRPr="00F50B37">
        <w:rPr>
          <w:rFonts w:ascii="Segoe UI" w:hAnsi="Segoe UI" w:cs="Segoe UI"/>
          <w:b/>
          <w:bCs/>
          <w:sz w:val="16"/>
          <w:szCs w:val="16"/>
        </w:rPr>
        <w:t xml:space="preserve">na </w:t>
      </w:r>
      <w:bookmarkEnd w:id="0"/>
      <w:r w:rsidR="009434E5">
        <w:rPr>
          <w:rFonts w:ascii="Segoe UI" w:hAnsi="Segoe UI" w:cs="Segoe UI"/>
          <w:b/>
          <w:bCs/>
          <w:sz w:val="16"/>
          <w:szCs w:val="16"/>
        </w:rPr>
        <w:t>z</w:t>
      </w:r>
      <w:r w:rsidR="009434E5" w:rsidRPr="009434E5">
        <w:rPr>
          <w:rFonts w:ascii="Segoe UI" w:hAnsi="Segoe UI" w:cs="Segoe UI"/>
          <w:b/>
          <w:bCs/>
          <w:sz w:val="16"/>
          <w:szCs w:val="16"/>
        </w:rPr>
        <w:t xml:space="preserve">akup energii elektrycznej dla </w:t>
      </w:r>
    </w:p>
    <w:p w14:paraId="6697E0C8" w14:textId="77777777" w:rsidR="00F50B37" w:rsidRPr="00F50B37" w:rsidRDefault="009434E5" w:rsidP="009434E5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9434E5">
        <w:rPr>
          <w:rFonts w:ascii="Segoe UI" w:hAnsi="Segoe UI" w:cs="Segoe UI"/>
          <w:b/>
          <w:bCs/>
          <w:sz w:val="16"/>
          <w:szCs w:val="16"/>
        </w:rPr>
        <w:t xml:space="preserve">Ośrodka Sportu i Rekreacji </w:t>
      </w:r>
      <w:proofErr w:type="spellStart"/>
      <w:r w:rsidRPr="009434E5">
        <w:rPr>
          <w:rFonts w:ascii="Segoe UI" w:hAnsi="Segoe UI" w:cs="Segoe UI"/>
          <w:b/>
          <w:bCs/>
          <w:sz w:val="16"/>
          <w:szCs w:val="16"/>
        </w:rPr>
        <w:t>OSiR</w:t>
      </w:r>
      <w:proofErr w:type="spellEnd"/>
      <w:r w:rsidRPr="009434E5">
        <w:rPr>
          <w:rFonts w:ascii="Segoe UI" w:hAnsi="Segoe UI" w:cs="Segoe UI"/>
          <w:b/>
          <w:bCs/>
          <w:sz w:val="16"/>
          <w:szCs w:val="16"/>
        </w:rPr>
        <w:t xml:space="preserve"> Stargard Sp. z o.o.</w:t>
      </w:r>
    </w:p>
    <w:p w14:paraId="6B973D6F" w14:textId="77777777" w:rsidR="00465995" w:rsidRPr="00465995" w:rsidRDefault="00465995" w:rsidP="00F50B37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bookmarkEnd w:id="1"/>
    <w:p w14:paraId="241CB0EE" w14:textId="77777777"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BBC599F" w14:textId="77777777" w:rsidR="00465995" w:rsidRPr="00BC7A2E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OFERTA PRZETARGOWA</w:t>
      </w:r>
    </w:p>
    <w:p w14:paraId="03C72DB0" w14:textId="77777777" w:rsidR="00465995" w:rsidRPr="00BC7A2E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B307568" w14:textId="77777777" w:rsidR="00465995" w:rsidRPr="009434E5" w:rsidRDefault="00465995" w:rsidP="009434E5">
      <w:pPr>
        <w:tabs>
          <w:tab w:val="center" w:pos="7371"/>
        </w:tabs>
        <w:spacing w:after="0"/>
        <w:jc w:val="both"/>
        <w:rPr>
          <w:rFonts w:ascii="Segoe UI" w:hAnsi="Segoe UI" w:cs="Segoe UI"/>
          <w:b/>
          <w:bCs/>
        </w:rPr>
      </w:pPr>
      <w:r w:rsidRPr="00BC7A2E">
        <w:rPr>
          <w:rFonts w:ascii="Segoe UI" w:hAnsi="Segoe UI" w:cs="Segoe UI"/>
          <w:u w:val="single"/>
        </w:rPr>
        <w:t>Przedmiot oferty</w:t>
      </w:r>
      <w:r w:rsidR="00F50B37">
        <w:rPr>
          <w:rFonts w:ascii="Segoe UI" w:hAnsi="Segoe UI" w:cs="Segoe UI"/>
        </w:rPr>
        <w:t>:  Oferujemy wykonywa</w:t>
      </w:r>
      <w:r w:rsidRPr="00BC7A2E">
        <w:rPr>
          <w:rFonts w:ascii="Segoe UI" w:hAnsi="Segoe UI" w:cs="Segoe UI"/>
        </w:rPr>
        <w:t xml:space="preserve">nie </w:t>
      </w:r>
      <w:r w:rsidR="00DC37C5">
        <w:rPr>
          <w:rFonts w:ascii="Segoe UI" w:hAnsi="Segoe UI" w:cs="Segoe UI"/>
        </w:rPr>
        <w:t xml:space="preserve">przedmiotu zamówienia </w:t>
      </w:r>
      <w:r w:rsidRPr="00BC7A2E">
        <w:rPr>
          <w:rFonts w:ascii="Segoe UI" w:hAnsi="Segoe UI" w:cs="Segoe UI"/>
          <w:b/>
        </w:rPr>
        <w:t>„</w:t>
      </w:r>
      <w:r w:rsidR="009434E5" w:rsidRPr="009434E5">
        <w:rPr>
          <w:rFonts w:ascii="Segoe UI" w:hAnsi="Segoe UI" w:cs="Segoe UI"/>
          <w:b/>
          <w:bCs/>
        </w:rPr>
        <w:t>Zakup</w:t>
      </w:r>
      <w:r w:rsidR="00DC37C5">
        <w:rPr>
          <w:rFonts w:ascii="Segoe UI" w:hAnsi="Segoe UI" w:cs="Segoe UI"/>
          <w:b/>
          <w:bCs/>
        </w:rPr>
        <w:t>u</w:t>
      </w:r>
      <w:r w:rsidR="009434E5" w:rsidRPr="009434E5">
        <w:rPr>
          <w:rFonts w:ascii="Segoe UI" w:hAnsi="Segoe UI" w:cs="Segoe UI"/>
          <w:b/>
          <w:bCs/>
        </w:rPr>
        <w:t xml:space="preserve"> energii elektrycznej dla Ośrodka Sportu i Rekreacji </w:t>
      </w:r>
      <w:proofErr w:type="spellStart"/>
      <w:r w:rsidR="009434E5" w:rsidRPr="009434E5">
        <w:rPr>
          <w:rFonts w:ascii="Segoe UI" w:hAnsi="Segoe UI" w:cs="Segoe UI"/>
          <w:b/>
          <w:bCs/>
        </w:rPr>
        <w:t>OSiR</w:t>
      </w:r>
      <w:proofErr w:type="spellEnd"/>
      <w:r w:rsidR="009434E5" w:rsidRPr="009434E5">
        <w:rPr>
          <w:rFonts w:ascii="Segoe UI" w:hAnsi="Segoe UI" w:cs="Segoe UI"/>
          <w:b/>
          <w:bCs/>
        </w:rPr>
        <w:t xml:space="preserve"> Stargard Sp. z o.o.</w:t>
      </w:r>
      <w:r w:rsidRPr="00BC7A2E">
        <w:rPr>
          <w:rFonts w:ascii="Segoe UI" w:hAnsi="Segoe UI" w:cs="Segoe UI"/>
          <w:b/>
        </w:rPr>
        <w:t>”</w:t>
      </w:r>
      <w:r w:rsidRPr="00BC7A2E">
        <w:rPr>
          <w:rFonts w:ascii="Segoe UI" w:hAnsi="Segoe UI" w:cs="Segoe UI"/>
        </w:rPr>
        <w:t>, w zakresie zgodnym z</w:t>
      </w:r>
      <w:r w:rsidR="00EC2D4D">
        <w:rPr>
          <w:rFonts w:ascii="Segoe UI" w:hAnsi="Segoe UI" w:cs="Segoe UI"/>
        </w:rPr>
        <w:t> </w:t>
      </w:r>
      <w:r w:rsidRPr="00BC7A2E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14:paraId="5D14E0A9" w14:textId="77777777" w:rsidR="00465995" w:rsidRPr="00BC7A2E" w:rsidRDefault="00465995" w:rsidP="002A27C9">
      <w:pPr>
        <w:spacing w:after="0"/>
        <w:jc w:val="both"/>
        <w:rPr>
          <w:rFonts w:ascii="Segoe UI" w:hAnsi="Segoe UI" w:cs="Segoe UI"/>
          <w:b/>
          <w:u w:val="single"/>
        </w:rPr>
      </w:pPr>
    </w:p>
    <w:p w14:paraId="04FB90FC" w14:textId="77777777" w:rsidR="000B6A4E" w:rsidRPr="00BC7A2E" w:rsidRDefault="000B6A4E" w:rsidP="002A27C9">
      <w:pPr>
        <w:spacing w:after="0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  <w:u w:val="single"/>
        </w:rPr>
        <w:t>Zamawiający:</w:t>
      </w:r>
      <w:r w:rsidRPr="00BC7A2E">
        <w:rPr>
          <w:rFonts w:ascii="Segoe UI" w:hAnsi="Segoe UI" w:cs="Segoe UI"/>
          <w:b/>
        </w:rPr>
        <w:tab/>
      </w:r>
      <w:r w:rsidRPr="00BC7A2E">
        <w:rPr>
          <w:rFonts w:ascii="Segoe UI" w:hAnsi="Segoe UI" w:cs="Segoe UI"/>
          <w:b/>
        </w:rPr>
        <w:br/>
        <w:t xml:space="preserve">Ośrodek Sportu i Rekreacji </w:t>
      </w:r>
      <w:proofErr w:type="spellStart"/>
      <w:r w:rsidRPr="00BC7A2E">
        <w:rPr>
          <w:rFonts w:ascii="Segoe UI" w:hAnsi="Segoe UI" w:cs="Segoe UI"/>
          <w:b/>
        </w:rPr>
        <w:t>OSiR</w:t>
      </w:r>
      <w:proofErr w:type="spellEnd"/>
      <w:r w:rsidRPr="00BC7A2E">
        <w:rPr>
          <w:rFonts w:ascii="Segoe UI" w:hAnsi="Segoe UI" w:cs="Segoe UI"/>
          <w:b/>
        </w:rPr>
        <w:t xml:space="preserve"> Stargard Sp. z o.o.</w:t>
      </w:r>
      <w:r w:rsidRPr="00BC7A2E">
        <w:rPr>
          <w:rFonts w:ascii="Segoe UI" w:hAnsi="Segoe UI" w:cs="Segoe UI"/>
          <w:b/>
        </w:rPr>
        <w:br/>
        <w:t>z siedzibą przy ul. Szczecińskiej 35, 73-110 Stargard</w:t>
      </w:r>
    </w:p>
    <w:p w14:paraId="41F5C201" w14:textId="77777777" w:rsidR="00465995" w:rsidRPr="00BC7A2E" w:rsidRDefault="00465995" w:rsidP="00465995">
      <w:pPr>
        <w:spacing w:after="0" w:line="240" w:lineRule="auto"/>
        <w:jc w:val="both"/>
        <w:rPr>
          <w:rFonts w:ascii="Segoe UI" w:hAnsi="Segoe UI" w:cs="Segoe UI"/>
        </w:rPr>
      </w:pPr>
    </w:p>
    <w:p w14:paraId="0C206B85" w14:textId="77777777" w:rsidR="00465995" w:rsidRPr="00BC7A2E" w:rsidRDefault="00465995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Nazwa i siedziba wykonawcy </w:t>
      </w:r>
      <w:r w:rsidRPr="00BC7A2E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BC7A2E">
        <w:rPr>
          <w:rFonts w:ascii="Segoe UI" w:hAnsi="Segoe UI" w:cs="Segoe UI"/>
          <w:b w:val="0"/>
          <w:sz w:val="22"/>
          <w:szCs w:val="22"/>
        </w:rPr>
        <w:br/>
      </w:r>
    </w:p>
    <w:p w14:paraId="52C987E9" w14:textId="77777777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186FD122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14B6D6E0" w14:textId="326C17DC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Rachunek bankowy </w:t>
      </w:r>
      <w:r w:rsidR="00DC37C5">
        <w:rPr>
          <w:rFonts w:ascii="Segoe UI" w:hAnsi="Segoe UI" w:cs="Segoe UI"/>
          <w:sz w:val="22"/>
          <w:szCs w:val="22"/>
        </w:rPr>
        <w:t xml:space="preserve">(do zwrotu wadium) </w:t>
      </w:r>
      <w:r w:rsidRPr="00BC7A2E">
        <w:rPr>
          <w:rFonts w:ascii="Segoe UI" w:hAnsi="Segoe UI" w:cs="Segoe UI"/>
          <w:sz w:val="22"/>
          <w:szCs w:val="22"/>
        </w:rPr>
        <w:t>nr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</w:t>
      </w:r>
      <w:r w:rsidR="00DC37C5" w:rsidRPr="00BC7A2E" w:rsidDel="00DC37C5">
        <w:rPr>
          <w:rFonts w:ascii="Segoe UI" w:hAnsi="Segoe UI" w:cs="Segoe UI"/>
          <w:b w:val="0"/>
          <w:sz w:val="22"/>
          <w:szCs w:val="22"/>
        </w:rPr>
        <w:t xml:space="preserve"> 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455E1AD4" w14:textId="77777777"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w banku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14:paraId="46380D7C" w14:textId="77777777" w:rsidR="00465995" w:rsidRPr="00BC7A2E" w:rsidRDefault="00465995" w:rsidP="00465995">
      <w:pPr>
        <w:spacing w:after="0" w:line="240" w:lineRule="auto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14:paraId="6F6A190C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44FDABE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16878EC1" w14:textId="77777777"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97C52E2" w14:textId="77777777" w:rsidR="00465995" w:rsidRPr="00BC7A2E" w:rsidRDefault="00465995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184A0F6" w14:textId="77777777" w:rsidR="005540A4" w:rsidRPr="00BC7A2E" w:rsidRDefault="005540A4" w:rsidP="00524FCA">
      <w:pPr>
        <w:spacing w:after="0" w:line="240" w:lineRule="auto"/>
        <w:rPr>
          <w:rFonts w:ascii="Segoe UI" w:hAnsi="Segoe UI" w:cs="Segoe UI"/>
          <w:b/>
        </w:rPr>
      </w:pPr>
    </w:p>
    <w:p w14:paraId="381FD6AF" w14:textId="77777777" w:rsidR="005540A4" w:rsidRPr="00BC7A2E" w:rsidRDefault="005540A4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Oferujemy wykonanie przedmiotu zamówienia za cenę umowną:</w:t>
      </w:r>
    </w:p>
    <w:p w14:paraId="387BBED5" w14:textId="77777777" w:rsidR="005540A4" w:rsidRPr="00BC7A2E" w:rsidRDefault="005540A4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7E54C140" w14:textId="77777777" w:rsidR="005540A4" w:rsidRPr="00BC7A2E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netto w zapisie liczbowym ………….……………………….……………</w:t>
      </w:r>
      <w:r w:rsidRPr="00BC7A2E">
        <w:rPr>
          <w:rFonts w:ascii="Segoe UI" w:hAnsi="Segoe UI" w:cs="Segoe UI"/>
        </w:rPr>
        <w:br/>
        <w:t>Cena netto słownie ……………………………………..………………………</w:t>
      </w:r>
      <w:r w:rsidR="00465995" w:rsidRPr="00BC7A2E">
        <w:rPr>
          <w:rFonts w:ascii="Segoe UI" w:hAnsi="Segoe UI" w:cs="Segoe UI"/>
        </w:rPr>
        <w:t>.</w:t>
      </w:r>
      <w:r w:rsidRPr="00BC7A2E">
        <w:rPr>
          <w:rFonts w:ascii="Segoe UI" w:hAnsi="Segoe UI" w:cs="Segoe UI"/>
        </w:rPr>
        <w:t>………</w:t>
      </w:r>
      <w:r w:rsidR="00465995"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</w:t>
      </w:r>
      <w:r w:rsidRPr="00BC7A2E">
        <w:rPr>
          <w:rFonts w:ascii="Segoe UI" w:hAnsi="Segoe UI" w:cs="Segoe UI"/>
        </w:rPr>
        <w:t>……</w:t>
      </w:r>
    </w:p>
    <w:p w14:paraId="1486A638" w14:textId="77777777" w:rsidR="005540A4" w:rsidRPr="00BC7A2E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Podatek VAT </w:t>
      </w:r>
      <w:r w:rsidR="009434E5">
        <w:rPr>
          <w:rFonts w:ascii="Segoe UI" w:hAnsi="Segoe UI" w:cs="Segoe UI"/>
        </w:rPr>
        <w:t xml:space="preserve">23 % </w:t>
      </w:r>
      <w:r w:rsidRPr="00BC7A2E">
        <w:rPr>
          <w:rFonts w:ascii="Segoe UI" w:hAnsi="Segoe UI" w:cs="Segoe UI"/>
        </w:rPr>
        <w:t>w zapisie liczbowym………………………………………</w:t>
      </w:r>
      <w:r w:rsidR="00465995" w:rsidRPr="00BC7A2E">
        <w:rPr>
          <w:rFonts w:ascii="Segoe UI" w:hAnsi="Segoe UI" w:cs="Segoe UI"/>
        </w:rPr>
        <w:t>…….</w:t>
      </w:r>
      <w:r w:rsidRPr="00BC7A2E">
        <w:rPr>
          <w:rFonts w:ascii="Segoe UI" w:hAnsi="Segoe UI" w:cs="Segoe UI"/>
        </w:rPr>
        <w:t>………………</w:t>
      </w:r>
      <w:r w:rsidRPr="00BC7A2E">
        <w:rPr>
          <w:rFonts w:ascii="Segoe UI" w:hAnsi="Segoe UI" w:cs="Segoe UI"/>
        </w:rPr>
        <w:br/>
        <w:t xml:space="preserve">Podatek VAT słownie </w:t>
      </w:r>
      <w:r w:rsidR="009434E5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…………………………………………………………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</w:t>
      </w:r>
      <w:r w:rsidRPr="00BC7A2E">
        <w:rPr>
          <w:rFonts w:ascii="Segoe UI" w:hAnsi="Segoe UI" w:cs="Segoe UI"/>
        </w:rPr>
        <w:t>…</w:t>
      </w:r>
      <w:r w:rsidR="00465995"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t>………</w:t>
      </w:r>
    </w:p>
    <w:p w14:paraId="0CA37076" w14:textId="77777777" w:rsidR="005540A4" w:rsidRPr="00BC7A2E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brutto w zapisie liczbowym ………………………………………………</w:t>
      </w:r>
      <w:r w:rsidRPr="00BC7A2E">
        <w:rPr>
          <w:rFonts w:ascii="Segoe UI" w:hAnsi="Segoe UI" w:cs="Segoe UI"/>
        </w:rPr>
        <w:br/>
        <w:t>Cena brutto słownie 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……………………….</w:t>
      </w:r>
      <w:r w:rsidRPr="00BC7A2E">
        <w:rPr>
          <w:rFonts w:ascii="Segoe UI" w:hAnsi="Segoe UI" w:cs="Segoe UI"/>
        </w:rPr>
        <w:t>……</w:t>
      </w:r>
      <w:r w:rsidR="00465995" w:rsidRPr="00BC7A2E">
        <w:rPr>
          <w:rFonts w:ascii="Segoe UI" w:hAnsi="Segoe UI" w:cs="Segoe UI"/>
        </w:rPr>
        <w:t>..</w:t>
      </w:r>
    </w:p>
    <w:p w14:paraId="2108453C" w14:textId="77777777" w:rsidR="009434E5" w:rsidRDefault="009434E5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5554C592" w14:textId="77777777"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465995">
        <w:rPr>
          <w:rFonts w:ascii="Segoe UI" w:hAnsi="Segoe UI" w:cs="Segoe UI"/>
          <w:b/>
          <w:sz w:val="20"/>
          <w:szCs w:val="20"/>
        </w:rPr>
        <w:lastRenderedPageBreak/>
        <w:t>Cena wskazana powyżej winna być tożsama z wartością</w:t>
      </w:r>
      <w:r w:rsidR="00DC37C5">
        <w:rPr>
          <w:rFonts w:ascii="Segoe UI" w:hAnsi="Segoe UI" w:cs="Segoe UI"/>
          <w:b/>
          <w:sz w:val="20"/>
          <w:szCs w:val="20"/>
        </w:rPr>
        <w:t xml:space="preserve"> netto oraz</w:t>
      </w:r>
      <w:r w:rsidRPr="00465995">
        <w:rPr>
          <w:rFonts w:ascii="Segoe UI" w:hAnsi="Segoe UI" w:cs="Segoe UI"/>
          <w:b/>
          <w:sz w:val="20"/>
          <w:szCs w:val="20"/>
        </w:rPr>
        <w:t xml:space="preserve"> </w:t>
      </w:r>
      <w:r w:rsidR="00AE3EC3" w:rsidRPr="00465995">
        <w:rPr>
          <w:rFonts w:ascii="Segoe UI" w:hAnsi="Segoe UI" w:cs="Segoe UI"/>
          <w:b/>
          <w:sz w:val="20"/>
          <w:szCs w:val="20"/>
        </w:rPr>
        <w:t>brutto</w:t>
      </w:r>
      <w:r w:rsidRPr="00465995">
        <w:rPr>
          <w:rFonts w:ascii="Segoe UI" w:hAnsi="Segoe UI" w:cs="Segoe UI"/>
          <w:b/>
          <w:sz w:val="20"/>
          <w:szCs w:val="20"/>
        </w:rPr>
        <w:t xml:space="preserve">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 xml:space="preserve">wypełnionego zestawienia tabelarycznego </w:t>
      </w:r>
      <w:r w:rsidR="009434E5">
        <w:rPr>
          <w:rFonts w:ascii="Segoe UI" w:hAnsi="Segoe UI" w:cs="Segoe UI"/>
          <w:b/>
          <w:sz w:val="20"/>
          <w:szCs w:val="20"/>
        </w:rPr>
        <w:t>stanowiącego załącznik nr 1a do SWZ.</w:t>
      </w:r>
      <w:r w:rsidRPr="00465995">
        <w:rPr>
          <w:rFonts w:ascii="Segoe UI" w:hAnsi="Segoe UI" w:cs="Segoe UI"/>
          <w:b/>
          <w:sz w:val="20"/>
          <w:szCs w:val="20"/>
        </w:rPr>
        <w:t xml:space="preserve"> W przypadku rozbieżności tych danych Zamawiający jako wartość prawidłową i wiążącą wykonawcę uzna wartość wynikającą z</w:t>
      </w:r>
      <w:r w:rsidR="00EC2D4D">
        <w:rPr>
          <w:rFonts w:ascii="Segoe UI" w:hAnsi="Segoe UI" w:cs="Segoe UI"/>
          <w:b/>
          <w:sz w:val="20"/>
          <w:szCs w:val="20"/>
        </w:rPr>
        <w:t> </w:t>
      </w:r>
      <w:r w:rsidR="00A14982" w:rsidRPr="00465995">
        <w:rPr>
          <w:rFonts w:ascii="Segoe UI" w:hAnsi="Segoe UI" w:cs="Segoe UI"/>
          <w:b/>
          <w:sz w:val="20"/>
          <w:szCs w:val="20"/>
        </w:rPr>
        <w:t>zestawienia tabelarycznego.</w:t>
      </w:r>
    </w:p>
    <w:p w14:paraId="302C436A" w14:textId="77777777" w:rsidR="00984432" w:rsidRPr="00974884" w:rsidRDefault="00984432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2D22F707" w14:textId="77777777"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316B7FE4" w14:textId="77777777" w:rsidR="005540A4" w:rsidRPr="00BC7A2E" w:rsidRDefault="005540A4" w:rsidP="00524FCA">
      <w:pPr>
        <w:suppressAutoHyphens/>
        <w:spacing w:after="0" w:line="240" w:lineRule="auto"/>
        <w:rPr>
          <w:rFonts w:ascii="Segoe UI" w:hAnsi="Segoe UI" w:cs="Segoe UI"/>
        </w:rPr>
      </w:pPr>
    </w:p>
    <w:p w14:paraId="04161816" w14:textId="49DD1B37" w:rsidR="00EC416D" w:rsidRDefault="00BC7A2E" w:rsidP="00EC416D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right="142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Zobowiązujemy się do wykonywania zamówienia w okresie od dnia</w:t>
      </w:r>
      <w:r w:rsidR="00292495">
        <w:rPr>
          <w:rFonts w:ascii="Segoe UI" w:hAnsi="Segoe UI" w:cs="Segoe UI"/>
          <w:b/>
        </w:rPr>
        <w:br/>
      </w:r>
      <w:r w:rsidR="00641E13">
        <w:rPr>
          <w:rFonts w:ascii="Segoe UI" w:hAnsi="Segoe UI" w:cs="Segoe UI"/>
          <w:b/>
        </w:rPr>
        <w:t xml:space="preserve">1 </w:t>
      </w:r>
      <w:r w:rsidR="00EC3027">
        <w:rPr>
          <w:rFonts w:ascii="Segoe UI" w:hAnsi="Segoe UI" w:cs="Segoe UI"/>
          <w:b/>
        </w:rPr>
        <w:t>stycznia 2025</w:t>
      </w:r>
      <w:r w:rsidRPr="00BC7A2E">
        <w:rPr>
          <w:rFonts w:ascii="Segoe UI" w:hAnsi="Segoe UI" w:cs="Segoe UI"/>
          <w:b/>
        </w:rPr>
        <w:t xml:space="preserve"> r. do dnia 31 grudnia </w:t>
      </w:r>
      <w:r w:rsidR="00DC37C5" w:rsidRPr="00BC7A2E">
        <w:rPr>
          <w:rFonts w:ascii="Segoe UI" w:hAnsi="Segoe UI" w:cs="Segoe UI"/>
          <w:b/>
        </w:rPr>
        <w:t>202</w:t>
      </w:r>
      <w:r w:rsidR="00DC37C5">
        <w:rPr>
          <w:rFonts w:ascii="Segoe UI" w:hAnsi="Segoe UI" w:cs="Segoe UI"/>
          <w:b/>
        </w:rPr>
        <w:t>6</w:t>
      </w:r>
      <w:r w:rsidR="00DC37C5" w:rsidRPr="00BC7A2E">
        <w:rPr>
          <w:rFonts w:ascii="Segoe UI" w:hAnsi="Segoe UI" w:cs="Segoe UI"/>
          <w:b/>
        </w:rPr>
        <w:t xml:space="preserve"> </w:t>
      </w:r>
      <w:r w:rsidRPr="00BC7A2E">
        <w:rPr>
          <w:rFonts w:ascii="Segoe UI" w:hAnsi="Segoe UI" w:cs="Segoe UI"/>
          <w:b/>
        </w:rPr>
        <w:t>r.</w:t>
      </w:r>
    </w:p>
    <w:p w14:paraId="5EA6B7B1" w14:textId="77777777" w:rsidR="00EC416D" w:rsidRDefault="00EC416D" w:rsidP="00EC416D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</w:rPr>
      </w:pPr>
    </w:p>
    <w:p w14:paraId="3CE1E7E1" w14:textId="77777777"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Akceptujemy warunki płatności określone przez zamawiającego w istotnych postanowieniach umowy.</w:t>
      </w:r>
    </w:p>
    <w:p w14:paraId="41896FC4" w14:textId="77777777" w:rsidR="00584DE5" w:rsidRPr="00BC7A2E" w:rsidRDefault="00584DE5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5091818D" w14:textId="77777777" w:rsidR="00BC7A2E" w:rsidRPr="00BC7A2E" w:rsidRDefault="00BC7A2E" w:rsidP="00BC7A2E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Oświadczamy, że należymy do rodzaju przedsiębiorstwa:</w:t>
      </w:r>
    </w:p>
    <w:p w14:paraId="7923E5C5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a) mikroprzedsiębiorstwo, </w:t>
      </w:r>
      <w:r w:rsidRPr="00BC7A2E">
        <w:rPr>
          <w:rFonts w:ascii="Segoe UI" w:hAnsi="Segoe UI" w:cs="Segoe UI"/>
          <w:b/>
        </w:rPr>
        <w:t>TAK/NIE*</w:t>
      </w:r>
    </w:p>
    <w:p w14:paraId="7132B7D1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b) małe przedsiębiorstwo, </w:t>
      </w:r>
      <w:r w:rsidRPr="00BC7A2E">
        <w:rPr>
          <w:rFonts w:ascii="Segoe UI" w:hAnsi="Segoe UI" w:cs="Segoe UI"/>
          <w:b/>
        </w:rPr>
        <w:t>TAK/NIE*</w:t>
      </w:r>
    </w:p>
    <w:p w14:paraId="41C2B381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c) średnie przedsiębiorstwo, </w:t>
      </w:r>
      <w:r w:rsidRPr="00BC7A2E">
        <w:rPr>
          <w:rFonts w:ascii="Segoe UI" w:hAnsi="Segoe UI" w:cs="Segoe UI"/>
          <w:b/>
        </w:rPr>
        <w:t>TAK/NIE*</w:t>
      </w:r>
    </w:p>
    <w:p w14:paraId="656D28F6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d) jednoosobowa działalność gospodarcza, </w:t>
      </w:r>
      <w:r w:rsidRPr="00BC7A2E">
        <w:rPr>
          <w:rFonts w:ascii="Segoe UI" w:hAnsi="Segoe UI" w:cs="Segoe UI"/>
          <w:b/>
        </w:rPr>
        <w:t>TAK/NIE*</w:t>
      </w:r>
    </w:p>
    <w:p w14:paraId="27C9620D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e) osoba fizyczna nieprowadząca działalności gospodarczej, </w:t>
      </w:r>
      <w:r w:rsidRPr="00BC7A2E">
        <w:rPr>
          <w:rFonts w:ascii="Segoe UI" w:hAnsi="Segoe UI" w:cs="Segoe UI"/>
          <w:b/>
        </w:rPr>
        <w:t>TAK/NIE*</w:t>
      </w:r>
    </w:p>
    <w:p w14:paraId="73C349C9" w14:textId="77777777"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f) inny rodzaj………………………………………………………………………….</w:t>
      </w:r>
      <w:r w:rsidRPr="00BC7A2E">
        <w:rPr>
          <w:rFonts w:ascii="Segoe UI" w:hAnsi="Segoe UI" w:cs="Segoe UI"/>
          <w:b/>
        </w:rPr>
        <w:t xml:space="preserve"> TAK/NIE*</w:t>
      </w:r>
    </w:p>
    <w:p w14:paraId="25F2A5A6" w14:textId="77777777" w:rsidR="00465995" w:rsidRPr="00BC7A2E" w:rsidRDefault="00465995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</w:p>
    <w:p w14:paraId="68C98E12" w14:textId="77777777"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Pozostaniemy związani niniejszą ofertą przez okres wskazany w specyfikacji warunków zamówienia, tj. przez okres </w:t>
      </w:r>
      <w:r w:rsidR="002F16F6" w:rsidRPr="00BC7A2E">
        <w:rPr>
          <w:rFonts w:ascii="Segoe UI" w:hAnsi="Segoe UI" w:cs="Segoe UI"/>
        </w:rPr>
        <w:t>9</w:t>
      </w:r>
      <w:r w:rsidRPr="00BC7A2E">
        <w:rPr>
          <w:rFonts w:ascii="Segoe UI" w:hAnsi="Segoe UI" w:cs="Segoe UI"/>
        </w:rPr>
        <w:t>0 dni od upływu terminu składania ofert.</w:t>
      </w:r>
    </w:p>
    <w:p w14:paraId="175C2E4B" w14:textId="77777777" w:rsidR="005540A4" w:rsidRPr="00465995" w:rsidRDefault="005540A4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14:paraId="4668C059" w14:textId="77777777" w:rsidR="00F50B37" w:rsidRDefault="005540A4" w:rsidP="00F50B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3BA7ECA6" w14:textId="77777777" w:rsidR="005540A4" w:rsidRPr="00F50B37" w:rsidRDefault="005540A4" w:rsidP="009434E5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50B37">
        <w:rPr>
          <w:rFonts w:ascii="Segoe UI" w:hAnsi="Segoe UI" w:cs="Segoe UI"/>
        </w:rPr>
        <w:t>Oświadczam, że wypełniłem obowiązki informacyjne przewidziane w art. 13 lub art. 14 RODO</w:t>
      </w:r>
      <w:r w:rsidRPr="00F50B37">
        <w:rPr>
          <w:rFonts w:ascii="Segoe UI" w:hAnsi="Segoe UI" w:cs="Segoe UI"/>
          <w:vertAlign w:val="superscript"/>
        </w:rPr>
        <w:t>1)</w:t>
      </w:r>
      <w:r w:rsidRPr="00F50B37">
        <w:rPr>
          <w:rFonts w:ascii="Segoe UI" w:hAnsi="Segoe UI" w:cs="Segoe UI"/>
        </w:rPr>
        <w:t xml:space="preserve"> wobec osób fizycznych, od których dane osobowe bezpośrednio lub pośrednio pozyskałem w celu ubiegania się o udzielenie zamówienia publicznego w niniejszym postępowaniu</w:t>
      </w:r>
      <w:r w:rsidR="00BC7A2E" w:rsidRPr="00F50B37">
        <w:rPr>
          <w:rFonts w:ascii="Segoe UI" w:hAnsi="Segoe UI" w:cs="Segoe UI"/>
        </w:rPr>
        <w:t xml:space="preserve"> na realizację zadania pn</w:t>
      </w:r>
      <w:r w:rsidR="00BC7A2E" w:rsidRPr="009434E5">
        <w:rPr>
          <w:rFonts w:ascii="Segoe UI" w:hAnsi="Segoe UI" w:cs="Segoe UI"/>
        </w:rPr>
        <w:t>. „</w:t>
      </w:r>
      <w:r w:rsidR="009434E5" w:rsidRPr="009434E5">
        <w:rPr>
          <w:rFonts w:ascii="Segoe UI" w:hAnsi="Segoe UI" w:cs="Segoe UI"/>
        </w:rPr>
        <w:t>Zakup energii elektrycznej dla Ośrodka Sportu i</w:t>
      </w:r>
      <w:r w:rsidR="00641E13">
        <w:rPr>
          <w:rFonts w:ascii="Segoe UI" w:hAnsi="Segoe UI" w:cs="Segoe UI"/>
        </w:rPr>
        <w:t> </w:t>
      </w:r>
      <w:r w:rsidR="009434E5" w:rsidRPr="009434E5">
        <w:rPr>
          <w:rFonts w:ascii="Segoe UI" w:hAnsi="Segoe UI" w:cs="Segoe UI"/>
        </w:rPr>
        <w:t xml:space="preserve">Rekreacji </w:t>
      </w:r>
      <w:proofErr w:type="spellStart"/>
      <w:r w:rsidR="009434E5" w:rsidRPr="009434E5">
        <w:rPr>
          <w:rFonts w:ascii="Segoe UI" w:hAnsi="Segoe UI" w:cs="Segoe UI"/>
        </w:rPr>
        <w:t>OSiR</w:t>
      </w:r>
      <w:proofErr w:type="spellEnd"/>
      <w:r w:rsidR="009434E5" w:rsidRPr="009434E5">
        <w:rPr>
          <w:rFonts w:ascii="Segoe UI" w:hAnsi="Segoe UI" w:cs="Segoe UI"/>
        </w:rPr>
        <w:t xml:space="preserve"> Stargard Sp. z o.o.</w:t>
      </w:r>
      <w:r w:rsidR="00BC7A2E" w:rsidRPr="009434E5">
        <w:rPr>
          <w:rFonts w:ascii="Segoe UI" w:hAnsi="Segoe UI" w:cs="Segoe UI"/>
        </w:rPr>
        <w:t>”</w:t>
      </w:r>
    </w:p>
    <w:p w14:paraId="342E7FBC" w14:textId="77777777" w:rsidR="005540A4" w:rsidRPr="00BC7A2E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76E72A8E" w14:textId="77777777"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Załącznikami do niniejszej oferty są*:</w:t>
      </w:r>
    </w:p>
    <w:p w14:paraId="1D5892EF" w14:textId="77777777" w:rsidR="009434E5" w:rsidRPr="009434E5" w:rsidRDefault="009434E5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Zestawienie tabelaryczne </w:t>
      </w:r>
    </w:p>
    <w:p w14:paraId="6A098C59" w14:textId="77777777"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0B5A3503" w14:textId="77777777"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EB05F2D" w14:textId="77777777"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F4005D4" w14:textId="77777777"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14:paraId="062C96F9" w14:textId="77777777" w:rsidR="005540A4" w:rsidRPr="00465995" w:rsidRDefault="005540A4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872CB" w14:textId="77777777" w:rsidR="009434E5" w:rsidRDefault="00DE27BD" w:rsidP="009434E5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14:paraId="1448D99F" w14:textId="77777777" w:rsidR="00C1342C" w:rsidRDefault="00C1342C" w:rsidP="008654C0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14:paraId="49D1769D" w14:textId="77777777" w:rsidR="008654C0" w:rsidRPr="009434E5" w:rsidRDefault="008654C0" w:rsidP="008654C0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r w:rsidRPr="00F50B37">
        <w:rPr>
          <w:rFonts w:ascii="Segoe UI" w:hAnsi="Segoe UI" w:cs="Segoe UI"/>
          <w:b/>
          <w:sz w:val="16"/>
          <w:szCs w:val="16"/>
        </w:rPr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>3</w:t>
      </w:r>
      <w:r w:rsidRPr="00F50B37">
        <w:rPr>
          <w:rFonts w:ascii="Segoe UI" w:hAnsi="Segoe UI" w:cs="Segoe UI"/>
          <w:b/>
          <w:sz w:val="16"/>
          <w:szCs w:val="16"/>
        </w:rPr>
        <w:t xml:space="preserve">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r w:rsidRPr="00F50B37">
        <w:rPr>
          <w:rFonts w:ascii="Segoe UI" w:hAnsi="Segoe UI" w:cs="Segoe UI"/>
          <w:b/>
          <w:bCs/>
          <w:sz w:val="16"/>
          <w:szCs w:val="16"/>
        </w:rPr>
        <w:t xml:space="preserve">na </w:t>
      </w:r>
      <w:r>
        <w:rPr>
          <w:rFonts w:ascii="Segoe UI" w:hAnsi="Segoe UI" w:cs="Segoe UI"/>
          <w:b/>
          <w:bCs/>
          <w:sz w:val="16"/>
          <w:szCs w:val="16"/>
        </w:rPr>
        <w:t>z</w:t>
      </w:r>
      <w:r w:rsidRPr="009434E5">
        <w:rPr>
          <w:rFonts w:ascii="Segoe UI" w:hAnsi="Segoe UI" w:cs="Segoe UI"/>
          <w:b/>
          <w:bCs/>
          <w:sz w:val="16"/>
          <w:szCs w:val="16"/>
        </w:rPr>
        <w:t xml:space="preserve">akup energii elektrycznej dla </w:t>
      </w:r>
    </w:p>
    <w:p w14:paraId="03C03450" w14:textId="77777777" w:rsidR="008654C0" w:rsidRPr="00F50B37" w:rsidRDefault="008654C0" w:rsidP="008654C0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9434E5">
        <w:rPr>
          <w:rFonts w:ascii="Segoe UI" w:hAnsi="Segoe UI" w:cs="Segoe UI"/>
          <w:b/>
          <w:bCs/>
          <w:sz w:val="16"/>
          <w:szCs w:val="16"/>
        </w:rPr>
        <w:t xml:space="preserve">Ośrodka Sportu i Rekreacji </w:t>
      </w:r>
      <w:proofErr w:type="spellStart"/>
      <w:r w:rsidRPr="009434E5">
        <w:rPr>
          <w:rFonts w:ascii="Segoe UI" w:hAnsi="Segoe UI" w:cs="Segoe UI"/>
          <w:b/>
          <w:bCs/>
          <w:sz w:val="16"/>
          <w:szCs w:val="16"/>
        </w:rPr>
        <w:t>OSiR</w:t>
      </w:r>
      <w:proofErr w:type="spellEnd"/>
      <w:r w:rsidRPr="009434E5">
        <w:rPr>
          <w:rFonts w:ascii="Segoe UI" w:hAnsi="Segoe UI" w:cs="Segoe UI"/>
          <w:b/>
          <w:bCs/>
          <w:sz w:val="16"/>
          <w:szCs w:val="16"/>
        </w:rPr>
        <w:t xml:space="preserve"> Stargard Sp. z o.o.</w:t>
      </w:r>
    </w:p>
    <w:p w14:paraId="7FA39B47" w14:textId="77777777" w:rsidR="00D107C4" w:rsidRPr="00D107C4" w:rsidRDefault="00D107C4" w:rsidP="00F50B37">
      <w:pPr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4288F82A" w14:textId="77777777" w:rsidR="006A00D6" w:rsidRPr="00465995" w:rsidRDefault="006A00D6" w:rsidP="006A00D6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14:paraId="1BA54963" w14:textId="77777777" w:rsidR="00793470" w:rsidRPr="00465995" w:rsidRDefault="00793470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2EFD248C" w14:textId="77777777" w:rsidR="005540A4" w:rsidRPr="00465995" w:rsidRDefault="005540A4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14:paraId="406FD092" w14:textId="77777777" w:rsidR="005540A4" w:rsidRPr="00465995" w:rsidRDefault="005540A4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1CA15658" w14:textId="77777777" w:rsidR="005540A4" w:rsidRPr="00465995" w:rsidRDefault="005540A4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747A379F" w14:textId="77777777" w:rsidR="005540A4" w:rsidRPr="00F50B37" w:rsidRDefault="005540A4" w:rsidP="008654C0">
      <w:pPr>
        <w:tabs>
          <w:tab w:val="center" w:pos="7371"/>
        </w:tabs>
        <w:spacing w:after="0"/>
        <w:jc w:val="both"/>
        <w:rPr>
          <w:rFonts w:ascii="Segoe UI" w:hAnsi="Segoe UI" w:cs="Segoe UI"/>
          <w:b/>
        </w:rPr>
      </w:pPr>
      <w:r w:rsidRPr="00F50B37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F50B37">
        <w:rPr>
          <w:rFonts w:ascii="Segoe UI" w:hAnsi="Segoe UI" w:cs="Segoe UI"/>
          <w:bCs/>
        </w:rPr>
        <w:t xml:space="preserve">na </w:t>
      </w:r>
      <w:r w:rsidRPr="00F50B37">
        <w:rPr>
          <w:rFonts w:ascii="Segoe UI" w:hAnsi="Segoe UI" w:cs="Segoe UI"/>
          <w:b/>
        </w:rPr>
        <w:t>„</w:t>
      </w:r>
      <w:r w:rsidR="008654C0" w:rsidRPr="008654C0">
        <w:rPr>
          <w:rFonts w:ascii="Segoe UI" w:hAnsi="Segoe UI" w:cs="Segoe UI"/>
          <w:b/>
          <w:bCs/>
        </w:rPr>
        <w:t xml:space="preserve">zakup energii elektrycznej dla Ośrodka Sportu i Rekreacji </w:t>
      </w:r>
      <w:proofErr w:type="spellStart"/>
      <w:r w:rsidR="008654C0" w:rsidRPr="008654C0">
        <w:rPr>
          <w:rFonts w:ascii="Segoe UI" w:hAnsi="Segoe UI" w:cs="Segoe UI"/>
          <w:b/>
          <w:bCs/>
        </w:rPr>
        <w:t>OSiR</w:t>
      </w:r>
      <w:proofErr w:type="spellEnd"/>
      <w:r w:rsidR="008654C0" w:rsidRPr="008654C0">
        <w:rPr>
          <w:rFonts w:ascii="Segoe UI" w:hAnsi="Segoe UI" w:cs="Segoe UI"/>
          <w:b/>
          <w:bCs/>
        </w:rPr>
        <w:t xml:space="preserve"> Stargard Sp. z o.o.</w:t>
      </w:r>
      <w:r w:rsidRPr="00F50B37">
        <w:rPr>
          <w:rFonts w:ascii="Segoe UI" w:hAnsi="Segoe UI" w:cs="Segoe UI"/>
          <w:b/>
        </w:rPr>
        <w:t>”</w:t>
      </w:r>
      <w:r w:rsidRPr="00F50B37">
        <w:rPr>
          <w:rFonts w:ascii="Segoe UI" w:hAnsi="Segoe UI" w:cs="Segoe UI"/>
          <w:bCs/>
          <w:iCs/>
        </w:rPr>
        <w:t xml:space="preserve">, </w:t>
      </w:r>
      <w:r w:rsidRPr="00F50B37">
        <w:rPr>
          <w:rFonts w:ascii="Segoe UI" w:hAnsi="Segoe UI" w:cs="Segoe UI"/>
        </w:rPr>
        <w:t>jako najkorzystniejszej oferty Wykonawcy:</w:t>
      </w:r>
    </w:p>
    <w:p w14:paraId="0FB4BDCF" w14:textId="77777777" w:rsidR="00996FCB" w:rsidRPr="00996FCB" w:rsidRDefault="00996FCB" w:rsidP="00B62ABE">
      <w:pPr>
        <w:spacing w:after="0" w:line="240" w:lineRule="auto"/>
        <w:jc w:val="both"/>
        <w:rPr>
          <w:rFonts w:ascii="Segoe UI" w:hAnsi="Segoe UI" w:cs="Segoe UI"/>
        </w:rPr>
      </w:pPr>
    </w:p>
    <w:p w14:paraId="23E2692B" w14:textId="77777777" w:rsidR="005540A4" w:rsidRPr="00996FCB" w:rsidRDefault="005540A4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3FE96E96" w14:textId="77777777"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14:paraId="794453C5" w14:textId="77777777"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</w:p>
    <w:p w14:paraId="4D4EA041" w14:textId="170AF59A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</w:t>
      </w:r>
      <w:r w:rsidRPr="00996FCB">
        <w:rPr>
          <w:rFonts w:ascii="Segoe UI" w:hAnsi="Segoe UI" w:cs="Segoe UI"/>
        </w:rPr>
        <w:t>polega Wykonawca dla wykazania spełnieniu warunku zdolności technicznej lub zawodowej prowadzonego postępowania</w:t>
      </w:r>
      <w:r w:rsidR="00B80D1D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5C66C8D6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E3390CE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B473196" w14:textId="77777777"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05461FFD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zakres dostępnych wykonawcy zasobów podmiotu udostępniającego zasoby;</w:t>
      </w:r>
    </w:p>
    <w:p w14:paraId="6E45CDE0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6F80796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447A6AF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7BD27351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39EF26B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3C6E6CA" w14:textId="77777777"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09086C8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38F97B9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6BC71B8" w14:textId="77777777"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46636DB2" w14:textId="77777777" w:rsidR="003770D6" w:rsidRPr="00292495" w:rsidRDefault="005540A4" w:rsidP="008A541D">
      <w:pPr>
        <w:spacing w:after="0"/>
        <w:jc w:val="right"/>
        <w:rPr>
          <w:rFonts w:ascii="Segoe UI" w:hAnsi="Segoe UI" w:cs="Segoe UI"/>
          <w:i/>
        </w:rPr>
        <w:sectPr w:rsidR="003770D6" w:rsidRPr="00292495" w:rsidSect="00974884">
          <w:footerReference w:type="default" r:id="rId8"/>
          <w:pgSz w:w="11906" w:h="16838"/>
          <w:pgMar w:top="851" w:right="1417" w:bottom="765" w:left="1417" w:header="0" w:footer="708" w:gutter="0"/>
          <w:cols w:space="708"/>
          <w:formProt w:val="0"/>
          <w:docGrid w:linePitch="360" w:charSpace="4096"/>
        </w:sectPr>
      </w:pPr>
      <w:r w:rsidRPr="00292495">
        <w:rPr>
          <w:rFonts w:ascii="Segoe UI" w:hAnsi="Segoe UI" w:cs="Segoe UI"/>
          <w:i/>
        </w:rPr>
        <w:br w:type="page"/>
      </w:r>
    </w:p>
    <w:p w14:paraId="6F7414F0" w14:textId="77777777" w:rsidR="00C1342C" w:rsidRPr="009434E5" w:rsidRDefault="00C1342C" w:rsidP="00C1342C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bookmarkStart w:id="2" w:name="_Hlk86140364"/>
      <w:r w:rsidRPr="00F50B37">
        <w:rPr>
          <w:rFonts w:ascii="Segoe UI" w:hAnsi="Segoe UI" w:cs="Segoe UI"/>
          <w:b/>
          <w:sz w:val="16"/>
          <w:szCs w:val="16"/>
        </w:rPr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>4</w:t>
      </w:r>
      <w:r w:rsidRPr="00F50B37">
        <w:rPr>
          <w:rFonts w:ascii="Segoe UI" w:hAnsi="Segoe UI" w:cs="Segoe UI"/>
          <w:b/>
          <w:sz w:val="16"/>
          <w:szCs w:val="16"/>
        </w:rPr>
        <w:t xml:space="preserve">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r w:rsidRPr="00F50B37">
        <w:rPr>
          <w:rFonts w:ascii="Segoe UI" w:hAnsi="Segoe UI" w:cs="Segoe UI"/>
          <w:b/>
          <w:bCs/>
          <w:sz w:val="16"/>
          <w:szCs w:val="16"/>
        </w:rPr>
        <w:t xml:space="preserve">na </w:t>
      </w:r>
      <w:r>
        <w:rPr>
          <w:rFonts w:ascii="Segoe UI" w:hAnsi="Segoe UI" w:cs="Segoe UI"/>
          <w:b/>
          <w:bCs/>
          <w:sz w:val="16"/>
          <w:szCs w:val="16"/>
        </w:rPr>
        <w:t>z</w:t>
      </w:r>
      <w:r w:rsidRPr="009434E5">
        <w:rPr>
          <w:rFonts w:ascii="Segoe UI" w:hAnsi="Segoe UI" w:cs="Segoe UI"/>
          <w:b/>
          <w:bCs/>
          <w:sz w:val="16"/>
          <w:szCs w:val="16"/>
        </w:rPr>
        <w:t xml:space="preserve">akup energii elektrycznej dla </w:t>
      </w:r>
    </w:p>
    <w:p w14:paraId="53541BC5" w14:textId="77777777" w:rsidR="00C1342C" w:rsidRPr="00F50B37" w:rsidRDefault="00C1342C" w:rsidP="00C1342C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9434E5">
        <w:rPr>
          <w:rFonts w:ascii="Segoe UI" w:hAnsi="Segoe UI" w:cs="Segoe UI"/>
          <w:b/>
          <w:bCs/>
          <w:sz w:val="16"/>
          <w:szCs w:val="16"/>
        </w:rPr>
        <w:t xml:space="preserve">Ośrodka Sportu i Rekreacji </w:t>
      </w:r>
      <w:proofErr w:type="spellStart"/>
      <w:r w:rsidRPr="009434E5">
        <w:rPr>
          <w:rFonts w:ascii="Segoe UI" w:hAnsi="Segoe UI" w:cs="Segoe UI"/>
          <w:b/>
          <w:bCs/>
          <w:sz w:val="16"/>
          <w:szCs w:val="16"/>
        </w:rPr>
        <w:t>OSiR</w:t>
      </w:r>
      <w:proofErr w:type="spellEnd"/>
      <w:r w:rsidRPr="009434E5">
        <w:rPr>
          <w:rFonts w:ascii="Segoe UI" w:hAnsi="Segoe UI" w:cs="Segoe UI"/>
          <w:b/>
          <w:bCs/>
          <w:sz w:val="16"/>
          <w:szCs w:val="16"/>
        </w:rPr>
        <w:t xml:space="preserve"> Stargard Sp. z o.o.</w:t>
      </w:r>
    </w:p>
    <w:p w14:paraId="5CBA33A6" w14:textId="77777777" w:rsidR="008A541D" w:rsidRPr="00292495" w:rsidRDefault="008A541D" w:rsidP="008A541D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bookmarkEnd w:id="2"/>
    <w:p w14:paraId="6E5C5466" w14:textId="77777777" w:rsidR="006A00D6" w:rsidRPr="00292495" w:rsidRDefault="006A00D6" w:rsidP="006A00D6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14:paraId="671EB8E0" w14:textId="77777777" w:rsidR="005540A4" w:rsidRPr="00292495" w:rsidRDefault="005540A4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20A751E7" w14:textId="77777777"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924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C1342C">
        <w:rPr>
          <w:rStyle w:val="FontStyle36"/>
          <w:rFonts w:ascii="Segoe UI" w:hAnsi="Segoe UI" w:cs="Segoe UI"/>
          <w:b/>
          <w:sz w:val="22"/>
          <w:szCs w:val="22"/>
        </w:rPr>
        <w:t>DOSTAW</w:t>
      </w:r>
    </w:p>
    <w:p w14:paraId="4DFDCD4E" w14:textId="77777777"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1CBA00A1" w14:textId="77777777" w:rsidR="008A541D" w:rsidRPr="00292495" w:rsidRDefault="008A541D" w:rsidP="008A541D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26B6EB6B" w14:textId="77777777" w:rsidR="00996FCB" w:rsidRPr="00292495" w:rsidRDefault="00996FC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5540A4" w:rsidRPr="00292495" w14:paraId="730AD402" w14:textId="77777777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233EC" w14:textId="77777777" w:rsidR="005540A4" w:rsidRPr="00292495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ECC97" w14:textId="77777777" w:rsidR="00292495" w:rsidRPr="00292495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 w:rsidR="00C1342C">
              <w:rPr>
                <w:rStyle w:val="FontStyle37"/>
                <w:rFonts w:ascii="Segoe UI" w:hAnsi="Segoe UI" w:cs="Segoe UI"/>
                <w:bCs/>
                <w:szCs w:val="18"/>
              </w:rPr>
              <w:t>dostaw</w:t>
            </w:r>
          </w:p>
          <w:p w14:paraId="3E3B66E4" w14:textId="77777777" w:rsidR="005540A4" w:rsidRPr="00292495" w:rsidRDefault="00292495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opisany w stopniu pozwalającym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 weryfikację spełniania warunku udziału w postępowaniu</w:t>
            </w:r>
            <w:r w:rsidR="005540A4"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70EDA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 w:rsidR="00C1342C">
              <w:rPr>
                <w:rStyle w:val="FontStyle37"/>
                <w:rFonts w:ascii="Segoe UI" w:hAnsi="Segoe UI" w:cs="Segoe UI"/>
                <w:bCs/>
                <w:szCs w:val="18"/>
              </w:rPr>
              <w:t>dostaw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7964" w14:textId="77777777" w:rsidR="005540A4" w:rsidRPr="00292495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540A4" w:rsidRPr="00292495" w14:paraId="21F0C1F3" w14:textId="77777777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3309" w14:textId="77777777"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9FBB" w14:textId="77777777" w:rsidR="005540A4" w:rsidRPr="00292495" w:rsidRDefault="005540A4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C35F" w14:textId="77777777"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CACE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42FD" w14:textId="77777777"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540A4" w:rsidRPr="00292495" w14:paraId="61EC62AD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392E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9977281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2107BB5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D66951D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3734284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98A6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8ABD1D9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29E5EDA" w14:textId="77777777"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B620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6E0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93A0" w14:textId="77777777"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5B03082E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62DC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EE76DDC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F6E65E4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947B4EB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EF47416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4C3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3DE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02C4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DAF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5579BDF8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B89C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C8001BB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5CF1A3C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52E2539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656C2B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ADFD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C13C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2471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D073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14:paraId="7655D21D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A60A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7E3AA64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40CB996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38819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DD140D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86E1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0D86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B8D3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6D1E" w14:textId="77777777"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56AA7E8" w14:textId="77777777" w:rsidR="006A00D6" w:rsidRPr="0095420F" w:rsidRDefault="006A00D6" w:rsidP="00C1342C">
      <w:pPr>
        <w:pStyle w:val="Tekstpodstawowy"/>
        <w:rPr>
          <w:rFonts w:ascii="Segoe UI" w:hAnsi="Segoe UI" w:cs="Segoe UI"/>
          <w:sz w:val="20"/>
        </w:rPr>
      </w:pPr>
    </w:p>
    <w:sectPr w:rsidR="006A00D6" w:rsidRPr="0095420F" w:rsidSect="003770D6"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DE64" w14:textId="77777777" w:rsidR="00841085" w:rsidRDefault="00841085" w:rsidP="00C75B80">
      <w:pPr>
        <w:spacing w:after="0" w:line="240" w:lineRule="auto"/>
      </w:pPr>
      <w:r>
        <w:separator/>
      </w:r>
    </w:p>
  </w:endnote>
  <w:endnote w:type="continuationSeparator" w:id="0">
    <w:p w14:paraId="5ED1C339" w14:textId="77777777" w:rsidR="00841085" w:rsidRDefault="00841085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410408"/>
      <w:docPartObj>
        <w:docPartGallery w:val="Page Numbers (Bottom of Page)"/>
        <w:docPartUnique/>
      </w:docPartObj>
    </w:sdtPr>
    <w:sdtEndPr/>
    <w:sdtContent>
      <w:p w14:paraId="6F75ECD8" w14:textId="77777777" w:rsidR="00F50B37" w:rsidRDefault="002C1CA2">
        <w:pPr>
          <w:pStyle w:val="Stopka"/>
          <w:jc w:val="right"/>
        </w:pPr>
        <w:r>
          <w:fldChar w:fldCharType="begin"/>
        </w:r>
        <w:r w:rsidR="004F56E6">
          <w:instrText>PAGE</w:instrText>
        </w:r>
        <w:r>
          <w:fldChar w:fldCharType="separate"/>
        </w:r>
        <w:r w:rsidR="00DC37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0BFC54" w14:textId="77777777" w:rsidR="00F50B37" w:rsidRDefault="00F50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804D" w14:textId="77777777" w:rsidR="00841085" w:rsidRDefault="00841085" w:rsidP="00C75B80">
      <w:pPr>
        <w:spacing w:after="0" w:line="240" w:lineRule="auto"/>
      </w:pPr>
      <w:r>
        <w:separator/>
      </w:r>
    </w:p>
  </w:footnote>
  <w:footnote w:type="continuationSeparator" w:id="0">
    <w:p w14:paraId="75883D3A" w14:textId="77777777" w:rsidR="00841085" w:rsidRDefault="00841085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B"/>
    <w:multiLevelType w:val="multilevel"/>
    <w:tmpl w:val="510EDFC8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B7232D"/>
    <w:multiLevelType w:val="hybridMultilevel"/>
    <w:tmpl w:val="C9CC0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DF5B3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A7056B"/>
    <w:multiLevelType w:val="hybridMultilevel"/>
    <w:tmpl w:val="0F14E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C1763"/>
    <w:multiLevelType w:val="multilevel"/>
    <w:tmpl w:val="060A0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1A7709AA"/>
    <w:multiLevelType w:val="hybridMultilevel"/>
    <w:tmpl w:val="F6EEB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A54855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C432D2"/>
    <w:multiLevelType w:val="hybridMultilevel"/>
    <w:tmpl w:val="824C2A34"/>
    <w:lvl w:ilvl="0" w:tplc="EEBC2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E397085"/>
    <w:multiLevelType w:val="multilevel"/>
    <w:tmpl w:val="510EDFC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6" w15:restartNumberingAfterBreak="0">
    <w:nsid w:val="35844674"/>
    <w:multiLevelType w:val="hybridMultilevel"/>
    <w:tmpl w:val="1166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3154B"/>
    <w:multiLevelType w:val="hybridMultilevel"/>
    <w:tmpl w:val="962EF77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38EF6300"/>
    <w:multiLevelType w:val="hybridMultilevel"/>
    <w:tmpl w:val="0A747B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9F47355"/>
    <w:multiLevelType w:val="hybridMultilevel"/>
    <w:tmpl w:val="2DC43ACA"/>
    <w:lvl w:ilvl="0" w:tplc="B42CA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884122"/>
    <w:multiLevelType w:val="hybridMultilevel"/>
    <w:tmpl w:val="A9B88A3E"/>
    <w:lvl w:ilvl="0" w:tplc="F1107A96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EA039D6"/>
    <w:multiLevelType w:val="hybridMultilevel"/>
    <w:tmpl w:val="0A74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097BA6"/>
    <w:multiLevelType w:val="hybridMultilevel"/>
    <w:tmpl w:val="5C407674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6C00A08"/>
    <w:multiLevelType w:val="hybridMultilevel"/>
    <w:tmpl w:val="F5125C52"/>
    <w:lvl w:ilvl="0" w:tplc="F50ED0E6">
      <w:start w:val="1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9A16A4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85D3296"/>
    <w:multiLevelType w:val="multilevel"/>
    <w:tmpl w:val="49129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4A85EC4"/>
    <w:multiLevelType w:val="hybridMultilevel"/>
    <w:tmpl w:val="89F61B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6644DD"/>
    <w:multiLevelType w:val="hybridMultilevel"/>
    <w:tmpl w:val="91864606"/>
    <w:lvl w:ilvl="0" w:tplc="C78A86D0">
      <w:start w:val="1"/>
      <w:numFmt w:val="decimal"/>
      <w:lvlText w:val="%1)"/>
      <w:lvlJc w:val="left"/>
      <w:pPr>
        <w:ind w:left="717" w:hanging="360"/>
      </w:pPr>
      <w:rPr>
        <w:rFonts w:ascii="Segoe UI" w:eastAsia="Times New Roman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87343D6"/>
    <w:multiLevelType w:val="hybridMultilevel"/>
    <w:tmpl w:val="C43E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23161"/>
    <w:multiLevelType w:val="multilevel"/>
    <w:tmpl w:val="05DC3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C3A3BE7"/>
    <w:multiLevelType w:val="hybridMultilevel"/>
    <w:tmpl w:val="F94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7247417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2F411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9C123F2"/>
    <w:multiLevelType w:val="hybridMultilevel"/>
    <w:tmpl w:val="F670F27A"/>
    <w:lvl w:ilvl="0" w:tplc="B53C76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EA709B"/>
    <w:multiLevelType w:val="hybridMultilevel"/>
    <w:tmpl w:val="0AFA7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B4643D"/>
    <w:multiLevelType w:val="hybridMultilevel"/>
    <w:tmpl w:val="F3CA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3807">
    <w:abstractNumId w:val="48"/>
  </w:num>
  <w:num w:numId="2" w16cid:durableId="322394336">
    <w:abstractNumId w:val="33"/>
  </w:num>
  <w:num w:numId="3" w16cid:durableId="1586381724">
    <w:abstractNumId w:val="39"/>
  </w:num>
  <w:num w:numId="4" w16cid:durableId="1815295592">
    <w:abstractNumId w:val="38"/>
  </w:num>
  <w:num w:numId="5" w16cid:durableId="1340811510">
    <w:abstractNumId w:val="23"/>
  </w:num>
  <w:num w:numId="6" w16cid:durableId="1442608051">
    <w:abstractNumId w:val="14"/>
  </w:num>
  <w:num w:numId="7" w16cid:durableId="463235175">
    <w:abstractNumId w:val="20"/>
  </w:num>
  <w:num w:numId="8" w16cid:durableId="661156472">
    <w:abstractNumId w:val="42"/>
    <w:lvlOverride w:ilvl="0">
      <w:startOverride w:val="1"/>
    </w:lvlOverride>
  </w:num>
  <w:num w:numId="9" w16cid:durableId="1955213945">
    <w:abstractNumId w:val="34"/>
    <w:lvlOverride w:ilvl="0">
      <w:startOverride w:val="1"/>
    </w:lvlOverride>
  </w:num>
  <w:num w:numId="10" w16cid:durableId="684747237">
    <w:abstractNumId w:val="42"/>
  </w:num>
  <w:num w:numId="11" w16cid:durableId="60905342">
    <w:abstractNumId w:val="34"/>
  </w:num>
  <w:num w:numId="12" w16cid:durableId="1806770677">
    <w:abstractNumId w:val="22"/>
  </w:num>
  <w:num w:numId="13" w16cid:durableId="7709276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268677">
    <w:abstractNumId w:val="16"/>
  </w:num>
  <w:num w:numId="15" w16cid:durableId="1420910432">
    <w:abstractNumId w:val="21"/>
  </w:num>
  <w:num w:numId="16" w16cid:durableId="1215192006">
    <w:abstractNumId w:val="29"/>
  </w:num>
  <w:num w:numId="17" w16cid:durableId="875775610">
    <w:abstractNumId w:val="18"/>
  </w:num>
  <w:num w:numId="18" w16cid:durableId="2133549193">
    <w:abstractNumId w:val="37"/>
  </w:num>
  <w:num w:numId="19" w16cid:durableId="2108310391">
    <w:abstractNumId w:val="51"/>
  </w:num>
  <w:num w:numId="20" w16cid:durableId="1865438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11607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178071">
    <w:abstractNumId w:val="52"/>
  </w:num>
  <w:num w:numId="23" w16cid:durableId="1025324729">
    <w:abstractNumId w:val="10"/>
  </w:num>
  <w:num w:numId="24" w16cid:durableId="1977641676">
    <w:abstractNumId w:val="49"/>
  </w:num>
  <w:num w:numId="25" w16cid:durableId="1466317680">
    <w:abstractNumId w:val="53"/>
  </w:num>
  <w:num w:numId="26" w16cid:durableId="482233640">
    <w:abstractNumId w:val="50"/>
  </w:num>
  <w:num w:numId="27" w16cid:durableId="1671981462">
    <w:abstractNumId w:val="19"/>
  </w:num>
  <w:num w:numId="28" w16cid:durableId="1080373146">
    <w:abstractNumId w:val="15"/>
  </w:num>
  <w:num w:numId="29" w16cid:durableId="185140295">
    <w:abstractNumId w:val="45"/>
  </w:num>
  <w:num w:numId="30" w16cid:durableId="2003392345">
    <w:abstractNumId w:val="17"/>
  </w:num>
  <w:num w:numId="31" w16cid:durableId="1485658543">
    <w:abstractNumId w:val="32"/>
  </w:num>
  <w:num w:numId="32" w16cid:durableId="728770542">
    <w:abstractNumId w:val="24"/>
  </w:num>
  <w:num w:numId="33" w16cid:durableId="1581599839">
    <w:abstractNumId w:val="47"/>
  </w:num>
  <w:num w:numId="34" w16cid:durableId="1777098099">
    <w:abstractNumId w:val="6"/>
  </w:num>
  <w:num w:numId="35" w16cid:durableId="524755812">
    <w:abstractNumId w:val="7"/>
  </w:num>
  <w:num w:numId="36" w16cid:durableId="1201092033">
    <w:abstractNumId w:val="41"/>
  </w:num>
  <w:num w:numId="37" w16cid:durableId="991065010">
    <w:abstractNumId w:val="35"/>
  </w:num>
  <w:num w:numId="38" w16cid:durableId="2062557112">
    <w:abstractNumId w:val="11"/>
  </w:num>
  <w:num w:numId="39" w16cid:durableId="512035353">
    <w:abstractNumId w:val="30"/>
  </w:num>
  <w:num w:numId="40" w16cid:durableId="244851119">
    <w:abstractNumId w:val="31"/>
  </w:num>
  <w:num w:numId="41" w16cid:durableId="182323406">
    <w:abstractNumId w:val="43"/>
  </w:num>
  <w:num w:numId="42" w16cid:durableId="1512136506">
    <w:abstractNumId w:val="26"/>
  </w:num>
  <w:num w:numId="43" w16cid:durableId="2123651505">
    <w:abstractNumId w:val="28"/>
  </w:num>
  <w:num w:numId="44" w16cid:durableId="187067936">
    <w:abstractNumId w:val="25"/>
  </w:num>
  <w:num w:numId="45" w16cid:durableId="574097142">
    <w:abstractNumId w:val="46"/>
  </w:num>
  <w:num w:numId="46" w16cid:durableId="631325555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6DD4"/>
    <w:rsid w:val="000106EB"/>
    <w:rsid w:val="00011516"/>
    <w:rsid w:val="00021A6E"/>
    <w:rsid w:val="00025E6E"/>
    <w:rsid w:val="00040F3E"/>
    <w:rsid w:val="00043B26"/>
    <w:rsid w:val="000504C9"/>
    <w:rsid w:val="00054F7E"/>
    <w:rsid w:val="00054F9C"/>
    <w:rsid w:val="00056A0C"/>
    <w:rsid w:val="000654BE"/>
    <w:rsid w:val="00085A94"/>
    <w:rsid w:val="00086F5F"/>
    <w:rsid w:val="00090284"/>
    <w:rsid w:val="000929ED"/>
    <w:rsid w:val="000944E2"/>
    <w:rsid w:val="000A1C28"/>
    <w:rsid w:val="000B5CB3"/>
    <w:rsid w:val="000B6A4E"/>
    <w:rsid w:val="000C1731"/>
    <w:rsid w:val="000D2D4B"/>
    <w:rsid w:val="000D5472"/>
    <w:rsid w:val="000E021B"/>
    <w:rsid w:val="000E52E0"/>
    <w:rsid w:val="000E5F58"/>
    <w:rsid w:val="000E6BA4"/>
    <w:rsid w:val="000F22E6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6C7A"/>
    <w:rsid w:val="001900FC"/>
    <w:rsid w:val="00194CD9"/>
    <w:rsid w:val="001A4769"/>
    <w:rsid w:val="001A48EE"/>
    <w:rsid w:val="001D071F"/>
    <w:rsid w:val="001D16DE"/>
    <w:rsid w:val="001E0C2F"/>
    <w:rsid w:val="001E3C09"/>
    <w:rsid w:val="0021063A"/>
    <w:rsid w:val="0021598D"/>
    <w:rsid w:val="002203DF"/>
    <w:rsid w:val="00226B96"/>
    <w:rsid w:val="0023069C"/>
    <w:rsid w:val="002441D0"/>
    <w:rsid w:val="002447C2"/>
    <w:rsid w:val="002902E3"/>
    <w:rsid w:val="00292360"/>
    <w:rsid w:val="00292495"/>
    <w:rsid w:val="00294B6B"/>
    <w:rsid w:val="002A27C9"/>
    <w:rsid w:val="002A642D"/>
    <w:rsid w:val="002B6458"/>
    <w:rsid w:val="002C0E83"/>
    <w:rsid w:val="002C1CA2"/>
    <w:rsid w:val="002E5950"/>
    <w:rsid w:val="002E6EE9"/>
    <w:rsid w:val="002F0DF5"/>
    <w:rsid w:val="002F16F6"/>
    <w:rsid w:val="002F37E6"/>
    <w:rsid w:val="002F64EC"/>
    <w:rsid w:val="00301A43"/>
    <w:rsid w:val="00302B2F"/>
    <w:rsid w:val="0030703F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770D6"/>
    <w:rsid w:val="003922BA"/>
    <w:rsid w:val="00395FE2"/>
    <w:rsid w:val="003A5B3B"/>
    <w:rsid w:val="003C365F"/>
    <w:rsid w:val="003C53D9"/>
    <w:rsid w:val="003C741E"/>
    <w:rsid w:val="003D0328"/>
    <w:rsid w:val="003D5D88"/>
    <w:rsid w:val="003F7332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7512C"/>
    <w:rsid w:val="00481FE7"/>
    <w:rsid w:val="00485958"/>
    <w:rsid w:val="004905D1"/>
    <w:rsid w:val="004A13AA"/>
    <w:rsid w:val="004B0A47"/>
    <w:rsid w:val="004C5312"/>
    <w:rsid w:val="004D0452"/>
    <w:rsid w:val="004D493B"/>
    <w:rsid w:val="004F003C"/>
    <w:rsid w:val="004F56E6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B227B"/>
    <w:rsid w:val="005C6249"/>
    <w:rsid w:val="005C7521"/>
    <w:rsid w:val="005D3022"/>
    <w:rsid w:val="005E1430"/>
    <w:rsid w:val="005E7D26"/>
    <w:rsid w:val="005F1663"/>
    <w:rsid w:val="005F3C92"/>
    <w:rsid w:val="005F560D"/>
    <w:rsid w:val="006158FF"/>
    <w:rsid w:val="0061760F"/>
    <w:rsid w:val="00641E13"/>
    <w:rsid w:val="0064290E"/>
    <w:rsid w:val="006516E0"/>
    <w:rsid w:val="00656EFA"/>
    <w:rsid w:val="006631C8"/>
    <w:rsid w:val="0067520B"/>
    <w:rsid w:val="00675E6F"/>
    <w:rsid w:val="006776D3"/>
    <w:rsid w:val="0068167D"/>
    <w:rsid w:val="00681FB2"/>
    <w:rsid w:val="006A00D6"/>
    <w:rsid w:val="006A28D8"/>
    <w:rsid w:val="006A53E2"/>
    <w:rsid w:val="006A689F"/>
    <w:rsid w:val="006C57F6"/>
    <w:rsid w:val="006D6B44"/>
    <w:rsid w:val="006E40EE"/>
    <w:rsid w:val="006E7E1A"/>
    <w:rsid w:val="006F1E6B"/>
    <w:rsid w:val="007008FD"/>
    <w:rsid w:val="00704A78"/>
    <w:rsid w:val="00705234"/>
    <w:rsid w:val="00706853"/>
    <w:rsid w:val="007071D9"/>
    <w:rsid w:val="007124F0"/>
    <w:rsid w:val="00713FC3"/>
    <w:rsid w:val="00716FC0"/>
    <w:rsid w:val="007217D4"/>
    <w:rsid w:val="007221EB"/>
    <w:rsid w:val="00722C5B"/>
    <w:rsid w:val="00725367"/>
    <w:rsid w:val="007259A5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999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1085"/>
    <w:rsid w:val="00845740"/>
    <w:rsid w:val="008549EF"/>
    <w:rsid w:val="00864C4A"/>
    <w:rsid w:val="008654C0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A5347"/>
    <w:rsid w:val="008A541D"/>
    <w:rsid w:val="008B0789"/>
    <w:rsid w:val="008B2A19"/>
    <w:rsid w:val="008B30B9"/>
    <w:rsid w:val="008C55A2"/>
    <w:rsid w:val="008D1886"/>
    <w:rsid w:val="008D2000"/>
    <w:rsid w:val="008D37F2"/>
    <w:rsid w:val="008E012F"/>
    <w:rsid w:val="008E5E5F"/>
    <w:rsid w:val="008E5F2E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4E5"/>
    <w:rsid w:val="00943D04"/>
    <w:rsid w:val="00946043"/>
    <w:rsid w:val="00947EC8"/>
    <w:rsid w:val="0095420F"/>
    <w:rsid w:val="00957A16"/>
    <w:rsid w:val="00963BBF"/>
    <w:rsid w:val="00967717"/>
    <w:rsid w:val="009714FC"/>
    <w:rsid w:val="00972952"/>
    <w:rsid w:val="00974884"/>
    <w:rsid w:val="00975005"/>
    <w:rsid w:val="00977DCA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4AD9"/>
    <w:rsid w:val="00A77150"/>
    <w:rsid w:val="00A77558"/>
    <w:rsid w:val="00A815E8"/>
    <w:rsid w:val="00A928C4"/>
    <w:rsid w:val="00A93F16"/>
    <w:rsid w:val="00A9671C"/>
    <w:rsid w:val="00A9717C"/>
    <w:rsid w:val="00AB06FB"/>
    <w:rsid w:val="00AD3B7F"/>
    <w:rsid w:val="00AD6034"/>
    <w:rsid w:val="00AD700C"/>
    <w:rsid w:val="00AE26E0"/>
    <w:rsid w:val="00AE3EC3"/>
    <w:rsid w:val="00AE45E0"/>
    <w:rsid w:val="00AF35E9"/>
    <w:rsid w:val="00B02F10"/>
    <w:rsid w:val="00B20167"/>
    <w:rsid w:val="00B26506"/>
    <w:rsid w:val="00B32174"/>
    <w:rsid w:val="00B3252C"/>
    <w:rsid w:val="00B4303E"/>
    <w:rsid w:val="00B4675F"/>
    <w:rsid w:val="00B62ABE"/>
    <w:rsid w:val="00B6624E"/>
    <w:rsid w:val="00B70281"/>
    <w:rsid w:val="00B7153A"/>
    <w:rsid w:val="00B71AE8"/>
    <w:rsid w:val="00B80D1D"/>
    <w:rsid w:val="00B90FD2"/>
    <w:rsid w:val="00B966E9"/>
    <w:rsid w:val="00B97F04"/>
    <w:rsid w:val="00BA2F35"/>
    <w:rsid w:val="00BB6878"/>
    <w:rsid w:val="00BC2D0E"/>
    <w:rsid w:val="00BC7A2E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42C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617C6"/>
    <w:rsid w:val="00C61DCF"/>
    <w:rsid w:val="00C75B80"/>
    <w:rsid w:val="00CA031E"/>
    <w:rsid w:val="00CA3770"/>
    <w:rsid w:val="00CC4804"/>
    <w:rsid w:val="00CC6392"/>
    <w:rsid w:val="00CF0D84"/>
    <w:rsid w:val="00CF76E3"/>
    <w:rsid w:val="00D00B9A"/>
    <w:rsid w:val="00D02238"/>
    <w:rsid w:val="00D07A13"/>
    <w:rsid w:val="00D107C4"/>
    <w:rsid w:val="00D137F2"/>
    <w:rsid w:val="00D21C99"/>
    <w:rsid w:val="00D34F8E"/>
    <w:rsid w:val="00D51D9F"/>
    <w:rsid w:val="00D52D60"/>
    <w:rsid w:val="00D56F1E"/>
    <w:rsid w:val="00D63AAC"/>
    <w:rsid w:val="00D6692E"/>
    <w:rsid w:val="00D72C4C"/>
    <w:rsid w:val="00D736CF"/>
    <w:rsid w:val="00D743B8"/>
    <w:rsid w:val="00D74856"/>
    <w:rsid w:val="00D94B7F"/>
    <w:rsid w:val="00DA7A8F"/>
    <w:rsid w:val="00DB1D71"/>
    <w:rsid w:val="00DB24A3"/>
    <w:rsid w:val="00DB4DCB"/>
    <w:rsid w:val="00DB6B1A"/>
    <w:rsid w:val="00DC37C5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2E11"/>
    <w:rsid w:val="00EA4858"/>
    <w:rsid w:val="00EA538F"/>
    <w:rsid w:val="00EA6743"/>
    <w:rsid w:val="00EA74F6"/>
    <w:rsid w:val="00EC2D4D"/>
    <w:rsid w:val="00EC3027"/>
    <w:rsid w:val="00EC416D"/>
    <w:rsid w:val="00ED7E12"/>
    <w:rsid w:val="00EF1B2C"/>
    <w:rsid w:val="00EF1E0C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0B37"/>
    <w:rsid w:val="00F55636"/>
    <w:rsid w:val="00F656F6"/>
    <w:rsid w:val="00F72D0C"/>
    <w:rsid w:val="00F84BD9"/>
    <w:rsid w:val="00F93E9C"/>
    <w:rsid w:val="00FA261B"/>
    <w:rsid w:val="00FA44F0"/>
    <w:rsid w:val="00FB3516"/>
    <w:rsid w:val="00FC4A4E"/>
    <w:rsid w:val="00FC5429"/>
    <w:rsid w:val="00FD2577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8CBDF"/>
  <w15:docId w15:val="{B20C3FA9-CFD8-4EF0-9C7C-BDEE2E2D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EE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uiPriority w:val="99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A00D6"/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uiPriority w:val="99"/>
    <w:locked/>
    <w:rsid w:val="0067520B"/>
    <w:rPr>
      <w:rFonts w:ascii="Calibri" w:hAnsi="Calibri"/>
      <w:lang w:eastAsia="en-US"/>
    </w:rPr>
  </w:style>
  <w:style w:type="paragraph" w:customStyle="1" w:styleId="text-justify1">
    <w:name w:val="text-justify1"/>
    <w:basedOn w:val="Normalny"/>
    <w:rsid w:val="007D1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3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6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39A3-2619-47F3-A707-2FBE23A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Angelika Gajewskia</cp:lastModifiedBy>
  <cp:revision>25</cp:revision>
  <cp:lastPrinted>2021-11-12T11:02:00Z</cp:lastPrinted>
  <dcterms:created xsi:type="dcterms:W3CDTF">2021-10-26T11:41:00Z</dcterms:created>
  <dcterms:modified xsi:type="dcterms:W3CDTF">2024-09-26T18:54:00Z</dcterms:modified>
</cp:coreProperties>
</file>