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1792" w14:textId="77777777" w:rsidR="00BE01AE" w:rsidRPr="00721C74" w:rsidRDefault="00B07449" w:rsidP="00BE01AE">
      <w:pPr>
        <w:autoSpaceDE w:val="0"/>
        <w:autoSpaceDN w:val="0"/>
        <w:adjustRightInd w:val="0"/>
        <w:spacing w:line="360" w:lineRule="auto"/>
        <w:jc w:val="right"/>
        <w:rPr>
          <w:b/>
          <w:color w:val="000000"/>
          <w:sz w:val="24"/>
          <w:szCs w:val="24"/>
        </w:rPr>
      </w:pPr>
      <w:r>
        <w:rPr>
          <w:b/>
          <w:noProof/>
          <w:color w:val="000000"/>
          <w:sz w:val="24"/>
          <w:szCs w:val="24"/>
          <w:lang w:eastAsia="pl-PL"/>
        </w:rPr>
        <w:drawing>
          <wp:inline distT="0" distB="0" distL="0" distR="0" wp14:anchorId="0EF24355" wp14:editId="7F0DC148">
            <wp:extent cx="1057275" cy="790575"/>
            <wp:effectExtent l="19050" t="0" r="9525" b="0"/>
            <wp:docPr id="1" name="Obraz 1" descr="Gmina Działd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Gmina Działdowo"/>
                    <pic:cNvPicPr>
                      <a:picLocks noChangeAspect="1" noChangeArrowheads="1"/>
                    </pic:cNvPicPr>
                  </pic:nvPicPr>
                  <pic:blipFill>
                    <a:blip r:embed="rId8"/>
                    <a:srcRect/>
                    <a:stretch>
                      <a:fillRect/>
                    </a:stretch>
                  </pic:blipFill>
                  <pic:spPr bwMode="auto">
                    <a:xfrm>
                      <a:off x="0" y="0"/>
                      <a:ext cx="1057275" cy="790575"/>
                    </a:xfrm>
                    <a:prstGeom prst="rect">
                      <a:avLst/>
                    </a:prstGeom>
                    <a:noFill/>
                    <a:ln w="9525">
                      <a:noFill/>
                      <a:miter lim="800000"/>
                      <a:headEnd/>
                      <a:tailEnd/>
                    </a:ln>
                  </pic:spPr>
                </pic:pic>
              </a:graphicData>
            </a:graphic>
          </wp:inline>
        </w:drawing>
      </w:r>
    </w:p>
    <w:p w14:paraId="31F539B2" w14:textId="77777777" w:rsidR="00BE01AE" w:rsidRDefault="00BE01AE" w:rsidP="00BE01AE">
      <w:pPr>
        <w:autoSpaceDE w:val="0"/>
        <w:autoSpaceDN w:val="0"/>
        <w:adjustRightInd w:val="0"/>
        <w:spacing w:line="360" w:lineRule="auto"/>
        <w:rPr>
          <w:b/>
          <w:color w:val="000000"/>
          <w:sz w:val="24"/>
          <w:szCs w:val="24"/>
        </w:rPr>
      </w:pPr>
      <w:r>
        <w:rPr>
          <w:b/>
          <w:color w:val="000000"/>
          <w:sz w:val="24"/>
          <w:szCs w:val="24"/>
        </w:rPr>
        <w:t>GMINA DZIAŁDOWO</w:t>
      </w:r>
    </w:p>
    <w:p w14:paraId="27B32CAB" w14:textId="77777777" w:rsidR="00BE01AE" w:rsidRPr="00721C74" w:rsidRDefault="00BE01AE" w:rsidP="00BE01AE">
      <w:pPr>
        <w:autoSpaceDE w:val="0"/>
        <w:autoSpaceDN w:val="0"/>
        <w:adjustRightInd w:val="0"/>
        <w:spacing w:line="360" w:lineRule="auto"/>
        <w:rPr>
          <w:b/>
          <w:color w:val="000000"/>
          <w:sz w:val="24"/>
          <w:szCs w:val="24"/>
        </w:rPr>
      </w:pPr>
      <w:r w:rsidRPr="00721C74">
        <w:rPr>
          <w:b/>
          <w:color w:val="000000"/>
          <w:sz w:val="24"/>
          <w:szCs w:val="24"/>
        </w:rPr>
        <w:t>UL. KSIĘŻODWORSKA 10</w:t>
      </w:r>
    </w:p>
    <w:p w14:paraId="1FC56F25" w14:textId="77777777" w:rsidR="00BE01AE" w:rsidRPr="00721C74" w:rsidRDefault="00BE01AE" w:rsidP="00BE01AE">
      <w:pPr>
        <w:autoSpaceDE w:val="0"/>
        <w:autoSpaceDN w:val="0"/>
        <w:adjustRightInd w:val="0"/>
        <w:spacing w:line="360" w:lineRule="auto"/>
        <w:rPr>
          <w:b/>
          <w:color w:val="000000"/>
          <w:sz w:val="24"/>
          <w:szCs w:val="24"/>
        </w:rPr>
      </w:pPr>
      <w:r w:rsidRPr="00721C74">
        <w:rPr>
          <w:b/>
          <w:color w:val="000000"/>
          <w:sz w:val="24"/>
          <w:szCs w:val="24"/>
        </w:rPr>
        <w:t>13-200 DZIAŁDOWO</w:t>
      </w:r>
    </w:p>
    <w:p w14:paraId="74459BCE" w14:textId="77777777" w:rsidR="00BE01AE" w:rsidRDefault="00BE01AE" w:rsidP="00BE01AE">
      <w:pPr>
        <w:autoSpaceDE w:val="0"/>
        <w:autoSpaceDN w:val="0"/>
        <w:adjustRightInd w:val="0"/>
        <w:spacing w:line="240" w:lineRule="auto"/>
        <w:rPr>
          <w:color w:val="000000"/>
          <w:sz w:val="24"/>
          <w:szCs w:val="24"/>
        </w:rPr>
      </w:pPr>
    </w:p>
    <w:p w14:paraId="2D7724F9" w14:textId="77777777" w:rsidR="00BE01AE" w:rsidRDefault="00BE01AE" w:rsidP="00BE01AE">
      <w:pPr>
        <w:autoSpaceDE w:val="0"/>
        <w:autoSpaceDN w:val="0"/>
        <w:adjustRightInd w:val="0"/>
        <w:spacing w:line="240" w:lineRule="auto"/>
        <w:rPr>
          <w:color w:val="000000"/>
          <w:sz w:val="24"/>
          <w:szCs w:val="24"/>
        </w:rPr>
      </w:pPr>
    </w:p>
    <w:p w14:paraId="4ED2371A" w14:textId="4BBDCC95" w:rsidR="00BE01AE" w:rsidRPr="00BF3AF6" w:rsidRDefault="00BE01AE" w:rsidP="00BE01AE">
      <w:pPr>
        <w:autoSpaceDE w:val="0"/>
        <w:autoSpaceDN w:val="0"/>
        <w:adjustRightInd w:val="0"/>
        <w:spacing w:line="240" w:lineRule="auto"/>
        <w:rPr>
          <w:color w:val="000000"/>
          <w:sz w:val="24"/>
          <w:szCs w:val="24"/>
        </w:rPr>
      </w:pPr>
      <w:r w:rsidRPr="00BF3AF6">
        <w:rPr>
          <w:color w:val="000000"/>
          <w:sz w:val="24"/>
          <w:szCs w:val="24"/>
        </w:rPr>
        <w:t xml:space="preserve">Znak sprawy: </w:t>
      </w:r>
      <w:r w:rsidRPr="00EF5314">
        <w:rPr>
          <w:b/>
          <w:color w:val="000000"/>
          <w:sz w:val="24"/>
          <w:szCs w:val="24"/>
        </w:rPr>
        <w:t>FZK.271.</w:t>
      </w:r>
      <w:r w:rsidR="00BF32DF">
        <w:rPr>
          <w:b/>
          <w:color w:val="000000"/>
          <w:sz w:val="24"/>
          <w:szCs w:val="24"/>
        </w:rPr>
        <w:t>8</w:t>
      </w:r>
      <w:r w:rsidRPr="00EF5314">
        <w:rPr>
          <w:b/>
          <w:color w:val="000000"/>
          <w:sz w:val="24"/>
          <w:szCs w:val="24"/>
        </w:rPr>
        <w:t>.202</w:t>
      </w:r>
      <w:r w:rsidR="00BF32DF">
        <w:rPr>
          <w:b/>
          <w:color w:val="000000"/>
          <w:sz w:val="24"/>
          <w:szCs w:val="24"/>
        </w:rPr>
        <w:t>3</w:t>
      </w:r>
    </w:p>
    <w:p w14:paraId="7198C7B2" w14:textId="77777777" w:rsidR="00BE01AE" w:rsidRPr="00BF3AF6" w:rsidRDefault="00BE01AE" w:rsidP="00BE01AE">
      <w:pPr>
        <w:autoSpaceDE w:val="0"/>
        <w:autoSpaceDN w:val="0"/>
        <w:adjustRightInd w:val="0"/>
        <w:spacing w:line="240" w:lineRule="auto"/>
        <w:rPr>
          <w:b/>
          <w:bCs/>
          <w:color w:val="000000"/>
          <w:sz w:val="24"/>
          <w:szCs w:val="24"/>
        </w:rPr>
      </w:pPr>
    </w:p>
    <w:p w14:paraId="0D31DD0C" w14:textId="77777777" w:rsidR="00BE01AE" w:rsidRPr="00BF3AF6" w:rsidRDefault="00BE01AE" w:rsidP="00BE01AE">
      <w:pPr>
        <w:autoSpaceDE w:val="0"/>
        <w:autoSpaceDN w:val="0"/>
        <w:adjustRightInd w:val="0"/>
        <w:spacing w:line="240" w:lineRule="auto"/>
        <w:rPr>
          <w:b/>
          <w:bCs/>
          <w:color w:val="000000"/>
          <w:sz w:val="24"/>
          <w:szCs w:val="24"/>
        </w:rPr>
      </w:pPr>
    </w:p>
    <w:p w14:paraId="4CF9BFB2" w14:textId="77777777" w:rsidR="00BE01AE" w:rsidRPr="00BF3AF6" w:rsidRDefault="00BE01AE" w:rsidP="00BE01AE">
      <w:pPr>
        <w:autoSpaceDE w:val="0"/>
        <w:autoSpaceDN w:val="0"/>
        <w:adjustRightInd w:val="0"/>
        <w:spacing w:line="240" w:lineRule="auto"/>
        <w:rPr>
          <w:b/>
          <w:bCs/>
          <w:color w:val="000000"/>
          <w:sz w:val="24"/>
          <w:szCs w:val="24"/>
        </w:rPr>
      </w:pPr>
    </w:p>
    <w:p w14:paraId="243BDB32" w14:textId="77777777" w:rsidR="00BE01AE" w:rsidRDefault="00BE01AE" w:rsidP="00BE01AE">
      <w:pPr>
        <w:autoSpaceDE w:val="0"/>
        <w:autoSpaceDN w:val="0"/>
        <w:adjustRightInd w:val="0"/>
        <w:spacing w:line="240" w:lineRule="auto"/>
        <w:jc w:val="center"/>
        <w:rPr>
          <w:b/>
          <w:bCs/>
          <w:color w:val="000000"/>
          <w:sz w:val="40"/>
          <w:szCs w:val="40"/>
        </w:rPr>
      </w:pPr>
    </w:p>
    <w:p w14:paraId="2754C43D" w14:textId="77777777" w:rsidR="00BE01AE" w:rsidRPr="00BF3AF6" w:rsidRDefault="00BE01AE" w:rsidP="00BE01AE">
      <w:pPr>
        <w:autoSpaceDE w:val="0"/>
        <w:autoSpaceDN w:val="0"/>
        <w:adjustRightInd w:val="0"/>
        <w:spacing w:line="240" w:lineRule="auto"/>
        <w:jc w:val="center"/>
        <w:rPr>
          <w:b/>
          <w:bCs/>
          <w:color w:val="000000"/>
          <w:sz w:val="40"/>
          <w:szCs w:val="40"/>
        </w:rPr>
      </w:pPr>
      <w:r w:rsidRPr="00BF3AF6">
        <w:rPr>
          <w:b/>
          <w:bCs/>
          <w:color w:val="000000"/>
          <w:sz w:val="40"/>
          <w:szCs w:val="40"/>
        </w:rPr>
        <w:t>SPECYFIKACJA WARUNKÓW ZAMÓWIENIA</w:t>
      </w:r>
    </w:p>
    <w:p w14:paraId="79F91F0A" w14:textId="77777777" w:rsidR="00BE01AE" w:rsidRDefault="00BE01AE" w:rsidP="00BE01AE">
      <w:pPr>
        <w:autoSpaceDE w:val="0"/>
        <w:autoSpaceDN w:val="0"/>
        <w:adjustRightInd w:val="0"/>
        <w:spacing w:line="240" w:lineRule="auto"/>
        <w:jc w:val="center"/>
        <w:rPr>
          <w:color w:val="000000"/>
          <w:sz w:val="24"/>
          <w:szCs w:val="24"/>
        </w:rPr>
      </w:pPr>
    </w:p>
    <w:p w14:paraId="6528BC64" w14:textId="77777777" w:rsidR="00BE01AE" w:rsidRPr="00BF3AF6" w:rsidRDefault="00BE01AE" w:rsidP="00BF32DF">
      <w:pPr>
        <w:autoSpaceDE w:val="0"/>
        <w:autoSpaceDN w:val="0"/>
        <w:adjustRightInd w:val="0"/>
        <w:spacing w:line="360" w:lineRule="auto"/>
        <w:jc w:val="center"/>
        <w:rPr>
          <w:color w:val="000000"/>
          <w:sz w:val="24"/>
          <w:szCs w:val="24"/>
        </w:rPr>
      </w:pPr>
      <w:r w:rsidRPr="00BF3AF6">
        <w:rPr>
          <w:color w:val="000000"/>
          <w:sz w:val="24"/>
          <w:szCs w:val="24"/>
        </w:rPr>
        <w:t>w postępowaniu o udzielenie zamówienia publicznego pn.:</w:t>
      </w:r>
    </w:p>
    <w:p w14:paraId="21FB3616" w14:textId="77777777" w:rsidR="00BF32DF" w:rsidRPr="00BF32DF" w:rsidRDefault="00BF32DF" w:rsidP="00BF32DF">
      <w:pPr>
        <w:spacing w:before="120" w:after="120" w:line="360" w:lineRule="auto"/>
        <w:jc w:val="center"/>
        <w:rPr>
          <w:rFonts w:asciiTheme="minorHAnsi" w:eastAsiaTheme="minorEastAsia" w:hAnsiTheme="minorHAnsi" w:cstheme="minorBidi"/>
          <w:b/>
          <w:bCs/>
          <w:color w:val="000000"/>
          <w:sz w:val="24"/>
          <w:szCs w:val="24"/>
          <w:lang w:eastAsia="pl-PL"/>
        </w:rPr>
      </w:pPr>
      <w:r w:rsidRPr="00BF32DF">
        <w:rPr>
          <w:b/>
          <w:bCs/>
          <w:color w:val="000000"/>
          <w:sz w:val="24"/>
          <w:szCs w:val="24"/>
        </w:rPr>
        <w:t>„Zakup biletów miesięcznych dla dzieci i uczniów uczęszczających do placówek oświatowych prowadzonych przez Gminę Działdowo wraz z zapewnieniem opieki podczas dowozu w okresie 04.09.2023 r.-21.06.2024 r.”</w:t>
      </w:r>
    </w:p>
    <w:p w14:paraId="42E9DE59" w14:textId="77777777" w:rsidR="00BF32DF" w:rsidRDefault="00BF32DF" w:rsidP="00D43894">
      <w:pPr>
        <w:pStyle w:val="Nagwek2"/>
        <w:tabs>
          <w:tab w:val="clear" w:pos="576"/>
          <w:tab w:val="num" w:pos="0"/>
        </w:tabs>
        <w:spacing w:line="360" w:lineRule="auto"/>
        <w:ind w:left="0" w:firstLine="0"/>
        <w:jc w:val="center"/>
        <w:rPr>
          <w:b/>
          <w:sz w:val="24"/>
          <w:szCs w:val="24"/>
        </w:rPr>
      </w:pPr>
    </w:p>
    <w:p w14:paraId="5BB7A4C4" w14:textId="520AF1C1" w:rsidR="00BE01AE" w:rsidRPr="00BF3AF6" w:rsidRDefault="00D43894" w:rsidP="00BF32DF">
      <w:pPr>
        <w:pStyle w:val="Nagwek2"/>
        <w:tabs>
          <w:tab w:val="clear" w:pos="576"/>
          <w:tab w:val="num" w:pos="0"/>
        </w:tabs>
        <w:spacing w:line="360" w:lineRule="auto"/>
        <w:ind w:left="0" w:firstLine="0"/>
        <w:jc w:val="center"/>
        <w:rPr>
          <w:color w:val="000000"/>
          <w:sz w:val="24"/>
          <w:szCs w:val="24"/>
        </w:rPr>
      </w:pPr>
      <w:r>
        <w:rPr>
          <w:b/>
          <w:sz w:val="24"/>
          <w:szCs w:val="24"/>
        </w:rPr>
        <w:t>„</w:t>
      </w:r>
      <w:r w:rsidR="00BE01AE" w:rsidRPr="00BF3AF6">
        <w:rPr>
          <w:color w:val="000000"/>
          <w:sz w:val="24"/>
          <w:szCs w:val="24"/>
        </w:rPr>
        <w:t>Wartość zamówienia nie przekracza progów unijnych w rozumieniu art. 3 ustawy Prawo zamówień publicznych</w:t>
      </w:r>
    </w:p>
    <w:p w14:paraId="2F38DBBB" w14:textId="77777777" w:rsidR="00BE01AE" w:rsidRDefault="00BE01AE" w:rsidP="00BE01AE">
      <w:pPr>
        <w:autoSpaceDE w:val="0"/>
        <w:autoSpaceDN w:val="0"/>
        <w:adjustRightInd w:val="0"/>
        <w:spacing w:line="240" w:lineRule="auto"/>
        <w:jc w:val="center"/>
        <w:rPr>
          <w:color w:val="000000"/>
          <w:sz w:val="24"/>
          <w:szCs w:val="24"/>
        </w:rPr>
      </w:pPr>
    </w:p>
    <w:p w14:paraId="33525752" w14:textId="77777777" w:rsidR="00BE01AE" w:rsidRDefault="00BE01AE" w:rsidP="00BE01AE">
      <w:pPr>
        <w:autoSpaceDE w:val="0"/>
        <w:autoSpaceDN w:val="0"/>
        <w:adjustRightInd w:val="0"/>
        <w:spacing w:line="240" w:lineRule="auto"/>
        <w:jc w:val="center"/>
        <w:rPr>
          <w:color w:val="000000"/>
          <w:sz w:val="24"/>
          <w:szCs w:val="24"/>
        </w:rPr>
      </w:pPr>
    </w:p>
    <w:p w14:paraId="78ECBC14" w14:textId="77777777" w:rsidR="00BE01AE" w:rsidRDefault="00BE01AE" w:rsidP="00BE01AE">
      <w:pPr>
        <w:autoSpaceDE w:val="0"/>
        <w:autoSpaceDN w:val="0"/>
        <w:adjustRightInd w:val="0"/>
        <w:spacing w:line="240" w:lineRule="auto"/>
        <w:jc w:val="center"/>
        <w:rPr>
          <w:color w:val="000000"/>
          <w:sz w:val="24"/>
          <w:szCs w:val="24"/>
        </w:rPr>
      </w:pPr>
    </w:p>
    <w:p w14:paraId="2CF83C8F" w14:textId="77777777" w:rsidR="00BE01AE" w:rsidRDefault="00BE01AE" w:rsidP="00BE01AE">
      <w:pPr>
        <w:autoSpaceDE w:val="0"/>
        <w:autoSpaceDN w:val="0"/>
        <w:adjustRightInd w:val="0"/>
        <w:spacing w:line="240" w:lineRule="auto"/>
        <w:jc w:val="center"/>
        <w:rPr>
          <w:color w:val="000000"/>
          <w:sz w:val="24"/>
          <w:szCs w:val="24"/>
        </w:rPr>
      </w:pPr>
    </w:p>
    <w:p w14:paraId="4A380600" w14:textId="77777777" w:rsidR="00BE01AE" w:rsidRPr="00BE01AE" w:rsidRDefault="00BE01AE" w:rsidP="00BE01AE">
      <w:pPr>
        <w:ind w:left="720"/>
        <w:rPr>
          <w:color w:val="000000"/>
          <w:sz w:val="24"/>
          <w:szCs w:val="24"/>
        </w:rPr>
      </w:pPr>
      <w:r w:rsidRPr="00BE01AE">
        <w:rPr>
          <w:b/>
          <w:bCs/>
          <w:color w:val="000000"/>
          <w:sz w:val="24"/>
          <w:szCs w:val="24"/>
        </w:rPr>
        <w:t xml:space="preserve">CPV </w:t>
      </w:r>
      <w:r w:rsidRPr="00BE01AE">
        <w:rPr>
          <w:b/>
          <w:sz w:val="24"/>
          <w:szCs w:val="24"/>
        </w:rPr>
        <w:t>60112000-6</w:t>
      </w:r>
      <w:r w:rsidRPr="00BE01AE">
        <w:rPr>
          <w:sz w:val="24"/>
          <w:szCs w:val="24"/>
        </w:rPr>
        <w:t xml:space="preserve">  - U</w:t>
      </w:r>
      <w:r w:rsidRPr="00BE01AE">
        <w:rPr>
          <w:color w:val="000000"/>
          <w:sz w:val="24"/>
          <w:szCs w:val="24"/>
        </w:rPr>
        <w:t xml:space="preserve">sługi </w:t>
      </w:r>
      <w:r w:rsidRPr="00BE01AE">
        <w:rPr>
          <w:sz w:val="24"/>
          <w:szCs w:val="24"/>
        </w:rPr>
        <w:t>w zakresie publicznego transportu drogowego</w:t>
      </w:r>
    </w:p>
    <w:p w14:paraId="624B15D9" w14:textId="77777777" w:rsidR="00BE01AE" w:rsidRDefault="00BE01AE" w:rsidP="00BE01AE">
      <w:pPr>
        <w:autoSpaceDE w:val="0"/>
        <w:autoSpaceDN w:val="0"/>
        <w:adjustRightInd w:val="0"/>
        <w:spacing w:line="240" w:lineRule="auto"/>
        <w:jc w:val="center"/>
        <w:rPr>
          <w:color w:val="000000"/>
          <w:sz w:val="24"/>
          <w:szCs w:val="24"/>
        </w:rPr>
      </w:pPr>
    </w:p>
    <w:p w14:paraId="75921C97" w14:textId="77777777" w:rsidR="00BE01AE" w:rsidRDefault="00BE01AE" w:rsidP="00BE01AE">
      <w:pPr>
        <w:autoSpaceDE w:val="0"/>
        <w:autoSpaceDN w:val="0"/>
        <w:adjustRightInd w:val="0"/>
        <w:spacing w:line="240" w:lineRule="auto"/>
        <w:jc w:val="right"/>
        <w:rPr>
          <w:color w:val="000000"/>
          <w:sz w:val="24"/>
          <w:szCs w:val="24"/>
        </w:rPr>
      </w:pPr>
    </w:p>
    <w:p w14:paraId="015FC93E" w14:textId="77777777" w:rsidR="00BE01AE" w:rsidRDefault="00BE01AE" w:rsidP="00BE01AE">
      <w:pPr>
        <w:autoSpaceDE w:val="0"/>
        <w:autoSpaceDN w:val="0"/>
        <w:adjustRightInd w:val="0"/>
        <w:spacing w:line="240" w:lineRule="auto"/>
        <w:jc w:val="right"/>
        <w:rPr>
          <w:color w:val="000000"/>
          <w:sz w:val="24"/>
          <w:szCs w:val="24"/>
        </w:rPr>
      </w:pPr>
    </w:p>
    <w:p w14:paraId="52B7F0B7" w14:textId="77777777" w:rsidR="00BE01AE" w:rsidRDefault="00BE01AE" w:rsidP="00BE01AE">
      <w:pPr>
        <w:autoSpaceDE w:val="0"/>
        <w:autoSpaceDN w:val="0"/>
        <w:adjustRightInd w:val="0"/>
        <w:spacing w:line="240" w:lineRule="auto"/>
        <w:jc w:val="right"/>
        <w:rPr>
          <w:color w:val="000000"/>
          <w:sz w:val="24"/>
          <w:szCs w:val="24"/>
        </w:rPr>
      </w:pPr>
    </w:p>
    <w:p w14:paraId="759A883A" w14:textId="69040D3A" w:rsidR="00BE01AE" w:rsidRPr="00BF32DF" w:rsidRDefault="006B0142" w:rsidP="006B0142">
      <w:pPr>
        <w:autoSpaceDE w:val="0"/>
        <w:autoSpaceDN w:val="0"/>
        <w:adjustRightInd w:val="0"/>
        <w:spacing w:line="240" w:lineRule="auto"/>
        <w:jc w:val="center"/>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BE01AE" w:rsidRPr="00BF32DF">
        <w:rPr>
          <w:color w:val="000000"/>
        </w:rPr>
        <w:t xml:space="preserve">Zatwierdził w dniu </w:t>
      </w:r>
      <w:r w:rsidR="00BF32DF" w:rsidRPr="00BF32DF">
        <w:rPr>
          <w:color w:val="000000"/>
        </w:rPr>
        <w:t>2</w:t>
      </w:r>
      <w:r>
        <w:rPr>
          <w:color w:val="000000"/>
        </w:rPr>
        <w:t>4</w:t>
      </w:r>
      <w:r w:rsidR="00BE01AE" w:rsidRPr="00BF32DF">
        <w:rPr>
          <w:color w:val="000000"/>
        </w:rPr>
        <w:t>.</w:t>
      </w:r>
      <w:r w:rsidR="00744335" w:rsidRPr="00BF32DF">
        <w:rPr>
          <w:color w:val="000000"/>
        </w:rPr>
        <w:t>0</w:t>
      </w:r>
      <w:r>
        <w:rPr>
          <w:color w:val="000000"/>
        </w:rPr>
        <w:t>7</w:t>
      </w:r>
      <w:r w:rsidR="00BE01AE" w:rsidRPr="00BF32DF">
        <w:rPr>
          <w:color w:val="000000"/>
        </w:rPr>
        <w:t>.202</w:t>
      </w:r>
      <w:r w:rsidR="00BF32DF" w:rsidRPr="00BF32DF">
        <w:rPr>
          <w:color w:val="000000"/>
        </w:rPr>
        <w:t>3</w:t>
      </w:r>
      <w:r w:rsidR="00BE01AE" w:rsidRPr="00BF32DF">
        <w:rPr>
          <w:color w:val="000000"/>
        </w:rPr>
        <w:t>r.</w:t>
      </w:r>
    </w:p>
    <w:p w14:paraId="44690604" w14:textId="77777777" w:rsidR="00BE01AE" w:rsidRPr="00BF32DF" w:rsidRDefault="00BE01AE" w:rsidP="00BE01AE">
      <w:pPr>
        <w:autoSpaceDE w:val="0"/>
        <w:autoSpaceDN w:val="0"/>
        <w:adjustRightInd w:val="0"/>
        <w:spacing w:line="240" w:lineRule="auto"/>
        <w:jc w:val="right"/>
        <w:rPr>
          <w:color w:val="000000"/>
        </w:rPr>
      </w:pPr>
    </w:p>
    <w:p w14:paraId="0C18A57E" w14:textId="77777777" w:rsidR="00BE01AE" w:rsidRPr="00BF32DF" w:rsidRDefault="0047708C" w:rsidP="0047708C">
      <w:pPr>
        <w:autoSpaceDE w:val="0"/>
        <w:autoSpaceDN w:val="0"/>
        <w:adjustRightInd w:val="0"/>
        <w:spacing w:line="240" w:lineRule="auto"/>
        <w:ind w:left="5760" w:firstLine="720"/>
        <w:jc w:val="both"/>
        <w:rPr>
          <w:color w:val="000000"/>
        </w:rPr>
      </w:pPr>
      <w:r w:rsidRPr="00BF32DF">
        <w:rPr>
          <w:color w:val="000000"/>
        </w:rPr>
        <w:t xml:space="preserve">      </w:t>
      </w:r>
      <w:r w:rsidR="00BE01AE" w:rsidRPr="00BF32DF">
        <w:rPr>
          <w:color w:val="000000"/>
        </w:rPr>
        <w:t>WÓJT</w:t>
      </w:r>
    </w:p>
    <w:p w14:paraId="289184AD" w14:textId="54B1CE49" w:rsidR="00BE01AE" w:rsidRPr="00BF32DF" w:rsidRDefault="00BF32DF" w:rsidP="00BF32DF">
      <w:pPr>
        <w:autoSpaceDE w:val="0"/>
        <w:autoSpaceDN w:val="0"/>
        <w:adjustRightInd w:val="0"/>
        <w:spacing w:line="240" w:lineRule="auto"/>
        <w:ind w:left="4956" w:firstLine="708"/>
        <w:rPr>
          <w:color w:val="000000"/>
        </w:rPr>
      </w:pPr>
      <w:r>
        <w:rPr>
          <w:color w:val="000000"/>
        </w:rPr>
        <w:t xml:space="preserve">        </w:t>
      </w:r>
      <w:r w:rsidR="00BE01AE" w:rsidRPr="00BF32DF">
        <w:rPr>
          <w:color w:val="000000"/>
        </w:rPr>
        <w:t>/-/ Mirosław Zieliński</w:t>
      </w:r>
    </w:p>
    <w:p w14:paraId="719BB9A3" w14:textId="77777777" w:rsidR="00BE01AE" w:rsidRPr="00BF3AF6" w:rsidRDefault="00BE01AE" w:rsidP="00BE01AE">
      <w:pPr>
        <w:autoSpaceDE w:val="0"/>
        <w:autoSpaceDN w:val="0"/>
        <w:adjustRightInd w:val="0"/>
        <w:spacing w:line="240" w:lineRule="auto"/>
        <w:jc w:val="right"/>
        <w:rPr>
          <w:color w:val="000000"/>
          <w:sz w:val="24"/>
          <w:szCs w:val="24"/>
        </w:rPr>
      </w:pPr>
      <w:r>
        <w:rPr>
          <w:color w:val="000000"/>
          <w:sz w:val="24"/>
          <w:szCs w:val="24"/>
        </w:rPr>
        <w:t xml:space="preserve">    </w:t>
      </w:r>
      <w:r w:rsidRPr="00BF3AF6">
        <w:rPr>
          <w:color w:val="000000"/>
          <w:sz w:val="24"/>
          <w:szCs w:val="24"/>
        </w:rPr>
        <w:t>….....................................................</w:t>
      </w:r>
    </w:p>
    <w:p w14:paraId="7E2D856B" w14:textId="77777777" w:rsidR="00BE01AE" w:rsidRPr="00BF32DF" w:rsidRDefault="00BE01AE" w:rsidP="00BE01AE">
      <w:pPr>
        <w:autoSpaceDE w:val="0"/>
        <w:autoSpaceDN w:val="0"/>
        <w:adjustRightInd w:val="0"/>
        <w:spacing w:line="240" w:lineRule="auto"/>
        <w:ind w:left="4956"/>
        <w:jc w:val="center"/>
        <w:rPr>
          <w:i/>
          <w:iCs/>
          <w:color w:val="000000"/>
          <w:sz w:val="12"/>
          <w:szCs w:val="12"/>
        </w:rPr>
      </w:pPr>
      <w:r w:rsidRPr="00BF32DF">
        <w:rPr>
          <w:i/>
          <w:iCs/>
          <w:color w:val="000000"/>
          <w:sz w:val="12"/>
          <w:szCs w:val="12"/>
        </w:rPr>
        <w:t xml:space="preserve">    (podpis kierownika zamawiającego</w:t>
      </w:r>
    </w:p>
    <w:p w14:paraId="33644698" w14:textId="77777777" w:rsidR="00BE01AE" w:rsidRPr="00BF32DF" w:rsidRDefault="00BE01AE" w:rsidP="00BE01AE">
      <w:pPr>
        <w:autoSpaceDE w:val="0"/>
        <w:autoSpaceDN w:val="0"/>
        <w:adjustRightInd w:val="0"/>
        <w:spacing w:line="240" w:lineRule="auto"/>
        <w:ind w:left="4248" w:firstLine="708"/>
        <w:jc w:val="center"/>
        <w:rPr>
          <w:i/>
          <w:iCs/>
          <w:color w:val="000000"/>
          <w:sz w:val="12"/>
          <w:szCs w:val="12"/>
        </w:rPr>
      </w:pPr>
      <w:r w:rsidRPr="00BF32DF">
        <w:rPr>
          <w:i/>
          <w:iCs/>
          <w:color w:val="000000"/>
          <w:sz w:val="12"/>
          <w:szCs w:val="12"/>
        </w:rPr>
        <w:t xml:space="preserve">    lub osoby upoważnionej)</w:t>
      </w:r>
    </w:p>
    <w:p w14:paraId="28F4FE47" w14:textId="77777777" w:rsidR="00070FF4" w:rsidRPr="00A107AD" w:rsidRDefault="00070FF4" w:rsidP="005747D4">
      <w:pPr>
        <w:pageBreakBefore/>
        <w:spacing w:line="360" w:lineRule="auto"/>
        <w:jc w:val="center"/>
        <w:rPr>
          <w:sz w:val="24"/>
          <w:szCs w:val="24"/>
        </w:rPr>
      </w:pPr>
      <w:r w:rsidRPr="00A107AD">
        <w:rPr>
          <w:sz w:val="24"/>
          <w:szCs w:val="24"/>
        </w:rPr>
        <w:lastRenderedPageBreak/>
        <w:t>SPIS TREŚCI</w:t>
      </w:r>
    </w:p>
    <w:p w14:paraId="59CBA117" w14:textId="2D2D4454" w:rsidR="005747D4" w:rsidRPr="00A107AD" w:rsidRDefault="0000728D" w:rsidP="005747D4">
      <w:pPr>
        <w:pStyle w:val="Spistreci2"/>
        <w:spacing w:line="360" w:lineRule="auto"/>
        <w:rPr>
          <w:rFonts w:ascii="Calibri" w:eastAsia="Times New Roman" w:hAnsi="Calibri" w:cs="Times New Roman"/>
          <w:noProof/>
          <w:lang w:eastAsia="pl-PL"/>
        </w:rPr>
      </w:pPr>
      <w:r w:rsidRPr="00A107AD">
        <w:rPr>
          <w:sz w:val="24"/>
          <w:szCs w:val="24"/>
        </w:rPr>
        <w:fldChar w:fldCharType="begin"/>
      </w:r>
      <w:r w:rsidR="00070FF4" w:rsidRPr="00A107AD">
        <w:rPr>
          <w:sz w:val="24"/>
          <w:szCs w:val="24"/>
        </w:rPr>
        <w:instrText xml:space="preserve"> TOC </w:instrText>
      </w:r>
      <w:r w:rsidRPr="00A107AD">
        <w:rPr>
          <w:sz w:val="24"/>
          <w:szCs w:val="24"/>
        </w:rPr>
        <w:fldChar w:fldCharType="separate"/>
      </w:r>
      <w:r w:rsidR="005747D4" w:rsidRPr="00A107AD">
        <w:rPr>
          <w:noProof/>
        </w:rPr>
        <w:t>II. Tryb udzielania zamówienia</w:t>
      </w:r>
      <w:r w:rsidR="005747D4" w:rsidRPr="00A107AD">
        <w:rPr>
          <w:noProof/>
        </w:rPr>
        <w:tab/>
      </w:r>
      <w:r w:rsidRPr="00A107AD">
        <w:rPr>
          <w:noProof/>
        </w:rPr>
        <w:fldChar w:fldCharType="begin"/>
      </w:r>
      <w:r w:rsidR="005747D4" w:rsidRPr="00A107AD">
        <w:rPr>
          <w:noProof/>
        </w:rPr>
        <w:instrText xml:space="preserve"> PAGEREF _Toc88665484 \h </w:instrText>
      </w:r>
      <w:r w:rsidRPr="00A107AD">
        <w:rPr>
          <w:noProof/>
        </w:rPr>
      </w:r>
      <w:r w:rsidRPr="00A107AD">
        <w:rPr>
          <w:noProof/>
        </w:rPr>
        <w:fldChar w:fldCharType="separate"/>
      </w:r>
      <w:r w:rsidR="00C0368F">
        <w:rPr>
          <w:noProof/>
        </w:rPr>
        <w:t>3</w:t>
      </w:r>
      <w:r w:rsidRPr="00A107AD">
        <w:rPr>
          <w:noProof/>
        </w:rPr>
        <w:fldChar w:fldCharType="end"/>
      </w:r>
    </w:p>
    <w:p w14:paraId="73EFCB24" w14:textId="59FB85A0" w:rsidR="005747D4" w:rsidRPr="00A107AD" w:rsidRDefault="005747D4" w:rsidP="005747D4">
      <w:pPr>
        <w:pStyle w:val="Spistreci2"/>
        <w:spacing w:line="360" w:lineRule="auto"/>
        <w:rPr>
          <w:rFonts w:ascii="Calibri" w:eastAsia="Times New Roman" w:hAnsi="Calibri" w:cs="Times New Roman"/>
          <w:noProof/>
          <w:lang w:eastAsia="pl-PL"/>
        </w:rPr>
      </w:pPr>
      <w:r w:rsidRPr="00A107AD">
        <w:rPr>
          <w:noProof/>
        </w:rPr>
        <w:t>III. Opis przedmiotu zamówienia</w:t>
      </w:r>
      <w:r w:rsidRPr="00A107AD">
        <w:rPr>
          <w:noProof/>
        </w:rPr>
        <w:tab/>
      </w:r>
      <w:r w:rsidR="0000728D" w:rsidRPr="00A107AD">
        <w:rPr>
          <w:noProof/>
        </w:rPr>
        <w:fldChar w:fldCharType="begin"/>
      </w:r>
      <w:r w:rsidRPr="00A107AD">
        <w:rPr>
          <w:noProof/>
        </w:rPr>
        <w:instrText xml:space="preserve"> PAGEREF _Toc88665485 \h </w:instrText>
      </w:r>
      <w:r w:rsidR="0000728D" w:rsidRPr="00A107AD">
        <w:rPr>
          <w:noProof/>
        </w:rPr>
      </w:r>
      <w:r w:rsidR="0000728D" w:rsidRPr="00A107AD">
        <w:rPr>
          <w:noProof/>
        </w:rPr>
        <w:fldChar w:fldCharType="separate"/>
      </w:r>
      <w:r w:rsidR="00C0368F">
        <w:rPr>
          <w:noProof/>
        </w:rPr>
        <w:t>4</w:t>
      </w:r>
      <w:r w:rsidR="0000728D" w:rsidRPr="00A107AD">
        <w:rPr>
          <w:noProof/>
        </w:rPr>
        <w:fldChar w:fldCharType="end"/>
      </w:r>
    </w:p>
    <w:p w14:paraId="51511179" w14:textId="03EC8E3F" w:rsidR="005747D4" w:rsidRPr="00A107AD" w:rsidRDefault="005747D4" w:rsidP="005747D4">
      <w:pPr>
        <w:pStyle w:val="Spistreci2"/>
        <w:spacing w:line="360" w:lineRule="auto"/>
        <w:rPr>
          <w:rFonts w:ascii="Calibri" w:eastAsia="Times New Roman" w:hAnsi="Calibri" w:cs="Times New Roman"/>
          <w:noProof/>
          <w:lang w:eastAsia="pl-PL"/>
        </w:rPr>
      </w:pPr>
      <w:r w:rsidRPr="00A107AD">
        <w:rPr>
          <w:noProof/>
        </w:rPr>
        <w:t>IV. Wizja lokalna</w:t>
      </w:r>
      <w:r w:rsidRPr="00A107AD">
        <w:rPr>
          <w:noProof/>
        </w:rPr>
        <w:tab/>
      </w:r>
      <w:r w:rsidR="0000728D" w:rsidRPr="00A107AD">
        <w:rPr>
          <w:noProof/>
        </w:rPr>
        <w:fldChar w:fldCharType="begin"/>
      </w:r>
      <w:r w:rsidRPr="00A107AD">
        <w:rPr>
          <w:noProof/>
        </w:rPr>
        <w:instrText xml:space="preserve"> PAGEREF _Toc88665486 \h </w:instrText>
      </w:r>
      <w:r w:rsidR="0000728D" w:rsidRPr="00A107AD">
        <w:rPr>
          <w:noProof/>
        </w:rPr>
      </w:r>
      <w:r w:rsidR="0000728D" w:rsidRPr="00A107AD">
        <w:rPr>
          <w:noProof/>
        </w:rPr>
        <w:fldChar w:fldCharType="separate"/>
      </w:r>
      <w:r w:rsidR="00C0368F">
        <w:rPr>
          <w:noProof/>
        </w:rPr>
        <w:t>14</w:t>
      </w:r>
      <w:r w:rsidR="0000728D" w:rsidRPr="00A107AD">
        <w:rPr>
          <w:noProof/>
        </w:rPr>
        <w:fldChar w:fldCharType="end"/>
      </w:r>
    </w:p>
    <w:p w14:paraId="2E18304A" w14:textId="6987B701" w:rsidR="005747D4" w:rsidRPr="00A107AD" w:rsidRDefault="005747D4" w:rsidP="005747D4">
      <w:pPr>
        <w:pStyle w:val="Spistreci2"/>
        <w:spacing w:line="360" w:lineRule="auto"/>
        <w:rPr>
          <w:rFonts w:ascii="Calibri" w:eastAsia="Times New Roman" w:hAnsi="Calibri" w:cs="Times New Roman"/>
          <w:noProof/>
          <w:lang w:eastAsia="pl-PL"/>
        </w:rPr>
      </w:pPr>
      <w:r w:rsidRPr="00A107AD">
        <w:rPr>
          <w:noProof/>
        </w:rPr>
        <w:t>V. Podwykonawstwo</w:t>
      </w:r>
      <w:r w:rsidRPr="00A107AD">
        <w:rPr>
          <w:noProof/>
        </w:rPr>
        <w:tab/>
      </w:r>
      <w:r w:rsidR="0000728D" w:rsidRPr="00A107AD">
        <w:rPr>
          <w:noProof/>
        </w:rPr>
        <w:fldChar w:fldCharType="begin"/>
      </w:r>
      <w:r w:rsidRPr="00A107AD">
        <w:rPr>
          <w:noProof/>
        </w:rPr>
        <w:instrText xml:space="preserve"> PAGEREF _Toc88665487 \h </w:instrText>
      </w:r>
      <w:r w:rsidR="0000728D" w:rsidRPr="00A107AD">
        <w:rPr>
          <w:noProof/>
        </w:rPr>
      </w:r>
      <w:r w:rsidR="0000728D" w:rsidRPr="00A107AD">
        <w:rPr>
          <w:noProof/>
        </w:rPr>
        <w:fldChar w:fldCharType="separate"/>
      </w:r>
      <w:r w:rsidR="00C0368F">
        <w:rPr>
          <w:noProof/>
        </w:rPr>
        <w:t>15</w:t>
      </w:r>
      <w:r w:rsidR="0000728D" w:rsidRPr="00A107AD">
        <w:rPr>
          <w:noProof/>
        </w:rPr>
        <w:fldChar w:fldCharType="end"/>
      </w:r>
    </w:p>
    <w:p w14:paraId="71015ED9" w14:textId="75827406" w:rsidR="005747D4" w:rsidRPr="00A107AD" w:rsidRDefault="005747D4" w:rsidP="005747D4">
      <w:pPr>
        <w:pStyle w:val="Spistreci2"/>
        <w:spacing w:line="360" w:lineRule="auto"/>
        <w:rPr>
          <w:rFonts w:ascii="Calibri" w:eastAsia="Times New Roman" w:hAnsi="Calibri" w:cs="Times New Roman"/>
          <w:noProof/>
          <w:lang w:eastAsia="pl-PL"/>
        </w:rPr>
      </w:pPr>
      <w:r w:rsidRPr="00A107AD">
        <w:rPr>
          <w:noProof/>
        </w:rPr>
        <w:t>VI. Termin wykonania zamówienia</w:t>
      </w:r>
      <w:r w:rsidRPr="00A107AD">
        <w:rPr>
          <w:noProof/>
        </w:rPr>
        <w:tab/>
      </w:r>
      <w:r w:rsidR="0000728D" w:rsidRPr="00A107AD">
        <w:rPr>
          <w:noProof/>
        </w:rPr>
        <w:fldChar w:fldCharType="begin"/>
      </w:r>
      <w:r w:rsidRPr="00A107AD">
        <w:rPr>
          <w:noProof/>
        </w:rPr>
        <w:instrText xml:space="preserve"> PAGEREF _Toc88665488 \h </w:instrText>
      </w:r>
      <w:r w:rsidR="0000728D" w:rsidRPr="00A107AD">
        <w:rPr>
          <w:noProof/>
        </w:rPr>
      </w:r>
      <w:r w:rsidR="0000728D" w:rsidRPr="00A107AD">
        <w:rPr>
          <w:noProof/>
        </w:rPr>
        <w:fldChar w:fldCharType="separate"/>
      </w:r>
      <w:r w:rsidR="00C0368F">
        <w:rPr>
          <w:noProof/>
        </w:rPr>
        <w:t>15</w:t>
      </w:r>
      <w:r w:rsidR="0000728D" w:rsidRPr="00A107AD">
        <w:rPr>
          <w:noProof/>
        </w:rPr>
        <w:fldChar w:fldCharType="end"/>
      </w:r>
    </w:p>
    <w:p w14:paraId="5CA08E1C" w14:textId="1B214899" w:rsidR="005747D4" w:rsidRPr="00A107AD" w:rsidRDefault="005747D4" w:rsidP="005747D4">
      <w:pPr>
        <w:pStyle w:val="Spistreci2"/>
        <w:spacing w:line="360" w:lineRule="auto"/>
        <w:rPr>
          <w:rFonts w:ascii="Calibri" w:eastAsia="Times New Roman" w:hAnsi="Calibri" w:cs="Times New Roman"/>
          <w:noProof/>
          <w:lang w:eastAsia="pl-PL"/>
        </w:rPr>
      </w:pPr>
      <w:r w:rsidRPr="00A107AD">
        <w:rPr>
          <w:noProof/>
        </w:rPr>
        <w:t>VII. Warunki udziału w postępowaniu</w:t>
      </w:r>
      <w:r w:rsidRPr="00A107AD">
        <w:rPr>
          <w:noProof/>
        </w:rPr>
        <w:tab/>
      </w:r>
      <w:r w:rsidR="0000728D" w:rsidRPr="00A107AD">
        <w:rPr>
          <w:noProof/>
        </w:rPr>
        <w:fldChar w:fldCharType="begin"/>
      </w:r>
      <w:r w:rsidRPr="00A107AD">
        <w:rPr>
          <w:noProof/>
        </w:rPr>
        <w:instrText xml:space="preserve"> PAGEREF _Toc88665489 \h </w:instrText>
      </w:r>
      <w:r w:rsidR="0000728D" w:rsidRPr="00A107AD">
        <w:rPr>
          <w:noProof/>
        </w:rPr>
      </w:r>
      <w:r w:rsidR="0000728D" w:rsidRPr="00A107AD">
        <w:rPr>
          <w:noProof/>
        </w:rPr>
        <w:fldChar w:fldCharType="separate"/>
      </w:r>
      <w:r w:rsidR="00C0368F">
        <w:rPr>
          <w:noProof/>
        </w:rPr>
        <w:t>15</w:t>
      </w:r>
      <w:r w:rsidR="0000728D" w:rsidRPr="00A107AD">
        <w:rPr>
          <w:noProof/>
        </w:rPr>
        <w:fldChar w:fldCharType="end"/>
      </w:r>
    </w:p>
    <w:p w14:paraId="1678BBF0" w14:textId="58CE2F02" w:rsidR="005747D4" w:rsidRPr="00A107AD" w:rsidRDefault="005747D4" w:rsidP="005747D4">
      <w:pPr>
        <w:pStyle w:val="Spistreci2"/>
        <w:spacing w:line="360" w:lineRule="auto"/>
        <w:rPr>
          <w:rFonts w:ascii="Calibri" w:eastAsia="Times New Roman" w:hAnsi="Calibri" w:cs="Times New Roman"/>
          <w:noProof/>
          <w:lang w:eastAsia="pl-PL"/>
        </w:rPr>
      </w:pPr>
      <w:r w:rsidRPr="00A107AD">
        <w:rPr>
          <w:noProof/>
        </w:rPr>
        <w:t>VIII. Podstawy wykluczenia z postępowania</w:t>
      </w:r>
      <w:r w:rsidRPr="00A107AD">
        <w:rPr>
          <w:noProof/>
        </w:rPr>
        <w:tab/>
      </w:r>
      <w:r w:rsidR="0000728D" w:rsidRPr="00A107AD">
        <w:rPr>
          <w:noProof/>
        </w:rPr>
        <w:fldChar w:fldCharType="begin"/>
      </w:r>
      <w:r w:rsidRPr="00A107AD">
        <w:rPr>
          <w:noProof/>
        </w:rPr>
        <w:instrText xml:space="preserve"> PAGEREF _Toc88665490 \h </w:instrText>
      </w:r>
      <w:r w:rsidR="0000728D" w:rsidRPr="00A107AD">
        <w:rPr>
          <w:noProof/>
        </w:rPr>
      </w:r>
      <w:r w:rsidR="0000728D" w:rsidRPr="00A107AD">
        <w:rPr>
          <w:noProof/>
        </w:rPr>
        <w:fldChar w:fldCharType="separate"/>
      </w:r>
      <w:r w:rsidR="00C0368F">
        <w:rPr>
          <w:noProof/>
        </w:rPr>
        <w:t>17</w:t>
      </w:r>
      <w:r w:rsidR="0000728D" w:rsidRPr="00A107AD">
        <w:rPr>
          <w:noProof/>
        </w:rPr>
        <w:fldChar w:fldCharType="end"/>
      </w:r>
    </w:p>
    <w:p w14:paraId="30CEB204" w14:textId="66991C0B" w:rsidR="005747D4" w:rsidRPr="00A107AD" w:rsidRDefault="005747D4" w:rsidP="005747D4">
      <w:pPr>
        <w:pStyle w:val="Spistreci2"/>
        <w:spacing w:line="360" w:lineRule="auto"/>
        <w:rPr>
          <w:rFonts w:ascii="Calibri" w:eastAsia="Times New Roman" w:hAnsi="Calibri" w:cs="Times New Roman"/>
          <w:noProof/>
          <w:lang w:eastAsia="pl-PL"/>
        </w:rPr>
      </w:pPr>
      <w:r w:rsidRPr="00A107AD">
        <w:rPr>
          <w:noProof/>
        </w:rPr>
        <w:t>IX. Podmiotowe środki dowodowe. Oświadczenia i dokumenty, jakie zobowiązani są dostarczyć Wykonawcy w celu potwierdzenia spełniania warunków udziału  w postępowaniu oraz wykazania braku podstaw wykluczenia</w:t>
      </w:r>
      <w:r w:rsidRPr="00A107AD">
        <w:rPr>
          <w:noProof/>
        </w:rPr>
        <w:tab/>
      </w:r>
      <w:r w:rsidR="0000728D" w:rsidRPr="00A107AD">
        <w:rPr>
          <w:noProof/>
        </w:rPr>
        <w:fldChar w:fldCharType="begin"/>
      </w:r>
      <w:r w:rsidRPr="00A107AD">
        <w:rPr>
          <w:noProof/>
        </w:rPr>
        <w:instrText xml:space="preserve"> PAGEREF _Toc88665491 \h </w:instrText>
      </w:r>
      <w:r w:rsidR="0000728D" w:rsidRPr="00A107AD">
        <w:rPr>
          <w:noProof/>
        </w:rPr>
      </w:r>
      <w:r w:rsidR="0000728D" w:rsidRPr="00A107AD">
        <w:rPr>
          <w:noProof/>
        </w:rPr>
        <w:fldChar w:fldCharType="separate"/>
      </w:r>
      <w:r w:rsidR="00C0368F">
        <w:rPr>
          <w:noProof/>
        </w:rPr>
        <w:t>20</w:t>
      </w:r>
      <w:r w:rsidR="0000728D" w:rsidRPr="00A107AD">
        <w:rPr>
          <w:noProof/>
        </w:rPr>
        <w:fldChar w:fldCharType="end"/>
      </w:r>
    </w:p>
    <w:p w14:paraId="04901667" w14:textId="158C5B9F" w:rsidR="005747D4" w:rsidRPr="00A107AD" w:rsidRDefault="005747D4" w:rsidP="005747D4">
      <w:pPr>
        <w:pStyle w:val="Spistreci2"/>
        <w:spacing w:line="360" w:lineRule="auto"/>
        <w:rPr>
          <w:rFonts w:ascii="Calibri" w:eastAsia="Times New Roman" w:hAnsi="Calibri" w:cs="Times New Roman"/>
          <w:noProof/>
          <w:lang w:eastAsia="pl-PL"/>
        </w:rPr>
      </w:pPr>
      <w:r w:rsidRPr="00A107AD">
        <w:rPr>
          <w:rFonts w:ascii="Times New Roman" w:hAnsi="Times New Roman" w:cs="Times New Roman"/>
          <w:noProof/>
        </w:rPr>
        <w:t>X</w:t>
      </w:r>
      <w:r w:rsidRPr="00A107AD">
        <w:rPr>
          <w:noProof/>
        </w:rPr>
        <w:t>. Poleganie na zasobach innych podmiotów</w:t>
      </w:r>
      <w:r w:rsidRPr="00A107AD">
        <w:rPr>
          <w:noProof/>
        </w:rPr>
        <w:tab/>
      </w:r>
      <w:r w:rsidR="0000728D" w:rsidRPr="00A107AD">
        <w:rPr>
          <w:noProof/>
        </w:rPr>
        <w:fldChar w:fldCharType="begin"/>
      </w:r>
      <w:r w:rsidRPr="00A107AD">
        <w:rPr>
          <w:noProof/>
        </w:rPr>
        <w:instrText xml:space="preserve"> PAGEREF _Toc88665492 \h </w:instrText>
      </w:r>
      <w:r w:rsidR="0000728D" w:rsidRPr="00A107AD">
        <w:rPr>
          <w:noProof/>
        </w:rPr>
      </w:r>
      <w:r w:rsidR="0000728D" w:rsidRPr="00A107AD">
        <w:rPr>
          <w:noProof/>
        </w:rPr>
        <w:fldChar w:fldCharType="separate"/>
      </w:r>
      <w:r w:rsidR="00C0368F">
        <w:rPr>
          <w:noProof/>
        </w:rPr>
        <w:t>22</w:t>
      </w:r>
      <w:r w:rsidR="0000728D" w:rsidRPr="00A107AD">
        <w:rPr>
          <w:noProof/>
        </w:rPr>
        <w:fldChar w:fldCharType="end"/>
      </w:r>
    </w:p>
    <w:p w14:paraId="26B823D1" w14:textId="5168C39C" w:rsidR="005747D4" w:rsidRPr="00A107AD" w:rsidRDefault="005747D4" w:rsidP="005747D4">
      <w:pPr>
        <w:pStyle w:val="Spistreci2"/>
        <w:spacing w:line="360" w:lineRule="auto"/>
        <w:rPr>
          <w:rFonts w:ascii="Calibri" w:eastAsia="Times New Roman" w:hAnsi="Calibri" w:cs="Times New Roman"/>
          <w:noProof/>
          <w:lang w:eastAsia="pl-PL"/>
        </w:rPr>
      </w:pPr>
      <w:r w:rsidRPr="00A107AD">
        <w:rPr>
          <w:noProof/>
        </w:rPr>
        <w:t>XI. Informacja dla Wykonawców wspólnie ubiegających się o udzielenie zamówienia</w:t>
      </w:r>
      <w:r w:rsidRPr="00A107AD">
        <w:rPr>
          <w:noProof/>
        </w:rPr>
        <w:tab/>
      </w:r>
      <w:r w:rsidR="0000728D" w:rsidRPr="00A107AD">
        <w:rPr>
          <w:noProof/>
        </w:rPr>
        <w:fldChar w:fldCharType="begin"/>
      </w:r>
      <w:r w:rsidRPr="00A107AD">
        <w:rPr>
          <w:noProof/>
        </w:rPr>
        <w:instrText xml:space="preserve"> PAGEREF _Toc88665493 \h </w:instrText>
      </w:r>
      <w:r w:rsidR="0000728D" w:rsidRPr="00A107AD">
        <w:rPr>
          <w:noProof/>
        </w:rPr>
      </w:r>
      <w:r w:rsidR="0000728D" w:rsidRPr="00A107AD">
        <w:rPr>
          <w:noProof/>
        </w:rPr>
        <w:fldChar w:fldCharType="separate"/>
      </w:r>
      <w:r w:rsidR="00C0368F">
        <w:rPr>
          <w:noProof/>
        </w:rPr>
        <w:t>23</w:t>
      </w:r>
      <w:r w:rsidR="0000728D" w:rsidRPr="00A107AD">
        <w:rPr>
          <w:noProof/>
        </w:rPr>
        <w:fldChar w:fldCharType="end"/>
      </w:r>
    </w:p>
    <w:p w14:paraId="0142DDD3" w14:textId="18A79A0F" w:rsidR="005747D4" w:rsidRPr="00A107AD" w:rsidRDefault="005747D4" w:rsidP="005747D4">
      <w:pPr>
        <w:pStyle w:val="Spistreci2"/>
        <w:spacing w:line="360" w:lineRule="auto"/>
        <w:rPr>
          <w:rFonts w:ascii="Calibri" w:eastAsia="Times New Roman" w:hAnsi="Calibri" w:cs="Times New Roman"/>
          <w:noProof/>
          <w:lang w:eastAsia="pl-PL"/>
        </w:rPr>
      </w:pPr>
      <w:r w:rsidRPr="00A107AD">
        <w:rPr>
          <w:noProof/>
        </w:rPr>
        <w:t>XII. Informacje o środkach komunikacji elektronicznej przy użyciu których Zamawiający będzie komunikował się z Wykonawcami, informacje o wymaganiach technicznych i organizacyjnych sporządzania, wysyłania i odbierania korespondencji elektronicznej oraz przekazywania oświadczeń lub dokumentów</w:t>
      </w:r>
      <w:r w:rsidRPr="00A107AD">
        <w:rPr>
          <w:noProof/>
        </w:rPr>
        <w:tab/>
      </w:r>
      <w:r w:rsidR="0000728D" w:rsidRPr="00A107AD">
        <w:rPr>
          <w:noProof/>
        </w:rPr>
        <w:fldChar w:fldCharType="begin"/>
      </w:r>
      <w:r w:rsidRPr="00A107AD">
        <w:rPr>
          <w:noProof/>
        </w:rPr>
        <w:instrText xml:space="preserve"> PAGEREF _Toc88665494 \h </w:instrText>
      </w:r>
      <w:r w:rsidR="0000728D" w:rsidRPr="00A107AD">
        <w:rPr>
          <w:noProof/>
        </w:rPr>
      </w:r>
      <w:r w:rsidR="0000728D" w:rsidRPr="00A107AD">
        <w:rPr>
          <w:noProof/>
        </w:rPr>
        <w:fldChar w:fldCharType="separate"/>
      </w:r>
      <w:r w:rsidR="00C0368F">
        <w:rPr>
          <w:noProof/>
        </w:rPr>
        <w:t>23</w:t>
      </w:r>
      <w:r w:rsidR="0000728D" w:rsidRPr="00A107AD">
        <w:rPr>
          <w:noProof/>
        </w:rPr>
        <w:fldChar w:fldCharType="end"/>
      </w:r>
    </w:p>
    <w:p w14:paraId="7D449368" w14:textId="24DCF4E5" w:rsidR="005747D4" w:rsidRPr="00A107AD" w:rsidRDefault="005747D4" w:rsidP="005747D4">
      <w:pPr>
        <w:pStyle w:val="Spistreci2"/>
        <w:spacing w:line="360" w:lineRule="auto"/>
        <w:rPr>
          <w:rFonts w:ascii="Calibri" w:eastAsia="Times New Roman" w:hAnsi="Calibri" w:cs="Times New Roman"/>
          <w:noProof/>
          <w:lang w:eastAsia="pl-PL"/>
        </w:rPr>
      </w:pPr>
      <w:r w:rsidRPr="00A107AD">
        <w:rPr>
          <w:noProof/>
        </w:rPr>
        <w:t>XIII. Opis sposobu przygotowania ofert oraz dokumentów wymaganych przez Zamawiającego w SWZ</w:t>
      </w:r>
      <w:r w:rsidRPr="00A107AD">
        <w:rPr>
          <w:noProof/>
        </w:rPr>
        <w:tab/>
      </w:r>
      <w:r w:rsidR="0000728D" w:rsidRPr="00A107AD">
        <w:rPr>
          <w:noProof/>
        </w:rPr>
        <w:fldChar w:fldCharType="begin"/>
      </w:r>
      <w:r w:rsidRPr="00A107AD">
        <w:rPr>
          <w:noProof/>
        </w:rPr>
        <w:instrText xml:space="preserve"> PAGEREF _Toc88665495 \h </w:instrText>
      </w:r>
      <w:r w:rsidR="0000728D" w:rsidRPr="00A107AD">
        <w:rPr>
          <w:noProof/>
        </w:rPr>
      </w:r>
      <w:r w:rsidR="0000728D" w:rsidRPr="00A107AD">
        <w:rPr>
          <w:noProof/>
        </w:rPr>
        <w:fldChar w:fldCharType="separate"/>
      </w:r>
      <w:r w:rsidR="00C0368F">
        <w:rPr>
          <w:noProof/>
        </w:rPr>
        <w:t>27</w:t>
      </w:r>
      <w:r w:rsidR="0000728D" w:rsidRPr="00A107AD">
        <w:rPr>
          <w:noProof/>
        </w:rPr>
        <w:fldChar w:fldCharType="end"/>
      </w:r>
    </w:p>
    <w:p w14:paraId="4AD7FFFB" w14:textId="14BFEACB" w:rsidR="005747D4" w:rsidRPr="00A107AD" w:rsidRDefault="005747D4" w:rsidP="005747D4">
      <w:pPr>
        <w:pStyle w:val="Spistreci2"/>
        <w:spacing w:line="360" w:lineRule="auto"/>
        <w:rPr>
          <w:rFonts w:ascii="Calibri" w:eastAsia="Times New Roman" w:hAnsi="Calibri" w:cs="Times New Roman"/>
          <w:noProof/>
          <w:lang w:eastAsia="pl-PL"/>
        </w:rPr>
      </w:pPr>
      <w:r w:rsidRPr="00A107AD">
        <w:rPr>
          <w:noProof/>
        </w:rPr>
        <w:t>XIV. Sposób obliczania ceny oferty</w:t>
      </w:r>
      <w:r w:rsidRPr="00A107AD">
        <w:rPr>
          <w:noProof/>
        </w:rPr>
        <w:tab/>
      </w:r>
      <w:r w:rsidR="0000728D" w:rsidRPr="00A107AD">
        <w:rPr>
          <w:noProof/>
        </w:rPr>
        <w:fldChar w:fldCharType="begin"/>
      </w:r>
      <w:r w:rsidRPr="00A107AD">
        <w:rPr>
          <w:noProof/>
        </w:rPr>
        <w:instrText xml:space="preserve"> PAGEREF _Toc88665496 \h </w:instrText>
      </w:r>
      <w:r w:rsidR="0000728D" w:rsidRPr="00A107AD">
        <w:rPr>
          <w:noProof/>
        </w:rPr>
      </w:r>
      <w:r w:rsidR="0000728D" w:rsidRPr="00A107AD">
        <w:rPr>
          <w:noProof/>
        </w:rPr>
        <w:fldChar w:fldCharType="separate"/>
      </w:r>
      <w:r w:rsidR="00C0368F">
        <w:rPr>
          <w:noProof/>
        </w:rPr>
        <w:t>28</w:t>
      </w:r>
      <w:r w:rsidR="0000728D" w:rsidRPr="00A107AD">
        <w:rPr>
          <w:noProof/>
        </w:rPr>
        <w:fldChar w:fldCharType="end"/>
      </w:r>
    </w:p>
    <w:p w14:paraId="5B8427A9" w14:textId="73D27675" w:rsidR="005747D4" w:rsidRPr="00A107AD" w:rsidRDefault="005747D4" w:rsidP="005747D4">
      <w:pPr>
        <w:pStyle w:val="Spistreci2"/>
        <w:spacing w:line="360" w:lineRule="auto"/>
        <w:rPr>
          <w:rFonts w:ascii="Calibri" w:eastAsia="Times New Roman" w:hAnsi="Calibri" w:cs="Times New Roman"/>
          <w:noProof/>
          <w:lang w:eastAsia="pl-PL"/>
        </w:rPr>
      </w:pPr>
      <w:r w:rsidRPr="00A107AD">
        <w:rPr>
          <w:noProof/>
        </w:rPr>
        <w:t>XV. Wymagania dotyczące wadium</w:t>
      </w:r>
      <w:r w:rsidRPr="00A107AD">
        <w:rPr>
          <w:noProof/>
        </w:rPr>
        <w:tab/>
      </w:r>
      <w:r w:rsidR="0000728D" w:rsidRPr="00A107AD">
        <w:rPr>
          <w:noProof/>
        </w:rPr>
        <w:fldChar w:fldCharType="begin"/>
      </w:r>
      <w:r w:rsidRPr="00A107AD">
        <w:rPr>
          <w:noProof/>
        </w:rPr>
        <w:instrText xml:space="preserve"> PAGEREF _Toc88665497 \h </w:instrText>
      </w:r>
      <w:r w:rsidR="0000728D" w:rsidRPr="00A107AD">
        <w:rPr>
          <w:noProof/>
        </w:rPr>
      </w:r>
      <w:r w:rsidR="0000728D" w:rsidRPr="00A107AD">
        <w:rPr>
          <w:noProof/>
        </w:rPr>
        <w:fldChar w:fldCharType="separate"/>
      </w:r>
      <w:r w:rsidR="00C0368F">
        <w:rPr>
          <w:noProof/>
        </w:rPr>
        <w:t>29</w:t>
      </w:r>
      <w:r w:rsidR="0000728D" w:rsidRPr="00A107AD">
        <w:rPr>
          <w:noProof/>
        </w:rPr>
        <w:fldChar w:fldCharType="end"/>
      </w:r>
    </w:p>
    <w:p w14:paraId="77F25250" w14:textId="58B50089" w:rsidR="005747D4" w:rsidRPr="00A107AD" w:rsidRDefault="005747D4" w:rsidP="005747D4">
      <w:pPr>
        <w:pStyle w:val="Spistreci2"/>
        <w:spacing w:line="360" w:lineRule="auto"/>
        <w:rPr>
          <w:rFonts w:ascii="Calibri" w:eastAsia="Times New Roman" w:hAnsi="Calibri" w:cs="Times New Roman"/>
          <w:noProof/>
          <w:lang w:eastAsia="pl-PL"/>
        </w:rPr>
      </w:pPr>
      <w:r w:rsidRPr="00A107AD">
        <w:rPr>
          <w:noProof/>
        </w:rPr>
        <w:t>XVI. Termin związania ofertą</w:t>
      </w:r>
      <w:r w:rsidRPr="00A107AD">
        <w:rPr>
          <w:noProof/>
        </w:rPr>
        <w:tab/>
      </w:r>
      <w:r w:rsidR="0000728D" w:rsidRPr="00A107AD">
        <w:rPr>
          <w:noProof/>
        </w:rPr>
        <w:fldChar w:fldCharType="begin"/>
      </w:r>
      <w:r w:rsidRPr="00A107AD">
        <w:rPr>
          <w:noProof/>
        </w:rPr>
        <w:instrText xml:space="preserve"> PAGEREF _Toc88665498 \h </w:instrText>
      </w:r>
      <w:r w:rsidR="0000728D" w:rsidRPr="00A107AD">
        <w:rPr>
          <w:noProof/>
        </w:rPr>
      </w:r>
      <w:r w:rsidR="0000728D" w:rsidRPr="00A107AD">
        <w:rPr>
          <w:noProof/>
        </w:rPr>
        <w:fldChar w:fldCharType="separate"/>
      </w:r>
      <w:r w:rsidR="00C0368F">
        <w:rPr>
          <w:noProof/>
        </w:rPr>
        <w:t>29</w:t>
      </w:r>
      <w:r w:rsidR="0000728D" w:rsidRPr="00A107AD">
        <w:rPr>
          <w:noProof/>
        </w:rPr>
        <w:fldChar w:fldCharType="end"/>
      </w:r>
    </w:p>
    <w:p w14:paraId="264CB1B0" w14:textId="31F56D47" w:rsidR="005747D4" w:rsidRPr="00A107AD" w:rsidRDefault="005747D4" w:rsidP="005747D4">
      <w:pPr>
        <w:pStyle w:val="Spistreci2"/>
        <w:spacing w:line="360" w:lineRule="auto"/>
        <w:rPr>
          <w:rFonts w:ascii="Calibri" w:eastAsia="Times New Roman" w:hAnsi="Calibri" w:cs="Times New Roman"/>
          <w:noProof/>
          <w:lang w:eastAsia="pl-PL"/>
        </w:rPr>
      </w:pPr>
      <w:r w:rsidRPr="00A107AD">
        <w:rPr>
          <w:noProof/>
        </w:rPr>
        <w:t>XVII. Sposób oraz termin składania ofert</w:t>
      </w:r>
      <w:r w:rsidRPr="00A107AD">
        <w:rPr>
          <w:noProof/>
        </w:rPr>
        <w:tab/>
      </w:r>
      <w:r w:rsidR="0000728D" w:rsidRPr="00A107AD">
        <w:rPr>
          <w:noProof/>
        </w:rPr>
        <w:fldChar w:fldCharType="begin"/>
      </w:r>
      <w:r w:rsidRPr="00A107AD">
        <w:rPr>
          <w:noProof/>
        </w:rPr>
        <w:instrText xml:space="preserve"> PAGEREF _Toc88665499 \h </w:instrText>
      </w:r>
      <w:r w:rsidR="0000728D" w:rsidRPr="00A107AD">
        <w:rPr>
          <w:noProof/>
        </w:rPr>
      </w:r>
      <w:r w:rsidR="0000728D" w:rsidRPr="00A107AD">
        <w:rPr>
          <w:noProof/>
        </w:rPr>
        <w:fldChar w:fldCharType="separate"/>
      </w:r>
      <w:r w:rsidR="00C0368F">
        <w:rPr>
          <w:noProof/>
        </w:rPr>
        <w:t>30</w:t>
      </w:r>
      <w:r w:rsidR="0000728D" w:rsidRPr="00A107AD">
        <w:rPr>
          <w:noProof/>
        </w:rPr>
        <w:fldChar w:fldCharType="end"/>
      </w:r>
    </w:p>
    <w:p w14:paraId="674972B2" w14:textId="293406E5" w:rsidR="005747D4" w:rsidRPr="00A107AD" w:rsidRDefault="005747D4" w:rsidP="005747D4">
      <w:pPr>
        <w:pStyle w:val="Spistreci2"/>
        <w:spacing w:line="360" w:lineRule="auto"/>
        <w:rPr>
          <w:rFonts w:ascii="Calibri" w:eastAsia="Times New Roman" w:hAnsi="Calibri" w:cs="Times New Roman"/>
          <w:noProof/>
          <w:lang w:eastAsia="pl-PL"/>
        </w:rPr>
      </w:pPr>
      <w:r w:rsidRPr="00A107AD">
        <w:rPr>
          <w:noProof/>
        </w:rPr>
        <w:t>XVIII. Otwarcie ofert</w:t>
      </w:r>
      <w:r w:rsidRPr="00A107AD">
        <w:rPr>
          <w:noProof/>
        </w:rPr>
        <w:tab/>
      </w:r>
      <w:r w:rsidR="0000728D" w:rsidRPr="00A107AD">
        <w:rPr>
          <w:noProof/>
        </w:rPr>
        <w:fldChar w:fldCharType="begin"/>
      </w:r>
      <w:r w:rsidRPr="00A107AD">
        <w:rPr>
          <w:noProof/>
        </w:rPr>
        <w:instrText xml:space="preserve"> PAGEREF _Toc88665500 \h </w:instrText>
      </w:r>
      <w:r w:rsidR="0000728D" w:rsidRPr="00A107AD">
        <w:rPr>
          <w:noProof/>
        </w:rPr>
      </w:r>
      <w:r w:rsidR="0000728D" w:rsidRPr="00A107AD">
        <w:rPr>
          <w:noProof/>
        </w:rPr>
        <w:fldChar w:fldCharType="separate"/>
      </w:r>
      <w:r w:rsidR="00C0368F">
        <w:rPr>
          <w:noProof/>
        </w:rPr>
        <w:t>32</w:t>
      </w:r>
      <w:r w:rsidR="0000728D" w:rsidRPr="00A107AD">
        <w:rPr>
          <w:noProof/>
        </w:rPr>
        <w:fldChar w:fldCharType="end"/>
      </w:r>
    </w:p>
    <w:p w14:paraId="07C1F4A1" w14:textId="330B10EE" w:rsidR="005747D4" w:rsidRPr="00A107AD" w:rsidRDefault="005747D4" w:rsidP="005747D4">
      <w:pPr>
        <w:pStyle w:val="Spistreci2"/>
        <w:spacing w:line="360" w:lineRule="auto"/>
        <w:rPr>
          <w:rFonts w:ascii="Calibri" w:eastAsia="Times New Roman" w:hAnsi="Calibri" w:cs="Times New Roman"/>
          <w:noProof/>
          <w:lang w:eastAsia="pl-PL"/>
        </w:rPr>
      </w:pPr>
      <w:r w:rsidRPr="00A107AD">
        <w:rPr>
          <w:noProof/>
        </w:rPr>
        <w:t>XX. Wybór oferty, informacje o formalnościach, jakie powinny zostać dopełnione po wyborze  oferty w celu zawarcia umowy w sprawie zamówienia publicznego oraz wymagania niezbędne do zawarcia umowy</w:t>
      </w:r>
      <w:r w:rsidRPr="00A107AD">
        <w:rPr>
          <w:noProof/>
        </w:rPr>
        <w:tab/>
      </w:r>
      <w:r w:rsidR="0000728D" w:rsidRPr="00A107AD">
        <w:rPr>
          <w:noProof/>
        </w:rPr>
        <w:fldChar w:fldCharType="begin"/>
      </w:r>
      <w:r w:rsidRPr="00A107AD">
        <w:rPr>
          <w:noProof/>
        </w:rPr>
        <w:instrText xml:space="preserve"> PAGEREF _Toc88665501 \h </w:instrText>
      </w:r>
      <w:r w:rsidR="0000728D" w:rsidRPr="00A107AD">
        <w:rPr>
          <w:noProof/>
        </w:rPr>
      </w:r>
      <w:r w:rsidR="0000728D" w:rsidRPr="00A107AD">
        <w:rPr>
          <w:noProof/>
        </w:rPr>
        <w:fldChar w:fldCharType="separate"/>
      </w:r>
      <w:r w:rsidR="00C0368F">
        <w:rPr>
          <w:noProof/>
        </w:rPr>
        <w:t>34</w:t>
      </w:r>
      <w:r w:rsidR="0000728D" w:rsidRPr="00A107AD">
        <w:rPr>
          <w:noProof/>
        </w:rPr>
        <w:fldChar w:fldCharType="end"/>
      </w:r>
    </w:p>
    <w:p w14:paraId="36D26F6C" w14:textId="5D9C21F9" w:rsidR="005747D4" w:rsidRPr="00A107AD" w:rsidRDefault="005747D4" w:rsidP="005747D4">
      <w:pPr>
        <w:pStyle w:val="Spistreci2"/>
        <w:spacing w:line="360" w:lineRule="auto"/>
        <w:rPr>
          <w:rFonts w:ascii="Calibri" w:eastAsia="Times New Roman" w:hAnsi="Calibri" w:cs="Times New Roman"/>
          <w:noProof/>
          <w:lang w:eastAsia="pl-PL"/>
        </w:rPr>
      </w:pPr>
      <w:r w:rsidRPr="00A107AD">
        <w:rPr>
          <w:noProof/>
        </w:rPr>
        <w:t>XXII. Informacje o treści zawieranej umowy oraz możliwości jej zmiany</w:t>
      </w:r>
      <w:r w:rsidRPr="00A107AD">
        <w:rPr>
          <w:noProof/>
        </w:rPr>
        <w:tab/>
      </w:r>
      <w:r w:rsidR="0000728D" w:rsidRPr="00A107AD">
        <w:rPr>
          <w:noProof/>
        </w:rPr>
        <w:fldChar w:fldCharType="begin"/>
      </w:r>
      <w:r w:rsidRPr="00A107AD">
        <w:rPr>
          <w:noProof/>
        </w:rPr>
        <w:instrText xml:space="preserve"> PAGEREF _Toc88665502 \h </w:instrText>
      </w:r>
      <w:r w:rsidR="0000728D" w:rsidRPr="00A107AD">
        <w:rPr>
          <w:noProof/>
        </w:rPr>
      </w:r>
      <w:r w:rsidR="0000728D" w:rsidRPr="00A107AD">
        <w:rPr>
          <w:noProof/>
        </w:rPr>
        <w:fldChar w:fldCharType="separate"/>
      </w:r>
      <w:r w:rsidR="00C0368F">
        <w:rPr>
          <w:noProof/>
        </w:rPr>
        <w:t>35</w:t>
      </w:r>
      <w:r w:rsidR="0000728D" w:rsidRPr="00A107AD">
        <w:rPr>
          <w:noProof/>
        </w:rPr>
        <w:fldChar w:fldCharType="end"/>
      </w:r>
    </w:p>
    <w:p w14:paraId="42095F25" w14:textId="510D6574" w:rsidR="005747D4" w:rsidRPr="00A107AD" w:rsidRDefault="005747D4" w:rsidP="005747D4">
      <w:pPr>
        <w:pStyle w:val="Spistreci2"/>
        <w:spacing w:line="360" w:lineRule="auto"/>
        <w:rPr>
          <w:rFonts w:ascii="Calibri" w:eastAsia="Times New Roman" w:hAnsi="Calibri" w:cs="Times New Roman"/>
          <w:noProof/>
          <w:lang w:eastAsia="pl-PL"/>
        </w:rPr>
      </w:pPr>
      <w:r w:rsidRPr="00A107AD">
        <w:rPr>
          <w:noProof/>
        </w:rPr>
        <w:t>XXIII. Pouczenie o środkach ochrony prawnej przysługujących Wykonawcy</w:t>
      </w:r>
      <w:r w:rsidRPr="00A107AD">
        <w:rPr>
          <w:noProof/>
        </w:rPr>
        <w:tab/>
      </w:r>
      <w:r w:rsidR="0000728D" w:rsidRPr="00A107AD">
        <w:rPr>
          <w:noProof/>
        </w:rPr>
        <w:fldChar w:fldCharType="begin"/>
      </w:r>
      <w:r w:rsidRPr="00A107AD">
        <w:rPr>
          <w:noProof/>
        </w:rPr>
        <w:instrText xml:space="preserve"> PAGEREF _Toc88665503 \h </w:instrText>
      </w:r>
      <w:r w:rsidR="0000728D" w:rsidRPr="00A107AD">
        <w:rPr>
          <w:noProof/>
        </w:rPr>
      </w:r>
      <w:r w:rsidR="0000728D" w:rsidRPr="00A107AD">
        <w:rPr>
          <w:noProof/>
        </w:rPr>
        <w:fldChar w:fldCharType="separate"/>
      </w:r>
      <w:r w:rsidR="00C0368F">
        <w:rPr>
          <w:noProof/>
        </w:rPr>
        <w:t>36</w:t>
      </w:r>
      <w:r w:rsidR="0000728D" w:rsidRPr="00A107AD">
        <w:rPr>
          <w:noProof/>
        </w:rPr>
        <w:fldChar w:fldCharType="end"/>
      </w:r>
    </w:p>
    <w:p w14:paraId="7C93F145" w14:textId="55A8D7F9" w:rsidR="005747D4" w:rsidRPr="00A107AD" w:rsidRDefault="005747D4" w:rsidP="005747D4">
      <w:pPr>
        <w:pStyle w:val="Spistreci2"/>
        <w:spacing w:line="360" w:lineRule="auto"/>
        <w:rPr>
          <w:rFonts w:ascii="Calibri" w:eastAsia="Times New Roman" w:hAnsi="Calibri" w:cs="Times New Roman"/>
          <w:noProof/>
          <w:lang w:eastAsia="pl-PL"/>
        </w:rPr>
      </w:pPr>
      <w:r w:rsidRPr="00A107AD">
        <w:rPr>
          <w:noProof/>
        </w:rPr>
        <w:t>XXV. Spis Załączników</w:t>
      </w:r>
      <w:r w:rsidRPr="00A107AD">
        <w:rPr>
          <w:noProof/>
        </w:rPr>
        <w:tab/>
      </w:r>
      <w:r w:rsidR="0000728D" w:rsidRPr="00A107AD">
        <w:rPr>
          <w:noProof/>
        </w:rPr>
        <w:fldChar w:fldCharType="begin"/>
      </w:r>
      <w:r w:rsidRPr="00A107AD">
        <w:rPr>
          <w:noProof/>
        </w:rPr>
        <w:instrText xml:space="preserve"> PAGEREF _Toc88665504 \h </w:instrText>
      </w:r>
      <w:r w:rsidR="0000728D" w:rsidRPr="00A107AD">
        <w:rPr>
          <w:noProof/>
        </w:rPr>
      </w:r>
      <w:r w:rsidR="0000728D" w:rsidRPr="00A107AD">
        <w:rPr>
          <w:noProof/>
        </w:rPr>
        <w:fldChar w:fldCharType="separate"/>
      </w:r>
      <w:r w:rsidR="00C0368F">
        <w:rPr>
          <w:noProof/>
        </w:rPr>
        <w:t>40</w:t>
      </w:r>
      <w:r w:rsidR="0000728D" w:rsidRPr="00A107AD">
        <w:rPr>
          <w:noProof/>
        </w:rPr>
        <w:fldChar w:fldCharType="end"/>
      </w:r>
    </w:p>
    <w:p w14:paraId="529BD44F" w14:textId="77777777" w:rsidR="00070FF4" w:rsidRDefault="0000728D" w:rsidP="005747D4">
      <w:pPr>
        <w:tabs>
          <w:tab w:val="right" w:pos="9025"/>
        </w:tabs>
        <w:spacing w:before="200" w:after="80" w:line="360" w:lineRule="auto"/>
      </w:pPr>
      <w:r w:rsidRPr="00A107AD">
        <w:rPr>
          <w:sz w:val="24"/>
          <w:szCs w:val="24"/>
        </w:rPr>
        <w:fldChar w:fldCharType="end"/>
      </w:r>
      <w:hyperlink w:anchor="_Toc67402194" w:history="1"/>
    </w:p>
    <w:p w14:paraId="3F2CB86F" w14:textId="77777777" w:rsidR="00BE01AE" w:rsidRPr="0089522C" w:rsidRDefault="00042B09" w:rsidP="00BE01AE">
      <w:pPr>
        <w:numPr>
          <w:ilvl w:val="0"/>
          <w:numId w:val="1"/>
        </w:numPr>
        <w:tabs>
          <w:tab w:val="clear" w:pos="432"/>
        </w:tabs>
        <w:autoSpaceDE w:val="0"/>
        <w:autoSpaceDN w:val="0"/>
        <w:adjustRightInd w:val="0"/>
        <w:spacing w:line="360" w:lineRule="auto"/>
        <w:ind w:left="0" w:firstLine="0"/>
        <w:jc w:val="both"/>
        <w:rPr>
          <w:b/>
          <w:bCs/>
          <w:color w:val="000000"/>
          <w:u w:val="single"/>
        </w:rPr>
      </w:pPr>
      <w:bookmarkStart w:id="0" w:name="_Toc67402194"/>
      <w:r>
        <w:rPr>
          <w:b/>
          <w:bCs/>
          <w:color w:val="000000"/>
          <w:u w:val="single"/>
        </w:rPr>
        <w:lastRenderedPageBreak/>
        <w:t>I</w:t>
      </w:r>
      <w:r w:rsidR="00BE01AE" w:rsidRPr="0089522C">
        <w:rPr>
          <w:b/>
          <w:bCs/>
          <w:color w:val="000000"/>
          <w:u w:val="single"/>
        </w:rPr>
        <w:t>. Nazwa i adres Zamawiającego</w:t>
      </w:r>
    </w:p>
    <w:p w14:paraId="31AC5D15" w14:textId="77777777" w:rsidR="00BE01AE" w:rsidRPr="0089522C" w:rsidRDefault="00BE01AE" w:rsidP="00BE01AE">
      <w:pPr>
        <w:pStyle w:val="p"/>
        <w:numPr>
          <w:ilvl w:val="0"/>
          <w:numId w:val="1"/>
        </w:numPr>
        <w:tabs>
          <w:tab w:val="clear" w:pos="432"/>
        </w:tabs>
        <w:spacing w:line="360" w:lineRule="auto"/>
        <w:ind w:left="0" w:firstLine="0"/>
        <w:rPr>
          <w:rFonts w:ascii="Arial" w:hAnsi="Arial" w:cs="Arial"/>
          <w:b/>
        </w:rPr>
      </w:pPr>
      <w:r w:rsidRPr="0089522C">
        <w:rPr>
          <w:rFonts w:ascii="Arial" w:hAnsi="Arial" w:cs="Arial"/>
          <w:b/>
        </w:rPr>
        <w:t>Gmina Działdowo</w:t>
      </w:r>
    </w:p>
    <w:p w14:paraId="3C7BB18A" w14:textId="77777777" w:rsidR="00BE01AE" w:rsidRPr="0089522C" w:rsidRDefault="00BE01AE" w:rsidP="00BE01AE">
      <w:pPr>
        <w:pStyle w:val="p"/>
        <w:numPr>
          <w:ilvl w:val="0"/>
          <w:numId w:val="1"/>
        </w:numPr>
        <w:tabs>
          <w:tab w:val="clear" w:pos="432"/>
        </w:tabs>
        <w:spacing w:line="360" w:lineRule="auto"/>
        <w:ind w:left="0" w:firstLine="0"/>
        <w:rPr>
          <w:rFonts w:ascii="Arial" w:hAnsi="Arial" w:cs="Arial"/>
          <w:b/>
        </w:rPr>
      </w:pPr>
      <w:r w:rsidRPr="0089522C">
        <w:rPr>
          <w:rFonts w:ascii="Arial" w:hAnsi="Arial" w:cs="Arial"/>
          <w:b/>
        </w:rPr>
        <w:t>ul. Księżodworska 10</w:t>
      </w:r>
    </w:p>
    <w:p w14:paraId="7056DCD6" w14:textId="77777777" w:rsidR="00BE01AE" w:rsidRDefault="00BE01AE" w:rsidP="00BE01AE">
      <w:pPr>
        <w:pStyle w:val="p"/>
        <w:numPr>
          <w:ilvl w:val="0"/>
          <w:numId w:val="1"/>
        </w:numPr>
        <w:tabs>
          <w:tab w:val="clear" w:pos="432"/>
        </w:tabs>
        <w:spacing w:line="360" w:lineRule="auto"/>
        <w:ind w:left="0" w:firstLine="0"/>
        <w:rPr>
          <w:rFonts w:ascii="Arial" w:hAnsi="Arial" w:cs="Arial"/>
          <w:b/>
        </w:rPr>
      </w:pPr>
      <w:r w:rsidRPr="0089522C">
        <w:rPr>
          <w:rFonts w:ascii="Arial" w:hAnsi="Arial" w:cs="Arial"/>
          <w:b/>
        </w:rPr>
        <w:t>13-200 Działdowo</w:t>
      </w:r>
    </w:p>
    <w:p w14:paraId="4F62F88D" w14:textId="77777777" w:rsidR="0089522C" w:rsidRPr="0089522C" w:rsidRDefault="0089522C" w:rsidP="00BE01AE">
      <w:pPr>
        <w:pStyle w:val="p"/>
        <w:numPr>
          <w:ilvl w:val="0"/>
          <w:numId w:val="1"/>
        </w:numPr>
        <w:tabs>
          <w:tab w:val="clear" w:pos="432"/>
        </w:tabs>
        <w:spacing w:line="360" w:lineRule="auto"/>
        <w:ind w:left="0" w:firstLine="0"/>
        <w:rPr>
          <w:rFonts w:ascii="Arial" w:hAnsi="Arial" w:cs="Arial"/>
          <w:b/>
        </w:rPr>
      </w:pPr>
      <w:r>
        <w:rPr>
          <w:rFonts w:ascii="Arial" w:hAnsi="Arial" w:cs="Arial"/>
          <w:b/>
        </w:rPr>
        <w:t>NIP 571 16 02 084</w:t>
      </w:r>
    </w:p>
    <w:p w14:paraId="22E607F9" w14:textId="77777777" w:rsidR="00BE01AE" w:rsidRPr="0089522C" w:rsidRDefault="00BE01AE" w:rsidP="00BE01AE">
      <w:pPr>
        <w:pStyle w:val="p"/>
        <w:numPr>
          <w:ilvl w:val="0"/>
          <w:numId w:val="1"/>
        </w:numPr>
        <w:tabs>
          <w:tab w:val="clear" w:pos="432"/>
        </w:tabs>
        <w:spacing w:line="360" w:lineRule="auto"/>
        <w:ind w:left="0" w:firstLine="0"/>
        <w:rPr>
          <w:rFonts w:ascii="Arial" w:hAnsi="Arial" w:cs="Arial"/>
          <w:b/>
        </w:rPr>
      </w:pPr>
      <w:r w:rsidRPr="0089522C">
        <w:rPr>
          <w:rFonts w:ascii="Arial" w:hAnsi="Arial" w:cs="Arial"/>
          <w:b/>
        </w:rPr>
        <w:t>Tel.: 23 697 07 00</w:t>
      </w:r>
    </w:p>
    <w:p w14:paraId="6DCCB19F" w14:textId="77777777" w:rsidR="00BE01AE" w:rsidRPr="0089522C" w:rsidRDefault="00BE01AE" w:rsidP="00BE01AE">
      <w:pPr>
        <w:pStyle w:val="p"/>
        <w:numPr>
          <w:ilvl w:val="0"/>
          <w:numId w:val="1"/>
        </w:numPr>
        <w:tabs>
          <w:tab w:val="clear" w:pos="432"/>
        </w:tabs>
        <w:spacing w:line="360" w:lineRule="auto"/>
        <w:ind w:left="0" w:firstLine="0"/>
        <w:rPr>
          <w:rFonts w:ascii="Arial" w:hAnsi="Arial" w:cs="Arial"/>
          <w:b/>
        </w:rPr>
      </w:pPr>
      <w:r w:rsidRPr="0089522C">
        <w:rPr>
          <w:rFonts w:ascii="Arial" w:hAnsi="Arial" w:cs="Arial"/>
          <w:b/>
        </w:rPr>
        <w:t>Fax: 23 697 07 01</w:t>
      </w:r>
    </w:p>
    <w:p w14:paraId="60C71C9E" w14:textId="77777777" w:rsidR="00BE01AE" w:rsidRPr="0089522C" w:rsidRDefault="00BE01AE" w:rsidP="00BE01AE">
      <w:pPr>
        <w:pStyle w:val="p"/>
        <w:numPr>
          <w:ilvl w:val="0"/>
          <w:numId w:val="1"/>
        </w:numPr>
        <w:tabs>
          <w:tab w:val="clear" w:pos="432"/>
        </w:tabs>
        <w:spacing w:line="360" w:lineRule="auto"/>
        <w:ind w:left="0" w:firstLine="0"/>
        <w:jc w:val="both"/>
        <w:rPr>
          <w:rFonts w:ascii="Arial" w:hAnsi="Arial" w:cs="Arial"/>
          <w:b/>
        </w:rPr>
      </w:pPr>
      <w:r w:rsidRPr="0089522C">
        <w:rPr>
          <w:rFonts w:ascii="Arial" w:hAnsi="Arial" w:cs="Arial"/>
        </w:rPr>
        <w:t>e-mail:</w:t>
      </w:r>
      <w:r w:rsidRPr="0089522C">
        <w:rPr>
          <w:rFonts w:ascii="Arial" w:hAnsi="Arial" w:cs="Arial"/>
          <w:color w:val="FF0000"/>
        </w:rPr>
        <w:t xml:space="preserve"> </w:t>
      </w:r>
      <w:r w:rsidRPr="0089522C">
        <w:rPr>
          <w:rFonts w:ascii="Arial" w:hAnsi="Arial" w:cs="Arial"/>
          <w:b/>
        </w:rPr>
        <w:t>zamowienia@ugdzialdowo.pl</w:t>
      </w:r>
    </w:p>
    <w:p w14:paraId="51A1BCFA" w14:textId="23B50B48" w:rsidR="00BE01AE" w:rsidRPr="0089522C" w:rsidRDefault="00BE01AE" w:rsidP="00F3288F">
      <w:pPr>
        <w:pStyle w:val="p"/>
        <w:numPr>
          <w:ilvl w:val="0"/>
          <w:numId w:val="1"/>
        </w:numPr>
        <w:tabs>
          <w:tab w:val="clear" w:pos="432"/>
        </w:tabs>
        <w:spacing w:line="360" w:lineRule="auto"/>
        <w:ind w:left="0" w:firstLine="0"/>
        <w:rPr>
          <w:rFonts w:ascii="Arial" w:hAnsi="Arial" w:cs="Arial"/>
        </w:rPr>
      </w:pPr>
      <w:r w:rsidRPr="0089522C">
        <w:rPr>
          <w:rFonts w:ascii="Arial" w:hAnsi="Arial" w:cs="Arial"/>
        </w:rPr>
        <w:t>Adres strony internetowej prowadzonego postępowania:</w:t>
      </w:r>
      <w:r w:rsidR="00F3288F" w:rsidRPr="00F3288F">
        <w:t xml:space="preserve"> </w:t>
      </w:r>
      <w:hyperlink r:id="rId9" w:history="1">
        <w:r w:rsidR="00F3288F" w:rsidRPr="00152EC0">
          <w:rPr>
            <w:rStyle w:val="Hipercze"/>
            <w:rFonts w:ascii="Arial" w:hAnsi="Arial" w:cs="Arial"/>
            <w:i/>
          </w:rPr>
          <w:t>https://platformazakupowa.pl/pn/gminadzialdowo</w:t>
        </w:r>
      </w:hyperlink>
    </w:p>
    <w:p w14:paraId="44DBAC05" w14:textId="49C92365" w:rsidR="00BE01AE" w:rsidRPr="0089522C" w:rsidRDefault="00BE01AE" w:rsidP="00F3288F">
      <w:pPr>
        <w:pStyle w:val="p"/>
        <w:numPr>
          <w:ilvl w:val="0"/>
          <w:numId w:val="1"/>
        </w:numPr>
        <w:tabs>
          <w:tab w:val="clear" w:pos="432"/>
        </w:tabs>
        <w:spacing w:line="360" w:lineRule="auto"/>
        <w:ind w:left="0" w:firstLine="0"/>
        <w:jc w:val="both"/>
        <w:rPr>
          <w:rFonts w:ascii="Arial" w:hAnsi="Arial" w:cs="Arial"/>
        </w:rPr>
      </w:pPr>
      <w:r w:rsidRPr="0089522C">
        <w:rPr>
          <w:rFonts w:ascii="Arial" w:hAnsi="Arial" w:cs="Arial"/>
        </w:rPr>
        <w:t xml:space="preserve">Zmiany i wyjaśnienia treści SWZ oraz inne dokumenty zamówienia bezpośrednio związane </w:t>
      </w:r>
      <w:r w:rsidR="0089522C">
        <w:rPr>
          <w:rFonts w:ascii="Arial" w:hAnsi="Arial" w:cs="Arial"/>
        </w:rPr>
        <w:t xml:space="preserve">     </w:t>
      </w:r>
      <w:r w:rsidRPr="0089522C">
        <w:rPr>
          <w:rFonts w:ascii="Arial" w:hAnsi="Arial" w:cs="Arial"/>
        </w:rPr>
        <w:t xml:space="preserve">z postępowania będą udostępnione na stronie internetowej </w:t>
      </w:r>
      <w:bookmarkStart w:id="1" w:name="_Hlk130798806"/>
      <w:r w:rsidR="00F3288F">
        <w:rPr>
          <w:rFonts w:ascii="Arial" w:hAnsi="Arial" w:cs="Arial"/>
          <w:i/>
          <w:color w:val="008000"/>
          <w:u w:val="single"/>
        </w:rPr>
        <w:fldChar w:fldCharType="begin"/>
      </w:r>
      <w:r w:rsidR="00F3288F">
        <w:rPr>
          <w:rFonts w:ascii="Arial" w:hAnsi="Arial" w:cs="Arial"/>
          <w:i/>
          <w:color w:val="008000"/>
          <w:u w:val="single"/>
        </w:rPr>
        <w:instrText xml:space="preserve"> HYPERLINK "</w:instrText>
      </w:r>
      <w:r w:rsidR="00F3288F" w:rsidRPr="00ED3E86">
        <w:rPr>
          <w:rFonts w:ascii="Arial" w:hAnsi="Arial" w:cs="Arial"/>
          <w:i/>
          <w:color w:val="008000"/>
          <w:u w:val="single"/>
        </w:rPr>
        <w:instrText>https://platformazakupowa.pl</w:instrText>
      </w:r>
      <w:r w:rsidR="00F3288F">
        <w:rPr>
          <w:rFonts w:ascii="Arial" w:hAnsi="Arial" w:cs="Arial"/>
          <w:i/>
          <w:color w:val="008000"/>
          <w:u w:val="single"/>
        </w:rPr>
        <w:instrText xml:space="preserve">" </w:instrText>
      </w:r>
      <w:r w:rsidR="00F3288F">
        <w:rPr>
          <w:rFonts w:ascii="Arial" w:hAnsi="Arial" w:cs="Arial"/>
          <w:i/>
          <w:color w:val="008000"/>
          <w:u w:val="single"/>
        </w:rPr>
      </w:r>
      <w:r w:rsidR="00F3288F">
        <w:rPr>
          <w:rFonts w:ascii="Arial" w:hAnsi="Arial" w:cs="Arial"/>
          <w:i/>
          <w:color w:val="008000"/>
          <w:u w:val="single"/>
        </w:rPr>
        <w:fldChar w:fldCharType="separate"/>
      </w:r>
      <w:r w:rsidR="00F3288F" w:rsidRPr="003D5609">
        <w:rPr>
          <w:rStyle w:val="Hipercze"/>
          <w:rFonts w:ascii="Arial" w:hAnsi="Arial" w:cs="Arial"/>
          <w:i/>
        </w:rPr>
        <w:t>https://platformazakupowa.pl</w:t>
      </w:r>
      <w:bookmarkEnd w:id="1"/>
      <w:r w:rsidR="00F3288F">
        <w:rPr>
          <w:rFonts w:ascii="Arial" w:hAnsi="Arial" w:cs="Arial"/>
          <w:i/>
          <w:color w:val="008000"/>
          <w:u w:val="single"/>
        </w:rPr>
        <w:fldChar w:fldCharType="end"/>
      </w:r>
    </w:p>
    <w:p w14:paraId="5B72FF2F" w14:textId="6B14452C" w:rsidR="00F3288F" w:rsidRDefault="00F3288F" w:rsidP="00F3288F">
      <w:pPr>
        <w:pStyle w:val="p"/>
        <w:numPr>
          <w:ilvl w:val="0"/>
          <w:numId w:val="1"/>
        </w:numPr>
        <w:tabs>
          <w:tab w:val="clear" w:pos="432"/>
          <w:tab w:val="num" w:pos="0"/>
        </w:tabs>
        <w:spacing w:line="360" w:lineRule="auto"/>
        <w:ind w:left="0" w:firstLine="0"/>
        <w:jc w:val="both"/>
        <w:rPr>
          <w:rFonts w:ascii="Arial" w:hAnsi="Arial" w:cs="Arial"/>
          <w:i/>
          <w:color w:val="008000"/>
          <w:u w:val="single"/>
        </w:rPr>
      </w:pPr>
      <w:bookmarkStart w:id="2" w:name="_Toc67402195"/>
      <w:bookmarkStart w:id="3" w:name="_Toc88665484"/>
      <w:bookmarkEnd w:id="0"/>
      <w:r w:rsidRPr="00EA29EE">
        <w:rPr>
          <w:rFonts w:ascii="Arial" w:hAnsi="Arial" w:cs="Arial"/>
        </w:rPr>
        <w:t xml:space="preserve">Dodatkowo </w:t>
      </w:r>
      <w:r>
        <w:rPr>
          <w:rFonts w:ascii="Arial" w:hAnsi="Arial" w:cs="Arial"/>
        </w:rPr>
        <w:t xml:space="preserve">informacje o przedmiotowym postepowaniu </w:t>
      </w:r>
      <w:r w:rsidRPr="00EA29EE">
        <w:rPr>
          <w:rFonts w:ascii="Arial" w:hAnsi="Arial" w:cs="Arial"/>
        </w:rPr>
        <w:t>będą udostępniane na stronie</w:t>
      </w:r>
      <w:r>
        <w:rPr>
          <w:rFonts w:ascii="Arial" w:hAnsi="Arial" w:cs="Arial"/>
        </w:rPr>
        <w:t xml:space="preserve"> </w:t>
      </w:r>
      <w:r w:rsidRPr="00EA29EE">
        <w:rPr>
          <w:rFonts w:ascii="Arial" w:hAnsi="Arial" w:cs="Arial"/>
        </w:rPr>
        <w:t>internetowej</w:t>
      </w:r>
      <w:r>
        <w:rPr>
          <w:rFonts w:ascii="Arial" w:hAnsi="Arial" w:cs="Arial"/>
        </w:rPr>
        <w:t xml:space="preserve"> BIP</w:t>
      </w:r>
      <w:r w:rsidRPr="00EA29EE">
        <w:rPr>
          <w:rFonts w:ascii="Arial" w:hAnsi="Arial" w:cs="Arial"/>
        </w:rPr>
        <w:t xml:space="preserve">: </w:t>
      </w:r>
      <w:hyperlink r:id="rId10" w:history="1">
        <w:r w:rsidRPr="003D5609">
          <w:rPr>
            <w:rStyle w:val="Hipercze"/>
            <w:rFonts w:ascii="Arial" w:hAnsi="Arial" w:cs="Arial"/>
            <w:i/>
          </w:rPr>
          <w:t>https://dzialdowo.ug.gov.pl</w:t>
        </w:r>
      </w:hyperlink>
    </w:p>
    <w:p w14:paraId="06651E28" w14:textId="77777777" w:rsidR="00070FF4" w:rsidRPr="0089522C" w:rsidRDefault="00070FF4" w:rsidP="0089522C">
      <w:pPr>
        <w:pStyle w:val="Nagwek2"/>
        <w:spacing w:before="240" w:after="240" w:line="360" w:lineRule="auto"/>
        <w:rPr>
          <w:sz w:val="22"/>
          <w:szCs w:val="22"/>
        </w:rPr>
      </w:pPr>
      <w:r w:rsidRPr="0089522C">
        <w:rPr>
          <w:b/>
          <w:sz w:val="22"/>
          <w:szCs w:val="22"/>
        </w:rPr>
        <w:t>II. Tryb udzielania zamówienia</w:t>
      </w:r>
      <w:bookmarkEnd w:id="2"/>
      <w:bookmarkEnd w:id="3"/>
    </w:p>
    <w:p w14:paraId="70428C77" w14:textId="77777777" w:rsidR="00070FF4" w:rsidRPr="0089522C" w:rsidRDefault="00070FF4" w:rsidP="002F7516">
      <w:pPr>
        <w:numPr>
          <w:ilvl w:val="0"/>
          <w:numId w:val="18"/>
        </w:numPr>
        <w:spacing w:line="360" w:lineRule="auto"/>
        <w:ind w:left="426" w:firstLine="0"/>
        <w:jc w:val="both"/>
      </w:pPr>
      <w:r w:rsidRPr="0089522C">
        <w:t>Niniejsze postępowanie prowadzone jest w trybie podstawow</w:t>
      </w:r>
      <w:r w:rsidR="0089522C">
        <w:t>ym o jakim stanowi art. 275 pkt.</w:t>
      </w:r>
      <w:r w:rsidRPr="0089522C">
        <w:t xml:space="preserve">1 PZP oraz niniejszej Specyfikacji Warunków Zamówienia, zwaną dalej „SWZ”. </w:t>
      </w:r>
    </w:p>
    <w:p w14:paraId="4413AA51" w14:textId="77777777" w:rsidR="00070FF4" w:rsidRPr="0089522C" w:rsidRDefault="00070FF4" w:rsidP="002F7516">
      <w:pPr>
        <w:numPr>
          <w:ilvl w:val="0"/>
          <w:numId w:val="18"/>
        </w:numPr>
        <w:spacing w:line="360" w:lineRule="auto"/>
        <w:ind w:left="426" w:firstLine="0"/>
        <w:jc w:val="both"/>
      </w:pPr>
      <w:r w:rsidRPr="0089522C">
        <w:t xml:space="preserve">Zamawiający nie przewiduje prowadzenia negocjacji. </w:t>
      </w:r>
    </w:p>
    <w:p w14:paraId="4179AD48" w14:textId="77777777" w:rsidR="00070FF4" w:rsidRPr="0089522C" w:rsidRDefault="00070FF4" w:rsidP="002F7516">
      <w:pPr>
        <w:numPr>
          <w:ilvl w:val="0"/>
          <w:numId w:val="18"/>
        </w:numPr>
        <w:spacing w:line="360" w:lineRule="auto"/>
        <w:ind w:left="426" w:firstLine="0"/>
        <w:jc w:val="both"/>
      </w:pPr>
      <w:r w:rsidRPr="0089522C">
        <w:t xml:space="preserve">Szacunkowa wartość przedmiotowego zamówienia nie przekracza progów unijnych </w:t>
      </w:r>
      <w:r w:rsidRPr="0089522C">
        <w:br/>
        <w:t xml:space="preserve">o jakich mowa w art. 3 ustawy PZP.  </w:t>
      </w:r>
    </w:p>
    <w:p w14:paraId="73F98469" w14:textId="77777777" w:rsidR="00070FF4" w:rsidRPr="0089522C" w:rsidRDefault="00070FF4" w:rsidP="002F7516">
      <w:pPr>
        <w:numPr>
          <w:ilvl w:val="0"/>
          <w:numId w:val="18"/>
        </w:numPr>
        <w:spacing w:line="360" w:lineRule="auto"/>
        <w:ind w:left="426" w:firstLine="0"/>
        <w:jc w:val="both"/>
      </w:pPr>
      <w:r w:rsidRPr="0089522C">
        <w:t>Zamawiający nie przewiduje aukcji elektronicznej.</w:t>
      </w:r>
    </w:p>
    <w:p w14:paraId="4659A781" w14:textId="77777777" w:rsidR="00070FF4" w:rsidRPr="0089522C" w:rsidRDefault="00070FF4" w:rsidP="002F7516">
      <w:pPr>
        <w:numPr>
          <w:ilvl w:val="0"/>
          <w:numId w:val="18"/>
        </w:numPr>
        <w:spacing w:line="360" w:lineRule="auto"/>
        <w:ind w:left="426" w:firstLine="0"/>
        <w:jc w:val="both"/>
      </w:pPr>
      <w:r w:rsidRPr="0089522C">
        <w:t>Zamawiający nie przewiduje złożenia oferty w postaci katalogów elektronicznych.</w:t>
      </w:r>
    </w:p>
    <w:p w14:paraId="787BE756" w14:textId="77777777" w:rsidR="00070FF4" w:rsidRPr="0089522C" w:rsidRDefault="00070FF4" w:rsidP="002F7516">
      <w:pPr>
        <w:numPr>
          <w:ilvl w:val="0"/>
          <w:numId w:val="18"/>
        </w:numPr>
        <w:spacing w:line="360" w:lineRule="auto"/>
        <w:ind w:left="426" w:firstLine="0"/>
        <w:jc w:val="both"/>
      </w:pPr>
      <w:r w:rsidRPr="0089522C">
        <w:t>Zamawiający nie prowadzi postępowania w celu zawarcia umowy ramowej.</w:t>
      </w:r>
    </w:p>
    <w:p w14:paraId="4466C886" w14:textId="77777777" w:rsidR="00070FF4" w:rsidRPr="0089522C" w:rsidRDefault="00070FF4" w:rsidP="002F7516">
      <w:pPr>
        <w:numPr>
          <w:ilvl w:val="0"/>
          <w:numId w:val="18"/>
        </w:numPr>
        <w:spacing w:line="360" w:lineRule="auto"/>
        <w:ind w:left="426" w:firstLine="0"/>
        <w:jc w:val="both"/>
      </w:pPr>
      <w:r w:rsidRPr="0089522C">
        <w:t xml:space="preserve">Zamawiający nie zastrzega możliwości ubiegania się o udzielenie zamówienia wyłącznie przez Wykonawców, o których mowa w art. 94 PZP </w:t>
      </w:r>
    </w:p>
    <w:p w14:paraId="3627A74E" w14:textId="77777777" w:rsidR="00070FF4" w:rsidRPr="0089522C" w:rsidRDefault="00070FF4" w:rsidP="002F7516">
      <w:pPr>
        <w:numPr>
          <w:ilvl w:val="0"/>
          <w:numId w:val="18"/>
        </w:numPr>
        <w:spacing w:line="360" w:lineRule="auto"/>
        <w:ind w:left="426" w:firstLine="0"/>
        <w:jc w:val="both"/>
      </w:pPr>
      <w:r w:rsidRPr="0089522C">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w:t>
      </w:r>
      <w:r w:rsidRPr="003701D6">
        <w:t>pracy (Dz. U. z 20</w:t>
      </w:r>
      <w:r w:rsidR="00860166" w:rsidRPr="003701D6">
        <w:t xml:space="preserve">22 </w:t>
      </w:r>
      <w:r w:rsidRPr="003701D6">
        <w:t>r. poz. 1</w:t>
      </w:r>
      <w:r w:rsidR="003701D6" w:rsidRPr="003701D6">
        <w:t>510)</w:t>
      </w:r>
      <w:r w:rsidRPr="0047708C">
        <w:rPr>
          <w:color w:val="FF0000"/>
        </w:rPr>
        <w:t xml:space="preserve"> </w:t>
      </w:r>
      <w:r w:rsidRPr="0089522C">
        <w:t xml:space="preserve">obejmują następujące rodzaje czynności: </w:t>
      </w:r>
    </w:p>
    <w:p w14:paraId="2A4A2105" w14:textId="77777777" w:rsidR="00070FF4" w:rsidRPr="0089522C" w:rsidRDefault="00070FF4" w:rsidP="002F7516">
      <w:pPr>
        <w:numPr>
          <w:ilvl w:val="0"/>
          <w:numId w:val="7"/>
        </w:numPr>
        <w:spacing w:line="360" w:lineRule="auto"/>
        <w:ind w:left="852" w:hanging="418"/>
        <w:jc w:val="both"/>
      </w:pPr>
      <w:r w:rsidRPr="0089522C">
        <w:t>kierowanie autobusem.</w:t>
      </w:r>
    </w:p>
    <w:p w14:paraId="78E193CE" w14:textId="77777777" w:rsidR="00070FF4" w:rsidRPr="0089522C" w:rsidRDefault="00070FF4" w:rsidP="002F7516">
      <w:pPr>
        <w:pStyle w:val="Akapitzlist1"/>
        <w:numPr>
          <w:ilvl w:val="0"/>
          <w:numId w:val="18"/>
        </w:numPr>
        <w:spacing w:line="360" w:lineRule="auto"/>
        <w:ind w:left="426" w:firstLine="0"/>
        <w:jc w:val="both"/>
        <w:rPr>
          <w:u w:val="single"/>
        </w:rPr>
      </w:pPr>
      <w:r w:rsidRPr="0089522C">
        <w:rPr>
          <w:u w:val="single"/>
        </w:rPr>
        <w:t xml:space="preserve">Sposób  dokumentowania  zatrudnienia  osób,  o  których  mowa  w  pkt.  8:  Zamawiający wymaga przekazania w terminie 7 dni od dnia zawarcia Umowy </w:t>
      </w:r>
      <w:r w:rsidRPr="0089522C">
        <w:rPr>
          <w:u w:val="single"/>
        </w:rPr>
        <w:lastRenderedPageBreak/>
        <w:t>oświadczenia Wykonawcy o zatrudnieniu na podstawie umowy o pracę osób wykonujących czynności, o których mowa w pkt. 8</w:t>
      </w:r>
    </w:p>
    <w:p w14:paraId="00F0419F" w14:textId="77777777" w:rsidR="00070FF4" w:rsidRPr="0089522C" w:rsidRDefault="0089522C" w:rsidP="0089522C">
      <w:pPr>
        <w:spacing w:line="360" w:lineRule="auto"/>
        <w:ind w:left="426"/>
        <w:jc w:val="both"/>
        <w:rPr>
          <w:b/>
        </w:rPr>
      </w:pPr>
      <w:r w:rsidRPr="003701D6">
        <w:t>10.</w:t>
      </w:r>
      <w:r>
        <w:t xml:space="preserve"> </w:t>
      </w:r>
      <w:r w:rsidR="00070FF4" w:rsidRPr="0089522C">
        <w:t xml:space="preserve">Zamawiający nie określa dodatkowych wymagań związanych z zatrudnianiem osób, </w:t>
      </w:r>
      <w:r w:rsidR="00070FF4" w:rsidRPr="0089522C">
        <w:br/>
        <w:t>o których mowa w art. 96 ust. 2 pkt</w:t>
      </w:r>
      <w:r>
        <w:t>.</w:t>
      </w:r>
      <w:r w:rsidR="00070FF4" w:rsidRPr="0089522C">
        <w:t xml:space="preserve"> 2 PZP </w:t>
      </w:r>
    </w:p>
    <w:p w14:paraId="1C1226F0" w14:textId="77777777" w:rsidR="00070FF4" w:rsidRPr="0089522C" w:rsidRDefault="00070FF4" w:rsidP="0089522C">
      <w:pPr>
        <w:pStyle w:val="Nagwek2"/>
        <w:spacing w:before="240" w:after="240" w:line="360" w:lineRule="auto"/>
        <w:rPr>
          <w:sz w:val="22"/>
          <w:szCs w:val="22"/>
        </w:rPr>
      </w:pPr>
      <w:bookmarkStart w:id="4" w:name="_Toc67402196"/>
      <w:bookmarkStart w:id="5" w:name="_Toc88665485"/>
      <w:r w:rsidRPr="0089522C">
        <w:rPr>
          <w:b/>
          <w:sz w:val="22"/>
          <w:szCs w:val="22"/>
        </w:rPr>
        <w:t>III. Opis przedmiotu zamówienia</w:t>
      </w:r>
      <w:bookmarkEnd w:id="4"/>
      <w:bookmarkEnd w:id="5"/>
    </w:p>
    <w:p w14:paraId="7F6C852D" w14:textId="77777777" w:rsidR="00C10E5A" w:rsidRPr="00C10E5A" w:rsidRDefault="00C10E5A" w:rsidP="00C10E5A">
      <w:pPr>
        <w:spacing w:before="120" w:after="120" w:line="360" w:lineRule="auto"/>
        <w:jc w:val="both"/>
      </w:pPr>
      <w:r w:rsidRPr="00C10E5A">
        <w:t>1. Opis przedmiotu zamówienia</w:t>
      </w:r>
    </w:p>
    <w:p w14:paraId="013DF957" w14:textId="77777777" w:rsidR="00C10E5A" w:rsidRPr="00081F54" w:rsidRDefault="00C10E5A" w:rsidP="00744335">
      <w:pPr>
        <w:spacing w:before="120" w:after="120" w:line="360" w:lineRule="auto"/>
        <w:jc w:val="both"/>
        <w:rPr>
          <w:b/>
          <w:bCs/>
        </w:rPr>
      </w:pPr>
      <w:r w:rsidRPr="00081F54">
        <w:rPr>
          <w:b/>
          <w:bCs/>
        </w:rPr>
        <w:t xml:space="preserve">1.1 Zakres rzeczowy zamówienia obejmuje: </w:t>
      </w:r>
    </w:p>
    <w:p w14:paraId="4686A281" w14:textId="7B74566E" w:rsidR="00B21CFD" w:rsidRPr="00B5146A" w:rsidRDefault="00081F54" w:rsidP="00B21CFD">
      <w:pPr>
        <w:suppressAutoHyphens w:val="0"/>
        <w:spacing w:before="120" w:after="120" w:line="360" w:lineRule="auto"/>
        <w:jc w:val="both"/>
        <w:rPr>
          <w:rFonts w:eastAsia="Calibri"/>
          <w:lang w:eastAsia="en-US"/>
        </w:rPr>
      </w:pPr>
      <w:r>
        <w:rPr>
          <w:rFonts w:eastAsia="Calibri"/>
          <w:lang w:eastAsia="en-US"/>
        </w:rPr>
        <w:t>P</w:t>
      </w:r>
      <w:r w:rsidR="00B21CFD" w:rsidRPr="00B5146A">
        <w:rPr>
          <w:rFonts w:eastAsia="Calibri"/>
          <w:lang w:eastAsia="en-US"/>
        </w:rPr>
        <w:t xml:space="preserve">rzedmiotem zamówienia jest zakup biletów miesięcznych, szkolnych, ulgowych dla dzieci </w:t>
      </w:r>
      <w:r w:rsidR="00B21CFD" w:rsidRPr="00B5146A">
        <w:rPr>
          <w:rFonts w:eastAsia="Calibri"/>
          <w:lang w:eastAsia="en-US"/>
        </w:rPr>
        <w:br/>
        <w:t xml:space="preserve">i uczniów uczęszczających do oddziałów przedszkolnych i szkół podstawowych prowadzonych przez Gminę Działdowo oraz opiekę podczas dowozu, w okresie </w:t>
      </w:r>
      <w:r w:rsidR="00B21CFD" w:rsidRPr="00B5146A">
        <w:rPr>
          <w:rFonts w:eastAsia="Calibri"/>
          <w:color w:val="000000"/>
          <w:lang w:eastAsia="en-US"/>
        </w:rPr>
        <w:t xml:space="preserve">od 04.09.2023 r. do </w:t>
      </w:r>
      <w:r w:rsidR="00B21CFD" w:rsidRPr="00B5146A">
        <w:rPr>
          <w:rFonts w:eastAsia="Calibri"/>
          <w:lang w:eastAsia="en-US"/>
        </w:rPr>
        <w:t>21.06.2024 r.</w:t>
      </w:r>
      <w:r w:rsidR="00B21CFD" w:rsidRPr="00B5146A">
        <w:rPr>
          <w:rFonts w:eastAsia="Calibri"/>
          <w:color w:val="000000"/>
          <w:lang w:eastAsia="en-US"/>
        </w:rPr>
        <w:t xml:space="preserve"> z wyłączeniem dni wolnych od zajęć dydaktycznych</w:t>
      </w:r>
      <w:r w:rsidR="00B21CFD" w:rsidRPr="00B5146A">
        <w:rPr>
          <w:rFonts w:eastAsia="Calibri"/>
          <w:lang w:eastAsia="en-US"/>
        </w:rPr>
        <w:t>. Zakup biletów jest podstawą do świadczenia na rzecz Zamawiającego usługi dowożenia</w:t>
      </w:r>
      <w:r w:rsidR="00B21CFD">
        <w:rPr>
          <w:rFonts w:eastAsia="Calibri"/>
          <w:lang w:eastAsia="en-US"/>
        </w:rPr>
        <w:t xml:space="preserve">                             </w:t>
      </w:r>
      <w:r w:rsidR="00B21CFD" w:rsidRPr="00B5146A">
        <w:rPr>
          <w:rFonts w:eastAsia="Calibri"/>
          <w:lang w:eastAsia="en-US"/>
        </w:rPr>
        <w:t xml:space="preserve"> i odwożenia oraz opiekę nad tymi uczniami w czasie ich przewozu do Szkół Podstawowych w: Uzdowie, Ruszkowie, Sławkowie, Burkacie, Petrykozach i Księżym Dworze</w:t>
      </w:r>
      <w:r w:rsidR="00A27EBB">
        <w:rPr>
          <w:rFonts w:eastAsia="Calibri"/>
          <w:lang w:eastAsia="en-US"/>
        </w:rPr>
        <w:t>;</w:t>
      </w:r>
    </w:p>
    <w:p w14:paraId="36151032" w14:textId="15B1C690" w:rsidR="00B21CFD" w:rsidRPr="00B5146A" w:rsidRDefault="00B21CFD" w:rsidP="00B21CFD">
      <w:pPr>
        <w:suppressAutoHyphens w:val="0"/>
        <w:spacing w:before="120" w:after="120" w:line="360" w:lineRule="auto"/>
        <w:jc w:val="both"/>
        <w:rPr>
          <w:rFonts w:eastAsia="Calibri"/>
          <w:lang w:eastAsia="en-US"/>
        </w:rPr>
      </w:pPr>
      <w:r w:rsidRPr="00B5146A">
        <w:rPr>
          <w:rFonts w:eastAsia="Calibri"/>
          <w:lang w:eastAsia="en-US"/>
        </w:rPr>
        <w:t xml:space="preserve">- </w:t>
      </w:r>
      <w:r w:rsidR="00081F54">
        <w:rPr>
          <w:rFonts w:eastAsia="Calibri"/>
          <w:lang w:eastAsia="en-US"/>
        </w:rPr>
        <w:t>S</w:t>
      </w:r>
      <w:r w:rsidRPr="00B5146A">
        <w:rPr>
          <w:rFonts w:eastAsia="Calibri"/>
          <w:lang w:eastAsia="en-US"/>
        </w:rPr>
        <w:t>zacunkowa liczba uczniów objętych dowozem i odwozem wynosić będzie 387</w:t>
      </w:r>
      <w:r w:rsidRPr="00B5146A">
        <w:rPr>
          <w:rFonts w:eastAsia="Calibri"/>
          <w:color w:val="FF0000"/>
          <w:lang w:eastAsia="en-US"/>
        </w:rPr>
        <w:t xml:space="preserve"> </w:t>
      </w:r>
      <w:r w:rsidRPr="00B5146A">
        <w:rPr>
          <w:rFonts w:eastAsia="Calibri"/>
          <w:lang w:eastAsia="en-US"/>
        </w:rPr>
        <w:t xml:space="preserve">osób </w:t>
      </w:r>
      <w:r w:rsidR="00A27EBB">
        <w:rPr>
          <w:rFonts w:eastAsia="Calibri"/>
          <w:lang w:eastAsia="en-US"/>
        </w:rPr>
        <w:t xml:space="preserve">               </w:t>
      </w:r>
      <w:r w:rsidRPr="00B5146A">
        <w:rPr>
          <w:rFonts w:eastAsia="Calibri"/>
          <w:lang w:eastAsia="en-US"/>
        </w:rPr>
        <w:t>(382</w:t>
      </w:r>
      <w:r w:rsidRPr="00B5146A">
        <w:rPr>
          <w:rFonts w:eastAsia="Calibri"/>
          <w:color w:val="FF0000"/>
          <w:lang w:eastAsia="en-US"/>
        </w:rPr>
        <w:t xml:space="preserve"> </w:t>
      </w:r>
      <w:r w:rsidRPr="00B5146A">
        <w:rPr>
          <w:rFonts w:eastAsia="Calibri"/>
          <w:lang w:eastAsia="en-US"/>
        </w:rPr>
        <w:t>bilety w 2 strony i 5 biletów w 1 stronę)</w:t>
      </w:r>
      <w:r w:rsidR="00A27EBB">
        <w:rPr>
          <w:rFonts w:eastAsia="Calibri"/>
          <w:lang w:eastAsia="en-US"/>
        </w:rPr>
        <w:t>;</w:t>
      </w:r>
    </w:p>
    <w:p w14:paraId="611B2621" w14:textId="1ED8D18D" w:rsidR="00B21CFD" w:rsidRPr="00B5146A" w:rsidRDefault="00B21CFD" w:rsidP="00B21CFD">
      <w:pPr>
        <w:suppressAutoHyphens w:val="0"/>
        <w:spacing w:before="120" w:after="120" w:line="360" w:lineRule="auto"/>
        <w:jc w:val="both"/>
        <w:rPr>
          <w:rFonts w:eastAsia="Calibri"/>
          <w:color w:val="000000"/>
          <w:lang w:eastAsia="en-US"/>
        </w:rPr>
      </w:pPr>
      <w:r w:rsidRPr="00B5146A">
        <w:rPr>
          <w:rFonts w:eastAsia="Calibri"/>
          <w:lang w:eastAsia="en-US"/>
        </w:rPr>
        <w:t xml:space="preserve">- </w:t>
      </w:r>
      <w:r w:rsidR="00081F54">
        <w:rPr>
          <w:rFonts w:eastAsia="Calibri"/>
          <w:lang w:eastAsia="en-US"/>
        </w:rPr>
        <w:t>L</w:t>
      </w:r>
      <w:r w:rsidRPr="00B5146A">
        <w:rPr>
          <w:rFonts w:eastAsia="Calibri"/>
          <w:lang w:eastAsia="en-US"/>
        </w:rPr>
        <w:t xml:space="preserve">iczba dzieci i uczniów w ilości 387 jest wielkością prognozowaną i może ulec zmianie </w:t>
      </w:r>
      <w:r w:rsidR="00A27EBB">
        <w:rPr>
          <w:rFonts w:eastAsia="Calibri"/>
          <w:lang w:eastAsia="en-US"/>
        </w:rPr>
        <w:t xml:space="preserve">                  </w:t>
      </w:r>
      <w:r w:rsidRPr="00B5146A">
        <w:rPr>
          <w:rFonts w:eastAsia="Calibri"/>
          <w:lang w:eastAsia="en-US"/>
        </w:rPr>
        <w:t xml:space="preserve">w trakcie realizacji zamówienia, jednak cena zaoferowana za jeden bilet miesięczny jest niezmienna przez cały okres realizacji zadania. </w:t>
      </w:r>
      <w:r w:rsidRPr="00B5146A">
        <w:rPr>
          <w:rFonts w:eastAsia="Calibri"/>
          <w:color w:val="000000"/>
          <w:lang w:eastAsia="en-US"/>
        </w:rPr>
        <w:t>Zmiana ilości biletów w trakcie roku szkolnego nie będzie stanowić podstawy do wnoszenia roszczeń przez Wykonawcę co do ilości faktycznie zamówionych przez zamawiającego biletów w toku realizacji umowy. Zmiana liczby dowożonych uczniów (zakupionych biletów) nie wymaga aneksu do umowy. Szczegółowy plan odwozów opisany jest w punkcie 1.8</w:t>
      </w:r>
      <w:r w:rsidR="00A27EBB">
        <w:rPr>
          <w:rFonts w:eastAsia="Calibri"/>
          <w:color w:val="000000"/>
          <w:lang w:eastAsia="en-US"/>
        </w:rPr>
        <w:t>.</w:t>
      </w:r>
    </w:p>
    <w:p w14:paraId="6992A344" w14:textId="77777777" w:rsidR="00B21CFD" w:rsidRPr="00081F54" w:rsidRDefault="00B21CFD" w:rsidP="00B21CFD">
      <w:pPr>
        <w:suppressAutoHyphens w:val="0"/>
        <w:jc w:val="both"/>
        <w:rPr>
          <w:rFonts w:eastAsia="Calibri"/>
          <w:color w:val="000000"/>
          <w:lang w:eastAsia="en-US"/>
        </w:rPr>
      </w:pPr>
    </w:p>
    <w:p w14:paraId="398E5B65" w14:textId="77777777" w:rsidR="00B21CFD" w:rsidRPr="00081F54" w:rsidRDefault="00B21CFD" w:rsidP="00B21CFD">
      <w:pPr>
        <w:suppressAutoHyphens w:val="0"/>
        <w:jc w:val="both"/>
        <w:rPr>
          <w:rFonts w:eastAsia="Calibri"/>
          <w:b/>
          <w:color w:val="000000"/>
          <w:lang w:eastAsia="en-US"/>
        </w:rPr>
      </w:pPr>
      <w:r w:rsidRPr="00081F54">
        <w:rPr>
          <w:rFonts w:eastAsia="Calibri"/>
          <w:b/>
          <w:color w:val="000000"/>
          <w:lang w:eastAsia="en-US"/>
        </w:rPr>
        <w:t>1.2 Szacunkowa liczba biletów na poszczególnych trasach:</w:t>
      </w:r>
    </w:p>
    <w:p w14:paraId="2554F68D" w14:textId="77777777" w:rsidR="00B21CFD" w:rsidRPr="00B5146A" w:rsidRDefault="00B21CFD" w:rsidP="00B21CFD">
      <w:pPr>
        <w:suppressAutoHyphens w:val="0"/>
        <w:jc w:val="both"/>
        <w:rPr>
          <w:rFonts w:ascii="Times New Roman" w:eastAsia="Calibri" w:hAnsi="Times New Roman" w:cs="Times New Roman"/>
          <w:b/>
          <w:color w:val="00000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4810"/>
        <w:gridCol w:w="3859"/>
      </w:tblGrid>
      <w:tr w:rsidR="00B21CFD" w:rsidRPr="00081F54" w14:paraId="14923146" w14:textId="77777777" w:rsidTr="00882794">
        <w:tc>
          <w:tcPr>
            <w:tcW w:w="9212" w:type="dxa"/>
            <w:gridSpan w:val="3"/>
          </w:tcPr>
          <w:p w14:paraId="4783564A" w14:textId="77777777" w:rsidR="00B21CFD" w:rsidRPr="00081F54" w:rsidRDefault="00B21CFD" w:rsidP="00882794">
            <w:pPr>
              <w:suppressAutoHyphens w:val="0"/>
              <w:jc w:val="center"/>
              <w:rPr>
                <w:rFonts w:eastAsia="Calibri"/>
                <w:b/>
                <w:lang w:eastAsia="en-US"/>
              </w:rPr>
            </w:pPr>
            <w:r w:rsidRPr="00081F54">
              <w:rPr>
                <w:rFonts w:eastAsia="Calibri"/>
                <w:b/>
                <w:lang w:eastAsia="en-US"/>
              </w:rPr>
              <w:t>Szkoła Podstawowa im. Adama Mickiewicza w Uzdowie</w:t>
            </w:r>
          </w:p>
        </w:tc>
      </w:tr>
      <w:tr w:rsidR="00B21CFD" w:rsidRPr="00081F54" w14:paraId="29757D48" w14:textId="77777777" w:rsidTr="00882794">
        <w:trPr>
          <w:trHeight w:val="592"/>
        </w:trPr>
        <w:tc>
          <w:tcPr>
            <w:tcW w:w="543" w:type="dxa"/>
            <w:vAlign w:val="center"/>
          </w:tcPr>
          <w:p w14:paraId="4778FC7B" w14:textId="77777777" w:rsidR="00B21CFD" w:rsidRPr="00081F54" w:rsidRDefault="00B21CFD" w:rsidP="00882794">
            <w:pPr>
              <w:suppressAutoHyphens w:val="0"/>
              <w:jc w:val="center"/>
              <w:rPr>
                <w:rFonts w:eastAsia="Calibri"/>
                <w:lang w:eastAsia="en-US"/>
              </w:rPr>
            </w:pPr>
            <w:r w:rsidRPr="00081F54">
              <w:rPr>
                <w:rFonts w:eastAsia="Calibri"/>
                <w:lang w:eastAsia="en-US"/>
              </w:rPr>
              <w:t>Lp.</w:t>
            </w:r>
          </w:p>
        </w:tc>
        <w:tc>
          <w:tcPr>
            <w:tcW w:w="4810" w:type="dxa"/>
            <w:vAlign w:val="center"/>
          </w:tcPr>
          <w:p w14:paraId="077AE16A" w14:textId="77777777" w:rsidR="00B21CFD" w:rsidRPr="00081F54" w:rsidRDefault="00B21CFD" w:rsidP="00882794">
            <w:pPr>
              <w:suppressAutoHyphens w:val="0"/>
              <w:jc w:val="center"/>
              <w:rPr>
                <w:rFonts w:eastAsia="Calibri"/>
                <w:lang w:eastAsia="en-US"/>
              </w:rPr>
            </w:pPr>
            <w:r w:rsidRPr="00081F54">
              <w:rPr>
                <w:rFonts w:eastAsia="Calibri"/>
                <w:lang w:eastAsia="en-US"/>
              </w:rPr>
              <w:t xml:space="preserve">Bilety ulgowe dla uczniów </w:t>
            </w:r>
            <w:r w:rsidRPr="00081F54">
              <w:rPr>
                <w:rFonts w:eastAsia="Calibri"/>
                <w:lang w:eastAsia="en-US"/>
              </w:rPr>
              <w:br/>
              <w:t>(bilet w obie strony na trasie)</w:t>
            </w:r>
          </w:p>
        </w:tc>
        <w:tc>
          <w:tcPr>
            <w:tcW w:w="3859" w:type="dxa"/>
            <w:vAlign w:val="center"/>
          </w:tcPr>
          <w:p w14:paraId="1026541C" w14:textId="77777777" w:rsidR="00B21CFD" w:rsidRPr="00081F54" w:rsidRDefault="00B21CFD" w:rsidP="00882794">
            <w:pPr>
              <w:suppressAutoHyphens w:val="0"/>
              <w:jc w:val="center"/>
              <w:rPr>
                <w:rFonts w:eastAsia="Calibri"/>
                <w:lang w:eastAsia="en-US"/>
              </w:rPr>
            </w:pPr>
            <w:r w:rsidRPr="00081F54">
              <w:rPr>
                <w:rFonts w:eastAsia="Calibri"/>
                <w:lang w:eastAsia="en-US"/>
              </w:rPr>
              <w:t>Dzieci i uczniowie objęci dowozem</w:t>
            </w:r>
          </w:p>
        </w:tc>
      </w:tr>
      <w:tr w:rsidR="00B21CFD" w:rsidRPr="00081F54" w14:paraId="170DC40D" w14:textId="77777777" w:rsidTr="00882794">
        <w:tc>
          <w:tcPr>
            <w:tcW w:w="543" w:type="dxa"/>
          </w:tcPr>
          <w:p w14:paraId="1B53F519"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4810" w:type="dxa"/>
          </w:tcPr>
          <w:p w14:paraId="7EEE6D8F" w14:textId="77777777" w:rsidR="00B21CFD" w:rsidRPr="00081F54" w:rsidRDefault="00B21CFD" w:rsidP="00882794">
            <w:pPr>
              <w:suppressAutoHyphens w:val="0"/>
              <w:jc w:val="center"/>
              <w:rPr>
                <w:rFonts w:eastAsia="Calibri"/>
                <w:lang w:eastAsia="en-US"/>
              </w:rPr>
            </w:pPr>
            <w:r w:rsidRPr="00081F54">
              <w:rPr>
                <w:rFonts w:eastAsia="Calibri"/>
                <w:lang w:eastAsia="en-US"/>
              </w:rPr>
              <w:t>Grzybiny – Uzdowo</w:t>
            </w:r>
          </w:p>
        </w:tc>
        <w:tc>
          <w:tcPr>
            <w:tcW w:w="3859" w:type="dxa"/>
          </w:tcPr>
          <w:p w14:paraId="1BEE10F8" w14:textId="77777777" w:rsidR="00B21CFD" w:rsidRPr="00081F54" w:rsidRDefault="00B21CFD" w:rsidP="00882794">
            <w:pPr>
              <w:suppressAutoHyphens w:val="0"/>
              <w:jc w:val="center"/>
              <w:rPr>
                <w:rFonts w:eastAsia="Calibri"/>
                <w:lang w:eastAsia="en-US"/>
              </w:rPr>
            </w:pPr>
            <w:r w:rsidRPr="00081F54">
              <w:rPr>
                <w:rFonts w:eastAsia="Calibri"/>
                <w:lang w:eastAsia="en-US"/>
              </w:rPr>
              <w:t>18</w:t>
            </w:r>
          </w:p>
        </w:tc>
      </w:tr>
      <w:tr w:rsidR="00B21CFD" w:rsidRPr="00081F54" w14:paraId="63112397" w14:textId="77777777" w:rsidTr="00882794">
        <w:tc>
          <w:tcPr>
            <w:tcW w:w="543" w:type="dxa"/>
          </w:tcPr>
          <w:p w14:paraId="0626E4EB"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c>
          <w:tcPr>
            <w:tcW w:w="4810" w:type="dxa"/>
          </w:tcPr>
          <w:p w14:paraId="1D28B5B5" w14:textId="77777777" w:rsidR="00B21CFD" w:rsidRPr="00081F54" w:rsidRDefault="00B21CFD" w:rsidP="00882794">
            <w:pPr>
              <w:suppressAutoHyphens w:val="0"/>
              <w:jc w:val="center"/>
              <w:rPr>
                <w:rFonts w:eastAsia="Calibri"/>
                <w:lang w:eastAsia="en-US"/>
              </w:rPr>
            </w:pPr>
            <w:r w:rsidRPr="00081F54">
              <w:rPr>
                <w:rFonts w:eastAsia="Calibri"/>
                <w:lang w:eastAsia="en-US"/>
              </w:rPr>
              <w:t>Myślęta – Uzdowo</w:t>
            </w:r>
          </w:p>
        </w:tc>
        <w:tc>
          <w:tcPr>
            <w:tcW w:w="3859" w:type="dxa"/>
          </w:tcPr>
          <w:p w14:paraId="3DCFAC48" w14:textId="77777777" w:rsidR="00B21CFD" w:rsidRPr="00081F54" w:rsidRDefault="00B21CFD" w:rsidP="00882794">
            <w:pPr>
              <w:suppressAutoHyphens w:val="0"/>
              <w:jc w:val="center"/>
              <w:rPr>
                <w:rFonts w:eastAsia="Calibri"/>
                <w:lang w:eastAsia="en-US"/>
              </w:rPr>
            </w:pPr>
            <w:r w:rsidRPr="00081F54">
              <w:rPr>
                <w:rFonts w:eastAsia="Calibri"/>
                <w:lang w:eastAsia="en-US"/>
              </w:rPr>
              <w:t>13</w:t>
            </w:r>
          </w:p>
        </w:tc>
      </w:tr>
      <w:tr w:rsidR="00B21CFD" w:rsidRPr="00081F54" w14:paraId="0AB76899" w14:textId="77777777" w:rsidTr="00882794">
        <w:tc>
          <w:tcPr>
            <w:tcW w:w="543" w:type="dxa"/>
          </w:tcPr>
          <w:p w14:paraId="238F451A" w14:textId="77777777" w:rsidR="00B21CFD" w:rsidRPr="00081F54" w:rsidRDefault="00B21CFD" w:rsidP="00882794">
            <w:pPr>
              <w:suppressAutoHyphens w:val="0"/>
              <w:jc w:val="center"/>
              <w:rPr>
                <w:rFonts w:eastAsia="Calibri"/>
                <w:lang w:eastAsia="en-US"/>
              </w:rPr>
            </w:pPr>
            <w:r w:rsidRPr="00081F54">
              <w:rPr>
                <w:rFonts w:eastAsia="Calibri"/>
                <w:lang w:eastAsia="en-US"/>
              </w:rPr>
              <w:t>3</w:t>
            </w:r>
          </w:p>
        </w:tc>
        <w:tc>
          <w:tcPr>
            <w:tcW w:w="4810" w:type="dxa"/>
          </w:tcPr>
          <w:p w14:paraId="4A5AC9D7" w14:textId="77777777" w:rsidR="00B21CFD" w:rsidRPr="00081F54" w:rsidRDefault="00B21CFD" w:rsidP="00882794">
            <w:pPr>
              <w:suppressAutoHyphens w:val="0"/>
              <w:jc w:val="center"/>
              <w:rPr>
                <w:rFonts w:eastAsia="Calibri"/>
                <w:lang w:eastAsia="en-US"/>
              </w:rPr>
            </w:pPr>
            <w:r w:rsidRPr="00081F54">
              <w:rPr>
                <w:rFonts w:eastAsia="Calibri"/>
                <w:lang w:eastAsia="en-US"/>
              </w:rPr>
              <w:t>Sękowo – Uzdowo</w:t>
            </w:r>
          </w:p>
        </w:tc>
        <w:tc>
          <w:tcPr>
            <w:tcW w:w="3859" w:type="dxa"/>
          </w:tcPr>
          <w:p w14:paraId="17FE1D51"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r>
      <w:tr w:rsidR="00B21CFD" w:rsidRPr="00081F54" w14:paraId="40E12217" w14:textId="77777777" w:rsidTr="00882794">
        <w:tc>
          <w:tcPr>
            <w:tcW w:w="543" w:type="dxa"/>
          </w:tcPr>
          <w:p w14:paraId="39346397" w14:textId="77777777" w:rsidR="00B21CFD" w:rsidRPr="00081F54" w:rsidRDefault="00B21CFD" w:rsidP="00882794">
            <w:pPr>
              <w:suppressAutoHyphens w:val="0"/>
              <w:jc w:val="center"/>
              <w:rPr>
                <w:rFonts w:eastAsia="Calibri"/>
                <w:lang w:eastAsia="en-US"/>
              </w:rPr>
            </w:pPr>
            <w:r w:rsidRPr="00081F54">
              <w:rPr>
                <w:rFonts w:eastAsia="Calibri"/>
                <w:lang w:eastAsia="en-US"/>
              </w:rPr>
              <w:t>4</w:t>
            </w:r>
          </w:p>
        </w:tc>
        <w:tc>
          <w:tcPr>
            <w:tcW w:w="4810" w:type="dxa"/>
          </w:tcPr>
          <w:p w14:paraId="29DD5F90"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 - Uzdowo</w:t>
            </w:r>
          </w:p>
        </w:tc>
        <w:tc>
          <w:tcPr>
            <w:tcW w:w="3859" w:type="dxa"/>
          </w:tcPr>
          <w:p w14:paraId="2CA7EAA2" w14:textId="77777777" w:rsidR="00B21CFD" w:rsidRPr="00081F54" w:rsidRDefault="00B21CFD" w:rsidP="00882794">
            <w:pPr>
              <w:suppressAutoHyphens w:val="0"/>
              <w:jc w:val="center"/>
              <w:rPr>
                <w:rFonts w:eastAsia="Calibri"/>
                <w:lang w:eastAsia="en-US"/>
              </w:rPr>
            </w:pPr>
            <w:r w:rsidRPr="00081F54">
              <w:rPr>
                <w:rFonts w:eastAsia="Calibri"/>
                <w:lang w:eastAsia="en-US"/>
              </w:rPr>
              <w:t>7</w:t>
            </w:r>
          </w:p>
        </w:tc>
      </w:tr>
      <w:tr w:rsidR="00B21CFD" w:rsidRPr="00081F54" w14:paraId="3EB01D40" w14:textId="77777777" w:rsidTr="00882794">
        <w:tc>
          <w:tcPr>
            <w:tcW w:w="543" w:type="dxa"/>
          </w:tcPr>
          <w:p w14:paraId="17E5B303" w14:textId="77777777" w:rsidR="00B21CFD" w:rsidRPr="00081F54" w:rsidRDefault="00B21CFD" w:rsidP="00882794">
            <w:pPr>
              <w:suppressAutoHyphens w:val="0"/>
              <w:jc w:val="center"/>
              <w:rPr>
                <w:rFonts w:eastAsia="Calibri"/>
                <w:lang w:eastAsia="en-US"/>
              </w:rPr>
            </w:pPr>
            <w:r w:rsidRPr="00081F54">
              <w:rPr>
                <w:rFonts w:eastAsia="Calibri"/>
                <w:lang w:eastAsia="en-US"/>
              </w:rPr>
              <w:t>5</w:t>
            </w:r>
          </w:p>
        </w:tc>
        <w:tc>
          <w:tcPr>
            <w:tcW w:w="4810" w:type="dxa"/>
          </w:tcPr>
          <w:p w14:paraId="621127B8"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 (przystanek przy DW 538) - Uzdowo</w:t>
            </w:r>
          </w:p>
        </w:tc>
        <w:tc>
          <w:tcPr>
            <w:tcW w:w="3859" w:type="dxa"/>
          </w:tcPr>
          <w:p w14:paraId="472DAF6F"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r>
      <w:tr w:rsidR="00B21CFD" w:rsidRPr="00081F54" w14:paraId="6C88BF5B" w14:textId="77777777" w:rsidTr="00882794">
        <w:tc>
          <w:tcPr>
            <w:tcW w:w="543" w:type="dxa"/>
          </w:tcPr>
          <w:p w14:paraId="055EF79F" w14:textId="77777777" w:rsidR="00B21CFD" w:rsidRPr="00081F54" w:rsidRDefault="00B21CFD" w:rsidP="00882794">
            <w:pPr>
              <w:suppressAutoHyphens w:val="0"/>
              <w:jc w:val="center"/>
              <w:rPr>
                <w:rFonts w:eastAsia="Calibri"/>
                <w:lang w:eastAsia="en-US"/>
              </w:rPr>
            </w:pPr>
          </w:p>
        </w:tc>
        <w:tc>
          <w:tcPr>
            <w:tcW w:w="4810" w:type="dxa"/>
          </w:tcPr>
          <w:p w14:paraId="274E3A4C" w14:textId="77777777" w:rsidR="00B21CFD" w:rsidRPr="00081F54" w:rsidRDefault="00B21CFD" w:rsidP="00882794">
            <w:pPr>
              <w:suppressAutoHyphens w:val="0"/>
              <w:jc w:val="center"/>
              <w:rPr>
                <w:rFonts w:eastAsia="Calibri"/>
                <w:lang w:eastAsia="en-US"/>
              </w:rPr>
            </w:pPr>
            <w:r w:rsidRPr="00081F54">
              <w:rPr>
                <w:rFonts w:eastAsia="Calibri"/>
                <w:b/>
                <w:lang w:eastAsia="en-US"/>
              </w:rPr>
              <w:t>Razem:</w:t>
            </w:r>
          </w:p>
        </w:tc>
        <w:tc>
          <w:tcPr>
            <w:tcW w:w="3859" w:type="dxa"/>
          </w:tcPr>
          <w:p w14:paraId="7F1F3D89" w14:textId="77777777" w:rsidR="00B21CFD" w:rsidRPr="00081F54" w:rsidRDefault="00B21CFD" w:rsidP="00882794">
            <w:pPr>
              <w:suppressAutoHyphens w:val="0"/>
              <w:jc w:val="center"/>
              <w:rPr>
                <w:rFonts w:eastAsia="Calibri"/>
                <w:lang w:eastAsia="en-US"/>
              </w:rPr>
            </w:pPr>
            <w:r w:rsidRPr="00081F54">
              <w:rPr>
                <w:rFonts w:eastAsia="Calibri"/>
                <w:b/>
                <w:lang w:eastAsia="en-US"/>
              </w:rPr>
              <w:t>41</w:t>
            </w:r>
          </w:p>
        </w:tc>
      </w:tr>
      <w:tr w:rsidR="00B21CFD" w:rsidRPr="00081F54" w14:paraId="12BBFD23" w14:textId="77777777" w:rsidTr="00882794">
        <w:tc>
          <w:tcPr>
            <w:tcW w:w="543" w:type="dxa"/>
          </w:tcPr>
          <w:p w14:paraId="5521F95F" w14:textId="77777777" w:rsidR="00B21CFD" w:rsidRPr="00081F54" w:rsidRDefault="00B21CFD" w:rsidP="00882794">
            <w:pPr>
              <w:suppressAutoHyphens w:val="0"/>
              <w:jc w:val="center"/>
              <w:rPr>
                <w:rFonts w:eastAsia="Calibri"/>
                <w:lang w:eastAsia="en-US"/>
              </w:rPr>
            </w:pPr>
            <w:r w:rsidRPr="00081F54">
              <w:rPr>
                <w:rFonts w:eastAsia="Calibri"/>
                <w:lang w:eastAsia="en-US"/>
              </w:rPr>
              <w:lastRenderedPageBreak/>
              <w:t>Lp.</w:t>
            </w:r>
          </w:p>
        </w:tc>
        <w:tc>
          <w:tcPr>
            <w:tcW w:w="4810" w:type="dxa"/>
          </w:tcPr>
          <w:p w14:paraId="1368A055" w14:textId="77777777" w:rsidR="00B21CFD" w:rsidRPr="00081F54" w:rsidRDefault="00B21CFD" w:rsidP="00882794">
            <w:pPr>
              <w:suppressAutoHyphens w:val="0"/>
              <w:jc w:val="center"/>
              <w:rPr>
                <w:rFonts w:eastAsia="Calibri"/>
                <w:lang w:eastAsia="en-US"/>
              </w:rPr>
            </w:pPr>
            <w:r w:rsidRPr="00081F54">
              <w:rPr>
                <w:rFonts w:eastAsia="Calibri"/>
                <w:lang w:eastAsia="en-US"/>
              </w:rPr>
              <w:t>Bilety ulgowe dla uczniów</w:t>
            </w:r>
          </w:p>
          <w:p w14:paraId="2FDBA928" w14:textId="77777777" w:rsidR="00B21CFD" w:rsidRPr="00081F54" w:rsidRDefault="00B21CFD" w:rsidP="00882794">
            <w:pPr>
              <w:suppressAutoHyphens w:val="0"/>
              <w:jc w:val="center"/>
              <w:rPr>
                <w:rFonts w:eastAsia="Calibri"/>
                <w:lang w:eastAsia="en-US"/>
              </w:rPr>
            </w:pPr>
            <w:r w:rsidRPr="00081F54">
              <w:rPr>
                <w:rFonts w:eastAsia="Calibri"/>
                <w:lang w:eastAsia="en-US"/>
              </w:rPr>
              <w:t>(bilet w jedną stronę na trasie)</w:t>
            </w:r>
          </w:p>
        </w:tc>
        <w:tc>
          <w:tcPr>
            <w:tcW w:w="3859" w:type="dxa"/>
            <w:vAlign w:val="center"/>
          </w:tcPr>
          <w:p w14:paraId="18F539ED" w14:textId="77777777" w:rsidR="00B21CFD" w:rsidRPr="00081F54" w:rsidRDefault="00B21CFD" w:rsidP="00882794">
            <w:pPr>
              <w:suppressAutoHyphens w:val="0"/>
              <w:jc w:val="center"/>
              <w:rPr>
                <w:rFonts w:eastAsia="Calibri"/>
                <w:lang w:eastAsia="en-US"/>
              </w:rPr>
            </w:pPr>
            <w:r w:rsidRPr="00081F54">
              <w:rPr>
                <w:rFonts w:eastAsia="Calibri"/>
                <w:lang w:eastAsia="en-US"/>
              </w:rPr>
              <w:t>Dzieci i uczniowie objęci dowozem</w:t>
            </w:r>
          </w:p>
        </w:tc>
      </w:tr>
      <w:tr w:rsidR="00B21CFD" w:rsidRPr="00081F54" w14:paraId="64A98441" w14:textId="77777777" w:rsidTr="00882794">
        <w:tc>
          <w:tcPr>
            <w:tcW w:w="543" w:type="dxa"/>
          </w:tcPr>
          <w:p w14:paraId="50EAD87E"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4810" w:type="dxa"/>
          </w:tcPr>
          <w:p w14:paraId="5C803D20" w14:textId="77777777" w:rsidR="00B21CFD" w:rsidRPr="00081F54" w:rsidRDefault="00B21CFD" w:rsidP="00882794">
            <w:pPr>
              <w:suppressAutoHyphens w:val="0"/>
              <w:jc w:val="center"/>
              <w:rPr>
                <w:rFonts w:eastAsia="Calibri"/>
                <w:lang w:eastAsia="en-US"/>
              </w:rPr>
            </w:pPr>
            <w:r w:rsidRPr="00081F54">
              <w:rPr>
                <w:rFonts w:eastAsia="Calibri"/>
                <w:lang w:eastAsia="en-US"/>
              </w:rPr>
              <w:t>Sękowo - Uzdowo</w:t>
            </w:r>
          </w:p>
        </w:tc>
        <w:tc>
          <w:tcPr>
            <w:tcW w:w="3859" w:type="dxa"/>
          </w:tcPr>
          <w:p w14:paraId="3EB5EF48"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r>
      <w:tr w:rsidR="00B21CFD" w:rsidRPr="00081F54" w14:paraId="02643A79" w14:textId="77777777" w:rsidTr="00882794">
        <w:tc>
          <w:tcPr>
            <w:tcW w:w="5353" w:type="dxa"/>
            <w:gridSpan w:val="2"/>
          </w:tcPr>
          <w:p w14:paraId="5643AF6B" w14:textId="77777777" w:rsidR="00B21CFD" w:rsidRPr="00081F54" w:rsidRDefault="00B21CFD" w:rsidP="00882794">
            <w:pPr>
              <w:suppressAutoHyphens w:val="0"/>
              <w:jc w:val="right"/>
              <w:rPr>
                <w:rFonts w:eastAsia="Calibri"/>
                <w:b/>
                <w:lang w:eastAsia="en-US"/>
              </w:rPr>
            </w:pPr>
            <w:r w:rsidRPr="00081F54">
              <w:rPr>
                <w:rFonts w:eastAsia="Calibri"/>
                <w:b/>
                <w:lang w:eastAsia="en-US"/>
              </w:rPr>
              <w:t>Razem:</w:t>
            </w:r>
          </w:p>
        </w:tc>
        <w:tc>
          <w:tcPr>
            <w:tcW w:w="3859" w:type="dxa"/>
          </w:tcPr>
          <w:p w14:paraId="7DAD74BC" w14:textId="77777777" w:rsidR="00B21CFD" w:rsidRPr="00081F54" w:rsidRDefault="00B21CFD" w:rsidP="00882794">
            <w:pPr>
              <w:suppressAutoHyphens w:val="0"/>
              <w:jc w:val="center"/>
              <w:rPr>
                <w:rFonts w:eastAsia="Calibri"/>
                <w:b/>
                <w:lang w:eastAsia="en-US"/>
              </w:rPr>
            </w:pPr>
            <w:r w:rsidRPr="00081F54">
              <w:rPr>
                <w:rFonts w:eastAsia="Calibri"/>
                <w:b/>
                <w:lang w:eastAsia="en-US"/>
              </w:rPr>
              <w:t>1</w:t>
            </w:r>
          </w:p>
        </w:tc>
      </w:tr>
    </w:tbl>
    <w:p w14:paraId="5A23F644" w14:textId="77777777" w:rsidR="00B21CFD" w:rsidRPr="00081F54" w:rsidRDefault="00B21CFD" w:rsidP="00B21CFD">
      <w:pPr>
        <w:suppressAutoHyphens w:val="0"/>
        <w:jc w:val="both"/>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4810"/>
        <w:gridCol w:w="3859"/>
      </w:tblGrid>
      <w:tr w:rsidR="00B21CFD" w:rsidRPr="00081F54" w14:paraId="3F293361" w14:textId="77777777" w:rsidTr="00882794">
        <w:tc>
          <w:tcPr>
            <w:tcW w:w="9212" w:type="dxa"/>
            <w:gridSpan w:val="3"/>
          </w:tcPr>
          <w:p w14:paraId="30AB8565" w14:textId="77777777" w:rsidR="00B21CFD" w:rsidRPr="00081F54" w:rsidRDefault="00B21CFD" w:rsidP="00882794">
            <w:pPr>
              <w:suppressAutoHyphens w:val="0"/>
              <w:jc w:val="center"/>
              <w:rPr>
                <w:rFonts w:eastAsia="Calibri"/>
                <w:b/>
                <w:lang w:eastAsia="en-US"/>
              </w:rPr>
            </w:pPr>
            <w:r w:rsidRPr="00081F54">
              <w:rPr>
                <w:rFonts w:eastAsia="Calibri"/>
                <w:b/>
                <w:lang w:eastAsia="en-US"/>
              </w:rPr>
              <w:t>Szkoła Podstawowa w  Ruszkowie</w:t>
            </w:r>
          </w:p>
        </w:tc>
      </w:tr>
      <w:tr w:rsidR="00B21CFD" w:rsidRPr="00081F54" w14:paraId="7AF8B6F2" w14:textId="77777777" w:rsidTr="00882794">
        <w:trPr>
          <w:trHeight w:val="592"/>
        </w:trPr>
        <w:tc>
          <w:tcPr>
            <w:tcW w:w="543" w:type="dxa"/>
            <w:vAlign w:val="center"/>
          </w:tcPr>
          <w:p w14:paraId="2AA4F937" w14:textId="77777777" w:rsidR="00B21CFD" w:rsidRPr="00081F54" w:rsidRDefault="00B21CFD" w:rsidP="00882794">
            <w:pPr>
              <w:suppressAutoHyphens w:val="0"/>
              <w:jc w:val="center"/>
              <w:rPr>
                <w:rFonts w:eastAsia="Calibri"/>
                <w:lang w:eastAsia="en-US"/>
              </w:rPr>
            </w:pPr>
            <w:r w:rsidRPr="00081F54">
              <w:rPr>
                <w:rFonts w:eastAsia="Calibri"/>
                <w:lang w:eastAsia="en-US"/>
              </w:rPr>
              <w:t>Lp.</w:t>
            </w:r>
          </w:p>
        </w:tc>
        <w:tc>
          <w:tcPr>
            <w:tcW w:w="4810" w:type="dxa"/>
            <w:vAlign w:val="center"/>
          </w:tcPr>
          <w:p w14:paraId="15F978D1" w14:textId="77777777" w:rsidR="00B21CFD" w:rsidRPr="00081F54" w:rsidRDefault="00B21CFD" w:rsidP="00882794">
            <w:pPr>
              <w:suppressAutoHyphens w:val="0"/>
              <w:jc w:val="center"/>
              <w:rPr>
                <w:rFonts w:eastAsia="Calibri"/>
                <w:lang w:eastAsia="en-US"/>
              </w:rPr>
            </w:pPr>
            <w:r w:rsidRPr="00081F54">
              <w:rPr>
                <w:rFonts w:eastAsia="Calibri"/>
                <w:lang w:eastAsia="en-US"/>
              </w:rPr>
              <w:t xml:space="preserve">Bilety ulgowe dla uczniów </w:t>
            </w:r>
            <w:r w:rsidRPr="00081F54">
              <w:rPr>
                <w:rFonts w:eastAsia="Calibri"/>
                <w:lang w:eastAsia="en-US"/>
              </w:rPr>
              <w:br/>
              <w:t>(bilet w obie strony na trasie)</w:t>
            </w:r>
          </w:p>
        </w:tc>
        <w:tc>
          <w:tcPr>
            <w:tcW w:w="3859" w:type="dxa"/>
            <w:vAlign w:val="center"/>
          </w:tcPr>
          <w:p w14:paraId="1E9CA87E" w14:textId="77777777" w:rsidR="00B21CFD" w:rsidRPr="00081F54" w:rsidRDefault="00B21CFD" w:rsidP="00882794">
            <w:pPr>
              <w:suppressAutoHyphens w:val="0"/>
              <w:jc w:val="center"/>
              <w:rPr>
                <w:rFonts w:eastAsia="Calibri"/>
                <w:lang w:eastAsia="en-US"/>
              </w:rPr>
            </w:pPr>
            <w:r w:rsidRPr="00081F54">
              <w:rPr>
                <w:rFonts w:eastAsia="Calibri"/>
                <w:lang w:eastAsia="en-US"/>
              </w:rPr>
              <w:t>Dzieci i uczniowie objęci dowozem</w:t>
            </w:r>
          </w:p>
        </w:tc>
      </w:tr>
      <w:tr w:rsidR="00B21CFD" w:rsidRPr="00081F54" w14:paraId="24586968" w14:textId="77777777" w:rsidTr="00882794">
        <w:tc>
          <w:tcPr>
            <w:tcW w:w="543" w:type="dxa"/>
          </w:tcPr>
          <w:p w14:paraId="328F6590"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4810" w:type="dxa"/>
          </w:tcPr>
          <w:p w14:paraId="423824B2" w14:textId="77777777" w:rsidR="00B21CFD" w:rsidRPr="00081F54" w:rsidRDefault="00B21CFD" w:rsidP="00882794">
            <w:pPr>
              <w:suppressAutoHyphens w:val="0"/>
              <w:jc w:val="center"/>
              <w:rPr>
                <w:rFonts w:eastAsia="Calibri"/>
                <w:lang w:eastAsia="en-US"/>
              </w:rPr>
            </w:pPr>
            <w:r w:rsidRPr="00081F54">
              <w:rPr>
                <w:rFonts w:eastAsia="Calibri"/>
                <w:lang w:eastAsia="en-US"/>
              </w:rPr>
              <w:t>Lipówka – Ruszkowo</w:t>
            </w:r>
          </w:p>
        </w:tc>
        <w:tc>
          <w:tcPr>
            <w:tcW w:w="3859" w:type="dxa"/>
          </w:tcPr>
          <w:p w14:paraId="7EE4A344" w14:textId="77777777" w:rsidR="00B21CFD" w:rsidRPr="00081F54" w:rsidRDefault="00B21CFD" w:rsidP="00882794">
            <w:pPr>
              <w:suppressAutoHyphens w:val="0"/>
              <w:jc w:val="center"/>
              <w:rPr>
                <w:rFonts w:eastAsia="Calibri"/>
                <w:lang w:eastAsia="en-US"/>
              </w:rPr>
            </w:pPr>
            <w:r w:rsidRPr="00081F54">
              <w:rPr>
                <w:rFonts w:eastAsia="Calibri"/>
                <w:lang w:eastAsia="en-US"/>
              </w:rPr>
              <w:t>8</w:t>
            </w:r>
          </w:p>
        </w:tc>
      </w:tr>
      <w:tr w:rsidR="00B21CFD" w:rsidRPr="00081F54" w14:paraId="17325E6E" w14:textId="77777777" w:rsidTr="00882794">
        <w:tc>
          <w:tcPr>
            <w:tcW w:w="543" w:type="dxa"/>
          </w:tcPr>
          <w:p w14:paraId="6ED07E70"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c>
          <w:tcPr>
            <w:tcW w:w="4810" w:type="dxa"/>
          </w:tcPr>
          <w:p w14:paraId="4F8F8FB7" w14:textId="77777777" w:rsidR="00B21CFD" w:rsidRPr="00081F54" w:rsidRDefault="00B21CFD" w:rsidP="00882794">
            <w:pPr>
              <w:suppressAutoHyphens w:val="0"/>
              <w:jc w:val="center"/>
              <w:rPr>
                <w:rFonts w:eastAsia="Calibri"/>
                <w:lang w:eastAsia="en-US"/>
              </w:rPr>
            </w:pPr>
            <w:r w:rsidRPr="00081F54">
              <w:rPr>
                <w:rFonts w:eastAsia="Calibri"/>
                <w:lang w:eastAsia="en-US"/>
              </w:rPr>
              <w:t>Jankowice - Ruszkowo</w:t>
            </w:r>
          </w:p>
        </w:tc>
        <w:tc>
          <w:tcPr>
            <w:tcW w:w="3859" w:type="dxa"/>
          </w:tcPr>
          <w:p w14:paraId="5189313A" w14:textId="77777777" w:rsidR="00B21CFD" w:rsidRPr="00081F54" w:rsidRDefault="00B21CFD" w:rsidP="00882794">
            <w:pPr>
              <w:suppressAutoHyphens w:val="0"/>
              <w:jc w:val="center"/>
              <w:rPr>
                <w:rFonts w:eastAsia="Calibri"/>
                <w:lang w:eastAsia="en-US"/>
              </w:rPr>
            </w:pPr>
            <w:r w:rsidRPr="00081F54">
              <w:rPr>
                <w:rFonts w:eastAsia="Calibri"/>
                <w:lang w:eastAsia="en-US"/>
              </w:rPr>
              <w:t>18</w:t>
            </w:r>
          </w:p>
        </w:tc>
      </w:tr>
      <w:tr w:rsidR="00B21CFD" w:rsidRPr="00081F54" w14:paraId="5C161B06" w14:textId="77777777" w:rsidTr="00882794">
        <w:tc>
          <w:tcPr>
            <w:tcW w:w="543" w:type="dxa"/>
          </w:tcPr>
          <w:p w14:paraId="025D6C12" w14:textId="77777777" w:rsidR="00B21CFD" w:rsidRPr="00081F54" w:rsidRDefault="00B21CFD" w:rsidP="00882794">
            <w:pPr>
              <w:suppressAutoHyphens w:val="0"/>
              <w:jc w:val="center"/>
              <w:rPr>
                <w:rFonts w:eastAsia="Calibri"/>
                <w:lang w:eastAsia="en-US"/>
              </w:rPr>
            </w:pPr>
            <w:r w:rsidRPr="00081F54">
              <w:rPr>
                <w:rFonts w:eastAsia="Calibri"/>
                <w:lang w:eastAsia="en-US"/>
              </w:rPr>
              <w:t>3</w:t>
            </w:r>
          </w:p>
        </w:tc>
        <w:tc>
          <w:tcPr>
            <w:tcW w:w="4810" w:type="dxa"/>
          </w:tcPr>
          <w:p w14:paraId="5507944D" w14:textId="77777777" w:rsidR="00B21CFD" w:rsidRPr="00081F54" w:rsidRDefault="00B21CFD" w:rsidP="00882794">
            <w:pPr>
              <w:suppressAutoHyphens w:val="0"/>
              <w:jc w:val="center"/>
              <w:rPr>
                <w:rFonts w:eastAsia="Calibri"/>
                <w:lang w:eastAsia="en-US"/>
              </w:rPr>
            </w:pPr>
            <w:r w:rsidRPr="00081F54">
              <w:rPr>
                <w:rFonts w:eastAsia="Calibri"/>
                <w:lang w:eastAsia="en-US"/>
              </w:rPr>
              <w:t>Mosznica - Ruszkowo</w:t>
            </w:r>
          </w:p>
        </w:tc>
        <w:tc>
          <w:tcPr>
            <w:tcW w:w="3859" w:type="dxa"/>
          </w:tcPr>
          <w:p w14:paraId="1ED13CCC"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r>
      <w:tr w:rsidR="00B21CFD" w:rsidRPr="00081F54" w14:paraId="068A3D15" w14:textId="77777777" w:rsidTr="00882794">
        <w:tc>
          <w:tcPr>
            <w:tcW w:w="5353" w:type="dxa"/>
            <w:gridSpan w:val="2"/>
          </w:tcPr>
          <w:p w14:paraId="5717A8DE" w14:textId="77777777" w:rsidR="00B21CFD" w:rsidRPr="00081F54" w:rsidRDefault="00B21CFD" w:rsidP="00882794">
            <w:pPr>
              <w:suppressAutoHyphens w:val="0"/>
              <w:jc w:val="right"/>
              <w:rPr>
                <w:rFonts w:eastAsia="Calibri"/>
                <w:b/>
                <w:lang w:eastAsia="en-US"/>
              </w:rPr>
            </w:pPr>
            <w:r w:rsidRPr="00081F54">
              <w:rPr>
                <w:rFonts w:eastAsia="Calibri"/>
                <w:b/>
                <w:lang w:eastAsia="en-US"/>
              </w:rPr>
              <w:t>Razem:</w:t>
            </w:r>
          </w:p>
        </w:tc>
        <w:tc>
          <w:tcPr>
            <w:tcW w:w="3859" w:type="dxa"/>
          </w:tcPr>
          <w:p w14:paraId="41B637DF" w14:textId="77777777" w:rsidR="00B21CFD" w:rsidRPr="00081F54" w:rsidRDefault="00B21CFD" w:rsidP="00882794">
            <w:pPr>
              <w:suppressAutoHyphens w:val="0"/>
              <w:jc w:val="center"/>
              <w:rPr>
                <w:rFonts w:eastAsia="Calibri"/>
                <w:b/>
                <w:lang w:eastAsia="en-US"/>
              </w:rPr>
            </w:pPr>
            <w:r w:rsidRPr="00081F54">
              <w:rPr>
                <w:rFonts w:eastAsia="Calibri"/>
                <w:b/>
                <w:lang w:eastAsia="en-US"/>
              </w:rPr>
              <w:t>28</w:t>
            </w:r>
          </w:p>
        </w:tc>
      </w:tr>
    </w:tbl>
    <w:p w14:paraId="005604A8" w14:textId="77777777" w:rsidR="00B21CFD" w:rsidRPr="00081F54" w:rsidRDefault="00B21CFD" w:rsidP="00B21CFD">
      <w:pPr>
        <w:suppressAutoHyphens w:val="0"/>
        <w:jc w:val="both"/>
        <w:rPr>
          <w:rFonts w:eastAsia="Calibri"/>
          <w:lang w:eastAsia="en-US"/>
        </w:rPr>
      </w:pPr>
    </w:p>
    <w:p w14:paraId="7EFD5314" w14:textId="77777777" w:rsidR="00B21CFD" w:rsidRPr="00081F54" w:rsidRDefault="00B21CFD" w:rsidP="00B21CFD">
      <w:pPr>
        <w:suppressAutoHyphens w:val="0"/>
        <w:jc w:val="both"/>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4527"/>
        <w:gridCol w:w="4142"/>
      </w:tblGrid>
      <w:tr w:rsidR="00B21CFD" w:rsidRPr="00081F54" w14:paraId="79E4137B" w14:textId="77777777" w:rsidTr="00882794">
        <w:tc>
          <w:tcPr>
            <w:tcW w:w="9212" w:type="dxa"/>
            <w:gridSpan w:val="3"/>
          </w:tcPr>
          <w:p w14:paraId="5769335B" w14:textId="77777777" w:rsidR="00B21CFD" w:rsidRPr="00081F54" w:rsidRDefault="00B21CFD" w:rsidP="00882794">
            <w:pPr>
              <w:suppressAutoHyphens w:val="0"/>
              <w:jc w:val="center"/>
              <w:rPr>
                <w:rFonts w:eastAsia="Calibri"/>
                <w:b/>
                <w:lang w:eastAsia="en-US"/>
              </w:rPr>
            </w:pPr>
            <w:r w:rsidRPr="00081F54">
              <w:rPr>
                <w:rFonts w:eastAsia="Calibri"/>
                <w:b/>
                <w:lang w:eastAsia="en-US"/>
              </w:rPr>
              <w:t>Szkoła Podstawowa im. Andrzeja Grubby w Sławkowie</w:t>
            </w:r>
          </w:p>
        </w:tc>
      </w:tr>
      <w:tr w:rsidR="00B21CFD" w:rsidRPr="00081F54" w14:paraId="2008D802" w14:textId="77777777" w:rsidTr="00882794">
        <w:trPr>
          <w:trHeight w:val="592"/>
        </w:trPr>
        <w:tc>
          <w:tcPr>
            <w:tcW w:w="543" w:type="dxa"/>
            <w:vAlign w:val="center"/>
          </w:tcPr>
          <w:p w14:paraId="3DCC4554" w14:textId="77777777" w:rsidR="00B21CFD" w:rsidRPr="00081F54" w:rsidRDefault="00B21CFD" w:rsidP="00882794">
            <w:pPr>
              <w:suppressAutoHyphens w:val="0"/>
              <w:jc w:val="center"/>
              <w:rPr>
                <w:rFonts w:eastAsia="Calibri"/>
                <w:lang w:eastAsia="en-US"/>
              </w:rPr>
            </w:pPr>
            <w:r w:rsidRPr="00081F54">
              <w:rPr>
                <w:rFonts w:eastAsia="Calibri"/>
                <w:lang w:eastAsia="en-US"/>
              </w:rPr>
              <w:t>Lp.</w:t>
            </w:r>
          </w:p>
        </w:tc>
        <w:tc>
          <w:tcPr>
            <w:tcW w:w="4527" w:type="dxa"/>
            <w:vAlign w:val="center"/>
          </w:tcPr>
          <w:p w14:paraId="608C73DE" w14:textId="77777777" w:rsidR="00B21CFD" w:rsidRPr="00081F54" w:rsidRDefault="00B21CFD" w:rsidP="00882794">
            <w:pPr>
              <w:suppressAutoHyphens w:val="0"/>
              <w:jc w:val="center"/>
              <w:rPr>
                <w:rFonts w:eastAsia="Calibri"/>
                <w:lang w:eastAsia="en-US"/>
              </w:rPr>
            </w:pPr>
            <w:r w:rsidRPr="00081F54">
              <w:rPr>
                <w:rFonts w:eastAsia="Calibri"/>
                <w:lang w:eastAsia="en-US"/>
              </w:rPr>
              <w:t xml:space="preserve">Bilety ulgowe dla uczniów </w:t>
            </w:r>
            <w:r w:rsidRPr="00081F54">
              <w:rPr>
                <w:rFonts w:eastAsia="Calibri"/>
                <w:lang w:eastAsia="en-US"/>
              </w:rPr>
              <w:br/>
              <w:t>(bilet w obie strony na trasie)</w:t>
            </w:r>
          </w:p>
        </w:tc>
        <w:tc>
          <w:tcPr>
            <w:tcW w:w="4142" w:type="dxa"/>
            <w:vAlign w:val="center"/>
          </w:tcPr>
          <w:p w14:paraId="0745E903" w14:textId="77777777" w:rsidR="00B21CFD" w:rsidRPr="00081F54" w:rsidRDefault="00B21CFD" w:rsidP="00882794">
            <w:pPr>
              <w:suppressAutoHyphens w:val="0"/>
              <w:jc w:val="center"/>
              <w:rPr>
                <w:rFonts w:eastAsia="Calibri"/>
                <w:lang w:eastAsia="en-US"/>
              </w:rPr>
            </w:pPr>
            <w:r w:rsidRPr="00081F54">
              <w:rPr>
                <w:rFonts w:eastAsia="Calibri"/>
                <w:lang w:eastAsia="en-US"/>
              </w:rPr>
              <w:t>Dzieci i uczniowie objęci dowozem</w:t>
            </w:r>
          </w:p>
        </w:tc>
      </w:tr>
      <w:tr w:rsidR="00B21CFD" w:rsidRPr="00081F54" w14:paraId="70557E54" w14:textId="77777777" w:rsidTr="00882794">
        <w:tc>
          <w:tcPr>
            <w:tcW w:w="543" w:type="dxa"/>
          </w:tcPr>
          <w:p w14:paraId="0E5375E2"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4527" w:type="dxa"/>
          </w:tcPr>
          <w:p w14:paraId="32DE1893" w14:textId="77777777" w:rsidR="00B21CFD" w:rsidRPr="00081F54" w:rsidRDefault="00B21CFD" w:rsidP="00882794">
            <w:pPr>
              <w:suppressAutoHyphens w:val="0"/>
              <w:jc w:val="center"/>
              <w:rPr>
                <w:rFonts w:eastAsia="Calibri"/>
                <w:lang w:eastAsia="en-US"/>
              </w:rPr>
            </w:pPr>
            <w:r w:rsidRPr="00081F54">
              <w:rPr>
                <w:rFonts w:eastAsia="Calibri"/>
                <w:lang w:eastAsia="en-US"/>
              </w:rPr>
              <w:t>Lipówka – Sławkowo</w:t>
            </w:r>
          </w:p>
        </w:tc>
        <w:tc>
          <w:tcPr>
            <w:tcW w:w="4142" w:type="dxa"/>
          </w:tcPr>
          <w:p w14:paraId="0D617F18" w14:textId="77777777" w:rsidR="00B21CFD" w:rsidRPr="00081F54" w:rsidRDefault="00B21CFD" w:rsidP="00882794">
            <w:pPr>
              <w:suppressAutoHyphens w:val="0"/>
              <w:jc w:val="center"/>
              <w:rPr>
                <w:rFonts w:eastAsia="Calibri"/>
                <w:lang w:eastAsia="en-US"/>
              </w:rPr>
            </w:pPr>
            <w:r w:rsidRPr="00081F54">
              <w:rPr>
                <w:rFonts w:eastAsia="Calibri"/>
                <w:lang w:eastAsia="en-US"/>
              </w:rPr>
              <w:t>12</w:t>
            </w:r>
          </w:p>
        </w:tc>
      </w:tr>
      <w:tr w:rsidR="00B21CFD" w:rsidRPr="00081F54" w14:paraId="1FFB250F" w14:textId="77777777" w:rsidTr="00882794">
        <w:tc>
          <w:tcPr>
            <w:tcW w:w="543" w:type="dxa"/>
          </w:tcPr>
          <w:p w14:paraId="1ADC48B7"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c>
          <w:tcPr>
            <w:tcW w:w="4527" w:type="dxa"/>
          </w:tcPr>
          <w:p w14:paraId="0FDE530D" w14:textId="77777777" w:rsidR="00B21CFD" w:rsidRPr="00081F54" w:rsidRDefault="00B21CFD" w:rsidP="00882794">
            <w:pPr>
              <w:suppressAutoHyphens w:val="0"/>
              <w:jc w:val="center"/>
              <w:rPr>
                <w:rFonts w:eastAsia="Calibri"/>
                <w:lang w:eastAsia="en-US"/>
              </w:rPr>
            </w:pPr>
            <w:r w:rsidRPr="00081F54">
              <w:rPr>
                <w:rFonts w:eastAsia="Calibri"/>
                <w:lang w:eastAsia="en-US"/>
              </w:rPr>
              <w:t>Gąsiorowo - Sławkowo</w:t>
            </w:r>
          </w:p>
        </w:tc>
        <w:tc>
          <w:tcPr>
            <w:tcW w:w="4142" w:type="dxa"/>
          </w:tcPr>
          <w:p w14:paraId="5F24C089" w14:textId="77777777" w:rsidR="00B21CFD" w:rsidRPr="00081F54" w:rsidRDefault="00B21CFD" w:rsidP="00882794">
            <w:pPr>
              <w:suppressAutoHyphens w:val="0"/>
              <w:jc w:val="center"/>
              <w:rPr>
                <w:rFonts w:eastAsia="Calibri"/>
                <w:lang w:eastAsia="en-US"/>
              </w:rPr>
            </w:pPr>
            <w:r w:rsidRPr="00081F54">
              <w:rPr>
                <w:rFonts w:eastAsia="Calibri"/>
                <w:lang w:eastAsia="en-US"/>
              </w:rPr>
              <w:t>16</w:t>
            </w:r>
          </w:p>
        </w:tc>
      </w:tr>
      <w:tr w:rsidR="00B21CFD" w:rsidRPr="00081F54" w14:paraId="1947417F" w14:textId="77777777" w:rsidTr="00882794">
        <w:tc>
          <w:tcPr>
            <w:tcW w:w="543" w:type="dxa"/>
          </w:tcPr>
          <w:p w14:paraId="00C96966" w14:textId="77777777" w:rsidR="00B21CFD" w:rsidRPr="00081F54" w:rsidRDefault="00B21CFD" w:rsidP="00882794">
            <w:pPr>
              <w:suppressAutoHyphens w:val="0"/>
              <w:jc w:val="center"/>
              <w:rPr>
                <w:rFonts w:eastAsia="Calibri"/>
                <w:lang w:eastAsia="en-US"/>
              </w:rPr>
            </w:pPr>
            <w:r w:rsidRPr="00081F54">
              <w:rPr>
                <w:rFonts w:eastAsia="Calibri"/>
                <w:lang w:eastAsia="en-US"/>
              </w:rPr>
              <w:t>3</w:t>
            </w:r>
          </w:p>
        </w:tc>
        <w:tc>
          <w:tcPr>
            <w:tcW w:w="4527" w:type="dxa"/>
          </w:tcPr>
          <w:p w14:paraId="49DD2354"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 - Sławkowo</w:t>
            </w:r>
          </w:p>
        </w:tc>
        <w:tc>
          <w:tcPr>
            <w:tcW w:w="4142" w:type="dxa"/>
          </w:tcPr>
          <w:p w14:paraId="43A12CFA" w14:textId="77777777" w:rsidR="00B21CFD" w:rsidRPr="00081F54" w:rsidRDefault="00B21CFD" w:rsidP="00882794">
            <w:pPr>
              <w:suppressAutoHyphens w:val="0"/>
              <w:jc w:val="center"/>
              <w:rPr>
                <w:rFonts w:eastAsia="Calibri"/>
                <w:lang w:eastAsia="en-US"/>
              </w:rPr>
            </w:pPr>
            <w:r w:rsidRPr="00081F54">
              <w:rPr>
                <w:rFonts w:eastAsia="Calibri"/>
                <w:lang w:eastAsia="en-US"/>
              </w:rPr>
              <w:t>17</w:t>
            </w:r>
          </w:p>
        </w:tc>
      </w:tr>
      <w:tr w:rsidR="00B21CFD" w:rsidRPr="00081F54" w14:paraId="385614B1" w14:textId="77777777" w:rsidTr="00882794">
        <w:tc>
          <w:tcPr>
            <w:tcW w:w="5070" w:type="dxa"/>
            <w:gridSpan w:val="2"/>
          </w:tcPr>
          <w:p w14:paraId="5DA87456" w14:textId="77777777" w:rsidR="00B21CFD" w:rsidRPr="00081F54" w:rsidRDefault="00B21CFD" w:rsidP="00882794">
            <w:pPr>
              <w:suppressAutoHyphens w:val="0"/>
              <w:jc w:val="right"/>
              <w:rPr>
                <w:rFonts w:eastAsia="Calibri"/>
                <w:b/>
                <w:lang w:eastAsia="en-US"/>
              </w:rPr>
            </w:pPr>
            <w:r w:rsidRPr="00081F54">
              <w:rPr>
                <w:rFonts w:eastAsia="Calibri"/>
                <w:b/>
                <w:lang w:eastAsia="en-US"/>
              </w:rPr>
              <w:t>Razem:</w:t>
            </w:r>
          </w:p>
        </w:tc>
        <w:tc>
          <w:tcPr>
            <w:tcW w:w="4142" w:type="dxa"/>
          </w:tcPr>
          <w:p w14:paraId="2283E0DC" w14:textId="77777777" w:rsidR="00B21CFD" w:rsidRPr="00081F54" w:rsidRDefault="00B21CFD" w:rsidP="00882794">
            <w:pPr>
              <w:suppressAutoHyphens w:val="0"/>
              <w:jc w:val="center"/>
              <w:rPr>
                <w:rFonts w:eastAsia="Calibri"/>
                <w:b/>
                <w:lang w:eastAsia="en-US"/>
              </w:rPr>
            </w:pPr>
            <w:r w:rsidRPr="00081F54">
              <w:rPr>
                <w:rFonts w:eastAsia="Calibri"/>
                <w:b/>
                <w:lang w:eastAsia="en-US"/>
              </w:rPr>
              <w:t>45</w:t>
            </w:r>
          </w:p>
        </w:tc>
      </w:tr>
    </w:tbl>
    <w:p w14:paraId="596489B0" w14:textId="77777777" w:rsidR="00B21CFD" w:rsidRPr="00081F54" w:rsidRDefault="00B21CFD" w:rsidP="00B21CFD">
      <w:pPr>
        <w:suppressAutoHyphens w:val="0"/>
        <w:jc w:val="both"/>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4810"/>
        <w:gridCol w:w="3859"/>
      </w:tblGrid>
      <w:tr w:rsidR="00B21CFD" w:rsidRPr="00081F54" w14:paraId="6ECBFDBC" w14:textId="77777777" w:rsidTr="00882794">
        <w:tc>
          <w:tcPr>
            <w:tcW w:w="9212" w:type="dxa"/>
            <w:gridSpan w:val="3"/>
          </w:tcPr>
          <w:p w14:paraId="01031868" w14:textId="77777777" w:rsidR="00B21CFD" w:rsidRPr="00081F54" w:rsidRDefault="00B21CFD" w:rsidP="00882794">
            <w:pPr>
              <w:suppressAutoHyphens w:val="0"/>
              <w:jc w:val="center"/>
              <w:rPr>
                <w:rFonts w:eastAsia="Calibri"/>
                <w:b/>
                <w:lang w:eastAsia="en-US"/>
              </w:rPr>
            </w:pPr>
            <w:r w:rsidRPr="00081F54">
              <w:rPr>
                <w:rFonts w:eastAsia="Calibri"/>
                <w:b/>
                <w:lang w:eastAsia="en-US"/>
              </w:rPr>
              <w:t>Szkoła Podstawowa im. Kazimierza Górskiego w Burkacie</w:t>
            </w:r>
          </w:p>
        </w:tc>
      </w:tr>
      <w:tr w:rsidR="00B21CFD" w:rsidRPr="00081F54" w14:paraId="2FBD764B" w14:textId="77777777" w:rsidTr="00882794">
        <w:trPr>
          <w:trHeight w:val="592"/>
        </w:trPr>
        <w:tc>
          <w:tcPr>
            <w:tcW w:w="543" w:type="dxa"/>
            <w:vAlign w:val="center"/>
          </w:tcPr>
          <w:p w14:paraId="22D1F8BB" w14:textId="77777777" w:rsidR="00B21CFD" w:rsidRPr="00081F54" w:rsidRDefault="00B21CFD" w:rsidP="00882794">
            <w:pPr>
              <w:suppressAutoHyphens w:val="0"/>
              <w:jc w:val="center"/>
              <w:rPr>
                <w:rFonts w:eastAsia="Calibri"/>
                <w:lang w:eastAsia="en-US"/>
              </w:rPr>
            </w:pPr>
            <w:r w:rsidRPr="00081F54">
              <w:rPr>
                <w:rFonts w:eastAsia="Calibri"/>
                <w:lang w:eastAsia="en-US"/>
              </w:rPr>
              <w:t>Lp.</w:t>
            </w:r>
          </w:p>
        </w:tc>
        <w:tc>
          <w:tcPr>
            <w:tcW w:w="4810" w:type="dxa"/>
            <w:vAlign w:val="center"/>
          </w:tcPr>
          <w:p w14:paraId="6C3FDE72" w14:textId="77777777" w:rsidR="00B21CFD" w:rsidRPr="00081F54" w:rsidRDefault="00B21CFD" w:rsidP="00882794">
            <w:pPr>
              <w:suppressAutoHyphens w:val="0"/>
              <w:jc w:val="center"/>
              <w:rPr>
                <w:rFonts w:eastAsia="Calibri"/>
                <w:lang w:eastAsia="en-US"/>
              </w:rPr>
            </w:pPr>
            <w:r w:rsidRPr="00081F54">
              <w:rPr>
                <w:rFonts w:eastAsia="Calibri"/>
                <w:lang w:eastAsia="en-US"/>
              </w:rPr>
              <w:t>Bilety ulgowe dla uczniów (bilet w obie strony na trasie)</w:t>
            </w:r>
          </w:p>
        </w:tc>
        <w:tc>
          <w:tcPr>
            <w:tcW w:w="3859" w:type="dxa"/>
            <w:vAlign w:val="center"/>
          </w:tcPr>
          <w:p w14:paraId="6945A450" w14:textId="77777777" w:rsidR="00B21CFD" w:rsidRPr="00081F54" w:rsidRDefault="00B21CFD" w:rsidP="00882794">
            <w:pPr>
              <w:suppressAutoHyphens w:val="0"/>
              <w:jc w:val="center"/>
              <w:rPr>
                <w:rFonts w:eastAsia="Calibri"/>
                <w:lang w:eastAsia="en-US"/>
              </w:rPr>
            </w:pPr>
            <w:r w:rsidRPr="00081F54">
              <w:rPr>
                <w:rFonts w:eastAsia="Calibri"/>
                <w:lang w:eastAsia="en-US"/>
              </w:rPr>
              <w:t>Dzieci i uczniowie objęci dowozem</w:t>
            </w:r>
          </w:p>
        </w:tc>
      </w:tr>
      <w:tr w:rsidR="00B21CFD" w:rsidRPr="00081F54" w14:paraId="37DB6660" w14:textId="77777777" w:rsidTr="00882794">
        <w:tc>
          <w:tcPr>
            <w:tcW w:w="543" w:type="dxa"/>
          </w:tcPr>
          <w:p w14:paraId="126FDDEF"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4810" w:type="dxa"/>
          </w:tcPr>
          <w:p w14:paraId="68A1E6A0" w14:textId="77777777" w:rsidR="00B21CFD" w:rsidRPr="00081F54" w:rsidRDefault="00B21CFD" w:rsidP="00882794">
            <w:pPr>
              <w:suppressAutoHyphens w:val="0"/>
              <w:jc w:val="center"/>
              <w:rPr>
                <w:rFonts w:eastAsia="Calibri"/>
                <w:lang w:eastAsia="en-US"/>
              </w:rPr>
            </w:pPr>
            <w:r w:rsidRPr="00081F54">
              <w:rPr>
                <w:rFonts w:eastAsia="Calibri"/>
                <w:lang w:eastAsia="en-US"/>
              </w:rPr>
              <w:t>Skurpie – Burkat</w:t>
            </w:r>
          </w:p>
        </w:tc>
        <w:tc>
          <w:tcPr>
            <w:tcW w:w="3859" w:type="dxa"/>
          </w:tcPr>
          <w:p w14:paraId="261968EF" w14:textId="77777777" w:rsidR="00B21CFD" w:rsidRPr="00081F54" w:rsidRDefault="00B21CFD" w:rsidP="00882794">
            <w:pPr>
              <w:suppressAutoHyphens w:val="0"/>
              <w:jc w:val="center"/>
              <w:rPr>
                <w:rFonts w:eastAsia="Calibri"/>
                <w:lang w:eastAsia="en-US"/>
              </w:rPr>
            </w:pPr>
            <w:r w:rsidRPr="00081F54">
              <w:rPr>
                <w:rFonts w:eastAsia="Calibri"/>
                <w:lang w:eastAsia="en-US"/>
              </w:rPr>
              <w:t>5</w:t>
            </w:r>
          </w:p>
        </w:tc>
      </w:tr>
      <w:tr w:rsidR="00B21CFD" w:rsidRPr="00081F54" w14:paraId="60D838EA" w14:textId="77777777" w:rsidTr="00882794">
        <w:tc>
          <w:tcPr>
            <w:tcW w:w="543" w:type="dxa"/>
          </w:tcPr>
          <w:p w14:paraId="76F34AA3"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c>
          <w:tcPr>
            <w:tcW w:w="4810" w:type="dxa"/>
          </w:tcPr>
          <w:p w14:paraId="6E834047" w14:textId="77777777" w:rsidR="00B21CFD" w:rsidRPr="00081F54" w:rsidRDefault="00B21CFD" w:rsidP="00882794">
            <w:pPr>
              <w:suppressAutoHyphens w:val="0"/>
              <w:jc w:val="center"/>
              <w:rPr>
                <w:rFonts w:eastAsia="Calibri"/>
                <w:lang w:eastAsia="en-US"/>
              </w:rPr>
            </w:pPr>
            <w:r w:rsidRPr="00081F54">
              <w:rPr>
                <w:rFonts w:eastAsia="Calibri"/>
                <w:lang w:eastAsia="en-US"/>
              </w:rPr>
              <w:t>Filice - Burkat</w:t>
            </w:r>
          </w:p>
        </w:tc>
        <w:tc>
          <w:tcPr>
            <w:tcW w:w="3859" w:type="dxa"/>
          </w:tcPr>
          <w:p w14:paraId="3C45E7BE" w14:textId="77777777" w:rsidR="00B21CFD" w:rsidRPr="00081F54" w:rsidRDefault="00B21CFD" w:rsidP="00882794">
            <w:pPr>
              <w:suppressAutoHyphens w:val="0"/>
              <w:jc w:val="center"/>
              <w:rPr>
                <w:rFonts w:eastAsia="Calibri"/>
                <w:lang w:eastAsia="en-US"/>
              </w:rPr>
            </w:pPr>
            <w:r w:rsidRPr="00081F54">
              <w:rPr>
                <w:rFonts w:eastAsia="Calibri"/>
                <w:lang w:eastAsia="en-US"/>
              </w:rPr>
              <w:t>26</w:t>
            </w:r>
          </w:p>
        </w:tc>
      </w:tr>
      <w:tr w:rsidR="00B21CFD" w:rsidRPr="00081F54" w14:paraId="5E6B34C5" w14:textId="77777777" w:rsidTr="00882794">
        <w:tc>
          <w:tcPr>
            <w:tcW w:w="543" w:type="dxa"/>
          </w:tcPr>
          <w:p w14:paraId="620C617E" w14:textId="77777777" w:rsidR="00B21CFD" w:rsidRPr="00081F54" w:rsidRDefault="00B21CFD" w:rsidP="00882794">
            <w:pPr>
              <w:suppressAutoHyphens w:val="0"/>
              <w:jc w:val="center"/>
              <w:rPr>
                <w:rFonts w:eastAsia="Calibri"/>
                <w:lang w:eastAsia="en-US"/>
              </w:rPr>
            </w:pPr>
            <w:r w:rsidRPr="00081F54">
              <w:rPr>
                <w:rFonts w:eastAsia="Calibri"/>
                <w:lang w:eastAsia="en-US"/>
              </w:rPr>
              <w:t>3</w:t>
            </w:r>
          </w:p>
        </w:tc>
        <w:tc>
          <w:tcPr>
            <w:tcW w:w="4810" w:type="dxa"/>
          </w:tcPr>
          <w:p w14:paraId="1004FB9D" w14:textId="77777777" w:rsidR="00B21CFD" w:rsidRPr="00081F54" w:rsidRDefault="00B21CFD" w:rsidP="00882794">
            <w:pPr>
              <w:suppressAutoHyphens w:val="0"/>
              <w:jc w:val="center"/>
              <w:rPr>
                <w:rFonts w:eastAsia="Calibri"/>
                <w:lang w:eastAsia="en-US"/>
              </w:rPr>
            </w:pPr>
            <w:r w:rsidRPr="00081F54">
              <w:rPr>
                <w:rFonts w:eastAsia="Calibri"/>
                <w:lang w:eastAsia="en-US"/>
              </w:rPr>
              <w:t>Niestoja - Burkat</w:t>
            </w:r>
          </w:p>
        </w:tc>
        <w:tc>
          <w:tcPr>
            <w:tcW w:w="3859" w:type="dxa"/>
          </w:tcPr>
          <w:p w14:paraId="2A356B89" w14:textId="77777777" w:rsidR="00B21CFD" w:rsidRPr="00081F54" w:rsidRDefault="00B21CFD" w:rsidP="00882794">
            <w:pPr>
              <w:suppressAutoHyphens w:val="0"/>
              <w:jc w:val="center"/>
              <w:rPr>
                <w:rFonts w:eastAsia="Calibri"/>
                <w:lang w:eastAsia="en-US"/>
              </w:rPr>
            </w:pPr>
            <w:r w:rsidRPr="00081F54">
              <w:rPr>
                <w:rFonts w:eastAsia="Calibri"/>
                <w:lang w:eastAsia="en-US"/>
              </w:rPr>
              <w:t>13</w:t>
            </w:r>
          </w:p>
        </w:tc>
      </w:tr>
      <w:tr w:rsidR="00B21CFD" w:rsidRPr="00081F54" w14:paraId="471DE5C1" w14:textId="77777777" w:rsidTr="00882794">
        <w:tc>
          <w:tcPr>
            <w:tcW w:w="543" w:type="dxa"/>
          </w:tcPr>
          <w:p w14:paraId="51D446C7" w14:textId="77777777" w:rsidR="00B21CFD" w:rsidRPr="00081F54" w:rsidRDefault="00B21CFD" w:rsidP="00882794">
            <w:pPr>
              <w:suppressAutoHyphens w:val="0"/>
              <w:jc w:val="center"/>
              <w:rPr>
                <w:rFonts w:eastAsia="Calibri"/>
                <w:lang w:eastAsia="en-US"/>
              </w:rPr>
            </w:pPr>
            <w:r w:rsidRPr="00081F54">
              <w:rPr>
                <w:rFonts w:eastAsia="Calibri"/>
                <w:lang w:eastAsia="en-US"/>
              </w:rPr>
              <w:t>4</w:t>
            </w:r>
          </w:p>
        </w:tc>
        <w:tc>
          <w:tcPr>
            <w:tcW w:w="4810" w:type="dxa"/>
          </w:tcPr>
          <w:p w14:paraId="57AC18A2" w14:textId="77777777" w:rsidR="00B21CFD" w:rsidRPr="00081F54" w:rsidRDefault="00B21CFD" w:rsidP="00882794">
            <w:pPr>
              <w:suppressAutoHyphens w:val="0"/>
              <w:jc w:val="center"/>
              <w:rPr>
                <w:rFonts w:eastAsia="Calibri"/>
                <w:lang w:eastAsia="en-US"/>
              </w:rPr>
            </w:pPr>
            <w:r w:rsidRPr="00081F54">
              <w:rPr>
                <w:rFonts w:eastAsia="Calibri"/>
                <w:lang w:eastAsia="en-US"/>
              </w:rPr>
              <w:t>Turza Wielka - Burkat</w:t>
            </w:r>
          </w:p>
        </w:tc>
        <w:tc>
          <w:tcPr>
            <w:tcW w:w="3859" w:type="dxa"/>
          </w:tcPr>
          <w:p w14:paraId="0039DE9D" w14:textId="77777777" w:rsidR="00B21CFD" w:rsidRPr="00081F54" w:rsidRDefault="00B21CFD" w:rsidP="00882794">
            <w:pPr>
              <w:suppressAutoHyphens w:val="0"/>
              <w:jc w:val="center"/>
              <w:rPr>
                <w:rFonts w:eastAsia="Calibri"/>
                <w:lang w:eastAsia="en-US"/>
              </w:rPr>
            </w:pPr>
            <w:r w:rsidRPr="00081F54">
              <w:rPr>
                <w:rFonts w:eastAsia="Calibri"/>
                <w:lang w:eastAsia="en-US"/>
              </w:rPr>
              <w:t>12</w:t>
            </w:r>
          </w:p>
        </w:tc>
      </w:tr>
      <w:tr w:rsidR="00B21CFD" w:rsidRPr="00081F54" w14:paraId="53B79DA2" w14:textId="77777777" w:rsidTr="00882794">
        <w:tc>
          <w:tcPr>
            <w:tcW w:w="543" w:type="dxa"/>
          </w:tcPr>
          <w:p w14:paraId="61040A35" w14:textId="77777777" w:rsidR="00B21CFD" w:rsidRPr="00081F54" w:rsidRDefault="00B21CFD" w:rsidP="00882794">
            <w:pPr>
              <w:suppressAutoHyphens w:val="0"/>
              <w:jc w:val="center"/>
              <w:rPr>
                <w:rFonts w:eastAsia="Calibri"/>
                <w:lang w:eastAsia="en-US"/>
              </w:rPr>
            </w:pPr>
            <w:r w:rsidRPr="00081F54">
              <w:rPr>
                <w:rFonts w:eastAsia="Calibri"/>
                <w:lang w:eastAsia="en-US"/>
              </w:rPr>
              <w:t>5</w:t>
            </w:r>
          </w:p>
        </w:tc>
        <w:tc>
          <w:tcPr>
            <w:tcW w:w="4810" w:type="dxa"/>
          </w:tcPr>
          <w:p w14:paraId="73088D76" w14:textId="77777777" w:rsidR="00B21CFD" w:rsidRPr="00081F54" w:rsidRDefault="00B21CFD" w:rsidP="00882794">
            <w:pPr>
              <w:suppressAutoHyphens w:val="0"/>
              <w:jc w:val="center"/>
              <w:rPr>
                <w:rFonts w:eastAsia="Calibri"/>
                <w:lang w:eastAsia="en-US"/>
              </w:rPr>
            </w:pPr>
            <w:r w:rsidRPr="00081F54">
              <w:rPr>
                <w:rFonts w:eastAsia="Calibri"/>
                <w:lang w:eastAsia="en-US"/>
              </w:rPr>
              <w:t>Klęczkowo – Burkat</w:t>
            </w:r>
          </w:p>
        </w:tc>
        <w:tc>
          <w:tcPr>
            <w:tcW w:w="3859" w:type="dxa"/>
          </w:tcPr>
          <w:p w14:paraId="2A27CB86" w14:textId="77777777" w:rsidR="00B21CFD" w:rsidRPr="00081F54" w:rsidRDefault="00B21CFD" w:rsidP="00882794">
            <w:pPr>
              <w:suppressAutoHyphens w:val="0"/>
              <w:jc w:val="center"/>
              <w:rPr>
                <w:rFonts w:eastAsia="Calibri"/>
                <w:lang w:eastAsia="en-US"/>
              </w:rPr>
            </w:pPr>
            <w:r w:rsidRPr="00081F54">
              <w:rPr>
                <w:rFonts w:eastAsia="Calibri"/>
                <w:lang w:eastAsia="en-US"/>
              </w:rPr>
              <w:t>10</w:t>
            </w:r>
          </w:p>
        </w:tc>
      </w:tr>
      <w:tr w:rsidR="00B21CFD" w:rsidRPr="00081F54" w14:paraId="4E07210D" w14:textId="77777777" w:rsidTr="00882794">
        <w:tc>
          <w:tcPr>
            <w:tcW w:w="543" w:type="dxa"/>
          </w:tcPr>
          <w:p w14:paraId="46273468" w14:textId="77777777" w:rsidR="00B21CFD" w:rsidRPr="00081F54" w:rsidRDefault="00B21CFD" w:rsidP="00882794">
            <w:pPr>
              <w:suppressAutoHyphens w:val="0"/>
              <w:jc w:val="center"/>
              <w:rPr>
                <w:rFonts w:eastAsia="Calibri"/>
                <w:lang w:eastAsia="en-US"/>
              </w:rPr>
            </w:pPr>
            <w:r w:rsidRPr="00081F54">
              <w:rPr>
                <w:rFonts w:eastAsia="Calibri"/>
                <w:lang w:eastAsia="en-US"/>
              </w:rPr>
              <w:t>6</w:t>
            </w:r>
          </w:p>
        </w:tc>
        <w:tc>
          <w:tcPr>
            <w:tcW w:w="4810" w:type="dxa"/>
          </w:tcPr>
          <w:p w14:paraId="69124A7A" w14:textId="77777777" w:rsidR="00B21CFD" w:rsidRPr="00081F54" w:rsidRDefault="00B21CFD" w:rsidP="00882794">
            <w:pPr>
              <w:suppressAutoHyphens w:val="0"/>
              <w:jc w:val="center"/>
              <w:rPr>
                <w:rFonts w:eastAsia="Calibri"/>
                <w:lang w:eastAsia="en-US"/>
              </w:rPr>
            </w:pPr>
            <w:r w:rsidRPr="00081F54">
              <w:rPr>
                <w:rFonts w:eastAsia="Calibri"/>
                <w:lang w:eastAsia="en-US"/>
              </w:rPr>
              <w:t>Wilamowo – Burkat</w:t>
            </w:r>
          </w:p>
        </w:tc>
        <w:tc>
          <w:tcPr>
            <w:tcW w:w="3859" w:type="dxa"/>
          </w:tcPr>
          <w:p w14:paraId="7DC01C35"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r>
      <w:tr w:rsidR="00B21CFD" w:rsidRPr="00081F54" w14:paraId="53923722" w14:textId="77777777" w:rsidTr="00882794">
        <w:tc>
          <w:tcPr>
            <w:tcW w:w="543" w:type="dxa"/>
          </w:tcPr>
          <w:p w14:paraId="028BDD0C" w14:textId="77777777" w:rsidR="00B21CFD" w:rsidRPr="00081F54" w:rsidRDefault="00B21CFD" w:rsidP="00882794">
            <w:pPr>
              <w:suppressAutoHyphens w:val="0"/>
              <w:jc w:val="center"/>
              <w:rPr>
                <w:rFonts w:eastAsia="Calibri"/>
                <w:lang w:eastAsia="en-US"/>
              </w:rPr>
            </w:pPr>
            <w:r w:rsidRPr="00081F54">
              <w:rPr>
                <w:rFonts w:eastAsia="Calibri"/>
                <w:lang w:eastAsia="en-US"/>
              </w:rPr>
              <w:t>7</w:t>
            </w:r>
          </w:p>
        </w:tc>
        <w:tc>
          <w:tcPr>
            <w:tcW w:w="4810" w:type="dxa"/>
          </w:tcPr>
          <w:p w14:paraId="4AABC95C" w14:textId="77777777" w:rsidR="00B21CFD" w:rsidRPr="00081F54" w:rsidRDefault="00B21CFD" w:rsidP="00882794">
            <w:pPr>
              <w:suppressAutoHyphens w:val="0"/>
              <w:jc w:val="center"/>
              <w:rPr>
                <w:rFonts w:eastAsia="Calibri"/>
                <w:lang w:eastAsia="en-US"/>
              </w:rPr>
            </w:pPr>
            <w:r w:rsidRPr="00081F54">
              <w:rPr>
                <w:rFonts w:eastAsia="Calibri"/>
                <w:lang w:eastAsia="en-US"/>
              </w:rPr>
              <w:t>Pożary - Burkat</w:t>
            </w:r>
          </w:p>
        </w:tc>
        <w:tc>
          <w:tcPr>
            <w:tcW w:w="3859" w:type="dxa"/>
          </w:tcPr>
          <w:p w14:paraId="3B58AA83" w14:textId="77777777" w:rsidR="00B21CFD" w:rsidRPr="00081F54" w:rsidRDefault="00B21CFD" w:rsidP="00882794">
            <w:pPr>
              <w:suppressAutoHyphens w:val="0"/>
              <w:jc w:val="center"/>
              <w:rPr>
                <w:rFonts w:eastAsia="Calibri"/>
                <w:lang w:eastAsia="en-US"/>
              </w:rPr>
            </w:pPr>
            <w:r w:rsidRPr="00081F54">
              <w:rPr>
                <w:rFonts w:eastAsia="Calibri"/>
                <w:lang w:eastAsia="en-US"/>
              </w:rPr>
              <w:t>22</w:t>
            </w:r>
          </w:p>
        </w:tc>
      </w:tr>
      <w:tr w:rsidR="00B21CFD" w:rsidRPr="00081F54" w14:paraId="39690C82" w14:textId="77777777" w:rsidTr="00882794">
        <w:tc>
          <w:tcPr>
            <w:tcW w:w="543" w:type="dxa"/>
          </w:tcPr>
          <w:p w14:paraId="2B5A017F" w14:textId="77777777" w:rsidR="00B21CFD" w:rsidRPr="00081F54" w:rsidRDefault="00B21CFD" w:rsidP="00882794">
            <w:pPr>
              <w:suppressAutoHyphens w:val="0"/>
              <w:jc w:val="center"/>
              <w:rPr>
                <w:rFonts w:eastAsia="Calibri"/>
                <w:lang w:eastAsia="en-US"/>
              </w:rPr>
            </w:pPr>
            <w:r w:rsidRPr="00081F54">
              <w:rPr>
                <w:rFonts w:eastAsia="Calibri"/>
                <w:lang w:eastAsia="en-US"/>
              </w:rPr>
              <w:t>8</w:t>
            </w:r>
          </w:p>
        </w:tc>
        <w:tc>
          <w:tcPr>
            <w:tcW w:w="4810" w:type="dxa"/>
          </w:tcPr>
          <w:p w14:paraId="36F83F6D" w14:textId="77777777" w:rsidR="00B21CFD" w:rsidRPr="00081F54" w:rsidRDefault="00B21CFD" w:rsidP="00882794">
            <w:pPr>
              <w:suppressAutoHyphens w:val="0"/>
              <w:jc w:val="center"/>
              <w:rPr>
                <w:rFonts w:eastAsia="Calibri"/>
                <w:lang w:eastAsia="en-US"/>
              </w:rPr>
            </w:pPr>
            <w:r w:rsidRPr="00081F54">
              <w:rPr>
                <w:rFonts w:eastAsia="Calibri"/>
                <w:lang w:eastAsia="en-US"/>
              </w:rPr>
              <w:t>Krasnołąka - Burkat</w:t>
            </w:r>
          </w:p>
        </w:tc>
        <w:tc>
          <w:tcPr>
            <w:tcW w:w="3859" w:type="dxa"/>
          </w:tcPr>
          <w:p w14:paraId="6CA60DB7" w14:textId="77777777" w:rsidR="00B21CFD" w:rsidRPr="00081F54" w:rsidRDefault="00B21CFD" w:rsidP="00882794">
            <w:pPr>
              <w:suppressAutoHyphens w:val="0"/>
              <w:jc w:val="center"/>
              <w:rPr>
                <w:rFonts w:eastAsia="Calibri"/>
                <w:lang w:eastAsia="en-US"/>
              </w:rPr>
            </w:pPr>
            <w:r w:rsidRPr="00081F54">
              <w:rPr>
                <w:rFonts w:eastAsia="Calibri"/>
                <w:lang w:eastAsia="en-US"/>
              </w:rPr>
              <w:t>20</w:t>
            </w:r>
          </w:p>
        </w:tc>
      </w:tr>
      <w:tr w:rsidR="00B21CFD" w:rsidRPr="00081F54" w14:paraId="12E71FCB" w14:textId="77777777" w:rsidTr="00882794">
        <w:tc>
          <w:tcPr>
            <w:tcW w:w="543" w:type="dxa"/>
          </w:tcPr>
          <w:p w14:paraId="0E11A7C7" w14:textId="77777777" w:rsidR="00B21CFD" w:rsidRPr="00081F54" w:rsidRDefault="00B21CFD" w:rsidP="00882794">
            <w:pPr>
              <w:suppressAutoHyphens w:val="0"/>
              <w:jc w:val="center"/>
              <w:rPr>
                <w:rFonts w:eastAsia="Calibri"/>
                <w:lang w:eastAsia="en-US"/>
              </w:rPr>
            </w:pPr>
            <w:r w:rsidRPr="00081F54">
              <w:rPr>
                <w:rFonts w:eastAsia="Calibri"/>
                <w:lang w:eastAsia="en-US"/>
              </w:rPr>
              <w:t>9</w:t>
            </w:r>
          </w:p>
        </w:tc>
        <w:tc>
          <w:tcPr>
            <w:tcW w:w="4810" w:type="dxa"/>
          </w:tcPr>
          <w:p w14:paraId="565E3AE2" w14:textId="77777777" w:rsidR="00B21CFD" w:rsidRPr="00081F54" w:rsidRDefault="00B21CFD" w:rsidP="00882794">
            <w:pPr>
              <w:suppressAutoHyphens w:val="0"/>
              <w:jc w:val="center"/>
              <w:rPr>
                <w:rFonts w:eastAsia="Calibri"/>
                <w:lang w:eastAsia="en-US"/>
              </w:rPr>
            </w:pPr>
            <w:r w:rsidRPr="00081F54">
              <w:rPr>
                <w:rFonts w:eastAsia="Calibri"/>
                <w:lang w:eastAsia="en-US"/>
              </w:rPr>
              <w:t>Burkat (przystanek na żądanie DW 542) - Burkat</w:t>
            </w:r>
          </w:p>
        </w:tc>
        <w:tc>
          <w:tcPr>
            <w:tcW w:w="3859" w:type="dxa"/>
          </w:tcPr>
          <w:p w14:paraId="7805D5C7"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r>
      <w:tr w:rsidR="00B21CFD" w:rsidRPr="00081F54" w14:paraId="57330FC1" w14:textId="77777777" w:rsidTr="00882794">
        <w:tc>
          <w:tcPr>
            <w:tcW w:w="5353" w:type="dxa"/>
            <w:gridSpan w:val="2"/>
          </w:tcPr>
          <w:p w14:paraId="47BB62D2" w14:textId="77777777" w:rsidR="00B21CFD" w:rsidRPr="00081F54" w:rsidRDefault="00B21CFD" w:rsidP="00882794">
            <w:pPr>
              <w:suppressAutoHyphens w:val="0"/>
              <w:jc w:val="right"/>
              <w:rPr>
                <w:rFonts w:eastAsia="Calibri"/>
                <w:lang w:eastAsia="en-US"/>
              </w:rPr>
            </w:pPr>
            <w:r w:rsidRPr="00081F54">
              <w:rPr>
                <w:rFonts w:eastAsia="Calibri"/>
                <w:b/>
                <w:lang w:eastAsia="en-US"/>
              </w:rPr>
              <w:t>Razem:</w:t>
            </w:r>
          </w:p>
        </w:tc>
        <w:tc>
          <w:tcPr>
            <w:tcW w:w="3859" w:type="dxa"/>
          </w:tcPr>
          <w:p w14:paraId="7ACAF557" w14:textId="77777777" w:rsidR="00B21CFD" w:rsidRPr="00081F54" w:rsidRDefault="00B21CFD" w:rsidP="00882794">
            <w:pPr>
              <w:suppressAutoHyphens w:val="0"/>
              <w:jc w:val="center"/>
              <w:rPr>
                <w:rFonts w:eastAsia="Calibri"/>
                <w:b/>
                <w:bCs/>
                <w:lang w:eastAsia="en-US"/>
              </w:rPr>
            </w:pPr>
            <w:r w:rsidRPr="00081F54">
              <w:rPr>
                <w:rFonts w:eastAsia="Calibri"/>
                <w:b/>
                <w:bCs/>
                <w:lang w:eastAsia="en-US"/>
              </w:rPr>
              <w:t>112</w:t>
            </w:r>
          </w:p>
        </w:tc>
      </w:tr>
      <w:tr w:rsidR="00B21CFD" w:rsidRPr="00081F54" w14:paraId="2C3D11D6" w14:textId="77777777" w:rsidTr="00882794">
        <w:tc>
          <w:tcPr>
            <w:tcW w:w="543" w:type="dxa"/>
          </w:tcPr>
          <w:p w14:paraId="5CF03069" w14:textId="77777777" w:rsidR="00B21CFD" w:rsidRPr="00081F54" w:rsidRDefault="00B21CFD" w:rsidP="00882794">
            <w:pPr>
              <w:suppressAutoHyphens w:val="0"/>
              <w:jc w:val="center"/>
              <w:rPr>
                <w:rFonts w:eastAsia="Calibri"/>
                <w:lang w:eastAsia="en-US"/>
              </w:rPr>
            </w:pPr>
            <w:r w:rsidRPr="00081F54">
              <w:rPr>
                <w:rFonts w:eastAsia="Calibri"/>
                <w:lang w:eastAsia="en-US"/>
              </w:rPr>
              <w:t>Lp.</w:t>
            </w:r>
          </w:p>
        </w:tc>
        <w:tc>
          <w:tcPr>
            <w:tcW w:w="4810" w:type="dxa"/>
          </w:tcPr>
          <w:p w14:paraId="057E090F" w14:textId="77777777" w:rsidR="00B21CFD" w:rsidRPr="00081F54" w:rsidRDefault="00B21CFD" w:rsidP="00882794">
            <w:pPr>
              <w:suppressAutoHyphens w:val="0"/>
              <w:jc w:val="center"/>
              <w:rPr>
                <w:rFonts w:eastAsia="Calibri"/>
                <w:lang w:eastAsia="en-US"/>
              </w:rPr>
            </w:pPr>
            <w:r w:rsidRPr="00081F54">
              <w:rPr>
                <w:rFonts w:eastAsia="Calibri"/>
                <w:lang w:eastAsia="en-US"/>
              </w:rPr>
              <w:t>Bilety ulgowe dla uczniów</w:t>
            </w:r>
          </w:p>
          <w:p w14:paraId="4F2E40EA" w14:textId="77777777" w:rsidR="00B21CFD" w:rsidRPr="00081F54" w:rsidRDefault="00B21CFD" w:rsidP="00882794">
            <w:pPr>
              <w:suppressAutoHyphens w:val="0"/>
              <w:jc w:val="center"/>
              <w:rPr>
                <w:rFonts w:eastAsia="Calibri"/>
                <w:lang w:eastAsia="en-US"/>
              </w:rPr>
            </w:pPr>
            <w:r w:rsidRPr="00081F54">
              <w:rPr>
                <w:rFonts w:eastAsia="Calibri"/>
                <w:lang w:eastAsia="en-US"/>
              </w:rPr>
              <w:t>(bilet w jedną stronę na trasie)</w:t>
            </w:r>
          </w:p>
        </w:tc>
        <w:tc>
          <w:tcPr>
            <w:tcW w:w="3859" w:type="dxa"/>
          </w:tcPr>
          <w:p w14:paraId="3C7D4140" w14:textId="77777777" w:rsidR="00B21CFD" w:rsidRPr="00081F54" w:rsidRDefault="00B21CFD" w:rsidP="00882794">
            <w:pPr>
              <w:suppressAutoHyphens w:val="0"/>
              <w:jc w:val="center"/>
              <w:rPr>
                <w:rFonts w:eastAsia="Calibri"/>
                <w:lang w:eastAsia="en-US"/>
              </w:rPr>
            </w:pPr>
            <w:r w:rsidRPr="00081F54">
              <w:rPr>
                <w:rFonts w:eastAsia="Calibri"/>
                <w:lang w:eastAsia="en-US"/>
              </w:rPr>
              <w:t>Dzieci i uczniowie objęci dowozem</w:t>
            </w:r>
          </w:p>
        </w:tc>
      </w:tr>
      <w:tr w:rsidR="00B21CFD" w:rsidRPr="00081F54" w14:paraId="10A220EE" w14:textId="77777777" w:rsidTr="00882794">
        <w:tc>
          <w:tcPr>
            <w:tcW w:w="543" w:type="dxa"/>
          </w:tcPr>
          <w:p w14:paraId="3DE21390"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4810" w:type="dxa"/>
          </w:tcPr>
          <w:p w14:paraId="25154678" w14:textId="77777777" w:rsidR="00B21CFD" w:rsidRPr="00081F54" w:rsidRDefault="00B21CFD" w:rsidP="00882794">
            <w:pPr>
              <w:suppressAutoHyphens w:val="0"/>
              <w:jc w:val="center"/>
              <w:rPr>
                <w:rFonts w:eastAsia="Calibri"/>
                <w:lang w:eastAsia="en-US"/>
              </w:rPr>
            </w:pPr>
            <w:r w:rsidRPr="00081F54">
              <w:rPr>
                <w:rFonts w:eastAsia="Calibri"/>
                <w:lang w:eastAsia="en-US"/>
              </w:rPr>
              <w:t>Burkat – Skurpie</w:t>
            </w:r>
          </w:p>
        </w:tc>
        <w:tc>
          <w:tcPr>
            <w:tcW w:w="3859" w:type="dxa"/>
          </w:tcPr>
          <w:p w14:paraId="3C3D2430" w14:textId="77777777" w:rsidR="00B21CFD" w:rsidRPr="00081F54" w:rsidRDefault="00B21CFD" w:rsidP="00882794">
            <w:pPr>
              <w:suppressAutoHyphens w:val="0"/>
              <w:jc w:val="center"/>
              <w:rPr>
                <w:rFonts w:eastAsia="Calibri"/>
                <w:lang w:eastAsia="en-US"/>
              </w:rPr>
            </w:pPr>
            <w:r w:rsidRPr="00081F54">
              <w:rPr>
                <w:rFonts w:eastAsia="Calibri"/>
                <w:lang w:eastAsia="en-US"/>
              </w:rPr>
              <w:t>3</w:t>
            </w:r>
          </w:p>
        </w:tc>
      </w:tr>
      <w:tr w:rsidR="00B21CFD" w:rsidRPr="00081F54" w14:paraId="3577EAC8" w14:textId="77777777" w:rsidTr="00882794">
        <w:tc>
          <w:tcPr>
            <w:tcW w:w="543" w:type="dxa"/>
          </w:tcPr>
          <w:p w14:paraId="36D5F59F"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c>
          <w:tcPr>
            <w:tcW w:w="4810" w:type="dxa"/>
          </w:tcPr>
          <w:p w14:paraId="493CA037" w14:textId="77777777" w:rsidR="00B21CFD" w:rsidRPr="00081F54" w:rsidRDefault="00B21CFD" w:rsidP="00882794">
            <w:pPr>
              <w:suppressAutoHyphens w:val="0"/>
              <w:jc w:val="center"/>
              <w:rPr>
                <w:rFonts w:eastAsia="Calibri"/>
                <w:lang w:eastAsia="en-US"/>
              </w:rPr>
            </w:pPr>
            <w:r w:rsidRPr="00081F54">
              <w:rPr>
                <w:rFonts w:eastAsia="Calibri"/>
                <w:lang w:eastAsia="en-US"/>
              </w:rPr>
              <w:t>Burkat – Turza Wielka</w:t>
            </w:r>
          </w:p>
        </w:tc>
        <w:tc>
          <w:tcPr>
            <w:tcW w:w="3859" w:type="dxa"/>
          </w:tcPr>
          <w:p w14:paraId="35DB3473"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r>
      <w:tr w:rsidR="00B21CFD" w:rsidRPr="00081F54" w14:paraId="34BC838A" w14:textId="77777777" w:rsidTr="00882794">
        <w:tc>
          <w:tcPr>
            <w:tcW w:w="5353" w:type="dxa"/>
            <w:gridSpan w:val="2"/>
          </w:tcPr>
          <w:p w14:paraId="5476CDAD" w14:textId="77777777" w:rsidR="00B21CFD" w:rsidRPr="00081F54" w:rsidRDefault="00B21CFD" w:rsidP="00882794">
            <w:pPr>
              <w:suppressAutoHyphens w:val="0"/>
              <w:jc w:val="right"/>
              <w:rPr>
                <w:rFonts w:eastAsia="Calibri"/>
                <w:b/>
                <w:lang w:eastAsia="en-US"/>
              </w:rPr>
            </w:pPr>
            <w:r w:rsidRPr="00081F54">
              <w:rPr>
                <w:rFonts w:eastAsia="Calibri"/>
                <w:b/>
                <w:lang w:eastAsia="en-US"/>
              </w:rPr>
              <w:t>Razem:</w:t>
            </w:r>
          </w:p>
        </w:tc>
        <w:tc>
          <w:tcPr>
            <w:tcW w:w="3859" w:type="dxa"/>
          </w:tcPr>
          <w:p w14:paraId="6CBD4993" w14:textId="77777777" w:rsidR="00B21CFD" w:rsidRPr="00081F54" w:rsidRDefault="00B21CFD" w:rsidP="00882794">
            <w:pPr>
              <w:suppressAutoHyphens w:val="0"/>
              <w:jc w:val="center"/>
              <w:rPr>
                <w:rFonts w:eastAsia="Calibri"/>
                <w:b/>
                <w:lang w:eastAsia="en-US"/>
              </w:rPr>
            </w:pPr>
            <w:r w:rsidRPr="00081F54">
              <w:rPr>
                <w:rFonts w:eastAsia="Calibri"/>
                <w:b/>
                <w:lang w:eastAsia="en-US"/>
              </w:rPr>
              <w:t>4</w:t>
            </w:r>
          </w:p>
        </w:tc>
      </w:tr>
    </w:tbl>
    <w:p w14:paraId="3F0F17C7" w14:textId="77777777" w:rsidR="00B21CFD" w:rsidRPr="00081F54" w:rsidRDefault="00B21CFD" w:rsidP="00B21CFD">
      <w:pPr>
        <w:suppressAutoHyphens w:val="0"/>
        <w:jc w:val="both"/>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4810"/>
        <w:gridCol w:w="3859"/>
      </w:tblGrid>
      <w:tr w:rsidR="00B21CFD" w:rsidRPr="00081F54" w14:paraId="20F0FDE0" w14:textId="77777777" w:rsidTr="00882794">
        <w:tc>
          <w:tcPr>
            <w:tcW w:w="9212" w:type="dxa"/>
            <w:gridSpan w:val="3"/>
          </w:tcPr>
          <w:p w14:paraId="4110148B" w14:textId="77777777" w:rsidR="00B21CFD" w:rsidRPr="00081F54" w:rsidRDefault="00B21CFD" w:rsidP="00882794">
            <w:pPr>
              <w:suppressAutoHyphens w:val="0"/>
              <w:jc w:val="center"/>
              <w:rPr>
                <w:rFonts w:eastAsia="Calibri"/>
                <w:b/>
                <w:lang w:eastAsia="en-US"/>
              </w:rPr>
            </w:pPr>
            <w:r w:rsidRPr="00081F54">
              <w:rPr>
                <w:rFonts w:eastAsia="Calibri"/>
                <w:b/>
                <w:lang w:eastAsia="en-US"/>
              </w:rPr>
              <w:t>Szkoła Podstawowa w Petrykozach</w:t>
            </w:r>
          </w:p>
        </w:tc>
      </w:tr>
      <w:tr w:rsidR="00B21CFD" w:rsidRPr="00081F54" w14:paraId="790C4FBB" w14:textId="77777777" w:rsidTr="00882794">
        <w:trPr>
          <w:trHeight w:val="592"/>
        </w:trPr>
        <w:tc>
          <w:tcPr>
            <w:tcW w:w="543" w:type="dxa"/>
            <w:vAlign w:val="center"/>
          </w:tcPr>
          <w:p w14:paraId="58484AFF" w14:textId="77777777" w:rsidR="00B21CFD" w:rsidRPr="00081F54" w:rsidRDefault="00B21CFD" w:rsidP="00882794">
            <w:pPr>
              <w:suppressAutoHyphens w:val="0"/>
              <w:jc w:val="center"/>
              <w:rPr>
                <w:rFonts w:eastAsia="Calibri"/>
                <w:lang w:eastAsia="en-US"/>
              </w:rPr>
            </w:pPr>
            <w:r w:rsidRPr="00081F54">
              <w:rPr>
                <w:rFonts w:eastAsia="Calibri"/>
                <w:lang w:eastAsia="en-US"/>
              </w:rPr>
              <w:t>Lp.</w:t>
            </w:r>
          </w:p>
        </w:tc>
        <w:tc>
          <w:tcPr>
            <w:tcW w:w="4810" w:type="dxa"/>
            <w:vAlign w:val="center"/>
          </w:tcPr>
          <w:p w14:paraId="6872038F" w14:textId="77777777" w:rsidR="00B21CFD" w:rsidRPr="00081F54" w:rsidRDefault="00B21CFD" w:rsidP="00882794">
            <w:pPr>
              <w:suppressAutoHyphens w:val="0"/>
              <w:jc w:val="center"/>
              <w:rPr>
                <w:rFonts w:eastAsia="Calibri"/>
                <w:lang w:eastAsia="en-US"/>
              </w:rPr>
            </w:pPr>
            <w:r w:rsidRPr="00081F54">
              <w:rPr>
                <w:rFonts w:eastAsia="Calibri"/>
                <w:lang w:eastAsia="en-US"/>
              </w:rPr>
              <w:t xml:space="preserve">Bilety ulgowe dla uczniów </w:t>
            </w:r>
            <w:r w:rsidRPr="00081F54">
              <w:rPr>
                <w:rFonts w:eastAsia="Calibri"/>
                <w:lang w:eastAsia="en-US"/>
              </w:rPr>
              <w:br/>
              <w:t>(bilet w obie strony na trasie)</w:t>
            </w:r>
          </w:p>
        </w:tc>
        <w:tc>
          <w:tcPr>
            <w:tcW w:w="3859" w:type="dxa"/>
            <w:vAlign w:val="center"/>
          </w:tcPr>
          <w:p w14:paraId="78FF6681" w14:textId="77777777" w:rsidR="00B21CFD" w:rsidRPr="00081F54" w:rsidRDefault="00B21CFD" w:rsidP="00882794">
            <w:pPr>
              <w:suppressAutoHyphens w:val="0"/>
              <w:jc w:val="center"/>
              <w:rPr>
                <w:rFonts w:eastAsia="Calibri"/>
                <w:lang w:eastAsia="en-US"/>
              </w:rPr>
            </w:pPr>
            <w:r w:rsidRPr="00081F54">
              <w:rPr>
                <w:rFonts w:eastAsia="Calibri"/>
                <w:lang w:eastAsia="en-US"/>
              </w:rPr>
              <w:t>Dzieci i uczniowie objęci dowozem</w:t>
            </w:r>
          </w:p>
        </w:tc>
      </w:tr>
      <w:tr w:rsidR="00B21CFD" w:rsidRPr="00081F54" w14:paraId="3566B378" w14:textId="77777777" w:rsidTr="00882794">
        <w:tc>
          <w:tcPr>
            <w:tcW w:w="543" w:type="dxa"/>
          </w:tcPr>
          <w:p w14:paraId="685BB649"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4810" w:type="dxa"/>
          </w:tcPr>
          <w:p w14:paraId="216D0A61" w14:textId="77777777" w:rsidR="00B21CFD" w:rsidRPr="00081F54" w:rsidRDefault="00B21CFD" w:rsidP="00882794">
            <w:pPr>
              <w:suppressAutoHyphens w:val="0"/>
              <w:jc w:val="center"/>
              <w:rPr>
                <w:rFonts w:eastAsia="Calibri"/>
                <w:lang w:eastAsia="en-US"/>
              </w:rPr>
            </w:pPr>
            <w:r w:rsidRPr="00081F54">
              <w:rPr>
                <w:rFonts w:eastAsia="Calibri"/>
                <w:lang w:eastAsia="en-US"/>
              </w:rPr>
              <w:t>Zakrzewo – Petrykozy</w:t>
            </w:r>
          </w:p>
        </w:tc>
        <w:tc>
          <w:tcPr>
            <w:tcW w:w="3859" w:type="dxa"/>
          </w:tcPr>
          <w:p w14:paraId="6F33E861" w14:textId="77777777" w:rsidR="00B21CFD" w:rsidRPr="00081F54" w:rsidRDefault="00B21CFD" w:rsidP="00882794">
            <w:pPr>
              <w:suppressAutoHyphens w:val="0"/>
              <w:jc w:val="center"/>
              <w:rPr>
                <w:rFonts w:eastAsia="Calibri"/>
                <w:lang w:eastAsia="en-US"/>
              </w:rPr>
            </w:pPr>
            <w:r w:rsidRPr="00081F54">
              <w:rPr>
                <w:rFonts w:eastAsia="Calibri"/>
                <w:lang w:eastAsia="en-US"/>
              </w:rPr>
              <w:t>23</w:t>
            </w:r>
          </w:p>
        </w:tc>
      </w:tr>
      <w:tr w:rsidR="00B21CFD" w:rsidRPr="00081F54" w14:paraId="3E258F8F" w14:textId="77777777" w:rsidTr="00882794">
        <w:tc>
          <w:tcPr>
            <w:tcW w:w="543" w:type="dxa"/>
          </w:tcPr>
          <w:p w14:paraId="3FFFE187" w14:textId="77777777" w:rsidR="00B21CFD" w:rsidRPr="00081F54" w:rsidRDefault="00B21CFD" w:rsidP="00882794">
            <w:pPr>
              <w:suppressAutoHyphens w:val="0"/>
              <w:jc w:val="center"/>
              <w:rPr>
                <w:rFonts w:eastAsia="Calibri"/>
                <w:lang w:eastAsia="en-US"/>
              </w:rPr>
            </w:pPr>
            <w:r w:rsidRPr="00081F54">
              <w:rPr>
                <w:rFonts w:eastAsia="Calibri"/>
                <w:lang w:eastAsia="en-US"/>
              </w:rPr>
              <w:lastRenderedPageBreak/>
              <w:t>2</w:t>
            </w:r>
          </w:p>
        </w:tc>
        <w:tc>
          <w:tcPr>
            <w:tcW w:w="4810" w:type="dxa"/>
          </w:tcPr>
          <w:p w14:paraId="567BD733" w14:textId="77777777" w:rsidR="00B21CFD" w:rsidRPr="00081F54" w:rsidRDefault="00B21CFD" w:rsidP="00882794">
            <w:pPr>
              <w:suppressAutoHyphens w:val="0"/>
              <w:jc w:val="center"/>
              <w:rPr>
                <w:rFonts w:eastAsia="Calibri"/>
                <w:lang w:eastAsia="en-US"/>
              </w:rPr>
            </w:pPr>
            <w:r w:rsidRPr="00081F54">
              <w:rPr>
                <w:rFonts w:eastAsia="Calibri"/>
                <w:lang w:eastAsia="en-US"/>
              </w:rPr>
              <w:t>Bursz - Petrykozy</w:t>
            </w:r>
          </w:p>
        </w:tc>
        <w:tc>
          <w:tcPr>
            <w:tcW w:w="3859" w:type="dxa"/>
          </w:tcPr>
          <w:p w14:paraId="67FBB397"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r>
      <w:tr w:rsidR="00B21CFD" w:rsidRPr="00081F54" w14:paraId="7D9D7247" w14:textId="77777777" w:rsidTr="00882794">
        <w:tc>
          <w:tcPr>
            <w:tcW w:w="543" w:type="dxa"/>
          </w:tcPr>
          <w:p w14:paraId="42012369" w14:textId="77777777" w:rsidR="00B21CFD" w:rsidRPr="00081F54" w:rsidRDefault="00B21CFD" w:rsidP="00882794">
            <w:pPr>
              <w:suppressAutoHyphens w:val="0"/>
              <w:jc w:val="center"/>
              <w:rPr>
                <w:rFonts w:eastAsia="Calibri"/>
                <w:lang w:eastAsia="en-US"/>
              </w:rPr>
            </w:pPr>
            <w:r w:rsidRPr="00081F54">
              <w:rPr>
                <w:rFonts w:eastAsia="Calibri"/>
                <w:lang w:eastAsia="en-US"/>
              </w:rPr>
              <w:t>3</w:t>
            </w:r>
          </w:p>
        </w:tc>
        <w:tc>
          <w:tcPr>
            <w:tcW w:w="4810" w:type="dxa"/>
          </w:tcPr>
          <w:p w14:paraId="40B85168" w14:textId="77777777" w:rsidR="00B21CFD" w:rsidRPr="00081F54" w:rsidRDefault="00B21CFD" w:rsidP="00882794">
            <w:pPr>
              <w:suppressAutoHyphens w:val="0"/>
              <w:jc w:val="center"/>
              <w:rPr>
                <w:rFonts w:eastAsia="Calibri"/>
                <w:lang w:eastAsia="en-US"/>
              </w:rPr>
            </w:pPr>
            <w:r w:rsidRPr="00081F54">
              <w:rPr>
                <w:rFonts w:eastAsia="Calibri"/>
                <w:lang w:eastAsia="en-US"/>
              </w:rPr>
              <w:t>Rywociny – Petrykozy</w:t>
            </w:r>
          </w:p>
        </w:tc>
        <w:tc>
          <w:tcPr>
            <w:tcW w:w="3859" w:type="dxa"/>
          </w:tcPr>
          <w:p w14:paraId="7A17C996" w14:textId="77777777" w:rsidR="00B21CFD" w:rsidRPr="00081F54" w:rsidRDefault="00B21CFD" w:rsidP="00882794">
            <w:pPr>
              <w:suppressAutoHyphens w:val="0"/>
              <w:jc w:val="center"/>
              <w:rPr>
                <w:rFonts w:eastAsia="Calibri"/>
                <w:lang w:eastAsia="en-US"/>
              </w:rPr>
            </w:pPr>
            <w:r w:rsidRPr="00081F54">
              <w:rPr>
                <w:rFonts w:eastAsia="Calibri"/>
                <w:lang w:eastAsia="en-US"/>
              </w:rPr>
              <w:t>5</w:t>
            </w:r>
          </w:p>
        </w:tc>
      </w:tr>
      <w:tr w:rsidR="00B21CFD" w:rsidRPr="00081F54" w14:paraId="5759FFDC" w14:textId="77777777" w:rsidTr="00882794">
        <w:tc>
          <w:tcPr>
            <w:tcW w:w="543" w:type="dxa"/>
          </w:tcPr>
          <w:p w14:paraId="1C36187D" w14:textId="77777777" w:rsidR="00B21CFD" w:rsidRPr="00081F54" w:rsidRDefault="00B21CFD" w:rsidP="00882794">
            <w:pPr>
              <w:suppressAutoHyphens w:val="0"/>
              <w:jc w:val="center"/>
              <w:rPr>
                <w:rFonts w:eastAsia="Calibri"/>
                <w:lang w:eastAsia="en-US"/>
              </w:rPr>
            </w:pPr>
            <w:r w:rsidRPr="00081F54">
              <w:rPr>
                <w:rFonts w:eastAsia="Calibri"/>
                <w:lang w:eastAsia="en-US"/>
              </w:rPr>
              <w:t>4</w:t>
            </w:r>
          </w:p>
        </w:tc>
        <w:tc>
          <w:tcPr>
            <w:tcW w:w="4810" w:type="dxa"/>
          </w:tcPr>
          <w:p w14:paraId="62562F47" w14:textId="77777777" w:rsidR="00B21CFD" w:rsidRPr="00081F54" w:rsidRDefault="00B21CFD" w:rsidP="00882794">
            <w:pPr>
              <w:suppressAutoHyphens w:val="0"/>
              <w:jc w:val="center"/>
              <w:rPr>
                <w:rFonts w:eastAsia="Calibri"/>
                <w:lang w:eastAsia="en-US"/>
              </w:rPr>
            </w:pPr>
            <w:r w:rsidRPr="00081F54">
              <w:rPr>
                <w:rFonts w:eastAsia="Calibri"/>
                <w:lang w:eastAsia="en-US"/>
              </w:rPr>
              <w:t>Gnojenko – Petrykozy</w:t>
            </w:r>
          </w:p>
        </w:tc>
        <w:tc>
          <w:tcPr>
            <w:tcW w:w="3859" w:type="dxa"/>
          </w:tcPr>
          <w:p w14:paraId="1F6095A8" w14:textId="77777777" w:rsidR="00B21CFD" w:rsidRPr="00081F54" w:rsidRDefault="00B21CFD" w:rsidP="00882794">
            <w:pPr>
              <w:suppressAutoHyphens w:val="0"/>
              <w:jc w:val="center"/>
              <w:rPr>
                <w:rFonts w:eastAsia="Calibri"/>
                <w:lang w:eastAsia="en-US"/>
              </w:rPr>
            </w:pPr>
            <w:r w:rsidRPr="00081F54">
              <w:rPr>
                <w:rFonts w:eastAsia="Calibri"/>
                <w:lang w:eastAsia="en-US"/>
              </w:rPr>
              <w:t>3</w:t>
            </w:r>
          </w:p>
        </w:tc>
      </w:tr>
      <w:tr w:rsidR="00B21CFD" w:rsidRPr="00081F54" w14:paraId="36D855B7" w14:textId="77777777" w:rsidTr="00882794">
        <w:tc>
          <w:tcPr>
            <w:tcW w:w="543" w:type="dxa"/>
          </w:tcPr>
          <w:p w14:paraId="32B96CBF" w14:textId="77777777" w:rsidR="00B21CFD" w:rsidRPr="00081F54" w:rsidRDefault="00B21CFD" w:rsidP="00882794">
            <w:pPr>
              <w:suppressAutoHyphens w:val="0"/>
              <w:jc w:val="center"/>
              <w:rPr>
                <w:rFonts w:eastAsia="Calibri"/>
                <w:lang w:eastAsia="en-US"/>
              </w:rPr>
            </w:pPr>
            <w:r w:rsidRPr="00081F54">
              <w:rPr>
                <w:rFonts w:eastAsia="Calibri"/>
                <w:lang w:eastAsia="en-US"/>
              </w:rPr>
              <w:t>5</w:t>
            </w:r>
          </w:p>
        </w:tc>
        <w:tc>
          <w:tcPr>
            <w:tcW w:w="4810" w:type="dxa"/>
          </w:tcPr>
          <w:p w14:paraId="0E8D9C5A" w14:textId="77777777" w:rsidR="00B21CFD" w:rsidRPr="00081F54" w:rsidRDefault="00B21CFD" w:rsidP="00882794">
            <w:pPr>
              <w:suppressAutoHyphens w:val="0"/>
              <w:jc w:val="center"/>
              <w:rPr>
                <w:rFonts w:eastAsia="Calibri"/>
                <w:lang w:eastAsia="en-US"/>
              </w:rPr>
            </w:pPr>
            <w:r w:rsidRPr="00081F54">
              <w:rPr>
                <w:rFonts w:eastAsia="Calibri"/>
                <w:lang w:eastAsia="en-US"/>
              </w:rPr>
              <w:t>Gnojno - Petrykozy</w:t>
            </w:r>
          </w:p>
        </w:tc>
        <w:tc>
          <w:tcPr>
            <w:tcW w:w="3859" w:type="dxa"/>
          </w:tcPr>
          <w:p w14:paraId="69B3EEAD" w14:textId="77777777" w:rsidR="00B21CFD" w:rsidRPr="00081F54" w:rsidRDefault="00B21CFD" w:rsidP="00882794">
            <w:pPr>
              <w:suppressAutoHyphens w:val="0"/>
              <w:jc w:val="center"/>
              <w:rPr>
                <w:rFonts w:eastAsia="Calibri"/>
                <w:lang w:eastAsia="en-US"/>
              </w:rPr>
            </w:pPr>
            <w:r w:rsidRPr="00081F54">
              <w:rPr>
                <w:rFonts w:eastAsia="Calibri"/>
                <w:lang w:eastAsia="en-US"/>
              </w:rPr>
              <w:t>13</w:t>
            </w:r>
          </w:p>
        </w:tc>
      </w:tr>
      <w:tr w:rsidR="00B21CFD" w:rsidRPr="00081F54" w14:paraId="6A708EC2" w14:textId="77777777" w:rsidTr="00882794">
        <w:tc>
          <w:tcPr>
            <w:tcW w:w="5353" w:type="dxa"/>
            <w:gridSpan w:val="2"/>
          </w:tcPr>
          <w:p w14:paraId="245D126B" w14:textId="77777777" w:rsidR="00B21CFD" w:rsidRPr="00081F54" w:rsidRDefault="00B21CFD" w:rsidP="00882794">
            <w:pPr>
              <w:suppressAutoHyphens w:val="0"/>
              <w:jc w:val="right"/>
              <w:rPr>
                <w:rFonts w:eastAsia="Calibri"/>
                <w:b/>
                <w:lang w:eastAsia="en-US"/>
              </w:rPr>
            </w:pPr>
            <w:r w:rsidRPr="00081F54">
              <w:rPr>
                <w:rFonts w:eastAsia="Calibri"/>
                <w:b/>
                <w:lang w:eastAsia="en-US"/>
              </w:rPr>
              <w:t>Razem:</w:t>
            </w:r>
          </w:p>
        </w:tc>
        <w:tc>
          <w:tcPr>
            <w:tcW w:w="3859" w:type="dxa"/>
          </w:tcPr>
          <w:p w14:paraId="21984A8C" w14:textId="77777777" w:rsidR="00B21CFD" w:rsidRPr="00081F54" w:rsidRDefault="00B21CFD" w:rsidP="00882794">
            <w:pPr>
              <w:suppressAutoHyphens w:val="0"/>
              <w:jc w:val="center"/>
              <w:rPr>
                <w:rFonts w:eastAsia="Calibri"/>
                <w:b/>
                <w:lang w:eastAsia="en-US"/>
              </w:rPr>
            </w:pPr>
            <w:r w:rsidRPr="00081F54">
              <w:rPr>
                <w:rFonts w:eastAsia="Calibri"/>
                <w:b/>
                <w:lang w:eastAsia="en-US"/>
              </w:rPr>
              <w:t>45</w:t>
            </w:r>
          </w:p>
        </w:tc>
      </w:tr>
    </w:tbl>
    <w:p w14:paraId="7B21A7A0" w14:textId="77777777" w:rsidR="00B21CFD" w:rsidRPr="00081F54" w:rsidRDefault="00B21CFD" w:rsidP="00B21CFD">
      <w:pPr>
        <w:suppressAutoHyphens w:val="0"/>
        <w:jc w:val="both"/>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4810"/>
        <w:gridCol w:w="3859"/>
      </w:tblGrid>
      <w:tr w:rsidR="00B21CFD" w:rsidRPr="00081F54" w14:paraId="14C2A906" w14:textId="77777777" w:rsidTr="00882794">
        <w:tc>
          <w:tcPr>
            <w:tcW w:w="9212" w:type="dxa"/>
            <w:gridSpan w:val="3"/>
          </w:tcPr>
          <w:p w14:paraId="5528AEB1" w14:textId="77777777" w:rsidR="00B21CFD" w:rsidRPr="00081F54" w:rsidRDefault="00B21CFD" w:rsidP="00882794">
            <w:pPr>
              <w:suppressAutoHyphens w:val="0"/>
              <w:jc w:val="center"/>
              <w:rPr>
                <w:rFonts w:eastAsia="Calibri"/>
                <w:b/>
                <w:lang w:eastAsia="en-US"/>
              </w:rPr>
            </w:pPr>
            <w:r w:rsidRPr="00081F54">
              <w:rPr>
                <w:rFonts w:eastAsia="Calibri"/>
                <w:b/>
                <w:lang w:eastAsia="en-US"/>
              </w:rPr>
              <w:t>Szkoła Podstawowa im. Janusza Korczaka w Księżym Dworze</w:t>
            </w:r>
          </w:p>
        </w:tc>
      </w:tr>
      <w:tr w:rsidR="00B21CFD" w:rsidRPr="00081F54" w14:paraId="1A6D5F14" w14:textId="77777777" w:rsidTr="00882794">
        <w:trPr>
          <w:trHeight w:val="592"/>
        </w:trPr>
        <w:tc>
          <w:tcPr>
            <w:tcW w:w="543" w:type="dxa"/>
            <w:vAlign w:val="center"/>
          </w:tcPr>
          <w:p w14:paraId="0ADB142A" w14:textId="77777777" w:rsidR="00B21CFD" w:rsidRPr="00081F54" w:rsidRDefault="00B21CFD" w:rsidP="00882794">
            <w:pPr>
              <w:suppressAutoHyphens w:val="0"/>
              <w:jc w:val="center"/>
              <w:rPr>
                <w:rFonts w:eastAsia="Calibri"/>
                <w:lang w:eastAsia="en-US"/>
              </w:rPr>
            </w:pPr>
            <w:r w:rsidRPr="00081F54">
              <w:rPr>
                <w:rFonts w:eastAsia="Calibri"/>
                <w:lang w:eastAsia="en-US"/>
              </w:rPr>
              <w:t>Lp.</w:t>
            </w:r>
          </w:p>
        </w:tc>
        <w:tc>
          <w:tcPr>
            <w:tcW w:w="4810" w:type="dxa"/>
            <w:vAlign w:val="center"/>
          </w:tcPr>
          <w:p w14:paraId="11A13F97" w14:textId="77777777" w:rsidR="00B21CFD" w:rsidRPr="00081F54" w:rsidRDefault="00B21CFD" w:rsidP="00882794">
            <w:pPr>
              <w:suppressAutoHyphens w:val="0"/>
              <w:jc w:val="center"/>
              <w:rPr>
                <w:rFonts w:eastAsia="Calibri"/>
                <w:lang w:eastAsia="en-US"/>
              </w:rPr>
            </w:pPr>
            <w:r w:rsidRPr="00081F54">
              <w:rPr>
                <w:rFonts w:eastAsia="Calibri"/>
                <w:lang w:eastAsia="en-US"/>
              </w:rPr>
              <w:t xml:space="preserve">Bilety ulgowe dla uczniów </w:t>
            </w:r>
            <w:r w:rsidRPr="00081F54">
              <w:rPr>
                <w:rFonts w:eastAsia="Calibri"/>
                <w:lang w:eastAsia="en-US"/>
              </w:rPr>
              <w:br/>
              <w:t>(bilet w obie strony na trasie)</w:t>
            </w:r>
          </w:p>
        </w:tc>
        <w:tc>
          <w:tcPr>
            <w:tcW w:w="3859" w:type="dxa"/>
            <w:vAlign w:val="center"/>
          </w:tcPr>
          <w:p w14:paraId="72113D66" w14:textId="77777777" w:rsidR="00B21CFD" w:rsidRPr="00081F54" w:rsidRDefault="00B21CFD" w:rsidP="00882794">
            <w:pPr>
              <w:suppressAutoHyphens w:val="0"/>
              <w:jc w:val="center"/>
              <w:rPr>
                <w:rFonts w:eastAsia="Calibri"/>
                <w:lang w:eastAsia="en-US"/>
              </w:rPr>
            </w:pPr>
            <w:r w:rsidRPr="00081F54">
              <w:rPr>
                <w:rFonts w:eastAsia="Calibri"/>
                <w:lang w:eastAsia="en-US"/>
              </w:rPr>
              <w:t>Dzieci i uczniowie objęci dowozem</w:t>
            </w:r>
          </w:p>
        </w:tc>
      </w:tr>
      <w:tr w:rsidR="00B21CFD" w:rsidRPr="00081F54" w14:paraId="3861D610" w14:textId="77777777" w:rsidTr="00882794">
        <w:tc>
          <w:tcPr>
            <w:tcW w:w="543" w:type="dxa"/>
          </w:tcPr>
          <w:p w14:paraId="70E540D4"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4810" w:type="dxa"/>
          </w:tcPr>
          <w:p w14:paraId="25F4F88F" w14:textId="77777777" w:rsidR="00B21CFD" w:rsidRPr="00081F54" w:rsidRDefault="00B21CFD" w:rsidP="00882794">
            <w:pPr>
              <w:suppressAutoHyphens w:val="0"/>
              <w:jc w:val="center"/>
              <w:rPr>
                <w:rFonts w:eastAsia="Calibri"/>
                <w:lang w:eastAsia="en-US"/>
              </w:rPr>
            </w:pPr>
            <w:r w:rsidRPr="00081F54">
              <w:rPr>
                <w:rFonts w:eastAsia="Calibri"/>
                <w:lang w:eastAsia="en-US"/>
              </w:rPr>
              <w:t>Kisiny – Księży Dwór</w:t>
            </w:r>
          </w:p>
        </w:tc>
        <w:tc>
          <w:tcPr>
            <w:tcW w:w="3859" w:type="dxa"/>
          </w:tcPr>
          <w:p w14:paraId="41F03D06" w14:textId="77777777" w:rsidR="00B21CFD" w:rsidRPr="00081F54" w:rsidRDefault="00B21CFD" w:rsidP="00882794">
            <w:pPr>
              <w:suppressAutoHyphens w:val="0"/>
              <w:jc w:val="center"/>
              <w:rPr>
                <w:rFonts w:eastAsia="Calibri"/>
                <w:lang w:eastAsia="en-US"/>
              </w:rPr>
            </w:pPr>
            <w:r w:rsidRPr="00081F54">
              <w:rPr>
                <w:rFonts w:eastAsia="Calibri"/>
                <w:lang w:eastAsia="en-US"/>
              </w:rPr>
              <w:t>27</w:t>
            </w:r>
          </w:p>
        </w:tc>
      </w:tr>
      <w:tr w:rsidR="00B21CFD" w:rsidRPr="00081F54" w14:paraId="1B2FB66D" w14:textId="77777777" w:rsidTr="00882794">
        <w:tc>
          <w:tcPr>
            <w:tcW w:w="543" w:type="dxa"/>
          </w:tcPr>
          <w:p w14:paraId="1C5DF736"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c>
          <w:tcPr>
            <w:tcW w:w="4810" w:type="dxa"/>
          </w:tcPr>
          <w:p w14:paraId="5BE18C76" w14:textId="77777777" w:rsidR="00B21CFD" w:rsidRPr="00081F54" w:rsidRDefault="00B21CFD" w:rsidP="00882794">
            <w:pPr>
              <w:suppressAutoHyphens w:val="0"/>
              <w:jc w:val="center"/>
              <w:rPr>
                <w:rFonts w:eastAsia="Calibri"/>
                <w:lang w:eastAsia="en-US"/>
              </w:rPr>
            </w:pPr>
            <w:r w:rsidRPr="00081F54">
              <w:rPr>
                <w:rFonts w:eastAsia="Calibri"/>
                <w:lang w:eastAsia="en-US"/>
              </w:rPr>
              <w:t>Kurki – Księży Dwór</w:t>
            </w:r>
          </w:p>
        </w:tc>
        <w:tc>
          <w:tcPr>
            <w:tcW w:w="3859" w:type="dxa"/>
          </w:tcPr>
          <w:p w14:paraId="76D66D65" w14:textId="77777777" w:rsidR="00B21CFD" w:rsidRPr="00081F54" w:rsidRDefault="00B21CFD" w:rsidP="00882794">
            <w:pPr>
              <w:suppressAutoHyphens w:val="0"/>
              <w:jc w:val="center"/>
              <w:rPr>
                <w:rFonts w:eastAsia="Calibri"/>
                <w:lang w:eastAsia="en-US"/>
              </w:rPr>
            </w:pPr>
            <w:r w:rsidRPr="00081F54">
              <w:rPr>
                <w:rFonts w:eastAsia="Calibri"/>
                <w:lang w:eastAsia="en-US"/>
              </w:rPr>
              <w:t>31</w:t>
            </w:r>
          </w:p>
        </w:tc>
      </w:tr>
      <w:tr w:rsidR="00B21CFD" w:rsidRPr="00081F54" w14:paraId="10C10E20" w14:textId="77777777" w:rsidTr="00882794">
        <w:tc>
          <w:tcPr>
            <w:tcW w:w="543" w:type="dxa"/>
          </w:tcPr>
          <w:p w14:paraId="10763B75" w14:textId="77777777" w:rsidR="00B21CFD" w:rsidRPr="00081F54" w:rsidRDefault="00B21CFD" w:rsidP="00882794">
            <w:pPr>
              <w:suppressAutoHyphens w:val="0"/>
              <w:jc w:val="center"/>
              <w:rPr>
                <w:rFonts w:eastAsia="Calibri"/>
                <w:lang w:eastAsia="en-US"/>
              </w:rPr>
            </w:pPr>
            <w:r w:rsidRPr="00081F54">
              <w:rPr>
                <w:rFonts w:eastAsia="Calibri"/>
                <w:lang w:eastAsia="en-US"/>
              </w:rPr>
              <w:t>3</w:t>
            </w:r>
          </w:p>
        </w:tc>
        <w:tc>
          <w:tcPr>
            <w:tcW w:w="4810" w:type="dxa"/>
          </w:tcPr>
          <w:p w14:paraId="22D3B266" w14:textId="77777777" w:rsidR="00B21CFD" w:rsidRPr="00081F54" w:rsidRDefault="00B21CFD" w:rsidP="00882794">
            <w:pPr>
              <w:suppressAutoHyphens w:val="0"/>
              <w:jc w:val="center"/>
              <w:rPr>
                <w:rFonts w:eastAsia="Calibri"/>
                <w:lang w:eastAsia="en-US"/>
              </w:rPr>
            </w:pPr>
            <w:r w:rsidRPr="00081F54">
              <w:rPr>
                <w:rFonts w:eastAsia="Calibri"/>
                <w:lang w:eastAsia="en-US"/>
              </w:rPr>
              <w:t>Wysoka – Księży Dwór</w:t>
            </w:r>
          </w:p>
        </w:tc>
        <w:tc>
          <w:tcPr>
            <w:tcW w:w="3859" w:type="dxa"/>
          </w:tcPr>
          <w:p w14:paraId="2E6FC40E" w14:textId="77777777" w:rsidR="00B21CFD" w:rsidRPr="00081F54" w:rsidRDefault="00B21CFD" w:rsidP="00882794">
            <w:pPr>
              <w:suppressAutoHyphens w:val="0"/>
              <w:jc w:val="center"/>
              <w:rPr>
                <w:rFonts w:eastAsia="Calibri"/>
                <w:lang w:eastAsia="en-US"/>
              </w:rPr>
            </w:pPr>
            <w:r w:rsidRPr="00081F54">
              <w:rPr>
                <w:rFonts w:eastAsia="Calibri"/>
                <w:lang w:eastAsia="en-US"/>
              </w:rPr>
              <w:t>25</w:t>
            </w:r>
          </w:p>
        </w:tc>
      </w:tr>
      <w:tr w:rsidR="00B21CFD" w:rsidRPr="00081F54" w14:paraId="7ED7FA0C" w14:textId="77777777" w:rsidTr="00882794">
        <w:tc>
          <w:tcPr>
            <w:tcW w:w="543" w:type="dxa"/>
          </w:tcPr>
          <w:p w14:paraId="5947AE93" w14:textId="77777777" w:rsidR="00B21CFD" w:rsidRPr="00081F54" w:rsidRDefault="00B21CFD" w:rsidP="00882794">
            <w:pPr>
              <w:suppressAutoHyphens w:val="0"/>
              <w:jc w:val="center"/>
              <w:rPr>
                <w:rFonts w:eastAsia="Calibri"/>
                <w:lang w:eastAsia="en-US"/>
              </w:rPr>
            </w:pPr>
            <w:r w:rsidRPr="00081F54">
              <w:rPr>
                <w:rFonts w:eastAsia="Calibri"/>
                <w:lang w:eastAsia="en-US"/>
              </w:rPr>
              <w:t>4</w:t>
            </w:r>
          </w:p>
        </w:tc>
        <w:tc>
          <w:tcPr>
            <w:tcW w:w="4810" w:type="dxa"/>
          </w:tcPr>
          <w:p w14:paraId="2E012C26" w14:textId="77777777" w:rsidR="00B21CFD" w:rsidRPr="00081F54" w:rsidRDefault="00B21CFD" w:rsidP="00882794">
            <w:pPr>
              <w:suppressAutoHyphens w:val="0"/>
              <w:jc w:val="center"/>
              <w:rPr>
                <w:rFonts w:eastAsia="Calibri"/>
                <w:lang w:eastAsia="en-US"/>
              </w:rPr>
            </w:pPr>
            <w:r w:rsidRPr="00081F54">
              <w:rPr>
                <w:rFonts w:eastAsia="Calibri"/>
                <w:lang w:eastAsia="en-US"/>
              </w:rPr>
              <w:t>Pierławki – Księży Dwór</w:t>
            </w:r>
          </w:p>
        </w:tc>
        <w:tc>
          <w:tcPr>
            <w:tcW w:w="3859" w:type="dxa"/>
          </w:tcPr>
          <w:p w14:paraId="7E07731C" w14:textId="77777777" w:rsidR="00B21CFD" w:rsidRPr="00081F54" w:rsidRDefault="00B21CFD" w:rsidP="00882794">
            <w:pPr>
              <w:suppressAutoHyphens w:val="0"/>
              <w:jc w:val="center"/>
              <w:rPr>
                <w:rFonts w:eastAsia="Calibri"/>
                <w:lang w:eastAsia="en-US"/>
              </w:rPr>
            </w:pPr>
            <w:r w:rsidRPr="00081F54">
              <w:rPr>
                <w:rFonts w:eastAsia="Calibri"/>
                <w:lang w:eastAsia="en-US"/>
              </w:rPr>
              <w:t>22</w:t>
            </w:r>
          </w:p>
        </w:tc>
      </w:tr>
      <w:tr w:rsidR="00B21CFD" w:rsidRPr="00081F54" w14:paraId="19EA8249" w14:textId="77777777" w:rsidTr="00882794">
        <w:tc>
          <w:tcPr>
            <w:tcW w:w="543" w:type="dxa"/>
          </w:tcPr>
          <w:p w14:paraId="3EA08862" w14:textId="77777777" w:rsidR="00B21CFD" w:rsidRPr="00081F54" w:rsidRDefault="00B21CFD" w:rsidP="00882794">
            <w:pPr>
              <w:suppressAutoHyphens w:val="0"/>
              <w:jc w:val="center"/>
              <w:rPr>
                <w:rFonts w:eastAsia="Calibri"/>
                <w:lang w:eastAsia="en-US"/>
              </w:rPr>
            </w:pPr>
            <w:r w:rsidRPr="00081F54">
              <w:rPr>
                <w:rFonts w:eastAsia="Calibri"/>
                <w:lang w:eastAsia="en-US"/>
              </w:rPr>
              <w:t>5</w:t>
            </w:r>
          </w:p>
        </w:tc>
        <w:tc>
          <w:tcPr>
            <w:tcW w:w="4810" w:type="dxa"/>
          </w:tcPr>
          <w:p w14:paraId="2F9CF257" w14:textId="77777777" w:rsidR="00B21CFD" w:rsidRPr="00081F54" w:rsidRDefault="00B21CFD" w:rsidP="00882794">
            <w:pPr>
              <w:suppressAutoHyphens w:val="0"/>
              <w:jc w:val="center"/>
              <w:rPr>
                <w:rFonts w:eastAsia="Calibri"/>
                <w:lang w:eastAsia="en-US"/>
              </w:rPr>
            </w:pPr>
            <w:r w:rsidRPr="00081F54">
              <w:rPr>
                <w:rFonts w:eastAsia="Calibri"/>
                <w:lang w:eastAsia="en-US"/>
              </w:rPr>
              <w:t>Rudolfowo – Księży Dwór</w:t>
            </w:r>
          </w:p>
        </w:tc>
        <w:tc>
          <w:tcPr>
            <w:tcW w:w="3859" w:type="dxa"/>
          </w:tcPr>
          <w:p w14:paraId="3309CC2C" w14:textId="77777777" w:rsidR="00B21CFD" w:rsidRPr="00081F54" w:rsidRDefault="00B21CFD" w:rsidP="00882794">
            <w:pPr>
              <w:suppressAutoHyphens w:val="0"/>
              <w:jc w:val="center"/>
              <w:rPr>
                <w:rFonts w:eastAsia="Calibri"/>
                <w:lang w:eastAsia="en-US"/>
              </w:rPr>
            </w:pPr>
            <w:r w:rsidRPr="00081F54">
              <w:rPr>
                <w:rFonts w:eastAsia="Calibri"/>
                <w:lang w:eastAsia="en-US"/>
              </w:rPr>
              <w:t>3</w:t>
            </w:r>
          </w:p>
        </w:tc>
      </w:tr>
      <w:tr w:rsidR="00B21CFD" w:rsidRPr="00081F54" w14:paraId="17006E49" w14:textId="77777777" w:rsidTr="00882794">
        <w:tc>
          <w:tcPr>
            <w:tcW w:w="543" w:type="dxa"/>
          </w:tcPr>
          <w:p w14:paraId="5494FD3D" w14:textId="77777777" w:rsidR="00B21CFD" w:rsidRPr="00081F54" w:rsidRDefault="00B21CFD" w:rsidP="00882794">
            <w:pPr>
              <w:suppressAutoHyphens w:val="0"/>
              <w:jc w:val="center"/>
              <w:rPr>
                <w:rFonts w:eastAsia="Calibri"/>
                <w:lang w:eastAsia="en-US"/>
              </w:rPr>
            </w:pPr>
            <w:r w:rsidRPr="00081F54">
              <w:rPr>
                <w:rFonts w:eastAsia="Calibri"/>
                <w:lang w:eastAsia="en-US"/>
              </w:rPr>
              <w:t>6</w:t>
            </w:r>
          </w:p>
        </w:tc>
        <w:tc>
          <w:tcPr>
            <w:tcW w:w="4810" w:type="dxa"/>
          </w:tcPr>
          <w:p w14:paraId="72C3FB60" w14:textId="77777777" w:rsidR="00B21CFD" w:rsidRPr="00081F54" w:rsidRDefault="00B21CFD" w:rsidP="00882794">
            <w:pPr>
              <w:suppressAutoHyphens w:val="0"/>
              <w:jc w:val="center"/>
              <w:rPr>
                <w:rFonts w:eastAsia="Calibri"/>
                <w:b/>
                <w:bCs/>
                <w:lang w:eastAsia="en-US"/>
              </w:rPr>
            </w:pPr>
            <w:r w:rsidRPr="00081F54">
              <w:rPr>
                <w:rFonts w:eastAsia="Calibri"/>
                <w:b/>
                <w:bCs/>
                <w:lang w:eastAsia="en-US"/>
              </w:rPr>
              <w:t>Pierławki - Wysoka</w:t>
            </w:r>
          </w:p>
        </w:tc>
        <w:tc>
          <w:tcPr>
            <w:tcW w:w="3859" w:type="dxa"/>
          </w:tcPr>
          <w:p w14:paraId="638F997E" w14:textId="77777777" w:rsidR="00B21CFD" w:rsidRPr="00081F54" w:rsidRDefault="00B21CFD" w:rsidP="00882794">
            <w:pPr>
              <w:suppressAutoHyphens w:val="0"/>
              <w:jc w:val="center"/>
              <w:rPr>
                <w:rFonts w:eastAsia="Calibri"/>
                <w:b/>
                <w:bCs/>
                <w:lang w:eastAsia="en-US"/>
              </w:rPr>
            </w:pPr>
            <w:r w:rsidRPr="00081F54">
              <w:rPr>
                <w:rFonts w:eastAsia="Calibri"/>
                <w:b/>
                <w:bCs/>
                <w:lang w:eastAsia="en-US"/>
              </w:rPr>
              <w:t>3</w:t>
            </w:r>
          </w:p>
        </w:tc>
      </w:tr>
      <w:tr w:rsidR="00B21CFD" w:rsidRPr="00081F54" w14:paraId="6F9C86F6" w14:textId="77777777" w:rsidTr="00882794">
        <w:tc>
          <w:tcPr>
            <w:tcW w:w="5353" w:type="dxa"/>
            <w:gridSpan w:val="2"/>
          </w:tcPr>
          <w:p w14:paraId="0693B57F" w14:textId="77777777" w:rsidR="00B21CFD" w:rsidRPr="00081F54" w:rsidRDefault="00B21CFD" w:rsidP="00882794">
            <w:pPr>
              <w:suppressAutoHyphens w:val="0"/>
              <w:jc w:val="right"/>
              <w:rPr>
                <w:rFonts w:eastAsia="Calibri"/>
                <w:b/>
                <w:lang w:eastAsia="en-US"/>
              </w:rPr>
            </w:pPr>
            <w:r w:rsidRPr="00081F54">
              <w:rPr>
                <w:rFonts w:eastAsia="Calibri"/>
                <w:b/>
                <w:lang w:eastAsia="en-US"/>
              </w:rPr>
              <w:t>Razem:</w:t>
            </w:r>
          </w:p>
        </w:tc>
        <w:tc>
          <w:tcPr>
            <w:tcW w:w="3859" w:type="dxa"/>
          </w:tcPr>
          <w:p w14:paraId="6BA68DD8" w14:textId="77777777" w:rsidR="00B21CFD" w:rsidRPr="00081F54" w:rsidRDefault="00B21CFD" w:rsidP="00882794">
            <w:pPr>
              <w:suppressAutoHyphens w:val="0"/>
              <w:jc w:val="center"/>
              <w:rPr>
                <w:rFonts w:eastAsia="Calibri"/>
                <w:b/>
                <w:lang w:eastAsia="en-US"/>
              </w:rPr>
            </w:pPr>
            <w:r w:rsidRPr="00081F54">
              <w:rPr>
                <w:rFonts w:eastAsia="Calibri"/>
                <w:b/>
                <w:lang w:eastAsia="en-US"/>
              </w:rPr>
              <w:t>111</w:t>
            </w:r>
          </w:p>
        </w:tc>
      </w:tr>
    </w:tbl>
    <w:p w14:paraId="62F26FFE" w14:textId="15DD3D15" w:rsidR="00B21CFD" w:rsidRPr="00B5146A" w:rsidRDefault="00B21CFD" w:rsidP="00B21CFD">
      <w:pPr>
        <w:suppressAutoHyphens w:val="0"/>
        <w:spacing w:before="120" w:after="120" w:line="360" w:lineRule="auto"/>
        <w:jc w:val="both"/>
        <w:rPr>
          <w:rFonts w:eastAsia="Calibri"/>
          <w:lang w:eastAsia="en-US"/>
        </w:rPr>
      </w:pPr>
      <w:r w:rsidRPr="00B5146A">
        <w:rPr>
          <w:rFonts w:eastAsia="Calibri"/>
          <w:lang w:eastAsia="en-US"/>
        </w:rPr>
        <w:t xml:space="preserve">- </w:t>
      </w:r>
      <w:r w:rsidR="00081F54">
        <w:rPr>
          <w:rFonts w:eastAsia="Calibri"/>
          <w:lang w:eastAsia="en-US"/>
        </w:rPr>
        <w:t>G</w:t>
      </w:r>
      <w:r w:rsidRPr="00B5146A">
        <w:rPr>
          <w:rFonts w:eastAsia="Calibri"/>
          <w:lang w:eastAsia="en-US"/>
        </w:rPr>
        <w:t>odziny przejazdów oraz liczba uczniów mogą ulec zmianie ze względu na zmiany organizacyjne, które mogą wystąpić w szkołach</w:t>
      </w:r>
      <w:r w:rsidR="00081F54">
        <w:rPr>
          <w:rFonts w:eastAsia="Calibri"/>
          <w:lang w:eastAsia="en-US"/>
        </w:rPr>
        <w:t>.</w:t>
      </w:r>
    </w:p>
    <w:p w14:paraId="0E07949E" w14:textId="50F976E1" w:rsidR="00B21CFD" w:rsidRPr="00B5146A" w:rsidRDefault="00B21CFD" w:rsidP="00B21CFD">
      <w:pPr>
        <w:suppressAutoHyphens w:val="0"/>
        <w:spacing w:before="120" w:after="120" w:line="360" w:lineRule="auto"/>
        <w:jc w:val="both"/>
        <w:rPr>
          <w:rFonts w:eastAsia="Calibri"/>
          <w:b/>
          <w:lang w:eastAsia="en-US"/>
        </w:rPr>
      </w:pPr>
      <w:r w:rsidRPr="00B5146A">
        <w:rPr>
          <w:rFonts w:eastAsia="Calibri"/>
          <w:b/>
          <w:lang w:eastAsia="en-US"/>
        </w:rPr>
        <w:t>1.3 Wymagania dotyczące sposobu realizacji przedmiotu zamówienia:</w:t>
      </w:r>
    </w:p>
    <w:p w14:paraId="53DD24B9" w14:textId="77777777" w:rsidR="00B21CFD" w:rsidRPr="00B5146A" w:rsidRDefault="00B21CFD" w:rsidP="00B21CFD">
      <w:pPr>
        <w:suppressAutoHyphens w:val="0"/>
        <w:spacing w:before="120" w:after="120" w:line="360" w:lineRule="auto"/>
        <w:jc w:val="both"/>
        <w:rPr>
          <w:rFonts w:eastAsia="Calibri"/>
          <w:lang w:eastAsia="en-US"/>
        </w:rPr>
      </w:pPr>
      <w:r w:rsidRPr="00B5146A">
        <w:rPr>
          <w:rFonts w:eastAsia="Calibri"/>
          <w:lang w:eastAsia="en-US"/>
        </w:rPr>
        <w:t>- Zamawiający wymaga, aby zaplanowane środki transportowe na poszczególne kursy zabezpieczały odpowiednią liczbę wolnych miejsc siedzących dla uczniów,</w:t>
      </w:r>
    </w:p>
    <w:p w14:paraId="65D6B74E" w14:textId="77777777" w:rsidR="00B21CFD" w:rsidRPr="00B5146A" w:rsidRDefault="00B21CFD" w:rsidP="00B21CFD">
      <w:pPr>
        <w:suppressAutoHyphens w:val="0"/>
        <w:spacing w:before="120" w:after="120" w:line="360" w:lineRule="auto"/>
        <w:jc w:val="both"/>
        <w:rPr>
          <w:rFonts w:eastAsia="Calibri"/>
          <w:lang w:eastAsia="en-US"/>
        </w:rPr>
      </w:pPr>
      <w:r w:rsidRPr="00B5146A">
        <w:rPr>
          <w:rFonts w:eastAsia="Calibri"/>
          <w:lang w:eastAsia="en-US"/>
        </w:rPr>
        <w:t xml:space="preserve">- Zamawiający wymaga, aby w ramach kursów regularnych przewozy dzieci i młodzieży szkolnej realizowane były na trasach komunikacyjnych wg rozkładu skorelowanego </w:t>
      </w:r>
      <w:r>
        <w:rPr>
          <w:rFonts w:eastAsia="Calibri"/>
          <w:lang w:eastAsia="en-US"/>
        </w:rPr>
        <w:t xml:space="preserve">                              </w:t>
      </w:r>
      <w:r w:rsidRPr="00B5146A">
        <w:rPr>
          <w:rFonts w:eastAsia="Calibri"/>
          <w:lang w:eastAsia="en-US"/>
        </w:rPr>
        <w:t>z godzinami rozpoczynania i zakończenia zajęć lekcyjnych wynikających z planów lekcji obowiązujących w roku szkolnym 202</w:t>
      </w:r>
      <w:r>
        <w:rPr>
          <w:rFonts w:eastAsia="Calibri"/>
          <w:lang w:eastAsia="en-US"/>
        </w:rPr>
        <w:t>3</w:t>
      </w:r>
      <w:r w:rsidRPr="00B5146A">
        <w:rPr>
          <w:rFonts w:eastAsia="Calibri"/>
          <w:lang w:eastAsia="en-US"/>
        </w:rPr>
        <w:t>/202</w:t>
      </w:r>
      <w:r>
        <w:rPr>
          <w:rFonts w:eastAsia="Calibri"/>
          <w:lang w:eastAsia="en-US"/>
        </w:rPr>
        <w:t>4</w:t>
      </w:r>
      <w:r w:rsidRPr="00B5146A">
        <w:rPr>
          <w:rFonts w:eastAsia="Calibri"/>
          <w:lang w:eastAsia="en-US"/>
        </w:rPr>
        <w:t>,</w:t>
      </w:r>
    </w:p>
    <w:p w14:paraId="79430CF7" w14:textId="77777777" w:rsidR="00B21CFD" w:rsidRPr="00B5146A" w:rsidRDefault="00B21CFD" w:rsidP="00B21CFD">
      <w:pPr>
        <w:suppressAutoHyphens w:val="0"/>
        <w:spacing w:before="120" w:after="120" w:line="360" w:lineRule="auto"/>
        <w:jc w:val="both"/>
        <w:rPr>
          <w:rFonts w:eastAsia="Calibri"/>
          <w:lang w:eastAsia="en-US"/>
        </w:rPr>
      </w:pPr>
      <w:r w:rsidRPr="00B5146A">
        <w:rPr>
          <w:rFonts w:eastAsia="Calibri"/>
          <w:lang w:eastAsia="en-US"/>
        </w:rPr>
        <w:t>- w ramach realizacji zadania Wykonawca zapewni wyjazd z miejscowości zamieszkania ucznia nie wcześniej niż o godz. 7ºº oraz przyjazd ucznia do szkoły nie później niż 5-10 min. przed godziną rozpoczęcia zajęć w szkole tj.:</w:t>
      </w:r>
    </w:p>
    <w:p w14:paraId="1C555392" w14:textId="77777777" w:rsidR="00B21CFD" w:rsidRPr="00B5146A" w:rsidRDefault="00B21CFD" w:rsidP="00B21CFD">
      <w:pPr>
        <w:numPr>
          <w:ilvl w:val="0"/>
          <w:numId w:val="25"/>
        </w:numPr>
        <w:suppressAutoHyphens w:val="0"/>
        <w:spacing w:before="120" w:after="120" w:line="360" w:lineRule="auto"/>
        <w:jc w:val="both"/>
        <w:rPr>
          <w:rFonts w:eastAsia="Calibri"/>
          <w:lang w:eastAsia="en-US"/>
        </w:rPr>
      </w:pPr>
      <w:r w:rsidRPr="00B5146A">
        <w:rPr>
          <w:rFonts w:eastAsia="Calibri"/>
          <w:lang w:eastAsia="en-US"/>
        </w:rPr>
        <w:t>SP w Uzdowie - rozpoczęcie zajęć od poniedziałku do piątku godz. 8:00</w:t>
      </w:r>
    </w:p>
    <w:p w14:paraId="1073DAFD" w14:textId="77777777" w:rsidR="00B21CFD" w:rsidRPr="00B5146A" w:rsidRDefault="00B21CFD" w:rsidP="00B21CFD">
      <w:pPr>
        <w:numPr>
          <w:ilvl w:val="0"/>
          <w:numId w:val="25"/>
        </w:numPr>
        <w:suppressAutoHyphens w:val="0"/>
        <w:spacing w:before="120" w:after="120" w:line="360" w:lineRule="auto"/>
        <w:jc w:val="both"/>
        <w:rPr>
          <w:rFonts w:eastAsia="Calibri"/>
          <w:lang w:eastAsia="en-US"/>
        </w:rPr>
      </w:pPr>
      <w:r w:rsidRPr="00B5146A">
        <w:rPr>
          <w:rFonts w:eastAsia="Calibri"/>
          <w:lang w:eastAsia="en-US"/>
        </w:rPr>
        <w:t>SP w Ruszkowie  - rozpoczęcie zajęć od poniedziałku do piątku godz. 8:00</w:t>
      </w:r>
    </w:p>
    <w:p w14:paraId="47A4D24F" w14:textId="77777777" w:rsidR="00B21CFD" w:rsidRPr="00B5146A" w:rsidRDefault="00B21CFD" w:rsidP="00B21CFD">
      <w:pPr>
        <w:numPr>
          <w:ilvl w:val="0"/>
          <w:numId w:val="25"/>
        </w:numPr>
        <w:suppressAutoHyphens w:val="0"/>
        <w:spacing w:before="120" w:after="120" w:line="360" w:lineRule="auto"/>
        <w:jc w:val="both"/>
        <w:rPr>
          <w:rFonts w:eastAsia="Calibri"/>
          <w:lang w:eastAsia="en-US"/>
        </w:rPr>
      </w:pPr>
      <w:r w:rsidRPr="00B5146A">
        <w:rPr>
          <w:rFonts w:eastAsia="Calibri"/>
          <w:lang w:eastAsia="en-US"/>
        </w:rPr>
        <w:t>SP w Sławkowie – rozpoczęcie zajęć od poniedziałku do piątku godz. 8:00</w:t>
      </w:r>
    </w:p>
    <w:p w14:paraId="1924F598" w14:textId="77777777" w:rsidR="00B21CFD" w:rsidRPr="00B5146A" w:rsidRDefault="00B21CFD" w:rsidP="00B21CFD">
      <w:pPr>
        <w:numPr>
          <w:ilvl w:val="0"/>
          <w:numId w:val="25"/>
        </w:numPr>
        <w:suppressAutoHyphens w:val="0"/>
        <w:spacing w:before="120" w:after="120" w:line="360" w:lineRule="auto"/>
        <w:jc w:val="both"/>
        <w:rPr>
          <w:rFonts w:eastAsia="Calibri"/>
          <w:lang w:eastAsia="en-US"/>
        </w:rPr>
      </w:pPr>
      <w:r w:rsidRPr="00B5146A">
        <w:rPr>
          <w:rFonts w:eastAsia="Calibri"/>
          <w:lang w:eastAsia="en-US"/>
        </w:rPr>
        <w:t>SP w Burkacie – rozpoczęcie zajęć od poniedziałku do piątku godz. 8:00</w:t>
      </w:r>
    </w:p>
    <w:p w14:paraId="39EE9A57" w14:textId="77777777" w:rsidR="00B21CFD" w:rsidRPr="00B5146A" w:rsidRDefault="00B21CFD" w:rsidP="00B21CFD">
      <w:pPr>
        <w:numPr>
          <w:ilvl w:val="0"/>
          <w:numId w:val="25"/>
        </w:numPr>
        <w:suppressAutoHyphens w:val="0"/>
        <w:spacing w:before="120" w:after="120" w:line="360" w:lineRule="auto"/>
        <w:jc w:val="both"/>
        <w:rPr>
          <w:rFonts w:eastAsia="Calibri"/>
          <w:lang w:eastAsia="en-US"/>
        </w:rPr>
      </w:pPr>
      <w:r w:rsidRPr="00B5146A">
        <w:rPr>
          <w:rFonts w:eastAsia="Calibri"/>
          <w:lang w:eastAsia="en-US"/>
        </w:rPr>
        <w:t>SP w Petrykozach – rozpoczęcie zajęć od poniedziałku do piątku godz. 8:00</w:t>
      </w:r>
    </w:p>
    <w:p w14:paraId="11A3D872" w14:textId="77777777" w:rsidR="00B21CFD" w:rsidRPr="00B5146A" w:rsidRDefault="00B21CFD" w:rsidP="00B21CFD">
      <w:pPr>
        <w:numPr>
          <w:ilvl w:val="0"/>
          <w:numId w:val="25"/>
        </w:numPr>
        <w:suppressAutoHyphens w:val="0"/>
        <w:spacing w:before="120" w:after="120" w:line="360" w:lineRule="auto"/>
        <w:jc w:val="both"/>
        <w:rPr>
          <w:rFonts w:eastAsia="Calibri"/>
          <w:lang w:eastAsia="en-US"/>
        </w:rPr>
      </w:pPr>
      <w:r w:rsidRPr="00B5146A">
        <w:rPr>
          <w:rFonts w:eastAsia="Calibri"/>
          <w:lang w:eastAsia="en-US"/>
        </w:rPr>
        <w:t>SP w Księżym Dworze - rozpoczęcie zajęć od poniedziałku do piątku godz. 8:00</w:t>
      </w:r>
      <w:r w:rsidRPr="00B5146A">
        <w:rPr>
          <w:rFonts w:eastAsia="Calibri"/>
          <w:color w:val="FF0000"/>
          <w:lang w:eastAsia="en-US"/>
        </w:rPr>
        <w:t xml:space="preserve">  </w:t>
      </w:r>
    </w:p>
    <w:p w14:paraId="55B342E9" w14:textId="77777777" w:rsidR="00B21CFD" w:rsidRPr="00B5146A" w:rsidRDefault="00B21CFD" w:rsidP="00B21CFD">
      <w:pPr>
        <w:suppressAutoHyphens w:val="0"/>
        <w:spacing w:before="120" w:after="120" w:line="360" w:lineRule="auto"/>
        <w:jc w:val="both"/>
        <w:rPr>
          <w:rFonts w:eastAsia="Calibri"/>
          <w:lang w:eastAsia="en-US"/>
        </w:rPr>
      </w:pPr>
      <w:r w:rsidRPr="00B5146A">
        <w:rPr>
          <w:rFonts w:eastAsia="Calibri"/>
          <w:lang w:eastAsia="en-US"/>
        </w:rPr>
        <w:t>- w ramach złożonej oferty Wykonawca może łączyć kursy wykazane w poszczególnych placówkach oświatowych, za zgodą Zamawiającego,</w:t>
      </w:r>
    </w:p>
    <w:p w14:paraId="591AD902" w14:textId="77777777" w:rsidR="00B21CFD" w:rsidRPr="00B5146A" w:rsidRDefault="00B21CFD" w:rsidP="00B21CFD">
      <w:pPr>
        <w:suppressAutoHyphens w:val="0"/>
        <w:spacing w:before="120" w:after="120" w:line="360" w:lineRule="auto"/>
        <w:jc w:val="both"/>
        <w:rPr>
          <w:rFonts w:eastAsia="Calibri"/>
          <w:lang w:eastAsia="en-US"/>
        </w:rPr>
      </w:pPr>
      <w:r w:rsidRPr="00B5146A">
        <w:rPr>
          <w:rFonts w:eastAsia="Calibri"/>
          <w:lang w:eastAsia="en-US"/>
        </w:rPr>
        <w:lastRenderedPageBreak/>
        <w:t>- dowóz dzieci i uczniów odbywać się będzie na podstawie imiennych biletów miesięcznych. Zamawiający przekaże, co miesiąc Wykonawcy wykaz uprawnionych do przejazdu dzieci i uczniów,</w:t>
      </w:r>
    </w:p>
    <w:p w14:paraId="7603FEEF" w14:textId="77777777" w:rsidR="00B21CFD" w:rsidRPr="00B5146A" w:rsidRDefault="00B21CFD" w:rsidP="00B21CFD">
      <w:pPr>
        <w:suppressAutoHyphens w:val="0"/>
        <w:spacing w:before="120" w:after="120" w:line="360" w:lineRule="auto"/>
        <w:jc w:val="both"/>
        <w:rPr>
          <w:rFonts w:eastAsia="Calibri"/>
          <w:lang w:eastAsia="en-US"/>
        </w:rPr>
      </w:pPr>
      <w:r w:rsidRPr="00B5146A">
        <w:rPr>
          <w:rFonts w:eastAsia="Calibri"/>
          <w:lang w:eastAsia="en-US"/>
        </w:rPr>
        <w:t xml:space="preserve">- dowożenie dzieci i uczniów będzie się odbywać środkami transportu w pełni sprawnymi </w:t>
      </w:r>
      <w:r w:rsidRPr="00B5146A">
        <w:rPr>
          <w:rFonts w:eastAsia="Calibri"/>
          <w:lang w:eastAsia="en-US"/>
        </w:rPr>
        <w:br/>
        <w:t xml:space="preserve">i posiadającymi aktualne badania techniczne, dopuszczonymi do ruchu według przepisów o ruchu pasażerskim, oznakowanymi stosownie do charakteru świadczonych przewozów. </w:t>
      </w:r>
      <w:r>
        <w:rPr>
          <w:rFonts w:eastAsia="Calibri"/>
          <w:lang w:eastAsia="en-US"/>
        </w:rPr>
        <w:t xml:space="preserve">                 </w:t>
      </w:r>
      <w:r w:rsidRPr="00B5146A">
        <w:rPr>
          <w:rFonts w:eastAsia="Calibri"/>
          <w:lang w:eastAsia="en-US"/>
        </w:rPr>
        <w:t>W okresach zimowych pojazdy dowożące dzieci muszą być ogrzewane,</w:t>
      </w:r>
    </w:p>
    <w:p w14:paraId="12581588" w14:textId="77777777" w:rsidR="00B21CFD" w:rsidRPr="00B5146A" w:rsidRDefault="00B21CFD" w:rsidP="00B21CFD">
      <w:pPr>
        <w:suppressAutoHyphens w:val="0"/>
        <w:spacing w:before="120" w:after="120" w:line="360" w:lineRule="auto"/>
        <w:jc w:val="both"/>
        <w:rPr>
          <w:rFonts w:eastAsia="Calibri"/>
          <w:lang w:eastAsia="en-US"/>
        </w:rPr>
      </w:pPr>
      <w:r w:rsidRPr="00B5146A">
        <w:rPr>
          <w:rFonts w:eastAsia="Calibri"/>
          <w:lang w:eastAsia="en-US"/>
        </w:rPr>
        <w:t>- w przypadku awarii autobusu Wykonawca zobowiązany będzie do podstawienia na własny koszt pojazdu zastępczego nie później niż w ciągu 30 minut i o nie gorszym standardzie,</w:t>
      </w:r>
    </w:p>
    <w:p w14:paraId="583EBBE0" w14:textId="77777777" w:rsidR="00B21CFD" w:rsidRPr="00B5146A" w:rsidRDefault="00B21CFD" w:rsidP="00B21CFD">
      <w:pPr>
        <w:spacing w:before="120" w:after="120" w:line="360" w:lineRule="auto"/>
        <w:jc w:val="both"/>
        <w:rPr>
          <w:rFonts w:eastAsia="Calibri"/>
          <w:color w:val="000000"/>
          <w:lang w:eastAsia="pl-PL"/>
        </w:rPr>
      </w:pPr>
      <w:r w:rsidRPr="00B5146A">
        <w:rPr>
          <w:rFonts w:eastAsia="Calibri"/>
          <w:lang w:eastAsia="en-US"/>
        </w:rPr>
        <w:t xml:space="preserve">- przewozy uczniów odbywać się mogą wyłącznie środkami transportu spełniającymi wymagania techniczne określone w przepisach ustawy – Prawo o ruchu drogowym (Dz. U. </w:t>
      </w:r>
      <w:r>
        <w:rPr>
          <w:rFonts w:eastAsia="Calibri"/>
          <w:lang w:eastAsia="en-US"/>
        </w:rPr>
        <w:t xml:space="preserve">     </w:t>
      </w:r>
      <w:r w:rsidRPr="00B5146A">
        <w:rPr>
          <w:rFonts w:eastAsia="Calibri"/>
          <w:lang w:eastAsia="en-US"/>
        </w:rPr>
        <w:t xml:space="preserve"> z 2023 r. poz. 1047 ze zm.) i innych przepisach związanych z przewozem osób takich jak ustawa z dnia 6 września 2001 r. o transporcie drogowym </w:t>
      </w:r>
      <w:r w:rsidRPr="00B5146A">
        <w:rPr>
          <w:rFonts w:eastAsia="Calibri"/>
          <w:color w:val="000000"/>
          <w:lang w:eastAsia="pl-PL"/>
        </w:rPr>
        <w:t xml:space="preserve">(Dz. U. z 2022 r. poz. 2201 ze zm.) oraz ustawy z dnia 16 grudnia 2010 r. </w:t>
      </w:r>
      <w:r>
        <w:rPr>
          <w:rFonts w:eastAsia="Calibri"/>
          <w:color w:val="000000"/>
          <w:lang w:eastAsia="pl-PL"/>
        </w:rPr>
        <w:tab/>
      </w:r>
      <w:r w:rsidRPr="00B5146A">
        <w:rPr>
          <w:rFonts w:eastAsia="Calibri"/>
          <w:color w:val="000000"/>
          <w:lang w:eastAsia="pl-PL"/>
        </w:rPr>
        <w:t xml:space="preserve">o publicznym transporcie zbiorowym (Dz. U. </w:t>
      </w:r>
      <w:r>
        <w:rPr>
          <w:rFonts w:eastAsia="Calibri"/>
          <w:color w:val="000000"/>
          <w:lang w:eastAsia="pl-PL"/>
        </w:rPr>
        <w:t xml:space="preserve">                 </w:t>
      </w:r>
      <w:r w:rsidRPr="00B5146A">
        <w:rPr>
          <w:rFonts w:eastAsia="Calibri"/>
          <w:color w:val="000000"/>
          <w:lang w:eastAsia="pl-PL"/>
        </w:rPr>
        <w:t>z 2022 r. poz. 1343</w:t>
      </w:r>
      <w:r>
        <w:rPr>
          <w:rFonts w:eastAsia="Calibri"/>
          <w:color w:val="000000"/>
          <w:lang w:eastAsia="pl-PL"/>
        </w:rPr>
        <w:t xml:space="preserve"> </w:t>
      </w:r>
      <w:r w:rsidRPr="00B5146A">
        <w:rPr>
          <w:rFonts w:eastAsia="Calibri"/>
          <w:color w:val="000000"/>
          <w:lang w:eastAsia="pl-PL"/>
        </w:rPr>
        <w:t>ze zm.).</w:t>
      </w:r>
    </w:p>
    <w:p w14:paraId="7EF84C92" w14:textId="77777777" w:rsidR="00B21CFD" w:rsidRPr="00B5146A" w:rsidRDefault="00B21CFD" w:rsidP="00B21CFD">
      <w:pPr>
        <w:tabs>
          <w:tab w:val="left" w:pos="360"/>
        </w:tabs>
        <w:spacing w:before="120" w:after="120" w:line="360" w:lineRule="auto"/>
        <w:jc w:val="both"/>
        <w:rPr>
          <w:rFonts w:eastAsia="Calibri"/>
          <w:b/>
          <w:lang w:eastAsia="en-US"/>
        </w:rPr>
      </w:pPr>
      <w:r w:rsidRPr="00B5146A">
        <w:rPr>
          <w:rFonts w:eastAsia="Calibri"/>
          <w:b/>
          <w:lang w:eastAsia="en-US"/>
        </w:rPr>
        <w:t>1.4 Wymagania dotyczące opieki w czasie przewozu:</w:t>
      </w:r>
    </w:p>
    <w:p w14:paraId="169E6950" w14:textId="77777777" w:rsidR="00B21CFD" w:rsidRPr="00B5146A" w:rsidRDefault="00B21CFD" w:rsidP="00B21CFD">
      <w:pPr>
        <w:tabs>
          <w:tab w:val="left" w:pos="360"/>
        </w:tabs>
        <w:spacing w:before="120" w:after="120" w:line="360" w:lineRule="auto"/>
        <w:jc w:val="both"/>
        <w:rPr>
          <w:rFonts w:eastAsia="Calibri"/>
          <w:lang w:eastAsia="en-US"/>
        </w:rPr>
      </w:pPr>
      <w:r w:rsidRPr="00B5146A">
        <w:rPr>
          <w:rFonts w:eastAsia="Calibri"/>
          <w:lang w:eastAsia="en-US"/>
        </w:rPr>
        <w:t xml:space="preserve">- w czasie przewozu oprócz kierowcy w autobusie będzie znajdowała się co najmniej jedna osoba – opiekun, </w:t>
      </w:r>
    </w:p>
    <w:p w14:paraId="563AE7AB" w14:textId="77777777" w:rsidR="00B21CFD" w:rsidRPr="00B5146A" w:rsidRDefault="00B21CFD" w:rsidP="00B21CFD">
      <w:pPr>
        <w:tabs>
          <w:tab w:val="left" w:pos="360"/>
        </w:tabs>
        <w:spacing w:before="120" w:after="120" w:line="360" w:lineRule="auto"/>
        <w:jc w:val="both"/>
        <w:rPr>
          <w:rFonts w:eastAsia="Calibri"/>
          <w:lang w:eastAsia="en-US"/>
        </w:rPr>
      </w:pPr>
      <w:r w:rsidRPr="00B5146A">
        <w:rPr>
          <w:rFonts w:eastAsia="Calibri"/>
          <w:lang w:eastAsia="en-US"/>
        </w:rPr>
        <w:t xml:space="preserve">- opieka obejmuje sprawowanie nadzoru nad powierzonymi dziećmi i uczniami w autobusie, </w:t>
      </w:r>
      <w:r w:rsidRPr="00B5146A">
        <w:rPr>
          <w:rFonts w:eastAsia="Calibri"/>
          <w:lang w:eastAsia="en-US"/>
        </w:rPr>
        <w:br/>
        <w:t>w czasie wsiadania do autobusu i wysiadania, a także na zewnątrz autobusu – w tym przy przechodzeniu przez jezdnię,</w:t>
      </w:r>
    </w:p>
    <w:p w14:paraId="2CD68182" w14:textId="637CFA03" w:rsidR="00B21CFD" w:rsidRPr="00B5146A" w:rsidRDefault="00B21CFD" w:rsidP="00B21CFD">
      <w:pPr>
        <w:suppressAutoHyphens w:val="0"/>
        <w:spacing w:before="120" w:after="120" w:line="360" w:lineRule="auto"/>
        <w:jc w:val="both"/>
        <w:rPr>
          <w:rFonts w:eastAsia="Calibri"/>
          <w:color w:val="000000"/>
          <w:lang w:eastAsia="en-US"/>
        </w:rPr>
      </w:pPr>
      <w:r w:rsidRPr="00B5146A">
        <w:rPr>
          <w:rFonts w:eastAsia="Calibri"/>
          <w:color w:val="000000"/>
          <w:lang w:eastAsia="pl-PL"/>
        </w:rPr>
        <w:t xml:space="preserve">1.5 </w:t>
      </w:r>
      <w:r w:rsidRPr="00B5146A">
        <w:rPr>
          <w:rFonts w:eastAsia="Calibri"/>
          <w:color w:val="000000"/>
          <w:lang w:eastAsia="en-US"/>
        </w:rPr>
        <w:t>Zamawiający zastrzega sobie możliwość zmiany kolejności tras ich przebiegu i godzin przywozów, w przypadku zmian w planach lekcji  oraz liczby osób przewożonych. Zamawiający zastrzega sobie możliwość odpracowania dni nauki szkolnej w soboty. Wykonawca zostanie powiadomiony o wystąpieniu soboty pracującej nie później niż 5 dni przed daną sobotą.</w:t>
      </w:r>
    </w:p>
    <w:p w14:paraId="3C3331C4" w14:textId="77777777" w:rsidR="00B21CFD" w:rsidRPr="00B5146A" w:rsidRDefault="00B21CFD" w:rsidP="00B21CFD">
      <w:pPr>
        <w:suppressAutoHyphens w:val="0"/>
        <w:spacing w:before="120" w:after="120" w:line="360" w:lineRule="auto"/>
        <w:jc w:val="both"/>
        <w:rPr>
          <w:rFonts w:eastAsia="Calibri"/>
          <w:color w:val="000000"/>
          <w:lang w:eastAsia="en-US"/>
        </w:rPr>
      </w:pPr>
      <w:r w:rsidRPr="00B5146A">
        <w:rPr>
          <w:rFonts w:eastAsia="Calibri"/>
          <w:color w:val="000000"/>
          <w:lang w:eastAsia="en-US"/>
        </w:rPr>
        <w:t xml:space="preserve">1.6 Zamawiający obliguje Wykonawcę do świadczenia usług na rzecz mieszkańców gminy na trasach dowozu uczniów poprzez sprzedaż biletów, o ile nie utrudniać to będzie przewozu dzieci do szkoły. </w:t>
      </w:r>
    </w:p>
    <w:p w14:paraId="1309085E" w14:textId="77777777" w:rsidR="00B21CFD" w:rsidRPr="00B5146A" w:rsidRDefault="00B21CFD" w:rsidP="00B21CFD">
      <w:pPr>
        <w:suppressAutoHyphens w:val="0"/>
        <w:spacing w:before="120" w:after="120" w:line="360" w:lineRule="auto"/>
        <w:jc w:val="both"/>
        <w:rPr>
          <w:rFonts w:eastAsia="Calibri"/>
          <w:color w:val="000000"/>
          <w:lang w:eastAsia="en-US"/>
        </w:rPr>
      </w:pPr>
      <w:r w:rsidRPr="00B5146A">
        <w:rPr>
          <w:rFonts w:eastAsia="Calibri"/>
          <w:color w:val="000000"/>
          <w:lang w:eastAsia="en-US"/>
        </w:rPr>
        <w:t xml:space="preserve">1.7 Zamawiający zastrzega, że zgodnie z art. 52 pkt. 2 ustawy z dnia 19 lipca 2019 r. </w:t>
      </w:r>
      <w:r w:rsidRPr="00B5146A">
        <w:rPr>
          <w:rFonts w:eastAsia="Calibri"/>
          <w:color w:val="000000"/>
          <w:lang w:eastAsia="en-US"/>
        </w:rPr>
        <w:br/>
        <w:t xml:space="preserve">o zapewnieniu dostępności osobom ze szczególnymi potrzebami  pojazdy muszą mieć zapewnione rozwiązania techniczne służące zapewnieniu ich dostępności dla osób niepełnosprawnych i osób o ograniczonej zdolności ruchowej. </w:t>
      </w:r>
    </w:p>
    <w:p w14:paraId="5C92C1A8" w14:textId="77777777" w:rsidR="00B21CFD" w:rsidRPr="00B5146A" w:rsidRDefault="00B21CFD" w:rsidP="00B21CFD">
      <w:pPr>
        <w:autoSpaceDE w:val="0"/>
        <w:spacing w:before="120" w:after="120" w:line="360" w:lineRule="auto"/>
        <w:jc w:val="both"/>
        <w:rPr>
          <w:color w:val="000000"/>
        </w:rPr>
      </w:pPr>
      <w:r w:rsidRPr="00B5146A">
        <w:rPr>
          <w:color w:val="000000"/>
        </w:rPr>
        <w:lastRenderedPageBreak/>
        <w:t xml:space="preserve">1.8 Zamawiający informuje, iż odwóz dzieci i uczniów po lekcjach będzie odbywał się </w:t>
      </w:r>
      <w:r>
        <w:rPr>
          <w:color w:val="000000"/>
        </w:rPr>
        <w:t xml:space="preserve">                     </w:t>
      </w:r>
      <w:r w:rsidRPr="00B5146A">
        <w:rPr>
          <w:color w:val="000000"/>
        </w:rPr>
        <w:t>w następujący sposób, na następujących trasach:</w:t>
      </w:r>
    </w:p>
    <w:p w14:paraId="2761A81A" w14:textId="77777777" w:rsidR="00B21CFD" w:rsidRPr="00081F54" w:rsidRDefault="00B21CFD" w:rsidP="00B21CFD">
      <w:pPr>
        <w:suppressAutoHyphens w:val="0"/>
        <w:ind w:right="-284"/>
        <w:jc w:val="both"/>
        <w:rPr>
          <w:rFonts w:eastAsia="Calibri"/>
          <w:b/>
          <w:lang w:eastAsia="en-US"/>
        </w:rPr>
      </w:pPr>
      <w:bookmarkStart w:id="6" w:name="_Hlk136939945"/>
      <w:r w:rsidRPr="00081F54">
        <w:rPr>
          <w:rFonts w:eastAsia="Calibri"/>
          <w:b/>
          <w:lang w:eastAsia="en-US"/>
        </w:rPr>
        <w:t>I -  Szkoła Podstawowa im. A. Mickiewicza w Uzdowie:</w:t>
      </w:r>
    </w:p>
    <w:p w14:paraId="687ABF1D" w14:textId="77777777" w:rsidR="00B21CFD" w:rsidRPr="00081F54" w:rsidRDefault="00B21CFD" w:rsidP="00B21CFD">
      <w:pPr>
        <w:suppressAutoHyphens w:val="0"/>
        <w:rPr>
          <w:rFonts w:eastAsia="Calibri"/>
          <w:lang w:eastAsia="en-US"/>
        </w:rPr>
      </w:pPr>
    </w:p>
    <w:p w14:paraId="4802BB4A" w14:textId="77777777" w:rsidR="00B21CFD" w:rsidRPr="00081F54" w:rsidRDefault="00B21CFD" w:rsidP="00B21CFD">
      <w:pPr>
        <w:suppressAutoHyphens w:val="0"/>
        <w:rPr>
          <w:rFonts w:eastAsia="Calibri"/>
          <w:b/>
          <w:lang w:eastAsia="en-US"/>
        </w:rPr>
      </w:pPr>
      <w:bookmarkStart w:id="7" w:name="_Hlk136939999"/>
      <w:r w:rsidRPr="00081F54">
        <w:rPr>
          <w:rFonts w:eastAsia="Calibri"/>
          <w:b/>
          <w:lang w:eastAsia="en-US"/>
        </w:rPr>
        <w:t>Poniedziałek</w:t>
      </w:r>
    </w:p>
    <w:p w14:paraId="2BD7D41C" w14:textId="77777777" w:rsidR="00B21CFD" w:rsidRPr="00081F54" w:rsidRDefault="00B21CFD" w:rsidP="00B21CFD">
      <w:pPr>
        <w:suppressAutoHyphens w:val="0"/>
        <w:rPr>
          <w:rFonts w:eastAsia="Calibri"/>
          <w:b/>
          <w:lang w:eastAsia="en-US"/>
        </w:rPr>
      </w:pPr>
      <w:r w:rsidRPr="00081F54">
        <w:rPr>
          <w:rFonts w:eastAsia="Calibri"/>
          <w:b/>
          <w:lang w:eastAsia="en-US"/>
        </w:rPr>
        <w:t xml:space="preserve">Kurs I – godz. 12:45 – </w:t>
      </w:r>
      <w:r w:rsidRPr="00081F54">
        <w:rPr>
          <w:rFonts w:eastAsia="Calibri"/>
          <w:lang w:eastAsia="en-US"/>
        </w:rPr>
        <w:t>łącznie 30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1551"/>
        <w:gridCol w:w="1412"/>
        <w:gridCol w:w="1838"/>
        <w:gridCol w:w="2363"/>
      </w:tblGrid>
      <w:tr w:rsidR="00B21CFD" w:rsidRPr="00081F54" w14:paraId="7B3AD971" w14:textId="77777777" w:rsidTr="00882794">
        <w:tc>
          <w:tcPr>
            <w:tcW w:w="2093" w:type="dxa"/>
            <w:vAlign w:val="center"/>
          </w:tcPr>
          <w:p w14:paraId="11F101ED" w14:textId="77777777" w:rsidR="00B21CFD" w:rsidRPr="00081F54" w:rsidRDefault="00B21CFD" w:rsidP="00882794">
            <w:pPr>
              <w:suppressAutoHyphens w:val="0"/>
              <w:jc w:val="center"/>
              <w:rPr>
                <w:rFonts w:eastAsia="Calibri"/>
                <w:lang w:eastAsia="en-US"/>
              </w:rPr>
            </w:pPr>
            <w:r w:rsidRPr="00081F54">
              <w:rPr>
                <w:rFonts w:eastAsia="Calibri"/>
                <w:lang w:eastAsia="en-US"/>
              </w:rPr>
              <w:t>Grzybiny</w:t>
            </w:r>
          </w:p>
        </w:tc>
        <w:tc>
          <w:tcPr>
            <w:tcW w:w="1559" w:type="dxa"/>
            <w:vAlign w:val="center"/>
          </w:tcPr>
          <w:p w14:paraId="65E3AD13" w14:textId="77777777" w:rsidR="00B21CFD" w:rsidRPr="00081F54" w:rsidRDefault="00B21CFD" w:rsidP="00882794">
            <w:pPr>
              <w:suppressAutoHyphens w:val="0"/>
              <w:jc w:val="center"/>
              <w:rPr>
                <w:rFonts w:eastAsia="Calibri"/>
                <w:lang w:eastAsia="en-US"/>
              </w:rPr>
            </w:pPr>
            <w:r w:rsidRPr="00081F54">
              <w:rPr>
                <w:rFonts w:eastAsia="Calibri"/>
                <w:lang w:eastAsia="en-US"/>
              </w:rPr>
              <w:t>Myślęta</w:t>
            </w:r>
          </w:p>
        </w:tc>
        <w:tc>
          <w:tcPr>
            <w:tcW w:w="1418" w:type="dxa"/>
            <w:vAlign w:val="center"/>
          </w:tcPr>
          <w:p w14:paraId="6A7392C8" w14:textId="77777777" w:rsidR="00B21CFD" w:rsidRPr="00081F54" w:rsidRDefault="00B21CFD" w:rsidP="00882794">
            <w:pPr>
              <w:suppressAutoHyphens w:val="0"/>
              <w:jc w:val="center"/>
              <w:rPr>
                <w:rFonts w:eastAsia="Calibri"/>
                <w:lang w:eastAsia="en-US"/>
              </w:rPr>
            </w:pPr>
            <w:r w:rsidRPr="00081F54">
              <w:rPr>
                <w:rFonts w:eastAsia="Calibri"/>
                <w:lang w:eastAsia="en-US"/>
              </w:rPr>
              <w:t>Sękowo</w:t>
            </w:r>
          </w:p>
        </w:tc>
        <w:tc>
          <w:tcPr>
            <w:tcW w:w="1842" w:type="dxa"/>
            <w:tcBorders>
              <w:right w:val="single" w:sz="4" w:space="0" w:color="auto"/>
            </w:tcBorders>
            <w:vAlign w:val="center"/>
          </w:tcPr>
          <w:p w14:paraId="6ED2FD89"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Kramarzewo-wieś</w:t>
            </w:r>
          </w:p>
        </w:tc>
        <w:tc>
          <w:tcPr>
            <w:tcW w:w="2376" w:type="dxa"/>
            <w:tcBorders>
              <w:left w:val="single" w:sz="4" w:space="0" w:color="auto"/>
            </w:tcBorders>
            <w:vAlign w:val="center"/>
          </w:tcPr>
          <w:p w14:paraId="2F556CC7"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 DW 538</w:t>
            </w:r>
          </w:p>
        </w:tc>
      </w:tr>
      <w:tr w:rsidR="00B21CFD" w:rsidRPr="00081F54" w14:paraId="17AA5C68" w14:textId="77777777" w:rsidTr="00882794">
        <w:tc>
          <w:tcPr>
            <w:tcW w:w="2093" w:type="dxa"/>
            <w:vAlign w:val="center"/>
          </w:tcPr>
          <w:p w14:paraId="1BB4CB60" w14:textId="77777777" w:rsidR="00B21CFD" w:rsidRPr="00081F54" w:rsidRDefault="00B21CFD" w:rsidP="00882794">
            <w:pPr>
              <w:suppressAutoHyphens w:val="0"/>
              <w:jc w:val="center"/>
              <w:rPr>
                <w:rFonts w:eastAsia="Calibri"/>
                <w:lang w:eastAsia="en-US"/>
              </w:rPr>
            </w:pPr>
            <w:r w:rsidRPr="00081F54">
              <w:rPr>
                <w:rFonts w:eastAsia="Calibri"/>
                <w:lang w:eastAsia="en-US"/>
              </w:rPr>
              <w:t>13</w:t>
            </w:r>
          </w:p>
        </w:tc>
        <w:tc>
          <w:tcPr>
            <w:tcW w:w="1559" w:type="dxa"/>
            <w:vAlign w:val="center"/>
          </w:tcPr>
          <w:p w14:paraId="01EAD727" w14:textId="77777777" w:rsidR="00B21CFD" w:rsidRPr="00081F54" w:rsidRDefault="00B21CFD" w:rsidP="00882794">
            <w:pPr>
              <w:suppressAutoHyphens w:val="0"/>
              <w:jc w:val="center"/>
              <w:rPr>
                <w:rFonts w:eastAsia="Calibri"/>
                <w:lang w:eastAsia="en-US"/>
              </w:rPr>
            </w:pPr>
            <w:r w:rsidRPr="00081F54">
              <w:rPr>
                <w:rFonts w:eastAsia="Calibri"/>
                <w:lang w:eastAsia="en-US"/>
              </w:rPr>
              <w:t>8</w:t>
            </w:r>
          </w:p>
        </w:tc>
        <w:tc>
          <w:tcPr>
            <w:tcW w:w="1418" w:type="dxa"/>
            <w:vAlign w:val="center"/>
          </w:tcPr>
          <w:p w14:paraId="294CAC44"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c>
          <w:tcPr>
            <w:tcW w:w="1842" w:type="dxa"/>
            <w:tcBorders>
              <w:right w:val="single" w:sz="4" w:space="0" w:color="auto"/>
            </w:tcBorders>
            <w:vAlign w:val="center"/>
          </w:tcPr>
          <w:p w14:paraId="7D796FEA" w14:textId="77777777" w:rsidR="00B21CFD" w:rsidRPr="00081F54" w:rsidRDefault="00B21CFD" w:rsidP="00882794">
            <w:pPr>
              <w:suppressAutoHyphens w:val="0"/>
              <w:jc w:val="center"/>
              <w:rPr>
                <w:rFonts w:eastAsia="Calibri"/>
                <w:lang w:eastAsia="en-US"/>
              </w:rPr>
            </w:pPr>
            <w:r w:rsidRPr="00081F54">
              <w:rPr>
                <w:rFonts w:eastAsia="Calibri"/>
                <w:lang w:eastAsia="en-US"/>
              </w:rPr>
              <w:t>6</w:t>
            </w:r>
          </w:p>
        </w:tc>
        <w:tc>
          <w:tcPr>
            <w:tcW w:w="2376" w:type="dxa"/>
            <w:tcBorders>
              <w:left w:val="single" w:sz="4" w:space="0" w:color="auto"/>
            </w:tcBorders>
            <w:vAlign w:val="center"/>
          </w:tcPr>
          <w:p w14:paraId="36C7523A"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r>
    </w:tbl>
    <w:p w14:paraId="7DA7B361" w14:textId="77777777" w:rsidR="00B21CFD" w:rsidRPr="00081F54" w:rsidRDefault="00B21CFD" w:rsidP="00B21CFD">
      <w:pPr>
        <w:suppressAutoHyphens w:val="0"/>
        <w:rPr>
          <w:rFonts w:eastAsia="Calibri"/>
          <w:b/>
          <w:lang w:eastAsia="en-US"/>
        </w:rPr>
      </w:pPr>
    </w:p>
    <w:p w14:paraId="259999E2" w14:textId="77777777" w:rsidR="00B21CFD" w:rsidRPr="00081F54" w:rsidRDefault="00B21CFD" w:rsidP="00B21CFD">
      <w:pPr>
        <w:suppressAutoHyphens w:val="0"/>
        <w:rPr>
          <w:rFonts w:eastAsia="Calibri"/>
          <w:b/>
          <w:lang w:eastAsia="en-US"/>
        </w:rPr>
      </w:pPr>
      <w:r w:rsidRPr="00081F54">
        <w:rPr>
          <w:rFonts w:eastAsia="Calibri"/>
          <w:b/>
          <w:lang w:eastAsia="en-US"/>
        </w:rPr>
        <w:t xml:space="preserve">Kurs II – godz. 14:30 – </w:t>
      </w:r>
      <w:r w:rsidRPr="00081F54">
        <w:rPr>
          <w:rFonts w:eastAsia="Calibri"/>
          <w:lang w:eastAsia="en-US"/>
        </w:rPr>
        <w:t>łącznie 12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1551"/>
        <w:gridCol w:w="1412"/>
        <w:gridCol w:w="1838"/>
        <w:gridCol w:w="2363"/>
      </w:tblGrid>
      <w:tr w:rsidR="00B21CFD" w:rsidRPr="00081F54" w14:paraId="7EC91368" w14:textId="77777777" w:rsidTr="00882794">
        <w:tc>
          <w:tcPr>
            <w:tcW w:w="2093" w:type="dxa"/>
            <w:vAlign w:val="center"/>
          </w:tcPr>
          <w:p w14:paraId="10B14081" w14:textId="77777777" w:rsidR="00B21CFD" w:rsidRPr="00081F54" w:rsidRDefault="00B21CFD" w:rsidP="00882794">
            <w:pPr>
              <w:suppressAutoHyphens w:val="0"/>
              <w:jc w:val="center"/>
              <w:rPr>
                <w:rFonts w:eastAsia="Calibri"/>
                <w:lang w:eastAsia="en-US"/>
              </w:rPr>
            </w:pPr>
            <w:r w:rsidRPr="00081F54">
              <w:rPr>
                <w:rFonts w:eastAsia="Calibri"/>
                <w:lang w:eastAsia="en-US"/>
              </w:rPr>
              <w:t>Grzybiny</w:t>
            </w:r>
          </w:p>
        </w:tc>
        <w:tc>
          <w:tcPr>
            <w:tcW w:w="1559" w:type="dxa"/>
            <w:vAlign w:val="center"/>
          </w:tcPr>
          <w:p w14:paraId="7B0460B0" w14:textId="77777777" w:rsidR="00B21CFD" w:rsidRPr="00081F54" w:rsidRDefault="00B21CFD" w:rsidP="00882794">
            <w:pPr>
              <w:suppressAutoHyphens w:val="0"/>
              <w:jc w:val="center"/>
              <w:rPr>
                <w:rFonts w:eastAsia="Calibri"/>
                <w:lang w:eastAsia="en-US"/>
              </w:rPr>
            </w:pPr>
            <w:r w:rsidRPr="00081F54">
              <w:rPr>
                <w:rFonts w:eastAsia="Calibri"/>
                <w:lang w:eastAsia="en-US"/>
              </w:rPr>
              <w:t>Myślęta</w:t>
            </w:r>
          </w:p>
        </w:tc>
        <w:tc>
          <w:tcPr>
            <w:tcW w:w="1418" w:type="dxa"/>
            <w:vAlign w:val="center"/>
          </w:tcPr>
          <w:p w14:paraId="71FE393E" w14:textId="77777777" w:rsidR="00B21CFD" w:rsidRPr="00081F54" w:rsidRDefault="00B21CFD" w:rsidP="00882794">
            <w:pPr>
              <w:suppressAutoHyphens w:val="0"/>
              <w:jc w:val="center"/>
              <w:rPr>
                <w:rFonts w:eastAsia="Calibri"/>
                <w:lang w:eastAsia="en-US"/>
              </w:rPr>
            </w:pPr>
            <w:r w:rsidRPr="00081F54">
              <w:rPr>
                <w:rFonts w:eastAsia="Calibri"/>
                <w:lang w:eastAsia="en-US"/>
              </w:rPr>
              <w:t>Sękowo</w:t>
            </w:r>
          </w:p>
        </w:tc>
        <w:tc>
          <w:tcPr>
            <w:tcW w:w="1842" w:type="dxa"/>
            <w:tcBorders>
              <w:right w:val="single" w:sz="4" w:space="0" w:color="auto"/>
            </w:tcBorders>
            <w:vAlign w:val="center"/>
          </w:tcPr>
          <w:p w14:paraId="40E702B9"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Kramarzewo-wieś</w:t>
            </w:r>
          </w:p>
        </w:tc>
        <w:tc>
          <w:tcPr>
            <w:tcW w:w="2376" w:type="dxa"/>
            <w:tcBorders>
              <w:left w:val="single" w:sz="4" w:space="0" w:color="auto"/>
            </w:tcBorders>
            <w:vAlign w:val="center"/>
          </w:tcPr>
          <w:p w14:paraId="79604F24"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 DW 538</w:t>
            </w:r>
          </w:p>
        </w:tc>
      </w:tr>
      <w:tr w:rsidR="00B21CFD" w:rsidRPr="00081F54" w14:paraId="043276DB" w14:textId="77777777" w:rsidTr="00882794">
        <w:tc>
          <w:tcPr>
            <w:tcW w:w="2093" w:type="dxa"/>
            <w:vAlign w:val="center"/>
          </w:tcPr>
          <w:p w14:paraId="02FA7C63" w14:textId="77777777" w:rsidR="00B21CFD" w:rsidRPr="00081F54" w:rsidRDefault="00B21CFD" w:rsidP="00882794">
            <w:pPr>
              <w:suppressAutoHyphens w:val="0"/>
              <w:jc w:val="center"/>
              <w:rPr>
                <w:rFonts w:eastAsia="Calibri"/>
                <w:lang w:eastAsia="en-US"/>
              </w:rPr>
            </w:pPr>
            <w:r w:rsidRPr="00081F54">
              <w:rPr>
                <w:rFonts w:eastAsia="Calibri"/>
                <w:lang w:eastAsia="en-US"/>
              </w:rPr>
              <w:t>5</w:t>
            </w:r>
          </w:p>
        </w:tc>
        <w:tc>
          <w:tcPr>
            <w:tcW w:w="1559" w:type="dxa"/>
            <w:vAlign w:val="center"/>
          </w:tcPr>
          <w:p w14:paraId="5E82A254" w14:textId="77777777" w:rsidR="00B21CFD" w:rsidRPr="00081F54" w:rsidRDefault="00B21CFD" w:rsidP="00882794">
            <w:pPr>
              <w:suppressAutoHyphens w:val="0"/>
              <w:jc w:val="center"/>
              <w:rPr>
                <w:rFonts w:eastAsia="Calibri"/>
                <w:lang w:eastAsia="en-US"/>
              </w:rPr>
            </w:pPr>
            <w:r w:rsidRPr="00081F54">
              <w:rPr>
                <w:rFonts w:eastAsia="Calibri"/>
                <w:lang w:eastAsia="en-US"/>
              </w:rPr>
              <w:t>5</w:t>
            </w:r>
          </w:p>
        </w:tc>
        <w:tc>
          <w:tcPr>
            <w:tcW w:w="1418" w:type="dxa"/>
            <w:vAlign w:val="center"/>
          </w:tcPr>
          <w:p w14:paraId="549A4B7B" w14:textId="77777777" w:rsidR="00B21CFD" w:rsidRPr="00081F54" w:rsidRDefault="00B21CFD" w:rsidP="00882794">
            <w:pPr>
              <w:suppressAutoHyphens w:val="0"/>
              <w:jc w:val="center"/>
              <w:rPr>
                <w:rFonts w:eastAsia="Calibri"/>
                <w:lang w:eastAsia="en-US"/>
              </w:rPr>
            </w:pPr>
            <w:r w:rsidRPr="00081F54">
              <w:rPr>
                <w:rFonts w:eastAsia="Calibri"/>
                <w:lang w:eastAsia="en-US"/>
              </w:rPr>
              <w:t>-</w:t>
            </w:r>
          </w:p>
        </w:tc>
        <w:tc>
          <w:tcPr>
            <w:tcW w:w="1842" w:type="dxa"/>
            <w:tcBorders>
              <w:right w:val="single" w:sz="4" w:space="0" w:color="auto"/>
            </w:tcBorders>
            <w:vAlign w:val="center"/>
          </w:tcPr>
          <w:p w14:paraId="3E4E8BCB"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2376" w:type="dxa"/>
            <w:tcBorders>
              <w:left w:val="single" w:sz="4" w:space="0" w:color="auto"/>
            </w:tcBorders>
            <w:vAlign w:val="center"/>
          </w:tcPr>
          <w:p w14:paraId="6655C9FA"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r>
    </w:tbl>
    <w:p w14:paraId="1F066CC7" w14:textId="77777777" w:rsidR="00B21CFD" w:rsidRPr="00081F54" w:rsidRDefault="00B21CFD" w:rsidP="00B21CFD">
      <w:pPr>
        <w:suppressAutoHyphens w:val="0"/>
        <w:rPr>
          <w:rFonts w:eastAsia="Calibri"/>
          <w:b/>
          <w:lang w:eastAsia="en-US"/>
        </w:rPr>
      </w:pPr>
    </w:p>
    <w:p w14:paraId="5487D121" w14:textId="77777777" w:rsidR="00B21CFD" w:rsidRPr="00081F54" w:rsidRDefault="00B21CFD" w:rsidP="00B21CFD">
      <w:pPr>
        <w:suppressAutoHyphens w:val="0"/>
        <w:contextualSpacing/>
        <w:rPr>
          <w:rFonts w:eastAsia="Calibri"/>
          <w:b/>
          <w:lang w:eastAsia="en-US"/>
        </w:rPr>
      </w:pPr>
      <w:r w:rsidRPr="00081F54">
        <w:rPr>
          <w:rFonts w:eastAsia="Calibri"/>
          <w:b/>
          <w:lang w:eastAsia="en-US"/>
        </w:rPr>
        <w:t>Wtorek</w:t>
      </w:r>
    </w:p>
    <w:p w14:paraId="796EB9B9" w14:textId="77777777" w:rsidR="00B21CFD" w:rsidRPr="00081F54" w:rsidRDefault="00B21CFD" w:rsidP="00B21CFD">
      <w:pPr>
        <w:suppressAutoHyphens w:val="0"/>
        <w:contextualSpacing/>
        <w:rPr>
          <w:rFonts w:eastAsia="Calibri"/>
          <w:lang w:eastAsia="en-US"/>
        </w:rPr>
      </w:pPr>
      <w:r w:rsidRPr="00081F54">
        <w:rPr>
          <w:rFonts w:eastAsia="Calibri"/>
          <w:b/>
          <w:lang w:eastAsia="en-US"/>
        </w:rPr>
        <w:t xml:space="preserve">Kurs I – godz.  13:30 – </w:t>
      </w:r>
      <w:r w:rsidRPr="00081F54">
        <w:rPr>
          <w:rFonts w:eastAsia="Calibri"/>
          <w:lang w:eastAsia="en-US"/>
        </w:rPr>
        <w:t>łącznie 34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1551"/>
        <w:gridCol w:w="1412"/>
        <w:gridCol w:w="1838"/>
        <w:gridCol w:w="2363"/>
      </w:tblGrid>
      <w:tr w:rsidR="00B21CFD" w:rsidRPr="00081F54" w14:paraId="462E058A" w14:textId="77777777" w:rsidTr="00882794">
        <w:tc>
          <w:tcPr>
            <w:tcW w:w="2093" w:type="dxa"/>
            <w:vAlign w:val="center"/>
          </w:tcPr>
          <w:p w14:paraId="27D7ED23" w14:textId="77777777" w:rsidR="00B21CFD" w:rsidRPr="00081F54" w:rsidRDefault="00B21CFD" w:rsidP="00882794">
            <w:pPr>
              <w:suppressAutoHyphens w:val="0"/>
              <w:jc w:val="center"/>
              <w:rPr>
                <w:rFonts w:eastAsia="Calibri"/>
                <w:lang w:eastAsia="en-US"/>
              </w:rPr>
            </w:pPr>
            <w:r w:rsidRPr="00081F54">
              <w:rPr>
                <w:rFonts w:eastAsia="Calibri"/>
                <w:lang w:eastAsia="en-US"/>
              </w:rPr>
              <w:t>Grzybiny</w:t>
            </w:r>
          </w:p>
        </w:tc>
        <w:tc>
          <w:tcPr>
            <w:tcW w:w="1559" w:type="dxa"/>
            <w:vAlign w:val="center"/>
          </w:tcPr>
          <w:p w14:paraId="21B1262B" w14:textId="77777777" w:rsidR="00B21CFD" w:rsidRPr="00081F54" w:rsidRDefault="00B21CFD" w:rsidP="00882794">
            <w:pPr>
              <w:suppressAutoHyphens w:val="0"/>
              <w:jc w:val="center"/>
              <w:rPr>
                <w:rFonts w:eastAsia="Calibri"/>
                <w:lang w:eastAsia="en-US"/>
              </w:rPr>
            </w:pPr>
            <w:r w:rsidRPr="00081F54">
              <w:rPr>
                <w:rFonts w:eastAsia="Calibri"/>
                <w:lang w:eastAsia="en-US"/>
              </w:rPr>
              <w:t>Myślęta</w:t>
            </w:r>
          </w:p>
        </w:tc>
        <w:tc>
          <w:tcPr>
            <w:tcW w:w="1418" w:type="dxa"/>
            <w:vAlign w:val="center"/>
          </w:tcPr>
          <w:p w14:paraId="2411F9EB" w14:textId="77777777" w:rsidR="00B21CFD" w:rsidRPr="00081F54" w:rsidRDefault="00B21CFD" w:rsidP="00882794">
            <w:pPr>
              <w:suppressAutoHyphens w:val="0"/>
              <w:jc w:val="center"/>
              <w:rPr>
                <w:rFonts w:eastAsia="Calibri"/>
                <w:lang w:eastAsia="en-US"/>
              </w:rPr>
            </w:pPr>
            <w:r w:rsidRPr="00081F54">
              <w:rPr>
                <w:rFonts w:eastAsia="Calibri"/>
                <w:lang w:eastAsia="en-US"/>
              </w:rPr>
              <w:t>Sękowo</w:t>
            </w:r>
          </w:p>
        </w:tc>
        <w:tc>
          <w:tcPr>
            <w:tcW w:w="1842" w:type="dxa"/>
            <w:tcBorders>
              <w:right w:val="single" w:sz="4" w:space="0" w:color="auto"/>
            </w:tcBorders>
            <w:vAlign w:val="center"/>
          </w:tcPr>
          <w:p w14:paraId="60AD6BFC"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Kramarzewo-wieś</w:t>
            </w:r>
          </w:p>
        </w:tc>
        <w:tc>
          <w:tcPr>
            <w:tcW w:w="2376" w:type="dxa"/>
            <w:tcBorders>
              <w:left w:val="single" w:sz="4" w:space="0" w:color="auto"/>
            </w:tcBorders>
            <w:vAlign w:val="center"/>
          </w:tcPr>
          <w:p w14:paraId="7814848D"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 DW 538</w:t>
            </w:r>
          </w:p>
        </w:tc>
      </w:tr>
      <w:tr w:rsidR="00B21CFD" w:rsidRPr="00081F54" w14:paraId="572C7275" w14:textId="77777777" w:rsidTr="00882794">
        <w:tc>
          <w:tcPr>
            <w:tcW w:w="2093" w:type="dxa"/>
            <w:vAlign w:val="center"/>
          </w:tcPr>
          <w:p w14:paraId="6E9763C2" w14:textId="77777777" w:rsidR="00B21CFD" w:rsidRPr="00081F54" w:rsidRDefault="00B21CFD" w:rsidP="00882794">
            <w:pPr>
              <w:suppressAutoHyphens w:val="0"/>
              <w:jc w:val="center"/>
              <w:rPr>
                <w:rFonts w:eastAsia="Calibri"/>
                <w:lang w:eastAsia="en-US"/>
              </w:rPr>
            </w:pPr>
            <w:r w:rsidRPr="00081F54">
              <w:rPr>
                <w:rFonts w:eastAsia="Calibri"/>
                <w:lang w:eastAsia="en-US"/>
              </w:rPr>
              <w:t>15</w:t>
            </w:r>
          </w:p>
        </w:tc>
        <w:tc>
          <w:tcPr>
            <w:tcW w:w="1559" w:type="dxa"/>
            <w:vAlign w:val="center"/>
          </w:tcPr>
          <w:p w14:paraId="40DB0782" w14:textId="77777777" w:rsidR="00B21CFD" w:rsidRPr="00081F54" w:rsidRDefault="00B21CFD" w:rsidP="00882794">
            <w:pPr>
              <w:suppressAutoHyphens w:val="0"/>
              <w:jc w:val="center"/>
              <w:rPr>
                <w:rFonts w:eastAsia="Calibri"/>
                <w:lang w:eastAsia="en-US"/>
              </w:rPr>
            </w:pPr>
            <w:r w:rsidRPr="00081F54">
              <w:rPr>
                <w:rFonts w:eastAsia="Calibri"/>
                <w:lang w:eastAsia="en-US"/>
              </w:rPr>
              <w:t>9</w:t>
            </w:r>
          </w:p>
        </w:tc>
        <w:tc>
          <w:tcPr>
            <w:tcW w:w="1418" w:type="dxa"/>
            <w:vAlign w:val="center"/>
          </w:tcPr>
          <w:p w14:paraId="2DBBCDC9"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c>
          <w:tcPr>
            <w:tcW w:w="1842" w:type="dxa"/>
            <w:tcBorders>
              <w:right w:val="single" w:sz="4" w:space="0" w:color="auto"/>
            </w:tcBorders>
            <w:vAlign w:val="center"/>
          </w:tcPr>
          <w:p w14:paraId="18D25D68" w14:textId="77777777" w:rsidR="00B21CFD" w:rsidRPr="00081F54" w:rsidRDefault="00B21CFD" w:rsidP="00882794">
            <w:pPr>
              <w:suppressAutoHyphens w:val="0"/>
              <w:jc w:val="center"/>
              <w:rPr>
                <w:rFonts w:eastAsia="Calibri"/>
                <w:lang w:eastAsia="en-US"/>
              </w:rPr>
            </w:pPr>
            <w:r w:rsidRPr="00081F54">
              <w:rPr>
                <w:rFonts w:eastAsia="Calibri"/>
                <w:lang w:eastAsia="en-US"/>
              </w:rPr>
              <w:t>6</w:t>
            </w:r>
          </w:p>
        </w:tc>
        <w:tc>
          <w:tcPr>
            <w:tcW w:w="2376" w:type="dxa"/>
            <w:tcBorders>
              <w:left w:val="single" w:sz="4" w:space="0" w:color="auto"/>
            </w:tcBorders>
            <w:vAlign w:val="center"/>
          </w:tcPr>
          <w:p w14:paraId="595619E6"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r>
    </w:tbl>
    <w:p w14:paraId="5F2FCD8A" w14:textId="77777777" w:rsidR="00B21CFD" w:rsidRPr="00081F54" w:rsidRDefault="00B21CFD" w:rsidP="00B21CFD">
      <w:pPr>
        <w:suppressAutoHyphens w:val="0"/>
        <w:contextualSpacing/>
        <w:rPr>
          <w:rFonts w:eastAsia="Calibri"/>
          <w:b/>
          <w:lang w:eastAsia="en-US"/>
        </w:rPr>
      </w:pPr>
    </w:p>
    <w:p w14:paraId="47ED1B92" w14:textId="77777777" w:rsidR="00B21CFD" w:rsidRPr="00081F54" w:rsidRDefault="00B21CFD" w:rsidP="00B21CFD">
      <w:pPr>
        <w:suppressAutoHyphens w:val="0"/>
        <w:contextualSpacing/>
        <w:rPr>
          <w:rFonts w:eastAsia="Calibri"/>
          <w:lang w:eastAsia="en-US"/>
        </w:rPr>
      </w:pPr>
      <w:r w:rsidRPr="00081F54">
        <w:rPr>
          <w:rFonts w:eastAsia="Calibri"/>
          <w:b/>
          <w:lang w:eastAsia="en-US"/>
        </w:rPr>
        <w:t>Kurs II – godz. 15:20</w:t>
      </w:r>
      <w:r w:rsidRPr="00081F54">
        <w:rPr>
          <w:rFonts w:eastAsia="Calibri"/>
          <w:lang w:eastAsia="en-US"/>
        </w:rPr>
        <w:t xml:space="preserve"> – łącznie 8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1411"/>
        <w:gridCol w:w="1412"/>
        <w:gridCol w:w="1838"/>
        <w:gridCol w:w="2363"/>
      </w:tblGrid>
      <w:tr w:rsidR="00B21CFD" w:rsidRPr="00081F54" w14:paraId="5DEBA722" w14:textId="77777777" w:rsidTr="00882794">
        <w:tc>
          <w:tcPr>
            <w:tcW w:w="2235" w:type="dxa"/>
            <w:vAlign w:val="center"/>
          </w:tcPr>
          <w:p w14:paraId="6E479437" w14:textId="77777777" w:rsidR="00B21CFD" w:rsidRPr="00081F54" w:rsidRDefault="00B21CFD" w:rsidP="00882794">
            <w:pPr>
              <w:suppressAutoHyphens w:val="0"/>
              <w:jc w:val="center"/>
              <w:rPr>
                <w:rFonts w:eastAsia="Calibri"/>
                <w:lang w:eastAsia="en-US"/>
              </w:rPr>
            </w:pPr>
            <w:r w:rsidRPr="00081F54">
              <w:rPr>
                <w:rFonts w:eastAsia="Calibri"/>
                <w:lang w:eastAsia="en-US"/>
              </w:rPr>
              <w:t>Grzybiny</w:t>
            </w:r>
          </w:p>
        </w:tc>
        <w:tc>
          <w:tcPr>
            <w:tcW w:w="1417" w:type="dxa"/>
            <w:vAlign w:val="center"/>
          </w:tcPr>
          <w:p w14:paraId="4B0DFC90" w14:textId="77777777" w:rsidR="00B21CFD" w:rsidRPr="00081F54" w:rsidRDefault="00B21CFD" w:rsidP="00882794">
            <w:pPr>
              <w:suppressAutoHyphens w:val="0"/>
              <w:jc w:val="center"/>
              <w:rPr>
                <w:rFonts w:eastAsia="Calibri"/>
                <w:lang w:eastAsia="en-US"/>
              </w:rPr>
            </w:pPr>
            <w:r w:rsidRPr="00081F54">
              <w:rPr>
                <w:rFonts w:eastAsia="Calibri"/>
                <w:lang w:eastAsia="en-US"/>
              </w:rPr>
              <w:t>Myślęta</w:t>
            </w:r>
          </w:p>
        </w:tc>
        <w:tc>
          <w:tcPr>
            <w:tcW w:w="1418" w:type="dxa"/>
            <w:vAlign w:val="center"/>
          </w:tcPr>
          <w:p w14:paraId="729F0071" w14:textId="77777777" w:rsidR="00B21CFD" w:rsidRPr="00081F54" w:rsidRDefault="00B21CFD" w:rsidP="00882794">
            <w:pPr>
              <w:suppressAutoHyphens w:val="0"/>
              <w:jc w:val="center"/>
              <w:rPr>
                <w:rFonts w:eastAsia="Calibri"/>
                <w:lang w:eastAsia="en-US"/>
              </w:rPr>
            </w:pPr>
            <w:r w:rsidRPr="00081F54">
              <w:rPr>
                <w:rFonts w:eastAsia="Calibri"/>
                <w:lang w:eastAsia="en-US"/>
              </w:rPr>
              <w:t>Sękowo</w:t>
            </w:r>
          </w:p>
        </w:tc>
        <w:tc>
          <w:tcPr>
            <w:tcW w:w="1842" w:type="dxa"/>
            <w:tcBorders>
              <w:right w:val="single" w:sz="4" w:space="0" w:color="auto"/>
            </w:tcBorders>
            <w:vAlign w:val="center"/>
          </w:tcPr>
          <w:p w14:paraId="58E0F0FA"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Kramarzewo-wieś</w:t>
            </w:r>
          </w:p>
        </w:tc>
        <w:tc>
          <w:tcPr>
            <w:tcW w:w="2376" w:type="dxa"/>
            <w:tcBorders>
              <w:left w:val="single" w:sz="4" w:space="0" w:color="auto"/>
            </w:tcBorders>
            <w:vAlign w:val="center"/>
          </w:tcPr>
          <w:p w14:paraId="48897F76"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 DW 538</w:t>
            </w:r>
          </w:p>
        </w:tc>
      </w:tr>
      <w:tr w:rsidR="00B21CFD" w:rsidRPr="00081F54" w14:paraId="5EB79464" w14:textId="77777777" w:rsidTr="00882794">
        <w:tc>
          <w:tcPr>
            <w:tcW w:w="2235" w:type="dxa"/>
            <w:tcBorders>
              <w:top w:val="single" w:sz="4" w:space="0" w:color="auto"/>
            </w:tcBorders>
            <w:vAlign w:val="center"/>
          </w:tcPr>
          <w:p w14:paraId="3477B851" w14:textId="77777777" w:rsidR="00B21CFD" w:rsidRPr="00081F54" w:rsidRDefault="00B21CFD" w:rsidP="00882794">
            <w:pPr>
              <w:suppressAutoHyphens w:val="0"/>
              <w:jc w:val="center"/>
              <w:rPr>
                <w:rFonts w:eastAsia="Calibri"/>
                <w:lang w:eastAsia="en-US"/>
              </w:rPr>
            </w:pPr>
            <w:r w:rsidRPr="00081F54">
              <w:rPr>
                <w:rFonts w:eastAsia="Calibri"/>
                <w:lang w:eastAsia="en-US"/>
              </w:rPr>
              <w:t>3</w:t>
            </w:r>
          </w:p>
        </w:tc>
        <w:tc>
          <w:tcPr>
            <w:tcW w:w="1417" w:type="dxa"/>
            <w:tcBorders>
              <w:top w:val="single" w:sz="4" w:space="0" w:color="auto"/>
            </w:tcBorders>
            <w:vAlign w:val="center"/>
          </w:tcPr>
          <w:p w14:paraId="6FE6C3A7" w14:textId="77777777" w:rsidR="00B21CFD" w:rsidRPr="00081F54" w:rsidRDefault="00B21CFD" w:rsidP="00882794">
            <w:pPr>
              <w:suppressAutoHyphens w:val="0"/>
              <w:jc w:val="center"/>
              <w:rPr>
                <w:rFonts w:eastAsia="Calibri"/>
                <w:lang w:eastAsia="en-US"/>
              </w:rPr>
            </w:pPr>
            <w:r w:rsidRPr="00081F54">
              <w:rPr>
                <w:rFonts w:eastAsia="Calibri"/>
                <w:lang w:eastAsia="en-US"/>
              </w:rPr>
              <w:t>4</w:t>
            </w:r>
          </w:p>
        </w:tc>
        <w:tc>
          <w:tcPr>
            <w:tcW w:w="1418" w:type="dxa"/>
            <w:tcBorders>
              <w:top w:val="single" w:sz="4" w:space="0" w:color="auto"/>
            </w:tcBorders>
            <w:vAlign w:val="center"/>
          </w:tcPr>
          <w:p w14:paraId="02ECE1C5" w14:textId="77777777" w:rsidR="00B21CFD" w:rsidRPr="00081F54" w:rsidRDefault="00B21CFD" w:rsidP="00882794">
            <w:pPr>
              <w:suppressAutoHyphens w:val="0"/>
              <w:jc w:val="center"/>
              <w:rPr>
                <w:rFonts w:eastAsia="Calibri"/>
                <w:lang w:eastAsia="en-US"/>
              </w:rPr>
            </w:pPr>
            <w:r w:rsidRPr="00081F54">
              <w:rPr>
                <w:rFonts w:eastAsia="Calibri"/>
                <w:lang w:eastAsia="en-US"/>
              </w:rPr>
              <w:t>-</w:t>
            </w:r>
          </w:p>
        </w:tc>
        <w:tc>
          <w:tcPr>
            <w:tcW w:w="1842" w:type="dxa"/>
            <w:tcBorders>
              <w:top w:val="single" w:sz="4" w:space="0" w:color="auto"/>
              <w:right w:val="single" w:sz="4" w:space="0" w:color="auto"/>
            </w:tcBorders>
            <w:vAlign w:val="center"/>
          </w:tcPr>
          <w:p w14:paraId="549DFF08"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2376" w:type="dxa"/>
            <w:tcBorders>
              <w:top w:val="single" w:sz="4" w:space="0" w:color="auto"/>
              <w:left w:val="single" w:sz="4" w:space="0" w:color="auto"/>
            </w:tcBorders>
            <w:vAlign w:val="center"/>
          </w:tcPr>
          <w:p w14:paraId="4C4DC627" w14:textId="77777777" w:rsidR="00B21CFD" w:rsidRPr="00081F54" w:rsidRDefault="00B21CFD" w:rsidP="00882794">
            <w:pPr>
              <w:suppressAutoHyphens w:val="0"/>
              <w:jc w:val="center"/>
              <w:rPr>
                <w:rFonts w:eastAsia="Calibri"/>
                <w:lang w:eastAsia="en-US"/>
              </w:rPr>
            </w:pPr>
            <w:r w:rsidRPr="00081F54">
              <w:rPr>
                <w:rFonts w:eastAsia="Calibri"/>
                <w:lang w:eastAsia="en-US"/>
              </w:rPr>
              <w:t>-</w:t>
            </w:r>
          </w:p>
        </w:tc>
      </w:tr>
    </w:tbl>
    <w:p w14:paraId="43C4B272" w14:textId="77777777" w:rsidR="00B21CFD" w:rsidRPr="00081F54" w:rsidRDefault="00B21CFD" w:rsidP="00B21CFD">
      <w:pPr>
        <w:suppressAutoHyphens w:val="0"/>
        <w:contextualSpacing/>
        <w:rPr>
          <w:rFonts w:eastAsia="Calibri"/>
          <w:lang w:eastAsia="en-US"/>
        </w:rPr>
      </w:pPr>
    </w:p>
    <w:p w14:paraId="6BFE8B64" w14:textId="77777777" w:rsidR="00B21CFD" w:rsidRPr="00081F54" w:rsidRDefault="00B21CFD" w:rsidP="00B21CFD">
      <w:pPr>
        <w:suppressAutoHyphens w:val="0"/>
        <w:contextualSpacing/>
        <w:rPr>
          <w:rFonts w:eastAsia="Calibri"/>
          <w:b/>
          <w:lang w:eastAsia="en-US"/>
        </w:rPr>
      </w:pPr>
      <w:r w:rsidRPr="00081F54">
        <w:rPr>
          <w:rFonts w:eastAsia="Calibri"/>
          <w:b/>
          <w:lang w:eastAsia="en-US"/>
        </w:rPr>
        <w:t>Środa</w:t>
      </w:r>
    </w:p>
    <w:p w14:paraId="1F365C36" w14:textId="77777777" w:rsidR="00B21CFD" w:rsidRPr="00081F54" w:rsidRDefault="00B21CFD" w:rsidP="00B21CFD">
      <w:pPr>
        <w:suppressAutoHyphens w:val="0"/>
        <w:contextualSpacing/>
        <w:rPr>
          <w:rFonts w:eastAsia="Calibri"/>
          <w:lang w:eastAsia="en-US"/>
        </w:rPr>
      </w:pPr>
      <w:r w:rsidRPr="00081F54">
        <w:rPr>
          <w:rFonts w:eastAsia="Calibri"/>
          <w:b/>
          <w:lang w:eastAsia="en-US"/>
        </w:rPr>
        <w:t>Kurs I – godz. 12:45</w:t>
      </w:r>
      <w:r w:rsidRPr="00081F54">
        <w:rPr>
          <w:rFonts w:eastAsia="Calibri"/>
          <w:lang w:eastAsia="en-US"/>
        </w:rPr>
        <w:t xml:space="preserve"> – łącznie 18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1411"/>
        <w:gridCol w:w="1412"/>
        <w:gridCol w:w="1838"/>
        <w:gridCol w:w="2363"/>
      </w:tblGrid>
      <w:tr w:rsidR="00B21CFD" w:rsidRPr="00081F54" w14:paraId="5AB01ADE" w14:textId="77777777" w:rsidTr="00882794">
        <w:tc>
          <w:tcPr>
            <w:tcW w:w="2235" w:type="dxa"/>
            <w:vAlign w:val="center"/>
          </w:tcPr>
          <w:p w14:paraId="037C5837" w14:textId="77777777" w:rsidR="00B21CFD" w:rsidRPr="00081F54" w:rsidRDefault="00B21CFD" w:rsidP="00882794">
            <w:pPr>
              <w:suppressAutoHyphens w:val="0"/>
              <w:jc w:val="center"/>
              <w:rPr>
                <w:rFonts w:eastAsia="Calibri"/>
                <w:lang w:eastAsia="en-US"/>
              </w:rPr>
            </w:pPr>
            <w:r w:rsidRPr="00081F54">
              <w:rPr>
                <w:rFonts w:eastAsia="Calibri"/>
                <w:lang w:eastAsia="en-US"/>
              </w:rPr>
              <w:t>Grzybiny</w:t>
            </w:r>
          </w:p>
        </w:tc>
        <w:tc>
          <w:tcPr>
            <w:tcW w:w="1417" w:type="dxa"/>
            <w:vAlign w:val="center"/>
          </w:tcPr>
          <w:p w14:paraId="5450EC3A" w14:textId="77777777" w:rsidR="00B21CFD" w:rsidRPr="00081F54" w:rsidRDefault="00B21CFD" w:rsidP="00882794">
            <w:pPr>
              <w:suppressAutoHyphens w:val="0"/>
              <w:jc w:val="center"/>
              <w:rPr>
                <w:rFonts w:eastAsia="Calibri"/>
                <w:lang w:eastAsia="en-US"/>
              </w:rPr>
            </w:pPr>
            <w:r w:rsidRPr="00081F54">
              <w:rPr>
                <w:rFonts w:eastAsia="Calibri"/>
                <w:lang w:eastAsia="en-US"/>
              </w:rPr>
              <w:t>Myślęta</w:t>
            </w:r>
          </w:p>
        </w:tc>
        <w:tc>
          <w:tcPr>
            <w:tcW w:w="1418" w:type="dxa"/>
            <w:vAlign w:val="center"/>
          </w:tcPr>
          <w:p w14:paraId="3F835A64" w14:textId="77777777" w:rsidR="00B21CFD" w:rsidRPr="00081F54" w:rsidRDefault="00B21CFD" w:rsidP="00882794">
            <w:pPr>
              <w:suppressAutoHyphens w:val="0"/>
              <w:jc w:val="center"/>
              <w:rPr>
                <w:rFonts w:eastAsia="Calibri"/>
                <w:lang w:eastAsia="en-US"/>
              </w:rPr>
            </w:pPr>
            <w:r w:rsidRPr="00081F54">
              <w:rPr>
                <w:rFonts w:eastAsia="Calibri"/>
                <w:lang w:eastAsia="en-US"/>
              </w:rPr>
              <w:t>Sękowo</w:t>
            </w:r>
          </w:p>
        </w:tc>
        <w:tc>
          <w:tcPr>
            <w:tcW w:w="1842" w:type="dxa"/>
            <w:tcBorders>
              <w:right w:val="single" w:sz="4" w:space="0" w:color="auto"/>
            </w:tcBorders>
            <w:vAlign w:val="center"/>
          </w:tcPr>
          <w:p w14:paraId="2D2F88B1"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Kramarzewo-wieś</w:t>
            </w:r>
          </w:p>
        </w:tc>
        <w:tc>
          <w:tcPr>
            <w:tcW w:w="2376" w:type="dxa"/>
            <w:tcBorders>
              <w:left w:val="single" w:sz="4" w:space="0" w:color="auto"/>
            </w:tcBorders>
            <w:vAlign w:val="center"/>
          </w:tcPr>
          <w:p w14:paraId="139BCA64"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 DW 538</w:t>
            </w:r>
          </w:p>
        </w:tc>
      </w:tr>
      <w:tr w:rsidR="00B21CFD" w:rsidRPr="00081F54" w14:paraId="189761F2" w14:textId="77777777" w:rsidTr="00882794">
        <w:tc>
          <w:tcPr>
            <w:tcW w:w="2235" w:type="dxa"/>
            <w:vAlign w:val="center"/>
          </w:tcPr>
          <w:p w14:paraId="3103ADDC" w14:textId="77777777" w:rsidR="00B21CFD" w:rsidRPr="00081F54" w:rsidRDefault="00B21CFD" w:rsidP="00882794">
            <w:pPr>
              <w:suppressAutoHyphens w:val="0"/>
              <w:jc w:val="center"/>
              <w:rPr>
                <w:rFonts w:eastAsia="Calibri"/>
                <w:lang w:eastAsia="en-US"/>
              </w:rPr>
            </w:pPr>
            <w:r w:rsidRPr="00081F54">
              <w:rPr>
                <w:rFonts w:eastAsia="Calibri"/>
                <w:lang w:eastAsia="en-US"/>
              </w:rPr>
              <w:t>10</w:t>
            </w:r>
          </w:p>
        </w:tc>
        <w:tc>
          <w:tcPr>
            <w:tcW w:w="1417" w:type="dxa"/>
            <w:vAlign w:val="center"/>
          </w:tcPr>
          <w:p w14:paraId="7531AA62"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1418" w:type="dxa"/>
            <w:vAlign w:val="center"/>
          </w:tcPr>
          <w:p w14:paraId="0D626D29"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1842" w:type="dxa"/>
            <w:tcBorders>
              <w:right w:val="single" w:sz="4" w:space="0" w:color="auto"/>
            </w:tcBorders>
            <w:vAlign w:val="center"/>
          </w:tcPr>
          <w:p w14:paraId="1402859B" w14:textId="77777777" w:rsidR="00B21CFD" w:rsidRPr="00081F54" w:rsidRDefault="00B21CFD" w:rsidP="00882794">
            <w:pPr>
              <w:suppressAutoHyphens w:val="0"/>
              <w:jc w:val="center"/>
              <w:rPr>
                <w:rFonts w:eastAsia="Calibri"/>
                <w:lang w:eastAsia="en-US"/>
              </w:rPr>
            </w:pPr>
            <w:r w:rsidRPr="00081F54">
              <w:rPr>
                <w:rFonts w:eastAsia="Calibri"/>
                <w:lang w:eastAsia="en-US"/>
              </w:rPr>
              <w:t>5</w:t>
            </w:r>
          </w:p>
        </w:tc>
        <w:tc>
          <w:tcPr>
            <w:tcW w:w="2376" w:type="dxa"/>
            <w:tcBorders>
              <w:left w:val="single" w:sz="4" w:space="0" w:color="auto"/>
            </w:tcBorders>
            <w:vAlign w:val="center"/>
          </w:tcPr>
          <w:p w14:paraId="3FCC3844"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r>
    </w:tbl>
    <w:p w14:paraId="02954135" w14:textId="77777777" w:rsidR="00B21CFD" w:rsidRPr="00081F54" w:rsidRDefault="00B21CFD" w:rsidP="00B21CFD">
      <w:pPr>
        <w:suppressAutoHyphens w:val="0"/>
        <w:contextualSpacing/>
        <w:rPr>
          <w:rFonts w:eastAsia="Calibri"/>
          <w:b/>
          <w:lang w:eastAsia="en-US"/>
        </w:rPr>
      </w:pPr>
    </w:p>
    <w:p w14:paraId="32F33BE3" w14:textId="77777777" w:rsidR="00B21CFD" w:rsidRPr="00081F54" w:rsidRDefault="00B21CFD" w:rsidP="00B21CFD">
      <w:pPr>
        <w:suppressAutoHyphens w:val="0"/>
        <w:contextualSpacing/>
        <w:rPr>
          <w:rFonts w:eastAsia="Calibri"/>
          <w:lang w:eastAsia="en-US"/>
        </w:rPr>
      </w:pPr>
      <w:r w:rsidRPr="00081F54">
        <w:rPr>
          <w:rFonts w:eastAsia="Calibri"/>
          <w:b/>
          <w:lang w:eastAsia="en-US"/>
        </w:rPr>
        <w:t>Kurs II – godz. 14:30</w:t>
      </w:r>
      <w:r w:rsidRPr="00081F54">
        <w:rPr>
          <w:rFonts w:eastAsia="Calibri"/>
          <w:lang w:eastAsia="en-US"/>
        </w:rPr>
        <w:t xml:space="preserve"> – łącznie 24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1411"/>
        <w:gridCol w:w="1412"/>
        <w:gridCol w:w="1838"/>
        <w:gridCol w:w="2363"/>
      </w:tblGrid>
      <w:tr w:rsidR="00B21CFD" w:rsidRPr="00081F54" w14:paraId="67B31DD0" w14:textId="77777777" w:rsidTr="00882794">
        <w:tc>
          <w:tcPr>
            <w:tcW w:w="2235" w:type="dxa"/>
            <w:vAlign w:val="center"/>
          </w:tcPr>
          <w:p w14:paraId="384D3EB2" w14:textId="77777777" w:rsidR="00B21CFD" w:rsidRPr="00081F54" w:rsidRDefault="00B21CFD" w:rsidP="00882794">
            <w:pPr>
              <w:suppressAutoHyphens w:val="0"/>
              <w:jc w:val="center"/>
              <w:rPr>
                <w:rFonts w:eastAsia="Calibri"/>
                <w:lang w:eastAsia="en-US"/>
              </w:rPr>
            </w:pPr>
            <w:r w:rsidRPr="00081F54">
              <w:rPr>
                <w:rFonts w:eastAsia="Calibri"/>
                <w:lang w:eastAsia="en-US"/>
              </w:rPr>
              <w:t>Grzybiny</w:t>
            </w:r>
          </w:p>
        </w:tc>
        <w:tc>
          <w:tcPr>
            <w:tcW w:w="1417" w:type="dxa"/>
            <w:vAlign w:val="center"/>
          </w:tcPr>
          <w:p w14:paraId="066B0B3C" w14:textId="77777777" w:rsidR="00B21CFD" w:rsidRPr="00081F54" w:rsidRDefault="00B21CFD" w:rsidP="00882794">
            <w:pPr>
              <w:suppressAutoHyphens w:val="0"/>
              <w:jc w:val="center"/>
              <w:rPr>
                <w:rFonts w:eastAsia="Calibri"/>
                <w:lang w:eastAsia="en-US"/>
              </w:rPr>
            </w:pPr>
            <w:r w:rsidRPr="00081F54">
              <w:rPr>
                <w:rFonts w:eastAsia="Calibri"/>
                <w:lang w:eastAsia="en-US"/>
              </w:rPr>
              <w:t>Myślęta</w:t>
            </w:r>
          </w:p>
        </w:tc>
        <w:tc>
          <w:tcPr>
            <w:tcW w:w="1418" w:type="dxa"/>
            <w:vAlign w:val="center"/>
          </w:tcPr>
          <w:p w14:paraId="539AA4BC" w14:textId="77777777" w:rsidR="00B21CFD" w:rsidRPr="00081F54" w:rsidRDefault="00B21CFD" w:rsidP="00882794">
            <w:pPr>
              <w:suppressAutoHyphens w:val="0"/>
              <w:jc w:val="center"/>
              <w:rPr>
                <w:rFonts w:eastAsia="Calibri"/>
                <w:lang w:eastAsia="en-US"/>
              </w:rPr>
            </w:pPr>
            <w:r w:rsidRPr="00081F54">
              <w:rPr>
                <w:rFonts w:eastAsia="Calibri"/>
                <w:lang w:eastAsia="en-US"/>
              </w:rPr>
              <w:t>Sękowo</w:t>
            </w:r>
          </w:p>
        </w:tc>
        <w:tc>
          <w:tcPr>
            <w:tcW w:w="1842" w:type="dxa"/>
            <w:tcBorders>
              <w:right w:val="single" w:sz="4" w:space="0" w:color="auto"/>
            </w:tcBorders>
            <w:vAlign w:val="center"/>
          </w:tcPr>
          <w:p w14:paraId="6EAE9304"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Kramarzewo-wieś</w:t>
            </w:r>
          </w:p>
        </w:tc>
        <w:tc>
          <w:tcPr>
            <w:tcW w:w="2376" w:type="dxa"/>
            <w:tcBorders>
              <w:left w:val="single" w:sz="4" w:space="0" w:color="auto"/>
            </w:tcBorders>
            <w:vAlign w:val="center"/>
          </w:tcPr>
          <w:p w14:paraId="3A4AEEAC"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 DW 538</w:t>
            </w:r>
          </w:p>
        </w:tc>
      </w:tr>
      <w:tr w:rsidR="00B21CFD" w:rsidRPr="00081F54" w14:paraId="1FADB5CD" w14:textId="77777777" w:rsidTr="00882794">
        <w:tc>
          <w:tcPr>
            <w:tcW w:w="2235" w:type="dxa"/>
            <w:vAlign w:val="center"/>
          </w:tcPr>
          <w:p w14:paraId="5D8BB2E4" w14:textId="77777777" w:rsidR="00B21CFD" w:rsidRPr="00081F54" w:rsidRDefault="00B21CFD" w:rsidP="00882794">
            <w:pPr>
              <w:suppressAutoHyphens w:val="0"/>
              <w:jc w:val="center"/>
              <w:rPr>
                <w:rFonts w:eastAsia="Calibri"/>
                <w:lang w:eastAsia="en-US"/>
              </w:rPr>
            </w:pPr>
            <w:r w:rsidRPr="00081F54">
              <w:rPr>
                <w:rFonts w:eastAsia="Calibri"/>
                <w:lang w:eastAsia="en-US"/>
              </w:rPr>
              <w:t>8</w:t>
            </w:r>
          </w:p>
        </w:tc>
        <w:tc>
          <w:tcPr>
            <w:tcW w:w="1417" w:type="dxa"/>
            <w:vAlign w:val="center"/>
          </w:tcPr>
          <w:p w14:paraId="535AB81B" w14:textId="77777777" w:rsidR="00B21CFD" w:rsidRPr="00081F54" w:rsidRDefault="00B21CFD" w:rsidP="00882794">
            <w:pPr>
              <w:suppressAutoHyphens w:val="0"/>
              <w:jc w:val="center"/>
              <w:rPr>
                <w:rFonts w:eastAsia="Calibri"/>
                <w:lang w:eastAsia="en-US"/>
              </w:rPr>
            </w:pPr>
            <w:r w:rsidRPr="00081F54">
              <w:rPr>
                <w:rFonts w:eastAsia="Calibri"/>
                <w:lang w:eastAsia="en-US"/>
              </w:rPr>
              <w:t>12</w:t>
            </w:r>
          </w:p>
        </w:tc>
        <w:tc>
          <w:tcPr>
            <w:tcW w:w="1418" w:type="dxa"/>
            <w:vAlign w:val="center"/>
          </w:tcPr>
          <w:p w14:paraId="5A55D77F"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1842" w:type="dxa"/>
            <w:tcBorders>
              <w:right w:val="single" w:sz="4" w:space="0" w:color="auto"/>
            </w:tcBorders>
            <w:vAlign w:val="center"/>
          </w:tcPr>
          <w:p w14:paraId="2A390E5C"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c>
          <w:tcPr>
            <w:tcW w:w="2376" w:type="dxa"/>
            <w:tcBorders>
              <w:left w:val="single" w:sz="4" w:space="0" w:color="auto"/>
            </w:tcBorders>
            <w:vAlign w:val="center"/>
          </w:tcPr>
          <w:p w14:paraId="69E8B67C"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r>
    </w:tbl>
    <w:p w14:paraId="66242B86" w14:textId="77777777" w:rsidR="00B21CFD" w:rsidRPr="00081F54" w:rsidRDefault="00B21CFD" w:rsidP="00B21CFD">
      <w:pPr>
        <w:suppressAutoHyphens w:val="0"/>
        <w:contextualSpacing/>
        <w:rPr>
          <w:rFonts w:eastAsia="Calibri"/>
          <w:lang w:eastAsia="en-US"/>
        </w:rPr>
      </w:pPr>
    </w:p>
    <w:p w14:paraId="14A69A69" w14:textId="77777777" w:rsidR="00B21CFD" w:rsidRPr="00081F54" w:rsidRDefault="00B21CFD" w:rsidP="00B21CFD">
      <w:pPr>
        <w:suppressAutoHyphens w:val="0"/>
        <w:contextualSpacing/>
        <w:rPr>
          <w:rFonts w:eastAsia="Calibri"/>
          <w:b/>
          <w:lang w:eastAsia="en-US"/>
        </w:rPr>
      </w:pPr>
      <w:r w:rsidRPr="00081F54">
        <w:rPr>
          <w:rFonts w:eastAsia="Calibri"/>
          <w:b/>
          <w:lang w:eastAsia="en-US"/>
        </w:rPr>
        <w:t>Czwartek</w:t>
      </w:r>
    </w:p>
    <w:p w14:paraId="567E62BE" w14:textId="77777777" w:rsidR="00B21CFD" w:rsidRPr="00081F54" w:rsidRDefault="00B21CFD" w:rsidP="00B21CFD">
      <w:pPr>
        <w:suppressAutoHyphens w:val="0"/>
        <w:contextualSpacing/>
        <w:rPr>
          <w:rFonts w:eastAsia="Calibri"/>
          <w:lang w:eastAsia="en-US"/>
        </w:rPr>
      </w:pPr>
      <w:r w:rsidRPr="00081F54">
        <w:rPr>
          <w:rFonts w:eastAsia="Calibri"/>
          <w:b/>
          <w:lang w:eastAsia="en-US"/>
        </w:rPr>
        <w:t>Kurs I – godz. 12:45</w:t>
      </w:r>
      <w:r w:rsidRPr="00081F54">
        <w:rPr>
          <w:rFonts w:eastAsia="Calibri"/>
          <w:lang w:eastAsia="en-US"/>
        </w:rPr>
        <w:t xml:space="preserve"> – łącznie 34 dzieci</w:t>
      </w:r>
    </w:p>
    <w:p w14:paraId="499F007E" w14:textId="77777777" w:rsidR="00B21CFD" w:rsidRPr="00081F54" w:rsidRDefault="00B21CFD" w:rsidP="00B21CFD">
      <w:pPr>
        <w:suppressAutoHyphens w:val="0"/>
        <w:contextualSpacing/>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1411"/>
        <w:gridCol w:w="1412"/>
        <w:gridCol w:w="1838"/>
        <w:gridCol w:w="2363"/>
      </w:tblGrid>
      <w:tr w:rsidR="00B21CFD" w:rsidRPr="00081F54" w14:paraId="2225B280" w14:textId="77777777" w:rsidTr="00882794">
        <w:tc>
          <w:tcPr>
            <w:tcW w:w="2235" w:type="dxa"/>
            <w:vAlign w:val="center"/>
          </w:tcPr>
          <w:p w14:paraId="73E2CA12" w14:textId="77777777" w:rsidR="00B21CFD" w:rsidRPr="00081F54" w:rsidRDefault="00B21CFD" w:rsidP="00882794">
            <w:pPr>
              <w:suppressAutoHyphens w:val="0"/>
              <w:jc w:val="center"/>
              <w:rPr>
                <w:rFonts w:eastAsia="Calibri"/>
                <w:lang w:eastAsia="en-US"/>
              </w:rPr>
            </w:pPr>
            <w:r w:rsidRPr="00081F54">
              <w:rPr>
                <w:rFonts w:eastAsia="Calibri"/>
                <w:lang w:eastAsia="en-US"/>
              </w:rPr>
              <w:t>Grzybiny</w:t>
            </w:r>
          </w:p>
        </w:tc>
        <w:tc>
          <w:tcPr>
            <w:tcW w:w="1417" w:type="dxa"/>
            <w:vAlign w:val="center"/>
          </w:tcPr>
          <w:p w14:paraId="5E6F0EBF" w14:textId="77777777" w:rsidR="00B21CFD" w:rsidRPr="00081F54" w:rsidRDefault="00B21CFD" w:rsidP="00882794">
            <w:pPr>
              <w:suppressAutoHyphens w:val="0"/>
              <w:jc w:val="center"/>
              <w:rPr>
                <w:rFonts w:eastAsia="Calibri"/>
                <w:lang w:eastAsia="en-US"/>
              </w:rPr>
            </w:pPr>
            <w:r w:rsidRPr="00081F54">
              <w:rPr>
                <w:rFonts w:eastAsia="Calibri"/>
                <w:lang w:eastAsia="en-US"/>
              </w:rPr>
              <w:t>Myślęta</w:t>
            </w:r>
          </w:p>
        </w:tc>
        <w:tc>
          <w:tcPr>
            <w:tcW w:w="1418" w:type="dxa"/>
            <w:vAlign w:val="center"/>
          </w:tcPr>
          <w:p w14:paraId="6595991D" w14:textId="77777777" w:rsidR="00B21CFD" w:rsidRPr="00081F54" w:rsidRDefault="00B21CFD" w:rsidP="00882794">
            <w:pPr>
              <w:suppressAutoHyphens w:val="0"/>
              <w:jc w:val="center"/>
              <w:rPr>
                <w:rFonts w:eastAsia="Calibri"/>
                <w:lang w:eastAsia="en-US"/>
              </w:rPr>
            </w:pPr>
            <w:r w:rsidRPr="00081F54">
              <w:rPr>
                <w:rFonts w:eastAsia="Calibri"/>
                <w:lang w:eastAsia="en-US"/>
              </w:rPr>
              <w:t>Sękowo</w:t>
            </w:r>
          </w:p>
        </w:tc>
        <w:tc>
          <w:tcPr>
            <w:tcW w:w="1842" w:type="dxa"/>
            <w:tcBorders>
              <w:right w:val="single" w:sz="4" w:space="0" w:color="auto"/>
            </w:tcBorders>
            <w:vAlign w:val="center"/>
          </w:tcPr>
          <w:p w14:paraId="371FE4AC"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Kramarzewo-wieś</w:t>
            </w:r>
          </w:p>
        </w:tc>
        <w:tc>
          <w:tcPr>
            <w:tcW w:w="2376" w:type="dxa"/>
            <w:tcBorders>
              <w:left w:val="single" w:sz="4" w:space="0" w:color="auto"/>
            </w:tcBorders>
            <w:vAlign w:val="center"/>
          </w:tcPr>
          <w:p w14:paraId="5D946CFB"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 DW 538</w:t>
            </w:r>
          </w:p>
        </w:tc>
      </w:tr>
      <w:tr w:rsidR="00B21CFD" w:rsidRPr="00081F54" w14:paraId="0F8322D4" w14:textId="77777777" w:rsidTr="00882794">
        <w:tc>
          <w:tcPr>
            <w:tcW w:w="2235" w:type="dxa"/>
            <w:vAlign w:val="center"/>
          </w:tcPr>
          <w:p w14:paraId="1B3D9FC2" w14:textId="77777777" w:rsidR="00B21CFD" w:rsidRPr="00081F54" w:rsidRDefault="00B21CFD" w:rsidP="00882794">
            <w:pPr>
              <w:suppressAutoHyphens w:val="0"/>
              <w:jc w:val="center"/>
              <w:rPr>
                <w:rFonts w:eastAsia="Calibri"/>
                <w:lang w:eastAsia="en-US"/>
              </w:rPr>
            </w:pPr>
            <w:r w:rsidRPr="00081F54">
              <w:rPr>
                <w:rFonts w:eastAsia="Calibri"/>
                <w:lang w:eastAsia="en-US"/>
              </w:rPr>
              <w:t>15</w:t>
            </w:r>
          </w:p>
        </w:tc>
        <w:tc>
          <w:tcPr>
            <w:tcW w:w="1417" w:type="dxa"/>
            <w:vAlign w:val="center"/>
          </w:tcPr>
          <w:p w14:paraId="2626A55A" w14:textId="77777777" w:rsidR="00B21CFD" w:rsidRPr="00081F54" w:rsidRDefault="00B21CFD" w:rsidP="00882794">
            <w:pPr>
              <w:suppressAutoHyphens w:val="0"/>
              <w:jc w:val="center"/>
              <w:rPr>
                <w:rFonts w:eastAsia="Calibri"/>
                <w:lang w:eastAsia="en-US"/>
              </w:rPr>
            </w:pPr>
            <w:r w:rsidRPr="00081F54">
              <w:rPr>
                <w:rFonts w:eastAsia="Calibri"/>
                <w:lang w:eastAsia="en-US"/>
              </w:rPr>
              <w:t>9</w:t>
            </w:r>
          </w:p>
        </w:tc>
        <w:tc>
          <w:tcPr>
            <w:tcW w:w="1418" w:type="dxa"/>
            <w:vAlign w:val="center"/>
          </w:tcPr>
          <w:p w14:paraId="33A2394D"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c>
          <w:tcPr>
            <w:tcW w:w="1842" w:type="dxa"/>
            <w:tcBorders>
              <w:right w:val="single" w:sz="4" w:space="0" w:color="auto"/>
            </w:tcBorders>
            <w:vAlign w:val="center"/>
          </w:tcPr>
          <w:p w14:paraId="717CFD03" w14:textId="77777777" w:rsidR="00B21CFD" w:rsidRPr="00081F54" w:rsidRDefault="00B21CFD" w:rsidP="00882794">
            <w:pPr>
              <w:suppressAutoHyphens w:val="0"/>
              <w:jc w:val="center"/>
              <w:rPr>
                <w:rFonts w:eastAsia="Calibri"/>
                <w:lang w:eastAsia="en-US"/>
              </w:rPr>
            </w:pPr>
            <w:r w:rsidRPr="00081F54">
              <w:rPr>
                <w:rFonts w:eastAsia="Calibri"/>
                <w:lang w:eastAsia="en-US"/>
              </w:rPr>
              <w:t>6</w:t>
            </w:r>
          </w:p>
        </w:tc>
        <w:tc>
          <w:tcPr>
            <w:tcW w:w="2376" w:type="dxa"/>
            <w:tcBorders>
              <w:left w:val="single" w:sz="4" w:space="0" w:color="auto"/>
            </w:tcBorders>
            <w:vAlign w:val="center"/>
          </w:tcPr>
          <w:p w14:paraId="63034536"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r>
    </w:tbl>
    <w:p w14:paraId="34DBDC4F" w14:textId="77777777" w:rsidR="00B21CFD" w:rsidRDefault="00B21CFD" w:rsidP="00B21CFD">
      <w:pPr>
        <w:suppressAutoHyphens w:val="0"/>
        <w:contextualSpacing/>
        <w:rPr>
          <w:rFonts w:eastAsia="Calibri"/>
          <w:lang w:eastAsia="en-US"/>
        </w:rPr>
      </w:pPr>
    </w:p>
    <w:p w14:paraId="717C9CAB" w14:textId="77777777" w:rsidR="00344645" w:rsidRDefault="00344645" w:rsidP="00B21CFD">
      <w:pPr>
        <w:suppressAutoHyphens w:val="0"/>
        <w:contextualSpacing/>
        <w:rPr>
          <w:rFonts w:eastAsia="Calibri"/>
          <w:lang w:eastAsia="en-US"/>
        </w:rPr>
      </w:pPr>
    </w:p>
    <w:p w14:paraId="2D912FC4" w14:textId="77777777" w:rsidR="00344645" w:rsidRPr="00081F54" w:rsidRDefault="00344645" w:rsidP="00B21CFD">
      <w:pPr>
        <w:suppressAutoHyphens w:val="0"/>
        <w:contextualSpacing/>
        <w:rPr>
          <w:rFonts w:eastAsia="Calibri"/>
          <w:lang w:eastAsia="en-US"/>
        </w:rPr>
      </w:pPr>
    </w:p>
    <w:p w14:paraId="719F8C80" w14:textId="77777777" w:rsidR="00B21CFD" w:rsidRPr="00081F54" w:rsidRDefault="00B21CFD" w:rsidP="00B21CFD">
      <w:pPr>
        <w:suppressAutoHyphens w:val="0"/>
        <w:contextualSpacing/>
        <w:rPr>
          <w:rFonts w:eastAsia="Calibri"/>
          <w:lang w:eastAsia="en-US"/>
        </w:rPr>
      </w:pPr>
      <w:r w:rsidRPr="00081F54">
        <w:rPr>
          <w:rFonts w:eastAsia="Calibri"/>
          <w:b/>
          <w:lang w:eastAsia="en-US"/>
        </w:rPr>
        <w:lastRenderedPageBreak/>
        <w:t>Kurs II – godz. 15:20</w:t>
      </w:r>
      <w:r w:rsidRPr="00081F54">
        <w:rPr>
          <w:rFonts w:eastAsia="Calibri"/>
          <w:lang w:eastAsia="en-US"/>
        </w:rPr>
        <w:t xml:space="preserve"> – łącznie 8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1411"/>
        <w:gridCol w:w="1412"/>
        <w:gridCol w:w="1838"/>
        <w:gridCol w:w="2363"/>
      </w:tblGrid>
      <w:tr w:rsidR="00B21CFD" w:rsidRPr="00081F54" w14:paraId="5BF5B08A" w14:textId="77777777" w:rsidTr="00882794">
        <w:tc>
          <w:tcPr>
            <w:tcW w:w="2235" w:type="dxa"/>
            <w:vAlign w:val="center"/>
          </w:tcPr>
          <w:p w14:paraId="10DE077C" w14:textId="77777777" w:rsidR="00B21CFD" w:rsidRPr="00081F54" w:rsidRDefault="00B21CFD" w:rsidP="00882794">
            <w:pPr>
              <w:suppressAutoHyphens w:val="0"/>
              <w:jc w:val="center"/>
              <w:rPr>
                <w:rFonts w:eastAsia="Calibri"/>
                <w:lang w:eastAsia="en-US"/>
              </w:rPr>
            </w:pPr>
            <w:r w:rsidRPr="00081F54">
              <w:rPr>
                <w:rFonts w:eastAsia="Calibri"/>
                <w:lang w:eastAsia="en-US"/>
              </w:rPr>
              <w:t>Grzybiny</w:t>
            </w:r>
          </w:p>
        </w:tc>
        <w:tc>
          <w:tcPr>
            <w:tcW w:w="1417" w:type="dxa"/>
            <w:vAlign w:val="center"/>
          </w:tcPr>
          <w:p w14:paraId="30D1D2A0" w14:textId="77777777" w:rsidR="00B21CFD" w:rsidRPr="00081F54" w:rsidRDefault="00B21CFD" w:rsidP="00882794">
            <w:pPr>
              <w:suppressAutoHyphens w:val="0"/>
              <w:jc w:val="center"/>
              <w:rPr>
                <w:rFonts w:eastAsia="Calibri"/>
                <w:lang w:eastAsia="en-US"/>
              </w:rPr>
            </w:pPr>
            <w:r w:rsidRPr="00081F54">
              <w:rPr>
                <w:rFonts w:eastAsia="Calibri"/>
                <w:lang w:eastAsia="en-US"/>
              </w:rPr>
              <w:t>Myślęta</w:t>
            </w:r>
          </w:p>
        </w:tc>
        <w:tc>
          <w:tcPr>
            <w:tcW w:w="1418" w:type="dxa"/>
            <w:vAlign w:val="center"/>
          </w:tcPr>
          <w:p w14:paraId="7C8A0EE6" w14:textId="77777777" w:rsidR="00B21CFD" w:rsidRPr="00081F54" w:rsidRDefault="00B21CFD" w:rsidP="00882794">
            <w:pPr>
              <w:suppressAutoHyphens w:val="0"/>
              <w:jc w:val="center"/>
              <w:rPr>
                <w:rFonts w:eastAsia="Calibri"/>
                <w:lang w:eastAsia="en-US"/>
              </w:rPr>
            </w:pPr>
            <w:r w:rsidRPr="00081F54">
              <w:rPr>
                <w:rFonts w:eastAsia="Calibri"/>
                <w:lang w:eastAsia="en-US"/>
              </w:rPr>
              <w:t>Sękowo</w:t>
            </w:r>
          </w:p>
        </w:tc>
        <w:tc>
          <w:tcPr>
            <w:tcW w:w="1842" w:type="dxa"/>
            <w:tcBorders>
              <w:right w:val="single" w:sz="4" w:space="0" w:color="auto"/>
            </w:tcBorders>
            <w:vAlign w:val="center"/>
          </w:tcPr>
          <w:p w14:paraId="576A9865"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Kramarzewo-wieś</w:t>
            </w:r>
          </w:p>
        </w:tc>
        <w:tc>
          <w:tcPr>
            <w:tcW w:w="2376" w:type="dxa"/>
            <w:tcBorders>
              <w:left w:val="single" w:sz="4" w:space="0" w:color="auto"/>
            </w:tcBorders>
            <w:vAlign w:val="center"/>
          </w:tcPr>
          <w:p w14:paraId="2F654ADC"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 DW 538</w:t>
            </w:r>
          </w:p>
        </w:tc>
      </w:tr>
      <w:tr w:rsidR="00B21CFD" w:rsidRPr="00081F54" w14:paraId="6B4B600D" w14:textId="77777777" w:rsidTr="00882794">
        <w:tc>
          <w:tcPr>
            <w:tcW w:w="2235" w:type="dxa"/>
            <w:vAlign w:val="center"/>
          </w:tcPr>
          <w:p w14:paraId="7B827712" w14:textId="77777777" w:rsidR="00B21CFD" w:rsidRPr="00081F54" w:rsidRDefault="00B21CFD" w:rsidP="00882794">
            <w:pPr>
              <w:suppressAutoHyphens w:val="0"/>
              <w:jc w:val="center"/>
              <w:rPr>
                <w:rFonts w:eastAsia="Calibri"/>
                <w:lang w:eastAsia="en-US"/>
              </w:rPr>
            </w:pPr>
            <w:r w:rsidRPr="00081F54">
              <w:rPr>
                <w:rFonts w:eastAsia="Calibri"/>
                <w:lang w:eastAsia="en-US"/>
              </w:rPr>
              <w:t>3</w:t>
            </w:r>
          </w:p>
        </w:tc>
        <w:tc>
          <w:tcPr>
            <w:tcW w:w="1417" w:type="dxa"/>
            <w:vAlign w:val="center"/>
          </w:tcPr>
          <w:p w14:paraId="571EDEAE" w14:textId="77777777" w:rsidR="00B21CFD" w:rsidRPr="00081F54" w:rsidRDefault="00B21CFD" w:rsidP="00882794">
            <w:pPr>
              <w:suppressAutoHyphens w:val="0"/>
              <w:jc w:val="center"/>
              <w:rPr>
                <w:rFonts w:eastAsia="Calibri"/>
                <w:lang w:eastAsia="en-US"/>
              </w:rPr>
            </w:pPr>
            <w:r w:rsidRPr="00081F54">
              <w:rPr>
                <w:rFonts w:eastAsia="Calibri"/>
                <w:lang w:eastAsia="en-US"/>
              </w:rPr>
              <w:t>4</w:t>
            </w:r>
          </w:p>
        </w:tc>
        <w:tc>
          <w:tcPr>
            <w:tcW w:w="1418" w:type="dxa"/>
            <w:vAlign w:val="center"/>
          </w:tcPr>
          <w:p w14:paraId="56519DD7" w14:textId="77777777" w:rsidR="00B21CFD" w:rsidRPr="00081F54" w:rsidRDefault="00B21CFD" w:rsidP="00882794">
            <w:pPr>
              <w:suppressAutoHyphens w:val="0"/>
              <w:jc w:val="center"/>
              <w:rPr>
                <w:rFonts w:eastAsia="Calibri"/>
                <w:lang w:eastAsia="en-US"/>
              </w:rPr>
            </w:pPr>
            <w:r w:rsidRPr="00081F54">
              <w:rPr>
                <w:rFonts w:eastAsia="Calibri"/>
                <w:lang w:eastAsia="en-US"/>
              </w:rPr>
              <w:t>-</w:t>
            </w:r>
          </w:p>
        </w:tc>
        <w:tc>
          <w:tcPr>
            <w:tcW w:w="1842" w:type="dxa"/>
            <w:tcBorders>
              <w:right w:val="single" w:sz="4" w:space="0" w:color="auto"/>
            </w:tcBorders>
            <w:vAlign w:val="center"/>
          </w:tcPr>
          <w:p w14:paraId="142118C6"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2376" w:type="dxa"/>
            <w:tcBorders>
              <w:left w:val="single" w:sz="4" w:space="0" w:color="auto"/>
            </w:tcBorders>
            <w:vAlign w:val="center"/>
          </w:tcPr>
          <w:p w14:paraId="54C02B56" w14:textId="77777777" w:rsidR="00B21CFD" w:rsidRPr="00081F54" w:rsidRDefault="00B21CFD" w:rsidP="00882794">
            <w:pPr>
              <w:suppressAutoHyphens w:val="0"/>
              <w:jc w:val="center"/>
              <w:rPr>
                <w:rFonts w:eastAsia="Calibri"/>
                <w:lang w:eastAsia="en-US"/>
              </w:rPr>
            </w:pPr>
            <w:r w:rsidRPr="00081F54">
              <w:rPr>
                <w:rFonts w:eastAsia="Calibri"/>
                <w:lang w:eastAsia="en-US"/>
              </w:rPr>
              <w:t>-</w:t>
            </w:r>
          </w:p>
        </w:tc>
      </w:tr>
    </w:tbl>
    <w:p w14:paraId="45B0BC72" w14:textId="77777777" w:rsidR="00B21CFD" w:rsidRPr="00081F54" w:rsidRDefault="00B21CFD" w:rsidP="00B21CFD">
      <w:pPr>
        <w:suppressAutoHyphens w:val="0"/>
        <w:contextualSpacing/>
        <w:rPr>
          <w:rFonts w:eastAsia="Calibri"/>
          <w:lang w:eastAsia="en-US"/>
        </w:rPr>
      </w:pPr>
    </w:p>
    <w:p w14:paraId="283A46A5" w14:textId="77777777" w:rsidR="00B21CFD" w:rsidRPr="00081F54" w:rsidRDefault="00B21CFD" w:rsidP="00B21CFD">
      <w:pPr>
        <w:suppressAutoHyphens w:val="0"/>
        <w:contextualSpacing/>
        <w:rPr>
          <w:rFonts w:eastAsia="Calibri"/>
          <w:b/>
          <w:lang w:eastAsia="en-US"/>
        </w:rPr>
      </w:pPr>
      <w:r w:rsidRPr="00081F54">
        <w:rPr>
          <w:rFonts w:eastAsia="Calibri"/>
          <w:b/>
          <w:lang w:eastAsia="en-US"/>
        </w:rPr>
        <w:t>Piątek</w:t>
      </w:r>
    </w:p>
    <w:p w14:paraId="5EB4EAA0" w14:textId="77777777" w:rsidR="00B21CFD" w:rsidRPr="00081F54" w:rsidRDefault="00B21CFD" w:rsidP="00B21CFD">
      <w:pPr>
        <w:suppressAutoHyphens w:val="0"/>
        <w:contextualSpacing/>
        <w:rPr>
          <w:rFonts w:eastAsia="Calibri"/>
          <w:lang w:eastAsia="en-US"/>
        </w:rPr>
      </w:pPr>
      <w:r w:rsidRPr="00081F54">
        <w:rPr>
          <w:rFonts w:eastAsia="Calibri"/>
          <w:b/>
          <w:lang w:eastAsia="en-US"/>
        </w:rPr>
        <w:t>Kurs I – godz. 12:45</w:t>
      </w:r>
      <w:r w:rsidRPr="00081F54">
        <w:rPr>
          <w:rFonts w:eastAsia="Calibri"/>
          <w:lang w:eastAsia="en-US"/>
        </w:rPr>
        <w:t xml:space="preserve"> – łącznie 34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1411"/>
        <w:gridCol w:w="1412"/>
        <w:gridCol w:w="1838"/>
        <w:gridCol w:w="2363"/>
      </w:tblGrid>
      <w:tr w:rsidR="00B21CFD" w:rsidRPr="00081F54" w14:paraId="28180ED0" w14:textId="77777777" w:rsidTr="00882794">
        <w:tc>
          <w:tcPr>
            <w:tcW w:w="2235" w:type="dxa"/>
            <w:vAlign w:val="center"/>
          </w:tcPr>
          <w:p w14:paraId="5D99EF4A" w14:textId="77777777" w:rsidR="00B21CFD" w:rsidRPr="00081F54" w:rsidRDefault="00B21CFD" w:rsidP="00882794">
            <w:pPr>
              <w:suppressAutoHyphens w:val="0"/>
              <w:jc w:val="center"/>
              <w:rPr>
                <w:rFonts w:eastAsia="Calibri"/>
                <w:lang w:eastAsia="en-US"/>
              </w:rPr>
            </w:pPr>
            <w:r w:rsidRPr="00081F54">
              <w:rPr>
                <w:rFonts w:eastAsia="Calibri"/>
                <w:lang w:eastAsia="en-US"/>
              </w:rPr>
              <w:t>Grzybiny</w:t>
            </w:r>
          </w:p>
        </w:tc>
        <w:tc>
          <w:tcPr>
            <w:tcW w:w="1417" w:type="dxa"/>
            <w:vAlign w:val="center"/>
          </w:tcPr>
          <w:p w14:paraId="757DCAB0" w14:textId="77777777" w:rsidR="00B21CFD" w:rsidRPr="00081F54" w:rsidRDefault="00B21CFD" w:rsidP="00882794">
            <w:pPr>
              <w:suppressAutoHyphens w:val="0"/>
              <w:jc w:val="center"/>
              <w:rPr>
                <w:rFonts w:eastAsia="Calibri"/>
                <w:lang w:eastAsia="en-US"/>
              </w:rPr>
            </w:pPr>
            <w:r w:rsidRPr="00081F54">
              <w:rPr>
                <w:rFonts w:eastAsia="Calibri"/>
                <w:lang w:eastAsia="en-US"/>
              </w:rPr>
              <w:t>Myślęta</w:t>
            </w:r>
          </w:p>
        </w:tc>
        <w:tc>
          <w:tcPr>
            <w:tcW w:w="1418" w:type="dxa"/>
            <w:vAlign w:val="center"/>
          </w:tcPr>
          <w:p w14:paraId="75D5B5D9" w14:textId="77777777" w:rsidR="00B21CFD" w:rsidRPr="00081F54" w:rsidRDefault="00B21CFD" w:rsidP="00882794">
            <w:pPr>
              <w:suppressAutoHyphens w:val="0"/>
              <w:jc w:val="center"/>
              <w:rPr>
                <w:rFonts w:eastAsia="Calibri"/>
                <w:lang w:eastAsia="en-US"/>
              </w:rPr>
            </w:pPr>
            <w:r w:rsidRPr="00081F54">
              <w:rPr>
                <w:rFonts w:eastAsia="Calibri"/>
                <w:lang w:eastAsia="en-US"/>
              </w:rPr>
              <w:t>Sękowo</w:t>
            </w:r>
          </w:p>
        </w:tc>
        <w:tc>
          <w:tcPr>
            <w:tcW w:w="1842" w:type="dxa"/>
            <w:tcBorders>
              <w:right w:val="single" w:sz="4" w:space="0" w:color="auto"/>
            </w:tcBorders>
            <w:vAlign w:val="center"/>
          </w:tcPr>
          <w:p w14:paraId="22AE4609"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Kramarzewo-wieś</w:t>
            </w:r>
          </w:p>
        </w:tc>
        <w:tc>
          <w:tcPr>
            <w:tcW w:w="2376" w:type="dxa"/>
            <w:tcBorders>
              <w:left w:val="single" w:sz="4" w:space="0" w:color="auto"/>
            </w:tcBorders>
            <w:vAlign w:val="center"/>
          </w:tcPr>
          <w:p w14:paraId="12C19905"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 DW 538</w:t>
            </w:r>
          </w:p>
        </w:tc>
      </w:tr>
      <w:tr w:rsidR="00B21CFD" w:rsidRPr="00081F54" w14:paraId="03ED1516" w14:textId="77777777" w:rsidTr="00882794">
        <w:tc>
          <w:tcPr>
            <w:tcW w:w="2235" w:type="dxa"/>
            <w:vAlign w:val="center"/>
          </w:tcPr>
          <w:p w14:paraId="3DFD0BAB" w14:textId="77777777" w:rsidR="00B21CFD" w:rsidRPr="00081F54" w:rsidRDefault="00B21CFD" w:rsidP="00882794">
            <w:pPr>
              <w:suppressAutoHyphens w:val="0"/>
              <w:jc w:val="center"/>
              <w:rPr>
                <w:rFonts w:eastAsia="Calibri"/>
                <w:lang w:eastAsia="en-US"/>
              </w:rPr>
            </w:pPr>
            <w:r w:rsidRPr="00081F54">
              <w:rPr>
                <w:rFonts w:eastAsia="Calibri"/>
                <w:lang w:eastAsia="en-US"/>
              </w:rPr>
              <w:t>15</w:t>
            </w:r>
          </w:p>
        </w:tc>
        <w:tc>
          <w:tcPr>
            <w:tcW w:w="1417" w:type="dxa"/>
            <w:vAlign w:val="center"/>
          </w:tcPr>
          <w:p w14:paraId="2FB56B40" w14:textId="77777777" w:rsidR="00B21CFD" w:rsidRPr="00081F54" w:rsidRDefault="00B21CFD" w:rsidP="00882794">
            <w:pPr>
              <w:suppressAutoHyphens w:val="0"/>
              <w:jc w:val="center"/>
              <w:rPr>
                <w:rFonts w:eastAsia="Calibri"/>
                <w:lang w:eastAsia="en-US"/>
              </w:rPr>
            </w:pPr>
            <w:r w:rsidRPr="00081F54">
              <w:rPr>
                <w:rFonts w:eastAsia="Calibri"/>
                <w:lang w:eastAsia="en-US"/>
              </w:rPr>
              <w:t>9</w:t>
            </w:r>
          </w:p>
        </w:tc>
        <w:tc>
          <w:tcPr>
            <w:tcW w:w="1418" w:type="dxa"/>
            <w:vAlign w:val="center"/>
          </w:tcPr>
          <w:p w14:paraId="5DE03EB4"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c>
          <w:tcPr>
            <w:tcW w:w="1842" w:type="dxa"/>
            <w:tcBorders>
              <w:right w:val="single" w:sz="4" w:space="0" w:color="auto"/>
            </w:tcBorders>
            <w:vAlign w:val="center"/>
          </w:tcPr>
          <w:p w14:paraId="7ED27207" w14:textId="77777777" w:rsidR="00B21CFD" w:rsidRPr="00081F54" w:rsidRDefault="00B21CFD" w:rsidP="00882794">
            <w:pPr>
              <w:suppressAutoHyphens w:val="0"/>
              <w:jc w:val="center"/>
              <w:rPr>
                <w:rFonts w:eastAsia="Calibri"/>
                <w:lang w:eastAsia="en-US"/>
              </w:rPr>
            </w:pPr>
            <w:r w:rsidRPr="00081F54">
              <w:rPr>
                <w:rFonts w:eastAsia="Calibri"/>
                <w:lang w:eastAsia="en-US"/>
              </w:rPr>
              <w:t>6</w:t>
            </w:r>
          </w:p>
        </w:tc>
        <w:tc>
          <w:tcPr>
            <w:tcW w:w="2376" w:type="dxa"/>
            <w:tcBorders>
              <w:left w:val="single" w:sz="4" w:space="0" w:color="auto"/>
            </w:tcBorders>
            <w:vAlign w:val="center"/>
          </w:tcPr>
          <w:p w14:paraId="6A6D734C"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r>
    </w:tbl>
    <w:p w14:paraId="394EA4BD" w14:textId="77777777" w:rsidR="00B21CFD" w:rsidRPr="00081F54" w:rsidRDefault="00B21CFD" w:rsidP="00B21CFD">
      <w:pPr>
        <w:suppressAutoHyphens w:val="0"/>
        <w:contextualSpacing/>
        <w:rPr>
          <w:rFonts w:eastAsia="Calibri"/>
          <w:lang w:eastAsia="en-US"/>
        </w:rPr>
      </w:pPr>
    </w:p>
    <w:p w14:paraId="1912C5E6" w14:textId="77777777" w:rsidR="00B21CFD" w:rsidRPr="00081F54" w:rsidRDefault="00B21CFD" w:rsidP="00B21CFD">
      <w:pPr>
        <w:suppressAutoHyphens w:val="0"/>
        <w:contextualSpacing/>
        <w:rPr>
          <w:rFonts w:eastAsia="Calibri"/>
          <w:lang w:eastAsia="en-US"/>
        </w:rPr>
      </w:pPr>
      <w:r w:rsidRPr="00081F54">
        <w:rPr>
          <w:rFonts w:eastAsia="Calibri"/>
          <w:b/>
          <w:lang w:eastAsia="en-US"/>
        </w:rPr>
        <w:t>Kurs II – godz. 14:30</w:t>
      </w:r>
      <w:r w:rsidRPr="00081F54">
        <w:rPr>
          <w:rFonts w:eastAsia="Calibri"/>
          <w:lang w:eastAsia="en-US"/>
        </w:rPr>
        <w:t xml:space="preserve"> – łącznie 8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1411"/>
        <w:gridCol w:w="1412"/>
        <w:gridCol w:w="1838"/>
        <w:gridCol w:w="2363"/>
      </w:tblGrid>
      <w:tr w:rsidR="00B21CFD" w:rsidRPr="00081F54" w14:paraId="1D41252E" w14:textId="77777777" w:rsidTr="00882794">
        <w:tc>
          <w:tcPr>
            <w:tcW w:w="2235" w:type="dxa"/>
            <w:vAlign w:val="center"/>
          </w:tcPr>
          <w:p w14:paraId="003EB6DD" w14:textId="77777777" w:rsidR="00B21CFD" w:rsidRPr="00081F54" w:rsidRDefault="00B21CFD" w:rsidP="00882794">
            <w:pPr>
              <w:suppressAutoHyphens w:val="0"/>
              <w:jc w:val="center"/>
              <w:rPr>
                <w:rFonts w:eastAsia="Calibri"/>
                <w:lang w:eastAsia="en-US"/>
              </w:rPr>
            </w:pPr>
            <w:r w:rsidRPr="00081F54">
              <w:rPr>
                <w:rFonts w:eastAsia="Calibri"/>
                <w:lang w:eastAsia="en-US"/>
              </w:rPr>
              <w:t>Grzybiny</w:t>
            </w:r>
          </w:p>
        </w:tc>
        <w:tc>
          <w:tcPr>
            <w:tcW w:w="1417" w:type="dxa"/>
            <w:vAlign w:val="center"/>
          </w:tcPr>
          <w:p w14:paraId="00F9F981" w14:textId="77777777" w:rsidR="00B21CFD" w:rsidRPr="00081F54" w:rsidRDefault="00B21CFD" w:rsidP="00882794">
            <w:pPr>
              <w:suppressAutoHyphens w:val="0"/>
              <w:jc w:val="center"/>
              <w:rPr>
                <w:rFonts w:eastAsia="Calibri"/>
                <w:lang w:eastAsia="en-US"/>
              </w:rPr>
            </w:pPr>
            <w:r w:rsidRPr="00081F54">
              <w:rPr>
                <w:rFonts w:eastAsia="Calibri"/>
                <w:lang w:eastAsia="en-US"/>
              </w:rPr>
              <w:t>Myślęta</w:t>
            </w:r>
          </w:p>
        </w:tc>
        <w:tc>
          <w:tcPr>
            <w:tcW w:w="1418" w:type="dxa"/>
            <w:vAlign w:val="center"/>
          </w:tcPr>
          <w:p w14:paraId="10E58CB4" w14:textId="77777777" w:rsidR="00B21CFD" w:rsidRPr="00081F54" w:rsidRDefault="00B21CFD" w:rsidP="00882794">
            <w:pPr>
              <w:suppressAutoHyphens w:val="0"/>
              <w:jc w:val="center"/>
              <w:rPr>
                <w:rFonts w:eastAsia="Calibri"/>
                <w:lang w:eastAsia="en-US"/>
              </w:rPr>
            </w:pPr>
            <w:r w:rsidRPr="00081F54">
              <w:rPr>
                <w:rFonts w:eastAsia="Calibri"/>
                <w:lang w:eastAsia="en-US"/>
              </w:rPr>
              <w:t>Sękowo</w:t>
            </w:r>
          </w:p>
        </w:tc>
        <w:tc>
          <w:tcPr>
            <w:tcW w:w="1842" w:type="dxa"/>
            <w:tcBorders>
              <w:right w:val="single" w:sz="4" w:space="0" w:color="auto"/>
            </w:tcBorders>
            <w:vAlign w:val="center"/>
          </w:tcPr>
          <w:p w14:paraId="51539823"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Kramarzewo-wieś</w:t>
            </w:r>
          </w:p>
        </w:tc>
        <w:tc>
          <w:tcPr>
            <w:tcW w:w="2376" w:type="dxa"/>
            <w:tcBorders>
              <w:left w:val="single" w:sz="4" w:space="0" w:color="auto"/>
            </w:tcBorders>
            <w:vAlign w:val="center"/>
          </w:tcPr>
          <w:p w14:paraId="0F006576" w14:textId="77777777" w:rsidR="00B21CFD" w:rsidRPr="00081F54" w:rsidRDefault="00B21CFD" w:rsidP="00882794">
            <w:pPr>
              <w:suppressAutoHyphens w:val="0"/>
              <w:jc w:val="center"/>
              <w:rPr>
                <w:rFonts w:eastAsia="Calibri"/>
                <w:lang w:eastAsia="en-US"/>
              </w:rPr>
            </w:pPr>
            <w:r w:rsidRPr="00081F54">
              <w:rPr>
                <w:rFonts w:eastAsia="Calibri"/>
                <w:lang w:eastAsia="en-US"/>
              </w:rPr>
              <w:t>Kramarzewo DW 538</w:t>
            </w:r>
          </w:p>
        </w:tc>
      </w:tr>
      <w:tr w:rsidR="00B21CFD" w:rsidRPr="00081F54" w14:paraId="00E8109B" w14:textId="77777777" w:rsidTr="00882794">
        <w:tc>
          <w:tcPr>
            <w:tcW w:w="2235" w:type="dxa"/>
            <w:vAlign w:val="center"/>
          </w:tcPr>
          <w:p w14:paraId="673C09DC" w14:textId="77777777" w:rsidR="00B21CFD" w:rsidRPr="00081F54" w:rsidRDefault="00B21CFD" w:rsidP="00882794">
            <w:pPr>
              <w:suppressAutoHyphens w:val="0"/>
              <w:jc w:val="center"/>
              <w:rPr>
                <w:rFonts w:eastAsia="Calibri"/>
                <w:lang w:eastAsia="en-US"/>
              </w:rPr>
            </w:pPr>
            <w:r w:rsidRPr="00081F54">
              <w:rPr>
                <w:rFonts w:eastAsia="Calibri"/>
                <w:lang w:eastAsia="en-US"/>
              </w:rPr>
              <w:t>3</w:t>
            </w:r>
          </w:p>
        </w:tc>
        <w:tc>
          <w:tcPr>
            <w:tcW w:w="1417" w:type="dxa"/>
            <w:vAlign w:val="center"/>
          </w:tcPr>
          <w:p w14:paraId="055326F3" w14:textId="77777777" w:rsidR="00B21CFD" w:rsidRPr="00081F54" w:rsidRDefault="00B21CFD" w:rsidP="00882794">
            <w:pPr>
              <w:suppressAutoHyphens w:val="0"/>
              <w:jc w:val="center"/>
              <w:rPr>
                <w:rFonts w:eastAsia="Calibri"/>
                <w:lang w:eastAsia="en-US"/>
              </w:rPr>
            </w:pPr>
            <w:r w:rsidRPr="00081F54">
              <w:rPr>
                <w:rFonts w:eastAsia="Calibri"/>
                <w:lang w:eastAsia="en-US"/>
              </w:rPr>
              <w:t>4</w:t>
            </w:r>
          </w:p>
        </w:tc>
        <w:tc>
          <w:tcPr>
            <w:tcW w:w="1418" w:type="dxa"/>
            <w:vAlign w:val="center"/>
          </w:tcPr>
          <w:p w14:paraId="6209EC93" w14:textId="77777777" w:rsidR="00B21CFD" w:rsidRPr="00081F54" w:rsidRDefault="00B21CFD" w:rsidP="00882794">
            <w:pPr>
              <w:suppressAutoHyphens w:val="0"/>
              <w:jc w:val="center"/>
              <w:rPr>
                <w:rFonts w:eastAsia="Calibri"/>
                <w:lang w:eastAsia="en-US"/>
              </w:rPr>
            </w:pPr>
            <w:r w:rsidRPr="00081F54">
              <w:rPr>
                <w:rFonts w:eastAsia="Calibri"/>
                <w:lang w:eastAsia="en-US"/>
              </w:rPr>
              <w:t>-</w:t>
            </w:r>
          </w:p>
        </w:tc>
        <w:tc>
          <w:tcPr>
            <w:tcW w:w="1842" w:type="dxa"/>
            <w:tcBorders>
              <w:right w:val="single" w:sz="4" w:space="0" w:color="auto"/>
            </w:tcBorders>
            <w:vAlign w:val="center"/>
          </w:tcPr>
          <w:p w14:paraId="31C5BB5D"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2376" w:type="dxa"/>
            <w:tcBorders>
              <w:left w:val="single" w:sz="4" w:space="0" w:color="auto"/>
            </w:tcBorders>
            <w:vAlign w:val="center"/>
          </w:tcPr>
          <w:p w14:paraId="09B1B136" w14:textId="77777777" w:rsidR="00B21CFD" w:rsidRPr="00081F54" w:rsidRDefault="00B21CFD" w:rsidP="00882794">
            <w:pPr>
              <w:suppressAutoHyphens w:val="0"/>
              <w:jc w:val="center"/>
              <w:rPr>
                <w:rFonts w:eastAsia="Calibri"/>
                <w:lang w:eastAsia="en-US"/>
              </w:rPr>
            </w:pPr>
            <w:r w:rsidRPr="00081F54">
              <w:rPr>
                <w:rFonts w:eastAsia="Calibri"/>
                <w:lang w:eastAsia="en-US"/>
              </w:rPr>
              <w:t>-</w:t>
            </w:r>
          </w:p>
        </w:tc>
      </w:tr>
    </w:tbl>
    <w:p w14:paraId="61D1AF52" w14:textId="77777777" w:rsidR="00B21CFD" w:rsidRPr="00081F54" w:rsidRDefault="00B21CFD" w:rsidP="00B21CFD">
      <w:pPr>
        <w:suppressAutoHyphens w:val="0"/>
        <w:contextualSpacing/>
        <w:rPr>
          <w:rFonts w:eastAsia="Calibri"/>
          <w:lang w:eastAsia="en-US"/>
        </w:rPr>
      </w:pPr>
    </w:p>
    <w:bookmarkEnd w:id="7"/>
    <w:p w14:paraId="443FD2A7" w14:textId="77777777" w:rsidR="00B21CFD" w:rsidRPr="00081F54" w:rsidRDefault="00B21CFD" w:rsidP="00B21CFD">
      <w:pPr>
        <w:suppressAutoHyphens w:val="0"/>
        <w:contextualSpacing/>
        <w:rPr>
          <w:rFonts w:eastAsia="Calibri"/>
          <w:lang w:eastAsia="en-US"/>
        </w:rPr>
      </w:pPr>
    </w:p>
    <w:p w14:paraId="5F812B41" w14:textId="77777777" w:rsidR="00B21CFD" w:rsidRPr="00081F54" w:rsidRDefault="00B21CFD" w:rsidP="00B21CFD">
      <w:pPr>
        <w:suppressAutoHyphens w:val="0"/>
        <w:contextualSpacing/>
        <w:rPr>
          <w:rFonts w:eastAsia="Calibri"/>
          <w:b/>
          <w:lang w:eastAsia="en-US"/>
        </w:rPr>
      </w:pPr>
      <w:bookmarkStart w:id="8" w:name="_Hlk86917370"/>
      <w:r w:rsidRPr="00081F54">
        <w:rPr>
          <w:rFonts w:eastAsia="Calibri"/>
          <w:b/>
          <w:bCs/>
          <w:lang w:eastAsia="en-US"/>
        </w:rPr>
        <w:t xml:space="preserve">II </w:t>
      </w:r>
      <w:r w:rsidRPr="00081F54">
        <w:rPr>
          <w:rFonts w:eastAsia="Calibri"/>
          <w:lang w:eastAsia="en-US"/>
        </w:rPr>
        <w:t>–</w:t>
      </w:r>
      <w:r w:rsidRPr="00081F54">
        <w:rPr>
          <w:rFonts w:eastAsia="Calibri"/>
          <w:b/>
          <w:lang w:eastAsia="en-US"/>
        </w:rPr>
        <w:t>Szkoła Podstawowej w Ruszkowie:</w:t>
      </w:r>
    </w:p>
    <w:p w14:paraId="79654D9A" w14:textId="77777777" w:rsidR="00B21CFD" w:rsidRPr="00081F54" w:rsidRDefault="00B21CFD" w:rsidP="00B21CFD">
      <w:pPr>
        <w:suppressAutoHyphens w:val="0"/>
        <w:contextualSpacing/>
        <w:rPr>
          <w:rFonts w:eastAsia="Calibri"/>
          <w:lang w:eastAsia="en-US"/>
        </w:rPr>
      </w:pPr>
    </w:p>
    <w:p w14:paraId="3E5F09DA" w14:textId="77777777" w:rsidR="00B21CFD" w:rsidRPr="00081F54" w:rsidRDefault="00B21CFD" w:rsidP="00B21CFD">
      <w:pPr>
        <w:suppressAutoHyphens w:val="0"/>
        <w:rPr>
          <w:rFonts w:eastAsia="Calibri"/>
          <w:b/>
          <w:lang w:eastAsia="en-US"/>
        </w:rPr>
      </w:pPr>
      <w:bookmarkStart w:id="9" w:name="_Hlk136940038"/>
      <w:r w:rsidRPr="00081F54">
        <w:rPr>
          <w:rFonts w:eastAsia="Calibri"/>
          <w:b/>
          <w:lang w:eastAsia="en-US"/>
        </w:rPr>
        <w:t>Poniedziałek</w:t>
      </w:r>
    </w:p>
    <w:p w14:paraId="5F09C23D"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 – godz. 12:50 – </w:t>
      </w:r>
      <w:r w:rsidRPr="00081F54">
        <w:rPr>
          <w:rFonts w:eastAsia="Calibri"/>
          <w:lang w:eastAsia="en-US"/>
        </w:rPr>
        <w:t>łącznie 13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B21CFD" w:rsidRPr="00081F54" w14:paraId="13E460AC" w14:textId="77777777" w:rsidTr="00882794">
        <w:tc>
          <w:tcPr>
            <w:tcW w:w="3070" w:type="dxa"/>
            <w:vAlign w:val="center"/>
          </w:tcPr>
          <w:p w14:paraId="146D9A6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Lipówka</w:t>
            </w:r>
          </w:p>
        </w:tc>
        <w:tc>
          <w:tcPr>
            <w:tcW w:w="3071" w:type="dxa"/>
            <w:vAlign w:val="center"/>
          </w:tcPr>
          <w:p w14:paraId="4BC8CE50"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Jankowice</w:t>
            </w:r>
          </w:p>
        </w:tc>
        <w:tc>
          <w:tcPr>
            <w:tcW w:w="3071" w:type="dxa"/>
            <w:vAlign w:val="center"/>
          </w:tcPr>
          <w:p w14:paraId="719FA0A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Mosznica</w:t>
            </w:r>
          </w:p>
        </w:tc>
      </w:tr>
      <w:tr w:rsidR="00B21CFD" w:rsidRPr="00081F54" w14:paraId="675A6150" w14:textId="77777777" w:rsidTr="00882794">
        <w:tc>
          <w:tcPr>
            <w:tcW w:w="3070" w:type="dxa"/>
            <w:vAlign w:val="center"/>
          </w:tcPr>
          <w:p w14:paraId="3B5D6D2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4</w:t>
            </w:r>
          </w:p>
        </w:tc>
        <w:tc>
          <w:tcPr>
            <w:tcW w:w="3071" w:type="dxa"/>
            <w:vAlign w:val="center"/>
          </w:tcPr>
          <w:p w14:paraId="0A30E2E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9</w:t>
            </w:r>
          </w:p>
        </w:tc>
        <w:tc>
          <w:tcPr>
            <w:tcW w:w="3071" w:type="dxa"/>
            <w:vAlign w:val="center"/>
          </w:tcPr>
          <w:p w14:paraId="107EB10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t>
            </w:r>
          </w:p>
        </w:tc>
      </w:tr>
    </w:tbl>
    <w:p w14:paraId="11541900" w14:textId="77777777" w:rsidR="00B21CFD" w:rsidRPr="00081F54" w:rsidRDefault="00B21CFD" w:rsidP="00B21CFD">
      <w:pPr>
        <w:suppressAutoHyphens w:val="0"/>
        <w:rPr>
          <w:rFonts w:eastAsia="Calibri"/>
          <w:b/>
          <w:lang w:eastAsia="en-US"/>
        </w:rPr>
      </w:pPr>
    </w:p>
    <w:p w14:paraId="624FCDCB"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II – godz. 14:30– </w:t>
      </w:r>
      <w:r w:rsidRPr="00081F54">
        <w:rPr>
          <w:rFonts w:eastAsia="Calibri"/>
          <w:lang w:eastAsia="en-US"/>
        </w:rPr>
        <w:t>łącznie 15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B21CFD" w:rsidRPr="00081F54" w14:paraId="0FFBCB94" w14:textId="77777777" w:rsidTr="00882794">
        <w:tc>
          <w:tcPr>
            <w:tcW w:w="3070" w:type="dxa"/>
            <w:vAlign w:val="center"/>
          </w:tcPr>
          <w:p w14:paraId="2A96D8D0"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Lipówka</w:t>
            </w:r>
          </w:p>
        </w:tc>
        <w:tc>
          <w:tcPr>
            <w:tcW w:w="3071" w:type="dxa"/>
            <w:vAlign w:val="center"/>
          </w:tcPr>
          <w:p w14:paraId="780864E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Jankowice</w:t>
            </w:r>
          </w:p>
        </w:tc>
        <w:tc>
          <w:tcPr>
            <w:tcW w:w="3071" w:type="dxa"/>
            <w:vAlign w:val="center"/>
          </w:tcPr>
          <w:p w14:paraId="7513B460"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Mosznica</w:t>
            </w:r>
          </w:p>
        </w:tc>
      </w:tr>
      <w:tr w:rsidR="00B21CFD" w:rsidRPr="00081F54" w14:paraId="5779AC5E" w14:textId="77777777" w:rsidTr="00882794">
        <w:tc>
          <w:tcPr>
            <w:tcW w:w="3070" w:type="dxa"/>
            <w:vAlign w:val="center"/>
          </w:tcPr>
          <w:p w14:paraId="49BD9441"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4</w:t>
            </w:r>
          </w:p>
        </w:tc>
        <w:tc>
          <w:tcPr>
            <w:tcW w:w="3071" w:type="dxa"/>
            <w:vAlign w:val="center"/>
          </w:tcPr>
          <w:p w14:paraId="08ED50E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9</w:t>
            </w:r>
          </w:p>
        </w:tc>
        <w:tc>
          <w:tcPr>
            <w:tcW w:w="3071" w:type="dxa"/>
            <w:vAlign w:val="center"/>
          </w:tcPr>
          <w:p w14:paraId="1344F50D"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2</w:t>
            </w:r>
          </w:p>
        </w:tc>
      </w:tr>
    </w:tbl>
    <w:p w14:paraId="71D67846" w14:textId="77777777" w:rsidR="00B21CFD" w:rsidRPr="00081F54" w:rsidRDefault="00B21CFD" w:rsidP="00B21CFD">
      <w:pPr>
        <w:suppressAutoHyphens w:val="0"/>
        <w:rPr>
          <w:rFonts w:eastAsia="Calibri"/>
          <w:b/>
          <w:lang w:eastAsia="en-US"/>
        </w:rPr>
      </w:pPr>
    </w:p>
    <w:p w14:paraId="4BD1055F" w14:textId="77777777" w:rsidR="00B21CFD" w:rsidRPr="00081F54" w:rsidRDefault="00B21CFD" w:rsidP="00B21CFD">
      <w:pPr>
        <w:suppressAutoHyphens w:val="0"/>
        <w:contextualSpacing/>
        <w:rPr>
          <w:rFonts w:eastAsia="Calibri"/>
          <w:b/>
          <w:lang w:eastAsia="en-US"/>
        </w:rPr>
      </w:pPr>
      <w:r w:rsidRPr="00081F54">
        <w:rPr>
          <w:rFonts w:eastAsia="Calibri"/>
          <w:b/>
          <w:lang w:eastAsia="en-US"/>
        </w:rPr>
        <w:t xml:space="preserve">Wtorek </w:t>
      </w:r>
    </w:p>
    <w:p w14:paraId="2CC7F5BD"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 – godz. 12:50 – </w:t>
      </w:r>
      <w:r w:rsidRPr="00081F54">
        <w:rPr>
          <w:rFonts w:eastAsia="Calibri"/>
          <w:lang w:eastAsia="en-US"/>
        </w:rPr>
        <w:t>łącznie 13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B21CFD" w:rsidRPr="00081F54" w14:paraId="1E7EEC06" w14:textId="77777777" w:rsidTr="00882794">
        <w:tc>
          <w:tcPr>
            <w:tcW w:w="3070" w:type="dxa"/>
            <w:vAlign w:val="center"/>
          </w:tcPr>
          <w:p w14:paraId="0E2B208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Lipówka</w:t>
            </w:r>
          </w:p>
        </w:tc>
        <w:tc>
          <w:tcPr>
            <w:tcW w:w="3071" w:type="dxa"/>
            <w:vAlign w:val="center"/>
          </w:tcPr>
          <w:p w14:paraId="278C0F8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Jankowice</w:t>
            </w:r>
          </w:p>
        </w:tc>
        <w:tc>
          <w:tcPr>
            <w:tcW w:w="3071" w:type="dxa"/>
            <w:vAlign w:val="center"/>
          </w:tcPr>
          <w:p w14:paraId="433D374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Mosznica</w:t>
            </w:r>
          </w:p>
        </w:tc>
      </w:tr>
      <w:tr w:rsidR="00B21CFD" w:rsidRPr="00081F54" w14:paraId="5CED8D35" w14:textId="77777777" w:rsidTr="00882794">
        <w:tc>
          <w:tcPr>
            <w:tcW w:w="3070" w:type="dxa"/>
            <w:vAlign w:val="center"/>
          </w:tcPr>
          <w:p w14:paraId="0631695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4</w:t>
            </w:r>
          </w:p>
        </w:tc>
        <w:tc>
          <w:tcPr>
            <w:tcW w:w="3071" w:type="dxa"/>
            <w:vAlign w:val="center"/>
          </w:tcPr>
          <w:p w14:paraId="30A3DDB1"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9</w:t>
            </w:r>
          </w:p>
        </w:tc>
        <w:tc>
          <w:tcPr>
            <w:tcW w:w="3071" w:type="dxa"/>
            <w:vAlign w:val="center"/>
          </w:tcPr>
          <w:p w14:paraId="197C9F07"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t>
            </w:r>
          </w:p>
        </w:tc>
      </w:tr>
    </w:tbl>
    <w:p w14:paraId="204F16E7" w14:textId="77777777" w:rsidR="00B21CFD" w:rsidRPr="00081F54" w:rsidRDefault="00B21CFD" w:rsidP="00B21CFD">
      <w:pPr>
        <w:suppressAutoHyphens w:val="0"/>
        <w:rPr>
          <w:rFonts w:eastAsia="Calibri"/>
          <w:b/>
          <w:lang w:eastAsia="en-US"/>
        </w:rPr>
      </w:pPr>
    </w:p>
    <w:p w14:paraId="152E5DEF"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II – godz. 15:20 – </w:t>
      </w:r>
      <w:r w:rsidRPr="00081F54">
        <w:rPr>
          <w:rFonts w:eastAsia="Calibri"/>
          <w:lang w:eastAsia="en-US"/>
        </w:rPr>
        <w:t>łącznie 15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B21CFD" w:rsidRPr="00081F54" w14:paraId="2A17F8E4" w14:textId="77777777" w:rsidTr="00882794">
        <w:tc>
          <w:tcPr>
            <w:tcW w:w="3070" w:type="dxa"/>
            <w:vAlign w:val="center"/>
          </w:tcPr>
          <w:p w14:paraId="2ED64E47"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Lipówka</w:t>
            </w:r>
          </w:p>
        </w:tc>
        <w:tc>
          <w:tcPr>
            <w:tcW w:w="3071" w:type="dxa"/>
            <w:vAlign w:val="center"/>
          </w:tcPr>
          <w:p w14:paraId="6E85B2F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Jankowice</w:t>
            </w:r>
          </w:p>
        </w:tc>
        <w:tc>
          <w:tcPr>
            <w:tcW w:w="3071" w:type="dxa"/>
            <w:vAlign w:val="center"/>
          </w:tcPr>
          <w:p w14:paraId="1A2F77E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Mosznica</w:t>
            </w:r>
          </w:p>
        </w:tc>
      </w:tr>
      <w:tr w:rsidR="00B21CFD" w:rsidRPr="00081F54" w14:paraId="2BEF9E55" w14:textId="77777777" w:rsidTr="00882794">
        <w:tc>
          <w:tcPr>
            <w:tcW w:w="3070" w:type="dxa"/>
            <w:vAlign w:val="center"/>
          </w:tcPr>
          <w:p w14:paraId="74B4151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4</w:t>
            </w:r>
          </w:p>
        </w:tc>
        <w:tc>
          <w:tcPr>
            <w:tcW w:w="3071" w:type="dxa"/>
            <w:vAlign w:val="center"/>
          </w:tcPr>
          <w:p w14:paraId="3B9A4AD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9</w:t>
            </w:r>
          </w:p>
        </w:tc>
        <w:tc>
          <w:tcPr>
            <w:tcW w:w="3071" w:type="dxa"/>
            <w:vAlign w:val="center"/>
          </w:tcPr>
          <w:p w14:paraId="29368741"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2</w:t>
            </w:r>
          </w:p>
        </w:tc>
      </w:tr>
    </w:tbl>
    <w:p w14:paraId="2299F4ED" w14:textId="77777777" w:rsidR="00B21CFD" w:rsidRPr="00081F54" w:rsidRDefault="00B21CFD" w:rsidP="00B21CFD">
      <w:pPr>
        <w:suppressAutoHyphens w:val="0"/>
        <w:contextualSpacing/>
        <w:rPr>
          <w:rFonts w:eastAsia="Calibri"/>
          <w:lang w:eastAsia="en-US"/>
        </w:rPr>
      </w:pPr>
    </w:p>
    <w:p w14:paraId="0755FDF8" w14:textId="77777777" w:rsidR="00B21CFD" w:rsidRPr="00081F54" w:rsidRDefault="00B21CFD" w:rsidP="00B21CFD">
      <w:pPr>
        <w:suppressAutoHyphens w:val="0"/>
        <w:contextualSpacing/>
        <w:rPr>
          <w:rFonts w:eastAsia="Calibri"/>
          <w:b/>
          <w:lang w:eastAsia="en-US"/>
        </w:rPr>
      </w:pPr>
      <w:r w:rsidRPr="00081F54">
        <w:rPr>
          <w:rFonts w:eastAsia="Calibri"/>
          <w:b/>
          <w:lang w:eastAsia="en-US"/>
        </w:rPr>
        <w:t xml:space="preserve">Środa </w:t>
      </w:r>
    </w:p>
    <w:p w14:paraId="08FCCCB8"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 – godz. 12:50 – </w:t>
      </w:r>
      <w:r w:rsidRPr="00081F54">
        <w:rPr>
          <w:rFonts w:eastAsia="Calibri"/>
          <w:lang w:eastAsia="en-US"/>
        </w:rPr>
        <w:t>łącznie 21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B21CFD" w:rsidRPr="00081F54" w14:paraId="155C2627" w14:textId="77777777" w:rsidTr="00882794">
        <w:tc>
          <w:tcPr>
            <w:tcW w:w="3070" w:type="dxa"/>
            <w:vAlign w:val="center"/>
          </w:tcPr>
          <w:p w14:paraId="6546561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Lipówka</w:t>
            </w:r>
          </w:p>
        </w:tc>
        <w:tc>
          <w:tcPr>
            <w:tcW w:w="3071" w:type="dxa"/>
            <w:vAlign w:val="center"/>
          </w:tcPr>
          <w:p w14:paraId="56622A8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Jankowice</w:t>
            </w:r>
          </w:p>
        </w:tc>
        <w:tc>
          <w:tcPr>
            <w:tcW w:w="3071" w:type="dxa"/>
            <w:vAlign w:val="center"/>
          </w:tcPr>
          <w:p w14:paraId="0F06DD1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Mosznica</w:t>
            </w:r>
          </w:p>
        </w:tc>
      </w:tr>
      <w:tr w:rsidR="00B21CFD" w:rsidRPr="00081F54" w14:paraId="611271AA" w14:textId="77777777" w:rsidTr="00882794">
        <w:tc>
          <w:tcPr>
            <w:tcW w:w="3070" w:type="dxa"/>
            <w:vAlign w:val="center"/>
          </w:tcPr>
          <w:p w14:paraId="0B307080"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6</w:t>
            </w:r>
          </w:p>
        </w:tc>
        <w:tc>
          <w:tcPr>
            <w:tcW w:w="3071" w:type="dxa"/>
            <w:vAlign w:val="center"/>
          </w:tcPr>
          <w:p w14:paraId="5C58992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13</w:t>
            </w:r>
          </w:p>
        </w:tc>
        <w:tc>
          <w:tcPr>
            <w:tcW w:w="3071" w:type="dxa"/>
            <w:vAlign w:val="center"/>
          </w:tcPr>
          <w:p w14:paraId="4DF8E91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2</w:t>
            </w:r>
          </w:p>
        </w:tc>
      </w:tr>
    </w:tbl>
    <w:p w14:paraId="1B9F78F3" w14:textId="77777777" w:rsidR="00B21CFD" w:rsidRPr="00081F54" w:rsidRDefault="00B21CFD" w:rsidP="00B21CFD">
      <w:pPr>
        <w:suppressAutoHyphens w:val="0"/>
        <w:rPr>
          <w:rFonts w:eastAsia="Calibri"/>
          <w:b/>
          <w:lang w:eastAsia="en-US"/>
        </w:rPr>
      </w:pPr>
    </w:p>
    <w:p w14:paraId="4FEFD539"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II – godz. 14:30 – </w:t>
      </w:r>
      <w:r w:rsidRPr="00081F54">
        <w:rPr>
          <w:rFonts w:eastAsia="Calibri"/>
          <w:lang w:eastAsia="en-US"/>
        </w:rPr>
        <w:t>łącznie 7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B21CFD" w:rsidRPr="00081F54" w14:paraId="65A9AF3E" w14:textId="77777777" w:rsidTr="00882794">
        <w:tc>
          <w:tcPr>
            <w:tcW w:w="3070" w:type="dxa"/>
            <w:vAlign w:val="center"/>
          </w:tcPr>
          <w:p w14:paraId="3ED3C87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Lipówka</w:t>
            </w:r>
          </w:p>
        </w:tc>
        <w:tc>
          <w:tcPr>
            <w:tcW w:w="3071" w:type="dxa"/>
            <w:vAlign w:val="center"/>
          </w:tcPr>
          <w:p w14:paraId="5DBE787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Jankowice</w:t>
            </w:r>
          </w:p>
        </w:tc>
        <w:tc>
          <w:tcPr>
            <w:tcW w:w="3071" w:type="dxa"/>
            <w:vAlign w:val="center"/>
          </w:tcPr>
          <w:p w14:paraId="6F212587"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Mosznica</w:t>
            </w:r>
          </w:p>
        </w:tc>
      </w:tr>
      <w:tr w:rsidR="00B21CFD" w:rsidRPr="00081F54" w14:paraId="7FF53E17" w14:textId="77777777" w:rsidTr="00882794">
        <w:tc>
          <w:tcPr>
            <w:tcW w:w="3070" w:type="dxa"/>
            <w:vAlign w:val="center"/>
          </w:tcPr>
          <w:p w14:paraId="39B4B97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2</w:t>
            </w:r>
          </w:p>
        </w:tc>
        <w:tc>
          <w:tcPr>
            <w:tcW w:w="3071" w:type="dxa"/>
            <w:vAlign w:val="center"/>
          </w:tcPr>
          <w:p w14:paraId="653BB8D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5</w:t>
            </w:r>
          </w:p>
        </w:tc>
        <w:tc>
          <w:tcPr>
            <w:tcW w:w="3071" w:type="dxa"/>
            <w:vAlign w:val="center"/>
          </w:tcPr>
          <w:p w14:paraId="3F2EC2D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t>
            </w:r>
          </w:p>
        </w:tc>
      </w:tr>
    </w:tbl>
    <w:p w14:paraId="7E5BFAF4" w14:textId="77777777" w:rsidR="00B21CFD" w:rsidRPr="00081F54" w:rsidRDefault="00B21CFD" w:rsidP="00B21CFD">
      <w:pPr>
        <w:suppressAutoHyphens w:val="0"/>
        <w:contextualSpacing/>
        <w:rPr>
          <w:rFonts w:eastAsia="Calibri"/>
          <w:lang w:eastAsia="en-US"/>
        </w:rPr>
      </w:pPr>
    </w:p>
    <w:p w14:paraId="43DFC6F0" w14:textId="77777777" w:rsidR="00344645" w:rsidRDefault="00344645" w:rsidP="00B21CFD">
      <w:pPr>
        <w:suppressAutoHyphens w:val="0"/>
        <w:contextualSpacing/>
        <w:rPr>
          <w:rFonts w:eastAsia="Calibri"/>
          <w:b/>
          <w:lang w:eastAsia="en-US"/>
        </w:rPr>
      </w:pPr>
    </w:p>
    <w:p w14:paraId="29B7538F" w14:textId="35E240E1" w:rsidR="00B21CFD" w:rsidRPr="00081F54" w:rsidRDefault="00B21CFD" w:rsidP="00B21CFD">
      <w:pPr>
        <w:suppressAutoHyphens w:val="0"/>
        <w:contextualSpacing/>
        <w:rPr>
          <w:rFonts w:eastAsia="Calibri"/>
          <w:b/>
          <w:lang w:eastAsia="en-US"/>
        </w:rPr>
      </w:pPr>
      <w:r w:rsidRPr="00081F54">
        <w:rPr>
          <w:rFonts w:eastAsia="Calibri"/>
          <w:b/>
          <w:lang w:eastAsia="en-US"/>
        </w:rPr>
        <w:lastRenderedPageBreak/>
        <w:t>Czwartek</w:t>
      </w:r>
    </w:p>
    <w:p w14:paraId="790D6498"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 – godz. 12:50 – </w:t>
      </w:r>
      <w:r w:rsidRPr="00081F54">
        <w:rPr>
          <w:rFonts w:eastAsia="Calibri"/>
          <w:lang w:eastAsia="en-US"/>
        </w:rPr>
        <w:t>łącznie 12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B21CFD" w:rsidRPr="00081F54" w14:paraId="61397135" w14:textId="77777777" w:rsidTr="00882794">
        <w:tc>
          <w:tcPr>
            <w:tcW w:w="3070" w:type="dxa"/>
            <w:vAlign w:val="center"/>
          </w:tcPr>
          <w:p w14:paraId="11D91EA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Lipówka</w:t>
            </w:r>
          </w:p>
        </w:tc>
        <w:tc>
          <w:tcPr>
            <w:tcW w:w="3071" w:type="dxa"/>
            <w:vAlign w:val="center"/>
          </w:tcPr>
          <w:p w14:paraId="51796A7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Jankowice</w:t>
            </w:r>
          </w:p>
        </w:tc>
        <w:tc>
          <w:tcPr>
            <w:tcW w:w="3071" w:type="dxa"/>
            <w:vAlign w:val="center"/>
          </w:tcPr>
          <w:p w14:paraId="39F759B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Mosznica</w:t>
            </w:r>
          </w:p>
        </w:tc>
      </w:tr>
      <w:tr w:rsidR="00B21CFD" w:rsidRPr="00081F54" w14:paraId="64042D23" w14:textId="77777777" w:rsidTr="00882794">
        <w:tc>
          <w:tcPr>
            <w:tcW w:w="3070" w:type="dxa"/>
            <w:vAlign w:val="center"/>
          </w:tcPr>
          <w:p w14:paraId="73B8F32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4</w:t>
            </w:r>
          </w:p>
        </w:tc>
        <w:tc>
          <w:tcPr>
            <w:tcW w:w="3071" w:type="dxa"/>
            <w:vAlign w:val="center"/>
          </w:tcPr>
          <w:p w14:paraId="195493B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8</w:t>
            </w:r>
          </w:p>
        </w:tc>
        <w:tc>
          <w:tcPr>
            <w:tcW w:w="3071" w:type="dxa"/>
            <w:vAlign w:val="center"/>
          </w:tcPr>
          <w:p w14:paraId="5CB3425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t>
            </w:r>
          </w:p>
        </w:tc>
      </w:tr>
    </w:tbl>
    <w:p w14:paraId="0F448065" w14:textId="77777777" w:rsidR="00B21CFD" w:rsidRPr="00081F54" w:rsidRDefault="00B21CFD" w:rsidP="00B21CFD">
      <w:pPr>
        <w:suppressAutoHyphens w:val="0"/>
        <w:rPr>
          <w:rFonts w:eastAsia="Calibri"/>
          <w:b/>
          <w:lang w:eastAsia="en-US"/>
        </w:rPr>
      </w:pPr>
    </w:p>
    <w:p w14:paraId="51FE4CA7"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II – godz. 15:20 – </w:t>
      </w:r>
      <w:r w:rsidRPr="00081F54">
        <w:rPr>
          <w:rFonts w:eastAsia="Calibri"/>
          <w:lang w:eastAsia="en-US"/>
        </w:rPr>
        <w:t>łącznie 16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B21CFD" w:rsidRPr="00081F54" w14:paraId="7EB91CF0" w14:textId="77777777" w:rsidTr="00882794">
        <w:tc>
          <w:tcPr>
            <w:tcW w:w="3070" w:type="dxa"/>
            <w:vAlign w:val="center"/>
          </w:tcPr>
          <w:p w14:paraId="23CF71B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Lipówka</w:t>
            </w:r>
          </w:p>
        </w:tc>
        <w:tc>
          <w:tcPr>
            <w:tcW w:w="3071" w:type="dxa"/>
            <w:vAlign w:val="center"/>
          </w:tcPr>
          <w:p w14:paraId="684A6B8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Jankowice</w:t>
            </w:r>
          </w:p>
        </w:tc>
        <w:tc>
          <w:tcPr>
            <w:tcW w:w="3071" w:type="dxa"/>
            <w:vAlign w:val="center"/>
          </w:tcPr>
          <w:p w14:paraId="0A0BB8B1"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Mosznica</w:t>
            </w:r>
          </w:p>
        </w:tc>
      </w:tr>
      <w:tr w:rsidR="00B21CFD" w:rsidRPr="00081F54" w14:paraId="19D6A709" w14:textId="77777777" w:rsidTr="00882794">
        <w:tc>
          <w:tcPr>
            <w:tcW w:w="3070" w:type="dxa"/>
            <w:vAlign w:val="center"/>
          </w:tcPr>
          <w:p w14:paraId="1E981DB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4</w:t>
            </w:r>
          </w:p>
        </w:tc>
        <w:tc>
          <w:tcPr>
            <w:tcW w:w="3071" w:type="dxa"/>
            <w:vAlign w:val="center"/>
          </w:tcPr>
          <w:p w14:paraId="4CB80EE7"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10</w:t>
            </w:r>
          </w:p>
        </w:tc>
        <w:tc>
          <w:tcPr>
            <w:tcW w:w="3071" w:type="dxa"/>
            <w:vAlign w:val="center"/>
          </w:tcPr>
          <w:p w14:paraId="4C209A9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2</w:t>
            </w:r>
          </w:p>
        </w:tc>
      </w:tr>
    </w:tbl>
    <w:p w14:paraId="5AD2CF7F" w14:textId="77777777" w:rsidR="00B21CFD" w:rsidRPr="00081F54" w:rsidRDefault="00B21CFD" w:rsidP="00B21CFD">
      <w:pPr>
        <w:suppressAutoHyphens w:val="0"/>
        <w:contextualSpacing/>
        <w:rPr>
          <w:rFonts w:eastAsia="Calibri"/>
          <w:lang w:eastAsia="en-US"/>
        </w:rPr>
      </w:pPr>
    </w:p>
    <w:p w14:paraId="646F230F" w14:textId="77777777" w:rsidR="00B21CFD" w:rsidRPr="00081F54" w:rsidRDefault="00B21CFD" w:rsidP="00B21CFD">
      <w:pPr>
        <w:suppressAutoHyphens w:val="0"/>
        <w:contextualSpacing/>
        <w:rPr>
          <w:rFonts w:eastAsia="Calibri"/>
          <w:b/>
          <w:lang w:eastAsia="en-US"/>
        </w:rPr>
      </w:pPr>
      <w:r w:rsidRPr="00081F54">
        <w:rPr>
          <w:rFonts w:eastAsia="Calibri"/>
          <w:b/>
          <w:lang w:eastAsia="en-US"/>
        </w:rPr>
        <w:t xml:space="preserve">Piątek </w:t>
      </w:r>
    </w:p>
    <w:p w14:paraId="16A0F42F"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 – godz. 12:50 – </w:t>
      </w:r>
      <w:r w:rsidRPr="00081F54">
        <w:rPr>
          <w:rFonts w:eastAsia="Calibri"/>
          <w:lang w:eastAsia="en-US"/>
        </w:rPr>
        <w:t>łącznie 19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B21CFD" w:rsidRPr="00081F54" w14:paraId="529F1ADD" w14:textId="77777777" w:rsidTr="00882794">
        <w:tc>
          <w:tcPr>
            <w:tcW w:w="3070" w:type="dxa"/>
            <w:vAlign w:val="center"/>
          </w:tcPr>
          <w:p w14:paraId="37C45A9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Lipówka</w:t>
            </w:r>
          </w:p>
        </w:tc>
        <w:tc>
          <w:tcPr>
            <w:tcW w:w="3071" w:type="dxa"/>
            <w:vAlign w:val="center"/>
          </w:tcPr>
          <w:p w14:paraId="02D4DA9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Jankowice</w:t>
            </w:r>
          </w:p>
        </w:tc>
        <w:tc>
          <w:tcPr>
            <w:tcW w:w="3071" w:type="dxa"/>
            <w:vAlign w:val="center"/>
          </w:tcPr>
          <w:p w14:paraId="3AD32E2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Mosznica</w:t>
            </w:r>
          </w:p>
        </w:tc>
      </w:tr>
      <w:tr w:rsidR="00B21CFD" w:rsidRPr="00081F54" w14:paraId="42FC5A5F" w14:textId="77777777" w:rsidTr="00882794">
        <w:tc>
          <w:tcPr>
            <w:tcW w:w="3070" w:type="dxa"/>
            <w:vAlign w:val="center"/>
          </w:tcPr>
          <w:p w14:paraId="3CD668B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4</w:t>
            </w:r>
          </w:p>
        </w:tc>
        <w:tc>
          <w:tcPr>
            <w:tcW w:w="3071" w:type="dxa"/>
            <w:vAlign w:val="center"/>
          </w:tcPr>
          <w:p w14:paraId="087B81C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13</w:t>
            </w:r>
          </w:p>
        </w:tc>
        <w:tc>
          <w:tcPr>
            <w:tcW w:w="3071" w:type="dxa"/>
            <w:vAlign w:val="center"/>
          </w:tcPr>
          <w:p w14:paraId="052DA41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2</w:t>
            </w:r>
          </w:p>
        </w:tc>
      </w:tr>
    </w:tbl>
    <w:p w14:paraId="6623D6CF" w14:textId="77777777" w:rsidR="00B21CFD" w:rsidRPr="00081F54" w:rsidRDefault="00B21CFD" w:rsidP="00B21CFD">
      <w:pPr>
        <w:suppressAutoHyphens w:val="0"/>
        <w:rPr>
          <w:rFonts w:eastAsia="Calibri"/>
          <w:b/>
          <w:lang w:eastAsia="en-US"/>
        </w:rPr>
      </w:pPr>
    </w:p>
    <w:p w14:paraId="07F4BD69"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II – godz. 14:30 – </w:t>
      </w:r>
      <w:r w:rsidRPr="00081F54">
        <w:rPr>
          <w:rFonts w:eastAsia="Calibri"/>
          <w:lang w:eastAsia="en-US"/>
        </w:rPr>
        <w:t>łącznie 9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B21CFD" w:rsidRPr="00081F54" w14:paraId="4FE2F944" w14:textId="77777777" w:rsidTr="00882794">
        <w:tc>
          <w:tcPr>
            <w:tcW w:w="3070" w:type="dxa"/>
            <w:vAlign w:val="center"/>
          </w:tcPr>
          <w:p w14:paraId="5313226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Lipówka</w:t>
            </w:r>
          </w:p>
        </w:tc>
        <w:tc>
          <w:tcPr>
            <w:tcW w:w="3071" w:type="dxa"/>
            <w:vAlign w:val="center"/>
          </w:tcPr>
          <w:p w14:paraId="201CEC7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Jankowice</w:t>
            </w:r>
          </w:p>
        </w:tc>
        <w:tc>
          <w:tcPr>
            <w:tcW w:w="3071" w:type="dxa"/>
            <w:vAlign w:val="center"/>
          </w:tcPr>
          <w:p w14:paraId="10A9746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Mosznica</w:t>
            </w:r>
          </w:p>
        </w:tc>
      </w:tr>
      <w:tr w:rsidR="00B21CFD" w:rsidRPr="00081F54" w14:paraId="3E9FC060" w14:textId="77777777" w:rsidTr="00882794">
        <w:tc>
          <w:tcPr>
            <w:tcW w:w="3070" w:type="dxa"/>
            <w:vAlign w:val="center"/>
          </w:tcPr>
          <w:p w14:paraId="518196D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4</w:t>
            </w:r>
          </w:p>
        </w:tc>
        <w:tc>
          <w:tcPr>
            <w:tcW w:w="3071" w:type="dxa"/>
            <w:vAlign w:val="center"/>
          </w:tcPr>
          <w:p w14:paraId="7384C0F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5</w:t>
            </w:r>
          </w:p>
        </w:tc>
        <w:tc>
          <w:tcPr>
            <w:tcW w:w="3071" w:type="dxa"/>
            <w:vAlign w:val="center"/>
          </w:tcPr>
          <w:p w14:paraId="46EAF40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t>
            </w:r>
          </w:p>
        </w:tc>
      </w:tr>
    </w:tbl>
    <w:p w14:paraId="11A3FFF0" w14:textId="77777777" w:rsidR="00B21CFD" w:rsidRPr="00081F54" w:rsidRDefault="00B21CFD" w:rsidP="00B21CFD">
      <w:pPr>
        <w:suppressAutoHyphens w:val="0"/>
        <w:contextualSpacing/>
        <w:rPr>
          <w:rFonts w:eastAsia="Calibri"/>
          <w:lang w:eastAsia="en-US"/>
        </w:rPr>
      </w:pPr>
    </w:p>
    <w:bookmarkEnd w:id="8"/>
    <w:bookmarkEnd w:id="9"/>
    <w:p w14:paraId="6685DCDB" w14:textId="77777777" w:rsidR="00B21CFD" w:rsidRPr="00081F54" w:rsidRDefault="00B21CFD" w:rsidP="00B21CFD">
      <w:pPr>
        <w:suppressAutoHyphens w:val="0"/>
        <w:contextualSpacing/>
        <w:rPr>
          <w:rFonts w:eastAsia="Calibri"/>
          <w:b/>
          <w:lang w:eastAsia="en-US"/>
        </w:rPr>
      </w:pPr>
      <w:r w:rsidRPr="00081F54">
        <w:rPr>
          <w:rFonts w:eastAsia="Calibri"/>
          <w:b/>
          <w:bCs/>
          <w:lang w:eastAsia="en-US"/>
        </w:rPr>
        <w:t xml:space="preserve">III </w:t>
      </w:r>
      <w:r w:rsidRPr="00081F54">
        <w:rPr>
          <w:rFonts w:eastAsia="Calibri"/>
          <w:b/>
          <w:lang w:eastAsia="en-US"/>
        </w:rPr>
        <w:t>–Szkoła Podstawowa im. A. Grubby w Sławkowie:</w:t>
      </w:r>
    </w:p>
    <w:p w14:paraId="38769BE5" w14:textId="77777777" w:rsidR="00B21CFD" w:rsidRPr="00081F54" w:rsidRDefault="00B21CFD" w:rsidP="00B21CFD">
      <w:pPr>
        <w:suppressAutoHyphens w:val="0"/>
        <w:contextualSpacing/>
        <w:rPr>
          <w:rFonts w:eastAsia="Calibri"/>
          <w:b/>
          <w:lang w:eastAsia="en-US"/>
        </w:rPr>
      </w:pPr>
    </w:p>
    <w:p w14:paraId="39476DF8" w14:textId="77777777" w:rsidR="00B21CFD" w:rsidRPr="00081F54" w:rsidRDefault="00B21CFD" w:rsidP="00B21CFD">
      <w:pPr>
        <w:suppressAutoHyphens w:val="0"/>
        <w:contextualSpacing/>
        <w:rPr>
          <w:rFonts w:eastAsia="Calibri"/>
          <w:b/>
          <w:lang w:eastAsia="en-US"/>
        </w:rPr>
      </w:pPr>
      <w:bookmarkStart w:id="10" w:name="_Hlk136940063"/>
      <w:r w:rsidRPr="00081F54">
        <w:rPr>
          <w:rFonts w:eastAsia="Calibri"/>
          <w:b/>
          <w:lang w:eastAsia="en-US"/>
        </w:rPr>
        <w:t>Poniedziałek</w:t>
      </w:r>
    </w:p>
    <w:p w14:paraId="04528B67"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 – godz. 12:45 – </w:t>
      </w:r>
      <w:r w:rsidRPr="00081F54">
        <w:rPr>
          <w:rFonts w:eastAsia="Calibri"/>
          <w:lang w:eastAsia="en-US"/>
        </w:rPr>
        <w:t>łącznie 18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B21CFD" w:rsidRPr="00081F54" w14:paraId="53489A58" w14:textId="77777777" w:rsidTr="00882794">
        <w:tc>
          <w:tcPr>
            <w:tcW w:w="3070" w:type="dxa"/>
            <w:vAlign w:val="center"/>
          </w:tcPr>
          <w:p w14:paraId="6DBAACC1"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Kramarzewo</w:t>
            </w:r>
          </w:p>
        </w:tc>
        <w:tc>
          <w:tcPr>
            <w:tcW w:w="3071" w:type="dxa"/>
            <w:vAlign w:val="center"/>
          </w:tcPr>
          <w:p w14:paraId="2D826D1D"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Gąsiorowo</w:t>
            </w:r>
          </w:p>
        </w:tc>
        <w:tc>
          <w:tcPr>
            <w:tcW w:w="3071" w:type="dxa"/>
            <w:vAlign w:val="center"/>
          </w:tcPr>
          <w:p w14:paraId="7FA0B4E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Lipówka</w:t>
            </w:r>
          </w:p>
        </w:tc>
      </w:tr>
      <w:tr w:rsidR="00B21CFD" w:rsidRPr="00081F54" w14:paraId="6494F55A" w14:textId="77777777" w:rsidTr="00882794">
        <w:tc>
          <w:tcPr>
            <w:tcW w:w="3070" w:type="dxa"/>
            <w:vAlign w:val="center"/>
          </w:tcPr>
          <w:p w14:paraId="2356043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6</w:t>
            </w:r>
          </w:p>
        </w:tc>
        <w:tc>
          <w:tcPr>
            <w:tcW w:w="3071" w:type="dxa"/>
            <w:vAlign w:val="center"/>
          </w:tcPr>
          <w:p w14:paraId="35EBF76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8</w:t>
            </w:r>
          </w:p>
        </w:tc>
        <w:tc>
          <w:tcPr>
            <w:tcW w:w="3071" w:type="dxa"/>
            <w:vAlign w:val="center"/>
          </w:tcPr>
          <w:p w14:paraId="387E692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4</w:t>
            </w:r>
          </w:p>
        </w:tc>
      </w:tr>
    </w:tbl>
    <w:p w14:paraId="41956506" w14:textId="77777777" w:rsidR="00B21CFD" w:rsidRPr="00081F54" w:rsidRDefault="00B21CFD" w:rsidP="00B21CFD">
      <w:pPr>
        <w:suppressAutoHyphens w:val="0"/>
        <w:rPr>
          <w:rFonts w:eastAsia="Calibri"/>
          <w:b/>
          <w:lang w:eastAsia="en-US"/>
        </w:rPr>
      </w:pPr>
    </w:p>
    <w:p w14:paraId="1B515D2A"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II – godz. 14:35 – </w:t>
      </w:r>
      <w:r w:rsidRPr="00081F54">
        <w:rPr>
          <w:rFonts w:eastAsia="Calibri"/>
          <w:lang w:eastAsia="en-US"/>
        </w:rPr>
        <w:t>łącznie 27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B21CFD" w:rsidRPr="00081F54" w14:paraId="70EBA5FE" w14:textId="77777777" w:rsidTr="00882794">
        <w:tc>
          <w:tcPr>
            <w:tcW w:w="3070" w:type="dxa"/>
            <w:vAlign w:val="center"/>
          </w:tcPr>
          <w:p w14:paraId="1B6FE0C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Kramarzewo</w:t>
            </w:r>
          </w:p>
        </w:tc>
        <w:tc>
          <w:tcPr>
            <w:tcW w:w="3071" w:type="dxa"/>
            <w:vAlign w:val="center"/>
          </w:tcPr>
          <w:p w14:paraId="2E0E5DC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Gąsiorowo</w:t>
            </w:r>
          </w:p>
        </w:tc>
        <w:tc>
          <w:tcPr>
            <w:tcW w:w="3071" w:type="dxa"/>
            <w:vAlign w:val="center"/>
          </w:tcPr>
          <w:p w14:paraId="783052F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Lipówka</w:t>
            </w:r>
          </w:p>
        </w:tc>
      </w:tr>
      <w:tr w:rsidR="00B21CFD" w:rsidRPr="00081F54" w14:paraId="76113A70" w14:textId="77777777" w:rsidTr="00882794">
        <w:tc>
          <w:tcPr>
            <w:tcW w:w="3070" w:type="dxa"/>
            <w:vAlign w:val="center"/>
          </w:tcPr>
          <w:p w14:paraId="1B4C009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11</w:t>
            </w:r>
          </w:p>
        </w:tc>
        <w:tc>
          <w:tcPr>
            <w:tcW w:w="3071" w:type="dxa"/>
            <w:vAlign w:val="center"/>
          </w:tcPr>
          <w:p w14:paraId="4DBEF89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8</w:t>
            </w:r>
          </w:p>
        </w:tc>
        <w:tc>
          <w:tcPr>
            <w:tcW w:w="3071" w:type="dxa"/>
            <w:vAlign w:val="center"/>
          </w:tcPr>
          <w:p w14:paraId="3254B0D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8</w:t>
            </w:r>
          </w:p>
        </w:tc>
      </w:tr>
    </w:tbl>
    <w:p w14:paraId="0DFBD114" w14:textId="77777777" w:rsidR="00B21CFD" w:rsidRPr="00081F54" w:rsidRDefault="00B21CFD" w:rsidP="00B21CFD">
      <w:pPr>
        <w:suppressAutoHyphens w:val="0"/>
        <w:rPr>
          <w:rFonts w:eastAsia="Calibri"/>
          <w:b/>
          <w:lang w:eastAsia="en-US"/>
        </w:rPr>
      </w:pPr>
    </w:p>
    <w:p w14:paraId="10909F72" w14:textId="77777777" w:rsidR="00B21CFD" w:rsidRPr="00081F54" w:rsidRDefault="00B21CFD" w:rsidP="00B21CFD">
      <w:pPr>
        <w:suppressAutoHyphens w:val="0"/>
        <w:contextualSpacing/>
        <w:rPr>
          <w:rFonts w:eastAsia="Calibri"/>
          <w:b/>
          <w:lang w:eastAsia="en-US"/>
        </w:rPr>
      </w:pPr>
      <w:r w:rsidRPr="00081F54">
        <w:rPr>
          <w:rFonts w:eastAsia="Calibri"/>
          <w:b/>
          <w:lang w:eastAsia="en-US"/>
        </w:rPr>
        <w:t>Wtorek</w:t>
      </w:r>
    </w:p>
    <w:p w14:paraId="17418E37"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 – godz. 12:45 – </w:t>
      </w:r>
      <w:r w:rsidRPr="00081F54">
        <w:rPr>
          <w:rFonts w:eastAsia="Calibri"/>
          <w:lang w:eastAsia="en-US"/>
        </w:rPr>
        <w:t>łącznie 35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B21CFD" w:rsidRPr="00081F54" w14:paraId="181A5448" w14:textId="77777777" w:rsidTr="00882794">
        <w:tc>
          <w:tcPr>
            <w:tcW w:w="3070" w:type="dxa"/>
            <w:vAlign w:val="center"/>
          </w:tcPr>
          <w:p w14:paraId="48F9977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Kramarzewo</w:t>
            </w:r>
          </w:p>
        </w:tc>
        <w:tc>
          <w:tcPr>
            <w:tcW w:w="3071" w:type="dxa"/>
            <w:vAlign w:val="center"/>
          </w:tcPr>
          <w:p w14:paraId="2A358980"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Gąsiorowo</w:t>
            </w:r>
          </w:p>
        </w:tc>
        <w:tc>
          <w:tcPr>
            <w:tcW w:w="3071" w:type="dxa"/>
            <w:vAlign w:val="center"/>
          </w:tcPr>
          <w:p w14:paraId="62E8CD5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Lipówka</w:t>
            </w:r>
          </w:p>
        </w:tc>
      </w:tr>
      <w:tr w:rsidR="00B21CFD" w:rsidRPr="00081F54" w14:paraId="0DCFF2A0" w14:textId="77777777" w:rsidTr="00882794">
        <w:tc>
          <w:tcPr>
            <w:tcW w:w="3070" w:type="dxa"/>
            <w:vAlign w:val="center"/>
          </w:tcPr>
          <w:p w14:paraId="4520012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14</w:t>
            </w:r>
          </w:p>
        </w:tc>
        <w:tc>
          <w:tcPr>
            <w:tcW w:w="3071" w:type="dxa"/>
            <w:vAlign w:val="center"/>
          </w:tcPr>
          <w:p w14:paraId="77DA364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12</w:t>
            </w:r>
          </w:p>
        </w:tc>
        <w:tc>
          <w:tcPr>
            <w:tcW w:w="3071" w:type="dxa"/>
            <w:vAlign w:val="center"/>
          </w:tcPr>
          <w:p w14:paraId="0961F3B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9</w:t>
            </w:r>
          </w:p>
        </w:tc>
      </w:tr>
    </w:tbl>
    <w:p w14:paraId="7D9BA59C" w14:textId="77777777" w:rsidR="00B21CFD" w:rsidRPr="00081F54" w:rsidRDefault="00B21CFD" w:rsidP="00B21CFD">
      <w:pPr>
        <w:suppressAutoHyphens w:val="0"/>
        <w:rPr>
          <w:rFonts w:eastAsia="Calibri"/>
          <w:b/>
          <w:lang w:eastAsia="en-US"/>
        </w:rPr>
      </w:pPr>
    </w:p>
    <w:p w14:paraId="572D486F"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II – godz. 15:20 – </w:t>
      </w:r>
      <w:r w:rsidRPr="00081F54">
        <w:rPr>
          <w:rFonts w:eastAsia="Calibri"/>
          <w:lang w:eastAsia="en-US"/>
        </w:rPr>
        <w:t>łącznie 10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B21CFD" w:rsidRPr="00081F54" w14:paraId="7467965B" w14:textId="77777777" w:rsidTr="00882794">
        <w:tc>
          <w:tcPr>
            <w:tcW w:w="3070" w:type="dxa"/>
            <w:vAlign w:val="center"/>
          </w:tcPr>
          <w:p w14:paraId="7F40A06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Kramarzewo</w:t>
            </w:r>
          </w:p>
        </w:tc>
        <w:tc>
          <w:tcPr>
            <w:tcW w:w="3071" w:type="dxa"/>
            <w:vAlign w:val="center"/>
          </w:tcPr>
          <w:p w14:paraId="6D56F76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Gąsiorowo</w:t>
            </w:r>
          </w:p>
        </w:tc>
        <w:tc>
          <w:tcPr>
            <w:tcW w:w="3071" w:type="dxa"/>
            <w:vAlign w:val="center"/>
          </w:tcPr>
          <w:p w14:paraId="3C5DC551"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Lipówka</w:t>
            </w:r>
          </w:p>
        </w:tc>
      </w:tr>
      <w:tr w:rsidR="00B21CFD" w:rsidRPr="00081F54" w14:paraId="46047FD9" w14:textId="77777777" w:rsidTr="00882794">
        <w:tc>
          <w:tcPr>
            <w:tcW w:w="3070" w:type="dxa"/>
            <w:vAlign w:val="center"/>
          </w:tcPr>
          <w:p w14:paraId="45000A6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3</w:t>
            </w:r>
          </w:p>
        </w:tc>
        <w:tc>
          <w:tcPr>
            <w:tcW w:w="3071" w:type="dxa"/>
            <w:vAlign w:val="center"/>
          </w:tcPr>
          <w:p w14:paraId="2D9C209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4</w:t>
            </w:r>
          </w:p>
        </w:tc>
        <w:tc>
          <w:tcPr>
            <w:tcW w:w="3071" w:type="dxa"/>
            <w:vAlign w:val="center"/>
          </w:tcPr>
          <w:p w14:paraId="599BB891"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3</w:t>
            </w:r>
          </w:p>
        </w:tc>
      </w:tr>
    </w:tbl>
    <w:p w14:paraId="35A97443" w14:textId="77777777" w:rsidR="00B21CFD" w:rsidRPr="00081F54" w:rsidRDefault="00B21CFD" w:rsidP="00B21CFD">
      <w:pPr>
        <w:suppressAutoHyphens w:val="0"/>
        <w:contextualSpacing/>
        <w:rPr>
          <w:rFonts w:eastAsia="Calibri"/>
          <w:b/>
          <w:lang w:eastAsia="en-US"/>
        </w:rPr>
      </w:pPr>
    </w:p>
    <w:p w14:paraId="40DDEC4E" w14:textId="77777777" w:rsidR="00B21CFD" w:rsidRPr="00081F54" w:rsidRDefault="00B21CFD" w:rsidP="00B21CFD">
      <w:pPr>
        <w:suppressAutoHyphens w:val="0"/>
        <w:contextualSpacing/>
        <w:rPr>
          <w:rFonts w:eastAsia="Calibri"/>
          <w:b/>
          <w:lang w:eastAsia="en-US"/>
        </w:rPr>
      </w:pPr>
      <w:r w:rsidRPr="00081F54">
        <w:rPr>
          <w:rFonts w:eastAsia="Calibri"/>
          <w:b/>
          <w:lang w:eastAsia="en-US"/>
        </w:rPr>
        <w:t>Środa</w:t>
      </w:r>
    </w:p>
    <w:p w14:paraId="1CBF4E7F"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 – godz. 13:40 – </w:t>
      </w:r>
      <w:r w:rsidRPr="00081F54">
        <w:rPr>
          <w:rFonts w:eastAsia="Calibri"/>
          <w:lang w:eastAsia="en-US"/>
        </w:rPr>
        <w:t>łącznie 35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B21CFD" w:rsidRPr="00081F54" w14:paraId="01961666" w14:textId="77777777" w:rsidTr="00882794">
        <w:tc>
          <w:tcPr>
            <w:tcW w:w="3070" w:type="dxa"/>
            <w:vAlign w:val="center"/>
          </w:tcPr>
          <w:p w14:paraId="72330FA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Kramarzewo</w:t>
            </w:r>
          </w:p>
        </w:tc>
        <w:tc>
          <w:tcPr>
            <w:tcW w:w="3071" w:type="dxa"/>
            <w:vAlign w:val="center"/>
          </w:tcPr>
          <w:p w14:paraId="2BECC91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Gąsiorowo</w:t>
            </w:r>
          </w:p>
        </w:tc>
        <w:tc>
          <w:tcPr>
            <w:tcW w:w="3071" w:type="dxa"/>
            <w:vAlign w:val="center"/>
          </w:tcPr>
          <w:p w14:paraId="35EA88FD"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Lipówka</w:t>
            </w:r>
          </w:p>
        </w:tc>
      </w:tr>
      <w:tr w:rsidR="00B21CFD" w:rsidRPr="00081F54" w14:paraId="50332E5E" w14:textId="77777777" w:rsidTr="00882794">
        <w:tc>
          <w:tcPr>
            <w:tcW w:w="3070" w:type="dxa"/>
            <w:vAlign w:val="center"/>
          </w:tcPr>
          <w:p w14:paraId="75E5FB47"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14</w:t>
            </w:r>
          </w:p>
        </w:tc>
        <w:tc>
          <w:tcPr>
            <w:tcW w:w="3071" w:type="dxa"/>
            <w:vAlign w:val="center"/>
          </w:tcPr>
          <w:p w14:paraId="12E5C3C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12</w:t>
            </w:r>
          </w:p>
        </w:tc>
        <w:tc>
          <w:tcPr>
            <w:tcW w:w="3071" w:type="dxa"/>
            <w:vAlign w:val="center"/>
          </w:tcPr>
          <w:p w14:paraId="1394D81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9</w:t>
            </w:r>
          </w:p>
        </w:tc>
      </w:tr>
    </w:tbl>
    <w:p w14:paraId="5686AC95" w14:textId="77777777" w:rsidR="00B21CFD" w:rsidRPr="00081F54" w:rsidRDefault="00B21CFD" w:rsidP="00B21CFD">
      <w:pPr>
        <w:suppressAutoHyphens w:val="0"/>
        <w:rPr>
          <w:rFonts w:eastAsia="Calibri"/>
          <w:b/>
          <w:lang w:eastAsia="en-US"/>
        </w:rPr>
      </w:pPr>
    </w:p>
    <w:p w14:paraId="0797A135"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II – godz. 14:35 – </w:t>
      </w:r>
      <w:r w:rsidRPr="00081F54">
        <w:rPr>
          <w:rFonts w:eastAsia="Calibri"/>
          <w:lang w:eastAsia="en-US"/>
        </w:rPr>
        <w:t>łącznie 10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B21CFD" w:rsidRPr="00081F54" w14:paraId="4C066BFE" w14:textId="77777777" w:rsidTr="00882794">
        <w:tc>
          <w:tcPr>
            <w:tcW w:w="3070" w:type="dxa"/>
            <w:vAlign w:val="center"/>
          </w:tcPr>
          <w:p w14:paraId="5F100FE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Kramarzewo</w:t>
            </w:r>
          </w:p>
        </w:tc>
        <w:tc>
          <w:tcPr>
            <w:tcW w:w="3071" w:type="dxa"/>
            <w:vAlign w:val="center"/>
          </w:tcPr>
          <w:p w14:paraId="063EB36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Gąsiorowo</w:t>
            </w:r>
          </w:p>
        </w:tc>
        <w:tc>
          <w:tcPr>
            <w:tcW w:w="3071" w:type="dxa"/>
            <w:vAlign w:val="center"/>
          </w:tcPr>
          <w:p w14:paraId="2E74A5B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Lipówka</w:t>
            </w:r>
          </w:p>
        </w:tc>
      </w:tr>
      <w:tr w:rsidR="00B21CFD" w:rsidRPr="00081F54" w14:paraId="2898E30D" w14:textId="77777777" w:rsidTr="00882794">
        <w:tc>
          <w:tcPr>
            <w:tcW w:w="3070" w:type="dxa"/>
            <w:vAlign w:val="center"/>
          </w:tcPr>
          <w:p w14:paraId="2D69DB8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3</w:t>
            </w:r>
          </w:p>
        </w:tc>
        <w:tc>
          <w:tcPr>
            <w:tcW w:w="3071" w:type="dxa"/>
            <w:vAlign w:val="center"/>
          </w:tcPr>
          <w:p w14:paraId="51184F6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4</w:t>
            </w:r>
          </w:p>
        </w:tc>
        <w:tc>
          <w:tcPr>
            <w:tcW w:w="3071" w:type="dxa"/>
            <w:vAlign w:val="center"/>
          </w:tcPr>
          <w:p w14:paraId="2CAA9EB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3</w:t>
            </w:r>
          </w:p>
        </w:tc>
      </w:tr>
    </w:tbl>
    <w:p w14:paraId="0C4B1F26" w14:textId="77777777" w:rsidR="00B21CFD" w:rsidRPr="00081F54" w:rsidRDefault="00B21CFD" w:rsidP="00B21CFD">
      <w:pPr>
        <w:suppressAutoHyphens w:val="0"/>
        <w:contextualSpacing/>
        <w:rPr>
          <w:rFonts w:eastAsia="Calibri"/>
          <w:b/>
          <w:lang w:eastAsia="en-US"/>
        </w:rPr>
      </w:pPr>
    </w:p>
    <w:p w14:paraId="38F6BBD6" w14:textId="44439DD0" w:rsidR="00B21CFD" w:rsidRPr="00081F54" w:rsidRDefault="00B21CFD" w:rsidP="00B21CFD">
      <w:pPr>
        <w:suppressAutoHyphens w:val="0"/>
        <w:contextualSpacing/>
        <w:rPr>
          <w:rFonts w:eastAsia="Calibri"/>
          <w:b/>
          <w:lang w:eastAsia="en-US"/>
        </w:rPr>
      </w:pPr>
      <w:r w:rsidRPr="00081F54">
        <w:rPr>
          <w:rFonts w:eastAsia="Calibri"/>
          <w:b/>
          <w:lang w:eastAsia="en-US"/>
        </w:rPr>
        <w:lastRenderedPageBreak/>
        <w:t xml:space="preserve">Czwartek </w:t>
      </w:r>
    </w:p>
    <w:p w14:paraId="6C90E212"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 – godz. 12:45 – </w:t>
      </w:r>
      <w:r w:rsidRPr="00081F54">
        <w:rPr>
          <w:rFonts w:eastAsia="Calibri"/>
          <w:lang w:eastAsia="en-US"/>
        </w:rPr>
        <w:t>łącznie 35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B21CFD" w:rsidRPr="00081F54" w14:paraId="1309AA07" w14:textId="77777777" w:rsidTr="00882794">
        <w:tc>
          <w:tcPr>
            <w:tcW w:w="3070" w:type="dxa"/>
            <w:vAlign w:val="center"/>
          </w:tcPr>
          <w:p w14:paraId="0D3DCAD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Kramarzewo</w:t>
            </w:r>
          </w:p>
        </w:tc>
        <w:tc>
          <w:tcPr>
            <w:tcW w:w="3071" w:type="dxa"/>
            <w:vAlign w:val="center"/>
          </w:tcPr>
          <w:p w14:paraId="169C8A1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Gąsiorowo</w:t>
            </w:r>
          </w:p>
        </w:tc>
        <w:tc>
          <w:tcPr>
            <w:tcW w:w="3071" w:type="dxa"/>
            <w:vAlign w:val="center"/>
          </w:tcPr>
          <w:p w14:paraId="0E69FC8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Lipówka</w:t>
            </w:r>
          </w:p>
        </w:tc>
      </w:tr>
      <w:tr w:rsidR="00B21CFD" w:rsidRPr="00081F54" w14:paraId="70D51817" w14:textId="77777777" w:rsidTr="00882794">
        <w:tc>
          <w:tcPr>
            <w:tcW w:w="3070" w:type="dxa"/>
            <w:vAlign w:val="center"/>
          </w:tcPr>
          <w:p w14:paraId="74CC7FF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14</w:t>
            </w:r>
          </w:p>
        </w:tc>
        <w:tc>
          <w:tcPr>
            <w:tcW w:w="3071" w:type="dxa"/>
            <w:vAlign w:val="center"/>
          </w:tcPr>
          <w:p w14:paraId="64572EF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12</w:t>
            </w:r>
          </w:p>
        </w:tc>
        <w:tc>
          <w:tcPr>
            <w:tcW w:w="3071" w:type="dxa"/>
            <w:vAlign w:val="center"/>
          </w:tcPr>
          <w:p w14:paraId="7FB228D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9</w:t>
            </w:r>
          </w:p>
        </w:tc>
      </w:tr>
    </w:tbl>
    <w:p w14:paraId="3A0A2ADC" w14:textId="77777777" w:rsidR="00B21CFD" w:rsidRPr="00081F54" w:rsidRDefault="00B21CFD" w:rsidP="00B21CFD">
      <w:pPr>
        <w:suppressAutoHyphens w:val="0"/>
        <w:rPr>
          <w:rFonts w:eastAsia="Calibri"/>
          <w:b/>
          <w:lang w:eastAsia="en-US"/>
        </w:rPr>
      </w:pPr>
    </w:p>
    <w:p w14:paraId="331B012E"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II – godz. 14:35 – </w:t>
      </w:r>
      <w:r w:rsidRPr="00081F54">
        <w:rPr>
          <w:rFonts w:eastAsia="Calibri"/>
          <w:lang w:eastAsia="en-US"/>
        </w:rPr>
        <w:t>łącznie 10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B21CFD" w:rsidRPr="00081F54" w14:paraId="74724262" w14:textId="77777777" w:rsidTr="00882794">
        <w:tc>
          <w:tcPr>
            <w:tcW w:w="3070" w:type="dxa"/>
            <w:vAlign w:val="center"/>
          </w:tcPr>
          <w:p w14:paraId="2E09119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Kramarzewo</w:t>
            </w:r>
          </w:p>
        </w:tc>
        <w:tc>
          <w:tcPr>
            <w:tcW w:w="3071" w:type="dxa"/>
            <w:vAlign w:val="center"/>
          </w:tcPr>
          <w:p w14:paraId="2CF4731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Gąsiorowo</w:t>
            </w:r>
          </w:p>
        </w:tc>
        <w:tc>
          <w:tcPr>
            <w:tcW w:w="3071" w:type="dxa"/>
            <w:vAlign w:val="center"/>
          </w:tcPr>
          <w:p w14:paraId="38F04420"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Lipówka</w:t>
            </w:r>
          </w:p>
        </w:tc>
      </w:tr>
      <w:tr w:rsidR="00B21CFD" w:rsidRPr="00081F54" w14:paraId="2917EFFC" w14:textId="77777777" w:rsidTr="00882794">
        <w:tc>
          <w:tcPr>
            <w:tcW w:w="3070" w:type="dxa"/>
            <w:vAlign w:val="center"/>
          </w:tcPr>
          <w:p w14:paraId="5E69A3B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3</w:t>
            </w:r>
          </w:p>
        </w:tc>
        <w:tc>
          <w:tcPr>
            <w:tcW w:w="3071" w:type="dxa"/>
            <w:vAlign w:val="center"/>
          </w:tcPr>
          <w:p w14:paraId="15BB402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4</w:t>
            </w:r>
          </w:p>
        </w:tc>
        <w:tc>
          <w:tcPr>
            <w:tcW w:w="3071" w:type="dxa"/>
            <w:vAlign w:val="center"/>
          </w:tcPr>
          <w:p w14:paraId="4B983437"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3</w:t>
            </w:r>
          </w:p>
        </w:tc>
      </w:tr>
    </w:tbl>
    <w:p w14:paraId="165E4D66" w14:textId="77777777" w:rsidR="00B21CFD" w:rsidRPr="00081F54" w:rsidRDefault="00B21CFD" w:rsidP="00B21CFD">
      <w:pPr>
        <w:suppressAutoHyphens w:val="0"/>
        <w:contextualSpacing/>
        <w:rPr>
          <w:rFonts w:eastAsia="Calibri"/>
          <w:b/>
          <w:lang w:eastAsia="en-US"/>
        </w:rPr>
      </w:pPr>
    </w:p>
    <w:p w14:paraId="3ACBF408" w14:textId="77777777" w:rsidR="00B21CFD" w:rsidRPr="00081F54" w:rsidRDefault="00B21CFD" w:rsidP="00B21CFD">
      <w:pPr>
        <w:suppressAutoHyphens w:val="0"/>
        <w:contextualSpacing/>
        <w:rPr>
          <w:rFonts w:eastAsia="Calibri"/>
          <w:b/>
          <w:lang w:eastAsia="en-US"/>
        </w:rPr>
      </w:pPr>
      <w:r w:rsidRPr="00081F54">
        <w:rPr>
          <w:rFonts w:eastAsia="Calibri"/>
          <w:b/>
          <w:lang w:eastAsia="en-US"/>
        </w:rPr>
        <w:t>Piątek</w:t>
      </w:r>
    </w:p>
    <w:p w14:paraId="3D5DB6AA"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 – godz. 12:45 – </w:t>
      </w:r>
      <w:r w:rsidRPr="00081F54">
        <w:rPr>
          <w:rFonts w:eastAsia="Calibri"/>
          <w:lang w:eastAsia="en-US"/>
        </w:rPr>
        <w:t>łącznie 29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B21CFD" w:rsidRPr="00081F54" w14:paraId="56F0E9C8" w14:textId="77777777" w:rsidTr="00882794">
        <w:tc>
          <w:tcPr>
            <w:tcW w:w="3070" w:type="dxa"/>
            <w:vAlign w:val="center"/>
          </w:tcPr>
          <w:p w14:paraId="4F3576D7"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Kramarzewo</w:t>
            </w:r>
          </w:p>
        </w:tc>
        <w:tc>
          <w:tcPr>
            <w:tcW w:w="3071" w:type="dxa"/>
            <w:vAlign w:val="center"/>
          </w:tcPr>
          <w:p w14:paraId="511D033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Gąsiorowo</w:t>
            </w:r>
          </w:p>
        </w:tc>
        <w:tc>
          <w:tcPr>
            <w:tcW w:w="3071" w:type="dxa"/>
            <w:vAlign w:val="center"/>
          </w:tcPr>
          <w:p w14:paraId="6110A75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Lipówka</w:t>
            </w:r>
          </w:p>
        </w:tc>
      </w:tr>
      <w:tr w:rsidR="00B21CFD" w:rsidRPr="00081F54" w14:paraId="2B29FE93" w14:textId="77777777" w:rsidTr="00882794">
        <w:tc>
          <w:tcPr>
            <w:tcW w:w="3070" w:type="dxa"/>
            <w:vAlign w:val="center"/>
          </w:tcPr>
          <w:p w14:paraId="73457F6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11</w:t>
            </w:r>
          </w:p>
        </w:tc>
        <w:tc>
          <w:tcPr>
            <w:tcW w:w="3071" w:type="dxa"/>
            <w:vAlign w:val="center"/>
          </w:tcPr>
          <w:p w14:paraId="4C36C71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11</w:t>
            </w:r>
          </w:p>
        </w:tc>
        <w:tc>
          <w:tcPr>
            <w:tcW w:w="3071" w:type="dxa"/>
            <w:vAlign w:val="center"/>
          </w:tcPr>
          <w:p w14:paraId="6C80FAF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7</w:t>
            </w:r>
          </w:p>
        </w:tc>
      </w:tr>
    </w:tbl>
    <w:p w14:paraId="051823A6" w14:textId="77777777" w:rsidR="00B21CFD" w:rsidRPr="00081F54" w:rsidRDefault="00B21CFD" w:rsidP="00B21CFD">
      <w:pPr>
        <w:suppressAutoHyphens w:val="0"/>
        <w:rPr>
          <w:rFonts w:eastAsia="Calibri"/>
          <w:b/>
          <w:lang w:eastAsia="en-US"/>
        </w:rPr>
      </w:pPr>
    </w:p>
    <w:p w14:paraId="0A1C4D68"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II – godz. 14:35 – </w:t>
      </w:r>
      <w:r w:rsidRPr="00081F54">
        <w:rPr>
          <w:rFonts w:eastAsia="Calibri"/>
          <w:lang w:eastAsia="en-US"/>
        </w:rPr>
        <w:t>łącznie 16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B21CFD" w:rsidRPr="00081F54" w14:paraId="288145F8" w14:textId="77777777" w:rsidTr="00882794">
        <w:tc>
          <w:tcPr>
            <w:tcW w:w="3070" w:type="dxa"/>
            <w:vAlign w:val="center"/>
          </w:tcPr>
          <w:p w14:paraId="7AD247C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Kramarzewo</w:t>
            </w:r>
          </w:p>
        </w:tc>
        <w:tc>
          <w:tcPr>
            <w:tcW w:w="3071" w:type="dxa"/>
            <w:vAlign w:val="center"/>
          </w:tcPr>
          <w:p w14:paraId="7019661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Gąsiorowo</w:t>
            </w:r>
          </w:p>
        </w:tc>
        <w:tc>
          <w:tcPr>
            <w:tcW w:w="3071" w:type="dxa"/>
            <w:vAlign w:val="center"/>
          </w:tcPr>
          <w:p w14:paraId="196DE89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Lipówka</w:t>
            </w:r>
          </w:p>
        </w:tc>
      </w:tr>
      <w:tr w:rsidR="00B21CFD" w:rsidRPr="00081F54" w14:paraId="3BCAE581" w14:textId="77777777" w:rsidTr="00882794">
        <w:tc>
          <w:tcPr>
            <w:tcW w:w="3070" w:type="dxa"/>
            <w:vAlign w:val="center"/>
          </w:tcPr>
          <w:p w14:paraId="026615C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6</w:t>
            </w:r>
          </w:p>
        </w:tc>
        <w:tc>
          <w:tcPr>
            <w:tcW w:w="3071" w:type="dxa"/>
            <w:vAlign w:val="center"/>
          </w:tcPr>
          <w:p w14:paraId="215D851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5</w:t>
            </w:r>
          </w:p>
        </w:tc>
        <w:tc>
          <w:tcPr>
            <w:tcW w:w="3071" w:type="dxa"/>
            <w:vAlign w:val="center"/>
          </w:tcPr>
          <w:p w14:paraId="1BC6FC5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5</w:t>
            </w:r>
          </w:p>
        </w:tc>
      </w:tr>
    </w:tbl>
    <w:p w14:paraId="71D3482C" w14:textId="77777777" w:rsidR="00B21CFD" w:rsidRPr="00081F54" w:rsidRDefault="00B21CFD" w:rsidP="00B21CFD">
      <w:pPr>
        <w:suppressAutoHyphens w:val="0"/>
        <w:contextualSpacing/>
        <w:rPr>
          <w:rFonts w:eastAsia="Calibri"/>
          <w:b/>
          <w:lang w:eastAsia="en-US"/>
        </w:rPr>
      </w:pPr>
    </w:p>
    <w:bookmarkEnd w:id="10"/>
    <w:p w14:paraId="5184B6AC" w14:textId="77777777" w:rsidR="00B21CFD" w:rsidRPr="00081F54" w:rsidRDefault="00B21CFD" w:rsidP="00B21CFD">
      <w:pPr>
        <w:suppressAutoHyphens w:val="0"/>
        <w:contextualSpacing/>
        <w:rPr>
          <w:rFonts w:eastAsia="Calibri"/>
          <w:b/>
          <w:lang w:eastAsia="en-US"/>
        </w:rPr>
      </w:pPr>
    </w:p>
    <w:p w14:paraId="6B60B388" w14:textId="77777777" w:rsidR="00B21CFD" w:rsidRPr="00081F54" w:rsidRDefault="00B21CFD" w:rsidP="00B21CFD">
      <w:pPr>
        <w:suppressAutoHyphens w:val="0"/>
        <w:contextualSpacing/>
        <w:rPr>
          <w:rFonts w:eastAsia="Calibri"/>
          <w:b/>
          <w:lang w:eastAsia="en-US"/>
        </w:rPr>
      </w:pPr>
      <w:bookmarkStart w:id="11" w:name="_Hlk86917232"/>
      <w:r w:rsidRPr="00081F54">
        <w:rPr>
          <w:rFonts w:eastAsia="Calibri"/>
          <w:b/>
          <w:bCs/>
          <w:lang w:eastAsia="en-US"/>
        </w:rPr>
        <w:t xml:space="preserve">IV </w:t>
      </w:r>
      <w:r w:rsidRPr="00081F54">
        <w:rPr>
          <w:rFonts w:eastAsia="Calibri"/>
          <w:lang w:eastAsia="en-US"/>
        </w:rPr>
        <w:t xml:space="preserve">- </w:t>
      </w:r>
      <w:r w:rsidRPr="00081F54">
        <w:rPr>
          <w:rFonts w:eastAsia="Calibri"/>
          <w:b/>
          <w:lang w:eastAsia="en-US"/>
        </w:rPr>
        <w:t>Szkoła Podstawowa im. K. Górskiego w Burkacie:</w:t>
      </w:r>
    </w:p>
    <w:p w14:paraId="77D45A72" w14:textId="77777777" w:rsidR="00B21CFD" w:rsidRPr="00081F54" w:rsidRDefault="00B21CFD" w:rsidP="00B21CFD">
      <w:pPr>
        <w:suppressAutoHyphens w:val="0"/>
        <w:rPr>
          <w:rFonts w:eastAsia="Calibri"/>
          <w:lang w:eastAsia="en-US"/>
        </w:rPr>
      </w:pPr>
    </w:p>
    <w:p w14:paraId="289EB2F0" w14:textId="77777777" w:rsidR="00B21CFD" w:rsidRPr="00081F54" w:rsidRDefault="00B21CFD" w:rsidP="00B21CFD">
      <w:pPr>
        <w:suppressAutoHyphens w:val="0"/>
        <w:rPr>
          <w:rFonts w:eastAsia="Calibri"/>
          <w:lang w:eastAsia="en-US"/>
        </w:rPr>
      </w:pPr>
      <w:r w:rsidRPr="00081F54">
        <w:rPr>
          <w:rFonts w:eastAsia="Calibri"/>
          <w:lang w:eastAsia="en-US"/>
        </w:rPr>
        <w:t>*odwóz realizowany min. 2 autobusami</w:t>
      </w:r>
    </w:p>
    <w:p w14:paraId="6B436DD6" w14:textId="77777777" w:rsidR="00B21CFD" w:rsidRPr="00081F54" w:rsidRDefault="00B21CFD" w:rsidP="00B21CFD">
      <w:pPr>
        <w:suppressAutoHyphens w:val="0"/>
        <w:contextualSpacing/>
        <w:rPr>
          <w:rFonts w:eastAsia="Calibri"/>
          <w:b/>
          <w:lang w:eastAsia="en-US"/>
        </w:rPr>
      </w:pPr>
    </w:p>
    <w:p w14:paraId="14D9A3FB" w14:textId="77777777" w:rsidR="00B21CFD" w:rsidRPr="00081F54" w:rsidRDefault="00B21CFD" w:rsidP="00B21CFD">
      <w:pPr>
        <w:suppressAutoHyphens w:val="0"/>
        <w:contextualSpacing/>
        <w:rPr>
          <w:rFonts w:eastAsia="Calibri"/>
          <w:b/>
          <w:lang w:eastAsia="en-US"/>
        </w:rPr>
      </w:pPr>
      <w:bookmarkStart w:id="12" w:name="_Hlk136940099"/>
      <w:r w:rsidRPr="00081F54">
        <w:rPr>
          <w:rFonts w:eastAsia="Calibri"/>
          <w:b/>
          <w:lang w:eastAsia="en-US"/>
        </w:rPr>
        <w:t>Poniedziałek</w:t>
      </w:r>
    </w:p>
    <w:p w14:paraId="7C7483C2"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 – godz. 12:50 – </w:t>
      </w:r>
      <w:r w:rsidRPr="00081F54">
        <w:rPr>
          <w:rFonts w:eastAsia="Calibri"/>
          <w:lang w:eastAsia="en-US"/>
        </w:rPr>
        <w:t>łącznie 65 dzieci – 2 autobusy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764"/>
        <w:gridCol w:w="1012"/>
        <w:gridCol w:w="894"/>
        <w:gridCol w:w="1317"/>
        <w:gridCol w:w="1268"/>
        <w:gridCol w:w="915"/>
        <w:gridCol w:w="1231"/>
        <w:gridCol w:w="872"/>
      </w:tblGrid>
      <w:tr w:rsidR="00B21CFD" w:rsidRPr="00081F54" w14:paraId="1AD8116F" w14:textId="77777777" w:rsidTr="00882794">
        <w:tc>
          <w:tcPr>
            <w:tcW w:w="1023" w:type="dxa"/>
            <w:vAlign w:val="center"/>
          </w:tcPr>
          <w:p w14:paraId="1CEFB6C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Skurpie</w:t>
            </w:r>
          </w:p>
        </w:tc>
        <w:tc>
          <w:tcPr>
            <w:tcW w:w="1023" w:type="dxa"/>
            <w:vAlign w:val="center"/>
          </w:tcPr>
          <w:p w14:paraId="33445367"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Filice</w:t>
            </w:r>
          </w:p>
        </w:tc>
        <w:tc>
          <w:tcPr>
            <w:tcW w:w="1023" w:type="dxa"/>
            <w:vAlign w:val="center"/>
          </w:tcPr>
          <w:p w14:paraId="5F405F1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Niestoja</w:t>
            </w:r>
          </w:p>
        </w:tc>
        <w:tc>
          <w:tcPr>
            <w:tcW w:w="1023" w:type="dxa"/>
            <w:vAlign w:val="center"/>
          </w:tcPr>
          <w:p w14:paraId="438D234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Turza Wielka</w:t>
            </w:r>
          </w:p>
        </w:tc>
        <w:tc>
          <w:tcPr>
            <w:tcW w:w="1024" w:type="dxa"/>
            <w:vAlign w:val="center"/>
          </w:tcPr>
          <w:p w14:paraId="188EB1B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Krasnołąka</w:t>
            </w:r>
          </w:p>
        </w:tc>
        <w:tc>
          <w:tcPr>
            <w:tcW w:w="1024" w:type="dxa"/>
            <w:vAlign w:val="center"/>
          </w:tcPr>
          <w:p w14:paraId="35453E7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Klęczkowo</w:t>
            </w:r>
          </w:p>
        </w:tc>
        <w:tc>
          <w:tcPr>
            <w:tcW w:w="1024" w:type="dxa"/>
            <w:vAlign w:val="center"/>
          </w:tcPr>
          <w:p w14:paraId="3C79DB1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 xml:space="preserve">Pożary </w:t>
            </w:r>
          </w:p>
        </w:tc>
        <w:tc>
          <w:tcPr>
            <w:tcW w:w="1024" w:type="dxa"/>
            <w:vAlign w:val="center"/>
          </w:tcPr>
          <w:p w14:paraId="29D6808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Wilamowo</w:t>
            </w:r>
          </w:p>
        </w:tc>
        <w:tc>
          <w:tcPr>
            <w:tcW w:w="1024" w:type="dxa"/>
            <w:vAlign w:val="center"/>
          </w:tcPr>
          <w:p w14:paraId="250DBB5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 xml:space="preserve">Burkat </w:t>
            </w:r>
            <w:r w:rsidRPr="00081F54">
              <w:rPr>
                <w:rFonts w:eastAsia="Calibri"/>
                <w:sz w:val="16"/>
                <w:szCs w:val="16"/>
                <w:lang w:eastAsia="en-US"/>
              </w:rPr>
              <w:t>na żądanie</w:t>
            </w:r>
          </w:p>
        </w:tc>
      </w:tr>
      <w:tr w:rsidR="00B21CFD" w:rsidRPr="00081F54" w14:paraId="7763DEB2" w14:textId="77777777" w:rsidTr="00882794">
        <w:tc>
          <w:tcPr>
            <w:tcW w:w="1023" w:type="dxa"/>
            <w:vAlign w:val="center"/>
          </w:tcPr>
          <w:p w14:paraId="6E217E3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5</w:t>
            </w:r>
          </w:p>
        </w:tc>
        <w:tc>
          <w:tcPr>
            <w:tcW w:w="1023" w:type="dxa"/>
            <w:vAlign w:val="center"/>
          </w:tcPr>
          <w:p w14:paraId="15F46C0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16</w:t>
            </w:r>
          </w:p>
        </w:tc>
        <w:tc>
          <w:tcPr>
            <w:tcW w:w="1023" w:type="dxa"/>
            <w:vAlign w:val="center"/>
          </w:tcPr>
          <w:p w14:paraId="5CE15D9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6</w:t>
            </w:r>
          </w:p>
        </w:tc>
        <w:tc>
          <w:tcPr>
            <w:tcW w:w="1023" w:type="dxa"/>
            <w:vAlign w:val="center"/>
          </w:tcPr>
          <w:p w14:paraId="4CCFB51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4</w:t>
            </w:r>
          </w:p>
        </w:tc>
        <w:tc>
          <w:tcPr>
            <w:tcW w:w="1024" w:type="dxa"/>
            <w:vAlign w:val="center"/>
          </w:tcPr>
          <w:p w14:paraId="5763AB71"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13</w:t>
            </w:r>
          </w:p>
        </w:tc>
        <w:tc>
          <w:tcPr>
            <w:tcW w:w="1024" w:type="dxa"/>
            <w:vAlign w:val="center"/>
          </w:tcPr>
          <w:p w14:paraId="25B4F7B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5</w:t>
            </w:r>
          </w:p>
        </w:tc>
        <w:tc>
          <w:tcPr>
            <w:tcW w:w="1024" w:type="dxa"/>
            <w:vAlign w:val="center"/>
          </w:tcPr>
          <w:p w14:paraId="2A8F6C37"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13</w:t>
            </w:r>
          </w:p>
        </w:tc>
        <w:tc>
          <w:tcPr>
            <w:tcW w:w="1024" w:type="dxa"/>
            <w:vAlign w:val="center"/>
          </w:tcPr>
          <w:p w14:paraId="5B3739D1"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w:t>
            </w:r>
          </w:p>
        </w:tc>
        <w:tc>
          <w:tcPr>
            <w:tcW w:w="1024" w:type="dxa"/>
            <w:vAlign w:val="center"/>
          </w:tcPr>
          <w:p w14:paraId="70B1FDD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2</w:t>
            </w:r>
          </w:p>
        </w:tc>
      </w:tr>
    </w:tbl>
    <w:p w14:paraId="4D63387E" w14:textId="77777777" w:rsidR="00B21CFD" w:rsidRPr="00081F54" w:rsidRDefault="00B21CFD" w:rsidP="00B21CFD">
      <w:pPr>
        <w:suppressAutoHyphens w:val="0"/>
        <w:rPr>
          <w:rFonts w:eastAsia="Calibri"/>
          <w:lang w:eastAsia="en-US"/>
        </w:rPr>
      </w:pPr>
    </w:p>
    <w:p w14:paraId="727B0DEA" w14:textId="77777777" w:rsidR="00B21CFD" w:rsidRPr="00081F54" w:rsidRDefault="00B21CFD" w:rsidP="00B21CFD">
      <w:pPr>
        <w:suppressAutoHyphens w:val="0"/>
        <w:rPr>
          <w:rFonts w:eastAsia="Calibri"/>
          <w:lang w:eastAsia="en-US"/>
        </w:rPr>
      </w:pPr>
      <w:r w:rsidRPr="00081F54">
        <w:rPr>
          <w:rFonts w:eastAsia="Calibri"/>
          <w:b/>
          <w:lang w:eastAsia="en-US"/>
        </w:rPr>
        <w:t xml:space="preserve">Kurs II – godz. 14:40 – </w:t>
      </w:r>
      <w:r w:rsidRPr="00081F54">
        <w:rPr>
          <w:rFonts w:eastAsia="Calibri"/>
          <w:lang w:eastAsia="en-US"/>
        </w:rPr>
        <w:t>łącznie 51 dzieci – 2 autobusy</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923"/>
        <w:gridCol w:w="1011"/>
        <w:gridCol w:w="1407"/>
        <w:gridCol w:w="1412"/>
        <w:gridCol w:w="1276"/>
        <w:gridCol w:w="901"/>
        <w:gridCol w:w="1407"/>
      </w:tblGrid>
      <w:tr w:rsidR="00B21CFD" w:rsidRPr="00081F54" w14:paraId="199AD67C" w14:textId="77777777" w:rsidTr="00882794">
        <w:tc>
          <w:tcPr>
            <w:tcW w:w="987" w:type="dxa"/>
            <w:vAlign w:val="center"/>
          </w:tcPr>
          <w:p w14:paraId="75D1C98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Skurpie</w:t>
            </w:r>
          </w:p>
        </w:tc>
        <w:tc>
          <w:tcPr>
            <w:tcW w:w="935" w:type="dxa"/>
            <w:vAlign w:val="center"/>
          </w:tcPr>
          <w:p w14:paraId="0C2D6C9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Filice</w:t>
            </w:r>
          </w:p>
        </w:tc>
        <w:tc>
          <w:tcPr>
            <w:tcW w:w="1002" w:type="dxa"/>
            <w:vAlign w:val="center"/>
          </w:tcPr>
          <w:p w14:paraId="45AC361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Niestoja</w:t>
            </w:r>
          </w:p>
        </w:tc>
        <w:tc>
          <w:tcPr>
            <w:tcW w:w="1437" w:type="dxa"/>
            <w:vAlign w:val="center"/>
          </w:tcPr>
          <w:p w14:paraId="7AA3407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Turza Wielka</w:t>
            </w:r>
          </w:p>
        </w:tc>
        <w:tc>
          <w:tcPr>
            <w:tcW w:w="1417" w:type="dxa"/>
            <w:vAlign w:val="center"/>
          </w:tcPr>
          <w:p w14:paraId="63ED96C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Krasnołąka</w:t>
            </w:r>
          </w:p>
        </w:tc>
        <w:tc>
          <w:tcPr>
            <w:tcW w:w="1276" w:type="dxa"/>
            <w:vAlign w:val="center"/>
          </w:tcPr>
          <w:p w14:paraId="2CBD75D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Klęczkowo</w:t>
            </w:r>
          </w:p>
        </w:tc>
        <w:tc>
          <w:tcPr>
            <w:tcW w:w="851" w:type="dxa"/>
            <w:vAlign w:val="center"/>
          </w:tcPr>
          <w:p w14:paraId="7B5F232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Pożary</w:t>
            </w:r>
          </w:p>
        </w:tc>
        <w:tc>
          <w:tcPr>
            <w:tcW w:w="1417" w:type="dxa"/>
            <w:vAlign w:val="center"/>
          </w:tcPr>
          <w:p w14:paraId="0BD586A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Wilamowo</w:t>
            </w:r>
          </w:p>
        </w:tc>
      </w:tr>
      <w:tr w:rsidR="00B21CFD" w:rsidRPr="00081F54" w14:paraId="7A146A8B" w14:textId="77777777" w:rsidTr="00882794">
        <w:tc>
          <w:tcPr>
            <w:tcW w:w="987" w:type="dxa"/>
            <w:vAlign w:val="center"/>
          </w:tcPr>
          <w:p w14:paraId="6423208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3</w:t>
            </w:r>
          </w:p>
        </w:tc>
        <w:tc>
          <w:tcPr>
            <w:tcW w:w="935" w:type="dxa"/>
            <w:vAlign w:val="center"/>
          </w:tcPr>
          <w:p w14:paraId="32A3877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10</w:t>
            </w:r>
          </w:p>
        </w:tc>
        <w:tc>
          <w:tcPr>
            <w:tcW w:w="1002" w:type="dxa"/>
            <w:vAlign w:val="center"/>
          </w:tcPr>
          <w:p w14:paraId="4691222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7</w:t>
            </w:r>
          </w:p>
        </w:tc>
        <w:tc>
          <w:tcPr>
            <w:tcW w:w="1437" w:type="dxa"/>
            <w:vAlign w:val="center"/>
          </w:tcPr>
          <w:p w14:paraId="48D7C29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9</w:t>
            </w:r>
          </w:p>
        </w:tc>
        <w:tc>
          <w:tcPr>
            <w:tcW w:w="1417" w:type="dxa"/>
            <w:vAlign w:val="center"/>
          </w:tcPr>
          <w:p w14:paraId="1850792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7</w:t>
            </w:r>
          </w:p>
        </w:tc>
        <w:tc>
          <w:tcPr>
            <w:tcW w:w="1276" w:type="dxa"/>
            <w:vAlign w:val="center"/>
          </w:tcPr>
          <w:p w14:paraId="6244179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5</w:t>
            </w:r>
          </w:p>
        </w:tc>
        <w:tc>
          <w:tcPr>
            <w:tcW w:w="851" w:type="dxa"/>
            <w:vAlign w:val="center"/>
          </w:tcPr>
          <w:p w14:paraId="694A00ED"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9</w:t>
            </w:r>
          </w:p>
        </w:tc>
        <w:tc>
          <w:tcPr>
            <w:tcW w:w="1417" w:type="dxa"/>
            <w:vAlign w:val="center"/>
          </w:tcPr>
          <w:p w14:paraId="571274B7"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w:t>
            </w:r>
          </w:p>
        </w:tc>
      </w:tr>
    </w:tbl>
    <w:p w14:paraId="7C483D12" w14:textId="77777777" w:rsidR="00B21CFD" w:rsidRPr="00081F54" w:rsidRDefault="00B21CFD" w:rsidP="00B21CFD">
      <w:pPr>
        <w:suppressAutoHyphens w:val="0"/>
        <w:rPr>
          <w:rFonts w:eastAsia="Calibri"/>
          <w:lang w:eastAsia="en-US"/>
        </w:rPr>
      </w:pPr>
    </w:p>
    <w:p w14:paraId="7A5BCF00" w14:textId="77777777" w:rsidR="00B21CFD" w:rsidRPr="00081F54" w:rsidRDefault="00B21CFD" w:rsidP="00B21CFD">
      <w:pPr>
        <w:suppressAutoHyphens w:val="0"/>
        <w:rPr>
          <w:rFonts w:eastAsia="Calibri"/>
          <w:b/>
          <w:lang w:eastAsia="en-US"/>
        </w:rPr>
      </w:pPr>
      <w:r w:rsidRPr="00081F54">
        <w:rPr>
          <w:rFonts w:eastAsia="Calibri"/>
          <w:b/>
          <w:lang w:eastAsia="en-US"/>
        </w:rPr>
        <w:t>Wtorek</w:t>
      </w:r>
    </w:p>
    <w:p w14:paraId="2F212FC2" w14:textId="77777777" w:rsidR="00B21CFD" w:rsidRPr="00081F54" w:rsidRDefault="00B21CFD" w:rsidP="00B21CFD">
      <w:pPr>
        <w:suppressAutoHyphens w:val="0"/>
        <w:rPr>
          <w:rFonts w:eastAsia="Calibri"/>
          <w:b/>
          <w:lang w:eastAsia="en-US"/>
        </w:rPr>
      </w:pPr>
      <w:r w:rsidRPr="00081F54">
        <w:rPr>
          <w:rFonts w:eastAsia="Calibri"/>
          <w:b/>
          <w:lang w:eastAsia="en-US"/>
        </w:rPr>
        <w:t xml:space="preserve">Kurs I – godz. 12:50 – łącznie </w:t>
      </w:r>
      <w:r w:rsidRPr="00081F54">
        <w:rPr>
          <w:rFonts w:eastAsia="Calibri"/>
          <w:lang w:eastAsia="en-US"/>
        </w:rPr>
        <w:t>78 dzieci – 2 autobusy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764"/>
        <w:gridCol w:w="1012"/>
        <w:gridCol w:w="894"/>
        <w:gridCol w:w="1317"/>
        <w:gridCol w:w="1268"/>
        <w:gridCol w:w="915"/>
        <w:gridCol w:w="1231"/>
        <w:gridCol w:w="872"/>
      </w:tblGrid>
      <w:tr w:rsidR="00B21CFD" w:rsidRPr="00081F54" w14:paraId="4EA3DF3F" w14:textId="77777777" w:rsidTr="00882794">
        <w:tc>
          <w:tcPr>
            <w:tcW w:w="1023" w:type="dxa"/>
            <w:vAlign w:val="center"/>
          </w:tcPr>
          <w:p w14:paraId="2731E997"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Skurpie</w:t>
            </w:r>
          </w:p>
        </w:tc>
        <w:tc>
          <w:tcPr>
            <w:tcW w:w="1023" w:type="dxa"/>
            <w:vAlign w:val="center"/>
          </w:tcPr>
          <w:p w14:paraId="40DAFD9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Filice</w:t>
            </w:r>
          </w:p>
        </w:tc>
        <w:tc>
          <w:tcPr>
            <w:tcW w:w="1023" w:type="dxa"/>
            <w:vAlign w:val="center"/>
          </w:tcPr>
          <w:p w14:paraId="2C3FDC2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Niestoja</w:t>
            </w:r>
          </w:p>
        </w:tc>
        <w:tc>
          <w:tcPr>
            <w:tcW w:w="1023" w:type="dxa"/>
            <w:vAlign w:val="center"/>
          </w:tcPr>
          <w:p w14:paraId="28EEA56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Turza Wielka</w:t>
            </w:r>
          </w:p>
        </w:tc>
        <w:tc>
          <w:tcPr>
            <w:tcW w:w="1024" w:type="dxa"/>
            <w:vAlign w:val="center"/>
          </w:tcPr>
          <w:p w14:paraId="664B5DD1"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Krasnołąka</w:t>
            </w:r>
          </w:p>
        </w:tc>
        <w:tc>
          <w:tcPr>
            <w:tcW w:w="1024" w:type="dxa"/>
            <w:vAlign w:val="center"/>
          </w:tcPr>
          <w:p w14:paraId="745B041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Klęczkowo</w:t>
            </w:r>
          </w:p>
        </w:tc>
        <w:tc>
          <w:tcPr>
            <w:tcW w:w="1024" w:type="dxa"/>
            <w:vAlign w:val="center"/>
          </w:tcPr>
          <w:p w14:paraId="62BA1A5D"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 xml:space="preserve">Pożary </w:t>
            </w:r>
          </w:p>
        </w:tc>
        <w:tc>
          <w:tcPr>
            <w:tcW w:w="1024" w:type="dxa"/>
            <w:vAlign w:val="center"/>
          </w:tcPr>
          <w:p w14:paraId="18923A6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Wilamowo</w:t>
            </w:r>
          </w:p>
        </w:tc>
        <w:tc>
          <w:tcPr>
            <w:tcW w:w="1024" w:type="dxa"/>
            <w:vAlign w:val="center"/>
          </w:tcPr>
          <w:p w14:paraId="3CD83CD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 xml:space="preserve">Burkat </w:t>
            </w:r>
            <w:r w:rsidRPr="00081F54">
              <w:rPr>
                <w:rFonts w:eastAsia="Calibri"/>
                <w:sz w:val="16"/>
                <w:szCs w:val="16"/>
                <w:lang w:eastAsia="en-US"/>
              </w:rPr>
              <w:t>na żądanie</w:t>
            </w:r>
          </w:p>
        </w:tc>
      </w:tr>
      <w:tr w:rsidR="00B21CFD" w:rsidRPr="00081F54" w14:paraId="1DA4A51C" w14:textId="77777777" w:rsidTr="00882794">
        <w:tc>
          <w:tcPr>
            <w:tcW w:w="1023" w:type="dxa"/>
            <w:vAlign w:val="center"/>
          </w:tcPr>
          <w:p w14:paraId="7FB8627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7</w:t>
            </w:r>
          </w:p>
        </w:tc>
        <w:tc>
          <w:tcPr>
            <w:tcW w:w="1023" w:type="dxa"/>
            <w:vAlign w:val="center"/>
          </w:tcPr>
          <w:p w14:paraId="5FA6E66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21</w:t>
            </w:r>
          </w:p>
        </w:tc>
        <w:tc>
          <w:tcPr>
            <w:tcW w:w="1023" w:type="dxa"/>
            <w:vAlign w:val="center"/>
          </w:tcPr>
          <w:p w14:paraId="20E279B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7</w:t>
            </w:r>
          </w:p>
        </w:tc>
        <w:tc>
          <w:tcPr>
            <w:tcW w:w="1023" w:type="dxa"/>
            <w:vAlign w:val="center"/>
          </w:tcPr>
          <w:p w14:paraId="2B63B84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4</w:t>
            </w:r>
          </w:p>
        </w:tc>
        <w:tc>
          <w:tcPr>
            <w:tcW w:w="1024" w:type="dxa"/>
            <w:vAlign w:val="center"/>
          </w:tcPr>
          <w:p w14:paraId="2BA10CA7"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14</w:t>
            </w:r>
          </w:p>
        </w:tc>
        <w:tc>
          <w:tcPr>
            <w:tcW w:w="1024" w:type="dxa"/>
            <w:vAlign w:val="center"/>
          </w:tcPr>
          <w:p w14:paraId="5C6F377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7</w:t>
            </w:r>
          </w:p>
        </w:tc>
        <w:tc>
          <w:tcPr>
            <w:tcW w:w="1024" w:type="dxa"/>
            <w:vAlign w:val="center"/>
          </w:tcPr>
          <w:p w14:paraId="31B08190"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15</w:t>
            </w:r>
          </w:p>
        </w:tc>
        <w:tc>
          <w:tcPr>
            <w:tcW w:w="1024" w:type="dxa"/>
            <w:vAlign w:val="center"/>
          </w:tcPr>
          <w:p w14:paraId="5B67524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w:t>
            </w:r>
          </w:p>
        </w:tc>
        <w:tc>
          <w:tcPr>
            <w:tcW w:w="1024" w:type="dxa"/>
            <w:vAlign w:val="center"/>
          </w:tcPr>
          <w:p w14:paraId="25CBFC8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2</w:t>
            </w:r>
          </w:p>
        </w:tc>
      </w:tr>
    </w:tbl>
    <w:p w14:paraId="505EEEA0" w14:textId="77777777" w:rsidR="00B21CFD" w:rsidRPr="00081F54" w:rsidRDefault="00B21CFD" w:rsidP="00B21CFD">
      <w:pPr>
        <w:suppressAutoHyphens w:val="0"/>
        <w:rPr>
          <w:rFonts w:eastAsia="Calibri"/>
          <w:lang w:eastAsia="en-US"/>
        </w:rPr>
      </w:pPr>
    </w:p>
    <w:p w14:paraId="64F54697" w14:textId="77777777" w:rsidR="00B21CFD" w:rsidRPr="00081F54" w:rsidRDefault="00B21CFD" w:rsidP="00B21CFD">
      <w:pPr>
        <w:suppressAutoHyphens w:val="0"/>
        <w:contextualSpacing/>
        <w:rPr>
          <w:rFonts w:eastAsia="Calibri"/>
          <w:lang w:eastAsia="en-US"/>
        </w:rPr>
      </w:pPr>
      <w:r w:rsidRPr="00081F54">
        <w:rPr>
          <w:rFonts w:eastAsia="Calibri"/>
          <w:b/>
          <w:lang w:eastAsia="en-US"/>
        </w:rPr>
        <w:t>Kurs II – godz. 15:35</w:t>
      </w:r>
      <w:r w:rsidRPr="00081F54">
        <w:rPr>
          <w:rFonts w:eastAsia="Calibri"/>
          <w:lang w:eastAsia="en-US"/>
        </w:rPr>
        <w:t xml:space="preserve"> – łącznie 38 dzieci – 2 autobusy</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923"/>
        <w:gridCol w:w="1011"/>
        <w:gridCol w:w="1407"/>
        <w:gridCol w:w="1412"/>
        <w:gridCol w:w="1276"/>
        <w:gridCol w:w="901"/>
        <w:gridCol w:w="1407"/>
      </w:tblGrid>
      <w:tr w:rsidR="00B21CFD" w:rsidRPr="00081F54" w14:paraId="79547916" w14:textId="77777777" w:rsidTr="00882794">
        <w:tc>
          <w:tcPr>
            <w:tcW w:w="987" w:type="dxa"/>
            <w:vAlign w:val="center"/>
          </w:tcPr>
          <w:p w14:paraId="30A2003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Skurpie</w:t>
            </w:r>
          </w:p>
        </w:tc>
        <w:tc>
          <w:tcPr>
            <w:tcW w:w="935" w:type="dxa"/>
            <w:vAlign w:val="center"/>
          </w:tcPr>
          <w:p w14:paraId="51EF5DB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Filice</w:t>
            </w:r>
          </w:p>
        </w:tc>
        <w:tc>
          <w:tcPr>
            <w:tcW w:w="1002" w:type="dxa"/>
            <w:vAlign w:val="center"/>
          </w:tcPr>
          <w:p w14:paraId="66EB8C4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Niestoja</w:t>
            </w:r>
          </w:p>
        </w:tc>
        <w:tc>
          <w:tcPr>
            <w:tcW w:w="1437" w:type="dxa"/>
            <w:vAlign w:val="center"/>
          </w:tcPr>
          <w:p w14:paraId="757236B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Turza Wielka</w:t>
            </w:r>
          </w:p>
        </w:tc>
        <w:tc>
          <w:tcPr>
            <w:tcW w:w="1417" w:type="dxa"/>
            <w:vAlign w:val="center"/>
          </w:tcPr>
          <w:p w14:paraId="39AB0FE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Krasnołąka</w:t>
            </w:r>
          </w:p>
        </w:tc>
        <w:tc>
          <w:tcPr>
            <w:tcW w:w="1276" w:type="dxa"/>
            <w:vAlign w:val="center"/>
          </w:tcPr>
          <w:p w14:paraId="728D2A7D"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Klęczkowo</w:t>
            </w:r>
          </w:p>
        </w:tc>
        <w:tc>
          <w:tcPr>
            <w:tcW w:w="851" w:type="dxa"/>
            <w:vAlign w:val="center"/>
          </w:tcPr>
          <w:p w14:paraId="2CA3F200"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Pożary</w:t>
            </w:r>
          </w:p>
        </w:tc>
        <w:tc>
          <w:tcPr>
            <w:tcW w:w="1417" w:type="dxa"/>
            <w:vAlign w:val="center"/>
          </w:tcPr>
          <w:p w14:paraId="2887B5C1"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Wilamowo</w:t>
            </w:r>
          </w:p>
        </w:tc>
      </w:tr>
      <w:tr w:rsidR="00B21CFD" w:rsidRPr="00081F54" w14:paraId="553A02DD" w14:textId="77777777" w:rsidTr="00882794">
        <w:tc>
          <w:tcPr>
            <w:tcW w:w="987" w:type="dxa"/>
            <w:vAlign w:val="center"/>
          </w:tcPr>
          <w:p w14:paraId="38B6483D"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w:t>
            </w:r>
          </w:p>
        </w:tc>
        <w:tc>
          <w:tcPr>
            <w:tcW w:w="935" w:type="dxa"/>
            <w:vAlign w:val="center"/>
          </w:tcPr>
          <w:p w14:paraId="43FE20C1"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5</w:t>
            </w:r>
          </w:p>
        </w:tc>
        <w:tc>
          <w:tcPr>
            <w:tcW w:w="1002" w:type="dxa"/>
            <w:vAlign w:val="center"/>
          </w:tcPr>
          <w:p w14:paraId="073B68B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6</w:t>
            </w:r>
          </w:p>
        </w:tc>
        <w:tc>
          <w:tcPr>
            <w:tcW w:w="1437" w:type="dxa"/>
            <w:vAlign w:val="center"/>
          </w:tcPr>
          <w:p w14:paraId="0D2D6E8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9</w:t>
            </w:r>
          </w:p>
        </w:tc>
        <w:tc>
          <w:tcPr>
            <w:tcW w:w="1417" w:type="dxa"/>
            <w:vAlign w:val="center"/>
          </w:tcPr>
          <w:p w14:paraId="22F60B6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6</w:t>
            </w:r>
          </w:p>
        </w:tc>
        <w:tc>
          <w:tcPr>
            <w:tcW w:w="1276" w:type="dxa"/>
            <w:vAlign w:val="center"/>
          </w:tcPr>
          <w:p w14:paraId="542070D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3</w:t>
            </w:r>
          </w:p>
        </w:tc>
        <w:tc>
          <w:tcPr>
            <w:tcW w:w="851" w:type="dxa"/>
            <w:vAlign w:val="center"/>
          </w:tcPr>
          <w:p w14:paraId="7B96D78D"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7</w:t>
            </w:r>
          </w:p>
        </w:tc>
        <w:tc>
          <w:tcPr>
            <w:tcW w:w="1417" w:type="dxa"/>
            <w:vAlign w:val="center"/>
          </w:tcPr>
          <w:p w14:paraId="64D8336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w:t>
            </w:r>
          </w:p>
        </w:tc>
      </w:tr>
    </w:tbl>
    <w:p w14:paraId="2D8CB473" w14:textId="77777777" w:rsidR="00B21CFD" w:rsidRPr="00081F54" w:rsidRDefault="00B21CFD" w:rsidP="00B21CFD">
      <w:pPr>
        <w:suppressAutoHyphens w:val="0"/>
        <w:contextualSpacing/>
        <w:rPr>
          <w:rFonts w:eastAsia="Calibri"/>
          <w:lang w:eastAsia="en-US"/>
        </w:rPr>
      </w:pPr>
    </w:p>
    <w:p w14:paraId="0C789695" w14:textId="77777777" w:rsidR="00302ED6" w:rsidRDefault="00302ED6" w:rsidP="00B21CFD">
      <w:pPr>
        <w:suppressAutoHyphens w:val="0"/>
        <w:contextualSpacing/>
        <w:rPr>
          <w:rFonts w:eastAsia="Calibri"/>
          <w:b/>
          <w:lang w:eastAsia="en-US"/>
        </w:rPr>
      </w:pPr>
    </w:p>
    <w:p w14:paraId="09F3634B" w14:textId="279B50D4" w:rsidR="00B21CFD" w:rsidRPr="00081F54" w:rsidRDefault="00B21CFD" w:rsidP="00B21CFD">
      <w:pPr>
        <w:suppressAutoHyphens w:val="0"/>
        <w:contextualSpacing/>
        <w:rPr>
          <w:rFonts w:eastAsia="Calibri"/>
          <w:b/>
          <w:lang w:eastAsia="en-US"/>
        </w:rPr>
      </w:pPr>
      <w:r w:rsidRPr="00081F54">
        <w:rPr>
          <w:rFonts w:eastAsia="Calibri"/>
          <w:b/>
          <w:lang w:eastAsia="en-US"/>
        </w:rPr>
        <w:lastRenderedPageBreak/>
        <w:t>Środa</w:t>
      </w:r>
    </w:p>
    <w:p w14:paraId="5934DA9C" w14:textId="77777777" w:rsidR="00B21CFD" w:rsidRPr="00081F54" w:rsidRDefault="00B21CFD" w:rsidP="00B21CFD">
      <w:pPr>
        <w:suppressAutoHyphens w:val="0"/>
        <w:contextualSpacing/>
        <w:rPr>
          <w:rFonts w:eastAsia="Calibri"/>
          <w:lang w:eastAsia="en-US"/>
        </w:rPr>
      </w:pPr>
      <w:r w:rsidRPr="00081F54">
        <w:rPr>
          <w:rFonts w:eastAsia="Calibri"/>
          <w:b/>
          <w:lang w:eastAsia="en-US"/>
        </w:rPr>
        <w:t>Kurs I- godz. 12:50</w:t>
      </w:r>
      <w:r w:rsidRPr="00081F54">
        <w:rPr>
          <w:rFonts w:eastAsia="Calibri"/>
          <w:lang w:eastAsia="en-US"/>
        </w:rPr>
        <w:t xml:space="preserve"> – łącznie 74 dzieci – 2 autobusy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764"/>
        <w:gridCol w:w="1012"/>
        <w:gridCol w:w="894"/>
        <w:gridCol w:w="1317"/>
        <w:gridCol w:w="1268"/>
        <w:gridCol w:w="915"/>
        <w:gridCol w:w="1231"/>
        <w:gridCol w:w="872"/>
      </w:tblGrid>
      <w:tr w:rsidR="00B21CFD" w:rsidRPr="00081F54" w14:paraId="340918B7" w14:textId="77777777" w:rsidTr="00882794">
        <w:tc>
          <w:tcPr>
            <w:tcW w:w="1023" w:type="dxa"/>
            <w:vAlign w:val="center"/>
          </w:tcPr>
          <w:p w14:paraId="5BB36C8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Skurpie</w:t>
            </w:r>
          </w:p>
        </w:tc>
        <w:tc>
          <w:tcPr>
            <w:tcW w:w="1023" w:type="dxa"/>
            <w:vAlign w:val="center"/>
          </w:tcPr>
          <w:p w14:paraId="0D56AF4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Filice</w:t>
            </w:r>
          </w:p>
        </w:tc>
        <w:tc>
          <w:tcPr>
            <w:tcW w:w="1023" w:type="dxa"/>
            <w:vAlign w:val="center"/>
          </w:tcPr>
          <w:p w14:paraId="518E76B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Niestoja</w:t>
            </w:r>
          </w:p>
        </w:tc>
        <w:tc>
          <w:tcPr>
            <w:tcW w:w="1023" w:type="dxa"/>
            <w:vAlign w:val="center"/>
          </w:tcPr>
          <w:p w14:paraId="616DB22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Turza Wielka</w:t>
            </w:r>
          </w:p>
        </w:tc>
        <w:tc>
          <w:tcPr>
            <w:tcW w:w="1024" w:type="dxa"/>
            <w:vAlign w:val="center"/>
          </w:tcPr>
          <w:p w14:paraId="48589AA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Krasnołąka</w:t>
            </w:r>
          </w:p>
        </w:tc>
        <w:tc>
          <w:tcPr>
            <w:tcW w:w="1024" w:type="dxa"/>
            <w:vAlign w:val="center"/>
          </w:tcPr>
          <w:p w14:paraId="0A319E4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Klęczkowo</w:t>
            </w:r>
          </w:p>
        </w:tc>
        <w:tc>
          <w:tcPr>
            <w:tcW w:w="1024" w:type="dxa"/>
            <w:vAlign w:val="center"/>
          </w:tcPr>
          <w:p w14:paraId="2C92110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 xml:space="preserve">Pożary </w:t>
            </w:r>
          </w:p>
        </w:tc>
        <w:tc>
          <w:tcPr>
            <w:tcW w:w="1024" w:type="dxa"/>
            <w:vAlign w:val="center"/>
          </w:tcPr>
          <w:p w14:paraId="7AA4812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Wilamowo</w:t>
            </w:r>
          </w:p>
        </w:tc>
        <w:tc>
          <w:tcPr>
            <w:tcW w:w="1024" w:type="dxa"/>
            <w:vAlign w:val="center"/>
          </w:tcPr>
          <w:p w14:paraId="13FB8AD0"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 xml:space="preserve">Burkat </w:t>
            </w:r>
            <w:r w:rsidRPr="00081F54">
              <w:rPr>
                <w:rFonts w:eastAsia="Calibri"/>
                <w:sz w:val="16"/>
                <w:szCs w:val="16"/>
                <w:lang w:eastAsia="en-US"/>
              </w:rPr>
              <w:t>na żądanie</w:t>
            </w:r>
          </w:p>
        </w:tc>
      </w:tr>
      <w:tr w:rsidR="00B21CFD" w:rsidRPr="00081F54" w14:paraId="769DFEBA" w14:textId="77777777" w:rsidTr="00882794">
        <w:tc>
          <w:tcPr>
            <w:tcW w:w="1023" w:type="dxa"/>
            <w:vAlign w:val="center"/>
          </w:tcPr>
          <w:p w14:paraId="5C060570"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4</w:t>
            </w:r>
          </w:p>
        </w:tc>
        <w:tc>
          <w:tcPr>
            <w:tcW w:w="1023" w:type="dxa"/>
            <w:vAlign w:val="center"/>
          </w:tcPr>
          <w:p w14:paraId="6E0B752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19</w:t>
            </w:r>
          </w:p>
        </w:tc>
        <w:tc>
          <w:tcPr>
            <w:tcW w:w="1023" w:type="dxa"/>
            <w:vAlign w:val="center"/>
          </w:tcPr>
          <w:p w14:paraId="489B10D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9</w:t>
            </w:r>
          </w:p>
        </w:tc>
        <w:tc>
          <w:tcPr>
            <w:tcW w:w="1023" w:type="dxa"/>
            <w:vAlign w:val="center"/>
          </w:tcPr>
          <w:p w14:paraId="7FE3067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5</w:t>
            </w:r>
          </w:p>
        </w:tc>
        <w:tc>
          <w:tcPr>
            <w:tcW w:w="1024" w:type="dxa"/>
            <w:vAlign w:val="center"/>
          </w:tcPr>
          <w:p w14:paraId="437BD9B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12</w:t>
            </w:r>
          </w:p>
        </w:tc>
        <w:tc>
          <w:tcPr>
            <w:tcW w:w="1024" w:type="dxa"/>
            <w:vAlign w:val="center"/>
          </w:tcPr>
          <w:p w14:paraId="015B732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9</w:t>
            </w:r>
          </w:p>
        </w:tc>
        <w:tc>
          <w:tcPr>
            <w:tcW w:w="1024" w:type="dxa"/>
            <w:vAlign w:val="center"/>
          </w:tcPr>
          <w:p w14:paraId="2C5E8CA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14</w:t>
            </w:r>
          </w:p>
        </w:tc>
        <w:tc>
          <w:tcPr>
            <w:tcW w:w="1024" w:type="dxa"/>
            <w:vAlign w:val="center"/>
          </w:tcPr>
          <w:p w14:paraId="4247579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t>
            </w:r>
          </w:p>
        </w:tc>
        <w:tc>
          <w:tcPr>
            <w:tcW w:w="1024" w:type="dxa"/>
            <w:vAlign w:val="center"/>
          </w:tcPr>
          <w:p w14:paraId="45F8D8B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2</w:t>
            </w:r>
          </w:p>
        </w:tc>
      </w:tr>
    </w:tbl>
    <w:p w14:paraId="26420C26" w14:textId="77777777" w:rsidR="00B21CFD" w:rsidRPr="00081F54" w:rsidRDefault="00B21CFD" w:rsidP="00B21CFD">
      <w:pPr>
        <w:suppressAutoHyphens w:val="0"/>
        <w:contextualSpacing/>
        <w:rPr>
          <w:rFonts w:eastAsia="Calibri"/>
          <w:b/>
          <w:lang w:eastAsia="en-US"/>
        </w:rPr>
      </w:pPr>
    </w:p>
    <w:p w14:paraId="4ED8DAE8" w14:textId="77777777" w:rsidR="00B21CFD" w:rsidRPr="00081F54" w:rsidRDefault="00B21CFD" w:rsidP="00B21CFD">
      <w:pPr>
        <w:suppressAutoHyphens w:val="0"/>
        <w:contextualSpacing/>
        <w:rPr>
          <w:rFonts w:eastAsia="Calibri"/>
          <w:lang w:eastAsia="en-US"/>
        </w:rPr>
      </w:pPr>
      <w:r w:rsidRPr="00081F54">
        <w:rPr>
          <w:rFonts w:eastAsia="Calibri"/>
          <w:b/>
          <w:lang w:eastAsia="en-US"/>
        </w:rPr>
        <w:t>Kurs II – godz. 14:40</w:t>
      </w:r>
      <w:r w:rsidRPr="00081F54">
        <w:rPr>
          <w:rFonts w:eastAsia="Calibri"/>
          <w:lang w:eastAsia="en-US"/>
        </w:rPr>
        <w:t xml:space="preserve"> – łącznie 42 dzieci – 2 autobusy</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923"/>
        <w:gridCol w:w="1011"/>
        <w:gridCol w:w="1407"/>
        <w:gridCol w:w="1412"/>
        <w:gridCol w:w="1276"/>
        <w:gridCol w:w="901"/>
        <w:gridCol w:w="1407"/>
      </w:tblGrid>
      <w:tr w:rsidR="00B21CFD" w:rsidRPr="00081F54" w14:paraId="0F875F95" w14:textId="77777777" w:rsidTr="00882794">
        <w:tc>
          <w:tcPr>
            <w:tcW w:w="987" w:type="dxa"/>
            <w:vAlign w:val="center"/>
          </w:tcPr>
          <w:p w14:paraId="7052CC9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Skurpie</w:t>
            </w:r>
          </w:p>
        </w:tc>
        <w:tc>
          <w:tcPr>
            <w:tcW w:w="935" w:type="dxa"/>
            <w:vAlign w:val="center"/>
          </w:tcPr>
          <w:p w14:paraId="337FED0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Filice</w:t>
            </w:r>
          </w:p>
        </w:tc>
        <w:tc>
          <w:tcPr>
            <w:tcW w:w="1002" w:type="dxa"/>
            <w:vAlign w:val="center"/>
          </w:tcPr>
          <w:p w14:paraId="4DB4676D"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Niestoja</w:t>
            </w:r>
          </w:p>
        </w:tc>
        <w:tc>
          <w:tcPr>
            <w:tcW w:w="1437" w:type="dxa"/>
            <w:vAlign w:val="center"/>
          </w:tcPr>
          <w:p w14:paraId="1CF0AA8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Turza Wielka</w:t>
            </w:r>
          </w:p>
        </w:tc>
        <w:tc>
          <w:tcPr>
            <w:tcW w:w="1417" w:type="dxa"/>
            <w:vAlign w:val="center"/>
          </w:tcPr>
          <w:p w14:paraId="57CB908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Krasnołąka</w:t>
            </w:r>
          </w:p>
        </w:tc>
        <w:tc>
          <w:tcPr>
            <w:tcW w:w="1276" w:type="dxa"/>
            <w:vAlign w:val="center"/>
          </w:tcPr>
          <w:p w14:paraId="37756D4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Klęczkowo</w:t>
            </w:r>
          </w:p>
        </w:tc>
        <w:tc>
          <w:tcPr>
            <w:tcW w:w="851" w:type="dxa"/>
            <w:vAlign w:val="center"/>
          </w:tcPr>
          <w:p w14:paraId="2EEF1B6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Pożary</w:t>
            </w:r>
          </w:p>
        </w:tc>
        <w:tc>
          <w:tcPr>
            <w:tcW w:w="1417" w:type="dxa"/>
            <w:vAlign w:val="center"/>
          </w:tcPr>
          <w:p w14:paraId="25FA547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Wilamowo</w:t>
            </w:r>
          </w:p>
        </w:tc>
      </w:tr>
      <w:tr w:rsidR="00B21CFD" w:rsidRPr="00081F54" w14:paraId="3EBB74B9" w14:textId="77777777" w:rsidTr="00882794">
        <w:tc>
          <w:tcPr>
            <w:tcW w:w="987" w:type="dxa"/>
            <w:vAlign w:val="center"/>
          </w:tcPr>
          <w:p w14:paraId="576A7E6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4</w:t>
            </w:r>
          </w:p>
        </w:tc>
        <w:tc>
          <w:tcPr>
            <w:tcW w:w="935" w:type="dxa"/>
            <w:vAlign w:val="center"/>
          </w:tcPr>
          <w:p w14:paraId="2B7FA310"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7</w:t>
            </w:r>
          </w:p>
        </w:tc>
        <w:tc>
          <w:tcPr>
            <w:tcW w:w="1002" w:type="dxa"/>
            <w:vAlign w:val="center"/>
          </w:tcPr>
          <w:p w14:paraId="5A9F636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4</w:t>
            </w:r>
          </w:p>
        </w:tc>
        <w:tc>
          <w:tcPr>
            <w:tcW w:w="1437" w:type="dxa"/>
            <w:vAlign w:val="center"/>
          </w:tcPr>
          <w:p w14:paraId="2FB4F79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8</w:t>
            </w:r>
          </w:p>
        </w:tc>
        <w:tc>
          <w:tcPr>
            <w:tcW w:w="1417" w:type="dxa"/>
            <w:vAlign w:val="center"/>
          </w:tcPr>
          <w:p w14:paraId="4C8AB31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8</w:t>
            </w:r>
          </w:p>
        </w:tc>
        <w:tc>
          <w:tcPr>
            <w:tcW w:w="1276" w:type="dxa"/>
            <w:vAlign w:val="center"/>
          </w:tcPr>
          <w:p w14:paraId="000580C1"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w:t>
            </w:r>
          </w:p>
        </w:tc>
        <w:tc>
          <w:tcPr>
            <w:tcW w:w="851" w:type="dxa"/>
            <w:vAlign w:val="center"/>
          </w:tcPr>
          <w:p w14:paraId="6E29283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8</w:t>
            </w:r>
          </w:p>
        </w:tc>
        <w:tc>
          <w:tcPr>
            <w:tcW w:w="1417" w:type="dxa"/>
            <w:vAlign w:val="center"/>
          </w:tcPr>
          <w:p w14:paraId="3BF846A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2</w:t>
            </w:r>
          </w:p>
        </w:tc>
      </w:tr>
    </w:tbl>
    <w:p w14:paraId="3879A0F1" w14:textId="77777777" w:rsidR="00B21CFD" w:rsidRPr="00081F54" w:rsidRDefault="00B21CFD" w:rsidP="00B21CFD">
      <w:pPr>
        <w:suppressAutoHyphens w:val="0"/>
        <w:contextualSpacing/>
        <w:rPr>
          <w:rFonts w:eastAsia="Calibri"/>
          <w:b/>
          <w:lang w:eastAsia="en-US"/>
        </w:rPr>
      </w:pPr>
    </w:p>
    <w:p w14:paraId="2D201F2F" w14:textId="77777777" w:rsidR="00B21CFD" w:rsidRPr="00081F54" w:rsidRDefault="00B21CFD" w:rsidP="00B21CFD">
      <w:pPr>
        <w:suppressAutoHyphens w:val="0"/>
        <w:contextualSpacing/>
        <w:rPr>
          <w:rFonts w:eastAsia="Calibri"/>
          <w:b/>
          <w:lang w:eastAsia="en-US"/>
        </w:rPr>
      </w:pPr>
      <w:r w:rsidRPr="00081F54">
        <w:rPr>
          <w:rFonts w:eastAsia="Calibri"/>
          <w:b/>
          <w:lang w:eastAsia="en-US"/>
        </w:rPr>
        <w:t>Czwartek</w:t>
      </w:r>
    </w:p>
    <w:p w14:paraId="44591B8D" w14:textId="77777777" w:rsidR="00B21CFD" w:rsidRPr="00081F54" w:rsidRDefault="00B21CFD" w:rsidP="00B21CFD">
      <w:pPr>
        <w:suppressAutoHyphens w:val="0"/>
        <w:contextualSpacing/>
        <w:rPr>
          <w:rFonts w:eastAsia="Calibri"/>
          <w:lang w:eastAsia="en-US"/>
        </w:rPr>
      </w:pPr>
      <w:r w:rsidRPr="00081F54">
        <w:rPr>
          <w:rFonts w:eastAsia="Calibri"/>
          <w:b/>
          <w:lang w:eastAsia="en-US"/>
        </w:rPr>
        <w:t>Kurs I – godz. 12:50</w:t>
      </w:r>
      <w:r w:rsidRPr="00081F54">
        <w:rPr>
          <w:rFonts w:eastAsia="Calibri"/>
          <w:lang w:eastAsia="en-US"/>
        </w:rPr>
        <w:t xml:space="preserve"> – łącznie 78 dzieci – 2 autobusy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764"/>
        <w:gridCol w:w="1012"/>
        <w:gridCol w:w="894"/>
        <w:gridCol w:w="1317"/>
        <w:gridCol w:w="1268"/>
        <w:gridCol w:w="915"/>
        <w:gridCol w:w="1231"/>
        <w:gridCol w:w="872"/>
      </w:tblGrid>
      <w:tr w:rsidR="00B21CFD" w:rsidRPr="00081F54" w14:paraId="3AEF69CD" w14:textId="77777777" w:rsidTr="00882794">
        <w:tc>
          <w:tcPr>
            <w:tcW w:w="1023" w:type="dxa"/>
            <w:vAlign w:val="center"/>
          </w:tcPr>
          <w:p w14:paraId="2982C30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Skurpie</w:t>
            </w:r>
          </w:p>
        </w:tc>
        <w:tc>
          <w:tcPr>
            <w:tcW w:w="1023" w:type="dxa"/>
            <w:vAlign w:val="center"/>
          </w:tcPr>
          <w:p w14:paraId="188065A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Filice</w:t>
            </w:r>
          </w:p>
        </w:tc>
        <w:tc>
          <w:tcPr>
            <w:tcW w:w="1023" w:type="dxa"/>
            <w:vAlign w:val="center"/>
          </w:tcPr>
          <w:p w14:paraId="10C821B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Niestoja</w:t>
            </w:r>
          </w:p>
        </w:tc>
        <w:tc>
          <w:tcPr>
            <w:tcW w:w="1023" w:type="dxa"/>
            <w:vAlign w:val="center"/>
          </w:tcPr>
          <w:p w14:paraId="68C23AD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Turza Wielka</w:t>
            </w:r>
          </w:p>
        </w:tc>
        <w:tc>
          <w:tcPr>
            <w:tcW w:w="1024" w:type="dxa"/>
            <w:vAlign w:val="center"/>
          </w:tcPr>
          <w:p w14:paraId="7E58A11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Krasnołąka</w:t>
            </w:r>
          </w:p>
        </w:tc>
        <w:tc>
          <w:tcPr>
            <w:tcW w:w="1024" w:type="dxa"/>
            <w:vAlign w:val="center"/>
          </w:tcPr>
          <w:p w14:paraId="2928349D"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Klęczkowo</w:t>
            </w:r>
          </w:p>
        </w:tc>
        <w:tc>
          <w:tcPr>
            <w:tcW w:w="1024" w:type="dxa"/>
            <w:vAlign w:val="center"/>
          </w:tcPr>
          <w:p w14:paraId="0677354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 xml:space="preserve">Pożary </w:t>
            </w:r>
          </w:p>
        </w:tc>
        <w:tc>
          <w:tcPr>
            <w:tcW w:w="1024" w:type="dxa"/>
            <w:vAlign w:val="center"/>
          </w:tcPr>
          <w:p w14:paraId="264431F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Wilamowo</w:t>
            </w:r>
          </w:p>
        </w:tc>
        <w:tc>
          <w:tcPr>
            <w:tcW w:w="1024" w:type="dxa"/>
            <w:vAlign w:val="center"/>
          </w:tcPr>
          <w:p w14:paraId="213CF77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 xml:space="preserve">Burkat </w:t>
            </w:r>
            <w:r w:rsidRPr="00081F54">
              <w:rPr>
                <w:rFonts w:eastAsia="Calibri"/>
                <w:sz w:val="16"/>
                <w:szCs w:val="16"/>
                <w:lang w:eastAsia="en-US"/>
              </w:rPr>
              <w:t>na żądanie</w:t>
            </w:r>
          </w:p>
        </w:tc>
      </w:tr>
      <w:tr w:rsidR="00B21CFD" w:rsidRPr="00081F54" w14:paraId="47542ABA" w14:textId="77777777" w:rsidTr="00882794">
        <w:tc>
          <w:tcPr>
            <w:tcW w:w="1023" w:type="dxa"/>
            <w:vAlign w:val="center"/>
          </w:tcPr>
          <w:p w14:paraId="0DBAACD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7</w:t>
            </w:r>
          </w:p>
        </w:tc>
        <w:tc>
          <w:tcPr>
            <w:tcW w:w="1023" w:type="dxa"/>
            <w:vAlign w:val="center"/>
          </w:tcPr>
          <w:p w14:paraId="4D84DBD7"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21</w:t>
            </w:r>
          </w:p>
        </w:tc>
        <w:tc>
          <w:tcPr>
            <w:tcW w:w="1023" w:type="dxa"/>
            <w:vAlign w:val="center"/>
          </w:tcPr>
          <w:p w14:paraId="7CF2A1FD"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7</w:t>
            </w:r>
          </w:p>
        </w:tc>
        <w:tc>
          <w:tcPr>
            <w:tcW w:w="1023" w:type="dxa"/>
            <w:vAlign w:val="center"/>
          </w:tcPr>
          <w:p w14:paraId="033D73C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4</w:t>
            </w:r>
          </w:p>
        </w:tc>
        <w:tc>
          <w:tcPr>
            <w:tcW w:w="1024" w:type="dxa"/>
            <w:vAlign w:val="center"/>
          </w:tcPr>
          <w:p w14:paraId="678F5F5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14</w:t>
            </w:r>
          </w:p>
        </w:tc>
        <w:tc>
          <w:tcPr>
            <w:tcW w:w="1024" w:type="dxa"/>
            <w:vAlign w:val="center"/>
          </w:tcPr>
          <w:p w14:paraId="0249D32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7</w:t>
            </w:r>
          </w:p>
        </w:tc>
        <w:tc>
          <w:tcPr>
            <w:tcW w:w="1024" w:type="dxa"/>
            <w:vAlign w:val="center"/>
          </w:tcPr>
          <w:p w14:paraId="6536F06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15</w:t>
            </w:r>
          </w:p>
        </w:tc>
        <w:tc>
          <w:tcPr>
            <w:tcW w:w="1024" w:type="dxa"/>
            <w:vAlign w:val="center"/>
          </w:tcPr>
          <w:p w14:paraId="07B2CE0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w:t>
            </w:r>
          </w:p>
        </w:tc>
        <w:tc>
          <w:tcPr>
            <w:tcW w:w="1024" w:type="dxa"/>
            <w:vAlign w:val="center"/>
          </w:tcPr>
          <w:p w14:paraId="7196F57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2</w:t>
            </w:r>
          </w:p>
        </w:tc>
      </w:tr>
    </w:tbl>
    <w:p w14:paraId="02F80082" w14:textId="77777777" w:rsidR="00B21CFD" w:rsidRPr="00081F54" w:rsidRDefault="00B21CFD" w:rsidP="00B21CFD">
      <w:pPr>
        <w:suppressAutoHyphens w:val="0"/>
        <w:contextualSpacing/>
        <w:rPr>
          <w:rFonts w:eastAsia="Calibri"/>
          <w:lang w:eastAsia="en-US"/>
        </w:rPr>
      </w:pPr>
    </w:p>
    <w:p w14:paraId="7F383405" w14:textId="77777777" w:rsidR="00B21CFD" w:rsidRPr="00081F54" w:rsidRDefault="00B21CFD" w:rsidP="00B21CFD">
      <w:pPr>
        <w:suppressAutoHyphens w:val="0"/>
        <w:contextualSpacing/>
        <w:rPr>
          <w:rFonts w:eastAsia="Calibri"/>
          <w:lang w:eastAsia="en-US"/>
        </w:rPr>
      </w:pPr>
      <w:r w:rsidRPr="00081F54">
        <w:rPr>
          <w:rFonts w:eastAsia="Calibri"/>
          <w:b/>
          <w:lang w:eastAsia="en-US"/>
        </w:rPr>
        <w:t>Kurs II – godz. 15:35</w:t>
      </w:r>
      <w:r w:rsidRPr="00081F54">
        <w:rPr>
          <w:rFonts w:eastAsia="Calibri"/>
          <w:lang w:eastAsia="en-US"/>
        </w:rPr>
        <w:t xml:space="preserve"> – łącznie 38 dzieci –  2 autobusy</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923"/>
        <w:gridCol w:w="1011"/>
        <w:gridCol w:w="1407"/>
        <w:gridCol w:w="1412"/>
        <w:gridCol w:w="1276"/>
        <w:gridCol w:w="901"/>
        <w:gridCol w:w="1407"/>
      </w:tblGrid>
      <w:tr w:rsidR="00B21CFD" w:rsidRPr="00081F54" w14:paraId="3AC617CA" w14:textId="77777777" w:rsidTr="00882794">
        <w:tc>
          <w:tcPr>
            <w:tcW w:w="987" w:type="dxa"/>
            <w:vAlign w:val="center"/>
          </w:tcPr>
          <w:p w14:paraId="2A3097E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Skurpie</w:t>
            </w:r>
          </w:p>
        </w:tc>
        <w:tc>
          <w:tcPr>
            <w:tcW w:w="935" w:type="dxa"/>
            <w:vAlign w:val="center"/>
          </w:tcPr>
          <w:p w14:paraId="253F917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Filice</w:t>
            </w:r>
          </w:p>
        </w:tc>
        <w:tc>
          <w:tcPr>
            <w:tcW w:w="1002" w:type="dxa"/>
            <w:vAlign w:val="center"/>
          </w:tcPr>
          <w:p w14:paraId="12BB7BD0"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Niestoja</w:t>
            </w:r>
          </w:p>
        </w:tc>
        <w:tc>
          <w:tcPr>
            <w:tcW w:w="1437" w:type="dxa"/>
            <w:vAlign w:val="center"/>
          </w:tcPr>
          <w:p w14:paraId="3D89934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Turza Wielka</w:t>
            </w:r>
          </w:p>
        </w:tc>
        <w:tc>
          <w:tcPr>
            <w:tcW w:w="1417" w:type="dxa"/>
            <w:vAlign w:val="center"/>
          </w:tcPr>
          <w:p w14:paraId="61E41E40"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Krasnołąka</w:t>
            </w:r>
          </w:p>
        </w:tc>
        <w:tc>
          <w:tcPr>
            <w:tcW w:w="1276" w:type="dxa"/>
            <w:vAlign w:val="center"/>
          </w:tcPr>
          <w:p w14:paraId="0769691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Klęczkowo</w:t>
            </w:r>
          </w:p>
        </w:tc>
        <w:tc>
          <w:tcPr>
            <w:tcW w:w="851" w:type="dxa"/>
            <w:vAlign w:val="center"/>
          </w:tcPr>
          <w:p w14:paraId="71F0BFFD"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Pożary</w:t>
            </w:r>
          </w:p>
        </w:tc>
        <w:tc>
          <w:tcPr>
            <w:tcW w:w="1417" w:type="dxa"/>
            <w:vAlign w:val="center"/>
          </w:tcPr>
          <w:p w14:paraId="3C022EB1"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Wilamowo</w:t>
            </w:r>
          </w:p>
        </w:tc>
      </w:tr>
      <w:tr w:rsidR="00B21CFD" w:rsidRPr="00081F54" w14:paraId="3CDC53C4" w14:textId="77777777" w:rsidTr="00882794">
        <w:tc>
          <w:tcPr>
            <w:tcW w:w="987" w:type="dxa"/>
            <w:vAlign w:val="center"/>
          </w:tcPr>
          <w:p w14:paraId="5C8B71E7"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w:t>
            </w:r>
          </w:p>
        </w:tc>
        <w:tc>
          <w:tcPr>
            <w:tcW w:w="935" w:type="dxa"/>
            <w:vAlign w:val="center"/>
          </w:tcPr>
          <w:p w14:paraId="6C9D9CB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5</w:t>
            </w:r>
          </w:p>
        </w:tc>
        <w:tc>
          <w:tcPr>
            <w:tcW w:w="1002" w:type="dxa"/>
            <w:vAlign w:val="center"/>
          </w:tcPr>
          <w:p w14:paraId="7592AEC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6</w:t>
            </w:r>
          </w:p>
        </w:tc>
        <w:tc>
          <w:tcPr>
            <w:tcW w:w="1437" w:type="dxa"/>
            <w:vAlign w:val="center"/>
          </w:tcPr>
          <w:p w14:paraId="1747605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9</w:t>
            </w:r>
          </w:p>
        </w:tc>
        <w:tc>
          <w:tcPr>
            <w:tcW w:w="1417" w:type="dxa"/>
            <w:vAlign w:val="center"/>
          </w:tcPr>
          <w:p w14:paraId="2848641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6</w:t>
            </w:r>
          </w:p>
        </w:tc>
        <w:tc>
          <w:tcPr>
            <w:tcW w:w="1276" w:type="dxa"/>
            <w:vAlign w:val="center"/>
          </w:tcPr>
          <w:p w14:paraId="7C34A8C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3</w:t>
            </w:r>
          </w:p>
        </w:tc>
        <w:tc>
          <w:tcPr>
            <w:tcW w:w="851" w:type="dxa"/>
            <w:vAlign w:val="center"/>
          </w:tcPr>
          <w:p w14:paraId="0B3D00F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7</w:t>
            </w:r>
          </w:p>
        </w:tc>
        <w:tc>
          <w:tcPr>
            <w:tcW w:w="1417" w:type="dxa"/>
            <w:vAlign w:val="center"/>
          </w:tcPr>
          <w:p w14:paraId="3E5ACFA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w:t>
            </w:r>
          </w:p>
        </w:tc>
      </w:tr>
    </w:tbl>
    <w:p w14:paraId="6B865ED7" w14:textId="77777777" w:rsidR="00B21CFD" w:rsidRPr="00081F54" w:rsidRDefault="00B21CFD" w:rsidP="00B21CFD">
      <w:pPr>
        <w:suppressAutoHyphens w:val="0"/>
        <w:contextualSpacing/>
        <w:rPr>
          <w:rFonts w:eastAsia="Calibri"/>
          <w:lang w:eastAsia="en-US"/>
        </w:rPr>
      </w:pPr>
    </w:p>
    <w:p w14:paraId="1CF159BD" w14:textId="77777777" w:rsidR="00B21CFD" w:rsidRPr="00081F54" w:rsidRDefault="00B21CFD" w:rsidP="00B21CFD">
      <w:pPr>
        <w:suppressAutoHyphens w:val="0"/>
        <w:contextualSpacing/>
        <w:rPr>
          <w:rFonts w:eastAsia="Calibri"/>
          <w:b/>
          <w:lang w:eastAsia="en-US"/>
        </w:rPr>
      </w:pPr>
      <w:r w:rsidRPr="00081F54">
        <w:rPr>
          <w:rFonts w:eastAsia="Calibri"/>
          <w:b/>
          <w:lang w:eastAsia="en-US"/>
        </w:rPr>
        <w:t>Piątek</w:t>
      </w:r>
    </w:p>
    <w:p w14:paraId="720C7668" w14:textId="77777777" w:rsidR="00B21CFD" w:rsidRPr="00081F54" w:rsidRDefault="00B21CFD" w:rsidP="00B21CFD">
      <w:pPr>
        <w:suppressAutoHyphens w:val="0"/>
        <w:contextualSpacing/>
        <w:rPr>
          <w:rFonts w:eastAsia="Calibri"/>
          <w:lang w:eastAsia="en-US"/>
        </w:rPr>
      </w:pPr>
      <w:r w:rsidRPr="00081F54">
        <w:rPr>
          <w:rFonts w:eastAsia="Calibri"/>
          <w:b/>
          <w:lang w:eastAsia="en-US"/>
        </w:rPr>
        <w:t>Kurs I – godz. 12:50</w:t>
      </w:r>
      <w:r w:rsidRPr="00081F54">
        <w:rPr>
          <w:rFonts w:eastAsia="Calibri"/>
          <w:lang w:eastAsia="en-US"/>
        </w:rPr>
        <w:t xml:space="preserve"> – łącznie  65 dzieci –  2 autobusy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764"/>
        <w:gridCol w:w="1012"/>
        <w:gridCol w:w="894"/>
        <w:gridCol w:w="1317"/>
        <w:gridCol w:w="1268"/>
        <w:gridCol w:w="915"/>
        <w:gridCol w:w="1231"/>
        <w:gridCol w:w="872"/>
      </w:tblGrid>
      <w:tr w:rsidR="00B21CFD" w:rsidRPr="00081F54" w14:paraId="659DE47A" w14:textId="77777777" w:rsidTr="00882794">
        <w:tc>
          <w:tcPr>
            <w:tcW w:w="1023" w:type="dxa"/>
            <w:vAlign w:val="center"/>
          </w:tcPr>
          <w:p w14:paraId="6327704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Skurpie</w:t>
            </w:r>
          </w:p>
        </w:tc>
        <w:tc>
          <w:tcPr>
            <w:tcW w:w="1023" w:type="dxa"/>
            <w:vAlign w:val="center"/>
          </w:tcPr>
          <w:p w14:paraId="7B0C82B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Filice</w:t>
            </w:r>
          </w:p>
        </w:tc>
        <w:tc>
          <w:tcPr>
            <w:tcW w:w="1023" w:type="dxa"/>
            <w:vAlign w:val="center"/>
          </w:tcPr>
          <w:p w14:paraId="29FF24D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Niestoja</w:t>
            </w:r>
          </w:p>
        </w:tc>
        <w:tc>
          <w:tcPr>
            <w:tcW w:w="1023" w:type="dxa"/>
            <w:vAlign w:val="center"/>
          </w:tcPr>
          <w:p w14:paraId="3C34D98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Turza Wielka</w:t>
            </w:r>
          </w:p>
        </w:tc>
        <w:tc>
          <w:tcPr>
            <w:tcW w:w="1024" w:type="dxa"/>
            <w:vAlign w:val="center"/>
          </w:tcPr>
          <w:p w14:paraId="52898A7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Krasnołąka</w:t>
            </w:r>
          </w:p>
        </w:tc>
        <w:tc>
          <w:tcPr>
            <w:tcW w:w="1024" w:type="dxa"/>
            <w:vAlign w:val="center"/>
          </w:tcPr>
          <w:p w14:paraId="0193196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Klęczkowo</w:t>
            </w:r>
          </w:p>
        </w:tc>
        <w:tc>
          <w:tcPr>
            <w:tcW w:w="1024" w:type="dxa"/>
            <w:vAlign w:val="center"/>
          </w:tcPr>
          <w:p w14:paraId="03427A8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 xml:space="preserve">Pożary </w:t>
            </w:r>
          </w:p>
        </w:tc>
        <w:tc>
          <w:tcPr>
            <w:tcW w:w="1024" w:type="dxa"/>
            <w:vAlign w:val="center"/>
          </w:tcPr>
          <w:p w14:paraId="28628AE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Wilamowo</w:t>
            </w:r>
          </w:p>
        </w:tc>
        <w:tc>
          <w:tcPr>
            <w:tcW w:w="1024" w:type="dxa"/>
            <w:vAlign w:val="center"/>
          </w:tcPr>
          <w:p w14:paraId="677744F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 xml:space="preserve">Burkat </w:t>
            </w:r>
            <w:r w:rsidRPr="00081F54">
              <w:rPr>
                <w:rFonts w:eastAsia="Calibri"/>
                <w:sz w:val="16"/>
                <w:szCs w:val="16"/>
                <w:lang w:eastAsia="en-US"/>
              </w:rPr>
              <w:t>na żądanie</w:t>
            </w:r>
          </w:p>
        </w:tc>
      </w:tr>
      <w:tr w:rsidR="00B21CFD" w:rsidRPr="00081F54" w14:paraId="0F276E02" w14:textId="77777777" w:rsidTr="00882794">
        <w:tc>
          <w:tcPr>
            <w:tcW w:w="1023" w:type="dxa"/>
            <w:vAlign w:val="center"/>
          </w:tcPr>
          <w:p w14:paraId="7553009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5</w:t>
            </w:r>
          </w:p>
        </w:tc>
        <w:tc>
          <w:tcPr>
            <w:tcW w:w="1023" w:type="dxa"/>
            <w:vAlign w:val="center"/>
          </w:tcPr>
          <w:p w14:paraId="0C49E29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16</w:t>
            </w:r>
          </w:p>
        </w:tc>
        <w:tc>
          <w:tcPr>
            <w:tcW w:w="1023" w:type="dxa"/>
            <w:vAlign w:val="center"/>
          </w:tcPr>
          <w:p w14:paraId="098696F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6</w:t>
            </w:r>
          </w:p>
        </w:tc>
        <w:tc>
          <w:tcPr>
            <w:tcW w:w="1023" w:type="dxa"/>
            <w:vAlign w:val="center"/>
          </w:tcPr>
          <w:p w14:paraId="0B597E7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4</w:t>
            </w:r>
          </w:p>
        </w:tc>
        <w:tc>
          <w:tcPr>
            <w:tcW w:w="1024" w:type="dxa"/>
            <w:vAlign w:val="center"/>
          </w:tcPr>
          <w:p w14:paraId="03551F5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13</w:t>
            </w:r>
          </w:p>
        </w:tc>
        <w:tc>
          <w:tcPr>
            <w:tcW w:w="1024" w:type="dxa"/>
            <w:vAlign w:val="center"/>
          </w:tcPr>
          <w:p w14:paraId="73A0992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5</w:t>
            </w:r>
          </w:p>
        </w:tc>
        <w:tc>
          <w:tcPr>
            <w:tcW w:w="1024" w:type="dxa"/>
            <w:vAlign w:val="center"/>
          </w:tcPr>
          <w:p w14:paraId="73208F1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13</w:t>
            </w:r>
          </w:p>
        </w:tc>
        <w:tc>
          <w:tcPr>
            <w:tcW w:w="1024" w:type="dxa"/>
            <w:vAlign w:val="center"/>
          </w:tcPr>
          <w:p w14:paraId="431E43FD"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w:t>
            </w:r>
          </w:p>
        </w:tc>
        <w:tc>
          <w:tcPr>
            <w:tcW w:w="1024" w:type="dxa"/>
            <w:vAlign w:val="center"/>
          </w:tcPr>
          <w:p w14:paraId="7B232AA1"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2</w:t>
            </w:r>
          </w:p>
        </w:tc>
      </w:tr>
    </w:tbl>
    <w:p w14:paraId="76B3FE97" w14:textId="77777777" w:rsidR="00B21CFD" w:rsidRPr="00081F54" w:rsidRDefault="00B21CFD" w:rsidP="00B21CFD">
      <w:pPr>
        <w:suppressAutoHyphens w:val="0"/>
        <w:contextualSpacing/>
        <w:rPr>
          <w:rFonts w:eastAsia="Calibri"/>
          <w:lang w:eastAsia="en-US"/>
        </w:rPr>
      </w:pPr>
    </w:p>
    <w:p w14:paraId="723AEC13" w14:textId="77777777" w:rsidR="00B21CFD" w:rsidRPr="00081F54" w:rsidRDefault="00B21CFD" w:rsidP="00B21CFD">
      <w:pPr>
        <w:suppressAutoHyphens w:val="0"/>
        <w:contextualSpacing/>
        <w:rPr>
          <w:rFonts w:eastAsia="Calibri"/>
          <w:lang w:eastAsia="en-US"/>
        </w:rPr>
      </w:pPr>
      <w:r w:rsidRPr="00081F54">
        <w:rPr>
          <w:rFonts w:eastAsia="Calibri"/>
          <w:b/>
          <w:lang w:eastAsia="en-US"/>
        </w:rPr>
        <w:t>Kurs II – godz. 14:40</w:t>
      </w:r>
      <w:r w:rsidRPr="00081F54">
        <w:rPr>
          <w:rFonts w:eastAsia="Calibri"/>
          <w:lang w:eastAsia="en-US"/>
        </w:rPr>
        <w:t xml:space="preserve"> – łącznie 51 dzieci – 2 autobusy</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923"/>
        <w:gridCol w:w="1011"/>
        <w:gridCol w:w="1407"/>
        <w:gridCol w:w="1412"/>
        <w:gridCol w:w="1276"/>
        <w:gridCol w:w="901"/>
        <w:gridCol w:w="1407"/>
      </w:tblGrid>
      <w:tr w:rsidR="00B21CFD" w:rsidRPr="00081F54" w14:paraId="62EAC29C" w14:textId="77777777" w:rsidTr="00882794">
        <w:tc>
          <w:tcPr>
            <w:tcW w:w="987" w:type="dxa"/>
            <w:vAlign w:val="center"/>
          </w:tcPr>
          <w:bookmarkEnd w:id="11"/>
          <w:p w14:paraId="597F939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Skurpie</w:t>
            </w:r>
          </w:p>
        </w:tc>
        <w:tc>
          <w:tcPr>
            <w:tcW w:w="935" w:type="dxa"/>
            <w:vAlign w:val="center"/>
          </w:tcPr>
          <w:p w14:paraId="0E4E812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Filice</w:t>
            </w:r>
          </w:p>
        </w:tc>
        <w:tc>
          <w:tcPr>
            <w:tcW w:w="1002" w:type="dxa"/>
            <w:vAlign w:val="center"/>
          </w:tcPr>
          <w:p w14:paraId="74BD2821"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Niestoja</w:t>
            </w:r>
          </w:p>
        </w:tc>
        <w:tc>
          <w:tcPr>
            <w:tcW w:w="1437" w:type="dxa"/>
            <w:vAlign w:val="center"/>
          </w:tcPr>
          <w:p w14:paraId="17B962F7"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Turza Wielka</w:t>
            </w:r>
          </w:p>
        </w:tc>
        <w:tc>
          <w:tcPr>
            <w:tcW w:w="1417" w:type="dxa"/>
            <w:vAlign w:val="center"/>
          </w:tcPr>
          <w:p w14:paraId="3E1663A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Krasnołąka</w:t>
            </w:r>
          </w:p>
        </w:tc>
        <w:tc>
          <w:tcPr>
            <w:tcW w:w="1276" w:type="dxa"/>
            <w:vAlign w:val="center"/>
          </w:tcPr>
          <w:p w14:paraId="7BF9501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Klęczkowo</w:t>
            </w:r>
          </w:p>
        </w:tc>
        <w:tc>
          <w:tcPr>
            <w:tcW w:w="851" w:type="dxa"/>
            <w:vAlign w:val="center"/>
          </w:tcPr>
          <w:p w14:paraId="2683319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Pożary</w:t>
            </w:r>
          </w:p>
        </w:tc>
        <w:tc>
          <w:tcPr>
            <w:tcW w:w="1417" w:type="dxa"/>
            <w:vAlign w:val="center"/>
          </w:tcPr>
          <w:p w14:paraId="12124B9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Wilamowo</w:t>
            </w:r>
          </w:p>
        </w:tc>
      </w:tr>
      <w:tr w:rsidR="00B21CFD" w:rsidRPr="00081F54" w14:paraId="664EBD29" w14:textId="77777777" w:rsidTr="00882794">
        <w:tc>
          <w:tcPr>
            <w:tcW w:w="987" w:type="dxa"/>
            <w:vAlign w:val="center"/>
          </w:tcPr>
          <w:p w14:paraId="6338C3F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3</w:t>
            </w:r>
          </w:p>
        </w:tc>
        <w:tc>
          <w:tcPr>
            <w:tcW w:w="935" w:type="dxa"/>
            <w:vAlign w:val="center"/>
          </w:tcPr>
          <w:p w14:paraId="13C1FCA0"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10</w:t>
            </w:r>
          </w:p>
        </w:tc>
        <w:tc>
          <w:tcPr>
            <w:tcW w:w="1002" w:type="dxa"/>
            <w:vAlign w:val="center"/>
          </w:tcPr>
          <w:p w14:paraId="1405343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7</w:t>
            </w:r>
          </w:p>
        </w:tc>
        <w:tc>
          <w:tcPr>
            <w:tcW w:w="1437" w:type="dxa"/>
            <w:vAlign w:val="center"/>
          </w:tcPr>
          <w:p w14:paraId="26B0A3E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9</w:t>
            </w:r>
          </w:p>
        </w:tc>
        <w:tc>
          <w:tcPr>
            <w:tcW w:w="1417" w:type="dxa"/>
            <w:vAlign w:val="center"/>
          </w:tcPr>
          <w:p w14:paraId="618DB0A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7</w:t>
            </w:r>
          </w:p>
        </w:tc>
        <w:tc>
          <w:tcPr>
            <w:tcW w:w="1276" w:type="dxa"/>
            <w:vAlign w:val="center"/>
          </w:tcPr>
          <w:p w14:paraId="13BF1D0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5</w:t>
            </w:r>
          </w:p>
        </w:tc>
        <w:tc>
          <w:tcPr>
            <w:tcW w:w="851" w:type="dxa"/>
            <w:vAlign w:val="center"/>
          </w:tcPr>
          <w:p w14:paraId="25C8B8D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9</w:t>
            </w:r>
          </w:p>
        </w:tc>
        <w:tc>
          <w:tcPr>
            <w:tcW w:w="1417" w:type="dxa"/>
            <w:vAlign w:val="center"/>
          </w:tcPr>
          <w:p w14:paraId="20688F50"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w:t>
            </w:r>
          </w:p>
        </w:tc>
      </w:tr>
      <w:bookmarkEnd w:id="12"/>
    </w:tbl>
    <w:p w14:paraId="75BBCA92" w14:textId="77777777" w:rsidR="00B21CFD" w:rsidRPr="00081F54" w:rsidRDefault="00B21CFD" w:rsidP="00B21CFD">
      <w:pPr>
        <w:suppressAutoHyphens w:val="0"/>
        <w:contextualSpacing/>
        <w:rPr>
          <w:rFonts w:eastAsia="Calibri"/>
          <w:lang w:eastAsia="en-US"/>
        </w:rPr>
      </w:pPr>
    </w:p>
    <w:p w14:paraId="40574CD5" w14:textId="77777777" w:rsidR="00B21CFD" w:rsidRPr="00081F54" w:rsidRDefault="00B21CFD" w:rsidP="00B21CFD">
      <w:pPr>
        <w:suppressAutoHyphens w:val="0"/>
        <w:rPr>
          <w:rFonts w:eastAsia="Calibri"/>
          <w:lang w:eastAsia="en-US"/>
        </w:rPr>
      </w:pPr>
    </w:p>
    <w:p w14:paraId="702B62B7" w14:textId="77777777" w:rsidR="00B21CFD" w:rsidRPr="00081F54" w:rsidRDefault="00B21CFD" w:rsidP="00B21CFD">
      <w:pPr>
        <w:suppressAutoHyphens w:val="0"/>
        <w:contextualSpacing/>
        <w:rPr>
          <w:rFonts w:eastAsia="Calibri"/>
          <w:lang w:eastAsia="en-US"/>
        </w:rPr>
      </w:pPr>
      <w:r w:rsidRPr="00081F54">
        <w:rPr>
          <w:rFonts w:eastAsia="Calibri"/>
          <w:b/>
          <w:bCs/>
          <w:lang w:eastAsia="en-US"/>
        </w:rPr>
        <w:t>V</w:t>
      </w:r>
      <w:r w:rsidRPr="00081F54">
        <w:rPr>
          <w:rFonts w:eastAsia="Calibri"/>
          <w:lang w:eastAsia="en-US"/>
        </w:rPr>
        <w:t xml:space="preserve"> </w:t>
      </w:r>
      <w:r w:rsidRPr="00081F54">
        <w:rPr>
          <w:rFonts w:eastAsia="Calibri"/>
          <w:b/>
          <w:lang w:eastAsia="en-US"/>
        </w:rPr>
        <w:t>- Szkoła Podstawowa w Petrykozach:</w:t>
      </w:r>
      <w:r w:rsidRPr="00081F54">
        <w:rPr>
          <w:rFonts w:eastAsia="Calibri"/>
          <w:lang w:eastAsia="en-US"/>
        </w:rPr>
        <w:t xml:space="preserve"> </w:t>
      </w:r>
    </w:p>
    <w:p w14:paraId="4B76F06E" w14:textId="77777777" w:rsidR="00B21CFD" w:rsidRPr="00081F54" w:rsidRDefault="00B21CFD" w:rsidP="00B21CFD">
      <w:pPr>
        <w:suppressAutoHyphens w:val="0"/>
        <w:rPr>
          <w:rFonts w:eastAsia="Calibri"/>
          <w:b/>
          <w:lang w:eastAsia="en-US"/>
        </w:rPr>
      </w:pPr>
    </w:p>
    <w:p w14:paraId="2CF27FCF" w14:textId="77777777" w:rsidR="00B21CFD" w:rsidRPr="00081F54" w:rsidRDefault="00B21CFD" w:rsidP="00B21CFD">
      <w:pPr>
        <w:suppressAutoHyphens w:val="0"/>
        <w:rPr>
          <w:rFonts w:eastAsia="Calibri"/>
          <w:b/>
          <w:lang w:eastAsia="en-US"/>
        </w:rPr>
      </w:pPr>
      <w:bookmarkStart w:id="13" w:name="_Hlk136940125"/>
      <w:r w:rsidRPr="00081F54">
        <w:rPr>
          <w:rFonts w:eastAsia="Calibri"/>
          <w:b/>
          <w:lang w:eastAsia="en-US"/>
        </w:rPr>
        <w:t>Poniedziałek i Środa</w:t>
      </w:r>
    </w:p>
    <w:p w14:paraId="6E1DE57D" w14:textId="77777777" w:rsidR="00B21CFD" w:rsidRPr="00081F54" w:rsidRDefault="00B21CFD" w:rsidP="00B21CFD">
      <w:pPr>
        <w:suppressAutoHyphens w:val="0"/>
        <w:rPr>
          <w:rFonts w:eastAsia="Calibri"/>
          <w:lang w:eastAsia="en-US"/>
        </w:rPr>
      </w:pPr>
      <w:r w:rsidRPr="00081F54">
        <w:rPr>
          <w:rFonts w:eastAsia="Calibri"/>
          <w:b/>
          <w:lang w:eastAsia="en-US"/>
        </w:rPr>
        <w:t>Kurs I – godz. 12:45</w:t>
      </w:r>
      <w:r w:rsidRPr="00081F54">
        <w:rPr>
          <w:rFonts w:eastAsia="Calibri"/>
          <w:lang w:eastAsia="en-US"/>
        </w:rPr>
        <w:t xml:space="preserve"> – łącznie 30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3"/>
        <w:gridCol w:w="1843"/>
      </w:tblGrid>
      <w:tr w:rsidR="00B21CFD" w:rsidRPr="00081F54" w14:paraId="2E5A37BF" w14:textId="77777777" w:rsidTr="00882794">
        <w:tc>
          <w:tcPr>
            <w:tcW w:w="1842" w:type="dxa"/>
          </w:tcPr>
          <w:p w14:paraId="0BF9DC95" w14:textId="77777777" w:rsidR="00B21CFD" w:rsidRPr="00081F54" w:rsidRDefault="00B21CFD" w:rsidP="00882794">
            <w:pPr>
              <w:suppressAutoHyphens w:val="0"/>
              <w:jc w:val="center"/>
              <w:rPr>
                <w:rFonts w:eastAsia="Calibri"/>
                <w:lang w:eastAsia="en-US"/>
              </w:rPr>
            </w:pPr>
            <w:r w:rsidRPr="00081F54">
              <w:rPr>
                <w:rFonts w:eastAsia="Calibri"/>
                <w:lang w:eastAsia="en-US"/>
              </w:rPr>
              <w:t>Zakrzewo</w:t>
            </w:r>
          </w:p>
        </w:tc>
        <w:tc>
          <w:tcPr>
            <w:tcW w:w="1842" w:type="dxa"/>
          </w:tcPr>
          <w:p w14:paraId="0B8FF076" w14:textId="77777777" w:rsidR="00B21CFD" w:rsidRPr="00081F54" w:rsidRDefault="00B21CFD" w:rsidP="00882794">
            <w:pPr>
              <w:suppressAutoHyphens w:val="0"/>
              <w:jc w:val="center"/>
              <w:rPr>
                <w:rFonts w:eastAsia="Calibri"/>
                <w:lang w:eastAsia="en-US"/>
              </w:rPr>
            </w:pPr>
            <w:r w:rsidRPr="00081F54">
              <w:rPr>
                <w:rFonts w:eastAsia="Calibri"/>
                <w:lang w:eastAsia="en-US"/>
              </w:rPr>
              <w:t>Bursz</w:t>
            </w:r>
          </w:p>
        </w:tc>
        <w:tc>
          <w:tcPr>
            <w:tcW w:w="1842" w:type="dxa"/>
          </w:tcPr>
          <w:p w14:paraId="2C08986A" w14:textId="77777777" w:rsidR="00B21CFD" w:rsidRPr="00081F54" w:rsidRDefault="00B21CFD" w:rsidP="00882794">
            <w:pPr>
              <w:suppressAutoHyphens w:val="0"/>
              <w:jc w:val="center"/>
              <w:rPr>
                <w:rFonts w:eastAsia="Calibri"/>
                <w:lang w:eastAsia="en-US"/>
              </w:rPr>
            </w:pPr>
            <w:r w:rsidRPr="00081F54">
              <w:rPr>
                <w:rFonts w:eastAsia="Calibri"/>
                <w:lang w:eastAsia="en-US"/>
              </w:rPr>
              <w:t>Rywociny</w:t>
            </w:r>
          </w:p>
        </w:tc>
        <w:tc>
          <w:tcPr>
            <w:tcW w:w="1843" w:type="dxa"/>
          </w:tcPr>
          <w:p w14:paraId="60CBE12A" w14:textId="77777777" w:rsidR="00B21CFD" w:rsidRPr="00081F54" w:rsidRDefault="00B21CFD" w:rsidP="00882794">
            <w:pPr>
              <w:suppressAutoHyphens w:val="0"/>
              <w:jc w:val="center"/>
              <w:rPr>
                <w:rFonts w:eastAsia="Calibri"/>
                <w:lang w:eastAsia="en-US"/>
              </w:rPr>
            </w:pPr>
            <w:r w:rsidRPr="00081F54">
              <w:rPr>
                <w:rFonts w:eastAsia="Calibri"/>
                <w:lang w:eastAsia="en-US"/>
              </w:rPr>
              <w:t>Gnojenko</w:t>
            </w:r>
          </w:p>
        </w:tc>
        <w:tc>
          <w:tcPr>
            <w:tcW w:w="1843" w:type="dxa"/>
          </w:tcPr>
          <w:p w14:paraId="0889ED1D" w14:textId="77777777" w:rsidR="00B21CFD" w:rsidRPr="00081F54" w:rsidRDefault="00B21CFD" w:rsidP="00882794">
            <w:pPr>
              <w:suppressAutoHyphens w:val="0"/>
              <w:jc w:val="center"/>
              <w:rPr>
                <w:rFonts w:eastAsia="Calibri"/>
                <w:lang w:eastAsia="en-US"/>
              </w:rPr>
            </w:pPr>
            <w:r w:rsidRPr="00081F54">
              <w:rPr>
                <w:rFonts w:eastAsia="Calibri"/>
                <w:lang w:eastAsia="en-US"/>
              </w:rPr>
              <w:t>Gnojno</w:t>
            </w:r>
          </w:p>
        </w:tc>
      </w:tr>
      <w:tr w:rsidR="00B21CFD" w:rsidRPr="00081F54" w14:paraId="4185BC27" w14:textId="77777777" w:rsidTr="00882794">
        <w:tc>
          <w:tcPr>
            <w:tcW w:w="1842" w:type="dxa"/>
          </w:tcPr>
          <w:p w14:paraId="5619556E" w14:textId="77777777" w:rsidR="00B21CFD" w:rsidRPr="00081F54" w:rsidRDefault="00B21CFD" w:rsidP="00882794">
            <w:pPr>
              <w:suppressAutoHyphens w:val="0"/>
              <w:jc w:val="center"/>
              <w:rPr>
                <w:rFonts w:eastAsia="Calibri"/>
                <w:lang w:eastAsia="en-US"/>
              </w:rPr>
            </w:pPr>
            <w:r w:rsidRPr="00081F54">
              <w:rPr>
                <w:rFonts w:eastAsia="Calibri"/>
                <w:lang w:eastAsia="en-US"/>
              </w:rPr>
              <w:t>12</w:t>
            </w:r>
          </w:p>
        </w:tc>
        <w:tc>
          <w:tcPr>
            <w:tcW w:w="1842" w:type="dxa"/>
          </w:tcPr>
          <w:p w14:paraId="24EF3BE6"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1842" w:type="dxa"/>
          </w:tcPr>
          <w:p w14:paraId="08D99F5B" w14:textId="77777777" w:rsidR="00B21CFD" w:rsidRPr="00081F54" w:rsidRDefault="00B21CFD" w:rsidP="00882794">
            <w:pPr>
              <w:suppressAutoHyphens w:val="0"/>
              <w:jc w:val="center"/>
              <w:rPr>
                <w:rFonts w:eastAsia="Calibri"/>
                <w:lang w:eastAsia="en-US"/>
              </w:rPr>
            </w:pPr>
            <w:r w:rsidRPr="00081F54">
              <w:rPr>
                <w:rFonts w:eastAsia="Calibri"/>
                <w:lang w:eastAsia="en-US"/>
              </w:rPr>
              <w:t>3</w:t>
            </w:r>
          </w:p>
        </w:tc>
        <w:tc>
          <w:tcPr>
            <w:tcW w:w="1843" w:type="dxa"/>
          </w:tcPr>
          <w:p w14:paraId="1FC30D66"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c>
          <w:tcPr>
            <w:tcW w:w="1843" w:type="dxa"/>
          </w:tcPr>
          <w:p w14:paraId="18E5C365" w14:textId="77777777" w:rsidR="00B21CFD" w:rsidRPr="00081F54" w:rsidRDefault="00B21CFD" w:rsidP="00882794">
            <w:pPr>
              <w:suppressAutoHyphens w:val="0"/>
              <w:jc w:val="center"/>
              <w:rPr>
                <w:rFonts w:eastAsia="Calibri"/>
                <w:lang w:eastAsia="en-US"/>
              </w:rPr>
            </w:pPr>
            <w:r w:rsidRPr="00081F54">
              <w:rPr>
                <w:rFonts w:eastAsia="Calibri"/>
                <w:lang w:eastAsia="en-US"/>
              </w:rPr>
              <w:t>12</w:t>
            </w:r>
          </w:p>
        </w:tc>
      </w:tr>
    </w:tbl>
    <w:p w14:paraId="4290026E" w14:textId="77777777" w:rsidR="00B21CFD" w:rsidRPr="00081F54" w:rsidRDefault="00B21CFD" w:rsidP="00B21CFD">
      <w:pPr>
        <w:suppressAutoHyphens w:val="0"/>
        <w:rPr>
          <w:rFonts w:eastAsia="Calibri"/>
          <w:lang w:eastAsia="en-US"/>
        </w:rPr>
      </w:pPr>
    </w:p>
    <w:p w14:paraId="29B9FCC5" w14:textId="77777777" w:rsidR="00B21CFD" w:rsidRPr="00081F54" w:rsidRDefault="00B21CFD" w:rsidP="00B21CFD">
      <w:pPr>
        <w:suppressAutoHyphens w:val="0"/>
        <w:rPr>
          <w:rFonts w:eastAsia="Calibri"/>
          <w:lang w:eastAsia="en-US"/>
        </w:rPr>
      </w:pPr>
      <w:r w:rsidRPr="00081F54">
        <w:rPr>
          <w:rFonts w:eastAsia="Calibri"/>
          <w:b/>
          <w:lang w:eastAsia="en-US"/>
        </w:rPr>
        <w:t>Kurs II – godz. 14:35</w:t>
      </w:r>
      <w:r w:rsidRPr="00081F54">
        <w:rPr>
          <w:rFonts w:eastAsia="Calibri"/>
          <w:lang w:eastAsia="en-US"/>
        </w:rPr>
        <w:t xml:space="preserve"> – łącznie 15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3"/>
        <w:gridCol w:w="1843"/>
      </w:tblGrid>
      <w:tr w:rsidR="00B21CFD" w:rsidRPr="00081F54" w14:paraId="5EBF7C08" w14:textId="77777777" w:rsidTr="00882794">
        <w:tc>
          <w:tcPr>
            <w:tcW w:w="1842" w:type="dxa"/>
          </w:tcPr>
          <w:p w14:paraId="5F22DDFE" w14:textId="77777777" w:rsidR="00B21CFD" w:rsidRPr="00081F54" w:rsidRDefault="00B21CFD" w:rsidP="00882794">
            <w:pPr>
              <w:suppressAutoHyphens w:val="0"/>
              <w:jc w:val="center"/>
              <w:rPr>
                <w:rFonts w:eastAsia="Calibri"/>
                <w:lang w:eastAsia="en-US"/>
              </w:rPr>
            </w:pPr>
            <w:r w:rsidRPr="00081F54">
              <w:rPr>
                <w:rFonts w:eastAsia="Calibri"/>
                <w:lang w:eastAsia="en-US"/>
              </w:rPr>
              <w:t>Zakrzewo</w:t>
            </w:r>
          </w:p>
        </w:tc>
        <w:tc>
          <w:tcPr>
            <w:tcW w:w="1842" w:type="dxa"/>
          </w:tcPr>
          <w:p w14:paraId="57AB3D9A" w14:textId="77777777" w:rsidR="00B21CFD" w:rsidRPr="00081F54" w:rsidRDefault="00B21CFD" w:rsidP="00882794">
            <w:pPr>
              <w:suppressAutoHyphens w:val="0"/>
              <w:jc w:val="center"/>
              <w:rPr>
                <w:rFonts w:eastAsia="Calibri"/>
                <w:lang w:eastAsia="en-US"/>
              </w:rPr>
            </w:pPr>
            <w:r w:rsidRPr="00081F54">
              <w:rPr>
                <w:rFonts w:eastAsia="Calibri"/>
                <w:lang w:eastAsia="en-US"/>
              </w:rPr>
              <w:t>Bursz</w:t>
            </w:r>
          </w:p>
        </w:tc>
        <w:tc>
          <w:tcPr>
            <w:tcW w:w="1842" w:type="dxa"/>
          </w:tcPr>
          <w:p w14:paraId="5F671F1A" w14:textId="77777777" w:rsidR="00B21CFD" w:rsidRPr="00081F54" w:rsidRDefault="00B21CFD" w:rsidP="00882794">
            <w:pPr>
              <w:suppressAutoHyphens w:val="0"/>
              <w:jc w:val="center"/>
              <w:rPr>
                <w:rFonts w:eastAsia="Calibri"/>
                <w:lang w:eastAsia="en-US"/>
              </w:rPr>
            </w:pPr>
            <w:r w:rsidRPr="00081F54">
              <w:rPr>
                <w:rFonts w:eastAsia="Calibri"/>
                <w:lang w:eastAsia="en-US"/>
              </w:rPr>
              <w:t>Rywociny</w:t>
            </w:r>
          </w:p>
        </w:tc>
        <w:tc>
          <w:tcPr>
            <w:tcW w:w="1843" w:type="dxa"/>
          </w:tcPr>
          <w:p w14:paraId="12210057" w14:textId="77777777" w:rsidR="00B21CFD" w:rsidRPr="00081F54" w:rsidRDefault="00B21CFD" w:rsidP="00882794">
            <w:pPr>
              <w:suppressAutoHyphens w:val="0"/>
              <w:jc w:val="center"/>
              <w:rPr>
                <w:rFonts w:eastAsia="Calibri"/>
                <w:lang w:eastAsia="en-US"/>
              </w:rPr>
            </w:pPr>
            <w:r w:rsidRPr="00081F54">
              <w:rPr>
                <w:rFonts w:eastAsia="Calibri"/>
                <w:lang w:eastAsia="en-US"/>
              </w:rPr>
              <w:t>Gnojenko</w:t>
            </w:r>
          </w:p>
        </w:tc>
        <w:tc>
          <w:tcPr>
            <w:tcW w:w="1843" w:type="dxa"/>
          </w:tcPr>
          <w:p w14:paraId="1716BF8F" w14:textId="77777777" w:rsidR="00B21CFD" w:rsidRPr="00081F54" w:rsidRDefault="00B21CFD" w:rsidP="00882794">
            <w:pPr>
              <w:suppressAutoHyphens w:val="0"/>
              <w:jc w:val="center"/>
              <w:rPr>
                <w:rFonts w:eastAsia="Calibri"/>
                <w:lang w:eastAsia="en-US"/>
              </w:rPr>
            </w:pPr>
            <w:r w:rsidRPr="00081F54">
              <w:rPr>
                <w:rFonts w:eastAsia="Calibri"/>
                <w:lang w:eastAsia="en-US"/>
              </w:rPr>
              <w:t>Gnojno</w:t>
            </w:r>
          </w:p>
        </w:tc>
      </w:tr>
      <w:tr w:rsidR="00B21CFD" w:rsidRPr="00081F54" w14:paraId="5AF8C5CB" w14:textId="77777777" w:rsidTr="00882794">
        <w:tc>
          <w:tcPr>
            <w:tcW w:w="1842" w:type="dxa"/>
          </w:tcPr>
          <w:p w14:paraId="730629C0" w14:textId="77777777" w:rsidR="00B21CFD" w:rsidRPr="00081F54" w:rsidRDefault="00B21CFD" w:rsidP="00882794">
            <w:pPr>
              <w:suppressAutoHyphens w:val="0"/>
              <w:jc w:val="center"/>
              <w:rPr>
                <w:rFonts w:eastAsia="Calibri"/>
                <w:lang w:eastAsia="en-US"/>
              </w:rPr>
            </w:pPr>
            <w:r w:rsidRPr="00081F54">
              <w:rPr>
                <w:rFonts w:eastAsia="Calibri"/>
                <w:lang w:eastAsia="en-US"/>
              </w:rPr>
              <w:t>11</w:t>
            </w:r>
          </w:p>
        </w:tc>
        <w:tc>
          <w:tcPr>
            <w:tcW w:w="1842" w:type="dxa"/>
          </w:tcPr>
          <w:p w14:paraId="4E7CABB3" w14:textId="77777777" w:rsidR="00B21CFD" w:rsidRPr="00081F54" w:rsidRDefault="00B21CFD" w:rsidP="00882794">
            <w:pPr>
              <w:suppressAutoHyphens w:val="0"/>
              <w:jc w:val="center"/>
              <w:rPr>
                <w:rFonts w:eastAsia="Calibri"/>
                <w:lang w:eastAsia="en-US"/>
              </w:rPr>
            </w:pPr>
            <w:r w:rsidRPr="00081F54">
              <w:rPr>
                <w:rFonts w:eastAsia="Calibri"/>
                <w:lang w:eastAsia="en-US"/>
              </w:rPr>
              <w:t>-</w:t>
            </w:r>
          </w:p>
        </w:tc>
        <w:tc>
          <w:tcPr>
            <w:tcW w:w="1842" w:type="dxa"/>
          </w:tcPr>
          <w:p w14:paraId="1FD3E319"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c>
          <w:tcPr>
            <w:tcW w:w="1843" w:type="dxa"/>
          </w:tcPr>
          <w:p w14:paraId="1EBBED3B"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1843" w:type="dxa"/>
          </w:tcPr>
          <w:p w14:paraId="2A88BE49"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r>
    </w:tbl>
    <w:p w14:paraId="14C8DD55" w14:textId="77777777" w:rsidR="00B21CFD" w:rsidRPr="00081F54" w:rsidRDefault="00B21CFD" w:rsidP="00B21CFD">
      <w:pPr>
        <w:suppressAutoHyphens w:val="0"/>
        <w:rPr>
          <w:rFonts w:eastAsia="Calibri"/>
          <w:color w:val="FF0000"/>
          <w:lang w:eastAsia="en-US"/>
        </w:rPr>
      </w:pPr>
    </w:p>
    <w:p w14:paraId="78DFBE86" w14:textId="77777777" w:rsidR="00B21CFD" w:rsidRPr="00081F54" w:rsidRDefault="00B21CFD" w:rsidP="00B21CFD">
      <w:pPr>
        <w:suppressAutoHyphens w:val="0"/>
        <w:rPr>
          <w:rFonts w:eastAsia="Calibri"/>
          <w:b/>
          <w:lang w:eastAsia="en-US"/>
        </w:rPr>
      </w:pPr>
      <w:r w:rsidRPr="00081F54">
        <w:rPr>
          <w:rFonts w:eastAsia="Calibri"/>
          <w:b/>
          <w:lang w:eastAsia="en-US"/>
        </w:rPr>
        <w:lastRenderedPageBreak/>
        <w:t>Wtorek</w:t>
      </w:r>
    </w:p>
    <w:p w14:paraId="3A9D00CF" w14:textId="77777777" w:rsidR="00B21CFD" w:rsidRPr="00081F54" w:rsidRDefault="00B21CFD" w:rsidP="00B21CFD">
      <w:pPr>
        <w:suppressAutoHyphens w:val="0"/>
        <w:rPr>
          <w:rFonts w:eastAsia="Calibri"/>
          <w:lang w:eastAsia="en-US"/>
        </w:rPr>
      </w:pPr>
      <w:r w:rsidRPr="00081F54">
        <w:rPr>
          <w:rFonts w:eastAsia="Calibri"/>
          <w:b/>
          <w:lang w:eastAsia="en-US"/>
        </w:rPr>
        <w:t>Kurs I – godz. 12:45</w:t>
      </w:r>
      <w:r w:rsidRPr="00081F54">
        <w:rPr>
          <w:rFonts w:eastAsia="Calibri"/>
          <w:lang w:eastAsia="en-US"/>
        </w:rPr>
        <w:t xml:space="preserve"> – łącznie 39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3"/>
        <w:gridCol w:w="1843"/>
      </w:tblGrid>
      <w:tr w:rsidR="00B21CFD" w:rsidRPr="00081F54" w14:paraId="129D5579" w14:textId="77777777" w:rsidTr="00882794">
        <w:tc>
          <w:tcPr>
            <w:tcW w:w="1842" w:type="dxa"/>
          </w:tcPr>
          <w:p w14:paraId="3434CEDB" w14:textId="77777777" w:rsidR="00B21CFD" w:rsidRPr="00081F54" w:rsidRDefault="00B21CFD" w:rsidP="00882794">
            <w:pPr>
              <w:suppressAutoHyphens w:val="0"/>
              <w:jc w:val="center"/>
              <w:rPr>
                <w:rFonts w:eastAsia="Calibri"/>
                <w:lang w:eastAsia="en-US"/>
              </w:rPr>
            </w:pPr>
            <w:r w:rsidRPr="00081F54">
              <w:rPr>
                <w:rFonts w:eastAsia="Calibri"/>
                <w:lang w:eastAsia="en-US"/>
              </w:rPr>
              <w:t>Zakrzewo</w:t>
            </w:r>
          </w:p>
        </w:tc>
        <w:tc>
          <w:tcPr>
            <w:tcW w:w="1842" w:type="dxa"/>
          </w:tcPr>
          <w:p w14:paraId="68F0703D" w14:textId="77777777" w:rsidR="00B21CFD" w:rsidRPr="00081F54" w:rsidRDefault="00B21CFD" w:rsidP="00882794">
            <w:pPr>
              <w:suppressAutoHyphens w:val="0"/>
              <w:jc w:val="center"/>
              <w:rPr>
                <w:rFonts w:eastAsia="Calibri"/>
                <w:lang w:eastAsia="en-US"/>
              </w:rPr>
            </w:pPr>
            <w:r w:rsidRPr="00081F54">
              <w:rPr>
                <w:rFonts w:eastAsia="Calibri"/>
                <w:lang w:eastAsia="en-US"/>
              </w:rPr>
              <w:t>Bursz</w:t>
            </w:r>
          </w:p>
        </w:tc>
        <w:tc>
          <w:tcPr>
            <w:tcW w:w="1842" w:type="dxa"/>
          </w:tcPr>
          <w:p w14:paraId="6B0EB557" w14:textId="77777777" w:rsidR="00B21CFD" w:rsidRPr="00081F54" w:rsidRDefault="00B21CFD" w:rsidP="00882794">
            <w:pPr>
              <w:suppressAutoHyphens w:val="0"/>
              <w:jc w:val="center"/>
              <w:rPr>
                <w:rFonts w:eastAsia="Calibri"/>
                <w:lang w:eastAsia="en-US"/>
              </w:rPr>
            </w:pPr>
            <w:r w:rsidRPr="00081F54">
              <w:rPr>
                <w:rFonts w:eastAsia="Calibri"/>
                <w:lang w:eastAsia="en-US"/>
              </w:rPr>
              <w:t>Rywociny</w:t>
            </w:r>
          </w:p>
        </w:tc>
        <w:tc>
          <w:tcPr>
            <w:tcW w:w="1843" w:type="dxa"/>
          </w:tcPr>
          <w:p w14:paraId="2E4FBB00" w14:textId="77777777" w:rsidR="00B21CFD" w:rsidRPr="00081F54" w:rsidRDefault="00B21CFD" w:rsidP="00882794">
            <w:pPr>
              <w:suppressAutoHyphens w:val="0"/>
              <w:jc w:val="center"/>
              <w:rPr>
                <w:rFonts w:eastAsia="Calibri"/>
                <w:lang w:eastAsia="en-US"/>
              </w:rPr>
            </w:pPr>
            <w:r w:rsidRPr="00081F54">
              <w:rPr>
                <w:rFonts w:eastAsia="Calibri"/>
                <w:lang w:eastAsia="en-US"/>
              </w:rPr>
              <w:t>Gnojenko</w:t>
            </w:r>
          </w:p>
        </w:tc>
        <w:tc>
          <w:tcPr>
            <w:tcW w:w="1843" w:type="dxa"/>
          </w:tcPr>
          <w:p w14:paraId="43C5B429" w14:textId="77777777" w:rsidR="00B21CFD" w:rsidRPr="00081F54" w:rsidRDefault="00B21CFD" w:rsidP="00882794">
            <w:pPr>
              <w:suppressAutoHyphens w:val="0"/>
              <w:jc w:val="center"/>
              <w:rPr>
                <w:rFonts w:eastAsia="Calibri"/>
                <w:lang w:eastAsia="en-US"/>
              </w:rPr>
            </w:pPr>
            <w:r w:rsidRPr="00081F54">
              <w:rPr>
                <w:rFonts w:eastAsia="Calibri"/>
                <w:lang w:eastAsia="en-US"/>
              </w:rPr>
              <w:t>Gnojno</w:t>
            </w:r>
          </w:p>
        </w:tc>
      </w:tr>
      <w:tr w:rsidR="00B21CFD" w:rsidRPr="00081F54" w14:paraId="5FBD9144" w14:textId="77777777" w:rsidTr="00882794">
        <w:tc>
          <w:tcPr>
            <w:tcW w:w="1842" w:type="dxa"/>
          </w:tcPr>
          <w:p w14:paraId="38E4CEDC" w14:textId="77777777" w:rsidR="00B21CFD" w:rsidRPr="00081F54" w:rsidRDefault="00B21CFD" w:rsidP="00882794">
            <w:pPr>
              <w:suppressAutoHyphens w:val="0"/>
              <w:jc w:val="center"/>
              <w:rPr>
                <w:rFonts w:eastAsia="Calibri"/>
                <w:lang w:eastAsia="en-US"/>
              </w:rPr>
            </w:pPr>
            <w:r w:rsidRPr="00081F54">
              <w:rPr>
                <w:rFonts w:eastAsia="Calibri"/>
                <w:lang w:eastAsia="en-US"/>
              </w:rPr>
              <w:t>19</w:t>
            </w:r>
          </w:p>
        </w:tc>
        <w:tc>
          <w:tcPr>
            <w:tcW w:w="1842" w:type="dxa"/>
          </w:tcPr>
          <w:p w14:paraId="3CE0A7D6"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1842" w:type="dxa"/>
          </w:tcPr>
          <w:p w14:paraId="11939563" w14:textId="77777777" w:rsidR="00B21CFD" w:rsidRPr="00081F54" w:rsidRDefault="00B21CFD" w:rsidP="00882794">
            <w:pPr>
              <w:suppressAutoHyphens w:val="0"/>
              <w:jc w:val="center"/>
              <w:rPr>
                <w:rFonts w:eastAsia="Calibri"/>
                <w:lang w:eastAsia="en-US"/>
              </w:rPr>
            </w:pPr>
            <w:r w:rsidRPr="00081F54">
              <w:rPr>
                <w:rFonts w:eastAsia="Calibri"/>
                <w:lang w:eastAsia="en-US"/>
              </w:rPr>
              <w:t>4</w:t>
            </w:r>
          </w:p>
        </w:tc>
        <w:tc>
          <w:tcPr>
            <w:tcW w:w="1843" w:type="dxa"/>
          </w:tcPr>
          <w:p w14:paraId="65D6A5DE" w14:textId="77777777" w:rsidR="00B21CFD" w:rsidRPr="00081F54" w:rsidRDefault="00B21CFD" w:rsidP="00882794">
            <w:pPr>
              <w:suppressAutoHyphens w:val="0"/>
              <w:jc w:val="center"/>
              <w:rPr>
                <w:rFonts w:eastAsia="Calibri"/>
                <w:lang w:eastAsia="en-US"/>
              </w:rPr>
            </w:pPr>
            <w:r w:rsidRPr="00081F54">
              <w:rPr>
                <w:rFonts w:eastAsia="Calibri"/>
                <w:lang w:eastAsia="en-US"/>
              </w:rPr>
              <w:t>3</w:t>
            </w:r>
          </w:p>
        </w:tc>
        <w:tc>
          <w:tcPr>
            <w:tcW w:w="1843" w:type="dxa"/>
          </w:tcPr>
          <w:p w14:paraId="76A62A9C" w14:textId="77777777" w:rsidR="00B21CFD" w:rsidRPr="00081F54" w:rsidRDefault="00B21CFD" w:rsidP="00882794">
            <w:pPr>
              <w:suppressAutoHyphens w:val="0"/>
              <w:jc w:val="center"/>
              <w:rPr>
                <w:rFonts w:eastAsia="Calibri"/>
                <w:lang w:eastAsia="en-US"/>
              </w:rPr>
            </w:pPr>
            <w:r w:rsidRPr="00081F54">
              <w:rPr>
                <w:rFonts w:eastAsia="Calibri"/>
                <w:lang w:eastAsia="en-US"/>
              </w:rPr>
              <w:t>12</w:t>
            </w:r>
          </w:p>
        </w:tc>
      </w:tr>
    </w:tbl>
    <w:p w14:paraId="067ABB71" w14:textId="77777777" w:rsidR="00B21CFD" w:rsidRPr="00081F54" w:rsidRDefault="00B21CFD" w:rsidP="00B21CFD">
      <w:pPr>
        <w:suppressAutoHyphens w:val="0"/>
        <w:rPr>
          <w:rFonts w:eastAsia="Calibri"/>
          <w:lang w:eastAsia="en-US"/>
        </w:rPr>
      </w:pPr>
    </w:p>
    <w:p w14:paraId="2D759A72" w14:textId="77777777" w:rsidR="00B21CFD" w:rsidRPr="00081F54" w:rsidRDefault="00B21CFD" w:rsidP="00B21CFD">
      <w:pPr>
        <w:suppressAutoHyphens w:val="0"/>
        <w:rPr>
          <w:rFonts w:eastAsia="Calibri"/>
          <w:lang w:eastAsia="en-US"/>
        </w:rPr>
      </w:pPr>
      <w:r w:rsidRPr="00081F54">
        <w:rPr>
          <w:rFonts w:eastAsia="Calibri"/>
          <w:b/>
          <w:lang w:eastAsia="en-US"/>
        </w:rPr>
        <w:t>Kurs II – godz. 15:20</w:t>
      </w:r>
      <w:r w:rsidRPr="00081F54">
        <w:rPr>
          <w:rFonts w:eastAsia="Calibri"/>
          <w:lang w:eastAsia="en-US"/>
        </w:rPr>
        <w:t xml:space="preserve"> – łącznie 6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3"/>
        <w:gridCol w:w="1843"/>
      </w:tblGrid>
      <w:tr w:rsidR="00B21CFD" w:rsidRPr="00081F54" w14:paraId="085440D0" w14:textId="77777777" w:rsidTr="00882794">
        <w:tc>
          <w:tcPr>
            <w:tcW w:w="1842" w:type="dxa"/>
          </w:tcPr>
          <w:p w14:paraId="13B2CA54" w14:textId="77777777" w:rsidR="00B21CFD" w:rsidRPr="00081F54" w:rsidRDefault="00B21CFD" w:rsidP="00882794">
            <w:pPr>
              <w:suppressAutoHyphens w:val="0"/>
              <w:jc w:val="center"/>
              <w:rPr>
                <w:rFonts w:eastAsia="Calibri"/>
                <w:lang w:eastAsia="en-US"/>
              </w:rPr>
            </w:pPr>
            <w:r w:rsidRPr="00081F54">
              <w:rPr>
                <w:rFonts w:eastAsia="Calibri"/>
                <w:lang w:eastAsia="en-US"/>
              </w:rPr>
              <w:t>Zakrzewo</w:t>
            </w:r>
          </w:p>
        </w:tc>
        <w:tc>
          <w:tcPr>
            <w:tcW w:w="1842" w:type="dxa"/>
          </w:tcPr>
          <w:p w14:paraId="4D08B3DC" w14:textId="77777777" w:rsidR="00B21CFD" w:rsidRPr="00081F54" w:rsidRDefault="00B21CFD" w:rsidP="00882794">
            <w:pPr>
              <w:suppressAutoHyphens w:val="0"/>
              <w:jc w:val="center"/>
              <w:rPr>
                <w:rFonts w:eastAsia="Calibri"/>
                <w:lang w:eastAsia="en-US"/>
              </w:rPr>
            </w:pPr>
            <w:r w:rsidRPr="00081F54">
              <w:rPr>
                <w:rFonts w:eastAsia="Calibri"/>
                <w:lang w:eastAsia="en-US"/>
              </w:rPr>
              <w:t>Bursz</w:t>
            </w:r>
          </w:p>
        </w:tc>
        <w:tc>
          <w:tcPr>
            <w:tcW w:w="1842" w:type="dxa"/>
          </w:tcPr>
          <w:p w14:paraId="61E8D35D" w14:textId="77777777" w:rsidR="00B21CFD" w:rsidRPr="00081F54" w:rsidRDefault="00B21CFD" w:rsidP="00882794">
            <w:pPr>
              <w:suppressAutoHyphens w:val="0"/>
              <w:jc w:val="center"/>
              <w:rPr>
                <w:rFonts w:eastAsia="Calibri"/>
                <w:lang w:eastAsia="en-US"/>
              </w:rPr>
            </w:pPr>
            <w:r w:rsidRPr="00081F54">
              <w:rPr>
                <w:rFonts w:eastAsia="Calibri"/>
                <w:lang w:eastAsia="en-US"/>
              </w:rPr>
              <w:t>Rywociny</w:t>
            </w:r>
          </w:p>
        </w:tc>
        <w:tc>
          <w:tcPr>
            <w:tcW w:w="1843" w:type="dxa"/>
          </w:tcPr>
          <w:p w14:paraId="3C018BD3" w14:textId="77777777" w:rsidR="00B21CFD" w:rsidRPr="00081F54" w:rsidRDefault="00B21CFD" w:rsidP="00882794">
            <w:pPr>
              <w:suppressAutoHyphens w:val="0"/>
              <w:jc w:val="center"/>
              <w:rPr>
                <w:rFonts w:eastAsia="Calibri"/>
                <w:lang w:eastAsia="en-US"/>
              </w:rPr>
            </w:pPr>
            <w:r w:rsidRPr="00081F54">
              <w:rPr>
                <w:rFonts w:eastAsia="Calibri"/>
                <w:lang w:eastAsia="en-US"/>
              </w:rPr>
              <w:t>Gnojenko</w:t>
            </w:r>
          </w:p>
        </w:tc>
        <w:tc>
          <w:tcPr>
            <w:tcW w:w="1843" w:type="dxa"/>
          </w:tcPr>
          <w:p w14:paraId="225DECDB" w14:textId="77777777" w:rsidR="00B21CFD" w:rsidRPr="00081F54" w:rsidRDefault="00B21CFD" w:rsidP="00882794">
            <w:pPr>
              <w:suppressAutoHyphens w:val="0"/>
              <w:jc w:val="center"/>
              <w:rPr>
                <w:rFonts w:eastAsia="Calibri"/>
                <w:lang w:eastAsia="en-US"/>
              </w:rPr>
            </w:pPr>
            <w:r w:rsidRPr="00081F54">
              <w:rPr>
                <w:rFonts w:eastAsia="Calibri"/>
                <w:lang w:eastAsia="en-US"/>
              </w:rPr>
              <w:t>Gnojno</w:t>
            </w:r>
          </w:p>
        </w:tc>
      </w:tr>
      <w:tr w:rsidR="00B21CFD" w:rsidRPr="00081F54" w14:paraId="6399DB8D" w14:textId="77777777" w:rsidTr="00882794">
        <w:tc>
          <w:tcPr>
            <w:tcW w:w="1842" w:type="dxa"/>
          </w:tcPr>
          <w:p w14:paraId="23472855" w14:textId="77777777" w:rsidR="00B21CFD" w:rsidRPr="00081F54" w:rsidRDefault="00B21CFD" w:rsidP="00882794">
            <w:pPr>
              <w:suppressAutoHyphens w:val="0"/>
              <w:jc w:val="center"/>
              <w:rPr>
                <w:rFonts w:eastAsia="Calibri"/>
                <w:lang w:eastAsia="en-US"/>
              </w:rPr>
            </w:pPr>
            <w:r w:rsidRPr="00081F54">
              <w:rPr>
                <w:rFonts w:eastAsia="Calibri"/>
                <w:lang w:eastAsia="en-US"/>
              </w:rPr>
              <w:t>4</w:t>
            </w:r>
          </w:p>
        </w:tc>
        <w:tc>
          <w:tcPr>
            <w:tcW w:w="1842" w:type="dxa"/>
          </w:tcPr>
          <w:p w14:paraId="7BE30444" w14:textId="77777777" w:rsidR="00B21CFD" w:rsidRPr="00081F54" w:rsidRDefault="00B21CFD" w:rsidP="00882794">
            <w:pPr>
              <w:suppressAutoHyphens w:val="0"/>
              <w:jc w:val="center"/>
              <w:rPr>
                <w:rFonts w:eastAsia="Calibri"/>
                <w:lang w:eastAsia="en-US"/>
              </w:rPr>
            </w:pPr>
            <w:r w:rsidRPr="00081F54">
              <w:rPr>
                <w:rFonts w:eastAsia="Calibri"/>
                <w:lang w:eastAsia="en-US"/>
              </w:rPr>
              <w:t>-</w:t>
            </w:r>
          </w:p>
        </w:tc>
        <w:tc>
          <w:tcPr>
            <w:tcW w:w="1842" w:type="dxa"/>
          </w:tcPr>
          <w:p w14:paraId="4F27982B"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1843" w:type="dxa"/>
          </w:tcPr>
          <w:p w14:paraId="3D058004" w14:textId="77777777" w:rsidR="00B21CFD" w:rsidRPr="00081F54" w:rsidRDefault="00B21CFD" w:rsidP="00882794">
            <w:pPr>
              <w:suppressAutoHyphens w:val="0"/>
              <w:jc w:val="center"/>
              <w:rPr>
                <w:rFonts w:eastAsia="Calibri"/>
                <w:lang w:eastAsia="en-US"/>
              </w:rPr>
            </w:pPr>
            <w:r w:rsidRPr="00081F54">
              <w:rPr>
                <w:rFonts w:eastAsia="Calibri"/>
                <w:lang w:eastAsia="en-US"/>
              </w:rPr>
              <w:t>-</w:t>
            </w:r>
          </w:p>
        </w:tc>
        <w:tc>
          <w:tcPr>
            <w:tcW w:w="1843" w:type="dxa"/>
          </w:tcPr>
          <w:p w14:paraId="170CDD7E"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r>
    </w:tbl>
    <w:p w14:paraId="20889394" w14:textId="77777777" w:rsidR="00B21CFD" w:rsidRPr="00081F54" w:rsidRDefault="00B21CFD" w:rsidP="00B21CFD">
      <w:pPr>
        <w:suppressAutoHyphens w:val="0"/>
        <w:rPr>
          <w:rFonts w:eastAsia="Calibri"/>
          <w:b/>
          <w:lang w:eastAsia="en-US"/>
        </w:rPr>
      </w:pPr>
    </w:p>
    <w:p w14:paraId="32926910" w14:textId="77777777" w:rsidR="00B21CFD" w:rsidRPr="00081F54" w:rsidRDefault="00B21CFD" w:rsidP="00B21CFD">
      <w:pPr>
        <w:suppressAutoHyphens w:val="0"/>
        <w:rPr>
          <w:rFonts w:eastAsia="Calibri"/>
          <w:b/>
          <w:lang w:eastAsia="en-US"/>
        </w:rPr>
      </w:pPr>
      <w:r w:rsidRPr="00081F54">
        <w:rPr>
          <w:rFonts w:eastAsia="Calibri"/>
          <w:b/>
          <w:lang w:eastAsia="en-US"/>
        </w:rPr>
        <w:t>Czwartek</w:t>
      </w:r>
    </w:p>
    <w:p w14:paraId="35D54B8D" w14:textId="77777777" w:rsidR="00B21CFD" w:rsidRPr="00081F54" w:rsidRDefault="00B21CFD" w:rsidP="00B21CFD">
      <w:pPr>
        <w:suppressAutoHyphens w:val="0"/>
        <w:rPr>
          <w:rFonts w:eastAsia="Calibri"/>
          <w:lang w:eastAsia="en-US"/>
        </w:rPr>
      </w:pPr>
      <w:r w:rsidRPr="00081F54">
        <w:rPr>
          <w:rFonts w:eastAsia="Calibri"/>
          <w:b/>
          <w:lang w:eastAsia="en-US"/>
        </w:rPr>
        <w:t>Kurs I – godz. 12:45</w:t>
      </w:r>
      <w:r w:rsidRPr="00081F54">
        <w:rPr>
          <w:rFonts w:eastAsia="Calibri"/>
          <w:lang w:eastAsia="en-US"/>
        </w:rPr>
        <w:t xml:space="preserve"> – łącznie 27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3"/>
        <w:gridCol w:w="1843"/>
      </w:tblGrid>
      <w:tr w:rsidR="00B21CFD" w:rsidRPr="00081F54" w14:paraId="1E0D18D0" w14:textId="77777777" w:rsidTr="00882794">
        <w:tc>
          <w:tcPr>
            <w:tcW w:w="1842" w:type="dxa"/>
          </w:tcPr>
          <w:p w14:paraId="52C037AA" w14:textId="77777777" w:rsidR="00B21CFD" w:rsidRPr="00081F54" w:rsidRDefault="00B21CFD" w:rsidP="00882794">
            <w:pPr>
              <w:suppressAutoHyphens w:val="0"/>
              <w:jc w:val="center"/>
              <w:rPr>
                <w:rFonts w:eastAsia="Calibri"/>
                <w:lang w:eastAsia="en-US"/>
              </w:rPr>
            </w:pPr>
            <w:r w:rsidRPr="00081F54">
              <w:rPr>
                <w:rFonts w:eastAsia="Calibri"/>
                <w:lang w:eastAsia="en-US"/>
              </w:rPr>
              <w:t>Zakrzewo</w:t>
            </w:r>
          </w:p>
        </w:tc>
        <w:tc>
          <w:tcPr>
            <w:tcW w:w="1842" w:type="dxa"/>
          </w:tcPr>
          <w:p w14:paraId="33244DA0" w14:textId="77777777" w:rsidR="00B21CFD" w:rsidRPr="00081F54" w:rsidRDefault="00B21CFD" w:rsidP="00882794">
            <w:pPr>
              <w:suppressAutoHyphens w:val="0"/>
              <w:jc w:val="center"/>
              <w:rPr>
                <w:rFonts w:eastAsia="Calibri"/>
                <w:lang w:eastAsia="en-US"/>
              </w:rPr>
            </w:pPr>
            <w:r w:rsidRPr="00081F54">
              <w:rPr>
                <w:rFonts w:eastAsia="Calibri"/>
                <w:lang w:eastAsia="en-US"/>
              </w:rPr>
              <w:t>Bursz</w:t>
            </w:r>
          </w:p>
        </w:tc>
        <w:tc>
          <w:tcPr>
            <w:tcW w:w="1842" w:type="dxa"/>
          </w:tcPr>
          <w:p w14:paraId="12C2B6F0" w14:textId="77777777" w:rsidR="00B21CFD" w:rsidRPr="00081F54" w:rsidRDefault="00B21CFD" w:rsidP="00882794">
            <w:pPr>
              <w:suppressAutoHyphens w:val="0"/>
              <w:jc w:val="center"/>
              <w:rPr>
                <w:rFonts w:eastAsia="Calibri"/>
                <w:lang w:eastAsia="en-US"/>
              </w:rPr>
            </w:pPr>
            <w:r w:rsidRPr="00081F54">
              <w:rPr>
                <w:rFonts w:eastAsia="Calibri"/>
                <w:lang w:eastAsia="en-US"/>
              </w:rPr>
              <w:t>Rywociny</w:t>
            </w:r>
          </w:p>
        </w:tc>
        <w:tc>
          <w:tcPr>
            <w:tcW w:w="1843" w:type="dxa"/>
          </w:tcPr>
          <w:p w14:paraId="52F0D76C" w14:textId="77777777" w:rsidR="00B21CFD" w:rsidRPr="00081F54" w:rsidRDefault="00B21CFD" w:rsidP="00882794">
            <w:pPr>
              <w:suppressAutoHyphens w:val="0"/>
              <w:jc w:val="center"/>
              <w:rPr>
                <w:rFonts w:eastAsia="Calibri"/>
                <w:lang w:eastAsia="en-US"/>
              </w:rPr>
            </w:pPr>
            <w:r w:rsidRPr="00081F54">
              <w:rPr>
                <w:rFonts w:eastAsia="Calibri"/>
                <w:lang w:eastAsia="en-US"/>
              </w:rPr>
              <w:t>Gnojenko</w:t>
            </w:r>
          </w:p>
        </w:tc>
        <w:tc>
          <w:tcPr>
            <w:tcW w:w="1843" w:type="dxa"/>
          </w:tcPr>
          <w:p w14:paraId="7C8539F3" w14:textId="77777777" w:rsidR="00B21CFD" w:rsidRPr="00081F54" w:rsidRDefault="00B21CFD" w:rsidP="00882794">
            <w:pPr>
              <w:suppressAutoHyphens w:val="0"/>
              <w:jc w:val="center"/>
              <w:rPr>
                <w:rFonts w:eastAsia="Calibri"/>
                <w:lang w:eastAsia="en-US"/>
              </w:rPr>
            </w:pPr>
            <w:r w:rsidRPr="00081F54">
              <w:rPr>
                <w:rFonts w:eastAsia="Calibri"/>
                <w:lang w:eastAsia="en-US"/>
              </w:rPr>
              <w:t>Gnojno</w:t>
            </w:r>
          </w:p>
        </w:tc>
      </w:tr>
      <w:tr w:rsidR="00B21CFD" w:rsidRPr="00081F54" w14:paraId="70C463BA" w14:textId="77777777" w:rsidTr="00882794">
        <w:tc>
          <w:tcPr>
            <w:tcW w:w="1842" w:type="dxa"/>
          </w:tcPr>
          <w:p w14:paraId="777DAF03" w14:textId="77777777" w:rsidR="00B21CFD" w:rsidRPr="00081F54" w:rsidRDefault="00B21CFD" w:rsidP="00882794">
            <w:pPr>
              <w:suppressAutoHyphens w:val="0"/>
              <w:jc w:val="center"/>
              <w:rPr>
                <w:rFonts w:eastAsia="Calibri"/>
                <w:lang w:eastAsia="en-US"/>
              </w:rPr>
            </w:pPr>
            <w:r w:rsidRPr="00081F54">
              <w:rPr>
                <w:rFonts w:eastAsia="Calibri"/>
                <w:lang w:eastAsia="en-US"/>
              </w:rPr>
              <w:t>11</w:t>
            </w:r>
          </w:p>
        </w:tc>
        <w:tc>
          <w:tcPr>
            <w:tcW w:w="1842" w:type="dxa"/>
          </w:tcPr>
          <w:p w14:paraId="2BB002EC"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1842" w:type="dxa"/>
          </w:tcPr>
          <w:p w14:paraId="1A6CE2E4" w14:textId="77777777" w:rsidR="00B21CFD" w:rsidRPr="00081F54" w:rsidRDefault="00B21CFD" w:rsidP="00882794">
            <w:pPr>
              <w:suppressAutoHyphens w:val="0"/>
              <w:jc w:val="center"/>
              <w:rPr>
                <w:rFonts w:eastAsia="Calibri"/>
                <w:lang w:eastAsia="en-US"/>
              </w:rPr>
            </w:pPr>
            <w:r w:rsidRPr="00081F54">
              <w:rPr>
                <w:rFonts w:eastAsia="Calibri"/>
                <w:lang w:eastAsia="en-US"/>
              </w:rPr>
              <w:t>3</w:t>
            </w:r>
          </w:p>
        </w:tc>
        <w:tc>
          <w:tcPr>
            <w:tcW w:w="1843" w:type="dxa"/>
          </w:tcPr>
          <w:p w14:paraId="5E48FF6C"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1843" w:type="dxa"/>
          </w:tcPr>
          <w:p w14:paraId="317BADB9" w14:textId="77777777" w:rsidR="00B21CFD" w:rsidRPr="00081F54" w:rsidRDefault="00B21CFD" w:rsidP="00882794">
            <w:pPr>
              <w:suppressAutoHyphens w:val="0"/>
              <w:jc w:val="center"/>
              <w:rPr>
                <w:rFonts w:eastAsia="Calibri"/>
                <w:lang w:eastAsia="en-US"/>
              </w:rPr>
            </w:pPr>
            <w:r w:rsidRPr="00081F54">
              <w:rPr>
                <w:rFonts w:eastAsia="Calibri"/>
                <w:lang w:eastAsia="en-US"/>
              </w:rPr>
              <w:t>11</w:t>
            </w:r>
          </w:p>
        </w:tc>
      </w:tr>
    </w:tbl>
    <w:p w14:paraId="3932C863" w14:textId="77777777" w:rsidR="00B21CFD" w:rsidRPr="00081F54" w:rsidRDefault="00B21CFD" w:rsidP="00B21CFD">
      <w:pPr>
        <w:suppressAutoHyphens w:val="0"/>
        <w:rPr>
          <w:rFonts w:eastAsia="Calibri"/>
          <w:lang w:eastAsia="en-US"/>
        </w:rPr>
      </w:pPr>
    </w:p>
    <w:p w14:paraId="6C3E5481" w14:textId="77777777" w:rsidR="00B21CFD" w:rsidRPr="00081F54" w:rsidRDefault="00B21CFD" w:rsidP="00B21CFD">
      <w:pPr>
        <w:suppressAutoHyphens w:val="0"/>
        <w:rPr>
          <w:rFonts w:eastAsia="Calibri"/>
          <w:lang w:eastAsia="en-US"/>
        </w:rPr>
      </w:pPr>
      <w:r w:rsidRPr="00081F54">
        <w:rPr>
          <w:rFonts w:eastAsia="Calibri"/>
          <w:b/>
          <w:lang w:eastAsia="en-US"/>
        </w:rPr>
        <w:t>Kurs II – godz. 15:20</w:t>
      </w:r>
      <w:r w:rsidRPr="00081F54">
        <w:rPr>
          <w:rFonts w:eastAsia="Calibri"/>
          <w:lang w:eastAsia="en-US"/>
        </w:rPr>
        <w:t xml:space="preserve"> – łącznie 18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3"/>
        <w:gridCol w:w="1843"/>
      </w:tblGrid>
      <w:tr w:rsidR="00B21CFD" w:rsidRPr="00081F54" w14:paraId="6D84773C" w14:textId="77777777" w:rsidTr="00882794">
        <w:tc>
          <w:tcPr>
            <w:tcW w:w="1842" w:type="dxa"/>
          </w:tcPr>
          <w:p w14:paraId="2E3CD133" w14:textId="77777777" w:rsidR="00B21CFD" w:rsidRPr="00081F54" w:rsidRDefault="00B21CFD" w:rsidP="00882794">
            <w:pPr>
              <w:suppressAutoHyphens w:val="0"/>
              <w:jc w:val="center"/>
              <w:rPr>
                <w:rFonts w:eastAsia="Calibri"/>
                <w:lang w:eastAsia="en-US"/>
              </w:rPr>
            </w:pPr>
            <w:r w:rsidRPr="00081F54">
              <w:rPr>
                <w:rFonts w:eastAsia="Calibri"/>
                <w:lang w:eastAsia="en-US"/>
              </w:rPr>
              <w:t>Zakrzewo</w:t>
            </w:r>
          </w:p>
        </w:tc>
        <w:tc>
          <w:tcPr>
            <w:tcW w:w="1842" w:type="dxa"/>
          </w:tcPr>
          <w:p w14:paraId="6E326093" w14:textId="77777777" w:rsidR="00B21CFD" w:rsidRPr="00081F54" w:rsidRDefault="00B21CFD" w:rsidP="00882794">
            <w:pPr>
              <w:suppressAutoHyphens w:val="0"/>
              <w:jc w:val="center"/>
              <w:rPr>
                <w:rFonts w:eastAsia="Calibri"/>
                <w:lang w:eastAsia="en-US"/>
              </w:rPr>
            </w:pPr>
            <w:r w:rsidRPr="00081F54">
              <w:rPr>
                <w:rFonts w:eastAsia="Calibri"/>
                <w:lang w:eastAsia="en-US"/>
              </w:rPr>
              <w:t>Bursz</w:t>
            </w:r>
          </w:p>
        </w:tc>
        <w:tc>
          <w:tcPr>
            <w:tcW w:w="1842" w:type="dxa"/>
          </w:tcPr>
          <w:p w14:paraId="1DAFD972" w14:textId="77777777" w:rsidR="00B21CFD" w:rsidRPr="00081F54" w:rsidRDefault="00B21CFD" w:rsidP="00882794">
            <w:pPr>
              <w:suppressAutoHyphens w:val="0"/>
              <w:jc w:val="center"/>
              <w:rPr>
                <w:rFonts w:eastAsia="Calibri"/>
                <w:lang w:eastAsia="en-US"/>
              </w:rPr>
            </w:pPr>
            <w:r w:rsidRPr="00081F54">
              <w:rPr>
                <w:rFonts w:eastAsia="Calibri"/>
                <w:lang w:eastAsia="en-US"/>
              </w:rPr>
              <w:t>Rywociny</w:t>
            </w:r>
          </w:p>
        </w:tc>
        <w:tc>
          <w:tcPr>
            <w:tcW w:w="1843" w:type="dxa"/>
          </w:tcPr>
          <w:p w14:paraId="7E35AF92" w14:textId="77777777" w:rsidR="00B21CFD" w:rsidRPr="00081F54" w:rsidRDefault="00B21CFD" w:rsidP="00882794">
            <w:pPr>
              <w:suppressAutoHyphens w:val="0"/>
              <w:jc w:val="center"/>
              <w:rPr>
                <w:rFonts w:eastAsia="Calibri"/>
                <w:lang w:eastAsia="en-US"/>
              </w:rPr>
            </w:pPr>
            <w:r w:rsidRPr="00081F54">
              <w:rPr>
                <w:rFonts w:eastAsia="Calibri"/>
                <w:lang w:eastAsia="en-US"/>
              </w:rPr>
              <w:t>Gnojenko</w:t>
            </w:r>
          </w:p>
        </w:tc>
        <w:tc>
          <w:tcPr>
            <w:tcW w:w="1843" w:type="dxa"/>
          </w:tcPr>
          <w:p w14:paraId="6C9D66FA" w14:textId="77777777" w:rsidR="00B21CFD" w:rsidRPr="00081F54" w:rsidRDefault="00B21CFD" w:rsidP="00882794">
            <w:pPr>
              <w:suppressAutoHyphens w:val="0"/>
              <w:jc w:val="center"/>
              <w:rPr>
                <w:rFonts w:eastAsia="Calibri"/>
                <w:lang w:eastAsia="en-US"/>
              </w:rPr>
            </w:pPr>
            <w:r w:rsidRPr="00081F54">
              <w:rPr>
                <w:rFonts w:eastAsia="Calibri"/>
                <w:lang w:eastAsia="en-US"/>
              </w:rPr>
              <w:t>Gnojno</w:t>
            </w:r>
          </w:p>
        </w:tc>
      </w:tr>
      <w:tr w:rsidR="00B21CFD" w:rsidRPr="00081F54" w14:paraId="4616C38F" w14:textId="77777777" w:rsidTr="00882794">
        <w:tc>
          <w:tcPr>
            <w:tcW w:w="1842" w:type="dxa"/>
          </w:tcPr>
          <w:p w14:paraId="0DDF20BA" w14:textId="77777777" w:rsidR="00B21CFD" w:rsidRPr="00081F54" w:rsidRDefault="00B21CFD" w:rsidP="00882794">
            <w:pPr>
              <w:suppressAutoHyphens w:val="0"/>
              <w:jc w:val="center"/>
              <w:rPr>
                <w:rFonts w:eastAsia="Calibri"/>
                <w:lang w:eastAsia="en-US"/>
              </w:rPr>
            </w:pPr>
            <w:r w:rsidRPr="00081F54">
              <w:rPr>
                <w:rFonts w:eastAsia="Calibri"/>
                <w:lang w:eastAsia="en-US"/>
              </w:rPr>
              <w:t>12</w:t>
            </w:r>
          </w:p>
        </w:tc>
        <w:tc>
          <w:tcPr>
            <w:tcW w:w="1842" w:type="dxa"/>
          </w:tcPr>
          <w:p w14:paraId="43F730A6" w14:textId="77777777" w:rsidR="00B21CFD" w:rsidRPr="00081F54" w:rsidRDefault="00B21CFD" w:rsidP="00882794">
            <w:pPr>
              <w:suppressAutoHyphens w:val="0"/>
              <w:jc w:val="center"/>
              <w:rPr>
                <w:rFonts w:eastAsia="Calibri"/>
                <w:lang w:eastAsia="en-US"/>
              </w:rPr>
            </w:pPr>
            <w:r w:rsidRPr="00081F54">
              <w:rPr>
                <w:rFonts w:eastAsia="Calibri"/>
                <w:lang w:eastAsia="en-US"/>
              </w:rPr>
              <w:t>-</w:t>
            </w:r>
          </w:p>
        </w:tc>
        <w:tc>
          <w:tcPr>
            <w:tcW w:w="1842" w:type="dxa"/>
          </w:tcPr>
          <w:p w14:paraId="7D12292B"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c>
          <w:tcPr>
            <w:tcW w:w="1843" w:type="dxa"/>
          </w:tcPr>
          <w:p w14:paraId="3CC240CC"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c>
          <w:tcPr>
            <w:tcW w:w="1843" w:type="dxa"/>
          </w:tcPr>
          <w:p w14:paraId="033C946D"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r>
    </w:tbl>
    <w:p w14:paraId="72591400" w14:textId="77777777" w:rsidR="00B21CFD" w:rsidRPr="00081F54" w:rsidRDefault="00B21CFD" w:rsidP="00B21CFD">
      <w:pPr>
        <w:suppressAutoHyphens w:val="0"/>
        <w:rPr>
          <w:rFonts w:eastAsia="Calibri"/>
          <w:b/>
          <w:lang w:eastAsia="en-US"/>
        </w:rPr>
      </w:pPr>
    </w:p>
    <w:p w14:paraId="5E6126AE" w14:textId="77777777" w:rsidR="00B21CFD" w:rsidRPr="00081F54" w:rsidRDefault="00B21CFD" w:rsidP="00B21CFD">
      <w:pPr>
        <w:suppressAutoHyphens w:val="0"/>
        <w:rPr>
          <w:rFonts w:eastAsia="Calibri"/>
          <w:b/>
          <w:lang w:eastAsia="en-US"/>
        </w:rPr>
      </w:pPr>
      <w:r w:rsidRPr="00081F54">
        <w:rPr>
          <w:rFonts w:eastAsia="Calibri"/>
          <w:b/>
          <w:lang w:eastAsia="en-US"/>
        </w:rPr>
        <w:t>Piątek</w:t>
      </w:r>
    </w:p>
    <w:p w14:paraId="5015C397" w14:textId="77777777" w:rsidR="00B21CFD" w:rsidRPr="00081F54" w:rsidRDefault="00B21CFD" w:rsidP="00B21CFD">
      <w:pPr>
        <w:suppressAutoHyphens w:val="0"/>
        <w:rPr>
          <w:rFonts w:eastAsia="Calibri"/>
          <w:lang w:eastAsia="en-US"/>
        </w:rPr>
      </w:pPr>
      <w:r w:rsidRPr="00081F54">
        <w:rPr>
          <w:rFonts w:eastAsia="Calibri"/>
          <w:b/>
          <w:lang w:eastAsia="en-US"/>
        </w:rPr>
        <w:t>Kurs I – godz. 12:45</w:t>
      </w:r>
      <w:r w:rsidRPr="00081F54">
        <w:rPr>
          <w:rFonts w:eastAsia="Calibri"/>
          <w:lang w:eastAsia="en-US"/>
        </w:rPr>
        <w:t xml:space="preserve"> – łącznie 27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3"/>
        <w:gridCol w:w="1843"/>
      </w:tblGrid>
      <w:tr w:rsidR="00B21CFD" w:rsidRPr="00081F54" w14:paraId="0237BE54" w14:textId="77777777" w:rsidTr="00882794">
        <w:tc>
          <w:tcPr>
            <w:tcW w:w="1842" w:type="dxa"/>
          </w:tcPr>
          <w:p w14:paraId="6DFD64A6" w14:textId="77777777" w:rsidR="00B21CFD" w:rsidRPr="00081F54" w:rsidRDefault="00B21CFD" w:rsidP="00882794">
            <w:pPr>
              <w:suppressAutoHyphens w:val="0"/>
              <w:jc w:val="center"/>
              <w:rPr>
                <w:rFonts w:eastAsia="Calibri"/>
                <w:lang w:eastAsia="en-US"/>
              </w:rPr>
            </w:pPr>
            <w:r w:rsidRPr="00081F54">
              <w:rPr>
                <w:rFonts w:eastAsia="Calibri"/>
                <w:lang w:eastAsia="en-US"/>
              </w:rPr>
              <w:t>Zakrzewo</w:t>
            </w:r>
          </w:p>
        </w:tc>
        <w:tc>
          <w:tcPr>
            <w:tcW w:w="1842" w:type="dxa"/>
          </w:tcPr>
          <w:p w14:paraId="2D0B2A9E" w14:textId="77777777" w:rsidR="00B21CFD" w:rsidRPr="00081F54" w:rsidRDefault="00B21CFD" w:rsidP="00882794">
            <w:pPr>
              <w:suppressAutoHyphens w:val="0"/>
              <w:jc w:val="center"/>
              <w:rPr>
                <w:rFonts w:eastAsia="Calibri"/>
                <w:lang w:eastAsia="en-US"/>
              </w:rPr>
            </w:pPr>
            <w:r w:rsidRPr="00081F54">
              <w:rPr>
                <w:rFonts w:eastAsia="Calibri"/>
                <w:lang w:eastAsia="en-US"/>
              </w:rPr>
              <w:t>Bursz</w:t>
            </w:r>
          </w:p>
        </w:tc>
        <w:tc>
          <w:tcPr>
            <w:tcW w:w="1842" w:type="dxa"/>
          </w:tcPr>
          <w:p w14:paraId="206EC20C" w14:textId="77777777" w:rsidR="00B21CFD" w:rsidRPr="00081F54" w:rsidRDefault="00B21CFD" w:rsidP="00882794">
            <w:pPr>
              <w:suppressAutoHyphens w:val="0"/>
              <w:jc w:val="center"/>
              <w:rPr>
                <w:rFonts w:eastAsia="Calibri"/>
                <w:lang w:eastAsia="en-US"/>
              </w:rPr>
            </w:pPr>
            <w:r w:rsidRPr="00081F54">
              <w:rPr>
                <w:rFonts w:eastAsia="Calibri"/>
                <w:lang w:eastAsia="en-US"/>
              </w:rPr>
              <w:t>Rywociny</w:t>
            </w:r>
          </w:p>
        </w:tc>
        <w:tc>
          <w:tcPr>
            <w:tcW w:w="1843" w:type="dxa"/>
          </w:tcPr>
          <w:p w14:paraId="5417073F" w14:textId="77777777" w:rsidR="00B21CFD" w:rsidRPr="00081F54" w:rsidRDefault="00B21CFD" w:rsidP="00882794">
            <w:pPr>
              <w:suppressAutoHyphens w:val="0"/>
              <w:jc w:val="center"/>
              <w:rPr>
                <w:rFonts w:eastAsia="Calibri"/>
                <w:lang w:eastAsia="en-US"/>
              </w:rPr>
            </w:pPr>
            <w:r w:rsidRPr="00081F54">
              <w:rPr>
                <w:rFonts w:eastAsia="Calibri"/>
                <w:lang w:eastAsia="en-US"/>
              </w:rPr>
              <w:t>Gnojenko</w:t>
            </w:r>
          </w:p>
        </w:tc>
        <w:tc>
          <w:tcPr>
            <w:tcW w:w="1843" w:type="dxa"/>
          </w:tcPr>
          <w:p w14:paraId="127DE145" w14:textId="77777777" w:rsidR="00B21CFD" w:rsidRPr="00081F54" w:rsidRDefault="00B21CFD" w:rsidP="00882794">
            <w:pPr>
              <w:suppressAutoHyphens w:val="0"/>
              <w:jc w:val="center"/>
              <w:rPr>
                <w:rFonts w:eastAsia="Calibri"/>
                <w:lang w:eastAsia="en-US"/>
              </w:rPr>
            </w:pPr>
            <w:r w:rsidRPr="00081F54">
              <w:rPr>
                <w:rFonts w:eastAsia="Calibri"/>
                <w:lang w:eastAsia="en-US"/>
              </w:rPr>
              <w:t>Gnojno</w:t>
            </w:r>
          </w:p>
        </w:tc>
      </w:tr>
      <w:tr w:rsidR="00B21CFD" w:rsidRPr="00081F54" w14:paraId="76295038" w14:textId="77777777" w:rsidTr="00882794">
        <w:tc>
          <w:tcPr>
            <w:tcW w:w="1842" w:type="dxa"/>
          </w:tcPr>
          <w:p w14:paraId="2F8D6114" w14:textId="77777777" w:rsidR="00B21CFD" w:rsidRPr="00081F54" w:rsidRDefault="00B21CFD" w:rsidP="00882794">
            <w:pPr>
              <w:suppressAutoHyphens w:val="0"/>
              <w:jc w:val="center"/>
              <w:rPr>
                <w:rFonts w:eastAsia="Calibri"/>
                <w:lang w:eastAsia="en-US"/>
              </w:rPr>
            </w:pPr>
            <w:r w:rsidRPr="00081F54">
              <w:rPr>
                <w:rFonts w:eastAsia="Calibri"/>
                <w:lang w:eastAsia="en-US"/>
              </w:rPr>
              <w:t>11</w:t>
            </w:r>
          </w:p>
        </w:tc>
        <w:tc>
          <w:tcPr>
            <w:tcW w:w="1842" w:type="dxa"/>
          </w:tcPr>
          <w:p w14:paraId="5DD1F776"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1842" w:type="dxa"/>
          </w:tcPr>
          <w:p w14:paraId="5B0F4760" w14:textId="77777777" w:rsidR="00B21CFD" w:rsidRPr="00081F54" w:rsidRDefault="00B21CFD" w:rsidP="00882794">
            <w:pPr>
              <w:suppressAutoHyphens w:val="0"/>
              <w:jc w:val="center"/>
              <w:rPr>
                <w:rFonts w:eastAsia="Calibri"/>
                <w:lang w:eastAsia="en-US"/>
              </w:rPr>
            </w:pPr>
            <w:r w:rsidRPr="00081F54">
              <w:rPr>
                <w:rFonts w:eastAsia="Calibri"/>
                <w:lang w:eastAsia="en-US"/>
              </w:rPr>
              <w:t>3</w:t>
            </w:r>
          </w:p>
        </w:tc>
        <w:tc>
          <w:tcPr>
            <w:tcW w:w="1843" w:type="dxa"/>
          </w:tcPr>
          <w:p w14:paraId="74322216" w14:textId="77777777" w:rsidR="00B21CFD" w:rsidRPr="00081F54" w:rsidRDefault="00B21CFD" w:rsidP="00882794">
            <w:pPr>
              <w:suppressAutoHyphens w:val="0"/>
              <w:jc w:val="center"/>
              <w:rPr>
                <w:rFonts w:eastAsia="Calibri"/>
                <w:lang w:eastAsia="en-US"/>
              </w:rPr>
            </w:pPr>
            <w:r w:rsidRPr="00081F54">
              <w:rPr>
                <w:rFonts w:eastAsia="Calibri"/>
                <w:lang w:eastAsia="en-US"/>
              </w:rPr>
              <w:t>1</w:t>
            </w:r>
          </w:p>
        </w:tc>
        <w:tc>
          <w:tcPr>
            <w:tcW w:w="1843" w:type="dxa"/>
          </w:tcPr>
          <w:p w14:paraId="42529BA1" w14:textId="77777777" w:rsidR="00B21CFD" w:rsidRPr="00081F54" w:rsidRDefault="00B21CFD" w:rsidP="00882794">
            <w:pPr>
              <w:suppressAutoHyphens w:val="0"/>
              <w:jc w:val="center"/>
              <w:rPr>
                <w:rFonts w:eastAsia="Calibri"/>
                <w:lang w:eastAsia="en-US"/>
              </w:rPr>
            </w:pPr>
            <w:r w:rsidRPr="00081F54">
              <w:rPr>
                <w:rFonts w:eastAsia="Calibri"/>
                <w:lang w:eastAsia="en-US"/>
              </w:rPr>
              <w:t>11</w:t>
            </w:r>
          </w:p>
        </w:tc>
      </w:tr>
    </w:tbl>
    <w:p w14:paraId="29F7614B" w14:textId="77777777" w:rsidR="00B21CFD" w:rsidRPr="00081F54" w:rsidRDefault="00B21CFD" w:rsidP="00B21CFD">
      <w:pPr>
        <w:suppressAutoHyphens w:val="0"/>
        <w:rPr>
          <w:rFonts w:eastAsia="Calibri"/>
          <w:lang w:eastAsia="en-US"/>
        </w:rPr>
      </w:pPr>
    </w:p>
    <w:p w14:paraId="125C31EC" w14:textId="77777777" w:rsidR="00B21CFD" w:rsidRPr="00081F54" w:rsidRDefault="00B21CFD" w:rsidP="00B21CFD">
      <w:pPr>
        <w:suppressAutoHyphens w:val="0"/>
        <w:rPr>
          <w:rFonts w:eastAsia="Calibri"/>
          <w:lang w:eastAsia="en-US"/>
        </w:rPr>
      </w:pPr>
      <w:r w:rsidRPr="00081F54">
        <w:rPr>
          <w:rFonts w:eastAsia="Calibri"/>
          <w:b/>
          <w:lang w:eastAsia="en-US"/>
        </w:rPr>
        <w:t>Kurs II – godz. 14:35</w:t>
      </w:r>
      <w:r w:rsidRPr="00081F54">
        <w:rPr>
          <w:rFonts w:eastAsia="Calibri"/>
          <w:lang w:eastAsia="en-US"/>
        </w:rPr>
        <w:t xml:space="preserve"> – łącznie 18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3"/>
        <w:gridCol w:w="1843"/>
      </w:tblGrid>
      <w:tr w:rsidR="00B21CFD" w:rsidRPr="00081F54" w14:paraId="78ED2829" w14:textId="77777777" w:rsidTr="00882794">
        <w:tc>
          <w:tcPr>
            <w:tcW w:w="1842" w:type="dxa"/>
          </w:tcPr>
          <w:p w14:paraId="75F3DCA2" w14:textId="77777777" w:rsidR="00B21CFD" w:rsidRPr="00081F54" w:rsidRDefault="00B21CFD" w:rsidP="00882794">
            <w:pPr>
              <w:suppressAutoHyphens w:val="0"/>
              <w:jc w:val="center"/>
              <w:rPr>
                <w:rFonts w:eastAsia="Calibri"/>
                <w:lang w:eastAsia="en-US"/>
              </w:rPr>
            </w:pPr>
            <w:r w:rsidRPr="00081F54">
              <w:rPr>
                <w:rFonts w:eastAsia="Calibri"/>
                <w:lang w:eastAsia="en-US"/>
              </w:rPr>
              <w:t>Zakrzewo</w:t>
            </w:r>
          </w:p>
        </w:tc>
        <w:tc>
          <w:tcPr>
            <w:tcW w:w="1842" w:type="dxa"/>
          </w:tcPr>
          <w:p w14:paraId="27643202" w14:textId="77777777" w:rsidR="00B21CFD" w:rsidRPr="00081F54" w:rsidRDefault="00B21CFD" w:rsidP="00882794">
            <w:pPr>
              <w:suppressAutoHyphens w:val="0"/>
              <w:jc w:val="center"/>
              <w:rPr>
                <w:rFonts w:eastAsia="Calibri"/>
                <w:lang w:eastAsia="en-US"/>
              </w:rPr>
            </w:pPr>
            <w:r w:rsidRPr="00081F54">
              <w:rPr>
                <w:rFonts w:eastAsia="Calibri"/>
                <w:lang w:eastAsia="en-US"/>
              </w:rPr>
              <w:t>Bursz</w:t>
            </w:r>
          </w:p>
        </w:tc>
        <w:tc>
          <w:tcPr>
            <w:tcW w:w="1842" w:type="dxa"/>
          </w:tcPr>
          <w:p w14:paraId="49DF33A5" w14:textId="77777777" w:rsidR="00B21CFD" w:rsidRPr="00081F54" w:rsidRDefault="00B21CFD" w:rsidP="00882794">
            <w:pPr>
              <w:suppressAutoHyphens w:val="0"/>
              <w:jc w:val="center"/>
              <w:rPr>
                <w:rFonts w:eastAsia="Calibri"/>
                <w:lang w:eastAsia="en-US"/>
              </w:rPr>
            </w:pPr>
            <w:r w:rsidRPr="00081F54">
              <w:rPr>
                <w:rFonts w:eastAsia="Calibri"/>
                <w:lang w:eastAsia="en-US"/>
              </w:rPr>
              <w:t>Rywociny</w:t>
            </w:r>
          </w:p>
        </w:tc>
        <w:tc>
          <w:tcPr>
            <w:tcW w:w="1843" w:type="dxa"/>
          </w:tcPr>
          <w:p w14:paraId="12CD0E45" w14:textId="77777777" w:rsidR="00B21CFD" w:rsidRPr="00081F54" w:rsidRDefault="00B21CFD" w:rsidP="00882794">
            <w:pPr>
              <w:suppressAutoHyphens w:val="0"/>
              <w:jc w:val="center"/>
              <w:rPr>
                <w:rFonts w:eastAsia="Calibri"/>
                <w:lang w:eastAsia="en-US"/>
              </w:rPr>
            </w:pPr>
            <w:r w:rsidRPr="00081F54">
              <w:rPr>
                <w:rFonts w:eastAsia="Calibri"/>
                <w:lang w:eastAsia="en-US"/>
              </w:rPr>
              <w:t>Gnojenko</w:t>
            </w:r>
          </w:p>
        </w:tc>
        <w:tc>
          <w:tcPr>
            <w:tcW w:w="1843" w:type="dxa"/>
          </w:tcPr>
          <w:p w14:paraId="5FA931ED" w14:textId="77777777" w:rsidR="00B21CFD" w:rsidRPr="00081F54" w:rsidRDefault="00B21CFD" w:rsidP="00882794">
            <w:pPr>
              <w:suppressAutoHyphens w:val="0"/>
              <w:jc w:val="center"/>
              <w:rPr>
                <w:rFonts w:eastAsia="Calibri"/>
                <w:lang w:eastAsia="en-US"/>
              </w:rPr>
            </w:pPr>
            <w:r w:rsidRPr="00081F54">
              <w:rPr>
                <w:rFonts w:eastAsia="Calibri"/>
                <w:lang w:eastAsia="en-US"/>
              </w:rPr>
              <w:t>Gnojno</w:t>
            </w:r>
          </w:p>
        </w:tc>
      </w:tr>
      <w:tr w:rsidR="00B21CFD" w:rsidRPr="00081F54" w14:paraId="79304B55" w14:textId="77777777" w:rsidTr="00882794">
        <w:tc>
          <w:tcPr>
            <w:tcW w:w="1842" w:type="dxa"/>
          </w:tcPr>
          <w:p w14:paraId="3D2AAFA5" w14:textId="77777777" w:rsidR="00B21CFD" w:rsidRPr="00081F54" w:rsidRDefault="00B21CFD" w:rsidP="00882794">
            <w:pPr>
              <w:suppressAutoHyphens w:val="0"/>
              <w:jc w:val="center"/>
              <w:rPr>
                <w:rFonts w:eastAsia="Calibri"/>
                <w:lang w:eastAsia="en-US"/>
              </w:rPr>
            </w:pPr>
            <w:r w:rsidRPr="00081F54">
              <w:rPr>
                <w:rFonts w:eastAsia="Calibri"/>
                <w:lang w:eastAsia="en-US"/>
              </w:rPr>
              <w:t>12</w:t>
            </w:r>
          </w:p>
        </w:tc>
        <w:tc>
          <w:tcPr>
            <w:tcW w:w="1842" w:type="dxa"/>
          </w:tcPr>
          <w:p w14:paraId="29A1256F" w14:textId="77777777" w:rsidR="00B21CFD" w:rsidRPr="00081F54" w:rsidRDefault="00B21CFD" w:rsidP="00882794">
            <w:pPr>
              <w:suppressAutoHyphens w:val="0"/>
              <w:jc w:val="center"/>
              <w:rPr>
                <w:rFonts w:eastAsia="Calibri"/>
                <w:lang w:eastAsia="en-US"/>
              </w:rPr>
            </w:pPr>
            <w:r w:rsidRPr="00081F54">
              <w:rPr>
                <w:rFonts w:eastAsia="Calibri"/>
                <w:lang w:eastAsia="en-US"/>
              </w:rPr>
              <w:t>-</w:t>
            </w:r>
          </w:p>
        </w:tc>
        <w:tc>
          <w:tcPr>
            <w:tcW w:w="1842" w:type="dxa"/>
          </w:tcPr>
          <w:p w14:paraId="2625DAA8"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c>
          <w:tcPr>
            <w:tcW w:w="1843" w:type="dxa"/>
          </w:tcPr>
          <w:p w14:paraId="154235E0"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c>
          <w:tcPr>
            <w:tcW w:w="1843" w:type="dxa"/>
          </w:tcPr>
          <w:p w14:paraId="281999DC" w14:textId="77777777" w:rsidR="00B21CFD" w:rsidRPr="00081F54" w:rsidRDefault="00B21CFD" w:rsidP="00882794">
            <w:pPr>
              <w:suppressAutoHyphens w:val="0"/>
              <w:jc w:val="center"/>
              <w:rPr>
                <w:rFonts w:eastAsia="Calibri"/>
                <w:lang w:eastAsia="en-US"/>
              </w:rPr>
            </w:pPr>
            <w:r w:rsidRPr="00081F54">
              <w:rPr>
                <w:rFonts w:eastAsia="Calibri"/>
                <w:lang w:eastAsia="en-US"/>
              </w:rPr>
              <w:t>2</w:t>
            </w:r>
          </w:p>
        </w:tc>
      </w:tr>
    </w:tbl>
    <w:p w14:paraId="4CC707D8" w14:textId="77777777" w:rsidR="00B21CFD" w:rsidRPr="00081F54" w:rsidRDefault="00B21CFD" w:rsidP="00B21CFD">
      <w:pPr>
        <w:suppressAutoHyphens w:val="0"/>
        <w:rPr>
          <w:rFonts w:eastAsia="Calibri"/>
          <w:color w:val="FF0000"/>
          <w:lang w:eastAsia="en-US"/>
        </w:rPr>
      </w:pPr>
    </w:p>
    <w:bookmarkEnd w:id="13"/>
    <w:p w14:paraId="0A84CF00" w14:textId="77777777" w:rsidR="00B21CFD" w:rsidRPr="00081F54" w:rsidRDefault="00B21CFD" w:rsidP="00B21CFD">
      <w:pPr>
        <w:suppressAutoHyphens w:val="0"/>
        <w:rPr>
          <w:rFonts w:eastAsia="Calibri"/>
          <w:lang w:eastAsia="en-US"/>
        </w:rPr>
      </w:pPr>
    </w:p>
    <w:p w14:paraId="2405EB33" w14:textId="77777777" w:rsidR="00B21CFD" w:rsidRPr="00081F54" w:rsidRDefault="00B21CFD" w:rsidP="00B21CFD">
      <w:pPr>
        <w:suppressAutoHyphens w:val="0"/>
        <w:contextualSpacing/>
        <w:rPr>
          <w:rFonts w:eastAsia="Calibri"/>
          <w:b/>
          <w:lang w:eastAsia="en-US"/>
        </w:rPr>
      </w:pPr>
      <w:bookmarkStart w:id="14" w:name="_Hlk86916780"/>
      <w:r w:rsidRPr="00081F54">
        <w:rPr>
          <w:rFonts w:eastAsia="Calibri"/>
          <w:b/>
          <w:bCs/>
          <w:lang w:eastAsia="en-US"/>
        </w:rPr>
        <w:t>VI</w:t>
      </w:r>
      <w:r w:rsidRPr="00081F54">
        <w:rPr>
          <w:rFonts w:eastAsia="Calibri"/>
          <w:lang w:eastAsia="en-US"/>
        </w:rPr>
        <w:t xml:space="preserve"> - </w:t>
      </w:r>
      <w:r w:rsidRPr="00081F54">
        <w:rPr>
          <w:rFonts w:eastAsia="Calibri"/>
          <w:b/>
          <w:lang w:eastAsia="en-US"/>
        </w:rPr>
        <w:t>Szkoła Podstawowa im. J. Korczaka w Księżym Dworze:</w:t>
      </w:r>
    </w:p>
    <w:p w14:paraId="121CBFD9" w14:textId="77777777" w:rsidR="00B21CFD" w:rsidRPr="00081F54" w:rsidRDefault="00B21CFD" w:rsidP="00B21CFD">
      <w:pPr>
        <w:suppressAutoHyphens w:val="0"/>
        <w:contextualSpacing/>
        <w:rPr>
          <w:rFonts w:eastAsia="Calibri"/>
          <w:lang w:eastAsia="en-US"/>
        </w:rPr>
      </w:pPr>
      <w:r w:rsidRPr="00081F54">
        <w:rPr>
          <w:rFonts w:eastAsia="Calibri"/>
          <w:lang w:eastAsia="en-US"/>
        </w:rPr>
        <w:t>*odwóz realizowany min. 2 autobusami</w:t>
      </w:r>
    </w:p>
    <w:p w14:paraId="73F8A3C6" w14:textId="77777777" w:rsidR="00B21CFD" w:rsidRPr="00081F54" w:rsidRDefault="00B21CFD" w:rsidP="00B21CFD">
      <w:pPr>
        <w:suppressAutoHyphens w:val="0"/>
        <w:contextualSpacing/>
        <w:rPr>
          <w:rFonts w:eastAsia="Calibri"/>
          <w:lang w:eastAsia="en-US"/>
        </w:rPr>
      </w:pPr>
    </w:p>
    <w:p w14:paraId="24AFC8C2" w14:textId="77777777" w:rsidR="00B21CFD" w:rsidRPr="00081F54" w:rsidRDefault="00B21CFD" w:rsidP="00B21CFD">
      <w:pPr>
        <w:suppressAutoHyphens w:val="0"/>
        <w:rPr>
          <w:rFonts w:eastAsia="Calibri"/>
          <w:b/>
          <w:lang w:eastAsia="en-US"/>
        </w:rPr>
      </w:pPr>
      <w:bookmarkStart w:id="15" w:name="_Hlk136940148"/>
      <w:r w:rsidRPr="00081F54">
        <w:rPr>
          <w:rFonts w:eastAsia="Calibri"/>
          <w:b/>
          <w:lang w:eastAsia="en-US"/>
        </w:rPr>
        <w:t>Poniedziałek</w:t>
      </w:r>
    </w:p>
    <w:p w14:paraId="06B58EA0" w14:textId="77777777" w:rsidR="00B21CFD" w:rsidRPr="00081F54" w:rsidRDefault="00B21CFD" w:rsidP="00B21CFD">
      <w:pPr>
        <w:suppressAutoHyphens w:val="0"/>
        <w:rPr>
          <w:rFonts w:eastAsia="Calibri"/>
          <w:lang w:eastAsia="en-US"/>
        </w:rPr>
      </w:pPr>
      <w:r w:rsidRPr="00081F54">
        <w:rPr>
          <w:rFonts w:eastAsia="Calibri"/>
          <w:b/>
          <w:lang w:eastAsia="en-US"/>
        </w:rPr>
        <w:t>Kurs I – godz. 12:30</w:t>
      </w:r>
      <w:r w:rsidRPr="00081F54">
        <w:rPr>
          <w:rFonts w:eastAsia="Calibri"/>
          <w:lang w:eastAsia="en-US"/>
        </w:rPr>
        <w:t xml:space="preserve"> – łącznie 70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3"/>
        <w:gridCol w:w="1843"/>
      </w:tblGrid>
      <w:tr w:rsidR="00B21CFD" w:rsidRPr="00081F54" w14:paraId="6F4898B1" w14:textId="77777777" w:rsidTr="00882794">
        <w:tc>
          <w:tcPr>
            <w:tcW w:w="1842" w:type="dxa"/>
          </w:tcPr>
          <w:p w14:paraId="7E2D42E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Kisiny</w:t>
            </w:r>
          </w:p>
        </w:tc>
        <w:tc>
          <w:tcPr>
            <w:tcW w:w="1842" w:type="dxa"/>
          </w:tcPr>
          <w:p w14:paraId="296D5DC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Kurki</w:t>
            </w:r>
          </w:p>
        </w:tc>
        <w:tc>
          <w:tcPr>
            <w:tcW w:w="1842" w:type="dxa"/>
          </w:tcPr>
          <w:p w14:paraId="63B399D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Wysoka</w:t>
            </w:r>
          </w:p>
        </w:tc>
        <w:tc>
          <w:tcPr>
            <w:tcW w:w="1843" w:type="dxa"/>
          </w:tcPr>
          <w:p w14:paraId="7C21EBA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Pierławki</w:t>
            </w:r>
          </w:p>
        </w:tc>
        <w:tc>
          <w:tcPr>
            <w:tcW w:w="1843" w:type="dxa"/>
          </w:tcPr>
          <w:p w14:paraId="3C5A4CF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Rudolfowo</w:t>
            </w:r>
          </w:p>
        </w:tc>
      </w:tr>
      <w:tr w:rsidR="00B21CFD" w:rsidRPr="00081F54" w14:paraId="094C8620" w14:textId="77777777" w:rsidTr="00882794">
        <w:tc>
          <w:tcPr>
            <w:tcW w:w="1842" w:type="dxa"/>
          </w:tcPr>
          <w:p w14:paraId="4F16B82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19</w:t>
            </w:r>
          </w:p>
        </w:tc>
        <w:tc>
          <w:tcPr>
            <w:tcW w:w="1842" w:type="dxa"/>
          </w:tcPr>
          <w:p w14:paraId="35A2D7A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17</w:t>
            </w:r>
          </w:p>
        </w:tc>
        <w:tc>
          <w:tcPr>
            <w:tcW w:w="1842" w:type="dxa"/>
          </w:tcPr>
          <w:p w14:paraId="4338F43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17</w:t>
            </w:r>
          </w:p>
        </w:tc>
        <w:tc>
          <w:tcPr>
            <w:tcW w:w="1843" w:type="dxa"/>
          </w:tcPr>
          <w:p w14:paraId="7AFCEEA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14</w:t>
            </w:r>
          </w:p>
        </w:tc>
        <w:tc>
          <w:tcPr>
            <w:tcW w:w="1843" w:type="dxa"/>
          </w:tcPr>
          <w:p w14:paraId="545CDB0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3</w:t>
            </w:r>
          </w:p>
        </w:tc>
      </w:tr>
    </w:tbl>
    <w:p w14:paraId="57C22B87" w14:textId="77777777" w:rsidR="00B21CFD" w:rsidRPr="00081F54" w:rsidRDefault="00B21CFD" w:rsidP="00B21CFD">
      <w:pPr>
        <w:suppressAutoHyphens w:val="0"/>
        <w:rPr>
          <w:rFonts w:eastAsia="Calibri"/>
          <w:lang w:eastAsia="en-US"/>
        </w:rPr>
      </w:pPr>
    </w:p>
    <w:p w14:paraId="4F0CB2D5" w14:textId="77777777" w:rsidR="00B21CFD" w:rsidRPr="00081F54" w:rsidRDefault="00B21CFD" w:rsidP="00B21CFD">
      <w:pPr>
        <w:suppressAutoHyphens w:val="0"/>
        <w:rPr>
          <w:rFonts w:eastAsia="Calibri"/>
          <w:lang w:eastAsia="en-US"/>
        </w:rPr>
      </w:pPr>
      <w:r w:rsidRPr="00081F54">
        <w:rPr>
          <w:rFonts w:eastAsia="Calibri"/>
          <w:b/>
          <w:lang w:eastAsia="en-US"/>
        </w:rPr>
        <w:t>Kurs II – godz. 14:15</w:t>
      </w:r>
      <w:r w:rsidRPr="00081F54">
        <w:rPr>
          <w:rFonts w:eastAsia="Calibri"/>
          <w:lang w:eastAsia="en-US"/>
        </w:rPr>
        <w:t xml:space="preserve"> – łącznie 41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3"/>
        <w:gridCol w:w="1843"/>
      </w:tblGrid>
      <w:tr w:rsidR="00B21CFD" w:rsidRPr="00081F54" w14:paraId="07829707" w14:textId="77777777" w:rsidTr="00882794">
        <w:tc>
          <w:tcPr>
            <w:tcW w:w="1842" w:type="dxa"/>
          </w:tcPr>
          <w:p w14:paraId="3535789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Kisiny</w:t>
            </w:r>
          </w:p>
        </w:tc>
        <w:tc>
          <w:tcPr>
            <w:tcW w:w="1842" w:type="dxa"/>
          </w:tcPr>
          <w:p w14:paraId="5F5FD8D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Kurki</w:t>
            </w:r>
          </w:p>
        </w:tc>
        <w:tc>
          <w:tcPr>
            <w:tcW w:w="1842" w:type="dxa"/>
          </w:tcPr>
          <w:p w14:paraId="7B0EEC2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Wysoka</w:t>
            </w:r>
          </w:p>
        </w:tc>
        <w:tc>
          <w:tcPr>
            <w:tcW w:w="1843" w:type="dxa"/>
          </w:tcPr>
          <w:p w14:paraId="0687510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Pierławki</w:t>
            </w:r>
          </w:p>
        </w:tc>
        <w:tc>
          <w:tcPr>
            <w:tcW w:w="1843" w:type="dxa"/>
          </w:tcPr>
          <w:p w14:paraId="103CCC9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Rudolfowo</w:t>
            </w:r>
          </w:p>
        </w:tc>
      </w:tr>
      <w:tr w:rsidR="00B21CFD" w:rsidRPr="00081F54" w14:paraId="06F799EC" w14:textId="77777777" w:rsidTr="00882794">
        <w:tc>
          <w:tcPr>
            <w:tcW w:w="1842" w:type="dxa"/>
          </w:tcPr>
          <w:p w14:paraId="37E8A1E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8</w:t>
            </w:r>
          </w:p>
        </w:tc>
        <w:tc>
          <w:tcPr>
            <w:tcW w:w="1842" w:type="dxa"/>
          </w:tcPr>
          <w:p w14:paraId="7298549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14</w:t>
            </w:r>
          </w:p>
        </w:tc>
        <w:tc>
          <w:tcPr>
            <w:tcW w:w="1842" w:type="dxa"/>
          </w:tcPr>
          <w:p w14:paraId="58F202BD"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8</w:t>
            </w:r>
          </w:p>
        </w:tc>
        <w:tc>
          <w:tcPr>
            <w:tcW w:w="1843" w:type="dxa"/>
          </w:tcPr>
          <w:p w14:paraId="575FFD6D"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11</w:t>
            </w:r>
          </w:p>
        </w:tc>
        <w:tc>
          <w:tcPr>
            <w:tcW w:w="1843" w:type="dxa"/>
          </w:tcPr>
          <w:p w14:paraId="188A269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t>
            </w:r>
          </w:p>
        </w:tc>
      </w:tr>
    </w:tbl>
    <w:p w14:paraId="63D89A25" w14:textId="77777777" w:rsidR="00B21CFD" w:rsidRPr="00081F54" w:rsidRDefault="00B21CFD" w:rsidP="00B21CFD">
      <w:pPr>
        <w:suppressAutoHyphens w:val="0"/>
        <w:rPr>
          <w:rFonts w:eastAsia="Calibri"/>
          <w:lang w:eastAsia="en-US"/>
        </w:rPr>
      </w:pPr>
    </w:p>
    <w:p w14:paraId="079E6C1D" w14:textId="77777777" w:rsidR="00B21CFD" w:rsidRPr="00081F54" w:rsidRDefault="00B21CFD" w:rsidP="00B21CFD">
      <w:pPr>
        <w:suppressAutoHyphens w:val="0"/>
        <w:rPr>
          <w:rFonts w:eastAsia="Calibri"/>
          <w:b/>
          <w:bCs/>
          <w:lang w:eastAsia="en-US"/>
        </w:rPr>
      </w:pPr>
      <w:r w:rsidRPr="00081F54">
        <w:rPr>
          <w:rFonts w:eastAsia="Calibri"/>
          <w:b/>
          <w:bCs/>
          <w:lang w:eastAsia="en-US"/>
        </w:rPr>
        <w:t>Wtorek, Czwartek</w:t>
      </w:r>
    </w:p>
    <w:p w14:paraId="63A652E0" w14:textId="77777777" w:rsidR="00B21CFD" w:rsidRPr="00081F54" w:rsidRDefault="00B21CFD" w:rsidP="00B21CFD">
      <w:pPr>
        <w:suppressAutoHyphens w:val="0"/>
        <w:rPr>
          <w:rFonts w:eastAsia="Calibri"/>
          <w:lang w:eastAsia="en-US"/>
        </w:rPr>
      </w:pPr>
      <w:r w:rsidRPr="00081F54">
        <w:rPr>
          <w:rFonts w:eastAsia="Calibri"/>
          <w:b/>
          <w:lang w:eastAsia="en-US"/>
        </w:rPr>
        <w:t>Kurs I – godz. 12:30</w:t>
      </w:r>
      <w:r w:rsidRPr="00081F54">
        <w:rPr>
          <w:rFonts w:eastAsia="Calibri"/>
          <w:lang w:eastAsia="en-US"/>
        </w:rPr>
        <w:t xml:space="preserve"> – łącznie 88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3"/>
        <w:gridCol w:w="1843"/>
      </w:tblGrid>
      <w:tr w:rsidR="00B21CFD" w:rsidRPr="00081F54" w14:paraId="0C7AF76B" w14:textId="77777777" w:rsidTr="00882794">
        <w:tc>
          <w:tcPr>
            <w:tcW w:w="1842" w:type="dxa"/>
          </w:tcPr>
          <w:p w14:paraId="7EC63A0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Kisiny</w:t>
            </w:r>
          </w:p>
        </w:tc>
        <w:tc>
          <w:tcPr>
            <w:tcW w:w="1842" w:type="dxa"/>
          </w:tcPr>
          <w:p w14:paraId="15AC4861"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Kurki</w:t>
            </w:r>
          </w:p>
        </w:tc>
        <w:tc>
          <w:tcPr>
            <w:tcW w:w="1842" w:type="dxa"/>
          </w:tcPr>
          <w:p w14:paraId="0D616937"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Wysoka</w:t>
            </w:r>
          </w:p>
        </w:tc>
        <w:tc>
          <w:tcPr>
            <w:tcW w:w="1843" w:type="dxa"/>
          </w:tcPr>
          <w:p w14:paraId="6D0E0A6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Pierławki</w:t>
            </w:r>
          </w:p>
        </w:tc>
        <w:tc>
          <w:tcPr>
            <w:tcW w:w="1843" w:type="dxa"/>
          </w:tcPr>
          <w:p w14:paraId="4EB18CF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Rudolfowo</w:t>
            </w:r>
          </w:p>
        </w:tc>
      </w:tr>
      <w:tr w:rsidR="00B21CFD" w:rsidRPr="00081F54" w14:paraId="092ED6B7" w14:textId="77777777" w:rsidTr="00882794">
        <w:tc>
          <w:tcPr>
            <w:tcW w:w="1842" w:type="dxa"/>
          </w:tcPr>
          <w:p w14:paraId="6472831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24</w:t>
            </w:r>
          </w:p>
        </w:tc>
        <w:tc>
          <w:tcPr>
            <w:tcW w:w="1842" w:type="dxa"/>
          </w:tcPr>
          <w:p w14:paraId="181CAEB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24</w:t>
            </w:r>
          </w:p>
        </w:tc>
        <w:tc>
          <w:tcPr>
            <w:tcW w:w="1842" w:type="dxa"/>
          </w:tcPr>
          <w:p w14:paraId="1F66E797"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17</w:t>
            </w:r>
          </w:p>
        </w:tc>
        <w:tc>
          <w:tcPr>
            <w:tcW w:w="1843" w:type="dxa"/>
          </w:tcPr>
          <w:p w14:paraId="49CF482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20</w:t>
            </w:r>
          </w:p>
        </w:tc>
        <w:tc>
          <w:tcPr>
            <w:tcW w:w="1843" w:type="dxa"/>
          </w:tcPr>
          <w:p w14:paraId="3010A24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3</w:t>
            </w:r>
          </w:p>
        </w:tc>
      </w:tr>
    </w:tbl>
    <w:p w14:paraId="64EFD82F" w14:textId="77777777" w:rsidR="00B21CFD" w:rsidRDefault="00B21CFD" w:rsidP="00B21CFD">
      <w:pPr>
        <w:suppressAutoHyphens w:val="0"/>
        <w:rPr>
          <w:rFonts w:eastAsia="Calibri"/>
          <w:lang w:eastAsia="en-US"/>
        </w:rPr>
      </w:pPr>
    </w:p>
    <w:p w14:paraId="74A7A19A" w14:textId="77777777" w:rsidR="00344645" w:rsidRDefault="00344645" w:rsidP="00B21CFD">
      <w:pPr>
        <w:suppressAutoHyphens w:val="0"/>
        <w:rPr>
          <w:rFonts w:eastAsia="Calibri"/>
          <w:lang w:eastAsia="en-US"/>
        </w:rPr>
      </w:pPr>
    </w:p>
    <w:p w14:paraId="46AC5E13" w14:textId="77777777" w:rsidR="00344645" w:rsidRPr="00081F54" w:rsidRDefault="00344645" w:rsidP="00B21CFD">
      <w:pPr>
        <w:suppressAutoHyphens w:val="0"/>
        <w:rPr>
          <w:rFonts w:eastAsia="Calibri"/>
          <w:lang w:eastAsia="en-US"/>
        </w:rPr>
      </w:pPr>
    </w:p>
    <w:p w14:paraId="60457BA2" w14:textId="77777777" w:rsidR="00B21CFD" w:rsidRPr="00081F54" w:rsidRDefault="00B21CFD" w:rsidP="00B21CFD">
      <w:pPr>
        <w:suppressAutoHyphens w:val="0"/>
        <w:rPr>
          <w:rFonts w:eastAsia="Calibri"/>
          <w:lang w:eastAsia="en-US"/>
        </w:rPr>
      </w:pPr>
      <w:r w:rsidRPr="00081F54">
        <w:rPr>
          <w:rFonts w:eastAsia="Calibri"/>
          <w:b/>
          <w:lang w:eastAsia="en-US"/>
        </w:rPr>
        <w:lastRenderedPageBreak/>
        <w:t>Kurs II – godz. 15:05</w:t>
      </w:r>
      <w:r w:rsidRPr="00081F54">
        <w:rPr>
          <w:rFonts w:eastAsia="Calibri"/>
          <w:lang w:eastAsia="en-US"/>
        </w:rPr>
        <w:t xml:space="preserve"> – łącznie 23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3"/>
        <w:gridCol w:w="1843"/>
      </w:tblGrid>
      <w:tr w:rsidR="00B21CFD" w:rsidRPr="00081F54" w14:paraId="4AE4FA6D" w14:textId="77777777" w:rsidTr="00882794">
        <w:tc>
          <w:tcPr>
            <w:tcW w:w="1842" w:type="dxa"/>
          </w:tcPr>
          <w:p w14:paraId="64A4D9A7"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Kisiny</w:t>
            </w:r>
          </w:p>
        </w:tc>
        <w:tc>
          <w:tcPr>
            <w:tcW w:w="1842" w:type="dxa"/>
          </w:tcPr>
          <w:p w14:paraId="233ED9C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Kurki</w:t>
            </w:r>
          </w:p>
        </w:tc>
        <w:tc>
          <w:tcPr>
            <w:tcW w:w="1842" w:type="dxa"/>
          </w:tcPr>
          <w:p w14:paraId="3D354F4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Wysoka</w:t>
            </w:r>
          </w:p>
        </w:tc>
        <w:tc>
          <w:tcPr>
            <w:tcW w:w="1843" w:type="dxa"/>
          </w:tcPr>
          <w:p w14:paraId="41303D0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Pierławki</w:t>
            </w:r>
          </w:p>
        </w:tc>
        <w:tc>
          <w:tcPr>
            <w:tcW w:w="1843" w:type="dxa"/>
          </w:tcPr>
          <w:p w14:paraId="72A1F94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Rudolfowo</w:t>
            </w:r>
          </w:p>
        </w:tc>
      </w:tr>
      <w:tr w:rsidR="00B21CFD" w:rsidRPr="00081F54" w14:paraId="7050C409" w14:textId="77777777" w:rsidTr="00882794">
        <w:tc>
          <w:tcPr>
            <w:tcW w:w="1842" w:type="dxa"/>
          </w:tcPr>
          <w:p w14:paraId="4D67F52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3</w:t>
            </w:r>
          </w:p>
        </w:tc>
        <w:tc>
          <w:tcPr>
            <w:tcW w:w="1842" w:type="dxa"/>
          </w:tcPr>
          <w:p w14:paraId="28348C9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7</w:t>
            </w:r>
          </w:p>
        </w:tc>
        <w:tc>
          <w:tcPr>
            <w:tcW w:w="1842" w:type="dxa"/>
          </w:tcPr>
          <w:p w14:paraId="030187B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8</w:t>
            </w:r>
          </w:p>
        </w:tc>
        <w:tc>
          <w:tcPr>
            <w:tcW w:w="1843" w:type="dxa"/>
          </w:tcPr>
          <w:p w14:paraId="6CC16188"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5</w:t>
            </w:r>
          </w:p>
        </w:tc>
        <w:tc>
          <w:tcPr>
            <w:tcW w:w="1843" w:type="dxa"/>
          </w:tcPr>
          <w:p w14:paraId="51C7929F"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t>
            </w:r>
          </w:p>
        </w:tc>
      </w:tr>
    </w:tbl>
    <w:p w14:paraId="657D8B26" w14:textId="77777777" w:rsidR="00B21CFD" w:rsidRPr="00081F54" w:rsidRDefault="00B21CFD" w:rsidP="00B21CFD">
      <w:pPr>
        <w:suppressAutoHyphens w:val="0"/>
        <w:rPr>
          <w:rFonts w:eastAsia="Calibri"/>
          <w:b/>
          <w:lang w:eastAsia="en-US"/>
        </w:rPr>
      </w:pPr>
    </w:p>
    <w:p w14:paraId="1C5010A4" w14:textId="77777777" w:rsidR="00B21CFD" w:rsidRPr="00081F54" w:rsidRDefault="00B21CFD" w:rsidP="00B21CFD">
      <w:pPr>
        <w:suppressAutoHyphens w:val="0"/>
        <w:rPr>
          <w:rFonts w:eastAsia="Calibri"/>
          <w:b/>
          <w:lang w:eastAsia="en-US"/>
        </w:rPr>
      </w:pPr>
      <w:r w:rsidRPr="00081F54">
        <w:rPr>
          <w:rFonts w:eastAsia="Calibri"/>
          <w:b/>
          <w:lang w:eastAsia="en-US"/>
        </w:rPr>
        <w:t>Środa</w:t>
      </w:r>
    </w:p>
    <w:p w14:paraId="469B2344" w14:textId="77777777" w:rsidR="00B21CFD" w:rsidRPr="00081F54" w:rsidRDefault="00B21CFD" w:rsidP="00B21CFD">
      <w:pPr>
        <w:suppressAutoHyphens w:val="0"/>
        <w:rPr>
          <w:rFonts w:eastAsia="Calibri"/>
          <w:lang w:eastAsia="en-US"/>
        </w:rPr>
      </w:pPr>
      <w:r w:rsidRPr="00081F54">
        <w:rPr>
          <w:rFonts w:eastAsia="Calibri"/>
          <w:b/>
          <w:lang w:eastAsia="en-US"/>
        </w:rPr>
        <w:t>Kurs I – godz. 12:30</w:t>
      </w:r>
      <w:r w:rsidRPr="00081F54">
        <w:rPr>
          <w:rFonts w:eastAsia="Calibri"/>
          <w:lang w:eastAsia="en-US"/>
        </w:rPr>
        <w:t xml:space="preserve"> – łącznie 55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3"/>
        <w:gridCol w:w="1843"/>
      </w:tblGrid>
      <w:tr w:rsidR="00B21CFD" w:rsidRPr="00081F54" w14:paraId="02766BAF" w14:textId="77777777" w:rsidTr="00882794">
        <w:tc>
          <w:tcPr>
            <w:tcW w:w="1842" w:type="dxa"/>
          </w:tcPr>
          <w:p w14:paraId="48A4D0AD"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Kisiny</w:t>
            </w:r>
          </w:p>
        </w:tc>
        <w:tc>
          <w:tcPr>
            <w:tcW w:w="1842" w:type="dxa"/>
          </w:tcPr>
          <w:p w14:paraId="75E6690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Kurki</w:t>
            </w:r>
          </w:p>
        </w:tc>
        <w:tc>
          <w:tcPr>
            <w:tcW w:w="1842" w:type="dxa"/>
          </w:tcPr>
          <w:p w14:paraId="2358AFED"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Wysoka</w:t>
            </w:r>
          </w:p>
        </w:tc>
        <w:tc>
          <w:tcPr>
            <w:tcW w:w="1843" w:type="dxa"/>
          </w:tcPr>
          <w:p w14:paraId="1C61E45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Pierławki</w:t>
            </w:r>
          </w:p>
        </w:tc>
        <w:tc>
          <w:tcPr>
            <w:tcW w:w="1843" w:type="dxa"/>
          </w:tcPr>
          <w:p w14:paraId="72820E95"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Rudolfowo</w:t>
            </w:r>
          </w:p>
        </w:tc>
      </w:tr>
      <w:tr w:rsidR="00B21CFD" w:rsidRPr="00081F54" w14:paraId="5ADE4243" w14:textId="77777777" w:rsidTr="00882794">
        <w:tc>
          <w:tcPr>
            <w:tcW w:w="1842" w:type="dxa"/>
          </w:tcPr>
          <w:p w14:paraId="140DCE4D"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14</w:t>
            </w:r>
          </w:p>
        </w:tc>
        <w:tc>
          <w:tcPr>
            <w:tcW w:w="1842" w:type="dxa"/>
          </w:tcPr>
          <w:p w14:paraId="70B01C8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14</w:t>
            </w:r>
          </w:p>
        </w:tc>
        <w:tc>
          <w:tcPr>
            <w:tcW w:w="1842" w:type="dxa"/>
          </w:tcPr>
          <w:p w14:paraId="2F42DBC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14</w:t>
            </w:r>
          </w:p>
        </w:tc>
        <w:tc>
          <w:tcPr>
            <w:tcW w:w="1843" w:type="dxa"/>
          </w:tcPr>
          <w:p w14:paraId="32F73E6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10</w:t>
            </w:r>
          </w:p>
        </w:tc>
        <w:tc>
          <w:tcPr>
            <w:tcW w:w="1843" w:type="dxa"/>
          </w:tcPr>
          <w:p w14:paraId="5221198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3</w:t>
            </w:r>
          </w:p>
        </w:tc>
      </w:tr>
    </w:tbl>
    <w:p w14:paraId="1BA0F0D7" w14:textId="77777777" w:rsidR="00B21CFD" w:rsidRPr="00081F54" w:rsidRDefault="00B21CFD" w:rsidP="00B21CFD">
      <w:pPr>
        <w:suppressAutoHyphens w:val="0"/>
        <w:rPr>
          <w:rFonts w:eastAsia="Calibri"/>
          <w:lang w:eastAsia="en-US"/>
        </w:rPr>
      </w:pPr>
    </w:p>
    <w:p w14:paraId="08441C2F" w14:textId="77777777" w:rsidR="00B21CFD" w:rsidRPr="00081F54" w:rsidRDefault="00B21CFD" w:rsidP="00B21CFD">
      <w:pPr>
        <w:suppressAutoHyphens w:val="0"/>
        <w:rPr>
          <w:rFonts w:eastAsia="Calibri"/>
          <w:lang w:eastAsia="en-US"/>
        </w:rPr>
      </w:pPr>
      <w:r w:rsidRPr="00081F54">
        <w:rPr>
          <w:rFonts w:eastAsia="Calibri"/>
          <w:b/>
          <w:lang w:eastAsia="en-US"/>
        </w:rPr>
        <w:t>Kurs II – godz. 14:15</w:t>
      </w:r>
      <w:r w:rsidRPr="00081F54">
        <w:rPr>
          <w:rFonts w:eastAsia="Calibri"/>
          <w:lang w:eastAsia="en-US"/>
        </w:rPr>
        <w:t xml:space="preserve"> – łącznie 56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3"/>
        <w:gridCol w:w="1843"/>
      </w:tblGrid>
      <w:tr w:rsidR="00B21CFD" w:rsidRPr="00081F54" w14:paraId="39F1CB08" w14:textId="77777777" w:rsidTr="00882794">
        <w:tc>
          <w:tcPr>
            <w:tcW w:w="1842" w:type="dxa"/>
          </w:tcPr>
          <w:p w14:paraId="37F9F3C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Kisiny</w:t>
            </w:r>
          </w:p>
        </w:tc>
        <w:tc>
          <w:tcPr>
            <w:tcW w:w="1842" w:type="dxa"/>
          </w:tcPr>
          <w:p w14:paraId="0B0984F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Kurki</w:t>
            </w:r>
          </w:p>
        </w:tc>
        <w:tc>
          <w:tcPr>
            <w:tcW w:w="1842" w:type="dxa"/>
          </w:tcPr>
          <w:p w14:paraId="073FAF2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Wysoka</w:t>
            </w:r>
          </w:p>
        </w:tc>
        <w:tc>
          <w:tcPr>
            <w:tcW w:w="1843" w:type="dxa"/>
          </w:tcPr>
          <w:p w14:paraId="312E814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Pierławki</w:t>
            </w:r>
          </w:p>
        </w:tc>
        <w:tc>
          <w:tcPr>
            <w:tcW w:w="1843" w:type="dxa"/>
          </w:tcPr>
          <w:p w14:paraId="6023013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Rudolfowo</w:t>
            </w:r>
          </w:p>
        </w:tc>
      </w:tr>
      <w:tr w:rsidR="00B21CFD" w:rsidRPr="00081F54" w14:paraId="43650689" w14:textId="77777777" w:rsidTr="00882794">
        <w:tc>
          <w:tcPr>
            <w:tcW w:w="1842" w:type="dxa"/>
          </w:tcPr>
          <w:p w14:paraId="0C06D30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13</w:t>
            </w:r>
          </w:p>
        </w:tc>
        <w:tc>
          <w:tcPr>
            <w:tcW w:w="1842" w:type="dxa"/>
          </w:tcPr>
          <w:p w14:paraId="7CDA038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17</w:t>
            </w:r>
          </w:p>
        </w:tc>
        <w:tc>
          <w:tcPr>
            <w:tcW w:w="1842" w:type="dxa"/>
          </w:tcPr>
          <w:p w14:paraId="52C5A83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11</w:t>
            </w:r>
          </w:p>
        </w:tc>
        <w:tc>
          <w:tcPr>
            <w:tcW w:w="1843" w:type="dxa"/>
          </w:tcPr>
          <w:p w14:paraId="03D3D227"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15</w:t>
            </w:r>
          </w:p>
        </w:tc>
        <w:tc>
          <w:tcPr>
            <w:tcW w:w="1843" w:type="dxa"/>
          </w:tcPr>
          <w:p w14:paraId="7031D92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t>
            </w:r>
          </w:p>
        </w:tc>
      </w:tr>
    </w:tbl>
    <w:p w14:paraId="15B88D5D" w14:textId="77777777" w:rsidR="00B21CFD" w:rsidRPr="00081F54" w:rsidRDefault="00B21CFD" w:rsidP="00B21CFD">
      <w:pPr>
        <w:suppressAutoHyphens w:val="0"/>
        <w:rPr>
          <w:rFonts w:eastAsia="Calibri"/>
          <w:b/>
          <w:lang w:eastAsia="en-US"/>
        </w:rPr>
      </w:pPr>
    </w:p>
    <w:bookmarkEnd w:id="14"/>
    <w:p w14:paraId="6413E939" w14:textId="77777777" w:rsidR="00B21CFD" w:rsidRPr="00081F54" w:rsidRDefault="00B21CFD" w:rsidP="00B21CFD">
      <w:pPr>
        <w:suppressAutoHyphens w:val="0"/>
        <w:rPr>
          <w:rFonts w:eastAsia="Calibri"/>
          <w:b/>
          <w:lang w:eastAsia="en-US"/>
        </w:rPr>
      </w:pPr>
      <w:r w:rsidRPr="00081F54">
        <w:rPr>
          <w:rFonts w:eastAsia="Calibri"/>
          <w:b/>
          <w:lang w:eastAsia="en-US"/>
        </w:rPr>
        <w:t>Piątek</w:t>
      </w:r>
    </w:p>
    <w:p w14:paraId="6AE711A3" w14:textId="77777777" w:rsidR="00B21CFD" w:rsidRPr="00081F54" w:rsidRDefault="00B21CFD" w:rsidP="00B21CFD">
      <w:pPr>
        <w:suppressAutoHyphens w:val="0"/>
        <w:rPr>
          <w:rFonts w:eastAsia="Calibri"/>
          <w:lang w:eastAsia="en-US"/>
        </w:rPr>
      </w:pPr>
      <w:r w:rsidRPr="00081F54">
        <w:rPr>
          <w:rFonts w:eastAsia="Calibri"/>
          <w:b/>
          <w:lang w:eastAsia="en-US"/>
        </w:rPr>
        <w:t>Kurs I – godz. 12:30</w:t>
      </w:r>
      <w:r w:rsidRPr="00081F54">
        <w:rPr>
          <w:rFonts w:eastAsia="Calibri"/>
          <w:lang w:eastAsia="en-US"/>
        </w:rPr>
        <w:t xml:space="preserve"> – łącznie 79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3"/>
        <w:gridCol w:w="1843"/>
      </w:tblGrid>
      <w:tr w:rsidR="00B21CFD" w:rsidRPr="00081F54" w14:paraId="53E37656" w14:textId="77777777" w:rsidTr="00882794">
        <w:tc>
          <w:tcPr>
            <w:tcW w:w="1842" w:type="dxa"/>
          </w:tcPr>
          <w:p w14:paraId="3D9C8391"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Kisiny</w:t>
            </w:r>
          </w:p>
        </w:tc>
        <w:tc>
          <w:tcPr>
            <w:tcW w:w="1842" w:type="dxa"/>
          </w:tcPr>
          <w:p w14:paraId="3870142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Kurki</w:t>
            </w:r>
          </w:p>
        </w:tc>
        <w:tc>
          <w:tcPr>
            <w:tcW w:w="1842" w:type="dxa"/>
          </w:tcPr>
          <w:p w14:paraId="3EC160FA"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Wysoka</w:t>
            </w:r>
          </w:p>
        </w:tc>
        <w:tc>
          <w:tcPr>
            <w:tcW w:w="1843" w:type="dxa"/>
          </w:tcPr>
          <w:p w14:paraId="1BB21DA1"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Pierławki</w:t>
            </w:r>
          </w:p>
        </w:tc>
        <w:tc>
          <w:tcPr>
            <w:tcW w:w="1843" w:type="dxa"/>
          </w:tcPr>
          <w:p w14:paraId="1B2775E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Rudolfowo</w:t>
            </w:r>
          </w:p>
        </w:tc>
      </w:tr>
      <w:tr w:rsidR="00B21CFD" w:rsidRPr="00081F54" w14:paraId="67BEF635" w14:textId="77777777" w:rsidTr="00882794">
        <w:tc>
          <w:tcPr>
            <w:tcW w:w="1842" w:type="dxa"/>
          </w:tcPr>
          <w:p w14:paraId="583FA366"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2</w:t>
            </w:r>
          </w:p>
        </w:tc>
        <w:tc>
          <w:tcPr>
            <w:tcW w:w="1842" w:type="dxa"/>
          </w:tcPr>
          <w:p w14:paraId="1C6C57F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20</w:t>
            </w:r>
          </w:p>
        </w:tc>
        <w:tc>
          <w:tcPr>
            <w:tcW w:w="1842" w:type="dxa"/>
          </w:tcPr>
          <w:p w14:paraId="0376BB3B"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17</w:t>
            </w:r>
          </w:p>
        </w:tc>
        <w:tc>
          <w:tcPr>
            <w:tcW w:w="1843" w:type="dxa"/>
          </w:tcPr>
          <w:p w14:paraId="7CF97184"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19</w:t>
            </w:r>
          </w:p>
        </w:tc>
        <w:tc>
          <w:tcPr>
            <w:tcW w:w="1843" w:type="dxa"/>
          </w:tcPr>
          <w:p w14:paraId="0884BFC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3</w:t>
            </w:r>
          </w:p>
        </w:tc>
      </w:tr>
    </w:tbl>
    <w:p w14:paraId="23F84E2F" w14:textId="77777777" w:rsidR="00B21CFD" w:rsidRPr="00081F54" w:rsidRDefault="00B21CFD" w:rsidP="00B21CFD">
      <w:pPr>
        <w:suppressAutoHyphens w:val="0"/>
        <w:rPr>
          <w:rFonts w:eastAsia="Calibri"/>
          <w:lang w:eastAsia="en-US"/>
        </w:rPr>
      </w:pPr>
    </w:p>
    <w:p w14:paraId="07DC2F61" w14:textId="77777777" w:rsidR="00B21CFD" w:rsidRPr="00081F54" w:rsidRDefault="00B21CFD" w:rsidP="00B21CFD">
      <w:pPr>
        <w:suppressAutoHyphens w:val="0"/>
        <w:rPr>
          <w:rFonts w:eastAsia="Calibri"/>
          <w:lang w:eastAsia="en-US"/>
        </w:rPr>
      </w:pPr>
      <w:r w:rsidRPr="00081F54">
        <w:rPr>
          <w:rFonts w:eastAsia="Calibri"/>
          <w:b/>
          <w:lang w:eastAsia="en-US"/>
        </w:rPr>
        <w:t>Kurs II – godz. 14:15</w:t>
      </w:r>
      <w:r w:rsidRPr="00081F54">
        <w:rPr>
          <w:rFonts w:eastAsia="Calibri"/>
          <w:lang w:eastAsia="en-US"/>
        </w:rPr>
        <w:t xml:space="preserve"> – łącznie 32 dzieci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3"/>
        <w:gridCol w:w="1843"/>
      </w:tblGrid>
      <w:tr w:rsidR="00B21CFD" w:rsidRPr="00081F54" w14:paraId="6949514F" w14:textId="77777777" w:rsidTr="00882794">
        <w:tc>
          <w:tcPr>
            <w:tcW w:w="1842" w:type="dxa"/>
          </w:tcPr>
          <w:p w14:paraId="2512489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Kisiny</w:t>
            </w:r>
          </w:p>
        </w:tc>
        <w:tc>
          <w:tcPr>
            <w:tcW w:w="1842" w:type="dxa"/>
          </w:tcPr>
          <w:p w14:paraId="4977DD70"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Kurki</w:t>
            </w:r>
          </w:p>
        </w:tc>
        <w:tc>
          <w:tcPr>
            <w:tcW w:w="1842" w:type="dxa"/>
          </w:tcPr>
          <w:p w14:paraId="1676F2F3"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Wysoka</w:t>
            </w:r>
          </w:p>
        </w:tc>
        <w:tc>
          <w:tcPr>
            <w:tcW w:w="1843" w:type="dxa"/>
          </w:tcPr>
          <w:p w14:paraId="6C52FEE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Pierławki</w:t>
            </w:r>
          </w:p>
        </w:tc>
        <w:tc>
          <w:tcPr>
            <w:tcW w:w="1843" w:type="dxa"/>
          </w:tcPr>
          <w:p w14:paraId="470A180C"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Rudolfowo</w:t>
            </w:r>
          </w:p>
        </w:tc>
      </w:tr>
      <w:tr w:rsidR="00B21CFD" w:rsidRPr="00081F54" w14:paraId="731490A8" w14:textId="77777777" w:rsidTr="00882794">
        <w:tc>
          <w:tcPr>
            <w:tcW w:w="1842" w:type="dxa"/>
          </w:tcPr>
          <w:p w14:paraId="3CC13272"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7</w:t>
            </w:r>
          </w:p>
        </w:tc>
        <w:tc>
          <w:tcPr>
            <w:tcW w:w="1842" w:type="dxa"/>
          </w:tcPr>
          <w:p w14:paraId="5AB904B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11</w:t>
            </w:r>
          </w:p>
        </w:tc>
        <w:tc>
          <w:tcPr>
            <w:tcW w:w="1842" w:type="dxa"/>
          </w:tcPr>
          <w:p w14:paraId="06F707B9"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8</w:t>
            </w:r>
          </w:p>
        </w:tc>
        <w:tc>
          <w:tcPr>
            <w:tcW w:w="1843" w:type="dxa"/>
          </w:tcPr>
          <w:p w14:paraId="4DF007DE"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6</w:t>
            </w:r>
          </w:p>
        </w:tc>
        <w:tc>
          <w:tcPr>
            <w:tcW w:w="1843" w:type="dxa"/>
          </w:tcPr>
          <w:p w14:paraId="0C6AAA51" w14:textId="77777777" w:rsidR="00B21CFD" w:rsidRPr="00081F54" w:rsidRDefault="00B21CFD" w:rsidP="00882794">
            <w:pPr>
              <w:suppressAutoHyphens w:val="0"/>
              <w:contextualSpacing/>
              <w:jc w:val="center"/>
              <w:rPr>
                <w:rFonts w:eastAsia="Calibri"/>
                <w:lang w:eastAsia="en-US"/>
              </w:rPr>
            </w:pPr>
            <w:r w:rsidRPr="00081F54">
              <w:rPr>
                <w:rFonts w:eastAsia="Calibri"/>
                <w:lang w:eastAsia="en-US"/>
              </w:rPr>
              <w:t>-</w:t>
            </w:r>
          </w:p>
        </w:tc>
      </w:tr>
      <w:bookmarkEnd w:id="6"/>
      <w:bookmarkEnd w:id="15"/>
    </w:tbl>
    <w:p w14:paraId="707DD7E1" w14:textId="77777777" w:rsidR="00081F54" w:rsidRDefault="00081F54" w:rsidP="00081F54">
      <w:pPr>
        <w:spacing w:before="120" w:after="120" w:line="360" w:lineRule="auto"/>
        <w:ind w:left="797"/>
        <w:jc w:val="both"/>
      </w:pPr>
    </w:p>
    <w:p w14:paraId="5DEC3419" w14:textId="01FA0AD2" w:rsidR="00070FF4" w:rsidRPr="0089522C" w:rsidRDefault="00070FF4" w:rsidP="002F7516">
      <w:pPr>
        <w:numPr>
          <w:ilvl w:val="0"/>
          <w:numId w:val="27"/>
        </w:numPr>
        <w:spacing w:before="120" w:after="120" w:line="360" w:lineRule="auto"/>
        <w:jc w:val="both"/>
      </w:pPr>
      <w:r w:rsidRPr="0089522C">
        <w:t xml:space="preserve">Wspólny Słownik Zamówień CPV: </w:t>
      </w:r>
    </w:p>
    <w:p w14:paraId="49979B1E" w14:textId="77777777" w:rsidR="0089522C" w:rsidRPr="0089522C" w:rsidRDefault="0089522C" w:rsidP="0089522C">
      <w:pPr>
        <w:ind w:left="720"/>
        <w:rPr>
          <w:color w:val="000000"/>
        </w:rPr>
      </w:pPr>
      <w:r w:rsidRPr="0089522C">
        <w:t>K</w:t>
      </w:r>
      <w:r w:rsidR="00070FF4" w:rsidRPr="0089522C">
        <w:t xml:space="preserve">od CPV: </w:t>
      </w:r>
      <w:r w:rsidR="00070FF4" w:rsidRPr="0089522C">
        <w:rPr>
          <w:b/>
        </w:rPr>
        <w:t>60112000-6</w:t>
      </w:r>
      <w:r w:rsidRPr="0089522C">
        <w:t xml:space="preserve"> U</w:t>
      </w:r>
      <w:r w:rsidRPr="0089522C">
        <w:rPr>
          <w:color w:val="000000"/>
        </w:rPr>
        <w:t xml:space="preserve">sługi </w:t>
      </w:r>
      <w:r w:rsidRPr="0089522C">
        <w:t>w zakresie publicznego transportu drogowego</w:t>
      </w:r>
    </w:p>
    <w:p w14:paraId="5826A749" w14:textId="77777777" w:rsidR="00070FF4" w:rsidRDefault="00070FF4" w:rsidP="002F7516">
      <w:pPr>
        <w:numPr>
          <w:ilvl w:val="0"/>
          <w:numId w:val="27"/>
        </w:numPr>
        <w:spacing w:before="120" w:after="120" w:line="360" w:lineRule="auto"/>
        <w:jc w:val="both"/>
      </w:pPr>
      <w:r w:rsidRPr="0089522C">
        <w:t>Zamawiający nie dopuszcza składania ofert częściowych.</w:t>
      </w:r>
    </w:p>
    <w:p w14:paraId="5DEC901B" w14:textId="77777777" w:rsidR="00551E63" w:rsidRPr="00B21CFD" w:rsidRDefault="00551E63" w:rsidP="00D84E16">
      <w:pPr>
        <w:pStyle w:val="Akapitzlist"/>
        <w:spacing w:line="360" w:lineRule="auto"/>
        <w:ind w:left="797"/>
        <w:jc w:val="both"/>
        <w:rPr>
          <w:rFonts w:ascii="Arial" w:hAnsi="Arial" w:cs="Arial"/>
          <w:b/>
          <w:u w:val="single"/>
        </w:rPr>
      </w:pPr>
      <w:r w:rsidRPr="00B21CFD">
        <w:rPr>
          <w:rFonts w:ascii="Arial" w:hAnsi="Arial" w:cs="Arial"/>
          <w:b/>
          <w:u w:val="single"/>
        </w:rPr>
        <w:t>Powody niedokonania podziału zamówienia na części:</w:t>
      </w:r>
    </w:p>
    <w:p w14:paraId="57614DEC" w14:textId="77777777" w:rsidR="00551E63" w:rsidRPr="00B21CFD" w:rsidRDefault="00551E63" w:rsidP="00D84E16">
      <w:pPr>
        <w:pStyle w:val="Akapitzlist"/>
        <w:spacing w:line="360" w:lineRule="auto"/>
        <w:ind w:left="797"/>
        <w:jc w:val="both"/>
        <w:rPr>
          <w:rFonts w:ascii="Arial" w:hAnsi="Arial" w:cs="Arial"/>
        </w:rPr>
      </w:pPr>
      <w:r w:rsidRPr="00B21CFD">
        <w:rPr>
          <w:rFonts w:ascii="Arial" w:hAnsi="Arial" w:cs="Arial"/>
        </w:rPr>
        <w:t xml:space="preserve">Dokonanie podziału skutkowałoby potrzebą skoordynowania działań różnych </w:t>
      </w:r>
      <w:r w:rsidR="00D84E16" w:rsidRPr="00B21CFD">
        <w:rPr>
          <w:rFonts w:ascii="Arial" w:hAnsi="Arial" w:cs="Arial"/>
        </w:rPr>
        <w:t>W</w:t>
      </w:r>
      <w:r w:rsidRPr="00B21CFD">
        <w:rPr>
          <w:rFonts w:ascii="Arial" w:hAnsi="Arial" w:cs="Arial"/>
        </w:rPr>
        <w:t>ykonawców realizujących poszczególne części zamówienia i mogłoby poważnie zagrozić właściwemu wykonaniu zamówienia. W przypadku podziału zamówienia na części występuje duże prawdopodobieństwo generowania dodatkowych kosztów wykonania zamówienia oraz nadmiernych trudności technicznych</w:t>
      </w:r>
      <w:r w:rsidR="00D84E16" w:rsidRPr="00B21CFD">
        <w:rPr>
          <w:rFonts w:ascii="Arial" w:hAnsi="Arial" w:cs="Arial"/>
        </w:rPr>
        <w:t xml:space="preserve">. </w:t>
      </w:r>
    </w:p>
    <w:p w14:paraId="4AF74913" w14:textId="77777777" w:rsidR="00070FF4" w:rsidRPr="0089522C" w:rsidRDefault="00070FF4" w:rsidP="00737276">
      <w:pPr>
        <w:numPr>
          <w:ilvl w:val="0"/>
          <w:numId w:val="27"/>
        </w:numPr>
        <w:spacing w:before="120" w:after="120" w:line="360" w:lineRule="auto"/>
        <w:ind w:left="709" w:hanging="283"/>
        <w:jc w:val="both"/>
      </w:pPr>
      <w:r w:rsidRPr="0089522C">
        <w:t>Zamawiający nie dopuszcza składania ofert wariantowych oraz w postaci katalogów elektronicznych.</w:t>
      </w:r>
    </w:p>
    <w:p w14:paraId="0BBB3ECA" w14:textId="77777777" w:rsidR="00070FF4" w:rsidRPr="0089522C" w:rsidRDefault="00070FF4" w:rsidP="00737276">
      <w:pPr>
        <w:numPr>
          <w:ilvl w:val="0"/>
          <w:numId w:val="27"/>
        </w:numPr>
        <w:spacing w:before="120" w:after="120" w:line="360" w:lineRule="auto"/>
        <w:ind w:left="851" w:hanging="425"/>
        <w:jc w:val="both"/>
        <w:rPr>
          <w:b/>
        </w:rPr>
      </w:pPr>
      <w:r w:rsidRPr="0089522C">
        <w:t>Zamawiający nie przewiduje udzielania zamówień, o których mowa w art. 214 ust. 1 pkt</w:t>
      </w:r>
      <w:r w:rsidR="0089522C">
        <w:t>.</w:t>
      </w:r>
      <w:r w:rsidRPr="0089522C">
        <w:t xml:space="preserve"> 7 i 8.</w:t>
      </w:r>
    </w:p>
    <w:p w14:paraId="2964798A" w14:textId="77777777" w:rsidR="00070FF4" w:rsidRPr="00BD5D9D" w:rsidRDefault="00070FF4" w:rsidP="00BD5D9D">
      <w:pPr>
        <w:pStyle w:val="Nagwek2"/>
        <w:spacing w:line="360" w:lineRule="auto"/>
        <w:rPr>
          <w:sz w:val="22"/>
          <w:szCs w:val="22"/>
        </w:rPr>
      </w:pPr>
      <w:bookmarkStart w:id="16" w:name="_Toc67402197"/>
      <w:bookmarkStart w:id="17" w:name="_Toc88665486"/>
      <w:r w:rsidRPr="00BD5D9D">
        <w:rPr>
          <w:b/>
          <w:sz w:val="22"/>
          <w:szCs w:val="22"/>
        </w:rPr>
        <w:t>IV. Wizja lokalna</w:t>
      </w:r>
      <w:bookmarkEnd w:id="16"/>
      <w:bookmarkEnd w:id="17"/>
    </w:p>
    <w:p w14:paraId="0E9778C7" w14:textId="77777777" w:rsidR="00070FF4" w:rsidRPr="00BD5D9D" w:rsidRDefault="00070FF4" w:rsidP="00BD5D9D">
      <w:pPr>
        <w:spacing w:before="40" w:after="40" w:line="360" w:lineRule="auto"/>
        <w:ind w:left="426"/>
        <w:jc w:val="both"/>
        <w:rPr>
          <w:b/>
        </w:rPr>
      </w:pPr>
      <w:r w:rsidRPr="00BD5D9D">
        <w:t>Nie dotyczy.</w:t>
      </w:r>
    </w:p>
    <w:p w14:paraId="6401355F" w14:textId="77777777" w:rsidR="00070FF4" w:rsidRPr="00BD5D9D" w:rsidRDefault="00070FF4" w:rsidP="00BD5D9D">
      <w:pPr>
        <w:pStyle w:val="Nagwek2"/>
        <w:spacing w:line="360" w:lineRule="auto"/>
        <w:rPr>
          <w:sz w:val="22"/>
          <w:szCs w:val="22"/>
        </w:rPr>
      </w:pPr>
      <w:bookmarkStart w:id="18" w:name="_Toc67402198"/>
      <w:bookmarkStart w:id="19" w:name="_Toc88665487"/>
      <w:r w:rsidRPr="00BD5D9D">
        <w:rPr>
          <w:b/>
          <w:sz w:val="22"/>
          <w:szCs w:val="22"/>
        </w:rPr>
        <w:lastRenderedPageBreak/>
        <w:t>V. Podwykonawstwo</w:t>
      </w:r>
      <w:bookmarkEnd w:id="18"/>
      <w:bookmarkEnd w:id="19"/>
    </w:p>
    <w:p w14:paraId="1D695781" w14:textId="77777777" w:rsidR="00070FF4" w:rsidRPr="00BD5D9D" w:rsidRDefault="00070FF4" w:rsidP="002F7516">
      <w:pPr>
        <w:numPr>
          <w:ilvl w:val="0"/>
          <w:numId w:val="6"/>
        </w:numPr>
        <w:spacing w:line="360" w:lineRule="auto"/>
        <w:ind w:left="454" w:hanging="454"/>
        <w:jc w:val="both"/>
      </w:pPr>
      <w:r w:rsidRPr="00BD5D9D">
        <w:t xml:space="preserve">Wykonawca może powierzyć wykonanie części zamówienia podwykonawcy (podwykonawcom). </w:t>
      </w:r>
    </w:p>
    <w:p w14:paraId="6D4EA91B" w14:textId="77777777" w:rsidR="00070FF4" w:rsidRPr="00BD5D9D" w:rsidRDefault="00070FF4" w:rsidP="002F7516">
      <w:pPr>
        <w:numPr>
          <w:ilvl w:val="0"/>
          <w:numId w:val="6"/>
        </w:numPr>
        <w:spacing w:line="360" w:lineRule="auto"/>
        <w:ind w:left="454" w:hanging="454"/>
        <w:jc w:val="both"/>
      </w:pPr>
      <w:r w:rsidRPr="00F0150C">
        <w:t xml:space="preserve">Zamawiający </w:t>
      </w:r>
      <w:r w:rsidRPr="00F43E1E">
        <w:t>nie zastrzega</w:t>
      </w:r>
      <w:r w:rsidRPr="00BD5D9D">
        <w:t xml:space="preserve"> obowiązku osobistego wykonania przez Wykonawcę kluczowych części zamówienia.</w:t>
      </w:r>
    </w:p>
    <w:p w14:paraId="7DBA6851" w14:textId="77777777" w:rsidR="00070FF4" w:rsidRPr="00BD5D9D" w:rsidRDefault="00070FF4" w:rsidP="002F7516">
      <w:pPr>
        <w:numPr>
          <w:ilvl w:val="0"/>
          <w:numId w:val="6"/>
        </w:numPr>
        <w:spacing w:line="360" w:lineRule="auto"/>
        <w:ind w:left="454" w:hanging="454"/>
        <w:jc w:val="both"/>
        <w:rPr>
          <w:b/>
        </w:rPr>
      </w:pPr>
      <w:r w:rsidRPr="00BD5D9D">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340E0D6" w14:textId="77777777" w:rsidR="00BD5D9D" w:rsidRPr="00BD5D9D" w:rsidRDefault="004D71BF" w:rsidP="002F7516">
      <w:pPr>
        <w:numPr>
          <w:ilvl w:val="0"/>
          <w:numId w:val="6"/>
        </w:numPr>
        <w:spacing w:line="360" w:lineRule="auto"/>
        <w:ind w:left="454" w:hanging="454"/>
        <w:jc w:val="both"/>
        <w:rPr>
          <w:b/>
        </w:rPr>
      </w:pPr>
      <w:r w:rsidRPr="004D71BF">
        <w:rPr>
          <w:color w:val="000000"/>
        </w:rPr>
        <w:t>Wykonawca będzie zobowiązany do zawiadamiania zamawiającego o wszelkich zmianach w odniesieniu do informacji, o których mowa po wyżej, w trakcie realizacji zamówienia, a także przekaże wymagane informacje na temat nowych podwykonawców, którym w późniejszym okresie zamierza powierzyć realizację usług. Zamawiający nie wymaga, aby Wykonawca składał dokumenty lub oświadczenia o</w:t>
      </w:r>
      <w:r>
        <w:rPr>
          <w:color w:val="000000"/>
          <w:sz w:val="24"/>
          <w:szCs w:val="24"/>
        </w:rPr>
        <w:t xml:space="preserve"> </w:t>
      </w:r>
      <w:r w:rsidRPr="004D71BF">
        <w:rPr>
          <w:color w:val="000000"/>
        </w:rPr>
        <w:t>braku podstaw do wykluczenia odnoszące się do podwykonawcy, który nie udostępnił swoich zasobów.</w:t>
      </w:r>
    </w:p>
    <w:p w14:paraId="1AFE63DC" w14:textId="77777777" w:rsidR="00070FF4" w:rsidRPr="0089522C" w:rsidRDefault="00070FF4" w:rsidP="0089522C">
      <w:pPr>
        <w:pStyle w:val="Nagwek2"/>
        <w:spacing w:line="360" w:lineRule="auto"/>
        <w:rPr>
          <w:sz w:val="22"/>
          <w:szCs w:val="22"/>
        </w:rPr>
      </w:pPr>
      <w:bookmarkStart w:id="20" w:name="_Toc67402199"/>
      <w:bookmarkStart w:id="21" w:name="_Toc88665488"/>
      <w:r w:rsidRPr="0089522C">
        <w:rPr>
          <w:b/>
          <w:sz w:val="22"/>
          <w:szCs w:val="22"/>
        </w:rPr>
        <w:t>VI. Termin wykonania zamówienia</w:t>
      </w:r>
      <w:bookmarkEnd w:id="20"/>
      <w:bookmarkEnd w:id="21"/>
    </w:p>
    <w:p w14:paraId="2C49BAFA" w14:textId="61FB5508" w:rsidR="00070FF4" w:rsidRPr="0089522C" w:rsidRDefault="00070FF4" w:rsidP="00977858">
      <w:pPr>
        <w:spacing w:line="360" w:lineRule="auto"/>
        <w:ind w:left="425"/>
        <w:jc w:val="both"/>
        <w:rPr>
          <w:b/>
        </w:rPr>
      </w:pPr>
      <w:r w:rsidRPr="0089522C">
        <w:t>Termin realizacji zamówienia wy</w:t>
      </w:r>
      <w:r w:rsidR="00714725">
        <w:t xml:space="preserve">nosi: </w:t>
      </w:r>
      <w:r w:rsidR="001847EE">
        <w:t>10</w:t>
      </w:r>
      <w:r w:rsidR="00714725">
        <w:t xml:space="preserve"> miesięcy – od 0</w:t>
      </w:r>
      <w:r w:rsidR="00081F54">
        <w:t>4</w:t>
      </w:r>
      <w:r w:rsidR="00714725">
        <w:t>.0</w:t>
      </w:r>
      <w:r w:rsidR="001847EE">
        <w:t>9</w:t>
      </w:r>
      <w:r w:rsidR="00714725">
        <w:t>.202</w:t>
      </w:r>
      <w:r w:rsidR="00081F54">
        <w:t>3</w:t>
      </w:r>
      <w:r w:rsidRPr="0089522C">
        <w:t xml:space="preserve"> r. do 2</w:t>
      </w:r>
      <w:r w:rsidR="00081F54">
        <w:t>1</w:t>
      </w:r>
      <w:r w:rsidRPr="0089522C">
        <w:t>.06.202</w:t>
      </w:r>
      <w:r w:rsidR="00081F54">
        <w:t>4</w:t>
      </w:r>
      <w:r w:rsidRPr="0089522C">
        <w:t xml:space="preserve"> r. – w dni nauki szkolnej.</w:t>
      </w:r>
    </w:p>
    <w:p w14:paraId="2396CA4F" w14:textId="77777777" w:rsidR="00070FF4" w:rsidRPr="00352735" w:rsidRDefault="00070FF4" w:rsidP="00352735">
      <w:pPr>
        <w:pStyle w:val="Nagwek2"/>
        <w:tabs>
          <w:tab w:val="left" w:pos="0"/>
        </w:tabs>
        <w:spacing w:line="360" w:lineRule="auto"/>
        <w:rPr>
          <w:sz w:val="22"/>
          <w:szCs w:val="22"/>
        </w:rPr>
      </w:pPr>
      <w:bookmarkStart w:id="22" w:name="_Toc67402200"/>
      <w:bookmarkStart w:id="23" w:name="_Toc88665489"/>
      <w:r w:rsidRPr="00352735">
        <w:rPr>
          <w:b/>
          <w:sz w:val="22"/>
          <w:szCs w:val="22"/>
        </w:rPr>
        <w:t>VII. Warunki udziału w postępowaniu</w:t>
      </w:r>
      <w:bookmarkEnd w:id="22"/>
      <w:bookmarkEnd w:id="23"/>
    </w:p>
    <w:p w14:paraId="6ADC0918" w14:textId="77777777" w:rsidR="00070FF4" w:rsidRPr="00352735" w:rsidRDefault="00070FF4" w:rsidP="002F7516">
      <w:pPr>
        <w:numPr>
          <w:ilvl w:val="0"/>
          <w:numId w:val="12"/>
        </w:numPr>
        <w:spacing w:line="360" w:lineRule="auto"/>
        <w:ind w:left="426" w:right="20" w:firstLine="0"/>
        <w:jc w:val="both"/>
      </w:pPr>
      <w:r w:rsidRPr="00352735">
        <w:t xml:space="preserve">O udzielenie zamówienia mogą ubiegać się Wykonawcy, którzy nie podlegają wykluczeniu na zasadach określonych w Rozdziale VIII SWZ, oraz spełniają określone przez Zamawiającego warunki </w:t>
      </w:r>
      <w:r w:rsidRPr="00352735">
        <w:rPr>
          <w:shd w:val="clear" w:color="auto" w:fill="FFFFFF"/>
        </w:rPr>
        <w:t>udziału w postępowaniu.</w:t>
      </w:r>
    </w:p>
    <w:p w14:paraId="1655DA1A" w14:textId="77777777" w:rsidR="00070FF4" w:rsidRPr="00352735" w:rsidRDefault="00070FF4" w:rsidP="002F7516">
      <w:pPr>
        <w:numPr>
          <w:ilvl w:val="0"/>
          <w:numId w:val="12"/>
        </w:numPr>
        <w:spacing w:line="360" w:lineRule="auto"/>
        <w:ind w:left="426" w:right="20" w:firstLine="0"/>
        <w:jc w:val="both"/>
        <w:rPr>
          <w:b/>
        </w:rPr>
      </w:pPr>
      <w:r w:rsidRPr="00352735">
        <w:t>O udzielenie zamówienia mogą ubiegać się Wykonawcy, którzy spełniają warunki dotyczące:</w:t>
      </w:r>
    </w:p>
    <w:p w14:paraId="769CDF00" w14:textId="77777777" w:rsidR="00070FF4" w:rsidRPr="00352735" w:rsidRDefault="00070FF4" w:rsidP="002F7516">
      <w:pPr>
        <w:numPr>
          <w:ilvl w:val="0"/>
          <w:numId w:val="3"/>
        </w:numPr>
        <w:spacing w:line="360" w:lineRule="auto"/>
        <w:ind w:left="852" w:right="20" w:hanging="426"/>
        <w:jc w:val="both"/>
      </w:pPr>
      <w:r w:rsidRPr="00352735">
        <w:rPr>
          <w:b/>
        </w:rPr>
        <w:t>zdolności do występowania w obrocie gospodarczym:</w:t>
      </w:r>
    </w:p>
    <w:p w14:paraId="7B23EEBE" w14:textId="77777777" w:rsidR="00070FF4" w:rsidRPr="00352735" w:rsidRDefault="00070FF4" w:rsidP="00352735">
      <w:pPr>
        <w:spacing w:line="360" w:lineRule="auto"/>
        <w:ind w:left="868" w:right="20"/>
        <w:jc w:val="both"/>
        <w:rPr>
          <w:b/>
        </w:rPr>
      </w:pPr>
      <w:r w:rsidRPr="00352735">
        <w:t>Zamawiający nie określa warunku w powyższym zakresie.</w:t>
      </w:r>
    </w:p>
    <w:p w14:paraId="2C8AF705" w14:textId="77777777" w:rsidR="00070FF4" w:rsidRPr="00352735" w:rsidRDefault="00070FF4" w:rsidP="002F7516">
      <w:pPr>
        <w:numPr>
          <w:ilvl w:val="0"/>
          <w:numId w:val="3"/>
        </w:numPr>
        <w:spacing w:line="360" w:lineRule="auto"/>
        <w:ind w:left="852" w:right="20" w:hanging="426"/>
        <w:jc w:val="both"/>
      </w:pPr>
      <w:r w:rsidRPr="00352735">
        <w:rPr>
          <w:b/>
        </w:rPr>
        <w:t>uprawnień do prowadzenia określonej działalności gospodarczej lub zawodowej, o ile wynika to z odrębnych przepisów:</w:t>
      </w:r>
    </w:p>
    <w:p w14:paraId="6A33485D" w14:textId="77777777" w:rsidR="00070FF4" w:rsidRPr="00352735" w:rsidRDefault="00070FF4" w:rsidP="00352735">
      <w:pPr>
        <w:spacing w:line="360" w:lineRule="auto"/>
        <w:ind w:left="868" w:right="20"/>
        <w:jc w:val="both"/>
      </w:pPr>
      <w:r w:rsidRPr="00352735">
        <w:t>Wykonawca spełni warunek, jeżeli wykaże że;</w:t>
      </w:r>
    </w:p>
    <w:p w14:paraId="4C6C17E9" w14:textId="77777777" w:rsidR="00070FF4" w:rsidRPr="0047708C" w:rsidRDefault="00070FF4" w:rsidP="00352735">
      <w:pPr>
        <w:spacing w:line="360" w:lineRule="auto"/>
        <w:ind w:left="1418" w:right="20" w:hanging="567"/>
        <w:jc w:val="both"/>
        <w:rPr>
          <w:b/>
          <w:color w:val="FF0000"/>
        </w:rPr>
      </w:pPr>
      <w:r w:rsidRPr="00352735">
        <w:t>a)</w:t>
      </w:r>
      <w:r w:rsidRPr="00352735">
        <w:tab/>
        <w:t>posiada właściwe, co do działalności i zakresu terytorialnego, uprawnienia do wykonywania krajowego transportu drogowego osób, zgodnie z ustawą z dnia 06.09.2001 r. o Transporcie drogowy</w:t>
      </w:r>
      <w:r w:rsidRPr="00860166">
        <w:t>m (Dz. U. z 20</w:t>
      </w:r>
      <w:r w:rsidR="008D65FC" w:rsidRPr="00860166">
        <w:t>22</w:t>
      </w:r>
      <w:r w:rsidRPr="00860166">
        <w:t xml:space="preserve"> r. poz. </w:t>
      </w:r>
      <w:r w:rsidR="008D65FC" w:rsidRPr="00860166">
        <w:t>180,210</w:t>
      </w:r>
      <w:r w:rsidRPr="00860166">
        <w:t>).</w:t>
      </w:r>
    </w:p>
    <w:p w14:paraId="69DE36B6" w14:textId="77777777" w:rsidR="00070FF4" w:rsidRPr="00352735" w:rsidRDefault="00070FF4" w:rsidP="002F7516">
      <w:pPr>
        <w:numPr>
          <w:ilvl w:val="0"/>
          <w:numId w:val="3"/>
        </w:numPr>
        <w:spacing w:line="360" w:lineRule="auto"/>
        <w:ind w:left="852" w:right="20" w:hanging="426"/>
        <w:jc w:val="both"/>
      </w:pPr>
      <w:r w:rsidRPr="00352735">
        <w:rPr>
          <w:b/>
        </w:rPr>
        <w:t>sytuacji ekonomicznej lub finansowej:</w:t>
      </w:r>
    </w:p>
    <w:p w14:paraId="0CE5C1A2" w14:textId="77777777" w:rsidR="00070FF4" w:rsidRPr="00352735" w:rsidRDefault="00070FF4" w:rsidP="00352735">
      <w:pPr>
        <w:spacing w:line="360" w:lineRule="auto"/>
        <w:ind w:left="868" w:right="20"/>
        <w:jc w:val="both"/>
      </w:pPr>
      <w:r w:rsidRPr="00352735">
        <w:lastRenderedPageBreak/>
        <w:t>Wykonawca spełni warunek, jeżeli wykaże, że;</w:t>
      </w:r>
    </w:p>
    <w:p w14:paraId="65420B56" w14:textId="77777777" w:rsidR="00070FF4" w:rsidRPr="00E3498D" w:rsidRDefault="00070FF4" w:rsidP="00352735">
      <w:pPr>
        <w:spacing w:line="360" w:lineRule="auto"/>
        <w:ind w:left="1418" w:right="20" w:hanging="567"/>
        <w:jc w:val="both"/>
        <w:rPr>
          <w:b/>
          <w:color w:val="FF0000"/>
        </w:rPr>
      </w:pPr>
      <w:r w:rsidRPr="00352735">
        <w:t>a)</w:t>
      </w:r>
      <w:r w:rsidRPr="00352735">
        <w:tab/>
        <w:t xml:space="preserve">jest ubezpieczony od odpowiedzialności cywilnej w zakresie prowadzonej działalności związanej z przedmiotem zamówienia na sumę gwarancyjną ubezpieczenia </w:t>
      </w:r>
      <w:r w:rsidR="006D47DD" w:rsidRPr="0084706D">
        <w:t>100</w:t>
      </w:r>
      <w:r w:rsidRPr="0084706D">
        <w:t xml:space="preserve"> 000,00 PLN.</w:t>
      </w:r>
    </w:p>
    <w:p w14:paraId="31B9D7E1" w14:textId="77777777" w:rsidR="00070FF4" w:rsidRPr="00352735" w:rsidRDefault="00070FF4" w:rsidP="002F7516">
      <w:pPr>
        <w:numPr>
          <w:ilvl w:val="0"/>
          <w:numId w:val="3"/>
        </w:numPr>
        <w:spacing w:line="360" w:lineRule="auto"/>
        <w:ind w:left="852" w:right="20" w:hanging="426"/>
        <w:jc w:val="both"/>
      </w:pPr>
      <w:r w:rsidRPr="00352735">
        <w:rPr>
          <w:b/>
        </w:rPr>
        <w:t>zdolności technicznej lub zawodowej:</w:t>
      </w:r>
    </w:p>
    <w:p w14:paraId="419BB352" w14:textId="77777777" w:rsidR="00070FF4" w:rsidRPr="00352735" w:rsidRDefault="00070FF4" w:rsidP="00352735">
      <w:pPr>
        <w:spacing w:line="360" w:lineRule="auto"/>
        <w:ind w:left="868" w:right="20"/>
        <w:jc w:val="both"/>
      </w:pPr>
      <w:bookmarkStart w:id="24" w:name="_Hlk66866436"/>
      <w:r w:rsidRPr="00352735">
        <w:t>Wykonawca spełni warunek, jeżeli wykaże, że</w:t>
      </w:r>
      <w:bookmarkEnd w:id="24"/>
      <w:r w:rsidRPr="00352735">
        <w:t>;</w:t>
      </w:r>
    </w:p>
    <w:p w14:paraId="0D3B2FCD" w14:textId="77777777" w:rsidR="00070FF4" w:rsidRPr="00352735" w:rsidRDefault="00070FF4" w:rsidP="00352735">
      <w:pPr>
        <w:spacing w:line="360" w:lineRule="auto"/>
        <w:ind w:left="1418" w:right="20" w:hanging="567"/>
        <w:jc w:val="both"/>
      </w:pPr>
      <w:r w:rsidRPr="00352735">
        <w:t>a)</w:t>
      </w:r>
      <w:r w:rsidRPr="00352735">
        <w:tab/>
        <w:t>dysponuje następującym wyposażeniem w celu wykonania zamówienia publicznego:</w:t>
      </w:r>
    </w:p>
    <w:p w14:paraId="32A58B3D" w14:textId="77777777" w:rsidR="00070FF4" w:rsidRPr="00A41E08" w:rsidRDefault="00070FF4" w:rsidP="00352735">
      <w:pPr>
        <w:spacing w:line="360" w:lineRule="auto"/>
        <w:ind w:left="1418" w:right="20" w:hanging="567"/>
        <w:jc w:val="both"/>
        <w:rPr>
          <w:u w:val="single"/>
        </w:rPr>
      </w:pPr>
      <w:r w:rsidRPr="00352735">
        <w:tab/>
      </w:r>
      <w:r w:rsidRPr="006D47DD">
        <w:t xml:space="preserve">- min. 6 autobusami o odpowiedniej liczbie miejsc siedzących (zgodnych </w:t>
      </w:r>
      <w:r w:rsidRPr="006D47DD">
        <w:br/>
        <w:t>z opisem przedmiotu zamówienia – zał. 2 do SWZ) i</w:t>
      </w:r>
      <w:r w:rsidRPr="00352735">
        <w:t xml:space="preserve"> stojących zgodnie z §</w:t>
      </w:r>
      <w:r w:rsidR="00F43E1E">
        <w:t xml:space="preserve"> </w:t>
      </w:r>
      <w:r w:rsidRPr="00352735">
        <w:t xml:space="preserve">22 ust.1 pkt.5 Rozporządzenia Ministra Infrastruktury z dnia 31 grudnia 2002 roku w sprawie warunków technicznych pojazdów oraz zakresu ich niezbędnego wyposażenia </w:t>
      </w:r>
      <w:r w:rsidRPr="00FF2D22">
        <w:t>(Dz. U.</w:t>
      </w:r>
      <w:r w:rsidR="00700AC7" w:rsidRPr="00FF2D22">
        <w:t xml:space="preserve"> z 2019 roku, poz. 2560 ze zm</w:t>
      </w:r>
      <w:r w:rsidR="009178B7" w:rsidRPr="00FF2D22">
        <w:t>.),</w:t>
      </w:r>
      <w:r w:rsidR="009178B7">
        <w:t xml:space="preserve"> </w:t>
      </w:r>
      <w:r w:rsidR="009178B7" w:rsidRPr="00A41E08">
        <w:t xml:space="preserve">w tym </w:t>
      </w:r>
      <w:r w:rsidR="00FA5766" w:rsidRPr="00A41E08">
        <w:t xml:space="preserve">min. 3 </w:t>
      </w:r>
      <w:r w:rsidR="009178B7" w:rsidRPr="00A41E08">
        <w:t>pojazd</w:t>
      </w:r>
      <w:r w:rsidR="00FA5766" w:rsidRPr="00A41E08">
        <w:t xml:space="preserve">y </w:t>
      </w:r>
      <w:r w:rsidR="009178B7" w:rsidRPr="00A41E08">
        <w:t>powinn</w:t>
      </w:r>
      <w:r w:rsidR="00FA5766" w:rsidRPr="00A41E08">
        <w:t>y</w:t>
      </w:r>
      <w:r w:rsidR="009178B7" w:rsidRPr="00A41E08">
        <w:t xml:space="preserve"> spełniać normy emisji spalin co najmniej EURO V i więcej.</w:t>
      </w:r>
    </w:p>
    <w:p w14:paraId="13DB6CBE" w14:textId="77777777" w:rsidR="00070FF4" w:rsidRPr="00352735" w:rsidRDefault="00070FF4" w:rsidP="00352735">
      <w:pPr>
        <w:spacing w:line="360" w:lineRule="auto"/>
        <w:ind w:left="1418" w:right="20" w:hanging="567"/>
        <w:jc w:val="both"/>
      </w:pPr>
      <w:r w:rsidRPr="00352735">
        <w:t>b)</w:t>
      </w:r>
      <w:r w:rsidR="009A18C1">
        <w:t xml:space="preserve">   </w:t>
      </w:r>
      <w:r w:rsidRPr="00352735">
        <w:t xml:space="preserve">posiada doświadczenie polegające na wykonaniu w okresie ostatnich 3 lat przed upływem terminu składania ofert, a jeżeli okres prowadzenia działalności jest krótszy - w tym okresie: co najmniej </w:t>
      </w:r>
      <w:r w:rsidR="00FA5766">
        <w:t xml:space="preserve">dwóch </w:t>
      </w:r>
      <w:r w:rsidRPr="00352735">
        <w:t xml:space="preserve">usług </w:t>
      </w:r>
      <w:r w:rsidR="00A107AD">
        <w:t xml:space="preserve">                                </w:t>
      </w:r>
      <w:r w:rsidRPr="00352735">
        <w:t xml:space="preserve">(w przypadku świadczeń okresowych lub ciągłych uwzględniane są również nadal wykonywane), o wartości nie mniejszej </w:t>
      </w:r>
      <w:r w:rsidRPr="006D47DD">
        <w:t>niż 200.000,00 zł brutto (słownie: dwieście tysięcy złotych 00/100)</w:t>
      </w:r>
      <w:r w:rsidRPr="00352735">
        <w:t xml:space="preserve"> polegającej na dowozie uczniów do szkół.</w:t>
      </w:r>
    </w:p>
    <w:p w14:paraId="63E776BC" w14:textId="77777777" w:rsidR="00070FF4" w:rsidRPr="00352735" w:rsidRDefault="00070FF4" w:rsidP="002F7516">
      <w:pPr>
        <w:numPr>
          <w:ilvl w:val="0"/>
          <w:numId w:val="12"/>
        </w:numPr>
        <w:spacing w:line="360" w:lineRule="auto"/>
        <w:ind w:left="448" w:firstLine="0"/>
        <w:jc w:val="both"/>
      </w:pPr>
      <w:r w:rsidRPr="00352735">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41C2EF9A" w14:textId="77777777" w:rsidR="00070FF4" w:rsidRPr="00352735" w:rsidRDefault="00070FF4" w:rsidP="002F7516">
      <w:pPr>
        <w:numPr>
          <w:ilvl w:val="0"/>
          <w:numId w:val="12"/>
        </w:numPr>
        <w:spacing w:line="360" w:lineRule="auto"/>
        <w:ind w:left="448" w:firstLine="0"/>
        <w:jc w:val="both"/>
        <w:rPr>
          <w:b/>
        </w:rPr>
      </w:pPr>
      <w:r w:rsidRPr="00352735">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r w:rsidR="00352735">
        <w:t xml:space="preserve"> </w:t>
      </w:r>
      <w:r w:rsidRPr="00352735">
        <w:t xml:space="preserve">Wykonawcy wspólnie ubiegający się o udzielenie zamówienia </w:t>
      </w:r>
      <w:r w:rsidRPr="00352735">
        <w:rPr>
          <w:b/>
          <w:bCs/>
        </w:rPr>
        <w:t>dołączają do oferty</w:t>
      </w:r>
      <w:r w:rsidRPr="00352735">
        <w:t xml:space="preserve"> oświadczenie, z którego wynika, które usługi wykonają poszczególni wykonawcy w odniesieniu do warunków, które zostały opisane w ust. 2 - zgodnie z </w:t>
      </w:r>
      <w:r w:rsidRPr="00352735">
        <w:rPr>
          <w:b/>
        </w:rPr>
        <w:t>Załącznikiem nr 4 do SWZ</w:t>
      </w:r>
      <w:r w:rsidRPr="00352735">
        <w:t xml:space="preserve">, oraz oświadczenie podmiotu udostępniającego – </w:t>
      </w:r>
      <w:r w:rsidRPr="00352735">
        <w:rPr>
          <w:b/>
          <w:bCs/>
        </w:rPr>
        <w:t>Załącznik nr 6 do SWZ</w:t>
      </w:r>
    </w:p>
    <w:p w14:paraId="6E6EB099" w14:textId="77777777" w:rsidR="00070FF4" w:rsidRPr="00542EA5" w:rsidRDefault="00070FF4" w:rsidP="00402A56">
      <w:pPr>
        <w:pStyle w:val="Nagwek2"/>
        <w:spacing w:line="360" w:lineRule="auto"/>
        <w:jc w:val="both"/>
        <w:rPr>
          <w:sz w:val="22"/>
          <w:szCs w:val="22"/>
        </w:rPr>
      </w:pPr>
      <w:bookmarkStart w:id="25" w:name="_Toc67402201"/>
      <w:bookmarkStart w:id="26" w:name="_Toc88665490"/>
      <w:r w:rsidRPr="00542EA5">
        <w:rPr>
          <w:b/>
          <w:sz w:val="22"/>
          <w:szCs w:val="22"/>
        </w:rPr>
        <w:lastRenderedPageBreak/>
        <w:t>VIII. Podstawy wykluczenia z postępowania</w:t>
      </w:r>
      <w:bookmarkEnd w:id="25"/>
      <w:bookmarkEnd w:id="26"/>
    </w:p>
    <w:p w14:paraId="2779CCA1" w14:textId="77777777" w:rsidR="00061002" w:rsidRPr="00061002" w:rsidRDefault="00070FF4" w:rsidP="00061002">
      <w:pPr>
        <w:numPr>
          <w:ilvl w:val="0"/>
          <w:numId w:val="2"/>
        </w:numPr>
        <w:spacing w:line="360" w:lineRule="auto"/>
        <w:ind w:left="0" w:firstLine="0"/>
        <w:jc w:val="both"/>
      </w:pPr>
      <w:r w:rsidRPr="00061002">
        <w:t>Z postępowania o udzielenie zamówienia wyklucza się Wykonawców, w stosunku do których zachodzi którakolwiek z okoliczności wskazanych</w:t>
      </w:r>
      <w:r w:rsidR="00542EA5">
        <w:t>:</w:t>
      </w:r>
    </w:p>
    <w:p w14:paraId="06ABF776" w14:textId="77777777" w:rsidR="00061002" w:rsidRPr="00542EA5" w:rsidRDefault="00061002" w:rsidP="00061002">
      <w:pPr>
        <w:pStyle w:val="Akapitzlist"/>
        <w:numPr>
          <w:ilvl w:val="0"/>
          <w:numId w:val="35"/>
        </w:numPr>
        <w:spacing w:line="360" w:lineRule="auto"/>
        <w:ind w:left="709" w:right="115" w:hanging="284"/>
        <w:jc w:val="both"/>
        <w:rPr>
          <w:rFonts w:ascii="Arial" w:hAnsi="Arial" w:cs="Arial"/>
          <w:b/>
          <w:u w:val="single"/>
        </w:rPr>
      </w:pPr>
      <w:r w:rsidRPr="00542EA5">
        <w:rPr>
          <w:rFonts w:ascii="Arial" w:hAnsi="Arial" w:cs="Arial"/>
          <w:b/>
          <w:u w:val="single"/>
        </w:rPr>
        <w:t>w art. 108 ust.1 PZP tj. Wykonawcę:</w:t>
      </w:r>
    </w:p>
    <w:p w14:paraId="0E411B79" w14:textId="77777777" w:rsidR="00061002" w:rsidRPr="001F62A9" w:rsidRDefault="00061002" w:rsidP="00061002">
      <w:pPr>
        <w:pStyle w:val="p"/>
        <w:numPr>
          <w:ilvl w:val="0"/>
          <w:numId w:val="36"/>
        </w:numPr>
        <w:spacing w:line="360" w:lineRule="auto"/>
        <w:jc w:val="both"/>
        <w:rPr>
          <w:rFonts w:ascii="Arial" w:hAnsi="Arial" w:cs="Arial"/>
        </w:rPr>
      </w:pPr>
      <w:r w:rsidRPr="001F62A9">
        <w:rPr>
          <w:rFonts w:ascii="Arial" w:hAnsi="Arial" w:cs="Arial"/>
        </w:rPr>
        <w:t>będącego osobą fizyczną, którego prawomocnie skazano za przestępstwo:</w:t>
      </w:r>
    </w:p>
    <w:p w14:paraId="72C7ADDF" w14:textId="77777777" w:rsidR="00061002" w:rsidRPr="001F62A9" w:rsidRDefault="00061002" w:rsidP="00061002">
      <w:pPr>
        <w:pStyle w:val="p"/>
        <w:numPr>
          <w:ilvl w:val="0"/>
          <w:numId w:val="37"/>
        </w:numPr>
        <w:spacing w:line="360" w:lineRule="auto"/>
        <w:jc w:val="both"/>
        <w:rPr>
          <w:rFonts w:ascii="Arial" w:hAnsi="Arial" w:cs="Arial"/>
        </w:rPr>
      </w:pPr>
      <w:r w:rsidRPr="001F62A9">
        <w:rPr>
          <w:rFonts w:ascii="Arial" w:hAnsi="Arial" w:cs="Arial"/>
        </w:rPr>
        <w:t>udziału w zorganizowanej grupie przestępczej albo związku mającym na celu popełnienie przestępstwa lub przestępstwa skarbowego, o którym mowa w art. 258 Kodeksu karnego,</w:t>
      </w:r>
    </w:p>
    <w:p w14:paraId="716637B3" w14:textId="77777777" w:rsidR="00061002" w:rsidRPr="001F62A9" w:rsidRDefault="00061002" w:rsidP="00061002">
      <w:pPr>
        <w:pStyle w:val="p"/>
        <w:numPr>
          <w:ilvl w:val="0"/>
          <w:numId w:val="37"/>
        </w:numPr>
        <w:spacing w:line="360" w:lineRule="auto"/>
        <w:jc w:val="both"/>
        <w:rPr>
          <w:rFonts w:ascii="Arial" w:hAnsi="Arial" w:cs="Arial"/>
        </w:rPr>
      </w:pPr>
      <w:r w:rsidRPr="001F62A9">
        <w:rPr>
          <w:rFonts w:ascii="Arial" w:hAnsi="Arial" w:cs="Arial"/>
        </w:rPr>
        <w:t>handlu ludźmi, o którym mowa w art. 189a Kodeksu karnego,</w:t>
      </w:r>
    </w:p>
    <w:p w14:paraId="7973B93F" w14:textId="77777777" w:rsidR="00061002" w:rsidRPr="001F62A9" w:rsidRDefault="00061002" w:rsidP="00061002">
      <w:pPr>
        <w:pStyle w:val="p"/>
        <w:numPr>
          <w:ilvl w:val="0"/>
          <w:numId w:val="37"/>
        </w:numPr>
        <w:spacing w:line="360" w:lineRule="auto"/>
        <w:jc w:val="both"/>
        <w:rPr>
          <w:rFonts w:ascii="Arial" w:hAnsi="Arial" w:cs="Arial"/>
        </w:rPr>
      </w:pPr>
      <w:r w:rsidRPr="001F62A9">
        <w:rPr>
          <w:rFonts w:ascii="Arial" w:hAnsi="Arial" w:cs="Arial"/>
        </w:rPr>
        <w:t>o którym mowa w art. 228–230a, art. 250a Kodeksu karnego lub w art. 46-48 ustawy z dnia 25 czerwca 2010 r. o sporcie,</w:t>
      </w:r>
    </w:p>
    <w:p w14:paraId="6796A364" w14:textId="77777777" w:rsidR="00061002" w:rsidRPr="001F62A9" w:rsidRDefault="00061002" w:rsidP="00061002">
      <w:pPr>
        <w:pStyle w:val="p"/>
        <w:numPr>
          <w:ilvl w:val="0"/>
          <w:numId w:val="37"/>
        </w:numPr>
        <w:spacing w:line="360" w:lineRule="auto"/>
        <w:jc w:val="both"/>
        <w:rPr>
          <w:rFonts w:ascii="Arial" w:hAnsi="Arial" w:cs="Arial"/>
        </w:rPr>
      </w:pPr>
      <w:r w:rsidRPr="001F62A9">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90716C3" w14:textId="77777777" w:rsidR="00061002" w:rsidRPr="001F62A9" w:rsidRDefault="00061002" w:rsidP="00061002">
      <w:pPr>
        <w:pStyle w:val="p"/>
        <w:numPr>
          <w:ilvl w:val="0"/>
          <w:numId w:val="37"/>
        </w:numPr>
        <w:spacing w:line="360" w:lineRule="auto"/>
        <w:jc w:val="both"/>
        <w:rPr>
          <w:rFonts w:ascii="Arial" w:hAnsi="Arial" w:cs="Arial"/>
        </w:rPr>
      </w:pPr>
      <w:r w:rsidRPr="001F62A9">
        <w:rPr>
          <w:rFonts w:ascii="Arial" w:hAnsi="Arial" w:cs="Arial"/>
        </w:rPr>
        <w:t>o charakterze terrorystycznym, o którym mowa w art. 115 § 20 Kodeksu karnego, lub mające na celu popełnienie tego przestępstwa,</w:t>
      </w:r>
    </w:p>
    <w:p w14:paraId="4000EBBD" w14:textId="77777777" w:rsidR="00061002" w:rsidRPr="001F62A9" w:rsidRDefault="00061002" w:rsidP="00061002">
      <w:pPr>
        <w:pStyle w:val="p"/>
        <w:numPr>
          <w:ilvl w:val="0"/>
          <w:numId w:val="37"/>
        </w:numPr>
        <w:spacing w:line="360" w:lineRule="auto"/>
        <w:jc w:val="both"/>
        <w:rPr>
          <w:rFonts w:ascii="Arial" w:hAnsi="Arial" w:cs="Arial"/>
        </w:rPr>
      </w:pPr>
      <w:r w:rsidRPr="001F62A9">
        <w:rPr>
          <w:rFonts w:ascii="Arial" w:hAnsi="Arial" w:cs="Arial"/>
          <w:bCs/>
        </w:rPr>
        <w:t xml:space="preserve">powierzenia wykonywania pracy małoletniemu cudzoziemcowi, </w:t>
      </w:r>
      <w:r w:rsidRPr="001F62A9">
        <w:rPr>
          <w:rFonts w:ascii="Arial" w:hAnsi="Arial" w:cs="Arial"/>
        </w:rPr>
        <w:t>o którym mowa w art. 9 ust. 2 ustawy z dnia 15 czerwca 2012 r. o skutkach powierzania wykonywania pracy cudzoziemcom przebywającym wbrew przepisom na terytorium Rzeczypospolitej Polskiej (Dz. U. z 2021r. poz. 1745),</w:t>
      </w:r>
    </w:p>
    <w:p w14:paraId="7E6094A3" w14:textId="77777777" w:rsidR="00061002" w:rsidRPr="001F62A9" w:rsidRDefault="00061002" w:rsidP="00061002">
      <w:pPr>
        <w:pStyle w:val="p"/>
        <w:numPr>
          <w:ilvl w:val="0"/>
          <w:numId w:val="37"/>
        </w:numPr>
        <w:spacing w:line="360" w:lineRule="auto"/>
        <w:jc w:val="both"/>
        <w:rPr>
          <w:rFonts w:ascii="Arial" w:hAnsi="Arial" w:cs="Arial"/>
        </w:rPr>
      </w:pPr>
      <w:r w:rsidRPr="001F62A9">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332F65" w14:textId="77777777" w:rsidR="00061002" w:rsidRPr="001F62A9" w:rsidRDefault="00061002" w:rsidP="00061002">
      <w:pPr>
        <w:pStyle w:val="p"/>
        <w:numPr>
          <w:ilvl w:val="0"/>
          <w:numId w:val="37"/>
        </w:numPr>
        <w:spacing w:line="360" w:lineRule="auto"/>
        <w:jc w:val="both"/>
        <w:rPr>
          <w:rFonts w:ascii="Arial" w:hAnsi="Arial" w:cs="Arial"/>
        </w:rPr>
      </w:pPr>
      <w:r w:rsidRPr="001F62A9">
        <w:rPr>
          <w:rFonts w:ascii="Arial" w:hAnsi="Arial" w:cs="Arial"/>
        </w:rPr>
        <w:t xml:space="preserve">o którym mowa w art. 9 ust. 1 i 3 lub art. 10 ustawy z dnia 15 czerwca 2012r. o skutkach powierzania wykonywania pracy cudzoziemcom przebywającym wbrew przepisom na terytorium Rzeczypospolitej Polskiej – lub za odpowiedni czyn zabroniony określony </w:t>
      </w:r>
      <w:r>
        <w:rPr>
          <w:rFonts w:ascii="Arial" w:hAnsi="Arial" w:cs="Arial"/>
        </w:rPr>
        <w:t xml:space="preserve"> </w:t>
      </w:r>
      <w:r w:rsidRPr="001F62A9">
        <w:rPr>
          <w:rFonts w:ascii="Arial" w:hAnsi="Arial" w:cs="Arial"/>
        </w:rPr>
        <w:t>w przepisach prawa obcego.</w:t>
      </w:r>
    </w:p>
    <w:p w14:paraId="78AE0B08" w14:textId="77777777" w:rsidR="00061002" w:rsidRPr="001F62A9" w:rsidRDefault="00061002" w:rsidP="00061002">
      <w:pPr>
        <w:pStyle w:val="p"/>
        <w:numPr>
          <w:ilvl w:val="0"/>
          <w:numId w:val="36"/>
        </w:numPr>
        <w:spacing w:line="360" w:lineRule="auto"/>
        <w:jc w:val="both"/>
        <w:rPr>
          <w:rFonts w:ascii="Arial" w:hAnsi="Arial" w:cs="Arial"/>
        </w:rPr>
      </w:pPr>
      <w:r w:rsidRPr="001F62A9">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EA2DD6" w14:textId="77777777" w:rsidR="00061002" w:rsidRPr="001F62A9" w:rsidRDefault="00061002" w:rsidP="00061002">
      <w:pPr>
        <w:pStyle w:val="p"/>
        <w:numPr>
          <w:ilvl w:val="0"/>
          <w:numId w:val="36"/>
        </w:numPr>
        <w:spacing w:line="360" w:lineRule="auto"/>
        <w:jc w:val="both"/>
        <w:rPr>
          <w:rFonts w:ascii="Arial" w:hAnsi="Arial" w:cs="Arial"/>
        </w:rPr>
      </w:pPr>
      <w:r w:rsidRPr="001F62A9">
        <w:rPr>
          <w:rFonts w:ascii="Arial" w:hAnsi="Arial" w:cs="Arial"/>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DED555D" w14:textId="77777777" w:rsidR="00061002" w:rsidRPr="001F62A9" w:rsidRDefault="00061002" w:rsidP="00061002">
      <w:pPr>
        <w:pStyle w:val="p"/>
        <w:numPr>
          <w:ilvl w:val="0"/>
          <w:numId w:val="36"/>
        </w:numPr>
        <w:spacing w:line="360" w:lineRule="auto"/>
        <w:jc w:val="both"/>
        <w:rPr>
          <w:rFonts w:ascii="Arial" w:hAnsi="Arial" w:cs="Arial"/>
        </w:rPr>
      </w:pPr>
      <w:r w:rsidRPr="001F62A9">
        <w:rPr>
          <w:rFonts w:ascii="Arial" w:hAnsi="Arial" w:cs="Arial"/>
        </w:rPr>
        <w:t xml:space="preserve">wobec którego </w:t>
      </w:r>
      <w:r w:rsidRPr="001F62A9">
        <w:rPr>
          <w:rFonts w:ascii="Arial" w:hAnsi="Arial" w:cs="Arial"/>
          <w:bCs/>
        </w:rPr>
        <w:t xml:space="preserve">prawomocnie </w:t>
      </w:r>
      <w:r w:rsidRPr="001F62A9">
        <w:rPr>
          <w:rFonts w:ascii="Arial" w:hAnsi="Arial" w:cs="Arial"/>
        </w:rPr>
        <w:t>orzeczono zakaz ubiegania się o zamówienia publiczne,</w:t>
      </w:r>
    </w:p>
    <w:p w14:paraId="14F0BCD6" w14:textId="77777777" w:rsidR="00061002" w:rsidRPr="001F62A9" w:rsidRDefault="00061002" w:rsidP="00061002">
      <w:pPr>
        <w:pStyle w:val="p"/>
        <w:numPr>
          <w:ilvl w:val="0"/>
          <w:numId w:val="36"/>
        </w:numPr>
        <w:spacing w:line="360" w:lineRule="auto"/>
        <w:jc w:val="both"/>
        <w:rPr>
          <w:rFonts w:ascii="Arial" w:hAnsi="Arial" w:cs="Arial"/>
        </w:rPr>
      </w:pPr>
      <w:r w:rsidRPr="001F62A9">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2890E85" w14:textId="77777777" w:rsidR="00061002" w:rsidRPr="001F62A9" w:rsidRDefault="00061002" w:rsidP="00061002">
      <w:pPr>
        <w:pStyle w:val="p"/>
        <w:numPr>
          <w:ilvl w:val="0"/>
          <w:numId w:val="36"/>
        </w:numPr>
        <w:spacing w:line="360" w:lineRule="auto"/>
        <w:jc w:val="both"/>
        <w:rPr>
          <w:rFonts w:ascii="Arial" w:hAnsi="Arial" w:cs="Arial"/>
        </w:rPr>
      </w:pPr>
      <w:r w:rsidRPr="001F62A9">
        <w:rPr>
          <w:rFonts w:ascii="Arial" w:hAnsi="Arial" w:cs="Aria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EFEE7AD" w14:textId="77777777" w:rsidR="00061002" w:rsidRPr="001F62A9" w:rsidRDefault="00061002" w:rsidP="00061002">
      <w:pPr>
        <w:pStyle w:val="p"/>
        <w:spacing w:line="360" w:lineRule="auto"/>
        <w:ind w:left="709"/>
        <w:jc w:val="both"/>
        <w:rPr>
          <w:rFonts w:ascii="Arial" w:hAnsi="Arial" w:cs="Arial"/>
        </w:rPr>
      </w:pPr>
    </w:p>
    <w:p w14:paraId="640A85ED" w14:textId="77777777" w:rsidR="00061002" w:rsidRPr="00542EA5" w:rsidRDefault="00061002" w:rsidP="00542EA5">
      <w:pPr>
        <w:pStyle w:val="p"/>
        <w:numPr>
          <w:ilvl w:val="0"/>
          <w:numId w:val="35"/>
        </w:numPr>
        <w:spacing w:line="360" w:lineRule="auto"/>
        <w:ind w:left="851" w:hanging="425"/>
        <w:jc w:val="both"/>
        <w:rPr>
          <w:rFonts w:ascii="Arial" w:hAnsi="Arial" w:cs="Arial"/>
          <w:b/>
        </w:rPr>
      </w:pPr>
      <w:r w:rsidRPr="00542EA5">
        <w:rPr>
          <w:rFonts w:ascii="Arial" w:hAnsi="Arial" w:cs="Arial"/>
          <w:b/>
          <w:u w:val="single"/>
        </w:rPr>
        <w:t>w art. 7 ust. 1 ustawy z dnia 13 kwietnia 2022r. o szczególnych rozwiązaniach w zakresie przeciwdziałania  wspieraniu  agresji na Ukrainę oraz służących ochronie bezpieczeństwa narodowego</w:t>
      </w:r>
      <w:r w:rsidR="00542EA5" w:rsidRPr="00542EA5">
        <w:rPr>
          <w:rFonts w:ascii="Arial" w:hAnsi="Arial" w:cs="Arial"/>
          <w:b/>
          <w:u w:val="single"/>
        </w:rPr>
        <w:t>:</w:t>
      </w:r>
      <w:r w:rsidRPr="00542EA5">
        <w:rPr>
          <w:rFonts w:ascii="Arial" w:hAnsi="Arial" w:cs="Arial"/>
          <w:b/>
        </w:rPr>
        <w:t xml:space="preserve"> </w:t>
      </w:r>
    </w:p>
    <w:p w14:paraId="02C0CA24" w14:textId="77777777" w:rsidR="00061002" w:rsidRPr="001F62A9" w:rsidRDefault="00061002" w:rsidP="00542EA5">
      <w:pPr>
        <w:pStyle w:val="Akapitzlist"/>
        <w:numPr>
          <w:ilvl w:val="0"/>
          <w:numId w:val="38"/>
        </w:numPr>
        <w:spacing w:before="100" w:beforeAutospacing="1" w:after="100" w:afterAutospacing="1" w:line="360" w:lineRule="auto"/>
        <w:jc w:val="both"/>
        <w:rPr>
          <w:rFonts w:ascii="Arial" w:hAnsi="Arial" w:cs="Arial"/>
        </w:rPr>
      </w:pPr>
      <w:r w:rsidRPr="001F62A9">
        <w:rPr>
          <w:rFonts w:ascii="Arial" w:hAnsi="Arial" w:cs="Arial"/>
        </w:rPr>
        <w:t xml:space="preserve">wykonawcę oraz uczestnika konkursu wymienionego w wykazach określonych </w:t>
      </w:r>
      <w:r w:rsidR="00542EA5">
        <w:rPr>
          <w:rFonts w:ascii="Arial" w:hAnsi="Arial" w:cs="Arial"/>
        </w:rPr>
        <w:t xml:space="preserve">                  </w:t>
      </w:r>
      <w:r w:rsidRPr="001F62A9">
        <w:rPr>
          <w:rFonts w:ascii="Arial" w:hAnsi="Arial" w:cs="Arial"/>
        </w:rPr>
        <w:t>w rozporządzeniu 765/2006 i rozporządzeniu 269/2014 albo wpisanego na listę</w:t>
      </w:r>
      <w:r w:rsidR="00542EA5">
        <w:rPr>
          <w:rFonts w:ascii="Arial" w:hAnsi="Arial" w:cs="Arial"/>
        </w:rPr>
        <w:t xml:space="preserve">                  </w:t>
      </w:r>
      <w:r w:rsidRPr="001F62A9">
        <w:rPr>
          <w:rFonts w:ascii="Arial" w:hAnsi="Arial" w:cs="Arial"/>
        </w:rPr>
        <w:t xml:space="preserve"> na podstawie decyzji w sprawie wpisu na listę rozstrzygającej o zastosowaniu środka, o którym mowa w art. 1 pkt.3 ustawy;</w:t>
      </w:r>
    </w:p>
    <w:p w14:paraId="39176FEA" w14:textId="77777777" w:rsidR="00061002" w:rsidRPr="001F62A9" w:rsidRDefault="00061002" w:rsidP="00542EA5">
      <w:pPr>
        <w:numPr>
          <w:ilvl w:val="0"/>
          <w:numId w:val="38"/>
        </w:numPr>
        <w:suppressAutoHyphens w:val="0"/>
        <w:spacing w:before="100" w:beforeAutospacing="1" w:after="100" w:afterAutospacing="1" w:line="360" w:lineRule="auto"/>
        <w:jc w:val="both"/>
      </w:pPr>
      <w:r w:rsidRPr="001F62A9">
        <w:t xml:space="preserve">wykonawcę oraz uczestnika konkursu, którego beneficjentem rzeczywistym </w:t>
      </w:r>
      <w:r w:rsidR="00542EA5">
        <w:t xml:space="preserve">                           </w:t>
      </w:r>
      <w:r w:rsidRPr="001F62A9">
        <w:t xml:space="preserve">w rozumieniu ustawy z dnia 1 marca 2018 r. o przeciwdziałaniu praniu pieniędzy oraz finansowaniu terroryzmu (Dz. U. z 2022 r. poz. 593 i 655) jest osoba wymieniona w wykazach określonych w rozporządzeniu 765/2006 i rozporządzeniu 269/2014 albo </w:t>
      </w:r>
      <w:r w:rsidRPr="001F62A9">
        <w:lastRenderedPageBreak/>
        <w:t>wpisana na listę lub będąca takim beneficjentem rzeczywistym od dnia 24 lutego 2022 r., o ile została wpisana na listę na podstawie decyzji w sprawie wpisu na listę rozstrzygającej o zastosowaniu środka, o którym mowa w art. 1 pkt. 3 ustawy;</w:t>
      </w:r>
    </w:p>
    <w:p w14:paraId="532D3DA0" w14:textId="77777777" w:rsidR="00061002" w:rsidRPr="001F62A9" w:rsidRDefault="00061002" w:rsidP="00542EA5">
      <w:pPr>
        <w:numPr>
          <w:ilvl w:val="0"/>
          <w:numId w:val="38"/>
        </w:numPr>
        <w:suppressAutoHyphens w:val="0"/>
        <w:spacing w:before="100" w:beforeAutospacing="1" w:after="100" w:afterAutospacing="1" w:line="360" w:lineRule="auto"/>
        <w:jc w:val="both"/>
      </w:pPr>
      <w:r w:rsidRPr="001F62A9">
        <w:t xml:space="preserve">wykonawcę oraz uczestnika konkursu, którego jednostką dominującą w rozumieniu art. 3 ust. 1 pkt. 37 ustawy z dnia 29 września 1994 r. o rachunkowości </w:t>
      </w:r>
      <w:r w:rsidR="00542EA5">
        <w:t xml:space="preserve">                        </w:t>
      </w:r>
      <w:r w:rsidRPr="001F62A9">
        <w:t>(Dz.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9A1F6E6" w14:textId="77777777" w:rsidR="005B3C7A" w:rsidRPr="00542EA5" w:rsidRDefault="00061002" w:rsidP="005B3C7A">
      <w:pPr>
        <w:pStyle w:val="p"/>
        <w:spacing w:line="360" w:lineRule="auto"/>
        <w:ind w:left="284" w:hanging="284"/>
        <w:jc w:val="both"/>
        <w:rPr>
          <w:rFonts w:ascii="Arial" w:hAnsi="Arial" w:cs="Arial"/>
          <w:b/>
          <w:u w:val="single"/>
        </w:rPr>
      </w:pPr>
      <w:r w:rsidRPr="00542EA5">
        <w:rPr>
          <w:rFonts w:ascii="Arial" w:hAnsi="Arial" w:cs="Arial"/>
          <w:b/>
        </w:rPr>
        <w:t>3</w:t>
      </w:r>
      <w:r w:rsidR="005B3C7A" w:rsidRPr="00542EA5">
        <w:rPr>
          <w:rFonts w:ascii="Arial" w:hAnsi="Arial" w:cs="Arial"/>
          <w:b/>
        </w:rPr>
        <w:t>)</w:t>
      </w:r>
      <w:r w:rsidR="005B3C7A" w:rsidRPr="00542EA5">
        <w:rPr>
          <w:rFonts w:ascii="Arial" w:hAnsi="Arial" w:cs="Arial"/>
        </w:rPr>
        <w:t xml:space="preserve"> </w:t>
      </w:r>
      <w:r w:rsidR="005B3C7A" w:rsidRPr="00542EA5">
        <w:rPr>
          <w:rFonts w:ascii="Arial" w:hAnsi="Arial" w:cs="Arial"/>
          <w:b/>
          <w:u w:val="single"/>
        </w:rPr>
        <w:t>Zamawiający przewiduje wykluczenie wykonawcy w przypadku określonym w art. 109 ust. 1 pkt. 4 ustawy PZP tj.</w:t>
      </w:r>
    </w:p>
    <w:p w14:paraId="25898BE1" w14:textId="77777777" w:rsidR="005B3C7A" w:rsidRPr="00542EA5" w:rsidRDefault="005B3C7A" w:rsidP="005B3C7A">
      <w:pPr>
        <w:autoSpaceDE w:val="0"/>
        <w:autoSpaceDN w:val="0"/>
        <w:adjustRightInd w:val="0"/>
        <w:spacing w:line="360" w:lineRule="auto"/>
        <w:jc w:val="both"/>
      </w:pPr>
      <w:r w:rsidRPr="00542EA5">
        <w:t>-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C804AA" w14:textId="77777777" w:rsidR="00402A56" w:rsidRPr="00542EA5" w:rsidRDefault="005B3C7A" w:rsidP="00402A56">
      <w:pPr>
        <w:autoSpaceDE w:val="0"/>
        <w:autoSpaceDN w:val="0"/>
        <w:adjustRightInd w:val="0"/>
        <w:spacing w:line="360" w:lineRule="auto"/>
        <w:jc w:val="both"/>
        <w:rPr>
          <w:bCs/>
        </w:rPr>
      </w:pPr>
      <w:r w:rsidRPr="00542EA5">
        <w:rPr>
          <w:bCs/>
        </w:rPr>
        <w:t>2</w:t>
      </w:r>
      <w:r w:rsidR="00402A56" w:rsidRPr="00542EA5">
        <w:rPr>
          <w:bCs/>
        </w:rPr>
        <w:t>. Wykonawca może zostać wykluczony przez Zamawiającego na każdym etapie postępowania o udzielenie zamówienia.</w:t>
      </w:r>
    </w:p>
    <w:p w14:paraId="1C67C401" w14:textId="77777777" w:rsidR="00402A56" w:rsidRPr="00542EA5" w:rsidRDefault="005B3C7A" w:rsidP="00402A56">
      <w:pPr>
        <w:autoSpaceDE w:val="0"/>
        <w:autoSpaceDN w:val="0"/>
        <w:adjustRightInd w:val="0"/>
        <w:spacing w:line="360" w:lineRule="auto"/>
        <w:jc w:val="both"/>
        <w:rPr>
          <w:b/>
          <w:bCs/>
        </w:rPr>
      </w:pPr>
      <w:r w:rsidRPr="00542EA5">
        <w:rPr>
          <w:bCs/>
        </w:rPr>
        <w:t>3</w:t>
      </w:r>
      <w:r w:rsidR="00402A56" w:rsidRPr="00542EA5">
        <w:rPr>
          <w:bCs/>
        </w:rPr>
        <w:t>. Wykonawca nie podlega wykluczeniu w okolicznościach określonych w art. 108 ust. 1 pkt.</w:t>
      </w:r>
      <w:r w:rsidR="00D64993" w:rsidRPr="00542EA5">
        <w:rPr>
          <w:bCs/>
        </w:rPr>
        <w:t xml:space="preserve"> </w:t>
      </w:r>
      <w:r w:rsidR="00402A56" w:rsidRPr="00542EA5">
        <w:rPr>
          <w:bCs/>
        </w:rPr>
        <w:t xml:space="preserve">1, 2 i 5 jeżeli udowodni </w:t>
      </w:r>
      <w:r w:rsidR="00542EA5">
        <w:rPr>
          <w:bCs/>
        </w:rPr>
        <w:t>Z</w:t>
      </w:r>
      <w:r w:rsidR="00402A56" w:rsidRPr="00542EA5">
        <w:rPr>
          <w:bCs/>
        </w:rPr>
        <w:t>amawiającemu, że spełnił łącznie następujące przesłanki</w:t>
      </w:r>
      <w:r w:rsidR="00402A56" w:rsidRPr="00542EA5">
        <w:rPr>
          <w:b/>
          <w:bCs/>
        </w:rPr>
        <w:t>:</w:t>
      </w:r>
    </w:p>
    <w:p w14:paraId="53D71076" w14:textId="77777777" w:rsidR="00402A56" w:rsidRPr="00542EA5" w:rsidRDefault="00402A56" w:rsidP="00402A56">
      <w:pPr>
        <w:autoSpaceDE w:val="0"/>
        <w:autoSpaceDN w:val="0"/>
        <w:adjustRightInd w:val="0"/>
        <w:spacing w:line="360" w:lineRule="auto"/>
        <w:jc w:val="both"/>
      </w:pPr>
      <w:r w:rsidRPr="00542EA5">
        <w:t>1) naprawił lub zobowiązał się do naprawienia szkody wyrządzonej przestępstwem,</w:t>
      </w:r>
      <w:r w:rsidR="00E64069" w:rsidRPr="00542EA5">
        <w:t xml:space="preserve"> </w:t>
      </w:r>
      <w:r w:rsidRPr="00542EA5">
        <w:t>wykroczeniem lub swoim nieprawidłowym postępowaniem, w tym poprzez zadośćuczynienie pieniężne;</w:t>
      </w:r>
    </w:p>
    <w:p w14:paraId="7C9F5E3F" w14:textId="77777777" w:rsidR="00402A56" w:rsidRPr="00542EA5" w:rsidRDefault="00402A56" w:rsidP="00402A56">
      <w:pPr>
        <w:autoSpaceDE w:val="0"/>
        <w:autoSpaceDN w:val="0"/>
        <w:adjustRightInd w:val="0"/>
        <w:spacing w:line="360" w:lineRule="auto"/>
        <w:jc w:val="both"/>
      </w:pPr>
      <w:r w:rsidRPr="00542EA5">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8EF9FDC" w14:textId="77777777" w:rsidR="00402A56" w:rsidRPr="00542EA5" w:rsidRDefault="00402A56" w:rsidP="00402A56">
      <w:pPr>
        <w:autoSpaceDE w:val="0"/>
        <w:autoSpaceDN w:val="0"/>
        <w:adjustRightInd w:val="0"/>
        <w:spacing w:line="360" w:lineRule="auto"/>
        <w:jc w:val="both"/>
      </w:pPr>
      <w:r w:rsidRPr="00542EA5">
        <w:t>3) podjął konkretne środki techniczne, organizacyjne i kadrowe, odpowiednie                                 dla zapobiegania dalszym przestępstwom, wykroczeniom lub nieprawidłowemu postępowaniu, w szczególności:</w:t>
      </w:r>
    </w:p>
    <w:p w14:paraId="6BD46FE5" w14:textId="77777777" w:rsidR="00402A56" w:rsidRPr="00542EA5" w:rsidRDefault="00402A56" w:rsidP="00402A56">
      <w:pPr>
        <w:autoSpaceDE w:val="0"/>
        <w:autoSpaceDN w:val="0"/>
        <w:adjustRightInd w:val="0"/>
        <w:spacing w:line="360" w:lineRule="auto"/>
        <w:jc w:val="both"/>
      </w:pPr>
      <w:r w:rsidRPr="00542EA5">
        <w:t>a) zerwał wszelkie powiązania z osobami lub podmiotami odpowiedzialnymi                                           za nieprawidłowe postępowanie wykonawcy,</w:t>
      </w:r>
    </w:p>
    <w:p w14:paraId="4FD58E24" w14:textId="77777777" w:rsidR="00402A56" w:rsidRPr="00542EA5" w:rsidRDefault="00402A56" w:rsidP="00402A56">
      <w:pPr>
        <w:autoSpaceDE w:val="0"/>
        <w:autoSpaceDN w:val="0"/>
        <w:adjustRightInd w:val="0"/>
        <w:spacing w:line="360" w:lineRule="auto"/>
        <w:jc w:val="both"/>
      </w:pPr>
      <w:r w:rsidRPr="00542EA5">
        <w:t>b) zreorganizował personel,</w:t>
      </w:r>
    </w:p>
    <w:p w14:paraId="4EBACEEC" w14:textId="77777777" w:rsidR="00402A56" w:rsidRPr="00542EA5" w:rsidRDefault="00402A56" w:rsidP="00402A56">
      <w:pPr>
        <w:autoSpaceDE w:val="0"/>
        <w:autoSpaceDN w:val="0"/>
        <w:adjustRightInd w:val="0"/>
        <w:spacing w:line="360" w:lineRule="auto"/>
        <w:jc w:val="both"/>
      </w:pPr>
      <w:r w:rsidRPr="00542EA5">
        <w:t>c) wdrożył system sprawozdawczości i kontroli,</w:t>
      </w:r>
    </w:p>
    <w:p w14:paraId="6FA11763" w14:textId="77777777" w:rsidR="00402A56" w:rsidRPr="00542EA5" w:rsidRDefault="00402A56" w:rsidP="00402A56">
      <w:pPr>
        <w:autoSpaceDE w:val="0"/>
        <w:autoSpaceDN w:val="0"/>
        <w:adjustRightInd w:val="0"/>
        <w:spacing w:line="360" w:lineRule="auto"/>
        <w:jc w:val="both"/>
      </w:pPr>
      <w:r w:rsidRPr="00542EA5">
        <w:t>d) utworzył struktury audytu wewnętrznego do monitorowania przestrzegania przepisów, wewnętrznych regulacji lub standardów,</w:t>
      </w:r>
    </w:p>
    <w:p w14:paraId="120B2123" w14:textId="77777777" w:rsidR="00402A56" w:rsidRPr="00542EA5" w:rsidRDefault="00402A56" w:rsidP="00402A56">
      <w:pPr>
        <w:autoSpaceDE w:val="0"/>
        <w:autoSpaceDN w:val="0"/>
        <w:adjustRightInd w:val="0"/>
        <w:spacing w:line="360" w:lineRule="auto"/>
        <w:jc w:val="both"/>
      </w:pPr>
      <w:r w:rsidRPr="00542EA5">
        <w:lastRenderedPageBreak/>
        <w:t>e) wprowadził wewnętrzne regulacje dotyczące odpowiedzialności i odszkodowań                 za nieprzestrzeganie przepisów, wewnętrznych regulacji lub standardów.</w:t>
      </w:r>
    </w:p>
    <w:p w14:paraId="5002EC0B" w14:textId="77777777" w:rsidR="00402A56" w:rsidRPr="00542EA5" w:rsidRDefault="005B3C7A" w:rsidP="00402A56">
      <w:pPr>
        <w:autoSpaceDE w:val="0"/>
        <w:autoSpaceDN w:val="0"/>
        <w:adjustRightInd w:val="0"/>
        <w:spacing w:line="360" w:lineRule="auto"/>
        <w:jc w:val="both"/>
      </w:pPr>
      <w:r w:rsidRPr="00542EA5">
        <w:rPr>
          <w:bCs/>
        </w:rPr>
        <w:t>4</w:t>
      </w:r>
      <w:r w:rsidR="009A18C1" w:rsidRPr="00542EA5">
        <w:rPr>
          <w:bCs/>
        </w:rPr>
        <w:t>.</w:t>
      </w:r>
      <w:r w:rsidR="00402A56" w:rsidRPr="00542EA5">
        <w:rPr>
          <w:b/>
          <w:bCs/>
        </w:rPr>
        <w:t xml:space="preserve"> </w:t>
      </w:r>
      <w:r w:rsidR="00402A56" w:rsidRPr="00542EA5">
        <w:t xml:space="preserve">Zamawiający ocenia, czy podjęte przez wykonawcę czynności wskazane w pkt. </w:t>
      </w:r>
      <w:r w:rsidR="009A18C1" w:rsidRPr="00542EA5">
        <w:t>4</w:t>
      </w:r>
      <w:r w:rsidR="00402A56" w:rsidRPr="00542EA5">
        <w:t xml:space="preserve"> niniejszego rozdziału SWZ są wystarczające do wykazania jego rzetelności, uwzględniając wagę i szczególne okoliczności czynu wykonawcy. Jeżeli podjęte przez wykonawcę czynności wskazane w pkt.</w:t>
      </w:r>
      <w:r w:rsidR="009A18C1" w:rsidRPr="00542EA5">
        <w:t>4</w:t>
      </w:r>
      <w:r w:rsidR="00402A56" w:rsidRPr="00542EA5">
        <w:t xml:space="preserve"> niniejszego rozdziału SWZ nie są wystarczające do wykazania jego rzetelności, zamawiający wyklucza wykonawcę.</w:t>
      </w:r>
    </w:p>
    <w:p w14:paraId="1B2641E8" w14:textId="77777777" w:rsidR="00070FF4" w:rsidRPr="00A15BBB" w:rsidRDefault="00DA37B9" w:rsidP="001003F1">
      <w:pPr>
        <w:pStyle w:val="Nagwek2"/>
        <w:tabs>
          <w:tab w:val="clear" w:pos="576"/>
          <w:tab w:val="num" w:pos="284"/>
        </w:tabs>
        <w:spacing w:line="360" w:lineRule="auto"/>
        <w:ind w:left="426" w:hanging="426"/>
        <w:jc w:val="both"/>
        <w:rPr>
          <w:sz w:val="22"/>
          <w:szCs w:val="22"/>
        </w:rPr>
      </w:pPr>
      <w:bookmarkStart w:id="27" w:name="_Toc67402202"/>
      <w:r>
        <w:rPr>
          <w:b/>
          <w:sz w:val="22"/>
          <w:szCs w:val="22"/>
        </w:rPr>
        <w:t xml:space="preserve"> </w:t>
      </w:r>
      <w:bookmarkStart w:id="28" w:name="_Toc88665491"/>
      <w:r w:rsidR="00070FF4" w:rsidRPr="00A15BBB">
        <w:rPr>
          <w:b/>
          <w:sz w:val="22"/>
          <w:szCs w:val="22"/>
        </w:rPr>
        <w:t xml:space="preserve">IX. Podmiotowe środki dowodowe. Oświadczenia i dokumenty, jakie zobowiązani są dostarczyć Wykonawcy w celu potwierdzenia spełniania warunków udziału </w:t>
      </w:r>
      <w:r w:rsidR="00070FF4" w:rsidRPr="00A15BBB">
        <w:rPr>
          <w:b/>
          <w:sz w:val="22"/>
          <w:szCs w:val="22"/>
        </w:rPr>
        <w:br/>
        <w:t>w postępowaniu oraz wykazania braku podstaw wykluczenia</w:t>
      </w:r>
      <w:bookmarkEnd w:id="27"/>
      <w:bookmarkEnd w:id="28"/>
    </w:p>
    <w:p w14:paraId="25BB27F1" w14:textId="77777777" w:rsidR="00070FF4" w:rsidRPr="00A15BBB" w:rsidRDefault="00070FF4" w:rsidP="002F7516">
      <w:pPr>
        <w:numPr>
          <w:ilvl w:val="0"/>
          <w:numId w:val="5"/>
        </w:numPr>
        <w:spacing w:line="360" w:lineRule="auto"/>
        <w:ind w:left="284" w:hanging="426"/>
        <w:jc w:val="both"/>
      </w:pPr>
      <w:r w:rsidRPr="00A15BBB">
        <w:t xml:space="preserve">Do oferty Wykonawca zobowiązany jest dołączyć aktualne na dzień składania ofert oświadczenie o spełnianiu warunków udziału w postępowaniu oraz o braku podstaw do wykluczenia z postępowania – zgodnie z </w:t>
      </w:r>
      <w:r w:rsidRPr="00A15BBB">
        <w:rPr>
          <w:b/>
        </w:rPr>
        <w:t>Załącznikiem nr 4 do SWZ</w:t>
      </w:r>
      <w:r w:rsidR="00E64069">
        <w:t>.</w:t>
      </w:r>
    </w:p>
    <w:p w14:paraId="17F8070B" w14:textId="77777777" w:rsidR="00070FF4" w:rsidRPr="00A15BBB" w:rsidRDefault="00070FF4" w:rsidP="002F7516">
      <w:pPr>
        <w:numPr>
          <w:ilvl w:val="0"/>
          <w:numId w:val="5"/>
        </w:numPr>
        <w:spacing w:line="360" w:lineRule="auto"/>
        <w:ind w:left="284" w:hanging="426"/>
        <w:jc w:val="both"/>
      </w:pPr>
      <w:r w:rsidRPr="00A15BBB">
        <w:t>Informacje zawarte w oświadczeniu, o którym mowa w pkt</w:t>
      </w:r>
      <w:r w:rsidR="00B8423A" w:rsidRPr="00A15BBB">
        <w:t>.</w:t>
      </w:r>
      <w:r w:rsidRPr="00A15BBB">
        <w:t xml:space="preserve"> 1 stanowią wstępne potwierdzenie, że Wykonawca nie podlega wykluczeniu oraz spełnia warunki udziału w postępowaniu.</w:t>
      </w:r>
    </w:p>
    <w:p w14:paraId="2132F735" w14:textId="77777777" w:rsidR="00070FF4" w:rsidRPr="00A15BBB" w:rsidRDefault="00070FF4" w:rsidP="002F7516">
      <w:pPr>
        <w:numPr>
          <w:ilvl w:val="0"/>
          <w:numId w:val="5"/>
        </w:numPr>
        <w:spacing w:line="360" w:lineRule="auto"/>
        <w:ind w:left="284" w:hanging="426"/>
        <w:jc w:val="both"/>
      </w:pPr>
      <w:r w:rsidRPr="00A15BBB">
        <w:t xml:space="preserve">Zamawiający wzywa wykonawcę, którego oferta została najwyżej oceniona, do złożenia </w:t>
      </w:r>
      <w:r w:rsidRPr="00A15BBB">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3B42674C" w14:textId="77777777" w:rsidR="00070FF4" w:rsidRPr="00A15BBB" w:rsidRDefault="00070FF4" w:rsidP="002F7516">
      <w:pPr>
        <w:numPr>
          <w:ilvl w:val="0"/>
          <w:numId w:val="5"/>
        </w:numPr>
        <w:spacing w:line="360" w:lineRule="auto"/>
        <w:ind w:left="284" w:hanging="426"/>
        <w:jc w:val="both"/>
      </w:pPr>
      <w:r w:rsidRPr="00A15BBB">
        <w:t>Podmiotowe środki dowodowe wymagane od wykonawcy obejmują:</w:t>
      </w:r>
    </w:p>
    <w:p w14:paraId="7D81AD8A" w14:textId="77777777" w:rsidR="00070FF4" w:rsidRPr="00A15BBB" w:rsidRDefault="00070FF4" w:rsidP="002F7516">
      <w:pPr>
        <w:numPr>
          <w:ilvl w:val="1"/>
          <w:numId w:val="24"/>
        </w:numPr>
        <w:spacing w:line="360" w:lineRule="auto"/>
        <w:jc w:val="both"/>
      </w:pPr>
      <w:r w:rsidRPr="00A15BBB">
        <w:t>Oświadczenie wykonawcy, w zakresie art. 108 ust. 1 pkt</w:t>
      </w:r>
      <w:r w:rsidR="001003F1">
        <w:t>.</w:t>
      </w:r>
      <w:r w:rsidRPr="00A15BBB">
        <w:t xml:space="preserve"> 5 ustawy, o braku przynależności do tej samej grupy kapitałowej, w rozumieniu ustawy z dnia 16 lutego 2007 r. o ochronie konkurencji i konsumentów (Dz. U. z 2021 r. poz. 275), z innym Wykonawcą, który złożył odrębną ofertę, ofertę częściową lub wniosek </w:t>
      </w:r>
      <w:r w:rsidRPr="00A15BBB">
        <w:b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Pr="00A15BBB">
        <w:br/>
        <w:t xml:space="preserve">w postępowaniu niezależnie od innego wykonawcy należącego do tej samej grupy kapitałowej – </w:t>
      </w:r>
      <w:r w:rsidRPr="00A15BBB">
        <w:rPr>
          <w:b/>
        </w:rPr>
        <w:t>załącznik nr 7 do SWZ</w:t>
      </w:r>
      <w:r w:rsidRPr="00A15BBB">
        <w:t>;</w:t>
      </w:r>
    </w:p>
    <w:p w14:paraId="72EB8CA7" w14:textId="77777777" w:rsidR="00070FF4" w:rsidRPr="00A15BBB" w:rsidRDefault="00070FF4" w:rsidP="002F7516">
      <w:pPr>
        <w:numPr>
          <w:ilvl w:val="1"/>
          <w:numId w:val="24"/>
        </w:numPr>
        <w:spacing w:line="360" w:lineRule="auto"/>
        <w:jc w:val="both"/>
      </w:pPr>
      <w:r w:rsidRPr="00A15BBB">
        <w:t xml:space="preserve">Odpis lub informacja z Krajowego Rejestru Sądowego lub z Centralnej Ewidencji </w:t>
      </w:r>
      <w:r w:rsidRPr="00A15BBB">
        <w:br/>
        <w:t>i Informacji o Działalności Gospodarczej, w zakresie art. 109 ust. 1 pkt</w:t>
      </w:r>
      <w:r w:rsidR="00C57579">
        <w:t>.</w:t>
      </w:r>
      <w:r w:rsidRPr="00A15BBB">
        <w:t xml:space="preserve"> 4 ustawy, sporządzonych nie wcześniej niż 3 miesiące przed jej złożeniem, jeżeli odrębne przepisy wymagają wpisu do rejestru lub ewidencji;</w:t>
      </w:r>
    </w:p>
    <w:p w14:paraId="517FD6E2" w14:textId="77777777" w:rsidR="00070FF4" w:rsidRPr="00A15BBB" w:rsidRDefault="001003F1" w:rsidP="002F7516">
      <w:pPr>
        <w:numPr>
          <w:ilvl w:val="1"/>
          <w:numId w:val="24"/>
        </w:numPr>
        <w:spacing w:line="360" w:lineRule="auto"/>
        <w:jc w:val="both"/>
        <w:rPr>
          <w:bCs/>
        </w:rPr>
      </w:pPr>
      <w:r>
        <w:lastRenderedPageBreak/>
        <w:t>W</w:t>
      </w:r>
      <w:r w:rsidR="00070FF4" w:rsidRPr="00A15BBB">
        <w:t xml:space="preserve">ykaz usług wykonanych w okresie ostatnich 3 lat liczonych wstecz od dnia upływu terminu składania ofert, a jeżeli okres prowadzenia działalności jest krótszy – w tym okresie, wraz z podaniem ich wartości, przedmiotu, dat wykonania i podmiotów, na rzecz których usługi zostały wykonane, oraz </w:t>
      </w:r>
      <w:r w:rsidR="00070FF4" w:rsidRPr="009C528B">
        <w:rPr>
          <w:u w:val="single"/>
        </w:rPr>
        <w:t>załączenie dowodów określających czy usługi zostały wykonane lub są wykonywane należycie,</w:t>
      </w:r>
      <w:r w:rsidR="00070FF4" w:rsidRPr="00A15BBB">
        <w:t xml:space="preserve"> przy czym dowodami, </w:t>
      </w:r>
      <w:r w:rsidR="00070FF4" w:rsidRPr="00A15BBB">
        <w:br/>
        <w:t xml:space="preserve">o których mowa, są referencje bądź inne dokumenty sporządzone przez podmiot, na rzecz którego usługi były wykonywane, a w przypadku gdy Wykonawca nie jest </w:t>
      </w:r>
      <w:r w:rsidR="00070FF4" w:rsidRPr="00A15BBB">
        <w:br/>
        <w:t>w stanie uzyskać tych dokumentów – oświadczenie Wykonawcy</w:t>
      </w:r>
      <w:bookmarkStart w:id="29" w:name="_Hlk66970840"/>
      <w:r>
        <w:t xml:space="preserve"> </w:t>
      </w:r>
      <w:r w:rsidR="00070FF4" w:rsidRPr="00A15BBB">
        <w:t xml:space="preserve">– wg wzoru -  </w:t>
      </w:r>
      <w:r w:rsidR="00070FF4" w:rsidRPr="00A15BBB">
        <w:rPr>
          <w:b/>
        </w:rPr>
        <w:t>załącznik nr 8 do SWZ</w:t>
      </w:r>
      <w:r w:rsidR="00070FF4" w:rsidRPr="00A15BBB">
        <w:t>;</w:t>
      </w:r>
    </w:p>
    <w:bookmarkEnd w:id="29"/>
    <w:p w14:paraId="30636B74" w14:textId="77777777" w:rsidR="00070FF4" w:rsidRPr="00A15BBB" w:rsidRDefault="001003F1" w:rsidP="002F7516">
      <w:pPr>
        <w:numPr>
          <w:ilvl w:val="1"/>
          <w:numId w:val="24"/>
        </w:numPr>
        <w:spacing w:line="360" w:lineRule="auto"/>
        <w:jc w:val="both"/>
      </w:pPr>
      <w:r>
        <w:rPr>
          <w:bCs/>
        </w:rPr>
        <w:t>D</w:t>
      </w:r>
      <w:r w:rsidR="00070FF4" w:rsidRPr="00A15BBB">
        <w:rPr>
          <w:bCs/>
        </w:rPr>
        <w:t>okument potwierdzający posiadane uprawnienia do wykonywania transportu drogowego osób;</w:t>
      </w:r>
    </w:p>
    <w:p w14:paraId="711E0253" w14:textId="77777777" w:rsidR="00070FF4" w:rsidRPr="00A15BBB" w:rsidRDefault="001003F1" w:rsidP="002F7516">
      <w:pPr>
        <w:numPr>
          <w:ilvl w:val="1"/>
          <w:numId w:val="24"/>
        </w:numPr>
        <w:spacing w:line="360" w:lineRule="auto"/>
        <w:jc w:val="both"/>
      </w:pPr>
      <w:r>
        <w:t>D</w:t>
      </w:r>
      <w:r w:rsidR="00070FF4" w:rsidRPr="00A15BBB">
        <w:t xml:space="preserve">okumentów potwierdzających, że wykonawca jest ubezpieczony od odpowiedzialności cywilnej w zakresie prowadzonej działalności związanej </w:t>
      </w:r>
      <w:r w:rsidR="00070FF4" w:rsidRPr="00A15BBB">
        <w:br/>
        <w:t>z przedmiotem zamówienia na sumę gwarancyjną określoną przez zamawiającego.</w:t>
      </w:r>
    </w:p>
    <w:p w14:paraId="274C2B68" w14:textId="77777777" w:rsidR="00070FF4" w:rsidRPr="009C528B" w:rsidRDefault="001003F1" w:rsidP="002F7516">
      <w:pPr>
        <w:numPr>
          <w:ilvl w:val="1"/>
          <w:numId w:val="24"/>
        </w:numPr>
        <w:spacing w:line="360" w:lineRule="auto"/>
        <w:jc w:val="both"/>
        <w:rPr>
          <w:u w:val="single"/>
        </w:rPr>
      </w:pPr>
      <w:r>
        <w:t>W</w:t>
      </w:r>
      <w:r w:rsidR="00070FF4" w:rsidRPr="00A15BBB">
        <w:t xml:space="preserve">ykaz wyposażenia zakładu dostępnego wykonawcy w celu wykonania zamówienia publicznego wraz z informacją o podstawie do dysponowania tymi zasobami – </w:t>
      </w:r>
      <w:r w:rsidR="00070FF4" w:rsidRPr="00A15BBB">
        <w:rPr>
          <w:b/>
          <w:bCs/>
        </w:rPr>
        <w:t>załącznik nr 9  do SWZ</w:t>
      </w:r>
      <w:r w:rsidR="004B791A">
        <w:t xml:space="preserve">. </w:t>
      </w:r>
      <w:r w:rsidR="004B791A" w:rsidRPr="009C528B">
        <w:rPr>
          <w:u w:val="single"/>
        </w:rPr>
        <w:t>Wraz z załącznikiem Wykonawca przedstawi dokumenty potwierdzające</w:t>
      </w:r>
      <w:r w:rsidR="001365A8" w:rsidRPr="009C528B">
        <w:rPr>
          <w:u w:val="single"/>
        </w:rPr>
        <w:t xml:space="preserve">, że posiadane pojazdy spełniają </w:t>
      </w:r>
      <w:r w:rsidR="004B791A" w:rsidRPr="009C528B">
        <w:rPr>
          <w:u w:val="single"/>
        </w:rPr>
        <w:t>n</w:t>
      </w:r>
      <w:r w:rsidR="001365A8" w:rsidRPr="009C528B">
        <w:rPr>
          <w:u w:val="single"/>
        </w:rPr>
        <w:t>ormy</w:t>
      </w:r>
      <w:r w:rsidR="004B791A" w:rsidRPr="009C528B">
        <w:rPr>
          <w:u w:val="single"/>
        </w:rPr>
        <w:t xml:space="preserve"> emisji spalin EURO V i wyższej  np. dowód rejestracyjny pojazdu.</w:t>
      </w:r>
    </w:p>
    <w:p w14:paraId="3029F4FF" w14:textId="77777777" w:rsidR="00070FF4" w:rsidRPr="00A15BBB" w:rsidRDefault="00070FF4" w:rsidP="002F7516">
      <w:pPr>
        <w:numPr>
          <w:ilvl w:val="0"/>
          <w:numId w:val="24"/>
        </w:numPr>
        <w:spacing w:line="360" w:lineRule="auto"/>
        <w:jc w:val="both"/>
      </w:pPr>
      <w:r w:rsidRPr="00A15BBB">
        <w:t>Jeżeli Wykonawca ma siedzibę lub miejsce zamieszkania poza terytorium Rzeczypospolitej Polskiej, zamiast dokumentu, o których mowa w ust. 3 pkt</w:t>
      </w:r>
      <w:r w:rsidR="00C57579">
        <w:t>.</w:t>
      </w:r>
      <w:r w:rsidRPr="00A15BBB">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4A8A7A9" w14:textId="77777777" w:rsidR="00070FF4" w:rsidRPr="00A15BBB" w:rsidRDefault="00070FF4" w:rsidP="002F7516">
      <w:pPr>
        <w:numPr>
          <w:ilvl w:val="0"/>
          <w:numId w:val="24"/>
        </w:numPr>
        <w:spacing w:line="360" w:lineRule="auto"/>
        <w:jc w:val="both"/>
      </w:pPr>
      <w:r w:rsidRPr="00A15BBB">
        <w:t>Jeżeli w kraju, w którym Wykonawca ma siedzibę lub miejsce zamieszkania, nie wydaje się dokumentów, o których mowa w ust. 4 pkt</w:t>
      </w:r>
      <w:r w:rsidR="007D78A9">
        <w:t>.</w:t>
      </w:r>
      <w:r w:rsidRPr="00A15BBB">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534F41B" w14:textId="77777777" w:rsidR="00070FF4" w:rsidRPr="00A15BBB" w:rsidRDefault="00070FF4" w:rsidP="0047708C">
      <w:pPr>
        <w:numPr>
          <w:ilvl w:val="0"/>
          <w:numId w:val="24"/>
        </w:numPr>
        <w:spacing w:line="360" w:lineRule="auto"/>
        <w:ind w:left="284" w:hanging="284"/>
        <w:jc w:val="both"/>
      </w:pPr>
      <w:r w:rsidRPr="00A15BBB">
        <w:t>Wykonawca nie jest zobowiązany do złożenia podmiotowych środków dowodowych, które zamawiający posiada, jeżeli Wykonawca wskaże te środki oraz potwierdzi ich prawidłowość i aktualność.</w:t>
      </w:r>
    </w:p>
    <w:p w14:paraId="3B85975C" w14:textId="77777777" w:rsidR="00070FF4" w:rsidRPr="00A15BBB" w:rsidRDefault="00070FF4" w:rsidP="0047708C">
      <w:pPr>
        <w:numPr>
          <w:ilvl w:val="0"/>
          <w:numId w:val="24"/>
        </w:numPr>
        <w:spacing w:line="360" w:lineRule="auto"/>
        <w:ind w:left="284" w:hanging="284"/>
        <w:jc w:val="both"/>
        <w:rPr>
          <w:b/>
        </w:rPr>
      </w:pPr>
      <w:r w:rsidRPr="00A15BBB">
        <w:t xml:space="preserve">W zakresie nieuregulowanym ustawą PZP lub niniejszą SWZ do oświadczeń </w:t>
      </w:r>
      <w:r w:rsidRPr="00A15BBB">
        <w:br/>
        <w:t xml:space="preserve">i dokumentów składanych przez Wykonawcę w postępowaniu zastosowanie mają </w:t>
      </w:r>
      <w:r w:rsidRPr="00A15BBB">
        <w:br/>
      </w:r>
      <w:r w:rsidRPr="00A15BBB">
        <w:lastRenderedPageBreak/>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31</w:t>
      </w:r>
      <w:r w:rsidRPr="00A15BBB">
        <w:rPr>
          <w:smallCaps/>
        </w:rPr>
        <w:t xml:space="preserve"> </w:t>
      </w:r>
      <w:r w:rsidRPr="00A15BBB">
        <w:t xml:space="preserve">grudnia 2020 r. w sprawie sposobu sporządzania i przekazywania informacji oraz wymagań technicznych dla dokumentów elektronicznych oraz środków komunikacji elektronicznej w postępowaniu o udzielenie </w:t>
      </w:r>
      <w:r w:rsidR="001901A7">
        <w:t>z</w:t>
      </w:r>
      <w:r w:rsidRPr="00A15BBB">
        <w:t>amówienia publicznego lub konkursie.</w:t>
      </w:r>
    </w:p>
    <w:p w14:paraId="0F0C7F50" w14:textId="77777777" w:rsidR="00070FF4" w:rsidRPr="001901A7" w:rsidRDefault="00070FF4" w:rsidP="001901A7">
      <w:pPr>
        <w:pStyle w:val="Nagwek2"/>
        <w:spacing w:line="360" w:lineRule="auto"/>
        <w:rPr>
          <w:sz w:val="22"/>
          <w:szCs w:val="22"/>
        </w:rPr>
      </w:pPr>
      <w:bookmarkStart w:id="30" w:name="_Toc67402203"/>
      <w:bookmarkStart w:id="31" w:name="_Toc88665492"/>
      <w:r w:rsidRPr="00302ED6">
        <w:rPr>
          <w:b/>
          <w:sz w:val="24"/>
          <w:szCs w:val="24"/>
        </w:rPr>
        <w:t>X</w:t>
      </w:r>
      <w:r w:rsidRPr="00302ED6">
        <w:rPr>
          <w:b/>
          <w:sz w:val="22"/>
          <w:szCs w:val="22"/>
        </w:rPr>
        <w:t>. Poleganie</w:t>
      </w:r>
      <w:r w:rsidRPr="001901A7">
        <w:rPr>
          <w:b/>
          <w:sz w:val="22"/>
          <w:szCs w:val="22"/>
        </w:rPr>
        <w:t xml:space="preserve"> na zasobach innych podmiotów</w:t>
      </w:r>
      <w:bookmarkEnd w:id="30"/>
      <w:bookmarkEnd w:id="31"/>
    </w:p>
    <w:p w14:paraId="6D7CE033" w14:textId="77777777" w:rsidR="00070FF4" w:rsidRPr="001901A7" w:rsidRDefault="00070FF4" w:rsidP="002F7516">
      <w:pPr>
        <w:numPr>
          <w:ilvl w:val="3"/>
          <w:numId w:val="2"/>
        </w:numPr>
        <w:spacing w:line="360" w:lineRule="auto"/>
        <w:ind w:left="426" w:right="20" w:hanging="426"/>
        <w:jc w:val="both"/>
      </w:pPr>
      <w:r w:rsidRPr="001901A7">
        <w:t>Wykonawca może w celu potwierdzenia spełniania warunków udziału w polegać na zdolnościach technicznych lub zawodowych podmiotów udostępniających zasoby, niezależnie od charakteru prawnego łączących go z nimi stosunków prawnych.</w:t>
      </w:r>
    </w:p>
    <w:p w14:paraId="6AB1F0F2" w14:textId="77777777" w:rsidR="00070FF4" w:rsidRPr="001901A7" w:rsidRDefault="00070FF4" w:rsidP="002F7516">
      <w:pPr>
        <w:numPr>
          <w:ilvl w:val="3"/>
          <w:numId w:val="2"/>
        </w:numPr>
        <w:spacing w:line="360" w:lineRule="auto"/>
        <w:ind w:left="426" w:right="20" w:hanging="454"/>
        <w:jc w:val="both"/>
      </w:pPr>
      <w:r w:rsidRPr="001901A7">
        <w:t>W odniesieniu do warunków dotyczących doświadczenia, wykonawcy mogą polegać na zdolnościach podmiotów udostępniających zasoby, jeśli podmioty te wykonają świadczenie do realizacji którego te zdolności są wymagane.</w:t>
      </w:r>
    </w:p>
    <w:p w14:paraId="47756DD2" w14:textId="77777777" w:rsidR="00070FF4" w:rsidRPr="001901A7" w:rsidRDefault="00070FF4" w:rsidP="002F7516">
      <w:pPr>
        <w:numPr>
          <w:ilvl w:val="3"/>
          <w:numId w:val="2"/>
        </w:numPr>
        <w:spacing w:line="360" w:lineRule="auto"/>
        <w:ind w:left="426" w:right="20" w:hanging="454"/>
        <w:jc w:val="both"/>
      </w:pPr>
      <w:r w:rsidRPr="001901A7">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1901A7">
        <w:rPr>
          <w:b/>
        </w:rPr>
        <w:t>załącznik nr 10 do SWZ.</w:t>
      </w:r>
    </w:p>
    <w:p w14:paraId="7F02FF6E" w14:textId="77777777" w:rsidR="00070FF4" w:rsidRPr="001901A7" w:rsidRDefault="00070FF4" w:rsidP="002F7516">
      <w:pPr>
        <w:numPr>
          <w:ilvl w:val="3"/>
          <w:numId w:val="2"/>
        </w:numPr>
        <w:spacing w:line="360" w:lineRule="auto"/>
        <w:ind w:left="426" w:right="20" w:hanging="454"/>
        <w:jc w:val="both"/>
      </w:pPr>
      <w:r w:rsidRPr="001901A7">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10E1F9D" w14:textId="77777777" w:rsidR="00070FF4" w:rsidRPr="001901A7" w:rsidRDefault="00070FF4" w:rsidP="002F7516">
      <w:pPr>
        <w:numPr>
          <w:ilvl w:val="3"/>
          <w:numId w:val="2"/>
        </w:numPr>
        <w:spacing w:line="360" w:lineRule="auto"/>
        <w:ind w:left="426" w:right="20" w:hanging="454"/>
        <w:jc w:val="both"/>
        <w:rPr>
          <w:b/>
        </w:rPr>
      </w:pPr>
      <w:r w:rsidRPr="001901A7">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1901A7">
        <w:br/>
        <w:t>w postępowaniu.</w:t>
      </w:r>
    </w:p>
    <w:p w14:paraId="05DF9F3C" w14:textId="77777777" w:rsidR="00070FF4" w:rsidRPr="001901A7" w:rsidRDefault="00070FF4" w:rsidP="002F7516">
      <w:pPr>
        <w:numPr>
          <w:ilvl w:val="3"/>
          <w:numId w:val="2"/>
        </w:numPr>
        <w:spacing w:line="360" w:lineRule="auto"/>
        <w:ind w:left="426" w:right="20" w:hanging="454"/>
        <w:jc w:val="both"/>
      </w:pPr>
      <w:r w:rsidRPr="001901A7">
        <w:rPr>
          <w:b/>
        </w:rPr>
        <w:t xml:space="preserve">UWAGA: </w:t>
      </w:r>
      <w:r w:rsidRPr="001901A7">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EEC6210" w14:textId="77777777" w:rsidR="00070FF4" w:rsidRPr="001901A7" w:rsidRDefault="00070FF4" w:rsidP="002F7516">
      <w:pPr>
        <w:numPr>
          <w:ilvl w:val="3"/>
          <w:numId w:val="2"/>
        </w:numPr>
        <w:shd w:val="clear" w:color="auto" w:fill="FFFFFF"/>
        <w:spacing w:line="360" w:lineRule="auto"/>
        <w:ind w:left="426" w:hanging="454"/>
        <w:jc w:val="both"/>
        <w:rPr>
          <w:b/>
        </w:rPr>
      </w:pPr>
      <w:r w:rsidRPr="001901A7">
        <w:lastRenderedPageBreak/>
        <w:t xml:space="preserve">Wykonawca, w przypadku polegania na zdolnościach lub sytuacji podmiotów udostępniających zasoby, przedstawia, wraz z oświadczeniem, o którym mowa </w:t>
      </w:r>
      <w:r w:rsidRPr="001901A7">
        <w:br/>
        <w:t>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7D7AF286" w14:textId="77777777" w:rsidR="00070FF4" w:rsidRPr="001901A7" w:rsidRDefault="00070FF4" w:rsidP="001901A7">
      <w:pPr>
        <w:pStyle w:val="Nagwek2"/>
        <w:spacing w:line="360" w:lineRule="auto"/>
        <w:jc w:val="both"/>
        <w:rPr>
          <w:sz w:val="22"/>
          <w:szCs w:val="22"/>
        </w:rPr>
      </w:pPr>
      <w:bookmarkStart w:id="32" w:name="_Toc67402204"/>
      <w:bookmarkStart w:id="33" w:name="_Toc88665493"/>
      <w:r w:rsidRPr="001901A7">
        <w:rPr>
          <w:b/>
          <w:sz w:val="22"/>
          <w:szCs w:val="22"/>
        </w:rPr>
        <w:t>XI. Informacja dla Wykonawców wspólnie ubiegających się o udzielenie zamówienia</w:t>
      </w:r>
      <w:bookmarkEnd w:id="32"/>
      <w:bookmarkEnd w:id="33"/>
    </w:p>
    <w:p w14:paraId="70B7027A" w14:textId="77777777" w:rsidR="00070FF4" w:rsidRPr="001901A7" w:rsidRDefault="00070FF4" w:rsidP="002F7516">
      <w:pPr>
        <w:numPr>
          <w:ilvl w:val="0"/>
          <w:numId w:val="11"/>
        </w:numPr>
        <w:spacing w:line="360" w:lineRule="auto"/>
        <w:ind w:left="426" w:hanging="454"/>
        <w:jc w:val="both"/>
      </w:pPr>
      <w:r w:rsidRPr="001901A7">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7E6EFA4" w14:textId="77777777" w:rsidR="00070FF4" w:rsidRPr="001901A7" w:rsidRDefault="00070FF4" w:rsidP="002F7516">
      <w:pPr>
        <w:numPr>
          <w:ilvl w:val="0"/>
          <w:numId w:val="11"/>
        </w:numPr>
        <w:spacing w:line="360" w:lineRule="auto"/>
        <w:ind w:left="426" w:hanging="454"/>
        <w:jc w:val="both"/>
      </w:pPr>
      <w:r w:rsidRPr="001901A7">
        <w:t xml:space="preserve">W przypadku Wykonawców wspólnie ubiegających się o udzielenie zamówienia, oświadczenia, o których mowa w Rozdziale IX ust. 1 SWZ, składa każdy </w:t>
      </w:r>
      <w:r w:rsidRPr="001901A7">
        <w:br/>
        <w:t>z Wykonawców. Oświadczenia te potwierdzają brak podstaw wykluczenia oraz spełnianie warunków udziału w zakresie, w jakim każdy z Wykonawców wykazuje spełnianie warunków udziału w postępowaniu.</w:t>
      </w:r>
    </w:p>
    <w:p w14:paraId="31844105" w14:textId="77777777" w:rsidR="00070FF4" w:rsidRPr="001901A7" w:rsidRDefault="00070FF4" w:rsidP="002F7516">
      <w:pPr>
        <w:numPr>
          <w:ilvl w:val="0"/>
          <w:numId w:val="11"/>
        </w:numPr>
        <w:spacing w:line="360" w:lineRule="auto"/>
        <w:ind w:left="426" w:hanging="454"/>
        <w:jc w:val="both"/>
      </w:pPr>
      <w:r w:rsidRPr="001901A7">
        <w:t>Wykonawcy wspólnie ubiegający się o udzielenie zamówienia dołączają do oferty oświadczenie, z którego wynika, które usługi wykonają poszczególni wykonawcy.</w:t>
      </w:r>
    </w:p>
    <w:p w14:paraId="39BF1982" w14:textId="77777777" w:rsidR="00070FF4" w:rsidRPr="001901A7" w:rsidRDefault="00070FF4" w:rsidP="002F7516">
      <w:pPr>
        <w:numPr>
          <w:ilvl w:val="0"/>
          <w:numId w:val="11"/>
        </w:numPr>
        <w:spacing w:line="360" w:lineRule="auto"/>
        <w:ind w:left="426" w:hanging="454"/>
        <w:jc w:val="both"/>
        <w:rPr>
          <w:b/>
        </w:rPr>
      </w:pPr>
      <w:r w:rsidRPr="001901A7">
        <w:t xml:space="preserve">Oświadczenia i dokumenty potwierdzające brak podstaw do wykluczenia </w:t>
      </w:r>
      <w:r w:rsidR="001901A7">
        <w:t xml:space="preserve">                                      </w:t>
      </w:r>
      <w:r w:rsidRPr="001901A7">
        <w:t>z postępowania składa każdy z Wykonawców wspólnie ubiegających się o zamówienie.</w:t>
      </w:r>
    </w:p>
    <w:p w14:paraId="73426F02" w14:textId="201562C2" w:rsidR="00070FF4" w:rsidRDefault="007B3827" w:rsidP="007B3827">
      <w:pPr>
        <w:pStyle w:val="Nagwek2"/>
        <w:tabs>
          <w:tab w:val="clear" w:pos="576"/>
          <w:tab w:val="num" w:pos="284"/>
        </w:tabs>
        <w:spacing w:before="240" w:after="240" w:line="360" w:lineRule="auto"/>
        <w:ind w:left="284" w:hanging="284"/>
        <w:jc w:val="both"/>
        <w:rPr>
          <w:b/>
          <w:color w:val="FF0000"/>
          <w:sz w:val="22"/>
          <w:szCs w:val="22"/>
        </w:rPr>
      </w:pPr>
      <w:bookmarkStart w:id="34" w:name="_Toc67402205"/>
      <w:bookmarkStart w:id="35" w:name="_Toc88665494"/>
      <w:r>
        <w:rPr>
          <w:b/>
          <w:sz w:val="22"/>
          <w:szCs w:val="22"/>
        </w:rPr>
        <w:t xml:space="preserve">XII. </w:t>
      </w:r>
      <w:r w:rsidR="00070FF4" w:rsidRPr="001901A7">
        <w:rPr>
          <w:b/>
          <w:sz w:val="22"/>
          <w:szCs w:val="22"/>
        </w:rPr>
        <w:t xml:space="preserve">Informacje o </w:t>
      </w:r>
      <w:r w:rsidR="001901A7">
        <w:rPr>
          <w:b/>
          <w:sz w:val="22"/>
          <w:szCs w:val="22"/>
        </w:rPr>
        <w:t>środkach komunikacji elektroniczn</w:t>
      </w:r>
      <w:r>
        <w:rPr>
          <w:b/>
          <w:sz w:val="22"/>
          <w:szCs w:val="22"/>
        </w:rPr>
        <w:t>ej przy użyciu których Zamawiają</w:t>
      </w:r>
      <w:r w:rsidR="001901A7">
        <w:rPr>
          <w:b/>
          <w:sz w:val="22"/>
          <w:szCs w:val="22"/>
        </w:rPr>
        <w:t xml:space="preserve">cy będzie komunikował się </w:t>
      </w:r>
      <w:r>
        <w:rPr>
          <w:b/>
          <w:sz w:val="22"/>
          <w:szCs w:val="22"/>
        </w:rPr>
        <w:t xml:space="preserve">z Wykonawcami, informacje o wymaganiach technicznych i organizacyjnych sporządzania, wysyłania i odbierania korespondencji elektronicznej </w:t>
      </w:r>
      <w:r w:rsidR="001901A7">
        <w:rPr>
          <w:b/>
          <w:sz w:val="22"/>
          <w:szCs w:val="22"/>
        </w:rPr>
        <w:t xml:space="preserve">oraz </w:t>
      </w:r>
      <w:r w:rsidR="00070FF4" w:rsidRPr="00302ED6">
        <w:rPr>
          <w:b/>
          <w:sz w:val="22"/>
          <w:szCs w:val="22"/>
        </w:rPr>
        <w:t>przekazywania oświadczeń lub dokumentów</w:t>
      </w:r>
      <w:bookmarkEnd w:id="34"/>
      <w:bookmarkEnd w:id="35"/>
      <w:r w:rsidR="005957DC" w:rsidRPr="00302ED6">
        <w:rPr>
          <w:b/>
          <w:sz w:val="22"/>
          <w:szCs w:val="22"/>
        </w:rPr>
        <w:t>.</w:t>
      </w:r>
    </w:p>
    <w:p w14:paraId="18EBA425" w14:textId="563DE6ED" w:rsidR="005957DC" w:rsidRDefault="005957DC" w:rsidP="005957DC">
      <w:pPr>
        <w:pStyle w:val="Default"/>
        <w:spacing w:line="360" w:lineRule="auto"/>
        <w:ind w:left="284" w:hanging="284"/>
        <w:jc w:val="both"/>
        <w:rPr>
          <w:color w:val="008000"/>
          <w:sz w:val="22"/>
          <w:szCs w:val="22"/>
          <w:u w:val="single"/>
        </w:rPr>
      </w:pPr>
      <w:r w:rsidRPr="00384359">
        <w:rPr>
          <w:sz w:val="22"/>
          <w:szCs w:val="22"/>
        </w:rPr>
        <w:t xml:space="preserve">1. W postępowaniu o udzielenie zamówienia komunikacja między Zamawiającym </w:t>
      </w:r>
      <w:r w:rsidR="00302ED6">
        <w:rPr>
          <w:sz w:val="22"/>
          <w:szCs w:val="22"/>
        </w:rPr>
        <w:t xml:space="preserve">                           </w:t>
      </w:r>
      <w:r w:rsidRPr="00384359">
        <w:rPr>
          <w:sz w:val="22"/>
          <w:szCs w:val="22"/>
        </w:rPr>
        <w:t xml:space="preserve">a Wykonawcami odbywa się drogą elektroniczną przy użyciu </w:t>
      </w:r>
      <w:r w:rsidRPr="00384359">
        <w:rPr>
          <w:i/>
          <w:iCs/>
          <w:sz w:val="22"/>
          <w:szCs w:val="22"/>
        </w:rPr>
        <w:t xml:space="preserve">platformy zakupowej </w:t>
      </w:r>
      <w:r w:rsidRPr="00384359">
        <w:rPr>
          <w:sz w:val="22"/>
          <w:szCs w:val="22"/>
        </w:rPr>
        <w:t xml:space="preserve">dostępnej pod adresem: </w:t>
      </w:r>
      <w:hyperlink r:id="rId11" w:history="1">
        <w:r w:rsidRPr="003D5609">
          <w:rPr>
            <w:rStyle w:val="Hipercze"/>
            <w:sz w:val="22"/>
            <w:szCs w:val="22"/>
          </w:rPr>
          <w:t>https://platformazakupowa.pl</w:t>
        </w:r>
      </w:hyperlink>
      <w:r>
        <w:rPr>
          <w:color w:val="008000"/>
          <w:sz w:val="22"/>
          <w:szCs w:val="22"/>
          <w:u w:val="single"/>
        </w:rPr>
        <w:t xml:space="preserve"> </w:t>
      </w:r>
    </w:p>
    <w:p w14:paraId="2304E0DB" w14:textId="779B2DBF" w:rsidR="005957DC" w:rsidRPr="00384359" w:rsidRDefault="005957DC" w:rsidP="005957DC">
      <w:pPr>
        <w:pStyle w:val="Default"/>
        <w:spacing w:line="360" w:lineRule="auto"/>
        <w:ind w:left="284" w:hanging="284"/>
        <w:jc w:val="both"/>
        <w:rPr>
          <w:sz w:val="22"/>
          <w:szCs w:val="22"/>
        </w:rPr>
      </w:pPr>
      <w:r w:rsidRPr="00384359">
        <w:rPr>
          <w:sz w:val="22"/>
          <w:szCs w:val="22"/>
        </w:rPr>
        <w:t xml:space="preserve">2. Zaleca się, aby Wykonawca zamierzający wziąć udział w postępowaniu o udzielenie zamówienia publicznego, posiadał konto na </w:t>
      </w:r>
      <w:r w:rsidRPr="00384359">
        <w:rPr>
          <w:i/>
          <w:iCs/>
          <w:sz w:val="22"/>
          <w:szCs w:val="22"/>
        </w:rPr>
        <w:t>platformie zakupowej</w:t>
      </w:r>
      <w:r w:rsidRPr="00384359">
        <w:rPr>
          <w:sz w:val="22"/>
          <w:szCs w:val="22"/>
        </w:rPr>
        <w:t xml:space="preserve">. Rejestracja oraz logowanie dostępne jest pod adresem: </w:t>
      </w:r>
      <w:hyperlink r:id="rId12" w:history="1">
        <w:r w:rsidRPr="003D5609">
          <w:rPr>
            <w:rStyle w:val="Hipercze"/>
            <w:sz w:val="22"/>
            <w:szCs w:val="22"/>
          </w:rPr>
          <w:t>https://platformazakupowa.pl</w:t>
        </w:r>
      </w:hyperlink>
      <w:r w:rsidRPr="00384359">
        <w:rPr>
          <w:color w:val="0000FF"/>
          <w:sz w:val="22"/>
          <w:szCs w:val="22"/>
        </w:rPr>
        <w:t xml:space="preserve"> </w:t>
      </w:r>
      <w:r w:rsidRPr="00384359">
        <w:rPr>
          <w:sz w:val="22"/>
          <w:szCs w:val="22"/>
        </w:rPr>
        <w:t xml:space="preserve">Korzystanie </w:t>
      </w:r>
      <w:r w:rsidR="00302ED6">
        <w:rPr>
          <w:sz w:val="22"/>
          <w:szCs w:val="22"/>
        </w:rPr>
        <w:t xml:space="preserve">                             </w:t>
      </w:r>
      <w:r w:rsidRPr="00384359">
        <w:rPr>
          <w:sz w:val="22"/>
          <w:szCs w:val="22"/>
        </w:rPr>
        <w:t xml:space="preserve">z Platformy przez Wykonawcę jest bezpłatne. </w:t>
      </w:r>
    </w:p>
    <w:p w14:paraId="0D32FAFE" w14:textId="77777777" w:rsidR="005957DC" w:rsidRPr="008128EC" w:rsidRDefault="005957DC" w:rsidP="005957DC">
      <w:pPr>
        <w:pStyle w:val="Default"/>
        <w:spacing w:line="360" w:lineRule="auto"/>
        <w:ind w:left="426" w:hanging="426"/>
        <w:jc w:val="both"/>
        <w:rPr>
          <w:rStyle w:val="Hipercze"/>
          <w:sz w:val="22"/>
          <w:szCs w:val="22"/>
        </w:rPr>
      </w:pPr>
      <w:r w:rsidRPr="00384359">
        <w:rPr>
          <w:sz w:val="22"/>
          <w:szCs w:val="22"/>
        </w:rPr>
        <w:t xml:space="preserve">3. Wymagania techniczne i organizacyjne wysyłania i odbierania korespondencji elektronicznej przekazywanej przy ich użyciu, opisane zostały w Regulaminie </w:t>
      </w:r>
      <w:r w:rsidRPr="00384359">
        <w:rPr>
          <w:sz w:val="22"/>
          <w:szCs w:val="22"/>
        </w:rPr>
        <w:lastRenderedPageBreak/>
        <w:t xml:space="preserve">korzystania z </w:t>
      </w:r>
      <w:r w:rsidRPr="00384359">
        <w:rPr>
          <w:i/>
          <w:iCs/>
          <w:sz w:val="22"/>
          <w:szCs w:val="22"/>
        </w:rPr>
        <w:t xml:space="preserve">platformy zakupowej </w:t>
      </w:r>
      <w:r w:rsidRPr="00384359">
        <w:rPr>
          <w:sz w:val="22"/>
          <w:szCs w:val="22"/>
        </w:rPr>
        <w:t xml:space="preserve">dostępnym pod adresem: </w:t>
      </w:r>
      <w:hyperlink r:id="rId13" w:history="1">
        <w:r w:rsidRPr="008128EC">
          <w:rPr>
            <w:rStyle w:val="Hipercze"/>
            <w:sz w:val="22"/>
            <w:szCs w:val="22"/>
          </w:rPr>
          <w:t>https://platformazakupowa.pl/strona/1-regulamin</w:t>
        </w:r>
      </w:hyperlink>
    </w:p>
    <w:p w14:paraId="77D3960C" w14:textId="77777777" w:rsidR="005957DC" w:rsidRDefault="005957DC" w:rsidP="005957DC">
      <w:pPr>
        <w:pStyle w:val="Default"/>
        <w:spacing w:line="360" w:lineRule="auto"/>
        <w:ind w:left="426" w:hanging="426"/>
        <w:jc w:val="both"/>
        <w:rPr>
          <w:color w:val="008000"/>
          <w:sz w:val="22"/>
          <w:szCs w:val="22"/>
          <w:u w:val="single"/>
        </w:rPr>
      </w:pPr>
      <w:r w:rsidRPr="00ED3E86">
        <w:rPr>
          <w:color w:val="008000"/>
          <w:sz w:val="22"/>
          <w:szCs w:val="22"/>
        </w:rPr>
        <w:t xml:space="preserve"> </w:t>
      </w:r>
      <w:r w:rsidRPr="00384359">
        <w:rPr>
          <w:sz w:val="22"/>
          <w:szCs w:val="22"/>
        </w:rPr>
        <w:t xml:space="preserve">4. Wykonawca przystępując do niniejszego postępowania o udzielenie zamówienia publicznego, akceptuje warunki korzystania z </w:t>
      </w:r>
      <w:r w:rsidRPr="00384359">
        <w:rPr>
          <w:i/>
          <w:iCs/>
          <w:sz w:val="22"/>
          <w:szCs w:val="22"/>
        </w:rPr>
        <w:t>platformy zakupowej</w:t>
      </w:r>
      <w:r w:rsidRPr="00384359">
        <w:rPr>
          <w:sz w:val="22"/>
          <w:szCs w:val="22"/>
        </w:rPr>
        <w:t xml:space="preserve">, określone w Regulaminie dostępnym pod adresem: </w:t>
      </w:r>
      <w:hyperlink r:id="rId14" w:history="1">
        <w:r w:rsidRPr="003D5609">
          <w:rPr>
            <w:rStyle w:val="Hipercze"/>
            <w:sz w:val="22"/>
            <w:szCs w:val="22"/>
          </w:rPr>
          <w:t>https://platformazakupowa.pl/strona/1-regulamin</w:t>
        </w:r>
      </w:hyperlink>
    </w:p>
    <w:p w14:paraId="0B3037E8" w14:textId="77777777" w:rsidR="005957DC" w:rsidRPr="00384359" w:rsidRDefault="005957DC" w:rsidP="005957DC">
      <w:pPr>
        <w:pStyle w:val="Default"/>
        <w:spacing w:line="360" w:lineRule="auto"/>
        <w:ind w:left="284" w:hanging="284"/>
        <w:jc w:val="both"/>
        <w:rPr>
          <w:sz w:val="22"/>
          <w:szCs w:val="22"/>
        </w:rPr>
      </w:pPr>
      <w:r w:rsidRPr="00384359">
        <w:rPr>
          <w:sz w:val="22"/>
          <w:szCs w:val="22"/>
        </w:rPr>
        <w:t xml:space="preserve">5. Maksymalny rozmiar plików przesyłanych za pośrednictwem dedykowanych formularzy do: złożenia i wycofania oferty oraz do komunikacji wynosi 150MB. </w:t>
      </w:r>
    </w:p>
    <w:p w14:paraId="53DD8856" w14:textId="77777777" w:rsidR="005957DC" w:rsidRPr="00384359" w:rsidRDefault="005957DC" w:rsidP="005957DC">
      <w:pPr>
        <w:pStyle w:val="Default"/>
        <w:spacing w:line="360" w:lineRule="auto"/>
        <w:ind w:left="284" w:hanging="284"/>
        <w:jc w:val="both"/>
        <w:rPr>
          <w:sz w:val="22"/>
          <w:szCs w:val="22"/>
        </w:rPr>
      </w:pPr>
      <w:r w:rsidRPr="00384359">
        <w:rPr>
          <w:sz w:val="22"/>
          <w:szCs w:val="22"/>
        </w:rPr>
        <w:t xml:space="preserve">6. Za datę przekazania oferty, oświadczenia, o którym mowa w art. 125 ust. 1 pzp, podmiotowych środków dowodowych, przedmiotowych środków dowodowych oraz innych informacji, oświadczeń lub dokumentów, przekazywanych w postępowaniu, przyjmuje się datę ich przekazania na </w:t>
      </w:r>
      <w:r w:rsidRPr="00384359">
        <w:rPr>
          <w:i/>
          <w:iCs/>
          <w:sz w:val="22"/>
          <w:szCs w:val="22"/>
        </w:rPr>
        <w:t>platformę zakupową</w:t>
      </w:r>
      <w:r w:rsidRPr="00384359">
        <w:rPr>
          <w:sz w:val="22"/>
          <w:szCs w:val="22"/>
        </w:rPr>
        <w:t xml:space="preserve">. </w:t>
      </w:r>
    </w:p>
    <w:p w14:paraId="74C428E6" w14:textId="77777777" w:rsidR="005957DC" w:rsidRPr="00384359" w:rsidRDefault="005957DC" w:rsidP="005957DC">
      <w:pPr>
        <w:pStyle w:val="Default"/>
        <w:spacing w:line="360" w:lineRule="auto"/>
        <w:ind w:left="284" w:hanging="284"/>
        <w:jc w:val="both"/>
        <w:rPr>
          <w:sz w:val="22"/>
          <w:szCs w:val="22"/>
        </w:rPr>
      </w:pPr>
      <w:r w:rsidRPr="00384359">
        <w:rPr>
          <w:sz w:val="22"/>
          <w:szCs w:val="22"/>
        </w:rPr>
        <w:t xml:space="preserve">7. W postępowaniu o udzielenie zamówienia korespondencja elektroniczna (inna niż oferta Wykonawcy i załączniki do oferty) odbywa się elektronicznie za pośrednictwem </w:t>
      </w:r>
      <w:r w:rsidRPr="00384359">
        <w:rPr>
          <w:i/>
          <w:iCs/>
          <w:sz w:val="22"/>
          <w:szCs w:val="22"/>
        </w:rPr>
        <w:t xml:space="preserve">platformy zakupowej </w:t>
      </w:r>
      <w:r w:rsidRPr="00384359">
        <w:rPr>
          <w:sz w:val="22"/>
          <w:szCs w:val="22"/>
        </w:rPr>
        <w:t xml:space="preserve">i formularza </w:t>
      </w:r>
      <w:r w:rsidRPr="00384359">
        <w:rPr>
          <w:i/>
          <w:iCs/>
          <w:sz w:val="22"/>
          <w:szCs w:val="22"/>
        </w:rPr>
        <w:t xml:space="preserve">Wyślij wiadomość. </w:t>
      </w:r>
      <w:r w:rsidRPr="00384359">
        <w:rPr>
          <w:sz w:val="22"/>
          <w:szCs w:val="22"/>
        </w:rPr>
        <w:t xml:space="preserve">Korespondencja przesłana za pomocą tego formularza nie może być szyfrowana. We wszelkiej korespondencji związanej z niniejszym postępowaniem Zamawiający i Wykonawcy posługują się numerem ogłoszenia (BZP). </w:t>
      </w:r>
    </w:p>
    <w:p w14:paraId="246201B5" w14:textId="79E524A6" w:rsidR="005957DC" w:rsidRPr="00384359" w:rsidRDefault="005957DC" w:rsidP="005957DC">
      <w:pPr>
        <w:pStyle w:val="Default"/>
        <w:spacing w:line="360" w:lineRule="auto"/>
        <w:ind w:left="284" w:hanging="284"/>
        <w:jc w:val="both"/>
        <w:rPr>
          <w:color w:val="auto"/>
          <w:sz w:val="22"/>
          <w:szCs w:val="22"/>
        </w:rPr>
      </w:pPr>
      <w:r w:rsidRPr="00384359">
        <w:rPr>
          <w:sz w:val="22"/>
          <w:szCs w:val="22"/>
        </w:rPr>
        <w:t>8.</w:t>
      </w:r>
      <w:r>
        <w:rPr>
          <w:sz w:val="22"/>
          <w:szCs w:val="22"/>
        </w:rPr>
        <w:t xml:space="preserve"> </w:t>
      </w:r>
      <w:r w:rsidRPr="00384359">
        <w:rPr>
          <w:sz w:val="22"/>
          <w:szCs w:val="22"/>
        </w:rPr>
        <w:t xml:space="preserve">Zamawiający </w:t>
      </w:r>
      <w:r w:rsidRPr="00384359">
        <w:rPr>
          <w:color w:val="auto"/>
          <w:sz w:val="22"/>
          <w:szCs w:val="22"/>
        </w:rPr>
        <w:t xml:space="preserve">dopuszcza również możliwość komunikacji z wykonawcami                            za pomocą poczty elektronicznej. Osobą wyznaczoną przez Zamawiającego do kontaktu z wykonawcami jest </w:t>
      </w:r>
      <w:r w:rsidRPr="00384359">
        <w:rPr>
          <w:i/>
          <w:color w:val="auto"/>
          <w:sz w:val="22"/>
          <w:szCs w:val="22"/>
        </w:rPr>
        <w:t xml:space="preserve">Magdalena Grajewska – Inspektor w Referacie Strategii, Funduszy Europejskich, Zarządzania Kryzysowego i Spraw Obronnych, e-mail: </w:t>
      </w:r>
      <w:hyperlink r:id="rId15" w:history="1">
        <w:r w:rsidRPr="00384359">
          <w:rPr>
            <w:rStyle w:val="Hipercze"/>
            <w:i/>
            <w:color w:val="auto"/>
            <w:sz w:val="22"/>
            <w:szCs w:val="22"/>
          </w:rPr>
          <w:t>zamowienia@ugdzialdowo.pl</w:t>
        </w:r>
      </w:hyperlink>
      <w:r>
        <w:rPr>
          <w:i/>
          <w:color w:val="auto"/>
          <w:sz w:val="22"/>
          <w:szCs w:val="22"/>
        </w:rPr>
        <w:t xml:space="preserve">. </w:t>
      </w:r>
      <w:r w:rsidRPr="00384359">
        <w:rPr>
          <w:color w:val="auto"/>
          <w:sz w:val="22"/>
          <w:szCs w:val="22"/>
        </w:rPr>
        <w:t>Przy czym ten sposób komunikacji nie jest właściwy dla złożenia ofert lub przekazywania dokumentów składanych z ofertą.</w:t>
      </w:r>
    </w:p>
    <w:p w14:paraId="5EE843DC" w14:textId="77777777" w:rsidR="005957DC" w:rsidRDefault="005957DC" w:rsidP="005957DC">
      <w:pPr>
        <w:pStyle w:val="Default"/>
        <w:spacing w:line="360" w:lineRule="auto"/>
        <w:ind w:left="426" w:hanging="426"/>
        <w:jc w:val="both"/>
        <w:rPr>
          <w:color w:val="auto"/>
          <w:sz w:val="22"/>
          <w:szCs w:val="22"/>
        </w:rPr>
      </w:pPr>
      <w:r w:rsidRPr="00384359">
        <w:rPr>
          <w:color w:val="auto"/>
          <w:sz w:val="22"/>
          <w:szCs w:val="22"/>
        </w:rPr>
        <w:t xml:space="preserve">9. Dokumenty elektroniczne, oświadczenia lub elektroniczne kopie dokumentów lub oświadczeń składane są przez Wykonawcę za pośrednictwem formularza </w:t>
      </w:r>
      <w:r w:rsidRPr="00384359">
        <w:rPr>
          <w:i/>
          <w:iCs/>
          <w:color w:val="auto"/>
          <w:sz w:val="22"/>
          <w:szCs w:val="22"/>
        </w:rPr>
        <w:t xml:space="preserve">Wyślij wiadomość </w:t>
      </w:r>
      <w:r w:rsidRPr="00384359">
        <w:rPr>
          <w:color w:val="auto"/>
          <w:sz w:val="22"/>
          <w:szCs w:val="22"/>
        </w:rPr>
        <w:t>jako załączniki. Zamawiający dopuszcza również możliwość składania dokumentów elektronicznych, oświadczeń lub elektronicznych kopii dokumentów lub oświadczeń za pomocą poczty elektronicznej, na adres email</w:t>
      </w:r>
      <w:r>
        <w:rPr>
          <w:color w:val="auto"/>
          <w:sz w:val="22"/>
          <w:szCs w:val="22"/>
        </w:rPr>
        <w:t xml:space="preserve">: </w:t>
      </w:r>
      <w:hyperlink r:id="rId16" w:history="1">
        <w:r w:rsidRPr="008128EC">
          <w:rPr>
            <w:rStyle w:val="Hipercze"/>
            <w:sz w:val="22"/>
            <w:szCs w:val="22"/>
          </w:rPr>
          <w:t>zamowienia@ugdzialdowo.pl</w:t>
        </w:r>
      </w:hyperlink>
      <w:r w:rsidRPr="00ED3E86">
        <w:rPr>
          <w:color w:val="008000"/>
          <w:sz w:val="22"/>
          <w:szCs w:val="22"/>
        </w:rPr>
        <w:t xml:space="preserve"> </w:t>
      </w:r>
      <w:r w:rsidRPr="00384359">
        <w:rPr>
          <w:color w:val="auto"/>
          <w:sz w:val="22"/>
          <w:szCs w:val="22"/>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F80373A" w14:textId="22A0D728" w:rsidR="005957DC" w:rsidRPr="00384359" w:rsidRDefault="005957DC" w:rsidP="005957DC">
      <w:pPr>
        <w:pStyle w:val="Default"/>
        <w:spacing w:line="360" w:lineRule="auto"/>
        <w:ind w:left="426" w:hanging="426"/>
        <w:jc w:val="both"/>
        <w:rPr>
          <w:color w:val="auto"/>
          <w:sz w:val="22"/>
          <w:szCs w:val="22"/>
        </w:rPr>
      </w:pPr>
      <w:r>
        <w:rPr>
          <w:color w:val="auto"/>
          <w:sz w:val="22"/>
          <w:szCs w:val="22"/>
        </w:rPr>
        <w:t xml:space="preserve">10. Zamawiający nie </w:t>
      </w:r>
      <w:r w:rsidRPr="00384359">
        <w:rPr>
          <w:color w:val="auto"/>
          <w:sz w:val="22"/>
          <w:szCs w:val="22"/>
        </w:rPr>
        <w:t xml:space="preserve">przewiduje sposobu komunikowania się z Wykonawcami w inny sposób </w:t>
      </w:r>
      <w:r w:rsidRPr="00E653DC">
        <w:rPr>
          <w:sz w:val="22"/>
          <w:szCs w:val="22"/>
        </w:rPr>
        <w:t xml:space="preserve">niż </w:t>
      </w:r>
      <w:r w:rsidRPr="00384359">
        <w:rPr>
          <w:color w:val="auto"/>
          <w:sz w:val="22"/>
          <w:szCs w:val="22"/>
        </w:rPr>
        <w:t xml:space="preserve">przy użyciu środków komunikacji elektronicznej wskazanych w </w:t>
      </w:r>
      <w:r w:rsidR="00C606CD">
        <w:rPr>
          <w:color w:val="auto"/>
          <w:sz w:val="22"/>
          <w:szCs w:val="22"/>
        </w:rPr>
        <w:t xml:space="preserve">rozdziale 12 </w:t>
      </w:r>
      <w:r w:rsidRPr="00384359">
        <w:rPr>
          <w:color w:val="auto"/>
          <w:sz w:val="22"/>
          <w:szCs w:val="22"/>
        </w:rPr>
        <w:t xml:space="preserve">SWZ. </w:t>
      </w:r>
    </w:p>
    <w:p w14:paraId="44D3598D" w14:textId="77777777" w:rsidR="005957DC" w:rsidRDefault="005957DC" w:rsidP="005957DC">
      <w:pPr>
        <w:pStyle w:val="p"/>
        <w:ind w:left="284" w:hanging="284"/>
        <w:jc w:val="both"/>
        <w:rPr>
          <w:rFonts w:ascii="Arial" w:hAnsi="Arial" w:cs="Arial"/>
          <w:color w:val="FF0000"/>
        </w:rPr>
      </w:pPr>
    </w:p>
    <w:p w14:paraId="6643D1BF" w14:textId="2F03EE0D" w:rsidR="006B5384" w:rsidRPr="00C606CD" w:rsidRDefault="006B5384" w:rsidP="00FE6B87">
      <w:pPr>
        <w:numPr>
          <w:ilvl w:val="0"/>
          <w:numId w:val="1"/>
        </w:numPr>
        <w:tabs>
          <w:tab w:val="clear" w:pos="432"/>
          <w:tab w:val="num" w:pos="284"/>
        </w:tabs>
        <w:autoSpaceDE w:val="0"/>
        <w:autoSpaceDN w:val="0"/>
        <w:adjustRightInd w:val="0"/>
        <w:spacing w:line="360" w:lineRule="auto"/>
        <w:jc w:val="both"/>
      </w:pPr>
      <w:r w:rsidRPr="00C606CD">
        <w:rPr>
          <w:bCs/>
        </w:rPr>
        <w:t>1</w:t>
      </w:r>
      <w:r w:rsidR="00C606CD">
        <w:rPr>
          <w:bCs/>
        </w:rPr>
        <w:t>1</w:t>
      </w:r>
      <w:r w:rsidR="002D11BF" w:rsidRPr="00C606CD">
        <w:rPr>
          <w:bCs/>
        </w:rPr>
        <w:t>.</w:t>
      </w:r>
      <w:r w:rsidR="00FE6B87">
        <w:rPr>
          <w:b/>
          <w:bCs/>
        </w:rPr>
        <w:t xml:space="preserve"> </w:t>
      </w:r>
      <w:r w:rsidRPr="00C606CD">
        <w:t>Zamawiający nie ponosi odpowiedzialności za niedostarczenie wiadomości                    do adresata ze względu na ochronę antywirusową i antyspamową, błędy w transmisji danych, w tym błędy spowodowane awariami systemów teleinformatycznych Wykonawcy, systemów zasilania lub też okolicznościami zależnymi od operatora zapewniającego transmisję danych.</w:t>
      </w:r>
    </w:p>
    <w:p w14:paraId="6E9CBA3D" w14:textId="03FE78D4" w:rsidR="00943CCE" w:rsidRPr="00FE6B87" w:rsidRDefault="00573F02" w:rsidP="00FE6B87">
      <w:pPr>
        <w:numPr>
          <w:ilvl w:val="0"/>
          <w:numId w:val="1"/>
        </w:numPr>
        <w:tabs>
          <w:tab w:val="clear" w:pos="432"/>
          <w:tab w:val="num" w:pos="426"/>
        </w:tabs>
        <w:autoSpaceDE w:val="0"/>
        <w:autoSpaceDN w:val="0"/>
        <w:adjustRightInd w:val="0"/>
        <w:spacing w:line="360" w:lineRule="auto"/>
        <w:ind w:left="426" w:hanging="426"/>
        <w:jc w:val="both"/>
        <w:rPr>
          <w:b/>
          <w:bCs/>
        </w:rPr>
      </w:pPr>
      <w:r w:rsidRPr="00FE6B87">
        <w:rPr>
          <w:bCs/>
        </w:rPr>
        <w:t>1</w:t>
      </w:r>
      <w:r w:rsidR="00FE6B87">
        <w:rPr>
          <w:bCs/>
        </w:rPr>
        <w:t>2</w:t>
      </w:r>
      <w:r w:rsidRPr="00FE6B87">
        <w:rPr>
          <w:bCs/>
          <w:i/>
        </w:rPr>
        <w:t>.</w:t>
      </w:r>
      <w:r w:rsidR="00FE6B87">
        <w:rPr>
          <w:bCs/>
          <w:i/>
        </w:rPr>
        <w:t xml:space="preserve"> </w:t>
      </w:r>
      <w:r w:rsidR="00943CCE" w:rsidRPr="00FE6B87">
        <w:rPr>
          <w:b/>
          <w:bCs/>
        </w:rPr>
        <w:t>Podmiotowe środki dowodowe</w:t>
      </w:r>
      <w:r w:rsidRPr="00FE6B87">
        <w:t xml:space="preserve"> </w:t>
      </w:r>
      <w:r w:rsidRPr="00FE6B87">
        <w:rPr>
          <w:b/>
        </w:rPr>
        <w:t>oraz inne dokumenty lub o</w:t>
      </w:r>
      <w:r w:rsidR="008A0985" w:rsidRPr="00FE6B87">
        <w:rPr>
          <w:b/>
        </w:rPr>
        <w:t xml:space="preserve">świadczenia, </w:t>
      </w:r>
      <w:r w:rsidR="008A0985" w:rsidRPr="00FE6B87">
        <w:rPr>
          <w:b/>
        </w:rPr>
        <w:br/>
        <w:t>o których mowa w R</w:t>
      </w:r>
      <w:r w:rsidRPr="00FE6B87">
        <w:rPr>
          <w:b/>
        </w:rPr>
        <w:t xml:space="preserve">ozporządzeniu Ministra Rozwoju z dnia 30 grudnia 2020 r.                               w sprawie podmiotowych środków dowodowych oraz innych dokumentów lub oświadczeń, jakich może żądać zamawiający od wykonawcy (Dz. U. </w:t>
      </w:r>
      <w:r w:rsidR="00542EA5" w:rsidRPr="00FE6B87">
        <w:rPr>
          <w:b/>
        </w:rPr>
        <w:t xml:space="preserve">2020 </w:t>
      </w:r>
      <w:r w:rsidRPr="00FE6B87">
        <w:rPr>
          <w:b/>
        </w:rPr>
        <w:t>poz. 2415),</w:t>
      </w:r>
      <w:r w:rsidR="00943CCE" w:rsidRPr="00FE6B87">
        <w:rPr>
          <w:b/>
          <w:bCs/>
        </w:rPr>
        <w:t xml:space="preserve"> przekazuje się:</w:t>
      </w:r>
    </w:p>
    <w:p w14:paraId="0DA19B64" w14:textId="77777777" w:rsidR="00943CCE" w:rsidRPr="00FE6B87" w:rsidRDefault="00943CCE" w:rsidP="00573F02">
      <w:pPr>
        <w:numPr>
          <w:ilvl w:val="0"/>
          <w:numId w:val="1"/>
        </w:numPr>
        <w:autoSpaceDE w:val="0"/>
        <w:autoSpaceDN w:val="0"/>
        <w:adjustRightInd w:val="0"/>
        <w:spacing w:line="360" w:lineRule="auto"/>
        <w:ind w:hanging="148"/>
        <w:jc w:val="both"/>
        <w:rPr>
          <w:b/>
          <w:bCs/>
        </w:rPr>
      </w:pPr>
      <w:r w:rsidRPr="00FE6B87">
        <w:t>a) w przypadku, gdy zostały wystawione jako dokument elektroniczny przez upoważnione podmioty inne niż Wykonawca, Wykonawca wspólnie ubiegający się</w:t>
      </w:r>
      <w:r w:rsidR="00573F02" w:rsidRPr="00FE6B87">
        <w:t xml:space="preserve"> </w:t>
      </w:r>
      <w:r w:rsidRPr="00FE6B87">
        <w:t xml:space="preserve">o udzielenie zamówienia, podmiot uzupełniający zasoby – </w:t>
      </w:r>
      <w:r w:rsidRPr="00FE6B87">
        <w:rPr>
          <w:b/>
          <w:bCs/>
        </w:rPr>
        <w:t>przekazuje się ten dokument elektroniczny;</w:t>
      </w:r>
    </w:p>
    <w:p w14:paraId="0BD30E18" w14:textId="77777777" w:rsidR="00943CCE" w:rsidRPr="00FE6B87" w:rsidRDefault="00943CCE" w:rsidP="00B41748">
      <w:pPr>
        <w:numPr>
          <w:ilvl w:val="0"/>
          <w:numId w:val="1"/>
        </w:numPr>
        <w:autoSpaceDE w:val="0"/>
        <w:autoSpaceDN w:val="0"/>
        <w:adjustRightInd w:val="0"/>
        <w:spacing w:line="360" w:lineRule="auto"/>
        <w:ind w:hanging="148"/>
        <w:jc w:val="both"/>
        <w:rPr>
          <w:b/>
          <w:bCs/>
        </w:rPr>
      </w:pPr>
      <w:r w:rsidRPr="00FE6B87">
        <w:t xml:space="preserve">b) w przypadku, gdy zostały wystawione jako dokument w postaci papierowej przez upoważnione podmioty inne niż Wykonawca, Wykonawca wspólnie ubiegający się o udzielenie zamówienia, podmiot uzupełniający zasoby – </w:t>
      </w:r>
      <w:r w:rsidRPr="00FE6B87">
        <w:rPr>
          <w:b/>
          <w:bCs/>
        </w:rPr>
        <w:t>przekazuje się cyfrowe odwzorowanie tego dokumentu opatrzone kwalifikowanym podpisem elektronicznym, podpisem zaufanym lub podpisem osobistym, poświadczając zgodność cyfrowego odwzorowania z dokumentem w postaci papierowej.</w:t>
      </w:r>
    </w:p>
    <w:p w14:paraId="3AD05C20" w14:textId="77777777" w:rsidR="00943CCE" w:rsidRPr="00FE6B87" w:rsidRDefault="00943CCE" w:rsidP="00573F02">
      <w:pPr>
        <w:numPr>
          <w:ilvl w:val="0"/>
          <w:numId w:val="1"/>
        </w:numPr>
        <w:autoSpaceDE w:val="0"/>
        <w:autoSpaceDN w:val="0"/>
        <w:adjustRightInd w:val="0"/>
        <w:spacing w:line="360" w:lineRule="auto"/>
        <w:ind w:hanging="6"/>
        <w:jc w:val="both"/>
        <w:rPr>
          <w:i/>
          <w:iCs/>
        </w:rPr>
      </w:pPr>
      <w:r w:rsidRPr="00FE6B87">
        <w:rPr>
          <w:i/>
          <w:iCs/>
        </w:rPr>
        <w:t>Poświadczenia zgodności cyfrowego odwzorowania z dokumentem w postaci papierowej dokonuje odpowiednio Wykonawca, Wykonawca wspólnie ubiegający się o udzielenie zamówienia, podmiot uzupełniający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66B144F" w14:textId="77777777" w:rsidR="00943CCE" w:rsidRPr="00FE6B87" w:rsidRDefault="00943CCE" w:rsidP="00B41748">
      <w:pPr>
        <w:numPr>
          <w:ilvl w:val="0"/>
          <w:numId w:val="1"/>
        </w:numPr>
        <w:autoSpaceDE w:val="0"/>
        <w:autoSpaceDN w:val="0"/>
        <w:adjustRightInd w:val="0"/>
        <w:spacing w:line="360" w:lineRule="auto"/>
        <w:ind w:hanging="6"/>
        <w:jc w:val="both"/>
        <w:rPr>
          <w:b/>
          <w:bCs/>
        </w:rPr>
      </w:pPr>
      <w:r w:rsidRPr="00FE6B87">
        <w:t xml:space="preserve">c) w przypadku, gdy nie zostały wystawione przez upoważnione podmioty inne niż Wykonawca, Wykonawca wspólnie ubiegający się o udzielenie zamówienia, podmiot udostępniający zasoby – </w:t>
      </w:r>
      <w:r w:rsidRPr="00FE6B87">
        <w:rPr>
          <w:b/>
          <w:bCs/>
        </w:rPr>
        <w:t>przekazuje się je w postaci elektronicznej i opatruje się kwalifikowanym podpisem elektronicznym, podpisem zaufanym lub podpisem osobistym.</w:t>
      </w:r>
    </w:p>
    <w:p w14:paraId="34F70EFD" w14:textId="77777777" w:rsidR="00943CCE" w:rsidRPr="00FE6B87" w:rsidRDefault="00943CCE" w:rsidP="00B41748">
      <w:pPr>
        <w:numPr>
          <w:ilvl w:val="0"/>
          <w:numId w:val="1"/>
        </w:numPr>
        <w:autoSpaceDE w:val="0"/>
        <w:autoSpaceDN w:val="0"/>
        <w:adjustRightInd w:val="0"/>
        <w:spacing w:line="360" w:lineRule="auto"/>
        <w:ind w:hanging="6"/>
        <w:jc w:val="both"/>
        <w:rPr>
          <w:b/>
          <w:bCs/>
        </w:rPr>
      </w:pPr>
      <w:r w:rsidRPr="00FE6B87">
        <w:t xml:space="preserve">d) w przypadku, gdy nie zostały wystawione przez upoważnione podmioty inne niż Wykonawca, Wykonawca wspólnie ubiegający się o udzielenie zamówienia, podmiot </w:t>
      </w:r>
      <w:r w:rsidRPr="00FE6B87">
        <w:lastRenderedPageBreak/>
        <w:t xml:space="preserve">udostępniający zasoby, a sporządzono je jako dokument w postaci papierowej i opatrzono własnoręcznym podpisem – </w:t>
      </w:r>
      <w:r w:rsidRPr="00FE6B87">
        <w:rPr>
          <w:b/>
          <w:bCs/>
        </w:rPr>
        <w:t>przekazuje się cyfrowe odwzorowanie tego dokumentu opatrzone kwalifikowanym podpisem elektronicznym, podpisem zaufanym lub podpisem osobistym, poświadczając zgodność cyfrowego odwzorowania z dokumentem w postaci papierowej.</w:t>
      </w:r>
    </w:p>
    <w:p w14:paraId="0506D628" w14:textId="77777777" w:rsidR="00943CCE" w:rsidRPr="00FE6B87" w:rsidRDefault="00943CCE" w:rsidP="00573F02">
      <w:pPr>
        <w:numPr>
          <w:ilvl w:val="0"/>
          <w:numId w:val="1"/>
        </w:numPr>
        <w:autoSpaceDE w:val="0"/>
        <w:autoSpaceDN w:val="0"/>
        <w:adjustRightInd w:val="0"/>
        <w:spacing w:line="360" w:lineRule="auto"/>
        <w:ind w:hanging="6"/>
        <w:jc w:val="both"/>
        <w:rPr>
          <w:i/>
          <w:iCs/>
        </w:rPr>
      </w:pPr>
      <w:r w:rsidRPr="00FE6B87">
        <w:rPr>
          <w:i/>
          <w:iCs/>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25272A0" w14:textId="01F89E1F" w:rsidR="00943CCE" w:rsidRPr="00FE6B87" w:rsidRDefault="00573F02" w:rsidP="00943CCE">
      <w:pPr>
        <w:numPr>
          <w:ilvl w:val="0"/>
          <w:numId w:val="1"/>
        </w:numPr>
        <w:autoSpaceDE w:val="0"/>
        <w:autoSpaceDN w:val="0"/>
        <w:adjustRightInd w:val="0"/>
        <w:spacing w:line="360" w:lineRule="auto"/>
        <w:jc w:val="both"/>
      </w:pPr>
      <w:r w:rsidRPr="00FE6B87">
        <w:rPr>
          <w:bCs/>
        </w:rPr>
        <w:t>1</w:t>
      </w:r>
      <w:r w:rsidR="00FE6B87">
        <w:rPr>
          <w:bCs/>
        </w:rPr>
        <w:t>3</w:t>
      </w:r>
      <w:r w:rsidRPr="00FE6B87">
        <w:rPr>
          <w:bCs/>
        </w:rPr>
        <w:t>.</w:t>
      </w:r>
      <w:r w:rsidR="00943CCE" w:rsidRPr="00FE6B87">
        <w:rPr>
          <w:b/>
          <w:bCs/>
        </w:rPr>
        <w:t xml:space="preserve"> </w:t>
      </w:r>
      <w:r w:rsidR="00943CCE" w:rsidRPr="00FE6B87">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0469DF" w14:textId="7E7A092B" w:rsidR="00943CCE" w:rsidRPr="00FE6B87" w:rsidRDefault="00270126" w:rsidP="00943CCE">
      <w:pPr>
        <w:numPr>
          <w:ilvl w:val="0"/>
          <w:numId w:val="1"/>
        </w:numPr>
        <w:autoSpaceDE w:val="0"/>
        <w:autoSpaceDN w:val="0"/>
        <w:adjustRightInd w:val="0"/>
        <w:spacing w:line="360" w:lineRule="auto"/>
        <w:jc w:val="both"/>
      </w:pPr>
      <w:r w:rsidRPr="00FE6B87">
        <w:rPr>
          <w:bCs/>
        </w:rPr>
        <w:t>1</w:t>
      </w:r>
      <w:r w:rsidR="00FE6B87">
        <w:rPr>
          <w:bCs/>
        </w:rPr>
        <w:t>4</w:t>
      </w:r>
      <w:r w:rsidRPr="00FE6B87">
        <w:rPr>
          <w:b/>
          <w:bCs/>
        </w:rPr>
        <w:t xml:space="preserve">. </w:t>
      </w:r>
      <w:r w:rsidR="00943CCE" w:rsidRPr="00FE6B87">
        <w:t xml:space="preserve">Oświadczenia wskazane w </w:t>
      </w:r>
      <w:r w:rsidR="00DB5617" w:rsidRPr="00FE6B87">
        <w:t>R</w:t>
      </w:r>
      <w:r w:rsidR="00943CCE" w:rsidRPr="00FE6B87">
        <w:t>ozdzia</w:t>
      </w:r>
      <w:r w:rsidR="00DB5617" w:rsidRPr="00FE6B87">
        <w:t xml:space="preserve">le nr 9 </w:t>
      </w:r>
      <w:r w:rsidR="00943CCE" w:rsidRPr="00FE6B87">
        <w:t xml:space="preserve">SWZ i podmiotowe środki dowodowe przekazuje się środkiem komunikacji elektronicznej wskazanym w rozdziale </w:t>
      </w:r>
      <w:r w:rsidR="00FE6B87" w:rsidRPr="00FE6B87">
        <w:t xml:space="preserve">12 </w:t>
      </w:r>
      <w:r w:rsidR="00943CCE" w:rsidRPr="00FE6B87">
        <w:t>SWZ.</w:t>
      </w:r>
    </w:p>
    <w:p w14:paraId="245E72B2" w14:textId="6F4AE77C" w:rsidR="00943CCE" w:rsidRPr="00FE6B87" w:rsidRDefault="00270126" w:rsidP="00943CCE">
      <w:pPr>
        <w:numPr>
          <w:ilvl w:val="0"/>
          <w:numId w:val="1"/>
        </w:numPr>
        <w:autoSpaceDE w:val="0"/>
        <w:autoSpaceDN w:val="0"/>
        <w:adjustRightInd w:val="0"/>
        <w:spacing w:line="360" w:lineRule="auto"/>
        <w:jc w:val="both"/>
      </w:pPr>
      <w:r w:rsidRPr="00FE6B87">
        <w:rPr>
          <w:bCs/>
        </w:rPr>
        <w:t>1</w:t>
      </w:r>
      <w:r w:rsidR="00FE6B87">
        <w:rPr>
          <w:bCs/>
        </w:rPr>
        <w:t>5</w:t>
      </w:r>
      <w:r w:rsidRPr="00FE6B87">
        <w:rPr>
          <w:bCs/>
        </w:rPr>
        <w:t>.</w:t>
      </w:r>
      <w:r w:rsidRPr="00FE6B87">
        <w:rPr>
          <w:b/>
          <w:bCs/>
        </w:rPr>
        <w:t xml:space="preserve"> </w:t>
      </w:r>
      <w:r w:rsidR="00943CCE" w:rsidRPr="00FE6B87">
        <w:t xml:space="preserve">W przypadku, gdy oświadczenia, o których mowa w </w:t>
      </w:r>
      <w:r w:rsidR="00FE6B87" w:rsidRPr="00FE6B87">
        <w:t>R</w:t>
      </w:r>
      <w:r w:rsidR="00943CCE" w:rsidRPr="00FE6B87">
        <w:t>ozdzia</w:t>
      </w:r>
      <w:r w:rsidR="00FE6B87" w:rsidRPr="00FE6B87">
        <w:t>le 9</w:t>
      </w:r>
      <w:r w:rsidR="00943CCE" w:rsidRPr="00FE6B87">
        <w:t xml:space="preserve"> SWZ lub podmiotowe środki dowodowe zawierają informacje stanowiące tajemnicę przedsiębiorstwa </w:t>
      </w:r>
      <w:r w:rsidR="00FE6B87" w:rsidRPr="00FE6B87">
        <w:t xml:space="preserve">                            </w:t>
      </w:r>
      <w:r w:rsidR="00943CCE" w:rsidRPr="00FE6B87">
        <w:t>w rozumieniu przepisów ustawy z dnia 16 kwietnia 1993r. o zwalczaniu nieuczciwej konkurencji (tj. Dz. U. 2020 poz. 1913 z późn. zm.), Wykonawca, w celu utrzymania w poufności tych informacji, przekazuje je w wydzielonym i odpowiednio oznaczonym pliku.</w:t>
      </w:r>
    </w:p>
    <w:p w14:paraId="5662D29B" w14:textId="42E88BB6" w:rsidR="00943CCE" w:rsidRPr="00FE6B87" w:rsidRDefault="00270126" w:rsidP="00943CCE">
      <w:pPr>
        <w:numPr>
          <w:ilvl w:val="0"/>
          <w:numId w:val="1"/>
        </w:numPr>
        <w:autoSpaceDE w:val="0"/>
        <w:autoSpaceDN w:val="0"/>
        <w:adjustRightInd w:val="0"/>
        <w:spacing w:line="360" w:lineRule="auto"/>
        <w:jc w:val="both"/>
      </w:pPr>
      <w:r w:rsidRPr="00FE6B87">
        <w:rPr>
          <w:bCs/>
        </w:rPr>
        <w:t>1</w:t>
      </w:r>
      <w:r w:rsidR="00FE6B87">
        <w:rPr>
          <w:bCs/>
        </w:rPr>
        <w:t>6</w:t>
      </w:r>
      <w:r w:rsidRPr="00FE6B87">
        <w:rPr>
          <w:b/>
          <w:bCs/>
        </w:rPr>
        <w:t>.</w:t>
      </w:r>
      <w:r w:rsidR="00943CCE" w:rsidRPr="00FE6B87">
        <w:rPr>
          <w:b/>
          <w:bCs/>
        </w:rPr>
        <w:t xml:space="preserve"> </w:t>
      </w:r>
      <w:r w:rsidR="00943CCE" w:rsidRPr="00FE6B87">
        <w:t>Podmiotowe środki dowodowe sporządzone w języku obcym przekazuje się wraz z tłumaczeniem na język polski.</w:t>
      </w:r>
    </w:p>
    <w:p w14:paraId="28366A23" w14:textId="5B5ED9FB" w:rsidR="00943CCE" w:rsidRPr="00FE6B87" w:rsidRDefault="00270126" w:rsidP="00943CCE">
      <w:pPr>
        <w:numPr>
          <w:ilvl w:val="0"/>
          <w:numId w:val="1"/>
        </w:numPr>
        <w:autoSpaceDE w:val="0"/>
        <w:autoSpaceDN w:val="0"/>
        <w:adjustRightInd w:val="0"/>
        <w:spacing w:line="360" w:lineRule="auto"/>
        <w:jc w:val="both"/>
      </w:pPr>
      <w:r w:rsidRPr="00FE6B87">
        <w:rPr>
          <w:bCs/>
        </w:rPr>
        <w:t>1</w:t>
      </w:r>
      <w:r w:rsidR="00FE6B87">
        <w:rPr>
          <w:bCs/>
        </w:rPr>
        <w:t>7</w:t>
      </w:r>
      <w:r w:rsidRPr="00FE6B87">
        <w:rPr>
          <w:bCs/>
        </w:rPr>
        <w:t>.</w:t>
      </w:r>
      <w:r w:rsidRPr="00FE6B87">
        <w:rPr>
          <w:b/>
          <w:bCs/>
        </w:rPr>
        <w:t xml:space="preserve"> </w:t>
      </w:r>
      <w:r w:rsidR="00943CCE" w:rsidRPr="00FE6B87">
        <w:t>Dokumenty elektroniczne muszą spełniać łącznie następujące wymagania:</w:t>
      </w:r>
    </w:p>
    <w:p w14:paraId="4A9294C9" w14:textId="77777777" w:rsidR="00943CCE" w:rsidRPr="00FE6B87" w:rsidRDefault="00943CCE" w:rsidP="00270126">
      <w:pPr>
        <w:numPr>
          <w:ilvl w:val="0"/>
          <w:numId w:val="1"/>
        </w:numPr>
        <w:autoSpaceDE w:val="0"/>
        <w:autoSpaceDN w:val="0"/>
        <w:adjustRightInd w:val="0"/>
        <w:spacing w:line="360" w:lineRule="auto"/>
        <w:ind w:hanging="6"/>
        <w:jc w:val="both"/>
      </w:pPr>
      <w:r w:rsidRPr="00FE6B87">
        <w:t>– są utrwalone w sposób umożliwiający ich wielokrotne odczytanie, zapisanie i powielenie, a także przekazanie przy użyciu środków komunikacji elektronicznej lub na informatycznym nośniku danych;</w:t>
      </w:r>
    </w:p>
    <w:p w14:paraId="7462B537" w14:textId="77777777" w:rsidR="00943CCE" w:rsidRPr="00FE6B87" w:rsidRDefault="00943CCE" w:rsidP="00270126">
      <w:pPr>
        <w:numPr>
          <w:ilvl w:val="0"/>
          <w:numId w:val="1"/>
        </w:numPr>
        <w:autoSpaceDE w:val="0"/>
        <w:autoSpaceDN w:val="0"/>
        <w:adjustRightInd w:val="0"/>
        <w:spacing w:line="360" w:lineRule="auto"/>
        <w:ind w:hanging="6"/>
        <w:jc w:val="both"/>
      </w:pPr>
      <w:r w:rsidRPr="00FE6B87">
        <w:t>– umożliwiają prezentację treści w postaci elektronicznej, w szczególności przez wyświetlenie tej treści na monitorze ekranowym;</w:t>
      </w:r>
    </w:p>
    <w:p w14:paraId="09CEE2CA" w14:textId="77777777" w:rsidR="00943CCE" w:rsidRPr="00FE6B87" w:rsidRDefault="00943CCE" w:rsidP="00270126">
      <w:pPr>
        <w:numPr>
          <w:ilvl w:val="0"/>
          <w:numId w:val="1"/>
        </w:numPr>
        <w:autoSpaceDE w:val="0"/>
        <w:autoSpaceDN w:val="0"/>
        <w:adjustRightInd w:val="0"/>
        <w:spacing w:line="360" w:lineRule="auto"/>
        <w:ind w:hanging="6"/>
        <w:jc w:val="both"/>
      </w:pPr>
      <w:r w:rsidRPr="00FE6B87">
        <w:lastRenderedPageBreak/>
        <w:t>– umożliwiają prezentację treści w postaci papierowej, w szczególności za pomocą wydruku;</w:t>
      </w:r>
    </w:p>
    <w:p w14:paraId="60DF10C2" w14:textId="77777777" w:rsidR="00943CCE" w:rsidRPr="00FE6B87" w:rsidRDefault="00943CCE" w:rsidP="00270126">
      <w:pPr>
        <w:numPr>
          <w:ilvl w:val="0"/>
          <w:numId w:val="1"/>
        </w:numPr>
        <w:autoSpaceDE w:val="0"/>
        <w:autoSpaceDN w:val="0"/>
        <w:adjustRightInd w:val="0"/>
        <w:spacing w:line="360" w:lineRule="auto"/>
        <w:ind w:hanging="6"/>
        <w:jc w:val="both"/>
      </w:pPr>
      <w:r w:rsidRPr="00FE6B87">
        <w:t>– zawierają dane w układzie niepozostawiającym wątpliwości co do treści i kontekstu</w:t>
      </w:r>
    </w:p>
    <w:p w14:paraId="6892D736" w14:textId="77777777" w:rsidR="00943CCE" w:rsidRPr="00FE6B87" w:rsidRDefault="00943CCE" w:rsidP="00270126">
      <w:pPr>
        <w:numPr>
          <w:ilvl w:val="0"/>
          <w:numId w:val="1"/>
        </w:numPr>
        <w:autoSpaceDE w:val="0"/>
        <w:autoSpaceDN w:val="0"/>
        <w:adjustRightInd w:val="0"/>
        <w:spacing w:line="360" w:lineRule="auto"/>
        <w:ind w:hanging="6"/>
        <w:jc w:val="both"/>
      </w:pPr>
      <w:r w:rsidRPr="00FE6B87">
        <w:t>zapisanych informacji.</w:t>
      </w:r>
    </w:p>
    <w:p w14:paraId="645732AB" w14:textId="295A9E92" w:rsidR="00DA37B9" w:rsidRPr="00FE6B87" w:rsidRDefault="00DA37B9" w:rsidP="00DA37B9">
      <w:pPr>
        <w:pStyle w:val="p"/>
        <w:numPr>
          <w:ilvl w:val="0"/>
          <w:numId w:val="1"/>
        </w:numPr>
        <w:spacing w:line="360" w:lineRule="auto"/>
        <w:jc w:val="both"/>
        <w:rPr>
          <w:rFonts w:ascii="Arial" w:hAnsi="Arial" w:cs="Arial"/>
        </w:rPr>
      </w:pPr>
      <w:r w:rsidRPr="00FE6B87">
        <w:rPr>
          <w:rFonts w:ascii="Arial" w:hAnsi="Arial" w:cs="Arial"/>
        </w:rPr>
        <w:t>1</w:t>
      </w:r>
      <w:r w:rsidR="00FE6B87">
        <w:rPr>
          <w:rFonts w:ascii="Arial" w:hAnsi="Arial" w:cs="Arial"/>
        </w:rPr>
        <w:t>8</w:t>
      </w:r>
      <w:r w:rsidRPr="00FE6B87">
        <w:rPr>
          <w:rFonts w:ascii="Arial" w:hAnsi="Arial" w:cs="Arial"/>
        </w:rPr>
        <w:t xml:space="preserve">. Zamawiający wyznacza następujące osoby do komunikowania się z wykonawcami: </w:t>
      </w:r>
    </w:p>
    <w:p w14:paraId="003FB439" w14:textId="77777777" w:rsidR="00DA37B9" w:rsidRPr="00FE6B87" w:rsidRDefault="00DA37B9" w:rsidP="00DA37B9">
      <w:pPr>
        <w:pStyle w:val="p"/>
        <w:numPr>
          <w:ilvl w:val="0"/>
          <w:numId w:val="1"/>
        </w:numPr>
        <w:spacing w:line="360" w:lineRule="auto"/>
        <w:jc w:val="both"/>
        <w:rPr>
          <w:rFonts w:ascii="Arial" w:hAnsi="Arial" w:cs="Arial"/>
        </w:rPr>
      </w:pPr>
      <w:r w:rsidRPr="00FE6B87">
        <w:rPr>
          <w:rFonts w:ascii="Arial" w:hAnsi="Arial" w:cs="Arial"/>
        </w:rPr>
        <w:t xml:space="preserve">a) w sprawach proceduralnych: Magdalena Grajewska tel. (23) 697 07 04,  </w:t>
      </w:r>
      <w:r w:rsidRPr="00FE6B87">
        <w:rPr>
          <w:rFonts w:ascii="Arial" w:hAnsi="Arial" w:cs="Arial"/>
        </w:rPr>
        <w:br/>
        <w:t xml:space="preserve">e-mail: </w:t>
      </w:r>
      <w:hyperlink r:id="rId17" w:history="1">
        <w:r w:rsidRPr="00FE6B87">
          <w:rPr>
            <w:rStyle w:val="Hipercze"/>
            <w:rFonts w:ascii="Arial" w:hAnsi="Arial" w:cs="Arial"/>
            <w:color w:val="auto"/>
          </w:rPr>
          <w:t>zamowienia@ugdzialdowo.pl</w:t>
        </w:r>
      </w:hyperlink>
    </w:p>
    <w:p w14:paraId="26F1A9FA" w14:textId="77777777" w:rsidR="00DA37B9" w:rsidRPr="00FE6B87" w:rsidRDefault="00DA37B9" w:rsidP="00DA37B9">
      <w:pPr>
        <w:pStyle w:val="p"/>
        <w:numPr>
          <w:ilvl w:val="0"/>
          <w:numId w:val="1"/>
        </w:numPr>
        <w:spacing w:line="360" w:lineRule="auto"/>
        <w:jc w:val="both"/>
        <w:rPr>
          <w:rFonts w:ascii="Arial" w:hAnsi="Arial" w:cs="Arial"/>
          <w:lang w:val="en-US"/>
        </w:rPr>
      </w:pPr>
      <w:r w:rsidRPr="00FE6B87">
        <w:rPr>
          <w:rFonts w:ascii="Arial" w:hAnsi="Arial" w:cs="Arial"/>
        </w:rPr>
        <w:t xml:space="preserve"> b) w sprawach merytorycznych: Danuta Dolińska, tel. </w:t>
      </w:r>
      <w:r w:rsidRPr="00FE6B87">
        <w:rPr>
          <w:rFonts w:ascii="Arial" w:hAnsi="Arial" w:cs="Arial"/>
          <w:lang w:val="en-US"/>
        </w:rPr>
        <w:t>(23) 697 07 49, e-mail: d.dolinska@ugdzialdowo.pl</w:t>
      </w:r>
    </w:p>
    <w:p w14:paraId="2012A94D" w14:textId="77777777" w:rsidR="00070FF4" w:rsidRPr="00FC100E" w:rsidRDefault="00070FF4" w:rsidP="00B8423A">
      <w:pPr>
        <w:pStyle w:val="Nagwek2"/>
        <w:spacing w:before="240" w:after="240" w:line="360" w:lineRule="auto"/>
        <w:jc w:val="both"/>
        <w:rPr>
          <w:b/>
          <w:sz w:val="22"/>
          <w:szCs w:val="22"/>
        </w:rPr>
      </w:pPr>
      <w:bookmarkStart w:id="36" w:name="_Toc67402206"/>
      <w:bookmarkStart w:id="37" w:name="_Toc88665495"/>
      <w:r w:rsidRPr="00FC100E">
        <w:rPr>
          <w:b/>
          <w:sz w:val="22"/>
          <w:szCs w:val="22"/>
        </w:rPr>
        <w:t>XIII. Opis sposobu przygotowania ofert oraz dokumentów wymaganych przez Zamawiającego w SWZ</w:t>
      </w:r>
      <w:bookmarkEnd w:id="36"/>
      <w:bookmarkEnd w:id="37"/>
    </w:p>
    <w:p w14:paraId="06F5A9CC" w14:textId="77777777" w:rsidR="00FC100E" w:rsidRPr="00755BB5" w:rsidRDefault="00FC100E" w:rsidP="00FC100E">
      <w:pPr>
        <w:pStyle w:val="Teksttreci21"/>
        <w:tabs>
          <w:tab w:val="left" w:pos="284"/>
        </w:tabs>
        <w:spacing w:before="0" w:after="0" w:line="360" w:lineRule="auto"/>
        <w:ind w:left="284" w:hanging="284"/>
        <w:jc w:val="both"/>
      </w:pPr>
      <w:r w:rsidRPr="00755BB5">
        <w:rPr>
          <w:bCs/>
        </w:rPr>
        <w:t>1.</w:t>
      </w:r>
      <w:r w:rsidRPr="00755BB5">
        <w:rPr>
          <w:b/>
          <w:bCs/>
        </w:rPr>
        <w:t xml:space="preserve"> </w:t>
      </w:r>
      <w:r w:rsidRPr="00755BB5">
        <w:rPr>
          <w:bCs/>
          <w:u w:val="single"/>
        </w:rPr>
        <w:t>Każdy Wykonawca może złożyć jedną ofertę.</w:t>
      </w:r>
      <w:r w:rsidRPr="00755BB5">
        <w:rPr>
          <w:b/>
          <w:bCs/>
        </w:rPr>
        <w:t xml:space="preserve"> </w:t>
      </w:r>
      <w:r w:rsidRPr="00755BB5">
        <w:t xml:space="preserve">Złożenie więcej niż jednej oferty spowoduje odrzucenie wszystkich ofert złożonych przez Wykonawcę. Oferta może być złożona tylko do upływu terminu składania ofert. </w:t>
      </w:r>
      <w:r w:rsidRPr="00755BB5">
        <w:rPr>
          <w:rStyle w:val="Teksttreci2"/>
        </w:rPr>
        <w:t xml:space="preserve">Oferta złożona po terminie składania ofert zostanie odrzucona. </w:t>
      </w:r>
    </w:p>
    <w:p w14:paraId="197F9AC7" w14:textId="77777777" w:rsidR="00FC100E" w:rsidRPr="00755BB5" w:rsidRDefault="00FC100E" w:rsidP="00FC100E">
      <w:pPr>
        <w:pStyle w:val="p"/>
        <w:numPr>
          <w:ilvl w:val="0"/>
          <w:numId w:val="1"/>
        </w:numPr>
        <w:tabs>
          <w:tab w:val="clear" w:pos="432"/>
          <w:tab w:val="num" w:pos="284"/>
        </w:tabs>
        <w:spacing w:line="360" w:lineRule="auto"/>
        <w:ind w:left="284" w:hanging="284"/>
        <w:jc w:val="both"/>
        <w:rPr>
          <w:rFonts w:ascii="Arial" w:hAnsi="Arial" w:cs="Arial"/>
        </w:rPr>
      </w:pPr>
      <w:r w:rsidRPr="00755BB5">
        <w:rPr>
          <w:rFonts w:ascii="Arial" w:hAnsi="Arial" w:cs="Arial"/>
        </w:rPr>
        <w:t>2. Oferta musi być sporządzona w języku polskim w formie elektronicznej lub w postaci elektronicznej w formacie danych: .pdf, .doc, .docx, .rtf, .xps, .odt i opatrzona kwalifikowanym podpisem elektronicznym, podpisem zaufanym lub podpisem osobistym.</w:t>
      </w:r>
    </w:p>
    <w:p w14:paraId="4F618973" w14:textId="171F1878" w:rsidR="00FC100E" w:rsidRPr="009E56A9" w:rsidRDefault="00FC100E" w:rsidP="00FC100E">
      <w:pPr>
        <w:pStyle w:val="p"/>
        <w:numPr>
          <w:ilvl w:val="0"/>
          <w:numId w:val="1"/>
        </w:numPr>
        <w:tabs>
          <w:tab w:val="clear" w:pos="432"/>
          <w:tab w:val="num" w:pos="284"/>
        </w:tabs>
        <w:spacing w:line="360" w:lineRule="auto"/>
        <w:ind w:left="284" w:hanging="284"/>
        <w:jc w:val="both"/>
        <w:rPr>
          <w:rFonts w:ascii="Arial" w:hAnsi="Arial" w:cs="Arial"/>
          <w:color w:val="76923C" w:themeColor="accent3" w:themeShade="BF"/>
        </w:rPr>
      </w:pPr>
      <w:r w:rsidRPr="00755BB5">
        <w:rPr>
          <w:rFonts w:ascii="Arial" w:hAnsi="Arial" w:cs="Arial"/>
        </w:rPr>
        <w:t>3</w:t>
      </w:r>
      <w:r w:rsidRPr="00755BB5">
        <w:rPr>
          <w:rFonts w:ascii="Arial" w:hAnsi="Arial" w:cs="Arial"/>
          <w:b/>
        </w:rPr>
        <w:t>.</w:t>
      </w:r>
      <w:r w:rsidRPr="009E56A9">
        <w:rPr>
          <w:rFonts w:ascii="Arial" w:hAnsi="Arial" w:cs="Arial"/>
          <w:color w:val="76923C" w:themeColor="accent3" w:themeShade="BF"/>
        </w:rPr>
        <w:t xml:space="preserve"> </w:t>
      </w:r>
      <w:r w:rsidR="00755BB5">
        <w:rPr>
          <w:rFonts w:ascii="Arial" w:hAnsi="Arial" w:cs="Arial"/>
        </w:rPr>
        <w:t xml:space="preserve">Szczegółowa instrukcja dla Wykonawców dotycząca  złożenia, zmiany i wycofania oferty znajduje się na stronie internetowej pod adresem: </w:t>
      </w:r>
      <w:hyperlink r:id="rId18" w:history="1">
        <w:r w:rsidR="00755BB5" w:rsidRPr="003D5609">
          <w:rPr>
            <w:rStyle w:val="Hipercze"/>
            <w:rFonts w:ascii="Arial" w:hAnsi="Arial" w:cs="Arial"/>
          </w:rPr>
          <w:t>https://platformazakupowa.pl/strona/45-instrukcje</w:t>
        </w:r>
      </w:hyperlink>
    </w:p>
    <w:p w14:paraId="7CACA5BE" w14:textId="68267C7F" w:rsidR="00FC100E" w:rsidRPr="00046008" w:rsidRDefault="00755BB5" w:rsidP="00046008">
      <w:pPr>
        <w:pStyle w:val="p"/>
        <w:numPr>
          <w:ilvl w:val="0"/>
          <w:numId w:val="1"/>
        </w:numPr>
        <w:tabs>
          <w:tab w:val="clear" w:pos="432"/>
          <w:tab w:val="num" w:pos="284"/>
        </w:tabs>
        <w:spacing w:line="360" w:lineRule="auto"/>
        <w:ind w:left="284" w:hanging="284"/>
        <w:jc w:val="both"/>
        <w:rPr>
          <w:rFonts w:ascii="Arial" w:hAnsi="Arial" w:cs="Arial"/>
        </w:rPr>
      </w:pPr>
      <w:r w:rsidRPr="00046008">
        <w:rPr>
          <w:rFonts w:ascii="Arial" w:hAnsi="Arial" w:cs="Arial"/>
        </w:rPr>
        <w:t>4</w:t>
      </w:r>
      <w:r w:rsidR="00FC100E" w:rsidRPr="00046008">
        <w:rPr>
          <w:rFonts w:ascii="Arial" w:hAnsi="Arial" w:cs="Arial"/>
        </w:rPr>
        <w:t xml:space="preserve">. Do przygotowania oferty konieczne jest posiadanie przez osobę upoważnioną </w:t>
      </w:r>
      <w:r w:rsidR="00046008" w:rsidRPr="00046008">
        <w:rPr>
          <w:rFonts w:ascii="Arial" w:hAnsi="Arial" w:cs="Arial"/>
        </w:rPr>
        <w:t xml:space="preserve">                           </w:t>
      </w:r>
      <w:r w:rsidR="00FC100E" w:rsidRPr="00046008">
        <w:rPr>
          <w:rFonts w:ascii="Arial" w:hAnsi="Arial" w:cs="Arial"/>
        </w:rPr>
        <w:t>do reprezentowania wykonawcy kwalifikowanego podpisu elektronicznego, podpisu zaufanego lub podpisu osobistego.</w:t>
      </w:r>
    </w:p>
    <w:p w14:paraId="276EAAF2" w14:textId="2FA5A62B" w:rsidR="00046008" w:rsidRPr="00AE1E51" w:rsidRDefault="00046008" w:rsidP="00046008">
      <w:pPr>
        <w:pStyle w:val="p"/>
        <w:spacing w:line="360" w:lineRule="auto"/>
        <w:ind w:left="284" w:hanging="284"/>
        <w:jc w:val="both"/>
        <w:rPr>
          <w:rFonts w:ascii="Arial" w:hAnsi="Arial" w:cs="Arial"/>
        </w:rPr>
      </w:pPr>
      <w:r w:rsidRPr="00046008">
        <w:rPr>
          <w:rFonts w:ascii="Arial" w:hAnsi="Arial" w:cs="Arial"/>
        </w:rPr>
        <w:t>5</w:t>
      </w:r>
      <w:r>
        <w:rPr>
          <w:rFonts w:ascii="Arial" w:hAnsi="Arial" w:cs="Arial"/>
          <w:color w:val="76923C" w:themeColor="accent3" w:themeShade="BF"/>
        </w:rPr>
        <w:t xml:space="preserve">. </w:t>
      </w:r>
      <w:r w:rsidRPr="00AE1E51">
        <w:rPr>
          <w:rFonts w:ascii="Arial" w:hAnsi="Arial" w:cs="Arial"/>
        </w:rPr>
        <w:t xml:space="preserve">Jeżeli na ofertę składa się kilka dokumentów, Wykonawca powinien stworzyć folder, </w:t>
      </w:r>
      <w:r>
        <w:rPr>
          <w:rFonts w:ascii="Arial" w:hAnsi="Arial" w:cs="Arial"/>
        </w:rPr>
        <w:t xml:space="preserve">                    </w:t>
      </w:r>
      <w:r w:rsidRPr="00AE1E51">
        <w:rPr>
          <w:rFonts w:ascii="Arial" w:hAnsi="Arial" w:cs="Arial"/>
        </w:rPr>
        <w:t xml:space="preserve">do którego przeniesie wszystkie dokumenty oferty, podpisane kwalifikowanym podpisem elektronicznym, podpisem zaufanym lub podpisem osobistym. Następnie z tego folderu Wykonawca zrobi folder.zip (bez nadawania mu haseł i bez szyfrowania). W kolejnym kroku za pośrednictwem </w:t>
      </w:r>
      <w:r w:rsidRPr="00AE1E51">
        <w:rPr>
          <w:rFonts w:ascii="Arial" w:hAnsi="Arial" w:cs="Arial"/>
          <w:i/>
          <w:iCs/>
        </w:rPr>
        <w:t xml:space="preserve">platformy zakupowej </w:t>
      </w:r>
      <w:r w:rsidRPr="00AE1E51">
        <w:rPr>
          <w:rFonts w:ascii="Arial" w:hAnsi="Arial" w:cs="Arial"/>
        </w:rPr>
        <w:t xml:space="preserve">folder zawierający dokumenty składające się na ofertę Wykonawcy zostanie zaszyfrowany. </w:t>
      </w:r>
    </w:p>
    <w:p w14:paraId="5BA0D676" w14:textId="61DBDCCE" w:rsidR="00046008" w:rsidRDefault="00046008" w:rsidP="00046008">
      <w:pPr>
        <w:pStyle w:val="p"/>
        <w:spacing w:line="360" w:lineRule="auto"/>
        <w:ind w:left="284" w:hanging="284"/>
        <w:jc w:val="both"/>
        <w:rPr>
          <w:rFonts w:ascii="Arial" w:hAnsi="Arial" w:cs="Arial"/>
        </w:rPr>
      </w:pPr>
      <w:r>
        <w:rPr>
          <w:rFonts w:ascii="Arial" w:hAnsi="Arial" w:cs="Arial"/>
        </w:rPr>
        <w:t xml:space="preserve">6. </w:t>
      </w:r>
      <w:r w:rsidRPr="00AE1E51">
        <w:rPr>
          <w:rFonts w:ascii="Arial" w:hAnsi="Arial" w:cs="Arial"/>
        </w:rPr>
        <w:t>Wszelkie informacje stanowiące tajemnicę przedsiębiorstwa w rozumieniu ustawy z dnia 16 kwietnia 1993 r. o zwalczaniu nieuczciwej konkurencji (t.</w:t>
      </w:r>
      <w:r>
        <w:rPr>
          <w:rFonts w:ascii="Arial" w:hAnsi="Arial" w:cs="Arial"/>
        </w:rPr>
        <w:t xml:space="preserve"> </w:t>
      </w:r>
      <w:r w:rsidRPr="00AE1E51">
        <w:rPr>
          <w:rFonts w:ascii="Arial" w:hAnsi="Arial" w:cs="Arial"/>
        </w:rPr>
        <w:t xml:space="preserve">j. Dz. U. z 2020 r. poz. 1913 z późn. zm.), które Wykonawca zastrzeże, jako tajemnicę przedsiębiorstwa, powinny zostać złożone w osobnym pliku wraz z jednoczesnym zaznaczeniem polecenia „Załącznik stanowiący tajemnicę przedsiębiorstwa” a następnie wraz z plikami </w:t>
      </w:r>
      <w:r w:rsidRPr="00AE1E51">
        <w:rPr>
          <w:rFonts w:ascii="Arial" w:hAnsi="Arial" w:cs="Arial"/>
        </w:rPr>
        <w:lastRenderedPageBreak/>
        <w:t>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08017A12" w14:textId="0EBACE07" w:rsidR="00FC100E" w:rsidRPr="00046008" w:rsidRDefault="00FC100E" w:rsidP="00AB36E8">
      <w:pPr>
        <w:pStyle w:val="p"/>
        <w:numPr>
          <w:ilvl w:val="0"/>
          <w:numId w:val="1"/>
        </w:numPr>
        <w:tabs>
          <w:tab w:val="clear" w:pos="432"/>
        </w:tabs>
        <w:autoSpaceDE w:val="0"/>
        <w:autoSpaceDN w:val="0"/>
        <w:adjustRightInd w:val="0"/>
        <w:spacing w:line="360" w:lineRule="auto"/>
        <w:jc w:val="both"/>
        <w:rPr>
          <w:rFonts w:ascii="Arial" w:hAnsi="Arial" w:cs="Arial"/>
        </w:rPr>
      </w:pPr>
      <w:r w:rsidRPr="00046008">
        <w:rPr>
          <w:rFonts w:ascii="Arial" w:hAnsi="Arial" w:cs="Arial"/>
          <w:bCs/>
        </w:rPr>
        <w:t>7.</w:t>
      </w:r>
      <w:r w:rsidRPr="00046008">
        <w:rPr>
          <w:rFonts w:ascii="Arial" w:hAnsi="Arial" w:cs="Arial"/>
          <w:b/>
          <w:bCs/>
        </w:rPr>
        <w:t xml:space="preserve"> </w:t>
      </w:r>
      <w:r w:rsidRPr="00046008">
        <w:rPr>
          <w:rFonts w:ascii="Arial" w:hAnsi="Arial" w:cs="Arial"/>
        </w:rPr>
        <w:t>Oferta musi zawierać następujące oświadczenia i dokumenty:</w:t>
      </w:r>
    </w:p>
    <w:p w14:paraId="3BB4A908" w14:textId="77777777" w:rsidR="00FC100E" w:rsidRPr="00046008" w:rsidRDefault="00FC100E" w:rsidP="00FC100E">
      <w:pPr>
        <w:numPr>
          <w:ilvl w:val="0"/>
          <w:numId w:val="1"/>
        </w:numPr>
        <w:autoSpaceDE w:val="0"/>
        <w:autoSpaceDN w:val="0"/>
        <w:adjustRightInd w:val="0"/>
        <w:spacing w:line="360" w:lineRule="auto"/>
        <w:jc w:val="both"/>
      </w:pPr>
      <w:r w:rsidRPr="00046008">
        <w:t>7.1 Formularz ofertowy – stanowiący Załącznik nr 1 do SWZ</w:t>
      </w:r>
    </w:p>
    <w:p w14:paraId="1CC55CFE" w14:textId="77777777" w:rsidR="00FC100E" w:rsidRPr="00046008" w:rsidRDefault="00FC100E" w:rsidP="00FC100E">
      <w:pPr>
        <w:numPr>
          <w:ilvl w:val="0"/>
          <w:numId w:val="1"/>
        </w:numPr>
        <w:autoSpaceDE w:val="0"/>
        <w:autoSpaceDN w:val="0"/>
        <w:adjustRightInd w:val="0"/>
        <w:spacing w:line="360" w:lineRule="auto"/>
        <w:jc w:val="both"/>
      </w:pPr>
      <w:r w:rsidRPr="00046008">
        <w:t>7.2 Oświadczen</w:t>
      </w:r>
      <w:r w:rsidR="00DB7CDD" w:rsidRPr="00046008">
        <w:t xml:space="preserve">ia, o których mowa w rozdziale </w:t>
      </w:r>
      <w:r w:rsidR="00FC38A3" w:rsidRPr="00046008">
        <w:t>IX</w:t>
      </w:r>
      <w:r w:rsidRPr="00046008">
        <w:t xml:space="preserve"> SWZ.</w:t>
      </w:r>
    </w:p>
    <w:p w14:paraId="5A8D41E1" w14:textId="77777777" w:rsidR="00FC100E" w:rsidRPr="00046008" w:rsidRDefault="00FC100E" w:rsidP="00FC100E">
      <w:pPr>
        <w:numPr>
          <w:ilvl w:val="0"/>
          <w:numId w:val="1"/>
        </w:numPr>
        <w:autoSpaceDE w:val="0"/>
        <w:autoSpaceDN w:val="0"/>
        <w:adjustRightInd w:val="0"/>
        <w:spacing w:line="360" w:lineRule="auto"/>
        <w:jc w:val="both"/>
        <w:rPr>
          <w:b/>
        </w:rPr>
      </w:pPr>
      <w:r w:rsidRPr="00046008">
        <w:t>8.</w:t>
      </w:r>
      <w:r w:rsidRPr="00046008">
        <w:rPr>
          <w:b/>
        </w:rPr>
        <w:t xml:space="preserve"> </w:t>
      </w:r>
      <w:r w:rsidRPr="00046008">
        <w:t>Zamawiający nie dopuszcza składania ofert częściowych.</w:t>
      </w:r>
    </w:p>
    <w:p w14:paraId="78254B1F" w14:textId="77777777" w:rsidR="00FC100E" w:rsidRPr="00046008" w:rsidRDefault="00FC100E" w:rsidP="00FC100E">
      <w:pPr>
        <w:numPr>
          <w:ilvl w:val="0"/>
          <w:numId w:val="1"/>
        </w:numPr>
        <w:autoSpaceDE w:val="0"/>
        <w:autoSpaceDN w:val="0"/>
        <w:adjustRightInd w:val="0"/>
        <w:spacing w:line="360" w:lineRule="auto"/>
        <w:jc w:val="both"/>
      </w:pPr>
      <w:r w:rsidRPr="00046008">
        <w:t>9.</w:t>
      </w:r>
      <w:r w:rsidRPr="00046008">
        <w:rPr>
          <w:b/>
        </w:rPr>
        <w:t xml:space="preserve"> </w:t>
      </w:r>
      <w:r w:rsidRPr="00046008">
        <w:t>Zamawiający nie wymaga i nie dopuszcza składania ofert wariantowych.</w:t>
      </w:r>
    </w:p>
    <w:p w14:paraId="49BFE42A" w14:textId="77777777" w:rsidR="00FC100E" w:rsidRPr="00046008" w:rsidRDefault="00FC100E" w:rsidP="00FC100E">
      <w:pPr>
        <w:numPr>
          <w:ilvl w:val="0"/>
          <w:numId w:val="1"/>
        </w:numPr>
        <w:tabs>
          <w:tab w:val="clear" w:pos="432"/>
          <w:tab w:val="num" w:pos="284"/>
        </w:tabs>
        <w:autoSpaceDE w:val="0"/>
        <w:autoSpaceDN w:val="0"/>
        <w:adjustRightInd w:val="0"/>
        <w:spacing w:line="360" w:lineRule="auto"/>
        <w:ind w:left="284" w:hanging="284"/>
        <w:jc w:val="both"/>
        <w:rPr>
          <w:b/>
        </w:rPr>
      </w:pPr>
      <w:r w:rsidRPr="00046008">
        <w:t>10</w:t>
      </w:r>
      <w:r w:rsidRPr="00046008">
        <w:rPr>
          <w:b/>
        </w:rPr>
        <w:t xml:space="preserve">. </w:t>
      </w:r>
      <w:r w:rsidRPr="00046008">
        <w:t>Zamawiający nie określa wymagań obejmujących aspekty gospodarcze, środowiskowe, społeczne związane z innowacyjnością, zatrudnieniem lub zachowaniem poufności informacji.</w:t>
      </w:r>
    </w:p>
    <w:p w14:paraId="61A0FB7E" w14:textId="77777777" w:rsidR="00FC100E" w:rsidRPr="00046008" w:rsidRDefault="00FC100E" w:rsidP="00FC100E">
      <w:pPr>
        <w:numPr>
          <w:ilvl w:val="0"/>
          <w:numId w:val="1"/>
        </w:numPr>
        <w:autoSpaceDE w:val="0"/>
        <w:autoSpaceDN w:val="0"/>
        <w:adjustRightInd w:val="0"/>
        <w:spacing w:line="360" w:lineRule="auto"/>
        <w:jc w:val="both"/>
      </w:pPr>
      <w:r w:rsidRPr="00046008">
        <w:t>11.</w:t>
      </w:r>
      <w:r w:rsidRPr="00046008">
        <w:rPr>
          <w:b/>
        </w:rPr>
        <w:t xml:space="preserve"> </w:t>
      </w:r>
      <w:r w:rsidRPr="00046008">
        <w:t>Zamawiający nie zastrzega możliwości ubiegania się o udzielenie zamówienia wyłącznie przez wykonawców, których celem jest społeczna i zawodowa integracja osób społecznie marginalizowanych.</w:t>
      </w:r>
    </w:p>
    <w:p w14:paraId="77DD019D" w14:textId="77777777" w:rsidR="00FC100E" w:rsidRPr="00046008" w:rsidRDefault="00FC100E" w:rsidP="00FC100E">
      <w:pPr>
        <w:numPr>
          <w:ilvl w:val="0"/>
          <w:numId w:val="1"/>
        </w:numPr>
        <w:autoSpaceDE w:val="0"/>
        <w:autoSpaceDN w:val="0"/>
        <w:adjustRightInd w:val="0"/>
        <w:spacing w:line="360" w:lineRule="auto"/>
        <w:jc w:val="both"/>
      </w:pPr>
      <w:r w:rsidRPr="00046008">
        <w:t>12.</w:t>
      </w:r>
      <w:r w:rsidRPr="00046008">
        <w:rPr>
          <w:b/>
        </w:rPr>
        <w:t xml:space="preserve"> </w:t>
      </w:r>
      <w:r w:rsidRPr="00046008">
        <w:t>Zamawiający nie przewiduje udzielenie zamówienia polegającego na powtórzeniu podobnych usług lub robót budowlanych oraz dodatkowych dostaw.</w:t>
      </w:r>
    </w:p>
    <w:p w14:paraId="7493D300" w14:textId="77777777" w:rsidR="00FC100E" w:rsidRPr="00046008" w:rsidRDefault="00FC100E" w:rsidP="00FC100E">
      <w:pPr>
        <w:numPr>
          <w:ilvl w:val="0"/>
          <w:numId w:val="1"/>
        </w:numPr>
        <w:autoSpaceDE w:val="0"/>
        <w:autoSpaceDN w:val="0"/>
        <w:adjustRightInd w:val="0"/>
        <w:spacing w:line="360" w:lineRule="auto"/>
        <w:jc w:val="both"/>
      </w:pPr>
      <w:r w:rsidRPr="00046008">
        <w:t>13.</w:t>
      </w:r>
      <w:r w:rsidRPr="00046008">
        <w:rPr>
          <w:b/>
        </w:rPr>
        <w:t xml:space="preserve"> </w:t>
      </w:r>
      <w:r w:rsidRPr="00046008">
        <w:t>Zamawiający nie wymaga odbycia przez wykonawcę wizji lokalnej lub sprawdzenia dokumentów dostępnych na miejscu u zamawiającego.</w:t>
      </w:r>
    </w:p>
    <w:p w14:paraId="6612A7A6" w14:textId="77777777" w:rsidR="00FC100E" w:rsidRPr="00046008" w:rsidRDefault="00FC100E" w:rsidP="00FC100E">
      <w:pPr>
        <w:numPr>
          <w:ilvl w:val="0"/>
          <w:numId w:val="1"/>
        </w:numPr>
        <w:autoSpaceDE w:val="0"/>
        <w:autoSpaceDN w:val="0"/>
        <w:adjustRightInd w:val="0"/>
        <w:spacing w:line="360" w:lineRule="auto"/>
        <w:jc w:val="both"/>
      </w:pPr>
      <w:r w:rsidRPr="00046008">
        <w:t>14.</w:t>
      </w:r>
      <w:r w:rsidRPr="00046008">
        <w:rPr>
          <w:b/>
        </w:rPr>
        <w:t xml:space="preserve"> </w:t>
      </w:r>
      <w:r w:rsidRPr="00046008">
        <w:t>Zamawiający nie przewiduje prowadzenia rozliczeń w walutach obcych.</w:t>
      </w:r>
    </w:p>
    <w:p w14:paraId="74B686DC" w14:textId="77777777" w:rsidR="00FC100E" w:rsidRPr="00046008" w:rsidRDefault="00FC100E" w:rsidP="00FC100E">
      <w:pPr>
        <w:numPr>
          <w:ilvl w:val="0"/>
          <w:numId w:val="1"/>
        </w:numPr>
        <w:autoSpaceDE w:val="0"/>
        <w:autoSpaceDN w:val="0"/>
        <w:adjustRightInd w:val="0"/>
        <w:spacing w:line="360" w:lineRule="auto"/>
        <w:jc w:val="both"/>
      </w:pPr>
      <w:r w:rsidRPr="00046008">
        <w:t>15.</w:t>
      </w:r>
      <w:r w:rsidRPr="00046008">
        <w:rPr>
          <w:b/>
        </w:rPr>
        <w:t xml:space="preserve"> </w:t>
      </w:r>
      <w:r w:rsidRPr="00046008">
        <w:t>Zamawiający nie przewiduje zwrotu kosztów udziału w postępowaniu.</w:t>
      </w:r>
    </w:p>
    <w:p w14:paraId="196093EB" w14:textId="77777777" w:rsidR="00FC100E" w:rsidRPr="00046008" w:rsidRDefault="00FC100E" w:rsidP="00FC100E">
      <w:pPr>
        <w:numPr>
          <w:ilvl w:val="0"/>
          <w:numId w:val="1"/>
        </w:numPr>
        <w:autoSpaceDE w:val="0"/>
        <w:autoSpaceDN w:val="0"/>
        <w:adjustRightInd w:val="0"/>
        <w:spacing w:line="360" w:lineRule="auto"/>
        <w:jc w:val="both"/>
      </w:pPr>
      <w:r w:rsidRPr="00046008">
        <w:t>16.</w:t>
      </w:r>
      <w:r w:rsidRPr="00046008">
        <w:rPr>
          <w:b/>
        </w:rPr>
        <w:t xml:space="preserve"> </w:t>
      </w:r>
      <w:r w:rsidRPr="00046008">
        <w:t>Zamawiający nie dokonuje zastrzeżenia dotyczącego obowiązku osobistego wykonania przez wykonawcę kluczowych zadań, o których mowa  w art. 60 i art. 121 ustawy PZP.</w:t>
      </w:r>
    </w:p>
    <w:p w14:paraId="29176ABA" w14:textId="77777777" w:rsidR="00FC100E" w:rsidRPr="00046008" w:rsidRDefault="00FC100E" w:rsidP="00FC100E">
      <w:pPr>
        <w:numPr>
          <w:ilvl w:val="0"/>
          <w:numId w:val="1"/>
        </w:numPr>
        <w:autoSpaceDE w:val="0"/>
        <w:autoSpaceDN w:val="0"/>
        <w:adjustRightInd w:val="0"/>
        <w:spacing w:line="360" w:lineRule="auto"/>
        <w:jc w:val="both"/>
      </w:pPr>
      <w:r w:rsidRPr="00046008">
        <w:t>17.</w:t>
      </w:r>
      <w:r w:rsidRPr="00046008">
        <w:rPr>
          <w:b/>
        </w:rPr>
        <w:t xml:space="preserve"> </w:t>
      </w:r>
      <w:r w:rsidRPr="00046008">
        <w:t>Zamawiający nie przewiduje zawarcia umowy ramowej.</w:t>
      </w:r>
    </w:p>
    <w:p w14:paraId="02661892" w14:textId="77777777" w:rsidR="00FC100E" w:rsidRPr="00046008" w:rsidRDefault="00FC100E" w:rsidP="00FC100E">
      <w:pPr>
        <w:numPr>
          <w:ilvl w:val="0"/>
          <w:numId w:val="1"/>
        </w:numPr>
        <w:autoSpaceDE w:val="0"/>
        <w:autoSpaceDN w:val="0"/>
        <w:adjustRightInd w:val="0"/>
        <w:spacing w:line="360" w:lineRule="auto"/>
        <w:jc w:val="both"/>
      </w:pPr>
      <w:r w:rsidRPr="00046008">
        <w:t>18.</w:t>
      </w:r>
      <w:r w:rsidRPr="00046008">
        <w:rPr>
          <w:b/>
        </w:rPr>
        <w:t xml:space="preserve"> </w:t>
      </w:r>
      <w:r w:rsidRPr="00046008">
        <w:t>Zamawiający nie przewiduje wyboru najkorzystniejszej oferty z zastosowaniem aukcji elektronicznej.</w:t>
      </w:r>
    </w:p>
    <w:p w14:paraId="21C958F4" w14:textId="77777777" w:rsidR="00FC100E" w:rsidRPr="00046008" w:rsidRDefault="00FC100E" w:rsidP="00FC100E">
      <w:pPr>
        <w:numPr>
          <w:ilvl w:val="0"/>
          <w:numId w:val="1"/>
        </w:numPr>
        <w:autoSpaceDE w:val="0"/>
        <w:autoSpaceDN w:val="0"/>
        <w:adjustRightInd w:val="0"/>
        <w:spacing w:line="360" w:lineRule="auto"/>
        <w:jc w:val="both"/>
      </w:pPr>
      <w:r w:rsidRPr="00046008">
        <w:t>19.</w:t>
      </w:r>
      <w:r w:rsidRPr="00046008">
        <w:rPr>
          <w:b/>
        </w:rPr>
        <w:t xml:space="preserve"> </w:t>
      </w:r>
      <w:r w:rsidRPr="00046008">
        <w:t>Zamawiający nie stawia wymogu złożenia ofert w postaci katalogów elektronicznych.</w:t>
      </w:r>
    </w:p>
    <w:p w14:paraId="44666029" w14:textId="77777777" w:rsidR="00070FF4" w:rsidRPr="0050571A" w:rsidRDefault="00070FF4" w:rsidP="0050571A">
      <w:pPr>
        <w:pStyle w:val="Nagwek2"/>
        <w:spacing w:before="240" w:after="240" w:line="360" w:lineRule="auto"/>
        <w:rPr>
          <w:sz w:val="22"/>
          <w:szCs w:val="22"/>
        </w:rPr>
      </w:pPr>
      <w:bookmarkStart w:id="38" w:name="_Toc67402208"/>
      <w:bookmarkStart w:id="39" w:name="_Toc88665496"/>
      <w:r w:rsidRPr="0050571A">
        <w:rPr>
          <w:b/>
          <w:sz w:val="22"/>
          <w:szCs w:val="22"/>
        </w:rPr>
        <w:t>XIV. Sposób obliczania ceny oferty</w:t>
      </w:r>
      <w:bookmarkEnd w:id="38"/>
      <w:bookmarkEnd w:id="39"/>
    </w:p>
    <w:p w14:paraId="2683D55F" w14:textId="77777777" w:rsidR="00070FF4" w:rsidRPr="0050571A" w:rsidRDefault="00070FF4" w:rsidP="002F7516">
      <w:pPr>
        <w:numPr>
          <w:ilvl w:val="0"/>
          <w:numId w:val="4"/>
        </w:numPr>
        <w:spacing w:line="360" w:lineRule="auto"/>
        <w:ind w:left="426" w:firstLine="0"/>
        <w:jc w:val="both"/>
      </w:pPr>
      <w:r w:rsidRPr="0050571A">
        <w:t xml:space="preserve">Wykonawca podaje cenę za realizację przedmiotu zamówienia zgodnie ze wzorem Formularza Ofertowego, stanowiącego </w:t>
      </w:r>
      <w:r w:rsidRPr="0050571A">
        <w:rPr>
          <w:b/>
        </w:rPr>
        <w:t xml:space="preserve">Załącznik nr 1 do SWZ. </w:t>
      </w:r>
    </w:p>
    <w:p w14:paraId="2A9D5423" w14:textId="77777777" w:rsidR="00070FF4" w:rsidRPr="0050571A" w:rsidRDefault="00070FF4" w:rsidP="002F7516">
      <w:pPr>
        <w:numPr>
          <w:ilvl w:val="0"/>
          <w:numId w:val="4"/>
        </w:numPr>
        <w:spacing w:line="360" w:lineRule="auto"/>
        <w:ind w:left="426" w:firstLine="0"/>
        <w:jc w:val="both"/>
      </w:pPr>
      <w:r w:rsidRPr="0050571A">
        <w:lastRenderedPageBreak/>
        <w:t>Cena ofertowa brutto musi uwzględniać wszystkie koszty związane z realizacją przedmiotu zamówienia zgodnie z opisem przedmiotu zamówienia oraz istotnymi postanowieniami umowy określonymi w niniejszej SWZ oraz należna stawkę podatku VAT. Wszystkie elementy kosztów mają być zawarte w cenie 1 biletu.</w:t>
      </w:r>
    </w:p>
    <w:p w14:paraId="70B18626" w14:textId="77777777" w:rsidR="00070FF4" w:rsidRPr="0050571A" w:rsidRDefault="00070FF4" w:rsidP="002F7516">
      <w:pPr>
        <w:numPr>
          <w:ilvl w:val="0"/>
          <w:numId w:val="4"/>
        </w:numPr>
        <w:spacing w:line="360" w:lineRule="auto"/>
        <w:ind w:left="426" w:firstLine="0"/>
        <w:jc w:val="both"/>
      </w:pPr>
      <w:r w:rsidRPr="0050571A">
        <w:t>Cena podana na Formularzu Ofertowym jest ceną ostateczną, niepodlegającą negocjacji i wyczerpującą wszelkie należności Wykonawcy wobec Zamawiającego związane z realizacją przedmiotu zamówienia.</w:t>
      </w:r>
    </w:p>
    <w:p w14:paraId="65744BED" w14:textId="77777777" w:rsidR="00070FF4" w:rsidRPr="0050571A" w:rsidRDefault="00070FF4" w:rsidP="002F7516">
      <w:pPr>
        <w:numPr>
          <w:ilvl w:val="0"/>
          <w:numId w:val="4"/>
        </w:numPr>
        <w:spacing w:line="360" w:lineRule="auto"/>
        <w:ind w:left="426" w:firstLine="0"/>
        <w:jc w:val="both"/>
      </w:pPr>
      <w:r w:rsidRPr="0050571A">
        <w:t>Cena oferty powinna być wyrażona w złotych polskich (PLN) z dokładnością do dwóch miejsc po przecinku.</w:t>
      </w:r>
    </w:p>
    <w:p w14:paraId="3991A122" w14:textId="77777777" w:rsidR="00070FF4" w:rsidRPr="0050571A" w:rsidRDefault="00070FF4" w:rsidP="002F7516">
      <w:pPr>
        <w:numPr>
          <w:ilvl w:val="0"/>
          <w:numId w:val="4"/>
        </w:numPr>
        <w:spacing w:line="360" w:lineRule="auto"/>
        <w:ind w:left="426" w:firstLine="0"/>
        <w:jc w:val="both"/>
      </w:pPr>
      <w:r w:rsidRPr="0050571A">
        <w:t>Zamawiający nie przewiduje rozliczeń w walucie obcej.</w:t>
      </w:r>
    </w:p>
    <w:p w14:paraId="22DF6D9F" w14:textId="77777777" w:rsidR="00070FF4" w:rsidRPr="0050571A" w:rsidRDefault="00070FF4" w:rsidP="002F7516">
      <w:pPr>
        <w:numPr>
          <w:ilvl w:val="0"/>
          <w:numId w:val="4"/>
        </w:numPr>
        <w:spacing w:line="360" w:lineRule="auto"/>
        <w:ind w:left="426" w:firstLine="0"/>
        <w:jc w:val="both"/>
      </w:pPr>
      <w:r w:rsidRPr="0050571A">
        <w:t>Wyliczona cena oferty brutto będzie służyć do porównania złożonych ofert i do rozliczenia w trakcie realizacji zamówienia.</w:t>
      </w:r>
    </w:p>
    <w:p w14:paraId="707D1F30" w14:textId="77777777" w:rsidR="00070FF4" w:rsidRPr="0050571A" w:rsidRDefault="00070FF4" w:rsidP="002F7516">
      <w:pPr>
        <w:numPr>
          <w:ilvl w:val="0"/>
          <w:numId w:val="4"/>
        </w:numPr>
        <w:spacing w:line="360" w:lineRule="auto"/>
        <w:ind w:left="426" w:firstLine="0"/>
        <w:jc w:val="both"/>
      </w:pPr>
      <w:r w:rsidRPr="0050571A">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 W ofercie, o której mowa w ust. 1, Wykonawca ma obowiązek:</w:t>
      </w:r>
    </w:p>
    <w:p w14:paraId="0B2257A5" w14:textId="77777777" w:rsidR="00070FF4" w:rsidRPr="0050571A" w:rsidRDefault="00070FF4" w:rsidP="0050571A">
      <w:pPr>
        <w:tabs>
          <w:tab w:val="left" w:pos="3855"/>
        </w:tabs>
        <w:spacing w:line="360" w:lineRule="auto"/>
        <w:ind w:left="826" w:hanging="409"/>
        <w:jc w:val="both"/>
      </w:pPr>
      <w:r w:rsidRPr="0050571A">
        <w:t>1)</w:t>
      </w:r>
      <w:r w:rsidRPr="0050571A">
        <w:tab/>
        <w:t>poinformowania zamawiającego, że wybór jego oferty będzie prowadził do powstania u zamawiającego obowiązku podatkowego;</w:t>
      </w:r>
    </w:p>
    <w:p w14:paraId="3F891B4D" w14:textId="77777777" w:rsidR="00070FF4" w:rsidRPr="0050571A" w:rsidRDefault="00070FF4" w:rsidP="0050571A">
      <w:pPr>
        <w:tabs>
          <w:tab w:val="left" w:pos="3855"/>
        </w:tabs>
        <w:spacing w:line="360" w:lineRule="auto"/>
        <w:ind w:left="826" w:hanging="409"/>
        <w:jc w:val="both"/>
      </w:pPr>
      <w:r w:rsidRPr="0050571A">
        <w:t>2)</w:t>
      </w:r>
      <w:r w:rsidRPr="0050571A">
        <w:tab/>
        <w:t>wskazania nazwy (rodzaju) towaru lub usługi, których dostawa lub świadczenie będą prowadziły do powstania obowiązku podatkowego;</w:t>
      </w:r>
    </w:p>
    <w:p w14:paraId="09E921F5" w14:textId="77777777" w:rsidR="00070FF4" w:rsidRPr="0050571A" w:rsidRDefault="00070FF4" w:rsidP="0050571A">
      <w:pPr>
        <w:tabs>
          <w:tab w:val="left" w:pos="3855"/>
        </w:tabs>
        <w:spacing w:line="360" w:lineRule="auto"/>
        <w:ind w:left="826" w:hanging="409"/>
        <w:jc w:val="both"/>
      </w:pPr>
      <w:r w:rsidRPr="0050571A">
        <w:t>3)</w:t>
      </w:r>
      <w:r w:rsidRPr="0050571A">
        <w:tab/>
        <w:t>wskazania wartości towaru lub usługi objętego obowiązkiem podatkowym zamawiającego, bez kwoty podatku;</w:t>
      </w:r>
    </w:p>
    <w:p w14:paraId="4FC86455" w14:textId="77777777" w:rsidR="00070FF4" w:rsidRPr="0050571A" w:rsidRDefault="00070FF4" w:rsidP="0050571A">
      <w:pPr>
        <w:tabs>
          <w:tab w:val="left" w:pos="3855"/>
        </w:tabs>
        <w:spacing w:line="360" w:lineRule="auto"/>
        <w:ind w:left="826" w:hanging="409"/>
        <w:jc w:val="both"/>
      </w:pPr>
      <w:r w:rsidRPr="0050571A">
        <w:t>4)</w:t>
      </w:r>
      <w:r w:rsidRPr="0050571A">
        <w:tab/>
        <w:t>wskazania stawki podatku od towarów i usług, która zgodnie z wiedzą wykonawcy, będzie miała zastosowanie.</w:t>
      </w:r>
    </w:p>
    <w:p w14:paraId="55BDF0C9" w14:textId="77777777" w:rsidR="00070FF4" w:rsidRPr="0084706D" w:rsidRDefault="00070FF4" w:rsidP="0084706D">
      <w:pPr>
        <w:pStyle w:val="Nagwek2"/>
        <w:spacing w:before="240" w:after="240" w:line="360" w:lineRule="auto"/>
        <w:jc w:val="both"/>
        <w:rPr>
          <w:sz w:val="22"/>
          <w:szCs w:val="22"/>
        </w:rPr>
      </w:pPr>
      <w:bookmarkStart w:id="40" w:name="_Toc67402209"/>
      <w:bookmarkStart w:id="41" w:name="_Toc88665497"/>
      <w:r w:rsidRPr="0084706D">
        <w:rPr>
          <w:b/>
          <w:sz w:val="22"/>
          <w:szCs w:val="22"/>
        </w:rPr>
        <w:t>XV. Wymagania dotyczące wadium</w:t>
      </w:r>
      <w:bookmarkEnd w:id="40"/>
      <w:bookmarkEnd w:id="41"/>
    </w:p>
    <w:p w14:paraId="72CB3C0A" w14:textId="54652767" w:rsidR="0084706D" w:rsidRPr="0084706D" w:rsidRDefault="0084706D" w:rsidP="0084706D">
      <w:pPr>
        <w:spacing w:line="360" w:lineRule="auto"/>
        <w:ind w:left="426"/>
        <w:jc w:val="both"/>
      </w:pPr>
      <w:bookmarkStart w:id="42" w:name="_Toc67402210"/>
      <w:bookmarkStart w:id="43" w:name="_Toc88665498"/>
      <w:r w:rsidRPr="0084706D">
        <w:t>1. Wykonawca zobowiązany jest wnieść wadium w wysokości</w:t>
      </w:r>
      <w:r w:rsidRPr="00FF2D22">
        <w:rPr>
          <w:u w:val="single"/>
        </w:rPr>
        <w:t>: 2 </w:t>
      </w:r>
      <w:r w:rsidR="004A1AD3">
        <w:rPr>
          <w:u w:val="single"/>
        </w:rPr>
        <w:t>5</w:t>
      </w:r>
      <w:r w:rsidRPr="00FF2D22">
        <w:rPr>
          <w:u w:val="single"/>
        </w:rPr>
        <w:t>00,00 zł.</w:t>
      </w:r>
    </w:p>
    <w:p w14:paraId="79CB307C" w14:textId="77777777" w:rsidR="0084706D" w:rsidRPr="0084706D" w:rsidRDefault="0084706D" w:rsidP="0084706D">
      <w:pPr>
        <w:spacing w:line="360" w:lineRule="auto"/>
        <w:ind w:left="426"/>
        <w:jc w:val="both"/>
      </w:pPr>
      <w:r w:rsidRPr="0084706D">
        <w:t>2. Wadium należy wnieść przed upływem terminu składania ofert, przy czym wniesienie wadium w pieniądzu za pomocą przelewu bankowego Zamawiający będzie uważał za skuteczne tylko wówczas gdy przed upływem terminu składania ofert kwota wniesionego wadium będzie uznana na rachunku bankowym Zamawiającego. Zaleca się, aby kopię dowodu wniesienia wadium w postaci elektronicznej załączyć do oferty.</w:t>
      </w:r>
    </w:p>
    <w:p w14:paraId="030FF1C6" w14:textId="77777777" w:rsidR="0084706D" w:rsidRPr="0084706D" w:rsidRDefault="0084706D" w:rsidP="0084706D">
      <w:pPr>
        <w:spacing w:line="360" w:lineRule="auto"/>
        <w:ind w:left="426"/>
        <w:jc w:val="both"/>
      </w:pPr>
      <w:r w:rsidRPr="0084706D">
        <w:t>3. Wadium może być wnoszone w jednej lub kilku następujących formach:</w:t>
      </w:r>
    </w:p>
    <w:p w14:paraId="15BADBA0" w14:textId="77777777" w:rsidR="0084706D" w:rsidRPr="0084706D" w:rsidRDefault="0084706D" w:rsidP="0084706D">
      <w:pPr>
        <w:numPr>
          <w:ilvl w:val="0"/>
          <w:numId w:val="28"/>
        </w:numPr>
        <w:tabs>
          <w:tab w:val="clear" w:pos="720"/>
        </w:tabs>
        <w:suppressAutoHyphens w:val="0"/>
        <w:spacing w:line="360" w:lineRule="auto"/>
        <w:ind w:left="709" w:firstLine="0"/>
        <w:jc w:val="both"/>
      </w:pPr>
      <w:r w:rsidRPr="0084706D">
        <w:t>pieniądzu:</w:t>
      </w:r>
    </w:p>
    <w:p w14:paraId="3C88406D" w14:textId="77777777" w:rsidR="0084706D" w:rsidRPr="0084706D" w:rsidRDefault="0084706D" w:rsidP="0084706D">
      <w:pPr>
        <w:spacing w:line="360" w:lineRule="auto"/>
        <w:ind w:left="851"/>
        <w:jc w:val="both"/>
      </w:pPr>
      <w:r w:rsidRPr="0084706D">
        <w:lastRenderedPageBreak/>
        <w:t xml:space="preserve">przelewem na rachunek bankowy Zamawiającego: </w:t>
      </w:r>
      <w:r w:rsidRPr="0084706D">
        <w:rPr>
          <w:rStyle w:val="Pogrubienie"/>
          <w:rFonts w:eastAsia="Arial Unicode MS"/>
        </w:rPr>
        <w:t>55 1020 3541 0000 5602 0309 4943;</w:t>
      </w:r>
    </w:p>
    <w:p w14:paraId="521C6206" w14:textId="77777777" w:rsidR="0084706D" w:rsidRPr="0084706D" w:rsidRDefault="0084706D" w:rsidP="0084706D">
      <w:pPr>
        <w:numPr>
          <w:ilvl w:val="0"/>
          <w:numId w:val="28"/>
        </w:numPr>
        <w:tabs>
          <w:tab w:val="clear" w:pos="720"/>
        </w:tabs>
        <w:suppressAutoHyphens w:val="0"/>
        <w:spacing w:line="360" w:lineRule="auto"/>
        <w:ind w:left="709" w:firstLine="0"/>
        <w:jc w:val="both"/>
      </w:pPr>
      <w:r w:rsidRPr="0084706D">
        <w:t>gwarancjach bankowych;</w:t>
      </w:r>
    </w:p>
    <w:p w14:paraId="25E96483" w14:textId="77777777" w:rsidR="0084706D" w:rsidRPr="0084706D" w:rsidRDefault="0084706D" w:rsidP="0084706D">
      <w:pPr>
        <w:numPr>
          <w:ilvl w:val="0"/>
          <w:numId w:val="28"/>
        </w:numPr>
        <w:tabs>
          <w:tab w:val="clear" w:pos="720"/>
        </w:tabs>
        <w:suppressAutoHyphens w:val="0"/>
        <w:spacing w:line="360" w:lineRule="auto"/>
        <w:ind w:left="709" w:firstLine="0"/>
        <w:jc w:val="both"/>
      </w:pPr>
      <w:r w:rsidRPr="0084706D">
        <w:t>gwarancjach ubezpieczeniowych;</w:t>
      </w:r>
    </w:p>
    <w:p w14:paraId="05C1B163" w14:textId="77777777" w:rsidR="0084706D" w:rsidRPr="0084706D" w:rsidRDefault="0084706D" w:rsidP="0084706D">
      <w:pPr>
        <w:numPr>
          <w:ilvl w:val="0"/>
          <w:numId w:val="28"/>
        </w:numPr>
        <w:tabs>
          <w:tab w:val="clear" w:pos="720"/>
        </w:tabs>
        <w:suppressAutoHyphens w:val="0"/>
        <w:spacing w:line="360" w:lineRule="auto"/>
        <w:ind w:left="709" w:firstLine="0"/>
        <w:jc w:val="both"/>
      </w:pPr>
      <w:r w:rsidRPr="0084706D">
        <w:t>poręczeniach udzielanych przez podmioty, o których mowa w art. 6b ust. 5 pkt. 2 ustawy z dnia 9 listopada 2000 r. o utworzeniu Polskiej Agencji Rozwoju Przedsiębiorczości (Dz. U. z 2019 r. poz. 310 ze zm.)</w:t>
      </w:r>
    </w:p>
    <w:p w14:paraId="72BED47D" w14:textId="77777777" w:rsidR="0084706D" w:rsidRPr="0084706D" w:rsidRDefault="0084706D" w:rsidP="0084706D">
      <w:pPr>
        <w:spacing w:line="360" w:lineRule="auto"/>
        <w:ind w:left="709"/>
        <w:jc w:val="both"/>
      </w:pPr>
      <w:r w:rsidRPr="0084706D">
        <w:t>4. Zwrot lub zatrzymanie wadium następuje na zasadach określonych w art. 98     Ustawy.</w:t>
      </w:r>
    </w:p>
    <w:p w14:paraId="1DEAC216" w14:textId="77777777" w:rsidR="0084706D" w:rsidRPr="0084706D" w:rsidRDefault="0084706D" w:rsidP="0084706D">
      <w:pPr>
        <w:spacing w:line="360" w:lineRule="auto"/>
        <w:ind w:left="851" w:hanging="425"/>
        <w:jc w:val="both"/>
      </w:pPr>
      <w:r w:rsidRPr="0084706D">
        <w:t>5. Wadium wnoszone w innej niż pieniądz formie musi posiadać ważność co najmniej do końca terminu związania wykonawcy złożoną przez niego ofertą.</w:t>
      </w:r>
    </w:p>
    <w:p w14:paraId="52249770" w14:textId="47A57FCC" w:rsidR="0084706D" w:rsidRPr="0084706D" w:rsidRDefault="0084706D" w:rsidP="00220392">
      <w:pPr>
        <w:autoSpaceDE w:val="0"/>
        <w:autoSpaceDN w:val="0"/>
        <w:adjustRightInd w:val="0"/>
        <w:spacing w:line="360" w:lineRule="auto"/>
        <w:ind w:left="709" w:hanging="283"/>
        <w:jc w:val="both"/>
        <w:rPr>
          <w:b/>
        </w:rPr>
      </w:pPr>
      <w:r w:rsidRPr="0084706D">
        <w:t xml:space="preserve">6. W przypadku kiedy wadium jest wnoszone w pieniądzu, należny je wpłacić przelewem z dopiskiem </w:t>
      </w:r>
      <w:r w:rsidRPr="00B41748">
        <w:rPr>
          <w:u w:val="single"/>
        </w:rPr>
        <w:t>"Zakup biletów miesięcznych</w:t>
      </w:r>
      <w:r w:rsidR="004C495C" w:rsidRPr="00B41748">
        <w:rPr>
          <w:u w:val="single"/>
        </w:rPr>
        <w:t xml:space="preserve"> </w:t>
      </w:r>
      <w:r w:rsidRPr="00B41748">
        <w:rPr>
          <w:u w:val="single"/>
        </w:rPr>
        <w:t xml:space="preserve">dla dzieci i uczniów uczęszczających do </w:t>
      </w:r>
      <w:r w:rsidR="004C495C" w:rsidRPr="00B41748">
        <w:rPr>
          <w:u w:val="single"/>
        </w:rPr>
        <w:t xml:space="preserve">placówek oświatowych </w:t>
      </w:r>
      <w:r w:rsidRPr="00B41748">
        <w:rPr>
          <w:u w:val="single"/>
        </w:rPr>
        <w:t xml:space="preserve">prowadzonych przez Gminę Działdowo </w:t>
      </w:r>
      <w:r w:rsidR="00220392" w:rsidRPr="00B41748">
        <w:rPr>
          <w:u w:val="single"/>
        </w:rPr>
        <w:t xml:space="preserve">wraz z zapewnieniem </w:t>
      </w:r>
      <w:r w:rsidRPr="00B41748">
        <w:rPr>
          <w:u w:val="single"/>
        </w:rPr>
        <w:t>opiek</w:t>
      </w:r>
      <w:r w:rsidR="00220392" w:rsidRPr="00B41748">
        <w:rPr>
          <w:u w:val="single"/>
        </w:rPr>
        <w:t>i</w:t>
      </w:r>
      <w:r w:rsidRPr="00B41748">
        <w:rPr>
          <w:u w:val="single"/>
        </w:rPr>
        <w:t xml:space="preserve"> podczas dowozu</w:t>
      </w:r>
      <w:r w:rsidR="00220392" w:rsidRPr="00B41748">
        <w:rPr>
          <w:u w:val="single"/>
        </w:rPr>
        <w:t xml:space="preserve"> </w:t>
      </w:r>
      <w:r w:rsidR="00B41748">
        <w:rPr>
          <w:u w:val="single"/>
        </w:rPr>
        <w:t>w okresie 0</w:t>
      </w:r>
      <w:r w:rsidR="00A512FE">
        <w:rPr>
          <w:u w:val="single"/>
        </w:rPr>
        <w:t>4</w:t>
      </w:r>
      <w:r w:rsidR="004C495C" w:rsidRPr="00B41748">
        <w:rPr>
          <w:u w:val="single"/>
        </w:rPr>
        <w:t>.0</w:t>
      </w:r>
      <w:r w:rsidR="00B41748">
        <w:rPr>
          <w:u w:val="single"/>
        </w:rPr>
        <w:t>9</w:t>
      </w:r>
      <w:r w:rsidR="004C495C" w:rsidRPr="00B41748">
        <w:rPr>
          <w:u w:val="single"/>
        </w:rPr>
        <w:t>.</w:t>
      </w:r>
      <w:r w:rsidRPr="00B41748">
        <w:rPr>
          <w:u w:val="single"/>
        </w:rPr>
        <w:t>202</w:t>
      </w:r>
      <w:r w:rsidR="00A512FE">
        <w:rPr>
          <w:u w:val="single"/>
        </w:rPr>
        <w:t>3</w:t>
      </w:r>
      <w:r w:rsidRPr="00B41748">
        <w:rPr>
          <w:u w:val="single"/>
        </w:rPr>
        <w:t xml:space="preserve"> r.</w:t>
      </w:r>
      <w:r w:rsidR="00220392" w:rsidRPr="00B41748">
        <w:rPr>
          <w:u w:val="single"/>
        </w:rPr>
        <w:t xml:space="preserve">- </w:t>
      </w:r>
      <w:r w:rsidRPr="00B41748">
        <w:rPr>
          <w:u w:val="single"/>
        </w:rPr>
        <w:t>2</w:t>
      </w:r>
      <w:r w:rsidR="00A512FE">
        <w:rPr>
          <w:u w:val="single"/>
        </w:rPr>
        <w:t>1</w:t>
      </w:r>
      <w:r w:rsidR="004C495C" w:rsidRPr="00B41748">
        <w:rPr>
          <w:u w:val="single"/>
        </w:rPr>
        <w:t>.06.</w:t>
      </w:r>
      <w:r w:rsidRPr="00B41748">
        <w:rPr>
          <w:u w:val="single"/>
        </w:rPr>
        <w:t>202</w:t>
      </w:r>
      <w:r w:rsidR="004A1AD3">
        <w:rPr>
          <w:u w:val="single"/>
        </w:rPr>
        <w:t>4</w:t>
      </w:r>
      <w:r w:rsidRPr="00B41748">
        <w:rPr>
          <w:u w:val="single"/>
        </w:rPr>
        <w:t xml:space="preserve"> r."</w:t>
      </w:r>
      <w:r w:rsidR="00B41748">
        <w:rPr>
          <w:u w:val="single"/>
        </w:rPr>
        <w:t xml:space="preserve"> </w:t>
      </w:r>
      <w:r w:rsidRPr="0084706D">
        <w:t>na w/w rachunek bankowy</w:t>
      </w:r>
    </w:p>
    <w:p w14:paraId="60D28E89" w14:textId="26C92AA9" w:rsidR="0084706D" w:rsidRPr="0084706D" w:rsidRDefault="0084706D" w:rsidP="0084706D">
      <w:pPr>
        <w:spacing w:line="360" w:lineRule="auto"/>
        <w:ind w:left="709" w:hanging="283"/>
        <w:jc w:val="both"/>
      </w:pPr>
      <w:r w:rsidRPr="0084706D">
        <w:t xml:space="preserve">7. Jeżeli wadium jest wnoszone w formie gwarancji lub poręczenia, o którym mowa </w:t>
      </w:r>
      <w:r w:rsidR="00A512FE">
        <w:t xml:space="preserve">                           </w:t>
      </w:r>
      <w:r w:rsidRPr="0084706D">
        <w:t>w ust. 3 pkt. b - d, wykonawca przekazuje zamawiającemu oryginał gwarancji lub poręczenia, w postaci elektronicznej.</w:t>
      </w:r>
    </w:p>
    <w:p w14:paraId="08B2F85D" w14:textId="77777777" w:rsidR="00070FF4" w:rsidRPr="0030569F" w:rsidRDefault="00070FF4" w:rsidP="0030569F">
      <w:pPr>
        <w:pStyle w:val="Nagwek2"/>
        <w:spacing w:before="240" w:after="240" w:line="360" w:lineRule="auto"/>
        <w:rPr>
          <w:sz w:val="22"/>
          <w:szCs w:val="22"/>
        </w:rPr>
      </w:pPr>
      <w:r w:rsidRPr="0030569F">
        <w:rPr>
          <w:b/>
          <w:sz w:val="22"/>
          <w:szCs w:val="22"/>
        </w:rPr>
        <w:t>XVI. Termin związania ofertą</w:t>
      </w:r>
      <w:bookmarkEnd w:id="42"/>
      <w:bookmarkEnd w:id="43"/>
    </w:p>
    <w:p w14:paraId="54EEAC0D" w14:textId="72FE2735" w:rsidR="00070FF4" w:rsidRPr="0030569F" w:rsidRDefault="00070FF4" w:rsidP="00302ED6">
      <w:pPr>
        <w:numPr>
          <w:ilvl w:val="0"/>
          <w:numId w:val="19"/>
        </w:numPr>
        <w:tabs>
          <w:tab w:val="clear" w:pos="0"/>
        </w:tabs>
        <w:spacing w:line="360" w:lineRule="auto"/>
        <w:ind w:left="426" w:firstLine="0"/>
        <w:jc w:val="both"/>
      </w:pPr>
      <w:r w:rsidRPr="0030569F">
        <w:t xml:space="preserve">Wykonawca będzie związany ofertą </w:t>
      </w:r>
      <w:r w:rsidRPr="00344645">
        <w:rPr>
          <w:b/>
        </w:rPr>
        <w:t xml:space="preserve">do dnia </w:t>
      </w:r>
      <w:r w:rsidR="006B0142" w:rsidRPr="00344645">
        <w:rPr>
          <w:b/>
        </w:rPr>
        <w:t>30</w:t>
      </w:r>
      <w:r w:rsidR="00B57567" w:rsidRPr="00344645">
        <w:rPr>
          <w:b/>
        </w:rPr>
        <w:t>.0</w:t>
      </w:r>
      <w:r w:rsidR="006B0142" w:rsidRPr="00344645">
        <w:rPr>
          <w:b/>
        </w:rPr>
        <w:t>8</w:t>
      </w:r>
      <w:r w:rsidR="00B57567" w:rsidRPr="00344645">
        <w:rPr>
          <w:b/>
        </w:rPr>
        <w:t>.202</w:t>
      </w:r>
      <w:r w:rsidR="00302ED6" w:rsidRPr="00344645">
        <w:rPr>
          <w:b/>
        </w:rPr>
        <w:t>3</w:t>
      </w:r>
      <w:r w:rsidR="00B57567" w:rsidRPr="00344645">
        <w:rPr>
          <w:b/>
        </w:rPr>
        <w:t>r</w:t>
      </w:r>
      <w:r w:rsidR="00B57567" w:rsidRPr="00344645">
        <w:t>.</w:t>
      </w:r>
      <w:r w:rsidRPr="0030569F">
        <w:t xml:space="preserve"> Bieg terminu związania ofertą rozpoczyna się wraz z upływem terminu składania ofert.</w:t>
      </w:r>
    </w:p>
    <w:p w14:paraId="634B4543" w14:textId="32816D80" w:rsidR="00EF1C67" w:rsidRDefault="00070FF4" w:rsidP="00302ED6">
      <w:pPr>
        <w:numPr>
          <w:ilvl w:val="0"/>
          <w:numId w:val="19"/>
        </w:numPr>
        <w:tabs>
          <w:tab w:val="clear" w:pos="0"/>
        </w:tabs>
        <w:spacing w:line="360" w:lineRule="auto"/>
        <w:ind w:left="426" w:firstLine="0"/>
        <w:jc w:val="both"/>
      </w:pPr>
      <w:r w:rsidRPr="0030569F">
        <w:t>W przypadku gdy wybór najkorzystniejszej oferty nie nastąpi przed upływem terminu związania ofertą wskazanego w ust. 1</w:t>
      </w:r>
      <w:r w:rsidR="0030569F">
        <w:t xml:space="preserve"> niniejszego rozdziału</w:t>
      </w:r>
      <w:r w:rsidRPr="0030569F">
        <w:t>, Zamawiający przed upływem terminu związania ofertą zwraca się jednokrotnie do Wykonawców</w:t>
      </w:r>
      <w:r w:rsidR="00302ED6">
        <w:t xml:space="preserve">                                </w:t>
      </w:r>
      <w:r w:rsidR="00220392">
        <w:t xml:space="preserve"> </w:t>
      </w:r>
      <w:r w:rsidRPr="0030569F">
        <w:t xml:space="preserve">o wyrażenie zgody na przedłużenie tego terminu o wskazywany przez niego okres, nie dłuższy niż 30 dni. </w:t>
      </w:r>
    </w:p>
    <w:p w14:paraId="59AD13AC" w14:textId="77777777" w:rsidR="00070FF4" w:rsidRPr="0030569F" w:rsidRDefault="00070FF4" w:rsidP="00302ED6">
      <w:pPr>
        <w:numPr>
          <w:ilvl w:val="0"/>
          <w:numId w:val="19"/>
        </w:numPr>
        <w:tabs>
          <w:tab w:val="clear" w:pos="0"/>
        </w:tabs>
        <w:spacing w:line="360" w:lineRule="auto"/>
        <w:ind w:left="426" w:firstLine="0"/>
        <w:jc w:val="both"/>
      </w:pPr>
      <w:r w:rsidRPr="0030569F">
        <w:t xml:space="preserve">Przedłużenie terminu związania ofertą wymaga złożenia przez wykonawcę pisemnego oświadczenia </w:t>
      </w:r>
      <w:r w:rsidR="00EF1C67">
        <w:t>o</w:t>
      </w:r>
      <w:r w:rsidRPr="0030569F">
        <w:t xml:space="preserve"> wyrażeniu zgody na przedłużenie terminu związania ofertą.</w:t>
      </w:r>
    </w:p>
    <w:p w14:paraId="5FD8A2BF" w14:textId="77777777" w:rsidR="00070FF4" w:rsidRPr="00760FCA" w:rsidRDefault="00070FF4">
      <w:pPr>
        <w:pStyle w:val="Nagwek2"/>
        <w:spacing w:before="240" w:after="240" w:line="100" w:lineRule="atLeast"/>
        <w:rPr>
          <w:b/>
          <w:sz w:val="22"/>
          <w:szCs w:val="22"/>
        </w:rPr>
      </w:pPr>
      <w:bookmarkStart w:id="44" w:name="_Toc67402211"/>
      <w:bookmarkStart w:id="45" w:name="_Toc88665499"/>
      <w:r w:rsidRPr="00760FCA">
        <w:rPr>
          <w:b/>
          <w:sz w:val="22"/>
          <w:szCs w:val="22"/>
        </w:rPr>
        <w:t xml:space="preserve">XVII. </w:t>
      </w:r>
      <w:r w:rsidR="00760FCA" w:rsidRPr="00760FCA">
        <w:rPr>
          <w:b/>
          <w:sz w:val="22"/>
          <w:szCs w:val="22"/>
        </w:rPr>
        <w:t>Sposób oraz t</w:t>
      </w:r>
      <w:r w:rsidRPr="00760FCA">
        <w:rPr>
          <w:b/>
          <w:sz w:val="22"/>
          <w:szCs w:val="22"/>
        </w:rPr>
        <w:t>ermin składania ofert</w:t>
      </w:r>
      <w:bookmarkEnd w:id="44"/>
      <w:bookmarkEnd w:id="45"/>
    </w:p>
    <w:p w14:paraId="4B033F45" w14:textId="77777777" w:rsidR="00D74BDB" w:rsidRPr="00E5361E" w:rsidRDefault="00D74BDB" w:rsidP="00302ED6">
      <w:pPr>
        <w:pStyle w:val="Default"/>
        <w:numPr>
          <w:ilvl w:val="0"/>
          <w:numId w:val="1"/>
        </w:numPr>
        <w:spacing w:line="360" w:lineRule="auto"/>
        <w:ind w:hanging="148"/>
        <w:jc w:val="both"/>
        <w:rPr>
          <w:sz w:val="22"/>
          <w:szCs w:val="22"/>
        </w:rPr>
      </w:pPr>
      <w:r w:rsidRPr="00E5361E">
        <w:rPr>
          <w:sz w:val="22"/>
          <w:szCs w:val="22"/>
        </w:rPr>
        <w:t xml:space="preserve">1. Wykonawca może złożyć tylko jedną ofertę. </w:t>
      </w:r>
    </w:p>
    <w:p w14:paraId="569F146E" w14:textId="2D5FF11E" w:rsidR="00D74BDB" w:rsidRPr="00E5361E" w:rsidRDefault="00D74BDB" w:rsidP="00302ED6">
      <w:pPr>
        <w:pStyle w:val="Default"/>
        <w:numPr>
          <w:ilvl w:val="0"/>
          <w:numId w:val="1"/>
        </w:numPr>
        <w:tabs>
          <w:tab w:val="clear" w:pos="432"/>
        </w:tabs>
        <w:spacing w:line="360" w:lineRule="auto"/>
        <w:ind w:left="284" w:firstLine="0"/>
        <w:jc w:val="both"/>
        <w:rPr>
          <w:sz w:val="22"/>
          <w:szCs w:val="22"/>
        </w:rPr>
      </w:pPr>
      <w:r w:rsidRPr="00E5361E">
        <w:rPr>
          <w:sz w:val="22"/>
          <w:szCs w:val="22"/>
        </w:rPr>
        <w:t xml:space="preserve">2. Wykonawca składa ofertę, pod rygorem nieważności, w formie elektronicznej (tj. </w:t>
      </w:r>
      <w:r w:rsidR="00302ED6">
        <w:rPr>
          <w:sz w:val="22"/>
          <w:szCs w:val="22"/>
        </w:rPr>
        <w:t xml:space="preserve">                           </w:t>
      </w:r>
      <w:r w:rsidRPr="00E5361E">
        <w:rPr>
          <w:sz w:val="22"/>
          <w:szCs w:val="22"/>
        </w:rPr>
        <w:t xml:space="preserve">w postaci elektronicznej opatrzonej kwalifikowanym podpisem elektronicznym lub </w:t>
      </w:r>
      <w:r w:rsidR="00302ED6">
        <w:rPr>
          <w:sz w:val="22"/>
          <w:szCs w:val="22"/>
        </w:rPr>
        <w:t xml:space="preserve">                               </w:t>
      </w:r>
      <w:r w:rsidRPr="00E5361E">
        <w:rPr>
          <w:sz w:val="22"/>
          <w:szCs w:val="22"/>
        </w:rPr>
        <w:t xml:space="preserve">w postaci opatrzonej podpisem zaufanym lub podpisem osobistym). </w:t>
      </w:r>
    </w:p>
    <w:p w14:paraId="2FDF9C0D" w14:textId="77777777" w:rsidR="00D74BDB" w:rsidRPr="00E5361E" w:rsidRDefault="00D74BDB" w:rsidP="00794BD5">
      <w:pPr>
        <w:pStyle w:val="Default"/>
        <w:numPr>
          <w:ilvl w:val="0"/>
          <w:numId w:val="1"/>
        </w:numPr>
        <w:tabs>
          <w:tab w:val="clear" w:pos="432"/>
          <w:tab w:val="num" w:pos="284"/>
        </w:tabs>
        <w:spacing w:line="360" w:lineRule="auto"/>
        <w:ind w:left="284" w:hanging="284"/>
        <w:jc w:val="both"/>
        <w:rPr>
          <w:sz w:val="22"/>
          <w:szCs w:val="22"/>
        </w:rPr>
      </w:pPr>
      <w:r w:rsidRPr="00E5361E">
        <w:rPr>
          <w:sz w:val="22"/>
          <w:szCs w:val="22"/>
        </w:rPr>
        <w:lastRenderedPageBreak/>
        <w:t xml:space="preserve">3. Oferta powinna być podpisana przez osobę upoważnioną/osoby upoważnione do reprezentowania Wykonawcy. </w:t>
      </w:r>
    </w:p>
    <w:p w14:paraId="30725B44" w14:textId="77777777" w:rsidR="00D74BDB" w:rsidRPr="00E5361E" w:rsidRDefault="00D74BDB" w:rsidP="00794BD5">
      <w:pPr>
        <w:pStyle w:val="Default"/>
        <w:numPr>
          <w:ilvl w:val="0"/>
          <w:numId w:val="1"/>
        </w:numPr>
        <w:tabs>
          <w:tab w:val="clear" w:pos="432"/>
        </w:tabs>
        <w:spacing w:line="360" w:lineRule="auto"/>
        <w:ind w:left="284" w:hanging="284"/>
        <w:jc w:val="both"/>
        <w:rPr>
          <w:sz w:val="22"/>
          <w:szCs w:val="22"/>
        </w:rPr>
      </w:pPr>
      <w:r w:rsidRPr="00E5361E">
        <w:rPr>
          <w:sz w:val="22"/>
          <w:szCs w:val="22"/>
        </w:rPr>
        <w:t xml:space="preserve">4. Jeżeli w imieniu Wykonawcy działa osoba, której umocowanie do jego reprezentowania nie wynika z dokumentów rejestrowych (KRS, CEiDG lub innego właściwego rejestru), Wykonawca dołącza do oferty pełnomocnictwo. </w:t>
      </w:r>
    </w:p>
    <w:p w14:paraId="2E24108D" w14:textId="77777777" w:rsidR="00D74BDB" w:rsidRPr="00E5361E" w:rsidRDefault="00D74BDB" w:rsidP="00794BD5">
      <w:pPr>
        <w:pStyle w:val="Default"/>
        <w:numPr>
          <w:ilvl w:val="0"/>
          <w:numId w:val="1"/>
        </w:numPr>
        <w:tabs>
          <w:tab w:val="clear" w:pos="432"/>
          <w:tab w:val="num" w:pos="284"/>
        </w:tabs>
        <w:spacing w:line="360" w:lineRule="auto"/>
        <w:ind w:left="284" w:hanging="284"/>
        <w:jc w:val="both"/>
        <w:rPr>
          <w:sz w:val="22"/>
          <w:szCs w:val="22"/>
        </w:rPr>
      </w:pPr>
      <w:r w:rsidRPr="00E5361E">
        <w:rPr>
          <w:sz w:val="22"/>
          <w:szCs w:val="22"/>
        </w:rPr>
        <w:t xml:space="preserve">5. Pełnomocnictwo do złożenia oferty lub oświadczenia, o którym mowa w art. 125 ust. 1 Ustawy pzp, przekazuje się: </w:t>
      </w:r>
    </w:p>
    <w:p w14:paraId="389BCAB0" w14:textId="77777777" w:rsidR="00D74BDB" w:rsidRPr="00E5361E" w:rsidRDefault="00D74BDB" w:rsidP="00794BD5">
      <w:pPr>
        <w:pStyle w:val="Default"/>
        <w:numPr>
          <w:ilvl w:val="0"/>
          <w:numId w:val="1"/>
        </w:numPr>
        <w:tabs>
          <w:tab w:val="clear" w:pos="432"/>
          <w:tab w:val="num" w:pos="284"/>
        </w:tabs>
        <w:spacing w:after="135" w:line="360" w:lineRule="auto"/>
        <w:ind w:left="284" w:firstLine="0"/>
        <w:jc w:val="both"/>
        <w:rPr>
          <w:sz w:val="22"/>
          <w:szCs w:val="22"/>
        </w:rPr>
      </w:pPr>
      <w:r w:rsidRPr="00E5361E">
        <w:rPr>
          <w:sz w:val="22"/>
          <w:szCs w:val="22"/>
        </w:rPr>
        <w:t>1) w formie elektronicznej (tj. w postaci elektronicznej opatrzonej kwalifikowanym podpisem elektronicznym) – jeżeli oferta została złożona w formie elektronicznej opatrzonej kwalifikowanym podpisem elektronicznym;</w:t>
      </w:r>
      <w:r>
        <w:rPr>
          <w:sz w:val="22"/>
          <w:szCs w:val="22"/>
        </w:rPr>
        <w:tab/>
      </w:r>
      <w:r w:rsidRPr="00E5361E">
        <w:rPr>
          <w:sz w:val="22"/>
          <w:szCs w:val="22"/>
        </w:rPr>
        <w:t xml:space="preserve"> </w:t>
      </w:r>
      <w:r>
        <w:rPr>
          <w:sz w:val="22"/>
          <w:szCs w:val="22"/>
        </w:rPr>
        <w:t xml:space="preserve">                                                                                     </w:t>
      </w:r>
      <w:r w:rsidRPr="00E5361E">
        <w:rPr>
          <w:sz w:val="22"/>
          <w:szCs w:val="22"/>
        </w:rPr>
        <w:t xml:space="preserve">2) w formie elektronicznej (tj. w postaci elektronicznej opatrzonej kwalifikowanym podpisem elektronicznym) lub w postaci elektronicznej opatrzonej podpisem zaufanym – jeżeli oferta została złożona w postaci elektronicznej opatrzonej podpisem zaufanym; </w:t>
      </w:r>
    </w:p>
    <w:p w14:paraId="4BBB9721" w14:textId="77777777" w:rsidR="00D74BDB" w:rsidRPr="00E5361E" w:rsidRDefault="00D74BDB" w:rsidP="00794BD5">
      <w:pPr>
        <w:pStyle w:val="Default"/>
        <w:numPr>
          <w:ilvl w:val="0"/>
          <w:numId w:val="1"/>
        </w:numPr>
        <w:tabs>
          <w:tab w:val="clear" w:pos="432"/>
          <w:tab w:val="num" w:pos="284"/>
        </w:tabs>
        <w:spacing w:line="360" w:lineRule="auto"/>
        <w:ind w:hanging="148"/>
        <w:jc w:val="both"/>
        <w:rPr>
          <w:sz w:val="22"/>
          <w:szCs w:val="22"/>
        </w:rPr>
      </w:pPr>
      <w:r w:rsidRPr="00E5361E">
        <w:rPr>
          <w:sz w:val="22"/>
          <w:szCs w:val="22"/>
        </w:rPr>
        <w:t xml:space="preserve">3) w formie elektronicznej (tj. w postaci elektronicznej opatrzonej kwalifikowanym podpisem elektronicznym) lub w postaci elektronicznej opatrzonej podpisem osobistym – jeżeli oferta została złożona w postaci elektronicznej opatrzonej podpisem osobistym. </w:t>
      </w:r>
    </w:p>
    <w:p w14:paraId="76A1BAFB" w14:textId="77777777" w:rsidR="00D74BDB" w:rsidRPr="00E5361E" w:rsidRDefault="00D74BDB" w:rsidP="00794BD5">
      <w:pPr>
        <w:pStyle w:val="Default"/>
        <w:numPr>
          <w:ilvl w:val="0"/>
          <w:numId w:val="1"/>
        </w:numPr>
        <w:tabs>
          <w:tab w:val="clear" w:pos="432"/>
          <w:tab w:val="num" w:pos="142"/>
        </w:tabs>
        <w:spacing w:line="360" w:lineRule="auto"/>
        <w:ind w:left="142" w:hanging="142"/>
        <w:jc w:val="both"/>
        <w:rPr>
          <w:sz w:val="22"/>
          <w:szCs w:val="22"/>
        </w:rPr>
      </w:pPr>
      <w:r w:rsidRPr="00E5361E">
        <w:rPr>
          <w:sz w:val="22"/>
          <w:szCs w:val="22"/>
        </w:rPr>
        <w:t xml:space="preserve">6. W przypadku, gdy pełnomocnictwo do złożenia oferty lub oświadczenia, o którym mowa w art. 125 ust. 1 Ustawy pzp,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pzp. </w:t>
      </w:r>
    </w:p>
    <w:p w14:paraId="358F21E6" w14:textId="77777777" w:rsidR="00D74BDB" w:rsidRDefault="00D74BDB" w:rsidP="00794BD5">
      <w:pPr>
        <w:pStyle w:val="Default"/>
        <w:numPr>
          <w:ilvl w:val="0"/>
          <w:numId w:val="1"/>
        </w:numPr>
        <w:spacing w:line="360" w:lineRule="auto"/>
        <w:jc w:val="both"/>
        <w:rPr>
          <w:iCs/>
          <w:color w:val="008000"/>
          <w:sz w:val="22"/>
          <w:szCs w:val="22"/>
          <w:u w:val="single"/>
        </w:rPr>
      </w:pPr>
      <w:r w:rsidRPr="00E5361E">
        <w:rPr>
          <w:sz w:val="22"/>
          <w:szCs w:val="22"/>
        </w:rPr>
        <w:t xml:space="preserve">7. Wykonawca składa ofertę za pośrednictwem Platformy </w:t>
      </w:r>
      <w:hyperlink r:id="rId19" w:history="1">
        <w:r w:rsidRPr="003D5609">
          <w:rPr>
            <w:rStyle w:val="Hipercze"/>
            <w:iCs/>
            <w:sz w:val="22"/>
            <w:szCs w:val="22"/>
          </w:rPr>
          <w:t>https://platformazakupowa.pl</w:t>
        </w:r>
      </w:hyperlink>
    </w:p>
    <w:p w14:paraId="4F1451FD" w14:textId="77777777" w:rsidR="00D74BDB" w:rsidRPr="00E5361E" w:rsidRDefault="00D74BDB" w:rsidP="00794BD5">
      <w:pPr>
        <w:pStyle w:val="Default"/>
        <w:numPr>
          <w:ilvl w:val="0"/>
          <w:numId w:val="1"/>
        </w:numPr>
        <w:spacing w:line="360" w:lineRule="auto"/>
        <w:jc w:val="both"/>
        <w:rPr>
          <w:sz w:val="22"/>
          <w:szCs w:val="22"/>
        </w:rPr>
      </w:pPr>
      <w:r w:rsidRPr="00E5361E">
        <w:rPr>
          <w:sz w:val="22"/>
          <w:szCs w:val="22"/>
        </w:rPr>
        <w:t xml:space="preserve">8. Sposób złożenia oferty został opisany w Regulaminie korzystania z platformy zakupowej. </w:t>
      </w:r>
    </w:p>
    <w:p w14:paraId="599A4428" w14:textId="11192C9D" w:rsidR="00D74BDB" w:rsidRPr="00E5361E" w:rsidRDefault="00D74BDB" w:rsidP="00794BD5">
      <w:pPr>
        <w:pStyle w:val="Default"/>
        <w:numPr>
          <w:ilvl w:val="0"/>
          <w:numId w:val="1"/>
        </w:numPr>
        <w:tabs>
          <w:tab w:val="clear" w:pos="432"/>
        </w:tabs>
        <w:spacing w:line="360" w:lineRule="auto"/>
        <w:ind w:left="284" w:hanging="284"/>
        <w:jc w:val="both"/>
        <w:rPr>
          <w:sz w:val="22"/>
          <w:szCs w:val="22"/>
        </w:rPr>
      </w:pPr>
      <w:r w:rsidRPr="00E5361E">
        <w:rPr>
          <w:sz w:val="22"/>
          <w:szCs w:val="22"/>
        </w:rPr>
        <w:t xml:space="preserve">9. Wszelkie informacje stanowiące </w:t>
      </w:r>
      <w:r w:rsidRPr="00E5361E">
        <w:rPr>
          <w:b/>
          <w:bCs/>
          <w:sz w:val="22"/>
          <w:szCs w:val="22"/>
        </w:rPr>
        <w:t xml:space="preserve">tajemnicę przedsiębiorstwa </w:t>
      </w:r>
      <w:r w:rsidRPr="00E5361E">
        <w:rPr>
          <w:sz w:val="22"/>
          <w:szCs w:val="22"/>
        </w:rPr>
        <w:t>w rozumieniu ustawy z 16 kwietnia 1993 r. o zwalczaniu nieuczciwej konkurencji (t.</w:t>
      </w:r>
      <w:r>
        <w:rPr>
          <w:sz w:val="22"/>
          <w:szCs w:val="22"/>
        </w:rPr>
        <w:t xml:space="preserve"> </w:t>
      </w:r>
      <w:r w:rsidRPr="00E5361E">
        <w:rPr>
          <w:sz w:val="22"/>
          <w:szCs w:val="22"/>
        </w:rPr>
        <w:t>j. Dz.U. z 2019 r. poz. 1010 ze zm.), które Wykonawca zastrzeże jako tajemnicę przedsiębiorstwa, powinny zostać przekazane</w:t>
      </w:r>
      <w:r w:rsidR="00794BD5">
        <w:rPr>
          <w:sz w:val="22"/>
          <w:szCs w:val="22"/>
        </w:rPr>
        <w:t xml:space="preserve"> W</w:t>
      </w:r>
      <w:r w:rsidRPr="00E5361E">
        <w:rPr>
          <w:sz w:val="22"/>
          <w:szCs w:val="22"/>
        </w:rPr>
        <w:t xml:space="preserve">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w:t>
      </w:r>
      <w:r w:rsidRPr="00E5361E">
        <w:rPr>
          <w:sz w:val="22"/>
          <w:szCs w:val="22"/>
        </w:rPr>
        <w:lastRenderedPageBreak/>
        <w:t xml:space="preserve">należytej staranności, działań w celu utrzymania poufności objętych klauzulą informacji zgodnie z art. 18 ust. 3 Ustawy pzp. </w:t>
      </w:r>
    </w:p>
    <w:p w14:paraId="0E3585EE" w14:textId="0013C234" w:rsidR="00D74BDB" w:rsidRPr="00E5361E" w:rsidRDefault="00D74BDB" w:rsidP="00794BD5">
      <w:pPr>
        <w:pStyle w:val="Default"/>
        <w:numPr>
          <w:ilvl w:val="0"/>
          <w:numId w:val="1"/>
        </w:numPr>
        <w:spacing w:line="360" w:lineRule="auto"/>
        <w:jc w:val="both"/>
        <w:rPr>
          <w:sz w:val="22"/>
          <w:szCs w:val="22"/>
        </w:rPr>
      </w:pPr>
      <w:r w:rsidRPr="00E5361E">
        <w:rPr>
          <w:sz w:val="22"/>
          <w:szCs w:val="22"/>
        </w:rPr>
        <w:t xml:space="preserve">10. </w:t>
      </w:r>
      <w:r w:rsidRPr="00ED3E86">
        <w:rPr>
          <w:b/>
          <w:bCs/>
          <w:sz w:val="22"/>
          <w:szCs w:val="22"/>
          <w:u w:val="single"/>
        </w:rPr>
        <w:t xml:space="preserve">Termin składania ofert upływa w </w:t>
      </w:r>
      <w:r w:rsidRPr="00ED3E86">
        <w:rPr>
          <w:b/>
          <w:bCs/>
          <w:color w:val="auto"/>
          <w:sz w:val="22"/>
          <w:szCs w:val="22"/>
          <w:u w:val="single"/>
        </w:rPr>
        <w:t xml:space="preserve">dniu </w:t>
      </w:r>
      <w:r w:rsidR="006B0142" w:rsidRPr="00344645">
        <w:rPr>
          <w:b/>
          <w:bCs/>
          <w:color w:val="auto"/>
          <w:sz w:val="22"/>
          <w:szCs w:val="22"/>
          <w:u w:val="single"/>
        </w:rPr>
        <w:t>01</w:t>
      </w:r>
      <w:r w:rsidRPr="00344645">
        <w:rPr>
          <w:b/>
          <w:bCs/>
          <w:color w:val="auto"/>
          <w:sz w:val="22"/>
          <w:szCs w:val="22"/>
          <w:u w:val="single"/>
        </w:rPr>
        <w:t>.0</w:t>
      </w:r>
      <w:r w:rsidR="006B0142" w:rsidRPr="00344645">
        <w:rPr>
          <w:b/>
          <w:bCs/>
          <w:color w:val="auto"/>
          <w:sz w:val="22"/>
          <w:szCs w:val="22"/>
          <w:u w:val="single"/>
        </w:rPr>
        <w:t>8</w:t>
      </w:r>
      <w:r w:rsidRPr="00344645">
        <w:rPr>
          <w:b/>
          <w:bCs/>
          <w:color w:val="auto"/>
          <w:sz w:val="22"/>
          <w:szCs w:val="22"/>
          <w:u w:val="single"/>
        </w:rPr>
        <w:t>.2023 r. o godz. 0</w:t>
      </w:r>
      <w:r w:rsidR="006B0142" w:rsidRPr="00344645">
        <w:rPr>
          <w:b/>
          <w:bCs/>
          <w:color w:val="auto"/>
          <w:sz w:val="22"/>
          <w:szCs w:val="22"/>
          <w:u w:val="single"/>
        </w:rPr>
        <w:t>9</w:t>
      </w:r>
      <w:r w:rsidRPr="00344645">
        <w:rPr>
          <w:b/>
          <w:bCs/>
          <w:color w:val="auto"/>
          <w:sz w:val="22"/>
          <w:szCs w:val="22"/>
          <w:u w:val="single"/>
        </w:rPr>
        <w:t>:00</w:t>
      </w:r>
      <w:r w:rsidRPr="00344645">
        <w:rPr>
          <w:b/>
          <w:bCs/>
          <w:color w:val="auto"/>
          <w:sz w:val="22"/>
          <w:szCs w:val="22"/>
        </w:rPr>
        <w:t>.</w:t>
      </w:r>
      <w:r w:rsidRPr="00E5361E">
        <w:rPr>
          <w:b/>
          <w:bCs/>
          <w:sz w:val="22"/>
          <w:szCs w:val="22"/>
        </w:rPr>
        <w:t xml:space="preserve"> </w:t>
      </w:r>
      <w:r w:rsidRPr="00E5361E">
        <w:rPr>
          <w:sz w:val="22"/>
          <w:szCs w:val="22"/>
        </w:rPr>
        <w:t xml:space="preserve">Decyduje data oraz dokładny czas (hh:mm:ss) generowany wg czasu lokalnego serwera synchronizowanego zegarem Głównego Urzędu Miar. </w:t>
      </w:r>
    </w:p>
    <w:p w14:paraId="365FB54E" w14:textId="77777777" w:rsidR="00D74BDB" w:rsidRPr="00E5361E" w:rsidRDefault="00D74BDB" w:rsidP="00794BD5">
      <w:pPr>
        <w:pStyle w:val="Default"/>
        <w:numPr>
          <w:ilvl w:val="0"/>
          <w:numId w:val="1"/>
        </w:numPr>
        <w:spacing w:line="360" w:lineRule="auto"/>
        <w:jc w:val="both"/>
        <w:rPr>
          <w:sz w:val="22"/>
          <w:szCs w:val="22"/>
        </w:rPr>
      </w:pPr>
      <w:r w:rsidRPr="00E5361E">
        <w:rPr>
          <w:sz w:val="22"/>
          <w:szCs w:val="22"/>
        </w:rPr>
        <w:t xml:space="preserve">11. Oferta złożona po terminie zostanie odrzucona na podstawie art. 226 ust. 1 pkt 1 Ustawy pzp. </w:t>
      </w:r>
    </w:p>
    <w:p w14:paraId="10BB53DF" w14:textId="77777777" w:rsidR="00D74BDB" w:rsidRDefault="00D74BDB" w:rsidP="00794BD5">
      <w:pPr>
        <w:pStyle w:val="Default"/>
        <w:numPr>
          <w:ilvl w:val="0"/>
          <w:numId w:val="1"/>
        </w:numPr>
        <w:spacing w:line="360" w:lineRule="auto"/>
        <w:jc w:val="both"/>
        <w:rPr>
          <w:sz w:val="22"/>
          <w:szCs w:val="22"/>
        </w:rPr>
      </w:pPr>
      <w:r w:rsidRPr="00E5361E">
        <w:rPr>
          <w:sz w:val="22"/>
          <w:szCs w:val="22"/>
        </w:rPr>
        <w:t>12. Wykonawca</w:t>
      </w:r>
      <w:r>
        <w:rPr>
          <w:sz w:val="22"/>
          <w:szCs w:val="22"/>
        </w:rPr>
        <w:t xml:space="preserve"> za pośrednictwem platformazakupowa.pl </w:t>
      </w:r>
      <w:r w:rsidRPr="00E5361E">
        <w:rPr>
          <w:sz w:val="22"/>
          <w:szCs w:val="22"/>
        </w:rPr>
        <w:t xml:space="preserve">przed upływem terminu do składania ofert może </w:t>
      </w:r>
      <w:r w:rsidRPr="00E5361E">
        <w:rPr>
          <w:b/>
          <w:bCs/>
          <w:sz w:val="22"/>
          <w:szCs w:val="22"/>
        </w:rPr>
        <w:t>zmienić lub wycofać ofertę</w:t>
      </w:r>
      <w:r w:rsidRPr="00E5361E">
        <w:rPr>
          <w:sz w:val="22"/>
          <w:szCs w:val="22"/>
        </w:rPr>
        <w:t xml:space="preserve">. Zasady wycofania lub zmiany oferty określa </w:t>
      </w:r>
      <w:r w:rsidRPr="00E5361E">
        <w:rPr>
          <w:i/>
          <w:iCs/>
          <w:sz w:val="22"/>
          <w:szCs w:val="22"/>
        </w:rPr>
        <w:t xml:space="preserve">Instrukcja dla wykonawców </w:t>
      </w:r>
      <w:r w:rsidRPr="00E5361E">
        <w:rPr>
          <w:sz w:val="22"/>
          <w:szCs w:val="22"/>
        </w:rPr>
        <w:t>dostępna pod adresem</w:t>
      </w:r>
      <w:r w:rsidRPr="00634001">
        <w:rPr>
          <w:sz w:val="22"/>
          <w:szCs w:val="22"/>
        </w:rPr>
        <w:t xml:space="preserve">: </w:t>
      </w:r>
      <w:hyperlink r:id="rId20" w:history="1">
        <w:r w:rsidRPr="003D5609">
          <w:rPr>
            <w:rStyle w:val="Hipercze"/>
            <w:sz w:val="22"/>
            <w:szCs w:val="22"/>
          </w:rPr>
          <w:t>https://platformazakupowa.pl/strona/45-instrukcje</w:t>
        </w:r>
      </w:hyperlink>
      <w:r>
        <w:rPr>
          <w:color w:val="008000"/>
          <w:sz w:val="22"/>
          <w:szCs w:val="22"/>
        </w:rPr>
        <w:t xml:space="preserve"> .</w:t>
      </w:r>
    </w:p>
    <w:p w14:paraId="7D8D4004" w14:textId="77777777" w:rsidR="00D74BDB" w:rsidRPr="00E5361E" w:rsidRDefault="00D74BDB" w:rsidP="00794BD5">
      <w:pPr>
        <w:pStyle w:val="Default"/>
        <w:numPr>
          <w:ilvl w:val="0"/>
          <w:numId w:val="1"/>
        </w:numPr>
        <w:spacing w:line="360" w:lineRule="auto"/>
        <w:jc w:val="both"/>
        <w:rPr>
          <w:rFonts w:eastAsia="Calibri"/>
          <w:lang w:eastAsia="en-US"/>
        </w:rPr>
      </w:pPr>
      <w:r>
        <w:rPr>
          <w:sz w:val="22"/>
          <w:szCs w:val="22"/>
        </w:rPr>
        <w:t xml:space="preserve">13. Wykonawca </w:t>
      </w:r>
      <w:r w:rsidRPr="00E5361E">
        <w:rPr>
          <w:sz w:val="22"/>
          <w:szCs w:val="22"/>
        </w:rPr>
        <w:t>nie może skutecznie wycofać oferty ani wprowadzić zmian w treści oferty po upływie terminu składania ofert.</w:t>
      </w:r>
    </w:p>
    <w:p w14:paraId="4D5F1E12" w14:textId="6C127158" w:rsidR="00070FF4" w:rsidRPr="00850C85" w:rsidRDefault="00070FF4">
      <w:pPr>
        <w:pStyle w:val="Nagwek2"/>
        <w:spacing w:line="100" w:lineRule="atLeast"/>
        <w:jc w:val="both"/>
        <w:rPr>
          <w:b/>
          <w:sz w:val="22"/>
          <w:szCs w:val="22"/>
        </w:rPr>
      </w:pPr>
      <w:bookmarkStart w:id="46" w:name="_Toc67402212"/>
      <w:bookmarkStart w:id="47" w:name="_Toc88665500"/>
      <w:r w:rsidRPr="00850C85">
        <w:rPr>
          <w:b/>
          <w:sz w:val="22"/>
          <w:szCs w:val="22"/>
        </w:rPr>
        <w:t>XVIII. Otwarcie ofert</w:t>
      </w:r>
      <w:bookmarkEnd w:id="46"/>
      <w:bookmarkEnd w:id="47"/>
    </w:p>
    <w:p w14:paraId="551171A1" w14:textId="6EE4DD5B" w:rsidR="00760FCA" w:rsidRPr="008D2D03" w:rsidRDefault="00760FCA" w:rsidP="008D2D03">
      <w:pPr>
        <w:pStyle w:val="Bezodstpw"/>
        <w:numPr>
          <w:ilvl w:val="0"/>
          <w:numId w:val="1"/>
        </w:numPr>
        <w:tabs>
          <w:tab w:val="clear" w:pos="432"/>
          <w:tab w:val="num" w:pos="284"/>
        </w:tabs>
        <w:spacing w:line="360" w:lineRule="auto"/>
        <w:ind w:left="284" w:hanging="284"/>
        <w:jc w:val="both"/>
        <w:rPr>
          <w:rFonts w:ascii="Arial" w:hAnsi="Arial" w:cs="Arial"/>
          <w:bCs/>
        </w:rPr>
      </w:pPr>
      <w:r w:rsidRPr="0035448C">
        <w:rPr>
          <w:rFonts w:ascii="Arial" w:hAnsi="Arial" w:cs="Arial"/>
          <w:b/>
        </w:rPr>
        <w:t>1</w:t>
      </w:r>
      <w:r w:rsidR="00850C85" w:rsidRPr="0035448C">
        <w:rPr>
          <w:rFonts w:ascii="Arial" w:hAnsi="Arial" w:cs="Arial"/>
          <w:b/>
        </w:rPr>
        <w:t xml:space="preserve">. </w:t>
      </w:r>
      <w:r w:rsidRPr="0035448C">
        <w:rPr>
          <w:rFonts w:ascii="Arial" w:hAnsi="Arial" w:cs="Arial"/>
          <w:b/>
        </w:rPr>
        <w:t xml:space="preserve">Otwarcie ofert nastąpi </w:t>
      </w:r>
      <w:r w:rsidR="008D2D03">
        <w:rPr>
          <w:rFonts w:ascii="Arial" w:hAnsi="Arial" w:cs="Arial"/>
          <w:b/>
        </w:rPr>
        <w:t xml:space="preserve">niezwłocznie po upływie terminu składania ofert tj. </w:t>
      </w:r>
      <w:r w:rsidRPr="0035448C">
        <w:rPr>
          <w:rFonts w:ascii="Arial" w:hAnsi="Arial" w:cs="Arial"/>
          <w:b/>
        </w:rPr>
        <w:t xml:space="preserve">w dniu </w:t>
      </w:r>
      <w:r w:rsidR="006B0142" w:rsidRPr="00344645">
        <w:rPr>
          <w:rFonts w:ascii="Arial" w:hAnsi="Arial" w:cs="Arial"/>
          <w:b/>
        </w:rPr>
        <w:t>01</w:t>
      </w:r>
      <w:r w:rsidRPr="00344645">
        <w:rPr>
          <w:rFonts w:ascii="Arial" w:hAnsi="Arial" w:cs="Arial"/>
          <w:b/>
        </w:rPr>
        <w:t>.</w:t>
      </w:r>
      <w:r w:rsidR="00D03E2B" w:rsidRPr="00344645">
        <w:rPr>
          <w:rFonts w:ascii="Arial" w:hAnsi="Arial" w:cs="Arial"/>
          <w:b/>
        </w:rPr>
        <w:t>08</w:t>
      </w:r>
      <w:r w:rsidRPr="00344645">
        <w:rPr>
          <w:rFonts w:ascii="Arial" w:hAnsi="Arial" w:cs="Arial"/>
          <w:b/>
        </w:rPr>
        <w:t>.202</w:t>
      </w:r>
      <w:r w:rsidR="006B0142" w:rsidRPr="00344645">
        <w:rPr>
          <w:rFonts w:ascii="Arial" w:hAnsi="Arial" w:cs="Arial"/>
          <w:b/>
        </w:rPr>
        <w:t>3</w:t>
      </w:r>
      <w:r w:rsidRPr="00344645">
        <w:rPr>
          <w:rFonts w:ascii="Arial" w:hAnsi="Arial" w:cs="Arial"/>
          <w:b/>
        </w:rPr>
        <w:t>r. o godz. 1</w:t>
      </w:r>
      <w:r w:rsidR="00D03E2B" w:rsidRPr="00344645">
        <w:rPr>
          <w:rFonts w:ascii="Arial" w:hAnsi="Arial" w:cs="Arial"/>
          <w:b/>
        </w:rPr>
        <w:t>0</w:t>
      </w:r>
      <w:r w:rsidRPr="00344645">
        <w:rPr>
          <w:rFonts w:ascii="Arial" w:hAnsi="Arial" w:cs="Arial"/>
          <w:b/>
        </w:rPr>
        <w:t>:00.</w:t>
      </w:r>
      <w:r w:rsidR="008D2D03">
        <w:rPr>
          <w:rFonts w:ascii="Arial" w:hAnsi="Arial" w:cs="Arial"/>
          <w:b/>
          <w:color w:val="FF0000"/>
        </w:rPr>
        <w:t xml:space="preserve"> </w:t>
      </w:r>
      <w:r w:rsidR="008D2D03" w:rsidRPr="008D2D03">
        <w:rPr>
          <w:rFonts w:ascii="Arial" w:hAnsi="Arial" w:cs="Arial"/>
          <w:bCs/>
        </w:rPr>
        <w:t xml:space="preserve">Otwarcie ofert dokonywane jest przez odszyfrowanie </w:t>
      </w:r>
      <w:r w:rsidR="008D2D03">
        <w:rPr>
          <w:rFonts w:ascii="Arial" w:hAnsi="Arial" w:cs="Arial"/>
          <w:bCs/>
        </w:rPr>
        <w:t xml:space="preserve">                  </w:t>
      </w:r>
      <w:r w:rsidR="008D2D03" w:rsidRPr="008D2D03">
        <w:rPr>
          <w:rFonts w:ascii="Arial" w:hAnsi="Arial" w:cs="Arial"/>
          <w:bCs/>
        </w:rPr>
        <w:t xml:space="preserve">i otwarcie ofert. </w:t>
      </w:r>
    </w:p>
    <w:p w14:paraId="19410635" w14:textId="77777777" w:rsidR="00760FCA" w:rsidRPr="00850C85" w:rsidRDefault="00850C85" w:rsidP="00760FCA">
      <w:pPr>
        <w:pStyle w:val="Bezodstpw"/>
        <w:numPr>
          <w:ilvl w:val="0"/>
          <w:numId w:val="1"/>
        </w:numPr>
        <w:spacing w:line="360" w:lineRule="auto"/>
        <w:jc w:val="both"/>
        <w:rPr>
          <w:rFonts w:ascii="Arial" w:hAnsi="Arial" w:cs="Arial"/>
        </w:rPr>
      </w:pPr>
      <w:r w:rsidRPr="00220392">
        <w:rPr>
          <w:rFonts w:ascii="Arial" w:hAnsi="Arial" w:cs="Arial"/>
        </w:rPr>
        <w:t>2.</w:t>
      </w:r>
      <w:r>
        <w:rPr>
          <w:rFonts w:ascii="Arial" w:hAnsi="Arial" w:cs="Arial"/>
          <w:b/>
        </w:rPr>
        <w:t xml:space="preserve"> </w:t>
      </w:r>
      <w:r w:rsidR="00760FCA" w:rsidRPr="00850C85">
        <w:rPr>
          <w:rFonts w:ascii="Arial" w:hAnsi="Arial" w:cs="Arial"/>
        </w:rPr>
        <w:t>Otwarcie ofert jest niejawne.</w:t>
      </w:r>
    </w:p>
    <w:p w14:paraId="6E97D520" w14:textId="77777777" w:rsidR="00760FCA" w:rsidRPr="00850C85" w:rsidRDefault="00850C85" w:rsidP="00850C85">
      <w:pPr>
        <w:pStyle w:val="Bezodstpw"/>
        <w:numPr>
          <w:ilvl w:val="0"/>
          <w:numId w:val="1"/>
        </w:numPr>
        <w:tabs>
          <w:tab w:val="clear" w:pos="432"/>
          <w:tab w:val="num" w:pos="284"/>
        </w:tabs>
        <w:spacing w:line="360" w:lineRule="auto"/>
        <w:ind w:left="284" w:hanging="284"/>
        <w:jc w:val="both"/>
        <w:rPr>
          <w:rFonts w:ascii="Arial" w:hAnsi="Arial" w:cs="Arial"/>
        </w:rPr>
      </w:pPr>
      <w:r w:rsidRPr="00F1784B">
        <w:rPr>
          <w:rFonts w:ascii="Arial" w:hAnsi="Arial" w:cs="Arial"/>
        </w:rPr>
        <w:t>3.</w:t>
      </w:r>
      <w:r>
        <w:rPr>
          <w:rFonts w:ascii="Arial" w:hAnsi="Arial" w:cs="Arial"/>
          <w:b/>
        </w:rPr>
        <w:t xml:space="preserve"> </w:t>
      </w:r>
      <w:r w:rsidR="00760FCA" w:rsidRPr="00850C85">
        <w:rPr>
          <w:rFonts w:ascii="Arial" w:hAnsi="Arial" w:cs="Arial"/>
        </w:rPr>
        <w:t>W przypadku awarii systemu teleinformatycznego, która spowoduje brak możliwości otwarcia ofert w terminie określonym przez Zamawiającego, otwarcie ofert nastąpi niezwłocznie po usunięciu awarii.</w:t>
      </w:r>
    </w:p>
    <w:p w14:paraId="51D81D77" w14:textId="3B8CF2E7" w:rsidR="00760FCA" w:rsidRPr="00850C85" w:rsidRDefault="00850C85" w:rsidP="00850C85">
      <w:pPr>
        <w:pStyle w:val="Bezodstpw"/>
        <w:numPr>
          <w:ilvl w:val="0"/>
          <w:numId w:val="1"/>
        </w:numPr>
        <w:tabs>
          <w:tab w:val="clear" w:pos="432"/>
          <w:tab w:val="num" w:pos="284"/>
        </w:tabs>
        <w:spacing w:line="360" w:lineRule="auto"/>
        <w:ind w:left="284" w:hanging="284"/>
        <w:jc w:val="both"/>
        <w:rPr>
          <w:rFonts w:ascii="Arial" w:hAnsi="Arial" w:cs="Arial"/>
        </w:rPr>
      </w:pPr>
      <w:r w:rsidRPr="00F1784B">
        <w:rPr>
          <w:rFonts w:ascii="Arial" w:hAnsi="Arial" w:cs="Arial"/>
        </w:rPr>
        <w:t>4</w:t>
      </w:r>
      <w:r>
        <w:rPr>
          <w:rFonts w:ascii="Arial" w:hAnsi="Arial" w:cs="Arial"/>
          <w:b/>
        </w:rPr>
        <w:t xml:space="preserve">. </w:t>
      </w:r>
      <w:r w:rsidR="00760FCA" w:rsidRPr="00850C85">
        <w:rPr>
          <w:rFonts w:ascii="Arial" w:hAnsi="Arial" w:cs="Arial"/>
        </w:rPr>
        <w:t>Zamawiający poinformuje o zmianie terminu otwarcia ofert na stronie internetowej prowadzonego postępowania</w:t>
      </w:r>
      <w:r w:rsidR="008D2D03">
        <w:rPr>
          <w:rFonts w:ascii="Arial" w:hAnsi="Arial" w:cs="Arial"/>
        </w:rPr>
        <w:t xml:space="preserve"> (platformie zakupowej)</w:t>
      </w:r>
      <w:r w:rsidR="00760FCA" w:rsidRPr="00850C85">
        <w:rPr>
          <w:rFonts w:ascii="Arial" w:hAnsi="Arial" w:cs="Arial"/>
        </w:rPr>
        <w:t>.</w:t>
      </w:r>
    </w:p>
    <w:p w14:paraId="6AEF4D59" w14:textId="64C0B186" w:rsidR="00760FCA" w:rsidRPr="00850C85" w:rsidRDefault="00850C85" w:rsidP="00850C85">
      <w:pPr>
        <w:pStyle w:val="Bezodstpw"/>
        <w:numPr>
          <w:ilvl w:val="0"/>
          <w:numId w:val="1"/>
        </w:numPr>
        <w:tabs>
          <w:tab w:val="clear" w:pos="432"/>
          <w:tab w:val="num" w:pos="284"/>
        </w:tabs>
        <w:spacing w:line="360" w:lineRule="auto"/>
        <w:ind w:left="284" w:hanging="284"/>
        <w:jc w:val="both"/>
        <w:rPr>
          <w:rFonts w:ascii="Arial" w:hAnsi="Arial" w:cs="Arial"/>
        </w:rPr>
      </w:pPr>
      <w:r w:rsidRPr="00F1784B">
        <w:rPr>
          <w:rFonts w:ascii="Arial" w:hAnsi="Arial" w:cs="Arial"/>
        </w:rPr>
        <w:t>5.</w:t>
      </w:r>
      <w:r>
        <w:rPr>
          <w:rFonts w:ascii="Arial" w:hAnsi="Arial" w:cs="Arial"/>
          <w:b/>
        </w:rPr>
        <w:t xml:space="preserve"> </w:t>
      </w:r>
      <w:r w:rsidR="00760FCA" w:rsidRPr="00850C85">
        <w:rPr>
          <w:rFonts w:ascii="Arial" w:hAnsi="Arial" w:cs="Arial"/>
        </w:rPr>
        <w:t>Zamawiający najpóźniej przed otwarciem ofert, udostępnia na stronie internetowej prowadzonego postępowania</w:t>
      </w:r>
      <w:r w:rsidR="008D2D03">
        <w:rPr>
          <w:rFonts w:ascii="Arial" w:hAnsi="Arial" w:cs="Arial"/>
        </w:rPr>
        <w:t xml:space="preserve"> (Platformie)</w:t>
      </w:r>
      <w:r w:rsidR="00760FCA" w:rsidRPr="00850C85">
        <w:rPr>
          <w:rFonts w:ascii="Arial" w:hAnsi="Arial" w:cs="Arial"/>
        </w:rPr>
        <w:t xml:space="preserve"> informację o kwocie, jaką zamierza przeznaczyć na sfinansowanie zamówienia.</w:t>
      </w:r>
    </w:p>
    <w:p w14:paraId="7977377B" w14:textId="77777777" w:rsidR="00760FCA" w:rsidRPr="00850C85" w:rsidRDefault="00850C85" w:rsidP="00B41748">
      <w:pPr>
        <w:pStyle w:val="Bezodstpw"/>
        <w:numPr>
          <w:ilvl w:val="0"/>
          <w:numId w:val="1"/>
        </w:numPr>
        <w:tabs>
          <w:tab w:val="clear" w:pos="432"/>
          <w:tab w:val="num" w:pos="284"/>
        </w:tabs>
        <w:spacing w:line="360" w:lineRule="auto"/>
        <w:jc w:val="both"/>
        <w:rPr>
          <w:rFonts w:ascii="Arial" w:hAnsi="Arial" w:cs="Arial"/>
        </w:rPr>
      </w:pPr>
      <w:r w:rsidRPr="00F1784B">
        <w:rPr>
          <w:rFonts w:ascii="Arial" w:hAnsi="Arial" w:cs="Arial"/>
        </w:rPr>
        <w:t>6.</w:t>
      </w:r>
      <w:r>
        <w:rPr>
          <w:rFonts w:ascii="Arial" w:hAnsi="Arial" w:cs="Arial"/>
          <w:b/>
        </w:rPr>
        <w:t xml:space="preserve"> </w:t>
      </w:r>
      <w:r w:rsidR="00760FCA" w:rsidRPr="00850C85">
        <w:rPr>
          <w:rFonts w:ascii="Arial" w:hAnsi="Arial" w:cs="Arial"/>
        </w:rPr>
        <w:t>Zamawiający niezwłocznie po otwarciu ofert, udostępnia na stronie internetowej prowadzonego postępowania informacje o:</w:t>
      </w:r>
    </w:p>
    <w:p w14:paraId="6D98561A" w14:textId="77777777" w:rsidR="00760FCA" w:rsidRPr="00850C85" w:rsidRDefault="00760FCA" w:rsidP="00EC064E">
      <w:pPr>
        <w:pStyle w:val="Bezodstpw"/>
        <w:numPr>
          <w:ilvl w:val="0"/>
          <w:numId w:val="1"/>
        </w:numPr>
        <w:tabs>
          <w:tab w:val="clear" w:pos="432"/>
        </w:tabs>
        <w:spacing w:line="360" w:lineRule="auto"/>
        <w:ind w:left="284" w:hanging="284"/>
        <w:jc w:val="both"/>
        <w:rPr>
          <w:rFonts w:ascii="Arial" w:hAnsi="Arial" w:cs="Arial"/>
        </w:rPr>
      </w:pPr>
      <w:r w:rsidRPr="00850C85">
        <w:rPr>
          <w:rFonts w:ascii="Arial" w:hAnsi="Arial" w:cs="Arial"/>
        </w:rPr>
        <w:t>1) nazwach albo imionach i nazwiskach oraz siedzibach lub miejscach prowadzonej działalność gospodarczej albo miejscach zamieszkania wykonawców, których oferty zostały otwarte,</w:t>
      </w:r>
    </w:p>
    <w:p w14:paraId="082C1D5B" w14:textId="77777777" w:rsidR="00760FCA" w:rsidRPr="00850C85" w:rsidRDefault="00760FCA" w:rsidP="00760FCA">
      <w:pPr>
        <w:pStyle w:val="Bezodstpw"/>
        <w:numPr>
          <w:ilvl w:val="0"/>
          <w:numId w:val="1"/>
        </w:numPr>
        <w:spacing w:line="360" w:lineRule="auto"/>
        <w:rPr>
          <w:rFonts w:ascii="Arial" w:eastAsia="Calibri" w:hAnsi="Arial" w:cs="Arial"/>
          <w:lang w:eastAsia="en-US"/>
        </w:rPr>
      </w:pPr>
      <w:r w:rsidRPr="00850C85">
        <w:rPr>
          <w:rFonts w:ascii="Arial" w:hAnsi="Arial" w:cs="Arial"/>
        </w:rPr>
        <w:t xml:space="preserve">2) </w:t>
      </w:r>
      <w:r w:rsidR="00850C85">
        <w:rPr>
          <w:rFonts w:ascii="Arial" w:hAnsi="Arial" w:cs="Arial"/>
        </w:rPr>
        <w:t xml:space="preserve"> </w:t>
      </w:r>
      <w:r w:rsidRPr="00850C85">
        <w:rPr>
          <w:rFonts w:ascii="Arial" w:hAnsi="Arial" w:cs="Arial"/>
        </w:rPr>
        <w:t>cenach lub kosztach zawartych w ofertach</w:t>
      </w:r>
    </w:p>
    <w:p w14:paraId="1F6EF3EB" w14:textId="77777777" w:rsidR="00850C85" w:rsidRDefault="00850C85" w:rsidP="00850C85">
      <w:pPr>
        <w:shd w:val="clear" w:color="auto" w:fill="FFFFFF"/>
        <w:spacing w:line="100" w:lineRule="atLeast"/>
        <w:jc w:val="both"/>
        <w:rPr>
          <w:rFonts w:ascii="Times New Roman" w:hAnsi="Times New Roman" w:cs="Times New Roman"/>
          <w:b/>
          <w:sz w:val="24"/>
          <w:szCs w:val="24"/>
          <w:highlight w:val="yellow"/>
        </w:rPr>
      </w:pPr>
      <w:bookmarkStart w:id="48" w:name="_Toc67402213"/>
    </w:p>
    <w:p w14:paraId="703A269B" w14:textId="77777777" w:rsidR="00A512FE" w:rsidRDefault="00A512FE" w:rsidP="00850C85">
      <w:pPr>
        <w:shd w:val="clear" w:color="auto" w:fill="FFFFFF"/>
        <w:spacing w:line="100" w:lineRule="atLeast"/>
        <w:jc w:val="both"/>
        <w:rPr>
          <w:rFonts w:ascii="Times New Roman" w:hAnsi="Times New Roman" w:cs="Times New Roman"/>
          <w:b/>
          <w:sz w:val="24"/>
          <w:szCs w:val="24"/>
          <w:highlight w:val="yellow"/>
        </w:rPr>
      </w:pPr>
    </w:p>
    <w:p w14:paraId="3A4E415C" w14:textId="77777777" w:rsidR="00A512FE" w:rsidRDefault="00A512FE" w:rsidP="00850C85">
      <w:pPr>
        <w:shd w:val="clear" w:color="auto" w:fill="FFFFFF"/>
        <w:spacing w:line="100" w:lineRule="atLeast"/>
        <w:jc w:val="both"/>
        <w:rPr>
          <w:rFonts w:ascii="Times New Roman" w:hAnsi="Times New Roman" w:cs="Times New Roman"/>
          <w:b/>
          <w:sz w:val="24"/>
          <w:szCs w:val="24"/>
          <w:highlight w:val="yellow"/>
        </w:rPr>
      </w:pPr>
    </w:p>
    <w:p w14:paraId="331707AB" w14:textId="77777777" w:rsidR="00A512FE" w:rsidRDefault="00A512FE" w:rsidP="00850C85">
      <w:pPr>
        <w:shd w:val="clear" w:color="auto" w:fill="FFFFFF"/>
        <w:spacing w:line="100" w:lineRule="atLeast"/>
        <w:jc w:val="both"/>
        <w:rPr>
          <w:rFonts w:ascii="Times New Roman" w:hAnsi="Times New Roman" w:cs="Times New Roman"/>
          <w:b/>
          <w:sz w:val="24"/>
          <w:szCs w:val="24"/>
          <w:highlight w:val="yellow"/>
        </w:rPr>
      </w:pPr>
    </w:p>
    <w:p w14:paraId="7E903943" w14:textId="77777777" w:rsidR="00070FF4" w:rsidRDefault="00070FF4" w:rsidP="00850C85">
      <w:pPr>
        <w:shd w:val="clear" w:color="auto" w:fill="FFFFFF"/>
        <w:spacing w:line="360" w:lineRule="auto"/>
        <w:jc w:val="both"/>
        <w:rPr>
          <w:b/>
        </w:rPr>
      </w:pPr>
      <w:r w:rsidRPr="00697345">
        <w:rPr>
          <w:b/>
        </w:rPr>
        <w:lastRenderedPageBreak/>
        <w:t>XIX. Opis kryteriów oceny ofert wraz z podaniem wag tych kryteriów i sposobu oceny ofert</w:t>
      </w:r>
      <w:bookmarkEnd w:id="48"/>
    </w:p>
    <w:p w14:paraId="01562617" w14:textId="77777777" w:rsidR="00A512FE" w:rsidRPr="00697345" w:rsidRDefault="00A512FE" w:rsidP="00850C85">
      <w:pPr>
        <w:shd w:val="clear" w:color="auto" w:fill="FFFFFF"/>
        <w:spacing w:line="360" w:lineRule="auto"/>
        <w:jc w:val="both"/>
      </w:pPr>
    </w:p>
    <w:p w14:paraId="7DF1B6B2" w14:textId="77777777" w:rsidR="00070FF4" w:rsidRPr="00697345" w:rsidRDefault="00070FF4" w:rsidP="002F7516">
      <w:pPr>
        <w:numPr>
          <w:ilvl w:val="0"/>
          <w:numId w:val="9"/>
        </w:numPr>
        <w:spacing w:line="360" w:lineRule="auto"/>
        <w:ind w:left="426" w:firstLine="0"/>
        <w:jc w:val="both"/>
        <w:rPr>
          <w:b/>
        </w:rPr>
      </w:pPr>
      <w:r w:rsidRPr="00697345">
        <w:t>Przy wyborze najkorzystniejszej oferty Zamawiający będzie się kierował następującymi kryteriami oceny ofert:</w:t>
      </w:r>
    </w:p>
    <w:p w14:paraId="3CFAD881" w14:textId="77777777" w:rsidR="00070FF4" w:rsidRPr="00697345" w:rsidRDefault="00070FF4" w:rsidP="002F7516">
      <w:pPr>
        <w:numPr>
          <w:ilvl w:val="0"/>
          <w:numId w:val="14"/>
        </w:numPr>
        <w:spacing w:line="360" w:lineRule="auto"/>
        <w:ind w:left="924" w:hanging="476"/>
        <w:rPr>
          <w:b/>
          <w:bCs/>
        </w:rPr>
      </w:pPr>
      <w:r w:rsidRPr="00697345">
        <w:rPr>
          <w:b/>
        </w:rPr>
        <w:t>Cena (C)</w:t>
      </w:r>
      <w:r w:rsidRPr="00697345">
        <w:t xml:space="preserve"> – waga kryterium 60% (60</w:t>
      </w:r>
      <w:r w:rsidR="00B57567">
        <w:t xml:space="preserve"> </w:t>
      </w:r>
      <w:r w:rsidRPr="00697345">
        <w:t>pkt</w:t>
      </w:r>
      <w:r w:rsidR="00E41F66">
        <w:t>.</w:t>
      </w:r>
      <w:r w:rsidRPr="00697345">
        <w:t>);</w:t>
      </w:r>
    </w:p>
    <w:p w14:paraId="7E50A0DB" w14:textId="77777777" w:rsidR="00070FF4" w:rsidRDefault="00070FF4" w:rsidP="002F7516">
      <w:pPr>
        <w:numPr>
          <w:ilvl w:val="0"/>
          <w:numId w:val="14"/>
        </w:numPr>
        <w:spacing w:line="360" w:lineRule="auto"/>
        <w:ind w:left="924" w:hanging="476"/>
      </w:pPr>
      <w:r w:rsidRPr="00697345">
        <w:rPr>
          <w:b/>
          <w:bCs/>
        </w:rPr>
        <w:t>Czas podstawienia pojazdu zastępczego (Cz)</w:t>
      </w:r>
      <w:r w:rsidR="00E41F66">
        <w:rPr>
          <w:b/>
          <w:bCs/>
        </w:rPr>
        <w:t xml:space="preserve"> </w:t>
      </w:r>
      <w:r w:rsidRPr="00697345">
        <w:t xml:space="preserve">– waga kryterium </w:t>
      </w:r>
      <w:r w:rsidR="00B57567">
        <w:t xml:space="preserve">25% (25 </w:t>
      </w:r>
      <w:r w:rsidRPr="00697345">
        <w:t>pkt</w:t>
      </w:r>
      <w:r w:rsidR="00B57567">
        <w:t>.</w:t>
      </w:r>
      <w:r w:rsidRPr="00697345">
        <w:t>).</w:t>
      </w:r>
    </w:p>
    <w:p w14:paraId="7637E326" w14:textId="77777777" w:rsidR="00B57567" w:rsidRPr="00697345" w:rsidRDefault="00B57567" w:rsidP="002F7516">
      <w:pPr>
        <w:numPr>
          <w:ilvl w:val="0"/>
          <w:numId w:val="14"/>
        </w:numPr>
        <w:spacing w:line="360" w:lineRule="auto"/>
        <w:ind w:left="924" w:hanging="476"/>
      </w:pPr>
      <w:r>
        <w:rPr>
          <w:b/>
          <w:bCs/>
        </w:rPr>
        <w:t xml:space="preserve">Norma </w:t>
      </w:r>
      <w:r w:rsidR="00E41F66">
        <w:rPr>
          <w:b/>
          <w:bCs/>
        </w:rPr>
        <w:t>emisji spalin EUROV i wyżej</w:t>
      </w:r>
      <w:r w:rsidR="00E41F66" w:rsidRPr="00E41F66">
        <w:rPr>
          <w:bCs/>
        </w:rPr>
        <w:t xml:space="preserve"> -</w:t>
      </w:r>
      <w:r w:rsidR="00E41F66">
        <w:rPr>
          <w:b/>
          <w:bCs/>
        </w:rPr>
        <w:t xml:space="preserve"> </w:t>
      </w:r>
      <w:r w:rsidR="00E41F66" w:rsidRPr="00697345">
        <w:t xml:space="preserve">waga kryterium </w:t>
      </w:r>
      <w:r w:rsidR="00E41F66">
        <w:t xml:space="preserve">15% (15 </w:t>
      </w:r>
      <w:r w:rsidR="00E41F66" w:rsidRPr="00697345">
        <w:t>pkt</w:t>
      </w:r>
      <w:r w:rsidR="00E41F66">
        <w:t>.</w:t>
      </w:r>
      <w:r w:rsidR="00E41F66" w:rsidRPr="00697345">
        <w:t>).</w:t>
      </w:r>
    </w:p>
    <w:p w14:paraId="591210BB" w14:textId="77777777" w:rsidR="00B57567" w:rsidRDefault="00B57567" w:rsidP="00850C85">
      <w:pPr>
        <w:spacing w:line="360" w:lineRule="auto"/>
        <w:ind w:left="924"/>
      </w:pPr>
    </w:p>
    <w:p w14:paraId="17A353FB" w14:textId="77777777" w:rsidR="00070FF4" w:rsidRPr="00697345" w:rsidRDefault="00070FF4" w:rsidP="002F7516">
      <w:pPr>
        <w:numPr>
          <w:ilvl w:val="0"/>
          <w:numId w:val="9"/>
        </w:numPr>
        <w:spacing w:line="360" w:lineRule="auto"/>
        <w:ind w:left="426" w:firstLine="0"/>
        <w:jc w:val="both"/>
        <w:rPr>
          <w:b/>
        </w:rPr>
      </w:pPr>
      <w:r w:rsidRPr="00697345">
        <w:t>Zasady oceny ofert w poszczególnych kryteriach:</w:t>
      </w:r>
    </w:p>
    <w:p w14:paraId="6FD98D89" w14:textId="77777777" w:rsidR="00070FF4" w:rsidRPr="00697345" w:rsidRDefault="00070FF4" w:rsidP="002F7516">
      <w:pPr>
        <w:numPr>
          <w:ilvl w:val="0"/>
          <w:numId w:val="15"/>
        </w:numPr>
        <w:spacing w:line="360" w:lineRule="auto"/>
        <w:ind w:left="910" w:hanging="484"/>
        <w:jc w:val="both"/>
        <w:rPr>
          <w:b/>
        </w:rPr>
      </w:pPr>
      <w:r w:rsidRPr="00697345">
        <w:rPr>
          <w:b/>
        </w:rPr>
        <w:t>Cena (C) – waga</w:t>
      </w:r>
      <w:r w:rsidR="00850C85" w:rsidRPr="00697345">
        <w:rPr>
          <w:b/>
        </w:rPr>
        <w:t xml:space="preserve"> </w:t>
      </w:r>
      <w:r w:rsidRPr="00697345">
        <w:rPr>
          <w:b/>
          <w:smallCaps/>
        </w:rPr>
        <w:t>60</w:t>
      </w:r>
      <w:r w:rsidRPr="00697345">
        <w:rPr>
          <w:b/>
        </w:rPr>
        <w:t>%</w:t>
      </w:r>
    </w:p>
    <w:p w14:paraId="0817BA4F" w14:textId="77777777" w:rsidR="00070FF4" w:rsidRPr="00697345" w:rsidRDefault="00070FF4" w:rsidP="00850C85">
      <w:pPr>
        <w:spacing w:line="360" w:lineRule="auto"/>
        <w:ind w:left="2124"/>
        <w:jc w:val="both"/>
        <w:rPr>
          <w:b/>
        </w:rPr>
      </w:pPr>
      <w:bookmarkStart w:id="49" w:name="_Hlk67385466"/>
      <w:r w:rsidRPr="00697345">
        <w:rPr>
          <w:b/>
        </w:rPr>
        <w:t>cena najniższa brutto*</w:t>
      </w:r>
    </w:p>
    <w:p w14:paraId="11530DCB" w14:textId="77777777" w:rsidR="00070FF4" w:rsidRPr="00697345" w:rsidRDefault="00070FF4" w:rsidP="00850C85">
      <w:pPr>
        <w:spacing w:line="360" w:lineRule="auto"/>
        <w:ind w:left="1080"/>
        <w:jc w:val="both"/>
        <w:rPr>
          <w:b/>
        </w:rPr>
      </w:pPr>
      <w:r w:rsidRPr="00697345">
        <w:rPr>
          <w:b/>
        </w:rPr>
        <w:t>C =</w:t>
      </w:r>
      <w:r w:rsidRPr="00697345">
        <w:rPr>
          <w:strike/>
        </w:rPr>
        <w:t xml:space="preserve">------------------------------------------------ </w:t>
      </w:r>
      <w:r w:rsidRPr="00697345">
        <w:rPr>
          <w:b/>
        </w:rPr>
        <w:t>x 100 pkt</w:t>
      </w:r>
      <w:r w:rsidR="00850C85" w:rsidRPr="00697345">
        <w:rPr>
          <w:b/>
        </w:rPr>
        <w:t>.</w:t>
      </w:r>
      <w:r w:rsidRPr="00697345">
        <w:rPr>
          <w:b/>
        </w:rPr>
        <w:t xml:space="preserve"> x 60%</w:t>
      </w:r>
    </w:p>
    <w:p w14:paraId="3A44D4DA" w14:textId="77777777" w:rsidR="00070FF4" w:rsidRPr="00697345" w:rsidRDefault="00070FF4" w:rsidP="00850C85">
      <w:pPr>
        <w:spacing w:line="360" w:lineRule="auto"/>
        <w:ind w:left="1736"/>
        <w:jc w:val="both"/>
        <w:rPr>
          <w:b/>
        </w:rPr>
      </w:pPr>
      <w:r w:rsidRPr="00697345">
        <w:rPr>
          <w:b/>
        </w:rPr>
        <w:t>cena oferty ocenianej brutto</w:t>
      </w:r>
    </w:p>
    <w:bookmarkEnd w:id="49"/>
    <w:p w14:paraId="7DA67A32" w14:textId="77777777" w:rsidR="00070FF4" w:rsidRPr="00697345" w:rsidRDefault="00070FF4" w:rsidP="00850C85">
      <w:pPr>
        <w:spacing w:line="360" w:lineRule="auto"/>
        <w:ind w:left="372" w:firstLine="708"/>
        <w:jc w:val="both"/>
      </w:pPr>
      <w:r w:rsidRPr="00697345">
        <w:rPr>
          <w:b/>
        </w:rPr>
        <w:t>* spośród wszystkich złożonych ofert niepodlegających odrzuceniu</w:t>
      </w:r>
    </w:p>
    <w:p w14:paraId="76AAC98B" w14:textId="77777777" w:rsidR="00070FF4" w:rsidRPr="00697345" w:rsidRDefault="00070FF4" w:rsidP="00850C85">
      <w:pPr>
        <w:spacing w:line="360" w:lineRule="auto"/>
        <w:ind w:left="372" w:firstLine="708"/>
        <w:jc w:val="both"/>
      </w:pPr>
    </w:p>
    <w:p w14:paraId="1102E398" w14:textId="77777777" w:rsidR="00070FF4" w:rsidRPr="00697345" w:rsidRDefault="00070FF4" w:rsidP="002F7516">
      <w:pPr>
        <w:numPr>
          <w:ilvl w:val="0"/>
          <w:numId w:val="16"/>
        </w:numPr>
        <w:spacing w:line="360" w:lineRule="auto"/>
        <w:ind w:left="1358" w:hanging="420"/>
        <w:jc w:val="both"/>
      </w:pPr>
      <w:r w:rsidRPr="00697345">
        <w:t>Podstawą przyznania punktów w kryterium „cena” będzie cena ofertowa brutto podana przez Wykonawcę w Formularzu Ofertowym.</w:t>
      </w:r>
    </w:p>
    <w:p w14:paraId="36E1E8B4" w14:textId="77777777" w:rsidR="00070FF4" w:rsidRPr="00697345" w:rsidRDefault="00070FF4" w:rsidP="002F7516">
      <w:pPr>
        <w:numPr>
          <w:ilvl w:val="0"/>
          <w:numId w:val="16"/>
        </w:numPr>
        <w:spacing w:line="360" w:lineRule="auto"/>
        <w:ind w:left="1358" w:hanging="420"/>
        <w:jc w:val="both"/>
      </w:pPr>
      <w:r w:rsidRPr="00697345">
        <w:t>Cena ofertowa brutto musi uwzględniać wszelkie koszty jakie Wykonawca poniesie w związku z realizacją przedmiotu zamówienia.</w:t>
      </w:r>
    </w:p>
    <w:p w14:paraId="13A91ADC" w14:textId="77777777" w:rsidR="00070FF4" w:rsidRPr="00697345" w:rsidRDefault="00070FF4" w:rsidP="00850C85">
      <w:pPr>
        <w:spacing w:line="360" w:lineRule="auto"/>
        <w:ind w:left="1358"/>
        <w:jc w:val="both"/>
      </w:pPr>
    </w:p>
    <w:p w14:paraId="597818C0" w14:textId="77777777" w:rsidR="00070FF4" w:rsidRPr="00697345" w:rsidRDefault="00070FF4" w:rsidP="002F7516">
      <w:pPr>
        <w:numPr>
          <w:ilvl w:val="0"/>
          <w:numId w:val="15"/>
        </w:numPr>
        <w:spacing w:line="360" w:lineRule="auto"/>
        <w:ind w:left="910" w:hanging="484"/>
        <w:jc w:val="both"/>
      </w:pPr>
      <w:r w:rsidRPr="00697345">
        <w:rPr>
          <w:b/>
        </w:rPr>
        <w:t xml:space="preserve">Czas podstawienia pojazdu zastępczego (Cz) – waga </w:t>
      </w:r>
      <w:r w:rsidR="00E41F66">
        <w:rPr>
          <w:b/>
        </w:rPr>
        <w:t>25</w:t>
      </w:r>
      <w:r w:rsidRPr="00697345">
        <w:rPr>
          <w:b/>
        </w:rPr>
        <w:t>%</w:t>
      </w:r>
    </w:p>
    <w:p w14:paraId="6F5A6BBE" w14:textId="77777777" w:rsidR="00070FF4" w:rsidRPr="00697345" w:rsidRDefault="00070FF4" w:rsidP="00850C85">
      <w:pPr>
        <w:spacing w:line="360" w:lineRule="auto"/>
        <w:ind w:left="2124"/>
        <w:jc w:val="both"/>
        <w:rPr>
          <w:b/>
        </w:rPr>
      </w:pPr>
      <w:r w:rsidRPr="00697345">
        <w:t> </w:t>
      </w:r>
      <w:r w:rsidRPr="00697345">
        <w:rPr>
          <w:b/>
        </w:rPr>
        <w:t>najkrótszy czas</w:t>
      </w:r>
    </w:p>
    <w:p w14:paraId="7AE44ABC" w14:textId="77777777" w:rsidR="00070FF4" w:rsidRPr="00697345" w:rsidRDefault="00070FF4" w:rsidP="00850C85">
      <w:pPr>
        <w:spacing w:line="360" w:lineRule="auto"/>
        <w:ind w:left="1080"/>
        <w:jc w:val="both"/>
        <w:rPr>
          <w:b/>
        </w:rPr>
      </w:pPr>
      <w:r w:rsidRPr="00697345">
        <w:rPr>
          <w:b/>
        </w:rPr>
        <w:t>Cz =</w:t>
      </w:r>
      <w:r w:rsidRPr="00697345">
        <w:rPr>
          <w:strike/>
        </w:rPr>
        <w:t xml:space="preserve">------------------------------------------------ </w:t>
      </w:r>
      <w:r w:rsidR="00850C85" w:rsidRPr="00697345">
        <w:rPr>
          <w:b/>
        </w:rPr>
        <w:t xml:space="preserve">x 100 pkt. </w:t>
      </w:r>
      <w:r w:rsidRPr="00697345">
        <w:rPr>
          <w:b/>
        </w:rPr>
        <w:t xml:space="preserve">x </w:t>
      </w:r>
      <w:r w:rsidR="00E41F66">
        <w:rPr>
          <w:b/>
        </w:rPr>
        <w:t>25</w:t>
      </w:r>
      <w:r w:rsidRPr="00697345">
        <w:rPr>
          <w:b/>
        </w:rPr>
        <w:t>%</w:t>
      </w:r>
    </w:p>
    <w:p w14:paraId="23141219" w14:textId="77777777" w:rsidR="00070FF4" w:rsidRPr="00697345" w:rsidRDefault="00070FF4" w:rsidP="00850C85">
      <w:pPr>
        <w:spacing w:line="360" w:lineRule="auto"/>
        <w:ind w:left="1736"/>
        <w:jc w:val="both"/>
      </w:pPr>
      <w:r w:rsidRPr="00697345">
        <w:rPr>
          <w:b/>
        </w:rPr>
        <w:t xml:space="preserve">czas oferty ocenianej </w:t>
      </w:r>
    </w:p>
    <w:p w14:paraId="5407100A" w14:textId="77777777" w:rsidR="00070FF4" w:rsidRPr="00697345" w:rsidRDefault="00070FF4" w:rsidP="00850C85">
      <w:pPr>
        <w:spacing w:line="360" w:lineRule="auto"/>
        <w:jc w:val="both"/>
      </w:pPr>
    </w:p>
    <w:p w14:paraId="2DFF29FF" w14:textId="77777777" w:rsidR="00070FF4" w:rsidRPr="00697345" w:rsidRDefault="00070FF4" w:rsidP="00850C85">
      <w:pPr>
        <w:spacing w:line="360" w:lineRule="auto"/>
        <w:jc w:val="both"/>
        <w:rPr>
          <w:u w:val="single"/>
        </w:rPr>
      </w:pPr>
      <w:r w:rsidRPr="00697345">
        <w:t xml:space="preserve">UWAGA! Zaoferowany czas podstawienia pojazdu zastępczego </w:t>
      </w:r>
      <w:r w:rsidR="00B75D43">
        <w:t xml:space="preserve">powinien wynosić minimum </w:t>
      </w:r>
      <w:r w:rsidRPr="00697345">
        <w:t xml:space="preserve"> 30 minut i </w:t>
      </w:r>
      <w:r w:rsidR="00B75D43">
        <w:t xml:space="preserve">być </w:t>
      </w:r>
      <w:r w:rsidRPr="00697345">
        <w:t xml:space="preserve">nie dłuższy niż 60 minut. </w:t>
      </w:r>
    </w:p>
    <w:p w14:paraId="30FAF7BA" w14:textId="77777777" w:rsidR="00070FF4" w:rsidRPr="00697345" w:rsidRDefault="00070FF4" w:rsidP="00850C85">
      <w:pPr>
        <w:spacing w:line="360" w:lineRule="auto"/>
        <w:jc w:val="both"/>
      </w:pPr>
      <w:r w:rsidRPr="00697345">
        <w:rPr>
          <w:u w:val="single"/>
        </w:rPr>
        <w:t>W przypadku podania przez wykonawcę czasu dłuższego niż 60 minut Zamawiający uzna ofertę jako nie zgodną z SWZ.</w:t>
      </w:r>
      <w:r w:rsidRPr="00697345">
        <w:t xml:space="preserve"> W przypadku nie wpisania przez Wykonawcę czasu </w:t>
      </w:r>
      <w:r w:rsidRPr="00697345">
        <w:br/>
        <w:t>w formularzu ofertowym, Zamawiający przyjmie do oceny maksymalny czas podstawienia pojazdu zastępczego tj. 60 minut.</w:t>
      </w:r>
    </w:p>
    <w:p w14:paraId="26FE571D" w14:textId="77777777" w:rsidR="00E41F66" w:rsidRDefault="00070FF4" w:rsidP="00850C85">
      <w:pPr>
        <w:spacing w:line="360" w:lineRule="auto"/>
        <w:jc w:val="both"/>
      </w:pPr>
      <w:r w:rsidRPr="00697345">
        <w:t>W przypadku podania przez wykonawcę czasu krótszego niż 30 minut, do oceny ofert zostanie przyjęta punktacja maksymalnej wysokości 40 pkt.  </w:t>
      </w:r>
    </w:p>
    <w:p w14:paraId="0660C463" w14:textId="77777777" w:rsidR="00E41F66" w:rsidRPr="00E41F66" w:rsidRDefault="00E41F66" w:rsidP="00850C85">
      <w:pPr>
        <w:spacing w:line="360" w:lineRule="auto"/>
        <w:jc w:val="both"/>
        <w:rPr>
          <w:b/>
        </w:rPr>
      </w:pPr>
    </w:p>
    <w:p w14:paraId="495ABD11" w14:textId="77777777" w:rsidR="00E41F66" w:rsidRDefault="00E41F66" w:rsidP="00E41F66">
      <w:pPr>
        <w:numPr>
          <w:ilvl w:val="0"/>
          <w:numId w:val="15"/>
        </w:numPr>
        <w:spacing w:line="360" w:lineRule="auto"/>
        <w:jc w:val="both"/>
        <w:rPr>
          <w:b/>
        </w:rPr>
      </w:pPr>
      <w:r w:rsidRPr="00E41F66">
        <w:rPr>
          <w:b/>
        </w:rPr>
        <w:t>Norma emisji spalin Euro V i wyżej</w:t>
      </w:r>
      <w:r w:rsidR="00070FF4" w:rsidRPr="00E41F66">
        <w:rPr>
          <w:b/>
        </w:rPr>
        <w:t> </w:t>
      </w:r>
    </w:p>
    <w:p w14:paraId="39140A5F" w14:textId="77777777" w:rsidR="00E41F66" w:rsidRPr="00E41F66" w:rsidRDefault="00E41F66" w:rsidP="00B41748">
      <w:pPr>
        <w:numPr>
          <w:ilvl w:val="1"/>
          <w:numId w:val="12"/>
        </w:numPr>
        <w:spacing w:line="360" w:lineRule="auto"/>
        <w:ind w:hanging="175"/>
        <w:jc w:val="both"/>
        <w:rPr>
          <w:b/>
        </w:rPr>
      </w:pPr>
      <w:r>
        <w:t xml:space="preserve"> Posiadanie pojazdów o minimalnym poziomie emisji spalin EURO V</w:t>
      </w:r>
    </w:p>
    <w:p w14:paraId="50DEA624" w14:textId="77777777" w:rsidR="00CF1829" w:rsidRPr="00CF1829" w:rsidRDefault="00E41F66" w:rsidP="00B41748">
      <w:pPr>
        <w:numPr>
          <w:ilvl w:val="1"/>
          <w:numId w:val="12"/>
        </w:numPr>
        <w:spacing w:line="360" w:lineRule="auto"/>
        <w:ind w:hanging="175"/>
        <w:jc w:val="both"/>
        <w:rPr>
          <w:b/>
        </w:rPr>
      </w:pPr>
      <w:r>
        <w:lastRenderedPageBreak/>
        <w:t>Wykonawca, który nie będzie posiadał pojazdów spełniających wymogi emisji spalin EURO V i wyżej otrzyma 0 punktów</w:t>
      </w:r>
      <w:r w:rsidR="00CF1829">
        <w:t>. Wykonawca, który będzie posiadał                           3 i więcej pojazdów spełniających wymogi emisji spalin EUROV i wyżej otrzyma 15 punktów:</w:t>
      </w:r>
    </w:p>
    <w:p w14:paraId="0898A5CC" w14:textId="77777777" w:rsidR="00CF1829" w:rsidRPr="00CF1829" w:rsidRDefault="00CF1829" w:rsidP="00CF1829">
      <w:pPr>
        <w:spacing w:line="360" w:lineRule="auto"/>
        <w:ind w:left="2160"/>
        <w:jc w:val="both"/>
        <w:rPr>
          <w:b/>
          <w:sz w:val="16"/>
          <w:szCs w:val="16"/>
        </w:rPr>
      </w:pPr>
      <w:r w:rsidRPr="00CF1829">
        <w:rPr>
          <w:b/>
          <w:sz w:val="16"/>
          <w:szCs w:val="16"/>
        </w:rPr>
        <w:t>Ilość pojazdów z EURO V i wyżej badanej oferty</w:t>
      </w:r>
    </w:p>
    <w:p w14:paraId="631D3A1B" w14:textId="77777777" w:rsidR="00CF1829" w:rsidRPr="00697345" w:rsidRDefault="00CF1829" w:rsidP="00CF1829">
      <w:pPr>
        <w:spacing w:line="360" w:lineRule="auto"/>
        <w:ind w:left="1080"/>
        <w:jc w:val="both"/>
        <w:rPr>
          <w:b/>
        </w:rPr>
      </w:pPr>
      <w:r>
        <w:rPr>
          <w:b/>
        </w:rPr>
        <w:t>EUROV</w:t>
      </w:r>
      <w:r w:rsidRPr="00697345">
        <w:rPr>
          <w:b/>
        </w:rPr>
        <w:t xml:space="preserve"> =</w:t>
      </w:r>
      <w:r>
        <w:rPr>
          <w:b/>
        </w:rPr>
        <w:t xml:space="preserve"> </w:t>
      </w:r>
      <w:r w:rsidRPr="00697345">
        <w:rPr>
          <w:strike/>
        </w:rPr>
        <w:t xml:space="preserve">------------------------------------------------ </w:t>
      </w:r>
      <w:r w:rsidRPr="00697345">
        <w:rPr>
          <w:b/>
        </w:rPr>
        <w:t xml:space="preserve">x 100 pkt. x </w:t>
      </w:r>
      <w:r>
        <w:rPr>
          <w:b/>
        </w:rPr>
        <w:t>15</w:t>
      </w:r>
      <w:r w:rsidRPr="00697345">
        <w:rPr>
          <w:b/>
        </w:rPr>
        <w:t>%</w:t>
      </w:r>
    </w:p>
    <w:p w14:paraId="734B0415" w14:textId="77777777" w:rsidR="00CF1829" w:rsidRPr="00697345" w:rsidRDefault="00CF1829" w:rsidP="00CF1829">
      <w:pPr>
        <w:spacing w:line="360" w:lineRule="auto"/>
        <w:ind w:left="1736"/>
        <w:jc w:val="both"/>
      </w:pPr>
      <w:r>
        <w:rPr>
          <w:b/>
        </w:rPr>
        <w:t xml:space="preserve">                               3</w:t>
      </w:r>
    </w:p>
    <w:p w14:paraId="1FE89783" w14:textId="77777777" w:rsidR="00CF1829" w:rsidRDefault="00CF1829" w:rsidP="00CF1829">
      <w:pPr>
        <w:spacing w:line="360" w:lineRule="auto"/>
        <w:ind w:left="884"/>
        <w:jc w:val="both"/>
      </w:pPr>
    </w:p>
    <w:p w14:paraId="39093610" w14:textId="77777777" w:rsidR="00070FF4" w:rsidRPr="00E41F66" w:rsidRDefault="00CF1829" w:rsidP="00CF1829">
      <w:pPr>
        <w:spacing w:line="360" w:lineRule="auto"/>
        <w:ind w:left="884"/>
        <w:jc w:val="both"/>
        <w:rPr>
          <w:b/>
        </w:rPr>
      </w:pPr>
      <w:r>
        <w:t xml:space="preserve"> </w:t>
      </w:r>
      <w:r w:rsidR="00070FF4" w:rsidRPr="00E41F66">
        <w:rPr>
          <w:b/>
        </w:rPr>
        <w:t> </w:t>
      </w:r>
    </w:p>
    <w:p w14:paraId="316BC381" w14:textId="77777777" w:rsidR="00850C85" w:rsidRPr="00697345" w:rsidRDefault="00850C85" w:rsidP="002F7516">
      <w:pPr>
        <w:numPr>
          <w:ilvl w:val="0"/>
          <w:numId w:val="9"/>
        </w:numPr>
        <w:spacing w:line="360" w:lineRule="auto"/>
        <w:ind w:left="0" w:firstLine="0"/>
        <w:jc w:val="both"/>
      </w:pPr>
      <w:r w:rsidRPr="00697345">
        <w:t>Za najkorzystniejszą ofertę zostanie uznana oferta, która otrzyma najwięksi ilość punktów</w:t>
      </w:r>
      <w:r w:rsidR="00A85CA3" w:rsidRPr="00697345">
        <w:t xml:space="preserve"> (O) obliczoną na podstawie wzoru:</w:t>
      </w:r>
    </w:p>
    <w:p w14:paraId="0E37EE7A" w14:textId="77777777" w:rsidR="00A85CA3" w:rsidRPr="00697345" w:rsidRDefault="00A85CA3" w:rsidP="00A85CA3">
      <w:pPr>
        <w:spacing w:line="360" w:lineRule="auto"/>
        <w:jc w:val="center"/>
        <w:rPr>
          <w:b/>
        </w:rPr>
      </w:pPr>
      <w:r w:rsidRPr="00697345">
        <w:rPr>
          <w:b/>
        </w:rPr>
        <w:t>O = C + Cz</w:t>
      </w:r>
      <w:r w:rsidR="00E41F66">
        <w:rPr>
          <w:b/>
        </w:rPr>
        <w:t xml:space="preserve"> + EURO V</w:t>
      </w:r>
    </w:p>
    <w:p w14:paraId="12C48428" w14:textId="77777777" w:rsidR="00A85CA3" w:rsidRPr="00697345" w:rsidRDefault="00A85CA3" w:rsidP="00A85CA3">
      <w:pPr>
        <w:spacing w:line="360" w:lineRule="auto"/>
      </w:pPr>
      <w:r w:rsidRPr="00697345">
        <w:t>gdzie:</w:t>
      </w:r>
    </w:p>
    <w:p w14:paraId="180EB119" w14:textId="77777777" w:rsidR="00A85CA3" w:rsidRPr="00697345" w:rsidRDefault="00A85CA3" w:rsidP="00A85CA3">
      <w:pPr>
        <w:spacing w:line="360" w:lineRule="auto"/>
      </w:pPr>
      <w:r w:rsidRPr="00697345">
        <w:t>O – łączna ilość punktów oferty ocenianej</w:t>
      </w:r>
    </w:p>
    <w:p w14:paraId="06ACD943" w14:textId="77777777" w:rsidR="00A85CA3" w:rsidRPr="00697345" w:rsidRDefault="00A85CA3" w:rsidP="00A85CA3">
      <w:pPr>
        <w:spacing w:line="360" w:lineRule="auto"/>
      </w:pPr>
      <w:r w:rsidRPr="00697345">
        <w:t>C- liczba punktów uzyskanych w kryterium „Cena”</w:t>
      </w:r>
    </w:p>
    <w:p w14:paraId="30179643" w14:textId="77777777" w:rsidR="00A85CA3" w:rsidRDefault="00A85CA3" w:rsidP="00A85CA3">
      <w:pPr>
        <w:spacing w:line="360" w:lineRule="auto"/>
      </w:pPr>
      <w:r w:rsidRPr="00697345">
        <w:t>Cz – liczba punktów uzyskanych w kryterium „Czas podstawienia pojazdu zastępczego”</w:t>
      </w:r>
    </w:p>
    <w:p w14:paraId="13EC67A7" w14:textId="77777777" w:rsidR="00E41F66" w:rsidRDefault="00E41F66" w:rsidP="00E41F66">
      <w:pPr>
        <w:spacing w:line="360" w:lineRule="auto"/>
        <w:jc w:val="both"/>
      </w:pPr>
      <w:r>
        <w:t xml:space="preserve">EURO V - </w:t>
      </w:r>
      <w:r w:rsidRPr="00697345">
        <w:t>liczba punktów uzyskanych w kryterium „</w:t>
      </w:r>
      <w:r>
        <w:t>Norma  emisji spalin EUROV i wyżej</w:t>
      </w:r>
      <w:r w:rsidRPr="00697345">
        <w:t>”</w:t>
      </w:r>
    </w:p>
    <w:p w14:paraId="6F5126F0" w14:textId="77777777" w:rsidR="00A85CA3" w:rsidRPr="00697345" w:rsidRDefault="00A85CA3" w:rsidP="00A85CA3">
      <w:pPr>
        <w:spacing w:line="360" w:lineRule="auto"/>
        <w:rPr>
          <w:b/>
        </w:rPr>
      </w:pPr>
    </w:p>
    <w:p w14:paraId="174FCB03" w14:textId="77777777" w:rsidR="00070FF4" w:rsidRPr="00697345" w:rsidRDefault="00070FF4" w:rsidP="002F7516">
      <w:pPr>
        <w:numPr>
          <w:ilvl w:val="0"/>
          <w:numId w:val="9"/>
        </w:numPr>
        <w:spacing w:line="360" w:lineRule="auto"/>
        <w:ind w:left="448" w:hanging="426"/>
        <w:jc w:val="both"/>
      </w:pPr>
      <w:r w:rsidRPr="00697345">
        <w:t>Punktacja przyznawana ofertom w poszczególnych kryteriach oceny ofert będzie liczona z dokładnością do dwóch miejsc po przecinku, zgodnie z zasadami arytmetyki.</w:t>
      </w:r>
    </w:p>
    <w:p w14:paraId="6B2BF573" w14:textId="77777777" w:rsidR="00070FF4" w:rsidRPr="00697345" w:rsidRDefault="00070FF4" w:rsidP="002F7516">
      <w:pPr>
        <w:numPr>
          <w:ilvl w:val="0"/>
          <w:numId w:val="9"/>
        </w:numPr>
        <w:spacing w:line="360" w:lineRule="auto"/>
        <w:ind w:left="448" w:hanging="426"/>
        <w:jc w:val="both"/>
      </w:pPr>
      <w:r w:rsidRPr="00697345">
        <w:t>W toku badania i oceny ofert Zamawiający może żądać od Wykonawcy wyjaśnień dotyczących treści złożonej oferty, w tym zaoferowanej ceny.</w:t>
      </w:r>
    </w:p>
    <w:p w14:paraId="107421EF" w14:textId="77777777" w:rsidR="00070FF4" w:rsidRPr="00697345" w:rsidRDefault="00070FF4" w:rsidP="002F7516">
      <w:pPr>
        <w:numPr>
          <w:ilvl w:val="0"/>
          <w:numId w:val="9"/>
        </w:numPr>
        <w:spacing w:line="360" w:lineRule="auto"/>
        <w:ind w:left="448" w:hanging="426"/>
        <w:jc w:val="both"/>
        <w:rPr>
          <w:b/>
        </w:rPr>
      </w:pPr>
      <w:r w:rsidRPr="00697345">
        <w:t>Zamawiający udzieli zamówienia Wykonawcy, którego oferta zostanie uznana za najkorzystniejszą.</w:t>
      </w:r>
    </w:p>
    <w:p w14:paraId="524689B1" w14:textId="77777777" w:rsidR="00070FF4" w:rsidRPr="00AE61A7" w:rsidRDefault="00070FF4" w:rsidP="00AE61A7">
      <w:pPr>
        <w:pStyle w:val="Nagwek2"/>
        <w:tabs>
          <w:tab w:val="clear" w:pos="576"/>
          <w:tab w:val="num" w:pos="426"/>
        </w:tabs>
        <w:spacing w:line="360" w:lineRule="auto"/>
        <w:ind w:left="426" w:hanging="426"/>
        <w:jc w:val="both"/>
        <w:rPr>
          <w:b/>
          <w:sz w:val="22"/>
          <w:szCs w:val="22"/>
        </w:rPr>
      </w:pPr>
      <w:bookmarkStart w:id="50" w:name="_Toc67402214"/>
      <w:bookmarkStart w:id="51" w:name="_Toc88665501"/>
      <w:r w:rsidRPr="00AE61A7">
        <w:rPr>
          <w:b/>
          <w:sz w:val="22"/>
          <w:szCs w:val="22"/>
        </w:rPr>
        <w:t xml:space="preserve">XX. </w:t>
      </w:r>
      <w:r w:rsidR="00AE61A7">
        <w:rPr>
          <w:b/>
          <w:sz w:val="22"/>
          <w:szCs w:val="22"/>
        </w:rPr>
        <w:t>Wybór oferty, i</w:t>
      </w:r>
      <w:r w:rsidRPr="00AE61A7">
        <w:rPr>
          <w:b/>
          <w:sz w:val="22"/>
          <w:szCs w:val="22"/>
        </w:rPr>
        <w:t xml:space="preserve">nformacje o formalnościach, jakie powinny </w:t>
      </w:r>
      <w:r w:rsidR="00F523C3">
        <w:rPr>
          <w:b/>
          <w:sz w:val="22"/>
          <w:szCs w:val="22"/>
        </w:rPr>
        <w:t xml:space="preserve">zostać </w:t>
      </w:r>
      <w:r w:rsidRPr="00AE61A7">
        <w:rPr>
          <w:b/>
          <w:sz w:val="22"/>
          <w:szCs w:val="22"/>
        </w:rPr>
        <w:t>dopełnione po wyborze</w:t>
      </w:r>
      <w:r w:rsidR="00AE61A7">
        <w:rPr>
          <w:b/>
          <w:sz w:val="22"/>
          <w:szCs w:val="22"/>
        </w:rPr>
        <w:t xml:space="preserve"> </w:t>
      </w:r>
      <w:r w:rsidRPr="00AE61A7">
        <w:rPr>
          <w:b/>
          <w:sz w:val="22"/>
          <w:szCs w:val="22"/>
        </w:rPr>
        <w:t xml:space="preserve"> </w:t>
      </w:r>
      <w:r w:rsidR="00F523C3">
        <w:rPr>
          <w:b/>
          <w:sz w:val="22"/>
          <w:szCs w:val="22"/>
        </w:rPr>
        <w:t xml:space="preserve">oferty </w:t>
      </w:r>
      <w:r w:rsidR="00AE61A7">
        <w:rPr>
          <w:b/>
          <w:sz w:val="22"/>
          <w:szCs w:val="22"/>
        </w:rPr>
        <w:t xml:space="preserve">w celu </w:t>
      </w:r>
      <w:r w:rsidRPr="00AE61A7">
        <w:rPr>
          <w:b/>
          <w:sz w:val="22"/>
          <w:szCs w:val="22"/>
        </w:rPr>
        <w:t>zawarcia umowy</w:t>
      </w:r>
      <w:bookmarkEnd w:id="50"/>
      <w:r w:rsidR="00AE61A7">
        <w:rPr>
          <w:b/>
          <w:sz w:val="22"/>
          <w:szCs w:val="22"/>
        </w:rPr>
        <w:t xml:space="preserve"> w sprawie </w:t>
      </w:r>
      <w:r w:rsidR="00F523C3">
        <w:rPr>
          <w:b/>
          <w:sz w:val="22"/>
          <w:szCs w:val="22"/>
        </w:rPr>
        <w:t>zamówienia publicznego oraz wymagania niezbędne do zawarcia umowy</w:t>
      </w:r>
      <w:bookmarkEnd w:id="51"/>
    </w:p>
    <w:p w14:paraId="771D2A28" w14:textId="77777777" w:rsidR="00285C91" w:rsidRPr="00285C91" w:rsidRDefault="00285C91" w:rsidP="00285C91">
      <w:pPr>
        <w:numPr>
          <w:ilvl w:val="0"/>
          <w:numId w:val="1"/>
        </w:numPr>
        <w:autoSpaceDE w:val="0"/>
        <w:autoSpaceDN w:val="0"/>
        <w:adjustRightInd w:val="0"/>
        <w:spacing w:line="360" w:lineRule="auto"/>
        <w:jc w:val="both"/>
        <w:rPr>
          <w:color w:val="000000"/>
        </w:rPr>
      </w:pPr>
      <w:r w:rsidRPr="00F1784B">
        <w:rPr>
          <w:bCs/>
          <w:color w:val="000000"/>
        </w:rPr>
        <w:t>1.</w:t>
      </w:r>
      <w:r w:rsidRPr="00285C91">
        <w:rPr>
          <w:b/>
          <w:bCs/>
          <w:color w:val="000000"/>
        </w:rPr>
        <w:t xml:space="preserve"> </w:t>
      </w:r>
      <w:r w:rsidRPr="00285C91">
        <w:rPr>
          <w:color w:val="000000"/>
        </w:rPr>
        <w:t>Zamawiający wybiera najkorzystniejszą ofertę w terminie związania ofertą.</w:t>
      </w:r>
    </w:p>
    <w:p w14:paraId="34E73F16" w14:textId="77777777" w:rsidR="00285C91" w:rsidRPr="00285C91" w:rsidRDefault="00285C91" w:rsidP="00285C91">
      <w:pPr>
        <w:numPr>
          <w:ilvl w:val="0"/>
          <w:numId w:val="1"/>
        </w:numPr>
        <w:tabs>
          <w:tab w:val="clear" w:pos="432"/>
          <w:tab w:val="num" w:pos="284"/>
        </w:tabs>
        <w:autoSpaceDE w:val="0"/>
        <w:autoSpaceDN w:val="0"/>
        <w:adjustRightInd w:val="0"/>
        <w:spacing w:line="360" w:lineRule="auto"/>
        <w:ind w:left="284" w:hanging="284"/>
        <w:jc w:val="both"/>
        <w:rPr>
          <w:color w:val="000000"/>
        </w:rPr>
      </w:pPr>
      <w:r w:rsidRPr="00F1784B">
        <w:rPr>
          <w:bCs/>
          <w:color w:val="000000"/>
        </w:rPr>
        <w:t>2.</w:t>
      </w:r>
      <w:r w:rsidR="00F17673">
        <w:rPr>
          <w:b/>
          <w:bCs/>
          <w:color w:val="000000"/>
        </w:rPr>
        <w:t xml:space="preserve"> </w:t>
      </w:r>
      <w:r w:rsidRPr="00285C91">
        <w:rPr>
          <w:color w:val="000000"/>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66C00E4" w14:textId="77777777" w:rsidR="00285C91" w:rsidRPr="00285C91" w:rsidRDefault="00285C91" w:rsidP="00285C91">
      <w:pPr>
        <w:numPr>
          <w:ilvl w:val="0"/>
          <w:numId w:val="1"/>
        </w:numPr>
        <w:tabs>
          <w:tab w:val="clear" w:pos="432"/>
          <w:tab w:val="num" w:pos="284"/>
        </w:tabs>
        <w:autoSpaceDE w:val="0"/>
        <w:autoSpaceDN w:val="0"/>
        <w:adjustRightInd w:val="0"/>
        <w:spacing w:line="360" w:lineRule="auto"/>
        <w:ind w:left="284" w:hanging="284"/>
        <w:jc w:val="both"/>
        <w:rPr>
          <w:color w:val="000000"/>
        </w:rPr>
      </w:pPr>
      <w:r w:rsidRPr="00F1784B">
        <w:rPr>
          <w:bCs/>
          <w:color w:val="000000"/>
        </w:rPr>
        <w:t>3.</w:t>
      </w:r>
      <w:r w:rsidRPr="00285C91">
        <w:rPr>
          <w:b/>
          <w:bCs/>
          <w:color w:val="000000"/>
        </w:rPr>
        <w:t xml:space="preserve"> </w:t>
      </w:r>
      <w:r w:rsidRPr="00285C91">
        <w:rPr>
          <w:color w:val="000000"/>
        </w:rPr>
        <w:t xml:space="preserve">Stosowanie do art. 253 ust. 1 ustawy Pzp, Zamawiający niezwłocznie po wyborze najkorzystniejszej oferty informuje równocześnie Wykonawców, którzy złożyli oferty o wyborze najkorzystniejszej oferty, podając imię i nazwisko, siedzibę, albo miejsce zamieszkania, jeżeli jest miejscem wykonywania działalności Wykonawcy, którego ofertę </w:t>
      </w:r>
      <w:r w:rsidRPr="00285C91">
        <w:rPr>
          <w:color w:val="000000"/>
        </w:rPr>
        <w:lastRenderedPageBreak/>
        <w:t>wybrano oraz nazwy albo imiona i nazwiska, siedziby albo miejsca zamieszkania, jeżeli są miejscami wykonywania działalności Wykonawców, którzy złożyli oferty, a także punktację przyznaną ofertom w każdym kryterium oceny ofert i łączną punktację. - Wykonawcach, których oferty zostały odrzucone, podając uzasadnienie faktyczne i prawne.</w:t>
      </w:r>
    </w:p>
    <w:p w14:paraId="186AF2C3" w14:textId="77777777" w:rsidR="00285C91" w:rsidRPr="00285C91" w:rsidRDefault="00285C91" w:rsidP="00C43E89">
      <w:pPr>
        <w:numPr>
          <w:ilvl w:val="0"/>
          <w:numId w:val="1"/>
        </w:numPr>
        <w:tabs>
          <w:tab w:val="clear" w:pos="432"/>
          <w:tab w:val="num" w:pos="284"/>
        </w:tabs>
        <w:autoSpaceDE w:val="0"/>
        <w:autoSpaceDN w:val="0"/>
        <w:adjustRightInd w:val="0"/>
        <w:spacing w:line="360" w:lineRule="auto"/>
        <w:ind w:left="284" w:hanging="284"/>
        <w:jc w:val="both"/>
        <w:rPr>
          <w:color w:val="000000"/>
        </w:rPr>
      </w:pPr>
      <w:r w:rsidRPr="00F1784B">
        <w:rPr>
          <w:bCs/>
          <w:color w:val="000000"/>
        </w:rPr>
        <w:t>4.</w:t>
      </w:r>
      <w:r w:rsidRPr="00285C91">
        <w:rPr>
          <w:b/>
          <w:bCs/>
          <w:color w:val="000000"/>
        </w:rPr>
        <w:t xml:space="preserve"> </w:t>
      </w:r>
      <w:r w:rsidRPr="00285C91">
        <w:rPr>
          <w:color w:val="000000"/>
        </w:rPr>
        <w:t>Informacje, o których mowa w pkt.</w:t>
      </w:r>
      <w:r>
        <w:rPr>
          <w:color w:val="000000"/>
        </w:rPr>
        <w:t xml:space="preserve"> </w:t>
      </w:r>
      <w:r w:rsidRPr="00285C91">
        <w:rPr>
          <w:color w:val="000000"/>
        </w:rPr>
        <w:t>3</w:t>
      </w:r>
      <w:r>
        <w:rPr>
          <w:color w:val="000000"/>
        </w:rPr>
        <w:t xml:space="preserve"> rozdziału 20</w:t>
      </w:r>
      <w:r w:rsidRPr="00285C91">
        <w:rPr>
          <w:color w:val="000000"/>
        </w:rPr>
        <w:t xml:space="preserve"> Zamawiający udostępnia niezwłocznie na stronie internetowej prowadzonego postępowania.</w:t>
      </w:r>
    </w:p>
    <w:p w14:paraId="59EFE4B3" w14:textId="77777777" w:rsidR="00285C91" w:rsidRPr="00285C91" w:rsidRDefault="00285C91" w:rsidP="00C43E89">
      <w:pPr>
        <w:numPr>
          <w:ilvl w:val="0"/>
          <w:numId w:val="1"/>
        </w:numPr>
        <w:tabs>
          <w:tab w:val="clear" w:pos="432"/>
          <w:tab w:val="num" w:pos="284"/>
        </w:tabs>
        <w:autoSpaceDE w:val="0"/>
        <w:autoSpaceDN w:val="0"/>
        <w:adjustRightInd w:val="0"/>
        <w:spacing w:line="360" w:lineRule="auto"/>
        <w:ind w:left="284" w:hanging="284"/>
        <w:jc w:val="both"/>
        <w:rPr>
          <w:color w:val="000000"/>
        </w:rPr>
      </w:pPr>
      <w:r w:rsidRPr="00F1784B">
        <w:rPr>
          <w:bCs/>
          <w:color w:val="000000"/>
        </w:rPr>
        <w:t>5.</w:t>
      </w:r>
      <w:r w:rsidRPr="00285C91">
        <w:rPr>
          <w:b/>
          <w:bCs/>
          <w:color w:val="000000"/>
        </w:rPr>
        <w:t xml:space="preserve"> </w:t>
      </w:r>
      <w:r w:rsidRPr="00285C91">
        <w:rPr>
          <w:color w:val="000000"/>
        </w:rPr>
        <w:t>Zamawiający zawiera umowę w sprawie zamówienia publicznego w terminie nie krótszym niż 5 dni od dnia przesłania zawiadomienia o wyborze najkorzystniejszej oferty – zgodnie z art. 308 ust. 2 ustawy Pzp.</w:t>
      </w:r>
    </w:p>
    <w:p w14:paraId="63259A44" w14:textId="77777777" w:rsidR="00285C91" w:rsidRPr="00285C91" w:rsidRDefault="00285C91" w:rsidP="00C43E89">
      <w:pPr>
        <w:numPr>
          <w:ilvl w:val="0"/>
          <w:numId w:val="1"/>
        </w:numPr>
        <w:tabs>
          <w:tab w:val="clear" w:pos="432"/>
          <w:tab w:val="num" w:pos="284"/>
        </w:tabs>
        <w:autoSpaceDE w:val="0"/>
        <w:autoSpaceDN w:val="0"/>
        <w:adjustRightInd w:val="0"/>
        <w:spacing w:line="360" w:lineRule="auto"/>
        <w:ind w:left="284" w:hanging="284"/>
        <w:jc w:val="both"/>
        <w:rPr>
          <w:color w:val="000000"/>
        </w:rPr>
      </w:pPr>
      <w:r w:rsidRPr="00F1784B">
        <w:rPr>
          <w:bCs/>
          <w:color w:val="000000"/>
        </w:rPr>
        <w:t>6.</w:t>
      </w:r>
      <w:r w:rsidRPr="00285C91">
        <w:rPr>
          <w:b/>
          <w:bCs/>
          <w:color w:val="000000"/>
        </w:rPr>
        <w:t xml:space="preserve"> </w:t>
      </w:r>
      <w:r w:rsidRPr="00285C91">
        <w:rPr>
          <w:color w:val="000000"/>
        </w:rPr>
        <w:t>Wykonawca, którego oferta zostanie wybrana zobowiązany jest podpisać umowę w miejscu i terminie wskazanym przez Zamawiającego. Osoby podpisujące umowę powinny posiadać ze sobą dokument potwierdzający ich umocowanie do podpisania umowy, o ile umocowanie to nie będzie wynikać z dokumentów załączonych do oferty.</w:t>
      </w:r>
    </w:p>
    <w:p w14:paraId="349C0A7B" w14:textId="77777777" w:rsidR="00285C91" w:rsidRPr="00285C91" w:rsidRDefault="00285C91" w:rsidP="00C43E89">
      <w:pPr>
        <w:numPr>
          <w:ilvl w:val="0"/>
          <w:numId w:val="1"/>
        </w:numPr>
        <w:tabs>
          <w:tab w:val="clear" w:pos="432"/>
          <w:tab w:val="num" w:pos="284"/>
        </w:tabs>
        <w:autoSpaceDE w:val="0"/>
        <w:autoSpaceDN w:val="0"/>
        <w:adjustRightInd w:val="0"/>
        <w:spacing w:line="360" w:lineRule="auto"/>
        <w:ind w:left="284" w:hanging="284"/>
        <w:jc w:val="both"/>
        <w:rPr>
          <w:color w:val="000000"/>
          <w:u w:val="single"/>
        </w:rPr>
      </w:pPr>
      <w:r w:rsidRPr="00F1784B">
        <w:rPr>
          <w:bCs/>
          <w:color w:val="000000"/>
        </w:rPr>
        <w:t>7.</w:t>
      </w:r>
      <w:r w:rsidRPr="00285C91">
        <w:rPr>
          <w:b/>
          <w:bCs/>
          <w:color w:val="000000"/>
        </w:rPr>
        <w:t xml:space="preserve"> </w:t>
      </w:r>
      <w:r w:rsidRPr="00285C91">
        <w:rPr>
          <w:color w:val="000000"/>
        </w:rPr>
        <w:t>Zamawiający może zawrzeć umowę w sprawie zamówienia publicznego przed upływem terminu, o którym mowa w podpunkcie 14.1, jeżeli w postępowaniu o udzielenie zamówienia prowadzonym w trybie podstawowym złożono tylko jedną ofertę – zgodnie z art. 308 ust. 3 pkt. 1 lit. a ustawy Pzp.</w:t>
      </w:r>
    </w:p>
    <w:p w14:paraId="614ADA1D" w14:textId="77777777" w:rsidR="00AE61A7" w:rsidRDefault="00AE61A7" w:rsidP="00AE61A7">
      <w:pPr>
        <w:pStyle w:val="Tekstpodstawowy"/>
      </w:pPr>
    </w:p>
    <w:p w14:paraId="0F9E64AD" w14:textId="77777777" w:rsidR="00070FF4" w:rsidRPr="00EC064E" w:rsidRDefault="00070FF4" w:rsidP="00C43E89">
      <w:pPr>
        <w:spacing w:line="100" w:lineRule="atLeast"/>
        <w:jc w:val="both"/>
      </w:pPr>
      <w:bookmarkStart w:id="52" w:name="_Toc67402215"/>
      <w:r w:rsidRPr="00EC064E">
        <w:rPr>
          <w:b/>
        </w:rPr>
        <w:t>XXI. Wymagania dotyczące zabezpieczenia należytego wykonania umowy</w:t>
      </w:r>
      <w:bookmarkEnd w:id="52"/>
    </w:p>
    <w:p w14:paraId="4A890807" w14:textId="77777777" w:rsidR="00070FF4" w:rsidRPr="00EC064E" w:rsidRDefault="00070FF4">
      <w:pPr>
        <w:spacing w:before="240" w:line="100" w:lineRule="atLeast"/>
        <w:jc w:val="both"/>
        <w:rPr>
          <w:b/>
        </w:rPr>
      </w:pPr>
      <w:r w:rsidRPr="00EC064E">
        <w:t xml:space="preserve">Zamawiający </w:t>
      </w:r>
      <w:r w:rsidRPr="00EC064E">
        <w:rPr>
          <w:b/>
        </w:rPr>
        <w:t>nie wymaga</w:t>
      </w:r>
      <w:r w:rsidRPr="00EC064E">
        <w:t xml:space="preserve"> wniesienia zabezpieczenia należytego wykonania umowy.</w:t>
      </w:r>
    </w:p>
    <w:p w14:paraId="0605E3D1" w14:textId="77777777" w:rsidR="00070FF4" w:rsidRPr="008E798C" w:rsidRDefault="00070FF4" w:rsidP="008E798C">
      <w:pPr>
        <w:pStyle w:val="Nagwek2"/>
        <w:spacing w:line="360" w:lineRule="auto"/>
        <w:jc w:val="both"/>
        <w:rPr>
          <w:sz w:val="22"/>
          <w:szCs w:val="22"/>
        </w:rPr>
      </w:pPr>
      <w:bookmarkStart w:id="53" w:name="_Toc67402216"/>
      <w:bookmarkStart w:id="54" w:name="_Toc88665502"/>
      <w:r w:rsidRPr="008E798C">
        <w:rPr>
          <w:b/>
          <w:sz w:val="22"/>
          <w:szCs w:val="22"/>
        </w:rPr>
        <w:t>XXII. Informacje o treści zawieranej umowy oraz możliwości jej zmiany</w:t>
      </w:r>
      <w:bookmarkEnd w:id="53"/>
      <w:bookmarkEnd w:id="54"/>
    </w:p>
    <w:p w14:paraId="2B01724A" w14:textId="77777777" w:rsidR="00070FF4" w:rsidRPr="008E798C" w:rsidRDefault="00070FF4" w:rsidP="002F7516">
      <w:pPr>
        <w:numPr>
          <w:ilvl w:val="0"/>
          <w:numId w:val="10"/>
        </w:numPr>
        <w:spacing w:line="360" w:lineRule="auto"/>
        <w:ind w:left="284" w:hanging="284"/>
        <w:jc w:val="both"/>
      </w:pPr>
      <w:r w:rsidRPr="008E798C">
        <w:t xml:space="preserve">Wybrany Wykonawca jest zobowiązany do zawarcia umowy w sprawie zamówienia publicznego na warunkach określonych we Wzorze Umowy, stanowiącym </w:t>
      </w:r>
      <w:r w:rsidRPr="008E798C">
        <w:rPr>
          <w:b/>
        </w:rPr>
        <w:t>Załącznik nr 3 do SWZ</w:t>
      </w:r>
      <w:r w:rsidRPr="008E798C">
        <w:t>.</w:t>
      </w:r>
    </w:p>
    <w:p w14:paraId="718A3E8C" w14:textId="77777777" w:rsidR="00070FF4" w:rsidRPr="008E798C" w:rsidRDefault="00070FF4" w:rsidP="002F7516">
      <w:pPr>
        <w:numPr>
          <w:ilvl w:val="0"/>
          <w:numId w:val="10"/>
        </w:numPr>
        <w:spacing w:line="360" w:lineRule="auto"/>
        <w:ind w:left="284" w:hanging="284"/>
        <w:jc w:val="both"/>
      </w:pPr>
      <w:r w:rsidRPr="008E798C">
        <w:t>Zakres świadczenia Wykonawcy wynikający z umowy jest tożsamy z jego zobowiązaniem zawartym w ofercie.</w:t>
      </w:r>
    </w:p>
    <w:p w14:paraId="5F8E6D81" w14:textId="77777777" w:rsidR="00070FF4" w:rsidRPr="008E798C" w:rsidRDefault="00070FF4" w:rsidP="002F7516">
      <w:pPr>
        <w:numPr>
          <w:ilvl w:val="0"/>
          <w:numId w:val="10"/>
        </w:numPr>
        <w:spacing w:line="360" w:lineRule="auto"/>
        <w:ind w:left="284" w:hanging="284"/>
        <w:jc w:val="both"/>
      </w:pPr>
      <w:r w:rsidRPr="008E798C">
        <w:t xml:space="preserve">Zamawiający przewiduje możliwość zmiany zawartej umowy w stosunku do treści wybranej oferty w zakresie uregulowanym w art. 454-455 PZP oraz wskazanym we Wzorze Umowy, stanowiącym </w:t>
      </w:r>
      <w:r w:rsidRPr="008E798C">
        <w:rPr>
          <w:b/>
        </w:rPr>
        <w:t>Załącznik nr 3 do SWZ</w:t>
      </w:r>
      <w:r w:rsidRPr="008E798C">
        <w:t>.</w:t>
      </w:r>
    </w:p>
    <w:p w14:paraId="760BD663" w14:textId="77777777" w:rsidR="00070FF4" w:rsidRPr="00A512FE" w:rsidRDefault="00070FF4" w:rsidP="002F7516">
      <w:pPr>
        <w:numPr>
          <w:ilvl w:val="0"/>
          <w:numId w:val="10"/>
        </w:numPr>
        <w:spacing w:line="360" w:lineRule="auto"/>
        <w:ind w:left="284" w:hanging="284"/>
        <w:jc w:val="both"/>
        <w:rPr>
          <w:b/>
        </w:rPr>
      </w:pPr>
      <w:r w:rsidRPr="008E798C">
        <w:t>Zmiana umowy wymaga dla swej ważności, pod rygorem nieważności, zachowania formy pisemnej.</w:t>
      </w:r>
    </w:p>
    <w:p w14:paraId="56CC9D75" w14:textId="77777777" w:rsidR="00A512FE" w:rsidRPr="008E798C" w:rsidRDefault="00A512FE" w:rsidP="00A512FE">
      <w:pPr>
        <w:spacing w:line="360" w:lineRule="auto"/>
        <w:ind w:left="284"/>
        <w:jc w:val="both"/>
        <w:rPr>
          <w:b/>
        </w:rPr>
      </w:pPr>
    </w:p>
    <w:p w14:paraId="3F2C7CB7" w14:textId="77777777" w:rsidR="00070FF4" w:rsidRPr="0007595B" w:rsidRDefault="00070FF4">
      <w:pPr>
        <w:pStyle w:val="Nagwek2"/>
        <w:spacing w:line="100" w:lineRule="atLeast"/>
        <w:jc w:val="both"/>
        <w:rPr>
          <w:sz w:val="22"/>
          <w:szCs w:val="22"/>
        </w:rPr>
      </w:pPr>
      <w:bookmarkStart w:id="55" w:name="_Toc67402217"/>
      <w:bookmarkStart w:id="56" w:name="_Toc88665503"/>
      <w:r w:rsidRPr="008E798C">
        <w:rPr>
          <w:b/>
          <w:sz w:val="22"/>
          <w:szCs w:val="22"/>
        </w:rPr>
        <w:lastRenderedPageBreak/>
        <w:t>XXIII. Pouczenie o środkach</w:t>
      </w:r>
      <w:r w:rsidRPr="0007595B">
        <w:rPr>
          <w:b/>
          <w:sz w:val="22"/>
          <w:szCs w:val="22"/>
        </w:rPr>
        <w:t xml:space="preserve"> ochrony prawnej przysługujących Wykonawcy</w:t>
      </w:r>
      <w:bookmarkEnd w:id="55"/>
      <w:bookmarkEnd w:id="56"/>
    </w:p>
    <w:p w14:paraId="28B94FEC" w14:textId="77777777" w:rsidR="0007595B" w:rsidRPr="0007595B" w:rsidRDefault="0007595B" w:rsidP="0007595B">
      <w:pPr>
        <w:numPr>
          <w:ilvl w:val="0"/>
          <w:numId w:val="1"/>
        </w:numPr>
        <w:autoSpaceDE w:val="0"/>
        <w:autoSpaceDN w:val="0"/>
        <w:adjustRightInd w:val="0"/>
        <w:spacing w:line="360" w:lineRule="auto"/>
        <w:rPr>
          <w:color w:val="000000"/>
        </w:rPr>
      </w:pPr>
      <w:bookmarkStart w:id="57" w:name="_Toc67402218"/>
      <w:bookmarkStart w:id="58" w:name="_Toc64379472"/>
      <w:bookmarkStart w:id="59" w:name="_Hlk64379021"/>
      <w:r w:rsidRPr="00F1784B">
        <w:rPr>
          <w:bCs/>
          <w:color w:val="000000"/>
        </w:rPr>
        <w:t>1</w:t>
      </w:r>
      <w:r w:rsidRPr="0007595B">
        <w:rPr>
          <w:b/>
          <w:bCs/>
          <w:color w:val="000000"/>
        </w:rPr>
        <w:t xml:space="preserve">. </w:t>
      </w:r>
      <w:r w:rsidRPr="0007595B">
        <w:rPr>
          <w:color w:val="000000"/>
        </w:rPr>
        <w:t>Środki ochrony prawnej przewidziane są w dziale IX ustawy.</w:t>
      </w:r>
    </w:p>
    <w:p w14:paraId="683BE999" w14:textId="77777777" w:rsidR="0007595B" w:rsidRPr="0007595B" w:rsidRDefault="0007595B" w:rsidP="0007595B">
      <w:pPr>
        <w:numPr>
          <w:ilvl w:val="0"/>
          <w:numId w:val="1"/>
        </w:numPr>
        <w:autoSpaceDE w:val="0"/>
        <w:autoSpaceDN w:val="0"/>
        <w:adjustRightInd w:val="0"/>
        <w:spacing w:line="360" w:lineRule="auto"/>
        <w:rPr>
          <w:color w:val="000000"/>
        </w:rPr>
      </w:pPr>
      <w:r w:rsidRPr="00F1784B">
        <w:rPr>
          <w:bCs/>
          <w:color w:val="000000"/>
        </w:rPr>
        <w:t>2.</w:t>
      </w:r>
      <w:r>
        <w:rPr>
          <w:b/>
          <w:bCs/>
          <w:color w:val="000000"/>
        </w:rPr>
        <w:t xml:space="preserve"> </w:t>
      </w:r>
      <w:r w:rsidRPr="0007595B">
        <w:rPr>
          <w:color w:val="000000"/>
        </w:rPr>
        <w:t>Środkami ochrony prawnej są odwołanie i skarga do sądu.</w:t>
      </w:r>
    </w:p>
    <w:p w14:paraId="5D7D7CC1" w14:textId="77777777" w:rsidR="0007595B" w:rsidRPr="0007595B" w:rsidRDefault="0007595B" w:rsidP="0007595B">
      <w:pPr>
        <w:numPr>
          <w:ilvl w:val="0"/>
          <w:numId w:val="1"/>
        </w:numPr>
        <w:tabs>
          <w:tab w:val="clear" w:pos="432"/>
          <w:tab w:val="num" w:pos="284"/>
        </w:tabs>
        <w:autoSpaceDE w:val="0"/>
        <w:autoSpaceDN w:val="0"/>
        <w:adjustRightInd w:val="0"/>
        <w:spacing w:line="360" w:lineRule="auto"/>
        <w:ind w:left="284" w:hanging="284"/>
        <w:jc w:val="both"/>
        <w:rPr>
          <w:color w:val="000000"/>
        </w:rPr>
      </w:pPr>
      <w:r w:rsidRPr="00F1784B">
        <w:rPr>
          <w:bCs/>
          <w:color w:val="000000"/>
        </w:rPr>
        <w:t>3.</w:t>
      </w:r>
      <w:r>
        <w:rPr>
          <w:b/>
          <w:bCs/>
          <w:color w:val="000000"/>
        </w:rPr>
        <w:t xml:space="preserve"> </w:t>
      </w:r>
      <w:r w:rsidRPr="0007595B">
        <w:rPr>
          <w:color w:val="000000"/>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pkt.15 ustawy Pzp oraz Rzecznikowi Małych i Średnich Przedsiębiorców.</w:t>
      </w:r>
    </w:p>
    <w:p w14:paraId="3227E0B7" w14:textId="77777777" w:rsidR="0007595B" w:rsidRPr="0007595B" w:rsidRDefault="0007595B" w:rsidP="0007595B">
      <w:pPr>
        <w:numPr>
          <w:ilvl w:val="0"/>
          <w:numId w:val="1"/>
        </w:numPr>
        <w:autoSpaceDE w:val="0"/>
        <w:autoSpaceDN w:val="0"/>
        <w:adjustRightInd w:val="0"/>
        <w:spacing w:line="360" w:lineRule="auto"/>
        <w:rPr>
          <w:color w:val="000000"/>
        </w:rPr>
      </w:pPr>
      <w:r w:rsidRPr="00F1784B">
        <w:rPr>
          <w:bCs/>
          <w:color w:val="000000"/>
        </w:rPr>
        <w:t>4.</w:t>
      </w:r>
      <w:r w:rsidRPr="0007595B">
        <w:rPr>
          <w:b/>
          <w:bCs/>
          <w:color w:val="000000"/>
        </w:rPr>
        <w:t xml:space="preserve">  </w:t>
      </w:r>
      <w:r w:rsidRPr="0007595B">
        <w:rPr>
          <w:color w:val="000000"/>
        </w:rPr>
        <w:t>Odwołanie przysługuje na:</w:t>
      </w:r>
    </w:p>
    <w:p w14:paraId="3EE495D6" w14:textId="77777777" w:rsidR="0007595B" w:rsidRPr="0007595B" w:rsidRDefault="0007595B" w:rsidP="00184AAB">
      <w:pPr>
        <w:numPr>
          <w:ilvl w:val="0"/>
          <w:numId w:val="1"/>
        </w:numPr>
        <w:tabs>
          <w:tab w:val="clear" w:pos="432"/>
          <w:tab w:val="num" w:pos="284"/>
        </w:tabs>
        <w:autoSpaceDE w:val="0"/>
        <w:autoSpaceDN w:val="0"/>
        <w:adjustRightInd w:val="0"/>
        <w:spacing w:line="360" w:lineRule="auto"/>
        <w:ind w:left="284" w:hanging="284"/>
        <w:jc w:val="both"/>
        <w:rPr>
          <w:color w:val="000000"/>
        </w:rPr>
      </w:pPr>
      <w:r w:rsidRPr="0007595B">
        <w:rPr>
          <w:color w:val="000000"/>
        </w:rPr>
        <w:t>a)</w:t>
      </w:r>
      <w:r w:rsidR="00184AAB">
        <w:rPr>
          <w:color w:val="000000"/>
        </w:rPr>
        <w:t xml:space="preserve"> </w:t>
      </w:r>
      <w:r w:rsidRPr="0007595B">
        <w:rPr>
          <w:color w:val="000000"/>
        </w:rPr>
        <w:t>niezgodną z przepisami ustawy czynność zamawiającego, podjętą                                    w postępowaniu o udzielenie zamówienia, w tym na projektowane postanowienie umowy;</w:t>
      </w:r>
    </w:p>
    <w:p w14:paraId="625505E9" w14:textId="77777777" w:rsidR="0007595B" w:rsidRPr="0007595B" w:rsidRDefault="0007595B" w:rsidP="0007595B">
      <w:pPr>
        <w:numPr>
          <w:ilvl w:val="0"/>
          <w:numId w:val="1"/>
        </w:numPr>
        <w:tabs>
          <w:tab w:val="clear" w:pos="432"/>
          <w:tab w:val="num" w:pos="284"/>
        </w:tabs>
        <w:autoSpaceDE w:val="0"/>
        <w:autoSpaceDN w:val="0"/>
        <w:adjustRightInd w:val="0"/>
        <w:spacing w:line="360" w:lineRule="auto"/>
        <w:ind w:left="284" w:hanging="284"/>
        <w:jc w:val="both"/>
        <w:rPr>
          <w:color w:val="000000"/>
        </w:rPr>
      </w:pPr>
      <w:r w:rsidRPr="0007595B">
        <w:rPr>
          <w:color w:val="000000"/>
        </w:rPr>
        <w:t>b) zaniechanie czynności w postępowaniu o udzielenie zamówienia, do której zamawiający był obowiązany na podstawie ustawy;</w:t>
      </w:r>
    </w:p>
    <w:p w14:paraId="72D0AD4F" w14:textId="77777777" w:rsidR="0007595B" w:rsidRPr="0007595B" w:rsidRDefault="0007595B" w:rsidP="0007595B">
      <w:pPr>
        <w:numPr>
          <w:ilvl w:val="0"/>
          <w:numId w:val="1"/>
        </w:numPr>
        <w:tabs>
          <w:tab w:val="clear" w:pos="432"/>
          <w:tab w:val="num" w:pos="284"/>
        </w:tabs>
        <w:autoSpaceDE w:val="0"/>
        <w:autoSpaceDN w:val="0"/>
        <w:adjustRightInd w:val="0"/>
        <w:spacing w:line="360" w:lineRule="auto"/>
        <w:ind w:left="284" w:hanging="284"/>
        <w:jc w:val="both"/>
        <w:rPr>
          <w:color w:val="000000"/>
        </w:rPr>
      </w:pPr>
      <w:r w:rsidRPr="0007595B">
        <w:rPr>
          <w:color w:val="000000"/>
        </w:rPr>
        <w:t>c) zaniechanie przeprowadzenia postępowania o udzielenie zamówienia lub zorganizowania konkursu na podstawie ustawy, mimo że zamawiający był do tego obowiązany.</w:t>
      </w:r>
    </w:p>
    <w:p w14:paraId="4A959E98" w14:textId="77777777" w:rsidR="0007595B" w:rsidRPr="0007595B" w:rsidRDefault="0007595B" w:rsidP="00184AAB">
      <w:pPr>
        <w:numPr>
          <w:ilvl w:val="0"/>
          <w:numId w:val="1"/>
        </w:numPr>
        <w:tabs>
          <w:tab w:val="clear" w:pos="432"/>
          <w:tab w:val="num" w:pos="284"/>
        </w:tabs>
        <w:autoSpaceDE w:val="0"/>
        <w:autoSpaceDN w:val="0"/>
        <w:adjustRightInd w:val="0"/>
        <w:spacing w:line="360" w:lineRule="auto"/>
        <w:ind w:left="284" w:hanging="284"/>
        <w:jc w:val="both"/>
        <w:rPr>
          <w:color w:val="000000"/>
        </w:rPr>
      </w:pPr>
      <w:r w:rsidRPr="00F1784B">
        <w:rPr>
          <w:bCs/>
          <w:color w:val="000000"/>
        </w:rPr>
        <w:t>5.</w:t>
      </w:r>
      <w:r w:rsidRPr="0007595B">
        <w:rPr>
          <w:b/>
          <w:bCs/>
          <w:color w:val="000000"/>
        </w:rPr>
        <w:t xml:space="preserve"> </w:t>
      </w:r>
      <w:r w:rsidRPr="0007595B">
        <w:rPr>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8F20076" w14:textId="77777777" w:rsidR="0007595B" w:rsidRPr="0007595B" w:rsidRDefault="0007595B" w:rsidP="0007595B">
      <w:pPr>
        <w:numPr>
          <w:ilvl w:val="0"/>
          <w:numId w:val="1"/>
        </w:numPr>
        <w:autoSpaceDE w:val="0"/>
        <w:autoSpaceDN w:val="0"/>
        <w:adjustRightInd w:val="0"/>
        <w:spacing w:line="360" w:lineRule="auto"/>
        <w:rPr>
          <w:color w:val="000000"/>
        </w:rPr>
      </w:pPr>
      <w:r w:rsidRPr="00F1784B">
        <w:rPr>
          <w:bCs/>
          <w:color w:val="000000"/>
        </w:rPr>
        <w:t>6.</w:t>
      </w:r>
      <w:r w:rsidRPr="0007595B">
        <w:rPr>
          <w:b/>
          <w:bCs/>
          <w:color w:val="000000"/>
        </w:rPr>
        <w:t xml:space="preserve"> </w:t>
      </w:r>
      <w:r w:rsidRPr="0007595B">
        <w:rPr>
          <w:color w:val="000000"/>
        </w:rPr>
        <w:t>Terminy wnoszenia odwołań</w:t>
      </w:r>
    </w:p>
    <w:p w14:paraId="2708A781" w14:textId="77777777" w:rsidR="0007595B" w:rsidRPr="0007595B" w:rsidRDefault="0007595B" w:rsidP="0007595B">
      <w:pPr>
        <w:numPr>
          <w:ilvl w:val="0"/>
          <w:numId w:val="1"/>
        </w:numPr>
        <w:autoSpaceDE w:val="0"/>
        <w:autoSpaceDN w:val="0"/>
        <w:adjustRightInd w:val="0"/>
        <w:spacing w:line="360" w:lineRule="auto"/>
        <w:rPr>
          <w:color w:val="000000"/>
        </w:rPr>
      </w:pPr>
      <w:r w:rsidRPr="00F1784B">
        <w:rPr>
          <w:color w:val="000000"/>
        </w:rPr>
        <w:t>6.1</w:t>
      </w:r>
      <w:r w:rsidRPr="0007595B">
        <w:rPr>
          <w:color w:val="000000"/>
        </w:rPr>
        <w:t>. Odwołanie wnosi się w terminie:</w:t>
      </w:r>
    </w:p>
    <w:p w14:paraId="120EC447" w14:textId="77777777" w:rsidR="0007595B" w:rsidRPr="0007595B" w:rsidRDefault="0007595B" w:rsidP="0007595B">
      <w:pPr>
        <w:numPr>
          <w:ilvl w:val="0"/>
          <w:numId w:val="1"/>
        </w:numPr>
        <w:autoSpaceDE w:val="0"/>
        <w:autoSpaceDN w:val="0"/>
        <w:adjustRightInd w:val="0"/>
        <w:spacing w:line="360" w:lineRule="auto"/>
        <w:jc w:val="both"/>
        <w:rPr>
          <w:color w:val="000000"/>
        </w:rPr>
      </w:pPr>
      <w:r w:rsidRPr="0007595B">
        <w:rPr>
          <w:color w:val="000000"/>
        </w:rPr>
        <w:t xml:space="preserve">a) </w:t>
      </w:r>
      <w:r w:rsidR="00184AAB">
        <w:rPr>
          <w:color w:val="000000"/>
        </w:rPr>
        <w:t xml:space="preserve">  </w:t>
      </w:r>
      <w:r w:rsidRPr="0007595B">
        <w:rPr>
          <w:color w:val="000000"/>
        </w:rPr>
        <w:t>5 dni od dnia przekazania informacji o czynności zamawiającego stanowiącej podstawę jego wniesienia, jeżeli informacja została przekazana przy użyciu środków komunikacji elektronicznej,</w:t>
      </w:r>
    </w:p>
    <w:p w14:paraId="5B8C850C" w14:textId="77777777" w:rsidR="0007595B" w:rsidRPr="0007595B" w:rsidRDefault="0007595B" w:rsidP="0007595B">
      <w:pPr>
        <w:numPr>
          <w:ilvl w:val="0"/>
          <w:numId w:val="1"/>
        </w:numPr>
        <w:autoSpaceDE w:val="0"/>
        <w:autoSpaceDN w:val="0"/>
        <w:adjustRightInd w:val="0"/>
        <w:spacing w:line="360" w:lineRule="auto"/>
        <w:jc w:val="both"/>
        <w:rPr>
          <w:color w:val="000000"/>
        </w:rPr>
      </w:pPr>
      <w:r w:rsidRPr="0007595B">
        <w:rPr>
          <w:color w:val="000000"/>
        </w:rPr>
        <w:t xml:space="preserve">b) </w:t>
      </w:r>
      <w:r w:rsidR="00184AAB">
        <w:rPr>
          <w:color w:val="000000"/>
        </w:rPr>
        <w:t xml:space="preserve">  </w:t>
      </w:r>
      <w:r w:rsidRPr="0007595B">
        <w:rPr>
          <w:color w:val="000000"/>
        </w:rPr>
        <w:t>10 dni od dnia przekazania informacji o czynności zamawiającego stanowiącej podstawę jego wniesienia, jeżeli informacja została przekazana w sposób inny niż określony w lit. a.</w:t>
      </w:r>
    </w:p>
    <w:p w14:paraId="38D91279" w14:textId="77777777" w:rsidR="0007595B" w:rsidRPr="0007595B" w:rsidRDefault="0007595B" w:rsidP="00184AAB">
      <w:pPr>
        <w:numPr>
          <w:ilvl w:val="0"/>
          <w:numId w:val="1"/>
        </w:numPr>
        <w:tabs>
          <w:tab w:val="clear" w:pos="432"/>
          <w:tab w:val="num" w:pos="426"/>
        </w:tabs>
        <w:autoSpaceDE w:val="0"/>
        <w:autoSpaceDN w:val="0"/>
        <w:adjustRightInd w:val="0"/>
        <w:spacing w:line="360" w:lineRule="auto"/>
        <w:jc w:val="both"/>
        <w:rPr>
          <w:color w:val="000000"/>
        </w:rPr>
      </w:pPr>
      <w:r w:rsidRPr="00F1784B">
        <w:rPr>
          <w:bCs/>
          <w:color w:val="000000"/>
        </w:rPr>
        <w:t>7.</w:t>
      </w:r>
      <w:r w:rsidRPr="0007595B">
        <w:rPr>
          <w:b/>
          <w:bCs/>
          <w:color w:val="000000"/>
        </w:rPr>
        <w:t xml:space="preserve"> </w:t>
      </w:r>
      <w:r w:rsidRPr="0007595B">
        <w:rPr>
          <w:color w:val="000000"/>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7AA6821F" w14:textId="77777777" w:rsidR="0007595B" w:rsidRPr="0007595B" w:rsidRDefault="0007595B" w:rsidP="00184AAB">
      <w:pPr>
        <w:numPr>
          <w:ilvl w:val="0"/>
          <w:numId w:val="1"/>
        </w:numPr>
        <w:tabs>
          <w:tab w:val="clear" w:pos="432"/>
          <w:tab w:val="num" w:pos="284"/>
        </w:tabs>
        <w:autoSpaceDE w:val="0"/>
        <w:autoSpaceDN w:val="0"/>
        <w:adjustRightInd w:val="0"/>
        <w:spacing w:line="360" w:lineRule="auto"/>
        <w:ind w:left="284" w:hanging="284"/>
        <w:jc w:val="both"/>
        <w:rPr>
          <w:color w:val="000000"/>
        </w:rPr>
      </w:pPr>
      <w:r w:rsidRPr="00F1784B">
        <w:rPr>
          <w:bCs/>
          <w:color w:val="000000"/>
        </w:rPr>
        <w:lastRenderedPageBreak/>
        <w:t>8.</w:t>
      </w:r>
      <w:r w:rsidRPr="0007595B">
        <w:rPr>
          <w:b/>
          <w:bCs/>
          <w:color w:val="000000"/>
        </w:rPr>
        <w:t xml:space="preserve"> </w:t>
      </w:r>
      <w:r w:rsidRPr="0007595B">
        <w:rPr>
          <w:color w:val="000000"/>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0DADB1E" w14:textId="77777777" w:rsidR="0007595B" w:rsidRPr="0007595B" w:rsidRDefault="0007595B" w:rsidP="00184AAB">
      <w:pPr>
        <w:numPr>
          <w:ilvl w:val="0"/>
          <w:numId w:val="1"/>
        </w:numPr>
        <w:tabs>
          <w:tab w:val="clear" w:pos="432"/>
          <w:tab w:val="num" w:pos="284"/>
        </w:tabs>
        <w:autoSpaceDE w:val="0"/>
        <w:autoSpaceDN w:val="0"/>
        <w:adjustRightInd w:val="0"/>
        <w:spacing w:line="360" w:lineRule="auto"/>
        <w:ind w:left="284" w:hanging="284"/>
        <w:jc w:val="both"/>
        <w:rPr>
          <w:color w:val="000000"/>
        </w:rPr>
      </w:pPr>
      <w:r w:rsidRPr="00F1784B">
        <w:rPr>
          <w:bCs/>
          <w:color w:val="000000"/>
        </w:rPr>
        <w:t>9.</w:t>
      </w:r>
      <w:r w:rsidRPr="0007595B">
        <w:rPr>
          <w:b/>
          <w:bCs/>
          <w:color w:val="000000"/>
        </w:rPr>
        <w:t xml:space="preserve"> </w:t>
      </w:r>
      <w:r w:rsidRPr="0007595B">
        <w:rPr>
          <w:color w:val="000000"/>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714F17A" w14:textId="77777777" w:rsidR="0007595B" w:rsidRPr="0007595B" w:rsidRDefault="0007595B" w:rsidP="0007595B">
      <w:pPr>
        <w:numPr>
          <w:ilvl w:val="0"/>
          <w:numId w:val="1"/>
        </w:numPr>
        <w:autoSpaceDE w:val="0"/>
        <w:autoSpaceDN w:val="0"/>
        <w:adjustRightInd w:val="0"/>
        <w:spacing w:line="360" w:lineRule="auto"/>
        <w:rPr>
          <w:color w:val="000000"/>
        </w:rPr>
      </w:pPr>
      <w:r w:rsidRPr="00F1784B">
        <w:rPr>
          <w:color w:val="000000"/>
        </w:rPr>
        <w:t>9.1.</w:t>
      </w:r>
      <w:r w:rsidRPr="0007595B">
        <w:rPr>
          <w:color w:val="000000"/>
        </w:rPr>
        <w:t xml:space="preserve"> 15 dni od dnia zamieszczenia w Biuletynie Zamówień Publicznych ogłoszenia o wyniku postępowania</w:t>
      </w:r>
    </w:p>
    <w:p w14:paraId="0980BE86" w14:textId="77777777" w:rsidR="0007595B" w:rsidRPr="0007595B" w:rsidRDefault="0007595B" w:rsidP="0007595B">
      <w:pPr>
        <w:numPr>
          <w:ilvl w:val="0"/>
          <w:numId w:val="1"/>
        </w:numPr>
        <w:autoSpaceDE w:val="0"/>
        <w:autoSpaceDN w:val="0"/>
        <w:adjustRightInd w:val="0"/>
        <w:spacing w:line="360" w:lineRule="auto"/>
        <w:rPr>
          <w:color w:val="000000"/>
        </w:rPr>
      </w:pPr>
      <w:r w:rsidRPr="00F1784B">
        <w:rPr>
          <w:color w:val="000000"/>
        </w:rPr>
        <w:t>9.2.</w:t>
      </w:r>
      <w:r>
        <w:rPr>
          <w:b/>
          <w:color w:val="000000"/>
        </w:rPr>
        <w:t xml:space="preserve"> </w:t>
      </w:r>
      <w:r w:rsidRPr="0007595B">
        <w:rPr>
          <w:color w:val="000000"/>
        </w:rPr>
        <w:t xml:space="preserve"> miesiąca od dnia zawarcia umowy, jeżeli zamawiający:</w:t>
      </w:r>
    </w:p>
    <w:p w14:paraId="2B19CF0E" w14:textId="77777777" w:rsidR="0007595B" w:rsidRPr="0007595B" w:rsidRDefault="0007595B" w:rsidP="0007595B">
      <w:pPr>
        <w:numPr>
          <w:ilvl w:val="0"/>
          <w:numId w:val="1"/>
        </w:numPr>
        <w:autoSpaceDE w:val="0"/>
        <w:autoSpaceDN w:val="0"/>
        <w:adjustRightInd w:val="0"/>
        <w:spacing w:line="360" w:lineRule="auto"/>
        <w:jc w:val="both"/>
        <w:rPr>
          <w:color w:val="000000"/>
        </w:rPr>
      </w:pPr>
      <w:r w:rsidRPr="0007595B">
        <w:rPr>
          <w:color w:val="000000"/>
        </w:rPr>
        <w:t>a) nie zamieścił w Biuletynie Zamówień Publicznych ogłoszenia o wyniku postępowania albo</w:t>
      </w:r>
    </w:p>
    <w:p w14:paraId="182924A7" w14:textId="77777777" w:rsidR="0007595B" w:rsidRPr="0007595B" w:rsidRDefault="0007595B" w:rsidP="00184AAB">
      <w:pPr>
        <w:numPr>
          <w:ilvl w:val="0"/>
          <w:numId w:val="1"/>
        </w:numPr>
        <w:tabs>
          <w:tab w:val="clear" w:pos="432"/>
          <w:tab w:val="num" w:pos="284"/>
        </w:tabs>
        <w:autoSpaceDE w:val="0"/>
        <w:autoSpaceDN w:val="0"/>
        <w:adjustRightInd w:val="0"/>
        <w:spacing w:line="360" w:lineRule="auto"/>
        <w:ind w:left="284" w:hanging="284"/>
        <w:jc w:val="both"/>
        <w:rPr>
          <w:color w:val="000000"/>
        </w:rPr>
      </w:pPr>
      <w:r w:rsidRPr="0007595B">
        <w:rPr>
          <w:color w:val="000000"/>
        </w:rPr>
        <w:t>b) zamieścił w Biuletynie Zamówień Publicznych ogłoszenie o wyniku postępowania, które nie zawiera uzasadnienia udzielenia zamówienia w trybie negocjacji bez ogłoszenia albo zamówienia z wolnej ręki.</w:t>
      </w:r>
    </w:p>
    <w:p w14:paraId="7D6FE8F7" w14:textId="77777777" w:rsidR="0007595B" w:rsidRPr="0007595B" w:rsidRDefault="0007595B" w:rsidP="0007595B">
      <w:pPr>
        <w:numPr>
          <w:ilvl w:val="0"/>
          <w:numId w:val="1"/>
        </w:numPr>
        <w:autoSpaceDE w:val="0"/>
        <w:autoSpaceDN w:val="0"/>
        <w:adjustRightInd w:val="0"/>
        <w:spacing w:line="360" w:lineRule="auto"/>
        <w:rPr>
          <w:color w:val="000000"/>
        </w:rPr>
      </w:pPr>
      <w:r w:rsidRPr="00F1784B">
        <w:rPr>
          <w:bCs/>
          <w:color w:val="000000"/>
        </w:rPr>
        <w:t>10.</w:t>
      </w:r>
      <w:r w:rsidRPr="0007595B">
        <w:rPr>
          <w:b/>
          <w:bCs/>
          <w:color w:val="000000"/>
        </w:rPr>
        <w:t xml:space="preserve"> </w:t>
      </w:r>
      <w:r w:rsidRPr="0007595B">
        <w:rPr>
          <w:color w:val="000000"/>
        </w:rPr>
        <w:t>Odwołanie zawiera:</w:t>
      </w:r>
    </w:p>
    <w:p w14:paraId="494944D0" w14:textId="77777777" w:rsidR="0007595B" w:rsidRPr="0007595B" w:rsidRDefault="0007595B" w:rsidP="00184AAB">
      <w:pPr>
        <w:numPr>
          <w:ilvl w:val="0"/>
          <w:numId w:val="1"/>
        </w:numPr>
        <w:tabs>
          <w:tab w:val="clear" w:pos="432"/>
          <w:tab w:val="num" w:pos="284"/>
        </w:tabs>
        <w:autoSpaceDE w:val="0"/>
        <w:autoSpaceDN w:val="0"/>
        <w:adjustRightInd w:val="0"/>
        <w:spacing w:line="360" w:lineRule="auto"/>
        <w:ind w:left="284" w:hanging="284"/>
        <w:jc w:val="both"/>
        <w:rPr>
          <w:color w:val="000000"/>
        </w:rPr>
      </w:pPr>
      <w:r w:rsidRPr="0007595B">
        <w:rPr>
          <w:color w:val="000000"/>
        </w:rPr>
        <w:t>a) imię i nazwisko albo nazwę, miejsce zamieszkania albo siedzibę, numer telefonu oraz adres poczty elektronicznej odwołującego oraz imię i nazwisko przedstawiciela (przedstawicieli);</w:t>
      </w:r>
    </w:p>
    <w:p w14:paraId="1AE1CDC9" w14:textId="77777777" w:rsidR="0007595B" w:rsidRPr="00184AAB" w:rsidRDefault="0007595B" w:rsidP="00184AAB">
      <w:pPr>
        <w:numPr>
          <w:ilvl w:val="0"/>
          <w:numId w:val="1"/>
        </w:numPr>
        <w:tabs>
          <w:tab w:val="clear" w:pos="432"/>
          <w:tab w:val="num" w:pos="426"/>
        </w:tabs>
        <w:autoSpaceDE w:val="0"/>
        <w:autoSpaceDN w:val="0"/>
        <w:adjustRightInd w:val="0"/>
        <w:spacing w:line="360" w:lineRule="auto"/>
        <w:jc w:val="both"/>
        <w:rPr>
          <w:color w:val="000000"/>
        </w:rPr>
      </w:pPr>
      <w:r w:rsidRPr="00184AAB">
        <w:rPr>
          <w:color w:val="000000"/>
        </w:rPr>
        <w:t>b) nazwę i siedzibę zamawiającego, numer telefonu oraz adres poczty elektronicznej</w:t>
      </w:r>
      <w:r w:rsidR="00184AAB" w:rsidRPr="00184AAB">
        <w:rPr>
          <w:color w:val="000000"/>
        </w:rPr>
        <w:t xml:space="preserve"> </w:t>
      </w:r>
      <w:r w:rsidRPr="00184AAB">
        <w:rPr>
          <w:color w:val="000000"/>
        </w:rPr>
        <w:t>zamawiającego;</w:t>
      </w:r>
    </w:p>
    <w:p w14:paraId="63A052E9" w14:textId="77777777" w:rsidR="0007595B" w:rsidRPr="0007595B" w:rsidRDefault="0007595B" w:rsidP="00184AAB">
      <w:pPr>
        <w:numPr>
          <w:ilvl w:val="0"/>
          <w:numId w:val="1"/>
        </w:numPr>
        <w:tabs>
          <w:tab w:val="clear" w:pos="432"/>
        </w:tabs>
        <w:autoSpaceDE w:val="0"/>
        <w:autoSpaceDN w:val="0"/>
        <w:adjustRightInd w:val="0"/>
        <w:spacing w:line="360" w:lineRule="auto"/>
        <w:ind w:left="284" w:hanging="284"/>
        <w:jc w:val="both"/>
        <w:rPr>
          <w:color w:val="000000"/>
        </w:rPr>
      </w:pPr>
      <w:r w:rsidRPr="0007595B">
        <w:rPr>
          <w:color w:val="000000"/>
        </w:rPr>
        <w:t>c) numer Powszechnego Elektronicznego Systemu Ewidencji Ludności (PESEL) lub NIP odwołującego będącego osobą fizyczną, jeżeli jest on obowiązany do jego posiadania albo posiada go nie mając takiego obowiązku;</w:t>
      </w:r>
    </w:p>
    <w:p w14:paraId="1899AC02" w14:textId="77777777" w:rsidR="0007595B" w:rsidRPr="0007595B" w:rsidRDefault="0007595B" w:rsidP="00184AAB">
      <w:pPr>
        <w:numPr>
          <w:ilvl w:val="0"/>
          <w:numId w:val="1"/>
        </w:numPr>
        <w:tabs>
          <w:tab w:val="clear" w:pos="432"/>
        </w:tabs>
        <w:autoSpaceDE w:val="0"/>
        <w:autoSpaceDN w:val="0"/>
        <w:adjustRightInd w:val="0"/>
        <w:spacing w:line="360" w:lineRule="auto"/>
        <w:ind w:left="284" w:hanging="284"/>
        <w:jc w:val="both"/>
        <w:rPr>
          <w:color w:val="000000"/>
        </w:rPr>
      </w:pPr>
      <w:r w:rsidRPr="0007595B">
        <w:rPr>
          <w:color w:val="000000"/>
        </w:rPr>
        <w:t>d)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A6889C3" w14:textId="77777777" w:rsidR="0007595B" w:rsidRPr="0007595B" w:rsidRDefault="0007595B" w:rsidP="0007595B">
      <w:pPr>
        <w:numPr>
          <w:ilvl w:val="0"/>
          <w:numId w:val="1"/>
        </w:numPr>
        <w:autoSpaceDE w:val="0"/>
        <w:autoSpaceDN w:val="0"/>
        <w:adjustRightInd w:val="0"/>
        <w:spacing w:line="360" w:lineRule="auto"/>
        <w:rPr>
          <w:color w:val="000000"/>
        </w:rPr>
      </w:pPr>
      <w:r w:rsidRPr="0007595B">
        <w:rPr>
          <w:color w:val="000000"/>
        </w:rPr>
        <w:t>e) określenie przedmiotu zamówienia;</w:t>
      </w:r>
    </w:p>
    <w:p w14:paraId="7779F127" w14:textId="77777777" w:rsidR="0007595B" w:rsidRPr="0007595B" w:rsidRDefault="0007595B" w:rsidP="00184AAB">
      <w:pPr>
        <w:numPr>
          <w:ilvl w:val="0"/>
          <w:numId w:val="1"/>
        </w:numPr>
        <w:tabs>
          <w:tab w:val="clear" w:pos="432"/>
          <w:tab w:val="num" w:pos="284"/>
        </w:tabs>
        <w:autoSpaceDE w:val="0"/>
        <w:autoSpaceDN w:val="0"/>
        <w:adjustRightInd w:val="0"/>
        <w:spacing w:line="360" w:lineRule="auto"/>
        <w:jc w:val="both"/>
        <w:rPr>
          <w:color w:val="000000"/>
        </w:rPr>
      </w:pPr>
      <w:r w:rsidRPr="0007595B">
        <w:rPr>
          <w:color w:val="000000"/>
        </w:rPr>
        <w:t>f) wskazanie numeru ogłoszenia w przypadku zamieszczenia w Biuletynie Zamówień Publicznych albo publikacji w Dzienniku Urzędowym Unii Europejskiej;</w:t>
      </w:r>
    </w:p>
    <w:p w14:paraId="1C2553EA" w14:textId="77777777" w:rsidR="0007595B" w:rsidRPr="0007595B" w:rsidRDefault="0007595B" w:rsidP="00184AAB">
      <w:pPr>
        <w:numPr>
          <w:ilvl w:val="0"/>
          <w:numId w:val="1"/>
        </w:numPr>
        <w:tabs>
          <w:tab w:val="clear" w:pos="432"/>
          <w:tab w:val="num" w:pos="284"/>
        </w:tabs>
        <w:autoSpaceDE w:val="0"/>
        <w:autoSpaceDN w:val="0"/>
        <w:adjustRightInd w:val="0"/>
        <w:spacing w:line="360" w:lineRule="auto"/>
        <w:ind w:left="284" w:hanging="284"/>
        <w:jc w:val="both"/>
        <w:rPr>
          <w:color w:val="000000"/>
        </w:rPr>
      </w:pPr>
      <w:r w:rsidRPr="0007595B">
        <w:rPr>
          <w:color w:val="000000"/>
        </w:rPr>
        <w:t>g) wskazanie czynności lub zaniechania czynności zamawiającego, której zarzuca się niezgodność z przepisami ustawy, lub wskazanie zaniechania przeprowadzenia postępowania o udzielenie zamówienia lub zorganizowania konkursu na podstawie ustawy;</w:t>
      </w:r>
    </w:p>
    <w:p w14:paraId="5F10FD77" w14:textId="77777777" w:rsidR="0007595B" w:rsidRPr="0007595B" w:rsidRDefault="0007595B" w:rsidP="0007595B">
      <w:pPr>
        <w:numPr>
          <w:ilvl w:val="0"/>
          <w:numId w:val="1"/>
        </w:numPr>
        <w:autoSpaceDE w:val="0"/>
        <w:autoSpaceDN w:val="0"/>
        <w:adjustRightInd w:val="0"/>
        <w:spacing w:line="360" w:lineRule="auto"/>
        <w:rPr>
          <w:color w:val="000000"/>
        </w:rPr>
      </w:pPr>
      <w:r w:rsidRPr="0007595B">
        <w:rPr>
          <w:color w:val="000000"/>
        </w:rPr>
        <w:t>h) zwięzłe przedstawienie zarzutów;</w:t>
      </w:r>
    </w:p>
    <w:p w14:paraId="29D8A6AF" w14:textId="77777777" w:rsidR="0007595B" w:rsidRPr="0007595B" w:rsidRDefault="0007595B" w:rsidP="0007595B">
      <w:pPr>
        <w:numPr>
          <w:ilvl w:val="0"/>
          <w:numId w:val="1"/>
        </w:numPr>
        <w:autoSpaceDE w:val="0"/>
        <w:autoSpaceDN w:val="0"/>
        <w:adjustRightInd w:val="0"/>
        <w:spacing w:line="360" w:lineRule="auto"/>
        <w:rPr>
          <w:color w:val="000000"/>
        </w:rPr>
      </w:pPr>
      <w:r w:rsidRPr="0007595B">
        <w:rPr>
          <w:color w:val="000000"/>
        </w:rPr>
        <w:t>i) żądanie co do sposobu rozstrzygnięcia odwołania;</w:t>
      </w:r>
    </w:p>
    <w:p w14:paraId="777F42FD" w14:textId="77777777" w:rsidR="0007595B" w:rsidRPr="0007595B" w:rsidRDefault="0007595B" w:rsidP="0007595B">
      <w:pPr>
        <w:numPr>
          <w:ilvl w:val="0"/>
          <w:numId w:val="1"/>
        </w:numPr>
        <w:tabs>
          <w:tab w:val="clear" w:pos="432"/>
        </w:tabs>
        <w:autoSpaceDE w:val="0"/>
        <w:autoSpaceDN w:val="0"/>
        <w:adjustRightInd w:val="0"/>
        <w:spacing w:line="360" w:lineRule="auto"/>
        <w:ind w:left="284" w:hanging="284"/>
        <w:jc w:val="both"/>
        <w:rPr>
          <w:color w:val="000000"/>
        </w:rPr>
      </w:pPr>
      <w:r w:rsidRPr="0007595B">
        <w:rPr>
          <w:color w:val="000000"/>
        </w:rPr>
        <w:lastRenderedPageBreak/>
        <w:t>j) wskazanie okoliczności faktycznych i prawnych uzasadniających wniesienie odwołania oraz dowodów na poparcie przytoczonych okoliczności;</w:t>
      </w:r>
    </w:p>
    <w:p w14:paraId="6839E5AF" w14:textId="77777777" w:rsidR="0007595B" w:rsidRPr="0007595B" w:rsidRDefault="0007595B" w:rsidP="0007595B">
      <w:pPr>
        <w:numPr>
          <w:ilvl w:val="0"/>
          <w:numId w:val="1"/>
        </w:numPr>
        <w:autoSpaceDE w:val="0"/>
        <w:autoSpaceDN w:val="0"/>
        <w:adjustRightInd w:val="0"/>
        <w:spacing w:line="360" w:lineRule="auto"/>
        <w:rPr>
          <w:color w:val="000000"/>
        </w:rPr>
      </w:pPr>
      <w:r w:rsidRPr="0007595B">
        <w:rPr>
          <w:color w:val="000000"/>
        </w:rPr>
        <w:t>k) podpis odwołującego albo jego przedstawiciela lub przedstawicieli;</w:t>
      </w:r>
    </w:p>
    <w:p w14:paraId="102D5B7F" w14:textId="77777777" w:rsidR="0007595B" w:rsidRPr="0007595B" w:rsidRDefault="0007595B" w:rsidP="0007595B">
      <w:pPr>
        <w:numPr>
          <w:ilvl w:val="0"/>
          <w:numId w:val="1"/>
        </w:numPr>
        <w:autoSpaceDE w:val="0"/>
        <w:autoSpaceDN w:val="0"/>
        <w:adjustRightInd w:val="0"/>
        <w:spacing w:line="360" w:lineRule="auto"/>
        <w:rPr>
          <w:color w:val="000000"/>
        </w:rPr>
      </w:pPr>
      <w:r w:rsidRPr="0007595B">
        <w:rPr>
          <w:color w:val="000000"/>
        </w:rPr>
        <w:t>l) wykaz załączników.</w:t>
      </w:r>
    </w:p>
    <w:p w14:paraId="371BC059" w14:textId="77777777" w:rsidR="0007595B" w:rsidRPr="0007595B" w:rsidRDefault="0007595B" w:rsidP="0007595B">
      <w:pPr>
        <w:numPr>
          <w:ilvl w:val="0"/>
          <w:numId w:val="1"/>
        </w:numPr>
        <w:autoSpaceDE w:val="0"/>
        <w:autoSpaceDN w:val="0"/>
        <w:adjustRightInd w:val="0"/>
        <w:spacing w:line="360" w:lineRule="auto"/>
        <w:rPr>
          <w:color w:val="000000"/>
        </w:rPr>
      </w:pPr>
      <w:r w:rsidRPr="00F1784B">
        <w:rPr>
          <w:bCs/>
          <w:color w:val="000000"/>
        </w:rPr>
        <w:t>11.</w:t>
      </w:r>
      <w:r w:rsidRPr="0007595B">
        <w:rPr>
          <w:b/>
          <w:bCs/>
          <w:color w:val="000000"/>
        </w:rPr>
        <w:t xml:space="preserve"> </w:t>
      </w:r>
      <w:r w:rsidRPr="0007595B">
        <w:rPr>
          <w:color w:val="000000"/>
        </w:rPr>
        <w:t>Do odwołania dołącza się:</w:t>
      </w:r>
    </w:p>
    <w:p w14:paraId="3EAEEC6D" w14:textId="77777777" w:rsidR="0007595B" w:rsidRPr="0007595B" w:rsidRDefault="0007595B" w:rsidP="0007595B">
      <w:pPr>
        <w:numPr>
          <w:ilvl w:val="0"/>
          <w:numId w:val="1"/>
        </w:numPr>
        <w:autoSpaceDE w:val="0"/>
        <w:autoSpaceDN w:val="0"/>
        <w:adjustRightInd w:val="0"/>
        <w:spacing w:line="360" w:lineRule="auto"/>
        <w:ind w:hanging="6"/>
        <w:rPr>
          <w:color w:val="000000"/>
        </w:rPr>
      </w:pPr>
      <w:r w:rsidRPr="0007595B">
        <w:rPr>
          <w:color w:val="000000"/>
        </w:rPr>
        <w:t>a) dowód uiszczenia wpisu od odwołania w wymaganej wysokości;</w:t>
      </w:r>
    </w:p>
    <w:p w14:paraId="57B0E01F" w14:textId="77777777" w:rsidR="0007595B" w:rsidRPr="0007595B" w:rsidRDefault="0007595B" w:rsidP="0007595B">
      <w:pPr>
        <w:numPr>
          <w:ilvl w:val="0"/>
          <w:numId w:val="1"/>
        </w:numPr>
        <w:autoSpaceDE w:val="0"/>
        <w:autoSpaceDN w:val="0"/>
        <w:adjustRightInd w:val="0"/>
        <w:spacing w:line="360" w:lineRule="auto"/>
        <w:ind w:hanging="6"/>
        <w:jc w:val="both"/>
        <w:rPr>
          <w:color w:val="000000"/>
        </w:rPr>
      </w:pPr>
      <w:r w:rsidRPr="0007595B">
        <w:rPr>
          <w:color w:val="000000"/>
        </w:rPr>
        <w:t>b) dowód przekazania odpowiednio odwołania albo jego kopii zamawiającemu;</w:t>
      </w:r>
    </w:p>
    <w:p w14:paraId="3792ECE3" w14:textId="77777777" w:rsidR="0007595B" w:rsidRPr="0007595B" w:rsidRDefault="0007595B" w:rsidP="0007595B">
      <w:pPr>
        <w:numPr>
          <w:ilvl w:val="0"/>
          <w:numId w:val="1"/>
        </w:numPr>
        <w:autoSpaceDE w:val="0"/>
        <w:autoSpaceDN w:val="0"/>
        <w:adjustRightInd w:val="0"/>
        <w:spacing w:line="360" w:lineRule="auto"/>
        <w:ind w:hanging="6"/>
        <w:rPr>
          <w:color w:val="000000"/>
        </w:rPr>
      </w:pPr>
      <w:r w:rsidRPr="0007595B">
        <w:rPr>
          <w:color w:val="000000"/>
        </w:rPr>
        <w:t>c) dokument potwierdzający umocowanie do reprezentowania odwołującego.</w:t>
      </w:r>
    </w:p>
    <w:p w14:paraId="1A96A253" w14:textId="77777777" w:rsidR="0007595B" w:rsidRPr="0007595B" w:rsidRDefault="0007595B" w:rsidP="00184AAB">
      <w:pPr>
        <w:numPr>
          <w:ilvl w:val="0"/>
          <w:numId w:val="1"/>
        </w:numPr>
        <w:tabs>
          <w:tab w:val="clear" w:pos="432"/>
          <w:tab w:val="num" w:pos="426"/>
        </w:tabs>
        <w:autoSpaceDE w:val="0"/>
        <w:autoSpaceDN w:val="0"/>
        <w:adjustRightInd w:val="0"/>
        <w:spacing w:line="360" w:lineRule="auto"/>
        <w:jc w:val="both"/>
        <w:rPr>
          <w:color w:val="000000"/>
        </w:rPr>
      </w:pPr>
      <w:r w:rsidRPr="00F1784B">
        <w:rPr>
          <w:bCs/>
          <w:color w:val="000000"/>
        </w:rPr>
        <w:t>12.</w:t>
      </w:r>
      <w:r w:rsidRPr="0007595B">
        <w:rPr>
          <w:b/>
          <w:bCs/>
          <w:color w:val="000000"/>
        </w:rPr>
        <w:t xml:space="preserve"> </w:t>
      </w:r>
      <w:r w:rsidRPr="0007595B">
        <w:rPr>
          <w:color w:val="000000"/>
        </w:rPr>
        <w:t>Na orzeczenie Izby stronom oraz uczestnikom postępowania odwoławczego przysługuje skarga do sądu. Skargę wnosi się do Sądu Okręgowego w Warszawie - sądu zamówień publicznych.</w:t>
      </w:r>
    </w:p>
    <w:p w14:paraId="1FDE062C" w14:textId="77777777" w:rsidR="00070FF4" w:rsidRPr="0007595B" w:rsidRDefault="00070FF4">
      <w:pPr>
        <w:keepNext/>
        <w:keepLines/>
        <w:spacing w:before="240" w:after="240" w:line="100" w:lineRule="atLeast"/>
        <w:rPr>
          <w:b/>
        </w:rPr>
      </w:pPr>
      <w:r w:rsidRPr="0007595B">
        <w:rPr>
          <w:b/>
        </w:rPr>
        <w:t>XXIV. Ochrona danych osobowych</w:t>
      </w:r>
      <w:bookmarkEnd w:id="57"/>
      <w:bookmarkEnd w:id="58"/>
    </w:p>
    <w:p w14:paraId="239F8C6B" w14:textId="77777777" w:rsidR="0045452A" w:rsidRPr="0007595B" w:rsidRDefault="0045452A" w:rsidP="0045452A">
      <w:pPr>
        <w:spacing w:after="150" w:line="360" w:lineRule="auto"/>
        <w:jc w:val="both"/>
        <w:rPr>
          <w:rFonts w:eastAsia="Times New Roman"/>
        </w:rPr>
      </w:pPr>
      <w:r w:rsidRPr="0007595B">
        <w:rPr>
          <w:rFonts w:eastAsia="Times New Roman"/>
        </w:rPr>
        <w:t xml:space="preserve">Zgodnie z art. 13 ust. 1 i 2 </w:t>
      </w:r>
      <w:r w:rsidRPr="0007595B">
        <w:rPr>
          <w:rFonts w:eastAsia="Calibri"/>
          <w:lang w:eastAsia="en-US"/>
        </w:rPr>
        <w:t>rozporządzenia Parlamentu Europejskiego i Rady (UE) 2016/679 z dnia 27 kwietnia 2016 r. w sprawie ochrony osób fizycznych w związku z przetwarzaniem danych osobowych</w:t>
      </w:r>
      <w:r w:rsidRPr="0007595B">
        <w:rPr>
          <w:rFonts w:eastAsia="Calibri"/>
          <w:lang w:eastAsia="en-US"/>
        </w:rPr>
        <w:tab/>
        <w:t xml:space="preserve">i w sprawie swobodnego przepływu takich danych oraz uchylenia dyrektywy 95/46/WE (ogólne rozporządzenie o ochronie danych) (Dz. Urz. UE L 119 </w:t>
      </w:r>
      <w:r w:rsidR="00F61421">
        <w:rPr>
          <w:rFonts w:eastAsia="Calibri"/>
          <w:lang w:eastAsia="en-US"/>
        </w:rPr>
        <w:t xml:space="preserve">                     </w:t>
      </w:r>
      <w:r w:rsidRPr="0007595B">
        <w:rPr>
          <w:rFonts w:eastAsia="Calibri"/>
          <w:lang w:eastAsia="en-US"/>
        </w:rPr>
        <w:t xml:space="preserve">z 04.05.2016, str. 1), </w:t>
      </w:r>
      <w:r w:rsidRPr="0007595B">
        <w:rPr>
          <w:rFonts w:eastAsia="Times New Roman"/>
        </w:rPr>
        <w:t xml:space="preserve">dalej „RODO”, informuję, że: </w:t>
      </w:r>
    </w:p>
    <w:p w14:paraId="3ADAB4D2" w14:textId="77777777" w:rsidR="0045452A" w:rsidRPr="0007595B" w:rsidRDefault="0045452A" w:rsidP="002F7516">
      <w:pPr>
        <w:numPr>
          <w:ilvl w:val="0"/>
          <w:numId w:val="20"/>
        </w:numPr>
        <w:suppressAutoHyphens w:val="0"/>
        <w:spacing w:after="150" w:line="360" w:lineRule="auto"/>
        <w:ind w:left="426" w:hanging="426"/>
        <w:contextualSpacing/>
        <w:jc w:val="both"/>
        <w:rPr>
          <w:rFonts w:eastAsia="Times New Roman"/>
          <w:i/>
        </w:rPr>
      </w:pPr>
      <w:r w:rsidRPr="0007595B">
        <w:rPr>
          <w:rFonts w:eastAsia="Times New Roman"/>
        </w:rPr>
        <w:t xml:space="preserve">administratorem Pani/Pana danych osobowych jest </w:t>
      </w:r>
      <w:r w:rsidRPr="0007595B">
        <w:rPr>
          <w:rFonts w:eastAsia="Times New Roman"/>
          <w:i/>
        </w:rPr>
        <w:t>Wójt Gminy Działdowo,                     13-200 Działdowo, ul. Księżodworska 10, tel. (23) 697 07 00;</w:t>
      </w:r>
    </w:p>
    <w:p w14:paraId="7357AEDB" w14:textId="77777777" w:rsidR="0045452A" w:rsidRPr="0007595B" w:rsidRDefault="0045452A" w:rsidP="002F7516">
      <w:pPr>
        <w:numPr>
          <w:ilvl w:val="0"/>
          <w:numId w:val="21"/>
        </w:numPr>
        <w:suppressAutoHyphens w:val="0"/>
        <w:spacing w:after="150" w:line="360" w:lineRule="auto"/>
        <w:ind w:left="426" w:hanging="426"/>
        <w:contextualSpacing/>
        <w:jc w:val="both"/>
        <w:rPr>
          <w:rFonts w:eastAsia="Times New Roman"/>
          <w:color w:val="00B0F0"/>
        </w:rPr>
      </w:pPr>
      <w:r w:rsidRPr="0007595B">
        <w:rPr>
          <w:rFonts w:eastAsia="Times New Roman"/>
        </w:rPr>
        <w:t xml:space="preserve">inspektorem ochrony danych osobowych w Gminie Działdowo                                                  jest Pani Katarzyna Cott, </w:t>
      </w:r>
      <w:r w:rsidRPr="0007595B">
        <w:rPr>
          <w:rFonts w:eastAsia="Times New Roman"/>
          <w:i/>
        </w:rPr>
        <w:t xml:space="preserve">kontakt: adres e-mail: abi@ugdzialdowo.pl, </w:t>
      </w:r>
      <w:r w:rsidRPr="0007595B">
        <w:rPr>
          <w:rFonts w:eastAsia="Times New Roman"/>
          <w:i/>
        </w:rPr>
        <w:br/>
        <w:t>telefon: 23 697 07 09</w:t>
      </w:r>
      <w:r w:rsidRPr="0007595B">
        <w:rPr>
          <w:rFonts w:eastAsia="Times New Roman"/>
        </w:rPr>
        <w:t>;</w:t>
      </w:r>
    </w:p>
    <w:p w14:paraId="05DC0E35" w14:textId="6A2D4AC1" w:rsidR="0045452A" w:rsidRPr="00F61421" w:rsidRDefault="0045452A" w:rsidP="00F61421">
      <w:pPr>
        <w:numPr>
          <w:ilvl w:val="0"/>
          <w:numId w:val="21"/>
        </w:numPr>
        <w:suppressAutoHyphens w:val="0"/>
        <w:autoSpaceDE w:val="0"/>
        <w:autoSpaceDN w:val="0"/>
        <w:adjustRightInd w:val="0"/>
        <w:spacing w:after="150" w:line="360" w:lineRule="auto"/>
        <w:ind w:left="426"/>
        <w:contextualSpacing/>
        <w:jc w:val="both"/>
        <w:rPr>
          <w:rFonts w:eastAsia="Calibri"/>
          <w:b/>
          <w:i/>
          <w:lang w:eastAsia="en-US"/>
        </w:rPr>
      </w:pPr>
      <w:r w:rsidRPr="00F61421">
        <w:rPr>
          <w:rFonts w:eastAsia="Times New Roman"/>
        </w:rPr>
        <w:t xml:space="preserve">Pani/Pana dane osobowe przetwarzane będą na podstawie art. 6 ust. 1 lit. c RODO </w:t>
      </w:r>
      <w:r w:rsidR="00D74BDB">
        <w:rPr>
          <w:rFonts w:eastAsia="Times New Roman"/>
        </w:rPr>
        <w:t xml:space="preserve">                      </w:t>
      </w:r>
      <w:r w:rsidRPr="00F61421">
        <w:rPr>
          <w:rFonts w:eastAsia="Times New Roman"/>
        </w:rPr>
        <w:t xml:space="preserve">w celu </w:t>
      </w:r>
      <w:r w:rsidRPr="00F61421">
        <w:rPr>
          <w:rFonts w:eastAsia="Calibri"/>
          <w:lang w:eastAsia="en-US"/>
        </w:rPr>
        <w:t>związanym z postępowaniem o udzielenie zamówienia publicznego:</w:t>
      </w:r>
      <w:r w:rsidR="00F61421" w:rsidRPr="00F61421">
        <w:rPr>
          <w:rFonts w:eastAsia="Calibri"/>
          <w:lang w:eastAsia="en-US"/>
        </w:rPr>
        <w:t xml:space="preserve"> </w:t>
      </w:r>
      <w:r w:rsidR="00F61421" w:rsidRPr="00F61421">
        <w:t>"Zakup biletów miesięcznych</w:t>
      </w:r>
      <w:r w:rsidR="009D7A4F">
        <w:t xml:space="preserve"> </w:t>
      </w:r>
      <w:r w:rsidR="00F61421" w:rsidRPr="00F61421">
        <w:t xml:space="preserve">dla dzieci i uczniów uczęszczających do </w:t>
      </w:r>
      <w:r w:rsidR="009D7A4F">
        <w:t xml:space="preserve">placówek oświatowych </w:t>
      </w:r>
      <w:r w:rsidR="00F61421" w:rsidRPr="00F61421">
        <w:t xml:space="preserve">prowadzonych przez Gminę Działdowo </w:t>
      </w:r>
      <w:r w:rsidR="00F1784B">
        <w:t xml:space="preserve">wraz z zapewnieniem </w:t>
      </w:r>
      <w:r w:rsidR="00F61421" w:rsidRPr="00F61421">
        <w:t>opiek</w:t>
      </w:r>
      <w:r w:rsidR="00F1784B">
        <w:t>i</w:t>
      </w:r>
      <w:r w:rsidR="00F61421" w:rsidRPr="00F61421">
        <w:t xml:space="preserve"> podczas dowozu, </w:t>
      </w:r>
      <w:r w:rsidR="00D74BDB">
        <w:t xml:space="preserve">    </w:t>
      </w:r>
      <w:r w:rsidR="00F61421" w:rsidRPr="00F61421">
        <w:t xml:space="preserve">w okresie </w:t>
      </w:r>
      <w:r w:rsidR="009D7A4F">
        <w:t>0</w:t>
      </w:r>
      <w:r w:rsidR="00D74BDB">
        <w:t>4</w:t>
      </w:r>
      <w:r w:rsidR="009D7A4F">
        <w:t>.</w:t>
      </w:r>
      <w:r w:rsidR="00F1784B">
        <w:t>09.</w:t>
      </w:r>
      <w:r w:rsidR="00F61421" w:rsidRPr="00F61421">
        <w:t>202</w:t>
      </w:r>
      <w:r w:rsidR="00D74BDB">
        <w:t>3</w:t>
      </w:r>
      <w:r w:rsidR="00F61421" w:rsidRPr="00F61421">
        <w:t>r. do 2</w:t>
      </w:r>
      <w:r w:rsidR="00D74BDB">
        <w:t>1</w:t>
      </w:r>
      <w:r w:rsidR="009D7A4F">
        <w:t>.06.</w:t>
      </w:r>
      <w:r w:rsidR="00F61421" w:rsidRPr="00F61421">
        <w:t>202</w:t>
      </w:r>
      <w:r w:rsidR="00D74BDB">
        <w:t>4</w:t>
      </w:r>
      <w:r w:rsidR="00F61421" w:rsidRPr="00F61421">
        <w:t>r."</w:t>
      </w:r>
      <w:r w:rsidRPr="00F61421">
        <w:rPr>
          <w:rFonts w:eastAsia="Calibri"/>
          <w:i/>
          <w:lang w:eastAsia="en-US"/>
        </w:rPr>
        <w:t xml:space="preserve"> </w:t>
      </w:r>
      <w:r w:rsidRPr="00F61421">
        <w:rPr>
          <w:rFonts w:eastAsia="Calibri"/>
          <w:lang w:eastAsia="en-US"/>
        </w:rPr>
        <w:t>prowadzonym w trybie podstawowym, a także w celu realizacji zadań w interesie publicznym lub w ramach sprawowania władzy publicznej powierzonej administratorowi (art. 6 ust.1 lit e RODO)  i w celu zawarcia i wykonania umowy (art. 6 ust. 1 lit b RODO).</w:t>
      </w:r>
    </w:p>
    <w:p w14:paraId="6619CA76" w14:textId="77777777" w:rsidR="0045452A" w:rsidRPr="0007595B" w:rsidRDefault="0045452A" w:rsidP="002F7516">
      <w:pPr>
        <w:numPr>
          <w:ilvl w:val="0"/>
          <w:numId w:val="21"/>
        </w:numPr>
        <w:suppressAutoHyphens w:val="0"/>
        <w:spacing w:after="150" w:line="360" w:lineRule="auto"/>
        <w:ind w:left="426" w:hanging="426"/>
        <w:contextualSpacing/>
        <w:jc w:val="both"/>
        <w:rPr>
          <w:rFonts w:eastAsia="Times New Roman"/>
        </w:rPr>
      </w:pPr>
      <w:r w:rsidRPr="0007595B">
        <w:rPr>
          <w:rFonts w:eastAsia="Times New Roman"/>
        </w:rPr>
        <w:t xml:space="preserve">odbiorcami Pani/Pana danych osobowych będą osoby lub podmioty, którym udostępniona zostanie dokumentacja postępowania w oparciu o art. 18 oraz art. 74 - 76  ustawy z dnia 11 września 2019 r. – Prawo zamówień publicznych (Dz. U. z 2019 r. poz. 1129 ze zm.), dalej „ustawa Pzp” oraz podmioty z którymi Administrator podpisał stosowne umowy powierzenia przetwarzania danych, np. w zakresie usług IT. </w:t>
      </w:r>
    </w:p>
    <w:p w14:paraId="06790E73" w14:textId="77777777" w:rsidR="0045452A" w:rsidRPr="0007595B" w:rsidRDefault="0045452A" w:rsidP="002F7516">
      <w:pPr>
        <w:numPr>
          <w:ilvl w:val="0"/>
          <w:numId w:val="21"/>
        </w:numPr>
        <w:suppressAutoHyphens w:val="0"/>
        <w:spacing w:after="150" w:line="360" w:lineRule="auto"/>
        <w:ind w:left="426" w:hanging="426"/>
        <w:contextualSpacing/>
        <w:jc w:val="both"/>
        <w:rPr>
          <w:rFonts w:eastAsia="Times New Roman"/>
          <w:color w:val="00B0F0"/>
        </w:rPr>
      </w:pPr>
      <w:r w:rsidRPr="0007595B">
        <w:rPr>
          <w:rFonts w:eastAsia="Times New Roman"/>
        </w:rPr>
        <w:lastRenderedPageBreak/>
        <w:t>Pani/Pana dane osobowe będą przechowywane, zgodnie z art. 78 ust. 1-4 ustawy Pzp, przez okres 4 lat od dnia zakończenia postępowania o udzielenie zamówienia, a jeżeli czas trwania umowy przekracza 4 lata, okres przechowywania obejmuje cały czas trwania umowy;</w:t>
      </w:r>
    </w:p>
    <w:p w14:paraId="6D2C15BC" w14:textId="77777777" w:rsidR="0045452A" w:rsidRPr="0007595B" w:rsidRDefault="0045452A" w:rsidP="002F7516">
      <w:pPr>
        <w:numPr>
          <w:ilvl w:val="0"/>
          <w:numId w:val="21"/>
        </w:numPr>
        <w:suppressAutoHyphens w:val="0"/>
        <w:spacing w:after="150" w:line="360" w:lineRule="auto"/>
        <w:ind w:left="426" w:hanging="426"/>
        <w:contextualSpacing/>
        <w:jc w:val="both"/>
        <w:rPr>
          <w:rFonts w:eastAsia="Times New Roman"/>
          <w:b/>
          <w:i/>
        </w:rPr>
      </w:pPr>
      <w:r w:rsidRPr="0007595B">
        <w:rPr>
          <w:rFonts w:eastAsia="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F4AC3D5" w14:textId="77777777" w:rsidR="0045452A" w:rsidRPr="0007595B" w:rsidRDefault="0045452A" w:rsidP="002F7516">
      <w:pPr>
        <w:numPr>
          <w:ilvl w:val="0"/>
          <w:numId w:val="21"/>
        </w:numPr>
        <w:suppressAutoHyphens w:val="0"/>
        <w:spacing w:after="150" w:line="360" w:lineRule="auto"/>
        <w:ind w:left="426" w:hanging="426"/>
        <w:contextualSpacing/>
        <w:jc w:val="both"/>
        <w:rPr>
          <w:rFonts w:eastAsia="Calibri"/>
          <w:lang w:eastAsia="en-US"/>
        </w:rPr>
      </w:pPr>
      <w:r w:rsidRPr="0007595B">
        <w:rPr>
          <w:rFonts w:eastAsia="Times New Roman"/>
        </w:rPr>
        <w:t>w odniesieniu do Pani/Pana danych osobowych decyzje nie będą podejmowane                            w sposób zautomatyzowany, stosowanie do art. 22 RODO;</w:t>
      </w:r>
    </w:p>
    <w:p w14:paraId="0247AA02" w14:textId="77777777" w:rsidR="0045452A" w:rsidRPr="0007595B" w:rsidRDefault="0045452A" w:rsidP="002F7516">
      <w:pPr>
        <w:numPr>
          <w:ilvl w:val="0"/>
          <w:numId w:val="21"/>
        </w:numPr>
        <w:suppressAutoHyphens w:val="0"/>
        <w:spacing w:after="150" w:line="360" w:lineRule="auto"/>
        <w:ind w:left="426" w:hanging="426"/>
        <w:contextualSpacing/>
        <w:jc w:val="both"/>
        <w:rPr>
          <w:rFonts w:eastAsia="Times New Roman"/>
          <w:color w:val="00B0F0"/>
        </w:rPr>
      </w:pPr>
      <w:r w:rsidRPr="0007595B">
        <w:rPr>
          <w:rFonts w:eastAsia="Times New Roman"/>
        </w:rPr>
        <w:t>posiada Pani/Pan:</w:t>
      </w:r>
    </w:p>
    <w:p w14:paraId="1251CA39" w14:textId="77777777" w:rsidR="0045452A" w:rsidRPr="0007595B" w:rsidRDefault="0045452A" w:rsidP="002F7516">
      <w:pPr>
        <w:numPr>
          <w:ilvl w:val="0"/>
          <w:numId w:val="22"/>
        </w:numPr>
        <w:suppressAutoHyphens w:val="0"/>
        <w:spacing w:after="150" w:line="360" w:lineRule="auto"/>
        <w:ind w:left="709" w:hanging="283"/>
        <w:contextualSpacing/>
        <w:jc w:val="both"/>
        <w:rPr>
          <w:rFonts w:eastAsia="Times New Roman"/>
          <w:color w:val="00B0F0"/>
        </w:rPr>
      </w:pPr>
      <w:r w:rsidRPr="0007595B">
        <w:rPr>
          <w:rFonts w:eastAsia="Times New Roman"/>
        </w:rPr>
        <w:t>na podstawie art. 15 RODO prawo dostępu do danych osobowych Pani/Pana dotyczących;</w:t>
      </w:r>
    </w:p>
    <w:p w14:paraId="66C7A8BA" w14:textId="77777777" w:rsidR="0045452A" w:rsidRPr="0007595B" w:rsidRDefault="0045452A" w:rsidP="002F7516">
      <w:pPr>
        <w:numPr>
          <w:ilvl w:val="0"/>
          <w:numId w:val="22"/>
        </w:numPr>
        <w:suppressAutoHyphens w:val="0"/>
        <w:spacing w:after="150" w:line="360" w:lineRule="auto"/>
        <w:ind w:left="709" w:hanging="283"/>
        <w:contextualSpacing/>
        <w:jc w:val="both"/>
        <w:rPr>
          <w:rFonts w:eastAsia="Times New Roman"/>
        </w:rPr>
      </w:pPr>
      <w:r w:rsidRPr="0007595B">
        <w:rPr>
          <w:rFonts w:eastAsia="Times New Roman"/>
        </w:rPr>
        <w:t xml:space="preserve">na podstawie art. 16 RODO prawo do sprostowania Pani/Pana danych osobowych </w:t>
      </w:r>
      <w:r w:rsidRPr="0007595B">
        <w:rPr>
          <w:rFonts w:eastAsia="Times New Roman"/>
          <w:b/>
          <w:vertAlign w:val="superscript"/>
        </w:rPr>
        <w:t>**</w:t>
      </w:r>
      <w:r w:rsidRPr="0007595B">
        <w:rPr>
          <w:rFonts w:eastAsia="Times New Roman"/>
        </w:rPr>
        <w:t>;</w:t>
      </w:r>
    </w:p>
    <w:p w14:paraId="14A0C502" w14:textId="77777777" w:rsidR="0045452A" w:rsidRPr="0007595B" w:rsidRDefault="0045452A" w:rsidP="002F7516">
      <w:pPr>
        <w:numPr>
          <w:ilvl w:val="0"/>
          <w:numId w:val="22"/>
        </w:numPr>
        <w:suppressAutoHyphens w:val="0"/>
        <w:spacing w:after="150" w:line="360" w:lineRule="auto"/>
        <w:ind w:left="709" w:hanging="283"/>
        <w:contextualSpacing/>
        <w:jc w:val="both"/>
        <w:rPr>
          <w:rFonts w:eastAsia="Times New Roman"/>
        </w:rPr>
      </w:pPr>
      <w:r w:rsidRPr="0007595B">
        <w:rPr>
          <w:rFonts w:eastAsia="Times New Roman"/>
        </w:rPr>
        <w:t xml:space="preserve">na podstawie art. 18 RODO prawo żądania od administratora ograniczenia przetwarzania danych osobowych z zastrzeżeniem przypadków, o których mowa w art. 18 ust. 2 RODO ***;  </w:t>
      </w:r>
    </w:p>
    <w:p w14:paraId="76B2A49B" w14:textId="77777777" w:rsidR="0045452A" w:rsidRPr="0007595B" w:rsidRDefault="0045452A" w:rsidP="002F7516">
      <w:pPr>
        <w:numPr>
          <w:ilvl w:val="0"/>
          <w:numId w:val="22"/>
        </w:numPr>
        <w:suppressAutoHyphens w:val="0"/>
        <w:spacing w:after="150" w:line="360" w:lineRule="auto"/>
        <w:ind w:left="709" w:hanging="283"/>
        <w:contextualSpacing/>
        <w:jc w:val="both"/>
        <w:rPr>
          <w:rFonts w:eastAsia="Times New Roman"/>
          <w:i/>
          <w:color w:val="00B0F0"/>
        </w:rPr>
      </w:pPr>
      <w:r w:rsidRPr="0007595B">
        <w:rPr>
          <w:rFonts w:eastAsia="Times New Roman"/>
        </w:rPr>
        <w:t>prawo do wniesienia skargi do Prezesa Urzędu Ochrony Danych Osobowych, gdy uzna Pani/Pan, że przetwarzanie danych osobowych Pani/Pana dotyczących narusza przepisy RODO;</w:t>
      </w:r>
    </w:p>
    <w:p w14:paraId="3E61C811" w14:textId="77777777" w:rsidR="0045452A" w:rsidRPr="0007595B" w:rsidRDefault="0045452A" w:rsidP="002F7516">
      <w:pPr>
        <w:numPr>
          <w:ilvl w:val="0"/>
          <w:numId w:val="21"/>
        </w:numPr>
        <w:suppressAutoHyphens w:val="0"/>
        <w:spacing w:after="150" w:line="360" w:lineRule="auto"/>
        <w:ind w:left="426" w:hanging="426"/>
        <w:contextualSpacing/>
        <w:jc w:val="both"/>
        <w:rPr>
          <w:rFonts w:eastAsia="Times New Roman"/>
          <w:i/>
          <w:color w:val="00B0F0"/>
        </w:rPr>
      </w:pPr>
      <w:r w:rsidRPr="0007595B">
        <w:rPr>
          <w:rFonts w:eastAsia="Times New Roman"/>
        </w:rPr>
        <w:t>nie przysługuje Pani/Panu :</w:t>
      </w:r>
    </w:p>
    <w:p w14:paraId="48451475" w14:textId="77777777" w:rsidR="0045452A" w:rsidRPr="0007595B" w:rsidRDefault="0045452A" w:rsidP="002F7516">
      <w:pPr>
        <w:numPr>
          <w:ilvl w:val="0"/>
          <w:numId w:val="23"/>
        </w:numPr>
        <w:suppressAutoHyphens w:val="0"/>
        <w:spacing w:after="150" w:line="360" w:lineRule="auto"/>
        <w:ind w:left="709" w:hanging="283"/>
        <w:contextualSpacing/>
        <w:jc w:val="both"/>
        <w:rPr>
          <w:rFonts w:eastAsia="Times New Roman"/>
          <w:i/>
          <w:color w:val="00B0F0"/>
        </w:rPr>
      </w:pPr>
      <w:r w:rsidRPr="0007595B">
        <w:rPr>
          <w:rFonts w:eastAsia="Times New Roman"/>
        </w:rPr>
        <w:t>w związku z art. 17 ust. 3 lit. b, d lub e RODO prawo do usunięcia danych osobowych;</w:t>
      </w:r>
    </w:p>
    <w:p w14:paraId="1D2EB601" w14:textId="77777777" w:rsidR="0045452A" w:rsidRPr="0007595B" w:rsidRDefault="0045452A" w:rsidP="002F7516">
      <w:pPr>
        <w:numPr>
          <w:ilvl w:val="0"/>
          <w:numId w:val="23"/>
        </w:numPr>
        <w:suppressAutoHyphens w:val="0"/>
        <w:spacing w:after="150" w:line="360" w:lineRule="auto"/>
        <w:ind w:left="709" w:hanging="283"/>
        <w:contextualSpacing/>
        <w:jc w:val="both"/>
        <w:rPr>
          <w:rFonts w:eastAsia="Times New Roman"/>
          <w:b/>
          <w:i/>
        </w:rPr>
      </w:pPr>
      <w:r w:rsidRPr="0007595B">
        <w:rPr>
          <w:rFonts w:eastAsia="Times New Roman"/>
        </w:rPr>
        <w:t>prawo do przenoszenia danych osobowych, o którym mowa w art. 20 RODO;</w:t>
      </w:r>
    </w:p>
    <w:p w14:paraId="2409149D" w14:textId="77777777" w:rsidR="0045452A" w:rsidRPr="0007595B" w:rsidRDefault="0045452A" w:rsidP="002F7516">
      <w:pPr>
        <w:numPr>
          <w:ilvl w:val="0"/>
          <w:numId w:val="23"/>
        </w:numPr>
        <w:suppressAutoHyphens w:val="0"/>
        <w:spacing w:after="150" w:line="360" w:lineRule="auto"/>
        <w:ind w:left="709" w:hanging="283"/>
        <w:contextualSpacing/>
        <w:jc w:val="both"/>
        <w:rPr>
          <w:rFonts w:eastAsia="Times New Roman"/>
          <w:b/>
          <w:i/>
        </w:rPr>
      </w:pPr>
      <w:r w:rsidRPr="0007595B">
        <w:rPr>
          <w:rFonts w:eastAsia="Times New Roman"/>
          <w:b/>
        </w:rPr>
        <w:t>na podstawie art. 21 RODO prawo sprzeciwu, wobec przetwarzania danych osobowych, gdyż podstawą prawną przetwarzania Pani/Pana danych osobowych jest art. 6 ust. 1 lit. c RODO</w:t>
      </w:r>
      <w:r w:rsidRPr="0007595B">
        <w:rPr>
          <w:rFonts w:eastAsia="Times New Roman"/>
        </w:rPr>
        <w:t>.</w:t>
      </w:r>
    </w:p>
    <w:p w14:paraId="0B68931F" w14:textId="77777777" w:rsidR="0045452A" w:rsidRPr="00492F55" w:rsidRDefault="0045452A" w:rsidP="0045452A">
      <w:pPr>
        <w:spacing w:line="360" w:lineRule="auto"/>
        <w:ind w:left="426" w:hanging="426"/>
        <w:jc w:val="both"/>
        <w:rPr>
          <w:b/>
          <w:i/>
          <w:sz w:val="16"/>
          <w:szCs w:val="16"/>
        </w:rPr>
      </w:pPr>
    </w:p>
    <w:p w14:paraId="45E0B5B2" w14:textId="77777777" w:rsidR="0045452A" w:rsidRPr="00492F55" w:rsidRDefault="0045452A" w:rsidP="0045452A">
      <w:pPr>
        <w:spacing w:line="360" w:lineRule="auto"/>
        <w:jc w:val="both"/>
        <w:rPr>
          <w:i/>
          <w:sz w:val="16"/>
          <w:szCs w:val="16"/>
        </w:rPr>
      </w:pPr>
      <w:r w:rsidRPr="00492F55">
        <w:rPr>
          <w:b/>
          <w:i/>
          <w:sz w:val="16"/>
          <w:szCs w:val="16"/>
          <w:vertAlign w:val="superscript"/>
        </w:rPr>
        <w:t>*</w:t>
      </w:r>
      <w:r w:rsidRPr="00492F55">
        <w:rPr>
          <w:b/>
          <w:i/>
          <w:sz w:val="16"/>
          <w:szCs w:val="16"/>
        </w:rPr>
        <w:t xml:space="preserve"> Wyjaśnienie:</w:t>
      </w:r>
      <w:r w:rsidRPr="00492F55">
        <w:rPr>
          <w:i/>
          <w:sz w:val="16"/>
          <w:szCs w:val="16"/>
        </w:rPr>
        <w:t xml:space="preserve"> informacja w tym zakresie jest wymagana, jeżeli w odniesieniu do danego administratora lub podmiotu przetwarzającego istnieje obowiązek wyznaczenia inspektora ochrony danych osobowych.</w:t>
      </w:r>
    </w:p>
    <w:p w14:paraId="58A758A9" w14:textId="77777777" w:rsidR="0045452A" w:rsidRPr="00492F55" w:rsidRDefault="0045452A" w:rsidP="0045452A">
      <w:pPr>
        <w:spacing w:line="360" w:lineRule="auto"/>
        <w:jc w:val="both"/>
        <w:rPr>
          <w:i/>
          <w:sz w:val="16"/>
          <w:szCs w:val="16"/>
        </w:rPr>
      </w:pPr>
      <w:r w:rsidRPr="00492F55">
        <w:rPr>
          <w:b/>
          <w:i/>
          <w:sz w:val="16"/>
          <w:szCs w:val="16"/>
          <w:vertAlign w:val="superscript"/>
        </w:rPr>
        <w:t xml:space="preserve">** </w:t>
      </w:r>
      <w:r w:rsidRPr="00492F55">
        <w:rPr>
          <w:b/>
          <w:i/>
          <w:sz w:val="16"/>
          <w:szCs w:val="16"/>
        </w:rPr>
        <w:t>Wyjaśnienie:</w:t>
      </w:r>
      <w:r w:rsidRPr="00492F55">
        <w:rPr>
          <w:i/>
          <w:sz w:val="16"/>
          <w:szCs w:val="16"/>
        </w:rPr>
        <w:t xml:space="preserve"> skorzystanie z prawa do sprostowania nie może skutkować zmianą wyniku postępowania</w:t>
      </w:r>
      <w:r w:rsidRPr="00492F55">
        <w:rPr>
          <w:i/>
          <w:sz w:val="16"/>
          <w:szCs w:val="16"/>
        </w:rPr>
        <w:br/>
        <w:t>o udzielenie zamówienia publicznego ani zmianą postanowień umowy w zakresie niezgodnym z ustawą Pzp oraz nie może naruszać integralności protokołu oraz jego załączników.</w:t>
      </w:r>
    </w:p>
    <w:p w14:paraId="270133EC" w14:textId="77777777" w:rsidR="0045452A" w:rsidRDefault="0045452A" w:rsidP="0045452A">
      <w:pPr>
        <w:spacing w:line="360" w:lineRule="auto"/>
        <w:jc w:val="both"/>
        <w:rPr>
          <w:i/>
          <w:sz w:val="16"/>
          <w:szCs w:val="16"/>
        </w:rPr>
      </w:pPr>
      <w:r w:rsidRPr="00492F55">
        <w:rPr>
          <w:b/>
          <w:i/>
          <w:sz w:val="16"/>
          <w:szCs w:val="16"/>
          <w:vertAlign w:val="superscript"/>
        </w:rPr>
        <w:t xml:space="preserve">*** </w:t>
      </w:r>
      <w:r w:rsidRPr="00492F55">
        <w:rPr>
          <w:b/>
          <w:i/>
          <w:sz w:val="16"/>
          <w:szCs w:val="16"/>
        </w:rPr>
        <w:t>Wyjaśnienie:</w:t>
      </w:r>
      <w:r w:rsidRPr="00492F55">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F00E405" w14:textId="77777777" w:rsidR="00344645" w:rsidRPr="00492F55" w:rsidRDefault="00344645" w:rsidP="0045452A">
      <w:pPr>
        <w:spacing w:line="360" w:lineRule="auto"/>
        <w:jc w:val="both"/>
        <w:rPr>
          <w:i/>
          <w:sz w:val="16"/>
          <w:szCs w:val="16"/>
        </w:rPr>
      </w:pPr>
    </w:p>
    <w:p w14:paraId="7431A71E" w14:textId="77777777" w:rsidR="00070FF4" w:rsidRPr="0007595B" w:rsidRDefault="00070FF4" w:rsidP="00C06E20">
      <w:pPr>
        <w:pStyle w:val="Nagwek2"/>
        <w:spacing w:line="360" w:lineRule="auto"/>
        <w:jc w:val="both"/>
        <w:rPr>
          <w:sz w:val="22"/>
          <w:szCs w:val="22"/>
        </w:rPr>
      </w:pPr>
      <w:bookmarkStart w:id="60" w:name="_Toc67402219"/>
      <w:bookmarkStart w:id="61" w:name="_Toc88665504"/>
      <w:bookmarkEnd w:id="59"/>
      <w:r w:rsidRPr="0007595B">
        <w:rPr>
          <w:b/>
          <w:sz w:val="22"/>
          <w:szCs w:val="22"/>
        </w:rPr>
        <w:lastRenderedPageBreak/>
        <w:t xml:space="preserve">XXV. Spis </w:t>
      </w:r>
      <w:r w:rsidR="0045452A" w:rsidRPr="0007595B">
        <w:rPr>
          <w:b/>
          <w:sz w:val="22"/>
          <w:szCs w:val="22"/>
        </w:rPr>
        <w:t>Z</w:t>
      </w:r>
      <w:r w:rsidRPr="0007595B">
        <w:rPr>
          <w:b/>
          <w:sz w:val="22"/>
          <w:szCs w:val="22"/>
        </w:rPr>
        <w:t>ałączników</w:t>
      </w:r>
      <w:bookmarkEnd w:id="60"/>
      <w:bookmarkEnd w:id="61"/>
    </w:p>
    <w:p w14:paraId="2FE5278E" w14:textId="77777777" w:rsidR="00070FF4" w:rsidRPr="0007595B" w:rsidRDefault="00070FF4" w:rsidP="002F7516">
      <w:pPr>
        <w:numPr>
          <w:ilvl w:val="0"/>
          <w:numId w:val="17"/>
        </w:numPr>
        <w:spacing w:line="360" w:lineRule="auto"/>
        <w:jc w:val="both"/>
      </w:pPr>
      <w:r w:rsidRPr="0007595B">
        <w:t xml:space="preserve">Załącznik nr 1 do SWZ – </w:t>
      </w:r>
      <w:r w:rsidR="00DA37B9">
        <w:t>F</w:t>
      </w:r>
      <w:r w:rsidRPr="0007595B">
        <w:t>ormularz ofertowy</w:t>
      </w:r>
      <w:r w:rsidR="00DA37B9">
        <w:t>;</w:t>
      </w:r>
    </w:p>
    <w:p w14:paraId="052B3D98" w14:textId="77777777" w:rsidR="00070FF4" w:rsidRPr="0007595B" w:rsidRDefault="00DA37B9" w:rsidP="002F7516">
      <w:pPr>
        <w:numPr>
          <w:ilvl w:val="0"/>
          <w:numId w:val="17"/>
        </w:numPr>
        <w:spacing w:line="360" w:lineRule="auto"/>
        <w:jc w:val="both"/>
      </w:pPr>
      <w:r>
        <w:t>Załącznik nr 2 do SWZ – Opis przedmiotu zamówienia;</w:t>
      </w:r>
    </w:p>
    <w:p w14:paraId="66E69CE0" w14:textId="77777777" w:rsidR="00070FF4" w:rsidRDefault="00070FF4" w:rsidP="002F7516">
      <w:pPr>
        <w:numPr>
          <w:ilvl w:val="0"/>
          <w:numId w:val="17"/>
        </w:numPr>
        <w:spacing w:line="360" w:lineRule="auto"/>
        <w:jc w:val="both"/>
      </w:pPr>
      <w:r w:rsidRPr="0007595B">
        <w:t xml:space="preserve">Załącznik nr 3 do SWZ – </w:t>
      </w:r>
      <w:r w:rsidR="00DA37B9">
        <w:t>W</w:t>
      </w:r>
      <w:r w:rsidRPr="0007595B">
        <w:t>zór umowy</w:t>
      </w:r>
      <w:r w:rsidR="00DA37B9">
        <w:t>;</w:t>
      </w:r>
    </w:p>
    <w:p w14:paraId="381D211B" w14:textId="77777777" w:rsidR="00967E04" w:rsidRPr="0007595B" w:rsidRDefault="00967E04" w:rsidP="00967E04">
      <w:pPr>
        <w:spacing w:line="360" w:lineRule="auto"/>
        <w:ind w:left="360"/>
        <w:jc w:val="both"/>
      </w:pPr>
      <w:r>
        <w:t xml:space="preserve">3a. Załącznik nr 1 do Załącznika nr </w:t>
      </w:r>
      <w:r w:rsidRPr="0007595B">
        <w:t xml:space="preserve">3 do SWZ </w:t>
      </w:r>
      <w:r>
        <w:t>(</w:t>
      </w:r>
      <w:r w:rsidR="00160C18">
        <w:t xml:space="preserve"> do </w:t>
      </w:r>
      <w:r>
        <w:t>W</w:t>
      </w:r>
      <w:r w:rsidRPr="0007595B">
        <w:t>z</w:t>
      </w:r>
      <w:r w:rsidR="00160C18">
        <w:t xml:space="preserve">oru </w:t>
      </w:r>
      <w:r w:rsidRPr="0007595B">
        <w:t>umowy</w:t>
      </w:r>
      <w:r>
        <w:t>);</w:t>
      </w:r>
    </w:p>
    <w:p w14:paraId="508BD995" w14:textId="77777777" w:rsidR="00070FF4" w:rsidRPr="0007595B" w:rsidRDefault="00070FF4" w:rsidP="002F7516">
      <w:pPr>
        <w:numPr>
          <w:ilvl w:val="0"/>
          <w:numId w:val="17"/>
        </w:numPr>
        <w:spacing w:line="360" w:lineRule="auto"/>
        <w:jc w:val="both"/>
      </w:pPr>
      <w:r w:rsidRPr="0007595B">
        <w:t xml:space="preserve">Załącznik nr 4 do SWZ – </w:t>
      </w:r>
      <w:r w:rsidR="00DA37B9">
        <w:t>W</w:t>
      </w:r>
      <w:r w:rsidRPr="0007595B">
        <w:t>zór oświadczenia w zakresie wskazanym przez zamawiającego w ogłoszeniu o zamówieniu i w specyfikacji warunków zamówienia, wstępnie potwierdzającego, że wykonawca nie podlega wykluczeniu i spełnia warunki udziału w postępowaniu</w:t>
      </w:r>
      <w:r w:rsidR="00DA37B9">
        <w:t>;</w:t>
      </w:r>
    </w:p>
    <w:p w14:paraId="2026FBA1" w14:textId="77777777" w:rsidR="00070FF4" w:rsidRPr="0007595B" w:rsidRDefault="00070FF4" w:rsidP="002F7516">
      <w:pPr>
        <w:numPr>
          <w:ilvl w:val="0"/>
          <w:numId w:val="17"/>
        </w:numPr>
        <w:spacing w:line="360" w:lineRule="auto"/>
        <w:jc w:val="both"/>
      </w:pPr>
      <w:r w:rsidRPr="0007595B">
        <w:t xml:space="preserve">Załącznik nr 5 do SWZ  - </w:t>
      </w:r>
      <w:r w:rsidR="00DA37B9">
        <w:t>W</w:t>
      </w:r>
      <w:r w:rsidRPr="0007595B">
        <w:t>zór oświadczenia w zakresie wskazanym przez zamawiającego w ogłoszeniu o zamówieniu i w specyfikacji warunków zamówienia, wstępnie potwierdzającego, że wykonawcy wspólnie ubiegający się nie podlegają wykluczeniu i spełniają warunki udziału w postępowaniu</w:t>
      </w:r>
      <w:r w:rsidR="00DA37B9">
        <w:t>;</w:t>
      </w:r>
    </w:p>
    <w:p w14:paraId="12900271" w14:textId="77777777" w:rsidR="00070FF4" w:rsidRPr="0007595B" w:rsidRDefault="00070FF4" w:rsidP="002F7516">
      <w:pPr>
        <w:numPr>
          <w:ilvl w:val="0"/>
          <w:numId w:val="17"/>
        </w:numPr>
        <w:spacing w:line="360" w:lineRule="auto"/>
        <w:jc w:val="both"/>
      </w:pPr>
      <w:r w:rsidRPr="0007595B">
        <w:t xml:space="preserve">Załącznik nr 6 do SWZ - </w:t>
      </w:r>
      <w:r w:rsidR="00DA37B9">
        <w:t>W</w:t>
      </w:r>
      <w:r w:rsidRPr="0007595B">
        <w:t>zór oświadczenia w zakresie wskazanym przez zamawiającego w ogłoszeniu o zamówieniu i w specyfikacji warunków zamówienia, wstępnie potwierdzającego, że podmiot udostępniający zasoby nie podlega wykluczeniu i spełnia warunki udziału w postępowaniu</w:t>
      </w:r>
      <w:r w:rsidR="00DA37B9">
        <w:t>;</w:t>
      </w:r>
    </w:p>
    <w:p w14:paraId="39BA704F" w14:textId="77777777" w:rsidR="00070FF4" w:rsidRPr="0007595B" w:rsidRDefault="00070FF4" w:rsidP="002F7516">
      <w:pPr>
        <w:numPr>
          <w:ilvl w:val="0"/>
          <w:numId w:val="17"/>
        </w:numPr>
        <w:spacing w:line="360" w:lineRule="auto"/>
        <w:jc w:val="both"/>
      </w:pPr>
      <w:r w:rsidRPr="0007595B">
        <w:t xml:space="preserve">Załącznik nr 7 do SWZ – </w:t>
      </w:r>
      <w:r w:rsidR="00DA37B9">
        <w:t>W</w:t>
      </w:r>
      <w:r w:rsidRPr="0007595B">
        <w:t>zór oświadczenia o przynależności bądź braku przynależności do grupy kapitałowej</w:t>
      </w:r>
      <w:r w:rsidR="00DA37B9">
        <w:t>;</w:t>
      </w:r>
    </w:p>
    <w:p w14:paraId="40735693" w14:textId="77777777" w:rsidR="00070FF4" w:rsidRPr="0007595B" w:rsidRDefault="00070FF4" w:rsidP="002F7516">
      <w:pPr>
        <w:numPr>
          <w:ilvl w:val="0"/>
          <w:numId w:val="17"/>
        </w:numPr>
        <w:spacing w:line="360" w:lineRule="auto"/>
        <w:jc w:val="both"/>
      </w:pPr>
      <w:r w:rsidRPr="0007595B">
        <w:t xml:space="preserve">Załącznik nr 8 do SWZ – </w:t>
      </w:r>
      <w:r w:rsidR="00DA37B9">
        <w:t>W</w:t>
      </w:r>
      <w:r w:rsidRPr="0007595B">
        <w:t>ykaz usług</w:t>
      </w:r>
      <w:r w:rsidR="00DA37B9">
        <w:t>;</w:t>
      </w:r>
    </w:p>
    <w:p w14:paraId="23CD1102" w14:textId="77777777" w:rsidR="00070FF4" w:rsidRPr="0007595B" w:rsidRDefault="00070FF4" w:rsidP="002F7516">
      <w:pPr>
        <w:numPr>
          <w:ilvl w:val="0"/>
          <w:numId w:val="17"/>
        </w:numPr>
        <w:spacing w:line="360" w:lineRule="auto"/>
        <w:jc w:val="both"/>
      </w:pPr>
      <w:r w:rsidRPr="0007595B">
        <w:t xml:space="preserve">Załącznik nr 9 do SWZ – </w:t>
      </w:r>
      <w:r w:rsidR="00DA37B9">
        <w:t>W</w:t>
      </w:r>
      <w:r w:rsidRPr="0007595B">
        <w:t>ykaz wyposażenia</w:t>
      </w:r>
      <w:r w:rsidR="00DA37B9">
        <w:t>;</w:t>
      </w:r>
    </w:p>
    <w:p w14:paraId="0D1237C5" w14:textId="77777777" w:rsidR="00070FF4" w:rsidRPr="0007595B" w:rsidRDefault="00070FF4" w:rsidP="002F7516">
      <w:pPr>
        <w:numPr>
          <w:ilvl w:val="0"/>
          <w:numId w:val="17"/>
        </w:numPr>
        <w:spacing w:line="360" w:lineRule="auto"/>
        <w:jc w:val="both"/>
      </w:pPr>
      <w:r w:rsidRPr="0007595B">
        <w:t xml:space="preserve">Załącznik nr 10 do SWZ – </w:t>
      </w:r>
      <w:r w:rsidR="00DA37B9">
        <w:t>W</w:t>
      </w:r>
      <w:r w:rsidRPr="0007595B">
        <w:t>zór zobowiązania</w:t>
      </w:r>
      <w:r w:rsidR="00DA37B9">
        <w:t>.</w:t>
      </w:r>
    </w:p>
    <w:sectPr w:rsidR="00070FF4" w:rsidRPr="0007595B" w:rsidSect="00517A78">
      <w:footerReference w:type="default" r:id="rId21"/>
      <w:headerReference w:type="first" r:id="rId22"/>
      <w:pgSz w:w="11906" w:h="16838"/>
      <w:pgMar w:top="1440" w:right="1440" w:bottom="1440" w:left="1440" w:header="708" w:footer="720" w:gutter="0"/>
      <w:cols w:space="708"/>
      <w:titlePg/>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5E82" w14:textId="77777777" w:rsidR="001D3CFF" w:rsidRDefault="001D3CFF">
      <w:pPr>
        <w:spacing w:line="240" w:lineRule="auto"/>
      </w:pPr>
      <w:r>
        <w:separator/>
      </w:r>
    </w:p>
  </w:endnote>
  <w:endnote w:type="continuationSeparator" w:id="0">
    <w:p w14:paraId="51BFA309" w14:textId="77777777" w:rsidR="001D3CFF" w:rsidRDefault="001D3C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AE87" w14:textId="77777777" w:rsidR="00551E63" w:rsidRDefault="00551E6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0183" w14:textId="77777777" w:rsidR="001D3CFF" w:rsidRDefault="001D3CFF">
      <w:pPr>
        <w:spacing w:line="240" w:lineRule="auto"/>
      </w:pPr>
      <w:r>
        <w:separator/>
      </w:r>
    </w:p>
  </w:footnote>
  <w:footnote w:type="continuationSeparator" w:id="0">
    <w:p w14:paraId="3A998BA4" w14:textId="77777777" w:rsidR="001D3CFF" w:rsidRDefault="001D3C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B257" w14:textId="77777777" w:rsidR="00BF32DF" w:rsidRDefault="00BF32DF" w:rsidP="00BF32DF">
    <w:pPr>
      <w:spacing w:before="120" w:after="120" w:line="240" w:lineRule="auto"/>
      <w:jc w:val="center"/>
      <w:rPr>
        <w:b/>
        <w:bCs/>
        <w:color w:val="000000"/>
        <w:sz w:val="10"/>
        <w:szCs w:val="10"/>
      </w:rPr>
    </w:pPr>
    <w:r w:rsidRPr="00BF32DF">
      <w:rPr>
        <w:b/>
        <w:bCs/>
        <w:color w:val="000000"/>
        <w:sz w:val="10"/>
        <w:szCs w:val="10"/>
      </w:rPr>
      <w:t xml:space="preserve">FZK.271.8.2023 </w:t>
    </w:r>
  </w:p>
  <w:p w14:paraId="5E5E67AB" w14:textId="5C153B24" w:rsidR="00BF32DF" w:rsidRPr="00BF32DF" w:rsidRDefault="00BF32DF" w:rsidP="00BF32DF">
    <w:pPr>
      <w:spacing w:before="120" w:after="120" w:line="240" w:lineRule="auto"/>
      <w:jc w:val="center"/>
      <w:rPr>
        <w:b/>
        <w:bCs/>
        <w:color w:val="000000"/>
        <w:sz w:val="10"/>
        <w:szCs w:val="10"/>
      </w:rPr>
    </w:pPr>
    <w:r w:rsidRPr="00BF32DF">
      <w:rPr>
        <w:b/>
        <w:bCs/>
        <w:color w:val="000000"/>
        <w:sz w:val="10"/>
        <w:szCs w:val="10"/>
      </w:rPr>
      <w:t xml:space="preserve">„Zakup biletów miesięcznych dla dzieci i uczniów uczęszczających do placówek oświatowych </w:t>
    </w:r>
  </w:p>
  <w:p w14:paraId="47D234EE" w14:textId="2A19E89F" w:rsidR="00BF32DF" w:rsidRPr="00BF32DF" w:rsidRDefault="00BF32DF" w:rsidP="00BF32DF">
    <w:pPr>
      <w:spacing w:before="120" w:after="120" w:line="240" w:lineRule="auto"/>
      <w:jc w:val="center"/>
      <w:rPr>
        <w:rFonts w:asciiTheme="minorHAnsi" w:eastAsiaTheme="minorEastAsia" w:hAnsiTheme="minorHAnsi" w:cstheme="minorBidi"/>
        <w:b/>
        <w:bCs/>
        <w:color w:val="000000"/>
        <w:sz w:val="10"/>
        <w:szCs w:val="10"/>
        <w:lang w:eastAsia="pl-PL"/>
      </w:rPr>
    </w:pPr>
    <w:r w:rsidRPr="00BF32DF">
      <w:rPr>
        <w:b/>
        <w:bCs/>
        <w:color w:val="000000"/>
        <w:sz w:val="10"/>
        <w:szCs w:val="10"/>
      </w:rPr>
      <w:t>prowadzonych przez Gminę Działdowo</w:t>
    </w:r>
    <w:r>
      <w:rPr>
        <w:b/>
        <w:bCs/>
        <w:color w:val="000000"/>
        <w:sz w:val="10"/>
        <w:szCs w:val="10"/>
      </w:rPr>
      <w:t xml:space="preserve"> </w:t>
    </w:r>
    <w:r w:rsidRPr="00BF32DF">
      <w:rPr>
        <w:b/>
        <w:bCs/>
        <w:color w:val="000000"/>
        <w:sz w:val="10"/>
        <w:szCs w:val="10"/>
      </w:rPr>
      <w:t>wraz z zapewnieniem opieki podczas dowozu w okresie 04.09.2023 r.-21.06.2024 r.”</w:t>
    </w:r>
  </w:p>
  <w:p w14:paraId="3966E00B" w14:textId="77777777" w:rsidR="00BF32DF" w:rsidRDefault="00BF32DF" w:rsidP="00BF32DF">
    <w:pPr>
      <w:pStyle w:val="Nagwek"/>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b/>
        <w:position w:val="0"/>
        <w:sz w:val="22"/>
        <w:vertAlign w:val="baseline"/>
      </w:rPr>
    </w:lvl>
    <w:lvl w:ilvl="1">
      <w:start w:val="1"/>
      <w:numFmt w:val="decimal"/>
      <w:lvlText w:val="%1.%2."/>
      <w:lvlJc w:val="left"/>
      <w:pPr>
        <w:tabs>
          <w:tab w:val="num" w:pos="0"/>
        </w:tabs>
        <w:ind w:left="792" w:hanging="432"/>
      </w:pPr>
      <w:rPr>
        <w:position w:val="0"/>
        <w:sz w:val="22"/>
        <w:vertAlign w:val="baseline"/>
      </w:rPr>
    </w:lvl>
    <w:lvl w:ilvl="2">
      <w:start w:val="1"/>
      <w:numFmt w:val="decimal"/>
      <w:lvlText w:val="%1.%2.%3."/>
      <w:lvlJc w:val="left"/>
      <w:pPr>
        <w:tabs>
          <w:tab w:val="num" w:pos="0"/>
        </w:tabs>
        <w:ind w:left="1224" w:hanging="504"/>
      </w:pPr>
      <w:rPr>
        <w:position w:val="0"/>
        <w:sz w:val="22"/>
        <w:vertAlign w:val="baseline"/>
      </w:rPr>
    </w:lvl>
    <w:lvl w:ilvl="3">
      <w:start w:val="1"/>
      <w:numFmt w:val="decimal"/>
      <w:lvlText w:val="%1.%2.%3.%4."/>
      <w:lvlJc w:val="left"/>
      <w:pPr>
        <w:tabs>
          <w:tab w:val="num" w:pos="0"/>
        </w:tabs>
        <w:ind w:left="1728" w:hanging="648"/>
      </w:pPr>
      <w:rPr>
        <w:position w:val="0"/>
        <w:sz w:val="22"/>
        <w:vertAlign w:val="baseline"/>
      </w:rPr>
    </w:lvl>
    <w:lvl w:ilvl="4">
      <w:start w:val="1"/>
      <w:numFmt w:val="decimal"/>
      <w:lvlText w:val="%1.%2.%3.%4.%5."/>
      <w:lvlJc w:val="left"/>
      <w:pPr>
        <w:tabs>
          <w:tab w:val="num" w:pos="0"/>
        </w:tabs>
        <w:ind w:left="2232" w:hanging="792"/>
      </w:pPr>
      <w:rPr>
        <w:position w:val="0"/>
        <w:sz w:val="22"/>
        <w:vertAlign w:val="baseline"/>
      </w:rPr>
    </w:lvl>
    <w:lvl w:ilvl="5">
      <w:start w:val="1"/>
      <w:numFmt w:val="decimal"/>
      <w:lvlText w:val="%1.%2.%3.%4.%5.%6."/>
      <w:lvlJc w:val="left"/>
      <w:pPr>
        <w:tabs>
          <w:tab w:val="num" w:pos="0"/>
        </w:tabs>
        <w:ind w:left="2736" w:hanging="936"/>
      </w:pPr>
      <w:rPr>
        <w:position w:val="0"/>
        <w:sz w:val="22"/>
        <w:vertAlign w:val="baseline"/>
      </w:rPr>
    </w:lvl>
    <w:lvl w:ilvl="6">
      <w:start w:val="1"/>
      <w:numFmt w:val="decimal"/>
      <w:lvlText w:val="%1.%2.%3.%4.%5.%6.%7."/>
      <w:lvlJc w:val="left"/>
      <w:pPr>
        <w:tabs>
          <w:tab w:val="num" w:pos="0"/>
        </w:tabs>
        <w:ind w:left="3240" w:hanging="1080"/>
      </w:pPr>
      <w:rPr>
        <w:position w:val="0"/>
        <w:sz w:val="22"/>
        <w:vertAlign w:val="baseline"/>
      </w:rPr>
    </w:lvl>
    <w:lvl w:ilvl="7">
      <w:start w:val="1"/>
      <w:numFmt w:val="decimal"/>
      <w:lvlText w:val="%1.%2.%3.%4.%5.%6.%7.%8."/>
      <w:lvlJc w:val="left"/>
      <w:pPr>
        <w:tabs>
          <w:tab w:val="num" w:pos="0"/>
        </w:tabs>
        <w:ind w:left="3744" w:hanging="1224"/>
      </w:pPr>
      <w:rPr>
        <w:position w:val="0"/>
        <w:sz w:val="22"/>
        <w:vertAlign w:val="baseline"/>
      </w:rPr>
    </w:lvl>
    <w:lvl w:ilvl="8">
      <w:start w:val="1"/>
      <w:numFmt w:val="decimal"/>
      <w:lvlText w:val="%1.%2.%3.%4.%5.%6.%7.%8.%9."/>
      <w:lvlJc w:val="left"/>
      <w:pPr>
        <w:tabs>
          <w:tab w:val="num" w:pos="0"/>
        </w:tabs>
        <w:ind w:left="4320" w:hanging="1440"/>
      </w:pPr>
      <w:rPr>
        <w:position w:val="0"/>
        <w:sz w:val="22"/>
        <w:vertAlign w:val="baseline"/>
      </w:rPr>
    </w:lvl>
  </w:abstractNum>
  <w:abstractNum w:abstractNumId="2" w15:restartNumberingAfterBreak="0">
    <w:nsid w:val="00000003"/>
    <w:multiLevelType w:val="multilevel"/>
    <w:tmpl w:val="467E9FE8"/>
    <w:name w:val="WWNum2"/>
    <w:lvl w:ilvl="0">
      <w:start w:val="1"/>
      <w:numFmt w:val="decimal"/>
      <w:lvlText w:val="%1."/>
      <w:lvlJc w:val="left"/>
      <w:pPr>
        <w:tabs>
          <w:tab w:val="num" w:pos="0"/>
        </w:tabs>
        <w:ind w:left="1009" w:hanging="452"/>
      </w:pPr>
      <w:rPr>
        <w:b w:val="0"/>
        <w:position w:val="0"/>
        <w:sz w:val="22"/>
        <w:vertAlign w:val="baseline"/>
      </w:rPr>
    </w:lvl>
    <w:lvl w:ilvl="1">
      <w:start w:val="1"/>
      <w:numFmt w:val="lowerLetter"/>
      <w:lvlText w:val="%2)"/>
      <w:lvlJc w:val="left"/>
      <w:pPr>
        <w:tabs>
          <w:tab w:val="num" w:pos="0"/>
        </w:tabs>
        <w:ind w:left="1440" w:hanging="360"/>
      </w:pPr>
      <w:rPr>
        <w:rFonts w:eastAsia="Arial" w:cs="Arial"/>
        <w:position w:val="0"/>
        <w:sz w:val="22"/>
        <w:vertAlign w:val="baseline"/>
      </w:rPr>
    </w:lvl>
    <w:lvl w:ilvl="2">
      <w:start w:val="1"/>
      <w:numFmt w:val="lowerRoman"/>
      <w:lvlText w:val="%2.%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rFonts w:ascii="Arial" w:eastAsia="Arial" w:hAnsi="Arial" w:cs="Arial"/>
        <w:b w:val="0"/>
        <w:position w:val="0"/>
        <w:sz w:val="22"/>
        <w:vertAlign w:val="baseline"/>
      </w:rPr>
    </w:lvl>
    <w:lvl w:ilvl="4">
      <w:start w:val="1"/>
      <w:numFmt w:val="lowerLetter"/>
      <w:lvlText w:val="%2.%3.%4.%5."/>
      <w:lvlJc w:val="left"/>
      <w:pPr>
        <w:tabs>
          <w:tab w:val="num" w:pos="0"/>
        </w:tabs>
        <w:ind w:left="3600" w:hanging="360"/>
      </w:pPr>
      <w:rPr>
        <w:position w:val="0"/>
        <w:sz w:val="22"/>
        <w:vertAlign w:val="baseline"/>
      </w:rPr>
    </w:lvl>
    <w:lvl w:ilvl="5">
      <w:start w:val="1"/>
      <w:numFmt w:val="lowerRoman"/>
      <w:lvlText w:val="%2.%3.%4.%5.%6."/>
      <w:lvlJc w:val="right"/>
      <w:pPr>
        <w:tabs>
          <w:tab w:val="num" w:pos="0"/>
        </w:tabs>
        <w:ind w:left="4320" w:hanging="180"/>
      </w:pPr>
      <w:rPr>
        <w:position w:val="0"/>
        <w:sz w:val="22"/>
        <w:vertAlign w:val="baseline"/>
      </w:rPr>
    </w:lvl>
    <w:lvl w:ilvl="6">
      <w:start w:val="1"/>
      <w:numFmt w:val="decimal"/>
      <w:lvlText w:val="%2.%3.%4.%5.%6.%7."/>
      <w:lvlJc w:val="left"/>
      <w:pPr>
        <w:tabs>
          <w:tab w:val="num" w:pos="0"/>
        </w:tabs>
        <w:ind w:left="5040" w:hanging="360"/>
      </w:pPr>
      <w:rPr>
        <w:position w:val="0"/>
        <w:sz w:val="22"/>
        <w:vertAlign w:val="baseline"/>
      </w:rPr>
    </w:lvl>
    <w:lvl w:ilvl="7">
      <w:start w:val="1"/>
      <w:numFmt w:val="lowerLetter"/>
      <w:lvlText w:val="%2.%3.%4.%5.%6.%7.%8."/>
      <w:lvlJc w:val="left"/>
      <w:pPr>
        <w:tabs>
          <w:tab w:val="num" w:pos="0"/>
        </w:tabs>
        <w:ind w:left="5760" w:hanging="360"/>
      </w:pPr>
      <w:rPr>
        <w:position w:val="0"/>
        <w:sz w:val="22"/>
        <w:vertAlign w:val="baseline"/>
      </w:rPr>
    </w:lvl>
    <w:lvl w:ilvl="8">
      <w:start w:val="1"/>
      <w:numFmt w:val="lowerRoman"/>
      <w:lvlText w:val="%2.%3.%4.%5.%6.%7.%8.%9."/>
      <w:lvlJc w:val="right"/>
      <w:pPr>
        <w:tabs>
          <w:tab w:val="num" w:pos="0"/>
        </w:tabs>
        <w:ind w:left="6480" w:hanging="180"/>
      </w:pPr>
      <w:rPr>
        <w:position w:val="0"/>
        <w:sz w:val="22"/>
        <w:vertAlign w:val="baseline"/>
      </w:rPr>
    </w:lvl>
  </w:abstractNum>
  <w:abstractNum w:abstractNumId="3" w15:restartNumberingAfterBreak="0">
    <w:nsid w:val="00000004"/>
    <w:multiLevelType w:val="multilevel"/>
    <w:tmpl w:val="00000004"/>
    <w:name w:val="WWNum3"/>
    <w:lvl w:ilvl="0">
      <w:start w:val="1"/>
      <w:numFmt w:val="decimal"/>
      <w:lvlText w:val="%1)"/>
      <w:lvlJc w:val="left"/>
      <w:pPr>
        <w:tabs>
          <w:tab w:val="num" w:pos="0"/>
        </w:tabs>
        <w:ind w:left="1004" w:hanging="360"/>
      </w:pPr>
      <w:rPr>
        <w:b/>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2.%3."/>
      <w:lvlJc w:val="right"/>
      <w:pPr>
        <w:tabs>
          <w:tab w:val="num" w:pos="0"/>
        </w:tabs>
        <w:ind w:left="2444" w:hanging="180"/>
      </w:pPr>
      <w:rPr>
        <w:position w:val="0"/>
        <w:sz w:val="22"/>
        <w:vertAlign w:val="baseline"/>
      </w:rPr>
    </w:lvl>
    <w:lvl w:ilvl="3">
      <w:start w:val="1"/>
      <w:numFmt w:val="decimal"/>
      <w:lvlText w:val="%2.%3.%4."/>
      <w:lvlJc w:val="left"/>
      <w:pPr>
        <w:tabs>
          <w:tab w:val="num" w:pos="0"/>
        </w:tabs>
        <w:ind w:left="3164" w:hanging="360"/>
      </w:pPr>
      <w:rPr>
        <w:position w:val="0"/>
        <w:sz w:val="22"/>
        <w:vertAlign w:val="baseline"/>
      </w:rPr>
    </w:lvl>
    <w:lvl w:ilvl="4">
      <w:start w:val="1"/>
      <w:numFmt w:val="lowerLetter"/>
      <w:lvlText w:val="%2.%3.%4.%5."/>
      <w:lvlJc w:val="left"/>
      <w:pPr>
        <w:tabs>
          <w:tab w:val="num" w:pos="0"/>
        </w:tabs>
        <w:ind w:left="3884" w:hanging="360"/>
      </w:pPr>
      <w:rPr>
        <w:position w:val="0"/>
        <w:sz w:val="22"/>
        <w:vertAlign w:val="baseline"/>
      </w:rPr>
    </w:lvl>
    <w:lvl w:ilvl="5">
      <w:start w:val="1"/>
      <w:numFmt w:val="lowerRoman"/>
      <w:lvlText w:val="%2.%3.%4.%5.%6."/>
      <w:lvlJc w:val="right"/>
      <w:pPr>
        <w:tabs>
          <w:tab w:val="num" w:pos="0"/>
        </w:tabs>
        <w:ind w:left="4604" w:hanging="180"/>
      </w:pPr>
      <w:rPr>
        <w:position w:val="0"/>
        <w:sz w:val="22"/>
        <w:vertAlign w:val="baseline"/>
      </w:rPr>
    </w:lvl>
    <w:lvl w:ilvl="6">
      <w:start w:val="1"/>
      <w:numFmt w:val="decimal"/>
      <w:lvlText w:val="%2.%3.%4.%5.%6.%7."/>
      <w:lvlJc w:val="left"/>
      <w:pPr>
        <w:tabs>
          <w:tab w:val="num" w:pos="0"/>
        </w:tabs>
        <w:ind w:left="5324" w:hanging="360"/>
      </w:pPr>
      <w:rPr>
        <w:position w:val="0"/>
        <w:sz w:val="22"/>
        <w:vertAlign w:val="baseline"/>
      </w:rPr>
    </w:lvl>
    <w:lvl w:ilvl="7">
      <w:start w:val="1"/>
      <w:numFmt w:val="lowerLetter"/>
      <w:lvlText w:val="%2.%3.%4.%5.%6.%7.%8."/>
      <w:lvlJc w:val="left"/>
      <w:pPr>
        <w:tabs>
          <w:tab w:val="num" w:pos="0"/>
        </w:tabs>
        <w:ind w:left="6044" w:hanging="360"/>
      </w:pPr>
      <w:rPr>
        <w:position w:val="0"/>
        <w:sz w:val="22"/>
        <w:vertAlign w:val="baseline"/>
      </w:rPr>
    </w:lvl>
    <w:lvl w:ilvl="8">
      <w:start w:val="1"/>
      <w:numFmt w:val="lowerRoman"/>
      <w:lvlText w:val="%2.%3.%4.%5.%6.%7.%8.%9."/>
      <w:lvlJc w:val="right"/>
      <w:pPr>
        <w:tabs>
          <w:tab w:val="num" w:pos="0"/>
        </w:tabs>
        <w:ind w:left="6764" w:hanging="180"/>
      </w:pPr>
      <w:rPr>
        <w:position w:val="0"/>
        <w:sz w:val="22"/>
        <w:vertAlign w:val="baseline"/>
      </w:rPr>
    </w:lvl>
  </w:abstractNum>
  <w:abstractNum w:abstractNumId="4" w15:restartNumberingAfterBreak="0">
    <w:nsid w:val="00000005"/>
    <w:multiLevelType w:val="multilevel"/>
    <w:tmpl w:val="CDEC7A76"/>
    <w:name w:val="WWNum4"/>
    <w:lvl w:ilvl="0">
      <w:start w:val="1"/>
      <w:numFmt w:val="decimal"/>
      <w:lvlText w:val="%1."/>
      <w:lvlJc w:val="left"/>
      <w:pPr>
        <w:tabs>
          <w:tab w:val="num" w:pos="0"/>
        </w:tabs>
        <w:ind w:left="720" w:hanging="720"/>
      </w:pPr>
      <w:rPr>
        <w:rFonts w:eastAsia="Arial" w:cs="Arial"/>
        <w:b w:val="0"/>
        <w:color w:val="000000"/>
        <w:position w:val="0"/>
        <w:sz w:val="22"/>
        <w:vertAlign w:val="baseline"/>
      </w:rPr>
    </w:lvl>
    <w:lvl w:ilvl="1">
      <w:start w:val="1"/>
      <w:numFmt w:val="decimal"/>
      <w:lvlText w:val="%2."/>
      <w:lvlJc w:val="left"/>
      <w:pPr>
        <w:tabs>
          <w:tab w:val="num" w:pos="0"/>
        </w:tabs>
        <w:ind w:left="720" w:hanging="360"/>
      </w:pPr>
      <w:rPr>
        <w:b w:val="0"/>
        <w:position w:val="0"/>
        <w:sz w:val="22"/>
        <w:vertAlign w:val="baseline"/>
      </w:rPr>
    </w:lvl>
    <w:lvl w:ilvl="2">
      <w:start w:val="1"/>
      <w:numFmt w:val="lowerRoman"/>
      <w:lvlText w:val="%2.%3."/>
      <w:lvlJc w:val="right"/>
      <w:pPr>
        <w:tabs>
          <w:tab w:val="num" w:pos="0"/>
        </w:tabs>
        <w:ind w:left="2160" w:hanging="180"/>
      </w:pPr>
      <w:rPr>
        <w:position w:val="0"/>
        <w:sz w:val="22"/>
        <w:vertAlign w:val="baseline"/>
      </w:rPr>
    </w:lvl>
    <w:lvl w:ilvl="3">
      <w:start w:val="1"/>
      <w:numFmt w:val="decimal"/>
      <w:lvlText w:val="%2.%3.%4."/>
      <w:lvlJc w:val="left"/>
      <w:pPr>
        <w:tabs>
          <w:tab w:val="num" w:pos="0"/>
        </w:tabs>
        <w:ind w:left="2880" w:hanging="360"/>
      </w:pPr>
      <w:rPr>
        <w:position w:val="0"/>
        <w:sz w:val="22"/>
        <w:vertAlign w:val="baseline"/>
      </w:rPr>
    </w:lvl>
    <w:lvl w:ilvl="4">
      <w:start w:val="1"/>
      <w:numFmt w:val="lowerLetter"/>
      <w:lvlText w:val="%2.%3.%4.%5."/>
      <w:lvlJc w:val="left"/>
      <w:pPr>
        <w:tabs>
          <w:tab w:val="num" w:pos="0"/>
        </w:tabs>
        <w:ind w:left="3600" w:hanging="360"/>
      </w:pPr>
      <w:rPr>
        <w:position w:val="0"/>
        <w:sz w:val="22"/>
        <w:vertAlign w:val="baseline"/>
      </w:rPr>
    </w:lvl>
    <w:lvl w:ilvl="5">
      <w:start w:val="1"/>
      <w:numFmt w:val="decimal"/>
      <w:lvlText w:val="%2.%3.%4.%5.%6."/>
      <w:lvlJc w:val="right"/>
      <w:pPr>
        <w:tabs>
          <w:tab w:val="num" w:pos="0"/>
        </w:tabs>
        <w:ind w:left="4320" w:hanging="180"/>
      </w:pPr>
      <w:rPr>
        <w:rFonts w:eastAsia="Arial" w:cs="Arial"/>
        <w:position w:val="0"/>
        <w:sz w:val="22"/>
        <w:vertAlign w:val="baseline"/>
      </w:rPr>
    </w:lvl>
    <w:lvl w:ilvl="6">
      <w:start w:val="1"/>
      <w:numFmt w:val="decimal"/>
      <w:lvlText w:val="%2.%3.%4.%5.%6.%7."/>
      <w:lvlJc w:val="left"/>
      <w:pPr>
        <w:tabs>
          <w:tab w:val="num" w:pos="0"/>
        </w:tabs>
        <w:ind w:left="5040" w:hanging="360"/>
      </w:pPr>
      <w:rPr>
        <w:position w:val="0"/>
        <w:sz w:val="22"/>
        <w:vertAlign w:val="baseline"/>
      </w:rPr>
    </w:lvl>
    <w:lvl w:ilvl="7">
      <w:start w:val="1"/>
      <w:numFmt w:val="lowerLetter"/>
      <w:lvlText w:val="%2.%3.%4.%5.%6.%7.%8."/>
      <w:lvlJc w:val="left"/>
      <w:pPr>
        <w:tabs>
          <w:tab w:val="num" w:pos="0"/>
        </w:tabs>
        <w:ind w:left="5760" w:hanging="360"/>
      </w:pPr>
      <w:rPr>
        <w:position w:val="0"/>
        <w:sz w:val="22"/>
        <w:vertAlign w:val="baseline"/>
      </w:rPr>
    </w:lvl>
    <w:lvl w:ilvl="8">
      <w:start w:val="1"/>
      <w:numFmt w:val="lowerRoman"/>
      <w:lvlText w:val="%2.%3.%4.%5.%6.%7.%8.%9."/>
      <w:lvlJc w:val="right"/>
      <w:pPr>
        <w:tabs>
          <w:tab w:val="num" w:pos="0"/>
        </w:tabs>
        <w:ind w:left="6480" w:hanging="180"/>
      </w:pPr>
      <w:rPr>
        <w:position w:val="0"/>
        <w:sz w:val="22"/>
        <w:vertAlign w:val="baseline"/>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2.%3."/>
      <w:lvlJc w:val="right"/>
      <w:pPr>
        <w:tabs>
          <w:tab w:val="num" w:pos="0"/>
        </w:tabs>
        <w:ind w:left="2160" w:hanging="180"/>
      </w:pPr>
      <w:rPr>
        <w:position w:val="0"/>
        <w:sz w:val="22"/>
        <w:vertAlign w:val="baseline"/>
      </w:rPr>
    </w:lvl>
    <w:lvl w:ilvl="3">
      <w:start w:val="1"/>
      <w:numFmt w:val="decimal"/>
      <w:lvlText w:val="%2.%3.%4."/>
      <w:lvlJc w:val="left"/>
      <w:pPr>
        <w:tabs>
          <w:tab w:val="num" w:pos="0"/>
        </w:tabs>
        <w:ind w:left="2880" w:hanging="360"/>
      </w:pPr>
      <w:rPr>
        <w:position w:val="0"/>
        <w:sz w:val="22"/>
        <w:vertAlign w:val="baseline"/>
      </w:rPr>
    </w:lvl>
    <w:lvl w:ilvl="4">
      <w:start w:val="1"/>
      <w:numFmt w:val="lowerLetter"/>
      <w:lvlText w:val="%2.%3.%4.%5."/>
      <w:lvlJc w:val="left"/>
      <w:pPr>
        <w:tabs>
          <w:tab w:val="num" w:pos="0"/>
        </w:tabs>
        <w:ind w:left="3600" w:hanging="360"/>
      </w:pPr>
      <w:rPr>
        <w:position w:val="0"/>
        <w:sz w:val="22"/>
        <w:vertAlign w:val="baseline"/>
      </w:rPr>
    </w:lvl>
    <w:lvl w:ilvl="5">
      <w:start w:val="1"/>
      <w:numFmt w:val="lowerRoman"/>
      <w:lvlText w:val="%2.%3.%4.%5.%6."/>
      <w:lvlJc w:val="right"/>
      <w:pPr>
        <w:tabs>
          <w:tab w:val="num" w:pos="0"/>
        </w:tabs>
        <w:ind w:left="4320" w:hanging="180"/>
      </w:pPr>
      <w:rPr>
        <w:position w:val="0"/>
        <w:sz w:val="22"/>
        <w:vertAlign w:val="baseline"/>
      </w:rPr>
    </w:lvl>
    <w:lvl w:ilvl="6">
      <w:start w:val="1"/>
      <w:numFmt w:val="decimal"/>
      <w:lvlText w:val="%2.%3.%4.%5.%6.%7."/>
      <w:lvlJc w:val="left"/>
      <w:pPr>
        <w:tabs>
          <w:tab w:val="num" w:pos="0"/>
        </w:tabs>
        <w:ind w:left="5040" w:hanging="360"/>
      </w:pPr>
      <w:rPr>
        <w:position w:val="0"/>
        <w:sz w:val="22"/>
        <w:vertAlign w:val="baseline"/>
      </w:rPr>
    </w:lvl>
    <w:lvl w:ilvl="7">
      <w:start w:val="1"/>
      <w:numFmt w:val="lowerLetter"/>
      <w:lvlText w:val="%2.%3.%4.%5.%6.%7.%8."/>
      <w:lvlJc w:val="left"/>
      <w:pPr>
        <w:tabs>
          <w:tab w:val="num" w:pos="0"/>
        </w:tabs>
        <w:ind w:left="5760" w:hanging="360"/>
      </w:pPr>
      <w:rPr>
        <w:position w:val="0"/>
        <w:sz w:val="22"/>
        <w:vertAlign w:val="baseline"/>
      </w:rPr>
    </w:lvl>
    <w:lvl w:ilvl="8">
      <w:start w:val="1"/>
      <w:numFmt w:val="lowerRoman"/>
      <w:lvlText w:val="%2.%3.%4.%5.%6.%7.%8.%9."/>
      <w:lvlJc w:val="right"/>
      <w:pPr>
        <w:tabs>
          <w:tab w:val="num" w:pos="0"/>
        </w:tabs>
        <w:ind w:left="6480" w:hanging="180"/>
      </w:pPr>
      <w:rPr>
        <w:position w:val="0"/>
        <w:sz w:val="22"/>
        <w:vertAlign w:val="baseline"/>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1800" w:hanging="363"/>
      </w:pPr>
      <w:rPr>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2.%3."/>
      <w:lvlJc w:val="right"/>
      <w:pPr>
        <w:tabs>
          <w:tab w:val="num" w:pos="0"/>
        </w:tabs>
        <w:ind w:left="2160" w:hanging="180"/>
      </w:pPr>
      <w:rPr>
        <w:position w:val="0"/>
        <w:sz w:val="22"/>
        <w:vertAlign w:val="baseline"/>
      </w:rPr>
    </w:lvl>
    <w:lvl w:ilvl="3">
      <w:start w:val="1"/>
      <w:numFmt w:val="decimal"/>
      <w:lvlText w:val="%2.%3.%4."/>
      <w:lvlJc w:val="left"/>
      <w:pPr>
        <w:tabs>
          <w:tab w:val="num" w:pos="0"/>
        </w:tabs>
        <w:ind w:left="2880" w:hanging="360"/>
      </w:pPr>
      <w:rPr>
        <w:position w:val="0"/>
        <w:sz w:val="22"/>
        <w:vertAlign w:val="baseline"/>
      </w:rPr>
    </w:lvl>
    <w:lvl w:ilvl="4">
      <w:start w:val="1"/>
      <w:numFmt w:val="lowerLetter"/>
      <w:lvlText w:val="%2.%3.%4.%5."/>
      <w:lvlJc w:val="left"/>
      <w:pPr>
        <w:tabs>
          <w:tab w:val="num" w:pos="0"/>
        </w:tabs>
        <w:ind w:left="3600" w:hanging="360"/>
      </w:pPr>
      <w:rPr>
        <w:position w:val="0"/>
        <w:sz w:val="22"/>
        <w:vertAlign w:val="baseline"/>
      </w:rPr>
    </w:lvl>
    <w:lvl w:ilvl="5">
      <w:start w:val="1"/>
      <w:numFmt w:val="lowerRoman"/>
      <w:lvlText w:val="%2.%3.%4.%5.%6."/>
      <w:lvlJc w:val="right"/>
      <w:pPr>
        <w:tabs>
          <w:tab w:val="num" w:pos="0"/>
        </w:tabs>
        <w:ind w:left="4320" w:hanging="180"/>
      </w:pPr>
      <w:rPr>
        <w:position w:val="0"/>
        <w:sz w:val="22"/>
        <w:vertAlign w:val="baseline"/>
      </w:rPr>
    </w:lvl>
    <w:lvl w:ilvl="6">
      <w:start w:val="1"/>
      <w:numFmt w:val="decimal"/>
      <w:lvlText w:val="%2.%3.%4.%5.%6.%7."/>
      <w:lvlJc w:val="left"/>
      <w:pPr>
        <w:tabs>
          <w:tab w:val="num" w:pos="0"/>
        </w:tabs>
        <w:ind w:left="5040" w:hanging="360"/>
      </w:pPr>
      <w:rPr>
        <w:position w:val="0"/>
        <w:sz w:val="22"/>
        <w:vertAlign w:val="baseline"/>
      </w:rPr>
    </w:lvl>
    <w:lvl w:ilvl="7">
      <w:start w:val="1"/>
      <w:numFmt w:val="lowerLetter"/>
      <w:lvlText w:val="%2.%3.%4.%5.%6.%7.%8."/>
      <w:lvlJc w:val="left"/>
      <w:pPr>
        <w:tabs>
          <w:tab w:val="num" w:pos="0"/>
        </w:tabs>
        <w:ind w:left="5760" w:hanging="360"/>
      </w:pPr>
      <w:rPr>
        <w:position w:val="0"/>
        <w:sz w:val="22"/>
        <w:vertAlign w:val="baseline"/>
      </w:rPr>
    </w:lvl>
    <w:lvl w:ilvl="8">
      <w:start w:val="1"/>
      <w:numFmt w:val="lowerRoman"/>
      <w:lvlText w:val="%2.%3.%4.%5.%6.%7.%8.%9."/>
      <w:lvlJc w:val="right"/>
      <w:pPr>
        <w:tabs>
          <w:tab w:val="num" w:pos="0"/>
        </w:tabs>
        <w:ind w:left="6480" w:hanging="180"/>
      </w:pPr>
      <w:rPr>
        <w:position w:val="0"/>
        <w:sz w:val="22"/>
        <w:vertAlign w:val="baseline"/>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1850" w:hanging="360"/>
      </w:pPr>
      <w:rPr>
        <w:b/>
        <w:position w:val="0"/>
        <w:sz w:val="22"/>
        <w:vertAlign w:val="baseline"/>
      </w:rPr>
    </w:lvl>
    <w:lvl w:ilvl="1">
      <w:start w:val="1"/>
      <w:numFmt w:val="lowerLetter"/>
      <w:lvlText w:val="%2."/>
      <w:lvlJc w:val="left"/>
      <w:pPr>
        <w:tabs>
          <w:tab w:val="num" w:pos="0"/>
        </w:tabs>
        <w:ind w:left="2570" w:hanging="360"/>
      </w:pPr>
      <w:rPr>
        <w:position w:val="0"/>
        <w:sz w:val="22"/>
        <w:vertAlign w:val="baseline"/>
      </w:rPr>
    </w:lvl>
    <w:lvl w:ilvl="2">
      <w:start w:val="1"/>
      <w:numFmt w:val="lowerRoman"/>
      <w:lvlText w:val="%2.%3."/>
      <w:lvlJc w:val="right"/>
      <w:pPr>
        <w:tabs>
          <w:tab w:val="num" w:pos="0"/>
        </w:tabs>
        <w:ind w:left="3290" w:hanging="180"/>
      </w:pPr>
      <w:rPr>
        <w:position w:val="0"/>
        <w:sz w:val="22"/>
        <w:vertAlign w:val="baseline"/>
      </w:rPr>
    </w:lvl>
    <w:lvl w:ilvl="3">
      <w:start w:val="1"/>
      <w:numFmt w:val="decimal"/>
      <w:lvlText w:val="%2.%3.%4."/>
      <w:lvlJc w:val="left"/>
      <w:pPr>
        <w:tabs>
          <w:tab w:val="num" w:pos="0"/>
        </w:tabs>
        <w:ind w:left="4010" w:hanging="360"/>
      </w:pPr>
      <w:rPr>
        <w:position w:val="0"/>
        <w:sz w:val="22"/>
        <w:vertAlign w:val="baseline"/>
      </w:rPr>
    </w:lvl>
    <w:lvl w:ilvl="4">
      <w:start w:val="1"/>
      <w:numFmt w:val="lowerLetter"/>
      <w:lvlText w:val="%2.%3.%4.%5."/>
      <w:lvlJc w:val="left"/>
      <w:pPr>
        <w:tabs>
          <w:tab w:val="num" w:pos="0"/>
        </w:tabs>
        <w:ind w:left="4730" w:hanging="360"/>
      </w:pPr>
      <w:rPr>
        <w:position w:val="0"/>
        <w:sz w:val="22"/>
        <w:vertAlign w:val="baseline"/>
      </w:rPr>
    </w:lvl>
    <w:lvl w:ilvl="5">
      <w:start w:val="1"/>
      <w:numFmt w:val="lowerRoman"/>
      <w:lvlText w:val="%2.%3.%4.%5.%6."/>
      <w:lvlJc w:val="right"/>
      <w:pPr>
        <w:tabs>
          <w:tab w:val="num" w:pos="0"/>
        </w:tabs>
        <w:ind w:left="5450" w:hanging="180"/>
      </w:pPr>
      <w:rPr>
        <w:position w:val="0"/>
        <w:sz w:val="22"/>
        <w:vertAlign w:val="baseline"/>
      </w:rPr>
    </w:lvl>
    <w:lvl w:ilvl="6">
      <w:start w:val="1"/>
      <w:numFmt w:val="decimal"/>
      <w:lvlText w:val="%2.%3.%4.%5.%6.%7."/>
      <w:lvlJc w:val="left"/>
      <w:pPr>
        <w:tabs>
          <w:tab w:val="num" w:pos="0"/>
        </w:tabs>
        <w:ind w:left="6170" w:hanging="360"/>
      </w:pPr>
      <w:rPr>
        <w:position w:val="0"/>
        <w:sz w:val="22"/>
        <w:vertAlign w:val="baseline"/>
      </w:rPr>
    </w:lvl>
    <w:lvl w:ilvl="7">
      <w:start w:val="1"/>
      <w:numFmt w:val="lowerLetter"/>
      <w:lvlText w:val="%2.%3.%4.%5.%6.%7.%8."/>
      <w:lvlJc w:val="left"/>
      <w:pPr>
        <w:tabs>
          <w:tab w:val="num" w:pos="0"/>
        </w:tabs>
        <w:ind w:left="6890" w:hanging="360"/>
      </w:pPr>
      <w:rPr>
        <w:position w:val="0"/>
        <w:sz w:val="22"/>
        <w:vertAlign w:val="baseline"/>
      </w:rPr>
    </w:lvl>
    <w:lvl w:ilvl="8">
      <w:start w:val="1"/>
      <w:numFmt w:val="lowerRoman"/>
      <w:lvlText w:val="%2.%3.%4.%5.%6.%7.%8.%9."/>
      <w:lvlJc w:val="right"/>
      <w:pPr>
        <w:tabs>
          <w:tab w:val="num" w:pos="0"/>
        </w:tabs>
        <w:ind w:left="7610" w:hanging="180"/>
      </w:pPr>
      <w:rPr>
        <w:position w:val="0"/>
        <w:sz w:val="22"/>
        <w:vertAlign w:val="baseline"/>
      </w:rPr>
    </w:lvl>
  </w:abstractNum>
  <w:abstractNum w:abstractNumId="8" w15:restartNumberingAfterBreak="0">
    <w:nsid w:val="00000009"/>
    <w:multiLevelType w:val="multilevel"/>
    <w:tmpl w:val="B78CFE90"/>
    <w:name w:val="WWNum8"/>
    <w:lvl w:ilvl="0">
      <w:start w:val="1"/>
      <w:numFmt w:val="decimal"/>
      <w:lvlText w:val="%1."/>
      <w:lvlJc w:val="left"/>
      <w:pPr>
        <w:tabs>
          <w:tab w:val="num" w:pos="-786"/>
        </w:tabs>
        <w:ind w:left="360" w:hanging="360"/>
      </w:pPr>
      <w:rPr>
        <w:rFonts w:eastAsia="Arial" w:cs="Arial"/>
        <w:b w:val="0"/>
        <w:position w:val="0"/>
        <w:sz w:val="22"/>
        <w:vertAlign w:val="baseline"/>
      </w:rPr>
    </w:lvl>
    <w:lvl w:ilvl="1">
      <w:start w:val="1"/>
      <w:numFmt w:val="lowerLetter"/>
      <w:lvlText w:val="%2."/>
      <w:lvlJc w:val="left"/>
      <w:pPr>
        <w:tabs>
          <w:tab w:val="num" w:pos="-786"/>
        </w:tabs>
        <w:ind w:left="1080" w:hanging="360"/>
      </w:pPr>
      <w:rPr>
        <w:position w:val="0"/>
        <w:sz w:val="22"/>
        <w:vertAlign w:val="baseline"/>
      </w:rPr>
    </w:lvl>
    <w:lvl w:ilvl="2">
      <w:start w:val="1"/>
      <w:numFmt w:val="lowerRoman"/>
      <w:lvlText w:val="%2.%3."/>
      <w:lvlJc w:val="right"/>
      <w:pPr>
        <w:tabs>
          <w:tab w:val="num" w:pos="-786"/>
        </w:tabs>
        <w:ind w:left="1800" w:hanging="180"/>
      </w:pPr>
      <w:rPr>
        <w:position w:val="0"/>
        <w:sz w:val="22"/>
        <w:vertAlign w:val="baseline"/>
      </w:rPr>
    </w:lvl>
    <w:lvl w:ilvl="3">
      <w:start w:val="1"/>
      <w:numFmt w:val="decimal"/>
      <w:lvlText w:val="%2.%3.%4."/>
      <w:lvlJc w:val="left"/>
      <w:pPr>
        <w:tabs>
          <w:tab w:val="num" w:pos="-786"/>
        </w:tabs>
        <w:ind w:left="2520" w:hanging="360"/>
      </w:pPr>
      <w:rPr>
        <w:position w:val="0"/>
        <w:sz w:val="22"/>
        <w:vertAlign w:val="baseline"/>
      </w:rPr>
    </w:lvl>
    <w:lvl w:ilvl="4">
      <w:start w:val="1"/>
      <w:numFmt w:val="lowerLetter"/>
      <w:lvlText w:val="%2.%3.%4.%5."/>
      <w:lvlJc w:val="left"/>
      <w:pPr>
        <w:tabs>
          <w:tab w:val="num" w:pos="-786"/>
        </w:tabs>
        <w:ind w:left="3240" w:hanging="360"/>
      </w:pPr>
      <w:rPr>
        <w:position w:val="0"/>
        <w:sz w:val="22"/>
        <w:vertAlign w:val="baseline"/>
      </w:rPr>
    </w:lvl>
    <w:lvl w:ilvl="5">
      <w:start w:val="1"/>
      <w:numFmt w:val="lowerRoman"/>
      <w:lvlText w:val="%2.%3.%4.%5.%6."/>
      <w:lvlJc w:val="right"/>
      <w:pPr>
        <w:tabs>
          <w:tab w:val="num" w:pos="-786"/>
        </w:tabs>
        <w:ind w:left="3960" w:hanging="180"/>
      </w:pPr>
      <w:rPr>
        <w:position w:val="0"/>
        <w:sz w:val="22"/>
        <w:vertAlign w:val="baseline"/>
      </w:rPr>
    </w:lvl>
    <w:lvl w:ilvl="6">
      <w:start w:val="1"/>
      <w:numFmt w:val="decimal"/>
      <w:lvlText w:val="%2.%3.%4.%5.%6.%7."/>
      <w:lvlJc w:val="left"/>
      <w:pPr>
        <w:tabs>
          <w:tab w:val="num" w:pos="-786"/>
        </w:tabs>
        <w:ind w:left="4680" w:hanging="360"/>
      </w:pPr>
      <w:rPr>
        <w:position w:val="0"/>
        <w:sz w:val="22"/>
        <w:vertAlign w:val="baseline"/>
      </w:rPr>
    </w:lvl>
    <w:lvl w:ilvl="7">
      <w:start w:val="1"/>
      <w:numFmt w:val="lowerLetter"/>
      <w:lvlText w:val="%2.%3.%4.%5.%6.%7.%8."/>
      <w:lvlJc w:val="left"/>
      <w:pPr>
        <w:tabs>
          <w:tab w:val="num" w:pos="-786"/>
        </w:tabs>
        <w:ind w:left="5400" w:hanging="360"/>
      </w:pPr>
      <w:rPr>
        <w:position w:val="0"/>
        <w:sz w:val="22"/>
        <w:vertAlign w:val="baseline"/>
      </w:rPr>
    </w:lvl>
    <w:lvl w:ilvl="8">
      <w:start w:val="1"/>
      <w:numFmt w:val="lowerRoman"/>
      <w:lvlText w:val="%2.%3.%4.%5.%6.%7.%8.%9."/>
      <w:lvlJc w:val="right"/>
      <w:pPr>
        <w:tabs>
          <w:tab w:val="num" w:pos="-786"/>
        </w:tabs>
        <w:ind w:left="6120" w:hanging="180"/>
      </w:pPr>
      <w:rPr>
        <w:position w:val="0"/>
        <w:sz w:val="22"/>
        <w:vertAlign w:val="baseline"/>
      </w:rPr>
    </w:lvl>
  </w:abstractNum>
  <w:abstractNum w:abstractNumId="9" w15:restartNumberingAfterBreak="0">
    <w:nsid w:val="0000000A"/>
    <w:multiLevelType w:val="multilevel"/>
    <w:tmpl w:val="EE6C48BE"/>
    <w:name w:val="WWNum9"/>
    <w:lvl w:ilvl="0">
      <w:start w:val="1"/>
      <w:numFmt w:val="decimal"/>
      <w:lvlText w:val="%1."/>
      <w:lvlJc w:val="left"/>
      <w:pPr>
        <w:tabs>
          <w:tab w:val="num" w:pos="0"/>
        </w:tabs>
        <w:ind w:left="453" w:hanging="453"/>
      </w:pPr>
      <w:rPr>
        <w:b w:val="0"/>
        <w:color w:val="000000"/>
        <w:position w:val="0"/>
        <w:sz w:val="22"/>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2.%3."/>
      <w:lvlJc w:val="right"/>
      <w:pPr>
        <w:tabs>
          <w:tab w:val="num" w:pos="0"/>
        </w:tabs>
        <w:ind w:left="884" w:hanging="180"/>
      </w:pPr>
      <w:rPr>
        <w:position w:val="0"/>
        <w:sz w:val="22"/>
        <w:vertAlign w:val="baseline"/>
      </w:rPr>
    </w:lvl>
    <w:lvl w:ilvl="3">
      <w:start w:val="1"/>
      <w:numFmt w:val="decimal"/>
      <w:lvlText w:val="%2.%3.%4."/>
      <w:lvlJc w:val="left"/>
      <w:pPr>
        <w:tabs>
          <w:tab w:val="num" w:pos="0"/>
        </w:tabs>
        <w:ind w:left="1604" w:hanging="360"/>
      </w:pPr>
      <w:rPr>
        <w:position w:val="0"/>
        <w:sz w:val="22"/>
        <w:vertAlign w:val="baseline"/>
      </w:rPr>
    </w:lvl>
    <w:lvl w:ilvl="4">
      <w:start w:val="1"/>
      <w:numFmt w:val="lowerLetter"/>
      <w:lvlText w:val="%2.%3.%4.%5."/>
      <w:lvlJc w:val="left"/>
      <w:pPr>
        <w:tabs>
          <w:tab w:val="num" w:pos="0"/>
        </w:tabs>
        <w:ind w:left="2324" w:hanging="360"/>
      </w:pPr>
      <w:rPr>
        <w:position w:val="0"/>
        <w:sz w:val="22"/>
        <w:vertAlign w:val="baseline"/>
      </w:rPr>
    </w:lvl>
    <w:lvl w:ilvl="5">
      <w:start w:val="1"/>
      <w:numFmt w:val="lowerRoman"/>
      <w:lvlText w:val="%2.%3.%4.%5.%6."/>
      <w:lvlJc w:val="right"/>
      <w:pPr>
        <w:tabs>
          <w:tab w:val="num" w:pos="0"/>
        </w:tabs>
        <w:ind w:left="3044" w:hanging="180"/>
      </w:pPr>
      <w:rPr>
        <w:position w:val="0"/>
        <w:sz w:val="22"/>
        <w:vertAlign w:val="baseline"/>
      </w:rPr>
    </w:lvl>
    <w:lvl w:ilvl="6">
      <w:start w:val="1"/>
      <w:numFmt w:val="decimal"/>
      <w:lvlText w:val="%2.%3.%4.%5.%6.%7."/>
      <w:lvlJc w:val="left"/>
      <w:pPr>
        <w:tabs>
          <w:tab w:val="num" w:pos="0"/>
        </w:tabs>
        <w:ind w:left="3764" w:hanging="360"/>
      </w:pPr>
      <w:rPr>
        <w:position w:val="0"/>
        <w:sz w:val="22"/>
        <w:vertAlign w:val="baseline"/>
      </w:rPr>
    </w:lvl>
    <w:lvl w:ilvl="7">
      <w:start w:val="1"/>
      <w:numFmt w:val="lowerLetter"/>
      <w:lvlText w:val="%2.%3.%4.%5.%6.%7.%8."/>
      <w:lvlJc w:val="left"/>
      <w:pPr>
        <w:tabs>
          <w:tab w:val="num" w:pos="0"/>
        </w:tabs>
        <w:ind w:left="4484" w:hanging="360"/>
      </w:pPr>
      <w:rPr>
        <w:position w:val="0"/>
        <w:sz w:val="22"/>
        <w:vertAlign w:val="baseline"/>
      </w:rPr>
    </w:lvl>
    <w:lvl w:ilvl="8">
      <w:start w:val="1"/>
      <w:numFmt w:val="lowerRoman"/>
      <w:lvlText w:val="%2.%3.%4.%5.%6.%7.%8.%9."/>
      <w:lvlJc w:val="right"/>
      <w:pPr>
        <w:tabs>
          <w:tab w:val="num" w:pos="0"/>
        </w:tabs>
        <w:ind w:left="5204" w:hanging="180"/>
      </w:pPr>
      <w:rPr>
        <w:position w:val="0"/>
        <w:sz w:val="22"/>
        <w:vertAlign w:val="baseline"/>
      </w:rPr>
    </w:lvl>
  </w:abstractNum>
  <w:abstractNum w:abstractNumId="10" w15:restartNumberingAfterBreak="0">
    <w:nsid w:val="0000000B"/>
    <w:multiLevelType w:val="multilevel"/>
    <w:tmpl w:val="0000000B"/>
    <w:name w:val="WWNum10"/>
    <w:lvl w:ilvl="0">
      <w:start w:val="1"/>
      <w:numFmt w:val="decimal"/>
      <w:lvlText w:val="%1)"/>
      <w:lvlJc w:val="left"/>
      <w:pPr>
        <w:tabs>
          <w:tab w:val="num" w:pos="0"/>
        </w:tabs>
        <w:ind w:left="916" w:hanging="360"/>
      </w:pPr>
      <w:rPr>
        <w:position w:val="0"/>
        <w:sz w:val="22"/>
        <w:vertAlign w:val="baseline"/>
      </w:rPr>
    </w:lvl>
    <w:lvl w:ilvl="1">
      <w:start w:val="1"/>
      <w:numFmt w:val="lowerLetter"/>
      <w:lvlText w:val="%2."/>
      <w:lvlJc w:val="left"/>
      <w:pPr>
        <w:tabs>
          <w:tab w:val="num" w:pos="0"/>
        </w:tabs>
        <w:ind w:left="1636" w:hanging="360"/>
      </w:pPr>
      <w:rPr>
        <w:position w:val="0"/>
        <w:sz w:val="22"/>
        <w:vertAlign w:val="baseline"/>
      </w:rPr>
    </w:lvl>
    <w:lvl w:ilvl="2">
      <w:start w:val="1"/>
      <w:numFmt w:val="lowerRoman"/>
      <w:lvlText w:val="%2.%3."/>
      <w:lvlJc w:val="right"/>
      <w:pPr>
        <w:tabs>
          <w:tab w:val="num" w:pos="0"/>
        </w:tabs>
        <w:ind w:left="2356" w:hanging="180"/>
      </w:pPr>
      <w:rPr>
        <w:position w:val="0"/>
        <w:sz w:val="22"/>
        <w:vertAlign w:val="baseline"/>
      </w:rPr>
    </w:lvl>
    <w:lvl w:ilvl="3">
      <w:start w:val="1"/>
      <w:numFmt w:val="decimal"/>
      <w:lvlText w:val="%2.%3.%4."/>
      <w:lvlJc w:val="left"/>
      <w:pPr>
        <w:tabs>
          <w:tab w:val="num" w:pos="0"/>
        </w:tabs>
        <w:ind w:left="3076" w:hanging="360"/>
      </w:pPr>
      <w:rPr>
        <w:position w:val="0"/>
        <w:sz w:val="22"/>
        <w:vertAlign w:val="baseline"/>
      </w:rPr>
    </w:lvl>
    <w:lvl w:ilvl="4">
      <w:start w:val="1"/>
      <w:numFmt w:val="lowerLetter"/>
      <w:lvlText w:val="%2.%3.%4.%5."/>
      <w:lvlJc w:val="left"/>
      <w:pPr>
        <w:tabs>
          <w:tab w:val="num" w:pos="0"/>
        </w:tabs>
        <w:ind w:left="3796" w:hanging="360"/>
      </w:pPr>
      <w:rPr>
        <w:position w:val="0"/>
        <w:sz w:val="22"/>
        <w:vertAlign w:val="baseline"/>
      </w:rPr>
    </w:lvl>
    <w:lvl w:ilvl="5">
      <w:start w:val="1"/>
      <w:numFmt w:val="lowerRoman"/>
      <w:lvlText w:val="%2.%3.%4.%5.%6."/>
      <w:lvlJc w:val="right"/>
      <w:pPr>
        <w:tabs>
          <w:tab w:val="num" w:pos="0"/>
        </w:tabs>
        <w:ind w:left="4516" w:hanging="180"/>
      </w:pPr>
      <w:rPr>
        <w:position w:val="0"/>
        <w:sz w:val="22"/>
        <w:vertAlign w:val="baseline"/>
      </w:rPr>
    </w:lvl>
    <w:lvl w:ilvl="6">
      <w:start w:val="1"/>
      <w:numFmt w:val="decimal"/>
      <w:lvlText w:val="%2.%3.%4.%5.%6.%7."/>
      <w:lvlJc w:val="left"/>
      <w:pPr>
        <w:tabs>
          <w:tab w:val="num" w:pos="0"/>
        </w:tabs>
        <w:ind w:left="5236" w:hanging="360"/>
      </w:pPr>
      <w:rPr>
        <w:position w:val="0"/>
        <w:sz w:val="22"/>
        <w:vertAlign w:val="baseline"/>
      </w:rPr>
    </w:lvl>
    <w:lvl w:ilvl="7">
      <w:start w:val="1"/>
      <w:numFmt w:val="lowerLetter"/>
      <w:lvlText w:val="%2.%3.%4.%5.%6.%7.%8."/>
      <w:lvlJc w:val="left"/>
      <w:pPr>
        <w:tabs>
          <w:tab w:val="num" w:pos="0"/>
        </w:tabs>
        <w:ind w:left="5956" w:hanging="360"/>
      </w:pPr>
      <w:rPr>
        <w:position w:val="0"/>
        <w:sz w:val="22"/>
        <w:vertAlign w:val="baseline"/>
      </w:rPr>
    </w:lvl>
    <w:lvl w:ilvl="8">
      <w:start w:val="1"/>
      <w:numFmt w:val="lowerRoman"/>
      <w:lvlText w:val="%2.%3.%4.%5.%6.%7.%8.%9."/>
      <w:lvlJc w:val="right"/>
      <w:pPr>
        <w:tabs>
          <w:tab w:val="num" w:pos="0"/>
        </w:tabs>
        <w:ind w:left="6676" w:hanging="180"/>
      </w:pPr>
      <w:rPr>
        <w:position w:val="0"/>
        <w:sz w:val="22"/>
        <w:vertAlign w:val="baseline"/>
      </w:rPr>
    </w:lvl>
  </w:abstractNum>
  <w:abstractNum w:abstractNumId="11" w15:restartNumberingAfterBreak="0">
    <w:nsid w:val="0000000C"/>
    <w:multiLevelType w:val="multilevel"/>
    <w:tmpl w:val="0000000C"/>
    <w:name w:val="WWNum11"/>
    <w:lvl w:ilvl="0">
      <w:start w:val="1"/>
      <w:numFmt w:val="decimal"/>
      <w:lvlText w:val="%1."/>
      <w:lvlJc w:val="left"/>
      <w:pPr>
        <w:tabs>
          <w:tab w:val="num" w:pos="0"/>
        </w:tabs>
        <w:ind w:left="4614" w:hanging="360"/>
      </w:pPr>
      <w:rPr>
        <w:b/>
        <w:position w:val="0"/>
        <w:sz w:val="22"/>
        <w:vertAlign w:val="baseline"/>
      </w:rPr>
    </w:lvl>
    <w:lvl w:ilvl="1">
      <w:start w:val="1"/>
      <w:numFmt w:val="lowerLetter"/>
      <w:lvlText w:val="%2."/>
      <w:lvlJc w:val="left"/>
      <w:pPr>
        <w:tabs>
          <w:tab w:val="num" w:pos="0"/>
        </w:tabs>
        <w:ind w:left="5334" w:hanging="360"/>
      </w:pPr>
      <w:rPr>
        <w:position w:val="0"/>
        <w:sz w:val="22"/>
        <w:vertAlign w:val="baseline"/>
      </w:rPr>
    </w:lvl>
    <w:lvl w:ilvl="2">
      <w:start w:val="1"/>
      <w:numFmt w:val="lowerRoman"/>
      <w:lvlText w:val="%2.%3."/>
      <w:lvlJc w:val="right"/>
      <w:pPr>
        <w:tabs>
          <w:tab w:val="num" w:pos="0"/>
        </w:tabs>
        <w:ind w:left="6054" w:hanging="180"/>
      </w:pPr>
      <w:rPr>
        <w:position w:val="0"/>
        <w:sz w:val="22"/>
        <w:vertAlign w:val="baseline"/>
      </w:rPr>
    </w:lvl>
    <w:lvl w:ilvl="3">
      <w:start w:val="1"/>
      <w:numFmt w:val="decimal"/>
      <w:lvlText w:val="%2.%3.%4."/>
      <w:lvlJc w:val="left"/>
      <w:pPr>
        <w:tabs>
          <w:tab w:val="num" w:pos="0"/>
        </w:tabs>
        <w:ind w:left="6774" w:hanging="360"/>
      </w:pPr>
      <w:rPr>
        <w:position w:val="0"/>
        <w:sz w:val="22"/>
        <w:vertAlign w:val="baseline"/>
      </w:rPr>
    </w:lvl>
    <w:lvl w:ilvl="4">
      <w:start w:val="1"/>
      <w:numFmt w:val="lowerLetter"/>
      <w:lvlText w:val="%2.%3.%4.%5."/>
      <w:lvlJc w:val="left"/>
      <w:pPr>
        <w:tabs>
          <w:tab w:val="num" w:pos="0"/>
        </w:tabs>
        <w:ind w:left="7494" w:hanging="360"/>
      </w:pPr>
      <w:rPr>
        <w:position w:val="0"/>
        <w:sz w:val="22"/>
        <w:vertAlign w:val="baseline"/>
      </w:rPr>
    </w:lvl>
    <w:lvl w:ilvl="5">
      <w:start w:val="1"/>
      <w:numFmt w:val="lowerRoman"/>
      <w:lvlText w:val="%2.%3.%4.%5.%6."/>
      <w:lvlJc w:val="right"/>
      <w:pPr>
        <w:tabs>
          <w:tab w:val="num" w:pos="0"/>
        </w:tabs>
        <w:ind w:left="8214" w:hanging="180"/>
      </w:pPr>
      <w:rPr>
        <w:position w:val="0"/>
        <w:sz w:val="22"/>
        <w:vertAlign w:val="baseline"/>
      </w:rPr>
    </w:lvl>
    <w:lvl w:ilvl="6">
      <w:start w:val="1"/>
      <w:numFmt w:val="decimal"/>
      <w:lvlText w:val="%2.%3.%4.%5.%6.%7."/>
      <w:lvlJc w:val="left"/>
      <w:pPr>
        <w:tabs>
          <w:tab w:val="num" w:pos="0"/>
        </w:tabs>
        <w:ind w:left="8934" w:hanging="360"/>
      </w:pPr>
      <w:rPr>
        <w:position w:val="0"/>
        <w:sz w:val="22"/>
        <w:vertAlign w:val="baseline"/>
      </w:rPr>
    </w:lvl>
    <w:lvl w:ilvl="7">
      <w:start w:val="1"/>
      <w:numFmt w:val="lowerLetter"/>
      <w:lvlText w:val="%2.%3.%4.%5.%6.%7.%8."/>
      <w:lvlJc w:val="left"/>
      <w:pPr>
        <w:tabs>
          <w:tab w:val="num" w:pos="0"/>
        </w:tabs>
        <w:ind w:left="9654" w:hanging="360"/>
      </w:pPr>
      <w:rPr>
        <w:position w:val="0"/>
        <w:sz w:val="22"/>
        <w:vertAlign w:val="baseline"/>
      </w:rPr>
    </w:lvl>
    <w:lvl w:ilvl="8">
      <w:start w:val="1"/>
      <w:numFmt w:val="lowerRoman"/>
      <w:lvlText w:val="%2.%3.%4.%5.%6.%7.%8.%9."/>
      <w:lvlJc w:val="right"/>
      <w:pPr>
        <w:tabs>
          <w:tab w:val="num" w:pos="0"/>
        </w:tabs>
        <w:ind w:left="10374" w:hanging="180"/>
      </w:pPr>
      <w:rPr>
        <w:position w:val="0"/>
        <w:sz w:val="22"/>
        <w:vertAlign w:val="baseline"/>
      </w:rPr>
    </w:lvl>
  </w:abstractNum>
  <w:abstractNum w:abstractNumId="12" w15:restartNumberingAfterBreak="0">
    <w:nsid w:val="0000000D"/>
    <w:multiLevelType w:val="multilevel"/>
    <w:tmpl w:val="3670B1CC"/>
    <w:name w:val="WWNum12"/>
    <w:lvl w:ilvl="0">
      <w:start w:val="1"/>
      <w:numFmt w:val="decimal"/>
      <w:lvlText w:val="%1."/>
      <w:lvlJc w:val="left"/>
      <w:pPr>
        <w:tabs>
          <w:tab w:val="num" w:pos="0"/>
        </w:tabs>
        <w:ind w:left="1800" w:hanging="363"/>
      </w:pPr>
      <w:rPr>
        <w:rFonts w:eastAsia="Arial" w:cs="Arial"/>
        <w:b w:val="0"/>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2.%3."/>
      <w:lvlJc w:val="right"/>
      <w:pPr>
        <w:tabs>
          <w:tab w:val="num" w:pos="0"/>
        </w:tabs>
        <w:ind w:left="2160" w:hanging="180"/>
      </w:pPr>
      <w:rPr>
        <w:position w:val="0"/>
        <w:sz w:val="22"/>
        <w:vertAlign w:val="baseline"/>
      </w:rPr>
    </w:lvl>
    <w:lvl w:ilvl="3">
      <w:start w:val="1"/>
      <w:numFmt w:val="decimal"/>
      <w:lvlText w:val="%2.%3.%4."/>
      <w:lvlJc w:val="left"/>
      <w:pPr>
        <w:tabs>
          <w:tab w:val="num" w:pos="0"/>
        </w:tabs>
        <w:ind w:left="2880" w:hanging="360"/>
      </w:pPr>
      <w:rPr>
        <w:position w:val="0"/>
        <w:sz w:val="22"/>
        <w:vertAlign w:val="baseline"/>
      </w:rPr>
    </w:lvl>
    <w:lvl w:ilvl="4">
      <w:start w:val="1"/>
      <w:numFmt w:val="lowerLetter"/>
      <w:lvlText w:val="%2.%3.%4.%5."/>
      <w:lvlJc w:val="left"/>
      <w:pPr>
        <w:tabs>
          <w:tab w:val="num" w:pos="0"/>
        </w:tabs>
        <w:ind w:left="3600" w:hanging="360"/>
      </w:pPr>
      <w:rPr>
        <w:position w:val="0"/>
        <w:sz w:val="22"/>
        <w:vertAlign w:val="baseline"/>
      </w:rPr>
    </w:lvl>
    <w:lvl w:ilvl="5">
      <w:start w:val="1"/>
      <w:numFmt w:val="lowerRoman"/>
      <w:lvlText w:val="%2.%3.%4.%5.%6."/>
      <w:lvlJc w:val="right"/>
      <w:pPr>
        <w:tabs>
          <w:tab w:val="num" w:pos="0"/>
        </w:tabs>
        <w:ind w:left="4320" w:hanging="180"/>
      </w:pPr>
      <w:rPr>
        <w:position w:val="0"/>
        <w:sz w:val="22"/>
        <w:vertAlign w:val="baseline"/>
      </w:rPr>
    </w:lvl>
    <w:lvl w:ilvl="6">
      <w:start w:val="1"/>
      <w:numFmt w:val="decimal"/>
      <w:lvlText w:val="%2.%3.%4.%5.%6.%7."/>
      <w:lvlJc w:val="left"/>
      <w:pPr>
        <w:tabs>
          <w:tab w:val="num" w:pos="0"/>
        </w:tabs>
        <w:ind w:left="5040" w:hanging="360"/>
      </w:pPr>
      <w:rPr>
        <w:position w:val="0"/>
        <w:sz w:val="22"/>
        <w:vertAlign w:val="baseline"/>
      </w:rPr>
    </w:lvl>
    <w:lvl w:ilvl="7">
      <w:start w:val="1"/>
      <w:numFmt w:val="lowerLetter"/>
      <w:lvlText w:val="%2.%3.%4.%5.%6.%7.%8."/>
      <w:lvlJc w:val="left"/>
      <w:pPr>
        <w:tabs>
          <w:tab w:val="num" w:pos="0"/>
        </w:tabs>
        <w:ind w:left="5760" w:hanging="360"/>
      </w:pPr>
      <w:rPr>
        <w:position w:val="0"/>
        <w:sz w:val="22"/>
        <w:vertAlign w:val="baseline"/>
      </w:rPr>
    </w:lvl>
    <w:lvl w:ilvl="8">
      <w:start w:val="1"/>
      <w:numFmt w:val="lowerRoman"/>
      <w:lvlText w:val="%2.%3.%4.%5.%6.%7.%8.%9."/>
      <w:lvlJc w:val="right"/>
      <w:pPr>
        <w:tabs>
          <w:tab w:val="num" w:pos="0"/>
        </w:tabs>
        <w:ind w:left="6480" w:hanging="180"/>
      </w:pPr>
      <w:rPr>
        <w:position w:val="0"/>
        <w:sz w:val="22"/>
        <w:vertAlign w:val="baseline"/>
      </w:rPr>
    </w:lvl>
  </w:abstractNum>
  <w:abstractNum w:abstractNumId="13" w15:restartNumberingAfterBreak="0">
    <w:nsid w:val="0000000E"/>
    <w:multiLevelType w:val="multilevel"/>
    <w:tmpl w:val="11EA7978"/>
    <w:name w:val="WWNum13"/>
    <w:lvl w:ilvl="0">
      <w:start w:val="1"/>
      <w:numFmt w:val="decimal"/>
      <w:lvlText w:val="%1."/>
      <w:lvlJc w:val="left"/>
      <w:pPr>
        <w:tabs>
          <w:tab w:val="num" w:pos="0"/>
        </w:tabs>
        <w:ind w:left="720" w:hanging="360"/>
      </w:pPr>
      <w:rPr>
        <w:rFonts w:ascii="Arial" w:eastAsia="Arial" w:hAnsi="Arial" w:cs="Arial"/>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2.%3."/>
      <w:lvlJc w:val="left"/>
      <w:pPr>
        <w:tabs>
          <w:tab w:val="num" w:pos="0"/>
        </w:tabs>
        <w:ind w:left="2700" w:hanging="720"/>
      </w:pPr>
      <w:rPr>
        <w:position w:val="0"/>
        <w:sz w:val="22"/>
        <w:vertAlign w:val="baseline"/>
      </w:rPr>
    </w:lvl>
    <w:lvl w:ilvl="3">
      <w:start w:val="1"/>
      <w:numFmt w:val="decimal"/>
      <w:lvlText w:val="%2.%3.%4."/>
      <w:lvlJc w:val="left"/>
      <w:pPr>
        <w:tabs>
          <w:tab w:val="num" w:pos="-2520"/>
        </w:tabs>
        <w:ind w:left="360" w:hanging="360"/>
      </w:pPr>
      <w:rPr>
        <w:b/>
        <w:position w:val="0"/>
        <w:sz w:val="22"/>
        <w:vertAlign w:val="baseline"/>
      </w:rPr>
    </w:lvl>
    <w:lvl w:ilvl="4">
      <w:start w:val="1"/>
      <w:numFmt w:val="lowerLetter"/>
      <w:lvlText w:val="%2.%3.%4.%5."/>
      <w:lvlJc w:val="left"/>
      <w:pPr>
        <w:tabs>
          <w:tab w:val="num" w:pos="0"/>
        </w:tabs>
        <w:ind w:left="3600" w:hanging="360"/>
      </w:pPr>
      <w:rPr>
        <w:position w:val="0"/>
        <w:sz w:val="22"/>
        <w:vertAlign w:val="baseline"/>
      </w:rPr>
    </w:lvl>
    <w:lvl w:ilvl="5">
      <w:start w:val="1"/>
      <w:numFmt w:val="lowerRoman"/>
      <w:lvlText w:val="%2.%3.%4.%5.%6."/>
      <w:lvlJc w:val="right"/>
      <w:pPr>
        <w:tabs>
          <w:tab w:val="num" w:pos="0"/>
        </w:tabs>
        <w:ind w:left="4320" w:hanging="180"/>
      </w:pPr>
      <w:rPr>
        <w:position w:val="0"/>
        <w:sz w:val="22"/>
        <w:vertAlign w:val="baseline"/>
      </w:rPr>
    </w:lvl>
    <w:lvl w:ilvl="6">
      <w:start w:val="1"/>
      <w:numFmt w:val="decimal"/>
      <w:lvlText w:val="%2.%3.%4.%5.%6.%7."/>
      <w:lvlJc w:val="left"/>
      <w:pPr>
        <w:tabs>
          <w:tab w:val="num" w:pos="0"/>
        </w:tabs>
        <w:ind w:left="5040" w:hanging="360"/>
      </w:pPr>
      <w:rPr>
        <w:position w:val="0"/>
        <w:sz w:val="22"/>
        <w:vertAlign w:val="baseline"/>
      </w:rPr>
    </w:lvl>
    <w:lvl w:ilvl="7">
      <w:start w:val="1"/>
      <w:numFmt w:val="lowerLetter"/>
      <w:lvlText w:val="%2.%3.%4.%5.%6.%7.%8."/>
      <w:lvlJc w:val="left"/>
      <w:pPr>
        <w:tabs>
          <w:tab w:val="num" w:pos="0"/>
        </w:tabs>
        <w:ind w:left="5760" w:hanging="360"/>
      </w:pPr>
      <w:rPr>
        <w:position w:val="0"/>
        <w:sz w:val="22"/>
        <w:vertAlign w:val="baseline"/>
      </w:rPr>
    </w:lvl>
    <w:lvl w:ilvl="8">
      <w:start w:val="1"/>
      <w:numFmt w:val="lowerRoman"/>
      <w:lvlText w:val="%2.%3.%4.%5.%6.%7.%8.%9."/>
      <w:lvlJc w:val="right"/>
      <w:pPr>
        <w:tabs>
          <w:tab w:val="num" w:pos="0"/>
        </w:tabs>
        <w:ind w:left="6480" w:hanging="180"/>
      </w:pPr>
      <w:rPr>
        <w:position w:val="0"/>
        <w:sz w:val="22"/>
        <w:vertAlign w:val="baseline"/>
      </w:rPr>
    </w:lvl>
  </w:abstractNum>
  <w:abstractNum w:abstractNumId="14" w15:restartNumberingAfterBreak="0">
    <w:nsid w:val="0000000F"/>
    <w:multiLevelType w:val="multilevel"/>
    <w:tmpl w:val="0C462684"/>
    <w:name w:val="WWNum14"/>
    <w:lvl w:ilvl="0">
      <w:start w:val="1"/>
      <w:numFmt w:val="decimal"/>
      <w:lvlText w:val="%1."/>
      <w:lvlJc w:val="left"/>
      <w:pPr>
        <w:tabs>
          <w:tab w:val="num" w:pos="0"/>
        </w:tabs>
        <w:ind w:left="1009" w:hanging="452"/>
      </w:pPr>
      <w:rPr>
        <w:rFonts w:eastAsia="Arial" w:cs="Arial"/>
        <w:b w:val="0"/>
        <w:i w:val="0"/>
        <w:position w:val="0"/>
        <w:sz w:val="22"/>
        <w:szCs w:val="22"/>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2.%3."/>
      <w:lvlJc w:val="right"/>
      <w:pPr>
        <w:tabs>
          <w:tab w:val="num" w:pos="0"/>
        </w:tabs>
        <w:ind w:left="1800" w:hanging="180"/>
      </w:pPr>
      <w:rPr>
        <w:position w:val="0"/>
        <w:sz w:val="22"/>
        <w:vertAlign w:val="baseline"/>
      </w:rPr>
    </w:lvl>
    <w:lvl w:ilvl="3">
      <w:start w:val="1"/>
      <w:numFmt w:val="decimal"/>
      <w:lvlText w:val="%2.%3.%4."/>
      <w:lvlJc w:val="left"/>
      <w:pPr>
        <w:tabs>
          <w:tab w:val="num" w:pos="0"/>
        </w:tabs>
        <w:ind w:left="2520" w:hanging="360"/>
      </w:pPr>
      <w:rPr>
        <w:position w:val="0"/>
        <w:sz w:val="22"/>
        <w:vertAlign w:val="baseline"/>
      </w:rPr>
    </w:lvl>
    <w:lvl w:ilvl="4">
      <w:start w:val="1"/>
      <w:numFmt w:val="lowerLetter"/>
      <w:lvlText w:val="%2.%3.%4.%5."/>
      <w:lvlJc w:val="left"/>
      <w:pPr>
        <w:tabs>
          <w:tab w:val="num" w:pos="0"/>
        </w:tabs>
        <w:ind w:left="3240" w:hanging="360"/>
      </w:pPr>
      <w:rPr>
        <w:position w:val="0"/>
        <w:sz w:val="22"/>
        <w:vertAlign w:val="baseline"/>
      </w:rPr>
    </w:lvl>
    <w:lvl w:ilvl="5">
      <w:start w:val="1"/>
      <w:numFmt w:val="lowerRoman"/>
      <w:lvlText w:val="%2.%3.%4.%5.%6."/>
      <w:lvlJc w:val="right"/>
      <w:pPr>
        <w:tabs>
          <w:tab w:val="num" w:pos="0"/>
        </w:tabs>
        <w:ind w:left="3960" w:hanging="180"/>
      </w:pPr>
      <w:rPr>
        <w:position w:val="0"/>
        <w:sz w:val="22"/>
        <w:vertAlign w:val="baseline"/>
      </w:rPr>
    </w:lvl>
    <w:lvl w:ilvl="6">
      <w:start w:val="1"/>
      <w:numFmt w:val="decimal"/>
      <w:lvlText w:val="%2.%3.%4.%5.%6.%7."/>
      <w:lvlJc w:val="left"/>
      <w:pPr>
        <w:tabs>
          <w:tab w:val="num" w:pos="0"/>
        </w:tabs>
        <w:ind w:left="4680" w:hanging="360"/>
      </w:pPr>
      <w:rPr>
        <w:position w:val="0"/>
        <w:sz w:val="22"/>
        <w:vertAlign w:val="baseline"/>
      </w:rPr>
    </w:lvl>
    <w:lvl w:ilvl="7">
      <w:start w:val="1"/>
      <w:numFmt w:val="lowerLetter"/>
      <w:lvlText w:val="%2.%3.%4.%5.%6.%7.%8."/>
      <w:lvlJc w:val="left"/>
      <w:pPr>
        <w:tabs>
          <w:tab w:val="num" w:pos="0"/>
        </w:tabs>
        <w:ind w:left="5400" w:hanging="360"/>
      </w:pPr>
      <w:rPr>
        <w:position w:val="0"/>
        <w:sz w:val="22"/>
        <w:vertAlign w:val="baseline"/>
      </w:rPr>
    </w:lvl>
    <w:lvl w:ilvl="8">
      <w:start w:val="1"/>
      <w:numFmt w:val="lowerRoman"/>
      <w:lvlText w:val="%2.%3.%4.%5.%6.%7.%8.%9."/>
      <w:lvlJc w:val="right"/>
      <w:pPr>
        <w:tabs>
          <w:tab w:val="num" w:pos="0"/>
        </w:tabs>
        <w:ind w:left="6120" w:hanging="180"/>
      </w:pPr>
      <w:rPr>
        <w:position w:val="0"/>
        <w:sz w:val="22"/>
        <w:vertAlign w:val="baseline"/>
      </w:rPr>
    </w:lvl>
  </w:abstractNum>
  <w:abstractNum w:abstractNumId="15" w15:restartNumberingAfterBreak="0">
    <w:nsid w:val="00000010"/>
    <w:multiLevelType w:val="multilevel"/>
    <w:tmpl w:val="A0021710"/>
    <w:name w:val="WWNum15"/>
    <w:lvl w:ilvl="0">
      <w:start w:val="1"/>
      <w:numFmt w:val="decimal"/>
      <w:lvlText w:val="%1."/>
      <w:lvlJc w:val="left"/>
      <w:pPr>
        <w:tabs>
          <w:tab w:val="num" w:pos="0"/>
        </w:tabs>
        <w:ind w:left="454" w:hanging="454"/>
      </w:pPr>
      <w:rPr>
        <w:b w:val="0"/>
        <w:position w:val="0"/>
        <w:sz w:val="22"/>
        <w:vertAlign w:val="baseline"/>
      </w:rPr>
    </w:lvl>
    <w:lvl w:ilvl="1">
      <w:start w:val="1"/>
      <w:numFmt w:val="lowerLetter"/>
      <w:lvlText w:val="%2)"/>
      <w:lvlJc w:val="left"/>
      <w:pPr>
        <w:tabs>
          <w:tab w:val="num" w:pos="0"/>
        </w:tabs>
        <w:ind w:left="884" w:hanging="360"/>
      </w:pPr>
      <w:rPr>
        <w:position w:val="0"/>
        <w:sz w:val="22"/>
        <w:vertAlign w:val="baseline"/>
      </w:rPr>
    </w:lvl>
    <w:lvl w:ilvl="2">
      <w:start w:val="1"/>
      <w:numFmt w:val="decimal"/>
      <w:lvlText w:val="%2.%3)"/>
      <w:lvlJc w:val="left"/>
      <w:pPr>
        <w:tabs>
          <w:tab w:val="num" w:pos="0"/>
        </w:tabs>
        <w:ind w:left="1784" w:hanging="360"/>
      </w:pPr>
      <w:rPr>
        <w:b/>
        <w:position w:val="0"/>
        <w:sz w:val="22"/>
        <w:vertAlign w:val="baseline"/>
      </w:rPr>
    </w:lvl>
    <w:lvl w:ilvl="3">
      <w:start w:val="1"/>
      <w:numFmt w:val="decimal"/>
      <w:lvlText w:val="%2.%3.%4."/>
      <w:lvlJc w:val="left"/>
      <w:pPr>
        <w:tabs>
          <w:tab w:val="num" w:pos="0"/>
        </w:tabs>
        <w:ind w:left="2324" w:hanging="360"/>
      </w:pPr>
      <w:rPr>
        <w:b/>
        <w:position w:val="0"/>
        <w:sz w:val="22"/>
        <w:vertAlign w:val="baseline"/>
      </w:rPr>
    </w:lvl>
    <w:lvl w:ilvl="4">
      <w:start w:val="1"/>
      <w:numFmt w:val="lowerLetter"/>
      <w:lvlText w:val="%2.%3.%4.%5."/>
      <w:lvlJc w:val="left"/>
      <w:pPr>
        <w:tabs>
          <w:tab w:val="num" w:pos="0"/>
        </w:tabs>
        <w:ind w:left="3044" w:hanging="360"/>
      </w:pPr>
      <w:rPr>
        <w:position w:val="0"/>
        <w:sz w:val="22"/>
        <w:vertAlign w:val="baseline"/>
      </w:rPr>
    </w:lvl>
    <w:lvl w:ilvl="5">
      <w:start w:val="1"/>
      <w:numFmt w:val="lowerRoman"/>
      <w:lvlText w:val="%2.%3.%4.%5.%6."/>
      <w:lvlJc w:val="right"/>
      <w:pPr>
        <w:tabs>
          <w:tab w:val="num" w:pos="0"/>
        </w:tabs>
        <w:ind w:left="3764" w:hanging="180"/>
      </w:pPr>
      <w:rPr>
        <w:position w:val="0"/>
        <w:sz w:val="22"/>
        <w:vertAlign w:val="baseline"/>
      </w:rPr>
    </w:lvl>
    <w:lvl w:ilvl="6">
      <w:start w:val="1"/>
      <w:numFmt w:val="decimal"/>
      <w:lvlText w:val="%2.%3.%4.%5.%6.%7."/>
      <w:lvlJc w:val="left"/>
      <w:pPr>
        <w:tabs>
          <w:tab w:val="num" w:pos="0"/>
        </w:tabs>
        <w:ind w:left="4484" w:hanging="360"/>
      </w:pPr>
      <w:rPr>
        <w:position w:val="0"/>
        <w:sz w:val="22"/>
        <w:vertAlign w:val="baseline"/>
      </w:rPr>
    </w:lvl>
    <w:lvl w:ilvl="7">
      <w:start w:val="1"/>
      <w:numFmt w:val="lowerLetter"/>
      <w:lvlText w:val="%2.%3.%4.%5.%6.%7.%8."/>
      <w:lvlJc w:val="left"/>
      <w:pPr>
        <w:tabs>
          <w:tab w:val="num" w:pos="0"/>
        </w:tabs>
        <w:ind w:left="5204" w:hanging="360"/>
      </w:pPr>
      <w:rPr>
        <w:position w:val="0"/>
        <w:sz w:val="22"/>
        <w:vertAlign w:val="baseline"/>
      </w:rPr>
    </w:lvl>
    <w:lvl w:ilvl="8">
      <w:start w:val="1"/>
      <w:numFmt w:val="lowerRoman"/>
      <w:lvlText w:val="%2.%3.%4.%5.%6.%7.%8.%9."/>
      <w:lvlJc w:val="right"/>
      <w:pPr>
        <w:tabs>
          <w:tab w:val="num" w:pos="0"/>
        </w:tabs>
        <w:ind w:left="5924" w:hanging="180"/>
      </w:pPr>
      <w:rPr>
        <w:position w:val="0"/>
        <w:sz w:val="22"/>
        <w:vertAlign w:val="baseline"/>
      </w:rPr>
    </w:lvl>
  </w:abstractNum>
  <w:abstractNum w:abstractNumId="16" w15:restartNumberingAfterBreak="0">
    <w:nsid w:val="00000011"/>
    <w:multiLevelType w:val="multilevel"/>
    <w:tmpl w:val="00000011"/>
    <w:name w:val="WWNum16"/>
    <w:lvl w:ilvl="0">
      <w:start w:val="1"/>
      <w:numFmt w:val="decimal"/>
      <w:lvlText w:val="%1)"/>
      <w:lvlJc w:val="left"/>
      <w:pPr>
        <w:tabs>
          <w:tab w:val="num" w:pos="0"/>
        </w:tabs>
        <w:ind w:left="502" w:hanging="360"/>
      </w:pPr>
      <w:rPr>
        <w:b/>
        <w:position w:val="0"/>
        <w:sz w:val="22"/>
        <w:vertAlign w:val="baseline"/>
      </w:rPr>
    </w:lvl>
    <w:lvl w:ilvl="1">
      <w:start w:val="1"/>
      <w:numFmt w:val="lowerLetter"/>
      <w:lvlText w:val="%2."/>
      <w:lvlJc w:val="left"/>
      <w:pPr>
        <w:tabs>
          <w:tab w:val="num" w:pos="0"/>
        </w:tabs>
        <w:ind w:left="1222" w:hanging="360"/>
      </w:pPr>
      <w:rPr>
        <w:position w:val="0"/>
        <w:sz w:val="22"/>
        <w:vertAlign w:val="baseline"/>
      </w:rPr>
    </w:lvl>
    <w:lvl w:ilvl="2">
      <w:start w:val="1"/>
      <w:numFmt w:val="lowerRoman"/>
      <w:lvlText w:val="%2.%3."/>
      <w:lvlJc w:val="right"/>
      <w:pPr>
        <w:tabs>
          <w:tab w:val="num" w:pos="0"/>
        </w:tabs>
        <w:ind w:left="1942" w:hanging="180"/>
      </w:pPr>
      <w:rPr>
        <w:position w:val="0"/>
        <w:sz w:val="22"/>
        <w:vertAlign w:val="baseline"/>
      </w:rPr>
    </w:lvl>
    <w:lvl w:ilvl="3">
      <w:start w:val="1"/>
      <w:numFmt w:val="decimal"/>
      <w:lvlText w:val="%2.%3.%4."/>
      <w:lvlJc w:val="left"/>
      <w:pPr>
        <w:tabs>
          <w:tab w:val="num" w:pos="0"/>
        </w:tabs>
        <w:ind w:left="2662" w:hanging="360"/>
      </w:pPr>
      <w:rPr>
        <w:position w:val="0"/>
        <w:sz w:val="22"/>
        <w:vertAlign w:val="baseline"/>
      </w:rPr>
    </w:lvl>
    <w:lvl w:ilvl="4">
      <w:start w:val="1"/>
      <w:numFmt w:val="lowerLetter"/>
      <w:lvlText w:val="%2.%3.%4.%5."/>
      <w:lvlJc w:val="left"/>
      <w:pPr>
        <w:tabs>
          <w:tab w:val="num" w:pos="0"/>
        </w:tabs>
        <w:ind w:left="3382" w:hanging="360"/>
      </w:pPr>
      <w:rPr>
        <w:position w:val="0"/>
        <w:sz w:val="22"/>
        <w:vertAlign w:val="baseline"/>
      </w:rPr>
    </w:lvl>
    <w:lvl w:ilvl="5">
      <w:start w:val="1"/>
      <w:numFmt w:val="lowerRoman"/>
      <w:lvlText w:val="%2.%3.%4.%5.%6."/>
      <w:lvlJc w:val="right"/>
      <w:pPr>
        <w:tabs>
          <w:tab w:val="num" w:pos="0"/>
        </w:tabs>
        <w:ind w:left="4102" w:hanging="180"/>
      </w:pPr>
      <w:rPr>
        <w:position w:val="0"/>
        <w:sz w:val="22"/>
        <w:vertAlign w:val="baseline"/>
      </w:rPr>
    </w:lvl>
    <w:lvl w:ilvl="6">
      <w:start w:val="1"/>
      <w:numFmt w:val="decimal"/>
      <w:lvlText w:val="%2.%3.%4.%5.%6.%7."/>
      <w:lvlJc w:val="left"/>
      <w:pPr>
        <w:tabs>
          <w:tab w:val="num" w:pos="0"/>
        </w:tabs>
        <w:ind w:left="4822" w:hanging="360"/>
      </w:pPr>
      <w:rPr>
        <w:position w:val="0"/>
        <w:sz w:val="22"/>
        <w:vertAlign w:val="baseline"/>
      </w:rPr>
    </w:lvl>
    <w:lvl w:ilvl="7">
      <w:start w:val="1"/>
      <w:numFmt w:val="lowerLetter"/>
      <w:lvlText w:val="%2.%3.%4.%5.%6.%7.%8."/>
      <w:lvlJc w:val="left"/>
      <w:pPr>
        <w:tabs>
          <w:tab w:val="num" w:pos="0"/>
        </w:tabs>
        <w:ind w:left="5542" w:hanging="360"/>
      </w:pPr>
      <w:rPr>
        <w:position w:val="0"/>
        <w:sz w:val="22"/>
        <w:vertAlign w:val="baseline"/>
      </w:rPr>
    </w:lvl>
    <w:lvl w:ilvl="8">
      <w:start w:val="1"/>
      <w:numFmt w:val="lowerRoman"/>
      <w:lvlText w:val="%2.%3.%4.%5.%6.%7.%8.%9."/>
      <w:lvlJc w:val="right"/>
      <w:pPr>
        <w:tabs>
          <w:tab w:val="num" w:pos="0"/>
        </w:tabs>
        <w:ind w:left="6262" w:hanging="180"/>
      </w:pPr>
      <w:rPr>
        <w:position w:val="0"/>
        <w:sz w:val="22"/>
        <w:vertAlign w:val="baseline"/>
      </w:rPr>
    </w:lvl>
  </w:abstractNum>
  <w:abstractNum w:abstractNumId="17" w15:restartNumberingAfterBreak="0">
    <w:nsid w:val="00000012"/>
    <w:multiLevelType w:val="multilevel"/>
    <w:tmpl w:val="00000012"/>
    <w:name w:val="WWNum17"/>
    <w:lvl w:ilvl="0">
      <w:start w:val="1"/>
      <w:numFmt w:val="decimal"/>
      <w:lvlText w:val="%1)"/>
      <w:lvlJc w:val="left"/>
      <w:pPr>
        <w:tabs>
          <w:tab w:val="num" w:pos="0"/>
        </w:tabs>
        <w:ind w:left="1068" w:hanging="360"/>
      </w:pPr>
      <w:rPr>
        <w:rFonts w:eastAsia="Arial" w:cs="Arial"/>
        <w:b/>
        <w:position w:val="0"/>
        <w:sz w:val="22"/>
        <w:vertAlign w:val="baseline"/>
      </w:rPr>
    </w:lvl>
    <w:lvl w:ilvl="1">
      <w:start w:val="1"/>
      <w:numFmt w:val="lowerLetter"/>
      <w:lvlText w:val="%2."/>
      <w:lvlJc w:val="left"/>
      <w:pPr>
        <w:tabs>
          <w:tab w:val="num" w:pos="0"/>
        </w:tabs>
        <w:ind w:left="1788" w:hanging="360"/>
      </w:pPr>
      <w:rPr>
        <w:position w:val="0"/>
        <w:sz w:val="22"/>
        <w:vertAlign w:val="baseline"/>
      </w:rPr>
    </w:lvl>
    <w:lvl w:ilvl="2">
      <w:start w:val="1"/>
      <w:numFmt w:val="lowerRoman"/>
      <w:lvlText w:val="%2.%3."/>
      <w:lvlJc w:val="right"/>
      <w:pPr>
        <w:tabs>
          <w:tab w:val="num" w:pos="0"/>
        </w:tabs>
        <w:ind w:left="2508" w:hanging="180"/>
      </w:pPr>
      <w:rPr>
        <w:position w:val="0"/>
        <w:sz w:val="22"/>
        <w:vertAlign w:val="baseline"/>
      </w:rPr>
    </w:lvl>
    <w:lvl w:ilvl="3">
      <w:start w:val="1"/>
      <w:numFmt w:val="decimal"/>
      <w:lvlText w:val="%2.%3.%4."/>
      <w:lvlJc w:val="left"/>
      <w:pPr>
        <w:tabs>
          <w:tab w:val="num" w:pos="0"/>
        </w:tabs>
        <w:ind w:left="3228" w:hanging="360"/>
      </w:pPr>
      <w:rPr>
        <w:position w:val="0"/>
        <w:sz w:val="22"/>
        <w:vertAlign w:val="baseline"/>
      </w:rPr>
    </w:lvl>
    <w:lvl w:ilvl="4">
      <w:start w:val="1"/>
      <w:numFmt w:val="lowerLetter"/>
      <w:lvlText w:val="%2.%3.%4.%5."/>
      <w:lvlJc w:val="left"/>
      <w:pPr>
        <w:tabs>
          <w:tab w:val="num" w:pos="0"/>
        </w:tabs>
        <w:ind w:left="3948" w:hanging="360"/>
      </w:pPr>
      <w:rPr>
        <w:position w:val="0"/>
        <w:sz w:val="22"/>
        <w:vertAlign w:val="baseline"/>
      </w:rPr>
    </w:lvl>
    <w:lvl w:ilvl="5">
      <w:start w:val="1"/>
      <w:numFmt w:val="lowerRoman"/>
      <w:lvlText w:val="%2.%3.%4.%5.%6."/>
      <w:lvlJc w:val="right"/>
      <w:pPr>
        <w:tabs>
          <w:tab w:val="num" w:pos="0"/>
        </w:tabs>
        <w:ind w:left="4668" w:hanging="180"/>
      </w:pPr>
      <w:rPr>
        <w:position w:val="0"/>
        <w:sz w:val="22"/>
        <w:vertAlign w:val="baseline"/>
      </w:rPr>
    </w:lvl>
    <w:lvl w:ilvl="6">
      <w:start w:val="1"/>
      <w:numFmt w:val="decimal"/>
      <w:lvlText w:val="%2.%3.%4.%5.%6.%7."/>
      <w:lvlJc w:val="left"/>
      <w:pPr>
        <w:tabs>
          <w:tab w:val="num" w:pos="0"/>
        </w:tabs>
        <w:ind w:left="5388" w:hanging="360"/>
      </w:pPr>
      <w:rPr>
        <w:position w:val="0"/>
        <w:sz w:val="22"/>
        <w:vertAlign w:val="baseline"/>
      </w:rPr>
    </w:lvl>
    <w:lvl w:ilvl="7">
      <w:start w:val="1"/>
      <w:numFmt w:val="lowerLetter"/>
      <w:lvlText w:val="%2.%3.%4.%5.%6.%7.%8."/>
      <w:lvlJc w:val="left"/>
      <w:pPr>
        <w:tabs>
          <w:tab w:val="num" w:pos="0"/>
        </w:tabs>
        <w:ind w:left="6108" w:hanging="360"/>
      </w:pPr>
      <w:rPr>
        <w:position w:val="0"/>
        <w:sz w:val="22"/>
        <w:vertAlign w:val="baseline"/>
      </w:rPr>
    </w:lvl>
    <w:lvl w:ilvl="8">
      <w:start w:val="1"/>
      <w:numFmt w:val="lowerRoman"/>
      <w:lvlText w:val="%2.%3.%4.%5.%6.%7.%8.%9."/>
      <w:lvlJc w:val="right"/>
      <w:pPr>
        <w:tabs>
          <w:tab w:val="num" w:pos="0"/>
        </w:tabs>
        <w:ind w:left="6828" w:hanging="180"/>
      </w:pPr>
      <w:rPr>
        <w:position w:val="0"/>
        <w:sz w:val="22"/>
        <w:vertAlign w:val="baseline"/>
      </w:rPr>
    </w:lvl>
  </w:abstractNum>
  <w:abstractNum w:abstractNumId="18" w15:restartNumberingAfterBreak="0">
    <w:nsid w:val="00000013"/>
    <w:multiLevelType w:val="multilevel"/>
    <w:tmpl w:val="00000013"/>
    <w:name w:val="WWNum18"/>
    <w:lvl w:ilvl="0">
      <w:start w:val="1"/>
      <w:numFmt w:val="decimal"/>
      <w:lvlText w:val="%1)"/>
      <w:lvlJc w:val="left"/>
      <w:pPr>
        <w:tabs>
          <w:tab w:val="num" w:pos="0"/>
        </w:tabs>
        <w:ind w:left="1080" w:hanging="360"/>
      </w:pPr>
      <w:rPr>
        <w:b/>
        <w:position w:val="0"/>
        <w:sz w:val="22"/>
        <w:vertAlign w:val="baseline"/>
      </w:rPr>
    </w:lvl>
    <w:lvl w:ilvl="1">
      <w:start w:val="1"/>
      <w:numFmt w:val="lowerLetter"/>
      <w:lvlText w:val="%2."/>
      <w:lvlJc w:val="left"/>
      <w:pPr>
        <w:tabs>
          <w:tab w:val="num" w:pos="0"/>
        </w:tabs>
        <w:ind w:left="1800" w:hanging="360"/>
      </w:pPr>
      <w:rPr>
        <w:position w:val="0"/>
        <w:sz w:val="22"/>
        <w:vertAlign w:val="baseline"/>
      </w:rPr>
    </w:lvl>
    <w:lvl w:ilvl="2">
      <w:start w:val="1"/>
      <w:numFmt w:val="lowerRoman"/>
      <w:lvlText w:val="%2.%3."/>
      <w:lvlJc w:val="right"/>
      <w:pPr>
        <w:tabs>
          <w:tab w:val="num" w:pos="0"/>
        </w:tabs>
        <w:ind w:left="2520" w:hanging="180"/>
      </w:pPr>
      <w:rPr>
        <w:position w:val="0"/>
        <w:sz w:val="22"/>
        <w:vertAlign w:val="baseline"/>
      </w:rPr>
    </w:lvl>
    <w:lvl w:ilvl="3">
      <w:start w:val="1"/>
      <w:numFmt w:val="decimal"/>
      <w:lvlText w:val="%2.%3.%4."/>
      <w:lvlJc w:val="left"/>
      <w:pPr>
        <w:tabs>
          <w:tab w:val="num" w:pos="0"/>
        </w:tabs>
        <w:ind w:left="3240" w:hanging="360"/>
      </w:pPr>
      <w:rPr>
        <w:position w:val="0"/>
        <w:sz w:val="22"/>
        <w:vertAlign w:val="baseline"/>
      </w:rPr>
    </w:lvl>
    <w:lvl w:ilvl="4">
      <w:start w:val="1"/>
      <w:numFmt w:val="lowerLetter"/>
      <w:lvlText w:val="%2.%3.%4.%5."/>
      <w:lvlJc w:val="left"/>
      <w:pPr>
        <w:tabs>
          <w:tab w:val="num" w:pos="0"/>
        </w:tabs>
        <w:ind w:left="3960" w:hanging="360"/>
      </w:pPr>
      <w:rPr>
        <w:position w:val="0"/>
        <w:sz w:val="22"/>
        <w:vertAlign w:val="baseline"/>
      </w:rPr>
    </w:lvl>
    <w:lvl w:ilvl="5">
      <w:start w:val="1"/>
      <w:numFmt w:val="lowerRoman"/>
      <w:lvlText w:val="%2.%3.%4.%5.%6."/>
      <w:lvlJc w:val="right"/>
      <w:pPr>
        <w:tabs>
          <w:tab w:val="num" w:pos="0"/>
        </w:tabs>
        <w:ind w:left="4680" w:hanging="180"/>
      </w:pPr>
      <w:rPr>
        <w:position w:val="0"/>
        <w:sz w:val="22"/>
        <w:vertAlign w:val="baseline"/>
      </w:rPr>
    </w:lvl>
    <w:lvl w:ilvl="6">
      <w:start w:val="1"/>
      <w:numFmt w:val="decimal"/>
      <w:lvlText w:val="%2.%3.%4.%5.%6.%7."/>
      <w:lvlJc w:val="left"/>
      <w:pPr>
        <w:tabs>
          <w:tab w:val="num" w:pos="0"/>
        </w:tabs>
        <w:ind w:left="5400" w:hanging="360"/>
      </w:pPr>
      <w:rPr>
        <w:position w:val="0"/>
        <w:sz w:val="22"/>
        <w:vertAlign w:val="baseline"/>
      </w:rPr>
    </w:lvl>
    <w:lvl w:ilvl="7">
      <w:start w:val="1"/>
      <w:numFmt w:val="lowerLetter"/>
      <w:lvlText w:val="%2.%3.%4.%5.%6.%7.%8."/>
      <w:lvlJc w:val="left"/>
      <w:pPr>
        <w:tabs>
          <w:tab w:val="num" w:pos="0"/>
        </w:tabs>
        <w:ind w:left="6120" w:hanging="360"/>
      </w:pPr>
      <w:rPr>
        <w:position w:val="0"/>
        <w:sz w:val="22"/>
        <w:vertAlign w:val="baseline"/>
      </w:rPr>
    </w:lvl>
    <w:lvl w:ilvl="8">
      <w:start w:val="1"/>
      <w:numFmt w:val="lowerRoman"/>
      <w:lvlText w:val="%2.%3.%4.%5.%6.%7.%8.%9."/>
      <w:lvlJc w:val="right"/>
      <w:pPr>
        <w:tabs>
          <w:tab w:val="num" w:pos="0"/>
        </w:tabs>
        <w:ind w:left="6840" w:hanging="180"/>
      </w:pPr>
      <w:rPr>
        <w:position w:val="0"/>
        <w:sz w:val="22"/>
        <w:vertAlign w:val="baseline"/>
      </w:rPr>
    </w:lvl>
  </w:abstractNum>
  <w:abstractNum w:abstractNumId="19" w15:restartNumberingAfterBreak="0">
    <w:nsid w:val="00000014"/>
    <w:multiLevelType w:val="multilevel"/>
    <w:tmpl w:val="00000014"/>
    <w:name w:val="WWNum19"/>
    <w:lvl w:ilvl="0">
      <w:start w:val="1"/>
      <w:numFmt w:val="lowerLetter"/>
      <w:lvlText w:val="%1)"/>
      <w:lvlJc w:val="left"/>
      <w:pPr>
        <w:tabs>
          <w:tab w:val="num" w:pos="0"/>
        </w:tabs>
        <w:ind w:left="1800" w:hanging="360"/>
      </w:pPr>
      <w:rPr>
        <w:b/>
        <w:color w:val="000000"/>
        <w:position w:val="0"/>
        <w:sz w:val="22"/>
        <w:vertAlign w:val="baseline"/>
      </w:rPr>
    </w:lvl>
    <w:lvl w:ilvl="1">
      <w:start w:val="1"/>
      <w:numFmt w:val="lowerLetter"/>
      <w:lvlText w:val="%2."/>
      <w:lvlJc w:val="left"/>
      <w:pPr>
        <w:tabs>
          <w:tab w:val="num" w:pos="0"/>
        </w:tabs>
        <w:ind w:left="2520" w:hanging="360"/>
      </w:pPr>
      <w:rPr>
        <w:position w:val="0"/>
        <w:sz w:val="22"/>
        <w:vertAlign w:val="baseline"/>
      </w:rPr>
    </w:lvl>
    <w:lvl w:ilvl="2">
      <w:start w:val="1"/>
      <w:numFmt w:val="lowerRoman"/>
      <w:lvlText w:val="%2.%3."/>
      <w:lvlJc w:val="right"/>
      <w:pPr>
        <w:tabs>
          <w:tab w:val="num" w:pos="0"/>
        </w:tabs>
        <w:ind w:left="3240" w:hanging="180"/>
      </w:pPr>
      <w:rPr>
        <w:position w:val="0"/>
        <w:sz w:val="22"/>
        <w:vertAlign w:val="baseline"/>
      </w:rPr>
    </w:lvl>
    <w:lvl w:ilvl="3">
      <w:start w:val="1"/>
      <w:numFmt w:val="decimal"/>
      <w:lvlText w:val="%2.%3.%4."/>
      <w:lvlJc w:val="left"/>
      <w:pPr>
        <w:tabs>
          <w:tab w:val="num" w:pos="0"/>
        </w:tabs>
        <w:ind w:left="3960" w:hanging="360"/>
      </w:pPr>
      <w:rPr>
        <w:position w:val="0"/>
        <w:sz w:val="22"/>
        <w:vertAlign w:val="baseline"/>
      </w:rPr>
    </w:lvl>
    <w:lvl w:ilvl="4">
      <w:start w:val="1"/>
      <w:numFmt w:val="lowerLetter"/>
      <w:lvlText w:val="%2.%3.%4.%5."/>
      <w:lvlJc w:val="left"/>
      <w:pPr>
        <w:tabs>
          <w:tab w:val="num" w:pos="0"/>
        </w:tabs>
        <w:ind w:left="4680" w:hanging="360"/>
      </w:pPr>
      <w:rPr>
        <w:position w:val="0"/>
        <w:sz w:val="22"/>
        <w:vertAlign w:val="baseline"/>
      </w:rPr>
    </w:lvl>
    <w:lvl w:ilvl="5">
      <w:start w:val="1"/>
      <w:numFmt w:val="lowerRoman"/>
      <w:lvlText w:val="%2.%3.%4.%5.%6."/>
      <w:lvlJc w:val="right"/>
      <w:pPr>
        <w:tabs>
          <w:tab w:val="num" w:pos="0"/>
        </w:tabs>
        <w:ind w:left="5400" w:hanging="180"/>
      </w:pPr>
      <w:rPr>
        <w:position w:val="0"/>
        <w:sz w:val="22"/>
        <w:vertAlign w:val="baseline"/>
      </w:rPr>
    </w:lvl>
    <w:lvl w:ilvl="6">
      <w:start w:val="1"/>
      <w:numFmt w:val="decimal"/>
      <w:lvlText w:val="%2.%3.%4.%5.%6.%7."/>
      <w:lvlJc w:val="left"/>
      <w:pPr>
        <w:tabs>
          <w:tab w:val="num" w:pos="0"/>
        </w:tabs>
        <w:ind w:left="6120" w:hanging="360"/>
      </w:pPr>
      <w:rPr>
        <w:position w:val="0"/>
        <w:sz w:val="22"/>
        <w:vertAlign w:val="baseline"/>
      </w:rPr>
    </w:lvl>
    <w:lvl w:ilvl="7">
      <w:start w:val="1"/>
      <w:numFmt w:val="lowerLetter"/>
      <w:lvlText w:val="%2.%3.%4.%5.%6.%7.%8."/>
      <w:lvlJc w:val="left"/>
      <w:pPr>
        <w:tabs>
          <w:tab w:val="num" w:pos="0"/>
        </w:tabs>
        <w:ind w:left="6840" w:hanging="360"/>
      </w:pPr>
      <w:rPr>
        <w:position w:val="0"/>
        <w:sz w:val="22"/>
        <w:vertAlign w:val="baseline"/>
      </w:rPr>
    </w:lvl>
    <w:lvl w:ilvl="8">
      <w:start w:val="1"/>
      <w:numFmt w:val="lowerRoman"/>
      <w:lvlText w:val="%2.%3.%4.%5.%6.%7.%8.%9."/>
      <w:lvlJc w:val="right"/>
      <w:pPr>
        <w:tabs>
          <w:tab w:val="num" w:pos="0"/>
        </w:tabs>
        <w:ind w:left="7560" w:hanging="180"/>
      </w:pPr>
      <w:rPr>
        <w:position w:val="0"/>
        <w:sz w:val="22"/>
        <w:vertAlign w:val="baseline"/>
      </w:rPr>
    </w:lvl>
  </w:abstractNum>
  <w:abstractNum w:abstractNumId="20" w15:restartNumberingAfterBreak="0">
    <w:nsid w:val="00000015"/>
    <w:multiLevelType w:val="multilevel"/>
    <w:tmpl w:val="00000015"/>
    <w:name w:val="WWNum2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2.%3."/>
      <w:lvlJc w:val="right"/>
      <w:pPr>
        <w:tabs>
          <w:tab w:val="num" w:pos="0"/>
        </w:tabs>
        <w:ind w:left="2160" w:hanging="360"/>
      </w:pPr>
      <w:rPr>
        <w:u w:val="none"/>
      </w:rPr>
    </w:lvl>
    <w:lvl w:ilvl="3">
      <w:start w:val="1"/>
      <w:numFmt w:val="decimal"/>
      <w:lvlText w:val="%2.%3.%4."/>
      <w:lvlJc w:val="left"/>
      <w:pPr>
        <w:tabs>
          <w:tab w:val="num" w:pos="0"/>
        </w:tabs>
        <w:ind w:left="2880" w:hanging="360"/>
      </w:pPr>
      <w:rPr>
        <w:u w:val="none"/>
      </w:rPr>
    </w:lvl>
    <w:lvl w:ilvl="4">
      <w:start w:val="1"/>
      <w:numFmt w:val="lowerLetter"/>
      <w:lvlText w:val="%2.%3.%4.%5."/>
      <w:lvlJc w:val="left"/>
      <w:pPr>
        <w:tabs>
          <w:tab w:val="num" w:pos="0"/>
        </w:tabs>
        <w:ind w:left="3600" w:hanging="360"/>
      </w:pPr>
      <w:rPr>
        <w:u w:val="none"/>
      </w:rPr>
    </w:lvl>
    <w:lvl w:ilvl="5">
      <w:start w:val="1"/>
      <w:numFmt w:val="lowerRoman"/>
      <w:lvlText w:val="%2.%3.%4.%5.%6."/>
      <w:lvlJc w:val="right"/>
      <w:pPr>
        <w:tabs>
          <w:tab w:val="num" w:pos="0"/>
        </w:tabs>
        <w:ind w:left="4320" w:hanging="360"/>
      </w:pPr>
      <w:rPr>
        <w:u w:val="none"/>
      </w:rPr>
    </w:lvl>
    <w:lvl w:ilvl="6">
      <w:start w:val="1"/>
      <w:numFmt w:val="decimal"/>
      <w:lvlText w:val="%2.%3.%4.%5.%6.%7."/>
      <w:lvlJc w:val="left"/>
      <w:pPr>
        <w:tabs>
          <w:tab w:val="num" w:pos="0"/>
        </w:tabs>
        <w:ind w:left="5040" w:hanging="360"/>
      </w:pPr>
      <w:rPr>
        <w:u w:val="none"/>
      </w:rPr>
    </w:lvl>
    <w:lvl w:ilvl="7">
      <w:start w:val="1"/>
      <w:numFmt w:val="lowerLetter"/>
      <w:lvlText w:val="%2.%3.%4.%5.%6.%7.%8."/>
      <w:lvlJc w:val="left"/>
      <w:pPr>
        <w:tabs>
          <w:tab w:val="num" w:pos="0"/>
        </w:tabs>
        <w:ind w:left="5760" w:hanging="360"/>
      </w:pPr>
      <w:rPr>
        <w:u w:val="none"/>
      </w:rPr>
    </w:lvl>
    <w:lvl w:ilvl="8">
      <w:start w:val="1"/>
      <w:numFmt w:val="lowerRoman"/>
      <w:lvlText w:val="%2.%3.%4.%5.%6.%7.%8.%9."/>
      <w:lvlJc w:val="right"/>
      <w:pPr>
        <w:tabs>
          <w:tab w:val="num" w:pos="0"/>
        </w:tabs>
        <w:ind w:left="6480" w:hanging="360"/>
      </w:pPr>
      <w:rPr>
        <w:u w:val="none"/>
      </w:rPr>
    </w:lvl>
  </w:abstractNum>
  <w:abstractNum w:abstractNumId="21" w15:restartNumberingAfterBreak="0">
    <w:nsid w:val="00000016"/>
    <w:multiLevelType w:val="multilevel"/>
    <w:tmpl w:val="3C6ED2B8"/>
    <w:name w:val="WWNum21"/>
    <w:lvl w:ilvl="0">
      <w:start w:val="1"/>
      <w:numFmt w:val="decimal"/>
      <w:lvlText w:val="%1."/>
      <w:lvlJc w:val="left"/>
      <w:pPr>
        <w:tabs>
          <w:tab w:val="num" w:pos="0"/>
        </w:tabs>
        <w:ind w:left="2062" w:hanging="360"/>
      </w:pPr>
      <w:rPr>
        <w:b w:val="0"/>
        <w:position w:val="0"/>
        <w:sz w:val="22"/>
        <w:vertAlign w:val="baseline"/>
      </w:rPr>
    </w:lvl>
    <w:lvl w:ilvl="1">
      <w:start w:val="1"/>
      <w:numFmt w:val="lowerLetter"/>
      <w:lvlText w:val="%2."/>
      <w:lvlJc w:val="left"/>
      <w:pPr>
        <w:tabs>
          <w:tab w:val="num" w:pos="0"/>
        </w:tabs>
        <w:ind w:left="2782" w:hanging="360"/>
      </w:pPr>
      <w:rPr>
        <w:position w:val="0"/>
        <w:sz w:val="22"/>
        <w:vertAlign w:val="baseline"/>
      </w:rPr>
    </w:lvl>
    <w:lvl w:ilvl="2">
      <w:start w:val="1"/>
      <w:numFmt w:val="lowerRoman"/>
      <w:lvlText w:val="%2.%3."/>
      <w:lvlJc w:val="right"/>
      <w:pPr>
        <w:tabs>
          <w:tab w:val="num" w:pos="0"/>
        </w:tabs>
        <w:ind w:left="3502" w:hanging="180"/>
      </w:pPr>
      <w:rPr>
        <w:position w:val="0"/>
        <w:sz w:val="22"/>
        <w:vertAlign w:val="baseline"/>
      </w:rPr>
    </w:lvl>
    <w:lvl w:ilvl="3">
      <w:start w:val="1"/>
      <w:numFmt w:val="decimal"/>
      <w:lvlText w:val="%2.%3.%4."/>
      <w:lvlJc w:val="left"/>
      <w:pPr>
        <w:tabs>
          <w:tab w:val="num" w:pos="0"/>
        </w:tabs>
        <w:ind w:left="4222" w:hanging="360"/>
      </w:pPr>
      <w:rPr>
        <w:position w:val="0"/>
        <w:sz w:val="22"/>
        <w:vertAlign w:val="baseline"/>
      </w:rPr>
    </w:lvl>
    <w:lvl w:ilvl="4">
      <w:start w:val="1"/>
      <w:numFmt w:val="lowerLetter"/>
      <w:lvlText w:val="%2.%3.%4.%5."/>
      <w:lvlJc w:val="left"/>
      <w:pPr>
        <w:tabs>
          <w:tab w:val="num" w:pos="0"/>
        </w:tabs>
        <w:ind w:left="4942" w:hanging="360"/>
      </w:pPr>
      <w:rPr>
        <w:position w:val="0"/>
        <w:sz w:val="22"/>
        <w:vertAlign w:val="baseline"/>
      </w:rPr>
    </w:lvl>
    <w:lvl w:ilvl="5">
      <w:start w:val="1"/>
      <w:numFmt w:val="lowerRoman"/>
      <w:lvlText w:val="%2.%3.%4.%5.%6."/>
      <w:lvlJc w:val="right"/>
      <w:pPr>
        <w:tabs>
          <w:tab w:val="num" w:pos="0"/>
        </w:tabs>
        <w:ind w:left="5662" w:hanging="180"/>
      </w:pPr>
      <w:rPr>
        <w:position w:val="0"/>
        <w:sz w:val="22"/>
        <w:vertAlign w:val="baseline"/>
      </w:rPr>
    </w:lvl>
    <w:lvl w:ilvl="6">
      <w:start w:val="1"/>
      <w:numFmt w:val="decimal"/>
      <w:lvlText w:val="%2.%3.%4.%5.%6.%7."/>
      <w:lvlJc w:val="left"/>
      <w:pPr>
        <w:tabs>
          <w:tab w:val="num" w:pos="0"/>
        </w:tabs>
        <w:ind w:left="6382" w:hanging="360"/>
      </w:pPr>
      <w:rPr>
        <w:position w:val="0"/>
        <w:sz w:val="22"/>
        <w:vertAlign w:val="baseline"/>
      </w:rPr>
    </w:lvl>
    <w:lvl w:ilvl="7">
      <w:start w:val="1"/>
      <w:numFmt w:val="lowerLetter"/>
      <w:lvlText w:val="%2.%3.%4.%5.%6.%7.%8."/>
      <w:lvlJc w:val="left"/>
      <w:pPr>
        <w:tabs>
          <w:tab w:val="num" w:pos="0"/>
        </w:tabs>
        <w:ind w:left="7102" w:hanging="360"/>
      </w:pPr>
      <w:rPr>
        <w:position w:val="0"/>
        <w:sz w:val="22"/>
        <w:vertAlign w:val="baseline"/>
      </w:rPr>
    </w:lvl>
    <w:lvl w:ilvl="8">
      <w:start w:val="1"/>
      <w:numFmt w:val="lowerRoman"/>
      <w:lvlText w:val="%2.%3.%4.%5.%6.%7.%8.%9."/>
      <w:lvlJc w:val="right"/>
      <w:pPr>
        <w:tabs>
          <w:tab w:val="num" w:pos="0"/>
        </w:tabs>
        <w:ind w:left="7822" w:hanging="180"/>
      </w:pPr>
      <w:rPr>
        <w:position w:val="0"/>
        <w:sz w:val="22"/>
        <w:vertAlign w:val="baseline"/>
      </w:rPr>
    </w:lvl>
  </w:abstractNum>
  <w:abstractNum w:abstractNumId="22" w15:restartNumberingAfterBreak="0">
    <w:nsid w:val="00000017"/>
    <w:multiLevelType w:val="multilevel"/>
    <w:tmpl w:val="E5349EF8"/>
    <w:name w:val="WWNum22"/>
    <w:lvl w:ilvl="0">
      <w:start w:val="1"/>
      <w:numFmt w:val="decimal"/>
      <w:lvlText w:val="%1."/>
      <w:lvlJc w:val="left"/>
      <w:pPr>
        <w:tabs>
          <w:tab w:val="num" w:pos="0"/>
        </w:tabs>
        <w:ind w:left="1800" w:hanging="363"/>
      </w:pPr>
      <w:rPr>
        <w:b w:val="0"/>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2.%3."/>
      <w:lvlJc w:val="right"/>
      <w:pPr>
        <w:tabs>
          <w:tab w:val="num" w:pos="0"/>
        </w:tabs>
        <w:ind w:left="2160" w:hanging="180"/>
      </w:pPr>
      <w:rPr>
        <w:position w:val="0"/>
        <w:sz w:val="22"/>
        <w:vertAlign w:val="baseline"/>
      </w:rPr>
    </w:lvl>
    <w:lvl w:ilvl="3">
      <w:start w:val="1"/>
      <w:numFmt w:val="decimal"/>
      <w:lvlText w:val="%2.%3.%4."/>
      <w:lvlJc w:val="left"/>
      <w:pPr>
        <w:tabs>
          <w:tab w:val="num" w:pos="0"/>
        </w:tabs>
        <w:ind w:left="2880" w:hanging="360"/>
      </w:pPr>
      <w:rPr>
        <w:position w:val="0"/>
        <w:sz w:val="22"/>
        <w:vertAlign w:val="baseline"/>
      </w:rPr>
    </w:lvl>
    <w:lvl w:ilvl="4">
      <w:start w:val="1"/>
      <w:numFmt w:val="lowerLetter"/>
      <w:lvlText w:val="%2.%3.%4.%5."/>
      <w:lvlJc w:val="left"/>
      <w:pPr>
        <w:tabs>
          <w:tab w:val="num" w:pos="0"/>
        </w:tabs>
        <w:ind w:left="3600" w:hanging="360"/>
      </w:pPr>
      <w:rPr>
        <w:position w:val="0"/>
        <w:sz w:val="22"/>
        <w:vertAlign w:val="baseline"/>
      </w:rPr>
    </w:lvl>
    <w:lvl w:ilvl="5">
      <w:start w:val="1"/>
      <w:numFmt w:val="lowerRoman"/>
      <w:lvlText w:val="%2.%3.%4.%5.%6."/>
      <w:lvlJc w:val="right"/>
      <w:pPr>
        <w:tabs>
          <w:tab w:val="num" w:pos="0"/>
        </w:tabs>
        <w:ind w:left="4320" w:hanging="180"/>
      </w:pPr>
      <w:rPr>
        <w:position w:val="0"/>
        <w:sz w:val="22"/>
        <w:vertAlign w:val="baseline"/>
      </w:rPr>
    </w:lvl>
    <w:lvl w:ilvl="6">
      <w:start w:val="1"/>
      <w:numFmt w:val="decimal"/>
      <w:lvlText w:val="%2.%3.%4.%5.%6.%7."/>
      <w:lvlJc w:val="left"/>
      <w:pPr>
        <w:tabs>
          <w:tab w:val="num" w:pos="0"/>
        </w:tabs>
        <w:ind w:left="5040" w:hanging="360"/>
      </w:pPr>
      <w:rPr>
        <w:position w:val="0"/>
        <w:sz w:val="22"/>
        <w:vertAlign w:val="baseline"/>
      </w:rPr>
    </w:lvl>
    <w:lvl w:ilvl="7">
      <w:start w:val="1"/>
      <w:numFmt w:val="lowerLetter"/>
      <w:lvlText w:val="%2.%3.%4.%5.%6.%7.%8."/>
      <w:lvlJc w:val="left"/>
      <w:pPr>
        <w:tabs>
          <w:tab w:val="num" w:pos="0"/>
        </w:tabs>
        <w:ind w:left="5760" w:hanging="360"/>
      </w:pPr>
      <w:rPr>
        <w:position w:val="0"/>
        <w:sz w:val="22"/>
        <w:vertAlign w:val="baseline"/>
      </w:rPr>
    </w:lvl>
    <w:lvl w:ilvl="8">
      <w:start w:val="1"/>
      <w:numFmt w:val="lowerRoman"/>
      <w:lvlText w:val="%2.%3.%4.%5.%6.%7.%8.%9."/>
      <w:lvlJc w:val="right"/>
      <w:pPr>
        <w:tabs>
          <w:tab w:val="num" w:pos="0"/>
        </w:tabs>
        <w:ind w:left="6480" w:hanging="180"/>
      </w:pPr>
      <w:rPr>
        <w:position w:val="0"/>
        <w:sz w:val="22"/>
        <w:vertAlign w:val="baseline"/>
      </w:rPr>
    </w:lvl>
  </w:abstractNum>
  <w:abstractNum w:abstractNumId="23" w15:restartNumberingAfterBreak="0">
    <w:nsid w:val="00000018"/>
    <w:multiLevelType w:val="multilevel"/>
    <w:tmpl w:val="00000018"/>
    <w:name w:val="WWNum23"/>
    <w:lvl w:ilvl="0">
      <w:start w:val="1"/>
      <w:numFmt w:val="decimal"/>
      <w:lvlText w:val="%1)"/>
      <w:lvlJc w:val="left"/>
      <w:pPr>
        <w:tabs>
          <w:tab w:val="num" w:pos="0"/>
        </w:tabs>
        <w:ind w:left="916" w:hanging="360"/>
      </w:pPr>
      <w:rPr>
        <w:b/>
        <w:position w:val="0"/>
        <w:sz w:val="22"/>
        <w:vertAlign w:val="baseline"/>
      </w:rPr>
    </w:lvl>
    <w:lvl w:ilvl="1">
      <w:start w:val="1"/>
      <w:numFmt w:val="lowerLetter"/>
      <w:lvlText w:val="%2."/>
      <w:lvlJc w:val="left"/>
      <w:pPr>
        <w:tabs>
          <w:tab w:val="num" w:pos="0"/>
        </w:tabs>
        <w:ind w:left="1789" w:hanging="360"/>
      </w:pPr>
      <w:rPr>
        <w:position w:val="0"/>
        <w:sz w:val="22"/>
        <w:vertAlign w:val="baseline"/>
      </w:rPr>
    </w:lvl>
    <w:lvl w:ilvl="2">
      <w:start w:val="1"/>
      <w:numFmt w:val="lowerRoman"/>
      <w:lvlText w:val="%2.%3."/>
      <w:lvlJc w:val="right"/>
      <w:pPr>
        <w:tabs>
          <w:tab w:val="num" w:pos="0"/>
        </w:tabs>
        <w:ind w:left="2509" w:hanging="180"/>
      </w:pPr>
      <w:rPr>
        <w:position w:val="0"/>
        <w:sz w:val="22"/>
        <w:vertAlign w:val="baseline"/>
      </w:rPr>
    </w:lvl>
    <w:lvl w:ilvl="3">
      <w:start w:val="1"/>
      <w:numFmt w:val="decimal"/>
      <w:lvlText w:val="%2.%3.%4."/>
      <w:lvlJc w:val="left"/>
      <w:pPr>
        <w:tabs>
          <w:tab w:val="num" w:pos="0"/>
        </w:tabs>
        <w:ind w:left="3229" w:hanging="360"/>
      </w:pPr>
      <w:rPr>
        <w:position w:val="0"/>
        <w:sz w:val="22"/>
        <w:vertAlign w:val="baseline"/>
      </w:rPr>
    </w:lvl>
    <w:lvl w:ilvl="4">
      <w:start w:val="1"/>
      <w:numFmt w:val="lowerLetter"/>
      <w:lvlText w:val="%2.%3.%4.%5."/>
      <w:lvlJc w:val="left"/>
      <w:pPr>
        <w:tabs>
          <w:tab w:val="num" w:pos="0"/>
        </w:tabs>
        <w:ind w:left="3949" w:hanging="360"/>
      </w:pPr>
      <w:rPr>
        <w:position w:val="0"/>
        <w:sz w:val="22"/>
        <w:vertAlign w:val="baseline"/>
      </w:rPr>
    </w:lvl>
    <w:lvl w:ilvl="5">
      <w:start w:val="1"/>
      <w:numFmt w:val="lowerRoman"/>
      <w:lvlText w:val="%2.%3.%4.%5.%6."/>
      <w:lvlJc w:val="right"/>
      <w:pPr>
        <w:tabs>
          <w:tab w:val="num" w:pos="0"/>
        </w:tabs>
        <w:ind w:left="4669" w:hanging="180"/>
      </w:pPr>
      <w:rPr>
        <w:position w:val="0"/>
        <w:sz w:val="22"/>
        <w:vertAlign w:val="baseline"/>
      </w:rPr>
    </w:lvl>
    <w:lvl w:ilvl="6">
      <w:start w:val="1"/>
      <w:numFmt w:val="decimal"/>
      <w:lvlText w:val="%2.%3.%4.%5.%6.%7."/>
      <w:lvlJc w:val="left"/>
      <w:pPr>
        <w:tabs>
          <w:tab w:val="num" w:pos="0"/>
        </w:tabs>
        <w:ind w:left="5389" w:hanging="360"/>
      </w:pPr>
      <w:rPr>
        <w:position w:val="0"/>
        <w:sz w:val="22"/>
        <w:vertAlign w:val="baseline"/>
      </w:rPr>
    </w:lvl>
    <w:lvl w:ilvl="7">
      <w:start w:val="1"/>
      <w:numFmt w:val="lowerLetter"/>
      <w:lvlText w:val="%2.%3.%4.%5.%6.%7.%8."/>
      <w:lvlJc w:val="left"/>
      <w:pPr>
        <w:tabs>
          <w:tab w:val="num" w:pos="0"/>
        </w:tabs>
        <w:ind w:left="6109" w:hanging="360"/>
      </w:pPr>
      <w:rPr>
        <w:position w:val="0"/>
        <w:sz w:val="22"/>
        <w:vertAlign w:val="baseline"/>
      </w:rPr>
    </w:lvl>
    <w:lvl w:ilvl="8">
      <w:start w:val="1"/>
      <w:numFmt w:val="lowerRoman"/>
      <w:lvlText w:val="%2.%3.%4.%5.%6.%7.%8.%9."/>
      <w:lvlJc w:val="right"/>
      <w:pPr>
        <w:tabs>
          <w:tab w:val="num" w:pos="0"/>
        </w:tabs>
        <w:ind w:left="6829" w:hanging="180"/>
      </w:pPr>
      <w:rPr>
        <w:position w:val="0"/>
        <w:sz w:val="22"/>
        <w:vertAlign w:val="baseline"/>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1636" w:hanging="360"/>
      </w:pPr>
      <w:rPr>
        <w:b/>
        <w:position w:val="0"/>
        <w:sz w:val="22"/>
        <w:vertAlign w:val="baseline"/>
      </w:rPr>
    </w:lvl>
    <w:lvl w:ilvl="1">
      <w:start w:val="1"/>
      <w:numFmt w:val="lowerLetter"/>
      <w:lvlText w:val="%2."/>
      <w:lvlJc w:val="left"/>
      <w:pPr>
        <w:tabs>
          <w:tab w:val="num" w:pos="0"/>
        </w:tabs>
        <w:ind w:left="2356" w:hanging="360"/>
      </w:pPr>
      <w:rPr>
        <w:position w:val="0"/>
        <w:sz w:val="22"/>
        <w:vertAlign w:val="baseline"/>
      </w:rPr>
    </w:lvl>
    <w:lvl w:ilvl="2">
      <w:start w:val="1"/>
      <w:numFmt w:val="lowerRoman"/>
      <w:lvlText w:val="%2.%3."/>
      <w:lvlJc w:val="right"/>
      <w:pPr>
        <w:tabs>
          <w:tab w:val="num" w:pos="0"/>
        </w:tabs>
        <w:ind w:left="3076" w:hanging="180"/>
      </w:pPr>
      <w:rPr>
        <w:position w:val="0"/>
        <w:sz w:val="22"/>
        <w:vertAlign w:val="baseline"/>
      </w:rPr>
    </w:lvl>
    <w:lvl w:ilvl="3">
      <w:start w:val="1"/>
      <w:numFmt w:val="decimal"/>
      <w:lvlText w:val="%2.%3.%4."/>
      <w:lvlJc w:val="left"/>
      <w:pPr>
        <w:tabs>
          <w:tab w:val="num" w:pos="0"/>
        </w:tabs>
        <w:ind w:left="3796" w:hanging="360"/>
      </w:pPr>
      <w:rPr>
        <w:position w:val="0"/>
        <w:sz w:val="22"/>
        <w:vertAlign w:val="baseline"/>
      </w:rPr>
    </w:lvl>
    <w:lvl w:ilvl="4">
      <w:start w:val="1"/>
      <w:numFmt w:val="lowerLetter"/>
      <w:lvlText w:val="%2.%3.%4.%5."/>
      <w:lvlJc w:val="left"/>
      <w:pPr>
        <w:tabs>
          <w:tab w:val="num" w:pos="0"/>
        </w:tabs>
        <w:ind w:left="4516" w:hanging="360"/>
      </w:pPr>
      <w:rPr>
        <w:position w:val="0"/>
        <w:sz w:val="22"/>
        <w:vertAlign w:val="baseline"/>
      </w:rPr>
    </w:lvl>
    <w:lvl w:ilvl="5">
      <w:start w:val="1"/>
      <w:numFmt w:val="lowerRoman"/>
      <w:lvlText w:val="%2.%3.%4.%5.%6."/>
      <w:lvlJc w:val="right"/>
      <w:pPr>
        <w:tabs>
          <w:tab w:val="num" w:pos="0"/>
        </w:tabs>
        <w:ind w:left="5236" w:hanging="180"/>
      </w:pPr>
      <w:rPr>
        <w:position w:val="0"/>
        <w:sz w:val="22"/>
        <w:vertAlign w:val="baseline"/>
      </w:rPr>
    </w:lvl>
    <w:lvl w:ilvl="6">
      <w:start w:val="1"/>
      <w:numFmt w:val="decimal"/>
      <w:lvlText w:val="%2.%3.%4.%5.%6.%7."/>
      <w:lvlJc w:val="left"/>
      <w:pPr>
        <w:tabs>
          <w:tab w:val="num" w:pos="0"/>
        </w:tabs>
        <w:ind w:left="5956" w:hanging="360"/>
      </w:pPr>
      <w:rPr>
        <w:position w:val="0"/>
        <w:sz w:val="22"/>
        <w:vertAlign w:val="baseline"/>
      </w:rPr>
    </w:lvl>
    <w:lvl w:ilvl="7">
      <w:start w:val="1"/>
      <w:numFmt w:val="lowerLetter"/>
      <w:lvlText w:val="%2.%3.%4.%5.%6.%7.%8."/>
      <w:lvlJc w:val="left"/>
      <w:pPr>
        <w:tabs>
          <w:tab w:val="num" w:pos="0"/>
        </w:tabs>
        <w:ind w:left="6676" w:hanging="360"/>
      </w:pPr>
      <w:rPr>
        <w:position w:val="0"/>
        <w:sz w:val="22"/>
        <w:vertAlign w:val="baseline"/>
      </w:rPr>
    </w:lvl>
    <w:lvl w:ilvl="8">
      <w:start w:val="1"/>
      <w:numFmt w:val="lowerRoman"/>
      <w:lvlText w:val="%2.%3.%4.%5.%6.%7.%8.%9."/>
      <w:lvlJc w:val="right"/>
      <w:pPr>
        <w:tabs>
          <w:tab w:val="num" w:pos="0"/>
        </w:tabs>
        <w:ind w:left="7396" w:hanging="180"/>
      </w:pPr>
      <w:rPr>
        <w:position w:val="0"/>
        <w:sz w:val="22"/>
        <w:vertAlign w:val="baseline"/>
      </w:rPr>
    </w:lvl>
  </w:abstractNum>
  <w:abstractNum w:abstractNumId="25" w15:restartNumberingAfterBreak="0">
    <w:nsid w:val="0000001A"/>
    <w:multiLevelType w:val="multilevel"/>
    <w:tmpl w:val="0000001A"/>
    <w:name w:val="WWNum25"/>
    <w:lvl w:ilvl="0">
      <w:start w:val="1"/>
      <w:numFmt w:val="decimal"/>
      <w:lvlText w:val="%1."/>
      <w:lvlJc w:val="left"/>
      <w:pPr>
        <w:tabs>
          <w:tab w:val="num" w:pos="0"/>
        </w:tabs>
        <w:ind w:left="1009" w:hanging="452"/>
      </w:pPr>
      <w:rPr>
        <w:b/>
        <w:color w:val="000000"/>
        <w:position w:val="0"/>
        <w:sz w:val="22"/>
        <w:vertAlign w:val="baseline"/>
      </w:rPr>
    </w:lvl>
    <w:lvl w:ilvl="1">
      <w:start w:val="1"/>
      <w:numFmt w:val="lowerLetter"/>
      <w:lvlText w:val="%2."/>
      <w:lvlJc w:val="left"/>
      <w:pPr>
        <w:tabs>
          <w:tab w:val="num" w:pos="0"/>
        </w:tabs>
        <w:ind w:left="2783" w:hanging="360"/>
      </w:pPr>
      <w:rPr>
        <w:position w:val="0"/>
        <w:sz w:val="22"/>
        <w:vertAlign w:val="baseline"/>
      </w:rPr>
    </w:lvl>
    <w:lvl w:ilvl="2">
      <w:start w:val="1"/>
      <w:numFmt w:val="lowerRoman"/>
      <w:lvlText w:val="%2.%3."/>
      <w:lvlJc w:val="right"/>
      <w:pPr>
        <w:tabs>
          <w:tab w:val="num" w:pos="0"/>
        </w:tabs>
        <w:ind w:left="3503" w:hanging="180"/>
      </w:pPr>
      <w:rPr>
        <w:position w:val="0"/>
        <w:sz w:val="22"/>
        <w:vertAlign w:val="baseline"/>
      </w:rPr>
    </w:lvl>
    <w:lvl w:ilvl="3">
      <w:start w:val="1"/>
      <w:numFmt w:val="decimal"/>
      <w:lvlText w:val="%2.%3.%4."/>
      <w:lvlJc w:val="left"/>
      <w:pPr>
        <w:tabs>
          <w:tab w:val="num" w:pos="0"/>
        </w:tabs>
        <w:ind w:left="4223" w:hanging="360"/>
      </w:pPr>
      <w:rPr>
        <w:position w:val="0"/>
        <w:sz w:val="22"/>
        <w:vertAlign w:val="baseline"/>
      </w:rPr>
    </w:lvl>
    <w:lvl w:ilvl="4">
      <w:start w:val="1"/>
      <w:numFmt w:val="lowerLetter"/>
      <w:lvlText w:val="%2.%3.%4.%5."/>
      <w:lvlJc w:val="left"/>
      <w:pPr>
        <w:tabs>
          <w:tab w:val="num" w:pos="0"/>
        </w:tabs>
        <w:ind w:left="4943" w:hanging="360"/>
      </w:pPr>
      <w:rPr>
        <w:position w:val="0"/>
        <w:sz w:val="22"/>
        <w:vertAlign w:val="baseline"/>
      </w:rPr>
    </w:lvl>
    <w:lvl w:ilvl="5">
      <w:start w:val="1"/>
      <w:numFmt w:val="lowerRoman"/>
      <w:lvlText w:val="%2.%3.%4.%5.%6."/>
      <w:lvlJc w:val="right"/>
      <w:pPr>
        <w:tabs>
          <w:tab w:val="num" w:pos="0"/>
        </w:tabs>
        <w:ind w:left="5663" w:hanging="180"/>
      </w:pPr>
      <w:rPr>
        <w:position w:val="0"/>
        <w:sz w:val="22"/>
        <w:vertAlign w:val="baseline"/>
      </w:rPr>
    </w:lvl>
    <w:lvl w:ilvl="6">
      <w:start w:val="1"/>
      <w:numFmt w:val="decimal"/>
      <w:lvlText w:val="%2.%3.%4.%5.%6.%7."/>
      <w:lvlJc w:val="left"/>
      <w:pPr>
        <w:tabs>
          <w:tab w:val="num" w:pos="0"/>
        </w:tabs>
        <w:ind w:left="6383" w:hanging="360"/>
      </w:pPr>
      <w:rPr>
        <w:position w:val="0"/>
        <w:sz w:val="22"/>
        <w:vertAlign w:val="baseline"/>
      </w:rPr>
    </w:lvl>
    <w:lvl w:ilvl="7">
      <w:start w:val="1"/>
      <w:numFmt w:val="lowerLetter"/>
      <w:lvlText w:val="%2.%3.%4.%5.%6.%7.%8."/>
      <w:lvlJc w:val="left"/>
      <w:pPr>
        <w:tabs>
          <w:tab w:val="num" w:pos="0"/>
        </w:tabs>
        <w:ind w:left="7103" w:hanging="360"/>
      </w:pPr>
      <w:rPr>
        <w:position w:val="0"/>
        <w:sz w:val="22"/>
        <w:vertAlign w:val="baseline"/>
      </w:rPr>
    </w:lvl>
    <w:lvl w:ilvl="8">
      <w:start w:val="1"/>
      <w:numFmt w:val="lowerRoman"/>
      <w:lvlText w:val="%2.%3.%4.%5.%6.%7.%8.%9."/>
      <w:lvlJc w:val="right"/>
      <w:pPr>
        <w:tabs>
          <w:tab w:val="num" w:pos="0"/>
        </w:tabs>
        <w:ind w:left="7823" w:hanging="180"/>
      </w:pPr>
      <w:rPr>
        <w:position w:val="0"/>
        <w:sz w:val="22"/>
        <w:vertAlign w:val="baseline"/>
      </w:rPr>
    </w:lvl>
  </w:abstractNum>
  <w:abstractNum w:abstractNumId="26" w15:restartNumberingAfterBreak="0">
    <w:nsid w:val="0000001B"/>
    <w:multiLevelType w:val="multilevel"/>
    <w:tmpl w:val="0000001B"/>
    <w:name w:val="WWNum26"/>
    <w:lvl w:ilvl="0">
      <w:start w:val="1"/>
      <w:numFmt w:val="lowerLetter"/>
      <w:lvlText w:val="%1)"/>
      <w:lvlJc w:val="left"/>
      <w:pPr>
        <w:tabs>
          <w:tab w:val="num" w:pos="0"/>
        </w:tabs>
        <w:ind w:left="1636" w:hanging="360"/>
      </w:pPr>
      <w:rPr>
        <w:b/>
        <w:position w:val="0"/>
        <w:sz w:val="22"/>
        <w:vertAlign w:val="baseline"/>
      </w:rPr>
    </w:lvl>
    <w:lvl w:ilvl="1">
      <w:start w:val="1"/>
      <w:numFmt w:val="lowerLetter"/>
      <w:lvlText w:val="%2."/>
      <w:lvlJc w:val="left"/>
      <w:pPr>
        <w:tabs>
          <w:tab w:val="num" w:pos="0"/>
        </w:tabs>
        <w:ind w:left="2356" w:hanging="360"/>
      </w:pPr>
      <w:rPr>
        <w:position w:val="0"/>
        <w:sz w:val="22"/>
        <w:vertAlign w:val="baseline"/>
      </w:rPr>
    </w:lvl>
    <w:lvl w:ilvl="2">
      <w:start w:val="1"/>
      <w:numFmt w:val="lowerRoman"/>
      <w:lvlText w:val="%2.%3."/>
      <w:lvlJc w:val="right"/>
      <w:pPr>
        <w:tabs>
          <w:tab w:val="num" w:pos="0"/>
        </w:tabs>
        <w:ind w:left="3076" w:hanging="180"/>
      </w:pPr>
      <w:rPr>
        <w:position w:val="0"/>
        <w:sz w:val="22"/>
        <w:vertAlign w:val="baseline"/>
      </w:rPr>
    </w:lvl>
    <w:lvl w:ilvl="3">
      <w:start w:val="1"/>
      <w:numFmt w:val="decimal"/>
      <w:lvlText w:val="%2.%3.%4."/>
      <w:lvlJc w:val="left"/>
      <w:pPr>
        <w:tabs>
          <w:tab w:val="num" w:pos="0"/>
        </w:tabs>
        <w:ind w:left="3796" w:hanging="360"/>
      </w:pPr>
      <w:rPr>
        <w:position w:val="0"/>
        <w:sz w:val="22"/>
        <w:vertAlign w:val="baseline"/>
      </w:rPr>
    </w:lvl>
    <w:lvl w:ilvl="4">
      <w:start w:val="1"/>
      <w:numFmt w:val="lowerLetter"/>
      <w:lvlText w:val="%2.%3.%4.%5."/>
      <w:lvlJc w:val="left"/>
      <w:pPr>
        <w:tabs>
          <w:tab w:val="num" w:pos="0"/>
        </w:tabs>
        <w:ind w:left="4516" w:hanging="360"/>
      </w:pPr>
      <w:rPr>
        <w:position w:val="0"/>
        <w:sz w:val="22"/>
        <w:vertAlign w:val="baseline"/>
      </w:rPr>
    </w:lvl>
    <w:lvl w:ilvl="5">
      <w:start w:val="1"/>
      <w:numFmt w:val="lowerRoman"/>
      <w:lvlText w:val="%2.%3.%4.%5.%6."/>
      <w:lvlJc w:val="right"/>
      <w:pPr>
        <w:tabs>
          <w:tab w:val="num" w:pos="0"/>
        </w:tabs>
        <w:ind w:left="5236" w:hanging="180"/>
      </w:pPr>
      <w:rPr>
        <w:position w:val="0"/>
        <w:sz w:val="22"/>
        <w:vertAlign w:val="baseline"/>
      </w:rPr>
    </w:lvl>
    <w:lvl w:ilvl="6">
      <w:start w:val="1"/>
      <w:numFmt w:val="decimal"/>
      <w:lvlText w:val="%2.%3.%4.%5.%6.%7."/>
      <w:lvlJc w:val="left"/>
      <w:pPr>
        <w:tabs>
          <w:tab w:val="num" w:pos="0"/>
        </w:tabs>
        <w:ind w:left="5956" w:hanging="360"/>
      </w:pPr>
      <w:rPr>
        <w:position w:val="0"/>
        <w:sz w:val="22"/>
        <w:vertAlign w:val="baseline"/>
      </w:rPr>
    </w:lvl>
    <w:lvl w:ilvl="7">
      <w:start w:val="1"/>
      <w:numFmt w:val="lowerLetter"/>
      <w:lvlText w:val="%2.%3.%4.%5.%6.%7.%8."/>
      <w:lvlJc w:val="left"/>
      <w:pPr>
        <w:tabs>
          <w:tab w:val="num" w:pos="0"/>
        </w:tabs>
        <w:ind w:left="6676" w:hanging="360"/>
      </w:pPr>
      <w:rPr>
        <w:position w:val="0"/>
        <w:sz w:val="22"/>
        <w:vertAlign w:val="baseline"/>
      </w:rPr>
    </w:lvl>
    <w:lvl w:ilvl="8">
      <w:start w:val="1"/>
      <w:numFmt w:val="lowerRoman"/>
      <w:lvlText w:val="%2.%3.%4.%5.%6.%7.%8.%9."/>
      <w:lvlJc w:val="right"/>
      <w:pPr>
        <w:tabs>
          <w:tab w:val="num" w:pos="0"/>
        </w:tabs>
        <w:ind w:left="7396" w:hanging="180"/>
      </w:pPr>
      <w:rPr>
        <w:position w:val="0"/>
        <w:sz w:val="22"/>
        <w:vertAlign w:val="baseline"/>
      </w:rPr>
    </w:lvl>
  </w:abstractNum>
  <w:abstractNum w:abstractNumId="27" w15:restartNumberingAfterBreak="0">
    <w:nsid w:val="0000001C"/>
    <w:multiLevelType w:val="multilevel"/>
    <w:tmpl w:val="0000001C"/>
    <w:name w:val="WWNum2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rPr>
        <w:rFonts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Num29"/>
    <w:lvl w:ilvl="0">
      <w:start w:val="1"/>
      <w:numFmt w:val="decimal"/>
      <w:lvlText w:val="%1."/>
      <w:lvlJc w:val="left"/>
      <w:pPr>
        <w:tabs>
          <w:tab w:val="num" w:pos="0"/>
        </w:tabs>
        <w:ind w:left="1713" w:hanging="360"/>
      </w:pPr>
      <w:rPr>
        <w:b w:val="0"/>
        <w:i w:val="0"/>
        <w:color w:val="00000A"/>
        <w:sz w:val="20"/>
      </w:rPr>
    </w:lvl>
    <w:lvl w:ilvl="1">
      <w:start w:val="1"/>
      <w:numFmt w:val="lowerLetter"/>
      <w:lvlText w:val="%2."/>
      <w:lvlJc w:val="left"/>
      <w:pPr>
        <w:tabs>
          <w:tab w:val="num" w:pos="0"/>
        </w:tabs>
        <w:ind w:left="2433" w:hanging="360"/>
      </w:pPr>
    </w:lvl>
    <w:lvl w:ilvl="2">
      <w:start w:val="1"/>
      <w:numFmt w:val="lowerRoman"/>
      <w:lvlText w:val="%2.%3."/>
      <w:lvlJc w:val="right"/>
      <w:pPr>
        <w:tabs>
          <w:tab w:val="num" w:pos="0"/>
        </w:tabs>
        <w:ind w:left="3153" w:hanging="180"/>
      </w:pPr>
    </w:lvl>
    <w:lvl w:ilvl="3">
      <w:start w:val="1"/>
      <w:numFmt w:val="decimal"/>
      <w:lvlText w:val="%2.%3.%4."/>
      <w:lvlJc w:val="left"/>
      <w:pPr>
        <w:tabs>
          <w:tab w:val="num" w:pos="0"/>
        </w:tabs>
        <w:ind w:left="3873" w:hanging="360"/>
      </w:pPr>
    </w:lvl>
    <w:lvl w:ilvl="4">
      <w:start w:val="1"/>
      <w:numFmt w:val="lowerLetter"/>
      <w:lvlText w:val="%2.%3.%4.%5."/>
      <w:lvlJc w:val="left"/>
      <w:pPr>
        <w:tabs>
          <w:tab w:val="num" w:pos="0"/>
        </w:tabs>
        <w:ind w:left="4593" w:hanging="360"/>
      </w:pPr>
    </w:lvl>
    <w:lvl w:ilvl="5">
      <w:start w:val="1"/>
      <w:numFmt w:val="lowerRoman"/>
      <w:lvlText w:val="%2.%3.%4.%5.%6."/>
      <w:lvlJc w:val="right"/>
      <w:pPr>
        <w:tabs>
          <w:tab w:val="num" w:pos="0"/>
        </w:tabs>
        <w:ind w:left="5313" w:hanging="180"/>
      </w:pPr>
    </w:lvl>
    <w:lvl w:ilvl="6">
      <w:start w:val="1"/>
      <w:numFmt w:val="decimal"/>
      <w:lvlText w:val="%2.%3.%4.%5.%6.%7."/>
      <w:lvlJc w:val="left"/>
      <w:pPr>
        <w:tabs>
          <w:tab w:val="num" w:pos="0"/>
        </w:tabs>
        <w:ind w:left="6033" w:hanging="360"/>
      </w:pPr>
    </w:lvl>
    <w:lvl w:ilvl="7">
      <w:start w:val="1"/>
      <w:numFmt w:val="lowerLetter"/>
      <w:lvlText w:val="%2.%3.%4.%5.%6.%7.%8."/>
      <w:lvlJc w:val="left"/>
      <w:pPr>
        <w:tabs>
          <w:tab w:val="num" w:pos="0"/>
        </w:tabs>
        <w:ind w:left="6753" w:hanging="360"/>
      </w:pPr>
    </w:lvl>
    <w:lvl w:ilvl="8">
      <w:start w:val="1"/>
      <w:numFmt w:val="lowerRoman"/>
      <w:lvlText w:val="%2.%3.%4.%5.%6.%7.%8.%9."/>
      <w:lvlJc w:val="right"/>
      <w:pPr>
        <w:tabs>
          <w:tab w:val="num" w:pos="0"/>
        </w:tabs>
        <w:ind w:left="7473" w:hanging="180"/>
      </w:pPr>
    </w:lvl>
  </w:abstractNum>
  <w:abstractNum w:abstractNumId="30" w15:restartNumberingAfterBreak="0">
    <w:nsid w:val="0000001F"/>
    <w:multiLevelType w:val="multilevel"/>
    <w:tmpl w:val="0000001F"/>
    <w:name w:val="WWNum30"/>
    <w:lvl w:ilvl="0">
      <w:start w:val="1"/>
      <w:numFmt w:val="decimal"/>
      <w:lvlText w:val="%1)"/>
      <w:lvlJc w:val="left"/>
      <w:pPr>
        <w:tabs>
          <w:tab w:val="num" w:pos="0"/>
        </w:tabs>
        <w:ind w:left="1996" w:hanging="360"/>
      </w:pPr>
      <w:rPr>
        <w:rFonts w:cs="Times New Roman"/>
        <w:b w:val="0"/>
        <w:bCs w:val="0"/>
        <w:i w:val="0"/>
        <w:iCs w:val="0"/>
        <w:color w:val="0000CC"/>
        <w:spacing w:val="0"/>
        <w:w w:val="100"/>
        <w:kern w:val="1"/>
        <w:position w:val="0"/>
        <w:sz w:val="20"/>
        <w:szCs w:val="24"/>
        <w:vertAlign w:val="baseline"/>
      </w:rPr>
    </w:lvl>
    <w:lvl w:ilvl="1">
      <w:start w:val="1"/>
      <w:numFmt w:val="decimal"/>
      <w:lvlText w:val="%2)"/>
      <w:lvlJc w:val="left"/>
      <w:pPr>
        <w:tabs>
          <w:tab w:val="num" w:pos="0"/>
        </w:tabs>
        <w:ind w:left="2716" w:hanging="360"/>
      </w:pPr>
      <w:rPr>
        <w:rFonts w:cs="Times New Roman"/>
        <w:b w:val="0"/>
        <w:bCs w:val="0"/>
        <w:i w:val="0"/>
        <w:iCs w:val="0"/>
        <w:color w:val="00000A"/>
        <w:spacing w:val="0"/>
        <w:w w:val="100"/>
        <w:kern w:val="1"/>
        <w:position w:val="0"/>
        <w:sz w:val="20"/>
        <w:szCs w:val="24"/>
        <w:vertAlign w:val="baseline"/>
      </w:rPr>
    </w:lvl>
    <w:lvl w:ilvl="2">
      <w:start w:val="1"/>
      <w:numFmt w:val="lowerRoman"/>
      <w:lvlText w:val="%2.%3."/>
      <w:lvlJc w:val="right"/>
      <w:pPr>
        <w:tabs>
          <w:tab w:val="num" w:pos="0"/>
        </w:tabs>
        <w:ind w:left="3436" w:hanging="180"/>
      </w:pPr>
    </w:lvl>
    <w:lvl w:ilvl="3">
      <w:start w:val="1"/>
      <w:numFmt w:val="decimal"/>
      <w:lvlText w:val="%2.%3.%4."/>
      <w:lvlJc w:val="left"/>
      <w:pPr>
        <w:tabs>
          <w:tab w:val="num" w:pos="0"/>
        </w:tabs>
        <w:ind w:left="4156" w:hanging="360"/>
      </w:pPr>
    </w:lvl>
    <w:lvl w:ilvl="4">
      <w:start w:val="1"/>
      <w:numFmt w:val="lowerLetter"/>
      <w:lvlText w:val="%2.%3.%4.%5."/>
      <w:lvlJc w:val="left"/>
      <w:pPr>
        <w:tabs>
          <w:tab w:val="num" w:pos="0"/>
        </w:tabs>
        <w:ind w:left="4876" w:hanging="360"/>
      </w:pPr>
    </w:lvl>
    <w:lvl w:ilvl="5">
      <w:start w:val="1"/>
      <w:numFmt w:val="lowerRoman"/>
      <w:lvlText w:val="%2.%3.%4.%5.%6."/>
      <w:lvlJc w:val="right"/>
      <w:pPr>
        <w:tabs>
          <w:tab w:val="num" w:pos="0"/>
        </w:tabs>
        <w:ind w:left="5596" w:hanging="180"/>
      </w:pPr>
    </w:lvl>
    <w:lvl w:ilvl="6">
      <w:start w:val="1"/>
      <w:numFmt w:val="decimal"/>
      <w:lvlText w:val="%2.%3.%4.%5.%6.%7."/>
      <w:lvlJc w:val="left"/>
      <w:pPr>
        <w:tabs>
          <w:tab w:val="num" w:pos="0"/>
        </w:tabs>
        <w:ind w:left="6316" w:hanging="360"/>
      </w:pPr>
    </w:lvl>
    <w:lvl w:ilvl="7">
      <w:start w:val="1"/>
      <w:numFmt w:val="lowerLetter"/>
      <w:lvlText w:val="%2.%3.%4.%5.%6.%7.%8."/>
      <w:lvlJc w:val="left"/>
      <w:pPr>
        <w:tabs>
          <w:tab w:val="num" w:pos="0"/>
        </w:tabs>
        <w:ind w:left="7036" w:hanging="360"/>
      </w:pPr>
    </w:lvl>
    <w:lvl w:ilvl="8">
      <w:start w:val="1"/>
      <w:numFmt w:val="lowerRoman"/>
      <w:lvlText w:val="%2.%3.%4.%5.%6.%7.%8.%9."/>
      <w:lvlJc w:val="right"/>
      <w:pPr>
        <w:tabs>
          <w:tab w:val="num" w:pos="0"/>
        </w:tabs>
        <w:ind w:left="7756" w:hanging="180"/>
      </w:pPr>
    </w:lvl>
  </w:abstractNum>
  <w:abstractNum w:abstractNumId="31" w15:restartNumberingAfterBreak="0">
    <w:nsid w:val="00000020"/>
    <w:multiLevelType w:val="multilevel"/>
    <w:tmpl w:val="00000020"/>
    <w:name w:val="WWNum31"/>
    <w:lvl w:ilvl="0">
      <w:start w:val="1"/>
      <w:numFmt w:val="decimal"/>
      <w:lvlText w:val="%1)"/>
      <w:lvlJc w:val="left"/>
      <w:pPr>
        <w:tabs>
          <w:tab w:val="num" w:pos="0"/>
        </w:tabs>
        <w:ind w:left="720" w:hanging="360"/>
      </w:pPr>
      <w:rPr>
        <w:rFonts w:cs="Times New Roman"/>
        <w:b w:val="0"/>
        <w:bCs w:val="0"/>
        <w:i w:val="0"/>
        <w:iCs w:val="0"/>
        <w:color w:val="0000CC"/>
        <w:spacing w:val="0"/>
        <w:w w:val="100"/>
        <w:kern w:val="1"/>
        <w:position w:val="0"/>
        <w:sz w:val="20"/>
        <w:szCs w:val="24"/>
        <w:vertAlign w:val="baseline"/>
      </w:rPr>
    </w:lvl>
    <w:lvl w:ilvl="1">
      <w:start w:val="1"/>
      <w:numFmt w:val="decimal"/>
      <w:lvlText w:val="%2)"/>
      <w:lvlJc w:val="left"/>
      <w:pPr>
        <w:tabs>
          <w:tab w:val="num" w:pos="0"/>
        </w:tabs>
        <w:ind w:left="1440" w:hanging="360"/>
      </w:pPr>
      <w:rPr>
        <w:rFonts w:cs="Times New Roman"/>
        <w:b w:val="0"/>
        <w:bCs w:val="0"/>
        <w:i w:val="0"/>
        <w:iCs w:val="0"/>
        <w:color w:val="00000A"/>
        <w:spacing w:val="0"/>
        <w:w w:val="100"/>
        <w:kern w:val="1"/>
        <w:position w:val="0"/>
        <w:sz w:val="20"/>
        <w:szCs w:val="24"/>
        <w:vertAlign w:val="baseline"/>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1"/>
    <w:multiLevelType w:val="multilevel"/>
    <w:tmpl w:val="00000021"/>
    <w:name w:val="WWNum32"/>
    <w:lvl w:ilvl="0">
      <w:start w:val="1"/>
      <w:numFmt w:val="decimal"/>
      <w:lvlText w:val="%1)"/>
      <w:lvlJc w:val="left"/>
      <w:pPr>
        <w:tabs>
          <w:tab w:val="num" w:pos="0"/>
        </w:tabs>
        <w:ind w:left="720" w:hanging="360"/>
      </w:pPr>
      <w:rPr>
        <w:rFonts w:cs="Times New Roman"/>
        <w:b w:val="0"/>
        <w:bCs w:val="0"/>
        <w:i w:val="0"/>
        <w:iCs w:val="0"/>
        <w:color w:val="0000CC"/>
        <w:spacing w:val="0"/>
        <w:w w:val="100"/>
        <w:kern w:val="1"/>
        <w:position w:val="0"/>
        <w:sz w:val="20"/>
        <w:szCs w:val="24"/>
        <w:vertAlign w:val="baseline"/>
      </w:rPr>
    </w:lvl>
    <w:lvl w:ilvl="1">
      <w:start w:val="1"/>
      <w:numFmt w:val="decimal"/>
      <w:lvlText w:val="%2)"/>
      <w:lvlJc w:val="left"/>
      <w:pPr>
        <w:tabs>
          <w:tab w:val="num" w:pos="0"/>
        </w:tabs>
        <w:ind w:left="1440" w:hanging="360"/>
      </w:pPr>
      <w:rPr>
        <w:rFonts w:cs="Times New Roman"/>
        <w:b w:val="0"/>
        <w:bCs w:val="0"/>
        <w:i w:val="0"/>
        <w:iCs w:val="0"/>
        <w:color w:val="00000A"/>
        <w:spacing w:val="0"/>
        <w:w w:val="100"/>
        <w:kern w:val="1"/>
        <w:position w:val="0"/>
        <w:sz w:val="20"/>
        <w:szCs w:val="24"/>
        <w:vertAlign w:val="baseline"/>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3"/>
    <w:multiLevelType w:val="multilevel"/>
    <w:tmpl w:val="00000023"/>
    <w:name w:val="WWNum34"/>
    <w:lvl w:ilvl="0">
      <w:start w:val="1"/>
      <w:numFmt w:val="decimal"/>
      <w:lvlText w:val="%1."/>
      <w:lvlJc w:val="left"/>
      <w:pPr>
        <w:tabs>
          <w:tab w:val="num" w:pos="1211"/>
        </w:tabs>
        <w:ind w:left="1211" w:hanging="360"/>
      </w:pPr>
      <w:rPr>
        <w:rFonts w:cs="Tahoma"/>
        <w:b/>
        <w:i w:val="0"/>
        <w:sz w:val="22"/>
        <w:szCs w:val="20"/>
      </w:rPr>
    </w:lvl>
    <w:lvl w:ilvl="1">
      <w:start w:val="1"/>
      <w:numFmt w:val="lowerLetter"/>
      <w:lvlText w:val="%2."/>
      <w:lvlJc w:val="left"/>
      <w:pPr>
        <w:tabs>
          <w:tab w:val="num" w:pos="0"/>
        </w:tabs>
        <w:ind w:left="1440" w:hanging="360"/>
      </w:pPr>
    </w:lvl>
    <w:lvl w:ilvl="2">
      <w:start w:val="1"/>
      <w:numFmt w:val="decimal"/>
      <w:lvlText w:val="%2.%3."/>
      <w:lvlJc w:val="right"/>
      <w:pPr>
        <w:tabs>
          <w:tab w:val="num" w:pos="0"/>
        </w:tabs>
        <w:ind w:left="2160" w:hanging="180"/>
      </w:pPr>
      <w:rPr>
        <w:rFonts w:eastAsia="Arial" w:cs="Arial"/>
        <w:sz w:val="22"/>
        <w:szCs w:val="22"/>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5"/>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1.%2."/>
      <w:lvlJc w:val="left"/>
      <w:pPr>
        <w:tabs>
          <w:tab w:val="num" w:pos="0"/>
        </w:tabs>
        <w:ind w:left="1080" w:hanging="360"/>
      </w:pPr>
      <w:rPr>
        <w:rFonts w:cs="Arial"/>
        <w:b w:val="0"/>
        <w:bCs w:val="0"/>
        <w:i w:val="0"/>
        <w:iCs w:val="0"/>
        <w:caps w:val="0"/>
        <w:smallCaps w:val="0"/>
        <w:strike w:val="0"/>
        <w:dstrike w:val="0"/>
        <w:color w:val="000000"/>
        <w:spacing w:val="0"/>
        <w:w w:val="100"/>
        <w:position w:val="0"/>
        <w:sz w:val="20"/>
        <w:szCs w:val="20"/>
        <w:u w:val="none"/>
        <w:vertAlign w:val="baseline"/>
      </w:rPr>
    </w:lvl>
    <w:lvl w:ilvl="2">
      <w:start w:val="1"/>
      <w:numFmt w:val="decimal"/>
      <w:lvlText w:val="%1.%2.%3."/>
      <w:lvlJc w:val="left"/>
      <w:pPr>
        <w:tabs>
          <w:tab w:val="num" w:pos="0"/>
        </w:tabs>
        <w:ind w:left="1440" w:hanging="360"/>
      </w:pPr>
      <w:rPr>
        <w:rFonts w:cs="Arial"/>
        <w:b w:val="0"/>
        <w:bCs w:val="0"/>
        <w:i w:val="0"/>
        <w:iCs w:val="0"/>
        <w:caps w:val="0"/>
        <w:smallCaps w:val="0"/>
        <w:strike w:val="0"/>
        <w:dstrike w:val="0"/>
        <w:color w:val="000000"/>
        <w:spacing w:val="0"/>
        <w:w w:val="100"/>
        <w:position w:val="0"/>
        <w:sz w:val="20"/>
        <w:szCs w:val="20"/>
        <w:u w:val="none"/>
        <w:vertAlign w:val="baseline"/>
      </w:rPr>
    </w:lvl>
    <w:lvl w:ilvl="3">
      <w:start w:val="1"/>
      <w:numFmt w:val="decimal"/>
      <w:lvlText w:val="%1.%2.%3.%4."/>
      <w:lvlJc w:val="left"/>
      <w:pPr>
        <w:tabs>
          <w:tab w:val="num" w:pos="0"/>
        </w:tabs>
        <w:ind w:left="1800" w:hanging="360"/>
      </w:pPr>
      <w:rPr>
        <w:rFonts w:cs="Arial"/>
        <w:b w:val="0"/>
        <w:bCs w:val="0"/>
        <w:i w:val="0"/>
        <w:iCs w:val="0"/>
        <w:caps w:val="0"/>
        <w:smallCaps w:val="0"/>
        <w:strike w:val="0"/>
        <w:dstrike w:val="0"/>
        <w:color w:val="000000"/>
        <w:spacing w:val="0"/>
        <w:w w:val="100"/>
        <w:position w:val="0"/>
        <w:sz w:val="20"/>
        <w:szCs w:val="20"/>
        <w:u w:val="none"/>
        <w:vertAlign w:val="baseline"/>
      </w:rPr>
    </w:lvl>
    <w:lvl w:ilvl="4">
      <w:start w:val="1"/>
      <w:numFmt w:val="decimal"/>
      <w:lvlText w:val="%1.%2.%3.%4.%5."/>
      <w:lvlJc w:val="left"/>
      <w:pPr>
        <w:tabs>
          <w:tab w:val="num" w:pos="0"/>
        </w:tabs>
        <w:ind w:left="2160" w:hanging="360"/>
      </w:pPr>
      <w:rPr>
        <w:rFonts w:cs="Arial"/>
        <w:b w:val="0"/>
        <w:bCs w:val="0"/>
        <w:i w:val="0"/>
        <w:iCs w:val="0"/>
        <w:caps w:val="0"/>
        <w:smallCaps w:val="0"/>
        <w:strike w:val="0"/>
        <w:dstrike w:val="0"/>
        <w:color w:val="000000"/>
        <w:spacing w:val="0"/>
        <w:w w:val="100"/>
        <w:position w:val="0"/>
        <w:sz w:val="20"/>
        <w:szCs w:val="20"/>
        <w:u w:val="none"/>
        <w:vertAlign w:val="baseline"/>
      </w:rPr>
    </w:lvl>
    <w:lvl w:ilvl="5">
      <w:start w:val="1"/>
      <w:numFmt w:val="decimal"/>
      <w:lvlText w:val="%1.%2.%3.%4.%5.%6."/>
      <w:lvlJc w:val="left"/>
      <w:pPr>
        <w:tabs>
          <w:tab w:val="num" w:pos="0"/>
        </w:tabs>
        <w:ind w:left="2520" w:hanging="360"/>
      </w:pPr>
      <w:rPr>
        <w:rFonts w:cs="Arial"/>
        <w:b w:val="0"/>
        <w:bCs w:val="0"/>
        <w:i w:val="0"/>
        <w:iCs w:val="0"/>
        <w:caps w:val="0"/>
        <w:smallCaps w:val="0"/>
        <w:strike w:val="0"/>
        <w:dstrike w:val="0"/>
        <w:color w:val="000000"/>
        <w:spacing w:val="0"/>
        <w:w w:val="100"/>
        <w:position w:val="0"/>
        <w:sz w:val="20"/>
        <w:szCs w:val="20"/>
        <w:u w:val="none"/>
        <w:vertAlign w:val="baseline"/>
      </w:rPr>
    </w:lvl>
    <w:lvl w:ilvl="6">
      <w:start w:val="1"/>
      <w:numFmt w:val="decimal"/>
      <w:lvlText w:val="%1.%2.%3.%4.%5.%6.%7."/>
      <w:lvlJc w:val="left"/>
      <w:pPr>
        <w:tabs>
          <w:tab w:val="num" w:pos="0"/>
        </w:tabs>
        <w:ind w:left="2880" w:hanging="360"/>
      </w:pPr>
      <w:rPr>
        <w:rFonts w:cs="Arial"/>
        <w:b w:val="0"/>
        <w:bCs w:val="0"/>
        <w:i w:val="0"/>
        <w:iCs w:val="0"/>
        <w:caps w:val="0"/>
        <w:smallCaps w:val="0"/>
        <w:strike w:val="0"/>
        <w:dstrike w:val="0"/>
        <w:color w:val="000000"/>
        <w:spacing w:val="0"/>
        <w:w w:val="100"/>
        <w:position w:val="0"/>
        <w:sz w:val="20"/>
        <w:szCs w:val="20"/>
        <w:u w:val="none"/>
        <w:vertAlign w:val="baseline"/>
      </w:rPr>
    </w:lvl>
    <w:lvl w:ilvl="7">
      <w:start w:val="1"/>
      <w:numFmt w:val="decimal"/>
      <w:lvlText w:val="%1.%2.%3.%4.%5.%6.%7.%8."/>
      <w:lvlJc w:val="left"/>
      <w:pPr>
        <w:tabs>
          <w:tab w:val="num" w:pos="0"/>
        </w:tabs>
        <w:ind w:left="3240" w:hanging="360"/>
      </w:pPr>
      <w:rPr>
        <w:rFonts w:cs="Arial"/>
        <w:b w:val="0"/>
        <w:bCs w:val="0"/>
        <w:i w:val="0"/>
        <w:iCs w:val="0"/>
        <w:caps w:val="0"/>
        <w:smallCaps w:val="0"/>
        <w:strike w:val="0"/>
        <w:dstrike w:val="0"/>
        <w:color w:val="000000"/>
        <w:spacing w:val="0"/>
        <w:w w:val="100"/>
        <w:position w:val="0"/>
        <w:sz w:val="20"/>
        <w:szCs w:val="20"/>
        <w:u w:val="none"/>
        <w:vertAlign w:val="baseline"/>
      </w:rPr>
    </w:lvl>
    <w:lvl w:ilvl="8">
      <w:start w:val="1"/>
      <w:numFmt w:val="decimal"/>
      <w:lvlText w:val="%1.%2.%3.%4.%5.%6.%7.%8.%9."/>
      <w:lvlJc w:val="left"/>
      <w:pPr>
        <w:tabs>
          <w:tab w:val="num" w:pos="0"/>
        </w:tabs>
        <w:ind w:left="3600" w:hanging="360"/>
      </w:pPr>
      <w:rPr>
        <w:rFonts w:cs="Arial"/>
        <w:b w:val="0"/>
        <w:bCs w:val="0"/>
        <w:i w:val="0"/>
        <w:iCs w:val="0"/>
        <w:caps w:val="0"/>
        <w:smallCaps w:val="0"/>
        <w:strike w:val="0"/>
        <w:dstrike w:val="0"/>
        <w:color w:val="000000"/>
        <w:spacing w:val="0"/>
        <w:w w:val="100"/>
        <w:position w:val="0"/>
        <w:sz w:val="20"/>
        <w:szCs w:val="20"/>
        <w:u w:val="none"/>
        <w:vertAlign w:val="baseline"/>
      </w:rPr>
    </w:lvl>
  </w:abstractNum>
  <w:abstractNum w:abstractNumId="36" w15:restartNumberingAfterBreak="0">
    <w:nsid w:val="00000025"/>
    <w:multiLevelType w:val="multilevel"/>
    <w:tmpl w:val="00000025"/>
    <w:name w:val="WWNum36"/>
    <w:lvl w:ilvl="0">
      <w:start w:val="1"/>
      <w:numFmt w:val="bullet"/>
      <w:lvlText w:val=""/>
      <w:lvlJc w:val="left"/>
      <w:pPr>
        <w:tabs>
          <w:tab w:val="num" w:pos="0"/>
        </w:tabs>
        <w:ind w:left="938" w:hanging="360"/>
      </w:pPr>
      <w:rPr>
        <w:rFonts w:ascii="Symbol" w:hAnsi="Symbol"/>
      </w:rPr>
    </w:lvl>
    <w:lvl w:ilvl="1">
      <w:start w:val="1"/>
      <w:numFmt w:val="bullet"/>
      <w:lvlText w:val="o"/>
      <w:lvlJc w:val="left"/>
      <w:pPr>
        <w:tabs>
          <w:tab w:val="num" w:pos="0"/>
        </w:tabs>
        <w:ind w:left="1658" w:hanging="360"/>
      </w:pPr>
      <w:rPr>
        <w:rFonts w:ascii="Courier New" w:hAnsi="Courier New" w:cs="Courier New"/>
      </w:rPr>
    </w:lvl>
    <w:lvl w:ilvl="2">
      <w:start w:val="1"/>
      <w:numFmt w:val="bullet"/>
      <w:lvlText w:val=""/>
      <w:lvlJc w:val="left"/>
      <w:pPr>
        <w:tabs>
          <w:tab w:val="num" w:pos="0"/>
        </w:tabs>
        <w:ind w:left="2378" w:hanging="360"/>
      </w:pPr>
      <w:rPr>
        <w:rFonts w:ascii="Wingdings" w:hAnsi="Wingdings"/>
      </w:rPr>
    </w:lvl>
    <w:lvl w:ilvl="3">
      <w:start w:val="1"/>
      <w:numFmt w:val="bullet"/>
      <w:lvlText w:val=""/>
      <w:lvlJc w:val="left"/>
      <w:pPr>
        <w:tabs>
          <w:tab w:val="num" w:pos="0"/>
        </w:tabs>
        <w:ind w:left="3098" w:hanging="360"/>
      </w:pPr>
      <w:rPr>
        <w:rFonts w:ascii="Symbol" w:hAnsi="Symbol"/>
      </w:rPr>
    </w:lvl>
    <w:lvl w:ilvl="4">
      <w:start w:val="1"/>
      <w:numFmt w:val="bullet"/>
      <w:lvlText w:val="o"/>
      <w:lvlJc w:val="left"/>
      <w:pPr>
        <w:tabs>
          <w:tab w:val="num" w:pos="0"/>
        </w:tabs>
        <w:ind w:left="3818" w:hanging="360"/>
      </w:pPr>
      <w:rPr>
        <w:rFonts w:ascii="Courier New" w:hAnsi="Courier New" w:cs="Courier New"/>
      </w:rPr>
    </w:lvl>
    <w:lvl w:ilvl="5">
      <w:start w:val="1"/>
      <w:numFmt w:val="bullet"/>
      <w:lvlText w:val=""/>
      <w:lvlJc w:val="left"/>
      <w:pPr>
        <w:tabs>
          <w:tab w:val="num" w:pos="0"/>
        </w:tabs>
        <w:ind w:left="4538" w:hanging="360"/>
      </w:pPr>
      <w:rPr>
        <w:rFonts w:ascii="Wingdings" w:hAnsi="Wingdings"/>
      </w:rPr>
    </w:lvl>
    <w:lvl w:ilvl="6">
      <w:start w:val="1"/>
      <w:numFmt w:val="bullet"/>
      <w:lvlText w:val=""/>
      <w:lvlJc w:val="left"/>
      <w:pPr>
        <w:tabs>
          <w:tab w:val="num" w:pos="0"/>
        </w:tabs>
        <w:ind w:left="5258" w:hanging="360"/>
      </w:pPr>
      <w:rPr>
        <w:rFonts w:ascii="Symbol" w:hAnsi="Symbol"/>
      </w:rPr>
    </w:lvl>
    <w:lvl w:ilvl="7">
      <w:start w:val="1"/>
      <w:numFmt w:val="bullet"/>
      <w:lvlText w:val="o"/>
      <w:lvlJc w:val="left"/>
      <w:pPr>
        <w:tabs>
          <w:tab w:val="num" w:pos="0"/>
        </w:tabs>
        <w:ind w:left="5978" w:hanging="360"/>
      </w:pPr>
      <w:rPr>
        <w:rFonts w:ascii="Courier New" w:hAnsi="Courier New" w:cs="Courier New"/>
      </w:rPr>
    </w:lvl>
    <w:lvl w:ilvl="8">
      <w:start w:val="1"/>
      <w:numFmt w:val="bullet"/>
      <w:lvlText w:val=""/>
      <w:lvlJc w:val="left"/>
      <w:pPr>
        <w:tabs>
          <w:tab w:val="num" w:pos="0"/>
        </w:tabs>
        <w:ind w:left="6698" w:hanging="360"/>
      </w:pPr>
      <w:rPr>
        <w:rFonts w:ascii="Wingdings" w:hAnsi="Wingdings"/>
      </w:rPr>
    </w:lvl>
  </w:abstractNum>
  <w:abstractNum w:abstractNumId="37" w15:restartNumberingAfterBreak="0">
    <w:nsid w:val="0C32052E"/>
    <w:multiLevelType w:val="multilevel"/>
    <w:tmpl w:val="1B1A1590"/>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0291B74"/>
    <w:multiLevelType w:val="hybridMultilevel"/>
    <w:tmpl w:val="E3A832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3E2F40"/>
    <w:multiLevelType w:val="hybridMultilevel"/>
    <w:tmpl w:val="4118B0D8"/>
    <w:lvl w:ilvl="0" w:tplc="C37E303E">
      <w:start w:val="1"/>
      <w:numFmt w:val="decimal"/>
      <w:lvlText w:val="%1)"/>
      <w:lvlJc w:val="left"/>
      <w:pPr>
        <w:ind w:left="5322" w:hanging="360"/>
      </w:pPr>
      <w:rPr>
        <w:rFonts w:hint="default"/>
      </w:rPr>
    </w:lvl>
    <w:lvl w:ilvl="1" w:tplc="04150019" w:tentative="1">
      <w:start w:val="1"/>
      <w:numFmt w:val="lowerLetter"/>
      <w:lvlText w:val="%2."/>
      <w:lvlJc w:val="left"/>
      <w:pPr>
        <w:ind w:left="6042" w:hanging="360"/>
      </w:pPr>
    </w:lvl>
    <w:lvl w:ilvl="2" w:tplc="0415001B" w:tentative="1">
      <w:start w:val="1"/>
      <w:numFmt w:val="lowerRoman"/>
      <w:lvlText w:val="%3."/>
      <w:lvlJc w:val="right"/>
      <w:pPr>
        <w:ind w:left="6762" w:hanging="180"/>
      </w:pPr>
    </w:lvl>
    <w:lvl w:ilvl="3" w:tplc="0415000F" w:tentative="1">
      <w:start w:val="1"/>
      <w:numFmt w:val="decimal"/>
      <w:lvlText w:val="%4."/>
      <w:lvlJc w:val="left"/>
      <w:pPr>
        <w:ind w:left="7482" w:hanging="360"/>
      </w:pPr>
    </w:lvl>
    <w:lvl w:ilvl="4" w:tplc="04150019" w:tentative="1">
      <w:start w:val="1"/>
      <w:numFmt w:val="lowerLetter"/>
      <w:lvlText w:val="%5."/>
      <w:lvlJc w:val="left"/>
      <w:pPr>
        <w:ind w:left="8202" w:hanging="360"/>
      </w:pPr>
    </w:lvl>
    <w:lvl w:ilvl="5" w:tplc="0415001B" w:tentative="1">
      <w:start w:val="1"/>
      <w:numFmt w:val="lowerRoman"/>
      <w:lvlText w:val="%6."/>
      <w:lvlJc w:val="right"/>
      <w:pPr>
        <w:ind w:left="8922" w:hanging="180"/>
      </w:pPr>
    </w:lvl>
    <w:lvl w:ilvl="6" w:tplc="0415000F" w:tentative="1">
      <w:start w:val="1"/>
      <w:numFmt w:val="decimal"/>
      <w:lvlText w:val="%7."/>
      <w:lvlJc w:val="left"/>
      <w:pPr>
        <w:ind w:left="9642" w:hanging="360"/>
      </w:pPr>
    </w:lvl>
    <w:lvl w:ilvl="7" w:tplc="04150019" w:tentative="1">
      <w:start w:val="1"/>
      <w:numFmt w:val="lowerLetter"/>
      <w:lvlText w:val="%8."/>
      <w:lvlJc w:val="left"/>
      <w:pPr>
        <w:ind w:left="10362" w:hanging="360"/>
      </w:pPr>
    </w:lvl>
    <w:lvl w:ilvl="8" w:tplc="0415001B" w:tentative="1">
      <w:start w:val="1"/>
      <w:numFmt w:val="lowerRoman"/>
      <w:lvlText w:val="%9."/>
      <w:lvlJc w:val="right"/>
      <w:pPr>
        <w:ind w:left="11082"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1D96472B"/>
    <w:multiLevelType w:val="hybridMultilevel"/>
    <w:tmpl w:val="EBA260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0302E8"/>
    <w:multiLevelType w:val="hybridMultilevel"/>
    <w:tmpl w:val="36E8B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55A29E5"/>
    <w:multiLevelType w:val="hybridMultilevel"/>
    <w:tmpl w:val="F718F6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9B9699F"/>
    <w:multiLevelType w:val="hybridMultilevel"/>
    <w:tmpl w:val="3088529A"/>
    <w:lvl w:ilvl="0" w:tplc="746E0A0C">
      <w:start w:val="2"/>
      <w:numFmt w:val="decimal"/>
      <w:lvlText w:val="%1."/>
      <w:lvlJc w:val="left"/>
      <w:pPr>
        <w:ind w:left="797" w:hanging="360"/>
      </w:pPr>
      <w:rPr>
        <w:rFonts w:hint="default"/>
        <w:b w:val="0"/>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46" w15:restartNumberingAfterBreak="0">
    <w:nsid w:val="2C4502D0"/>
    <w:multiLevelType w:val="hybridMultilevel"/>
    <w:tmpl w:val="6700F3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D91F24"/>
    <w:multiLevelType w:val="hybridMultilevel"/>
    <w:tmpl w:val="B57E2A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34CF1B47"/>
    <w:multiLevelType w:val="hybridMultilevel"/>
    <w:tmpl w:val="982A1792"/>
    <w:lvl w:ilvl="0" w:tplc="9E32649E">
      <w:start w:val="1"/>
      <w:numFmt w:val="decimal"/>
      <w:lvlText w:val="%1)"/>
      <w:lvlJc w:val="left"/>
      <w:pPr>
        <w:ind w:left="720" w:hanging="360"/>
      </w:pPr>
      <w:rPr>
        <w:rFonts w:ascii="Arial" w:eastAsia="Arial Narrow"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545B55"/>
    <w:multiLevelType w:val="hybridMultilevel"/>
    <w:tmpl w:val="349E1C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8FF5D99"/>
    <w:multiLevelType w:val="hybridMultilevel"/>
    <w:tmpl w:val="40742340"/>
    <w:lvl w:ilvl="0" w:tplc="A3C68C18">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4702497B"/>
    <w:multiLevelType w:val="hybridMultilevel"/>
    <w:tmpl w:val="8DEAEE68"/>
    <w:lvl w:ilvl="0" w:tplc="90463CE0">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143259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7D80D4B"/>
    <w:multiLevelType w:val="hybridMultilevel"/>
    <w:tmpl w:val="6FCC764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07874A1"/>
    <w:multiLevelType w:val="hybridMultilevel"/>
    <w:tmpl w:val="DFEAC3B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7" w15:restartNumberingAfterBreak="0">
    <w:nsid w:val="7A7813ED"/>
    <w:multiLevelType w:val="hybridMultilevel"/>
    <w:tmpl w:val="7E7E15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C75871"/>
    <w:multiLevelType w:val="multilevel"/>
    <w:tmpl w:val="4E8A60D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9455854">
    <w:abstractNumId w:val="0"/>
  </w:num>
  <w:num w:numId="2" w16cid:durableId="326130550">
    <w:abstractNumId w:val="2"/>
  </w:num>
  <w:num w:numId="3" w16cid:durableId="285703337">
    <w:abstractNumId w:val="3"/>
  </w:num>
  <w:num w:numId="4" w16cid:durableId="1263297971">
    <w:abstractNumId w:val="4"/>
  </w:num>
  <w:num w:numId="5" w16cid:durableId="2003387209">
    <w:abstractNumId w:val="8"/>
  </w:num>
  <w:num w:numId="6" w16cid:durableId="1935046643">
    <w:abstractNumId w:val="9"/>
  </w:num>
  <w:num w:numId="7" w16cid:durableId="767042220">
    <w:abstractNumId w:val="10"/>
  </w:num>
  <w:num w:numId="8" w16cid:durableId="1269506423">
    <w:abstractNumId w:val="11"/>
  </w:num>
  <w:num w:numId="9" w16cid:durableId="378091651">
    <w:abstractNumId w:val="12"/>
  </w:num>
  <w:num w:numId="10" w16cid:durableId="577910068">
    <w:abstractNumId w:val="13"/>
  </w:num>
  <w:num w:numId="11" w16cid:durableId="1555046269">
    <w:abstractNumId w:val="14"/>
  </w:num>
  <w:num w:numId="12" w16cid:durableId="685063721">
    <w:abstractNumId w:val="15"/>
  </w:num>
  <w:num w:numId="13" w16cid:durableId="1655522594">
    <w:abstractNumId w:val="16"/>
  </w:num>
  <w:num w:numId="14" w16cid:durableId="518397898">
    <w:abstractNumId w:val="17"/>
  </w:num>
  <w:num w:numId="15" w16cid:durableId="140850488">
    <w:abstractNumId w:val="18"/>
  </w:num>
  <w:num w:numId="16" w16cid:durableId="1409696941">
    <w:abstractNumId w:val="19"/>
  </w:num>
  <w:num w:numId="17" w16cid:durableId="1920407863">
    <w:abstractNumId w:val="20"/>
  </w:num>
  <w:num w:numId="18" w16cid:durableId="882208075">
    <w:abstractNumId w:val="21"/>
  </w:num>
  <w:num w:numId="19" w16cid:durableId="163937823">
    <w:abstractNumId w:val="22"/>
  </w:num>
  <w:num w:numId="20" w16cid:durableId="264271100">
    <w:abstractNumId w:val="53"/>
  </w:num>
  <w:num w:numId="21" w16cid:durableId="1781297675">
    <w:abstractNumId w:val="44"/>
  </w:num>
  <w:num w:numId="22" w16cid:durableId="1286698537">
    <w:abstractNumId w:val="40"/>
  </w:num>
  <w:num w:numId="23" w16cid:durableId="1785928369">
    <w:abstractNumId w:val="48"/>
  </w:num>
  <w:num w:numId="24" w16cid:durableId="573324553">
    <w:abstractNumId w:val="37"/>
  </w:num>
  <w:num w:numId="25" w16cid:durableId="1814785907">
    <w:abstractNumId w:val="42"/>
  </w:num>
  <w:num w:numId="26" w16cid:durableId="880900722">
    <w:abstractNumId w:val="43"/>
  </w:num>
  <w:num w:numId="27" w16cid:durableId="1984969799">
    <w:abstractNumId w:val="45"/>
  </w:num>
  <w:num w:numId="28" w16cid:durableId="2000184073">
    <w:abstractNumId w:val="58"/>
  </w:num>
  <w:num w:numId="29" w16cid:durableId="346755401">
    <w:abstractNumId w:val="46"/>
  </w:num>
  <w:num w:numId="30" w16cid:durableId="411660563">
    <w:abstractNumId w:val="57"/>
  </w:num>
  <w:num w:numId="31" w16cid:durableId="1688362358">
    <w:abstractNumId w:val="55"/>
  </w:num>
  <w:num w:numId="32" w16cid:durableId="1393385677">
    <w:abstractNumId w:val="47"/>
  </w:num>
  <w:num w:numId="33" w16cid:durableId="1761826805">
    <w:abstractNumId w:val="41"/>
  </w:num>
  <w:num w:numId="34" w16cid:durableId="1018042810">
    <w:abstractNumId w:val="38"/>
  </w:num>
  <w:num w:numId="35" w16cid:durableId="1022973315">
    <w:abstractNumId w:val="39"/>
  </w:num>
  <w:num w:numId="36" w16cid:durableId="754014506">
    <w:abstractNumId w:val="51"/>
  </w:num>
  <w:num w:numId="37" w16cid:durableId="1432242869">
    <w:abstractNumId w:val="56"/>
  </w:num>
  <w:num w:numId="38" w16cid:durableId="568423946">
    <w:abstractNumId w:val="49"/>
  </w:num>
  <w:num w:numId="39" w16cid:durableId="437339693">
    <w:abstractNumId w:val="50"/>
  </w:num>
  <w:num w:numId="40" w16cid:durableId="332032699">
    <w:abstractNumId w:val="5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BE01AE"/>
    <w:rsid w:val="0000728D"/>
    <w:rsid w:val="00034247"/>
    <w:rsid w:val="00042B09"/>
    <w:rsid w:val="00045728"/>
    <w:rsid w:val="00046008"/>
    <w:rsid w:val="00061002"/>
    <w:rsid w:val="00067F0B"/>
    <w:rsid w:val="00070FF4"/>
    <w:rsid w:val="0007595B"/>
    <w:rsid w:val="00076A70"/>
    <w:rsid w:val="00081F54"/>
    <w:rsid w:val="00085B46"/>
    <w:rsid w:val="000C685E"/>
    <w:rsid w:val="001003F1"/>
    <w:rsid w:val="00106B19"/>
    <w:rsid w:val="00112122"/>
    <w:rsid w:val="0013066D"/>
    <w:rsid w:val="001365A8"/>
    <w:rsid w:val="00140EA4"/>
    <w:rsid w:val="00160C18"/>
    <w:rsid w:val="001756F3"/>
    <w:rsid w:val="001847EE"/>
    <w:rsid w:val="00184AAB"/>
    <w:rsid w:val="001901A7"/>
    <w:rsid w:val="001A38F4"/>
    <w:rsid w:val="001B5937"/>
    <w:rsid w:val="001D3CFF"/>
    <w:rsid w:val="00206682"/>
    <w:rsid w:val="00220392"/>
    <w:rsid w:val="0022428F"/>
    <w:rsid w:val="0026716D"/>
    <w:rsid w:val="00270126"/>
    <w:rsid w:val="00285C91"/>
    <w:rsid w:val="00295902"/>
    <w:rsid w:val="00297C5D"/>
    <w:rsid w:val="002B04CF"/>
    <w:rsid w:val="002D06FA"/>
    <w:rsid w:val="002D11BF"/>
    <w:rsid w:val="002F7516"/>
    <w:rsid w:val="00302ED6"/>
    <w:rsid w:val="0030569F"/>
    <w:rsid w:val="00344645"/>
    <w:rsid w:val="00352735"/>
    <w:rsid w:val="0035448C"/>
    <w:rsid w:val="003701D6"/>
    <w:rsid w:val="003D6795"/>
    <w:rsid w:val="003F148A"/>
    <w:rsid w:val="00402A56"/>
    <w:rsid w:val="00404E51"/>
    <w:rsid w:val="004524D9"/>
    <w:rsid w:val="0045452A"/>
    <w:rsid w:val="0047708C"/>
    <w:rsid w:val="00492F55"/>
    <w:rsid w:val="004A1AD3"/>
    <w:rsid w:val="004A59A3"/>
    <w:rsid w:val="004B791A"/>
    <w:rsid w:val="004C480D"/>
    <w:rsid w:val="004C495C"/>
    <w:rsid w:val="004D71BF"/>
    <w:rsid w:val="004E1791"/>
    <w:rsid w:val="0050571A"/>
    <w:rsid w:val="00517A78"/>
    <w:rsid w:val="0052141A"/>
    <w:rsid w:val="00542EA5"/>
    <w:rsid w:val="00551E63"/>
    <w:rsid w:val="00573F02"/>
    <w:rsid w:val="005747D4"/>
    <w:rsid w:val="005957DC"/>
    <w:rsid w:val="005B3C7A"/>
    <w:rsid w:val="005F71A3"/>
    <w:rsid w:val="00604D79"/>
    <w:rsid w:val="006141D8"/>
    <w:rsid w:val="00626D7A"/>
    <w:rsid w:val="00644368"/>
    <w:rsid w:val="00670072"/>
    <w:rsid w:val="00697345"/>
    <w:rsid w:val="006B0142"/>
    <w:rsid w:val="006B5384"/>
    <w:rsid w:val="006D47DD"/>
    <w:rsid w:val="006F089D"/>
    <w:rsid w:val="00700AC7"/>
    <w:rsid w:val="00714725"/>
    <w:rsid w:val="00737276"/>
    <w:rsid w:val="00744335"/>
    <w:rsid w:val="00755BB5"/>
    <w:rsid w:val="00760FCA"/>
    <w:rsid w:val="0076562A"/>
    <w:rsid w:val="007735ED"/>
    <w:rsid w:val="00794BD5"/>
    <w:rsid w:val="007A0024"/>
    <w:rsid w:val="007B3827"/>
    <w:rsid w:val="007B5DEF"/>
    <w:rsid w:val="007B79D0"/>
    <w:rsid w:val="007D78A9"/>
    <w:rsid w:val="00814C68"/>
    <w:rsid w:val="008240C6"/>
    <w:rsid w:val="0084706D"/>
    <w:rsid w:val="00850C85"/>
    <w:rsid w:val="00860166"/>
    <w:rsid w:val="0089522C"/>
    <w:rsid w:val="008A0985"/>
    <w:rsid w:val="008B77CE"/>
    <w:rsid w:val="008C3777"/>
    <w:rsid w:val="008D2D03"/>
    <w:rsid w:val="008D65FC"/>
    <w:rsid w:val="008E798C"/>
    <w:rsid w:val="009178B7"/>
    <w:rsid w:val="00943CCE"/>
    <w:rsid w:val="00967E04"/>
    <w:rsid w:val="00977858"/>
    <w:rsid w:val="009A18C1"/>
    <w:rsid w:val="009C30AD"/>
    <w:rsid w:val="009C528B"/>
    <w:rsid w:val="009D2E0C"/>
    <w:rsid w:val="009D6960"/>
    <w:rsid w:val="009D7A4F"/>
    <w:rsid w:val="009E56A9"/>
    <w:rsid w:val="009E6BD7"/>
    <w:rsid w:val="00A107AD"/>
    <w:rsid w:val="00A15BBB"/>
    <w:rsid w:val="00A27EBB"/>
    <w:rsid w:val="00A41E08"/>
    <w:rsid w:val="00A512FE"/>
    <w:rsid w:val="00A63902"/>
    <w:rsid w:val="00A855B2"/>
    <w:rsid w:val="00A85CA3"/>
    <w:rsid w:val="00AA2665"/>
    <w:rsid w:val="00AB7594"/>
    <w:rsid w:val="00AE4FF5"/>
    <w:rsid w:val="00AE61A7"/>
    <w:rsid w:val="00AF1CBA"/>
    <w:rsid w:val="00B07449"/>
    <w:rsid w:val="00B21CFD"/>
    <w:rsid w:val="00B232AF"/>
    <w:rsid w:val="00B37503"/>
    <w:rsid w:val="00B40CCF"/>
    <w:rsid w:val="00B41748"/>
    <w:rsid w:val="00B57567"/>
    <w:rsid w:val="00B75D43"/>
    <w:rsid w:val="00B8423A"/>
    <w:rsid w:val="00BA012C"/>
    <w:rsid w:val="00BD5D9D"/>
    <w:rsid w:val="00BE01AE"/>
    <w:rsid w:val="00BF32DF"/>
    <w:rsid w:val="00BF6D0E"/>
    <w:rsid w:val="00C0368F"/>
    <w:rsid w:val="00C06E20"/>
    <w:rsid w:val="00C10E5A"/>
    <w:rsid w:val="00C41DFB"/>
    <w:rsid w:val="00C43E89"/>
    <w:rsid w:val="00C57579"/>
    <w:rsid w:val="00C606CD"/>
    <w:rsid w:val="00CE72E9"/>
    <w:rsid w:val="00CF1829"/>
    <w:rsid w:val="00CF7C75"/>
    <w:rsid w:val="00D03E2B"/>
    <w:rsid w:val="00D409D8"/>
    <w:rsid w:val="00D43894"/>
    <w:rsid w:val="00D64835"/>
    <w:rsid w:val="00D64993"/>
    <w:rsid w:val="00D70F25"/>
    <w:rsid w:val="00D74BDB"/>
    <w:rsid w:val="00D84E16"/>
    <w:rsid w:val="00DA37B9"/>
    <w:rsid w:val="00DB5617"/>
    <w:rsid w:val="00DB7CDD"/>
    <w:rsid w:val="00DE55F4"/>
    <w:rsid w:val="00E105E5"/>
    <w:rsid w:val="00E12C46"/>
    <w:rsid w:val="00E25F8D"/>
    <w:rsid w:val="00E3498D"/>
    <w:rsid w:val="00E41F66"/>
    <w:rsid w:val="00E42543"/>
    <w:rsid w:val="00E64069"/>
    <w:rsid w:val="00EB6000"/>
    <w:rsid w:val="00EC064E"/>
    <w:rsid w:val="00ED7037"/>
    <w:rsid w:val="00EF1C67"/>
    <w:rsid w:val="00EF648D"/>
    <w:rsid w:val="00F0150C"/>
    <w:rsid w:val="00F17673"/>
    <w:rsid w:val="00F1784B"/>
    <w:rsid w:val="00F3288F"/>
    <w:rsid w:val="00F43E1E"/>
    <w:rsid w:val="00F523C3"/>
    <w:rsid w:val="00F61421"/>
    <w:rsid w:val="00F6664C"/>
    <w:rsid w:val="00FA5766"/>
    <w:rsid w:val="00FC100E"/>
    <w:rsid w:val="00FC38A3"/>
    <w:rsid w:val="00FE3993"/>
    <w:rsid w:val="00FE6B87"/>
    <w:rsid w:val="00FF2D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450FB2"/>
  <w15:docId w15:val="{F8FECDDD-4622-489A-92ED-EBD2F98C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7A78"/>
    <w:pPr>
      <w:suppressAutoHyphens/>
      <w:spacing w:line="276" w:lineRule="auto"/>
    </w:pPr>
    <w:rPr>
      <w:rFonts w:ascii="Arial" w:eastAsia="Arial" w:hAnsi="Arial" w:cs="Arial"/>
      <w:sz w:val="22"/>
      <w:szCs w:val="22"/>
      <w:lang w:eastAsia="ar-SA"/>
    </w:rPr>
  </w:style>
  <w:style w:type="paragraph" w:styleId="Nagwek1">
    <w:name w:val="heading 1"/>
    <w:basedOn w:val="Normalny"/>
    <w:next w:val="Tekstpodstawowy"/>
    <w:link w:val="Nagwek1Znak"/>
    <w:qFormat/>
    <w:rsid w:val="00517A78"/>
    <w:pPr>
      <w:keepNext/>
      <w:keepLines/>
      <w:tabs>
        <w:tab w:val="num" w:pos="432"/>
      </w:tabs>
      <w:spacing w:before="400" w:after="120"/>
      <w:ind w:left="432" w:hanging="432"/>
      <w:outlineLvl w:val="0"/>
    </w:pPr>
    <w:rPr>
      <w:sz w:val="40"/>
      <w:szCs w:val="40"/>
    </w:rPr>
  </w:style>
  <w:style w:type="paragraph" w:styleId="Nagwek2">
    <w:name w:val="heading 2"/>
    <w:basedOn w:val="Normalny"/>
    <w:next w:val="Tekstpodstawowy"/>
    <w:qFormat/>
    <w:rsid w:val="00517A78"/>
    <w:pPr>
      <w:keepNext/>
      <w:keepLines/>
      <w:tabs>
        <w:tab w:val="num" w:pos="576"/>
      </w:tabs>
      <w:spacing w:before="360" w:after="120"/>
      <w:ind w:left="576" w:hanging="576"/>
      <w:outlineLvl w:val="1"/>
    </w:pPr>
    <w:rPr>
      <w:sz w:val="32"/>
      <w:szCs w:val="32"/>
    </w:rPr>
  </w:style>
  <w:style w:type="paragraph" w:styleId="Nagwek3">
    <w:name w:val="heading 3"/>
    <w:basedOn w:val="Normalny"/>
    <w:next w:val="Tekstpodstawowy"/>
    <w:link w:val="Nagwek3Znak"/>
    <w:qFormat/>
    <w:rsid w:val="00517A78"/>
    <w:pPr>
      <w:keepNext/>
      <w:keepLines/>
      <w:tabs>
        <w:tab w:val="num" w:pos="720"/>
      </w:tabs>
      <w:spacing w:before="320" w:after="80"/>
      <w:ind w:left="720" w:hanging="720"/>
      <w:outlineLvl w:val="2"/>
    </w:pPr>
    <w:rPr>
      <w:color w:val="434343"/>
      <w:sz w:val="28"/>
      <w:szCs w:val="28"/>
    </w:rPr>
  </w:style>
  <w:style w:type="paragraph" w:styleId="Nagwek4">
    <w:name w:val="heading 4"/>
    <w:basedOn w:val="Normalny"/>
    <w:next w:val="Tekstpodstawowy"/>
    <w:link w:val="Nagwek4Znak"/>
    <w:qFormat/>
    <w:rsid w:val="00517A78"/>
    <w:pPr>
      <w:keepNext/>
      <w:keepLines/>
      <w:tabs>
        <w:tab w:val="num" w:pos="864"/>
      </w:tabs>
      <w:spacing w:before="280" w:after="80"/>
      <w:ind w:left="864" w:hanging="864"/>
      <w:outlineLvl w:val="3"/>
    </w:pPr>
    <w:rPr>
      <w:color w:val="666666"/>
      <w:sz w:val="24"/>
      <w:szCs w:val="24"/>
    </w:rPr>
  </w:style>
  <w:style w:type="paragraph" w:styleId="Nagwek5">
    <w:name w:val="heading 5"/>
    <w:basedOn w:val="Normalny"/>
    <w:next w:val="Tekstpodstawowy"/>
    <w:link w:val="Nagwek5Znak"/>
    <w:qFormat/>
    <w:rsid w:val="00517A78"/>
    <w:pPr>
      <w:keepNext/>
      <w:keepLines/>
      <w:tabs>
        <w:tab w:val="num" w:pos="1008"/>
      </w:tabs>
      <w:spacing w:before="240" w:after="80"/>
      <w:ind w:left="1008" w:hanging="1008"/>
      <w:outlineLvl w:val="4"/>
    </w:pPr>
    <w:rPr>
      <w:color w:val="666666"/>
    </w:rPr>
  </w:style>
  <w:style w:type="paragraph" w:styleId="Nagwek6">
    <w:name w:val="heading 6"/>
    <w:basedOn w:val="Normalny"/>
    <w:next w:val="Tekstpodstawowy"/>
    <w:link w:val="Nagwek6Znak"/>
    <w:qFormat/>
    <w:rsid w:val="00517A78"/>
    <w:pPr>
      <w:keepNext/>
      <w:keepLines/>
      <w:tabs>
        <w:tab w:val="num" w:pos="1152"/>
      </w:tabs>
      <w:spacing w:before="240" w:after="80"/>
      <w:ind w:left="1152" w:hanging="1152"/>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517A78"/>
    <w:pPr>
      <w:spacing w:after="120"/>
    </w:pPr>
  </w:style>
  <w:style w:type="character" w:customStyle="1" w:styleId="Domylnaczcionkaakapitu1">
    <w:name w:val="Domyślna czcionka akapitu1"/>
    <w:rsid w:val="00517A78"/>
  </w:style>
  <w:style w:type="character" w:customStyle="1" w:styleId="NagwekZnak">
    <w:name w:val="Nagłówek Znak"/>
    <w:basedOn w:val="Domylnaczcionkaakapitu1"/>
    <w:rsid w:val="00517A78"/>
  </w:style>
  <w:style w:type="character" w:customStyle="1" w:styleId="StopkaZnak">
    <w:name w:val="Stopka Znak"/>
    <w:basedOn w:val="Domylnaczcionkaakapitu1"/>
    <w:uiPriority w:val="99"/>
    <w:rsid w:val="00517A78"/>
  </w:style>
  <w:style w:type="character" w:styleId="Hipercze">
    <w:name w:val="Hyperlink"/>
    <w:basedOn w:val="Domylnaczcionkaakapitu1"/>
    <w:rsid w:val="00517A78"/>
    <w:rPr>
      <w:color w:val="0000FF"/>
      <w:u w:val="single"/>
    </w:rPr>
  </w:style>
  <w:style w:type="character" w:customStyle="1" w:styleId="TekstpodstawowyZnak">
    <w:name w:val="Tekst podstawowy Znak"/>
    <w:basedOn w:val="Domylnaczcionkaakapitu1"/>
    <w:rsid w:val="00517A78"/>
  </w:style>
  <w:style w:type="character" w:customStyle="1" w:styleId="Odwoaniedokomentarza1">
    <w:name w:val="Odwołanie do komentarza1"/>
    <w:basedOn w:val="Domylnaczcionkaakapitu1"/>
    <w:rsid w:val="00517A78"/>
    <w:rPr>
      <w:sz w:val="16"/>
      <w:szCs w:val="16"/>
    </w:rPr>
  </w:style>
  <w:style w:type="character" w:customStyle="1" w:styleId="TekstkomentarzaZnak">
    <w:name w:val="Tekst komentarza Znak"/>
    <w:basedOn w:val="Domylnaczcionkaakapitu1"/>
    <w:rsid w:val="00517A78"/>
    <w:rPr>
      <w:sz w:val="20"/>
      <w:szCs w:val="20"/>
    </w:rPr>
  </w:style>
  <w:style w:type="character" w:customStyle="1" w:styleId="TematkomentarzaZnak">
    <w:name w:val="Temat komentarza Znak"/>
    <w:basedOn w:val="TekstkomentarzaZnak"/>
    <w:rsid w:val="00517A78"/>
    <w:rPr>
      <w:b/>
      <w:bCs/>
      <w:sz w:val="20"/>
      <w:szCs w:val="20"/>
    </w:rPr>
  </w:style>
  <w:style w:type="character" w:customStyle="1" w:styleId="Nagwek2Znak">
    <w:name w:val="Nagłówek 2 Znak"/>
    <w:basedOn w:val="Domylnaczcionkaakapitu1"/>
    <w:rsid w:val="00517A78"/>
    <w:rPr>
      <w:sz w:val="32"/>
      <w:szCs w:val="32"/>
    </w:rPr>
  </w:style>
  <w:style w:type="character" w:customStyle="1" w:styleId="Nierozpoznanawzmianka1">
    <w:name w:val="Nierozpoznana wzmianka1"/>
    <w:basedOn w:val="Domylnaczcionkaakapitu1"/>
    <w:rsid w:val="00517A78"/>
    <w:rPr>
      <w:color w:val="605E5C"/>
    </w:rPr>
  </w:style>
  <w:style w:type="character" w:customStyle="1" w:styleId="Teksttreci2">
    <w:name w:val="Tekst treści (2)_"/>
    <w:rsid w:val="00517A78"/>
  </w:style>
  <w:style w:type="character" w:customStyle="1" w:styleId="Teksttreci6">
    <w:name w:val="Tekst treści (6)_"/>
    <w:rsid w:val="00517A78"/>
    <w:rPr>
      <w:b/>
      <w:bCs/>
    </w:rPr>
  </w:style>
  <w:style w:type="character" w:customStyle="1" w:styleId="Teksttreci62">
    <w:name w:val="Tekst treści (6)2"/>
    <w:rsid w:val="00517A78"/>
    <w:rPr>
      <w:rFonts w:ascii="Arial" w:hAnsi="Arial" w:cs="Arial"/>
      <w:b w:val="0"/>
      <w:bCs w:val="0"/>
      <w:sz w:val="20"/>
      <w:szCs w:val="20"/>
      <w:u w:val="single"/>
      <w:lang w:eastAsia="ar-SA" w:bidi="ar-SA"/>
    </w:rPr>
  </w:style>
  <w:style w:type="character" w:customStyle="1" w:styleId="TekstdymkaZnak">
    <w:name w:val="Tekst dymka Znak"/>
    <w:basedOn w:val="Domylnaczcionkaakapitu1"/>
    <w:link w:val="Tekstdymka"/>
    <w:uiPriority w:val="99"/>
    <w:rsid w:val="00517A78"/>
    <w:rPr>
      <w:rFonts w:ascii="Segoe UI" w:hAnsi="Segoe UI" w:cs="Segoe UI"/>
      <w:sz w:val="18"/>
      <w:szCs w:val="18"/>
    </w:rPr>
  </w:style>
  <w:style w:type="paragraph" w:styleId="Tekstdymka">
    <w:name w:val="Balloon Text"/>
    <w:basedOn w:val="Normalny"/>
    <w:link w:val="TekstdymkaZnak"/>
    <w:uiPriority w:val="99"/>
    <w:semiHidden/>
    <w:unhideWhenUsed/>
    <w:rsid w:val="00C10E5A"/>
    <w:pPr>
      <w:spacing w:line="240" w:lineRule="auto"/>
    </w:pPr>
    <w:rPr>
      <w:rFonts w:ascii="Segoe UI" w:eastAsia="Times New Roman" w:hAnsi="Segoe UI" w:cs="Segoe UI"/>
      <w:sz w:val="18"/>
      <w:szCs w:val="18"/>
      <w:lang w:eastAsia="pl-PL"/>
    </w:rPr>
  </w:style>
  <w:style w:type="character" w:styleId="Pogrubienie">
    <w:name w:val="Strong"/>
    <w:basedOn w:val="Domylnaczcionkaakapitu1"/>
    <w:uiPriority w:val="22"/>
    <w:qFormat/>
    <w:rsid w:val="00517A78"/>
    <w:rPr>
      <w:b/>
      <w:bCs/>
    </w:rPr>
  </w:style>
  <w:style w:type="character" w:customStyle="1" w:styleId="ListLabel1">
    <w:name w:val="ListLabel 1"/>
    <w:rsid w:val="00517A78"/>
    <w:rPr>
      <w:b/>
      <w:position w:val="0"/>
      <w:sz w:val="22"/>
      <w:vertAlign w:val="baseline"/>
    </w:rPr>
  </w:style>
  <w:style w:type="character" w:customStyle="1" w:styleId="ListLabel2">
    <w:name w:val="ListLabel 2"/>
    <w:rsid w:val="00517A78"/>
    <w:rPr>
      <w:position w:val="0"/>
      <w:sz w:val="22"/>
      <w:vertAlign w:val="baseline"/>
    </w:rPr>
  </w:style>
  <w:style w:type="character" w:customStyle="1" w:styleId="ListLabel3">
    <w:name w:val="ListLabel 3"/>
    <w:rsid w:val="00517A78"/>
    <w:rPr>
      <w:rFonts w:eastAsia="Arial" w:cs="Arial"/>
      <w:position w:val="0"/>
      <w:sz w:val="22"/>
      <w:vertAlign w:val="baseline"/>
    </w:rPr>
  </w:style>
  <w:style w:type="character" w:customStyle="1" w:styleId="ListLabel4">
    <w:name w:val="ListLabel 4"/>
    <w:rsid w:val="00517A78"/>
    <w:rPr>
      <w:rFonts w:eastAsia="Arial" w:cs="Arial"/>
      <w:b/>
      <w:color w:val="000000"/>
      <w:position w:val="0"/>
      <w:sz w:val="22"/>
      <w:vertAlign w:val="baseline"/>
    </w:rPr>
  </w:style>
  <w:style w:type="character" w:customStyle="1" w:styleId="ListLabel5">
    <w:name w:val="ListLabel 5"/>
    <w:rsid w:val="00517A78"/>
    <w:rPr>
      <w:b w:val="0"/>
      <w:position w:val="0"/>
      <w:sz w:val="22"/>
      <w:vertAlign w:val="baseline"/>
    </w:rPr>
  </w:style>
  <w:style w:type="character" w:customStyle="1" w:styleId="ListLabel6">
    <w:name w:val="ListLabel 6"/>
    <w:rsid w:val="00517A78"/>
    <w:rPr>
      <w:rFonts w:eastAsia="Arial" w:cs="Arial"/>
      <w:b/>
      <w:position w:val="0"/>
      <w:sz w:val="22"/>
      <w:vertAlign w:val="baseline"/>
    </w:rPr>
  </w:style>
  <w:style w:type="character" w:customStyle="1" w:styleId="ListLabel7">
    <w:name w:val="ListLabel 7"/>
    <w:rsid w:val="00517A78"/>
    <w:rPr>
      <w:b/>
      <w:color w:val="000000"/>
      <w:position w:val="0"/>
      <w:sz w:val="22"/>
      <w:vertAlign w:val="baseline"/>
    </w:rPr>
  </w:style>
  <w:style w:type="character" w:customStyle="1" w:styleId="ListLabel8">
    <w:name w:val="ListLabel 8"/>
    <w:rsid w:val="00517A78"/>
    <w:rPr>
      <w:rFonts w:eastAsia="Calibri" w:cs="Calibri"/>
      <w:b w:val="0"/>
      <w:position w:val="0"/>
      <w:sz w:val="22"/>
      <w:vertAlign w:val="baseline"/>
    </w:rPr>
  </w:style>
  <w:style w:type="character" w:customStyle="1" w:styleId="ListLabel9">
    <w:name w:val="ListLabel 9"/>
    <w:rsid w:val="00517A78"/>
    <w:rPr>
      <w:rFonts w:eastAsia="Arial" w:cs="Arial"/>
      <w:b/>
      <w:i w:val="0"/>
      <w:position w:val="0"/>
      <w:sz w:val="20"/>
      <w:szCs w:val="20"/>
      <w:vertAlign w:val="baseline"/>
    </w:rPr>
  </w:style>
  <w:style w:type="character" w:customStyle="1" w:styleId="ListLabel10">
    <w:name w:val="ListLabel 10"/>
    <w:rsid w:val="00517A78"/>
    <w:rPr>
      <w:u w:val="none"/>
    </w:rPr>
  </w:style>
  <w:style w:type="character" w:customStyle="1" w:styleId="ListLabel11">
    <w:name w:val="ListLabel 11"/>
    <w:rsid w:val="00517A78"/>
    <w:rPr>
      <w:rFonts w:cs="Calibri"/>
      <w:b w:val="0"/>
      <w:bCs w:val="0"/>
      <w:sz w:val="22"/>
      <w:szCs w:val="22"/>
    </w:rPr>
  </w:style>
  <w:style w:type="character" w:customStyle="1" w:styleId="ListLabel12">
    <w:name w:val="ListLabel 12"/>
    <w:rsid w:val="00517A78"/>
    <w:rPr>
      <w:b w:val="0"/>
      <w:i w:val="0"/>
      <w:color w:val="00000A"/>
      <w:sz w:val="20"/>
    </w:rPr>
  </w:style>
  <w:style w:type="character" w:customStyle="1" w:styleId="ListLabel13">
    <w:name w:val="ListLabel 13"/>
    <w:rsid w:val="00517A78"/>
    <w:rPr>
      <w:rFonts w:cs="Times New Roman"/>
      <w:b w:val="0"/>
      <w:bCs w:val="0"/>
      <w:i w:val="0"/>
      <w:iCs w:val="0"/>
      <w:color w:val="0000CC"/>
      <w:spacing w:val="0"/>
      <w:w w:val="100"/>
      <w:kern w:val="1"/>
      <w:position w:val="0"/>
      <w:sz w:val="20"/>
      <w:szCs w:val="24"/>
      <w:vertAlign w:val="baseline"/>
    </w:rPr>
  </w:style>
  <w:style w:type="character" w:customStyle="1" w:styleId="ListLabel14">
    <w:name w:val="ListLabel 14"/>
    <w:rsid w:val="00517A78"/>
    <w:rPr>
      <w:rFonts w:cs="Times New Roman"/>
      <w:b w:val="0"/>
      <w:bCs w:val="0"/>
      <w:i w:val="0"/>
      <w:iCs w:val="0"/>
      <w:color w:val="00000A"/>
      <w:spacing w:val="0"/>
      <w:w w:val="100"/>
      <w:kern w:val="1"/>
      <w:position w:val="0"/>
      <w:sz w:val="20"/>
      <w:szCs w:val="24"/>
      <w:vertAlign w:val="baseline"/>
    </w:rPr>
  </w:style>
  <w:style w:type="character" w:customStyle="1" w:styleId="ListLabel15">
    <w:name w:val="ListLabel 15"/>
    <w:rsid w:val="00517A78"/>
    <w:rPr>
      <w:rFonts w:cs="Tahoma"/>
      <w:b/>
      <w:i w:val="0"/>
      <w:sz w:val="22"/>
      <w:szCs w:val="20"/>
    </w:rPr>
  </w:style>
  <w:style w:type="character" w:customStyle="1" w:styleId="ListLabel16">
    <w:name w:val="ListLabel 16"/>
    <w:rsid w:val="00517A78"/>
    <w:rPr>
      <w:rFonts w:eastAsia="Arial" w:cs="Arial"/>
      <w:sz w:val="22"/>
      <w:szCs w:val="22"/>
    </w:rPr>
  </w:style>
  <w:style w:type="character" w:customStyle="1" w:styleId="ListLabel17">
    <w:name w:val="ListLabel 17"/>
    <w:rsid w:val="00517A78"/>
    <w:rPr>
      <w:rFonts w:eastAsia="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ListLabel18">
    <w:name w:val="ListLabel 18"/>
    <w:rsid w:val="00517A78"/>
    <w:rPr>
      <w:rFonts w:cs="Arial"/>
      <w:b w:val="0"/>
      <w:bCs w:val="0"/>
      <w:i w:val="0"/>
      <w:iCs w:val="0"/>
      <w:caps w:val="0"/>
      <w:smallCaps w:val="0"/>
      <w:strike w:val="0"/>
      <w:dstrike w:val="0"/>
      <w:color w:val="000000"/>
      <w:spacing w:val="0"/>
      <w:w w:val="100"/>
      <w:position w:val="0"/>
      <w:sz w:val="20"/>
      <w:szCs w:val="20"/>
      <w:u w:val="none"/>
      <w:vertAlign w:val="baseline"/>
    </w:rPr>
  </w:style>
  <w:style w:type="character" w:customStyle="1" w:styleId="ListLabel19">
    <w:name w:val="ListLabel 19"/>
    <w:rsid w:val="00517A78"/>
    <w:rPr>
      <w:rFonts w:cs="Courier New"/>
    </w:rPr>
  </w:style>
  <w:style w:type="paragraph" w:customStyle="1" w:styleId="Nagwek10">
    <w:name w:val="Nagłówek1"/>
    <w:basedOn w:val="Normalny"/>
    <w:next w:val="Tekstpodstawowy"/>
    <w:rsid w:val="00517A78"/>
    <w:pPr>
      <w:keepNext/>
      <w:spacing w:before="240" w:after="120"/>
    </w:pPr>
    <w:rPr>
      <w:rFonts w:eastAsia="Microsoft YaHei" w:cs="Lucida Sans"/>
      <w:sz w:val="28"/>
      <w:szCs w:val="28"/>
    </w:rPr>
  </w:style>
  <w:style w:type="paragraph" w:styleId="Lista">
    <w:name w:val="List"/>
    <w:basedOn w:val="Tekstpodstawowy"/>
    <w:rsid w:val="00517A78"/>
    <w:rPr>
      <w:rFonts w:cs="Lucida Sans"/>
    </w:rPr>
  </w:style>
  <w:style w:type="paragraph" w:customStyle="1" w:styleId="Podpis1">
    <w:name w:val="Podpis1"/>
    <w:basedOn w:val="Normalny"/>
    <w:rsid w:val="00517A78"/>
    <w:pPr>
      <w:suppressLineNumbers/>
      <w:spacing w:before="120" w:after="120"/>
    </w:pPr>
    <w:rPr>
      <w:rFonts w:cs="Lucida Sans"/>
      <w:i/>
      <w:iCs/>
      <w:sz w:val="24"/>
      <w:szCs w:val="24"/>
    </w:rPr>
  </w:style>
  <w:style w:type="paragraph" w:customStyle="1" w:styleId="Indeks">
    <w:name w:val="Indeks"/>
    <w:basedOn w:val="Normalny"/>
    <w:rsid w:val="00517A78"/>
    <w:pPr>
      <w:suppressLineNumbers/>
    </w:pPr>
    <w:rPr>
      <w:rFonts w:cs="Lucida Sans"/>
    </w:rPr>
  </w:style>
  <w:style w:type="paragraph" w:styleId="Tytu">
    <w:name w:val="Title"/>
    <w:basedOn w:val="Normalny"/>
    <w:next w:val="Podtytu"/>
    <w:link w:val="TytuZnak"/>
    <w:qFormat/>
    <w:rsid w:val="00517A78"/>
    <w:pPr>
      <w:keepNext/>
      <w:keepLines/>
      <w:spacing w:after="60"/>
    </w:pPr>
    <w:rPr>
      <w:b/>
      <w:bCs/>
      <w:sz w:val="52"/>
      <w:szCs w:val="52"/>
    </w:rPr>
  </w:style>
  <w:style w:type="paragraph" w:styleId="Podtytu">
    <w:name w:val="Subtitle"/>
    <w:basedOn w:val="Normalny"/>
    <w:next w:val="Tekstpodstawowy"/>
    <w:link w:val="PodtytuZnak"/>
    <w:qFormat/>
    <w:rsid w:val="00517A78"/>
    <w:pPr>
      <w:keepNext/>
      <w:keepLines/>
      <w:spacing w:after="320"/>
    </w:pPr>
    <w:rPr>
      <w:i/>
      <w:iCs/>
      <w:color w:val="666666"/>
      <w:sz w:val="30"/>
      <w:szCs w:val="30"/>
    </w:rPr>
  </w:style>
  <w:style w:type="paragraph" w:styleId="Nagwek">
    <w:name w:val="header"/>
    <w:basedOn w:val="Normalny"/>
    <w:rsid w:val="00517A78"/>
    <w:pPr>
      <w:suppressLineNumbers/>
      <w:tabs>
        <w:tab w:val="center" w:pos="4536"/>
        <w:tab w:val="right" w:pos="9072"/>
      </w:tabs>
      <w:spacing w:line="100" w:lineRule="atLeast"/>
    </w:pPr>
  </w:style>
  <w:style w:type="paragraph" w:styleId="Stopka">
    <w:name w:val="footer"/>
    <w:basedOn w:val="Normalny"/>
    <w:uiPriority w:val="99"/>
    <w:rsid w:val="00517A78"/>
    <w:pPr>
      <w:suppressLineNumbers/>
      <w:tabs>
        <w:tab w:val="center" w:pos="4536"/>
        <w:tab w:val="right" w:pos="9072"/>
      </w:tabs>
      <w:spacing w:line="100" w:lineRule="atLeast"/>
    </w:pPr>
  </w:style>
  <w:style w:type="paragraph" w:styleId="Spistreci2">
    <w:name w:val="toc 2"/>
    <w:basedOn w:val="Normalny"/>
    <w:uiPriority w:val="39"/>
    <w:rsid w:val="00517A78"/>
    <w:pPr>
      <w:tabs>
        <w:tab w:val="right" w:leader="dot" w:pos="9355"/>
      </w:tabs>
      <w:spacing w:after="100"/>
      <w:ind w:left="220"/>
    </w:pPr>
  </w:style>
  <w:style w:type="paragraph" w:styleId="Spistreci5">
    <w:name w:val="toc 5"/>
    <w:basedOn w:val="Normalny"/>
    <w:rsid w:val="00517A78"/>
    <w:pPr>
      <w:tabs>
        <w:tab w:val="right" w:leader="dot" w:pos="8506"/>
      </w:tabs>
      <w:spacing w:after="100"/>
      <w:ind w:left="880"/>
    </w:pPr>
  </w:style>
  <w:style w:type="paragraph" w:customStyle="1" w:styleId="Akapitzlist1">
    <w:name w:val="Akapit z listą1"/>
    <w:basedOn w:val="Normalny"/>
    <w:rsid w:val="00517A78"/>
    <w:pPr>
      <w:ind w:left="720"/>
    </w:pPr>
  </w:style>
  <w:style w:type="paragraph" w:customStyle="1" w:styleId="Tekstkomentarza1">
    <w:name w:val="Tekst komentarza1"/>
    <w:basedOn w:val="Normalny"/>
    <w:rsid w:val="00517A78"/>
    <w:pPr>
      <w:spacing w:line="100" w:lineRule="atLeast"/>
    </w:pPr>
    <w:rPr>
      <w:sz w:val="20"/>
      <w:szCs w:val="20"/>
    </w:rPr>
  </w:style>
  <w:style w:type="paragraph" w:customStyle="1" w:styleId="Tematkomentarza1">
    <w:name w:val="Temat komentarza1"/>
    <w:basedOn w:val="Tekstkomentarza1"/>
    <w:rsid w:val="00517A78"/>
    <w:rPr>
      <w:b/>
      <w:bCs/>
    </w:rPr>
  </w:style>
  <w:style w:type="paragraph" w:customStyle="1" w:styleId="Bezodstpw1">
    <w:name w:val="Bez odstępów1"/>
    <w:rsid w:val="00517A78"/>
    <w:pPr>
      <w:suppressAutoHyphens/>
      <w:spacing w:line="100" w:lineRule="atLeast"/>
    </w:pPr>
    <w:rPr>
      <w:sz w:val="24"/>
      <w:szCs w:val="24"/>
      <w:lang w:eastAsia="ar-SA"/>
    </w:rPr>
  </w:style>
  <w:style w:type="paragraph" w:customStyle="1" w:styleId="Tekstpodstawowy31">
    <w:name w:val="Tekst podstawowy 31"/>
    <w:basedOn w:val="Normalny"/>
    <w:rsid w:val="00517A78"/>
    <w:pPr>
      <w:spacing w:line="100" w:lineRule="atLeast"/>
    </w:pPr>
    <w:rPr>
      <w:rFonts w:ascii="Times New Roman" w:eastAsia="Times New Roman" w:hAnsi="Times New Roman" w:cs="Times New Roman"/>
      <w:b/>
      <w:sz w:val="20"/>
      <w:szCs w:val="20"/>
    </w:rPr>
  </w:style>
  <w:style w:type="paragraph" w:customStyle="1" w:styleId="Teksttreci21">
    <w:name w:val="Tekst treści (2)1"/>
    <w:basedOn w:val="Normalny"/>
    <w:rsid w:val="00517A78"/>
    <w:pPr>
      <w:widowControl w:val="0"/>
      <w:shd w:val="clear" w:color="auto" w:fill="FFFFFF"/>
      <w:spacing w:before="120" w:after="480" w:line="457" w:lineRule="exact"/>
      <w:ind w:hanging="660"/>
      <w:jc w:val="center"/>
    </w:pPr>
  </w:style>
  <w:style w:type="paragraph" w:customStyle="1" w:styleId="Teksttreci61">
    <w:name w:val="Tekst treści (6)1"/>
    <w:basedOn w:val="Normalny"/>
    <w:rsid w:val="00517A78"/>
    <w:pPr>
      <w:widowControl w:val="0"/>
      <w:shd w:val="clear" w:color="auto" w:fill="FFFFFF"/>
      <w:spacing w:before="240" w:after="240" w:line="240" w:lineRule="atLeast"/>
      <w:ind w:hanging="340"/>
      <w:jc w:val="both"/>
    </w:pPr>
    <w:rPr>
      <w:b/>
      <w:bCs/>
    </w:rPr>
  </w:style>
  <w:style w:type="paragraph" w:customStyle="1" w:styleId="Tekstdymka1">
    <w:name w:val="Tekst dymka1"/>
    <w:basedOn w:val="Normalny"/>
    <w:rsid w:val="00517A78"/>
    <w:pPr>
      <w:spacing w:line="100" w:lineRule="atLeast"/>
    </w:pPr>
    <w:rPr>
      <w:rFonts w:ascii="Segoe UI" w:hAnsi="Segoe UI" w:cs="Segoe UI"/>
      <w:sz w:val="18"/>
      <w:szCs w:val="18"/>
    </w:rPr>
  </w:style>
  <w:style w:type="paragraph" w:customStyle="1" w:styleId="p">
    <w:name w:val="p"/>
    <w:rsid w:val="00BE01AE"/>
    <w:pPr>
      <w:spacing w:line="276" w:lineRule="auto"/>
    </w:pPr>
    <w:rPr>
      <w:rFonts w:ascii="Arial Narrow" w:eastAsia="Arial Narrow" w:hAnsi="Arial Narrow" w:cs="Arial Narrow"/>
      <w:sz w:val="22"/>
      <w:szCs w:val="22"/>
    </w:rPr>
  </w:style>
  <w:style w:type="paragraph" w:styleId="Bezodstpw">
    <w:name w:val="No Spacing"/>
    <w:uiPriority w:val="1"/>
    <w:qFormat/>
    <w:rsid w:val="00760FCA"/>
    <w:rPr>
      <w:rFonts w:ascii="Calibri" w:hAnsi="Calibri"/>
      <w:sz w:val="22"/>
      <w:szCs w:val="22"/>
    </w:rPr>
  </w:style>
  <w:style w:type="paragraph" w:styleId="Akapitzlist">
    <w:name w:val="List Paragraph"/>
    <w:basedOn w:val="Normalny"/>
    <w:uiPriority w:val="34"/>
    <w:qFormat/>
    <w:rsid w:val="00C10E5A"/>
    <w:pPr>
      <w:suppressAutoHyphens w:val="0"/>
      <w:spacing w:after="200"/>
      <w:ind w:left="720"/>
      <w:contextualSpacing/>
    </w:pPr>
    <w:rPr>
      <w:rFonts w:ascii="Calibri" w:eastAsia="Calibri" w:hAnsi="Calibri" w:cs="Times New Roman"/>
      <w:lang w:eastAsia="en-US"/>
    </w:rPr>
  </w:style>
  <w:style w:type="paragraph" w:customStyle="1" w:styleId="Default">
    <w:name w:val="Default"/>
    <w:rsid w:val="00C10E5A"/>
    <w:pPr>
      <w:suppressAutoHyphens/>
      <w:autoSpaceDE w:val="0"/>
    </w:pPr>
    <w:rPr>
      <w:rFonts w:ascii="Arial" w:hAnsi="Arial" w:cs="Arial"/>
      <w:color w:val="000000"/>
      <w:sz w:val="24"/>
      <w:szCs w:val="24"/>
      <w:lang w:eastAsia="zh-CN"/>
    </w:rPr>
  </w:style>
  <w:style w:type="character" w:customStyle="1" w:styleId="TekstdymkaZnak1">
    <w:name w:val="Tekst dymka Znak1"/>
    <w:basedOn w:val="Domylnaczcionkaakapitu"/>
    <w:uiPriority w:val="99"/>
    <w:semiHidden/>
    <w:rsid w:val="00C10E5A"/>
    <w:rPr>
      <w:rFonts w:ascii="Tahoma" w:eastAsia="Arial" w:hAnsi="Tahoma" w:cs="Tahoma"/>
      <w:sz w:val="16"/>
      <w:szCs w:val="16"/>
      <w:lang w:eastAsia="ar-SA"/>
    </w:rPr>
  </w:style>
  <w:style w:type="character" w:customStyle="1" w:styleId="bold">
    <w:name w:val="bold"/>
    <w:rsid w:val="0084706D"/>
    <w:rPr>
      <w:b/>
    </w:rPr>
  </w:style>
  <w:style w:type="character" w:styleId="Nierozpoznanawzmianka">
    <w:name w:val="Unresolved Mention"/>
    <w:basedOn w:val="Domylnaczcionkaakapitu"/>
    <w:uiPriority w:val="99"/>
    <w:semiHidden/>
    <w:unhideWhenUsed/>
    <w:rsid w:val="00F3288F"/>
    <w:rPr>
      <w:color w:val="605E5C"/>
      <w:shd w:val="clear" w:color="auto" w:fill="E1DFDD"/>
    </w:rPr>
  </w:style>
  <w:style w:type="character" w:customStyle="1" w:styleId="Nagwek1Znak">
    <w:name w:val="Nagłówek 1 Znak"/>
    <w:basedOn w:val="Domylnaczcionkaakapitu"/>
    <w:link w:val="Nagwek1"/>
    <w:rsid w:val="00B21CFD"/>
    <w:rPr>
      <w:rFonts w:ascii="Arial" w:eastAsia="Arial" w:hAnsi="Arial" w:cs="Arial"/>
      <w:sz w:val="40"/>
      <w:szCs w:val="40"/>
      <w:lang w:eastAsia="ar-SA"/>
    </w:rPr>
  </w:style>
  <w:style w:type="character" w:customStyle="1" w:styleId="Nagwek3Znak">
    <w:name w:val="Nagłówek 3 Znak"/>
    <w:basedOn w:val="Domylnaczcionkaakapitu"/>
    <w:link w:val="Nagwek3"/>
    <w:rsid w:val="00B21CFD"/>
    <w:rPr>
      <w:rFonts w:ascii="Arial" w:eastAsia="Arial" w:hAnsi="Arial" w:cs="Arial"/>
      <w:color w:val="434343"/>
      <w:sz w:val="28"/>
      <w:szCs w:val="28"/>
      <w:lang w:eastAsia="ar-SA"/>
    </w:rPr>
  </w:style>
  <w:style w:type="character" w:customStyle="1" w:styleId="Nagwek4Znak">
    <w:name w:val="Nagłówek 4 Znak"/>
    <w:basedOn w:val="Domylnaczcionkaakapitu"/>
    <w:link w:val="Nagwek4"/>
    <w:rsid w:val="00B21CFD"/>
    <w:rPr>
      <w:rFonts w:ascii="Arial" w:eastAsia="Arial" w:hAnsi="Arial" w:cs="Arial"/>
      <w:color w:val="666666"/>
      <w:sz w:val="24"/>
      <w:szCs w:val="24"/>
      <w:lang w:eastAsia="ar-SA"/>
    </w:rPr>
  </w:style>
  <w:style w:type="character" w:customStyle="1" w:styleId="Nagwek5Znak">
    <w:name w:val="Nagłówek 5 Znak"/>
    <w:basedOn w:val="Domylnaczcionkaakapitu"/>
    <w:link w:val="Nagwek5"/>
    <w:rsid w:val="00B21CFD"/>
    <w:rPr>
      <w:rFonts w:ascii="Arial" w:eastAsia="Arial" w:hAnsi="Arial" w:cs="Arial"/>
      <w:color w:val="666666"/>
      <w:sz w:val="22"/>
      <w:szCs w:val="22"/>
      <w:lang w:eastAsia="ar-SA"/>
    </w:rPr>
  </w:style>
  <w:style w:type="character" w:customStyle="1" w:styleId="Nagwek6Znak">
    <w:name w:val="Nagłówek 6 Znak"/>
    <w:basedOn w:val="Domylnaczcionkaakapitu"/>
    <w:link w:val="Nagwek6"/>
    <w:rsid w:val="00B21CFD"/>
    <w:rPr>
      <w:rFonts w:ascii="Arial" w:eastAsia="Arial" w:hAnsi="Arial" w:cs="Arial"/>
      <w:i/>
      <w:color w:val="666666"/>
      <w:sz w:val="22"/>
      <w:szCs w:val="22"/>
      <w:lang w:eastAsia="ar-SA"/>
    </w:rPr>
  </w:style>
  <w:style w:type="table" w:styleId="Tabela-Siatka">
    <w:name w:val="Table Grid"/>
    <w:basedOn w:val="Standardowy"/>
    <w:uiPriority w:val="59"/>
    <w:rsid w:val="00B21CF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Znak1">
    <w:name w:val="Nagłówek Znak1"/>
    <w:locked/>
    <w:rsid w:val="00B21CFD"/>
    <w:rPr>
      <w:rFonts w:cs="Calibri"/>
      <w:sz w:val="22"/>
      <w:szCs w:val="22"/>
      <w:lang w:eastAsia="en-US"/>
    </w:rPr>
  </w:style>
  <w:style w:type="character" w:customStyle="1" w:styleId="Nierozpoznanawzmianka2">
    <w:name w:val="Nierozpoznana wzmianka2"/>
    <w:basedOn w:val="Domylnaczcionkaakapitu1"/>
    <w:rsid w:val="00B21CFD"/>
  </w:style>
  <w:style w:type="character" w:customStyle="1" w:styleId="TytuZnak">
    <w:name w:val="Tytuł Znak"/>
    <w:basedOn w:val="Domylnaczcionkaakapitu"/>
    <w:link w:val="Tytu"/>
    <w:rsid w:val="00B21CFD"/>
    <w:rPr>
      <w:rFonts w:ascii="Arial" w:eastAsia="Arial" w:hAnsi="Arial" w:cs="Arial"/>
      <w:b/>
      <w:bCs/>
      <w:sz w:val="52"/>
      <w:szCs w:val="52"/>
      <w:lang w:eastAsia="ar-SA"/>
    </w:rPr>
  </w:style>
  <w:style w:type="character" w:customStyle="1" w:styleId="PodtytuZnak">
    <w:name w:val="Podtytuł Znak"/>
    <w:basedOn w:val="Domylnaczcionkaakapitu"/>
    <w:link w:val="Podtytu"/>
    <w:rsid w:val="00B21CFD"/>
    <w:rPr>
      <w:rFonts w:ascii="Arial" w:eastAsia="Arial" w:hAnsi="Arial" w:cs="Arial"/>
      <w:i/>
      <w:iCs/>
      <w:color w:val="666666"/>
      <w:sz w:val="30"/>
      <w:szCs w:val="30"/>
      <w:lang w:eastAsia="ar-SA"/>
    </w:rPr>
  </w:style>
  <w:style w:type="character" w:customStyle="1" w:styleId="StopkaZnak1">
    <w:name w:val="Stopka Znak1"/>
    <w:uiPriority w:val="99"/>
    <w:rsid w:val="00B21CFD"/>
    <w:rPr>
      <w:rFonts w:ascii="Arial" w:eastAsia="Arial" w:hAnsi="Arial" w:cs="Arial"/>
      <w:sz w:val="22"/>
      <w:szCs w:val="22"/>
      <w:lang w:eastAsia="ar-SA"/>
    </w:rPr>
  </w:style>
  <w:style w:type="numbering" w:customStyle="1" w:styleId="Bezlisty1">
    <w:name w:val="Bez listy1"/>
    <w:next w:val="Bezlisty"/>
    <w:uiPriority w:val="99"/>
    <w:semiHidden/>
    <w:unhideWhenUsed/>
    <w:rsid w:val="00B21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2233">
      <w:bodyDiv w:val="1"/>
      <w:marLeft w:val="0"/>
      <w:marRight w:val="0"/>
      <w:marTop w:val="0"/>
      <w:marBottom w:val="0"/>
      <w:divBdr>
        <w:top w:val="none" w:sz="0" w:space="0" w:color="auto"/>
        <w:left w:val="none" w:sz="0" w:space="0" w:color="auto"/>
        <w:bottom w:val="none" w:sz="0" w:space="0" w:color="auto"/>
        <w:right w:val="none" w:sz="0" w:space="0" w:color="auto"/>
      </w:divBdr>
    </w:div>
    <w:div w:id="1012338397">
      <w:bodyDiv w:val="1"/>
      <w:marLeft w:val="0"/>
      <w:marRight w:val="0"/>
      <w:marTop w:val="0"/>
      <w:marBottom w:val="0"/>
      <w:divBdr>
        <w:top w:val="none" w:sz="0" w:space="0" w:color="auto"/>
        <w:left w:val="none" w:sz="0" w:space="0" w:color="auto"/>
        <w:bottom w:val="none" w:sz="0" w:space="0" w:color="auto"/>
        <w:right w:val="none" w:sz="0" w:space="0" w:color="auto"/>
      </w:divBdr>
    </w:div>
    <w:div w:id="178369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ugdzialdowo.pl" TargetMode="External"/><Relationship Id="rId2" Type="http://schemas.openxmlformats.org/officeDocument/2006/relationships/numbering" Target="numbering.xml"/><Relationship Id="rId16" Type="http://schemas.openxmlformats.org/officeDocument/2006/relationships/hyperlink" Target="mailto:zamowienia@ugdzialdowo.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owienia@ugdzialdowo.pl" TargetMode="External"/><Relationship Id="rId23" Type="http://schemas.openxmlformats.org/officeDocument/2006/relationships/fontTable" Target="fontTable.xml"/><Relationship Id="rId10" Type="http://schemas.openxmlformats.org/officeDocument/2006/relationships/hyperlink" Target="https://dzialdowo.ug.gov.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gminadzialdowo"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524CE-2636-4501-BACD-C9F6825C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11492</Words>
  <Characters>68958</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80290</CharactersWithSpaces>
  <SharedDoc>false</SharedDoc>
  <HLinks>
    <vt:vector size="30" baseType="variant">
      <vt:variant>
        <vt:i4>6488134</vt:i4>
      </vt:variant>
      <vt:variant>
        <vt:i4>78</vt:i4>
      </vt:variant>
      <vt:variant>
        <vt:i4>0</vt:i4>
      </vt:variant>
      <vt:variant>
        <vt:i4>5</vt:i4>
      </vt:variant>
      <vt:variant>
        <vt:lpwstr>mailto:zamowienia@ugdzialdowo.pl</vt:lpwstr>
      </vt:variant>
      <vt:variant>
        <vt:lpwstr/>
      </vt:variant>
      <vt:variant>
        <vt:i4>6488134</vt:i4>
      </vt:variant>
      <vt:variant>
        <vt:i4>75</vt:i4>
      </vt:variant>
      <vt:variant>
        <vt:i4>0</vt:i4>
      </vt:variant>
      <vt:variant>
        <vt:i4>5</vt:i4>
      </vt:variant>
      <vt:variant>
        <vt:lpwstr>mailto:zamowienia@ugdzialdowo.pl</vt:lpwstr>
      </vt:variant>
      <vt:variant>
        <vt:lpwstr/>
      </vt:variant>
      <vt:variant>
        <vt:i4>6553642</vt:i4>
      </vt:variant>
      <vt:variant>
        <vt:i4>72</vt:i4>
      </vt:variant>
      <vt:variant>
        <vt:i4>0</vt:i4>
      </vt:variant>
      <vt:variant>
        <vt:i4>5</vt:i4>
      </vt:variant>
      <vt:variant>
        <vt:lpwstr>https://epuap.gov.pl/wps/portal</vt:lpwstr>
      </vt:variant>
      <vt:variant>
        <vt:lpwstr/>
      </vt:variant>
      <vt:variant>
        <vt:i4>2949239</vt:i4>
      </vt:variant>
      <vt:variant>
        <vt:i4>69</vt:i4>
      </vt:variant>
      <vt:variant>
        <vt:i4>0</vt:i4>
      </vt:variant>
      <vt:variant>
        <vt:i4>5</vt:i4>
      </vt:variant>
      <vt:variant>
        <vt:lpwstr>https://miniportal.uzp.gov.pl/</vt:lpwstr>
      </vt:variant>
      <vt:variant>
        <vt:lpwstr/>
      </vt:variant>
      <vt:variant>
        <vt:i4>1376313</vt:i4>
      </vt:variant>
      <vt:variant>
        <vt:i4>66</vt:i4>
      </vt:variant>
      <vt:variant>
        <vt:i4>0</vt:i4>
      </vt:variant>
      <vt:variant>
        <vt:i4>5</vt:i4>
      </vt:variant>
      <vt:variant>
        <vt:lpwstr/>
      </vt:variant>
      <vt:variant>
        <vt:lpwstr>_Toc67402194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Przybył</dc:creator>
  <cp:lastModifiedBy>UGD</cp:lastModifiedBy>
  <cp:revision>38</cp:revision>
  <cp:lastPrinted>2021-11-26T09:47:00Z</cp:lastPrinted>
  <dcterms:created xsi:type="dcterms:W3CDTF">2022-08-02T13:52:00Z</dcterms:created>
  <dcterms:modified xsi:type="dcterms:W3CDTF">2023-07-24T10:01:00Z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