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92D24" w14:textId="77777777" w:rsidR="009B347F" w:rsidRPr="00E354AE" w:rsidRDefault="00406241" w:rsidP="009B347F">
      <w:pPr>
        <w:pStyle w:val="Tekstpodstawowy3"/>
        <w:tabs>
          <w:tab w:val="left" w:pos="7938"/>
        </w:tabs>
        <w:ind w:left="4668" w:firstLine="288"/>
        <w:jc w:val="right"/>
        <w:rPr>
          <w:rFonts w:ascii="Calibri" w:hAnsi="Calibri"/>
          <w:i/>
        </w:rPr>
      </w:pPr>
      <w:r w:rsidRPr="00E354AE">
        <w:rPr>
          <w:rFonts w:ascii="Calibri" w:hAnsi="Calibri"/>
          <w:i/>
        </w:rPr>
        <w:t>Załącznik nr 1</w:t>
      </w:r>
      <w:r w:rsidR="009B347F" w:rsidRPr="00E354AE">
        <w:rPr>
          <w:rFonts w:ascii="Calibri" w:hAnsi="Calibri"/>
          <w:i/>
        </w:rPr>
        <w:t xml:space="preserve"> do </w:t>
      </w:r>
    </w:p>
    <w:p w14:paraId="45F57E11" w14:textId="77777777" w:rsidR="00292A3F" w:rsidRPr="002C25A0" w:rsidRDefault="009B347F" w:rsidP="009B347F">
      <w:pPr>
        <w:pStyle w:val="Tekstpodstawowy3"/>
        <w:tabs>
          <w:tab w:val="left" w:pos="7938"/>
        </w:tabs>
        <w:ind w:left="4668" w:firstLine="288"/>
        <w:jc w:val="right"/>
        <w:rPr>
          <w:rFonts w:ascii="Calibri" w:hAnsi="Calibri"/>
          <w:i/>
          <w:sz w:val="22"/>
          <w:szCs w:val="22"/>
        </w:rPr>
      </w:pPr>
      <w:r w:rsidRPr="00E354AE">
        <w:rPr>
          <w:rFonts w:ascii="Calibri" w:hAnsi="Calibri"/>
          <w:i/>
        </w:rPr>
        <w:t>Zaproszenia do złożenia oferty cenowej</w:t>
      </w:r>
      <w:r w:rsidRPr="002C25A0">
        <w:rPr>
          <w:rFonts w:ascii="Calibri" w:hAnsi="Calibri"/>
          <w:i/>
          <w:sz w:val="22"/>
          <w:szCs w:val="22"/>
        </w:rPr>
        <w:t xml:space="preserve">                           </w:t>
      </w:r>
    </w:p>
    <w:p w14:paraId="75F230A8" w14:textId="77777777" w:rsidR="00292A3F" w:rsidRPr="002C25A0" w:rsidRDefault="00292A3F" w:rsidP="00292A3F">
      <w:pPr>
        <w:tabs>
          <w:tab w:val="left" w:pos="567"/>
          <w:tab w:val="left" w:pos="851"/>
        </w:tabs>
        <w:jc w:val="both"/>
        <w:rPr>
          <w:rFonts w:ascii="Calibri" w:hAnsi="Calibri"/>
          <w:i/>
          <w:sz w:val="16"/>
          <w:szCs w:val="16"/>
        </w:rPr>
      </w:pPr>
      <w:r w:rsidRPr="002C25A0">
        <w:rPr>
          <w:rFonts w:ascii="Calibri" w:hAnsi="Calibri"/>
          <w:i/>
          <w:sz w:val="16"/>
          <w:szCs w:val="16"/>
        </w:rPr>
        <w:t>_____________________________</w:t>
      </w:r>
    </w:p>
    <w:p w14:paraId="67419F1B" w14:textId="77777777" w:rsidR="00292A3F" w:rsidRPr="006F5C46" w:rsidRDefault="00292A3F" w:rsidP="006F5C46">
      <w:pPr>
        <w:tabs>
          <w:tab w:val="left" w:pos="567"/>
          <w:tab w:val="left" w:pos="851"/>
        </w:tabs>
        <w:jc w:val="both"/>
        <w:rPr>
          <w:rFonts w:ascii="Calibri" w:hAnsi="Calibri"/>
          <w:i/>
          <w:sz w:val="16"/>
          <w:szCs w:val="16"/>
        </w:rPr>
      </w:pPr>
      <w:r w:rsidRPr="002C25A0">
        <w:rPr>
          <w:rFonts w:ascii="Calibri" w:hAnsi="Calibri"/>
          <w:i/>
          <w:sz w:val="16"/>
          <w:szCs w:val="16"/>
        </w:rPr>
        <w:t xml:space="preserve">       (Pieczęć Wykonawcy)</w:t>
      </w:r>
    </w:p>
    <w:p w14:paraId="5B81B53C" w14:textId="77777777" w:rsidR="00292A3F" w:rsidRPr="00E814C4" w:rsidRDefault="00292A3F" w:rsidP="00292A3F">
      <w:pPr>
        <w:tabs>
          <w:tab w:val="left" w:pos="567"/>
          <w:tab w:val="left" w:pos="851"/>
        </w:tabs>
        <w:jc w:val="both"/>
        <w:rPr>
          <w:rFonts w:ascii="Calibri" w:hAnsi="Calibri"/>
          <w:i/>
          <w:color w:val="FF0000"/>
          <w:sz w:val="22"/>
          <w:szCs w:val="22"/>
        </w:rPr>
      </w:pPr>
    </w:p>
    <w:p w14:paraId="1A12A441" w14:textId="77777777" w:rsidR="00292A3F" w:rsidRPr="00E814C4" w:rsidRDefault="00292A3F" w:rsidP="00292A3F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E814C4">
        <w:rPr>
          <w:rFonts w:ascii="Calibri" w:hAnsi="Calibri"/>
          <w:b/>
          <w:sz w:val="22"/>
          <w:szCs w:val="22"/>
        </w:rPr>
        <w:t>FORMULARZ OFERTOWY</w:t>
      </w:r>
    </w:p>
    <w:p w14:paraId="583402D7" w14:textId="77777777" w:rsidR="00630610" w:rsidRPr="00E814C4" w:rsidRDefault="00DA190F" w:rsidP="006F5C46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Calibri" w:hAnsi="Calibri"/>
          <w:b/>
          <w:sz w:val="22"/>
          <w:szCs w:val="22"/>
        </w:rPr>
      </w:pPr>
      <w:r w:rsidRPr="00E814C4">
        <w:rPr>
          <w:rFonts w:ascii="Calibri" w:hAnsi="Calibri"/>
          <w:b/>
          <w:sz w:val="22"/>
          <w:szCs w:val="22"/>
        </w:rPr>
        <w:t xml:space="preserve">W odpowiedzi na zaproszenie do złożenia oferty cenowej </w:t>
      </w:r>
      <w:r w:rsidR="00630610" w:rsidRPr="00E814C4">
        <w:rPr>
          <w:rFonts w:ascii="Calibri" w:hAnsi="Calibri"/>
          <w:b/>
          <w:sz w:val="22"/>
          <w:szCs w:val="22"/>
        </w:rPr>
        <w:t>składam /składamy ofertę na</w:t>
      </w:r>
      <w:r w:rsidR="002B0044" w:rsidRPr="00E814C4">
        <w:rPr>
          <w:rFonts w:ascii="Calibri" w:hAnsi="Calibri"/>
          <w:b/>
          <w:sz w:val="22"/>
          <w:szCs w:val="22"/>
        </w:rPr>
        <w:t xml:space="preserve"> realizacje zamówień:</w:t>
      </w:r>
    </w:p>
    <w:p w14:paraId="5E5DD8E8" w14:textId="77777777" w:rsidR="00DE725F" w:rsidRPr="00E814C4" w:rsidRDefault="00DE725F" w:rsidP="000303DF">
      <w:pPr>
        <w:widowControl w:val="0"/>
        <w:autoSpaceDE w:val="0"/>
        <w:autoSpaceDN w:val="0"/>
        <w:adjustRightInd w:val="0"/>
        <w:spacing w:line="280" w:lineRule="exact"/>
        <w:ind w:left="284"/>
        <w:jc w:val="both"/>
        <w:rPr>
          <w:rFonts w:ascii="Calibri" w:hAnsi="Calibri"/>
          <w:bCs/>
          <w:sz w:val="22"/>
          <w:szCs w:val="22"/>
        </w:rPr>
      </w:pPr>
    </w:p>
    <w:p w14:paraId="0B766F43" w14:textId="77777777" w:rsidR="00C36701" w:rsidRPr="00C36701" w:rsidRDefault="00C36701" w:rsidP="00C36701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C36701">
        <w:rPr>
          <w:rFonts w:ascii="Calibri" w:eastAsia="Calibri" w:hAnsi="Calibri"/>
          <w:b/>
          <w:sz w:val="24"/>
          <w:szCs w:val="22"/>
          <w:lang w:eastAsia="en-US"/>
        </w:rPr>
        <w:t>ZADANIE 1-</w:t>
      </w:r>
      <w:r w:rsidRPr="00C36701">
        <w:rPr>
          <w:rFonts w:ascii="Calibri" w:eastAsia="Calibri" w:hAnsi="Calibri"/>
          <w:sz w:val="24"/>
          <w:szCs w:val="22"/>
          <w:lang w:eastAsia="en-US"/>
        </w:rPr>
        <w:t xml:space="preserve"> </w:t>
      </w:r>
      <w:r w:rsidRPr="00C36701">
        <w:rPr>
          <w:rFonts w:ascii="Calibri" w:hAnsi="Calibri"/>
          <w:sz w:val="24"/>
          <w:szCs w:val="24"/>
        </w:rPr>
        <w:t>Zakup rocznego serwisu oraz rocznego abonamentu do urządzenia FG-100E (FG100E4Q16004567). Posiadane wsparcie wygasa 01-08-2023 r.</w:t>
      </w:r>
    </w:p>
    <w:p w14:paraId="599726EB" w14:textId="77777777" w:rsidR="00C36701" w:rsidRPr="00C36701" w:rsidRDefault="00C36701" w:rsidP="00C36701">
      <w:pPr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</w:rPr>
      </w:pPr>
      <w:r w:rsidRPr="00C36701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ZADANIE 2- </w:t>
      </w:r>
      <w:r w:rsidRPr="00C36701">
        <w:rPr>
          <w:rFonts w:ascii="Calibri" w:hAnsi="Calibri"/>
          <w:sz w:val="24"/>
          <w:szCs w:val="24"/>
        </w:rPr>
        <w:t>Zakup rocznego serwisu oraz rocznego abonamentu do urządzenia FWF-60E (FWF60E4Q16003317). Posiadane wsparcie wygasa 02-12-2023 r.</w:t>
      </w:r>
    </w:p>
    <w:p w14:paraId="16BCED73" w14:textId="77777777" w:rsidR="00C36701" w:rsidRPr="00C36701" w:rsidRDefault="00C36701" w:rsidP="00C36701">
      <w:pPr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C36701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ZADANIE 3- </w:t>
      </w:r>
      <w:r w:rsidRPr="00C3670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Zakup abonamentu dla posiadanego  wirtualnego urządzenia </w:t>
      </w:r>
      <w:proofErr w:type="spellStart"/>
      <w:r w:rsidRPr="00C36701">
        <w:rPr>
          <w:rFonts w:ascii="Calibri" w:eastAsia="Calibri" w:hAnsi="Calibri" w:cs="Calibri"/>
          <w:bCs/>
          <w:sz w:val="24"/>
          <w:szCs w:val="24"/>
          <w:lang w:eastAsia="en-US"/>
        </w:rPr>
        <w:t>FortiAnalyzer</w:t>
      </w:r>
      <w:proofErr w:type="spellEnd"/>
      <w:r w:rsidRPr="00C3670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VM Base </w:t>
      </w:r>
      <w:proofErr w:type="spellStart"/>
      <w:r w:rsidRPr="00C36701">
        <w:rPr>
          <w:rFonts w:ascii="Calibri" w:eastAsia="Calibri" w:hAnsi="Calibri" w:cs="Calibri"/>
          <w:bCs/>
          <w:sz w:val="24"/>
          <w:szCs w:val="24"/>
          <w:lang w:eastAsia="en-US"/>
        </w:rPr>
        <w:t>FortiAnalyzer</w:t>
      </w:r>
      <w:proofErr w:type="spellEnd"/>
      <w:r w:rsidRPr="00C3670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VM FAZ-VMTM19009305 na okres 1 roku. Posiadane wsparcie wygasa 04-11-2023 r.</w:t>
      </w:r>
    </w:p>
    <w:p w14:paraId="68EE13B7" w14:textId="77777777" w:rsidR="00C36701" w:rsidRPr="00C36701" w:rsidRDefault="00C36701" w:rsidP="00C36701">
      <w:pPr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C36701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ZADNAIE 4- </w:t>
      </w:r>
      <w:r w:rsidRPr="00C36701">
        <w:rPr>
          <w:rFonts w:ascii="Calibri" w:eastAsia="Calibri" w:hAnsi="Calibri" w:cs="Calibri"/>
          <w:bCs/>
          <w:sz w:val="24"/>
          <w:szCs w:val="24"/>
          <w:lang w:eastAsia="en-US"/>
        </w:rPr>
        <w:t>Zakup wsparcia (</w:t>
      </w:r>
      <w:proofErr w:type="spellStart"/>
      <w:r w:rsidRPr="00C36701">
        <w:rPr>
          <w:rFonts w:ascii="Calibri" w:eastAsia="Calibri" w:hAnsi="Calibri" w:cs="Calibri"/>
          <w:bCs/>
          <w:sz w:val="24"/>
          <w:szCs w:val="24"/>
          <w:lang w:eastAsia="en-US"/>
        </w:rPr>
        <w:t>support</w:t>
      </w:r>
      <w:proofErr w:type="spellEnd"/>
      <w:r w:rsidRPr="00C3670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) na 3 lata dla posiadanego urządzenia HPE MSA 2052 SAN Dual Controller SFF Storage Product </w:t>
      </w:r>
      <w:proofErr w:type="spellStart"/>
      <w:r w:rsidRPr="00C36701">
        <w:rPr>
          <w:rFonts w:ascii="Calibri" w:eastAsia="Calibri" w:hAnsi="Calibri" w:cs="Calibri"/>
          <w:bCs/>
          <w:sz w:val="24"/>
          <w:szCs w:val="24"/>
          <w:lang w:eastAsia="en-US"/>
        </w:rPr>
        <w:t>Number</w:t>
      </w:r>
      <w:proofErr w:type="spellEnd"/>
      <w:r w:rsidRPr="00C3670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Q1J03A Serial </w:t>
      </w:r>
      <w:proofErr w:type="spellStart"/>
      <w:r w:rsidRPr="00C36701">
        <w:rPr>
          <w:rFonts w:ascii="Calibri" w:eastAsia="Calibri" w:hAnsi="Calibri" w:cs="Calibri"/>
          <w:bCs/>
          <w:sz w:val="24"/>
          <w:szCs w:val="24"/>
          <w:lang w:eastAsia="en-US"/>
        </w:rPr>
        <w:t>Number</w:t>
      </w:r>
      <w:proofErr w:type="spellEnd"/>
      <w:r w:rsidRPr="00C3670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2S6736B258 </w:t>
      </w:r>
      <w:proofErr w:type="spellStart"/>
      <w:r w:rsidRPr="00C36701">
        <w:rPr>
          <w:rFonts w:ascii="Calibri" w:eastAsia="Calibri" w:hAnsi="Calibri" w:cs="Calibri"/>
          <w:bCs/>
          <w:sz w:val="24"/>
          <w:szCs w:val="24"/>
          <w:lang w:eastAsia="en-US"/>
        </w:rPr>
        <w:t>Support</w:t>
      </w:r>
      <w:proofErr w:type="spellEnd"/>
      <w:r w:rsidRPr="00C3670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Level HPE Foundation </w:t>
      </w:r>
      <w:proofErr w:type="spellStart"/>
      <w:r w:rsidRPr="00C36701">
        <w:rPr>
          <w:rFonts w:ascii="Calibri" w:eastAsia="Calibri" w:hAnsi="Calibri" w:cs="Calibri"/>
          <w:bCs/>
          <w:sz w:val="24"/>
          <w:szCs w:val="24"/>
          <w:lang w:eastAsia="en-US"/>
        </w:rPr>
        <w:t>Care</w:t>
      </w:r>
      <w:proofErr w:type="spellEnd"/>
      <w:r w:rsidRPr="00C36701">
        <w:rPr>
          <w:rFonts w:ascii="Calibri" w:eastAsia="Calibri" w:hAnsi="Calibri" w:cs="Calibri"/>
          <w:bCs/>
          <w:sz w:val="24"/>
          <w:szCs w:val="24"/>
          <w:lang w:eastAsia="en-US"/>
        </w:rPr>
        <w:t>. Posiadane wsparcie wygasa 04-11-2023 r.</w:t>
      </w:r>
    </w:p>
    <w:p w14:paraId="10774380" w14:textId="7B6393CD" w:rsidR="00C36701" w:rsidRPr="00C36701" w:rsidRDefault="00C36701" w:rsidP="00C36701">
      <w:pPr>
        <w:jc w:val="both"/>
        <w:rPr>
          <w:rFonts w:ascii="Calibri" w:eastAsia="Calibri" w:hAnsi="Calibri" w:cs="Calibri"/>
          <w:bCs/>
          <w:color w:val="FF0000"/>
          <w:sz w:val="24"/>
          <w:szCs w:val="24"/>
          <w:lang w:eastAsia="en-US"/>
        </w:rPr>
      </w:pPr>
      <w:r w:rsidRPr="00C36701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ZADANIE 5- </w:t>
      </w:r>
      <w:r w:rsidRPr="00C36701">
        <w:rPr>
          <w:rFonts w:ascii="Calibri" w:eastAsia="Calibri" w:hAnsi="Calibri" w:cs="Calibri"/>
          <w:bCs/>
          <w:sz w:val="24"/>
          <w:szCs w:val="24"/>
          <w:lang w:eastAsia="en-US"/>
        </w:rPr>
        <w:t>Zakup wsparcia (</w:t>
      </w:r>
      <w:proofErr w:type="spellStart"/>
      <w:r w:rsidRPr="00C36701">
        <w:rPr>
          <w:rFonts w:ascii="Calibri" w:eastAsia="Calibri" w:hAnsi="Calibri" w:cs="Calibri"/>
          <w:bCs/>
          <w:sz w:val="24"/>
          <w:szCs w:val="24"/>
          <w:lang w:eastAsia="en-US"/>
        </w:rPr>
        <w:t>support</w:t>
      </w:r>
      <w:proofErr w:type="spellEnd"/>
      <w:r w:rsidRPr="00C3670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) na 3 </w:t>
      </w:r>
      <w:r w:rsidRPr="00793F32">
        <w:rPr>
          <w:rFonts w:ascii="Calibri" w:eastAsia="Calibri" w:hAnsi="Calibri" w:cs="Calibri"/>
          <w:bCs/>
          <w:color w:val="000000" w:themeColor="text1"/>
          <w:sz w:val="24"/>
          <w:szCs w:val="24"/>
          <w:lang w:eastAsia="en-US"/>
        </w:rPr>
        <w:t>lata dla dwóch urządzeń</w:t>
      </w:r>
      <w:r w:rsidR="00793F32">
        <w:rPr>
          <w:rFonts w:ascii="Calibri" w:eastAsia="Calibri" w:hAnsi="Calibri" w:cs="Calibri"/>
          <w:bCs/>
          <w:color w:val="000000" w:themeColor="text1"/>
          <w:sz w:val="24"/>
          <w:szCs w:val="24"/>
          <w:lang w:eastAsia="en-US"/>
        </w:rPr>
        <w:t xml:space="preserve"> HPE </w:t>
      </w:r>
      <w:proofErr w:type="spellStart"/>
      <w:r w:rsidR="00793F32">
        <w:rPr>
          <w:rFonts w:ascii="Calibri" w:eastAsia="Calibri" w:hAnsi="Calibri" w:cs="Calibri"/>
          <w:bCs/>
          <w:color w:val="000000" w:themeColor="text1"/>
          <w:sz w:val="24"/>
          <w:szCs w:val="24"/>
          <w:lang w:eastAsia="en-US"/>
        </w:rPr>
        <w:t>ProLiant</w:t>
      </w:r>
      <w:proofErr w:type="spellEnd"/>
      <w:r w:rsidR="00793F32">
        <w:rPr>
          <w:rFonts w:ascii="Calibri" w:eastAsia="Calibri" w:hAnsi="Calibri" w:cs="Calibri"/>
          <w:bCs/>
          <w:color w:val="000000" w:themeColor="text1"/>
          <w:sz w:val="24"/>
          <w:szCs w:val="24"/>
          <w:lang w:eastAsia="en-US"/>
        </w:rPr>
        <w:t xml:space="preserve"> DL360 Gen9 Server.</w:t>
      </w:r>
      <w:r w:rsidR="001D6207">
        <w:rPr>
          <w:rFonts w:ascii="Calibri" w:eastAsia="Calibri" w:hAnsi="Calibri" w:cs="Calibri"/>
          <w:bCs/>
          <w:color w:val="000000" w:themeColor="text1"/>
          <w:sz w:val="24"/>
          <w:szCs w:val="24"/>
          <w:lang w:eastAsia="en-US"/>
        </w:rPr>
        <w:t xml:space="preserve"> Posiadane wsparcie wygasa 15-11-2023 r.</w:t>
      </w:r>
    </w:p>
    <w:p w14:paraId="2B751BE5" w14:textId="21A31491" w:rsidR="00C36701" w:rsidRPr="00C36701" w:rsidRDefault="00C36701" w:rsidP="00C36701">
      <w:pPr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C36701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ZADANIE 6- </w:t>
      </w:r>
      <w:r w:rsidRPr="00C36701">
        <w:rPr>
          <w:rFonts w:ascii="Calibri" w:eastAsia="Calibri" w:hAnsi="Calibri" w:cs="Calibri"/>
          <w:bCs/>
          <w:sz w:val="24"/>
          <w:szCs w:val="24"/>
          <w:lang w:eastAsia="en-US"/>
        </w:rPr>
        <w:t>Zakup wsparcia (</w:t>
      </w:r>
      <w:proofErr w:type="spellStart"/>
      <w:r w:rsidRPr="00C36701">
        <w:rPr>
          <w:rFonts w:ascii="Calibri" w:eastAsia="Calibri" w:hAnsi="Calibri" w:cs="Calibri"/>
          <w:bCs/>
          <w:sz w:val="24"/>
          <w:szCs w:val="24"/>
          <w:lang w:eastAsia="en-US"/>
        </w:rPr>
        <w:t>support</w:t>
      </w:r>
      <w:proofErr w:type="spellEnd"/>
      <w:r w:rsidRPr="00C3670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) na 3 lata VEEAM </w:t>
      </w:r>
      <w:proofErr w:type="spellStart"/>
      <w:r w:rsidRPr="00C36701">
        <w:rPr>
          <w:rFonts w:ascii="Calibri" w:eastAsia="Calibri" w:hAnsi="Calibri" w:cs="Calibri"/>
          <w:bCs/>
          <w:sz w:val="24"/>
          <w:szCs w:val="24"/>
          <w:lang w:eastAsia="en-US"/>
        </w:rPr>
        <w:t>Annual</w:t>
      </w:r>
      <w:proofErr w:type="spellEnd"/>
      <w:r w:rsidRPr="00C3670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Basic </w:t>
      </w:r>
      <w:proofErr w:type="spellStart"/>
      <w:r w:rsidRPr="00C36701">
        <w:rPr>
          <w:rFonts w:ascii="Calibri" w:eastAsia="Calibri" w:hAnsi="Calibri" w:cs="Calibri"/>
          <w:bCs/>
          <w:sz w:val="24"/>
          <w:szCs w:val="24"/>
          <w:lang w:eastAsia="en-US"/>
        </w:rPr>
        <w:t>Maintenance</w:t>
      </w:r>
      <w:proofErr w:type="spellEnd"/>
      <w:r w:rsidRPr="00C3670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proofErr w:type="spellStart"/>
      <w:r w:rsidRPr="00C36701">
        <w:rPr>
          <w:rFonts w:ascii="Calibri" w:eastAsia="Calibri" w:hAnsi="Calibri" w:cs="Calibri"/>
          <w:bCs/>
          <w:sz w:val="24"/>
          <w:szCs w:val="24"/>
          <w:lang w:eastAsia="en-US"/>
        </w:rPr>
        <w:t>Renewal</w:t>
      </w:r>
      <w:proofErr w:type="spellEnd"/>
      <w:r w:rsidRPr="00C3670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-</w:t>
      </w:r>
      <w:proofErr w:type="spellStart"/>
      <w:r w:rsidRPr="00C36701">
        <w:rPr>
          <w:rFonts w:ascii="Calibri" w:eastAsia="Calibri" w:hAnsi="Calibri" w:cs="Calibri"/>
          <w:bCs/>
          <w:sz w:val="24"/>
          <w:szCs w:val="24"/>
          <w:lang w:eastAsia="en-US"/>
        </w:rPr>
        <w:t>Veeam</w:t>
      </w:r>
      <w:proofErr w:type="spellEnd"/>
      <w:r w:rsidRPr="00C3670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Backup Essentials Enter</w:t>
      </w:r>
      <w:r w:rsidR="001D6207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prise. 2 </w:t>
      </w:r>
      <w:proofErr w:type="spellStart"/>
      <w:r w:rsidR="001D6207">
        <w:rPr>
          <w:rFonts w:ascii="Calibri" w:eastAsia="Calibri" w:hAnsi="Calibri" w:cs="Calibri"/>
          <w:bCs/>
          <w:sz w:val="24"/>
          <w:szCs w:val="24"/>
          <w:lang w:eastAsia="en-US"/>
        </w:rPr>
        <w:t>socket</w:t>
      </w:r>
      <w:proofErr w:type="spellEnd"/>
      <w:r w:rsidR="001D6207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proofErr w:type="spellStart"/>
      <w:r w:rsidR="001D6207">
        <w:rPr>
          <w:rFonts w:ascii="Calibri" w:eastAsia="Calibri" w:hAnsi="Calibri" w:cs="Calibri"/>
          <w:bCs/>
          <w:sz w:val="24"/>
          <w:szCs w:val="24"/>
          <w:lang w:eastAsia="en-US"/>
        </w:rPr>
        <w:t>pack</w:t>
      </w:r>
      <w:proofErr w:type="spellEnd"/>
      <w:r w:rsidR="001D6207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proofErr w:type="spellStart"/>
      <w:r w:rsidR="001D6207">
        <w:rPr>
          <w:rFonts w:ascii="Calibri" w:eastAsia="Calibri" w:hAnsi="Calibri" w:cs="Calibri"/>
          <w:bCs/>
          <w:sz w:val="24"/>
          <w:szCs w:val="24"/>
          <w:lang w:eastAsia="en-US"/>
        </w:rPr>
        <w:t>Support</w:t>
      </w:r>
      <w:proofErr w:type="spellEnd"/>
      <w:r w:rsidR="001D6207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ID 02265595. </w:t>
      </w:r>
      <w:r w:rsidRPr="00C36701">
        <w:rPr>
          <w:rFonts w:ascii="Calibri" w:eastAsia="Calibri" w:hAnsi="Calibri" w:cs="Calibri"/>
          <w:bCs/>
          <w:sz w:val="24"/>
          <w:szCs w:val="24"/>
          <w:lang w:eastAsia="en-US"/>
        </w:rPr>
        <w:t>Posiadane wsparcie wygasa 27-11-2023 r.</w:t>
      </w:r>
    </w:p>
    <w:p w14:paraId="46BBEA38" w14:textId="77777777" w:rsidR="00C36701" w:rsidRPr="00C36701" w:rsidRDefault="00C36701" w:rsidP="00C36701">
      <w:pPr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C36701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ZADANIE 7- </w:t>
      </w:r>
      <w:r w:rsidRPr="00C3670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Przedłużenie Umowy Serwisowej posiadanego przez Powiatowy Urząd Pracy w Świeciu oprogramowania </w:t>
      </w:r>
      <w:proofErr w:type="spellStart"/>
      <w:r w:rsidRPr="00C36701">
        <w:rPr>
          <w:rFonts w:ascii="Calibri" w:eastAsia="Calibri" w:hAnsi="Calibri" w:cs="Calibri"/>
          <w:bCs/>
          <w:sz w:val="24"/>
          <w:szCs w:val="24"/>
          <w:lang w:eastAsia="en-US"/>
        </w:rPr>
        <w:t>Axence</w:t>
      </w:r>
      <w:proofErr w:type="spellEnd"/>
      <w:r w:rsidRPr="00C3670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proofErr w:type="spellStart"/>
      <w:r w:rsidRPr="00C36701">
        <w:rPr>
          <w:rFonts w:ascii="Calibri" w:eastAsia="Calibri" w:hAnsi="Calibri" w:cs="Calibri"/>
          <w:bCs/>
          <w:sz w:val="24"/>
          <w:szCs w:val="24"/>
          <w:lang w:eastAsia="en-US"/>
        </w:rPr>
        <w:t>nVision</w:t>
      </w:r>
      <w:proofErr w:type="spellEnd"/>
      <w:r w:rsidRPr="00C36701">
        <w:rPr>
          <w:rFonts w:ascii="Calibri" w:eastAsia="Calibri" w:hAnsi="Calibri" w:cs="Calibri"/>
          <w:bCs/>
          <w:sz w:val="24"/>
          <w:szCs w:val="24"/>
          <w:lang w:eastAsia="en-US"/>
        </w:rPr>
        <w:t>® na okres 1 roku. Posiadane wsparcie wygasa 29-10-2023 r.</w:t>
      </w:r>
    </w:p>
    <w:p w14:paraId="7E2971F3" w14:textId="65FB45BC" w:rsidR="0075154D" w:rsidRPr="00E814C4" w:rsidRDefault="0075154D" w:rsidP="00346819">
      <w:pPr>
        <w:ind w:left="567" w:right="292"/>
        <w:rPr>
          <w:rFonts w:ascii="Calibri" w:hAnsi="Calibri"/>
          <w:b/>
          <w:sz w:val="22"/>
          <w:szCs w:val="22"/>
        </w:rPr>
      </w:pPr>
    </w:p>
    <w:p w14:paraId="170582A6" w14:textId="1C461D22" w:rsidR="00292A3F" w:rsidRPr="00EE503F" w:rsidRDefault="00D54D71" w:rsidP="007C798A">
      <w:pPr>
        <w:ind w:left="567" w:right="292"/>
        <w:jc w:val="center"/>
        <w:rPr>
          <w:rFonts w:ascii="Calibri" w:hAnsi="Calibri"/>
          <w:sz w:val="22"/>
          <w:szCs w:val="22"/>
        </w:rPr>
      </w:pPr>
      <w:r w:rsidRPr="00EE503F">
        <w:rPr>
          <w:rFonts w:ascii="Calibri" w:hAnsi="Calibri"/>
          <w:b/>
          <w:sz w:val="22"/>
          <w:szCs w:val="22"/>
        </w:rPr>
        <w:t xml:space="preserve">Znak sprawy </w:t>
      </w:r>
      <w:r w:rsidR="00A026D1">
        <w:rPr>
          <w:rFonts w:ascii="Calibri" w:hAnsi="Calibri"/>
          <w:b/>
          <w:sz w:val="22"/>
          <w:szCs w:val="22"/>
        </w:rPr>
        <w:t>O.G.331-8</w:t>
      </w:r>
      <w:r w:rsidR="00EE503F" w:rsidRPr="00EE503F">
        <w:rPr>
          <w:rFonts w:ascii="Calibri" w:hAnsi="Calibri"/>
          <w:b/>
          <w:sz w:val="22"/>
          <w:szCs w:val="22"/>
        </w:rPr>
        <w:t>/KR/</w:t>
      </w:r>
      <w:r w:rsidR="00DC34D0">
        <w:rPr>
          <w:rFonts w:ascii="Calibri" w:hAnsi="Calibri"/>
          <w:b/>
          <w:sz w:val="22"/>
          <w:szCs w:val="22"/>
        </w:rPr>
        <w:t>23</w:t>
      </w:r>
      <w:bookmarkStart w:id="0" w:name="_GoBack"/>
      <w:bookmarkEnd w:id="0"/>
    </w:p>
    <w:p w14:paraId="4971C816" w14:textId="77777777" w:rsidR="00292A3F" w:rsidRPr="00EE503F" w:rsidRDefault="00292A3F" w:rsidP="00292A3F">
      <w:pPr>
        <w:pStyle w:val="Tekstpodstawowy"/>
        <w:rPr>
          <w:rFonts w:ascii="Calibri" w:hAnsi="Calibri"/>
          <w:b/>
          <w:sz w:val="22"/>
          <w:szCs w:val="22"/>
        </w:rPr>
      </w:pPr>
      <w:r w:rsidRPr="00EE503F">
        <w:rPr>
          <w:rFonts w:ascii="Calibri" w:hAnsi="Calibri"/>
          <w:b/>
          <w:sz w:val="22"/>
          <w:szCs w:val="22"/>
        </w:rPr>
        <w:t>Dane Wykonawcy:</w:t>
      </w:r>
    </w:p>
    <w:p w14:paraId="2D15CD29" w14:textId="77777777" w:rsidR="00292A3F" w:rsidRPr="00E814C4" w:rsidRDefault="00292A3F" w:rsidP="00292A3F">
      <w:pPr>
        <w:pStyle w:val="Tekstpodstawowy"/>
        <w:rPr>
          <w:rFonts w:ascii="Calibri" w:hAnsi="Calibri"/>
          <w:b/>
          <w:sz w:val="22"/>
          <w:szCs w:val="22"/>
        </w:rPr>
      </w:pPr>
      <w:r w:rsidRPr="00E814C4">
        <w:rPr>
          <w:rFonts w:ascii="Calibri" w:hAnsi="Calibri"/>
          <w:b/>
          <w:sz w:val="22"/>
          <w:szCs w:val="22"/>
        </w:rPr>
        <w:t>Nazwa:……………………………………………………………………………………………………</w:t>
      </w:r>
      <w:r w:rsidR="00630610" w:rsidRPr="00E814C4">
        <w:rPr>
          <w:rFonts w:ascii="Calibri" w:hAnsi="Calibri"/>
          <w:b/>
          <w:sz w:val="22"/>
          <w:szCs w:val="22"/>
        </w:rPr>
        <w:t>…………………………………………….</w:t>
      </w:r>
      <w:r w:rsidRPr="00E814C4">
        <w:rPr>
          <w:rFonts w:ascii="Calibri" w:hAnsi="Calibri"/>
          <w:b/>
          <w:sz w:val="22"/>
          <w:szCs w:val="22"/>
        </w:rPr>
        <w:t>….</w:t>
      </w:r>
    </w:p>
    <w:p w14:paraId="386C5737" w14:textId="77777777" w:rsidR="00292A3F" w:rsidRPr="00E814C4" w:rsidRDefault="00292A3F" w:rsidP="00292A3F">
      <w:pPr>
        <w:pStyle w:val="Tekstpodstawowy"/>
        <w:rPr>
          <w:rFonts w:ascii="Calibri" w:hAnsi="Calibri"/>
          <w:b/>
          <w:sz w:val="22"/>
          <w:szCs w:val="22"/>
        </w:rPr>
      </w:pPr>
      <w:r w:rsidRPr="00E814C4">
        <w:rPr>
          <w:rFonts w:ascii="Calibri" w:hAnsi="Calibri"/>
          <w:b/>
          <w:sz w:val="22"/>
          <w:szCs w:val="22"/>
        </w:rPr>
        <w:t>Adres:……………………………………………………………………………………</w:t>
      </w:r>
      <w:r w:rsidR="00630610" w:rsidRPr="00E814C4">
        <w:rPr>
          <w:rFonts w:ascii="Calibri" w:hAnsi="Calibri"/>
          <w:b/>
          <w:sz w:val="22"/>
          <w:szCs w:val="22"/>
        </w:rPr>
        <w:t>………………………………………………</w:t>
      </w:r>
      <w:r w:rsidRPr="00E814C4">
        <w:rPr>
          <w:rFonts w:ascii="Calibri" w:hAnsi="Calibri"/>
          <w:b/>
          <w:sz w:val="22"/>
          <w:szCs w:val="22"/>
        </w:rPr>
        <w:t>………………….,</w:t>
      </w:r>
    </w:p>
    <w:p w14:paraId="2F5AB119" w14:textId="77777777" w:rsidR="00292A3F" w:rsidRPr="00E814C4" w:rsidRDefault="00292A3F" w:rsidP="00292A3F">
      <w:pPr>
        <w:pStyle w:val="Tekstpodstawowy"/>
        <w:rPr>
          <w:rFonts w:ascii="Calibri" w:hAnsi="Calibri"/>
          <w:b/>
          <w:sz w:val="22"/>
          <w:szCs w:val="22"/>
        </w:rPr>
      </w:pPr>
      <w:r w:rsidRPr="00E814C4">
        <w:rPr>
          <w:rFonts w:ascii="Calibri" w:hAnsi="Calibri"/>
          <w:b/>
          <w:sz w:val="22"/>
          <w:szCs w:val="22"/>
        </w:rPr>
        <w:t>Tel: ………………………………</w:t>
      </w:r>
      <w:r w:rsidR="00630610" w:rsidRPr="00E814C4">
        <w:rPr>
          <w:rFonts w:ascii="Calibri" w:hAnsi="Calibri"/>
          <w:b/>
          <w:sz w:val="22"/>
          <w:szCs w:val="22"/>
        </w:rPr>
        <w:t>………………………………..</w:t>
      </w:r>
      <w:r w:rsidRPr="00E814C4">
        <w:rPr>
          <w:rFonts w:ascii="Calibri" w:hAnsi="Calibri"/>
          <w:b/>
          <w:sz w:val="22"/>
          <w:szCs w:val="22"/>
        </w:rPr>
        <w:t>……..Fax: …………</w:t>
      </w:r>
      <w:r w:rsidR="00630610" w:rsidRPr="00E814C4">
        <w:rPr>
          <w:rFonts w:ascii="Calibri" w:hAnsi="Calibri"/>
          <w:b/>
          <w:sz w:val="22"/>
          <w:szCs w:val="22"/>
        </w:rPr>
        <w:t>………………………………………………..</w:t>
      </w:r>
      <w:r w:rsidRPr="00E814C4">
        <w:rPr>
          <w:rFonts w:ascii="Calibri" w:hAnsi="Calibri"/>
          <w:b/>
          <w:sz w:val="22"/>
          <w:szCs w:val="22"/>
        </w:rPr>
        <w:t>………………</w:t>
      </w:r>
    </w:p>
    <w:p w14:paraId="4548D6EF" w14:textId="77777777" w:rsidR="00292A3F" w:rsidRPr="00E814C4" w:rsidRDefault="00292A3F" w:rsidP="00292A3F">
      <w:pPr>
        <w:pStyle w:val="Tekstpodstawowy"/>
        <w:rPr>
          <w:rFonts w:ascii="Calibri" w:hAnsi="Calibri"/>
          <w:b/>
          <w:sz w:val="22"/>
          <w:szCs w:val="22"/>
        </w:rPr>
      </w:pPr>
      <w:r w:rsidRPr="00E814C4">
        <w:rPr>
          <w:rFonts w:ascii="Calibri" w:hAnsi="Calibri"/>
          <w:b/>
          <w:sz w:val="22"/>
          <w:szCs w:val="22"/>
        </w:rPr>
        <w:t>Adres e-mail: ……………………………………………………</w:t>
      </w:r>
      <w:r w:rsidR="00630610" w:rsidRPr="00E814C4">
        <w:rPr>
          <w:rFonts w:ascii="Calibri" w:hAnsi="Calibri"/>
          <w:b/>
          <w:sz w:val="22"/>
          <w:szCs w:val="22"/>
        </w:rPr>
        <w:t>…………………………………………………………………………………</w:t>
      </w:r>
      <w:r w:rsidRPr="00E814C4">
        <w:rPr>
          <w:rFonts w:ascii="Calibri" w:hAnsi="Calibri"/>
          <w:b/>
          <w:sz w:val="22"/>
          <w:szCs w:val="22"/>
        </w:rPr>
        <w:t xml:space="preserve">……. </w:t>
      </w:r>
    </w:p>
    <w:p w14:paraId="166A7A46" w14:textId="77777777" w:rsidR="00A120E9" w:rsidRPr="00E814C4" w:rsidRDefault="00292A3F" w:rsidP="00292A3F">
      <w:pPr>
        <w:tabs>
          <w:tab w:val="left" w:pos="4724"/>
          <w:tab w:val="left" w:pos="7333"/>
        </w:tabs>
        <w:rPr>
          <w:rFonts w:ascii="Calibri" w:hAnsi="Calibri"/>
          <w:b/>
          <w:sz w:val="22"/>
          <w:szCs w:val="22"/>
        </w:rPr>
      </w:pPr>
      <w:r w:rsidRPr="00E814C4">
        <w:rPr>
          <w:rFonts w:ascii="Calibri" w:hAnsi="Calibri"/>
          <w:b/>
          <w:sz w:val="22"/>
          <w:szCs w:val="22"/>
        </w:rPr>
        <w:t xml:space="preserve">Oferujemy wykonanie </w:t>
      </w:r>
      <w:r w:rsidR="00DA190F" w:rsidRPr="00E814C4">
        <w:rPr>
          <w:rFonts w:ascii="Calibri" w:hAnsi="Calibri"/>
          <w:b/>
          <w:sz w:val="22"/>
          <w:szCs w:val="22"/>
        </w:rPr>
        <w:t xml:space="preserve">przedmiotu zamówienia </w:t>
      </w:r>
      <w:r w:rsidRPr="00E814C4">
        <w:rPr>
          <w:rFonts w:ascii="Calibri" w:hAnsi="Calibri"/>
          <w:b/>
          <w:sz w:val="22"/>
          <w:szCs w:val="22"/>
        </w:rPr>
        <w:t xml:space="preserve"> za kwotę:</w:t>
      </w:r>
    </w:p>
    <w:p w14:paraId="0DE1950B" w14:textId="77777777" w:rsidR="00406241" w:rsidRDefault="00292A3F" w:rsidP="00292A3F">
      <w:pPr>
        <w:tabs>
          <w:tab w:val="left" w:pos="4724"/>
          <w:tab w:val="left" w:pos="7333"/>
        </w:tabs>
        <w:rPr>
          <w:rFonts w:ascii="Calibri" w:hAnsi="Calibri"/>
          <w:sz w:val="22"/>
          <w:szCs w:val="22"/>
        </w:rPr>
      </w:pPr>
      <w:r w:rsidRPr="002C25A0">
        <w:rPr>
          <w:rFonts w:ascii="Calibri" w:hAnsi="Calibri"/>
          <w:sz w:val="22"/>
          <w:szCs w:val="22"/>
        </w:rPr>
        <w:t xml:space="preserve"> </w:t>
      </w:r>
    </w:p>
    <w:tbl>
      <w:tblPr>
        <w:tblW w:w="105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7530"/>
        <w:gridCol w:w="1296"/>
        <w:gridCol w:w="1301"/>
      </w:tblGrid>
      <w:tr w:rsidR="00E814C4" w:rsidRPr="008000EE" w14:paraId="259FC525" w14:textId="77777777" w:rsidTr="00B34194">
        <w:trPr>
          <w:trHeight w:val="287"/>
        </w:trPr>
        <w:tc>
          <w:tcPr>
            <w:tcW w:w="321" w:type="dxa"/>
            <w:shd w:val="clear" w:color="auto" w:fill="BFBFBF"/>
          </w:tcPr>
          <w:p w14:paraId="221F70A9" w14:textId="77777777" w:rsidR="00E814C4" w:rsidRPr="00E354AE" w:rsidRDefault="00E814C4" w:rsidP="00E354AE">
            <w:pPr>
              <w:jc w:val="center"/>
              <w:rPr>
                <w:rFonts w:ascii="Calibri" w:hAnsi="Calibri"/>
                <w:b/>
              </w:rPr>
            </w:pPr>
            <w:r w:rsidRPr="00E354AE">
              <w:rPr>
                <w:rFonts w:ascii="Calibri" w:hAnsi="Calibri"/>
                <w:b/>
              </w:rPr>
              <w:t>Lp.</w:t>
            </w:r>
          </w:p>
        </w:tc>
        <w:tc>
          <w:tcPr>
            <w:tcW w:w="7645" w:type="dxa"/>
            <w:shd w:val="clear" w:color="auto" w:fill="BFBFBF"/>
          </w:tcPr>
          <w:p w14:paraId="2B31B692" w14:textId="77777777" w:rsidR="00E814C4" w:rsidRPr="00E354AE" w:rsidRDefault="00E814C4" w:rsidP="00E354AE">
            <w:pPr>
              <w:jc w:val="center"/>
              <w:rPr>
                <w:rFonts w:ascii="Calibri" w:hAnsi="Calibri"/>
                <w:b/>
              </w:rPr>
            </w:pPr>
            <w:r w:rsidRPr="00E354AE">
              <w:rPr>
                <w:rFonts w:ascii="Calibri" w:hAnsi="Calibri"/>
                <w:b/>
              </w:rPr>
              <w:t>Przedmiot zamówienia</w:t>
            </w:r>
          </w:p>
        </w:tc>
        <w:tc>
          <w:tcPr>
            <w:tcW w:w="1310" w:type="dxa"/>
            <w:shd w:val="clear" w:color="auto" w:fill="BFBFBF"/>
          </w:tcPr>
          <w:p w14:paraId="2D35DB34" w14:textId="77777777" w:rsidR="00E814C4" w:rsidRPr="00E354AE" w:rsidRDefault="00E814C4" w:rsidP="00E354A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netto</w:t>
            </w:r>
          </w:p>
        </w:tc>
        <w:tc>
          <w:tcPr>
            <w:tcW w:w="1313" w:type="dxa"/>
            <w:shd w:val="clear" w:color="auto" w:fill="BFBFBF"/>
          </w:tcPr>
          <w:p w14:paraId="06271D68" w14:textId="77777777" w:rsidR="00E814C4" w:rsidRPr="00E354AE" w:rsidRDefault="00E814C4" w:rsidP="00E354A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brutto</w:t>
            </w:r>
          </w:p>
        </w:tc>
      </w:tr>
      <w:tr w:rsidR="00E814C4" w:rsidRPr="00E814C4" w14:paraId="1A3B2B43" w14:textId="77777777" w:rsidTr="00B34194">
        <w:trPr>
          <w:trHeight w:val="451"/>
        </w:trPr>
        <w:tc>
          <w:tcPr>
            <w:tcW w:w="321" w:type="dxa"/>
            <w:shd w:val="clear" w:color="auto" w:fill="auto"/>
            <w:vAlign w:val="center"/>
          </w:tcPr>
          <w:p w14:paraId="7D5AF647" w14:textId="77777777" w:rsidR="00E814C4" w:rsidRPr="00E814C4" w:rsidRDefault="00E814C4" w:rsidP="00E354AE">
            <w:pPr>
              <w:tabs>
                <w:tab w:val="left" w:pos="4724"/>
                <w:tab w:val="left" w:pos="7333"/>
              </w:tabs>
              <w:spacing w:after="100" w:afterAutospacing="1"/>
              <w:rPr>
                <w:rFonts w:ascii="Calibri" w:hAnsi="Calibri"/>
                <w:sz w:val="22"/>
              </w:rPr>
            </w:pPr>
            <w:r w:rsidRPr="00E814C4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7645" w:type="dxa"/>
            <w:shd w:val="clear" w:color="auto" w:fill="auto"/>
          </w:tcPr>
          <w:p w14:paraId="12462921" w14:textId="77777777" w:rsidR="001D6207" w:rsidRPr="00B34194" w:rsidRDefault="001D6207" w:rsidP="001D6207">
            <w:pPr>
              <w:spacing w:line="276" w:lineRule="auto"/>
              <w:jc w:val="both"/>
              <w:rPr>
                <w:rFonts w:ascii="Calibri" w:hAnsi="Calibri"/>
                <w:bCs/>
                <w:sz w:val="22"/>
              </w:rPr>
            </w:pPr>
            <w:r w:rsidRPr="00B34194">
              <w:rPr>
                <w:rFonts w:ascii="Calibri" w:hAnsi="Calibri"/>
                <w:bCs/>
                <w:sz w:val="22"/>
              </w:rPr>
              <w:t>Zakup rocznego serwisu oraz rocznego abonamentu do urządzenia FG-100E (FG100E4Q16004567). Posiadane wsparcie wygasa 01-08-2023 r.</w:t>
            </w:r>
          </w:p>
          <w:p w14:paraId="25A6F9D4" w14:textId="28A48E5D" w:rsidR="00E814C4" w:rsidRPr="00B34194" w:rsidRDefault="001D6207" w:rsidP="001D6207">
            <w:pPr>
              <w:spacing w:line="276" w:lineRule="auto"/>
              <w:jc w:val="both"/>
              <w:rPr>
                <w:rFonts w:ascii="Calibri" w:hAnsi="Calibri"/>
                <w:bCs/>
                <w:sz w:val="22"/>
              </w:rPr>
            </w:pPr>
            <w:proofErr w:type="spellStart"/>
            <w:r w:rsidRPr="00B34194">
              <w:rPr>
                <w:rFonts w:ascii="Calibri" w:hAnsi="Calibri"/>
                <w:bCs/>
                <w:sz w:val="22"/>
              </w:rPr>
              <w:t>Unified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Threat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Protection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 (UTP) 1Y do (IPS, Advanced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Malware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Protection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, Application Control, URL, DNS &amp; Video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Filtering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,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Antispam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 Service and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FortiCare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 Premium) </w:t>
            </w:r>
          </w:p>
        </w:tc>
        <w:tc>
          <w:tcPr>
            <w:tcW w:w="1310" w:type="dxa"/>
            <w:shd w:val="clear" w:color="auto" w:fill="auto"/>
          </w:tcPr>
          <w:p w14:paraId="11CB138F" w14:textId="77777777" w:rsidR="00E814C4" w:rsidRPr="00E814C4" w:rsidRDefault="00E814C4" w:rsidP="008000EE">
            <w:pPr>
              <w:tabs>
                <w:tab w:val="left" w:pos="4724"/>
                <w:tab w:val="left" w:pos="7333"/>
              </w:tabs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13" w:type="dxa"/>
            <w:shd w:val="clear" w:color="auto" w:fill="auto"/>
          </w:tcPr>
          <w:p w14:paraId="36BA0AC0" w14:textId="77777777" w:rsidR="00E814C4" w:rsidRPr="00E814C4" w:rsidRDefault="00E814C4" w:rsidP="008000EE">
            <w:pPr>
              <w:tabs>
                <w:tab w:val="left" w:pos="4724"/>
                <w:tab w:val="left" w:pos="7333"/>
              </w:tabs>
              <w:rPr>
                <w:rFonts w:ascii="Calibri" w:hAnsi="Calibri"/>
                <w:sz w:val="24"/>
                <w:szCs w:val="22"/>
              </w:rPr>
            </w:pPr>
          </w:p>
        </w:tc>
      </w:tr>
      <w:tr w:rsidR="00E814C4" w:rsidRPr="00E814C4" w14:paraId="3D4119B8" w14:textId="77777777" w:rsidTr="00B34194">
        <w:trPr>
          <w:trHeight w:val="446"/>
        </w:trPr>
        <w:tc>
          <w:tcPr>
            <w:tcW w:w="321" w:type="dxa"/>
            <w:shd w:val="clear" w:color="auto" w:fill="auto"/>
            <w:vAlign w:val="center"/>
          </w:tcPr>
          <w:p w14:paraId="6AF77610" w14:textId="77777777" w:rsidR="00E814C4" w:rsidRPr="00E814C4" w:rsidRDefault="00E814C4" w:rsidP="00E354AE">
            <w:pPr>
              <w:tabs>
                <w:tab w:val="left" w:pos="4724"/>
                <w:tab w:val="left" w:pos="7333"/>
              </w:tabs>
              <w:spacing w:after="100" w:afterAutospacing="1"/>
              <w:rPr>
                <w:rFonts w:ascii="Calibri" w:hAnsi="Calibri"/>
                <w:sz w:val="22"/>
              </w:rPr>
            </w:pPr>
            <w:r w:rsidRPr="00E814C4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7645" w:type="dxa"/>
            <w:shd w:val="clear" w:color="auto" w:fill="auto"/>
          </w:tcPr>
          <w:p w14:paraId="5F9D2DAC" w14:textId="77777777" w:rsidR="001D6207" w:rsidRPr="00B34194" w:rsidRDefault="001D6207" w:rsidP="001D620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B34194">
              <w:rPr>
                <w:rFonts w:asciiTheme="minorHAnsi" w:hAnsiTheme="minorHAnsi" w:cstheme="minorHAnsi"/>
                <w:bCs/>
                <w:sz w:val="22"/>
              </w:rPr>
              <w:t>Zakup rocznego serwisu oraz rocznego abonamentu do urządzenia FWF-60E (FWF60E4Q16003317). Posiadane wsparcie wygasa 02-12-2023 r.</w:t>
            </w:r>
          </w:p>
          <w:p w14:paraId="32794404" w14:textId="2BEE1007" w:rsidR="00E814C4" w:rsidRPr="00B34194" w:rsidRDefault="001D6207" w:rsidP="001D620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proofErr w:type="spellStart"/>
            <w:r w:rsidRPr="00B34194">
              <w:rPr>
                <w:rFonts w:asciiTheme="minorHAnsi" w:hAnsiTheme="minorHAnsi" w:cstheme="minorHAnsi"/>
                <w:bCs/>
                <w:sz w:val="22"/>
              </w:rPr>
              <w:t>Unified</w:t>
            </w:r>
            <w:proofErr w:type="spellEnd"/>
            <w:r w:rsidRPr="00B34194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proofErr w:type="spellStart"/>
            <w:r w:rsidRPr="00B34194">
              <w:rPr>
                <w:rFonts w:asciiTheme="minorHAnsi" w:hAnsiTheme="minorHAnsi" w:cstheme="minorHAnsi"/>
                <w:bCs/>
                <w:sz w:val="22"/>
              </w:rPr>
              <w:t>Threat</w:t>
            </w:r>
            <w:proofErr w:type="spellEnd"/>
            <w:r w:rsidRPr="00B34194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proofErr w:type="spellStart"/>
            <w:r w:rsidRPr="00B34194">
              <w:rPr>
                <w:rFonts w:asciiTheme="minorHAnsi" w:hAnsiTheme="minorHAnsi" w:cstheme="minorHAnsi"/>
                <w:bCs/>
                <w:sz w:val="22"/>
              </w:rPr>
              <w:t>Protection</w:t>
            </w:r>
            <w:proofErr w:type="spellEnd"/>
            <w:r w:rsidRPr="00B34194">
              <w:rPr>
                <w:rFonts w:asciiTheme="minorHAnsi" w:hAnsiTheme="minorHAnsi" w:cstheme="minorHAnsi"/>
                <w:bCs/>
                <w:sz w:val="22"/>
              </w:rPr>
              <w:t xml:space="preserve"> (UTP) 1Y do (IPS, Advanced </w:t>
            </w:r>
            <w:proofErr w:type="spellStart"/>
            <w:r w:rsidRPr="00B34194">
              <w:rPr>
                <w:rFonts w:asciiTheme="minorHAnsi" w:hAnsiTheme="minorHAnsi" w:cstheme="minorHAnsi"/>
                <w:bCs/>
                <w:sz w:val="22"/>
              </w:rPr>
              <w:t>Malware</w:t>
            </w:r>
            <w:proofErr w:type="spellEnd"/>
            <w:r w:rsidRPr="00B34194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proofErr w:type="spellStart"/>
            <w:r w:rsidRPr="00B34194">
              <w:rPr>
                <w:rFonts w:asciiTheme="minorHAnsi" w:hAnsiTheme="minorHAnsi" w:cstheme="minorHAnsi"/>
                <w:bCs/>
                <w:sz w:val="22"/>
              </w:rPr>
              <w:t>Protection</w:t>
            </w:r>
            <w:proofErr w:type="spellEnd"/>
            <w:r w:rsidRPr="00B34194">
              <w:rPr>
                <w:rFonts w:asciiTheme="minorHAnsi" w:hAnsiTheme="minorHAnsi" w:cstheme="minorHAnsi"/>
                <w:bCs/>
                <w:sz w:val="22"/>
              </w:rPr>
              <w:t xml:space="preserve">, Application Control, URL, DNS &amp; Video </w:t>
            </w:r>
            <w:proofErr w:type="spellStart"/>
            <w:r w:rsidRPr="00B34194">
              <w:rPr>
                <w:rFonts w:asciiTheme="minorHAnsi" w:hAnsiTheme="minorHAnsi" w:cstheme="minorHAnsi"/>
                <w:bCs/>
                <w:sz w:val="22"/>
              </w:rPr>
              <w:t>Filtering</w:t>
            </w:r>
            <w:proofErr w:type="spellEnd"/>
            <w:r w:rsidRPr="00B34194">
              <w:rPr>
                <w:rFonts w:asciiTheme="minorHAnsi" w:hAnsiTheme="minorHAnsi" w:cstheme="minorHAnsi"/>
                <w:bCs/>
                <w:sz w:val="22"/>
              </w:rPr>
              <w:t xml:space="preserve">, </w:t>
            </w:r>
            <w:proofErr w:type="spellStart"/>
            <w:r w:rsidRPr="00B34194">
              <w:rPr>
                <w:rFonts w:asciiTheme="minorHAnsi" w:hAnsiTheme="minorHAnsi" w:cstheme="minorHAnsi"/>
                <w:bCs/>
                <w:sz w:val="22"/>
              </w:rPr>
              <w:t>Antispam</w:t>
            </w:r>
            <w:proofErr w:type="spellEnd"/>
            <w:r w:rsidRPr="00B34194">
              <w:rPr>
                <w:rFonts w:asciiTheme="minorHAnsi" w:hAnsiTheme="minorHAnsi" w:cstheme="minorHAnsi"/>
                <w:bCs/>
                <w:sz w:val="22"/>
              </w:rPr>
              <w:t xml:space="preserve"> Service and </w:t>
            </w:r>
            <w:proofErr w:type="spellStart"/>
            <w:r w:rsidRPr="00B34194">
              <w:rPr>
                <w:rFonts w:asciiTheme="minorHAnsi" w:hAnsiTheme="minorHAnsi" w:cstheme="minorHAnsi"/>
                <w:bCs/>
                <w:sz w:val="22"/>
              </w:rPr>
              <w:t>FortiCare</w:t>
            </w:r>
            <w:proofErr w:type="spellEnd"/>
            <w:r w:rsidRPr="00B34194">
              <w:rPr>
                <w:rFonts w:asciiTheme="minorHAnsi" w:hAnsiTheme="minorHAnsi" w:cstheme="minorHAnsi"/>
                <w:bCs/>
                <w:sz w:val="22"/>
              </w:rPr>
              <w:t xml:space="preserve"> Premium) </w:t>
            </w:r>
          </w:p>
        </w:tc>
        <w:tc>
          <w:tcPr>
            <w:tcW w:w="1310" w:type="dxa"/>
            <w:shd w:val="clear" w:color="auto" w:fill="auto"/>
          </w:tcPr>
          <w:p w14:paraId="71331F32" w14:textId="77777777" w:rsidR="00E814C4" w:rsidRPr="00E814C4" w:rsidRDefault="00E814C4" w:rsidP="008000EE">
            <w:pPr>
              <w:tabs>
                <w:tab w:val="left" w:pos="4724"/>
                <w:tab w:val="left" w:pos="7333"/>
              </w:tabs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13" w:type="dxa"/>
            <w:shd w:val="clear" w:color="auto" w:fill="auto"/>
          </w:tcPr>
          <w:p w14:paraId="5140C7E2" w14:textId="77777777" w:rsidR="00E814C4" w:rsidRPr="00E814C4" w:rsidRDefault="00E814C4" w:rsidP="008000EE">
            <w:pPr>
              <w:tabs>
                <w:tab w:val="left" w:pos="4724"/>
                <w:tab w:val="left" w:pos="7333"/>
              </w:tabs>
              <w:rPr>
                <w:rFonts w:ascii="Calibri" w:hAnsi="Calibri"/>
                <w:sz w:val="24"/>
                <w:szCs w:val="22"/>
              </w:rPr>
            </w:pPr>
          </w:p>
        </w:tc>
      </w:tr>
      <w:tr w:rsidR="00E814C4" w:rsidRPr="00E814C4" w14:paraId="7AF21DBF" w14:textId="77777777" w:rsidTr="00B34194">
        <w:trPr>
          <w:trHeight w:val="446"/>
        </w:trPr>
        <w:tc>
          <w:tcPr>
            <w:tcW w:w="321" w:type="dxa"/>
            <w:shd w:val="clear" w:color="auto" w:fill="auto"/>
            <w:vAlign w:val="center"/>
          </w:tcPr>
          <w:p w14:paraId="058481E9" w14:textId="77777777" w:rsidR="00E814C4" w:rsidRPr="00E814C4" w:rsidRDefault="00E814C4" w:rsidP="00E354AE">
            <w:pPr>
              <w:tabs>
                <w:tab w:val="left" w:pos="4724"/>
                <w:tab w:val="left" w:pos="7333"/>
              </w:tabs>
              <w:spacing w:after="100" w:afterAutospacing="1"/>
              <w:rPr>
                <w:rFonts w:ascii="Calibri" w:hAnsi="Calibri"/>
                <w:sz w:val="22"/>
              </w:rPr>
            </w:pPr>
            <w:r w:rsidRPr="00E814C4"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7645" w:type="dxa"/>
            <w:shd w:val="clear" w:color="auto" w:fill="auto"/>
          </w:tcPr>
          <w:p w14:paraId="3D0C8BE9" w14:textId="77777777" w:rsidR="001D6207" w:rsidRPr="00B34194" w:rsidRDefault="001D6207" w:rsidP="001D6207">
            <w:pPr>
              <w:spacing w:after="200" w:line="276" w:lineRule="auto"/>
              <w:contextualSpacing/>
              <w:jc w:val="both"/>
              <w:rPr>
                <w:rFonts w:ascii="Calibri" w:hAnsi="Calibri"/>
                <w:bCs/>
                <w:sz w:val="22"/>
              </w:rPr>
            </w:pPr>
            <w:r w:rsidRPr="00B34194">
              <w:rPr>
                <w:rFonts w:ascii="Calibri" w:hAnsi="Calibri"/>
                <w:bCs/>
                <w:sz w:val="22"/>
              </w:rPr>
              <w:t xml:space="preserve">Zakup abonamentu dla posiadanego  wirtualnego urządzenia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FortiAnalyzer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 VM Base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FortiAnalyzer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 VM FAZ-VMTM19009305 na okres 1 roku. Posiadane wsparcie wygasa 04-11-2023 r.</w:t>
            </w:r>
          </w:p>
          <w:p w14:paraId="477887DC" w14:textId="25604C41" w:rsidR="00DB6508" w:rsidRPr="00B34194" w:rsidRDefault="001D6207" w:rsidP="001D620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proofErr w:type="spellStart"/>
            <w:r w:rsidRPr="00B34194">
              <w:rPr>
                <w:rFonts w:ascii="Calibri" w:hAnsi="Calibri"/>
                <w:bCs/>
                <w:sz w:val="22"/>
              </w:rPr>
              <w:t>FortiCare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Contract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 (for 1-6 GB/Day of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Logs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) 1Y do urządzenia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FortiAnalyzer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 VM Base).</w:t>
            </w:r>
          </w:p>
        </w:tc>
        <w:tc>
          <w:tcPr>
            <w:tcW w:w="1310" w:type="dxa"/>
            <w:shd w:val="clear" w:color="auto" w:fill="auto"/>
          </w:tcPr>
          <w:p w14:paraId="7600CFF2" w14:textId="77777777" w:rsidR="00E814C4" w:rsidRPr="00E814C4" w:rsidRDefault="00E814C4" w:rsidP="008000EE">
            <w:pPr>
              <w:tabs>
                <w:tab w:val="left" w:pos="4724"/>
                <w:tab w:val="left" w:pos="7333"/>
              </w:tabs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13" w:type="dxa"/>
            <w:shd w:val="clear" w:color="auto" w:fill="auto"/>
          </w:tcPr>
          <w:p w14:paraId="18366CA1" w14:textId="77777777" w:rsidR="00E814C4" w:rsidRPr="00E814C4" w:rsidRDefault="00E814C4" w:rsidP="008000EE">
            <w:pPr>
              <w:tabs>
                <w:tab w:val="left" w:pos="4724"/>
                <w:tab w:val="left" w:pos="7333"/>
              </w:tabs>
              <w:rPr>
                <w:rFonts w:ascii="Calibri" w:hAnsi="Calibri"/>
                <w:sz w:val="24"/>
                <w:szCs w:val="22"/>
              </w:rPr>
            </w:pPr>
          </w:p>
        </w:tc>
      </w:tr>
      <w:tr w:rsidR="00E814C4" w:rsidRPr="00E814C4" w14:paraId="1428D7F1" w14:textId="77777777" w:rsidTr="00B34194">
        <w:trPr>
          <w:trHeight w:val="446"/>
        </w:trPr>
        <w:tc>
          <w:tcPr>
            <w:tcW w:w="321" w:type="dxa"/>
            <w:shd w:val="clear" w:color="auto" w:fill="auto"/>
            <w:vAlign w:val="center"/>
          </w:tcPr>
          <w:p w14:paraId="356C309B" w14:textId="77777777" w:rsidR="00E814C4" w:rsidRPr="00E814C4" w:rsidRDefault="00E814C4" w:rsidP="00E354AE">
            <w:pPr>
              <w:tabs>
                <w:tab w:val="left" w:pos="4724"/>
                <w:tab w:val="left" w:pos="7333"/>
              </w:tabs>
              <w:spacing w:after="100" w:afterAutospacing="1"/>
              <w:rPr>
                <w:rFonts w:ascii="Calibri" w:hAnsi="Calibri"/>
                <w:sz w:val="22"/>
              </w:rPr>
            </w:pPr>
            <w:r w:rsidRPr="00E814C4">
              <w:rPr>
                <w:rFonts w:ascii="Calibri" w:hAnsi="Calibri"/>
                <w:sz w:val="22"/>
              </w:rPr>
              <w:lastRenderedPageBreak/>
              <w:t>4</w:t>
            </w:r>
          </w:p>
        </w:tc>
        <w:tc>
          <w:tcPr>
            <w:tcW w:w="7645" w:type="dxa"/>
            <w:shd w:val="clear" w:color="auto" w:fill="auto"/>
          </w:tcPr>
          <w:p w14:paraId="12918CD8" w14:textId="45CF88F4" w:rsidR="00E814C4" w:rsidRPr="00B34194" w:rsidRDefault="001D6207" w:rsidP="006F5C46">
            <w:pPr>
              <w:spacing w:after="200" w:line="276" w:lineRule="auto"/>
              <w:contextualSpacing/>
              <w:jc w:val="both"/>
              <w:rPr>
                <w:rFonts w:ascii="Calibri" w:hAnsi="Calibri"/>
                <w:bCs/>
                <w:sz w:val="22"/>
              </w:rPr>
            </w:pPr>
            <w:r w:rsidRPr="00B34194">
              <w:rPr>
                <w:rFonts w:ascii="Calibri" w:hAnsi="Calibri"/>
                <w:bCs/>
                <w:sz w:val="22"/>
              </w:rPr>
              <w:t>Zakup wsparcia (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support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) na 3 lata dla posiadanego urządzenia HPE MSA 2052 SAN Dual Controller SFF Storage Product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Number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 Q1J03A Serial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Number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 2S6736B258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Support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 Level HPE Foundation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Care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>. Posiadane wsparcie wygasa 04-11-2023 r.</w:t>
            </w:r>
          </w:p>
        </w:tc>
        <w:tc>
          <w:tcPr>
            <w:tcW w:w="1310" w:type="dxa"/>
            <w:shd w:val="clear" w:color="auto" w:fill="auto"/>
          </w:tcPr>
          <w:p w14:paraId="74D4E879" w14:textId="77777777" w:rsidR="00E814C4" w:rsidRPr="00E814C4" w:rsidRDefault="00E814C4" w:rsidP="008000EE">
            <w:pPr>
              <w:tabs>
                <w:tab w:val="left" w:pos="4724"/>
                <w:tab w:val="left" w:pos="7333"/>
              </w:tabs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13" w:type="dxa"/>
            <w:shd w:val="clear" w:color="auto" w:fill="auto"/>
          </w:tcPr>
          <w:p w14:paraId="26E75807" w14:textId="77777777" w:rsidR="00E814C4" w:rsidRPr="00E814C4" w:rsidRDefault="00E814C4" w:rsidP="008000EE">
            <w:pPr>
              <w:tabs>
                <w:tab w:val="left" w:pos="4724"/>
                <w:tab w:val="left" w:pos="7333"/>
              </w:tabs>
              <w:rPr>
                <w:rFonts w:ascii="Calibri" w:hAnsi="Calibri"/>
                <w:sz w:val="24"/>
                <w:szCs w:val="22"/>
              </w:rPr>
            </w:pPr>
          </w:p>
        </w:tc>
      </w:tr>
      <w:tr w:rsidR="00E814C4" w:rsidRPr="00E814C4" w14:paraId="2F09BDD2" w14:textId="77777777" w:rsidTr="00B34194">
        <w:trPr>
          <w:trHeight w:val="2297"/>
        </w:trPr>
        <w:tc>
          <w:tcPr>
            <w:tcW w:w="321" w:type="dxa"/>
            <w:shd w:val="clear" w:color="auto" w:fill="auto"/>
            <w:vAlign w:val="center"/>
          </w:tcPr>
          <w:p w14:paraId="7DF0F264" w14:textId="77777777" w:rsidR="00E814C4" w:rsidRPr="00E814C4" w:rsidRDefault="00E814C4" w:rsidP="00E354AE">
            <w:pPr>
              <w:tabs>
                <w:tab w:val="left" w:pos="4724"/>
                <w:tab w:val="left" w:pos="7333"/>
              </w:tabs>
              <w:spacing w:after="100" w:afterAutospacing="1"/>
              <w:rPr>
                <w:rFonts w:ascii="Calibri" w:hAnsi="Calibri"/>
                <w:sz w:val="22"/>
              </w:rPr>
            </w:pPr>
            <w:r w:rsidRPr="00E814C4"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7645" w:type="dxa"/>
            <w:shd w:val="clear" w:color="auto" w:fill="auto"/>
          </w:tcPr>
          <w:p w14:paraId="32B44B81" w14:textId="77777777" w:rsidR="001D6207" w:rsidRPr="00B34194" w:rsidRDefault="001D6207" w:rsidP="001D6207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alibri" w:hAnsi="Calibri"/>
                <w:bCs/>
                <w:sz w:val="22"/>
              </w:rPr>
            </w:pPr>
            <w:r w:rsidRPr="00B34194">
              <w:rPr>
                <w:rFonts w:ascii="Calibri" w:hAnsi="Calibri"/>
                <w:bCs/>
                <w:sz w:val="22"/>
              </w:rPr>
              <w:t>Zakup wsparcia (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support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) na 3 lata </w:t>
            </w:r>
          </w:p>
          <w:p w14:paraId="1CF65FED" w14:textId="3918F109" w:rsidR="001D6207" w:rsidRPr="00B34194" w:rsidRDefault="001D6207" w:rsidP="001D6207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alibri" w:hAnsi="Calibri"/>
                <w:bCs/>
                <w:sz w:val="22"/>
              </w:rPr>
            </w:pPr>
            <w:r w:rsidRPr="00B34194">
              <w:rPr>
                <w:rFonts w:ascii="Calibri" w:hAnsi="Calibri"/>
                <w:bCs/>
                <w:sz w:val="22"/>
              </w:rPr>
              <w:t xml:space="preserve">HPE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ProLiant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 DL360 Gen9 Server Product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Type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Servers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Support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 Level HPE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Pointnext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 Tech dla 2 posiadanych urządzeń:</w:t>
            </w:r>
          </w:p>
          <w:p w14:paraId="32CACFB4" w14:textId="38012D31" w:rsidR="001D6207" w:rsidRPr="00B34194" w:rsidRDefault="001D6207" w:rsidP="001D6207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alibri" w:hAnsi="Calibri"/>
                <w:bCs/>
                <w:sz w:val="22"/>
              </w:rPr>
            </w:pPr>
            <w:r w:rsidRPr="00B34194">
              <w:rPr>
                <w:rFonts w:ascii="Calibri" w:hAnsi="Calibri"/>
                <w:bCs/>
                <w:sz w:val="22"/>
              </w:rPr>
              <w:t xml:space="preserve">a) HPE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ProLiant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 DL360 Gen9 Server </w:t>
            </w:r>
          </w:p>
          <w:p w14:paraId="298F069B" w14:textId="77777777" w:rsidR="001D6207" w:rsidRPr="00B34194" w:rsidRDefault="001D6207" w:rsidP="001D6207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alibri" w:hAnsi="Calibri"/>
                <w:bCs/>
                <w:sz w:val="22"/>
              </w:rPr>
            </w:pPr>
            <w:r w:rsidRPr="00B34194">
              <w:rPr>
                <w:rFonts w:ascii="Calibri" w:hAnsi="Calibri"/>
                <w:bCs/>
                <w:sz w:val="22"/>
              </w:rPr>
              <w:t xml:space="preserve">Product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Number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 755259-B21. Serial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Number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 CZJ644007B</w:t>
            </w:r>
          </w:p>
          <w:p w14:paraId="6EFD3675" w14:textId="6EE34E4D" w:rsidR="001D6207" w:rsidRPr="00B34194" w:rsidRDefault="001D6207" w:rsidP="001D6207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alibri" w:hAnsi="Calibri"/>
                <w:bCs/>
                <w:sz w:val="22"/>
              </w:rPr>
            </w:pPr>
            <w:r w:rsidRPr="00B34194">
              <w:rPr>
                <w:rFonts w:ascii="Calibri" w:hAnsi="Calibri"/>
                <w:bCs/>
                <w:sz w:val="22"/>
              </w:rPr>
              <w:t xml:space="preserve">b) HPE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ProLiant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 DL360 Gen9 Server</w:t>
            </w:r>
          </w:p>
          <w:p w14:paraId="59F503EA" w14:textId="29AD79ED" w:rsidR="001D6207" w:rsidRPr="00B34194" w:rsidRDefault="001D6207" w:rsidP="001D6207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alibri" w:hAnsi="Calibri"/>
                <w:bCs/>
                <w:sz w:val="22"/>
              </w:rPr>
            </w:pPr>
            <w:r w:rsidRPr="00B34194">
              <w:rPr>
                <w:rFonts w:ascii="Calibri" w:hAnsi="Calibri"/>
                <w:bCs/>
                <w:sz w:val="22"/>
              </w:rPr>
              <w:t xml:space="preserve">Product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Number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 755259-B21. Serial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Number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 CZJ644007C</w:t>
            </w:r>
          </w:p>
          <w:p w14:paraId="1F8FEF39" w14:textId="26238C97" w:rsidR="00E814C4" w:rsidRPr="00B34194" w:rsidRDefault="001D6207" w:rsidP="00E814C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alibri" w:hAnsi="Calibri"/>
                <w:bCs/>
                <w:color w:val="000000" w:themeColor="text1"/>
                <w:sz w:val="22"/>
              </w:rPr>
            </w:pPr>
            <w:r w:rsidRPr="00B34194">
              <w:rPr>
                <w:rFonts w:ascii="Calibri" w:hAnsi="Calibri"/>
                <w:bCs/>
                <w:sz w:val="22"/>
              </w:rPr>
              <w:t>Posiadane wsparcie wygasa 15-11-2023 r.</w:t>
            </w:r>
          </w:p>
        </w:tc>
        <w:tc>
          <w:tcPr>
            <w:tcW w:w="1310" w:type="dxa"/>
            <w:shd w:val="clear" w:color="auto" w:fill="auto"/>
          </w:tcPr>
          <w:p w14:paraId="6FD93226" w14:textId="77777777" w:rsidR="00E814C4" w:rsidRPr="00E814C4" w:rsidRDefault="00E814C4" w:rsidP="008000EE">
            <w:pPr>
              <w:tabs>
                <w:tab w:val="left" w:pos="4724"/>
                <w:tab w:val="left" w:pos="7333"/>
              </w:tabs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13" w:type="dxa"/>
            <w:shd w:val="clear" w:color="auto" w:fill="auto"/>
          </w:tcPr>
          <w:p w14:paraId="7A65D0D7" w14:textId="77777777" w:rsidR="00E814C4" w:rsidRPr="00E814C4" w:rsidRDefault="00E814C4" w:rsidP="008000EE">
            <w:pPr>
              <w:tabs>
                <w:tab w:val="left" w:pos="4724"/>
                <w:tab w:val="left" w:pos="7333"/>
              </w:tabs>
              <w:rPr>
                <w:rFonts w:ascii="Calibri" w:hAnsi="Calibri"/>
                <w:sz w:val="24"/>
                <w:szCs w:val="22"/>
              </w:rPr>
            </w:pPr>
          </w:p>
        </w:tc>
      </w:tr>
      <w:tr w:rsidR="00C36701" w:rsidRPr="00E814C4" w14:paraId="6E4251EB" w14:textId="77777777" w:rsidTr="00B34194">
        <w:trPr>
          <w:trHeight w:val="446"/>
        </w:trPr>
        <w:tc>
          <w:tcPr>
            <w:tcW w:w="321" w:type="dxa"/>
            <w:shd w:val="clear" w:color="auto" w:fill="auto"/>
            <w:vAlign w:val="center"/>
          </w:tcPr>
          <w:p w14:paraId="0625779B" w14:textId="014DA5ED" w:rsidR="00C36701" w:rsidRPr="00E814C4" w:rsidRDefault="00C36701" w:rsidP="00E354AE">
            <w:pPr>
              <w:tabs>
                <w:tab w:val="left" w:pos="4724"/>
                <w:tab w:val="left" w:pos="7333"/>
              </w:tabs>
              <w:spacing w:after="100" w:afterAutospacing="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7645" w:type="dxa"/>
            <w:shd w:val="clear" w:color="auto" w:fill="auto"/>
          </w:tcPr>
          <w:p w14:paraId="666A1DD8" w14:textId="498295D5" w:rsidR="00C36701" w:rsidRPr="00B34194" w:rsidRDefault="001D6207" w:rsidP="001D6207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alibri" w:hAnsi="Calibri"/>
                <w:bCs/>
                <w:sz w:val="22"/>
              </w:rPr>
            </w:pPr>
            <w:r w:rsidRPr="00B34194">
              <w:rPr>
                <w:rFonts w:ascii="Calibri" w:hAnsi="Calibri"/>
                <w:bCs/>
                <w:sz w:val="22"/>
              </w:rPr>
              <w:t>Zakup wsparcia (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support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) na 3 lata VEEAM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Annual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 Basic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Maintenance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Renewal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 -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Veeam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 Backup Essentials Enterprise. 2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socket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pack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Support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 ID 02265595. Posiadane wsparcie wygasa 27-11-2023 r.</w:t>
            </w:r>
          </w:p>
        </w:tc>
        <w:tc>
          <w:tcPr>
            <w:tcW w:w="1310" w:type="dxa"/>
            <w:shd w:val="clear" w:color="auto" w:fill="auto"/>
          </w:tcPr>
          <w:p w14:paraId="1007CB94" w14:textId="77777777" w:rsidR="00C36701" w:rsidRPr="00E814C4" w:rsidRDefault="00C36701" w:rsidP="008000EE">
            <w:pPr>
              <w:tabs>
                <w:tab w:val="left" w:pos="4724"/>
                <w:tab w:val="left" w:pos="7333"/>
              </w:tabs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13" w:type="dxa"/>
            <w:shd w:val="clear" w:color="auto" w:fill="auto"/>
          </w:tcPr>
          <w:p w14:paraId="161993A8" w14:textId="77777777" w:rsidR="00C36701" w:rsidRPr="00E814C4" w:rsidRDefault="00C36701" w:rsidP="008000EE">
            <w:pPr>
              <w:tabs>
                <w:tab w:val="left" w:pos="4724"/>
                <w:tab w:val="left" w:pos="7333"/>
              </w:tabs>
              <w:rPr>
                <w:rFonts w:ascii="Calibri" w:hAnsi="Calibri"/>
                <w:sz w:val="24"/>
                <w:szCs w:val="22"/>
              </w:rPr>
            </w:pPr>
          </w:p>
        </w:tc>
      </w:tr>
      <w:tr w:rsidR="00C36701" w:rsidRPr="00E814C4" w14:paraId="4B86FA71" w14:textId="77777777" w:rsidTr="00B34194">
        <w:trPr>
          <w:trHeight w:val="446"/>
        </w:trPr>
        <w:tc>
          <w:tcPr>
            <w:tcW w:w="321" w:type="dxa"/>
            <w:shd w:val="clear" w:color="auto" w:fill="auto"/>
            <w:vAlign w:val="center"/>
          </w:tcPr>
          <w:p w14:paraId="2D14A8B4" w14:textId="4411CC94" w:rsidR="00C36701" w:rsidRPr="00E814C4" w:rsidRDefault="00147018" w:rsidP="00E354AE">
            <w:pPr>
              <w:tabs>
                <w:tab w:val="left" w:pos="4724"/>
                <w:tab w:val="left" w:pos="7333"/>
              </w:tabs>
              <w:spacing w:after="100" w:afterAutospacing="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7645" w:type="dxa"/>
            <w:shd w:val="clear" w:color="auto" w:fill="auto"/>
          </w:tcPr>
          <w:p w14:paraId="3240E4E4" w14:textId="77777777" w:rsidR="001D6207" w:rsidRPr="00B34194" w:rsidRDefault="001D6207" w:rsidP="001D6207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alibri" w:hAnsi="Calibri"/>
                <w:bCs/>
                <w:sz w:val="22"/>
              </w:rPr>
            </w:pPr>
            <w:r w:rsidRPr="00B34194">
              <w:rPr>
                <w:rFonts w:ascii="Calibri" w:hAnsi="Calibri"/>
                <w:bCs/>
                <w:sz w:val="22"/>
              </w:rPr>
              <w:t xml:space="preserve">Przedłużenie Umowy Serwisowej posiadanego przez Powiatowy Urząd Pracy w Świeciu oprogramowania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Axence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nVision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>® na okres 1 roku. Posiadane wsparcie wygasa 29-10-2023 r.</w:t>
            </w:r>
          </w:p>
          <w:p w14:paraId="7E99D3F1" w14:textId="77777777" w:rsidR="001D6207" w:rsidRPr="00B34194" w:rsidRDefault="001D6207" w:rsidP="001D6207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alibri" w:hAnsi="Calibri"/>
                <w:bCs/>
                <w:sz w:val="22"/>
              </w:rPr>
            </w:pPr>
            <w:r w:rsidRPr="00B34194">
              <w:rPr>
                <w:rFonts w:ascii="Calibri" w:hAnsi="Calibri"/>
                <w:bCs/>
                <w:sz w:val="22"/>
              </w:rPr>
              <w:t xml:space="preserve">Umowa dotyczy oprogramowania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Axence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nVision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®, moduł Network dla nielimitowanej liczby urządzeń oraz moduły Inventory,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Users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,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HelpDesk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,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DataGuard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 umożliwiające zarządzanie 70 stacjami roboczymi. W ramach Umowy Serwisowej dostawca zapewni:</w:t>
            </w:r>
          </w:p>
          <w:p w14:paraId="6E64D1F0" w14:textId="28ADC5C4" w:rsidR="001D6207" w:rsidRPr="00B34194" w:rsidRDefault="001D6207" w:rsidP="001D6207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alibri" w:hAnsi="Calibri"/>
                <w:bCs/>
                <w:sz w:val="22"/>
              </w:rPr>
            </w:pPr>
            <w:r w:rsidRPr="00B34194">
              <w:rPr>
                <w:rFonts w:ascii="Calibri" w:hAnsi="Calibri"/>
                <w:bCs/>
                <w:sz w:val="22"/>
              </w:rPr>
              <w:t xml:space="preserve">•możliwość instalowania wszelkich aktualizacji oprogramowania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Axence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nVision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>®, które będą miały miejsce w czasie obowiązywania Umowy Serwisowej, w tym aktualizacji obejmujących przejście na kolejną wersję oprogramowania;</w:t>
            </w:r>
          </w:p>
          <w:p w14:paraId="2CD6DB1A" w14:textId="72B9254E" w:rsidR="001D6207" w:rsidRPr="00B34194" w:rsidRDefault="001D6207" w:rsidP="001D6207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alibri" w:hAnsi="Calibri"/>
                <w:bCs/>
                <w:sz w:val="22"/>
              </w:rPr>
            </w:pPr>
            <w:r w:rsidRPr="00B34194">
              <w:rPr>
                <w:rFonts w:ascii="Calibri" w:hAnsi="Calibri"/>
                <w:bCs/>
                <w:sz w:val="22"/>
              </w:rPr>
              <w:t>•aktualizacje wzorców oprogramowania;</w:t>
            </w:r>
          </w:p>
          <w:p w14:paraId="49A0321C" w14:textId="79EE93A3" w:rsidR="001D6207" w:rsidRPr="00B34194" w:rsidRDefault="001D6207" w:rsidP="001D6207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alibri" w:hAnsi="Calibri"/>
                <w:bCs/>
                <w:sz w:val="22"/>
              </w:rPr>
            </w:pPr>
            <w:r w:rsidRPr="00B34194">
              <w:rPr>
                <w:rFonts w:ascii="Calibri" w:hAnsi="Calibri"/>
                <w:bCs/>
                <w:sz w:val="22"/>
              </w:rPr>
              <w:t xml:space="preserve">•telefoniczne i mailowe wsparcie techniczne dla oprogramowania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Axence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 xml:space="preserve"> </w:t>
            </w:r>
            <w:proofErr w:type="spellStart"/>
            <w:r w:rsidRPr="00B34194">
              <w:rPr>
                <w:rFonts w:ascii="Calibri" w:hAnsi="Calibri"/>
                <w:bCs/>
                <w:sz w:val="22"/>
              </w:rPr>
              <w:t>nVision</w:t>
            </w:r>
            <w:proofErr w:type="spellEnd"/>
            <w:r w:rsidRPr="00B34194">
              <w:rPr>
                <w:rFonts w:ascii="Calibri" w:hAnsi="Calibri"/>
                <w:bCs/>
                <w:sz w:val="22"/>
              </w:rPr>
              <w:t>®;</w:t>
            </w:r>
          </w:p>
          <w:p w14:paraId="21AF48D2" w14:textId="122BF9A7" w:rsidR="001D6207" w:rsidRPr="00B34194" w:rsidRDefault="001D6207" w:rsidP="001D6207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alibri" w:hAnsi="Calibri"/>
                <w:bCs/>
                <w:sz w:val="22"/>
              </w:rPr>
            </w:pPr>
            <w:r w:rsidRPr="00B34194">
              <w:rPr>
                <w:rFonts w:ascii="Calibri" w:hAnsi="Calibri"/>
                <w:bCs/>
                <w:sz w:val="22"/>
              </w:rPr>
              <w:t>•dokonywanie przez AXENCE szczegółowej analizy zgłoszonych przypadków (logów);</w:t>
            </w:r>
          </w:p>
          <w:p w14:paraId="5C89624D" w14:textId="14AD0562" w:rsidR="001D6207" w:rsidRPr="00B34194" w:rsidRDefault="001D6207" w:rsidP="001D6207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alibri" w:hAnsi="Calibri"/>
                <w:bCs/>
                <w:sz w:val="22"/>
              </w:rPr>
            </w:pPr>
            <w:r w:rsidRPr="00B34194">
              <w:rPr>
                <w:rFonts w:ascii="Calibri" w:hAnsi="Calibri"/>
                <w:bCs/>
                <w:sz w:val="22"/>
              </w:rPr>
              <w:t>•świadczenie przez AXENCE pomocy w formie sesji zdalnych;</w:t>
            </w:r>
          </w:p>
          <w:p w14:paraId="0C98BD30" w14:textId="38A91027" w:rsidR="00C36701" w:rsidRPr="00B34194" w:rsidRDefault="001D6207" w:rsidP="001D6207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alibri" w:hAnsi="Calibri"/>
                <w:bCs/>
                <w:sz w:val="22"/>
              </w:rPr>
            </w:pPr>
            <w:r w:rsidRPr="00B34194">
              <w:rPr>
                <w:rFonts w:ascii="Calibri" w:hAnsi="Calibri"/>
                <w:bCs/>
                <w:sz w:val="22"/>
              </w:rPr>
              <w:t>•czas reakcji na zgłoszenie nie dłuższy niż następny dzień roboczy.</w:t>
            </w:r>
          </w:p>
        </w:tc>
        <w:tc>
          <w:tcPr>
            <w:tcW w:w="1310" w:type="dxa"/>
            <w:shd w:val="clear" w:color="auto" w:fill="auto"/>
          </w:tcPr>
          <w:p w14:paraId="5A9E8BF7" w14:textId="77777777" w:rsidR="00C36701" w:rsidRPr="00E814C4" w:rsidRDefault="00C36701" w:rsidP="008000EE">
            <w:pPr>
              <w:tabs>
                <w:tab w:val="left" w:pos="4724"/>
                <w:tab w:val="left" w:pos="7333"/>
              </w:tabs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13" w:type="dxa"/>
            <w:shd w:val="clear" w:color="auto" w:fill="auto"/>
          </w:tcPr>
          <w:p w14:paraId="0F6C5F0C" w14:textId="77777777" w:rsidR="00C36701" w:rsidRPr="00E814C4" w:rsidRDefault="00C36701" w:rsidP="008000EE">
            <w:pPr>
              <w:tabs>
                <w:tab w:val="left" w:pos="4724"/>
                <w:tab w:val="left" w:pos="7333"/>
              </w:tabs>
              <w:rPr>
                <w:rFonts w:ascii="Calibri" w:hAnsi="Calibri"/>
                <w:sz w:val="24"/>
                <w:szCs w:val="22"/>
              </w:rPr>
            </w:pPr>
          </w:p>
        </w:tc>
      </w:tr>
      <w:tr w:rsidR="00E814C4" w:rsidRPr="00E814C4" w14:paraId="739F28BC" w14:textId="77777777" w:rsidTr="00B34194">
        <w:trPr>
          <w:trHeight w:val="194"/>
        </w:trPr>
        <w:tc>
          <w:tcPr>
            <w:tcW w:w="7966" w:type="dxa"/>
            <w:gridSpan w:val="2"/>
            <w:shd w:val="clear" w:color="auto" w:fill="auto"/>
          </w:tcPr>
          <w:p w14:paraId="23C3E28E" w14:textId="77777777" w:rsidR="00E814C4" w:rsidRPr="00E814C4" w:rsidRDefault="00E814C4" w:rsidP="00E354AE">
            <w:pPr>
              <w:jc w:val="right"/>
              <w:rPr>
                <w:rFonts w:ascii="Calibri" w:hAnsi="Calibri"/>
                <w:b/>
                <w:sz w:val="22"/>
              </w:rPr>
            </w:pPr>
            <w:r w:rsidRPr="00E814C4">
              <w:rPr>
                <w:rFonts w:ascii="Calibri" w:hAnsi="Calibri"/>
                <w:b/>
                <w:sz w:val="22"/>
              </w:rPr>
              <w:t>Suma razem</w:t>
            </w:r>
          </w:p>
        </w:tc>
        <w:tc>
          <w:tcPr>
            <w:tcW w:w="1310" w:type="dxa"/>
            <w:shd w:val="clear" w:color="auto" w:fill="auto"/>
          </w:tcPr>
          <w:p w14:paraId="2CD71D15" w14:textId="77777777" w:rsidR="00E814C4" w:rsidRPr="00E814C4" w:rsidRDefault="00E814C4" w:rsidP="008000EE">
            <w:pPr>
              <w:tabs>
                <w:tab w:val="left" w:pos="4724"/>
                <w:tab w:val="left" w:pos="7333"/>
              </w:tabs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13" w:type="dxa"/>
            <w:shd w:val="clear" w:color="auto" w:fill="auto"/>
          </w:tcPr>
          <w:p w14:paraId="53836AA5" w14:textId="77777777" w:rsidR="00E814C4" w:rsidRPr="00E814C4" w:rsidRDefault="00E814C4" w:rsidP="008000EE">
            <w:pPr>
              <w:tabs>
                <w:tab w:val="left" w:pos="4724"/>
                <w:tab w:val="left" w:pos="7333"/>
              </w:tabs>
              <w:rPr>
                <w:rFonts w:ascii="Calibri" w:hAnsi="Calibri"/>
                <w:sz w:val="24"/>
                <w:szCs w:val="22"/>
              </w:rPr>
            </w:pPr>
          </w:p>
        </w:tc>
      </w:tr>
    </w:tbl>
    <w:p w14:paraId="3BEAAA9C" w14:textId="77777777" w:rsidR="00292A3F" w:rsidRPr="00E814C4" w:rsidRDefault="00292A3F" w:rsidP="00292A3F">
      <w:pPr>
        <w:tabs>
          <w:tab w:val="left" w:pos="4724"/>
          <w:tab w:val="left" w:pos="7333"/>
        </w:tabs>
        <w:rPr>
          <w:rFonts w:ascii="Calibri" w:hAnsi="Calibri"/>
          <w:sz w:val="28"/>
          <w:szCs w:val="22"/>
        </w:rPr>
      </w:pPr>
    </w:p>
    <w:p w14:paraId="349FF552" w14:textId="77777777" w:rsidR="00A120E9" w:rsidRPr="00E814C4" w:rsidRDefault="00292A3F" w:rsidP="00292A3F">
      <w:pPr>
        <w:spacing w:after="120"/>
        <w:jc w:val="both"/>
        <w:rPr>
          <w:rFonts w:ascii="Calibri" w:hAnsi="Calibri"/>
          <w:sz w:val="22"/>
        </w:rPr>
      </w:pPr>
      <w:r w:rsidRPr="00E814C4">
        <w:rPr>
          <w:rFonts w:ascii="Calibri" w:hAnsi="Calibri"/>
          <w:sz w:val="22"/>
        </w:rPr>
        <w:t>Jednocześnie oświadczamy, że:</w:t>
      </w:r>
    </w:p>
    <w:p w14:paraId="77930BAD" w14:textId="77777777" w:rsidR="00A120E9" w:rsidRPr="00E814C4" w:rsidRDefault="00A120E9" w:rsidP="00B34194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sz w:val="22"/>
        </w:rPr>
      </w:pPr>
      <w:r w:rsidRPr="00E814C4">
        <w:rPr>
          <w:rFonts w:ascii="Calibri" w:hAnsi="Calibri"/>
          <w:sz w:val="22"/>
        </w:rPr>
        <w:t>W cenie naszej oferty zostały uwzględnione wszystkie koszty wykonania zamówienia</w:t>
      </w:r>
      <w:r w:rsidR="00AE53ED" w:rsidRPr="00E814C4">
        <w:rPr>
          <w:rFonts w:ascii="Calibri" w:hAnsi="Calibri"/>
          <w:sz w:val="22"/>
        </w:rPr>
        <w:t>.</w:t>
      </w:r>
    </w:p>
    <w:p w14:paraId="5F33D139" w14:textId="77777777" w:rsidR="00A120E9" w:rsidRPr="00E814C4" w:rsidRDefault="00A120E9" w:rsidP="00B34194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sz w:val="22"/>
        </w:rPr>
      </w:pPr>
      <w:r w:rsidRPr="00E814C4">
        <w:rPr>
          <w:rFonts w:ascii="Calibri" w:hAnsi="Calibri"/>
          <w:sz w:val="22"/>
        </w:rPr>
        <w:t>Zapoznaliśmy się z treścią Zaproszenia do złożenia oferty cenowej oraz stanowiącymi jej integralną cześć załącznikami   i nie wn</w:t>
      </w:r>
      <w:r w:rsidR="007D6A26" w:rsidRPr="00E814C4">
        <w:rPr>
          <w:rFonts w:ascii="Calibri" w:hAnsi="Calibri"/>
          <w:sz w:val="22"/>
        </w:rPr>
        <w:t>osimy do niego</w:t>
      </w:r>
      <w:r w:rsidR="00292A3F" w:rsidRPr="00E814C4">
        <w:rPr>
          <w:rFonts w:ascii="Calibri" w:hAnsi="Calibri"/>
          <w:sz w:val="22"/>
        </w:rPr>
        <w:t xml:space="preserve"> zastrzeżeń</w:t>
      </w:r>
      <w:r w:rsidRPr="00E814C4">
        <w:rPr>
          <w:rFonts w:ascii="Calibri" w:hAnsi="Calibri"/>
          <w:sz w:val="22"/>
        </w:rPr>
        <w:t xml:space="preserve"> oraz przyjmujemy warunki w nim zawarte.</w:t>
      </w:r>
    </w:p>
    <w:p w14:paraId="61EE6EC4" w14:textId="77777777" w:rsidR="00292A3F" w:rsidRPr="00E814C4" w:rsidRDefault="009B1BE6" w:rsidP="00B34194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sz w:val="22"/>
        </w:rPr>
      </w:pPr>
      <w:r w:rsidRPr="00E814C4">
        <w:rPr>
          <w:rFonts w:ascii="Calibri" w:hAnsi="Calibri"/>
          <w:sz w:val="22"/>
        </w:rPr>
        <w:t xml:space="preserve">Zapoznając się z treścią zaproszenia do złożenia oferty cenowej </w:t>
      </w:r>
      <w:r w:rsidR="00292A3F" w:rsidRPr="00E814C4">
        <w:rPr>
          <w:rFonts w:ascii="Calibri" w:hAnsi="Calibri"/>
          <w:sz w:val="22"/>
        </w:rPr>
        <w:t xml:space="preserve">zdobyliśmy konieczne informacje do przygotowania oferty. </w:t>
      </w:r>
    </w:p>
    <w:p w14:paraId="131C4719" w14:textId="77777777" w:rsidR="00292A3F" w:rsidRPr="00E814C4" w:rsidRDefault="00292A3F" w:rsidP="00B34194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000000"/>
          <w:sz w:val="22"/>
        </w:rPr>
      </w:pPr>
      <w:r w:rsidRPr="00E814C4">
        <w:rPr>
          <w:rFonts w:ascii="Calibri" w:hAnsi="Calibri"/>
          <w:sz w:val="22"/>
        </w:rPr>
        <w:t>Uważamy się za związanych niniejsz</w:t>
      </w:r>
      <w:r w:rsidR="00A120E9" w:rsidRPr="00E814C4">
        <w:rPr>
          <w:rFonts w:ascii="Calibri" w:hAnsi="Calibri"/>
          <w:sz w:val="22"/>
        </w:rPr>
        <w:t>ą ofertą na czas wskazany w Zaproszeniu do złożenia oferty cenowej</w:t>
      </w:r>
      <w:r w:rsidRPr="00E814C4">
        <w:rPr>
          <w:rFonts w:ascii="Calibri" w:hAnsi="Calibri"/>
          <w:sz w:val="22"/>
        </w:rPr>
        <w:t>.</w:t>
      </w:r>
    </w:p>
    <w:p w14:paraId="3EE04128" w14:textId="77777777" w:rsidR="00E814C4" w:rsidRDefault="00E04CFF" w:rsidP="00B34194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000000"/>
          <w:sz w:val="22"/>
        </w:rPr>
      </w:pPr>
      <w:r w:rsidRPr="00E814C4">
        <w:rPr>
          <w:rFonts w:ascii="Calibri" w:hAnsi="Calibri"/>
          <w:color w:val="000000"/>
          <w:sz w:val="22"/>
        </w:rPr>
        <w:t>Zapoznałem/zapoznaliśmy się z klauzulą informacyjną o przetwarzaniu danych osobowych i znam przysługujące mi prawa.</w:t>
      </w:r>
    </w:p>
    <w:p w14:paraId="0D34BE40" w14:textId="27BD599C" w:rsidR="00B34194" w:rsidRPr="00B34194" w:rsidRDefault="00B34194" w:rsidP="00B34194">
      <w:pPr>
        <w:pStyle w:val="Akapitzlist"/>
        <w:numPr>
          <w:ilvl w:val="0"/>
          <w:numId w:val="2"/>
        </w:numPr>
        <w:spacing w:after="0"/>
        <w:jc w:val="both"/>
        <w:rPr>
          <w:color w:val="000000"/>
          <w:szCs w:val="20"/>
        </w:rPr>
      </w:pPr>
      <w:r w:rsidRPr="00B34194">
        <w:rPr>
          <w:color w:val="000000"/>
          <w:szCs w:val="20"/>
        </w:rPr>
        <w:t>Oświadczam/my o gotowości zawarcia umów</w:t>
      </w:r>
      <w:r>
        <w:rPr>
          <w:color w:val="000000"/>
          <w:szCs w:val="20"/>
        </w:rPr>
        <w:t xml:space="preserve"> (do Zadań 4, 5) z</w:t>
      </w:r>
      <w:r w:rsidRPr="00B34194">
        <w:rPr>
          <w:color w:val="000000"/>
          <w:szCs w:val="20"/>
        </w:rPr>
        <w:t xml:space="preserve"> Zamawiającym na warunkach określonych we Wzorach Umów.</w:t>
      </w:r>
    </w:p>
    <w:p w14:paraId="3C30626A" w14:textId="77777777" w:rsidR="00292A3F" w:rsidRPr="00B34194" w:rsidRDefault="00292A3F" w:rsidP="00B34194">
      <w:pPr>
        <w:numPr>
          <w:ilvl w:val="0"/>
          <w:numId w:val="2"/>
        </w:numPr>
        <w:spacing w:line="276" w:lineRule="auto"/>
        <w:rPr>
          <w:rFonts w:ascii="Calibri" w:hAnsi="Calibri"/>
          <w:color w:val="000000"/>
          <w:sz w:val="24"/>
        </w:rPr>
      </w:pPr>
      <w:r w:rsidRPr="00B34194">
        <w:rPr>
          <w:rFonts w:ascii="Calibri" w:hAnsi="Calibri"/>
          <w:sz w:val="22"/>
        </w:rPr>
        <w:t>Załącznikami do niniejszej oferty są:</w:t>
      </w:r>
    </w:p>
    <w:p w14:paraId="4DB37B28" w14:textId="3CD54B4E" w:rsidR="00E814C4" w:rsidRDefault="002236C0" w:rsidP="00B34194">
      <w:pPr>
        <w:tabs>
          <w:tab w:val="left" w:pos="426"/>
        </w:tabs>
        <w:spacing w:after="120"/>
        <w:jc w:val="both"/>
        <w:rPr>
          <w:rFonts w:ascii="Calibri" w:hAnsi="Calibri"/>
        </w:rPr>
      </w:pPr>
      <w:r w:rsidRPr="00E354AE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438698F" w14:textId="46366EA6" w:rsidR="00B34194" w:rsidRPr="00B34194" w:rsidRDefault="00B34194" w:rsidP="00B34194">
      <w:pPr>
        <w:tabs>
          <w:tab w:val="left" w:pos="426"/>
        </w:tabs>
        <w:spacing w:after="120"/>
        <w:jc w:val="both"/>
        <w:rPr>
          <w:rFonts w:ascii="Calibri" w:hAnsi="Calibri"/>
        </w:rPr>
      </w:pPr>
      <w:r w:rsidRPr="00B34194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98881E6" w14:textId="77777777" w:rsidR="005A3F0F" w:rsidRPr="00E947BE" w:rsidRDefault="00292A3F" w:rsidP="00E947BE">
      <w:pPr>
        <w:spacing w:after="120"/>
        <w:ind w:left="25"/>
        <w:jc w:val="both"/>
        <w:rPr>
          <w:rFonts w:ascii="Calibri" w:hAnsi="Calibri"/>
          <w:i/>
          <w:sz w:val="18"/>
          <w:szCs w:val="18"/>
        </w:rPr>
      </w:pPr>
      <w:r w:rsidRPr="00E354AE">
        <w:rPr>
          <w:rFonts w:ascii="Calibri" w:hAnsi="Calibri"/>
          <w:sz w:val="18"/>
          <w:szCs w:val="18"/>
        </w:rPr>
        <w:t>________________________________</w:t>
      </w:r>
      <w:r w:rsidRPr="00E354AE">
        <w:rPr>
          <w:rFonts w:ascii="Calibri" w:hAnsi="Calibri"/>
          <w:sz w:val="18"/>
          <w:szCs w:val="18"/>
        </w:rPr>
        <w:tab/>
      </w:r>
      <w:r w:rsidRPr="00E354AE">
        <w:rPr>
          <w:rFonts w:ascii="Calibri" w:hAnsi="Calibri"/>
          <w:sz w:val="18"/>
          <w:szCs w:val="18"/>
        </w:rPr>
        <w:tab/>
      </w:r>
      <w:r w:rsidR="00156BE9" w:rsidRPr="00E354AE">
        <w:rPr>
          <w:rFonts w:ascii="Calibri" w:hAnsi="Calibri"/>
          <w:sz w:val="18"/>
          <w:szCs w:val="18"/>
        </w:rPr>
        <w:t xml:space="preserve">     </w:t>
      </w:r>
      <w:r w:rsidR="00A120E9" w:rsidRPr="00E354AE">
        <w:rPr>
          <w:rFonts w:ascii="Calibri" w:hAnsi="Calibri"/>
          <w:sz w:val="18"/>
          <w:szCs w:val="18"/>
        </w:rPr>
        <w:t xml:space="preserve">               </w:t>
      </w:r>
      <w:r w:rsidR="00156BE9" w:rsidRPr="00E354AE">
        <w:rPr>
          <w:rFonts w:ascii="Calibri" w:hAnsi="Calibri"/>
          <w:sz w:val="18"/>
          <w:szCs w:val="18"/>
        </w:rPr>
        <w:t xml:space="preserve">   </w:t>
      </w:r>
      <w:r w:rsidR="003600AE" w:rsidRPr="00E354AE">
        <w:rPr>
          <w:rFonts w:ascii="Calibri" w:hAnsi="Calibri"/>
          <w:sz w:val="18"/>
          <w:szCs w:val="18"/>
        </w:rPr>
        <w:t xml:space="preserve"> </w:t>
      </w:r>
      <w:r w:rsidR="00AD7526">
        <w:rPr>
          <w:rFonts w:ascii="Calibri" w:hAnsi="Calibri"/>
          <w:sz w:val="18"/>
          <w:szCs w:val="18"/>
        </w:rPr>
        <w:t xml:space="preserve">         </w:t>
      </w:r>
      <w:r w:rsidRPr="00E354AE">
        <w:rPr>
          <w:rFonts w:ascii="Calibri" w:hAnsi="Calibri"/>
          <w:sz w:val="18"/>
          <w:szCs w:val="18"/>
        </w:rPr>
        <w:t>____________________________</w:t>
      </w:r>
      <w:r w:rsidR="003600AE" w:rsidRPr="00E354AE">
        <w:rPr>
          <w:rFonts w:ascii="Calibri" w:hAnsi="Calibri"/>
          <w:sz w:val="18"/>
          <w:szCs w:val="18"/>
        </w:rPr>
        <w:t xml:space="preserve">  </w:t>
      </w:r>
      <w:r w:rsidR="00821B55" w:rsidRPr="00E354AE">
        <w:rPr>
          <w:rFonts w:ascii="Calibri" w:hAnsi="Calibri"/>
          <w:i/>
          <w:sz w:val="18"/>
          <w:szCs w:val="18"/>
        </w:rPr>
        <w:t xml:space="preserve">   </w:t>
      </w:r>
      <w:r w:rsidR="003600AE" w:rsidRPr="00E354AE">
        <w:rPr>
          <w:rFonts w:ascii="Calibri" w:hAnsi="Calibri"/>
          <w:i/>
          <w:sz w:val="18"/>
          <w:szCs w:val="18"/>
        </w:rPr>
        <w:t xml:space="preserve">       </w:t>
      </w:r>
      <w:r w:rsidR="00821B55" w:rsidRPr="00E354AE">
        <w:rPr>
          <w:rFonts w:ascii="Calibri" w:hAnsi="Calibri"/>
          <w:i/>
          <w:sz w:val="18"/>
          <w:szCs w:val="18"/>
        </w:rPr>
        <w:t xml:space="preserve">                      </w:t>
      </w:r>
      <w:r w:rsidR="00C532BE" w:rsidRPr="00E354AE">
        <w:rPr>
          <w:rFonts w:ascii="Calibri" w:hAnsi="Calibri"/>
          <w:i/>
          <w:sz w:val="18"/>
          <w:szCs w:val="18"/>
        </w:rPr>
        <w:t xml:space="preserve">                                            </w:t>
      </w:r>
      <w:r w:rsidRPr="00E354AE">
        <w:rPr>
          <w:rFonts w:ascii="Calibri" w:hAnsi="Calibri"/>
          <w:i/>
          <w:sz w:val="18"/>
          <w:szCs w:val="18"/>
        </w:rPr>
        <w:t xml:space="preserve">(Miejsce, data)                                           </w:t>
      </w:r>
      <w:r w:rsidR="00A120E9" w:rsidRPr="00E354AE">
        <w:rPr>
          <w:rFonts w:ascii="Calibri" w:hAnsi="Calibri"/>
          <w:i/>
          <w:sz w:val="18"/>
          <w:szCs w:val="18"/>
        </w:rPr>
        <w:t xml:space="preserve">              </w:t>
      </w:r>
      <w:r w:rsidR="00821B55" w:rsidRPr="00E354AE">
        <w:rPr>
          <w:rFonts w:ascii="Calibri" w:hAnsi="Calibri"/>
          <w:i/>
          <w:sz w:val="18"/>
          <w:szCs w:val="18"/>
        </w:rPr>
        <w:t xml:space="preserve">      </w:t>
      </w:r>
      <w:r w:rsidR="00C532BE" w:rsidRPr="00E354AE">
        <w:rPr>
          <w:rFonts w:ascii="Calibri" w:hAnsi="Calibri"/>
          <w:i/>
          <w:sz w:val="18"/>
          <w:szCs w:val="18"/>
        </w:rPr>
        <w:t xml:space="preserve">                          </w:t>
      </w:r>
      <w:r w:rsidRPr="00E354AE">
        <w:rPr>
          <w:rFonts w:ascii="Calibri" w:hAnsi="Calibri"/>
          <w:i/>
          <w:sz w:val="18"/>
          <w:szCs w:val="18"/>
        </w:rPr>
        <w:t xml:space="preserve">    (</w:t>
      </w:r>
      <w:r w:rsidR="00821B55" w:rsidRPr="00E354AE">
        <w:rPr>
          <w:rFonts w:ascii="Calibri" w:hAnsi="Calibri"/>
          <w:i/>
          <w:sz w:val="18"/>
          <w:szCs w:val="18"/>
        </w:rPr>
        <w:t>podpis i pieczęć Wykonawcy lub osoby  uprawnionej</w:t>
      </w:r>
      <w:r w:rsidRPr="00E354AE">
        <w:rPr>
          <w:rFonts w:ascii="Calibri" w:hAnsi="Calibri"/>
          <w:i/>
          <w:sz w:val="18"/>
          <w:szCs w:val="18"/>
        </w:rPr>
        <w:t>)</w:t>
      </w:r>
    </w:p>
    <w:sectPr w:rsidR="005A3F0F" w:rsidRPr="00E947BE" w:rsidSect="00B34194">
      <w:footerReference w:type="default" r:id="rId8"/>
      <w:pgSz w:w="11905" w:h="16837" w:code="9"/>
      <w:pgMar w:top="426" w:right="1134" w:bottom="567" w:left="1134" w:header="397" w:footer="397" w:gutter="0"/>
      <w:cols w:space="708"/>
      <w:docGrid w:linePitch="299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04810" w14:textId="77777777" w:rsidR="001D6207" w:rsidRDefault="001D6207" w:rsidP="00292A3F">
      <w:r>
        <w:separator/>
      </w:r>
    </w:p>
  </w:endnote>
  <w:endnote w:type="continuationSeparator" w:id="0">
    <w:p w14:paraId="299DF69C" w14:textId="77777777" w:rsidR="001D6207" w:rsidRDefault="001D6207" w:rsidP="0029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3EB86" w14:textId="77777777" w:rsidR="001D6207" w:rsidRDefault="001D6207">
    <w:pPr>
      <w:pStyle w:val="Stopka"/>
      <w:jc w:val="right"/>
      <w:rPr>
        <w:rFonts w:ascii="Cambria" w:hAnsi="Cambria"/>
        <w:sz w:val="28"/>
        <w:szCs w:val="28"/>
      </w:rPr>
    </w:pPr>
    <w:r w:rsidRPr="0013016F">
      <w:rPr>
        <w:sz w:val="22"/>
        <w:szCs w:val="28"/>
      </w:rPr>
      <w:t xml:space="preserve">str. </w:t>
    </w:r>
    <w:r w:rsidRPr="0013016F">
      <w:rPr>
        <w:sz w:val="22"/>
      </w:rPr>
      <w:fldChar w:fldCharType="begin"/>
    </w:r>
    <w:r w:rsidRPr="0013016F">
      <w:rPr>
        <w:sz w:val="22"/>
      </w:rPr>
      <w:instrText xml:space="preserve"> PAGE    \* MERGEFORMAT </w:instrText>
    </w:r>
    <w:r w:rsidRPr="0013016F">
      <w:rPr>
        <w:sz w:val="22"/>
      </w:rPr>
      <w:fldChar w:fldCharType="separate"/>
    </w:r>
    <w:r w:rsidR="00A026D1" w:rsidRPr="00A026D1">
      <w:rPr>
        <w:noProof/>
        <w:sz w:val="22"/>
        <w:szCs w:val="28"/>
      </w:rPr>
      <w:t>2</w:t>
    </w:r>
    <w:r w:rsidRPr="0013016F">
      <w:rPr>
        <w:sz w:val="22"/>
      </w:rPr>
      <w:fldChar w:fldCharType="end"/>
    </w:r>
  </w:p>
  <w:p w14:paraId="38EF2EF3" w14:textId="77777777" w:rsidR="001D6207" w:rsidRDefault="001D62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C42A1" w14:textId="77777777" w:rsidR="001D6207" w:rsidRDefault="001D6207" w:rsidP="00292A3F">
      <w:r>
        <w:separator/>
      </w:r>
    </w:p>
  </w:footnote>
  <w:footnote w:type="continuationSeparator" w:id="0">
    <w:p w14:paraId="76271985" w14:textId="77777777" w:rsidR="001D6207" w:rsidRDefault="001D6207" w:rsidP="00292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8ECF296"/>
    <w:name w:val="WW8Num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12"/>
    <w:multiLevelType w:val="multilevel"/>
    <w:tmpl w:val="05D64692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7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D91E2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4EF6F4F"/>
    <w:multiLevelType w:val="hybridMultilevel"/>
    <w:tmpl w:val="6826E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053BD"/>
    <w:multiLevelType w:val="hybridMultilevel"/>
    <w:tmpl w:val="7B06F5F0"/>
    <w:name w:val="WW8Num182232"/>
    <w:lvl w:ilvl="0" w:tplc="00000009">
      <w:start w:val="1"/>
      <w:numFmt w:val="decimal"/>
      <w:lvlText w:val="%1."/>
      <w:lvlJc w:val="left"/>
      <w:pPr>
        <w:tabs>
          <w:tab w:val="num" w:pos="395"/>
        </w:tabs>
        <w:ind w:left="3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0C7F5E"/>
    <w:multiLevelType w:val="hybridMultilevel"/>
    <w:tmpl w:val="A79A555A"/>
    <w:lvl w:ilvl="0" w:tplc="B50865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865937"/>
    <w:multiLevelType w:val="hybridMultilevel"/>
    <w:tmpl w:val="D876C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F94B33"/>
    <w:multiLevelType w:val="hybridMultilevel"/>
    <w:tmpl w:val="377E2D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7222B72"/>
    <w:multiLevelType w:val="singleLevel"/>
    <w:tmpl w:val="0BBEB6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2">
    <w:nsid w:val="1DB01C6F"/>
    <w:multiLevelType w:val="hybridMultilevel"/>
    <w:tmpl w:val="097E792C"/>
    <w:lvl w:ilvl="0" w:tplc="B75A77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E514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27C44F38"/>
    <w:multiLevelType w:val="hybridMultilevel"/>
    <w:tmpl w:val="AEDE16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65E0549"/>
    <w:multiLevelType w:val="hybridMultilevel"/>
    <w:tmpl w:val="4D74C9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7C005E"/>
    <w:multiLevelType w:val="hybridMultilevel"/>
    <w:tmpl w:val="33D49232"/>
    <w:lvl w:ilvl="0" w:tplc="2B105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7">
    <w:nsid w:val="3B5871B5"/>
    <w:multiLevelType w:val="hybridMultilevel"/>
    <w:tmpl w:val="02B07D9C"/>
    <w:lvl w:ilvl="0" w:tplc="4D9E23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56046C"/>
    <w:multiLevelType w:val="hybridMultilevel"/>
    <w:tmpl w:val="1AD4C1BC"/>
    <w:lvl w:ilvl="0" w:tplc="DE24A8D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B0FD1"/>
    <w:multiLevelType w:val="hybridMultilevel"/>
    <w:tmpl w:val="3638938A"/>
    <w:lvl w:ilvl="0" w:tplc="9992F8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7354EE"/>
    <w:multiLevelType w:val="singleLevel"/>
    <w:tmpl w:val="0AB630D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1">
    <w:nsid w:val="60F570EC"/>
    <w:multiLevelType w:val="hybridMultilevel"/>
    <w:tmpl w:val="34948C7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8C618D"/>
    <w:multiLevelType w:val="hybridMultilevel"/>
    <w:tmpl w:val="3D044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8B1F6C"/>
    <w:multiLevelType w:val="hybridMultilevel"/>
    <w:tmpl w:val="F620DA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5565ADC"/>
    <w:multiLevelType w:val="hybridMultilevel"/>
    <w:tmpl w:val="51384B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EB2825"/>
    <w:multiLevelType w:val="hybridMultilevel"/>
    <w:tmpl w:val="9ADC774A"/>
    <w:lvl w:ilvl="0" w:tplc="D384FEE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BE2384"/>
    <w:multiLevelType w:val="multilevel"/>
    <w:tmpl w:val="167CE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7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0A0D96"/>
    <w:multiLevelType w:val="hybridMultilevel"/>
    <w:tmpl w:val="B1269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593A0A"/>
    <w:multiLevelType w:val="hybridMultilevel"/>
    <w:tmpl w:val="362A4146"/>
    <w:lvl w:ilvl="0" w:tplc="6D8859E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1"/>
  </w:num>
  <w:num w:numId="3">
    <w:abstractNumId w:val="20"/>
  </w:num>
  <w:num w:numId="4">
    <w:abstractNumId w:val="7"/>
  </w:num>
  <w:num w:numId="5">
    <w:abstractNumId w:val="2"/>
  </w:num>
  <w:num w:numId="6">
    <w:abstractNumId w:val="3"/>
  </w:num>
  <w:num w:numId="7">
    <w:abstractNumId w:val="26"/>
  </w:num>
  <w:num w:numId="8">
    <w:abstractNumId w:val="21"/>
  </w:num>
  <w:num w:numId="9">
    <w:abstractNumId w:val="1"/>
  </w:num>
  <w:num w:numId="10">
    <w:abstractNumId w:val="0"/>
  </w:num>
  <w:num w:numId="11">
    <w:abstractNumId w:val="4"/>
  </w:num>
  <w:num w:numId="12">
    <w:abstractNumId w:val="16"/>
  </w:num>
  <w:num w:numId="13">
    <w:abstractNumId w:val="5"/>
  </w:num>
  <w:num w:numId="14">
    <w:abstractNumId w:val="13"/>
  </w:num>
  <w:num w:numId="15">
    <w:abstractNumId w:val="24"/>
  </w:num>
  <w:num w:numId="16">
    <w:abstractNumId w:val="18"/>
  </w:num>
  <w:num w:numId="17">
    <w:abstractNumId w:val="8"/>
  </w:num>
  <w:num w:numId="18">
    <w:abstractNumId w:val="9"/>
  </w:num>
  <w:num w:numId="19">
    <w:abstractNumId w:val="22"/>
  </w:num>
  <w:num w:numId="20">
    <w:abstractNumId w:val="25"/>
  </w:num>
  <w:num w:numId="21">
    <w:abstractNumId w:val="19"/>
  </w:num>
  <w:num w:numId="22">
    <w:abstractNumId w:val="27"/>
  </w:num>
  <w:num w:numId="23">
    <w:abstractNumId w:val="28"/>
  </w:num>
  <w:num w:numId="24">
    <w:abstractNumId w:val="6"/>
  </w:num>
  <w:num w:numId="25">
    <w:abstractNumId w:val="17"/>
  </w:num>
  <w:num w:numId="26">
    <w:abstractNumId w:val="12"/>
  </w:num>
  <w:num w:numId="27">
    <w:abstractNumId w:val="14"/>
  </w:num>
  <w:num w:numId="28">
    <w:abstractNumId w:val="23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3F"/>
    <w:rsid w:val="0000117F"/>
    <w:rsid w:val="000037AD"/>
    <w:rsid w:val="00007EBC"/>
    <w:rsid w:val="0002396A"/>
    <w:rsid w:val="00026510"/>
    <w:rsid w:val="00027956"/>
    <w:rsid w:val="000303DF"/>
    <w:rsid w:val="000359CB"/>
    <w:rsid w:val="00052B17"/>
    <w:rsid w:val="00054814"/>
    <w:rsid w:val="00056B2F"/>
    <w:rsid w:val="00072967"/>
    <w:rsid w:val="00073CF8"/>
    <w:rsid w:val="00077C57"/>
    <w:rsid w:val="00080E6E"/>
    <w:rsid w:val="00086444"/>
    <w:rsid w:val="00090B8F"/>
    <w:rsid w:val="000A3E2F"/>
    <w:rsid w:val="000C2B33"/>
    <w:rsid w:val="000C424D"/>
    <w:rsid w:val="000E1FF8"/>
    <w:rsid w:val="000E2936"/>
    <w:rsid w:val="00115A57"/>
    <w:rsid w:val="00117086"/>
    <w:rsid w:val="001225D8"/>
    <w:rsid w:val="00134370"/>
    <w:rsid w:val="001379F6"/>
    <w:rsid w:val="0014003C"/>
    <w:rsid w:val="001429D9"/>
    <w:rsid w:val="00147018"/>
    <w:rsid w:val="00152209"/>
    <w:rsid w:val="00156BE9"/>
    <w:rsid w:val="00157537"/>
    <w:rsid w:val="00177A22"/>
    <w:rsid w:val="00184639"/>
    <w:rsid w:val="00195324"/>
    <w:rsid w:val="001B21C3"/>
    <w:rsid w:val="001C4D62"/>
    <w:rsid w:val="001D6207"/>
    <w:rsid w:val="001E0937"/>
    <w:rsid w:val="001E25C8"/>
    <w:rsid w:val="001E60EF"/>
    <w:rsid w:val="001F558E"/>
    <w:rsid w:val="00203B57"/>
    <w:rsid w:val="00222A5C"/>
    <w:rsid w:val="002236C0"/>
    <w:rsid w:val="00225AB9"/>
    <w:rsid w:val="00243990"/>
    <w:rsid w:val="0024793F"/>
    <w:rsid w:val="002507D8"/>
    <w:rsid w:val="002613F9"/>
    <w:rsid w:val="00284CD2"/>
    <w:rsid w:val="0028697D"/>
    <w:rsid w:val="002914B3"/>
    <w:rsid w:val="00292A3F"/>
    <w:rsid w:val="0029403A"/>
    <w:rsid w:val="002A179E"/>
    <w:rsid w:val="002A194D"/>
    <w:rsid w:val="002B0044"/>
    <w:rsid w:val="002B103A"/>
    <w:rsid w:val="002B5090"/>
    <w:rsid w:val="002B798E"/>
    <w:rsid w:val="002C25A0"/>
    <w:rsid w:val="002C25DD"/>
    <w:rsid w:val="002D0778"/>
    <w:rsid w:val="002D1726"/>
    <w:rsid w:val="002D4B74"/>
    <w:rsid w:val="002F7CAD"/>
    <w:rsid w:val="00301F7E"/>
    <w:rsid w:val="00304F2B"/>
    <w:rsid w:val="003278D7"/>
    <w:rsid w:val="003356BC"/>
    <w:rsid w:val="00337E58"/>
    <w:rsid w:val="0034400D"/>
    <w:rsid w:val="00346819"/>
    <w:rsid w:val="003524C6"/>
    <w:rsid w:val="003600AE"/>
    <w:rsid w:val="0036208F"/>
    <w:rsid w:val="003770A9"/>
    <w:rsid w:val="003A7D90"/>
    <w:rsid w:val="003C19A1"/>
    <w:rsid w:val="003C478B"/>
    <w:rsid w:val="003C5E36"/>
    <w:rsid w:val="003F1434"/>
    <w:rsid w:val="003F66ED"/>
    <w:rsid w:val="00400372"/>
    <w:rsid w:val="00400665"/>
    <w:rsid w:val="00401537"/>
    <w:rsid w:val="00403A95"/>
    <w:rsid w:val="00406241"/>
    <w:rsid w:val="004073FC"/>
    <w:rsid w:val="00417359"/>
    <w:rsid w:val="00431D64"/>
    <w:rsid w:val="00442814"/>
    <w:rsid w:val="004511DC"/>
    <w:rsid w:val="0045363A"/>
    <w:rsid w:val="00474094"/>
    <w:rsid w:val="00476399"/>
    <w:rsid w:val="00492E7B"/>
    <w:rsid w:val="004934E5"/>
    <w:rsid w:val="00493FF4"/>
    <w:rsid w:val="004A582A"/>
    <w:rsid w:val="004B5BA2"/>
    <w:rsid w:val="004D398A"/>
    <w:rsid w:val="004E0F46"/>
    <w:rsid w:val="004E12FB"/>
    <w:rsid w:val="00504A16"/>
    <w:rsid w:val="00532A40"/>
    <w:rsid w:val="00551E8E"/>
    <w:rsid w:val="00561A77"/>
    <w:rsid w:val="00587772"/>
    <w:rsid w:val="005A12E7"/>
    <w:rsid w:val="005A3F0F"/>
    <w:rsid w:val="005C5D26"/>
    <w:rsid w:val="005E4331"/>
    <w:rsid w:val="00611264"/>
    <w:rsid w:val="00630610"/>
    <w:rsid w:val="00636552"/>
    <w:rsid w:val="006436C7"/>
    <w:rsid w:val="00644D60"/>
    <w:rsid w:val="006464CA"/>
    <w:rsid w:val="00676A76"/>
    <w:rsid w:val="0067720B"/>
    <w:rsid w:val="006A0252"/>
    <w:rsid w:val="006C1F54"/>
    <w:rsid w:val="006C4169"/>
    <w:rsid w:val="006D47F8"/>
    <w:rsid w:val="006E09CD"/>
    <w:rsid w:val="006F3934"/>
    <w:rsid w:val="006F5C46"/>
    <w:rsid w:val="00703ACC"/>
    <w:rsid w:val="00706E28"/>
    <w:rsid w:val="0071211A"/>
    <w:rsid w:val="0072781F"/>
    <w:rsid w:val="00735AFF"/>
    <w:rsid w:val="00746B29"/>
    <w:rsid w:val="0075154D"/>
    <w:rsid w:val="00764307"/>
    <w:rsid w:val="007852CC"/>
    <w:rsid w:val="0079086C"/>
    <w:rsid w:val="00793F32"/>
    <w:rsid w:val="007C798A"/>
    <w:rsid w:val="007D5D07"/>
    <w:rsid w:val="007D5D41"/>
    <w:rsid w:val="007D6A26"/>
    <w:rsid w:val="008000EE"/>
    <w:rsid w:val="00821B55"/>
    <w:rsid w:val="0083419C"/>
    <w:rsid w:val="00841EFB"/>
    <w:rsid w:val="0084391C"/>
    <w:rsid w:val="00847E9F"/>
    <w:rsid w:val="00860AF9"/>
    <w:rsid w:val="00865D33"/>
    <w:rsid w:val="0087735B"/>
    <w:rsid w:val="008B4356"/>
    <w:rsid w:val="008C09E5"/>
    <w:rsid w:val="008C5D9D"/>
    <w:rsid w:val="008D33FD"/>
    <w:rsid w:val="008D4C68"/>
    <w:rsid w:val="008D78DC"/>
    <w:rsid w:val="008E01F9"/>
    <w:rsid w:val="008E0DEA"/>
    <w:rsid w:val="009077FA"/>
    <w:rsid w:val="009079CC"/>
    <w:rsid w:val="00914817"/>
    <w:rsid w:val="0092374C"/>
    <w:rsid w:val="00926B4F"/>
    <w:rsid w:val="0093794C"/>
    <w:rsid w:val="00940C8D"/>
    <w:rsid w:val="00941112"/>
    <w:rsid w:val="00976865"/>
    <w:rsid w:val="00990979"/>
    <w:rsid w:val="009B1BE6"/>
    <w:rsid w:val="009B347F"/>
    <w:rsid w:val="009B54CE"/>
    <w:rsid w:val="009D34BF"/>
    <w:rsid w:val="009F0B76"/>
    <w:rsid w:val="00A026D1"/>
    <w:rsid w:val="00A120E9"/>
    <w:rsid w:val="00A163FF"/>
    <w:rsid w:val="00A27404"/>
    <w:rsid w:val="00A43F41"/>
    <w:rsid w:val="00A70ABD"/>
    <w:rsid w:val="00A71D74"/>
    <w:rsid w:val="00A7334F"/>
    <w:rsid w:val="00A75480"/>
    <w:rsid w:val="00A870F4"/>
    <w:rsid w:val="00A93651"/>
    <w:rsid w:val="00AA36CB"/>
    <w:rsid w:val="00AC07A2"/>
    <w:rsid w:val="00AC395F"/>
    <w:rsid w:val="00AC7A75"/>
    <w:rsid w:val="00AD7526"/>
    <w:rsid w:val="00AE53ED"/>
    <w:rsid w:val="00B010A4"/>
    <w:rsid w:val="00B07CE9"/>
    <w:rsid w:val="00B21C88"/>
    <w:rsid w:val="00B34194"/>
    <w:rsid w:val="00B43020"/>
    <w:rsid w:val="00B44DED"/>
    <w:rsid w:val="00B63A05"/>
    <w:rsid w:val="00B66B70"/>
    <w:rsid w:val="00BA20F6"/>
    <w:rsid w:val="00BC2825"/>
    <w:rsid w:val="00BC693B"/>
    <w:rsid w:val="00BD0320"/>
    <w:rsid w:val="00BD1EE2"/>
    <w:rsid w:val="00BE4277"/>
    <w:rsid w:val="00BE6E82"/>
    <w:rsid w:val="00BF08FB"/>
    <w:rsid w:val="00BF6EB4"/>
    <w:rsid w:val="00C0204D"/>
    <w:rsid w:val="00C159F6"/>
    <w:rsid w:val="00C15EDA"/>
    <w:rsid w:val="00C247EE"/>
    <w:rsid w:val="00C24A69"/>
    <w:rsid w:val="00C34D92"/>
    <w:rsid w:val="00C36701"/>
    <w:rsid w:val="00C532BE"/>
    <w:rsid w:val="00C80BB5"/>
    <w:rsid w:val="00CA6909"/>
    <w:rsid w:val="00CB740A"/>
    <w:rsid w:val="00CD7A38"/>
    <w:rsid w:val="00CE07D3"/>
    <w:rsid w:val="00CE0DA2"/>
    <w:rsid w:val="00CE6CED"/>
    <w:rsid w:val="00CF1441"/>
    <w:rsid w:val="00CF7378"/>
    <w:rsid w:val="00D1244A"/>
    <w:rsid w:val="00D26F8E"/>
    <w:rsid w:val="00D30976"/>
    <w:rsid w:val="00D54D71"/>
    <w:rsid w:val="00D70C92"/>
    <w:rsid w:val="00DA190F"/>
    <w:rsid w:val="00DB6508"/>
    <w:rsid w:val="00DC2C72"/>
    <w:rsid w:val="00DC34D0"/>
    <w:rsid w:val="00DD6DB5"/>
    <w:rsid w:val="00DE46FD"/>
    <w:rsid w:val="00DE725F"/>
    <w:rsid w:val="00DF6649"/>
    <w:rsid w:val="00E04478"/>
    <w:rsid w:val="00E04CFF"/>
    <w:rsid w:val="00E10C80"/>
    <w:rsid w:val="00E1314E"/>
    <w:rsid w:val="00E14662"/>
    <w:rsid w:val="00E354AE"/>
    <w:rsid w:val="00E43793"/>
    <w:rsid w:val="00E44F2A"/>
    <w:rsid w:val="00E44F4E"/>
    <w:rsid w:val="00E52A85"/>
    <w:rsid w:val="00E814C4"/>
    <w:rsid w:val="00E904EB"/>
    <w:rsid w:val="00E947BE"/>
    <w:rsid w:val="00EA4AC7"/>
    <w:rsid w:val="00EE503F"/>
    <w:rsid w:val="00F01835"/>
    <w:rsid w:val="00F047D7"/>
    <w:rsid w:val="00F078DD"/>
    <w:rsid w:val="00F07CC3"/>
    <w:rsid w:val="00F27436"/>
    <w:rsid w:val="00F42B32"/>
    <w:rsid w:val="00F43A4A"/>
    <w:rsid w:val="00F664C9"/>
    <w:rsid w:val="00F74C59"/>
    <w:rsid w:val="00F9327C"/>
    <w:rsid w:val="00F94DC4"/>
    <w:rsid w:val="00F95638"/>
    <w:rsid w:val="00FB4AC6"/>
    <w:rsid w:val="00FC5EAF"/>
    <w:rsid w:val="00FD08CB"/>
    <w:rsid w:val="00FE0E31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D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508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4511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2A3F"/>
    <w:pPr>
      <w:spacing w:after="120"/>
    </w:pPr>
  </w:style>
  <w:style w:type="character" w:customStyle="1" w:styleId="TekstpodstawowyZnak">
    <w:name w:val="Tekst podstawowy Znak"/>
    <w:link w:val="Tekstpodstawowy"/>
    <w:rsid w:val="00292A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292A3F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292A3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Stopka">
    <w:name w:val="footer"/>
    <w:basedOn w:val="Normalny"/>
    <w:link w:val="StopkaZnak"/>
    <w:unhideWhenUsed/>
    <w:rsid w:val="00292A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92A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92A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92A3F"/>
    <w:rPr>
      <w:rFonts w:eastAsia="Times New Roman"/>
      <w:sz w:val="22"/>
      <w:szCs w:val="22"/>
      <w:lang w:val="en-US" w:eastAsia="en-US" w:bidi="en-US"/>
    </w:rPr>
  </w:style>
  <w:style w:type="character" w:customStyle="1" w:styleId="BezodstpwZnak">
    <w:name w:val="Bez odstępów Znak"/>
    <w:link w:val="Bezodstpw"/>
    <w:uiPriority w:val="1"/>
    <w:rsid w:val="00292A3F"/>
    <w:rPr>
      <w:rFonts w:eastAsia="Times New Roman"/>
      <w:sz w:val="22"/>
      <w:szCs w:val="22"/>
      <w:lang w:val="en-US" w:eastAsia="en-US" w:bidi="en-US"/>
    </w:rPr>
  </w:style>
  <w:style w:type="character" w:customStyle="1" w:styleId="FontStyle15">
    <w:name w:val="Font Style15"/>
    <w:uiPriority w:val="99"/>
    <w:rsid w:val="00292A3F"/>
    <w:rPr>
      <w:rFonts w:ascii="Times New Roman" w:hAnsi="Times New Roman" w:cs="Times New Roman"/>
      <w:color w:val="000000"/>
      <w:sz w:val="22"/>
      <w:szCs w:val="22"/>
    </w:rPr>
  </w:style>
  <w:style w:type="character" w:styleId="Odwoanieprzypisudolnego">
    <w:name w:val="footnote reference"/>
    <w:rsid w:val="00292A3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92A3F"/>
    <w:pPr>
      <w:overflowPunct w:val="0"/>
      <w:autoSpaceDE w:val="0"/>
      <w:autoSpaceDN w:val="0"/>
      <w:adjustRightInd w:val="0"/>
      <w:jc w:val="both"/>
    </w:pPr>
  </w:style>
  <w:style w:type="character" w:customStyle="1" w:styleId="TekstprzypisudolnegoZnak">
    <w:name w:val="Tekst przypisu dolnego Znak"/>
    <w:link w:val="Tekstprzypisudolnego"/>
    <w:rsid w:val="00292A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79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5Znak">
    <w:name w:val="Nagłówek 5 Znak"/>
    <w:link w:val="Nagwek5"/>
    <w:rsid w:val="004511DC"/>
    <w:rPr>
      <w:rFonts w:eastAsia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4511D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rsid w:val="004511DC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406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508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4511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2A3F"/>
    <w:pPr>
      <w:spacing w:after="120"/>
    </w:pPr>
  </w:style>
  <w:style w:type="character" w:customStyle="1" w:styleId="TekstpodstawowyZnak">
    <w:name w:val="Tekst podstawowy Znak"/>
    <w:link w:val="Tekstpodstawowy"/>
    <w:rsid w:val="00292A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292A3F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292A3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Stopka">
    <w:name w:val="footer"/>
    <w:basedOn w:val="Normalny"/>
    <w:link w:val="StopkaZnak"/>
    <w:unhideWhenUsed/>
    <w:rsid w:val="00292A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92A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92A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92A3F"/>
    <w:rPr>
      <w:rFonts w:eastAsia="Times New Roman"/>
      <w:sz w:val="22"/>
      <w:szCs w:val="22"/>
      <w:lang w:val="en-US" w:eastAsia="en-US" w:bidi="en-US"/>
    </w:rPr>
  </w:style>
  <w:style w:type="character" w:customStyle="1" w:styleId="BezodstpwZnak">
    <w:name w:val="Bez odstępów Znak"/>
    <w:link w:val="Bezodstpw"/>
    <w:uiPriority w:val="1"/>
    <w:rsid w:val="00292A3F"/>
    <w:rPr>
      <w:rFonts w:eastAsia="Times New Roman"/>
      <w:sz w:val="22"/>
      <w:szCs w:val="22"/>
      <w:lang w:val="en-US" w:eastAsia="en-US" w:bidi="en-US"/>
    </w:rPr>
  </w:style>
  <w:style w:type="character" w:customStyle="1" w:styleId="FontStyle15">
    <w:name w:val="Font Style15"/>
    <w:uiPriority w:val="99"/>
    <w:rsid w:val="00292A3F"/>
    <w:rPr>
      <w:rFonts w:ascii="Times New Roman" w:hAnsi="Times New Roman" w:cs="Times New Roman"/>
      <w:color w:val="000000"/>
      <w:sz w:val="22"/>
      <w:szCs w:val="22"/>
    </w:rPr>
  </w:style>
  <w:style w:type="character" w:styleId="Odwoanieprzypisudolnego">
    <w:name w:val="footnote reference"/>
    <w:rsid w:val="00292A3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92A3F"/>
    <w:pPr>
      <w:overflowPunct w:val="0"/>
      <w:autoSpaceDE w:val="0"/>
      <w:autoSpaceDN w:val="0"/>
      <w:adjustRightInd w:val="0"/>
      <w:jc w:val="both"/>
    </w:pPr>
  </w:style>
  <w:style w:type="character" w:customStyle="1" w:styleId="TekstprzypisudolnegoZnak">
    <w:name w:val="Tekst przypisu dolnego Znak"/>
    <w:link w:val="Tekstprzypisudolnego"/>
    <w:rsid w:val="00292A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79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5Znak">
    <w:name w:val="Nagłówek 5 Znak"/>
    <w:link w:val="Nagwek5"/>
    <w:rsid w:val="004511DC"/>
    <w:rPr>
      <w:rFonts w:eastAsia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4511D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rsid w:val="004511DC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406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3CE222D5</Template>
  <TotalTime>19</TotalTime>
  <Pages>2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</dc:creator>
  <cp:keywords/>
  <cp:lastModifiedBy>Agata Wojnarowska</cp:lastModifiedBy>
  <cp:revision>4</cp:revision>
  <cp:lastPrinted>2023-06-23T10:55:00Z</cp:lastPrinted>
  <dcterms:created xsi:type="dcterms:W3CDTF">2023-06-16T05:52:00Z</dcterms:created>
  <dcterms:modified xsi:type="dcterms:W3CDTF">2023-06-23T10:57:00Z</dcterms:modified>
</cp:coreProperties>
</file>