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77406" w:rsidRPr="000809FA" w:rsidRDefault="00C77406">
      <w:pPr>
        <w:pStyle w:val="Nagwek10"/>
        <w:jc w:val="right"/>
        <w:rPr>
          <w:b w:val="0"/>
          <w:sz w:val="18"/>
          <w:szCs w:val="18"/>
        </w:rPr>
      </w:pPr>
    </w:p>
    <w:p w:rsidR="00C77406" w:rsidRPr="000809FA" w:rsidRDefault="00062F22">
      <w:pPr>
        <w:tabs>
          <w:tab w:val="left" w:pos="1232"/>
        </w:tabs>
        <w:spacing w:line="360" w:lineRule="auto"/>
        <w:jc w:val="center"/>
      </w:pPr>
      <w:r>
        <w:rPr>
          <w:b/>
          <w:bCs/>
          <w:sz w:val="28"/>
          <w:szCs w:val="28"/>
        </w:rPr>
        <w:t>UMOWA …………./202</w:t>
      </w:r>
      <w:r w:rsidR="006F3013">
        <w:rPr>
          <w:b/>
          <w:bCs/>
          <w:sz w:val="28"/>
          <w:szCs w:val="28"/>
        </w:rPr>
        <w:t>4</w:t>
      </w:r>
    </w:p>
    <w:p w:rsidR="00C77406" w:rsidRPr="000809FA" w:rsidRDefault="00C77406">
      <w:pPr>
        <w:tabs>
          <w:tab w:val="left" w:pos="1232"/>
        </w:tabs>
        <w:spacing w:line="360" w:lineRule="auto"/>
        <w:jc w:val="both"/>
        <w:rPr>
          <w:b/>
          <w:bCs/>
          <w:sz w:val="24"/>
          <w:szCs w:val="24"/>
        </w:rPr>
      </w:pPr>
    </w:p>
    <w:p w:rsidR="00C77406" w:rsidRPr="000809FA" w:rsidRDefault="00C77406">
      <w:pPr>
        <w:spacing w:line="360" w:lineRule="auto"/>
        <w:jc w:val="both"/>
      </w:pPr>
      <w:r w:rsidRPr="000809FA">
        <w:rPr>
          <w:sz w:val="22"/>
          <w:szCs w:val="22"/>
        </w:rPr>
        <w:t>Zawarta w dniu ………</w:t>
      </w:r>
      <w:r w:rsidR="003162A4" w:rsidRPr="000809FA">
        <w:rPr>
          <w:sz w:val="22"/>
          <w:szCs w:val="22"/>
        </w:rPr>
        <w:t>…</w:t>
      </w:r>
      <w:r w:rsidR="00404D33" w:rsidRPr="000809FA">
        <w:rPr>
          <w:sz w:val="22"/>
          <w:szCs w:val="22"/>
        </w:rPr>
        <w:t>….</w:t>
      </w:r>
      <w:r w:rsidRPr="000809FA">
        <w:rPr>
          <w:sz w:val="22"/>
          <w:szCs w:val="22"/>
        </w:rPr>
        <w:t>..roku pomiędzy:</w:t>
      </w:r>
    </w:p>
    <w:p w:rsidR="00C77406" w:rsidRPr="000809FA" w:rsidRDefault="00C77406">
      <w:pPr>
        <w:spacing w:line="360" w:lineRule="auto"/>
        <w:jc w:val="both"/>
      </w:pPr>
      <w:r w:rsidRPr="000809FA">
        <w:rPr>
          <w:b/>
          <w:sz w:val="22"/>
          <w:szCs w:val="22"/>
        </w:rPr>
        <w:t>31 Bazą Lotnictwa Taktycznego</w:t>
      </w:r>
      <w:r w:rsidRPr="000809FA">
        <w:rPr>
          <w:b/>
          <w:bCs/>
          <w:sz w:val="22"/>
          <w:szCs w:val="22"/>
        </w:rPr>
        <w:t xml:space="preserve">, 61-325 Poznań - Krzesiny ul. Silniki 1 </w:t>
      </w:r>
    </w:p>
    <w:p w:rsidR="00C77406" w:rsidRPr="000809FA" w:rsidRDefault="00C77406">
      <w:pPr>
        <w:spacing w:line="360" w:lineRule="auto"/>
        <w:jc w:val="both"/>
      </w:pPr>
      <w:r w:rsidRPr="000809FA">
        <w:rPr>
          <w:sz w:val="22"/>
          <w:szCs w:val="22"/>
        </w:rPr>
        <w:t>REGON 632431771, NIP 777 – 00 – 04 – 575</w:t>
      </w:r>
    </w:p>
    <w:p w:rsidR="00C77406" w:rsidRPr="000809FA" w:rsidRDefault="00C77406">
      <w:pPr>
        <w:spacing w:line="360" w:lineRule="auto"/>
        <w:jc w:val="both"/>
      </w:pPr>
      <w:r w:rsidRPr="000809FA">
        <w:rPr>
          <w:sz w:val="22"/>
          <w:szCs w:val="22"/>
        </w:rPr>
        <w:t xml:space="preserve">zwanym w dalszej treści umowy </w:t>
      </w:r>
      <w:r w:rsidRPr="000809FA">
        <w:rPr>
          <w:b/>
          <w:bCs/>
          <w:sz w:val="22"/>
          <w:szCs w:val="22"/>
        </w:rPr>
        <w:t>„ZAMAWIAJĄCYM”</w:t>
      </w:r>
    </w:p>
    <w:p w:rsidR="00C77406" w:rsidRPr="000809FA" w:rsidRDefault="00C77406">
      <w:pPr>
        <w:spacing w:line="360" w:lineRule="auto"/>
        <w:jc w:val="both"/>
      </w:pPr>
      <w:r w:rsidRPr="000809FA">
        <w:rPr>
          <w:sz w:val="22"/>
          <w:szCs w:val="22"/>
        </w:rPr>
        <w:t xml:space="preserve">reprezentowanym przez: </w:t>
      </w:r>
    </w:p>
    <w:p w:rsidR="00C77406" w:rsidRPr="000809FA" w:rsidRDefault="00C77406">
      <w:pPr>
        <w:spacing w:line="360" w:lineRule="auto"/>
        <w:jc w:val="both"/>
      </w:pPr>
      <w:r w:rsidRPr="000809FA">
        <w:rPr>
          <w:sz w:val="22"/>
          <w:szCs w:val="22"/>
        </w:rPr>
        <w:t>………………………………</w:t>
      </w:r>
      <w:r w:rsidR="004B0239">
        <w:rPr>
          <w:sz w:val="22"/>
          <w:szCs w:val="22"/>
        </w:rPr>
        <w:t xml:space="preserve">……………………………..  -  </w:t>
      </w:r>
      <w:r w:rsidR="004B0239" w:rsidRPr="004B0239">
        <w:rPr>
          <w:b/>
          <w:sz w:val="22"/>
          <w:szCs w:val="22"/>
        </w:rPr>
        <w:t xml:space="preserve">Dowódca </w:t>
      </w:r>
    </w:p>
    <w:p w:rsidR="00C77406" w:rsidRPr="000809FA" w:rsidRDefault="00C77406">
      <w:pPr>
        <w:spacing w:line="360" w:lineRule="auto"/>
        <w:jc w:val="both"/>
      </w:pPr>
      <w:r w:rsidRPr="000809FA">
        <w:rPr>
          <w:sz w:val="22"/>
          <w:szCs w:val="22"/>
        </w:rPr>
        <w:t>a</w:t>
      </w:r>
    </w:p>
    <w:p w:rsidR="00C77406" w:rsidRDefault="000809FA">
      <w:pPr>
        <w:spacing w:line="360" w:lineRule="auto"/>
        <w:jc w:val="both"/>
        <w:rPr>
          <w:b/>
          <w:sz w:val="22"/>
          <w:szCs w:val="22"/>
        </w:rPr>
      </w:pPr>
      <w:r w:rsidRPr="000809FA">
        <w:rPr>
          <w:b/>
          <w:sz w:val="22"/>
          <w:szCs w:val="22"/>
        </w:rPr>
        <w:t>………………………………………………………………………………………</w:t>
      </w:r>
    </w:p>
    <w:p w:rsidR="004B0239" w:rsidRDefault="004B0239">
      <w:pPr>
        <w:spacing w:line="360" w:lineRule="auto"/>
        <w:jc w:val="both"/>
        <w:rPr>
          <w:b/>
          <w:sz w:val="22"/>
          <w:szCs w:val="22"/>
        </w:rPr>
      </w:pPr>
    </w:p>
    <w:p w:rsidR="004B0239" w:rsidRPr="00BE7578" w:rsidRDefault="004B0239" w:rsidP="004B0239">
      <w:pPr>
        <w:spacing w:line="360" w:lineRule="auto"/>
        <w:jc w:val="both"/>
        <w:rPr>
          <w:sz w:val="24"/>
          <w:szCs w:val="24"/>
        </w:rPr>
      </w:pPr>
      <w:r>
        <w:rPr>
          <w:sz w:val="24"/>
          <w:szCs w:val="24"/>
        </w:rPr>
        <w:t>REGON: …………………………….</w:t>
      </w:r>
      <w:r w:rsidRPr="00BE7578">
        <w:rPr>
          <w:sz w:val="24"/>
          <w:szCs w:val="24"/>
        </w:rPr>
        <w:t xml:space="preserve">, </w:t>
      </w:r>
      <w:r>
        <w:rPr>
          <w:sz w:val="24"/>
          <w:szCs w:val="24"/>
        </w:rPr>
        <w:t>NIP:………………………….</w:t>
      </w:r>
      <w:r w:rsidRPr="00BE7578">
        <w:rPr>
          <w:sz w:val="24"/>
          <w:szCs w:val="24"/>
        </w:rPr>
        <w:t xml:space="preserve">, </w:t>
      </w:r>
    </w:p>
    <w:p w:rsidR="004B0239" w:rsidRPr="00BA0E67" w:rsidRDefault="004B0239" w:rsidP="004B0239">
      <w:pPr>
        <w:spacing w:line="360" w:lineRule="auto"/>
        <w:jc w:val="both"/>
        <w:rPr>
          <w:sz w:val="24"/>
          <w:szCs w:val="24"/>
        </w:rPr>
      </w:pPr>
      <w:r w:rsidRPr="00BA0E67">
        <w:rPr>
          <w:sz w:val="24"/>
          <w:szCs w:val="24"/>
        </w:rPr>
        <w:t xml:space="preserve">zwanym w dalszej części umowy </w:t>
      </w:r>
      <w:r w:rsidRPr="00BA0E67">
        <w:rPr>
          <w:b/>
          <w:bCs/>
          <w:sz w:val="24"/>
          <w:szCs w:val="24"/>
        </w:rPr>
        <w:t>„WYKONAWCĄ”</w:t>
      </w:r>
    </w:p>
    <w:p w:rsidR="004B0239" w:rsidRPr="00BA0E67" w:rsidRDefault="004B0239" w:rsidP="004B0239">
      <w:pPr>
        <w:spacing w:line="360" w:lineRule="auto"/>
        <w:jc w:val="both"/>
        <w:rPr>
          <w:sz w:val="24"/>
          <w:szCs w:val="24"/>
        </w:rPr>
      </w:pPr>
      <w:r w:rsidRPr="00BA0E67">
        <w:rPr>
          <w:sz w:val="24"/>
          <w:szCs w:val="24"/>
        </w:rPr>
        <w:t>reprezentowanym przez:</w:t>
      </w:r>
    </w:p>
    <w:p w:rsidR="004B0239" w:rsidRDefault="004B0239" w:rsidP="004B0239">
      <w:pPr>
        <w:spacing w:line="360" w:lineRule="auto"/>
        <w:jc w:val="both"/>
        <w:rPr>
          <w:sz w:val="24"/>
          <w:szCs w:val="24"/>
        </w:rPr>
      </w:pPr>
      <w:r>
        <w:rPr>
          <w:sz w:val="24"/>
          <w:szCs w:val="24"/>
        </w:rPr>
        <w:t>…………………………………………………………</w:t>
      </w:r>
    </w:p>
    <w:p w:rsidR="008F3971" w:rsidRDefault="008F3971" w:rsidP="004B0239">
      <w:pPr>
        <w:spacing w:line="360" w:lineRule="auto"/>
        <w:jc w:val="both"/>
        <w:rPr>
          <w:sz w:val="24"/>
          <w:szCs w:val="24"/>
        </w:rPr>
      </w:pPr>
    </w:p>
    <w:p w:rsidR="00071894" w:rsidRDefault="00071894" w:rsidP="004B0239">
      <w:pPr>
        <w:spacing w:line="360" w:lineRule="auto"/>
        <w:jc w:val="both"/>
        <w:rPr>
          <w:sz w:val="24"/>
          <w:szCs w:val="24"/>
        </w:rPr>
      </w:pPr>
    </w:p>
    <w:p w:rsidR="00071894" w:rsidRPr="0098068A" w:rsidRDefault="00071894" w:rsidP="004B0239">
      <w:pPr>
        <w:spacing w:line="360" w:lineRule="auto"/>
        <w:jc w:val="both"/>
        <w:rPr>
          <w:sz w:val="24"/>
          <w:szCs w:val="24"/>
        </w:rPr>
      </w:pPr>
      <w:r w:rsidRPr="00071894">
        <w:rPr>
          <w:sz w:val="24"/>
          <w:szCs w:val="24"/>
        </w:rPr>
        <w:t>W wyniku postępowania o udzielenie zamówienia publicznego w trybie przetargu nieograniczonego, zgodnie z art. 132-139 ustawy z dnia 11 września  2019 r. – Prawo Zamówień Publicznych (tj. Dz. U. z 2023 r. poz. 1605 z późn. zm.) została zawarta umowa następującej treści.</w:t>
      </w:r>
    </w:p>
    <w:p w:rsidR="008F3971" w:rsidRPr="004A46A0" w:rsidRDefault="008F3971" w:rsidP="00D6762E">
      <w:pPr>
        <w:jc w:val="both"/>
        <w:rPr>
          <w:b/>
          <w:bCs/>
          <w:sz w:val="22"/>
          <w:szCs w:val="22"/>
        </w:rPr>
      </w:pPr>
    </w:p>
    <w:p w:rsidR="00C77406" w:rsidRPr="000809FA" w:rsidRDefault="00C77406">
      <w:pPr>
        <w:spacing w:line="360" w:lineRule="auto"/>
        <w:jc w:val="center"/>
      </w:pPr>
      <w:r w:rsidRPr="000809FA">
        <w:rPr>
          <w:b/>
          <w:bCs/>
          <w:sz w:val="22"/>
          <w:szCs w:val="22"/>
        </w:rPr>
        <w:t>§ 1.</w:t>
      </w:r>
    </w:p>
    <w:p w:rsidR="00BD71D6" w:rsidRDefault="00C77406" w:rsidP="008865F7">
      <w:pPr>
        <w:jc w:val="center"/>
        <w:rPr>
          <w:b/>
          <w:bCs/>
          <w:sz w:val="22"/>
          <w:szCs w:val="22"/>
        </w:rPr>
      </w:pPr>
      <w:r w:rsidRPr="000809FA">
        <w:rPr>
          <w:b/>
          <w:bCs/>
          <w:sz w:val="22"/>
          <w:szCs w:val="22"/>
        </w:rPr>
        <w:t>PRZEDMIOT UMOWY</w:t>
      </w:r>
    </w:p>
    <w:p w:rsidR="00BD71D6" w:rsidRPr="000809FA" w:rsidRDefault="00BD71D6">
      <w:pPr>
        <w:jc w:val="center"/>
      </w:pPr>
    </w:p>
    <w:p w:rsidR="00C77406" w:rsidRPr="000809FA" w:rsidRDefault="00C77406" w:rsidP="00D35E36">
      <w:pPr>
        <w:numPr>
          <w:ilvl w:val="0"/>
          <w:numId w:val="3"/>
        </w:numPr>
        <w:jc w:val="both"/>
      </w:pPr>
      <w:r w:rsidRPr="000809FA">
        <w:rPr>
          <w:sz w:val="22"/>
          <w:szCs w:val="22"/>
        </w:rPr>
        <w:t xml:space="preserve">Zamawiający zleca, a Wykonawca przyjmuje do wykonania </w:t>
      </w:r>
      <w:r w:rsidR="00905B03">
        <w:rPr>
          <w:b/>
          <w:sz w:val="22"/>
          <w:szCs w:val="22"/>
        </w:rPr>
        <w:t>dostawę:</w:t>
      </w:r>
      <w:r w:rsidR="00034DEE">
        <w:rPr>
          <w:b/>
          <w:sz w:val="22"/>
          <w:szCs w:val="22"/>
        </w:rPr>
        <w:t xml:space="preserve"> jaj</w:t>
      </w:r>
      <w:r w:rsidRPr="000809FA">
        <w:rPr>
          <w:b/>
          <w:sz w:val="22"/>
          <w:szCs w:val="22"/>
        </w:rPr>
        <w:t>,</w:t>
      </w:r>
      <w:r w:rsidRPr="000809FA">
        <w:rPr>
          <w:sz w:val="22"/>
          <w:szCs w:val="22"/>
        </w:rPr>
        <w:t xml:space="preserve"> będący</w:t>
      </w:r>
      <w:r w:rsidR="00034DEE">
        <w:rPr>
          <w:sz w:val="22"/>
          <w:szCs w:val="22"/>
        </w:rPr>
        <w:t>c</w:t>
      </w:r>
      <w:r w:rsidRPr="000809FA">
        <w:rPr>
          <w:sz w:val="22"/>
          <w:szCs w:val="22"/>
        </w:rPr>
        <w:t>h przedmiotem</w:t>
      </w:r>
      <w:r w:rsidR="00A053D1" w:rsidRPr="000809FA">
        <w:rPr>
          <w:sz w:val="22"/>
          <w:szCs w:val="22"/>
        </w:rPr>
        <w:t xml:space="preserve"> zamówienia w postępowaniu </w:t>
      </w:r>
      <w:r w:rsidR="000809FA" w:rsidRPr="000809FA">
        <w:rPr>
          <w:b/>
          <w:sz w:val="22"/>
          <w:szCs w:val="22"/>
        </w:rPr>
        <w:t>……………..</w:t>
      </w:r>
      <w:r w:rsidR="00404D33" w:rsidRPr="000809FA">
        <w:rPr>
          <w:sz w:val="22"/>
          <w:szCs w:val="22"/>
        </w:rPr>
        <w:t xml:space="preserve"> </w:t>
      </w:r>
      <w:r w:rsidRPr="000809FA">
        <w:rPr>
          <w:sz w:val="22"/>
          <w:szCs w:val="22"/>
        </w:rPr>
        <w:t>na warunkach określonych w niniejszej umowie.</w:t>
      </w:r>
    </w:p>
    <w:p w:rsidR="00DA6F52" w:rsidRPr="000809FA" w:rsidRDefault="00DA6F52" w:rsidP="00D35E36">
      <w:pPr>
        <w:numPr>
          <w:ilvl w:val="0"/>
          <w:numId w:val="3"/>
        </w:numPr>
        <w:jc w:val="both"/>
      </w:pPr>
      <w:r w:rsidRPr="000809FA">
        <w:rPr>
          <w:sz w:val="22"/>
          <w:szCs w:val="22"/>
        </w:rPr>
        <w:t>Przedmiot zamówienia będzie wytworzony i dostarczony zgodnie z wymaganiami wskazanymi przez</w:t>
      </w:r>
      <w:r w:rsidRPr="000809FA">
        <w:rPr>
          <w:sz w:val="22"/>
          <w:szCs w:val="22"/>
        </w:rPr>
        <w:br/>
        <w:t xml:space="preserve">ZAMAWIAJĄCEGO w </w:t>
      </w:r>
      <w:r w:rsidR="009C67B5">
        <w:rPr>
          <w:sz w:val="22"/>
          <w:szCs w:val="22"/>
          <w:u w:val="single"/>
        </w:rPr>
        <w:t>Załączniku nr 1</w:t>
      </w:r>
      <w:r w:rsidRPr="000809FA">
        <w:rPr>
          <w:sz w:val="22"/>
          <w:szCs w:val="22"/>
          <w:u w:val="single"/>
        </w:rPr>
        <w:t xml:space="preserve"> do umowy</w:t>
      </w:r>
      <w:r w:rsidRPr="000809FA">
        <w:rPr>
          <w:sz w:val="22"/>
          <w:szCs w:val="22"/>
        </w:rPr>
        <w:t xml:space="preserve"> tj. opisie przedmiotu zamówienia</w:t>
      </w:r>
      <w:r w:rsidRPr="000809FA">
        <w:rPr>
          <w:rFonts w:eastAsia="Calibri"/>
          <w:sz w:val="22"/>
          <w:szCs w:val="22"/>
          <w:lang w:eastAsia="en-US"/>
        </w:rPr>
        <w:t>.</w:t>
      </w:r>
    </w:p>
    <w:p w:rsidR="00DA6F52" w:rsidRPr="000809FA" w:rsidRDefault="00DA6F52" w:rsidP="00D35E36">
      <w:pPr>
        <w:numPr>
          <w:ilvl w:val="0"/>
          <w:numId w:val="3"/>
        </w:numPr>
        <w:jc w:val="both"/>
      </w:pPr>
      <w:r w:rsidRPr="000809FA">
        <w:rPr>
          <w:sz w:val="22"/>
          <w:szCs w:val="22"/>
        </w:rPr>
        <w:t xml:space="preserve">Wykonawca dostarczy przedmiot zamówienia pochodzący z bieżącej produkcji, którego termin przydatności do spożycia określa </w:t>
      </w:r>
      <w:r w:rsidR="004A7435">
        <w:rPr>
          <w:sz w:val="22"/>
          <w:szCs w:val="22"/>
        </w:rPr>
        <w:t>załącznik nr 2</w:t>
      </w:r>
      <w:r w:rsidRPr="000809FA">
        <w:rPr>
          <w:sz w:val="22"/>
          <w:szCs w:val="22"/>
        </w:rPr>
        <w:t xml:space="preserve"> do umowy - Opis przedmiotu zamówienia.</w:t>
      </w:r>
    </w:p>
    <w:p w:rsidR="00DA6F52" w:rsidRPr="000809FA" w:rsidRDefault="00DA6F52" w:rsidP="00D35E36">
      <w:pPr>
        <w:numPr>
          <w:ilvl w:val="0"/>
          <w:numId w:val="3"/>
        </w:numPr>
        <w:jc w:val="both"/>
      </w:pPr>
      <w:r w:rsidRPr="000809FA">
        <w:rPr>
          <w:sz w:val="22"/>
          <w:szCs w:val="22"/>
        </w:rPr>
        <w:t>Dostarczony towar powinien spełniać wymagania zgodnie z obowiązującymi przepisami prawa żywnościowego, zawarte m. in. w poniższych aktach prawnych:</w:t>
      </w:r>
    </w:p>
    <w:p w:rsidR="00DA6F52" w:rsidRPr="000809FA" w:rsidRDefault="00DA6F52" w:rsidP="00D35E36">
      <w:pPr>
        <w:numPr>
          <w:ilvl w:val="0"/>
          <w:numId w:val="26"/>
        </w:numPr>
        <w:jc w:val="both"/>
      </w:pPr>
      <w:r w:rsidRPr="000809FA">
        <w:rPr>
          <w:sz w:val="22"/>
          <w:szCs w:val="22"/>
        </w:rPr>
        <w:t>Ustawy z dnia 25 sierpnia 2006 r. o bezpieczeństwie żywności i żywienia (Dz. U. z 20</w:t>
      </w:r>
      <w:r w:rsidR="004F2870">
        <w:rPr>
          <w:sz w:val="22"/>
          <w:szCs w:val="22"/>
        </w:rPr>
        <w:t>23</w:t>
      </w:r>
      <w:r>
        <w:rPr>
          <w:sz w:val="22"/>
          <w:szCs w:val="22"/>
        </w:rPr>
        <w:t xml:space="preserve"> </w:t>
      </w:r>
      <w:r w:rsidRPr="000809FA">
        <w:rPr>
          <w:sz w:val="22"/>
          <w:szCs w:val="22"/>
        </w:rPr>
        <w:t xml:space="preserve">r. poz. </w:t>
      </w:r>
      <w:r w:rsidR="004F2870">
        <w:rPr>
          <w:sz w:val="22"/>
          <w:szCs w:val="22"/>
        </w:rPr>
        <w:t>144</w:t>
      </w:r>
      <w:r w:rsidR="00A60883">
        <w:rPr>
          <w:sz w:val="22"/>
          <w:szCs w:val="22"/>
        </w:rPr>
        <w:t>8</w:t>
      </w:r>
      <w:r>
        <w:rPr>
          <w:sz w:val="22"/>
          <w:szCs w:val="22"/>
        </w:rPr>
        <w:t xml:space="preserve"> </w:t>
      </w:r>
      <w:r w:rsidRPr="000809FA">
        <w:rPr>
          <w:sz w:val="22"/>
          <w:szCs w:val="22"/>
        </w:rPr>
        <w:t xml:space="preserve"> ze zm.),</w:t>
      </w:r>
    </w:p>
    <w:p w:rsidR="00DA6F52" w:rsidRPr="000809FA" w:rsidRDefault="00DA6F52" w:rsidP="00D35E36">
      <w:pPr>
        <w:numPr>
          <w:ilvl w:val="0"/>
          <w:numId w:val="26"/>
        </w:numPr>
        <w:jc w:val="both"/>
      </w:pPr>
      <w:r w:rsidRPr="000809FA">
        <w:rPr>
          <w:sz w:val="22"/>
          <w:szCs w:val="22"/>
        </w:rPr>
        <w:t>Ustawa z dnia 16 grudnia 2005 r. o produktach pochodzenia zwierzęcego (Dz. U. z 20</w:t>
      </w:r>
      <w:r w:rsidR="004F1B4A">
        <w:rPr>
          <w:sz w:val="22"/>
          <w:szCs w:val="22"/>
        </w:rPr>
        <w:t>23</w:t>
      </w:r>
      <w:r>
        <w:rPr>
          <w:sz w:val="22"/>
          <w:szCs w:val="22"/>
        </w:rPr>
        <w:t xml:space="preserve"> </w:t>
      </w:r>
      <w:r w:rsidRPr="000809FA">
        <w:rPr>
          <w:sz w:val="22"/>
          <w:szCs w:val="22"/>
        </w:rPr>
        <w:t xml:space="preserve">r. poz. </w:t>
      </w:r>
      <w:r w:rsidR="004F1B4A">
        <w:rPr>
          <w:sz w:val="22"/>
          <w:szCs w:val="22"/>
        </w:rPr>
        <w:t>872</w:t>
      </w:r>
      <w:r w:rsidRPr="000809FA">
        <w:rPr>
          <w:sz w:val="22"/>
          <w:szCs w:val="22"/>
        </w:rPr>
        <w:t xml:space="preserve"> ze zm.),</w:t>
      </w:r>
    </w:p>
    <w:p w:rsidR="00DA6F52" w:rsidRPr="00CF4B97" w:rsidRDefault="00DA6F52" w:rsidP="00D35E36">
      <w:pPr>
        <w:numPr>
          <w:ilvl w:val="0"/>
          <w:numId w:val="26"/>
        </w:numPr>
        <w:jc w:val="both"/>
        <w:rPr>
          <w:sz w:val="22"/>
          <w:szCs w:val="22"/>
        </w:rPr>
      </w:pPr>
      <w:r w:rsidRPr="000809FA">
        <w:rPr>
          <w:sz w:val="22"/>
          <w:szCs w:val="22"/>
        </w:rPr>
        <w:t xml:space="preserve">Ustawy z dnia 21 grudnia 2000 r. o jakości handlowej artykułów rolno – spożywczych </w:t>
      </w:r>
      <w:r w:rsidRPr="000809FA">
        <w:rPr>
          <w:sz w:val="22"/>
          <w:szCs w:val="22"/>
        </w:rPr>
        <w:br/>
        <w:t>(Dz. U. z 20</w:t>
      </w:r>
      <w:r>
        <w:rPr>
          <w:sz w:val="22"/>
          <w:szCs w:val="22"/>
        </w:rPr>
        <w:t>2</w:t>
      </w:r>
      <w:r w:rsidR="00A60883">
        <w:rPr>
          <w:sz w:val="22"/>
          <w:szCs w:val="22"/>
        </w:rPr>
        <w:t xml:space="preserve">3 </w:t>
      </w:r>
      <w:r w:rsidRPr="000809FA">
        <w:rPr>
          <w:sz w:val="22"/>
          <w:szCs w:val="22"/>
        </w:rPr>
        <w:t xml:space="preserve">r. poz. </w:t>
      </w:r>
      <w:r>
        <w:rPr>
          <w:sz w:val="22"/>
          <w:szCs w:val="22"/>
        </w:rPr>
        <w:t>1</w:t>
      </w:r>
      <w:r w:rsidR="00A60883">
        <w:rPr>
          <w:sz w:val="22"/>
          <w:szCs w:val="22"/>
        </w:rPr>
        <w:t>980</w:t>
      </w:r>
      <w:r>
        <w:rPr>
          <w:sz w:val="22"/>
          <w:szCs w:val="22"/>
        </w:rPr>
        <w:t xml:space="preserve"> </w:t>
      </w:r>
      <w:r w:rsidRPr="000809FA">
        <w:rPr>
          <w:sz w:val="22"/>
          <w:szCs w:val="22"/>
        </w:rPr>
        <w:t xml:space="preserve"> ze zm.),</w:t>
      </w:r>
    </w:p>
    <w:p w:rsidR="00DA6F52" w:rsidRPr="00CF4B97" w:rsidRDefault="00DA6F52" w:rsidP="00D35E36">
      <w:pPr>
        <w:numPr>
          <w:ilvl w:val="0"/>
          <w:numId w:val="26"/>
        </w:numPr>
        <w:jc w:val="both"/>
        <w:rPr>
          <w:sz w:val="22"/>
          <w:szCs w:val="22"/>
        </w:rPr>
      </w:pPr>
      <w:r w:rsidRPr="000809FA">
        <w:rPr>
          <w:sz w:val="22"/>
          <w:szCs w:val="22"/>
        </w:rPr>
        <w:t>Ustawy z dnia 7 maja 2009 r. o towarach paczk</w:t>
      </w:r>
      <w:r w:rsidR="004F1B4A">
        <w:rPr>
          <w:sz w:val="22"/>
          <w:szCs w:val="22"/>
        </w:rPr>
        <w:t>owanych (Dz. U. z 2022 poz. 2255</w:t>
      </w:r>
      <w:r w:rsidRPr="000809FA">
        <w:rPr>
          <w:sz w:val="22"/>
          <w:szCs w:val="22"/>
        </w:rPr>
        <w:t xml:space="preserve"> z późn. zm.),</w:t>
      </w:r>
    </w:p>
    <w:p w:rsidR="00DA6F52" w:rsidRPr="00CF4B97" w:rsidRDefault="00DA6F52" w:rsidP="00D35E36">
      <w:pPr>
        <w:numPr>
          <w:ilvl w:val="0"/>
          <w:numId w:val="26"/>
        </w:numPr>
        <w:jc w:val="both"/>
        <w:rPr>
          <w:sz w:val="22"/>
          <w:szCs w:val="22"/>
        </w:rPr>
      </w:pPr>
      <w:r w:rsidRPr="000809FA">
        <w:rPr>
          <w:sz w:val="22"/>
          <w:szCs w:val="22"/>
        </w:rPr>
        <w:t>Rozporządzenia (WE) Nr 178/2002 Parlamentu Europejskiego i Rady z dnia 28 stycznia 2002 r. usta</w:t>
      </w:r>
      <w:r>
        <w:rPr>
          <w:sz w:val="22"/>
          <w:szCs w:val="22"/>
        </w:rPr>
        <w:t>nawiaj</w:t>
      </w:r>
      <w:r w:rsidRPr="000809FA">
        <w:rPr>
          <w:sz w:val="22"/>
          <w:szCs w:val="22"/>
        </w:rPr>
        <w:t>ące ogólne zasady i wymagania prawa żywnościowego, powołujące Europejski Urząd ds. bezpieczeństwa żywności oraz ustanawiające procedury w zakresie bezpieczeństwa żywności,</w:t>
      </w:r>
    </w:p>
    <w:p w:rsidR="00DA6F52" w:rsidRPr="00CF4B97" w:rsidRDefault="00DA6F52" w:rsidP="00D35E36">
      <w:pPr>
        <w:numPr>
          <w:ilvl w:val="0"/>
          <w:numId w:val="26"/>
        </w:numPr>
        <w:jc w:val="both"/>
        <w:rPr>
          <w:sz w:val="22"/>
          <w:szCs w:val="22"/>
        </w:rPr>
      </w:pPr>
      <w:r w:rsidRPr="000809FA">
        <w:rPr>
          <w:sz w:val="22"/>
          <w:szCs w:val="22"/>
        </w:rPr>
        <w:t>Rozporządzenia (WE) Nr 2073/2005 Parlamentu Europejskiego i Rady</w:t>
      </w:r>
      <w:r w:rsidRPr="000809FA">
        <w:rPr>
          <w:sz w:val="22"/>
          <w:szCs w:val="22"/>
        </w:rPr>
        <w:tab/>
        <w:t xml:space="preserve">z dnia 15 listopada 2005 r. </w:t>
      </w:r>
      <w:r w:rsidRPr="000809FA">
        <w:rPr>
          <w:sz w:val="22"/>
          <w:szCs w:val="22"/>
        </w:rPr>
        <w:br/>
        <w:t>w  sprawie kryteriów mikrobiologicznych dotyczących środków spożywczych,</w:t>
      </w:r>
    </w:p>
    <w:p w:rsidR="009C67B5" w:rsidRPr="00365052" w:rsidRDefault="009C67B5" w:rsidP="009C67B5">
      <w:pPr>
        <w:numPr>
          <w:ilvl w:val="0"/>
          <w:numId w:val="36"/>
        </w:numPr>
        <w:jc w:val="both"/>
        <w:rPr>
          <w:sz w:val="22"/>
          <w:szCs w:val="22"/>
        </w:rPr>
      </w:pPr>
      <w:r w:rsidRPr="00365052">
        <w:rPr>
          <w:sz w:val="22"/>
          <w:szCs w:val="22"/>
        </w:rPr>
        <w:lastRenderedPageBreak/>
        <w:t>Rozporządzenia Kom</w:t>
      </w:r>
      <w:r>
        <w:rPr>
          <w:sz w:val="22"/>
          <w:szCs w:val="22"/>
        </w:rPr>
        <w:t>isji (W</w:t>
      </w:r>
      <w:r w:rsidRPr="00365052">
        <w:rPr>
          <w:sz w:val="22"/>
          <w:szCs w:val="22"/>
        </w:rPr>
        <w:t>E) 915/2023 w sprawie najwyższych dopuszczalnych poziomów niektórych zanieczyszczeń w żywności oraz uchylające</w:t>
      </w:r>
      <w:r w:rsidRPr="00365052">
        <w:rPr>
          <w:sz w:val="22"/>
          <w:szCs w:val="22"/>
        </w:rPr>
        <w:tab/>
        <w:t>rozporządzenie (WE) Nr 1881/2006,</w:t>
      </w:r>
    </w:p>
    <w:p w:rsidR="00DA6F52" w:rsidRPr="00CF4B97" w:rsidRDefault="005A243B" w:rsidP="009C67B5">
      <w:pPr>
        <w:numPr>
          <w:ilvl w:val="0"/>
          <w:numId w:val="36"/>
        </w:numPr>
        <w:jc w:val="both"/>
        <w:rPr>
          <w:sz w:val="22"/>
          <w:szCs w:val="22"/>
        </w:rPr>
      </w:pPr>
      <w:r>
        <w:rPr>
          <w:sz w:val="22"/>
          <w:szCs w:val="22"/>
        </w:rPr>
        <w:t>Rozporządzenia</w:t>
      </w:r>
      <w:r w:rsidR="00DA6F52" w:rsidRPr="000809FA">
        <w:rPr>
          <w:sz w:val="22"/>
          <w:szCs w:val="22"/>
        </w:rPr>
        <w:t xml:space="preserve"> (WE) Nr 852/2004 Parlamentu Europejskiego i Rady z dnia 29 kwietnia 2004 r. </w:t>
      </w:r>
      <w:r w:rsidR="00DA6F52" w:rsidRPr="000809FA">
        <w:rPr>
          <w:sz w:val="22"/>
          <w:szCs w:val="22"/>
        </w:rPr>
        <w:br/>
        <w:t>w  sprawie higieny środków spożywczych,</w:t>
      </w:r>
    </w:p>
    <w:p w:rsidR="00DA6F52" w:rsidRPr="00CF4B97" w:rsidRDefault="00DA6F52" w:rsidP="009C67B5">
      <w:pPr>
        <w:numPr>
          <w:ilvl w:val="0"/>
          <w:numId w:val="36"/>
        </w:numPr>
        <w:jc w:val="both"/>
        <w:rPr>
          <w:sz w:val="22"/>
          <w:szCs w:val="22"/>
        </w:rPr>
      </w:pPr>
      <w:r w:rsidRPr="000809FA">
        <w:rPr>
          <w:sz w:val="22"/>
          <w:szCs w:val="22"/>
        </w:rPr>
        <w:t>Rozporządzenia (WE) Nr 1935/2004 Parlamentu Europejskieg</w:t>
      </w:r>
      <w:r w:rsidR="00E8478D">
        <w:rPr>
          <w:sz w:val="22"/>
          <w:szCs w:val="22"/>
        </w:rPr>
        <w:t>o i Rady</w:t>
      </w:r>
      <w:r w:rsidR="00E8478D">
        <w:rPr>
          <w:sz w:val="22"/>
          <w:szCs w:val="22"/>
        </w:rPr>
        <w:tab/>
        <w:t xml:space="preserve">z dnia 27 października </w:t>
      </w:r>
      <w:r w:rsidR="00E8478D">
        <w:rPr>
          <w:sz w:val="22"/>
          <w:szCs w:val="22"/>
        </w:rPr>
        <w:br/>
      </w:r>
      <w:r w:rsidRPr="000809FA">
        <w:rPr>
          <w:sz w:val="22"/>
          <w:szCs w:val="22"/>
        </w:rPr>
        <w:t>2004</w:t>
      </w:r>
      <w:r w:rsidR="00E8478D">
        <w:rPr>
          <w:sz w:val="22"/>
          <w:szCs w:val="22"/>
        </w:rPr>
        <w:t xml:space="preserve"> </w:t>
      </w:r>
      <w:r w:rsidRPr="000809FA">
        <w:rPr>
          <w:sz w:val="22"/>
          <w:szCs w:val="22"/>
        </w:rPr>
        <w:t>r., w sprawie materiałów i wyrobów przeznaczonych do kontaktu z żywnością oraz uchylające</w:t>
      </w:r>
      <w:r w:rsidR="00E8478D">
        <w:rPr>
          <w:sz w:val="22"/>
          <w:szCs w:val="22"/>
        </w:rPr>
        <w:t xml:space="preserve"> </w:t>
      </w:r>
      <w:r w:rsidRPr="000809FA">
        <w:rPr>
          <w:sz w:val="22"/>
          <w:szCs w:val="22"/>
        </w:rPr>
        <w:t>Dyrektywy 80/590/EWG i 89/109/EWG,</w:t>
      </w:r>
    </w:p>
    <w:p w:rsidR="00DA6F52" w:rsidRPr="00CF4B97" w:rsidRDefault="00DA6F52" w:rsidP="009C67B5">
      <w:pPr>
        <w:numPr>
          <w:ilvl w:val="0"/>
          <w:numId w:val="36"/>
        </w:numPr>
        <w:jc w:val="both"/>
        <w:rPr>
          <w:sz w:val="22"/>
          <w:szCs w:val="22"/>
        </w:rPr>
      </w:pPr>
      <w:r w:rsidRPr="000809FA">
        <w:rPr>
          <w:sz w:val="22"/>
          <w:szCs w:val="22"/>
        </w:rPr>
        <w:t>Rozporządzenia Ministra Rolnictwa i Rozwoju wsi z dnia 23 grudnia 2014 r. w sprawie znakowania</w:t>
      </w:r>
      <w:r w:rsidRPr="000809FA">
        <w:rPr>
          <w:sz w:val="22"/>
          <w:szCs w:val="22"/>
        </w:rPr>
        <w:br/>
        <w:t>poszczególnych środków spożywczych (Dz. U. 2015r. poz. 29),</w:t>
      </w:r>
    </w:p>
    <w:p w:rsidR="00DA6F52" w:rsidRPr="00CF4B97" w:rsidRDefault="00DA6F52" w:rsidP="009C67B5">
      <w:pPr>
        <w:numPr>
          <w:ilvl w:val="0"/>
          <w:numId w:val="36"/>
        </w:numPr>
        <w:jc w:val="both"/>
        <w:rPr>
          <w:sz w:val="22"/>
          <w:szCs w:val="22"/>
        </w:rPr>
      </w:pPr>
      <w:r w:rsidRPr="000809FA">
        <w:rPr>
          <w:sz w:val="22"/>
          <w:szCs w:val="22"/>
        </w:rPr>
        <w:t xml:space="preserve">Rozporządzenie Ministra Zdrowia z dnia 22 listopada 2010 r. w sprawie dozwolonych </w:t>
      </w:r>
      <w:r w:rsidRPr="000809FA">
        <w:rPr>
          <w:sz w:val="22"/>
          <w:szCs w:val="22"/>
        </w:rPr>
        <w:tab/>
        <w:t>substancji</w:t>
      </w:r>
      <w:r w:rsidRPr="000809FA">
        <w:rPr>
          <w:sz w:val="22"/>
          <w:szCs w:val="22"/>
        </w:rPr>
        <w:br/>
        <w:t>dodatkowych (Dz. U. z 2010 r. Nr 232, poz. 1525 z późn. zm.),</w:t>
      </w:r>
    </w:p>
    <w:p w:rsidR="00DA6F52" w:rsidRPr="00CF4B97" w:rsidRDefault="00DA6F52" w:rsidP="009C67B5">
      <w:pPr>
        <w:numPr>
          <w:ilvl w:val="0"/>
          <w:numId w:val="36"/>
        </w:numPr>
        <w:jc w:val="both"/>
        <w:rPr>
          <w:sz w:val="22"/>
          <w:szCs w:val="22"/>
        </w:rPr>
      </w:pPr>
      <w:r w:rsidRPr="000809FA">
        <w:rPr>
          <w:sz w:val="22"/>
          <w:szCs w:val="22"/>
        </w:rPr>
        <w:t>Rozporządzenia (WE) Nr 1169/2011 Parlamentu Europejskiego i Rady</w:t>
      </w:r>
      <w:r w:rsidRPr="000809FA">
        <w:rPr>
          <w:sz w:val="22"/>
          <w:szCs w:val="22"/>
        </w:rPr>
        <w:tab/>
        <w:t>z dnia 25 października 2011</w:t>
      </w:r>
      <w:r w:rsidRPr="000809FA">
        <w:rPr>
          <w:sz w:val="22"/>
          <w:szCs w:val="22"/>
        </w:rPr>
        <w:br/>
        <w:t>r., w sprawie przekazywania konsumentom informacji na temat żywności.</w:t>
      </w:r>
    </w:p>
    <w:p w:rsidR="00C77406" w:rsidRPr="000809FA" w:rsidRDefault="00C77406">
      <w:pPr>
        <w:jc w:val="both"/>
      </w:pPr>
      <w:r w:rsidRPr="000809FA">
        <w:rPr>
          <w:sz w:val="22"/>
          <w:szCs w:val="22"/>
        </w:rPr>
        <w:t>5.  Zakazuje się stosowania opakowań zastępczych na produkty żywnościowe.</w:t>
      </w:r>
    </w:p>
    <w:p w:rsidR="00AD2BDE" w:rsidRPr="000809FA" w:rsidRDefault="00C77406" w:rsidP="00647E0B">
      <w:pPr>
        <w:jc w:val="both"/>
        <w:rPr>
          <w:sz w:val="22"/>
          <w:szCs w:val="22"/>
        </w:rPr>
      </w:pPr>
      <w:r w:rsidRPr="000809FA">
        <w:rPr>
          <w:sz w:val="22"/>
          <w:szCs w:val="22"/>
        </w:rPr>
        <w:t xml:space="preserve">6.  </w:t>
      </w:r>
      <w:r w:rsidR="00AD2BDE" w:rsidRPr="000809FA">
        <w:rPr>
          <w:sz w:val="22"/>
          <w:szCs w:val="22"/>
        </w:rPr>
        <w:t xml:space="preserve">Zamawiający upoważnia do kontaktowania się z WYKONAWCĄ w zakresie realizacji umowy osobę: </w:t>
      </w:r>
      <w:r w:rsidR="00647E0B" w:rsidRPr="000809FA">
        <w:rPr>
          <w:sz w:val="22"/>
          <w:szCs w:val="22"/>
        </w:rPr>
        <w:t xml:space="preserve">    </w:t>
      </w:r>
      <w:r w:rsidR="00647E0B" w:rsidRPr="000809FA">
        <w:rPr>
          <w:sz w:val="22"/>
          <w:szCs w:val="22"/>
        </w:rPr>
        <w:br/>
        <w:t xml:space="preserve">     </w:t>
      </w:r>
      <w:r w:rsidR="00E758E6">
        <w:rPr>
          <w:sz w:val="22"/>
          <w:szCs w:val="22"/>
        </w:rPr>
        <w:t>…………………………………. tel</w:t>
      </w:r>
      <w:r w:rsidR="00636267">
        <w:rPr>
          <w:sz w:val="22"/>
          <w:szCs w:val="22"/>
        </w:rPr>
        <w:t>.</w:t>
      </w:r>
      <w:r w:rsidR="00E758E6">
        <w:rPr>
          <w:sz w:val="22"/>
          <w:szCs w:val="22"/>
        </w:rPr>
        <w:t xml:space="preserve"> ………………..</w:t>
      </w:r>
    </w:p>
    <w:p w:rsidR="00AD2BDE" w:rsidRPr="000809FA" w:rsidRDefault="00E758E6" w:rsidP="00647E0B">
      <w:pPr>
        <w:ind w:left="284"/>
        <w:jc w:val="both"/>
        <w:rPr>
          <w:sz w:val="22"/>
          <w:szCs w:val="22"/>
        </w:rPr>
      </w:pPr>
      <w:r>
        <w:rPr>
          <w:sz w:val="22"/>
          <w:szCs w:val="22"/>
        </w:rPr>
        <w:t>………………………………….</w:t>
      </w:r>
      <w:r w:rsidR="00AD2BDE" w:rsidRPr="000809FA">
        <w:rPr>
          <w:sz w:val="22"/>
          <w:szCs w:val="22"/>
        </w:rPr>
        <w:t xml:space="preserve"> te</w:t>
      </w:r>
      <w:r>
        <w:rPr>
          <w:sz w:val="22"/>
          <w:szCs w:val="22"/>
        </w:rPr>
        <w:t>l</w:t>
      </w:r>
      <w:r w:rsidR="00AD2BDE" w:rsidRPr="000809FA">
        <w:rPr>
          <w:sz w:val="22"/>
          <w:szCs w:val="22"/>
        </w:rPr>
        <w:t xml:space="preserve">. </w:t>
      </w:r>
      <w:r>
        <w:rPr>
          <w:sz w:val="22"/>
          <w:szCs w:val="22"/>
        </w:rPr>
        <w:t>……………………..</w:t>
      </w:r>
    </w:p>
    <w:p w:rsidR="00AD2BDE" w:rsidRPr="000809FA" w:rsidRDefault="00E758E6" w:rsidP="00647E0B">
      <w:pPr>
        <w:ind w:left="284"/>
        <w:jc w:val="both"/>
        <w:rPr>
          <w:sz w:val="22"/>
          <w:szCs w:val="22"/>
        </w:rPr>
      </w:pPr>
      <w:r>
        <w:rPr>
          <w:sz w:val="22"/>
          <w:szCs w:val="22"/>
        </w:rPr>
        <w:t>………………………………….</w:t>
      </w:r>
      <w:r w:rsidR="00AD2BDE" w:rsidRPr="000809FA">
        <w:rPr>
          <w:sz w:val="22"/>
          <w:szCs w:val="22"/>
        </w:rPr>
        <w:t xml:space="preserve"> tel. </w:t>
      </w:r>
      <w:r>
        <w:rPr>
          <w:sz w:val="22"/>
          <w:szCs w:val="22"/>
        </w:rPr>
        <w:t>…………………………</w:t>
      </w:r>
    </w:p>
    <w:p w:rsidR="00AD2BDE" w:rsidRPr="000809FA" w:rsidRDefault="00E758E6" w:rsidP="00647E0B">
      <w:pPr>
        <w:ind w:left="284"/>
        <w:jc w:val="both"/>
        <w:rPr>
          <w:sz w:val="22"/>
          <w:szCs w:val="22"/>
        </w:rPr>
      </w:pPr>
      <w:r>
        <w:rPr>
          <w:sz w:val="22"/>
          <w:szCs w:val="22"/>
        </w:rPr>
        <w:t>Osoby te są odpowiedzialne</w:t>
      </w:r>
      <w:r w:rsidR="00AD2BDE" w:rsidRPr="000809FA">
        <w:rPr>
          <w:sz w:val="22"/>
          <w:szCs w:val="22"/>
        </w:rPr>
        <w:t xml:space="preserve"> ze strony ZAMAWIAJĄCEGO za koordynację realizacji zamówień, reklamacji, dokumentów i innych postanowień związanych z dostawami. W zakresie składania zamówień upoważnia osoby:</w:t>
      </w:r>
    </w:p>
    <w:p w:rsidR="00AD2BDE" w:rsidRPr="000809FA" w:rsidRDefault="00E758E6" w:rsidP="00647E0B">
      <w:pPr>
        <w:ind w:left="284"/>
        <w:jc w:val="both"/>
        <w:rPr>
          <w:sz w:val="22"/>
          <w:szCs w:val="22"/>
        </w:rPr>
      </w:pPr>
      <w:r>
        <w:rPr>
          <w:sz w:val="22"/>
          <w:szCs w:val="22"/>
        </w:rPr>
        <w:t>……………………………</w:t>
      </w:r>
      <w:r w:rsidR="00AD2BDE" w:rsidRPr="000809FA">
        <w:rPr>
          <w:sz w:val="22"/>
          <w:szCs w:val="22"/>
        </w:rPr>
        <w:t xml:space="preserve"> tel. </w:t>
      </w:r>
      <w:r>
        <w:rPr>
          <w:sz w:val="22"/>
          <w:szCs w:val="22"/>
        </w:rPr>
        <w:t>…………………</w:t>
      </w:r>
    </w:p>
    <w:p w:rsidR="00AD2BDE" w:rsidRPr="000809FA" w:rsidRDefault="00DB2C86" w:rsidP="00647E0B">
      <w:pPr>
        <w:ind w:left="284"/>
        <w:jc w:val="both"/>
        <w:rPr>
          <w:sz w:val="22"/>
          <w:szCs w:val="22"/>
        </w:rPr>
      </w:pPr>
      <w:r>
        <w:rPr>
          <w:sz w:val="22"/>
          <w:szCs w:val="22"/>
        </w:rPr>
        <w:t>……………………………</w:t>
      </w:r>
      <w:r w:rsidR="00AD2BDE" w:rsidRPr="000809FA">
        <w:rPr>
          <w:sz w:val="22"/>
          <w:szCs w:val="22"/>
        </w:rPr>
        <w:t xml:space="preserve"> tel. </w:t>
      </w:r>
      <w:r w:rsidR="00E758E6">
        <w:rPr>
          <w:sz w:val="22"/>
          <w:szCs w:val="22"/>
        </w:rPr>
        <w:t>………………………</w:t>
      </w:r>
    </w:p>
    <w:p w:rsidR="00AD2BDE" w:rsidRPr="000809FA" w:rsidRDefault="00DB2C86" w:rsidP="00647E0B">
      <w:pPr>
        <w:ind w:left="284"/>
        <w:jc w:val="both"/>
        <w:rPr>
          <w:sz w:val="22"/>
          <w:szCs w:val="22"/>
        </w:rPr>
      </w:pPr>
      <w:r>
        <w:rPr>
          <w:sz w:val="22"/>
          <w:szCs w:val="22"/>
        </w:rPr>
        <w:t>……………………………</w:t>
      </w:r>
      <w:r w:rsidR="00AD2BDE" w:rsidRPr="000809FA">
        <w:rPr>
          <w:sz w:val="22"/>
          <w:szCs w:val="22"/>
        </w:rPr>
        <w:t xml:space="preserve"> tel. </w:t>
      </w:r>
      <w:r w:rsidR="00E758E6">
        <w:rPr>
          <w:sz w:val="22"/>
          <w:szCs w:val="22"/>
        </w:rPr>
        <w:t>…………………………</w:t>
      </w:r>
    </w:p>
    <w:p w:rsidR="00AD2BDE" w:rsidRPr="000809FA" w:rsidRDefault="00647E0B" w:rsidP="00AD2BDE">
      <w:pPr>
        <w:jc w:val="both"/>
        <w:rPr>
          <w:sz w:val="22"/>
          <w:szCs w:val="22"/>
        </w:rPr>
      </w:pPr>
      <w:r w:rsidRPr="000809FA">
        <w:rPr>
          <w:sz w:val="22"/>
          <w:szCs w:val="22"/>
        </w:rPr>
        <w:t>7.</w:t>
      </w:r>
      <w:r w:rsidR="00AD2BDE" w:rsidRPr="000809FA">
        <w:rPr>
          <w:sz w:val="22"/>
          <w:szCs w:val="22"/>
        </w:rPr>
        <w:t>Dane kontaktowe Wykonawcy:</w:t>
      </w:r>
    </w:p>
    <w:p w:rsidR="00AD2BDE" w:rsidRPr="000809FA" w:rsidRDefault="00AD2BDE" w:rsidP="00647E0B">
      <w:pPr>
        <w:ind w:left="142"/>
        <w:jc w:val="both"/>
        <w:rPr>
          <w:sz w:val="22"/>
          <w:szCs w:val="22"/>
        </w:rPr>
      </w:pPr>
      <w:r w:rsidRPr="000809FA">
        <w:rPr>
          <w:sz w:val="22"/>
          <w:szCs w:val="22"/>
        </w:rPr>
        <w:t xml:space="preserve">Fax korespondencyjny: </w:t>
      </w:r>
      <w:r w:rsidR="000809FA" w:rsidRPr="000809FA">
        <w:rPr>
          <w:sz w:val="22"/>
          <w:szCs w:val="22"/>
        </w:rPr>
        <w:t>………………….</w:t>
      </w:r>
    </w:p>
    <w:p w:rsidR="00AD2BDE" w:rsidRPr="000809FA" w:rsidRDefault="00AD2BDE" w:rsidP="00647E0B">
      <w:pPr>
        <w:ind w:left="142"/>
        <w:jc w:val="both"/>
        <w:rPr>
          <w:sz w:val="22"/>
          <w:szCs w:val="22"/>
        </w:rPr>
      </w:pPr>
      <w:r w:rsidRPr="000809FA">
        <w:rPr>
          <w:sz w:val="22"/>
          <w:szCs w:val="22"/>
        </w:rPr>
        <w:t xml:space="preserve">Osoba odpowiedzialna za realizację dostaw oraz reklamacje: </w:t>
      </w:r>
      <w:r w:rsidR="000809FA" w:rsidRPr="000809FA">
        <w:rPr>
          <w:sz w:val="22"/>
          <w:szCs w:val="22"/>
        </w:rPr>
        <w:t>…………………………………</w:t>
      </w:r>
      <w:r w:rsidR="00647E0B" w:rsidRPr="000809FA">
        <w:rPr>
          <w:sz w:val="22"/>
          <w:szCs w:val="22"/>
        </w:rPr>
        <w:t xml:space="preserve"> </w:t>
      </w:r>
      <w:r w:rsidRPr="000809FA">
        <w:rPr>
          <w:sz w:val="22"/>
          <w:szCs w:val="22"/>
        </w:rPr>
        <w:t xml:space="preserve">   </w:t>
      </w:r>
    </w:p>
    <w:p w:rsidR="00AD2BDE" w:rsidRPr="000809FA" w:rsidRDefault="00AD2BDE" w:rsidP="00647E0B">
      <w:pPr>
        <w:ind w:left="142"/>
        <w:jc w:val="both"/>
        <w:rPr>
          <w:sz w:val="22"/>
          <w:szCs w:val="22"/>
        </w:rPr>
      </w:pPr>
      <w:r w:rsidRPr="000809FA">
        <w:rPr>
          <w:sz w:val="22"/>
          <w:szCs w:val="22"/>
        </w:rPr>
        <w:t xml:space="preserve">Telefon kontaktowy do osoby odpowiedzialnej za realizację dostaw oraz reklamacje: </w:t>
      </w:r>
      <w:r w:rsidR="00647E0B" w:rsidRPr="000809FA">
        <w:rPr>
          <w:sz w:val="22"/>
          <w:szCs w:val="22"/>
        </w:rPr>
        <w:br/>
        <w:t xml:space="preserve">tel./fax. </w:t>
      </w:r>
      <w:r w:rsidR="000809FA" w:rsidRPr="000809FA">
        <w:rPr>
          <w:sz w:val="22"/>
          <w:szCs w:val="22"/>
        </w:rPr>
        <w:t>…………………………</w:t>
      </w:r>
      <w:r w:rsidR="00647E0B" w:rsidRPr="000809FA">
        <w:rPr>
          <w:sz w:val="22"/>
          <w:szCs w:val="22"/>
        </w:rPr>
        <w:t xml:space="preserve"> </w:t>
      </w:r>
    </w:p>
    <w:p w:rsidR="00AD2BDE" w:rsidRPr="000809FA" w:rsidRDefault="00AD2BDE" w:rsidP="00647E0B">
      <w:pPr>
        <w:ind w:left="142"/>
        <w:jc w:val="both"/>
        <w:rPr>
          <w:sz w:val="22"/>
          <w:szCs w:val="22"/>
        </w:rPr>
      </w:pPr>
      <w:r w:rsidRPr="000809FA">
        <w:rPr>
          <w:sz w:val="22"/>
          <w:szCs w:val="22"/>
        </w:rPr>
        <w:t>Adre</w:t>
      </w:r>
      <w:r w:rsidR="00647E0B" w:rsidRPr="000809FA">
        <w:rPr>
          <w:sz w:val="22"/>
          <w:szCs w:val="22"/>
        </w:rPr>
        <w:t>s pocztowy – korespondencyjny (</w:t>
      </w:r>
      <w:r w:rsidRPr="000809FA">
        <w:rPr>
          <w:sz w:val="22"/>
          <w:szCs w:val="22"/>
        </w:rPr>
        <w:t xml:space="preserve">w zakresie przesyłania ewentualnych reklamacji): </w:t>
      </w:r>
    </w:p>
    <w:p w:rsidR="00AD2BDE" w:rsidRDefault="000809FA" w:rsidP="00647E0B">
      <w:pPr>
        <w:ind w:left="142"/>
        <w:jc w:val="both"/>
        <w:rPr>
          <w:sz w:val="22"/>
          <w:szCs w:val="22"/>
        </w:rPr>
      </w:pPr>
      <w:r w:rsidRPr="000809FA">
        <w:rPr>
          <w:sz w:val="22"/>
          <w:szCs w:val="22"/>
        </w:rPr>
        <w:t>……………………………………………………………………………………………….</w:t>
      </w:r>
    </w:p>
    <w:p w:rsidR="008F3971" w:rsidRDefault="008F3971" w:rsidP="00647E0B">
      <w:pPr>
        <w:ind w:left="142"/>
        <w:jc w:val="both"/>
        <w:rPr>
          <w:sz w:val="22"/>
          <w:szCs w:val="22"/>
        </w:rPr>
      </w:pPr>
    </w:p>
    <w:p w:rsidR="008F3971" w:rsidRDefault="008F3971" w:rsidP="00647E0B">
      <w:pPr>
        <w:ind w:left="142"/>
        <w:jc w:val="both"/>
        <w:rPr>
          <w:sz w:val="22"/>
          <w:szCs w:val="22"/>
        </w:rPr>
      </w:pPr>
    </w:p>
    <w:p w:rsidR="005B7F11" w:rsidRDefault="005B7F11" w:rsidP="004A6EC3">
      <w:pPr>
        <w:ind w:left="142"/>
        <w:jc w:val="center"/>
        <w:rPr>
          <w:b/>
          <w:sz w:val="22"/>
          <w:szCs w:val="22"/>
        </w:rPr>
      </w:pPr>
      <w:r w:rsidRPr="004A6EC3">
        <w:rPr>
          <w:b/>
          <w:sz w:val="22"/>
          <w:szCs w:val="22"/>
        </w:rPr>
        <w:t>§2</w:t>
      </w:r>
    </w:p>
    <w:p w:rsidR="00DA6F52" w:rsidRDefault="00DA6F52" w:rsidP="008865F7">
      <w:pPr>
        <w:ind w:left="142"/>
        <w:jc w:val="center"/>
        <w:rPr>
          <w:b/>
          <w:sz w:val="22"/>
          <w:szCs w:val="22"/>
        </w:rPr>
      </w:pPr>
      <w:r>
        <w:rPr>
          <w:b/>
          <w:sz w:val="22"/>
          <w:szCs w:val="22"/>
        </w:rPr>
        <w:t>PRAWO OPCJI</w:t>
      </w:r>
    </w:p>
    <w:p w:rsidR="00BD71D6" w:rsidRDefault="00BD71D6" w:rsidP="004A6EC3">
      <w:pPr>
        <w:ind w:left="142"/>
        <w:jc w:val="center"/>
        <w:rPr>
          <w:b/>
          <w:sz w:val="22"/>
          <w:szCs w:val="22"/>
        </w:rPr>
      </w:pPr>
    </w:p>
    <w:p w:rsidR="00DA6F52" w:rsidRPr="00DA6F52" w:rsidRDefault="00DA6F52" w:rsidP="00D35E36">
      <w:pPr>
        <w:numPr>
          <w:ilvl w:val="0"/>
          <w:numId w:val="31"/>
        </w:numPr>
        <w:ind w:left="426" w:hanging="426"/>
        <w:jc w:val="both"/>
        <w:rPr>
          <w:sz w:val="22"/>
          <w:szCs w:val="22"/>
        </w:rPr>
      </w:pPr>
      <w:r w:rsidRPr="00DA6F52">
        <w:rPr>
          <w:sz w:val="22"/>
          <w:szCs w:val="22"/>
        </w:rPr>
        <w:t>ZAMAWIAJĄCY przewiduje opcję zgodnie z zapisem art. 441 ustawy Prawo zamówień publicznych, do wysokości nie przekraczającej dla</w:t>
      </w:r>
      <w:r w:rsidRPr="00DA6F52">
        <w:rPr>
          <w:b/>
          <w:sz w:val="22"/>
          <w:szCs w:val="22"/>
        </w:rPr>
        <w:t xml:space="preserve"> kwoty ………….. zł</w:t>
      </w:r>
      <w:r w:rsidRPr="00DA6F52">
        <w:rPr>
          <w:sz w:val="22"/>
          <w:szCs w:val="22"/>
        </w:rPr>
        <w:t xml:space="preserve"> </w:t>
      </w:r>
      <w:r w:rsidRPr="00DA6F52">
        <w:rPr>
          <w:b/>
          <w:sz w:val="22"/>
          <w:szCs w:val="22"/>
        </w:rPr>
        <w:t>brutto w zakresie asortymentu oraz z zastosowaniem cen jednostkowych zawartych w Formularzu cenowym</w:t>
      </w:r>
      <w:r w:rsidR="003303FF">
        <w:rPr>
          <w:sz w:val="22"/>
          <w:szCs w:val="22"/>
        </w:rPr>
        <w:t xml:space="preserve"> (stanowiącym</w:t>
      </w:r>
      <w:r w:rsidR="009C67B5">
        <w:rPr>
          <w:sz w:val="22"/>
          <w:szCs w:val="22"/>
        </w:rPr>
        <w:t xml:space="preserve"> załącznik nr 2</w:t>
      </w:r>
      <w:r w:rsidRPr="00DA6F52">
        <w:rPr>
          <w:sz w:val="22"/>
          <w:szCs w:val="22"/>
        </w:rPr>
        <w:t xml:space="preserve"> do niniejszej umowy </w:t>
      </w:r>
      <w:r w:rsidRPr="00DA6F52">
        <w:rPr>
          <w:b/>
          <w:sz w:val="22"/>
          <w:szCs w:val="22"/>
        </w:rPr>
        <w:t xml:space="preserve">), z terminem realizacji </w:t>
      </w:r>
      <w:r w:rsidRPr="00DA6F52">
        <w:rPr>
          <w:sz w:val="22"/>
          <w:szCs w:val="22"/>
        </w:rPr>
        <w:t xml:space="preserve">do dnia </w:t>
      </w:r>
      <w:r w:rsidR="009C67B5">
        <w:rPr>
          <w:sz w:val="22"/>
          <w:szCs w:val="22"/>
          <w:u w:val="single"/>
        </w:rPr>
        <w:t>30.11.2025</w:t>
      </w:r>
      <w:r w:rsidRPr="00DA6F52">
        <w:rPr>
          <w:sz w:val="22"/>
          <w:szCs w:val="22"/>
          <w:u w:val="single"/>
        </w:rPr>
        <w:t xml:space="preserve"> r. </w:t>
      </w:r>
      <w:r w:rsidRPr="00DA6F52">
        <w:rPr>
          <w:sz w:val="22"/>
          <w:szCs w:val="22"/>
        </w:rPr>
        <w:t>polegającą na zwiększeniu podstawowego zakresu przedmiotu zamówienia.</w:t>
      </w:r>
    </w:p>
    <w:p w:rsidR="00DA6F52" w:rsidRPr="00E20C13" w:rsidRDefault="00DA6F52" w:rsidP="00D35E36">
      <w:pPr>
        <w:numPr>
          <w:ilvl w:val="0"/>
          <w:numId w:val="31"/>
        </w:numPr>
        <w:ind w:left="426" w:hanging="426"/>
        <w:jc w:val="both"/>
        <w:rPr>
          <w:sz w:val="22"/>
          <w:szCs w:val="22"/>
        </w:rPr>
      </w:pPr>
      <w:r w:rsidRPr="00E20C13">
        <w:rPr>
          <w:sz w:val="22"/>
          <w:szCs w:val="22"/>
        </w:rPr>
        <w:t xml:space="preserve">Wykonawca zobowiązany jest zrealizować przedmiot zamówienia opcjonalnego w </w:t>
      </w:r>
      <w:r>
        <w:rPr>
          <w:sz w:val="22"/>
          <w:szCs w:val="22"/>
        </w:rPr>
        <w:t>terminie do dwóch</w:t>
      </w:r>
      <w:r w:rsidRPr="00E20C13">
        <w:rPr>
          <w:sz w:val="22"/>
          <w:szCs w:val="22"/>
        </w:rPr>
        <w:t xml:space="preserve"> dni kalendarzowych od dnia złożenia zamówienia przez Zamawiającego (zamówi</w:t>
      </w:r>
      <w:r>
        <w:rPr>
          <w:sz w:val="22"/>
          <w:szCs w:val="22"/>
        </w:rPr>
        <w:t>eni</w:t>
      </w:r>
      <w:r w:rsidR="009C67B5">
        <w:rPr>
          <w:sz w:val="22"/>
          <w:szCs w:val="22"/>
        </w:rPr>
        <w:t>e może być złożone do 28.11.2025</w:t>
      </w:r>
      <w:r>
        <w:rPr>
          <w:sz w:val="22"/>
          <w:szCs w:val="22"/>
        </w:rPr>
        <w:t xml:space="preserve"> r.</w:t>
      </w:r>
      <w:r w:rsidRPr="00E20C13">
        <w:rPr>
          <w:sz w:val="22"/>
          <w:szCs w:val="22"/>
        </w:rPr>
        <w:t xml:space="preserve">).  </w:t>
      </w:r>
    </w:p>
    <w:p w:rsidR="00DA6F52" w:rsidRPr="00E20C13" w:rsidRDefault="00DA6F52" w:rsidP="00D35E36">
      <w:pPr>
        <w:numPr>
          <w:ilvl w:val="0"/>
          <w:numId w:val="31"/>
        </w:numPr>
        <w:ind w:left="426" w:hanging="426"/>
        <w:jc w:val="both"/>
        <w:rPr>
          <w:sz w:val="22"/>
          <w:szCs w:val="22"/>
        </w:rPr>
      </w:pPr>
      <w:r w:rsidRPr="00E20C13">
        <w:rPr>
          <w:sz w:val="22"/>
          <w:szCs w:val="22"/>
        </w:rPr>
        <w:t>Wykorzystanie prawa opcji uzależnione jest od rzeczywistych potrzeb Zamawiającego. Realizowanie opcjonalnej części będzie wykonywane na podstawie oświadczenia woli Zamawiającego, a Wykonawca będzie zobligowany podjąć się jej realizacji w ramach przedmiotowej umowy. Realizowanie opcji będzie odbywało się w oparciu o ceny jednostkowe zaproponowane przez Wykonawcę w formularzu cenowym (dla zamówienia podstawowego).</w:t>
      </w:r>
    </w:p>
    <w:p w:rsidR="00DA6F52" w:rsidRPr="00E20C13" w:rsidRDefault="00DA6F52" w:rsidP="00D35E36">
      <w:pPr>
        <w:numPr>
          <w:ilvl w:val="0"/>
          <w:numId w:val="31"/>
        </w:numPr>
        <w:ind w:left="426" w:hanging="426"/>
        <w:jc w:val="both"/>
        <w:rPr>
          <w:sz w:val="22"/>
          <w:szCs w:val="22"/>
        </w:rPr>
      </w:pPr>
      <w:r w:rsidRPr="00E20C13">
        <w:rPr>
          <w:sz w:val="22"/>
          <w:szCs w:val="22"/>
        </w:rPr>
        <w:t>Zamówienie w ramach opcji będzie realizowane na tych samych warunkach co zamówienie podstawowe. Wykonawcy będzie przysługiwało odrębne wynagrodzenie za dostawy w ramach prawa opcji.</w:t>
      </w:r>
    </w:p>
    <w:p w:rsidR="00DA6F52" w:rsidRPr="00E20C13" w:rsidRDefault="00DA6F52" w:rsidP="00D35E36">
      <w:pPr>
        <w:numPr>
          <w:ilvl w:val="0"/>
          <w:numId w:val="31"/>
        </w:numPr>
        <w:ind w:left="426" w:hanging="426"/>
        <w:jc w:val="both"/>
        <w:rPr>
          <w:sz w:val="22"/>
          <w:szCs w:val="22"/>
        </w:rPr>
      </w:pPr>
      <w:r w:rsidRPr="00E20C13">
        <w:rPr>
          <w:sz w:val="22"/>
          <w:szCs w:val="22"/>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będzie rodzić żadnych roszczeń ze strony Wykonawcy w stosunku do Zamawiającego</w:t>
      </w:r>
      <w:r>
        <w:rPr>
          <w:sz w:val="22"/>
          <w:szCs w:val="22"/>
        </w:rPr>
        <w:t>.</w:t>
      </w:r>
    </w:p>
    <w:p w:rsidR="00BD71D6" w:rsidRPr="009C67B5" w:rsidRDefault="00DA6F52" w:rsidP="009C67B5">
      <w:pPr>
        <w:numPr>
          <w:ilvl w:val="0"/>
          <w:numId w:val="31"/>
        </w:numPr>
        <w:ind w:left="426" w:hanging="426"/>
        <w:jc w:val="both"/>
        <w:rPr>
          <w:sz w:val="22"/>
          <w:szCs w:val="22"/>
        </w:rPr>
      </w:pPr>
      <w:r w:rsidRPr="00E20C13">
        <w:rPr>
          <w:sz w:val="22"/>
          <w:szCs w:val="22"/>
        </w:rPr>
        <w:t>Zamawiający zawiadomi pisemnie Wykonawcę o uruchomieniu prawa opcji. Termin realizacji opcji może wykraczać poza termin realizacji zamówienia podstawowego umowy.</w:t>
      </w:r>
    </w:p>
    <w:p w:rsidR="008865F7" w:rsidRDefault="008865F7">
      <w:pPr>
        <w:tabs>
          <w:tab w:val="left" w:pos="4678"/>
        </w:tabs>
        <w:spacing w:line="360" w:lineRule="auto"/>
        <w:jc w:val="center"/>
        <w:rPr>
          <w:b/>
          <w:bCs/>
          <w:sz w:val="22"/>
          <w:szCs w:val="22"/>
        </w:rPr>
      </w:pPr>
    </w:p>
    <w:p w:rsidR="00C77406" w:rsidRPr="000809FA" w:rsidRDefault="00C77406">
      <w:pPr>
        <w:tabs>
          <w:tab w:val="left" w:pos="4678"/>
        </w:tabs>
        <w:spacing w:line="360" w:lineRule="auto"/>
        <w:jc w:val="center"/>
      </w:pPr>
      <w:r w:rsidRPr="000809FA">
        <w:rPr>
          <w:b/>
          <w:bCs/>
          <w:sz w:val="22"/>
          <w:szCs w:val="22"/>
        </w:rPr>
        <w:lastRenderedPageBreak/>
        <w:t xml:space="preserve">§ </w:t>
      </w:r>
      <w:r w:rsidR="003308C0">
        <w:rPr>
          <w:b/>
          <w:bCs/>
          <w:sz w:val="22"/>
          <w:szCs w:val="22"/>
        </w:rPr>
        <w:t>3</w:t>
      </w:r>
      <w:r w:rsidRPr="000809FA">
        <w:rPr>
          <w:b/>
          <w:bCs/>
          <w:sz w:val="22"/>
          <w:szCs w:val="22"/>
        </w:rPr>
        <w:t>.</w:t>
      </w:r>
    </w:p>
    <w:p w:rsidR="00C77406" w:rsidRDefault="00C77406">
      <w:pPr>
        <w:tabs>
          <w:tab w:val="left" w:pos="4678"/>
        </w:tabs>
        <w:jc w:val="center"/>
        <w:rPr>
          <w:b/>
          <w:bCs/>
          <w:sz w:val="22"/>
          <w:szCs w:val="22"/>
        </w:rPr>
      </w:pPr>
      <w:r w:rsidRPr="000809FA">
        <w:rPr>
          <w:b/>
          <w:bCs/>
          <w:sz w:val="22"/>
          <w:szCs w:val="22"/>
        </w:rPr>
        <w:t>WYNAGRODZENIE WYKONAWCY</w:t>
      </w:r>
    </w:p>
    <w:p w:rsidR="00BD71D6" w:rsidRPr="000809FA" w:rsidRDefault="00BD71D6">
      <w:pPr>
        <w:tabs>
          <w:tab w:val="left" w:pos="4678"/>
        </w:tabs>
        <w:jc w:val="center"/>
      </w:pPr>
    </w:p>
    <w:p w:rsidR="00C77406" w:rsidRPr="000809FA" w:rsidRDefault="00C77406">
      <w:pPr>
        <w:widowControl w:val="0"/>
        <w:jc w:val="both"/>
      </w:pPr>
      <w:r w:rsidRPr="000809FA">
        <w:rPr>
          <w:sz w:val="22"/>
          <w:szCs w:val="22"/>
        </w:rPr>
        <w:t xml:space="preserve">  1. Wykonawcy za wykonanie przedmiotu umowy określonego w §1 przysługuje zapłata na ogólną kwotę</w:t>
      </w:r>
      <w:r w:rsidRPr="000809FA">
        <w:rPr>
          <w:sz w:val="22"/>
          <w:szCs w:val="22"/>
        </w:rPr>
        <w:br/>
        <w:t xml:space="preserve">       brutto:</w:t>
      </w:r>
      <w:r w:rsidR="00AC2103" w:rsidRPr="000809FA">
        <w:rPr>
          <w:sz w:val="22"/>
          <w:szCs w:val="22"/>
        </w:rPr>
        <w:t xml:space="preserve"> </w:t>
      </w:r>
      <w:r w:rsidR="000809FA" w:rsidRPr="000809FA">
        <w:rPr>
          <w:b/>
          <w:sz w:val="22"/>
          <w:szCs w:val="22"/>
        </w:rPr>
        <w:t>……………….</w:t>
      </w:r>
      <w:r w:rsidR="00026FBB" w:rsidRPr="000809FA">
        <w:rPr>
          <w:b/>
          <w:sz w:val="22"/>
          <w:szCs w:val="22"/>
        </w:rPr>
        <w:t xml:space="preserve"> zł </w:t>
      </w:r>
      <w:r w:rsidRPr="000809FA">
        <w:rPr>
          <w:b/>
          <w:sz w:val="22"/>
          <w:szCs w:val="22"/>
        </w:rPr>
        <w:t>(</w:t>
      </w:r>
      <w:r w:rsidRPr="000809FA">
        <w:rPr>
          <w:sz w:val="22"/>
          <w:szCs w:val="22"/>
        </w:rPr>
        <w:t>słownie</w:t>
      </w:r>
      <w:r w:rsidR="00026FBB" w:rsidRPr="000809FA">
        <w:rPr>
          <w:sz w:val="22"/>
          <w:szCs w:val="22"/>
        </w:rPr>
        <w:t xml:space="preserve">: </w:t>
      </w:r>
      <w:r w:rsidR="000809FA" w:rsidRPr="000809FA">
        <w:rPr>
          <w:sz w:val="22"/>
          <w:szCs w:val="22"/>
        </w:rPr>
        <w:t>…………………………………………………………………….</w:t>
      </w:r>
      <w:r w:rsidR="00026FBB" w:rsidRPr="000809FA">
        <w:rPr>
          <w:sz w:val="22"/>
          <w:szCs w:val="22"/>
        </w:rPr>
        <w:t xml:space="preserve"> zł</w:t>
      </w:r>
      <w:r w:rsidRPr="000809FA">
        <w:rPr>
          <w:sz w:val="22"/>
          <w:szCs w:val="22"/>
        </w:rPr>
        <w:t>)</w:t>
      </w:r>
    </w:p>
    <w:p w:rsidR="00C77406" w:rsidRPr="000809FA" w:rsidRDefault="00C77406">
      <w:pPr>
        <w:widowControl w:val="0"/>
        <w:tabs>
          <w:tab w:val="left" w:pos="0"/>
        </w:tabs>
        <w:jc w:val="both"/>
      </w:pPr>
      <w:r w:rsidRPr="000809FA">
        <w:rPr>
          <w:sz w:val="22"/>
          <w:szCs w:val="22"/>
        </w:rPr>
        <w:t xml:space="preserve">  2. Cena dostawy obejmuje wszystkie koszty związane z jej realizacją i jest stała przez okres obowiązywania</w:t>
      </w:r>
      <w:r w:rsidRPr="000809FA">
        <w:rPr>
          <w:sz w:val="22"/>
          <w:szCs w:val="22"/>
        </w:rPr>
        <w:br/>
        <w:t xml:space="preserve">      umowy.</w:t>
      </w:r>
    </w:p>
    <w:p w:rsidR="008F3971" w:rsidRDefault="008F3971">
      <w:pPr>
        <w:widowControl w:val="0"/>
        <w:ind w:left="270"/>
        <w:jc w:val="both"/>
        <w:rPr>
          <w:sz w:val="22"/>
          <w:szCs w:val="22"/>
        </w:rPr>
      </w:pPr>
    </w:p>
    <w:p w:rsidR="008F3971" w:rsidRPr="000809FA" w:rsidRDefault="008F3971">
      <w:pPr>
        <w:widowControl w:val="0"/>
        <w:ind w:left="270"/>
        <w:jc w:val="both"/>
        <w:rPr>
          <w:sz w:val="22"/>
          <w:szCs w:val="22"/>
        </w:rPr>
      </w:pPr>
    </w:p>
    <w:p w:rsidR="00C77406" w:rsidRPr="000809FA" w:rsidRDefault="00C77406">
      <w:pPr>
        <w:spacing w:line="360" w:lineRule="auto"/>
        <w:jc w:val="center"/>
      </w:pPr>
      <w:r w:rsidRPr="000809FA">
        <w:rPr>
          <w:b/>
          <w:bCs/>
          <w:sz w:val="22"/>
          <w:szCs w:val="22"/>
        </w:rPr>
        <w:t xml:space="preserve">§ </w:t>
      </w:r>
      <w:r w:rsidR="003308C0">
        <w:rPr>
          <w:b/>
          <w:bCs/>
          <w:sz w:val="22"/>
          <w:szCs w:val="22"/>
        </w:rPr>
        <w:t>4</w:t>
      </w:r>
      <w:r w:rsidRPr="000809FA">
        <w:rPr>
          <w:b/>
          <w:bCs/>
          <w:sz w:val="22"/>
          <w:szCs w:val="22"/>
        </w:rPr>
        <w:t>.</w:t>
      </w:r>
    </w:p>
    <w:p w:rsidR="00C77406" w:rsidRDefault="00C77406">
      <w:pPr>
        <w:jc w:val="center"/>
        <w:rPr>
          <w:b/>
          <w:bCs/>
          <w:sz w:val="22"/>
          <w:szCs w:val="22"/>
        </w:rPr>
      </w:pPr>
      <w:r w:rsidRPr="000809FA">
        <w:rPr>
          <w:b/>
          <w:bCs/>
          <w:sz w:val="22"/>
          <w:szCs w:val="22"/>
        </w:rPr>
        <w:t>TERMIN REALIZACJI UMOWY</w:t>
      </w:r>
    </w:p>
    <w:p w:rsidR="00BD71D6" w:rsidRPr="000809FA" w:rsidRDefault="00BD71D6">
      <w:pPr>
        <w:jc w:val="center"/>
      </w:pPr>
    </w:p>
    <w:p w:rsidR="00DA6F52" w:rsidRPr="000809FA" w:rsidRDefault="00DA6F52" w:rsidP="00D35E36">
      <w:pPr>
        <w:numPr>
          <w:ilvl w:val="0"/>
          <w:numId w:val="8"/>
        </w:numPr>
        <w:jc w:val="both"/>
      </w:pPr>
      <w:r w:rsidRPr="000809FA">
        <w:rPr>
          <w:sz w:val="22"/>
          <w:szCs w:val="22"/>
        </w:rPr>
        <w:t>Dostawy przedmiotu zamówienia będą realizowane sukcesywnie na podstawie składanych zamówień,</w:t>
      </w:r>
      <w:r w:rsidRPr="000809FA">
        <w:rPr>
          <w:sz w:val="22"/>
          <w:szCs w:val="22"/>
        </w:rPr>
        <w:br/>
      </w:r>
      <w:r w:rsidR="009C67B5" w:rsidRPr="009C67B5">
        <w:rPr>
          <w:b/>
          <w:sz w:val="22"/>
          <w:szCs w:val="22"/>
        </w:rPr>
        <w:t>przez ……………… od</w:t>
      </w:r>
      <w:r w:rsidR="009C67B5" w:rsidRPr="009C67B5">
        <w:rPr>
          <w:sz w:val="22"/>
          <w:szCs w:val="22"/>
        </w:rPr>
        <w:t xml:space="preserve"> </w:t>
      </w:r>
      <w:r w:rsidR="009C67B5" w:rsidRPr="009C67B5">
        <w:rPr>
          <w:b/>
          <w:bCs/>
          <w:sz w:val="22"/>
          <w:szCs w:val="22"/>
        </w:rPr>
        <w:t xml:space="preserve">dnia podpisania umowy, </w:t>
      </w:r>
      <w:r>
        <w:rPr>
          <w:b/>
          <w:bCs/>
          <w:sz w:val="22"/>
          <w:szCs w:val="22"/>
        </w:rPr>
        <w:t>tj. w terminie dwóch dni od dnia zawarcia umowy.</w:t>
      </w:r>
    </w:p>
    <w:p w:rsidR="00DA6F52" w:rsidRPr="000809FA" w:rsidRDefault="00DA6F52" w:rsidP="00D35E36">
      <w:pPr>
        <w:numPr>
          <w:ilvl w:val="0"/>
          <w:numId w:val="8"/>
        </w:numPr>
        <w:jc w:val="both"/>
      </w:pPr>
      <w:r w:rsidRPr="000809FA">
        <w:rPr>
          <w:sz w:val="22"/>
          <w:szCs w:val="22"/>
        </w:rPr>
        <w:t>Dostawy to</w:t>
      </w:r>
      <w:r>
        <w:rPr>
          <w:sz w:val="22"/>
          <w:szCs w:val="22"/>
        </w:rPr>
        <w:t xml:space="preserve">warów winny być realizowane </w:t>
      </w:r>
      <w:r w:rsidR="008F3971" w:rsidRPr="000809FA">
        <w:rPr>
          <w:sz w:val="22"/>
          <w:szCs w:val="22"/>
        </w:rPr>
        <w:t>sukcesywnie na podstawie składanych zamówień</w:t>
      </w:r>
      <w:r>
        <w:rPr>
          <w:sz w:val="22"/>
          <w:szCs w:val="22"/>
        </w:rPr>
        <w:t xml:space="preserve"> w godz. </w:t>
      </w:r>
      <w:r w:rsidRPr="00BF57FF">
        <w:rPr>
          <w:b/>
          <w:sz w:val="22"/>
          <w:szCs w:val="22"/>
        </w:rPr>
        <w:t>od 07:00 do 09.00</w:t>
      </w:r>
      <w:r w:rsidRPr="000809FA">
        <w:rPr>
          <w:sz w:val="22"/>
          <w:szCs w:val="22"/>
        </w:rPr>
        <w:t>, zgodnie z obowiązującymi normami jakościowymi oraz procedurami systemu HACCP (wymaganiami – jakościowymi, transportowymi) oraz w opakowaniach wskazanymi przez</w:t>
      </w:r>
      <w:r w:rsidR="009C67B5">
        <w:rPr>
          <w:sz w:val="22"/>
          <w:szCs w:val="22"/>
        </w:rPr>
        <w:t xml:space="preserve"> Zamawiającego w Załączniku nr 1</w:t>
      </w:r>
      <w:r w:rsidRPr="000809FA">
        <w:rPr>
          <w:sz w:val="22"/>
          <w:szCs w:val="22"/>
        </w:rPr>
        <w:t xml:space="preserve"> umowy, pod rygorem odmowy jej przyjęcia. W przypadku, gdy określony dzień dostawy przypada w dniu ustawowo wolnym od pracy, dostawę należy zrealizować w dniu poprzedzającym dzień wolny od pracy lub w innym terminie uzgodnionym w formie pisemnej pomiędzy Wykonawcą a przedstawicielem Zamawiającego. </w:t>
      </w:r>
    </w:p>
    <w:p w:rsidR="00DA6F52" w:rsidRPr="000809FA" w:rsidRDefault="00DA6F52" w:rsidP="00D35E36">
      <w:pPr>
        <w:numPr>
          <w:ilvl w:val="0"/>
          <w:numId w:val="8"/>
        </w:numPr>
        <w:jc w:val="both"/>
      </w:pPr>
      <w:r w:rsidRPr="000809FA">
        <w:rPr>
          <w:sz w:val="22"/>
          <w:szCs w:val="22"/>
        </w:rPr>
        <w:t xml:space="preserve">Zamówienia będą składane bezpośrednio do Wykonawcy przez przedstawiciela Zamawiającego. </w:t>
      </w:r>
    </w:p>
    <w:p w:rsidR="00DA6F52" w:rsidRPr="000809FA" w:rsidRDefault="00DA6F52" w:rsidP="00D35E36">
      <w:pPr>
        <w:numPr>
          <w:ilvl w:val="0"/>
          <w:numId w:val="8"/>
        </w:numPr>
        <w:jc w:val="both"/>
      </w:pPr>
      <w:r w:rsidRPr="000809FA">
        <w:rPr>
          <w:sz w:val="22"/>
          <w:szCs w:val="22"/>
        </w:rPr>
        <w:t>Zamówienia:</w:t>
      </w:r>
    </w:p>
    <w:p w:rsidR="00DA6F52" w:rsidRPr="000809FA" w:rsidRDefault="00DA6F52" w:rsidP="00D35E36">
      <w:pPr>
        <w:numPr>
          <w:ilvl w:val="0"/>
          <w:numId w:val="18"/>
        </w:numPr>
        <w:jc w:val="both"/>
      </w:pPr>
      <w:r w:rsidRPr="000809FA">
        <w:rPr>
          <w:sz w:val="22"/>
          <w:szCs w:val="22"/>
        </w:rPr>
        <w:t>Będą składane, z co najmniej 2 dniowym wyprzedzeniem w formie</w:t>
      </w:r>
      <w:r w:rsidR="009614D7" w:rsidRPr="009614D7">
        <w:rPr>
          <w:sz w:val="22"/>
          <w:szCs w:val="22"/>
        </w:rPr>
        <w:t xml:space="preserve"> e-mailem</w:t>
      </w:r>
      <w:r w:rsidR="009614D7">
        <w:rPr>
          <w:sz w:val="22"/>
          <w:szCs w:val="22"/>
        </w:rPr>
        <w:t xml:space="preserve"> lub</w:t>
      </w:r>
      <w:r w:rsidRPr="000809FA">
        <w:rPr>
          <w:sz w:val="22"/>
          <w:szCs w:val="22"/>
        </w:rPr>
        <w:t xml:space="preserve"> faksu na numer Wykonawcy.</w:t>
      </w:r>
    </w:p>
    <w:p w:rsidR="00DA6F52" w:rsidRPr="000809FA" w:rsidRDefault="00DA6F52" w:rsidP="00D35E36">
      <w:pPr>
        <w:numPr>
          <w:ilvl w:val="0"/>
          <w:numId w:val="18"/>
        </w:numPr>
        <w:ind w:left="709" w:hanging="283"/>
        <w:jc w:val="both"/>
      </w:pPr>
      <w:r w:rsidRPr="000809FA">
        <w:rPr>
          <w:sz w:val="22"/>
          <w:szCs w:val="22"/>
        </w:rPr>
        <w:t>W zamówieniach przedstawiciel Zamawiającego określi w sposób zgodny z warunkami umowy: asortyment środków spożywczych, ilości wraz z jednostką miary, wielkość opakowania jednostkowego oraz wymagany dzień i godzinę dostawy z zastrzeżeniem ust. 4 i 5 umowy i treści Załącznika nr 1 umowy.</w:t>
      </w:r>
    </w:p>
    <w:p w:rsidR="00DA6F52" w:rsidRPr="008F3971" w:rsidRDefault="00DA6F52" w:rsidP="00D35E36">
      <w:pPr>
        <w:numPr>
          <w:ilvl w:val="0"/>
          <w:numId w:val="8"/>
        </w:numPr>
        <w:tabs>
          <w:tab w:val="left" w:pos="0"/>
        </w:tabs>
        <w:ind w:right="-28"/>
        <w:jc w:val="both"/>
      </w:pPr>
      <w:r w:rsidRPr="000809FA">
        <w:rPr>
          <w:sz w:val="22"/>
          <w:szCs w:val="22"/>
        </w:rPr>
        <w:t>Strony dopuszczają możliwość złożenia korekty zamówienia bieżącego (zwiększenia</w:t>
      </w:r>
      <w:r w:rsidRPr="000809FA">
        <w:rPr>
          <w:sz w:val="22"/>
          <w:szCs w:val="22"/>
        </w:rPr>
        <w:br/>
        <w:t>i zmniejszenia), o którym mowa w ust. 3 umowy. Korekta zamówienia może być dokonana przez przedstawiciela Zamawiającego. Korekta winna być przekazana Wykonawcy</w:t>
      </w:r>
      <w:r w:rsidR="009614D7" w:rsidRPr="009614D7">
        <w:rPr>
          <w:sz w:val="22"/>
          <w:szCs w:val="22"/>
        </w:rPr>
        <w:t xml:space="preserve"> e-mailem lub</w:t>
      </w:r>
      <w:r w:rsidRPr="000809FA">
        <w:rPr>
          <w:sz w:val="22"/>
          <w:szCs w:val="22"/>
        </w:rPr>
        <w:t xml:space="preserve"> faksem, nie później niż do godziny 9.00 dnia poprzedzającego wymaganą datę dostawy.</w:t>
      </w:r>
    </w:p>
    <w:p w:rsidR="008F3971" w:rsidRDefault="008F3971" w:rsidP="008F3971">
      <w:pPr>
        <w:ind w:left="360" w:right="-28"/>
        <w:jc w:val="both"/>
      </w:pPr>
    </w:p>
    <w:p w:rsidR="00C77406" w:rsidRPr="000809FA" w:rsidRDefault="00C77406">
      <w:pPr>
        <w:jc w:val="both"/>
        <w:rPr>
          <w:sz w:val="22"/>
          <w:szCs w:val="22"/>
        </w:rPr>
      </w:pPr>
    </w:p>
    <w:p w:rsidR="00C77406" w:rsidRPr="000809FA" w:rsidRDefault="00C77406">
      <w:pPr>
        <w:tabs>
          <w:tab w:val="left" w:pos="2175"/>
          <w:tab w:val="center" w:pos="4715"/>
        </w:tabs>
        <w:spacing w:line="360" w:lineRule="auto"/>
        <w:ind w:left="360"/>
        <w:jc w:val="center"/>
      </w:pPr>
      <w:r w:rsidRPr="000809FA">
        <w:rPr>
          <w:b/>
          <w:bCs/>
          <w:sz w:val="22"/>
          <w:szCs w:val="22"/>
        </w:rPr>
        <w:t xml:space="preserve">§ </w:t>
      </w:r>
      <w:r w:rsidR="003308C0">
        <w:rPr>
          <w:b/>
          <w:bCs/>
          <w:sz w:val="22"/>
          <w:szCs w:val="22"/>
        </w:rPr>
        <w:t>5</w:t>
      </w:r>
      <w:r w:rsidRPr="000809FA">
        <w:rPr>
          <w:b/>
          <w:bCs/>
          <w:sz w:val="22"/>
          <w:szCs w:val="22"/>
        </w:rPr>
        <w:t>.</w:t>
      </w:r>
    </w:p>
    <w:p w:rsidR="00C77406" w:rsidRDefault="00C77406">
      <w:pPr>
        <w:tabs>
          <w:tab w:val="left" w:pos="2175"/>
          <w:tab w:val="center" w:pos="4715"/>
        </w:tabs>
        <w:ind w:left="360"/>
        <w:jc w:val="center"/>
        <w:rPr>
          <w:b/>
          <w:bCs/>
          <w:sz w:val="22"/>
          <w:szCs w:val="22"/>
        </w:rPr>
      </w:pPr>
      <w:r w:rsidRPr="000809FA">
        <w:rPr>
          <w:b/>
          <w:bCs/>
          <w:sz w:val="22"/>
          <w:szCs w:val="22"/>
        </w:rPr>
        <w:t>SPOSÓB, MIEJSCE I ODBIÓR DOSTAWY</w:t>
      </w:r>
    </w:p>
    <w:p w:rsidR="00BD71D6" w:rsidRPr="000809FA" w:rsidRDefault="00BD71D6">
      <w:pPr>
        <w:tabs>
          <w:tab w:val="left" w:pos="2175"/>
          <w:tab w:val="center" w:pos="4715"/>
        </w:tabs>
        <w:ind w:left="360"/>
        <w:jc w:val="center"/>
      </w:pPr>
    </w:p>
    <w:p w:rsidR="00DA6F52" w:rsidRPr="000809FA" w:rsidRDefault="00DA6F52" w:rsidP="00D35E36">
      <w:pPr>
        <w:numPr>
          <w:ilvl w:val="0"/>
          <w:numId w:val="24"/>
        </w:numPr>
        <w:ind w:left="357" w:hanging="357"/>
        <w:jc w:val="both"/>
      </w:pPr>
      <w:r w:rsidRPr="000809FA">
        <w:rPr>
          <w:sz w:val="22"/>
          <w:szCs w:val="22"/>
        </w:rPr>
        <w:t xml:space="preserve">Dostawa towaru będzie wykonana ubezpieczonym i specjalistycznym transportem przez Wykonawcę lub inny podmiot np. przewoźnika, na koszt Wykonawcy do magazynu </w:t>
      </w:r>
      <w:r>
        <w:rPr>
          <w:sz w:val="22"/>
          <w:szCs w:val="22"/>
        </w:rPr>
        <w:t>żywnościowego</w:t>
      </w:r>
      <w:r w:rsidRPr="000809FA">
        <w:rPr>
          <w:sz w:val="22"/>
          <w:szCs w:val="22"/>
        </w:rPr>
        <w:t xml:space="preserve"> znajdujących się </w:t>
      </w:r>
      <w:r w:rsidRPr="000809FA">
        <w:rPr>
          <w:sz w:val="22"/>
          <w:szCs w:val="22"/>
        </w:rPr>
        <w:br/>
        <w:t>w: 31Bazie Lotnictwa Taktycznego, 61-325 Poznań – Krzesiny, ul. Silniki 1 na jego koszt i ryzyko.</w:t>
      </w:r>
    </w:p>
    <w:p w:rsidR="00DA6F52" w:rsidRPr="000809FA" w:rsidRDefault="00DA6F52" w:rsidP="00D35E36">
      <w:pPr>
        <w:numPr>
          <w:ilvl w:val="0"/>
          <w:numId w:val="24"/>
        </w:numPr>
        <w:ind w:left="357" w:hanging="357"/>
        <w:jc w:val="both"/>
      </w:pPr>
      <w:r w:rsidRPr="000809FA">
        <w:rPr>
          <w:sz w:val="22"/>
          <w:szCs w:val="22"/>
        </w:rPr>
        <w:t>Rozładunek towarów organizuje i realizuje na własny koszt, we własnym zakresie na swoją odpowiedzialność Wykonawca.</w:t>
      </w:r>
    </w:p>
    <w:p w:rsidR="00DA6F52" w:rsidRPr="000809FA" w:rsidRDefault="00DA6F52" w:rsidP="00D35E36">
      <w:pPr>
        <w:numPr>
          <w:ilvl w:val="0"/>
          <w:numId w:val="24"/>
        </w:numPr>
        <w:jc w:val="both"/>
      </w:pPr>
      <w:r w:rsidRPr="000809FA">
        <w:rPr>
          <w:sz w:val="22"/>
          <w:szCs w:val="22"/>
        </w:rPr>
        <w:t xml:space="preserve">Ilościowy i jakościowy odbiór towaru będzie dokonywany w miejscu dostawy, przez osoby upoważnione ze strony Zamawiającego (magazynierzy), z udziałem Wykonawcy lub jego upoważnionego przedstawiciela, w oparciu o fakturę i złożone zamówienie. </w:t>
      </w:r>
    </w:p>
    <w:p w:rsidR="00DA6F52" w:rsidRPr="000809FA" w:rsidRDefault="00DA6F52" w:rsidP="00D35E36">
      <w:pPr>
        <w:numPr>
          <w:ilvl w:val="0"/>
          <w:numId w:val="24"/>
        </w:numPr>
        <w:jc w:val="both"/>
      </w:pPr>
      <w:r w:rsidRPr="000809FA">
        <w:rPr>
          <w:sz w:val="22"/>
          <w:szCs w:val="22"/>
        </w:rPr>
        <w:t>Przedmiot zamówienia dostarczony będzie środkiem transportu spełniającym wymagania określone w rozdziale IV Załącznika nr II Rozporządzenia (WE)Nr 852/2004 Parlamentu Europejskiego i Rady Europy z dnia 29 kwietnia 2004 r. w sprawie higieny środków</w:t>
      </w:r>
      <w:r>
        <w:rPr>
          <w:sz w:val="22"/>
          <w:szCs w:val="22"/>
        </w:rPr>
        <w:t xml:space="preserve"> spożywczych, w związku z ustawą</w:t>
      </w:r>
      <w:r w:rsidRPr="000809FA">
        <w:rPr>
          <w:sz w:val="22"/>
          <w:szCs w:val="22"/>
        </w:rPr>
        <w:t xml:space="preserve"> z dnia 25 sierpnia 2006 r. o bezpieczeństwie żywności i żywienia (tj. Dz. U.  z 20</w:t>
      </w:r>
      <w:r w:rsidR="004F2870">
        <w:rPr>
          <w:sz w:val="22"/>
          <w:szCs w:val="22"/>
        </w:rPr>
        <w:t>23</w:t>
      </w:r>
      <w:r>
        <w:rPr>
          <w:sz w:val="22"/>
          <w:szCs w:val="22"/>
        </w:rPr>
        <w:t xml:space="preserve"> </w:t>
      </w:r>
      <w:r w:rsidRPr="000809FA">
        <w:rPr>
          <w:sz w:val="22"/>
          <w:szCs w:val="22"/>
        </w:rPr>
        <w:t xml:space="preserve">r., poz. </w:t>
      </w:r>
      <w:r w:rsidR="003303FF">
        <w:rPr>
          <w:sz w:val="22"/>
          <w:szCs w:val="22"/>
        </w:rPr>
        <w:t>1448</w:t>
      </w:r>
      <w:r w:rsidRPr="000809FA">
        <w:rPr>
          <w:sz w:val="22"/>
          <w:szCs w:val="22"/>
        </w:rPr>
        <w:t xml:space="preserve"> ze zm.).</w:t>
      </w:r>
    </w:p>
    <w:p w:rsidR="00DA6F52" w:rsidRPr="000809FA" w:rsidRDefault="00DA6F52" w:rsidP="00D35E36">
      <w:pPr>
        <w:numPr>
          <w:ilvl w:val="0"/>
          <w:numId w:val="24"/>
        </w:numPr>
        <w:jc w:val="both"/>
      </w:pPr>
      <w:r w:rsidRPr="000809FA">
        <w:rPr>
          <w:sz w:val="22"/>
          <w:szCs w:val="22"/>
        </w:rPr>
        <w:t>Wykonawca zabezpieczy należycie towar na czas przewozu ponosząc całkowitą odpowiedzialność (ryzyko utraty, uszkodzenia, itp. powstałe w czasie transportu) za dostawę towaru i jego jakość do czasu formalnego przyjęcia przez stronę Zamawiającego zgodnie z ust. 3 umowy.</w:t>
      </w:r>
    </w:p>
    <w:p w:rsidR="008F3971" w:rsidRPr="00E76404" w:rsidRDefault="00DA6F52" w:rsidP="00BD71D6">
      <w:pPr>
        <w:numPr>
          <w:ilvl w:val="0"/>
          <w:numId w:val="24"/>
        </w:numPr>
        <w:jc w:val="both"/>
      </w:pPr>
      <w:r w:rsidRPr="000809FA">
        <w:rPr>
          <w:sz w:val="22"/>
          <w:szCs w:val="22"/>
        </w:rPr>
        <w:t>Wykonawca gwarantuje Zamawiającemu, że środki spożywcze dostarczane w ramach umowy są wolne od wad jakościowych i ilościowych.</w:t>
      </w:r>
    </w:p>
    <w:p w:rsidR="00E76404" w:rsidRDefault="00E76404" w:rsidP="00E76404">
      <w:pPr>
        <w:jc w:val="both"/>
        <w:rPr>
          <w:sz w:val="22"/>
          <w:szCs w:val="22"/>
        </w:rPr>
      </w:pPr>
    </w:p>
    <w:p w:rsidR="00E76404" w:rsidRPr="00BD71D6" w:rsidRDefault="00E76404" w:rsidP="00E76404">
      <w:pPr>
        <w:jc w:val="both"/>
      </w:pPr>
    </w:p>
    <w:p w:rsidR="00C77406" w:rsidRPr="000809FA" w:rsidRDefault="00C77406">
      <w:pPr>
        <w:spacing w:line="360" w:lineRule="auto"/>
        <w:ind w:left="360"/>
        <w:jc w:val="center"/>
      </w:pPr>
      <w:r w:rsidRPr="000809FA">
        <w:rPr>
          <w:b/>
          <w:bCs/>
          <w:sz w:val="22"/>
          <w:szCs w:val="22"/>
        </w:rPr>
        <w:lastRenderedPageBreak/>
        <w:t xml:space="preserve">§ </w:t>
      </w:r>
      <w:r w:rsidR="003308C0">
        <w:rPr>
          <w:b/>
          <w:bCs/>
          <w:sz w:val="22"/>
          <w:szCs w:val="22"/>
        </w:rPr>
        <w:t>6</w:t>
      </w:r>
      <w:r w:rsidRPr="000809FA">
        <w:rPr>
          <w:b/>
          <w:bCs/>
          <w:sz w:val="22"/>
          <w:szCs w:val="22"/>
        </w:rPr>
        <w:t>.</w:t>
      </w:r>
    </w:p>
    <w:p w:rsidR="00C77406" w:rsidRDefault="00C77406">
      <w:pPr>
        <w:ind w:left="360"/>
        <w:jc w:val="center"/>
        <w:rPr>
          <w:b/>
          <w:bCs/>
          <w:sz w:val="22"/>
          <w:szCs w:val="22"/>
        </w:rPr>
      </w:pPr>
      <w:r w:rsidRPr="000809FA">
        <w:rPr>
          <w:b/>
          <w:bCs/>
          <w:sz w:val="22"/>
          <w:szCs w:val="22"/>
        </w:rPr>
        <w:t>WARUNKI PŁATNOŚCI</w:t>
      </w:r>
    </w:p>
    <w:p w:rsidR="00BD71D6" w:rsidRPr="000809FA" w:rsidRDefault="00BD71D6" w:rsidP="008865F7"/>
    <w:p w:rsidR="007E2E69" w:rsidRPr="000809FA" w:rsidRDefault="007E2E69" w:rsidP="00D35E36">
      <w:pPr>
        <w:numPr>
          <w:ilvl w:val="0"/>
          <w:numId w:val="21"/>
        </w:numPr>
        <w:jc w:val="both"/>
      </w:pPr>
      <w:r w:rsidRPr="000809FA">
        <w:rPr>
          <w:sz w:val="22"/>
          <w:szCs w:val="22"/>
        </w:rPr>
        <w:t>Dostawa towarów objętych niniejszą umową będzie opłacona wg ilości odebranego towaru przez przedstawiciela Zamawiającego (magazynier) z magazynu, z 31 BLT.</w:t>
      </w:r>
    </w:p>
    <w:p w:rsidR="007E2E69" w:rsidRPr="000809FA" w:rsidRDefault="007E2E69" w:rsidP="00D35E36">
      <w:pPr>
        <w:numPr>
          <w:ilvl w:val="0"/>
          <w:numId w:val="21"/>
        </w:numPr>
        <w:jc w:val="both"/>
      </w:pPr>
      <w:r w:rsidRPr="000809FA">
        <w:rPr>
          <w:sz w:val="22"/>
          <w:szCs w:val="22"/>
        </w:rPr>
        <w:t xml:space="preserve">Zapłata należności za dostarczony towar nastąpi w formie polecenia przelewu z rachunku Zamawiającego na rachunek bankowy Wykonawcy umieszczony na fakturze, w terminie do 30 dni od daty otrzymania przez Zamawiającego </w:t>
      </w:r>
      <w:r w:rsidR="00FA6525">
        <w:rPr>
          <w:sz w:val="22"/>
          <w:szCs w:val="22"/>
        </w:rPr>
        <w:t xml:space="preserve">podpisanej </w:t>
      </w:r>
      <w:r w:rsidRPr="000809FA">
        <w:rPr>
          <w:sz w:val="22"/>
          <w:szCs w:val="22"/>
        </w:rPr>
        <w:t>faktury</w:t>
      </w:r>
      <w:r w:rsidR="00FA6525">
        <w:rPr>
          <w:sz w:val="22"/>
          <w:szCs w:val="22"/>
        </w:rPr>
        <w:t xml:space="preserve"> VAT RR</w:t>
      </w:r>
      <w:r w:rsidRPr="000809FA">
        <w:rPr>
          <w:sz w:val="22"/>
          <w:szCs w:val="22"/>
        </w:rPr>
        <w:t xml:space="preserve"> wystawionej zgodnie z uwarunkowaniami </w:t>
      </w:r>
      <w:r w:rsidRPr="000809FA">
        <w:rPr>
          <w:sz w:val="22"/>
          <w:szCs w:val="22"/>
        </w:rPr>
        <w:br/>
        <w:t>i cenami jednostkowymi określonymi w niniejszej umowie.</w:t>
      </w:r>
    </w:p>
    <w:p w:rsidR="007E2E69" w:rsidRPr="00947C5F" w:rsidRDefault="007E2E69" w:rsidP="00947C5F">
      <w:pPr>
        <w:numPr>
          <w:ilvl w:val="0"/>
          <w:numId w:val="21"/>
        </w:numPr>
        <w:jc w:val="both"/>
        <w:rPr>
          <w:sz w:val="22"/>
          <w:szCs w:val="22"/>
        </w:rPr>
      </w:pPr>
      <w:r w:rsidRPr="000809FA">
        <w:rPr>
          <w:sz w:val="22"/>
          <w:szCs w:val="22"/>
        </w:rPr>
        <w:t xml:space="preserve">Wykonawca zobowiązany jest dostarczyć </w:t>
      </w:r>
      <w:r w:rsidR="008D13A8">
        <w:rPr>
          <w:sz w:val="22"/>
          <w:szCs w:val="22"/>
        </w:rPr>
        <w:t>dwa</w:t>
      </w:r>
      <w:r w:rsidRPr="000809FA">
        <w:rPr>
          <w:sz w:val="22"/>
          <w:szCs w:val="22"/>
        </w:rPr>
        <w:t xml:space="preserve"> egz</w:t>
      </w:r>
      <w:r>
        <w:rPr>
          <w:sz w:val="22"/>
          <w:szCs w:val="22"/>
        </w:rPr>
        <w:t xml:space="preserve">emplarze </w:t>
      </w:r>
      <w:r w:rsidR="008D13A8">
        <w:rPr>
          <w:sz w:val="22"/>
          <w:szCs w:val="22"/>
        </w:rPr>
        <w:t xml:space="preserve">dowodów dostawy </w:t>
      </w:r>
      <w:r w:rsidRPr="008D13A8">
        <w:rPr>
          <w:sz w:val="22"/>
          <w:szCs w:val="22"/>
        </w:rPr>
        <w:t>do każd</w:t>
      </w:r>
      <w:r w:rsidR="008D13A8">
        <w:rPr>
          <w:sz w:val="22"/>
          <w:szCs w:val="22"/>
        </w:rPr>
        <w:t>ej partii wysyłanego towaru.</w:t>
      </w:r>
      <w:r w:rsidR="00947C5F">
        <w:rPr>
          <w:sz w:val="22"/>
          <w:szCs w:val="22"/>
        </w:rPr>
        <w:t xml:space="preserve"> Egzemplarze </w:t>
      </w:r>
      <w:r w:rsidR="00947C5F" w:rsidRPr="00947C5F">
        <w:rPr>
          <w:sz w:val="22"/>
          <w:szCs w:val="22"/>
        </w:rPr>
        <w:t>otrzymuje przy dostawie przedstawiciel Zamawiającego, określony w § 1 ust. 6.</w:t>
      </w:r>
    </w:p>
    <w:p w:rsidR="008D13A8" w:rsidRPr="000809FA" w:rsidRDefault="008D13A8" w:rsidP="009614D7">
      <w:pPr>
        <w:numPr>
          <w:ilvl w:val="0"/>
          <w:numId w:val="21"/>
        </w:numPr>
        <w:jc w:val="both"/>
      </w:pPr>
      <w:r w:rsidRPr="000809FA">
        <w:rPr>
          <w:sz w:val="22"/>
          <w:szCs w:val="22"/>
        </w:rPr>
        <w:t xml:space="preserve">Na </w:t>
      </w:r>
      <w:r>
        <w:rPr>
          <w:sz w:val="22"/>
          <w:szCs w:val="22"/>
        </w:rPr>
        <w:t>dowodzie dostawy</w:t>
      </w:r>
      <w:r w:rsidRPr="000809FA">
        <w:rPr>
          <w:sz w:val="22"/>
          <w:szCs w:val="22"/>
        </w:rPr>
        <w:t xml:space="preserve"> Wykonawca wymieni dostarczony asortyment środków spożywczych, jednostkę miary, ilość, cenę jednostkową netto, stawkę podatku VAT, war</w:t>
      </w:r>
      <w:r w:rsidR="009614D7">
        <w:rPr>
          <w:sz w:val="22"/>
          <w:szCs w:val="22"/>
        </w:rPr>
        <w:t>tość netto i wartość brutto,</w:t>
      </w:r>
      <w:r w:rsidRPr="000809FA">
        <w:rPr>
          <w:sz w:val="22"/>
          <w:szCs w:val="22"/>
        </w:rPr>
        <w:t xml:space="preserve"> miejsce odbioru towaru</w:t>
      </w:r>
      <w:r w:rsidR="009614D7" w:rsidRPr="009614D7">
        <w:t xml:space="preserve"> </w:t>
      </w:r>
      <w:r w:rsidR="009614D7" w:rsidRPr="009614D7">
        <w:rPr>
          <w:sz w:val="22"/>
          <w:szCs w:val="22"/>
        </w:rPr>
        <w:t xml:space="preserve">i nr umowy. </w:t>
      </w:r>
      <w:r w:rsidRPr="000809FA">
        <w:rPr>
          <w:sz w:val="22"/>
          <w:szCs w:val="22"/>
        </w:rPr>
        <w:t xml:space="preserve"> </w:t>
      </w:r>
    </w:p>
    <w:p w:rsidR="008D13A8" w:rsidRPr="006B693F" w:rsidRDefault="006B693F" w:rsidP="008D13A8">
      <w:pPr>
        <w:numPr>
          <w:ilvl w:val="0"/>
          <w:numId w:val="21"/>
        </w:numPr>
        <w:jc w:val="both"/>
      </w:pPr>
      <w:r w:rsidRPr="006B693F">
        <w:rPr>
          <w:sz w:val="22"/>
          <w:szCs w:val="22"/>
        </w:rPr>
        <w:t>Zamawiający</w:t>
      </w:r>
      <w:r w:rsidR="008D13A8" w:rsidRPr="006B693F">
        <w:rPr>
          <w:sz w:val="22"/>
          <w:szCs w:val="22"/>
        </w:rPr>
        <w:t xml:space="preserve"> nabywający produkty rolne od rolnika ryczałtowego wystawia w dwóch egzemplarzach fakturę</w:t>
      </w:r>
      <w:r w:rsidR="00FA6525" w:rsidRPr="006B693F">
        <w:rPr>
          <w:sz w:val="22"/>
          <w:szCs w:val="22"/>
        </w:rPr>
        <w:t xml:space="preserve"> VAT RR</w:t>
      </w:r>
      <w:r w:rsidR="008D13A8" w:rsidRPr="006B693F">
        <w:rPr>
          <w:sz w:val="22"/>
          <w:szCs w:val="22"/>
        </w:rPr>
        <w:t xml:space="preserve"> dokumentująca nabycie produktów</w:t>
      </w:r>
      <w:r w:rsidR="009614D7">
        <w:rPr>
          <w:sz w:val="22"/>
          <w:szCs w:val="22"/>
        </w:rPr>
        <w:t xml:space="preserve"> zgodnych z Załącznikiem nr 2</w:t>
      </w:r>
      <w:r w:rsidR="00FA6525" w:rsidRPr="006B693F">
        <w:rPr>
          <w:sz w:val="22"/>
          <w:szCs w:val="22"/>
        </w:rPr>
        <w:t xml:space="preserve"> tj. „formularz cenowy WYKONAWCY”</w:t>
      </w:r>
      <w:r w:rsidR="008D13A8" w:rsidRPr="006B693F">
        <w:rPr>
          <w:sz w:val="22"/>
          <w:szCs w:val="22"/>
        </w:rPr>
        <w:t xml:space="preserve">. Oryginał faktury jest przekazywany dostawcy. </w:t>
      </w:r>
    </w:p>
    <w:p w:rsidR="008D13A8" w:rsidRPr="006B693F" w:rsidRDefault="008D13A8" w:rsidP="008D13A8">
      <w:pPr>
        <w:numPr>
          <w:ilvl w:val="0"/>
          <w:numId w:val="21"/>
        </w:numPr>
        <w:jc w:val="both"/>
      </w:pPr>
      <w:r w:rsidRPr="006B693F">
        <w:rPr>
          <w:sz w:val="22"/>
          <w:szCs w:val="22"/>
        </w:rPr>
        <w:t>Faktura dokumentująca nabycie produktów rolnych powinna być oznacz</w:t>
      </w:r>
      <w:r w:rsidR="002D13EA" w:rsidRPr="006B693F">
        <w:rPr>
          <w:sz w:val="22"/>
          <w:szCs w:val="22"/>
        </w:rPr>
        <w:t>o</w:t>
      </w:r>
      <w:r w:rsidRPr="006B693F">
        <w:rPr>
          <w:sz w:val="22"/>
          <w:szCs w:val="22"/>
        </w:rPr>
        <w:t>na jako „Faktura VAT RR” i zawierać oś</w:t>
      </w:r>
      <w:r w:rsidR="00EF7F8C" w:rsidRPr="006B693F">
        <w:rPr>
          <w:sz w:val="22"/>
          <w:szCs w:val="22"/>
        </w:rPr>
        <w:t>w</w:t>
      </w:r>
      <w:r w:rsidRPr="006B693F">
        <w:rPr>
          <w:sz w:val="22"/>
          <w:szCs w:val="22"/>
        </w:rPr>
        <w:t xml:space="preserve">iadczenie dostawcy produktów rolnych w brzmieniu: </w:t>
      </w:r>
    </w:p>
    <w:p w:rsidR="00947C5F" w:rsidRDefault="008D13A8" w:rsidP="00947C5F">
      <w:pPr>
        <w:ind w:left="360"/>
        <w:jc w:val="both"/>
        <w:rPr>
          <w:sz w:val="22"/>
          <w:szCs w:val="22"/>
        </w:rPr>
      </w:pPr>
      <w:r w:rsidRPr="006B693F">
        <w:rPr>
          <w:sz w:val="22"/>
          <w:szCs w:val="22"/>
        </w:rPr>
        <w:t>„Oświadczam, że jestem rolnikiem ryczałtowym zwolnionym od podatku od towarów i usług na podstawie art. 43 ust. 1 pkt.3 ustawy o podatku od towarów i usług</w:t>
      </w:r>
      <w:r w:rsidR="00EF7F8C" w:rsidRPr="006B693F">
        <w:rPr>
          <w:sz w:val="22"/>
          <w:szCs w:val="22"/>
        </w:rPr>
        <w:t>”</w:t>
      </w:r>
      <w:r w:rsidR="00FA6525" w:rsidRPr="006B693F">
        <w:rPr>
          <w:sz w:val="22"/>
          <w:szCs w:val="22"/>
        </w:rPr>
        <w:t>.</w:t>
      </w:r>
    </w:p>
    <w:p w:rsidR="00947C5F" w:rsidRPr="00947C5F" w:rsidRDefault="00947C5F" w:rsidP="00947C5F">
      <w:pPr>
        <w:numPr>
          <w:ilvl w:val="0"/>
          <w:numId w:val="21"/>
        </w:numPr>
        <w:jc w:val="both"/>
        <w:rPr>
          <w:sz w:val="22"/>
          <w:szCs w:val="22"/>
          <w:u w:val="single"/>
        </w:rPr>
      </w:pPr>
      <w:r w:rsidRPr="00947C5F">
        <w:rPr>
          <w:sz w:val="22"/>
          <w:szCs w:val="22"/>
          <w:u w:val="single"/>
        </w:rPr>
        <w:t>Zamawiający zobowiązuje Wykonawcę do pisemnej informacji dotyczącej daty przydatności do spożycia oraz alergenów występujących w ramach środków spożywczych objętych dostawą, stanowiącej załącznik do faktury.</w:t>
      </w:r>
    </w:p>
    <w:p w:rsidR="00FA6525" w:rsidRPr="006B693F" w:rsidRDefault="00FA6525" w:rsidP="00D35E36">
      <w:pPr>
        <w:numPr>
          <w:ilvl w:val="0"/>
          <w:numId w:val="21"/>
        </w:numPr>
        <w:jc w:val="both"/>
        <w:rPr>
          <w:sz w:val="22"/>
          <w:szCs w:val="22"/>
        </w:rPr>
      </w:pPr>
      <w:r w:rsidRPr="006B693F">
        <w:rPr>
          <w:sz w:val="22"/>
          <w:szCs w:val="22"/>
        </w:rPr>
        <w:t>W przypadku rezygnacji ze zwolnienia od podatku, dostawę produktów rolnych pochodzących z własnej działalności rolniczej, dokonywaną przez rolnika ryczałtowego oraz świadczenie usług rolniczych przez rolnika ryczałtowego</w:t>
      </w:r>
      <w:r w:rsidR="000F61AE" w:rsidRPr="006B693F">
        <w:rPr>
          <w:sz w:val="22"/>
          <w:szCs w:val="22"/>
        </w:rPr>
        <w:t>, składający oświadczenie, info</w:t>
      </w:r>
      <w:r w:rsidR="006B693F" w:rsidRPr="006B693F">
        <w:rPr>
          <w:sz w:val="22"/>
          <w:szCs w:val="22"/>
        </w:rPr>
        <w:t>r</w:t>
      </w:r>
      <w:r w:rsidR="000F61AE" w:rsidRPr="006B693F">
        <w:rPr>
          <w:sz w:val="22"/>
          <w:szCs w:val="22"/>
        </w:rPr>
        <w:t>muję o tym niezwłocznie nabywcę.</w:t>
      </w:r>
      <w:r w:rsidRPr="006B693F">
        <w:rPr>
          <w:sz w:val="22"/>
          <w:szCs w:val="22"/>
        </w:rPr>
        <w:t xml:space="preserve"> </w:t>
      </w:r>
    </w:p>
    <w:p w:rsidR="007E2E69" w:rsidRPr="000809FA" w:rsidRDefault="007E2E69" w:rsidP="00D35E36">
      <w:pPr>
        <w:numPr>
          <w:ilvl w:val="0"/>
          <w:numId w:val="21"/>
        </w:numPr>
        <w:jc w:val="both"/>
      </w:pPr>
      <w:r w:rsidRPr="000809FA">
        <w:rPr>
          <w:sz w:val="22"/>
          <w:szCs w:val="22"/>
        </w:rPr>
        <w:t>W przypadku niedopełnienia zobowiązań w zakresie prawidłowości i kompletności wymaganych treścią umowy i wystawionych przez Wykonawcę d</w:t>
      </w:r>
      <w:r w:rsidR="008D13A8">
        <w:rPr>
          <w:sz w:val="22"/>
          <w:szCs w:val="22"/>
        </w:rPr>
        <w:t>okumentów, określonych w ust. 3 i 4,</w:t>
      </w:r>
      <w:r w:rsidRPr="000809FA">
        <w:rPr>
          <w:sz w:val="22"/>
          <w:szCs w:val="22"/>
        </w:rPr>
        <w:t xml:space="preserve"> Zamawiający wstrzyma się od zapłaty całości należności do czasu uzupełnienia dokumentów lub ich korekty, przy czym termin zapłaty liczyć się będzie od dnia otrzymania przez Zamawiającego prawidłowych dokumentów.</w:t>
      </w:r>
    </w:p>
    <w:p w:rsidR="007E2E69" w:rsidRPr="000809FA" w:rsidRDefault="007E2E69" w:rsidP="00D35E36">
      <w:pPr>
        <w:numPr>
          <w:ilvl w:val="0"/>
          <w:numId w:val="21"/>
        </w:numPr>
        <w:jc w:val="both"/>
      </w:pPr>
      <w:r w:rsidRPr="000809FA">
        <w:rPr>
          <w:sz w:val="22"/>
          <w:szCs w:val="22"/>
        </w:rPr>
        <w:t>Zamawiający zobowiązuje Wykonawcę pod rygorem nieopłacenia faktury do:</w:t>
      </w:r>
    </w:p>
    <w:p w:rsidR="007E2E69" w:rsidRPr="000809FA" w:rsidRDefault="007E2E69" w:rsidP="00D35E36">
      <w:pPr>
        <w:numPr>
          <w:ilvl w:val="0"/>
          <w:numId w:val="10"/>
        </w:numPr>
        <w:ind w:left="709" w:hanging="283"/>
        <w:jc w:val="both"/>
      </w:pPr>
      <w:r w:rsidRPr="000809FA">
        <w:rPr>
          <w:sz w:val="22"/>
          <w:szCs w:val="22"/>
        </w:rPr>
        <w:t xml:space="preserve">Dostarczenia tylko i wyłącznie towarów będących przedmiotem umowy przez Wykonawcę o wymaganiach zgodnie z treścią Załącznika nr 1 do umowy; </w:t>
      </w:r>
    </w:p>
    <w:p w:rsidR="007E2E69" w:rsidRPr="000809FA" w:rsidRDefault="007E2E69" w:rsidP="00D35E36">
      <w:pPr>
        <w:numPr>
          <w:ilvl w:val="0"/>
          <w:numId w:val="10"/>
        </w:numPr>
        <w:ind w:left="709" w:hanging="283"/>
        <w:jc w:val="both"/>
      </w:pPr>
      <w:r w:rsidRPr="000809FA">
        <w:rPr>
          <w:sz w:val="22"/>
          <w:szCs w:val="22"/>
        </w:rPr>
        <w:t>Posługiwania się nazwami towarów i jednostkami miary zgodnie z treścią załącznika nr 1 umowy;</w:t>
      </w:r>
    </w:p>
    <w:p w:rsidR="007E2E69" w:rsidRPr="000809FA" w:rsidRDefault="007E2E69" w:rsidP="00D35E36">
      <w:pPr>
        <w:numPr>
          <w:ilvl w:val="0"/>
          <w:numId w:val="10"/>
        </w:numPr>
        <w:ind w:left="709" w:hanging="283"/>
        <w:jc w:val="both"/>
      </w:pPr>
      <w:r w:rsidRPr="000809FA">
        <w:rPr>
          <w:sz w:val="22"/>
          <w:szCs w:val="22"/>
        </w:rPr>
        <w:t xml:space="preserve">Realizacji dostaw towarów nie wykraczających wartością poza wartość umowy określoną w </w:t>
      </w:r>
      <w:r w:rsidRPr="000809FA">
        <w:rPr>
          <w:bCs/>
          <w:sz w:val="22"/>
          <w:szCs w:val="22"/>
        </w:rPr>
        <w:t>§</w:t>
      </w:r>
      <w:r>
        <w:rPr>
          <w:bCs/>
          <w:sz w:val="22"/>
          <w:szCs w:val="22"/>
        </w:rPr>
        <w:t>3</w:t>
      </w:r>
      <w:r w:rsidRPr="000809FA">
        <w:rPr>
          <w:b/>
          <w:bCs/>
          <w:sz w:val="22"/>
          <w:szCs w:val="22"/>
        </w:rPr>
        <w:t xml:space="preserve"> </w:t>
      </w:r>
      <w:r w:rsidRPr="000809FA">
        <w:rPr>
          <w:sz w:val="22"/>
          <w:szCs w:val="22"/>
        </w:rPr>
        <w:t>ust.1. W przypadku przekroczenia ilości i wartości dostaw oraz zmiany asortymentu Zamawiający odmówi dokonania z tego tytułu zapłaty.</w:t>
      </w:r>
    </w:p>
    <w:p w:rsidR="007E2E69" w:rsidRPr="000809FA" w:rsidRDefault="007E2E69" w:rsidP="00D35E36">
      <w:pPr>
        <w:numPr>
          <w:ilvl w:val="0"/>
          <w:numId w:val="21"/>
        </w:numPr>
        <w:jc w:val="both"/>
      </w:pPr>
      <w:r w:rsidRPr="000809FA">
        <w:rPr>
          <w:sz w:val="22"/>
          <w:szCs w:val="22"/>
        </w:rPr>
        <w:t>W przypadku dostarczania przez Wykonawcę towaru w zbiorczych opakowaniach zwrotnych Zamawiający dokonuje zwrotu niniejszych opakowań przy następnej dostawie. Rozliczenie zbiorczych opakowań zwrotnych polega na wpisie dostarczanych/zwracanych ilości przez Zamawiającego. Wpis dokonuje się w dowodach dostaw (WZ).</w:t>
      </w:r>
    </w:p>
    <w:p w:rsidR="007E2E69" w:rsidRPr="000809FA" w:rsidRDefault="00947C5F" w:rsidP="00D35E36">
      <w:pPr>
        <w:numPr>
          <w:ilvl w:val="0"/>
          <w:numId w:val="21"/>
        </w:numPr>
        <w:jc w:val="both"/>
        <w:rPr>
          <w:sz w:val="22"/>
          <w:szCs w:val="22"/>
        </w:rPr>
      </w:pPr>
      <w:r w:rsidRPr="00947C5F">
        <w:rPr>
          <w:sz w:val="22"/>
          <w:szCs w:val="22"/>
        </w:rPr>
        <w:t xml:space="preserve">Częstotliwość wystawiania faktur – przy każdej dostawie. </w:t>
      </w:r>
      <w:r w:rsidR="007E2E69" w:rsidRPr="000809FA">
        <w:rPr>
          <w:sz w:val="22"/>
          <w:szCs w:val="22"/>
        </w:rPr>
        <w:t>Z</w:t>
      </w:r>
      <w:r w:rsidR="00EF7F8C">
        <w:rPr>
          <w:sz w:val="22"/>
          <w:szCs w:val="22"/>
        </w:rPr>
        <w:t>amawiający wymaga, aby ostatni dowód dostawy</w:t>
      </w:r>
      <w:r w:rsidR="007E2E69" w:rsidRPr="000809FA">
        <w:rPr>
          <w:sz w:val="22"/>
          <w:szCs w:val="22"/>
        </w:rPr>
        <w:t xml:space="preserve"> za listo</w:t>
      </w:r>
      <w:r>
        <w:rPr>
          <w:sz w:val="22"/>
          <w:szCs w:val="22"/>
        </w:rPr>
        <w:t>pad 2025</w:t>
      </w:r>
      <w:r w:rsidR="00EF7F8C">
        <w:rPr>
          <w:sz w:val="22"/>
          <w:szCs w:val="22"/>
        </w:rPr>
        <w:t xml:space="preserve"> r. był dostarczony</w:t>
      </w:r>
      <w:r w:rsidR="007E2E69" w:rsidRPr="000809FA">
        <w:rPr>
          <w:sz w:val="22"/>
          <w:szCs w:val="22"/>
        </w:rPr>
        <w:t xml:space="preserve"> d</w:t>
      </w:r>
      <w:r w:rsidR="00EF7F8C">
        <w:rPr>
          <w:sz w:val="22"/>
          <w:szCs w:val="22"/>
        </w:rPr>
        <w:t xml:space="preserve">o Zamawiającego najpóźniej do </w:t>
      </w:r>
      <w:r w:rsidRPr="00947C5F">
        <w:rPr>
          <w:sz w:val="22"/>
          <w:szCs w:val="22"/>
        </w:rPr>
        <w:t xml:space="preserve">15 grudnia 2025 </w:t>
      </w:r>
      <w:r w:rsidR="007E2E69" w:rsidRPr="000809FA">
        <w:rPr>
          <w:sz w:val="22"/>
          <w:szCs w:val="22"/>
        </w:rPr>
        <w:t>r.</w:t>
      </w:r>
    </w:p>
    <w:p w:rsidR="007E2E69" w:rsidRPr="000809FA" w:rsidRDefault="007E2E69" w:rsidP="00D35E36">
      <w:pPr>
        <w:numPr>
          <w:ilvl w:val="0"/>
          <w:numId w:val="21"/>
        </w:numPr>
        <w:jc w:val="both"/>
      </w:pPr>
      <w:r w:rsidRPr="000809FA">
        <w:rPr>
          <w:sz w:val="22"/>
          <w:szCs w:val="22"/>
        </w:rPr>
        <w:t>W sytuacji ograniczenia wysokości środków w projekcie lub w planie finansowym na realizację tych zadań, umowa wygasa, a Wykonawcy nie przysługują jakiekolwiek roszczenia z tego tytułu.</w:t>
      </w:r>
    </w:p>
    <w:p w:rsidR="007E2E69" w:rsidRPr="000809FA" w:rsidRDefault="007E2E69" w:rsidP="00D35E36">
      <w:pPr>
        <w:pStyle w:val="Akapitzlist"/>
        <w:numPr>
          <w:ilvl w:val="0"/>
          <w:numId w:val="21"/>
        </w:numPr>
        <w:tabs>
          <w:tab w:val="left" w:pos="284"/>
        </w:tabs>
        <w:contextualSpacing/>
        <w:jc w:val="both"/>
      </w:pPr>
      <w:r w:rsidRPr="000809FA">
        <w:rPr>
          <w:sz w:val="22"/>
          <w:szCs w:val="22"/>
        </w:rPr>
        <w:t>Przy realizacji postanowień niniejszej umowy Strony zobowiązane są do stosowania mechanizmu podzielonej płatności dla towarów i usług wymienionych w zał. nr 15 ustawy o podatku od towarów i usług.</w:t>
      </w:r>
    </w:p>
    <w:p w:rsidR="007E2E69" w:rsidRPr="000809FA" w:rsidRDefault="007E2E69" w:rsidP="00D35E36">
      <w:pPr>
        <w:pStyle w:val="Akapitzlist"/>
        <w:numPr>
          <w:ilvl w:val="0"/>
          <w:numId w:val="21"/>
        </w:numPr>
        <w:tabs>
          <w:tab w:val="left" w:pos="284"/>
        </w:tabs>
        <w:contextualSpacing/>
        <w:jc w:val="both"/>
      </w:pPr>
      <w:r w:rsidRPr="000809FA">
        <w:rPr>
          <w:sz w:val="22"/>
          <w:szCs w:val="22"/>
        </w:rPr>
        <w:t>Wykonawca oświadcza, że numer rachunku rozliczeniowego wskazany we wszystkich fakturach wystawianych do przedmiotowej umowy, należy do Wykonawcy i jest rachunkiem, dla którego zgodnie z Rozdziałem 3a ustawy z dnia 29 sierpnia 1997r. – Prawo bankowe (Dz. U. 20</w:t>
      </w:r>
      <w:r w:rsidR="00BD71D6">
        <w:rPr>
          <w:sz w:val="22"/>
          <w:szCs w:val="22"/>
        </w:rPr>
        <w:t>23</w:t>
      </w:r>
      <w:r w:rsidRPr="000809FA">
        <w:rPr>
          <w:sz w:val="22"/>
          <w:szCs w:val="22"/>
        </w:rPr>
        <w:t xml:space="preserve"> poz. </w:t>
      </w:r>
      <w:r w:rsidR="00BD71D6">
        <w:rPr>
          <w:sz w:val="22"/>
          <w:szCs w:val="22"/>
        </w:rPr>
        <w:t>2488</w:t>
      </w:r>
      <w:r w:rsidRPr="000809FA">
        <w:rPr>
          <w:sz w:val="22"/>
          <w:szCs w:val="22"/>
        </w:rPr>
        <w:t xml:space="preserve"> ze zm.) prowadzony jest rachunek VAT.</w:t>
      </w:r>
    </w:p>
    <w:p w:rsidR="00FA6525" w:rsidRPr="00947C5F" w:rsidRDefault="00FA6525" w:rsidP="00FA6525">
      <w:pPr>
        <w:pStyle w:val="Akapitzlist"/>
        <w:numPr>
          <w:ilvl w:val="0"/>
          <w:numId w:val="21"/>
        </w:numPr>
        <w:tabs>
          <w:tab w:val="left" w:pos="284"/>
        </w:tabs>
        <w:contextualSpacing/>
        <w:jc w:val="both"/>
      </w:pPr>
      <w:r w:rsidRPr="000809FA">
        <w:rPr>
          <w:sz w:val="22"/>
          <w:szCs w:val="22"/>
        </w:rPr>
        <w:t xml:space="preserve">Wykonawca, który w dniu podpisania umowy nie jest czynnym podatnikiem VAT, a podczas obowiązywania umowy stanie się takim podatnikiem, zobowiązuje się do niezwłocznego powiadomienia  </w:t>
      </w:r>
      <w:r w:rsidRPr="000809FA">
        <w:rPr>
          <w:sz w:val="22"/>
          <w:szCs w:val="22"/>
        </w:rPr>
        <w:lastRenderedPageBreak/>
        <w:t>Zamawiającego o tym fakcie oraz o wskazanie rachunku rozliczeniowego , na który ma wpływać wynagrodzenie, dla którego prowadzony jest rachunek VAT.</w:t>
      </w:r>
    </w:p>
    <w:p w:rsidR="00947C5F" w:rsidRPr="000809FA" w:rsidRDefault="00947C5F" w:rsidP="00E76404">
      <w:pPr>
        <w:pStyle w:val="Akapitzlist"/>
        <w:numPr>
          <w:ilvl w:val="0"/>
          <w:numId w:val="21"/>
        </w:numPr>
      </w:pPr>
      <w:r w:rsidRPr="00947C5F">
        <w:t xml:space="preserve">Jeżeli przedmiot umowy nie został zawarty w zał. nr 15 zapisy ust. </w:t>
      </w:r>
      <w:r>
        <w:t>14 -16</w:t>
      </w:r>
      <w:r w:rsidRPr="00947C5F">
        <w:t xml:space="preserve">  nie znajdują zastosowania.</w:t>
      </w:r>
    </w:p>
    <w:p w:rsidR="008F3971" w:rsidRDefault="008F3971" w:rsidP="008865F7">
      <w:pPr>
        <w:spacing w:line="360" w:lineRule="auto"/>
        <w:rPr>
          <w:b/>
          <w:bCs/>
          <w:sz w:val="22"/>
          <w:szCs w:val="22"/>
        </w:rPr>
      </w:pPr>
    </w:p>
    <w:p w:rsidR="00C77406" w:rsidRPr="000809FA" w:rsidRDefault="00C77406" w:rsidP="007E2E69">
      <w:pPr>
        <w:spacing w:line="360" w:lineRule="auto"/>
        <w:jc w:val="center"/>
      </w:pPr>
      <w:r w:rsidRPr="000809FA">
        <w:rPr>
          <w:b/>
          <w:bCs/>
          <w:sz w:val="22"/>
          <w:szCs w:val="22"/>
        </w:rPr>
        <w:t xml:space="preserve">§ </w:t>
      </w:r>
      <w:r w:rsidR="001A1677">
        <w:rPr>
          <w:b/>
          <w:bCs/>
          <w:sz w:val="22"/>
          <w:szCs w:val="22"/>
        </w:rPr>
        <w:t>7</w:t>
      </w:r>
      <w:r w:rsidRPr="000809FA">
        <w:rPr>
          <w:b/>
          <w:bCs/>
          <w:sz w:val="22"/>
          <w:szCs w:val="22"/>
        </w:rPr>
        <w:t>.</w:t>
      </w:r>
    </w:p>
    <w:p w:rsidR="001A1677" w:rsidRDefault="00C77406" w:rsidP="007E2E69">
      <w:pPr>
        <w:jc w:val="center"/>
        <w:rPr>
          <w:b/>
          <w:bCs/>
          <w:sz w:val="22"/>
          <w:szCs w:val="22"/>
        </w:rPr>
      </w:pPr>
      <w:r w:rsidRPr="000809FA">
        <w:rPr>
          <w:b/>
          <w:bCs/>
          <w:sz w:val="22"/>
          <w:szCs w:val="22"/>
        </w:rPr>
        <w:t>UWARUNKOWANIA SPECYFIKACJI DOSTAW PRZEDMIOTU ZAMÓWIENIA</w:t>
      </w:r>
      <w:r w:rsidR="00264FDA" w:rsidRPr="000809FA">
        <w:rPr>
          <w:b/>
          <w:bCs/>
          <w:sz w:val="22"/>
          <w:szCs w:val="22"/>
        </w:rPr>
        <w:t xml:space="preserve"> I ZMIANY UMOWY</w:t>
      </w:r>
    </w:p>
    <w:p w:rsidR="00BD71D6" w:rsidRPr="000809FA" w:rsidRDefault="00BD71D6" w:rsidP="008865F7"/>
    <w:p w:rsidR="007E2E69" w:rsidRDefault="007E2E69" w:rsidP="00D35E36">
      <w:pPr>
        <w:numPr>
          <w:ilvl w:val="0"/>
          <w:numId w:val="30"/>
        </w:numPr>
        <w:tabs>
          <w:tab w:val="clear" w:pos="0"/>
        </w:tabs>
        <w:ind w:left="284" w:hanging="284"/>
        <w:rPr>
          <w:sz w:val="22"/>
          <w:szCs w:val="22"/>
        </w:rPr>
      </w:pPr>
      <w:r w:rsidRPr="004A6EC3">
        <w:rPr>
          <w:sz w:val="22"/>
          <w:szCs w:val="22"/>
        </w:rPr>
        <w:t>Niedopuszczalne są istotne zmiany postanowień Umowy o których mowa w art. 454 Ustawy.</w:t>
      </w:r>
    </w:p>
    <w:p w:rsidR="007E2E69" w:rsidRDefault="007E2E69" w:rsidP="00D35E36">
      <w:pPr>
        <w:numPr>
          <w:ilvl w:val="0"/>
          <w:numId w:val="30"/>
        </w:numPr>
        <w:tabs>
          <w:tab w:val="clear" w:pos="0"/>
        </w:tabs>
        <w:ind w:left="284" w:hanging="284"/>
        <w:rPr>
          <w:sz w:val="22"/>
          <w:szCs w:val="22"/>
        </w:rPr>
      </w:pPr>
      <w:r w:rsidRPr="0059242B">
        <w:rPr>
          <w:sz w:val="22"/>
          <w:szCs w:val="22"/>
        </w:rPr>
        <w:t>Zmiany nie mogą powodować negatywnych skutków finansowych, jakościowych ani organizacyjnych dla Zamawiającego.</w:t>
      </w:r>
    </w:p>
    <w:p w:rsidR="007E2E69" w:rsidRPr="004A6EC3" w:rsidRDefault="007E2E69" w:rsidP="00D35E36">
      <w:pPr>
        <w:numPr>
          <w:ilvl w:val="0"/>
          <w:numId w:val="30"/>
        </w:numPr>
        <w:tabs>
          <w:tab w:val="clear" w:pos="0"/>
        </w:tabs>
        <w:ind w:left="284" w:hanging="284"/>
        <w:rPr>
          <w:sz w:val="22"/>
          <w:szCs w:val="22"/>
        </w:rPr>
      </w:pPr>
      <w:r w:rsidRPr="0059242B">
        <w:rPr>
          <w:sz w:val="22"/>
          <w:szCs w:val="22"/>
        </w:rPr>
        <w:t xml:space="preserve">Zakres przewidywanych istotnych zmian </w:t>
      </w:r>
      <w:r>
        <w:rPr>
          <w:sz w:val="22"/>
          <w:szCs w:val="22"/>
        </w:rPr>
        <w:t xml:space="preserve">umowy </w:t>
      </w:r>
      <w:r w:rsidRPr="0059242B">
        <w:rPr>
          <w:sz w:val="22"/>
          <w:szCs w:val="22"/>
        </w:rPr>
        <w:t>oraz warunki tych zmian:</w:t>
      </w:r>
    </w:p>
    <w:p w:rsidR="007E2E69" w:rsidRPr="004A6EC3" w:rsidRDefault="007E2E69" w:rsidP="00D35E36">
      <w:pPr>
        <w:numPr>
          <w:ilvl w:val="0"/>
          <w:numId w:val="23"/>
        </w:numPr>
        <w:ind w:left="709" w:hanging="283"/>
        <w:jc w:val="both"/>
        <w:rPr>
          <w:sz w:val="22"/>
          <w:szCs w:val="22"/>
        </w:rPr>
      </w:pPr>
      <w:r w:rsidRPr="001A1677">
        <w:rPr>
          <w:sz w:val="22"/>
          <w:szCs w:val="22"/>
        </w:rPr>
        <w:t>Zamawiający zastrzega sobie możliwość wprowadzenia zmian do umowy w przedmiocie zmniejszenia ilości (z ogólnej ilości zawartej w umowie do 50%) i proporcjonalnie wartości przedmiotu zamówienia w sytuacjach, których Zamawiający nie mógł przewidzieć w chwili jej zawarcia (np. restrukturyzacja sił zbrojnych, zmniejszenie stanów osobowych, odwołania szkoleń i ćwiczeń). Zamawiający nie będzie ponosił ujemnych skutków spowodowanych zmniejszeniem ilości i wartości dostaw przewidzianych w umowie.</w:t>
      </w:r>
    </w:p>
    <w:p w:rsidR="007E2E69" w:rsidRPr="004A6EC3" w:rsidRDefault="007E2E69" w:rsidP="007E2E69">
      <w:pPr>
        <w:ind w:left="709"/>
        <w:jc w:val="both"/>
        <w:rPr>
          <w:sz w:val="22"/>
          <w:szCs w:val="22"/>
        </w:rPr>
      </w:pPr>
      <w:r w:rsidRPr="001A1677">
        <w:rPr>
          <w:sz w:val="22"/>
          <w:szCs w:val="22"/>
          <w:u w:val="single"/>
        </w:rPr>
        <w:t>O zaistnieniu przyczyn powodujących konieczność zmian jak wyżej Zamawiający poinformuje Wykonawcę pisemnie z jednoczesnym przesłaniem projektu zmian do umowy w zakresie zmian jak wyżej, w terminie 14 dni od powzięcia przez Zamawiającego wiadomości o wystąpieniu wyżej określonych przyczyn.</w:t>
      </w:r>
    </w:p>
    <w:p w:rsidR="007E2E69" w:rsidRPr="004A6EC3" w:rsidRDefault="007E2E69" w:rsidP="00D35E36">
      <w:pPr>
        <w:numPr>
          <w:ilvl w:val="0"/>
          <w:numId w:val="23"/>
        </w:numPr>
        <w:ind w:left="709" w:hanging="283"/>
        <w:jc w:val="both"/>
        <w:rPr>
          <w:sz w:val="22"/>
          <w:szCs w:val="22"/>
        </w:rPr>
      </w:pPr>
      <w:r w:rsidRPr="001A1677">
        <w:rPr>
          <w:sz w:val="22"/>
          <w:szCs w:val="22"/>
        </w:rPr>
        <w:t>W szczególnie uzasadnionych przypadkach (</w:t>
      </w:r>
      <w:r w:rsidRPr="001A1677">
        <w:rPr>
          <w:i/>
          <w:iCs/>
          <w:sz w:val="22"/>
          <w:szCs w:val="22"/>
        </w:rPr>
        <w:t>np.: osiągnięcia przez jednostkę gotowości do podjęcia działań, szkolenia rezerw osobowych, poligonów, kursów, szkoleń, służb przygotowawczych, zmiany stanu żywionych, restrukturyzacji sił zbrojnych, likwidacji klęsk żywiołowych, kryzysu, zagrożenia lub wojny, zmiany aktów prawnych w zakresie uprawnień do wyżywienia żołnierzy lub innych zadań postawionych Zamawiającemu przez organa władzy państwowej, itp.)</w:t>
      </w:r>
      <w:r w:rsidRPr="001A1677">
        <w:rPr>
          <w:sz w:val="22"/>
          <w:szCs w:val="22"/>
        </w:rPr>
        <w:t xml:space="preserve"> Wykonawca zagwarantuje realizacje dostaw w odmiennych terminach i częstotliwościach oraz miejscach (na terenie RP) niż określono w umowie, według cen jednostkowych netto zawartych w niniejszej umowie. Zmiany te następować będą w ramach ustalonej łącznej wartości umowy.</w:t>
      </w:r>
    </w:p>
    <w:p w:rsidR="007E2E69" w:rsidRPr="004A6EC3" w:rsidRDefault="007E2E69" w:rsidP="007E2E69">
      <w:pPr>
        <w:ind w:left="709"/>
        <w:jc w:val="both"/>
        <w:rPr>
          <w:sz w:val="22"/>
          <w:szCs w:val="22"/>
        </w:rPr>
      </w:pPr>
      <w:r w:rsidRPr="001A1677">
        <w:rPr>
          <w:sz w:val="22"/>
          <w:szCs w:val="22"/>
          <w:u w:val="single"/>
        </w:rPr>
        <w:t xml:space="preserve">O zaistnieniu przyczyn powodujących konieczność zmian jak wyżej Zamawiający poinformuje Wykonawcę pisemnie w terminie do 7 dni od powzięcia przez Zamawiającego wiadomości o wystąpieniu wyżej określonych przyczyn. Zmiana nie wymaga aneksu a jedynie pisemnego powiadomienia ze strony Zamawiającego wraz z określeniem podstawy zmian, czasu w jakim będą obowiązywały, miejsc dostaw i szacowanych ilości do realizacji w tym czasie. Wykonawca zrealizuje złożone zamówienie zgodnie z § </w:t>
      </w:r>
      <w:r>
        <w:rPr>
          <w:sz w:val="22"/>
          <w:szCs w:val="22"/>
          <w:u w:val="single"/>
        </w:rPr>
        <w:t>4</w:t>
      </w:r>
      <w:r w:rsidRPr="001A1677">
        <w:rPr>
          <w:sz w:val="22"/>
          <w:szCs w:val="22"/>
          <w:u w:val="single"/>
        </w:rPr>
        <w:t xml:space="preserve"> ust. 3 i 4 .</w:t>
      </w:r>
    </w:p>
    <w:p w:rsidR="007E2E69" w:rsidRPr="004A6EC3" w:rsidRDefault="007E2E69" w:rsidP="00D35E36">
      <w:pPr>
        <w:numPr>
          <w:ilvl w:val="0"/>
          <w:numId w:val="23"/>
        </w:numPr>
        <w:tabs>
          <w:tab w:val="left" w:pos="770"/>
          <w:tab w:val="left" w:pos="2551"/>
          <w:tab w:val="left" w:pos="3402"/>
          <w:tab w:val="left" w:pos="4074"/>
          <w:tab w:val="left" w:pos="4252"/>
          <w:tab w:val="left" w:pos="5103"/>
          <w:tab w:val="right" w:pos="5953"/>
          <w:tab w:val="left" w:pos="6804"/>
          <w:tab w:val="left" w:pos="7314"/>
          <w:tab w:val="left" w:pos="7654"/>
          <w:tab w:val="left" w:pos="8505"/>
        </w:tabs>
        <w:overflowPunct w:val="0"/>
        <w:autoSpaceDE w:val="0"/>
        <w:ind w:left="770" w:hanging="330"/>
        <w:jc w:val="both"/>
        <w:rPr>
          <w:sz w:val="22"/>
          <w:szCs w:val="22"/>
        </w:rPr>
      </w:pPr>
      <w:r w:rsidRPr="001A1677">
        <w:rPr>
          <w:bCs/>
          <w:sz w:val="22"/>
          <w:szCs w:val="22"/>
        </w:rPr>
        <w:t>Zamawiający  przewiduje</w:t>
      </w:r>
      <w:r w:rsidRPr="001A1677">
        <w:rPr>
          <w:sz w:val="22"/>
          <w:szCs w:val="22"/>
        </w:rPr>
        <w:t xml:space="preserve"> możliwość zmiany wartości umowy ze względu na zmianę ustawowej </w:t>
      </w:r>
      <w:r w:rsidRPr="001A1677">
        <w:rPr>
          <w:bCs/>
          <w:sz w:val="22"/>
          <w:szCs w:val="22"/>
        </w:rPr>
        <w:t>stawki podatku VAT.</w:t>
      </w:r>
      <w:r w:rsidRPr="001A1677">
        <w:rPr>
          <w:sz w:val="22"/>
          <w:szCs w:val="22"/>
        </w:rPr>
        <w:t xml:space="preserve"> W tym przypadku wynagrodzenie Wykonawcy będzie automatycznie wypłacone według nowej stawki VAT.</w:t>
      </w:r>
    </w:p>
    <w:p w:rsidR="007E2E69" w:rsidRPr="004A6EC3" w:rsidRDefault="007E2E69" w:rsidP="001D015E">
      <w:pPr>
        <w:numPr>
          <w:ilvl w:val="0"/>
          <w:numId w:val="23"/>
        </w:numPr>
        <w:tabs>
          <w:tab w:val="left" w:pos="2551"/>
          <w:tab w:val="left" w:pos="3402"/>
          <w:tab w:val="left" w:pos="4074"/>
          <w:tab w:val="left" w:pos="4252"/>
          <w:tab w:val="left" w:pos="5103"/>
          <w:tab w:val="right" w:pos="5953"/>
          <w:tab w:val="left" w:pos="6804"/>
          <w:tab w:val="left" w:pos="7314"/>
          <w:tab w:val="left" w:pos="7654"/>
          <w:tab w:val="left" w:pos="8505"/>
        </w:tabs>
        <w:overflowPunct w:val="0"/>
        <w:autoSpaceDE w:val="0"/>
        <w:ind w:left="709" w:hanging="283"/>
        <w:jc w:val="both"/>
        <w:rPr>
          <w:sz w:val="22"/>
          <w:szCs w:val="22"/>
        </w:rPr>
      </w:pPr>
      <w:r w:rsidRPr="001A1677">
        <w:rPr>
          <w:sz w:val="22"/>
          <w:szCs w:val="22"/>
          <w:lang w:eastAsia="pl-PL"/>
        </w:rPr>
        <w:t>Jeżeli  zmiana  lub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1D015E" w:rsidRPr="001D015E" w:rsidRDefault="007E2E69" w:rsidP="001D015E">
      <w:pPr>
        <w:numPr>
          <w:ilvl w:val="0"/>
          <w:numId w:val="23"/>
        </w:numPr>
        <w:ind w:left="709" w:hanging="283"/>
        <w:jc w:val="both"/>
        <w:rPr>
          <w:sz w:val="22"/>
          <w:szCs w:val="22"/>
        </w:rPr>
      </w:pPr>
      <w:r w:rsidRPr="001A1677">
        <w:rPr>
          <w:sz w:val="22"/>
          <w:szCs w:val="22"/>
        </w:rPr>
        <w:t xml:space="preserve">Zamawiający zastrzega sobie możliwość zmian ilościowych (zwiększenia i zmniejszenia) zamawianych towarów określonych w zał. nr 2 z zastrzeżeniem, że łączna kwota zamówienia </w:t>
      </w:r>
      <w:r w:rsidRPr="001A1677">
        <w:rPr>
          <w:sz w:val="22"/>
          <w:szCs w:val="22"/>
        </w:rPr>
        <w:br/>
        <w:t xml:space="preserve">w ramach realizacji umowy nie przekroczy kwoty maksymalnej określonej w § </w:t>
      </w:r>
      <w:r>
        <w:rPr>
          <w:sz w:val="22"/>
          <w:szCs w:val="22"/>
        </w:rPr>
        <w:t>3</w:t>
      </w:r>
      <w:r w:rsidRPr="001A1677">
        <w:rPr>
          <w:sz w:val="22"/>
          <w:szCs w:val="22"/>
        </w:rPr>
        <w:t xml:space="preserve"> ust. 1. </w:t>
      </w:r>
      <w:r w:rsidR="001D015E" w:rsidRPr="001D015E">
        <w:rPr>
          <w:sz w:val="22"/>
          <w:szCs w:val="22"/>
        </w:rPr>
        <w:t>Zmiana nie wymaga aneksu a jedynie pisemnego powiadomienia ze strony Zamawiającego.</w:t>
      </w:r>
    </w:p>
    <w:p w:rsidR="007E2E69" w:rsidRDefault="007E2E69" w:rsidP="00D35E36">
      <w:pPr>
        <w:numPr>
          <w:ilvl w:val="0"/>
          <w:numId w:val="23"/>
        </w:numPr>
        <w:tabs>
          <w:tab w:val="clear" w:pos="0"/>
          <w:tab w:val="num" w:pos="352"/>
        </w:tabs>
        <w:suppressAutoHyphens w:val="0"/>
        <w:ind w:left="709" w:hanging="283"/>
        <w:jc w:val="both"/>
        <w:rPr>
          <w:sz w:val="22"/>
          <w:szCs w:val="22"/>
          <w:lang w:eastAsia="pl-PL"/>
        </w:rPr>
      </w:pPr>
      <w:r>
        <w:rPr>
          <w:sz w:val="22"/>
          <w:szCs w:val="22"/>
          <w:lang w:eastAsia="pl-PL"/>
        </w:rPr>
        <w:t xml:space="preserve">Zamawiający przewiduje możliwość zmiany przedmiotu umowy w razie </w:t>
      </w:r>
      <w:r w:rsidRPr="0059242B">
        <w:rPr>
          <w:sz w:val="22"/>
          <w:szCs w:val="22"/>
          <w:lang w:eastAsia="pl-PL"/>
        </w:rPr>
        <w:t>zaistnienia w trakcie realizacji Umowy okoliczności, których Wykonawca nie mógł przewidzieć na etapie złożenia oferty i były one niezależne od niego (np. zaprzestan</w:t>
      </w:r>
      <w:r>
        <w:rPr>
          <w:sz w:val="22"/>
          <w:szCs w:val="22"/>
          <w:lang w:eastAsia="pl-PL"/>
        </w:rPr>
        <w:t xml:space="preserve">ie produkcji danego produktu </w:t>
      </w:r>
      <w:r w:rsidRPr="0059242B">
        <w:rPr>
          <w:sz w:val="22"/>
          <w:szCs w:val="22"/>
          <w:lang w:eastAsia="pl-PL"/>
        </w:rPr>
        <w:t>itp.), co skutkowałoby brakiem możliwości dalszej realizacji Umowy na dotychczasowych warunkach. W takim przypadku Wykonawca będzie zobowiązany do zap</w:t>
      </w:r>
      <w:r>
        <w:rPr>
          <w:sz w:val="22"/>
          <w:szCs w:val="22"/>
          <w:lang w:eastAsia="pl-PL"/>
        </w:rPr>
        <w:t xml:space="preserve">roponowania Zamawiającemu produktu równoważnego, tj. o </w:t>
      </w:r>
      <w:r w:rsidRPr="0059242B">
        <w:rPr>
          <w:sz w:val="22"/>
          <w:szCs w:val="22"/>
          <w:lang w:eastAsia="pl-PL"/>
        </w:rPr>
        <w:t xml:space="preserve">co najmniej </w:t>
      </w:r>
      <w:r>
        <w:rPr>
          <w:sz w:val="22"/>
          <w:szCs w:val="22"/>
          <w:lang w:eastAsia="pl-PL"/>
        </w:rPr>
        <w:t>takich samych cechach, co dany p</w:t>
      </w:r>
      <w:r w:rsidRPr="0059242B">
        <w:rPr>
          <w:sz w:val="22"/>
          <w:szCs w:val="22"/>
          <w:lang w:eastAsia="pl-PL"/>
        </w:rPr>
        <w:t>rodukt określo</w:t>
      </w:r>
      <w:r>
        <w:rPr>
          <w:sz w:val="22"/>
          <w:szCs w:val="22"/>
          <w:lang w:eastAsia="pl-PL"/>
        </w:rPr>
        <w:t>ny w załączniku nr 2.</w:t>
      </w:r>
      <w:r w:rsidRPr="0059242B">
        <w:rPr>
          <w:sz w:val="22"/>
          <w:szCs w:val="22"/>
          <w:lang w:eastAsia="pl-PL"/>
        </w:rPr>
        <w:t xml:space="preserve"> Wykon</w:t>
      </w:r>
      <w:r>
        <w:rPr>
          <w:sz w:val="22"/>
          <w:szCs w:val="22"/>
          <w:lang w:eastAsia="pl-PL"/>
        </w:rPr>
        <w:t>awca rozpocznie dostawy nowego p</w:t>
      </w:r>
      <w:r w:rsidRPr="0059242B">
        <w:rPr>
          <w:sz w:val="22"/>
          <w:szCs w:val="22"/>
          <w:lang w:eastAsia="pl-PL"/>
        </w:rPr>
        <w:t>roduktu pod warunkiem zmiany Umowy, na niezmienionych zasadach oraz bez podwyższenia cen jednostkowych brutto;</w:t>
      </w:r>
    </w:p>
    <w:p w:rsidR="007E2E69" w:rsidRDefault="007E2E69" w:rsidP="00D35E36">
      <w:pPr>
        <w:numPr>
          <w:ilvl w:val="0"/>
          <w:numId w:val="23"/>
        </w:numPr>
        <w:tabs>
          <w:tab w:val="clear" w:pos="0"/>
          <w:tab w:val="num" w:pos="352"/>
        </w:tabs>
        <w:suppressAutoHyphens w:val="0"/>
        <w:ind w:left="709" w:hanging="283"/>
        <w:jc w:val="both"/>
        <w:rPr>
          <w:sz w:val="22"/>
          <w:szCs w:val="22"/>
          <w:lang w:eastAsia="pl-PL"/>
        </w:rPr>
      </w:pPr>
      <w:r>
        <w:rPr>
          <w:sz w:val="22"/>
          <w:szCs w:val="22"/>
          <w:lang w:eastAsia="pl-PL"/>
        </w:rPr>
        <w:lastRenderedPageBreak/>
        <w:t>Z</w:t>
      </w:r>
      <w:r w:rsidRPr="0059242B">
        <w:rPr>
          <w:sz w:val="22"/>
          <w:szCs w:val="22"/>
          <w:lang w:eastAsia="pl-PL"/>
        </w:rPr>
        <w:t>miany i/lub ustalenia nowych miejsc dostaw Produktów ze względu na zmiany organizacyjne u Zamawiającego. Skorzystanie przez Zamawiającego z powyższego uprawnienia nie będzie prowadziło do zmiany cen jednostkowych brutto określonych w Umowie. Zmiana ta będzie dokonana w formie jednostronnego, pisemnego lub elektronicznego powiadomienia Wykonawcy przez Zamawiającego;</w:t>
      </w:r>
    </w:p>
    <w:p w:rsidR="007E2E69" w:rsidRDefault="007E2E69" w:rsidP="00D35E36">
      <w:pPr>
        <w:numPr>
          <w:ilvl w:val="0"/>
          <w:numId w:val="23"/>
        </w:numPr>
        <w:tabs>
          <w:tab w:val="clear" w:pos="0"/>
          <w:tab w:val="num" w:pos="352"/>
        </w:tabs>
        <w:suppressAutoHyphens w:val="0"/>
        <w:ind w:left="709" w:hanging="283"/>
        <w:jc w:val="both"/>
        <w:rPr>
          <w:sz w:val="22"/>
          <w:szCs w:val="22"/>
          <w:lang w:eastAsia="pl-PL"/>
        </w:rPr>
      </w:pPr>
      <w:r>
        <w:rPr>
          <w:sz w:val="22"/>
          <w:szCs w:val="22"/>
          <w:lang w:eastAsia="pl-PL"/>
        </w:rPr>
        <w:t>Z</w:t>
      </w:r>
      <w:r w:rsidRPr="00047F4F">
        <w:rPr>
          <w:sz w:val="22"/>
          <w:szCs w:val="22"/>
          <w:lang w:eastAsia="pl-PL"/>
        </w:rPr>
        <w:t>miany i/lub ustalenia nowych osób uprawnionych do realizacji Umowy. Zmiana osób zostanie dokonana w formie pisemnej lub postaci elektronicznej, co nie będzie traktowane jako zmiana Umowy i nie będzie wymagało sporządzania aneksu do Umowy;</w:t>
      </w:r>
    </w:p>
    <w:p w:rsidR="007E2E69" w:rsidRDefault="007E2E69" w:rsidP="00D35E36">
      <w:pPr>
        <w:numPr>
          <w:ilvl w:val="0"/>
          <w:numId w:val="23"/>
        </w:numPr>
        <w:tabs>
          <w:tab w:val="clear" w:pos="0"/>
          <w:tab w:val="num" w:pos="352"/>
          <w:tab w:val="left" w:pos="851"/>
        </w:tabs>
        <w:suppressAutoHyphens w:val="0"/>
        <w:ind w:left="709" w:hanging="283"/>
        <w:jc w:val="both"/>
        <w:rPr>
          <w:sz w:val="22"/>
          <w:szCs w:val="22"/>
          <w:lang w:eastAsia="pl-PL"/>
        </w:rPr>
      </w:pPr>
      <w:r>
        <w:rPr>
          <w:sz w:val="22"/>
          <w:szCs w:val="22"/>
          <w:lang w:eastAsia="pl-PL"/>
        </w:rPr>
        <w:t>Z</w:t>
      </w:r>
      <w:r w:rsidRPr="00047F4F">
        <w:rPr>
          <w:sz w:val="22"/>
          <w:szCs w:val="22"/>
          <w:lang w:eastAsia="pl-PL"/>
        </w:rPr>
        <w:t>miany sposobu fakturowania ze względu na zmiany organizacyjne u Zamawiającego;</w:t>
      </w:r>
    </w:p>
    <w:p w:rsidR="007E2E69" w:rsidRDefault="007E2E69" w:rsidP="00D35E36">
      <w:pPr>
        <w:numPr>
          <w:ilvl w:val="0"/>
          <w:numId w:val="23"/>
        </w:numPr>
        <w:tabs>
          <w:tab w:val="clear" w:pos="0"/>
          <w:tab w:val="num" w:pos="352"/>
          <w:tab w:val="left" w:pos="851"/>
        </w:tabs>
        <w:suppressAutoHyphens w:val="0"/>
        <w:ind w:left="709" w:hanging="283"/>
        <w:jc w:val="both"/>
        <w:rPr>
          <w:sz w:val="22"/>
          <w:szCs w:val="22"/>
          <w:lang w:eastAsia="pl-PL"/>
        </w:rPr>
      </w:pPr>
      <w:r>
        <w:rPr>
          <w:sz w:val="22"/>
          <w:szCs w:val="22"/>
          <w:lang w:eastAsia="pl-PL"/>
        </w:rPr>
        <w:t>W</w:t>
      </w:r>
      <w:r w:rsidRPr="00047F4F">
        <w:rPr>
          <w:sz w:val="22"/>
          <w:szCs w:val="22"/>
          <w:lang w:eastAsia="pl-PL"/>
        </w:rPr>
        <w:t>ystąpienia zmiany powszechnie obowiązujących przepisów prawa, w zakresie mającym istotny wpływ na realizację przedmiotu Umowy;</w:t>
      </w:r>
    </w:p>
    <w:p w:rsidR="007E2E69" w:rsidRDefault="007E2E69" w:rsidP="00D35E36">
      <w:pPr>
        <w:numPr>
          <w:ilvl w:val="0"/>
          <w:numId w:val="23"/>
        </w:numPr>
        <w:tabs>
          <w:tab w:val="clear" w:pos="0"/>
          <w:tab w:val="num" w:pos="142"/>
        </w:tabs>
        <w:suppressAutoHyphens w:val="0"/>
        <w:ind w:left="851" w:hanging="425"/>
        <w:jc w:val="both"/>
        <w:rPr>
          <w:sz w:val="22"/>
          <w:szCs w:val="22"/>
          <w:lang w:eastAsia="pl-PL"/>
        </w:rPr>
      </w:pPr>
      <w:r>
        <w:rPr>
          <w:sz w:val="22"/>
          <w:szCs w:val="22"/>
          <w:lang w:eastAsia="pl-PL"/>
        </w:rPr>
        <w:t>W</w:t>
      </w:r>
      <w:r w:rsidRPr="00047F4F">
        <w:rPr>
          <w:sz w:val="22"/>
          <w:szCs w:val="22"/>
          <w:lang w:eastAsia="pl-PL"/>
        </w:rPr>
        <w:t>ystąpienia siły wyższej, która uniemożliwi wykonywanie Umowy zgodnie z jej postanowieniami.</w:t>
      </w:r>
    </w:p>
    <w:p w:rsidR="007E2E69" w:rsidRDefault="007E2E69" w:rsidP="007E2E69">
      <w:pPr>
        <w:suppressAutoHyphens w:val="0"/>
        <w:ind w:left="709"/>
        <w:jc w:val="both"/>
        <w:rPr>
          <w:sz w:val="22"/>
          <w:szCs w:val="22"/>
          <w:lang w:eastAsia="pl-PL"/>
        </w:rPr>
      </w:pPr>
      <w:r>
        <w:rPr>
          <w:sz w:val="22"/>
          <w:szCs w:val="22"/>
          <w:lang w:eastAsia="pl-PL"/>
        </w:rPr>
        <w:t>a) niezależnie od postanowień ust. 3</w:t>
      </w:r>
      <w:r w:rsidRPr="00047F4F">
        <w:rPr>
          <w:sz w:val="22"/>
          <w:szCs w:val="22"/>
          <w:lang w:eastAsia="pl-PL"/>
        </w:rPr>
        <w:t>, zmiana Umowy może zostać dokonana w sytuacjach przewidzianych w Ustawie.</w:t>
      </w:r>
    </w:p>
    <w:p w:rsidR="007E2E69" w:rsidRPr="00047F4F" w:rsidRDefault="007E2E69" w:rsidP="007E2E69">
      <w:pPr>
        <w:suppressAutoHyphens w:val="0"/>
        <w:ind w:left="709"/>
        <w:jc w:val="both"/>
        <w:rPr>
          <w:sz w:val="22"/>
          <w:szCs w:val="22"/>
          <w:lang w:eastAsia="pl-PL"/>
        </w:rPr>
      </w:pPr>
      <w:r>
        <w:rPr>
          <w:sz w:val="22"/>
          <w:szCs w:val="22"/>
          <w:lang w:eastAsia="pl-PL"/>
        </w:rPr>
        <w:t>b) d</w:t>
      </w:r>
      <w:r w:rsidRPr="00047F4F">
        <w:rPr>
          <w:sz w:val="22"/>
          <w:szCs w:val="22"/>
          <w:lang w:eastAsia="pl-PL"/>
        </w:rPr>
        <w:t>okonani</w:t>
      </w:r>
      <w:r>
        <w:rPr>
          <w:sz w:val="22"/>
          <w:szCs w:val="22"/>
          <w:lang w:eastAsia="pl-PL"/>
        </w:rPr>
        <w:t>e zmian, o których mowa w ust. 3</w:t>
      </w:r>
      <w:r w:rsidRPr="00047F4F">
        <w:rPr>
          <w:sz w:val="22"/>
          <w:szCs w:val="22"/>
          <w:lang w:eastAsia="pl-PL"/>
        </w:rPr>
        <w:t>, z wyj</w:t>
      </w:r>
      <w:r>
        <w:rPr>
          <w:sz w:val="22"/>
          <w:szCs w:val="22"/>
          <w:lang w:eastAsia="pl-PL"/>
        </w:rPr>
        <w:t xml:space="preserve">ątkiem </w:t>
      </w:r>
      <w:r w:rsidR="005629F7">
        <w:rPr>
          <w:sz w:val="22"/>
          <w:szCs w:val="22"/>
          <w:lang w:eastAsia="pl-PL"/>
        </w:rPr>
        <w:t>zmian określonych w ust. 3 pkt 9 i 10</w:t>
      </w:r>
      <w:r>
        <w:rPr>
          <w:sz w:val="22"/>
          <w:szCs w:val="22"/>
          <w:lang w:eastAsia="pl-PL"/>
        </w:rPr>
        <w:t>,</w:t>
      </w:r>
      <w:r w:rsidRPr="00047F4F">
        <w:rPr>
          <w:sz w:val="22"/>
          <w:szCs w:val="22"/>
          <w:lang w:eastAsia="pl-PL"/>
        </w:rPr>
        <w:t xml:space="preserve"> wymaga pisemnego aneksu do Umowy, podpisanego przez upoważnionych przedstawicieli obu Stron, pod rygorem nieważności.</w:t>
      </w:r>
    </w:p>
    <w:p w:rsidR="007E2E69" w:rsidRDefault="007E2E69" w:rsidP="007E2E69">
      <w:pPr>
        <w:suppressAutoHyphens w:val="0"/>
        <w:ind w:left="709"/>
        <w:jc w:val="both"/>
        <w:rPr>
          <w:sz w:val="22"/>
          <w:szCs w:val="22"/>
          <w:lang w:eastAsia="pl-PL"/>
        </w:rPr>
      </w:pPr>
      <w:r>
        <w:rPr>
          <w:sz w:val="22"/>
          <w:szCs w:val="22"/>
          <w:lang w:eastAsia="pl-PL"/>
        </w:rPr>
        <w:t>c) ż</w:t>
      </w:r>
      <w:r w:rsidRPr="00047F4F">
        <w:rPr>
          <w:sz w:val="22"/>
          <w:szCs w:val="22"/>
          <w:lang w:eastAsia="pl-PL"/>
        </w:rPr>
        <w:t>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rsidR="00C01372" w:rsidRPr="00C01372" w:rsidRDefault="007E2E69" w:rsidP="00C01372">
      <w:pPr>
        <w:suppressAutoHyphens w:val="0"/>
        <w:ind w:left="709"/>
        <w:jc w:val="both"/>
        <w:rPr>
          <w:sz w:val="22"/>
          <w:szCs w:val="22"/>
          <w:lang w:eastAsia="pl-PL"/>
        </w:rPr>
      </w:pPr>
      <w:r>
        <w:rPr>
          <w:sz w:val="22"/>
          <w:szCs w:val="22"/>
          <w:lang w:eastAsia="pl-PL"/>
        </w:rPr>
        <w:t xml:space="preserve">d) </w:t>
      </w:r>
      <w:r w:rsidRPr="00047F4F">
        <w:rPr>
          <w:sz w:val="22"/>
          <w:szCs w:val="22"/>
          <w:lang w:eastAsia="pl-PL"/>
        </w:rPr>
        <w:t xml:space="preserve">Zamawiający zastrzega sobie prawo do zmniejszenia ilości dostarczanych Produktów względem, ilości wskazanych załączniku Nr </w:t>
      </w:r>
      <w:r>
        <w:rPr>
          <w:sz w:val="22"/>
          <w:szCs w:val="22"/>
          <w:lang w:eastAsia="pl-PL"/>
        </w:rPr>
        <w:t>2</w:t>
      </w:r>
      <w:r w:rsidRPr="00047F4F">
        <w:rPr>
          <w:sz w:val="22"/>
          <w:szCs w:val="22"/>
          <w:lang w:eastAsia="pl-PL"/>
        </w:rPr>
        <w:t xml:space="preserve"> stanowiącym „formularz cenowy”. Zamawiający gwarantuje Wykonawcy realizację dosta</w:t>
      </w:r>
      <w:r>
        <w:rPr>
          <w:sz w:val="22"/>
          <w:szCs w:val="22"/>
          <w:lang w:eastAsia="pl-PL"/>
        </w:rPr>
        <w:t>w o wartości nie mniejszej niż 50% wartości wskazanej w § 3</w:t>
      </w:r>
      <w:r w:rsidRPr="00047F4F">
        <w:rPr>
          <w:sz w:val="22"/>
          <w:szCs w:val="22"/>
          <w:lang w:eastAsia="pl-PL"/>
        </w:rPr>
        <w:t xml:space="preserve"> ust. 1. Z tytułu zmniejszenia ilości dostarczanych produktów Wykonawcy nie przysługują żadne roszczenia.</w:t>
      </w:r>
    </w:p>
    <w:p w:rsidR="008865F7" w:rsidRPr="008865F7" w:rsidRDefault="008865F7" w:rsidP="008865F7">
      <w:pPr>
        <w:numPr>
          <w:ilvl w:val="0"/>
          <w:numId w:val="30"/>
        </w:numPr>
        <w:ind w:left="284" w:hanging="284"/>
        <w:rPr>
          <w:sz w:val="22"/>
          <w:szCs w:val="22"/>
        </w:rPr>
      </w:pPr>
      <w:r w:rsidRPr="008865F7">
        <w:rPr>
          <w:sz w:val="22"/>
          <w:szCs w:val="22"/>
        </w:rPr>
        <w:t>Zamawiający dopuszcza dwukrotną waloryzację cen/y jednostkowych/ej netto według wskaźnika cen usług opublikowanego w komunikacie Prezesa GUS.</w:t>
      </w:r>
    </w:p>
    <w:p w:rsidR="008865F7" w:rsidRPr="008865F7" w:rsidRDefault="008865F7" w:rsidP="008865F7">
      <w:pPr>
        <w:numPr>
          <w:ilvl w:val="0"/>
          <w:numId w:val="30"/>
        </w:numPr>
        <w:ind w:left="284" w:hanging="284"/>
        <w:rPr>
          <w:sz w:val="22"/>
          <w:szCs w:val="22"/>
        </w:rPr>
      </w:pPr>
      <w:r w:rsidRPr="008865F7">
        <w:rPr>
          <w:sz w:val="22"/>
          <w:szCs w:val="22"/>
        </w:rPr>
        <w:t>Waloryzacja, o której mowa w ust. 4 jest dopuszczalna w razie łącznego spełnienia następujących warunków:</w:t>
      </w:r>
    </w:p>
    <w:p w:rsidR="008865F7" w:rsidRPr="008865F7" w:rsidRDefault="008865F7" w:rsidP="008865F7">
      <w:pPr>
        <w:numPr>
          <w:ilvl w:val="0"/>
          <w:numId w:val="37"/>
        </w:numPr>
        <w:rPr>
          <w:sz w:val="22"/>
          <w:szCs w:val="22"/>
        </w:rPr>
      </w:pPr>
      <w:r w:rsidRPr="008865F7">
        <w:rPr>
          <w:sz w:val="22"/>
          <w:szCs w:val="22"/>
        </w:rPr>
        <w:t>złożenia pisemnego wniosku przez Wykonawcę wraz z dokumentem wskazanym w ust. 4, zawierającym wskaźniki cenowe oraz dokumenty potwierdzające wzrost cen i kosztów;</w:t>
      </w:r>
    </w:p>
    <w:p w:rsidR="008865F7" w:rsidRPr="008865F7" w:rsidRDefault="008865F7" w:rsidP="008865F7">
      <w:pPr>
        <w:numPr>
          <w:ilvl w:val="0"/>
          <w:numId w:val="37"/>
        </w:numPr>
        <w:rPr>
          <w:sz w:val="22"/>
          <w:szCs w:val="22"/>
        </w:rPr>
      </w:pPr>
      <w:r w:rsidRPr="008865F7">
        <w:rPr>
          <w:sz w:val="22"/>
          <w:szCs w:val="22"/>
        </w:rPr>
        <w:t>upływu co najmniej:</w:t>
      </w:r>
    </w:p>
    <w:p w:rsidR="008865F7" w:rsidRPr="008865F7" w:rsidRDefault="008865F7" w:rsidP="008865F7">
      <w:pPr>
        <w:numPr>
          <w:ilvl w:val="0"/>
          <w:numId w:val="33"/>
        </w:numPr>
        <w:rPr>
          <w:sz w:val="22"/>
          <w:szCs w:val="22"/>
        </w:rPr>
      </w:pPr>
      <w:r w:rsidRPr="008865F7">
        <w:rPr>
          <w:sz w:val="22"/>
          <w:szCs w:val="22"/>
        </w:rPr>
        <w:t>4 miesięcy od dnia rozpoczęcia realizacji przedmiotu umowy – dla pierwszej waloryzacji;</w:t>
      </w:r>
    </w:p>
    <w:p w:rsidR="008865F7" w:rsidRPr="008865F7" w:rsidRDefault="008865F7" w:rsidP="008865F7">
      <w:pPr>
        <w:numPr>
          <w:ilvl w:val="0"/>
          <w:numId w:val="33"/>
        </w:numPr>
        <w:rPr>
          <w:sz w:val="22"/>
          <w:szCs w:val="22"/>
        </w:rPr>
      </w:pPr>
      <w:r w:rsidRPr="008865F7">
        <w:rPr>
          <w:sz w:val="22"/>
          <w:szCs w:val="22"/>
        </w:rPr>
        <w:t>4 miesięcy od dnia pierwszej waloryzacji – dla drugiej waloryzacji;</w:t>
      </w:r>
    </w:p>
    <w:p w:rsidR="008865F7" w:rsidRPr="008865F7" w:rsidRDefault="008865F7" w:rsidP="008865F7">
      <w:pPr>
        <w:numPr>
          <w:ilvl w:val="0"/>
          <w:numId w:val="37"/>
        </w:numPr>
        <w:rPr>
          <w:sz w:val="22"/>
          <w:szCs w:val="22"/>
        </w:rPr>
      </w:pPr>
      <w:r w:rsidRPr="008865F7">
        <w:rPr>
          <w:sz w:val="22"/>
          <w:szCs w:val="22"/>
        </w:rPr>
        <w:t>Z</w:t>
      </w:r>
      <w:r w:rsidR="005A243B">
        <w:rPr>
          <w:sz w:val="22"/>
          <w:szCs w:val="22"/>
        </w:rPr>
        <w:t>miany wskaźnika o co najmniej 15</w:t>
      </w:r>
      <w:r w:rsidRPr="008865F7">
        <w:rPr>
          <w:sz w:val="22"/>
          <w:szCs w:val="22"/>
        </w:rPr>
        <w:t xml:space="preserve"> % w stosunku do cen/y wskazanych/ej w załączniku nr 2 do umowy dla pierwszej waloryzacji oraz o co najmniej </w:t>
      </w:r>
      <w:r w:rsidR="005A243B">
        <w:rPr>
          <w:sz w:val="22"/>
          <w:szCs w:val="22"/>
        </w:rPr>
        <w:t>8</w:t>
      </w:r>
      <w:r w:rsidRPr="008865F7">
        <w:rPr>
          <w:sz w:val="22"/>
          <w:szCs w:val="22"/>
        </w:rPr>
        <w:t xml:space="preserve"> % w stosunku do cen wskazanych po dokonaniu waloryzacji określonej w ust. 5 pkt. 2 lit. a.</w:t>
      </w:r>
    </w:p>
    <w:p w:rsidR="008865F7" w:rsidRPr="008865F7" w:rsidRDefault="008865F7" w:rsidP="008865F7">
      <w:pPr>
        <w:numPr>
          <w:ilvl w:val="0"/>
          <w:numId w:val="30"/>
        </w:numPr>
        <w:ind w:left="284" w:hanging="284"/>
        <w:rPr>
          <w:sz w:val="22"/>
          <w:szCs w:val="22"/>
        </w:rPr>
      </w:pPr>
      <w:r w:rsidRPr="008865F7">
        <w:rPr>
          <w:sz w:val="22"/>
          <w:szCs w:val="22"/>
        </w:rPr>
        <w:t>Waloryzację przeprowadza się w oparciu o otrzymane w formie pisemnej wskaźniki cen (o których mowa w ust. 4) za kwartał poprzedzający złożenie dokumentów, o których mowa w ust. 5 pkt. 1), w odniesieniu do cen wskazanych w załączniku nr 2 do umowy.</w:t>
      </w:r>
    </w:p>
    <w:p w:rsidR="008865F7" w:rsidRPr="008865F7" w:rsidRDefault="008865F7" w:rsidP="008865F7">
      <w:pPr>
        <w:numPr>
          <w:ilvl w:val="0"/>
          <w:numId w:val="30"/>
        </w:numPr>
        <w:ind w:left="284" w:hanging="284"/>
        <w:rPr>
          <w:sz w:val="22"/>
          <w:szCs w:val="22"/>
        </w:rPr>
      </w:pPr>
      <w:r w:rsidRPr="008865F7">
        <w:rPr>
          <w:sz w:val="22"/>
          <w:szCs w:val="22"/>
        </w:rPr>
        <w:t>Wykonawca, którego wynagrodzenie zostało zmienione zgodnie z ust. 4, zobowiązany jest do zmiany wynagrodzenia przysługującego podwykonawcy, z którym zawarł umowę, w zakresie odpowiadającym zmianom cen materiałów lub kosztów dotyczących zobowiązania podwykonawcy.</w:t>
      </w:r>
    </w:p>
    <w:p w:rsidR="008865F7" w:rsidRPr="008865F7" w:rsidRDefault="008865F7" w:rsidP="008865F7">
      <w:pPr>
        <w:numPr>
          <w:ilvl w:val="0"/>
          <w:numId w:val="30"/>
        </w:numPr>
        <w:ind w:left="284" w:hanging="284"/>
        <w:rPr>
          <w:sz w:val="22"/>
          <w:szCs w:val="22"/>
        </w:rPr>
      </w:pPr>
      <w:r w:rsidRPr="008865F7">
        <w:rPr>
          <w:sz w:val="22"/>
          <w:szCs w:val="22"/>
        </w:rPr>
        <w:t>Powyższe zmiany wymagają zachowania formy pisemnej (w formie aneksu), pod rygorem nieważności.</w:t>
      </w:r>
    </w:p>
    <w:p w:rsidR="008F3971" w:rsidRDefault="008F3971" w:rsidP="008F3971">
      <w:pPr>
        <w:spacing w:line="360" w:lineRule="auto"/>
        <w:rPr>
          <w:b/>
          <w:bCs/>
          <w:sz w:val="22"/>
          <w:szCs w:val="22"/>
        </w:rPr>
      </w:pPr>
    </w:p>
    <w:p w:rsidR="008F3971" w:rsidRDefault="008F3971" w:rsidP="008865F7">
      <w:pPr>
        <w:spacing w:line="360" w:lineRule="auto"/>
        <w:rPr>
          <w:b/>
          <w:bCs/>
          <w:sz w:val="22"/>
          <w:szCs w:val="22"/>
        </w:rPr>
      </w:pPr>
    </w:p>
    <w:p w:rsidR="00C77406" w:rsidRPr="000809FA" w:rsidRDefault="007A1E09">
      <w:pPr>
        <w:spacing w:line="360" w:lineRule="auto"/>
        <w:ind w:left="360"/>
        <w:jc w:val="center"/>
      </w:pPr>
      <w:r w:rsidRPr="000809FA">
        <w:rPr>
          <w:b/>
          <w:bCs/>
          <w:sz w:val="22"/>
          <w:szCs w:val="22"/>
        </w:rPr>
        <w:t>§</w:t>
      </w:r>
      <w:r w:rsidR="00C77406" w:rsidRPr="000809FA">
        <w:rPr>
          <w:b/>
          <w:bCs/>
          <w:sz w:val="22"/>
          <w:szCs w:val="22"/>
        </w:rPr>
        <w:t xml:space="preserve"> </w:t>
      </w:r>
      <w:r w:rsidR="00110965">
        <w:rPr>
          <w:b/>
          <w:bCs/>
          <w:sz w:val="22"/>
          <w:szCs w:val="22"/>
        </w:rPr>
        <w:t>8</w:t>
      </w:r>
      <w:r w:rsidR="00C77406" w:rsidRPr="000809FA">
        <w:rPr>
          <w:b/>
          <w:bCs/>
          <w:sz w:val="22"/>
          <w:szCs w:val="22"/>
        </w:rPr>
        <w:t>.</w:t>
      </w:r>
    </w:p>
    <w:p w:rsidR="00C77406" w:rsidRDefault="00C77406">
      <w:pPr>
        <w:ind w:left="360"/>
        <w:jc w:val="center"/>
        <w:rPr>
          <w:b/>
          <w:bCs/>
          <w:sz w:val="22"/>
          <w:szCs w:val="22"/>
        </w:rPr>
      </w:pPr>
      <w:r w:rsidRPr="000809FA">
        <w:rPr>
          <w:b/>
          <w:bCs/>
          <w:sz w:val="22"/>
          <w:szCs w:val="22"/>
        </w:rPr>
        <w:t>ZOBOWIĄZANIA WYKONAWCY</w:t>
      </w:r>
    </w:p>
    <w:p w:rsidR="00BD71D6" w:rsidRPr="000809FA" w:rsidRDefault="00BD71D6" w:rsidP="008865F7"/>
    <w:p w:rsidR="007E2E69" w:rsidRPr="000809FA" w:rsidRDefault="007E2E69" w:rsidP="00D35E36">
      <w:pPr>
        <w:numPr>
          <w:ilvl w:val="0"/>
          <w:numId w:val="9"/>
        </w:numPr>
        <w:jc w:val="both"/>
      </w:pPr>
      <w:r w:rsidRPr="000809FA">
        <w:rPr>
          <w:sz w:val="22"/>
          <w:szCs w:val="22"/>
        </w:rPr>
        <w:t>Wykonawca zobowiązany jest przez cały okres związania umową posiadać:</w:t>
      </w:r>
    </w:p>
    <w:p w:rsidR="007E2E69" w:rsidRPr="000809FA" w:rsidRDefault="007E2E69" w:rsidP="00D35E36">
      <w:pPr>
        <w:numPr>
          <w:ilvl w:val="0"/>
          <w:numId w:val="13"/>
        </w:numPr>
        <w:jc w:val="both"/>
      </w:pPr>
      <w:r w:rsidRPr="000809FA">
        <w:rPr>
          <w:sz w:val="22"/>
          <w:szCs w:val="22"/>
        </w:rPr>
        <w:t>Aktualną polisę lub inny dokument ubezpieczenia od odpowiedzialności cywilnej (deliktowej) z rozszerzonym zakresem ubezpieczenia (lub odrębna) od odpowiedzialności cywilnej ubezpieczonego za szkody osobowe lub rzeczowe wyrządzone przez produkty wyprodukowane lub/i dostarczone, sprzedane przez ubezpieczonego o wartości równej lub wyższej sumie wartości zawartej umowy;</w:t>
      </w:r>
    </w:p>
    <w:p w:rsidR="007E2E69" w:rsidRPr="000809FA" w:rsidRDefault="007E2E69" w:rsidP="00D35E36">
      <w:pPr>
        <w:numPr>
          <w:ilvl w:val="0"/>
          <w:numId w:val="13"/>
        </w:numPr>
        <w:jc w:val="both"/>
      </w:pPr>
      <w:r w:rsidRPr="000809FA">
        <w:rPr>
          <w:sz w:val="22"/>
          <w:szCs w:val="22"/>
          <w:u w:val="single"/>
        </w:rPr>
        <w:lastRenderedPageBreak/>
        <w:t>Obowiązującą decyzję administracyjną</w:t>
      </w:r>
      <w:r w:rsidRPr="000809FA">
        <w:rPr>
          <w:sz w:val="22"/>
          <w:szCs w:val="22"/>
        </w:rPr>
        <w:t>:</w:t>
      </w:r>
    </w:p>
    <w:p w:rsidR="007E2E69" w:rsidRPr="000809FA" w:rsidRDefault="007E2E69" w:rsidP="007E2E69">
      <w:pPr>
        <w:widowControl w:val="0"/>
        <w:autoSpaceDE w:val="0"/>
        <w:ind w:left="720"/>
        <w:jc w:val="both"/>
      </w:pPr>
      <w:r w:rsidRPr="000809FA">
        <w:rPr>
          <w:sz w:val="22"/>
          <w:szCs w:val="22"/>
        </w:rPr>
        <w:t>właściwego powiatowego lekarza weterynarii w sprawie zatwierdzenia, warunkowego zatwierdzenia albo przedłużenia zatwierdzenia zakładów, zgodnie z art. 20 ust. 1 pkt. 2 ustawy z dnia 16 grudnia 2005 r. o produktach pochodzenia zwierzęcego (Dz. U. z 20</w:t>
      </w:r>
      <w:r>
        <w:rPr>
          <w:sz w:val="22"/>
          <w:szCs w:val="22"/>
        </w:rPr>
        <w:t>2</w:t>
      </w:r>
      <w:r w:rsidR="004F1B4A">
        <w:rPr>
          <w:sz w:val="22"/>
          <w:szCs w:val="22"/>
        </w:rPr>
        <w:t>3</w:t>
      </w:r>
      <w:r w:rsidRPr="000809FA">
        <w:rPr>
          <w:sz w:val="22"/>
          <w:szCs w:val="22"/>
        </w:rPr>
        <w:t xml:space="preserve"> r., poz. </w:t>
      </w:r>
      <w:r w:rsidR="004F2870">
        <w:rPr>
          <w:sz w:val="22"/>
          <w:szCs w:val="22"/>
        </w:rPr>
        <w:t>1753</w:t>
      </w:r>
      <w:r w:rsidRPr="000809FA">
        <w:rPr>
          <w:sz w:val="22"/>
          <w:szCs w:val="22"/>
        </w:rPr>
        <w:t xml:space="preserve"> ze zm.)</w:t>
      </w:r>
    </w:p>
    <w:p w:rsidR="007E2E69" w:rsidRPr="000809FA" w:rsidRDefault="007E2E69" w:rsidP="007E2E69">
      <w:pPr>
        <w:widowControl w:val="0"/>
        <w:autoSpaceDE w:val="0"/>
        <w:ind w:left="720"/>
        <w:jc w:val="both"/>
      </w:pPr>
      <w:r w:rsidRPr="000809FA">
        <w:rPr>
          <w:sz w:val="22"/>
          <w:szCs w:val="22"/>
        </w:rPr>
        <w:t>lub</w:t>
      </w:r>
    </w:p>
    <w:p w:rsidR="007E2E69" w:rsidRPr="000809FA" w:rsidRDefault="007E2E69" w:rsidP="007E2E69">
      <w:pPr>
        <w:ind w:left="708"/>
        <w:jc w:val="both"/>
      </w:pPr>
      <w:r w:rsidRPr="000809FA">
        <w:rPr>
          <w:sz w:val="22"/>
          <w:szCs w:val="22"/>
        </w:rPr>
        <w:t>właściwego organu Państwowej Inspekcji Sanitarnej w sprawie zatwierdzenia, warunkowego zatwierdzenia, przedłużenia warunkowego zatwierdzenia zakładów, które produkują lub wprowadzają do obrotu żywność pochodzenia nie zwierzęcego lub wprowadzają do obrotu produkty pochodzenia zwierzęcego, nieobjęte urzędową kontrolą organów Inspekcji Weterynaryjnej zgodnie z art. 62 ust. 1 pkt. 2 ustawy z dnia 25 sierpnia 2006 r. o bezpieczeństwie żywności i żywienia – jeżeli nakłada obowiązek takich uprawnień,</w:t>
      </w:r>
    </w:p>
    <w:p w:rsidR="007E2E69" w:rsidRPr="000809FA" w:rsidRDefault="007E2E69" w:rsidP="007E2E69">
      <w:pPr>
        <w:ind w:left="708"/>
        <w:jc w:val="both"/>
      </w:pPr>
      <w:r w:rsidRPr="000809FA">
        <w:rPr>
          <w:sz w:val="22"/>
          <w:szCs w:val="22"/>
        </w:rPr>
        <w:t>lub</w:t>
      </w:r>
    </w:p>
    <w:p w:rsidR="007E2E69" w:rsidRPr="000809FA" w:rsidRDefault="007E2E69" w:rsidP="007E2E69">
      <w:pPr>
        <w:ind w:left="708"/>
        <w:jc w:val="both"/>
      </w:pPr>
      <w:r w:rsidRPr="000809FA">
        <w:rPr>
          <w:sz w:val="22"/>
          <w:szCs w:val="22"/>
        </w:rPr>
        <w:t>zaświadczenie o wpisie do rejestru zakładów zgodnie z rozporządzeniem Ministra Zdrowia</w:t>
      </w:r>
      <w:r w:rsidRPr="000809FA">
        <w:rPr>
          <w:sz w:val="22"/>
          <w:szCs w:val="22"/>
        </w:rPr>
        <w:br/>
        <w:t>z dnia 29 maja 2007 r. w sprawie wzorów dokumentów dotyczących rejestracji i zatwierdzenia zakładów produkujących lub wprowadzających do obrotu żywność podlegających urzędowej kontroli Państwowej Inspekcji Sanitarnej (Dz.U. z 2007 r. nr 106, poz. 730),</w:t>
      </w:r>
    </w:p>
    <w:p w:rsidR="007E2E69" w:rsidRPr="000809FA" w:rsidRDefault="007E2E69" w:rsidP="007E2E69">
      <w:pPr>
        <w:ind w:left="360"/>
        <w:jc w:val="both"/>
      </w:pPr>
      <w:r w:rsidRPr="000809FA">
        <w:rPr>
          <w:sz w:val="22"/>
          <w:szCs w:val="22"/>
        </w:rPr>
        <w:t>c)  Dokument potwierdzający wdrożenie systemu HACCP w jednej z następujących form: certyfikat</w:t>
      </w:r>
      <w:r w:rsidRPr="000809FA">
        <w:rPr>
          <w:sz w:val="22"/>
          <w:szCs w:val="22"/>
        </w:rPr>
        <w:br/>
        <w:t xml:space="preserve">      systemu HACCP wdrożonego przez firmy posiadające akredytację i uprawnienia Polskiego Centrum</w:t>
      </w:r>
      <w:r w:rsidRPr="000809FA">
        <w:rPr>
          <w:sz w:val="22"/>
          <w:szCs w:val="22"/>
        </w:rPr>
        <w:br/>
        <w:t xml:space="preserve">      Akredytacji z siedzibą w Warszawie lub zaświadczenie właściwego organu Państwowej Inspekcji</w:t>
      </w:r>
      <w:r w:rsidRPr="000809FA">
        <w:rPr>
          <w:sz w:val="22"/>
          <w:szCs w:val="22"/>
        </w:rPr>
        <w:br/>
        <w:t xml:space="preserve">       Sanitarnej lub Inspekcji Weterynaryjnej o sprawowaniu nadzoru nad stosowaniem zasad </w:t>
      </w:r>
      <w:r w:rsidRPr="000809FA">
        <w:rPr>
          <w:sz w:val="22"/>
          <w:szCs w:val="22"/>
        </w:rPr>
        <w:br/>
        <w:t xml:space="preserve">      wdrożonego systemu HACCP; przedłożone zaświadczenie winno potwierdzać, że Wykonawca </w:t>
      </w:r>
      <w:r w:rsidRPr="000809FA">
        <w:rPr>
          <w:sz w:val="22"/>
          <w:szCs w:val="22"/>
        </w:rPr>
        <w:br/>
        <w:t xml:space="preserve">      wdrożył oraz stosuje Zasady systemu HACCP – Podstawa prawna: art. 59 i 73 ustawy z dnia </w:t>
      </w:r>
      <w:r w:rsidRPr="000809FA">
        <w:rPr>
          <w:sz w:val="22"/>
          <w:szCs w:val="22"/>
        </w:rPr>
        <w:br/>
        <w:t xml:space="preserve">      25 sierpnia 2006r. o bezpieczeństwie żywności i żywienia.</w:t>
      </w:r>
    </w:p>
    <w:p w:rsidR="007E2E69" w:rsidRPr="000809FA" w:rsidRDefault="007E2E69" w:rsidP="00D35E36">
      <w:pPr>
        <w:numPr>
          <w:ilvl w:val="0"/>
          <w:numId w:val="9"/>
        </w:numPr>
        <w:jc w:val="both"/>
      </w:pPr>
      <w:r w:rsidRPr="000809FA">
        <w:rPr>
          <w:sz w:val="22"/>
          <w:szCs w:val="22"/>
        </w:rPr>
        <w:t xml:space="preserve">W przypadku utraty ważności dokumentów, o których mowa w ust. 1 i nie dysponowania aktualnymi, Wykonawca zobowiązany jest do natychmiastowego powiadomienia o tym fakcie Zamawiającego wraz z zaprzestaniem realizacji dostaw. W przypadku nie przedłużenia ważności tych dokumentów, Zamawiającemu służy prawo odstąpienia od niezrealizowanej części umowy z winy Wykonawcy </w:t>
      </w:r>
      <w:r w:rsidRPr="000809FA">
        <w:rPr>
          <w:sz w:val="22"/>
          <w:szCs w:val="22"/>
        </w:rPr>
        <w:br/>
        <w:t xml:space="preserve">i naliczenia kar umownych zgodnie z § </w:t>
      </w:r>
      <w:r>
        <w:rPr>
          <w:sz w:val="22"/>
          <w:szCs w:val="22"/>
        </w:rPr>
        <w:t>10</w:t>
      </w:r>
      <w:r w:rsidRPr="000809FA">
        <w:rPr>
          <w:sz w:val="22"/>
          <w:szCs w:val="22"/>
        </w:rPr>
        <w:t xml:space="preserve"> ust. 1 lit. a umowy. Zamawiający ma prawo odstąpić  o</w:t>
      </w:r>
      <w:r w:rsidR="005629F7">
        <w:rPr>
          <w:sz w:val="22"/>
          <w:szCs w:val="22"/>
        </w:rPr>
        <w:t>d umowy w terminie do 30.11.2025</w:t>
      </w:r>
      <w:r>
        <w:rPr>
          <w:sz w:val="22"/>
          <w:szCs w:val="22"/>
        </w:rPr>
        <w:t xml:space="preserve"> </w:t>
      </w:r>
      <w:r w:rsidRPr="000809FA">
        <w:rPr>
          <w:sz w:val="22"/>
          <w:szCs w:val="22"/>
        </w:rPr>
        <w:t xml:space="preserve">r. </w:t>
      </w:r>
    </w:p>
    <w:p w:rsidR="007E2E69" w:rsidRPr="000809FA" w:rsidRDefault="007E2E69" w:rsidP="00D35E36">
      <w:pPr>
        <w:numPr>
          <w:ilvl w:val="0"/>
          <w:numId w:val="9"/>
        </w:numPr>
        <w:jc w:val="both"/>
      </w:pPr>
      <w:r w:rsidRPr="000809FA">
        <w:rPr>
          <w:sz w:val="22"/>
          <w:szCs w:val="22"/>
        </w:rPr>
        <w:t>Wykonawca zobowiązuje się na każde żądanie Zamawiającego do przedłożenia kserokopii poświadczonej za zgodność z oryginałem dokumentów, o których mowa w ust. 1.</w:t>
      </w:r>
    </w:p>
    <w:p w:rsidR="007E2E69" w:rsidRPr="000809FA" w:rsidRDefault="007E2E69" w:rsidP="00D35E36">
      <w:pPr>
        <w:numPr>
          <w:ilvl w:val="0"/>
          <w:numId w:val="9"/>
        </w:numPr>
        <w:jc w:val="both"/>
      </w:pPr>
      <w:r w:rsidRPr="000809FA">
        <w:rPr>
          <w:sz w:val="22"/>
          <w:szCs w:val="22"/>
        </w:rPr>
        <w:t xml:space="preserve">W przypadku nakazania Zamawiającemu przez Wojskową Inspekcję Weterynaryjną zaprzestania dalszego zaopatrywania się u Wykonawcy z przyczyn określonych w </w:t>
      </w:r>
      <w:r w:rsidRPr="000809FA">
        <w:rPr>
          <w:bCs/>
          <w:sz w:val="22"/>
          <w:szCs w:val="22"/>
        </w:rPr>
        <w:t>§8 ust. 3 rozporządzenia</w:t>
      </w:r>
      <w:r w:rsidRPr="000809FA">
        <w:rPr>
          <w:b/>
          <w:bCs/>
          <w:sz w:val="22"/>
          <w:szCs w:val="22"/>
        </w:rPr>
        <w:t xml:space="preserve"> </w:t>
      </w:r>
      <w:r w:rsidRPr="000809FA">
        <w:rPr>
          <w:bCs/>
          <w:sz w:val="22"/>
          <w:szCs w:val="22"/>
        </w:rPr>
        <w:t>MON z dnia 19 kwietnia 2004r. w sprawie Wojskowej Inspekcji Weterynaryjnej – Dz. U.  z 20</w:t>
      </w:r>
      <w:r w:rsidR="008865F7">
        <w:rPr>
          <w:bCs/>
          <w:sz w:val="22"/>
          <w:szCs w:val="22"/>
        </w:rPr>
        <w:t>2</w:t>
      </w:r>
      <w:r>
        <w:rPr>
          <w:bCs/>
          <w:sz w:val="22"/>
          <w:szCs w:val="22"/>
        </w:rPr>
        <w:t>4</w:t>
      </w:r>
      <w:r w:rsidRPr="000809FA">
        <w:rPr>
          <w:bCs/>
          <w:sz w:val="22"/>
          <w:szCs w:val="22"/>
        </w:rPr>
        <w:t>r.</w:t>
      </w:r>
      <w:r>
        <w:rPr>
          <w:bCs/>
          <w:sz w:val="22"/>
          <w:szCs w:val="22"/>
        </w:rPr>
        <w:t xml:space="preserve"> </w:t>
      </w:r>
      <w:r w:rsidRPr="000809FA">
        <w:rPr>
          <w:bCs/>
          <w:sz w:val="22"/>
          <w:szCs w:val="22"/>
        </w:rPr>
        <w:t xml:space="preserve">poz. </w:t>
      </w:r>
      <w:r w:rsidR="008865F7">
        <w:rPr>
          <w:bCs/>
          <w:sz w:val="22"/>
          <w:szCs w:val="22"/>
        </w:rPr>
        <w:t>81</w:t>
      </w:r>
      <w:r>
        <w:rPr>
          <w:bCs/>
          <w:sz w:val="22"/>
          <w:szCs w:val="22"/>
        </w:rPr>
        <w:t>7</w:t>
      </w:r>
      <w:r w:rsidRPr="000809FA">
        <w:rPr>
          <w:bCs/>
          <w:sz w:val="22"/>
          <w:szCs w:val="22"/>
        </w:rPr>
        <w:t xml:space="preserve"> wraz z obowiązującymi zmianami, Zamawiającemu</w:t>
      </w:r>
      <w:r w:rsidR="005A243B">
        <w:rPr>
          <w:bCs/>
          <w:sz w:val="22"/>
          <w:szCs w:val="22"/>
        </w:rPr>
        <w:t xml:space="preserve"> służy prawo odstąpienia od niez</w:t>
      </w:r>
      <w:bookmarkStart w:id="0" w:name="_GoBack"/>
      <w:bookmarkEnd w:id="0"/>
      <w:r w:rsidRPr="000809FA">
        <w:rPr>
          <w:bCs/>
          <w:sz w:val="22"/>
          <w:szCs w:val="22"/>
        </w:rPr>
        <w:t>realizowanej części umowy na zasadach i w terminie określonym w § 1</w:t>
      </w:r>
      <w:r>
        <w:rPr>
          <w:bCs/>
          <w:sz w:val="22"/>
          <w:szCs w:val="22"/>
        </w:rPr>
        <w:t>1</w:t>
      </w:r>
      <w:r w:rsidRPr="000809FA">
        <w:rPr>
          <w:bCs/>
          <w:sz w:val="22"/>
          <w:szCs w:val="22"/>
        </w:rPr>
        <w:t xml:space="preserve"> umowy.</w:t>
      </w:r>
    </w:p>
    <w:p w:rsidR="007E2E69" w:rsidRPr="000809FA" w:rsidRDefault="007E2E69" w:rsidP="00D35E36">
      <w:pPr>
        <w:numPr>
          <w:ilvl w:val="0"/>
          <w:numId w:val="9"/>
        </w:numPr>
        <w:jc w:val="both"/>
      </w:pPr>
      <w:r w:rsidRPr="000809FA">
        <w:rPr>
          <w:sz w:val="22"/>
          <w:szCs w:val="22"/>
        </w:rPr>
        <w:t>Zamawiający w czasie trwania umowy zastrzega sobie prawo do minimum trzykrotnego, poboru prób żywności i ich przebadania na koszt Wykonawcy (oprócz bada</w:t>
      </w:r>
      <w:r>
        <w:rPr>
          <w:sz w:val="22"/>
          <w:szCs w:val="22"/>
        </w:rPr>
        <w:t>ń</w:t>
      </w:r>
      <w:r w:rsidRPr="000809FA">
        <w:rPr>
          <w:sz w:val="22"/>
          <w:szCs w:val="22"/>
        </w:rPr>
        <w:t>, o których mowa w treści § 1</w:t>
      </w:r>
      <w:r>
        <w:rPr>
          <w:sz w:val="22"/>
          <w:szCs w:val="22"/>
        </w:rPr>
        <w:t>1</w:t>
      </w:r>
      <w:r w:rsidRPr="000809FA">
        <w:rPr>
          <w:sz w:val="22"/>
          <w:szCs w:val="22"/>
        </w:rPr>
        <w:t xml:space="preserve">) we właściwym miejscowo dla danego magazynu, w laboratorium Wojewódzkiej Stacji Sanitarno- Epidemiologicznej, laboratorium WOMP, laboratorium akredytowanym lub laboratorium spełniającym wymagania normy PN-EN ISO/IEC 17025 celem określenia zgodności z normami jakościowymi i handlowymi dostarczanych produktów przez uprawniony organ (np. Inspektora WOMP, Inspektora WIJHARS, uprawnionego rzeczoznawcę). Strony mają prawo uczestniczenia w czynności pobrania prób. </w:t>
      </w:r>
    </w:p>
    <w:p w:rsidR="007E2E69" w:rsidRPr="000809FA" w:rsidRDefault="007E2E69" w:rsidP="00D35E36">
      <w:pPr>
        <w:numPr>
          <w:ilvl w:val="0"/>
          <w:numId w:val="9"/>
        </w:numPr>
        <w:jc w:val="both"/>
      </w:pPr>
      <w:r w:rsidRPr="000809FA">
        <w:rPr>
          <w:sz w:val="22"/>
          <w:szCs w:val="22"/>
        </w:rPr>
        <w:t xml:space="preserve">Wykonawca oświadcza, iż wyraża zgodę na pobranie prób do badań jakościowych. </w:t>
      </w:r>
    </w:p>
    <w:p w:rsidR="007E2E69" w:rsidRPr="000809FA" w:rsidRDefault="007E2E69" w:rsidP="00D35E36">
      <w:pPr>
        <w:numPr>
          <w:ilvl w:val="0"/>
          <w:numId w:val="9"/>
        </w:numPr>
        <w:jc w:val="both"/>
      </w:pPr>
      <w:r w:rsidRPr="000809FA">
        <w:rPr>
          <w:sz w:val="22"/>
          <w:szCs w:val="22"/>
        </w:rPr>
        <w:t xml:space="preserve">Dla określenia, jakości odbieranego towaru Zamawiający zastrzega sobie prawo kontroli podmiotu zaopatrującego przez inspektora PIS (IW), laboratorium Zamawiającego oraz właściwego miejscowo inspektora WOMP, zgodnie z procedurami określonymi w Decyzji Ministra Obrony Narodowej Nr 32/MON z dnia 23 stycznia 2007 r. w sprawie zakresu działania Inspektoratu Wojskowej Służby Zdrowia (w przeprowadzonej kontroli ma prawo uczestniczyć przedstawiciel Zamawiającego) 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transportu towaru. </w:t>
      </w:r>
    </w:p>
    <w:p w:rsidR="007E2E69" w:rsidRPr="000809FA" w:rsidRDefault="007E2E69" w:rsidP="00D35E36">
      <w:pPr>
        <w:numPr>
          <w:ilvl w:val="0"/>
          <w:numId w:val="9"/>
        </w:numPr>
        <w:jc w:val="both"/>
      </w:pPr>
      <w:r w:rsidRPr="000809FA">
        <w:rPr>
          <w:sz w:val="22"/>
          <w:szCs w:val="22"/>
        </w:rPr>
        <w:t>Po uzyskaniu przepustki na wjazd na teren 31 BLT Wykonawca zobowiązany jest poruszać się zgodnie z obowiązującym oznakowaniem drogowym, a w przypadku powstania strat na terenie 31BLT wynikających z niedostosowania się do ustalonych procedur oraz istniejącego oznakowania Wykonawca ponosi odpowiedzialność.</w:t>
      </w:r>
    </w:p>
    <w:p w:rsidR="00E76404" w:rsidRPr="008865F7" w:rsidRDefault="007E2E69" w:rsidP="008865F7">
      <w:pPr>
        <w:numPr>
          <w:ilvl w:val="0"/>
          <w:numId w:val="9"/>
        </w:numPr>
        <w:jc w:val="both"/>
      </w:pPr>
      <w:r w:rsidRPr="000809FA">
        <w:rPr>
          <w:sz w:val="22"/>
          <w:szCs w:val="22"/>
        </w:rPr>
        <w:t>Wykonawca wykonujący czynności na terenie 31 BLT</w:t>
      </w:r>
      <w:r w:rsidR="008865F7">
        <w:rPr>
          <w:sz w:val="22"/>
          <w:szCs w:val="22"/>
        </w:rPr>
        <w:t>,</w:t>
      </w:r>
      <w:r w:rsidRPr="000809FA">
        <w:rPr>
          <w:sz w:val="22"/>
          <w:szCs w:val="22"/>
        </w:rPr>
        <w:t xml:space="preserve"> zgodnie </w:t>
      </w:r>
      <w:r w:rsidRPr="000809FA">
        <w:rPr>
          <w:sz w:val="22"/>
          <w:szCs w:val="22"/>
        </w:rPr>
        <w:br/>
        <w:t>z ustawą Kodeks Pracy art. 208 zobowiązany jest do podpisania porozumienia z koordynatorem ds. bhp.</w:t>
      </w:r>
    </w:p>
    <w:p w:rsidR="00C77406" w:rsidRPr="000809FA" w:rsidRDefault="00C77406">
      <w:pPr>
        <w:spacing w:line="360" w:lineRule="auto"/>
        <w:ind w:left="360"/>
        <w:jc w:val="center"/>
      </w:pPr>
      <w:r w:rsidRPr="000809FA">
        <w:rPr>
          <w:b/>
          <w:bCs/>
          <w:sz w:val="22"/>
          <w:szCs w:val="22"/>
        </w:rPr>
        <w:lastRenderedPageBreak/>
        <w:t xml:space="preserve">§ </w:t>
      </w:r>
      <w:r w:rsidR="00110965">
        <w:rPr>
          <w:b/>
          <w:bCs/>
          <w:sz w:val="22"/>
          <w:szCs w:val="22"/>
        </w:rPr>
        <w:t>9</w:t>
      </w:r>
      <w:r w:rsidRPr="000809FA">
        <w:rPr>
          <w:b/>
          <w:bCs/>
          <w:sz w:val="22"/>
          <w:szCs w:val="22"/>
        </w:rPr>
        <w:t>.</w:t>
      </w:r>
    </w:p>
    <w:p w:rsidR="00C77406" w:rsidRDefault="00C77406">
      <w:pPr>
        <w:ind w:left="360"/>
        <w:jc w:val="center"/>
        <w:rPr>
          <w:b/>
          <w:bCs/>
          <w:sz w:val="22"/>
          <w:szCs w:val="22"/>
        </w:rPr>
      </w:pPr>
      <w:r w:rsidRPr="000809FA">
        <w:rPr>
          <w:b/>
          <w:bCs/>
          <w:sz w:val="22"/>
          <w:szCs w:val="22"/>
        </w:rPr>
        <w:t>REKLAMACJE</w:t>
      </w:r>
    </w:p>
    <w:p w:rsidR="00BD71D6" w:rsidRPr="000809FA" w:rsidRDefault="00BD71D6" w:rsidP="008865F7"/>
    <w:p w:rsidR="007E2E69" w:rsidRPr="000809FA" w:rsidRDefault="007E2E69" w:rsidP="00D35E36">
      <w:pPr>
        <w:numPr>
          <w:ilvl w:val="1"/>
          <w:numId w:val="14"/>
        </w:numPr>
        <w:tabs>
          <w:tab w:val="left" w:pos="426"/>
        </w:tabs>
        <w:ind w:hanging="900"/>
        <w:jc w:val="both"/>
      </w:pPr>
      <w:r w:rsidRPr="000809FA">
        <w:rPr>
          <w:sz w:val="22"/>
          <w:szCs w:val="22"/>
        </w:rPr>
        <w:t>Reklamacje w przypadku dostawy towaru:</w:t>
      </w:r>
    </w:p>
    <w:p w:rsidR="007E2E69" w:rsidRPr="000809FA" w:rsidRDefault="007E2E69" w:rsidP="00D35E36">
      <w:pPr>
        <w:numPr>
          <w:ilvl w:val="0"/>
          <w:numId w:val="20"/>
        </w:numPr>
        <w:tabs>
          <w:tab w:val="clear" w:pos="708"/>
          <w:tab w:val="left" w:pos="284"/>
          <w:tab w:val="left" w:pos="709"/>
        </w:tabs>
        <w:ind w:hanging="834"/>
        <w:jc w:val="both"/>
      </w:pPr>
      <w:r w:rsidRPr="000809FA">
        <w:rPr>
          <w:sz w:val="22"/>
          <w:szCs w:val="22"/>
        </w:rPr>
        <w:t>Z wadami ilościowymi:</w:t>
      </w:r>
    </w:p>
    <w:p w:rsidR="007E2E69" w:rsidRPr="000809FA" w:rsidRDefault="007E2E69" w:rsidP="00D35E36">
      <w:pPr>
        <w:numPr>
          <w:ilvl w:val="0"/>
          <w:numId w:val="19"/>
        </w:numPr>
        <w:tabs>
          <w:tab w:val="left" w:pos="284"/>
          <w:tab w:val="left" w:pos="709"/>
        </w:tabs>
        <w:ind w:left="1134" w:hanging="425"/>
        <w:jc w:val="both"/>
      </w:pPr>
      <w:r w:rsidRPr="000809FA">
        <w:rPr>
          <w:sz w:val="22"/>
          <w:szCs w:val="22"/>
        </w:rPr>
        <w:t>Przedstawiciel Zamawiającego po stwierdzeniu braków ilościowych może pozostawić towar w magazynie do dyspozycji Wykonawcy lub odmówić przyjęcia dostawy, jeżeli braki ilościowe uniemożliwią zapewnienie pełnego wyżywienia żołnierzy według norm zasadniczych obowiązujących w Wojsku Polskim;</w:t>
      </w:r>
    </w:p>
    <w:p w:rsidR="007E2E69" w:rsidRPr="000809FA" w:rsidRDefault="007E2E69" w:rsidP="00D35E36">
      <w:pPr>
        <w:numPr>
          <w:ilvl w:val="0"/>
          <w:numId w:val="19"/>
        </w:numPr>
        <w:tabs>
          <w:tab w:val="left" w:pos="426"/>
          <w:tab w:val="left" w:pos="709"/>
        </w:tabs>
        <w:ind w:left="1134" w:hanging="425"/>
        <w:jc w:val="both"/>
      </w:pPr>
      <w:r w:rsidRPr="000809FA">
        <w:rPr>
          <w:sz w:val="22"/>
          <w:szCs w:val="22"/>
        </w:rPr>
        <w:t>Przedstawiciel Zamawiającego może odmówić przyjęcia towaru ze względu na niezgodny ze złożonym zamówieniem rodzaj asortymentu.</w:t>
      </w:r>
    </w:p>
    <w:p w:rsidR="007E2E69" w:rsidRPr="000809FA" w:rsidRDefault="007E2E69" w:rsidP="00D35E36">
      <w:pPr>
        <w:numPr>
          <w:ilvl w:val="0"/>
          <w:numId w:val="20"/>
        </w:numPr>
        <w:tabs>
          <w:tab w:val="left" w:pos="284"/>
        </w:tabs>
        <w:ind w:hanging="834"/>
        <w:jc w:val="both"/>
      </w:pPr>
      <w:r w:rsidRPr="000809FA">
        <w:rPr>
          <w:sz w:val="22"/>
          <w:szCs w:val="22"/>
        </w:rPr>
        <w:t>Z wadami jakościowymi:</w:t>
      </w:r>
    </w:p>
    <w:p w:rsidR="007E2E69" w:rsidRPr="000809FA" w:rsidRDefault="007E2E69" w:rsidP="00D35E36">
      <w:pPr>
        <w:numPr>
          <w:ilvl w:val="0"/>
          <w:numId w:val="7"/>
        </w:numPr>
        <w:ind w:left="1134" w:hanging="425"/>
        <w:jc w:val="both"/>
      </w:pPr>
      <w:r w:rsidRPr="000809FA">
        <w:rPr>
          <w:sz w:val="22"/>
          <w:szCs w:val="22"/>
        </w:rPr>
        <w:t>Przedstawiciel Zamawiającego może odmówić przyjęcia całej partii towaru, w której znajdują się towary z wadami lub odmówić przyjęcia z całej dostarczonej partii tylko tych towarów, które posiadają wady i żądać wymiany na towar wolny od wad.</w:t>
      </w:r>
    </w:p>
    <w:p w:rsidR="007E2E69" w:rsidRPr="000809FA" w:rsidRDefault="007E2E69" w:rsidP="00D35E36">
      <w:pPr>
        <w:numPr>
          <w:ilvl w:val="0"/>
          <w:numId w:val="20"/>
        </w:numPr>
        <w:ind w:hanging="834"/>
        <w:jc w:val="both"/>
      </w:pPr>
      <w:r w:rsidRPr="000809FA">
        <w:rPr>
          <w:sz w:val="22"/>
          <w:szCs w:val="22"/>
        </w:rPr>
        <w:t>Inne:</w:t>
      </w:r>
    </w:p>
    <w:p w:rsidR="007E2E69" w:rsidRPr="000809FA" w:rsidRDefault="007E2E69" w:rsidP="00D35E36">
      <w:pPr>
        <w:numPr>
          <w:ilvl w:val="0"/>
          <w:numId w:val="17"/>
        </w:numPr>
        <w:ind w:left="1134" w:hanging="425"/>
        <w:jc w:val="both"/>
      </w:pPr>
      <w:r w:rsidRPr="000809FA">
        <w:rPr>
          <w:sz w:val="22"/>
          <w:szCs w:val="22"/>
        </w:rPr>
        <w:t>Przedstawiciel Zamawiającego po stwierdzeniu, że dostawa ma miejsce niewłaściwym środkiem transportu odmówi przyjęcia towaru ze względu na ryzyko zagrożenia bezpieczeństwa i jakości produktów i nieznane źródło pochodzenia żywności;</w:t>
      </w:r>
    </w:p>
    <w:p w:rsidR="005629F7" w:rsidRDefault="007E2E69" w:rsidP="005629F7">
      <w:pPr>
        <w:numPr>
          <w:ilvl w:val="0"/>
          <w:numId w:val="17"/>
        </w:numPr>
        <w:ind w:left="1134" w:hanging="425"/>
        <w:jc w:val="both"/>
      </w:pPr>
      <w:r w:rsidRPr="000809FA">
        <w:rPr>
          <w:sz w:val="22"/>
          <w:szCs w:val="22"/>
        </w:rPr>
        <w:t>W przypadku nie wywiązania się Wykonawcy z terminów realizacji zamówień Przedstawiciel Zamawiającego może odmówić przyjęcia towaru.</w:t>
      </w:r>
    </w:p>
    <w:p w:rsidR="005629F7" w:rsidRDefault="007E2E69" w:rsidP="005629F7">
      <w:pPr>
        <w:numPr>
          <w:ilvl w:val="0"/>
          <w:numId w:val="17"/>
        </w:numPr>
        <w:ind w:left="1134" w:hanging="425"/>
        <w:jc w:val="both"/>
      </w:pPr>
      <w:r w:rsidRPr="005629F7">
        <w:rPr>
          <w:sz w:val="22"/>
          <w:szCs w:val="22"/>
        </w:rPr>
        <w:t>W przypadku ujawnienia wad ilościowych lub jakościowych, których ni</w:t>
      </w:r>
      <w:r w:rsidR="005629F7" w:rsidRPr="005629F7">
        <w:rPr>
          <w:sz w:val="22"/>
          <w:szCs w:val="22"/>
        </w:rPr>
        <w:t xml:space="preserve">e można było stwierdzić podczas </w:t>
      </w:r>
      <w:r w:rsidRPr="005629F7">
        <w:rPr>
          <w:sz w:val="22"/>
          <w:szCs w:val="22"/>
        </w:rPr>
        <w:t>odbioru towaru, Przedstawiciel Zamawiającego niezwłocznie powiadomi Wykonawcę i Zamawiającego na piśmie, określając żądanie reklamacyjne (np. żądanie wymiany na towar wolny od wad w wyznaczonym przez Zamawiającego terminie, obniżenie ceny o wartość towaru z wadami) w formie protokołu reklamacyjnego. Wzór protokołu reklamacyjnego stanowi załącznik nr 3 do niniejszej umowy.</w:t>
      </w:r>
    </w:p>
    <w:p w:rsidR="007E2E69" w:rsidRPr="000809FA" w:rsidRDefault="007E2E69" w:rsidP="005629F7">
      <w:pPr>
        <w:numPr>
          <w:ilvl w:val="0"/>
          <w:numId w:val="17"/>
        </w:numPr>
        <w:ind w:left="1134" w:hanging="425"/>
        <w:jc w:val="both"/>
      </w:pPr>
      <w:r w:rsidRPr="005629F7">
        <w:rPr>
          <w:sz w:val="22"/>
          <w:szCs w:val="22"/>
        </w:rPr>
        <w:t>W przypadku realizacji dostawy towaru niezgodnie ze złożonym zamówieniem Przedstawiciel</w:t>
      </w:r>
      <w:r w:rsidRPr="005629F7">
        <w:rPr>
          <w:sz w:val="22"/>
          <w:szCs w:val="22"/>
        </w:rPr>
        <w:br/>
        <w:t xml:space="preserve">         Zamawiającego nie ma obowiązku przyjęcia takiej dostawy w terminie późniejszym.</w:t>
      </w:r>
    </w:p>
    <w:p w:rsidR="007E2E69" w:rsidRPr="000809FA" w:rsidRDefault="007E2E69" w:rsidP="00D35E36">
      <w:pPr>
        <w:pStyle w:val="Akapitzlist"/>
        <w:numPr>
          <w:ilvl w:val="0"/>
          <w:numId w:val="32"/>
        </w:numPr>
        <w:jc w:val="both"/>
      </w:pPr>
      <w:r w:rsidRPr="00D35E36">
        <w:rPr>
          <w:sz w:val="22"/>
          <w:szCs w:val="22"/>
        </w:rPr>
        <w:t>Obieg dokumentacji reklamacyjnej:</w:t>
      </w:r>
    </w:p>
    <w:p w:rsidR="007E2E69" w:rsidRPr="000809FA" w:rsidRDefault="007E2E69" w:rsidP="00D35E36">
      <w:pPr>
        <w:ind w:left="708"/>
        <w:jc w:val="both"/>
      </w:pPr>
      <w:r w:rsidRPr="000809FA">
        <w:rPr>
          <w:sz w:val="22"/>
          <w:szCs w:val="22"/>
        </w:rPr>
        <w:t xml:space="preserve">Podstawą reklamacji jest sporządzenie protokołu reklamacyjnego wraz z kopią złożonego zapotrzebowania przez Przedstawiciela Zamawiającego z udziałem Wykonawcy lub jego przedstawiciela z zastrzeżeniem § </w:t>
      </w:r>
      <w:r>
        <w:rPr>
          <w:sz w:val="22"/>
          <w:szCs w:val="22"/>
        </w:rPr>
        <w:t>5</w:t>
      </w:r>
      <w:r w:rsidRPr="000809FA">
        <w:rPr>
          <w:sz w:val="22"/>
          <w:szCs w:val="22"/>
        </w:rPr>
        <w:t xml:space="preserve"> ust. 3 umowy. Przedstawiciel Zamawiającego w związku z powyższym niezwłocznie przesyła</w:t>
      </w:r>
      <w:r w:rsidR="00B25E0E" w:rsidRPr="00B25E0E">
        <w:rPr>
          <w:sz w:val="22"/>
          <w:szCs w:val="22"/>
        </w:rPr>
        <w:t xml:space="preserve"> e-mailem lub</w:t>
      </w:r>
      <w:r w:rsidRPr="000809FA">
        <w:rPr>
          <w:sz w:val="22"/>
          <w:szCs w:val="22"/>
        </w:rPr>
        <w:t xml:space="preserve"> faksem protokół do Wykonawcy. Za sporządzenie protokołu reklamacyjnego i zebranie pozostałych dokumentów poświadczających niezgodną z warunkami umowy realizacje odpowiedzialny jest Przedstawiciel Zamawiającego.</w:t>
      </w:r>
    </w:p>
    <w:p w:rsidR="007E2E69" w:rsidRPr="000809FA" w:rsidRDefault="007E2E69" w:rsidP="00D35E36">
      <w:pPr>
        <w:pStyle w:val="Akapitzlist"/>
        <w:numPr>
          <w:ilvl w:val="0"/>
          <w:numId w:val="32"/>
        </w:numPr>
        <w:jc w:val="both"/>
      </w:pPr>
      <w:r w:rsidRPr="00D35E36">
        <w:rPr>
          <w:sz w:val="22"/>
          <w:szCs w:val="22"/>
        </w:rPr>
        <w:t>Uwzględnienie reklamacji:</w:t>
      </w:r>
    </w:p>
    <w:p w:rsidR="007E2E69" w:rsidRPr="000809FA" w:rsidRDefault="007E2E69" w:rsidP="00D35E36">
      <w:pPr>
        <w:numPr>
          <w:ilvl w:val="0"/>
          <w:numId w:val="27"/>
        </w:numPr>
        <w:jc w:val="both"/>
      </w:pPr>
      <w:r w:rsidRPr="000809FA">
        <w:rPr>
          <w:sz w:val="22"/>
          <w:szCs w:val="22"/>
        </w:rPr>
        <w:t>Wykonawca zobowiązany jest dostarczyć brakującą ilość towaru, na wolny od wad jakościowych, na swój koszt, najpóźniej w dniu następnym po dniu dostawy, w której stwierdzono braki ilościowe lub wady jakościowe, w godzinach 8.00 – 10.00 do magazynu bez prawa żądania dodatkowych opłat z tego tytułu, chyba, że Przedstawiciel Zamawiającego zrezygnuje bez prawa do wynagrodzenia z realizacji zamówienia z powodu, że potrzeby żywnościowe do momentu realizacji nowego zamówienia będą wystarczające;</w:t>
      </w:r>
    </w:p>
    <w:p w:rsidR="007E2E69" w:rsidRPr="000809FA" w:rsidRDefault="007E2E69" w:rsidP="00D35E36">
      <w:pPr>
        <w:numPr>
          <w:ilvl w:val="0"/>
          <w:numId w:val="27"/>
        </w:numPr>
        <w:jc w:val="both"/>
      </w:pPr>
      <w:r w:rsidRPr="000809FA">
        <w:rPr>
          <w:sz w:val="22"/>
          <w:szCs w:val="22"/>
        </w:rPr>
        <w:t xml:space="preserve">O sposobie załatwiania uwzględnionej reklamacji Wykonawca informuje Zamawiającego (faksem nr </w:t>
      </w:r>
      <w:r w:rsidRPr="000809FA">
        <w:rPr>
          <w:sz w:val="22"/>
          <w:szCs w:val="22"/>
          <w:lang w:eastAsia="pl-PL"/>
        </w:rPr>
        <w:t xml:space="preserve">261 548 526,  </w:t>
      </w:r>
      <w:r w:rsidR="00B25E0E" w:rsidRPr="00B25E0E">
        <w:rPr>
          <w:sz w:val="22"/>
          <w:szCs w:val="22"/>
          <w:lang w:eastAsia="pl-PL"/>
        </w:rPr>
        <w:t>e-mailem</w:t>
      </w:r>
      <w:r w:rsidRPr="000809FA">
        <w:rPr>
          <w:sz w:val="22"/>
          <w:szCs w:val="22"/>
        </w:rPr>
        <w:t>) w ciągu 3 dni od daty faktycznego jej załatwienia.</w:t>
      </w:r>
    </w:p>
    <w:p w:rsidR="007E2E69" w:rsidRPr="000809FA" w:rsidRDefault="007E2E69" w:rsidP="00D35E36">
      <w:pPr>
        <w:pStyle w:val="Akapitzlist"/>
        <w:numPr>
          <w:ilvl w:val="0"/>
          <w:numId w:val="32"/>
        </w:numPr>
        <w:jc w:val="both"/>
      </w:pPr>
      <w:r w:rsidRPr="00D35E36">
        <w:rPr>
          <w:sz w:val="22"/>
          <w:szCs w:val="22"/>
        </w:rPr>
        <w:t>Odmowa uwzględnienia reklamacji:</w:t>
      </w:r>
    </w:p>
    <w:p w:rsidR="007E2E69" w:rsidRPr="000809FA" w:rsidRDefault="007E2E69" w:rsidP="00D35E36">
      <w:pPr>
        <w:numPr>
          <w:ilvl w:val="0"/>
          <w:numId w:val="11"/>
        </w:numPr>
        <w:jc w:val="both"/>
      </w:pPr>
      <w:r w:rsidRPr="000809FA">
        <w:rPr>
          <w:sz w:val="22"/>
          <w:szCs w:val="22"/>
        </w:rPr>
        <w:t>Jeżeli Wykonawca nie uzna reklamacji lub na nią niezwłocznie nie zareaguje, Zamawiający zleci Stacji Sanitarno- Epidemiologicznej, Inspekcji Jakości Handlowej Artykułów Rolno – Spożywczych (WIJHARS),inspektorowi WOMP lub akredytowanemu laboratorium lub laboratorium spełniającym wymagania normy PN-EN ISO/IEC 17025 właściwym miejscowo dla magazynu dostawy, pobranie prób towaru lub ich zbadanie, bądź wykonanie badania prób towaru pobranych do zbadania. Przy pobieraniu prób może być obecny Przedstawiciel Zamawiającego oraz Przedstawiciel Wykonawcy.</w:t>
      </w:r>
    </w:p>
    <w:p w:rsidR="007E2E69" w:rsidRPr="000809FA" w:rsidRDefault="007E2E69" w:rsidP="00D35E36">
      <w:pPr>
        <w:numPr>
          <w:ilvl w:val="0"/>
          <w:numId w:val="11"/>
        </w:numPr>
        <w:jc w:val="both"/>
      </w:pPr>
      <w:r w:rsidRPr="000809FA">
        <w:rPr>
          <w:sz w:val="22"/>
          <w:szCs w:val="22"/>
        </w:rPr>
        <w:t>W przypadku, gdy Stacja Sanitarno – Epidemiologiczna lub Inspekcja Jakości Handlowej Artykułów Rolno – Spożywczych właściwa miejscowo dla magazynu dostawy określonych badań nie wykonuje, Zamawiający może zlecić ich wykonanie innemu akredytowanemu laboratorium badania żywności według własnego uznania.</w:t>
      </w:r>
    </w:p>
    <w:p w:rsidR="007E2E69" w:rsidRPr="000809FA" w:rsidRDefault="007E2E69" w:rsidP="00D35E36">
      <w:pPr>
        <w:numPr>
          <w:ilvl w:val="0"/>
          <w:numId w:val="11"/>
        </w:numPr>
        <w:jc w:val="both"/>
      </w:pPr>
      <w:r w:rsidRPr="000809FA">
        <w:rPr>
          <w:sz w:val="22"/>
          <w:szCs w:val="22"/>
        </w:rPr>
        <w:lastRenderedPageBreak/>
        <w:t>Koszty bada</w:t>
      </w:r>
      <w:r>
        <w:rPr>
          <w:sz w:val="22"/>
          <w:szCs w:val="22"/>
        </w:rPr>
        <w:t>ń</w:t>
      </w:r>
      <w:r w:rsidRPr="000809FA">
        <w:rPr>
          <w:sz w:val="22"/>
          <w:szCs w:val="22"/>
        </w:rPr>
        <w:t xml:space="preserve"> laboratoryjnych ponosi strona, dla której ocena, jakości okazała się niekorzystna. Orzeczenie wydane przez laboratorium akredytowane będzie ostateczną podstawą do określenia, jakości towaru i wiąże strony.</w:t>
      </w:r>
    </w:p>
    <w:p w:rsidR="007E2E69" w:rsidRPr="000809FA" w:rsidRDefault="007E2E69" w:rsidP="00D35E36">
      <w:pPr>
        <w:numPr>
          <w:ilvl w:val="0"/>
          <w:numId w:val="11"/>
        </w:numPr>
        <w:ind w:left="709" w:hanging="283"/>
        <w:jc w:val="both"/>
      </w:pPr>
      <w:r w:rsidRPr="000809FA">
        <w:rPr>
          <w:sz w:val="22"/>
          <w:szCs w:val="22"/>
        </w:rPr>
        <w:t>W przypadku, gdy próba badanego towaru wypadnie negatywnie dla Wykonawcy (tj. wystąpi niezgodność wyniku badania z wymaganiami dla produktu) Zamawiający nie zapłaci za dostarczoną partię towaru z wadami.</w:t>
      </w:r>
    </w:p>
    <w:p w:rsidR="007E2E69" w:rsidRPr="000809FA" w:rsidRDefault="007E2E69" w:rsidP="00D35E36">
      <w:pPr>
        <w:pStyle w:val="Akapitzlist"/>
        <w:numPr>
          <w:ilvl w:val="0"/>
          <w:numId w:val="32"/>
        </w:numPr>
        <w:jc w:val="both"/>
      </w:pPr>
      <w:r w:rsidRPr="00D35E36">
        <w:rPr>
          <w:sz w:val="22"/>
          <w:szCs w:val="22"/>
        </w:rPr>
        <w:t>Odpowiedzialność Wykonawcy, za jakość produktu:</w:t>
      </w:r>
    </w:p>
    <w:p w:rsidR="007E2E69" w:rsidRPr="000809FA" w:rsidRDefault="007E2E69" w:rsidP="00D35E36">
      <w:pPr>
        <w:ind w:left="708"/>
        <w:jc w:val="both"/>
      </w:pPr>
      <w:r w:rsidRPr="000809FA">
        <w:rPr>
          <w:sz w:val="22"/>
          <w:szCs w:val="22"/>
        </w:rPr>
        <w:t xml:space="preserve">W przypadku wystąpienia zatruć i innego rodzaju uszczerbków na zdrowiu, spowodowanych niewłaściwą jakością zdrowotną dostarczonego towaru, Wykonawca zobowiązany jest pokryć wszelkie koszty leczenia osób poszkodowanych i przeprowadzenia koniecznych zabiegów sanitarnych. </w:t>
      </w:r>
    </w:p>
    <w:p w:rsidR="007E2E69" w:rsidRPr="000809FA" w:rsidRDefault="007E2E69" w:rsidP="00D35E36">
      <w:pPr>
        <w:pStyle w:val="Akapitzlist"/>
        <w:numPr>
          <w:ilvl w:val="0"/>
          <w:numId w:val="32"/>
        </w:numPr>
        <w:jc w:val="both"/>
      </w:pPr>
      <w:r w:rsidRPr="00D35E36">
        <w:rPr>
          <w:sz w:val="22"/>
          <w:szCs w:val="22"/>
        </w:rPr>
        <w:t>Podmiotem uprawnionym do dochodzenia roszczeń z tytułu gwarancji i rękojmi jest Zamawiający.</w:t>
      </w:r>
    </w:p>
    <w:p w:rsidR="007E2E69" w:rsidRPr="000809FA" w:rsidRDefault="007E2E69" w:rsidP="00D35E36">
      <w:pPr>
        <w:pStyle w:val="Akapitzlist"/>
        <w:numPr>
          <w:ilvl w:val="0"/>
          <w:numId w:val="32"/>
        </w:numPr>
        <w:jc w:val="both"/>
      </w:pPr>
      <w:r w:rsidRPr="00D35E36">
        <w:rPr>
          <w:sz w:val="22"/>
          <w:szCs w:val="22"/>
        </w:rPr>
        <w:t xml:space="preserve">Każdą reklamację i jej przebieg, w tym podejmowanie działań, nadzoruje osoba wymieniona </w:t>
      </w:r>
      <w:r w:rsidRPr="00D35E36">
        <w:rPr>
          <w:sz w:val="22"/>
          <w:szCs w:val="22"/>
        </w:rPr>
        <w:br/>
        <w:t>w § 1 ust. 6 umowy.</w:t>
      </w:r>
    </w:p>
    <w:p w:rsidR="00C77406" w:rsidRDefault="00C77406">
      <w:pPr>
        <w:jc w:val="both"/>
        <w:rPr>
          <w:sz w:val="22"/>
          <w:szCs w:val="22"/>
        </w:rPr>
      </w:pPr>
    </w:p>
    <w:p w:rsidR="008F3971" w:rsidRPr="000809FA" w:rsidRDefault="008F3971">
      <w:pPr>
        <w:jc w:val="both"/>
        <w:rPr>
          <w:sz w:val="22"/>
          <w:szCs w:val="22"/>
        </w:rPr>
      </w:pPr>
    </w:p>
    <w:p w:rsidR="00C77406" w:rsidRPr="000809FA" w:rsidRDefault="00C77406">
      <w:pPr>
        <w:spacing w:line="360" w:lineRule="auto"/>
        <w:ind w:left="360"/>
        <w:jc w:val="center"/>
      </w:pPr>
      <w:r w:rsidRPr="000809FA">
        <w:rPr>
          <w:b/>
          <w:bCs/>
          <w:sz w:val="22"/>
          <w:szCs w:val="22"/>
        </w:rPr>
        <w:t xml:space="preserve">§ </w:t>
      </w:r>
      <w:r w:rsidR="00110965">
        <w:rPr>
          <w:b/>
          <w:bCs/>
          <w:sz w:val="22"/>
          <w:szCs w:val="22"/>
        </w:rPr>
        <w:t>10</w:t>
      </w:r>
      <w:r w:rsidRPr="000809FA">
        <w:rPr>
          <w:b/>
          <w:bCs/>
          <w:sz w:val="22"/>
          <w:szCs w:val="22"/>
        </w:rPr>
        <w:t>.</w:t>
      </w:r>
    </w:p>
    <w:p w:rsidR="00C77406" w:rsidRDefault="00C77406">
      <w:pPr>
        <w:ind w:left="360"/>
        <w:jc w:val="center"/>
        <w:rPr>
          <w:b/>
          <w:bCs/>
          <w:sz w:val="22"/>
          <w:szCs w:val="22"/>
        </w:rPr>
      </w:pPr>
      <w:r w:rsidRPr="000809FA">
        <w:rPr>
          <w:b/>
          <w:bCs/>
          <w:sz w:val="22"/>
          <w:szCs w:val="22"/>
        </w:rPr>
        <w:t>KARY UMOWNE</w:t>
      </w:r>
    </w:p>
    <w:p w:rsidR="00BD71D6" w:rsidRPr="000809FA" w:rsidRDefault="00BD71D6" w:rsidP="008865F7"/>
    <w:p w:rsidR="007E2E69" w:rsidRPr="000809FA" w:rsidRDefault="007E2E69" w:rsidP="00D35E36">
      <w:pPr>
        <w:numPr>
          <w:ilvl w:val="0"/>
          <w:numId w:val="12"/>
        </w:numPr>
        <w:ind w:left="426" w:hanging="426"/>
        <w:jc w:val="both"/>
      </w:pPr>
      <w:r w:rsidRPr="000809FA">
        <w:rPr>
          <w:sz w:val="22"/>
          <w:szCs w:val="22"/>
        </w:rPr>
        <w:t>W razie niewykonania lub nienależytego wykonania niniejszej umowy Wykonawca zapłaci Zamawiającemu kary umowne w następujących wypadkach i wysokościach:</w:t>
      </w:r>
    </w:p>
    <w:p w:rsidR="007E2E69" w:rsidRPr="000809FA" w:rsidRDefault="007E2E69" w:rsidP="007E2E69">
      <w:pPr>
        <w:ind w:left="709" w:hanging="283"/>
        <w:jc w:val="both"/>
      </w:pPr>
      <w:r w:rsidRPr="000809FA">
        <w:rPr>
          <w:sz w:val="22"/>
          <w:szCs w:val="22"/>
        </w:rPr>
        <w:t>a)</w:t>
      </w:r>
      <w:r w:rsidRPr="000809FA">
        <w:rPr>
          <w:sz w:val="22"/>
          <w:szCs w:val="22"/>
        </w:rPr>
        <w:tab/>
        <w:t xml:space="preserve">10% wartości brutto, określonej w § </w:t>
      </w:r>
      <w:r>
        <w:rPr>
          <w:sz w:val="22"/>
          <w:szCs w:val="22"/>
        </w:rPr>
        <w:t>3</w:t>
      </w:r>
      <w:r w:rsidRPr="000809FA">
        <w:rPr>
          <w:sz w:val="22"/>
          <w:szCs w:val="22"/>
        </w:rPr>
        <w:t xml:space="preserve"> ust. 1, gdy Zamawiający odstąpi od umowy z powodu okoliczności, za które odpowiada Wykonawca;</w:t>
      </w:r>
    </w:p>
    <w:p w:rsidR="007E2E69" w:rsidRPr="000809FA" w:rsidRDefault="00BD71D6" w:rsidP="007E2E69">
      <w:pPr>
        <w:ind w:left="709" w:hanging="283"/>
        <w:jc w:val="both"/>
      </w:pPr>
      <w:r>
        <w:rPr>
          <w:sz w:val="22"/>
          <w:szCs w:val="22"/>
        </w:rPr>
        <w:t>b)</w:t>
      </w:r>
      <w:r>
        <w:rPr>
          <w:sz w:val="22"/>
          <w:szCs w:val="22"/>
        </w:rPr>
        <w:tab/>
        <w:t>1</w:t>
      </w:r>
      <w:r w:rsidR="007E2E69" w:rsidRPr="000809FA">
        <w:rPr>
          <w:sz w:val="22"/>
          <w:szCs w:val="22"/>
        </w:rPr>
        <w:t xml:space="preserve">% wartości brutto partii towaru, w przypadku dostarczenia przez Wykonawcę towaru z wadami ilościowymi lub jakościowymi, za każdy rozpoczęty dzień </w:t>
      </w:r>
      <w:r w:rsidR="007E2E69">
        <w:rPr>
          <w:sz w:val="22"/>
          <w:szCs w:val="22"/>
        </w:rPr>
        <w:t>zwłoki</w:t>
      </w:r>
      <w:r w:rsidR="007E2E69" w:rsidRPr="000809FA">
        <w:rPr>
          <w:sz w:val="22"/>
          <w:szCs w:val="22"/>
        </w:rPr>
        <w:t xml:space="preserve"> w dostarczeniu towaru wolnego od wad w miejsce wadliwego;</w:t>
      </w:r>
    </w:p>
    <w:p w:rsidR="007E2E69" w:rsidRPr="000809FA" w:rsidRDefault="007E2E69" w:rsidP="007E2E69">
      <w:pPr>
        <w:ind w:left="709" w:hanging="283"/>
        <w:jc w:val="both"/>
      </w:pPr>
      <w:r w:rsidRPr="000809FA">
        <w:rPr>
          <w:sz w:val="22"/>
          <w:szCs w:val="22"/>
        </w:rPr>
        <w:t>c)</w:t>
      </w:r>
      <w:r w:rsidRPr="000809FA">
        <w:rPr>
          <w:sz w:val="22"/>
          <w:szCs w:val="22"/>
        </w:rPr>
        <w:tab/>
        <w:t>10% wartości brutto towarów z wadami w przypadku nie uznania reklamacji przez Wykonawcę i następnie potwierdzenia niezgodności z wymaganiami dla produktu stwierdzonych badaniem pobranych próbek reklamowanego towaru przez laboratorium akredytowane.</w:t>
      </w:r>
    </w:p>
    <w:p w:rsidR="007E2E69" w:rsidRPr="000809FA" w:rsidRDefault="007E2E69" w:rsidP="00D35E36">
      <w:pPr>
        <w:numPr>
          <w:ilvl w:val="0"/>
          <w:numId w:val="12"/>
        </w:numPr>
        <w:ind w:left="426" w:hanging="426"/>
        <w:jc w:val="both"/>
      </w:pPr>
      <w:r w:rsidRPr="000809FA">
        <w:rPr>
          <w:sz w:val="22"/>
          <w:szCs w:val="22"/>
        </w:rPr>
        <w:t xml:space="preserve">W przypadku </w:t>
      </w:r>
      <w:r>
        <w:rPr>
          <w:sz w:val="22"/>
          <w:szCs w:val="22"/>
        </w:rPr>
        <w:t>zwłoki</w:t>
      </w:r>
      <w:r w:rsidRPr="000809FA">
        <w:rPr>
          <w:sz w:val="22"/>
          <w:szCs w:val="22"/>
        </w:rPr>
        <w:t xml:space="preserve"> w realizacji konkretnego zamówienia w stosunku do terminu wskazanego w treści zamówienia (dostawy zamówionej partii towaru), Zamawiający ma prawo do naliczenia kary umownej w wysokości 2% wartości partii towaru za każdy rozpoczęty dzień </w:t>
      </w:r>
      <w:r>
        <w:rPr>
          <w:sz w:val="22"/>
          <w:szCs w:val="22"/>
        </w:rPr>
        <w:t>zwłoki</w:t>
      </w:r>
      <w:r w:rsidRPr="000809FA">
        <w:rPr>
          <w:sz w:val="22"/>
          <w:szCs w:val="22"/>
        </w:rPr>
        <w:t xml:space="preserve"> w jego dostarczeniu, jednak nie więcej niż 50% wartości partii towaru.</w:t>
      </w:r>
    </w:p>
    <w:p w:rsidR="007E2E69" w:rsidRPr="004A6EC3" w:rsidRDefault="007E2E69" w:rsidP="00D35E36">
      <w:pPr>
        <w:numPr>
          <w:ilvl w:val="0"/>
          <w:numId w:val="12"/>
        </w:numPr>
        <w:ind w:left="426" w:hanging="426"/>
        <w:jc w:val="both"/>
      </w:pPr>
      <w:r w:rsidRPr="000809FA">
        <w:rPr>
          <w:sz w:val="22"/>
          <w:szCs w:val="22"/>
        </w:rPr>
        <w:t>W przypadku nie zrealizowania (częściowo lub całkowicie) konkretnego zamówienia, Zamawiający ma prawo do naliczenia kary umownej w wysokości 30% wartości brutto niezrealizowanego zamówienia lub jego niezrealizowanej części.</w:t>
      </w:r>
    </w:p>
    <w:p w:rsidR="007E2E69" w:rsidRPr="000B588B" w:rsidRDefault="007E2E69" w:rsidP="00D35E36">
      <w:pPr>
        <w:numPr>
          <w:ilvl w:val="0"/>
          <w:numId w:val="12"/>
        </w:numPr>
        <w:ind w:left="426" w:hanging="426"/>
        <w:jc w:val="both"/>
        <w:rPr>
          <w:sz w:val="22"/>
          <w:szCs w:val="22"/>
        </w:rPr>
      </w:pPr>
      <w:r w:rsidRPr="000B588B">
        <w:rPr>
          <w:sz w:val="22"/>
          <w:szCs w:val="22"/>
        </w:rPr>
        <w:t xml:space="preserve">Łączna wysokość kar umownych nie może przekroczyć </w:t>
      </w:r>
      <w:r>
        <w:rPr>
          <w:sz w:val="22"/>
          <w:szCs w:val="22"/>
        </w:rPr>
        <w:t xml:space="preserve">20 </w:t>
      </w:r>
      <w:r w:rsidRPr="000B588B">
        <w:rPr>
          <w:sz w:val="22"/>
          <w:szCs w:val="22"/>
        </w:rPr>
        <w:t>% łącznej wartości wynagrodzenia brutto, o którym mowa w § 3 ust. 1.</w:t>
      </w:r>
    </w:p>
    <w:p w:rsidR="007E2E69" w:rsidRPr="000809FA" w:rsidRDefault="007E2E69" w:rsidP="00D35E36">
      <w:pPr>
        <w:numPr>
          <w:ilvl w:val="0"/>
          <w:numId w:val="12"/>
        </w:numPr>
        <w:ind w:left="426" w:hanging="426"/>
        <w:jc w:val="both"/>
      </w:pPr>
      <w:r w:rsidRPr="000809FA">
        <w:rPr>
          <w:sz w:val="22"/>
          <w:szCs w:val="22"/>
        </w:rPr>
        <w:t>Zamawiający zastrzega sobie prawo potrącenia równowartości naliczonych kar umownych z wynagrodzenia Wykonawcy wynikającego z bieżących faktur, na co Wykonawca wyraża zgodę.</w:t>
      </w:r>
    </w:p>
    <w:p w:rsidR="007E2E69" w:rsidRPr="000809FA" w:rsidRDefault="007E2E69" w:rsidP="00D35E36">
      <w:pPr>
        <w:numPr>
          <w:ilvl w:val="0"/>
          <w:numId w:val="12"/>
        </w:numPr>
        <w:ind w:left="360"/>
        <w:jc w:val="both"/>
      </w:pPr>
      <w:r w:rsidRPr="000809FA">
        <w:rPr>
          <w:sz w:val="22"/>
          <w:szCs w:val="22"/>
        </w:rPr>
        <w:t>Jeżeli szkoda spowodowana niewykonaniem lub nienależytym wykonaniem umowy przekroczy wartość zastrzeżonych kar umownych, bądź wynika z innych tytułów niż zastrzeżone, Zamawiający zastrzega sobie prawo dochodzenia odszkodowania do pełnej wysokości szkody.</w:t>
      </w:r>
    </w:p>
    <w:p w:rsidR="007E2E69" w:rsidRPr="004A6EC3" w:rsidRDefault="007E2E69" w:rsidP="00D35E36">
      <w:pPr>
        <w:numPr>
          <w:ilvl w:val="0"/>
          <w:numId w:val="12"/>
        </w:numPr>
        <w:ind w:left="360"/>
        <w:jc w:val="both"/>
      </w:pPr>
      <w:r w:rsidRPr="000809FA">
        <w:rPr>
          <w:sz w:val="22"/>
          <w:szCs w:val="22"/>
        </w:rPr>
        <w:t xml:space="preserve">Zamawiający może zastosować jednocześnie karę za </w:t>
      </w:r>
      <w:r w:rsidR="00BD71D6">
        <w:rPr>
          <w:sz w:val="22"/>
          <w:szCs w:val="22"/>
        </w:rPr>
        <w:t>zwłokę</w:t>
      </w:r>
      <w:r w:rsidRPr="000809FA">
        <w:rPr>
          <w:sz w:val="22"/>
          <w:szCs w:val="22"/>
        </w:rPr>
        <w:t xml:space="preserve"> w wykonaniu umowy i jej nienależyte wykonanie. Zamawiający nie może zastosować jednocześnie kary za opóźnienie w wykonaniu umowy i jej niewykonanie.</w:t>
      </w:r>
    </w:p>
    <w:p w:rsidR="007E2E69" w:rsidRPr="000B588B" w:rsidRDefault="007E2E69" w:rsidP="00D35E36">
      <w:pPr>
        <w:numPr>
          <w:ilvl w:val="0"/>
          <w:numId w:val="12"/>
        </w:numPr>
        <w:ind w:left="360"/>
        <w:jc w:val="both"/>
        <w:rPr>
          <w:sz w:val="22"/>
          <w:szCs w:val="22"/>
        </w:rPr>
      </w:pPr>
      <w:r w:rsidRPr="000B588B">
        <w:rPr>
          <w:sz w:val="22"/>
          <w:szCs w:val="22"/>
        </w:rPr>
        <w:t>Zamawiający jest uprawniony do potrącania wierzytelności wobec Wykonawcy z tytułu kar umownych z wierzytelnościami Wykonawcy wobec Zamawiającego z tytułu wynagrodzenia, na co Wykonawca wyraża zgodę.</w:t>
      </w:r>
    </w:p>
    <w:p w:rsidR="007E2E69" w:rsidRPr="000B588B" w:rsidRDefault="007E2E69" w:rsidP="00D35E36">
      <w:pPr>
        <w:numPr>
          <w:ilvl w:val="0"/>
          <w:numId w:val="12"/>
        </w:numPr>
        <w:ind w:left="360"/>
        <w:jc w:val="both"/>
        <w:rPr>
          <w:sz w:val="22"/>
          <w:szCs w:val="22"/>
        </w:rPr>
      </w:pPr>
      <w:r w:rsidRPr="000B588B">
        <w:rPr>
          <w:sz w:val="22"/>
          <w:szCs w:val="22"/>
        </w:rPr>
        <w:t>Zamawiający może dokonać potrącenia, o którym mowa w ust. 8, w każdym przypadku powstania uprawnienia do żądania zapłaty kary umownej, choćby jego wierzytelność z tego tytułu nie była jeszcze wymagalna (nie upłynął jeszcze termin, w którym Wykonawca zobowiązany jest do zapłaty kary umownej).</w:t>
      </w:r>
    </w:p>
    <w:p w:rsidR="007E2E69" w:rsidRPr="000B588B" w:rsidRDefault="007E2E69" w:rsidP="00D35E36">
      <w:pPr>
        <w:numPr>
          <w:ilvl w:val="0"/>
          <w:numId w:val="12"/>
        </w:numPr>
        <w:ind w:left="360"/>
        <w:jc w:val="both"/>
        <w:rPr>
          <w:sz w:val="22"/>
          <w:szCs w:val="22"/>
        </w:rPr>
      </w:pPr>
      <w:r w:rsidRPr="000B588B">
        <w:rPr>
          <w:sz w:val="22"/>
          <w:szCs w:val="22"/>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rsidR="007E2E69" w:rsidRPr="000B588B" w:rsidRDefault="007E2E69" w:rsidP="00D35E36">
      <w:pPr>
        <w:numPr>
          <w:ilvl w:val="0"/>
          <w:numId w:val="12"/>
        </w:numPr>
        <w:ind w:left="360"/>
        <w:jc w:val="both"/>
        <w:rPr>
          <w:sz w:val="22"/>
          <w:szCs w:val="22"/>
        </w:rPr>
      </w:pPr>
      <w:r w:rsidRPr="000B588B">
        <w:rPr>
          <w:sz w:val="22"/>
          <w:szCs w:val="22"/>
        </w:rPr>
        <w:lastRenderedPageBreak/>
        <w:t>Wykonawca zapłaci karę umowną w terminie 14 dni od daty otrzymania od Zamawiającego żądania jej zapłaty, przelewem na rachunek bankowy wskazany przez Zamawiającego w żądaniu zapłaty.</w:t>
      </w:r>
    </w:p>
    <w:p w:rsidR="008F3971" w:rsidRDefault="008F3971" w:rsidP="008865F7">
      <w:pPr>
        <w:spacing w:line="360" w:lineRule="auto"/>
        <w:rPr>
          <w:b/>
          <w:bCs/>
          <w:sz w:val="22"/>
          <w:szCs w:val="22"/>
        </w:rPr>
      </w:pPr>
    </w:p>
    <w:p w:rsidR="00C77406" w:rsidRPr="000809FA" w:rsidRDefault="00C77406" w:rsidP="007E2E69">
      <w:pPr>
        <w:spacing w:line="360" w:lineRule="auto"/>
        <w:jc w:val="center"/>
      </w:pPr>
      <w:r w:rsidRPr="000809FA">
        <w:rPr>
          <w:b/>
          <w:bCs/>
          <w:sz w:val="22"/>
          <w:szCs w:val="22"/>
        </w:rPr>
        <w:t>§ 1</w:t>
      </w:r>
      <w:r w:rsidR="00605BE8">
        <w:rPr>
          <w:b/>
          <w:bCs/>
          <w:sz w:val="22"/>
          <w:szCs w:val="22"/>
        </w:rPr>
        <w:t>1</w:t>
      </w:r>
      <w:r w:rsidRPr="000809FA">
        <w:rPr>
          <w:b/>
          <w:bCs/>
          <w:sz w:val="22"/>
          <w:szCs w:val="22"/>
        </w:rPr>
        <w:t>.</w:t>
      </w:r>
    </w:p>
    <w:p w:rsidR="00BD71D6" w:rsidRDefault="00C77406" w:rsidP="008865F7">
      <w:pPr>
        <w:jc w:val="center"/>
        <w:rPr>
          <w:b/>
          <w:bCs/>
          <w:sz w:val="22"/>
          <w:szCs w:val="22"/>
        </w:rPr>
      </w:pPr>
      <w:r w:rsidRPr="000809FA">
        <w:rPr>
          <w:b/>
          <w:bCs/>
          <w:sz w:val="22"/>
          <w:szCs w:val="22"/>
        </w:rPr>
        <w:t>ODSTĄPIENIE OD REALIZACJI UMOWY</w:t>
      </w:r>
    </w:p>
    <w:p w:rsidR="00BD71D6" w:rsidRPr="000809FA" w:rsidRDefault="00BD71D6" w:rsidP="007E2E69">
      <w:pPr>
        <w:jc w:val="center"/>
      </w:pPr>
    </w:p>
    <w:p w:rsidR="007E2E69" w:rsidRPr="000809FA" w:rsidRDefault="007E2E69" w:rsidP="00D35E36">
      <w:pPr>
        <w:numPr>
          <w:ilvl w:val="0"/>
          <w:numId w:val="4"/>
        </w:numPr>
        <w:ind w:left="426" w:hanging="426"/>
        <w:jc w:val="both"/>
      </w:pPr>
      <w:r w:rsidRPr="000809FA">
        <w:rPr>
          <w:sz w:val="22"/>
          <w:szCs w:val="22"/>
        </w:rPr>
        <w:t xml:space="preserve">ZAMAWIAJĄCY zastrzega sobie prawo odstąpienia od umowy lub jej niezrealizowanej części                      w przypadkach określonych niniejszą umową oraz w każdym innym przypadku niewykonania lub nienależnego wykonania umowy przez WYKONAWCĘ i naliczenia kary umownej określonej w § </w:t>
      </w:r>
      <w:r>
        <w:rPr>
          <w:sz w:val="22"/>
          <w:szCs w:val="22"/>
        </w:rPr>
        <w:t>10</w:t>
      </w:r>
      <w:r w:rsidRPr="000809FA">
        <w:rPr>
          <w:sz w:val="22"/>
          <w:szCs w:val="22"/>
        </w:rPr>
        <w:t xml:space="preserve"> ust. 1 lit. a) umowy w sytuacjach określonych poniżej:</w:t>
      </w:r>
    </w:p>
    <w:p w:rsidR="007E2E69" w:rsidRPr="000809FA" w:rsidRDefault="007E2E69" w:rsidP="00D35E36">
      <w:pPr>
        <w:numPr>
          <w:ilvl w:val="0"/>
          <w:numId w:val="5"/>
        </w:numPr>
        <w:jc w:val="both"/>
      </w:pPr>
      <w:r w:rsidRPr="000809FA">
        <w:rPr>
          <w:sz w:val="22"/>
          <w:szCs w:val="22"/>
        </w:rPr>
        <w:t>zaniechania realizacji dostaw z przyczyn, za które odpowiada WYKONAWCA;</w:t>
      </w:r>
    </w:p>
    <w:p w:rsidR="007E2E69" w:rsidRPr="000809FA" w:rsidRDefault="007E2E69" w:rsidP="00D35E36">
      <w:pPr>
        <w:numPr>
          <w:ilvl w:val="0"/>
          <w:numId w:val="5"/>
        </w:numPr>
        <w:jc w:val="both"/>
      </w:pPr>
      <w:r w:rsidRPr="000809FA">
        <w:rPr>
          <w:sz w:val="22"/>
          <w:szCs w:val="22"/>
        </w:rPr>
        <w:t>trzykrotnego uchybienia terminu tj. niedostarczenia lub dostarczenia po terminie dostaw przez WYKONAWCĘ;</w:t>
      </w:r>
    </w:p>
    <w:p w:rsidR="007E2E69" w:rsidRPr="000809FA" w:rsidRDefault="007E2E69" w:rsidP="00D35E36">
      <w:pPr>
        <w:numPr>
          <w:ilvl w:val="0"/>
          <w:numId w:val="5"/>
        </w:numPr>
        <w:jc w:val="both"/>
      </w:pPr>
      <w:r w:rsidRPr="000809FA">
        <w:rPr>
          <w:sz w:val="22"/>
          <w:szCs w:val="22"/>
        </w:rPr>
        <w:t>dwukrotnego naruszenia norm jakościowych dostarczonych towarów przez WYKONAWCĘ potwierdzonych wynikiem badań laboratoryjnych w laboratorium akredytowanym (np. m.in. dwukrotnie uzyskanie negatywnych wyników badań w zakresie niezgodności z wymaganiami ZAMAWIAJĄCEGO);</w:t>
      </w:r>
    </w:p>
    <w:p w:rsidR="007E2E69" w:rsidRPr="000809FA" w:rsidRDefault="007E2E69" w:rsidP="00D35E36">
      <w:pPr>
        <w:numPr>
          <w:ilvl w:val="0"/>
          <w:numId w:val="5"/>
        </w:numPr>
        <w:jc w:val="both"/>
      </w:pPr>
      <w:r w:rsidRPr="000809FA">
        <w:rPr>
          <w:sz w:val="22"/>
          <w:szCs w:val="22"/>
        </w:rPr>
        <w:t>otrzymania przez ZAMAWIAJĄCEGO kopii decyzji wydanej przez właściwy organ urzędowej kontroli żywności o wstrzymaniu produkcji lub unieruchomieniu zakładu;</w:t>
      </w:r>
    </w:p>
    <w:p w:rsidR="007E2E69" w:rsidRPr="000809FA" w:rsidRDefault="007E2E69" w:rsidP="00D35E36">
      <w:pPr>
        <w:numPr>
          <w:ilvl w:val="0"/>
          <w:numId w:val="5"/>
        </w:numPr>
        <w:jc w:val="both"/>
      </w:pPr>
      <w:r w:rsidRPr="000809FA">
        <w:rPr>
          <w:iCs/>
          <w:sz w:val="22"/>
          <w:szCs w:val="22"/>
        </w:rPr>
        <w:t>kiedy WYKONAWCA nie przedłuży ważności dokumentów żądanych przez ZAMAWIAJĄCEGO (polisa ubezpieczeniowa bądź potwierdzenie wdrożonego systemu HACCP), w przypadku upływu okresu, na które zostały wydane lub utraty ich ważności oraz niedostarczenia ZAMAWIAJĄCEMU kserokopii dokumentu (potwierdzonej za zgodność z oryginałem przez WYKONAWCĘ) potwierdzającego zachowanie ciągłości powyższych dokumentów.</w:t>
      </w:r>
    </w:p>
    <w:p w:rsidR="007E2E69" w:rsidRPr="000809FA" w:rsidRDefault="007E2E69" w:rsidP="00D35E36">
      <w:pPr>
        <w:numPr>
          <w:ilvl w:val="0"/>
          <w:numId w:val="4"/>
        </w:numPr>
        <w:ind w:left="426" w:hanging="426"/>
        <w:jc w:val="both"/>
      </w:pPr>
      <w:r w:rsidRPr="000809FA">
        <w:rPr>
          <w:sz w:val="22"/>
          <w:szCs w:val="22"/>
        </w:rPr>
        <w:t>Wyniki badań laboratorium akredytowanego są wiążące i ostateczne dla Stron.</w:t>
      </w:r>
    </w:p>
    <w:p w:rsidR="007E2E69" w:rsidRPr="000809FA" w:rsidRDefault="007E2E69" w:rsidP="00D35E36">
      <w:pPr>
        <w:numPr>
          <w:ilvl w:val="0"/>
          <w:numId w:val="4"/>
        </w:numPr>
        <w:ind w:left="426" w:hanging="426"/>
        <w:jc w:val="both"/>
      </w:pPr>
      <w:r w:rsidRPr="000809FA">
        <w:rPr>
          <w:sz w:val="22"/>
          <w:szCs w:val="22"/>
        </w:rPr>
        <w:t>W sytuacji nieprzestrzegania warunków jakościowych, sanitarnych produkcji i transportu, opakowań, a także nieprzestrzeganie wymagań weterynaryjnych potwierdzone nakazem Wojskowego Inspektora Weterynaryjnego zaprzestania zaopatrywania ZAMAWIAJĄCEMU służy prawo natychmiastowego odstąpienia od umowy lub jej niezrealizowanej części.</w:t>
      </w:r>
    </w:p>
    <w:p w:rsidR="007E2E69" w:rsidRPr="000809FA" w:rsidRDefault="007E2E69" w:rsidP="00D35E36">
      <w:pPr>
        <w:numPr>
          <w:ilvl w:val="0"/>
          <w:numId w:val="4"/>
        </w:numPr>
        <w:ind w:left="426" w:hanging="426"/>
        <w:jc w:val="both"/>
      </w:pPr>
      <w:r w:rsidRPr="000809FA">
        <w:rPr>
          <w:sz w:val="22"/>
          <w:szCs w:val="22"/>
        </w:rPr>
        <w:t xml:space="preserve">ZAMAWIAJĄCEMU przysługuje prawo jednostronnego odstąpienia od umowy lub jej części                        w każdym przypadku niewykonania lub nienależytego wykonania umowy przez WYKONAWCĘ                    w terminie </w:t>
      </w:r>
      <w:r>
        <w:rPr>
          <w:sz w:val="22"/>
          <w:szCs w:val="22"/>
        </w:rPr>
        <w:t xml:space="preserve">do </w:t>
      </w:r>
      <w:r w:rsidRPr="000809FA">
        <w:rPr>
          <w:sz w:val="22"/>
          <w:szCs w:val="22"/>
        </w:rPr>
        <w:t>30 dni od powzięcia wiadomości o okolicznościach stanowiących podstawę odstąpienia od umowy</w:t>
      </w:r>
      <w:r>
        <w:rPr>
          <w:sz w:val="22"/>
          <w:szCs w:val="22"/>
        </w:rPr>
        <w:t>.</w:t>
      </w:r>
    </w:p>
    <w:p w:rsidR="007E2E69" w:rsidRPr="000809FA" w:rsidRDefault="007E2E69" w:rsidP="00D35E36">
      <w:pPr>
        <w:numPr>
          <w:ilvl w:val="0"/>
          <w:numId w:val="4"/>
        </w:numPr>
        <w:ind w:left="426" w:hanging="426"/>
        <w:jc w:val="both"/>
      </w:pPr>
      <w:r w:rsidRPr="000809FA">
        <w:rPr>
          <w:sz w:val="22"/>
          <w:szCs w:val="22"/>
        </w:rPr>
        <w:t>W razie zaistnienia istotnej zmiany okoliczności powodującej, że wykonanie umowy nie leży                           w interesie publicznym, czego nie można było przewidzieć w chwili zawarcia umowy, ZAMAWIAJĄCY może odstąpić od umowy lub jej części w terminie 30 dni od powzięcia wiadomości o tych okolicznościach.</w:t>
      </w:r>
    </w:p>
    <w:p w:rsidR="00BD71D6" w:rsidRPr="008865F7" w:rsidRDefault="007E2E69" w:rsidP="008865F7">
      <w:pPr>
        <w:numPr>
          <w:ilvl w:val="0"/>
          <w:numId w:val="4"/>
        </w:numPr>
        <w:ind w:left="426" w:hanging="426"/>
        <w:jc w:val="both"/>
      </w:pPr>
      <w:r w:rsidRPr="000809FA">
        <w:rPr>
          <w:sz w:val="22"/>
          <w:szCs w:val="22"/>
        </w:rPr>
        <w:t>WYKONAWCA może żądać wyłącznie wynagrodzenia należnego z tytułu wykonania w sposób zgodny z warunkami umowy danej dostawy.</w:t>
      </w:r>
    </w:p>
    <w:p w:rsidR="008865F7" w:rsidRPr="008865F7" w:rsidRDefault="008865F7" w:rsidP="008865F7">
      <w:pPr>
        <w:jc w:val="both"/>
      </w:pPr>
    </w:p>
    <w:p w:rsidR="00C77406" w:rsidRPr="000809FA" w:rsidRDefault="00C77406">
      <w:pPr>
        <w:spacing w:line="360" w:lineRule="auto"/>
        <w:ind w:left="360"/>
        <w:jc w:val="center"/>
      </w:pPr>
      <w:r w:rsidRPr="000809FA">
        <w:rPr>
          <w:b/>
          <w:bCs/>
          <w:sz w:val="22"/>
          <w:szCs w:val="22"/>
        </w:rPr>
        <w:t>§ 1</w:t>
      </w:r>
      <w:r w:rsidR="00605BE8">
        <w:rPr>
          <w:b/>
          <w:bCs/>
          <w:sz w:val="22"/>
          <w:szCs w:val="22"/>
        </w:rPr>
        <w:t>2</w:t>
      </w:r>
      <w:r w:rsidRPr="000809FA">
        <w:rPr>
          <w:b/>
          <w:bCs/>
          <w:sz w:val="22"/>
          <w:szCs w:val="22"/>
        </w:rPr>
        <w:t>.</w:t>
      </w:r>
    </w:p>
    <w:p w:rsidR="00C77406" w:rsidRDefault="00C77406">
      <w:pPr>
        <w:ind w:left="360" w:hanging="360"/>
        <w:jc w:val="center"/>
        <w:rPr>
          <w:b/>
          <w:bCs/>
          <w:sz w:val="22"/>
          <w:szCs w:val="22"/>
        </w:rPr>
      </w:pPr>
      <w:r w:rsidRPr="000809FA">
        <w:rPr>
          <w:b/>
          <w:bCs/>
          <w:sz w:val="22"/>
          <w:szCs w:val="22"/>
        </w:rPr>
        <w:t>OCHRONA INFORMACJI NIEJAWNYCH</w:t>
      </w:r>
    </w:p>
    <w:p w:rsidR="00BD71D6" w:rsidRPr="000809FA" w:rsidRDefault="00BD71D6" w:rsidP="008865F7"/>
    <w:p w:rsidR="007E2E69" w:rsidRPr="000809FA" w:rsidRDefault="007E2E69" w:rsidP="00D35E36">
      <w:pPr>
        <w:numPr>
          <w:ilvl w:val="0"/>
          <w:numId w:val="28"/>
        </w:numPr>
        <w:ind w:left="426" w:hanging="426"/>
        <w:jc w:val="both"/>
      </w:pPr>
      <w:r w:rsidRPr="000809FA">
        <w:rPr>
          <w:sz w:val="22"/>
          <w:szCs w:val="22"/>
        </w:rPr>
        <w:t xml:space="preserve">Pracownicy Wykonawcy, którzy będą uczestniczyć w realizacji umowy, muszą posiadać przepustkę wydaną przez Komendanta Ochrony 31 BLT. Wykonawca w celu wydania przepustek osobowych dla swoich pracowników zobowiązany jest </w:t>
      </w:r>
      <w:r w:rsidRPr="000809FA">
        <w:rPr>
          <w:sz w:val="22"/>
          <w:szCs w:val="22"/>
          <w:shd w:val="clear" w:color="auto" w:fill="FFFFFF"/>
        </w:rPr>
        <w:t>wystąpić z wnioskiem do Kierownik Jednostki Organizacyjnej Dowódcy 31 BLT o wydanie przepustek osobowych na wstęp na teren 31 BLT, w którym będzie zawarte: imię i nazwisko, nr pesel, seria i nr dokumentu</w:t>
      </w:r>
      <w:r w:rsidRPr="000809FA">
        <w:rPr>
          <w:sz w:val="22"/>
          <w:szCs w:val="22"/>
        </w:rPr>
        <w:t xml:space="preserve"> tożsamości, adres zamieszkania oraz dołączy zdjęcia legitymacyjne wszystkich pracowników. Zdjęcie pracownika powinno być: aktualne, wyraźne i podpisane na odwrocie fotografii o wymiarach 35 x 45 mm, przedstawiającą osobę bez nakrycia głowy i okularów z ciemnymi szkłami, w taki sposób, aby ukazywała głowę w pozycji lewego profilu z widocznym lewym uchem, z zachowaniem równomiernego oświetlenia twarzy. Zdjęcie może być również dostarczone w formie elektronicznej, na informatycznych nośnikach danych lub poprzez sieci teleinformatyczne, pod warunkiem opisania go w sposób jednoznacznie identyfikujący przedstawioną osobę. </w:t>
      </w:r>
    </w:p>
    <w:p w:rsidR="007E2E69" w:rsidRPr="000809FA" w:rsidRDefault="007E2E69" w:rsidP="00D35E36">
      <w:pPr>
        <w:numPr>
          <w:ilvl w:val="0"/>
          <w:numId w:val="28"/>
        </w:numPr>
        <w:ind w:left="426" w:hanging="426"/>
        <w:jc w:val="both"/>
      </w:pPr>
      <w:r w:rsidRPr="000809FA">
        <w:rPr>
          <w:sz w:val="22"/>
          <w:szCs w:val="22"/>
        </w:rPr>
        <w:lastRenderedPageBreak/>
        <w:t xml:space="preserve">Wykonawca zobowiązany jest wystąpić przed rozpoczęciem realizacji umowy do Kierownika Jednostki Organizacyjnej </w:t>
      </w:r>
      <w:r w:rsidRPr="000809FA">
        <w:rPr>
          <w:sz w:val="22"/>
          <w:szCs w:val="22"/>
          <w:shd w:val="clear" w:color="auto" w:fill="FFFFFF"/>
        </w:rPr>
        <w:t xml:space="preserve">Dowódcy 31 BLT </w:t>
      </w:r>
      <w:r w:rsidRPr="000809FA">
        <w:rPr>
          <w:sz w:val="22"/>
          <w:szCs w:val="22"/>
        </w:rPr>
        <w:t>(</w:t>
      </w:r>
      <w:r w:rsidRPr="000809FA">
        <w:rPr>
          <w:sz w:val="22"/>
          <w:szCs w:val="22"/>
          <w:shd w:val="clear" w:color="auto" w:fill="FFFFFF"/>
        </w:rPr>
        <w:t>Zamawiającego</w:t>
      </w:r>
      <w:r w:rsidRPr="000809FA">
        <w:rPr>
          <w:sz w:val="22"/>
          <w:szCs w:val="22"/>
        </w:rPr>
        <w:t>) z wnioskiem o wydanie przepustek samochodowych na pojazdy zabezpieczające wykonanie umowy, w którym będzie zawarte: markę i typ pojazdu, nr rejestracyjny pojazdu, kierowca pojazdu, (który jest pracownikiem wykonawcy) wraz z adresem zamieszkania, serią dowodu osobistego tych osób w celu wydania zezwolenia na wjazd na teren 31BLT.</w:t>
      </w:r>
    </w:p>
    <w:p w:rsidR="007E2E69" w:rsidRPr="000809FA" w:rsidRDefault="007E2E69" w:rsidP="00D35E36">
      <w:pPr>
        <w:numPr>
          <w:ilvl w:val="0"/>
          <w:numId w:val="28"/>
        </w:numPr>
        <w:ind w:left="426"/>
        <w:jc w:val="both"/>
        <w:rPr>
          <w:sz w:val="22"/>
          <w:szCs w:val="22"/>
        </w:rPr>
      </w:pPr>
      <w:r w:rsidRPr="000809FA">
        <w:rPr>
          <w:sz w:val="22"/>
          <w:szCs w:val="22"/>
        </w:rPr>
        <w:t>Po uzyskaniu przepustki na wjazd na teren 31.BLT Wykonawca zobowiązany jest poruszać się zgodnie z obowiązującym oznakowaniem drogowym, a w przypadku powstania strat na terenie 31.BLT wynikających z niedostosowania się do ustalonych procedur oraz istniejącego oznakowania, Wykonawca ponosi odpowiedzialność w tym zakresie.</w:t>
      </w:r>
    </w:p>
    <w:p w:rsidR="007E2E69" w:rsidRPr="000809FA" w:rsidRDefault="007E2E69" w:rsidP="00D35E36">
      <w:pPr>
        <w:numPr>
          <w:ilvl w:val="0"/>
          <w:numId w:val="28"/>
        </w:numPr>
        <w:ind w:left="426" w:hanging="426"/>
        <w:jc w:val="both"/>
      </w:pPr>
      <w:r w:rsidRPr="000809FA">
        <w:rPr>
          <w:sz w:val="22"/>
          <w:szCs w:val="22"/>
        </w:rPr>
        <w:t>Po realizacji umowy Wykonawca zobowiązuje się do zwrotu otrzymanych przepustek osobowych i samochodowych.</w:t>
      </w:r>
    </w:p>
    <w:p w:rsidR="007E2E69" w:rsidRPr="000809FA" w:rsidRDefault="007E2E69" w:rsidP="00D35E36">
      <w:pPr>
        <w:numPr>
          <w:ilvl w:val="0"/>
          <w:numId w:val="28"/>
        </w:numPr>
        <w:ind w:left="426" w:hanging="426"/>
        <w:jc w:val="both"/>
      </w:pPr>
      <w:r w:rsidRPr="000809FA">
        <w:rPr>
          <w:sz w:val="22"/>
          <w:szCs w:val="22"/>
        </w:rPr>
        <w:t>Każdorazowa zmiana pracownika musi odbyć się za zgodą Dowódcy 31 BLT w miejscu realizacji umowy (</w:t>
      </w:r>
      <w:r w:rsidRPr="000809FA">
        <w:rPr>
          <w:sz w:val="22"/>
          <w:szCs w:val="22"/>
          <w:shd w:val="clear" w:color="auto" w:fill="FFFFFF"/>
        </w:rPr>
        <w:t>Zamawiającego</w:t>
      </w:r>
      <w:r w:rsidRPr="000809FA">
        <w:rPr>
          <w:sz w:val="22"/>
          <w:szCs w:val="22"/>
        </w:rPr>
        <w:t xml:space="preserve">) z minimum 5-dniowym wyprzedzeniem. Wyjątkowo zmiana taka będzie możliwa z wyprzedzeniem krótszym niż 5 dni, o ile będzie to spowodowane nagłą chorobą czy wypadkiem pracownika. </w:t>
      </w:r>
    </w:p>
    <w:p w:rsidR="007E2E69" w:rsidRPr="000809FA" w:rsidRDefault="007E2E69" w:rsidP="00D35E36">
      <w:pPr>
        <w:numPr>
          <w:ilvl w:val="0"/>
          <w:numId w:val="28"/>
        </w:numPr>
        <w:ind w:left="426" w:hanging="426"/>
        <w:jc w:val="both"/>
      </w:pPr>
      <w:r w:rsidRPr="000809FA">
        <w:rPr>
          <w:sz w:val="22"/>
          <w:szCs w:val="22"/>
        </w:rPr>
        <w:t>Wykonawca zobowiązany jest do zachowania tajemnicy i nie udostępnianie osobom trzecim:</w:t>
      </w:r>
    </w:p>
    <w:p w:rsidR="007E2E69" w:rsidRPr="000809FA" w:rsidRDefault="007E2E69" w:rsidP="00D35E36">
      <w:pPr>
        <w:numPr>
          <w:ilvl w:val="0"/>
          <w:numId w:val="16"/>
        </w:numPr>
        <w:ind w:left="709" w:hanging="283"/>
        <w:jc w:val="both"/>
      </w:pPr>
      <w:r w:rsidRPr="000809FA">
        <w:rPr>
          <w:sz w:val="22"/>
          <w:szCs w:val="22"/>
        </w:rPr>
        <w:t>wszelkich informacji uzyskanych w związku z wykonaniem przedmiotu zamówienia;</w:t>
      </w:r>
    </w:p>
    <w:p w:rsidR="007E2E69" w:rsidRPr="000809FA" w:rsidRDefault="007E2E69" w:rsidP="00D35E36">
      <w:pPr>
        <w:numPr>
          <w:ilvl w:val="0"/>
          <w:numId w:val="16"/>
        </w:numPr>
        <w:ind w:left="709" w:hanging="284"/>
        <w:jc w:val="both"/>
      </w:pPr>
      <w:r w:rsidRPr="000809FA">
        <w:rPr>
          <w:sz w:val="22"/>
          <w:szCs w:val="22"/>
        </w:rPr>
        <w:t>wszelkich informacji jakie uzyska w związku z wykonaniem niniejszej umowy.</w:t>
      </w:r>
    </w:p>
    <w:p w:rsidR="007E2E69" w:rsidRPr="000809FA" w:rsidRDefault="007E2E69" w:rsidP="00D35E36">
      <w:pPr>
        <w:numPr>
          <w:ilvl w:val="0"/>
          <w:numId w:val="28"/>
        </w:numPr>
        <w:ind w:left="426" w:hanging="426"/>
        <w:jc w:val="both"/>
      </w:pPr>
      <w:r w:rsidRPr="000809FA">
        <w:rPr>
          <w:sz w:val="22"/>
          <w:szCs w:val="22"/>
        </w:rPr>
        <w:t xml:space="preserve">W przypadku naruszenia bezpieczeństwa ochrony informacji niejawnych przedmiotu (materiału) podlegającego ochronie, </w:t>
      </w:r>
      <w:r w:rsidRPr="000809FA">
        <w:rPr>
          <w:sz w:val="22"/>
          <w:szCs w:val="22"/>
          <w:shd w:val="clear" w:color="auto" w:fill="FFFFFF"/>
        </w:rPr>
        <w:t>Zamawiający</w:t>
      </w:r>
      <w:r w:rsidRPr="000809FA">
        <w:rPr>
          <w:sz w:val="22"/>
          <w:szCs w:val="22"/>
        </w:rPr>
        <w:t xml:space="preserve"> niezwłocznie powiadamia o tym fakcie Wykonawcę oraz spowoduje właściwe zabezpieczenie materialnych śladów działania lub jego zaniechania, które były związane ze zdarzeniem.</w:t>
      </w:r>
    </w:p>
    <w:p w:rsidR="007E2E69" w:rsidRPr="000809FA" w:rsidRDefault="007E2E69" w:rsidP="00D35E36">
      <w:pPr>
        <w:numPr>
          <w:ilvl w:val="0"/>
          <w:numId w:val="28"/>
        </w:numPr>
        <w:ind w:left="426" w:hanging="426"/>
        <w:jc w:val="both"/>
      </w:pPr>
      <w:r w:rsidRPr="000809FA">
        <w:rPr>
          <w:sz w:val="22"/>
          <w:szCs w:val="22"/>
        </w:rPr>
        <w:t>Wykonawca zobowiązuje się do poddania rygorom procedur bezpieczeństwa zgodnie z wymogami ustawy z dnia 22 sierpnia 1997 r. o ochronie osób i mienia (Dz. U. z 202</w:t>
      </w:r>
      <w:r>
        <w:rPr>
          <w:sz w:val="22"/>
          <w:szCs w:val="22"/>
        </w:rPr>
        <w:t>1</w:t>
      </w:r>
      <w:r w:rsidRPr="000809FA">
        <w:rPr>
          <w:sz w:val="22"/>
          <w:szCs w:val="22"/>
        </w:rPr>
        <w:t xml:space="preserve"> poz. </w:t>
      </w:r>
      <w:r>
        <w:rPr>
          <w:sz w:val="22"/>
          <w:szCs w:val="22"/>
        </w:rPr>
        <w:t>1995</w:t>
      </w:r>
      <w:r w:rsidRPr="000809FA">
        <w:rPr>
          <w:sz w:val="22"/>
          <w:szCs w:val="22"/>
        </w:rPr>
        <w:t xml:space="preserve"> ze zm.) w zakresie działania „Wewnętrznych Służb Dyżurnych” oraz procedur związanych z ustawą z dnia 5 sierpnia 2010 r. o ochronie informacji niejawnych (tj. Dz. U. z 20</w:t>
      </w:r>
      <w:r w:rsidR="008865F7">
        <w:rPr>
          <w:sz w:val="22"/>
          <w:szCs w:val="22"/>
        </w:rPr>
        <w:t>24 r. poz. 632</w:t>
      </w:r>
      <w:r w:rsidRPr="000809FA">
        <w:rPr>
          <w:sz w:val="22"/>
          <w:szCs w:val="22"/>
        </w:rPr>
        <w:t>) oraz RODO, przyjętych w Jednostce Wojskowej 1156 w czasie realizacji umowy.</w:t>
      </w:r>
    </w:p>
    <w:p w:rsidR="007E2E69" w:rsidRPr="000809FA" w:rsidRDefault="007E2E69" w:rsidP="00D35E36">
      <w:pPr>
        <w:numPr>
          <w:ilvl w:val="0"/>
          <w:numId w:val="28"/>
        </w:numPr>
        <w:ind w:left="426" w:hanging="357"/>
        <w:jc w:val="both"/>
        <w:rPr>
          <w:sz w:val="22"/>
          <w:szCs w:val="22"/>
          <w:lang w:eastAsia="pl-PL"/>
        </w:rPr>
      </w:pPr>
      <w:r w:rsidRPr="000809FA">
        <w:rPr>
          <w:sz w:val="22"/>
          <w:szCs w:val="22"/>
          <w:lang w:eastAsia="pl-PL"/>
        </w:rPr>
        <w:t>Zamawiający informuje, że wejście obcokrajowców na teren kompleksu wymaga wcześniejszego uzyskania pisemnego pozwolenia wydanego zgodnie z decyzją nr 1</w:t>
      </w:r>
      <w:r>
        <w:rPr>
          <w:sz w:val="22"/>
          <w:szCs w:val="22"/>
          <w:lang w:eastAsia="pl-PL"/>
        </w:rPr>
        <w:t>07</w:t>
      </w:r>
      <w:r w:rsidRPr="000809FA">
        <w:rPr>
          <w:sz w:val="22"/>
          <w:szCs w:val="22"/>
          <w:lang w:eastAsia="pl-PL"/>
        </w:rPr>
        <w:t xml:space="preserve">/MON Ministra Obrony Narodowej z dnia </w:t>
      </w:r>
      <w:r>
        <w:rPr>
          <w:sz w:val="22"/>
          <w:szCs w:val="22"/>
          <w:lang w:eastAsia="pl-PL"/>
        </w:rPr>
        <w:t xml:space="preserve">18 </w:t>
      </w:r>
      <w:r w:rsidRPr="000809FA">
        <w:rPr>
          <w:sz w:val="22"/>
          <w:szCs w:val="22"/>
          <w:lang w:eastAsia="pl-PL"/>
        </w:rPr>
        <w:t xml:space="preserve"> </w:t>
      </w:r>
      <w:r>
        <w:rPr>
          <w:sz w:val="22"/>
          <w:szCs w:val="22"/>
          <w:lang w:eastAsia="pl-PL"/>
        </w:rPr>
        <w:t xml:space="preserve"> sierpnia </w:t>
      </w:r>
      <w:r w:rsidRPr="000809FA">
        <w:rPr>
          <w:sz w:val="22"/>
          <w:szCs w:val="22"/>
          <w:lang w:eastAsia="pl-PL"/>
        </w:rPr>
        <w:t xml:space="preserve"> </w:t>
      </w:r>
      <w:r>
        <w:rPr>
          <w:sz w:val="22"/>
          <w:szCs w:val="22"/>
          <w:lang w:eastAsia="pl-PL"/>
        </w:rPr>
        <w:t xml:space="preserve">2021 </w:t>
      </w:r>
      <w:r w:rsidRPr="000809FA">
        <w:rPr>
          <w:sz w:val="22"/>
          <w:szCs w:val="22"/>
          <w:lang w:eastAsia="pl-PL"/>
        </w:rPr>
        <w:t>r. w sprawie organizowania współpracy międzynarodowej w resorcie obrony narodowej.</w:t>
      </w:r>
    </w:p>
    <w:p w:rsidR="008D4766" w:rsidRDefault="008D4766">
      <w:pPr>
        <w:jc w:val="both"/>
        <w:rPr>
          <w:sz w:val="22"/>
          <w:szCs w:val="22"/>
        </w:rPr>
      </w:pPr>
    </w:p>
    <w:p w:rsidR="008F3971" w:rsidRPr="000809FA" w:rsidRDefault="008F3971">
      <w:pPr>
        <w:jc w:val="both"/>
        <w:rPr>
          <w:sz w:val="22"/>
          <w:szCs w:val="22"/>
        </w:rPr>
      </w:pPr>
    </w:p>
    <w:p w:rsidR="007E2E69" w:rsidRPr="000809FA" w:rsidRDefault="007E2E69" w:rsidP="007E2E69">
      <w:pPr>
        <w:widowControl w:val="0"/>
        <w:suppressAutoHyphens w:val="0"/>
        <w:spacing w:line="360" w:lineRule="auto"/>
        <w:jc w:val="center"/>
        <w:rPr>
          <w:b/>
          <w:bCs/>
          <w:sz w:val="22"/>
          <w:szCs w:val="22"/>
          <w:lang w:eastAsia="pl-PL"/>
        </w:rPr>
      </w:pPr>
      <w:r w:rsidRPr="000809FA">
        <w:rPr>
          <w:b/>
          <w:bCs/>
          <w:sz w:val="22"/>
          <w:szCs w:val="22"/>
          <w:lang w:eastAsia="pl-PL"/>
        </w:rPr>
        <w:t>§ 1</w:t>
      </w:r>
      <w:r>
        <w:rPr>
          <w:b/>
          <w:bCs/>
          <w:sz w:val="22"/>
          <w:szCs w:val="22"/>
          <w:lang w:eastAsia="pl-PL"/>
        </w:rPr>
        <w:t>3</w:t>
      </w:r>
      <w:r w:rsidRPr="000809FA">
        <w:rPr>
          <w:b/>
          <w:bCs/>
          <w:sz w:val="22"/>
          <w:szCs w:val="22"/>
          <w:lang w:eastAsia="pl-PL"/>
        </w:rPr>
        <w:t>.</w:t>
      </w:r>
    </w:p>
    <w:p w:rsidR="007E2E69" w:rsidRDefault="007E2E69" w:rsidP="007E2E69">
      <w:pPr>
        <w:widowControl w:val="0"/>
        <w:suppressAutoHyphens w:val="0"/>
        <w:spacing w:line="360" w:lineRule="auto"/>
        <w:jc w:val="center"/>
        <w:rPr>
          <w:b/>
          <w:bCs/>
          <w:sz w:val="22"/>
          <w:szCs w:val="22"/>
          <w:lang w:eastAsia="pl-PL"/>
        </w:rPr>
      </w:pPr>
      <w:r w:rsidRPr="000809FA">
        <w:rPr>
          <w:b/>
          <w:bCs/>
          <w:sz w:val="22"/>
          <w:szCs w:val="22"/>
          <w:lang w:eastAsia="pl-PL"/>
        </w:rPr>
        <w:t>PODWYKONAWCA</w:t>
      </w:r>
    </w:p>
    <w:p w:rsidR="007E2E69" w:rsidRPr="000809FA" w:rsidRDefault="007E2E69" w:rsidP="008865F7">
      <w:pPr>
        <w:suppressAutoHyphens w:val="0"/>
        <w:autoSpaceDE w:val="0"/>
        <w:autoSpaceDN w:val="0"/>
        <w:adjustRightInd w:val="0"/>
        <w:ind w:left="708" w:firstLine="708"/>
        <w:jc w:val="both"/>
        <w:rPr>
          <w:sz w:val="22"/>
          <w:szCs w:val="22"/>
        </w:rPr>
      </w:pPr>
      <w:r w:rsidRPr="000809FA">
        <w:rPr>
          <w:rFonts w:eastAsia="Calibri"/>
          <w:sz w:val="22"/>
          <w:szCs w:val="22"/>
        </w:rPr>
        <w:t>Wykonawca zobowiązuje się do wykonywania usługi siłami własnymi.</w:t>
      </w:r>
    </w:p>
    <w:p w:rsidR="008865F7" w:rsidRDefault="008865F7" w:rsidP="00E76404">
      <w:pPr>
        <w:widowControl w:val="0"/>
        <w:spacing w:line="360" w:lineRule="auto"/>
        <w:rPr>
          <w:b/>
          <w:bCs/>
          <w:sz w:val="22"/>
          <w:szCs w:val="22"/>
        </w:rPr>
      </w:pPr>
    </w:p>
    <w:p w:rsidR="007E2E69" w:rsidRPr="000809FA" w:rsidRDefault="007E2E69" w:rsidP="007E2E69">
      <w:pPr>
        <w:widowControl w:val="0"/>
        <w:spacing w:line="360" w:lineRule="auto"/>
        <w:jc w:val="center"/>
      </w:pPr>
      <w:r w:rsidRPr="000809FA">
        <w:rPr>
          <w:b/>
          <w:bCs/>
          <w:sz w:val="22"/>
          <w:szCs w:val="22"/>
        </w:rPr>
        <w:t>§ 1</w:t>
      </w:r>
      <w:r>
        <w:rPr>
          <w:b/>
          <w:bCs/>
          <w:sz w:val="22"/>
          <w:szCs w:val="22"/>
        </w:rPr>
        <w:t>4</w:t>
      </w:r>
      <w:r w:rsidRPr="000809FA">
        <w:rPr>
          <w:b/>
          <w:bCs/>
          <w:sz w:val="22"/>
          <w:szCs w:val="22"/>
        </w:rPr>
        <w:t>.</w:t>
      </w:r>
    </w:p>
    <w:p w:rsidR="00BD71D6" w:rsidRPr="008865F7" w:rsidRDefault="007E2E69" w:rsidP="008865F7">
      <w:pPr>
        <w:widowControl w:val="0"/>
        <w:spacing w:line="360" w:lineRule="auto"/>
        <w:jc w:val="center"/>
        <w:rPr>
          <w:b/>
          <w:bCs/>
          <w:sz w:val="22"/>
          <w:szCs w:val="22"/>
        </w:rPr>
      </w:pPr>
      <w:r w:rsidRPr="000809FA">
        <w:rPr>
          <w:b/>
          <w:bCs/>
          <w:sz w:val="22"/>
          <w:szCs w:val="22"/>
        </w:rPr>
        <w:t>INNE POSTANOWIENIA</w:t>
      </w:r>
    </w:p>
    <w:p w:rsidR="007E2E69" w:rsidRPr="000809FA" w:rsidRDefault="007E2E69" w:rsidP="00D35E36">
      <w:pPr>
        <w:widowControl w:val="0"/>
        <w:numPr>
          <w:ilvl w:val="3"/>
          <w:numId w:val="29"/>
        </w:numPr>
        <w:tabs>
          <w:tab w:val="left" w:pos="426"/>
        </w:tabs>
        <w:ind w:left="426" w:hanging="426"/>
        <w:jc w:val="both"/>
        <w:rPr>
          <w:sz w:val="22"/>
          <w:szCs w:val="22"/>
        </w:rPr>
      </w:pPr>
      <w:r w:rsidRPr="000809FA">
        <w:rPr>
          <w:sz w:val="22"/>
          <w:szCs w:val="22"/>
        </w:rPr>
        <w:t>We wszystkich sprawach nie uregulowanych niniejszą umową ma</w:t>
      </w:r>
      <w:r w:rsidR="00D35E36">
        <w:rPr>
          <w:sz w:val="22"/>
          <w:szCs w:val="22"/>
        </w:rPr>
        <w:t xml:space="preserve">ją zastosowanie przepisy </w:t>
      </w:r>
      <w:r w:rsidRPr="000809FA">
        <w:rPr>
          <w:sz w:val="22"/>
          <w:szCs w:val="22"/>
        </w:rPr>
        <w:t>Kodeksu Cywilnego, jeżeli przepisy ustawy Prawo zamówień publicznych nie stanowią inaczej.</w:t>
      </w:r>
    </w:p>
    <w:p w:rsidR="007E2E69" w:rsidRPr="000809FA" w:rsidRDefault="007E2E69" w:rsidP="007E2E69">
      <w:pPr>
        <w:widowControl w:val="0"/>
        <w:tabs>
          <w:tab w:val="left" w:pos="426"/>
        </w:tabs>
        <w:jc w:val="both"/>
        <w:rPr>
          <w:sz w:val="22"/>
          <w:szCs w:val="22"/>
        </w:rPr>
      </w:pPr>
      <w:r w:rsidRPr="000809FA">
        <w:rPr>
          <w:sz w:val="22"/>
          <w:szCs w:val="22"/>
        </w:rPr>
        <w:t>2.</w:t>
      </w:r>
      <w:r w:rsidRPr="000809FA">
        <w:rPr>
          <w:sz w:val="22"/>
          <w:szCs w:val="22"/>
        </w:rPr>
        <w:tab/>
        <w:t>Korespondencję związaną z realizacją niniejszej umowy należy kierować na adres Zamawiającego.</w:t>
      </w:r>
    </w:p>
    <w:p w:rsidR="007E2E69" w:rsidRPr="000809FA" w:rsidRDefault="007E2E69" w:rsidP="007E2E69">
      <w:pPr>
        <w:widowControl w:val="0"/>
        <w:tabs>
          <w:tab w:val="left" w:pos="426"/>
        </w:tabs>
        <w:jc w:val="both"/>
        <w:rPr>
          <w:sz w:val="22"/>
          <w:szCs w:val="22"/>
        </w:rPr>
      </w:pPr>
      <w:r w:rsidRPr="000809FA">
        <w:rPr>
          <w:sz w:val="22"/>
          <w:szCs w:val="22"/>
        </w:rPr>
        <w:t>3.</w:t>
      </w:r>
      <w:r w:rsidRPr="000809FA">
        <w:rPr>
          <w:sz w:val="22"/>
          <w:szCs w:val="22"/>
        </w:rPr>
        <w:tab/>
        <w:t xml:space="preserve">Strony umowy zobowiązują się do niezwłocznego powiadomienia o każdej zmianie adresu lub numeru </w:t>
      </w:r>
      <w:r w:rsidRPr="000809FA">
        <w:rPr>
          <w:sz w:val="22"/>
          <w:szCs w:val="22"/>
        </w:rPr>
        <w:br/>
        <w:t xml:space="preserve">        telefonu.</w:t>
      </w:r>
    </w:p>
    <w:p w:rsidR="007E2E69" w:rsidRPr="000809FA" w:rsidRDefault="007E2E69" w:rsidP="007E2E69">
      <w:pPr>
        <w:widowControl w:val="0"/>
        <w:tabs>
          <w:tab w:val="left" w:pos="426"/>
        </w:tabs>
        <w:jc w:val="both"/>
        <w:rPr>
          <w:sz w:val="22"/>
          <w:szCs w:val="22"/>
        </w:rPr>
      </w:pPr>
      <w:r w:rsidRPr="000809FA">
        <w:rPr>
          <w:sz w:val="22"/>
          <w:szCs w:val="22"/>
        </w:rPr>
        <w:t>4.</w:t>
      </w:r>
      <w:r w:rsidRPr="000809FA">
        <w:rPr>
          <w:sz w:val="22"/>
          <w:szCs w:val="22"/>
        </w:rPr>
        <w:tab/>
        <w:t xml:space="preserve">W czasie trwania umowy WYKONAWCA zobowiązany jest do pisemnego zawiadomienia </w:t>
      </w:r>
      <w:r w:rsidRPr="000809FA">
        <w:rPr>
          <w:sz w:val="22"/>
          <w:szCs w:val="22"/>
        </w:rPr>
        <w:br/>
        <w:t xml:space="preserve">        ZAMAWIAJĄCEGO w terminie 7 dni w przypadku:</w:t>
      </w:r>
    </w:p>
    <w:p w:rsidR="007E2E69" w:rsidRPr="000809FA" w:rsidRDefault="007E2E69" w:rsidP="007E2E69">
      <w:pPr>
        <w:widowControl w:val="0"/>
        <w:tabs>
          <w:tab w:val="left" w:pos="720"/>
        </w:tabs>
        <w:jc w:val="both"/>
        <w:rPr>
          <w:sz w:val="22"/>
          <w:szCs w:val="22"/>
        </w:rPr>
      </w:pPr>
      <w:r w:rsidRPr="000809FA">
        <w:rPr>
          <w:sz w:val="22"/>
          <w:szCs w:val="22"/>
        </w:rPr>
        <w:t xml:space="preserve">        a.</w:t>
      </w:r>
      <w:r w:rsidRPr="000809FA">
        <w:rPr>
          <w:sz w:val="22"/>
          <w:szCs w:val="22"/>
        </w:rPr>
        <w:tab/>
        <w:t>zmiany siedziby lub nazwy firmy WYKONAWCY</w:t>
      </w:r>
    </w:p>
    <w:p w:rsidR="007E2E69" w:rsidRPr="000809FA" w:rsidRDefault="007E2E69" w:rsidP="007E2E69">
      <w:pPr>
        <w:widowControl w:val="0"/>
        <w:tabs>
          <w:tab w:val="left" w:pos="720"/>
        </w:tabs>
        <w:jc w:val="both"/>
        <w:rPr>
          <w:sz w:val="22"/>
          <w:szCs w:val="22"/>
        </w:rPr>
      </w:pPr>
      <w:r w:rsidRPr="000809FA">
        <w:rPr>
          <w:sz w:val="22"/>
          <w:szCs w:val="22"/>
        </w:rPr>
        <w:t xml:space="preserve">        b.</w:t>
      </w:r>
      <w:r w:rsidRPr="000809FA">
        <w:rPr>
          <w:sz w:val="22"/>
          <w:szCs w:val="22"/>
        </w:rPr>
        <w:tab/>
        <w:t>zmiany osób reprezentujących WYKONAWCĘ</w:t>
      </w:r>
    </w:p>
    <w:p w:rsidR="007E2E69" w:rsidRPr="000809FA" w:rsidRDefault="007E2E69" w:rsidP="007E2E69">
      <w:pPr>
        <w:widowControl w:val="0"/>
        <w:tabs>
          <w:tab w:val="left" w:pos="720"/>
        </w:tabs>
        <w:jc w:val="both"/>
        <w:rPr>
          <w:sz w:val="22"/>
          <w:szCs w:val="22"/>
        </w:rPr>
      </w:pPr>
      <w:r w:rsidRPr="000809FA">
        <w:rPr>
          <w:sz w:val="22"/>
          <w:szCs w:val="22"/>
        </w:rPr>
        <w:t xml:space="preserve">        c.</w:t>
      </w:r>
      <w:r w:rsidRPr="000809FA">
        <w:rPr>
          <w:sz w:val="22"/>
          <w:szCs w:val="22"/>
        </w:rPr>
        <w:tab/>
        <w:t>wszczęcia postępowania układowego, w którym uczestniczy WYKONAWCA</w:t>
      </w:r>
    </w:p>
    <w:p w:rsidR="007E2E69" w:rsidRPr="000809FA" w:rsidRDefault="007E2E69" w:rsidP="007E2E69">
      <w:pPr>
        <w:widowControl w:val="0"/>
        <w:tabs>
          <w:tab w:val="left" w:pos="720"/>
        </w:tabs>
        <w:jc w:val="both"/>
        <w:rPr>
          <w:sz w:val="22"/>
          <w:szCs w:val="22"/>
        </w:rPr>
      </w:pPr>
      <w:r w:rsidRPr="000809FA">
        <w:rPr>
          <w:sz w:val="22"/>
          <w:szCs w:val="22"/>
        </w:rPr>
        <w:t xml:space="preserve">       d.</w:t>
      </w:r>
      <w:r w:rsidRPr="000809FA">
        <w:rPr>
          <w:sz w:val="22"/>
          <w:szCs w:val="22"/>
        </w:rPr>
        <w:tab/>
        <w:t>ogłoszeniu likwidacji lub upadłości firmy WYKONAWCY</w:t>
      </w:r>
    </w:p>
    <w:p w:rsidR="007E2E69" w:rsidRPr="000809FA" w:rsidRDefault="007E2E69" w:rsidP="007E2E69">
      <w:pPr>
        <w:widowControl w:val="0"/>
        <w:tabs>
          <w:tab w:val="left" w:pos="720"/>
        </w:tabs>
        <w:jc w:val="both"/>
        <w:rPr>
          <w:sz w:val="22"/>
          <w:szCs w:val="22"/>
        </w:rPr>
      </w:pPr>
      <w:r w:rsidRPr="000809FA">
        <w:rPr>
          <w:sz w:val="22"/>
          <w:szCs w:val="22"/>
        </w:rPr>
        <w:t xml:space="preserve">       e.</w:t>
      </w:r>
      <w:r w:rsidRPr="000809FA">
        <w:rPr>
          <w:sz w:val="22"/>
          <w:szCs w:val="22"/>
        </w:rPr>
        <w:tab/>
        <w:t>zawieszeniu działalności firmy WYKONAWCY</w:t>
      </w:r>
    </w:p>
    <w:p w:rsidR="007E2E69" w:rsidRPr="000809FA" w:rsidRDefault="007E2E69" w:rsidP="007E2E69">
      <w:pPr>
        <w:widowControl w:val="0"/>
        <w:tabs>
          <w:tab w:val="left" w:pos="426"/>
        </w:tabs>
        <w:jc w:val="both"/>
        <w:rPr>
          <w:sz w:val="22"/>
          <w:szCs w:val="22"/>
        </w:rPr>
      </w:pPr>
      <w:r w:rsidRPr="000809FA">
        <w:rPr>
          <w:sz w:val="22"/>
          <w:szCs w:val="22"/>
        </w:rPr>
        <w:t>5.</w:t>
      </w:r>
      <w:r w:rsidRPr="000809FA">
        <w:rPr>
          <w:sz w:val="22"/>
          <w:szCs w:val="22"/>
        </w:rPr>
        <w:tab/>
        <w:t xml:space="preserve">W przypadku niezrealizowania zobowiązania określonego w ust. 4, pisma dostarczone pod  wskazany w </w:t>
      </w:r>
      <w:r w:rsidRPr="000809FA">
        <w:rPr>
          <w:sz w:val="22"/>
          <w:szCs w:val="22"/>
        </w:rPr>
        <w:br/>
        <w:t xml:space="preserve">       niniejszej umowie adres uważa się za dostarczone.</w:t>
      </w:r>
    </w:p>
    <w:p w:rsidR="007E2E69" w:rsidRPr="000809FA" w:rsidRDefault="007E2E69" w:rsidP="007E2E69">
      <w:pPr>
        <w:widowControl w:val="0"/>
        <w:tabs>
          <w:tab w:val="left" w:pos="426"/>
        </w:tabs>
        <w:jc w:val="both"/>
        <w:rPr>
          <w:sz w:val="22"/>
          <w:szCs w:val="22"/>
        </w:rPr>
      </w:pPr>
      <w:r w:rsidRPr="000809FA">
        <w:rPr>
          <w:sz w:val="22"/>
          <w:szCs w:val="22"/>
        </w:rPr>
        <w:t>6.</w:t>
      </w:r>
      <w:r w:rsidRPr="000809FA">
        <w:rPr>
          <w:sz w:val="22"/>
          <w:szCs w:val="22"/>
        </w:rPr>
        <w:tab/>
        <w:t>Spory  mogące  powstać  na  tle  wykonywania  umowy  strony  zobowiązują  się  rozstrzygać</w:t>
      </w:r>
      <w:r w:rsidRPr="000809FA">
        <w:rPr>
          <w:sz w:val="22"/>
          <w:szCs w:val="22"/>
        </w:rPr>
        <w:br/>
        <w:t xml:space="preserve">       polubownie. </w:t>
      </w:r>
    </w:p>
    <w:p w:rsidR="007E2E69" w:rsidRPr="000809FA" w:rsidRDefault="007E2E69" w:rsidP="007E2E69">
      <w:pPr>
        <w:widowControl w:val="0"/>
        <w:tabs>
          <w:tab w:val="left" w:pos="426"/>
        </w:tabs>
        <w:jc w:val="both"/>
        <w:rPr>
          <w:sz w:val="22"/>
          <w:szCs w:val="22"/>
        </w:rPr>
      </w:pPr>
      <w:r w:rsidRPr="000809FA">
        <w:rPr>
          <w:sz w:val="22"/>
          <w:szCs w:val="22"/>
        </w:rPr>
        <w:lastRenderedPageBreak/>
        <w:t>7.</w:t>
      </w:r>
      <w:r w:rsidRPr="000809FA">
        <w:rPr>
          <w:sz w:val="22"/>
          <w:szCs w:val="22"/>
        </w:rPr>
        <w:tab/>
        <w:t xml:space="preserve">Spory wynikłe z niniejszej umowy rozstrzygane będą w sądzie rzeczowo i terytorialnie właściwym dla </w:t>
      </w:r>
      <w:r w:rsidRPr="000809FA">
        <w:rPr>
          <w:sz w:val="22"/>
          <w:szCs w:val="22"/>
        </w:rPr>
        <w:br/>
        <w:t xml:space="preserve">       siedziby Zamawiającego.</w:t>
      </w:r>
    </w:p>
    <w:p w:rsidR="007E2E69" w:rsidRPr="000809FA" w:rsidRDefault="007E2E69" w:rsidP="007E2E69">
      <w:pPr>
        <w:widowControl w:val="0"/>
        <w:tabs>
          <w:tab w:val="left" w:pos="426"/>
        </w:tabs>
        <w:jc w:val="both"/>
        <w:rPr>
          <w:sz w:val="22"/>
          <w:szCs w:val="22"/>
        </w:rPr>
      </w:pPr>
      <w:r w:rsidRPr="000809FA">
        <w:rPr>
          <w:sz w:val="22"/>
          <w:szCs w:val="22"/>
        </w:rPr>
        <w:t>8.</w:t>
      </w:r>
      <w:r w:rsidRPr="000809FA">
        <w:rPr>
          <w:sz w:val="22"/>
          <w:szCs w:val="22"/>
        </w:rPr>
        <w:tab/>
        <w:t>Zakazuje się używania aparatów latających nad terenami wojskowymi.</w:t>
      </w:r>
    </w:p>
    <w:p w:rsidR="007E2E69" w:rsidRPr="000809FA" w:rsidRDefault="00457612" w:rsidP="007E2E69">
      <w:pPr>
        <w:widowControl w:val="0"/>
        <w:tabs>
          <w:tab w:val="left" w:pos="426"/>
        </w:tabs>
        <w:jc w:val="both"/>
        <w:rPr>
          <w:sz w:val="22"/>
          <w:szCs w:val="22"/>
        </w:rPr>
      </w:pPr>
      <w:r>
        <w:rPr>
          <w:sz w:val="22"/>
          <w:szCs w:val="22"/>
        </w:rPr>
        <w:t>9.</w:t>
      </w:r>
      <w:r>
        <w:rPr>
          <w:sz w:val="22"/>
          <w:szCs w:val="22"/>
        </w:rPr>
        <w:tab/>
        <w:t>Umowa sporządzona została w 4</w:t>
      </w:r>
      <w:r w:rsidR="007E2E69" w:rsidRPr="000809FA">
        <w:rPr>
          <w:sz w:val="22"/>
          <w:szCs w:val="22"/>
        </w:rPr>
        <w:t xml:space="preserve"> jednobrz</w:t>
      </w:r>
      <w:r>
        <w:rPr>
          <w:sz w:val="22"/>
          <w:szCs w:val="22"/>
        </w:rPr>
        <w:t>miących egzemplarzach, w tym w 3</w:t>
      </w:r>
      <w:r w:rsidR="007E2E69" w:rsidRPr="000809FA">
        <w:rPr>
          <w:sz w:val="22"/>
          <w:szCs w:val="22"/>
        </w:rPr>
        <w:t xml:space="preserve"> egzemplarzach dla </w:t>
      </w:r>
      <w:r w:rsidR="007E2E69" w:rsidRPr="000809FA">
        <w:rPr>
          <w:sz w:val="22"/>
          <w:szCs w:val="22"/>
        </w:rPr>
        <w:br/>
        <w:t xml:space="preserve">        ZAMAWIAJĄCEGO oraz 1 egzemplarza dla WYKONAWCY. </w:t>
      </w:r>
    </w:p>
    <w:p w:rsidR="007E2E69" w:rsidRPr="000809FA" w:rsidRDefault="007E2E69" w:rsidP="007E2E69">
      <w:pPr>
        <w:widowControl w:val="0"/>
        <w:tabs>
          <w:tab w:val="left" w:pos="426"/>
        </w:tabs>
        <w:jc w:val="both"/>
        <w:rPr>
          <w:sz w:val="22"/>
          <w:szCs w:val="22"/>
        </w:rPr>
      </w:pPr>
      <w:r w:rsidRPr="000809FA">
        <w:rPr>
          <w:sz w:val="22"/>
          <w:szCs w:val="22"/>
        </w:rPr>
        <w:t>10.</w:t>
      </w:r>
      <w:r w:rsidRPr="000809FA">
        <w:rPr>
          <w:sz w:val="22"/>
          <w:szCs w:val="22"/>
        </w:rPr>
        <w:tab/>
        <w:t>Integralną część umowy stanowią załączniki do umowy :</w:t>
      </w:r>
    </w:p>
    <w:p w:rsidR="00C421A8" w:rsidRPr="000809FA" w:rsidRDefault="00C421A8" w:rsidP="00C421A8">
      <w:pPr>
        <w:jc w:val="both"/>
        <w:rPr>
          <w:sz w:val="22"/>
          <w:szCs w:val="22"/>
        </w:rPr>
      </w:pPr>
    </w:p>
    <w:p w:rsidR="00C77406" w:rsidRPr="000809FA" w:rsidRDefault="00C77406" w:rsidP="00C421A8">
      <w:pPr>
        <w:jc w:val="both"/>
      </w:pPr>
      <w:r w:rsidRPr="000809FA">
        <w:rPr>
          <w:sz w:val="22"/>
          <w:szCs w:val="22"/>
          <w:u w:val="single"/>
        </w:rPr>
        <w:t xml:space="preserve">Załączniki: </w:t>
      </w:r>
    </w:p>
    <w:p w:rsidR="009C67B5" w:rsidRPr="009C67B5" w:rsidRDefault="009C67B5" w:rsidP="009C67B5">
      <w:pPr>
        <w:jc w:val="both"/>
        <w:rPr>
          <w:sz w:val="22"/>
          <w:szCs w:val="22"/>
        </w:rPr>
      </w:pPr>
      <w:r w:rsidRPr="009C67B5">
        <w:rPr>
          <w:sz w:val="22"/>
          <w:szCs w:val="22"/>
        </w:rPr>
        <w:t xml:space="preserve">zał. nr 1 - Opis przedmiotu zamówienia (tylko do egz. Wykonawcy i Sł. Żywnościowej) </w:t>
      </w:r>
    </w:p>
    <w:p w:rsidR="009C67B5" w:rsidRPr="009C67B5" w:rsidRDefault="009C67B5" w:rsidP="009C67B5">
      <w:pPr>
        <w:jc w:val="both"/>
        <w:rPr>
          <w:sz w:val="22"/>
          <w:szCs w:val="22"/>
        </w:rPr>
      </w:pPr>
      <w:r w:rsidRPr="009C67B5">
        <w:rPr>
          <w:sz w:val="22"/>
          <w:szCs w:val="22"/>
        </w:rPr>
        <w:t>zał. nr 2 – Formularz cenowy WYKONAWCY</w:t>
      </w:r>
    </w:p>
    <w:p w:rsidR="009C67B5" w:rsidRPr="009C67B5" w:rsidRDefault="009C67B5" w:rsidP="009C67B5">
      <w:pPr>
        <w:jc w:val="both"/>
        <w:rPr>
          <w:sz w:val="22"/>
          <w:szCs w:val="22"/>
        </w:rPr>
      </w:pPr>
      <w:r w:rsidRPr="009C67B5">
        <w:rPr>
          <w:sz w:val="22"/>
          <w:szCs w:val="22"/>
        </w:rPr>
        <w:t xml:space="preserve">zał. nr 3 - Protokół reklamacyjny </w:t>
      </w:r>
    </w:p>
    <w:p w:rsidR="00C77406" w:rsidRPr="000809FA" w:rsidRDefault="00C77406" w:rsidP="00C421A8">
      <w:pPr>
        <w:jc w:val="both"/>
        <w:rPr>
          <w:sz w:val="22"/>
          <w:szCs w:val="22"/>
        </w:rPr>
      </w:pPr>
    </w:p>
    <w:p w:rsidR="00C77406" w:rsidRPr="000809FA" w:rsidRDefault="00C77406">
      <w:pPr>
        <w:jc w:val="both"/>
      </w:pPr>
      <w:r w:rsidRPr="000809FA">
        <w:rPr>
          <w:sz w:val="22"/>
          <w:szCs w:val="22"/>
          <w:u w:val="single"/>
        </w:rPr>
        <w:t xml:space="preserve">Umowę otrzymują: </w:t>
      </w:r>
    </w:p>
    <w:p w:rsidR="00457612" w:rsidRPr="00457612" w:rsidRDefault="00457612" w:rsidP="00457612">
      <w:pPr>
        <w:widowControl w:val="0"/>
        <w:jc w:val="both"/>
        <w:rPr>
          <w:sz w:val="22"/>
          <w:szCs w:val="22"/>
        </w:rPr>
      </w:pPr>
      <w:r w:rsidRPr="00457612">
        <w:rPr>
          <w:sz w:val="22"/>
          <w:szCs w:val="22"/>
        </w:rPr>
        <w:t>Egz. nr 1 - Sekcja  Zamówień Publicznych</w:t>
      </w:r>
    </w:p>
    <w:p w:rsidR="00457612" w:rsidRPr="00457612" w:rsidRDefault="00457612" w:rsidP="00457612">
      <w:pPr>
        <w:widowControl w:val="0"/>
        <w:jc w:val="both"/>
        <w:rPr>
          <w:sz w:val="22"/>
          <w:szCs w:val="22"/>
        </w:rPr>
      </w:pPr>
      <w:r w:rsidRPr="00457612">
        <w:rPr>
          <w:sz w:val="22"/>
          <w:szCs w:val="22"/>
        </w:rPr>
        <w:t>Egz. nr 2 - WYKONAWCA</w:t>
      </w:r>
    </w:p>
    <w:p w:rsidR="00457612" w:rsidRPr="00457612" w:rsidRDefault="00457612" w:rsidP="00457612">
      <w:pPr>
        <w:widowControl w:val="0"/>
        <w:jc w:val="both"/>
        <w:rPr>
          <w:sz w:val="22"/>
          <w:szCs w:val="22"/>
        </w:rPr>
      </w:pPr>
      <w:r w:rsidRPr="00457612">
        <w:rPr>
          <w:sz w:val="22"/>
          <w:szCs w:val="22"/>
        </w:rPr>
        <w:t>Egz. nr 3 - Pion Głównego Księgowego</w:t>
      </w:r>
    </w:p>
    <w:p w:rsidR="00C77406" w:rsidRDefault="00457612" w:rsidP="00457612">
      <w:pPr>
        <w:widowControl w:val="0"/>
        <w:jc w:val="both"/>
        <w:rPr>
          <w:sz w:val="22"/>
          <w:szCs w:val="22"/>
        </w:rPr>
      </w:pPr>
      <w:r w:rsidRPr="00457612">
        <w:rPr>
          <w:sz w:val="22"/>
          <w:szCs w:val="22"/>
        </w:rPr>
        <w:t>Egz. nr 4 - Służba Żywnościowa</w:t>
      </w:r>
    </w:p>
    <w:p w:rsidR="00BD71D6" w:rsidRPr="000809FA" w:rsidRDefault="00BD71D6">
      <w:pPr>
        <w:widowControl w:val="0"/>
        <w:jc w:val="both"/>
        <w:rPr>
          <w:sz w:val="22"/>
          <w:szCs w:val="22"/>
        </w:rPr>
      </w:pPr>
    </w:p>
    <w:p w:rsidR="00C77406" w:rsidRPr="000809FA" w:rsidRDefault="00C77406">
      <w:pPr>
        <w:widowControl w:val="0"/>
        <w:jc w:val="both"/>
        <w:rPr>
          <w:sz w:val="22"/>
          <w:szCs w:val="22"/>
        </w:rPr>
      </w:pPr>
    </w:p>
    <w:p w:rsidR="00C77406" w:rsidRPr="000809FA" w:rsidRDefault="00C77406">
      <w:pPr>
        <w:widowControl w:val="0"/>
        <w:jc w:val="both"/>
        <w:rPr>
          <w:sz w:val="22"/>
          <w:szCs w:val="22"/>
        </w:rPr>
      </w:pPr>
    </w:p>
    <w:p w:rsidR="00C77406" w:rsidRPr="000809FA" w:rsidRDefault="00C77406">
      <w:pPr>
        <w:tabs>
          <w:tab w:val="left" w:pos="4678"/>
        </w:tabs>
      </w:pPr>
      <w:r w:rsidRPr="000809FA">
        <w:rPr>
          <w:b/>
          <w:bCs/>
          <w:sz w:val="22"/>
          <w:szCs w:val="22"/>
        </w:rPr>
        <w:t xml:space="preserve">         ZAMAWIAJĄCY</w:t>
      </w:r>
      <w:r w:rsidRPr="000809FA">
        <w:rPr>
          <w:b/>
          <w:bCs/>
          <w:sz w:val="22"/>
          <w:szCs w:val="22"/>
        </w:rPr>
        <w:tab/>
        <w:t xml:space="preserve">                                 WYKONAWCA</w:t>
      </w:r>
    </w:p>
    <w:p w:rsidR="00C77406" w:rsidRPr="000809FA" w:rsidRDefault="00C77406">
      <w:pPr>
        <w:spacing w:before="120"/>
        <w:rPr>
          <w:b/>
          <w:bCs/>
          <w:i/>
          <w:iCs/>
          <w:sz w:val="22"/>
          <w:szCs w:val="22"/>
        </w:rPr>
      </w:pPr>
    </w:p>
    <w:p w:rsidR="00C77406" w:rsidRPr="000809FA" w:rsidRDefault="00C77406">
      <w:pPr>
        <w:spacing w:before="120"/>
      </w:pPr>
      <w:r w:rsidRPr="000809FA">
        <w:rPr>
          <w:sz w:val="22"/>
          <w:szCs w:val="22"/>
        </w:rPr>
        <w:t xml:space="preserve">…………………………………….                                                 …………………………………..                     </w:t>
      </w:r>
    </w:p>
    <w:p w:rsidR="00C77406" w:rsidRPr="000809FA" w:rsidRDefault="00C77406">
      <w:pPr>
        <w:ind w:left="360"/>
        <w:rPr>
          <w:bCs/>
          <w:sz w:val="22"/>
          <w:szCs w:val="22"/>
        </w:rPr>
      </w:pPr>
    </w:p>
    <w:p w:rsidR="00C77406" w:rsidRDefault="00C77406">
      <w:pPr>
        <w:ind w:left="360"/>
        <w:rPr>
          <w:bCs/>
          <w:sz w:val="22"/>
          <w:szCs w:val="22"/>
        </w:rPr>
      </w:pPr>
    </w:p>
    <w:p w:rsidR="007E2E69" w:rsidRPr="000809FA" w:rsidRDefault="007E2E69" w:rsidP="00E76404">
      <w:pPr>
        <w:rPr>
          <w:bCs/>
          <w:sz w:val="22"/>
          <w:szCs w:val="22"/>
        </w:rPr>
      </w:pPr>
    </w:p>
    <w:p w:rsidR="00C77406" w:rsidRPr="000809FA" w:rsidRDefault="00C77406">
      <w:pPr>
        <w:ind w:left="360"/>
      </w:pPr>
      <w:r w:rsidRPr="000809FA">
        <w:rPr>
          <w:bCs/>
          <w:sz w:val="22"/>
          <w:szCs w:val="22"/>
        </w:rPr>
        <w:t>Uzgodniono:</w:t>
      </w:r>
    </w:p>
    <w:p w:rsidR="00C77406" w:rsidRDefault="00C77406">
      <w:pPr>
        <w:ind w:left="360"/>
        <w:rPr>
          <w:bCs/>
          <w:sz w:val="22"/>
          <w:szCs w:val="22"/>
        </w:rPr>
      </w:pPr>
    </w:p>
    <w:p w:rsidR="007E2E69" w:rsidRPr="000809FA" w:rsidRDefault="007E2E69" w:rsidP="00E76404">
      <w:pPr>
        <w:rPr>
          <w:bCs/>
          <w:sz w:val="22"/>
          <w:szCs w:val="22"/>
        </w:rPr>
      </w:pPr>
    </w:p>
    <w:p w:rsidR="00C77406" w:rsidRPr="000809FA" w:rsidRDefault="00C77406">
      <w:pPr>
        <w:ind w:left="360"/>
      </w:pPr>
      <w:r w:rsidRPr="000809FA">
        <w:rPr>
          <w:bCs/>
          <w:sz w:val="22"/>
          <w:szCs w:val="22"/>
        </w:rPr>
        <w:t xml:space="preserve">Radca Prawny:   </w:t>
      </w:r>
    </w:p>
    <w:p w:rsidR="007E2E69" w:rsidRPr="00E76404" w:rsidRDefault="00C77406" w:rsidP="00E76404">
      <w:pPr>
        <w:ind w:left="360"/>
        <w:rPr>
          <w:bCs/>
          <w:sz w:val="22"/>
          <w:szCs w:val="22"/>
        </w:rPr>
      </w:pPr>
      <w:r w:rsidRPr="000809FA">
        <w:rPr>
          <w:bCs/>
          <w:sz w:val="22"/>
          <w:szCs w:val="22"/>
        </w:rPr>
        <w:t xml:space="preserve">      </w:t>
      </w:r>
    </w:p>
    <w:p w:rsidR="00C77406" w:rsidRPr="000809FA" w:rsidRDefault="00C77406">
      <w:pPr>
        <w:ind w:left="360"/>
        <w:rPr>
          <w:bCs/>
          <w:sz w:val="22"/>
          <w:szCs w:val="22"/>
        </w:rPr>
      </w:pPr>
    </w:p>
    <w:p w:rsidR="00C77406" w:rsidRPr="000809FA" w:rsidRDefault="00C77406">
      <w:pPr>
        <w:ind w:left="360"/>
      </w:pPr>
      <w:r w:rsidRPr="000809FA">
        <w:rPr>
          <w:bCs/>
          <w:sz w:val="22"/>
          <w:szCs w:val="22"/>
        </w:rPr>
        <w:t xml:space="preserve">Główny Księgowy – Szef Finansów: </w:t>
      </w:r>
    </w:p>
    <w:p w:rsidR="00C77406" w:rsidRDefault="00C77406">
      <w:pPr>
        <w:rPr>
          <w:bCs/>
          <w:sz w:val="22"/>
          <w:szCs w:val="22"/>
        </w:rPr>
      </w:pPr>
    </w:p>
    <w:p w:rsidR="00C77406" w:rsidRPr="000809FA" w:rsidRDefault="00C77406">
      <w:pPr>
        <w:rPr>
          <w:bCs/>
          <w:sz w:val="22"/>
          <w:szCs w:val="22"/>
        </w:rPr>
      </w:pPr>
    </w:p>
    <w:p w:rsidR="00C77406" w:rsidRPr="00E76404" w:rsidRDefault="00C77406" w:rsidP="00E76404">
      <w:pPr>
        <w:ind w:left="360"/>
      </w:pPr>
      <w:r w:rsidRPr="004737F3">
        <w:rPr>
          <w:bCs/>
          <w:sz w:val="22"/>
          <w:szCs w:val="22"/>
        </w:rPr>
        <w:t>Kierownik Sekcji ds. Zamówień Publicznych:</w:t>
      </w:r>
    </w:p>
    <w:p w:rsidR="007E2E69" w:rsidRDefault="007E2E69">
      <w:pPr>
        <w:spacing w:before="120"/>
      </w:pPr>
    </w:p>
    <w:p w:rsidR="007E2E69" w:rsidRDefault="007E2E69">
      <w:pPr>
        <w:spacing w:before="120"/>
      </w:pPr>
    </w:p>
    <w:p w:rsidR="00F34671" w:rsidRDefault="00F34671">
      <w:pPr>
        <w:spacing w:before="120"/>
      </w:pPr>
    </w:p>
    <w:p w:rsidR="00E8478D" w:rsidRDefault="00E8478D">
      <w:pPr>
        <w:spacing w:before="120"/>
      </w:pPr>
    </w:p>
    <w:p w:rsidR="00E8478D" w:rsidRDefault="00E8478D">
      <w:pPr>
        <w:spacing w:before="120"/>
      </w:pPr>
    </w:p>
    <w:p w:rsidR="00E8478D" w:rsidRDefault="00E8478D">
      <w:pPr>
        <w:spacing w:before="120"/>
      </w:pPr>
    </w:p>
    <w:p w:rsidR="00E8478D" w:rsidRDefault="00E8478D">
      <w:pPr>
        <w:spacing w:before="120"/>
      </w:pPr>
    </w:p>
    <w:p w:rsidR="00F34671" w:rsidRDefault="00F34671">
      <w:pPr>
        <w:spacing w:before="120"/>
      </w:pPr>
    </w:p>
    <w:p w:rsidR="00F34671" w:rsidRDefault="00F34671" w:rsidP="00F34671">
      <w:pPr>
        <w:ind w:left="284"/>
        <w:rPr>
          <w:lang w:eastAsia="pl-PL"/>
        </w:rPr>
      </w:pPr>
      <w:r>
        <w:t>Szef Służby Żywnościowej                                                                           Szef Logistyki</w:t>
      </w:r>
    </w:p>
    <w:p w:rsidR="00F34671" w:rsidRDefault="00F34671" w:rsidP="00F34671">
      <w:pPr>
        <w:spacing w:before="120"/>
        <w:ind w:left="284"/>
        <w:rPr>
          <w:sz w:val="24"/>
          <w:szCs w:val="24"/>
        </w:rPr>
      </w:pPr>
    </w:p>
    <w:p w:rsidR="00E8478D" w:rsidRDefault="00F34671" w:rsidP="00E76404">
      <w:pPr>
        <w:spacing w:before="120"/>
        <w:ind w:left="284"/>
        <w:rPr>
          <w:sz w:val="24"/>
          <w:szCs w:val="24"/>
        </w:rPr>
      </w:pPr>
      <w:r>
        <w:rPr>
          <w:sz w:val="24"/>
          <w:szCs w:val="24"/>
        </w:rPr>
        <w:t>………………………                                                           …………………</w:t>
      </w:r>
    </w:p>
    <w:p w:rsidR="008865F7" w:rsidRDefault="008865F7" w:rsidP="00E76404">
      <w:pPr>
        <w:spacing w:before="120"/>
        <w:ind w:left="284"/>
        <w:rPr>
          <w:sz w:val="24"/>
          <w:szCs w:val="24"/>
        </w:rPr>
      </w:pPr>
    </w:p>
    <w:p w:rsidR="008865F7" w:rsidRDefault="008865F7" w:rsidP="00E76404">
      <w:pPr>
        <w:spacing w:before="120"/>
        <w:ind w:left="284"/>
        <w:rPr>
          <w:sz w:val="24"/>
          <w:szCs w:val="24"/>
        </w:rPr>
      </w:pPr>
    </w:p>
    <w:p w:rsidR="008865F7" w:rsidRPr="00E76404" w:rsidRDefault="008865F7" w:rsidP="00E76404">
      <w:pPr>
        <w:spacing w:before="120"/>
        <w:ind w:left="284"/>
        <w:rPr>
          <w:sz w:val="24"/>
          <w:szCs w:val="24"/>
        </w:rPr>
      </w:pPr>
    </w:p>
    <w:p w:rsidR="00C77406" w:rsidRPr="000809FA" w:rsidRDefault="00E76404">
      <w:pPr>
        <w:spacing w:before="120"/>
        <w:jc w:val="right"/>
      </w:pPr>
      <w:r>
        <w:rPr>
          <w:sz w:val="22"/>
          <w:szCs w:val="22"/>
        </w:rPr>
        <w:lastRenderedPageBreak/>
        <w:t>Załącznik nr 3</w:t>
      </w:r>
      <w:r w:rsidR="00C77406" w:rsidRPr="000809FA">
        <w:rPr>
          <w:sz w:val="22"/>
          <w:szCs w:val="22"/>
        </w:rPr>
        <w:t xml:space="preserve"> do umowy nr ………………………..</w:t>
      </w:r>
    </w:p>
    <w:p w:rsidR="00C77406" w:rsidRPr="000809FA" w:rsidRDefault="00C77406">
      <w:pPr>
        <w:widowControl w:val="0"/>
        <w:spacing w:before="120"/>
        <w:ind w:left="5664"/>
        <w:jc w:val="both"/>
      </w:pPr>
      <w:r w:rsidRPr="000809FA">
        <w:rPr>
          <w:sz w:val="22"/>
          <w:szCs w:val="22"/>
        </w:rPr>
        <w:t xml:space="preserve">                 Miejscowość, dnia ………………</w:t>
      </w:r>
    </w:p>
    <w:p w:rsidR="00C77406" w:rsidRPr="000809FA" w:rsidRDefault="00C77406">
      <w:pPr>
        <w:widowControl w:val="0"/>
        <w:spacing w:before="120"/>
        <w:ind w:left="2832"/>
        <w:jc w:val="both"/>
        <w:rPr>
          <w:b/>
          <w:bCs/>
          <w:sz w:val="22"/>
          <w:szCs w:val="22"/>
        </w:rPr>
      </w:pPr>
    </w:p>
    <w:p w:rsidR="00C77406" w:rsidRPr="000809FA" w:rsidRDefault="00C77406">
      <w:pPr>
        <w:widowControl w:val="0"/>
        <w:spacing w:before="120"/>
        <w:ind w:left="2832"/>
        <w:jc w:val="both"/>
      </w:pPr>
      <w:r w:rsidRPr="000809FA">
        <w:rPr>
          <w:b/>
          <w:bCs/>
          <w:sz w:val="22"/>
          <w:szCs w:val="22"/>
        </w:rPr>
        <w:t>PROTOKÓŁ REKLAMACYJNY [wzór]</w:t>
      </w:r>
    </w:p>
    <w:p w:rsidR="00C77406" w:rsidRPr="000809FA" w:rsidRDefault="00C77406">
      <w:pPr>
        <w:widowControl w:val="0"/>
        <w:spacing w:before="120"/>
        <w:jc w:val="both"/>
        <w:rPr>
          <w:b/>
          <w:bCs/>
          <w:sz w:val="22"/>
          <w:szCs w:val="22"/>
        </w:rPr>
      </w:pPr>
    </w:p>
    <w:p w:rsidR="00C77406" w:rsidRPr="000809FA" w:rsidRDefault="00C77406">
      <w:pPr>
        <w:widowControl w:val="0"/>
        <w:spacing w:before="120"/>
      </w:pPr>
      <w:r w:rsidRPr="000809FA">
        <w:rPr>
          <w:sz w:val="22"/>
          <w:szCs w:val="22"/>
        </w:rPr>
        <w:t>Zamawiający: Jednostka Wojskowa Nr………………………………………………………………..……………</w:t>
      </w:r>
    </w:p>
    <w:p w:rsidR="00C77406" w:rsidRPr="000809FA" w:rsidRDefault="00C77406">
      <w:pPr>
        <w:widowControl w:val="0"/>
        <w:spacing w:before="120"/>
      </w:pPr>
      <w:r w:rsidRPr="000809FA">
        <w:rPr>
          <w:sz w:val="22"/>
          <w:szCs w:val="22"/>
        </w:rPr>
        <w:t>Dostawca …………………………………………………………………………………………………………..</w:t>
      </w:r>
    </w:p>
    <w:p w:rsidR="00C77406" w:rsidRPr="000809FA" w:rsidRDefault="00C77406">
      <w:pPr>
        <w:widowControl w:val="0"/>
        <w:spacing w:before="120"/>
      </w:pPr>
      <w:r w:rsidRPr="000809FA">
        <w:rPr>
          <w:sz w:val="22"/>
          <w:szCs w:val="22"/>
        </w:rPr>
        <w:t>Wykonawca…………………………………………………………………...……………………………………</w:t>
      </w:r>
    </w:p>
    <w:p w:rsidR="00C77406" w:rsidRPr="000809FA" w:rsidRDefault="00C77406">
      <w:pPr>
        <w:widowControl w:val="0"/>
        <w:spacing w:before="120"/>
      </w:pPr>
      <w:r w:rsidRPr="000809FA">
        <w:rPr>
          <w:sz w:val="22"/>
          <w:szCs w:val="22"/>
        </w:rPr>
        <w:t>Data dostawy do Zamawiającego……………...……………………….………………………………………….</w:t>
      </w:r>
    </w:p>
    <w:p w:rsidR="00C77406" w:rsidRPr="000809FA" w:rsidRDefault="00C77406">
      <w:pPr>
        <w:widowControl w:val="0"/>
        <w:spacing w:before="120"/>
      </w:pPr>
      <w:r w:rsidRPr="000809FA">
        <w:rPr>
          <w:sz w:val="22"/>
          <w:szCs w:val="22"/>
        </w:rPr>
        <w:t>Data stwierdzenia nieprawidłowości w dostawie …………………………………………………………………</w:t>
      </w:r>
    </w:p>
    <w:p w:rsidR="00C77406" w:rsidRPr="000809FA" w:rsidRDefault="00C77406">
      <w:pPr>
        <w:widowControl w:val="0"/>
        <w:spacing w:before="120"/>
      </w:pPr>
      <w:r w:rsidRPr="000809FA">
        <w:rPr>
          <w:b/>
          <w:bCs/>
          <w:sz w:val="22"/>
          <w:szCs w:val="22"/>
        </w:rPr>
        <w:t>Przyczyny reklamacji:</w:t>
      </w:r>
    </w:p>
    <w:p w:rsidR="00C77406" w:rsidRPr="000809FA" w:rsidRDefault="00C77406">
      <w:pPr>
        <w:widowControl w:val="0"/>
        <w:spacing w:before="120"/>
      </w:pPr>
      <w:r w:rsidRPr="000809FA">
        <w:rPr>
          <w:sz w:val="22"/>
          <w:szCs w:val="22"/>
        </w:rPr>
        <w:t xml:space="preserve">*  </w:t>
      </w:r>
      <w:r w:rsidRPr="000809FA">
        <w:rPr>
          <w:b/>
          <w:bCs/>
          <w:sz w:val="22"/>
          <w:szCs w:val="22"/>
        </w:rPr>
        <w:t>dotyczące wad jakościowych środka spożywczego:</w:t>
      </w:r>
    </w:p>
    <w:p w:rsidR="00C77406" w:rsidRPr="000809FA" w:rsidRDefault="00C77406">
      <w:pPr>
        <w:widowControl w:val="0"/>
        <w:spacing w:before="120"/>
      </w:pPr>
      <w:r w:rsidRPr="000809FA">
        <w:rPr>
          <w:sz w:val="22"/>
          <w:szCs w:val="22"/>
        </w:rPr>
        <w:t>Wyrób reklamowany pochodzi z partii dostawczej nr………………………………………..………………….</w:t>
      </w:r>
    </w:p>
    <w:p w:rsidR="00C77406" w:rsidRPr="000809FA" w:rsidRDefault="00C77406">
      <w:pPr>
        <w:widowControl w:val="0"/>
        <w:spacing w:before="120"/>
      </w:pPr>
      <w:r w:rsidRPr="000809FA">
        <w:rPr>
          <w:sz w:val="22"/>
          <w:szCs w:val="22"/>
        </w:rPr>
        <w:t>Nazwa produktu reklamowanego …………………………………………………………………………………</w:t>
      </w:r>
    </w:p>
    <w:p w:rsidR="00C77406" w:rsidRPr="000809FA" w:rsidRDefault="00C77406">
      <w:pPr>
        <w:widowControl w:val="0"/>
        <w:spacing w:before="120"/>
      </w:pPr>
      <w:r w:rsidRPr="000809FA">
        <w:rPr>
          <w:sz w:val="22"/>
          <w:szCs w:val="22"/>
        </w:rPr>
        <w:t>Ilość reklamowana …………………………………………………………………………………......................</w:t>
      </w:r>
    </w:p>
    <w:p w:rsidR="00C77406" w:rsidRPr="000809FA" w:rsidRDefault="00C77406">
      <w:pPr>
        <w:widowControl w:val="0"/>
        <w:spacing w:before="120"/>
      </w:pPr>
      <w:r w:rsidRPr="000809FA">
        <w:rPr>
          <w:sz w:val="22"/>
          <w:szCs w:val="22"/>
        </w:rPr>
        <w:t>Szczegółowy opis wad jakościowych produktu…………………….................................................................</w:t>
      </w:r>
    </w:p>
    <w:p w:rsidR="00C77406" w:rsidRPr="000809FA" w:rsidRDefault="00C77406">
      <w:pPr>
        <w:widowControl w:val="0"/>
        <w:spacing w:before="120"/>
      </w:pPr>
      <w:r w:rsidRPr="000809FA">
        <w:rPr>
          <w:sz w:val="22"/>
          <w:szCs w:val="22"/>
        </w:rPr>
        <w:t>………………………………………………………………………………………………………...</w:t>
      </w:r>
    </w:p>
    <w:p w:rsidR="00C77406" w:rsidRPr="000809FA" w:rsidRDefault="00C77406">
      <w:pPr>
        <w:widowControl w:val="0"/>
        <w:spacing w:before="120"/>
      </w:pPr>
      <w:r w:rsidRPr="000809FA">
        <w:rPr>
          <w:sz w:val="22"/>
          <w:szCs w:val="22"/>
        </w:rPr>
        <w:t>…………………………………………………………………………………………………………</w:t>
      </w:r>
    </w:p>
    <w:p w:rsidR="00C77406" w:rsidRPr="000809FA" w:rsidRDefault="00C77406">
      <w:pPr>
        <w:widowControl w:val="0"/>
        <w:spacing w:before="120"/>
      </w:pPr>
      <w:r w:rsidRPr="000809FA">
        <w:rPr>
          <w:sz w:val="22"/>
          <w:szCs w:val="22"/>
        </w:rPr>
        <w:t>Odmowa przyjęcia i żądanie wymiany: TAK / NIE ( niepotrzebne skreślić)</w:t>
      </w:r>
    </w:p>
    <w:p w:rsidR="00C77406" w:rsidRPr="000809FA" w:rsidRDefault="00C77406">
      <w:pPr>
        <w:widowControl w:val="0"/>
        <w:tabs>
          <w:tab w:val="left" w:pos="705"/>
        </w:tabs>
        <w:spacing w:before="120"/>
      </w:pPr>
      <w:r w:rsidRPr="000809FA">
        <w:rPr>
          <w:sz w:val="22"/>
          <w:szCs w:val="22"/>
        </w:rPr>
        <w:t>*</w:t>
      </w:r>
      <w:r w:rsidRPr="000809FA">
        <w:rPr>
          <w:b/>
          <w:bCs/>
          <w:sz w:val="22"/>
          <w:szCs w:val="22"/>
        </w:rPr>
        <w:t>dotyczące terminowości dostaw</w:t>
      </w:r>
      <w:r w:rsidRPr="000809FA">
        <w:rPr>
          <w:sz w:val="22"/>
          <w:szCs w:val="22"/>
        </w:rPr>
        <w:t>: ………………………………………………...………………....................</w:t>
      </w:r>
    </w:p>
    <w:p w:rsidR="00C77406" w:rsidRPr="000809FA" w:rsidRDefault="00C77406">
      <w:pPr>
        <w:widowControl w:val="0"/>
        <w:tabs>
          <w:tab w:val="left" w:pos="705"/>
        </w:tabs>
        <w:spacing w:before="120"/>
      </w:pPr>
      <w:r w:rsidRPr="000809FA">
        <w:rPr>
          <w:sz w:val="22"/>
          <w:szCs w:val="22"/>
        </w:rPr>
        <w:t>Data i dokładna godzina dostawy (lub braku dostawy): …………………………………...……………………</w:t>
      </w:r>
    </w:p>
    <w:p w:rsidR="00C77406" w:rsidRPr="000809FA" w:rsidRDefault="00C77406">
      <w:pPr>
        <w:widowControl w:val="0"/>
        <w:spacing w:before="120"/>
      </w:pPr>
      <w:r w:rsidRPr="000809FA">
        <w:rPr>
          <w:sz w:val="22"/>
          <w:szCs w:val="22"/>
        </w:rPr>
        <w:t>Odmowa przyjęcia i żądanie wymiany: TAK / NIE ( niepotrzebne skreślić)</w:t>
      </w:r>
    </w:p>
    <w:p w:rsidR="00C77406" w:rsidRPr="000809FA" w:rsidRDefault="00C77406">
      <w:pPr>
        <w:widowControl w:val="0"/>
        <w:spacing w:before="120"/>
      </w:pPr>
      <w:r w:rsidRPr="000809FA">
        <w:rPr>
          <w:sz w:val="22"/>
          <w:szCs w:val="22"/>
        </w:rPr>
        <w:t>Rezygnacja z wymiany: TAK / NIE ( niepotrzebne skreślić)</w:t>
      </w:r>
    </w:p>
    <w:p w:rsidR="00C77406" w:rsidRPr="000809FA" w:rsidRDefault="00C77406">
      <w:pPr>
        <w:widowControl w:val="0"/>
        <w:spacing w:before="120"/>
      </w:pPr>
      <w:r w:rsidRPr="000809FA">
        <w:rPr>
          <w:sz w:val="22"/>
          <w:szCs w:val="22"/>
        </w:rPr>
        <w:t>……………………………………………………………………………………………………...…</w:t>
      </w:r>
    </w:p>
    <w:p w:rsidR="00C77406" w:rsidRPr="000809FA" w:rsidRDefault="00C77406">
      <w:pPr>
        <w:widowControl w:val="0"/>
        <w:spacing w:before="120"/>
      </w:pPr>
      <w:r w:rsidRPr="000809FA">
        <w:rPr>
          <w:sz w:val="22"/>
          <w:szCs w:val="22"/>
        </w:rPr>
        <w:t>……………………………………………………………...…………………………………………</w:t>
      </w:r>
    </w:p>
    <w:p w:rsidR="00C77406" w:rsidRPr="000809FA" w:rsidRDefault="00C77406">
      <w:pPr>
        <w:widowControl w:val="0"/>
        <w:spacing w:before="120"/>
      </w:pPr>
      <w:r w:rsidRPr="000809FA">
        <w:rPr>
          <w:sz w:val="22"/>
          <w:szCs w:val="22"/>
        </w:rPr>
        <w:t>…………………………………………………………………………...……………………………</w:t>
      </w:r>
    </w:p>
    <w:p w:rsidR="00C77406" w:rsidRPr="000809FA" w:rsidRDefault="00C77406">
      <w:pPr>
        <w:widowControl w:val="0"/>
        <w:spacing w:before="120"/>
      </w:pPr>
      <w:r w:rsidRPr="000809FA">
        <w:rPr>
          <w:sz w:val="22"/>
          <w:szCs w:val="22"/>
        </w:rPr>
        <w:t xml:space="preserve">* </w:t>
      </w:r>
      <w:r w:rsidRPr="000809FA">
        <w:rPr>
          <w:b/>
          <w:bCs/>
          <w:sz w:val="22"/>
          <w:szCs w:val="22"/>
        </w:rPr>
        <w:t xml:space="preserve">dotyczące dostarczenia produktów w ilości i asortymencie niezgodnym z zamówieniem, a także niespełniających wymagań w zakresie terminu przydatności do spożycia: </w:t>
      </w:r>
    </w:p>
    <w:p w:rsidR="00C77406" w:rsidRPr="000809FA" w:rsidRDefault="00C77406">
      <w:pPr>
        <w:widowControl w:val="0"/>
        <w:spacing w:before="120"/>
      </w:pPr>
      <w:r w:rsidRPr="000809FA">
        <w:rPr>
          <w:sz w:val="22"/>
          <w:szCs w:val="22"/>
        </w:rPr>
        <w:t>Ilość i asortyment towaru wg zamówienia ……………………………………………...………………………</w:t>
      </w:r>
    </w:p>
    <w:p w:rsidR="00C77406" w:rsidRPr="000809FA" w:rsidRDefault="00C77406">
      <w:pPr>
        <w:widowControl w:val="0"/>
        <w:spacing w:before="120"/>
      </w:pPr>
      <w:r w:rsidRPr="000809FA">
        <w:rPr>
          <w:sz w:val="22"/>
          <w:szCs w:val="22"/>
        </w:rPr>
        <w:t>Ilość i asortyment towaru dostarczony …………………………………………………………………………</w:t>
      </w:r>
    </w:p>
    <w:p w:rsidR="00C77406" w:rsidRPr="000809FA" w:rsidRDefault="00C77406">
      <w:pPr>
        <w:widowControl w:val="0"/>
        <w:spacing w:before="120"/>
      </w:pPr>
      <w:r w:rsidRPr="000809FA">
        <w:rPr>
          <w:sz w:val="22"/>
          <w:szCs w:val="22"/>
        </w:rPr>
        <w:t>Rezygnacja z wymiany: TAK / NIE ( niepotrzebne skreślić)</w:t>
      </w:r>
    </w:p>
    <w:p w:rsidR="00C77406" w:rsidRPr="000809FA" w:rsidRDefault="00C77406">
      <w:pPr>
        <w:widowControl w:val="0"/>
        <w:spacing w:before="120"/>
      </w:pPr>
      <w:r w:rsidRPr="000809FA">
        <w:rPr>
          <w:sz w:val="22"/>
          <w:szCs w:val="22"/>
        </w:rPr>
        <w:t>……………………………………………………………………………………………………...…</w:t>
      </w:r>
    </w:p>
    <w:p w:rsidR="00C77406" w:rsidRPr="000809FA" w:rsidRDefault="00C77406">
      <w:pPr>
        <w:widowControl w:val="0"/>
        <w:spacing w:before="120"/>
      </w:pPr>
      <w:r w:rsidRPr="000809FA">
        <w:rPr>
          <w:sz w:val="22"/>
          <w:szCs w:val="22"/>
        </w:rPr>
        <w:t>……………………………………………………………...…………………………………………</w:t>
      </w:r>
    </w:p>
    <w:p w:rsidR="00C77406" w:rsidRPr="000809FA" w:rsidRDefault="00C77406">
      <w:pPr>
        <w:widowControl w:val="0"/>
        <w:spacing w:before="120"/>
      </w:pPr>
      <w:r w:rsidRPr="000809FA">
        <w:rPr>
          <w:sz w:val="22"/>
          <w:szCs w:val="22"/>
        </w:rPr>
        <w:lastRenderedPageBreak/>
        <w:t>*</w:t>
      </w:r>
      <w:r w:rsidRPr="000809FA">
        <w:rPr>
          <w:b/>
          <w:bCs/>
          <w:sz w:val="22"/>
          <w:szCs w:val="22"/>
        </w:rPr>
        <w:t>dotyczące warunków transportu</w:t>
      </w:r>
    </w:p>
    <w:p w:rsidR="00C77406" w:rsidRPr="000809FA" w:rsidRDefault="00C77406">
      <w:pPr>
        <w:widowControl w:val="0"/>
        <w:tabs>
          <w:tab w:val="left" w:pos="705"/>
        </w:tabs>
        <w:spacing w:before="120"/>
      </w:pPr>
      <w:r w:rsidRPr="000809FA">
        <w:rPr>
          <w:sz w:val="22"/>
          <w:szCs w:val="22"/>
        </w:rPr>
        <w:t>Szczegółowy opis: ………………………………………………………………………………………………</w:t>
      </w:r>
    </w:p>
    <w:p w:rsidR="00C77406" w:rsidRPr="000809FA" w:rsidRDefault="00C77406">
      <w:pPr>
        <w:widowControl w:val="0"/>
        <w:spacing w:before="120"/>
      </w:pPr>
      <w:r w:rsidRPr="000809FA">
        <w:rPr>
          <w:sz w:val="22"/>
          <w:szCs w:val="22"/>
        </w:rPr>
        <w:t>……………………………………………………………………………………………………...…</w:t>
      </w:r>
    </w:p>
    <w:p w:rsidR="00C77406" w:rsidRPr="000809FA" w:rsidRDefault="00C77406">
      <w:pPr>
        <w:widowControl w:val="0"/>
        <w:spacing w:before="120"/>
      </w:pPr>
      <w:r w:rsidRPr="000809FA">
        <w:rPr>
          <w:sz w:val="22"/>
          <w:szCs w:val="22"/>
        </w:rPr>
        <w:t>……………………………………………………………...…………………………………………</w:t>
      </w:r>
    </w:p>
    <w:p w:rsidR="00C77406" w:rsidRPr="000809FA" w:rsidRDefault="00C77406">
      <w:pPr>
        <w:widowControl w:val="0"/>
        <w:spacing w:before="120"/>
      </w:pPr>
      <w:r w:rsidRPr="000809FA">
        <w:rPr>
          <w:sz w:val="22"/>
          <w:szCs w:val="22"/>
        </w:rPr>
        <w:t>Odmowa przyjęcia i żądanie dostarczenia transportem zgodnym z wymogami: TAK / NIE (niepotrzebne skreślić)</w:t>
      </w:r>
    </w:p>
    <w:p w:rsidR="00C77406" w:rsidRPr="000809FA" w:rsidRDefault="00C77406">
      <w:pPr>
        <w:widowControl w:val="0"/>
        <w:spacing w:before="120"/>
      </w:pPr>
      <w:r w:rsidRPr="000809FA">
        <w:rPr>
          <w:sz w:val="22"/>
          <w:szCs w:val="22"/>
        </w:rPr>
        <w:t>Rezygnacja z wymiany: TAK / NIE ( niepotrzebne skreślić)</w:t>
      </w:r>
    </w:p>
    <w:p w:rsidR="00C77406" w:rsidRPr="000809FA" w:rsidRDefault="00C77406">
      <w:pPr>
        <w:widowControl w:val="0"/>
        <w:spacing w:before="120"/>
      </w:pPr>
      <w:r w:rsidRPr="000809FA">
        <w:rPr>
          <w:sz w:val="22"/>
          <w:szCs w:val="22"/>
        </w:rPr>
        <w:t>*</w:t>
      </w:r>
      <w:r w:rsidRPr="000809FA">
        <w:rPr>
          <w:b/>
          <w:bCs/>
          <w:sz w:val="22"/>
          <w:szCs w:val="22"/>
        </w:rPr>
        <w:t xml:space="preserve">dotyczące opakowania i oznakowania: </w:t>
      </w:r>
      <w:r w:rsidRPr="000809FA">
        <w:rPr>
          <w:sz w:val="22"/>
          <w:szCs w:val="22"/>
        </w:rPr>
        <w:t>……………………………………………………………………</w:t>
      </w:r>
    </w:p>
    <w:p w:rsidR="00C77406" w:rsidRPr="000809FA" w:rsidRDefault="00C77406">
      <w:pPr>
        <w:widowControl w:val="0"/>
        <w:spacing w:before="120"/>
      </w:pPr>
      <w:r w:rsidRPr="000809FA">
        <w:rPr>
          <w:sz w:val="22"/>
          <w:szCs w:val="22"/>
        </w:rPr>
        <w:t>Szczegółowy opis niezgodności: ……………………………………………………………….……………..</w:t>
      </w:r>
    </w:p>
    <w:p w:rsidR="00C77406" w:rsidRPr="000809FA" w:rsidRDefault="00C77406">
      <w:pPr>
        <w:widowControl w:val="0"/>
        <w:spacing w:before="120"/>
      </w:pPr>
      <w:r w:rsidRPr="000809FA">
        <w:rPr>
          <w:sz w:val="22"/>
          <w:szCs w:val="22"/>
        </w:rPr>
        <w:t>…………………………………………………………………………………………………………</w:t>
      </w:r>
    </w:p>
    <w:p w:rsidR="00C77406" w:rsidRPr="000809FA" w:rsidRDefault="00C77406">
      <w:pPr>
        <w:widowControl w:val="0"/>
        <w:spacing w:before="120"/>
      </w:pPr>
      <w:r w:rsidRPr="000809FA">
        <w:rPr>
          <w:sz w:val="22"/>
          <w:szCs w:val="22"/>
        </w:rPr>
        <w:t>…………………………………………………………………………………………………………</w:t>
      </w:r>
    </w:p>
    <w:p w:rsidR="00C77406" w:rsidRPr="000809FA" w:rsidRDefault="00C77406">
      <w:pPr>
        <w:widowControl w:val="0"/>
        <w:spacing w:before="120"/>
      </w:pPr>
      <w:r w:rsidRPr="000809FA">
        <w:rPr>
          <w:sz w:val="22"/>
          <w:szCs w:val="22"/>
        </w:rPr>
        <w:t>Odmowa przyjęcia i żądanie wymiany: TAK / NIE ( niepotrzebne skreślić)</w:t>
      </w:r>
    </w:p>
    <w:p w:rsidR="00C77406" w:rsidRPr="000809FA" w:rsidRDefault="00C77406">
      <w:pPr>
        <w:widowControl w:val="0"/>
        <w:spacing w:before="120"/>
      </w:pPr>
      <w:r w:rsidRPr="000809FA">
        <w:rPr>
          <w:sz w:val="22"/>
          <w:szCs w:val="22"/>
        </w:rPr>
        <w:t>Rezygnacja z wymiany: TAK / NIE ( niepotrzebne skreślić)</w:t>
      </w:r>
    </w:p>
    <w:p w:rsidR="00C77406" w:rsidRPr="000809FA" w:rsidRDefault="00C77406">
      <w:pPr>
        <w:widowControl w:val="0"/>
        <w:spacing w:before="120"/>
      </w:pPr>
      <w:r w:rsidRPr="000809FA">
        <w:rPr>
          <w:b/>
          <w:bCs/>
          <w:sz w:val="22"/>
          <w:szCs w:val="22"/>
        </w:rPr>
        <w:t xml:space="preserve">Inne </w:t>
      </w:r>
      <w:r w:rsidRPr="000809FA">
        <w:rPr>
          <w:sz w:val="22"/>
          <w:szCs w:val="22"/>
        </w:rPr>
        <w:t>…………………………………………………………………………………………………………</w:t>
      </w:r>
    </w:p>
    <w:p w:rsidR="00C77406" w:rsidRPr="000809FA" w:rsidRDefault="00C77406">
      <w:pPr>
        <w:widowControl w:val="0"/>
        <w:spacing w:before="120"/>
      </w:pPr>
      <w:r w:rsidRPr="000809FA">
        <w:rPr>
          <w:sz w:val="22"/>
          <w:szCs w:val="22"/>
        </w:rPr>
        <w:t>…………………………………………………………………………………………………………</w:t>
      </w:r>
    </w:p>
    <w:p w:rsidR="00C77406" w:rsidRPr="000809FA" w:rsidRDefault="00C77406">
      <w:pPr>
        <w:widowControl w:val="0"/>
        <w:spacing w:before="120"/>
      </w:pPr>
      <w:r w:rsidRPr="000809FA">
        <w:rPr>
          <w:sz w:val="22"/>
          <w:szCs w:val="22"/>
        </w:rPr>
        <w:t xml:space="preserve">………………………………………………………………………………………………………… </w:t>
      </w:r>
    </w:p>
    <w:p w:rsidR="00C77406" w:rsidRPr="000809FA" w:rsidRDefault="00C77406">
      <w:pPr>
        <w:widowControl w:val="0"/>
        <w:spacing w:before="120"/>
        <w:rPr>
          <w:sz w:val="22"/>
          <w:szCs w:val="22"/>
        </w:rPr>
      </w:pPr>
    </w:p>
    <w:p w:rsidR="00C77406" w:rsidRPr="000809FA" w:rsidRDefault="00C77406">
      <w:pPr>
        <w:widowControl w:val="0"/>
        <w:spacing w:before="120"/>
        <w:rPr>
          <w:sz w:val="22"/>
          <w:szCs w:val="22"/>
        </w:rPr>
      </w:pPr>
    </w:p>
    <w:p w:rsidR="00C77406" w:rsidRPr="000809FA" w:rsidRDefault="00C77406">
      <w:pPr>
        <w:widowControl w:val="0"/>
        <w:spacing w:before="120"/>
        <w:ind w:firstLine="720"/>
        <w:rPr>
          <w:b/>
          <w:bCs/>
          <w:sz w:val="22"/>
          <w:szCs w:val="22"/>
        </w:rPr>
      </w:pPr>
    </w:p>
    <w:p w:rsidR="00C77406" w:rsidRPr="000809FA" w:rsidRDefault="00C77406">
      <w:pPr>
        <w:widowControl w:val="0"/>
        <w:spacing w:before="120"/>
      </w:pPr>
      <w:r w:rsidRPr="000809FA">
        <w:rPr>
          <w:b/>
          <w:bCs/>
          <w:sz w:val="22"/>
          <w:szCs w:val="22"/>
        </w:rPr>
        <w:t>PRZEDSTAWICIEL WYKONAWCY</w:t>
      </w:r>
      <w:r w:rsidRPr="000809FA">
        <w:rPr>
          <w:b/>
          <w:bCs/>
          <w:sz w:val="22"/>
          <w:szCs w:val="22"/>
        </w:rPr>
        <w:tab/>
        <w:t xml:space="preserve">              PRZEDSTAWICIEL ZAMAWIAJĄCEGO</w:t>
      </w:r>
    </w:p>
    <w:p w:rsidR="00C77406" w:rsidRPr="000809FA" w:rsidRDefault="00C77406">
      <w:pPr>
        <w:widowControl w:val="0"/>
        <w:spacing w:before="120"/>
      </w:pPr>
      <w:r w:rsidRPr="000809FA">
        <w:rPr>
          <w:b/>
          <w:bCs/>
          <w:sz w:val="22"/>
          <w:szCs w:val="22"/>
        </w:rPr>
        <w:t>………………………………………...</w:t>
      </w:r>
      <w:r w:rsidRPr="000809FA">
        <w:rPr>
          <w:b/>
          <w:bCs/>
          <w:sz w:val="22"/>
          <w:szCs w:val="22"/>
        </w:rPr>
        <w:tab/>
        <w:t xml:space="preserve">                            ………………………………………………</w:t>
      </w:r>
    </w:p>
    <w:p w:rsidR="00C77406" w:rsidRPr="000809FA" w:rsidRDefault="00C77406">
      <w:pPr>
        <w:widowControl w:val="0"/>
        <w:spacing w:before="120"/>
        <w:ind w:left="6372" w:firstLine="708"/>
        <w:rPr>
          <w:b/>
          <w:bCs/>
          <w:sz w:val="22"/>
          <w:szCs w:val="22"/>
        </w:rPr>
      </w:pPr>
    </w:p>
    <w:p w:rsidR="00C77406" w:rsidRPr="000809FA" w:rsidRDefault="00C77406">
      <w:pPr>
        <w:widowControl w:val="0"/>
        <w:spacing w:before="120"/>
        <w:ind w:left="6372" w:firstLine="708"/>
        <w:rPr>
          <w:b/>
          <w:bCs/>
          <w:sz w:val="22"/>
          <w:szCs w:val="22"/>
        </w:rPr>
      </w:pPr>
    </w:p>
    <w:p w:rsidR="00C77406" w:rsidRPr="000809FA" w:rsidRDefault="00C77406">
      <w:pPr>
        <w:widowControl w:val="0"/>
        <w:spacing w:before="120"/>
      </w:pPr>
      <w:r w:rsidRPr="000809FA">
        <w:rPr>
          <w:b/>
          <w:bCs/>
          <w:sz w:val="22"/>
          <w:szCs w:val="22"/>
          <w:u w:val="single"/>
        </w:rPr>
        <w:t>Otrzymują</w:t>
      </w:r>
      <w:r w:rsidRPr="000809FA">
        <w:rPr>
          <w:b/>
          <w:bCs/>
          <w:sz w:val="22"/>
          <w:szCs w:val="22"/>
        </w:rPr>
        <w:t>: Zamawiający, Wykonawca, WOMP</w:t>
      </w:r>
    </w:p>
    <w:p w:rsidR="00C77406" w:rsidRPr="000809FA" w:rsidRDefault="00C77406">
      <w:pPr>
        <w:widowControl w:val="0"/>
        <w:spacing w:before="120"/>
      </w:pPr>
      <w:r w:rsidRPr="000809FA">
        <w:rPr>
          <w:i/>
          <w:iCs/>
          <w:sz w:val="22"/>
          <w:szCs w:val="22"/>
        </w:rPr>
        <w:t>* wypełnić właściwie punkty odnoszące się do szczegółowego opisu przedmiotu zamówienia i zapisów umowy</w:t>
      </w:r>
    </w:p>
    <w:p w:rsidR="00C77406" w:rsidRPr="000809FA" w:rsidRDefault="00C77406"/>
    <w:sectPr w:rsidR="00C77406" w:rsidRPr="000809FA" w:rsidSect="008F3971">
      <w:footerReference w:type="default" r:id="rId9"/>
      <w:pgSz w:w="11906" w:h="16838"/>
      <w:pgMar w:top="1134" w:right="1134" w:bottom="851" w:left="1134"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F1C" w:rsidRDefault="00017F1C">
      <w:r>
        <w:separator/>
      </w:r>
    </w:p>
  </w:endnote>
  <w:endnote w:type="continuationSeparator" w:id="0">
    <w:p w:rsidR="00017F1C" w:rsidRDefault="0001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406" w:rsidRDefault="00C7740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F1C" w:rsidRDefault="00017F1C">
      <w:r>
        <w:separator/>
      </w:r>
    </w:p>
  </w:footnote>
  <w:footnote w:type="continuationSeparator" w:id="0">
    <w:p w:rsidR="00017F1C" w:rsidRDefault="00017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Listapunktowana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b w:val="0"/>
        <w:sz w:val="24"/>
        <w:szCs w:val="24"/>
      </w:rPr>
    </w:lvl>
  </w:abstractNum>
  <w:abstractNum w:abstractNumId="3" w15:restartNumberingAfterBreak="0">
    <w:nsid w:val="00000004"/>
    <w:multiLevelType w:val="multilevel"/>
    <w:tmpl w:val="F1AE4CDC"/>
    <w:name w:val="WW8Num4"/>
    <w:lvl w:ilvl="0">
      <w:start w:val="9"/>
      <w:numFmt w:val="upperRoman"/>
      <w:lvlText w:val="%1."/>
      <w:lvlJc w:val="left"/>
      <w:pPr>
        <w:tabs>
          <w:tab w:val="num" w:pos="0"/>
        </w:tabs>
        <w:ind w:left="1080" w:hanging="720"/>
      </w:pPr>
      <w:rPr>
        <w:rFonts w:hint="default"/>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708"/>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z w:val="24"/>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360" w:hanging="360"/>
      </w:pPr>
      <w:rPr>
        <w:rFonts w:eastAsia="Calibri"/>
        <w:b w:val="0"/>
        <w:bCs w:val="0"/>
        <w:sz w:val="22"/>
        <w:szCs w:val="22"/>
        <w:lang w:eastAsia="en-US"/>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hint="default"/>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080" w:hanging="360"/>
      </w:pPr>
      <w:rPr>
        <w:rFonts w:hint="default"/>
        <w:sz w:val="22"/>
        <w:szCs w:val="22"/>
      </w:rPr>
    </w:lvl>
  </w:abstractNum>
  <w:abstractNum w:abstractNumId="8" w15:restartNumberingAfterBreak="0">
    <w:nsid w:val="00000009"/>
    <w:multiLevelType w:val="singleLevel"/>
    <w:tmpl w:val="FB06A514"/>
    <w:name w:val="WW8Num9"/>
    <w:lvl w:ilvl="0">
      <w:start w:val="19"/>
      <w:numFmt w:val="upperRoman"/>
      <w:lvlText w:val="%1."/>
      <w:lvlJc w:val="left"/>
      <w:pPr>
        <w:tabs>
          <w:tab w:val="num" w:pos="0"/>
        </w:tabs>
        <w:ind w:left="1080" w:hanging="720"/>
      </w:pPr>
      <w:rPr>
        <w:rFonts w:hint="default"/>
        <w:b/>
        <w:sz w:val="24"/>
        <w:szCs w:val="24"/>
      </w:r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432"/>
        </w:tabs>
        <w:ind w:left="432" w:hanging="432"/>
      </w:pPr>
      <w:rPr>
        <w:rFonts w:ascii="Times New Roman" w:eastAsia="Times New Roman" w:hAnsi="Times New Roman" w:cs="Times New Roman"/>
        <w:b w:val="0"/>
        <w:bCs/>
        <w:i w:val="0"/>
        <w:iCs/>
        <w:color w:val="auto"/>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360"/>
        </w:tabs>
        <w:ind w:left="1080" w:hanging="360"/>
      </w:pPr>
      <w:rPr>
        <w:i w:val="0"/>
        <w:sz w:val="24"/>
        <w:szCs w:val="24"/>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color w:val="auto"/>
        <w:sz w:val="24"/>
        <w:szCs w:val="24"/>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cs="Times New Roman" w:hint="default"/>
        <w:i w:val="0"/>
        <w:sz w:val="24"/>
        <w:szCs w:val="24"/>
      </w:rPr>
    </w:lvl>
  </w:abstractNum>
  <w:abstractNum w:abstractNumId="13" w15:restartNumberingAfterBreak="0">
    <w:nsid w:val="0000000E"/>
    <w:multiLevelType w:val="multilevel"/>
    <w:tmpl w:val="0000000E"/>
    <w:name w:val="WW8Num1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1620" w:hanging="360"/>
      </w:pPr>
      <w:rPr>
        <w:rFonts w:hint="default"/>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b w:val="0"/>
        <w:bCs w:val="0"/>
        <w:color w:val="auto"/>
        <w:sz w:val="22"/>
        <w:szCs w:val="22"/>
      </w:rPr>
    </w:lvl>
  </w:abstractNum>
  <w:abstractNum w:abstractNumId="16" w15:restartNumberingAfterBreak="0">
    <w:nsid w:val="00000011"/>
    <w:multiLevelType w:val="multilevel"/>
    <w:tmpl w:val="00000011"/>
    <w:name w:val="WW8Num17"/>
    <w:lvl w:ilvl="0">
      <w:start w:val="1"/>
      <w:numFmt w:val="decimal"/>
      <w:lvlText w:val="%1."/>
      <w:lvlJc w:val="left"/>
      <w:pPr>
        <w:tabs>
          <w:tab w:val="num" w:pos="708"/>
        </w:tabs>
        <w:ind w:left="397" w:hanging="397"/>
      </w:pPr>
      <w:rPr>
        <w:rFonts w:cs="Times New Roman" w:hint="default"/>
        <w:b w:val="0"/>
        <w:color w:val="auto"/>
      </w:rPr>
    </w:lvl>
    <w:lvl w:ilvl="1">
      <w:start w:val="1"/>
      <w:numFmt w:val="decimal"/>
      <w:lvlText w:val="%2)"/>
      <w:lvlJc w:val="left"/>
      <w:pPr>
        <w:tabs>
          <w:tab w:val="num" w:pos="708"/>
        </w:tabs>
        <w:ind w:left="680" w:hanging="396"/>
      </w:pPr>
      <w:rPr>
        <w:rFonts w:cs="Times New Roman" w:hint="default"/>
        <w:bC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360"/>
      </w:pPr>
      <w:rPr>
        <w:rFonts w:hint="default"/>
        <w:bCs/>
        <w:sz w:val="22"/>
        <w:szCs w:val="22"/>
      </w:rPr>
    </w:lvl>
  </w:abstractNum>
  <w:abstractNum w:abstractNumId="19" w15:restartNumberingAfterBreak="0">
    <w:nsid w:val="00000014"/>
    <w:multiLevelType w:val="singleLevel"/>
    <w:tmpl w:val="29B69E10"/>
    <w:name w:val="WW8Num20"/>
    <w:lvl w:ilvl="0">
      <w:start w:val="1"/>
      <w:numFmt w:val="decimal"/>
      <w:lvlText w:val="%1."/>
      <w:lvlJc w:val="left"/>
      <w:pPr>
        <w:tabs>
          <w:tab w:val="num" w:pos="0"/>
        </w:tabs>
        <w:ind w:left="720" w:hanging="360"/>
      </w:pPr>
      <w:rPr>
        <w:b/>
        <w:sz w:val="22"/>
        <w:szCs w:val="22"/>
      </w:rPr>
    </w:lvl>
  </w:abstractNum>
  <w:abstractNum w:abstractNumId="20" w15:restartNumberingAfterBreak="0">
    <w:nsid w:val="00000015"/>
    <w:multiLevelType w:val="singleLevel"/>
    <w:tmpl w:val="991E8D6A"/>
    <w:name w:val="WW8Num21"/>
    <w:lvl w:ilvl="0">
      <w:start w:val="1"/>
      <w:numFmt w:val="lowerLetter"/>
      <w:lvlText w:val="%1)"/>
      <w:lvlJc w:val="left"/>
      <w:pPr>
        <w:tabs>
          <w:tab w:val="num" w:pos="0"/>
        </w:tabs>
        <w:ind w:left="1429" w:hanging="360"/>
      </w:pPr>
      <w:rPr>
        <w:b/>
        <w:sz w:val="24"/>
        <w:szCs w:val="24"/>
      </w:rPr>
    </w:lvl>
  </w:abstractNum>
  <w:abstractNum w:abstractNumId="21" w15:restartNumberingAfterBreak="0">
    <w:nsid w:val="00000016"/>
    <w:multiLevelType w:val="singleLevel"/>
    <w:tmpl w:val="00000016"/>
    <w:name w:val="WW8Num22"/>
    <w:lvl w:ilvl="0">
      <w:start w:val="1"/>
      <w:numFmt w:val="lowerLetter"/>
      <w:lvlText w:val="%1)"/>
      <w:lvlJc w:val="left"/>
      <w:pPr>
        <w:tabs>
          <w:tab w:val="num" w:pos="0"/>
        </w:tabs>
        <w:ind w:left="1080" w:hanging="360"/>
      </w:pPr>
      <w:rPr>
        <w:b w:val="0"/>
        <w:bCs w:val="0"/>
        <w:sz w:val="22"/>
        <w:szCs w:val="22"/>
      </w:rPr>
    </w:lvl>
  </w:abstractNum>
  <w:abstractNum w:abstractNumId="22" w15:restartNumberingAfterBreak="0">
    <w:nsid w:val="00000017"/>
    <w:multiLevelType w:val="singleLevel"/>
    <w:tmpl w:val="00000017"/>
    <w:name w:val="WW8Num27322"/>
    <w:lvl w:ilvl="0">
      <w:start w:val="1"/>
      <w:numFmt w:val="decimal"/>
      <w:lvlText w:val="%1)"/>
      <w:lvlJc w:val="left"/>
      <w:pPr>
        <w:tabs>
          <w:tab w:val="num" w:pos="0"/>
        </w:tabs>
        <w:ind w:left="720" w:hanging="360"/>
      </w:pPr>
      <w:rPr>
        <w:rFonts w:hint="default"/>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0"/>
        </w:tabs>
        <w:ind w:left="720" w:hanging="360"/>
      </w:pPr>
      <w:rPr>
        <w:rFonts w:hint="default"/>
        <w:sz w:val="22"/>
        <w:szCs w:val="22"/>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hint="default"/>
        <w:b w:val="0"/>
        <w:color w:val="auto"/>
        <w:sz w:val="24"/>
        <w:szCs w:val="24"/>
      </w:rPr>
    </w:lvl>
  </w:abstractNum>
  <w:abstractNum w:abstractNumId="26" w15:restartNumberingAfterBreak="0">
    <w:nsid w:val="0000001B"/>
    <w:multiLevelType w:val="multilevel"/>
    <w:tmpl w:val="2E805E68"/>
    <w:name w:val="WW8Num27"/>
    <w:lvl w:ilvl="0">
      <w:start w:val="1"/>
      <w:numFmt w:val="decimal"/>
      <w:lvlText w:val="%1."/>
      <w:lvlJc w:val="left"/>
      <w:pPr>
        <w:tabs>
          <w:tab w:val="num" w:pos="360"/>
        </w:tabs>
        <w:ind w:left="360" w:hanging="360"/>
      </w:pPr>
      <w:rPr>
        <w:b w:val="0"/>
        <w:bCs w:val="0"/>
        <w:i w:val="0"/>
        <w:iCs w:val="0"/>
        <w:strike w:val="0"/>
        <w:dstrike w:val="0"/>
        <w:sz w:val="24"/>
        <w:szCs w:val="24"/>
      </w:rPr>
    </w:lvl>
    <w:lvl w:ilvl="1">
      <w:start w:val="1"/>
      <w:numFmt w:val="decimal"/>
      <w:lvlText w:val="%2."/>
      <w:lvlJc w:val="left"/>
      <w:pPr>
        <w:tabs>
          <w:tab w:val="num" w:pos="708"/>
        </w:tabs>
        <w:ind w:left="900" w:hanging="360"/>
      </w:pPr>
      <w:rPr>
        <w:rFonts w:eastAsia="Calibri" w:hint="default"/>
        <w:b w:val="0"/>
        <w:bCs w:val="0"/>
        <w:i w:val="0"/>
        <w:iCs w:val="0"/>
        <w:strike w:val="0"/>
        <w:dstrike w:val="0"/>
        <w:sz w:val="22"/>
        <w:szCs w:val="22"/>
        <w:lang w:eastAsia="en-US"/>
      </w:rPr>
    </w:lvl>
    <w:lvl w:ilvl="2">
      <w:start w:val="1"/>
      <w:numFmt w:val="decimal"/>
      <w:lvlText w:val="%3."/>
      <w:lvlJc w:val="left"/>
      <w:pPr>
        <w:tabs>
          <w:tab w:val="num" w:pos="1260"/>
        </w:tabs>
        <w:ind w:left="1260" w:hanging="360"/>
      </w:pPr>
      <w:rPr>
        <w:rFonts w:hint="default"/>
        <w:b w:val="0"/>
        <w:bCs w:val="0"/>
        <w:i w:val="0"/>
        <w:iCs w:val="0"/>
        <w:sz w:val="24"/>
        <w:szCs w:val="24"/>
      </w:rPr>
    </w:lvl>
    <w:lvl w:ilvl="3">
      <w:start w:val="1"/>
      <w:numFmt w:val="bullet"/>
      <w:lvlText w:val=""/>
      <w:lvlJc w:val="left"/>
      <w:pPr>
        <w:tabs>
          <w:tab w:val="num" w:pos="2549"/>
        </w:tabs>
        <w:ind w:left="2549" w:hanging="29"/>
      </w:pPr>
      <w:rPr>
        <w:rFonts w:ascii="Symbol" w:hAnsi="Symbol" w:cs="Symbol" w:hint="default"/>
        <w:b w:val="0"/>
        <w:bCs w:val="0"/>
        <w:i w:val="0"/>
        <w:iCs w:val="0"/>
        <w:strike w:val="0"/>
        <w:dstrike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singleLevel"/>
    <w:tmpl w:val="0000001C"/>
    <w:name w:val="WW8Num28"/>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28" w15:restartNumberingAfterBreak="0">
    <w:nsid w:val="0000001D"/>
    <w:multiLevelType w:val="singleLevel"/>
    <w:tmpl w:val="91ECA22C"/>
    <w:name w:val="WW8Num29"/>
    <w:lvl w:ilvl="0">
      <w:start w:val="1"/>
      <w:numFmt w:val="decimal"/>
      <w:lvlText w:val="%1."/>
      <w:lvlJc w:val="left"/>
      <w:pPr>
        <w:tabs>
          <w:tab w:val="num" w:pos="0"/>
        </w:tabs>
        <w:ind w:left="720" w:hanging="360"/>
      </w:pPr>
      <w:rPr>
        <w:i w:val="0"/>
        <w:sz w:val="24"/>
        <w:szCs w:val="24"/>
      </w:rPr>
    </w:lvl>
  </w:abstractNum>
  <w:abstractNum w:abstractNumId="29" w15:restartNumberingAfterBreak="0">
    <w:nsid w:val="0000001E"/>
    <w:multiLevelType w:val="singleLevel"/>
    <w:tmpl w:val="0000001E"/>
    <w:name w:val="WW8Num30"/>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20" w:hanging="360"/>
      </w:pPr>
      <w:rPr>
        <w:b w:val="0"/>
        <w:bCs/>
        <w:sz w:val="24"/>
        <w:szCs w:val="24"/>
      </w:rPr>
    </w:lvl>
  </w:abstractNum>
  <w:abstractNum w:abstractNumId="31" w15:restartNumberingAfterBreak="0">
    <w:nsid w:val="00000020"/>
    <w:multiLevelType w:val="singleLevel"/>
    <w:tmpl w:val="0415000F"/>
    <w:name w:val="WW8Num27"/>
    <w:lvl w:ilvl="0">
      <w:start w:val="1"/>
      <w:numFmt w:val="decimal"/>
      <w:lvlText w:val="%1."/>
      <w:lvlJc w:val="left"/>
      <w:pPr>
        <w:ind w:left="720" w:hanging="360"/>
      </w:pPr>
      <w:rPr>
        <w:rFonts w:hint="default"/>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786" w:hanging="360"/>
      </w:pPr>
      <w:rPr>
        <w:rFonts w:hint="default"/>
      </w:rPr>
    </w:lvl>
  </w:abstractNum>
  <w:abstractNum w:abstractNumId="33" w15:restartNumberingAfterBreak="0">
    <w:nsid w:val="00000022"/>
    <w:multiLevelType w:val="singleLevel"/>
    <w:tmpl w:val="00000022"/>
    <w:name w:val="WW8Num34"/>
    <w:lvl w:ilvl="0">
      <w:start w:val="1"/>
      <w:numFmt w:val="lowerLetter"/>
      <w:lvlText w:val="%1)"/>
      <w:lvlJc w:val="left"/>
      <w:pPr>
        <w:tabs>
          <w:tab w:val="num" w:pos="0"/>
        </w:tabs>
        <w:ind w:left="1620" w:hanging="360"/>
      </w:pPr>
      <w:rPr>
        <w:rFonts w:hint="default"/>
      </w:rPr>
    </w:lvl>
  </w:abstractNum>
  <w:abstractNum w:abstractNumId="34" w15:restartNumberingAfterBreak="0">
    <w:nsid w:val="00000023"/>
    <w:multiLevelType w:val="singleLevel"/>
    <w:tmpl w:val="00000023"/>
    <w:name w:val="WW8Num35"/>
    <w:lvl w:ilvl="0">
      <w:start w:val="1"/>
      <w:numFmt w:val="decimal"/>
      <w:lvlText w:val="%1)"/>
      <w:lvlJc w:val="left"/>
      <w:pPr>
        <w:tabs>
          <w:tab w:val="num" w:pos="708"/>
        </w:tabs>
        <w:ind w:left="1260" w:hanging="360"/>
      </w:pPr>
      <w:rPr>
        <w:rFonts w:hint="default"/>
      </w:rPr>
    </w:lvl>
  </w:abstractNum>
  <w:abstractNum w:abstractNumId="35" w15:restartNumberingAfterBreak="0">
    <w:nsid w:val="00000024"/>
    <w:multiLevelType w:val="multilevel"/>
    <w:tmpl w:val="00000024"/>
    <w:name w:val="WW8Num36"/>
    <w:lvl w:ilvl="0">
      <w:start w:val="1"/>
      <w:numFmt w:val="decimal"/>
      <w:lvlText w:val="%1."/>
      <w:lvlJc w:val="left"/>
      <w:pPr>
        <w:tabs>
          <w:tab w:val="num" w:pos="0"/>
        </w:tabs>
        <w:ind w:left="720" w:hanging="360"/>
      </w:pPr>
      <w:rPr>
        <w:b w:val="0"/>
        <w:color w:val="auto"/>
        <w:sz w:val="24"/>
        <w:szCs w:val="24"/>
        <w:lang w:eastAsia="en-US"/>
      </w:rPr>
    </w:lvl>
    <w:lvl w:ilvl="1">
      <w:start w:val="2"/>
      <w:numFmt w:val="decimal"/>
      <w:lvlText w:val="%1.%2."/>
      <w:lvlJc w:val="left"/>
      <w:pPr>
        <w:tabs>
          <w:tab w:val="num" w:pos="0"/>
        </w:tabs>
        <w:ind w:left="1123" w:hanging="660"/>
      </w:pPr>
      <w:rPr>
        <w:rFonts w:hint="default"/>
      </w:rPr>
    </w:lvl>
    <w:lvl w:ilvl="2">
      <w:start w:val="3"/>
      <w:numFmt w:val="decimal"/>
      <w:lvlText w:val="%1.%2.%3."/>
      <w:lvlJc w:val="left"/>
      <w:pPr>
        <w:tabs>
          <w:tab w:val="num" w:pos="0"/>
        </w:tabs>
        <w:ind w:left="1286" w:hanging="720"/>
      </w:pPr>
      <w:rPr>
        <w:rFonts w:hint="default"/>
      </w:rPr>
    </w:lvl>
    <w:lvl w:ilvl="3">
      <w:start w:val="1"/>
      <w:numFmt w:val="upperLetter"/>
      <w:lvlText w:val="%1.%2.%3.%4."/>
      <w:lvlJc w:val="left"/>
      <w:pPr>
        <w:tabs>
          <w:tab w:val="num" w:pos="0"/>
        </w:tabs>
        <w:ind w:left="1389" w:hanging="720"/>
      </w:pPr>
      <w:rPr>
        <w:rFonts w:hint="default"/>
      </w:rPr>
    </w:lvl>
    <w:lvl w:ilvl="4">
      <w:start w:val="1"/>
      <w:numFmt w:val="decimal"/>
      <w:lvlText w:val="%1.%2.%3.%4.%5."/>
      <w:lvlJc w:val="left"/>
      <w:pPr>
        <w:tabs>
          <w:tab w:val="num" w:pos="0"/>
        </w:tabs>
        <w:ind w:left="1852" w:hanging="1080"/>
      </w:pPr>
      <w:rPr>
        <w:rFonts w:hint="default"/>
      </w:rPr>
    </w:lvl>
    <w:lvl w:ilvl="5">
      <w:start w:val="1"/>
      <w:numFmt w:val="decimal"/>
      <w:lvlText w:val="%1.%2.%3.%4.%5.%6."/>
      <w:lvlJc w:val="left"/>
      <w:pPr>
        <w:tabs>
          <w:tab w:val="num" w:pos="0"/>
        </w:tabs>
        <w:ind w:left="1955" w:hanging="1080"/>
      </w:pPr>
      <w:rPr>
        <w:rFonts w:hint="default"/>
      </w:rPr>
    </w:lvl>
    <w:lvl w:ilvl="6">
      <w:start w:val="1"/>
      <w:numFmt w:val="decimal"/>
      <w:lvlText w:val="%1.%2.%3.%4.%5.%6.%7."/>
      <w:lvlJc w:val="left"/>
      <w:pPr>
        <w:tabs>
          <w:tab w:val="num" w:pos="0"/>
        </w:tabs>
        <w:ind w:left="2418" w:hanging="1440"/>
      </w:pPr>
      <w:rPr>
        <w:rFonts w:hint="default"/>
      </w:rPr>
    </w:lvl>
    <w:lvl w:ilvl="7">
      <w:start w:val="1"/>
      <w:numFmt w:val="decimal"/>
      <w:lvlText w:val="%1.%2.%3.%4.%5.%6.%7.%8."/>
      <w:lvlJc w:val="left"/>
      <w:pPr>
        <w:tabs>
          <w:tab w:val="num" w:pos="0"/>
        </w:tabs>
        <w:ind w:left="2521" w:hanging="1440"/>
      </w:pPr>
      <w:rPr>
        <w:rFonts w:hint="default"/>
      </w:rPr>
    </w:lvl>
    <w:lvl w:ilvl="8">
      <w:start w:val="1"/>
      <w:numFmt w:val="decimal"/>
      <w:lvlText w:val="%1.%2.%3.%4.%5.%6.%7.%8.%9."/>
      <w:lvlJc w:val="left"/>
      <w:pPr>
        <w:tabs>
          <w:tab w:val="num" w:pos="0"/>
        </w:tabs>
        <w:ind w:left="2984" w:hanging="1800"/>
      </w:pPr>
      <w:rPr>
        <w:rFonts w:hint="default"/>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rPr>
        <w:b w:val="0"/>
        <w:bCs w:val="0"/>
        <w:sz w:val="22"/>
        <w:szCs w:val="22"/>
      </w:rPr>
    </w:lvl>
  </w:abstractNum>
  <w:abstractNum w:abstractNumId="37" w15:restartNumberingAfterBreak="0">
    <w:nsid w:val="00000026"/>
    <w:multiLevelType w:val="singleLevel"/>
    <w:tmpl w:val="00000026"/>
    <w:name w:val="WW8Num38"/>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38" w15:restartNumberingAfterBreak="0">
    <w:nsid w:val="00000027"/>
    <w:multiLevelType w:val="multilevel"/>
    <w:tmpl w:val="C86EB84A"/>
    <w:name w:val="WW8Num39"/>
    <w:lvl w:ilvl="0">
      <w:start w:val="1"/>
      <w:numFmt w:val="decimal"/>
      <w:lvlText w:val="%1)"/>
      <w:lvlJc w:val="left"/>
      <w:pPr>
        <w:tabs>
          <w:tab w:val="num" w:pos="0"/>
        </w:tabs>
        <w:ind w:left="1080" w:hanging="360"/>
      </w:pPr>
      <w:rPr>
        <w:b w:val="0"/>
        <w:bCs w:val="0"/>
        <w:sz w:val="22"/>
        <w:szCs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rPr>
        <w:color w:val="auto"/>
        <w:sz w:val="22"/>
        <w:szCs w:val="22"/>
      </w:rPr>
    </w:lvl>
  </w:abstractNum>
  <w:abstractNum w:abstractNumId="40" w15:restartNumberingAfterBreak="0">
    <w:nsid w:val="00000029"/>
    <w:multiLevelType w:val="singleLevel"/>
    <w:tmpl w:val="00000029"/>
    <w:name w:val="WW8Num41"/>
    <w:lvl w:ilvl="0">
      <w:start w:val="1"/>
      <w:numFmt w:val="lowerLetter"/>
      <w:lvlText w:val="%1)"/>
      <w:lvlJc w:val="left"/>
      <w:pPr>
        <w:tabs>
          <w:tab w:val="num" w:pos="708"/>
        </w:tabs>
        <w:ind w:left="1065" w:hanging="360"/>
      </w:pPr>
      <w:rPr>
        <w:rFonts w:hint="default"/>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720" w:hanging="360"/>
      </w:pPr>
      <w:rPr>
        <w:sz w:val="24"/>
        <w:szCs w:val="24"/>
      </w:rPr>
    </w:lvl>
  </w:abstractNum>
  <w:abstractNum w:abstractNumId="42" w15:restartNumberingAfterBreak="0">
    <w:nsid w:val="0000002B"/>
    <w:multiLevelType w:val="singleLevel"/>
    <w:tmpl w:val="0000002B"/>
    <w:name w:val="WW8Num43"/>
    <w:lvl w:ilvl="0">
      <w:start w:val="1"/>
      <w:numFmt w:val="lowerLetter"/>
      <w:lvlText w:val="%1)"/>
      <w:lvlJc w:val="left"/>
      <w:pPr>
        <w:tabs>
          <w:tab w:val="num" w:pos="0"/>
        </w:tabs>
        <w:ind w:left="720" w:hanging="360"/>
      </w:pPr>
      <w:rPr>
        <w:rFonts w:hint="default"/>
        <w:sz w:val="22"/>
        <w:szCs w:val="22"/>
      </w:rPr>
    </w:lvl>
  </w:abstractNum>
  <w:abstractNum w:abstractNumId="43" w15:restartNumberingAfterBreak="0">
    <w:nsid w:val="0000002C"/>
    <w:multiLevelType w:val="singleLevel"/>
    <w:tmpl w:val="E9C4A756"/>
    <w:name w:val="WW8Num44"/>
    <w:lvl w:ilvl="0">
      <w:start w:val="15"/>
      <w:numFmt w:val="upperRoman"/>
      <w:lvlText w:val="%1."/>
      <w:lvlJc w:val="left"/>
      <w:pPr>
        <w:tabs>
          <w:tab w:val="num" w:pos="0"/>
        </w:tabs>
        <w:ind w:left="1080" w:hanging="720"/>
      </w:pPr>
      <w:rPr>
        <w:rFonts w:hint="default"/>
        <w:b/>
        <w:color w:val="auto"/>
        <w:sz w:val="24"/>
        <w:szCs w:val="24"/>
      </w:rPr>
    </w:lvl>
  </w:abstractNum>
  <w:abstractNum w:abstractNumId="44" w15:restartNumberingAfterBreak="0">
    <w:nsid w:val="0000002D"/>
    <w:multiLevelType w:val="singleLevel"/>
    <w:tmpl w:val="0000002D"/>
    <w:name w:val="WW8Num2732"/>
    <w:lvl w:ilvl="0">
      <w:start w:val="1"/>
      <w:numFmt w:val="decimal"/>
      <w:lvlText w:val="%1)"/>
      <w:lvlJc w:val="left"/>
      <w:pPr>
        <w:tabs>
          <w:tab w:val="num" w:pos="0"/>
        </w:tabs>
        <w:ind w:left="720" w:hanging="360"/>
      </w:pPr>
      <w:rPr>
        <w:rFonts w:hint="default"/>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1080" w:hanging="360"/>
      </w:pPr>
      <w:rPr>
        <w:rFonts w:hint="default"/>
        <w:sz w:val="22"/>
        <w:szCs w:val="22"/>
      </w:rPr>
    </w:lvl>
  </w:abstractNum>
  <w:abstractNum w:abstractNumId="46" w15:restartNumberingAfterBreak="0">
    <w:nsid w:val="0000002F"/>
    <w:multiLevelType w:val="singleLevel"/>
    <w:tmpl w:val="0000002F"/>
    <w:name w:val="WW8Num47"/>
    <w:lvl w:ilvl="0">
      <w:start w:val="1"/>
      <w:numFmt w:val="lowerLetter"/>
      <w:lvlText w:val="%1)"/>
      <w:lvlJc w:val="left"/>
      <w:pPr>
        <w:tabs>
          <w:tab w:val="num" w:pos="0"/>
        </w:tabs>
        <w:ind w:left="1180" w:hanging="360"/>
      </w:pPr>
      <w:rPr>
        <w:b w:val="0"/>
        <w:bCs/>
        <w:sz w:val="24"/>
        <w:szCs w:val="24"/>
      </w:rPr>
    </w:lvl>
  </w:abstractNum>
  <w:abstractNum w:abstractNumId="47" w15:restartNumberingAfterBreak="0">
    <w:nsid w:val="00000030"/>
    <w:multiLevelType w:val="singleLevel"/>
    <w:tmpl w:val="00000030"/>
    <w:name w:val="WW8Num48"/>
    <w:lvl w:ilvl="0">
      <w:start w:val="1"/>
      <w:numFmt w:val="upperRoman"/>
      <w:lvlText w:val="%1."/>
      <w:lvlJc w:val="left"/>
      <w:pPr>
        <w:tabs>
          <w:tab w:val="num" w:pos="0"/>
        </w:tabs>
        <w:ind w:left="1080" w:hanging="720"/>
      </w:pPr>
      <w:rPr>
        <w:rFonts w:hint="default"/>
      </w:rPr>
    </w:lvl>
  </w:abstractNum>
  <w:abstractNum w:abstractNumId="48" w15:restartNumberingAfterBreak="0">
    <w:nsid w:val="00000031"/>
    <w:multiLevelType w:val="multilevel"/>
    <w:tmpl w:val="00000031"/>
    <w:name w:val="WW8Num49"/>
    <w:lvl w:ilvl="0">
      <w:start w:val="1"/>
      <w:numFmt w:val="decimal"/>
      <w:lvlText w:val="%1."/>
      <w:lvlJc w:val="left"/>
      <w:pPr>
        <w:tabs>
          <w:tab w:val="num" w:pos="0"/>
        </w:tabs>
        <w:ind w:left="720" w:hanging="360"/>
      </w:pPr>
      <w:rPr>
        <w:rFonts w:eastAsia="Calibri"/>
        <w:sz w:val="24"/>
        <w:szCs w:val="24"/>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0000032"/>
    <w:multiLevelType w:val="multilevel"/>
    <w:tmpl w:val="00000032"/>
    <w:name w:val="WW8Num50"/>
    <w:lvl w:ilvl="0">
      <w:start w:val="1"/>
      <w:numFmt w:val="decimal"/>
      <w:lvlText w:val="%1)"/>
      <w:lvlJc w:val="left"/>
      <w:pPr>
        <w:tabs>
          <w:tab w:val="num" w:pos="0"/>
        </w:tabs>
        <w:ind w:left="720" w:hanging="360"/>
      </w:pPr>
      <w:rPr>
        <w:szCs w:val="24"/>
        <w:lang w:val="cs-CZ"/>
      </w:rPr>
    </w:lvl>
    <w:lvl w:ilvl="1">
      <w:start w:val="1"/>
      <w:numFmt w:val="lowerLetter"/>
      <w:lvlText w:val="%2)"/>
      <w:lvlJc w:val="right"/>
      <w:pPr>
        <w:tabs>
          <w:tab w:val="num" w:pos="1260"/>
        </w:tabs>
        <w:ind w:left="1260" w:hanging="18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0000033"/>
    <w:multiLevelType w:val="multilevel"/>
    <w:tmpl w:val="00000033"/>
    <w:name w:val="WW8Num51"/>
    <w:lvl w:ilvl="0">
      <w:start w:val="1"/>
      <w:numFmt w:val="decimal"/>
      <w:lvlText w:val="%1)"/>
      <w:lvlJc w:val="left"/>
      <w:pPr>
        <w:tabs>
          <w:tab w:val="num" w:pos="0"/>
        </w:tabs>
        <w:ind w:left="927" w:hanging="360"/>
      </w:pPr>
      <w:rPr>
        <w:rFonts w:cs="Times New Roman"/>
        <w:color w:val="auto"/>
        <w:sz w:val="24"/>
        <w:szCs w:val="24"/>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1" w15:restartNumberingAfterBreak="0">
    <w:nsid w:val="00000034"/>
    <w:multiLevelType w:val="multilevel"/>
    <w:tmpl w:val="00000034"/>
    <w:name w:val="WW8Num52"/>
    <w:lvl w:ilvl="0">
      <w:start w:val="1"/>
      <w:numFmt w:val="decimal"/>
      <w:lvlText w:val="%1."/>
      <w:lvlJc w:val="left"/>
      <w:pPr>
        <w:tabs>
          <w:tab w:val="num" w:pos="0"/>
        </w:tabs>
        <w:ind w:left="720" w:hanging="360"/>
      </w:pPr>
      <w:rPr>
        <w:rFonts w:eastAsia="Calibri"/>
        <w:b/>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5"/>
    <w:multiLevelType w:val="multilevel"/>
    <w:tmpl w:val="00000035"/>
    <w:name w:val="WW8Num53"/>
    <w:lvl w:ilvl="0">
      <w:start w:val="1"/>
      <w:numFmt w:val="decimal"/>
      <w:lvlText w:val="%1."/>
      <w:lvlJc w:val="left"/>
      <w:pPr>
        <w:tabs>
          <w:tab w:val="num" w:pos="786"/>
        </w:tabs>
        <w:ind w:left="786" w:hanging="360"/>
      </w:pPr>
      <w:rPr>
        <w:rFonts w:ascii="Times New Roman" w:eastAsia="Times New Roman" w:hAnsi="Times New Roman" w:cs="Times New Roman" w:hint="default"/>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553737E"/>
    <w:multiLevelType w:val="hybridMultilevel"/>
    <w:tmpl w:val="DA7E9F6A"/>
    <w:name w:val="WW8Num62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54" w15:restartNumberingAfterBreak="0">
    <w:nsid w:val="09B50726"/>
    <w:multiLevelType w:val="hybridMultilevel"/>
    <w:tmpl w:val="DFDA2A0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16C64D1F"/>
    <w:multiLevelType w:val="multilevel"/>
    <w:tmpl w:val="AFDE6E7A"/>
    <w:lvl w:ilvl="0">
      <w:start w:val="1"/>
      <w:numFmt w:val="decimal"/>
      <w:lvlText w:val="%1."/>
      <w:lvlJc w:val="left"/>
      <w:pPr>
        <w:tabs>
          <w:tab w:val="num" w:pos="0"/>
        </w:tabs>
        <w:ind w:left="1080" w:hanging="360"/>
      </w:pPr>
      <w:rPr>
        <w:rFonts w:hint="default"/>
        <w:b w:val="0"/>
        <w:bCs w:val="0"/>
        <w:sz w:val="22"/>
        <w:szCs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6" w15:restartNumberingAfterBreak="0">
    <w:nsid w:val="1ECC3DE9"/>
    <w:multiLevelType w:val="hybridMultilevel"/>
    <w:tmpl w:val="ABD0EB9C"/>
    <w:name w:val="WW8Num272"/>
    <w:lvl w:ilvl="0" w:tplc="616E11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4477FA"/>
    <w:multiLevelType w:val="singleLevel"/>
    <w:tmpl w:val="0000002B"/>
    <w:lvl w:ilvl="0">
      <w:start w:val="1"/>
      <w:numFmt w:val="lowerLetter"/>
      <w:lvlText w:val="%1)"/>
      <w:lvlJc w:val="left"/>
      <w:pPr>
        <w:tabs>
          <w:tab w:val="num" w:pos="0"/>
        </w:tabs>
        <w:ind w:left="720" w:hanging="360"/>
      </w:pPr>
      <w:rPr>
        <w:rFonts w:hint="default"/>
        <w:sz w:val="22"/>
        <w:szCs w:val="22"/>
      </w:rPr>
    </w:lvl>
  </w:abstractNum>
  <w:abstractNum w:abstractNumId="58" w15:restartNumberingAfterBreak="0">
    <w:nsid w:val="241A3A36"/>
    <w:multiLevelType w:val="multilevel"/>
    <w:tmpl w:val="91E229DC"/>
    <w:name w:val="WW8Num273"/>
    <w:lvl w:ilvl="0">
      <w:start w:val="4"/>
      <w:numFmt w:val="decimal"/>
      <w:lvlText w:val="%1."/>
      <w:lvlJc w:val="left"/>
      <w:pPr>
        <w:tabs>
          <w:tab w:val="num" w:pos="360"/>
        </w:tabs>
        <w:ind w:left="360" w:hanging="360"/>
      </w:pPr>
      <w:rPr>
        <w:rFonts w:hint="default"/>
        <w:b w:val="0"/>
        <w:bCs w:val="0"/>
        <w:i w:val="0"/>
        <w:iCs w:val="0"/>
        <w:strike w:val="0"/>
        <w:dstrike w:val="0"/>
        <w:sz w:val="24"/>
        <w:szCs w:val="24"/>
      </w:rPr>
    </w:lvl>
    <w:lvl w:ilvl="1">
      <w:start w:val="1"/>
      <w:numFmt w:val="decimal"/>
      <w:lvlText w:val="%2."/>
      <w:lvlJc w:val="left"/>
      <w:pPr>
        <w:tabs>
          <w:tab w:val="num" w:pos="708"/>
        </w:tabs>
        <w:ind w:left="900" w:hanging="360"/>
      </w:pPr>
      <w:rPr>
        <w:rFonts w:eastAsia="Calibri" w:hint="default"/>
        <w:b w:val="0"/>
        <w:bCs w:val="0"/>
        <w:i w:val="0"/>
        <w:iCs w:val="0"/>
        <w:strike w:val="0"/>
        <w:dstrike w:val="0"/>
        <w:sz w:val="22"/>
        <w:szCs w:val="22"/>
      </w:rPr>
    </w:lvl>
    <w:lvl w:ilvl="2">
      <w:start w:val="1"/>
      <w:numFmt w:val="decimal"/>
      <w:lvlText w:val="%3."/>
      <w:lvlJc w:val="left"/>
      <w:pPr>
        <w:tabs>
          <w:tab w:val="num" w:pos="1260"/>
        </w:tabs>
        <w:ind w:left="1260" w:hanging="360"/>
      </w:pPr>
      <w:rPr>
        <w:rFonts w:hint="default"/>
        <w:b w:val="0"/>
        <w:bCs w:val="0"/>
        <w:i w:val="0"/>
        <w:iCs w:val="0"/>
        <w:sz w:val="24"/>
        <w:szCs w:val="24"/>
      </w:rPr>
    </w:lvl>
    <w:lvl w:ilvl="3">
      <w:start w:val="1"/>
      <w:numFmt w:val="bullet"/>
      <w:lvlText w:val=""/>
      <w:lvlJc w:val="left"/>
      <w:pPr>
        <w:tabs>
          <w:tab w:val="num" w:pos="2549"/>
        </w:tabs>
        <w:ind w:left="2549" w:hanging="29"/>
      </w:pPr>
      <w:rPr>
        <w:rFonts w:ascii="Symbol" w:hAnsi="Symbol" w:cs="Symbol" w:hint="default"/>
        <w:b w:val="0"/>
        <w:bCs w:val="0"/>
        <w:i w:val="0"/>
        <w:iCs w:val="0"/>
        <w:strike w:val="0"/>
        <w:dstrike w:val="0"/>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26AA76A5"/>
    <w:multiLevelType w:val="hybridMultilevel"/>
    <w:tmpl w:val="D4BCC79C"/>
    <w:name w:val="WW8Num62"/>
    <w:lvl w:ilvl="0" w:tplc="9B7C57D0">
      <w:start w:val="1"/>
      <w:numFmt w:val="decimal"/>
      <w:lvlText w:val="2%1."/>
      <w:lvlJc w:val="left"/>
      <w:pPr>
        <w:ind w:left="720" w:hanging="360"/>
      </w:pPr>
      <w:rPr>
        <w:rFonts w:eastAsia="Calibr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7477F84"/>
    <w:multiLevelType w:val="hybridMultilevel"/>
    <w:tmpl w:val="5D668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B4761D"/>
    <w:multiLevelType w:val="hybridMultilevel"/>
    <w:tmpl w:val="89C02608"/>
    <w:name w:val="WW8Num27322"/>
    <w:lvl w:ilvl="0" w:tplc="5150E7BA">
      <w:start w:val="6"/>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8D7305"/>
    <w:multiLevelType w:val="hybridMultilevel"/>
    <w:tmpl w:val="AF92E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EE58E8"/>
    <w:multiLevelType w:val="hybridMultilevel"/>
    <w:tmpl w:val="6B52A256"/>
    <w:name w:val="WW8Num273222"/>
    <w:lvl w:ilvl="0" w:tplc="55CE3F20">
      <w:start w:val="2"/>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EAE7B07"/>
    <w:multiLevelType w:val="hybridMultilevel"/>
    <w:tmpl w:val="26782E44"/>
    <w:lvl w:ilvl="0" w:tplc="04150011">
      <w:start w:val="1"/>
      <w:numFmt w:val="decimal"/>
      <w:lvlText w:val="%1)"/>
      <w:lvlJc w:val="left"/>
      <w:pPr>
        <w:ind w:left="928" w:hanging="360"/>
      </w:pPr>
      <w:rPr>
        <w:b w:val="0"/>
        <w:bCs w:val="0"/>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65" w15:restartNumberingAfterBreak="0">
    <w:nsid w:val="639C1E87"/>
    <w:multiLevelType w:val="multilevel"/>
    <w:tmpl w:val="9592A444"/>
    <w:lvl w:ilvl="0">
      <w:start w:val="1"/>
      <w:numFmt w:val="decimal"/>
      <w:lvlText w:val="%1."/>
      <w:lvlJc w:val="left"/>
      <w:pPr>
        <w:ind w:left="36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66" w15:restartNumberingAfterBreak="0">
    <w:nsid w:val="64A25A55"/>
    <w:multiLevelType w:val="hybridMultilevel"/>
    <w:tmpl w:val="7F7C35D4"/>
    <w:name w:val="WW8Num2732"/>
    <w:lvl w:ilvl="0" w:tplc="55CE3F20">
      <w:start w:val="2"/>
      <w:numFmt w:val="decimal"/>
      <w:lvlText w:val="%1."/>
      <w:lvlJc w:val="left"/>
      <w:pPr>
        <w:ind w:left="776" w:hanging="360"/>
      </w:pPr>
      <w:rPr>
        <w:rFonts w:hint="default"/>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num w:numId="1">
    <w:abstractNumId w:val="0"/>
  </w:num>
  <w:num w:numId="2">
    <w:abstractNumId w:val="1"/>
  </w:num>
  <w:num w:numId="3">
    <w:abstractNumId w:val="5"/>
  </w:num>
  <w:num w:numId="4">
    <w:abstractNumId w:val="6"/>
  </w:num>
  <w:num w:numId="5">
    <w:abstractNumId w:val="7"/>
  </w:num>
  <w:num w:numId="6">
    <w:abstractNumId w:val="13"/>
  </w:num>
  <w:num w:numId="7">
    <w:abstractNumId w:val="14"/>
  </w:num>
  <w:num w:numId="8">
    <w:abstractNumId w:val="15"/>
  </w:num>
  <w:num w:numId="9">
    <w:abstractNumId w:val="18"/>
  </w:num>
  <w:num w:numId="10">
    <w:abstractNumId w:val="21"/>
  </w:num>
  <w:num w:numId="11">
    <w:abstractNumId w:val="22"/>
  </w:num>
  <w:num w:numId="12">
    <w:abstractNumId w:val="23"/>
  </w:num>
  <w:num w:numId="13">
    <w:abstractNumId w:val="24"/>
  </w:num>
  <w:num w:numId="14">
    <w:abstractNumId w:val="26"/>
  </w:num>
  <w:num w:numId="15">
    <w:abstractNumId w:val="27"/>
  </w:num>
  <w:num w:numId="16">
    <w:abstractNumId w:val="29"/>
  </w:num>
  <w:num w:numId="17">
    <w:abstractNumId w:val="31"/>
  </w:num>
  <w:num w:numId="18">
    <w:abstractNumId w:val="32"/>
  </w:num>
  <w:num w:numId="19">
    <w:abstractNumId w:val="33"/>
  </w:num>
  <w:num w:numId="20">
    <w:abstractNumId w:val="34"/>
  </w:num>
  <w:num w:numId="21">
    <w:abstractNumId w:val="36"/>
  </w:num>
  <w:num w:numId="22">
    <w:abstractNumId w:val="37"/>
  </w:num>
  <w:num w:numId="23">
    <w:abstractNumId w:val="38"/>
  </w:num>
  <w:num w:numId="24">
    <w:abstractNumId w:val="39"/>
  </w:num>
  <w:num w:numId="25">
    <w:abstractNumId w:val="40"/>
  </w:num>
  <w:num w:numId="26">
    <w:abstractNumId w:val="42"/>
  </w:num>
  <w:num w:numId="27">
    <w:abstractNumId w:val="44"/>
  </w:num>
  <w:num w:numId="28">
    <w:abstractNumId w:val="45"/>
  </w:num>
  <w:num w:numId="2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num>
  <w:num w:numId="31">
    <w:abstractNumId w:val="60"/>
  </w:num>
  <w:num w:numId="32">
    <w:abstractNumId w:val="56"/>
  </w:num>
  <w:num w:numId="33">
    <w:abstractNumId w:val="53"/>
  </w:num>
  <w:num w:numId="34">
    <w:abstractNumId w:val="54"/>
  </w:num>
  <w:num w:numId="35">
    <w:abstractNumId w:val="62"/>
  </w:num>
  <w:num w:numId="36">
    <w:abstractNumId w:val="57"/>
  </w:num>
  <w:num w:numId="37">
    <w:abstractNumId w:val="6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3E"/>
    <w:rsid w:val="00007B39"/>
    <w:rsid w:val="00013DB5"/>
    <w:rsid w:val="00017F1C"/>
    <w:rsid w:val="00021665"/>
    <w:rsid w:val="000228C5"/>
    <w:rsid w:val="00022C40"/>
    <w:rsid w:val="00026FBB"/>
    <w:rsid w:val="00034DEE"/>
    <w:rsid w:val="00037407"/>
    <w:rsid w:val="00047F4F"/>
    <w:rsid w:val="00062F22"/>
    <w:rsid w:val="00064160"/>
    <w:rsid w:val="00071894"/>
    <w:rsid w:val="000749E8"/>
    <w:rsid w:val="000809FA"/>
    <w:rsid w:val="00094E8A"/>
    <w:rsid w:val="000A537C"/>
    <w:rsid w:val="000B1BBC"/>
    <w:rsid w:val="000D105C"/>
    <w:rsid w:val="000E078A"/>
    <w:rsid w:val="000E4451"/>
    <w:rsid w:val="000F1677"/>
    <w:rsid w:val="000F3D84"/>
    <w:rsid w:val="000F61AE"/>
    <w:rsid w:val="000F70AF"/>
    <w:rsid w:val="0010630C"/>
    <w:rsid w:val="00110965"/>
    <w:rsid w:val="00111ECC"/>
    <w:rsid w:val="00114F1C"/>
    <w:rsid w:val="00171C28"/>
    <w:rsid w:val="00182D0C"/>
    <w:rsid w:val="00195CD7"/>
    <w:rsid w:val="00197336"/>
    <w:rsid w:val="001A1677"/>
    <w:rsid w:val="001C3BAC"/>
    <w:rsid w:val="001D015E"/>
    <w:rsid w:val="001D389A"/>
    <w:rsid w:val="001E3324"/>
    <w:rsid w:val="001F1FF5"/>
    <w:rsid w:val="002134D1"/>
    <w:rsid w:val="00213E93"/>
    <w:rsid w:val="00225A2F"/>
    <w:rsid w:val="0023018C"/>
    <w:rsid w:val="00233CF9"/>
    <w:rsid w:val="00264FDA"/>
    <w:rsid w:val="002866F4"/>
    <w:rsid w:val="00293F59"/>
    <w:rsid w:val="002946A6"/>
    <w:rsid w:val="00295066"/>
    <w:rsid w:val="002A063B"/>
    <w:rsid w:val="002A1D20"/>
    <w:rsid w:val="002A4999"/>
    <w:rsid w:val="002B5D6D"/>
    <w:rsid w:val="002B705D"/>
    <w:rsid w:val="002D0DB3"/>
    <w:rsid w:val="002D13EA"/>
    <w:rsid w:val="002D55AD"/>
    <w:rsid w:val="002E14FC"/>
    <w:rsid w:val="002F184B"/>
    <w:rsid w:val="002F3CDB"/>
    <w:rsid w:val="00306C85"/>
    <w:rsid w:val="0031480B"/>
    <w:rsid w:val="003162A4"/>
    <w:rsid w:val="0032723D"/>
    <w:rsid w:val="003303FF"/>
    <w:rsid w:val="003308C0"/>
    <w:rsid w:val="003463E5"/>
    <w:rsid w:val="00363510"/>
    <w:rsid w:val="00374F7C"/>
    <w:rsid w:val="0037681F"/>
    <w:rsid w:val="00394FD2"/>
    <w:rsid w:val="003A392E"/>
    <w:rsid w:val="003A524C"/>
    <w:rsid w:val="003C6103"/>
    <w:rsid w:val="003C7D94"/>
    <w:rsid w:val="003E7446"/>
    <w:rsid w:val="00404229"/>
    <w:rsid w:val="00404D33"/>
    <w:rsid w:val="00414742"/>
    <w:rsid w:val="004323DD"/>
    <w:rsid w:val="00440FEC"/>
    <w:rsid w:val="0044227C"/>
    <w:rsid w:val="00456878"/>
    <w:rsid w:val="00457612"/>
    <w:rsid w:val="00465792"/>
    <w:rsid w:val="004737F3"/>
    <w:rsid w:val="004740D6"/>
    <w:rsid w:val="004838E6"/>
    <w:rsid w:val="00485F47"/>
    <w:rsid w:val="004A46A0"/>
    <w:rsid w:val="004A6EC3"/>
    <w:rsid w:val="004A7435"/>
    <w:rsid w:val="004B0239"/>
    <w:rsid w:val="004C110A"/>
    <w:rsid w:val="004C6279"/>
    <w:rsid w:val="004D0B0C"/>
    <w:rsid w:val="004E51A4"/>
    <w:rsid w:val="004F1B4A"/>
    <w:rsid w:val="004F2870"/>
    <w:rsid w:val="004F5052"/>
    <w:rsid w:val="00520F44"/>
    <w:rsid w:val="005342B1"/>
    <w:rsid w:val="0054316D"/>
    <w:rsid w:val="00545844"/>
    <w:rsid w:val="00546420"/>
    <w:rsid w:val="00553B94"/>
    <w:rsid w:val="005629F7"/>
    <w:rsid w:val="00564FAE"/>
    <w:rsid w:val="00577A1F"/>
    <w:rsid w:val="005817AC"/>
    <w:rsid w:val="0059242B"/>
    <w:rsid w:val="005976BE"/>
    <w:rsid w:val="005A243B"/>
    <w:rsid w:val="005B1820"/>
    <w:rsid w:val="005B7F11"/>
    <w:rsid w:val="005F1768"/>
    <w:rsid w:val="005F55E3"/>
    <w:rsid w:val="005F5A26"/>
    <w:rsid w:val="00602B35"/>
    <w:rsid w:val="00605BE8"/>
    <w:rsid w:val="00606EB3"/>
    <w:rsid w:val="00614537"/>
    <w:rsid w:val="0061539F"/>
    <w:rsid w:val="006219C7"/>
    <w:rsid w:val="00625965"/>
    <w:rsid w:val="006266C3"/>
    <w:rsid w:val="00631B93"/>
    <w:rsid w:val="00631C31"/>
    <w:rsid w:val="00636267"/>
    <w:rsid w:val="00647E0B"/>
    <w:rsid w:val="0065685A"/>
    <w:rsid w:val="00667F20"/>
    <w:rsid w:val="00676417"/>
    <w:rsid w:val="006766EE"/>
    <w:rsid w:val="00683B36"/>
    <w:rsid w:val="0069323E"/>
    <w:rsid w:val="00693951"/>
    <w:rsid w:val="006B693F"/>
    <w:rsid w:val="006F3013"/>
    <w:rsid w:val="006F41D8"/>
    <w:rsid w:val="00717AE0"/>
    <w:rsid w:val="00727980"/>
    <w:rsid w:val="007345EB"/>
    <w:rsid w:val="007358CC"/>
    <w:rsid w:val="007412AC"/>
    <w:rsid w:val="00767F06"/>
    <w:rsid w:val="00772050"/>
    <w:rsid w:val="007967B4"/>
    <w:rsid w:val="007A1982"/>
    <w:rsid w:val="007A1E09"/>
    <w:rsid w:val="007B02B6"/>
    <w:rsid w:val="007B0B71"/>
    <w:rsid w:val="007E2E69"/>
    <w:rsid w:val="007E7748"/>
    <w:rsid w:val="007F089B"/>
    <w:rsid w:val="007F3E98"/>
    <w:rsid w:val="00805F96"/>
    <w:rsid w:val="008122F9"/>
    <w:rsid w:val="00832CEF"/>
    <w:rsid w:val="008467DC"/>
    <w:rsid w:val="00866CAE"/>
    <w:rsid w:val="00866F2A"/>
    <w:rsid w:val="0086743B"/>
    <w:rsid w:val="00872848"/>
    <w:rsid w:val="0087395C"/>
    <w:rsid w:val="008865F7"/>
    <w:rsid w:val="008A668D"/>
    <w:rsid w:val="008A714E"/>
    <w:rsid w:val="008A7A79"/>
    <w:rsid w:val="008B40E0"/>
    <w:rsid w:val="008C5961"/>
    <w:rsid w:val="008D13A8"/>
    <w:rsid w:val="008D4766"/>
    <w:rsid w:val="008E4BE4"/>
    <w:rsid w:val="008F3971"/>
    <w:rsid w:val="008F543D"/>
    <w:rsid w:val="00905B03"/>
    <w:rsid w:val="00912A8F"/>
    <w:rsid w:val="00913DF9"/>
    <w:rsid w:val="00913F2C"/>
    <w:rsid w:val="00947C5F"/>
    <w:rsid w:val="009517D1"/>
    <w:rsid w:val="00955475"/>
    <w:rsid w:val="009614D7"/>
    <w:rsid w:val="00967133"/>
    <w:rsid w:val="00994246"/>
    <w:rsid w:val="009971E9"/>
    <w:rsid w:val="009A3721"/>
    <w:rsid w:val="009B2429"/>
    <w:rsid w:val="009B5DAA"/>
    <w:rsid w:val="009C15B8"/>
    <w:rsid w:val="009C67B5"/>
    <w:rsid w:val="009C7DC3"/>
    <w:rsid w:val="009D08D3"/>
    <w:rsid w:val="009D0FC4"/>
    <w:rsid w:val="009D3653"/>
    <w:rsid w:val="009E375A"/>
    <w:rsid w:val="00A02901"/>
    <w:rsid w:val="00A053D1"/>
    <w:rsid w:val="00A25D73"/>
    <w:rsid w:val="00A33C41"/>
    <w:rsid w:val="00A42116"/>
    <w:rsid w:val="00A60883"/>
    <w:rsid w:val="00A72F03"/>
    <w:rsid w:val="00A80624"/>
    <w:rsid w:val="00A83FFB"/>
    <w:rsid w:val="00A8425A"/>
    <w:rsid w:val="00A97554"/>
    <w:rsid w:val="00AA6869"/>
    <w:rsid w:val="00AC2103"/>
    <w:rsid w:val="00AD2BDE"/>
    <w:rsid w:val="00AD3E60"/>
    <w:rsid w:val="00AD7712"/>
    <w:rsid w:val="00AE2011"/>
    <w:rsid w:val="00AE250D"/>
    <w:rsid w:val="00AE4119"/>
    <w:rsid w:val="00AF2059"/>
    <w:rsid w:val="00AF7490"/>
    <w:rsid w:val="00B06722"/>
    <w:rsid w:val="00B155EC"/>
    <w:rsid w:val="00B25E0E"/>
    <w:rsid w:val="00B3782B"/>
    <w:rsid w:val="00B45CC1"/>
    <w:rsid w:val="00B479CF"/>
    <w:rsid w:val="00B57418"/>
    <w:rsid w:val="00B65F83"/>
    <w:rsid w:val="00B814DA"/>
    <w:rsid w:val="00B8322E"/>
    <w:rsid w:val="00B938A3"/>
    <w:rsid w:val="00BB5FB8"/>
    <w:rsid w:val="00BC5BB0"/>
    <w:rsid w:val="00BD71D6"/>
    <w:rsid w:val="00BE1005"/>
    <w:rsid w:val="00BE775A"/>
    <w:rsid w:val="00BF7A93"/>
    <w:rsid w:val="00C01372"/>
    <w:rsid w:val="00C1279D"/>
    <w:rsid w:val="00C421A8"/>
    <w:rsid w:val="00C672A9"/>
    <w:rsid w:val="00C77406"/>
    <w:rsid w:val="00C845CD"/>
    <w:rsid w:val="00C9135F"/>
    <w:rsid w:val="00C91D67"/>
    <w:rsid w:val="00C93AD9"/>
    <w:rsid w:val="00C95E3E"/>
    <w:rsid w:val="00CC1112"/>
    <w:rsid w:val="00CC1C1C"/>
    <w:rsid w:val="00CC361F"/>
    <w:rsid w:val="00CE71FB"/>
    <w:rsid w:val="00CF55AC"/>
    <w:rsid w:val="00D1751E"/>
    <w:rsid w:val="00D23E15"/>
    <w:rsid w:val="00D27F0F"/>
    <w:rsid w:val="00D35AC0"/>
    <w:rsid w:val="00D35E36"/>
    <w:rsid w:val="00D5628E"/>
    <w:rsid w:val="00D65189"/>
    <w:rsid w:val="00D6762E"/>
    <w:rsid w:val="00D933EB"/>
    <w:rsid w:val="00D94061"/>
    <w:rsid w:val="00DA107B"/>
    <w:rsid w:val="00DA6F52"/>
    <w:rsid w:val="00DB1493"/>
    <w:rsid w:val="00DB2C86"/>
    <w:rsid w:val="00DF0EEE"/>
    <w:rsid w:val="00DF16D9"/>
    <w:rsid w:val="00E20C13"/>
    <w:rsid w:val="00E27CB5"/>
    <w:rsid w:val="00E3262F"/>
    <w:rsid w:val="00E758E6"/>
    <w:rsid w:val="00E76404"/>
    <w:rsid w:val="00E7669A"/>
    <w:rsid w:val="00E8478D"/>
    <w:rsid w:val="00E9096D"/>
    <w:rsid w:val="00E97FF4"/>
    <w:rsid w:val="00EB0C02"/>
    <w:rsid w:val="00ED1625"/>
    <w:rsid w:val="00EE409A"/>
    <w:rsid w:val="00EF7F8C"/>
    <w:rsid w:val="00F301EC"/>
    <w:rsid w:val="00F34671"/>
    <w:rsid w:val="00F3719F"/>
    <w:rsid w:val="00F441BA"/>
    <w:rsid w:val="00F44B3F"/>
    <w:rsid w:val="00F70FAC"/>
    <w:rsid w:val="00F730F6"/>
    <w:rsid w:val="00F85245"/>
    <w:rsid w:val="00F92DEE"/>
    <w:rsid w:val="00F93D5F"/>
    <w:rsid w:val="00FA2E36"/>
    <w:rsid w:val="00FA5621"/>
    <w:rsid w:val="00FA6525"/>
    <w:rsid w:val="00FA6A03"/>
    <w:rsid w:val="00FE2717"/>
    <w:rsid w:val="00FE4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192979F2"/>
  <w15:chartTrackingRefBased/>
  <w15:docId w15:val="{62040793-528A-4EB2-B15F-8381AB8D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E078A"/>
    <w:pPr>
      <w:suppressAutoHyphens/>
    </w:pPr>
    <w:rPr>
      <w:lang w:eastAsia="zh-CN"/>
    </w:rPr>
  </w:style>
  <w:style w:type="paragraph" w:styleId="Nagwek1">
    <w:name w:val="heading 1"/>
    <w:basedOn w:val="Normalny"/>
    <w:next w:val="Normalny"/>
    <w:qFormat/>
    <w:pPr>
      <w:keepNext/>
      <w:numPr>
        <w:numId w:val="1"/>
      </w:numPr>
      <w:outlineLvl w:val="0"/>
    </w:pPr>
    <w:rPr>
      <w:b/>
      <w:sz w:val="32"/>
    </w:rPr>
  </w:style>
  <w:style w:type="paragraph" w:styleId="Nagwek2">
    <w:name w:val="heading 2"/>
    <w:basedOn w:val="Normalny"/>
    <w:next w:val="Normalny"/>
    <w:qFormat/>
    <w:pPr>
      <w:keepNext/>
      <w:numPr>
        <w:ilvl w:val="1"/>
        <w:numId w:val="1"/>
      </w:numPr>
      <w:outlineLvl w:val="1"/>
    </w:pPr>
    <w:rPr>
      <w:sz w:val="32"/>
    </w:rPr>
  </w:style>
  <w:style w:type="paragraph" w:styleId="Nagwek3">
    <w:name w:val="heading 3"/>
    <w:basedOn w:val="Normalny"/>
    <w:next w:val="Normalny"/>
    <w:qFormat/>
    <w:pPr>
      <w:keepNext/>
      <w:numPr>
        <w:ilvl w:val="2"/>
        <w:numId w:val="1"/>
      </w:numPr>
      <w:jc w:val="center"/>
      <w:outlineLvl w:val="2"/>
    </w:pPr>
    <w:rPr>
      <w:b/>
      <w:sz w:val="52"/>
    </w:rPr>
  </w:style>
  <w:style w:type="paragraph" w:styleId="Nagwek4">
    <w:name w:val="heading 4"/>
    <w:basedOn w:val="Normalny"/>
    <w:next w:val="Normalny"/>
    <w:qFormat/>
    <w:pPr>
      <w:keepNext/>
      <w:numPr>
        <w:ilvl w:val="3"/>
        <w:numId w:val="1"/>
      </w:numPr>
      <w:jc w:val="center"/>
      <w:outlineLvl w:val="3"/>
    </w:pPr>
    <w:rPr>
      <w:b/>
      <w:sz w:val="52"/>
      <w:u w:val="single"/>
    </w:rPr>
  </w:style>
  <w:style w:type="paragraph" w:styleId="Nagwek5">
    <w:name w:val="heading 5"/>
    <w:basedOn w:val="Normalny"/>
    <w:next w:val="Normalny"/>
    <w:qFormat/>
    <w:pPr>
      <w:keepNext/>
      <w:numPr>
        <w:ilvl w:val="4"/>
        <w:numId w:val="1"/>
      </w:numPr>
      <w:jc w:val="center"/>
      <w:outlineLvl w:val="4"/>
    </w:pPr>
    <w:rPr>
      <w:b/>
      <w:sz w:val="36"/>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both"/>
      <w:outlineLvl w:val="6"/>
    </w:pPr>
    <w:rPr>
      <w:b/>
      <w:sz w:val="24"/>
    </w:rPr>
  </w:style>
  <w:style w:type="paragraph" w:styleId="Nagwek8">
    <w:name w:val="heading 8"/>
    <w:basedOn w:val="Normalny"/>
    <w:next w:val="Normalny"/>
    <w:qFormat/>
    <w:pPr>
      <w:keepNext/>
      <w:numPr>
        <w:ilvl w:val="7"/>
        <w:numId w:val="1"/>
      </w:numPr>
      <w:jc w:val="both"/>
      <w:outlineLvl w:val="7"/>
    </w:pPr>
    <w:rPr>
      <w:i/>
      <w:sz w:val="24"/>
    </w:rPr>
  </w:style>
  <w:style w:type="paragraph" w:styleId="Nagwek9">
    <w:name w:val="heading 9"/>
    <w:basedOn w:val="Normalny"/>
    <w:next w:val="Normalny"/>
    <w:qFormat/>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b w:val="0"/>
      <w:sz w:val="24"/>
      <w:szCs w:val="24"/>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4"/>
      <w:szCs w:val="24"/>
    </w:rPr>
  </w:style>
  <w:style w:type="character" w:customStyle="1" w:styleId="WW8Num6z0">
    <w:name w:val="WW8Num6z0"/>
    <w:rPr>
      <w:rFonts w:eastAsia="Calibri"/>
      <w:b w:val="0"/>
      <w:bCs w:val="0"/>
      <w:sz w:val="22"/>
      <w:szCs w:val="22"/>
      <w:lang w:eastAsia="en-US"/>
    </w:rPr>
  </w:style>
  <w:style w:type="character" w:customStyle="1" w:styleId="WW8Num7z0">
    <w:name w:val="WW8Num7z0"/>
    <w:rPr>
      <w:rFonts w:hint="default"/>
      <w:sz w:val="22"/>
      <w:szCs w:val="22"/>
    </w:rPr>
  </w:style>
  <w:style w:type="character" w:customStyle="1" w:styleId="WW8Num8z0">
    <w:name w:val="WW8Num8z0"/>
    <w:rPr>
      <w:rFonts w:hint="default"/>
      <w:sz w:val="22"/>
      <w:szCs w:val="22"/>
    </w:rPr>
  </w:style>
  <w:style w:type="character" w:customStyle="1" w:styleId="WW8Num9z0">
    <w:name w:val="WW8Num9z0"/>
    <w:rPr>
      <w:rFonts w:hint="default"/>
    </w:rPr>
  </w:style>
  <w:style w:type="character" w:customStyle="1" w:styleId="WW8Num10z0">
    <w:name w:val="WW8Num10z0"/>
    <w:rPr>
      <w:rFonts w:hint="default"/>
      <w:b/>
    </w:rPr>
  </w:style>
  <w:style w:type="character" w:customStyle="1" w:styleId="WW8Num10z1">
    <w:name w:val="WW8Num10z1"/>
    <w:rPr>
      <w:rFonts w:ascii="Times New Roman" w:eastAsia="Times New Roman" w:hAnsi="Times New Roman" w:cs="Times New Roman"/>
      <w:b w:val="0"/>
      <w:bCs/>
      <w:i w:val="0"/>
      <w:iCs/>
      <w:color w:val="auto"/>
      <w:sz w:val="24"/>
      <w:szCs w:val="24"/>
    </w:rPr>
  </w:style>
  <w:style w:type="character" w:customStyle="1" w:styleId="WW8Num10z2">
    <w:name w:val="WW8Num10z2"/>
    <w:rPr>
      <w:rFonts w:hint="default"/>
    </w:rPr>
  </w:style>
  <w:style w:type="character" w:customStyle="1" w:styleId="WW8Num11z0">
    <w:name w:val="WW8Num11z0"/>
    <w:rPr>
      <w:i w:val="0"/>
      <w:sz w:val="24"/>
      <w:szCs w:val="24"/>
    </w:rPr>
  </w:style>
  <w:style w:type="character" w:customStyle="1" w:styleId="WW8Num12z0">
    <w:name w:val="WW8Num12z0"/>
    <w:rPr>
      <w:color w:val="auto"/>
      <w:sz w:val="24"/>
      <w:szCs w:val="24"/>
    </w:rPr>
  </w:style>
  <w:style w:type="character" w:customStyle="1" w:styleId="WW8Num13z0">
    <w:name w:val="WW8Num13z0"/>
    <w:rPr>
      <w:rFonts w:cs="Times New Roman" w:hint="default"/>
      <w:i w:val="0"/>
      <w:sz w:val="24"/>
      <w:szCs w:val="24"/>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6z0">
    <w:name w:val="WW8Num16z0"/>
    <w:rPr>
      <w:b w:val="0"/>
      <w:bCs w:val="0"/>
      <w:color w:val="auto"/>
      <w:sz w:val="22"/>
      <w:szCs w:val="22"/>
    </w:rPr>
  </w:style>
  <w:style w:type="character" w:customStyle="1" w:styleId="WW8Num17z0">
    <w:name w:val="WW8Num17z0"/>
    <w:rPr>
      <w:rFonts w:cs="Times New Roman" w:hint="default"/>
      <w:b w:val="0"/>
      <w:color w:val="auto"/>
    </w:rPr>
  </w:style>
  <w:style w:type="character" w:customStyle="1" w:styleId="WW8Num17z1">
    <w:name w:val="WW8Num17z1"/>
    <w:rPr>
      <w:rFonts w:cs="Times New Roman" w:hint="default"/>
      <w:bCs/>
    </w:rPr>
  </w:style>
  <w:style w:type="character" w:customStyle="1" w:styleId="WW8Num17z2">
    <w:name w:val="WW8Num17z2"/>
    <w:rPr>
      <w:rFonts w:cs="Times New Roman"/>
    </w:rPr>
  </w:style>
  <w:style w:type="character" w:customStyle="1" w:styleId="WW8Num17z3">
    <w:name w:val="WW8Num17z3"/>
    <w:rPr>
      <w:rFonts w:cs="Times New Roman"/>
      <w:b w:val="0"/>
    </w:rPr>
  </w:style>
  <w:style w:type="character" w:customStyle="1" w:styleId="WW8Num18z0">
    <w:name w:val="WW8Num18z0"/>
  </w:style>
  <w:style w:type="character" w:customStyle="1" w:styleId="WW8Num19z0">
    <w:name w:val="WW8Num19z0"/>
    <w:rPr>
      <w:rFonts w:hint="default"/>
      <w:bCs/>
      <w:sz w:val="22"/>
      <w:szCs w:val="22"/>
    </w:rPr>
  </w:style>
  <w:style w:type="character" w:customStyle="1" w:styleId="WW8Num20z0">
    <w:name w:val="WW8Num20z0"/>
    <w:rPr>
      <w:b/>
      <w:sz w:val="24"/>
      <w:szCs w:val="24"/>
    </w:rPr>
  </w:style>
  <w:style w:type="character" w:customStyle="1" w:styleId="WW8Num21z0">
    <w:name w:val="WW8Num21z0"/>
    <w:rPr>
      <w:sz w:val="24"/>
      <w:szCs w:val="24"/>
    </w:rPr>
  </w:style>
  <w:style w:type="character" w:customStyle="1" w:styleId="WW8Num22z0">
    <w:name w:val="WW8Num22z0"/>
    <w:rPr>
      <w:b w:val="0"/>
      <w:bCs w:val="0"/>
      <w:sz w:val="22"/>
      <w:szCs w:val="22"/>
    </w:rPr>
  </w:style>
  <w:style w:type="character" w:customStyle="1" w:styleId="WW8Num23z0">
    <w:name w:val="WW8Num23z0"/>
    <w:rPr>
      <w:rFonts w:hint="default"/>
    </w:rPr>
  </w:style>
  <w:style w:type="character" w:customStyle="1" w:styleId="WW8Num24z0">
    <w:name w:val="WW8Num24z0"/>
    <w:rPr>
      <w:rFonts w:ascii="Times New Roman" w:hAnsi="Times New Roman" w:cs="Times New Roman" w:hint="default"/>
    </w:rPr>
  </w:style>
  <w:style w:type="character" w:customStyle="1" w:styleId="WW8Num25z0">
    <w:name w:val="WW8Num25z0"/>
    <w:rPr>
      <w:rFonts w:hint="default"/>
      <w:sz w:val="22"/>
      <w:szCs w:val="22"/>
    </w:rPr>
  </w:style>
  <w:style w:type="character" w:customStyle="1" w:styleId="WW8Num26z0">
    <w:name w:val="WW8Num26z0"/>
    <w:rPr>
      <w:rFonts w:cs="Times New Roman" w:hint="default"/>
      <w:b w:val="0"/>
      <w:color w:val="auto"/>
      <w:sz w:val="24"/>
      <w:szCs w:val="24"/>
    </w:rPr>
  </w:style>
  <w:style w:type="character" w:customStyle="1" w:styleId="WW8Num27z0">
    <w:name w:val="WW8Num27z0"/>
    <w:rPr>
      <w:b w:val="0"/>
      <w:bCs w:val="0"/>
      <w:i w:val="0"/>
      <w:iCs w:val="0"/>
      <w:strike w:val="0"/>
      <w:dstrike w:val="0"/>
      <w:sz w:val="24"/>
      <w:szCs w:val="24"/>
    </w:rPr>
  </w:style>
  <w:style w:type="character" w:customStyle="1" w:styleId="WW8Num27z1">
    <w:name w:val="WW8Num27z1"/>
    <w:rPr>
      <w:rFonts w:hint="default"/>
      <w:b w:val="0"/>
      <w:bCs w:val="0"/>
      <w:i w:val="0"/>
      <w:iCs w:val="0"/>
      <w:strike w:val="0"/>
      <w:dstrike w:val="0"/>
      <w:sz w:val="24"/>
      <w:szCs w:val="24"/>
    </w:rPr>
  </w:style>
  <w:style w:type="character" w:customStyle="1" w:styleId="WW8Num27z2">
    <w:name w:val="WW8Num27z2"/>
    <w:rPr>
      <w:rFonts w:hint="default"/>
      <w:b w:val="0"/>
      <w:bCs w:val="0"/>
      <w:i w:val="0"/>
      <w:iCs w:val="0"/>
      <w:sz w:val="24"/>
      <w:szCs w:val="24"/>
    </w:rPr>
  </w:style>
  <w:style w:type="character" w:customStyle="1" w:styleId="WW8Num27z3">
    <w:name w:val="WW8Num27z3"/>
    <w:rPr>
      <w:rFonts w:ascii="Symbol" w:hAnsi="Symbol" w:cs="Symbol" w:hint="default"/>
      <w:b w:val="0"/>
      <w:bCs w:val="0"/>
      <w:i w:val="0"/>
      <w:iCs w:val="0"/>
      <w:strike w:val="0"/>
      <w:dstrike w:val="0"/>
      <w:sz w:val="24"/>
      <w:szCs w:val="24"/>
    </w:rPr>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Liberation Serif" w:hAnsi="Liberation Serif" w:cs="Liberation Serif"/>
    </w:rPr>
  </w:style>
  <w:style w:type="character" w:customStyle="1" w:styleId="WW8Num29z0">
    <w:name w:val="WW8Num29z0"/>
    <w:rPr>
      <w:i w:val="0"/>
    </w:rPr>
  </w:style>
  <w:style w:type="character" w:customStyle="1" w:styleId="WW8Num30z0">
    <w:name w:val="WW8Num30z0"/>
    <w:rPr>
      <w:rFonts w:ascii="Symbol" w:hAnsi="Symbol" w:cs="Symbol" w:hint="default"/>
    </w:rPr>
  </w:style>
  <w:style w:type="character" w:customStyle="1" w:styleId="WW8Num31z0">
    <w:name w:val="WW8Num31z0"/>
    <w:rPr>
      <w:b w:val="0"/>
      <w:bCs/>
      <w:sz w:val="24"/>
      <w:szCs w:val="24"/>
    </w:rPr>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b w:val="0"/>
      <w:color w:val="auto"/>
      <w:sz w:val="24"/>
      <w:szCs w:val="24"/>
      <w:lang w:eastAsia="en-US"/>
    </w:rPr>
  </w:style>
  <w:style w:type="character" w:customStyle="1" w:styleId="WW8Num36z1">
    <w:name w:val="WW8Num36z1"/>
    <w:rPr>
      <w:rFonts w:hint="default"/>
    </w:rPr>
  </w:style>
  <w:style w:type="character" w:customStyle="1" w:styleId="WW8Num37z0">
    <w:name w:val="WW8Num37z0"/>
    <w:rPr>
      <w:b w:val="0"/>
      <w:bCs w:val="0"/>
      <w:sz w:val="22"/>
      <w:szCs w:val="22"/>
    </w:rPr>
  </w:style>
  <w:style w:type="character" w:customStyle="1" w:styleId="WW8Num38z0">
    <w:name w:val="WW8Num38z0"/>
    <w:rPr>
      <w:rFonts w:ascii="Liberation Serif" w:hAnsi="Liberation Serif" w:cs="Liberation Serif"/>
    </w:rPr>
  </w:style>
  <w:style w:type="character" w:customStyle="1" w:styleId="WW8Num39z0">
    <w:name w:val="WW8Num39z0"/>
    <w:rPr>
      <w:b w:val="0"/>
      <w:bCs w:val="0"/>
      <w:sz w:val="22"/>
      <w:szCs w:val="22"/>
    </w:rPr>
  </w:style>
  <w:style w:type="character" w:customStyle="1" w:styleId="WW8Num40z0">
    <w:name w:val="WW8Num40z0"/>
    <w:rPr>
      <w:color w:val="auto"/>
      <w:sz w:val="22"/>
      <w:szCs w:val="22"/>
    </w:rPr>
  </w:style>
  <w:style w:type="character" w:customStyle="1" w:styleId="WW8Num41z0">
    <w:name w:val="WW8Num41z0"/>
    <w:rPr>
      <w:rFonts w:hint="default"/>
    </w:rPr>
  </w:style>
  <w:style w:type="character" w:customStyle="1" w:styleId="WW8Num42z0">
    <w:name w:val="WW8Num42z0"/>
    <w:rPr>
      <w:sz w:val="24"/>
      <w:szCs w:val="24"/>
    </w:rPr>
  </w:style>
  <w:style w:type="character" w:customStyle="1" w:styleId="WW8Num43z0">
    <w:name w:val="WW8Num43z0"/>
    <w:rPr>
      <w:rFonts w:hint="default"/>
      <w:sz w:val="22"/>
      <w:szCs w:val="22"/>
    </w:rPr>
  </w:style>
  <w:style w:type="character" w:customStyle="1" w:styleId="WW8Num44z0">
    <w:name w:val="WW8Num44z0"/>
    <w:rPr>
      <w:rFonts w:hint="default"/>
      <w:color w:val="auto"/>
    </w:rPr>
  </w:style>
  <w:style w:type="character" w:customStyle="1" w:styleId="WW8Num45z0">
    <w:name w:val="WW8Num45z0"/>
    <w:rPr>
      <w:rFonts w:hint="default"/>
    </w:rPr>
  </w:style>
  <w:style w:type="character" w:customStyle="1" w:styleId="WW8Num46z0">
    <w:name w:val="WW8Num46z0"/>
    <w:rPr>
      <w:rFonts w:hint="default"/>
      <w:sz w:val="22"/>
      <w:szCs w:val="22"/>
    </w:rPr>
  </w:style>
  <w:style w:type="character" w:customStyle="1" w:styleId="WW8Num47z0">
    <w:name w:val="WW8Num47z0"/>
    <w:rPr>
      <w:b w:val="0"/>
      <w:bCs/>
      <w:sz w:val="24"/>
      <w:szCs w:val="24"/>
    </w:rPr>
  </w:style>
  <w:style w:type="character" w:customStyle="1" w:styleId="WW8Num48z0">
    <w:name w:val="WW8Num48z0"/>
    <w:rPr>
      <w:rFonts w:hint="default"/>
    </w:rPr>
  </w:style>
  <w:style w:type="character" w:customStyle="1" w:styleId="WW8Num49z0">
    <w:name w:val="WW8Num49z0"/>
    <w:rPr>
      <w:rFonts w:eastAsia="Calibri"/>
      <w:sz w:val="24"/>
      <w:szCs w:val="24"/>
      <w:lang w:eastAsia="ar-SA"/>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szCs w:val="24"/>
      <w:lang w:val="cs-CZ"/>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Times New Roman"/>
      <w:color w:val="auto"/>
      <w:sz w:val="24"/>
      <w:szCs w:val="24"/>
      <w:lang w:val="cs-CZ"/>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eastAsia="Calibri"/>
      <w:b/>
      <w:sz w:val="22"/>
      <w:szCs w:val="22"/>
      <w:lang w:eastAsia="en-US"/>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hint="default"/>
      <w:color w:val="auto"/>
      <w:sz w:val="22"/>
      <w:szCs w:val="22"/>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11z1">
    <w:name w:val="WW8Num11z1"/>
    <w:rPr>
      <w:rFonts w:ascii="Times New Roman" w:eastAsia="Times New Roman" w:hAnsi="Times New Roman" w:cs="Times New Roman"/>
      <w:b w:val="0"/>
      <w:bCs/>
      <w:i w:val="0"/>
      <w:iCs/>
      <w:color w:val="auto"/>
      <w:sz w:val="24"/>
      <w:szCs w:val="24"/>
    </w:rPr>
  </w:style>
  <w:style w:type="character" w:customStyle="1" w:styleId="WW8Num11z2">
    <w:name w:val="WW8Num11z2"/>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1">
    <w:name w:val="WW8Num18z1"/>
    <w:rPr>
      <w:rFonts w:cs="Times New Roman" w:hint="default"/>
      <w:bCs/>
    </w:rPr>
  </w:style>
  <w:style w:type="character" w:customStyle="1" w:styleId="WW8Num18z2">
    <w:name w:val="WW8Num18z2"/>
    <w:rPr>
      <w:rFonts w:cs="Times New Roman"/>
    </w:rPr>
  </w:style>
  <w:style w:type="character" w:customStyle="1" w:styleId="WW8Num18z3">
    <w:name w:val="WW8Num18z3"/>
    <w:rPr>
      <w:rFonts w:cs="Times New Roman"/>
      <w:b w:val="0"/>
    </w:rPr>
  </w:style>
  <w:style w:type="character" w:customStyle="1" w:styleId="WW8Num28z1">
    <w:name w:val="WW8Num28z1"/>
    <w:rPr>
      <w:rFonts w:hint="default"/>
      <w:b w:val="0"/>
      <w:bCs w:val="0"/>
      <w:i w:val="0"/>
      <w:iCs w:val="0"/>
      <w:strike w:val="0"/>
      <w:dstrike w:val="0"/>
      <w:sz w:val="24"/>
      <w:szCs w:val="24"/>
    </w:rPr>
  </w:style>
  <w:style w:type="character" w:customStyle="1" w:styleId="WW8Num28z2">
    <w:name w:val="WW8Num28z2"/>
    <w:rPr>
      <w:rFonts w:hint="default"/>
      <w:b w:val="0"/>
      <w:bCs w:val="0"/>
      <w:i w:val="0"/>
      <w:iCs w:val="0"/>
      <w:sz w:val="24"/>
      <w:szCs w:val="24"/>
    </w:rPr>
  </w:style>
  <w:style w:type="character" w:customStyle="1" w:styleId="WW8Num28z3">
    <w:name w:val="WW8Num28z3"/>
    <w:rPr>
      <w:rFonts w:ascii="Symbol" w:hAnsi="Symbol" w:cs="Symbol" w:hint="default"/>
      <w:b w:val="0"/>
      <w:bCs w:val="0"/>
      <w:i w:val="0"/>
      <w:iCs w:val="0"/>
      <w:strike w:val="0"/>
      <w:dstrike w:val="0"/>
      <w:sz w:val="24"/>
      <w:szCs w:val="24"/>
    </w:rPr>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8z1">
    <w:name w:val="WW8Num38z1"/>
    <w:rPr>
      <w:rFonts w:hint="default"/>
    </w:rPr>
  </w:style>
  <w:style w:type="character" w:customStyle="1" w:styleId="WW8Num54z0">
    <w:name w:val="WW8Num54z0"/>
    <w:rPr>
      <w:rFonts w:eastAsia="Calibri"/>
      <w:b/>
      <w:sz w:val="22"/>
      <w:szCs w:val="22"/>
      <w:lang w:eastAsia="en-US"/>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hint="default"/>
      <w:color w:val="auto"/>
      <w:sz w:val="22"/>
      <w:szCs w:val="22"/>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12z1">
    <w:name w:val="WW8Num12z1"/>
    <w:rPr>
      <w:rFonts w:ascii="Times New Roman" w:eastAsia="Times New Roman" w:hAnsi="Times New Roman" w:cs="Times New Roman"/>
      <w:b w:val="0"/>
      <w:bCs/>
      <w:i w:val="0"/>
      <w:iCs/>
      <w:color w:val="auto"/>
      <w:sz w:val="24"/>
      <w:szCs w:val="24"/>
    </w:rPr>
  </w:style>
  <w:style w:type="character" w:customStyle="1" w:styleId="WW8Num12z2">
    <w:name w:val="WW8Num12z2"/>
    <w:rPr>
      <w:rFonts w:hint="default"/>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1">
    <w:name w:val="WW8Num20z1"/>
    <w:rPr>
      <w:rFonts w:cs="Times New Roman" w:hint="default"/>
      <w:bCs/>
    </w:rPr>
  </w:style>
  <w:style w:type="character" w:customStyle="1" w:styleId="WW8Num20z2">
    <w:name w:val="WW8Num20z2"/>
    <w:rPr>
      <w:rFonts w:cs="Times New Roman"/>
    </w:rPr>
  </w:style>
  <w:style w:type="character" w:customStyle="1" w:styleId="WW8Num20z3">
    <w:name w:val="WW8Num20z3"/>
    <w:rPr>
      <w:rFonts w:cs="Times New Roman"/>
      <w:b w:val="0"/>
    </w:rPr>
  </w:style>
  <w:style w:type="character" w:customStyle="1" w:styleId="WW8Num31z1">
    <w:name w:val="WW8Num31z1"/>
    <w:rPr>
      <w:rFonts w:hint="default"/>
      <w:b w:val="0"/>
      <w:bCs w:val="0"/>
      <w:i w:val="0"/>
      <w:iCs w:val="0"/>
      <w:strike w:val="0"/>
      <w:dstrike w:val="0"/>
      <w:sz w:val="24"/>
      <w:szCs w:val="24"/>
    </w:rPr>
  </w:style>
  <w:style w:type="character" w:customStyle="1" w:styleId="WW8Num31z2">
    <w:name w:val="WW8Num31z2"/>
    <w:rPr>
      <w:rFonts w:hint="default"/>
      <w:b w:val="0"/>
      <w:bCs w:val="0"/>
      <w:i w:val="0"/>
      <w:iCs w:val="0"/>
      <w:sz w:val="24"/>
      <w:szCs w:val="24"/>
    </w:rPr>
  </w:style>
  <w:style w:type="character" w:customStyle="1" w:styleId="WW8Num31z3">
    <w:name w:val="WW8Num31z3"/>
    <w:rPr>
      <w:rFonts w:ascii="Symbol" w:hAnsi="Symbol" w:cs="Symbol" w:hint="default"/>
      <w:b w:val="0"/>
      <w:bCs w:val="0"/>
      <w:i w:val="0"/>
      <w:iCs w:val="0"/>
      <w:strike w:val="0"/>
      <w:dstrike w:val="0"/>
      <w:sz w:val="24"/>
      <w:szCs w:val="24"/>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41z1">
    <w:name w:val="WW8Num41z1"/>
    <w:rPr>
      <w:rFonts w:hint="default"/>
    </w:rPr>
  </w:style>
  <w:style w:type="character" w:customStyle="1" w:styleId="WW8Num56z0">
    <w:name w:val="WW8Num56z0"/>
    <w:rPr>
      <w:rFonts w:eastAsia="Calibri"/>
      <w:sz w:val="24"/>
      <w:szCs w:val="24"/>
      <w:lang w:eastAsia="ar-SA"/>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szCs w:val="24"/>
      <w:lang w:val="cs-CZ"/>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cs="Times New Roman"/>
      <w:color w:val="auto"/>
      <w:sz w:val="24"/>
      <w:szCs w:val="24"/>
      <w:lang w:val="cs-CZ"/>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eastAsia="Calibri"/>
      <w:b/>
      <w:sz w:val="22"/>
      <w:szCs w:val="22"/>
      <w:lang w:eastAsia="en-US"/>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hint="default"/>
      <w:color w:val="auto"/>
      <w:sz w:val="22"/>
      <w:szCs w:val="22"/>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3z1">
    <w:name w:val="WW8Num3z1"/>
    <w:rPr>
      <w:rFonts w:ascii="OpenSymbol" w:hAnsi="OpenSymbol" w:cs="OpenSymbo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rPr>
      <w:rFonts w:ascii="Calibri" w:eastAsia="Times New Roman" w:hAnsi="Calibri" w:cs="Times New Roman" w:hint="default"/>
    </w:rPr>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cs="Times New Roman" w:hint="default"/>
      <w:bCs/>
    </w:rPr>
  </w:style>
  <w:style w:type="character" w:customStyle="1" w:styleId="WW8Num22z2">
    <w:name w:val="WW8Num22z2"/>
    <w:rPr>
      <w:rFonts w:cs="Times New Roman"/>
    </w:rPr>
  </w:style>
  <w:style w:type="character" w:customStyle="1" w:styleId="WW8Num22z3">
    <w:name w:val="WW8Num22z3"/>
    <w:rPr>
      <w:rFonts w:cs="Times New Roman"/>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b w:val="0"/>
      <w:bCs w:val="0"/>
      <w:i w:val="0"/>
      <w:iCs w:val="0"/>
      <w:strike w:val="0"/>
      <w:dstrike w:val="0"/>
      <w:sz w:val="24"/>
      <w:szCs w:val="24"/>
    </w:rPr>
  </w:style>
  <w:style w:type="character" w:customStyle="1" w:styleId="WW8Num34z2">
    <w:name w:val="WW8Num34z2"/>
    <w:rPr>
      <w:rFonts w:hint="default"/>
      <w:b w:val="0"/>
      <w:bCs w:val="0"/>
      <w:i w:val="0"/>
      <w:iCs w:val="0"/>
      <w:sz w:val="24"/>
      <w:szCs w:val="24"/>
    </w:rPr>
  </w:style>
  <w:style w:type="character" w:customStyle="1" w:styleId="WW8Num34z3">
    <w:name w:val="WW8Num34z3"/>
    <w:rPr>
      <w:rFonts w:ascii="Symbol" w:hAnsi="Symbol" w:cs="Symbol" w:hint="default"/>
      <w:b w:val="0"/>
      <w:bCs w:val="0"/>
      <w:i w:val="0"/>
      <w:iCs w:val="0"/>
      <w:strike w:val="0"/>
      <w:dstrike w:val="0"/>
      <w:sz w:val="24"/>
      <w:szCs w:val="24"/>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rPr>
      <w:rFont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Domylnaczcionkaakapitu1">
    <w:name w:val="Domyślna czcionka akapitu1"/>
  </w:style>
  <w:style w:type="character" w:customStyle="1" w:styleId="Odwoaniedokomentarza1">
    <w:name w:val="Odwołanie do komentarza1"/>
    <w:rPr>
      <w:sz w:val="16"/>
    </w:rPr>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customStyle="1" w:styleId="st1">
    <w:name w:val="st1"/>
    <w:basedOn w:val="Domylnaczcionkaakapitu1"/>
  </w:style>
  <w:style w:type="character" w:customStyle="1" w:styleId="Tekstpodstawowy3Znak">
    <w:name w:val="Tekst podstawowy 3 Znak"/>
    <w:rPr>
      <w:b/>
      <w:bCs/>
      <w:sz w:val="28"/>
      <w:u w:val="single"/>
      <w:lang w:val="pl-PL" w:bidi="ar-SA"/>
    </w:rPr>
  </w:style>
  <w:style w:type="character" w:styleId="Uwydatnienie">
    <w:name w:val="Emphasis"/>
    <w:qFormat/>
    <w:rPr>
      <w:b/>
      <w:bCs/>
      <w:i w:val="0"/>
      <w:iCs w:val="0"/>
    </w:rPr>
  </w:style>
  <w:style w:type="character" w:customStyle="1" w:styleId="TekstpodstawowyZnak">
    <w:name w:val="Tekst podstawowy Znak"/>
    <w:rPr>
      <w:sz w:val="24"/>
      <w:lang w:val="pl-PL" w:bidi="ar-SA"/>
    </w:rPr>
  </w:style>
  <w:style w:type="character" w:customStyle="1" w:styleId="Tekstpodstawowy2Znak">
    <w:name w:val="Tekst podstawowy 2 Znak"/>
    <w:rPr>
      <w:b/>
      <w:sz w:val="28"/>
      <w:lang w:val="pl-PL" w:bidi="ar-SA"/>
    </w:rPr>
  </w:style>
  <w:style w:type="character" w:customStyle="1" w:styleId="TekstpodstawowywcityZnak">
    <w:name w:val="Tekst podstawowy wcięty Znak"/>
    <w:rPr>
      <w:sz w:val="24"/>
    </w:rPr>
  </w:style>
  <w:style w:type="character" w:styleId="Pogrubienie">
    <w:name w:val="Strong"/>
    <w:qFormat/>
    <w:rPr>
      <w:b/>
      <w:bCs/>
    </w:rPr>
  </w:style>
  <w:style w:type="character" w:customStyle="1" w:styleId="Teksttreci">
    <w:name w:val="Tekst treści_"/>
    <w:rPr>
      <w:shd w:val="clear" w:color="auto" w:fill="FFFFFF"/>
    </w:rPr>
  </w:style>
  <w:style w:type="character" w:customStyle="1" w:styleId="ZwykytekstZnak">
    <w:name w:val="Zwykły tekst Znak"/>
    <w:rPr>
      <w:rFonts w:ascii="Courier New" w:hAnsi="Courier New" w:cs="Courier New"/>
    </w:rPr>
  </w:style>
  <w:style w:type="character" w:customStyle="1" w:styleId="TytuZnak">
    <w:name w:val="Tytuł Znak"/>
    <w:rPr>
      <w:b/>
      <w:bCs/>
      <w:sz w:val="28"/>
      <w:szCs w:val="36"/>
    </w:rPr>
  </w:style>
  <w:style w:type="character" w:customStyle="1" w:styleId="CytatintensywnyZnak">
    <w:name w:val="Cytat intensywny Znak"/>
    <w:rPr>
      <w:b/>
      <w:bCs/>
      <w:i/>
      <w:iCs/>
      <w:color w:val="4F81BD"/>
    </w:rPr>
  </w:style>
  <w:style w:type="character" w:customStyle="1" w:styleId="TekstprzypisudolnegoZnak">
    <w:name w:val="Tekst przypisu dolnego Znak"/>
  </w:style>
  <w:style w:type="character" w:customStyle="1" w:styleId="DeltaViewInsertion">
    <w:name w:val="DeltaView Insertion"/>
    <w:rPr>
      <w:b/>
      <w:i/>
      <w:spacing w:val="0"/>
    </w:rPr>
  </w:style>
  <w:style w:type="paragraph" w:customStyle="1" w:styleId="Nagwek10">
    <w:name w:val="Nagłówek1"/>
    <w:basedOn w:val="Normalny"/>
    <w:next w:val="Tekstpodstawowy"/>
    <w:pPr>
      <w:widowControl w:val="0"/>
      <w:autoSpaceDE w:val="0"/>
      <w:jc w:val="center"/>
    </w:pPr>
    <w:rPr>
      <w:b/>
      <w:bCs/>
      <w:sz w:val="28"/>
      <w:szCs w:val="36"/>
    </w:rPr>
  </w:style>
  <w:style w:type="paragraph" w:styleId="Tekstpodstawowy">
    <w:name w:val="Body Text"/>
    <w:basedOn w:val="Normalny"/>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Tekstpodstawowy22">
    <w:name w:val="Tekst podstawowy 22"/>
    <w:basedOn w:val="Normalny"/>
    <w:pPr>
      <w:jc w:val="center"/>
    </w:pPr>
    <w:rPr>
      <w:b/>
      <w:sz w:val="28"/>
    </w:rPr>
  </w:style>
  <w:style w:type="paragraph" w:customStyle="1" w:styleId="Tekstkomentarza1">
    <w:name w:val="Tekst komentarza1"/>
    <w:basedOn w:val="Normalny"/>
  </w:style>
  <w:style w:type="paragraph" w:styleId="Tekstprzypisudolnego">
    <w:name w:val="footnote text"/>
    <w:basedOn w:val="Normalny"/>
  </w:style>
  <w:style w:type="paragraph" w:styleId="Nagwek">
    <w:name w:val="header"/>
    <w:basedOn w:val="Normalny"/>
    <w:pPr>
      <w:tabs>
        <w:tab w:val="center" w:pos="4536"/>
        <w:tab w:val="right" w:pos="9072"/>
      </w:tabs>
    </w:pPr>
  </w:style>
  <w:style w:type="paragraph" w:customStyle="1" w:styleId="Tekstpodstawowy31">
    <w:name w:val="Tekst podstawowy 31"/>
    <w:basedOn w:val="Normalny"/>
    <w:pPr>
      <w:jc w:val="center"/>
    </w:pPr>
    <w:rPr>
      <w:b/>
      <w:bCs/>
      <w:sz w:val="28"/>
      <w:u w:val="single"/>
    </w:rPr>
  </w:style>
  <w:style w:type="paragraph" w:styleId="Stopka">
    <w:name w:val="footer"/>
    <w:basedOn w:val="Normalny"/>
    <w:pPr>
      <w:tabs>
        <w:tab w:val="center" w:pos="4536"/>
        <w:tab w:val="right" w:pos="9072"/>
      </w:tabs>
    </w:pPr>
    <w:rPr>
      <w:sz w:val="24"/>
      <w:szCs w:val="24"/>
    </w:rPr>
  </w:style>
  <w:style w:type="paragraph" w:styleId="Tekstpodstawowywcity">
    <w:name w:val="Body Text Indent"/>
    <w:basedOn w:val="Normalny"/>
    <w:pPr>
      <w:widowControl w:val="0"/>
      <w:autoSpaceDE w:val="0"/>
      <w:ind w:left="284" w:hanging="1"/>
      <w:jc w:val="both"/>
    </w:pPr>
    <w:rPr>
      <w:sz w:val="24"/>
    </w:rPr>
  </w:style>
  <w:style w:type="paragraph" w:customStyle="1" w:styleId="Tekstpodstawowywcity21">
    <w:name w:val="Tekst podstawowy wcięty 21"/>
    <w:basedOn w:val="Normalny"/>
    <w:pPr>
      <w:widowControl w:val="0"/>
      <w:autoSpaceDE w:val="0"/>
      <w:ind w:left="284"/>
      <w:jc w:val="both"/>
    </w:pPr>
    <w:rPr>
      <w:sz w:val="24"/>
    </w:rPr>
  </w:style>
  <w:style w:type="paragraph" w:customStyle="1" w:styleId="Tekstpodstawowywcity31">
    <w:name w:val="Tekst podstawowy wcięty 31"/>
    <w:basedOn w:val="Normalny"/>
    <w:pPr>
      <w:widowControl w:val="0"/>
      <w:autoSpaceDE w:val="0"/>
      <w:ind w:left="284" w:firstLine="424"/>
      <w:jc w:val="both"/>
    </w:pPr>
    <w:rPr>
      <w:sz w:val="24"/>
    </w:rPr>
  </w:style>
  <w:style w:type="paragraph" w:styleId="NormalnyWeb">
    <w:name w:val="Normal (Web)"/>
    <w:basedOn w:val="Normalny"/>
    <w:pPr>
      <w:spacing w:before="100" w:after="100"/>
      <w:jc w:val="both"/>
    </w:pPr>
    <w:rPr>
      <w:rFonts w:ascii="Arial Unicode MS" w:eastAsia="Arial Unicode MS" w:hAnsi="Arial Unicode MS" w:cs="Arial Unicode MS"/>
    </w:rPr>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color w:val="000000"/>
      <w:sz w:val="24"/>
      <w:lang w:val="en-US" w:eastAsia="zh-CN"/>
    </w:rPr>
  </w:style>
  <w:style w:type="paragraph" w:customStyle="1" w:styleId="ust">
    <w:name w:val="ust"/>
    <w:pPr>
      <w:suppressAutoHyphens/>
      <w:spacing w:before="60" w:after="60"/>
      <w:ind w:left="426" w:hanging="284"/>
      <w:jc w:val="both"/>
    </w:pPr>
    <w:rPr>
      <w:sz w:val="24"/>
      <w:szCs w:val="24"/>
      <w:lang w:eastAsia="zh-CN"/>
    </w:rPr>
  </w:style>
  <w:style w:type="paragraph" w:customStyle="1" w:styleId="pkt">
    <w:name w:val="pkt"/>
    <w:basedOn w:val="Normalny"/>
    <w:pPr>
      <w:spacing w:before="60" w:after="60"/>
      <w:ind w:left="851" w:hanging="295"/>
      <w:jc w:val="both"/>
    </w:pPr>
    <w:rPr>
      <w:sz w:val="24"/>
      <w:szCs w:val="24"/>
    </w:rPr>
  </w:style>
  <w:style w:type="paragraph" w:styleId="Tekstdymka">
    <w:name w:val="Balloon Text"/>
    <w:basedOn w:val="Normalny"/>
    <w:rPr>
      <w:rFonts w:ascii="Tahoma" w:hAnsi="Tahoma" w:cs="Tahoma"/>
      <w:sz w:val="16"/>
      <w:szCs w:val="16"/>
    </w:rPr>
  </w:style>
  <w:style w:type="paragraph" w:customStyle="1" w:styleId="ZnakZnak3ZnakZnak">
    <w:name w:val="Znak Znak3 Znak Znak"/>
    <w:basedOn w:val="Normalny"/>
    <w:next w:val="Normalny"/>
    <w:pPr>
      <w:spacing w:after="160" w:line="240" w:lineRule="exact"/>
    </w:pPr>
    <w:rPr>
      <w:rFonts w:ascii="Verdana" w:hAnsi="Verdana" w:cs="Verdana"/>
      <w:lang w:val="en-US"/>
    </w:rPr>
  </w:style>
  <w:style w:type="paragraph" w:customStyle="1" w:styleId="Default">
    <w:name w:val="Default"/>
    <w:pPr>
      <w:suppressAutoHyphens/>
      <w:autoSpaceDE w:val="0"/>
    </w:pPr>
    <w:rPr>
      <w:color w:val="000000"/>
      <w:sz w:val="24"/>
      <w:szCs w:val="24"/>
      <w:lang w:eastAsia="zh-CN"/>
    </w:rPr>
  </w:style>
  <w:style w:type="paragraph" w:customStyle="1" w:styleId="Akapitzlist1">
    <w:name w:val="Akapit z listą1"/>
    <w:basedOn w:val="Normalny"/>
    <w:pPr>
      <w:ind w:left="720"/>
    </w:pPr>
    <w:rPr>
      <w:rFonts w:eastAsia="Calibri"/>
    </w:rPr>
  </w:style>
  <w:style w:type="paragraph" w:styleId="Akapitzlist">
    <w:name w:val="List Paragraph"/>
    <w:basedOn w:val="Normalny"/>
    <w:uiPriority w:val="34"/>
    <w:qFormat/>
    <w:pPr>
      <w:ind w:left="708"/>
    </w:pPr>
    <w:rPr>
      <w:sz w:val="24"/>
      <w:szCs w:val="24"/>
    </w:rPr>
  </w:style>
  <w:style w:type="paragraph" w:customStyle="1" w:styleId="Listapunktowana1">
    <w:name w:val="Lista punktowana1"/>
    <w:basedOn w:val="Normalny"/>
    <w:pPr>
      <w:numPr>
        <w:numId w:val="2"/>
      </w:numPr>
    </w:pPr>
  </w:style>
  <w:style w:type="paragraph" w:customStyle="1" w:styleId="Tekstpodstawowywcity0">
    <w:name w:val="Tekst podstawowy wci?ty"/>
    <w:basedOn w:val="Normalny"/>
    <w:pPr>
      <w:widowControl w:val="0"/>
      <w:ind w:right="51"/>
      <w:jc w:val="both"/>
    </w:pPr>
    <w:rPr>
      <w:rFonts w:cs="Tahoma"/>
      <w:sz w:val="24"/>
    </w:rPr>
  </w:style>
  <w:style w:type="paragraph" w:customStyle="1" w:styleId="Teksttreci0">
    <w:name w:val="Tekst treści"/>
    <w:basedOn w:val="Normalny"/>
    <w:pPr>
      <w:widowControl w:val="0"/>
      <w:shd w:val="clear" w:color="auto" w:fill="FFFFFF"/>
      <w:spacing w:before="420" w:after="360" w:line="0" w:lineRule="atLeast"/>
      <w:jc w:val="right"/>
    </w:pPr>
  </w:style>
  <w:style w:type="paragraph" w:customStyle="1" w:styleId="Tekstpodstawowy21">
    <w:name w:val="Tekst podstawowy 21"/>
    <w:basedOn w:val="Normalny"/>
    <w:pPr>
      <w:spacing w:after="120"/>
      <w:ind w:left="283"/>
    </w:pPr>
    <w:rPr>
      <w:rFonts w:cs="Calibri"/>
    </w:rPr>
  </w:style>
  <w:style w:type="paragraph" w:customStyle="1" w:styleId="ZnakZnak1">
    <w:name w:val="Znak Znak1"/>
    <w:basedOn w:val="Normalny"/>
    <w:next w:val="Normalny"/>
    <w:pPr>
      <w:spacing w:after="160" w:line="240" w:lineRule="exact"/>
    </w:pPr>
    <w:rPr>
      <w:rFonts w:ascii="Verdana" w:hAnsi="Verdana" w:cs="Verdana"/>
      <w:lang w:val="en-US"/>
    </w:rPr>
  </w:style>
  <w:style w:type="paragraph" w:customStyle="1" w:styleId="ZnakCharChar">
    <w:name w:val="Znak Char Char"/>
    <w:basedOn w:val="Normalny"/>
    <w:next w:val="Normalny"/>
    <w:pPr>
      <w:spacing w:after="160" w:line="240" w:lineRule="exact"/>
    </w:pPr>
    <w:rPr>
      <w:rFonts w:ascii="Verdana" w:hAnsi="Verdana" w:cs="Verdana"/>
      <w:lang w:val="en-US"/>
    </w:rPr>
  </w:style>
  <w:style w:type="paragraph" w:customStyle="1" w:styleId="Zwykytekst2">
    <w:name w:val="Zwykły tekst2"/>
    <w:basedOn w:val="Normalny"/>
    <w:rPr>
      <w:rFonts w:ascii="Courier New" w:hAnsi="Courier New" w:cs="Courier New"/>
    </w:rPr>
  </w:style>
  <w:style w:type="paragraph" w:styleId="Listapunktowana4">
    <w:name w:val="List Bullet 4"/>
    <w:basedOn w:val="Normalny"/>
    <w:pPr>
      <w:widowControl w:val="0"/>
      <w:spacing w:before="200" w:line="312" w:lineRule="auto"/>
      <w:ind w:left="1132" w:hanging="283"/>
      <w:jc w:val="both"/>
    </w:pPr>
    <w:rPr>
      <w:rFonts w:ascii="Arial" w:hAnsi="Arial" w:cs="Arial"/>
      <w:sz w:val="18"/>
    </w:rPr>
  </w:style>
  <w:style w:type="paragraph" w:styleId="Cytatintensywny">
    <w:name w:val="Intense Quote"/>
    <w:basedOn w:val="Normalny"/>
    <w:next w:val="Normalny"/>
    <w:qFormat/>
    <w:pPr>
      <w:pBdr>
        <w:top w:val="none" w:sz="0" w:space="0" w:color="000000"/>
        <w:left w:val="none" w:sz="0" w:space="0" w:color="000000"/>
        <w:bottom w:val="single" w:sz="4" w:space="4" w:color="4F81BD"/>
        <w:right w:val="none" w:sz="0" w:space="0" w:color="000000"/>
      </w:pBdr>
      <w:spacing w:before="200" w:after="280"/>
      <w:ind w:left="936" w:right="936"/>
    </w:pPr>
    <w:rPr>
      <w:b/>
      <w:bCs/>
      <w:i/>
      <w:iCs/>
      <w:color w:val="4F81BD"/>
    </w:rPr>
  </w:style>
  <w:style w:type="paragraph" w:customStyle="1" w:styleId="Zwykytekst1">
    <w:name w:val="Zwykły tekst1"/>
    <w:basedOn w:val="Normalny"/>
    <w:rPr>
      <w:rFonts w:ascii="Courier New" w:hAnsi="Courier New" w:cs="Courier New"/>
    </w:rPr>
  </w:style>
  <w:style w:type="paragraph" w:customStyle="1" w:styleId="Tiret0">
    <w:name w:val="Tiret 0"/>
    <w:basedOn w:val="Normalny"/>
    <w:pPr>
      <w:numPr>
        <w:numId w:val="22"/>
      </w:numPr>
      <w:spacing w:before="120" w:after="120"/>
      <w:jc w:val="both"/>
    </w:pPr>
    <w:rPr>
      <w:rFonts w:eastAsia="Calibri"/>
      <w:sz w:val="24"/>
      <w:szCs w:val="22"/>
    </w:rPr>
  </w:style>
  <w:style w:type="paragraph" w:customStyle="1" w:styleId="Tiret1">
    <w:name w:val="Tiret 1"/>
    <w:basedOn w:val="Normalny"/>
    <w:pPr>
      <w:numPr>
        <w:numId w:val="15"/>
      </w:numPr>
      <w:spacing w:before="120" w:after="120"/>
      <w:jc w:val="both"/>
    </w:pPr>
    <w:rPr>
      <w:rFonts w:eastAsia="Calibri"/>
      <w:sz w:val="24"/>
      <w:szCs w:val="22"/>
    </w:rPr>
  </w:style>
  <w:style w:type="paragraph" w:customStyle="1" w:styleId="NumPar1">
    <w:name w:val="NumPar 1"/>
    <w:basedOn w:val="Normalny"/>
    <w:next w:val="Normalny"/>
    <w:pPr>
      <w:numPr>
        <w:numId w:val="6"/>
      </w:numPr>
      <w:spacing w:before="120" w:after="120"/>
      <w:jc w:val="both"/>
    </w:pPr>
    <w:rPr>
      <w:rFonts w:eastAsia="Calibri"/>
      <w:sz w:val="24"/>
      <w:szCs w:val="22"/>
    </w:rPr>
  </w:style>
  <w:style w:type="paragraph" w:customStyle="1" w:styleId="NumPar2">
    <w:name w:val="NumPar 2"/>
    <w:basedOn w:val="Normalny"/>
    <w:next w:val="Normalny"/>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Normalny"/>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Normalny"/>
    <w:pPr>
      <w:tabs>
        <w:tab w:val="num" w:pos="850"/>
      </w:tabs>
      <w:spacing w:before="120" w:after="120"/>
      <w:ind w:left="850" w:hanging="850"/>
      <w:jc w:val="both"/>
    </w:pPr>
    <w:rPr>
      <w:rFonts w:eastAsia="Calibri"/>
      <w:sz w:val="24"/>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tyt">
    <w:name w:val="tyt"/>
    <w:basedOn w:val="Normalny"/>
    <w:rsid w:val="00872848"/>
    <w:pPr>
      <w:keepNext/>
      <w:spacing w:before="60" w:after="60"/>
      <w:jc w:val="center"/>
    </w:pPr>
    <w:rPr>
      <w:b/>
      <w:bCs/>
      <w:sz w:val="12"/>
      <w:lang w:eastAsia="ar-SA"/>
    </w:rPr>
  </w:style>
  <w:style w:type="character" w:styleId="Odwoaniedokomentarza">
    <w:name w:val="annotation reference"/>
    <w:uiPriority w:val="99"/>
    <w:semiHidden/>
    <w:unhideWhenUsed/>
    <w:rsid w:val="00B3782B"/>
    <w:rPr>
      <w:sz w:val="16"/>
      <w:szCs w:val="16"/>
    </w:rPr>
  </w:style>
  <w:style w:type="paragraph" w:styleId="Tekstkomentarza">
    <w:name w:val="annotation text"/>
    <w:basedOn w:val="Normalny"/>
    <w:link w:val="TekstkomentarzaZnak"/>
    <w:uiPriority w:val="99"/>
    <w:semiHidden/>
    <w:unhideWhenUsed/>
    <w:rsid w:val="00B3782B"/>
  </w:style>
  <w:style w:type="character" w:customStyle="1" w:styleId="TekstkomentarzaZnak">
    <w:name w:val="Tekst komentarza Znak"/>
    <w:link w:val="Tekstkomentarza"/>
    <w:uiPriority w:val="99"/>
    <w:semiHidden/>
    <w:rsid w:val="00B3782B"/>
    <w:rPr>
      <w:lang w:eastAsia="zh-CN"/>
    </w:rPr>
  </w:style>
  <w:style w:type="paragraph" w:styleId="Tematkomentarza">
    <w:name w:val="annotation subject"/>
    <w:basedOn w:val="Tekstkomentarza"/>
    <w:next w:val="Tekstkomentarza"/>
    <w:link w:val="TematkomentarzaZnak"/>
    <w:uiPriority w:val="99"/>
    <w:semiHidden/>
    <w:unhideWhenUsed/>
    <w:rsid w:val="00B3782B"/>
    <w:rPr>
      <w:b/>
      <w:bCs/>
    </w:rPr>
  </w:style>
  <w:style w:type="character" w:customStyle="1" w:styleId="TematkomentarzaZnak">
    <w:name w:val="Temat komentarza Znak"/>
    <w:link w:val="Tematkomentarza"/>
    <w:uiPriority w:val="99"/>
    <w:semiHidden/>
    <w:rsid w:val="00B3782B"/>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604577">
      <w:bodyDiv w:val="1"/>
      <w:marLeft w:val="0"/>
      <w:marRight w:val="0"/>
      <w:marTop w:val="0"/>
      <w:marBottom w:val="0"/>
      <w:divBdr>
        <w:top w:val="none" w:sz="0" w:space="0" w:color="auto"/>
        <w:left w:val="none" w:sz="0" w:space="0" w:color="auto"/>
        <w:bottom w:val="none" w:sz="0" w:space="0" w:color="auto"/>
        <w:right w:val="none" w:sz="0" w:space="0" w:color="auto"/>
      </w:divBdr>
    </w:div>
    <w:div w:id="89929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D8CF2-E420-4B6E-89C1-6AD7957E853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F238C63-6D27-478A-93D7-E5C42E8E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14</Pages>
  <Words>6602</Words>
  <Characters>39616</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Sekcja Zam. Pub.</Company>
  <LinksUpToDate>false</LinksUpToDate>
  <CharactersWithSpaces>46126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Robert Przyjemski</dc:creator>
  <cp:keywords/>
  <cp:lastModifiedBy>Komar Sebastian</cp:lastModifiedBy>
  <cp:revision>13</cp:revision>
  <cp:lastPrinted>2024-03-11T14:01:00Z</cp:lastPrinted>
  <dcterms:created xsi:type="dcterms:W3CDTF">2024-01-24T06:55:00Z</dcterms:created>
  <dcterms:modified xsi:type="dcterms:W3CDTF">2024-08-28T07:04:00Z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1876246b-864a-4923-97a2-493b5266594a</vt:lpwstr>
  </property>
  <property fmtid="{D5CDD505-2E9C-101B-9397-08002B2CF9AE}" pid="3" name="bjSaver">
    <vt:lpwstr>QCx+WsbrR1tVyFqf5GgV9oT7RFRrlXOt</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Robert Przyjemski</vt:lpwstr>
  </property>
  <property fmtid="{D5CDD505-2E9C-101B-9397-08002B2CF9AE}" pid="10" name="s5636:Creator type=organization">
    <vt:lpwstr>MILNET-Z</vt:lpwstr>
  </property>
  <property fmtid="{D5CDD505-2E9C-101B-9397-08002B2CF9AE}" pid="11" name="s5636:Creator type=IP">
    <vt:lpwstr>10.62.56.54</vt:lpwstr>
  </property>
</Properties>
</file>