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29FC" w14:textId="5A547BB7" w:rsidR="00336593" w:rsidRDefault="00D4023E" w:rsidP="00336593">
      <w:r>
        <w:t xml:space="preserve">  </w:t>
      </w:r>
    </w:p>
    <w:p w14:paraId="50327862" w14:textId="77777777" w:rsidR="00336593" w:rsidRDefault="00336593" w:rsidP="00336593"/>
    <w:p w14:paraId="4A501C1C" w14:textId="09AA41BA" w:rsidR="00AC42B0" w:rsidRPr="00F5619C" w:rsidRDefault="00AC42B0" w:rsidP="00336593">
      <w:pPr>
        <w:rPr>
          <w:rFonts w:ascii="Verdana" w:hAnsi="Verdana"/>
          <w:sz w:val="20"/>
          <w:szCs w:val="20"/>
        </w:rPr>
      </w:pPr>
      <w:r w:rsidRPr="00F5619C">
        <w:rPr>
          <w:rFonts w:ascii="Verdana" w:hAnsi="Verdana"/>
          <w:sz w:val="20"/>
          <w:szCs w:val="20"/>
        </w:rPr>
        <w:tab/>
      </w:r>
      <w:r w:rsidR="00D4023E">
        <w:rPr>
          <w:rFonts w:ascii="Verdana" w:hAnsi="Verdana"/>
          <w:sz w:val="20"/>
          <w:szCs w:val="20"/>
        </w:rPr>
        <w:tab/>
      </w:r>
      <w:r w:rsidR="00D4023E">
        <w:rPr>
          <w:rFonts w:ascii="Verdana" w:hAnsi="Verdana"/>
          <w:sz w:val="20"/>
          <w:szCs w:val="20"/>
        </w:rPr>
        <w:tab/>
      </w:r>
      <w:r w:rsidR="00D4023E">
        <w:rPr>
          <w:rFonts w:ascii="Verdana" w:hAnsi="Verdana"/>
          <w:sz w:val="20"/>
          <w:szCs w:val="20"/>
        </w:rPr>
        <w:tab/>
      </w:r>
      <w:r w:rsidR="00D4023E">
        <w:rPr>
          <w:rFonts w:ascii="Verdana" w:hAnsi="Verdana"/>
          <w:sz w:val="20"/>
          <w:szCs w:val="20"/>
        </w:rPr>
        <w:tab/>
      </w:r>
      <w:r w:rsidR="00D4023E">
        <w:rPr>
          <w:rFonts w:ascii="Verdana" w:hAnsi="Verdana"/>
          <w:sz w:val="20"/>
          <w:szCs w:val="20"/>
        </w:rPr>
        <w:tab/>
      </w:r>
      <w:r w:rsidR="00D4023E">
        <w:rPr>
          <w:rFonts w:ascii="Verdana" w:hAnsi="Verdana"/>
          <w:sz w:val="20"/>
          <w:szCs w:val="20"/>
        </w:rPr>
        <w:tab/>
      </w:r>
      <w:r w:rsidR="00344724">
        <w:rPr>
          <w:rFonts w:ascii="Verdana" w:hAnsi="Verdana"/>
          <w:sz w:val="20"/>
          <w:szCs w:val="20"/>
        </w:rPr>
        <w:t xml:space="preserve">            </w:t>
      </w:r>
      <w:r w:rsidR="00D4023E">
        <w:rPr>
          <w:rFonts w:ascii="Verdana" w:hAnsi="Verdana"/>
          <w:sz w:val="20"/>
          <w:szCs w:val="20"/>
        </w:rPr>
        <w:t xml:space="preserve">Poddębice, dnia </w:t>
      </w:r>
      <w:r w:rsidR="00C271B4">
        <w:rPr>
          <w:rFonts w:ascii="Verdana" w:hAnsi="Verdana"/>
          <w:sz w:val="20"/>
          <w:szCs w:val="20"/>
        </w:rPr>
        <w:t>04 września</w:t>
      </w:r>
      <w:r w:rsidR="00D4023E">
        <w:rPr>
          <w:rFonts w:ascii="Verdana" w:hAnsi="Verdana"/>
          <w:sz w:val="20"/>
          <w:szCs w:val="20"/>
        </w:rPr>
        <w:t xml:space="preserve"> 2024 r.</w:t>
      </w:r>
    </w:p>
    <w:p w14:paraId="064479CE" w14:textId="77777777" w:rsidR="008C7CAB" w:rsidRDefault="00AC42B0" w:rsidP="00B04A74">
      <w:pPr>
        <w:rPr>
          <w:rFonts w:ascii="Verdana" w:hAnsi="Verdana"/>
          <w:b/>
          <w:sz w:val="20"/>
          <w:szCs w:val="20"/>
        </w:rPr>
      </w:pPr>
      <w:r w:rsidRPr="00F5619C">
        <w:rPr>
          <w:rFonts w:ascii="Verdana" w:hAnsi="Verdana"/>
          <w:b/>
          <w:sz w:val="20"/>
          <w:szCs w:val="20"/>
        </w:rPr>
        <w:t xml:space="preserve"> </w:t>
      </w:r>
    </w:p>
    <w:p w14:paraId="32DBCC49" w14:textId="77777777" w:rsidR="008C7CAB" w:rsidRDefault="008C7CAB" w:rsidP="00B04A74">
      <w:pPr>
        <w:rPr>
          <w:rFonts w:ascii="Verdana" w:hAnsi="Verdana"/>
          <w:b/>
          <w:sz w:val="20"/>
          <w:szCs w:val="20"/>
        </w:rPr>
      </w:pPr>
    </w:p>
    <w:p w14:paraId="7E5346D8" w14:textId="0C018F1C" w:rsidR="00AC42B0" w:rsidRPr="00F5619C" w:rsidRDefault="00AC42B0" w:rsidP="00B04A74">
      <w:pPr>
        <w:rPr>
          <w:rFonts w:ascii="Verdana" w:hAnsi="Verdana"/>
          <w:b/>
          <w:sz w:val="20"/>
          <w:szCs w:val="20"/>
        </w:rPr>
      </w:pPr>
      <w:r w:rsidRPr="00F5619C">
        <w:rPr>
          <w:rFonts w:ascii="Verdana" w:hAnsi="Verdana"/>
          <w:b/>
          <w:sz w:val="20"/>
          <w:szCs w:val="20"/>
        </w:rPr>
        <w:t xml:space="preserve"> </w:t>
      </w:r>
      <w:r w:rsidR="00142467">
        <w:rPr>
          <w:rFonts w:ascii="Verdana" w:hAnsi="Verdana"/>
          <w:b/>
          <w:sz w:val="20"/>
          <w:szCs w:val="20"/>
        </w:rPr>
        <w:t>PRI.</w:t>
      </w:r>
      <w:r w:rsidRPr="00F5619C">
        <w:rPr>
          <w:rFonts w:ascii="Verdana" w:hAnsi="Verdana"/>
          <w:b/>
          <w:sz w:val="20"/>
          <w:szCs w:val="20"/>
        </w:rPr>
        <w:t xml:space="preserve"> </w:t>
      </w:r>
      <w:r w:rsidR="00142467">
        <w:rPr>
          <w:rFonts w:ascii="Verdana" w:hAnsi="Verdana"/>
          <w:b/>
          <w:sz w:val="20"/>
          <w:szCs w:val="20"/>
        </w:rPr>
        <w:t>04</w:t>
      </w:r>
      <w:r w:rsidR="003B200D">
        <w:rPr>
          <w:rFonts w:ascii="Verdana" w:hAnsi="Verdana"/>
          <w:b/>
          <w:sz w:val="20"/>
          <w:szCs w:val="20"/>
        </w:rPr>
        <w:t>2.2.2024</w:t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</w:p>
    <w:p w14:paraId="5BD1C327" w14:textId="77777777" w:rsidR="0066770D" w:rsidRPr="00F5619C" w:rsidRDefault="0066770D" w:rsidP="00B04A74">
      <w:pPr>
        <w:ind w:left="426" w:hanging="426"/>
        <w:rPr>
          <w:rFonts w:ascii="Verdana" w:hAnsi="Verdana"/>
          <w:sz w:val="20"/>
          <w:szCs w:val="20"/>
          <w:u w:val="single"/>
        </w:rPr>
      </w:pPr>
    </w:p>
    <w:p w14:paraId="1938A495" w14:textId="4EA73B20" w:rsidR="0066770D" w:rsidRPr="00D77E22" w:rsidRDefault="00E07964" w:rsidP="00B04A74">
      <w:pPr>
        <w:keepNext/>
        <w:shd w:val="clear" w:color="auto" w:fill="FFFFFF"/>
        <w:autoSpaceDN w:val="0"/>
        <w:ind w:right="-37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ROZEZNANIE</w:t>
      </w:r>
      <w:r w:rsidR="00D77E22" w:rsidRPr="00D77E22">
        <w:rPr>
          <w:rFonts w:asciiTheme="minorHAnsi" w:hAnsiTheme="minorHAnsi" w:cstheme="minorHAnsi"/>
          <w:b/>
          <w:bCs/>
          <w:sz w:val="28"/>
          <w:szCs w:val="28"/>
        </w:rPr>
        <w:t xml:space="preserve"> OFERTOWE</w:t>
      </w:r>
    </w:p>
    <w:p w14:paraId="2D0EB3CF" w14:textId="77777777" w:rsidR="0066770D" w:rsidRPr="0066770D" w:rsidRDefault="0066770D" w:rsidP="00B04A74">
      <w:pPr>
        <w:shd w:val="clear" w:color="auto" w:fill="FFFFFF"/>
        <w:autoSpaceDN w:val="0"/>
        <w:ind w:left="130"/>
        <w:jc w:val="center"/>
        <w:rPr>
          <w:rFonts w:ascii="Verdana" w:hAnsi="Verdana"/>
          <w:sz w:val="20"/>
          <w:szCs w:val="20"/>
        </w:rPr>
      </w:pPr>
      <w:r w:rsidRPr="0066770D">
        <w:rPr>
          <w:rFonts w:ascii="Verdana" w:hAnsi="Verdana"/>
          <w:spacing w:val="-8"/>
          <w:sz w:val="20"/>
          <w:szCs w:val="20"/>
        </w:rPr>
        <w:br/>
      </w:r>
    </w:p>
    <w:p w14:paraId="56DA93EE" w14:textId="77777777" w:rsidR="00D77E22" w:rsidRPr="00D77E22" w:rsidRDefault="00797C9F" w:rsidP="00684575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N w:val="0"/>
        <w:jc w:val="both"/>
        <w:rPr>
          <w:rFonts w:asciiTheme="minorHAnsi" w:hAnsiTheme="minorHAnsi" w:cstheme="minorHAnsi"/>
        </w:rPr>
      </w:pPr>
      <w:r w:rsidRPr="00D77E22">
        <w:rPr>
          <w:rFonts w:asciiTheme="minorHAnsi" w:hAnsiTheme="minorHAnsi" w:cstheme="minorHAnsi"/>
          <w:b/>
          <w:bCs/>
        </w:rPr>
        <w:t>ZAMAWIAJĄCY:</w:t>
      </w:r>
      <w:r w:rsidRPr="00D77E22">
        <w:rPr>
          <w:rFonts w:asciiTheme="minorHAnsi" w:hAnsiTheme="minorHAnsi" w:cstheme="minorHAnsi"/>
        </w:rPr>
        <w:t xml:space="preserve">  </w:t>
      </w:r>
    </w:p>
    <w:p w14:paraId="2D54E6F5" w14:textId="77777777" w:rsidR="00D77E22" w:rsidRPr="00D77E22" w:rsidRDefault="00D77E22" w:rsidP="00D77E22">
      <w:pPr>
        <w:shd w:val="clear" w:color="auto" w:fill="FFFFFF"/>
        <w:tabs>
          <w:tab w:val="left" w:leader="underscore" w:pos="9461"/>
        </w:tabs>
        <w:autoSpaceDN w:val="0"/>
        <w:ind w:left="17"/>
        <w:jc w:val="both"/>
        <w:rPr>
          <w:rFonts w:asciiTheme="minorHAnsi" w:hAnsiTheme="minorHAnsi" w:cstheme="minorHAnsi"/>
        </w:rPr>
      </w:pPr>
    </w:p>
    <w:p w14:paraId="3402B8CD" w14:textId="4031EE27" w:rsidR="00D77E22" w:rsidRPr="00D77E22" w:rsidRDefault="00797C9F" w:rsidP="00D77E22">
      <w:pPr>
        <w:shd w:val="clear" w:color="auto" w:fill="FFFFFF"/>
        <w:tabs>
          <w:tab w:val="left" w:leader="underscore" w:pos="9461"/>
        </w:tabs>
        <w:autoSpaceDN w:val="0"/>
        <w:ind w:left="17"/>
        <w:jc w:val="center"/>
        <w:rPr>
          <w:rFonts w:asciiTheme="minorHAnsi" w:hAnsiTheme="minorHAnsi" w:cstheme="minorHAnsi"/>
        </w:rPr>
      </w:pPr>
      <w:r w:rsidRPr="00D77E22">
        <w:rPr>
          <w:rFonts w:asciiTheme="minorHAnsi" w:hAnsiTheme="minorHAnsi" w:cstheme="minorHAnsi"/>
        </w:rPr>
        <w:t>Powiat Poddębicki</w:t>
      </w:r>
      <w:r w:rsidR="00A84C6C" w:rsidRPr="00D77E22">
        <w:rPr>
          <w:rFonts w:asciiTheme="minorHAnsi" w:hAnsiTheme="minorHAnsi" w:cstheme="minorHAnsi"/>
        </w:rPr>
        <w:t>,</w:t>
      </w:r>
      <w:r w:rsidRPr="00D77E22">
        <w:rPr>
          <w:rFonts w:asciiTheme="minorHAnsi" w:hAnsiTheme="minorHAnsi" w:cstheme="minorHAnsi"/>
        </w:rPr>
        <w:t xml:space="preserve"> w imieniu </w:t>
      </w:r>
      <w:r w:rsidR="007B7A4F" w:rsidRPr="00D77E22">
        <w:rPr>
          <w:rFonts w:asciiTheme="minorHAnsi" w:hAnsiTheme="minorHAnsi" w:cstheme="minorHAnsi"/>
        </w:rPr>
        <w:t>którego działa Zarząd Powiatu Poddębickiego</w:t>
      </w:r>
      <w:r w:rsidRPr="00D77E22">
        <w:rPr>
          <w:rFonts w:asciiTheme="minorHAnsi" w:hAnsiTheme="minorHAnsi" w:cstheme="minorHAnsi"/>
        </w:rPr>
        <w:t>,</w:t>
      </w:r>
    </w:p>
    <w:p w14:paraId="104B9F7B" w14:textId="568A180C" w:rsidR="00D77E22" w:rsidRPr="00D77E22" w:rsidRDefault="00797C9F" w:rsidP="00D77E22">
      <w:pPr>
        <w:shd w:val="clear" w:color="auto" w:fill="FFFFFF"/>
        <w:tabs>
          <w:tab w:val="left" w:leader="underscore" w:pos="9461"/>
        </w:tabs>
        <w:autoSpaceDN w:val="0"/>
        <w:ind w:left="17"/>
        <w:jc w:val="center"/>
        <w:rPr>
          <w:rFonts w:asciiTheme="minorHAnsi" w:hAnsiTheme="minorHAnsi" w:cstheme="minorHAnsi"/>
        </w:rPr>
      </w:pPr>
      <w:r w:rsidRPr="00D77E22">
        <w:rPr>
          <w:rFonts w:asciiTheme="minorHAnsi" w:hAnsiTheme="minorHAnsi" w:cstheme="minorHAnsi"/>
        </w:rPr>
        <w:t>99-200 Poddębice, ul. Łęczycka 16</w:t>
      </w:r>
      <w:r w:rsidR="00CC0635" w:rsidRPr="00D77E22">
        <w:rPr>
          <w:rFonts w:asciiTheme="minorHAnsi" w:hAnsiTheme="minorHAnsi" w:cstheme="minorHAnsi"/>
        </w:rPr>
        <w:t xml:space="preserve">, </w:t>
      </w:r>
      <w:r w:rsidRPr="00D77E22">
        <w:rPr>
          <w:rFonts w:asciiTheme="minorHAnsi" w:hAnsiTheme="minorHAnsi" w:cstheme="minorHAnsi"/>
        </w:rPr>
        <w:t>tel. 043 678 78 60,</w:t>
      </w:r>
    </w:p>
    <w:p w14:paraId="4F118F1F" w14:textId="677861C5" w:rsidR="00797C9F" w:rsidRPr="00D77E22" w:rsidRDefault="00797C9F" w:rsidP="00D77E22">
      <w:pPr>
        <w:shd w:val="clear" w:color="auto" w:fill="FFFFFF"/>
        <w:tabs>
          <w:tab w:val="left" w:leader="underscore" w:pos="9461"/>
        </w:tabs>
        <w:autoSpaceDN w:val="0"/>
        <w:ind w:left="17"/>
        <w:jc w:val="center"/>
        <w:rPr>
          <w:rFonts w:asciiTheme="minorHAnsi" w:hAnsiTheme="minorHAnsi" w:cstheme="minorHAnsi"/>
        </w:rPr>
      </w:pPr>
      <w:r w:rsidRPr="00D77E22">
        <w:rPr>
          <w:rFonts w:asciiTheme="minorHAnsi" w:hAnsiTheme="minorHAnsi" w:cstheme="minorHAnsi"/>
        </w:rPr>
        <w:t xml:space="preserve">faks 043 678 27 01, e- mail: </w:t>
      </w:r>
      <w:r w:rsidR="00CC0635" w:rsidRPr="00D77E22">
        <w:rPr>
          <w:rStyle w:val="Hipercze"/>
          <w:rFonts w:asciiTheme="minorHAnsi" w:hAnsiTheme="minorHAnsi" w:cstheme="minorHAnsi"/>
        </w:rPr>
        <w:t>powiat@poddebicki.pl</w:t>
      </w:r>
    </w:p>
    <w:p w14:paraId="6FAC716C" w14:textId="77777777" w:rsidR="00797C9F" w:rsidRPr="00D77E22" w:rsidRDefault="00797C9F" w:rsidP="00797C9F">
      <w:pPr>
        <w:rPr>
          <w:rFonts w:asciiTheme="minorHAnsi" w:hAnsiTheme="minorHAnsi" w:cstheme="minorHAnsi"/>
          <w:b/>
          <w:u w:val="single"/>
        </w:rPr>
      </w:pPr>
    </w:p>
    <w:p w14:paraId="6371D427" w14:textId="66027ABE" w:rsidR="0087410D" w:rsidRPr="0036559E" w:rsidRDefault="00D77E22" w:rsidP="00014FFF">
      <w:pPr>
        <w:tabs>
          <w:tab w:val="left" w:pos="2475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jako realizator projektu</w:t>
      </w:r>
      <w:r w:rsidR="00014FFF" w:rsidRPr="0036559E">
        <w:rPr>
          <w:rFonts w:asciiTheme="minorHAnsi" w:hAnsiTheme="minorHAnsi" w:cstheme="minorHAnsi"/>
          <w:sz w:val="22"/>
          <w:szCs w:val="22"/>
        </w:rPr>
        <w:t xml:space="preserve"> realizowanego w ramach </w:t>
      </w:r>
      <w:r w:rsidR="00014FFF" w:rsidRPr="0036559E">
        <w:rPr>
          <w:rFonts w:asciiTheme="minorHAnsi" w:hAnsiTheme="minorHAnsi" w:cstheme="minorHAnsi"/>
          <w:b/>
          <w:sz w:val="22"/>
          <w:szCs w:val="22"/>
        </w:rPr>
        <w:t xml:space="preserve">Projektu grantowego pn. „Cyberbezpieczny Samorząd” o numerze FERC.02.02-CS.01-001/23,  </w:t>
      </w:r>
      <w:r w:rsidR="00014FFF" w:rsidRPr="0036559E">
        <w:rPr>
          <w:rFonts w:asciiTheme="minorHAnsi" w:hAnsiTheme="minorHAnsi" w:cstheme="minorHAnsi"/>
          <w:sz w:val="22"/>
          <w:szCs w:val="22"/>
        </w:rPr>
        <w:t xml:space="preserve">dofinansowanego z Funduszy Europejskich na Rozwój Cyfrowy 2021 – 2027 (FERC), PRIORYTET II – Zaawansowane usługi cyfrowe Działanie 2.2 - Wzmocnienie krajowego systemu cyberbezpieczeństwa. Umowa o powierzenie grantu o numerze FERC.02.02-CS.01-001/23/0347/FERC.02.02-CS.01-001/23/2024 w postępowaniu o wartości poniżej </w:t>
      </w:r>
      <w:r w:rsidR="00561B6B" w:rsidRPr="0036559E">
        <w:rPr>
          <w:rFonts w:asciiTheme="minorHAnsi" w:hAnsiTheme="minorHAnsi" w:cstheme="minorHAnsi"/>
          <w:sz w:val="22"/>
          <w:szCs w:val="22"/>
        </w:rPr>
        <w:t>50 000</w:t>
      </w:r>
      <w:r w:rsidR="00014FFF" w:rsidRPr="0036559E">
        <w:rPr>
          <w:rFonts w:asciiTheme="minorHAnsi" w:hAnsiTheme="minorHAnsi" w:cstheme="minorHAnsi"/>
          <w:sz w:val="22"/>
          <w:szCs w:val="22"/>
        </w:rPr>
        <w:t xml:space="preserve"> PLN </w:t>
      </w:r>
      <w:r w:rsidR="00561B6B" w:rsidRPr="0036559E">
        <w:rPr>
          <w:rFonts w:asciiTheme="minorHAnsi" w:hAnsiTheme="minorHAnsi" w:cstheme="minorHAnsi"/>
          <w:sz w:val="22"/>
          <w:szCs w:val="22"/>
        </w:rPr>
        <w:t xml:space="preserve">(netto) </w:t>
      </w:r>
      <w:r w:rsidR="00014FFF" w:rsidRPr="0036559E">
        <w:rPr>
          <w:rFonts w:asciiTheme="minorHAnsi" w:hAnsiTheme="minorHAnsi" w:cstheme="minorHAnsi"/>
          <w:sz w:val="22"/>
          <w:szCs w:val="22"/>
        </w:rPr>
        <w:t xml:space="preserve">mającym na celu udzielenie zamówienia publicznego  poprzez upublicznienie </w:t>
      </w:r>
      <w:r w:rsidR="00E07964" w:rsidRPr="0036559E">
        <w:rPr>
          <w:rFonts w:asciiTheme="minorHAnsi" w:hAnsiTheme="minorHAnsi" w:cstheme="minorHAnsi"/>
          <w:sz w:val="22"/>
          <w:szCs w:val="22"/>
        </w:rPr>
        <w:t>rozeznania</w:t>
      </w:r>
      <w:r w:rsidR="00014FFF" w:rsidRPr="0036559E">
        <w:rPr>
          <w:rFonts w:asciiTheme="minorHAnsi" w:hAnsiTheme="minorHAnsi" w:cstheme="minorHAnsi"/>
          <w:sz w:val="22"/>
          <w:szCs w:val="22"/>
        </w:rPr>
        <w:t xml:space="preserve"> ofertowego </w:t>
      </w:r>
      <w:r w:rsidR="0036559E">
        <w:rPr>
          <w:rFonts w:asciiTheme="minorHAnsi" w:hAnsiTheme="minorHAnsi" w:cstheme="minorHAnsi"/>
          <w:sz w:val="22"/>
          <w:szCs w:val="22"/>
        </w:rPr>
        <w:br/>
      </w:r>
      <w:r w:rsidR="00014FFF" w:rsidRPr="0036559E">
        <w:rPr>
          <w:rFonts w:asciiTheme="minorHAnsi" w:hAnsiTheme="minorHAnsi" w:cstheme="minorHAnsi"/>
          <w:sz w:val="22"/>
          <w:szCs w:val="22"/>
        </w:rPr>
        <w:t xml:space="preserve">na </w:t>
      </w:r>
      <w:r w:rsidR="00E07964" w:rsidRPr="0036559E">
        <w:rPr>
          <w:rFonts w:asciiTheme="minorHAnsi" w:hAnsiTheme="minorHAnsi" w:cstheme="minorHAnsi"/>
          <w:sz w:val="22"/>
          <w:szCs w:val="22"/>
        </w:rPr>
        <w:t xml:space="preserve">portalu : </w:t>
      </w:r>
      <w:hyperlink r:id="rId8" w:history="1">
        <w:r w:rsidR="00E07964" w:rsidRPr="0036559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</w:t>
        </w:r>
      </w:hyperlink>
      <w:r w:rsidR="00014FFF" w:rsidRPr="0036559E">
        <w:rPr>
          <w:rFonts w:asciiTheme="minorHAnsi" w:hAnsiTheme="minorHAnsi" w:cstheme="minorHAnsi"/>
          <w:sz w:val="22"/>
          <w:szCs w:val="22"/>
        </w:rPr>
        <w:t xml:space="preserve">, zaprasza do złożenia oferty cenowej na </w:t>
      </w:r>
      <w:r w:rsidR="006657D9" w:rsidRPr="0036559E">
        <w:rPr>
          <w:rFonts w:asciiTheme="minorHAnsi" w:hAnsiTheme="minorHAnsi" w:cstheme="minorHAnsi"/>
          <w:b/>
          <w:sz w:val="22"/>
          <w:szCs w:val="22"/>
        </w:rPr>
        <w:t>„</w:t>
      </w:r>
      <w:r w:rsidR="006657D9" w:rsidRPr="0036559E">
        <w:rPr>
          <w:rFonts w:asciiTheme="minorHAnsi" w:hAnsiTheme="minorHAnsi" w:cstheme="minorHAnsi"/>
          <w:b/>
          <w:bCs/>
          <w:sz w:val="22"/>
          <w:szCs w:val="22"/>
        </w:rPr>
        <w:t>Podniesienie wersji oprogramowania antywirusowego o moduł XDR</w:t>
      </w:r>
      <w:r w:rsidR="006657D9" w:rsidRPr="0036559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32CA520" w14:textId="2EA399B2" w:rsidR="0001616E" w:rsidRDefault="00BA0BAE" w:rsidP="00BA0BAE">
      <w:pPr>
        <w:tabs>
          <w:tab w:val="left" w:pos="823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2C762C3" w14:textId="77777777" w:rsidR="00797C9F" w:rsidRPr="00014FFF" w:rsidRDefault="00797C9F" w:rsidP="00797C9F">
      <w:p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014FFF">
        <w:rPr>
          <w:rFonts w:asciiTheme="minorHAnsi" w:eastAsiaTheme="minorHAnsi" w:hAnsiTheme="minorHAnsi" w:cstheme="minorHAnsi"/>
          <w:b/>
          <w:bCs/>
          <w:lang w:eastAsia="en-US"/>
        </w:rPr>
        <w:t xml:space="preserve">II.  </w:t>
      </w:r>
      <w:r w:rsidRPr="00014FFF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014FFF">
        <w:rPr>
          <w:rFonts w:asciiTheme="minorHAnsi" w:eastAsiaTheme="minorHAnsi" w:hAnsiTheme="minorHAnsi" w:cstheme="minorHAnsi"/>
          <w:b/>
          <w:bCs/>
          <w:lang w:eastAsia="en-US"/>
        </w:rPr>
        <w:t>OPIS PRZEDMIOTU ZAMÓWIENIA:</w:t>
      </w:r>
    </w:p>
    <w:p w14:paraId="4328BCB2" w14:textId="1B4704F2" w:rsidR="00B4754C" w:rsidRPr="0036559E" w:rsidRDefault="004B4A70" w:rsidP="00684575">
      <w:pPr>
        <w:pStyle w:val="Akapitzlist"/>
        <w:numPr>
          <w:ilvl w:val="0"/>
          <w:numId w:val="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Kod</w:t>
      </w:r>
      <w:r w:rsidR="00014FFF"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i nazwa według Wspó</w:t>
      </w:r>
      <w:r w:rsidR="00201E6F"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</w:t>
      </w:r>
      <w:r w:rsidR="00014FFF"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neg</w:t>
      </w:r>
      <w:r w:rsidR="00201E6F"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</w:t>
      </w:r>
      <w:r w:rsidR="00014FFF"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Słownika Zamówień</w:t>
      </w:r>
      <w:r w:rsidR="0087410D" w:rsidRPr="0036559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</w:p>
    <w:p w14:paraId="7B3ED277" w14:textId="46903AE3" w:rsidR="006657D9" w:rsidRPr="0036559E" w:rsidRDefault="00726954" w:rsidP="006657D9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36559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              </w:t>
      </w:r>
      <w:r w:rsidRPr="003655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1E6F" w:rsidRPr="0036559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              </w:t>
      </w:r>
      <w:r w:rsidR="00201E6F" w:rsidRPr="003655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57D9" w:rsidRPr="0036559E">
        <w:rPr>
          <w:rFonts w:asciiTheme="minorHAnsi" w:hAnsiTheme="minorHAnsi" w:cstheme="minorHAnsi"/>
          <w:color w:val="auto"/>
          <w:sz w:val="22"/>
          <w:szCs w:val="22"/>
        </w:rPr>
        <w:t>48761000-0</w:t>
      </w:r>
      <w:r w:rsidR="00B54BAD" w:rsidRPr="0036559E">
        <w:rPr>
          <w:rFonts w:asciiTheme="minorHAnsi" w:hAnsiTheme="minorHAnsi" w:cstheme="minorHAnsi"/>
          <w:color w:val="auto"/>
          <w:sz w:val="22"/>
          <w:szCs w:val="22"/>
        </w:rPr>
        <w:t xml:space="preserve">  - Pakiety oprogramowania antywirusowego</w:t>
      </w:r>
    </w:p>
    <w:p w14:paraId="057355EC" w14:textId="77777777" w:rsidR="00F717BA" w:rsidRPr="0036559E" w:rsidRDefault="00F717BA" w:rsidP="00F717BA">
      <w:pPr>
        <w:rPr>
          <w:sz w:val="22"/>
          <w:szCs w:val="22"/>
        </w:rPr>
      </w:pPr>
    </w:p>
    <w:p w14:paraId="729676BB" w14:textId="3DE58808" w:rsidR="00014FFF" w:rsidRPr="0036559E" w:rsidRDefault="00014FFF" w:rsidP="00201E6F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22"/>
          <w:szCs w:val="22"/>
          <w:lang w:eastAsia="ar-SA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F717BA" w:rsidRPr="0036559E">
        <w:rPr>
          <w:rFonts w:asciiTheme="minorHAnsi" w:hAnsiTheme="minorHAnsi" w:cstheme="minorHAnsi"/>
          <w:sz w:val="22"/>
          <w:szCs w:val="22"/>
        </w:rPr>
        <w:t>zakup</w:t>
      </w:r>
      <w:r w:rsidR="00B54BAD" w:rsidRPr="0036559E">
        <w:rPr>
          <w:rFonts w:asciiTheme="minorHAnsi" w:hAnsiTheme="minorHAnsi" w:cstheme="minorHAnsi"/>
          <w:sz w:val="22"/>
          <w:szCs w:val="22"/>
        </w:rPr>
        <w:t xml:space="preserve"> modułu XDR podnoszącego wersję oprogramowania antywirusowego </w:t>
      </w:r>
      <w:r w:rsidR="00F717BA" w:rsidRPr="0036559E">
        <w:rPr>
          <w:rFonts w:asciiTheme="minorHAnsi" w:hAnsiTheme="minorHAnsi" w:cstheme="minorHAnsi"/>
          <w:sz w:val="22"/>
          <w:szCs w:val="22"/>
        </w:rPr>
        <w:t>w ramach Projektu grantowego pn. „Cyberbezpieczny Samorząd’’ zgodnie</w:t>
      </w:r>
      <w:r w:rsidR="00462AAB" w:rsidRPr="0036559E">
        <w:rPr>
          <w:rFonts w:asciiTheme="minorHAnsi" w:hAnsiTheme="minorHAnsi" w:cstheme="minorHAnsi"/>
          <w:sz w:val="22"/>
          <w:szCs w:val="22"/>
        </w:rPr>
        <w:br/>
      </w:r>
      <w:r w:rsidR="00F717BA" w:rsidRPr="0036559E">
        <w:rPr>
          <w:rFonts w:asciiTheme="minorHAnsi" w:hAnsiTheme="minorHAnsi" w:cstheme="minorHAnsi"/>
          <w:sz w:val="22"/>
          <w:szCs w:val="22"/>
        </w:rPr>
        <w:t>z zamieszczon</w:t>
      </w:r>
      <w:r w:rsidR="002928C8" w:rsidRPr="0036559E">
        <w:rPr>
          <w:rFonts w:asciiTheme="minorHAnsi" w:hAnsiTheme="minorHAnsi" w:cstheme="minorHAnsi"/>
          <w:sz w:val="22"/>
          <w:szCs w:val="22"/>
        </w:rPr>
        <w:t>ymi</w:t>
      </w:r>
      <w:r w:rsidR="00F717BA" w:rsidRPr="0036559E">
        <w:rPr>
          <w:rFonts w:asciiTheme="minorHAnsi" w:hAnsiTheme="minorHAnsi" w:cstheme="minorHAnsi"/>
          <w:sz w:val="22"/>
          <w:szCs w:val="22"/>
        </w:rPr>
        <w:t xml:space="preserve"> poniżej parametr</w:t>
      </w:r>
      <w:r w:rsidR="002928C8" w:rsidRPr="0036559E">
        <w:rPr>
          <w:rFonts w:asciiTheme="minorHAnsi" w:hAnsiTheme="minorHAnsi" w:cstheme="minorHAnsi"/>
          <w:sz w:val="22"/>
          <w:szCs w:val="22"/>
        </w:rPr>
        <w:t>ami</w:t>
      </w:r>
      <w:r w:rsidR="00F717BA" w:rsidRPr="0036559E">
        <w:rPr>
          <w:rFonts w:asciiTheme="minorHAnsi" w:hAnsiTheme="minorHAnsi" w:cstheme="minorHAnsi"/>
          <w:sz w:val="22"/>
          <w:szCs w:val="22"/>
        </w:rPr>
        <w:t>:</w:t>
      </w:r>
    </w:p>
    <w:p w14:paraId="0BFC6D56" w14:textId="77777777" w:rsidR="00B54BAD" w:rsidRPr="0036559E" w:rsidRDefault="00B54BAD" w:rsidP="00B54BAD">
      <w:pPr>
        <w:jc w:val="both"/>
        <w:rPr>
          <w:rFonts w:ascii="Verdana" w:hAnsi="Verdana"/>
          <w:sz w:val="22"/>
          <w:szCs w:val="22"/>
          <w:lang w:eastAsia="ar-SA"/>
        </w:rPr>
      </w:pPr>
    </w:p>
    <w:p w14:paraId="58840A56" w14:textId="77777777" w:rsidR="00B54BAD" w:rsidRPr="0036559E" w:rsidRDefault="00B54BAD" w:rsidP="00B54BAD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Zamawiający posiada ważną licencje ESET PROTECT Entry - ważną do dnia: 2026-05-09, liczba stanowisk: 130. </w:t>
      </w:r>
    </w:p>
    <w:p w14:paraId="3C1FBC16" w14:textId="4163A671" w:rsidR="002C6194" w:rsidRPr="0036559E" w:rsidRDefault="00B54BAD" w:rsidP="00B54BAD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Zamawiający wymaga podniesienia wersji posiadanej licencji do wersji zawierającej rozwiązanie XDR, wersja min. ESET PROTECT Enterprise - na 130 stanowisk ważnej do dnia 2026-05-09. </w:t>
      </w:r>
    </w:p>
    <w:p w14:paraId="475D1831" w14:textId="6184B06D" w:rsidR="00B54BAD" w:rsidRPr="0036559E" w:rsidRDefault="00225779" w:rsidP="00B54BAD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Oferowany przez Wykonawcę przedmiot zamówienia musi spełniać narzucone przepisami prawa wymagania w zakresie dopuszczenia do obrotu na terenie RP, posiadać wymagan</w:t>
      </w:r>
      <w:r w:rsidR="00B54BAD" w:rsidRPr="0036559E">
        <w:rPr>
          <w:rFonts w:asciiTheme="minorHAnsi" w:hAnsiTheme="minorHAnsi" w:cstheme="minorHAnsi"/>
          <w:sz w:val="22"/>
          <w:szCs w:val="22"/>
        </w:rPr>
        <w:t>e licencje</w:t>
      </w:r>
      <w:r w:rsidRPr="0036559E">
        <w:rPr>
          <w:rFonts w:asciiTheme="minorHAnsi" w:hAnsiTheme="minorHAnsi" w:cstheme="minorHAnsi"/>
          <w:sz w:val="22"/>
          <w:szCs w:val="22"/>
        </w:rPr>
        <w:t>.</w:t>
      </w:r>
    </w:p>
    <w:p w14:paraId="38344ED5" w14:textId="1D76F82D" w:rsidR="00225779" w:rsidRPr="0036559E" w:rsidRDefault="00225779" w:rsidP="00FD182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Oferowan</w:t>
      </w:r>
      <w:r w:rsidR="002C6194" w:rsidRPr="0036559E">
        <w:rPr>
          <w:rFonts w:asciiTheme="minorHAnsi" w:hAnsiTheme="minorHAnsi" w:cstheme="minorHAnsi"/>
          <w:sz w:val="22"/>
          <w:szCs w:val="22"/>
        </w:rPr>
        <w:t>y</w:t>
      </w:r>
      <w:r w:rsidRPr="0036559E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="00AC10D3" w:rsidRPr="0036559E">
        <w:rPr>
          <w:rFonts w:asciiTheme="minorHAnsi" w:hAnsiTheme="minorHAnsi" w:cstheme="minorHAnsi"/>
          <w:sz w:val="22"/>
          <w:szCs w:val="22"/>
        </w:rPr>
        <w:t xml:space="preserve"> moduł XDR</w:t>
      </w:r>
      <w:r w:rsidRPr="0036559E">
        <w:rPr>
          <w:rFonts w:asciiTheme="minorHAnsi" w:hAnsiTheme="minorHAnsi" w:cstheme="minorHAnsi"/>
          <w:sz w:val="22"/>
          <w:szCs w:val="22"/>
        </w:rPr>
        <w:t xml:space="preserve"> musi posiadać </w:t>
      </w:r>
      <w:r w:rsidR="00406251" w:rsidRPr="0036559E">
        <w:rPr>
          <w:rFonts w:asciiTheme="minorHAnsi" w:hAnsiTheme="minorHAnsi" w:cstheme="minorHAnsi"/>
          <w:b/>
          <w:bCs/>
          <w:sz w:val="22"/>
          <w:szCs w:val="22"/>
        </w:rPr>
        <w:t>licencję</w:t>
      </w:r>
      <w:r w:rsidR="00AC10D3" w:rsidRPr="003655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4064" w:rsidRPr="0036559E">
        <w:rPr>
          <w:rFonts w:asciiTheme="minorHAnsi" w:hAnsiTheme="minorHAnsi" w:cstheme="minorHAnsi"/>
          <w:b/>
          <w:bCs/>
          <w:sz w:val="22"/>
          <w:szCs w:val="22"/>
        </w:rPr>
        <w:t xml:space="preserve">ważną </w:t>
      </w:r>
      <w:r w:rsidR="00406251" w:rsidRPr="0036559E">
        <w:rPr>
          <w:rFonts w:asciiTheme="minorHAnsi" w:hAnsiTheme="minorHAnsi" w:cstheme="minorHAnsi"/>
          <w:b/>
          <w:bCs/>
          <w:sz w:val="22"/>
          <w:szCs w:val="22"/>
        </w:rPr>
        <w:t>do dnia 09.05.2026 r.</w:t>
      </w:r>
      <w:r w:rsidRPr="0036559E">
        <w:rPr>
          <w:rFonts w:asciiTheme="minorHAnsi" w:hAnsiTheme="minorHAnsi" w:cstheme="minorHAnsi"/>
          <w:sz w:val="22"/>
          <w:szCs w:val="22"/>
        </w:rPr>
        <w:t xml:space="preserve"> liczoną od dnia podpisania przez Zamawiającego i Wykonawcę protokołu </w:t>
      </w:r>
      <w:r w:rsidR="007A03C5" w:rsidRPr="0036559E">
        <w:rPr>
          <w:rFonts w:asciiTheme="minorHAnsi" w:hAnsiTheme="minorHAnsi" w:cstheme="minorHAnsi"/>
          <w:sz w:val="22"/>
          <w:szCs w:val="22"/>
        </w:rPr>
        <w:t xml:space="preserve">zdawczo – </w:t>
      </w:r>
      <w:r w:rsidRPr="0036559E">
        <w:rPr>
          <w:rFonts w:asciiTheme="minorHAnsi" w:hAnsiTheme="minorHAnsi" w:cstheme="minorHAnsi"/>
          <w:sz w:val="22"/>
          <w:szCs w:val="22"/>
        </w:rPr>
        <w:t>odbior</w:t>
      </w:r>
      <w:r w:rsidR="007A03C5" w:rsidRPr="0036559E">
        <w:rPr>
          <w:rFonts w:asciiTheme="minorHAnsi" w:hAnsiTheme="minorHAnsi" w:cstheme="minorHAnsi"/>
          <w:sz w:val="22"/>
          <w:szCs w:val="22"/>
        </w:rPr>
        <w:t xml:space="preserve">czego bez zastrzeżeń z </w:t>
      </w:r>
      <w:r w:rsidRPr="0036559E">
        <w:rPr>
          <w:rFonts w:asciiTheme="minorHAnsi" w:hAnsiTheme="minorHAnsi" w:cstheme="minorHAnsi"/>
          <w:sz w:val="22"/>
          <w:szCs w:val="22"/>
        </w:rPr>
        <w:t xml:space="preserve">realizacji niniejszego zamówienia. </w:t>
      </w:r>
    </w:p>
    <w:p w14:paraId="49C116DF" w14:textId="469EB264" w:rsidR="00225779" w:rsidRPr="0036559E" w:rsidRDefault="00225779" w:rsidP="00FD182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b/>
          <w:sz w:val="22"/>
          <w:szCs w:val="22"/>
        </w:rPr>
        <w:t xml:space="preserve">Miejsce realizacji zamówienia: </w:t>
      </w:r>
      <w:r w:rsidR="007A03C5" w:rsidRPr="0036559E">
        <w:rPr>
          <w:rFonts w:asciiTheme="minorHAnsi" w:hAnsiTheme="minorHAnsi" w:cstheme="minorHAnsi"/>
          <w:bCs/>
          <w:sz w:val="22"/>
          <w:szCs w:val="22"/>
        </w:rPr>
        <w:t>99-200</w:t>
      </w:r>
      <w:r w:rsidR="007A03C5" w:rsidRPr="003655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559E">
        <w:rPr>
          <w:rFonts w:asciiTheme="minorHAnsi" w:hAnsiTheme="minorHAnsi" w:cstheme="minorHAnsi"/>
          <w:sz w:val="22"/>
          <w:szCs w:val="22"/>
        </w:rPr>
        <w:t>Poddębice, ul. Łęczycka 1</w:t>
      </w:r>
      <w:bookmarkStart w:id="0" w:name="_Hlk90550093"/>
      <w:r w:rsidR="007A03C5" w:rsidRPr="0036559E">
        <w:rPr>
          <w:rFonts w:asciiTheme="minorHAnsi" w:hAnsiTheme="minorHAnsi" w:cstheme="minorHAnsi"/>
          <w:sz w:val="22"/>
          <w:szCs w:val="22"/>
        </w:rPr>
        <w:t>6</w:t>
      </w:r>
    </w:p>
    <w:p w14:paraId="0F974C85" w14:textId="77777777" w:rsidR="00225779" w:rsidRPr="0036559E" w:rsidRDefault="00225779" w:rsidP="00FD182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b/>
          <w:bCs/>
          <w:sz w:val="22"/>
          <w:szCs w:val="22"/>
          <w:u w:val="single"/>
        </w:rPr>
        <w:t>W ramach dostawy Wykonawca zobowiązany jest do :</w:t>
      </w:r>
    </w:p>
    <w:bookmarkEnd w:id="0"/>
    <w:p w14:paraId="5E9628AA" w14:textId="26A7A696" w:rsidR="00495C7D" w:rsidRPr="0036559E" w:rsidRDefault="00495C7D" w:rsidP="00FD1826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Dostawy </w:t>
      </w:r>
      <w:r w:rsidR="00AB4934" w:rsidRPr="0036559E">
        <w:rPr>
          <w:rFonts w:asciiTheme="minorHAnsi" w:hAnsiTheme="minorHAnsi" w:cstheme="minorHAnsi"/>
          <w:sz w:val="22"/>
          <w:szCs w:val="22"/>
        </w:rPr>
        <w:t xml:space="preserve">certyfikatu licencji </w:t>
      </w:r>
      <w:r w:rsidR="002928C8" w:rsidRPr="0036559E">
        <w:rPr>
          <w:rFonts w:asciiTheme="minorHAnsi" w:hAnsiTheme="minorHAnsi" w:cstheme="minorHAnsi"/>
          <w:sz w:val="22"/>
          <w:szCs w:val="22"/>
        </w:rPr>
        <w:t>modułu</w:t>
      </w:r>
    </w:p>
    <w:p w14:paraId="3D82FE7C" w14:textId="5683E72F" w:rsidR="00EE065E" w:rsidRPr="0036559E" w:rsidRDefault="00AB4934" w:rsidP="002928C8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Wsparcie wdrożeniowe</w:t>
      </w:r>
    </w:p>
    <w:p w14:paraId="0914C828" w14:textId="77777777" w:rsidR="004B1D18" w:rsidRDefault="004B1D18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0953885" w14:textId="77777777" w:rsidR="006B4D30" w:rsidRDefault="006B4D30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7AB988D" w14:textId="77777777" w:rsidR="006B4D30" w:rsidRDefault="006B4D30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1815D1E" w14:textId="77777777" w:rsidR="006B4D30" w:rsidRDefault="006B4D30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538F39" w14:textId="77777777" w:rsidR="006B4D30" w:rsidRDefault="006B4D30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6268C0" w14:textId="77777777" w:rsidR="006B4D30" w:rsidRDefault="006B4D30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F70FDC4" w14:textId="77777777" w:rsidR="006B4D30" w:rsidRPr="00024DB7" w:rsidRDefault="006B4D30" w:rsidP="00FC01F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219BEC" w14:textId="34258030" w:rsidR="0036559E" w:rsidRPr="006B4D30" w:rsidRDefault="007A03C5" w:rsidP="003655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6559E">
        <w:rPr>
          <w:rFonts w:asciiTheme="minorHAnsi" w:hAnsiTheme="minorHAnsi" w:cstheme="minorHAnsi"/>
          <w:b/>
          <w:bCs/>
        </w:rPr>
        <w:t xml:space="preserve">WARUNKI UDZIAŁU W </w:t>
      </w:r>
      <w:r w:rsidR="00406251" w:rsidRPr="0036559E">
        <w:rPr>
          <w:rFonts w:asciiTheme="minorHAnsi" w:hAnsiTheme="minorHAnsi" w:cstheme="minorHAnsi"/>
          <w:b/>
          <w:bCs/>
        </w:rPr>
        <w:t>ROZEZNANIU</w:t>
      </w:r>
      <w:r w:rsidRPr="0036559E">
        <w:rPr>
          <w:rFonts w:asciiTheme="minorHAnsi" w:hAnsiTheme="minorHAnsi" w:cstheme="minorHAnsi"/>
          <w:b/>
          <w:bCs/>
        </w:rPr>
        <w:t xml:space="preserve"> ORAZ OPIS SPOSOBU DOKON</w:t>
      </w:r>
      <w:r w:rsidR="0096682D" w:rsidRPr="0036559E">
        <w:rPr>
          <w:rFonts w:asciiTheme="minorHAnsi" w:hAnsiTheme="minorHAnsi" w:cstheme="minorHAnsi"/>
          <w:b/>
          <w:bCs/>
        </w:rPr>
        <w:t>YWANIA OCENY ICH SPEŁNIANIA:</w:t>
      </w:r>
    </w:p>
    <w:p w14:paraId="58A026B5" w14:textId="77777777" w:rsidR="0096682D" w:rsidRPr="0036559E" w:rsidRDefault="0096682D" w:rsidP="00FD1826">
      <w:pPr>
        <w:numPr>
          <w:ilvl w:val="0"/>
          <w:numId w:val="17"/>
        </w:numPr>
        <w:tabs>
          <w:tab w:val="num" w:pos="-284"/>
        </w:tabs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O realizację zamówienia mogą ubiegać się Wykonawcy /przedsiębiorcy - osoby fizyczne prowadzące działalność gospodarczą lub osoby prawne dysponujące odpowiednim potencjałem technicznym i osobami zdolnymi do wykonania zamówienia. </w:t>
      </w:r>
    </w:p>
    <w:p w14:paraId="124E5E55" w14:textId="77777777" w:rsidR="0096682D" w:rsidRPr="0036559E" w:rsidRDefault="0096682D" w:rsidP="00FD1826">
      <w:p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Ocena spełnienia tego warunku będzie na podstawie załączonego do oferty przez Wykonawcę aktualnego wypisu z odpowiedniego rejestru (CEiDG lub KRS). </w:t>
      </w:r>
    </w:p>
    <w:p w14:paraId="7B190E93" w14:textId="77777777" w:rsidR="0096682D" w:rsidRPr="0036559E" w:rsidRDefault="0096682D" w:rsidP="00FD18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7EDA8" w14:textId="77777777" w:rsidR="0096682D" w:rsidRPr="0036559E" w:rsidRDefault="0096682D" w:rsidP="00FD1826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Wykonawca nie może znajdować się w sytuacji ekonomicznej i finansowej mogącej budzić wątpliwości co do możliwości prawidłowego wykonania zamówienia tj. nie wszczęto wobec niego postępowania upadłościowego, ani nie ogłoszono upadłości; nie zalega z opłacaniem podatków, opłat lub składek na ubezpieczenie społeczne lub zdrowotne.</w:t>
      </w:r>
    </w:p>
    <w:p w14:paraId="6C153778" w14:textId="77777777" w:rsidR="0096682D" w:rsidRPr="0036559E" w:rsidRDefault="0096682D" w:rsidP="00FD182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0502598"/>
      <w:r w:rsidRPr="0036559E">
        <w:rPr>
          <w:rFonts w:asciiTheme="minorHAnsi" w:hAnsiTheme="minorHAnsi" w:cstheme="minorHAnsi"/>
          <w:sz w:val="22"/>
          <w:szCs w:val="22"/>
        </w:rPr>
        <w:t>Ocena spełnienia tego warunku będzie na podstawie</w:t>
      </w:r>
      <w:bookmarkEnd w:id="1"/>
      <w:r w:rsidRPr="0036559E">
        <w:rPr>
          <w:rFonts w:asciiTheme="minorHAnsi" w:hAnsiTheme="minorHAnsi" w:cstheme="minorHAnsi"/>
          <w:sz w:val="22"/>
          <w:szCs w:val="22"/>
        </w:rPr>
        <w:t xml:space="preserve"> załączonego do oferty oświadczenia Wykonawcy.</w:t>
      </w:r>
    </w:p>
    <w:p w14:paraId="04FDF6F3" w14:textId="77777777" w:rsidR="0096682D" w:rsidRPr="0036559E" w:rsidRDefault="0096682D" w:rsidP="00FD18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7819A" w14:textId="29A073EC" w:rsidR="0096682D" w:rsidRPr="0036559E" w:rsidRDefault="0096682D" w:rsidP="00FD1826">
      <w:p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Ocena spełniania ww. warunków odbędzie się wg reguły spełnia/nie spełnia na podstawie </w:t>
      </w:r>
      <w:r w:rsidR="00462AAB" w:rsidRP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>w/w oświadczeń i dokumentów składanych w załączeniu do oferty.</w:t>
      </w:r>
    </w:p>
    <w:p w14:paraId="601087D5" w14:textId="77777777" w:rsidR="000F26E2" w:rsidRPr="006B4D30" w:rsidRDefault="000F26E2" w:rsidP="00FD1826">
      <w:pPr>
        <w:jc w:val="both"/>
        <w:rPr>
          <w:rFonts w:asciiTheme="minorHAnsi" w:hAnsiTheme="minorHAnsi" w:cstheme="minorHAnsi"/>
          <w:b/>
          <w:bCs/>
        </w:rPr>
      </w:pPr>
    </w:p>
    <w:p w14:paraId="4E442495" w14:textId="44862AFC" w:rsidR="002767BC" w:rsidRDefault="000F26E2" w:rsidP="00FD1826">
      <w:pPr>
        <w:jc w:val="both"/>
        <w:rPr>
          <w:rFonts w:asciiTheme="minorHAnsi" w:hAnsiTheme="minorHAnsi" w:cstheme="minorHAnsi"/>
          <w:b/>
          <w:bCs/>
        </w:rPr>
      </w:pPr>
      <w:r w:rsidRPr="00014FFF">
        <w:rPr>
          <w:rFonts w:asciiTheme="minorHAnsi" w:hAnsiTheme="minorHAnsi" w:cstheme="minorHAnsi"/>
          <w:b/>
          <w:bCs/>
        </w:rPr>
        <w:t xml:space="preserve">IV. </w:t>
      </w:r>
      <w:r w:rsidR="0096682D">
        <w:rPr>
          <w:rFonts w:asciiTheme="minorHAnsi" w:hAnsiTheme="minorHAnsi" w:cstheme="minorHAnsi"/>
          <w:b/>
          <w:bCs/>
        </w:rPr>
        <w:t xml:space="preserve">INFORMACJE NA TEMAT ZAKAZU POWIĄZAŃ OSOBOWYCH LUB KAPITAŁOWYCH – WYKLUCZENIE Z UDZIAŁU W </w:t>
      </w:r>
      <w:r w:rsidR="00406251">
        <w:rPr>
          <w:rFonts w:asciiTheme="minorHAnsi" w:hAnsiTheme="minorHAnsi" w:cstheme="minorHAnsi"/>
          <w:b/>
          <w:bCs/>
        </w:rPr>
        <w:t>ROZEZNANIU</w:t>
      </w:r>
    </w:p>
    <w:p w14:paraId="61DBF540" w14:textId="0B8BF67C" w:rsidR="008C7CAB" w:rsidRPr="0036559E" w:rsidRDefault="0096682D" w:rsidP="00FD1826">
      <w:pPr>
        <w:numPr>
          <w:ilvl w:val="0"/>
          <w:numId w:val="18"/>
        </w:numPr>
        <w:tabs>
          <w:tab w:val="clear" w:pos="0"/>
          <w:tab w:val="num" w:pos="-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W </w:t>
      </w:r>
      <w:r w:rsidR="00406251" w:rsidRPr="0036559E">
        <w:rPr>
          <w:rFonts w:asciiTheme="minorHAnsi" w:hAnsiTheme="minorHAnsi" w:cstheme="minorHAnsi"/>
          <w:sz w:val="22"/>
          <w:szCs w:val="22"/>
        </w:rPr>
        <w:t>rozeznaniu</w:t>
      </w:r>
      <w:r w:rsidRPr="0036559E">
        <w:rPr>
          <w:rFonts w:asciiTheme="minorHAnsi" w:hAnsiTheme="minorHAnsi" w:cstheme="minorHAnsi"/>
          <w:sz w:val="22"/>
          <w:szCs w:val="22"/>
        </w:rPr>
        <w:t xml:space="preserve"> nie mogą brać udziału osoby, które powiązane są z Zamawiającym osobowo </w:t>
      </w:r>
      <w:r w:rsidR="00462AAB" w:rsidRP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 xml:space="preserve">lub kapitałowo. Przez powiązania kapitałowe lub osobowe rozumie się wzajemne powiązania pomiędzy Zamawiającym lub osobami upoważnionymi do zaciągania zobowiązań w imieniu Zamawiającego lub osobami wykonującymi w imieniu Zamawiającego czynności związanych </w:t>
      </w:r>
    </w:p>
    <w:p w14:paraId="7FA0769D" w14:textId="4E5C7563" w:rsidR="0096682D" w:rsidRPr="0036559E" w:rsidRDefault="0096682D" w:rsidP="00FD182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z przygotowaniem i przeprowadzeniem procedury wyboru wykonawcy a Wykonawcą, polegające w szczególności na:</w:t>
      </w:r>
    </w:p>
    <w:p w14:paraId="452B3802" w14:textId="72C80CB3" w:rsidR="00B54BAD" w:rsidRPr="0036559E" w:rsidRDefault="0096682D" w:rsidP="00B54BAD">
      <w:pPr>
        <w:numPr>
          <w:ilvl w:val="0"/>
          <w:numId w:val="19"/>
        </w:numPr>
        <w:tabs>
          <w:tab w:val="clear" w:pos="0"/>
          <w:tab w:val="num" w:pos="-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posiadaniu </w:t>
      </w:r>
      <w:r w:rsidR="00FD1826" w:rsidRP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 xml:space="preserve">co najmniej 10% udziałów lub akcji (o ile niższy próg nie wynika z przepisów prawa), pełnieniu funkcji członka organu nadzorczego lub zarządzającego, prokurenta, pełnomocnika, </w:t>
      </w:r>
    </w:p>
    <w:p w14:paraId="1A209FAB" w14:textId="4809E79A" w:rsidR="0096682D" w:rsidRPr="0036559E" w:rsidRDefault="0096682D" w:rsidP="00FD1826">
      <w:pPr>
        <w:numPr>
          <w:ilvl w:val="0"/>
          <w:numId w:val="19"/>
        </w:numPr>
        <w:tabs>
          <w:tab w:val="clear" w:pos="0"/>
          <w:tab w:val="num" w:pos="-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    </w:t>
      </w:r>
      <w:r w:rsidR="00FD1826" w:rsidRP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 xml:space="preserve">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 </w:t>
      </w:r>
    </w:p>
    <w:p w14:paraId="709A1C83" w14:textId="1080C21A" w:rsidR="0096682D" w:rsidRPr="0036559E" w:rsidRDefault="0096682D" w:rsidP="00FD1826">
      <w:pPr>
        <w:numPr>
          <w:ilvl w:val="0"/>
          <w:numId w:val="19"/>
        </w:numPr>
        <w:tabs>
          <w:tab w:val="clear" w:pos="0"/>
          <w:tab w:val="num" w:pos="-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Pozostawaniu w takim stosunku prawnym lub faktycznym, że istnieje uzasadniona wątpliwość co do ich bezstronności lub zależności w związku z postępowaniem o  udzielenie zamówienia.</w:t>
      </w:r>
    </w:p>
    <w:p w14:paraId="6344D309" w14:textId="00F78AA9" w:rsidR="0096682D" w:rsidRPr="0036559E" w:rsidRDefault="0096682D" w:rsidP="00FD1826">
      <w:pPr>
        <w:numPr>
          <w:ilvl w:val="0"/>
          <w:numId w:val="18"/>
        </w:numPr>
        <w:tabs>
          <w:tab w:val="clear" w:pos="0"/>
          <w:tab w:val="num" w:pos="-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Zgodnie z art. 7 ust. 1 ustawy  o szczególnych rozwiązaniach w zakresie przeciwdziałania wspieraniu</w:t>
      </w:r>
      <w:r w:rsidR="0036559E">
        <w:rPr>
          <w:rFonts w:asciiTheme="minorHAnsi" w:hAnsiTheme="minorHAnsi" w:cstheme="minorHAnsi"/>
          <w:sz w:val="22"/>
          <w:szCs w:val="22"/>
        </w:rPr>
        <w:t xml:space="preserve"> </w:t>
      </w:r>
      <w:r w:rsidRPr="0036559E">
        <w:rPr>
          <w:rFonts w:asciiTheme="minorHAnsi" w:hAnsiTheme="minorHAnsi" w:cstheme="minorHAnsi"/>
          <w:sz w:val="22"/>
          <w:szCs w:val="22"/>
        </w:rPr>
        <w:t>agresji na Ukrainę oraz służących ochronie bezpieczeństwa narodowego z postępowania o udzielenie zamówienia publicznego lub z konkursu zamawiający wyklucza:</w:t>
      </w:r>
    </w:p>
    <w:p w14:paraId="6260ED70" w14:textId="6B370FE9" w:rsidR="0096682D" w:rsidRPr="0036559E" w:rsidRDefault="0096682D" w:rsidP="0036559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14:paraId="45E6A4DD" w14:textId="3D0BF1BE" w:rsidR="0096682D" w:rsidRPr="0036559E" w:rsidRDefault="0096682D" w:rsidP="00FD182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w/w ustawy;</w:t>
      </w:r>
    </w:p>
    <w:p w14:paraId="5620AC7A" w14:textId="75CB215E" w:rsidR="0036559E" w:rsidRPr="006B4D30" w:rsidRDefault="0096682D" w:rsidP="006B4D3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</w:t>
      </w:r>
      <w:r w:rsidR="0036559E">
        <w:rPr>
          <w:rFonts w:asciiTheme="minorHAnsi" w:hAnsiTheme="minorHAnsi" w:cstheme="minorHAnsi"/>
          <w:sz w:val="22"/>
          <w:szCs w:val="22"/>
        </w:rPr>
        <w:t xml:space="preserve"> </w:t>
      </w:r>
      <w:r w:rsidRPr="0036559E">
        <w:rPr>
          <w:rFonts w:asciiTheme="minorHAnsi" w:hAnsiTheme="minorHAnsi" w:cstheme="minorHAnsi"/>
          <w:sz w:val="22"/>
          <w:szCs w:val="22"/>
        </w:rPr>
        <w:t xml:space="preserve">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</w:t>
      </w:r>
      <w:r w:rsidRPr="0036559E">
        <w:rPr>
          <w:rFonts w:asciiTheme="minorHAnsi" w:hAnsiTheme="minorHAnsi" w:cstheme="minorHAnsi"/>
          <w:sz w:val="22"/>
          <w:szCs w:val="22"/>
        </w:rPr>
        <w:lastRenderedPageBreak/>
        <w:t>decyzji w sprawie wpisu na listę rozstrzygającej o zastosowaniu środka, o którym mowa w art. 1 pkt 3 w/w ustawy.</w:t>
      </w:r>
    </w:p>
    <w:p w14:paraId="1513F18C" w14:textId="5800FB62" w:rsidR="004A2844" w:rsidRPr="0036559E" w:rsidRDefault="0096682D" w:rsidP="00FD182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Wykluczenie następuje na okres trwania okoliczności określonych w ust. 1  art. 7 ustawy </w:t>
      </w:r>
      <w:r w:rsid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>o</w:t>
      </w:r>
      <w:r w:rsidR="0036559E">
        <w:rPr>
          <w:rFonts w:asciiTheme="minorHAnsi" w:hAnsiTheme="minorHAnsi" w:cstheme="minorHAnsi"/>
          <w:sz w:val="22"/>
          <w:szCs w:val="22"/>
        </w:rPr>
        <w:t xml:space="preserve"> </w:t>
      </w:r>
      <w:r w:rsidRPr="0036559E">
        <w:rPr>
          <w:rFonts w:asciiTheme="minorHAnsi" w:hAnsiTheme="minorHAnsi" w:cstheme="minorHAnsi"/>
          <w:sz w:val="22"/>
          <w:szCs w:val="22"/>
        </w:rPr>
        <w:t xml:space="preserve">szczególnych rozwiązaniach w zakresie przeciwdziałania wspieraniu agresji na Ukrainę oraz służących ochronie bezpieczeństwa narodowego. </w:t>
      </w:r>
    </w:p>
    <w:p w14:paraId="371F767A" w14:textId="534BDACB" w:rsidR="008C7CAB" w:rsidRPr="0036559E" w:rsidRDefault="0096682D" w:rsidP="0096682D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 związku z powyższym Wykonawca jest zobowiązany do złożenia oświadczenia stanowiącego załącznik nr 2 do zapytania. Wykonawcy, którzy nie złożą ww. oświadczenia zostaną odrzuceni.</w:t>
      </w:r>
    </w:p>
    <w:p w14:paraId="7A13E9A2" w14:textId="77777777" w:rsidR="008C7CAB" w:rsidRPr="006B4D30" w:rsidRDefault="008C7CAB" w:rsidP="0096682D">
      <w:pPr>
        <w:rPr>
          <w:rFonts w:asciiTheme="minorHAnsi" w:hAnsiTheme="minorHAnsi" w:cstheme="minorHAnsi"/>
        </w:rPr>
      </w:pPr>
    </w:p>
    <w:p w14:paraId="6F03E63B" w14:textId="7A8AA483" w:rsidR="0096682D" w:rsidRDefault="0096682D" w:rsidP="00FD1826">
      <w:pPr>
        <w:jc w:val="both"/>
        <w:rPr>
          <w:rFonts w:asciiTheme="minorHAnsi" w:hAnsiTheme="minorHAnsi" w:cstheme="minorHAnsi"/>
          <w:b/>
          <w:bCs/>
        </w:rPr>
      </w:pPr>
      <w:r w:rsidRPr="00014FFF">
        <w:rPr>
          <w:rFonts w:asciiTheme="minorHAnsi" w:hAnsiTheme="minorHAnsi" w:cstheme="minorHAnsi"/>
          <w:b/>
          <w:bCs/>
        </w:rPr>
        <w:t xml:space="preserve">V. </w:t>
      </w:r>
      <w:r>
        <w:rPr>
          <w:rFonts w:asciiTheme="minorHAnsi" w:hAnsiTheme="minorHAnsi" w:cstheme="minorHAnsi"/>
          <w:b/>
          <w:bCs/>
        </w:rPr>
        <w:t>KRYTERIA OCENY OFERTY. INFORMACJA O WAGACH PUNKTOWYCH PRZYPISANYCH</w:t>
      </w:r>
      <w:r w:rsidR="00C47A81">
        <w:rPr>
          <w:rFonts w:asciiTheme="minorHAnsi" w:hAnsiTheme="minorHAnsi" w:cstheme="minorHAnsi"/>
          <w:b/>
          <w:bCs/>
        </w:rPr>
        <w:t xml:space="preserve"> DO POSZCZEGÓLNYCH KRYTERIÓW OCENY OFERT. OPIS SPOSOBU PRZYZNAWANIA PUNKTACJI ZA SPEŁNIENIE DANEGO KRYTERIUM OCENY OFERT:</w:t>
      </w:r>
    </w:p>
    <w:p w14:paraId="2E5F2865" w14:textId="77777777" w:rsidR="00C47A81" w:rsidRDefault="00C47A81" w:rsidP="00FD1826">
      <w:pPr>
        <w:jc w:val="both"/>
        <w:rPr>
          <w:rFonts w:asciiTheme="minorHAnsi" w:hAnsiTheme="minorHAnsi" w:cstheme="minorHAnsi"/>
          <w:b/>
        </w:rPr>
      </w:pPr>
    </w:p>
    <w:p w14:paraId="639A7D6C" w14:textId="79416DAA" w:rsidR="00C47A81" w:rsidRPr="0036559E" w:rsidRDefault="00C47A81" w:rsidP="00FD1826">
      <w:p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b/>
          <w:sz w:val="22"/>
          <w:szCs w:val="22"/>
        </w:rPr>
        <w:t>Cena (C)</w:t>
      </w:r>
      <w:r w:rsidRPr="0036559E">
        <w:rPr>
          <w:rFonts w:asciiTheme="minorHAnsi" w:hAnsiTheme="minorHAnsi" w:cstheme="minorHAnsi"/>
          <w:sz w:val="22"/>
          <w:szCs w:val="22"/>
        </w:rPr>
        <w:t xml:space="preserve"> – waga kryterium  - </w:t>
      </w:r>
      <w:r w:rsidR="00406251" w:rsidRPr="0036559E">
        <w:rPr>
          <w:rFonts w:asciiTheme="minorHAnsi" w:hAnsiTheme="minorHAnsi" w:cstheme="minorHAnsi"/>
          <w:sz w:val="22"/>
          <w:szCs w:val="22"/>
        </w:rPr>
        <w:t>100</w:t>
      </w:r>
      <w:r w:rsidRPr="0036559E">
        <w:rPr>
          <w:rFonts w:asciiTheme="minorHAnsi" w:hAnsiTheme="minorHAnsi" w:cstheme="minorHAnsi"/>
          <w:sz w:val="22"/>
          <w:szCs w:val="22"/>
        </w:rPr>
        <w:t> </w:t>
      </w:r>
      <w:r w:rsidRPr="0036559E">
        <w:rPr>
          <w:rFonts w:asciiTheme="minorHAnsi" w:hAnsiTheme="minorHAnsi" w:cstheme="minorHAnsi"/>
          <w:sz w:val="22"/>
          <w:szCs w:val="22"/>
        </w:rPr>
        <w:t xml:space="preserve">% </w:t>
      </w:r>
      <w:r w:rsidR="007810A8" w:rsidRPr="0036559E">
        <w:rPr>
          <w:rFonts w:asciiTheme="minorHAnsi" w:hAnsiTheme="minorHAnsi" w:cstheme="minorHAnsi"/>
          <w:sz w:val="22"/>
          <w:szCs w:val="22"/>
        </w:rPr>
        <w:t>- najniższa cena</w:t>
      </w:r>
    </w:p>
    <w:p w14:paraId="326A5F37" w14:textId="77777777" w:rsidR="00C47A81" w:rsidRPr="0036559E" w:rsidRDefault="00C47A81" w:rsidP="00FD18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A09D5" w14:textId="4CFD9103" w:rsidR="007810A8" w:rsidRPr="0036559E" w:rsidRDefault="007810A8" w:rsidP="00FD1826">
      <w:p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Ocenie będzie poddana oferta Wykonawcy , który nie podlega wykluczeniu i oferta nie podlega odrzuceniu.</w:t>
      </w:r>
    </w:p>
    <w:p w14:paraId="1CCA612F" w14:textId="393DB598" w:rsidR="00B620A7" w:rsidRPr="0036559E" w:rsidRDefault="00C47A81" w:rsidP="00FD1826">
      <w:p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Cena ofertowa brutto musi uwzględniać</w:t>
      </w:r>
      <w:r w:rsidR="007810A8" w:rsidRPr="0036559E">
        <w:rPr>
          <w:rFonts w:asciiTheme="minorHAnsi" w:hAnsiTheme="minorHAnsi" w:cstheme="minorHAnsi"/>
          <w:sz w:val="22"/>
          <w:szCs w:val="22"/>
        </w:rPr>
        <w:t xml:space="preserve"> </w:t>
      </w:r>
      <w:r w:rsidRPr="0036559E">
        <w:rPr>
          <w:rFonts w:asciiTheme="minorHAnsi" w:hAnsiTheme="minorHAnsi" w:cstheme="minorHAnsi"/>
          <w:sz w:val="22"/>
          <w:szCs w:val="22"/>
        </w:rPr>
        <w:t xml:space="preserve">wszelkie koszty jakie Wykonawca poniesie w związku </w:t>
      </w:r>
      <w:r w:rsidR="00FD1826" w:rsidRP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>z realizacją przedmiotu zamówienia.</w:t>
      </w:r>
    </w:p>
    <w:p w14:paraId="43A61AA7" w14:textId="77777777" w:rsidR="00B620A7" w:rsidRPr="0036559E" w:rsidRDefault="00B620A7" w:rsidP="00FD18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8A989" w14:textId="77777777" w:rsidR="00C47A81" w:rsidRPr="0036559E" w:rsidRDefault="00C47A81" w:rsidP="00FD1826">
      <w:pPr>
        <w:numPr>
          <w:ilvl w:val="0"/>
          <w:numId w:val="22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3DACB527" w14:textId="395D5E10" w:rsidR="00C47A81" w:rsidRPr="0036559E" w:rsidRDefault="00C47A81" w:rsidP="00FD1826">
      <w:pPr>
        <w:numPr>
          <w:ilvl w:val="0"/>
          <w:numId w:val="22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Zamawiający udzieli zamówienia Wykonawcy, którego oferta zostanie uznana za najkorzystniejszą.</w:t>
      </w:r>
    </w:p>
    <w:p w14:paraId="2ACE6A15" w14:textId="77777777" w:rsidR="0036559E" w:rsidRPr="006B4D30" w:rsidRDefault="0036559E" w:rsidP="00FD1826">
      <w:pPr>
        <w:jc w:val="both"/>
        <w:rPr>
          <w:rFonts w:asciiTheme="minorHAnsi" w:hAnsiTheme="minorHAnsi" w:cstheme="minorHAnsi"/>
        </w:rPr>
      </w:pPr>
    </w:p>
    <w:p w14:paraId="565D335A" w14:textId="71262ED6" w:rsidR="00C47A81" w:rsidRPr="00024DB7" w:rsidRDefault="00C47A81" w:rsidP="00FD1826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C47A81">
        <w:rPr>
          <w:rFonts w:asciiTheme="minorHAnsi" w:hAnsiTheme="minorHAnsi" w:cstheme="minorHAnsi"/>
          <w:b/>
          <w:bCs/>
        </w:rPr>
        <w:t>OPIS SPOSOBU</w:t>
      </w:r>
      <w:r>
        <w:rPr>
          <w:rFonts w:asciiTheme="minorHAnsi" w:hAnsiTheme="minorHAnsi" w:cstheme="minorHAnsi"/>
          <w:b/>
          <w:bCs/>
        </w:rPr>
        <w:t xml:space="preserve"> </w:t>
      </w:r>
      <w:r w:rsidRPr="00C47A81">
        <w:rPr>
          <w:rFonts w:asciiTheme="minorHAnsi" w:hAnsiTheme="minorHAnsi" w:cstheme="minorHAnsi"/>
          <w:b/>
          <w:bCs/>
        </w:rPr>
        <w:t>PRZYGOTOWANIA OFERTY</w:t>
      </w:r>
    </w:p>
    <w:p w14:paraId="19B743B8" w14:textId="2AFC98A5" w:rsidR="003B35E0" w:rsidRPr="0036559E" w:rsidRDefault="00C47A81" w:rsidP="00FD1826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Wykonawca może złożyć tylko jedną ofertę. Istnieje możliwość wycofania oferty po</w:t>
      </w:r>
      <w:r w:rsidR="00FD1826" w:rsidRPr="0036559E">
        <w:rPr>
          <w:rFonts w:asciiTheme="minorHAnsi" w:hAnsiTheme="minorHAnsi" w:cstheme="minorHAnsi"/>
          <w:sz w:val="22"/>
          <w:szCs w:val="22"/>
        </w:rPr>
        <w:t xml:space="preserve"> </w:t>
      </w:r>
      <w:r w:rsidRPr="0036559E">
        <w:rPr>
          <w:rFonts w:asciiTheme="minorHAnsi" w:hAnsiTheme="minorHAnsi" w:cstheme="minorHAnsi"/>
          <w:sz w:val="22"/>
          <w:szCs w:val="22"/>
        </w:rPr>
        <w:t>uprzednim złożeniu stosownego oświadczenia.</w:t>
      </w:r>
    </w:p>
    <w:p w14:paraId="5267DC25" w14:textId="5B6A57CD" w:rsidR="00C47A81" w:rsidRPr="0036559E" w:rsidRDefault="00C47A81" w:rsidP="00FD182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Oferta powinna być czytelna i złożona w języku polskim.</w:t>
      </w:r>
    </w:p>
    <w:p w14:paraId="75755147" w14:textId="77777777" w:rsidR="00C47A81" w:rsidRPr="0036559E" w:rsidRDefault="00C47A81" w:rsidP="00FD182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Do oferty należy dołączyć:</w:t>
      </w:r>
    </w:p>
    <w:p w14:paraId="51460522" w14:textId="6D92E0EE" w:rsidR="007810A8" w:rsidRPr="0036559E" w:rsidRDefault="00C47A81" w:rsidP="007810A8">
      <w:pPr>
        <w:pStyle w:val="Akapitzlist"/>
        <w:numPr>
          <w:ilvl w:val="0"/>
          <w:numId w:val="31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Wypełniony pismem ręcznym lub komputerowym i podpisany przez osobę reprezentującą Wykonawcę Formularz oferty (stanowiący </w:t>
      </w:r>
      <w:r w:rsidR="003B35E0" w:rsidRPr="0036559E">
        <w:rPr>
          <w:rFonts w:asciiTheme="minorHAnsi" w:hAnsiTheme="minorHAnsi" w:cstheme="minorHAnsi"/>
          <w:sz w:val="22"/>
          <w:szCs w:val="22"/>
        </w:rPr>
        <w:t>z</w:t>
      </w:r>
      <w:r w:rsidRPr="0036559E">
        <w:rPr>
          <w:rFonts w:asciiTheme="minorHAnsi" w:hAnsiTheme="minorHAnsi" w:cstheme="minorHAnsi"/>
          <w:sz w:val="22"/>
          <w:szCs w:val="22"/>
        </w:rPr>
        <w:t xml:space="preserve">ałącznik do </w:t>
      </w:r>
      <w:r w:rsidR="007810A8" w:rsidRPr="0036559E">
        <w:rPr>
          <w:rFonts w:asciiTheme="minorHAnsi" w:hAnsiTheme="minorHAnsi" w:cstheme="minorHAnsi"/>
          <w:sz w:val="22"/>
          <w:szCs w:val="22"/>
        </w:rPr>
        <w:t>Rozeznania Ofertowego</w:t>
      </w:r>
      <w:r w:rsidRPr="0036559E">
        <w:rPr>
          <w:rFonts w:asciiTheme="minorHAnsi" w:hAnsiTheme="minorHAnsi" w:cstheme="minorHAnsi"/>
          <w:sz w:val="22"/>
          <w:szCs w:val="22"/>
        </w:rPr>
        <w:t>).</w:t>
      </w:r>
    </w:p>
    <w:p w14:paraId="38AB868E" w14:textId="1F19BC1C" w:rsidR="00C47A81" w:rsidRPr="0036559E" w:rsidRDefault="00C47A81" w:rsidP="00FD1826">
      <w:pPr>
        <w:pStyle w:val="Akapitzlist"/>
        <w:numPr>
          <w:ilvl w:val="0"/>
          <w:numId w:val="31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czytelnie wypełnione pismem ręcznym lub komputerowym i podpisane przez osobę reprezentującą Wykonawcę oświadczenie </w:t>
      </w:r>
      <w:r w:rsidR="003B35E0" w:rsidRPr="0036559E">
        <w:rPr>
          <w:rFonts w:asciiTheme="minorHAnsi" w:hAnsiTheme="minorHAnsi" w:cstheme="minorHAnsi"/>
          <w:sz w:val="22"/>
          <w:szCs w:val="22"/>
        </w:rPr>
        <w:t xml:space="preserve">o spełnieniu warunków i niepodleganiu wykluczeniu </w:t>
      </w:r>
      <w:r w:rsidRPr="0036559E">
        <w:rPr>
          <w:rFonts w:asciiTheme="minorHAnsi" w:hAnsiTheme="minorHAnsi" w:cstheme="minorHAnsi"/>
          <w:sz w:val="22"/>
          <w:szCs w:val="22"/>
        </w:rPr>
        <w:t>(załącznik</w:t>
      </w:r>
      <w:r w:rsidR="003B35E0" w:rsidRPr="0036559E">
        <w:rPr>
          <w:rFonts w:asciiTheme="minorHAnsi" w:hAnsiTheme="minorHAnsi" w:cstheme="minorHAnsi"/>
          <w:sz w:val="22"/>
          <w:szCs w:val="22"/>
        </w:rPr>
        <w:t xml:space="preserve"> nr 2</w:t>
      </w:r>
      <w:r w:rsidRPr="0036559E">
        <w:rPr>
          <w:rFonts w:asciiTheme="minorHAnsi" w:hAnsiTheme="minorHAnsi" w:cstheme="minorHAnsi"/>
          <w:sz w:val="22"/>
          <w:szCs w:val="22"/>
        </w:rPr>
        <w:t xml:space="preserve"> do niniejszego </w:t>
      </w:r>
      <w:r w:rsidR="007810A8" w:rsidRPr="0036559E">
        <w:rPr>
          <w:rFonts w:asciiTheme="minorHAnsi" w:hAnsiTheme="minorHAnsi" w:cstheme="minorHAnsi"/>
          <w:sz w:val="22"/>
          <w:szCs w:val="22"/>
        </w:rPr>
        <w:t>Rozeznania</w:t>
      </w:r>
      <w:r w:rsidRPr="0036559E">
        <w:rPr>
          <w:rFonts w:asciiTheme="minorHAnsi" w:hAnsiTheme="minorHAnsi" w:cstheme="minorHAnsi"/>
          <w:sz w:val="22"/>
          <w:szCs w:val="22"/>
        </w:rPr>
        <w:t xml:space="preserve"> </w:t>
      </w:r>
      <w:r w:rsidR="003B35E0" w:rsidRPr="0036559E">
        <w:rPr>
          <w:rFonts w:asciiTheme="minorHAnsi" w:hAnsiTheme="minorHAnsi" w:cstheme="minorHAnsi"/>
          <w:sz w:val="22"/>
          <w:szCs w:val="22"/>
        </w:rPr>
        <w:t>O</w:t>
      </w:r>
      <w:r w:rsidRPr="0036559E">
        <w:rPr>
          <w:rFonts w:asciiTheme="minorHAnsi" w:hAnsiTheme="minorHAnsi" w:cstheme="minorHAnsi"/>
          <w:sz w:val="22"/>
          <w:szCs w:val="22"/>
        </w:rPr>
        <w:t>fertowego),</w:t>
      </w:r>
    </w:p>
    <w:p w14:paraId="2755D1C0" w14:textId="54E1CA93" w:rsidR="00C47A81" w:rsidRPr="0036559E" w:rsidRDefault="00C47A81" w:rsidP="00FD1826">
      <w:pPr>
        <w:pStyle w:val="Akapitzlist"/>
        <w:numPr>
          <w:ilvl w:val="0"/>
          <w:numId w:val="31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podpisana przez osobę reprezentującą oferenta klauzula informacyjna RODO (załącznik nr </w:t>
      </w:r>
      <w:r w:rsidR="002C0379" w:rsidRPr="0036559E">
        <w:rPr>
          <w:rFonts w:asciiTheme="minorHAnsi" w:hAnsiTheme="minorHAnsi" w:cstheme="minorHAnsi"/>
          <w:sz w:val="22"/>
          <w:szCs w:val="22"/>
        </w:rPr>
        <w:t>3</w:t>
      </w:r>
      <w:r w:rsidRPr="0036559E">
        <w:rPr>
          <w:rFonts w:asciiTheme="minorHAnsi" w:hAnsiTheme="minorHAnsi" w:cstheme="minorHAnsi"/>
          <w:sz w:val="22"/>
          <w:szCs w:val="22"/>
        </w:rPr>
        <w:t xml:space="preserve"> do niniejszego </w:t>
      </w:r>
      <w:r w:rsidR="007810A8" w:rsidRPr="0036559E">
        <w:rPr>
          <w:rFonts w:asciiTheme="minorHAnsi" w:hAnsiTheme="minorHAnsi" w:cstheme="minorHAnsi"/>
          <w:sz w:val="22"/>
          <w:szCs w:val="22"/>
        </w:rPr>
        <w:t>Rozeznania</w:t>
      </w:r>
      <w:r w:rsidRPr="0036559E">
        <w:rPr>
          <w:rFonts w:asciiTheme="minorHAnsi" w:hAnsiTheme="minorHAnsi" w:cstheme="minorHAnsi"/>
          <w:sz w:val="22"/>
          <w:szCs w:val="22"/>
        </w:rPr>
        <w:t xml:space="preserve"> ofertowego),</w:t>
      </w:r>
    </w:p>
    <w:p w14:paraId="225C7643" w14:textId="77777777" w:rsidR="00C47A81" w:rsidRPr="0036559E" w:rsidRDefault="00C47A81" w:rsidP="00FD1826">
      <w:pPr>
        <w:pStyle w:val="Akapitzlist"/>
        <w:numPr>
          <w:ilvl w:val="0"/>
          <w:numId w:val="31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aktualny wypis z odpowiedniego rejestru (CEiDG, KRS).</w:t>
      </w:r>
    </w:p>
    <w:p w14:paraId="5031B511" w14:textId="77777777" w:rsidR="00C47A81" w:rsidRPr="0036559E" w:rsidRDefault="00C47A81" w:rsidP="00FD1826">
      <w:pPr>
        <w:pStyle w:val="Akapitzlist"/>
        <w:numPr>
          <w:ilvl w:val="0"/>
          <w:numId w:val="31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umowę konsorcjum – w przypadku Wykonawców składających ofertę w konsorcjum.</w:t>
      </w:r>
    </w:p>
    <w:p w14:paraId="1DFC2704" w14:textId="77777777" w:rsidR="00C47A81" w:rsidRPr="0036559E" w:rsidRDefault="00C47A81" w:rsidP="00FD1826">
      <w:pPr>
        <w:pStyle w:val="Akapitzlist"/>
        <w:numPr>
          <w:ilvl w:val="0"/>
          <w:numId w:val="31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pełnomocnictwo do podpisania oferty – w przypadku podpisywania oferty przez osoby, które nie są upoważnione do reprezentowania Wykonawcy na podstawie wskazania we właściwym rejestrze.</w:t>
      </w:r>
    </w:p>
    <w:p w14:paraId="25A01EE8" w14:textId="36CBF16A" w:rsidR="00E52270" w:rsidRPr="0036559E" w:rsidRDefault="00C47A81" w:rsidP="00FD182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Brak powyższych</w:t>
      </w:r>
      <w:r w:rsidR="00561B6B" w:rsidRPr="0036559E">
        <w:rPr>
          <w:rFonts w:asciiTheme="minorHAnsi" w:hAnsiTheme="minorHAnsi" w:cstheme="minorHAnsi"/>
          <w:sz w:val="22"/>
          <w:szCs w:val="22"/>
        </w:rPr>
        <w:t xml:space="preserve"> załączników</w:t>
      </w:r>
      <w:r w:rsidRPr="0036559E">
        <w:rPr>
          <w:rFonts w:asciiTheme="minorHAnsi" w:hAnsiTheme="minorHAnsi" w:cstheme="minorHAnsi"/>
          <w:sz w:val="22"/>
          <w:szCs w:val="22"/>
        </w:rPr>
        <w:t xml:space="preserve"> lub brak</w:t>
      </w:r>
      <w:r w:rsidR="00561B6B" w:rsidRPr="0036559E">
        <w:rPr>
          <w:rFonts w:asciiTheme="minorHAnsi" w:hAnsiTheme="minorHAnsi" w:cstheme="minorHAnsi"/>
          <w:sz w:val="22"/>
          <w:szCs w:val="22"/>
        </w:rPr>
        <w:t xml:space="preserve"> ich</w:t>
      </w:r>
      <w:r w:rsidRPr="0036559E">
        <w:rPr>
          <w:rFonts w:asciiTheme="minorHAnsi" w:hAnsiTheme="minorHAnsi" w:cstheme="minorHAnsi"/>
          <w:sz w:val="22"/>
          <w:szCs w:val="22"/>
        </w:rPr>
        <w:t xml:space="preserve"> poprawnego oznakowania stanowić będzie o odrzuceniu oferty z powodów formalnych.</w:t>
      </w:r>
    </w:p>
    <w:p w14:paraId="0ACE7FEE" w14:textId="48F93929" w:rsidR="00E52270" w:rsidRPr="0036559E" w:rsidRDefault="00E52270" w:rsidP="00FD182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Ofert</w:t>
      </w:r>
      <w:r w:rsidR="002C0379" w:rsidRPr="0036559E">
        <w:rPr>
          <w:rFonts w:asciiTheme="minorHAnsi" w:hAnsiTheme="minorHAnsi" w:cstheme="minorHAnsi"/>
          <w:sz w:val="22"/>
          <w:szCs w:val="22"/>
        </w:rPr>
        <w:t xml:space="preserve">a i załączone do niej oświadczenia i dokumenty, wymagane przez Zamawiającego, muszą być podpisane przez Wykonawcę. Za podpisanie uznaje się własnoręczny podpis złożony </w:t>
      </w:r>
      <w:r w:rsidR="00FD1826" w:rsidRPr="0036559E">
        <w:rPr>
          <w:rFonts w:asciiTheme="minorHAnsi" w:hAnsiTheme="minorHAnsi" w:cstheme="minorHAnsi"/>
          <w:sz w:val="22"/>
          <w:szCs w:val="22"/>
        </w:rPr>
        <w:br/>
      </w:r>
      <w:r w:rsidR="002C0379" w:rsidRPr="0036559E">
        <w:rPr>
          <w:rFonts w:asciiTheme="minorHAnsi" w:hAnsiTheme="minorHAnsi" w:cstheme="minorHAnsi"/>
          <w:sz w:val="22"/>
          <w:szCs w:val="22"/>
        </w:rPr>
        <w:t>(w sposób umożliwiający</w:t>
      </w:r>
      <w:r w:rsidR="00486951" w:rsidRPr="0036559E">
        <w:rPr>
          <w:rFonts w:asciiTheme="minorHAnsi" w:hAnsiTheme="minorHAnsi" w:cstheme="minorHAnsi"/>
          <w:sz w:val="22"/>
          <w:szCs w:val="22"/>
        </w:rPr>
        <w:t xml:space="preserve"> identyfikację osoby) przez Osoby upoważnione do reprezentowania Wykonawcy. Za osoby uprawnione do reprezentowania Wykonawcy uznaje się osoby upoważnione do reprezentowania Wykonawcy, wskazane we właściwym rejestrze bądź w stosownym pełnomocnictwie.</w:t>
      </w:r>
    </w:p>
    <w:p w14:paraId="66C9278C" w14:textId="1C12C8F1" w:rsidR="003B35E0" w:rsidRPr="0036559E" w:rsidRDefault="003B35E0" w:rsidP="00FD182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Zamawiający zabrania modyfikacji treści dokumentów, za wyjątkiem miejsc służących do wypełnienia oferty.</w:t>
      </w:r>
    </w:p>
    <w:p w14:paraId="7E15CBC5" w14:textId="17B3805F" w:rsidR="008C7CAB" w:rsidRPr="0036559E" w:rsidRDefault="003B35E0" w:rsidP="008C7CA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 xml:space="preserve">Jakiekolwiek odstępstwo od wyżej opisanego sposobu przygotowania oferty jest równoznaczne </w:t>
      </w:r>
      <w:r w:rsidR="0036559E">
        <w:rPr>
          <w:rFonts w:asciiTheme="minorHAnsi" w:hAnsiTheme="minorHAnsi" w:cstheme="minorHAnsi"/>
          <w:bCs/>
          <w:sz w:val="22"/>
          <w:szCs w:val="22"/>
        </w:rPr>
        <w:br/>
      </w:r>
      <w:r w:rsidRPr="0036559E">
        <w:rPr>
          <w:rFonts w:asciiTheme="minorHAnsi" w:hAnsiTheme="minorHAnsi" w:cstheme="minorHAnsi"/>
          <w:bCs/>
          <w:sz w:val="22"/>
          <w:szCs w:val="22"/>
        </w:rPr>
        <w:t>z jej odrzuceniem, ze względu na niespełnienie kryteriów formalnych.</w:t>
      </w:r>
    </w:p>
    <w:p w14:paraId="4E02A0E7" w14:textId="77777777" w:rsidR="003B35E0" w:rsidRPr="0036559E" w:rsidRDefault="003B35E0" w:rsidP="00684575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lastRenderedPageBreak/>
        <w:t>Zamawiający może w toku badania i oceny ofert żądać od Wykonawców wyjaśnień oraz dokumentów dotyczących treści złożonych ofert.</w:t>
      </w:r>
    </w:p>
    <w:p w14:paraId="55E38E9D" w14:textId="77777777" w:rsidR="003B35E0" w:rsidRDefault="003B35E0" w:rsidP="00684575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Wykonawca ponosi wszystkie koszty związane z przygotowaniem i złożeniem ofert.</w:t>
      </w:r>
    </w:p>
    <w:p w14:paraId="184647A8" w14:textId="77777777" w:rsidR="0036559E" w:rsidRPr="0036559E" w:rsidRDefault="0036559E" w:rsidP="0036559E">
      <w:pPr>
        <w:rPr>
          <w:rFonts w:asciiTheme="minorHAnsi" w:hAnsiTheme="minorHAnsi" w:cstheme="minorHAnsi"/>
          <w:bCs/>
          <w:sz w:val="22"/>
          <w:szCs w:val="22"/>
        </w:rPr>
      </w:pPr>
    </w:p>
    <w:p w14:paraId="15E30EEE" w14:textId="77777777" w:rsidR="003B35E0" w:rsidRPr="0036559E" w:rsidRDefault="003B35E0" w:rsidP="00684575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Zamawiający nie zwraca Wykonawcom dokumentów zawartych w ofercie.</w:t>
      </w:r>
    </w:p>
    <w:p w14:paraId="31F2C704" w14:textId="77777777" w:rsidR="00B620A7" w:rsidRPr="006B4D30" w:rsidRDefault="00B620A7" w:rsidP="006A328B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</w:p>
    <w:p w14:paraId="1CCEEF29" w14:textId="68FBD1C1" w:rsidR="00E52270" w:rsidRPr="00FD1826" w:rsidRDefault="00E52270" w:rsidP="00684575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bCs/>
        </w:rPr>
      </w:pPr>
      <w:r w:rsidRPr="00FD1826">
        <w:rPr>
          <w:rFonts w:asciiTheme="minorHAnsi" w:hAnsiTheme="minorHAnsi" w:cstheme="minorHAnsi"/>
          <w:b/>
          <w:bCs/>
        </w:rPr>
        <w:t>MIEJSCE I TERMIN SKŁADANIA OFERT</w:t>
      </w:r>
    </w:p>
    <w:p w14:paraId="61C1B7BD" w14:textId="67859846" w:rsidR="00E52270" w:rsidRPr="0036559E" w:rsidRDefault="00E52270" w:rsidP="00E5227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 xml:space="preserve">Przygotowana zgodnie z powyższymi wytycznymi oferta wraz z wszystkimi wymaganymi </w:t>
      </w:r>
      <w:r w:rsidR="0036559E">
        <w:rPr>
          <w:rFonts w:asciiTheme="minorHAnsi" w:hAnsiTheme="minorHAnsi" w:cstheme="minorHAnsi"/>
          <w:sz w:val="22"/>
          <w:szCs w:val="22"/>
        </w:rPr>
        <w:br/>
      </w:r>
      <w:r w:rsidRPr="0036559E">
        <w:rPr>
          <w:rFonts w:asciiTheme="minorHAnsi" w:hAnsiTheme="minorHAnsi" w:cstheme="minorHAnsi"/>
          <w:sz w:val="22"/>
          <w:szCs w:val="22"/>
        </w:rPr>
        <w:t xml:space="preserve">przez Zamawiającego załącznikami i innymi dokumentami musi zostać dostarczona w formie </w:t>
      </w:r>
      <w:r w:rsidRPr="0036559E">
        <w:rPr>
          <w:rFonts w:asciiTheme="minorHAnsi" w:hAnsiTheme="minorHAnsi" w:cstheme="minorHAnsi"/>
          <w:sz w:val="22"/>
          <w:szCs w:val="22"/>
          <w:lang w:eastAsia="ar-SA"/>
        </w:rPr>
        <w:t xml:space="preserve">elektronicznej - skan kompletnej dokumentacji oferty w formacie pliku PDF lub JPG za pośrednictwem </w:t>
      </w:r>
      <w:r w:rsidR="007810A8" w:rsidRPr="0036559E">
        <w:rPr>
          <w:rFonts w:asciiTheme="minorHAnsi" w:hAnsiTheme="minorHAnsi" w:cstheme="minorHAnsi"/>
          <w:sz w:val="22"/>
          <w:szCs w:val="22"/>
          <w:lang w:eastAsia="ar-SA"/>
        </w:rPr>
        <w:t>Platformy Zakupowej</w:t>
      </w:r>
      <w:r w:rsidRPr="0036559E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66F7254F" w14:textId="0420E7CE" w:rsidR="00E52270" w:rsidRPr="0036559E" w:rsidRDefault="00643001" w:rsidP="00026E44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hyperlink r:id="rId9" w:history="1">
        <w:r w:rsidR="00026E44" w:rsidRPr="0036559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</w:t>
        </w:r>
      </w:hyperlink>
      <w:r w:rsidR="00561B6B" w:rsidRPr="0036559E">
        <w:rPr>
          <w:rStyle w:val="Hipercze"/>
          <w:rFonts w:asciiTheme="minorHAnsi" w:hAnsiTheme="minorHAnsi" w:cstheme="minorHAnsi"/>
          <w:sz w:val="22"/>
          <w:szCs w:val="22"/>
        </w:rPr>
        <w:t>pn/poddebicki</w:t>
      </w:r>
    </w:p>
    <w:p w14:paraId="55467D39" w14:textId="77777777" w:rsidR="00561B6B" w:rsidRDefault="00561B6B" w:rsidP="00E52270">
      <w:pPr>
        <w:pStyle w:val="Standard"/>
        <w:ind w:left="360"/>
        <w:jc w:val="center"/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</w:pPr>
    </w:p>
    <w:p w14:paraId="325F46C7" w14:textId="7D698CAB" w:rsidR="00E52270" w:rsidRPr="00FD1826" w:rsidRDefault="00E52270" w:rsidP="00E52270">
      <w:pPr>
        <w:pStyle w:val="Standard"/>
        <w:ind w:left="360"/>
        <w:jc w:val="center"/>
        <w:rPr>
          <w:rFonts w:asciiTheme="minorHAnsi" w:eastAsia="SimSun" w:hAnsiTheme="minorHAnsi" w:cstheme="minorHAnsi"/>
          <w:kern w:val="2"/>
        </w:rPr>
      </w:pPr>
      <w:r w:rsidRPr="00FD1826"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  <w:t>Nieprzekraczalny termin składania ofert upływa</w:t>
      </w:r>
    </w:p>
    <w:p w14:paraId="0C2B1C88" w14:textId="11AC9E0C" w:rsidR="00E52270" w:rsidRPr="00B620A7" w:rsidRDefault="00E52270" w:rsidP="00B620A7">
      <w:pPr>
        <w:pStyle w:val="Standard"/>
        <w:ind w:left="360"/>
        <w:jc w:val="center"/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</w:pPr>
      <w:r w:rsidRPr="00FD1826"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  <w:t xml:space="preserve">w dniu </w:t>
      </w:r>
      <w:r w:rsidR="00C271B4"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  <w:t>17.</w:t>
      </w:r>
      <w:r w:rsidRPr="00FD1826"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  <w:t>0</w:t>
      </w:r>
      <w:r w:rsidR="00B620A7"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  <w:t>9</w:t>
      </w:r>
      <w:r w:rsidRPr="00FD1826"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  <w:t>.2024 r. o godzinie 12:00.</w:t>
      </w:r>
    </w:p>
    <w:p w14:paraId="6CF257E2" w14:textId="77777777" w:rsidR="00E52270" w:rsidRPr="00FD1826" w:rsidRDefault="00E52270" w:rsidP="00E52270">
      <w:pPr>
        <w:pStyle w:val="Standard"/>
        <w:ind w:left="360"/>
        <w:jc w:val="both"/>
        <w:rPr>
          <w:rFonts w:asciiTheme="minorHAnsi" w:hAnsiTheme="minorHAnsi" w:cstheme="minorHAnsi"/>
          <w:color w:val="FF0000"/>
        </w:rPr>
      </w:pPr>
    </w:p>
    <w:p w14:paraId="28226812" w14:textId="77777777" w:rsidR="00E52270" w:rsidRPr="0036559E" w:rsidRDefault="00E52270" w:rsidP="00E52270">
      <w:pPr>
        <w:pStyle w:val="Standard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559E">
        <w:rPr>
          <w:rFonts w:asciiTheme="minorHAnsi" w:hAnsiTheme="minorHAnsi" w:cstheme="minorHAnsi"/>
          <w:sz w:val="22"/>
          <w:szCs w:val="22"/>
        </w:rPr>
        <w:t>Oferty złożone po terminie nie będą rozpatrywane.</w:t>
      </w:r>
    </w:p>
    <w:p w14:paraId="794C8DE8" w14:textId="77777777" w:rsidR="003B35E0" w:rsidRPr="006B4D30" w:rsidRDefault="003B35E0" w:rsidP="006A328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3C6FD6EC" w14:textId="37CC0DF8" w:rsidR="003B35E0" w:rsidRPr="000C552B" w:rsidRDefault="00E52270" w:rsidP="000C552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DOTYCZĄCE WYBORU NAJKORZYSTNIEJSZEJ OFERTY:</w:t>
      </w:r>
    </w:p>
    <w:p w14:paraId="54C22E3B" w14:textId="2508D7A6" w:rsidR="00E8471D" w:rsidRPr="0036559E" w:rsidRDefault="00E52270" w:rsidP="0068457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 xml:space="preserve">Oferty spełniające wymagania niniejszego </w:t>
      </w:r>
      <w:r w:rsidR="00026E44" w:rsidRPr="0036559E">
        <w:rPr>
          <w:rFonts w:asciiTheme="minorHAnsi" w:hAnsiTheme="minorHAnsi" w:cstheme="minorHAnsi"/>
          <w:bCs/>
          <w:sz w:val="22"/>
          <w:szCs w:val="22"/>
        </w:rPr>
        <w:t>rozeznania</w:t>
      </w:r>
      <w:r w:rsidRPr="0036559E">
        <w:rPr>
          <w:rFonts w:asciiTheme="minorHAnsi" w:hAnsiTheme="minorHAnsi" w:cstheme="minorHAnsi"/>
          <w:bCs/>
          <w:sz w:val="22"/>
          <w:szCs w:val="22"/>
        </w:rPr>
        <w:t xml:space="preserve"> ofertowego zostaną ocenione przez Zamawiającego zgodnie z przyjętymi kryteriami oceny.</w:t>
      </w:r>
    </w:p>
    <w:p w14:paraId="300A2962" w14:textId="232DE56F" w:rsidR="00026E44" w:rsidRPr="0036559E" w:rsidRDefault="00E52270" w:rsidP="00026E4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W przypadku, gdy dla Zamawiającego oferta nie będzie zrozumiała może on się zwrócić do Wykonawcy o dodatkowe wyjaśnienia lub doprecyzowanie oferty.</w:t>
      </w:r>
    </w:p>
    <w:p w14:paraId="4A9B666C" w14:textId="0A4EE9CD" w:rsidR="00E52270" w:rsidRPr="0036559E" w:rsidRDefault="00E52270" w:rsidP="0068457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Oferta zostanie odrzucona, jeśli:</w:t>
      </w:r>
    </w:p>
    <w:p w14:paraId="46B51114" w14:textId="4F907C73" w:rsidR="00E52270" w:rsidRPr="0036559E" w:rsidRDefault="00E52270" w:rsidP="006845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 xml:space="preserve">jej treść nie odpowiada treści niniejszego </w:t>
      </w:r>
      <w:r w:rsidR="00561B6B" w:rsidRPr="0036559E">
        <w:rPr>
          <w:rFonts w:asciiTheme="minorHAnsi" w:hAnsiTheme="minorHAnsi" w:cstheme="minorHAnsi"/>
          <w:bCs/>
          <w:sz w:val="22"/>
          <w:szCs w:val="22"/>
        </w:rPr>
        <w:t>rozeznania</w:t>
      </w:r>
      <w:r w:rsidRPr="0036559E">
        <w:rPr>
          <w:rFonts w:asciiTheme="minorHAnsi" w:hAnsiTheme="minorHAnsi" w:cstheme="minorHAnsi"/>
          <w:bCs/>
          <w:sz w:val="22"/>
          <w:szCs w:val="22"/>
        </w:rPr>
        <w:t xml:space="preserve"> ofertowego,</w:t>
      </w:r>
    </w:p>
    <w:p w14:paraId="2B5D0FEC" w14:textId="77777777" w:rsidR="00E52270" w:rsidRPr="0036559E" w:rsidRDefault="00E52270" w:rsidP="006845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jej złożenie stanowi czyn nieuczciwej konkurencji w rozumieniu przepisów o zwalczaniu nieuczciwej konkurencji,</w:t>
      </w:r>
    </w:p>
    <w:p w14:paraId="2C389A8A" w14:textId="77777777" w:rsidR="00E52270" w:rsidRPr="0036559E" w:rsidRDefault="00E52270" w:rsidP="006845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jest niezgodna z obowiązującymi przepisami prawa,</w:t>
      </w:r>
    </w:p>
    <w:p w14:paraId="128D76C1" w14:textId="77777777" w:rsidR="00E52270" w:rsidRPr="0036559E" w:rsidRDefault="00E52270" w:rsidP="006845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jest niekompletna (np. brak załączników, brak podpisów na załącznikach, brak kompletnych danych w załącznikach).</w:t>
      </w:r>
    </w:p>
    <w:p w14:paraId="58117CB0" w14:textId="77777777" w:rsidR="00E52270" w:rsidRPr="0036559E" w:rsidRDefault="00E52270" w:rsidP="006845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jeżeli będzie ona zawierała cenę brutto wyższą niż kwota, którą dysponuje Zamawiający na realizację przedmiotu zamówienia,</w:t>
      </w:r>
    </w:p>
    <w:p w14:paraId="1AF67507" w14:textId="0C687E35" w:rsidR="000C552B" w:rsidRPr="0036559E" w:rsidRDefault="00E52270" w:rsidP="00E06A6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 xml:space="preserve">gdy cena zaproponowana przez wykonawcę okaże się rażąco niska zgodnie z treścią rozdziału XVII pkt.9 niniejszego </w:t>
      </w:r>
      <w:r w:rsidR="00026E44" w:rsidRPr="0036559E">
        <w:rPr>
          <w:rFonts w:asciiTheme="minorHAnsi" w:hAnsiTheme="minorHAnsi" w:cstheme="minorHAnsi"/>
          <w:bCs/>
          <w:sz w:val="22"/>
          <w:szCs w:val="22"/>
        </w:rPr>
        <w:t>rozeznania</w:t>
      </w:r>
      <w:r w:rsidRPr="0036559E">
        <w:rPr>
          <w:rFonts w:asciiTheme="minorHAnsi" w:hAnsiTheme="minorHAnsi" w:cstheme="minorHAnsi"/>
          <w:bCs/>
          <w:sz w:val="22"/>
          <w:szCs w:val="22"/>
        </w:rPr>
        <w:t xml:space="preserve"> ofertowego. </w:t>
      </w:r>
    </w:p>
    <w:p w14:paraId="45CAF1D1" w14:textId="2F00D77E" w:rsidR="00E8471D" w:rsidRPr="0036559E" w:rsidRDefault="00486951" w:rsidP="006845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Zawierająca błędy w obliczeniu ceny.</w:t>
      </w:r>
    </w:p>
    <w:p w14:paraId="16F65C00" w14:textId="77777777" w:rsidR="00561B6B" w:rsidRPr="0036559E" w:rsidRDefault="00561B6B" w:rsidP="00E52270">
      <w:pPr>
        <w:pStyle w:val="Akapitzli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A4ACBE" w14:textId="15ABB46C" w:rsidR="00E52270" w:rsidRPr="0036559E" w:rsidRDefault="00E52270" w:rsidP="00E8471D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 tytułu odrzucenia oferty Wykonawcy nie przysługuje żadne roszczenie przeciw Zamawiającemu.</w:t>
      </w:r>
    </w:p>
    <w:p w14:paraId="2522CBBF" w14:textId="77777777" w:rsidR="00E8471D" w:rsidRPr="006B4D30" w:rsidRDefault="00E8471D" w:rsidP="00E8471D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</w:p>
    <w:p w14:paraId="67BAF1F9" w14:textId="1EB12C26" w:rsidR="00026E44" w:rsidRPr="00026E44" w:rsidRDefault="00E8471D" w:rsidP="00026E44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b/>
        </w:rPr>
      </w:pPr>
      <w:r w:rsidRPr="00FD1826">
        <w:rPr>
          <w:rFonts w:ascii="Calibri" w:hAnsi="Calibri" w:cs="Calibri"/>
          <w:b/>
        </w:rPr>
        <w:t xml:space="preserve">TERMIN REALIZACJI </w:t>
      </w:r>
      <w:r w:rsidR="00561B6B">
        <w:rPr>
          <w:rFonts w:ascii="Calibri" w:hAnsi="Calibri" w:cs="Calibri"/>
          <w:b/>
        </w:rPr>
        <w:t>ZAMÓWIENIA</w:t>
      </w:r>
    </w:p>
    <w:p w14:paraId="14EFA530" w14:textId="4357AAF3" w:rsidR="00E06A64" w:rsidRPr="0036559E" w:rsidRDefault="00E8471D" w:rsidP="00026E44">
      <w:pPr>
        <w:autoSpaceDE w:val="0"/>
        <w:rPr>
          <w:rFonts w:ascii="Calibri" w:eastAsia="Arial" w:hAnsi="Calibri" w:cs="Calibri"/>
          <w:iCs/>
          <w:sz w:val="22"/>
          <w:szCs w:val="22"/>
          <w:lang w:eastAsia="ar-SA"/>
        </w:rPr>
      </w:pPr>
      <w:r w:rsidRPr="0036559E">
        <w:rPr>
          <w:rFonts w:ascii="Calibri" w:eastAsia="Arial" w:hAnsi="Calibri" w:cs="Calibri"/>
          <w:iCs/>
          <w:sz w:val="22"/>
          <w:szCs w:val="22"/>
          <w:lang w:eastAsia="ar-SA"/>
        </w:rPr>
        <w:t xml:space="preserve">Termin realizacji przedmiotu </w:t>
      </w:r>
      <w:r w:rsidR="00561B6B" w:rsidRPr="0036559E">
        <w:rPr>
          <w:rFonts w:ascii="Calibri" w:eastAsia="Arial" w:hAnsi="Calibri" w:cs="Calibri"/>
          <w:iCs/>
          <w:sz w:val="22"/>
          <w:szCs w:val="22"/>
          <w:lang w:eastAsia="ar-SA"/>
        </w:rPr>
        <w:t>rozeznania</w:t>
      </w:r>
      <w:r w:rsidRPr="0036559E">
        <w:rPr>
          <w:rFonts w:ascii="Calibri" w:eastAsia="Arial" w:hAnsi="Calibri" w:cs="Calibri"/>
          <w:iCs/>
          <w:sz w:val="22"/>
          <w:szCs w:val="22"/>
          <w:lang w:eastAsia="ar-SA"/>
        </w:rPr>
        <w:t xml:space="preserve"> – maksymalny termin to </w:t>
      </w:r>
      <w:r w:rsidRPr="0036559E">
        <w:rPr>
          <w:rFonts w:ascii="Calibri" w:eastAsia="Arial" w:hAnsi="Calibri" w:cs="Calibri"/>
          <w:b/>
          <w:bCs/>
          <w:iCs/>
          <w:sz w:val="22"/>
          <w:szCs w:val="22"/>
          <w:lang w:eastAsia="ar-SA"/>
        </w:rPr>
        <w:t>30 dni</w:t>
      </w:r>
      <w:r w:rsidR="00026E44" w:rsidRPr="0036559E">
        <w:rPr>
          <w:rFonts w:ascii="Calibri" w:eastAsia="Arial" w:hAnsi="Calibri" w:cs="Calibri"/>
          <w:b/>
          <w:bCs/>
          <w:iCs/>
          <w:sz w:val="22"/>
          <w:szCs w:val="22"/>
          <w:lang w:eastAsia="ar-SA"/>
        </w:rPr>
        <w:t xml:space="preserve"> od dnia złożenia zamówienia</w:t>
      </w:r>
      <w:r w:rsidR="00561B6B" w:rsidRPr="0036559E">
        <w:rPr>
          <w:rFonts w:ascii="Calibri" w:eastAsia="Arial" w:hAnsi="Calibri" w:cs="Calibri"/>
          <w:b/>
          <w:bCs/>
          <w:iCs/>
          <w:sz w:val="22"/>
          <w:szCs w:val="22"/>
          <w:lang w:eastAsia="ar-SA"/>
        </w:rPr>
        <w:t xml:space="preserve"> przez Zamawiającego</w:t>
      </w:r>
      <w:r w:rsidRPr="0036559E">
        <w:rPr>
          <w:rFonts w:ascii="Calibri" w:eastAsia="Arial" w:hAnsi="Calibri" w:cs="Calibri"/>
          <w:b/>
          <w:bCs/>
          <w:iCs/>
          <w:sz w:val="22"/>
          <w:szCs w:val="22"/>
          <w:lang w:eastAsia="ar-SA"/>
        </w:rPr>
        <w:t>.</w:t>
      </w:r>
      <w:r w:rsidR="00561B6B" w:rsidRPr="0036559E">
        <w:rPr>
          <w:rFonts w:ascii="Calibri" w:eastAsia="Arial" w:hAnsi="Calibri" w:cs="Calibri"/>
          <w:iCs/>
          <w:sz w:val="22"/>
          <w:szCs w:val="22"/>
          <w:lang w:eastAsia="ar-SA"/>
        </w:rPr>
        <w:t xml:space="preserve"> W ramach zamówienia Zamawiający nie przewiduje podpisania umowy. Podstawą realizacji będzie udzielenie zamówienia/zlecenia, a potwierdzeniem wykonania protokół zdawczo – odbiorczy bez zastrzeżeń i faktura z terminem płatności 14 dni.</w:t>
      </w:r>
    </w:p>
    <w:p w14:paraId="0992127E" w14:textId="77777777" w:rsidR="00026E44" w:rsidRPr="006B4D30" w:rsidRDefault="00026E44" w:rsidP="00026E44">
      <w:pPr>
        <w:autoSpaceDE w:val="0"/>
        <w:rPr>
          <w:rFonts w:ascii="Calibri" w:hAnsi="Calibri" w:cs="Calibri"/>
        </w:rPr>
      </w:pPr>
    </w:p>
    <w:p w14:paraId="39B39F35" w14:textId="6CD8F8A2" w:rsidR="0066770D" w:rsidRPr="00E8471D" w:rsidRDefault="00E8471D" w:rsidP="00684575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 O MOŻLIWOŚCI SKŁADANIAOFERT CZĘŚCIOWYCH</w:t>
      </w:r>
    </w:p>
    <w:p w14:paraId="2EA0CE95" w14:textId="77B8A9E1" w:rsidR="00E8471D" w:rsidRPr="0036559E" w:rsidRDefault="00E8471D" w:rsidP="00E8471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75134505"/>
      <w:r w:rsidRPr="0036559E">
        <w:rPr>
          <w:rFonts w:asciiTheme="minorHAnsi" w:hAnsiTheme="minorHAnsi" w:cstheme="minorHAnsi"/>
          <w:bCs/>
          <w:sz w:val="22"/>
          <w:szCs w:val="22"/>
        </w:rPr>
        <w:t>Zamawiający nie przewiduje możliwości składania ofert częściowych.</w:t>
      </w:r>
      <w:bookmarkEnd w:id="2"/>
    </w:p>
    <w:p w14:paraId="5DCDF8AE" w14:textId="77777777" w:rsidR="00B620A7" w:rsidRPr="006B4D30" w:rsidRDefault="00B620A7" w:rsidP="00E8471D">
      <w:pPr>
        <w:spacing w:line="276" w:lineRule="auto"/>
        <w:rPr>
          <w:rFonts w:ascii="Verdana" w:hAnsi="Verdana"/>
          <w:bCs/>
        </w:rPr>
      </w:pPr>
    </w:p>
    <w:p w14:paraId="7CA10EE2" w14:textId="03D0BA6C" w:rsidR="00E8471D" w:rsidRPr="00E8471D" w:rsidRDefault="00E8471D" w:rsidP="00684575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</w:rPr>
        <w:t>INFORMACJA O OFERTACH WARIANTOWYCH</w:t>
      </w:r>
    </w:p>
    <w:p w14:paraId="229E145D" w14:textId="17AFA524" w:rsidR="00E8471D" w:rsidRPr="0036559E" w:rsidRDefault="00E8471D" w:rsidP="00E8471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Zamawiający nie dopuszcza składania ofert wariantowych</w:t>
      </w:r>
    </w:p>
    <w:p w14:paraId="6DE71496" w14:textId="77777777" w:rsidR="00026E44" w:rsidRPr="00026E44" w:rsidRDefault="00026E44" w:rsidP="00E8471D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7FD3D6E" w14:textId="77777777" w:rsidR="006B4D30" w:rsidRDefault="006B4D30" w:rsidP="00E8471D">
      <w:pPr>
        <w:spacing w:line="276" w:lineRule="auto"/>
        <w:rPr>
          <w:rFonts w:asciiTheme="minorHAnsi" w:hAnsiTheme="minorHAnsi" w:cstheme="minorHAnsi"/>
          <w:b/>
        </w:rPr>
      </w:pPr>
    </w:p>
    <w:p w14:paraId="25800A41" w14:textId="76BC7C66" w:rsidR="00E8471D" w:rsidRPr="00E8471D" w:rsidRDefault="00E8471D" w:rsidP="00E8471D">
      <w:pPr>
        <w:spacing w:line="276" w:lineRule="auto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</w:rPr>
        <w:t>XIII. INFORMACJA O PLANOWANYCH ZAMÓWIENIACH UZUPEŁNIAJĄCYCH</w:t>
      </w:r>
    </w:p>
    <w:p w14:paraId="396DC26B" w14:textId="05766ACA" w:rsidR="00E8471D" w:rsidRPr="0036559E" w:rsidRDefault="00E8471D" w:rsidP="00E8471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Zamawiający nie planuje zamówień uzupełniających</w:t>
      </w:r>
    </w:p>
    <w:p w14:paraId="678C6347" w14:textId="77777777" w:rsidR="00024DB7" w:rsidRPr="006B4D30" w:rsidRDefault="00024DB7" w:rsidP="00E8471D">
      <w:pPr>
        <w:spacing w:line="276" w:lineRule="auto"/>
        <w:rPr>
          <w:rFonts w:asciiTheme="minorHAnsi" w:hAnsiTheme="minorHAnsi" w:cstheme="minorHAnsi"/>
        </w:rPr>
      </w:pPr>
    </w:p>
    <w:p w14:paraId="42C8669A" w14:textId="77777777" w:rsidR="00E8471D" w:rsidRPr="00E8471D" w:rsidRDefault="00E8471D" w:rsidP="00E8471D">
      <w:pPr>
        <w:spacing w:line="276" w:lineRule="auto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</w:rPr>
        <w:t>XIV. INFORMACJA O PLANOWANYCH NEGOCJACJACH</w:t>
      </w:r>
    </w:p>
    <w:p w14:paraId="47B04F57" w14:textId="2AEB83DA" w:rsidR="00E8471D" w:rsidRPr="0036559E" w:rsidRDefault="00E8471D" w:rsidP="00E8471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559E">
        <w:rPr>
          <w:rFonts w:asciiTheme="minorHAnsi" w:hAnsiTheme="minorHAnsi" w:cstheme="minorHAnsi"/>
          <w:bCs/>
          <w:sz w:val="22"/>
          <w:szCs w:val="22"/>
        </w:rPr>
        <w:t>Zamawiający nie planuje przeprowadzenia negocjacji</w:t>
      </w:r>
    </w:p>
    <w:p w14:paraId="229515EB" w14:textId="77777777" w:rsidR="00024DB7" w:rsidRPr="006B4D30" w:rsidRDefault="00024DB7" w:rsidP="00E8471D">
      <w:pPr>
        <w:spacing w:line="276" w:lineRule="auto"/>
        <w:rPr>
          <w:rFonts w:asciiTheme="minorHAnsi" w:hAnsiTheme="minorHAnsi" w:cstheme="minorHAnsi"/>
        </w:rPr>
      </w:pPr>
    </w:p>
    <w:p w14:paraId="51E095EB" w14:textId="77777777" w:rsidR="00E8471D" w:rsidRPr="00E8471D" w:rsidRDefault="00E8471D" w:rsidP="00E8471D">
      <w:pPr>
        <w:spacing w:line="276" w:lineRule="auto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</w:rPr>
        <w:t>XV. KONTAKT Z ZAMAWIAJĄCYM:</w:t>
      </w:r>
    </w:p>
    <w:p w14:paraId="1E8E2B28" w14:textId="71090025" w:rsidR="00A5359F" w:rsidRPr="00795C2F" w:rsidRDefault="00A5359F" w:rsidP="00A5359F">
      <w:pPr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Osobami uprawnionymi do kontaktowania się z Wykonawcami i udzielania wyjaśnień dotyczących postępowania oraz w sprawach merytorycznych jest:</w:t>
      </w:r>
    </w:p>
    <w:p w14:paraId="3E7B4CEB" w14:textId="2B8889BB" w:rsidR="00A5359F" w:rsidRPr="00795C2F" w:rsidRDefault="00A5359F" w:rsidP="0068457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795C2F">
        <w:rPr>
          <w:rFonts w:asciiTheme="minorHAnsi" w:hAnsiTheme="minorHAnsi" w:cstheme="minorHAnsi"/>
          <w:sz w:val="22"/>
          <w:szCs w:val="22"/>
        </w:rPr>
        <w:t>Łukasz Drewniak – Naczelnik Wydziału Pozyskiwania Funduszy Zewnętrznych, Inwestycji, Zamówień Publicznych i Promocji Powiatu, tel.</w:t>
      </w:r>
      <w:r w:rsidR="00795C2F">
        <w:rPr>
          <w:rFonts w:asciiTheme="minorHAnsi" w:hAnsiTheme="minorHAnsi" w:cstheme="minorHAnsi"/>
          <w:sz w:val="22"/>
          <w:szCs w:val="22"/>
        </w:rPr>
        <w:t xml:space="preserve"> 513 000 076;</w:t>
      </w:r>
      <w:r w:rsidRPr="00795C2F">
        <w:rPr>
          <w:rFonts w:asciiTheme="minorHAnsi" w:hAnsiTheme="minorHAnsi" w:cstheme="minorHAnsi"/>
          <w:sz w:val="22"/>
          <w:szCs w:val="22"/>
        </w:rPr>
        <w:t xml:space="preserve"> 043-678-78-44</w:t>
      </w:r>
      <w:r w:rsidR="000C552B" w:rsidRPr="00795C2F">
        <w:rPr>
          <w:rFonts w:asciiTheme="minorHAnsi" w:hAnsiTheme="minorHAnsi" w:cstheme="minorHAnsi"/>
          <w:sz w:val="22"/>
          <w:szCs w:val="22"/>
        </w:rPr>
        <w:t>,</w:t>
      </w:r>
      <w:r w:rsidR="00795C2F">
        <w:rPr>
          <w:rFonts w:asciiTheme="minorHAnsi" w:hAnsiTheme="minorHAnsi" w:cstheme="minorHAnsi"/>
          <w:sz w:val="22"/>
          <w:szCs w:val="22"/>
        </w:rPr>
        <w:t xml:space="preserve"> </w:t>
      </w:r>
      <w:r w:rsidR="000C552B" w:rsidRPr="00795C2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="000C552B" w:rsidRPr="00795C2F">
          <w:rPr>
            <w:rStyle w:val="Hipercze"/>
            <w:rFonts w:asciiTheme="minorHAnsi" w:hAnsiTheme="minorHAnsi" w:cstheme="minorHAnsi"/>
            <w:sz w:val="22"/>
            <w:szCs w:val="22"/>
          </w:rPr>
          <w:t>ldrewniak@poddebicki.pl</w:t>
        </w:r>
      </w:hyperlink>
    </w:p>
    <w:p w14:paraId="26E3CB44" w14:textId="77777777" w:rsidR="000C552B" w:rsidRPr="00795C2F" w:rsidRDefault="000C552B" w:rsidP="000C552B">
      <w:pPr>
        <w:ind w:left="360"/>
        <w:jc w:val="both"/>
        <w:rPr>
          <w:rFonts w:asciiTheme="minorHAnsi" w:hAnsiTheme="minorHAnsi" w:cstheme="minorHAnsi"/>
          <w:color w:val="0563C1"/>
          <w:sz w:val="22"/>
          <w:szCs w:val="22"/>
          <w:u w:val="single"/>
        </w:rPr>
      </w:pPr>
    </w:p>
    <w:p w14:paraId="536BD2E8" w14:textId="5779B637" w:rsidR="00486951" w:rsidRPr="00795C2F" w:rsidRDefault="00A5359F" w:rsidP="000C552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Grzegorz Kaszuba – Informatyk w Wydziale Organizacyjnym, tel. </w:t>
      </w:r>
      <w:r w:rsidR="00FD1826" w:rsidRPr="00795C2F">
        <w:rPr>
          <w:rFonts w:asciiTheme="minorHAnsi" w:hAnsiTheme="minorHAnsi" w:cstheme="minorHAnsi"/>
          <w:sz w:val="22"/>
          <w:szCs w:val="22"/>
        </w:rPr>
        <w:t>502-249-554</w:t>
      </w:r>
      <w:r w:rsidR="00795C2F">
        <w:rPr>
          <w:rFonts w:asciiTheme="minorHAnsi" w:hAnsiTheme="minorHAnsi" w:cstheme="minorHAnsi"/>
          <w:sz w:val="22"/>
          <w:szCs w:val="22"/>
        </w:rPr>
        <w:t>; 43 678 78 33,</w:t>
      </w:r>
      <w:r w:rsidR="000C552B" w:rsidRPr="00795C2F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1" w:history="1">
        <w:r w:rsidR="000C552B" w:rsidRPr="00795C2F">
          <w:rPr>
            <w:rStyle w:val="Hipercze"/>
            <w:rFonts w:asciiTheme="minorHAnsi" w:hAnsiTheme="minorHAnsi" w:cstheme="minorHAnsi"/>
            <w:sz w:val="22"/>
            <w:szCs w:val="22"/>
          </w:rPr>
          <w:t>informatyk@poddebicki.pl</w:t>
        </w:r>
      </w:hyperlink>
    </w:p>
    <w:p w14:paraId="17735B42" w14:textId="77777777" w:rsidR="00026E44" w:rsidRPr="006B4D30" w:rsidRDefault="00026E44" w:rsidP="00E8471D">
      <w:pPr>
        <w:spacing w:line="276" w:lineRule="auto"/>
        <w:rPr>
          <w:rFonts w:asciiTheme="minorHAnsi" w:hAnsiTheme="minorHAnsi" w:cstheme="minorHAnsi"/>
          <w:b/>
        </w:rPr>
      </w:pPr>
    </w:p>
    <w:p w14:paraId="357EE303" w14:textId="7C68CE75" w:rsidR="00E8471D" w:rsidRPr="00E8471D" w:rsidRDefault="00E8471D" w:rsidP="00E8471D">
      <w:pPr>
        <w:spacing w:line="276" w:lineRule="auto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</w:rPr>
        <w:t>XVI. POSTANOWIENIA KOŃCOWE:</w:t>
      </w:r>
    </w:p>
    <w:p w14:paraId="1405AC76" w14:textId="3018836E" w:rsidR="00561B6B" w:rsidRPr="00795C2F" w:rsidRDefault="00E8471D" w:rsidP="00FD18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Zamówienia dodatkowe lub uzupełniające:</w:t>
      </w:r>
    </w:p>
    <w:p w14:paraId="73E8EE9B" w14:textId="53BA6DC8" w:rsidR="00E8471D" w:rsidRPr="00795C2F" w:rsidRDefault="00E8471D" w:rsidP="00FD18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Zamawiający nie przewiduje możliwości udzielenia </w:t>
      </w:r>
      <w:r w:rsidR="00561B6B" w:rsidRPr="00795C2F">
        <w:rPr>
          <w:rFonts w:asciiTheme="minorHAnsi" w:hAnsiTheme="minorHAnsi" w:cstheme="minorHAnsi"/>
          <w:sz w:val="22"/>
          <w:szCs w:val="22"/>
        </w:rPr>
        <w:t>wybranemu W</w:t>
      </w:r>
      <w:r w:rsidRPr="00795C2F">
        <w:rPr>
          <w:rFonts w:asciiTheme="minorHAnsi" w:hAnsiTheme="minorHAnsi" w:cstheme="minorHAnsi"/>
          <w:sz w:val="22"/>
          <w:szCs w:val="22"/>
        </w:rPr>
        <w:t>ykonawcy</w:t>
      </w:r>
      <w:r w:rsidR="0036559E" w:rsidRPr="00795C2F">
        <w:rPr>
          <w:rFonts w:asciiTheme="minorHAnsi" w:hAnsiTheme="minorHAnsi" w:cstheme="minorHAnsi"/>
          <w:sz w:val="22"/>
          <w:szCs w:val="22"/>
        </w:rPr>
        <w:t>,</w:t>
      </w:r>
      <w:r w:rsidRPr="00795C2F">
        <w:rPr>
          <w:rFonts w:asciiTheme="minorHAnsi" w:hAnsiTheme="minorHAnsi" w:cstheme="minorHAnsi"/>
          <w:sz w:val="22"/>
          <w:szCs w:val="22"/>
        </w:rPr>
        <w:t xml:space="preserve"> w okresie 3 lat od udzielenia zamówienia podstawowego, przewidzianych</w:t>
      </w:r>
      <w:r w:rsidR="00561B6B" w:rsidRPr="00795C2F">
        <w:rPr>
          <w:rFonts w:asciiTheme="minorHAnsi" w:hAnsiTheme="minorHAnsi" w:cstheme="minorHAnsi"/>
          <w:sz w:val="22"/>
          <w:szCs w:val="22"/>
        </w:rPr>
        <w:t xml:space="preserve"> </w:t>
      </w:r>
      <w:r w:rsidRPr="00795C2F">
        <w:rPr>
          <w:rFonts w:asciiTheme="minorHAnsi" w:hAnsiTheme="minorHAnsi" w:cstheme="minorHAnsi"/>
          <w:sz w:val="22"/>
          <w:szCs w:val="22"/>
        </w:rPr>
        <w:t>w </w:t>
      </w:r>
      <w:r w:rsidR="00561B6B" w:rsidRPr="00795C2F">
        <w:rPr>
          <w:rFonts w:asciiTheme="minorHAnsi" w:hAnsiTheme="minorHAnsi" w:cstheme="minorHAnsi"/>
          <w:sz w:val="22"/>
          <w:szCs w:val="22"/>
        </w:rPr>
        <w:t>rozeznaniu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ofertowym zamówień na usługi, polegające na powtórzeniu podobnych usług na tych samych warunkach. </w:t>
      </w:r>
    </w:p>
    <w:p w14:paraId="42BD0C13" w14:textId="77777777" w:rsidR="00A5359F" w:rsidRPr="006B4D30" w:rsidRDefault="00A5359F" w:rsidP="00E8471D">
      <w:pPr>
        <w:spacing w:line="276" w:lineRule="auto"/>
        <w:rPr>
          <w:rFonts w:asciiTheme="minorHAnsi" w:hAnsiTheme="minorHAnsi" w:cstheme="minorHAnsi"/>
          <w:b/>
        </w:rPr>
      </w:pPr>
    </w:p>
    <w:p w14:paraId="5C0D77EA" w14:textId="6984FFFA" w:rsidR="00E8471D" w:rsidRPr="00E8471D" w:rsidRDefault="00E8471D" w:rsidP="00E8471D">
      <w:pPr>
        <w:spacing w:line="276" w:lineRule="auto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</w:rPr>
        <w:t>XVII. DODATKOWE POSTANOWIENIA:</w:t>
      </w:r>
    </w:p>
    <w:p w14:paraId="0BBE4612" w14:textId="1C8CA361" w:rsidR="00E8471D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Treść oferty musi odpowiadać treści niniejszego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ofertowego.</w:t>
      </w:r>
    </w:p>
    <w:p w14:paraId="1D92CFE5" w14:textId="77777777" w:rsidR="00E8471D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Oferta powinna być sformułowana w języku polskim, przygotowana w sposób zrozumiały, czytelny i kompletny.</w:t>
      </w:r>
    </w:p>
    <w:p w14:paraId="243E563D" w14:textId="77777777" w:rsidR="00E8471D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Oferent może przed upływem terminu składania ofert zmienić lub wycofać ofertę.</w:t>
      </w:r>
    </w:p>
    <w:p w14:paraId="067F3808" w14:textId="77777777" w:rsidR="00E8471D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Oferent poda kwotę oferty w polskich złotych (PLN).</w:t>
      </w:r>
    </w:p>
    <w:p w14:paraId="59954486" w14:textId="37D6881D" w:rsidR="00E8471D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Wykonawca, </w:t>
      </w:r>
      <w:r w:rsidR="00026E44" w:rsidRPr="00795C2F">
        <w:rPr>
          <w:rFonts w:asciiTheme="minorHAnsi" w:hAnsiTheme="minorHAnsi" w:cstheme="minorHAnsi"/>
          <w:sz w:val="22"/>
          <w:szCs w:val="22"/>
        </w:rPr>
        <w:t>u</w:t>
      </w:r>
      <w:r w:rsidRPr="00795C2F">
        <w:rPr>
          <w:rFonts w:asciiTheme="minorHAnsi" w:hAnsiTheme="minorHAnsi" w:cstheme="minorHAnsi"/>
          <w:sz w:val="22"/>
          <w:szCs w:val="22"/>
        </w:rPr>
        <w:t xml:space="preserve"> któr</w:t>
      </w:r>
      <w:r w:rsidR="00026E44" w:rsidRPr="00795C2F">
        <w:rPr>
          <w:rFonts w:asciiTheme="minorHAnsi" w:hAnsiTheme="minorHAnsi" w:cstheme="minorHAnsi"/>
          <w:sz w:val="22"/>
          <w:szCs w:val="22"/>
        </w:rPr>
        <w:t>ego</w:t>
      </w:r>
      <w:r w:rsidRPr="00795C2F">
        <w:rPr>
          <w:rFonts w:asciiTheme="minorHAnsi" w:hAnsiTheme="minorHAnsi" w:cstheme="minorHAnsi"/>
          <w:sz w:val="22"/>
          <w:szCs w:val="22"/>
        </w:rPr>
        <w:t xml:space="preserve"> zostanie</w:t>
      </w:r>
      <w:r w:rsidR="00026E44" w:rsidRPr="00795C2F">
        <w:rPr>
          <w:rFonts w:asciiTheme="minorHAnsi" w:hAnsiTheme="minorHAnsi" w:cstheme="minorHAnsi"/>
          <w:sz w:val="22"/>
          <w:szCs w:val="22"/>
        </w:rPr>
        <w:t xml:space="preserve"> złożone zamówienie</w:t>
      </w:r>
      <w:r w:rsidRPr="00795C2F">
        <w:rPr>
          <w:rFonts w:asciiTheme="minorHAnsi" w:hAnsiTheme="minorHAnsi" w:cstheme="minorHAnsi"/>
          <w:sz w:val="22"/>
          <w:szCs w:val="22"/>
        </w:rPr>
        <w:t xml:space="preserve"> będzie odpowiedzialn</w:t>
      </w:r>
      <w:r w:rsidR="00026E44" w:rsidRPr="00795C2F">
        <w:rPr>
          <w:rFonts w:asciiTheme="minorHAnsi" w:hAnsiTheme="minorHAnsi" w:cstheme="minorHAnsi"/>
          <w:sz w:val="22"/>
          <w:szCs w:val="22"/>
        </w:rPr>
        <w:t>y</w:t>
      </w:r>
      <w:r w:rsidRPr="00795C2F">
        <w:rPr>
          <w:rFonts w:asciiTheme="minorHAnsi" w:hAnsiTheme="minorHAnsi" w:cstheme="minorHAnsi"/>
          <w:sz w:val="22"/>
          <w:szCs w:val="22"/>
        </w:rPr>
        <w:t xml:space="preserve"> za przebieg </w:t>
      </w:r>
      <w:r w:rsidR="00795C2F">
        <w:rPr>
          <w:rFonts w:asciiTheme="minorHAnsi" w:hAnsiTheme="minorHAnsi" w:cstheme="minorHAnsi"/>
          <w:sz w:val="22"/>
          <w:szCs w:val="22"/>
        </w:rPr>
        <w:br/>
      </w:r>
      <w:r w:rsidRPr="00795C2F">
        <w:rPr>
          <w:rFonts w:asciiTheme="minorHAnsi" w:hAnsiTheme="minorHAnsi" w:cstheme="minorHAnsi"/>
          <w:sz w:val="22"/>
          <w:szCs w:val="22"/>
        </w:rPr>
        <w:t>oraz terminowe wykonanie zamówienia.</w:t>
      </w:r>
    </w:p>
    <w:p w14:paraId="4E72BCAB" w14:textId="3C309F52" w:rsidR="00E8471D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Wykonawca ponosi wszelkie koszty własne związane z przygotowaniem i złożeniem oferty, niezależnie od wyniku postępowania. Zamawiający nie odpowiada za koszty poniesione </w:t>
      </w:r>
      <w:r w:rsidR="00795C2F">
        <w:rPr>
          <w:rFonts w:asciiTheme="minorHAnsi" w:hAnsiTheme="minorHAnsi" w:cstheme="minorHAnsi"/>
          <w:sz w:val="22"/>
          <w:szCs w:val="22"/>
        </w:rPr>
        <w:br/>
      </w:r>
      <w:r w:rsidRPr="00795C2F">
        <w:rPr>
          <w:rFonts w:asciiTheme="minorHAnsi" w:hAnsiTheme="minorHAnsi" w:cstheme="minorHAnsi"/>
          <w:sz w:val="22"/>
          <w:szCs w:val="22"/>
        </w:rPr>
        <w:t>przez Wykonawcę w związku z przygotowaniem i złożeniem oferty.</w:t>
      </w:r>
    </w:p>
    <w:p w14:paraId="5EEA7047" w14:textId="77777777" w:rsidR="00E06A64" w:rsidRPr="00795C2F" w:rsidRDefault="00E8471D" w:rsidP="00FD1826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Wykonawca proponując cenę oferty powinien wziąć pod uwagę wszelkie koszty, które mogą powstać w ramach realizacji zamówienia, szczególnie koszty związane z dojazdem </w:t>
      </w:r>
    </w:p>
    <w:p w14:paraId="22BCCCDB" w14:textId="62E24F33" w:rsidR="00E8471D" w:rsidRPr="00795C2F" w:rsidRDefault="00E8471D" w:rsidP="00566FAB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do miejsca realizacji zamówienia. Zamawiający nie będzie refundował Wykonawcy zwiększonych kosztów wykonania zamówienia.</w:t>
      </w:r>
    </w:p>
    <w:p w14:paraId="400BB424" w14:textId="77777777" w:rsidR="00E8471D" w:rsidRPr="00795C2F" w:rsidRDefault="00E8471D" w:rsidP="00566FA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Wszelkie rozliczenia między Zamawiającym, a Wykonawcą dokonywane będą w złotych polskich (PLN).</w:t>
      </w:r>
    </w:p>
    <w:p w14:paraId="1C0AA6F7" w14:textId="305CDE03" w:rsidR="00E8471D" w:rsidRDefault="00E8471D" w:rsidP="00566FA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Zamawiający może również odrzucić ofertę, gdy cena zaproponowana przez Wykonawcę okaże się rażąco niska, po uprzednim wezwaniu do złożenia wyjaśnień i nieuwzględnieniu tych wyjaśnień. </w:t>
      </w:r>
      <w:r w:rsidR="00795C2F">
        <w:rPr>
          <w:rFonts w:asciiTheme="minorHAnsi" w:hAnsiTheme="minorHAnsi" w:cstheme="minorHAnsi"/>
          <w:sz w:val="22"/>
          <w:szCs w:val="22"/>
        </w:rPr>
        <w:br/>
      </w:r>
      <w:r w:rsidRPr="00795C2F">
        <w:rPr>
          <w:rFonts w:asciiTheme="minorHAnsi" w:hAnsiTheme="minorHAnsi" w:cstheme="minorHAnsi"/>
          <w:sz w:val="22"/>
          <w:szCs w:val="22"/>
        </w:rPr>
        <w:t>Za cenę rażąco niską zostanie uznana cena o 30% niższa od średniej arytmetycznej cen z wszystkich ofert</w:t>
      </w:r>
      <w:r w:rsidR="00026E44" w:rsidRPr="00795C2F">
        <w:rPr>
          <w:rFonts w:asciiTheme="minorHAnsi" w:hAnsiTheme="minorHAnsi" w:cstheme="minorHAnsi"/>
          <w:sz w:val="22"/>
          <w:szCs w:val="22"/>
        </w:rPr>
        <w:t xml:space="preserve">, nie podlegających odrzuceniu, </w:t>
      </w:r>
      <w:r w:rsidRPr="00795C2F">
        <w:rPr>
          <w:rFonts w:asciiTheme="minorHAnsi" w:hAnsiTheme="minorHAnsi" w:cstheme="minorHAnsi"/>
          <w:sz w:val="22"/>
          <w:szCs w:val="22"/>
        </w:rPr>
        <w:t>złożonych w postępowaniu.</w:t>
      </w:r>
    </w:p>
    <w:p w14:paraId="2190B912" w14:textId="77777777" w:rsidR="006B4D30" w:rsidRDefault="006B4D30" w:rsidP="006B4D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7653A" w14:textId="77777777" w:rsidR="006B4D30" w:rsidRPr="00795C2F" w:rsidRDefault="006B4D30" w:rsidP="006B4D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41C0F" w14:textId="75BDEF08" w:rsidR="00E8471D" w:rsidRPr="00795C2F" w:rsidRDefault="00E8471D" w:rsidP="00566FA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Zamawiający zastrzega sobie prawo do anulowania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 bez podania przyczyny oraz unieważnienia postępowania w ramach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 bez podania przyczyny – </w:t>
      </w:r>
      <w:r w:rsidR="00795C2F">
        <w:rPr>
          <w:rFonts w:asciiTheme="minorHAnsi" w:hAnsiTheme="minorHAnsi" w:cstheme="minorHAnsi"/>
          <w:sz w:val="22"/>
          <w:szCs w:val="22"/>
        </w:rPr>
        <w:br/>
      </w:r>
      <w:r w:rsidRPr="00795C2F">
        <w:rPr>
          <w:rFonts w:asciiTheme="minorHAnsi" w:hAnsiTheme="minorHAnsi" w:cstheme="minorHAnsi"/>
          <w:sz w:val="22"/>
          <w:szCs w:val="22"/>
        </w:rPr>
        <w:t>na każdym etapie – bez ponoszenia jakichkolwiek skutków prawnych finansowych.</w:t>
      </w:r>
    </w:p>
    <w:p w14:paraId="1BA54C7C" w14:textId="3298865C" w:rsidR="00E8471D" w:rsidRPr="00795C2F" w:rsidRDefault="00E8471D" w:rsidP="00566FA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Zamawiający zastrzega sobie prawo wydłużenia terminu składania ofert w ramach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 bez podania przyczyny.</w:t>
      </w:r>
    </w:p>
    <w:p w14:paraId="0D5D4B7C" w14:textId="77777777" w:rsidR="00E8471D" w:rsidRDefault="00E8471D" w:rsidP="00E8471D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DCB9B9C" w14:textId="77777777" w:rsidR="00795C2F" w:rsidRDefault="00795C2F" w:rsidP="00E8471D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52E015F" w14:textId="77777777" w:rsidR="00795C2F" w:rsidRDefault="00795C2F" w:rsidP="00E8471D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0FEBB70D" w14:textId="77777777" w:rsidR="00795C2F" w:rsidRDefault="00795C2F" w:rsidP="00E8471D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2D6EB9B9" w14:textId="77777777" w:rsidR="00795C2F" w:rsidRDefault="00795C2F" w:rsidP="00E8471D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6F22718A" w14:textId="77777777" w:rsidR="00795C2F" w:rsidRPr="00024DB7" w:rsidRDefault="00795C2F" w:rsidP="00E8471D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4F257983" w14:textId="77777777" w:rsidR="00E8471D" w:rsidRPr="00E8471D" w:rsidRDefault="00E8471D" w:rsidP="00566FAB">
      <w:pPr>
        <w:spacing w:line="276" w:lineRule="auto"/>
        <w:jc w:val="both"/>
        <w:rPr>
          <w:rFonts w:asciiTheme="minorHAnsi" w:hAnsiTheme="minorHAnsi" w:cstheme="minorHAnsi"/>
        </w:rPr>
      </w:pPr>
      <w:r w:rsidRPr="00E8471D">
        <w:rPr>
          <w:rFonts w:asciiTheme="minorHAnsi" w:hAnsiTheme="minorHAnsi" w:cstheme="minorHAnsi"/>
          <w:b/>
          <w:u w:val="single"/>
        </w:rPr>
        <w:t>XVIII. Załączniki:</w:t>
      </w:r>
    </w:p>
    <w:p w14:paraId="78829A07" w14:textId="5024BF59" w:rsidR="00A5359F" w:rsidRPr="00795C2F" w:rsidRDefault="00E8471D" w:rsidP="00566FAB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Formularz ofertowy – załącznik </w:t>
      </w:r>
      <w:r w:rsidR="00A5359F" w:rsidRPr="00795C2F">
        <w:rPr>
          <w:rFonts w:asciiTheme="minorHAnsi" w:hAnsiTheme="minorHAnsi" w:cstheme="minorHAnsi"/>
          <w:sz w:val="22"/>
          <w:szCs w:val="22"/>
        </w:rPr>
        <w:t xml:space="preserve">nr 1 </w:t>
      </w:r>
      <w:r w:rsidRPr="00795C2F">
        <w:rPr>
          <w:rFonts w:asciiTheme="minorHAnsi" w:hAnsiTheme="minorHAnsi" w:cstheme="minorHAnsi"/>
          <w:sz w:val="22"/>
          <w:szCs w:val="22"/>
        </w:rPr>
        <w:t xml:space="preserve">do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ofertowego;</w:t>
      </w:r>
    </w:p>
    <w:p w14:paraId="5B0A3787" w14:textId="09A430E6" w:rsidR="00A5359F" w:rsidRPr="00795C2F" w:rsidRDefault="00E8471D" w:rsidP="00566FAB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>Oświadczenie Wykonawcy</w:t>
      </w:r>
      <w:r w:rsidR="00A5359F" w:rsidRPr="00795C2F">
        <w:rPr>
          <w:rFonts w:asciiTheme="minorHAnsi" w:hAnsiTheme="minorHAnsi" w:cstheme="minorHAnsi"/>
          <w:sz w:val="22"/>
          <w:szCs w:val="22"/>
        </w:rPr>
        <w:t xml:space="preserve"> o spełnieniu warunków i niepodleganiu wykluczeniu</w:t>
      </w:r>
      <w:r w:rsidRPr="00795C2F">
        <w:rPr>
          <w:rFonts w:asciiTheme="minorHAnsi" w:hAnsiTheme="minorHAnsi" w:cstheme="minorHAnsi"/>
          <w:sz w:val="22"/>
          <w:szCs w:val="22"/>
        </w:rPr>
        <w:t xml:space="preserve"> – załącznik</w:t>
      </w:r>
      <w:r w:rsidR="00A5359F" w:rsidRPr="00795C2F">
        <w:rPr>
          <w:rFonts w:asciiTheme="minorHAnsi" w:hAnsiTheme="minorHAnsi" w:cstheme="minorHAnsi"/>
          <w:sz w:val="22"/>
          <w:szCs w:val="22"/>
        </w:rPr>
        <w:t xml:space="preserve"> nr 2</w:t>
      </w:r>
      <w:r w:rsidRPr="00795C2F">
        <w:rPr>
          <w:rFonts w:asciiTheme="minorHAnsi" w:hAnsiTheme="minorHAnsi" w:cstheme="minorHAnsi"/>
          <w:sz w:val="22"/>
          <w:szCs w:val="22"/>
        </w:rPr>
        <w:t xml:space="preserve"> do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</w:t>
      </w:r>
    </w:p>
    <w:p w14:paraId="43C74AD6" w14:textId="55C6D013" w:rsidR="00E8471D" w:rsidRPr="00795C2F" w:rsidRDefault="00E8471D" w:rsidP="00566FAB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Informacja RODO – załącznik </w:t>
      </w:r>
      <w:r w:rsidR="00A5359F" w:rsidRPr="00795C2F">
        <w:rPr>
          <w:rFonts w:asciiTheme="minorHAnsi" w:hAnsiTheme="minorHAnsi" w:cstheme="minorHAnsi"/>
          <w:sz w:val="22"/>
          <w:szCs w:val="22"/>
        </w:rPr>
        <w:t xml:space="preserve">nr 3 </w:t>
      </w:r>
      <w:r w:rsidRPr="00795C2F">
        <w:rPr>
          <w:rFonts w:asciiTheme="minorHAnsi" w:hAnsiTheme="minorHAnsi" w:cstheme="minorHAnsi"/>
          <w:sz w:val="22"/>
          <w:szCs w:val="22"/>
        </w:rPr>
        <w:t xml:space="preserve">do </w:t>
      </w:r>
      <w:r w:rsidR="00026E44" w:rsidRPr="00795C2F">
        <w:rPr>
          <w:rFonts w:asciiTheme="minorHAnsi" w:hAnsiTheme="minorHAnsi" w:cstheme="minorHAnsi"/>
          <w:sz w:val="22"/>
          <w:szCs w:val="22"/>
        </w:rPr>
        <w:t>rozeznania</w:t>
      </w:r>
      <w:r w:rsidRPr="00795C2F">
        <w:rPr>
          <w:rFonts w:asciiTheme="minorHAnsi" w:hAnsiTheme="minorHAnsi" w:cstheme="minorHAnsi"/>
          <w:sz w:val="22"/>
          <w:szCs w:val="22"/>
        </w:rPr>
        <w:t xml:space="preserve"> ofertowego</w:t>
      </w:r>
    </w:p>
    <w:p w14:paraId="06931CEF" w14:textId="53E6BE72" w:rsidR="005A5AEF" w:rsidRPr="00795C2F" w:rsidRDefault="00E8471D" w:rsidP="00A535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C2F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14779513" w14:textId="77777777" w:rsidR="00024DB7" w:rsidRPr="00A5359F" w:rsidRDefault="00024DB7" w:rsidP="00A5359F">
      <w:pPr>
        <w:spacing w:line="276" w:lineRule="auto"/>
        <w:rPr>
          <w:rFonts w:asciiTheme="minorHAnsi" w:hAnsiTheme="minorHAnsi" w:cstheme="minorHAnsi"/>
        </w:rPr>
      </w:pPr>
    </w:p>
    <w:p w14:paraId="5D7C4B95" w14:textId="77777777" w:rsidR="00024DB7" w:rsidRDefault="00024DB7" w:rsidP="002C4CED">
      <w:pPr>
        <w:rPr>
          <w:rFonts w:ascii="Verdana" w:hAnsi="Verdana"/>
          <w:sz w:val="20"/>
          <w:szCs w:val="20"/>
        </w:rPr>
      </w:pPr>
    </w:p>
    <w:p w14:paraId="3E1289BB" w14:textId="77777777" w:rsidR="005A5AEF" w:rsidRDefault="005A5AEF" w:rsidP="002C4CED">
      <w:pPr>
        <w:rPr>
          <w:rFonts w:ascii="Verdana" w:hAnsi="Verdana"/>
          <w:sz w:val="20"/>
          <w:szCs w:val="20"/>
        </w:rPr>
      </w:pPr>
    </w:p>
    <w:p w14:paraId="683AA5BF" w14:textId="03B0EDA1" w:rsidR="005A5AEF" w:rsidRPr="00275CD7" w:rsidRDefault="00C15417" w:rsidP="002C4CED">
      <w:pPr>
        <w:rPr>
          <w:rFonts w:ascii="Calibri" w:hAnsi="Calibri" w:cs="Calibri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75CD7">
        <w:rPr>
          <w:rFonts w:ascii="Verdana" w:hAnsi="Verdana"/>
          <w:sz w:val="20"/>
          <w:szCs w:val="20"/>
        </w:rPr>
        <w:tab/>
      </w:r>
      <w:r w:rsidR="005A5AEF" w:rsidRPr="00275CD7">
        <w:rPr>
          <w:rFonts w:ascii="Calibri" w:hAnsi="Calibri" w:cs="Calibri"/>
          <w:b/>
          <w:sz w:val="20"/>
          <w:szCs w:val="20"/>
        </w:rPr>
        <w:t>………………………………………………………</w:t>
      </w:r>
    </w:p>
    <w:p w14:paraId="7E6E9517" w14:textId="4F042C37" w:rsidR="005A5AEF" w:rsidRPr="00275CD7" w:rsidRDefault="005A5AEF" w:rsidP="002C4CED">
      <w:pPr>
        <w:rPr>
          <w:rFonts w:ascii="Calibri" w:hAnsi="Calibri" w:cs="Calibri"/>
          <w:b/>
          <w:sz w:val="20"/>
          <w:szCs w:val="20"/>
        </w:rPr>
      </w:pP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</w:r>
      <w:r w:rsidRPr="00275CD7">
        <w:rPr>
          <w:rFonts w:ascii="Calibri" w:hAnsi="Calibri" w:cs="Calibri"/>
          <w:b/>
          <w:sz w:val="20"/>
          <w:szCs w:val="20"/>
        </w:rPr>
        <w:tab/>
        <w:t>ZAMAWIAJĄCY</w:t>
      </w:r>
    </w:p>
    <w:sectPr w:rsidR="005A5AEF" w:rsidRPr="00275CD7" w:rsidSect="004F628E">
      <w:headerReference w:type="default" r:id="rId12"/>
      <w:pgSz w:w="11906" w:h="16838"/>
      <w:pgMar w:top="1191" w:right="1134" w:bottom="119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22AE1" w14:textId="77777777" w:rsidR="00692C2E" w:rsidRDefault="00692C2E" w:rsidP="004F628E">
      <w:r>
        <w:separator/>
      </w:r>
    </w:p>
  </w:endnote>
  <w:endnote w:type="continuationSeparator" w:id="0">
    <w:p w14:paraId="17EAFF88" w14:textId="77777777" w:rsidR="00692C2E" w:rsidRDefault="00692C2E" w:rsidP="004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23E1" w14:textId="77777777" w:rsidR="00692C2E" w:rsidRDefault="00692C2E" w:rsidP="004F628E">
      <w:r>
        <w:separator/>
      </w:r>
    </w:p>
  </w:footnote>
  <w:footnote w:type="continuationSeparator" w:id="0">
    <w:p w14:paraId="14F80D76" w14:textId="77777777" w:rsidR="00692C2E" w:rsidRDefault="00692C2E" w:rsidP="004F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FB05" w14:textId="7CD8DF4A" w:rsidR="00336593" w:rsidRDefault="008C7CAB">
    <w:pPr>
      <w:pStyle w:val="Nagwek"/>
    </w:pPr>
    <w:r>
      <w:rPr>
        <w:noProof/>
      </w:rPr>
      <w:drawing>
        <wp:inline distT="0" distB="0" distL="0" distR="0" wp14:anchorId="26FB1059" wp14:editId="08AEE08E">
          <wp:extent cx="5941060" cy="618490"/>
          <wp:effectExtent l="0" t="0" r="254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1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rFonts w:ascii="Verdana" w:eastAsia="Calibri" w:hAnsi="Verdana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cs="Calibri"/>
      </w:rPr>
    </w:lvl>
  </w:abstractNum>
  <w:abstractNum w:abstractNumId="5" w15:restartNumberingAfterBreak="0">
    <w:nsid w:val="00000008"/>
    <w:multiLevelType w:val="multilevel"/>
    <w:tmpl w:val="00000008"/>
    <w:name w:val="WW8Num20"/>
    <w:lvl w:ilvl="0"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singleLevel"/>
    <w:tmpl w:val="00000009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C"/>
    <w:multiLevelType w:val="multilevel"/>
    <w:tmpl w:val="6EF652AC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08"/>
        </w:tabs>
        <w:ind w:left="108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-708"/>
        </w:tabs>
        <w:ind w:left="2160" w:hanging="720"/>
      </w:pPr>
      <w:rPr>
        <w:rFonts w:cs="Mang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</w:rPr>
    </w:lvl>
  </w:abstractNum>
  <w:abstractNum w:abstractNumId="11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  <w:rPr>
        <w:position w:val="0"/>
        <w:sz w:val="24"/>
        <w:vertAlign w:val="baseline"/>
      </w:rPr>
    </w:lvl>
  </w:abstractNum>
  <w:abstractNum w:abstractNumId="13" w15:restartNumberingAfterBreak="0">
    <w:nsid w:val="00000010"/>
    <w:multiLevelType w:val="multilevel"/>
    <w:tmpl w:val="D7B614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cs="Calibri" w:hint="default"/>
      </w:r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87F0E48"/>
    <w:multiLevelType w:val="hybridMultilevel"/>
    <w:tmpl w:val="98300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D7DD8"/>
    <w:multiLevelType w:val="hybridMultilevel"/>
    <w:tmpl w:val="344CB8BE"/>
    <w:lvl w:ilvl="0" w:tplc="CD3AC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4D3196E"/>
    <w:multiLevelType w:val="hybridMultilevel"/>
    <w:tmpl w:val="A7D068F6"/>
    <w:lvl w:ilvl="0" w:tplc="CD3AC7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848491E"/>
    <w:multiLevelType w:val="hybridMultilevel"/>
    <w:tmpl w:val="625E4BF0"/>
    <w:lvl w:ilvl="0" w:tplc="A39C487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B4CBF"/>
    <w:multiLevelType w:val="hybridMultilevel"/>
    <w:tmpl w:val="8C60C920"/>
    <w:lvl w:ilvl="0" w:tplc="CD3AC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187034"/>
    <w:multiLevelType w:val="hybridMultilevel"/>
    <w:tmpl w:val="799C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E0152"/>
    <w:multiLevelType w:val="hybridMultilevel"/>
    <w:tmpl w:val="4C0CF9C4"/>
    <w:lvl w:ilvl="0" w:tplc="624677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3D0D"/>
    <w:multiLevelType w:val="hybridMultilevel"/>
    <w:tmpl w:val="A38A86A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5677D9"/>
    <w:multiLevelType w:val="hybridMultilevel"/>
    <w:tmpl w:val="46E8ADA4"/>
    <w:lvl w:ilvl="0" w:tplc="CD3AC7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24F41EE"/>
    <w:multiLevelType w:val="hybridMultilevel"/>
    <w:tmpl w:val="FDB6E858"/>
    <w:lvl w:ilvl="0" w:tplc="1124D61A">
      <w:start w:val="9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70634"/>
    <w:multiLevelType w:val="hybridMultilevel"/>
    <w:tmpl w:val="50E4D1E8"/>
    <w:lvl w:ilvl="0" w:tplc="CD3AC7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6965541"/>
    <w:multiLevelType w:val="hybridMultilevel"/>
    <w:tmpl w:val="F51E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97964"/>
    <w:multiLevelType w:val="hybridMultilevel"/>
    <w:tmpl w:val="4F4462F8"/>
    <w:lvl w:ilvl="0" w:tplc="CD3AC7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9B05484"/>
    <w:multiLevelType w:val="hybridMultilevel"/>
    <w:tmpl w:val="E6387D90"/>
    <w:lvl w:ilvl="0" w:tplc="A04C0BCE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5A336B"/>
    <w:multiLevelType w:val="hybridMultilevel"/>
    <w:tmpl w:val="B8285C5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3DDA1992"/>
    <w:multiLevelType w:val="hybridMultilevel"/>
    <w:tmpl w:val="4C2A6AC6"/>
    <w:lvl w:ilvl="0" w:tplc="CD3AC7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ED81D64"/>
    <w:multiLevelType w:val="hybridMultilevel"/>
    <w:tmpl w:val="752E0518"/>
    <w:lvl w:ilvl="0" w:tplc="CD3AC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747CAA"/>
    <w:multiLevelType w:val="hybridMultilevel"/>
    <w:tmpl w:val="C46AA4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B95FBA"/>
    <w:multiLevelType w:val="hybridMultilevel"/>
    <w:tmpl w:val="80DACE48"/>
    <w:lvl w:ilvl="0" w:tplc="31FA984E">
      <w:start w:val="6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30C82"/>
    <w:multiLevelType w:val="hybridMultilevel"/>
    <w:tmpl w:val="F7B0B3C2"/>
    <w:lvl w:ilvl="0" w:tplc="78780E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CD3AC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C40634"/>
    <w:multiLevelType w:val="hybridMultilevel"/>
    <w:tmpl w:val="2ED64F6E"/>
    <w:lvl w:ilvl="0" w:tplc="455AF8AE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 w15:restartNumberingAfterBreak="0">
    <w:nsid w:val="450F0C97"/>
    <w:multiLevelType w:val="hybridMultilevel"/>
    <w:tmpl w:val="489AAD68"/>
    <w:lvl w:ilvl="0" w:tplc="C3A2C076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91230"/>
    <w:multiLevelType w:val="hybridMultilevel"/>
    <w:tmpl w:val="9BCA3984"/>
    <w:lvl w:ilvl="0" w:tplc="C784A3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53F54"/>
    <w:multiLevelType w:val="hybridMultilevel"/>
    <w:tmpl w:val="91726970"/>
    <w:lvl w:ilvl="0" w:tplc="A0FE9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F57778"/>
    <w:multiLevelType w:val="hybridMultilevel"/>
    <w:tmpl w:val="A582FE7E"/>
    <w:lvl w:ilvl="0" w:tplc="AE6E29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26B55"/>
    <w:multiLevelType w:val="hybridMultilevel"/>
    <w:tmpl w:val="DE68B99A"/>
    <w:lvl w:ilvl="0" w:tplc="CD3AC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46210C"/>
    <w:multiLevelType w:val="hybridMultilevel"/>
    <w:tmpl w:val="AFA4932A"/>
    <w:lvl w:ilvl="0" w:tplc="CD3AC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5817116"/>
    <w:multiLevelType w:val="hybridMultilevel"/>
    <w:tmpl w:val="04A6A44E"/>
    <w:lvl w:ilvl="0" w:tplc="B6FC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B26A89"/>
    <w:multiLevelType w:val="hybridMultilevel"/>
    <w:tmpl w:val="211A5C8A"/>
    <w:name w:val="WW8Num222"/>
    <w:lvl w:ilvl="0" w:tplc="74BCF5F8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13128"/>
    <w:multiLevelType w:val="hybridMultilevel"/>
    <w:tmpl w:val="EC18D662"/>
    <w:lvl w:ilvl="0" w:tplc="CD3AC7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0E87B85"/>
    <w:multiLevelType w:val="hybridMultilevel"/>
    <w:tmpl w:val="27D47584"/>
    <w:lvl w:ilvl="0" w:tplc="32A2E4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1E47D9"/>
    <w:multiLevelType w:val="hybridMultilevel"/>
    <w:tmpl w:val="FB98B8A8"/>
    <w:lvl w:ilvl="0" w:tplc="17F8E8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0721A6"/>
    <w:multiLevelType w:val="hybridMultilevel"/>
    <w:tmpl w:val="6CD82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6766"/>
    <w:multiLevelType w:val="hybridMultilevel"/>
    <w:tmpl w:val="C16E2A6A"/>
    <w:lvl w:ilvl="0" w:tplc="9C0E74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D27245"/>
    <w:multiLevelType w:val="hybridMultilevel"/>
    <w:tmpl w:val="C8D62E4C"/>
    <w:lvl w:ilvl="0" w:tplc="300E15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661044"/>
    <w:multiLevelType w:val="hybridMultilevel"/>
    <w:tmpl w:val="EA5AFE0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98252B7"/>
    <w:multiLevelType w:val="hybridMultilevel"/>
    <w:tmpl w:val="F68E6A36"/>
    <w:lvl w:ilvl="0" w:tplc="CD3AC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04316">
    <w:abstractNumId w:val="42"/>
  </w:num>
  <w:num w:numId="2" w16cid:durableId="1544636818">
    <w:abstractNumId w:val="35"/>
  </w:num>
  <w:num w:numId="3" w16cid:durableId="1518344879">
    <w:abstractNumId w:val="48"/>
  </w:num>
  <w:num w:numId="4" w16cid:durableId="94635287">
    <w:abstractNumId w:val="46"/>
  </w:num>
  <w:num w:numId="5" w16cid:durableId="803809253">
    <w:abstractNumId w:val="19"/>
  </w:num>
  <w:num w:numId="6" w16cid:durableId="187302138">
    <w:abstractNumId w:val="25"/>
  </w:num>
  <w:num w:numId="7" w16cid:durableId="761533566">
    <w:abstractNumId w:val="40"/>
  </w:num>
  <w:num w:numId="8" w16cid:durableId="789203784">
    <w:abstractNumId w:val="41"/>
  </w:num>
  <w:num w:numId="9" w16cid:durableId="711271762">
    <w:abstractNumId w:val="50"/>
  </w:num>
  <w:num w:numId="10" w16cid:durableId="89401417">
    <w:abstractNumId w:val="27"/>
  </w:num>
  <w:num w:numId="11" w16cid:durableId="1617642204">
    <w:abstractNumId w:val="29"/>
  </w:num>
  <w:num w:numId="12" w16cid:durableId="1808431164">
    <w:abstractNumId w:val="44"/>
  </w:num>
  <w:num w:numId="13" w16cid:durableId="401684461">
    <w:abstractNumId w:val="24"/>
  </w:num>
  <w:num w:numId="14" w16cid:durableId="326833531">
    <w:abstractNumId w:val="34"/>
  </w:num>
  <w:num w:numId="15" w16cid:durableId="1343584019">
    <w:abstractNumId w:val="49"/>
  </w:num>
  <w:num w:numId="16" w16cid:durableId="1165708622">
    <w:abstractNumId w:val="51"/>
  </w:num>
  <w:num w:numId="17" w16cid:durableId="1714772490">
    <w:abstractNumId w:val="1"/>
  </w:num>
  <w:num w:numId="18" w16cid:durableId="1979064898">
    <w:abstractNumId w:val="7"/>
    <w:lvlOverride w:ilvl="0">
      <w:startOverride w:val="1"/>
    </w:lvlOverride>
  </w:num>
  <w:num w:numId="19" w16cid:durableId="2081249022">
    <w:abstractNumId w:val="8"/>
    <w:lvlOverride w:ilvl="0">
      <w:startOverride w:val="1"/>
    </w:lvlOverride>
  </w:num>
  <w:num w:numId="20" w16cid:durableId="1161047489">
    <w:abstractNumId w:val="9"/>
  </w:num>
  <w:num w:numId="21" w16cid:durableId="1112093381">
    <w:abstractNumId w:val="47"/>
  </w:num>
  <w:num w:numId="22" w16cid:durableId="241262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5605719">
    <w:abstractNumId w:val="33"/>
  </w:num>
  <w:num w:numId="24" w16cid:durableId="2052070490">
    <w:abstractNumId w:val="13"/>
  </w:num>
  <w:num w:numId="25" w16cid:durableId="1290355990">
    <w:abstractNumId w:val="18"/>
  </w:num>
  <w:num w:numId="26" w16cid:durableId="2100328555">
    <w:abstractNumId w:val="6"/>
    <w:lvlOverride w:ilvl="0">
      <w:startOverride w:val="1"/>
    </w:lvlOverride>
  </w:num>
  <w:num w:numId="27" w16cid:durableId="677118280">
    <w:abstractNumId w:val="38"/>
  </w:num>
  <w:num w:numId="28" w16cid:durableId="1704018086">
    <w:abstractNumId w:val="43"/>
  </w:num>
  <w:num w:numId="29" w16cid:durableId="124785808">
    <w:abstractNumId w:val="11"/>
    <w:lvlOverride w:ilvl="0">
      <w:startOverride w:val="1"/>
    </w:lvlOverride>
  </w:num>
  <w:num w:numId="30" w16cid:durableId="504052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8450274">
    <w:abstractNumId w:val="15"/>
  </w:num>
  <w:num w:numId="32" w16cid:durableId="1691183335">
    <w:abstractNumId w:val="28"/>
  </w:num>
  <w:num w:numId="33" w16cid:durableId="1374307683">
    <w:abstractNumId w:val="21"/>
  </w:num>
  <w:num w:numId="34" w16cid:durableId="743339090">
    <w:abstractNumId w:val="37"/>
  </w:num>
  <w:num w:numId="35" w16cid:durableId="1566994064">
    <w:abstractNumId w:val="39"/>
  </w:num>
  <w:num w:numId="36" w16cid:durableId="194076132">
    <w:abstractNumId w:val="32"/>
  </w:num>
  <w:num w:numId="37" w16cid:durableId="894899809">
    <w:abstractNumId w:val="22"/>
  </w:num>
  <w:num w:numId="38" w16cid:durableId="1199512116">
    <w:abstractNumId w:val="45"/>
  </w:num>
  <w:num w:numId="39" w16cid:durableId="1279873623">
    <w:abstractNumId w:val="17"/>
  </w:num>
  <w:num w:numId="40" w16cid:durableId="1081298122">
    <w:abstractNumId w:val="20"/>
  </w:num>
  <w:num w:numId="41" w16cid:durableId="1186673437">
    <w:abstractNumId w:val="23"/>
  </w:num>
  <w:num w:numId="42" w16cid:durableId="1954942200">
    <w:abstractNumId w:val="36"/>
  </w:num>
  <w:num w:numId="43" w16cid:durableId="1321427814">
    <w:abstractNumId w:val="16"/>
  </w:num>
  <w:num w:numId="44" w16cid:durableId="1462071541">
    <w:abstractNumId w:val="30"/>
  </w:num>
  <w:num w:numId="45" w16cid:durableId="2045908614">
    <w:abstractNumId w:val="31"/>
  </w:num>
  <w:num w:numId="46" w16cid:durableId="1053189347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07"/>
    <w:rsid w:val="0000011A"/>
    <w:rsid w:val="000033F4"/>
    <w:rsid w:val="00006D48"/>
    <w:rsid w:val="00011AB8"/>
    <w:rsid w:val="0001257A"/>
    <w:rsid w:val="00014FFF"/>
    <w:rsid w:val="0001616E"/>
    <w:rsid w:val="00023D20"/>
    <w:rsid w:val="00024DB7"/>
    <w:rsid w:val="00026E44"/>
    <w:rsid w:val="000407A0"/>
    <w:rsid w:val="000529CC"/>
    <w:rsid w:val="00054D66"/>
    <w:rsid w:val="00064134"/>
    <w:rsid w:val="000657A2"/>
    <w:rsid w:val="00076157"/>
    <w:rsid w:val="00076FAE"/>
    <w:rsid w:val="000942F0"/>
    <w:rsid w:val="00094DFC"/>
    <w:rsid w:val="000951BB"/>
    <w:rsid w:val="000A0C11"/>
    <w:rsid w:val="000A18F6"/>
    <w:rsid w:val="000A4BD6"/>
    <w:rsid w:val="000A73EE"/>
    <w:rsid w:val="000B03E7"/>
    <w:rsid w:val="000B36FE"/>
    <w:rsid w:val="000C5213"/>
    <w:rsid w:val="000C552B"/>
    <w:rsid w:val="000D5F41"/>
    <w:rsid w:val="000F0BE1"/>
    <w:rsid w:val="000F24A9"/>
    <w:rsid w:val="000F26E2"/>
    <w:rsid w:val="000F6D18"/>
    <w:rsid w:val="001004E4"/>
    <w:rsid w:val="00100576"/>
    <w:rsid w:val="00105524"/>
    <w:rsid w:val="001100B5"/>
    <w:rsid w:val="00112158"/>
    <w:rsid w:val="00112D08"/>
    <w:rsid w:val="001137D4"/>
    <w:rsid w:val="00115A63"/>
    <w:rsid w:val="00120720"/>
    <w:rsid w:val="00122FB4"/>
    <w:rsid w:val="00126593"/>
    <w:rsid w:val="0012776F"/>
    <w:rsid w:val="00131758"/>
    <w:rsid w:val="001317DE"/>
    <w:rsid w:val="00135467"/>
    <w:rsid w:val="0013677B"/>
    <w:rsid w:val="00142467"/>
    <w:rsid w:val="00144963"/>
    <w:rsid w:val="0014698B"/>
    <w:rsid w:val="00162EAA"/>
    <w:rsid w:val="001652F3"/>
    <w:rsid w:val="00167B7E"/>
    <w:rsid w:val="00171A78"/>
    <w:rsid w:val="00172BAA"/>
    <w:rsid w:val="00184D76"/>
    <w:rsid w:val="00187FC5"/>
    <w:rsid w:val="001A6482"/>
    <w:rsid w:val="001B7485"/>
    <w:rsid w:val="001C05D3"/>
    <w:rsid w:val="001C1C2F"/>
    <w:rsid w:val="001C2258"/>
    <w:rsid w:val="001C4230"/>
    <w:rsid w:val="001C5834"/>
    <w:rsid w:val="001E5C42"/>
    <w:rsid w:val="001F297C"/>
    <w:rsid w:val="001F416C"/>
    <w:rsid w:val="00201E6F"/>
    <w:rsid w:val="002050CF"/>
    <w:rsid w:val="00222770"/>
    <w:rsid w:val="00223602"/>
    <w:rsid w:val="00225779"/>
    <w:rsid w:val="00230CDC"/>
    <w:rsid w:val="002371C6"/>
    <w:rsid w:val="00237339"/>
    <w:rsid w:val="00240653"/>
    <w:rsid w:val="002415F6"/>
    <w:rsid w:val="00241CA3"/>
    <w:rsid w:val="0024613D"/>
    <w:rsid w:val="002476A7"/>
    <w:rsid w:val="0025052C"/>
    <w:rsid w:val="00263DA9"/>
    <w:rsid w:val="0026648A"/>
    <w:rsid w:val="0027321A"/>
    <w:rsid w:val="00273738"/>
    <w:rsid w:val="0027466B"/>
    <w:rsid w:val="00275CD7"/>
    <w:rsid w:val="002761D8"/>
    <w:rsid w:val="002767BC"/>
    <w:rsid w:val="00277C46"/>
    <w:rsid w:val="00281E3D"/>
    <w:rsid w:val="002902D6"/>
    <w:rsid w:val="002928C8"/>
    <w:rsid w:val="00292FA8"/>
    <w:rsid w:val="002944E4"/>
    <w:rsid w:val="002956FE"/>
    <w:rsid w:val="00295C01"/>
    <w:rsid w:val="00297246"/>
    <w:rsid w:val="002C0379"/>
    <w:rsid w:val="002C1C08"/>
    <w:rsid w:val="002C2E96"/>
    <w:rsid w:val="002C4CED"/>
    <w:rsid w:val="002C6194"/>
    <w:rsid w:val="002C72CA"/>
    <w:rsid w:val="002D2BC5"/>
    <w:rsid w:val="002E7BF6"/>
    <w:rsid w:val="002F344D"/>
    <w:rsid w:val="0030013E"/>
    <w:rsid w:val="003058F6"/>
    <w:rsid w:val="0032451C"/>
    <w:rsid w:val="00324C53"/>
    <w:rsid w:val="00336593"/>
    <w:rsid w:val="00336A1D"/>
    <w:rsid w:val="00342DE5"/>
    <w:rsid w:val="0034431C"/>
    <w:rsid w:val="00344724"/>
    <w:rsid w:val="00355715"/>
    <w:rsid w:val="003575FA"/>
    <w:rsid w:val="00363B75"/>
    <w:rsid w:val="0036559E"/>
    <w:rsid w:val="00385830"/>
    <w:rsid w:val="003869DE"/>
    <w:rsid w:val="00390BAA"/>
    <w:rsid w:val="003A6CE5"/>
    <w:rsid w:val="003B200D"/>
    <w:rsid w:val="003B35E0"/>
    <w:rsid w:val="003B4AD1"/>
    <w:rsid w:val="003B6B1E"/>
    <w:rsid w:val="003C2713"/>
    <w:rsid w:val="003C7807"/>
    <w:rsid w:val="003D2CED"/>
    <w:rsid w:val="003D6F70"/>
    <w:rsid w:val="003E6A78"/>
    <w:rsid w:val="003F15D8"/>
    <w:rsid w:val="003F30AB"/>
    <w:rsid w:val="00406251"/>
    <w:rsid w:val="00406AE7"/>
    <w:rsid w:val="00407860"/>
    <w:rsid w:val="00414A41"/>
    <w:rsid w:val="00417597"/>
    <w:rsid w:val="004228B8"/>
    <w:rsid w:val="00426807"/>
    <w:rsid w:val="00427540"/>
    <w:rsid w:val="004323D9"/>
    <w:rsid w:val="004338E9"/>
    <w:rsid w:val="00433D28"/>
    <w:rsid w:val="0043692F"/>
    <w:rsid w:val="00440EE6"/>
    <w:rsid w:val="004421E5"/>
    <w:rsid w:val="00445EB7"/>
    <w:rsid w:val="00446713"/>
    <w:rsid w:val="004525EF"/>
    <w:rsid w:val="0045734D"/>
    <w:rsid w:val="00462AAB"/>
    <w:rsid w:val="00463AE7"/>
    <w:rsid w:val="00486951"/>
    <w:rsid w:val="00494481"/>
    <w:rsid w:val="00495C7D"/>
    <w:rsid w:val="004A0B48"/>
    <w:rsid w:val="004A1FBF"/>
    <w:rsid w:val="004A2844"/>
    <w:rsid w:val="004B1D18"/>
    <w:rsid w:val="004B407C"/>
    <w:rsid w:val="004B4A70"/>
    <w:rsid w:val="004B555E"/>
    <w:rsid w:val="004B6A42"/>
    <w:rsid w:val="004C4E02"/>
    <w:rsid w:val="004C7F1C"/>
    <w:rsid w:val="004D2424"/>
    <w:rsid w:val="004D6F4F"/>
    <w:rsid w:val="004E69FB"/>
    <w:rsid w:val="004E73E4"/>
    <w:rsid w:val="004E7D4E"/>
    <w:rsid w:val="004F4E10"/>
    <w:rsid w:val="004F628E"/>
    <w:rsid w:val="004F6EB3"/>
    <w:rsid w:val="00510936"/>
    <w:rsid w:val="00512440"/>
    <w:rsid w:val="00555B42"/>
    <w:rsid w:val="00561B6B"/>
    <w:rsid w:val="005623D8"/>
    <w:rsid w:val="00563700"/>
    <w:rsid w:val="00566FAB"/>
    <w:rsid w:val="00571B59"/>
    <w:rsid w:val="005831C2"/>
    <w:rsid w:val="005837EF"/>
    <w:rsid w:val="005A3885"/>
    <w:rsid w:val="005A5AEF"/>
    <w:rsid w:val="005A74A0"/>
    <w:rsid w:val="005B5955"/>
    <w:rsid w:val="005C3896"/>
    <w:rsid w:val="005C45F8"/>
    <w:rsid w:val="005C6067"/>
    <w:rsid w:val="005E2A73"/>
    <w:rsid w:val="005E7181"/>
    <w:rsid w:val="00601B4C"/>
    <w:rsid w:val="00602297"/>
    <w:rsid w:val="0060265E"/>
    <w:rsid w:val="006176E2"/>
    <w:rsid w:val="00624B0F"/>
    <w:rsid w:val="00625719"/>
    <w:rsid w:val="00631374"/>
    <w:rsid w:val="00635298"/>
    <w:rsid w:val="00646451"/>
    <w:rsid w:val="00650766"/>
    <w:rsid w:val="00651216"/>
    <w:rsid w:val="00652A58"/>
    <w:rsid w:val="006657D9"/>
    <w:rsid w:val="006658F3"/>
    <w:rsid w:val="0066770D"/>
    <w:rsid w:val="00676EBC"/>
    <w:rsid w:val="00684575"/>
    <w:rsid w:val="00686CAC"/>
    <w:rsid w:val="00687EBB"/>
    <w:rsid w:val="00692C2E"/>
    <w:rsid w:val="006935FF"/>
    <w:rsid w:val="00693795"/>
    <w:rsid w:val="006A217F"/>
    <w:rsid w:val="006A328B"/>
    <w:rsid w:val="006A477E"/>
    <w:rsid w:val="006A6433"/>
    <w:rsid w:val="006B4D30"/>
    <w:rsid w:val="006C733F"/>
    <w:rsid w:val="006D57E3"/>
    <w:rsid w:val="006D5E31"/>
    <w:rsid w:val="006D6F24"/>
    <w:rsid w:val="006E43CE"/>
    <w:rsid w:val="006E5372"/>
    <w:rsid w:val="006E5A2D"/>
    <w:rsid w:val="006F5C91"/>
    <w:rsid w:val="0070170A"/>
    <w:rsid w:val="007025C7"/>
    <w:rsid w:val="00711C14"/>
    <w:rsid w:val="007158B6"/>
    <w:rsid w:val="00726954"/>
    <w:rsid w:val="0075127F"/>
    <w:rsid w:val="00753CDB"/>
    <w:rsid w:val="00775D3C"/>
    <w:rsid w:val="007810A8"/>
    <w:rsid w:val="00784638"/>
    <w:rsid w:val="00792204"/>
    <w:rsid w:val="00792EF2"/>
    <w:rsid w:val="00793848"/>
    <w:rsid w:val="00795C2F"/>
    <w:rsid w:val="007971CD"/>
    <w:rsid w:val="00797C9F"/>
    <w:rsid w:val="007A03C5"/>
    <w:rsid w:val="007B369A"/>
    <w:rsid w:val="007B6592"/>
    <w:rsid w:val="007B6689"/>
    <w:rsid w:val="007B7A4F"/>
    <w:rsid w:val="007E7A99"/>
    <w:rsid w:val="007F65E6"/>
    <w:rsid w:val="008029D4"/>
    <w:rsid w:val="00821D4E"/>
    <w:rsid w:val="00824C70"/>
    <w:rsid w:val="00832241"/>
    <w:rsid w:val="008513C5"/>
    <w:rsid w:val="008562C4"/>
    <w:rsid w:val="00871B6B"/>
    <w:rsid w:val="0087410D"/>
    <w:rsid w:val="00886CD1"/>
    <w:rsid w:val="008937E9"/>
    <w:rsid w:val="008B1C32"/>
    <w:rsid w:val="008C224B"/>
    <w:rsid w:val="008C7CAB"/>
    <w:rsid w:val="008D5102"/>
    <w:rsid w:val="008F1828"/>
    <w:rsid w:val="008F306E"/>
    <w:rsid w:val="008F3367"/>
    <w:rsid w:val="009039C2"/>
    <w:rsid w:val="00904DC8"/>
    <w:rsid w:val="00905C24"/>
    <w:rsid w:val="009158DF"/>
    <w:rsid w:val="00922AFA"/>
    <w:rsid w:val="00927FC4"/>
    <w:rsid w:val="0093396D"/>
    <w:rsid w:val="009339AD"/>
    <w:rsid w:val="009339AF"/>
    <w:rsid w:val="00934064"/>
    <w:rsid w:val="00941BF9"/>
    <w:rsid w:val="00945C61"/>
    <w:rsid w:val="0095211E"/>
    <w:rsid w:val="00952590"/>
    <w:rsid w:val="00953C0A"/>
    <w:rsid w:val="00956F19"/>
    <w:rsid w:val="00960845"/>
    <w:rsid w:val="00961A0C"/>
    <w:rsid w:val="00965763"/>
    <w:rsid w:val="0096682D"/>
    <w:rsid w:val="00971BFA"/>
    <w:rsid w:val="00973721"/>
    <w:rsid w:val="00976D2A"/>
    <w:rsid w:val="00981BA7"/>
    <w:rsid w:val="009908D9"/>
    <w:rsid w:val="00991C20"/>
    <w:rsid w:val="00995497"/>
    <w:rsid w:val="009A4F63"/>
    <w:rsid w:val="009C0D17"/>
    <w:rsid w:val="009D2254"/>
    <w:rsid w:val="009D6F67"/>
    <w:rsid w:val="009E2CD1"/>
    <w:rsid w:val="009E48B2"/>
    <w:rsid w:val="009E5336"/>
    <w:rsid w:val="009E7A29"/>
    <w:rsid w:val="009F1078"/>
    <w:rsid w:val="009F15FE"/>
    <w:rsid w:val="00A01117"/>
    <w:rsid w:val="00A01FE2"/>
    <w:rsid w:val="00A11EB5"/>
    <w:rsid w:val="00A1733F"/>
    <w:rsid w:val="00A23DC9"/>
    <w:rsid w:val="00A3345E"/>
    <w:rsid w:val="00A40E6C"/>
    <w:rsid w:val="00A5359F"/>
    <w:rsid w:val="00A54EE2"/>
    <w:rsid w:val="00A76FA7"/>
    <w:rsid w:val="00A84450"/>
    <w:rsid w:val="00A84C6C"/>
    <w:rsid w:val="00A9101C"/>
    <w:rsid w:val="00A93F13"/>
    <w:rsid w:val="00A9507B"/>
    <w:rsid w:val="00A963FF"/>
    <w:rsid w:val="00A97420"/>
    <w:rsid w:val="00AA3F20"/>
    <w:rsid w:val="00AB433F"/>
    <w:rsid w:val="00AB467B"/>
    <w:rsid w:val="00AB4934"/>
    <w:rsid w:val="00AB7499"/>
    <w:rsid w:val="00AC10D3"/>
    <w:rsid w:val="00AC42B0"/>
    <w:rsid w:val="00AC521D"/>
    <w:rsid w:val="00AD005D"/>
    <w:rsid w:val="00AD1DFB"/>
    <w:rsid w:val="00AE5E33"/>
    <w:rsid w:val="00AF13E6"/>
    <w:rsid w:val="00AF2F7D"/>
    <w:rsid w:val="00AF4B22"/>
    <w:rsid w:val="00AF5CB3"/>
    <w:rsid w:val="00AF5D0A"/>
    <w:rsid w:val="00AF7292"/>
    <w:rsid w:val="00B04A74"/>
    <w:rsid w:val="00B16633"/>
    <w:rsid w:val="00B4754C"/>
    <w:rsid w:val="00B47CFF"/>
    <w:rsid w:val="00B502B9"/>
    <w:rsid w:val="00B534E4"/>
    <w:rsid w:val="00B54BAD"/>
    <w:rsid w:val="00B620A7"/>
    <w:rsid w:val="00B6353E"/>
    <w:rsid w:val="00B65FF1"/>
    <w:rsid w:val="00B75688"/>
    <w:rsid w:val="00B7676D"/>
    <w:rsid w:val="00B77AB4"/>
    <w:rsid w:val="00B80ECB"/>
    <w:rsid w:val="00B838A4"/>
    <w:rsid w:val="00B8437F"/>
    <w:rsid w:val="00B915DC"/>
    <w:rsid w:val="00B936E5"/>
    <w:rsid w:val="00B97B33"/>
    <w:rsid w:val="00BA0BAE"/>
    <w:rsid w:val="00BA40A1"/>
    <w:rsid w:val="00BB12E1"/>
    <w:rsid w:val="00BB3852"/>
    <w:rsid w:val="00BB5C1C"/>
    <w:rsid w:val="00BB66C4"/>
    <w:rsid w:val="00BC285F"/>
    <w:rsid w:val="00BC2C14"/>
    <w:rsid w:val="00C0473F"/>
    <w:rsid w:val="00C074D3"/>
    <w:rsid w:val="00C15417"/>
    <w:rsid w:val="00C23F9F"/>
    <w:rsid w:val="00C271B4"/>
    <w:rsid w:val="00C31933"/>
    <w:rsid w:val="00C36C63"/>
    <w:rsid w:val="00C42D95"/>
    <w:rsid w:val="00C4640D"/>
    <w:rsid w:val="00C46E5C"/>
    <w:rsid w:val="00C47A81"/>
    <w:rsid w:val="00C5776D"/>
    <w:rsid w:val="00C62C00"/>
    <w:rsid w:val="00C656C3"/>
    <w:rsid w:val="00C73AE7"/>
    <w:rsid w:val="00C83FCC"/>
    <w:rsid w:val="00C87DC4"/>
    <w:rsid w:val="00C96686"/>
    <w:rsid w:val="00C966FD"/>
    <w:rsid w:val="00CA1F52"/>
    <w:rsid w:val="00CC0635"/>
    <w:rsid w:val="00CC1029"/>
    <w:rsid w:val="00CD07AB"/>
    <w:rsid w:val="00CD2682"/>
    <w:rsid w:val="00CD7091"/>
    <w:rsid w:val="00CE2F27"/>
    <w:rsid w:val="00CE300D"/>
    <w:rsid w:val="00CE3635"/>
    <w:rsid w:val="00CE37CE"/>
    <w:rsid w:val="00CE74B6"/>
    <w:rsid w:val="00CF208A"/>
    <w:rsid w:val="00D01D2D"/>
    <w:rsid w:val="00D01F2A"/>
    <w:rsid w:val="00D0489F"/>
    <w:rsid w:val="00D04E30"/>
    <w:rsid w:val="00D1576D"/>
    <w:rsid w:val="00D158CD"/>
    <w:rsid w:val="00D24B86"/>
    <w:rsid w:val="00D36CFB"/>
    <w:rsid w:val="00D37331"/>
    <w:rsid w:val="00D37715"/>
    <w:rsid w:val="00D4023E"/>
    <w:rsid w:val="00D46319"/>
    <w:rsid w:val="00D55A6E"/>
    <w:rsid w:val="00D56C8F"/>
    <w:rsid w:val="00D570CE"/>
    <w:rsid w:val="00D629C1"/>
    <w:rsid w:val="00D67F4E"/>
    <w:rsid w:val="00D708C3"/>
    <w:rsid w:val="00D77E22"/>
    <w:rsid w:val="00D8562A"/>
    <w:rsid w:val="00D934D3"/>
    <w:rsid w:val="00DA14A5"/>
    <w:rsid w:val="00DA55A2"/>
    <w:rsid w:val="00DB5F62"/>
    <w:rsid w:val="00DB77D1"/>
    <w:rsid w:val="00DC0D93"/>
    <w:rsid w:val="00DC34AB"/>
    <w:rsid w:val="00DC4B6E"/>
    <w:rsid w:val="00DD3ADD"/>
    <w:rsid w:val="00DD7D27"/>
    <w:rsid w:val="00DE5A45"/>
    <w:rsid w:val="00DF169B"/>
    <w:rsid w:val="00E0140D"/>
    <w:rsid w:val="00E014A7"/>
    <w:rsid w:val="00E06A03"/>
    <w:rsid w:val="00E06A64"/>
    <w:rsid w:val="00E06C93"/>
    <w:rsid w:val="00E07964"/>
    <w:rsid w:val="00E142B8"/>
    <w:rsid w:val="00E16847"/>
    <w:rsid w:val="00E20E81"/>
    <w:rsid w:val="00E21937"/>
    <w:rsid w:val="00E2714D"/>
    <w:rsid w:val="00E36682"/>
    <w:rsid w:val="00E36EE8"/>
    <w:rsid w:val="00E41947"/>
    <w:rsid w:val="00E447A2"/>
    <w:rsid w:val="00E52270"/>
    <w:rsid w:val="00E6004D"/>
    <w:rsid w:val="00E66708"/>
    <w:rsid w:val="00E71E35"/>
    <w:rsid w:val="00E8471D"/>
    <w:rsid w:val="00E928EA"/>
    <w:rsid w:val="00E97EB4"/>
    <w:rsid w:val="00EA4617"/>
    <w:rsid w:val="00EB42A0"/>
    <w:rsid w:val="00EC1DC8"/>
    <w:rsid w:val="00EC5309"/>
    <w:rsid w:val="00EE065E"/>
    <w:rsid w:val="00EF3F1F"/>
    <w:rsid w:val="00EF57E1"/>
    <w:rsid w:val="00F16942"/>
    <w:rsid w:val="00F173D6"/>
    <w:rsid w:val="00F23C1B"/>
    <w:rsid w:val="00F32E85"/>
    <w:rsid w:val="00F40C23"/>
    <w:rsid w:val="00F4168B"/>
    <w:rsid w:val="00F43C75"/>
    <w:rsid w:val="00F548F0"/>
    <w:rsid w:val="00F5619C"/>
    <w:rsid w:val="00F56AFE"/>
    <w:rsid w:val="00F609FC"/>
    <w:rsid w:val="00F64DB3"/>
    <w:rsid w:val="00F717BA"/>
    <w:rsid w:val="00F775F8"/>
    <w:rsid w:val="00F940E7"/>
    <w:rsid w:val="00F958AB"/>
    <w:rsid w:val="00FA620A"/>
    <w:rsid w:val="00FC01F9"/>
    <w:rsid w:val="00FC7C5E"/>
    <w:rsid w:val="00FD1826"/>
    <w:rsid w:val="00FD3063"/>
    <w:rsid w:val="00FD7D83"/>
    <w:rsid w:val="00FE74A0"/>
    <w:rsid w:val="00FF2C6E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31399DA"/>
  <w15:chartTrackingRefBased/>
  <w15:docId w15:val="{CDAB96EA-03E7-4FC2-9342-4B0DDB6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219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6CE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3A6CE5"/>
    <w:pPr>
      <w:suppressAutoHyphens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6CE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8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D629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1947"/>
    <w:rPr>
      <w:b/>
      <w:bCs/>
    </w:rPr>
  </w:style>
  <w:style w:type="paragraph" w:customStyle="1" w:styleId="Standard">
    <w:name w:val="Standard"/>
    <w:rsid w:val="0070170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112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3F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F15D8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E219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69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xtbody">
    <w:name w:val="Text body"/>
    <w:basedOn w:val="Standard"/>
    <w:rsid w:val="00E6004D"/>
    <w:pPr>
      <w:spacing w:after="120"/>
      <w:textAlignment w:val="baseline"/>
    </w:pPr>
    <w:rPr>
      <w:rFonts w:ascii="Arial" w:eastAsia="Lucida Sans Unicode" w:hAnsi="Arial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yk@poddebic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drewniak@poddebi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B4B1-B410-412B-9982-81ECBEBC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2146</Words>
  <Characters>12877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zkazmierczak</dc:creator>
  <cp:keywords/>
  <dc:description/>
  <cp:lastModifiedBy>Aneta Rymarz</cp:lastModifiedBy>
  <cp:revision>2</cp:revision>
  <cp:lastPrinted>2024-08-27T06:30:00Z</cp:lastPrinted>
  <dcterms:created xsi:type="dcterms:W3CDTF">2024-09-04T09:16:00Z</dcterms:created>
  <dcterms:modified xsi:type="dcterms:W3CDTF">2024-09-04T09:16:00Z</dcterms:modified>
</cp:coreProperties>
</file>