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B1" w:rsidRPr="00177DB1" w:rsidRDefault="00177DB1" w:rsidP="00177DB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Załącznik nr </w:t>
      </w:r>
      <w:r w:rsidR="00995580">
        <w:rPr>
          <w:rFonts w:eastAsia="SimSun" w:cs="Calibri"/>
          <w:bCs/>
          <w:kern w:val="2"/>
          <w:sz w:val="20"/>
          <w:szCs w:val="20"/>
          <w:lang w:eastAsia="zh-CN" w:bidi="hi-IN"/>
        </w:rPr>
        <w:t>6</w:t>
      </w:r>
      <w:r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 do </w:t>
      </w:r>
      <w:r w:rsidR="00381525">
        <w:rPr>
          <w:rFonts w:eastAsia="SimSun" w:cs="Calibri"/>
          <w:bCs/>
          <w:kern w:val="2"/>
          <w:sz w:val="20"/>
          <w:szCs w:val="20"/>
          <w:lang w:eastAsia="zh-CN" w:bidi="hi-IN"/>
        </w:rPr>
        <w:t>S</w:t>
      </w:r>
      <w:r w:rsidRPr="003D5F29">
        <w:rPr>
          <w:rFonts w:eastAsia="SimSun" w:cs="Calibri"/>
          <w:bCs/>
          <w:kern w:val="2"/>
          <w:sz w:val="20"/>
          <w:szCs w:val="20"/>
          <w:lang w:eastAsia="zh-CN" w:bidi="hi-IN"/>
        </w:rPr>
        <w:t>WZ</w:t>
      </w:r>
    </w:p>
    <w:p w:rsidR="003D5F29" w:rsidRPr="003D5F29" w:rsidRDefault="003D5F29" w:rsidP="00177DB1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sz w:val="20"/>
          <w:szCs w:val="20"/>
          <w:lang w:eastAsia="zh-CN" w:bidi="hi-IN"/>
        </w:rPr>
      </w:pPr>
      <w:r w:rsidRPr="003D5F29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znak sprawy: </w:t>
      </w:r>
      <w:bookmarkStart w:id="0" w:name="_GoBack"/>
      <w:bookmarkEnd w:id="0"/>
      <w:r w:rsidR="00995580" w:rsidRPr="00995580">
        <w:rPr>
          <w:rFonts w:eastAsia="SimSun" w:cs="Calibri"/>
          <w:bCs/>
          <w:kern w:val="2"/>
          <w:sz w:val="20"/>
          <w:szCs w:val="20"/>
          <w:lang w:eastAsia="zh-CN" w:bidi="hi-IN"/>
        </w:rPr>
        <w:t>MCPS.ZP/PR/351-62/2023 TP/U</w:t>
      </w:r>
    </w:p>
    <w:p w:rsidR="00177DB1" w:rsidRDefault="00177DB1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D857BD" w:rsidRDefault="00D857BD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</w:t>
      </w:r>
    </w:p>
    <w:p w:rsidR="00724179" w:rsidRP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>
        <w:rPr>
          <w:rFonts w:cs="Calibri"/>
          <w:kern w:val="2"/>
          <w:sz w:val="16"/>
          <w:szCs w:val="16"/>
          <w:lang w:eastAsia="zh-CN" w:bidi="hi-IN"/>
        </w:rPr>
        <w:t xml:space="preserve">      </w:t>
      </w: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(Pieczęć Wykonawcy)</w:t>
      </w:r>
    </w:p>
    <w:p w:rsidR="009140AB" w:rsidRDefault="009140AB" w:rsidP="00D07306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:rsidR="00D07306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      </w:t>
      </w:r>
      <w:r w:rsid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</w:t>
      </w:r>
      <w:r w:rsidR="009140AB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(Miejscowość, data)     </w:t>
      </w:r>
    </w:p>
    <w:p w:rsidR="001D3733" w:rsidRPr="00724179" w:rsidRDefault="009140AB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</w:t>
      </w:r>
    </w:p>
    <w:p w:rsidR="00381525" w:rsidRDefault="00381525" w:rsidP="00460506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</w:p>
    <w:p w:rsidR="00D857BD" w:rsidRDefault="00D857BD" w:rsidP="00460506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 dotyczące grupy kapitałowej</w:t>
      </w:r>
    </w:p>
    <w:p w:rsidR="00D07306" w:rsidRDefault="00D07306" w:rsidP="00D07306">
      <w:pPr>
        <w:widowControl w:val="0"/>
        <w:suppressAutoHyphens/>
        <w:spacing w:after="0"/>
        <w:jc w:val="center"/>
        <w:rPr>
          <w:rFonts w:eastAsia="Arial"/>
          <w:b/>
          <w:bCs/>
          <w:spacing w:val="-4"/>
          <w:kern w:val="2"/>
          <w:lang w:eastAsia="hi-IN" w:bidi="hi-IN"/>
        </w:rPr>
      </w:pPr>
    </w:p>
    <w:p w:rsidR="00D857BD" w:rsidRPr="00D857BD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Lista podmiotów należących do tej samej grupy kapitałowej/informacja o tym, że Wykonawca nie należy do grupy kapitałowej**.</w:t>
      </w:r>
    </w:p>
    <w:p w:rsidR="00D857BD" w:rsidRDefault="00D857BD" w:rsidP="00381525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i/>
          <w:iCs/>
          <w:kern w:val="2"/>
          <w:sz w:val="20"/>
          <w:szCs w:val="20"/>
          <w:lang w:eastAsia="zh-CN" w:bidi="hi-IN"/>
        </w:rPr>
      </w:pPr>
      <w:r w:rsidRPr="00381525">
        <w:rPr>
          <w:rFonts w:eastAsia="Times New Roman" w:cs="Calibri"/>
          <w:i/>
          <w:iCs/>
          <w:kern w:val="2"/>
          <w:sz w:val="20"/>
          <w:szCs w:val="20"/>
          <w:lang w:eastAsia="zh-CN" w:bidi="hi-IN"/>
        </w:rPr>
        <w:t>*UWAGA: należy wypełnić pkt 1 lub 2</w:t>
      </w:r>
    </w:p>
    <w:p w:rsidR="00381525" w:rsidRPr="00381525" w:rsidRDefault="00381525" w:rsidP="00381525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i/>
          <w:iCs/>
          <w:kern w:val="2"/>
          <w:sz w:val="20"/>
          <w:szCs w:val="20"/>
          <w:lang w:eastAsia="zh-CN" w:bidi="hi-IN"/>
        </w:rPr>
      </w:pPr>
    </w:p>
    <w:p w:rsidR="00D857BD" w:rsidRPr="002D4FD6" w:rsidRDefault="00D857BD" w:rsidP="002D4FD6">
      <w:pPr>
        <w:widowControl w:val="0"/>
        <w:suppressAutoHyphens/>
        <w:spacing w:after="0"/>
        <w:jc w:val="both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Przystępując do postępowania w sprawie udzielenia zamówienia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prowadzonym w TRYBIE </w:t>
      </w:r>
      <w:r w:rsidR="00D70518">
        <w:rPr>
          <w:rFonts w:eastAsia="SimSun" w:cs="Calibri"/>
          <w:kern w:val="2"/>
          <w:sz w:val="20"/>
          <w:szCs w:val="20"/>
          <w:lang w:eastAsia="zh-CN" w:bidi="hi-IN"/>
        </w:rPr>
        <w:t>PRZETARGU NIEOGRANICZONEGO</w:t>
      </w: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pn. </w:t>
      </w:r>
      <w:r w:rsidR="00BB2D9F" w:rsidRPr="00BB2D9F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Postępowanie o zawarcie umowy ramowej na świadczenie usług transportowych osób – uczestników projektu „Mazowsze dla Ukrainy”</w:t>
      </w:r>
      <w:r w:rsidR="00BB2D9F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 xml:space="preserve"> w </w:t>
      </w:r>
      <w:r w:rsidR="006627D9" w:rsidRPr="006627D9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 xml:space="preserve">związku z realizacją projektu </w:t>
      </w:r>
      <w:proofErr w:type="spellStart"/>
      <w:r w:rsidR="006627D9" w:rsidRPr="006627D9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pn</w:t>
      </w:r>
      <w:proofErr w:type="spellEnd"/>
      <w:r w:rsidR="006627D9" w:rsidRPr="006627D9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 xml:space="preserve">.:„Mazowsze dla Ukrainy” współfinansowanego ze środków Unii Europejskiej w ramach Europejskiego Funduszu Społecznego, IX Wspieranie włączenia społecznego i walka z ubóstwem, Działanie 9.1 Aktywizacja społeczno-zawodowa osób wykluczonych i przeciwdziałanie wykluczeniu społecznemu, Regionalny Program Operacyjny Województwa </w:t>
      </w:r>
      <w:r w:rsidR="006627D9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Mazowieckiego na lata 2014-2020</w:t>
      </w:r>
      <w:r w:rsidR="00C96936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 xml:space="preserve">, 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w celu wykazania braku podstaw do wykluczenia z postępowania na podstawie art. 108 ust. 1 pkt 5) ustawy z dnia 11 września 2019 r. – Prawo zamówień publicznych (</w:t>
      </w:r>
      <w:proofErr w:type="spellStart"/>
      <w:r w:rsidR="002D4FD6">
        <w:rPr>
          <w:rFonts w:eastAsia="Times New Roman" w:cs="Calibri"/>
          <w:kern w:val="2"/>
          <w:sz w:val="20"/>
          <w:szCs w:val="20"/>
          <w:lang w:eastAsia="zh-CN" w:bidi="hi-IN"/>
        </w:rPr>
        <w:t>t.j</w:t>
      </w:r>
      <w:proofErr w:type="spellEnd"/>
      <w:r w:rsidR="002D4FD6">
        <w:rPr>
          <w:rFonts w:eastAsia="Times New Roman" w:cs="Calibri"/>
          <w:kern w:val="2"/>
          <w:sz w:val="20"/>
          <w:szCs w:val="20"/>
          <w:lang w:eastAsia="zh-CN" w:bidi="hi-IN"/>
        </w:rPr>
        <w:t>. Dz.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U. </w:t>
      </w:r>
      <w:r w:rsidR="002D4FD6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z 2022, 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poz. </w:t>
      </w:r>
      <w:r w:rsidR="002D4FD6">
        <w:rPr>
          <w:rFonts w:eastAsia="Times New Roman" w:cs="Calibri"/>
          <w:kern w:val="2"/>
          <w:sz w:val="20"/>
          <w:szCs w:val="20"/>
          <w:lang w:eastAsia="zh-CN" w:bidi="hi-IN"/>
        </w:rPr>
        <w:t>1710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ze zm.), oświadczam, że:</w:t>
      </w:r>
    </w:p>
    <w:p w:rsidR="00381525" w:rsidRPr="00D857BD" w:rsidRDefault="00381525" w:rsidP="00381525">
      <w:pPr>
        <w:widowControl w:val="0"/>
        <w:suppressAutoHyphens/>
        <w:autoSpaceDE w:val="0"/>
        <w:spacing w:before="120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:rsidR="00724179" w:rsidRPr="00D857BD" w:rsidRDefault="00D857BD" w:rsidP="00D857BD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jc w:val="both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Przynależę do tej samej grupy kapitałowej</w:t>
      </w:r>
      <w:r w:rsidRPr="00D857BD">
        <w:rPr>
          <w:b/>
          <w:bCs/>
        </w:rPr>
        <w:t xml:space="preserve"> 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w rozumieniu ustawy z dnia 16 lutego 2007 r. o ochronie konkurencji i konsumentów (</w:t>
      </w:r>
      <w:proofErr w:type="spellStart"/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t.j</w:t>
      </w:r>
      <w:proofErr w:type="spellEnd"/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. Dz. U. z </w:t>
      </w:r>
      <w:r w:rsidR="002D4FD6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2021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r. poz. </w:t>
      </w:r>
      <w:r w:rsidR="002D4FD6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275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Adres podmiotu</w:t>
            </w:r>
          </w:p>
        </w:tc>
      </w:tr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</w:p>
    <w:p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  <w:r w:rsidRPr="00F63CBB">
        <w:rPr>
          <w:rFonts w:cs="Calibri"/>
          <w:iCs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:rsidR="00D857BD" w:rsidRDefault="00D857BD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:rsidR="00D857BD" w:rsidRDefault="00D857BD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:rsidR="00381525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:rsidR="00381525" w:rsidRPr="00C83A46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:rsidR="00D857BD" w:rsidRPr="00C83A46" w:rsidRDefault="00D857BD" w:rsidP="00D857BD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:rsidR="00D857BD" w:rsidRPr="00F63CBB" w:rsidRDefault="00D857BD" w:rsidP="00D857BD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:rsidR="00D857BD" w:rsidRDefault="00D857BD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D857BD" w:rsidRPr="00F63CBB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cs="Calibri"/>
          <w:sz w:val="20"/>
          <w:szCs w:val="20"/>
          <w:u w:val="single"/>
        </w:rPr>
      </w:pPr>
      <w:r w:rsidRPr="00F63CBB">
        <w:rPr>
          <w:rFonts w:cs="Calibri"/>
          <w:b/>
          <w:sz w:val="20"/>
          <w:szCs w:val="20"/>
          <w:u w:val="single"/>
        </w:rPr>
        <w:t>Nie przynależę do tej samej grupy kapitałowej/Nie przynależę do żadnej grupy kapitałowej*.</w:t>
      </w:r>
    </w:p>
    <w:p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381525" w:rsidRPr="00C83A46" w:rsidRDefault="00381525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381525" w:rsidRPr="00C83A46" w:rsidRDefault="00381525" w:rsidP="00381525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381525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</w:p>
    <w:p w:rsidR="00381525" w:rsidRP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</w:p>
    <w:p w:rsidR="00D857BD" w:rsidRPr="00F63CBB" w:rsidRDefault="00D857BD" w:rsidP="00D857BD">
      <w:pPr>
        <w:widowControl w:val="0"/>
        <w:spacing w:after="0"/>
        <w:rPr>
          <w:rFonts w:cs="Calibri"/>
          <w:i/>
          <w:sz w:val="20"/>
          <w:szCs w:val="20"/>
          <w:lang w:val="x-none"/>
        </w:rPr>
      </w:pPr>
    </w:p>
    <w:p w:rsidR="00D857BD" w:rsidRPr="00F63CBB" w:rsidRDefault="00D857BD" w:rsidP="00D857BD">
      <w:pPr>
        <w:spacing w:after="0"/>
        <w:rPr>
          <w:rFonts w:cs="Calibri"/>
          <w:sz w:val="18"/>
          <w:szCs w:val="18"/>
        </w:rPr>
      </w:pPr>
      <w:r w:rsidRPr="00F63CBB">
        <w:rPr>
          <w:rFonts w:cs="Calibri"/>
          <w:sz w:val="18"/>
          <w:szCs w:val="18"/>
        </w:rPr>
        <w:t>**</w:t>
      </w:r>
      <w:r w:rsidRPr="00F63CBB">
        <w:rPr>
          <w:rFonts w:cs="Calibri"/>
          <w:b/>
          <w:sz w:val="18"/>
          <w:szCs w:val="18"/>
        </w:rPr>
        <w:t>W przypadku konsorcjum każdy z uczestników konsorcjum składa odrębne oświadczenie</w:t>
      </w:r>
      <w:r w:rsidRPr="00F63CBB">
        <w:rPr>
          <w:rFonts w:cs="Calibri"/>
          <w:sz w:val="18"/>
          <w:szCs w:val="18"/>
        </w:rPr>
        <w:t>.</w:t>
      </w:r>
    </w:p>
    <w:p w:rsidR="00D857BD" w:rsidRPr="00D857BD" w:rsidRDefault="00D857BD" w:rsidP="00D857BD">
      <w:pPr>
        <w:widowControl w:val="0"/>
        <w:suppressAutoHyphens/>
        <w:autoSpaceDE w:val="0"/>
        <w:spacing w:before="120"/>
        <w:ind w:left="284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:rsidR="00D857BD" w:rsidRDefault="00D857BD" w:rsidP="00D857BD">
      <w:pPr>
        <w:widowControl w:val="0"/>
        <w:suppressAutoHyphens/>
        <w:autoSpaceDE w:val="0"/>
        <w:spacing w:before="120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:rsidR="00D857BD" w:rsidRDefault="00D857BD" w:rsidP="00D857BD">
      <w:pPr>
        <w:widowControl w:val="0"/>
        <w:suppressAutoHyphens/>
        <w:autoSpaceDE w:val="0"/>
        <w:spacing w:before="12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81525" w:rsidRDefault="00381525" w:rsidP="00D857BD">
      <w:pPr>
        <w:widowControl w:val="0"/>
        <w:suppressAutoHyphens/>
        <w:autoSpaceDE w:val="0"/>
        <w:spacing w:before="12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9140AB" w:rsidRDefault="009140AB" w:rsidP="00177DB1">
      <w:pPr>
        <w:widowControl w:val="0"/>
        <w:suppressAutoHyphens/>
        <w:autoSpaceDE w:val="0"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Times New Roman" w:cs="Calibri"/>
          <w:kern w:val="2"/>
          <w:sz w:val="20"/>
          <w:szCs w:val="20"/>
          <w:lang w:eastAsia="zh-CN" w:bidi="hi-IN"/>
        </w:rPr>
        <w:t>..........................dnia........................r.</w:t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ab/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ab/>
        <w:t xml:space="preserve">                      </w:t>
      </w:r>
    </w:p>
    <w:p w:rsidR="009140AB" w:rsidRDefault="009140AB" w:rsidP="00177DB1">
      <w:pPr>
        <w:widowControl w:val="0"/>
        <w:suppressAutoHyphens/>
        <w:autoSpaceDE w:val="0"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cs="Calibri"/>
          <w:kern w:val="2"/>
          <w:sz w:val="20"/>
          <w:szCs w:val="20"/>
          <w:lang w:eastAsia="zh-CN" w:bidi="hi-IN"/>
        </w:rPr>
        <w:t xml:space="preserve">          </w:t>
      </w:r>
      <w:r w:rsidR="00177DB1">
        <w:rPr>
          <w:rFonts w:cs="Calibri"/>
          <w:kern w:val="2"/>
          <w:sz w:val="20"/>
          <w:szCs w:val="20"/>
          <w:lang w:eastAsia="zh-CN" w:bidi="hi-IN"/>
        </w:rPr>
        <w:t xml:space="preserve">       </w:t>
      </w:r>
      <w:r>
        <w:rPr>
          <w:rFonts w:cs="Calibri"/>
          <w:kern w:val="2"/>
          <w:sz w:val="20"/>
          <w:szCs w:val="20"/>
          <w:lang w:eastAsia="zh-CN" w:bidi="hi-IN"/>
        </w:rPr>
        <w:t xml:space="preserve"> </w:t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>(</w:t>
      </w:r>
      <w:r>
        <w:rPr>
          <w:rFonts w:eastAsia="Times New Roman" w:cs="Calibri"/>
          <w:kern w:val="2"/>
          <w:sz w:val="16"/>
          <w:szCs w:val="16"/>
          <w:lang w:eastAsia="zh-CN" w:bidi="hi-IN"/>
        </w:rPr>
        <w:t>Miejscowość, data</w:t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>)</w:t>
      </w:r>
    </w:p>
    <w:p w:rsidR="009140AB" w:rsidRDefault="00724179" w:rsidP="0072417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Times New Roman" w:cs="Calibri"/>
          <w:kern w:val="2"/>
          <w:sz w:val="20"/>
          <w:szCs w:val="20"/>
          <w:lang w:eastAsia="zh-CN" w:bidi="hi-IN"/>
        </w:rPr>
        <w:t>….</w:t>
      </w:r>
      <w:r w:rsidR="009140AB">
        <w:rPr>
          <w:rFonts w:eastAsia="Times New Roman" w:cs="Calibri"/>
          <w:kern w:val="2"/>
          <w:sz w:val="20"/>
          <w:szCs w:val="20"/>
          <w:lang w:eastAsia="zh-CN" w:bidi="hi-IN"/>
        </w:rPr>
        <w:t>.............................................................</w:t>
      </w:r>
    </w:p>
    <w:p w:rsidR="009140AB" w:rsidRDefault="009140AB" w:rsidP="00177DB1">
      <w:pPr>
        <w:widowControl w:val="0"/>
        <w:suppressAutoHyphens/>
        <w:spacing w:after="0"/>
        <w:ind w:left="5812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cs="Calibri"/>
          <w:spacing w:val="-4"/>
          <w:kern w:val="2"/>
          <w:sz w:val="20"/>
          <w:szCs w:val="20"/>
          <w:lang w:eastAsia="zh-CN" w:bidi="hi-IN"/>
        </w:rPr>
        <w:t>(</w:t>
      </w:r>
      <w:r>
        <w:rPr>
          <w:rFonts w:cs="Calibri"/>
          <w:spacing w:val="-4"/>
          <w:kern w:val="2"/>
          <w:sz w:val="16"/>
          <w:szCs w:val="16"/>
          <w:lang w:eastAsia="zh-CN" w:bidi="hi-IN"/>
        </w:rPr>
        <w:t>podpis osoby uprawnionej do reprezentowania</w:t>
      </w:r>
    </w:p>
    <w:p w:rsidR="009140AB" w:rsidRDefault="009140AB" w:rsidP="00177DB1">
      <w:pPr>
        <w:widowControl w:val="0"/>
        <w:suppressAutoHyphens/>
        <w:spacing w:after="0"/>
        <w:ind w:left="5812"/>
        <w:jc w:val="center"/>
        <w:rPr>
          <w:rFonts w:cs="Calibri"/>
          <w:spacing w:val="-4"/>
          <w:kern w:val="2"/>
          <w:sz w:val="20"/>
          <w:szCs w:val="20"/>
          <w:lang w:eastAsia="zh-CN" w:bidi="hi-IN"/>
        </w:rPr>
      </w:pPr>
      <w:r>
        <w:rPr>
          <w:rFonts w:cs="Calibri"/>
          <w:spacing w:val="-4"/>
          <w:kern w:val="2"/>
          <w:sz w:val="16"/>
          <w:szCs w:val="16"/>
          <w:lang w:eastAsia="zh-CN" w:bidi="hi-IN"/>
        </w:rPr>
        <w:t>Wykonawcy/Wykonawców występujących wspólnie</w:t>
      </w:r>
      <w:r>
        <w:rPr>
          <w:rFonts w:cs="Calibri"/>
          <w:spacing w:val="-4"/>
          <w:kern w:val="2"/>
          <w:sz w:val="20"/>
          <w:szCs w:val="20"/>
          <w:lang w:eastAsia="zh-CN" w:bidi="hi-IN"/>
        </w:rPr>
        <w:t>)</w:t>
      </w:r>
    </w:p>
    <w:sectPr w:rsidR="009140AB" w:rsidSect="00D857BD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57" w:rsidRDefault="004C4E57" w:rsidP="00696478">
      <w:pPr>
        <w:spacing w:after="0" w:line="240" w:lineRule="auto"/>
      </w:pPr>
      <w:r>
        <w:separator/>
      </w:r>
    </w:p>
  </w:endnote>
  <w:endnote w:type="continuationSeparator" w:id="0">
    <w:p w:rsidR="004C4E57" w:rsidRDefault="004C4E57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57" w:rsidRDefault="004C4E57" w:rsidP="00696478">
      <w:pPr>
        <w:spacing w:after="0" w:line="240" w:lineRule="auto"/>
      </w:pPr>
      <w:r>
        <w:separator/>
      </w:r>
    </w:p>
  </w:footnote>
  <w:footnote w:type="continuationSeparator" w:id="0">
    <w:p w:rsidR="004C4E57" w:rsidRDefault="004C4E57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626" w:rsidRPr="007D5626" w:rsidRDefault="007D5626" w:rsidP="007D5626">
    <w:pPr>
      <w:pStyle w:val="Nagwek"/>
      <w:rPr>
        <w:b/>
      </w:rPr>
    </w:pPr>
  </w:p>
  <w:p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C3"/>
    <w:rsid w:val="00001A5E"/>
    <w:rsid w:val="00014A0C"/>
    <w:rsid w:val="0001683A"/>
    <w:rsid w:val="000176A5"/>
    <w:rsid w:val="00017707"/>
    <w:rsid w:val="0002177E"/>
    <w:rsid w:val="00025921"/>
    <w:rsid w:val="00033C2B"/>
    <w:rsid w:val="000362A8"/>
    <w:rsid w:val="0004436D"/>
    <w:rsid w:val="00045F1A"/>
    <w:rsid w:val="00046A1E"/>
    <w:rsid w:val="00051166"/>
    <w:rsid w:val="00051CBC"/>
    <w:rsid w:val="00053DE2"/>
    <w:rsid w:val="00064380"/>
    <w:rsid w:val="0007216A"/>
    <w:rsid w:val="000750DB"/>
    <w:rsid w:val="00076691"/>
    <w:rsid w:val="000767E7"/>
    <w:rsid w:val="00083ABC"/>
    <w:rsid w:val="00087CDE"/>
    <w:rsid w:val="0009090B"/>
    <w:rsid w:val="00094117"/>
    <w:rsid w:val="000A0542"/>
    <w:rsid w:val="000A6123"/>
    <w:rsid w:val="000B1449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6773"/>
    <w:rsid w:val="000E028D"/>
    <w:rsid w:val="000E319D"/>
    <w:rsid w:val="000E7754"/>
    <w:rsid w:val="000F194C"/>
    <w:rsid w:val="000F3462"/>
    <w:rsid w:val="000F7EA3"/>
    <w:rsid w:val="001001EF"/>
    <w:rsid w:val="0010240E"/>
    <w:rsid w:val="0010247C"/>
    <w:rsid w:val="001116A0"/>
    <w:rsid w:val="00121F2C"/>
    <w:rsid w:val="001253F3"/>
    <w:rsid w:val="00125812"/>
    <w:rsid w:val="00127F4A"/>
    <w:rsid w:val="00130C41"/>
    <w:rsid w:val="00133043"/>
    <w:rsid w:val="00134A96"/>
    <w:rsid w:val="00134DB6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1D9D"/>
    <w:rsid w:val="001C2100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7716"/>
    <w:rsid w:val="001F7E97"/>
    <w:rsid w:val="002006B1"/>
    <w:rsid w:val="00202EA1"/>
    <w:rsid w:val="00203997"/>
    <w:rsid w:val="0020500C"/>
    <w:rsid w:val="00205A55"/>
    <w:rsid w:val="00206B5B"/>
    <w:rsid w:val="00207B55"/>
    <w:rsid w:val="00212C8A"/>
    <w:rsid w:val="00213387"/>
    <w:rsid w:val="00221C57"/>
    <w:rsid w:val="00222696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2A64"/>
    <w:rsid w:val="002530D1"/>
    <w:rsid w:val="00257431"/>
    <w:rsid w:val="002607FF"/>
    <w:rsid w:val="00260978"/>
    <w:rsid w:val="002609AD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4DBD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4FD6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51DE"/>
    <w:rsid w:val="00306947"/>
    <w:rsid w:val="00311825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3DA7"/>
    <w:rsid w:val="00343056"/>
    <w:rsid w:val="00343210"/>
    <w:rsid w:val="0034330C"/>
    <w:rsid w:val="00345C86"/>
    <w:rsid w:val="00346859"/>
    <w:rsid w:val="0035510D"/>
    <w:rsid w:val="00361298"/>
    <w:rsid w:val="00361B08"/>
    <w:rsid w:val="00363F25"/>
    <w:rsid w:val="003660C0"/>
    <w:rsid w:val="00372CBE"/>
    <w:rsid w:val="00372EC9"/>
    <w:rsid w:val="00373191"/>
    <w:rsid w:val="003737D5"/>
    <w:rsid w:val="0037435B"/>
    <w:rsid w:val="0037504D"/>
    <w:rsid w:val="00375714"/>
    <w:rsid w:val="003772AE"/>
    <w:rsid w:val="00377EF6"/>
    <w:rsid w:val="00381525"/>
    <w:rsid w:val="00382583"/>
    <w:rsid w:val="00383D88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7C9F"/>
    <w:rsid w:val="003D4C0E"/>
    <w:rsid w:val="003D5F29"/>
    <w:rsid w:val="003D650F"/>
    <w:rsid w:val="003D7C9D"/>
    <w:rsid w:val="003E6DFC"/>
    <w:rsid w:val="003E78BC"/>
    <w:rsid w:val="003F08DA"/>
    <w:rsid w:val="003F1ACC"/>
    <w:rsid w:val="003F30CB"/>
    <w:rsid w:val="003F6382"/>
    <w:rsid w:val="003F696D"/>
    <w:rsid w:val="00401E4E"/>
    <w:rsid w:val="004022BD"/>
    <w:rsid w:val="004113DD"/>
    <w:rsid w:val="00411667"/>
    <w:rsid w:val="00415247"/>
    <w:rsid w:val="004162B2"/>
    <w:rsid w:val="00421A25"/>
    <w:rsid w:val="00424F38"/>
    <w:rsid w:val="00424FA7"/>
    <w:rsid w:val="00427C6D"/>
    <w:rsid w:val="004341EE"/>
    <w:rsid w:val="0043491C"/>
    <w:rsid w:val="0044045F"/>
    <w:rsid w:val="004419F5"/>
    <w:rsid w:val="00441F0E"/>
    <w:rsid w:val="004428C6"/>
    <w:rsid w:val="0044489E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70FD2"/>
    <w:rsid w:val="004749C4"/>
    <w:rsid w:val="004811B5"/>
    <w:rsid w:val="00481C3D"/>
    <w:rsid w:val="00484197"/>
    <w:rsid w:val="004849EB"/>
    <w:rsid w:val="0048646B"/>
    <w:rsid w:val="00487F20"/>
    <w:rsid w:val="004930BE"/>
    <w:rsid w:val="00493223"/>
    <w:rsid w:val="00493D44"/>
    <w:rsid w:val="00493F3A"/>
    <w:rsid w:val="004A1738"/>
    <w:rsid w:val="004A1A4F"/>
    <w:rsid w:val="004B425B"/>
    <w:rsid w:val="004B4858"/>
    <w:rsid w:val="004B5730"/>
    <w:rsid w:val="004B6FB5"/>
    <w:rsid w:val="004B705D"/>
    <w:rsid w:val="004C4C22"/>
    <w:rsid w:val="004C4E57"/>
    <w:rsid w:val="004C5D63"/>
    <w:rsid w:val="004C7057"/>
    <w:rsid w:val="004C7584"/>
    <w:rsid w:val="004D0101"/>
    <w:rsid w:val="004D224B"/>
    <w:rsid w:val="004D37E5"/>
    <w:rsid w:val="004D3851"/>
    <w:rsid w:val="004D5106"/>
    <w:rsid w:val="004D528A"/>
    <w:rsid w:val="004E2A9D"/>
    <w:rsid w:val="004E4792"/>
    <w:rsid w:val="004E4C17"/>
    <w:rsid w:val="004E6131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5008B"/>
    <w:rsid w:val="005519FF"/>
    <w:rsid w:val="00552FC2"/>
    <w:rsid w:val="00553D5B"/>
    <w:rsid w:val="00553EF0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52C"/>
    <w:rsid w:val="0063637F"/>
    <w:rsid w:val="00641B3D"/>
    <w:rsid w:val="00645365"/>
    <w:rsid w:val="00650262"/>
    <w:rsid w:val="006515A3"/>
    <w:rsid w:val="00653F1F"/>
    <w:rsid w:val="00657270"/>
    <w:rsid w:val="006627D9"/>
    <w:rsid w:val="00671AFE"/>
    <w:rsid w:val="006746E1"/>
    <w:rsid w:val="00677409"/>
    <w:rsid w:val="00680868"/>
    <w:rsid w:val="006869FD"/>
    <w:rsid w:val="00692D2F"/>
    <w:rsid w:val="00696306"/>
    <w:rsid w:val="00696478"/>
    <w:rsid w:val="00697AA8"/>
    <w:rsid w:val="00697B61"/>
    <w:rsid w:val="006A29DB"/>
    <w:rsid w:val="006A4F76"/>
    <w:rsid w:val="006A792D"/>
    <w:rsid w:val="006B27CD"/>
    <w:rsid w:val="006B3C8F"/>
    <w:rsid w:val="006B4A1B"/>
    <w:rsid w:val="006B4FA9"/>
    <w:rsid w:val="006B7963"/>
    <w:rsid w:val="006C0D80"/>
    <w:rsid w:val="006C4AFB"/>
    <w:rsid w:val="006C6BA1"/>
    <w:rsid w:val="006D55C6"/>
    <w:rsid w:val="006D7E39"/>
    <w:rsid w:val="006E15BE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6095"/>
    <w:rsid w:val="00721074"/>
    <w:rsid w:val="00724179"/>
    <w:rsid w:val="00726DB3"/>
    <w:rsid w:val="007304DE"/>
    <w:rsid w:val="00730C28"/>
    <w:rsid w:val="007311EA"/>
    <w:rsid w:val="00732BE9"/>
    <w:rsid w:val="00736ECD"/>
    <w:rsid w:val="00745F06"/>
    <w:rsid w:val="00747EEC"/>
    <w:rsid w:val="007556AD"/>
    <w:rsid w:val="00757C9E"/>
    <w:rsid w:val="00763823"/>
    <w:rsid w:val="00763F92"/>
    <w:rsid w:val="00766EA9"/>
    <w:rsid w:val="007742C0"/>
    <w:rsid w:val="007748FF"/>
    <w:rsid w:val="00775119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B741E"/>
    <w:rsid w:val="007C0D17"/>
    <w:rsid w:val="007C5FC5"/>
    <w:rsid w:val="007D0970"/>
    <w:rsid w:val="007D5626"/>
    <w:rsid w:val="007E19E5"/>
    <w:rsid w:val="007E28EC"/>
    <w:rsid w:val="007E4D46"/>
    <w:rsid w:val="007E5335"/>
    <w:rsid w:val="007F18A9"/>
    <w:rsid w:val="007F2659"/>
    <w:rsid w:val="007F436F"/>
    <w:rsid w:val="007F485F"/>
    <w:rsid w:val="007F768B"/>
    <w:rsid w:val="00801021"/>
    <w:rsid w:val="0080729C"/>
    <w:rsid w:val="00813945"/>
    <w:rsid w:val="00822DF4"/>
    <w:rsid w:val="008262DB"/>
    <w:rsid w:val="00830E21"/>
    <w:rsid w:val="00834675"/>
    <w:rsid w:val="00834766"/>
    <w:rsid w:val="00835AE6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575A"/>
    <w:rsid w:val="00866E11"/>
    <w:rsid w:val="00866E78"/>
    <w:rsid w:val="00867F76"/>
    <w:rsid w:val="008763B8"/>
    <w:rsid w:val="0087772B"/>
    <w:rsid w:val="00886E42"/>
    <w:rsid w:val="0089063F"/>
    <w:rsid w:val="00890788"/>
    <w:rsid w:val="0089263E"/>
    <w:rsid w:val="008939C4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4530"/>
    <w:rsid w:val="008D4F5F"/>
    <w:rsid w:val="008E2B37"/>
    <w:rsid w:val="008E2CE7"/>
    <w:rsid w:val="008E2DB5"/>
    <w:rsid w:val="008E3AE5"/>
    <w:rsid w:val="008E4404"/>
    <w:rsid w:val="008E5DD5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728"/>
    <w:rsid w:val="00906830"/>
    <w:rsid w:val="009140AB"/>
    <w:rsid w:val="00916DCB"/>
    <w:rsid w:val="009255D5"/>
    <w:rsid w:val="0093042F"/>
    <w:rsid w:val="00930893"/>
    <w:rsid w:val="00930F30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2816"/>
    <w:rsid w:val="00995580"/>
    <w:rsid w:val="009965E5"/>
    <w:rsid w:val="009A406B"/>
    <w:rsid w:val="009A4BA9"/>
    <w:rsid w:val="009A7038"/>
    <w:rsid w:val="009B11B2"/>
    <w:rsid w:val="009B2A80"/>
    <w:rsid w:val="009B5F2C"/>
    <w:rsid w:val="009D1D5B"/>
    <w:rsid w:val="009D58C7"/>
    <w:rsid w:val="009E3F29"/>
    <w:rsid w:val="009E5448"/>
    <w:rsid w:val="009E68E4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2AB2"/>
    <w:rsid w:val="00A367F5"/>
    <w:rsid w:val="00A36F55"/>
    <w:rsid w:val="00A422A5"/>
    <w:rsid w:val="00A47148"/>
    <w:rsid w:val="00A50460"/>
    <w:rsid w:val="00A50F1A"/>
    <w:rsid w:val="00A54E99"/>
    <w:rsid w:val="00A57771"/>
    <w:rsid w:val="00A7133E"/>
    <w:rsid w:val="00A725BD"/>
    <w:rsid w:val="00A727FE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2C2"/>
    <w:rsid w:val="00AA161C"/>
    <w:rsid w:val="00AA3BB1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75E6"/>
    <w:rsid w:val="00AF2C70"/>
    <w:rsid w:val="00AF36AD"/>
    <w:rsid w:val="00AF3BAB"/>
    <w:rsid w:val="00AF54F7"/>
    <w:rsid w:val="00B009A6"/>
    <w:rsid w:val="00B02093"/>
    <w:rsid w:val="00B03CF8"/>
    <w:rsid w:val="00B10D11"/>
    <w:rsid w:val="00B1432C"/>
    <w:rsid w:val="00B14D29"/>
    <w:rsid w:val="00B233EC"/>
    <w:rsid w:val="00B329E0"/>
    <w:rsid w:val="00B41D97"/>
    <w:rsid w:val="00B45828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B2D9F"/>
    <w:rsid w:val="00BB4B08"/>
    <w:rsid w:val="00BC43B5"/>
    <w:rsid w:val="00BC7395"/>
    <w:rsid w:val="00BD0D5E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743D"/>
    <w:rsid w:val="00C33C10"/>
    <w:rsid w:val="00C34842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73F6E"/>
    <w:rsid w:val="00C758E4"/>
    <w:rsid w:val="00C77E2E"/>
    <w:rsid w:val="00C81E6D"/>
    <w:rsid w:val="00C82571"/>
    <w:rsid w:val="00C85B60"/>
    <w:rsid w:val="00C86CED"/>
    <w:rsid w:val="00C91349"/>
    <w:rsid w:val="00C94471"/>
    <w:rsid w:val="00C958B5"/>
    <w:rsid w:val="00C96936"/>
    <w:rsid w:val="00CA13CF"/>
    <w:rsid w:val="00CA34A2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3DA"/>
    <w:rsid w:val="00CE1DD6"/>
    <w:rsid w:val="00CE6159"/>
    <w:rsid w:val="00CE70EB"/>
    <w:rsid w:val="00CE7307"/>
    <w:rsid w:val="00CF2318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332CA"/>
    <w:rsid w:val="00D33CF3"/>
    <w:rsid w:val="00D36B63"/>
    <w:rsid w:val="00D43330"/>
    <w:rsid w:val="00D45050"/>
    <w:rsid w:val="00D4506A"/>
    <w:rsid w:val="00D47AC0"/>
    <w:rsid w:val="00D52887"/>
    <w:rsid w:val="00D532B0"/>
    <w:rsid w:val="00D53A9C"/>
    <w:rsid w:val="00D60ACC"/>
    <w:rsid w:val="00D61E7E"/>
    <w:rsid w:val="00D70518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C1AF1"/>
    <w:rsid w:val="00DC3E90"/>
    <w:rsid w:val="00DD0F49"/>
    <w:rsid w:val="00DD3EB2"/>
    <w:rsid w:val="00DD413F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F82"/>
    <w:rsid w:val="00E37513"/>
    <w:rsid w:val="00E37C1E"/>
    <w:rsid w:val="00E40D17"/>
    <w:rsid w:val="00E458A6"/>
    <w:rsid w:val="00E47E50"/>
    <w:rsid w:val="00E5017C"/>
    <w:rsid w:val="00E542DB"/>
    <w:rsid w:val="00E55A7B"/>
    <w:rsid w:val="00E5649B"/>
    <w:rsid w:val="00E5692E"/>
    <w:rsid w:val="00E60062"/>
    <w:rsid w:val="00E61D8E"/>
    <w:rsid w:val="00E637E8"/>
    <w:rsid w:val="00E666A3"/>
    <w:rsid w:val="00E72842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5CB0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510F3"/>
    <w:rsid w:val="00F547A3"/>
    <w:rsid w:val="00F60B4A"/>
    <w:rsid w:val="00F62E62"/>
    <w:rsid w:val="00F63CBB"/>
    <w:rsid w:val="00F705E8"/>
    <w:rsid w:val="00F7195C"/>
    <w:rsid w:val="00F71F7D"/>
    <w:rsid w:val="00F7491D"/>
    <w:rsid w:val="00F769F8"/>
    <w:rsid w:val="00F76F80"/>
    <w:rsid w:val="00F84561"/>
    <w:rsid w:val="00F86C91"/>
    <w:rsid w:val="00F87B8A"/>
    <w:rsid w:val="00F916A0"/>
    <w:rsid w:val="00F94093"/>
    <w:rsid w:val="00F95EA4"/>
    <w:rsid w:val="00F96020"/>
    <w:rsid w:val="00F96BAF"/>
    <w:rsid w:val="00FA3115"/>
    <w:rsid w:val="00FA700F"/>
    <w:rsid w:val="00FB2332"/>
    <w:rsid w:val="00FC0F23"/>
    <w:rsid w:val="00FC4352"/>
    <w:rsid w:val="00FC554A"/>
    <w:rsid w:val="00FC6F58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0F217"/>
  <w15:chartTrackingRefBased/>
  <w15:docId w15:val="{33F20692-C61E-4014-B289-15026263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9C60-8E07-4161-8CDD-F3F330A6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Piotr Ratajczyk</cp:lastModifiedBy>
  <cp:revision>3</cp:revision>
  <cp:lastPrinted>2019-10-23T05:04:00Z</cp:lastPrinted>
  <dcterms:created xsi:type="dcterms:W3CDTF">2023-07-25T12:00:00Z</dcterms:created>
  <dcterms:modified xsi:type="dcterms:W3CDTF">2023-07-25T12:01:00Z</dcterms:modified>
</cp:coreProperties>
</file>