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7B18568A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67384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6DDD46F0" w14:textId="5A39A0CE" w:rsidR="0014336C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F854674" w14:textId="5120DCE9" w:rsidR="00F974E7" w:rsidRDefault="005E3EEA" w:rsidP="007E7B5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A26AB4">
        <w:rPr>
          <w:rFonts w:ascii="Calibri" w:hAnsi="Calibri" w:cs="Calibri"/>
          <w:b/>
          <w:bCs/>
          <w:i/>
          <w:sz w:val="22"/>
          <w:szCs w:val="22"/>
        </w:rPr>
        <w:t>ę</w:t>
      </w:r>
      <w:r w:rsidR="007B463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bookmarkEnd w:id="2"/>
      <w:r w:rsidR="007E7B5A" w:rsidRPr="007E7B5A">
        <w:rPr>
          <w:rFonts w:ascii="Calibri" w:hAnsi="Calibri" w:cs="Calibri"/>
          <w:b/>
          <w:bCs/>
          <w:i/>
          <w:sz w:val="22"/>
          <w:szCs w:val="22"/>
        </w:rPr>
        <w:t xml:space="preserve">fluorescencyjnego mikroskopu konfokalnego z możliwością obrazowania super-rozdzielczego STED dla Międzyuczelnianego Wydziału Biotechnologii UG i </w:t>
      </w:r>
      <w:proofErr w:type="spellStart"/>
      <w:r w:rsidR="007E7B5A" w:rsidRPr="007E7B5A">
        <w:rPr>
          <w:rFonts w:ascii="Calibri" w:hAnsi="Calibri" w:cs="Calibri"/>
          <w:b/>
          <w:bCs/>
          <w:i/>
          <w:sz w:val="22"/>
          <w:szCs w:val="22"/>
        </w:rPr>
        <w:t>GUMed</w:t>
      </w:r>
      <w:proofErr w:type="spellEnd"/>
      <w:r w:rsidR="00FF0018">
        <w:rPr>
          <w:rFonts w:ascii="Calibri" w:hAnsi="Calibri" w:cs="Calibri"/>
          <w:b/>
          <w:bCs/>
          <w:i/>
          <w:sz w:val="22"/>
          <w:szCs w:val="22"/>
        </w:rPr>
        <w:t>.</w:t>
      </w:r>
    </w:p>
    <w:p w14:paraId="02035179" w14:textId="77777777" w:rsidR="00456525" w:rsidRPr="00F974E7" w:rsidRDefault="00456525" w:rsidP="004565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1C6F44BC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417F58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417F58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84F16F2" w14:textId="77777777" w:rsidR="00F244B9" w:rsidRPr="005F2296" w:rsidRDefault="00F244B9" w:rsidP="00F244B9">
      <w:pPr>
        <w:spacing w:line="276" w:lineRule="auto"/>
        <w:ind w:right="-3" w:firstLine="142"/>
        <w:rPr>
          <w:rFonts w:ascii="Calibri" w:hAnsi="Calibri" w:cs="Calibri"/>
          <w:sz w:val="20"/>
          <w:szCs w:val="20"/>
        </w:rPr>
      </w:pPr>
    </w:p>
    <w:p w14:paraId="0D30402C" w14:textId="77777777" w:rsidR="00F244B9" w:rsidRDefault="00F244B9" w:rsidP="00F244B9">
      <w:pPr>
        <w:spacing w:line="276" w:lineRule="auto"/>
        <w:ind w:right="-3" w:firstLine="142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4F6F02B6" w14:textId="524772F1" w:rsidR="00E653D8" w:rsidRDefault="00E653D8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5697FE00" w:rsidR="000138B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Sect="00095031">
      <w:headerReference w:type="default" r:id="rId10"/>
      <w:footerReference w:type="default" r:id="rId11"/>
      <w:pgSz w:w="11905" w:h="16837"/>
      <w:pgMar w:top="2410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75CB4392" w:rsidR="00050BB6" w:rsidRPr="00344673" w:rsidRDefault="00D261A1" w:rsidP="0014336C">
    <w:pPr>
      <w:pBdr>
        <w:top w:val="single" w:sz="4" w:space="1" w:color="auto"/>
      </w:pBdr>
      <w:tabs>
        <w:tab w:val="center" w:pos="4536"/>
        <w:tab w:val="right" w:pos="9781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4E5F04">
      <w:rPr>
        <w:rFonts w:asciiTheme="minorHAnsi" w:hAnsiTheme="minorHAnsi" w:cstheme="minorHAnsi"/>
        <w:sz w:val="20"/>
        <w:szCs w:val="20"/>
      </w:rPr>
      <w:t>Zamówie</w:t>
    </w:r>
    <w:r w:rsidR="00FB0908">
      <w:rPr>
        <w:rFonts w:asciiTheme="minorHAnsi" w:hAnsiTheme="minorHAnsi" w:cstheme="minorHAnsi"/>
        <w:sz w:val="20"/>
        <w:szCs w:val="20"/>
      </w:rPr>
      <w:t>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FB0908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C86EC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C86EC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14336C">
      <w:rPr>
        <w:rFonts w:asciiTheme="minorHAnsi" w:hAnsiTheme="minorHAnsi" w:cstheme="minorHAnsi"/>
        <w:sz w:val="20"/>
        <w:szCs w:val="20"/>
      </w:rPr>
      <w:t xml:space="preserve">     </w:t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Pr="00095031" w:rsidRDefault="00390FBF" w:rsidP="00095031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916F428" w14:textId="2C1538BF" w:rsidR="00095031" w:rsidRDefault="00095031" w:rsidP="00095031">
    <w:pPr>
      <w:widowControl w:val="0"/>
      <w:tabs>
        <w:tab w:val="left" w:pos="4820"/>
      </w:tabs>
      <w:autoSpaceDE w:val="0"/>
      <w:autoSpaceDN w:val="0"/>
      <w:ind w:right="-142"/>
    </w:pPr>
  </w:p>
  <w:p w14:paraId="0CB0997C" w14:textId="5E3E62E2" w:rsidR="00095031" w:rsidRDefault="00095031" w:rsidP="00095031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3871E2">
      <w:rPr>
        <w:rFonts w:ascii="Calibri" w:hAnsi="Calibri" w:cs="Calibri"/>
        <w:i/>
        <w:iCs/>
        <w:sz w:val="20"/>
        <w:szCs w:val="20"/>
      </w:rPr>
      <w:t>4A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</w:t>
    </w:r>
    <w:r w:rsidR="007E7B5A">
      <w:rPr>
        <w:rFonts w:ascii="Calibri" w:hAnsi="Calibri" w:cs="Calibri"/>
        <w:i/>
        <w:iCs/>
        <w:sz w:val="20"/>
        <w:szCs w:val="20"/>
      </w:rPr>
      <w:t>F</w:t>
    </w:r>
    <w:r w:rsidRPr="002E037E">
      <w:rPr>
        <w:rFonts w:ascii="Calibri" w:hAnsi="Calibri" w:cs="Calibri"/>
        <w:i/>
        <w:iCs/>
        <w:sz w:val="20"/>
        <w:szCs w:val="20"/>
      </w:rPr>
      <w:t>10.291.1.</w:t>
    </w:r>
    <w:r w:rsidR="009C0C8F">
      <w:rPr>
        <w:rFonts w:ascii="Calibri" w:hAnsi="Calibri" w:cs="Calibri"/>
        <w:i/>
        <w:iCs/>
        <w:sz w:val="20"/>
        <w:szCs w:val="20"/>
      </w:rPr>
      <w:t>1</w:t>
    </w:r>
    <w:r w:rsidR="007E7B5A">
      <w:rPr>
        <w:rFonts w:ascii="Calibri" w:hAnsi="Calibri" w:cs="Calibri"/>
        <w:i/>
        <w:iCs/>
        <w:sz w:val="20"/>
        <w:szCs w:val="20"/>
      </w:rPr>
      <w:t>33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C86EC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9C0C8F">
      <w:rPr>
        <w:rFonts w:ascii="Calibri" w:hAnsi="Calibri" w:cs="Calibri"/>
        <w:i/>
        <w:iCs/>
        <w:sz w:val="20"/>
        <w:szCs w:val="20"/>
      </w:rPr>
      <w:t>MK</w:t>
    </w:r>
  </w:p>
  <w:p w14:paraId="19130C1F" w14:textId="77777777" w:rsidR="00095031" w:rsidRDefault="00095031" w:rsidP="0014336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740B0E4" w14:textId="6DFCDF65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031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04A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101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10A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2394"/>
    <w:rsid w:val="00383D86"/>
    <w:rsid w:val="0038422D"/>
    <w:rsid w:val="00384EA1"/>
    <w:rsid w:val="00385274"/>
    <w:rsid w:val="00385357"/>
    <w:rsid w:val="003856A0"/>
    <w:rsid w:val="003871E2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839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17F58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525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5F04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6E1C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3CFD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3EE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636B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B3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463D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E7B5A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3D0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C4D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C8F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AB4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6A74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D90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384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6EEC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BAE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47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ECC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2CE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8EF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5508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456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7DA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485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3C0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64B"/>
    <w:rsid w:val="00F64DC5"/>
    <w:rsid w:val="00F65181"/>
    <w:rsid w:val="00F66199"/>
    <w:rsid w:val="00F6659A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5F7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0908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018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54</cp:revision>
  <cp:lastPrinted>2024-07-09T06:32:00Z</cp:lastPrinted>
  <dcterms:created xsi:type="dcterms:W3CDTF">2021-10-19T08:52:00Z</dcterms:created>
  <dcterms:modified xsi:type="dcterms:W3CDTF">2024-09-13T12:54:00Z</dcterms:modified>
</cp:coreProperties>
</file>