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E" w:rsidRPr="009C1ED2" w:rsidRDefault="006B3D4E" w:rsidP="00623F1A">
      <w:pPr>
        <w:spacing w:after="120"/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 w:rsidR="002C4198">
        <w:rPr>
          <w:rFonts w:ascii="Arial" w:hAnsi="Arial" w:cs="Arial"/>
        </w:rPr>
        <w:t>Zaproszenia</w:t>
      </w:r>
    </w:p>
    <w:p w:rsidR="002C4198" w:rsidRPr="00565357" w:rsidRDefault="00726854" w:rsidP="00623F1A">
      <w:pPr>
        <w:pStyle w:val="LPsygnatura"/>
        <w:spacing w:after="120"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>znak:</w:t>
      </w:r>
      <w:r w:rsidR="00355F98">
        <w:rPr>
          <w:sz w:val="20"/>
        </w:rPr>
        <w:t xml:space="preserve"> </w:t>
      </w:r>
      <w:r w:rsidR="001F272F">
        <w:rPr>
          <w:sz w:val="20"/>
        </w:rPr>
        <w:t>SA.20</w:t>
      </w:r>
      <w:r w:rsidR="005A120B">
        <w:rPr>
          <w:sz w:val="20"/>
        </w:rPr>
        <w:t>.13.</w:t>
      </w:r>
      <w:r w:rsidR="00A01BE2">
        <w:rPr>
          <w:sz w:val="20"/>
        </w:rPr>
        <w:t>202</w:t>
      </w:r>
      <w:bookmarkStart w:id="0" w:name="ezdSprawaZnak"/>
      <w:bookmarkEnd w:id="0"/>
      <w:r w:rsidR="00A225F5">
        <w:rPr>
          <w:sz w:val="20"/>
        </w:rPr>
        <w:t>4</w:t>
      </w:r>
    </w:p>
    <w:p w:rsidR="006B3D4E" w:rsidRPr="000040BC" w:rsidRDefault="006B3D4E" w:rsidP="00623F1A">
      <w:pPr>
        <w:spacing w:after="120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623F1A">
      <w:pPr>
        <w:tabs>
          <w:tab w:val="right" w:pos="9900"/>
        </w:tabs>
        <w:spacing w:after="120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623F1A">
      <w:pPr>
        <w:spacing w:after="120"/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</w:p>
    <w:p w:rsidR="004A5422" w:rsidRPr="000040BC" w:rsidRDefault="004A5422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6B3D4E" w:rsidRPr="000040BC" w:rsidRDefault="006B3D4E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346143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6B3D4E" w:rsidP="00623F1A">
      <w:pPr>
        <w:spacing w:after="120"/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Do Zamawiającego:</w:t>
      </w:r>
    </w:p>
    <w:p w:rsidR="006B3D4E" w:rsidRPr="000040BC" w:rsidRDefault="006B3D4E" w:rsidP="00623F1A">
      <w:pPr>
        <w:spacing w:after="120"/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</w:p>
    <w:p w:rsidR="001270F5" w:rsidRDefault="000B0ECF" w:rsidP="001551F3">
      <w:pPr>
        <w:spacing w:after="120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</w:t>
      </w:r>
      <w:r w:rsidR="00623C7A" w:rsidRPr="006F780F">
        <w:rPr>
          <w:rFonts w:ascii="Arial" w:hAnsi="Arial" w:cs="Arial"/>
          <w:sz w:val="24"/>
          <w:szCs w:val="24"/>
        </w:rPr>
        <w:t>:</w:t>
      </w:r>
      <w:r w:rsidR="00B316B3">
        <w:rPr>
          <w:rFonts w:ascii="Arial" w:hAnsi="Arial" w:cs="Arial"/>
          <w:sz w:val="24"/>
          <w:szCs w:val="24"/>
        </w:rPr>
        <w:t xml:space="preserve"> </w:t>
      </w:r>
      <w:r w:rsidR="00B316B3" w:rsidRPr="00B316B3">
        <w:rPr>
          <w:rFonts w:ascii="Arial" w:hAnsi="Arial" w:cs="Arial"/>
          <w:b/>
          <w:sz w:val="24"/>
        </w:rPr>
        <w:t>„</w:t>
      </w:r>
      <w:r w:rsidR="00A225F5" w:rsidRPr="00A225F5">
        <w:rPr>
          <w:rFonts w:ascii="Arial" w:hAnsi="Arial" w:cs="Arial"/>
          <w:b/>
          <w:sz w:val="24"/>
          <w:szCs w:val="24"/>
          <w:lang w:eastAsia="pl-PL"/>
        </w:rPr>
        <w:t>Wykonanie dokumentacji kosztorysowo-projektowej budowy przyłączy kanalizacyjnych do budynków Nadleśnictwa Stary Sącz</w:t>
      </w:r>
      <w:r w:rsidR="00B316B3" w:rsidRPr="00B316B3">
        <w:rPr>
          <w:rFonts w:ascii="Arial" w:hAnsi="Arial" w:cs="Arial"/>
          <w:sz w:val="24"/>
        </w:rPr>
        <w:t>”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– 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>składamy niniejszym ofertę i 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>oświadczam, że:</w:t>
      </w:r>
    </w:p>
    <w:p w:rsidR="001F272F" w:rsidRDefault="001F272F" w:rsidP="001F272F">
      <w:pPr>
        <w:suppressAutoHyphens w:val="0"/>
        <w:spacing w:after="12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F272F" w:rsidRPr="000040BC" w:rsidRDefault="001F272F" w:rsidP="001F272F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usług będących przedmiotem zamówienia za</w:t>
      </w:r>
      <w:r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netto:…..……...……….…… zł</w:t>
      </w:r>
      <w:r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>VAT: ……</w:t>
      </w:r>
      <w:r>
        <w:rPr>
          <w:rFonts w:ascii="Arial" w:hAnsi="Arial" w:cs="Arial"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sz w:val="24"/>
          <w:szCs w:val="24"/>
          <w:lang w:eastAsia="pl-PL"/>
        </w:rPr>
        <w:t>.....</w:t>
      </w:r>
      <w:r>
        <w:rPr>
          <w:rFonts w:ascii="Arial" w:hAnsi="Arial" w:cs="Arial"/>
          <w:sz w:val="24"/>
          <w:szCs w:val="24"/>
          <w:lang w:eastAsia="pl-PL"/>
        </w:rPr>
        <w:t>..........</w:t>
      </w:r>
      <w:r w:rsidRPr="000040BC">
        <w:rPr>
          <w:rFonts w:ascii="Arial" w:hAnsi="Arial" w:cs="Arial"/>
          <w:sz w:val="24"/>
          <w:szCs w:val="24"/>
          <w:lang w:eastAsia="pl-PL"/>
        </w:rPr>
        <w:t>… zł.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>
        <w:rPr>
          <w:rFonts w:ascii="Arial" w:hAnsi="Arial" w:cs="Arial"/>
          <w:bCs/>
          <w:sz w:val="24"/>
          <w:szCs w:val="24"/>
          <w:lang w:eastAsia="pl-PL"/>
        </w:rPr>
        <w:t>………………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słownie 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1270F5" w:rsidRPr="000040BC" w:rsidRDefault="001F272F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tym za opracowanie dokumentacji: </w:t>
      </w:r>
    </w:p>
    <w:p w:rsidR="004922FC" w:rsidRPr="001A1B50" w:rsidRDefault="004922FC" w:rsidP="004922F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1A1B50">
        <w:rPr>
          <w:rFonts w:ascii="Arial" w:hAnsi="Arial" w:cs="Arial"/>
          <w:bCs/>
        </w:rPr>
        <w:t>wykonanie dokumentacji projektowej przyłącza do sieci kanalizacyjnej budynku</w:t>
      </w:r>
      <w:r w:rsidRPr="0063735C">
        <w:rPr>
          <w:rFonts w:ascii="Arial" w:hAnsi="Arial" w:cs="Arial"/>
          <w:bCs/>
        </w:rPr>
        <w:t xml:space="preserve"> mieszkaln</w:t>
      </w:r>
      <w:r>
        <w:rPr>
          <w:rFonts w:ascii="Arial" w:hAnsi="Arial" w:cs="Arial"/>
          <w:bCs/>
        </w:rPr>
        <w:t>ego</w:t>
      </w:r>
      <w:r w:rsidRPr="006373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Mostki 149 </w:t>
      </w:r>
      <w:r w:rsidRPr="0063735C">
        <w:rPr>
          <w:rFonts w:ascii="Arial" w:hAnsi="Arial" w:cs="Arial"/>
          <w:bCs/>
        </w:rPr>
        <w:t xml:space="preserve">nr </w:t>
      </w:r>
      <w:proofErr w:type="spellStart"/>
      <w:r w:rsidRPr="0063735C">
        <w:rPr>
          <w:rFonts w:ascii="Arial" w:hAnsi="Arial" w:cs="Arial"/>
          <w:bCs/>
        </w:rPr>
        <w:t>inw</w:t>
      </w:r>
      <w:proofErr w:type="spellEnd"/>
      <w:r w:rsidRPr="0063735C">
        <w:rPr>
          <w:rFonts w:ascii="Arial" w:hAnsi="Arial" w:cs="Arial"/>
          <w:bCs/>
        </w:rPr>
        <w:t>. 110/270</w:t>
      </w:r>
      <w:r w:rsidRPr="001A1B50">
        <w:rPr>
          <w:rFonts w:ascii="Arial" w:hAnsi="Arial" w:cs="Arial"/>
          <w:bCs/>
        </w:rPr>
        <w:t>:</w:t>
      </w:r>
    </w:p>
    <w:p w:rsidR="004922FC" w:rsidRPr="001A1B50" w:rsidRDefault="004922FC" w:rsidP="004922FC">
      <w:pPr>
        <w:pStyle w:val="Akapitzlist"/>
        <w:ind w:left="0" w:firstLine="708"/>
        <w:contextualSpacing w:val="0"/>
        <w:rPr>
          <w:rFonts w:ascii="Arial" w:hAnsi="Arial" w:cs="Arial"/>
        </w:rPr>
      </w:pPr>
      <w:r w:rsidRPr="001A1B50">
        <w:rPr>
          <w:rFonts w:ascii="Arial" w:hAnsi="Arial" w:cs="Arial"/>
        </w:rPr>
        <w:t>cenę netto:</w:t>
      </w:r>
      <w:r w:rsidRPr="001A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……………</w:t>
      </w:r>
      <w:r w:rsidR="00770386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.</w:t>
      </w:r>
      <w:r w:rsidR="00770386">
        <w:rPr>
          <w:rFonts w:ascii="Arial" w:hAnsi="Arial" w:cs="Arial"/>
        </w:rPr>
        <w:t>zł</w:t>
      </w:r>
      <w:r w:rsidRPr="001A1B50">
        <w:rPr>
          <w:rFonts w:ascii="Arial" w:hAnsi="Arial" w:cs="Arial"/>
        </w:rPr>
        <w:t xml:space="preserve">     VAT:</w:t>
      </w:r>
      <w:r>
        <w:rPr>
          <w:rFonts w:ascii="Arial" w:hAnsi="Arial" w:cs="Arial"/>
        </w:rPr>
        <w:t>……………….</w:t>
      </w:r>
      <w:r w:rsidR="00770386">
        <w:rPr>
          <w:rFonts w:ascii="Arial" w:hAnsi="Arial" w:cs="Arial"/>
        </w:rPr>
        <w:t>zł</w:t>
      </w:r>
    </w:p>
    <w:p w:rsidR="004922FC" w:rsidRPr="00204B9E" w:rsidRDefault="004922FC" w:rsidP="004922FC">
      <w:pPr>
        <w:pStyle w:val="Akapitzlist"/>
        <w:ind w:left="0" w:firstLine="708"/>
        <w:contextualSpacing w:val="0"/>
        <w:rPr>
          <w:rFonts w:ascii="Arial" w:hAnsi="Arial" w:cs="Arial"/>
        </w:rPr>
      </w:pPr>
      <w:r w:rsidRPr="001A1B50">
        <w:rPr>
          <w:rFonts w:ascii="Arial" w:hAnsi="Arial" w:cs="Arial"/>
        </w:rPr>
        <w:t xml:space="preserve">cena ofertowa brutto </w:t>
      </w:r>
      <w:r>
        <w:rPr>
          <w:rFonts w:ascii="Arial" w:hAnsi="Arial" w:cs="Arial"/>
          <w:bCs/>
        </w:rPr>
        <w:t>……………….</w:t>
      </w:r>
      <w:r w:rsidR="00770386">
        <w:rPr>
          <w:rFonts w:ascii="Arial" w:hAnsi="Arial" w:cs="Arial"/>
          <w:bCs/>
        </w:rPr>
        <w:t>zł</w:t>
      </w:r>
    </w:p>
    <w:p w:rsidR="004922FC" w:rsidRDefault="004922FC" w:rsidP="004922F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63735C">
        <w:rPr>
          <w:rFonts w:ascii="Arial" w:hAnsi="Arial" w:cs="Arial"/>
          <w:bCs/>
        </w:rPr>
        <w:t>ykonanie dokumentacji projektowej przyłącza do sieci kanalizacyjnej budynku mieszkalnego Mostki 1</w:t>
      </w:r>
      <w:r>
        <w:rPr>
          <w:rFonts w:ascii="Arial" w:hAnsi="Arial" w:cs="Arial"/>
          <w:bCs/>
        </w:rPr>
        <w:t xml:space="preserve">50 </w:t>
      </w:r>
      <w:r w:rsidRPr="0063735C">
        <w:rPr>
          <w:rFonts w:ascii="Arial" w:hAnsi="Arial" w:cs="Arial"/>
          <w:bCs/>
        </w:rPr>
        <w:t xml:space="preserve"> nr </w:t>
      </w:r>
      <w:proofErr w:type="spellStart"/>
      <w:r w:rsidRPr="0063735C">
        <w:rPr>
          <w:rFonts w:ascii="Arial" w:hAnsi="Arial" w:cs="Arial"/>
          <w:bCs/>
        </w:rPr>
        <w:t>inw</w:t>
      </w:r>
      <w:proofErr w:type="spellEnd"/>
      <w:r w:rsidRPr="0063735C">
        <w:rPr>
          <w:rFonts w:ascii="Arial" w:hAnsi="Arial" w:cs="Arial"/>
          <w:bCs/>
        </w:rPr>
        <w:t>. 110/</w:t>
      </w:r>
      <w:r>
        <w:rPr>
          <w:rFonts w:ascii="Arial" w:hAnsi="Arial" w:cs="Arial"/>
          <w:bCs/>
        </w:rPr>
        <w:t>256:</w:t>
      </w:r>
    </w:p>
    <w:p w:rsidR="004922FC" w:rsidRPr="001A1B50" w:rsidRDefault="004922FC" w:rsidP="004922FC">
      <w:pPr>
        <w:pStyle w:val="Akapitzlist"/>
        <w:contextualSpacing w:val="0"/>
        <w:rPr>
          <w:rFonts w:ascii="Arial" w:hAnsi="Arial" w:cs="Arial"/>
        </w:rPr>
      </w:pPr>
      <w:r w:rsidRPr="001A1B50">
        <w:rPr>
          <w:rFonts w:ascii="Arial" w:hAnsi="Arial" w:cs="Arial"/>
        </w:rPr>
        <w:t>cenę netto:</w:t>
      </w:r>
      <w:r w:rsidRPr="001A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……………….</w:t>
      </w:r>
      <w:r w:rsidR="00770386">
        <w:rPr>
          <w:rFonts w:ascii="Arial" w:hAnsi="Arial" w:cs="Arial"/>
        </w:rPr>
        <w:t>zł</w:t>
      </w:r>
      <w:r w:rsidRPr="001A1B50">
        <w:rPr>
          <w:rFonts w:ascii="Arial" w:hAnsi="Arial" w:cs="Arial"/>
        </w:rPr>
        <w:t xml:space="preserve">     VAT: </w:t>
      </w:r>
      <w:r>
        <w:rPr>
          <w:rFonts w:ascii="Arial" w:hAnsi="Arial" w:cs="Arial"/>
        </w:rPr>
        <w:t>……………….</w:t>
      </w:r>
      <w:r w:rsidR="00770386">
        <w:rPr>
          <w:rFonts w:ascii="Arial" w:hAnsi="Arial" w:cs="Arial"/>
        </w:rPr>
        <w:t>zł</w:t>
      </w:r>
    </w:p>
    <w:p w:rsidR="004922FC" w:rsidRPr="001A1B50" w:rsidRDefault="004922FC" w:rsidP="004922FC">
      <w:pPr>
        <w:pStyle w:val="Akapitzlist"/>
        <w:contextualSpacing w:val="0"/>
        <w:rPr>
          <w:rFonts w:ascii="Arial" w:hAnsi="Arial" w:cs="Arial"/>
        </w:rPr>
      </w:pPr>
      <w:r w:rsidRPr="001A1B50">
        <w:rPr>
          <w:rFonts w:ascii="Arial" w:hAnsi="Arial" w:cs="Arial"/>
        </w:rPr>
        <w:t xml:space="preserve">cena ofertowa brutto </w:t>
      </w:r>
      <w:r>
        <w:rPr>
          <w:rFonts w:ascii="Arial" w:hAnsi="Arial" w:cs="Arial"/>
          <w:bCs/>
        </w:rPr>
        <w:t>……………</w:t>
      </w:r>
      <w:r w:rsidR="00770386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..</w:t>
      </w:r>
      <w:r w:rsidR="00770386">
        <w:rPr>
          <w:rFonts w:ascii="Arial" w:hAnsi="Arial" w:cs="Arial"/>
          <w:bCs/>
        </w:rPr>
        <w:t>zł</w:t>
      </w:r>
    </w:p>
    <w:p w:rsidR="000B0ECF" w:rsidRDefault="000B0ECF" w:rsidP="00623F1A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</w:p>
    <w:p w:rsidR="000B0ECF" w:rsidRPr="00DA320C" w:rsidRDefault="000B0ECF" w:rsidP="00623F1A">
      <w:pPr>
        <w:spacing w:after="120"/>
        <w:rPr>
          <w:rFonts w:ascii="Arial" w:hAnsi="Arial" w:cs="Arial"/>
          <w:sz w:val="24"/>
          <w:szCs w:val="24"/>
          <w:u w:val="single"/>
        </w:rPr>
      </w:pPr>
      <w:bookmarkStart w:id="1" w:name="_GoBack"/>
      <w:bookmarkEnd w:id="1"/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Pr="00DA320C">
        <w:rPr>
          <w:rFonts w:ascii="Arial" w:hAnsi="Arial" w:cs="Arial"/>
          <w:sz w:val="24"/>
          <w:szCs w:val="24"/>
        </w:rPr>
        <w:t>przedmiotowego postępowania,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udzielenie zamówienia publicznego,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lastRenderedPageBreak/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przyjmuję/jemy warunki w niej zawarte,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 w:rsidR="00065AF1"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 w:rsidR="00065AF1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 xml:space="preserve"> </w:t>
      </w:r>
      <w:r w:rsidR="00065AF1">
        <w:rPr>
          <w:rFonts w:ascii="Arial" w:hAnsi="Arial" w:cs="Arial"/>
          <w:sz w:val="24"/>
          <w:szCs w:val="24"/>
        </w:rPr>
        <w:t>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 w:rsidR="00065AF1"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313ABB" w:rsidRPr="00A01BE2" w:rsidRDefault="000B0ECF" w:rsidP="00A01BE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nie podlegam/y wykluczeniu z postępowania na podstawie art. </w:t>
      </w:r>
      <w:r w:rsidR="00065AF1"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</w:t>
      </w:r>
      <w:r w:rsidR="00A01BE2">
        <w:rPr>
          <w:rFonts w:ascii="Arial" w:hAnsi="Arial" w:cs="Arial"/>
          <w:sz w:val="24"/>
          <w:szCs w:val="24"/>
        </w:rPr>
        <w:t xml:space="preserve">  </w:t>
      </w:r>
      <w:r w:rsidR="00065AF1" w:rsidRPr="00A01BE2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> </w:t>
      </w:r>
      <w:r w:rsidR="00065AF1" w:rsidRPr="00A01BE2">
        <w:rPr>
          <w:rFonts w:ascii="Arial" w:hAnsi="Arial" w:cs="Arial"/>
          <w:sz w:val="24"/>
          <w:szCs w:val="24"/>
        </w:rPr>
        <w:t xml:space="preserve">września 2019 </w:t>
      </w:r>
      <w:r w:rsidRPr="00A01BE2">
        <w:rPr>
          <w:rFonts w:ascii="Arial" w:hAnsi="Arial" w:cs="Arial"/>
          <w:sz w:val="24"/>
          <w:szCs w:val="24"/>
        </w:rPr>
        <w:t>r. - Prawo zamówień publicznych (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A01BE2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CE39F1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936AA2" w:rsidRDefault="009A2BA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 w:rsidR="00DE70DF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DA320C">
        <w:rPr>
          <w:rFonts w:ascii="Arial" w:hAnsi="Arial" w:cs="Arial"/>
          <w:sz w:val="24"/>
          <w:szCs w:val="24"/>
        </w:rPr>
        <w:t>koniecznym do wykonania zamówienia</w:t>
      </w:r>
      <w:r w:rsidR="00DE70DF">
        <w:rPr>
          <w:rFonts w:ascii="Arial" w:hAnsi="Arial" w:cs="Arial"/>
          <w:sz w:val="24"/>
          <w:szCs w:val="24"/>
        </w:rPr>
        <w:t>;</w:t>
      </w:r>
    </w:p>
    <w:p w:rsidR="00DE70DF" w:rsidRDefault="00DE70D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posiadającymi wymagane prawem uprawnienia i kwalifikacje  </w:t>
      </w:r>
      <w:r w:rsidRPr="00DA320C">
        <w:rPr>
          <w:rFonts w:ascii="Arial" w:hAnsi="Arial" w:cs="Arial"/>
          <w:sz w:val="24"/>
          <w:szCs w:val="24"/>
        </w:rPr>
        <w:t>koniecznym</w:t>
      </w:r>
      <w:r>
        <w:rPr>
          <w:rFonts w:ascii="Arial" w:hAnsi="Arial" w:cs="Arial"/>
          <w:sz w:val="24"/>
          <w:szCs w:val="24"/>
        </w:rPr>
        <w:t>i</w:t>
      </w:r>
      <w:r w:rsidRPr="00DA320C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</w:rPr>
        <w:t>;</w:t>
      </w:r>
    </w:p>
    <w:p w:rsidR="00BF6154" w:rsidRPr="00DA320C" w:rsidRDefault="00BF6154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niezbędną zdolność ekonomiczną i finansową do realizacji zamówienia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 w:rsidR="0012184E">
        <w:rPr>
          <w:rFonts w:ascii="Arial" w:hAnsi="Arial" w:cs="Arial"/>
          <w:sz w:val="24"/>
          <w:szCs w:val="24"/>
        </w:rPr>
        <w:t>Zaproszeniu</w:t>
      </w:r>
      <w:r w:rsidRPr="00DA320C">
        <w:rPr>
          <w:rFonts w:ascii="Arial" w:hAnsi="Arial" w:cs="Arial"/>
          <w:sz w:val="24"/>
          <w:szCs w:val="24"/>
        </w:rPr>
        <w:t xml:space="preserve"> tj. </w:t>
      </w:r>
      <w:r w:rsidR="00A719ED">
        <w:rPr>
          <w:rFonts w:ascii="Arial" w:hAnsi="Arial" w:cs="Arial"/>
          <w:sz w:val="24"/>
          <w:szCs w:val="24"/>
        </w:rPr>
        <w:t>14</w:t>
      </w:r>
      <w:r w:rsidRPr="00DA320C">
        <w:rPr>
          <w:rFonts w:ascii="Arial" w:hAnsi="Arial" w:cs="Arial"/>
          <w:sz w:val="24"/>
          <w:szCs w:val="24"/>
        </w:rPr>
        <w:t xml:space="preserve"> dni,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Pr="00DA320C">
        <w:rPr>
          <w:rFonts w:ascii="Arial" w:hAnsi="Arial" w:cs="Arial"/>
          <w:sz w:val="24"/>
          <w:szCs w:val="24"/>
        </w:rPr>
        <w:t>…………</w:t>
      </w:r>
    </w:p>
    <w:p w:rsidR="00EB3CBD" w:rsidRPr="00EB3CBD" w:rsidRDefault="000B0ECF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t>zamówienie wykona</w:t>
      </w:r>
      <w:r w:rsidR="0012184E"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 w:rsidR="0012184E">
        <w:rPr>
          <w:rFonts w:ascii="Arial" w:hAnsi="Arial" w:cs="Arial"/>
          <w:sz w:val="24"/>
          <w:szCs w:val="24"/>
        </w:rPr>
        <w:t>.</w:t>
      </w:r>
    </w:p>
    <w:p w:rsidR="00B144C9" w:rsidRPr="00EB3CBD" w:rsidRDefault="0078292E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F02675">
        <w:rPr>
          <w:rFonts w:ascii="Arial" w:hAnsi="Arial" w:cs="Arial"/>
          <w:color w:val="000000"/>
          <w:sz w:val="24"/>
          <w:szCs w:val="24"/>
        </w:rPr>
        <w:t xml:space="preserve">w terminach </w:t>
      </w:r>
      <w:r w:rsidR="00A01BE2">
        <w:rPr>
          <w:rFonts w:ascii="Arial" w:hAnsi="Arial" w:cs="Arial"/>
          <w:color w:val="000000"/>
          <w:sz w:val="24"/>
          <w:szCs w:val="24"/>
        </w:rPr>
        <w:t>określonych w zaproszeniu do składania ofert</w:t>
      </w:r>
    </w:p>
    <w:p w:rsidR="000B0ECF" w:rsidRPr="00652E2D" w:rsidRDefault="00652E2D" w:rsidP="0062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t xml:space="preserve">akceptuję/my </w:t>
      </w:r>
      <w:r w:rsidR="00EB3CBD"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</w:t>
      </w:r>
      <w:r w:rsidR="00CC7F1E" w:rsidRPr="00652E2D">
        <w:rPr>
          <w:rFonts w:ascii="Arial" w:hAnsi="Arial" w:cs="Arial"/>
        </w:rPr>
        <w:t>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we własnym imieniu/jako Wykonawcy wspólnie ubiegający się o udzielenie zamówi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enia, reprezentowani przez ..……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(niepotrzebne skreślić) (wpisać Wykonawcę posiadającego pełnomocnictwo).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1C2092" w:rsidRPr="00DA320C" w:rsidRDefault="000B0ECF" w:rsidP="00623F1A">
      <w:pPr>
        <w:pStyle w:val="Tekstpodstawowy3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upoważniam/y ..................................................................(imię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313ABB" w:rsidRPr="00DA320C" w:rsidRDefault="00313ABB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313ABB" w:rsidRDefault="000B0ECF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623F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lastRenderedPageBreak/>
        <w:t>Oferta wraz  z  załącznikami  została złożona na …………... stronach  kolejno ponumerowanych od nr ….........  do nr …………..</w:t>
      </w:r>
    </w:p>
    <w:p w:rsidR="001270F5" w:rsidRPr="00DA320C" w:rsidRDefault="001270F5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623F1A">
      <w:pPr>
        <w:tabs>
          <w:tab w:val="num" w:pos="360"/>
        </w:tabs>
        <w:suppressAutoHyphens w:val="0"/>
        <w:spacing w:after="12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DE70DF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</w:t>
      </w:r>
      <w:r w:rsidRPr="00DE70DF">
        <w:rPr>
          <w:rFonts w:ascii="Arial" w:hAnsi="Arial" w:cs="Arial"/>
          <w:sz w:val="24"/>
          <w:szCs w:val="24"/>
        </w:rPr>
        <w:t xml:space="preserve"> odpisu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78292E" w:rsidRPr="00DA320C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8292E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02675" w:rsidRPr="00DA320C" w:rsidRDefault="00F02675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dnia.........................</w:t>
      </w:r>
      <w:r w:rsidR="00F02675">
        <w:rPr>
          <w:rFonts w:ascii="Arial" w:hAnsi="Arial" w:cs="Arial"/>
          <w:sz w:val="24"/>
          <w:szCs w:val="24"/>
        </w:rPr>
        <w:t>202</w:t>
      </w:r>
      <w:r w:rsidR="00A225F5">
        <w:rPr>
          <w:rFonts w:ascii="Arial" w:hAnsi="Arial" w:cs="Arial"/>
          <w:sz w:val="24"/>
          <w:szCs w:val="24"/>
        </w:rPr>
        <w:t>5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4A5422" w:rsidRDefault="004A5422" w:rsidP="00623F1A">
      <w:pPr>
        <w:spacing w:after="120"/>
        <w:rPr>
          <w:rFonts w:ascii="Arial" w:hAnsi="Arial" w:cs="Arial"/>
          <w:sz w:val="24"/>
          <w:szCs w:val="24"/>
        </w:rPr>
      </w:pPr>
    </w:p>
    <w:p w:rsidR="00390853" w:rsidRPr="00DA320C" w:rsidRDefault="00390853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623F1A">
      <w:pPr>
        <w:spacing w:after="120"/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00E5D72"/>
    <w:multiLevelType w:val="hybridMultilevel"/>
    <w:tmpl w:val="175C8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265D3E"/>
    <w:multiLevelType w:val="hybridMultilevel"/>
    <w:tmpl w:val="FFA624DE"/>
    <w:lvl w:ilvl="0" w:tplc="D7F20A1A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6"/>
  </w:num>
  <w:num w:numId="6">
    <w:abstractNumId w:val="15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8"/>
    <w:rsid w:val="000040BC"/>
    <w:rsid w:val="00065AF1"/>
    <w:rsid w:val="000B0ECF"/>
    <w:rsid w:val="000B197F"/>
    <w:rsid w:val="000C6F33"/>
    <w:rsid w:val="000D0D58"/>
    <w:rsid w:val="00105CF5"/>
    <w:rsid w:val="0012184E"/>
    <w:rsid w:val="001270F5"/>
    <w:rsid w:val="00131DAE"/>
    <w:rsid w:val="001551F3"/>
    <w:rsid w:val="00175F23"/>
    <w:rsid w:val="00187CFD"/>
    <w:rsid w:val="00187E37"/>
    <w:rsid w:val="001A71DB"/>
    <w:rsid w:val="001A7B1A"/>
    <w:rsid w:val="001C2092"/>
    <w:rsid w:val="001C3065"/>
    <w:rsid w:val="001F272F"/>
    <w:rsid w:val="001F5F75"/>
    <w:rsid w:val="002C4198"/>
    <w:rsid w:val="002D4157"/>
    <w:rsid w:val="002F6BB7"/>
    <w:rsid w:val="00313ABB"/>
    <w:rsid w:val="00325E38"/>
    <w:rsid w:val="00346143"/>
    <w:rsid w:val="003542B2"/>
    <w:rsid w:val="00355F98"/>
    <w:rsid w:val="00390853"/>
    <w:rsid w:val="003C6DDC"/>
    <w:rsid w:val="003F1914"/>
    <w:rsid w:val="00440258"/>
    <w:rsid w:val="00443C7A"/>
    <w:rsid w:val="0045077A"/>
    <w:rsid w:val="004922FC"/>
    <w:rsid w:val="004A11A4"/>
    <w:rsid w:val="004A5422"/>
    <w:rsid w:val="00502468"/>
    <w:rsid w:val="0050590C"/>
    <w:rsid w:val="00560857"/>
    <w:rsid w:val="00565357"/>
    <w:rsid w:val="00565480"/>
    <w:rsid w:val="00583D36"/>
    <w:rsid w:val="005A120B"/>
    <w:rsid w:val="005B23C0"/>
    <w:rsid w:val="00623C7A"/>
    <w:rsid w:val="00623F1A"/>
    <w:rsid w:val="00652551"/>
    <w:rsid w:val="00652E2D"/>
    <w:rsid w:val="00690A66"/>
    <w:rsid w:val="006A0AE2"/>
    <w:rsid w:val="006A298E"/>
    <w:rsid w:val="006B3D4E"/>
    <w:rsid w:val="006E2C65"/>
    <w:rsid w:val="006F780F"/>
    <w:rsid w:val="00726854"/>
    <w:rsid w:val="00733E96"/>
    <w:rsid w:val="00770386"/>
    <w:rsid w:val="00775C31"/>
    <w:rsid w:val="0078292E"/>
    <w:rsid w:val="007D64A5"/>
    <w:rsid w:val="007F4543"/>
    <w:rsid w:val="008774F6"/>
    <w:rsid w:val="008F0DBC"/>
    <w:rsid w:val="00936AA2"/>
    <w:rsid w:val="00992818"/>
    <w:rsid w:val="009A2BAF"/>
    <w:rsid w:val="009A3510"/>
    <w:rsid w:val="009C1ED2"/>
    <w:rsid w:val="009D1B88"/>
    <w:rsid w:val="009D750D"/>
    <w:rsid w:val="009E5BBD"/>
    <w:rsid w:val="00A01BE2"/>
    <w:rsid w:val="00A225F5"/>
    <w:rsid w:val="00A22BA0"/>
    <w:rsid w:val="00A55D1E"/>
    <w:rsid w:val="00A719ED"/>
    <w:rsid w:val="00A76B81"/>
    <w:rsid w:val="00A93DC5"/>
    <w:rsid w:val="00B07F26"/>
    <w:rsid w:val="00B144C9"/>
    <w:rsid w:val="00B15E93"/>
    <w:rsid w:val="00B316B3"/>
    <w:rsid w:val="00B44A07"/>
    <w:rsid w:val="00B53DF5"/>
    <w:rsid w:val="00B74679"/>
    <w:rsid w:val="00BA1681"/>
    <w:rsid w:val="00BA5E15"/>
    <w:rsid w:val="00BA7CC6"/>
    <w:rsid w:val="00BA7CEB"/>
    <w:rsid w:val="00BF6154"/>
    <w:rsid w:val="00C41EE0"/>
    <w:rsid w:val="00C56AD7"/>
    <w:rsid w:val="00C83539"/>
    <w:rsid w:val="00C91A3C"/>
    <w:rsid w:val="00CA3279"/>
    <w:rsid w:val="00CC7F1E"/>
    <w:rsid w:val="00CE39F1"/>
    <w:rsid w:val="00CE4CFC"/>
    <w:rsid w:val="00CF60BC"/>
    <w:rsid w:val="00D3509E"/>
    <w:rsid w:val="00D852C7"/>
    <w:rsid w:val="00DA320C"/>
    <w:rsid w:val="00DC16F8"/>
    <w:rsid w:val="00DE70DF"/>
    <w:rsid w:val="00E0450C"/>
    <w:rsid w:val="00E11123"/>
    <w:rsid w:val="00E4370D"/>
    <w:rsid w:val="00E50B57"/>
    <w:rsid w:val="00EB3CBD"/>
    <w:rsid w:val="00ED0F97"/>
    <w:rsid w:val="00F02675"/>
    <w:rsid w:val="00F27475"/>
    <w:rsid w:val="00F35271"/>
    <w:rsid w:val="00F920F8"/>
    <w:rsid w:val="00FA1322"/>
    <w:rsid w:val="00F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3FB651-068A-4D5F-B157-564EDC5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C3065"/>
    <w:rPr>
      <w:rFonts w:ascii="Symbol" w:hAnsi="Symbol"/>
    </w:rPr>
  </w:style>
  <w:style w:type="character" w:customStyle="1" w:styleId="WW8Num4z0">
    <w:name w:val="WW8Num4z0"/>
    <w:rsid w:val="001C3065"/>
    <w:rPr>
      <w:rFonts w:ascii="Courier New" w:hAnsi="Courier New"/>
    </w:rPr>
  </w:style>
  <w:style w:type="character" w:customStyle="1" w:styleId="WW8Num4z1">
    <w:name w:val="WW8Num4z1"/>
    <w:rsid w:val="001C3065"/>
    <w:rPr>
      <w:rFonts w:ascii="Courier New" w:hAnsi="Courier New" w:cs="Courier New"/>
    </w:rPr>
  </w:style>
  <w:style w:type="character" w:customStyle="1" w:styleId="WW8Num4z2">
    <w:name w:val="WW8Num4z2"/>
    <w:rsid w:val="001C3065"/>
    <w:rPr>
      <w:rFonts w:ascii="Wingdings" w:hAnsi="Wingdings"/>
    </w:rPr>
  </w:style>
  <w:style w:type="character" w:customStyle="1" w:styleId="WW8Num4z3">
    <w:name w:val="WW8Num4z3"/>
    <w:rsid w:val="001C3065"/>
    <w:rPr>
      <w:rFonts w:ascii="Symbol" w:hAnsi="Symbol"/>
    </w:rPr>
  </w:style>
  <w:style w:type="character" w:customStyle="1" w:styleId="WW8Num6z0">
    <w:name w:val="WW8Num6z0"/>
    <w:rsid w:val="001C3065"/>
    <w:rPr>
      <w:rFonts w:ascii="Symbol" w:hAnsi="Symbol"/>
    </w:rPr>
  </w:style>
  <w:style w:type="character" w:customStyle="1" w:styleId="WW8Num6z1">
    <w:name w:val="WW8Num6z1"/>
    <w:rsid w:val="001C3065"/>
    <w:rPr>
      <w:rFonts w:ascii="Courier New" w:hAnsi="Courier New" w:cs="Courier New"/>
    </w:rPr>
  </w:style>
  <w:style w:type="character" w:customStyle="1" w:styleId="WW8Num6z2">
    <w:name w:val="WW8Num6z2"/>
    <w:rsid w:val="001C3065"/>
    <w:rPr>
      <w:rFonts w:ascii="Wingdings" w:hAnsi="Wingdings"/>
    </w:rPr>
  </w:style>
  <w:style w:type="character" w:customStyle="1" w:styleId="WW8Num7z0">
    <w:name w:val="WW8Num7z0"/>
    <w:rsid w:val="001C3065"/>
    <w:rPr>
      <w:rFonts w:ascii="Symbol" w:hAnsi="Symbol"/>
    </w:rPr>
  </w:style>
  <w:style w:type="character" w:customStyle="1" w:styleId="WW8Num7z1">
    <w:name w:val="WW8Num7z1"/>
    <w:rsid w:val="001C3065"/>
    <w:rPr>
      <w:rFonts w:ascii="Courier New" w:hAnsi="Courier New" w:cs="Courier New"/>
    </w:rPr>
  </w:style>
  <w:style w:type="character" w:customStyle="1" w:styleId="WW8Num7z2">
    <w:name w:val="WW8Num7z2"/>
    <w:rsid w:val="001C3065"/>
    <w:rPr>
      <w:rFonts w:ascii="Wingdings" w:hAnsi="Wingdings"/>
    </w:rPr>
  </w:style>
  <w:style w:type="character" w:customStyle="1" w:styleId="Domylnaczcionkaakapitu1">
    <w:name w:val="Domyślna czcionka akapitu1"/>
    <w:rsid w:val="001C3065"/>
  </w:style>
  <w:style w:type="character" w:customStyle="1" w:styleId="h11">
    <w:name w:val="h11"/>
    <w:rsid w:val="001C3065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1C30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C3065"/>
    <w:pPr>
      <w:spacing w:after="120"/>
    </w:pPr>
  </w:style>
  <w:style w:type="paragraph" w:styleId="Lista">
    <w:name w:val="List"/>
    <w:basedOn w:val="Tekstpodstawowy"/>
    <w:rsid w:val="001C3065"/>
    <w:rPr>
      <w:rFonts w:cs="Mangal"/>
    </w:rPr>
  </w:style>
  <w:style w:type="paragraph" w:customStyle="1" w:styleId="Podpis1">
    <w:name w:val="Podpis1"/>
    <w:basedOn w:val="Normalny"/>
    <w:rsid w:val="001C3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C3065"/>
    <w:pPr>
      <w:suppressLineNumbers/>
    </w:pPr>
    <w:rPr>
      <w:rFonts w:cs="Mangal"/>
    </w:rPr>
  </w:style>
  <w:style w:type="paragraph" w:styleId="Tekstdymka">
    <w:name w:val="Balloon Text"/>
    <w:basedOn w:val="Normalny"/>
    <w:rsid w:val="001C3065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1C3065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1C30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1C3065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link w:val="AkapitzlistZnak"/>
    <w:uiPriority w:val="99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4922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83A7-F0F1-41F8-8907-CBF7083D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Edyta Dobroszek (Nadl. St. Sącz)</cp:lastModifiedBy>
  <cp:revision>2</cp:revision>
  <cp:lastPrinted>2016-05-31T08:12:00Z</cp:lastPrinted>
  <dcterms:created xsi:type="dcterms:W3CDTF">2025-04-16T07:34:00Z</dcterms:created>
  <dcterms:modified xsi:type="dcterms:W3CDTF">2025-04-16T07:34:00Z</dcterms:modified>
</cp:coreProperties>
</file>