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206A" w14:textId="77777777" w:rsidR="00F651E3" w:rsidRPr="00E2453F" w:rsidRDefault="00F651E3" w:rsidP="00F651E3">
      <w:pPr>
        <w:spacing w:after="0"/>
      </w:pPr>
    </w:p>
    <w:p w14:paraId="30033301" w14:textId="21C58195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3625FD">
        <w:rPr>
          <w:rFonts w:ascii="Georgia" w:hAnsi="Georgia" w:cs="Georgia"/>
          <w:sz w:val="20"/>
          <w:lang w:val="pl-PL"/>
        </w:rPr>
        <w:t>2</w:t>
      </w:r>
    </w:p>
    <w:p w14:paraId="05C887BB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790BC6A7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3D0FDF0" w14:textId="552875AD" w:rsidR="00CE59C4" w:rsidRPr="0080046F" w:rsidRDefault="0080046F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color w:val="FF0000"/>
          <w:sz w:val="20"/>
          <w:szCs w:val="20"/>
          <w:highlight w:val="yellow"/>
        </w:rPr>
      </w:pPr>
      <w:r w:rsidRPr="0080046F">
        <w:rPr>
          <w:rFonts w:ascii="Georgia" w:hAnsi="Georgia" w:cs="Georgia"/>
          <w:b/>
          <w:bCs/>
          <w:color w:val="FF0000"/>
          <w:sz w:val="20"/>
          <w:szCs w:val="20"/>
          <w:highlight w:val="yellow"/>
        </w:rPr>
        <w:t>Modyfikacja z dnia 06.09.2023r.</w:t>
      </w:r>
    </w:p>
    <w:p w14:paraId="13AAB10A" w14:textId="24FC0285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 w:rsidR="00F651E3">
        <w:rPr>
          <w:rFonts w:ascii="Georgia" w:hAnsi="Georgia" w:cs="Georgia"/>
          <w:sz w:val="20"/>
          <w:szCs w:val="20"/>
        </w:rPr>
        <w:t xml:space="preserve">Wykonawcy </w:t>
      </w:r>
      <w:r w:rsidRPr="00540CAA">
        <w:rPr>
          <w:rFonts w:ascii="Georgia" w:hAnsi="Georgia" w:cs="Georgia"/>
          <w:sz w:val="20"/>
          <w:szCs w:val="20"/>
        </w:rPr>
        <w:t>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16567FBD" w14:textId="77777777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0F6F247E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35D7BD68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308A0B22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3AD9F4B6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568DD065" w14:textId="7777777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19808A36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7342F316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A74790B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11548420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052CA899" w14:textId="781D989F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F651E3">
        <w:rPr>
          <w:rFonts w:ascii="Georgia" w:hAnsi="Georgia" w:cs="Georgia"/>
          <w:b/>
          <w:iCs/>
          <w:sz w:val="20"/>
          <w:szCs w:val="20"/>
        </w:rPr>
        <w:t>3</w:t>
      </w:r>
      <w:r w:rsidR="00D918FA">
        <w:rPr>
          <w:rFonts w:ascii="Georgia" w:hAnsi="Georgia" w:cs="Georgia"/>
          <w:b/>
          <w:iCs/>
          <w:sz w:val="20"/>
          <w:szCs w:val="20"/>
        </w:rPr>
        <w:t>8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6E24987C" w14:textId="77777777" w:rsidR="000E415C" w:rsidRPr="000E415C" w:rsidRDefault="000E415C" w:rsidP="000E415C">
      <w:pPr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2"/>
          <w:sz w:val="18"/>
          <w:szCs w:val="18"/>
          <w:lang w:val="en-US"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17"/>
        <w:gridCol w:w="610"/>
        <w:gridCol w:w="670"/>
        <w:gridCol w:w="860"/>
        <w:gridCol w:w="703"/>
        <w:gridCol w:w="860"/>
        <w:gridCol w:w="925"/>
        <w:gridCol w:w="1276"/>
        <w:gridCol w:w="1559"/>
      </w:tblGrid>
      <w:tr w:rsidR="000E415C" w:rsidRPr="000E415C" w14:paraId="45B815D5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E2C" w14:textId="77777777" w:rsidR="000E415C" w:rsidRPr="000E415C" w:rsidRDefault="000E415C" w:rsidP="000E415C">
            <w:pPr>
              <w:suppressAutoHyphens/>
              <w:spacing w:after="0" w:line="240" w:lineRule="auto"/>
              <w:ind w:left="-108" w:firstLine="38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7F68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110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910B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Ilość (szt)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5225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Cena jedn. netto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F15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9C64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%VAT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9334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7DD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 xml:space="preserve">Nazwa </w:t>
            </w:r>
            <w:proofErr w:type="spellStart"/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handl</w:t>
            </w:r>
            <w:proofErr w:type="spellEnd"/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A6E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Typ/ model – j</w:t>
            </w:r>
            <w:r w:rsidRPr="000E415C">
              <w:rPr>
                <w:rFonts w:ascii="Georgia" w:eastAsia="Times New Roman" w:hAnsi="Georgia" w:cs="Times New Roman"/>
                <w:i/>
                <w:iCs/>
                <w:kern w:val="1"/>
                <w:sz w:val="16"/>
                <w:szCs w:val="16"/>
                <w:lang w:eastAsia="ar-SA"/>
              </w:rPr>
              <w:t>eśli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734D" w14:textId="77777777" w:rsidR="000E415C" w:rsidRPr="000E415C" w:rsidRDefault="000E415C" w:rsidP="000E415C">
            <w:pPr>
              <w:suppressAutoHyphens/>
              <w:spacing w:after="0" w:line="240" w:lineRule="auto"/>
              <w:ind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0E415C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 Producenta</w:t>
            </w:r>
          </w:p>
        </w:tc>
      </w:tr>
      <w:tr w:rsidR="000E415C" w:rsidRPr="000E415C" w14:paraId="54C9CCD5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372" w14:textId="77777777" w:rsidR="000E415C" w:rsidRPr="000E415C" w:rsidRDefault="000E415C" w:rsidP="000E415C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0D8E4" w14:textId="77777777" w:rsidR="000E415C" w:rsidRPr="000E415C" w:rsidRDefault="000E415C" w:rsidP="000E415C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332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29C4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24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64D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53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09A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F0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77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0E415C" w:rsidRPr="000E415C" w14:paraId="1AD6EDA9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46C" w14:textId="77777777" w:rsidR="000E415C" w:rsidRPr="000E415C" w:rsidRDefault="000E415C" w:rsidP="000E415C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38C99" w14:textId="77777777" w:rsidR="000E415C" w:rsidRPr="000E415C" w:rsidRDefault="000E415C" w:rsidP="000E415C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73F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888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1C9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079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B2B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3B8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E2E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75C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0E415C" w:rsidRPr="000E415C" w14:paraId="7B01DA5B" w14:textId="77777777" w:rsidTr="000E41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8715" w14:textId="77777777" w:rsidR="000E415C" w:rsidRPr="000E415C" w:rsidRDefault="000E415C" w:rsidP="000E415C">
            <w:pPr>
              <w:suppressAutoHyphens/>
              <w:spacing w:after="0" w:line="240" w:lineRule="auto"/>
              <w:ind w:left="214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215DB" w14:textId="00658B16" w:rsidR="000E415C" w:rsidRPr="000E415C" w:rsidRDefault="000E415C" w:rsidP="000E415C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BAF" w14:textId="52957DCB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C6C" w14:textId="4C07B46E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886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BCD9" w14:textId="5EA1C676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BFB7" w14:textId="77777777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C0B4" w14:textId="7F478949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830" w14:textId="766AAF5A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604" w14:textId="75D5F705" w:rsidR="000E415C" w:rsidRPr="000E415C" w:rsidRDefault="000E415C" w:rsidP="000E415C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  <w:t>X</w:t>
            </w:r>
          </w:p>
        </w:tc>
      </w:tr>
    </w:tbl>
    <w:p w14:paraId="2ACD4E8D" w14:textId="77777777" w:rsidR="000E415C" w:rsidRDefault="000E415C" w:rsidP="00CE59C4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4D9101ED" w14:textId="184391DF" w:rsidR="00CE59C4" w:rsidRPr="0074354C" w:rsidRDefault="00CE59C4" w:rsidP="00CE59C4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Wartość netto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: ………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................ zł, brutto: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 zł</w:t>
      </w:r>
      <w:r w:rsidR="00F651E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</w:t>
      </w:r>
    </w:p>
    <w:p w14:paraId="4F03C0DB" w14:textId="04DFE781" w:rsidR="00CE59C4" w:rsidRPr="000E415C" w:rsidRDefault="00CE59C4" w:rsidP="00CE59C4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C0571">
        <w:rPr>
          <w:rFonts w:ascii="Georgia" w:hAnsi="Georgia"/>
          <w:bCs/>
          <w:color w:val="000000"/>
          <w:sz w:val="20"/>
          <w:szCs w:val="20"/>
        </w:rPr>
        <w:t>Termin realizacji zamówienia do</w:t>
      </w:r>
      <w:r w:rsidR="0080046F">
        <w:rPr>
          <w:rFonts w:ascii="Georgia" w:hAnsi="Georgia"/>
          <w:bCs/>
          <w:color w:val="000000"/>
          <w:sz w:val="20"/>
          <w:szCs w:val="20"/>
        </w:rPr>
        <w:t xml:space="preserve"> </w:t>
      </w:r>
      <w:r w:rsidR="0080046F" w:rsidRPr="0080046F">
        <w:rPr>
          <w:rFonts w:ascii="Georgia" w:hAnsi="Georgia"/>
          <w:bCs/>
          <w:color w:val="FF0000"/>
          <w:sz w:val="20"/>
          <w:szCs w:val="20"/>
          <w:highlight w:val="yellow"/>
        </w:rPr>
        <w:t>29.09.2023r.</w:t>
      </w:r>
      <w:r w:rsidR="0080046F" w:rsidRPr="0080046F">
        <w:rPr>
          <w:rFonts w:ascii="Georgia" w:hAnsi="Georgia"/>
          <w:bCs/>
          <w:color w:val="FF0000"/>
          <w:sz w:val="20"/>
          <w:szCs w:val="20"/>
        </w:rPr>
        <w:t xml:space="preserve"> </w:t>
      </w:r>
      <w:r w:rsidR="00D918FA" w:rsidRPr="0080046F">
        <w:rPr>
          <w:rFonts w:ascii="Georgia" w:hAnsi="Georgia"/>
          <w:bCs/>
          <w:strike/>
          <w:color w:val="000000"/>
          <w:sz w:val="20"/>
          <w:szCs w:val="20"/>
        </w:rPr>
        <w:t>15.09.2023r</w:t>
      </w:r>
      <w:r w:rsidR="00D918FA">
        <w:rPr>
          <w:rFonts w:ascii="Georgia" w:hAnsi="Georgia"/>
          <w:bCs/>
          <w:color w:val="000000"/>
          <w:sz w:val="20"/>
          <w:szCs w:val="20"/>
        </w:rPr>
        <w:t>.</w:t>
      </w:r>
      <w:r w:rsidRPr="001C0571">
        <w:rPr>
          <w:rFonts w:ascii="Georgia" w:hAnsi="Georgia"/>
          <w:bCs/>
          <w:color w:val="000000"/>
          <w:sz w:val="20"/>
          <w:szCs w:val="20"/>
        </w:rPr>
        <w:t xml:space="preserve"> od dnia zawarcia umowy.</w:t>
      </w:r>
    </w:p>
    <w:p w14:paraId="69AA8188" w14:textId="734E1512" w:rsidR="000E415C" w:rsidRDefault="000E415C" w:rsidP="000E415C">
      <w:pPr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C776B">
        <w:rPr>
          <w:rFonts w:ascii="Georgia" w:hAnsi="Georgia"/>
          <w:color w:val="000000"/>
          <w:sz w:val="20"/>
          <w:szCs w:val="20"/>
          <w:lang w:eastAsia="pl-PL"/>
        </w:rPr>
        <w:t>Okres gwarancji: …......… (min. 24) miesięcy od podpisania protokołu odbiorczego na warunkach nie gorszych niż w Kodeksie Cywilny</w:t>
      </w:r>
      <w:r w:rsidRPr="00DC776B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  <w:r>
        <w:rPr>
          <w:rFonts w:ascii="Georgia" w:hAnsi="Georgia" w:cs="Georgia"/>
          <w:color w:val="000000"/>
          <w:sz w:val="20"/>
          <w:szCs w:val="20"/>
          <w:lang w:eastAsia="pl-PL"/>
        </w:rPr>
        <w:t>*</w:t>
      </w:r>
    </w:p>
    <w:p w14:paraId="14B7CB5D" w14:textId="77777777" w:rsidR="000E415C" w:rsidRPr="00041B9A" w:rsidRDefault="000E415C" w:rsidP="000E415C">
      <w:pPr>
        <w:pStyle w:val="Tekstpodstawowy"/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color w:val="auto"/>
          <w:sz w:val="18"/>
          <w:szCs w:val="18"/>
          <w:lang w:val="pl-PL"/>
        </w:rPr>
      </w:pPr>
      <w:r w:rsidRPr="00DC776B">
        <w:rPr>
          <w:rFonts w:ascii="Georgia" w:hAnsi="Georgia"/>
          <w:b w:val="0"/>
          <w:bCs w:val="0"/>
          <w:color w:val="auto"/>
          <w:sz w:val="18"/>
          <w:szCs w:val="18"/>
          <w:lang w:val="pl-PL"/>
        </w:rPr>
        <w:t>*UWAGA! Brak wpisania ocenianego parametru nie dyskwalifikuje oferty –powoduje jedynie brak dodatkowych punktów.</w:t>
      </w:r>
    </w:p>
    <w:p w14:paraId="519030AC" w14:textId="77777777" w:rsidR="00CE59C4" w:rsidRPr="000E415C" w:rsidRDefault="00CE59C4" w:rsidP="00CE59C4">
      <w:pPr>
        <w:numPr>
          <w:ilvl w:val="0"/>
          <w:numId w:val="14"/>
        </w:numPr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50DBA5FD" w14:textId="0D52A610" w:rsidR="000E415C" w:rsidRPr="002E1789" w:rsidRDefault="000E415C" w:rsidP="000E415C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</w:rPr>
        <w:t>Oświadczam/y, że oferowan</w:t>
      </w:r>
      <w:r>
        <w:rPr>
          <w:rFonts w:ascii="Georgia" w:hAnsi="Georgia"/>
          <w:color w:val="000000"/>
          <w:sz w:val="20"/>
        </w:rPr>
        <w:t xml:space="preserve">e wyposażenie </w:t>
      </w:r>
      <w:r w:rsidRPr="00E60300">
        <w:rPr>
          <w:rFonts w:ascii="Georgia" w:hAnsi="Georgia"/>
          <w:color w:val="000000"/>
          <w:sz w:val="20"/>
        </w:rPr>
        <w:t>będzie</w:t>
      </w:r>
      <w:r w:rsidRPr="00E60300">
        <w:rPr>
          <w:rFonts w:ascii="Georgia" w:hAnsi="Georgia"/>
          <w:color w:val="000000"/>
          <w:sz w:val="20"/>
          <w:szCs w:val="20"/>
        </w:rPr>
        <w:t xml:space="preserve"> kompletne do użytkowania bez żadnych dodatkowych zakupów 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i inwestycji.</w:t>
      </w:r>
    </w:p>
    <w:p w14:paraId="23A8224F" w14:textId="77777777" w:rsidR="00CE59C4" w:rsidRDefault="00CE59C4" w:rsidP="00CE59C4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0438F2CA" w14:textId="77777777" w:rsidR="00CE59C4" w:rsidRPr="004703EC" w:rsidRDefault="00CE59C4" w:rsidP="00CE59C4">
      <w:pPr>
        <w:numPr>
          <w:ilvl w:val="0"/>
          <w:numId w:val="14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17C6EACE" w14:textId="77777777" w:rsidR="00CE59C4" w:rsidRDefault="00CE59C4" w:rsidP="00CE59C4">
      <w:pPr>
        <w:numPr>
          <w:ilvl w:val="0"/>
          <w:numId w:val="14"/>
        </w:numPr>
        <w:tabs>
          <w:tab w:val="left" w:pos="0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52A95E3" w14:textId="77777777" w:rsidR="00CE59C4" w:rsidRPr="009C1A1C" w:rsidRDefault="00CE59C4" w:rsidP="00CE59C4">
      <w:pPr>
        <w:numPr>
          <w:ilvl w:val="0"/>
          <w:numId w:val="14"/>
        </w:numPr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0DC4F006" w14:textId="77777777" w:rsidR="00CE59C4" w:rsidRPr="009C1A1C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5738BF64" w14:textId="77777777" w:rsidR="00CE59C4" w:rsidRPr="00AE4EEB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713356C" w14:textId="1A9A78AC" w:rsidR="00CE59C4" w:rsidRPr="00E843B1" w:rsidRDefault="00CE59C4" w:rsidP="00CE59C4">
      <w:pPr>
        <w:pStyle w:val="NormalnyWeb"/>
        <w:numPr>
          <w:ilvl w:val="0"/>
          <w:numId w:val="14"/>
        </w:numPr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………………………………………………..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  <w:r w:rsidR="00E843B1">
        <w:rPr>
          <w:rFonts w:ascii="Georgia" w:hAnsi="Georgia"/>
          <w:i/>
          <w:sz w:val="20"/>
          <w:szCs w:val="20"/>
        </w:rPr>
        <w:t>.</w:t>
      </w:r>
    </w:p>
    <w:p w14:paraId="2377E240" w14:textId="77777777" w:rsidR="00E843B1" w:rsidRPr="00CE59C4" w:rsidRDefault="00E843B1" w:rsidP="00E843B1">
      <w:pPr>
        <w:pStyle w:val="NormalnyWeb"/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</w:p>
    <w:p w14:paraId="76F53EC2" w14:textId="77777777" w:rsidR="00CE59C4" w:rsidRPr="00DC776B" w:rsidRDefault="00CE59C4" w:rsidP="00CE59C4">
      <w:pPr>
        <w:pStyle w:val="Normalny1"/>
        <w:numPr>
          <w:ilvl w:val="0"/>
          <w:numId w:val="1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975801A" w14:textId="1ADD37B4" w:rsidR="00583A29" w:rsidRPr="009A7914" w:rsidRDefault="00CE59C4" w:rsidP="00DA0A02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</w:t>
      </w:r>
      <w:r w:rsidR="00DA0A02">
        <w:rPr>
          <w:rFonts w:ascii="Georgia" w:hAnsi="Georgia" w:cs="Georgia"/>
          <w:sz w:val="20"/>
          <w:szCs w:val="20"/>
        </w:rPr>
        <w:t>2</w:t>
      </w:r>
      <w:r>
        <w:rPr>
          <w:rFonts w:ascii="Georgia" w:hAnsi="Georgia" w:cs="Georgia"/>
          <w:sz w:val="20"/>
          <w:szCs w:val="20"/>
        </w:rPr>
        <w:t>.</w:t>
      </w:r>
      <w:r>
        <w:t xml:space="preserve"> </w:t>
      </w:r>
      <w:r w:rsidR="00583A29" w:rsidRPr="009A7914">
        <w:rPr>
          <w:rFonts w:ascii="Georgia" w:hAnsi="Georgia" w:cs="Arial"/>
          <w:sz w:val="20"/>
          <w:szCs w:val="20"/>
        </w:rPr>
        <w:t>Oświadczam/y, że:</w:t>
      </w:r>
    </w:p>
    <w:p w14:paraId="6BC04760" w14:textId="77777777" w:rsidR="00583A29" w:rsidRDefault="00583A29" w:rsidP="00583A29">
      <w:pPr>
        <w:pStyle w:val="Akapitzlist"/>
        <w:numPr>
          <w:ilvl w:val="1"/>
          <w:numId w:val="18"/>
        </w:numPr>
        <w:tabs>
          <w:tab w:val="num" w:pos="142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4A7F1739" w14:textId="77777777" w:rsidR="00583A29" w:rsidRPr="002846DB" w:rsidRDefault="00583A29" w:rsidP="00583A29">
      <w:pPr>
        <w:pStyle w:val="Akapitzlist"/>
        <w:numPr>
          <w:ilvl w:val="1"/>
          <w:numId w:val="18"/>
        </w:numPr>
        <w:tabs>
          <w:tab w:val="num" w:pos="142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8AACE89" w14:textId="77777777" w:rsidR="00583A29" w:rsidRPr="002846DB" w:rsidRDefault="00583A29" w:rsidP="00583A29">
      <w:pPr>
        <w:pStyle w:val="Akapitzlist"/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1BC215AB" w14:textId="77777777" w:rsidR="00583A29" w:rsidRPr="00F95D60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7FC607ED" w14:textId="77777777" w:rsidR="00583A29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B2B01E3" w14:textId="77777777" w:rsidR="00583A29" w:rsidRPr="00F95D60" w:rsidRDefault="00583A29" w:rsidP="00583A29">
      <w:pPr>
        <w:pStyle w:val="Akapitzlist"/>
        <w:numPr>
          <w:ilvl w:val="1"/>
          <w:numId w:val="18"/>
        </w:numPr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6BF445CB" w14:textId="77777777" w:rsidR="00CE59C4" w:rsidRDefault="00CE59C4" w:rsidP="00583A29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15265EFB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C167BC0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5967A47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8DD9D47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8E7A26E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94F36B2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0EF21140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778C7BC5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63752542" w14:textId="315BFF94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 xml:space="preserve">do reprezentowania </w:t>
      </w:r>
      <w:r w:rsidR="00E34C6D">
        <w:rPr>
          <w:rFonts w:ascii="Georgia" w:hAnsi="Georgia" w:cs="Georgia"/>
          <w:i/>
          <w:sz w:val="16"/>
          <w:szCs w:val="18"/>
        </w:rPr>
        <w:t>Wykonawcy</w:t>
      </w:r>
      <w:r>
        <w:rPr>
          <w:rFonts w:ascii="Georgia" w:hAnsi="Georgia" w:cs="Georgia"/>
          <w:i/>
          <w:sz w:val="16"/>
          <w:szCs w:val="18"/>
        </w:rPr>
        <w:t>)</w:t>
      </w:r>
    </w:p>
    <w:p w14:paraId="20233603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01DBCD3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2518127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BD478C0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012957D0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F85DFC">
      <w:headerReference w:type="default" r:id="rId7"/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2D37" w14:textId="77777777" w:rsidR="002A706F" w:rsidRDefault="002A706F" w:rsidP="00583A29">
      <w:pPr>
        <w:spacing w:after="0" w:line="240" w:lineRule="auto"/>
      </w:pPr>
      <w:r>
        <w:separator/>
      </w:r>
    </w:p>
  </w:endnote>
  <w:endnote w:type="continuationSeparator" w:id="0">
    <w:p w14:paraId="5B36FE19" w14:textId="77777777" w:rsidR="002A706F" w:rsidRDefault="002A706F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D5B6" w14:textId="77777777" w:rsidR="002A706F" w:rsidRDefault="002A706F" w:rsidP="00583A29">
      <w:pPr>
        <w:spacing w:after="0" w:line="240" w:lineRule="auto"/>
      </w:pPr>
      <w:r>
        <w:separator/>
      </w:r>
    </w:p>
  </w:footnote>
  <w:footnote w:type="continuationSeparator" w:id="0">
    <w:p w14:paraId="1099DA02" w14:textId="77777777" w:rsidR="002A706F" w:rsidRDefault="002A706F" w:rsidP="00583A29">
      <w:pPr>
        <w:spacing w:after="0" w:line="240" w:lineRule="auto"/>
      </w:pPr>
      <w:r>
        <w:continuationSeparator/>
      </w:r>
    </w:p>
  </w:footnote>
  <w:footnote w:id="1">
    <w:p w14:paraId="7C33046B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C3D865D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F58839C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B57" w14:textId="41529C48" w:rsidR="00D918FA" w:rsidRDefault="00D918FA" w:rsidP="00D918FA">
    <w:pPr>
      <w:pStyle w:val="Nagwek"/>
      <w:jc w:val="center"/>
    </w:pPr>
    <w:r w:rsidRPr="00B7533A">
      <w:rPr>
        <w:noProof/>
      </w:rPr>
      <w:drawing>
        <wp:inline distT="0" distB="0" distL="0" distR="0" wp14:anchorId="19424CDA" wp14:editId="1F8B00BE">
          <wp:extent cx="5758815" cy="599534"/>
          <wp:effectExtent l="19050" t="0" r="0" b="0"/>
          <wp:docPr id="930719732" name="Obraz 930719732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FF646296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2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3"/>
  </w:num>
  <w:num w:numId="10" w16cid:durableId="834421537">
    <w:abstractNumId w:val="18"/>
  </w:num>
  <w:num w:numId="11" w16cid:durableId="2067294681">
    <w:abstractNumId w:val="11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2"/>
  </w:num>
  <w:num w:numId="16" w16cid:durableId="824200112">
    <w:abstractNumId w:val="14"/>
  </w:num>
  <w:num w:numId="17" w16cid:durableId="1279024254">
    <w:abstractNumId w:val="17"/>
  </w:num>
  <w:num w:numId="18" w16cid:durableId="532886231">
    <w:abstractNumId w:val="16"/>
  </w:num>
  <w:num w:numId="19" w16cid:durableId="1602757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0E415C"/>
    <w:rsid w:val="001D0F48"/>
    <w:rsid w:val="00232327"/>
    <w:rsid w:val="002A706F"/>
    <w:rsid w:val="0033668E"/>
    <w:rsid w:val="003625FD"/>
    <w:rsid w:val="004E0D11"/>
    <w:rsid w:val="00583A29"/>
    <w:rsid w:val="00617906"/>
    <w:rsid w:val="00763B83"/>
    <w:rsid w:val="0080046F"/>
    <w:rsid w:val="008F2367"/>
    <w:rsid w:val="00CE59C4"/>
    <w:rsid w:val="00D57E5C"/>
    <w:rsid w:val="00D918FA"/>
    <w:rsid w:val="00D9507D"/>
    <w:rsid w:val="00DA0A02"/>
    <w:rsid w:val="00E254DD"/>
    <w:rsid w:val="00E34C6D"/>
    <w:rsid w:val="00E817B0"/>
    <w:rsid w:val="00E843B1"/>
    <w:rsid w:val="00E97079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471E9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8FA"/>
  </w:style>
  <w:style w:type="paragraph" w:styleId="Stopka">
    <w:name w:val="footer"/>
    <w:basedOn w:val="Normalny"/>
    <w:link w:val="StopkaZnak"/>
    <w:uiPriority w:val="99"/>
    <w:unhideWhenUsed/>
    <w:rsid w:val="00D9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14</cp:revision>
  <cp:lastPrinted>2023-08-09T09:29:00Z</cp:lastPrinted>
  <dcterms:created xsi:type="dcterms:W3CDTF">2023-03-03T11:15:00Z</dcterms:created>
  <dcterms:modified xsi:type="dcterms:W3CDTF">2023-09-06T05:20:00Z</dcterms:modified>
</cp:coreProperties>
</file>