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3755A" w14:textId="77777777" w:rsidR="00630FAD" w:rsidRPr="00B94B9E" w:rsidRDefault="00630FAD" w:rsidP="00B94B9E">
      <w:pPr>
        <w:spacing w:after="0"/>
        <w:jc w:val="center"/>
        <w:rPr>
          <w:rFonts w:ascii="Arial" w:hAnsi="Arial" w:cs="Arial"/>
        </w:rPr>
      </w:pPr>
    </w:p>
    <w:p w14:paraId="7EEEDF01" w14:textId="051E669B" w:rsidR="00624A1B" w:rsidRPr="00B94B9E" w:rsidRDefault="00C64A7C" w:rsidP="00B94B9E">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7D5B70">
        <w:rPr>
          <w:rFonts w:ascii="Arial" w:hAnsi="Arial" w:cs="Arial"/>
          <w:b/>
          <w:bCs/>
          <w:color w:val="000000" w:themeColor="text1"/>
        </w:rPr>
        <w:t>W</w:t>
      </w:r>
      <w:r w:rsidR="0081635A" w:rsidRPr="007D5B70">
        <w:rPr>
          <w:rFonts w:ascii="Arial" w:hAnsi="Arial" w:cs="Arial"/>
          <w:b/>
          <w:bCs/>
          <w:color w:val="000000" w:themeColor="text1"/>
        </w:rPr>
        <w:t>T</w:t>
      </w:r>
      <w:r w:rsidR="009C591E" w:rsidRPr="007D5B70">
        <w:rPr>
          <w:rFonts w:ascii="Arial" w:hAnsi="Arial" w:cs="Arial"/>
          <w:b/>
          <w:bCs/>
          <w:color w:val="000000" w:themeColor="text1"/>
        </w:rPr>
        <w:t>T.237</w:t>
      </w:r>
      <w:r w:rsidR="005D1A36" w:rsidRPr="007D5B70">
        <w:rPr>
          <w:rFonts w:ascii="Arial" w:hAnsi="Arial" w:cs="Arial"/>
          <w:b/>
          <w:bCs/>
          <w:color w:val="000000" w:themeColor="text1"/>
        </w:rPr>
        <w:t>2</w:t>
      </w:r>
      <w:r w:rsidR="00C55D9E" w:rsidRPr="007D5B70">
        <w:rPr>
          <w:rFonts w:ascii="Arial" w:hAnsi="Arial" w:cs="Arial"/>
          <w:b/>
          <w:bCs/>
          <w:color w:val="000000" w:themeColor="text1"/>
        </w:rPr>
        <w:t>.</w:t>
      </w:r>
      <w:r w:rsidR="005D1A36" w:rsidRPr="007D5B70">
        <w:rPr>
          <w:rFonts w:ascii="Arial" w:hAnsi="Arial" w:cs="Arial"/>
          <w:b/>
          <w:bCs/>
          <w:color w:val="000000" w:themeColor="text1"/>
        </w:rPr>
        <w:t xml:space="preserve"> </w:t>
      </w:r>
      <w:r w:rsidR="009C591E" w:rsidRPr="007D5B70">
        <w:rPr>
          <w:rFonts w:ascii="Arial" w:hAnsi="Arial" w:cs="Arial"/>
          <w:b/>
          <w:bCs/>
          <w:color w:val="000000" w:themeColor="text1"/>
        </w:rPr>
        <w:t>.202</w:t>
      </w:r>
      <w:r w:rsidR="00446143" w:rsidRPr="007D5B70">
        <w:rPr>
          <w:rFonts w:ascii="Arial" w:hAnsi="Arial" w:cs="Arial"/>
          <w:b/>
          <w:bCs/>
          <w:color w:val="000000" w:themeColor="text1"/>
        </w:rPr>
        <w:t>4</w:t>
      </w:r>
    </w:p>
    <w:p w14:paraId="448D0710" w14:textId="5F3A87BD" w:rsidR="002A0A64" w:rsidRPr="001B318B" w:rsidRDefault="002A0A64" w:rsidP="00B94B9E">
      <w:pPr>
        <w:spacing w:after="0"/>
        <w:jc w:val="center"/>
        <w:rPr>
          <w:rFonts w:ascii="Arial" w:eastAsia="Times New Roman" w:hAnsi="Arial" w:cs="Arial"/>
          <w:b/>
          <w:bCs/>
          <w:color w:val="000000" w:themeColor="text1"/>
        </w:rPr>
      </w:pPr>
      <w:r w:rsidRPr="00B94B9E">
        <w:rPr>
          <w:rFonts w:ascii="Arial" w:eastAsia="Times New Roman" w:hAnsi="Arial" w:cs="Arial"/>
          <w:b/>
          <w:bCs/>
        </w:rPr>
        <w:t xml:space="preserve">dotyczy </w:t>
      </w:r>
      <w:r w:rsidRPr="001B318B">
        <w:rPr>
          <w:rFonts w:ascii="Arial" w:eastAsia="Times New Roman" w:hAnsi="Arial" w:cs="Arial"/>
          <w:b/>
          <w:bCs/>
          <w:color w:val="000000" w:themeColor="text1"/>
        </w:rPr>
        <w:t>postępowania WTT.23</w:t>
      </w:r>
      <w:r w:rsidR="005D1A36" w:rsidRPr="001B318B">
        <w:rPr>
          <w:rFonts w:ascii="Arial" w:eastAsia="Times New Roman" w:hAnsi="Arial" w:cs="Arial"/>
          <w:b/>
          <w:bCs/>
          <w:color w:val="000000" w:themeColor="text1"/>
        </w:rPr>
        <w:t>6</w:t>
      </w:r>
      <w:r w:rsidRPr="001B318B">
        <w:rPr>
          <w:rFonts w:ascii="Arial" w:eastAsia="Times New Roman" w:hAnsi="Arial" w:cs="Arial"/>
          <w:b/>
          <w:bCs/>
          <w:color w:val="000000" w:themeColor="text1"/>
        </w:rPr>
        <w:t>.</w:t>
      </w:r>
      <w:r w:rsidR="001B318B" w:rsidRPr="001B318B">
        <w:rPr>
          <w:rFonts w:ascii="Arial" w:eastAsia="Times New Roman" w:hAnsi="Arial" w:cs="Arial"/>
          <w:b/>
          <w:bCs/>
          <w:color w:val="000000" w:themeColor="text1"/>
        </w:rPr>
        <w:t>52</w:t>
      </w:r>
      <w:r w:rsidRPr="001B318B">
        <w:rPr>
          <w:rFonts w:ascii="Arial" w:eastAsia="Times New Roman" w:hAnsi="Arial" w:cs="Arial"/>
          <w:b/>
          <w:bCs/>
          <w:color w:val="000000" w:themeColor="text1"/>
        </w:rPr>
        <w:t>.202</w:t>
      </w:r>
      <w:r w:rsidR="00D91A1A" w:rsidRPr="001B318B">
        <w:rPr>
          <w:rFonts w:ascii="Arial" w:eastAsia="Times New Roman" w:hAnsi="Arial" w:cs="Arial"/>
          <w:b/>
          <w:bCs/>
          <w:color w:val="000000" w:themeColor="text1"/>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1E5A988D"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D91A1A">
        <w:rPr>
          <w:rFonts w:ascii="Arial" w:hAnsi="Arial" w:cs="Arial"/>
        </w:rPr>
        <w:t>4</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5658CA86"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 xml:space="preserve">o parametrach technicznych i warunkach minimalnych wyszczególnionych w załączniku nr 1 ….. </w:t>
      </w:r>
      <w:r w:rsidR="004E332E" w:rsidRPr="004E332E">
        <w:rPr>
          <w:rFonts w:ascii="Arial" w:hAnsi="Arial" w:cs="Arial"/>
          <w:color w:val="auto"/>
          <w:sz w:val="22"/>
          <w:szCs w:val="22"/>
        </w:rPr>
        <w:t>do zaproszenia do złożenia oferty cenowej</w:t>
      </w:r>
      <w:r w:rsidR="004E332E">
        <w:rPr>
          <w:rFonts w:ascii="Arial" w:hAnsi="Arial" w:cs="Arial"/>
          <w:color w:val="auto"/>
          <w:sz w:val="22"/>
          <w:szCs w:val="22"/>
        </w:rPr>
        <w:t xml:space="preserve"> </w:t>
      </w:r>
      <w:r w:rsidRPr="00B06E67">
        <w:rPr>
          <w:rFonts w:ascii="Arial" w:hAnsi="Arial" w:cs="Arial"/>
          <w:color w:val="auto"/>
          <w:sz w:val="22"/>
          <w:szCs w:val="22"/>
        </w:rPr>
        <w:t>wraz z opisem zawartym w ofercie, który jest równocześnie załącznikiem nr 1 do umowy.</w:t>
      </w:r>
    </w:p>
    <w:p w14:paraId="59BDE966" w14:textId="047FC73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23918DFF" w14:textId="1453CD1E" w:rsidR="00624A1B" w:rsidRPr="00B94B9E" w:rsidRDefault="00C64A7C" w:rsidP="00B94B9E">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color w:val="auto"/>
          <w:sz w:val="22"/>
          <w:szCs w:val="22"/>
        </w:rPr>
        <w:t xml:space="preserve">WYKONAWCA wyda </w:t>
      </w:r>
      <w:r w:rsidR="00C74846" w:rsidRPr="00B94B9E">
        <w:rPr>
          <w:rFonts w:ascii="Arial" w:hAnsi="Arial" w:cs="Arial"/>
          <w:color w:val="auto"/>
          <w:sz w:val="22"/>
          <w:szCs w:val="22"/>
        </w:rPr>
        <w:t>ZAMAWIAJĄCEMU</w:t>
      </w:r>
      <w:r w:rsidRPr="00B94B9E">
        <w:rPr>
          <w:rFonts w:ascii="Arial" w:hAnsi="Arial" w:cs="Arial"/>
          <w:color w:val="auto"/>
          <w:sz w:val="22"/>
          <w:szCs w:val="22"/>
        </w:rPr>
        <w:t xml:space="preserve"> przedmiot umowy z pełnymi zbiornikami paliwa</w:t>
      </w:r>
      <w:r w:rsidR="001D3178" w:rsidRPr="00B94B9E">
        <w:rPr>
          <w:rFonts w:ascii="Arial" w:hAnsi="Arial" w:cs="Arial"/>
          <w:color w:val="auto"/>
          <w:sz w:val="22"/>
          <w:szCs w:val="22"/>
        </w:rPr>
        <w:br/>
      </w:r>
      <w:r w:rsidRPr="00B94B9E">
        <w:rPr>
          <w:rFonts w:ascii="Arial" w:hAnsi="Arial" w:cs="Arial"/>
          <w:color w:val="auto"/>
          <w:sz w:val="22"/>
          <w:szCs w:val="22"/>
        </w:rPr>
        <w:t xml:space="preserve">i płynów eksploatacyjnych. </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3E447F70"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3C7317" w:rsidRPr="00B94B9E">
        <w:rPr>
          <w:rFonts w:ascii="Arial" w:hAnsi="Arial" w:cs="Arial"/>
          <w:sz w:val="22"/>
          <w:szCs w:val="22"/>
        </w:rPr>
        <w:t>samochodu</w:t>
      </w:r>
      <w:r w:rsidR="00C64A7C" w:rsidRPr="00B94B9E">
        <w:rPr>
          <w:rFonts w:ascii="Arial" w:hAnsi="Arial" w:cs="Arial"/>
          <w:sz w:val="22"/>
          <w:szCs w:val="22"/>
        </w:rPr>
        <w:t xml:space="preserve"> przelewem, w ciągu 30 dni od dnia otrzymania faktury, na konto w niej wskazane, po uprzednim odbiorze faktycznym </w:t>
      </w:r>
      <w:r w:rsidR="003C7317" w:rsidRPr="00B94B9E">
        <w:rPr>
          <w:rFonts w:ascii="Arial" w:hAnsi="Arial" w:cs="Arial"/>
          <w:sz w:val="22"/>
          <w:szCs w:val="22"/>
        </w:rPr>
        <w:t>samochodu</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F612B10"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w:t>
      </w:r>
      <w:r w:rsidRPr="007D5B70">
        <w:rPr>
          <w:rFonts w:ascii="Arial" w:eastAsia="Times New Roman" w:hAnsi="Arial" w:cs="Arial"/>
          <w:color w:val="000000" w:themeColor="text1"/>
        </w:rPr>
        <w:t xml:space="preserve">do </w:t>
      </w:r>
      <w:bookmarkStart w:id="1" w:name="_Hlk69900938"/>
      <w:r w:rsidR="007D5B70" w:rsidRPr="007D5B70">
        <w:rPr>
          <w:rFonts w:ascii="Arial" w:eastAsia="Times New Roman" w:hAnsi="Arial" w:cs="Arial"/>
          <w:b/>
          <w:bCs/>
          <w:color w:val="000000" w:themeColor="text1"/>
        </w:rPr>
        <w:t>29</w:t>
      </w:r>
      <w:r w:rsidRPr="007D5B70">
        <w:rPr>
          <w:rFonts w:ascii="Arial" w:eastAsia="Times New Roman" w:hAnsi="Arial" w:cs="Arial"/>
          <w:b/>
          <w:bCs/>
          <w:color w:val="000000" w:themeColor="text1"/>
        </w:rPr>
        <w:t>.</w:t>
      </w:r>
      <w:r w:rsidR="00C74846" w:rsidRPr="007D5B70">
        <w:rPr>
          <w:rFonts w:ascii="Arial" w:eastAsia="Times New Roman" w:hAnsi="Arial" w:cs="Arial"/>
          <w:b/>
          <w:bCs/>
          <w:color w:val="000000" w:themeColor="text1"/>
        </w:rPr>
        <w:t>1</w:t>
      </w:r>
      <w:r w:rsidR="003B5FB4" w:rsidRPr="007D5B70">
        <w:rPr>
          <w:rFonts w:ascii="Arial" w:eastAsia="Times New Roman" w:hAnsi="Arial" w:cs="Arial"/>
          <w:b/>
          <w:bCs/>
          <w:color w:val="000000" w:themeColor="text1"/>
        </w:rPr>
        <w:t>1</w:t>
      </w:r>
      <w:r w:rsidRPr="007D5B70">
        <w:rPr>
          <w:rFonts w:ascii="Arial" w:eastAsia="Times New Roman" w:hAnsi="Arial" w:cs="Arial"/>
          <w:b/>
          <w:bCs/>
          <w:color w:val="000000" w:themeColor="text1"/>
        </w:rPr>
        <w:t>.202</w:t>
      </w:r>
      <w:r w:rsidR="00BF5A87" w:rsidRPr="007D5B70">
        <w:rPr>
          <w:rFonts w:ascii="Arial" w:eastAsia="Times New Roman" w:hAnsi="Arial" w:cs="Arial"/>
          <w:b/>
          <w:bCs/>
          <w:color w:val="000000" w:themeColor="text1"/>
        </w:rPr>
        <w:t>4</w:t>
      </w:r>
      <w:r w:rsidRPr="007D5B70">
        <w:rPr>
          <w:rFonts w:ascii="Arial" w:eastAsia="Times New Roman" w:hAnsi="Arial" w:cs="Arial"/>
          <w:b/>
          <w:bCs/>
          <w:color w:val="000000" w:themeColor="text1"/>
        </w:rPr>
        <w:t xml:space="preserve"> r.</w:t>
      </w:r>
      <w:r w:rsidRPr="007D5B70">
        <w:rPr>
          <w:rFonts w:ascii="Arial" w:eastAsia="Times New Roman" w:hAnsi="Arial" w:cs="Arial"/>
          <w:color w:val="000000" w:themeColor="text1"/>
        </w:rPr>
        <w:t xml:space="preserve"> </w:t>
      </w:r>
      <w:bookmarkEnd w:id="1"/>
      <w:r w:rsidR="00523104" w:rsidRPr="00063655">
        <w:rPr>
          <w:rFonts w:ascii="Arial" w:eastAsia="Times New Roman" w:hAnsi="Arial" w:cs="Arial"/>
        </w:rPr>
        <w:t xml:space="preserve">Termin rozpoczęcia wydawania określa się na </w:t>
      </w:r>
      <w:r w:rsidR="005D1A36" w:rsidRPr="00E16973">
        <w:rPr>
          <w:rFonts w:ascii="Arial" w:eastAsia="Times New Roman" w:hAnsi="Arial" w:cs="Arial"/>
          <w:b/>
          <w:bCs/>
          <w:color w:val="000000" w:themeColor="text1"/>
        </w:rPr>
        <w:t>14</w:t>
      </w:r>
      <w:r w:rsidR="00523104" w:rsidRPr="00E16973">
        <w:rPr>
          <w:rFonts w:ascii="Arial" w:eastAsia="Times New Roman" w:hAnsi="Arial" w:cs="Arial"/>
          <w:b/>
          <w:bCs/>
          <w:color w:val="000000" w:themeColor="text1"/>
        </w:rPr>
        <w:t>.</w:t>
      </w:r>
      <w:r w:rsidR="005D1A36" w:rsidRPr="00E16973">
        <w:rPr>
          <w:rFonts w:ascii="Arial" w:eastAsia="Times New Roman" w:hAnsi="Arial" w:cs="Arial"/>
          <w:b/>
          <w:bCs/>
          <w:color w:val="000000" w:themeColor="text1"/>
        </w:rPr>
        <w:t>10</w:t>
      </w:r>
      <w:r w:rsidR="00523104" w:rsidRPr="00E16973">
        <w:rPr>
          <w:rFonts w:ascii="Arial" w:eastAsia="Times New Roman" w:hAnsi="Arial" w:cs="Arial"/>
          <w:b/>
          <w:bCs/>
          <w:color w:val="000000" w:themeColor="text1"/>
        </w:rPr>
        <w:t>.202</w:t>
      </w:r>
      <w:r w:rsidR="00BF5A87" w:rsidRPr="00E16973">
        <w:rPr>
          <w:rFonts w:ascii="Arial" w:eastAsia="Times New Roman" w:hAnsi="Arial" w:cs="Arial"/>
          <w:b/>
          <w:bCs/>
          <w:color w:val="000000" w:themeColor="text1"/>
        </w:rPr>
        <w:t>4</w:t>
      </w:r>
      <w:r w:rsidR="00523104" w:rsidRPr="00E16973">
        <w:rPr>
          <w:rFonts w:ascii="Arial" w:eastAsia="Times New Roman" w:hAnsi="Arial" w:cs="Arial"/>
          <w:b/>
          <w:bCs/>
          <w:color w:val="000000" w:themeColor="text1"/>
        </w:rPr>
        <w:t xml:space="preserve"> r.</w:t>
      </w:r>
      <w:r w:rsidR="00523104" w:rsidRPr="00E16973">
        <w:rPr>
          <w:rFonts w:ascii="Arial" w:eastAsia="Times New Roman" w:hAnsi="Arial" w:cs="Arial"/>
          <w:color w:val="000000" w:themeColor="text1"/>
        </w:rPr>
        <w:t xml:space="preserve"> i </w:t>
      </w:r>
      <w:r w:rsidR="00523104" w:rsidRPr="00063655">
        <w:rPr>
          <w:rFonts w:ascii="Arial" w:eastAsia="Times New Roman" w:hAnsi="Arial" w:cs="Arial"/>
        </w:rPr>
        <w:t>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626811A2" w14:textId="77777777" w:rsidR="004860B7" w:rsidRPr="00B94B9E" w:rsidRDefault="004860B7" w:rsidP="0063455B">
      <w:pPr>
        <w:pStyle w:val="Tekstpodstawowy"/>
        <w:tabs>
          <w:tab w:val="left" w:pos="567"/>
        </w:tabs>
        <w:spacing w:line="276" w:lineRule="auto"/>
        <w:rPr>
          <w:rFonts w:ascii="Arial" w:hAnsi="Arial" w:cs="Arial"/>
          <w:b/>
          <w:bCs/>
          <w:sz w:val="22"/>
          <w:szCs w:val="22"/>
        </w:rPr>
      </w:pPr>
    </w:p>
    <w:p w14:paraId="501BEEE5" w14:textId="72686258"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5. INSPEKCJA PRODUKCYJNA</w:t>
      </w:r>
    </w:p>
    <w:p w14:paraId="2991AFA6" w14:textId="77777777" w:rsidR="00227C7D" w:rsidRPr="00B94B9E" w:rsidRDefault="00227C7D" w:rsidP="00B94B9E">
      <w:pPr>
        <w:pStyle w:val="Tekstpodstawowy"/>
        <w:tabs>
          <w:tab w:val="left" w:pos="567"/>
        </w:tabs>
        <w:spacing w:line="276" w:lineRule="auto"/>
        <w:jc w:val="center"/>
        <w:rPr>
          <w:rFonts w:ascii="Arial" w:hAnsi="Arial" w:cs="Arial"/>
          <w:sz w:val="22"/>
          <w:szCs w:val="22"/>
        </w:rPr>
      </w:pPr>
    </w:p>
    <w:p w14:paraId="6E675086" w14:textId="523DE065"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WYKONAWCA zobowiązuje się poddać inspekcji produkcyjnej w terminie wskazanym pisemnie przez ZAMAWIAJĄCEGO. ZAMAWIAJĄCY zobowiązany jest poinformować WYKONAWCĘ o planowanym terminie inspekcji z minimum 5 dniowym wyprzedzeniem.</w:t>
      </w:r>
    </w:p>
    <w:p w14:paraId="0C8909FC" w14:textId="77777777"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lastRenderedPageBreak/>
        <w:t>Zachowanie terminu 5 dniowego poinformowania o inspekcji przez Zamawiającego nie jest wymagane w przypadku gdy:</w:t>
      </w:r>
    </w:p>
    <w:p w14:paraId="0050D235" w14:textId="633885A5" w:rsidR="00C80967" w:rsidRPr="00077885" w:rsidRDefault="00C80967" w:rsidP="00913E22">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t xml:space="preserve">WYKONAWCA </w:t>
      </w:r>
      <w:r w:rsidRPr="00077885">
        <w:rPr>
          <w:rFonts w:ascii="Arial" w:hAnsi="Arial" w:cs="Arial"/>
        </w:rPr>
        <w:t xml:space="preserve">poinformuje </w:t>
      </w:r>
      <w:r w:rsidR="00B94B9E" w:rsidRPr="00077885">
        <w:rPr>
          <w:rFonts w:ascii="Arial" w:hAnsi="Arial" w:cs="Arial"/>
        </w:rPr>
        <w:t xml:space="preserve">pisemnie </w:t>
      </w:r>
      <w:r w:rsidRPr="00077885">
        <w:rPr>
          <w:rFonts w:ascii="Arial" w:hAnsi="Arial" w:cs="Arial"/>
        </w:rPr>
        <w:t>ZAMAWIAJĄCEGO o gotowości do poddania się inspekcji produkcyjnej ,</w:t>
      </w:r>
    </w:p>
    <w:p w14:paraId="379CDD92" w14:textId="77777777" w:rsidR="00C80967" w:rsidRPr="00B94B9E" w:rsidRDefault="00C80967" w:rsidP="00913E22">
      <w:pPr>
        <w:pStyle w:val="Akapitzlist"/>
        <w:numPr>
          <w:ilvl w:val="0"/>
          <w:numId w:val="3"/>
        </w:numPr>
        <w:tabs>
          <w:tab w:val="left" w:pos="567"/>
        </w:tabs>
        <w:spacing w:after="0"/>
        <w:ind w:left="1077" w:hanging="357"/>
        <w:jc w:val="both"/>
        <w:rPr>
          <w:rFonts w:ascii="Arial" w:hAnsi="Arial" w:cs="Arial"/>
        </w:rPr>
      </w:pPr>
      <w:r w:rsidRPr="00077885">
        <w:rPr>
          <w:rFonts w:ascii="Arial" w:hAnsi="Arial" w:cs="Arial"/>
        </w:rPr>
        <w:t>do końca realizacji umowy pozostało</w:t>
      </w:r>
      <w:r w:rsidRPr="00B94B9E">
        <w:rPr>
          <w:rFonts w:ascii="Arial" w:hAnsi="Arial" w:cs="Arial"/>
        </w:rPr>
        <w:t xml:space="preserve"> mniej niż 14 dni.</w:t>
      </w:r>
    </w:p>
    <w:p w14:paraId="4B051A31" w14:textId="77777777" w:rsidR="00077885" w:rsidRDefault="00C80967" w:rsidP="00077885">
      <w:pPr>
        <w:pStyle w:val="Tekstpodstawowy"/>
        <w:tabs>
          <w:tab w:val="left" w:pos="567"/>
        </w:tabs>
        <w:spacing w:line="276" w:lineRule="auto"/>
        <w:ind w:left="340"/>
        <w:jc w:val="both"/>
        <w:rPr>
          <w:rFonts w:ascii="Arial" w:hAnsi="Arial" w:cs="Arial"/>
          <w:color w:val="auto"/>
          <w:sz w:val="22"/>
          <w:szCs w:val="22"/>
        </w:rPr>
      </w:pPr>
      <w:r w:rsidRPr="00B94B9E">
        <w:rPr>
          <w:rFonts w:ascii="Arial" w:hAnsi="Arial" w:cs="Arial"/>
          <w:color w:val="auto"/>
          <w:sz w:val="22"/>
          <w:szCs w:val="22"/>
        </w:rPr>
        <w:t>W ww. przypadkach ZAMAWIAJĄCY ma prawo przeprowadzić inspekcj</w:t>
      </w:r>
      <w:r w:rsidR="00B94B9E" w:rsidRPr="00B94B9E">
        <w:rPr>
          <w:rFonts w:ascii="Arial" w:hAnsi="Arial" w:cs="Arial"/>
          <w:color w:val="auto"/>
          <w:sz w:val="22"/>
          <w:szCs w:val="22"/>
        </w:rPr>
        <w:t>ę</w:t>
      </w:r>
      <w:r w:rsidRPr="00B94B9E">
        <w:rPr>
          <w:rFonts w:ascii="Arial" w:hAnsi="Arial" w:cs="Arial"/>
          <w:color w:val="auto"/>
          <w:sz w:val="22"/>
          <w:szCs w:val="22"/>
        </w:rPr>
        <w:t xml:space="preserve"> w kolejnym dniu roboczym po poinformowaniu o tym fakcie WYKONAWCĘ.</w:t>
      </w:r>
    </w:p>
    <w:p w14:paraId="5AA8A706" w14:textId="40E5CD63" w:rsidR="00305823" w:rsidRPr="004B34FC" w:rsidRDefault="00C64A7C" w:rsidP="00077885">
      <w:pPr>
        <w:pStyle w:val="Tekstpodstawowy"/>
        <w:tabs>
          <w:tab w:val="left" w:pos="567"/>
        </w:tabs>
        <w:spacing w:line="276" w:lineRule="auto"/>
        <w:ind w:left="340"/>
        <w:jc w:val="both"/>
        <w:rPr>
          <w:rFonts w:ascii="Arial" w:hAnsi="Arial" w:cs="Arial"/>
          <w:color w:val="auto"/>
          <w:sz w:val="22"/>
          <w:szCs w:val="22"/>
        </w:rPr>
      </w:pPr>
      <w:r w:rsidRPr="004B34FC">
        <w:rPr>
          <w:rFonts w:ascii="Arial" w:hAnsi="Arial" w:cs="Arial"/>
          <w:color w:val="auto"/>
          <w:sz w:val="22"/>
          <w:szCs w:val="22"/>
        </w:rPr>
        <w:t xml:space="preserve">Inspekcja odbędzie się w </w:t>
      </w:r>
      <w:r w:rsidR="00E47ECA" w:rsidRPr="004B34FC">
        <w:rPr>
          <w:rFonts w:ascii="Arial" w:hAnsi="Arial" w:cs="Arial"/>
          <w:color w:val="auto"/>
          <w:sz w:val="22"/>
          <w:szCs w:val="22"/>
        </w:rPr>
        <w:t>miejscu wskazanym przez</w:t>
      </w:r>
      <w:r w:rsidRPr="004B34FC">
        <w:rPr>
          <w:rFonts w:ascii="Arial" w:hAnsi="Arial" w:cs="Arial"/>
          <w:color w:val="auto"/>
          <w:sz w:val="22"/>
          <w:szCs w:val="22"/>
        </w:rPr>
        <w:t xml:space="preserve"> WYKONAWC</w:t>
      </w:r>
      <w:r w:rsidR="00E47ECA" w:rsidRPr="004B34FC">
        <w:rPr>
          <w:rFonts w:ascii="Arial" w:hAnsi="Arial" w:cs="Arial"/>
          <w:color w:val="auto"/>
          <w:sz w:val="22"/>
          <w:szCs w:val="22"/>
        </w:rPr>
        <w:t>Ę</w:t>
      </w:r>
      <w:r w:rsidRPr="004B34FC">
        <w:rPr>
          <w:rFonts w:ascii="Arial" w:hAnsi="Arial" w:cs="Arial"/>
          <w:color w:val="auto"/>
          <w:sz w:val="22"/>
          <w:szCs w:val="22"/>
        </w:rPr>
        <w:t xml:space="preserve"> i dokonana zostanie przez</w:t>
      </w:r>
      <w:r w:rsidR="00305823" w:rsidRPr="004B34FC">
        <w:rPr>
          <w:rFonts w:ascii="Arial" w:hAnsi="Arial" w:cs="Arial"/>
          <w:color w:val="auto"/>
          <w:sz w:val="22"/>
          <w:szCs w:val="22"/>
        </w:rPr>
        <w:t xml:space="preserve"> </w:t>
      </w:r>
      <w:r w:rsidRPr="004B34FC">
        <w:rPr>
          <w:rFonts w:ascii="Arial" w:hAnsi="Arial" w:cs="Arial"/>
          <w:color w:val="auto"/>
          <w:sz w:val="22"/>
          <w:szCs w:val="22"/>
        </w:rPr>
        <w:t>przedstawicieli ZAMAWIAJĄCEGO</w:t>
      </w:r>
      <w:r w:rsidR="00B94B9E" w:rsidRPr="004B34FC">
        <w:rPr>
          <w:rFonts w:ascii="Arial" w:hAnsi="Arial" w:cs="Arial"/>
          <w:color w:val="auto"/>
          <w:sz w:val="22"/>
          <w:szCs w:val="22"/>
        </w:rPr>
        <w:t xml:space="preserve"> i UŻYTKOWNIKÓW</w:t>
      </w:r>
      <w:r w:rsidRPr="004B34FC">
        <w:rPr>
          <w:rFonts w:ascii="Arial" w:hAnsi="Arial" w:cs="Arial"/>
          <w:color w:val="auto"/>
          <w:sz w:val="22"/>
          <w:szCs w:val="22"/>
        </w:rPr>
        <w:t xml:space="preserve"> w obecności </w:t>
      </w:r>
      <w:r w:rsidR="00305823" w:rsidRPr="004B34FC">
        <w:rPr>
          <w:rFonts w:ascii="Arial" w:hAnsi="Arial" w:cs="Arial"/>
          <w:color w:val="auto"/>
          <w:sz w:val="22"/>
          <w:szCs w:val="22"/>
        </w:rPr>
        <w:t>przedstawiciela WYKONAWCY.</w:t>
      </w:r>
    </w:p>
    <w:p w14:paraId="4C8EBA36" w14:textId="2F3AF81C" w:rsidR="00B94B9E" w:rsidRPr="004B34FC" w:rsidRDefault="00B94B9E"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 xml:space="preserve">WYKONAWCA jest zobowiązany do zapewnienia odpowiednich warunków umożliwiających dokonanie inspekcji (zapewnienie odpowiednich warunków BHP, dostępu do kontrolowanego sprzętu oraz dokumentacji potwierdzającej parametry techniczne pojazdów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4B34FC">
        <w:rPr>
          <w:rFonts w:ascii="Arial" w:hAnsi="Arial" w:cs="Arial"/>
          <w:color w:val="auto"/>
          <w:sz w:val="22"/>
          <w:szCs w:val="22"/>
        </w:rPr>
        <w:t>który jest równocześnie załącznikiem nr 1 do umowy).</w:t>
      </w:r>
    </w:p>
    <w:p w14:paraId="71AE2D86" w14:textId="0270B216" w:rsidR="00B94B9E" w:rsidRPr="004B34FC" w:rsidRDefault="00B94B9E" w:rsidP="00B94B9E">
      <w:pPr>
        <w:pStyle w:val="Tekstpodstawowy"/>
        <w:numPr>
          <w:ilvl w:val="0"/>
          <w:numId w:val="16"/>
        </w:numPr>
        <w:spacing w:line="276" w:lineRule="auto"/>
        <w:jc w:val="both"/>
        <w:rPr>
          <w:rFonts w:ascii="Arial" w:hAnsi="Arial" w:cs="Arial"/>
          <w:sz w:val="22"/>
          <w:szCs w:val="22"/>
        </w:rPr>
      </w:pPr>
      <w:r w:rsidRPr="004B34FC">
        <w:rPr>
          <w:rFonts w:ascii="Arial" w:hAnsi="Arial" w:cs="Arial"/>
          <w:sz w:val="22"/>
          <w:szCs w:val="22"/>
        </w:rPr>
        <w:t>Koszty dojazdu, zakwaterowania i wyżywienia przedstawicieli ZAMAWIAJĄCEGO i UŻYTKOWNIKÓW podczas inspekcji produkcyjnej obciążają WYKONAWCĘ</w:t>
      </w:r>
      <w:r w:rsidR="007B69CC">
        <w:rPr>
          <w:rFonts w:ascii="Arial" w:hAnsi="Arial" w:cs="Arial"/>
          <w:sz w:val="22"/>
          <w:szCs w:val="22"/>
        </w:rPr>
        <w:t xml:space="preserve">. </w:t>
      </w:r>
      <w:r w:rsidR="007B69CC" w:rsidRPr="007B69CC">
        <w:rPr>
          <w:rFonts w:ascii="Arial" w:hAnsi="Arial" w:cs="Arial"/>
          <w:sz w:val="22"/>
          <w:szCs w:val="22"/>
        </w:rPr>
        <w:t xml:space="preserve">Powyższych zapisów nie stosuje się jeśli inspekcja produkcyjna przeprowadzona będzie w odległości do 60 km od Komendy </w:t>
      </w:r>
      <w:r w:rsidR="00114DF3">
        <w:rPr>
          <w:rFonts w:ascii="Arial" w:hAnsi="Arial" w:cs="Arial"/>
          <w:sz w:val="22"/>
          <w:szCs w:val="22"/>
        </w:rPr>
        <w:t>Wojewódzkiej</w:t>
      </w:r>
      <w:r w:rsidR="007B69CC" w:rsidRPr="007B69CC">
        <w:rPr>
          <w:rFonts w:ascii="Arial" w:hAnsi="Arial" w:cs="Arial"/>
          <w:sz w:val="22"/>
          <w:szCs w:val="22"/>
        </w:rPr>
        <w:t xml:space="preserve"> PSP w </w:t>
      </w:r>
      <w:r w:rsidR="00114DF3">
        <w:rPr>
          <w:rFonts w:ascii="Arial" w:hAnsi="Arial" w:cs="Arial"/>
          <w:sz w:val="22"/>
          <w:szCs w:val="22"/>
        </w:rPr>
        <w:t>Opolu</w:t>
      </w:r>
      <w:r w:rsidR="007B69CC" w:rsidRPr="007B69CC">
        <w:rPr>
          <w:rFonts w:ascii="Arial" w:hAnsi="Arial" w:cs="Arial"/>
          <w:sz w:val="22"/>
          <w:szCs w:val="22"/>
        </w:rPr>
        <w:t xml:space="preserve">, ul. </w:t>
      </w:r>
      <w:r w:rsidR="00114DF3">
        <w:rPr>
          <w:rFonts w:ascii="Arial" w:hAnsi="Arial" w:cs="Arial"/>
          <w:sz w:val="22"/>
          <w:szCs w:val="22"/>
        </w:rPr>
        <w:t>Budowlanych</w:t>
      </w:r>
      <w:r w:rsidR="007B69CC" w:rsidRPr="007B69CC">
        <w:rPr>
          <w:rFonts w:ascii="Arial" w:hAnsi="Arial" w:cs="Arial"/>
          <w:sz w:val="22"/>
          <w:szCs w:val="22"/>
        </w:rPr>
        <w:t xml:space="preserve"> 1, 4</w:t>
      </w:r>
      <w:r w:rsidR="00114DF3">
        <w:rPr>
          <w:rFonts w:ascii="Arial" w:hAnsi="Arial" w:cs="Arial"/>
          <w:sz w:val="22"/>
          <w:szCs w:val="22"/>
        </w:rPr>
        <w:t>5</w:t>
      </w:r>
      <w:r w:rsidR="007B69CC" w:rsidRPr="007B69CC">
        <w:rPr>
          <w:rFonts w:ascii="Arial" w:hAnsi="Arial" w:cs="Arial"/>
          <w:sz w:val="22"/>
          <w:szCs w:val="22"/>
        </w:rPr>
        <w:t>-00</w:t>
      </w:r>
      <w:r w:rsidR="00114DF3">
        <w:rPr>
          <w:rFonts w:ascii="Arial" w:hAnsi="Arial" w:cs="Arial"/>
          <w:sz w:val="22"/>
          <w:szCs w:val="22"/>
        </w:rPr>
        <w:t>5</w:t>
      </w:r>
      <w:r w:rsidR="007B69CC" w:rsidRPr="007B69CC">
        <w:rPr>
          <w:rFonts w:ascii="Arial" w:hAnsi="Arial" w:cs="Arial"/>
          <w:sz w:val="22"/>
          <w:szCs w:val="22"/>
        </w:rPr>
        <w:t xml:space="preserve"> </w:t>
      </w:r>
      <w:r w:rsidR="00114DF3">
        <w:rPr>
          <w:rFonts w:ascii="Arial" w:hAnsi="Arial" w:cs="Arial"/>
          <w:sz w:val="22"/>
          <w:szCs w:val="22"/>
        </w:rPr>
        <w:t>Opole</w:t>
      </w:r>
      <w:r w:rsidRPr="004B34FC">
        <w:rPr>
          <w:rFonts w:ascii="Arial" w:hAnsi="Arial" w:cs="Arial"/>
          <w:sz w:val="22"/>
          <w:szCs w:val="22"/>
        </w:rPr>
        <w:t>.</w:t>
      </w:r>
    </w:p>
    <w:p w14:paraId="131C773C" w14:textId="1BD0E016" w:rsidR="00624A1B" w:rsidRPr="00B94B9E" w:rsidRDefault="00C64A7C"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Z inspekcji produkcyjnej zostanie sporządzony</w:t>
      </w:r>
      <w:r w:rsidRPr="00B94B9E">
        <w:rPr>
          <w:rFonts w:ascii="Arial" w:hAnsi="Arial" w:cs="Arial"/>
          <w:color w:val="auto"/>
          <w:sz w:val="22"/>
          <w:szCs w:val="22"/>
        </w:rPr>
        <w:t xml:space="preserve"> protokół w 2 egzemplarzach, po 1 egzemplarzu dla </w:t>
      </w:r>
      <w:r w:rsidR="00305823" w:rsidRPr="00B94B9E">
        <w:rPr>
          <w:rFonts w:ascii="Arial" w:hAnsi="Arial" w:cs="Arial"/>
          <w:color w:val="auto"/>
          <w:sz w:val="22"/>
          <w:szCs w:val="22"/>
        </w:rPr>
        <w:t xml:space="preserve"> </w:t>
      </w:r>
      <w:r w:rsidRPr="00B94B9E">
        <w:rPr>
          <w:rFonts w:ascii="Arial" w:hAnsi="Arial" w:cs="Arial"/>
          <w:color w:val="auto"/>
          <w:sz w:val="22"/>
          <w:szCs w:val="22"/>
        </w:rPr>
        <w:t>WYKONAWCY</w:t>
      </w:r>
      <w:r w:rsidR="002E0CD5" w:rsidRPr="00B94B9E">
        <w:rPr>
          <w:rFonts w:ascii="Arial" w:hAnsi="Arial" w:cs="Arial"/>
          <w:color w:val="auto"/>
          <w:sz w:val="22"/>
          <w:szCs w:val="22"/>
        </w:rPr>
        <w:t xml:space="preserve"> </w:t>
      </w:r>
      <w:r w:rsidRPr="00B94B9E">
        <w:rPr>
          <w:rFonts w:ascii="Arial" w:hAnsi="Arial" w:cs="Arial"/>
          <w:color w:val="auto"/>
          <w:sz w:val="22"/>
          <w:szCs w:val="22"/>
        </w:rPr>
        <w:t>i</w:t>
      </w:r>
      <w:r w:rsidR="00D6544F" w:rsidRPr="00B94B9E">
        <w:rPr>
          <w:rFonts w:ascii="Arial" w:hAnsi="Arial" w:cs="Arial"/>
          <w:color w:val="auto"/>
          <w:sz w:val="22"/>
          <w:szCs w:val="22"/>
        </w:rPr>
        <w:t> </w:t>
      </w:r>
      <w:r w:rsidRPr="00B94B9E">
        <w:rPr>
          <w:rFonts w:ascii="Arial" w:hAnsi="Arial" w:cs="Arial"/>
          <w:color w:val="auto"/>
          <w:sz w:val="22"/>
          <w:szCs w:val="22"/>
        </w:rPr>
        <w:t>ZAMAWIAJĄCEGO.</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3E2344C9"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6.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777777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odbiór techniczno-jakościowy przedmiotu umowy w siedzibie WYKONAWCY;</w:t>
      </w:r>
    </w:p>
    <w:p w14:paraId="7AE79C73" w14:textId="7F2CCFAC"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51859">
        <w:rPr>
          <w:rFonts w:ascii="Arial" w:hAnsi="Arial" w:cs="Arial"/>
        </w:rPr>
        <w:t>WYKONAWCY</w:t>
      </w:r>
      <w:r w:rsidRPr="00B94B9E">
        <w:rPr>
          <w:rFonts w:ascii="Arial" w:hAnsi="Arial" w:cs="Arial"/>
        </w:rPr>
        <w:t>.</w:t>
      </w:r>
    </w:p>
    <w:p w14:paraId="2269D4F3" w14:textId="254CFEA9"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odpowiednich warunków BHP, dostępu do odbieranego sprzętu oraz dokumentacji potwierdzającej parametry techniczne pojazdów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B94B9E">
        <w:rPr>
          <w:rFonts w:ascii="Arial" w:hAnsi="Arial" w:cs="Arial"/>
          <w:color w:val="auto"/>
          <w:sz w:val="22"/>
          <w:szCs w:val="22"/>
        </w:rPr>
        <w:t xml:space="preserve">który jest równocześnie załącznikiem nr 1 do umowy).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77777777"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umowy odbędzie się po pozytywnym dokonaniu odbioru techniczno-jakościowego zakończonego protokołem. Odbioru faktycznego samochodu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w:t>
      </w:r>
      <w:r w:rsidRPr="00B94B9E">
        <w:rPr>
          <w:rFonts w:ascii="Arial" w:hAnsi="Arial" w:cs="Arial"/>
        </w:rPr>
        <w:lastRenderedPageBreak/>
        <w:t xml:space="preserve">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18888183" w14:textId="3220F22C" w:rsidR="003B5FB4" w:rsidRPr="00A419E9" w:rsidRDefault="003B5FB4" w:rsidP="003B5FB4">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WYKONAWCY oraz zostanie podpisany przez przedstawicieli stron. </w:t>
      </w:r>
    </w:p>
    <w:p w14:paraId="47DD3B6E" w14:textId="1FC74786" w:rsidR="003B5FB4" w:rsidRPr="00B94B9E" w:rsidRDefault="003B5FB4" w:rsidP="003B5FB4">
      <w:pPr>
        <w:pStyle w:val="Tekstpodstawowy"/>
        <w:numPr>
          <w:ilvl w:val="0"/>
          <w:numId w:val="9"/>
        </w:numPr>
        <w:spacing w:line="276" w:lineRule="auto"/>
        <w:ind w:left="284" w:hanging="284"/>
        <w:jc w:val="both"/>
        <w:rPr>
          <w:rFonts w:ascii="Arial" w:hAnsi="Arial" w:cs="Arial"/>
          <w:sz w:val="22"/>
          <w:szCs w:val="22"/>
        </w:rPr>
      </w:pPr>
      <w:r w:rsidRPr="00B94B9E">
        <w:rPr>
          <w:rFonts w:ascii="Arial" w:hAnsi="Arial" w:cs="Arial"/>
          <w:sz w:val="22"/>
          <w:szCs w:val="22"/>
        </w:rPr>
        <w:t>Koszty dojazdu, zakwaterowania i wyżywienia przedstawicieli ZAMAWIAJĄCEGO i UŻYTKOWNIKÓW podczas odbiorów techniczno-jakościowych oraz faktycznych, a także szkolenia obciążają WYKONAWCĘ.</w:t>
      </w:r>
      <w:r w:rsidR="007B69CC">
        <w:rPr>
          <w:rFonts w:ascii="Arial" w:hAnsi="Arial" w:cs="Arial"/>
          <w:sz w:val="22"/>
          <w:szCs w:val="22"/>
        </w:rPr>
        <w:t xml:space="preserve"> </w:t>
      </w:r>
      <w:r w:rsidR="007B69CC" w:rsidRPr="007B69CC">
        <w:rPr>
          <w:rFonts w:ascii="Arial" w:hAnsi="Arial" w:cs="Arial"/>
          <w:sz w:val="22"/>
          <w:szCs w:val="22"/>
        </w:rPr>
        <w:t xml:space="preserve">Powyższych zapisów nie stosuje się jeśli odbiory przedmiotu umowy i szkolenie przeprowadzone będą w odległości do 60 km od Komendy </w:t>
      </w:r>
      <w:r w:rsidR="000049C3">
        <w:rPr>
          <w:rFonts w:ascii="Arial" w:hAnsi="Arial" w:cs="Arial"/>
          <w:sz w:val="22"/>
          <w:szCs w:val="22"/>
        </w:rPr>
        <w:t>Wojewódzkiej</w:t>
      </w:r>
      <w:r w:rsidR="007B69CC" w:rsidRPr="007B69CC">
        <w:rPr>
          <w:rFonts w:ascii="Arial" w:hAnsi="Arial" w:cs="Arial"/>
          <w:sz w:val="22"/>
          <w:szCs w:val="22"/>
        </w:rPr>
        <w:t xml:space="preserve"> PSP w </w:t>
      </w:r>
      <w:r w:rsidR="000049C3">
        <w:rPr>
          <w:rFonts w:ascii="Arial" w:hAnsi="Arial" w:cs="Arial"/>
          <w:sz w:val="22"/>
          <w:szCs w:val="22"/>
        </w:rPr>
        <w:t>Opolu</w:t>
      </w:r>
      <w:r w:rsidR="007B69CC" w:rsidRPr="007B69CC">
        <w:rPr>
          <w:rFonts w:ascii="Arial" w:hAnsi="Arial" w:cs="Arial"/>
          <w:sz w:val="22"/>
          <w:szCs w:val="22"/>
        </w:rPr>
        <w:t xml:space="preserve">, ul. </w:t>
      </w:r>
      <w:r w:rsidR="00B50AA9">
        <w:rPr>
          <w:rFonts w:ascii="Arial" w:hAnsi="Arial" w:cs="Arial"/>
          <w:sz w:val="22"/>
          <w:szCs w:val="22"/>
        </w:rPr>
        <w:t>Budowlanych</w:t>
      </w:r>
      <w:r w:rsidR="007B69CC" w:rsidRPr="007B69CC">
        <w:rPr>
          <w:rFonts w:ascii="Arial" w:hAnsi="Arial" w:cs="Arial"/>
          <w:sz w:val="22"/>
          <w:szCs w:val="22"/>
        </w:rPr>
        <w:t xml:space="preserve"> 1, 4</w:t>
      </w:r>
      <w:r w:rsidR="000049C3">
        <w:rPr>
          <w:rFonts w:ascii="Arial" w:hAnsi="Arial" w:cs="Arial"/>
          <w:sz w:val="22"/>
          <w:szCs w:val="22"/>
        </w:rPr>
        <w:t>5</w:t>
      </w:r>
      <w:r w:rsidR="007B69CC" w:rsidRPr="007B69CC">
        <w:rPr>
          <w:rFonts w:ascii="Arial" w:hAnsi="Arial" w:cs="Arial"/>
          <w:sz w:val="22"/>
          <w:szCs w:val="22"/>
        </w:rPr>
        <w:t>-</w:t>
      </w:r>
      <w:r w:rsidR="000049C3">
        <w:rPr>
          <w:rFonts w:ascii="Arial" w:hAnsi="Arial" w:cs="Arial"/>
          <w:sz w:val="22"/>
          <w:szCs w:val="22"/>
        </w:rPr>
        <w:t>005</w:t>
      </w:r>
      <w:r w:rsidR="007B69CC" w:rsidRPr="007B69CC">
        <w:rPr>
          <w:rFonts w:ascii="Arial" w:hAnsi="Arial" w:cs="Arial"/>
          <w:sz w:val="22"/>
          <w:szCs w:val="22"/>
        </w:rPr>
        <w:t xml:space="preserve"> </w:t>
      </w:r>
      <w:r w:rsidR="000049C3">
        <w:rPr>
          <w:rFonts w:ascii="Arial" w:hAnsi="Arial" w:cs="Arial"/>
          <w:sz w:val="22"/>
          <w:szCs w:val="22"/>
        </w:rPr>
        <w:t>Opole</w:t>
      </w:r>
      <w:r w:rsidR="007B69CC">
        <w:rPr>
          <w:rFonts w:ascii="Arial" w:hAnsi="Arial" w:cs="Arial"/>
          <w:sz w:val="22"/>
          <w:szCs w:val="22"/>
        </w:rPr>
        <w:t>.</w:t>
      </w:r>
    </w:p>
    <w:p w14:paraId="0D3DD7AF" w14:textId="4494253F" w:rsidR="003B5FB4" w:rsidRPr="00B94B9E" w:rsidRDefault="003B5FB4" w:rsidP="003B5FB4">
      <w:pPr>
        <w:pStyle w:val="Akapitzlist"/>
        <w:numPr>
          <w:ilvl w:val="0"/>
          <w:numId w:val="9"/>
        </w:numPr>
        <w:tabs>
          <w:tab w:val="left" w:pos="426"/>
        </w:tabs>
        <w:spacing w:after="0"/>
        <w:ind w:left="278" w:hanging="278"/>
        <w:jc w:val="both"/>
        <w:rPr>
          <w:rFonts w:ascii="Arial" w:hAnsi="Arial" w:cs="Arial"/>
        </w:rPr>
      </w:pPr>
      <w:r w:rsidRPr="00B94B9E">
        <w:rPr>
          <w:rFonts w:ascii="Arial" w:hAnsi="Arial" w:cs="Arial"/>
        </w:rPr>
        <w:t>ZAMAWIAJĄCY zastrzega sobie prawo do pozostawienia w siedzibie WYKONAWCY, po zakończeniu odbioru faktycznego, przedmiotu umowy na czas niezbędny do dokonania procedury rejestracji samochod</w:t>
      </w:r>
      <w:r w:rsidR="003D2C7F">
        <w:rPr>
          <w:rFonts w:ascii="Arial" w:hAnsi="Arial" w:cs="Arial"/>
        </w:rPr>
        <w:t>u</w:t>
      </w:r>
      <w:r w:rsidRPr="00B94B9E">
        <w:rPr>
          <w:rFonts w:ascii="Arial" w:hAnsi="Arial" w:cs="Arial"/>
        </w:rPr>
        <w:t>. Wszelkie koszty związane z ewentualnym pozostawieniem przez ZAMAWIAJĄCEGO samochodów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2B8A8574"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każdego samochodu odrębnie</w:t>
      </w:r>
      <w:r w:rsidR="00C64A7C" w:rsidRPr="00B94B9E">
        <w:rPr>
          <w:rFonts w:ascii="Arial" w:hAnsi="Arial" w:cs="Arial"/>
          <w:lang w:eastAsia="pl-PL"/>
        </w:rPr>
        <w:t xml:space="preserve">: </w:t>
      </w:r>
    </w:p>
    <w:p w14:paraId="6CFFEAC9" w14:textId="0A4D1BA4"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314844" w:rsidRPr="00B94B9E">
        <w:rPr>
          <w:rFonts w:ascii="Arial" w:hAnsi="Arial" w:cs="Arial"/>
        </w:rPr>
        <w:t>samochodu</w:t>
      </w:r>
      <w:r w:rsidRPr="00B94B9E">
        <w:rPr>
          <w:rFonts w:ascii="Arial" w:hAnsi="Arial" w:cs="Arial"/>
        </w:rPr>
        <w:t xml:space="preserve"> i wyposażenia,</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03DFBB3D" w14:textId="7FEDBD42" w:rsidR="00624A1B" w:rsidRPr="009025CF" w:rsidRDefault="00C64A7C" w:rsidP="00B94B9E">
      <w:pPr>
        <w:pStyle w:val="Tekstpodstawowy"/>
        <w:numPr>
          <w:ilvl w:val="0"/>
          <w:numId w:val="14"/>
        </w:numPr>
        <w:tabs>
          <w:tab w:val="left" w:pos="560"/>
        </w:tabs>
        <w:snapToGrid w:val="0"/>
        <w:spacing w:line="276" w:lineRule="auto"/>
        <w:jc w:val="both"/>
        <w:rPr>
          <w:rFonts w:ascii="Arial" w:hAnsi="Arial" w:cs="Arial"/>
          <w:color w:val="000000" w:themeColor="text1"/>
          <w:sz w:val="22"/>
          <w:szCs w:val="22"/>
        </w:rPr>
      </w:pPr>
      <w:r w:rsidRPr="009025CF">
        <w:rPr>
          <w:rFonts w:ascii="Arial" w:hAnsi="Arial" w:cs="Arial"/>
          <w:color w:val="000000" w:themeColor="text1"/>
          <w:sz w:val="22"/>
          <w:szCs w:val="22"/>
        </w:rPr>
        <w:t xml:space="preserve">kopie świadectw dopuszczenia na </w:t>
      </w:r>
      <w:r w:rsidR="002F0BB6" w:rsidRPr="009025CF">
        <w:rPr>
          <w:rFonts w:ascii="Arial" w:hAnsi="Arial" w:cs="Arial"/>
          <w:color w:val="000000" w:themeColor="text1"/>
          <w:sz w:val="22"/>
          <w:szCs w:val="22"/>
        </w:rPr>
        <w:t>pojazd (jeśli podlega dopuszczeniu)</w:t>
      </w:r>
      <w:r w:rsidRPr="009025CF">
        <w:rPr>
          <w:rFonts w:ascii="Arial" w:hAnsi="Arial" w:cs="Arial"/>
          <w:color w:val="000000" w:themeColor="text1"/>
          <w:sz w:val="22"/>
          <w:szCs w:val="22"/>
        </w:rPr>
        <w:t xml:space="preserve"> i wyposażenie (podlegające dopuszczeniu),</w:t>
      </w:r>
    </w:p>
    <w:p w14:paraId="62C091D4" w14:textId="7C6F8EC3"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dla </w:t>
      </w:r>
      <w:r w:rsidR="001E79AD">
        <w:rPr>
          <w:rFonts w:ascii="Arial" w:hAnsi="Arial" w:cs="Arial"/>
          <w:sz w:val="22"/>
          <w:szCs w:val="22"/>
        </w:rPr>
        <w:t>pojazdu</w:t>
      </w:r>
      <w:r w:rsidRPr="00B94B9E">
        <w:rPr>
          <w:rFonts w:ascii="Arial" w:hAnsi="Arial" w:cs="Arial"/>
          <w:sz w:val="22"/>
          <w:szCs w:val="22"/>
        </w:rPr>
        <w:t xml:space="preserve"> (niezbędn</w:t>
      </w:r>
      <w:r w:rsidR="001E79AD">
        <w:rPr>
          <w:rFonts w:ascii="Arial" w:hAnsi="Arial" w:cs="Arial"/>
          <w:sz w:val="22"/>
          <w:szCs w:val="22"/>
        </w:rPr>
        <w:t>y</w:t>
      </w:r>
      <w:r w:rsidRPr="00B94B9E">
        <w:rPr>
          <w:rFonts w:ascii="Arial" w:hAnsi="Arial" w:cs="Arial"/>
          <w:sz w:val="22"/>
          <w:szCs w:val="22"/>
        </w:rPr>
        <w:t xml:space="preserve"> do wprowadzenia na ewidencję majątkową),</w:t>
      </w:r>
    </w:p>
    <w:p w14:paraId="2A027E6D" w14:textId="4F443DCE"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samochodu na terenie kraju.</w:t>
      </w:r>
    </w:p>
    <w:p w14:paraId="43BA190C" w14:textId="77777777" w:rsidR="004860B7" w:rsidRPr="00B94B9E" w:rsidRDefault="004860B7"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lastRenderedPageBreak/>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53B98936" w:rsidR="00624A1B" w:rsidRPr="00100D88"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W przypadku zaistnienia w okresie gwarancji konieczności przemieszczenia przedmiotu umowy w związku ze stwierdzeniem usterek, </w:t>
      </w:r>
      <w:r w:rsidRPr="00100D88">
        <w:rPr>
          <w:rFonts w:ascii="Arial" w:hAnsi="Arial" w:cs="Arial"/>
          <w:sz w:val="22"/>
          <w:szCs w:val="22"/>
        </w:rPr>
        <w:t xml:space="preserve">których nie można usunąć w siedzibie </w:t>
      </w:r>
      <w:r w:rsidR="00C46373" w:rsidRPr="00100D88">
        <w:rPr>
          <w:rFonts w:ascii="Arial" w:hAnsi="Arial" w:cs="Arial"/>
          <w:sz w:val="22"/>
          <w:szCs w:val="22"/>
        </w:rPr>
        <w:t>UŻYTKOWNIKA</w:t>
      </w:r>
      <w:r w:rsidR="00152AE7" w:rsidRPr="00100D88">
        <w:rPr>
          <w:rFonts w:ascii="Arial" w:hAnsi="Arial" w:cs="Arial"/>
          <w:sz w:val="22"/>
          <w:szCs w:val="22"/>
        </w:rPr>
        <w:t>,</w:t>
      </w:r>
      <w:r w:rsidRPr="00100D88">
        <w:rPr>
          <w:rFonts w:ascii="Arial" w:hAnsi="Arial" w:cs="Arial"/>
          <w:sz w:val="22"/>
          <w:szCs w:val="22"/>
        </w:rPr>
        <w:t xml:space="preserve"> przemieszczeni</w:t>
      </w:r>
      <w:r w:rsidR="00285763">
        <w:rPr>
          <w:rFonts w:ascii="Arial" w:hAnsi="Arial" w:cs="Arial"/>
          <w:sz w:val="22"/>
          <w:szCs w:val="22"/>
        </w:rPr>
        <w:t>a</w:t>
      </w:r>
      <w:r w:rsidRPr="00100D88">
        <w:rPr>
          <w:rFonts w:ascii="Arial" w:hAnsi="Arial" w:cs="Arial"/>
          <w:sz w:val="22"/>
          <w:szCs w:val="22"/>
        </w:rPr>
        <w:t xml:space="preserve"> dokonuje się na koszt WYKONAWCY, w sposób i na warunkach określonych pomiędzy </w:t>
      </w:r>
      <w:r w:rsidR="00C46373" w:rsidRPr="00100D88">
        <w:rPr>
          <w:rFonts w:ascii="Arial" w:hAnsi="Arial" w:cs="Arial"/>
          <w:sz w:val="22"/>
          <w:szCs w:val="22"/>
        </w:rPr>
        <w:t>UŻYTKOWNIKIEM</w:t>
      </w:r>
      <w:r w:rsidRPr="00100D88">
        <w:rPr>
          <w:rFonts w:ascii="Arial" w:hAnsi="Arial" w:cs="Arial"/>
          <w:sz w:val="22"/>
          <w:szCs w:val="22"/>
        </w:rPr>
        <w:t xml:space="preserve"> a WYKONAWCĄ.</w:t>
      </w:r>
      <w:r w:rsidR="007B69CC">
        <w:rPr>
          <w:rFonts w:ascii="Arial" w:hAnsi="Arial" w:cs="Arial"/>
          <w:sz w:val="22"/>
          <w:szCs w:val="22"/>
        </w:rPr>
        <w:t xml:space="preserve"> </w:t>
      </w:r>
      <w:r w:rsidR="007B69CC" w:rsidRPr="007B69CC">
        <w:rPr>
          <w:rFonts w:ascii="Arial" w:hAnsi="Arial" w:cs="Arial"/>
          <w:bCs/>
          <w:sz w:val="22"/>
          <w:szCs w:val="22"/>
        </w:rPr>
        <w:t xml:space="preserve">Powyższych zapisów nie stosuje się jeśli autoryzowany serwis dla pojazdu gdzie zostanie przeprowadzona naprawa będzie zlokalizowany w odległości do 60 km od Komendy </w:t>
      </w:r>
      <w:r w:rsidR="00D16FAE">
        <w:rPr>
          <w:rFonts w:ascii="Arial" w:hAnsi="Arial" w:cs="Arial"/>
          <w:bCs/>
          <w:sz w:val="22"/>
          <w:szCs w:val="22"/>
        </w:rPr>
        <w:t>Wojewódzkiej</w:t>
      </w:r>
      <w:r w:rsidR="007B69CC" w:rsidRPr="007B69CC">
        <w:rPr>
          <w:rFonts w:ascii="Arial" w:hAnsi="Arial" w:cs="Arial"/>
          <w:bCs/>
          <w:sz w:val="22"/>
          <w:szCs w:val="22"/>
        </w:rPr>
        <w:t xml:space="preserve"> PSP w </w:t>
      </w:r>
      <w:r w:rsidR="00D16FAE">
        <w:rPr>
          <w:rFonts w:ascii="Arial" w:hAnsi="Arial" w:cs="Arial"/>
          <w:bCs/>
          <w:sz w:val="22"/>
          <w:szCs w:val="22"/>
        </w:rPr>
        <w:t>Opole</w:t>
      </w:r>
      <w:r w:rsidR="007B69CC" w:rsidRPr="007B69CC">
        <w:rPr>
          <w:rFonts w:ascii="Arial" w:hAnsi="Arial" w:cs="Arial"/>
          <w:bCs/>
          <w:sz w:val="22"/>
          <w:szCs w:val="22"/>
        </w:rPr>
        <w:t xml:space="preserve">, ul. </w:t>
      </w:r>
      <w:r w:rsidR="00D16FAE">
        <w:rPr>
          <w:rFonts w:ascii="Arial" w:hAnsi="Arial" w:cs="Arial"/>
          <w:bCs/>
          <w:sz w:val="22"/>
          <w:szCs w:val="22"/>
        </w:rPr>
        <w:t>Budowlanych</w:t>
      </w:r>
      <w:r w:rsidR="007B69CC" w:rsidRPr="007B69CC">
        <w:rPr>
          <w:rFonts w:ascii="Arial" w:hAnsi="Arial" w:cs="Arial"/>
          <w:bCs/>
          <w:sz w:val="22"/>
          <w:szCs w:val="22"/>
        </w:rPr>
        <w:t xml:space="preserve"> 1, 4</w:t>
      </w:r>
      <w:r w:rsidR="00D16FAE">
        <w:rPr>
          <w:rFonts w:ascii="Arial" w:hAnsi="Arial" w:cs="Arial"/>
          <w:bCs/>
          <w:sz w:val="22"/>
          <w:szCs w:val="22"/>
        </w:rPr>
        <w:t>5</w:t>
      </w:r>
      <w:r w:rsidR="007B69CC" w:rsidRPr="007B69CC">
        <w:rPr>
          <w:rFonts w:ascii="Arial" w:hAnsi="Arial" w:cs="Arial"/>
          <w:bCs/>
          <w:sz w:val="22"/>
          <w:szCs w:val="22"/>
        </w:rPr>
        <w:t>-</w:t>
      </w:r>
      <w:r w:rsidR="00D16FAE">
        <w:rPr>
          <w:rFonts w:ascii="Arial" w:hAnsi="Arial" w:cs="Arial"/>
          <w:bCs/>
          <w:sz w:val="22"/>
          <w:szCs w:val="22"/>
        </w:rPr>
        <w:t>005</w:t>
      </w:r>
      <w:r w:rsidR="007B69CC" w:rsidRPr="007B69CC">
        <w:rPr>
          <w:rFonts w:ascii="Arial" w:hAnsi="Arial" w:cs="Arial"/>
          <w:bCs/>
          <w:sz w:val="22"/>
          <w:szCs w:val="22"/>
        </w:rPr>
        <w:t xml:space="preserve"> </w:t>
      </w:r>
      <w:r w:rsidR="00D16FAE">
        <w:rPr>
          <w:rFonts w:ascii="Arial" w:hAnsi="Arial" w:cs="Arial"/>
          <w:bCs/>
          <w:sz w:val="22"/>
          <w:szCs w:val="22"/>
        </w:rPr>
        <w:t>Opole</w:t>
      </w:r>
      <w:r w:rsidR="007B69CC">
        <w:rPr>
          <w:rFonts w:ascii="Arial" w:hAnsi="Arial" w:cs="Arial"/>
          <w:bCs/>
          <w:sz w:val="22"/>
          <w:szCs w:val="22"/>
        </w:rPr>
        <w:t>.</w:t>
      </w:r>
    </w:p>
    <w:p w14:paraId="3DDD799A" w14:textId="1D5F9944"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46373" w:rsidRPr="00B94B9E">
        <w:rPr>
          <w:rFonts w:ascii="Arial" w:hAnsi="Arial" w:cs="Arial"/>
          <w:sz w:val="22"/>
          <w:szCs w:val="22"/>
        </w:rPr>
        <w:t>UŻYTKOWNIKÓW</w:t>
      </w:r>
      <w:r w:rsidRPr="00B94B9E">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785FB632" w14:textId="77777777" w:rsidR="00AF0764" w:rsidRPr="009B5783" w:rsidRDefault="00AF0764"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lastRenderedPageBreak/>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676B9F20" w14:textId="223920BD" w:rsidR="00DE4F49" w:rsidRPr="009B5783"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uniemożliwi przeprowadzenie inspekcji produkcyjnej w terminie ustalonym w § </w:t>
      </w:r>
      <w:r w:rsidR="00414F48" w:rsidRPr="009B5783">
        <w:rPr>
          <w:rFonts w:ascii="Arial" w:hAnsi="Arial" w:cs="Arial"/>
          <w:color w:val="auto"/>
          <w:sz w:val="22"/>
          <w:szCs w:val="22"/>
        </w:rPr>
        <w:t>5</w:t>
      </w:r>
      <w:r w:rsidRPr="009B5783">
        <w:rPr>
          <w:rFonts w:ascii="Arial" w:hAnsi="Arial" w:cs="Arial"/>
          <w:color w:val="auto"/>
          <w:sz w:val="22"/>
          <w:szCs w:val="22"/>
        </w:rPr>
        <w:t xml:space="preserve"> ust.</w:t>
      </w:r>
      <w:r w:rsidR="00414F48" w:rsidRPr="009B5783">
        <w:rPr>
          <w:rFonts w:ascii="Arial" w:hAnsi="Arial" w:cs="Arial"/>
          <w:color w:val="auto"/>
          <w:sz w:val="22"/>
          <w:szCs w:val="22"/>
        </w:rPr>
        <w:t xml:space="preserve"> 1 i</w:t>
      </w:r>
      <w:r w:rsidRPr="009B5783">
        <w:rPr>
          <w:rFonts w:ascii="Arial" w:hAnsi="Arial" w:cs="Arial"/>
          <w:color w:val="auto"/>
          <w:sz w:val="22"/>
          <w:szCs w:val="22"/>
        </w:rPr>
        <w:t xml:space="preserve"> 2 umowy, ZAMAWIAJĄCY ma prawo do odstąpienia od umowy. W</w:t>
      </w:r>
      <w:r w:rsidR="0063455B" w:rsidRPr="009B5783">
        <w:rPr>
          <w:rFonts w:ascii="Arial" w:hAnsi="Arial" w:cs="Arial"/>
          <w:color w:val="auto"/>
          <w:sz w:val="22"/>
          <w:szCs w:val="22"/>
        </w:rPr>
        <w:t> </w:t>
      </w:r>
      <w:r w:rsidRPr="009B5783">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611928" w:rsidRPr="009B5783">
        <w:rPr>
          <w:rFonts w:ascii="Arial" w:hAnsi="Arial" w:cs="Arial"/>
          <w:color w:val="auto"/>
          <w:sz w:val="22"/>
          <w:szCs w:val="22"/>
        </w:rPr>
        <w:t>20</w:t>
      </w:r>
      <w:r w:rsidRPr="009B5783">
        <w:rPr>
          <w:rFonts w:ascii="Arial" w:hAnsi="Arial" w:cs="Arial"/>
          <w:color w:val="auto"/>
          <w:sz w:val="22"/>
          <w:szCs w:val="22"/>
        </w:rPr>
        <w:t>% wartości netto przedmiotu umowy, na podstawie noty obciążającej wystawionej przez ZAMAWIAJĄCEGO</w:t>
      </w:r>
      <w:r w:rsidR="00DE4F49" w:rsidRPr="009B5783">
        <w:rPr>
          <w:rFonts w:ascii="Arial" w:hAnsi="Arial" w:cs="Arial"/>
          <w:color w:val="auto"/>
          <w:sz w:val="22"/>
          <w:szCs w:val="22"/>
        </w:rPr>
        <w:t>.</w:t>
      </w:r>
    </w:p>
    <w:p w14:paraId="1C55D722" w14:textId="77777777"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w wysokości 0,05 % wartości netto samochodu wydanego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666697E0"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E23A5A" w:rsidRPr="00B94B9E">
        <w:rPr>
          <w:rFonts w:ascii="Arial" w:hAnsi="Arial" w:cs="Arial"/>
          <w:color w:val="auto"/>
          <w:sz w:val="22"/>
          <w:szCs w:val="22"/>
        </w:rPr>
        <w:t>samochodu</w:t>
      </w:r>
      <w:r w:rsidRPr="00B94B9E">
        <w:rPr>
          <w:rFonts w:ascii="Arial" w:hAnsi="Arial" w:cs="Arial"/>
          <w:color w:val="auto"/>
          <w:sz w:val="22"/>
          <w:szCs w:val="22"/>
        </w:rPr>
        <w:t xml:space="preserve">, którego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3741C644"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 xml:space="preserve">W przypadku wykrycia wad ukrytych w przedmiocie zamówienia, których WYKONAWCA nie usunie lub nie dokona wymiany przedmiotu zamówienia na wolny od wad w terminie wskazanym w § 8 ust. 13,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5F25BBDB"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w:t>
      </w:r>
      <w:r w:rsidR="00B50AA9">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48524F29" w14:textId="77777777" w:rsidR="005440A7" w:rsidRDefault="005440A7" w:rsidP="00B94B9E">
      <w:pPr>
        <w:pStyle w:val="Tekstpodstawowy"/>
        <w:spacing w:line="276" w:lineRule="auto"/>
        <w:jc w:val="center"/>
        <w:rPr>
          <w:rFonts w:ascii="Arial" w:hAnsi="Arial" w:cs="Arial"/>
          <w:b/>
          <w:bCs/>
          <w:color w:val="auto"/>
          <w:sz w:val="22"/>
          <w:szCs w:val="22"/>
        </w:rPr>
      </w:pPr>
    </w:p>
    <w:p w14:paraId="6FC7F64B" w14:textId="77777777" w:rsidR="00AF0764" w:rsidRDefault="00AF0764" w:rsidP="00B94B9E">
      <w:pPr>
        <w:pStyle w:val="Tekstpodstawowy"/>
        <w:spacing w:line="276" w:lineRule="auto"/>
        <w:jc w:val="center"/>
        <w:rPr>
          <w:rFonts w:ascii="Arial" w:hAnsi="Arial" w:cs="Arial"/>
          <w:b/>
          <w:bCs/>
          <w:color w:val="auto"/>
          <w:sz w:val="22"/>
          <w:szCs w:val="22"/>
        </w:rPr>
      </w:pPr>
    </w:p>
    <w:p w14:paraId="791FCD63" w14:textId="77777777" w:rsidR="00AF0764" w:rsidRPr="00B94B9E" w:rsidRDefault="00AF0764" w:rsidP="00B94B9E">
      <w:pPr>
        <w:pStyle w:val="Tekstpodstawowy"/>
        <w:spacing w:line="276" w:lineRule="auto"/>
        <w:jc w:val="center"/>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lastRenderedPageBreak/>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Default="00AC2414" w:rsidP="00B94B9E">
      <w:pPr>
        <w:pStyle w:val="Tekstpodstawowy"/>
        <w:spacing w:line="276" w:lineRule="auto"/>
        <w:jc w:val="center"/>
        <w:rPr>
          <w:rFonts w:ascii="Arial" w:hAnsi="Arial" w:cs="Arial"/>
          <w:b/>
          <w:bCs/>
          <w:color w:val="0D0D0D"/>
          <w:sz w:val="22"/>
          <w:szCs w:val="22"/>
        </w:rPr>
      </w:pP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lastRenderedPageBreak/>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6957C392" w14:textId="77777777" w:rsidR="004E332E" w:rsidRDefault="004E332E" w:rsidP="00B94B9E">
      <w:pPr>
        <w:pStyle w:val="Tekstpodstawowy"/>
        <w:spacing w:line="276" w:lineRule="auto"/>
        <w:rPr>
          <w:rFonts w:ascii="Arial" w:hAnsi="Arial" w:cs="Arial"/>
          <w:sz w:val="22"/>
          <w:szCs w:val="22"/>
          <w:u w:val="single"/>
        </w:rPr>
      </w:pPr>
    </w:p>
    <w:p w14:paraId="2029C9AA" w14:textId="77777777" w:rsidR="004E332E" w:rsidRDefault="004E332E" w:rsidP="00B94B9E">
      <w:pPr>
        <w:pStyle w:val="Tekstpodstawowy"/>
        <w:spacing w:line="276" w:lineRule="auto"/>
        <w:rPr>
          <w:rFonts w:ascii="Arial" w:hAnsi="Arial" w:cs="Arial"/>
          <w:sz w:val="22"/>
          <w:szCs w:val="22"/>
          <w:u w:val="single"/>
        </w:rPr>
      </w:pPr>
    </w:p>
    <w:p w14:paraId="388D4327" w14:textId="77777777" w:rsidR="004E332E" w:rsidRDefault="004E332E" w:rsidP="00B94B9E">
      <w:pPr>
        <w:pStyle w:val="Tekstpodstawowy"/>
        <w:spacing w:line="276" w:lineRule="auto"/>
        <w:rPr>
          <w:rFonts w:ascii="Arial" w:hAnsi="Arial" w:cs="Arial"/>
          <w:sz w:val="22"/>
          <w:szCs w:val="22"/>
          <w:u w:val="single"/>
        </w:rPr>
      </w:pPr>
    </w:p>
    <w:p w14:paraId="64EC6BAC" w14:textId="77777777" w:rsidR="004E332E" w:rsidRDefault="004E332E" w:rsidP="00B94B9E">
      <w:pPr>
        <w:pStyle w:val="Tekstpodstawowy"/>
        <w:spacing w:line="276" w:lineRule="auto"/>
        <w:rPr>
          <w:rFonts w:ascii="Arial" w:hAnsi="Arial" w:cs="Arial"/>
          <w:sz w:val="22"/>
          <w:szCs w:val="22"/>
          <w:u w:val="single"/>
        </w:rPr>
      </w:pPr>
    </w:p>
    <w:p w14:paraId="5676EBA9" w14:textId="77777777" w:rsidR="004E332E" w:rsidRDefault="004E332E" w:rsidP="00B94B9E">
      <w:pPr>
        <w:pStyle w:val="Tekstpodstawowy"/>
        <w:spacing w:line="276" w:lineRule="auto"/>
        <w:rPr>
          <w:rFonts w:ascii="Arial" w:hAnsi="Arial" w:cs="Arial"/>
          <w:sz w:val="22"/>
          <w:szCs w:val="22"/>
          <w:u w:val="single"/>
        </w:rPr>
      </w:pPr>
    </w:p>
    <w:p w14:paraId="296B09D8" w14:textId="77777777" w:rsidR="004E332E" w:rsidRDefault="004E332E" w:rsidP="00B94B9E">
      <w:pPr>
        <w:pStyle w:val="Tekstpodstawowy"/>
        <w:spacing w:line="276" w:lineRule="auto"/>
        <w:rPr>
          <w:rFonts w:ascii="Arial" w:hAnsi="Arial" w:cs="Arial"/>
          <w:sz w:val="22"/>
          <w:szCs w:val="22"/>
          <w:u w:val="single"/>
        </w:rPr>
      </w:pPr>
    </w:p>
    <w:p w14:paraId="72DB4D7D" w14:textId="77777777" w:rsidR="004E332E" w:rsidRDefault="004E332E" w:rsidP="00B94B9E">
      <w:pPr>
        <w:pStyle w:val="Tekstpodstawowy"/>
        <w:spacing w:line="276" w:lineRule="auto"/>
        <w:rPr>
          <w:rFonts w:ascii="Arial" w:hAnsi="Arial" w:cs="Arial"/>
          <w:sz w:val="22"/>
          <w:szCs w:val="22"/>
          <w:u w:val="single"/>
        </w:rPr>
      </w:pPr>
    </w:p>
    <w:p w14:paraId="091FDEFE" w14:textId="77777777" w:rsidR="00B50AA9" w:rsidRDefault="00B50AA9" w:rsidP="00B94B9E">
      <w:pPr>
        <w:pStyle w:val="Tekstpodstawowy"/>
        <w:spacing w:line="276" w:lineRule="auto"/>
        <w:rPr>
          <w:rFonts w:ascii="Arial" w:hAnsi="Arial" w:cs="Arial"/>
          <w:sz w:val="22"/>
          <w:szCs w:val="22"/>
          <w:u w:val="single"/>
        </w:rPr>
      </w:pPr>
    </w:p>
    <w:p w14:paraId="56D6EF2C" w14:textId="77777777" w:rsidR="00B50AA9" w:rsidRDefault="00B50AA9" w:rsidP="00B94B9E">
      <w:pPr>
        <w:pStyle w:val="Tekstpodstawowy"/>
        <w:spacing w:line="276" w:lineRule="auto"/>
        <w:rPr>
          <w:rFonts w:ascii="Arial" w:hAnsi="Arial" w:cs="Arial"/>
          <w:sz w:val="22"/>
          <w:szCs w:val="22"/>
          <w:u w:val="single"/>
        </w:rPr>
      </w:pPr>
    </w:p>
    <w:p w14:paraId="0575DEF4" w14:textId="77777777" w:rsidR="00B50AA9" w:rsidRDefault="00B50AA9" w:rsidP="00B94B9E">
      <w:pPr>
        <w:pStyle w:val="Tekstpodstawowy"/>
        <w:spacing w:line="276" w:lineRule="auto"/>
        <w:rPr>
          <w:rFonts w:ascii="Arial" w:hAnsi="Arial" w:cs="Arial"/>
          <w:sz w:val="22"/>
          <w:szCs w:val="22"/>
          <w:u w:val="single"/>
        </w:rPr>
      </w:pPr>
    </w:p>
    <w:p w14:paraId="3C2CF652" w14:textId="77777777" w:rsidR="00B50AA9" w:rsidRDefault="00B50AA9"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0F6C1157"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49C3"/>
    <w:rsid w:val="00013B65"/>
    <w:rsid w:val="00030755"/>
    <w:rsid w:val="000340A9"/>
    <w:rsid w:val="00043A15"/>
    <w:rsid w:val="00047FC3"/>
    <w:rsid w:val="000621D1"/>
    <w:rsid w:val="00063655"/>
    <w:rsid w:val="00073023"/>
    <w:rsid w:val="00077885"/>
    <w:rsid w:val="00084A3A"/>
    <w:rsid w:val="0009294C"/>
    <w:rsid w:val="000A048E"/>
    <w:rsid w:val="000B14DF"/>
    <w:rsid w:val="000B1AE7"/>
    <w:rsid w:val="000B52B5"/>
    <w:rsid w:val="000C46DA"/>
    <w:rsid w:val="000D0C63"/>
    <w:rsid w:val="000D4C51"/>
    <w:rsid w:val="00100D88"/>
    <w:rsid w:val="00105D5F"/>
    <w:rsid w:val="0011332F"/>
    <w:rsid w:val="00114DF3"/>
    <w:rsid w:val="001305C7"/>
    <w:rsid w:val="00135645"/>
    <w:rsid w:val="00144D64"/>
    <w:rsid w:val="00152AE7"/>
    <w:rsid w:val="001919E5"/>
    <w:rsid w:val="00193171"/>
    <w:rsid w:val="001B318B"/>
    <w:rsid w:val="001C55FB"/>
    <w:rsid w:val="001D3178"/>
    <w:rsid w:val="001E6C49"/>
    <w:rsid w:val="001E79AD"/>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3D2C7F"/>
    <w:rsid w:val="00414F48"/>
    <w:rsid w:val="00446143"/>
    <w:rsid w:val="00477170"/>
    <w:rsid w:val="00481FC3"/>
    <w:rsid w:val="004860B7"/>
    <w:rsid w:val="004B2492"/>
    <w:rsid w:val="004B34FC"/>
    <w:rsid w:val="004C7603"/>
    <w:rsid w:val="004E332E"/>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0D52"/>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49B0"/>
    <w:rsid w:val="00756FE3"/>
    <w:rsid w:val="00760E5F"/>
    <w:rsid w:val="0076252B"/>
    <w:rsid w:val="0076792A"/>
    <w:rsid w:val="007A0D3A"/>
    <w:rsid w:val="007B69CC"/>
    <w:rsid w:val="007C5545"/>
    <w:rsid w:val="007C7C75"/>
    <w:rsid w:val="007D1663"/>
    <w:rsid w:val="007D5B70"/>
    <w:rsid w:val="007E0B3B"/>
    <w:rsid w:val="007F6A59"/>
    <w:rsid w:val="00811642"/>
    <w:rsid w:val="0081635A"/>
    <w:rsid w:val="008178C3"/>
    <w:rsid w:val="008228B1"/>
    <w:rsid w:val="00843E6C"/>
    <w:rsid w:val="00852D2C"/>
    <w:rsid w:val="00856D24"/>
    <w:rsid w:val="00870CC3"/>
    <w:rsid w:val="008A41AA"/>
    <w:rsid w:val="008A7CB9"/>
    <w:rsid w:val="008C15B9"/>
    <w:rsid w:val="008D4F4F"/>
    <w:rsid w:val="008E45D6"/>
    <w:rsid w:val="008E68A6"/>
    <w:rsid w:val="008F6858"/>
    <w:rsid w:val="00901FA8"/>
    <w:rsid w:val="0090216C"/>
    <w:rsid w:val="009025CF"/>
    <w:rsid w:val="0090327E"/>
    <w:rsid w:val="009047C7"/>
    <w:rsid w:val="0091233A"/>
    <w:rsid w:val="00913E22"/>
    <w:rsid w:val="00921FBF"/>
    <w:rsid w:val="00925AD2"/>
    <w:rsid w:val="0093039E"/>
    <w:rsid w:val="009322D9"/>
    <w:rsid w:val="00933AD2"/>
    <w:rsid w:val="0095417E"/>
    <w:rsid w:val="0095420C"/>
    <w:rsid w:val="00956F0A"/>
    <w:rsid w:val="00957C5C"/>
    <w:rsid w:val="00963846"/>
    <w:rsid w:val="00971FD1"/>
    <w:rsid w:val="00991E69"/>
    <w:rsid w:val="009A0513"/>
    <w:rsid w:val="009A67A4"/>
    <w:rsid w:val="009B5783"/>
    <w:rsid w:val="009C153F"/>
    <w:rsid w:val="009C591E"/>
    <w:rsid w:val="009E7A23"/>
    <w:rsid w:val="009F7344"/>
    <w:rsid w:val="00A10DC4"/>
    <w:rsid w:val="00A337F4"/>
    <w:rsid w:val="00A419E9"/>
    <w:rsid w:val="00A46302"/>
    <w:rsid w:val="00AA106A"/>
    <w:rsid w:val="00AC2414"/>
    <w:rsid w:val="00AC5C5F"/>
    <w:rsid w:val="00AD1D35"/>
    <w:rsid w:val="00AF0764"/>
    <w:rsid w:val="00AF6837"/>
    <w:rsid w:val="00B06E67"/>
    <w:rsid w:val="00B15490"/>
    <w:rsid w:val="00B365E2"/>
    <w:rsid w:val="00B50AA9"/>
    <w:rsid w:val="00B51971"/>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64A7C"/>
    <w:rsid w:val="00C74846"/>
    <w:rsid w:val="00C80967"/>
    <w:rsid w:val="00C815D6"/>
    <w:rsid w:val="00C96C06"/>
    <w:rsid w:val="00CA5864"/>
    <w:rsid w:val="00CF0E8F"/>
    <w:rsid w:val="00D16FAE"/>
    <w:rsid w:val="00D32B37"/>
    <w:rsid w:val="00D36394"/>
    <w:rsid w:val="00D42A6C"/>
    <w:rsid w:val="00D6544F"/>
    <w:rsid w:val="00D73327"/>
    <w:rsid w:val="00D7413D"/>
    <w:rsid w:val="00D91A1A"/>
    <w:rsid w:val="00DA639D"/>
    <w:rsid w:val="00DB3526"/>
    <w:rsid w:val="00DE4F49"/>
    <w:rsid w:val="00DE7429"/>
    <w:rsid w:val="00DF3E01"/>
    <w:rsid w:val="00E039B5"/>
    <w:rsid w:val="00E075AA"/>
    <w:rsid w:val="00E16973"/>
    <w:rsid w:val="00E17581"/>
    <w:rsid w:val="00E208C2"/>
    <w:rsid w:val="00E23A5A"/>
    <w:rsid w:val="00E43A56"/>
    <w:rsid w:val="00E47ECA"/>
    <w:rsid w:val="00E60F26"/>
    <w:rsid w:val="00E62065"/>
    <w:rsid w:val="00E623DB"/>
    <w:rsid w:val="00E66FB5"/>
    <w:rsid w:val="00E727EB"/>
    <w:rsid w:val="00E73E0D"/>
    <w:rsid w:val="00E95C42"/>
    <w:rsid w:val="00EB0D78"/>
    <w:rsid w:val="00EC390A"/>
    <w:rsid w:val="00EC4B0B"/>
    <w:rsid w:val="00ED54DD"/>
    <w:rsid w:val="00EF30BE"/>
    <w:rsid w:val="00EF3BEE"/>
    <w:rsid w:val="00F44C90"/>
    <w:rsid w:val="00F45FA2"/>
    <w:rsid w:val="00F51859"/>
    <w:rsid w:val="00F56E44"/>
    <w:rsid w:val="00F64339"/>
    <w:rsid w:val="00F76679"/>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8</Pages>
  <Words>3035</Words>
  <Characters>18213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86</cp:revision>
  <cp:lastPrinted>2023-03-02T09:44:00Z</cp:lastPrinted>
  <dcterms:created xsi:type="dcterms:W3CDTF">2023-02-22T22:05:00Z</dcterms:created>
  <dcterms:modified xsi:type="dcterms:W3CDTF">2024-08-19T07:09:00Z</dcterms:modified>
</cp:coreProperties>
</file>