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2595A31E" w:rsidR="00F974E7" w:rsidRDefault="005E3EEA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46F13">
        <w:rPr>
          <w:rFonts w:ascii="Calibri" w:hAnsi="Calibri" w:cs="Calibri"/>
          <w:b/>
          <w:bCs/>
          <w:i/>
          <w:sz w:val="22"/>
          <w:szCs w:val="22"/>
        </w:rPr>
        <w:t>a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806033">
        <w:rPr>
          <w:rFonts w:ascii="Calibri" w:hAnsi="Calibri" w:cs="Calibri"/>
          <w:b/>
          <w:bCs/>
          <w:i/>
          <w:sz w:val="22"/>
          <w:szCs w:val="22"/>
        </w:rPr>
        <w:t>wirówki z chłodzeniem</w:t>
      </w:r>
      <w:r w:rsidR="00D75456" w:rsidRPr="00D75456">
        <w:rPr>
          <w:rFonts w:ascii="Calibri" w:hAnsi="Calibri" w:cs="Calibri"/>
          <w:b/>
          <w:bCs/>
          <w:i/>
          <w:sz w:val="22"/>
          <w:szCs w:val="22"/>
        </w:rPr>
        <w:t xml:space="preserve"> dla Wydziału Biologii Uniwersytetu Gdańskiego</w:t>
      </w: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default" r:id="rId10"/>
      <w:footerReference w:type="default" r:id="rId11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72264AE0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5A71E76B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A26555">
      <w:rPr>
        <w:rFonts w:ascii="Calibri" w:hAnsi="Calibri" w:cs="Calibri"/>
        <w:i/>
        <w:iCs/>
        <w:sz w:val="20"/>
        <w:szCs w:val="20"/>
      </w:rPr>
      <w:t>1</w:t>
    </w:r>
    <w:r w:rsidR="00806033">
      <w:rPr>
        <w:rFonts w:ascii="Calibri" w:hAnsi="Calibri" w:cs="Calibri"/>
        <w:i/>
        <w:iCs/>
        <w:sz w:val="20"/>
        <w:szCs w:val="20"/>
      </w:rPr>
      <w:t>1</w:t>
    </w:r>
    <w:r w:rsidR="00A26555">
      <w:rPr>
        <w:rFonts w:ascii="Calibri" w:hAnsi="Calibri" w:cs="Calibri"/>
        <w:i/>
        <w:iCs/>
        <w:sz w:val="20"/>
        <w:szCs w:val="20"/>
      </w:rPr>
      <w:t>7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DB430E">
      <w:rPr>
        <w:rFonts w:ascii="Calibri" w:hAnsi="Calibri" w:cs="Calibri"/>
        <w:i/>
        <w:iCs/>
        <w:sz w:val="20"/>
        <w:szCs w:val="20"/>
      </w:rPr>
      <w:t>JZ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290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86F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97AAF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3F48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99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033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5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46F13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30E"/>
    <w:rsid w:val="00DB4C92"/>
    <w:rsid w:val="00DB4CE8"/>
    <w:rsid w:val="00DB5DB7"/>
    <w:rsid w:val="00DB5F0F"/>
    <w:rsid w:val="00DB753C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6895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25E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 Zawaluk</cp:lastModifiedBy>
  <cp:revision>51</cp:revision>
  <cp:lastPrinted>2024-04-25T08:39:00Z</cp:lastPrinted>
  <dcterms:created xsi:type="dcterms:W3CDTF">2021-10-19T08:52:00Z</dcterms:created>
  <dcterms:modified xsi:type="dcterms:W3CDTF">2024-08-09T05:56:00Z</dcterms:modified>
</cp:coreProperties>
</file>