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7F2" w:rsidRPr="00483B99" w:rsidRDefault="00D707F2">
      <w:pPr>
        <w:spacing w:after="0"/>
        <w:jc w:val="right"/>
        <w:rPr>
          <w:rFonts w:eastAsia="Times New Roman" w:cstheme="minorHAnsi"/>
          <w:lang w:eastAsia="pl-PL"/>
        </w:rPr>
      </w:pPr>
    </w:p>
    <w:p w:rsidR="00D707F2" w:rsidRDefault="00EB292B">
      <w:pPr>
        <w:spacing w:after="0"/>
        <w:jc w:val="right"/>
        <w:rPr>
          <w:rFonts w:eastAsia="Times New Roman" w:cstheme="minorHAnsi"/>
          <w:b/>
          <w:lang w:eastAsia="pl-PL"/>
        </w:rPr>
      </w:pPr>
      <w:r w:rsidRPr="00483B99">
        <w:rPr>
          <w:rFonts w:eastAsia="Times New Roman" w:cstheme="minorHAnsi"/>
          <w:lang w:eastAsia="pl-PL"/>
        </w:rPr>
        <w:t xml:space="preserve"> </w:t>
      </w:r>
      <w:r w:rsidRPr="00092EAE">
        <w:rPr>
          <w:rFonts w:eastAsia="Times New Roman" w:cstheme="minorHAnsi"/>
          <w:b/>
          <w:lang w:eastAsia="pl-PL"/>
        </w:rPr>
        <w:t xml:space="preserve">Załącznik nr 1 </w:t>
      </w:r>
      <w:r w:rsidR="00BF4F48">
        <w:rPr>
          <w:rFonts w:eastAsia="Times New Roman" w:cstheme="minorHAnsi"/>
          <w:b/>
          <w:lang w:eastAsia="pl-PL"/>
        </w:rPr>
        <w:t>MOPR</w:t>
      </w:r>
    </w:p>
    <w:p w:rsidR="00092EAE" w:rsidRPr="00092EAE" w:rsidRDefault="00092EAE">
      <w:pPr>
        <w:spacing w:after="0"/>
        <w:jc w:val="right"/>
        <w:rPr>
          <w:rFonts w:eastAsia="Times New Roman" w:cstheme="minorHAnsi"/>
          <w:b/>
          <w:lang w:eastAsia="pl-PL"/>
        </w:rPr>
      </w:pPr>
    </w:p>
    <w:p w:rsidR="00D707F2" w:rsidRPr="00483B99" w:rsidRDefault="00EB292B">
      <w:pPr>
        <w:widowControl w:val="0"/>
        <w:spacing w:after="0"/>
        <w:jc w:val="right"/>
        <w:rPr>
          <w:rFonts w:eastAsia="Times New Roman" w:cstheme="minorHAnsi"/>
          <w:lang w:eastAsia="pl-PL"/>
        </w:rPr>
      </w:pPr>
      <w:r w:rsidRPr="00483B99">
        <w:rPr>
          <w:rFonts w:eastAsia="Times New Roman" w:cstheme="minorHAnsi"/>
          <w:lang w:eastAsia="pl-PL"/>
        </w:rPr>
        <w:tab/>
      </w:r>
      <w:r w:rsidRPr="00483B99">
        <w:rPr>
          <w:rFonts w:eastAsia="Times New Roman" w:cstheme="minorHAnsi"/>
          <w:lang w:eastAsia="pl-PL"/>
        </w:rPr>
        <w:tab/>
      </w:r>
      <w:r w:rsidRPr="00483B99">
        <w:rPr>
          <w:rFonts w:eastAsia="Times New Roman" w:cstheme="minorHAnsi"/>
          <w:lang w:eastAsia="pl-PL"/>
        </w:rPr>
        <w:tab/>
      </w:r>
      <w:r w:rsidRPr="00483B99">
        <w:rPr>
          <w:rFonts w:eastAsia="Times New Roman" w:cstheme="minorHAnsi"/>
          <w:lang w:eastAsia="pl-PL"/>
        </w:rPr>
        <w:tab/>
      </w:r>
      <w:r w:rsidRPr="00483B99">
        <w:rPr>
          <w:rFonts w:eastAsia="Times New Roman" w:cstheme="minorHAnsi"/>
          <w:lang w:eastAsia="pl-PL"/>
        </w:rPr>
        <w:tab/>
      </w:r>
      <w:r w:rsidRPr="00483B99">
        <w:rPr>
          <w:rFonts w:eastAsia="Times New Roman" w:cstheme="minorHAnsi"/>
          <w:lang w:eastAsia="pl-PL"/>
        </w:rPr>
        <w:tab/>
        <w:t>……………………… dn. ………………………….</w:t>
      </w:r>
    </w:p>
    <w:p w:rsidR="00D707F2" w:rsidRPr="00483B99" w:rsidRDefault="00EB292B">
      <w:pPr>
        <w:spacing w:after="0" w:line="240" w:lineRule="auto"/>
        <w:jc w:val="center"/>
        <w:rPr>
          <w:rFonts w:ascii="Calibri" w:eastAsia="Lucida Sans Unicode" w:hAnsi="Calibri" w:cs="Times New Roman"/>
          <w:b/>
          <w:sz w:val="24"/>
          <w:szCs w:val="24"/>
          <w:lang w:eastAsia="pl-PL"/>
        </w:rPr>
      </w:pPr>
      <w:r w:rsidRPr="00483B99">
        <w:rPr>
          <w:rFonts w:eastAsia="Lucida Sans Unicode" w:cs="Times New Roman"/>
          <w:b/>
          <w:sz w:val="24"/>
          <w:szCs w:val="24"/>
          <w:lang w:eastAsia="pl-PL"/>
        </w:rPr>
        <w:t>FORMULARZ OFERTY</w:t>
      </w:r>
    </w:p>
    <w:p w:rsidR="00D707F2" w:rsidRPr="00483B99" w:rsidRDefault="00EB292B">
      <w:pPr>
        <w:spacing w:after="0" w:line="240" w:lineRule="auto"/>
        <w:jc w:val="center"/>
        <w:rPr>
          <w:rFonts w:ascii="Calibri" w:eastAsia="Lucida Sans Unicode" w:hAnsi="Calibri" w:cs="Times New Roman"/>
          <w:b/>
          <w:sz w:val="24"/>
          <w:szCs w:val="24"/>
        </w:rPr>
      </w:pPr>
      <w:r w:rsidRPr="00483B99">
        <w:rPr>
          <w:rFonts w:eastAsia="Lucida Sans Unicode" w:cs="Times New Roman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0" distR="89535" simplePos="0" relativeHeight="4" behindDoc="0" locked="0" layoutInCell="1" allowOverlap="1" wp14:anchorId="6B546E05" wp14:editId="210DB0ED">
                <wp:simplePos x="0" y="0"/>
                <wp:positionH relativeFrom="column">
                  <wp:posOffset>0</wp:posOffset>
                </wp:positionH>
                <wp:positionV relativeFrom="paragraph">
                  <wp:posOffset>106680</wp:posOffset>
                </wp:positionV>
                <wp:extent cx="2843530" cy="1536065"/>
                <wp:effectExtent l="4445" t="1270" r="2540" b="8255"/>
                <wp:wrapSquare wrapText="largest"/>
                <wp:docPr id="1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2920" cy="1535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W w:w="4475" w:type="dxa"/>
                              <w:tblInd w:w="70" w:type="dxa"/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475"/>
                            </w:tblGrid>
                            <w:tr w:rsidR="00BB708C">
                              <w:trPr>
                                <w:trHeight w:val="2258"/>
                              </w:trPr>
                              <w:tc>
                                <w:tcPr>
                                  <w:tcW w:w="447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B708C" w:rsidRDefault="00BB708C">
                                  <w:pPr>
                                    <w:pStyle w:val="Zwykytekst2"/>
                                    <w:snapToGrid w:val="0"/>
                                    <w:jc w:val="both"/>
                                    <w:rPr>
                                      <w:rFonts w:ascii="Calibri" w:eastAsia="Lucida Sans Unicode" w:hAnsi="Calibri" w:cs="Tahoma"/>
                                      <w:b/>
                                    </w:rPr>
                                  </w:pPr>
                                  <w:r>
                                    <w:rPr>
                                      <w:rFonts w:ascii="Calibri" w:eastAsia="Lucida Sans Unicode" w:hAnsi="Calibri" w:cs="Tahoma"/>
                                      <w:b/>
                                    </w:rPr>
                                    <w:t>Nazwa i siedziba oferenta</w:t>
                                  </w:r>
                                </w:p>
                                <w:p w:rsidR="00BB708C" w:rsidRDefault="00BB708C">
                                  <w:pPr>
                                    <w:pStyle w:val="Zwykytekst2"/>
                                    <w:snapToGrid w:val="0"/>
                                    <w:jc w:val="both"/>
                                    <w:rPr>
                                      <w:rFonts w:ascii="Calibri" w:eastAsia="Lucida Sans Unicode" w:hAnsi="Calibri" w:cs="Tahoma"/>
                                      <w:b/>
                                    </w:rPr>
                                  </w:pPr>
                                </w:p>
                                <w:p w:rsidR="00BB708C" w:rsidRDefault="00BB708C">
                                  <w:pPr>
                                    <w:pStyle w:val="Zwykytekst2"/>
                                    <w:jc w:val="both"/>
                                    <w:rPr>
                                      <w:rFonts w:ascii="Calibri" w:eastAsia="Lucida Sans Unicode" w:hAnsi="Calibri" w:cs="Tahoma"/>
                                    </w:rPr>
                                  </w:pPr>
                                  <w:r>
                                    <w:rPr>
                                      <w:rFonts w:ascii="Calibri" w:eastAsia="Lucida Sans Unicode" w:hAnsi="Calibri" w:cs="Tahoma"/>
                                    </w:rPr>
                                    <w:t>.....................................................................................</w:t>
                                  </w:r>
                                </w:p>
                                <w:p w:rsidR="00BB708C" w:rsidRDefault="00BB708C">
                                  <w:pPr>
                                    <w:pStyle w:val="Zwykytekst2"/>
                                    <w:jc w:val="both"/>
                                    <w:rPr>
                                      <w:rFonts w:ascii="Calibri" w:eastAsia="Lucida Sans Unicode" w:hAnsi="Calibri" w:cs="Tahoma"/>
                                    </w:rPr>
                                  </w:pPr>
                                  <w:r>
                                    <w:rPr>
                                      <w:rFonts w:ascii="Calibri" w:eastAsia="Lucida Sans Unicode" w:hAnsi="Calibri" w:cs="Tahoma"/>
                                    </w:rPr>
                                    <w:t>.....................................................................................</w:t>
                                  </w:r>
                                </w:p>
                                <w:p w:rsidR="00BB708C" w:rsidRDefault="00BB708C">
                                  <w:pPr>
                                    <w:pStyle w:val="Zwykytekst2"/>
                                    <w:jc w:val="both"/>
                                    <w:rPr>
                                      <w:rFonts w:ascii="Calibri" w:eastAsia="Lucida Sans Unicode" w:hAnsi="Calibri" w:cs="Tahoma"/>
                                    </w:rPr>
                                  </w:pPr>
                                  <w:r>
                                    <w:rPr>
                                      <w:rFonts w:ascii="Calibri" w:eastAsia="Lucida Sans Unicode" w:hAnsi="Calibri" w:cs="Tahoma"/>
                                    </w:rPr>
                                    <w:t>…………………………………………………………………………........</w:t>
                                  </w:r>
                                </w:p>
                                <w:p w:rsidR="00BB708C" w:rsidRDefault="00BB708C">
                                  <w:pPr>
                                    <w:pStyle w:val="Zwykytekst2"/>
                                    <w:jc w:val="both"/>
                                    <w:rPr>
                                      <w:rFonts w:ascii="Calibri" w:eastAsia="Lucida Sans Unicode" w:hAnsi="Calibri" w:cs="Tahoma"/>
                                    </w:rPr>
                                  </w:pPr>
                                  <w:r>
                                    <w:rPr>
                                      <w:rFonts w:ascii="Calibri" w:eastAsia="Lucida Sans Unicode" w:hAnsi="Calibri" w:cs="Tahoma"/>
                                    </w:rPr>
                                    <w:t>TEL……………………………………… FAX…………………………….</w:t>
                                  </w:r>
                                </w:p>
                                <w:p w:rsidR="00BB708C" w:rsidRDefault="00BB708C">
                                  <w:pPr>
                                    <w:pStyle w:val="Zwykytekst2"/>
                                    <w:jc w:val="both"/>
                                    <w:rPr>
                                      <w:rFonts w:ascii="Calibri" w:eastAsia="Lucida Sans Unicode" w:hAnsi="Calibri" w:cs="Tahoma"/>
                                    </w:rPr>
                                  </w:pPr>
                                  <w:r>
                                    <w:rPr>
                                      <w:rFonts w:ascii="Calibri" w:eastAsia="Lucida Sans Unicode" w:hAnsi="Calibri" w:cs="Tahoma"/>
                                    </w:rPr>
                                    <w:t>MAIL…………………………………………………………………………</w:t>
                                  </w:r>
                                </w:p>
                                <w:p w:rsidR="00BB708C" w:rsidRDefault="00BB708C">
                                  <w:pPr>
                                    <w:pStyle w:val="Zwykytekst2"/>
                                    <w:jc w:val="both"/>
                                    <w:rPr>
                                      <w:rFonts w:ascii="Calibri" w:eastAsia="Lucida Sans Unicode" w:hAnsi="Calibri" w:cs="Tahoma"/>
                                    </w:rPr>
                                  </w:pPr>
                                  <w:r>
                                    <w:rPr>
                                      <w:rFonts w:ascii="Calibri" w:eastAsia="Lucida Sans Unicode" w:hAnsi="Calibri" w:cs="Tahoma"/>
                                    </w:rPr>
                                    <w:t>NIP………………………………/REGON……………………………….</w:t>
                                  </w:r>
                                </w:p>
                              </w:tc>
                            </w:tr>
                          </w:tbl>
                          <w:p w:rsidR="00BB708C" w:rsidRDefault="00BB708C">
                            <w:pPr>
                              <w:pStyle w:val="Zawartoramki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ole tekstowe 3" o:spid="_x0000_s1026" style="position:absolute;left:0;text-align:left;margin-left:0;margin-top:8.4pt;width:223.9pt;height:120.95pt;z-index:4;visibility:visible;mso-wrap-style:square;mso-wrap-distance-left:0;mso-wrap-distance-top:0;mso-wrap-distance-right:7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" filled="f" stroked="f">
                <v:textbox inset="0,0,0,0">
                  <w:txbxContent>
                    <w:tbl>
                      <w:tblPr>
                        <w:tblW w:w="4475" w:type="dxa"/>
                        <w:tblInd w:w="70" w:type="dxa"/>
                        <w:tblCellMar>
                          <w:left w:w="70" w:type="dxa"/>
                          <w:right w:w="7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475"/>
                      </w:tblGrid>
                      <w:tr w:rsidR="00BB708C">
                        <w:trPr>
                          <w:trHeight w:val="2258"/>
                        </w:trPr>
                        <w:tc>
                          <w:tcPr>
                            <w:tcW w:w="447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B708C" w:rsidRDefault="00BB708C">
                            <w:pPr>
                              <w:pStyle w:val="Zwykytekst2"/>
                              <w:snapToGrid w:val="0"/>
                              <w:jc w:val="both"/>
                              <w:rPr>
                                <w:rFonts w:ascii="Calibri" w:eastAsia="Lucida Sans Unicode" w:hAnsi="Calibri" w:cs="Tahoma"/>
                                <w:b/>
                              </w:rPr>
                            </w:pPr>
                            <w:r>
                              <w:rPr>
                                <w:rFonts w:ascii="Calibri" w:eastAsia="Lucida Sans Unicode" w:hAnsi="Calibri" w:cs="Tahoma"/>
                                <w:b/>
                              </w:rPr>
                              <w:t>Nazwa i siedziba oferenta</w:t>
                            </w:r>
                          </w:p>
                          <w:p w:rsidR="00BB708C" w:rsidRDefault="00BB708C">
                            <w:pPr>
                              <w:pStyle w:val="Zwykytekst2"/>
                              <w:snapToGrid w:val="0"/>
                              <w:jc w:val="both"/>
                              <w:rPr>
                                <w:rFonts w:ascii="Calibri" w:eastAsia="Lucida Sans Unicode" w:hAnsi="Calibri" w:cs="Tahoma"/>
                                <w:b/>
                              </w:rPr>
                            </w:pPr>
                          </w:p>
                          <w:p w:rsidR="00BB708C" w:rsidRDefault="00BB708C">
                            <w:pPr>
                              <w:pStyle w:val="Zwykytekst2"/>
                              <w:jc w:val="both"/>
                              <w:rPr>
                                <w:rFonts w:ascii="Calibri" w:eastAsia="Lucida Sans Unicode" w:hAnsi="Calibri" w:cs="Tahoma"/>
                              </w:rPr>
                            </w:pPr>
                            <w:r>
                              <w:rPr>
                                <w:rFonts w:ascii="Calibri" w:eastAsia="Lucida Sans Unicode" w:hAnsi="Calibri" w:cs="Tahoma"/>
                              </w:rPr>
                              <w:t>.....................................................................................</w:t>
                            </w:r>
                          </w:p>
                          <w:p w:rsidR="00BB708C" w:rsidRDefault="00BB708C">
                            <w:pPr>
                              <w:pStyle w:val="Zwykytekst2"/>
                              <w:jc w:val="both"/>
                              <w:rPr>
                                <w:rFonts w:ascii="Calibri" w:eastAsia="Lucida Sans Unicode" w:hAnsi="Calibri" w:cs="Tahoma"/>
                              </w:rPr>
                            </w:pPr>
                            <w:r>
                              <w:rPr>
                                <w:rFonts w:ascii="Calibri" w:eastAsia="Lucida Sans Unicode" w:hAnsi="Calibri" w:cs="Tahoma"/>
                              </w:rPr>
                              <w:t>.....................................................................................</w:t>
                            </w:r>
                          </w:p>
                          <w:p w:rsidR="00BB708C" w:rsidRDefault="00BB708C">
                            <w:pPr>
                              <w:pStyle w:val="Zwykytekst2"/>
                              <w:jc w:val="both"/>
                              <w:rPr>
                                <w:rFonts w:ascii="Calibri" w:eastAsia="Lucida Sans Unicode" w:hAnsi="Calibri" w:cs="Tahoma"/>
                              </w:rPr>
                            </w:pPr>
                            <w:r>
                              <w:rPr>
                                <w:rFonts w:ascii="Calibri" w:eastAsia="Lucida Sans Unicode" w:hAnsi="Calibri" w:cs="Tahoma"/>
                              </w:rPr>
                              <w:t>…………………………………………………………………………........</w:t>
                            </w:r>
                          </w:p>
                          <w:p w:rsidR="00BB708C" w:rsidRDefault="00BB708C">
                            <w:pPr>
                              <w:pStyle w:val="Zwykytekst2"/>
                              <w:jc w:val="both"/>
                              <w:rPr>
                                <w:rFonts w:ascii="Calibri" w:eastAsia="Lucida Sans Unicode" w:hAnsi="Calibri" w:cs="Tahoma"/>
                              </w:rPr>
                            </w:pPr>
                            <w:r>
                              <w:rPr>
                                <w:rFonts w:ascii="Calibri" w:eastAsia="Lucida Sans Unicode" w:hAnsi="Calibri" w:cs="Tahoma"/>
                              </w:rPr>
                              <w:t>TEL……………………………………… FAX…………………………….</w:t>
                            </w:r>
                          </w:p>
                          <w:p w:rsidR="00BB708C" w:rsidRDefault="00BB708C">
                            <w:pPr>
                              <w:pStyle w:val="Zwykytekst2"/>
                              <w:jc w:val="both"/>
                              <w:rPr>
                                <w:rFonts w:ascii="Calibri" w:eastAsia="Lucida Sans Unicode" w:hAnsi="Calibri" w:cs="Tahoma"/>
                              </w:rPr>
                            </w:pPr>
                            <w:r>
                              <w:rPr>
                                <w:rFonts w:ascii="Calibri" w:eastAsia="Lucida Sans Unicode" w:hAnsi="Calibri" w:cs="Tahoma"/>
                              </w:rPr>
                              <w:t>MAIL…………………………………………………………………………</w:t>
                            </w:r>
                          </w:p>
                          <w:p w:rsidR="00BB708C" w:rsidRDefault="00BB708C">
                            <w:pPr>
                              <w:pStyle w:val="Zwykytekst2"/>
                              <w:jc w:val="both"/>
                              <w:rPr>
                                <w:rFonts w:ascii="Calibri" w:eastAsia="Lucida Sans Unicode" w:hAnsi="Calibri" w:cs="Tahoma"/>
                              </w:rPr>
                            </w:pPr>
                            <w:r>
                              <w:rPr>
                                <w:rFonts w:ascii="Calibri" w:eastAsia="Lucida Sans Unicode" w:hAnsi="Calibri" w:cs="Tahoma"/>
                              </w:rPr>
                              <w:t>NIP………………………………/REGON……………………………….</w:t>
                            </w:r>
                          </w:p>
                        </w:tc>
                      </w:tr>
                    </w:tbl>
                    <w:p w:rsidR="00BB708C" w:rsidRDefault="00BB708C">
                      <w:pPr>
                        <w:pStyle w:val="Zawartoramki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w10:wrap type="square" side="largest"/>
              </v:rect>
            </w:pict>
          </mc:Fallback>
        </mc:AlternateContent>
      </w:r>
    </w:p>
    <w:p w:rsidR="00D707F2" w:rsidRPr="00483B99" w:rsidRDefault="00D707F2">
      <w:pPr>
        <w:spacing w:after="0" w:line="240" w:lineRule="auto"/>
        <w:jc w:val="center"/>
        <w:rPr>
          <w:rFonts w:ascii="Calibri" w:eastAsia="Lucida Sans Unicode" w:hAnsi="Calibri" w:cs="Times New Roman"/>
          <w:b/>
          <w:sz w:val="24"/>
          <w:szCs w:val="24"/>
        </w:rPr>
      </w:pPr>
    </w:p>
    <w:p w:rsidR="00D707F2" w:rsidRPr="00483B99" w:rsidRDefault="00D707F2">
      <w:pPr>
        <w:spacing w:after="0" w:line="240" w:lineRule="auto"/>
        <w:jc w:val="both"/>
        <w:rPr>
          <w:rFonts w:ascii="Calibri" w:eastAsia="Lucida Sans Unicode" w:hAnsi="Calibri" w:cs="Times New Roman"/>
          <w:sz w:val="24"/>
          <w:szCs w:val="24"/>
        </w:rPr>
      </w:pPr>
    </w:p>
    <w:p w:rsidR="00D707F2" w:rsidRPr="00483B99" w:rsidRDefault="00D707F2">
      <w:pPr>
        <w:spacing w:after="0" w:line="240" w:lineRule="auto"/>
        <w:ind w:left="1080"/>
        <w:jc w:val="both"/>
        <w:rPr>
          <w:rFonts w:ascii="Calibri" w:eastAsia="Lucida Sans Unicode" w:hAnsi="Calibri" w:cs="Times New Roman"/>
          <w:b/>
          <w:sz w:val="24"/>
          <w:szCs w:val="24"/>
        </w:rPr>
      </w:pPr>
    </w:p>
    <w:p w:rsidR="00D707F2" w:rsidRPr="00483B99" w:rsidRDefault="00D707F2">
      <w:pPr>
        <w:spacing w:after="0" w:line="240" w:lineRule="auto"/>
        <w:ind w:left="1080"/>
        <w:jc w:val="both"/>
        <w:rPr>
          <w:rFonts w:ascii="Calibri" w:eastAsia="Lucida Sans Unicode" w:hAnsi="Calibri" w:cs="Times New Roman"/>
          <w:b/>
          <w:sz w:val="24"/>
          <w:szCs w:val="24"/>
        </w:rPr>
      </w:pPr>
    </w:p>
    <w:p w:rsidR="00D707F2" w:rsidRPr="00483B99" w:rsidRDefault="00D707F2">
      <w:pPr>
        <w:spacing w:after="0" w:line="240" w:lineRule="auto"/>
        <w:jc w:val="both"/>
        <w:rPr>
          <w:rFonts w:ascii="Calibri" w:eastAsia="Lucida Sans Unicode" w:hAnsi="Calibri" w:cs="Times New Roman"/>
          <w:b/>
          <w:sz w:val="24"/>
          <w:szCs w:val="24"/>
        </w:rPr>
      </w:pPr>
    </w:p>
    <w:p w:rsidR="00D707F2" w:rsidRPr="00483B99" w:rsidRDefault="00D707F2">
      <w:pPr>
        <w:spacing w:after="0" w:line="240" w:lineRule="auto"/>
        <w:ind w:left="1080"/>
        <w:jc w:val="both"/>
        <w:rPr>
          <w:rFonts w:ascii="Calibri" w:eastAsia="Lucida Sans Unicode" w:hAnsi="Calibri" w:cs="Times New Roman"/>
          <w:b/>
          <w:sz w:val="24"/>
          <w:szCs w:val="24"/>
        </w:rPr>
      </w:pPr>
    </w:p>
    <w:p w:rsidR="00D707F2" w:rsidRPr="00483B99" w:rsidRDefault="00D707F2">
      <w:pPr>
        <w:spacing w:after="0" w:line="240" w:lineRule="auto"/>
        <w:ind w:left="1080"/>
        <w:jc w:val="both"/>
        <w:rPr>
          <w:rFonts w:ascii="Calibri" w:eastAsia="Lucida Sans Unicode" w:hAnsi="Calibri" w:cs="Times New Roman"/>
          <w:b/>
          <w:sz w:val="24"/>
          <w:szCs w:val="24"/>
        </w:rPr>
      </w:pPr>
    </w:p>
    <w:p w:rsidR="00D707F2" w:rsidRPr="00483B99" w:rsidRDefault="00D707F2">
      <w:pPr>
        <w:spacing w:after="0" w:line="240" w:lineRule="auto"/>
        <w:ind w:left="1080"/>
        <w:jc w:val="both"/>
        <w:rPr>
          <w:rFonts w:ascii="Calibri" w:eastAsia="Lucida Sans Unicode" w:hAnsi="Calibri" w:cs="Times New Roman"/>
          <w:b/>
          <w:sz w:val="24"/>
          <w:szCs w:val="24"/>
        </w:rPr>
      </w:pPr>
    </w:p>
    <w:p w:rsidR="00D707F2" w:rsidRPr="00483B99" w:rsidRDefault="00D707F2">
      <w:pPr>
        <w:spacing w:after="0" w:line="240" w:lineRule="auto"/>
        <w:ind w:left="1080"/>
        <w:jc w:val="both"/>
        <w:rPr>
          <w:rFonts w:ascii="Calibri" w:eastAsia="Lucida Sans Unicode" w:hAnsi="Calibri" w:cs="Times New Roman"/>
          <w:b/>
          <w:sz w:val="24"/>
          <w:szCs w:val="24"/>
        </w:rPr>
      </w:pPr>
    </w:p>
    <w:p w:rsidR="00D707F2" w:rsidRPr="00CB490D" w:rsidRDefault="00EB292B">
      <w:pPr>
        <w:pBdr>
          <w:top w:val="double" w:sz="2" w:space="10" w:color="000000"/>
          <w:left w:val="double" w:sz="2" w:space="31" w:color="000000"/>
          <w:bottom w:val="double" w:sz="2" w:space="6" w:color="000000"/>
          <w:right w:val="double" w:sz="2" w:space="4" w:color="000000"/>
        </w:pBdr>
        <w:spacing w:after="0" w:line="240" w:lineRule="auto"/>
        <w:ind w:left="1080"/>
        <w:jc w:val="center"/>
        <w:rPr>
          <w:rFonts w:ascii="Calibri" w:eastAsia="Lucida Sans Unicode" w:hAnsi="Calibri" w:cs="Times New Roman"/>
          <w:b/>
        </w:rPr>
      </w:pPr>
      <w:r w:rsidRPr="00483B99">
        <w:rPr>
          <w:rFonts w:eastAsia="Lucida Sans Unicode" w:cs="Times New Roman"/>
          <w:b/>
        </w:rPr>
        <w:t xml:space="preserve">Oferujemy zrealizowanie usługi objętej zamówieniem zgodnie z wymaganiami zapytania ofertowego z </w:t>
      </w:r>
      <w:r w:rsidRPr="00CB490D">
        <w:rPr>
          <w:rFonts w:eastAsia="Lucida Sans Unicode" w:cs="Times New Roman"/>
          <w:b/>
        </w:rPr>
        <w:t xml:space="preserve">dnia </w:t>
      </w:r>
      <w:r w:rsidR="00431664">
        <w:rPr>
          <w:rFonts w:eastAsia="Lucida Sans Unicode" w:cs="Times New Roman"/>
          <w:b/>
        </w:rPr>
        <w:t>03</w:t>
      </w:r>
      <w:r w:rsidR="008F62D2" w:rsidRPr="00CB490D">
        <w:rPr>
          <w:rFonts w:eastAsia="Lucida Sans Unicode" w:cs="Times New Roman"/>
          <w:b/>
        </w:rPr>
        <w:t>.0</w:t>
      </w:r>
      <w:r w:rsidR="00431664">
        <w:rPr>
          <w:rFonts w:eastAsia="Lucida Sans Unicode" w:cs="Times New Roman"/>
          <w:b/>
        </w:rPr>
        <w:t>1</w:t>
      </w:r>
      <w:r w:rsidR="008F62D2" w:rsidRPr="00CB490D">
        <w:rPr>
          <w:rFonts w:eastAsia="Lucida Sans Unicode" w:cs="Times New Roman"/>
          <w:b/>
        </w:rPr>
        <w:t>.202</w:t>
      </w:r>
      <w:r w:rsidR="00431664">
        <w:rPr>
          <w:rFonts w:eastAsia="Lucida Sans Unicode" w:cs="Times New Roman"/>
          <w:b/>
        </w:rPr>
        <w:t>3</w:t>
      </w:r>
      <w:r w:rsidRPr="00CB490D">
        <w:rPr>
          <w:rFonts w:eastAsia="Lucida Sans Unicode" w:cs="Times New Roman"/>
          <w:b/>
        </w:rPr>
        <w:t xml:space="preserve"> r. </w:t>
      </w:r>
    </w:p>
    <w:p w:rsidR="00D707F2" w:rsidRDefault="00D707F2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092EAE" w:rsidRDefault="00092EAE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tbl>
      <w:tblPr>
        <w:tblW w:w="1782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4"/>
        <w:gridCol w:w="3147"/>
        <w:gridCol w:w="850"/>
        <w:gridCol w:w="709"/>
        <w:gridCol w:w="851"/>
        <w:gridCol w:w="193"/>
        <w:gridCol w:w="996"/>
        <w:gridCol w:w="193"/>
        <w:gridCol w:w="822"/>
        <w:gridCol w:w="193"/>
        <w:gridCol w:w="996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</w:tblGrid>
      <w:tr w:rsidR="00A8118C" w:rsidRPr="00A8118C" w:rsidTr="00A8118C">
        <w:trPr>
          <w:trHeight w:val="1065"/>
        </w:trPr>
        <w:tc>
          <w:tcPr>
            <w:tcW w:w="55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proofErr w:type="spellStart"/>
            <w:r w:rsidRPr="00A8118C">
              <w:rPr>
                <w:rFonts w:ascii="Calibri" w:eastAsia="Times New Roman" w:hAnsi="Calibri" w:cs="Calibri"/>
                <w:b/>
                <w:bCs/>
                <w:lang w:eastAsia="pl-PL"/>
              </w:rPr>
              <w:t>lp</w:t>
            </w:r>
            <w:proofErr w:type="spellEnd"/>
          </w:p>
        </w:tc>
        <w:tc>
          <w:tcPr>
            <w:tcW w:w="3147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b/>
                <w:bCs/>
                <w:lang w:eastAsia="pl-PL"/>
              </w:rPr>
              <w:t>Produkt</w:t>
            </w:r>
          </w:p>
        </w:tc>
        <w:tc>
          <w:tcPr>
            <w:tcW w:w="850" w:type="dxa"/>
            <w:tcBorders>
              <w:top w:val="single" w:sz="8" w:space="0" w:color="00000A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b/>
                <w:bCs/>
                <w:lang w:eastAsia="pl-PL"/>
              </w:rPr>
              <w:t>Ilość</w:t>
            </w:r>
          </w:p>
        </w:tc>
        <w:tc>
          <w:tcPr>
            <w:tcW w:w="7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b/>
                <w:bCs/>
                <w:lang w:eastAsia="pl-PL"/>
              </w:rPr>
              <w:t>Jednostka miary</w:t>
            </w:r>
          </w:p>
        </w:tc>
        <w:tc>
          <w:tcPr>
            <w:tcW w:w="851" w:type="dxa"/>
            <w:tcBorders>
              <w:top w:val="single" w:sz="8" w:space="0" w:color="00000A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Cena </w:t>
            </w:r>
            <w:proofErr w:type="spellStart"/>
            <w:r w:rsidRPr="00A8118C">
              <w:rPr>
                <w:rFonts w:ascii="Calibri" w:eastAsia="Times New Roman" w:hAnsi="Calibri" w:cs="Calibri"/>
                <w:b/>
                <w:bCs/>
                <w:lang w:eastAsia="pl-PL"/>
              </w:rPr>
              <w:t>jedn</w:t>
            </w:r>
            <w:proofErr w:type="spellEnd"/>
            <w:r w:rsidRPr="00A8118C">
              <w:rPr>
                <w:rFonts w:ascii="Calibri" w:eastAsia="Times New Roman" w:hAnsi="Calibri" w:cs="Calibri"/>
                <w:b/>
                <w:bCs/>
                <w:lang w:eastAsia="pl-PL"/>
              </w:rPr>
              <w:t>/netto</w:t>
            </w:r>
          </w:p>
        </w:tc>
        <w:tc>
          <w:tcPr>
            <w:tcW w:w="193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996" w:type="dxa"/>
            <w:tcBorders>
              <w:top w:val="single" w:sz="8" w:space="0" w:color="00000A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ind w:left="-2729" w:firstLine="2729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b/>
                <w:bCs/>
                <w:lang w:eastAsia="pl-PL"/>
              </w:rPr>
              <w:t>Wartość netto</w:t>
            </w:r>
          </w:p>
        </w:tc>
        <w:tc>
          <w:tcPr>
            <w:tcW w:w="193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822" w:type="dxa"/>
            <w:tcBorders>
              <w:top w:val="single" w:sz="8" w:space="0" w:color="00000A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b/>
                <w:bCs/>
                <w:lang w:eastAsia="pl-PL"/>
              </w:rPr>
              <w:t>Stawka VAT %</w:t>
            </w:r>
          </w:p>
        </w:tc>
        <w:tc>
          <w:tcPr>
            <w:tcW w:w="193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996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b/>
                <w:bCs/>
                <w:lang w:eastAsia="pl-PL"/>
              </w:rPr>
              <w:t>Wartość brutto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A8118C" w:rsidRPr="00A8118C" w:rsidTr="00A8118C">
        <w:trPr>
          <w:trHeight w:val="1065"/>
        </w:trPr>
        <w:tc>
          <w:tcPr>
            <w:tcW w:w="55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 xml:space="preserve"> Płyn </w:t>
            </w:r>
            <w:proofErr w:type="spellStart"/>
            <w:r w:rsidRPr="00A8118C">
              <w:rPr>
                <w:rFonts w:ascii="Calibri" w:eastAsia="Times New Roman" w:hAnsi="Calibri" w:cs="Calibri"/>
                <w:lang w:eastAsia="pl-PL"/>
              </w:rPr>
              <w:t>Clin</w:t>
            </w:r>
            <w:proofErr w:type="spellEnd"/>
            <w:r w:rsidRPr="00A8118C">
              <w:rPr>
                <w:rFonts w:ascii="Calibri" w:eastAsia="Times New Roman" w:hAnsi="Calibri" w:cs="Calibri"/>
                <w:lang w:eastAsia="pl-PL"/>
              </w:rPr>
              <w:t xml:space="preserve"> okna i ramy 0,75 l lub równoważny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>36</w:t>
            </w:r>
          </w:p>
        </w:tc>
        <w:tc>
          <w:tcPr>
            <w:tcW w:w="70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8118C" w:rsidRPr="00A8118C" w:rsidTr="00A8118C">
        <w:trPr>
          <w:trHeight w:val="1065"/>
        </w:trPr>
        <w:tc>
          <w:tcPr>
            <w:tcW w:w="55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>2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>Drucik do mycia naczyń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>21</w:t>
            </w:r>
          </w:p>
        </w:tc>
        <w:tc>
          <w:tcPr>
            <w:tcW w:w="70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8118C" w:rsidRPr="00A8118C" w:rsidTr="00A8118C">
        <w:trPr>
          <w:trHeight w:val="1065"/>
        </w:trPr>
        <w:tc>
          <w:tcPr>
            <w:tcW w:w="55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>3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 xml:space="preserve">Gąbki do naczyń pakowane po 10 </w:t>
            </w:r>
            <w:proofErr w:type="spellStart"/>
            <w:r w:rsidRPr="00A8118C">
              <w:rPr>
                <w:rFonts w:ascii="Calibri" w:eastAsia="Times New Roman" w:hAnsi="Calibri" w:cs="Calibri"/>
                <w:lang w:eastAsia="pl-PL"/>
              </w:rPr>
              <w:t>szt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>250</w:t>
            </w:r>
          </w:p>
        </w:tc>
        <w:tc>
          <w:tcPr>
            <w:tcW w:w="70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>op.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8118C" w:rsidRPr="00A8118C" w:rsidTr="00A8118C">
        <w:trPr>
          <w:trHeight w:val="1065"/>
        </w:trPr>
        <w:tc>
          <w:tcPr>
            <w:tcW w:w="55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>4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 xml:space="preserve">Żel do rur– Kret ,Tytan, </w:t>
            </w:r>
            <w:proofErr w:type="spellStart"/>
            <w:r w:rsidRPr="00A8118C">
              <w:rPr>
                <w:rFonts w:ascii="Calibri" w:eastAsia="Times New Roman" w:hAnsi="Calibri" w:cs="Calibri"/>
                <w:lang w:eastAsia="pl-PL"/>
              </w:rPr>
              <w:t>Meglio</w:t>
            </w:r>
            <w:proofErr w:type="spellEnd"/>
            <w:r w:rsidRPr="00A8118C">
              <w:rPr>
                <w:rFonts w:ascii="Calibri" w:eastAsia="Times New Roman" w:hAnsi="Calibri" w:cs="Calibri"/>
                <w:lang w:eastAsia="pl-PL"/>
              </w:rPr>
              <w:t xml:space="preserve"> (500g) lub równoważny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>50</w:t>
            </w:r>
          </w:p>
        </w:tc>
        <w:tc>
          <w:tcPr>
            <w:tcW w:w="70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8118C" w:rsidRPr="00A8118C" w:rsidTr="00A8118C">
        <w:trPr>
          <w:trHeight w:val="1065"/>
        </w:trPr>
        <w:tc>
          <w:tcPr>
            <w:tcW w:w="554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FFFFCC" w:fill="FFFFFF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>5</w:t>
            </w:r>
          </w:p>
        </w:tc>
        <w:tc>
          <w:tcPr>
            <w:tcW w:w="3147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 xml:space="preserve">Końcówka </w:t>
            </w:r>
            <w:proofErr w:type="spellStart"/>
            <w:r w:rsidRPr="00A8118C">
              <w:rPr>
                <w:rFonts w:ascii="Calibri" w:eastAsia="Times New Roman" w:hAnsi="Calibri" w:cs="Calibri"/>
                <w:lang w:eastAsia="pl-PL"/>
              </w:rPr>
              <w:t>mop</w:t>
            </w:r>
            <w:proofErr w:type="spellEnd"/>
            <w:r w:rsidRPr="00A8118C">
              <w:rPr>
                <w:rFonts w:ascii="Calibri" w:eastAsia="Times New Roman" w:hAnsi="Calibri" w:cs="Calibri"/>
                <w:lang w:eastAsia="pl-PL"/>
              </w:rPr>
              <w:t xml:space="preserve"> BC VI 200 g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8118C" w:rsidRPr="00A8118C" w:rsidTr="00A8118C">
        <w:trPr>
          <w:trHeight w:val="1065"/>
        </w:trPr>
        <w:tc>
          <w:tcPr>
            <w:tcW w:w="55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lastRenderedPageBreak/>
              <w:t> 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>sznurkowa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8118C" w:rsidRPr="00A8118C" w:rsidTr="00A8118C">
        <w:trPr>
          <w:trHeight w:val="1065"/>
        </w:trPr>
        <w:tc>
          <w:tcPr>
            <w:tcW w:w="55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>6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>Kule na mole (opak.160 g)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A"/>
                <w:lang w:eastAsia="pl-PL"/>
              </w:rPr>
            </w:pPr>
            <w:proofErr w:type="spellStart"/>
            <w:r w:rsidRPr="00A8118C">
              <w:rPr>
                <w:rFonts w:ascii="Calibri" w:eastAsia="Times New Roman" w:hAnsi="Calibri" w:cs="Calibri"/>
                <w:color w:val="00000A"/>
                <w:lang w:eastAsia="pl-PL"/>
              </w:rPr>
              <w:t>op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8118C" w:rsidRPr="00A8118C" w:rsidTr="00A8118C">
        <w:trPr>
          <w:trHeight w:val="1245"/>
        </w:trPr>
        <w:tc>
          <w:tcPr>
            <w:tcW w:w="55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>7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 xml:space="preserve">Maszynka jednorazowa do golenia-2 ostrza, z paskiem nawilżającym: Gillette, </w:t>
            </w:r>
            <w:proofErr w:type="spellStart"/>
            <w:r w:rsidRPr="00A8118C">
              <w:rPr>
                <w:rFonts w:ascii="Calibri" w:eastAsia="Times New Roman" w:hAnsi="Calibri" w:cs="Calibri"/>
                <w:lang w:eastAsia="pl-PL"/>
              </w:rPr>
              <w:t>Wilkinson</w:t>
            </w:r>
            <w:proofErr w:type="spellEnd"/>
            <w:r w:rsidRPr="00A8118C">
              <w:rPr>
                <w:rFonts w:ascii="Calibri" w:eastAsia="Times New Roman" w:hAnsi="Calibri" w:cs="Calibri"/>
                <w:lang w:eastAsia="pl-PL"/>
              </w:rPr>
              <w:t xml:space="preserve">, </w:t>
            </w:r>
            <w:proofErr w:type="spellStart"/>
            <w:r w:rsidRPr="00A8118C">
              <w:rPr>
                <w:rFonts w:ascii="Calibri" w:eastAsia="Times New Roman" w:hAnsi="Calibri" w:cs="Calibri"/>
                <w:lang w:eastAsia="pl-PL"/>
              </w:rPr>
              <w:t>Bic</w:t>
            </w:r>
            <w:proofErr w:type="spellEnd"/>
            <w:r w:rsidRPr="00A8118C">
              <w:rPr>
                <w:rFonts w:ascii="Calibri" w:eastAsia="Times New Roman" w:hAnsi="Calibri" w:cs="Calibri"/>
                <w:lang w:eastAsia="pl-PL"/>
              </w:rPr>
              <w:t xml:space="preserve"> lub równoważny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>200</w:t>
            </w:r>
          </w:p>
        </w:tc>
        <w:tc>
          <w:tcPr>
            <w:tcW w:w="70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8118C" w:rsidRPr="00A8118C" w:rsidTr="00A8118C">
        <w:trPr>
          <w:trHeight w:val="1065"/>
        </w:trPr>
        <w:tc>
          <w:tcPr>
            <w:tcW w:w="55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>8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>Miotła ulicówka (szer. 50-60 cm)  z kijem drewnianym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8118C" w:rsidRPr="00A8118C" w:rsidTr="00A8118C">
        <w:trPr>
          <w:trHeight w:val="1065"/>
        </w:trPr>
        <w:tc>
          <w:tcPr>
            <w:tcW w:w="55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>9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>Miotła na kiju drewnianym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>50</w:t>
            </w:r>
          </w:p>
        </w:tc>
        <w:tc>
          <w:tcPr>
            <w:tcW w:w="70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8118C" w:rsidRPr="00A8118C" w:rsidTr="00A8118C">
        <w:trPr>
          <w:trHeight w:val="1065"/>
        </w:trPr>
        <w:tc>
          <w:tcPr>
            <w:tcW w:w="55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>10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>Miska plastikowa śr. 40 cm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8118C" w:rsidRPr="00A8118C" w:rsidTr="00A8118C">
        <w:trPr>
          <w:trHeight w:val="1065"/>
        </w:trPr>
        <w:tc>
          <w:tcPr>
            <w:tcW w:w="55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>11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 xml:space="preserve">Mleczko do urządzeń sanitarnych - 0,5l  Cif , </w:t>
            </w:r>
            <w:proofErr w:type="spellStart"/>
            <w:r w:rsidRPr="00A8118C">
              <w:rPr>
                <w:rFonts w:ascii="Calibri" w:eastAsia="Times New Roman" w:hAnsi="Calibri" w:cs="Calibri"/>
                <w:lang w:eastAsia="pl-PL"/>
              </w:rPr>
              <w:t>Dix</w:t>
            </w:r>
            <w:proofErr w:type="spellEnd"/>
            <w:r w:rsidRPr="00A8118C">
              <w:rPr>
                <w:rFonts w:ascii="Calibri" w:eastAsia="Times New Roman" w:hAnsi="Calibri" w:cs="Calibri"/>
                <w:lang w:eastAsia="pl-PL"/>
              </w:rPr>
              <w:t>, For Home lub równoważne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>250</w:t>
            </w:r>
          </w:p>
        </w:tc>
        <w:tc>
          <w:tcPr>
            <w:tcW w:w="70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8118C" w:rsidRPr="00A8118C" w:rsidTr="00A8118C">
        <w:trPr>
          <w:trHeight w:val="1065"/>
        </w:trPr>
        <w:tc>
          <w:tcPr>
            <w:tcW w:w="55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>12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>Mydło dla  dzieci ok. 100 g w kostce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8118C" w:rsidRPr="00A8118C" w:rsidTr="00A8118C">
        <w:trPr>
          <w:trHeight w:val="1065"/>
        </w:trPr>
        <w:tc>
          <w:tcPr>
            <w:tcW w:w="55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>13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>Mydło dla  dorosłych 100 g w kostce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>60</w:t>
            </w:r>
          </w:p>
        </w:tc>
        <w:tc>
          <w:tcPr>
            <w:tcW w:w="70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8118C" w:rsidRPr="00A8118C" w:rsidTr="00A8118C">
        <w:trPr>
          <w:trHeight w:val="1065"/>
        </w:trPr>
        <w:tc>
          <w:tcPr>
            <w:tcW w:w="55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>14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>Mydło w płynie do rąk 5l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>260</w:t>
            </w:r>
          </w:p>
        </w:tc>
        <w:tc>
          <w:tcPr>
            <w:tcW w:w="70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8118C" w:rsidRPr="00A8118C" w:rsidTr="00A8118C">
        <w:trPr>
          <w:trHeight w:val="1065"/>
        </w:trPr>
        <w:tc>
          <w:tcPr>
            <w:tcW w:w="55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>15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A8118C">
              <w:rPr>
                <w:rFonts w:ascii="Calibri" w:eastAsia="Times New Roman" w:hAnsi="Calibri" w:cs="Calibri"/>
                <w:lang w:eastAsia="pl-PL"/>
              </w:rPr>
              <w:t>Odkamieniacz</w:t>
            </w:r>
            <w:proofErr w:type="spellEnd"/>
            <w:r w:rsidRPr="00A8118C">
              <w:rPr>
                <w:rFonts w:ascii="Calibri" w:eastAsia="Times New Roman" w:hAnsi="Calibri" w:cs="Calibri"/>
                <w:lang w:eastAsia="pl-PL"/>
              </w:rPr>
              <w:t xml:space="preserve"> EKAM, </w:t>
            </w:r>
            <w:proofErr w:type="spellStart"/>
            <w:r w:rsidRPr="00A8118C">
              <w:rPr>
                <w:rFonts w:ascii="Calibri" w:eastAsia="Times New Roman" w:hAnsi="Calibri" w:cs="Calibri"/>
                <w:lang w:eastAsia="pl-PL"/>
              </w:rPr>
              <w:t>Kamix</w:t>
            </w:r>
            <w:proofErr w:type="spellEnd"/>
            <w:r w:rsidRPr="00A8118C">
              <w:rPr>
                <w:rFonts w:ascii="Calibri" w:eastAsia="Times New Roman" w:hAnsi="Calibri" w:cs="Calibri"/>
                <w:lang w:eastAsia="pl-PL"/>
              </w:rPr>
              <w:t>, Tytan opak (2 woreczki) opak-150-160 g lub równoważny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>80</w:t>
            </w:r>
          </w:p>
        </w:tc>
        <w:tc>
          <w:tcPr>
            <w:tcW w:w="70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A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color w:val="00000A"/>
                <w:lang w:eastAsia="pl-PL"/>
              </w:rPr>
              <w:t>op.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8118C" w:rsidRPr="00A8118C" w:rsidTr="00A8118C">
        <w:trPr>
          <w:trHeight w:val="1065"/>
        </w:trPr>
        <w:tc>
          <w:tcPr>
            <w:tcW w:w="55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lastRenderedPageBreak/>
              <w:t>16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 xml:space="preserve">Odmrażacz do szyb samochodowych </w:t>
            </w:r>
            <w:proofErr w:type="spellStart"/>
            <w:r w:rsidRPr="00A8118C">
              <w:rPr>
                <w:rFonts w:ascii="Calibri" w:eastAsia="Times New Roman" w:hAnsi="Calibri" w:cs="Calibri"/>
                <w:lang w:eastAsia="pl-PL"/>
              </w:rPr>
              <w:t>AutoLand</w:t>
            </w:r>
            <w:proofErr w:type="spellEnd"/>
            <w:r w:rsidRPr="00A8118C">
              <w:rPr>
                <w:rFonts w:ascii="Calibri" w:eastAsia="Times New Roman" w:hAnsi="Calibri" w:cs="Calibri"/>
                <w:lang w:eastAsia="pl-PL"/>
              </w:rPr>
              <w:t xml:space="preserve">, </w:t>
            </w:r>
            <w:proofErr w:type="spellStart"/>
            <w:r w:rsidRPr="00A8118C">
              <w:rPr>
                <w:rFonts w:ascii="Calibri" w:eastAsia="Times New Roman" w:hAnsi="Calibri" w:cs="Calibri"/>
                <w:lang w:eastAsia="pl-PL"/>
              </w:rPr>
              <w:t>Sonax</w:t>
            </w:r>
            <w:proofErr w:type="spellEnd"/>
            <w:r w:rsidRPr="00A8118C">
              <w:rPr>
                <w:rFonts w:ascii="Calibri" w:eastAsia="Times New Roman" w:hAnsi="Calibri" w:cs="Calibri"/>
                <w:lang w:eastAsia="pl-PL"/>
              </w:rPr>
              <w:t xml:space="preserve">, </w:t>
            </w:r>
            <w:proofErr w:type="spellStart"/>
            <w:r w:rsidRPr="00A8118C">
              <w:rPr>
                <w:rFonts w:ascii="Calibri" w:eastAsia="Times New Roman" w:hAnsi="Calibri" w:cs="Calibri"/>
                <w:lang w:eastAsia="pl-PL"/>
              </w:rPr>
              <w:t>Plax</w:t>
            </w:r>
            <w:proofErr w:type="spellEnd"/>
            <w:r w:rsidRPr="00A8118C">
              <w:rPr>
                <w:rFonts w:ascii="Calibri" w:eastAsia="Times New Roman" w:hAnsi="Calibri" w:cs="Calibri"/>
                <w:lang w:eastAsia="pl-PL"/>
              </w:rPr>
              <w:t xml:space="preserve"> 750 ml lub równoważny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>20</w:t>
            </w:r>
          </w:p>
        </w:tc>
        <w:tc>
          <w:tcPr>
            <w:tcW w:w="70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8118C" w:rsidRPr="00A8118C" w:rsidTr="00A8118C">
        <w:trPr>
          <w:trHeight w:val="1065"/>
        </w:trPr>
        <w:tc>
          <w:tcPr>
            <w:tcW w:w="55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>17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 xml:space="preserve">Odświeżacz do zmywarki </w:t>
            </w:r>
            <w:proofErr w:type="spellStart"/>
            <w:r w:rsidRPr="00A8118C">
              <w:rPr>
                <w:rFonts w:ascii="Calibri" w:eastAsia="Times New Roman" w:hAnsi="Calibri" w:cs="Calibri"/>
                <w:lang w:eastAsia="pl-PL"/>
              </w:rPr>
              <w:t>Somat</w:t>
            </w:r>
            <w:proofErr w:type="spellEnd"/>
            <w:r w:rsidRPr="00A8118C">
              <w:rPr>
                <w:rFonts w:ascii="Calibri" w:eastAsia="Times New Roman" w:hAnsi="Calibri" w:cs="Calibri"/>
                <w:lang w:eastAsia="pl-PL"/>
              </w:rPr>
              <w:t xml:space="preserve"> ,</w:t>
            </w:r>
            <w:proofErr w:type="spellStart"/>
            <w:r w:rsidRPr="00A8118C">
              <w:rPr>
                <w:rFonts w:ascii="Calibri" w:eastAsia="Times New Roman" w:hAnsi="Calibri" w:cs="Calibri"/>
                <w:lang w:eastAsia="pl-PL"/>
              </w:rPr>
              <w:t>Finish</w:t>
            </w:r>
            <w:proofErr w:type="spellEnd"/>
            <w:r w:rsidRPr="00A8118C">
              <w:rPr>
                <w:rFonts w:ascii="Calibri" w:eastAsia="Times New Roman" w:hAnsi="Calibri" w:cs="Calibri"/>
                <w:lang w:eastAsia="pl-PL"/>
              </w:rPr>
              <w:t>, Ludwig lub równoważny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>35</w:t>
            </w:r>
          </w:p>
        </w:tc>
        <w:tc>
          <w:tcPr>
            <w:tcW w:w="70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8118C" w:rsidRPr="00A8118C" w:rsidTr="00A8118C">
        <w:trPr>
          <w:trHeight w:val="1065"/>
        </w:trPr>
        <w:tc>
          <w:tcPr>
            <w:tcW w:w="55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>18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>Odświeżacz powietrza –250-300 ml spray (różne zapachy)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>80</w:t>
            </w:r>
          </w:p>
        </w:tc>
        <w:tc>
          <w:tcPr>
            <w:tcW w:w="70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8118C" w:rsidRPr="00A8118C" w:rsidTr="00A8118C">
        <w:trPr>
          <w:trHeight w:val="1065"/>
        </w:trPr>
        <w:tc>
          <w:tcPr>
            <w:tcW w:w="55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>19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 xml:space="preserve">Odtłuszczacz uniwersalny – spray  </w:t>
            </w:r>
            <w:proofErr w:type="spellStart"/>
            <w:r w:rsidRPr="00A8118C">
              <w:rPr>
                <w:rFonts w:ascii="Calibri" w:eastAsia="Times New Roman" w:hAnsi="Calibri" w:cs="Calibri"/>
                <w:lang w:eastAsia="pl-PL"/>
              </w:rPr>
              <w:t>Meglio</w:t>
            </w:r>
            <w:proofErr w:type="spellEnd"/>
            <w:r w:rsidRPr="00A8118C">
              <w:rPr>
                <w:rFonts w:ascii="Calibri" w:eastAsia="Times New Roman" w:hAnsi="Calibri" w:cs="Calibri"/>
                <w:lang w:eastAsia="pl-PL"/>
              </w:rPr>
              <w:t xml:space="preserve">, </w:t>
            </w:r>
            <w:proofErr w:type="spellStart"/>
            <w:r w:rsidRPr="00A8118C">
              <w:rPr>
                <w:rFonts w:ascii="Calibri" w:eastAsia="Times New Roman" w:hAnsi="Calibri" w:cs="Calibri"/>
                <w:lang w:eastAsia="pl-PL"/>
              </w:rPr>
              <w:t>Tenzi</w:t>
            </w:r>
            <w:proofErr w:type="spellEnd"/>
            <w:r w:rsidRPr="00A8118C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proofErr w:type="spellStart"/>
            <w:r w:rsidRPr="00A8118C">
              <w:rPr>
                <w:rFonts w:ascii="Calibri" w:eastAsia="Times New Roman" w:hAnsi="Calibri" w:cs="Calibri"/>
                <w:lang w:eastAsia="pl-PL"/>
              </w:rPr>
              <w:t>Uni</w:t>
            </w:r>
            <w:proofErr w:type="spellEnd"/>
            <w:r w:rsidRPr="00A8118C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proofErr w:type="spellStart"/>
            <w:r w:rsidRPr="00A8118C">
              <w:rPr>
                <w:rFonts w:ascii="Calibri" w:eastAsia="Times New Roman" w:hAnsi="Calibri" w:cs="Calibri"/>
                <w:lang w:eastAsia="pl-PL"/>
              </w:rPr>
              <w:t>Clean</w:t>
            </w:r>
            <w:proofErr w:type="spellEnd"/>
            <w:r w:rsidRPr="00A8118C">
              <w:rPr>
                <w:rFonts w:ascii="Calibri" w:eastAsia="Times New Roman" w:hAnsi="Calibri" w:cs="Calibri"/>
                <w:lang w:eastAsia="pl-PL"/>
              </w:rPr>
              <w:t xml:space="preserve">, </w:t>
            </w:r>
            <w:proofErr w:type="spellStart"/>
            <w:r w:rsidRPr="00A8118C">
              <w:rPr>
                <w:rFonts w:ascii="Calibri" w:eastAsia="Times New Roman" w:hAnsi="Calibri" w:cs="Calibri"/>
                <w:lang w:eastAsia="pl-PL"/>
              </w:rPr>
              <w:t>Expand</w:t>
            </w:r>
            <w:proofErr w:type="spellEnd"/>
            <w:r w:rsidRPr="00A8118C">
              <w:rPr>
                <w:rFonts w:ascii="Calibri" w:eastAsia="Times New Roman" w:hAnsi="Calibri" w:cs="Calibri"/>
                <w:lang w:eastAsia="pl-PL"/>
              </w:rPr>
              <w:t xml:space="preserve"> EX 69 – 750 ml  lub równoważny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>70</w:t>
            </w:r>
          </w:p>
        </w:tc>
        <w:tc>
          <w:tcPr>
            <w:tcW w:w="70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8118C" w:rsidRPr="00A8118C" w:rsidTr="00A8118C">
        <w:trPr>
          <w:trHeight w:val="1065"/>
        </w:trPr>
        <w:tc>
          <w:tcPr>
            <w:tcW w:w="55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>20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>Papier toaletowy biały 3-warstwowy (worek 8 rolek w opakowaniu)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>2000</w:t>
            </w:r>
          </w:p>
        </w:tc>
        <w:tc>
          <w:tcPr>
            <w:tcW w:w="70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>worków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8118C" w:rsidRPr="00A8118C" w:rsidTr="00A8118C">
        <w:trPr>
          <w:trHeight w:val="1065"/>
        </w:trPr>
        <w:tc>
          <w:tcPr>
            <w:tcW w:w="55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>21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>Papier toaletowy (worek 64rolki)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>45</w:t>
            </w:r>
          </w:p>
        </w:tc>
        <w:tc>
          <w:tcPr>
            <w:tcW w:w="70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>worków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8118C" w:rsidRPr="00A8118C" w:rsidTr="00A8118C">
        <w:trPr>
          <w:trHeight w:val="1065"/>
        </w:trPr>
        <w:tc>
          <w:tcPr>
            <w:tcW w:w="55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>22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>Papier toaletowy Jumbo (worek 12 rolek) lub równoważny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>80</w:t>
            </w:r>
          </w:p>
        </w:tc>
        <w:tc>
          <w:tcPr>
            <w:tcW w:w="70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>worków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8118C" w:rsidRPr="00A8118C" w:rsidTr="00A8118C">
        <w:trPr>
          <w:trHeight w:val="1065"/>
        </w:trPr>
        <w:tc>
          <w:tcPr>
            <w:tcW w:w="55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>23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A8118C">
              <w:rPr>
                <w:rFonts w:ascii="Calibri" w:eastAsia="Times New Roman" w:hAnsi="Calibri" w:cs="Calibri"/>
                <w:lang w:eastAsia="pl-PL"/>
              </w:rPr>
              <w:t>Odkamieniacz</w:t>
            </w:r>
            <w:proofErr w:type="spellEnd"/>
            <w:r w:rsidRPr="00A8118C">
              <w:rPr>
                <w:rFonts w:ascii="Calibri" w:eastAsia="Times New Roman" w:hAnsi="Calibri" w:cs="Calibri"/>
                <w:lang w:eastAsia="pl-PL"/>
              </w:rPr>
              <w:t xml:space="preserve"> do pralek 500 g – </w:t>
            </w:r>
            <w:proofErr w:type="spellStart"/>
            <w:r w:rsidRPr="00A8118C">
              <w:rPr>
                <w:rFonts w:ascii="Calibri" w:eastAsia="Times New Roman" w:hAnsi="Calibri" w:cs="Calibri"/>
                <w:lang w:eastAsia="pl-PL"/>
              </w:rPr>
              <w:t>Calgon</w:t>
            </w:r>
            <w:proofErr w:type="spellEnd"/>
            <w:r w:rsidRPr="00A8118C">
              <w:rPr>
                <w:rFonts w:ascii="Calibri" w:eastAsia="Times New Roman" w:hAnsi="Calibri" w:cs="Calibri"/>
                <w:lang w:eastAsia="pl-PL"/>
              </w:rPr>
              <w:t xml:space="preserve">, Dr. </w:t>
            </w:r>
            <w:proofErr w:type="spellStart"/>
            <w:r w:rsidRPr="00A8118C">
              <w:rPr>
                <w:rFonts w:ascii="Calibri" w:eastAsia="Times New Roman" w:hAnsi="Calibri" w:cs="Calibri"/>
                <w:lang w:eastAsia="pl-PL"/>
              </w:rPr>
              <w:t>Beckmann</w:t>
            </w:r>
            <w:proofErr w:type="spellEnd"/>
            <w:r w:rsidRPr="00A8118C">
              <w:rPr>
                <w:rFonts w:ascii="Calibri" w:eastAsia="Times New Roman" w:hAnsi="Calibri" w:cs="Calibri"/>
                <w:lang w:eastAsia="pl-PL"/>
              </w:rPr>
              <w:t xml:space="preserve">, </w:t>
            </w:r>
            <w:proofErr w:type="spellStart"/>
            <w:r w:rsidRPr="00A8118C">
              <w:rPr>
                <w:rFonts w:ascii="Calibri" w:eastAsia="Times New Roman" w:hAnsi="Calibri" w:cs="Calibri"/>
                <w:lang w:eastAsia="pl-PL"/>
              </w:rPr>
              <w:t>Hietmann</w:t>
            </w:r>
            <w:proofErr w:type="spellEnd"/>
            <w:r w:rsidRPr="00A8118C">
              <w:rPr>
                <w:rFonts w:ascii="Calibri" w:eastAsia="Times New Roman" w:hAnsi="Calibri" w:cs="Calibri"/>
                <w:lang w:eastAsia="pl-PL"/>
              </w:rPr>
              <w:t xml:space="preserve"> lub równoważny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>12</w:t>
            </w:r>
          </w:p>
        </w:tc>
        <w:tc>
          <w:tcPr>
            <w:tcW w:w="70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8118C" w:rsidRPr="00A8118C" w:rsidTr="00A8118C">
        <w:trPr>
          <w:trHeight w:val="1470"/>
        </w:trPr>
        <w:tc>
          <w:tcPr>
            <w:tcW w:w="55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>24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>Pasta do zębów dla dzieci owocowa/miętowa dla dzieci powyżej 5 lat - zgodnie z zamówieniem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>20</w:t>
            </w:r>
          </w:p>
        </w:tc>
        <w:tc>
          <w:tcPr>
            <w:tcW w:w="70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8118C" w:rsidRPr="00A8118C" w:rsidTr="00A8118C">
        <w:trPr>
          <w:trHeight w:val="1065"/>
        </w:trPr>
        <w:tc>
          <w:tcPr>
            <w:tcW w:w="55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>25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>Pasta do zębów dla dorosłych owocowa/miętowa - zgodnie z zamówieniem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>20</w:t>
            </w:r>
          </w:p>
        </w:tc>
        <w:tc>
          <w:tcPr>
            <w:tcW w:w="70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8118C" w:rsidRPr="00A8118C" w:rsidTr="00A8118C">
        <w:trPr>
          <w:trHeight w:val="1065"/>
        </w:trPr>
        <w:tc>
          <w:tcPr>
            <w:tcW w:w="55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>26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 xml:space="preserve">Płyn do czyszczenia zmywarek </w:t>
            </w:r>
            <w:proofErr w:type="spellStart"/>
            <w:r w:rsidRPr="00A8118C">
              <w:rPr>
                <w:rFonts w:ascii="Calibri" w:eastAsia="Times New Roman" w:hAnsi="Calibri" w:cs="Calibri"/>
                <w:lang w:eastAsia="pl-PL"/>
              </w:rPr>
              <w:t>Somat</w:t>
            </w:r>
            <w:proofErr w:type="spellEnd"/>
            <w:r w:rsidRPr="00A8118C">
              <w:rPr>
                <w:rFonts w:ascii="Calibri" w:eastAsia="Times New Roman" w:hAnsi="Calibri" w:cs="Calibri"/>
                <w:lang w:eastAsia="pl-PL"/>
              </w:rPr>
              <w:t xml:space="preserve"> ,</w:t>
            </w:r>
            <w:proofErr w:type="spellStart"/>
            <w:r w:rsidRPr="00A8118C">
              <w:rPr>
                <w:rFonts w:ascii="Calibri" w:eastAsia="Times New Roman" w:hAnsi="Calibri" w:cs="Calibri"/>
                <w:lang w:eastAsia="pl-PL"/>
              </w:rPr>
              <w:t>Finish</w:t>
            </w:r>
            <w:proofErr w:type="spellEnd"/>
            <w:r w:rsidRPr="00A8118C">
              <w:rPr>
                <w:rFonts w:ascii="Calibri" w:eastAsia="Times New Roman" w:hAnsi="Calibri" w:cs="Calibri"/>
                <w:lang w:eastAsia="pl-PL"/>
              </w:rPr>
              <w:t xml:space="preserve"> Ludwik 250 ml lub równoważny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>40</w:t>
            </w:r>
          </w:p>
        </w:tc>
        <w:tc>
          <w:tcPr>
            <w:tcW w:w="70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8118C" w:rsidRPr="00A8118C" w:rsidTr="00A8118C">
        <w:trPr>
          <w:trHeight w:val="1065"/>
        </w:trPr>
        <w:tc>
          <w:tcPr>
            <w:tcW w:w="55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lastRenderedPageBreak/>
              <w:t>27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>Płyn do dezynfekcji ACE 1 L lub równoważny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>50</w:t>
            </w:r>
          </w:p>
        </w:tc>
        <w:tc>
          <w:tcPr>
            <w:tcW w:w="70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A8118C">
              <w:rPr>
                <w:rFonts w:ascii="Calibri" w:eastAsia="Times New Roman" w:hAnsi="Calibri" w:cs="Calibri"/>
                <w:lang w:eastAsia="pl-PL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8118C" w:rsidRPr="00A8118C" w:rsidTr="00A8118C">
        <w:trPr>
          <w:trHeight w:val="1065"/>
        </w:trPr>
        <w:tc>
          <w:tcPr>
            <w:tcW w:w="55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>28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 xml:space="preserve">Płyn do mycia kamień i rdza spray: </w:t>
            </w:r>
            <w:proofErr w:type="spellStart"/>
            <w:r w:rsidRPr="00A8118C">
              <w:rPr>
                <w:rFonts w:ascii="Calibri" w:eastAsia="Times New Roman" w:hAnsi="Calibri" w:cs="Calibri"/>
                <w:lang w:eastAsia="pl-PL"/>
              </w:rPr>
              <w:t>Cilit</w:t>
            </w:r>
            <w:proofErr w:type="spellEnd"/>
            <w:r w:rsidRPr="00A8118C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proofErr w:type="spellStart"/>
            <w:r w:rsidRPr="00A8118C">
              <w:rPr>
                <w:rFonts w:ascii="Calibri" w:eastAsia="Times New Roman" w:hAnsi="Calibri" w:cs="Calibri"/>
                <w:lang w:eastAsia="pl-PL"/>
              </w:rPr>
              <w:t>Bang</w:t>
            </w:r>
            <w:proofErr w:type="spellEnd"/>
            <w:r w:rsidRPr="00A8118C">
              <w:rPr>
                <w:rFonts w:ascii="Calibri" w:eastAsia="Times New Roman" w:hAnsi="Calibri" w:cs="Calibri"/>
                <w:lang w:eastAsia="pl-PL"/>
              </w:rPr>
              <w:t xml:space="preserve"> kamień i rdza 750 </w:t>
            </w:r>
            <w:proofErr w:type="spellStart"/>
            <w:r w:rsidRPr="00A8118C">
              <w:rPr>
                <w:rFonts w:ascii="Calibri" w:eastAsia="Times New Roman" w:hAnsi="Calibri" w:cs="Calibri"/>
                <w:lang w:eastAsia="pl-PL"/>
              </w:rPr>
              <w:t>ml,Tytan</w:t>
            </w:r>
            <w:proofErr w:type="spellEnd"/>
            <w:r w:rsidRPr="00A8118C">
              <w:rPr>
                <w:rFonts w:ascii="Calibri" w:eastAsia="Times New Roman" w:hAnsi="Calibri" w:cs="Calibri"/>
                <w:lang w:eastAsia="pl-PL"/>
              </w:rPr>
              <w:t xml:space="preserve">,  </w:t>
            </w:r>
            <w:proofErr w:type="spellStart"/>
            <w:r w:rsidRPr="00A8118C">
              <w:rPr>
                <w:rFonts w:ascii="Calibri" w:eastAsia="Times New Roman" w:hAnsi="Calibri" w:cs="Calibri"/>
                <w:lang w:eastAsia="pl-PL"/>
              </w:rPr>
              <w:t>Splash</w:t>
            </w:r>
            <w:proofErr w:type="spellEnd"/>
            <w:r w:rsidRPr="00A8118C">
              <w:rPr>
                <w:rFonts w:ascii="Calibri" w:eastAsia="Times New Roman" w:hAnsi="Calibri" w:cs="Calibri"/>
                <w:lang w:eastAsia="pl-PL"/>
              </w:rPr>
              <w:t xml:space="preserve">  lub równoważny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>80</w:t>
            </w:r>
          </w:p>
        </w:tc>
        <w:tc>
          <w:tcPr>
            <w:tcW w:w="70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8118C" w:rsidRPr="00A8118C" w:rsidTr="00A8118C">
        <w:trPr>
          <w:trHeight w:val="1065"/>
        </w:trPr>
        <w:tc>
          <w:tcPr>
            <w:tcW w:w="55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>29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 xml:space="preserve">Płyn do mycia naczyń  0,9 l </w:t>
            </w:r>
            <w:proofErr w:type="spellStart"/>
            <w:r w:rsidRPr="00A8118C">
              <w:rPr>
                <w:rFonts w:ascii="Calibri" w:eastAsia="Times New Roman" w:hAnsi="Calibri" w:cs="Calibri"/>
                <w:lang w:eastAsia="pl-PL"/>
              </w:rPr>
              <w:t>Pur</w:t>
            </w:r>
            <w:proofErr w:type="spellEnd"/>
            <w:r w:rsidRPr="00A8118C">
              <w:rPr>
                <w:rFonts w:ascii="Calibri" w:eastAsia="Times New Roman" w:hAnsi="Calibri" w:cs="Calibri"/>
                <w:lang w:eastAsia="pl-PL"/>
              </w:rPr>
              <w:t xml:space="preserve">, Ludwik, </w:t>
            </w:r>
            <w:proofErr w:type="spellStart"/>
            <w:r w:rsidRPr="00A8118C">
              <w:rPr>
                <w:rFonts w:ascii="Calibri" w:eastAsia="Times New Roman" w:hAnsi="Calibri" w:cs="Calibri"/>
                <w:lang w:eastAsia="pl-PL"/>
              </w:rPr>
              <w:t>Fairy</w:t>
            </w:r>
            <w:proofErr w:type="spellEnd"/>
            <w:r w:rsidRPr="00A8118C">
              <w:rPr>
                <w:rFonts w:ascii="Calibri" w:eastAsia="Times New Roman" w:hAnsi="Calibri" w:cs="Calibri"/>
                <w:lang w:eastAsia="pl-PL"/>
              </w:rPr>
              <w:t xml:space="preserve">  lub równoważny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>900</w:t>
            </w:r>
          </w:p>
        </w:tc>
        <w:tc>
          <w:tcPr>
            <w:tcW w:w="70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8118C" w:rsidRPr="00A8118C" w:rsidTr="00A8118C">
        <w:trPr>
          <w:trHeight w:val="1065"/>
        </w:trPr>
        <w:tc>
          <w:tcPr>
            <w:tcW w:w="55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>30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 xml:space="preserve">Płyn do okien 0,5 l- </w:t>
            </w:r>
            <w:proofErr w:type="spellStart"/>
            <w:r w:rsidRPr="00A8118C">
              <w:rPr>
                <w:rFonts w:ascii="Calibri" w:eastAsia="Times New Roman" w:hAnsi="Calibri" w:cs="Calibri"/>
                <w:lang w:eastAsia="pl-PL"/>
              </w:rPr>
              <w:t>Clin</w:t>
            </w:r>
            <w:proofErr w:type="spellEnd"/>
            <w:r w:rsidRPr="00A8118C">
              <w:rPr>
                <w:rFonts w:ascii="Calibri" w:eastAsia="Times New Roman" w:hAnsi="Calibri" w:cs="Calibri"/>
                <w:lang w:eastAsia="pl-PL"/>
              </w:rPr>
              <w:t>, Ludwik, Cif  lub równoważny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>200</w:t>
            </w:r>
          </w:p>
        </w:tc>
        <w:tc>
          <w:tcPr>
            <w:tcW w:w="70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8118C" w:rsidRPr="00A8118C" w:rsidTr="00A8118C">
        <w:trPr>
          <w:trHeight w:val="1065"/>
        </w:trPr>
        <w:tc>
          <w:tcPr>
            <w:tcW w:w="55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>31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 xml:space="preserve">Płyn do paneli 0,75L </w:t>
            </w:r>
            <w:proofErr w:type="spellStart"/>
            <w:r w:rsidRPr="00A8118C">
              <w:rPr>
                <w:rFonts w:ascii="Calibri" w:eastAsia="Times New Roman" w:hAnsi="Calibri" w:cs="Calibri"/>
                <w:lang w:eastAsia="pl-PL"/>
              </w:rPr>
              <w:t>Sidolux</w:t>
            </w:r>
            <w:proofErr w:type="spellEnd"/>
            <w:r w:rsidRPr="00A8118C">
              <w:rPr>
                <w:rFonts w:ascii="Calibri" w:eastAsia="Times New Roman" w:hAnsi="Calibri" w:cs="Calibri"/>
                <w:lang w:eastAsia="pl-PL"/>
              </w:rPr>
              <w:t>, Pronto, Ludwik  lub równoważny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>150</w:t>
            </w:r>
          </w:p>
        </w:tc>
        <w:tc>
          <w:tcPr>
            <w:tcW w:w="70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8118C" w:rsidRPr="00A8118C" w:rsidTr="00A8118C">
        <w:trPr>
          <w:trHeight w:val="1065"/>
        </w:trPr>
        <w:tc>
          <w:tcPr>
            <w:tcW w:w="55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>32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 xml:space="preserve">Płyn do podłogi 1L (do glazury) AJAX, </w:t>
            </w:r>
            <w:proofErr w:type="spellStart"/>
            <w:r w:rsidRPr="00A8118C">
              <w:rPr>
                <w:rFonts w:ascii="Calibri" w:eastAsia="Times New Roman" w:hAnsi="Calibri" w:cs="Calibri"/>
                <w:lang w:eastAsia="pl-PL"/>
              </w:rPr>
              <w:t>Sidolux</w:t>
            </w:r>
            <w:proofErr w:type="spellEnd"/>
            <w:r w:rsidRPr="00A8118C">
              <w:rPr>
                <w:rFonts w:ascii="Calibri" w:eastAsia="Times New Roman" w:hAnsi="Calibri" w:cs="Calibri"/>
                <w:lang w:eastAsia="pl-PL"/>
              </w:rPr>
              <w:t>, Pronto  lub równoważny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>700</w:t>
            </w:r>
          </w:p>
        </w:tc>
        <w:tc>
          <w:tcPr>
            <w:tcW w:w="70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8118C" w:rsidRPr="00A8118C" w:rsidTr="00A8118C">
        <w:trPr>
          <w:trHeight w:val="1065"/>
        </w:trPr>
        <w:tc>
          <w:tcPr>
            <w:tcW w:w="55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>33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 xml:space="preserve">Płyn samochodowy do spryskiwaczy </w:t>
            </w:r>
            <w:proofErr w:type="spellStart"/>
            <w:r w:rsidRPr="00A8118C">
              <w:rPr>
                <w:rFonts w:ascii="Calibri" w:eastAsia="Times New Roman" w:hAnsi="Calibri" w:cs="Calibri"/>
                <w:lang w:eastAsia="pl-PL"/>
              </w:rPr>
              <w:t>letni-min</w:t>
            </w:r>
            <w:proofErr w:type="spellEnd"/>
            <w:r w:rsidRPr="00A8118C">
              <w:rPr>
                <w:rFonts w:ascii="Calibri" w:eastAsia="Times New Roman" w:hAnsi="Calibri" w:cs="Calibri"/>
                <w:lang w:eastAsia="pl-PL"/>
              </w:rPr>
              <w:t xml:space="preserve">. 4L AUTOLAND, </w:t>
            </w:r>
            <w:proofErr w:type="spellStart"/>
            <w:r w:rsidRPr="00A8118C">
              <w:rPr>
                <w:rFonts w:ascii="Calibri" w:eastAsia="Times New Roman" w:hAnsi="Calibri" w:cs="Calibri"/>
                <w:lang w:eastAsia="pl-PL"/>
              </w:rPr>
              <w:t>Plak</w:t>
            </w:r>
            <w:proofErr w:type="spellEnd"/>
            <w:r w:rsidRPr="00A8118C">
              <w:rPr>
                <w:rFonts w:ascii="Calibri" w:eastAsia="Times New Roman" w:hAnsi="Calibri" w:cs="Calibri"/>
                <w:lang w:eastAsia="pl-PL"/>
              </w:rPr>
              <w:t xml:space="preserve">, </w:t>
            </w:r>
            <w:proofErr w:type="spellStart"/>
            <w:r w:rsidRPr="00A8118C">
              <w:rPr>
                <w:rFonts w:ascii="Calibri" w:eastAsia="Times New Roman" w:hAnsi="Calibri" w:cs="Calibri"/>
                <w:lang w:eastAsia="pl-PL"/>
              </w:rPr>
              <w:t>Sonax</w:t>
            </w:r>
            <w:proofErr w:type="spellEnd"/>
            <w:r w:rsidRPr="00A8118C">
              <w:rPr>
                <w:rFonts w:ascii="Calibri" w:eastAsia="Times New Roman" w:hAnsi="Calibri" w:cs="Calibri"/>
                <w:lang w:eastAsia="pl-PL"/>
              </w:rPr>
              <w:t xml:space="preserve">  lub równoważny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>16</w:t>
            </w:r>
          </w:p>
        </w:tc>
        <w:tc>
          <w:tcPr>
            <w:tcW w:w="70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8118C" w:rsidRPr="00A8118C" w:rsidTr="00A8118C">
        <w:trPr>
          <w:trHeight w:val="1065"/>
        </w:trPr>
        <w:tc>
          <w:tcPr>
            <w:tcW w:w="55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>34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>Płyn samochodowy do spryskiwaczy zimowy do -22 stopni (poj.5l)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>16</w:t>
            </w:r>
          </w:p>
        </w:tc>
        <w:tc>
          <w:tcPr>
            <w:tcW w:w="70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8118C" w:rsidRPr="00A8118C" w:rsidTr="00A8118C">
        <w:trPr>
          <w:trHeight w:val="1065"/>
        </w:trPr>
        <w:tc>
          <w:tcPr>
            <w:tcW w:w="55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>35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 xml:space="preserve">Płyn do WC 0,7 l Tytan (zielony korek), </w:t>
            </w:r>
            <w:proofErr w:type="spellStart"/>
            <w:r w:rsidRPr="00A8118C">
              <w:rPr>
                <w:rFonts w:ascii="Calibri" w:eastAsia="Times New Roman" w:hAnsi="Calibri" w:cs="Calibri"/>
                <w:lang w:eastAsia="pl-PL"/>
              </w:rPr>
              <w:t>Domestos</w:t>
            </w:r>
            <w:proofErr w:type="spellEnd"/>
            <w:r w:rsidRPr="00A8118C">
              <w:rPr>
                <w:rFonts w:ascii="Calibri" w:eastAsia="Times New Roman" w:hAnsi="Calibri" w:cs="Calibri"/>
                <w:lang w:eastAsia="pl-PL"/>
              </w:rPr>
              <w:t xml:space="preserve">, </w:t>
            </w:r>
            <w:proofErr w:type="spellStart"/>
            <w:r w:rsidRPr="00A8118C">
              <w:rPr>
                <w:rFonts w:ascii="Calibri" w:eastAsia="Times New Roman" w:hAnsi="Calibri" w:cs="Calibri"/>
                <w:lang w:eastAsia="pl-PL"/>
              </w:rPr>
              <w:t>Bref</w:t>
            </w:r>
            <w:proofErr w:type="spellEnd"/>
            <w:r w:rsidRPr="00A8118C">
              <w:rPr>
                <w:rFonts w:ascii="Calibri" w:eastAsia="Times New Roman" w:hAnsi="Calibri" w:cs="Calibri"/>
                <w:lang w:eastAsia="pl-PL"/>
              </w:rPr>
              <w:t xml:space="preserve">  kamień i rdza  lub równoważny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>600</w:t>
            </w:r>
          </w:p>
        </w:tc>
        <w:tc>
          <w:tcPr>
            <w:tcW w:w="70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8118C" w:rsidRPr="00A8118C" w:rsidTr="00A8118C">
        <w:trPr>
          <w:trHeight w:val="1065"/>
        </w:trPr>
        <w:tc>
          <w:tcPr>
            <w:tcW w:w="55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>36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 xml:space="preserve">Płyn do WC 0,75 l </w:t>
            </w:r>
            <w:proofErr w:type="spellStart"/>
            <w:r w:rsidRPr="00A8118C">
              <w:rPr>
                <w:rFonts w:ascii="Calibri" w:eastAsia="Times New Roman" w:hAnsi="Calibri" w:cs="Calibri"/>
                <w:lang w:eastAsia="pl-PL"/>
              </w:rPr>
              <w:t>Domestos</w:t>
            </w:r>
            <w:proofErr w:type="spellEnd"/>
            <w:r w:rsidRPr="00A8118C">
              <w:rPr>
                <w:rFonts w:ascii="Calibri" w:eastAsia="Times New Roman" w:hAnsi="Calibri" w:cs="Calibri"/>
                <w:lang w:eastAsia="pl-PL"/>
              </w:rPr>
              <w:t xml:space="preserve"> ,</w:t>
            </w:r>
            <w:proofErr w:type="spellStart"/>
            <w:r w:rsidRPr="00A8118C">
              <w:rPr>
                <w:rFonts w:ascii="Calibri" w:eastAsia="Times New Roman" w:hAnsi="Calibri" w:cs="Calibri"/>
                <w:lang w:eastAsia="pl-PL"/>
              </w:rPr>
              <w:t>Bref</w:t>
            </w:r>
            <w:proofErr w:type="spellEnd"/>
            <w:r w:rsidRPr="00A8118C">
              <w:rPr>
                <w:rFonts w:ascii="Calibri" w:eastAsia="Times New Roman" w:hAnsi="Calibri" w:cs="Calibri"/>
                <w:lang w:eastAsia="pl-PL"/>
              </w:rPr>
              <w:t xml:space="preserve">, WC </w:t>
            </w:r>
            <w:proofErr w:type="spellStart"/>
            <w:r w:rsidRPr="00A8118C">
              <w:rPr>
                <w:rFonts w:ascii="Calibri" w:eastAsia="Times New Roman" w:hAnsi="Calibri" w:cs="Calibri"/>
                <w:lang w:eastAsia="pl-PL"/>
              </w:rPr>
              <w:t>Duck</w:t>
            </w:r>
            <w:proofErr w:type="spellEnd"/>
            <w:r w:rsidRPr="00A8118C">
              <w:rPr>
                <w:rFonts w:ascii="Calibri" w:eastAsia="Times New Roman" w:hAnsi="Calibri" w:cs="Calibri"/>
                <w:lang w:eastAsia="pl-PL"/>
              </w:rPr>
              <w:t xml:space="preserve">  lub równoważny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>200</w:t>
            </w:r>
          </w:p>
        </w:tc>
        <w:tc>
          <w:tcPr>
            <w:tcW w:w="70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8118C" w:rsidRPr="00A8118C" w:rsidTr="00A8118C">
        <w:trPr>
          <w:trHeight w:val="1065"/>
        </w:trPr>
        <w:tc>
          <w:tcPr>
            <w:tcW w:w="55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>37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 xml:space="preserve">Płyn uniwersalny do podłóg - 1L </w:t>
            </w:r>
            <w:proofErr w:type="spellStart"/>
            <w:r w:rsidRPr="00A8118C">
              <w:rPr>
                <w:rFonts w:ascii="Calibri" w:eastAsia="Times New Roman" w:hAnsi="Calibri" w:cs="Calibri"/>
                <w:lang w:eastAsia="pl-PL"/>
              </w:rPr>
              <w:t>Ajax</w:t>
            </w:r>
            <w:proofErr w:type="spellEnd"/>
            <w:r w:rsidRPr="00A8118C">
              <w:rPr>
                <w:rFonts w:ascii="Calibri" w:eastAsia="Times New Roman" w:hAnsi="Calibri" w:cs="Calibri"/>
                <w:lang w:eastAsia="pl-PL"/>
              </w:rPr>
              <w:t xml:space="preserve">, </w:t>
            </w:r>
            <w:proofErr w:type="spellStart"/>
            <w:r w:rsidRPr="00A8118C">
              <w:rPr>
                <w:rFonts w:ascii="Calibri" w:eastAsia="Times New Roman" w:hAnsi="Calibri" w:cs="Calibri"/>
                <w:lang w:eastAsia="pl-PL"/>
              </w:rPr>
              <w:t>Sidolux</w:t>
            </w:r>
            <w:proofErr w:type="spellEnd"/>
            <w:r w:rsidRPr="00A8118C">
              <w:rPr>
                <w:rFonts w:ascii="Calibri" w:eastAsia="Times New Roman" w:hAnsi="Calibri" w:cs="Calibri"/>
                <w:lang w:eastAsia="pl-PL"/>
              </w:rPr>
              <w:t>, Pronto  lub równoważny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>100</w:t>
            </w:r>
          </w:p>
        </w:tc>
        <w:tc>
          <w:tcPr>
            <w:tcW w:w="70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8118C" w:rsidRPr="00A8118C" w:rsidTr="00A8118C">
        <w:trPr>
          <w:trHeight w:val="1065"/>
        </w:trPr>
        <w:tc>
          <w:tcPr>
            <w:tcW w:w="55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>38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>Płyn VC 150 1L lub równoważny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>48</w:t>
            </w:r>
          </w:p>
        </w:tc>
        <w:tc>
          <w:tcPr>
            <w:tcW w:w="70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8118C" w:rsidRPr="00A8118C" w:rsidTr="00A8118C">
        <w:trPr>
          <w:trHeight w:val="1065"/>
        </w:trPr>
        <w:tc>
          <w:tcPr>
            <w:tcW w:w="55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lastRenderedPageBreak/>
              <w:t>39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>Płyn VC 180 lub równoważny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>36</w:t>
            </w:r>
          </w:p>
        </w:tc>
        <w:tc>
          <w:tcPr>
            <w:tcW w:w="70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8118C" w:rsidRPr="00A8118C" w:rsidTr="00A8118C">
        <w:trPr>
          <w:trHeight w:val="1065"/>
        </w:trPr>
        <w:tc>
          <w:tcPr>
            <w:tcW w:w="55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>40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>Płyn VC 242  do zmyw. podłóg 1L lub równoważny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>170</w:t>
            </w:r>
          </w:p>
        </w:tc>
        <w:tc>
          <w:tcPr>
            <w:tcW w:w="70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8118C" w:rsidRPr="00A8118C" w:rsidTr="00A8118C">
        <w:trPr>
          <w:trHeight w:val="1065"/>
        </w:trPr>
        <w:tc>
          <w:tcPr>
            <w:tcW w:w="55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>41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 xml:space="preserve">Płyn </w:t>
            </w:r>
            <w:proofErr w:type="spellStart"/>
            <w:r w:rsidRPr="00A8118C">
              <w:rPr>
                <w:rFonts w:ascii="Calibri" w:eastAsia="Times New Roman" w:hAnsi="Calibri" w:cs="Calibri"/>
                <w:lang w:eastAsia="pl-PL"/>
              </w:rPr>
              <w:t>Epidmed</w:t>
            </w:r>
            <w:proofErr w:type="spellEnd"/>
            <w:r w:rsidRPr="00A8118C">
              <w:rPr>
                <w:rFonts w:ascii="Calibri" w:eastAsia="Times New Roman" w:hAnsi="Calibri" w:cs="Calibri"/>
                <w:lang w:eastAsia="pl-PL"/>
              </w:rPr>
              <w:t xml:space="preserve"> VC 400 1L lub równoważny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>6</w:t>
            </w:r>
          </w:p>
        </w:tc>
        <w:tc>
          <w:tcPr>
            <w:tcW w:w="70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8118C" w:rsidRPr="00A8118C" w:rsidTr="00A8118C">
        <w:trPr>
          <w:trHeight w:val="1065"/>
        </w:trPr>
        <w:tc>
          <w:tcPr>
            <w:tcW w:w="55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>42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>Płyn VC 410  1L lub równoważny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>6</w:t>
            </w:r>
          </w:p>
        </w:tc>
        <w:tc>
          <w:tcPr>
            <w:tcW w:w="70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8118C" w:rsidRPr="00A8118C" w:rsidTr="00A8118C">
        <w:trPr>
          <w:trHeight w:val="1065"/>
        </w:trPr>
        <w:tc>
          <w:tcPr>
            <w:tcW w:w="55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>43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>Koncentrat VC620 5L lub równoważny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8118C" w:rsidRPr="00A8118C" w:rsidTr="00A8118C">
        <w:trPr>
          <w:trHeight w:val="1065"/>
        </w:trPr>
        <w:tc>
          <w:tcPr>
            <w:tcW w:w="55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>44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>Podpaski zwykłe 10 szt.-opak.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>op.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8118C" w:rsidRPr="00A8118C" w:rsidTr="00A8118C">
        <w:trPr>
          <w:trHeight w:val="1065"/>
        </w:trPr>
        <w:tc>
          <w:tcPr>
            <w:tcW w:w="55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>45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 xml:space="preserve">Proszek do prania 1,5 kg </w:t>
            </w:r>
            <w:proofErr w:type="spellStart"/>
            <w:r w:rsidRPr="00A8118C">
              <w:rPr>
                <w:rFonts w:ascii="Calibri" w:eastAsia="Times New Roman" w:hAnsi="Calibri" w:cs="Calibri"/>
                <w:lang w:eastAsia="pl-PL"/>
              </w:rPr>
              <w:t>Wizir</w:t>
            </w:r>
            <w:proofErr w:type="spellEnd"/>
            <w:r w:rsidRPr="00A8118C">
              <w:rPr>
                <w:rFonts w:ascii="Calibri" w:eastAsia="Times New Roman" w:hAnsi="Calibri" w:cs="Calibri"/>
                <w:lang w:eastAsia="pl-PL"/>
              </w:rPr>
              <w:t>, Ariel ,Persil lub równoważny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>90</w:t>
            </w:r>
          </w:p>
        </w:tc>
        <w:tc>
          <w:tcPr>
            <w:tcW w:w="70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8118C" w:rsidRPr="00A8118C" w:rsidTr="00A8118C">
        <w:trPr>
          <w:trHeight w:val="1065"/>
        </w:trPr>
        <w:tc>
          <w:tcPr>
            <w:tcW w:w="55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>46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 xml:space="preserve">Proszek do szorowania 1 kg </w:t>
            </w:r>
            <w:proofErr w:type="spellStart"/>
            <w:r w:rsidRPr="00A8118C">
              <w:rPr>
                <w:rFonts w:ascii="Calibri" w:eastAsia="Times New Roman" w:hAnsi="Calibri" w:cs="Calibri"/>
                <w:lang w:eastAsia="pl-PL"/>
              </w:rPr>
              <w:t>Ajax</w:t>
            </w:r>
            <w:proofErr w:type="spellEnd"/>
            <w:r w:rsidRPr="00A8118C">
              <w:rPr>
                <w:rFonts w:ascii="Calibri" w:eastAsia="Times New Roman" w:hAnsi="Calibri" w:cs="Calibri"/>
                <w:lang w:eastAsia="pl-PL"/>
              </w:rPr>
              <w:t xml:space="preserve">, Tytan, </w:t>
            </w:r>
            <w:proofErr w:type="spellStart"/>
            <w:r w:rsidRPr="00A8118C">
              <w:rPr>
                <w:rFonts w:ascii="Calibri" w:eastAsia="Times New Roman" w:hAnsi="Calibri" w:cs="Calibri"/>
                <w:lang w:eastAsia="pl-PL"/>
              </w:rPr>
              <w:t>Bref</w:t>
            </w:r>
            <w:proofErr w:type="spellEnd"/>
            <w:r w:rsidRPr="00A8118C">
              <w:rPr>
                <w:rFonts w:ascii="Calibri" w:eastAsia="Times New Roman" w:hAnsi="Calibri" w:cs="Calibri"/>
                <w:lang w:eastAsia="pl-PL"/>
              </w:rPr>
              <w:t xml:space="preserve"> lub równoważny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>30</w:t>
            </w:r>
          </w:p>
        </w:tc>
        <w:tc>
          <w:tcPr>
            <w:tcW w:w="70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8118C" w:rsidRPr="00A8118C" w:rsidTr="00A8118C">
        <w:trPr>
          <w:trHeight w:val="1065"/>
        </w:trPr>
        <w:tc>
          <w:tcPr>
            <w:tcW w:w="55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>47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>Pumeks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>35</w:t>
            </w:r>
          </w:p>
        </w:tc>
        <w:tc>
          <w:tcPr>
            <w:tcW w:w="70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8118C" w:rsidRPr="00A8118C" w:rsidTr="00A8118C">
        <w:trPr>
          <w:trHeight w:val="1065"/>
        </w:trPr>
        <w:tc>
          <w:tcPr>
            <w:tcW w:w="55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>48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>Ręcznik papierowy – bez nadruku (opak-2szt)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>2500</w:t>
            </w:r>
          </w:p>
        </w:tc>
        <w:tc>
          <w:tcPr>
            <w:tcW w:w="70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>op.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8118C" w:rsidRPr="00A8118C" w:rsidTr="00A8118C">
        <w:trPr>
          <w:trHeight w:val="1065"/>
        </w:trPr>
        <w:tc>
          <w:tcPr>
            <w:tcW w:w="55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>49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 xml:space="preserve">Ręcznik papierowy z kolorowym nadrukiem, wzmocniony, chłonny, minimum 3 warstwowy, długie rolki( opakowanie 2 </w:t>
            </w:r>
            <w:proofErr w:type="spellStart"/>
            <w:r w:rsidRPr="00A8118C">
              <w:rPr>
                <w:rFonts w:ascii="Calibri" w:eastAsia="Times New Roman" w:hAnsi="Calibri" w:cs="Calibri"/>
                <w:lang w:eastAsia="pl-PL"/>
              </w:rPr>
              <w:t>szt</w:t>
            </w:r>
            <w:proofErr w:type="spellEnd"/>
            <w:r w:rsidRPr="00A8118C">
              <w:rPr>
                <w:rFonts w:ascii="Calibri" w:eastAsia="Times New Roman" w:hAnsi="Calibri" w:cs="Calibri"/>
                <w:lang w:eastAsia="pl-PL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>100</w:t>
            </w:r>
          </w:p>
        </w:tc>
        <w:tc>
          <w:tcPr>
            <w:tcW w:w="70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>op.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8118C" w:rsidRPr="00A8118C" w:rsidTr="00A8118C">
        <w:trPr>
          <w:trHeight w:val="1065"/>
        </w:trPr>
        <w:tc>
          <w:tcPr>
            <w:tcW w:w="55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b/>
                <w:bCs/>
                <w:lang w:eastAsia="pl-PL"/>
              </w:rPr>
              <w:t>50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 xml:space="preserve">Rękawice gumowe/gospodarcze </w:t>
            </w:r>
            <w:proofErr w:type="spellStart"/>
            <w:r w:rsidRPr="00A8118C">
              <w:rPr>
                <w:rFonts w:ascii="Calibri" w:eastAsia="Times New Roman" w:hAnsi="Calibri" w:cs="Calibri"/>
                <w:lang w:eastAsia="pl-PL"/>
              </w:rPr>
              <w:t>rozm</w:t>
            </w:r>
            <w:proofErr w:type="spellEnd"/>
            <w:r w:rsidRPr="00A8118C">
              <w:rPr>
                <w:rFonts w:ascii="Calibri" w:eastAsia="Times New Roman" w:hAnsi="Calibri" w:cs="Calibri"/>
                <w:lang w:eastAsia="pl-PL"/>
              </w:rPr>
              <w:t>.: L, M, S zgodnie z zamówieniem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>460</w:t>
            </w:r>
          </w:p>
        </w:tc>
        <w:tc>
          <w:tcPr>
            <w:tcW w:w="70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>par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8118C" w:rsidRPr="00A8118C" w:rsidTr="00A8118C">
        <w:trPr>
          <w:trHeight w:val="1065"/>
        </w:trPr>
        <w:tc>
          <w:tcPr>
            <w:tcW w:w="55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lastRenderedPageBreak/>
              <w:t>51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>Rękawiczki jednorazowe nitrylowe (M;L;XL op.100 szt.)   zgodnie z zamówieniem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>100</w:t>
            </w:r>
          </w:p>
        </w:tc>
        <w:tc>
          <w:tcPr>
            <w:tcW w:w="70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A8118C">
              <w:rPr>
                <w:rFonts w:ascii="Calibri" w:eastAsia="Times New Roman" w:hAnsi="Calibri" w:cs="Calibri"/>
                <w:lang w:eastAsia="pl-PL"/>
              </w:rPr>
              <w:t>op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8118C" w:rsidRPr="00A8118C" w:rsidTr="00A8118C">
        <w:trPr>
          <w:trHeight w:val="1065"/>
        </w:trPr>
        <w:tc>
          <w:tcPr>
            <w:tcW w:w="55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>52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>Serwetka papierowa duża kolorowa (opak. 20szt.) w tym serwetki z motywami świątecznymi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>70</w:t>
            </w:r>
          </w:p>
        </w:tc>
        <w:tc>
          <w:tcPr>
            <w:tcW w:w="70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A8118C">
              <w:rPr>
                <w:rFonts w:ascii="Calibri" w:eastAsia="Times New Roman" w:hAnsi="Calibri" w:cs="Calibri"/>
                <w:lang w:eastAsia="pl-PL"/>
              </w:rPr>
              <w:t>op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8118C" w:rsidRPr="00A8118C" w:rsidTr="00A8118C">
        <w:trPr>
          <w:trHeight w:val="1065"/>
        </w:trPr>
        <w:tc>
          <w:tcPr>
            <w:tcW w:w="55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>53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>Serwetka papierowa mała  (opak. 500 szt.)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>40</w:t>
            </w:r>
          </w:p>
        </w:tc>
        <w:tc>
          <w:tcPr>
            <w:tcW w:w="70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A8118C">
              <w:rPr>
                <w:rFonts w:ascii="Calibri" w:eastAsia="Times New Roman" w:hAnsi="Calibri" w:cs="Calibri"/>
                <w:lang w:eastAsia="pl-PL"/>
              </w:rPr>
              <w:t>op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8118C" w:rsidRPr="00A8118C" w:rsidTr="00A8118C">
        <w:trPr>
          <w:trHeight w:val="1065"/>
        </w:trPr>
        <w:tc>
          <w:tcPr>
            <w:tcW w:w="55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>54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A8118C">
              <w:rPr>
                <w:rFonts w:ascii="Calibri" w:eastAsia="Times New Roman" w:hAnsi="Calibri" w:cs="Calibri"/>
                <w:lang w:eastAsia="pl-PL"/>
              </w:rPr>
              <w:t>Sztyl</w:t>
            </w:r>
            <w:proofErr w:type="spellEnd"/>
            <w:r w:rsidRPr="00A8118C">
              <w:rPr>
                <w:rFonts w:ascii="Calibri" w:eastAsia="Times New Roman" w:hAnsi="Calibri" w:cs="Calibri"/>
                <w:lang w:eastAsia="pl-PL"/>
              </w:rPr>
              <w:t>/drewno – gwint końcówka/150 cm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>24</w:t>
            </w:r>
          </w:p>
        </w:tc>
        <w:tc>
          <w:tcPr>
            <w:tcW w:w="70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8118C" w:rsidRPr="00A8118C" w:rsidTr="00A8118C">
        <w:trPr>
          <w:trHeight w:val="1065"/>
        </w:trPr>
        <w:tc>
          <w:tcPr>
            <w:tcW w:w="55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>55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>Szampon dla dorosłych (1L)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>20</w:t>
            </w:r>
          </w:p>
        </w:tc>
        <w:tc>
          <w:tcPr>
            <w:tcW w:w="70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8118C" w:rsidRPr="00A8118C" w:rsidTr="00A8118C">
        <w:trPr>
          <w:trHeight w:val="1065"/>
        </w:trPr>
        <w:tc>
          <w:tcPr>
            <w:tcW w:w="55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>56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 xml:space="preserve">Szampon dla dzieci </w:t>
            </w:r>
            <w:r w:rsidRPr="00A8118C">
              <w:rPr>
                <w:rFonts w:ascii="Calibri" w:eastAsia="Times New Roman" w:hAnsi="Calibri" w:cs="Calibri"/>
                <w:b/>
                <w:bCs/>
                <w:i/>
                <w:iCs/>
                <w:u w:val="single"/>
                <w:lang w:eastAsia="pl-PL"/>
              </w:rPr>
              <w:t xml:space="preserve">nie </w:t>
            </w:r>
            <w:proofErr w:type="spellStart"/>
            <w:r w:rsidRPr="00A8118C">
              <w:rPr>
                <w:rFonts w:ascii="Calibri" w:eastAsia="Times New Roman" w:hAnsi="Calibri" w:cs="Calibri"/>
                <w:b/>
                <w:bCs/>
                <w:i/>
                <w:iCs/>
                <w:u w:val="single"/>
                <w:lang w:eastAsia="pl-PL"/>
              </w:rPr>
              <w:t>bambino</w:t>
            </w:r>
            <w:proofErr w:type="spellEnd"/>
            <w:r w:rsidRPr="00A8118C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; </w:t>
            </w:r>
            <w:proofErr w:type="spellStart"/>
            <w:r w:rsidRPr="00A8118C">
              <w:rPr>
                <w:rFonts w:ascii="Calibri" w:eastAsia="Times New Roman" w:hAnsi="Calibri" w:cs="Calibri"/>
                <w:lang w:eastAsia="pl-PL"/>
              </w:rPr>
              <w:t>poj</w:t>
            </w:r>
            <w:r w:rsidRPr="00A8118C">
              <w:rPr>
                <w:rFonts w:ascii="Calibri" w:eastAsia="Times New Roman" w:hAnsi="Calibri" w:cs="Calibri"/>
                <w:b/>
                <w:bCs/>
                <w:lang w:eastAsia="pl-PL"/>
              </w:rPr>
              <w:t>.</w:t>
            </w:r>
            <w:r w:rsidRPr="00A8118C">
              <w:rPr>
                <w:rFonts w:ascii="Calibri" w:eastAsia="Times New Roman" w:hAnsi="Calibri" w:cs="Calibri"/>
                <w:lang w:eastAsia="pl-PL"/>
              </w:rPr>
              <w:t>około</w:t>
            </w:r>
            <w:proofErr w:type="spellEnd"/>
            <w:r w:rsidRPr="00A8118C">
              <w:rPr>
                <w:rFonts w:ascii="Calibri" w:eastAsia="Times New Roman" w:hAnsi="Calibri" w:cs="Calibri"/>
                <w:lang w:eastAsia="pl-PL"/>
              </w:rPr>
              <w:t xml:space="preserve"> 400 ml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8118C" w:rsidRPr="00A8118C" w:rsidTr="00A8118C">
        <w:trPr>
          <w:trHeight w:val="1065"/>
        </w:trPr>
        <w:tc>
          <w:tcPr>
            <w:tcW w:w="55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>57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>Szczoteczka do rąk dla dzieci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>35</w:t>
            </w:r>
          </w:p>
        </w:tc>
        <w:tc>
          <w:tcPr>
            <w:tcW w:w="70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8118C" w:rsidRPr="00A8118C" w:rsidTr="00A8118C">
        <w:trPr>
          <w:trHeight w:val="1065"/>
        </w:trPr>
        <w:tc>
          <w:tcPr>
            <w:tcW w:w="55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>58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>Szczoteczka do zębów dla dzieci/ dla dorosłych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>50</w:t>
            </w:r>
          </w:p>
        </w:tc>
        <w:tc>
          <w:tcPr>
            <w:tcW w:w="70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8118C" w:rsidRPr="00A8118C" w:rsidTr="00A8118C">
        <w:trPr>
          <w:trHeight w:val="1065"/>
        </w:trPr>
        <w:tc>
          <w:tcPr>
            <w:tcW w:w="55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>59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 xml:space="preserve">Szczotka do WC – </w:t>
            </w:r>
            <w:proofErr w:type="spellStart"/>
            <w:r w:rsidRPr="00A8118C">
              <w:rPr>
                <w:rFonts w:ascii="Calibri" w:eastAsia="Times New Roman" w:hAnsi="Calibri" w:cs="Calibri"/>
                <w:lang w:eastAsia="pl-PL"/>
              </w:rPr>
              <w:t>Kpl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>42</w:t>
            </w:r>
          </w:p>
        </w:tc>
        <w:tc>
          <w:tcPr>
            <w:tcW w:w="70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A8118C">
              <w:rPr>
                <w:rFonts w:ascii="Calibri" w:eastAsia="Times New Roman" w:hAnsi="Calibri" w:cs="Calibri"/>
                <w:lang w:eastAsia="pl-PL"/>
              </w:rPr>
              <w:t>kpl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8118C" w:rsidRPr="00A8118C" w:rsidTr="00A8118C">
        <w:trPr>
          <w:trHeight w:val="1065"/>
        </w:trPr>
        <w:tc>
          <w:tcPr>
            <w:tcW w:w="55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>60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>Szczotka ryżowa na kiju (drewnianym)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8118C" w:rsidRPr="00A8118C" w:rsidTr="00A8118C">
        <w:trPr>
          <w:trHeight w:val="1065"/>
        </w:trPr>
        <w:tc>
          <w:tcPr>
            <w:tcW w:w="55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>61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>Ścierka do kurzu/pakowana po 3szt/(domowa)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>300</w:t>
            </w:r>
          </w:p>
        </w:tc>
        <w:tc>
          <w:tcPr>
            <w:tcW w:w="70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A8118C">
              <w:rPr>
                <w:rFonts w:ascii="Calibri" w:eastAsia="Times New Roman" w:hAnsi="Calibri" w:cs="Calibri"/>
                <w:lang w:eastAsia="pl-PL"/>
              </w:rPr>
              <w:t>op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8118C" w:rsidRPr="00A8118C" w:rsidTr="00A8118C">
        <w:trPr>
          <w:trHeight w:val="1065"/>
        </w:trPr>
        <w:tc>
          <w:tcPr>
            <w:tcW w:w="55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>62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>Ścierka do okien (tetra) rozmiar  min .70cm x 80 cm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>150</w:t>
            </w:r>
          </w:p>
        </w:tc>
        <w:tc>
          <w:tcPr>
            <w:tcW w:w="70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8118C" w:rsidRPr="00A8118C" w:rsidTr="00A8118C">
        <w:trPr>
          <w:trHeight w:val="1065"/>
        </w:trPr>
        <w:tc>
          <w:tcPr>
            <w:tcW w:w="55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lastRenderedPageBreak/>
              <w:t>63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>Ścierka do podłogi (pomarańczowa) rozmiar min . 50cm x 60 cm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>150</w:t>
            </w:r>
          </w:p>
        </w:tc>
        <w:tc>
          <w:tcPr>
            <w:tcW w:w="70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8118C" w:rsidRPr="00A8118C" w:rsidTr="00A8118C">
        <w:trPr>
          <w:trHeight w:val="1065"/>
        </w:trPr>
        <w:tc>
          <w:tcPr>
            <w:tcW w:w="55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>64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 xml:space="preserve">Ścierka ostra (opak –           20 </w:t>
            </w:r>
            <w:proofErr w:type="spellStart"/>
            <w:r w:rsidRPr="00A8118C">
              <w:rPr>
                <w:rFonts w:ascii="Calibri" w:eastAsia="Times New Roman" w:hAnsi="Calibri" w:cs="Calibri"/>
                <w:lang w:eastAsia="pl-PL"/>
              </w:rPr>
              <w:t>szt</w:t>
            </w:r>
            <w:proofErr w:type="spellEnd"/>
            <w:r w:rsidRPr="00A8118C">
              <w:rPr>
                <w:rFonts w:ascii="Calibri" w:eastAsia="Times New Roman" w:hAnsi="Calibri" w:cs="Calibri"/>
                <w:lang w:eastAsia="pl-PL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A8118C">
              <w:rPr>
                <w:rFonts w:ascii="Calibri" w:eastAsia="Times New Roman" w:hAnsi="Calibri" w:cs="Calibri"/>
                <w:lang w:eastAsia="pl-PL"/>
              </w:rPr>
              <w:t>op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8118C" w:rsidRPr="00A8118C" w:rsidTr="00A8118C">
        <w:trPr>
          <w:trHeight w:val="1065"/>
        </w:trPr>
        <w:tc>
          <w:tcPr>
            <w:tcW w:w="55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>65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 xml:space="preserve">Środek do czyszczenia mebli w sprayu   Pronto , Cif, </w:t>
            </w:r>
            <w:proofErr w:type="spellStart"/>
            <w:r w:rsidRPr="00A8118C">
              <w:rPr>
                <w:rFonts w:ascii="Calibri" w:eastAsia="Times New Roman" w:hAnsi="Calibri" w:cs="Calibri"/>
                <w:lang w:eastAsia="pl-PL"/>
              </w:rPr>
              <w:t>Sidolux</w:t>
            </w:r>
            <w:proofErr w:type="spellEnd"/>
            <w:r w:rsidRPr="00A8118C">
              <w:rPr>
                <w:rFonts w:ascii="Calibri" w:eastAsia="Times New Roman" w:hAnsi="Calibri" w:cs="Calibri"/>
                <w:lang w:eastAsia="pl-PL"/>
              </w:rPr>
              <w:t xml:space="preserve"> 250 ml  lub równoważny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>45</w:t>
            </w:r>
          </w:p>
        </w:tc>
        <w:tc>
          <w:tcPr>
            <w:tcW w:w="70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8118C" w:rsidRPr="00A8118C" w:rsidTr="00A8118C">
        <w:trPr>
          <w:trHeight w:val="1065"/>
        </w:trPr>
        <w:tc>
          <w:tcPr>
            <w:tcW w:w="55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>66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>Środek do czyszczenia płyt ceramicznych – 0,5L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>20</w:t>
            </w:r>
          </w:p>
        </w:tc>
        <w:tc>
          <w:tcPr>
            <w:tcW w:w="70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8118C" w:rsidRPr="00A8118C" w:rsidTr="00A8118C">
        <w:trPr>
          <w:trHeight w:val="1065"/>
        </w:trPr>
        <w:tc>
          <w:tcPr>
            <w:tcW w:w="55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>67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>Środek do czyszczenia piekarnika – 500g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>15</w:t>
            </w:r>
          </w:p>
        </w:tc>
        <w:tc>
          <w:tcPr>
            <w:tcW w:w="70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8118C" w:rsidRPr="00A8118C" w:rsidTr="00A8118C">
        <w:trPr>
          <w:trHeight w:val="1065"/>
        </w:trPr>
        <w:tc>
          <w:tcPr>
            <w:tcW w:w="55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>68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>Środek do czyszczenia tworzyw sztucznych 1L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>7</w:t>
            </w:r>
          </w:p>
        </w:tc>
        <w:tc>
          <w:tcPr>
            <w:tcW w:w="70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8118C" w:rsidRPr="00A8118C" w:rsidTr="00A8118C">
        <w:trPr>
          <w:trHeight w:val="1275"/>
        </w:trPr>
        <w:tc>
          <w:tcPr>
            <w:tcW w:w="55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>69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 xml:space="preserve">Środek do nabłyszczania plastików i tworzyw sztucznych samochodowych PLAK, Moje Auto, </w:t>
            </w:r>
            <w:proofErr w:type="spellStart"/>
            <w:r w:rsidRPr="00A8118C">
              <w:rPr>
                <w:rFonts w:ascii="Calibri" w:eastAsia="Times New Roman" w:hAnsi="Calibri" w:cs="Calibri"/>
                <w:lang w:eastAsia="pl-PL"/>
              </w:rPr>
              <w:t>Sonax</w:t>
            </w:r>
            <w:proofErr w:type="spellEnd"/>
            <w:r w:rsidRPr="00A8118C">
              <w:rPr>
                <w:rFonts w:ascii="Calibri" w:eastAsia="Times New Roman" w:hAnsi="Calibri" w:cs="Calibri"/>
                <w:lang w:eastAsia="pl-PL"/>
              </w:rPr>
              <w:t xml:space="preserve"> - połysk  600 ml   lub równoważny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>30</w:t>
            </w:r>
          </w:p>
        </w:tc>
        <w:tc>
          <w:tcPr>
            <w:tcW w:w="70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8118C" w:rsidRPr="00A8118C" w:rsidTr="00A8118C">
        <w:trPr>
          <w:trHeight w:val="1065"/>
        </w:trPr>
        <w:tc>
          <w:tcPr>
            <w:tcW w:w="55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>70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 xml:space="preserve">Środek na owady 400 ml </w:t>
            </w:r>
            <w:proofErr w:type="spellStart"/>
            <w:r w:rsidRPr="00A8118C">
              <w:rPr>
                <w:rFonts w:ascii="Calibri" w:eastAsia="Times New Roman" w:hAnsi="Calibri" w:cs="Calibri"/>
                <w:lang w:eastAsia="pl-PL"/>
              </w:rPr>
              <w:t>sprysk</w:t>
            </w:r>
            <w:proofErr w:type="spellEnd"/>
            <w:r w:rsidRPr="00A8118C">
              <w:rPr>
                <w:rFonts w:ascii="Calibri" w:eastAsia="Times New Roman" w:hAnsi="Calibri" w:cs="Calibri"/>
                <w:lang w:eastAsia="pl-PL"/>
              </w:rPr>
              <w:t>. Rajd,  lub równoważny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8118C" w:rsidRPr="00A8118C" w:rsidTr="00A8118C">
        <w:trPr>
          <w:trHeight w:val="1065"/>
        </w:trPr>
        <w:tc>
          <w:tcPr>
            <w:tcW w:w="55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>71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 xml:space="preserve">Tabletki do zmywarki 3in1   (40-50 </w:t>
            </w:r>
            <w:proofErr w:type="spellStart"/>
            <w:r w:rsidRPr="00A8118C">
              <w:rPr>
                <w:rFonts w:ascii="Calibri" w:eastAsia="Times New Roman" w:hAnsi="Calibri" w:cs="Calibri"/>
                <w:lang w:eastAsia="pl-PL"/>
              </w:rPr>
              <w:t>szt</w:t>
            </w:r>
            <w:proofErr w:type="spellEnd"/>
            <w:r w:rsidRPr="00A8118C">
              <w:rPr>
                <w:rFonts w:ascii="Calibri" w:eastAsia="Times New Roman" w:hAnsi="Calibri" w:cs="Calibri"/>
                <w:lang w:eastAsia="pl-PL"/>
              </w:rPr>
              <w:t>/opak)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>60</w:t>
            </w:r>
          </w:p>
        </w:tc>
        <w:tc>
          <w:tcPr>
            <w:tcW w:w="70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A8118C">
              <w:rPr>
                <w:rFonts w:ascii="Calibri" w:eastAsia="Times New Roman" w:hAnsi="Calibri" w:cs="Calibri"/>
                <w:lang w:eastAsia="pl-PL"/>
              </w:rPr>
              <w:t>op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8118C" w:rsidRPr="00A8118C" w:rsidTr="00A8118C">
        <w:trPr>
          <w:trHeight w:val="1065"/>
        </w:trPr>
        <w:tc>
          <w:tcPr>
            <w:tcW w:w="55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>72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 xml:space="preserve">Wiadro </w:t>
            </w:r>
            <w:proofErr w:type="spellStart"/>
            <w:r w:rsidRPr="00A8118C">
              <w:rPr>
                <w:rFonts w:ascii="Calibri" w:eastAsia="Times New Roman" w:hAnsi="Calibri" w:cs="Calibri"/>
                <w:lang w:eastAsia="pl-PL"/>
              </w:rPr>
              <w:t>mop</w:t>
            </w:r>
            <w:proofErr w:type="spellEnd"/>
            <w:r w:rsidRPr="00A8118C">
              <w:rPr>
                <w:rFonts w:ascii="Calibri" w:eastAsia="Times New Roman" w:hAnsi="Calibri" w:cs="Calibri"/>
                <w:lang w:eastAsia="pl-PL"/>
              </w:rPr>
              <w:t xml:space="preserve"> z wkładem do mycia - mocne 12-15 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>20</w:t>
            </w:r>
          </w:p>
        </w:tc>
        <w:tc>
          <w:tcPr>
            <w:tcW w:w="70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A8118C">
              <w:rPr>
                <w:rFonts w:ascii="Calibri" w:eastAsia="Times New Roman" w:hAnsi="Calibri" w:cs="Calibri"/>
                <w:lang w:eastAsia="pl-PL"/>
              </w:rPr>
              <w:t>kpl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8118C" w:rsidRPr="00A8118C" w:rsidTr="00A8118C">
        <w:trPr>
          <w:trHeight w:val="1065"/>
        </w:trPr>
        <w:tc>
          <w:tcPr>
            <w:tcW w:w="55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>73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 xml:space="preserve">Wiadro </w:t>
            </w:r>
            <w:proofErr w:type="spellStart"/>
            <w:r w:rsidRPr="00A8118C">
              <w:rPr>
                <w:rFonts w:ascii="Calibri" w:eastAsia="Times New Roman" w:hAnsi="Calibri" w:cs="Calibri"/>
                <w:lang w:eastAsia="pl-PL"/>
              </w:rPr>
              <w:t>mop</w:t>
            </w:r>
            <w:proofErr w:type="spellEnd"/>
            <w:r w:rsidRPr="00A8118C">
              <w:rPr>
                <w:rFonts w:ascii="Calibri" w:eastAsia="Times New Roman" w:hAnsi="Calibri" w:cs="Calibri"/>
                <w:lang w:eastAsia="pl-PL"/>
              </w:rPr>
              <w:t xml:space="preserve"> z wkładem do mycia </w:t>
            </w:r>
            <w:proofErr w:type="spellStart"/>
            <w:r w:rsidRPr="00A8118C">
              <w:rPr>
                <w:rFonts w:ascii="Calibri" w:eastAsia="Times New Roman" w:hAnsi="Calibri" w:cs="Calibri"/>
                <w:lang w:eastAsia="pl-PL"/>
              </w:rPr>
              <w:t>Vileda</w:t>
            </w:r>
            <w:proofErr w:type="spellEnd"/>
            <w:r w:rsidRPr="00A8118C">
              <w:rPr>
                <w:rFonts w:ascii="Calibri" w:eastAsia="Times New Roman" w:hAnsi="Calibri" w:cs="Calibri"/>
                <w:lang w:eastAsia="pl-PL"/>
              </w:rPr>
              <w:t xml:space="preserve"> 12-15 L lub równoważne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A8118C">
              <w:rPr>
                <w:rFonts w:ascii="Calibri" w:eastAsia="Times New Roman" w:hAnsi="Calibri" w:cs="Calibri"/>
                <w:lang w:eastAsia="pl-PL"/>
              </w:rPr>
              <w:t>kpl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8118C" w:rsidRPr="00A8118C" w:rsidTr="00A8118C">
        <w:trPr>
          <w:trHeight w:val="1065"/>
        </w:trPr>
        <w:tc>
          <w:tcPr>
            <w:tcW w:w="55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lastRenderedPageBreak/>
              <w:t>74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>Wiadro plastikowe 12 litrów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>20</w:t>
            </w:r>
          </w:p>
        </w:tc>
        <w:tc>
          <w:tcPr>
            <w:tcW w:w="70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8118C" w:rsidRPr="00A8118C" w:rsidTr="00A8118C">
        <w:trPr>
          <w:trHeight w:val="1065"/>
        </w:trPr>
        <w:tc>
          <w:tcPr>
            <w:tcW w:w="55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>75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 xml:space="preserve">Worek na śmieci (120l – pak. po 10 </w:t>
            </w:r>
            <w:proofErr w:type="spellStart"/>
            <w:r w:rsidRPr="00A8118C">
              <w:rPr>
                <w:rFonts w:ascii="Calibri" w:eastAsia="Times New Roman" w:hAnsi="Calibri" w:cs="Calibri"/>
                <w:lang w:eastAsia="pl-PL"/>
              </w:rPr>
              <w:t>szt</w:t>
            </w:r>
            <w:proofErr w:type="spellEnd"/>
            <w:r w:rsidRPr="00A8118C">
              <w:rPr>
                <w:rFonts w:ascii="Calibri" w:eastAsia="Times New Roman" w:hAnsi="Calibri" w:cs="Calibri"/>
                <w:lang w:eastAsia="pl-PL"/>
              </w:rPr>
              <w:t>) mocny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>1000</w:t>
            </w:r>
          </w:p>
        </w:tc>
        <w:tc>
          <w:tcPr>
            <w:tcW w:w="70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A8118C">
              <w:rPr>
                <w:rFonts w:ascii="Calibri" w:eastAsia="Times New Roman" w:hAnsi="Calibri" w:cs="Calibri"/>
                <w:lang w:eastAsia="pl-PL"/>
              </w:rPr>
              <w:t>op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8118C" w:rsidRPr="00A8118C" w:rsidTr="00A8118C">
        <w:trPr>
          <w:trHeight w:val="1065"/>
        </w:trPr>
        <w:tc>
          <w:tcPr>
            <w:tcW w:w="55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>76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 xml:space="preserve">Worek na śmieci (35l – pak. po 50 </w:t>
            </w:r>
            <w:proofErr w:type="spellStart"/>
            <w:r w:rsidRPr="00A8118C">
              <w:rPr>
                <w:rFonts w:ascii="Calibri" w:eastAsia="Times New Roman" w:hAnsi="Calibri" w:cs="Calibri"/>
                <w:lang w:eastAsia="pl-PL"/>
              </w:rPr>
              <w:t>szt</w:t>
            </w:r>
            <w:proofErr w:type="spellEnd"/>
            <w:r w:rsidRPr="00A8118C">
              <w:rPr>
                <w:rFonts w:ascii="Calibri" w:eastAsia="Times New Roman" w:hAnsi="Calibri" w:cs="Calibri"/>
                <w:lang w:eastAsia="pl-PL"/>
              </w:rPr>
              <w:t>) mocne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>700</w:t>
            </w:r>
          </w:p>
        </w:tc>
        <w:tc>
          <w:tcPr>
            <w:tcW w:w="70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A8118C">
              <w:rPr>
                <w:rFonts w:ascii="Calibri" w:eastAsia="Times New Roman" w:hAnsi="Calibri" w:cs="Calibri"/>
                <w:lang w:eastAsia="pl-PL"/>
              </w:rPr>
              <w:t>op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8118C" w:rsidRPr="00A8118C" w:rsidTr="00A8118C">
        <w:trPr>
          <w:trHeight w:val="1065"/>
        </w:trPr>
        <w:tc>
          <w:tcPr>
            <w:tcW w:w="55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>77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 xml:space="preserve">Worki na śmieci 60 L (pak. po 50 </w:t>
            </w:r>
            <w:proofErr w:type="spellStart"/>
            <w:r w:rsidRPr="00A8118C">
              <w:rPr>
                <w:rFonts w:ascii="Calibri" w:eastAsia="Times New Roman" w:hAnsi="Calibri" w:cs="Calibri"/>
                <w:lang w:eastAsia="pl-PL"/>
              </w:rPr>
              <w:t>szt</w:t>
            </w:r>
            <w:proofErr w:type="spellEnd"/>
            <w:r w:rsidRPr="00A8118C">
              <w:rPr>
                <w:rFonts w:ascii="Calibri" w:eastAsia="Times New Roman" w:hAnsi="Calibri" w:cs="Calibri"/>
                <w:lang w:eastAsia="pl-PL"/>
              </w:rPr>
              <w:t>) mocne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>500</w:t>
            </w:r>
          </w:p>
        </w:tc>
        <w:tc>
          <w:tcPr>
            <w:tcW w:w="70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A8118C">
              <w:rPr>
                <w:rFonts w:ascii="Calibri" w:eastAsia="Times New Roman" w:hAnsi="Calibri" w:cs="Calibri"/>
                <w:lang w:eastAsia="pl-PL"/>
              </w:rPr>
              <w:t>op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8118C" w:rsidRPr="00A8118C" w:rsidTr="00A8118C">
        <w:trPr>
          <w:trHeight w:val="1065"/>
        </w:trPr>
        <w:tc>
          <w:tcPr>
            <w:tcW w:w="55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>78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>Zestaw kosmetyczny (żel do golenia, płyn po goleniu, dezodorant)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>30</w:t>
            </w:r>
          </w:p>
        </w:tc>
        <w:tc>
          <w:tcPr>
            <w:tcW w:w="70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A8118C">
              <w:rPr>
                <w:rFonts w:ascii="Calibri" w:eastAsia="Times New Roman" w:hAnsi="Calibri" w:cs="Calibri"/>
                <w:lang w:eastAsia="pl-PL"/>
              </w:rPr>
              <w:t>kpl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8118C" w:rsidRPr="00A8118C" w:rsidTr="00A8118C">
        <w:trPr>
          <w:trHeight w:val="1065"/>
        </w:trPr>
        <w:tc>
          <w:tcPr>
            <w:tcW w:w="55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>79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>Zmiotka + szufelka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>54</w:t>
            </w:r>
          </w:p>
        </w:tc>
        <w:tc>
          <w:tcPr>
            <w:tcW w:w="70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A8118C">
              <w:rPr>
                <w:rFonts w:ascii="Calibri" w:eastAsia="Times New Roman" w:hAnsi="Calibri" w:cs="Calibri"/>
                <w:lang w:eastAsia="pl-PL"/>
              </w:rPr>
              <w:t>kpl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8118C" w:rsidRPr="00A8118C" w:rsidTr="00A8118C">
        <w:trPr>
          <w:trHeight w:val="1065"/>
        </w:trPr>
        <w:tc>
          <w:tcPr>
            <w:tcW w:w="55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>80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 xml:space="preserve">Zestaw Ultra Max </w:t>
            </w:r>
            <w:proofErr w:type="spellStart"/>
            <w:r w:rsidRPr="00A8118C">
              <w:rPr>
                <w:rFonts w:ascii="Calibri" w:eastAsia="Times New Roman" w:hAnsi="Calibri" w:cs="Calibri"/>
                <w:lang w:eastAsia="pl-PL"/>
              </w:rPr>
              <w:t>Vileda</w:t>
            </w:r>
            <w:proofErr w:type="spellEnd"/>
            <w:r w:rsidRPr="00A8118C">
              <w:rPr>
                <w:rFonts w:ascii="Calibri" w:eastAsia="Times New Roman" w:hAnsi="Calibri" w:cs="Calibri"/>
                <w:lang w:eastAsia="pl-PL"/>
              </w:rPr>
              <w:t xml:space="preserve"> (wiadro + </w:t>
            </w:r>
            <w:proofErr w:type="spellStart"/>
            <w:r w:rsidRPr="00A8118C">
              <w:rPr>
                <w:rFonts w:ascii="Calibri" w:eastAsia="Times New Roman" w:hAnsi="Calibri" w:cs="Calibri"/>
                <w:lang w:eastAsia="pl-PL"/>
              </w:rPr>
              <w:t>mop</w:t>
            </w:r>
            <w:proofErr w:type="spellEnd"/>
            <w:r w:rsidRPr="00A8118C">
              <w:rPr>
                <w:rFonts w:ascii="Calibri" w:eastAsia="Times New Roman" w:hAnsi="Calibri" w:cs="Calibri"/>
                <w:lang w:eastAsia="pl-PL"/>
              </w:rPr>
              <w:t xml:space="preserve"> płaski) lub równoważny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>20</w:t>
            </w:r>
          </w:p>
        </w:tc>
        <w:tc>
          <w:tcPr>
            <w:tcW w:w="70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A8118C">
              <w:rPr>
                <w:rFonts w:ascii="Calibri" w:eastAsia="Times New Roman" w:hAnsi="Calibri" w:cs="Calibri"/>
                <w:lang w:eastAsia="pl-PL"/>
              </w:rPr>
              <w:t>kpl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8118C" w:rsidRPr="00A8118C" w:rsidTr="00A8118C">
        <w:trPr>
          <w:trHeight w:val="1065"/>
        </w:trPr>
        <w:tc>
          <w:tcPr>
            <w:tcW w:w="55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>81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 xml:space="preserve">Wkład wymienny do </w:t>
            </w:r>
            <w:proofErr w:type="spellStart"/>
            <w:r w:rsidRPr="00A8118C">
              <w:rPr>
                <w:rFonts w:ascii="Calibri" w:eastAsia="Times New Roman" w:hAnsi="Calibri" w:cs="Calibri"/>
                <w:lang w:eastAsia="pl-PL"/>
              </w:rPr>
              <w:t>mopa</w:t>
            </w:r>
            <w:proofErr w:type="spellEnd"/>
            <w:r w:rsidRPr="00A8118C">
              <w:rPr>
                <w:rFonts w:ascii="Calibri" w:eastAsia="Times New Roman" w:hAnsi="Calibri" w:cs="Calibri"/>
                <w:lang w:eastAsia="pl-PL"/>
              </w:rPr>
              <w:t xml:space="preserve"> płaskiego z pozycji 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>60</w:t>
            </w:r>
          </w:p>
        </w:tc>
        <w:tc>
          <w:tcPr>
            <w:tcW w:w="70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8118C" w:rsidRPr="00A8118C" w:rsidTr="00A8118C">
        <w:trPr>
          <w:trHeight w:val="1065"/>
        </w:trPr>
        <w:tc>
          <w:tcPr>
            <w:tcW w:w="55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>82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>Chusteczki higieniczne w kartoniku – wyciągane, pakowane po 100 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>200</w:t>
            </w:r>
          </w:p>
        </w:tc>
        <w:tc>
          <w:tcPr>
            <w:tcW w:w="70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8118C" w:rsidRPr="00A8118C" w:rsidTr="00A8118C">
        <w:trPr>
          <w:trHeight w:val="1065"/>
        </w:trPr>
        <w:tc>
          <w:tcPr>
            <w:tcW w:w="55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>83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 xml:space="preserve">Płyn myjący LOZAMET 1, </w:t>
            </w:r>
            <w:proofErr w:type="spellStart"/>
            <w:r w:rsidRPr="00A8118C">
              <w:rPr>
                <w:rFonts w:ascii="Calibri" w:eastAsia="Times New Roman" w:hAnsi="Calibri" w:cs="Calibri"/>
                <w:lang w:eastAsia="pl-PL"/>
              </w:rPr>
              <w:t>Stalgast</w:t>
            </w:r>
            <w:proofErr w:type="spellEnd"/>
            <w:r w:rsidRPr="00A8118C">
              <w:rPr>
                <w:rFonts w:ascii="Calibri" w:eastAsia="Times New Roman" w:hAnsi="Calibri" w:cs="Calibri"/>
                <w:lang w:eastAsia="pl-PL"/>
              </w:rPr>
              <w:t xml:space="preserve"> - opakowanie 12 kg  lub równoważny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8118C" w:rsidRPr="00A8118C" w:rsidTr="00A8118C">
        <w:trPr>
          <w:trHeight w:val="1065"/>
        </w:trPr>
        <w:tc>
          <w:tcPr>
            <w:tcW w:w="55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>84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 xml:space="preserve">Płyn nabłyszczający LOZAMET 2, </w:t>
            </w:r>
            <w:proofErr w:type="spellStart"/>
            <w:r w:rsidRPr="00A8118C">
              <w:rPr>
                <w:rFonts w:ascii="Calibri" w:eastAsia="Times New Roman" w:hAnsi="Calibri" w:cs="Calibri"/>
                <w:lang w:eastAsia="pl-PL"/>
              </w:rPr>
              <w:t>Stalgast</w:t>
            </w:r>
            <w:proofErr w:type="spellEnd"/>
            <w:r w:rsidRPr="00A8118C">
              <w:rPr>
                <w:rFonts w:ascii="Calibri" w:eastAsia="Times New Roman" w:hAnsi="Calibri" w:cs="Calibri"/>
                <w:lang w:eastAsia="pl-PL"/>
              </w:rPr>
              <w:t xml:space="preserve"> - opakowanie 10 kg  lub równoważny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8118C" w:rsidRPr="00A8118C" w:rsidTr="00A8118C">
        <w:trPr>
          <w:trHeight w:val="1065"/>
        </w:trPr>
        <w:tc>
          <w:tcPr>
            <w:tcW w:w="55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>85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A8118C">
              <w:rPr>
                <w:rFonts w:ascii="Calibri" w:eastAsia="Times New Roman" w:hAnsi="Calibri" w:cs="Calibri"/>
                <w:lang w:eastAsia="pl-PL"/>
              </w:rPr>
              <w:t>Odkamieniacz</w:t>
            </w:r>
            <w:proofErr w:type="spellEnd"/>
            <w:r w:rsidRPr="00A8118C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proofErr w:type="spellStart"/>
            <w:r w:rsidRPr="00A8118C">
              <w:rPr>
                <w:rFonts w:ascii="Calibri" w:eastAsia="Times New Roman" w:hAnsi="Calibri" w:cs="Calibri"/>
                <w:lang w:eastAsia="pl-PL"/>
              </w:rPr>
              <w:t>Strip</w:t>
            </w:r>
            <w:proofErr w:type="spellEnd"/>
            <w:r w:rsidRPr="00A8118C">
              <w:rPr>
                <w:rFonts w:ascii="Calibri" w:eastAsia="Times New Roman" w:hAnsi="Calibri" w:cs="Calibri"/>
                <w:lang w:eastAsia="pl-PL"/>
              </w:rPr>
              <w:t>-A-</w:t>
            </w:r>
            <w:proofErr w:type="spellStart"/>
            <w:r w:rsidRPr="00A8118C">
              <w:rPr>
                <w:rFonts w:ascii="Calibri" w:eastAsia="Times New Roman" w:hAnsi="Calibri" w:cs="Calibri"/>
                <w:lang w:eastAsia="pl-PL"/>
              </w:rPr>
              <w:t>Way</w:t>
            </w:r>
            <w:proofErr w:type="spellEnd"/>
            <w:r w:rsidRPr="00A8118C">
              <w:rPr>
                <w:rFonts w:ascii="Calibri" w:eastAsia="Times New Roman" w:hAnsi="Calibri" w:cs="Calibri"/>
                <w:lang w:eastAsia="pl-PL"/>
              </w:rPr>
              <w:t xml:space="preserve"> - opakowanie 5 l lub równoważny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8118C" w:rsidRPr="00A8118C" w:rsidTr="00A8118C">
        <w:trPr>
          <w:trHeight w:val="1065"/>
        </w:trPr>
        <w:tc>
          <w:tcPr>
            <w:tcW w:w="55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lastRenderedPageBreak/>
              <w:t>86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>Obrus papierowy biały - rolka 25 metrów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>6</w:t>
            </w:r>
          </w:p>
        </w:tc>
        <w:tc>
          <w:tcPr>
            <w:tcW w:w="70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>rolka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8118C" w:rsidRPr="00A8118C" w:rsidTr="00A8118C">
        <w:trPr>
          <w:trHeight w:val="1065"/>
        </w:trPr>
        <w:tc>
          <w:tcPr>
            <w:tcW w:w="55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>87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>Kostki do WC z koszyczkiem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8118C" w:rsidRPr="00A8118C" w:rsidTr="00A8118C">
        <w:trPr>
          <w:trHeight w:val="1065"/>
        </w:trPr>
        <w:tc>
          <w:tcPr>
            <w:tcW w:w="55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>88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>Gąbka do kąpieli dla dorosłych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>20</w:t>
            </w:r>
          </w:p>
        </w:tc>
        <w:tc>
          <w:tcPr>
            <w:tcW w:w="70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8118C" w:rsidRPr="00A8118C" w:rsidTr="00A8118C">
        <w:trPr>
          <w:trHeight w:val="1065"/>
        </w:trPr>
        <w:tc>
          <w:tcPr>
            <w:tcW w:w="55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>89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>Ścierki do mycia garnków-ostre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>50</w:t>
            </w:r>
          </w:p>
        </w:tc>
        <w:tc>
          <w:tcPr>
            <w:tcW w:w="70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8118C" w:rsidRPr="00A8118C" w:rsidTr="00A8118C">
        <w:trPr>
          <w:trHeight w:val="1065"/>
        </w:trPr>
        <w:tc>
          <w:tcPr>
            <w:tcW w:w="55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>90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>Ścierki lniane kuchenne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>30</w:t>
            </w:r>
          </w:p>
        </w:tc>
        <w:tc>
          <w:tcPr>
            <w:tcW w:w="70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8118C" w:rsidRPr="00A8118C" w:rsidTr="00A8118C">
        <w:trPr>
          <w:trHeight w:val="1545"/>
        </w:trPr>
        <w:tc>
          <w:tcPr>
            <w:tcW w:w="55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>91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 xml:space="preserve">Środek do usuwania pleśni w kabinach prysznicowych. Pojemnik 500 ml z dozownikiem. </w:t>
            </w:r>
            <w:proofErr w:type="spellStart"/>
            <w:r w:rsidRPr="00A8118C">
              <w:rPr>
                <w:rFonts w:ascii="Calibri" w:eastAsia="Times New Roman" w:hAnsi="Calibri" w:cs="Calibri"/>
                <w:lang w:eastAsia="pl-PL"/>
              </w:rPr>
              <w:t>Savo</w:t>
            </w:r>
            <w:proofErr w:type="spellEnd"/>
            <w:r w:rsidRPr="00A8118C">
              <w:rPr>
                <w:rFonts w:ascii="Calibri" w:eastAsia="Times New Roman" w:hAnsi="Calibri" w:cs="Calibri"/>
                <w:lang w:eastAsia="pl-PL"/>
              </w:rPr>
              <w:t xml:space="preserve">, </w:t>
            </w:r>
            <w:proofErr w:type="spellStart"/>
            <w:r w:rsidRPr="00A8118C">
              <w:rPr>
                <w:rFonts w:ascii="Calibri" w:eastAsia="Times New Roman" w:hAnsi="Calibri" w:cs="Calibri"/>
                <w:lang w:eastAsia="pl-PL"/>
              </w:rPr>
              <w:t>Cilit</w:t>
            </w:r>
            <w:proofErr w:type="spellEnd"/>
            <w:r w:rsidRPr="00A8118C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proofErr w:type="spellStart"/>
            <w:r w:rsidRPr="00A8118C">
              <w:rPr>
                <w:rFonts w:ascii="Calibri" w:eastAsia="Times New Roman" w:hAnsi="Calibri" w:cs="Calibri"/>
                <w:lang w:eastAsia="pl-PL"/>
              </w:rPr>
              <w:t>Bang</w:t>
            </w:r>
            <w:proofErr w:type="spellEnd"/>
            <w:r w:rsidRPr="00A8118C">
              <w:rPr>
                <w:rFonts w:ascii="Calibri" w:eastAsia="Times New Roman" w:hAnsi="Calibri" w:cs="Calibri"/>
                <w:lang w:eastAsia="pl-PL"/>
              </w:rPr>
              <w:t xml:space="preserve">, Dr. </w:t>
            </w:r>
            <w:proofErr w:type="spellStart"/>
            <w:r w:rsidRPr="00A8118C">
              <w:rPr>
                <w:rFonts w:ascii="Calibri" w:eastAsia="Times New Roman" w:hAnsi="Calibri" w:cs="Calibri"/>
                <w:lang w:eastAsia="pl-PL"/>
              </w:rPr>
              <w:t>Beckmann</w:t>
            </w:r>
            <w:proofErr w:type="spellEnd"/>
            <w:r w:rsidRPr="00A8118C">
              <w:rPr>
                <w:rFonts w:ascii="Calibri" w:eastAsia="Times New Roman" w:hAnsi="Calibri" w:cs="Calibri"/>
                <w:lang w:eastAsia="pl-PL"/>
              </w:rPr>
              <w:t xml:space="preserve">  lub równoważny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>20</w:t>
            </w:r>
          </w:p>
        </w:tc>
        <w:tc>
          <w:tcPr>
            <w:tcW w:w="70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8118C" w:rsidRPr="00A8118C" w:rsidTr="00A8118C">
        <w:trPr>
          <w:trHeight w:val="1065"/>
        </w:trPr>
        <w:tc>
          <w:tcPr>
            <w:tcW w:w="55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>92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>Wkłady do pisuarów (nakładka lub tzw. koszyk)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8118C" w:rsidRPr="00A8118C" w:rsidTr="00A8118C">
        <w:trPr>
          <w:trHeight w:val="1065"/>
        </w:trPr>
        <w:tc>
          <w:tcPr>
            <w:tcW w:w="55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>93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>Wkłady zapachowe do pisuarów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8118C" w:rsidRPr="00A8118C" w:rsidTr="00A8118C">
        <w:trPr>
          <w:trHeight w:val="1065"/>
        </w:trPr>
        <w:tc>
          <w:tcPr>
            <w:tcW w:w="55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>94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>Odżywka do włosów 250 ml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8118C" w:rsidRPr="00A8118C" w:rsidTr="00A8118C">
        <w:trPr>
          <w:trHeight w:val="1065"/>
        </w:trPr>
        <w:tc>
          <w:tcPr>
            <w:tcW w:w="55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>95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>Nożyczki do paznokci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8118C" w:rsidRPr="00A8118C" w:rsidTr="00A8118C">
        <w:trPr>
          <w:trHeight w:val="1065"/>
        </w:trPr>
        <w:tc>
          <w:tcPr>
            <w:tcW w:w="55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>96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>Butelka plastikowa z atomizerem 250 ml (spray)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8118C" w:rsidRPr="00A8118C" w:rsidTr="00A8118C">
        <w:trPr>
          <w:trHeight w:val="1065"/>
        </w:trPr>
        <w:tc>
          <w:tcPr>
            <w:tcW w:w="55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lastRenderedPageBreak/>
              <w:t>97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>Butelka plastikowa 1 l zakręcana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8118C" w:rsidRPr="00A8118C" w:rsidTr="00A8118C">
        <w:trPr>
          <w:trHeight w:val="1065"/>
        </w:trPr>
        <w:tc>
          <w:tcPr>
            <w:tcW w:w="55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>98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A8118C">
              <w:rPr>
                <w:rFonts w:ascii="Calibri" w:eastAsia="Times New Roman" w:hAnsi="Calibri" w:cs="Calibri"/>
                <w:lang w:eastAsia="pl-PL"/>
              </w:rPr>
              <w:t>Nabłyszczacz</w:t>
            </w:r>
            <w:proofErr w:type="spellEnd"/>
            <w:r w:rsidRPr="00A8118C">
              <w:rPr>
                <w:rFonts w:ascii="Calibri" w:eastAsia="Times New Roman" w:hAnsi="Calibri" w:cs="Calibri"/>
                <w:lang w:eastAsia="pl-PL"/>
              </w:rPr>
              <w:t xml:space="preserve"> do zmywarek  opakowanie ok 1 l </w:t>
            </w:r>
            <w:proofErr w:type="spellStart"/>
            <w:r w:rsidRPr="00A8118C">
              <w:rPr>
                <w:rFonts w:ascii="Calibri" w:eastAsia="Times New Roman" w:hAnsi="Calibri" w:cs="Calibri"/>
                <w:lang w:eastAsia="pl-PL"/>
              </w:rPr>
              <w:t>Finish</w:t>
            </w:r>
            <w:proofErr w:type="spellEnd"/>
            <w:r w:rsidRPr="00A8118C">
              <w:rPr>
                <w:rFonts w:ascii="Calibri" w:eastAsia="Times New Roman" w:hAnsi="Calibri" w:cs="Calibri"/>
                <w:lang w:eastAsia="pl-PL"/>
              </w:rPr>
              <w:t xml:space="preserve">, Ludwik, </w:t>
            </w:r>
            <w:proofErr w:type="spellStart"/>
            <w:r w:rsidRPr="00A8118C">
              <w:rPr>
                <w:rFonts w:ascii="Calibri" w:eastAsia="Times New Roman" w:hAnsi="Calibri" w:cs="Calibri"/>
                <w:lang w:eastAsia="pl-PL"/>
              </w:rPr>
              <w:t>Prakti</w:t>
            </w:r>
            <w:proofErr w:type="spellEnd"/>
            <w:r w:rsidRPr="00A8118C">
              <w:rPr>
                <w:rFonts w:ascii="Calibri" w:eastAsia="Times New Roman" w:hAnsi="Calibri" w:cs="Calibri"/>
                <w:lang w:eastAsia="pl-PL"/>
              </w:rPr>
              <w:t xml:space="preserve"> lub równoważny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>20</w:t>
            </w:r>
          </w:p>
        </w:tc>
        <w:tc>
          <w:tcPr>
            <w:tcW w:w="70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8118C" w:rsidRPr="00A8118C" w:rsidTr="00A8118C">
        <w:trPr>
          <w:trHeight w:val="1065"/>
        </w:trPr>
        <w:tc>
          <w:tcPr>
            <w:tcW w:w="55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>99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>Sól do zmywarki opakowanie ok 2 kg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>20</w:t>
            </w:r>
          </w:p>
        </w:tc>
        <w:tc>
          <w:tcPr>
            <w:tcW w:w="70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A8118C">
              <w:rPr>
                <w:rFonts w:ascii="Calibri" w:eastAsia="Times New Roman" w:hAnsi="Calibri" w:cs="Calibri"/>
                <w:lang w:eastAsia="pl-PL"/>
              </w:rPr>
              <w:t>op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8118C" w:rsidRPr="00A8118C" w:rsidTr="00A8118C">
        <w:trPr>
          <w:trHeight w:val="1365"/>
        </w:trPr>
        <w:tc>
          <w:tcPr>
            <w:tcW w:w="55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>100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 xml:space="preserve">Mokre chusteczki dla dzieci (nawilżane) w pojemniku plastik opakowanie po ok 100 </w:t>
            </w:r>
            <w:proofErr w:type="spellStart"/>
            <w:r w:rsidRPr="00A8118C">
              <w:rPr>
                <w:rFonts w:ascii="Calibri" w:eastAsia="Times New Roman" w:hAnsi="Calibri" w:cs="Calibri"/>
                <w:lang w:eastAsia="pl-PL"/>
              </w:rPr>
              <w:t>szt</w:t>
            </w:r>
            <w:proofErr w:type="spellEnd"/>
            <w:r w:rsidRPr="00A8118C">
              <w:rPr>
                <w:rFonts w:ascii="Calibri" w:eastAsia="Times New Roman" w:hAnsi="Calibri" w:cs="Calibri"/>
                <w:lang w:eastAsia="pl-PL"/>
              </w:rPr>
              <w:t xml:space="preserve"> w opakowaniu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>20</w:t>
            </w:r>
          </w:p>
        </w:tc>
        <w:tc>
          <w:tcPr>
            <w:tcW w:w="70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8118C" w:rsidRPr="00A8118C" w:rsidTr="00A8118C">
        <w:trPr>
          <w:trHeight w:val="1065"/>
        </w:trPr>
        <w:tc>
          <w:tcPr>
            <w:tcW w:w="55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>101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 xml:space="preserve">Odświeżacz powietrza na baterie typu </w:t>
            </w:r>
            <w:proofErr w:type="spellStart"/>
            <w:r w:rsidRPr="00A8118C">
              <w:rPr>
                <w:rFonts w:ascii="Calibri" w:eastAsia="Times New Roman" w:hAnsi="Calibri" w:cs="Calibri"/>
                <w:lang w:eastAsia="pl-PL"/>
              </w:rPr>
              <w:t>Ambi</w:t>
            </w:r>
            <w:proofErr w:type="spellEnd"/>
            <w:r w:rsidRPr="00A8118C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proofErr w:type="spellStart"/>
            <w:r w:rsidRPr="00A8118C">
              <w:rPr>
                <w:rFonts w:ascii="Calibri" w:eastAsia="Times New Roman" w:hAnsi="Calibri" w:cs="Calibri"/>
                <w:lang w:eastAsia="pl-PL"/>
              </w:rPr>
              <w:t>Pur</w:t>
            </w:r>
            <w:proofErr w:type="spellEnd"/>
            <w:r w:rsidRPr="00A8118C">
              <w:rPr>
                <w:rFonts w:ascii="Calibri" w:eastAsia="Times New Roman" w:hAnsi="Calibri" w:cs="Calibri"/>
                <w:lang w:eastAsia="pl-PL"/>
              </w:rPr>
              <w:t xml:space="preserve"> lub równoważny (różne  nuty zapachowe)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8118C" w:rsidRPr="00A8118C" w:rsidTr="00A8118C">
        <w:trPr>
          <w:trHeight w:val="1065"/>
        </w:trPr>
        <w:tc>
          <w:tcPr>
            <w:tcW w:w="55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>102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 xml:space="preserve">Pianka do golenia 250 ml </w:t>
            </w:r>
            <w:proofErr w:type="spellStart"/>
            <w:r w:rsidRPr="00A8118C">
              <w:rPr>
                <w:rFonts w:ascii="Calibri" w:eastAsia="Times New Roman" w:hAnsi="Calibri" w:cs="Calibri"/>
                <w:lang w:eastAsia="pl-PL"/>
              </w:rPr>
              <w:t>Nivea</w:t>
            </w:r>
            <w:proofErr w:type="spellEnd"/>
            <w:r w:rsidRPr="00A8118C">
              <w:rPr>
                <w:rFonts w:ascii="Calibri" w:eastAsia="Times New Roman" w:hAnsi="Calibri" w:cs="Calibri"/>
                <w:lang w:eastAsia="pl-PL"/>
              </w:rPr>
              <w:t xml:space="preserve">, </w:t>
            </w:r>
            <w:proofErr w:type="spellStart"/>
            <w:r w:rsidRPr="00A8118C">
              <w:rPr>
                <w:rFonts w:ascii="Calibri" w:eastAsia="Times New Roman" w:hAnsi="Calibri" w:cs="Calibri"/>
                <w:lang w:eastAsia="pl-PL"/>
              </w:rPr>
              <w:t>Rexona</w:t>
            </w:r>
            <w:proofErr w:type="spellEnd"/>
            <w:r w:rsidRPr="00A8118C">
              <w:rPr>
                <w:rFonts w:ascii="Calibri" w:eastAsia="Times New Roman" w:hAnsi="Calibri" w:cs="Calibri"/>
                <w:lang w:eastAsia="pl-PL"/>
              </w:rPr>
              <w:t xml:space="preserve">, </w:t>
            </w:r>
            <w:proofErr w:type="spellStart"/>
            <w:r w:rsidRPr="00A8118C">
              <w:rPr>
                <w:rFonts w:ascii="Calibri" w:eastAsia="Times New Roman" w:hAnsi="Calibri" w:cs="Calibri"/>
                <w:lang w:eastAsia="pl-PL"/>
              </w:rPr>
              <w:t>Gillete</w:t>
            </w:r>
            <w:proofErr w:type="spellEnd"/>
            <w:r w:rsidRPr="00A8118C">
              <w:rPr>
                <w:rFonts w:ascii="Calibri" w:eastAsia="Times New Roman" w:hAnsi="Calibri" w:cs="Calibri"/>
                <w:lang w:eastAsia="pl-PL"/>
              </w:rPr>
              <w:t xml:space="preserve"> lub równoważna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>15</w:t>
            </w:r>
          </w:p>
        </w:tc>
        <w:tc>
          <w:tcPr>
            <w:tcW w:w="70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8118C" w:rsidRPr="00A8118C" w:rsidTr="00A8118C">
        <w:trPr>
          <w:trHeight w:val="1065"/>
        </w:trPr>
        <w:tc>
          <w:tcPr>
            <w:tcW w:w="55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>103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 xml:space="preserve">Wkład do odświeżacz powietrza z atomizerem na baterie typu </w:t>
            </w:r>
            <w:proofErr w:type="spellStart"/>
            <w:r w:rsidRPr="00A8118C">
              <w:rPr>
                <w:rFonts w:ascii="Calibri" w:eastAsia="Times New Roman" w:hAnsi="Calibri" w:cs="Calibri"/>
                <w:lang w:eastAsia="pl-PL"/>
              </w:rPr>
              <w:t>Ambi</w:t>
            </w:r>
            <w:proofErr w:type="spellEnd"/>
            <w:r w:rsidRPr="00A8118C">
              <w:rPr>
                <w:rFonts w:ascii="Calibri" w:eastAsia="Times New Roman" w:hAnsi="Calibri" w:cs="Calibri"/>
                <w:lang w:eastAsia="pl-PL"/>
              </w:rPr>
              <w:t xml:space="preserve">  </w:t>
            </w:r>
            <w:proofErr w:type="spellStart"/>
            <w:r w:rsidRPr="00A8118C">
              <w:rPr>
                <w:rFonts w:ascii="Calibri" w:eastAsia="Times New Roman" w:hAnsi="Calibri" w:cs="Calibri"/>
                <w:lang w:eastAsia="pl-PL"/>
              </w:rPr>
              <w:t>Pur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>35</w:t>
            </w:r>
          </w:p>
        </w:tc>
        <w:tc>
          <w:tcPr>
            <w:tcW w:w="70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8118C" w:rsidRPr="00A8118C" w:rsidTr="00A8118C">
        <w:trPr>
          <w:trHeight w:val="1065"/>
        </w:trPr>
        <w:tc>
          <w:tcPr>
            <w:tcW w:w="55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>104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>Folia aluminiowa 50 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>25</w:t>
            </w:r>
          </w:p>
        </w:tc>
        <w:tc>
          <w:tcPr>
            <w:tcW w:w="70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>rolka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8118C" w:rsidRPr="00A8118C" w:rsidTr="00A8118C">
        <w:trPr>
          <w:trHeight w:val="1065"/>
        </w:trPr>
        <w:tc>
          <w:tcPr>
            <w:tcW w:w="55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>105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>Folia spożywcza 50 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>25</w:t>
            </w:r>
          </w:p>
        </w:tc>
        <w:tc>
          <w:tcPr>
            <w:tcW w:w="70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>rolka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8118C" w:rsidRPr="00A8118C" w:rsidTr="00A8118C">
        <w:trPr>
          <w:trHeight w:val="1065"/>
        </w:trPr>
        <w:tc>
          <w:tcPr>
            <w:tcW w:w="55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>106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>Płyn do płukania tkanin op. ok 1.5 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8118C" w:rsidRPr="00A8118C" w:rsidTr="00A8118C">
        <w:trPr>
          <w:trHeight w:val="1065"/>
        </w:trPr>
        <w:tc>
          <w:tcPr>
            <w:tcW w:w="55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>107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>Lakier do włosów w sprayu ok 250 ml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8118C" w:rsidRPr="00A8118C" w:rsidTr="00A8118C">
        <w:trPr>
          <w:trHeight w:val="1065"/>
        </w:trPr>
        <w:tc>
          <w:tcPr>
            <w:tcW w:w="55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lastRenderedPageBreak/>
              <w:t>108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>Papier do pieczenia 8 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>rolka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8118C" w:rsidRPr="00A8118C" w:rsidTr="00A8118C">
        <w:trPr>
          <w:trHeight w:val="1065"/>
        </w:trPr>
        <w:tc>
          <w:tcPr>
            <w:tcW w:w="55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>109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 xml:space="preserve">Woreczki śniadaniowe ok 100 </w:t>
            </w:r>
            <w:proofErr w:type="spellStart"/>
            <w:r w:rsidRPr="00A8118C">
              <w:rPr>
                <w:rFonts w:ascii="Calibri" w:eastAsia="Times New Roman" w:hAnsi="Calibri" w:cs="Calibri"/>
                <w:lang w:eastAsia="pl-PL"/>
              </w:rPr>
              <w:t>szt</w:t>
            </w:r>
            <w:proofErr w:type="spellEnd"/>
            <w:r w:rsidRPr="00A8118C">
              <w:rPr>
                <w:rFonts w:ascii="Calibri" w:eastAsia="Times New Roman" w:hAnsi="Calibri" w:cs="Calibri"/>
                <w:lang w:eastAsia="pl-PL"/>
              </w:rPr>
              <w:t xml:space="preserve"> w opakowaniu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A8118C">
              <w:rPr>
                <w:rFonts w:ascii="Calibri" w:eastAsia="Times New Roman" w:hAnsi="Calibri" w:cs="Calibri"/>
                <w:lang w:eastAsia="pl-PL"/>
              </w:rPr>
              <w:t>op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8118C" w:rsidRPr="00A8118C" w:rsidTr="00A8118C">
        <w:trPr>
          <w:trHeight w:val="1065"/>
        </w:trPr>
        <w:tc>
          <w:tcPr>
            <w:tcW w:w="55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>110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 xml:space="preserve">Woreczki do pieczenia ok 10 </w:t>
            </w:r>
            <w:proofErr w:type="spellStart"/>
            <w:r w:rsidRPr="00A8118C">
              <w:rPr>
                <w:rFonts w:ascii="Calibri" w:eastAsia="Times New Roman" w:hAnsi="Calibri" w:cs="Calibri"/>
                <w:lang w:eastAsia="pl-PL"/>
              </w:rPr>
              <w:t>szt</w:t>
            </w:r>
            <w:proofErr w:type="spellEnd"/>
            <w:r w:rsidRPr="00A8118C">
              <w:rPr>
                <w:rFonts w:ascii="Calibri" w:eastAsia="Times New Roman" w:hAnsi="Calibri" w:cs="Calibri"/>
                <w:lang w:eastAsia="pl-PL"/>
              </w:rPr>
              <w:t xml:space="preserve"> w opakowaniu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A8118C">
              <w:rPr>
                <w:rFonts w:ascii="Calibri" w:eastAsia="Times New Roman" w:hAnsi="Calibri" w:cs="Calibri"/>
                <w:lang w:eastAsia="pl-PL"/>
              </w:rPr>
              <w:t>op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8118C" w:rsidRPr="00A8118C" w:rsidTr="00A8118C">
        <w:trPr>
          <w:trHeight w:val="1065"/>
        </w:trPr>
        <w:tc>
          <w:tcPr>
            <w:tcW w:w="55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>111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 xml:space="preserve">Żel antybakteryjny do rąk 50 ml   </w:t>
            </w:r>
            <w:proofErr w:type="spellStart"/>
            <w:r w:rsidRPr="00A8118C">
              <w:rPr>
                <w:rFonts w:ascii="Calibri" w:eastAsia="Times New Roman" w:hAnsi="Calibri" w:cs="Calibri"/>
                <w:lang w:eastAsia="pl-PL"/>
              </w:rPr>
              <w:t>carex</w:t>
            </w:r>
            <w:proofErr w:type="spellEnd"/>
            <w:r w:rsidRPr="00A8118C">
              <w:rPr>
                <w:rFonts w:ascii="Calibri" w:eastAsia="Times New Roman" w:hAnsi="Calibri" w:cs="Calibri"/>
                <w:lang w:eastAsia="pl-PL"/>
              </w:rPr>
              <w:t xml:space="preserve"> , lub równoważny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8118C" w:rsidRPr="00A8118C" w:rsidTr="00A8118C">
        <w:trPr>
          <w:trHeight w:val="1065"/>
        </w:trPr>
        <w:tc>
          <w:tcPr>
            <w:tcW w:w="55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>112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>Płytka na mole spożywcze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8118C" w:rsidRPr="00A8118C" w:rsidTr="00A8118C">
        <w:trPr>
          <w:trHeight w:val="1065"/>
        </w:trPr>
        <w:tc>
          <w:tcPr>
            <w:tcW w:w="55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>113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>Płytki na mrówki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8118C" w:rsidRPr="00A8118C" w:rsidTr="00A8118C">
        <w:trPr>
          <w:trHeight w:val="1065"/>
        </w:trPr>
        <w:tc>
          <w:tcPr>
            <w:tcW w:w="55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>114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>Krem dla dzieci na każdą pogodę NIVEA, ok 75 ml  lub równoważny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8118C" w:rsidRPr="00A8118C" w:rsidTr="00A8118C">
        <w:trPr>
          <w:trHeight w:val="1065"/>
        </w:trPr>
        <w:tc>
          <w:tcPr>
            <w:tcW w:w="55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>115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>Szczotka do włosów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8118C" w:rsidRPr="00A8118C" w:rsidTr="00A8118C">
        <w:trPr>
          <w:trHeight w:val="1065"/>
        </w:trPr>
        <w:tc>
          <w:tcPr>
            <w:tcW w:w="55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>116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>Kosz biurowy plastik pojemność ok 10 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>40</w:t>
            </w:r>
          </w:p>
        </w:tc>
        <w:tc>
          <w:tcPr>
            <w:tcW w:w="70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8118C" w:rsidRPr="00A8118C" w:rsidTr="00A8118C">
        <w:trPr>
          <w:trHeight w:val="1065"/>
        </w:trPr>
        <w:tc>
          <w:tcPr>
            <w:tcW w:w="55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>117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A8118C">
              <w:rPr>
                <w:rFonts w:ascii="Calibri" w:eastAsia="Times New Roman" w:hAnsi="Calibri" w:cs="Calibri"/>
                <w:lang w:eastAsia="pl-PL"/>
              </w:rPr>
              <w:t>Antyperspirant</w:t>
            </w:r>
            <w:proofErr w:type="spellEnd"/>
            <w:r w:rsidRPr="00A8118C">
              <w:rPr>
                <w:rFonts w:ascii="Calibri" w:eastAsia="Times New Roman" w:hAnsi="Calibri" w:cs="Calibri"/>
                <w:lang w:eastAsia="pl-PL"/>
              </w:rPr>
              <w:t xml:space="preserve"> w sprayu damski/męski ok 150 ml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8118C" w:rsidRPr="00A8118C" w:rsidTr="00A8118C">
        <w:trPr>
          <w:trHeight w:val="1065"/>
        </w:trPr>
        <w:tc>
          <w:tcPr>
            <w:tcW w:w="55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>118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>Płyn do prania dywanów i tapicerki VANISH w płynie ok 500 ml lub równoważny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8118C" w:rsidRPr="00A8118C" w:rsidTr="00A8118C">
        <w:trPr>
          <w:trHeight w:val="1695"/>
        </w:trPr>
        <w:tc>
          <w:tcPr>
            <w:tcW w:w="55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lastRenderedPageBreak/>
              <w:t>119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 xml:space="preserve">Odświeżacz do samochodów typu </w:t>
            </w:r>
            <w:proofErr w:type="spellStart"/>
            <w:r w:rsidRPr="00A8118C">
              <w:rPr>
                <w:rFonts w:ascii="Calibri" w:eastAsia="Times New Roman" w:hAnsi="Calibri" w:cs="Calibri"/>
                <w:lang w:eastAsia="pl-PL"/>
              </w:rPr>
              <w:t>Ambi</w:t>
            </w:r>
            <w:proofErr w:type="spellEnd"/>
            <w:r w:rsidRPr="00A8118C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proofErr w:type="spellStart"/>
            <w:r w:rsidRPr="00A8118C">
              <w:rPr>
                <w:rFonts w:ascii="Calibri" w:eastAsia="Times New Roman" w:hAnsi="Calibri" w:cs="Calibri"/>
                <w:lang w:eastAsia="pl-PL"/>
              </w:rPr>
              <w:t>Pur</w:t>
            </w:r>
            <w:proofErr w:type="spellEnd"/>
            <w:r w:rsidRPr="00A8118C">
              <w:rPr>
                <w:rFonts w:ascii="Calibri" w:eastAsia="Times New Roman" w:hAnsi="Calibri" w:cs="Calibri"/>
                <w:lang w:eastAsia="pl-PL"/>
              </w:rPr>
              <w:t xml:space="preserve">  do kratki wentylacyjnej (zestaw zapach + urządzenie do umieszczenia w kratce) lub równoważny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>8</w:t>
            </w:r>
          </w:p>
        </w:tc>
        <w:tc>
          <w:tcPr>
            <w:tcW w:w="70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A8118C">
              <w:rPr>
                <w:rFonts w:ascii="Calibri" w:eastAsia="Times New Roman" w:hAnsi="Calibri" w:cs="Calibri"/>
                <w:lang w:eastAsia="pl-PL"/>
              </w:rPr>
              <w:t>kpl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8118C" w:rsidRPr="00A8118C" w:rsidTr="00A8118C">
        <w:trPr>
          <w:trHeight w:val="1065"/>
        </w:trPr>
        <w:tc>
          <w:tcPr>
            <w:tcW w:w="55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>120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 xml:space="preserve">Wkład do odświeżacza samochodowego </w:t>
            </w:r>
            <w:proofErr w:type="spellStart"/>
            <w:r w:rsidRPr="00A8118C">
              <w:rPr>
                <w:rFonts w:ascii="Calibri" w:eastAsia="Times New Roman" w:hAnsi="Calibri" w:cs="Calibri"/>
                <w:lang w:eastAsia="pl-PL"/>
              </w:rPr>
              <w:t>Ambi</w:t>
            </w:r>
            <w:proofErr w:type="spellEnd"/>
            <w:r w:rsidRPr="00A8118C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proofErr w:type="spellStart"/>
            <w:r w:rsidRPr="00A8118C">
              <w:rPr>
                <w:rFonts w:ascii="Calibri" w:eastAsia="Times New Roman" w:hAnsi="Calibri" w:cs="Calibri"/>
                <w:lang w:eastAsia="pl-PL"/>
              </w:rPr>
              <w:t>Pur</w:t>
            </w:r>
            <w:proofErr w:type="spellEnd"/>
            <w:r w:rsidRPr="00A8118C">
              <w:rPr>
                <w:rFonts w:ascii="Calibri" w:eastAsia="Times New Roman" w:hAnsi="Calibri" w:cs="Calibri"/>
                <w:lang w:eastAsia="pl-PL"/>
              </w:rPr>
              <w:t xml:space="preserve"> lub równoważny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>12</w:t>
            </w:r>
          </w:p>
        </w:tc>
        <w:tc>
          <w:tcPr>
            <w:tcW w:w="70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8118C" w:rsidRPr="00A8118C" w:rsidTr="00A8118C">
        <w:trPr>
          <w:trHeight w:val="1065"/>
        </w:trPr>
        <w:tc>
          <w:tcPr>
            <w:tcW w:w="55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>121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 xml:space="preserve">Środek do czyszczenia, pielęgnacji i konserwacji stali szlachetnej </w:t>
            </w:r>
            <w:proofErr w:type="spellStart"/>
            <w:r w:rsidRPr="00A8118C">
              <w:rPr>
                <w:rFonts w:ascii="Calibri" w:eastAsia="Times New Roman" w:hAnsi="Calibri" w:cs="Calibri"/>
                <w:lang w:eastAsia="pl-PL"/>
              </w:rPr>
              <w:t>Niral</w:t>
            </w:r>
            <w:proofErr w:type="spellEnd"/>
            <w:r w:rsidRPr="00A8118C">
              <w:rPr>
                <w:rFonts w:ascii="Calibri" w:eastAsia="Times New Roman" w:hAnsi="Calibri" w:cs="Calibri"/>
                <w:lang w:eastAsia="pl-PL"/>
              </w:rPr>
              <w:t xml:space="preserve"> - Gard - opakowanie 1L z atomizerem lub równoważny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8118C" w:rsidRPr="00A8118C" w:rsidTr="00A8118C">
        <w:trPr>
          <w:trHeight w:val="1065"/>
        </w:trPr>
        <w:tc>
          <w:tcPr>
            <w:tcW w:w="55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>122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A8118C">
              <w:rPr>
                <w:rFonts w:ascii="Calibri" w:eastAsia="Times New Roman" w:hAnsi="Calibri" w:cs="Calibri"/>
                <w:lang w:eastAsia="pl-PL"/>
              </w:rPr>
              <w:t>Cagrosept</w:t>
            </w:r>
            <w:proofErr w:type="spellEnd"/>
            <w:r w:rsidRPr="00A8118C">
              <w:rPr>
                <w:rFonts w:ascii="Calibri" w:eastAsia="Times New Roman" w:hAnsi="Calibri" w:cs="Calibri"/>
                <w:lang w:eastAsia="pl-PL"/>
              </w:rPr>
              <w:t xml:space="preserve"> pojemność 450 ml. Pojemnik z atomizerem lub równoważny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8118C" w:rsidRPr="00A8118C" w:rsidTr="00A8118C">
        <w:trPr>
          <w:trHeight w:val="1065"/>
        </w:trPr>
        <w:tc>
          <w:tcPr>
            <w:tcW w:w="55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>123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A8118C">
              <w:rPr>
                <w:rFonts w:ascii="Calibri" w:eastAsia="Times New Roman" w:hAnsi="Calibri" w:cs="Calibri"/>
                <w:lang w:eastAsia="pl-PL"/>
              </w:rPr>
              <w:t>Cagrosept</w:t>
            </w:r>
            <w:proofErr w:type="spellEnd"/>
            <w:r w:rsidRPr="00A8118C">
              <w:rPr>
                <w:rFonts w:ascii="Calibri" w:eastAsia="Times New Roman" w:hAnsi="Calibri" w:cs="Calibri"/>
                <w:lang w:eastAsia="pl-PL"/>
              </w:rPr>
              <w:t xml:space="preserve"> pojemność 5 l lub równoważny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8118C" w:rsidRPr="00A8118C" w:rsidTr="00A8118C">
        <w:trPr>
          <w:trHeight w:val="1065"/>
        </w:trPr>
        <w:tc>
          <w:tcPr>
            <w:tcW w:w="55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>124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 xml:space="preserve">Mydło do dezynfekcji w płynie 5 l </w:t>
            </w:r>
            <w:proofErr w:type="spellStart"/>
            <w:r w:rsidRPr="00A8118C">
              <w:rPr>
                <w:rFonts w:ascii="Calibri" w:eastAsia="Times New Roman" w:hAnsi="Calibri" w:cs="Calibri"/>
                <w:lang w:eastAsia="pl-PL"/>
              </w:rPr>
              <w:t>Tenzi</w:t>
            </w:r>
            <w:proofErr w:type="spellEnd"/>
            <w:r w:rsidRPr="00A8118C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proofErr w:type="spellStart"/>
            <w:r w:rsidRPr="00A8118C">
              <w:rPr>
                <w:rFonts w:ascii="Calibri" w:eastAsia="Times New Roman" w:hAnsi="Calibri" w:cs="Calibri"/>
                <w:lang w:eastAsia="pl-PL"/>
              </w:rPr>
              <w:t>sapone</w:t>
            </w:r>
            <w:proofErr w:type="spellEnd"/>
            <w:r w:rsidRPr="00A8118C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proofErr w:type="spellStart"/>
            <w:r w:rsidRPr="00A8118C">
              <w:rPr>
                <w:rFonts w:ascii="Calibri" w:eastAsia="Times New Roman" w:hAnsi="Calibri" w:cs="Calibri"/>
                <w:lang w:eastAsia="pl-PL"/>
              </w:rPr>
              <w:t>dez</w:t>
            </w:r>
            <w:proofErr w:type="spellEnd"/>
            <w:r w:rsidRPr="00A8118C">
              <w:rPr>
                <w:rFonts w:ascii="Calibri" w:eastAsia="Times New Roman" w:hAnsi="Calibri" w:cs="Calibri"/>
                <w:lang w:eastAsia="pl-PL"/>
              </w:rPr>
              <w:t xml:space="preserve">, </w:t>
            </w:r>
            <w:proofErr w:type="spellStart"/>
            <w:r w:rsidRPr="00A8118C">
              <w:rPr>
                <w:rFonts w:ascii="Calibri" w:eastAsia="Times New Roman" w:hAnsi="Calibri" w:cs="Calibri"/>
                <w:lang w:eastAsia="pl-PL"/>
              </w:rPr>
              <w:t>voigt</w:t>
            </w:r>
            <w:proofErr w:type="spellEnd"/>
            <w:r w:rsidRPr="00A8118C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proofErr w:type="spellStart"/>
            <w:r w:rsidRPr="00A8118C">
              <w:rPr>
                <w:rFonts w:ascii="Calibri" w:eastAsia="Times New Roman" w:hAnsi="Calibri" w:cs="Calibri"/>
                <w:lang w:eastAsia="pl-PL"/>
              </w:rPr>
              <w:t>vc</w:t>
            </w:r>
            <w:proofErr w:type="spellEnd"/>
            <w:r w:rsidRPr="00A8118C">
              <w:rPr>
                <w:rFonts w:ascii="Calibri" w:eastAsia="Times New Roman" w:hAnsi="Calibri" w:cs="Calibri"/>
                <w:lang w:eastAsia="pl-PL"/>
              </w:rPr>
              <w:t xml:space="preserve"> 600, lub równoważne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8118C" w:rsidRPr="00A8118C" w:rsidTr="00A8118C">
        <w:trPr>
          <w:trHeight w:val="1065"/>
        </w:trPr>
        <w:tc>
          <w:tcPr>
            <w:tcW w:w="55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>125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>Dozownik do mydła z tworzywa sztucznego, poj. 500 ml, mocowany do ściany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8118C" w:rsidRPr="00A8118C" w:rsidTr="00A8118C">
        <w:trPr>
          <w:trHeight w:val="1065"/>
        </w:trPr>
        <w:tc>
          <w:tcPr>
            <w:tcW w:w="55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>126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 xml:space="preserve">Płyn do dezynfekcji AERODESIN 2000 1 L - SPRAY </w:t>
            </w:r>
            <w:proofErr w:type="spellStart"/>
            <w:r w:rsidRPr="00A8118C">
              <w:rPr>
                <w:rFonts w:ascii="Calibri" w:eastAsia="Times New Roman" w:hAnsi="Calibri" w:cs="Calibri"/>
                <w:lang w:eastAsia="pl-PL"/>
              </w:rPr>
              <w:t>Lysoform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>30</w:t>
            </w:r>
          </w:p>
        </w:tc>
        <w:tc>
          <w:tcPr>
            <w:tcW w:w="70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8118C" w:rsidRPr="00A8118C" w:rsidTr="00A8118C">
        <w:trPr>
          <w:trHeight w:val="1065"/>
        </w:trPr>
        <w:tc>
          <w:tcPr>
            <w:tcW w:w="554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>127</w:t>
            </w:r>
          </w:p>
        </w:tc>
        <w:tc>
          <w:tcPr>
            <w:tcW w:w="3147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>Uchwyty na papier toaletowy mocowany do ściany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8118C" w:rsidRPr="00A8118C" w:rsidTr="00A8118C">
        <w:trPr>
          <w:trHeight w:val="106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>128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 xml:space="preserve">Płyn do dezynfekcji rąk </w:t>
            </w:r>
            <w:proofErr w:type="spellStart"/>
            <w:r w:rsidRPr="00A8118C">
              <w:rPr>
                <w:rFonts w:ascii="Calibri" w:eastAsia="Times New Roman" w:hAnsi="Calibri" w:cs="Calibri"/>
                <w:lang w:eastAsia="pl-PL"/>
              </w:rPr>
              <w:t>Kenosept</w:t>
            </w:r>
            <w:proofErr w:type="spellEnd"/>
            <w:r w:rsidRPr="00A8118C">
              <w:rPr>
                <w:rFonts w:ascii="Calibri" w:eastAsia="Times New Roman" w:hAnsi="Calibri" w:cs="Calibri"/>
                <w:lang w:eastAsia="pl-PL"/>
              </w:rPr>
              <w:t xml:space="preserve"> G, </w:t>
            </w:r>
            <w:proofErr w:type="spellStart"/>
            <w:r w:rsidRPr="00A8118C">
              <w:rPr>
                <w:rFonts w:ascii="Calibri" w:eastAsia="Times New Roman" w:hAnsi="Calibri" w:cs="Calibri"/>
                <w:lang w:eastAsia="pl-PL"/>
              </w:rPr>
              <w:t>Velodest</w:t>
            </w:r>
            <w:proofErr w:type="spellEnd"/>
            <w:r w:rsidRPr="00A8118C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proofErr w:type="spellStart"/>
            <w:r w:rsidRPr="00A8118C">
              <w:rPr>
                <w:rFonts w:ascii="Calibri" w:eastAsia="Times New Roman" w:hAnsi="Calibri" w:cs="Calibri"/>
                <w:lang w:eastAsia="pl-PL"/>
              </w:rPr>
              <w:t>Soft,lub</w:t>
            </w:r>
            <w:proofErr w:type="spellEnd"/>
            <w:r w:rsidRPr="00A8118C">
              <w:rPr>
                <w:rFonts w:ascii="Calibri" w:eastAsia="Times New Roman" w:hAnsi="Calibri" w:cs="Calibri"/>
                <w:lang w:eastAsia="pl-PL"/>
              </w:rPr>
              <w:t xml:space="preserve"> równoważny  opakowanie 5 l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  <w:tc>
          <w:tcPr>
            <w:tcW w:w="996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  <w:tc>
          <w:tcPr>
            <w:tcW w:w="822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8118C" w:rsidRPr="00A8118C" w:rsidTr="00A8118C">
        <w:trPr>
          <w:trHeight w:val="1065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>129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>Kosz na śmieci zamykany|(zamykany 25L)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proofErr w:type="spellStart"/>
            <w:r w:rsidRPr="00A8118C">
              <w:rPr>
                <w:rFonts w:ascii="Calibri" w:eastAsia="Times New Roman" w:hAnsi="Calibri" w:cs="Calibri"/>
                <w:b/>
                <w:bCs/>
                <w:lang w:eastAsia="pl-PL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  <w:tc>
          <w:tcPr>
            <w:tcW w:w="996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  <w:tc>
          <w:tcPr>
            <w:tcW w:w="822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8118C" w:rsidRPr="00A8118C" w:rsidTr="00A8118C">
        <w:trPr>
          <w:trHeight w:val="1065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lastRenderedPageBreak/>
              <w:t>130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>Etui plastikowe na szczoteczkę do zębów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A8118C">
              <w:rPr>
                <w:rFonts w:ascii="Calibri" w:eastAsia="Times New Roman" w:hAnsi="Calibri" w:cs="Calibri"/>
                <w:lang w:eastAsia="pl-PL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  <w:tc>
          <w:tcPr>
            <w:tcW w:w="996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  <w:tc>
          <w:tcPr>
            <w:tcW w:w="822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8118C" w:rsidRPr="00A8118C" w:rsidTr="00A8118C">
        <w:trPr>
          <w:trHeight w:val="1065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>131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>Inter-</w:t>
            </w:r>
            <w:proofErr w:type="spellStart"/>
            <w:r w:rsidRPr="00A8118C">
              <w:rPr>
                <w:rFonts w:ascii="Calibri" w:eastAsia="Times New Roman" w:hAnsi="Calibri" w:cs="Calibri"/>
                <w:lang w:eastAsia="pl-PL"/>
              </w:rPr>
              <w:t>Mop</w:t>
            </w:r>
            <w:proofErr w:type="spellEnd"/>
            <w:r w:rsidRPr="00A8118C">
              <w:rPr>
                <w:rFonts w:ascii="Calibri" w:eastAsia="Times New Roman" w:hAnsi="Calibri" w:cs="Calibri"/>
                <w:lang w:eastAsia="pl-PL"/>
              </w:rPr>
              <w:t xml:space="preserve"> bawełna 40 cm kombi zapas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A8118C">
              <w:rPr>
                <w:rFonts w:ascii="Calibri" w:eastAsia="Times New Roman" w:hAnsi="Calibri" w:cs="Calibri"/>
                <w:lang w:eastAsia="pl-PL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  <w:tc>
          <w:tcPr>
            <w:tcW w:w="996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  <w:tc>
          <w:tcPr>
            <w:tcW w:w="822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8118C" w:rsidRPr="00A8118C" w:rsidTr="00A8118C">
        <w:trPr>
          <w:trHeight w:val="1065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>132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 xml:space="preserve">Inter </w:t>
            </w:r>
            <w:proofErr w:type="spellStart"/>
            <w:r w:rsidRPr="00A8118C">
              <w:rPr>
                <w:rFonts w:ascii="Calibri" w:eastAsia="Times New Roman" w:hAnsi="Calibri" w:cs="Calibri"/>
                <w:lang w:eastAsia="pl-PL"/>
              </w:rPr>
              <w:t>Mop</w:t>
            </w:r>
            <w:proofErr w:type="spellEnd"/>
            <w:r w:rsidRPr="00A8118C">
              <w:rPr>
                <w:rFonts w:ascii="Calibri" w:eastAsia="Times New Roman" w:hAnsi="Calibri" w:cs="Calibri"/>
                <w:lang w:eastAsia="pl-PL"/>
              </w:rPr>
              <w:t xml:space="preserve"> kombi mikrofaza 40cm Eko zapas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A8118C">
              <w:rPr>
                <w:rFonts w:ascii="Calibri" w:eastAsia="Times New Roman" w:hAnsi="Calibri" w:cs="Calibri"/>
                <w:lang w:eastAsia="pl-PL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  <w:tc>
          <w:tcPr>
            <w:tcW w:w="996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  <w:tc>
          <w:tcPr>
            <w:tcW w:w="822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8118C" w:rsidRPr="00A8118C" w:rsidTr="00A8118C">
        <w:trPr>
          <w:trHeight w:val="1065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>133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 xml:space="preserve">ZZ </w:t>
            </w:r>
            <w:proofErr w:type="spellStart"/>
            <w:r w:rsidRPr="00A8118C">
              <w:rPr>
                <w:rFonts w:ascii="Calibri" w:eastAsia="Times New Roman" w:hAnsi="Calibri" w:cs="Calibri"/>
                <w:lang w:eastAsia="pl-PL"/>
              </w:rPr>
              <w:t>recznik</w:t>
            </w:r>
            <w:proofErr w:type="spellEnd"/>
            <w:r w:rsidRPr="00A8118C">
              <w:rPr>
                <w:rFonts w:ascii="Calibri" w:eastAsia="Times New Roman" w:hAnsi="Calibri" w:cs="Calibri"/>
                <w:lang w:eastAsia="pl-PL"/>
              </w:rPr>
              <w:t xml:space="preserve"> szary  </w:t>
            </w:r>
            <w:proofErr w:type="spellStart"/>
            <w:r w:rsidRPr="00A8118C">
              <w:rPr>
                <w:rFonts w:ascii="Calibri" w:eastAsia="Times New Roman" w:hAnsi="Calibri" w:cs="Calibri"/>
                <w:lang w:eastAsia="pl-PL"/>
              </w:rPr>
              <w:t>eko</w:t>
            </w:r>
            <w:proofErr w:type="spellEnd"/>
            <w:r w:rsidRPr="00A8118C">
              <w:rPr>
                <w:rFonts w:ascii="Calibri" w:eastAsia="Times New Roman" w:hAnsi="Calibri" w:cs="Calibri"/>
                <w:lang w:eastAsia="pl-PL"/>
              </w:rPr>
              <w:t xml:space="preserve"> 4000 </w:t>
            </w:r>
            <w:proofErr w:type="spellStart"/>
            <w:r w:rsidRPr="00A8118C">
              <w:rPr>
                <w:rFonts w:ascii="Calibri" w:eastAsia="Times New Roman" w:hAnsi="Calibri" w:cs="Calibri"/>
                <w:lang w:eastAsia="pl-PL"/>
              </w:rPr>
              <w:t>szt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>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A8118C">
              <w:rPr>
                <w:rFonts w:ascii="Calibri" w:eastAsia="Times New Roman" w:hAnsi="Calibri" w:cs="Calibri"/>
                <w:lang w:eastAsia="pl-PL"/>
              </w:rPr>
              <w:t>op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  <w:tc>
          <w:tcPr>
            <w:tcW w:w="996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  <w:tc>
          <w:tcPr>
            <w:tcW w:w="822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8118C" w:rsidRPr="00A8118C" w:rsidTr="00A8118C">
        <w:trPr>
          <w:trHeight w:val="1065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>134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>Ręcznik maxi celuloza biały A6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A8118C">
              <w:rPr>
                <w:rFonts w:ascii="Calibri" w:eastAsia="Times New Roman" w:hAnsi="Calibri" w:cs="Calibri"/>
                <w:lang w:eastAsia="pl-PL"/>
              </w:rPr>
              <w:t>op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  <w:tc>
          <w:tcPr>
            <w:tcW w:w="996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  <w:tc>
          <w:tcPr>
            <w:tcW w:w="822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8118C" w:rsidRPr="00A8118C" w:rsidTr="00A8118C">
        <w:trPr>
          <w:trHeight w:val="1065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>135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 xml:space="preserve">Płyn typu </w:t>
            </w:r>
            <w:proofErr w:type="spellStart"/>
            <w:r w:rsidRPr="00A8118C">
              <w:rPr>
                <w:rFonts w:ascii="Calibri" w:eastAsia="Times New Roman" w:hAnsi="Calibri" w:cs="Calibri"/>
                <w:lang w:eastAsia="pl-PL"/>
              </w:rPr>
              <w:t>demestos</w:t>
            </w:r>
            <w:proofErr w:type="spellEnd"/>
            <w:r w:rsidRPr="00A8118C">
              <w:rPr>
                <w:rFonts w:ascii="Calibri" w:eastAsia="Times New Roman" w:hAnsi="Calibri" w:cs="Calibri"/>
                <w:lang w:eastAsia="pl-PL"/>
              </w:rPr>
              <w:t xml:space="preserve"> lub równoważy 5 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A8118C">
              <w:rPr>
                <w:rFonts w:ascii="Calibri" w:eastAsia="Times New Roman" w:hAnsi="Calibri" w:cs="Calibri"/>
                <w:lang w:eastAsia="pl-PL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  <w:tc>
          <w:tcPr>
            <w:tcW w:w="996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  <w:tc>
          <w:tcPr>
            <w:tcW w:w="822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8118C" w:rsidRPr="00A8118C" w:rsidTr="00A8118C">
        <w:trPr>
          <w:trHeight w:val="1065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b/>
                <w:lang w:eastAsia="pl-PL"/>
              </w:rPr>
              <w:t> 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b/>
                <w:lang w:eastAsia="pl-PL"/>
              </w:rPr>
              <w:t> RAZEM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> 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> 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A8118C">
              <w:rPr>
                <w:rFonts w:ascii="Calibri" w:eastAsia="Times New Roman" w:hAnsi="Calibri" w:cs="Calibri"/>
                <w:lang w:eastAsia="pl-PL"/>
              </w:rPr>
              <w:t>XXX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8118C" w:rsidRPr="00A8118C" w:rsidTr="00A8118C">
        <w:trPr>
          <w:trHeight w:val="315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8118C" w:rsidRPr="00A8118C" w:rsidTr="00A8118C">
        <w:trPr>
          <w:trHeight w:val="315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8118C" w:rsidRPr="00A8118C" w:rsidTr="00A8118C">
        <w:trPr>
          <w:trHeight w:val="315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8118C" w:rsidRPr="00A8118C" w:rsidTr="00A8118C">
        <w:trPr>
          <w:trHeight w:val="315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8118C" w:rsidRPr="00A8118C" w:rsidTr="00A8118C">
        <w:trPr>
          <w:trHeight w:val="315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8118C" w:rsidRPr="00A8118C" w:rsidTr="00A8118C">
        <w:trPr>
          <w:trHeight w:val="315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8118C" w:rsidRPr="00A8118C" w:rsidTr="00A8118C">
        <w:trPr>
          <w:trHeight w:val="315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8118C" w:rsidRPr="00A8118C" w:rsidTr="00A8118C">
        <w:trPr>
          <w:trHeight w:val="315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118C" w:rsidRPr="00A8118C" w:rsidRDefault="00A8118C" w:rsidP="00A81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</w:tbl>
    <w:p w:rsidR="005F3765" w:rsidRDefault="005F3765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5F3765" w:rsidRPr="00796AAA" w:rsidRDefault="00796AAA" w:rsidP="00796AAA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sz w:val="24"/>
          <w:szCs w:val="24"/>
          <w:lang w:eastAsia="pl-PL"/>
        </w:rPr>
        <w:t>*</w:t>
      </w:r>
      <w:r w:rsidRPr="00796AAA">
        <w:rPr>
          <w:rFonts w:ascii="Calibri" w:eastAsia="Times New Roman" w:hAnsi="Calibri" w:cs="Times New Roman"/>
          <w:b/>
          <w:i/>
          <w:sz w:val="24"/>
          <w:szCs w:val="24"/>
          <w:lang w:eastAsia="pl-PL"/>
        </w:rPr>
        <w:t>W przypadku oferowania produktu równoważnego proszę podać jego nazwę umożliwiającą weryfikację parametrów produktu potwierdzającego równoważność</w:t>
      </w:r>
    </w:p>
    <w:p w:rsidR="005F3765" w:rsidRDefault="005F3765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5F3765" w:rsidRDefault="005F3765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5F3765" w:rsidRDefault="005F3765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5F3765" w:rsidRDefault="005F3765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5F3765" w:rsidRDefault="005F3765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5F3765" w:rsidRDefault="005F3765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5F3765" w:rsidRDefault="005F3765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5F3765" w:rsidRDefault="005F3765" w:rsidP="00BB708C">
      <w:pPr>
        <w:spacing w:after="0" w:line="240" w:lineRule="auto"/>
        <w:jc w:val="right"/>
        <w:rPr>
          <w:rFonts w:ascii="Calibri" w:eastAsia="Times New Roman" w:hAnsi="Calibri" w:cs="Times New Roman"/>
          <w:b/>
          <w:sz w:val="16"/>
          <w:szCs w:val="16"/>
          <w:lang w:eastAsia="pl-PL"/>
        </w:rPr>
      </w:pPr>
      <w:r>
        <w:rPr>
          <w:rFonts w:ascii="Calibri" w:eastAsia="Times New Roman" w:hAnsi="Calibri" w:cs="Times New Roman"/>
          <w:sz w:val="24"/>
          <w:szCs w:val="24"/>
          <w:lang w:eastAsia="pl-PL"/>
        </w:rPr>
        <w:lastRenderedPageBreak/>
        <w:tab/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ab/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ab/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ab/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ab/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ab/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ab/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ab/>
      </w:r>
      <w:r w:rsidRPr="005F3765">
        <w:rPr>
          <w:rFonts w:ascii="Calibri" w:eastAsia="Times New Roman" w:hAnsi="Calibri" w:cs="Times New Roman"/>
          <w:b/>
          <w:sz w:val="16"/>
          <w:szCs w:val="16"/>
          <w:lang w:eastAsia="pl-PL"/>
        </w:rPr>
        <w:t>Załącznik nr 1</w:t>
      </w:r>
      <w:r>
        <w:rPr>
          <w:rFonts w:ascii="Calibri" w:eastAsia="Times New Roman" w:hAnsi="Calibri" w:cs="Times New Roman"/>
          <w:b/>
          <w:sz w:val="16"/>
          <w:szCs w:val="16"/>
          <w:lang w:eastAsia="pl-PL"/>
        </w:rPr>
        <w:t xml:space="preserve"> </w:t>
      </w:r>
      <w:r w:rsidRPr="005F3765">
        <w:rPr>
          <w:rFonts w:ascii="Calibri" w:eastAsia="Times New Roman" w:hAnsi="Calibri" w:cs="Times New Roman"/>
          <w:b/>
          <w:sz w:val="16"/>
          <w:szCs w:val="16"/>
          <w:lang w:eastAsia="pl-PL"/>
        </w:rPr>
        <w:t>PAL ZANDKA</w:t>
      </w:r>
    </w:p>
    <w:p w:rsidR="005F3765" w:rsidRDefault="005F3765">
      <w:pPr>
        <w:spacing w:after="0" w:line="240" w:lineRule="auto"/>
        <w:jc w:val="both"/>
        <w:rPr>
          <w:rFonts w:ascii="Calibri" w:eastAsia="Times New Roman" w:hAnsi="Calibri" w:cs="Times New Roman"/>
          <w:b/>
          <w:sz w:val="16"/>
          <w:szCs w:val="16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00"/>
        <w:gridCol w:w="3070"/>
        <w:gridCol w:w="942"/>
        <w:gridCol w:w="889"/>
        <w:gridCol w:w="991"/>
        <w:gridCol w:w="877"/>
        <w:gridCol w:w="842"/>
        <w:gridCol w:w="877"/>
      </w:tblGrid>
      <w:tr w:rsidR="00BB708C" w:rsidRPr="00BB708C" w:rsidTr="00BB708C">
        <w:trPr>
          <w:trHeight w:val="300"/>
        </w:trPr>
        <w:tc>
          <w:tcPr>
            <w:tcW w:w="800" w:type="dxa"/>
            <w:vMerge w:val="restart"/>
            <w:noWrap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proofErr w:type="spellStart"/>
            <w:r w:rsidRPr="00BB708C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4395" w:type="dxa"/>
            <w:vMerge w:val="restart"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BB708C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Produkt</w:t>
            </w:r>
          </w:p>
        </w:tc>
        <w:tc>
          <w:tcPr>
            <w:tcW w:w="1249" w:type="dxa"/>
            <w:vMerge w:val="restart"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4"/>
                <w:szCs w:val="16"/>
              </w:rPr>
            </w:pPr>
            <w:r w:rsidRPr="00BB708C">
              <w:rPr>
                <w:rFonts w:ascii="Calibri" w:eastAsia="Times New Roman" w:hAnsi="Calibri" w:cs="Times New Roman"/>
                <w:b/>
                <w:bCs/>
                <w:sz w:val="14"/>
                <w:szCs w:val="16"/>
              </w:rPr>
              <w:t>Ilość</w:t>
            </w:r>
          </w:p>
        </w:tc>
        <w:tc>
          <w:tcPr>
            <w:tcW w:w="958" w:type="dxa"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16"/>
                <w:szCs w:val="16"/>
              </w:rPr>
            </w:pPr>
            <w:r w:rsidRPr="00BB708C">
              <w:rPr>
                <w:rFonts w:ascii="Calibri" w:eastAsia="Times New Roman" w:hAnsi="Calibri" w:cs="Times New Roman"/>
                <w:b/>
                <w:sz w:val="16"/>
                <w:szCs w:val="16"/>
              </w:rPr>
              <w:t> </w:t>
            </w:r>
          </w:p>
        </w:tc>
        <w:tc>
          <w:tcPr>
            <w:tcW w:w="1028" w:type="dxa"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16"/>
                <w:szCs w:val="16"/>
              </w:rPr>
            </w:pPr>
            <w:r w:rsidRPr="00BB708C">
              <w:rPr>
                <w:rFonts w:ascii="Calibri" w:eastAsia="Times New Roman" w:hAnsi="Calibri" w:cs="Times New Roman"/>
                <w:b/>
                <w:sz w:val="16"/>
                <w:szCs w:val="16"/>
              </w:rPr>
              <w:t> </w:t>
            </w:r>
          </w:p>
        </w:tc>
        <w:tc>
          <w:tcPr>
            <w:tcW w:w="957" w:type="dxa"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16"/>
                <w:szCs w:val="16"/>
              </w:rPr>
            </w:pPr>
            <w:r w:rsidRPr="00BB708C">
              <w:rPr>
                <w:rFonts w:ascii="Calibri" w:eastAsia="Times New Roman" w:hAnsi="Calibri" w:cs="Times New Roman"/>
                <w:b/>
                <w:sz w:val="16"/>
                <w:szCs w:val="16"/>
              </w:rPr>
              <w:t> </w:t>
            </w:r>
          </w:p>
        </w:tc>
        <w:tc>
          <w:tcPr>
            <w:tcW w:w="956" w:type="dxa"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16"/>
                <w:szCs w:val="16"/>
              </w:rPr>
            </w:pPr>
            <w:r w:rsidRPr="00BB708C">
              <w:rPr>
                <w:rFonts w:ascii="Calibri" w:eastAsia="Times New Roman" w:hAnsi="Calibri" w:cs="Times New Roman"/>
                <w:b/>
                <w:sz w:val="16"/>
                <w:szCs w:val="16"/>
              </w:rPr>
              <w:t> </w:t>
            </w:r>
          </w:p>
        </w:tc>
        <w:tc>
          <w:tcPr>
            <w:tcW w:w="957" w:type="dxa"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16"/>
                <w:szCs w:val="16"/>
              </w:rPr>
            </w:pPr>
            <w:r w:rsidRPr="00BB708C">
              <w:rPr>
                <w:rFonts w:ascii="Calibri" w:eastAsia="Times New Roman" w:hAnsi="Calibri" w:cs="Times New Roman"/>
                <w:b/>
                <w:sz w:val="16"/>
                <w:szCs w:val="16"/>
              </w:rPr>
              <w:t> </w:t>
            </w:r>
          </w:p>
        </w:tc>
      </w:tr>
      <w:tr w:rsidR="00BB708C" w:rsidRPr="00BB708C" w:rsidTr="00BB708C">
        <w:trPr>
          <w:trHeight w:val="900"/>
        </w:trPr>
        <w:tc>
          <w:tcPr>
            <w:tcW w:w="800" w:type="dxa"/>
            <w:vMerge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95" w:type="dxa"/>
            <w:vMerge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49" w:type="dxa"/>
            <w:vMerge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4"/>
                <w:szCs w:val="16"/>
              </w:rPr>
            </w:pPr>
          </w:p>
        </w:tc>
        <w:tc>
          <w:tcPr>
            <w:tcW w:w="958" w:type="dxa"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proofErr w:type="spellStart"/>
            <w:r w:rsidRPr="00BB708C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Jenostka</w:t>
            </w:r>
            <w:proofErr w:type="spellEnd"/>
            <w:r w:rsidRPr="00BB708C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 xml:space="preserve"> miary</w:t>
            </w:r>
          </w:p>
        </w:tc>
        <w:tc>
          <w:tcPr>
            <w:tcW w:w="1028" w:type="dxa"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BB708C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 xml:space="preserve">Cena </w:t>
            </w:r>
            <w:proofErr w:type="spellStart"/>
            <w:r w:rsidRPr="00BB708C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jedn</w:t>
            </w:r>
            <w:proofErr w:type="spellEnd"/>
            <w:r w:rsidRPr="00BB708C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/netto</w:t>
            </w:r>
          </w:p>
        </w:tc>
        <w:tc>
          <w:tcPr>
            <w:tcW w:w="957" w:type="dxa"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BB708C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Wartość netto</w:t>
            </w:r>
          </w:p>
        </w:tc>
        <w:tc>
          <w:tcPr>
            <w:tcW w:w="956" w:type="dxa"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BB708C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stawka VAT %</w:t>
            </w:r>
          </w:p>
        </w:tc>
        <w:tc>
          <w:tcPr>
            <w:tcW w:w="957" w:type="dxa"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BB708C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Wartość brutto</w:t>
            </w:r>
          </w:p>
        </w:tc>
      </w:tr>
      <w:tr w:rsidR="00BB708C" w:rsidRPr="00BB708C" w:rsidTr="00BB708C">
        <w:trPr>
          <w:trHeight w:val="300"/>
        </w:trPr>
        <w:tc>
          <w:tcPr>
            <w:tcW w:w="800" w:type="dxa"/>
            <w:noWrap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BB708C">
              <w:rPr>
                <w:rFonts w:ascii="Calibri" w:eastAsia="Times New Roman" w:hAnsi="Calibri" w:cs="Times New Roman"/>
                <w:sz w:val="16"/>
                <w:szCs w:val="16"/>
              </w:rPr>
              <w:t>1</w:t>
            </w:r>
          </w:p>
        </w:tc>
        <w:tc>
          <w:tcPr>
            <w:tcW w:w="4395" w:type="dxa"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  <w:proofErr w:type="spellStart"/>
            <w:r w:rsidRPr="00BB708C">
              <w:rPr>
                <w:rFonts w:ascii="Calibri" w:eastAsia="Times New Roman" w:hAnsi="Calibri" w:cs="Times New Roman"/>
                <w:sz w:val="16"/>
                <w:szCs w:val="16"/>
              </w:rPr>
              <w:t>Clin</w:t>
            </w:r>
            <w:proofErr w:type="spellEnd"/>
            <w:r w:rsidRPr="00BB708C">
              <w:rPr>
                <w:rFonts w:ascii="Calibri" w:eastAsia="Times New Roman" w:hAnsi="Calibri" w:cs="Times New Roman"/>
                <w:sz w:val="16"/>
                <w:szCs w:val="16"/>
              </w:rPr>
              <w:t xml:space="preserve"> okna i ramy 0,7 l lub równoważne</w:t>
            </w:r>
          </w:p>
        </w:tc>
        <w:tc>
          <w:tcPr>
            <w:tcW w:w="1249" w:type="dxa"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4"/>
                <w:szCs w:val="16"/>
              </w:rPr>
            </w:pPr>
            <w:r w:rsidRPr="00BB708C">
              <w:rPr>
                <w:rFonts w:ascii="Calibri" w:eastAsia="Times New Roman" w:hAnsi="Calibri" w:cs="Times New Roman"/>
                <w:sz w:val="14"/>
                <w:szCs w:val="16"/>
              </w:rPr>
              <w:t>6,00</w:t>
            </w:r>
          </w:p>
        </w:tc>
        <w:tc>
          <w:tcPr>
            <w:tcW w:w="958" w:type="dxa"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  <w:proofErr w:type="spellStart"/>
            <w:r w:rsidRPr="00BB708C">
              <w:rPr>
                <w:rFonts w:ascii="Calibri" w:eastAsia="Times New Roman" w:hAnsi="Calibri" w:cs="Times New Roman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1028" w:type="dxa"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957" w:type="dxa"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956" w:type="dxa"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957" w:type="dxa"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</w:tr>
      <w:tr w:rsidR="00BB708C" w:rsidRPr="00BB708C" w:rsidTr="00BB708C">
        <w:trPr>
          <w:trHeight w:val="300"/>
        </w:trPr>
        <w:tc>
          <w:tcPr>
            <w:tcW w:w="800" w:type="dxa"/>
            <w:noWrap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BB708C">
              <w:rPr>
                <w:rFonts w:ascii="Calibri" w:eastAsia="Times New Roman" w:hAnsi="Calibri" w:cs="Times New Roman"/>
                <w:sz w:val="16"/>
                <w:szCs w:val="16"/>
              </w:rPr>
              <w:t>2</w:t>
            </w:r>
          </w:p>
        </w:tc>
        <w:tc>
          <w:tcPr>
            <w:tcW w:w="4395" w:type="dxa"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BB708C">
              <w:rPr>
                <w:rFonts w:ascii="Calibri" w:eastAsia="Times New Roman" w:hAnsi="Calibri" w:cs="Times New Roman"/>
                <w:sz w:val="16"/>
                <w:szCs w:val="16"/>
              </w:rPr>
              <w:t>Drucik do mycia naczyń</w:t>
            </w:r>
          </w:p>
        </w:tc>
        <w:tc>
          <w:tcPr>
            <w:tcW w:w="1249" w:type="dxa"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4"/>
                <w:szCs w:val="16"/>
              </w:rPr>
            </w:pPr>
            <w:r w:rsidRPr="00BB708C">
              <w:rPr>
                <w:rFonts w:ascii="Calibri" w:eastAsia="Times New Roman" w:hAnsi="Calibri" w:cs="Times New Roman"/>
                <w:sz w:val="14"/>
                <w:szCs w:val="16"/>
              </w:rPr>
              <w:t>3,00</w:t>
            </w:r>
          </w:p>
        </w:tc>
        <w:tc>
          <w:tcPr>
            <w:tcW w:w="958" w:type="dxa"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  <w:proofErr w:type="spellStart"/>
            <w:r w:rsidRPr="00BB708C">
              <w:rPr>
                <w:rFonts w:ascii="Calibri" w:eastAsia="Times New Roman" w:hAnsi="Calibri" w:cs="Times New Roman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1028" w:type="dxa"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957" w:type="dxa"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956" w:type="dxa"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957" w:type="dxa"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</w:tr>
      <w:tr w:rsidR="00BB708C" w:rsidRPr="00BB708C" w:rsidTr="00BB708C">
        <w:trPr>
          <w:trHeight w:val="300"/>
        </w:trPr>
        <w:tc>
          <w:tcPr>
            <w:tcW w:w="800" w:type="dxa"/>
            <w:noWrap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BB708C">
              <w:rPr>
                <w:rFonts w:ascii="Calibri" w:eastAsia="Times New Roman" w:hAnsi="Calibri" w:cs="Times New Roman"/>
                <w:sz w:val="16"/>
                <w:szCs w:val="16"/>
              </w:rPr>
              <w:t>3</w:t>
            </w:r>
          </w:p>
        </w:tc>
        <w:tc>
          <w:tcPr>
            <w:tcW w:w="4395" w:type="dxa"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BB708C">
              <w:rPr>
                <w:rFonts w:ascii="Calibri" w:eastAsia="Times New Roman" w:hAnsi="Calibri" w:cs="Times New Roman"/>
                <w:sz w:val="16"/>
                <w:szCs w:val="16"/>
              </w:rPr>
              <w:t xml:space="preserve">Gąbki do naczyń pakowane po 10 </w:t>
            </w:r>
            <w:proofErr w:type="spellStart"/>
            <w:r w:rsidRPr="00BB708C">
              <w:rPr>
                <w:rFonts w:ascii="Calibri" w:eastAsia="Times New Roman" w:hAnsi="Calibri" w:cs="Times New Roman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1249" w:type="dxa"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4"/>
                <w:szCs w:val="16"/>
              </w:rPr>
            </w:pPr>
            <w:r w:rsidRPr="00BB708C">
              <w:rPr>
                <w:rFonts w:ascii="Calibri" w:eastAsia="Times New Roman" w:hAnsi="Calibri" w:cs="Times New Roman"/>
                <w:sz w:val="14"/>
                <w:szCs w:val="16"/>
              </w:rPr>
              <w:t>20,00</w:t>
            </w:r>
          </w:p>
        </w:tc>
        <w:tc>
          <w:tcPr>
            <w:tcW w:w="958" w:type="dxa"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  <w:proofErr w:type="spellStart"/>
            <w:r w:rsidRPr="00BB708C">
              <w:rPr>
                <w:rFonts w:ascii="Calibri" w:eastAsia="Times New Roman" w:hAnsi="Calibri" w:cs="Times New Roman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1028" w:type="dxa"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957" w:type="dxa"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956" w:type="dxa"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957" w:type="dxa"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</w:tr>
      <w:tr w:rsidR="00BB708C" w:rsidRPr="00BB708C" w:rsidTr="00BB708C">
        <w:trPr>
          <w:trHeight w:val="300"/>
        </w:trPr>
        <w:tc>
          <w:tcPr>
            <w:tcW w:w="800" w:type="dxa"/>
            <w:noWrap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BB708C">
              <w:rPr>
                <w:rFonts w:ascii="Calibri" w:eastAsia="Times New Roman" w:hAnsi="Calibri" w:cs="Times New Roman"/>
                <w:sz w:val="16"/>
                <w:szCs w:val="16"/>
              </w:rPr>
              <w:t>4</w:t>
            </w:r>
          </w:p>
        </w:tc>
        <w:tc>
          <w:tcPr>
            <w:tcW w:w="4395" w:type="dxa"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BB708C">
              <w:rPr>
                <w:rFonts w:ascii="Calibri" w:eastAsia="Times New Roman" w:hAnsi="Calibri" w:cs="Times New Roman"/>
                <w:sz w:val="16"/>
                <w:szCs w:val="16"/>
              </w:rPr>
              <w:t>Granulki do rur – Kret (500g)lub równoważne</w:t>
            </w:r>
          </w:p>
        </w:tc>
        <w:tc>
          <w:tcPr>
            <w:tcW w:w="1249" w:type="dxa"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4"/>
                <w:szCs w:val="16"/>
              </w:rPr>
            </w:pPr>
            <w:r w:rsidRPr="00BB708C">
              <w:rPr>
                <w:rFonts w:ascii="Calibri" w:eastAsia="Times New Roman" w:hAnsi="Calibri" w:cs="Times New Roman"/>
                <w:sz w:val="14"/>
                <w:szCs w:val="16"/>
              </w:rPr>
              <w:t>3,00</w:t>
            </w:r>
          </w:p>
        </w:tc>
        <w:tc>
          <w:tcPr>
            <w:tcW w:w="958" w:type="dxa"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  <w:proofErr w:type="spellStart"/>
            <w:r w:rsidRPr="00BB708C">
              <w:rPr>
                <w:rFonts w:ascii="Calibri" w:eastAsia="Times New Roman" w:hAnsi="Calibri" w:cs="Times New Roman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1028" w:type="dxa"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957" w:type="dxa"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956" w:type="dxa"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957" w:type="dxa"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</w:tr>
      <w:tr w:rsidR="00BB708C" w:rsidRPr="00BB708C" w:rsidTr="00BB708C">
        <w:trPr>
          <w:trHeight w:val="300"/>
        </w:trPr>
        <w:tc>
          <w:tcPr>
            <w:tcW w:w="800" w:type="dxa"/>
            <w:noWrap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BB708C">
              <w:rPr>
                <w:rFonts w:ascii="Calibri" w:eastAsia="Times New Roman" w:hAnsi="Calibri" w:cs="Times New Roman"/>
                <w:sz w:val="16"/>
                <w:szCs w:val="16"/>
              </w:rPr>
              <w:t>5</w:t>
            </w:r>
          </w:p>
        </w:tc>
        <w:tc>
          <w:tcPr>
            <w:tcW w:w="4395" w:type="dxa"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BB708C">
              <w:rPr>
                <w:rFonts w:ascii="Calibri" w:eastAsia="Times New Roman" w:hAnsi="Calibri" w:cs="Times New Roman"/>
                <w:sz w:val="16"/>
                <w:szCs w:val="16"/>
              </w:rPr>
              <w:t>Miotła na kiju drewnianym</w:t>
            </w:r>
          </w:p>
        </w:tc>
        <w:tc>
          <w:tcPr>
            <w:tcW w:w="1249" w:type="dxa"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4"/>
                <w:szCs w:val="16"/>
              </w:rPr>
            </w:pPr>
            <w:r w:rsidRPr="00BB708C">
              <w:rPr>
                <w:rFonts w:ascii="Calibri" w:eastAsia="Times New Roman" w:hAnsi="Calibri" w:cs="Times New Roman"/>
                <w:sz w:val="14"/>
                <w:szCs w:val="16"/>
              </w:rPr>
              <w:t>2,00</w:t>
            </w:r>
          </w:p>
        </w:tc>
        <w:tc>
          <w:tcPr>
            <w:tcW w:w="958" w:type="dxa"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  <w:proofErr w:type="spellStart"/>
            <w:r w:rsidRPr="00BB708C">
              <w:rPr>
                <w:rFonts w:ascii="Calibri" w:eastAsia="Times New Roman" w:hAnsi="Calibri" w:cs="Times New Roman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1028" w:type="dxa"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957" w:type="dxa"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956" w:type="dxa"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957" w:type="dxa"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</w:tr>
      <w:tr w:rsidR="00BB708C" w:rsidRPr="00BB708C" w:rsidTr="00BB708C">
        <w:trPr>
          <w:trHeight w:val="300"/>
        </w:trPr>
        <w:tc>
          <w:tcPr>
            <w:tcW w:w="800" w:type="dxa"/>
            <w:noWrap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BB708C">
              <w:rPr>
                <w:rFonts w:ascii="Calibri" w:eastAsia="Times New Roman" w:hAnsi="Calibri" w:cs="Times New Roman"/>
                <w:sz w:val="16"/>
                <w:szCs w:val="16"/>
              </w:rPr>
              <w:t>6</w:t>
            </w:r>
          </w:p>
        </w:tc>
        <w:tc>
          <w:tcPr>
            <w:tcW w:w="4395" w:type="dxa"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BB708C">
              <w:rPr>
                <w:rFonts w:ascii="Calibri" w:eastAsia="Times New Roman" w:hAnsi="Calibri" w:cs="Times New Roman"/>
                <w:sz w:val="16"/>
                <w:szCs w:val="16"/>
              </w:rPr>
              <w:t>Mleczko do urządzeń sanitarnych - 0,5l  Cif</w:t>
            </w:r>
          </w:p>
        </w:tc>
        <w:tc>
          <w:tcPr>
            <w:tcW w:w="1249" w:type="dxa"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4"/>
                <w:szCs w:val="16"/>
              </w:rPr>
            </w:pPr>
            <w:r w:rsidRPr="00BB708C">
              <w:rPr>
                <w:rFonts w:ascii="Calibri" w:eastAsia="Times New Roman" w:hAnsi="Calibri" w:cs="Times New Roman"/>
                <w:sz w:val="14"/>
                <w:szCs w:val="16"/>
              </w:rPr>
              <w:t>1,00</w:t>
            </w:r>
          </w:p>
        </w:tc>
        <w:tc>
          <w:tcPr>
            <w:tcW w:w="958" w:type="dxa"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  <w:proofErr w:type="spellStart"/>
            <w:r w:rsidRPr="00BB708C">
              <w:rPr>
                <w:rFonts w:ascii="Calibri" w:eastAsia="Times New Roman" w:hAnsi="Calibri" w:cs="Times New Roman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1028" w:type="dxa"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957" w:type="dxa"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956" w:type="dxa"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957" w:type="dxa"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</w:tr>
      <w:tr w:rsidR="00BB708C" w:rsidRPr="00BB708C" w:rsidTr="00BB708C">
        <w:trPr>
          <w:trHeight w:val="300"/>
        </w:trPr>
        <w:tc>
          <w:tcPr>
            <w:tcW w:w="800" w:type="dxa"/>
            <w:noWrap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BB708C">
              <w:rPr>
                <w:rFonts w:ascii="Calibri" w:eastAsia="Times New Roman" w:hAnsi="Calibri" w:cs="Times New Roman"/>
                <w:sz w:val="16"/>
                <w:szCs w:val="16"/>
              </w:rPr>
              <w:t>7</w:t>
            </w:r>
          </w:p>
        </w:tc>
        <w:tc>
          <w:tcPr>
            <w:tcW w:w="4395" w:type="dxa"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BB708C">
              <w:rPr>
                <w:rFonts w:ascii="Calibri" w:eastAsia="Times New Roman" w:hAnsi="Calibri" w:cs="Times New Roman"/>
                <w:sz w:val="16"/>
                <w:szCs w:val="16"/>
              </w:rPr>
              <w:t>Mydło dla dorosłych 100g w kostce</w:t>
            </w:r>
          </w:p>
        </w:tc>
        <w:tc>
          <w:tcPr>
            <w:tcW w:w="1249" w:type="dxa"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4"/>
                <w:szCs w:val="16"/>
              </w:rPr>
            </w:pPr>
            <w:r w:rsidRPr="00BB708C">
              <w:rPr>
                <w:rFonts w:ascii="Calibri" w:eastAsia="Times New Roman" w:hAnsi="Calibri" w:cs="Times New Roman"/>
                <w:sz w:val="14"/>
                <w:szCs w:val="16"/>
              </w:rPr>
              <w:t>50,00</w:t>
            </w:r>
          </w:p>
        </w:tc>
        <w:tc>
          <w:tcPr>
            <w:tcW w:w="958" w:type="dxa"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  <w:proofErr w:type="spellStart"/>
            <w:r w:rsidRPr="00BB708C">
              <w:rPr>
                <w:rFonts w:ascii="Calibri" w:eastAsia="Times New Roman" w:hAnsi="Calibri" w:cs="Times New Roman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1028" w:type="dxa"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957" w:type="dxa"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956" w:type="dxa"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957" w:type="dxa"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</w:tr>
      <w:tr w:rsidR="00BB708C" w:rsidRPr="00BB708C" w:rsidTr="00BB708C">
        <w:trPr>
          <w:trHeight w:val="300"/>
        </w:trPr>
        <w:tc>
          <w:tcPr>
            <w:tcW w:w="800" w:type="dxa"/>
            <w:noWrap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BB708C">
              <w:rPr>
                <w:rFonts w:ascii="Calibri" w:eastAsia="Times New Roman" w:hAnsi="Calibri" w:cs="Times New Roman"/>
                <w:sz w:val="16"/>
                <w:szCs w:val="16"/>
              </w:rPr>
              <w:t>8</w:t>
            </w:r>
          </w:p>
        </w:tc>
        <w:tc>
          <w:tcPr>
            <w:tcW w:w="4395" w:type="dxa"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  <w:proofErr w:type="spellStart"/>
            <w:r w:rsidRPr="00BB708C">
              <w:rPr>
                <w:rFonts w:ascii="Calibri" w:eastAsia="Times New Roman" w:hAnsi="Calibri" w:cs="Times New Roman"/>
                <w:sz w:val="16"/>
                <w:szCs w:val="16"/>
              </w:rPr>
              <w:t>Odkamieniacz</w:t>
            </w:r>
            <w:proofErr w:type="spellEnd"/>
            <w:r w:rsidRPr="00BB708C">
              <w:rPr>
                <w:rFonts w:ascii="Calibri" w:eastAsia="Times New Roman" w:hAnsi="Calibri" w:cs="Times New Roman"/>
                <w:sz w:val="16"/>
                <w:szCs w:val="16"/>
              </w:rPr>
              <w:t xml:space="preserve"> EKAM opak (2 woreczki)</w:t>
            </w:r>
          </w:p>
        </w:tc>
        <w:tc>
          <w:tcPr>
            <w:tcW w:w="1249" w:type="dxa"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4"/>
                <w:szCs w:val="16"/>
              </w:rPr>
            </w:pPr>
            <w:r w:rsidRPr="00BB708C">
              <w:rPr>
                <w:rFonts w:ascii="Calibri" w:eastAsia="Times New Roman" w:hAnsi="Calibri" w:cs="Times New Roman"/>
                <w:sz w:val="14"/>
                <w:szCs w:val="16"/>
              </w:rPr>
              <w:t>10,00</w:t>
            </w:r>
          </w:p>
        </w:tc>
        <w:tc>
          <w:tcPr>
            <w:tcW w:w="958" w:type="dxa"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  <w:proofErr w:type="spellStart"/>
            <w:r w:rsidRPr="00BB708C">
              <w:rPr>
                <w:rFonts w:ascii="Calibri" w:eastAsia="Times New Roman" w:hAnsi="Calibri" w:cs="Times New Roman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1028" w:type="dxa"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957" w:type="dxa"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956" w:type="dxa"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957" w:type="dxa"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</w:tr>
      <w:tr w:rsidR="00BB708C" w:rsidRPr="00BB708C" w:rsidTr="00BB708C">
        <w:trPr>
          <w:trHeight w:val="300"/>
        </w:trPr>
        <w:tc>
          <w:tcPr>
            <w:tcW w:w="800" w:type="dxa"/>
            <w:noWrap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BB708C">
              <w:rPr>
                <w:rFonts w:ascii="Calibri" w:eastAsia="Times New Roman" w:hAnsi="Calibri" w:cs="Times New Roman"/>
                <w:sz w:val="16"/>
                <w:szCs w:val="16"/>
              </w:rPr>
              <w:t>9</w:t>
            </w:r>
          </w:p>
        </w:tc>
        <w:tc>
          <w:tcPr>
            <w:tcW w:w="4395" w:type="dxa"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BB708C">
              <w:rPr>
                <w:rFonts w:ascii="Calibri" w:eastAsia="Times New Roman" w:hAnsi="Calibri" w:cs="Times New Roman"/>
                <w:sz w:val="16"/>
                <w:szCs w:val="16"/>
              </w:rPr>
              <w:t xml:space="preserve">Odświeżacz do zmywarki </w:t>
            </w:r>
            <w:proofErr w:type="spellStart"/>
            <w:r w:rsidRPr="00BB708C">
              <w:rPr>
                <w:rFonts w:ascii="Calibri" w:eastAsia="Times New Roman" w:hAnsi="Calibri" w:cs="Times New Roman"/>
                <w:sz w:val="16"/>
                <w:szCs w:val="16"/>
              </w:rPr>
              <w:t>Somat</w:t>
            </w:r>
            <w:proofErr w:type="spellEnd"/>
          </w:p>
        </w:tc>
        <w:tc>
          <w:tcPr>
            <w:tcW w:w="1249" w:type="dxa"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4"/>
                <w:szCs w:val="16"/>
              </w:rPr>
            </w:pPr>
            <w:r w:rsidRPr="00BB708C">
              <w:rPr>
                <w:rFonts w:ascii="Calibri" w:eastAsia="Times New Roman" w:hAnsi="Calibri" w:cs="Times New Roman"/>
                <w:sz w:val="14"/>
                <w:szCs w:val="16"/>
              </w:rPr>
              <w:t>5,00</w:t>
            </w:r>
          </w:p>
        </w:tc>
        <w:tc>
          <w:tcPr>
            <w:tcW w:w="958" w:type="dxa"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  <w:proofErr w:type="spellStart"/>
            <w:r w:rsidRPr="00BB708C">
              <w:rPr>
                <w:rFonts w:ascii="Calibri" w:eastAsia="Times New Roman" w:hAnsi="Calibri" w:cs="Times New Roman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1028" w:type="dxa"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957" w:type="dxa"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956" w:type="dxa"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957" w:type="dxa"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</w:tr>
      <w:tr w:rsidR="00BB708C" w:rsidRPr="00BB708C" w:rsidTr="00BB708C">
        <w:trPr>
          <w:trHeight w:val="600"/>
        </w:trPr>
        <w:tc>
          <w:tcPr>
            <w:tcW w:w="800" w:type="dxa"/>
            <w:noWrap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BB708C">
              <w:rPr>
                <w:rFonts w:ascii="Calibri" w:eastAsia="Times New Roman" w:hAnsi="Calibri" w:cs="Times New Roman"/>
                <w:sz w:val="16"/>
                <w:szCs w:val="16"/>
              </w:rPr>
              <w:t>10</w:t>
            </w:r>
          </w:p>
        </w:tc>
        <w:tc>
          <w:tcPr>
            <w:tcW w:w="4395" w:type="dxa"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BB708C">
              <w:rPr>
                <w:rFonts w:ascii="Calibri" w:eastAsia="Times New Roman" w:hAnsi="Calibri" w:cs="Times New Roman"/>
                <w:sz w:val="16"/>
                <w:szCs w:val="16"/>
              </w:rPr>
              <w:t>Odświeżacz powietrza – spray (różne zapachy)</w:t>
            </w:r>
          </w:p>
        </w:tc>
        <w:tc>
          <w:tcPr>
            <w:tcW w:w="1249" w:type="dxa"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4"/>
                <w:szCs w:val="16"/>
              </w:rPr>
            </w:pPr>
            <w:r w:rsidRPr="00BB708C">
              <w:rPr>
                <w:rFonts w:ascii="Calibri" w:eastAsia="Times New Roman" w:hAnsi="Calibri" w:cs="Times New Roman"/>
                <w:sz w:val="14"/>
                <w:szCs w:val="16"/>
              </w:rPr>
              <w:t>4,00</w:t>
            </w:r>
          </w:p>
        </w:tc>
        <w:tc>
          <w:tcPr>
            <w:tcW w:w="958" w:type="dxa"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  <w:proofErr w:type="spellStart"/>
            <w:r w:rsidRPr="00BB708C">
              <w:rPr>
                <w:rFonts w:ascii="Calibri" w:eastAsia="Times New Roman" w:hAnsi="Calibri" w:cs="Times New Roman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1028" w:type="dxa"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957" w:type="dxa"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956" w:type="dxa"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957" w:type="dxa"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</w:tr>
      <w:tr w:rsidR="00BB708C" w:rsidRPr="00BB708C" w:rsidTr="00BB708C">
        <w:trPr>
          <w:trHeight w:val="600"/>
        </w:trPr>
        <w:tc>
          <w:tcPr>
            <w:tcW w:w="800" w:type="dxa"/>
            <w:noWrap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BB708C">
              <w:rPr>
                <w:rFonts w:ascii="Calibri" w:eastAsia="Times New Roman" w:hAnsi="Calibri" w:cs="Times New Roman"/>
                <w:sz w:val="16"/>
                <w:szCs w:val="16"/>
              </w:rPr>
              <w:t>11</w:t>
            </w:r>
          </w:p>
        </w:tc>
        <w:tc>
          <w:tcPr>
            <w:tcW w:w="4395" w:type="dxa"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BB708C">
              <w:rPr>
                <w:rFonts w:ascii="Calibri" w:eastAsia="Times New Roman" w:hAnsi="Calibri" w:cs="Times New Roman"/>
                <w:sz w:val="16"/>
                <w:szCs w:val="16"/>
              </w:rPr>
              <w:t xml:space="preserve">Odtłuszczacz uniwersalny </w:t>
            </w:r>
            <w:proofErr w:type="spellStart"/>
            <w:r w:rsidRPr="00BB708C">
              <w:rPr>
                <w:rFonts w:ascii="Calibri" w:eastAsia="Times New Roman" w:hAnsi="Calibri" w:cs="Times New Roman"/>
                <w:sz w:val="16"/>
                <w:szCs w:val="16"/>
              </w:rPr>
              <w:t>Meglio</w:t>
            </w:r>
            <w:proofErr w:type="spellEnd"/>
            <w:r w:rsidRPr="00BB708C">
              <w:rPr>
                <w:rFonts w:ascii="Calibri" w:eastAsia="Times New Roman" w:hAnsi="Calibri" w:cs="Times New Roman"/>
                <w:sz w:val="16"/>
                <w:szCs w:val="16"/>
              </w:rPr>
              <w:t xml:space="preserve"> – 750 ml spray</w:t>
            </w:r>
          </w:p>
        </w:tc>
        <w:tc>
          <w:tcPr>
            <w:tcW w:w="1249" w:type="dxa"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4"/>
                <w:szCs w:val="16"/>
              </w:rPr>
            </w:pPr>
            <w:r w:rsidRPr="00BB708C">
              <w:rPr>
                <w:rFonts w:ascii="Calibri" w:eastAsia="Times New Roman" w:hAnsi="Calibri" w:cs="Times New Roman"/>
                <w:sz w:val="14"/>
                <w:szCs w:val="16"/>
              </w:rPr>
              <w:t>4,00</w:t>
            </w:r>
          </w:p>
        </w:tc>
        <w:tc>
          <w:tcPr>
            <w:tcW w:w="958" w:type="dxa"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  <w:proofErr w:type="spellStart"/>
            <w:r w:rsidRPr="00BB708C">
              <w:rPr>
                <w:rFonts w:ascii="Calibri" w:eastAsia="Times New Roman" w:hAnsi="Calibri" w:cs="Times New Roman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1028" w:type="dxa"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957" w:type="dxa"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956" w:type="dxa"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957" w:type="dxa"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</w:tr>
      <w:tr w:rsidR="00BB708C" w:rsidRPr="00BB708C" w:rsidTr="00BB708C">
        <w:trPr>
          <w:trHeight w:val="300"/>
        </w:trPr>
        <w:tc>
          <w:tcPr>
            <w:tcW w:w="800" w:type="dxa"/>
            <w:noWrap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BB708C">
              <w:rPr>
                <w:rFonts w:ascii="Calibri" w:eastAsia="Times New Roman" w:hAnsi="Calibri" w:cs="Times New Roman"/>
                <w:sz w:val="16"/>
                <w:szCs w:val="16"/>
              </w:rPr>
              <w:t>12</w:t>
            </w:r>
          </w:p>
        </w:tc>
        <w:tc>
          <w:tcPr>
            <w:tcW w:w="4395" w:type="dxa"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BB708C">
              <w:rPr>
                <w:rFonts w:ascii="Calibri" w:eastAsia="Times New Roman" w:hAnsi="Calibri" w:cs="Times New Roman"/>
                <w:sz w:val="16"/>
                <w:szCs w:val="16"/>
              </w:rPr>
              <w:t>Papier toaletowy (worek 64rolki)</w:t>
            </w:r>
          </w:p>
        </w:tc>
        <w:tc>
          <w:tcPr>
            <w:tcW w:w="1249" w:type="dxa"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4"/>
                <w:szCs w:val="16"/>
              </w:rPr>
            </w:pPr>
            <w:r w:rsidRPr="00BB708C">
              <w:rPr>
                <w:rFonts w:ascii="Calibri" w:eastAsia="Times New Roman" w:hAnsi="Calibri" w:cs="Times New Roman"/>
                <w:sz w:val="14"/>
                <w:szCs w:val="16"/>
              </w:rPr>
              <w:t>15,00</w:t>
            </w:r>
          </w:p>
        </w:tc>
        <w:tc>
          <w:tcPr>
            <w:tcW w:w="958" w:type="dxa"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BB708C">
              <w:rPr>
                <w:rFonts w:ascii="Calibri" w:eastAsia="Times New Roman" w:hAnsi="Calibri" w:cs="Times New Roman"/>
                <w:sz w:val="16"/>
                <w:szCs w:val="16"/>
              </w:rPr>
              <w:t>worków</w:t>
            </w:r>
          </w:p>
        </w:tc>
        <w:tc>
          <w:tcPr>
            <w:tcW w:w="1028" w:type="dxa"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957" w:type="dxa"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956" w:type="dxa"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957" w:type="dxa"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</w:tr>
      <w:tr w:rsidR="00BB708C" w:rsidRPr="00BB708C" w:rsidTr="00BB708C">
        <w:trPr>
          <w:trHeight w:val="300"/>
        </w:trPr>
        <w:tc>
          <w:tcPr>
            <w:tcW w:w="800" w:type="dxa"/>
            <w:noWrap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BB708C">
              <w:rPr>
                <w:rFonts w:ascii="Calibri" w:eastAsia="Times New Roman" w:hAnsi="Calibri" w:cs="Times New Roman"/>
                <w:sz w:val="16"/>
                <w:szCs w:val="16"/>
              </w:rPr>
              <w:t>13</w:t>
            </w:r>
          </w:p>
        </w:tc>
        <w:tc>
          <w:tcPr>
            <w:tcW w:w="4395" w:type="dxa"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BB708C">
              <w:rPr>
                <w:rFonts w:ascii="Calibri" w:eastAsia="Times New Roman" w:hAnsi="Calibri" w:cs="Times New Roman"/>
                <w:sz w:val="16"/>
                <w:szCs w:val="16"/>
              </w:rPr>
              <w:t>Papier toaletowy Jumbo (worek 12 rolek)</w:t>
            </w:r>
          </w:p>
        </w:tc>
        <w:tc>
          <w:tcPr>
            <w:tcW w:w="1249" w:type="dxa"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4"/>
                <w:szCs w:val="16"/>
              </w:rPr>
            </w:pPr>
            <w:r w:rsidRPr="00BB708C">
              <w:rPr>
                <w:rFonts w:ascii="Calibri" w:eastAsia="Times New Roman" w:hAnsi="Calibri" w:cs="Times New Roman"/>
                <w:sz w:val="14"/>
                <w:szCs w:val="16"/>
              </w:rPr>
              <w:t>15,00</w:t>
            </w:r>
          </w:p>
        </w:tc>
        <w:tc>
          <w:tcPr>
            <w:tcW w:w="958" w:type="dxa"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BB708C">
              <w:rPr>
                <w:rFonts w:ascii="Calibri" w:eastAsia="Times New Roman" w:hAnsi="Calibri" w:cs="Times New Roman"/>
                <w:sz w:val="16"/>
                <w:szCs w:val="16"/>
              </w:rPr>
              <w:t>worków</w:t>
            </w:r>
          </w:p>
        </w:tc>
        <w:tc>
          <w:tcPr>
            <w:tcW w:w="1028" w:type="dxa"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957" w:type="dxa"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956" w:type="dxa"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957" w:type="dxa"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</w:tr>
      <w:tr w:rsidR="00BB708C" w:rsidRPr="00BB708C" w:rsidTr="00BB708C">
        <w:trPr>
          <w:trHeight w:val="300"/>
        </w:trPr>
        <w:tc>
          <w:tcPr>
            <w:tcW w:w="800" w:type="dxa"/>
            <w:noWrap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BB708C">
              <w:rPr>
                <w:rFonts w:ascii="Calibri" w:eastAsia="Times New Roman" w:hAnsi="Calibri" w:cs="Times New Roman"/>
                <w:sz w:val="16"/>
                <w:szCs w:val="16"/>
              </w:rPr>
              <w:t>14</w:t>
            </w:r>
          </w:p>
        </w:tc>
        <w:tc>
          <w:tcPr>
            <w:tcW w:w="4395" w:type="dxa"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  <w:proofErr w:type="spellStart"/>
            <w:r w:rsidRPr="00BB708C">
              <w:rPr>
                <w:rFonts w:ascii="Calibri" w:eastAsia="Times New Roman" w:hAnsi="Calibri" w:cs="Times New Roman"/>
                <w:sz w:val="16"/>
                <w:szCs w:val="16"/>
              </w:rPr>
              <w:t>Odkamieniacz</w:t>
            </w:r>
            <w:proofErr w:type="spellEnd"/>
            <w:r w:rsidRPr="00BB708C">
              <w:rPr>
                <w:rFonts w:ascii="Calibri" w:eastAsia="Times New Roman" w:hAnsi="Calibri" w:cs="Times New Roman"/>
                <w:sz w:val="16"/>
                <w:szCs w:val="16"/>
              </w:rPr>
              <w:t xml:space="preserve"> do pralek 500g - </w:t>
            </w:r>
            <w:proofErr w:type="spellStart"/>
            <w:r w:rsidRPr="00BB708C">
              <w:rPr>
                <w:rFonts w:ascii="Calibri" w:eastAsia="Times New Roman" w:hAnsi="Calibri" w:cs="Times New Roman"/>
                <w:sz w:val="16"/>
                <w:szCs w:val="16"/>
              </w:rPr>
              <w:t>calgon</w:t>
            </w:r>
            <w:proofErr w:type="spellEnd"/>
          </w:p>
        </w:tc>
        <w:tc>
          <w:tcPr>
            <w:tcW w:w="1249" w:type="dxa"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4"/>
                <w:szCs w:val="16"/>
              </w:rPr>
            </w:pPr>
            <w:r w:rsidRPr="00BB708C">
              <w:rPr>
                <w:rFonts w:ascii="Calibri" w:eastAsia="Times New Roman" w:hAnsi="Calibri" w:cs="Times New Roman"/>
                <w:sz w:val="14"/>
                <w:szCs w:val="16"/>
              </w:rPr>
              <w:t>2,00</w:t>
            </w:r>
          </w:p>
        </w:tc>
        <w:tc>
          <w:tcPr>
            <w:tcW w:w="958" w:type="dxa"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  <w:proofErr w:type="spellStart"/>
            <w:r w:rsidRPr="00BB708C">
              <w:rPr>
                <w:rFonts w:ascii="Calibri" w:eastAsia="Times New Roman" w:hAnsi="Calibri" w:cs="Times New Roman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1028" w:type="dxa"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957" w:type="dxa"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956" w:type="dxa"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957" w:type="dxa"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</w:tr>
      <w:tr w:rsidR="00BB708C" w:rsidRPr="00BB708C" w:rsidTr="00BB708C">
        <w:trPr>
          <w:trHeight w:val="300"/>
        </w:trPr>
        <w:tc>
          <w:tcPr>
            <w:tcW w:w="800" w:type="dxa"/>
            <w:noWrap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BB708C">
              <w:rPr>
                <w:rFonts w:ascii="Calibri" w:eastAsia="Times New Roman" w:hAnsi="Calibri" w:cs="Times New Roman"/>
                <w:sz w:val="16"/>
                <w:szCs w:val="16"/>
              </w:rPr>
              <w:t>15</w:t>
            </w:r>
          </w:p>
        </w:tc>
        <w:tc>
          <w:tcPr>
            <w:tcW w:w="4395" w:type="dxa"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BB708C">
              <w:rPr>
                <w:rFonts w:ascii="Calibri" w:eastAsia="Times New Roman" w:hAnsi="Calibri" w:cs="Times New Roman"/>
                <w:sz w:val="16"/>
                <w:szCs w:val="16"/>
              </w:rPr>
              <w:t>Płyn do dezynfekcji AS 1 L</w:t>
            </w:r>
          </w:p>
        </w:tc>
        <w:tc>
          <w:tcPr>
            <w:tcW w:w="1249" w:type="dxa"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4"/>
                <w:szCs w:val="16"/>
              </w:rPr>
            </w:pPr>
            <w:r w:rsidRPr="00BB708C">
              <w:rPr>
                <w:rFonts w:ascii="Calibri" w:eastAsia="Times New Roman" w:hAnsi="Calibri" w:cs="Times New Roman"/>
                <w:sz w:val="14"/>
                <w:szCs w:val="16"/>
              </w:rPr>
              <w:t>3,00</w:t>
            </w:r>
          </w:p>
        </w:tc>
        <w:tc>
          <w:tcPr>
            <w:tcW w:w="958" w:type="dxa"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  <w:proofErr w:type="spellStart"/>
            <w:r w:rsidRPr="00BB708C">
              <w:rPr>
                <w:rFonts w:ascii="Calibri" w:eastAsia="Times New Roman" w:hAnsi="Calibri" w:cs="Times New Roman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1028" w:type="dxa"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957" w:type="dxa"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956" w:type="dxa"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957" w:type="dxa"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</w:tr>
      <w:tr w:rsidR="00BB708C" w:rsidRPr="00BB708C" w:rsidTr="00BB708C">
        <w:trPr>
          <w:trHeight w:val="300"/>
        </w:trPr>
        <w:tc>
          <w:tcPr>
            <w:tcW w:w="800" w:type="dxa"/>
            <w:noWrap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BB708C">
              <w:rPr>
                <w:rFonts w:ascii="Calibri" w:eastAsia="Times New Roman" w:hAnsi="Calibri" w:cs="Times New Roman"/>
                <w:sz w:val="16"/>
                <w:szCs w:val="16"/>
              </w:rPr>
              <w:t>16</w:t>
            </w:r>
          </w:p>
        </w:tc>
        <w:tc>
          <w:tcPr>
            <w:tcW w:w="4395" w:type="dxa"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BB708C">
              <w:rPr>
                <w:rFonts w:ascii="Calibri" w:eastAsia="Times New Roman" w:hAnsi="Calibri" w:cs="Times New Roman"/>
                <w:sz w:val="16"/>
                <w:szCs w:val="16"/>
              </w:rPr>
              <w:t xml:space="preserve">Płyn do mycia naczyń </w:t>
            </w:r>
            <w:proofErr w:type="spellStart"/>
            <w:r w:rsidRPr="00BB708C">
              <w:rPr>
                <w:rFonts w:ascii="Calibri" w:eastAsia="Times New Roman" w:hAnsi="Calibri" w:cs="Times New Roman"/>
                <w:sz w:val="16"/>
                <w:szCs w:val="16"/>
              </w:rPr>
              <w:t>Pur</w:t>
            </w:r>
            <w:proofErr w:type="spellEnd"/>
            <w:r w:rsidRPr="00BB708C">
              <w:rPr>
                <w:rFonts w:ascii="Calibri" w:eastAsia="Times New Roman" w:hAnsi="Calibri" w:cs="Times New Roman"/>
                <w:sz w:val="16"/>
                <w:szCs w:val="16"/>
              </w:rPr>
              <w:t xml:space="preserve"> 0,9 l</w:t>
            </w:r>
          </w:p>
        </w:tc>
        <w:tc>
          <w:tcPr>
            <w:tcW w:w="1249" w:type="dxa"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4"/>
                <w:szCs w:val="16"/>
              </w:rPr>
            </w:pPr>
            <w:r w:rsidRPr="00BB708C">
              <w:rPr>
                <w:rFonts w:ascii="Calibri" w:eastAsia="Times New Roman" w:hAnsi="Calibri" w:cs="Times New Roman"/>
                <w:sz w:val="14"/>
                <w:szCs w:val="16"/>
              </w:rPr>
              <w:t>10,00</w:t>
            </w:r>
          </w:p>
        </w:tc>
        <w:tc>
          <w:tcPr>
            <w:tcW w:w="958" w:type="dxa"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  <w:proofErr w:type="spellStart"/>
            <w:r w:rsidRPr="00BB708C">
              <w:rPr>
                <w:rFonts w:ascii="Calibri" w:eastAsia="Times New Roman" w:hAnsi="Calibri" w:cs="Times New Roman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1028" w:type="dxa"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957" w:type="dxa"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956" w:type="dxa"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957" w:type="dxa"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</w:tr>
      <w:tr w:rsidR="00BB708C" w:rsidRPr="00BB708C" w:rsidTr="00BB708C">
        <w:trPr>
          <w:trHeight w:val="300"/>
        </w:trPr>
        <w:tc>
          <w:tcPr>
            <w:tcW w:w="800" w:type="dxa"/>
            <w:noWrap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BB708C">
              <w:rPr>
                <w:rFonts w:ascii="Calibri" w:eastAsia="Times New Roman" w:hAnsi="Calibri" w:cs="Times New Roman"/>
                <w:sz w:val="16"/>
                <w:szCs w:val="16"/>
              </w:rPr>
              <w:t>17</w:t>
            </w:r>
          </w:p>
        </w:tc>
        <w:tc>
          <w:tcPr>
            <w:tcW w:w="4395" w:type="dxa"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BB708C">
              <w:rPr>
                <w:rFonts w:ascii="Calibri" w:eastAsia="Times New Roman" w:hAnsi="Calibri" w:cs="Times New Roman"/>
                <w:sz w:val="16"/>
                <w:szCs w:val="16"/>
              </w:rPr>
              <w:t xml:space="preserve">Płyn do okien - </w:t>
            </w:r>
            <w:proofErr w:type="spellStart"/>
            <w:r w:rsidRPr="00BB708C">
              <w:rPr>
                <w:rFonts w:ascii="Calibri" w:eastAsia="Times New Roman" w:hAnsi="Calibri" w:cs="Times New Roman"/>
                <w:sz w:val="16"/>
                <w:szCs w:val="16"/>
              </w:rPr>
              <w:t>Clin</w:t>
            </w:r>
            <w:proofErr w:type="spellEnd"/>
            <w:r w:rsidRPr="00BB708C">
              <w:rPr>
                <w:rFonts w:ascii="Calibri" w:eastAsia="Times New Roman" w:hAnsi="Calibri" w:cs="Times New Roman"/>
                <w:sz w:val="16"/>
                <w:szCs w:val="16"/>
              </w:rPr>
              <w:t xml:space="preserve">  0,5L -spray</w:t>
            </w:r>
          </w:p>
        </w:tc>
        <w:tc>
          <w:tcPr>
            <w:tcW w:w="1249" w:type="dxa"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4"/>
                <w:szCs w:val="16"/>
              </w:rPr>
            </w:pPr>
            <w:r w:rsidRPr="00BB708C">
              <w:rPr>
                <w:rFonts w:ascii="Calibri" w:eastAsia="Times New Roman" w:hAnsi="Calibri" w:cs="Times New Roman"/>
                <w:sz w:val="14"/>
                <w:szCs w:val="16"/>
              </w:rPr>
              <w:t>3,00</w:t>
            </w:r>
          </w:p>
        </w:tc>
        <w:tc>
          <w:tcPr>
            <w:tcW w:w="958" w:type="dxa"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  <w:proofErr w:type="spellStart"/>
            <w:r w:rsidRPr="00BB708C">
              <w:rPr>
                <w:rFonts w:ascii="Calibri" w:eastAsia="Times New Roman" w:hAnsi="Calibri" w:cs="Times New Roman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1028" w:type="dxa"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957" w:type="dxa"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956" w:type="dxa"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957" w:type="dxa"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</w:tr>
      <w:tr w:rsidR="00BB708C" w:rsidRPr="00BB708C" w:rsidTr="00BB708C">
        <w:trPr>
          <w:trHeight w:val="300"/>
        </w:trPr>
        <w:tc>
          <w:tcPr>
            <w:tcW w:w="800" w:type="dxa"/>
            <w:noWrap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BB708C">
              <w:rPr>
                <w:rFonts w:ascii="Calibri" w:eastAsia="Times New Roman" w:hAnsi="Calibri" w:cs="Times New Roman"/>
                <w:sz w:val="16"/>
                <w:szCs w:val="16"/>
              </w:rPr>
              <w:t>18</w:t>
            </w:r>
          </w:p>
        </w:tc>
        <w:tc>
          <w:tcPr>
            <w:tcW w:w="4395" w:type="dxa"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BB708C">
              <w:rPr>
                <w:rFonts w:ascii="Calibri" w:eastAsia="Times New Roman" w:hAnsi="Calibri" w:cs="Times New Roman"/>
                <w:sz w:val="16"/>
                <w:szCs w:val="16"/>
              </w:rPr>
              <w:t xml:space="preserve">Płyn VC 242  do </w:t>
            </w:r>
            <w:proofErr w:type="spellStart"/>
            <w:r w:rsidRPr="00BB708C">
              <w:rPr>
                <w:rFonts w:ascii="Calibri" w:eastAsia="Times New Roman" w:hAnsi="Calibri" w:cs="Times New Roman"/>
                <w:sz w:val="16"/>
                <w:szCs w:val="16"/>
              </w:rPr>
              <w:t>zmyw.podłóg</w:t>
            </w:r>
            <w:proofErr w:type="spellEnd"/>
            <w:r w:rsidRPr="00BB708C">
              <w:rPr>
                <w:rFonts w:ascii="Calibri" w:eastAsia="Times New Roman" w:hAnsi="Calibri" w:cs="Times New Roman"/>
                <w:sz w:val="16"/>
                <w:szCs w:val="16"/>
              </w:rPr>
              <w:t xml:space="preserve"> 1L</w:t>
            </w:r>
          </w:p>
        </w:tc>
        <w:tc>
          <w:tcPr>
            <w:tcW w:w="1249" w:type="dxa"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4"/>
                <w:szCs w:val="16"/>
              </w:rPr>
            </w:pPr>
            <w:r w:rsidRPr="00BB708C">
              <w:rPr>
                <w:rFonts w:ascii="Calibri" w:eastAsia="Times New Roman" w:hAnsi="Calibri" w:cs="Times New Roman"/>
                <w:sz w:val="14"/>
                <w:szCs w:val="16"/>
              </w:rPr>
              <w:t>3,00</w:t>
            </w:r>
          </w:p>
        </w:tc>
        <w:tc>
          <w:tcPr>
            <w:tcW w:w="958" w:type="dxa"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  <w:proofErr w:type="spellStart"/>
            <w:r w:rsidRPr="00BB708C">
              <w:rPr>
                <w:rFonts w:ascii="Calibri" w:eastAsia="Times New Roman" w:hAnsi="Calibri" w:cs="Times New Roman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1028" w:type="dxa"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957" w:type="dxa"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956" w:type="dxa"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957" w:type="dxa"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</w:tr>
      <w:tr w:rsidR="00BB708C" w:rsidRPr="00BB708C" w:rsidTr="00BB708C">
        <w:trPr>
          <w:trHeight w:val="300"/>
        </w:trPr>
        <w:tc>
          <w:tcPr>
            <w:tcW w:w="800" w:type="dxa"/>
            <w:noWrap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BB708C">
              <w:rPr>
                <w:rFonts w:ascii="Calibri" w:eastAsia="Times New Roman" w:hAnsi="Calibri" w:cs="Times New Roman"/>
                <w:sz w:val="16"/>
                <w:szCs w:val="16"/>
              </w:rPr>
              <w:t>19</w:t>
            </w:r>
          </w:p>
        </w:tc>
        <w:tc>
          <w:tcPr>
            <w:tcW w:w="4395" w:type="dxa"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BB708C">
              <w:rPr>
                <w:rFonts w:ascii="Calibri" w:eastAsia="Times New Roman" w:hAnsi="Calibri" w:cs="Times New Roman"/>
                <w:sz w:val="16"/>
                <w:szCs w:val="16"/>
              </w:rPr>
              <w:t xml:space="preserve">Proszek do prania 1,5 kg </w:t>
            </w:r>
            <w:proofErr w:type="spellStart"/>
            <w:r w:rsidRPr="00BB708C">
              <w:rPr>
                <w:rFonts w:ascii="Calibri" w:eastAsia="Times New Roman" w:hAnsi="Calibri" w:cs="Times New Roman"/>
                <w:sz w:val="16"/>
                <w:szCs w:val="16"/>
              </w:rPr>
              <w:t>Wizir</w:t>
            </w:r>
            <w:proofErr w:type="spellEnd"/>
          </w:p>
        </w:tc>
        <w:tc>
          <w:tcPr>
            <w:tcW w:w="1249" w:type="dxa"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4"/>
                <w:szCs w:val="16"/>
              </w:rPr>
            </w:pPr>
            <w:r w:rsidRPr="00BB708C">
              <w:rPr>
                <w:rFonts w:ascii="Calibri" w:eastAsia="Times New Roman" w:hAnsi="Calibri" w:cs="Times New Roman"/>
                <w:sz w:val="14"/>
                <w:szCs w:val="16"/>
              </w:rPr>
              <w:t>1,00</w:t>
            </w:r>
          </w:p>
        </w:tc>
        <w:tc>
          <w:tcPr>
            <w:tcW w:w="958" w:type="dxa"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  <w:proofErr w:type="spellStart"/>
            <w:r w:rsidRPr="00BB708C">
              <w:rPr>
                <w:rFonts w:ascii="Calibri" w:eastAsia="Times New Roman" w:hAnsi="Calibri" w:cs="Times New Roman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1028" w:type="dxa"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957" w:type="dxa"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956" w:type="dxa"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957" w:type="dxa"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</w:tr>
      <w:tr w:rsidR="00BB708C" w:rsidRPr="00BB708C" w:rsidTr="00BB708C">
        <w:trPr>
          <w:trHeight w:val="300"/>
        </w:trPr>
        <w:tc>
          <w:tcPr>
            <w:tcW w:w="800" w:type="dxa"/>
            <w:noWrap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BB708C">
              <w:rPr>
                <w:rFonts w:ascii="Calibri" w:eastAsia="Times New Roman" w:hAnsi="Calibri" w:cs="Times New Roman"/>
                <w:sz w:val="16"/>
                <w:szCs w:val="16"/>
              </w:rPr>
              <w:t>20</w:t>
            </w:r>
          </w:p>
        </w:tc>
        <w:tc>
          <w:tcPr>
            <w:tcW w:w="4395" w:type="dxa"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BB708C">
              <w:rPr>
                <w:rFonts w:ascii="Calibri" w:eastAsia="Times New Roman" w:hAnsi="Calibri" w:cs="Times New Roman"/>
                <w:sz w:val="16"/>
                <w:szCs w:val="16"/>
              </w:rPr>
              <w:t>Ręcznik papierowy – bez nadruku (opak-2szt)</w:t>
            </w:r>
          </w:p>
        </w:tc>
        <w:tc>
          <w:tcPr>
            <w:tcW w:w="1249" w:type="dxa"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4"/>
                <w:szCs w:val="16"/>
              </w:rPr>
            </w:pPr>
            <w:r w:rsidRPr="00BB708C">
              <w:rPr>
                <w:rFonts w:ascii="Calibri" w:eastAsia="Times New Roman" w:hAnsi="Calibri" w:cs="Times New Roman"/>
                <w:sz w:val="14"/>
                <w:szCs w:val="16"/>
              </w:rPr>
              <w:t>25,00</w:t>
            </w:r>
          </w:p>
        </w:tc>
        <w:tc>
          <w:tcPr>
            <w:tcW w:w="958" w:type="dxa"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  <w:proofErr w:type="spellStart"/>
            <w:r w:rsidRPr="00BB708C">
              <w:rPr>
                <w:rFonts w:ascii="Calibri" w:eastAsia="Times New Roman" w:hAnsi="Calibri" w:cs="Times New Roman"/>
                <w:sz w:val="16"/>
                <w:szCs w:val="16"/>
              </w:rPr>
              <w:t>op</w:t>
            </w:r>
            <w:proofErr w:type="spellEnd"/>
          </w:p>
        </w:tc>
        <w:tc>
          <w:tcPr>
            <w:tcW w:w="1028" w:type="dxa"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957" w:type="dxa"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956" w:type="dxa"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957" w:type="dxa"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</w:tr>
      <w:tr w:rsidR="00BB708C" w:rsidRPr="00BB708C" w:rsidTr="00BB708C">
        <w:trPr>
          <w:trHeight w:val="600"/>
        </w:trPr>
        <w:tc>
          <w:tcPr>
            <w:tcW w:w="800" w:type="dxa"/>
            <w:noWrap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BB708C">
              <w:rPr>
                <w:rFonts w:ascii="Calibri" w:eastAsia="Times New Roman" w:hAnsi="Calibri" w:cs="Times New Roman"/>
                <w:sz w:val="16"/>
                <w:szCs w:val="16"/>
              </w:rPr>
              <w:t>21</w:t>
            </w:r>
          </w:p>
        </w:tc>
        <w:tc>
          <w:tcPr>
            <w:tcW w:w="4395" w:type="dxa"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BB708C">
              <w:rPr>
                <w:rFonts w:ascii="Calibri" w:eastAsia="Times New Roman" w:hAnsi="Calibri" w:cs="Times New Roman"/>
                <w:sz w:val="16"/>
                <w:szCs w:val="16"/>
              </w:rPr>
              <w:t xml:space="preserve">Rękawice gumowe – </w:t>
            </w:r>
            <w:proofErr w:type="spellStart"/>
            <w:r w:rsidRPr="00BB708C">
              <w:rPr>
                <w:rFonts w:ascii="Calibri" w:eastAsia="Times New Roman" w:hAnsi="Calibri" w:cs="Times New Roman"/>
                <w:sz w:val="16"/>
                <w:szCs w:val="16"/>
              </w:rPr>
              <w:t>rozm</w:t>
            </w:r>
            <w:proofErr w:type="spellEnd"/>
            <w:r w:rsidRPr="00BB708C">
              <w:rPr>
                <w:rFonts w:ascii="Calibri" w:eastAsia="Times New Roman" w:hAnsi="Calibri" w:cs="Times New Roman"/>
                <w:sz w:val="16"/>
                <w:szCs w:val="16"/>
              </w:rPr>
              <w:t>.: L, M, S zgodnie z zamówieniem</w:t>
            </w:r>
          </w:p>
        </w:tc>
        <w:tc>
          <w:tcPr>
            <w:tcW w:w="1249" w:type="dxa"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4"/>
                <w:szCs w:val="16"/>
              </w:rPr>
            </w:pPr>
            <w:r w:rsidRPr="00BB708C">
              <w:rPr>
                <w:rFonts w:ascii="Calibri" w:eastAsia="Times New Roman" w:hAnsi="Calibri" w:cs="Times New Roman"/>
                <w:sz w:val="14"/>
                <w:szCs w:val="16"/>
              </w:rPr>
              <w:t>3,00</w:t>
            </w:r>
          </w:p>
        </w:tc>
        <w:tc>
          <w:tcPr>
            <w:tcW w:w="958" w:type="dxa"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  <w:proofErr w:type="spellStart"/>
            <w:r w:rsidRPr="00BB708C">
              <w:rPr>
                <w:rFonts w:ascii="Calibri" w:eastAsia="Times New Roman" w:hAnsi="Calibri" w:cs="Times New Roman"/>
                <w:sz w:val="16"/>
                <w:szCs w:val="16"/>
              </w:rPr>
              <w:t>op</w:t>
            </w:r>
            <w:proofErr w:type="spellEnd"/>
          </w:p>
        </w:tc>
        <w:tc>
          <w:tcPr>
            <w:tcW w:w="1028" w:type="dxa"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957" w:type="dxa"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956" w:type="dxa"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957" w:type="dxa"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</w:tr>
      <w:tr w:rsidR="00BB708C" w:rsidRPr="00BB708C" w:rsidTr="00BB708C">
        <w:trPr>
          <w:trHeight w:val="300"/>
        </w:trPr>
        <w:tc>
          <w:tcPr>
            <w:tcW w:w="800" w:type="dxa"/>
            <w:noWrap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BB708C">
              <w:rPr>
                <w:rFonts w:ascii="Calibri" w:eastAsia="Times New Roman" w:hAnsi="Calibri" w:cs="Times New Roman"/>
                <w:sz w:val="16"/>
                <w:szCs w:val="16"/>
              </w:rPr>
              <w:t>22</w:t>
            </w:r>
          </w:p>
        </w:tc>
        <w:tc>
          <w:tcPr>
            <w:tcW w:w="4395" w:type="dxa"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BB708C">
              <w:rPr>
                <w:rFonts w:ascii="Calibri" w:eastAsia="Times New Roman" w:hAnsi="Calibri" w:cs="Times New Roman"/>
                <w:sz w:val="16"/>
                <w:szCs w:val="16"/>
              </w:rPr>
              <w:t>Rękawiczki jednorazowe gumowe (100szt) L</w:t>
            </w:r>
          </w:p>
        </w:tc>
        <w:tc>
          <w:tcPr>
            <w:tcW w:w="1249" w:type="dxa"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4"/>
                <w:szCs w:val="16"/>
              </w:rPr>
            </w:pPr>
            <w:r w:rsidRPr="00BB708C">
              <w:rPr>
                <w:rFonts w:ascii="Calibri" w:eastAsia="Times New Roman" w:hAnsi="Calibri" w:cs="Times New Roman"/>
                <w:sz w:val="14"/>
                <w:szCs w:val="16"/>
              </w:rPr>
              <w:t>12,00</w:t>
            </w:r>
          </w:p>
        </w:tc>
        <w:tc>
          <w:tcPr>
            <w:tcW w:w="958" w:type="dxa"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  <w:proofErr w:type="spellStart"/>
            <w:r w:rsidRPr="00BB708C">
              <w:rPr>
                <w:rFonts w:ascii="Calibri" w:eastAsia="Times New Roman" w:hAnsi="Calibri" w:cs="Times New Roman"/>
                <w:sz w:val="16"/>
                <w:szCs w:val="16"/>
              </w:rPr>
              <w:t>op</w:t>
            </w:r>
            <w:proofErr w:type="spellEnd"/>
          </w:p>
        </w:tc>
        <w:tc>
          <w:tcPr>
            <w:tcW w:w="1028" w:type="dxa"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957" w:type="dxa"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956" w:type="dxa"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957" w:type="dxa"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</w:tr>
      <w:tr w:rsidR="00BB708C" w:rsidRPr="00BB708C" w:rsidTr="00BB708C">
        <w:trPr>
          <w:trHeight w:val="900"/>
        </w:trPr>
        <w:tc>
          <w:tcPr>
            <w:tcW w:w="800" w:type="dxa"/>
            <w:noWrap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BB708C">
              <w:rPr>
                <w:rFonts w:ascii="Calibri" w:eastAsia="Times New Roman" w:hAnsi="Calibri" w:cs="Times New Roman"/>
                <w:sz w:val="16"/>
                <w:szCs w:val="16"/>
              </w:rPr>
              <w:t>23</w:t>
            </w:r>
          </w:p>
        </w:tc>
        <w:tc>
          <w:tcPr>
            <w:tcW w:w="4395" w:type="dxa"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BB708C">
              <w:rPr>
                <w:rFonts w:ascii="Calibri" w:eastAsia="Times New Roman" w:hAnsi="Calibri" w:cs="Times New Roman"/>
                <w:sz w:val="16"/>
                <w:szCs w:val="16"/>
              </w:rPr>
              <w:t>Serwetka papierowa duża kolorowa (opak. 20Szt.) w tym serwetki z motywami świątecznymi</w:t>
            </w:r>
          </w:p>
        </w:tc>
        <w:tc>
          <w:tcPr>
            <w:tcW w:w="1249" w:type="dxa"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4"/>
                <w:szCs w:val="16"/>
              </w:rPr>
            </w:pPr>
            <w:r w:rsidRPr="00BB708C">
              <w:rPr>
                <w:rFonts w:ascii="Calibri" w:eastAsia="Times New Roman" w:hAnsi="Calibri" w:cs="Times New Roman"/>
                <w:sz w:val="14"/>
                <w:szCs w:val="16"/>
              </w:rPr>
              <w:t>60,00</w:t>
            </w:r>
          </w:p>
        </w:tc>
        <w:tc>
          <w:tcPr>
            <w:tcW w:w="958" w:type="dxa"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  <w:proofErr w:type="spellStart"/>
            <w:r w:rsidRPr="00BB708C">
              <w:rPr>
                <w:rFonts w:ascii="Calibri" w:eastAsia="Times New Roman" w:hAnsi="Calibri" w:cs="Times New Roman"/>
                <w:sz w:val="16"/>
                <w:szCs w:val="16"/>
              </w:rPr>
              <w:t>op</w:t>
            </w:r>
            <w:proofErr w:type="spellEnd"/>
          </w:p>
        </w:tc>
        <w:tc>
          <w:tcPr>
            <w:tcW w:w="1028" w:type="dxa"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957" w:type="dxa"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956" w:type="dxa"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957" w:type="dxa"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</w:tr>
      <w:tr w:rsidR="00BB708C" w:rsidRPr="00BB708C" w:rsidTr="00BB708C">
        <w:trPr>
          <w:trHeight w:val="300"/>
        </w:trPr>
        <w:tc>
          <w:tcPr>
            <w:tcW w:w="800" w:type="dxa"/>
            <w:noWrap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BB708C">
              <w:rPr>
                <w:rFonts w:ascii="Calibri" w:eastAsia="Times New Roman" w:hAnsi="Calibri" w:cs="Times New Roman"/>
                <w:sz w:val="16"/>
                <w:szCs w:val="16"/>
              </w:rPr>
              <w:t>24</w:t>
            </w:r>
          </w:p>
        </w:tc>
        <w:tc>
          <w:tcPr>
            <w:tcW w:w="4395" w:type="dxa"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BB708C">
              <w:rPr>
                <w:rFonts w:ascii="Calibri" w:eastAsia="Times New Roman" w:hAnsi="Calibri" w:cs="Times New Roman"/>
                <w:sz w:val="16"/>
                <w:szCs w:val="16"/>
              </w:rPr>
              <w:t>Serwetka papierowa mała  (opak. 200Szt.)</w:t>
            </w:r>
          </w:p>
        </w:tc>
        <w:tc>
          <w:tcPr>
            <w:tcW w:w="1249" w:type="dxa"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4"/>
                <w:szCs w:val="16"/>
              </w:rPr>
            </w:pPr>
            <w:r w:rsidRPr="00BB708C">
              <w:rPr>
                <w:rFonts w:ascii="Calibri" w:eastAsia="Times New Roman" w:hAnsi="Calibri" w:cs="Times New Roman"/>
                <w:sz w:val="14"/>
                <w:szCs w:val="16"/>
              </w:rPr>
              <w:t>20,00</w:t>
            </w:r>
          </w:p>
        </w:tc>
        <w:tc>
          <w:tcPr>
            <w:tcW w:w="958" w:type="dxa"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  <w:proofErr w:type="spellStart"/>
            <w:r w:rsidRPr="00BB708C">
              <w:rPr>
                <w:rFonts w:ascii="Calibri" w:eastAsia="Times New Roman" w:hAnsi="Calibri" w:cs="Times New Roman"/>
                <w:sz w:val="16"/>
                <w:szCs w:val="16"/>
              </w:rPr>
              <w:t>op</w:t>
            </w:r>
            <w:proofErr w:type="spellEnd"/>
          </w:p>
        </w:tc>
        <w:tc>
          <w:tcPr>
            <w:tcW w:w="1028" w:type="dxa"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957" w:type="dxa"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956" w:type="dxa"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957" w:type="dxa"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</w:tr>
      <w:tr w:rsidR="00BB708C" w:rsidRPr="00BB708C" w:rsidTr="00BB708C">
        <w:trPr>
          <w:trHeight w:val="300"/>
        </w:trPr>
        <w:tc>
          <w:tcPr>
            <w:tcW w:w="800" w:type="dxa"/>
            <w:noWrap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BB708C">
              <w:rPr>
                <w:rFonts w:ascii="Calibri" w:eastAsia="Times New Roman" w:hAnsi="Calibri" w:cs="Times New Roman"/>
                <w:sz w:val="16"/>
                <w:szCs w:val="16"/>
              </w:rPr>
              <w:t>25</w:t>
            </w:r>
          </w:p>
        </w:tc>
        <w:tc>
          <w:tcPr>
            <w:tcW w:w="4395" w:type="dxa"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BB708C">
              <w:rPr>
                <w:rFonts w:ascii="Calibri" w:eastAsia="Times New Roman" w:hAnsi="Calibri" w:cs="Times New Roman"/>
                <w:sz w:val="16"/>
                <w:szCs w:val="16"/>
              </w:rPr>
              <w:t>Szczoteczka do rąk dla dzieci</w:t>
            </w:r>
          </w:p>
        </w:tc>
        <w:tc>
          <w:tcPr>
            <w:tcW w:w="1249" w:type="dxa"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4"/>
                <w:szCs w:val="16"/>
              </w:rPr>
            </w:pPr>
            <w:r w:rsidRPr="00BB708C">
              <w:rPr>
                <w:rFonts w:ascii="Calibri" w:eastAsia="Times New Roman" w:hAnsi="Calibri" w:cs="Times New Roman"/>
                <w:sz w:val="14"/>
                <w:szCs w:val="16"/>
              </w:rPr>
              <w:t>2,00</w:t>
            </w:r>
          </w:p>
        </w:tc>
        <w:tc>
          <w:tcPr>
            <w:tcW w:w="958" w:type="dxa"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  <w:proofErr w:type="spellStart"/>
            <w:r w:rsidRPr="00BB708C">
              <w:rPr>
                <w:rFonts w:ascii="Calibri" w:eastAsia="Times New Roman" w:hAnsi="Calibri" w:cs="Times New Roman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1028" w:type="dxa"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957" w:type="dxa"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956" w:type="dxa"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957" w:type="dxa"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</w:tr>
      <w:tr w:rsidR="00BB708C" w:rsidRPr="00BB708C" w:rsidTr="00BB708C">
        <w:trPr>
          <w:trHeight w:val="600"/>
        </w:trPr>
        <w:tc>
          <w:tcPr>
            <w:tcW w:w="800" w:type="dxa"/>
            <w:noWrap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BB708C">
              <w:rPr>
                <w:rFonts w:ascii="Calibri" w:eastAsia="Times New Roman" w:hAnsi="Calibri" w:cs="Times New Roman"/>
                <w:sz w:val="16"/>
                <w:szCs w:val="16"/>
              </w:rPr>
              <w:t>26</w:t>
            </w:r>
          </w:p>
        </w:tc>
        <w:tc>
          <w:tcPr>
            <w:tcW w:w="4395" w:type="dxa"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BB708C">
              <w:rPr>
                <w:rFonts w:ascii="Calibri" w:eastAsia="Times New Roman" w:hAnsi="Calibri" w:cs="Times New Roman"/>
                <w:sz w:val="16"/>
                <w:szCs w:val="16"/>
              </w:rPr>
              <w:t>Ścierka do kurzu/pakowane po 3szt/(domowa)</w:t>
            </w:r>
          </w:p>
        </w:tc>
        <w:tc>
          <w:tcPr>
            <w:tcW w:w="1249" w:type="dxa"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4"/>
                <w:szCs w:val="16"/>
              </w:rPr>
            </w:pPr>
            <w:r w:rsidRPr="00BB708C">
              <w:rPr>
                <w:rFonts w:ascii="Calibri" w:eastAsia="Times New Roman" w:hAnsi="Calibri" w:cs="Times New Roman"/>
                <w:sz w:val="14"/>
                <w:szCs w:val="16"/>
              </w:rPr>
              <w:t>18,00</w:t>
            </w:r>
          </w:p>
        </w:tc>
        <w:tc>
          <w:tcPr>
            <w:tcW w:w="958" w:type="dxa"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  <w:proofErr w:type="spellStart"/>
            <w:r w:rsidRPr="00BB708C">
              <w:rPr>
                <w:rFonts w:ascii="Calibri" w:eastAsia="Times New Roman" w:hAnsi="Calibri" w:cs="Times New Roman"/>
                <w:sz w:val="16"/>
                <w:szCs w:val="16"/>
              </w:rPr>
              <w:t>op</w:t>
            </w:r>
            <w:proofErr w:type="spellEnd"/>
          </w:p>
        </w:tc>
        <w:tc>
          <w:tcPr>
            <w:tcW w:w="1028" w:type="dxa"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957" w:type="dxa"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956" w:type="dxa"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957" w:type="dxa"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</w:tr>
      <w:tr w:rsidR="00BB708C" w:rsidRPr="00BB708C" w:rsidTr="00BB708C">
        <w:trPr>
          <w:trHeight w:val="300"/>
        </w:trPr>
        <w:tc>
          <w:tcPr>
            <w:tcW w:w="800" w:type="dxa"/>
            <w:noWrap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BB708C">
              <w:rPr>
                <w:rFonts w:ascii="Calibri" w:eastAsia="Times New Roman" w:hAnsi="Calibri" w:cs="Times New Roman"/>
                <w:sz w:val="16"/>
                <w:szCs w:val="16"/>
              </w:rPr>
              <w:t>27</w:t>
            </w:r>
          </w:p>
        </w:tc>
        <w:tc>
          <w:tcPr>
            <w:tcW w:w="4395" w:type="dxa"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BB708C">
              <w:rPr>
                <w:rFonts w:ascii="Calibri" w:eastAsia="Times New Roman" w:hAnsi="Calibri" w:cs="Times New Roman"/>
                <w:sz w:val="16"/>
                <w:szCs w:val="16"/>
              </w:rPr>
              <w:t>Ścierka do okien (tetra)</w:t>
            </w:r>
          </w:p>
        </w:tc>
        <w:tc>
          <w:tcPr>
            <w:tcW w:w="1249" w:type="dxa"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4"/>
                <w:szCs w:val="16"/>
              </w:rPr>
            </w:pPr>
            <w:r w:rsidRPr="00BB708C">
              <w:rPr>
                <w:rFonts w:ascii="Calibri" w:eastAsia="Times New Roman" w:hAnsi="Calibri" w:cs="Times New Roman"/>
                <w:sz w:val="14"/>
                <w:szCs w:val="16"/>
              </w:rPr>
              <w:t>8,00</w:t>
            </w:r>
          </w:p>
        </w:tc>
        <w:tc>
          <w:tcPr>
            <w:tcW w:w="958" w:type="dxa"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  <w:proofErr w:type="spellStart"/>
            <w:r w:rsidRPr="00BB708C">
              <w:rPr>
                <w:rFonts w:ascii="Calibri" w:eastAsia="Times New Roman" w:hAnsi="Calibri" w:cs="Times New Roman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1028" w:type="dxa"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957" w:type="dxa"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956" w:type="dxa"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957" w:type="dxa"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</w:tr>
      <w:tr w:rsidR="00BB708C" w:rsidRPr="00BB708C" w:rsidTr="00BB708C">
        <w:trPr>
          <w:trHeight w:val="300"/>
        </w:trPr>
        <w:tc>
          <w:tcPr>
            <w:tcW w:w="800" w:type="dxa"/>
            <w:noWrap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BB708C">
              <w:rPr>
                <w:rFonts w:ascii="Calibri" w:eastAsia="Times New Roman" w:hAnsi="Calibri" w:cs="Times New Roman"/>
                <w:sz w:val="16"/>
                <w:szCs w:val="16"/>
              </w:rPr>
              <w:t>28</w:t>
            </w:r>
          </w:p>
        </w:tc>
        <w:tc>
          <w:tcPr>
            <w:tcW w:w="4395" w:type="dxa"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BB708C">
              <w:rPr>
                <w:rFonts w:ascii="Calibri" w:eastAsia="Times New Roman" w:hAnsi="Calibri" w:cs="Times New Roman"/>
                <w:sz w:val="16"/>
                <w:szCs w:val="16"/>
              </w:rPr>
              <w:t>Ścierka do podłogi (pomarańczowa)</w:t>
            </w:r>
          </w:p>
        </w:tc>
        <w:tc>
          <w:tcPr>
            <w:tcW w:w="1249" w:type="dxa"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4"/>
                <w:szCs w:val="16"/>
              </w:rPr>
            </w:pPr>
            <w:r w:rsidRPr="00BB708C">
              <w:rPr>
                <w:rFonts w:ascii="Calibri" w:eastAsia="Times New Roman" w:hAnsi="Calibri" w:cs="Times New Roman"/>
                <w:sz w:val="14"/>
                <w:szCs w:val="16"/>
              </w:rPr>
              <w:t>3,00</w:t>
            </w:r>
          </w:p>
        </w:tc>
        <w:tc>
          <w:tcPr>
            <w:tcW w:w="958" w:type="dxa"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  <w:proofErr w:type="spellStart"/>
            <w:r w:rsidRPr="00BB708C">
              <w:rPr>
                <w:rFonts w:ascii="Calibri" w:eastAsia="Times New Roman" w:hAnsi="Calibri" w:cs="Times New Roman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1028" w:type="dxa"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957" w:type="dxa"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956" w:type="dxa"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957" w:type="dxa"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</w:tr>
      <w:tr w:rsidR="00BB708C" w:rsidRPr="00BB708C" w:rsidTr="00BB708C">
        <w:trPr>
          <w:trHeight w:val="300"/>
        </w:trPr>
        <w:tc>
          <w:tcPr>
            <w:tcW w:w="800" w:type="dxa"/>
            <w:noWrap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BB708C">
              <w:rPr>
                <w:rFonts w:ascii="Calibri" w:eastAsia="Times New Roman" w:hAnsi="Calibri" w:cs="Times New Roman"/>
                <w:sz w:val="16"/>
                <w:szCs w:val="16"/>
              </w:rPr>
              <w:t>29</w:t>
            </w:r>
          </w:p>
        </w:tc>
        <w:tc>
          <w:tcPr>
            <w:tcW w:w="4395" w:type="dxa"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BB708C">
              <w:rPr>
                <w:rFonts w:ascii="Calibri" w:eastAsia="Times New Roman" w:hAnsi="Calibri" w:cs="Times New Roman"/>
                <w:sz w:val="16"/>
                <w:szCs w:val="16"/>
              </w:rPr>
              <w:t xml:space="preserve">Ścierka ostra (opak – 20 </w:t>
            </w:r>
            <w:proofErr w:type="spellStart"/>
            <w:r w:rsidRPr="00BB708C">
              <w:rPr>
                <w:rFonts w:ascii="Calibri" w:eastAsia="Times New Roman" w:hAnsi="Calibri" w:cs="Times New Roman"/>
                <w:sz w:val="16"/>
                <w:szCs w:val="16"/>
              </w:rPr>
              <w:t>szt</w:t>
            </w:r>
            <w:proofErr w:type="spellEnd"/>
            <w:r w:rsidRPr="00BB708C">
              <w:rPr>
                <w:rFonts w:ascii="Calibri" w:eastAsia="Times New Roman" w:hAnsi="Calibri" w:cs="Times New Roman"/>
                <w:sz w:val="16"/>
                <w:szCs w:val="16"/>
              </w:rPr>
              <w:t>)</w:t>
            </w:r>
          </w:p>
        </w:tc>
        <w:tc>
          <w:tcPr>
            <w:tcW w:w="1249" w:type="dxa"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4"/>
                <w:szCs w:val="16"/>
              </w:rPr>
            </w:pPr>
            <w:r w:rsidRPr="00BB708C">
              <w:rPr>
                <w:rFonts w:ascii="Calibri" w:eastAsia="Times New Roman" w:hAnsi="Calibri" w:cs="Times New Roman"/>
                <w:sz w:val="14"/>
                <w:szCs w:val="16"/>
              </w:rPr>
              <w:t>1,00</w:t>
            </w:r>
          </w:p>
        </w:tc>
        <w:tc>
          <w:tcPr>
            <w:tcW w:w="958" w:type="dxa"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  <w:proofErr w:type="spellStart"/>
            <w:r w:rsidRPr="00BB708C">
              <w:rPr>
                <w:rFonts w:ascii="Calibri" w:eastAsia="Times New Roman" w:hAnsi="Calibri" w:cs="Times New Roman"/>
                <w:sz w:val="16"/>
                <w:szCs w:val="16"/>
              </w:rPr>
              <w:t>op</w:t>
            </w:r>
            <w:proofErr w:type="spellEnd"/>
          </w:p>
        </w:tc>
        <w:tc>
          <w:tcPr>
            <w:tcW w:w="1028" w:type="dxa"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957" w:type="dxa"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956" w:type="dxa"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957" w:type="dxa"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</w:tr>
      <w:tr w:rsidR="00BB708C" w:rsidRPr="00BB708C" w:rsidTr="00BB708C">
        <w:trPr>
          <w:trHeight w:val="600"/>
        </w:trPr>
        <w:tc>
          <w:tcPr>
            <w:tcW w:w="800" w:type="dxa"/>
            <w:noWrap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BB708C">
              <w:rPr>
                <w:rFonts w:ascii="Calibri" w:eastAsia="Times New Roman" w:hAnsi="Calibri" w:cs="Times New Roman"/>
                <w:sz w:val="16"/>
                <w:szCs w:val="16"/>
              </w:rPr>
              <w:lastRenderedPageBreak/>
              <w:t>30</w:t>
            </w:r>
          </w:p>
        </w:tc>
        <w:tc>
          <w:tcPr>
            <w:tcW w:w="4395" w:type="dxa"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BB708C">
              <w:rPr>
                <w:rFonts w:ascii="Calibri" w:eastAsia="Times New Roman" w:hAnsi="Calibri" w:cs="Times New Roman"/>
                <w:sz w:val="16"/>
                <w:szCs w:val="16"/>
              </w:rPr>
              <w:t xml:space="preserve">Środek do czyszczenia mebli pronto– </w:t>
            </w:r>
            <w:proofErr w:type="spellStart"/>
            <w:r w:rsidRPr="00BB708C">
              <w:rPr>
                <w:rFonts w:ascii="Calibri" w:eastAsia="Times New Roman" w:hAnsi="Calibri" w:cs="Times New Roman"/>
                <w:sz w:val="16"/>
                <w:szCs w:val="16"/>
              </w:rPr>
              <w:t>sprysk</w:t>
            </w:r>
            <w:proofErr w:type="spellEnd"/>
            <w:r w:rsidRPr="00BB708C">
              <w:rPr>
                <w:rFonts w:ascii="Calibri" w:eastAsia="Times New Roman" w:hAnsi="Calibri" w:cs="Times New Roman"/>
                <w:sz w:val="16"/>
                <w:szCs w:val="16"/>
              </w:rPr>
              <w:t>. 250 ml</w:t>
            </w:r>
          </w:p>
        </w:tc>
        <w:tc>
          <w:tcPr>
            <w:tcW w:w="1249" w:type="dxa"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4"/>
                <w:szCs w:val="16"/>
              </w:rPr>
            </w:pPr>
            <w:r w:rsidRPr="00BB708C">
              <w:rPr>
                <w:rFonts w:ascii="Calibri" w:eastAsia="Times New Roman" w:hAnsi="Calibri" w:cs="Times New Roman"/>
                <w:sz w:val="14"/>
                <w:szCs w:val="16"/>
              </w:rPr>
              <w:t>8,00</w:t>
            </w:r>
          </w:p>
        </w:tc>
        <w:tc>
          <w:tcPr>
            <w:tcW w:w="958" w:type="dxa"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  <w:proofErr w:type="spellStart"/>
            <w:r w:rsidRPr="00BB708C">
              <w:rPr>
                <w:rFonts w:ascii="Calibri" w:eastAsia="Times New Roman" w:hAnsi="Calibri" w:cs="Times New Roman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1028" w:type="dxa"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957" w:type="dxa"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956" w:type="dxa"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957" w:type="dxa"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</w:tr>
      <w:tr w:rsidR="00BB708C" w:rsidRPr="00BB708C" w:rsidTr="00BB708C">
        <w:trPr>
          <w:trHeight w:val="600"/>
        </w:trPr>
        <w:tc>
          <w:tcPr>
            <w:tcW w:w="800" w:type="dxa"/>
            <w:noWrap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BB708C">
              <w:rPr>
                <w:rFonts w:ascii="Calibri" w:eastAsia="Times New Roman" w:hAnsi="Calibri" w:cs="Times New Roman"/>
                <w:sz w:val="16"/>
                <w:szCs w:val="16"/>
              </w:rPr>
              <w:t>31</w:t>
            </w:r>
          </w:p>
        </w:tc>
        <w:tc>
          <w:tcPr>
            <w:tcW w:w="4395" w:type="dxa"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BB708C">
              <w:rPr>
                <w:rFonts w:ascii="Calibri" w:eastAsia="Times New Roman" w:hAnsi="Calibri" w:cs="Times New Roman"/>
                <w:sz w:val="16"/>
                <w:szCs w:val="16"/>
              </w:rPr>
              <w:t>Środek do czyszczenia płyt ceramicznych – 0,5L</w:t>
            </w:r>
          </w:p>
        </w:tc>
        <w:tc>
          <w:tcPr>
            <w:tcW w:w="1249" w:type="dxa"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4"/>
                <w:szCs w:val="16"/>
              </w:rPr>
            </w:pPr>
            <w:r w:rsidRPr="00BB708C">
              <w:rPr>
                <w:rFonts w:ascii="Calibri" w:eastAsia="Times New Roman" w:hAnsi="Calibri" w:cs="Times New Roman"/>
                <w:sz w:val="14"/>
                <w:szCs w:val="16"/>
              </w:rPr>
              <w:t>3,00</w:t>
            </w:r>
          </w:p>
        </w:tc>
        <w:tc>
          <w:tcPr>
            <w:tcW w:w="958" w:type="dxa"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  <w:proofErr w:type="spellStart"/>
            <w:r w:rsidRPr="00BB708C">
              <w:rPr>
                <w:rFonts w:ascii="Calibri" w:eastAsia="Times New Roman" w:hAnsi="Calibri" w:cs="Times New Roman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1028" w:type="dxa"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957" w:type="dxa"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956" w:type="dxa"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957" w:type="dxa"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</w:tr>
      <w:tr w:rsidR="00BB708C" w:rsidRPr="00BB708C" w:rsidTr="00BB708C">
        <w:trPr>
          <w:trHeight w:val="300"/>
        </w:trPr>
        <w:tc>
          <w:tcPr>
            <w:tcW w:w="800" w:type="dxa"/>
            <w:noWrap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BB708C">
              <w:rPr>
                <w:rFonts w:ascii="Calibri" w:eastAsia="Times New Roman" w:hAnsi="Calibri" w:cs="Times New Roman"/>
                <w:sz w:val="16"/>
                <w:szCs w:val="16"/>
              </w:rPr>
              <w:t>32</w:t>
            </w:r>
          </w:p>
        </w:tc>
        <w:tc>
          <w:tcPr>
            <w:tcW w:w="4395" w:type="dxa"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BB708C">
              <w:rPr>
                <w:rFonts w:ascii="Calibri" w:eastAsia="Times New Roman" w:hAnsi="Calibri" w:cs="Times New Roman"/>
                <w:sz w:val="16"/>
                <w:szCs w:val="16"/>
              </w:rPr>
              <w:t>Środek do czyszczenia piekarnika – 0,5 L</w:t>
            </w:r>
          </w:p>
        </w:tc>
        <w:tc>
          <w:tcPr>
            <w:tcW w:w="1249" w:type="dxa"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4"/>
                <w:szCs w:val="16"/>
              </w:rPr>
            </w:pPr>
            <w:r w:rsidRPr="00BB708C">
              <w:rPr>
                <w:rFonts w:ascii="Calibri" w:eastAsia="Times New Roman" w:hAnsi="Calibri" w:cs="Times New Roman"/>
                <w:sz w:val="14"/>
                <w:szCs w:val="16"/>
              </w:rPr>
              <w:t>3,00</w:t>
            </w:r>
          </w:p>
        </w:tc>
        <w:tc>
          <w:tcPr>
            <w:tcW w:w="958" w:type="dxa"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  <w:proofErr w:type="spellStart"/>
            <w:r w:rsidRPr="00BB708C">
              <w:rPr>
                <w:rFonts w:ascii="Calibri" w:eastAsia="Times New Roman" w:hAnsi="Calibri" w:cs="Times New Roman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1028" w:type="dxa"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957" w:type="dxa"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956" w:type="dxa"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957" w:type="dxa"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</w:tr>
      <w:tr w:rsidR="00BB708C" w:rsidRPr="00BB708C" w:rsidTr="00BB708C">
        <w:trPr>
          <w:trHeight w:val="300"/>
        </w:trPr>
        <w:tc>
          <w:tcPr>
            <w:tcW w:w="800" w:type="dxa"/>
            <w:noWrap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BB708C">
              <w:rPr>
                <w:rFonts w:ascii="Calibri" w:eastAsia="Times New Roman" w:hAnsi="Calibri" w:cs="Times New Roman"/>
                <w:sz w:val="16"/>
                <w:szCs w:val="16"/>
              </w:rPr>
              <w:t>33</w:t>
            </w:r>
          </w:p>
        </w:tc>
        <w:tc>
          <w:tcPr>
            <w:tcW w:w="4395" w:type="dxa"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BB708C">
              <w:rPr>
                <w:rFonts w:ascii="Calibri" w:eastAsia="Times New Roman" w:hAnsi="Calibri" w:cs="Times New Roman"/>
                <w:sz w:val="16"/>
                <w:szCs w:val="16"/>
              </w:rPr>
              <w:t>Środek do czyszczenia tworzyw sztucznych 1L</w:t>
            </w:r>
          </w:p>
        </w:tc>
        <w:tc>
          <w:tcPr>
            <w:tcW w:w="1249" w:type="dxa"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4"/>
                <w:szCs w:val="16"/>
              </w:rPr>
            </w:pPr>
            <w:r w:rsidRPr="00BB708C">
              <w:rPr>
                <w:rFonts w:ascii="Calibri" w:eastAsia="Times New Roman" w:hAnsi="Calibri" w:cs="Times New Roman"/>
                <w:sz w:val="14"/>
                <w:szCs w:val="16"/>
              </w:rPr>
              <w:t>3,00</w:t>
            </w:r>
          </w:p>
        </w:tc>
        <w:tc>
          <w:tcPr>
            <w:tcW w:w="958" w:type="dxa"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  <w:proofErr w:type="spellStart"/>
            <w:r w:rsidRPr="00BB708C">
              <w:rPr>
                <w:rFonts w:ascii="Calibri" w:eastAsia="Times New Roman" w:hAnsi="Calibri" w:cs="Times New Roman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1028" w:type="dxa"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957" w:type="dxa"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956" w:type="dxa"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957" w:type="dxa"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</w:tr>
      <w:tr w:rsidR="00BB708C" w:rsidRPr="00BB708C" w:rsidTr="00BB708C">
        <w:trPr>
          <w:trHeight w:val="300"/>
        </w:trPr>
        <w:tc>
          <w:tcPr>
            <w:tcW w:w="800" w:type="dxa"/>
            <w:noWrap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BB708C">
              <w:rPr>
                <w:rFonts w:ascii="Calibri" w:eastAsia="Times New Roman" w:hAnsi="Calibri" w:cs="Times New Roman"/>
                <w:sz w:val="16"/>
                <w:szCs w:val="16"/>
              </w:rPr>
              <w:t>34</w:t>
            </w:r>
          </w:p>
        </w:tc>
        <w:tc>
          <w:tcPr>
            <w:tcW w:w="4395" w:type="dxa"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BB708C">
              <w:rPr>
                <w:rFonts w:ascii="Calibri" w:eastAsia="Times New Roman" w:hAnsi="Calibri" w:cs="Times New Roman"/>
                <w:sz w:val="16"/>
                <w:szCs w:val="16"/>
              </w:rPr>
              <w:t xml:space="preserve">Środek na owady 400 ml </w:t>
            </w:r>
            <w:proofErr w:type="spellStart"/>
            <w:r w:rsidRPr="00BB708C">
              <w:rPr>
                <w:rFonts w:ascii="Calibri" w:eastAsia="Times New Roman" w:hAnsi="Calibri" w:cs="Times New Roman"/>
                <w:sz w:val="16"/>
                <w:szCs w:val="16"/>
              </w:rPr>
              <w:t>sprysk</w:t>
            </w:r>
            <w:proofErr w:type="spellEnd"/>
            <w:r w:rsidRPr="00BB708C">
              <w:rPr>
                <w:rFonts w:ascii="Calibri" w:eastAsia="Times New Roman" w:hAnsi="Calibri" w:cs="Times New Roman"/>
                <w:sz w:val="16"/>
                <w:szCs w:val="16"/>
              </w:rPr>
              <w:t>. Rajd</w:t>
            </w:r>
          </w:p>
        </w:tc>
        <w:tc>
          <w:tcPr>
            <w:tcW w:w="1249" w:type="dxa"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4"/>
                <w:szCs w:val="16"/>
              </w:rPr>
            </w:pPr>
            <w:r w:rsidRPr="00BB708C">
              <w:rPr>
                <w:rFonts w:ascii="Calibri" w:eastAsia="Times New Roman" w:hAnsi="Calibri" w:cs="Times New Roman"/>
                <w:sz w:val="14"/>
                <w:szCs w:val="16"/>
              </w:rPr>
              <w:t>6,00</w:t>
            </w:r>
          </w:p>
        </w:tc>
        <w:tc>
          <w:tcPr>
            <w:tcW w:w="958" w:type="dxa"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  <w:proofErr w:type="spellStart"/>
            <w:r w:rsidRPr="00BB708C">
              <w:rPr>
                <w:rFonts w:ascii="Calibri" w:eastAsia="Times New Roman" w:hAnsi="Calibri" w:cs="Times New Roman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1028" w:type="dxa"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957" w:type="dxa"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956" w:type="dxa"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957" w:type="dxa"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</w:tr>
      <w:tr w:rsidR="00BB708C" w:rsidRPr="00BB708C" w:rsidTr="00BB708C">
        <w:trPr>
          <w:trHeight w:val="300"/>
        </w:trPr>
        <w:tc>
          <w:tcPr>
            <w:tcW w:w="800" w:type="dxa"/>
            <w:noWrap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BB708C">
              <w:rPr>
                <w:rFonts w:ascii="Calibri" w:eastAsia="Times New Roman" w:hAnsi="Calibri" w:cs="Times New Roman"/>
                <w:sz w:val="16"/>
                <w:szCs w:val="16"/>
              </w:rPr>
              <w:t>35</w:t>
            </w:r>
          </w:p>
        </w:tc>
        <w:tc>
          <w:tcPr>
            <w:tcW w:w="4395" w:type="dxa"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BB708C">
              <w:rPr>
                <w:rFonts w:ascii="Calibri" w:eastAsia="Times New Roman" w:hAnsi="Calibri" w:cs="Times New Roman"/>
                <w:sz w:val="16"/>
                <w:szCs w:val="16"/>
              </w:rPr>
              <w:t xml:space="preserve">Tabletki do zmywarki 3in1 (40-50 </w:t>
            </w:r>
            <w:proofErr w:type="spellStart"/>
            <w:r w:rsidRPr="00BB708C">
              <w:rPr>
                <w:rFonts w:ascii="Calibri" w:eastAsia="Times New Roman" w:hAnsi="Calibri" w:cs="Times New Roman"/>
                <w:sz w:val="16"/>
                <w:szCs w:val="16"/>
              </w:rPr>
              <w:t>szt</w:t>
            </w:r>
            <w:proofErr w:type="spellEnd"/>
            <w:r w:rsidRPr="00BB708C">
              <w:rPr>
                <w:rFonts w:ascii="Calibri" w:eastAsia="Times New Roman" w:hAnsi="Calibri" w:cs="Times New Roman"/>
                <w:sz w:val="16"/>
                <w:szCs w:val="16"/>
              </w:rPr>
              <w:t>/opak)</w:t>
            </w:r>
          </w:p>
        </w:tc>
        <w:tc>
          <w:tcPr>
            <w:tcW w:w="1249" w:type="dxa"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4"/>
                <w:szCs w:val="16"/>
              </w:rPr>
            </w:pPr>
            <w:r w:rsidRPr="00BB708C">
              <w:rPr>
                <w:rFonts w:ascii="Calibri" w:eastAsia="Times New Roman" w:hAnsi="Calibri" w:cs="Times New Roman"/>
                <w:sz w:val="14"/>
                <w:szCs w:val="16"/>
              </w:rPr>
              <w:t>3,00</w:t>
            </w:r>
          </w:p>
        </w:tc>
        <w:tc>
          <w:tcPr>
            <w:tcW w:w="958" w:type="dxa"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  <w:proofErr w:type="spellStart"/>
            <w:r w:rsidRPr="00BB708C">
              <w:rPr>
                <w:rFonts w:ascii="Calibri" w:eastAsia="Times New Roman" w:hAnsi="Calibri" w:cs="Times New Roman"/>
                <w:sz w:val="16"/>
                <w:szCs w:val="16"/>
              </w:rPr>
              <w:t>op</w:t>
            </w:r>
            <w:proofErr w:type="spellEnd"/>
          </w:p>
        </w:tc>
        <w:tc>
          <w:tcPr>
            <w:tcW w:w="1028" w:type="dxa"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957" w:type="dxa"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956" w:type="dxa"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957" w:type="dxa"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</w:tr>
      <w:tr w:rsidR="00BB708C" w:rsidRPr="00BB708C" w:rsidTr="00BB708C">
        <w:trPr>
          <w:trHeight w:val="600"/>
        </w:trPr>
        <w:tc>
          <w:tcPr>
            <w:tcW w:w="800" w:type="dxa"/>
            <w:noWrap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BB708C">
              <w:rPr>
                <w:rFonts w:ascii="Calibri" w:eastAsia="Times New Roman" w:hAnsi="Calibri" w:cs="Times New Roman"/>
                <w:sz w:val="16"/>
                <w:szCs w:val="16"/>
              </w:rPr>
              <w:t>36</w:t>
            </w:r>
          </w:p>
        </w:tc>
        <w:tc>
          <w:tcPr>
            <w:tcW w:w="4395" w:type="dxa"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BB708C">
              <w:rPr>
                <w:rFonts w:ascii="Calibri" w:eastAsia="Times New Roman" w:hAnsi="Calibri" w:cs="Times New Roman"/>
                <w:sz w:val="16"/>
                <w:szCs w:val="16"/>
              </w:rPr>
              <w:t xml:space="preserve">Wiadro </w:t>
            </w:r>
            <w:proofErr w:type="spellStart"/>
            <w:r w:rsidRPr="00BB708C">
              <w:rPr>
                <w:rFonts w:ascii="Calibri" w:eastAsia="Times New Roman" w:hAnsi="Calibri" w:cs="Times New Roman"/>
                <w:sz w:val="16"/>
                <w:szCs w:val="16"/>
              </w:rPr>
              <w:t>mop</w:t>
            </w:r>
            <w:proofErr w:type="spellEnd"/>
            <w:r w:rsidRPr="00BB708C">
              <w:rPr>
                <w:rFonts w:ascii="Calibri" w:eastAsia="Times New Roman" w:hAnsi="Calibri" w:cs="Times New Roman"/>
                <w:sz w:val="16"/>
                <w:szCs w:val="16"/>
              </w:rPr>
              <w:t xml:space="preserve"> z wkładem do mycia </w:t>
            </w:r>
            <w:proofErr w:type="spellStart"/>
            <w:r w:rsidRPr="00BB708C">
              <w:rPr>
                <w:rFonts w:ascii="Calibri" w:eastAsia="Times New Roman" w:hAnsi="Calibri" w:cs="Times New Roman"/>
                <w:sz w:val="16"/>
                <w:szCs w:val="16"/>
              </w:rPr>
              <w:t>Vileda</w:t>
            </w:r>
            <w:proofErr w:type="spellEnd"/>
            <w:r w:rsidRPr="00BB708C">
              <w:rPr>
                <w:rFonts w:ascii="Calibri" w:eastAsia="Times New Roman" w:hAnsi="Calibri" w:cs="Times New Roman"/>
                <w:sz w:val="16"/>
                <w:szCs w:val="16"/>
              </w:rPr>
              <w:t xml:space="preserve"> 12-15 L</w:t>
            </w:r>
          </w:p>
        </w:tc>
        <w:tc>
          <w:tcPr>
            <w:tcW w:w="1249" w:type="dxa"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4"/>
                <w:szCs w:val="16"/>
              </w:rPr>
            </w:pPr>
            <w:r w:rsidRPr="00BB708C">
              <w:rPr>
                <w:rFonts w:ascii="Calibri" w:eastAsia="Times New Roman" w:hAnsi="Calibri" w:cs="Times New Roman"/>
                <w:sz w:val="14"/>
                <w:szCs w:val="16"/>
              </w:rPr>
              <w:t>1,00</w:t>
            </w:r>
          </w:p>
        </w:tc>
        <w:tc>
          <w:tcPr>
            <w:tcW w:w="958" w:type="dxa"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  <w:proofErr w:type="spellStart"/>
            <w:r w:rsidRPr="00BB708C">
              <w:rPr>
                <w:rFonts w:ascii="Calibri" w:eastAsia="Times New Roman" w:hAnsi="Calibri" w:cs="Times New Roman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1028" w:type="dxa"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957" w:type="dxa"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956" w:type="dxa"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957" w:type="dxa"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</w:tr>
      <w:tr w:rsidR="00BB708C" w:rsidRPr="00BB708C" w:rsidTr="00BB708C">
        <w:trPr>
          <w:trHeight w:val="300"/>
        </w:trPr>
        <w:tc>
          <w:tcPr>
            <w:tcW w:w="800" w:type="dxa"/>
            <w:noWrap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BB708C">
              <w:rPr>
                <w:rFonts w:ascii="Calibri" w:eastAsia="Times New Roman" w:hAnsi="Calibri" w:cs="Times New Roman"/>
                <w:sz w:val="16"/>
                <w:szCs w:val="16"/>
              </w:rPr>
              <w:t>37</w:t>
            </w:r>
          </w:p>
        </w:tc>
        <w:tc>
          <w:tcPr>
            <w:tcW w:w="4395" w:type="dxa"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BB708C">
              <w:rPr>
                <w:rFonts w:ascii="Calibri" w:eastAsia="Times New Roman" w:hAnsi="Calibri" w:cs="Times New Roman"/>
                <w:sz w:val="16"/>
                <w:szCs w:val="16"/>
              </w:rPr>
              <w:t>Wiadro plastikowe 12 litrów</w:t>
            </w:r>
          </w:p>
        </w:tc>
        <w:tc>
          <w:tcPr>
            <w:tcW w:w="1249" w:type="dxa"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4"/>
                <w:szCs w:val="16"/>
              </w:rPr>
            </w:pPr>
            <w:r w:rsidRPr="00BB708C">
              <w:rPr>
                <w:rFonts w:ascii="Calibri" w:eastAsia="Times New Roman" w:hAnsi="Calibri" w:cs="Times New Roman"/>
                <w:sz w:val="14"/>
                <w:szCs w:val="16"/>
              </w:rPr>
              <w:t>3,00</w:t>
            </w:r>
          </w:p>
        </w:tc>
        <w:tc>
          <w:tcPr>
            <w:tcW w:w="958" w:type="dxa"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  <w:proofErr w:type="spellStart"/>
            <w:r w:rsidRPr="00BB708C">
              <w:rPr>
                <w:rFonts w:ascii="Calibri" w:eastAsia="Times New Roman" w:hAnsi="Calibri" w:cs="Times New Roman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1028" w:type="dxa"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957" w:type="dxa"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956" w:type="dxa"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957" w:type="dxa"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</w:tr>
      <w:tr w:rsidR="00BB708C" w:rsidRPr="00BB708C" w:rsidTr="00BB708C">
        <w:trPr>
          <w:trHeight w:val="300"/>
        </w:trPr>
        <w:tc>
          <w:tcPr>
            <w:tcW w:w="800" w:type="dxa"/>
            <w:noWrap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BB708C">
              <w:rPr>
                <w:rFonts w:ascii="Calibri" w:eastAsia="Times New Roman" w:hAnsi="Calibri" w:cs="Times New Roman"/>
                <w:sz w:val="16"/>
                <w:szCs w:val="16"/>
              </w:rPr>
              <w:t>38</w:t>
            </w:r>
          </w:p>
        </w:tc>
        <w:tc>
          <w:tcPr>
            <w:tcW w:w="4395" w:type="dxa"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BB708C">
              <w:rPr>
                <w:rFonts w:ascii="Calibri" w:eastAsia="Times New Roman" w:hAnsi="Calibri" w:cs="Times New Roman"/>
                <w:sz w:val="16"/>
                <w:szCs w:val="16"/>
              </w:rPr>
              <w:t xml:space="preserve">Worek na śmieci (120l – pak. po 10 </w:t>
            </w:r>
            <w:proofErr w:type="spellStart"/>
            <w:r w:rsidRPr="00BB708C">
              <w:rPr>
                <w:rFonts w:ascii="Calibri" w:eastAsia="Times New Roman" w:hAnsi="Calibri" w:cs="Times New Roman"/>
                <w:sz w:val="16"/>
                <w:szCs w:val="16"/>
              </w:rPr>
              <w:t>szt</w:t>
            </w:r>
            <w:proofErr w:type="spellEnd"/>
            <w:r w:rsidRPr="00BB708C">
              <w:rPr>
                <w:rFonts w:ascii="Calibri" w:eastAsia="Times New Roman" w:hAnsi="Calibri" w:cs="Times New Roman"/>
                <w:sz w:val="16"/>
                <w:szCs w:val="16"/>
              </w:rPr>
              <w:t>) mocny</w:t>
            </w:r>
          </w:p>
        </w:tc>
        <w:tc>
          <w:tcPr>
            <w:tcW w:w="1249" w:type="dxa"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4"/>
                <w:szCs w:val="16"/>
              </w:rPr>
            </w:pPr>
            <w:r w:rsidRPr="00BB708C">
              <w:rPr>
                <w:rFonts w:ascii="Calibri" w:eastAsia="Times New Roman" w:hAnsi="Calibri" w:cs="Times New Roman"/>
                <w:sz w:val="14"/>
                <w:szCs w:val="16"/>
              </w:rPr>
              <w:t>20,00</w:t>
            </w:r>
          </w:p>
        </w:tc>
        <w:tc>
          <w:tcPr>
            <w:tcW w:w="958" w:type="dxa"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  <w:proofErr w:type="spellStart"/>
            <w:r w:rsidRPr="00BB708C">
              <w:rPr>
                <w:rFonts w:ascii="Calibri" w:eastAsia="Times New Roman" w:hAnsi="Calibri" w:cs="Times New Roman"/>
                <w:sz w:val="16"/>
                <w:szCs w:val="16"/>
              </w:rPr>
              <w:t>op</w:t>
            </w:r>
            <w:proofErr w:type="spellEnd"/>
          </w:p>
        </w:tc>
        <w:tc>
          <w:tcPr>
            <w:tcW w:w="1028" w:type="dxa"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957" w:type="dxa"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956" w:type="dxa"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957" w:type="dxa"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</w:tr>
      <w:tr w:rsidR="00BB708C" w:rsidRPr="00BB708C" w:rsidTr="00BB708C">
        <w:trPr>
          <w:trHeight w:val="300"/>
        </w:trPr>
        <w:tc>
          <w:tcPr>
            <w:tcW w:w="800" w:type="dxa"/>
            <w:noWrap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BB708C">
              <w:rPr>
                <w:rFonts w:ascii="Calibri" w:eastAsia="Times New Roman" w:hAnsi="Calibri" w:cs="Times New Roman"/>
                <w:sz w:val="16"/>
                <w:szCs w:val="16"/>
              </w:rPr>
              <w:t>39</w:t>
            </w:r>
          </w:p>
        </w:tc>
        <w:tc>
          <w:tcPr>
            <w:tcW w:w="4395" w:type="dxa"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BB708C">
              <w:rPr>
                <w:rFonts w:ascii="Calibri" w:eastAsia="Times New Roman" w:hAnsi="Calibri" w:cs="Times New Roman"/>
                <w:sz w:val="16"/>
                <w:szCs w:val="16"/>
              </w:rPr>
              <w:t xml:space="preserve">Worek na śmieci (35l – pak. Po 50 </w:t>
            </w:r>
            <w:proofErr w:type="spellStart"/>
            <w:r w:rsidRPr="00BB708C">
              <w:rPr>
                <w:rFonts w:ascii="Calibri" w:eastAsia="Times New Roman" w:hAnsi="Calibri" w:cs="Times New Roman"/>
                <w:sz w:val="16"/>
                <w:szCs w:val="16"/>
              </w:rPr>
              <w:t>szt</w:t>
            </w:r>
            <w:proofErr w:type="spellEnd"/>
            <w:r w:rsidRPr="00BB708C">
              <w:rPr>
                <w:rFonts w:ascii="Calibri" w:eastAsia="Times New Roman" w:hAnsi="Calibri" w:cs="Times New Roman"/>
                <w:sz w:val="16"/>
                <w:szCs w:val="16"/>
              </w:rPr>
              <w:t>) mocne</w:t>
            </w:r>
          </w:p>
        </w:tc>
        <w:tc>
          <w:tcPr>
            <w:tcW w:w="1249" w:type="dxa"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4"/>
                <w:szCs w:val="16"/>
              </w:rPr>
            </w:pPr>
            <w:r w:rsidRPr="00BB708C">
              <w:rPr>
                <w:rFonts w:ascii="Calibri" w:eastAsia="Times New Roman" w:hAnsi="Calibri" w:cs="Times New Roman"/>
                <w:sz w:val="14"/>
                <w:szCs w:val="16"/>
              </w:rPr>
              <w:t>10,00</w:t>
            </w:r>
          </w:p>
        </w:tc>
        <w:tc>
          <w:tcPr>
            <w:tcW w:w="958" w:type="dxa"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  <w:proofErr w:type="spellStart"/>
            <w:r w:rsidRPr="00BB708C">
              <w:rPr>
                <w:rFonts w:ascii="Calibri" w:eastAsia="Times New Roman" w:hAnsi="Calibri" w:cs="Times New Roman"/>
                <w:sz w:val="16"/>
                <w:szCs w:val="16"/>
              </w:rPr>
              <w:t>op</w:t>
            </w:r>
            <w:proofErr w:type="spellEnd"/>
          </w:p>
        </w:tc>
        <w:tc>
          <w:tcPr>
            <w:tcW w:w="1028" w:type="dxa"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957" w:type="dxa"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956" w:type="dxa"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957" w:type="dxa"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</w:tr>
      <w:tr w:rsidR="00BB708C" w:rsidRPr="00BB708C" w:rsidTr="00BB708C">
        <w:trPr>
          <w:trHeight w:val="300"/>
        </w:trPr>
        <w:tc>
          <w:tcPr>
            <w:tcW w:w="800" w:type="dxa"/>
            <w:noWrap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BB708C">
              <w:rPr>
                <w:rFonts w:ascii="Calibri" w:eastAsia="Times New Roman" w:hAnsi="Calibri" w:cs="Times New Roman"/>
                <w:sz w:val="16"/>
                <w:szCs w:val="16"/>
              </w:rPr>
              <w:t>40</w:t>
            </w:r>
          </w:p>
        </w:tc>
        <w:tc>
          <w:tcPr>
            <w:tcW w:w="4395" w:type="dxa"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BB708C">
              <w:rPr>
                <w:rFonts w:ascii="Calibri" w:eastAsia="Times New Roman" w:hAnsi="Calibri" w:cs="Times New Roman"/>
                <w:sz w:val="16"/>
                <w:szCs w:val="16"/>
              </w:rPr>
              <w:t xml:space="preserve">Worki na śmieci 60 L (pak. po 50 </w:t>
            </w:r>
            <w:proofErr w:type="spellStart"/>
            <w:r w:rsidRPr="00BB708C">
              <w:rPr>
                <w:rFonts w:ascii="Calibri" w:eastAsia="Times New Roman" w:hAnsi="Calibri" w:cs="Times New Roman"/>
                <w:sz w:val="16"/>
                <w:szCs w:val="16"/>
              </w:rPr>
              <w:t>szt</w:t>
            </w:r>
            <w:proofErr w:type="spellEnd"/>
            <w:r w:rsidRPr="00BB708C">
              <w:rPr>
                <w:rFonts w:ascii="Calibri" w:eastAsia="Times New Roman" w:hAnsi="Calibri" w:cs="Times New Roman"/>
                <w:sz w:val="16"/>
                <w:szCs w:val="16"/>
              </w:rPr>
              <w:t>) mocne</w:t>
            </w:r>
          </w:p>
        </w:tc>
        <w:tc>
          <w:tcPr>
            <w:tcW w:w="1249" w:type="dxa"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4"/>
                <w:szCs w:val="16"/>
              </w:rPr>
            </w:pPr>
            <w:r w:rsidRPr="00BB708C">
              <w:rPr>
                <w:rFonts w:ascii="Calibri" w:eastAsia="Times New Roman" w:hAnsi="Calibri" w:cs="Times New Roman"/>
                <w:sz w:val="14"/>
                <w:szCs w:val="16"/>
              </w:rPr>
              <w:t>10,00</w:t>
            </w:r>
          </w:p>
        </w:tc>
        <w:tc>
          <w:tcPr>
            <w:tcW w:w="958" w:type="dxa"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  <w:proofErr w:type="spellStart"/>
            <w:r w:rsidRPr="00BB708C">
              <w:rPr>
                <w:rFonts w:ascii="Calibri" w:eastAsia="Times New Roman" w:hAnsi="Calibri" w:cs="Times New Roman"/>
                <w:sz w:val="16"/>
                <w:szCs w:val="16"/>
              </w:rPr>
              <w:t>op</w:t>
            </w:r>
            <w:proofErr w:type="spellEnd"/>
          </w:p>
        </w:tc>
        <w:tc>
          <w:tcPr>
            <w:tcW w:w="1028" w:type="dxa"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957" w:type="dxa"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956" w:type="dxa"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957" w:type="dxa"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</w:tr>
      <w:tr w:rsidR="00BB708C" w:rsidRPr="00BB708C" w:rsidTr="00BB708C">
        <w:trPr>
          <w:trHeight w:val="300"/>
        </w:trPr>
        <w:tc>
          <w:tcPr>
            <w:tcW w:w="800" w:type="dxa"/>
            <w:noWrap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BB708C">
              <w:rPr>
                <w:rFonts w:ascii="Calibri" w:eastAsia="Times New Roman" w:hAnsi="Calibri" w:cs="Times New Roman"/>
                <w:sz w:val="16"/>
                <w:szCs w:val="16"/>
              </w:rPr>
              <w:t>41</w:t>
            </w:r>
          </w:p>
        </w:tc>
        <w:tc>
          <w:tcPr>
            <w:tcW w:w="4395" w:type="dxa"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BB708C">
              <w:rPr>
                <w:rFonts w:ascii="Calibri" w:eastAsia="Times New Roman" w:hAnsi="Calibri" w:cs="Times New Roman"/>
                <w:sz w:val="16"/>
                <w:szCs w:val="16"/>
              </w:rPr>
              <w:t>Zmiotka + szufelka</w:t>
            </w:r>
          </w:p>
        </w:tc>
        <w:tc>
          <w:tcPr>
            <w:tcW w:w="1249" w:type="dxa"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4"/>
                <w:szCs w:val="16"/>
              </w:rPr>
            </w:pPr>
            <w:r w:rsidRPr="00BB708C">
              <w:rPr>
                <w:rFonts w:ascii="Calibri" w:eastAsia="Times New Roman" w:hAnsi="Calibri" w:cs="Times New Roman"/>
                <w:sz w:val="14"/>
                <w:szCs w:val="16"/>
              </w:rPr>
              <w:t>3,00</w:t>
            </w:r>
          </w:p>
        </w:tc>
        <w:tc>
          <w:tcPr>
            <w:tcW w:w="958" w:type="dxa"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  <w:proofErr w:type="spellStart"/>
            <w:r w:rsidRPr="00BB708C">
              <w:rPr>
                <w:rFonts w:ascii="Calibri" w:eastAsia="Times New Roman" w:hAnsi="Calibri" w:cs="Times New Roman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1028" w:type="dxa"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957" w:type="dxa"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956" w:type="dxa"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957" w:type="dxa"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</w:tr>
      <w:tr w:rsidR="00BB708C" w:rsidRPr="00BB708C" w:rsidTr="00BB708C">
        <w:trPr>
          <w:trHeight w:val="300"/>
        </w:trPr>
        <w:tc>
          <w:tcPr>
            <w:tcW w:w="800" w:type="dxa"/>
            <w:noWrap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BB708C">
              <w:rPr>
                <w:rFonts w:ascii="Calibri" w:eastAsia="Times New Roman" w:hAnsi="Calibri" w:cs="Times New Roman"/>
                <w:sz w:val="16"/>
                <w:szCs w:val="16"/>
              </w:rPr>
              <w:t>42</w:t>
            </w:r>
          </w:p>
        </w:tc>
        <w:tc>
          <w:tcPr>
            <w:tcW w:w="4395" w:type="dxa"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BB708C">
              <w:rPr>
                <w:rFonts w:ascii="Calibri" w:eastAsia="Times New Roman" w:hAnsi="Calibri" w:cs="Times New Roman"/>
                <w:sz w:val="16"/>
                <w:szCs w:val="16"/>
              </w:rPr>
              <w:t xml:space="preserve">Wkład wymienny do </w:t>
            </w:r>
            <w:proofErr w:type="spellStart"/>
            <w:r w:rsidRPr="00BB708C">
              <w:rPr>
                <w:rFonts w:ascii="Calibri" w:eastAsia="Times New Roman" w:hAnsi="Calibri" w:cs="Times New Roman"/>
                <w:sz w:val="16"/>
                <w:szCs w:val="16"/>
              </w:rPr>
              <w:t>mopa</w:t>
            </w:r>
            <w:proofErr w:type="spellEnd"/>
            <w:r w:rsidRPr="00BB708C">
              <w:rPr>
                <w:rFonts w:ascii="Calibri" w:eastAsia="Times New Roman" w:hAnsi="Calibri" w:cs="Times New Roman"/>
                <w:sz w:val="16"/>
                <w:szCs w:val="16"/>
              </w:rPr>
              <w:t xml:space="preserve"> z pozycji 74</w:t>
            </w:r>
          </w:p>
        </w:tc>
        <w:tc>
          <w:tcPr>
            <w:tcW w:w="1249" w:type="dxa"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4"/>
                <w:szCs w:val="16"/>
              </w:rPr>
            </w:pPr>
            <w:r w:rsidRPr="00BB708C">
              <w:rPr>
                <w:rFonts w:ascii="Calibri" w:eastAsia="Times New Roman" w:hAnsi="Calibri" w:cs="Times New Roman"/>
                <w:sz w:val="14"/>
                <w:szCs w:val="16"/>
              </w:rPr>
              <w:t>2,00</w:t>
            </w:r>
          </w:p>
        </w:tc>
        <w:tc>
          <w:tcPr>
            <w:tcW w:w="958" w:type="dxa"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  <w:proofErr w:type="spellStart"/>
            <w:r w:rsidRPr="00BB708C">
              <w:rPr>
                <w:rFonts w:ascii="Calibri" w:eastAsia="Times New Roman" w:hAnsi="Calibri" w:cs="Times New Roman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1028" w:type="dxa"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957" w:type="dxa"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956" w:type="dxa"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957" w:type="dxa"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</w:tr>
      <w:tr w:rsidR="00BB708C" w:rsidRPr="00BB708C" w:rsidTr="00BB708C">
        <w:trPr>
          <w:trHeight w:val="600"/>
        </w:trPr>
        <w:tc>
          <w:tcPr>
            <w:tcW w:w="800" w:type="dxa"/>
            <w:noWrap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BB708C">
              <w:rPr>
                <w:rFonts w:ascii="Calibri" w:eastAsia="Times New Roman" w:hAnsi="Calibri" w:cs="Times New Roman"/>
                <w:sz w:val="16"/>
                <w:szCs w:val="16"/>
              </w:rPr>
              <w:t>43</w:t>
            </w:r>
          </w:p>
        </w:tc>
        <w:tc>
          <w:tcPr>
            <w:tcW w:w="4395" w:type="dxa"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BB708C">
              <w:rPr>
                <w:rFonts w:ascii="Calibri" w:eastAsia="Times New Roman" w:hAnsi="Calibri" w:cs="Times New Roman"/>
                <w:sz w:val="16"/>
                <w:szCs w:val="16"/>
              </w:rPr>
              <w:t>Chusteczki higieniczne w kartoniku – wyciągane, pakowane po 100 szt.</w:t>
            </w:r>
          </w:p>
        </w:tc>
        <w:tc>
          <w:tcPr>
            <w:tcW w:w="1249" w:type="dxa"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4"/>
                <w:szCs w:val="16"/>
              </w:rPr>
            </w:pPr>
            <w:r w:rsidRPr="00BB708C">
              <w:rPr>
                <w:rFonts w:ascii="Calibri" w:eastAsia="Times New Roman" w:hAnsi="Calibri" w:cs="Times New Roman"/>
                <w:sz w:val="14"/>
                <w:szCs w:val="16"/>
              </w:rPr>
              <w:t>20,00</w:t>
            </w:r>
          </w:p>
        </w:tc>
        <w:tc>
          <w:tcPr>
            <w:tcW w:w="958" w:type="dxa"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  <w:proofErr w:type="spellStart"/>
            <w:r w:rsidRPr="00BB708C">
              <w:rPr>
                <w:rFonts w:ascii="Calibri" w:eastAsia="Times New Roman" w:hAnsi="Calibri" w:cs="Times New Roman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1028" w:type="dxa"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957" w:type="dxa"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956" w:type="dxa"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957" w:type="dxa"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</w:tr>
      <w:tr w:rsidR="00BB708C" w:rsidRPr="00BB708C" w:rsidTr="00BB708C">
        <w:trPr>
          <w:trHeight w:val="300"/>
        </w:trPr>
        <w:tc>
          <w:tcPr>
            <w:tcW w:w="800" w:type="dxa"/>
            <w:noWrap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BB708C">
              <w:rPr>
                <w:rFonts w:ascii="Calibri" w:eastAsia="Times New Roman" w:hAnsi="Calibri" w:cs="Times New Roman"/>
                <w:sz w:val="16"/>
                <w:szCs w:val="16"/>
              </w:rPr>
              <w:t>44</w:t>
            </w:r>
          </w:p>
        </w:tc>
        <w:tc>
          <w:tcPr>
            <w:tcW w:w="4395" w:type="dxa"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BB708C">
              <w:rPr>
                <w:rFonts w:ascii="Calibri" w:eastAsia="Times New Roman" w:hAnsi="Calibri" w:cs="Times New Roman"/>
                <w:sz w:val="16"/>
                <w:szCs w:val="16"/>
              </w:rPr>
              <w:t xml:space="preserve">płyn myjący LOZAMET 1 - opakowanie 12 kg </w:t>
            </w:r>
          </w:p>
        </w:tc>
        <w:tc>
          <w:tcPr>
            <w:tcW w:w="1249" w:type="dxa"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4"/>
                <w:szCs w:val="16"/>
              </w:rPr>
            </w:pPr>
            <w:r w:rsidRPr="00BB708C">
              <w:rPr>
                <w:rFonts w:ascii="Calibri" w:eastAsia="Times New Roman" w:hAnsi="Calibri" w:cs="Times New Roman"/>
                <w:sz w:val="14"/>
                <w:szCs w:val="16"/>
              </w:rPr>
              <w:t>2,00</w:t>
            </w:r>
          </w:p>
        </w:tc>
        <w:tc>
          <w:tcPr>
            <w:tcW w:w="958" w:type="dxa"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  <w:proofErr w:type="spellStart"/>
            <w:r w:rsidRPr="00BB708C">
              <w:rPr>
                <w:rFonts w:ascii="Calibri" w:eastAsia="Times New Roman" w:hAnsi="Calibri" w:cs="Times New Roman"/>
                <w:sz w:val="16"/>
                <w:szCs w:val="16"/>
              </w:rPr>
              <w:t>op</w:t>
            </w:r>
            <w:proofErr w:type="spellEnd"/>
          </w:p>
        </w:tc>
        <w:tc>
          <w:tcPr>
            <w:tcW w:w="1028" w:type="dxa"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957" w:type="dxa"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956" w:type="dxa"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957" w:type="dxa"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</w:tr>
      <w:tr w:rsidR="00BB708C" w:rsidRPr="00BB708C" w:rsidTr="00BB708C">
        <w:trPr>
          <w:trHeight w:val="600"/>
        </w:trPr>
        <w:tc>
          <w:tcPr>
            <w:tcW w:w="800" w:type="dxa"/>
            <w:noWrap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BB708C">
              <w:rPr>
                <w:rFonts w:ascii="Calibri" w:eastAsia="Times New Roman" w:hAnsi="Calibri" w:cs="Times New Roman"/>
                <w:sz w:val="16"/>
                <w:szCs w:val="16"/>
              </w:rPr>
              <w:t>45</w:t>
            </w:r>
          </w:p>
        </w:tc>
        <w:tc>
          <w:tcPr>
            <w:tcW w:w="4395" w:type="dxa"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BB708C">
              <w:rPr>
                <w:rFonts w:ascii="Calibri" w:eastAsia="Times New Roman" w:hAnsi="Calibri" w:cs="Times New Roman"/>
                <w:sz w:val="16"/>
                <w:szCs w:val="16"/>
              </w:rPr>
              <w:t xml:space="preserve">płyn nabłyszczający LOZAMET 2 - opakowanie 10 kg </w:t>
            </w:r>
          </w:p>
        </w:tc>
        <w:tc>
          <w:tcPr>
            <w:tcW w:w="1249" w:type="dxa"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4"/>
                <w:szCs w:val="16"/>
              </w:rPr>
            </w:pPr>
            <w:r w:rsidRPr="00BB708C">
              <w:rPr>
                <w:rFonts w:ascii="Calibri" w:eastAsia="Times New Roman" w:hAnsi="Calibri" w:cs="Times New Roman"/>
                <w:sz w:val="14"/>
                <w:szCs w:val="16"/>
              </w:rPr>
              <w:t>2,00</w:t>
            </w:r>
          </w:p>
        </w:tc>
        <w:tc>
          <w:tcPr>
            <w:tcW w:w="958" w:type="dxa"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  <w:proofErr w:type="spellStart"/>
            <w:r w:rsidRPr="00BB708C">
              <w:rPr>
                <w:rFonts w:ascii="Calibri" w:eastAsia="Times New Roman" w:hAnsi="Calibri" w:cs="Times New Roman"/>
                <w:sz w:val="16"/>
                <w:szCs w:val="16"/>
              </w:rPr>
              <w:t>op</w:t>
            </w:r>
            <w:proofErr w:type="spellEnd"/>
          </w:p>
        </w:tc>
        <w:tc>
          <w:tcPr>
            <w:tcW w:w="1028" w:type="dxa"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957" w:type="dxa"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956" w:type="dxa"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957" w:type="dxa"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</w:tr>
      <w:tr w:rsidR="00BB708C" w:rsidRPr="00BB708C" w:rsidTr="00BB708C">
        <w:trPr>
          <w:trHeight w:val="300"/>
        </w:trPr>
        <w:tc>
          <w:tcPr>
            <w:tcW w:w="800" w:type="dxa"/>
            <w:noWrap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BB708C">
              <w:rPr>
                <w:rFonts w:ascii="Calibri" w:eastAsia="Times New Roman" w:hAnsi="Calibri" w:cs="Times New Roman"/>
                <w:sz w:val="16"/>
                <w:szCs w:val="16"/>
              </w:rPr>
              <w:t>46</w:t>
            </w:r>
          </w:p>
        </w:tc>
        <w:tc>
          <w:tcPr>
            <w:tcW w:w="4395" w:type="dxa"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BB708C">
              <w:rPr>
                <w:rFonts w:ascii="Calibri" w:eastAsia="Times New Roman" w:hAnsi="Calibri" w:cs="Times New Roman"/>
                <w:sz w:val="16"/>
                <w:szCs w:val="16"/>
              </w:rPr>
              <w:t>obrus papierowy biały - rolka 25 metrów</w:t>
            </w:r>
          </w:p>
        </w:tc>
        <w:tc>
          <w:tcPr>
            <w:tcW w:w="1249" w:type="dxa"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4"/>
                <w:szCs w:val="16"/>
              </w:rPr>
            </w:pPr>
            <w:r w:rsidRPr="00BB708C">
              <w:rPr>
                <w:rFonts w:ascii="Calibri" w:eastAsia="Times New Roman" w:hAnsi="Calibri" w:cs="Times New Roman"/>
                <w:sz w:val="14"/>
                <w:szCs w:val="16"/>
              </w:rPr>
              <w:t>2,00</w:t>
            </w:r>
          </w:p>
        </w:tc>
        <w:tc>
          <w:tcPr>
            <w:tcW w:w="958" w:type="dxa"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  <w:proofErr w:type="spellStart"/>
            <w:r w:rsidRPr="00BB708C">
              <w:rPr>
                <w:rFonts w:ascii="Calibri" w:eastAsia="Times New Roman" w:hAnsi="Calibri" w:cs="Times New Roman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1028" w:type="dxa"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957" w:type="dxa"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956" w:type="dxa"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957" w:type="dxa"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</w:tr>
      <w:tr w:rsidR="00BB708C" w:rsidRPr="00BB708C" w:rsidTr="00BB708C">
        <w:trPr>
          <w:trHeight w:val="300"/>
        </w:trPr>
        <w:tc>
          <w:tcPr>
            <w:tcW w:w="800" w:type="dxa"/>
            <w:noWrap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BB708C">
              <w:rPr>
                <w:rFonts w:ascii="Calibri" w:eastAsia="Times New Roman" w:hAnsi="Calibri" w:cs="Times New Roman"/>
                <w:sz w:val="16"/>
                <w:szCs w:val="16"/>
              </w:rPr>
              <w:t>47</w:t>
            </w:r>
          </w:p>
        </w:tc>
        <w:tc>
          <w:tcPr>
            <w:tcW w:w="4395" w:type="dxa"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BB708C">
              <w:rPr>
                <w:rFonts w:ascii="Calibri" w:eastAsia="Times New Roman" w:hAnsi="Calibri" w:cs="Times New Roman"/>
                <w:sz w:val="16"/>
                <w:szCs w:val="16"/>
              </w:rPr>
              <w:t>kostki do WC</w:t>
            </w:r>
          </w:p>
        </w:tc>
        <w:tc>
          <w:tcPr>
            <w:tcW w:w="1249" w:type="dxa"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4"/>
                <w:szCs w:val="16"/>
              </w:rPr>
            </w:pPr>
            <w:r w:rsidRPr="00BB708C">
              <w:rPr>
                <w:rFonts w:ascii="Calibri" w:eastAsia="Times New Roman" w:hAnsi="Calibri" w:cs="Times New Roman"/>
                <w:sz w:val="14"/>
                <w:szCs w:val="16"/>
              </w:rPr>
              <w:t>5,00</w:t>
            </w:r>
          </w:p>
        </w:tc>
        <w:tc>
          <w:tcPr>
            <w:tcW w:w="958" w:type="dxa"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  <w:proofErr w:type="spellStart"/>
            <w:r w:rsidRPr="00BB708C">
              <w:rPr>
                <w:rFonts w:ascii="Calibri" w:eastAsia="Times New Roman" w:hAnsi="Calibri" w:cs="Times New Roman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1028" w:type="dxa"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957" w:type="dxa"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956" w:type="dxa"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957" w:type="dxa"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</w:tr>
      <w:tr w:rsidR="00BB708C" w:rsidRPr="00BB708C" w:rsidTr="00BB708C">
        <w:trPr>
          <w:trHeight w:val="300"/>
        </w:trPr>
        <w:tc>
          <w:tcPr>
            <w:tcW w:w="800" w:type="dxa"/>
            <w:noWrap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BB708C">
              <w:rPr>
                <w:rFonts w:ascii="Calibri" w:eastAsia="Times New Roman" w:hAnsi="Calibri" w:cs="Times New Roman"/>
                <w:sz w:val="16"/>
                <w:szCs w:val="16"/>
              </w:rPr>
              <w:t>48</w:t>
            </w:r>
          </w:p>
        </w:tc>
        <w:tc>
          <w:tcPr>
            <w:tcW w:w="4395" w:type="dxa"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BB708C">
              <w:rPr>
                <w:rFonts w:ascii="Calibri" w:eastAsia="Times New Roman" w:hAnsi="Calibri" w:cs="Times New Roman"/>
                <w:sz w:val="16"/>
                <w:szCs w:val="16"/>
              </w:rPr>
              <w:t>ścierki lniane</w:t>
            </w:r>
          </w:p>
        </w:tc>
        <w:tc>
          <w:tcPr>
            <w:tcW w:w="1249" w:type="dxa"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4"/>
                <w:szCs w:val="16"/>
              </w:rPr>
            </w:pPr>
            <w:r w:rsidRPr="00BB708C">
              <w:rPr>
                <w:rFonts w:ascii="Calibri" w:eastAsia="Times New Roman" w:hAnsi="Calibri" w:cs="Times New Roman"/>
                <w:sz w:val="14"/>
                <w:szCs w:val="16"/>
              </w:rPr>
              <w:t>3,00</w:t>
            </w:r>
          </w:p>
        </w:tc>
        <w:tc>
          <w:tcPr>
            <w:tcW w:w="958" w:type="dxa"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  <w:proofErr w:type="spellStart"/>
            <w:r w:rsidRPr="00BB708C">
              <w:rPr>
                <w:rFonts w:ascii="Calibri" w:eastAsia="Times New Roman" w:hAnsi="Calibri" w:cs="Times New Roman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1028" w:type="dxa"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957" w:type="dxa"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956" w:type="dxa"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957" w:type="dxa"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</w:tr>
      <w:tr w:rsidR="00BB708C" w:rsidRPr="00BB708C" w:rsidTr="00BB708C">
        <w:trPr>
          <w:trHeight w:val="300"/>
        </w:trPr>
        <w:tc>
          <w:tcPr>
            <w:tcW w:w="800" w:type="dxa"/>
            <w:noWrap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BB708C">
              <w:rPr>
                <w:rFonts w:ascii="Calibri" w:eastAsia="Times New Roman" w:hAnsi="Calibri" w:cs="Times New Roman"/>
                <w:sz w:val="16"/>
                <w:szCs w:val="16"/>
              </w:rPr>
              <w:t>49</w:t>
            </w:r>
          </w:p>
        </w:tc>
        <w:tc>
          <w:tcPr>
            <w:tcW w:w="4395" w:type="dxa"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BB708C">
              <w:rPr>
                <w:rFonts w:ascii="Calibri" w:eastAsia="Times New Roman" w:hAnsi="Calibri" w:cs="Times New Roman"/>
                <w:sz w:val="16"/>
                <w:szCs w:val="16"/>
              </w:rPr>
              <w:t xml:space="preserve">płyn do usuwania tłuszczu </w:t>
            </w:r>
            <w:proofErr w:type="spellStart"/>
            <w:r w:rsidRPr="00BB708C">
              <w:rPr>
                <w:rFonts w:ascii="Calibri" w:eastAsia="Times New Roman" w:hAnsi="Calibri" w:cs="Times New Roman"/>
                <w:sz w:val="16"/>
                <w:szCs w:val="16"/>
              </w:rPr>
              <w:t>Cilit</w:t>
            </w:r>
            <w:proofErr w:type="spellEnd"/>
            <w:r w:rsidRPr="00BB708C">
              <w:rPr>
                <w:rFonts w:ascii="Calibri" w:eastAsia="Times New Roman" w:hAnsi="Calibri" w:cs="Times New Roman"/>
                <w:sz w:val="16"/>
                <w:szCs w:val="16"/>
              </w:rPr>
              <w:t xml:space="preserve"> </w:t>
            </w:r>
            <w:proofErr w:type="spellStart"/>
            <w:r w:rsidRPr="00BB708C">
              <w:rPr>
                <w:rFonts w:ascii="Calibri" w:eastAsia="Times New Roman" w:hAnsi="Calibri" w:cs="Times New Roman"/>
                <w:sz w:val="16"/>
                <w:szCs w:val="16"/>
              </w:rPr>
              <w:t>Bang</w:t>
            </w:r>
            <w:proofErr w:type="spellEnd"/>
            <w:r w:rsidRPr="00BB708C">
              <w:rPr>
                <w:rFonts w:ascii="Calibri" w:eastAsia="Times New Roman" w:hAnsi="Calibri" w:cs="Times New Roman"/>
                <w:sz w:val="16"/>
                <w:szCs w:val="16"/>
              </w:rPr>
              <w:t xml:space="preserve"> spray</w:t>
            </w:r>
          </w:p>
        </w:tc>
        <w:tc>
          <w:tcPr>
            <w:tcW w:w="1249" w:type="dxa"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4"/>
                <w:szCs w:val="16"/>
              </w:rPr>
            </w:pPr>
            <w:r w:rsidRPr="00BB708C">
              <w:rPr>
                <w:rFonts w:ascii="Calibri" w:eastAsia="Times New Roman" w:hAnsi="Calibri" w:cs="Times New Roman"/>
                <w:sz w:val="14"/>
                <w:szCs w:val="16"/>
              </w:rPr>
              <w:t>2,00</w:t>
            </w:r>
          </w:p>
        </w:tc>
        <w:tc>
          <w:tcPr>
            <w:tcW w:w="958" w:type="dxa"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  <w:proofErr w:type="spellStart"/>
            <w:r w:rsidRPr="00BB708C">
              <w:rPr>
                <w:rFonts w:ascii="Calibri" w:eastAsia="Times New Roman" w:hAnsi="Calibri" w:cs="Times New Roman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1028" w:type="dxa"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957" w:type="dxa"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956" w:type="dxa"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957" w:type="dxa"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</w:tr>
      <w:tr w:rsidR="00BB708C" w:rsidRPr="00BB708C" w:rsidTr="00BB708C">
        <w:trPr>
          <w:trHeight w:val="300"/>
        </w:trPr>
        <w:tc>
          <w:tcPr>
            <w:tcW w:w="800" w:type="dxa"/>
            <w:noWrap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BB708C">
              <w:rPr>
                <w:rFonts w:ascii="Calibri" w:eastAsia="Times New Roman" w:hAnsi="Calibri" w:cs="Times New Roman"/>
                <w:sz w:val="16"/>
                <w:szCs w:val="16"/>
              </w:rPr>
              <w:t>50</w:t>
            </w:r>
          </w:p>
        </w:tc>
        <w:tc>
          <w:tcPr>
            <w:tcW w:w="4395" w:type="dxa"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BB708C">
              <w:rPr>
                <w:rFonts w:ascii="Calibri" w:eastAsia="Times New Roman" w:hAnsi="Calibri" w:cs="Times New Roman"/>
                <w:sz w:val="16"/>
                <w:szCs w:val="16"/>
              </w:rPr>
              <w:t xml:space="preserve">płyn </w:t>
            </w:r>
            <w:proofErr w:type="spellStart"/>
            <w:r w:rsidRPr="00BB708C">
              <w:rPr>
                <w:rFonts w:ascii="Calibri" w:eastAsia="Times New Roman" w:hAnsi="Calibri" w:cs="Times New Roman"/>
                <w:sz w:val="16"/>
                <w:szCs w:val="16"/>
              </w:rPr>
              <w:t>Cilit</w:t>
            </w:r>
            <w:proofErr w:type="spellEnd"/>
            <w:r w:rsidRPr="00BB708C">
              <w:rPr>
                <w:rFonts w:ascii="Calibri" w:eastAsia="Times New Roman" w:hAnsi="Calibri" w:cs="Times New Roman"/>
                <w:sz w:val="16"/>
                <w:szCs w:val="16"/>
              </w:rPr>
              <w:t xml:space="preserve"> </w:t>
            </w:r>
            <w:proofErr w:type="spellStart"/>
            <w:r w:rsidRPr="00BB708C">
              <w:rPr>
                <w:rFonts w:ascii="Calibri" w:eastAsia="Times New Roman" w:hAnsi="Calibri" w:cs="Times New Roman"/>
                <w:sz w:val="16"/>
                <w:szCs w:val="16"/>
              </w:rPr>
              <w:t>Bang</w:t>
            </w:r>
            <w:proofErr w:type="spellEnd"/>
            <w:r w:rsidRPr="00BB708C">
              <w:rPr>
                <w:rFonts w:ascii="Calibri" w:eastAsia="Times New Roman" w:hAnsi="Calibri" w:cs="Times New Roman"/>
                <w:sz w:val="16"/>
                <w:szCs w:val="16"/>
              </w:rPr>
              <w:t xml:space="preserve"> kamień i rdza spray</w:t>
            </w:r>
          </w:p>
        </w:tc>
        <w:tc>
          <w:tcPr>
            <w:tcW w:w="1249" w:type="dxa"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4"/>
                <w:szCs w:val="16"/>
              </w:rPr>
            </w:pPr>
            <w:r w:rsidRPr="00BB708C">
              <w:rPr>
                <w:rFonts w:ascii="Calibri" w:eastAsia="Times New Roman" w:hAnsi="Calibri" w:cs="Times New Roman"/>
                <w:sz w:val="14"/>
                <w:szCs w:val="16"/>
              </w:rPr>
              <w:t>2,00</w:t>
            </w:r>
          </w:p>
        </w:tc>
        <w:tc>
          <w:tcPr>
            <w:tcW w:w="958" w:type="dxa"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  <w:proofErr w:type="spellStart"/>
            <w:r w:rsidRPr="00BB708C">
              <w:rPr>
                <w:rFonts w:ascii="Calibri" w:eastAsia="Times New Roman" w:hAnsi="Calibri" w:cs="Times New Roman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1028" w:type="dxa"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957" w:type="dxa"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956" w:type="dxa"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957" w:type="dxa"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</w:tr>
      <w:tr w:rsidR="00BB708C" w:rsidRPr="00BB708C" w:rsidTr="00BB708C">
        <w:trPr>
          <w:trHeight w:val="600"/>
        </w:trPr>
        <w:tc>
          <w:tcPr>
            <w:tcW w:w="800" w:type="dxa"/>
            <w:noWrap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BB708C">
              <w:rPr>
                <w:rFonts w:ascii="Calibri" w:eastAsia="Times New Roman" w:hAnsi="Calibri" w:cs="Times New Roman"/>
                <w:sz w:val="16"/>
                <w:szCs w:val="16"/>
              </w:rPr>
              <w:t>51</w:t>
            </w:r>
          </w:p>
        </w:tc>
        <w:tc>
          <w:tcPr>
            <w:tcW w:w="4395" w:type="dxa"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BB708C">
              <w:rPr>
                <w:rFonts w:ascii="Calibri" w:eastAsia="Times New Roman" w:hAnsi="Calibri" w:cs="Times New Roman"/>
                <w:sz w:val="16"/>
                <w:szCs w:val="16"/>
              </w:rPr>
              <w:t xml:space="preserve">wkłady do pisuarów (nakładka lub </w:t>
            </w:r>
            <w:proofErr w:type="spellStart"/>
            <w:r w:rsidRPr="00BB708C">
              <w:rPr>
                <w:rFonts w:ascii="Calibri" w:eastAsia="Times New Roman" w:hAnsi="Calibri" w:cs="Times New Roman"/>
                <w:sz w:val="16"/>
                <w:szCs w:val="16"/>
              </w:rPr>
              <w:t>tzw</w:t>
            </w:r>
            <w:proofErr w:type="spellEnd"/>
            <w:r w:rsidRPr="00BB708C">
              <w:rPr>
                <w:rFonts w:ascii="Calibri" w:eastAsia="Times New Roman" w:hAnsi="Calibri" w:cs="Times New Roman"/>
                <w:sz w:val="16"/>
                <w:szCs w:val="16"/>
              </w:rPr>
              <w:t xml:space="preserve"> koszyk)</w:t>
            </w:r>
          </w:p>
        </w:tc>
        <w:tc>
          <w:tcPr>
            <w:tcW w:w="1249" w:type="dxa"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4"/>
                <w:szCs w:val="16"/>
              </w:rPr>
            </w:pPr>
            <w:r w:rsidRPr="00BB708C">
              <w:rPr>
                <w:rFonts w:ascii="Calibri" w:eastAsia="Times New Roman" w:hAnsi="Calibri" w:cs="Times New Roman"/>
                <w:sz w:val="14"/>
                <w:szCs w:val="16"/>
              </w:rPr>
              <w:t>2,00</w:t>
            </w:r>
          </w:p>
        </w:tc>
        <w:tc>
          <w:tcPr>
            <w:tcW w:w="958" w:type="dxa"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  <w:proofErr w:type="spellStart"/>
            <w:r w:rsidRPr="00BB708C">
              <w:rPr>
                <w:rFonts w:ascii="Calibri" w:eastAsia="Times New Roman" w:hAnsi="Calibri" w:cs="Times New Roman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1028" w:type="dxa"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957" w:type="dxa"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956" w:type="dxa"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957" w:type="dxa"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</w:tr>
      <w:tr w:rsidR="00BB708C" w:rsidRPr="00BB708C" w:rsidTr="00BB708C">
        <w:trPr>
          <w:trHeight w:val="300"/>
        </w:trPr>
        <w:tc>
          <w:tcPr>
            <w:tcW w:w="800" w:type="dxa"/>
            <w:noWrap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BB708C">
              <w:rPr>
                <w:rFonts w:ascii="Calibri" w:eastAsia="Times New Roman" w:hAnsi="Calibri" w:cs="Times New Roman"/>
                <w:sz w:val="16"/>
                <w:szCs w:val="16"/>
              </w:rPr>
              <w:t>52</w:t>
            </w:r>
          </w:p>
        </w:tc>
        <w:tc>
          <w:tcPr>
            <w:tcW w:w="4395" w:type="dxa"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BB708C">
              <w:rPr>
                <w:rFonts w:ascii="Calibri" w:eastAsia="Times New Roman" w:hAnsi="Calibri" w:cs="Times New Roman"/>
                <w:sz w:val="16"/>
                <w:szCs w:val="16"/>
              </w:rPr>
              <w:t xml:space="preserve">nożyczki do paznokci </w:t>
            </w:r>
          </w:p>
        </w:tc>
        <w:tc>
          <w:tcPr>
            <w:tcW w:w="1249" w:type="dxa"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4"/>
                <w:szCs w:val="16"/>
              </w:rPr>
            </w:pPr>
            <w:r w:rsidRPr="00BB708C">
              <w:rPr>
                <w:rFonts w:ascii="Calibri" w:eastAsia="Times New Roman" w:hAnsi="Calibri" w:cs="Times New Roman"/>
                <w:sz w:val="14"/>
                <w:szCs w:val="16"/>
              </w:rPr>
              <w:t>2,00</w:t>
            </w:r>
          </w:p>
        </w:tc>
        <w:tc>
          <w:tcPr>
            <w:tcW w:w="958" w:type="dxa"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  <w:proofErr w:type="spellStart"/>
            <w:r w:rsidRPr="00BB708C">
              <w:rPr>
                <w:rFonts w:ascii="Calibri" w:eastAsia="Times New Roman" w:hAnsi="Calibri" w:cs="Times New Roman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1028" w:type="dxa"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957" w:type="dxa"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956" w:type="dxa"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957" w:type="dxa"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</w:tr>
      <w:tr w:rsidR="00BB708C" w:rsidRPr="00BB708C" w:rsidTr="00BB708C">
        <w:trPr>
          <w:trHeight w:val="600"/>
        </w:trPr>
        <w:tc>
          <w:tcPr>
            <w:tcW w:w="800" w:type="dxa"/>
            <w:noWrap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BB708C">
              <w:rPr>
                <w:rFonts w:ascii="Calibri" w:eastAsia="Times New Roman" w:hAnsi="Calibri" w:cs="Times New Roman"/>
                <w:sz w:val="16"/>
                <w:szCs w:val="16"/>
              </w:rPr>
              <w:t>53</w:t>
            </w:r>
          </w:p>
        </w:tc>
        <w:tc>
          <w:tcPr>
            <w:tcW w:w="4395" w:type="dxa"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BB708C">
              <w:rPr>
                <w:rFonts w:ascii="Calibri" w:eastAsia="Times New Roman" w:hAnsi="Calibri" w:cs="Times New Roman"/>
                <w:sz w:val="16"/>
                <w:szCs w:val="16"/>
              </w:rPr>
              <w:t>butelka plastikowa z atomizerem 250 ml (spray)</w:t>
            </w:r>
          </w:p>
        </w:tc>
        <w:tc>
          <w:tcPr>
            <w:tcW w:w="1249" w:type="dxa"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4"/>
                <w:szCs w:val="16"/>
              </w:rPr>
            </w:pPr>
            <w:r w:rsidRPr="00BB708C">
              <w:rPr>
                <w:rFonts w:ascii="Calibri" w:eastAsia="Times New Roman" w:hAnsi="Calibri" w:cs="Times New Roman"/>
                <w:sz w:val="14"/>
                <w:szCs w:val="16"/>
              </w:rPr>
              <w:t>20,00</w:t>
            </w:r>
          </w:p>
        </w:tc>
        <w:tc>
          <w:tcPr>
            <w:tcW w:w="958" w:type="dxa"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  <w:proofErr w:type="spellStart"/>
            <w:r w:rsidRPr="00BB708C">
              <w:rPr>
                <w:rFonts w:ascii="Calibri" w:eastAsia="Times New Roman" w:hAnsi="Calibri" w:cs="Times New Roman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1028" w:type="dxa"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957" w:type="dxa"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956" w:type="dxa"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957" w:type="dxa"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</w:tr>
      <w:tr w:rsidR="00BB708C" w:rsidRPr="00BB708C" w:rsidTr="00BB708C">
        <w:trPr>
          <w:trHeight w:val="300"/>
        </w:trPr>
        <w:tc>
          <w:tcPr>
            <w:tcW w:w="800" w:type="dxa"/>
            <w:noWrap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BB708C">
              <w:rPr>
                <w:rFonts w:ascii="Calibri" w:eastAsia="Times New Roman" w:hAnsi="Calibri" w:cs="Times New Roman"/>
                <w:sz w:val="16"/>
                <w:szCs w:val="16"/>
              </w:rPr>
              <w:t>54</w:t>
            </w:r>
          </w:p>
        </w:tc>
        <w:tc>
          <w:tcPr>
            <w:tcW w:w="4395" w:type="dxa"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  <w:proofErr w:type="spellStart"/>
            <w:r w:rsidRPr="00BB708C">
              <w:rPr>
                <w:rFonts w:ascii="Calibri" w:eastAsia="Times New Roman" w:hAnsi="Calibri" w:cs="Times New Roman"/>
                <w:sz w:val="16"/>
                <w:szCs w:val="16"/>
              </w:rPr>
              <w:t>nabłyszczacz</w:t>
            </w:r>
            <w:proofErr w:type="spellEnd"/>
            <w:r w:rsidRPr="00BB708C">
              <w:rPr>
                <w:rFonts w:ascii="Calibri" w:eastAsia="Times New Roman" w:hAnsi="Calibri" w:cs="Times New Roman"/>
                <w:sz w:val="16"/>
                <w:szCs w:val="16"/>
              </w:rPr>
              <w:t xml:space="preserve"> do zmywarek opakowanie ok 1 l</w:t>
            </w:r>
          </w:p>
        </w:tc>
        <w:tc>
          <w:tcPr>
            <w:tcW w:w="1249" w:type="dxa"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4"/>
                <w:szCs w:val="16"/>
              </w:rPr>
            </w:pPr>
            <w:r w:rsidRPr="00BB708C">
              <w:rPr>
                <w:rFonts w:ascii="Calibri" w:eastAsia="Times New Roman" w:hAnsi="Calibri" w:cs="Times New Roman"/>
                <w:sz w:val="14"/>
                <w:szCs w:val="16"/>
              </w:rPr>
              <w:t>3,00</w:t>
            </w:r>
          </w:p>
        </w:tc>
        <w:tc>
          <w:tcPr>
            <w:tcW w:w="958" w:type="dxa"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  <w:proofErr w:type="spellStart"/>
            <w:r w:rsidRPr="00BB708C">
              <w:rPr>
                <w:rFonts w:ascii="Calibri" w:eastAsia="Times New Roman" w:hAnsi="Calibri" w:cs="Times New Roman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1028" w:type="dxa"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957" w:type="dxa"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956" w:type="dxa"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957" w:type="dxa"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</w:tr>
      <w:tr w:rsidR="00BB708C" w:rsidRPr="00BB708C" w:rsidTr="00BB708C">
        <w:trPr>
          <w:trHeight w:val="300"/>
        </w:trPr>
        <w:tc>
          <w:tcPr>
            <w:tcW w:w="800" w:type="dxa"/>
            <w:noWrap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BB708C">
              <w:rPr>
                <w:rFonts w:ascii="Calibri" w:eastAsia="Times New Roman" w:hAnsi="Calibri" w:cs="Times New Roman"/>
                <w:sz w:val="16"/>
                <w:szCs w:val="16"/>
              </w:rPr>
              <w:t>55</w:t>
            </w:r>
          </w:p>
        </w:tc>
        <w:tc>
          <w:tcPr>
            <w:tcW w:w="4395" w:type="dxa"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BB708C">
              <w:rPr>
                <w:rFonts w:ascii="Calibri" w:eastAsia="Times New Roman" w:hAnsi="Calibri" w:cs="Times New Roman"/>
                <w:sz w:val="16"/>
                <w:szCs w:val="16"/>
              </w:rPr>
              <w:t>sól do zmywarki opakowanie ok 2 kg</w:t>
            </w:r>
          </w:p>
        </w:tc>
        <w:tc>
          <w:tcPr>
            <w:tcW w:w="1249" w:type="dxa"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4"/>
                <w:szCs w:val="16"/>
              </w:rPr>
            </w:pPr>
            <w:r w:rsidRPr="00BB708C">
              <w:rPr>
                <w:rFonts w:ascii="Calibri" w:eastAsia="Times New Roman" w:hAnsi="Calibri" w:cs="Times New Roman"/>
                <w:sz w:val="14"/>
                <w:szCs w:val="16"/>
              </w:rPr>
              <w:t>3,00</w:t>
            </w:r>
          </w:p>
        </w:tc>
        <w:tc>
          <w:tcPr>
            <w:tcW w:w="958" w:type="dxa"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  <w:proofErr w:type="spellStart"/>
            <w:r w:rsidRPr="00BB708C">
              <w:rPr>
                <w:rFonts w:ascii="Calibri" w:eastAsia="Times New Roman" w:hAnsi="Calibri" w:cs="Times New Roman"/>
                <w:sz w:val="16"/>
                <w:szCs w:val="16"/>
              </w:rPr>
              <w:t>op</w:t>
            </w:r>
            <w:proofErr w:type="spellEnd"/>
          </w:p>
        </w:tc>
        <w:tc>
          <w:tcPr>
            <w:tcW w:w="1028" w:type="dxa"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957" w:type="dxa"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956" w:type="dxa"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957" w:type="dxa"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</w:tr>
      <w:tr w:rsidR="00BB708C" w:rsidRPr="00BB708C" w:rsidTr="00BB708C">
        <w:trPr>
          <w:trHeight w:val="900"/>
        </w:trPr>
        <w:tc>
          <w:tcPr>
            <w:tcW w:w="800" w:type="dxa"/>
            <w:noWrap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BB708C">
              <w:rPr>
                <w:rFonts w:ascii="Calibri" w:eastAsia="Times New Roman" w:hAnsi="Calibri" w:cs="Times New Roman"/>
                <w:sz w:val="16"/>
                <w:szCs w:val="16"/>
              </w:rPr>
              <w:t>56</w:t>
            </w:r>
          </w:p>
        </w:tc>
        <w:tc>
          <w:tcPr>
            <w:tcW w:w="4395" w:type="dxa"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BB708C">
              <w:rPr>
                <w:rFonts w:ascii="Calibri" w:eastAsia="Times New Roman" w:hAnsi="Calibri" w:cs="Times New Roman"/>
                <w:sz w:val="16"/>
                <w:szCs w:val="16"/>
              </w:rPr>
              <w:t xml:space="preserve">mokre chusteczki dla dzieci (nawilżane) w pojemniku plastik opakowanie po ok 100 </w:t>
            </w:r>
            <w:proofErr w:type="spellStart"/>
            <w:r w:rsidRPr="00BB708C">
              <w:rPr>
                <w:rFonts w:ascii="Calibri" w:eastAsia="Times New Roman" w:hAnsi="Calibri" w:cs="Times New Roman"/>
                <w:sz w:val="16"/>
                <w:szCs w:val="16"/>
              </w:rPr>
              <w:t>szt</w:t>
            </w:r>
            <w:proofErr w:type="spellEnd"/>
            <w:r w:rsidRPr="00BB708C">
              <w:rPr>
                <w:rFonts w:ascii="Calibri" w:eastAsia="Times New Roman" w:hAnsi="Calibri" w:cs="Times New Roman"/>
                <w:sz w:val="16"/>
                <w:szCs w:val="16"/>
              </w:rPr>
              <w:t xml:space="preserve"> w opakowaniu</w:t>
            </w:r>
          </w:p>
        </w:tc>
        <w:tc>
          <w:tcPr>
            <w:tcW w:w="1249" w:type="dxa"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4"/>
                <w:szCs w:val="16"/>
              </w:rPr>
            </w:pPr>
            <w:r w:rsidRPr="00BB708C">
              <w:rPr>
                <w:rFonts w:ascii="Calibri" w:eastAsia="Times New Roman" w:hAnsi="Calibri" w:cs="Times New Roman"/>
                <w:sz w:val="14"/>
                <w:szCs w:val="16"/>
              </w:rPr>
              <w:t>7,00</w:t>
            </w:r>
          </w:p>
        </w:tc>
        <w:tc>
          <w:tcPr>
            <w:tcW w:w="958" w:type="dxa"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  <w:proofErr w:type="spellStart"/>
            <w:r w:rsidRPr="00BB708C">
              <w:rPr>
                <w:rFonts w:ascii="Calibri" w:eastAsia="Times New Roman" w:hAnsi="Calibri" w:cs="Times New Roman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1028" w:type="dxa"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957" w:type="dxa"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956" w:type="dxa"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957" w:type="dxa"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</w:tr>
      <w:tr w:rsidR="00BB708C" w:rsidRPr="00BB708C" w:rsidTr="00BB708C">
        <w:trPr>
          <w:trHeight w:val="300"/>
        </w:trPr>
        <w:tc>
          <w:tcPr>
            <w:tcW w:w="800" w:type="dxa"/>
            <w:noWrap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BB708C">
              <w:rPr>
                <w:rFonts w:ascii="Calibri" w:eastAsia="Times New Roman" w:hAnsi="Calibri" w:cs="Times New Roman"/>
                <w:sz w:val="16"/>
                <w:szCs w:val="16"/>
              </w:rPr>
              <w:t>57</w:t>
            </w:r>
          </w:p>
        </w:tc>
        <w:tc>
          <w:tcPr>
            <w:tcW w:w="4395" w:type="dxa"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BB708C">
              <w:rPr>
                <w:rFonts w:ascii="Calibri" w:eastAsia="Times New Roman" w:hAnsi="Calibri" w:cs="Times New Roman"/>
                <w:sz w:val="16"/>
                <w:szCs w:val="16"/>
              </w:rPr>
              <w:t>odświeżacz powietrza w sprayu</w:t>
            </w:r>
          </w:p>
        </w:tc>
        <w:tc>
          <w:tcPr>
            <w:tcW w:w="1249" w:type="dxa"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4"/>
                <w:szCs w:val="16"/>
              </w:rPr>
            </w:pPr>
            <w:r w:rsidRPr="00BB708C">
              <w:rPr>
                <w:rFonts w:ascii="Calibri" w:eastAsia="Times New Roman" w:hAnsi="Calibri" w:cs="Times New Roman"/>
                <w:sz w:val="14"/>
                <w:szCs w:val="16"/>
              </w:rPr>
              <w:t>7,00</w:t>
            </w:r>
          </w:p>
        </w:tc>
        <w:tc>
          <w:tcPr>
            <w:tcW w:w="958" w:type="dxa"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  <w:proofErr w:type="spellStart"/>
            <w:r w:rsidRPr="00BB708C">
              <w:rPr>
                <w:rFonts w:ascii="Calibri" w:eastAsia="Times New Roman" w:hAnsi="Calibri" w:cs="Times New Roman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1028" w:type="dxa"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957" w:type="dxa"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956" w:type="dxa"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957" w:type="dxa"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</w:tr>
      <w:tr w:rsidR="00BB708C" w:rsidRPr="00BB708C" w:rsidTr="00BB708C">
        <w:trPr>
          <w:trHeight w:val="600"/>
        </w:trPr>
        <w:tc>
          <w:tcPr>
            <w:tcW w:w="800" w:type="dxa"/>
            <w:noWrap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BB708C">
              <w:rPr>
                <w:rFonts w:ascii="Calibri" w:eastAsia="Times New Roman" w:hAnsi="Calibri" w:cs="Times New Roman"/>
                <w:sz w:val="16"/>
                <w:szCs w:val="16"/>
              </w:rPr>
              <w:t>58</w:t>
            </w:r>
          </w:p>
        </w:tc>
        <w:tc>
          <w:tcPr>
            <w:tcW w:w="4395" w:type="dxa"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BB708C">
              <w:rPr>
                <w:rFonts w:ascii="Calibri" w:eastAsia="Times New Roman" w:hAnsi="Calibri" w:cs="Times New Roman"/>
                <w:sz w:val="16"/>
                <w:szCs w:val="16"/>
              </w:rPr>
              <w:t xml:space="preserve">odświeżacz powietrza z atomizerem na baterie </w:t>
            </w:r>
          </w:p>
        </w:tc>
        <w:tc>
          <w:tcPr>
            <w:tcW w:w="1249" w:type="dxa"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4"/>
                <w:szCs w:val="16"/>
              </w:rPr>
            </w:pPr>
            <w:r w:rsidRPr="00BB708C">
              <w:rPr>
                <w:rFonts w:ascii="Calibri" w:eastAsia="Times New Roman" w:hAnsi="Calibri" w:cs="Times New Roman"/>
                <w:sz w:val="14"/>
                <w:szCs w:val="16"/>
              </w:rPr>
              <w:t>3,00</w:t>
            </w:r>
          </w:p>
        </w:tc>
        <w:tc>
          <w:tcPr>
            <w:tcW w:w="958" w:type="dxa"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  <w:proofErr w:type="spellStart"/>
            <w:r w:rsidRPr="00BB708C">
              <w:rPr>
                <w:rFonts w:ascii="Calibri" w:eastAsia="Times New Roman" w:hAnsi="Calibri" w:cs="Times New Roman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1028" w:type="dxa"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957" w:type="dxa"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956" w:type="dxa"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957" w:type="dxa"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</w:tr>
      <w:tr w:rsidR="00BB708C" w:rsidRPr="00BB708C" w:rsidTr="00BB708C">
        <w:trPr>
          <w:trHeight w:val="600"/>
        </w:trPr>
        <w:tc>
          <w:tcPr>
            <w:tcW w:w="800" w:type="dxa"/>
            <w:noWrap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BB708C">
              <w:rPr>
                <w:rFonts w:ascii="Calibri" w:eastAsia="Times New Roman" w:hAnsi="Calibri" w:cs="Times New Roman"/>
                <w:sz w:val="16"/>
                <w:szCs w:val="16"/>
              </w:rPr>
              <w:lastRenderedPageBreak/>
              <w:t>59</w:t>
            </w:r>
          </w:p>
        </w:tc>
        <w:tc>
          <w:tcPr>
            <w:tcW w:w="4395" w:type="dxa"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BB708C">
              <w:rPr>
                <w:rFonts w:ascii="Calibri" w:eastAsia="Times New Roman" w:hAnsi="Calibri" w:cs="Times New Roman"/>
                <w:sz w:val="16"/>
                <w:szCs w:val="16"/>
              </w:rPr>
              <w:t xml:space="preserve">wkład do odświeżacz powietrza z atomizerem na baterie </w:t>
            </w:r>
          </w:p>
        </w:tc>
        <w:tc>
          <w:tcPr>
            <w:tcW w:w="1249" w:type="dxa"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4"/>
                <w:szCs w:val="16"/>
              </w:rPr>
            </w:pPr>
            <w:r w:rsidRPr="00BB708C">
              <w:rPr>
                <w:rFonts w:ascii="Calibri" w:eastAsia="Times New Roman" w:hAnsi="Calibri" w:cs="Times New Roman"/>
                <w:sz w:val="14"/>
                <w:szCs w:val="16"/>
              </w:rPr>
              <w:t>10,00</w:t>
            </w:r>
          </w:p>
        </w:tc>
        <w:tc>
          <w:tcPr>
            <w:tcW w:w="958" w:type="dxa"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  <w:proofErr w:type="spellStart"/>
            <w:r w:rsidRPr="00BB708C">
              <w:rPr>
                <w:rFonts w:ascii="Calibri" w:eastAsia="Times New Roman" w:hAnsi="Calibri" w:cs="Times New Roman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1028" w:type="dxa"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957" w:type="dxa"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956" w:type="dxa"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957" w:type="dxa"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</w:tr>
      <w:tr w:rsidR="00BB708C" w:rsidRPr="00BB708C" w:rsidTr="00BB708C">
        <w:trPr>
          <w:trHeight w:val="300"/>
        </w:trPr>
        <w:tc>
          <w:tcPr>
            <w:tcW w:w="800" w:type="dxa"/>
            <w:noWrap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BB708C">
              <w:rPr>
                <w:rFonts w:ascii="Calibri" w:eastAsia="Times New Roman" w:hAnsi="Calibri" w:cs="Times New Roman"/>
                <w:sz w:val="16"/>
                <w:szCs w:val="16"/>
              </w:rPr>
              <w:t>60</w:t>
            </w:r>
          </w:p>
        </w:tc>
        <w:tc>
          <w:tcPr>
            <w:tcW w:w="4395" w:type="dxa"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BB708C">
              <w:rPr>
                <w:rFonts w:ascii="Calibri" w:eastAsia="Times New Roman" w:hAnsi="Calibri" w:cs="Times New Roman"/>
                <w:sz w:val="16"/>
                <w:szCs w:val="16"/>
              </w:rPr>
              <w:t>folia aluminiowa ok 50 m</w:t>
            </w:r>
          </w:p>
        </w:tc>
        <w:tc>
          <w:tcPr>
            <w:tcW w:w="1249" w:type="dxa"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4"/>
                <w:szCs w:val="16"/>
              </w:rPr>
            </w:pPr>
            <w:r w:rsidRPr="00BB708C">
              <w:rPr>
                <w:rFonts w:ascii="Calibri" w:eastAsia="Times New Roman" w:hAnsi="Calibri" w:cs="Times New Roman"/>
                <w:sz w:val="14"/>
                <w:szCs w:val="16"/>
              </w:rPr>
              <w:t>30,00</w:t>
            </w:r>
          </w:p>
        </w:tc>
        <w:tc>
          <w:tcPr>
            <w:tcW w:w="958" w:type="dxa"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  <w:proofErr w:type="spellStart"/>
            <w:r w:rsidRPr="00BB708C">
              <w:rPr>
                <w:rFonts w:ascii="Calibri" w:eastAsia="Times New Roman" w:hAnsi="Calibri" w:cs="Times New Roman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1028" w:type="dxa"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957" w:type="dxa"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956" w:type="dxa"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957" w:type="dxa"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</w:tr>
      <w:tr w:rsidR="00BB708C" w:rsidRPr="00BB708C" w:rsidTr="00BB708C">
        <w:trPr>
          <w:trHeight w:val="300"/>
        </w:trPr>
        <w:tc>
          <w:tcPr>
            <w:tcW w:w="800" w:type="dxa"/>
            <w:noWrap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BB708C">
              <w:rPr>
                <w:rFonts w:ascii="Calibri" w:eastAsia="Times New Roman" w:hAnsi="Calibri" w:cs="Times New Roman"/>
                <w:sz w:val="16"/>
                <w:szCs w:val="16"/>
              </w:rPr>
              <w:t>61</w:t>
            </w:r>
          </w:p>
        </w:tc>
        <w:tc>
          <w:tcPr>
            <w:tcW w:w="4395" w:type="dxa"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BB708C">
              <w:rPr>
                <w:rFonts w:ascii="Calibri" w:eastAsia="Times New Roman" w:hAnsi="Calibri" w:cs="Times New Roman"/>
                <w:sz w:val="16"/>
                <w:szCs w:val="16"/>
              </w:rPr>
              <w:t>folia spożywcza ok 50 m</w:t>
            </w:r>
          </w:p>
        </w:tc>
        <w:tc>
          <w:tcPr>
            <w:tcW w:w="1249" w:type="dxa"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4"/>
                <w:szCs w:val="16"/>
              </w:rPr>
            </w:pPr>
            <w:r w:rsidRPr="00BB708C">
              <w:rPr>
                <w:rFonts w:ascii="Calibri" w:eastAsia="Times New Roman" w:hAnsi="Calibri" w:cs="Times New Roman"/>
                <w:sz w:val="14"/>
                <w:szCs w:val="16"/>
              </w:rPr>
              <w:t>20,00</w:t>
            </w:r>
          </w:p>
        </w:tc>
        <w:tc>
          <w:tcPr>
            <w:tcW w:w="958" w:type="dxa"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  <w:proofErr w:type="spellStart"/>
            <w:r w:rsidRPr="00BB708C">
              <w:rPr>
                <w:rFonts w:ascii="Calibri" w:eastAsia="Times New Roman" w:hAnsi="Calibri" w:cs="Times New Roman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1028" w:type="dxa"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957" w:type="dxa"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956" w:type="dxa"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957" w:type="dxa"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</w:tr>
      <w:tr w:rsidR="00BB708C" w:rsidRPr="00BB708C" w:rsidTr="00BB708C">
        <w:trPr>
          <w:trHeight w:val="300"/>
        </w:trPr>
        <w:tc>
          <w:tcPr>
            <w:tcW w:w="800" w:type="dxa"/>
            <w:noWrap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BB708C">
              <w:rPr>
                <w:rFonts w:ascii="Calibri" w:eastAsia="Times New Roman" w:hAnsi="Calibri" w:cs="Times New Roman"/>
                <w:sz w:val="16"/>
                <w:szCs w:val="16"/>
              </w:rPr>
              <w:t>62</w:t>
            </w:r>
          </w:p>
        </w:tc>
        <w:tc>
          <w:tcPr>
            <w:tcW w:w="4395" w:type="dxa"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BB708C">
              <w:rPr>
                <w:rFonts w:ascii="Calibri" w:eastAsia="Times New Roman" w:hAnsi="Calibri" w:cs="Times New Roman"/>
                <w:sz w:val="16"/>
                <w:szCs w:val="16"/>
              </w:rPr>
              <w:t xml:space="preserve">płyn do płukania </w:t>
            </w:r>
            <w:proofErr w:type="spellStart"/>
            <w:r w:rsidRPr="00BB708C">
              <w:rPr>
                <w:rFonts w:ascii="Calibri" w:eastAsia="Times New Roman" w:hAnsi="Calibri" w:cs="Times New Roman"/>
                <w:sz w:val="16"/>
                <w:szCs w:val="16"/>
              </w:rPr>
              <w:t>op</w:t>
            </w:r>
            <w:proofErr w:type="spellEnd"/>
            <w:r w:rsidRPr="00BB708C">
              <w:rPr>
                <w:rFonts w:ascii="Calibri" w:eastAsia="Times New Roman" w:hAnsi="Calibri" w:cs="Times New Roman"/>
                <w:sz w:val="16"/>
                <w:szCs w:val="16"/>
              </w:rPr>
              <w:t xml:space="preserve"> ok 1.5 l</w:t>
            </w:r>
          </w:p>
        </w:tc>
        <w:tc>
          <w:tcPr>
            <w:tcW w:w="1249" w:type="dxa"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4"/>
                <w:szCs w:val="16"/>
              </w:rPr>
            </w:pPr>
            <w:r w:rsidRPr="00BB708C">
              <w:rPr>
                <w:rFonts w:ascii="Calibri" w:eastAsia="Times New Roman" w:hAnsi="Calibri" w:cs="Times New Roman"/>
                <w:sz w:val="14"/>
                <w:szCs w:val="16"/>
              </w:rPr>
              <w:t>2,00</w:t>
            </w:r>
          </w:p>
        </w:tc>
        <w:tc>
          <w:tcPr>
            <w:tcW w:w="958" w:type="dxa"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  <w:proofErr w:type="spellStart"/>
            <w:r w:rsidRPr="00BB708C">
              <w:rPr>
                <w:rFonts w:ascii="Calibri" w:eastAsia="Times New Roman" w:hAnsi="Calibri" w:cs="Times New Roman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1028" w:type="dxa"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957" w:type="dxa"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956" w:type="dxa"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957" w:type="dxa"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</w:tr>
      <w:tr w:rsidR="00BB708C" w:rsidRPr="00BB708C" w:rsidTr="00BB708C">
        <w:trPr>
          <w:trHeight w:val="300"/>
        </w:trPr>
        <w:tc>
          <w:tcPr>
            <w:tcW w:w="800" w:type="dxa"/>
            <w:noWrap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BB708C">
              <w:rPr>
                <w:rFonts w:ascii="Calibri" w:eastAsia="Times New Roman" w:hAnsi="Calibri" w:cs="Times New Roman"/>
                <w:sz w:val="16"/>
                <w:szCs w:val="16"/>
              </w:rPr>
              <w:t>63</w:t>
            </w:r>
          </w:p>
        </w:tc>
        <w:tc>
          <w:tcPr>
            <w:tcW w:w="4395" w:type="dxa"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BB708C">
              <w:rPr>
                <w:rFonts w:ascii="Calibri" w:eastAsia="Times New Roman" w:hAnsi="Calibri" w:cs="Times New Roman"/>
                <w:sz w:val="16"/>
                <w:szCs w:val="16"/>
              </w:rPr>
              <w:t>lakier do włosów w sprayu ok 250 ml</w:t>
            </w:r>
          </w:p>
        </w:tc>
        <w:tc>
          <w:tcPr>
            <w:tcW w:w="1249" w:type="dxa"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4"/>
                <w:szCs w:val="16"/>
              </w:rPr>
            </w:pPr>
            <w:r w:rsidRPr="00BB708C">
              <w:rPr>
                <w:rFonts w:ascii="Calibri" w:eastAsia="Times New Roman" w:hAnsi="Calibri" w:cs="Times New Roman"/>
                <w:sz w:val="14"/>
                <w:szCs w:val="16"/>
              </w:rPr>
              <w:t>20,00</w:t>
            </w:r>
          </w:p>
        </w:tc>
        <w:tc>
          <w:tcPr>
            <w:tcW w:w="958" w:type="dxa"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  <w:proofErr w:type="spellStart"/>
            <w:r w:rsidRPr="00BB708C">
              <w:rPr>
                <w:rFonts w:ascii="Calibri" w:eastAsia="Times New Roman" w:hAnsi="Calibri" w:cs="Times New Roman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1028" w:type="dxa"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957" w:type="dxa"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956" w:type="dxa"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957" w:type="dxa"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</w:tr>
      <w:tr w:rsidR="00BB708C" w:rsidRPr="00BB708C" w:rsidTr="00BB708C">
        <w:trPr>
          <w:trHeight w:val="300"/>
        </w:trPr>
        <w:tc>
          <w:tcPr>
            <w:tcW w:w="800" w:type="dxa"/>
            <w:noWrap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BB708C">
              <w:rPr>
                <w:rFonts w:ascii="Calibri" w:eastAsia="Times New Roman" w:hAnsi="Calibri" w:cs="Times New Roman"/>
                <w:sz w:val="16"/>
                <w:szCs w:val="16"/>
              </w:rPr>
              <w:t>34</w:t>
            </w:r>
          </w:p>
        </w:tc>
        <w:tc>
          <w:tcPr>
            <w:tcW w:w="4395" w:type="dxa"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BB708C">
              <w:rPr>
                <w:rFonts w:ascii="Calibri" w:eastAsia="Times New Roman" w:hAnsi="Calibri" w:cs="Times New Roman"/>
                <w:sz w:val="16"/>
                <w:szCs w:val="16"/>
              </w:rPr>
              <w:t>papier do pieczenia ok 8 m</w:t>
            </w:r>
          </w:p>
        </w:tc>
        <w:tc>
          <w:tcPr>
            <w:tcW w:w="1249" w:type="dxa"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4"/>
                <w:szCs w:val="16"/>
              </w:rPr>
            </w:pPr>
            <w:r w:rsidRPr="00BB708C">
              <w:rPr>
                <w:rFonts w:ascii="Calibri" w:eastAsia="Times New Roman" w:hAnsi="Calibri" w:cs="Times New Roman"/>
                <w:sz w:val="14"/>
                <w:szCs w:val="16"/>
              </w:rPr>
              <w:t>30,00</w:t>
            </w:r>
          </w:p>
        </w:tc>
        <w:tc>
          <w:tcPr>
            <w:tcW w:w="958" w:type="dxa"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  <w:proofErr w:type="spellStart"/>
            <w:r w:rsidRPr="00BB708C">
              <w:rPr>
                <w:rFonts w:ascii="Calibri" w:eastAsia="Times New Roman" w:hAnsi="Calibri" w:cs="Times New Roman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1028" w:type="dxa"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957" w:type="dxa"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956" w:type="dxa"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957" w:type="dxa"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</w:tr>
      <w:tr w:rsidR="00BB708C" w:rsidRPr="00BB708C" w:rsidTr="00BB708C">
        <w:trPr>
          <w:trHeight w:val="600"/>
        </w:trPr>
        <w:tc>
          <w:tcPr>
            <w:tcW w:w="800" w:type="dxa"/>
            <w:noWrap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BB708C">
              <w:rPr>
                <w:rFonts w:ascii="Calibri" w:eastAsia="Times New Roman" w:hAnsi="Calibri" w:cs="Times New Roman"/>
                <w:sz w:val="16"/>
                <w:szCs w:val="16"/>
              </w:rPr>
              <w:t>35</w:t>
            </w:r>
          </w:p>
        </w:tc>
        <w:tc>
          <w:tcPr>
            <w:tcW w:w="4395" w:type="dxa"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BB708C">
              <w:rPr>
                <w:rFonts w:ascii="Calibri" w:eastAsia="Times New Roman" w:hAnsi="Calibri" w:cs="Times New Roman"/>
                <w:sz w:val="16"/>
                <w:szCs w:val="16"/>
              </w:rPr>
              <w:t xml:space="preserve">woreczki śniadaniowe ok 100 </w:t>
            </w:r>
            <w:proofErr w:type="spellStart"/>
            <w:r w:rsidRPr="00BB708C">
              <w:rPr>
                <w:rFonts w:ascii="Calibri" w:eastAsia="Times New Roman" w:hAnsi="Calibri" w:cs="Times New Roman"/>
                <w:sz w:val="16"/>
                <w:szCs w:val="16"/>
              </w:rPr>
              <w:t>szt</w:t>
            </w:r>
            <w:proofErr w:type="spellEnd"/>
            <w:r w:rsidRPr="00BB708C">
              <w:rPr>
                <w:rFonts w:ascii="Calibri" w:eastAsia="Times New Roman" w:hAnsi="Calibri" w:cs="Times New Roman"/>
                <w:sz w:val="16"/>
                <w:szCs w:val="16"/>
              </w:rPr>
              <w:t xml:space="preserve"> w opakowaniu</w:t>
            </w:r>
          </w:p>
        </w:tc>
        <w:tc>
          <w:tcPr>
            <w:tcW w:w="1249" w:type="dxa"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4"/>
                <w:szCs w:val="16"/>
              </w:rPr>
            </w:pPr>
            <w:r w:rsidRPr="00BB708C">
              <w:rPr>
                <w:rFonts w:ascii="Calibri" w:eastAsia="Times New Roman" w:hAnsi="Calibri" w:cs="Times New Roman"/>
                <w:sz w:val="14"/>
                <w:szCs w:val="16"/>
              </w:rPr>
              <w:t>10,00</w:t>
            </w:r>
          </w:p>
        </w:tc>
        <w:tc>
          <w:tcPr>
            <w:tcW w:w="958" w:type="dxa"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  <w:proofErr w:type="spellStart"/>
            <w:r w:rsidRPr="00BB708C">
              <w:rPr>
                <w:rFonts w:ascii="Calibri" w:eastAsia="Times New Roman" w:hAnsi="Calibri" w:cs="Times New Roman"/>
                <w:sz w:val="16"/>
                <w:szCs w:val="16"/>
              </w:rPr>
              <w:t>op</w:t>
            </w:r>
            <w:proofErr w:type="spellEnd"/>
          </w:p>
        </w:tc>
        <w:tc>
          <w:tcPr>
            <w:tcW w:w="1028" w:type="dxa"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957" w:type="dxa"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956" w:type="dxa"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957" w:type="dxa"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</w:tr>
      <w:tr w:rsidR="00BB708C" w:rsidRPr="00BB708C" w:rsidTr="00BB708C">
        <w:trPr>
          <w:trHeight w:val="600"/>
        </w:trPr>
        <w:tc>
          <w:tcPr>
            <w:tcW w:w="800" w:type="dxa"/>
            <w:noWrap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BB708C">
              <w:rPr>
                <w:rFonts w:ascii="Calibri" w:eastAsia="Times New Roman" w:hAnsi="Calibri" w:cs="Times New Roman"/>
                <w:sz w:val="16"/>
                <w:szCs w:val="16"/>
              </w:rPr>
              <w:t>66</w:t>
            </w:r>
          </w:p>
        </w:tc>
        <w:tc>
          <w:tcPr>
            <w:tcW w:w="4395" w:type="dxa"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BB708C">
              <w:rPr>
                <w:rFonts w:ascii="Calibri" w:eastAsia="Times New Roman" w:hAnsi="Calibri" w:cs="Times New Roman"/>
                <w:sz w:val="16"/>
                <w:szCs w:val="16"/>
              </w:rPr>
              <w:t xml:space="preserve">woreczki do pieczenia ok 10 </w:t>
            </w:r>
            <w:proofErr w:type="spellStart"/>
            <w:r w:rsidRPr="00BB708C">
              <w:rPr>
                <w:rFonts w:ascii="Calibri" w:eastAsia="Times New Roman" w:hAnsi="Calibri" w:cs="Times New Roman"/>
                <w:sz w:val="16"/>
                <w:szCs w:val="16"/>
              </w:rPr>
              <w:t>szt</w:t>
            </w:r>
            <w:proofErr w:type="spellEnd"/>
            <w:r w:rsidRPr="00BB708C">
              <w:rPr>
                <w:rFonts w:ascii="Calibri" w:eastAsia="Times New Roman" w:hAnsi="Calibri" w:cs="Times New Roman"/>
                <w:sz w:val="16"/>
                <w:szCs w:val="16"/>
              </w:rPr>
              <w:t xml:space="preserve"> w opakowaniu</w:t>
            </w:r>
          </w:p>
        </w:tc>
        <w:tc>
          <w:tcPr>
            <w:tcW w:w="1249" w:type="dxa"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4"/>
                <w:szCs w:val="16"/>
              </w:rPr>
            </w:pPr>
            <w:r w:rsidRPr="00BB708C">
              <w:rPr>
                <w:rFonts w:ascii="Calibri" w:eastAsia="Times New Roman" w:hAnsi="Calibri" w:cs="Times New Roman"/>
                <w:sz w:val="14"/>
                <w:szCs w:val="16"/>
              </w:rPr>
              <w:t>30,00</w:t>
            </w:r>
          </w:p>
        </w:tc>
        <w:tc>
          <w:tcPr>
            <w:tcW w:w="958" w:type="dxa"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  <w:proofErr w:type="spellStart"/>
            <w:r w:rsidRPr="00BB708C">
              <w:rPr>
                <w:rFonts w:ascii="Calibri" w:eastAsia="Times New Roman" w:hAnsi="Calibri" w:cs="Times New Roman"/>
                <w:sz w:val="16"/>
                <w:szCs w:val="16"/>
              </w:rPr>
              <w:t>op</w:t>
            </w:r>
            <w:proofErr w:type="spellEnd"/>
          </w:p>
        </w:tc>
        <w:tc>
          <w:tcPr>
            <w:tcW w:w="1028" w:type="dxa"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957" w:type="dxa"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956" w:type="dxa"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957" w:type="dxa"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</w:tr>
      <w:tr w:rsidR="00BB708C" w:rsidRPr="00BB708C" w:rsidTr="00BB708C">
        <w:trPr>
          <w:trHeight w:val="300"/>
        </w:trPr>
        <w:tc>
          <w:tcPr>
            <w:tcW w:w="800" w:type="dxa"/>
            <w:noWrap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BB708C">
              <w:rPr>
                <w:rFonts w:ascii="Calibri" w:eastAsia="Times New Roman" w:hAnsi="Calibri" w:cs="Times New Roman"/>
                <w:sz w:val="16"/>
                <w:szCs w:val="16"/>
              </w:rPr>
              <w:t>67</w:t>
            </w:r>
          </w:p>
        </w:tc>
        <w:tc>
          <w:tcPr>
            <w:tcW w:w="4395" w:type="dxa"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BB708C">
              <w:rPr>
                <w:rFonts w:ascii="Calibri" w:eastAsia="Times New Roman" w:hAnsi="Calibri" w:cs="Times New Roman"/>
                <w:sz w:val="16"/>
                <w:szCs w:val="16"/>
              </w:rPr>
              <w:t>płytka na mole spożywcze</w:t>
            </w:r>
          </w:p>
        </w:tc>
        <w:tc>
          <w:tcPr>
            <w:tcW w:w="1249" w:type="dxa"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4"/>
                <w:szCs w:val="16"/>
              </w:rPr>
            </w:pPr>
            <w:r w:rsidRPr="00BB708C">
              <w:rPr>
                <w:rFonts w:ascii="Calibri" w:eastAsia="Times New Roman" w:hAnsi="Calibri" w:cs="Times New Roman"/>
                <w:sz w:val="14"/>
                <w:szCs w:val="16"/>
              </w:rPr>
              <w:t>2,00</w:t>
            </w:r>
          </w:p>
        </w:tc>
        <w:tc>
          <w:tcPr>
            <w:tcW w:w="958" w:type="dxa"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  <w:proofErr w:type="spellStart"/>
            <w:r w:rsidRPr="00BB708C">
              <w:rPr>
                <w:rFonts w:ascii="Calibri" w:eastAsia="Times New Roman" w:hAnsi="Calibri" w:cs="Times New Roman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1028" w:type="dxa"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957" w:type="dxa"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956" w:type="dxa"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957" w:type="dxa"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</w:tr>
      <w:tr w:rsidR="00BB708C" w:rsidRPr="00BB708C" w:rsidTr="00BB708C">
        <w:trPr>
          <w:trHeight w:val="600"/>
        </w:trPr>
        <w:tc>
          <w:tcPr>
            <w:tcW w:w="800" w:type="dxa"/>
            <w:noWrap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BB708C">
              <w:rPr>
                <w:rFonts w:ascii="Calibri" w:eastAsia="Times New Roman" w:hAnsi="Calibri" w:cs="Times New Roman"/>
                <w:sz w:val="16"/>
                <w:szCs w:val="16"/>
              </w:rPr>
              <w:t>68</w:t>
            </w:r>
          </w:p>
        </w:tc>
        <w:tc>
          <w:tcPr>
            <w:tcW w:w="4395" w:type="dxa"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  <w:proofErr w:type="spellStart"/>
            <w:r w:rsidRPr="00BB708C">
              <w:rPr>
                <w:rFonts w:ascii="Calibri" w:eastAsia="Times New Roman" w:hAnsi="Calibri" w:cs="Times New Roman"/>
                <w:sz w:val="16"/>
                <w:szCs w:val="16"/>
              </w:rPr>
              <w:t>Cagrosept</w:t>
            </w:r>
            <w:proofErr w:type="spellEnd"/>
            <w:r w:rsidRPr="00BB708C">
              <w:rPr>
                <w:rFonts w:ascii="Calibri" w:eastAsia="Times New Roman" w:hAnsi="Calibri" w:cs="Times New Roman"/>
                <w:sz w:val="16"/>
                <w:szCs w:val="16"/>
              </w:rPr>
              <w:t xml:space="preserve"> pojemność 450 ml. Pojemnik z atomizerem lub </w:t>
            </w:r>
            <w:proofErr w:type="spellStart"/>
            <w:r w:rsidRPr="00BB708C">
              <w:rPr>
                <w:rFonts w:ascii="Calibri" w:eastAsia="Times New Roman" w:hAnsi="Calibri" w:cs="Times New Roman"/>
                <w:sz w:val="16"/>
                <w:szCs w:val="16"/>
              </w:rPr>
              <w:t>równowazny</w:t>
            </w:r>
            <w:proofErr w:type="spellEnd"/>
          </w:p>
        </w:tc>
        <w:tc>
          <w:tcPr>
            <w:tcW w:w="1249" w:type="dxa"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4"/>
                <w:szCs w:val="16"/>
              </w:rPr>
            </w:pPr>
            <w:r w:rsidRPr="00BB708C">
              <w:rPr>
                <w:rFonts w:ascii="Calibri" w:eastAsia="Times New Roman" w:hAnsi="Calibri" w:cs="Times New Roman"/>
                <w:sz w:val="14"/>
                <w:szCs w:val="16"/>
              </w:rPr>
              <w:t>5,00</w:t>
            </w:r>
          </w:p>
        </w:tc>
        <w:tc>
          <w:tcPr>
            <w:tcW w:w="958" w:type="dxa"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  <w:proofErr w:type="spellStart"/>
            <w:r w:rsidRPr="00BB708C">
              <w:rPr>
                <w:rFonts w:ascii="Calibri" w:eastAsia="Times New Roman" w:hAnsi="Calibri" w:cs="Times New Roman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1028" w:type="dxa"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957" w:type="dxa"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956" w:type="dxa"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957" w:type="dxa"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</w:tr>
      <w:tr w:rsidR="00BB708C" w:rsidRPr="00BB708C" w:rsidTr="00BB708C">
        <w:trPr>
          <w:trHeight w:val="300"/>
        </w:trPr>
        <w:tc>
          <w:tcPr>
            <w:tcW w:w="800" w:type="dxa"/>
            <w:noWrap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BB708C">
              <w:rPr>
                <w:rFonts w:ascii="Calibri" w:eastAsia="Times New Roman" w:hAnsi="Calibri" w:cs="Times New Roman"/>
                <w:sz w:val="16"/>
                <w:szCs w:val="16"/>
              </w:rPr>
              <w:t>69</w:t>
            </w:r>
          </w:p>
        </w:tc>
        <w:tc>
          <w:tcPr>
            <w:tcW w:w="4395" w:type="dxa"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  <w:proofErr w:type="spellStart"/>
            <w:r w:rsidRPr="00BB708C">
              <w:rPr>
                <w:rFonts w:ascii="Calibri" w:eastAsia="Times New Roman" w:hAnsi="Calibri" w:cs="Times New Roman"/>
                <w:sz w:val="16"/>
                <w:szCs w:val="16"/>
              </w:rPr>
              <w:t>Cargosept</w:t>
            </w:r>
            <w:proofErr w:type="spellEnd"/>
            <w:r w:rsidRPr="00BB708C">
              <w:rPr>
                <w:rFonts w:ascii="Calibri" w:eastAsia="Times New Roman" w:hAnsi="Calibri" w:cs="Times New Roman"/>
                <w:sz w:val="16"/>
                <w:szCs w:val="16"/>
              </w:rPr>
              <w:t xml:space="preserve"> pojemność 5 l lub równoważny</w:t>
            </w:r>
          </w:p>
        </w:tc>
        <w:tc>
          <w:tcPr>
            <w:tcW w:w="1249" w:type="dxa"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4"/>
                <w:szCs w:val="16"/>
              </w:rPr>
            </w:pPr>
            <w:r w:rsidRPr="00BB708C">
              <w:rPr>
                <w:rFonts w:ascii="Calibri" w:eastAsia="Times New Roman" w:hAnsi="Calibri" w:cs="Times New Roman"/>
                <w:sz w:val="14"/>
                <w:szCs w:val="16"/>
              </w:rPr>
              <w:t>2,00</w:t>
            </w:r>
          </w:p>
        </w:tc>
        <w:tc>
          <w:tcPr>
            <w:tcW w:w="958" w:type="dxa"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  <w:proofErr w:type="spellStart"/>
            <w:r w:rsidRPr="00BB708C">
              <w:rPr>
                <w:rFonts w:ascii="Calibri" w:eastAsia="Times New Roman" w:hAnsi="Calibri" w:cs="Times New Roman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1028" w:type="dxa"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957" w:type="dxa"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956" w:type="dxa"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957" w:type="dxa"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</w:tr>
      <w:tr w:rsidR="00BB708C" w:rsidRPr="00BB708C" w:rsidTr="00BB708C">
        <w:trPr>
          <w:trHeight w:val="600"/>
        </w:trPr>
        <w:tc>
          <w:tcPr>
            <w:tcW w:w="800" w:type="dxa"/>
            <w:noWrap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BB708C">
              <w:rPr>
                <w:rFonts w:ascii="Calibri" w:eastAsia="Times New Roman" w:hAnsi="Calibri" w:cs="Times New Roman"/>
                <w:sz w:val="16"/>
                <w:szCs w:val="16"/>
              </w:rPr>
              <w:t>70</w:t>
            </w:r>
          </w:p>
        </w:tc>
        <w:tc>
          <w:tcPr>
            <w:tcW w:w="4395" w:type="dxa"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BB708C">
              <w:rPr>
                <w:rFonts w:ascii="Calibri" w:eastAsia="Times New Roman" w:hAnsi="Calibri" w:cs="Times New Roman"/>
                <w:sz w:val="16"/>
                <w:szCs w:val="16"/>
              </w:rPr>
              <w:t xml:space="preserve">papier toaletowy biały 3warstwowy </w:t>
            </w:r>
            <w:r w:rsidRPr="00BB708C">
              <w:rPr>
                <w:rFonts w:ascii="Calibri" w:eastAsia="Times New Roman" w:hAnsi="Calibri" w:cs="Times New Roman"/>
                <w:sz w:val="16"/>
                <w:szCs w:val="16"/>
              </w:rPr>
              <w:br/>
              <w:t>(worek 8 rolek w opakowaniu)</w:t>
            </w:r>
          </w:p>
        </w:tc>
        <w:tc>
          <w:tcPr>
            <w:tcW w:w="1249" w:type="dxa"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4"/>
                <w:szCs w:val="16"/>
              </w:rPr>
            </w:pPr>
            <w:r w:rsidRPr="00BB708C">
              <w:rPr>
                <w:rFonts w:ascii="Calibri" w:eastAsia="Times New Roman" w:hAnsi="Calibri" w:cs="Times New Roman"/>
                <w:sz w:val="14"/>
                <w:szCs w:val="16"/>
              </w:rPr>
              <w:t>10,00</w:t>
            </w:r>
          </w:p>
        </w:tc>
        <w:tc>
          <w:tcPr>
            <w:tcW w:w="958" w:type="dxa"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BB708C">
              <w:rPr>
                <w:rFonts w:ascii="Calibri" w:eastAsia="Times New Roman" w:hAnsi="Calibri" w:cs="Times New Roman"/>
                <w:sz w:val="16"/>
                <w:szCs w:val="16"/>
              </w:rPr>
              <w:t>worków</w:t>
            </w:r>
          </w:p>
        </w:tc>
        <w:tc>
          <w:tcPr>
            <w:tcW w:w="1028" w:type="dxa"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957" w:type="dxa"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956" w:type="dxa"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957" w:type="dxa"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</w:tr>
    </w:tbl>
    <w:p w:rsidR="005F3765" w:rsidRDefault="005F3765">
      <w:pPr>
        <w:spacing w:after="0" w:line="240" w:lineRule="auto"/>
        <w:jc w:val="both"/>
        <w:rPr>
          <w:rFonts w:ascii="Calibri" w:eastAsia="Times New Roman" w:hAnsi="Calibri" w:cs="Times New Roman"/>
          <w:b/>
          <w:sz w:val="16"/>
          <w:szCs w:val="16"/>
          <w:lang w:eastAsia="pl-PL"/>
        </w:rPr>
      </w:pPr>
    </w:p>
    <w:p w:rsidR="00F9279D" w:rsidRDefault="00F9279D">
      <w:pPr>
        <w:spacing w:after="0" w:line="240" w:lineRule="auto"/>
        <w:jc w:val="both"/>
        <w:rPr>
          <w:rFonts w:eastAsia="Times New Roman" w:cs="Times New Roman"/>
          <w:b/>
          <w:color w:val="000000"/>
          <w:lang w:eastAsia="pl-PL"/>
        </w:rPr>
      </w:pPr>
    </w:p>
    <w:p w:rsidR="00B8730F" w:rsidRPr="00796AAA" w:rsidRDefault="00B8730F" w:rsidP="00B8730F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sz w:val="24"/>
          <w:szCs w:val="24"/>
          <w:lang w:eastAsia="pl-PL"/>
        </w:rPr>
        <w:t>*</w:t>
      </w:r>
      <w:r w:rsidRPr="00796AAA">
        <w:rPr>
          <w:rFonts w:ascii="Calibri" w:eastAsia="Times New Roman" w:hAnsi="Calibri" w:cs="Times New Roman"/>
          <w:b/>
          <w:i/>
          <w:sz w:val="24"/>
          <w:szCs w:val="24"/>
          <w:lang w:eastAsia="pl-PL"/>
        </w:rPr>
        <w:t>W przypadku oferowania produktu równoważnego proszę podać jego nazwę umożliwiającą weryfikację parametrów produktu potwierdzającego równoważność</w:t>
      </w:r>
    </w:p>
    <w:p w:rsidR="00F9279D" w:rsidRDefault="00F9279D">
      <w:pPr>
        <w:spacing w:after="0" w:line="240" w:lineRule="auto"/>
        <w:jc w:val="both"/>
        <w:rPr>
          <w:rFonts w:eastAsia="Times New Roman" w:cs="Times New Roman"/>
          <w:b/>
          <w:color w:val="000000"/>
          <w:lang w:eastAsia="pl-PL"/>
        </w:rPr>
      </w:pPr>
    </w:p>
    <w:p w:rsidR="00F9279D" w:rsidRDefault="00F9279D">
      <w:pPr>
        <w:spacing w:after="0" w:line="240" w:lineRule="auto"/>
        <w:jc w:val="both"/>
        <w:rPr>
          <w:rFonts w:eastAsia="Times New Roman" w:cs="Times New Roman"/>
          <w:b/>
          <w:color w:val="000000"/>
          <w:lang w:eastAsia="pl-PL"/>
        </w:rPr>
      </w:pPr>
    </w:p>
    <w:p w:rsidR="00F9279D" w:rsidRDefault="00F9279D">
      <w:pPr>
        <w:spacing w:after="0" w:line="240" w:lineRule="auto"/>
        <w:jc w:val="both"/>
        <w:rPr>
          <w:rFonts w:eastAsia="Times New Roman" w:cs="Times New Roman"/>
          <w:b/>
          <w:color w:val="000000"/>
          <w:lang w:eastAsia="pl-PL"/>
        </w:rPr>
      </w:pPr>
    </w:p>
    <w:p w:rsidR="00F9279D" w:rsidRDefault="00F9279D">
      <w:pPr>
        <w:spacing w:after="0" w:line="240" w:lineRule="auto"/>
        <w:jc w:val="both"/>
        <w:rPr>
          <w:rFonts w:eastAsia="Times New Roman" w:cs="Times New Roman"/>
          <w:b/>
          <w:color w:val="000000"/>
          <w:lang w:eastAsia="pl-PL"/>
        </w:rPr>
      </w:pPr>
    </w:p>
    <w:p w:rsidR="00F9279D" w:rsidRDefault="00F9279D">
      <w:pPr>
        <w:spacing w:after="0" w:line="240" w:lineRule="auto"/>
        <w:jc w:val="both"/>
        <w:rPr>
          <w:rFonts w:eastAsia="Times New Roman" w:cs="Times New Roman"/>
          <w:b/>
          <w:color w:val="000000"/>
          <w:lang w:eastAsia="pl-PL"/>
        </w:rPr>
      </w:pPr>
    </w:p>
    <w:p w:rsidR="00BB708C" w:rsidRDefault="00BB708C">
      <w:pPr>
        <w:spacing w:after="0" w:line="240" w:lineRule="auto"/>
        <w:jc w:val="both"/>
        <w:rPr>
          <w:rFonts w:eastAsia="Times New Roman" w:cs="Times New Roman"/>
          <w:b/>
          <w:color w:val="000000"/>
          <w:lang w:eastAsia="pl-PL"/>
        </w:rPr>
      </w:pPr>
    </w:p>
    <w:p w:rsidR="00BB708C" w:rsidRDefault="00BB708C">
      <w:pPr>
        <w:spacing w:after="0" w:line="240" w:lineRule="auto"/>
        <w:jc w:val="both"/>
        <w:rPr>
          <w:rFonts w:eastAsia="Times New Roman" w:cs="Times New Roman"/>
          <w:b/>
          <w:color w:val="000000"/>
          <w:lang w:eastAsia="pl-PL"/>
        </w:rPr>
      </w:pPr>
    </w:p>
    <w:p w:rsidR="00BB708C" w:rsidRDefault="00BB708C">
      <w:pPr>
        <w:spacing w:after="0" w:line="240" w:lineRule="auto"/>
        <w:jc w:val="both"/>
        <w:rPr>
          <w:rFonts w:eastAsia="Times New Roman" w:cs="Times New Roman"/>
          <w:b/>
          <w:color w:val="000000"/>
          <w:lang w:eastAsia="pl-PL"/>
        </w:rPr>
      </w:pPr>
    </w:p>
    <w:p w:rsidR="00BB708C" w:rsidRDefault="00BB708C">
      <w:pPr>
        <w:spacing w:after="0" w:line="240" w:lineRule="auto"/>
        <w:jc w:val="both"/>
        <w:rPr>
          <w:rFonts w:eastAsia="Times New Roman" w:cs="Times New Roman"/>
          <w:b/>
          <w:color w:val="000000"/>
          <w:lang w:eastAsia="pl-PL"/>
        </w:rPr>
      </w:pPr>
    </w:p>
    <w:p w:rsidR="00BB708C" w:rsidRDefault="00BB708C">
      <w:pPr>
        <w:spacing w:after="0" w:line="240" w:lineRule="auto"/>
        <w:jc w:val="both"/>
        <w:rPr>
          <w:rFonts w:eastAsia="Times New Roman" w:cs="Times New Roman"/>
          <w:b/>
          <w:color w:val="000000"/>
          <w:lang w:eastAsia="pl-PL"/>
        </w:rPr>
      </w:pPr>
    </w:p>
    <w:p w:rsidR="00BB708C" w:rsidRDefault="00BB708C">
      <w:pPr>
        <w:spacing w:after="0" w:line="240" w:lineRule="auto"/>
        <w:jc w:val="both"/>
        <w:rPr>
          <w:rFonts w:eastAsia="Times New Roman" w:cs="Times New Roman"/>
          <w:b/>
          <w:color w:val="000000"/>
          <w:lang w:eastAsia="pl-PL"/>
        </w:rPr>
      </w:pPr>
    </w:p>
    <w:p w:rsidR="00BB708C" w:rsidRDefault="00BB708C">
      <w:pPr>
        <w:spacing w:after="0" w:line="240" w:lineRule="auto"/>
        <w:jc w:val="both"/>
        <w:rPr>
          <w:rFonts w:eastAsia="Times New Roman" w:cs="Times New Roman"/>
          <w:b/>
          <w:color w:val="000000"/>
          <w:lang w:eastAsia="pl-PL"/>
        </w:rPr>
      </w:pPr>
    </w:p>
    <w:p w:rsidR="00BB708C" w:rsidRDefault="00BB708C">
      <w:pPr>
        <w:spacing w:after="0" w:line="240" w:lineRule="auto"/>
        <w:jc w:val="both"/>
        <w:rPr>
          <w:rFonts w:eastAsia="Times New Roman" w:cs="Times New Roman"/>
          <w:b/>
          <w:color w:val="000000"/>
          <w:lang w:eastAsia="pl-PL"/>
        </w:rPr>
      </w:pPr>
    </w:p>
    <w:p w:rsidR="00BB708C" w:rsidRDefault="00BB708C">
      <w:pPr>
        <w:spacing w:after="0" w:line="240" w:lineRule="auto"/>
        <w:jc w:val="both"/>
        <w:rPr>
          <w:rFonts w:eastAsia="Times New Roman" w:cs="Times New Roman"/>
          <w:b/>
          <w:color w:val="000000"/>
          <w:lang w:eastAsia="pl-PL"/>
        </w:rPr>
      </w:pPr>
    </w:p>
    <w:p w:rsidR="00BB708C" w:rsidRDefault="00BB708C">
      <w:pPr>
        <w:spacing w:after="0" w:line="240" w:lineRule="auto"/>
        <w:jc w:val="both"/>
        <w:rPr>
          <w:rFonts w:eastAsia="Times New Roman" w:cs="Times New Roman"/>
          <w:b/>
          <w:color w:val="000000"/>
          <w:lang w:eastAsia="pl-PL"/>
        </w:rPr>
      </w:pPr>
    </w:p>
    <w:p w:rsidR="00BB708C" w:rsidRDefault="00BB708C">
      <w:pPr>
        <w:spacing w:after="0" w:line="240" w:lineRule="auto"/>
        <w:jc w:val="both"/>
        <w:rPr>
          <w:rFonts w:eastAsia="Times New Roman" w:cs="Times New Roman"/>
          <w:b/>
          <w:color w:val="000000"/>
          <w:lang w:eastAsia="pl-PL"/>
        </w:rPr>
      </w:pPr>
    </w:p>
    <w:p w:rsidR="00BB708C" w:rsidRDefault="00BB708C">
      <w:pPr>
        <w:spacing w:after="0" w:line="240" w:lineRule="auto"/>
        <w:jc w:val="both"/>
        <w:rPr>
          <w:rFonts w:eastAsia="Times New Roman" w:cs="Times New Roman"/>
          <w:b/>
          <w:color w:val="000000"/>
          <w:lang w:eastAsia="pl-PL"/>
        </w:rPr>
      </w:pPr>
    </w:p>
    <w:p w:rsidR="00BB708C" w:rsidRDefault="00BB708C">
      <w:pPr>
        <w:spacing w:after="0" w:line="240" w:lineRule="auto"/>
        <w:jc w:val="both"/>
        <w:rPr>
          <w:rFonts w:eastAsia="Times New Roman" w:cs="Times New Roman"/>
          <w:b/>
          <w:color w:val="000000"/>
          <w:lang w:eastAsia="pl-PL"/>
        </w:rPr>
      </w:pPr>
    </w:p>
    <w:p w:rsidR="00BB708C" w:rsidRDefault="00BB708C">
      <w:pPr>
        <w:spacing w:after="0" w:line="240" w:lineRule="auto"/>
        <w:jc w:val="both"/>
        <w:rPr>
          <w:rFonts w:eastAsia="Times New Roman" w:cs="Times New Roman"/>
          <w:b/>
          <w:color w:val="000000"/>
          <w:lang w:eastAsia="pl-PL"/>
        </w:rPr>
      </w:pPr>
    </w:p>
    <w:p w:rsidR="00BB708C" w:rsidRDefault="00BB708C">
      <w:pPr>
        <w:spacing w:after="0" w:line="240" w:lineRule="auto"/>
        <w:jc w:val="both"/>
        <w:rPr>
          <w:rFonts w:eastAsia="Times New Roman" w:cs="Times New Roman"/>
          <w:b/>
          <w:color w:val="000000"/>
          <w:lang w:eastAsia="pl-PL"/>
        </w:rPr>
      </w:pPr>
    </w:p>
    <w:p w:rsidR="00BB708C" w:rsidRDefault="00BB708C">
      <w:pPr>
        <w:spacing w:after="0" w:line="240" w:lineRule="auto"/>
        <w:jc w:val="both"/>
        <w:rPr>
          <w:rFonts w:eastAsia="Times New Roman" w:cs="Times New Roman"/>
          <w:b/>
          <w:color w:val="000000"/>
          <w:lang w:eastAsia="pl-PL"/>
        </w:rPr>
      </w:pPr>
    </w:p>
    <w:p w:rsidR="00BB708C" w:rsidRDefault="00BB708C">
      <w:pPr>
        <w:spacing w:after="0" w:line="240" w:lineRule="auto"/>
        <w:jc w:val="both"/>
        <w:rPr>
          <w:rFonts w:eastAsia="Times New Roman" w:cs="Times New Roman"/>
          <w:b/>
          <w:color w:val="000000"/>
          <w:lang w:eastAsia="pl-PL"/>
        </w:rPr>
      </w:pPr>
    </w:p>
    <w:p w:rsidR="00BB708C" w:rsidRDefault="00BB708C">
      <w:pPr>
        <w:spacing w:after="0" w:line="240" w:lineRule="auto"/>
        <w:jc w:val="both"/>
        <w:rPr>
          <w:rFonts w:eastAsia="Times New Roman" w:cs="Times New Roman"/>
          <w:b/>
          <w:color w:val="000000"/>
          <w:lang w:eastAsia="pl-PL"/>
        </w:rPr>
      </w:pPr>
    </w:p>
    <w:p w:rsidR="00F9279D" w:rsidRDefault="00F9279D">
      <w:pPr>
        <w:spacing w:after="0" w:line="240" w:lineRule="auto"/>
        <w:jc w:val="both"/>
        <w:rPr>
          <w:rFonts w:eastAsia="Times New Roman" w:cs="Times New Roman"/>
          <w:b/>
          <w:color w:val="000000"/>
          <w:lang w:eastAsia="pl-PL"/>
        </w:rPr>
      </w:pPr>
    </w:p>
    <w:p w:rsidR="00F9279D" w:rsidRDefault="00F9279D">
      <w:pPr>
        <w:spacing w:after="0" w:line="240" w:lineRule="auto"/>
        <w:jc w:val="both"/>
        <w:rPr>
          <w:rFonts w:eastAsia="Times New Roman" w:cs="Times New Roman"/>
          <w:b/>
          <w:color w:val="000000"/>
          <w:lang w:eastAsia="pl-PL"/>
        </w:rPr>
      </w:pPr>
    </w:p>
    <w:p w:rsidR="00F9279D" w:rsidRDefault="00BB708C" w:rsidP="00F9279D">
      <w:pPr>
        <w:spacing w:after="0" w:line="240" w:lineRule="auto"/>
        <w:jc w:val="right"/>
        <w:rPr>
          <w:rFonts w:eastAsia="Times New Roman" w:cs="Times New Roman"/>
          <w:b/>
          <w:color w:val="000000"/>
          <w:lang w:eastAsia="pl-PL"/>
        </w:rPr>
      </w:pPr>
      <w:r>
        <w:rPr>
          <w:rFonts w:eastAsia="Times New Roman" w:cs="Times New Roman"/>
          <w:b/>
          <w:color w:val="000000"/>
          <w:lang w:eastAsia="pl-PL"/>
        </w:rPr>
        <w:lastRenderedPageBreak/>
        <w:t>Załącznik 1B-Projekt Ukraina Świetlice</w:t>
      </w:r>
    </w:p>
    <w:p w:rsidR="00195003" w:rsidRDefault="00195003">
      <w:pPr>
        <w:spacing w:after="0" w:line="240" w:lineRule="auto"/>
        <w:jc w:val="both"/>
        <w:rPr>
          <w:rFonts w:eastAsia="Times New Roman" w:cs="Times New Roman"/>
          <w:b/>
          <w:color w:val="000000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91"/>
        <w:gridCol w:w="2104"/>
        <w:gridCol w:w="1250"/>
        <w:gridCol w:w="1015"/>
        <w:gridCol w:w="1214"/>
        <w:gridCol w:w="977"/>
        <w:gridCol w:w="960"/>
        <w:gridCol w:w="977"/>
      </w:tblGrid>
      <w:tr w:rsidR="00BB708C" w:rsidRPr="00BB708C" w:rsidTr="00BB708C">
        <w:trPr>
          <w:trHeight w:val="300"/>
        </w:trPr>
        <w:tc>
          <w:tcPr>
            <w:tcW w:w="791" w:type="dxa"/>
            <w:vMerge w:val="restart"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</w:rPr>
            </w:pPr>
            <w:proofErr w:type="spellStart"/>
            <w:r w:rsidRPr="00BB708C">
              <w:rPr>
                <w:rFonts w:eastAsia="Times New Roman" w:cs="Times New Roman"/>
                <w:b/>
                <w:bCs/>
                <w:color w:val="000000"/>
              </w:rPr>
              <w:t>lp</w:t>
            </w:r>
            <w:proofErr w:type="spellEnd"/>
          </w:p>
        </w:tc>
        <w:tc>
          <w:tcPr>
            <w:tcW w:w="4391" w:type="dxa"/>
            <w:vMerge w:val="restart"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</w:rPr>
            </w:pPr>
            <w:r w:rsidRPr="00BB708C">
              <w:rPr>
                <w:rFonts w:eastAsia="Times New Roman" w:cs="Times New Roman"/>
                <w:b/>
                <w:bCs/>
                <w:color w:val="000000"/>
              </w:rPr>
              <w:t>Produkt</w:t>
            </w:r>
          </w:p>
        </w:tc>
        <w:tc>
          <w:tcPr>
            <w:tcW w:w="1250" w:type="dxa"/>
            <w:vMerge w:val="restart"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</w:rPr>
            </w:pPr>
            <w:r w:rsidRPr="00BB708C">
              <w:rPr>
                <w:rFonts w:eastAsia="Times New Roman" w:cs="Times New Roman"/>
                <w:b/>
                <w:bCs/>
                <w:color w:val="000000"/>
              </w:rPr>
              <w:t>Ilość</w:t>
            </w:r>
          </w:p>
        </w:tc>
        <w:tc>
          <w:tcPr>
            <w:tcW w:w="960" w:type="dxa"/>
            <w:noWrap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eastAsia="Times New Roman" w:cs="Times New Roman"/>
                <w:b/>
                <w:color w:val="000000"/>
              </w:rPr>
            </w:pPr>
            <w:r w:rsidRPr="00BB708C">
              <w:rPr>
                <w:rFonts w:eastAsia="Times New Roman" w:cs="Times New Roman"/>
                <w:b/>
                <w:color w:val="000000"/>
              </w:rPr>
              <w:t> </w:t>
            </w:r>
          </w:p>
        </w:tc>
        <w:tc>
          <w:tcPr>
            <w:tcW w:w="1028" w:type="dxa"/>
            <w:noWrap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eastAsia="Times New Roman" w:cs="Times New Roman"/>
                <w:b/>
                <w:color w:val="000000"/>
              </w:rPr>
            </w:pPr>
            <w:r w:rsidRPr="00BB708C">
              <w:rPr>
                <w:rFonts w:eastAsia="Times New Roman" w:cs="Times New Roman"/>
                <w:b/>
                <w:color w:val="000000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eastAsia="Times New Roman" w:cs="Times New Roman"/>
                <w:b/>
                <w:color w:val="000000"/>
              </w:rPr>
            </w:pPr>
            <w:r w:rsidRPr="00BB708C">
              <w:rPr>
                <w:rFonts w:eastAsia="Times New Roman" w:cs="Times New Roman"/>
                <w:b/>
                <w:color w:val="000000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eastAsia="Times New Roman" w:cs="Times New Roman"/>
                <w:b/>
                <w:color w:val="000000"/>
              </w:rPr>
            </w:pPr>
            <w:r w:rsidRPr="00BB708C">
              <w:rPr>
                <w:rFonts w:eastAsia="Times New Roman" w:cs="Times New Roman"/>
                <w:b/>
                <w:color w:val="000000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eastAsia="Times New Roman" w:cs="Times New Roman"/>
                <w:b/>
                <w:color w:val="000000"/>
              </w:rPr>
            </w:pPr>
            <w:r w:rsidRPr="00BB708C">
              <w:rPr>
                <w:rFonts w:eastAsia="Times New Roman" w:cs="Times New Roman"/>
                <w:b/>
                <w:color w:val="000000"/>
              </w:rPr>
              <w:t> </w:t>
            </w:r>
          </w:p>
        </w:tc>
      </w:tr>
      <w:tr w:rsidR="00BB708C" w:rsidRPr="00BB708C" w:rsidTr="00BB708C">
        <w:trPr>
          <w:trHeight w:val="900"/>
        </w:trPr>
        <w:tc>
          <w:tcPr>
            <w:tcW w:w="791" w:type="dxa"/>
            <w:vMerge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4391" w:type="dxa"/>
            <w:vMerge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1250" w:type="dxa"/>
            <w:vMerge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960" w:type="dxa"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</w:rPr>
            </w:pPr>
            <w:proofErr w:type="spellStart"/>
            <w:r w:rsidRPr="00BB708C">
              <w:rPr>
                <w:rFonts w:eastAsia="Times New Roman" w:cs="Times New Roman"/>
                <w:b/>
                <w:bCs/>
                <w:color w:val="000000"/>
              </w:rPr>
              <w:t>Jenostka</w:t>
            </w:r>
            <w:proofErr w:type="spellEnd"/>
            <w:r w:rsidRPr="00BB708C">
              <w:rPr>
                <w:rFonts w:eastAsia="Times New Roman" w:cs="Times New Roman"/>
                <w:b/>
                <w:bCs/>
                <w:color w:val="000000"/>
              </w:rPr>
              <w:t xml:space="preserve"> miary</w:t>
            </w:r>
          </w:p>
        </w:tc>
        <w:tc>
          <w:tcPr>
            <w:tcW w:w="1028" w:type="dxa"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</w:rPr>
            </w:pPr>
            <w:r w:rsidRPr="00BB708C">
              <w:rPr>
                <w:rFonts w:eastAsia="Times New Roman" w:cs="Times New Roman"/>
                <w:b/>
                <w:bCs/>
                <w:color w:val="000000"/>
              </w:rPr>
              <w:t xml:space="preserve">Cena </w:t>
            </w:r>
            <w:proofErr w:type="spellStart"/>
            <w:r w:rsidRPr="00BB708C">
              <w:rPr>
                <w:rFonts w:eastAsia="Times New Roman" w:cs="Times New Roman"/>
                <w:b/>
                <w:bCs/>
                <w:color w:val="000000"/>
              </w:rPr>
              <w:t>jedn</w:t>
            </w:r>
            <w:proofErr w:type="spellEnd"/>
            <w:r w:rsidRPr="00BB708C">
              <w:rPr>
                <w:rFonts w:eastAsia="Times New Roman" w:cs="Times New Roman"/>
                <w:b/>
                <w:bCs/>
                <w:color w:val="000000"/>
              </w:rPr>
              <w:t>/netto</w:t>
            </w:r>
          </w:p>
        </w:tc>
        <w:tc>
          <w:tcPr>
            <w:tcW w:w="960" w:type="dxa"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</w:rPr>
            </w:pPr>
            <w:r w:rsidRPr="00BB708C">
              <w:rPr>
                <w:rFonts w:eastAsia="Times New Roman" w:cs="Times New Roman"/>
                <w:b/>
                <w:bCs/>
                <w:color w:val="000000"/>
              </w:rPr>
              <w:t>Wartość netto</w:t>
            </w:r>
          </w:p>
        </w:tc>
        <w:tc>
          <w:tcPr>
            <w:tcW w:w="960" w:type="dxa"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</w:rPr>
            </w:pPr>
            <w:r w:rsidRPr="00BB708C">
              <w:rPr>
                <w:rFonts w:eastAsia="Times New Roman" w:cs="Times New Roman"/>
                <w:b/>
                <w:bCs/>
                <w:color w:val="000000"/>
              </w:rPr>
              <w:t>stawka VAT %</w:t>
            </w:r>
          </w:p>
        </w:tc>
        <w:tc>
          <w:tcPr>
            <w:tcW w:w="960" w:type="dxa"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</w:rPr>
            </w:pPr>
            <w:r w:rsidRPr="00BB708C">
              <w:rPr>
                <w:rFonts w:eastAsia="Times New Roman" w:cs="Times New Roman"/>
                <w:b/>
                <w:bCs/>
                <w:color w:val="000000"/>
              </w:rPr>
              <w:t>Wartość brutto</w:t>
            </w:r>
          </w:p>
        </w:tc>
      </w:tr>
      <w:tr w:rsidR="00BB708C" w:rsidRPr="00BB708C" w:rsidTr="00BB708C">
        <w:trPr>
          <w:trHeight w:val="300"/>
        </w:trPr>
        <w:tc>
          <w:tcPr>
            <w:tcW w:w="791" w:type="dxa"/>
            <w:noWrap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  <w:r w:rsidRPr="00BB708C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4391" w:type="dxa"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  <w:proofErr w:type="spellStart"/>
            <w:r w:rsidRPr="00BB708C">
              <w:rPr>
                <w:rFonts w:eastAsia="Times New Roman" w:cs="Times New Roman"/>
                <w:color w:val="000000"/>
              </w:rPr>
              <w:t>Clin</w:t>
            </w:r>
            <w:proofErr w:type="spellEnd"/>
            <w:r w:rsidRPr="00BB708C">
              <w:rPr>
                <w:rFonts w:eastAsia="Times New Roman" w:cs="Times New Roman"/>
                <w:color w:val="000000"/>
              </w:rPr>
              <w:t xml:space="preserve"> okna i ramy 0,7 l lub równoważne</w:t>
            </w:r>
          </w:p>
        </w:tc>
        <w:tc>
          <w:tcPr>
            <w:tcW w:w="1250" w:type="dxa"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  <w:r w:rsidRPr="00BB708C">
              <w:rPr>
                <w:rFonts w:eastAsia="Times New Roman" w:cs="Times New Roman"/>
                <w:color w:val="000000"/>
              </w:rPr>
              <w:t>5,00</w:t>
            </w:r>
          </w:p>
        </w:tc>
        <w:tc>
          <w:tcPr>
            <w:tcW w:w="960" w:type="dxa"/>
            <w:noWrap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  <w:proofErr w:type="spellStart"/>
            <w:r w:rsidRPr="00BB708C">
              <w:rPr>
                <w:rFonts w:eastAsia="Times New Roman" w:cs="Times New Roman"/>
                <w:color w:val="000000"/>
              </w:rPr>
              <w:t>szt</w:t>
            </w:r>
            <w:proofErr w:type="spellEnd"/>
          </w:p>
        </w:tc>
        <w:tc>
          <w:tcPr>
            <w:tcW w:w="1028" w:type="dxa"/>
            <w:noWrap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60" w:type="dxa"/>
            <w:noWrap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60" w:type="dxa"/>
            <w:noWrap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60" w:type="dxa"/>
            <w:noWrap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</w:p>
        </w:tc>
      </w:tr>
      <w:tr w:rsidR="00BB708C" w:rsidRPr="00BB708C" w:rsidTr="00BB708C">
        <w:trPr>
          <w:trHeight w:val="300"/>
        </w:trPr>
        <w:tc>
          <w:tcPr>
            <w:tcW w:w="791" w:type="dxa"/>
            <w:noWrap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  <w:r w:rsidRPr="00BB708C">
              <w:rPr>
                <w:rFonts w:eastAsia="Times New Roman" w:cs="Times New Roman"/>
                <w:color w:val="000000"/>
              </w:rPr>
              <w:t>2</w:t>
            </w:r>
          </w:p>
        </w:tc>
        <w:tc>
          <w:tcPr>
            <w:tcW w:w="4391" w:type="dxa"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  <w:r w:rsidRPr="00BB708C">
              <w:rPr>
                <w:rFonts w:eastAsia="Times New Roman" w:cs="Times New Roman"/>
                <w:color w:val="000000"/>
              </w:rPr>
              <w:t xml:space="preserve">Gąbki do naczyń pakowane po 10 </w:t>
            </w:r>
            <w:proofErr w:type="spellStart"/>
            <w:r w:rsidRPr="00BB708C">
              <w:rPr>
                <w:rFonts w:eastAsia="Times New Roman" w:cs="Times New Roman"/>
                <w:color w:val="000000"/>
              </w:rPr>
              <w:t>szt</w:t>
            </w:r>
            <w:proofErr w:type="spellEnd"/>
          </w:p>
        </w:tc>
        <w:tc>
          <w:tcPr>
            <w:tcW w:w="1250" w:type="dxa"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  <w:r w:rsidRPr="00BB708C">
              <w:rPr>
                <w:rFonts w:eastAsia="Times New Roman" w:cs="Times New Roman"/>
                <w:color w:val="000000"/>
              </w:rPr>
              <w:t>25,00</w:t>
            </w:r>
          </w:p>
        </w:tc>
        <w:tc>
          <w:tcPr>
            <w:tcW w:w="960" w:type="dxa"/>
            <w:noWrap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  <w:proofErr w:type="spellStart"/>
            <w:r w:rsidRPr="00BB708C">
              <w:rPr>
                <w:rFonts w:eastAsia="Times New Roman" w:cs="Times New Roman"/>
                <w:color w:val="000000"/>
              </w:rPr>
              <w:t>op</w:t>
            </w:r>
            <w:proofErr w:type="spellEnd"/>
          </w:p>
        </w:tc>
        <w:tc>
          <w:tcPr>
            <w:tcW w:w="1028" w:type="dxa"/>
            <w:noWrap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60" w:type="dxa"/>
            <w:noWrap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60" w:type="dxa"/>
            <w:noWrap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60" w:type="dxa"/>
            <w:noWrap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</w:p>
        </w:tc>
      </w:tr>
      <w:tr w:rsidR="00BB708C" w:rsidRPr="00BB708C" w:rsidTr="00BB708C">
        <w:trPr>
          <w:trHeight w:val="300"/>
        </w:trPr>
        <w:tc>
          <w:tcPr>
            <w:tcW w:w="791" w:type="dxa"/>
            <w:noWrap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  <w:r w:rsidRPr="00BB708C">
              <w:rPr>
                <w:rFonts w:eastAsia="Times New Roman" w:cs="Times New Roman"/>
                <w:color w:val="000000"/>
              </w:rPr>
              <w:t>3</w:t>
            </w:r>
          </w:p>
        </w:tc>
        <w:tc>
          <w:tcPr>
            <w:tcW w:w="4391" w:type="dxa"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  <w:r w:rsidRPr="00BB708C">
              <w:rPr>
                <w:rFonts w:eastAsia="Times New Roman" w:cs="Times New Roman"/>
                <w:color w:val="000000"/>
              </w:rPr>
              <w:t>Miotła na kiju drewnianym</w:t>
            </w:r>
          </w:p>
        </w:tc>
        <w:tc>
          <w:tcPr>
            <w:tcW w:w="1250" w:type="dxa"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  <w:r w:rsidRPr="00BB708C">
              <w:rPr>
                <w:rFonts w:eastAsia="Times New Roman" w:cs="Times New Roman"/>
                <w:color w:val="000000"/>
              </w:rPr>
              <w:t>5,00</w:t>
            </w:r>
          </w:p>
        </w:tc>
        <w:tc>
          <w:tcPr>
            <w:tcW w:w="960" w:type="dxa"/>
            <w:noWrap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  <w:proofErr w:type="spellStart"/>
            <w:r w:rsidRPr="00BB708C">
              <w:rPr>
                <w:rFonts w:eastAsia="Times New Roman" w:cs="Times New Roman"/>
                <w:color w:val="000000"/>
              </w:rPr>
              <w:t>szt</w:t>
            </w:r>
            <w:proofErr w:type="spellEnd"/>
          </w:p>
        </w:tc>
        <w:tc>
          <w:tcPr>
            <w:tcW w:w="1028" w:type="dxa"/>
            <w:noWrap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60" w:type="dxa"/>
            <w:noWrap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60" w:type="dxa"/>
            <w:noWrap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60" w:type="dxa"/>
            <w:noWrap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</w:p>
        </w:tc>
      </w:tr>
      <w:tr w:rsidR="00BB708C" w:rsidRPr="00BB708C" w:rsidTr="00BB708C">
        <w:trPr>
          <w:trHeight w:val="300"/>
        </w:trPr>
        <w:tc>
          <w:tcPr>
            <w:tcW w:w="791" w:type="dxa"/>
            <w:noWrap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  <w:r w:rsidRPr="00BB708C">
              <w:rPr>
                <w:rFonts w:eastAsia="Times New Roman" w:cs="Times New Roman"/>
                <w:color w:val="000000"/>
              </w:rPr>
              <w:t>4</w:t>
            </w:r>
          </w:p>
        </w:tc>
        <w:tc>
          <w:tcPr>
            <w:tcW w:w="4391" w:type="dxa"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  <w:r w:rsidRPr="00BB708C">
              <w:rPr>
                <w:rFonts w:eastAsia="Times New Roman" w:cs="Times New Roman"/>
                <w:color w:val="000000"/>
              </w:rPr>
              <w:t>Mleczko do urządzeń sanitarnych - 0,5l  Cif</w:t>
            </w:r>
          </w:p>
        </w:tc>
        <w:tc>
          <w:tcPr>
            <w:tcW w:w="1250" w:type="dxa"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  <w:r w:rsidRPr="00BB708C">
              <w:rPr>
                <w:rFonts w:eastAsia="Times New Roman" w:cs="Times New Roman"/>
                <w:color w:val="000000"/>
              </w:rPr>
              <w:t>5,00</w:t>
            </w:r>
          </w:p>
        </w:tc>
        <w:tc>
          <w:tcPr>
            <w:tcW w:w="960" w:type="dxa"/>
            <w:noWrap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  <w:proofErr w:type="spellStart"/>
            <w:r w:rsidRPr="00BB708C">
              <w:rPr>
                <w:rFonts w:eastAsia="Times New Roman" w:cs="Times New Roman"/>
                <w:color w:val="000000"/>
              </w:rPr>
              <w:t>szt</w:t>
            </w:r>
            <w:proofErr w:type="spellEnd"/>
          </w:p>
        </w:tc>
        <w:tc>
          <w:tcPr>
            <w:tcW w:w="1028" w:type="dxa"/>
            <w:noWrap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60" w:type="dxa"/>
            <w:noWrap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60" w:type="dxa"/>
            <w:noWrap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60" w:type="dxa"/>
            <w:noWrap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</w:p>
        </w:tc>
      </w:tr>
      <w:tr w:rsidR="00BB708C" w:rsidRPr="00BB708C" w:rsidTr="00BB708C">
        <w:trPr>
          <w:trHeight w:val="300"/>
        </w:trPr>
        <w:tc>
          <w:tcPr>
            <w:tcW w:w="791" w:type="dxa"/>
            <w:noWrap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  <w:r w:rsidRPr="00BB708C">
              <w:rPr>
                <w:rFonts w:eastAsia="Times New Roman" w:cs="Times New Roman"/>
                <w:color w:val="000000"/>
              </w:rPr>
              <w:t>5</w:t>
            </w:r>
          </w:p>
        </w:tc>
        <w:tc>
          <w:tcPr>
            <w:tcW w:w="4391" w:type="dxa"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  <w:r w:rsidRPr="00BB708C">
              <w:rPr>
                <w:rFonts w:eastAsia="Times New Roman" w:cs="Times New Roman"/>
                <w:color w:val="000000"/>
              </w:rPr>
              <w:t>Mydło w płynie do rąk 5l</w:t>
            </w:r>
          </w:p>
        </w:tc>
        <w:tc>
          <w:tcPr>
            <w:tcW w:w="1250" w:type="dxa"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  <w:r w:rsidRPr="00BB708C">
              <w:rPr>
                <w:rFonts w:eastAsia="Times New Roman" w:cs="Times New Roman"/>
                <w:color w:val="000000"/>
              </w:rPr>
              <w:t>20,00</w:t>
            </w:r>
          </w:p>
        </w:tc>
        <w:tc>
          <w:tcPr>
            <w:tcW w:w="960" w:type="dxa"/>
            <w:noWrap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  <w:proofErr w:type="spellStart"/>
            <w:r w:rsidRPr="00BB708C">
              <w:rPr>
                <w:rFonts w:eastAsia="Times New Roman" w:cs="Times New Roman"/>
                <w:color w:val="000000"/>
              </w:rPr>
              <w:t>szt</w:t>
            </w:r>
            <w:proofErr w:type="spellEnd"/>
          </w:p>
        </w:tc>
        <w:tc>
          <w:tcPr>
            <w:tcW w:w="1028" w:type="dxa"/>
            <w:noWrap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60" w:type="dxa"/>
            <w:noWrap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60" w:type="dxa"/>
            <w:noWrap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60" w:type="dxa"/>
            <w:noWrap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</w:p>
        </w:tc>
      </w:tr>
      <w:tr w:rsidR="00BB708C" w:rsidRPr="00BB708C" w:rsidTr="00BB708C">
        <w:trPr>
          <w:trHeight w:val="300"/>
        </w:trPr>
        <w:tc>
          <w:tcPr>
            <w:tcW w:w="791" w:type="dxa"/>
            <w:noWrap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  <w:r w:rsidRPr="00BB708C">
              <w:rPr>
                <w:rFonts w:eastAsia="Times New Roman" w:cs="Times New Roman"/>
                <w:color w:val="000000"/>
              </w:rPr>
              <w:t>6</w:t>
            </w:r>
          </w:p>
        </w:tc>
        <w:tc>
          <w:tcPr>
            <w:tcW w:w="4391" w:type="dxa"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  <w:proofErr w:type="spellStart"/>
            <w:r w:rsidRPr="00BB708C">
              <w:rPr>
                <w:rFonts w:eastAsia="Times New Roman" w:cs="Times New Roman"/>
                <w:color w:val="000000"/>
              </w:rPr>
              <w:t>Odkamieniacz</w:t>
            </w:r>
            <w:proofErr w:type="spellEnd"/>
            <w:r w:rsidRPr="00BB708C">
              <w:rPr>
                <w:rFonts w:eastAsia="Times New Roman" w:cs="Times New Roman"/>
                <w:color w:val="000000"/>
              </w:rPr>
              <w:t xml:space="preserve"> EKAM opak (2 woreczki)</w:t>
            </w:r>
          </w:p>
        </w:tc>
        <w:tc>
          <w:tcPr>
            <w:tcW w:w="1250" w:type="dxa"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  <w:r w:rsidRPr="00BB708C">
              <w:rPr>
                <w:rFonts w:eastAsia="Times New Roman" w:cs="Times New Roman"/>
                <w:color w:val="000000"/>
              </w:rPr>
              <w:t>5,00</w:t>
            </w:r>
          </w:p>
        </w:tc>
        <w:tc>
          <w:tcPr>
            <w:tcW w:w="960" w:type="dxa"/>
            <w:noWrap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  <w:proofErr w:type="spellStart"/>
            <w:r w:rsidRPr="00BB708C">
              <w:rPr>
                <w:rFonts w:eastAsia="Times New Roman" w:cs="Times New Roman"/>
                <w:color w:val="000000"/>
              </w:rPr>
              <w:t>op</w:t>
            </w:r>
            <w:proofErr w:type="spellEnd"/>
          </w:p>
        </w:tc>
        <w:tc>
          <w:tcPr>
            <w:tcW w:w="1028" w:type="dxa"/>
            <w:noWrap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60" w:type="dxa"/>
            <w:noWrap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60" w:type="dxa"/>
            <w:noWrap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60" w:type="dxa"/>
            <w:noWrap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</w:p>
        </w:tc>
      </w:tr>
      <w:tr w:rsidR="00BB708C" w:rsidRPr="00BB708C" w:rsidTr="00BB708C">
        <w:trPr>
          <w:trHeight w:val="300"/>
        </w:trPr>
        <w:tc>
          <w:tcPr>
            <w:tcW w:w="791" w:type="dxa"/>
            <w:noWrap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  <w:r w:rsidRPr="00BB708C">
              <w:rPr>
                <w:rFonts w:eastAsia="Times New Roman" w:cs="Times New Roman"/>
                <w:color w:val="000000"/>
              </w:rPr>
              <w:t>7</w:t>
            </w:r>
          </w:p>
        </w:tc>
        <w:tc>
          <w:tcPr>
            <w:tcW w:w="4391" w:type="dxa"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  <w:r w:rsidRPr="00BB708C">
              <w:rPr>
                <w:rFonts w:eastAsia="Times New Roman" w:cs="Times New Roman"/>
                <w:color w:val="000000"/>
              </w:rPr>
              <w:t>Papier toaletowy (worek 64rolki)</w:t>
            </w:r>
          </w:p>
        </w:tc>
        <w:tc>
          <w:tcPr>
            <w:tcW w:w="1250" w:type="dxa"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  <w:r w:rsidRPr="00BB708C">
              <w:rPr>
                <w:rFonts w:eastAsia="Times New Roman" w:cs="Times New Roman"/>
                <w:color w:val="000000"/>
              </w:rPr>
              <w:t>5,00</w:t>
            </w:r>
          </w:p>
        </w:tc>
        <w:tc>
          <w:tcPr>
            <w:tcW w:w="960" w:type="dxa"/>
            <w:noWrap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  <w:r w:rsidRPr="00BB708C">
              <w:rPr>
                <w:rFonts w:eastAsia="Times New Roman" w:cs="Times New Roman"/>
                <w:color w:val="000000"/>
              </w:rPr>
              <w:t>worków</w:t>
            </w:r>
          </w:p>
        </w:tc>
        <w:tc>
          <w:tcPr>
            <w:tcW w:w="1028" w:type="dxa"/>
            <w:noWrap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60" w:type="dxa"/>
            <w:noWrap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60" w:type="dxa"/>
            <w:noWrap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60" w:type="dxa"/>
            <w:noWrap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</w:p>
        </w:tc>
      </w:tr>
      <w:tr w:rsidR="00BB708C" w:rsidRPr="00BB708C" w:rsidTr="00BB708C">
        <w:trPr>
          <w:trHeight w:val="300"/>
        </w:trPr>
        <w:tc>
          <w:tcPr>
            <w:tcW w:w="791" w:type="dxa"/>
            <w:noWrap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  <w:r w:rsidRPr="00BB708C">
              <w:rPr>
                <w:rFonts w:eastAsia="Times New Roman" w:cs="Times New Roman"/>
                <w:color w:val="000000"/>
              </w:rPr>
              <w:t>8</w:t>
            </w:r>
          </w:p>
        </w:tc>
        <w:tc>
          <w:tcPr>
            <w:tcW w:w="4391" w:type="dxa"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  <w:r w:rsidRPr="00BB708C">
              <w:rPr>
                <w:rFonts w:eastAsia="Times New Roman" w:cs="Times New Roman"/>
                <w:color w:val="000000"/>
              </w:rPr>
              <w:t>Papier toaletowy Jumbo (worek 12 rolek)</w:t>
            </w:r>
          </w:p>
        </w:tc>
        <w:tc>
          <w:tcPr>
            <w:tcW w:w="1250" w:type="dxa"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  <w:r w:rsidRPr="00BB708C">
              <w:rPr>
                <w:rFonts w:eastAsia="Times New Roman" w:cs="Times New Roman"/>
                <w:color w:val="000000"/>
              </w:rPr>
              <w:t>200,00</w:t>
            </w:r>
          </w:p>
        </w:tc>
        <w:tc>
          <w:tcPr>
            <w:tcW w:w="960" w:type="dxa"/>
            <w:noWrap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  <w:r w:rsidRPr="00BB708C">
              <w:rPr>
                <w:rFonts w:eastAsia="Times New Roman" w:cs="Times New Roman"/>
                <w:color w:val="000000"/>
              </w:rPr>
              <w:t>worków</w:t>
            </w:r>
          </w:p>
        </w:tc>
        <w:tc>
          <w:tcPr>
            <w:tcW w:w="1028" w:type="dxa"/>
            <w:noWrap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60" w:type="dxa"/>
            <w:noWrap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60" w:type="dxa"/>
            <w:noWrap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60" w:type="dxa"/>
            <w:noWrap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</w:p>
        </w:tc>
      </w:tr>
      <w:tr w:rsidR="00BB708C" w:rsidRPr="00BB708C" w:rsidTr="00BB708C">
        <w:trPr>
          <w:trHeight w:val="300"/>
        </w:trPr>
        <w:tc>
          <w:tcPr>
            <w:tcW w:w="791" w:type="dxa"/>
            <w:noWrap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  <w:r w:rsidRPr="00BB708C">
              <w:rPr>
                <w:rFonts w:eastAsia="Times New Roman" w:cs="Times New Roman"/>
                <w:color w:val="000000"/>
              </w:rPr>
              <w:t>9</w:t>
            </w:r>
          </w:p>
        </w:tc>
        <w:tc>
          <w:tcPr>
            <w:tcW w:w="4391" w:type="dxa"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  <w:r w:rsidRPr="00BB708C">
              <w:rPr>
                <w:rFonts w:eastAsia="Times New Roman" w:cs="Times New Roman"/>
                <w:color w:val="000000"/>
              </w:rPr>
              <w:t xml:space="preserve">Płyn do czyszczenia zmywarek </w:t>
            </w:r>
            <w:proofErr w:type="spellStart"/>
            <w:r w:rsidRPr="00BB708C">
              <w:rPr>
                <w:rFonts w:eastAsia="Times New Roman" w:cs="Times New Roman"/>
                <w:color w:val="000000"/>
              </w:rPr>
              <w:t>Somat</w:t>
            </w:r>
            <w:proofErr w:type="spellEnd"/>
            <w:r w:rsidRPr="00BB708C">
              <w:rPr>
                <w:rFonts w:eastAsia="Times New Roman" w:cs="Times New Roman"/>
                <w:color w:val="000000"/>
              </w:rPr>
              <w:t xml:space="preserve"> 250 ml</w:t>
            </w:r>
          </w:p>
        </w:tc>
        <w:tc>
          <w:tcPr>
            <w:tcW w:w="1250" w:type="dxa"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  <w:r w:rsidRPr="00BB708C">
              <w:rPr>
                <w:rFonts w:eastAsia="Times New Roman" w:cs="Times New Roman"/>
                <w:color w:val="000000"/>
              </w:rPr>
              <w:t>5,00</w:t>
            </w:r>
          </w:p>
        </w:tc>
        <w:tc>
          <w:tcPr>
            <w:tcW w:w="960" w:type="dxa"/>
            <w:noWrap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  <w:proofErr w:type="spellStart"/>
            <w:r w:rsidRPr="00BB708C">
              <w:rPr>
                <w:rFonts w:eastAsia="Times New Roman" w:cs="Times New Roman"/>
                <w:color w:val="000000"/>
              </w:rPr>
              <w:t>szt</w:t>
            </w:r>
            <w:proofErr w:type="spellEnd"/>
          </w:p>
        </w:tc>
        <w:tc>
          <w:tcPr>
            <w:tcW w:w="1028" w:type="dxa"/>
            <w:noWrap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60" w:type="dxa"/>
            <w:noWrap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60" w:type="dxa"/>
            <w:noWrap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60" w:type="dxa"/>
            <w:noWrap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</w:p>
        </w:tc>
      </w:tr>
      <w:tr w:rsidR="00BB708C" w:rsidRPr="00BB708C" w:rsidTr="00BB708C">
        <w:trPr>
          <w:trHeight w:val="600"/>
        </w:trPr>
        <w:tc>
          <w:tcPr>
            <w:tcW w:w="791" w:type="dxa"/>
            <w:noWrap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  <w:r w:rsidRPr="00BB708C">
              <w:rPr>
                <w:rFonts w:eastAsia="Times New Roman" w:cs="Times New Roman"/>
                <w:color w:val="000000"/>
              </w:rPr>
              <w:t>10</w:t>
            </w:r>
          </w:p>
        </w:tc>
        <w:tc>
          <w:tcPr>
            <w:tcW w:w="4391" w:type="dxa"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  <w:r w:rsidRPr="00BB708C">
              <w:rPr>
                <w:rFonts w:eastAsia="Times New Roman" w:cs="Times New Roman"/>
                <w:color w:val="000000"/>
              </w:rPr>
              <w:t xml:space="preserve">Płyn do mycia kafel. </w:t>
            </w:r>
            <w:proofErr w:type="spellStart"/>
            <w:r w:rsidRPr="00BB708C">
              <w:rPr>
                <w:rFonts w:eastAsia="Times New Roman" w:cs="Times New Roman"/>
                <w:color w:val="000000"/>
              </w:rPr>
              <w:t>Cilit</w:t>
            </w:r>
            <w:proofErr w:type="spellEnd"/>
            <w:r w:rsidRPr="00BB708C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BB708C">
              <w:rPr>
                <w:rFonts w:eastAsia="Times New Roman" w:cs="Times New Roman"/>
                <w:color w:val="000000"/>
              </w:rPr>
              <w:t>Bang</w:t>
            </w:r>
            <w:proofErr w:type="spellEnd"/>
            <w:r w:rsidRPr="00BB708C">
              <w:rPr>
                <w:rFonts w:eastAsia="Times New Roman" w:cs="Times New Roman"/>
                <w:color w:val="000000"/>
              </w:rPr>
              <w:t xml:space="preserve"> kamień i rdza 1L</w:t>
            </w:r>
          </w:p>
        </w:tc>
        <w:tc>
          <w:tcPr>
            <w:tcW w:w="1250" w:type="dxa"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  <w:r w:rsidRPr="00BB708C">
              <w:rPr>
                <w:rFonts w:eastAsia="Times New Roman" w:cs="Times New Roman"/>
                <w:color w:val="000000"/>
              </w:rPr>
              <w:t>5,00</w:t>
            </w:r>
          </w:p>
        </w:tc>
        <w:tc>
          <w:tcPr>
            <w:tcW w:w="960" w:type="dxa"/>
            <w:noWrap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  <w:proofErr w:type="spellStart"/>
            <w:r w:rsidRPr="00BB708C">
              <w:rPr>
                <w:rFonts w:eastAsia="Times New Roman" w:cs="Times New Roman"/>
                <w:color w:val="000000"/>
              </w:rPr>
              <w:t>szt</w:t>
            </w:r>
            <w:proofErr w:type="spellEnd"/>
          </w:p>
        </w:tc>
        <w:tc>
          <w:tcPr>
            <w:tcW w:w="1028" w:type="dxa"/>
            <w:noWrap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60" w:type="dxa"/>
            <w:noWrap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60" w:type="dxa"/>
            <w:noWrap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60" w:type="dxa"/>
            <w:noWrap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</w:p>
        </w:tc>
      </w:tr>
      <w:tr w:rsidR="00BB708C" w:rsidRPr="00BB708C" w:rsidTr="00BB708C">
        <w:trPr>
          <w:trHeight w:val="300"/>
        </w:trPr>
        <w:tc>
          <w:tcPr>
            <w:tcW w:w="791" w:type="dxa"/>
            <w:noWrap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  <w:r w:rsidRPr="00BB708C">
              <w:rPr>
                <w:rFonts w:eastAsia="Times New Roman" w:cs="Times New Roman"/>
                <w:color w:val="000000"/>
              </w:rPr>
              <w:t>11</w:t>
            </w:r>
          </w:p>
        </w:tc>
        <w:tc>
          <w:tcPr>
            <w:tcW w:w="4391" w:type="dxa"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  <w:r w:rsidRPr="00BB708C">
              <w:rPr>
                <w:rFonts w:eastAsia="Times New Roman" w:cs="Times New Roman"/>
                <w:color w:val="000000"/>
              </w:rPr>
              <w:t xml:space="preserve">Płyn do mycia naczyń </w:t>
            </w:r>
            <w:proofErr w:type="spellStart"/>
            <w:r w:rsidRPr="00BB708C">
              <w:rPr>
                <w:rFonts w:eastAsia="Times New Roman" w:cs="Times New Roman"/>
                <w:color w:val="000000"/>
              </w:rPr>
              <w:t>Pur</w:t>
            </w:r>
            <w:proofErr w:type="spellEnd"/>
            <w:r w:rsidRPr="00BB708C">
              <w:rPr>
                <w:rFonts w:eastAsia="Times New Roman" w:cs="Times New Roman"/>
                <w:color w:val="000000"/>
              </w:rPr>
              <w:t xml:space="preserve"> 0,9 l</w:t>
            </w:r>
          </w:p>
        </w:tc>
        <w:tc>
          <w:tcPr>
            <w:tcW w:w="1250" w:type="dxa"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  <w:r w:rsidRPr="00BB708C">
              <w:rPr>
                <w:rFonts w:eastAsia="Times New Roman" w:cs="Times New Roman"/>
                <w:color w:val="000000"/>
              </w:rPr>
              <w:t>10,00</w:t>
            </w:r>
          </w:p>
        </w:tc>
        <w:tc>
          <w:tcPr>
            <w:tcW w:w="960" w:type="dxa"/>
            <w:noWrap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  <w:proofErr w:type="spellStart"/>
            <w:r w:rsidRPr="00BB708C">
              <w:rPr>
                <w:rFonts w:eastAsia="Times New Roman" w:cs="Times New Roman"/>
                <w:color w:val="000000"/>
              </w:rPr>
              <w:t>szt</w:t>
            </w:r>
            <w:proofErr w:type="spellEnd"/>
          </w:p>
        </w:tc>
        <w:tc>
          <w:tcPr>
            <w:tcW w:w="1028" w:type="dxa"/>
            <w:noWrap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60" w:type="dxa"/>
            <w:noWrap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60" w:type="dxa"/>
            <w:noWrap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60" w:type="dxa"/>
            <w:noWrap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</w:p>
        </w:tc>
      </w:tr>
      <w:tr w:rsidR="00BB708C" w:rsidRPr="00BB708C" w:rsidTr="00BB708C">
        <w:trPr>
          <w:trHeight w:val="300"/>
        </w:trPr>
        <w:tc>
          <w:tcPr>
            <w:tcW w:w="791" w:type="dxa"/>
            <w:noWrap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  <w:r w:rsidRPr="00BB708C">
              <w:rPr>
                <w:rFonts w:eastAsia="Times New Roman" w:cs="Times New Roman"/>
                <w:color w:val="000000"/>
              </w:rPr>
              <w:t>12</w:t>
            </w:r>
          </w:p>
        </w:tc>
        <w:tc>
          <w:tcPr>
            <w:tcW w:w="4391" w:type="dxa"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  <w:r w:rsidRPr="00BB708C">
              <w:rPr>
                <w:rFonts w:eastAsia="Times New Roman" w:cs="Times New Roman"/>
                <w:color w:val="000000"/>
              </w:rPr>
              <w:t xml:space="preserve">Płyn do okien - </w:t>
            </w:r>
            <w:proofErr w:type="spellStart"/>
            <w:r w:rsidRPr="00BB708C">
              <w:rPr>
                <w:rFonts w:eastAsia="Times New Roman" w:cs="Times New Roman"/>
                <w:color w:val="000000"/>
              </w:rPr>
              <w:t>Clin</w:t>
            </w:r>
            <w:proofErr w:type="spellEnd"/>
            <w:r w:rsidRPr="00BB708C">
              <w:rPr>
                <w:rFonts w:eastAsia="Times New Roman" w:cs="Times New Roman"/>
                <w:color w:val="000000"/>
              </w:rPr>
              <w:t xml:space="preserve">  0,5L -spray</w:t>
            </w:r>
          </w:p>
        </w:tc>
        <w:tc>
          <w:tcPr>
            <w:tcW w:w="1250" w:type="dxa"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  <w:r w:rsidRPr="00BB708C">
              <w:rPr>
                <w:rFonts w:eastAsia="Times New Roman" w:cs="Times New Roman"/>
                <w:color w:val="000000"/>
              </w:rPr>
              <w:t>5,00</w:t>
            </w:r>
          </w:p>
        </w:tc>
        <w:tc>
          <w:tcPr>
            <w:tcW w:w="960" w:type="dxa"/>
            <w:noWrap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  <w:proofErr w:type="spellStart"/>
            <w:r w:rsidRPr="00BB708C">
              <w:rPr>
                <w:rFonts w:eastAsia="Times New Roman" w:cs="Times New Roman"/>
                <w:color w:val="000000"/>
              </w:rPr>
              <w:t>szt</w:t>
            </w:r>
            <w:proofErr w:type="spellEnd"/>
          </w:p>
        </w:tc>
        <w:tc>
          <w:tcPr>
            <w:tcW w:w="1028" w:type="dxa"/>
            <w:noWrap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60" w:type="dxa"/>
            <w:noWrap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60" w:type="dxa"/>
            <w:noWrap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60" w:type="dxa"/>
            <w:noWrap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</w:p>
        </w:tc>
      </w:tr>
      <w:tr w:rsidR="00BB708C" w:rsidRPr="00BB708C" w:rsidTr="00BB708C">
        <w:trPr>
          <w:trHeight w:val="300"/>
        </w:trPr>
        <w:tc>
          <w:tcPr>
            <w:tcW w:w="791" w:type="dxa"/>
            <w:noWrap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  <w:r w:rsidRPr="00BB708C">
              <w:rPr>
                <w:rFonts w:eastAsia="Times New Roman" w:cs="Times New Roman"/>
                <w:color w:val="000000"/>
              </w:rPr>
              <w:t>13</w:t>
            </w:r>
          </w:p>
        </w:tc>
        <w:tc>
          <w:tcPr>
            <w:tcW w:w="4391" w:type="dxa"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  <w:r w:rsidRPr="00BB708C">
              <w:rPr>
                <w:rFonts w:eastAsia="Times New Roman" w:cs="Times New Roman"/>
                <w:color w:val="000000"/>
              </w:rPr>
              <w:t xml:space="preserve">Płyn do paneli 0,75L </w:t>
            </w:r>
            <w:proofErr w:type="spellStart"/>
            <w:r w:rsidRPr="00BB708C">
              <w:rPr>
                <w:rFonts w:eastAsia="Times New Roman" w:cs="Times New Roman"/>
                <w:color w:val="000000"/>
              </w:rPr>
              <w:t>Sidolux</w:t>
            </w:r>
            <w:proofErr w:type="spellEnd"/>
          </w:p>
        </w:tc>
        <w:tc>
          <w:tcPr>
            <w:tcW w:w="1250" w:type="dxa"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  <w:r w:rsidRPr="00BB708C">
              <w:rPr>
                <w:rFonts w:eastAsia="Times New Roman" w:cs="Times New Roman"/>
                <w:color w:val="000000"/>
              </w:rPr>
              <w:t>5,00</w:t>
            </w:r>
          </w:p>
        </w:tc>
        <w:tc>
          <w:tcPr>
            <w:tcW w:w="960" w:type="dxa"/>
            <w:noWrap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  <w:proofErr w:type="spellStart"/>
            <w:r w:rsidRPr="00BB708C">
              <w:rPr>
                <w:rFonts w:eastAsia="Times New Roman" w:cs="Times New Roman"/>
                <w:color w:val="000000"/>
              </w:rPr>
              <w:t>szt</w:t>
            </w:r>
            <w:proofErr w:type="spellEnd"/>
          </w:p>
        </w:tc>
        <w:tc>
          <w:tcPr>
            <w:tcW w:w="1028" w:type="dxa"/>
            <w:noWrap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60" w:type="dxa"/>
            <w:noWrap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60" w:type="dxa"/>
            <w:noWrap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60" w:type="dxa"/>
            <w:noWrap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</w:p>
        </w:tc>
      </w:tr>
      <w:tr w:rsidR="00BB708C" w:rsidRPr="00BB708C" w:rsidTr="00BB708C">
        <w:trPr>
          <w:trHeight w:val="300"/>
        </w:trPr>
        <w:tc>
          <w:tcPr>
            <w:tcW w:w="791" w:type="dxa"/>
            <w:noWrap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  <w:r w:rsidRPr="00BB708C">
              <w:rPr>
                <w:rFonts w:eastAsia="Times New Roman" w:cs="Times New Roman"/>
                <w:color w:val="000000"/>
              </w:rPr>
              <w:t>14</w:t>
            </w:r>
          </w:p>
        </w:tc>
        <w:tc>
          <w:tcPr>
            <w:tcW w:w="4391" w:type="dxa"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  <w:r w:rsidRPr="00BB708C">
              <w:rPr>
                <w:rFonts w:eastAsia="Times New Roman" w:cs="Times New Roman"/>
                <w:color w:val="000000"/>
              </w:rPr>
              <w:t>Płyn do WC 0,7 l Tytan kamień i rdza  (zielony)</w:t>
            </w:r>
          </w:p>
        </w:tc>
        <w:tc>
          <w:tcPr>
            <w:tcW w:w="1250" w:type="dxa"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  <w:r w:rsidRPr="00BB708C">
              <w:rPr>
                <w:rFonts w:eastAsia="Times New Roman" w:cs="Times New Roman"/>
                <w:color w:val="000000"/>
              </w:rPr>
              <w:t>15,00</w:t>
            </w:r>
          </w:p>
        </w:tc>
        <w:tc>
          <w:tcPr>
            <w:tcW w:w="960" w:type="dxa"/>
            <w:noWrap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  <w:proofErr w:type="spellStart"/>
            <w:r w:rsidRPr="00BB708C">
              <w:rPr>
                <w:rFonts w:eastAsia="Times New Roman" w:cs="Times New Roman"/>
                <w:color w:val="000000"/>
              </w:rPr>
              <w:t>szt</w:t>
            </w:r>
            <w:proofErr w:type="spellEnd"/>
          </w:p>
        </w:tc>
        <w:tc>
          <w:tcPr>
            <w:tcW w:w="1028" w:type="dxa"/>
            <w:noWrap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60" w:type="dxa"/>
            <w:noWrap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60" w:type="dxa"/>
            <w:noWrap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60" w:type="dxa"/>
            <w:noWrap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</w:p>
        </w:tc>
      </w:tr>
      <w:tr w:rsidR="00BB708C" w:rsidRPr="00BB708C" w:rsidTr="00BB708C">
        <w:trPr>
          <w:trHeight w:val="300"/>
        </w:trPr>
        <w:tc>
          <w:tcPr>
            <w:tcW w:w="791" w:type="dxa"/>
            <w:noWrap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  <w:r w:rsidRPr="00BB708C">
              <w:rPr>
                <w:rFonts w:eastAsia="Times New Roman" w:cs="Times New Roman"/>
                <w:color w:val="000000"/>
              </w:rPr>
              <w:t>15</w:t>
            </w:r>
          </w:p>
        </w:tc>
        <w:tc>
          <w:tcPr>
            <w:tcW w:w="4391" w:type="dxa"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  <w:r w:rsidRPr="00BB708C">
              <w:rPr>
                <w:rFonts w:eastAsia="Times New Roman" w:cs="Times New Roman"/>
                <w:color w:val="000000"/>
              </w:rPr>
              <w:t>Płyn do podłogi Flor 1l</w:t>
            </w:r>
          </w:p>
        </w:tc>
        <w:tc>
          <w:tcPr>
            <w:tcW w:w="1250" w:type="dxa"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  <w:r w:rsidRPr="00BB708C">
              <w:rPr>
                <w:rFonts w:eastAsia="Times New Roman" w:cs="Times New Roman"/>
                <w:color w:val="000000"/>
              </w:rPr>
              <w:t>15,00</w:t>
            </w:r>
          </w:p>
        </w:tc>
        <w:tc>
          <w:tcPr>
            <w:tcW w:w="960" w:type="dxa"/>
            <w:noWrap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  <w:proofErr w:type="spellStart"/>
            <w:r w:rsidRPr="00BB708C">
              <w:rPr>
                <w:rFonts w:eastAsia="Times New Roman" w:cs="Times New Roman"/>
                <w:color w:val="000000"/>
              </w:rPr>
              <w:t>szt</w:t>
            </w:r>
            <w:proofErr w:type="spellEnd"/>
          </w:p>
        </w:tc>
        <w:tc>
          <w:tcPr>
            <w:tcW w:w="1028" w:type="dxa"/>
            <w:noWrap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60" w:type="dxa"/>
            <w:noWrap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60" w:type="dxa"/>
            <w:noWrap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60" w:type="dxa"/>
            <w:noWrap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</w:p>
        </w:tc>
      </w:tr>
      <w:tr w:rsidR="00BB708C" w:rsidRPr="00BB708C" w:rsidTr="00BB708C">
        <w:trPr>
          <w:trHeight w:val="300"/>
        </w:trPr>
        <w:tc>
          <w:tcPr>
            <w:tcW w:w="791" w:type="dxa"/>
            <w:noWrap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  <w:r w:rsidRPr="00BB708C">
              <w:rPr>
                <w:rFonts w:eastAsia="Times New Roman" w:cs="Times New Roman"/>
                <w:color w:val="000000"/>
              </w:rPr>
              <w:t>16</w:t>
            </w:r>
          </w:p>
        </w:tc>
        <w:tc>
          <w:tcPr>
            <w:tcW w:w="4391" w:type="dxa"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  <w:r w:rsidRPr="00BB708C">
              <w:rPr>
                <w:rFonts w:eastAsia="Times New Roman" w:cs="Times New Roman"/>
                <w:color w:val="000000"/>
              </w:rPr>
              <w:t>Płyn uniwersalny do podłóg -1L</w:t>
            </w:r>
          </w:p>
        </w:tc>
        <w:tc>
          <w:tcPr>
            <w:tcW w:w="1250" w:type="dxa"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  <w:r w:rsidRPr="00BB708C">
              <w:rPr>
                <w:rFonts w:eastAsia="Times New Roman" w:cs="Times New Roman"/>
                <w:color w:val="000000"/>
              </w:rPr>
              <w:t>15,00</w:t>
            </w:r>
          </w:p>
        </w:tc>
        <w:tc>
          <w:tcPr>
            <w:tcW w:w="960" w:type="dxa"/>
            <w:noWrap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  <w:proofErr w:type="spellStart"/>
            <w:r w:rsidRPr="00BB708C">
              <w:rPr>
                <w:rFonts w:eastAsia="Times New Roman" w:cs="Times New Roman"/>
                <w:color w:val="000000"/>
              </w:rPr>
              <w:t>szt</w:t>
            </w:r>
            <w:proofErr w:type="spellEnd"/>
          </w:p>
        </w:tc>
        <w:tc>
          <w:tcPr>
            <w:tcW w:w="1028" w:type="dxa"/>
            <w:noWrap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60" w:type="dxa"/>
            <w:noWrap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60" w:type="dxa"/>
            <w:noWrap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60" w:type="dxa"/>
            <w:noWrap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</w:p>
        </w:tc>
      </w:tr>
      <w:tr w:rsidR="00BB708C" w:rsidRPr="00BB708C" w:rsidTr="00BB708C">
        <w:trPr>
          <w:trHeight w:val="300"/>
        </w:trPr>
        <w:tc>
          <w:tcPr>
            <w:tcW w:w="791" w:type="dxa"/>
            <w:noWrap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  <w:r w:rsidRPr="00BB708C">
              <w:rPr>
                <w:rFonts w:eastAsia="Times New Roman" w:cs="Times New Roman"/>
                <w:color w:val="000000"/>
              </w:rPr>
              <w:t>17</w:t>
            </w:r>
          </w:p>
        </w:tc>
        <w:tc>
          <w:tcPr>
            <w:tcW w:w="4391" w:type="dxa"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  <w:r w:rsidRPr="00BB708C">
              <w:rPr>
                <w:rFonts w:eastAsia="Times New Roman" w:cs="Times New Roman"/>
                <w:color w:val="000000"/>
              </w:rPr>
              <w:t>Ręcznik papierowy – bez nadruku (opak-2szt)</w:t>
            </w:r>
          </w:p>
        </w:tc>
        <w:tc>
          <w:tcPr>
            <w:tcW w:w="1250" w:type="dxa"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  <w:r w:rsidRPr="00BB708C">
              <w:rPr>
                <w:rFonts w:eastAsia="Times New Roman" w:cs="Times New Roman"/>
                <w:color w:val="000000"/>
              </w:rPr>
              <w:t>200,00</w:t>
            </w:r>
          </w:p>
        </w:tc>
        <w:tc>
          <w:tcPr>
            <w:tcW w:w="960" w:type="dxa"/>
            <w:noWrap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  <w:proofErr w:type="spellStart"/>
            <w:r w:rsidRPr="00BB708C">
              <w:rPr>
                <w:rFonts w:eastAsia="Times New Roman" w:cs="Times New Roman"/>
                <w:color w:val="000000"/>
              </w:rPr>
              <w:t>op</w:t>
            </w:r>
            <w:proofErr w:type="spellEnd"/>
          </w:p>
        </w:tc>
        <w:tc>
          <w:tcPr>
            <w:tcW w:w="1028" w:type="dxa"/>
            <w:noWrap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60" w:type="dxa"/>
            <w:noWrap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60" w:type="dxa"/>
            <w:noWrap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60" w:type="dxa"/>
            <w:noWrap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</w:p>
        </w:tc>
      </w:tr>
      <w:tr w:rsidR="00BB708C" w:rsidRPr="00BB708C" w:rsidTr="00BB708C">
        <w:trPr>
          <w:trHeight w:val="600"/>
        </w:trPr>
        <w:tc>
          <w:tcPr>
            <w:tcW w:w="791" w:type="dxa"/>
            <w:noWrap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  <w:r w:rsidRPr="00BB708C">
              <w:rPr>
                <w:rFonts w:eastAsia="Times New Roman" w:cs="Times New Roman"/>
                <w:color w:val="000000"/>
              </w:rPr>
              <w:t>18</w:t>
            </w:r>
          </w:p>
        </w:tc>
        <w:tc>
          <w:tcPr>
            <w:tcW w:w="4391" w:type="dxa"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  <w:r w:rsidRPr="00BB708C">
              <w:rPr>
                <w:rFonts w:eastAsia="Times New Roman" w:cs="Times New Roman"/>
                <w:color w:val="000000"/>
              </w:rPr>
              <w:t xml:space="preserve">Rękawice gumowe – </w:t>
            </w:r>
            <w:proofErr w:type="spellStart"/>
            <w:r w:rsidRPr="00BB708C">
              <w:rPr>
                <w:rFonts w:eastAsia="Times New Roman" w:cs="Times New Roman"/>
                <w:color w:val="000000"/>
              </w:rPr>
              <w:t>rozm</w:t>
            </w:r>
            <w:proofErr w:type="spellEnd"/>
            <w:r w:rsidRPr="00BB708C">
              <w:rPr>
                <w:rFonts w:eastAsia="Times New Roman" w:cs="Times New Roman"/>
                <w:color w:val="000000"/>
              </w:rPr>
              <w:t xml:space="preserve">.: L, M, S </w:t>
            </w:r>
            <w:r w:rsidRPr="00BB708C">
              <w:rPr>
                <w:rFonts w:eastAsia="Times New Roman" w:cs="Times New Roman"/>
                <w:color w:val="000000"/>
              </w:rPr>
              <w:lastRenderedPageBreak/>
              <w:t>zgodnie z zamówieniem</w:t>
            </w:r>
          </w:p>
        </w:tc>
        <w:tc>
          <w:tcPr>
            <w:tcW w:w="1250" w:type="dxa"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  <w:r w:rsidRPr="00BB708C">
              <w:rPr>
                <w:rFonts w:eastAsia="Times New Roman" w:cs="Times New Roman"/>
                <w:color w:val="000000"/>
              </w:rPr>
              <w:lastRenderedPageBreak/>
              <w:t>20,00</w:t>
            </w:r>
          </w:p>
        </w:tc>
        <w:tc>
          <w:tcPr>
            <w:tcW w:w="960" w:type="dxa"/>
            <w:noWrap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  <w:r w:rsidRPr="00BB708C">
              <w:rPr>
                <w:rFonts w:eastAsia="Times New Roman" w:cs="Times New Roman"/>
                <w:color w:val="000000"/>
              </w:rPr>
              <w:t>par</w:t>
            </w:r>
          </w:p>
        </w:tc>
        <w:tc>
          <w:tcPr>
            <w:tcW w:w="1028" w:type="dxa"/>
            <w:noWrap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60" w:type="dxa"/>
            <w:noWrap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60" w:type="dxa"/>
            <w:noWrap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60" w:type="dxa"/>
            <w:noWrap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</w:p>
        </w:tc>
      </w:tr>
      <w:tr w:rsidR="00BB708C" w:rsidRPr="00BB708C" w:rsidTr="00BB708C">
        <w:trPr>
          <w:trHeight w:val="300"/>
        </w:trPr>
        <w:tc>
          <w:tcPr>
            <w:tcW w:w="791" w:type="dxa"/>
            <w:noWrap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  <w:r w:rsidRPr="00BB708C">
              <w:rPr>
                <w:rFonts w:eastAsia="Times New Roman" w:cs="Times New Roman"/>
                <w:color w:val="000000"/>
              </w:rPr>
              <w:lastRenderedPageBreak/>
              <w:t>19</w:t>
            </w:r>
          </w:p>
        </w:tc>
        <w:tc>
          <w:tcPr>
            <w:tcW w:w="4391" w:type="dxa"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  <w:r w:rsidRPr="00BB708C">
              <w:rPr>
                <w:rFonts w:eastAsia="Times New Roman" w:cs="Times New Roman"/>
                <w:color w:val="000000"/>
              </w:rPr>
              <w:t>Rękawiczki jednorazowe gumowe (100szt) L</w:t>
            </w:r>
          </w:p>
        </w:tc>
        <w:tc>
          <w:tcPr>
            <w:tcW w:w="1250" w:type="dxa"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  <w:r w:rsidRPr="00BB708C">
              <w:rPr>
                <w:rFonts w:eastAsia="Times New Roman" w:cs="Times New Roman"/>
                <w:color w:val="000000"/>
              </w:rPr>
              <w:t>5,00</w:t>
            </w:r>
          </w:p>
        </w:tc>
        <w:tc>
          <w:tcPr>
            <w:tcW w:w="960" w:type="dxa"/>
            <w:noWrap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  <w:r w:rsidRPr="00BB708C">
              <w:rPr>
                <w:rFonts w:eastAsia="Times New Roman" w:cs="Times New Roman"/>
                <w:color w:val="000000"/>
              </w:rPr>
              <w:t>par</w:t>
            </w:r>
          </w:p>
        </w:tc>
        <w:tc>
          <w:tcPr>
            <w:tcW w:w="1028" w:type="dxa"/>
            <w:noWrap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60" w:type="dxa"/>
            <w:noWrap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60" w:type="dxa"/>
            <w:noWrap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60" w:type="dxa"/>
            <w:noWrap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</w:p>
        </w:tc>
      </w:tr>
      <w:tr w:rsidR="00BB708C" w:rsidRPr="00BB708C" w:rsidTr="00BB708C">
        <w:trPr>
          <w:trHeight w:val="900"/>
        </w:trPr>
        <w:tc>
          <w:tcPr>
            <w:tcW w:w="791" w:type="dxa"/>
            <w:noWrap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  <w:r w:rsidRPr="00BB708C">
              <w:rPr>
                <w:rFonts w:eastAsia="Times New Roman" w:cs="Times New Roman"/>
                <w:color w:val="000000"/>
              </w:rPr>
              <w:t>20</w:t>
            </w:r>
          </w:p>
        </w:tc>
        <w:tc>
          <w:tcPr>
            <w:tcW w:w="4391" w:type="dxa"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  <w:r w:rsidRPr="00BB708C">
              <w:rPr>
                <w:rFonts w:eastAsia="Times New Roman" w:cs="Times New Roman"/>
                <w:color w:val="000000"/>
              </w:rPr>
              <w:t>Serwetka papierowa duża kolorowa (opak. 20Szt.) w tym serwetki z motywami świątecznymi</w:t>
            </w:r>
          </w:p>
        </w:tc>
        <w:tc>
          <w:tcPr>
            <w:tcW w:w="1250" w:type="dxa"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  <w:r w:rsidRPr="00BB708C">
              <w:rPr>
                <w:rFonts w:eastAsia="Times New Roman" w:cs="Times New Roman"/>
                <w:color w:val="000000"/>
              </w:rPr>
              <w:t>10,00</w:t>
            </w:r>
          </w:p>
        </w:tc>
        <w:tc>
          <w:tcPr>
            <w:tcW w:w="960" w:type="dxa"/>
            <w:noWrap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  <w:proofErr w:type="spellStart"/>
            <w:r w:rsidRPr="00BB708C">
              <w:rPr>
                <w:rFonts w:eastAsia="Times New Roman" w:cs="Times New Roman"/>
                <w:color w:val="000000"/>
              </w:rPr>
              <w:t>op</w:t>
            </w:r>
            <w:proofErr w:type="spellEnd"/>
          </w:p>
        </w:tc>
        <w:tc>
          <w:tcPr>
            <w:tcW w:w="1028" w:type="dxa"/>
            <w:noWrap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60" w:type="dxa"/>
            <w:noWrap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60" w:type="dxa"/>
            <w:noWrap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60" w:type="dxa"/>
            <w:noWrap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</w:p>
        </w:tc>
      </w:tr>
      <w:tr w:rsidR="00BB708C" w:rsidRPr="00BB708C" w:rsidTr="00BB708C">
        <w:trPr>
          <w:trHeight w:val="300"/>
        </w:trPr>
        <w:tc>
          <w:tcPr>
            <w:tcW w:w="791" w:type="dxa"/>
            <w:noWrap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  <w:r w:rsidRPr="00BB708C">
              <w:rPr>
                <w:rFonts w:eastAsia="Times New Roman" w:cs="Times New Roman"/>
                <w:color w:val="000000"/>
              </w:rPr>
              <w:t>21</w:t>
            </w:r>
          </w:p>
        </w:tc>
        <w:tc>
          <w:tcPr>
            <w:tcW w:w="4391" w:type="dxa"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  <w:r w:rsidRPr="00BB708C">
              <w:rPr>
                <w:rFonts w:eastAsia="Times New Roman" w:cs="Times New Roman"/>
                <w:color w:val="000000"/>
              </w:rPr>
              <w:t>Serwetka papierowa mała  (opak. 200Szt.)</w:t>
            </w:r>
          </w:p>
        </w:tc>
        <w:tc>
          <w:tcPr>
            <w:tcW w:w="1250" w:type="dxa"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  <w:r w:rsidRPr="00BB708C">
              <w:rPr>
                <w:rFonts w:eastAsia="Times New Roman" w:cs="Times New Roman"/>
                <w:color w:val="000000"/>
              </w:rPr>
              <w:t>10,00</w:t>
            </w:r>
          </w:p>
        </w:tc>
        <w:tc>
          <w:tcPr>
            <w:tcW w:w="960" w:type="dxa"/>
            <w:noWrap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  <w:proofErr w:type="spellStart"/>
            <w:r w:rsidRPr="00BB708C">
              <w:rPr>
                <w:rFonts w:eastAsia="Times New Roman" w:cs="Times New Roman"/>
                <w:color w:val="000000"/>
              </w:rPr>
              <w:t>op</w:t>
            </w:r>
            <w:proofErr w:type="spellEnd"/>
          </w:p>
        </w:tc>
        <w:tc>
          <w:tcPr>
            <w:tcW w:w="1028" w:type="dxa"/>
            <w:noWrap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60" w:type="dxa"/>
            <w:noWrap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60" w:type="dxa"/>
            <w:noWrap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60" w:type="dxa"/>
            <w:noWrap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</w:p>
        </w:tc>
      </w:tr>
      <w:tr w:rsidR="00BB708C" w:rsidRPr="00BB708C" w:rsidTr="00BB708C">
        <w:trPr>
          <w:trHeight w:val="300"/>
        </w:trPr>
        <w:tc>
          <w:tcPr>
            <w:tcW w:w="791" w:type="dxa"/>
            <w:noWrap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  <w:r w:rsidRPr="00BB708C">
              <w:rPr>
                <w:rFonts w:eastAsia="Times New Roman" w:cs="Times New Roman"/>
                <w:color w:val="000000"/>
              </w:rPr>
              <w:t>22</w:t>
            </w:r>
          </w:p>
        </w:tc>
        <w:tc>
          <w:tcPr>
            <w:tcW w:w="4391" w:type="dxa"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  <w:r w:rsidRPr="00BB708C">
              <w:rPr>
                <w:rFonts w:eastAsia="Times New Roman" w:cs="Times New Roman"/>
                <w:color w:val="000000"/>
              </w:rPr>
              <w:t>Szczoteczka do rąk dla dzieci</w:t>
            </w:r>
          </w:p>
        </w:tc>
        <w:tc>
          <w:tcPr>
            <w:tcW w:w="1250" w:type="dxa"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  <w:r w:rsidRPr="00BB708C">
              <w:rPr>
                <w:rFonts w:eastAsia="Times New Roman" w:cs="Times New Roman"/>
                <w:color w:val="000000"/>
              </w:rPr>
              <w:t>25,00</w:t>
            </w:r>
          </w:p>
        </w:tc>
        <w:tc>
          <w:tcPr>
            <w:tcW w:w="960" w:type="dxa"/>
            <w:noWrap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  <w:proofErr w:type="spellStart"/>
            <w:r w:rsidRPr="00BB708C">
              <w:rPr>
                <w:rFonts w:eastAsia="Times New Roman" w:cs="Times New Roman"/>
                <w:color w:val="000000"/>
              </w:rPr>
              <w:t>szt</w:t>
            </w:r>
            <w:proofErr w:type="spellEnd"/>
          </w:p>
        </w:tc>
        <w:tc>
          <w:tcPr>
            <w:tcW w:w="1028" w:type="dxa"/>
            <w:noWrap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60" w:type="dxa"/>
            <w:noWrap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60" w:type="dxa"/>
            <w:noWrap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60" w:type="dxa"/>
            <w:noWrap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</w:p>
        </w:tc>
      </w:tr>
      <w:tr w:rsidR="00BB708C" w:rsidRPr="00BB708C" w:rsidTr="00BB708C">
        <w:trPr>
          <w:trHeight w:val="600"/>
        </w:trPr>
        <w:tc>
          <w:tcPr>
            <w:tcW w:w="791" w:type="dxa"/>
            <w:noWrap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  <w:r w:rsidRPr="00BB708C">
              <w:rPr>
                <w:rFonts w:eastAsia="Times New Roman" w:cs="Times New Roman"/>
                <w:color w:val="000000"/>
              </w:rPr>
              <w:t>23</w:t>
            </w:r>
          </w:p>
        </w:tc>
        <w:tc>
          <w:tcPr>
            <w:tcW w:w="4391" w:type="dxa"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  <w:r w:rsidRPr="00BB708C">
              <w:rPr>
                <w:rFonts w:eastAsia="Times New Roman" w:cs="Times New Roman"/>
                <w:color w:val="000000"/>
              </w:rPr>
              <w:t>Ścierka do kurzu/pakowane po 3szt/(domowa)</w:t>
            </w:r>
          </w:p>
        </w:tc>
        <w:tc>
          <w:tcPr>
            <w:tcW w:w="1250" w:type="dxa"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  <w:r w:rsidRPr="00BB708C">
              <w:rPr>
                <w:rFonts w:eastAsia="Times New Roman" w:cs="Times New Roman"/>
                <w:color w:val="000000"/>
              </w:rPr>
              <w:t>50,00</w:t>
            </w:r>
          </w:p>
        </w:tc>
        <w:tc>
          <w:tcPr>
            <w:tcW w:w="960" w:type="dxa"/>
            <w:noWrap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  <w:proofErr w:type="spellStart"/>
            <w:r w:rsidRPr="00BB708C">
              <w:rPr>
                <w:rFonts w:eastAsia="Times New Roman" w:cs="Times New Roman"/>
                <w:color w:val="000000"/>
              </w:rPr>
              <w:t>op</w:t>
            </w:r>
            <w:proofErr w:type="spellEnd"/>
          </w:p>
        </w:tc>
        <w:tc>
          <w:tcPr>
            <w:tcW w:w="1028" w:type="dxa"/>
            <w:noWrap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60" w:type="dxa"/>
            <w:noWrap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60" w:type="dxa"/>
            <w:noWrap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60" w:type="dxa"/>
            <w:noWrap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</w:p>
        </w:tc>
      </w:tr>
      <w:tr w:rsidR="00BB708C" w:rsidRPr="00BB708C" w:rsidTr="00BB708C">
        <w:trPr>
          <w:trHeight w:val="300"/>
        </w:trPr>
        <w:tc>
          <w:tcPr>
            <w:tcW w:w="791" w:type="dxa"/>
            <w:noWrap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  <w:r w:rsidRPr="00BB708C">
              <w:rPr>
                <w:rFonts w:eastAsia="Times New Roman" w:cs="Times New Roman"/>
                <w:color w:val="000000"/>
              </w:rPr>
              <w:t>24</w:t>
            </w:r>
          </w:p>
        </w:tc>
        <w:tc>
          <w:tcPr>
            <w:tcW w:w="4391" w:type="dxa"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  <w:r w:rsidRPr="00BB708C">
              <w:rPr>
                <w:rFonts w:eastAsia="Times New Roman" w:cs="Times New Roman"/>
                <w:color w:val="000000"/>
              </w:rPr>
              <w:t xml:space="preserve">Ścierka ostra (opak – 20 </w:t>
            </w:r>
            <w:proofErr w:type="spellStart"/>
            <w:r w:rsidRPr="00BB708C">
              <w:rPr>
                <w:rFonts w:eastAsia="Times New Roman" w:cs="Times New Roman"/>
                <w:color w:val="000000"/>
              </w:rPr>
              <w:t>szt</w:t>
            </w:r>
            <w:proofErr w:type="spellEnd"/>
            <w:r w:rsidRPr="00BB708C">
              <w:rPr>
                <w:rFonts w:eastAsia="Times New Roman" w:cs="Times New Roman"/>
                <w:color w:val="000000"/>
              </w:rPr>
              <w:t>)</w:t>
            </w:r>
          </w:p>
        </w:tc>
        <w:tc>
          <w:tcPr>
            <w:tcW w:w="1250" w:type="dxa"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  <w:r w:rsidRPr="00BB708C">
              <w:rPr>
                <w:rFonts w:eastAsia="Times New Roman" w:cs="Times New Roman"/>
                <w:color w:val="000000"/>
              </w:rPr>
              <w:t>5,00</w:t>
            </w:r>
          </w:p>
        </w:tc>
        <w:tc>
          <w:tcPr>
            <w:tcW w:w="960" w:type="dxa"/>
            <w:noWrap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  <w:proofErr w:type="spellStart"/>
            <w:r w:rsidRPr="00BB708C">
              <w:rPr>
                <w:rFonts w:eastAsia="Times New Roman" w:cs="Times New Roman"/>
                <w:color w:val="000000"/>
              </w:rPr>
              <w:t>op</w:t>
            </w:r>
            <w:proofErr w:type="spellEnd"/>
          </w:p>
        </w:tc>
        <w:tc>
          <w:tcPr>
            <w:tcW w:w="1028" w:type="dxa"/>
            <w:noWrap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60" w:type="dxa"/>
            <w:noWrap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60" w:type="dxa"/>
            <w:noWrap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60" w:type="dxa"/>
            <w:noWrap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</w:p>
        </w:tc>
      </w:tr>
      <w:tr w:rsidR="00BB708C" w:rsidRPr="00BB708C" w:rsidTr="00BB708C">
        <w:trPr>
          <w:trHeight w:val="600"/>
        </w:trPr>
        <w:tc>
          <w:tcPr>
            <w:tcW w:w="791" w:type="dxa"/>
            <w:noWrap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  <w:r w:rsidRPr="00BB708C">
              <w:rPr>
                <w:rFonts w:eastAsia="Times New Roman" w:cs="Times New Roman"/>
                <w:color w:val="000000"/>
              </w:rPr>
              <w:t>25</w:t>
            </w:r>
          </w:p>
        </w:tc>
        <w:tc>
          <w:tcPr>
            <w:tcW w:w="4391" w:type="dxa"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  <w:r w:rsidRPr="00BB708C">
              <w:rPr>
                <w:rFonts w:eastAsia="Times New Roman" w:cs="Times New Roman"/>
                <w:color w:val="000000"/>
              </w:rPr>
              <w:t xml:space="preserve">Środek do czyszczenia mebli pronto– </w:t>
            </w:r>
            <w:proofErr w:type="spellStart"/>
            <w:r w:rsidRPr="00BB708C">
              <w:rPr>
                <w:rFonts w:eastAsia="Times New Roman" w:cs="Times New Roman"/>
                <w:color w:val="000000"/>
              </w:rPr>
              <w:t>sprysk</w:t>
            </w:r>
            <w:proofErr w:type="spellEnd"/>
            <w:r w:rsidRPr="00BB708C">
              <w:rPr>
                <w:rFonts w:eastAsia="Times New Roman" w:cs="Times New Roman"/>
                <w:color w:val="000000"/>
              </w:rPr>
              <w:t>. 250 ml</w:t>
            </w:r>
          </w:p>
        </w:tc>
        <w:tc>
          <w:tcPr>
            <w:tcW w:w="1250" w:type="dxa"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  <w:r w:rsidRPr="00BB708C">
              <w:rPr>
                <w:rFonts w:eastAsia="Times New Roman" w:cs="Times New Roman"/>
                <w:color w:val="000000"/>
              </w:rPr>
              <w:t>5,00</w:t>
            </w:r>
          </w:p>
        </w:tc>
        <w:tc>
          <w:tcPr>
            <w:tcW w:w="960" w:type="dxa"/>
            <w:noWrap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  <w:proofErr w:type="spellStart"/>
            <w:r w:rsidRPr="00BB708C">
              <w:rPr>
                <w:rFonts w:eastAsia="Times New Roman" w:cs="Times New Roman"/>
                <w:color w:val="000000"/>
              </w:rPr>
              <w:t>szt</w:t>
            </w:r>
            <w:proofErr w:type="spellEnd"/>
          </w:p>
        </w:tc>
        <w:tc>
          <w:tcPr>
            <w:tcW w:w="1028" w:type="dxa"/>
            <w:noWrap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60" w:type="dxa"/>
            <w:noWrap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60" w:type="dxa"/>
            <w:noWrap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60" w:type="dxa"/>
            <w:noWrap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</w:p>
        </w:tc>
      </w:tr>
      <w:tr w:rsidR="00BB708C" w:rsidRPr="00BB708C" w:rsidTr="00BB708C">
        <w:trPr>
          <w:trHeight w:val="600"/>
        </w:trPr>
        <w:tc>
          <w:tcPr>
            <w:tcW w:w="791" w:type="dxa"/>
            <w:noWrap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  <w:r w:rsidRPr="00BB708C">
              <w:rPr>
                <w:rFonts w:eastAsia="Times New Roman" w:cs="Times New Roman"/>
                <w:color w:val="000000"/>
              </w:rPr>
              <w:t>26</w:t>
            </w:r>
          </w:p>
        </w:tc>
        <w:tc>
          <w:tcPr>
            <w:tcW w:w="4391" w:type="dxa"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  <w:r w:rsidRPr="00BB708C">
              <w:rPr>
                <w:rFonts w:eastAsia="Times New Roman" w:cs="Times New Roman"/>
                <w:color w:val="000000"/>
              </w:rPr>
              <w:t>Środek do czyszczenia płyt ceramicznych – 0,5L</w:t>
            </w:r>
          </w:p>
        </w:tc>
        <w:tc>
          <w:tcPr>
            <w:tcW w:w="1250" w:type="dxa"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  <w:r w:rsidRPr="00BB708C">
              <w:rPr>
                <w:rFonts w:eastAsia="Times New Roman" w:cs="Times New Roman"/>
                <w:color w:val="000000"/>
              </w:rPr>
              <w:t>5,00</w:t>
            </w:r>
          </w:p>
        </w:tc>
        <w:tc>
          <w:tcPr>
            <w:tcW w:w="960" w:type="dxa"/>
            <w:noWrap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  <w:proofErr w:type="spellStart"/>
            <w:r w:rsidRPr="00BB708C">
              <w:rPr>
                <w:rFonts w:eastAsia="Times New Roman" w:cs="Times New Roman"/>
                <w:color w:val="000000"/>
              </w:rPr>
              <w:t>szt</w:t>
            </w:r>
            <w:proofErr w:type="spellEnd"/>
          </w:p>
        </w:tc>
        <w:tc>
          <w:tcPr>
            <w:tcW w:w="1028" w:type="dxa"/>
            <w:noWrap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60" w:type="dxa"/>
            <w:noWrap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60" w:type="dxa"/>
            <w:noWrap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60" w:type="dxa"/>
            <w:noWrap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</w:p>
        </w:tc>
      </w:tr>
      <w:tr w:rsidR="00BB708C" w:rsidRPr="00BB708C" w:rsidTr="00BB708C">
        <w:trPr>
          <w:trHeight w:val="300"/>
        </w:trPr>
        <w:tc>
          <w:tcPr>
            <w:tcW w:w="791" w:type="dxa"/>
            <w:noWrap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  <w:r w:rsidRPr="00BB708C">
              <w:rPr>
                <w:rFonts w:eastAsia="Times New Roman" w:cs="Times New Roman"/>
                <w:color w:val="000000"/>
              </w:rPr>
              <w:t>27</w:t>
            </w:r>
          </w:p>
        </w:tc>
        <w:tc>
          <w:tcPr>
            <w:tcW w:w="4391" w:type="dxa"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  <w:r w:rsidRPr="00BB708C">
              <w:rPr>
                <w:rFonts w:eastAsia="Times New Roman" w:cs="Times New Roman"/>
                <w:color w:val="000000"/>
              </w:rPr>
              <w:t>Środek do czyszczenia piekarnika – 0,5 L</w:t>
            </w:r>
          </w:p>
        </w:tc>
        <w:tc>
          <w:tcPr>
            <w:tcW w:w="1250" w:type="dxa"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  <w:r w:rsidRPr="00BB708C">
              <w:rPr>
                <w:rFonts w:eastAsia="Times New Roman" w:cs="Times New Roman"/>
                <w:color w:val="000000"/>
              </w:rPr>
              <w:t>5,00</w:t>
            </w:r>
          </w:p>
        </w:tc>
        <w:tc>
          <w:tcPr>
            <w:tcW w:w="960" w:type="dxa"/>
            <w:noWrap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  <w:proofErr w:type="spellStart"/>
            <w:r w:rsidRPr="00BB708C">
              <w:rPr>
                <w:rFonts w:eastAsia="Times New Roman" w:cs="Times New Roman"/>
                <w:color w:val="000000"/>
              </w:rPr>
              <w:t>szt</w:t>
            </w:r>
            <w:proofErr w:type="spellEnd"/>
          </w:p>
        </w:tc>
        <w:tc>
          <w:tcPr>
            <w:tcW w:w="1028" w:type="dxa"/>
            <w:noWrap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60" w:type="dxa"/>
            <w:noWrap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60" w:type="dxa"/>
            <w:noWrap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60" w:type="dxa"/>
            <w:noWrap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</w:p>
        </w:tc>
      </w:tr>
      <w:tr w:rsidR="00BB708C" w:rsidRPr="00BB708C" w:rsidTr="00BB708C">
        <w:trPr>
          <w:trHeight w:val="300"/>
        </w:trPr>
        <w:tc>
          <w:tcPr>
            <w:tcW w:w="791" w:type="dxa"/>
            <w:noWrap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  <w:r w:rsidRPr="00BB708C">
              <w:rPr>
                <w:rFonts w:eastAsia="Times New Roman" w:cs="Times New Roman"/>
                <w:color w:val="000000"/>
              </w:rPr>
              <w:t>28</w:t>
            </w:r>
          </w:p>
        </w:tc>
        <w:tc>
          <w:tcPr>
            <w:tcW w:w="4391" w:type="dxa"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  <w:r w:rsidRPr="00BB708C">
              <w:rPr>
                <w:rFonts w:eastAsia="Times New Roman" w:cs="Times New Roman"/>
                <w:color w:val="000000"/>
              </w:rPr>
              <w:t xml:space="preserve">Tabletki do zmywarki 3in1 (40-50 </w:t>
            </w:r>
            <w:proofErr w:type="spellStart"/>
            <w:r w:rsidRPr="00BB708C">
              <w:rPr>
                <w:rFonts w:eastAsia="Times New Roman" w:cs="Times New Roman"/>
                <w:color w:val="000000"/>
              </w:rPr>
              <w:t>szt</w:t>
            </w:r>
            <w:proofErr w:type="spellEnd"/>
            <w:r w:rsidRPr="00BB708C">
              <w:rPr>
                <w:rFonts w:eastAsia="Times New Roman" w:cs="Times New Roman"/>
                <w:color w:val="000000"/>
              </w:rPr>
              <w:t>/opak)</w:t>
            </w:r>
          </w:p>
        </w:tc>
        <w:tc>
          <w:tcPr>
            <w:tcW w:w="1250" w:type="dxa"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  <w:r w:rsidRPr="00BB708C">
              <w:rPr>
                <w:rFonts w:eastAsia="Times New Roman" w:cs="Times New Roman"/>
                <w:color w:val="000000"/>
              </w:rPr>
              <w:t>20,00</w:t>
            </w:r>
          </w:p>
        </w:tc>
        <w:tc>
          <w:tcPr>
            <w:tcW w:w="960" w:type="dxa"/>
            <w:noWrap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  <w:proofErr w:type="spellStart"/>
            <w:r w:rsidRPr="00BB708C">
              <w:rPr>
                <w:rFonts w:eastAsia="Times New Roman" w:cs="Times New Roman"/>
                <w:color w:val="000000"/>
              </w:rPr>
              <w:t>op</w:t>
            </w:r>
            <w:proofErr w:type="spellEnd"/>
          </w:p>
        </w:tc>
        <w:tc>
          <w:tcPr>
            <w:tcW w:w="1028" w:type="dxa"/>
            <w:noWrap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60" w:type="dxa"/>
            <w:noWrap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60" w:type="dxa"/>
            <w:noWrap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60" w:type="dxa"/>
            <w:noWrap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</w:p>
        </w:tc>
      </w:tr>
      <w:tr w:rsidR="00BB708C" w:rsidRPr="00BB708C" w:rsidTr="00BB708C">
        <w:trPr>
          <w:trHeight w:val="600"/>
        </w:trPr>
        <w:tc>
          <w:tcPr>
            <w:tcW w:w="791" w:type="dxa"/>
            <w:noWrap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  <w:r w:rsidRPr="00BB708C">
              <w:rPr>
                <w:rFonts w:eastAsia="Times New Roman" w:cs="Times New Roman"/>
                <w:color w:val="000000"/>
              </w:rPr>
              <w:t>29</w:t>
            </w:r>
          </w:p>
        </w:tc>
        <w:tc>
          <w:tcPr>
            <w:tcW w:w="4391" w:type="dxa"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  <w:r w:rsidRPr="00BB708C">
              <w:rPr>
                <w:rFonts w:eastAsia="Times New Roman" w:cs="Times New Roman"/>
                <w:color w:val="000000"/>
              </w:rPr>
              <w:t xml:space="preserve">Wiadro </w:t>
            </w:r>
            <w:proofErr w:type="spellStart"/>
            <w:r w:rsidRPr="00BB708C">
              <w:rPr>
                <w:rFonts w:eastAsia="Times New Roman" w:cs="Times New Roman"/>
                <w:color w:val="000000"/>
              </w:rPr>
              <w:t>mop</w:t>
            </w:r>
            <w:proofErr w:type="spellEnd"/>
            <w:r w:rsidRPr="00BB708C">
              <w:rPr>
                <w:rFonts w:eastAsia="Times New Roman" w:cs="Times New Roman"/>
                <w:color w:val="000000"/>
              </w:rPr>
              <w:t xml:space="preserve"> z wkładem do mycia </w:t>
            </w:r>
            <w:proofErr w:type="spellStart"/>
            <w:r w:rsidRPr="00BB708C">
              <w:rPr>
                <w:rFonts w:eastAsia="Times New Roman" w:cs="Times New Roman"/>
                <w:color w:val="000000"/>
              </w:rPr>
              <w:t>Vileda</w:t>
            </w:r>
            <w:proofErr w:type="spellEnd"/>
            <w:r w:rsidRPr="00BB708C">
              <w:rPr>
                <w:rFonts w:eastAsia="Times New Roman" w:cs="Times New Roman"/>
                <w:color w:val="000000"/>
              </w:rPr>
              <w:t xml:space="preserve"> 12-15 L</w:t>
            </w:r>
          </w:p>
        </w:tc>
        <w:tc>
          <w:tcPr>
            <w:tcW w:w="1250" w:type="dxa"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  <w:r w:rsidRPr="00BB708C">
              <w:rPr>
                <w:rFonts w:eastAsia="Times New Roman" w:cs="Times New Roman"/>
                <w:color w:val="000000"/>
              </w:rPr>
              <w:t>5,00</w:t>
            </w:r>
          </w:p>
        </w:tc>
        <w:tc>
          <w:tcPr>
            <w:tcW w:w="960" w:type="dxa"/>
            <w:noWrap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  <w:proofErr w:type="spellStart"/>
            <w:r w:rsidRPr="00BB708C">
              <w:rPr>
                <w:rFonts w:eastAsia="Times New Roman" w:cs="Times New Roman"/>
                <w:color w:val="000000"/>
              </w:rPr>
              <w:t>szt</w:t>
            </w:r>
            <w:proofErr w:type="spellEnd"/>
          </w:p>
        </w:tc>
        <w:tc>
          <w:tcPr>
            <w:tcW w:w="1028" w:type="dxa"/>
            <w:noWrap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60" w:type="dxa"/>
            <w:noWrap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60" w:type="dxa"/>
            <w:noWrap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60" w:type="dxa"/>
            <w:noWrap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</w:p>
        </w:tc>
      </w:tr>
      <w:tr w:rsidR="00BB708C" w:rsidRPr="00BB708C" w:rsidTr="00BB708C">
        <w:trPr>
          <w:trHeight w:val="300"/>
        </w:trPr>
        <w:tc>
          <w:tcPr>
            <w:tcW w:w="791" w:type="dxa"/>
            <w:noWrap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  <w:r w:rsidRPr="00BB708C">
              <w:rPr>
                <w:rFonts w:eastAsia="Times New Roman" w:cs="Times New Roman"/>
                <w:color w:val="000000"/>
              </w:rPr>
              <w:t>30</w:t>
            </w:r>
          </w:p>
        </w:tc>
        <w:tc>
          <w:tcPr>
            <w:tcW w:w="4391" w:type="dxa"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  <w:r w:rsidRPr="00BB708C">
              <w:rPr>
                <w:rFonts w:eastAsia="Times New Roman" w:cs="Times New Roman"/>
                <w:color w:val="000000"/>
              </w:rPr>
              <w:t xml:space="preserve">Worek na śmieci (120l – pak. po 10 </w:t>
            </w:r>
            <w:proofErr w:type="spellStart"/>
            <w:r w:rsidRPr="00BB708C">
              <w:rPr>
                <w:rFonts w:eastAsia="Times New Roman" w:cs="Times New Roman"/>
                <w:color w:val="000000"/>
              </w:rPr>
              <w:t>szt</w:t>
            </w:r>
            <w:proofErr w:type="spellEnd"/>
            <w:r w:rsidRPr="00BB708C">
              <w:rPr>
                <w:rFonts w:eastAsia="Times New Roman" w:cs="Times New Roman"/>
                <w:color w:val="000000"/>
              </w:rPr>
              <w:t>) mocny</w:t>
            </w:r>
          </w:p>
        </w:tc>
        <w:tc>
          <w:tcPr>
            <w:tcW w:w="1250" w:type="dxa"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  <w:r w:rsidRPr="00BB708C">
              <w:rPr>
                <w:rFonts w:eastAsia="Times New Roman" w:cs="Times New Roman"/>
                <w:color w:val="000000"/>
              </w:rPr>
              <w:t>25,00</w:t>
            </w:r>
          </w:p>
        </w:tc>
        <w:tc>
          <w:tcPr>
            <w:tcW w:w="960" w:type="dxa"/>
            <w:noWrap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  <w:proofErr w:type="spellStart"/>
            <w:r w:rsidRPr="00BB708C">
              <w:rPr>
                <w:rFonts w:eastAsia="Times New Roman" w:cs="Times New Roman"/>
                <w:color w:val="000000"/>
              </w:rPr>
              <w:t>op</w:t>
            </w:r>
            <w:proofErr w:type="spellEnd"/>
          </w:p>
        </w:tc>
        <w:tc>
          <w:tcPr>
            <w:tcW w:w="1028" w:type="dxa"/>
            <w:noWrap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60" w:type="dxa"/>
            <w:noWrap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60" w:type="dxa"/>
            <w:noWrap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60" w:type="dxa"/>
            <w:noWrap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</w:p>
        </w:tc>
      </w:tr>
      <w:tr w:rsidR="00BB708C" w:rsidRPr="00BB708C" w:rsidTr="00BB708C">
        <w:trPr>
          <w:trHeight w:val="300"/>
        </w:trPr>
        <w:tc>
          <w:tcPr>
            <w:tcW w:w="791" w:type="dxa"/>
            <w:noWrap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  <w:r w:rsidRPr="00BB708C">
              <w:rPr>
                <w:rFonts w:eastAsia="Times New Roman" w:cs="Times New Roman"/>
                <w:color w:val="000000"/>
              </w:rPr>
              <w:t>31</w:t>
            </w:r>
          </w:p>
        </w:tc>
        <w:tc>
          <w:tcPr>
            <w:tcW w:w="4391" w:type="dxa"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  <w:r w:rsidRPr="00BB708C">
              <w:rPr>
                <w:rFonts w:eastAsia="Times New Roman" w:cs="Times New Roman"/>
                <w:color w:val="000000"/>
              </w:rPr>
              <w:t xml:space="preserve">Worek na śmieci (35l – pak. Po 50 </w:t>
            </w:r>
            <w:proofErr w:type="spellStart"/>
            <w:r w:rsidRPr="00BB708C">
              <w:rPr>
                <w:rFonts w:eastAsia="Times New Roman" w:cs="Times New Roman"/>
                <w:color w:val="000000"/>
              </w:rPr>
              <w:t>szt</w:t>
            </w:r>
            <w:proofErr w:type="spellEnd"/>
            <w:r w:rsidRPr="00BB708C">
              <w:rPr>
                <w:rFonts w:eastAsia="Times New Roman" w:cs="Times New Roman"/>
                <w:color w:val="000000"/>
              </w:rPr>
              <w:t>) mocne</w:t>
            </w:r>
          </w:p>
        </w:tc>
        <w:tc>
          <w:tcPr>
            <w:tcW w:w="1250" w:type="dxa"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  <w:r w:rsidRPr="00BB708C">
              <w:rPr>
                <w:rFonts w:eastAsia="Times New Roman" w:cs="Times New Roman"/>
                <w:color w:val="000000"/>
              </w:rPr>
              <w:t>25,00</w:t>
            </w:r>
          </w:p>
        </w:tc>
        <w:tc>
          <w:tcPr>
            <w:tcW w:w="960" w:type="dxa"/>
            <w:noWrap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  <w:proofErr w:type="spellStart"/>
            <w:r w:rsidRPr="00BB708C">
              <w:rPr>
                <w:rFonts w:eastAsia="Times New Roman" w:cs="Times New Roman"/>
                <w:color w:val="000000"/>
              </w:rPr>
              <w:t>op</w:t>
            </w:r>
            <w:proofErr w:type="spellEnd"/>
          </w:p>
        </w:tc>
        <w:tc>
          <w:tcPr>
            <w:tcW w:w="1028" w:type="dxa"/>
            <w:noWrap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60" w:type="dxa"/>
            <w:noWrap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60" w:type="dxa"/>
            <w:noWrap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60" w:type="dxa"/>
            <w:noWrap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</w:p>
        </w:tc>
      </w:tr>
      <w:tr w:rsidR="00BB708C" w:rsidRPr="00BB708C" w:rsidTr="00BB708C">
        <w:trPr>
          <w:trHeight w:val="300"/>
        </w:trPr>
        <w:tc>
          <w:tcPr>
            <w:tcW w:w="791" w:type="dxa"/>
            <w:noWrap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  <w:r w:rsidRPr="00BB708C">
              <w:rPr>
                <w:rFonts w:eastAsia="Times New Roman" w:cs="Times New Roman"/>
                <w:color w:val="000000"/>
              </w:rPr>
              <w:t>32</w:t>
            </w:r>
          </w:p>
        </w:tc>
        <w:tc>
          <w:tcPr>
            <w:tcW w:w="4391" w:type="dxa"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  <w:r w:rsidRPr="00BB708C">
              <w:rPr>
                <w:rFonts w:eastAsia="Times New Roman" w:cs="Times New Roman"/>
                <w:color w:val="000000"/>
              </w:rPr>
              <w:t xml:space="preserve">Worki na śmieci 60 L (pak. po 50 </w:t>
            </w:r>
            <w:proofErr w:type="spellStart"/>
            <w:r w:rsidRPr="00BB708C">
              <w:rPr>
                <w:rFonts w:eastAsia="Times New Roman" w:cs="Times New Roman"/>
                <w:color w:val="000000"/>
              </w:rPr>
              <w:t>szt</w:t>
            </w:r>
            <w:proofErr w:type="spellEnd"/>
            <w:r w:rsidRPr="00BB708C">
              <w:rPr>
                <w:rFonts w:eastAsia="Times New Roman" w:cs="Times New Roman"/>
                <w:color w:val="000000"/>
              </w:rPr>
              <w:t>) mocne</w:t>
            </w:r>
          </w:p>
        </w:tc>
        <w:tc>
          <w:tcPr>
            <w:tcW w:w="1250" w:type="dxa"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  <w:r w:rsidRPr="00BB708C">
              <w:rPr>
                <w:rFonts w:eastAsia="Times New Roman" w:cs="Times New Roman"/>
                <w:color w:val="000000"/>
              </w:rPr>
              <w:t>25,00</w:t>
            </w:r>
          </w:p>
        </w:tc>
        <w:tc>
          <w:tcPr>
            <w:tcW w:w="960" w:type="dxa"/>
            <w:noWrap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  <w:proofErr w:type="spellStart"/>
            <w:r w:rsidRPr="00BB708C">
              <w:rPr>
                <w:rFonts w:eastAsia="Times New Roman" w:cs="Times New Roman"/>
                <w:color w:val="000000"/>
              </w:rPr>
              <w:t>op</w:t>
            </w:r>
            <w:proofErr w:type="spellEnd"/>
          </w:p>
        </w:tc>
        <w:tc>
          <w:tcPr>
            <w:tcW w:w="1028" w:type="dxa"/>
            <w:noWrap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60" w:type="dxa"/>
            <w:noWrap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60" w:type="dxa"/>
            <w:noWrap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60" w:type="dxa"/>
            <w:noWrap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</w:p>
        </w:tc>
      </w:tr>
      <w:tr w:rsidR="00BB708C" w:rsidRPr="00BB708C" w:rsidTr="00BB708C">
        <w:trPr>
          <w:trHeight w:val="300"/>
        </w:trPr>
        <w:tc>
          <w:tcPr>
            <w:tcW w:w="791" w:type="dxa"/>
            <w:noWrap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  <w:r w:rsidRPr="00BB708C">
              <w:rPr>
                <w:rFonts w:eastAsia="Times New Roman" w:cs="Times New Roman"/>
                <w:color w:val="000000"/>
              </w:rPr>
              <w:t>33</w:t>
            </w:r>
          </w:p>
        </w:tc>
        <w:tc>
          <w:tcPr>
            <w:tcW w:w="4391" w:type="dxa"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  <w:r w:rsidRPr="00BB708C">
              <w:rPr>
                <w:rFonts w:eastAsia="Times New Roman" w:cs="Times New Roman"/>
                <w:color w:val="000000"/>
              </w:rPr>
              <w:t>Zmiotka + szufelka</w:t>
            </w:r>
          </w:p>
        </w:tc>
        <w:tc>
          <w:tcPr>
            <w:tcW w:w="1250" w:type="dxa"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  <w:r w:rsidRPr="00BB708C">
              <w:rPr>
                <w:rFonts w:eastAsia="Times New Roman" w:cs="Times New Roman"/>
                <w:color w:val="000000"/>
              </w:rPr>
              <w:t>5,00</w:t>
            </w:r>
          </w:p>
        </w:tc>
        <w:tc>
          <w:tcPr>
            <w:tcW w:w="960" w:type="dxa"/>
            <w:noWrap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  <w:proofErr w:type="spellStart"/>
            <w:r w:rsidRPr="00BB708C">
              <w:rPr>
                <w:rFonts w:eastAsia="Times New Roman" w:cs="Times New Roman"/>
                <w:color w:val="000000"/>
              </w:rPr>
              <w:t>szt</w:t>
            </w:r>
            <w:proofErr w:type="spellEnd"/>
          </w:p>
        </w:tc>
        <w:tc>
          <w:tcPr>
            <w:tcW w:w="1028" w:type="dxa"/>
            <w:noWrap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60" w:type="dxa"/>
            <w:noWrap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60" w:type="dxa"/>
            <w:noWrap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60" w:type="dxa"/>
            <w:noWrap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</w:p>
        </w:tc>
      </w:tr>
      <w:tr w:rsidR="00BB708C" w:rsidRPr="00BB708C" w:rsidTr="00BB708C">
        <w:trPr>
          <w:trHeight w:val="600"/>
        </w:trPr>
        <w:tc>
          <w:tcPr>
            <w:tcW w:w="791" w:type="dxa"/>
            <w:noWrap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  <w:r w:rsidRPr="00BB708C">
              <w:rPr>
                <w:rFonts w:eastAsia="Times New Roman" w:cs="Times New Roman"/>
                <w:color w:val="000000"/>
              </w:rPr>
              <w:lastRenderedPageBreak/>
              <w:t>34</w:t>
            </w:r>
          </w:p>
        </w:tc>
        <w:tc>
          <w:tcPr>
            <w:tcW w:w="4391" w:type="dxa"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  <w:r w:rsidRPr="00BB708C">
              <w:rPr>
                <w:rFonts w:eastAsia="Times New Roman" w:cs="Times New Roman"/>
                <w:color w:val="000000"/>
              </w:rPr>
              <w:t>Chusteczki higieniczne w kartoniku – wyciągane, pakowane po 100 szt.</w:t>
            </w:r>
          </w:p>
        </w:tc>
        <w:tc>
          <w:tcPr>
            <w:tcW w:w="1250" w:type="dxa"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  <w:r w:rsidRPr="00BB708C">
              <w:rPr>
                <w:rFonts w:eastAsia="Times New Roman" w:cs="Times New Roman"/>
                <w:color w:val="000000"/>
              </w:rPr>
              <w:t>50,00</w:t>
            </w:r>
          </w:p>
        </w:tc>
        <w:tc>
          <w:tcPr>
            <w:tcW w:w="960" w:type="dxa"/>
            <w:noWrap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  <w:proofErr w:type="spellStart"/>
            <w:r w:rsidRPr="00BB708C">
              <w:rPr>
                <w:rFonts w:eastAsia="Times New Roman" w:cs="Times New Roman"/>
                <w:color w:val="000000"/>
              </w:rPr>
              <w:t>op</w:t>
            </w:r>
            <w:proofErr w:type="spellEnd"/>
          </w:p>
        </w:tc>
        <w:tc>
          <w:tcPr>
            <w:tcW w:w="1028" w:type="dxa"/>
            <w:noWrap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60" w:type="dxa"/>
            <w:noWrap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60" w:type="dxa"/>
            <w:noWrap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60" w:type="dxa"/>
            <w:noWrap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</w:p>
        </w:tc>
      </w:tr>
      <w:tr w:rsidR="00BB708C" w:rsidRPr="00BB708C" w:rsidTr="00BB708C">
        <w:trPr>
          <w:trHeight w:val="600"/>
        </w:trPr>
        <w:tc>
          <w:tcPr>
            <w:tcW w:w="791" w:type="dxa"/>
            <w:noWrap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  <w:r w:rsidRPr="00BB708C">
              <w:rPr>
                <w:rFonts w:eastAsia="Times New Roman" w:cs="Times New Roman"/>
                <w:color w:val="000000"/>
              </w:rPr>
              <w:t>35</w:t>
            </w:r>
          </w:p>
        </w:tc>
        <w:tc>
          <w:tcPr>
            <w:tcW w:w="4391" w:type="dxa"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  <w:r w:rsidRPr="00BB708C">
              <w:rPr>
                <w:rFonts w:eastAsia="Times New Roman" w:cs="Times New Roman"/>
                <w:color w:val="000000"/>
              </w:rPr>
              <w:t xml:space="preserve">płyn nabłyszczający LOZAMET 2 - opakowanie 10 kg </w:t>
            </w:r>
          </w:p>
        </w:tc>
        <w:tc>
          <w:tcPr>
            <w:tcW w:w="1250" w:type="dxa"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  <w:r w:rsidRPr="00BB708C">
              <w:rPr>
                <w:rFonts w:eastAsia="Times New Roman" w:cs="Times New Roman"/>
                <w:color w:val="000000"/>
              </w:rPr>
              <w:t>2,00</w:t>
            </w:r>
          </w:p>
        </w:tc>
        <w:tc>
          <w:tcPr>
            <w:tcW w:w="960" w:type="dxa"/>
            <w:noWrap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  <w:proofErr w:type="spellStart"/>
            <w:r w:rsidRPr="00BB708C">
              <w:rPr>
                <w:rFonts w:eastAsia="Times New Roman" w:cs="Times New Roman"/>
                <w:color w:val="000000"/>
              </w:rPr>
              <w:t>op</w:t>
            </w:r>
            <w:proofErr w:type="spellEnd"/>
          </w:p>
        </w:tc>
        <w:tc>
          <w:tcPr>
            <w:tcW w:w="1028" w:type="dxa"/>
            <w:noWrap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60" w:type="dxa"/>
            <w:noWrap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60" w:type="dxa"/>
            <w:noWrap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60" w:type="dxa"/>
            <w:noWrap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</w:p>
        </w:tc>
      </w:tr>
      <w:tr w:rsidR="00BB708C" w:rsidRPr="00BB708C" w:rsidTr="00BB708C">
        <w:trPr>
          <w:trHeight w:val="300"/>
        </w:trPr>
        <w:tc>
          <w:tcPr>
            <w:tcW w:w="791" w:type="dxa"/>
            <w:noWrap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  <w:r w:rsidRPr="00BB708C">
              <w:rPr>
                <w:rFonts w:eastAsia="Times New Roman" w:cs="Times New Roman"/>
                <w:color w:val="000000"/>
              </w:rPr>
              <w:t>36</w:t>
            </w:r>
          </w:p>
        </w:tc>
        <w:tc>
          <w:tcPr>
            <w:tcW w:w="4391" w:type="dxa"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  <w:r w:rsidRPr="00BB708C">
              <w:rPr>
                <w:rFonts w:eastAsia="Times New Roman" w:cs="Times New Roman"/>
                <w:color w:val="000000"/>
              </w:rPr>
              <w:t>obrus papierowy biały - rolka 25 metrów</w:t>
            </w:r>
          </w:p>
        </w:tc>
        <w:tc>
          <w:tcPr>
            <w:tcW w:w="1250" w:type="dxa"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  <w:r w:rsidRPr="00BB708C">
              <w:rPr>
                <w:rFonts w:eastAsia="Times New Roman" w:cs="Times New Roman"/>
                <w:color w:val="000000"/>
              </w:rPr>
              <w:t>5,00</w:t>
            </w:r>
          </w:p>
        </w:tc>
        <w:tc>
          <w:tcPr>
            <w:tcW w:w="960" w:type="dxa"/>
            <w:noWrap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  <w:proofErr w:type="spellStart"/>
            <w:r w:rsidRPr="00BB708C">
              <w:rPr>
                <w:rFonts w:eastAsia="Times New Roman" w:cs="Times New Roman"/>
                <w:color w:val="000000"/>
              </w:rPr>
              <w:t>szt</w:t>
            </w:r>
            <w:proofErr w:type="spellEnd"/>
          </w:p>
        </w:tc>
        <w:tc>
          <w:tcPr>
            <w:tcW w:w="1028" w:type="dxa"/>
            <w:noWrap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60" w:type="dxa"/>
            <w:noWrap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60" w:type="dxa"/>
            <w:noWrap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60" w:type="dxa"/>
            <w:noWrap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</w:p>
        </w:tc>
      </w:tr>
      <w:tr w:rsidR="00BB708C" w:rsidRPr="00BB708C" w:rsidTr="00BB708C">
        <w:trPr>
          <w:trHeight w:val="300"/>
        </w:trPr>
        <w:tc>
          <w:tcPr>
            <w:tcW w:w="791" w:type="dxa"/>
            <w:noWrap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  <w:r w:rsidRPr="00BB708C">
              <w:rPr>
                <w:rFonts w:eastAsia="Times New Roman" w:cs="Times New Roman"/>
                <w:color w:val="000000"/>
              </w:rPr>
              <w:t>37</w:t>
            </w:r>
          </w:p>
        </w:tc>
        <w:tc>
          <w:tcPr>
            <w:tcW w:w="4391" w:type="dxa"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  <w:r w:rsidRPr="00BB708C">
              <w:rPr>
                <w:rFonts w:eastAsia="Times New Roman" w:cs="Times New Roman"/>
                <w:color w:val="000000"/>
              </w:rPr>
              <w:t>kostki do WC</w:t>
            </w:r>
          </w:p>
        </w:tc>
        <w:tc>
          <w:tcPr>
            <w:tcW w:w="1250" w:type="dxa"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  <w:r w:rsidRPr="00BB708C">
              <w:rPr>
                <w:rFonts w:eastAsia="Times New Roman" w:cs="Times New Roman"/>
                <w:color w:val="000000"/>
              </w:rPr>
              <w:t>50,00</w:t>
            </w:r>
          </w:p>
        </w:tc>
        <w:tc>
          <w:tcPr>
            <w:tcW w:w="960" w:type="dxa"/>
            <w:noWrap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  <w:proofErr w:type="spellStart"/>
            <w:r w:rsidRPr="00BB708C">
              <w:rPr>
                <w:rFonts w:eastAsia="Times New Roman" w:cs="Times New Roman"/>
                <w:color w:val="000000"/>
              </w:rPr>
              <w:t>szt</w:t>
            </w:r>
            <w:proofErr w:type="spellEnd"/>
          </w:p>
        </w:tc>
        <w:tc>
          <w:tcPr>
            <w:tcW w:w="1028" w:type="dxa"/>
            <w:noWrap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60" w:type="dxa"/>
            <w:noWrap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60" w:type="dxa"/>
            <w:noWrap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60" w:type="dxa"/>
            <w:noWrap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</w:p>
        </w:tc>
      </w:tr>
      <w:tr w:rsidR="00BB708C" w:rsidRPr="00BB708C" w:rsidTr="00BB708C">
        <w:trPr>
          <w:trHeight w:val="300"/>
        </w:trPr>
        <w:tc>
          <w:tcPr>
            <w:tcW w:w="791" w:type="dxa"/>
            <w:noWrap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  <w:r w:rsidRPr="00BB708C">
              <w:rPr>
                <w:rFonts w:eastAsia="Times New Roman" w:cs="Times New Roman"/>
                <w:color w:val="000000"/>
              </w:rPr>
              <w:t>38</w:t>
            </w:r>
          </w:p>
        </w:tc>
        <w:tc>
          <w:tcPr>
            <w:tcW w:w="4391" w:type="dxa"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  <w:proofErr w:type="spellStart"/>
            <w:r w:rsidRPr="00BB708C">
              <w:rPr>
                <w:rFonts w:eastAsia="Times New Roman" w:cs="Times New Roman"/>
                <w:color w:val="000000"/>
              </w:rPr>
              <w:t>nabłyszczacz</w:t>
            </w:r>
            <w:proofErr w:type="spellEnd"/>
            <w:r w:rsidRPr="00BB708C">
              <w:rPr>
                <w:rFonts w:eastAsia="Times New Roman" w:cs="Times New Roman"/>
                <w:color w:val="000000"/>
              </w:rPr>
              <w:t xml:space="preserve"> do zmywarek opakowanie ok 1 l</w:t>
            </w:r>
          </w:p>
        </w:tc>
        <w:tc>
          <w:tcPr>
            <w:tcW w:w="1250" w:type="dxa"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  <w:r w:rsidRPr="00BB708C">
              <w:rPr>
                <w:rFonts w:eastAsia="Times New Roman" w:cs="Times New Roman"/>
                <w:color w:val="000000"/>
              </w:rPr>
              <w:t>5,00</w:t>
            </w:r>
          </w:p>
        </w:tc>
        <w:tc>
          <w:tcPr>
            <w:tcW w:w="960" w:type="dxa"/>
            <w:noWrap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  <w:proofErr w:type="spellStart"/>
            <w:r w:rsidRPr="00BB708C">
              <w:rPr>
                <w:rFonts w:eastAsia="Times New Roman" w:cs="Times New Roman"/>
                <w:color w:val="000000"/>
              </w:rPr>
              <w:t>szt</w:t>
            </w:r>
            <w:proofErr w:type="spellEnd"/>
          </w:p>
        </w:tc>
        <w:tc>
          <w:tcPr>
            <w:tcW w:w="1028" w:type="dxa"/>
            <w:noWrap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60" w:type="dxa"/>
            <w:noWrap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60" w:type="dxa"/>
            <w:noWrap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60" w:type="dxa"/>
            <w:noWrap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</w:p>
        </w:tc>
      </w:tr>
      <w:tr w:rsidR="00BB708C" w:rsidRPr="00BB708C" w:rsidTr="00BB708C">
        <w:trPr>
          <w:trHeight w:val="300"/>
        </w:trPr>
        <w:tc>
          <w:tcPr>
            <w:tcW w:w="791" w:type="dxa"/>
            <w:noWrap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  <w:r w:rsidRPr="00BB708C">
              <w:rPr>
                <w:rFonts w:eastAsia="Times New Roman" w:cs="Times New Roman"/>
                <w:color w:val="000000"/>
              </w:rPr>
              <w:t>39</w:t>
            </w:r>
          </w:p>
        </w:tc>
        <w:tc>
          <w:tcPr>
            <w:tcW w:w="4391" w:type="dxa"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  <w:r w:rsidRPr="00BB708C">
              <w:rPr>
                <w:rFonts w:eastAsia="Times New Roman" w:cs="Times New Roman"/>
                <w:color w:val="000000"/>
              </w:rPr>
              <w:t>sól do zmywarki opakowanie ok 2 kg</w:t>
            </w:r>
          </w:p>
        </w:tc>
        <w:tc>
          <w:tcPr>
            <w:tcW w:w="1250" w:type="dxa"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  <w:r w:rsidRPr="00BB708C">
              <w:rPr>
                <w:rFonts w:eastAsia="Times New Roman" w:cs="Times New Roman"/>
                <w:color w:val="000000"/>
              </w:rPr>
              <w:t>5,00</w:t>
            </w:r>
          </w:p>
        </w:tc>
        <w:tc>
          <w:tcPr>
            <w:tcW w:w="960" w:type="dxa"/>
            <w:noWrap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  <w:proofErr w:type="spellStart"/>
            <w:r w:rsidRPr="00BB708C">
              <w:rPr>
                <w:rFonts w:eastAsia="Times New Roman" w:cs="Times New Roman"/>
                <w:color w:val="000000"/>
              </w:rPr>
              <w:t>szt</w:t>
            </w:r>
            <w:proofErr w:type="spellEnd"/>
          </w:p>
        </w:tc>
        <w:tc>
          <w:tcPr>
            <w:tcW w:w="1028" w:type="dxa"/>
            <w:noWrap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60" w:type="dxa"/>
            <w:noWrap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60" w:type="dxa"/>
            <w:noWrap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60" w:type="dxa"/>
            <w:noWrap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</w:p>
        </w:tc>
      </w:tr>
      <w:tr w:rsidR="00BB708C" w:rsidRPr="00BB708C" w:rsidTr="00BB708C">
        <w:trPr>
          <w:trHeight w:val="900"/>
        </w:trPr>
        <w:tc>
          <w:tcPr>
            <w:tcW w:w="791" w:type="dxa"/>
            <w:noWrap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  <w:r w:rsidRPr="00BB708C">
              <w:rPr>
                <w:rFonts w:eastAsia="Times New Roman" w:cs="Times New Roman"/>
                <w:color w:val="000000"/>
              </w:rPr>
              <w:t>40</w:t>
            </w:r>
          </w:p>
        </w:tc>
        <w:tc>
          <w:tcPr>
            <w:tcW w:w="4391" w:type="dxa"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  <w:r w:rsidRPr="00BB708C">
              <w:rPr>
                <w:rFonts w:eastAsia="Times New Roman" w:cs="Times New Roman"/>
                <w:color w:val="000000"/>
              </w:rPr>
              <w:t xml:space="preserve">mokre chusteczki dla dzieci (nawilżane) w pojemniku plastik opakowanie po ok 100 </w:t>
            </w:r>
            <w:proofErr w:type="spellStart"/>
            <w:r w:rsidRPr="00BB708C">
              <w:rPr>
                <w:rFonts w:eastAsia="Times New Roman" w:cs="Times New Roman"/>
                <w:color w:val="000000"/>
              </w:rPr>
              <w:t>szt</w:t>
            </w:r>
            <w:proofErr w:type="spellEnd"/>
            <w:r w:rsidRPr="00BB708C">
              <w:rPr>
                <w:rFonts w:eastAsia="Times New Roman" w:cs="Times New Roman"/>
                <w:color w:val="000000"/>
              </w:rPr>
              <w:t xml:space="preserve"> w opakowaniu</w:t>
            </w:r>
          </w:p>
        </w:tc>
        <w:tc>
          <w:tcPr>
            <w:tcW w:w="1250" w:type="dxa"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  <w:r w:rsidRPr="00BB708C">
              <w:rPr>
                <w:rFonts w:eastAsia="Times New Roman" w:cs="Times New Roman"/>
                <w:color w:val="000000"/>
              </w:rPr>
              <w:t>35,00</w:t>
            </w:r>
          </w:p>
        </w:tc>
        <w:tc>
          <w:tcPr>
            <w:tcW w:w="960" w:type="dxa"/>
            <w:noWrap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  <w:proofErr w:type="spellStart"/>
            <w:r w:rsidRPr="00BB708C">
              <w:rPr>
                <w:rFonts w:eastAsia="Times New Roman" w:cs="Times New Roman"/>
                <w:color w:val="000000"/>
              </w:rPr>
              <w:t>op</w:t>
            </w:r>
            <w:proofErr w:type="spellEnd"/>
          </w:p>
        </w:tc>
        <w:tc>
          <w:tcPr>
            <w:tcW w:w="1028" w:type="dxa"/>
            <w:noWrap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60" w:type="dxa"/>
            <w:noWrap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60" w:type="dxa"/>
            <w:noWrap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60" w:type="dxa"/>
            <w:noWrap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</w:p>
        </w:tc>
      </w:tr>
      <w:tr w:rsidR="00BB708C" w:rsidRPr="00BB708C" w:rsidTr="00BB708C">
        <w:trPr>
          <w:trHeight w:val="600"/>
        </w:trPr>
        <w:tc>
          <w:tcPr>
            <w:tcW w:w="791" w:type="dxa"/>
            <w:noWrap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  <w:r w:rsidRPr="00BB708C">
              <w:rPr>
                <w:rFonts w:eastAsia="Times New Roman" w:cs="Times New Roman"/>
                <w:color w:val="000000"/>
              </w:rPr>
              <w:t>41</w:t>
            </w:r>
          </w:p>
        </w:tc>
        <w:tc>
          <w:tcPr>
            <w:tcW w:w="4391" w:type="dxa"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  <w:r w:rsidRPr="00BB708C">
              <w:rPr>
                <w:rFonts w:eastAsia="Times New Roman" w:cs="Times New Roman"/>
                <w:color w:val="000000"/>
              </w:rPr>
              <w:t xml:space="preserve">odświeżacz powietrza z atomizerem na baterie </w:t>
            </w:r>
          </w:p>
        </w:tc>
        <w:tc>
          <w:tcPr>
            <w:tcW w:w="1250" w:type="dxa"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  <w:r w:rsidRPr="00BB708C">
              <w:rPr>
                <w:rFonts w:eastAsia="Times New Roman" w:cs="Times New Roman"/>
                <w:color w:val="000000"/>
              </w:rPr>
              <w:t>5,00</w:t>
            </w:r>
          </w:p>
        </w:tc>
        <w:tc>
          <w:tcPr>
            <w:tcW w:w="960" w:type="dxa"/>
            <w:noWrap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  <w:proofErr w:type="spellStart"/>
            <w:r w:rsidRPr="00BB708C">
              <w:rPr>
                <w:rFonts w:eastAsia="Times New Roman" w:cs="Times New Roman"/>
                <w:color w:val="000000"/>
              </w:rPr>
              <w:t>szt</w:t>
            </w:r>
            <w:proofErr w:type="spellEnd"/>
          </w:p>
        </w:tc>
        <w:tc>
          <w:tcPr>
            <w:tcW w:w="1028" w:type="dxa"/>
            <w:noWrap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60" w:type="dxa"/>
            <w:noWrap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60" w:type="dxa"/>
            <w:noWrap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60" w:type="dxa"/>
            <w:noWrap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</w:p>
        </w:tc>
      </w:tr>
      <w:tr w:rsidR="00BB708C" w:rsidRPr="00BB708C" w:rsidTr="00BB708C">
        <w:trPr>
          <w:trHeight w:val="600"/>
        </w:trPr>
        <w:tc>
          <w:tcPr>
            <w:tcW w:w="791" w:type="dxa"/>
            <w:noWrap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  <w:r w:rsidRPr="00BB708C">
              <w:rPr>
                <w:rFonts w:eastAsia="Times New Roman" w:cs="Times New Roman"/>
                <w:color w:val="000000"/>
              </w:rPr>
              <w:t>42</w:t>
            </w:r>
          </w:p>
        </w:tc>
        <w:tc>
          <w:tcPr>
            <w:tcW w:w="4391" w:type="dxa"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  <w:r w:rsidRPr="00BB708C">
              <w:rPr>
                <w:rFonts w:eastAsia="Times New Roman" w:cs="Times New Roman"/>
                <w:color w:val="000000"/>
              </w:rPr>
              <w:t xml:space="preserve">wkład do odświeżacz powietrza z atomizerem na baterie </w:t>
            </w:r>
          </w:p>
        </w:tc>
        <w:tc>
          <w:tcPr>
            <w:tcW w:w="1250" w:type="dxa"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  <w:r w:rsidRPr="00BB708C">
              <w:rPr>
                <w:rFonts w:eastAsia="Times New Roman" w:cs="Times New Roman"/>
                <w:color w:val="000000"/>
              </w:rPr>
              <w:t>25,00</w:t>
            </w:r>
          </w:p>
        </w:tc>
        <w:tc>
          <w:tcPr>
            <w:tcW w:w="960" w:type="dxa"/>
            <w:noWrap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  <w:proofErr w:type="spellStart"/>
            <w:r w:rsidRPr="00BB708C">
              <w:rPr>
                <w:rFonts w:eastAsia="Times New Roman" w:cs="Times New Roman"/>
                <w:color w:val="000000"/>
              </w:rPr>
              <w:t>szt</w:t>
            </w:r>
            <w:proofErr w:type="spellEnd"/>
          </w:p>
        </w:tc>
        <w:tc>
          <w:tcPr>
            <w:tcW w:w="1028" w:type="dxa"/>
            <w:noWrap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60" w:type="dxa"/>
            <w:noWrap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60" w:type="dxa"/>
            <w:noWrap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60" w:type="dxa"/>
            <w:noWrap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</w:p>
        </w:tc>
      </w:tr>
      <w:tr w:rsidR="00BB708C" w:rsidRPr="00BB708C" w:rsidTr="00BB708C">
        <w:trPr>
          <w:trHeight w:val="705"/>
        </w:trPr>
        <w:tc>
          <w:tcPr>
            <w:tcW w:w="791" w:type="dxa"/>
            <w:noWrap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  <w:r w:rsidRPr="00BB708C">
              <w:rPr>
                <w:rFonts w:eastAsia="Times New Roman" w:cs="Times New Roman"/>
                <w:color w:val="000000"/>
              </w:rPr>
              <w:t>43</w:t>
            </w:r>
          </w:p>
        </w:tc>
        <w:tc>
          <w:tcPr>
            <w:tcW w:w="4391" w:type="dxa"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  <w:r w:rsidRPr="00BB708C">
              <w:rPr>
                <w:rFonts w:eastAsia="Times New Roman" w:cs="Times New Roman"/>
                <w:color w:val="000000"/>
              </w:rPr>
              <w:t xml:space="preserve">płyn do dezynfekcji rąk opakowanie 5 l </w:t>
            </w:r>
            <w:proofErr w:type="spellStart"/>
            <w:r w:rsidRPr="00BB708C">
              <w:rPr>
                <w:rFonts w:eastAsia="Times New Roman" w:cs="Times New Roman"/>
                <w:color w:val="000000"/>
              </w:rPr>
              <w:t>Tripex</w:t>
            </w:r>
            <w:proofErr w:type="spellEnd"/>
            <w:r w:rsidRPr="00BB708C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BB708C">
              <w:rPr>
                <w:rFonts w:eastAsia="Times New Roman" w:cs="Times New Roman"/>
                <w:color w:val="000000"/>
              </w:rPr>
              <w:t>Comlex</w:t>
            </w:r>
            <w:proofErr w:type="spellEnd"/>
            <w:r w:rsidRPr="00BB708C">
              <w:rPr>
                <w:rFonts w:eastAsia="Times New Roman" w:cs="Times New Roman"/>
                <w:color w:val="000000"/>
              </w:rPr>
              <w:t xml:space="preserve"> lub równoważny</w:t>
            </w:r>
          </w:p>
        </w:tc>
        <w:tc>
          <w:tcPr>
            <w:tcW w:w="1250" w:type="dxa"/>
            <w:noWrap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  <w:r w:rsidRPr="00BB708C">
              <w:rPr>
                <w:rFonts w:eastAsia="Times New Roman" w:cs="Times New Roman"/>
                <w:color w:val="000000"/>
              </w:rPr>
              <w:t>5,00</w:t>
            </w:r>
          </w:p>
        </w:tc>
        <w:tc>
          <w:tcPr>
            <w:tcW w:w="960" w:type="dxa"/>
            <w:noWrap/>
            <w:hideMark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  <w:proofErr w:type="spellStart"/>
            <w:r w:rsidRPr="00BB708C">
              <w:rPr>
                <w:rFonts w:eastAsia="Times New Roman" w:cs="Times New Roman"/>
                <w:color w:val="000000"/>
              </w:rPr>
              <w:t>szt</w:t>
            </w:r>
            <w:proofErr w:type="spellEnd"/>
          </w:p>
        </w:tc>
        <w:tc>
          <w:tcPr>
            <w:tcW w:w="1028" w:type="dxa"/>
            <w:noWrap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60" w:type="dxa"/>
            <w:noWrap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60" w:type="dxa"/>
            <w:noWrap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60" w:type="dxa"/>
            <w:noWrap/>
          </w:tcPr>
          <w:p w:rsidR="00BB708C" w:rsidRPr="00BB708C" w:rsidRDefault="00BB708C" w:rsidP="00BB708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</w:p>
        </w:tc>
      </w:tr>
    </w:tbl>
    <w:p w:rsidR="00195003" w:rsidRPr="00BB708C" w:rsidRDefault="00195003">
      <w:pPr>
        <w:spacing w:after="0" w:line="240" w:lineRule="auto"/>
        <w:jc w:val="both"/>
        <w:rPr>
          <w:rFonts w:eastAsia="Times New Roman" w:cs="Times New Roman"/>
          <w:color w:val="000000"/>
          <w:lang w:eastAsia="pl-PL"/>
        </w:rPr>
      </w:pPr>
    </w:p>
    <w:p w:rsidR="00195003" w:rsidRPr="00BB708C" w:rsidRDefault="00195003">
      <w:pPr>
        <w:spacing w:after="0" w:line="240" w:lineRule="auto"/>
        <w:jc w:val="both"/>
        <w:rPr>
          <w:rFonts w:eastAsia="Times New Roman" w:cs="Times New Roman"/>
          <w:color w:val="000000"/>
          <w:lang w:eastAsia="pl-PL"/>
        </w:rPr>
      </w:pPr>
    </w:p>
    <w:p w:rsidR="00195003" w:rsidRPr="00BB708C" w:rsidRDefault="00195003">
      <w:pPr>
        <w:spacing w:after="0" w:line="240" w:lineRule="auto"/>
        <w:jc w:val="both"/>
        <w:rPr>
          <w:rFonts w:eastAsia="Times New Roman" w:cs="Times New Roman"/>
          <w:color w:val="000000"/>
          <w:lang w:eastAsia="pl-PL"/>
        </w:rPr>
      </w:pPr>
    </w:p>
    <w:p w:rsidR="00195003" w:rsidRPr="00BB708C" w:rsidRDefault="00195003">
      <w:pPr>
        <w:spacing w:after="0" w:line="240" w:lineRule="auto"/>
        <w:jc w:val="both"/>
        <w:rPr>
          <w:rFonts w:eastAsia="Times New Roman" w:cs="Times New Roman"/>
          <w:color w:val="000000"/>
          <w:lang w:eastAsia="pl-PL"/>
        </w:rPr>
      </w:pPr>
    </w:p>
    <w:p w:rsidR="00195003" w:rsidRPr="00BB708C" w:rsidRDefault="00195003">
      <w:pPr>
        <w:spacing w:after="0" w:line="240" w:lineRule="auto"/>
        <w:jc w:val="both"/>
        <w:rPr>
          <w:rFonts w:eastAsia="Times New Roman" w:cs="Times New Roman"/>
          <w:color w:val="000000"/>
          <w:lang w:eastAsia="pl-PL"/>
        </w:rPr>
      </w:pPr>
    </w:p>
    <w:p w:rsidR="005F3765" w:rsidRPr="00B8730F" w:rsidRDefault="00B8730F" w:rsidP="00B8730F">
      <w:pPr>
        <w:spacing w:after="0" w:line="240" w:lineRule="auto"/>
        <w:jc w:val="both"/>
        <w:rPr>
          <w:rFonts w:eastAsia="Times New Roman" w:cs="Times New Roman"/>
          <w:b/>
          <w:i/>
          <w:color w:val="000000"/>
          <w:lang w:eastAsia="pl-PL"/>
        </w:rPr>
      </w:pPr>
      <w:r w:rsidRPr="00B8730F">
        <w:rPr>
          <w:rFonts w:eastAsia="Times New Roman" w:cs="Times New Roman"/>
          <w:b/>
          <w:color w:val="000000"/>
          <w:lang w:eastAsia="pl-PL"/>
        </w:rPr>
        <w:t>*</w:t>
      </w:r>
      <w:r w:rsidR="00796AAA" w:rsidRPr="00B8730F">
        <w:rPr>
          <w:rFonts w:eastAsia="Times New Roman" w:cs="Times New Roman"/>
          <w:b/>
          <w:i/>
          <w:color w:val="000000"/>
          <w:lang w:eastAsia="pl-PL"/>
        </w:rPr>
        <w:t>W przypadku oferowania produktu równoważnego proszę podać jego nazwę umożliwiającą weryfikację parametrów produktu potwierdzającego równoważność</w:t>
      </w:r>
    </w:p>
    <w:p w:rsidR="00195003" w:rsidRDefault="00195003">
      <w:pPr>
        <w:spacing w:after="0" w:line="240" w:lineRule="auto"/>
        <w:jc w:val="both"/>
        <w:rPr>
          <w:rFonts w:eastAsia="Times New Roman" w:cs="Times New Roman"/>
          <w:b/>
          <w:color w:val="000000"/>
          <w:lang w:eastAsia="pl-PL"/>
        </w:rPr>
      </w:pPr>
    </w:p>
    <w:p w:rsidR="00195003" w:rsidRDefault="00195003">
      <w:pPr>
        <w:spacing w:after="0" w:line="240" w:lineRule="auto"/>
        <w:jc w:val="both"/>
        <w:rPr>
          <w:rFonts w:eastAsia="Times New Roman" w:cs="Times New Roman"/>
          <w:b/>
          <w:color w:val="000000"/>
          <w:lang w:eastAsia="pl-PL"/>
        </w:rPr>
      </w:pPr>
    </w:p>
    <w:p w:rsidR="00CE1572" w:rsidRDefault="00CE1572" w:rsidP="00195003">
      <w:pPr>
        <w:spacing w:after="0" w:line="240" w:lineRule="auto"/>
        <w:jc w:val="right"/>
        <w:rPr>
          <w:rFonts w:eastAsia="Times New Roman" w:cs="Times New Roman"/>
          <w:b/>
          <w:color w:val="000000"/>
          <w:lang w:eastAsia="pl-PL"/>
        </w:rPr>
      </w:pPr>
    </w:p>
    <w:p w:rsidR="00CE1572" w:rsidRDefault="00CE1572" w:rsidP="00195003">
      <w:pPr>
        <w:spacing w:after="0" w:line="240" w:lineRule="auto"/>
        <w:jc w:val="right"/>
        <w:rPr>
          <w:rFonts w:eastAsia="Times New Roman" w:cs="Times New Roman"/>
          <w:b/>
          <w:color w:val="000000"/>
          <w:lang w:eastAsia="pl-PL"/>
        </w:rPr>
      </w:pPr>
    </w:p>
    <w:p w:rsidR="00CE1572" w:rsidRDefault="00CE1572" w:rsidP="00195003">
      <w:pPr>
        <w:spacing w:after="0" w:line="240" w:lineRule="auto"/>
        <w:jc w:val="right"/>
        <w:rPr>
          <w:rFonts w:eastAsia="Times New Roman" w:cs="Times New Roman"/>
          <w:b/>
          <w:color w:val="000000"/>
          <w:lang w:eastAsia="pl-PL"/>
        </w:rPr>
      </w:pPr>
    </w:p>
    <w:p w:rsidR="00CE1572" w:rsidRDefault="00CE1572" w:rsidP="00195003">
      <w:pPr>
        <w:spacing w:after="0" w:line="240" w:lineRule="auto"/>
        <w:jc w:val="right"/>
        <w:rPr>
          <w:rFonts w:eastAsia="Times New Roman" w:cs="Times New Roman"/>
          <w:b/>
          <w:color w:val="000000"/>
          <w:lang w:eastAsia="pl-PL"/>
        </w:rPr>
      </w:pPr>
    </w:p>
    <w:p w:rsidR="00CE1572" w:rsidRDefault="00CE1572" w:rsidP="00195003">
      <w:pPr>
        <w:spacing w:after="0" w:line="240" w:lineRule="auto"/>
        <w:jc w:val="right"/>
        <w:rPr>
          <w:rFonts w:eastAsia="Times New Roman" w:cs="Times New Roman"/>
          <w:b/>
          <w:color w:val="000000"/>
          <w:lang w:eastAsia="pl-PL"/>
        </w:rPr>
      </w:pPr>
    </w:p>
    <w:p w:rsidR="00CE1572" w:rsidRDefault="00CE1572" w:rsidP="00195003">
      <w:pPr>
        <w:spacing w:after="0" w:line="240" w:lineRule="auto"/>
        <w:jc w:val="right"/>
        <w:rPr>
          <w:rFonts w:eastAsia="Times New Roman" w:cs="Times New Roman"/>
          <w:b/>
          <w:color w:val="000000"/>
          <w:lang w:eastAsia="pl-PL"/>
        </w:rPr>
      </w:pPr>
    </w:p>
    <w:p w:rsidR="00CE1572" w:rsidRDefault="00CE1572" w:rsidP="00195003">
      <w:pPr>
        <w:spacing w:after="0" w:line="240" w:lineRule="auto"/>
        <w:jc w:val="right"/>
        <w:rPr>
          <w:rFonts w:eastAsia="Times New Roman" w:cs="Times New Roman"/>
          <w:b/>
          <w:color w:val="000000"/>
          <w:lang w:eastAsia="pl-PL"/>
        </w:rPr>
      </w:pPr>
    </w:p>
    <w:p w:rsidR="00CE1572" w:rsidRDefault="00CE1572" w:rsidP="00195003">
      <w:pPr>
        <w:spacing w:after="0" w:line="240" w:lineRule="auto"/>
        <w:jc w:val="right"/>
        <w:rPr>
          <w:rFonts w:eastAsia="Times New Roman" w:cs="Times New Roman"/>
          <w:b/>
          <w:color w:val="000000"/>
          <w:lang w:eastAsia="pl-PL"/>
        </w:rPr>
      </w:pPr>
    </w:p>
    <w:p w:rsidR="0090322A" w:rsidRDefault="0090322A">
      <w:pPr>
        <w:spacing w:after="0" w:line="240" w:lineRule="auto"/>
        <w:jc w:val="both"/>
        <w:rPr>
          <w:rFonts w:eastAsia="Times New Roman" w:cs="Times New Roman"/>
          <w:b/>
          <w:color w:val="000000"/>
          <w:lang w:eastAsia="pl-PL"/>
        </w:rPr>
      </w:pPr>
    </w:p>
    <w:p w:rsidR="00D707F2" w:rsidRDefault="00EB292B">
      <w:pPr>
        <w:spacing w:after="0" w:line="240" w:lineRule="auto"/>
        <w:jc w:val="both"/>
        <w:rPr>
          <w:rFonts w:ascii="Calibri" w:eastAsia="Times New Roman" w:hAnsi="Calibri" w:cs="Times New Roman"/>
          <w:b/>
          <w:color w:val="FF0000"/>
          <w:lang w:eastAsia="pl-PL"/>
        </w:rPr>
      </w:pPr>
      <w:r>
        <w:rPr>
          <w:rFonts w:eastAsia="Times New Roman" w:cs="Times New Roman"/>
          <w:b/>
          <w:color w:val="000000"/>
          <w:lang w:eastAsia="pl-PL"/>
        </w:rPr>
        <w:t xml:space="preserve">Oświadczam, że termin dostawy materiałów </w:t>
      </w:r>
      <w:r w:rsidR="003A01F3">
        <w:rPr>
          <w:rFonts w:eastAsia="Times New Roman" w:cs="Times New Roman"/>
          <w:b/>
          <w:color w:val="000000"/>
          <w:lang w:eastAsia="pl-PL"/>
        </w:rPr>
        <w:t>chemicznych</w:t>
      </w:r>
      <w:r>
        <w:rPr>
          <w:rFonts w:eastAsia="Times New Roman" w:cs="Times New Roman"/>
          <w:b/>
          <w:color w:val="000000"/>
          <w:lang w:eastAsia="pl-PL"/>
        </w:rPr>
        <w:t xml:space="preserve"> na podstawie indywidualnego zlecenia wynosi …………………. dni roboczych od dnia złożenia zamówienia.</w:t>
      </w:r>
    </w:p>
    <w:p w:rsidR="00D707F2" w:rsidRDefault="00D707F2">
      <w:pPr>
        <w:spacing w:after="0" w:line="240" w:lineRule="auto"/>
        <w:jc w:val="both"/>
        <w:rPr>
          <w:rFonts w:ascii="Calibri" w:eastAsia="Times New Roman" w:hAnsi="Calibri" w:cs="Times New Roman"/>
          <w:color w:val="FF0000"/>
          <w:sz w:val="24"/>
          <w:szCs w:val="24"/>
          <w:lang w:eastAsia="pl-PL"/>
        </w:rPr>
      </w:pPr>
    </w:p>
    <w:p w:rsidR="00D707F2" w:rsidRDefault="00EB292B">
      <w:pPr>
        <w:spacing w:after="0" w:line="240" w:lineRule="auto"/>
        <w:rPr>
          <w:rFonts w:eastAsia="Times New Roman" w:cs="Times New Roman"/>
          <w:i/>
          <w:color w:val="000000"/>
          <w:lang w:eastAsia="pl-PL"/>
        </w:rPr>
      </w:pPr>
      <w:r>
        <w:rPr>
          <w:rFonts w:eastAsia="Times New Roman" w:cs="Times New Roman"/>
          <w:i/>
          <w:color w:val="000000"/>
          <w:lang w:eastAsia="pl-PL"/>
        </w:rPr>
        <w:t>Cena oferty netto wynosi: …………………………………………………………………………………………………………………………..</w:t>
      </w:r>
    </w:p>
    <w:p w:rsidR="00F9279D" w:rsidRDefault="00F9279D">
      <w:pPr>
        <w:spacing w:after="0" w:line="240" w:lineRule="auto"/>
        <w:rPr>
          <w:rFonts w:ascii="Calibri" w:eastAsia="Times New Roman" w:hAnsi="Calibri" w:cs="Times New Roman"/>
          <w:i/>
          <w:color w:val="FF0000"/>
          <w:lang w:eastAsia="pl-PL"/>
        </w:rPr>
      </w:pPr>
      <w:r>
        <w:rPr>
          <w:rFonts w:eastAsia="Times New Roman" w:cs="Times New Roman"/>
          <w:i/>
          <w:color w:val="000000"/>
          <w:lang w:eastAsia="pl-PL"/>
        </w:rPr>
        <w:t>( suma netto załączników 1,1A,1B,)</w:t>
      </w:r>
    </w:p>
    <w:p w:rsidR="00D707F2" w:rsidRDefault="00EB292B">
      <w:pPr>
        <w:spacing w:after="0" w:line="240" w:lineRule="auto"/>
        <w:rPr>
          <w:rFonts w:ascii="Calibri" w:eastAsia="Times New Roman" w:hAnsi="Calibri" w:cs="Times New Roman"/>
          <w:i/>
          <w:color w:val="FF0000"/>
          <w:lang w:eastAsia="pl-PL"/>
        </w:rPr>
      </w:pPr>
      <w:r>
        <w:rPr>
          <w:rFonts w:eastAsia="Times New Roman" w:cs="Times New Roman"/>
          <w:i/>
          <w:color w:val="000000"/>
          <w:lang w:eastAsia="pl-PL"/>
        </w:rPr>
        <w:t>Cena oferty brutto wynosi: ………………………………………………………………………………………………………………………….</w:t>
      </w:r>
    </w:p>
    <w:p w:rsidR="00F9279D" w:rsidRDefault="00F9279D" w:rsidP="00F9279D">
      <w:pPr>
        <w:spacing w:after="0" w:line="240" w:lineRule="auto"/>
        <w:rPr>
          <w:rFonts w:ascii="Calibri" w:eastAsia="Times New Roman" w:hAnsi="Calibri" w:cs="Times New Roman"/>
          <w:i/>
          <w:color w:val="FF0000"/>
          <w:lang w:eastAsia="pl-PL"/>
        </w:rPr>
      </w:pPr>
      <w:r>
        <w:rPr>
          <w:rFonts w:eastAsia="Times New Roman" w:cs="Times New Roman"/>
          <w:i/>
          <w:color w:val="000000"/>
          <w:lang w:eastAsia="pl-PL"/>
        </w:rPr>
        <w:t>( suma brutto załączników 1,1A,1B,)</w:t>
      </w:r>
    </w:p>
    <w:p w:rsidR="00D707F2" w:rsidRDefault="00D707F2">
      <w:pPr>
        <w:spacing w:after="0" w:line="240" w:lineRule="auto"/>
        <w:rPr>
          <w:rFonts w:ascii="Calibri" w:eastAsia="Times New Roman" w:hAnsi="Calibri" w:cs="Times New Roman"/>
          <w:i/>
          <w:color w:val="FF0000"/>
          <w:lang w:eastAsia="pl-PL"/>
        </w:rPr>
      </w:pPr>
    </w:p>
    <w:p w:rsidR="00D707F2" w:rsidRDefault="00EB292B">
      <w:pPr>
        <w:spacing w:after="0" w:line="240" w:lineRule="auto"/>
        <w:rPr>
          <w:rFonts w:ascii="Calibri" w:eastAsia="Times New Roman" w:hAnsi="Calibri" w:cs="Times New Roman"/>
          <w:i/>
          <w:color w:val="FF0000"/>
          <w:lang w:eastAsia="pl-PL"/>
        </w:rPr>
      </w:pPr>
      <w:r>
        <w:rPr>
          <w:rFonts w:eastAsia="Times New Roman" w:cs="Times New Roman"/>
          <w:i/>
          <w:color w:val="000000"/>
          <w:lang w:eastAsia="pl-PL"/>
        </w:rPr>
        <w:t>(słownie: ……………………………………………………………………………………………………………………………)</w:t>
      </w:r>
    </w:p>
    <w:p w:rsidR="00D707F2" w:rsidRDefault="00D707F2">
      <w:pPr>
        <w:spacing w:after="0" w:line="240" w:lineRule="auto"/>
        <w:rPr>
          <w:rFonts w:ascii="Calibri" w:eastAsia="Times New Roman" w:hAnsi="Calibri" w:cs="Times New Roman"/>
          <w:i/>
          <w:color w:val="FF0000"/>
          <w:sz w:val="24"/>
          <w:szCs w:val="24"/>
          <w:lang w:eastAsia="pl-PL"/>
        </w:rPr>
      </w:pPr>
    </w:p>
    <w:p w:rsidR="00D707F2" w:rsidRDefault="00D707F2">
      <w:pPr>
        <w:spacing w:after="0" w:line="240" w:lineRule="auto"/>
        <w:rPr>
          <w:rFonts w:ascii="Calibri" w:eastAsia="Times New Roman" w:hAnsi="Calibri" w:cs="Times New Roman"/>
          <w:i/>
          <w:color w:val="FF0000"/>
          <w:sz w:val="24"/>
          <w:szCs w:val="24"/>
          <w:lang w:eastAsia="pl-PL"/>
        </w:rPr>
      </w:pPr>
    </w:p>
    <w:p w:rsidR="00D707F2" w:rsidRDefault="00D707F2">
      <w:pPr>
        <w:spacing w:after="0" w:line="240" w:lineRule="auto"/>
        <w:rPr>
          <w:rFonts w:ascii="Calibri" w:eastAsia="Times New Roman" w:hAnsi="Calibri" w:cs="Times New Roman"/>
          <w:i/>
          <w:color w:val="FF0000"/>
          <w:sz w:val="24"/>
          <w:szCs w:val="24"/>
          <w:lang w:eastAsia="pl-PL"/>
        </w:rPr>
      </w:pPr>
    </w:p>
    <w:p w:rsidR="00D707F2" w:rsidRDefault="00EB292B">
      <w:pPr>
        <w:spacing w:after="0" w:line="240" w:lineRule="auto"/>
        <w:rPr>
          <w:rFonts w:ascii="Calibri" w:eastAsia="Lucida Sans Unicode" w:hAnsi="Calibri" w:cs="Times New Roman"/>
          <w:i/>
          <w:color w:val="FF0000"/>
          <w:sz w:val="20"/>
          <w:szCs w:val="20"/>
        </w:rPr>
      </w:pPr>
      <w:r>
        <w:rPr>
          <w:rFonts w:eastAsia="Lucida Sans Unicode" w:cs="Times New Roman"/>
          <w:i/>
          <w:color w:val="000000"/>
          <w:sz w:val="20"/>
          <w:szCs w:val="20"/>
        </w:rPr>
        <w:t>...............................</w:t>
      </w:r>
      <w:r>
        <w:rPr>
          <w:rFonts w:eastAsia="Lucida Sans Unicode" w:cs="Times New Roman"/>
          <w:i/>
          <w:color w:val="000000"/>
          <w:sz w:val="20"/>
          <w:szCs w:val="20"/>
        </w:rPr>
        <w:tab/>
      </w:r>
      <w:r>
        <w:rPr>
          <w:rFonts w:eastAsia="Lucida Sans Unicode" w:cs="Times New Roman"/>
          <w:i/>
          <w:color w:val="000000"/>
          <w:sz w:val="20"/>
          <w:szCs w:val="20"/>
        </w:rPr>
        <w:tab/>
      </w:r>
      <w:r>
        <w:rPr>
          <w:rFonts w:eastAsia="Lucida Sans Unicode" w:cs="Times New Roman"/>
          <w:i/>
          <w:color w:val="000000"/>
          <w:sz w:val="20"/>
          <w:szCs w:val="20"/>
        </w:rPr>
        <w:tab/>
      </w:r>
      <w:r>
        <w:rPr>
          <w:rFonts w:eastAsia="Lucida Sans Unicode" w:cs="Times New Roman"/>
          <w:i/>
          <w:color w:val="000000"/>
          <w:sz w:val="20"/>
          <w:szCs w:val="20"/>
        </w:rPr>
        <w:tab/>
      </w:r>
      <w:r>
        <w:rPr>
          <w:rFonts w:eastAsia="Lucida Sans Unicode" w:cs="Times New Roman"/>
          <w:i/>
          <w:color w:val="000000"/>
          <w:sz w:val="20"/>
          <w:szCs w:val="20"/>
        </w:rPr>
        <w:tab/>
      </w:r>
      <w:r>
        <w:rPr>
          <w:rFonts w:eastAsia="Lucida Sans Unicode" w:cs="Times New Roman"/>
          <w:i/>
          <w:color w:val="000000"/>
          <w:sz w:val="20"/>
          <w:szCs w:val="20"/>
        </w:rPr>
        <w:tab/>
        <w:t>.............................................................</w:t>
      </w:r>
    </w:p>
    <w:p w:rsidR="00D707F2" w:rsidRDefault="00EB292B">
      <w:pPr>
        <w:spacing w:after="0" w:line="240" w:lineRule="auto"/>
        <w:ind w:firstLine="709"/>
        <w:rPr>
          <w:rFonts w:ascii="Calibri" w:eastAsia="Lucida Sans Unicode" w:hAnsi="Calibri" w:cs="Times New Roman"/>
          <w:i/>
          <w:color w:val="FF0000"/>
          <w:sz w:val="20"/>
          <w:szCs w:val="20"/>
        </w:rPr>
      </w:pPr>
      <w:r>
        <w:rPr>
          <w:rFonts w:eastAsia="Lucida Sans Unicode" w:cs="Times New Roman"/>
          <w:i/>
          <w:color w:val="000000"/>
          <w:sz w:val="20"/>
          <w:szCs w:val="20"/>
        </w:rPr>
        <w:t>Data</w:t>
      </w:r>
      <w:r>
        <w:rPr>
          <w:rFonts w:eastAsia="Lucida Sans Unicode" w:cs="Times New Roman"/>
          <w:i/>
          <w:color w:val="000000"/>
          <w:sz w:val="20"/>
          <w:szCs w:val="20"/>
        </w:rPr>
        <w:tab/>
      </w:r>
      <w:r>
        <w:rPr>
          <w:rFonts w:eastAsia="Lucida Sans Unicode" w:cs="Times New Roman"/>
          <w:i/>
          <w:color w:val="000000"/>
          <w:sz w:val="20"/>
          <w:szCs w:val="20"/>
        </w:rPr>
        <w:tab/>
      </w:r>
      <w:r>
        <w:rPr>
          <w:rFonts w:eastAsia="Lucida Sans Unicode" w:cs="Times New Roman"/>
          <w:i/>
          <w:color w:val="000000"/>
          <w:sz w:val="20"/>
          <w:szCs w:val="20"/>
        </w:rPr>
        <w:tab/>
      </w:r>
      <w:r>
        <w:rPr>
          <w:rFonts w:eastAsia="Lucida Sans Unicode" w:cs="Times New Roman"/>
          <w:i/>
          <w:color w:val="000000"/>
          <w:sz w:val="20"/>
          <w:szCs w:val="20"/>
        </w:rPr>
        <w:tab/>
      </w:r>
      <w:r>
        <w:rPr>
          <w:rFonts w:eastAsia="Lucida Sans Unicode" w:cs="Times New Roman"/>
          <w:i/>
          <w:color w:val="000000"/>
          <w:sz w:val="20"/>
          <w:szCs w:val="20"/>
        </w:rPr>
        <w:tab/>
      </w:r>
      <w:r>
        <w:rPr>
          <w:rFonts w:eastAsia="Lucida Sans Unicode" w:cs="Times New Roman"/>
          <w:i/>
          <w:color w:val="000000"/>
          <w:sz w:val="20"/>
          <w:szCs w:val="20"/>
        </w:rPr>
        <w:tab/>
      </w:r>
      <w:r>
        <w:rPr>
          <w:rFonts w:eastAsia="Lucida Sans Unicode" w:cs="Times New Roman"/>
          <w:i/>
          <w:color w:val="000000"/>
          <w:sz w:val="20"/>
          <w:szCs w:val="20"/>
        </w:rPr>
        <w:tab/>
        <w:t xml:space="preserve">Podpis (podpisy) i pieczęć </w:t>
      </w:r>
      <w:r>
        <w:rPr>
          <w:rFonts w:eastAsia="Lucida Sans Unicode" w:cs="Times New Roman"/>
          <w:i/>
          <w:color w:val="000000"/>
          <w:sz w:val="20"/>
          <w:szCs w:val="20"/>
        </w:rPr>
        <w:tab/>
      </w:r>
      <w:r>
        <w:rPr>
          <w:rFonts w:eastAsia="Lucida Sans Unicode" w:cs="Times New Roman"/>
          <w:i/>
          <w:color w:val="000000"/>
          <w:sz w:val="20"/>
          <w:szCs w:val="20"/>
        </w:rPr>
        <w:tab/>
      </w:r>
      <w:r>
        <w:rPr>
          <w:rFonts w:eastAsia="Lucida Sans Unicode" w:cs="Times New Roman"/>
          <w:i/>
          <w:color w:val="000000"/>
          <w:sz w:val="20"/>
          <w:szCs w:val="20"/>
        </w:rPr>
        <w:tab/>
      </w:r>
      <w:r>
        <w:rPr>
          <w:rFonts w:eastAsia="Lucida Sans Unicode" w:cs="Times New Roman"/>
          <w:i/>
          <w:color w:val="000000"/>
          <w:sz w:val="20"/>
          <w:szCs w:val="20"/>
        </w:rPr>
        <w:tab/>
      </w:r>
      <w:r>
        <w:rPr>
          <w:rFonts w:eastAsia="Lucida Sans Unicode" w:cs="Times New Roman"/>
          <w:i/>
          <w:color w:val="000000"/>
          <w:sz w:val="20"/>
          <w:szCs w:val="20"/>
        </w:rPr>
        <w:tab/>
        <w:t xml:space="preserve">      </w:t>
      </w:r>
      <w:r>
        <w:rPr>
          <w:rFonts w:eastAsia="Lucida Sans Unicode" w:cs="Times New Roman"/>
          <w:i/>
          <w:color w:val="000000"/>
          <w:sz w:val="20"/>
          <w:szCs w:val="20"/>
        </w:rPr>
        <w:tab/>
      </w:r>
      <w:r>
        <w:rPr>
          <w:rFonts w:eastAsia="Lucida Sans Unicode" w:cs="Times New Roman"/>
          <w:i/>
          <w:color w:val="000000"/>
          <w:sz w:val="20"/>
          <w:szCs w:val="20"/>
        </w:rPr>
        <w:tab/>
      </w:r>
      <w:r>
        <w:rPr>
          <w:rFonts w:eastAsia="Lucida Sans Unicode" w:cs="Times New Roman"/>
          <w:i/>
          <w:color w:val="000000"/>
          <w:sz w:val="20"/>
          <w:szCs w:val="20"/>
        </w:rPr>
        <w:tab/>
      </w:r>
      <w:r>
        <w:rPr>
          <w:rFonts w:eastAsia="Lucida Sans Unicode" w:cs="Times New Roman"/>
          <w:i/>
          <w:color w:val="000000"/>
          <w:sz w:val="20"/>
          <w:szCs w:val="20"/>
        </w:rPr>
        <w:tab/>
      </w:r>
      <w:r>
        <w:rPr>
          <w:rFonts w:eastAsia="Lucida Sans Unicode" w:cs="Times New Roman"/>
          <w:i/>
          <w:color w:val="000000"/>
          <w:sz w:val="20"/>
          <w:szCs w:val="20"/>
        </w:rPr>
        <w:tab/>
        <w:t>upoważnionego przedstawiciela firmy</w:t>
      </w:r>
    </w:p>
    <w:p w:rsidR="00D707F2" w:rsidRDefault="00EB292B">
      <w:pPr>
        <w:spacing w:after="0" w:line="240" w:lineRule="auto"/>
        <w:rPr>
          <w:rFonts w:ascii="Calibri" w:eastAsia="Times New Roman" w:hAnsi="Calibri" w:cs="Times New Roman"/>
          <w:color w:val="FF0000"/>
          <w:sz w:val="20"/>
          <w:szCs w:val="20"/>
          <w:lang w:eastAsia="ar-SA"/>
        </w:rPr>
      </w:pPr>
      <w:r>
        <w:br w:type="page"/>
      </w:r>
    </w:p>
    <w:p w:rsidR="001B35D2" w:rsidRPr="001B35D2" w:rsidRDefault="001B35D2" w:rsidP="001B35D2">
      <w:pPr>
        <w:tabs>
          <w:tab w:val="left" w:pos="142"/>
          <w:tab w:val="left" w:pos="284"/>
        </w:tabs>
        <w:suppressAutoHyphens/>
        <w:spacing w:after="0" w:line="240" w:lineRule="auto"/>
        <w:rPr>
          <w:rFonts w:ascii="Times New Roman" w:eastAsia="Calibri" w:hAnsi="Times New Roman" w:cstheme="minorHAnsi"/>
          <w:b/>
          <w:sz w:val="20"/>
          <w:szCs w:val="20"/>
          <w:u w:val="single"/>
        </w:rPr>
      </w:pPr>
      <w:r w:rsidRPr="001B35D2">
        <w:rPr>
          <w:rFonts w:ascii="Times New Roman" w:eastAsia="Calibri" w:hAnsi="Times New Roman" w:cstheme="minorHAnsi"/>
          <w:b/>
          <w:sz w:val="20"/>
          <w:szCs w:val="20"/>
          <w:u w:val="single"/>
        </w:rPr>
        <w:lastRenderedPageBreak/>
        <w:t>INFORMACJE DODATKOWE:</w:t>
      </w:r>
      <w:r w:rsidRPr="001B35D2">
        <w:rPr>
          <w:rFonts w:ascii="Times New Roman" w:eastAsia="Calibri" w:hAnsi="Times New Roman" w:cstheme="minorHAnsi"/>
          <w:b/>
          <w:sz w:val="20"/>
          <w:szCs w:val="20"/>
        </w:rPr>
        <w:t xml:space="preserve"> </w:t>
      </w:r>
    </w:p>
    <w:p w:rsidR="001B35D2" w:rsidRPr="001B35D2" w:rsidRDefault="001B35D2" w:rsidP="001B35D2">
      <w:pPr>
        <w:suppressAutoHyphens/>
        <w:spacing w:after="0" w:line="240" w:lineRule="auto"/>
        <w:jc w:val="both"/>
        <w:rPr>
          <w:rFonts w:ascii="Times New Roman" w:eastAsia="Calibri" w:hAnsi="Times New Roman" w:cstheme="minorHAnsi"/>
          <w:sz w:val="20"/>
          <w:szCs w:val="20"/>
        </w:rPr>
      </w:pPr>
      <w:r w:rsidRPr="001B35D2">
        <w:rPr>
          <w:rFonts w:ascii="Times New Roman" w:eastAsia="Calibri" w:hAnsi="Times New Roman" w:cstheme="minorHAnsi"/>
          <w:sz w:val="20"/>
          <w:szCs w:val="20"/>
        </w:rPr>
        <w:t>Dane niezbędne do zawarcia umowy w przypadku dokonania wyboru niniejszej oferty:</w:t>
      </w:r>
    </w:p>
    <w:p w:rsidR="001B35D2" w:rsidRPr="001B35D2" w:rsidRDefault="001B35D2" w:rsidP="001B35D2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theme="minorHAnsi"/>
          <w:sz w:val="20"/>
          <w:szCs w:val="20"/>
        </w:rPr>
      </w:pPr>
    </w:p>
    <w:tbl>
      <w:tblPr>
        <w:tblW w:w="9690" w:type="dxa"/>
        <w:tblLayout w:type="fixed"/>
        <w:tblLook w:val="04A0" w:firstRow="1" w:lastRow="0" w:firstColumn="1" w:lastColumn="0" w:noHBand="0" w:noVBand="1"/>
      </w:tblPr>
      <w:tblGrid>
        <w:gridCol w:w="768"/>
        <w:gridCol w:w="3096"/>
        <w:gridCol w:w="1698"/>
        <w:gridCol w:w="1577"/>
        <w:gridCol w:w="2551"/>
      </w:tblGrid>
      <w:tr w:rsidR="001B35D2" w:rsidRPr="001B35D2" w:rsidTr="001B35D2">
        <w:trPr>
          <w:trHeight w:val="100"/>
        </w:trPr>
        <w:tc>
          <w:tcPr>
            <w:tcW w:w="7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5D2" w:rsidRPr="001B35D2" w:rsidRDefault="001B35D2" w:rsidP="001B35D2">
            <w:pPr>
              <w:widowControl w:val="0"/>
              <w:suppressAutoHyphens/>
              <w:spacing w:after="0" w:line="240" w:lineRule="auto"/>
              <w:ind w:firstLine="110"/>
              <w:jc w:val="center"/>
              <w:rPr>
                <w:rFonts w:ascii="Times New Roman" w:eastAsia="Calibri" w:hAnsi="Times New Roman" w:cstheme="minorHAnsi"/>
                <w:sz w:val="20"/>
                <w:szCs w:val="20"/>
              </w:rPr>
            </w:pPr>
            <w:r w:rsidRPr="001B35D2">
              <w:rPr>
                <w:rFonts w:ascii="Times New Roman" w:eastAsia="Calibri" w:hAnsi="Times New Roman" w:cstheme="minorHAnsi"/>
                <w:sz w:val="20"/>
                <w:szCs w:val="20"/>
              </w:rPr>
              <w:t>1.</w:t>
            </w:r>
          </w:p>
        </w:tc>
        <w:tc>
          <w:tcPr>
            <w:tcW w:w="3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5D2" w:rsidRPr="001B35D2" w:rsidRDefault="001B35D2" w:rsidP="001B35D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theme="minorHAnsi"/>
                <w:sz w:val="20"/>
                <w:szCs w:val="20"/>
              </w:rPr>
            </w:pPr>
            <w:r w:rsidRPr="001B35D2">
              <w:rPr>
                <w:rFonts w:ascii="Times New Roman" w:eastAsia="Calibri" w:hAnsi="Times New Roman" w:cstheme="minorHAnsi"/>
                <w:sz w:val="20"/>
                <w:szCs w:val="20"/>
              </w:rPr>
              <w:t>Osoba/y zawierająca/e umowę w imieniu Wykonawcy</w:t>
            </w:r>
          </w:p>
        </w:tc>
        <w:tc>
          <w:tcPr>
            <w:tcW w:w="5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5D2" w:rsidRPr="001B35D2" w:rsidRDefault="001B35D2" w:rsidP="001B35D2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ascii="Times New Roman" w:eastAsia="Calibri" w:hAnsi="Times New Roman" w:cstheme="minorHAnsi"/>
                <w:sz w:val="20"/>
                <w:szCs w:val="20"/>
              </w:rPr>
            </w:pPr>
            <w:r w:rsidRPr="001B35D2">
              <w:rPr>
                <w:rFonts w:ascii="Times New Roman" w:eastAsia="Calibri" w:hAnsi="Times New Roman" w:cstheme="minorHAnsi"/>
                <w:sz w:val="20"/>
                <w:szCs w:val="20"/>
              </w:rPr>
              <w:t>Imię i nazwisko (ewentualne stanowisko)</w:t>
            </w:r>
          </w:p>
        </w:tc>
      </w:tr>
      <w:tr w:rsidR="001B35D2" w:rsidRPr="001B35D2" w:rsidTr="001B35D2">
        <w:trPr>
          <w:trHeight w:val="644"/>
        </w:trPr>
        <w:tc>
          <w:tcPr>
            <w:tcW w:w="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5D2" w:rsidRPr="001B35D2" w:rsidRDefault="001B35D2" w:rsidP="001B35D2">
            <w:pPr>
              <w:widowControl w:val="0"/>
              <w:suppressAutoHyphens/>
              <w:spacing w:after="0" w:line="240" w:lineRule="auto"/>
              <w:ind w:firstLine="110"/>
              <w:jc w:val="center"/>
              <w:rPr>
                <w:rFonts w:ascii="Times New Roman" w:eastAsia="Calibri" w:hAnsi="Times New Roman" w:cstheme="minorHAnsi"/>
                <w:sz w:val="20"/>
                <w:szCs w:val="20"/>
              </w:rPr>
            </w:pPr>
          </w:p>
        </w:tc>
        <w:tc>
          <w:tcPr>
            <w:tcW w:w="3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5D2" w:rsidRPr="001B35D2" w:rsidRDefault="001B35D2" w:rsidP="001B35D2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ascii="Times New Roman" w:eastAsia="Calibri" w:hAnsi="Times New Roman" w:cstheme="minorHAnsi"/>
                <w:sz w:val="20"/>
                <w:szCs w:val="20"/>
              </w:rPr>
            </w:pPr>
          </w:p>
        </w:tc>
        <w:tc>
          <w:tcPr>
            <w:tcW w:w="5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5D2" w:rsidRPr="001B35D2" w:rsidRDefault="001B35D2" w:rsidP="001B35D2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ascii="Times New Roman" w:eastAsia="Calibri" w:hAnsi="Times New Roman" w:cstheme="minorHAnsi"/>
                <w:sz w:val="20"/>
                <w:szCs w:val="20"/>
              </w:rPr>
            </w:pPr>
          </w:p>
          <w:p w:rsidR="001B35D2" w:rsidRPr="001B35D2" w:rsidRDefault="001B35D2" w:rsidP="001B35D2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ascii="Times New Roman" w:eastAsia="Calibri" w:hAnsi="Times New Roman" w:cstheme="minorHAnsi"/>
                <w:sz w:val="20"/>
                <w:szCs w:val="20"/>
              </w:rPr>
            </w:pPr>
          </w:p>
          <w:p w:rsidR="001B35D2" w:rsidRPr="001B35D2" w:rsidRDefault="001B35D2" w:rsidP="001B35D2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ascii="Times New Roman" w:eastAsia="Calibri" w:hAnsi="Times New Roman" w:cstheme="minorHAnsi"/>
                <w:sz w:val="20"/>
                <w:szCs w:val="20"/>
              </w:rPr>
            </w:pPr>
          </w:p>
        </w:tc>
      </w:tr>
      <w:tr w:rsidR="001B35D2" w:rsidRPr="001B35D2" w:rsidTr="001B35D2">
        <w:trPr>
          <w:trHeight w:val="80"/>
        </w:trPr>
        <w:tc>
          <w:tcPr>
            <w:tcW w:w="7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5D2" w:rsidRPr="001B35D2" w:rsidRDefault="001B35D2" w:rsidP="001B35D2">
            <w:pPr>
              <w:widowControl w:val="0"/>
              <w:suppressAutoHyphens/>
              <w:spacing w:after="0" w:line="240" w:lineRule="auto"/>
              <w:ind w:firstLine="110"/>
              <w:jc w:val="center"/>
              <w:rPr>
                <w:rFonts w:ascii="Times New Roman" w:eastAsia="Calibri" w:hAnsi="Times New Roman" w:cstheme="minorHAnsi"/>
                <w:sz w:val="20"/>
                <w:szCs w:val="20"/>
              </w:rPr>
            </w:pPr>
            <w:r w:rsidRPr="001B35D2">
              <w:rPr>
                <w:rFonts w:ascii="Times New Roman" w:eastAsia="Calibri" w:hAnsi="Times New Roman" w:cstheme="minorHAnsi"/>
                <w:sz w:val="20"/>
                <w:szCs w:val="20"/>
              </w:rPr>
              <w:t>2.</w:t>
            </w:r>
          </w:p>
        </w:tc>
        <w:tc>
          <w:tcPr>
            <w:tcW w:w="3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5D2" w:rsidRPr="001B35D2" w:rsidRDefault="001B35D2" w:rsidP="001B35D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theme="minorHAnsi"/>
                <w:sz w:val="20"/>
                <w:szCs w:val="20"/>
              </w:rPr>
            </w:pPr>
            <w:r w:rsidRPr="001B35D2">
              <w:rPr>
                <w:rFonts w:ascii="Times New Roman" w:eastAsia="Calibri" w:hAnsi="Times New Roman" w:cstheme="minorHAnsi"/>
                <w:sz w:val="20"/>
                <w:szCs w:val="20"/>
              </w:rPr>
              <w:t xml:space="preserve">Osoba odpowiedzialna za kontakty z Zamawiającym </w:t>
            </w:r>
            <w:r w:rsidRPr="001B35D2">
              <w:rPr>
                <w:rFonts w:ascii="Times New Roman" w:eastAsia="Calibri" w:hAnsi="Times New Roman" w:cstheme="minorHAnsi"/>
                <w:sz w:val="20"/>
                <w:szCs w:val="20"/>
              </w:rPr>
              <w:br/>
              <w:t>w sprawie realizacji umowy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5D2" w:rsidRPr="001B35D2" w:rsidRDefault="001B35D2" w:rsidP="001B35D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theme="minorHAnsi"/>
                <w:sz w:val="20"/>
                <w:szCs w:val="20"/>
              </w:rPr>
            </w:pPr>
            <w:r w:rsidRPr="001B35D2">
              <w:rPr>
                <w:rFonts w:ascii="Times New Roman" w:eastAsia="Calibri" w:hAnsi="Times New Roman" w:cstheme="minorHAnsi"/>
                <w:sz w:val="20"/>
                <w:szCs w:val="20"/>
              </w:rPr>
              <w:t>Imię i nazwisko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5D2" w:rsidRPr="001B35D2" w:rsidRDefault="001B35D2" w:rsidP="001B35D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theme="minorHAnsi"/>
                <w:sz w:val="20"/>
                <w:szCs w:val="20"/>
              </w:rPr>
            </w:pPr>
            <w:r w:rsidRPr="001B35D2">
              <w:rPr>
                <w:rFonts w:ascii="Times New Roman" w:eastAsia="Calibri" w:hAnsi="Times New Roman" w:cstheme="minorHAnsi"/>
                <w:sz w:val="20"/>
                <w:szCs w:val="20"/>
              </w:rPr>
              <w:t>tel./faks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5D2" w:rsidRPr="001B35D2" w:rsidRDefault="001B35D2" w:rsidP="001B35D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theme="minorHAnsi"/>
                <w:sz w:val="20"/>
                <w:szCs w:val="20"/>
              </w:rPr>
            </w:pPr>
            <w:r w:rsidRPr="001B35D2">
              <w:rPr>
                <w:rFonts w:ascii="Times New Roman" w:eastAsia="Calibri" w:hAnsi="Times New Roman" w:cstheme="minorHAnsi"/>
                <w:sz w:val="20"/>
                <w:szCs w:val="20"/>
              </w:rPr>
              <w:t>e-mail</w:t>
            </w:r>
          </w:p>
        </w:tc>
      </w:tr>
      <w:tr w:rsidR="001B35D2" w:rsidRPr="001B35D2" w:rsidTr="001B35D2">
        <w:trPr>
          <w:trHeight w:val="1113"/>
        </w:trPr>
        <w:tc>
          <w:tcPr>
            <w:tcW w:w="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5D2" w:rsidRPr="001B35D2" w:rsidRDefault="001B35D2" w:rsidP="001B35D2">
            <w:pPr>
              <w:widowControl w:val="0"/>
              <w:suppressAutoHyphens/>
              <w:spacing w:after="0" w:line="240" w:lineRule="auto"/>
              <w:ind w:firstLine="110"/>
              <w:jc w:val="center"/>
              <w:rPr>
                <w:rFonts w:ascii="Times New Roman" w:eastAsia="Calibri" w:hAnsi="Times New Roman" w:cstheme="minorHAnsi"/>
                <w:sz w:val="20"/>
                <w:szCs w:val="20"/>
              </w:rPr>
            </w:pPr>
          </w:p>
        </w:tc>
        <w:tc>
          <w:tcPr>
            <w:tcW w:w="3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5D2" w:rsidRPr="001B35D2" w:rsidRDefault="001B35D2" w:rsidP="001B35D2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ascii="Times New Roman" w:eastAsia="Calibri" w:hAnsi="Times New Roman" w:cstheme="minorHAnsi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5D2" w:rsidRPr="001B35D2" w:rsidRDefault="001B35D2" w:rsidP="001B35D2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ascii="Times New Roman" w:eastAsia="Calibri" w:hAnsi="Times New Roman" w:cstheme="minorHAnsi"/>
                <w:sz w:val="20"/>
                <w:szCs w:val="20"/>
              </w:rPr>
            </w:pPr>
          </w:p>
          <w:p w:rsidR="001B35D2" w:rsidRPr="001B35D2" w:rsidRDefault="001B35D2" w:rsidP="001B35D2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ascii="Times New Roman" w:eastAsia="Calibri" w:hAnsi="Times New Roman" w:cstheme="minorHAnsi"/>
                <w:sz w:val="20"/>
                <w:szCs w:val="20"/>
              </w:rPr>
            </w:pPr>
          </w:p>
          <w:p w:rsidR="001B35D2" w:rsidRPr="001B35D2" w:rsidRDefault="001B35D2" w:rsidP="001B35D2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ascii="Times New Roman" w:eastAsia="Calibri" w:hAnsi="Times New Roman" w:cstheme="minorHAnsi"/>
                <w:sz w:val="20"/>
                <w:szCs w:val="20"/>
              </w:rPr>
            </w:pPr>
          </w:p>
          <w:p w:rsidR="001B35D2" w:rsidRPr="001B35D2" w:rsidRDefault="001B35D2" w:rsidP="001B35D2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ascii="Times New Roman" w:eastAsia="Calibri" w:hAnsi="Times New Roman" w:cstheme="minorHAnsi"/>
                <w:sz w:val="20"/>
                <w:szCs w:val="20"/>
              </w:rPr>
            </w:pPr>
          </w:p>
          <w:p w:rsidR="001B35D2" w:rsidRPr="001B35D2" w:rsidRDefault="001B35D2" w:rsidP="001B35D2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ascii="Times New Roman" w:eastAsia="Calibri" w:hAnsi="Times New Roman" w:cstheme="minorHAnsi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5D2" w:rsidRPr="001B35D2" w:rsidRDefault="001B35D2" w:rsidP="001B35D2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ascii="Times New Roman" w:eastAsia="Calibri" w:hAnsi="Times New Roman" w:cstheme="minorHAns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5D2" w:rsidRPr="001B35D2" w:rsidRDefault="001B35D2" w:rsidP="001B35D2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ascii="Times New Roman" w:eastAsia="Calibri" w:hAnsi="Times New Roman" w:cstheme="minorHAnsi"/>
                <w:sz w:val="20"/>
                <w:szCs w:val="20"/>
              </w:rPr>
            </w:pPr>
          </w:p>
        </w:tc>
      </w:tr>
    </w:tbl>
    <w:p w:rsidR="001B35D2" w:rsidRPr="001B35D2" w:rsidRDefault="001B35D2" w:rsidP="001B35D2">
      <w:pPr>
        <w:tabs>
          <w:tab w:val="left" w:pos="3600"/>
        </w:tabs>
        <w:suppressAutoHyphens/>
        <w:spacing w:after="0" w:line="240" w:lineRule="auto"/>
        <w:ind w:right="431"/>
        <w:rPr>
          <w:rFonts w:ascii="Times New Roman" w:eastAsia="Times New Roman" w:hAnsi="Times New Roman" w:cstheme="minorHAnsi"/>
          <w:sz w:val="20"/>
          <w:szCs w:val="20"/>
          <w:lang w:eastAsia="pl-PL"/>
        </w:rPr>
      </w:pPr>
      <w:r w:rsidRPr="001B35D2">
        <w:rPr>
          <w:rFonts w:ascii="Times New Roman" w:eastAsia="Times New Roman" w:hAnsi="Times New Roman" w:cstheme="minorHAnsi"/>
          <w:sz w:val="20"/>
          <w:szCs w:val="20"/>
          <w:lang w:eastAsia="pl-PL"/>
        </w:rPr>
        <w:t>Oświadczam, że:</w:t>
      </w:r>
    </w:p>
    <w:p w:rsidR="001B35D2" w:rsidRPr="001B35D2" w:rsidRDefault="001B35D2" w:rsidP="001B35D2">
      <w:pPr>
        <w:numPr>
          <w:ilvl w:val="0"/>
          <w:numId w:val="26"/>
        </w:numPr>
        <w:tabs>
          <w:tab w:val="left" w:pos="3730"/>
        </w:tabs>
        <w:suppressAutoHyphens/>
        <w:spacing w:before="100" w:after="0" w:line="240" w:lineRule="auto"/>
        <w:ind w:right="431"/>
        <w:rPr>
          <w:rFonts w:ascii="Times New Roman" w:eastAsia="Times New Roman" w:hAnsi="Times New Roman" w:cstheme="minorHAnsi"/>
          <w:sz w:val="20"/>
          <w:szCs w:val="20"/>
          <w:lang w:eastAsia="pl-PL"/>
        </w:rPr>
      </w:pPr>
      <w:r w:rsidRPr="001B35D2">
        <w:rPr>
          <w:rFonts w:ascii="Times New Roman" w:eastAsia="Times New Roman" w:hAnsi="Times New Roman" w:cstheme="minorHAnsi"/>
          <w:sz w:val="20"/>
          <w:szCs w:val="20"/>
          <w:lang w:eastAsia="pl-PL"/>
        </w:rPr>
        <w:t xml:space="preserve">Oferowana cena zawiera wszystkie koszty związane z realizacją przedmiotu zamówienia. </w:t>
      </w:r>
    </w:p>
    <w:p w:rsidR="001B35D2" w:rsidRPr="001B35D2" w:rsidRDefault="001B35D2" w:rsidP="001B35D2">
      <w:pPr>
        <w:numPr>
          <w:ilvl w:val="0"/>
          <w:numId w:val="26"/>
        </w:numPr>
        <w:tabs>
          <w:tab w:val="left" w:pos="3730"/>
        </w:tabs>
        <w:suppressAutoHyphens/>
        <w:spacing w:before="100" w:after="0" w:line="240" w:lineRule="auto"/>
        <w:ind w:right="431"/>
        <w:rPr>
          <w:rFonts w:ascii="Times New Roman" w:eastAsia="Times New Roman" w:hAnsi="Times New Roman" w:cstheme="minorHAnsi"/>
          <w:sz w:val="20"/>
          <w:szCs w:val="20"/>
          <w:lang w:eastAsia="pl-PL"/>
        </w:rPr>
      </w:pPr>
      <w:r w:rsidRPr="001B35D2">
        <w:rPr>
          <w:rFonts w:ascii="Times New Roman" w:eastAsia="Times New Roman" w:hAnsi="Times New Roman" w:cstheme="minorHAnsi"/>
          <w:sz w:val="20"/>
          <w:szCs w:val="20"/>
          <w:lang w:eastAsia="pl-PL"/>
        </w:rPr>
        <w:t>Zapoznałem się z treścią zapytania ofertowego i nie wnoszę do niej zastrzeżeń;</w:t>
      </w:r>
    </w:p>
    <w:p w:rsidR="001B35D2" w:rsidRPr="001B35D2" w:rsidRDefault="001B35D2" w:rsidP="001B35D2">
      <w:pPr>
        <w:numPr>
          <w:ilvl w:val="0"/>
          <w:numId w:val="26"/>
        </w:numPr>
        <w:tabs>
          <w:tab w:val="left" w:pos="3730"/>
        </w:tabs>
        <w:suppressAutoHyphens/>
        <w:spacing w:before="100" w:after="0" w:line="240" w:lineRule="auto"/>
        <w:ind w:right="431"/>
        <w:rPr>
          <w:rFonts w:ascii="Times New Roman" w:eastAsia="Times New Roman" w:hAnsi="Times New Roman" w:cstheme="minorHAnsi"/>
          <w:sz w:val="20"/>
          <w:szCs w:val="20"/>
          <w:lang w:eastAsia="pl-PL"/>
        </w:rPr>
      </w:pPr>
      <w:r w:rsidRPr="001B35D2">
        <w:rPr>
          <w:rFonts w:ascii="Times New Roman" w:eastAsia="Times New Roman" w:hAnsi="Times New Roman" w:cstheme="minorHAnsi"/>
          <w:sz w:val="20"/>
          <w:szCs w:val="20"/>
          <w:lang w:eastAsia="pl-PL"/>
        </w:rPr>
        <w:t>Zaoferowana cena pozostanie niezmieniona przez cały okres realizacji zamówienia</w:t>
      </w:r>
    </w:p>
    <w:p w:rsidR="001B35D2" w:rsidRPr="001B35D2" w:rsidRDefault="001B35D2" w:rsidP="001B35D2">
      <w:pPr>
        <w:numPr>
          <w:ilvl w:val="0"/>
          <w:numId w:val="26"/>
        </w:numPr>
        <w:tabs>
          <w:tab w:val="left" w:pos="3730"/>
        </w:tabs>
        <w:suppressAutoHyphens/>
        <w:spacing w:before="100" w:after="0" w:line="240" w:lineRule="auto"/>
        <w:ind w:right="431"/>
        <w:rPr>
          <w:rFonts w:ascii="Times New Roman" w:eastAsia="Times New Roman" w:hAnsi="Times New Roman" w:cstheme="minorHAnsi"/>
          <w:sz w:val="20"/>
          <w:szCs w:val="20"/>
          <w:lang w:eastAsia="pl-PL"/>
        </w:rPr>
      </w:pPr>
      <w:r w:rsidRPr="001B35D2">
        <w:rPr>
          <w:rFonts w:ascii="Times New Roman" w:eastAsia="Times New Roman" w:hAnsi="Times New Roman" w:cstheme="minorHAnsi"/>
          <w:sz w:val="20"/>
          <w:szCs w:val="20"/>
          <w:lang w:eastAsia="pl-PL"/>
        </w:rPr>
        <w:t>Jestem w stanie, na podstawie przedstawionych mi materiałów, zrealizować przedmiot zamówienia;</w:t>
      </w:r>
    </w:p>
    <w:p w:rsidR="001B35D2" w:rsidRPr="001B35D2" w:rsidRDefault="001B35D2" w:rsidP="001B35D2">
      <w:pPr>
        <w:numPr>
          <w:ilvl w:val="0"/>
          <w:numId w:val="26"/>
        </w:numPr>
        <w:tabs>
          <w:tab w:val="left" w:pos="3730"/>
        </w:tabs>
        <w:suppressAutoHyphens/>
        <w:spacing w:before="100" w:after="0" w:line="240" w:lineRule="auto"/>
        <w:ind w:right="431"/>
        <w:rPr>
          <w:rFonts w:ascii="Times New Roman" w:eastAsia="Times New Roman" w:hAnsi="Times New Roman" w:cstheme="minorHAnsi"/>
          <w:sz w:val="20"/>
          <w:szCs w:val="20"/>
          <w:lang w:eastAsia="pl-PL"/>
        </w:rPr>
      </w:pPr>
      <w:r w:rsidRPr="001B35D2">
        <w:rPr>
          <w:rFonts w:ascii="Times New Roman" w:eastAsia="Times New Roman" w:hAnsi="Times New Roman" w:cstheme="minorHAnsi"/>
          <w:sz w:val="20"/>
          <w:szCs w:val="20"/>
          <w:lang w:eastAsia="pl-PL"/>
        </w:rPr>
        <w:t>Uzyskałem konieczne informacje niezbędne do właściwego wykonania zamówienia;</w:t>
      </w:r>
    </w:p>
    <w:p w:rsidR="001B35D2" w:rsidRPr="001B35D2" w:rsidRDefault="001B35D2" w:rsidP="001B35D2">
      <w:pPr>
        <w:numPr>
          <w:ilvl w:val="0"/>
          <w:numId w:val="26"/>
        </w:numPr>
        <w:tabs>
          <w:tab w:val="left" w:pos="3730"/>
        </w:tabs>
        <w:suppressAutoHyphens/>
        <w:spacing w:before="100" w:after="0" w:line="240" w:lineRule="auto"/>
        <w:ind w:right="431"/>
        <w:rPr>
          <w:rFonts w:ascii="Times New Roman" w:eastAsia="Times New Roman" w:hAnsi="Times New Roman" w:cstheme="minorHAnsi"/>
          <w:sz w:val="20"/>
          <w:szCs w:val="20"/>
          <w:lang w:eastAsia="pl-PL"/>
        </w:rPr>
      </w:pPr>
      <w:r w:rsidRPr="001B35D2">
        <w:rPr>
          <w:rFonts w:ascii="Times New Roman" w:eastAsia="Times New Roman" w:hAnsi="Times New Roman" w:cstheme="minorHAnsi"/>
          <w:sz w:val="20"/>
          <w:szCs w:val="20"/>
          <w:lang w:eastAsia="pl-PL"/>
        </w:rPr>
        <w:t>Termin związania niniejszą ofertą obejmuje okres wskazany w zapytaniu ofertowym;</w:t>
      </w:r>
    </w:p>
    <w:p w:rsidR="001B35D2" w:rsidRPr="001B35D2" w:rsidRDefault="001B35D2" w:rsidP="001B35D2">
      <w:pPr>
        <w:tabs>
          <w:tab w:val="left" w:pos="3730"/>
        </w:tabs>
        <w:suppressAutoHyphens/>
        <w:spacing w:after="0" w:line="240" w:lineRule="auto"/>
        <w:ind w:left="850" w:right="431"/>
        <w:rPr>
          <w:rFonts w:ascii="Times New Roman" w:eastAsia="Times New Roman" w:hAnsi="Times New Roman" w:cstheme="minorHAnsi"/>
          <w:sz w:val="20"/>
          <w:szCs w:val="20"/>
          <w:lang w:eastAsia="pl-PL"/>
        </w:rPr>
      </w:pPr>
    </w:p>
    <w:p w:rsidR="001B35D2" w:rsidRPr="001B35D2" w:rsidRDefault="001B35D2" w:rsidP="001B35D2">
      <w:pPr>
        <w:numPr>
          <w:ilvl w:val="0"/>
          <w:numId w:val="26"/>
        </w:numPr>
        <w:suppressAutoHyphens/>
        <w:spacing w:before="100" w:after="0" w:line="113" w:lineRule="atLeast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1B35D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Należę do sektora (zaznaczyć właściwą opcję): </w:t>
      </w:r>
    </w:p>
    <w:p w:rsidR="001B35D2" w:rsidRPr="001B35D2" w:rsidRDefault="001B35D2" w:rsidP="001B35D2">
      <w:pPr>
        <w:widowControl w:val="0"/>
        <w:tabs>
          <w:tab w:val="left" w:pos="0"/>
          <w:tab w:val="left" w:pos="284"/>
          <w:tab w:val="left" w:pos="709"/>
        </w:tabs>
        <w:suppressAutoHyphens/>
        <w:spacing w:after="0" w:line="240" w:lineRule="auto"/>
        <w:ind w:left="720" w:right="431"/>
        <w:contextualSpacing/>
        <w:jc w:val="both"/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</w:pPr>
      <w:r w:rsidRPr="001B35D2">
        <w:rPr>
          <w:rFonts w:ascii="MS Gothic" w:eastAsia="MS Gothic" w:hAnsi="MS Gothic" w:cs="MS Gothic" w:hint="eastAsia"/>
          <w:sz w:val="20"/>
          <w:szCs w:val="20"/>
        </w:rPr>
        <w:t>☐</w:t>
      </w:r>
      <w:r w:rsidRPr="001B35D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Mikro przedsiębiorców</w:t>
      </w:r>
    </w:p>
    <w:p w:rsidR="001B35D2" w:rsidRPr="001B35D2" w:rsidRDefault="001B35D2" w:rsidP="001B35D2">
      <w:pPr>
        <w:widowControl w:val="0"/>
        <w:tabs>
          <w:tab w:val="left" w:pos="0"/>
          <w:tab w:val="left" w:pos="284"/>
          <w:tab w:val="left" w:pos="709"/>
        </w:tabs>
        <w:suppressAutoHyphens/>
        <w:spacing w:after="0" w:line="240" w:lineRule="auto"/>
        <w:ind w:left="720" w:right="431"/>
        <w:contextualSpacing/>
        <w:jc w:val="both"/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</w:pPr>
      <w:r w:rsidRPr="001B35D2">
        <w:rPr>
          <w:rFonts w:ascii="MS Gothic" w:eastAsia="MS Gothic" w:hAnsi="MS Gothic" w:cs="MS Gothic" w:hint="eastAsia"/>
          <w:sz w:val="20"/>
          <w:szCs w:val="20"/>
        </w:rPr>
        <w:t>☐</w:t>
      </w:r>
      <w:r w:rsidRPr="001B35D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Małych przedsiębiorstw</w:t>
      </w:r>
    </w:p>
    <w:p w:rsidR="001B35D2" w:rsidRPr="001B35D2" w:rsidRDefault="001B35D2" w:rsidP="001B35D2">
      <w:pPr>
        <w:widowControl w:val="0"/>
        <w:tabs>
          <w:tab w:val="left" w:pos="0"/>
          <w:tab w:val="left" w:pos="284"/>
          <w:tab w:val="left" w:pos="709"/>
        </w:tabs>
        <w:suppressAutoHyphens/>
        <w:spacing w:after="0" w:line="240" w:lineRule="auto"/>
        <w:ind w:left="720" w:right="431"/>
        <w:contextualSpacing/>
        <w:jc w:val="both"/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</w:pPr>
      <w:r w:rsidRPr="001B35D2">
        <w:rPr>
          <w:rFonts w:ascii="MS Gothic" w:eastAsia="MS Gothic" w:hAnsi="MS Gothic" w:cs="MS Gothic" w:hint="eastAsia"/>
          <w:sz w:val="20"/>
          <w:szCs w:val="20"/>
        </w:rPr>
        <w:t>☐</w:t>
      </w:r>
      <w:r w:rsidRPr="001B35D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Średnich przedsiębiorstw</w:t>
      </w:r>
    </w:p>
    <w:p w:rsidR="001B35D2" w:rsidRPr="001B35D2" w:rsidRDefault="001B35D2" w:rsidP="001B35D2">
      <w:pPr>
        <w:widowControl w:val="0"/>
        <w:tabs>
          <w:tab w:val="left" w:pos="0"/>
          <w:tab w:val="left" w:pos="284"/>
          <w:tab w:val="left" w:pos="709"/>
        </w:tabs>
        <w:suppressAutoHyphens/>
        <w:spacing w:after="0" w:line="240" w:lineRule="auto"/>
        <w:ind w:left="709" w:right="431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B35D2" w:rsidRPr="001B35D2" w:rsidRDefault="001B35D2" w:rsidP="001B35D2">
      <w:pPr>
        <w:widowControl w:val="0"/>
        <w:tabs>
          <w:tab w:val="left" w:pos="426"/>
        </w:tabs>
        <w:suppressAutoHyphens/>
        <w:spacing w:after="0" w:line="240" w:lineRule="auto"/>
        <w:ind w:left="284" w:right="374"/>
        <w:contextualSpacing/>
        <w:jc w:val="both"/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</w:pPr>
      <w:r w:rsidRPr="001B35D2">
        <w:rPr>
          <w:rFonts w:ascii="Times New Roman" w:eastAsia="Calibri" w:hAnsi="Times New Roman" w:cs="Times New Roman"/>
          <w:i/>
          <w:sz w:val="20"/>
          <w:szCs w:val="20"/>
        </w:rPr>
        <w:t>W przypadku Wykonawców składających ofertę wspólną należy wypełnić dla każdego podmiotu osobno.</w:t>
      </w:r>
    </w:p>
    <w:p w:rsidR="001B35D2" w:rsidRPr="001B35D2" w:rsidRDefault="001B35D2" w:rsidP="001B35D2">
      <w:pPr>
        <w:widowControl w:val="0"/>
        <w:tabs>
          <w:tab w:val="left" w:pos="426"/>
        </w:tabs>
        <w:suppressAutoHyphens/>
        <w:spacing w:after="0" w:line="240" w:lineRule="auto"/>
        <w:ind w:left="284" w:right="374"/>
        <w:contextualSpacing/>
        <w:jc w:val="both"/>
        <w:textAlignment w:val="baseline"/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</w:pPr>
      <w:r w:rsidRPr="001B35D2">
        <w:rPr>
          <w:rFonts w:ascii="Times New Roman" w:eastAsia="Calibri" w:hAnsi="Times New Roman" w:cs="Times New Roman"/>
          <w:i/>
          <w:kern w:val="2"/>
          <w:sz w:val="20"/>
          <w:szCs w:val="20"/>
          <w:lang w:eastAsia="zh-CN"/>
        </w:rPr>
        <w:t>Mikroprzedsiębiorstwo: przedsiębiorstwo, które zatrudnia mniej niż 10 osób i którego roczny obrót lub roczna suma bilansowa nie przekracza 2 milionów EUR.</w:t>
      </w:r>
    </w:p>
    <w:p w:rsidR="001B35D2" w:rsidRPr="001B35D2" w:rsidRDefault="001B35D2" w:rsidP="001B35D2">
      <w:pPr>
        <w:widowControl w:val="0"/>
        <w:tabs>
          <w:tab w:val="left" w:pos="426"/>
        </w:tabs>
        <w:suppressAutoHyphens/>
        <w:spacing w:after="0" w:line="240" w:lineRule="auto"/>
        <w:ind w:left="284" w:right="374"/>
        <w:contextualSpacing/>
        <w:jc w:val="both"/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</w:pPr>
      <w:r w:rsidRPr="001B35D2">
        <w:rPr>
          <w:rFonts w:ascii="Times New Roman" w:eastAsia="Calibri" w:hAnsi="Times New Roman" w:cs="Times New Roman"/>
          <w:i/>
          <w:sz w:val="20"/>
          <w:szCs w:val="20"/>
        </w:rPr>
        <w:t>Małe przedsiębiorstwo: przedsiębiorstwo, które zatrudnia mniej niż 50 osób i którego roczny obrót lub roczna suma bilansowa nie przekracza 10 milionów EUR.</w:t>
      </w:r>
    </w:p>
    <w:p w:rsidR="001B35D2" w:rsidRPr="001B35D2" w:rsidRDefault="001B35D2" w:rsidP="001B35D2">
      <w:pPr>
        <w:widowControl w:val="0"/>
        <w:tabs>
          <w:tab w:val="left" w:pos="426"/>
        </w:tabs>
        <w:suppressAutoHyphens/>
        <w:spacing w:after="0" w:line="240" w:lineRule="auto"/>
        <w:ind w:left="284" w:right="374"/>
        <w:contextualSpacing/>
        <w:jc w:val="both"/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</w:pPr>
      <w:r w:rsidRPr="001B35D2">
        <w:rPr>
          <w:rFonts w:ascii="Times New Roman" w:eastAsia="Calibri" w:hAnsi="Times New Roman" w:cs="Times New Roman"/>
          <w:i/>
          <w:sz w:val="20"/>
          <w:szCs w:val="20"/>
        </w:rPr>
        <w:t>Średnie przedsiębiorstwa: przedsiębiorstwa, które nie są mikroprzedsiębiorstwami ani małymi przedsiębiorstwami i które zatrudniają mniej niż 250 osób i których roczny obrót nie przekracza 50 milionów EUR lub roczna suma bilansowa nie przekracza 43 milionów EUR.</w:t>
      </w:r>
    </w:p>
    <w:p w:rsidR="001B35D2" w:rsidRPr="001B35D2" w:rsidRDefault="001B35D2" w:rsidP="001B35D2">
      <w:pPr>
        <w:suppressAutoHyphens/>
        <w:spacing w:after="0" w:line="113" w:lineRule="atLeast"/>
        <w:rPr>
          <w:rFonts w:ascii="Times New Roman" w:eastAsia="Calibri" w:hAnsi="Times New Roman" w:cstheme="minorHAnsi"/>
          <w:sz w:val="20"/>
          <w:szCs w:val="20"/>
        </w:rPr>
      </w:pPr>
    </w:p>
    <w:p w:rsidR="001B35D2" w:rsidRPr="001B35D2" w:rsidRDefault="001B35D2" w:rsidP="001B35D2">
      <w:pPr>
        <w:numPr>
          <w:ilvl w:val="0"/>
          <w:numId w:val="26"/>
        </w:numPr>
        <w:tabs>
          <w:tab w:val="left" w:pos="142"/>
        </w:tabs>
        <w:suppressAutoHyphens/>
        <w:spacing w:before="100" w:after="0" w:line="240" w:lineRule="auto"/>
        <w:ind w:right="431"/>
        <w:contextualSpacing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1B35D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Jako osoba prowadząca jednoosobową działalność gospodarczą (niewłaściwe wykreślić): </w:t>
      </w:r>
    </w:p>
    <w:p w:rsidR="001B35D2" w:rsidRPr="001B35D2" w:rsidRDefault="001B35D2" w:rsidP="001B35D2">
      <w:pPr>
        <w:numPr>
          <w:ilvl w:val="0"/>
          <w:numId w:val="27"/>
        </w:numPr>
        <w:tabs>
          <w:tab w:val="left" w:pos="142"/>
          <w:tab w:val="left" w:pos="426"/>
        </w:tabs>
        <w:suppressAutoHyphens/>
        <w:spacing w:before="100" w:after="0" w:line="240" w:lineRule="auto"/>
        <w:ind w:right="431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1B35D2">
        <w:rPr>
          <w:rFonts w:ascii="Times New Roman" w:eastAsia="Times New Roman" w:hAnsi="Times New Roman" w:cs="Times New Roman"/>
          <w:sz w:val="20"/>
          <w:szCs w:val="20"/>
          <w:lang w:eastAsia="pl-PL"/>
        </w:rPr>
        <w:t>zatrudniam/nie zatrudniam* pracowników,</w:t>
      </w:r>
    </w:p>
    <w:p w:rsidR="001B35D2" w:rsidRPr="001B35D2" w:rsidRDefault="001B35D2" w:rsidP="001B35D2">
      <w:pPr>
        <w:numPr>
          <w:ilvl w:val="0"/>
          <w:numId w:val="27"/>
        </w:numPr>
        <w:tabs>
          <w:tab w:val="left" w:pos="142"/>
          <w:tab w:val="left" w:pos="426"/>
          <w:tab w:val="left" w:pos="709"/>
        </w:tabs>
        <w:suppressAutoHyphens/>
        <w:spacing w:before="100" w:after="0" w:line="240" w:lineRule="auto"/>
        <w:ind w:right="431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1B35D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zawieram/nie zawieram* umów zleceń ze zleceniobiorcami.  </w:t>
      </w:r>
    </w:p>
    <w:p w:rsidR="001B35D2" w:rsidRPr="001B35D2" w:rsidRDefault="001B35D2" w:rsidP="001B35D2">
      <w:pPr>
        <w:tabs>
          <w:tab w:val="left" w:pos="142"/>
          <w:tab w:val="left" w:pos="426"/>
          <w:tab w:val="left" w:pos="709"/>
        </w:tabs>
        <w:suppressAutoHyphens/>
        <w:spacing w:after="0" w:line="240" w:lineRule="auto"/>
        <w:ind w:right="431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B35D2" w:rsidRPr="001B35D2" w:rsidRDefault="001B35D2" w:rsidP="001B35D2">
      <w:pPr>
        <w:numPr>
          <w:ilvl w:val="0"/>
          <w:numId w:val="26"/>
        </w:numPr>
        <w:tabs>
          <w:tab w:val="left" w:pos="142"/>
          <w:tab w:val="left" w:pos="426"/>
          <w:tab w:val="left" w:pos="709"/>
        </w:tabs>
        <w:suppressAutoHyphens/>
        <w:spacing w:before="100" w:after="0" w:line="240" w:lineRule="auto"/>
        <w:ind w:right="431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B35D2">
        <w:rPr>
          <w:rFonts w:ascii="Times New Roman" w:eastAsia="Times New Roman" w:hAnsi="Times New Roman" w:cs="Times New Roman"/>
          <w:sz w:val="20"/>
          <w:szCs w:val="20"/>
          <w:lang w:eastAsia="pl-PL"/>
        </w:rPr>
        <w:t>Wypełniłem obowiązki informacyjne przewidziane w art. 13 lub art. 14 (RODO) rozporządzenia Parlamentu Europejskiego i Rady (UE) 2016/679 z dnia 27 kwietnia 2016 r. w sprawie ochrony osób fizycznych w związku z przetwarzaniem danych osobowych i w sprawie swobodnego przepływu takich danych oraz uchylenia dyrektywy 95/46/WE wobec osób fizycznych, od których dane osobowe bezpośrednio lub pośrednio pozyskałem w celu ubiegania się o udzielenie zamówienia publicznego.**</w:t>
      </w:r>
    </w:p>
    <w:p w:rsidR="001B35D2" w:rsidRPr="001B35D2" w:rsidRDefault="001B35D2" w:rsidP="001B35D2">
      <w:pPr>
        <w:suppressAutoHyphens/>
        <w:spacing w:after="0" w:line="113" w:lineRule="atLeast"/>
        <w:rPr>
          <w:rFonts w:ascii="Times New Roman" w:eastAsia="Calibri" w:hAnsi="Times New Roman" w:cstheme="minorHAnsi"/>
          <w:sz w:val="20"/>
          <w:szCs w:val="20"/>
        </w:rPr>
      </w:pPr>
    </w:p>
    <w:p w:rsidR="001B35D2" w:rsidRPr="001B35D2" w:rsidRDefault="001B35D2" w:rsidP="001B35D2">
      <w:pPr>
        <w:suppressAutoHyphens/>
        <w:spacing w:after="120" w:line="240" w:lineRule="auto"/>
        <w:jc w:val="both"/>
        <w:rPr>
          <w:rFonts w:ascii="Times New Roman" w:eastAsia="Times New Roman" w:hAnsi="Times New Roman" w:cstheme="minorHAnsi"/>
          <w:sz w:val="20"/>
          <w:szCs w:val="20"/>
          <w:lang w:eastAsia="ar-SA"/>
        </w:rPr>
      </w:pPr>
    </w:p>
    <w:p w:rsidR="001B35D2" w:rsidRPr="001B35D2" w:rsidRDefault="001B35D2" w:rsidP="001B35D2">
      <w:pPr>
        <w:suppressAutoHyphens/>
        <w:spacing w:after="120" w:line="240" w:lineRule="auto"/>
        <w:jc w:val="both"/>
        <w:rPr>
          <w:rFonts w:ascii="Times New Roman" w:eastAsia="Times New Roman" w:hAnsi="Times New Roman" w:cstheme="minorHAnsi"/>
          <w:sz w:val="20"/>
          <w:szCs w:val="20"/>
          <w:lang w:eastAsia="ar-SA"/>
        </w:rPr>
      </w:pPr>
    </w:p>
    <w:p w:rsidR="001B35D2" w:rsidRPr="001B35D2" w:rsidRDefault="001B35D2" w:rsidP="001B35D2">
      <w:pPr>
        <w:suppressAutoHyphens/>
        <w:spacing w:after="120" w:line="240" w:lineRule="auto"/>
        <w:jc w:val="both"/>
        <w:rPr>
          <w:rFonts w:ascii="Times New Roman" w:eastAsia="Times New Roman" w:hAnsi="Times New Roman" w:cstheme="minorHAnsi"/>
          <w:sz w:val="20"/>
          <w:szCs w:val="20"/>
          <w:lang w:eastAsia="ar-SA"/>
        </w:rPr>
      </w:pPr>
    </w:p>
    <w:p w:rsidR="001B35D2" w:rsidRPr="001B35D2" w:rsidRDefault="001B35D2" w:rsidP="001B35D2">
      <w:pPr>
        <w:suppressAutoHyphens/>
        <w:spacing w:after="0" w:line="240" w:lineRule="auto"/>
        <w:jc w:val="both"/>
        <w:rPr>
          <w:rFonts w:ascii="Times New Roman" w:eastAsia="Times New Roman" w:hAnsi="Times New Roman" w:cstheme="minorHAnsi"/>
          <w:sz w:val="20"/>
          <w:szCs w:val="20"/>
          <w:lang w:eastAsia="pl-PL"/>
        </w:rPr>
      </w:pPr>
      <w:r w:rsidRPr="001B35D2">
        <w:rPr>
          <w:rFonts w:ascii="Times New Roman" w:eastAsia="Times New Roman" w:hAnsi="Times New Roman" w:cstheme="minorHAns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0" distR="0" simplePos="0" relativeHeight="251659264" behindDoc="0" locked="0" layoutInCell="0" allowOverlap="1" wp14:anchorId="574CAF22" wp14:editId="33E792D4">
                <wp:simplePos x="0" y="0"/>
                <wp:positionH relativeFrom="column">
                  <wp:posOffset>-2540</wp:posOffset>
                </wp:positionH>
                <wp:positionV relativeFrom="paragraph">
                  <wp:posOffset>69850</wp:posOffset>
                </wp:positionV>
                <wp:extent cx="1830070" cy="1270"/>
                <wp:effectExtent l="15240" t="12700" r="13335" b="6350"/>
                <wp:wrapNone/>
                <wp:docPr id="2" name="Lin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952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8" o:spid="_x0000_s1026" style="position:absolute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-.2pt,5.5pt" to="143.9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" o:allowincell="f" strokeweight="1pt">
                <v:stroke dashstyle="1 1"/>
              </v:line>
            </w:pict>
          </mc:Fallback>
        </mc:AlternateContent>
      </w:r>
      <w:r w:rsidRPr="001B35D2">
        <w:rPr>
          <w:rFonts w:ascii="Times New Roman" w:eastAsia="Times New Roman" w:hAnsi="Times New Roman" w:cstheme="minorHAns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0" distR="0" simplePos="0" relativeHeight="251660288" behindDoc="0" locked="0" layoutInCell="0" allowOverlap="1" wp14:anchorId="55F8A2EF" wp14:editId="3E8F9573">
                <wp:simplePos x="0" y="0"/>
                <wp:positionH relativeFrom="column">
                  <wp:posOffset>3608070</wp:posOffset>
                </wp:positionH>
                <wp:positionV relativeFrom="paragraph">
                  <wp:posOffset>69850</wp:posOffset>
                </wp:positionV>
                <wp:extent cx="2155825" cy="1270"/>
                <wp:effectExtent l="7620" t="12700" r="9525" b="6350"/>
                <wp:wrapNone/>
                <wp:docPr id="6" name="Lin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532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9" o:spid="_x0000_s1026" style="position:absolute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284.1pt,5.5pt" to="453.8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" o:allowincell="f" strokeweight="1pt">
                <v:stroke dashstyle="1 1"/>
              </v:line>
            </w:pict>
          </mc:Fallback>
        </mc:AlternateContent>
      </w:r>
    </w:p>
    <w:p w:rsidR="001B35D2" w:rsidRPr="001B35D2" w:rsidRDefault="001B35D2" w:rsidP="001B35D2">
      <w:pPr>
        <w:suppressAutoHyphens/>
        <w:spacing w:after="0" w:line="240" w:lineRule="auto"/>
        <w:jc w:val="right"/>
        <w:rPr>
          <w:rFonts w:ascii="Times New Roman" w:eastAsia="Lucida Sans Unicode" w:hAnsi="Times New Roman" w:cstheme="minorHAnsi"/>
          <w:i/>
          <w:sz w:val="20"/>
          <w:szCs w:val="20"/>
        </w:rPr>
      </w:pPr>
      <w:r w:rsidRPr="001B35D2">
        <w:rPr>
          <w:rFonts w:ascii="Times New Roman" w:eastAsia="Times New Roman" w:hAnsi="Times New Roman" w:cstheme="minorHAnsi"/>
          <w:i/>
          <w:sz w:val="20"/>
          <w:szCs w:val="20"/>
          <w:lang w:eastAsia="pl-PL"/>
        </w:rPr>
        <w:t>Data</w:t>
      </w:r>
      <w:r w:rsidRPr="001B35D2">
        <w:rPr>
          <w:rFonts w:ascii="Times New Roman" w:eastAsia="Times New Roman" w:hAnsi="Times New Roman" w:cstheme="minorHAnsi"/>
          <w:i/>
          <w:sz w:val="20"/>
          <w:szCs w:val="20"/>
          <w:lang w:eastAsia="pl-PL"/>
        </w:rPr>
        <w:tab/>
        <w:t xml:space="preserve"> </w:t>
      </w:r>
      <w:r w:rsidRPr="001B35D2">
        <w:rPr>
          <w:rFonts w:ascii="Times New Roman" w:eastAsia="Times New Roman" w:hAnsi="Times New Roman" w:cstheme="minorHAnsi"/>
          <w:i/>
          <w:sz w:val="20"/>
          <w:szCs w:val="20"/>
          <w:lang w:eastAsia="pl-PL"/>
        </w:rPr>
        <w:tab/>
        <w:t xml:space="preserve"> </w:t>
      </w:r>
      <w:r w:rsidRPr="001B35D2">
        <w:rPr>
          <w:rFonts w:ascii="Times New Roman" w:eastAsia="Times New Roman" w:hAnsi="Times New Roman" w:cstheme="minorHAnsi"/>
          <w:i/>
          <w:sz w:val="20"/>
          <w:szCs w:val="20"/>
          <w:lang w:eastAsia="pl-PL"/>
        </w:rPr>
        <w:tab/>
      </w:r>
      <w:r w:rsidRPr="001B35D2">
        <w:rPr>
          <w:rFonts w:ascii="Times New Roman" w:eastAsia="Times New Roman" w:hAnsi="Times New Roman" w:cstheme="minorHAnsi"/>
          <w:i/>
          <w:sz w:val="20"/>
          <w:szCs w:val="20"/>
          <w:lang w:eastAsia="pl-PL"/>
        </w:rPr>
        <w:tab/>
      </w:r>
      <w:r w:rsidRPr="001B35D2">
        <w:rPr>
          <w:rFonts w:ascii="Times New Roman" w:eastAsia="Times New Roman" w:hAnsi="Times New Roman" w:cstheme="minorHAnsi"/>
          <w:i/>
          <w:sz w:val="20"/>
          <w:szCs w:val="20"/>
          <w:lang w:eastAsia="pl-PL"/>
        </w:rPr>
        <w:tab/>
      </w:r>
      <w:r w:rsidRPr="001B35D2">
        <w:rPr>
          <w:rFonts w:ascii="Times New Roman" w:eastAsia="Times New Roman" w:hAnsi="Times New Roman" w:cstheme="minorHAnsi"/>
          <w:i/>
          <w:sz w:val="20"/>
          <w:szCs w:val="20"/>
          <w:lang w:eastAsia="pl-PL"/>
        </w:rPr>
        <w:tab/>
      </w:r>
      <w:r w:rsidRPr="001B35D2">
        <w:rPr>
          <w:rFonts w:ascii="Times New Roman" w:eastAsia="Times New Roman" w:hAnsi="Times New Roman" w:cstheme="minorHAnsi"/>
          <w:i/>
          <w:sz w:val="20"/>
          <w:szCs w:val="20"/>
          <w:lang w:eastAsia="pl-PL"/>
        </w:rPr>
        <w:tab/>
      </w:r>
      <w:r w:rsidRPr="001B35D2">
        <w:rPr>
          <w:rFonts w:ascii="Times New Roman" w:eastAsia="Times New Roman" w:hAnsi="Times New Roman" w:cstheme="minorHAnsi"/>
          <w:i/>
          <w:sz w:val="20"/>
          <w:szCs w:val="20"/>
          <w:lang w:eastAsia="pl-PL"/>
        </w:rPr>
        <w:tab/>
      </w:r>
      <w:r w:rsidRPr="001B35D2">
        <w:rPr>
          <w:rFonts w:ascii="Times New Roman" w:eastAsia="Lucida Sans Unicode" w:hAnsi="Times New Roman" w:cstheme="minorHAnsi"/>
          <w:i/>
          <w:sz w:val="20"/>
          <w:szCs w:val="20"/>
        </w:rPr>
        <w:t xml:space="preserve">Podpis (podpisy) i pieczęć                                                                </w:t>
      </w:r>
      <w:r w:rsidRPr="001B35D2">
        <w:rPr>
          <w:rFonts w:ascii="Times New Roman" w:eastAsia="Lucida Sans Unicode" w:hAnsi="Times New Roman" w:cstheme="minorHAnsi"/>
          <w:i/>
          <w:sz w:val="20"/>
          <w:szCs w:val="20"/>
        </w:rPr>
        <w:tab/>
      </w:r>
      <w:r w:rsidRPr="001B35D2">
        <w:rPr>
          <w:rFonts w:ascii="Times New Roman" w:eastAsia="Lucida Sans Unicode" w:hAnsi="Times New Roman" w:cstheme="minorHAnsi"/>
          <w:i/>
          <w:sz w:val="20"/>
          <w:szCs w:val="20"/>
        </w:rPr>
        <w:tab/>
      </w:r>
      <w:r w:rsidRPr="001B35D2">
        <w:rPr>
          <w:rFonts w:ascii="Times New Roman" w:eastAsia="Lucida Sans Unicode" w:hAnsi="Times New Roman" w:cstheme="minorHAnsi"/>
          <w:i/>
          <w:sz w:val="20"/>
          <w:szCs w:val="20"/>
        </w:rPr>
        <w:tab/>
      </w:r>
      <w:r w:rsidRPr="001B35D2">
        <w:rPr>
          <w:rFonts w:ascii="Times New Roman" w:eastAsia="Lucida Sans Unicode" w:hAnsi="Times New Roman" w:cstheme="minorHAnsi"/>
          <w:i/>
          <w:sz w:val="20"/>
          <w:szCs w:val="20"/>
        </w:rPr>
        <w:tab/>
        <w:t>upoważnionego przedstawiciela firmy</w:t>
      </w:r>
    </w:p>
    <w:p w:rsidR="00D707F2" w:rsidRPr="001B35D2" w:rsidRDefault="00D707F2">
      <w:pPr>
        <w:tabs>
          <w:tab w:val="left" w:pos="0"/>
        </w:tabs>
        <w:suppressAutoHyphens/>
        <w:spacing w:after="0" w:line="240" w:lineRule="auto"/>
        <w:jc w:val="both"/>
        <w:rPr>
          <w:rFonts w:ascii="Calibri" w:eastAsia="Times New Roman" w:hAnsi="Calibri" w:cs="Times New Roman"/>
          <w:color w:val="FF0000"/>
          <w:sz w:val="20"/>
          <w:szCs w:val="20"/>
          <w:lang w:eastAsia="ar-SA"/>
        </w:rPr>
      </w:pPr>
    </w:p>
    <w:p w:rsidR="00D707F2" w:rsidRPr="00CE1572" w:rsidRDefault="00EB292B">
      <w:pPr>
        <w:spacing w:after="0"/>
        <w:jc w:val="right"/>
        <w:rPr>
          <w:rFonts w:eastAsia="Calibri" w:cstheme="minorHAnsi"/>
          <w:b/>
          <w:bCs/>
        </w:rPr>
      </w:pPr>
      <w:r w:rsidRPr="00CE1572">
        <w:rPr>
          <w:rFonts w:eastAsia="Calibri" w:cstheme="minorHAnsi"/>
          <w:b/>
          <w:bCs/>
        </w:rPr>
        <w:t xml:space="preserve">Załącznik </w:t>
      </w:r>
      <w:r w:rsidR="00CE1572" w:rsidRPr="00CE1572">
        <w:rPr>
          <w:rFonts w:eastAsia="Calibri" w:cstheme="minorHAnsi"/>
          <w:b/>
          <w:bCs/>
        </w:rPr>
        <w:t>2</w:t>
      </w:r>
      <w:r w:rsidR="00CE1572">
        <w:rPr>
          <w:rFonts w:eastAsia="Calibri" w:cstheme="minorHAnsi"/>
          <w:b/>
          <w:bCs/>
        </w:rPr>
        <w:t>a</w:t>
      </w:r>
    </w:p>
    <w:p w:rsidR="00D707F2" w:rsidRDefault="00EB292B">
      <w:pPr>
        <w:suppressAutoHyphens/>
        <w:spacing w:after="0" w:line="360" w:lineRule="auto"/>
        <w:jc w:val="both"/>
        <w:rPr>
          <w:rFonts w:eastAsia="Calibri" w:cstheme="minorHAnsi"/>
          <w:bCs/>
          <w:lang w:eastAsia="pl-PL"/>
        </w:rPr>
      </w:pPr>
      <w:r>
        <w:rPr>
          <w:rFonts w:eastAsia="Calibri" w:cstheme="minorHAnsi"/>
          <w:bCs/>
          <w:lang w:eastAsia="pl-PL"/>
        </w:rPr>
        <w:t>Nazwa i adres Wykonawcy:</w:t>
      </w:r>
    </w:p>
    <w:p w:rsidR="00D707F2" w:rsidRDefault="00EB292B">
      <w:pPr>
        <w:suppressAutoHyphens/>
        <w:spacing w:after="0" w:line="360" w:lineRule="auto"/>
        <w:rPr>
          <w:rFonts w:eastAsia="Calibri" w:cstheme="minorHAnsi"/>
          <w:bCs/>
          <w:lang w:eastAsia="pl-PL"/>
        </w:rPr>
      </w:pPr>
      <w:r>
        <w:rPr>
          <w:rFonts w:eastAsia="Calibri" w:cstheme="minorHAnsi"/>
          <w:bCs/>
          <w:lang w:eastAsia="pl-PL"/>
        </w:rPr>
        <w:t>.......................................................................................</w:t>
      </w:r>
    </w:p>
    <w:p w:rsidR="00D707F2" w:rsidRDefault="00EB292B">
      <w:pPr>
        <w:suppressAutoHyphens/>
        <w:spacing w:after="0" w:line="360" w:lineRule="auto"/>
        <w:rPr>
          <w:rFonts w:eastAsia="Times New Roman" w:cstheme="minorHAnsi"/>
          <w:bCs/>
          <w:lang w:eastAsia="pl-PL"/>
        </w:rPr>
      </w:pPr>
      <w:r>
        <w:rPr>
          <w:rFonts w:eastAsia="Calibri" w:cstheme="minorHAnsi"/>
          <w:bCs/>
          <w:lang w:eastAsia="pl-PL"/>
        </w:rPr>
        <w:t>.......................................................................................</w:t>
      </w:r>
    </w:p>
    <w:p w:rsidR="00D707F2" w:rsidRDefault="00EB292B">
      <w:pPr>
        <w:suppressAutoHyphens/>
        <w:spacing w:after="0" w:line="360" w:lineRule="auto"/>
        <w:rPr>
          <w:rFonts w:eastAsia="Calibri" w:cstheme="minorHAnsi"/>
          <w:bCs/>
          <w:lang w:eastAsia="pl-PL"/>
        </w:rPr>
      </w:pPr>
      <w:r>
        <w:rPr>
          <w:rFonts w:eastAsia="Calibri" w:cstheme="minorHAnsi"/>
          <w:bCs/>
          <w:lang w:eastAsia="pl-PL"/>
        </w:rPr>
        <w:t>.......................................................................................</w:t>
      </w:r>
    </w:p>
    <w:p w:rsidR="00D707F2" w:rsidRDefault="00EB292B">
      <w:pPr>
        <w:suppressAutoHyphens/>
        <w:spacing w:after="0" w:line="360" w:lineRule="auto"/>
        <w:rPr>
          <w:rFonts w:eastAsia="Calibri" w:cstheme="minorHAnsi"/>
          <w:bCs/>
          <w:lang w:eastAsia="pl-PL"/>
        </w:rPr>
      </w:pPr>
      <w:r>
        <w:rPr>
          <w:rFonts w:eastAsia="Calibri" w:cstheme="minorHAnsi"/>
          <w:bCs/>
          <w:lang w:eastAsia="pl-PL"/>
        </w:rPr>
        <w:t>.......................................................................................</w:t>
      </w:r>
    </w:p>
    <w:p w:rsidR="00D707F2" w:rsidRDefault="00EB292B">
      <w:pPr>
        <w:widowControl w:val="0"/>
        <w:suppressAutoHyphens/>
        <w:spacing w:after="0" w:line="240" w:lineRule="auto"/>
        <w:jc w:val="center"/>
        <w:rPr>
          <w:rFonts w:eastAsia="Lucida Sans Unicode" w:cstheme="minorHAnsi"/>
          <w:bCs/>
          <w:kern w:val="2"/>
          <w:lang w:eastAsia="hi-IN" w:bidi="hi-IN"/>
        </w:rPr>
      </w:pPr>
      <w:r>
        <w:rPr>
          <w:rFonts w:eastAsia="Lucida Sans Unicode" w:cstheme="minorHAnsi"/>
          <w:bCs/>
          <w:kern w:val="2"/>
          <w:lang w:eastAsia="hi-IN" w:bidi="hi-IN"/>
        </w:rPr>
        <w:t xml:space="preserve">OŚWIADCZENIE O BRAKU POWIĄZAŃ OSOBOWYCH </w:t>
      </w:r>
    </w:p>
    <w:p w:rsidR="00D707F2" w:rsidRDefault="00EB292B">
      <w:pPr>
        <w:widowControl w:val="0"/>
        <w:suppressAutoHyphens/>
        <w:spacing w:after="0" w:line="240" w:lineRule="auto"/>
        <w:jc w:val="center"/>
        <w:rPr>
          <w:rFonts w:eastAsia="Lucida Sans Unicode" w:cstheme="minorHAnsi"/>
          <w:bCs/>
          <w:kern w:val="2"/>
          <w:lang w:eastAsia="hi-IN" w:bidi="hi-IN"/>
        </w:rPr>
      </w:pPr>
      <w:r>
        <w:rPr>
          <w:rFonts w:eastAsia="Lucida Sans Unicode" w:cstheme="minorHAnsi"/>
          <w:bCs/>
          <w:kern w:val="2"/>
          <w:lang w:eastAsia="hi-IN" w:bidi="hi-IN"/>
        </w:rPr>
        <w:t>LUB KAPITAŁOWYCH</w:t>
      </w:r>
      <w:r>
        <w:rPr>
          <w:rStyle w:val="Zakotwiczenieprzypisudolnego"/>
          <w:rFonts w:eastAsia="Lucida Sans Unicode" w:cstheme="minorHAnsi"/>
          <w:bCs/>
          <w:kern w:val="2"/>
          <w:lang w:eastAsia="hi-IN" w:bidi="hi-IN"/>
        </w:rPr>
        <w:footnoteReference w:customMarkFollows="1" w:id="1"/>
        <w:t>*</w:t>
      </w:r>
    </w:p>
    <w:p w:rsidR="00D707F2" w:rsidRDefault="00D707F2">
      <w:pPr>
        <w:widowControl w:val="0"/>
        <w:suppressAutoHyphens/>
        <w:spacing w:after="0" w:line="240" w:lineRule="auto"/>
        <w:jc w:val="center"/>
        <w:rPr>
          <w:rFonts w:eastAsia="Lucida Sans Unicode" w:cstheme="minorHAnsi"/>
          <w:bCs/>
          <w:kern w:val="2"/>
          <w:lang w:eastAsia="hi-IN" w:bidi="hi-IN"/>
        </w:rPr>
      </w:pPr>
    </w:p>
    <w:p w:rsidR="00BB708C" w:rsidRPr="00BB708C" w:rsidRDefault="00EB292B" w:rsidP="00BB708C">
      <w:pPr>
        <w:widowControl w:val="0"/>
        <w:tabs>
          <w:tab w:val="left" w:pos="495"/>
          <w:tab w:val="left" w:pos="525"/>
          <w:tab w:val="left" w:pos="555"/>
        </w:tabs>
        <w:suppressAutoHyphens/>
        <w:rPr>
          <w:rFonts w:eastAsia="Calibri" w:cstheme="minorHAnsi"/>
          <w:b/>
          <w:bCs/>
        </w:rPr>
      </w:pPr>
      <w:r w:rsidRPr="00CE1572">
        <w:rPr>
          <w:rFonts w:eastAsia="Times New Roman" w:cstheme="minorHAnsi"/>
          <w:bCs/>
          <w:kern w:val="2"/>
          <w:lang w:eastAsia="hi-IN" w:bidi="hi-IN"/>
        </w:rPr>
        <w:t xml:space="preserve">W związku z udziałem w postępowaniu </w:t>
      </w:r>
      <w:r w:rsidRPr="00CE1572">
        <w:rPr>
          <w:rFonts w:eastAsia="Arial" w:cstheme="minorHAnsi"/>
          <w:bCs/>
          <w:kern w:val="2"/>
          <w:lang w:eastAsia="hi-IN" w:bidi="hi-IN"/>
        </w:rPr>
        <w:t>na</w:t>
      </w:r>
      <w:r w:rsidRPr="00CE1572">
        <w:rPr>
          <w:rFonts w:eastAsia="Calibri" w:cstheme="minorHAnsi"/>
          <w:bCs/>
        </w:rPr>
        <w:t xml:space="preserve"> </w:t>
      </w:r>
      <w:r w:rsidR="00BB708C">
        <w:rPr>
          <w:rFonts w:eastAsia="Calibri" w:cstheme="minorHAnsi"/>
          <w:bCs/>
        </w:rPr>
        <w:t>:</w:t>
      </w:r>
      <w:r w:rsidR="00BB708C" w:rsidRPr="00BB708C">
        <w:rPr>
          <w:rFonts w:ascii="Calibri" w:eastAsia="Times New Roman" w:hAnsi="Calibri" w:cs="Tahoma"/>
          <w:b/>
          <w:bCs/>
          <w:lang w:eastAsia="pl-PL"/>
        </w:rPr>
        <w:t xml:space="preserve"> </w:t>
      </w:r>
      <w:r w:rsidR="00BB708C" w:rsidRPr="00BB708C">
        <w:rPr>
          <w:rFonts w:eastAsia="Calibri" w:cstheme="minorHAnsi"/>
          <w:b/>
          <w:bCs/>
        </w:rPr>
        <w:t xml:space="preserve">Zakup i dostawa artykułów chemicznych na potrzeby Miejskiego Ośrodka Pomocy Rodzinie w Zabrzu oraz projektów: „Program Aktywności Lokalnej dla dzielnicy </w:t>
      </w:r>
      <w:proofErr w:type="spellStart"/>
      <w:r w:rsidR="00BB708C" w:rsidRPr="00BB708C">
        <w:rPr>
          <w:rFonts w:eastAsia="Calibri" w:cstheme="minorHAnsi"/>
          <w:b/>
          <w:bCs/>
        </w:rPr>
        <w:t>Zandka</w:t>
      </w:r>
      <w:proofErr w:type="spellEnd"/>
      <w:r w:rsidR="00BB708C" w:rsidRPr="00BB708C">
        <w:rPr>
          <w:rFonts w:eastAsia="Calibri" w:cstheme="minorHAnsi"/>
          <w:b/>
          <w:bCs/>
        </w:rPr>
        <w:t xml:space="preserve">” , „ Usługi społeczne na rzecz ograniczenia skutków kryzysu wywołanego konfliktem zbrojnym na terytorium Ukrainy – Gminy Zabrze </w:t>
      </w:r>
      <w:proofErr w:type="spellStart"/>
      <w:r w:rsidR="00BB708C" w:rsidRPr="00BB708C">
        <w:rPr>
          <w:rFonts w:eastAsia="Calibri" w:cstheme="minorHAnsi"/>
          <w:b/>
          <w:bCs/>
        </w:rPr>
        <w:t>cz</w:t>
      </w:r>
      <w:proofErr w:type="spellEnd"/>
      <w:r w:rsidR="00BB708C" w:rsidRPr="00BB708C">
        <w:rPr>
          <w:rFonts w:eastAsia="Calibri" w:cstheme="minorHAnsi"/>
          <w:b/>
          <w:bCs/>
        </w:rPr>
        <w:t xml:space="preserve"> III współfinansowanych ze środków Europejskiego Funduszu Społecznego.</w:t>
      </w:r>
    </w:p>
    <w:p w:rsidR="00D707F2" w:rsidRDefault="00D707F2">
      <w:pPr>
        <w:widowControl w:val="0"/>
        <w:tabs>
          <w:tab w:val="left" w:pos="495"/>
          <w:tab w:val="left" w:pos="525"/>
          <w:tab w:val="left" w:pos="555"/>
        </w:tabs>
        <w:suppressAutoHyphens/>
        <w:spacing w:after="0" w:line="240" w:lineRule="auto"/>
        <w:jc w:val="both"/>
        <w:rPr>
          <w:rFonts w:eastAsia="Arial" w:cstheme="minorHAnsi"/>
          <w:b/>
          <w:color w:val="FF0000"/>
          <w:kern w:val="2"/>
          <w:lang w:eastAsia="hi-IN" w:bidi="hi-IN"/>
        </w:rPr>
      </w:pPr>
    </w:p>
    <w:p w:rsidR="00D707F2" w:rsidRDefault="00EB292B">
      <w:pPr>
        <w:widowControl w:val="0"/>
        <w:tabs>
          <w:tab w:val="left" w:pos="495"/>
          <w:tab w:val="left" w:pos="525"/>
          <w:tab w:val="left" w:pos="555"/>
        </w:tabs>
        <w:suppressAutoHyphens/>
        <w:spacing w:after="0" w:line="360" w:lineRule="auto"/>
        <w:jc w:val="both"/>
        <w:rPr>
          <w:rFonts w:eastAsia="Times New Roman" w:cstheme="minorHAnsi"/>
          <w:kern w:val="2"/>
          <w:lang w:eastAsia="hi-IN" w:bidi="hi-IN"/>
        </w:rPr>
      </w:pPr>
      <w:r>
        <w:rPr>
          <w:rFonts w:eastAsia="Verdana" w:cstheme="minorHAnsi"/>
          <w:kern w:val="2"/>
          <w:lang w:eastAsia="hi-IN" w:bidi="hi-IN"/>
        </w:rPr>
        <w:t>oświadczam/-y</w:t>
      </w:r>
      <w:r>
        <w:rPr>
          <w:rFonts w:eastAsia="Times New Roman" w:cstheme="minorHAnsi"/>
          <w:kern w:val="2"/>
          <w:lang w:eastAsia="hi-IN" w:bidi="hi-IN"/>
        </w:rPr>
        <w:t>, że nie jestem(</w:t>
      </w:r>
      <w:proofErr w:type="spellStart"/>
      <w:r>
        <w:rPr>
          <w:rFonts w:eastAsia="Times New Roman" w:cstheme="minorHAnsi"/>
          <w:kern w:val="2"/>
          <w:lang w:eastAsia="hi-IN" w:bidi="hi-IN"/>
        </w:rPr>
        <w:t>eśmy</w:t>
      </w:r>
      <w:proofErr w:type="spellEnd"/>
      <w:r>
        <w:rPr>
          <w:rFonts w:eastAsia="Times New Roman" w:cstheme="minorHAnsi"/>
          <w:kern w:val="2"/>
          <w:lang w:eastAsia="hi-IN" w:bidi="hi-IN"/>
        </w:rPr>
        <w:t xml:space="preserve">) powiązani z Zamawiającym osobowo lub kapitałowo. </w:t>
      </w:r>
    </w:p>
    <w:p w:rsidR="00D707F2" w:rsidRDefault="00EB292B">
      <w:pPr>
        <w:widowControl w:val="0"/>
        <w:suppressAutoHyphens/>
        <w:spacing w:after="0" w:line="240" w:lineRule="auto"/>
        <w:jc w:val="both"/>
        <w:rPr>
          <w:rFonts w:eastAsia="Times New Roman" w:cstheme="minorHAnsi"/>
          <w:kern w:val="2"/>
          <w:lang w:eastAsia="hi-IN" w:bidi="hi-IN"/>
        </w:rPr>
      </w:pPr>
      <w:r>
        <w:rPr>
          <w:rFonts w:eastAsia="Times New Roman" w:cstheme="minorHAnsi"/>
          <w:kern w:val="2"/>
          <w:lang w:eastAsia="hi-IN" w:bidi="hi-IN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:rsidR="00D707F2" w:rsidRDefault="00EB292B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eastAsia="Times New Roman" w:cstheme="minorHAnsi"/>
          <w:kern w:val="2"/>
          <w:lang w:eastAsia="hi-IN" w:bidi="hi-IN"/>
        </w:rPr>
      </w:pPr>
      <w:r>
        <w:rPr>
          <w:rFonts w:eastAsia="Times New Roman" w:cstheme="minorHAnsi"/>
          <w:kern w:val="2"/>
          <w:lang w:eastAsia="hi-IN" w:bidi="hi-IN"/>
        </w:rPr>
        <w:t>uczestniczeniu w spółce jako wspólnik spółki cywilnej lub spółki osobowej;</w:t>
      </w:r>
    </w:p>
    <w:p w:rsidR="00D707F2" w:rsidRDefault="00EB292B">
      <w:pPr>
        <w:widowControl w:val="0"/>
        <w:numPr>
          <w:ilvl w:val="0"/>
          <w:numId w:val="2"/>
        </w:numPr>
        <w:tabs>
          <w:tab w:val="clear" w:pos="720"/>
          <w:tab w:val="left" w:pos="0"/>
        </w:tabs>
        <w:suppressAutoHyphens/>
        <w:spacing w:after="0" w:line="240" w:lineRule="auto"/>
        <w:jc w:val="both"/>
        <w:rPr>
          <w:rFonts w:eastAsia="Times New Roman" w:cstheme="minorHAnsi"/>
          <w:kern w:val="2"/>
          <w:lang w:eastAsia="hi-IN" w:bidi="hi-IN"/>
        </w:rPr>
      </w:pPr>
      <w:r>
        <w:rPr>
          <w:rFonts w:eastAsia="Times New Roman" w:cstheme="minorHAnsi"/>
          <w:kern w:val="2"/>
          <w:lang w:eastAsia="hi-IN" w:bidi="hi-IN"/>
        </w:rPr>
        <w:t>posiadaniu co najmniej 10 % udziałów lub akcji;</w:t>
      </w:r>
    </w:p>
    <w:p w:rsidR="00D707F2" w:rsidRDefault="00EB292B">
      <w:pPr>
        <w:widowControl w:val="0"/>
        <w:numPr>
          <w:ilvl w:val="0"/>
          <w:numId w:val="2"/>
        </w:numPr>
        <w:tabs>
          <w:tab w:val="clear" w:pos="720"/>
          <w:tab w:val="left" w:pos="0"/>
        </w:tabs>
        <w:suppressAutoHyphens/>
        <w:spacing w:after="0" w:line="240" w:lineRule="auto"/>
        <w:jc w:val="both"/>
        <w:rPr>
          <w:rFonts w:eastAsia="Times New Roman" w:cstheme="minorHAnsi"/>
          <w:kern w:val="2"/>
          <w:lang w:eastAsia="hi-IN" w:bidi="hi-IN"/>
        </w:rPr>
      </w:pPr>
      <w:r>
        <w:rPr>
          <w:rFonts w:eastAsia="Times New Roman" w:cstheme="minorHAnsi"/>
          <w:kern w:val="2"/>
          <w:lang w:eastAsia="hi-IN" w:bidi="hi-IN"/>
        </w:rPr>
        <w:t>pełnieniu funkcji członka organu nadzorczego lub zarządzającego, prokurenta, pełnomocnika;</w:t>
      </w:r>
    </w:p>
    <w:p w:rsidR="00D707F2" w:rsidRDefault="00EB292B">
      <w:pPr>
        <w:widowControl w:val="0"/>
        <w:numPr>
          <w:ilvl w:val="0"/>
          <w:numId w:val="2"/>
        </w:numPr>
        <w:tabs>
          <w:tab w:val="clear" w:pos="720"/>
          <w:tab w:val="left" w:pos="0"/>
        </w:tabs>
        <w:suppressAutoHyphens/>
        <w:spacing w:after="0" w:line="240" w:lineRule="auto"/>
        <w:jc w:val="both"/>
        <w:rPr>
          <w:rFonts w:eastAsia="Times New Roman" w:cstheme="minorHAnsi"/>
          <w:kern w:val="2"/>
          <w:lang w:eastAsia="hi-IN" w:bidi="hi-IN"/>
        </w:rPr>
      </w:pPr>
      <w:r>
        <w:rPr>
          <w:rFonts w:eastAsia="Times New Roman" w:cs="Tahoma"/>
          <w:color w:val="000000"/>
          <w:kern w:val="2"/>
          <w:lang w:eastAsia="hi-IN" w:bidi="hi-IN"/>
        </w:rPr>
        <w:t>pozostawaniu w związku małżeńskim, w stosunku pokrewieństwa lub powinowactwa w linii prostej, pokrewieństwa drugiego stopnia w linii bocznej lub powinowactwa drugiego stopnia w linii bocznej lub w stosunku przysposobienia, opieki lub kurateli</w:t>
      </w:r>
      <w:r>
        <w:rPr>
          <w:rFonts w:eastAsia="Times New Roman" w:cstheme="minorHAnsi"/>
          <w:kern w:val="2"/>
          <w:lang w:eastAsia="hi-IN" w:bidi="hi-IN"/>
        </w:rPr>
        <w:t>.</w:t>
      </w:r>
    </w:p>
    <w:p w:rsidR="00D707F2" w:rsidRDefault="00D707F2">
      <w:pPr>
        <w:widowControl w:val="0"/>
        <w:suppressAutoHyphens/>
        <w:spacing w:after="0" w:line="240" w:lineRule="auto"/>
        <w:jc w:val="both"/>
        <w:rPr>
          <w:rFonts w:eastAsia="Times New Roman" w:cstheme="minorHAnsi"/>
          <w:kern w:val="2"/>
          <w:lang w:eastAsia="hi-IN" w:bidi="hi-IN"/>
        </w:rPr>
      </w:pPr>
    </w:p>
    <w:p w:rsidR="00D707F2" w:rsidRDefault="00EB292B">
      <w:pPr>
        <w:widowControl w:val="0"/>
        <w:suppressAutoHyphens/>
        <w:spacing w:after="0" w:line="200" w:lineRule="atLeast"/>
        <w:jc w:val="both"/>
        <w:rPr>
          <w:rFonts w:eastAsia="Lucida Sans Unicode" w:cstheme="minorHAnsi"/>
          <w:b/>
          <w:i/>
          <w:kern w:val="2"/>
          <w:lang w:eastAsia="hi-IN" w:bidi="hi-IN"/>
        </w:rPr>
      </w:pPr>
      <w:r>
        <w:rPr>
          <w:rFonts w:eastAsia="Lucida Sans Unicode" w:cstheme="minorHAnsi"/>
          <w:b/>
          <w:i/>
          <w:kern w:val="2"/>
          <w:lang w:eastAsia="hi-IN" w:bidi="hi-IN"/>
        </w:rPr>
        <w:t xml:space="preserve">Prawdziwość powyższych danych potwierdzam własnoręcznym podpisem, świadom odpowiedzialności karnej z art. 297 k.k. </w:t>
      </w:r>
    </w:p>
    <w:p w:rsidR="00D707F2" w:rsidRDefault="00D707F2">
      <w:pPr>
        <w:widowControl w:val="0"/>
        <w:suppressAutoHyphens/>
        <w:spacing w:after="0" w:line="240" w:lineRule="auto"/>
        <w:ind w:left="2127"/>
        <w:textAlignment w:val="baseline"/>
        <w:rPr>
          <w:rFonts w:eastAsia="Lucida Sans Unicode" w:cstheme="minorHAnsi"/>
          <w:kern w:val="2"/>
          <w:lang w:eastAsia="hi-IN" w:bidi="hi-IN"/>
        </w:rPr>
      </w:pPr>
    </w:p>
    <w:p w:rsidR="00D707F2" w:rsidRDefault="00D707F2">
      <w:pPr>
        <w:widowControl w:val="0"/>
        <w:suppressAutoHyphens/>
        <w:spacing w:after="0" w:line="240" w:lineRule="auto"/>
        <w:ind w:left="2127"/>
        <w:textAlignment w:val="baseline"/>
        <w:rPr>
          <w:rFonts w:eastAsia="Lucida Sans Unicode" w:cstheme="minorHAnsi"/>
          <w:b/>
          <w:kern w:val="2"/>
          <w:lang w:eastAsia="hi-IN" w:bidi="hi-IN"/>
        </w:rPr>
      </w:pPr>
    </w:p>
    <w:p w:rsidR="00D707F2" w:rsidRDefault="00D707F2">
      <w:pPr>
        <w:tabs>
          <w:tab w:val="left" w:pos="343"/>
          <w:tab w:val="left" w:pos="780"/>
        </w:tabs>
        <w:spacing w:after="0"/>
        <w:ind w:left="15"/>
        <w:jc w:val="both"/>
        <w:rPr>
          <w:rFonts w:eastAsia="Times New Roman" w:cstheme="minorHAnsi"/>
          <w:b/>
          <w:bCs/>
        </w:rPr>
      </w:pPr>
    </w:p>
    <w:p w:rsidR="00D707F2" w:rsidRDefault="00EB292B">
      <w:pPr>
        <w:spacing w:after="0"/>
        <w:jc w:val="both"/>
        <w:rPr>
          <w:rFonts w:eastAsia="Times New Roman" w:cstheme="minorHAnsi"/>
          <w:i/>
          <w:lang w:eastAsia="pl-PL"/>
        </w:rPr>
      </w:pPr>
      <w:r>
        <w:rPr>
          <w:rFonts w:eastAsia="Times New Roman" w:cstheme="minorHAnsi"/>
          <w:i/>
          <w:lang w:eastAsia="pl-PL"/>
        </w:rPr>
        <w:t>.........................</w:t>
      </w:r>
      <w:r>
        <w:rPr>
          <w:rFonts w:eastAsia="Times New Roman" w:cstheme="minorHAnsi"/>
          <w:i/>
          <w:lang w:eastAsia="pl-PL"/>
        </w:rPr>
        <w:tab/>
      </w:r>
      <w:r>
        <w:rPr>
          <w:rFonts w:eastAsia="Times New Roman" w:cstheme="minorHAnsi"/>
          <w:i/>
          <w:lang w:eastAsia="pl-PL"/>
        </w:rPr>
        <w:tab/>
      </w:r>
      <w:r>
        <w:rPr>
          <w:rFonts w:eastAsia="Times New Roman" w:cstheme="minorHAnsi"/>
          <w:i/>
          <w:lang w:eastAsia="pl-PL"/>
        </w:rPr>
        <w:tab/>
      </w:r>
      <w:r>
        <w:rPr>
          <w:rFonts w:eastAsia="Times New Roman" w:cstheme="minorHAnsi"/>
          <w:i/>
          <w:lang w:eastAsia="pl-PL"/>
        </w:rPr>
        <w:tab/>
      </w:r>
      <w:r>
        <w:rPr>
          <w:rFonts w:eastAsia="Times New Roman" w:cstheme="minorHAnsi"/>
          <w:i/>
          <w:lang w:eastAsia="pl-PL"/>
        </w:rPr>
        <w:tab/>
      </w:r>
      <w:r>
        <w:rPr>
          <w:rFonts w:eastAsia="Times New Roman" w:cstheme="minorHAnsi"/>
          <w:i/>
          <w:lang w:eastAsia="pl-PL"/>
        </w:rPr>
        <w:tab/>
        <w:t>...................................................................</w:t>
      </w:r>
    </w:p>
    <w:p w:rsidR="00D707F2" w:rsidRDefault="00EB292B">
      <w:pPr>
        <w:spacing w:after="0"/>
        <w:ind w:firstLine="17"/>
        <w:jc w:val="both"/>
        <w:rPr>
          <w:rFonts w:eastAsia="Times New Roman" w:cstheme="minorHAnsi"/>
          <w:i/>
          <w:lang w:eastAsia="pl-PL"/>
        </w:rPr>
      </w:pPr>
      <w:r>
        <w:rPr>
          <w:rFonts w:eastAsia="Times New Roman" w:cstheme="minorHAnsi"/>
          <w:i/>
          <w:lang w:eastAsia="pl-PL"/>
        </w:rPr>
        <w:t>Data</w:t>
      </w:r>
      <w:r>
        <w:rPr>
          <w:rFonts w:eastAsia="Times New Roman" w:cstheme="minorHAnsi"/>
          <w:i/>
          <w:lang w:eastAsia="pl-PL"/>
        </w:rPr>
        <w:tab/>
      </w:r>
      <w:r>
        <w:rPr>
          <w:rFonts w:eastAsia="Times New Roman" w:cstheme="minorHAnsi"/>
          <w:i/>
          <w:lang w:eastAsia="pl-PL"/>
        </w:rPr>
        <w:tab/>
      </w:r>
      <w:r>
        <w:rPr>
          <w:rFonts w:eastAsia="Times New Roman" w:cstheme="minorHAnsi"/>
          <w:i/>
          <w:lang w:eastAsia="pl-PL"/>
        </w:rPr>
        <w:tab/>
      </w:r>
      <w:r>
        <w:rPr>
          <w:rFonts w:eastAsia="Times New Roman" w:cstheme="minorHAnsi"/>
          <w:i/>
          <w:lang w:eastAsia="pl-PL"/>
        </w:rPr>
        <w:tab/>
      </w:r>
      <w:r>
        <w:rPr>
          <w:rFonts w:eastAsia="Times New Roman" w:cstheme="minorHAnsi"/>
          <w:i/>
          <w:lang w:eastAsia="pl-PL"/>
        </w:rPr>
        <w:tab/>
      </w:r>
      <w:r>
        <w:rPr>
          <w:rFonts w:eastAsia="Times New Roman" w:cstheme="minorHAnsi"/>
          <w:i/>
          <w:lang w:eastAsia="pl-PL"/>
        </w:rPr>
        <w:tab/>
      </w:r>
      <w:r>
        <w:rPr>
          <w:rFonts w:eastAsia="Times New Roman" w:cstheme="minorHAnsi"/>
          <w:i/>
          <w:lang w:eastAsia="pl-PL"/>
        </w:rPr>
        <w:tab/>
        <w:t>Podpis (podpisy) i pieczęć</w:t>
      </w:r>
    </w:p>
    <w:p w:rsidR="00D707F2" w:rsidRDefault="00EB292B">
      <w:pPr>
        <w:spacing w:after="0"/>
        <w:ind w:firstLine="17"/>
        <w:jc w:val="both"/>
        <w:rPr>
          <w:rFonts w:eastAsia="Calibri" w:cstheme="minorHAnsi"/>
        </w:rPr>
      </w:pPr>
      <w:r>
        <w:rPr>
          <w:rFonts w:eastAsia="Times New Roman" w:cstheme="minorHAnsi"/>
          <w:i/>
          <w:lang w:eastAsia="pl-PL"/>
        </w:rPr>
        <w:tab/>
      </w:r>
      <w:r>
        <w:rPr>
          <w:rFonts w:eastAsia="Times New Roman" w:cstheme="minorHAnsi"/>
          <w:i/>
          <w:lang w:eastAsia="pl-PL"/>
        </w:rPr>
        <w:tab/>
      </w:r>
      <w:r>
        <w:rPr>
          <w:rFonts w:eastAsia="Times New Roman" w:cstheme="minorHAnsi"/>
          <w:i/>
          <w:lang w:eastAsia="pl-PL"/>
        </w:rPr>
        <w:tab/>
      </w:r>
      <w:r>
        <w:rPr>
          <w:rFonts w:eastAsia="Times New Roman" w:cstheme="minorHAnsi"/>
          <w:i/>
          <w:lang w:eastAsia="pl-PL"/>
        </w:rPr>
        <w:tab/>
      </w:r>
      <w:r>
        <w:rPr>
          <w:rFonts w:eastAsia="Times New Roman" w:cstheme="minorHAnsi"/>
          <w:i/>
          <w:lang w:eastAsia="pl-PL"/>
        </w:rPr>
        <w:tab/>
      </w:r>
      <w:r>
        <w:rPr>
          <w:rFonts w:eastAsia="Times New Roman" w:cstheme="minorHAnsi"/>
          <w:i/>
          <w:lang w:eastAsia="pl-PL"/>
        </w:rPr>
        <w:tab/>
      </w:r>
      <w:r>
        <w:rPr>
          <w:rFonts w:eastAsia="Times New Roman" w:cstheme="minorHAnsi"/>
          <w:i/>
          <w:lang w:eastAsia="pl-PL"/>
        </w:rPr>
        <w:tab/>
        <w:t>upoważnionego przedstawiciela wykonawcy</w:t>
      </w:r>
    </w:p>
    <w:p w:rsidR="00D707F2" w:rsidRDefault="00EB292B">
      <w:pPr>
        <w:spacing w:after="0" w:line="240" w:lineRule="auto"/>
        <w:rPr>
          <w:rFonts w:eastAsia="Lucida Sans Unicode" w:cstheme="minorHAnsi"/>
          <w:i/>
          <w:color w:val="FF0000"/>
        </w:rPr>
      </w:pPr>
      <w:r>
        <w:br w:type="page"/>
      </w:r>
    </w:p>
    <w:p w:rsidR="00D707F2" w:rsidRPr="00CE1572" w:rsidRDefault="00EB292B">
      <w:pPr>
        <w:jc w:val="right"/>
        <w:rPr>
          <w:rFonts w:eastAsia="Calibri" w:cstheme="minorHAnsi"/>
          <w:b/>
        </w:rPr>
      </w:pPr>
      <w:r w:rsidRPr="00CE1572">
        <w:rPr>
          <w:rFonts w:eastAsia="Calibri" w:cstheme="minorHAnsi"/>
          <w:b/>
        </w:rPr>
        <w:lastRenderedPageBreak/>
        <w:t>Załącznik nr 2</w:t>
      </w:r>
    </w:p>
    <w:p w:rsidR="00D707F2" w:rsidRDefault="00D707F2">
      <w:pPr>
        <w:suppressAutoHyphens/>
        <w:spacing w:after="0" w:line="360" w:lineRule="auto"/>
        <w:jc w:val="both"/>
        <w:rPr>
          <w:rFonts w:eastAsia="Calibri" w:cstheme="minorHAnsi"/>
          <w:lang w:eastAsia="pl-PL"/>
        </w:rPr>
      </w:pPr>
    </w:p>
    <w:p w:rsidR="00D707F2" w:rsidRDefault="00EB292B">
      <w:pPr>
        <w:suppressAutoHyphens/>
        <w:spacing w:after="0" w:line="360" w:lineRule="auto"/>
        <w:jc w:val="both"/>
        <w:rPr>
          <w:rFonts w:eastAsia="Calibri" w:cstheme="minorHAnsi"/>
          <w:lang w:eastAsia="pl-PL"/>
        </w:rPr>
      </w:pPr>
      <w:r>
        <w:rPr>
          <w:rFonts w:eastAsia="Calibri" w:cstheme="minorHAnsi"/>
          <w:lang w:eastAsia="pl-PL"/>
        </w:rPr>
        <w:t>Nazwa i adres Wykonawcy:</w:t>
      </w:r>
    </w:p>
    <w:p w:rsidR="00D707F2" w:rsidRDefault="00EB292B">
      <w:pPr>
        <w:suppressAutoHyphens/>
        <w:spacing w:after="0" w:line="360" w:lineRule="auto"/>
        <w:rPr>
          <w:rFonts w:eastAsia="Calibri" w:cstheme="minorHAnsi"/>
          <w:lang w:eastAsia="pl-PL"/>
        </w:rPr>
      </w:pPr>
      <w:r>
        <w:rPr>
          <w:rFonts w:eastAsia="Calibri" w:cstheme="minorHAnsi"/>
          <w:lang w:eastAsia="pl-PL"/>
        </w:rPr>
        <w:t>.......................................................................................</w:t>
      </w:r>
    </w:p>
    <w:p w:rsidR="00D707F2" w:rsidRDefault="00EB292B">
      <w:pPr>
        <w:suppressAutoHyphens/>
        <w:spacing w:after="0" w:line="360" w:lineRule="auto"/>
        <w:rPr>
          <w:rFonts w:eastAsia="Times New Roman" w:cstheme="minorHAnsi"/>
          <w:lang w:eastAsia="pl-PL"/>
        </w:rPr>
      </w:pPr>
      <w:r>
        <w:rPr>
          <w:rFonts w:eastAsia="Calibri" w:cstheme="minorHAnsi"/>
          <w:lang w:eastAsia="pl-PL"/>
        </w:rPr>
        <w:t>.......................................................................................</w:t>
      </w:r>
    </w:p>
    <w:p w:rsidR="00D707F2" w:rsidRDefault="00EB292B">
      <w:pPr>
        <w:suppressAutoHyphens/>
        <w:spacing w:after="0" w:line="360" w:lineRule="auto"/>
        <w:rPr>
          <w:rFonts w:eastAsia="Calibri" w:cstheme="minorHAnsi"/>
          <w:lang w:eastAsia="pl-PL"/>
        </w:rPr>
      </w:pPr>
      <w:r>
        <w:rPr>
          <w:rFonts w:eastAsia="Calibri" w:cstheme="minorHAnsi"/>
          <w:lang w:eastAsia="pl-PL"/>
        </w:rPr>
        <w:t>.......................................................................................</w:t>
      </w:r>
    </w:p>
    <w:p w:rsidR="00D707F2" w:rsidRDefault="00EB292B">
      <w:pPr>
        <w:suppressAutoHyphens/>
        <w:spacing w:after="0" w:line="360" w:lineRule="auto"/>
        <w:rPr>
          <w:rFonts w:eastAsia="Calibri" w:cstheme="minorHAnsi"/>
          <w:lang w:eastAsia="pl-PL"/>
        </w:rPr>
      </w:pPr>
      <w:r>
        <w:rPr>
          <w:rFonts w:eastAsia="Calibri" w:cstheme="minorHAnsi"/>
          <w:lang w:eastAsia="pl-PL"/>
        </w:rPr>
        <w:t>.......................................................................................</w:t>
      </w:r>
    </w:p>
    <w:p w:rsidR="00D707F2" w:rsidRDefault="00D707F2">
      <w:pPr>
        <w:suppressAutoHyphens/>
        <w:spacing w:after="0" w:line="360" w:lineRule="auto"/>
        <w:rPr>
          <w:rFonts w:eastAsia="Calibri" w:cstheme="minorHAnsi"/>
          <w:lang w:eastAsia="pl-PL"/>
        </w:rPr>
      </w:pPr>
    </w:p>
    <w:p w:rsidR="00D707F2" w:rsidRDefault="00D707F2">
      <w:pPr>
        <w:suppressAutoHyphens/>
        <w:spacing w:after="0" w:line="360" w:lineRule="auto"/>
        <w:rPr>
          <w:rFonts w:eastAsia="Calibri" w:cstheme="minorHAnsi"/>
          <w:lang w:eastAsia="pl-PL"/>
        </w:rPr>
      </w:pPr>
    </w:p>
    <w:p w:rsidR="00D707F2" w:rsidRDefault="00EB292B">
      <w:pPr>
        <w:widowControl w:val="0"/>
        <w:suppressAutoHyphens/>
        <w:spacing w:after="0" w:line="240" w:lineRule="auto"/>
        <w:contextualSpacing/>
        <w:jc w:val="center"/>
        <w:rPr>
          <w:rFonts w:eastAsia="Calibri" w:cstheme="minorHAnsi"/>
          <w:lang w:eastAsia="pl-PL"/>
        </w:rPr>
      </w:pPr>
      <w:r>
        <w:rPr>
          <w:rFonts w:eastAsia="Times New Roman" w:cstheme="minorHAnsi"/>
          <w:b/>
          <w:lang w:eastAsia="pl-PL"/>
        </w:rPr>
        <w:t>OŚWIADCZENIE</w:t>
      </w:r>
    </w:p>
    <w:p w:rsidR="00D707F2" w:rsidRDefault="00D707F2">
      <w:pPr>
        <w:spacing w:after="0" w:line="240" w:lineRule="auto"/>
        <w:rPr>
          <w:rFonts w:eastAsia="Calibri" w:cstheme="minorHAnsi"/>
          <w:lang w:eastAsia="pl-PL"/>
        </w:rPr>
      </w:pPr>
    </w:p>
    <w:p w:rsidR="00BB708C" w:rsidRPr="00BB708C" w:rsidRDefault="00EB292B" w:rsidP="00BB708C">
      <w:pPr>
        <w:spacing w:after="0" w:line="240" w:lineRule="auto"/>
        <w:jc w:val="both"/>
        <w:rPr>
          <w:rFonts w:eastAsia="Calibri" w:cstheme="minorHAnsi"/>
          <w:b/>
          <w:bCs/>
          <w:lang w:eastAsia="pl-PL"/>
        </w:rPr>
      </w:pPr>
      <w:r w:rsidRPr="006F05D0">
        <w:rPr>
          <w:rFonts w:eastAsia="Calibri" w:cstheme="minorHAnsi"/>
          <w:lang w:eastAsia="pl-PL"/>
        </w:rPr>
        <w:t xml:space="preserve">Nazwa postępowania: </w:t>
      </w:r>
      <w:r w:rsidR="00BB708C" w:rsidRPr="00BB708C">
        <w:rPr>
          <w:rFonts w:eastAsia="Calibri" w:cstheme="minorHAnsi"/>
          <w:b/>
          <w:bCs/>
          <w:lang w:eastAsia="pl-PL"/>
        </w:rPr>
        <w:t xml:space="preserve">Zakup i dostawa artykułów chemicznych na potrzeby Miejskiego Ośrodka Pomocy Rodzinie w Zabrzu oraz projektów: „Program Aktywności Lokalnej dla dzielnicy </w:t>
      </w:r>
      <w:proofErr w:type="spellStart"/>
      <w:r w:rsidR="00BB708C" w:rsidRPr="00BB708C">
        <w:rPr>
          <w:rFonts w:eastAsia="Calibri" w:cstheme="minorHAnsi"/>
          <w:b/>
          <w:bCs/>
          <w:lang w:eastAsia="pl-PL"/>
        </w:rPr>
        <w:t>Zandka</w:t>
      </w:r>
      <w:proofErr w:type="spellEnd"/>
      <w:r w:rsidR="00BB708C" w:rsidRPr="00BB708C">
        <w:rPr>
          <w:rFonts w:eastAsia="Calibri" w:cstheme="minorHAnsi"/>
          <w:b/>
          <w:bCs/>
          <w:lang w:eastAsia="pl-PL"/>
        </w:rPr>
        <w:t xml:space="preserve">” , „ Usługi społeczne na rzecz ograniczenia skutków kryzysu wywołanego konfliktem zbrojnym na terytorium Ukrainy – Gminy Zabrze </w:t>
      </w:r>
      <w:proofErr w:type="spellStart"/>
      <w:r w:rsidR="00BB708C" w:rsidRPr="00BB708C">
        <w:rPr>
          <w:rFonts w:eastAsia="Calibri" w:cstheme="minorHAnsi"/>
          <w:b/>
          <w:bCs/>
          <w:lang w:eastAsia="pl-PL"/>
        </w:rPr>
        <w:t>cz</w:t>
      </w:r>
      <w:proofErr w:type="spellEnd"/>
      <w:r w:rsidR="00BB708C" w:rsidRPr="00BB708C">
        <w:rPr>
          <w:rFonts w:eastAsia="Calibri" w:cstheme="minorHAnsi"/>
          <w:b/>
          <w:bCs/>
          <w:lang w:eastAsia="pl-PL"/>
        </w:rPr>
        <w:t xml:space="preserve"> III współfinansowanych ze środków Europejskiego Funduszu Społecznego.</w:t>
      </w:r>
    </w:p>
    <w:p w:rsidR="006F05D0" w:rsidRPr="006F05D0" w:rsidRDefault="006F05D0" w:rsidP="006F05D0">
      <w:pPr>
        <w:spacing w:after="0" w:line="240" w:lineRule="auto"/>
        <w:jc w:val="both"/>
        <w:rPr>
          <w:rFonts w:ascii="Calibri" w:eastAsia="Times New Roman" w:hAnsi="Calibri" w:cs="Tahoma"/>
          <w:b/>
          <w:bCs/>
          <w:lang w:eastAsia="pl-PL"/>
        </w:rPr>
      </w:pPr>
    </w:p>
    <w:p w:rsidR="00CE1572" w:rsidRPr="00CE1572" w:rsidRDefault="00CE1572" w:rsidP="00CE1572">
      <w:pPr>
        <w:rPr>
          <w:rFonts w:eastAsia="Calibri" w:cstheme="minorHAnsi"/>
          <w:b/>
          <w:bCs/>
          <w:lang w:eastAsia="pl-PL"/>
        </w:rPr>
      </w:pPr>
    </w:p>
    <w:p w:rsidR="00D707F2" w:rsidRDefault="00D707F2">
      <w:pPr>
        <w:spacing w:after="0" w:line="240" w:lineRule="auto"/>
        <w:jc w:val="both"/>
        <w:rPr>
          <w:rFonts w:eastAsia="Times New Roman" w:cstheme="minorHAnsi"/>
          <w:b/>
        </w:rPr>
      </w:pPr>
    </w:p>
    <w:p w:rsidR="00D707F2" w:rsidRDefault="00D707F2">
      <w:pPr>
        <w:widowControl w:val="0"/>
        <w:suppressAutoHyphens/>
        <w:spacing w:after="0" w:line="240" w:lineRule="auto"/>
        <w:contextualSpacing/>
        <w:jc w:val="center"/>
        <w:rPr>
          <w:rFonts w:eastAsia="Times New Roman" w:cstheme="minorHAnsi"/>
          <w:b/>
          <w:lang w:eastAsia="pl-PL"/>
        </w:rPr>
      </w:pPr>
    </w:p>
    <w:p w:rsidR="00D707F2" w:rsidRDefault="00D707F2">
      <w:pPr>
        <w:widowControl w:val="0"/>
        <w:suppressAutoHyphens/>
        <w:spacing w:after="0" w:line="240" w:lineRule="auto"/>
        <w:ind w:left="720"/>
        <w:contextualSpacing/>
        <w:jc w:val="both"/>
        <w:rPr>
          <w:rFonts w:eastAsia="Times New Roman" w:cstheme="minorHAnsi"/>
          <w:b/>
          <w:lang w:eastAsia="pl-PL"/>
        </w:rPr>
      </w:pPr>
    </w:p>
    <w:p w:rsidR="00D707F2" w:rsidRDefault="00D707F2">
      <w:pPr>
        <w:spacing w:after="0"/>
        <w:ind w:left="567"/>
        <w:jc w:val="both"/>
        <w:rPr>
          <w:rFonts w:eastAsia="Times New Roman" w:cstheme="minorHAnsi"/>
          <w:lang w:eastAsia="pl-PL"/>
        </w:rPr>
      </w:pPr>
    </w:p>
    <w:p w:rsidR="00D707F2" w:rsidRDefault="00D707F2">
      <w:pPr>
        <w:tabs>
          <w:tab w:val="left" w:pos="0"/>
        </w:tabs>
        <w:spacing w:after="0" w:line="240" w:lineRule="auto"/>
        <w:rPr>
          <w:rFonts w:eastAsia="Calibri" w:cstheme="minorHAnsi"/>
          <w:b/>
        </w:rPr>
      </w:pPr>
    </w:p>
    <w:p w:rsidR="00D707F2" w:rsidRDefault="00EB292B">
      <w:pPr>
        <w:tabs>
          <w:tab w:val="left" w:pos="0"/>
        </w:tabs>
        <w:spacing w:after="0" w:line="240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>Oświadczam, że spełniam warunki udziału w postępowaniu w zakresie wskazanym w zapytaniu ofertowym.</w:t>
      </w:r>
    </w:p>
    <w:p w:rsidR="00D707F2" w:rsidRDefault="00D707F2">
      <w:pPr>
        <w:jc w:val="right"/>
        <w:rPr>
          <w:rFonts w:eastAsia="Calibri" w:cstheme="minorHAnsi"/>
        </w:rPr>
      </w:pPr>
    </w:p>
    <w:p w:rsidR="00D707F2" w:rsidRDefault="00D707F2">
      <w:pPr>
        <w:jc w:val="right"/>
        <w:rPr>
          <w:rFonts w:eastAsia="Calibri" w:cstheme="minorHAnsi"/>
        </w:rPr>
      </w:pPr>
    </w:p>
    <w:p w:rsidR="00D707F2" w:rsidRDefault="00D707F2">
      <w:pPr>
        <w:rPr>
          <w:rFonts w:eastAsia="Calibri" w:cstheme="minorHAnsi"/>
        </w:rPr>
      </w:pPr>
    </w:p>
    <w:p w:rsidR="00D707F2" w:rsidRDefault="00D707F2">
      <w:pPr>
        <w:suppressLineNumbers/>
        <w:tabs>
          <w:tab w:val="center" w:pos="4536"/>
          <w:tab w:val="left" w:pos="5812"/>
          <w:tab w:val="right" w:pos="9072"/>
        </w:tabs>
        <w:spacing w:after="0" w:line="240" w:lineRule="auto"/>
        <w:rPr>
          <w:rFonts w:eastAsia="Times New Roman" w:cstheme="minorHAnsi"/>
          <w:b/>
          <w:i/>
        </w:rPr>
      </w:pPr>
    </w:p>
    <w:p w:rsidR="00D707F2" w:rsidRDefault="00D707F2">
      <w:pPr>
        <w:suppressLineNumbers/>
        <w:tabs>
          <w:tab w:val="center" w:pos="4536"/>
          <w:tab w:val="left" w:pos="5812"/>
          <w:tab w:val="right" w:pos="9072"/>
        </w:tabs>
        <w:spacing w:after="0" w:line="240" w:lineRule="auto"/>
        <w:rPr>
          <w:rFonts w:eastAsia="Times New Roman" w:cstheme="minorHAnsi"/>
          <w:b/>
          <w:i/>
        </w:rPr>
      </w:pPr>
    </w:p>
    <w:p w:rsidR="00D707F2" w:rsidRDefault="00D707F2">
      <w:pPr>
        <w:tabs>
          <w:tab w:val="left" w:pos="343"/>
          <w:tab w:val="left" w:pos="780"/>
        </w:tabs>
        <w:spacing w:after="0"/>
        <w:ind w:left="15"/>
        <w:jc w:val="both"/>
        <w:rPr>
          <w:rFonts w:eastAsia="Times New Roman" w:cstheme="minorHAnsi"/>
          <w:b/>
          <w:bCs/>
        </w:rPr>
      </w:pPr>
    </w:p>
    <w:p w:rsidR="00D707F2" w:rsidRDefault="00EB292B">
      <w:pPr>
        <w:spacing w:after="0"/>
        <w:jc w:val="both"/>
        <w:rPr>
          <w:rFonts w:eastAsia="Times New Roman" w:cstheme="minorHAnsi"/>
          <w:i/>
          <w:lang w:eastAsia="pl-PL"/>
        </w:rPr>
      </w:pPr>
      <w:r>
        <w:rPr>
          <w:rFonts w:eastAsia="Times New Roman" w:cstheme="minorHAnsi"/>
          <w:i/>
          <w:lang w:eastAsia="pl-PL"/>
        </w:rPr>
        <w:t>.........................</w:t>
      </w:r>
      <w:r>
        <w:rPr>
          <w:rFonts w:eastAsia="Times New Roman" w:cstheme="minorHAnsi"/>
          <w:i/>
          <w:lang w:eastAsia="pl-PL"/>
        </w:rPr>
        <w:tab/>
      </w:r>
      <w:r>
        <w:rPr>
          <w:rFonts w:eastAsia="Times New Roman" w:cstheme="minorHAnsi"/>
          <w:i/>
          <w:lang w:eastAsia="pl-PL"/>
        </w:rPr>
        <w:tab/>
      </w:r>
      <w:r>
        <w:rPr>
          <w:rFonts w:eastAsia="Times New Roman" w:cstheme="minorHAnsi"/>
          <w:i/>
          <w:lang w:eastAsia="pl-PL"/>
        </w:rPr>
        <w:tab/>
      </w:r>
      <w:r>
        <w:rPr>
          <w:rFonts w:eastAsia="Times New Roman" w:cstheme="minorHAnsi"/>
          <w:i/>
          <w:lang w:eastAsia="pl-PL"/>
        </w:rPr>
        <w:tab/>
      </w:r>
      <w:r>
        <w:rPr>
          <w:rFonts w:eastAsia="Times New Roman" w:cstheme="minorHAnsi"/>
          <w:i/>
          <w:lang w:eastAsia="pl-PL"/>
        </w:rPr>
        <w:tab/>
      </w:r>
      <w:r>
        <w:rPr>
          <w:rFonts w:eastAsia="Times New Roman" w:cstheme="minorHAnsi"/>
          <w:i/>
          <w:lang w:eastAsia="pl-PL"/>
        </w:rPr>
        <w:tab/>
        <w:t>...................................................................</w:t>
      </w:r>
    </w:p>
    <w:p w:rsidR="00D707F2" w:rsidRDefault="00EB292B">
      <w:pPr>
        <w:spacing w:after="0"/>
        <w:ind w:firstLine="17"/>
        <w:jc w:val="both"/>
        <w:rPr>
          <w:rFonts w:eastAsia="Times New Roman" w:cstheme="minorHAnsi"/>
          <w:i/>
          <w:lang w:eastAsia="pl-PL"/>
        </w:rPr>
      </w:pPr>
      <w:r>
        <w:rPr>
          <w:rFonts w:eastAsia="Times New Roman" w:cstheme="minorHAnsi"/>
          <w:i/>
          <w:lang w:eastAsia="pl-PL"/>
        </w:rPr>
        <w:t>Data</w:t>
      </w:r>
      <w:r>
        <w:rPr>
          <w:rFonts w:eastAsia="Times New Roman" w:cstheme="minorHAnsi"/>
          <w:i/>
          <w:lang w:eastAsia="pl-PL"/>
        </w:rPr>
        <w:tab/>
      </w:r>
      <w:r>
        <w:rPr>
          <w:rFonts w:eastAsia="Times New Roman" w:cstheme="minorHAnsi"/>
          <w:i/>
          <w:lang w:eastAsia="pl-PL"/>
        </w:rPr>
        <w:tab/>
      </w:r>
      <w:r>
        <w:rPr>
          <w:rFonts w:eastAsia="Times New Roman" w:cstheme="minorHAnsi"/>
          <w:i/>
          <w:lang w:eastAsia="pl-PL"/>
        </w:rPr>
        <w:tab/>
      </w:r>
      <w:r>
        <w:rPr>
          <w:rFonts w:eastAsia="Times New Roman" w:cstheme="minorHAnsi"/>
          <w:i/>
          <w:lang w:eastAsia="pl-PL"/>
        </w:rPr>
        <w:tab/>
      </w:r>
      <w:r>
        <w:rPr>
          <w:rFonts w:eastAsia="Times New Roman" w:cstheme="minorHAnsi"/>
          <w:i/>
          <w:lang w:eastAsia="pl-PL"/>
        </w:rPr>
        <w:tab/>
      </w:r>
      <w:r>
        <w:rPr>
          <w:rFonts w:eastAsia="Times New Roman" w:cstheme="minorHAnsi"/>
          <w:i/>
          <w:lang w:eastAsia="pl-PL"/>
        </w:rPr>
        <w:tab/>
      </w:r>
      <w:r>
        <w:rPr>
          <w:rFonts w:eastAsia="Times New Roman" w:cstheme="minorHAnsi"/>
          <w:i/>
          <w:lang w:eastAsia="pl-PL"/>
        </w:rPr>
        <w:tab/>
        <w:t>Podpis (podpisy) i pieczęć</w:t>
      </w:r>
    </w:p>
    <w:p w:rsidR="00D707F2" w:rsidRDefault="00EB292B">
      <w:pPr>
        <w:spacing w:after="0"/>
        <w:ind w:firstLine="17"/>
        <w:jc w:val="both"/>
        <w:rPr>
          <w:rFonts w:eastAsia="Times New Roman" w:cstheme="minorHAnsi"/>
          <w:i/>
        </w:rPr>
      </w:pPr>
      <w:r>
        <w:rPr>
          <w:rFonts w:eastAsia="Times New Roman" w:cstheme="minorHAnsi"/>
          <w:i/>
          <w:lang w:eastAsia="pl-PL"/>
        </w:rPr>
        <w:tab/>
      </w:r>
      <w:r>
        <w:rPr>
          <w:rFonts w:eastAsia="Times New Roman" w:cstheme="minorHAnsi"/>
          <w:i/>
          <w:lang w:eastAsia="pl-PL"/>
        </w:rPr>
        <w:tab/>
      </w:r>
      <w:r>
        <w:rPr>
          <w:rFonts w:eastAsia="Times New Roman" w:cstheme="minorHAnsi"/>
          <w:i/>
          <w:lang w:eastAsia="pl-PL"/>
        </w:rPr>
        <w:tab/>
      </w:r>
      <w:r>
        <w:rPr>
          <w:rFonts w:eastAsia="Times New Roman" w:cstheme="minorHAnsi"/>
          <w:i/>
          <w:lang w:eastAsia="pl-PL"/>
        </w:rPr>
        <w:tab/>
      </w:r>
      <w:r>
        <w:rPr>
          <w:rFonts w:eastAsia="Times New Roman" w:cstheme="minorHAnsi"/>
          <w:i/>
          <w:lang w:eastAsia="pl-PL"/>
        </w:rPr>
        <w:tab/>
      </w:r>
      <w:r>
        <w:rPr>
          <w:rFonts w:eastAsia="Times New Roman" w:cstheme="minorHAnsi"/>
          <w:i/>
          <w:lang w:eastAsia="pl-PL"/>
        </w:rPr>
        <w:tab/>
      </w:r>
      <w:r>
        <w:rPr>
          <w:rFonts w:eastAsia="Times New Roman" w:cstheme="minorHAnsi"/>
          <w:i/>
          <w:lang w:eastAsia="pl-PL"/>
        </w:rPr>
        <w:tab/>
        <w:t>upoważnionego przedstawiciela wykonawcy</w:t>
      </w:r>
    </w:p>
    <w:p w:rsidR="00D707F2" w:rsidRDefault="00EB292B">
      <w:pPr>
        <w:jc w:val="right"/>
        <w:rPr>
          <w:rFonts w:eastAsia="Calibri" w:cstheme="minorHAnsi"/>
          <w:lang w:eastAsia="pl-PL"/>
        </w:rPr>
      </w:pPr>
      <w:r>
        <w:br w:type="page"/>
      </w:r>
    </w:p>
    <w:p w:rsidR="00D707F2" w:rsidRPr="00CE1572" w:rsidRDefault="00EB292B">
      <w:pPr>
        <w:jc w:val="right"/>
        <w:rPr>
          <w:rFonts w:eastAsia="Calibri" w:cstheme="minorHAnsi"/>
          <w:b/>
          <w:lang w:eastAsia="pl-PL"/>
        </w:rPr>
      </w:pPr>
      <w:r w:rsidRPr="00CE1572">
        <w:rPr>
          <w:rFonts w:eastAsia="Calibri" w:cstheme="minorHAnsi"/>
          <w:b/>
        </w:rPr>
        <w:lastRenderedPageBreak/>
        <w:t xml:space="preserve"> Załącznik nr 3</w:t>
      </w:r>
    </w:p>
    <w:p w:rsidR="00D707F2" w:rsidRDefault="00EB292B">
      <w:pPr>
        <w:rPr>
          <w:rFonts w:eastAsia="Calibri" w:cstheme="minorHAnsi"/>
          <w:lang w:eastAsia="pl-PL"/>
        </w:rPr>
      </w:pPr>
      <w:r>
        <w:rPr>
          <w:rFonts w:eastAsia="Calibri" w:cstheme="minorHAnsi"/>
          <w:lang w:eastAsia="pl-PL"/>
        </w:rPr>
        <w:t>Nazwa i adres Wykonawcy:</w:t>
      </w:r>
    </w:p>
    <w:p w:rsidR="00D707F2" w:rsidRDefault="00EB292B">
      <w:pPr>
        <w:suppressAutoHyphens/>
        <w:spacing w:after="0" w:line="360" w:lineRule="auto"/>
        <w:rPr>
          <w:rFonts w:eastAsia="Calibri" w:cstheme="minorHAnsi"/>
          <w:lang w:eastAsia="pl-PL"/>
        </w:rPr>
      </w:pPr>
      <w:r>
        <w:rPr>
          <w:rFonts w:eastAsia="Calibri" w:cstheme="minorHAnsi"/>
          <w:lang w:eastAsia="pl-PL"/>
        </w:rPr>
        <w:t>.......................................................................................</w:t>
      </w:r>
    </w:p>
    <w:p w:rsidR="00D707F2" w:rsidRDefault="00EB292B">
      <w:pPr>
        <w:suppressAutoHyphens/>
        <w:spacing w:after="0" w:line="360" w:lineRule="auto"/>
        <w:rPr>
          <w:rFonts w:eastAsia="Times New Roman" w:cstheme="minorHAnsi"/>
          <w:lang w:eastAsia="pl-PL"/>
        </w:rPr>
      </w:pPr>
      <w:r>
        <w:rPr>
          <w:rFonts w:eastAsia="Calibri" w:cstheme="minorHAnsi"/>
          <w:lang w:eastAsia="pl-PL"/>
        </w:rPr>
        <w:t>.......................................................................................</w:t>
      </w:r>
    </w:p>
    <w:p w:rsidR="00D707F2" w:rsidRDefault="00EB292B">
      <w:pPr>
        <w:suppressAutoHyphens/>
        <w:spacing w:after="0" w:line="360" w:lineRule="auto"/>
        <w:rPr>
          <w:rFonts w:eastAsia="Calibri" w:cstheme="minorHAnsi"/>
          <w:lang w:eastAsia="pl-PL"/>
        </w:rPr>
      </w:pPr>
      <w:r>
        <w:rPr>
          <w:rFonts w:eastAsia="Calibri" w:cstheme="minorHAnsi"/>
          <w:lang w:eastAsia="pl-PL"/>
        </w:rPr>
        <w:t>.......................................................................................</w:t>
      </w:r>
    </w:p>
    <w:p w:rsidR="00D707F2" w:rsidRDefault="00EB292B">
      <w:pPr>
        <w:suppressAutoHyphens/>
        <w:spacing w:after="0" w:line="360" w:lineRule="auto"/>
        <w:rPr>
          <w:rFonts w:eastAsia="Calibri" w:cstheme="minorHAnsi"/>
          <w:lang w:eastAsia="pl-PL"/>
        </w:rPr>
      </w:pPr>
      <w:r>
        <w:rPr>
          <w:rFonts w:eastAsia="Calibri" w:cstheme="minorHAnsi"/>
          <w:lang w:eastAsia="pl-PL"/>
        </w:rPr>
        <w:t>.......................................................................................</w:t>
      </w:r>
    </w:p>
    <w:p w:rsidR="00D707F2" w:rsidRDefault="00D707F2">
      <w:pPr>
        <w:suppressAutoHyphens/>
        <w:spacing w:after="0" w:line="360" w:lineRule="auto"/>
        <w:rPr>
          <w:rFonts w:eastAsia="Calibri" w:cstheme="minorHAnsi"/>
          <w:lang w:eastAsia="pl-PL"/>
        </w:rPr>
      </w:pPr>
    </w:p>
    <w:p w:rsidR="00D707F2" w:rsidRDefault="00D707F2">
      <w:pPr>
        <w:suppressAutoHyphens/>
        <w:spacing w:after="0" w:line="360" w:lineRule="auto"/>
        <w:rPr>
          <w:rFonts w:eastAsia="Calibri" w:cstheme="minorHAnsi"/>
          <w:lang w:eastAsia="pl-PL"/>
        </w:rPr>
      </w:pPr>
    </w:p>
    <w:p w:rsidR="00D707F2" w:rsidRDefault="00EB292B">
      <w:pPr>
        <w:widowControl w:val="0"/>
        <w:suppressAutoHyphens/>
        <w:spacing w:after="0" w:line="240" w:lineRule="auto"/>
        <w:contextualSpacing/>
        <w:jc w:val="center"/>
        <w:rPr>
          <w:rFonts w:eastAsia="Calibri" w:cstheme="minorHAnsi"/>
          <w:lang w:eastAsia="pl-PL"/>
        </w:rPr>
      </w:pPr>
      <w:r>
        <w:rPr>
          <w:rFonts w:eastAsia="Times New Roman" w:cstheme="minorHAnsi"/>
          <w:b/>
          <w:lang w:eastAsia="pl-PL"/>
        </w:rPr>
        <w:t>OŚWIADCZENIE</w:t>
      </w:r>
    </w:p>
    <w:p w:rsidR="00D707F2" w:rsidRDefault="00D707F2">
      <w:pPr>
        <w:spacing w:after="0" w:line="240" w:lineRule="auto"/>
        <w:rPr>
          <w:rFonts w:eastAsia="Calibri" w:cstheme="minorHAnsi"/>
          <w:lang w:eastAsia="pl-PL"/>
        </w:rPr>
      </w:pPr>
    </w:p>
    <w:p w:rsidR="00BB708C" w:rsidRPr="00BB708C" w:rsidRDefault="00EB292B" w:rsidP="00BB708C">
      <w:pPr>
        <w:spacing w:after="0" w:line="240" w:lineRule="auto"/>
        <w:contextualSpacing/>
        <w:rPr>
          <w:rFonts w:ascii="Calibri" w:eastAsia="Times New Roman" w:hAnsi="Calibri" w:cs="Tahoma"/>
          <w:b/>
          <w:bCs/>
          <w:lang w:eastAsia="pl-PL"/>
        </w:rPr>
      </w:pPr>
      <w:r>
        <w:rPr>
          <w:rFonts w:eastAsia="Calibri" w:cstheme="minorHAnsi"/>
          <w:lang w:eastAsia="pl-PL"/>
        </w:rPr>
        <w:t>Nazwa postępowania</w:t>
      </w:r>
      <w:r w:rsidR="00CE3E93">
        <w:rPr>
          <w:rFonts w:eastAsia="Calibri" w:cstheme="minorHAnsi"/>
          <w:lang w:eastAsia="pl-PL"/>
        </w:rPr>
        <w:t xml:space="preserve">: </w:t>
      </w:r>
      <w:r w:rsidR="00BB708C" w:rsidRPr="00BB708C">
        <w:rPr>
          <w:rFonts w:ascii="Calibri" w:eastAsia="Times New Roman" w:hAnsi="Calibri" w:cs="Tahoma"/>
          <w:b/>
          <w:bCs/>
          <w:lang w:eastAsia="pl-PL"/>
        </w:rPr>
        <w:t xml:space="preserve">Zakup i dostawa artykułów chemicznych na potrzeby Miejskiego Ośrodka Pomocy Rodzinie w Zabrzu oraz projektów: „Program Aktywności Lokalnej dla dzielnicy </w:t>
      </w:r>
      <w:proofErr w:type="spellStart"/>
      <w:r w:rsidR="00BB708C" w:rsidRPr="00BB708C">
        <w:rPr>
          <w:rFonts w:ascii="Calibri" w:eastAsia="Times New Roman" w:hAnsi="Calibri" w:cs="Tahoma"/>
          <w:b/>
          <w:bCs/>
          <w:lang w:eastAsia="pl-PL"/>
        </w:rPr>
        <w:t>Zandka</w:t>
      </w:r>
      <w:proofErr w:type="spellEnd"/>
      <w:r w:rsidR="00BB708C" w:rsidRPr="00BB708C">
        <w:rPr>
          <w:rFonts w:ascii="Calibri" w:eastAsia="Times New Roman" w:hAnsi="Calibri" w:cs="Tahoma"/>
          <w:b/>
          <w:bCs/>
          <w:lang w:eastAsia="pl-PL"/>
        </w:rPr>
        <w:t xml:space="preserve">” , „ Usługi społeczne na rzecz ograniczenia skutków kryzysu wywołanego konfliktem zbrojnym na terytorium Ukrainy – Gminy Zabrze </w:t>
      </w:r>
      <w:proofErr w:type="spellStart"/>
      <w:r w:rsidR="00BB708C" w:rsidRPr="00BB708C">
        <w:rPr>
          <w:rFonts w:ascii="Calibri" w:eastAsia="Times New Roman" w:hAnsi="Calibri" w:cs="Tahoma"/>
          <w:b/>
          <w:bCs/>
          <w:lang w:eastAsia="pl-PL"/>
        </w:rPr>
        <w:t>cz</w:t>
      </w:r>
      <w:proofErr w:type="spellEnd"/>
      <w:r w:rsidR="00BB708C" w:rsidRPr="00BB708C">
        <w:rPr>
          <w:rFonts w:ascii="Calibri" w:eastAsia="Times New Roman" w:hAnsi="Calibri" w:cs="Tahoma"/>
          <w:b/>
          <w:bCs/>
          <w:lang w:eastAsia="pl-PL"/>
        </w:rPr>
        <w:t xml:space="preserve"> III współfinansowanych ze środków Europejskiego Funduszu Społecznego.</w:t>
      </w:r>
    </w:p>
    <w:p w:rsidR="006F05D0" w:rsidRPr="006F05D0" w:rsidRDefault="006F05D0" w:rsidP="006F05D0">
      <w:pPr>
        <w:rPr>
          <w:rFonts w:eastAsia="Calibri" w:cstheme="minorHAnsi"/>
          <w:b/>
          <w:bCs/>
          <w:lang w:eastAsia="pl-PL"/>
        </w:rPr>
      </w:pPr>
    </w:p>
    <w:p w:rsidR="00CE1572" w:rsidRPr="00CE1572" w:rsidRDefault="00CE1572" w:rsidP="00CE1572">
      <w:pPr>
        <w:rPr>
          <w:rFonts w:eastAsia="Calibri" w:cstheme="minorHAnsi"/>
          <w:b/>
          <w:bCs/>
          <w:lang w:eastAsia="pl-PL"/>
        </w:rPr>
      </w:pPr>
    </w:p>
    <w:p w:rsidR="00CE3E93" w:rsidRDefault="00CE3E93" w:rsidP="00CE3E93">
      <w:pPr>
        <w:spacing w:after="0" w:line="240" w:lineRule="auto"/>
        <w:jc w:val="both"/>
        <w:rPr>
          <w:rFonts w:eastAsia="Times New Roman" w:cstheme="minorHAnsi"/>
          <w:b/>
        </w:rPr>
      </w:pPr>
    </w:p>
    <w:p w:rsidR="00D707F2" w:rsidRDefault="00D707F2">
      <w:pPr>
        <w:spacing w:after="0" w:line="240" w:lineRule="auto"/>
        <w:jc w:val="both"/>
        <w:rPr>
          <w:rFonts w:eastAsia="Times New Roman" w:cstheme="minorHAnsi"/>
          <w:b/>
        </w:rPr>
      </w:pPr>
    </w:p>
    <w:p w:rsidR="00D707F2" w:rsidRDefault="00D707F2">
      <w:pPr>
        <w:spacing w:after="0" w:line="240" w:lineRule="auto"/>
        <w:rPr>
          <w:rFonts w:eastAsia="Times New Roman" w:cstheme="minorHAnsi"/>
          <w:b/>
          <w:lang w:eastAsia="pl-PL"/>
        </w:rPr>
      </w:pPr>
    </w:p>
    <w:p w:rsidR="00D707F2" w:rsidRDefault="00D707F2">
      <w:pPr>
        <w:widowControl w:val="0"/>
        <w:suppressAutoHyphens/>
        <w:spacing w:after="0" w:line="240" w:lineRule="auto"/>
        <w:contextualSpacing/>
        <w:jc w:val="center"/>
        <w:rPr>
          <w:rFonts w:eastAsia="Times New Roman" w:cstheme="minorHAnsi"/>
          <w:b/>
          <w:lang w:eastAsia="pl-PL"/>
        </w:rPr>
      </w:pPr>
    </w:p>
    <w:p w:rsidR="00D707F2" w:rsidRDefault="00D707F2">
      <w:pPr>
        <w:widowControl w:val="0"/>
        <w:suppressAutoHyphens/>
        <w:spacing w:after="0" w:line="240" w:lineRule="auto"/>
        <w:ind w:left="720"/>
        <w:contextualSpacing/>
        <w:jc w:val="both"/>
        <w:rPr>
          <w:rFonts w:eastAsia="Times New Roman" w:cstheme="minorHAnsi"/>
          <w:b/>
          <w:lang w:eastAsia="pl-PL"/>
        </w:rPr>
      </w:pPr>
    </w:p>
    <w:p w:rsidR="00D707F2" w:rsidRDefault="00D707F2">
      <w:pPr>
        <w:spacing w:after="0"/>
        <w:ind w:left="567"/>
        <w:jc w:val="both"/>
        <w:rPr>
          <w:rFonts w:eastAsia="Times New Roman" w:cstheme="minorHAnsi"/>
          <w:lang w:eastAsia="pl-PL"/>
        </w:rPr>
      </w:pPr>
    </w:p>
    <w:p w:rsidR="00D707F2" w:rsidRDefault="00D707F2">
      <w:pPr>
        <w:tabs>
          <w:tab w:val="left" w:pos="0"/>
        </w:tabs>
        <w:spacing w:after="0" w:line="240" w:lineRule="auto"/>
        <w:rPr>
          <w:rFonts w:eastAsia="Calibri" w:cstheme="minorHAnsi"/>
          <w:b/>
        </w:rPr>
      </w:pPr>
    </w:p>
    <w:p w:rsidR="006F05D0" w:rsidRDefault="00EB292B">
      <w:pPr>
        <w:tabs>
          <w:tab w:val="left" w:pos="0"/>
        </w:tabs>
        <w:spacing w:after="0" w:line="240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 xml:space="preserve">Oświadczam, że nie podlegam wykluczeniu z udziału w postępowaniu w zakresie wskazanym </w:t>
      </w:r>
    </w:p>
    <w:p w:rsidR="00D707F2" w:rsidRDefault="00EB292B">
      <w:pPr>
        <w:tabs>
          <w:tab w:val="left" w:pos="0"/>
        </w:tabs>
        <w:spacing w:after="0" w:line="240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>w zapytaniu ofertowym.</w:t>
      </w:r>
    </w:p>
    <w:p w:rsidR="00D707F2" w:rsidRDefault="00D707F2">
      <w:pPr>
        <w:jc w:val="right"/>
        <w:rPr>
          <w:rFonts w:eastAsia="Calibri" w:cstheme="minorHAnsi"/>
        </w:rPr>
      </w:pPr>
    </w:p>
    <w:p w:rsidR="00D707F2" w:rsidRDefault="00D707F2">
      <w:pPr>
        <w:jc w:val="right"/>
        <w:rPr>
          <w:rFonts w:eastAsia="Calibri" w:cstheme="minorHAnsi"/>
          <w:color w:val="FF0000"/>
        </w:rPr>
      </w:pPr>
    </w:p>
    <w:p w:rsidR="00D707F2" w:rsidRDefault="00D707F2">
      <w:pPr>
        <w:rPr>
          <w:rFonts w:eastAsia="Calibri" w:cstheme="minorHAnsi"/>
          <w:color w:val="FF0000"/>
        </w:rPr>
      </w:pPr>
    </w:p>
    <w:p w:rsidR="00D707F2" w:rsidRDefault="00D707F2">
      <w:pPr>
        <w:suppressLineNumbers/>
        <w:tabs>
          <w:tab w:val="center" w:pos="4536"/>
          <w:tab w:val="left" w:pos="5812"/>
          <w:tab w:val="right" w:pos="9072"/>
        </w:tabs>
        <w:spacing w:after="0" w:line="240" w:lineRule="auto"/>
        <w:rPr>
          <w:rFonts w:eastAsia="Times New Roman" w:cstheme="minorHAnsi"/>
          <w:b/>
          <w:i/>
          <w:color w:val="FF0000"/>
        </w:rPr>
      </w:pPr>
    </w:p>
    <w:p w:rsidR="00D707F2" w:rsidRDefault="00D707F2">
      <w:pPr>
        <w:suppressLineNumbers/>
        <w:tabs>
          <w:tab w:val="center" w:pos="4536"/>
          <w:tab w:val="left" w:pos="5812"/>
          <w:tab w:val="right" w:pos="9072"/>
        </w:tabs>
        <w:spacing w:after="0" w:line="240" w:lineRule="auto"/>
        <w:rPr>
          <w:rFonts w:eastAsia="Times New Roman" w:cstheme="minorHAnsi"/>
          <w:b/>
          <w:i/>
        </w:rPr>
      </w:pPr>
    </w:p>
    <w:p w:rsidR="00D707F2" w:rsidRDefault="00D707F2">
      <w:pPr>
        <w:tabs>
          <w:tab w:val="left" w:pos="343"/>
          <w:tab w:val="left" w:pos="780"/>
        </w:tabs>
        <w:spacing w:after="0"/>
        <w:ind w:left="15"/>
        <w:jc w:val="both"/>
        <w:rPr>
          <w:rFonts w:eastAsia="Times New Roman" w:cstheme="minorHAnsi"/>
          <w:b/>
          <w:bCs/>
        </w:rPr>
      </w:pPr>
    </w:p>
    <w:p w:rsidR="00D707F2" w:rsidRDefault="00EB292B">
      <w:pPr>
        <w:spacing w:after="0"/>
        <w:jc w:val="both"/>
        <w:rPr>
          <w:rFonts w:eastAsia="Times New Roman" w:cstheme="minorHAnsi"/>
          <w:i/>
          <w:lang w:eastAsia="pl-PL"/>
        </w:rPr>
      </w:pPr>
      <w:r>
        <w:rPr>
          <w:rFonts w:eastAsia="Times New Roman" w:cstheme="minorHAnsi"/>
          <w:i/>
          <w:lang w:eastAsia="pl-PL"/>
        </w:rPr>
        <w:t>.........................</w:t>
      </w:r>
      <w:r>
        <w:rPr>
          <w:rFonts w:eastAsia="Times New Roman" w:cstheme="minorHAnsi"/>
          <w:i/>
          <w:lang w:eastAsia="pl-PL"/>
        </w:rPr>
        <w:tab/>
      </w:r>
      <w:r>
        <w:rPr>
          <w:rFonts w:eastAsia="Times New Roman" w:cstheme="minorHAnsi"/>
          <w:i/>
          <w:lang w:eastAsia="pl-PL"/>
        </w:rPr>
        <w:tab/>
      </w:r>
      <w:r>
        <w:rPr>
          <w:rFonts w:eastAsia="Times New Roman" w:cstheme="minorHAnsi"/>
          <w:i/>
          <w:lang w:eastAsia="pl-PL"/>
        </w:rPr>
        <w:tab/>
      </w:r>
      <w:r>
        <w:rPr>
          <w:rFonts w:eastAsia="Times New Roman" w:cstheme="minorHAnsi"/>
          <w:i/>
          <w:lang w:eastAsia="pl-PL"/>
        </w:rPr>
        <w:tab/>
      </w:r>
      <w:r>
        <w:rPr>
          <w:rFonts w:eastAsia="Times New Roman" w:cstheme="minorHAnsi"/>
          <w:i/>
          <w:lang w:eastAsia="pl-PL"/>
        </w:rPr>
        <w:tab/>
      </w:r>
      <w:r>
        <w:rPr>
          <w:rFonts w:eastAsia="Times New Roman" w:cstheme="minorHAnsi"/>
          <w:i/>
          <w:lang w:eastAsia="pl-PL"/>
        </w:rPr>
        <w:tab/>
        <w:t>...................................................................</w:t>
      </w:r>
    </w:p>
    <w:p w:rsidR="00D707F2" w:rsidRDefault="00EB292B">
      <w:pPr>
        <w:spacing w:after="0"/>
        <w:ind w:firstLine="17"/>
        <w:jc w:val="both"/>
        <w:rPr>
          <w:rFonts w:eastAsia="Times New Roman" w:cstheme="minorHAnsi"/>
          <w:i/>
          <w:lang w:eastAsia="pl-PL"/>
        </w:rPr>
      </w:pPr>
      <w:r>
        <w:rPr>
          <w:rFonts w:eastAsia="Times New Roman" w:cstheme="minorHAnsi"/>
          <w:i/>
          <w:lang w:eastAsia="pl-PL"/>
        </w:rPr>
        <w:t>Data</w:t>
      </w:r>
      <w:r>
        <w:rPr>
          <w:rFonts w:eastAsia="Times New Roman" w:cstheme="minorHAnsi"/>
          <w:i/>
          <w:lang w:eastAsia="pl-PL"/>
        </w:rPr>
        <w:tab/>
      </w:r>
      <w:r>
        <w:rPr>
          <w:rFonts w:eastAsia="Times New Roman" w:cstheme="minorHAnsi"/>
          <w:i/>
          <w:lang w:eastAsia="pl-PL"/>
        </w:rPr>
        <w:tab/>
      </w:r>
      <w:r>
        <w:rPr>
          <w:rFonts w:eastAsia="Times New Roman" w:cstheme="minorHAnsi"/>
          <w:i/>
          <w:lang w:eastAsia="pl-PL"/>
        </w:rPr>
        <w:tab/>
      </w:r>
      <w:r>
        <w:rPr>
          <w:rFonts w:eastAsia="Times New Roman" w:cstheme="minorHAnsi"/>
          <w:i/>
          <w:lang w:eastAsia="pl-PL"/>
        </w:rPr>
        <w:tab/>
      </w:r>
      <w:r>
        <w:rPr>
          <w:rFonts w:eastAsia="Times New Roman" w:cstheme="minorHAnsi"/>
          <w:i/>
          <w:lang w:eastAsia="pl-PL"/>
        </w:rPr>
        <w:tab/>
      </w:r>
      <w:r>
        <w:rPr>
          <w:rFonts w:eastAsia="Times New Roman" w:cstheme="minorHAnsi"/>
          <w:i/>
          <w:lang w:eastAsia="pl-PL"/>
        </w:rPr>
        <w:tab/>
      </w:r>
      <w:r>
        <w:rPr>
          <w:rFonts w:eastAsia="Times New Roman" w:cstheme="minorHAnsi"/>
          <w:i/>
          <w:lang w:eastAsia="pl-PL"/>
        </w:rPr>
        <w:tab/>
        <w:t>Podpis (podpisy) i pieczęć</w:t>
      </w:r>
    </w:p>
    <w:p w:rsidR="00D707F2" w:rsidRDefault="00EB292B">
      <w:pPr>
        <w:spacing w:after="0"/>
        <w:ind w:firstLine="17"/>
        <w:jc w:val="both"/>
        <w:rPr>
          <w:rFonts w:eastAsia="Calibri" w:cstheme="minorHAnsi"/>
        </w:rPr>
      </w:pPr>
      <w:r>
        <w:rPr>
          <w:rFonts w:eastAsia="Times New Roman" w:cstheme="minorHAnsi"/>
          <w:i/>
          <w:lang w:eastAsia="pl-PL"/>
        </w:rPr>
        <w:tab/>
      </w:r>
      <w:r>
        <w:rPr>
          <w:rFonts w:eastAsia="Times New Roman" w:cstheme="minorHAnsi"/>
          <w:i/>
          <w:lang w:eastAsia="pl-PL"/>
        </w:rPr>
        <w:tab/>
      </w:r>
      <w:r>
        <w:rPr>
          <w:rFonts w:eastAsia="Times New Roman" w:cstheme="minorHAnsi"/>
          <w:i/>
          <w:lang w:eastAsia="pl-PL"/>
        </w:rPr>
        <w:tab/>
      </w:r>
      <w:r>
        <w:rPr>
          <w:rFonts w:eastAsia="Times New Roman" w:cstheme="minorHAnsi"/>
          <w:i/>
          <w:lang w:eastAsia="pl-PL"/>
        </w:rPr>
        <w:tab/>
      </w:r>
      <w:r>
        <w:rPr>
          <w:rFonts w:eastAsia="Times New Roman" w:cstheme="minorHAnsi"/>
          <w:i/>
          <w:lang w:eastAsia="pl-PL"/>
        </w:rPr>
        <w:tab/>
      </w:r>
      <w:r>
        <w:rPr>
          <w:rFonts w:eastAsia="Times New Roman" w:cstheme="minorHAnsi"/>
          <w:i/>
          <w:lang w:eastAsia="pl-PL"/>
        </w:rPr>
        <w:tab/>
      </w:r>
      <w:r>
        <w:rPr>
          <w:rFonts w:eastAsia="Times New Roman" w:cstheme="minorHAnsi"/>
          <w:i/>
          <w:lang w:eastAsia="pl-PL"/>
        </w:rPr>
        <w:tab/>
        <w:t>upoważnionego przedstawiciela wykonawcy</w:t>
      </w:r>
    </w:p>
    <w:p w:rsidR="00D707F2" w:rsidRDefault="00EB292B">
      <w:pPr>
        <w:jc w:val="right"/>
        <w:rPr>
          <w:rFonts w:eastAsia="Times New Roman" w:cstheme="minorHAnsi"/>
          <w:color w:val="FF0000"/>
          <w:lang w:eastAsia="zh-CN"/>
        </w:rPr>
      </w:pPr>
      <w:r>
        <w:rPr>
          <w:rFonts w:eastAsia="Times New Roman" w:cstheme="minorHAnsi"/>
          <w:color w:val="FF0000"/>
          <w:lang w:eastAsia="zh-CN"/>
        </w:rPr>
        <w:t xml:space="preserve"> </w:t>
      </w:r>
      <w:r>
        <w:br w:type="page"/>
      </w:r>
    </w:p>
    <w:p w:rsidR="00D707F2" w:rsidRPr="00CE1572" w:rsidRDefault="00EB292B">
      <w:pPr>
        <w:spacing w:after="0"/>
        <w:jc w:val="right"/>
        <w:rPr>
          <w:rFonts w:ascii="Calibri" w:eastAsia="Times New Roman" w:hAnsi="Calibri" w:cs="Times New Roman"/>
          <w:b/>
          <w:sz w:val="20"/>
          <w:szCs w:val="20"/>
          <w:lang w:eastAsia="x-none" w:bidi="x-none"/>
        </w:rPr>
      </w:pPr>
      <w:r w:rsidRPr="00CE1572">
        <w:rPr>
          <w:rFonts w:eastAsia="Times New Roman" w:cs="Times New Roman"/>
          <w:b/>
          <w:sz w:val="20"/>
          <w:szCs w:val="20"/>
          <w:lang w:eastAsia="x-none" w:bidi="x-none"/>
        </w:rPr>
        <w:lastRenderedPageBreak/>
        <w:t xml:space="preserve">Załącznik nr </w:t>
      </w:r>
      <w:r w:rsidR="001B35D2">
        <w:rPr>
          <w:rFonts w:eastAsia="Times New Roman" w:cs="Times New Roman"/>
          <w:b/>
          <w:sz w:val="20"/>
          <w:szCs w:val="20"/>
          <w:lang w:eastAsia="x-none" w:bidi="x-none"/>
        </w:rPr>
        <w:t>4</w:t>
      </w:r>
    </w:p>
    <w:p w:rsidR="00D707F2" w:rsidRDefault="00EB292B">
      <w:pPr>
        <w:spacing w:after="0"/>
        <w:jc w:val="center"/>
        <w:rPr>
          <w:rFonts w:ascii="Calibri" w:eastAsia="Times New Roman" w:hAnsi="Calibri" w:cs="Times New Roman"/>
          <w:b/>
          <w:sz w:val="20"/>
          <w:szCs w:val="20"/>
          <w:lang w:eastAsia="x-none" w:bidi="x-none"/>
        </w:rPr>
      </w:pPr>
      <w:r>
        <w:rPr>
          <w:rFonts w:eastAsia="Times New Roman" w:cs="Times New Roman"/>
          <w:b/>
          <w:sz w:val="20"/>
          <w:szCs w:val="20"/>
          <w:lang w:eastAsia="x-none" w:bidi="x-none"/>
        </w:rPr>
        <w:t>SZCZEGÓŁOWY OPIS PRZEDMIOTU ZAMÓWIENIA</w:t>
      </w:r>
    </w:p>
    <w:p w:rsidR="00D707F2" w:rsidRDefault="00D707F2">
      <w:pPr>
        <w:spacing w:after="0" w:line="240" w:lineRule="auto"/>
        <w:ind w:left="15"/>
        <w:contextualSpacing/>
        <w:rPr>
          <w:rFonts w:ascii="Calibri" w:eastAsia="Times New Roman" w:hAnsi="Calibri" w:cs="Times New Roman"/>
          <w:lang w:eastAsia="pl-PL"/>
        </w:rPr>
      </w:pPr>
    </w:p>
    <w:p w:rsidR="00BB708C" w:rsidRPr="00BB708C" w:rsidRDefault="00EB292B" w:rsidP="00BB708C">
      <w:pPr>
        <w:spacing w:after="0" w:line="240" w:lineRule="auto"/>
        <w:contextualSpacing/>
        <w:rPr>
          <w:rFonts w:ascii="Calibri" w:eastAsia="Times New Roman" w:hAnsi="Calibri" w:cs="Tahoma"/>
          <w:b/>
          <w:bCs/>
          <w:lang w:eastAsia="pl-PL"/>
        </w:rPr>
      </w:pPr>
      <w:r>
        <w:rPr>
          <w:rFonts w:eastAsia="Times New Roman" w:cs="Tahoma"/>
          <w:bCs/>
          <w:lang w:eastAsia="pl-PL"/>
        </w:rPr>
        <w:t xml:space="preserve">Przedmiotem zamówienia jest: </w:t>
      </w:r>
      <w:r w:rsidR="00BB708C" w:rsidRPr="00BB708C">
        <w:rPr>
          <w:rFonts w:ascii="Calibri" w:eastAsia="Times New Roman" w:hAnsi="Calibri" w:cs="Tahoma"/>
          <w:b/>
          <w:bCs/>
          <w:lang w:eastAsia="pl-PL"/>
        </w:rPr>
        <w:t xml:space="preserve">Zakup i dostawa artykułów chemicznych na potrzeby Miejskiego Ośrodka Pomocy Rodzinie w Zabrzu oraz projektów: „Program Aktywności Lokalnej dla dzielnicy </w:t>
      </w:r>
      <w:proofErr w:type="spellStart"/>
      <w:r w:rsidR="00BB708C" w:rsidRPr="00BB708C">
        <w:rPr>
          <w:rFonts w:ascii="Calibri" w:eastAsia="Times New Roman" w:hAnsi="Calibri" w:cs="Tahoma"/>
          <w:b/>
          <w:bCs/>
          <w:lang w:eastAsia="pl-PL"/>
        </w:rPr>
        <w:t>Zandka</w:t>
      </w:r>
      <w:proofErr w:type="spellEnd"/>
      <w:r w:rsidR="00BB708C" w:rsidRPr="00BB708C">
        <w:rPr>
          <w:rFonts w:ascii="Calibri" w:eastAsia="Times New Roman" w:hAnsi="Calibri" w:cs="Tahoma"/>
          <w:b/>
          <w:bCs/>
          <w:lang w:eastAsia="pl-PL"/>
        </w:rPr>
        <w:t xml:space="preserve">” , „ Usługi społeczne na rzecz ograniczenia skutków kryzysu wywołanego konfliktem zbrojnym na terytorium Ukrainy – Gminy Zabrze </w:t>
      </w:r>
      <w:proofErr w:type="spellStart"/>
      <w:r w:rsidR="00BB708C" w:rsidRPr="00BB708C">
        <w:rPr>
          <w:rFonts w:ascii="Calibri" w:eastAsia="Times New Roman" w:hAnsi="Calibri" w:cs="Tahoma"/>
          <w:b/>
          <w:bCs/>
          <w:lang w:eastAsia="pl-PL"/>
        </w:rPr>
        <w:t>cz</w:t>
      </w:r>
      <w:proofErr w:type="spellEnd"/>
      <w:r w:rsidR="00BB708C" w:rsidRPr="00BB708C">
        <w:rPr>
          <w:rFonts w:ascii="Calibri" w:eastAsia="Times New Roman" w:hAnsi="Calibri" w:cs="Tahoma"/>
          <w:b/>
          <w:bCs/>
          <w:lang w:eastAsia="pl-PL"/>
        </w:rPr>
        <w:t xml:space="preserve"> III współfinansowanych ze środków Europejskiego Funduszu Społecznego.</w:t>
      </w:r>
    </w:p>
    <w:p w:rsidR="006F05D0" w:rsidRPr="006F05D0" w:rsidRDefault="006F05D0" w:rsidP="006F05D0">
      <w:pPr>
        <w:rPr>
          <w:rFonts w:eastAsia="Times New Roman" w:cs="Tahoma"/>
          <w:b/>
          <w:bCs/>
          <w:lang w:eastAsia="pl-PL"/>
        </w:rPr>
      </w:pPr>
    </w:p>
    <w:p w:rsidR="00D707F2" w:rsidRDefault="00EB292B">
      <w:pPr>
        <w:widowControl w:val="0"/>
        <w:tabs>
          <w:tab w:val="left" w:pos="426"/>
        </w:tabs>
        <w:suppressAutoHyphens/>
        <w:jc w:val="both"/>
        <w:rPr>
          <w:rFonts w:ascii="Calibri" w:eastAsia="Times New Roman" w:hAnsi="Calibri" w:cs="Tahoma"/>
          <w:lang w:eastAsia="pl-PL"/>
        </w:rPr>
      </w:pPr>
      <w:r>
        <w:rPr>
          <w:rFonts w:eastAsia="Times New Roman" w:cs="Tahoma"/>
          <w:bCs/>
          <w:lang w:eastAsia="pl-PL"/>
        </w:rPr>
        <w:t>Cel: realizacja zadań i celów projektów</w:t>
      </w:r>
      <w:r w:rsidR="00724143">
        <w:rPr>
          <w:rFonts w:eastAsia="Times New Roman" w:cs="Tahoma"/>
          <w:bCs/>
          <w:lang w:eastAsia="pl-PL"/>
        </w:rPr>
        <w:t xml:space="preserve"> oraz Miejskiego Ośrodka Pomocy Rodzinie</w:t>
      </w:r>
      <w:r>
        <w:rPr>
          <w:rFonts w:eastAsia="Times New Roman" w:cs="Tahoma"/>
          <w:bCs/>
          <w:lang w:eastAsia="pl-PL"/>
        </w:rPr>
        <w:t>.</w:t>
      </w:r>
    </w:p>
    <w:p w:rsidR="00D707F2" w:rsidRDefault="00EB292B">
      <w:pPr>
        <w:widowControl w:val="0"/>
        <w:numPr>
          <w:ilvl w:val="0"/>
          <w:numId w:val="13"/>
        </w:numPr>
        <w:tabs>
          <w:tab w:val="left" w:pos="426"/>
        </w:tabs>
        <w:suppressAutoHyphens/>
        <w:ind w:left="0" w:firstLine="0"/>
        <w:jc w:val="both"/>
        <w:rPr>
          <w:rFonts w:ascii="Calibri" w:eastAsia="Times New Roman" w:hAnsi="Calibri" w:cs="Tahoma"/>
          <w:lang w:eastAsia="pl-PL"/>
        </w:rPr>
      </w:pPr>
      <w:r>
        <w:rPr>
          <w:rFonts w:eastAsia="Times New Roman" w:cs="Tahoma"/>
          <w:lang w:eastAsia="pl-PL"/>
        </w:rPr>
        <w:t>Dostawy realizowane będą częściami na podstawie indywidualnych zamówień Zamawiającego w okresie trwania umowy lub do dnia wcześniejszego wyczerpania jej wartości.</w:t>
      </w:r>
    </w:p>
    <w:p w:rsidR="00D707F2" w:rsidRDefault="00EB292B">
      <w:pPr>
        <w:numPr>
          <w:ilvl w:val="0"/>
          <w:numId w:val="13"/>
        </w:numPr>
        <w:tabs>
          <w:tab w:val="left" w:pos="426"/>
        </w:tabs>
        <w:ind w:left="0" w:firstLine="0"/>
        <w:jc w:val="both"/>
        <w:rPr>
          <w:rFonts w:ascii="Calibri" w:eastAsia="Times New Roman" w:hAnsi="Calibri" w:cs="Calibri"/>
          <w:lang w:eastAsia="pl-PL"/>
        </w:rPr>
      </w:pPr>
      <w:r>
        <w:rPr>
          <w:rFonts w:eastAsia="Times New Roman" w:cs="Tahoma"/>
          <w:lang w:eastAsia="pl-PL"/>
        </w:rPr>
        <w:t>Wykonawca zobowiązany jest do dostarczania zamówionych materiałów do siedziby Zamawiającego własnym transportem i na własny koszt.</w:t>
      </w:r>
      <w:r>
        <w:rPr>
          <w:rFonts w:eastAsia="Times New Roman" w:cs="Calibri"/>
          <w:lang w:eastAsia="pl-PL"/>
        </w:rPr>
        <w:t xml:space="preserve"> Dostawa zamówienia nastąpi do siedziby zamawiającego oraz innych lokalizacji wskazanych przez MOPR mieszczących się na terenie miasta Zabrze.</w:t>
      </w:r>
    </w:p>
    <w:p w:rsidR="00CE1572" w:rsidRPr="00CE1572" w:rsidRDefault="00EB292B">
      <w:pPr>
        <w:numPr>
          <w:ilvl w:val="0"/>
          <w:numId w:val="13"/>
        </w:numPr>
        <w:tabs>
          <w:tab w:val="left" w:pos="426"/>
        </w:tabs>
        <w:ind w:left="0" w:firstLine="0"/>
        <w:jc w:val="both"/>
        <w:rPr>
          <w:rFonts w:ascii="Calibri" w:eastAsia="Times New Roman" w:hAnsi="Calibri" w:cs="Calibri"/>
          <w:lang w:eastAsia="pl-PL"/>
        </w:rPr>
      </w:pPr>
      <w:r w:rsidRPr="001B58E7">
        <w:rPr>
          <w:rFonts w:eastAsia="Calibri" w:cs="Helvetica"/>
          <w:lang w:eastAsia="pl-PL"/>
        </w:rPr>
        <w:t>Zamawiający nie daje gwarancji wykorzystania 100% wartości umowy. Końcowa całkowita maksymalna wartość przedmiotu umowy będzie stanowiła wartość zrealizowanych zamówień.  W przypadku skorzystania przez Zamawiaj</w:t>
      </w:r>
      <w:r w:rsidRPr="001B58E7">
        <w:rPr>
          <w:rFonts w:eastAsia="Calibri" w:cs="Arial"/>
          <w:lang w:eastAsia="pl-PL"/>
        </w:rPr>
        <w:t>ą</w:t>
      </w:r>
      <w:r w:rsidRPr="001B58E7">
        <w:rPr>
          <w:rFonts w:eastAsia="Calibri" w:cs="Helvetica"/>
          <w:lang w:eastAsia="pl-PL"/>
        </w:rPr>
        <w:t>cego z w/w uprawnienia, Wykonawcy nie przysługuj</w:t>
      </w:r>
      <w:r w:rsidRPr="001B58E7">
        <w:rPr>
          <w:rFonts w:eastAsia="Calibri" w:cs="Arial"/>
          <w:lang w:eastAsia="pl-PL"/>
        </w:rPr>
        <w:t xml:space="preserve">ą </w:t>
      </w:r>
      <w:r w:rsidRPr="001B58E7">
        <w:rPr>
          <w:rFonts w:eastAsia="Calibri" w:cs="Helvetica"/>
          <w:lang w:eastAsia="pl-PL"/>
        </w:rPr>
        <w:t xml:space="preserve">z tego tytułu </w:t>
      </w:r>
      <w:r w:rsidRPr="001B58E7">
        <w:rPr>
          <w:rFonts w:eastAsia="Calibri" w:cs="Arial"/>
          <w:lang w:eastAsia="pl-PL"/>
        </w:rPr>
        <w:t>ż</w:t>
      </w:r>
      <w:r w:rsidRPr="001B58E7">
        <w:rPr>
          <w:rFonts w:eastAsia="Calibri" w:cs="Helvetica"/>
          <w:lang w:eastAsia="pl-PL"/>
        </w:rPr>
        <w:t>adne roszczenia.</w:t>
      </w:r>
    </w:p>
    <w:p w:rsidR="00CE1572" w:rsidRPr="00CE1572" w:rsidRDefault="00EB292B" w:rsidP="00CE1572">
      <w:pPr>
        <w:numPr>
          <w:ilvl w:val="0"/>
          <w:numId w:val="13"/>
        </w:numPr>
        <w:tabs>
          <w:tab w:val="left" w:pos="426"/>
        </w:tabs>
        <w:ind w:left="0" w:firstLine="0"/>
        <w:rPr>
          <w:rFonts w:eastAsia="Calibri" w:cs="Times"/>
          <w:bCs/>
          <w:lang w:eastAsia="pl-PL"/>
        </w:rPr>
      </w:pPr>
      <w:r w:rsidRPr="001B58E7">
        <w:rPr>
          <w:rFonts w:eastAsia="Calibri" w:cs="Times"/>
          <w:lang w:eastAsia="pl-PL"/>
        </w:rPr>
        <w:t xml:space="preserve"> </w:t>
      </w:r>
      <w:r w:rsidR="00CE1572" w:rsidRPr="00CE1572">
        <w:rPr>
          <w:rFonts w:eastAsia="Calibri" w:cs="Times"/>
          <w:bCs/>
          <w:lang w:eastAsia="pl-PL"/>
        </w:rPr>
        <w:t xml:space="preserve">Ilości materiałów </w:t>
      </w:r>
      <w:r w:rsidR="0090322A">
        <w:rPr>
          <w:rFonts w:eastAsia="Calibri" w:cs="Times"/>
          <w:bCs/>
          <w:lang w:eastAsia="pl-PL"/>
        </w:rPr>
        <w:t>chemicznych</w:t>
      </w:r>
      <w:r w:rsidR="00CE1572" w:rsidRPr="00CE1572">
        <w:rPr>
          <w:rFonts w:eastAsia="Calibri" w:cs="Times"/>
          <w:bCs/>
          <w:lang w:eastAsia="pl-PL"/>
        </w:rPr>
        <w:t xml:space="preserve"> zawartych w Formularzu oferty zostały podane szacunkowo. Zamawiający zastrzega sobie możliwość zmniejszenia lub zwiększenia ilości zamawianych materiałów z zachowaniem cen jednostkowych zaoferowanych przez Wykonawcę w ofercie. Jednocześnie Zamawiający zastrzega możliwość nie zamówienia z lisy wskazanych materiałów .</w:t>
      </w:r>
      <w:r w:rsidR="00CE1572" w:rsidRPr="00CE1572">
        <w:rPr>
          <w:rFonts w:eastAsia="Calibri" w:cs="Times"/>
          <w:bCs/>
          <w:lang w:eastAsia="pl-PL"/>
        </w:rPr>
        <w:tab/>
      </w:r>
    </w:p>
    <w:p w:rsidR="00D707F2" w:rsidRDefault="00EB292B">
      <w:pPr>
        <w:widowControl w:val="0"/>
        <w:numPr>
          <w:ilvl w:val="0"/>
          <w:numId w:val="13"/>
        </w:numPr>
        <w:tabs>
          <w:tab w:val="left" w:pos="426"/>
        </w:tabs>
        <w:suppressAutoHyphens/>
        <w:ind w:left="0" w:firstLine="0"/>
        <w:jc w:val="both"/>
        <w:rPr>
          <w:rFonts w:ascii="Calibri" w:eastAsia="Times New Roman" w:hAnsi="Calibri" w:cs="Tahoma"/>
          <w:lang w:eastAsia="pl-PL"/>
        </w:rPr>
      </w:pPr>
      <w:r>
        <w:rPr>
          <w:rFonts w:eastAsia="Times New Roman" w:cs="Tahoma"/>
          <w:lang w:eastAsia="pl-PL"/>
        </w:rPr>
        <w:t>Ceny poszczególnych produktów w trakcie trwania umowy uznaje się za stałe.</w:t>
      </w:r>
    </w:p>
    <w:p w:rsidR="00D707F2" w:rsidRDefault="00EB292B">
      <w:pPr>
        <w:widowControl w:val="0"/>
        <w:numPr>
          <w:ilvl w:val="0"/>
          <w:numId w:val="13"/>
        </w:numPr>
        <w:tabs>
          <w:tab w:val="left" w:pos="426"/>
        </w:tabs>
        <w:suppressAutoHyphens/>
        <w:ind w:left="0" w:firstLine="0"/>
        <w:jc w:val="both"/>
        <w:rPr>
          <w:rFonts w:ascii="Calibri" w:eastAsia="Times New Roman" w:hAnsi="Calibri" w:cs="Tahoma"/>
          <w:lang w:eastAsia="pl-PL"/>
        </w:rPr>
      </w:pPr>
      <w:r>
        <w:rPr>
          <w:rFonts w:eastAsia="Times New Roman" w:cs="Tahoma"/>
          <w:lang w:eastAsia="pl-PL"/>
        </w:rPr>
        <w:t>Wykonawca zobowiązany jest dostarczyć faktury VAT zgodne pod względem ilościowym</w:t>
      </w:r>
      <w:r>
        <w:rPr>
          <w:rFonts w:eastAsia="Times New Roman" w:cs="Tahoma"/>
          <w:lang w:eastAsia="pl-PL"/>
        </w:rPr>
        <w:br/>
        <w:t xml:space="preserve"> i jakościowym  z wykonaną dostawą. </w:t>
      </w:r>
    </w:p>
    <w:p w:rsidR="00D707F2" w:rsidRDefault="00EB292B">
      <w:pPr>
        <w:numPr>
          <w:ilvl w:val="0"/>
          <w:numId w:val="13"/>
        </w:numPr>
        <w:tabs>
          <w:tab w:val="left" w:pos="426"/>
        </w:tabs>
        <w:ind w:left="0" w:firstLine="0"/>
        <w:jc w:val="both"/>
        <w:rPr>
          <w:rFonts w:ascii="Calibri" w:eastAsia="Calibri" w:hAnsi="Calibri" w:cs="Helvetica"/>
          <w:lang w:eastAsia="pl-PL"/>
        </w:rPr>
      </w:pPr>
      <w:r>
        <w:rPr>
          <w:rFonts w:eastAsia="Times New Roman" w:cs="Times New Roman"/>
          <w:lang w:eastAsia="pl-PL"/>
        </w:rPr>
        <w:t>Wszystkie oferowane przez Wykonawcę materiały muszą być fabrycznie nowe, najwyższej jakości i muszą to być artykuły, o których mowa w załączniku nr 1</w:t>
      </w:r>
      <w:r w:rsidR="00CE1572">
        <w:rPr>
          <w:rFonts w:eastAsia="Times New Roman" w:cs="Times New Roman"/>
          <w:lang w:eastAsia="pl-PL"/>
        </w:rPr>
        <w:t>,1A,1B,</w:t>
      </w:r>
      <w:r>
        <w:rPr>
          <w:rFonts w:eastAsia="Times New Roman" w:cs="Times New Roman"/>
          <w:lang w:eastAsia="pl-PL"/>
        </w:rPr>
        <w:t xml:space="preserve"> do niniejszego zapytania. Termin „nowe” użyty w opisie przedmiotu zamówienia oznacza, że wszystkie elementy,</w:t>
      </w:r>
      <w:r>
        <w:rPr>
          <w:rFonts w:eastAsia="Times New Roman" w:cs="Times New Roman"/>
          <w:lang w:eastAsia="pl-PL"/>
        </w:rPr>
        <w:br/>
        <w:t>z których wyprodukowano przedmiot zamówienia nie były wcześniej używane.</w:t>
      </w:r>
    </w:p>
    <w:p w:rsidR="00D707F2" w:rsidRDefault="00EB292B">
      <w:pPr>
        <w:numPr>
          <w:ilvl w:val="0"/>
          <w:numId w:val="13"/>
        </w:numPr>
        <w:tabs>
          <w:tab w:val="left" w:pos="426"/>
        </w:tabs>
        <w:ind w:left="0" w:firstLine="0"/>
        <w:jc w:val="both"/>
        <w:rPr>
          <w:rFonts w:ascii="Calibri" w:eastAsia="Calibri" w:hAnsi="Calibri" w:cs="Helvetica"/>
          <w:lang w:eastAsia="pl-PL"/>
        </w:rPr>
      </w:pPr>
      <w:r>
        <w:rPr>
          <w:rFonts w:eastAsia="Calibri" w:cs="Helvetica"/>
          <w:lang w:eastAsia="pl-PL"/>
        </w:rPr>
        <w:t xml:space="preserve">Muszą to być artykuły najwyższej jakości, wolne od wad fizycznych i prawnych, w nienaruszonych opakowaniach, odpowiadający rodzajowi i parametrom opisanym w formularzu cenowym. </w:t>
      </w:r>
    </w:p>
    <w:p w:rsidR="00D707F2" w:rsidRDefault="00EB292B">
      <w:pPr>
        <w:numPr>
          <w:ilvl w:val="0"/>
          <w:numId w:val="13"/>
        </w:numPr>
        <w:tabs>
          <w:tab w:val="left" w:pos="426"/>
        </w:tabs>
        <w:ind w:left="0" w:firstLine="0"/>
        <w:jc w:val="both"/>
        <w:rPr>
          <w:rFonts w:ascii="Calibri" w:eastAsia="Calibri" w:hAnsi="Calibri" w:cs="Times New Roman"/>
        </w:rPr>
      </w:pPr>
      <w:r>
        <w:rPr>
          <w:rFonts w:eastAsia="Calibri" w:cs="Helvetica"/>
          <w:lang w:eastAsia="pl-PL"/>
        </w:rPr>
        <w:t>Zamawiający zastrzega sobie prawo weryfikacji zaoferowanego asortymentu i odrzucenia oferty w przypadku zaoferowania produktu nie spełniającego jego wymagań.</w:t>
      </w:r>
    </w:p>
    <w:p w:rsidR="00D707F2" w:rsidRDefault="00EB292B">
      <w:pPr>
        <w:numPr>
          <w:ilvl w:val="0"/>
          <w:numId w:val="13"/>
        </w:numPr>
        <w:tabs>
          <w:tab w:val="left" w:pos="426"/>
        </w:tabs>
        <w:ind w:left="0" w:firstLine="0"/>
        <w:jc w:val="both"/>
        <w:rPr>
          <w:rFonts w:ascii="Calibri" w:eastAsia="Calibri" w:hAnsi="Calibri" w:cs="Times New Roman"/>
        </w:rPr>
      </w:pPr>
      <w:r>
        <w:rPr>
          <w:rFonts w:eastAsia="Calibri" w:cs="Helvetica"/>
          <w:lang w:eastAsia="pl-PL"/>
        </w:rPr>
        <w:lastRenderedPageBreak/>
        <w:t>W przypadku zaoferowania innej pojemności/wielkości/ gramatury produktu należy dokonać odpowiedniego przeliczenia wartości i wpisać w formularzu oferty tj. przeliczyć do żądanej przez zamawiającego ilości.</w:t>
      </w:r>
    </w:p>
    <w:p w:rsidR="00D707F2" w:rsidRDefault="00EB292B" w:rsidP="00CE3E93">
      <w:pPr>
        <w:numPr>
          <w:ilvl w:val="0"/>
          <w:numId w:val="13"/>
        </w:numPr>
        <w:tabs>
          <w:tab w:val="left" w:pos="426"/>
        </w:tabs>
        <w:spacing w:after="0"/>
        <w:ind w:left="0" w:firstLine="0"/>
        <w:jc w:val="both"/>
        <w:rPr>
          <w:rFonts w:ascii="Calibri" w:eastAsia="Calibri" w:hAnsi="Calibri" w:cs="Calibri"/>
          <w:lang w:eastAsia="pl-PL"/>
        </w:rPr>
      </w:pPr>
      <w:r>
        <w:rPr>
          <w:rFonts w:eastAsia="Calibri" w:cs="Calibri"/>
          <w:lang w:eastAsia="pl-PL"/>
        </w:rPr>
        <w:t xml:space="preserve">Wskazane w formularzu oferty produkty są przykładowe. Wykonawca może zaoferować produkty wskazane lub równoważne. Produkty równoważne zaoferowane przez wykonawcę powinny być nie gorszej jakości niż produkty podane w formularzu oferty z nazwy jako przykładowe. Produkty równoważne nie mogą być gorsze pod względem jakości, wydajności użytkowania, przeznaczenia, zastosowania, funkcjonalności i innych cech charakterystycznych dla danego produktu. </w:t>
      </w:r>
    </w:p>
    <w:p w:rsidR="00D707F2" w:rsidRDefault="00D707F2">
      <w:pPr>
        <w:tabs>
          <w:tab w:val="left" w:pos="426"/>
        </w:tabs>
        <w:spacing w:after="0" w:line="240" w:lineRule="auto"/>
        <w:jc w:val="both"/>
        <w:rPr>
          <w:rFonts w:ascii="Calibri" w:eastAsia="Calibri" w:hAnsi="Calibri" w:cs="Calibri"/>
          <w:lang w:eastAsia="pl-PL"/>
        </w:rPr>
      </w:pPr>
    </w:p>
    <w:p w:rsidR="00D707F2" w:rsidRDefault="00EB292B" w:rsidP="00CE3E93">
      <w:pPr>
        <w:numPr>
          <w:ilvl w:val="0"/>
          <w:numId w:val="13"/>
        </w:numPr>
        <w:tabs>
          <w:tab w:val="left" w:pos="426"/>
        </w:tabs>
        <w:spacing w:after="0"/>
        <w:ind w:left="0" w:firstLine="0"/>
        <w:jc w:val="both"/>
        <w:rPr>
          <w:rFonts w:ascii="Calibri" w:eastAsia="Calibri" w:hAnsi="Calibri" w:cs="Calibri"/>
          <w:lang w:eastAsia="pl-PL"/>
        </w:rPr>
      </w:pPr>
      <w:r>
        <w:rPr>
          <w:rFonts w:eastAsia="Calibri" w:cs="Calibri"/>
          <w:lang w:eastAsia="pl-PL"/>
        </w:rPr>
        <w:t xml:space="preserve">Na dostarczone towary Wykonawca udzieli Zamawiającemu minimum 12 miesięcznej gwarancji liczonej od dnia dostawy. </w:t>
      </w:r>
    </w:p>
    <w:p w:rsidR="00D707F2" w:rsidRDefault="00D707F2">
      <w:pPr>
        <w:tabs>
          <w:tab w:val="left" w:pos="426"/>
        </w:tabs>
        <w:spacing w:after="0" w:line="240" w:lineRule="auto"/>
        <w:jc w:val="both"/>
        <w:rPr>
          <w:rFonts w:ascii="Calibri" w:eastAsia="Calibri" w:hAnsi="Calibri" w:cs="Calibri"/>
          <w:color w:val="FF0000"/>
          <w:lang w:eastAsia="pl-PL"/>
        </w:rPr>
      </w:pPr>
    </w:p>
    <w:p w:rsidR="00D707F2" w:rsidRPr="00CE3E93" w:rsidRDefault="00EB292B" w:rsidP="00CE3E93">
      <w:pPr>
        <w:numPr>
          <w:ilvl w:val="0"/>
          <w:numId w:val="13"/>
        </w:numPr>
        <w:tabs>
          <w:tab w:val="left" w:pos="426"/>
        </w:tabs>
        <w:ind w:left="0" w:firstLine="0"/>
        <w:jc w:val="both"/>
        <w:rPr>
          <w:rFonts w:ascii="Calibri" w:eastAsia="Calibri" w:hAnsi="Calibri" w:cs="Calibri"/>
          <w:lang w:eastAsia="pl-PL"/>
        </w:rPr>
      </w:pPr>
      <w:r>
        <w:rPr>
          <w:rFonts w:eastAsia="Calibri" w:cs="Helvetica"/>
          <w:lang w:eastAsia="pl-PL"/>
        </w:rPr>
        <w:t xml:space="preserve">Zamawiający przewiduje realizację zamówień nie częściej niż 3 razy w miesiącu. Jednak rzeczywista częstotliwość zamówień będzie wynikała z bieżących potrzeb Zamawiającego.  </w:t>
      </w:r>
      <w:r>
        <w:rPr>
          <w:rFonts w:eastAsia="Calibri" w:cs="Times"/>
          <w:bCs/>
          <w:lang w:eastAsia="pl-PL"/>
        </w:rPr>
        <w:t xml:space="preserve">Wykonawca zobowiązuje się do realizacji każdej dostawy w terminie wskazanym w ofercie z zastrzeżeniem, że maksymalny termin każdej dostawy nie może być dłuższy niż 3 dni robocze od dnia złożenia zamówienia. Termin dostawy jest dodatkowo w punktowany przy ocenie ofert. </w:t>
      </w:r>
      <w:r>
        <w:rPr>
          <w:rFonts w:eastAsia="Calibri" w:cs="Calibri"/>
          <w:lang w:eastAsia="pl-PL"/>
        </w:rPr>
        <w:t xml:space="preserve">Przez złożenie zamówienia Zamawiający rozumie wysłanie zapotrzebowania drogą elektroniczną lub telefonicznie. </w:t>
      </w:r>
    </w:p>
    <w:p w:rsidR="00D707F2" w:rsidRDefault="00EB292B">
      <w:pPr>
        <w:numPr>
          <w:ilvl w:val="0"/>
          <w:numId w:val="13"/>
        </w:numPr>
        <w:tabs>
          <w:tab w:val="left" w:pos="426"/>
        </w:tabs>
        <w:ind w:left="0" w:firstLine="0"/>
        <w:jc w:val="both"/>
        <w:rPr>
          <w:rFonts w:ascii="Calibri" w:eastAsia="Calibri" w:hAnsi="Calibri" w:cs="Times New Roman"/>
        </w:rPr>
      </w:pPr>
      <w:r>
        <w:rPr>
          <w:rFonts w:eastAsia="Calibri" w:cs="Times"/>
          <w:lang w:eastAsia="pl-PL"/>
        </w:rPr>
        <w:t>Wykonawca zobowiązuje się do natychmiastowej wymiany towaru w przypadku stwierdzenia przez Zamawiaj</w:t>
      </w:r>
      <w:r>
        <w:rPr>
          <w:rFonts w:eastAsia="TimesNewRoman" w:cs="TimesNewRoman"/>
          <w:lang w:eastAsia="pl-PL"/>
        </w:rPr>
        <w:t>ą</w:t>
      </w:r>
      <w:r>
        <w:rPr>
          <w:rFonts w:eastAsia="Calibri" w:cs="Times"/>
          <w:lang w:eastAsia="pl-PL"/>
        </w:rPr>
        <w:t>cego niezgodno</w:t>
      </w:r>
      <w:r>
        <w:rPr>
          <w:rFonts w:eastAsia="TimesNewRoman" w:cs="TimesNewRoman"/>
          <w:lang w:eastAsia="pl-PL"/>
        </w:rPr>
        <w:t>ś</w:t>
      </w:r>
      <w:r>
        <w:rPr>
          <w:rFonts w:eastAsia="Calibri" w:cs="Times"/>
          <w:lang w:eastAsia="pl-PL"/>
        </w:rPr>
        <w:t>ci z zamówieniem.</w:t>
      </w:r>
      <w:r>
        <w:rPr>
          <w:rFonts w:eastAsia="Times New Roman" w:cs="Times New Roman"/>
          <w:lang w:eastAsia="pl-PL"/>
        </w:rPr>
        <w:t xml:space="preserve"> </w:t>
      </w:r>
    </w:p>
    <w:p w:rsidR="00D707F2" w:rsidRDefault="00EB292B">
      <w:pPr>
        <w:numPr>
          <w:ilvl w:val="0"/>
          <w:numId w:val="13"/>
        </w:numPr>
        <w:tabs>
          <w:tab w:val="left" w:pos="426"/>
        </w:tabs>
        <w:ind w:left="0" w:firstLine="0"/>
        <w:jc w:val="both"/>
        <w:rPr>
          <w:rFonts w:ascii="Calibri" w:eastAsia="Calibri" w:hAnsi="Calibri" w:cs="Times New Roman"/>
        </w:rPr>
      </w:pPr>
      <w:r>
        <w:rPr>
          <w:rFonts w:eastAsia="Calibri" w:cs="Times New Roman"/>
        </w:rPr>
        <w:t>Wystawiania oddzielnych faktur za dostawy zrealiz</w:t>
      </w:r>
      <w:r w:rsidR="00CE3E93">
        <w:rPr>
          <w:rFonts w:eastAsia="Calibri" w:cs="Times New Roman"/>
        </w:rPr>
        <w:t>owane na potrzeby</w:t>
      </w:r>
      <w:r>
        <w:rPr>
          <w:rFonts w:eastAsia="Calibri" w:cs="Times New Roman"/>
        </w:rPr>
        <w:t xml:space="preserve"> na potrzeby projektu „Program aktywności lokalnej dla dzielnicy </w:t>
      </w:r>
      <w:proofErr w:type="spellStart"/>
      <w:r>
        <w:rPr>
          <w:rFonts w:eastAsia="Calibri" w:cs="Times New Roman"/>
        </w:rPr>
        <w:t>Zandka</w:t>
      </w:r>
      <w:proofErr w:type="spellEnd"/>
      <w:r>
        <w:rPr>
          <w:rFonts w:eastAsia="Calibri" w:cs="Times New Roman"/>
        </w:rPr>
        <w:t>”</w:t>
      </w:r>
      <w:r w:rsidR="003A01F3">
        <w:rPr>
          <w:rFonts w:eastAsia="Calibri" w:cs="Times New Roman"/>
        </w:rPr>
        <w:t xml:space="preserve">, </w:t>
      </w:r>
      <w:r w:rsidR="00CE3E93">
        <w:rPr>
          <w:rFonts w:eastAsia="Calibri" w:cs="Times New Roman"/>
        </w:rPr>
        <w:t>”</w:t>
      </w:r>
      <w:r w:rsidR="00A615BF">
        <w:rPr>
          <w:rFonts w:eastAsia="Calibri" w:cs="Times New Roman"/>
        </w:rPr>
        <w:t xml:space="preserve"> </w:t>
      </w:r>
      <w:r w:rsidR="00A615BF" w:rsidRPr="00A615BF">
        <w:rPr>
          <w:rFonts w:eastAsia="Calibri" w:cs="Times New Roman"/>
        </w:rPr>
        <w:t xml:space="preserve">Usługi społeczne na rzecz ograniczenia skutków kryzysu </w:t>
      </w:r>
      <w:proofErr w:type="spellStart"/>
      <w:r w:rsidR="00A615BF" w:rsidRPr="00A615BF">
        <w:rPr>
          <w:rFonts w:eastAsia="Calibri" w:cs="Times New Roman"/>
        </w:rPr>
        <w:t>wywołango</w:t>
      </w:r>
      <w:proofErr w:type="spellEnd"/>
      <w:r w:rsidR="00A615BF" w:rsidRPr="00A615BF">
        <w:rPr>
          <w:rFonts w:eastAsia="Calibri" w:cs="Times New Roman"/>
        </w:rPr>
        <w:t xml:space="preserve"> konfliktem zbrojnym na terytorium Ukrainy – Gminy Zabrze część III</w:t>
      </w:r>
      <w:r w:rsidR="003A01F3">
        <w:rPr>
          <w:rFonts w:eastAsia="Calibri" w:cs="Times New Roman"/>
        </w:rPr>
        <w:t>”</w:t>
      </w:r>
      <w:r w:rsidR="00CE1572">
        <w:rPr>
          <w:rFonts w:eastAsia="Calibri" w:cs="Times New Roman"/>
        </w:rPr>
        <w:t xml:space="preserve"> oraz MOPR Zabrze</w:t>
      </w:r>
    </w:p>
    <w:p w:rsidR="00D707F2" w:rsidRDefault="00EB292B">
      <w:pPr>
        <w:numPr>
          <w:ilvl w:val="0"/>
          <w:numId w:val="13"/>
        </w:numPr>
        <w:tabs>
          <w:tab w:val="left" w:pos="426"/>
        </w:tabs>
        <w:ind w:left="0" w:firstLine="0"/>
        <w:jc w:val="both"/>
        <w:rPr>
          <w:rFonts w:ascii="Calibri" w:eastAsia="Calibri" w:hAnsi="Calibri" w:cs="Times New Roman"/>
        </w:rPr>
      </w:pPr>
      <w:r>
        <w:rPr>
          <w:rFonts w:eastAsia="Lucida Sans Unicode" w:cs="Times New Roman"/>
          <w:lang w:eastAsia="pl-PL"/>
        </w:rPr>
        <w:t>Termin płatności za wszystkie dostarczone artykuły – 14 dni od daty dostarczenia Zamawiającemu prawidłowo wystawionych faktur VAT.</w:t>
      </w:r>
      <w:r>
        <w:rPr>
          <w:rFonts w:eastAsia="Lucida Sans Unicode" w:cs="Times New Roman"/>
          <w:lang w:eastAsia="pl-PL"/>
        </w:rPr>
        <w:tab/>
      </w:r>
    </w:p>
    <w:p w:rsidR="00D707F2" w:rsidRDefault="00EB292B">
      <w:pPr>
        <w:numPr>
          <w:ilvl w:val="0"/>
          <w:numId w:val="13"/>
        </w:numPr>
        <w:tabs>
          <w:tab w:val="left" w:pos="426"/>
        </w:tabs>
        <w:ind w:left="0" w:firstLine="0"/>
        <w:jc w:val="both"/>
        <w:rPr>
          <w:rFonts w:ascii="Calibri" w:eastAsia="Calibri" w:hAnsi="Calibri" w:cs="Times New Roman"/>
        </w:rPr>
      </w:pPr>
      <w:r>
        <w:rPr>
          <w:rFonts w:eastAsia="Calibri" w:cs="Helvetica"/>
          <w:lang w:eastAsia="pl-PL"/>
        </w:rPr>
        <w:t>Do obowi</w:t>
      </w:r>
      <w:r>
        <w:rPr>
          <w:rFonts w:eastAsia="Calibri" w:cs="Arial"/>
          <w:lang w:eastAsia="pl-PL"/>
        </w:rPr>
        <w:t>ą</w:t>
      </w:r>
      <w:r>
        <w:rPr>
          <w:rFonts w:eastAsia="Calibri" w:cs="Helvetica"/>
          <w:lang w:eastAsia="pl-PL"/>
        </w:rPr>
        <w:t>zków Wykonawcy nale</w:t>
      </w:r>
      <w:r>
        <w:rPr>
          <w:rFonts w:eastAsia="Calibri" w:cs="Arial"/>
          <w:lang w:eastAsia="pl-PL"/>
        </w:rPr>
        <w:t>ż</w:t>
      </w:r>
      <w:r>
        <w:rPr>
          <w:rFonts w:eastAsia="Calibri" w:cs="Helvetica"/>
          <w:lang w:eastAsia="pl-PL"/>
        </w:rPr>
        <w:t>y wniesienie przedmiotu dostawy, przez pracowników Wykonawcy, do pomieszczenia wskazanego przez upowa</w:t>
      </w:r>
      <w:r>
        <w:rPr>
          <w:rFonts w:eastAsia="Calibri" w:cs="Arial"/>
          <w:lang w:eastAsia="pl-PL"/>
        </w:rPr>
        <w:t>ż</w:t>
      </w:r>
      <w:r>
        <w:rPr>
          <w:rFonts w:eastAsia="Calibri" w:cs="Helvetica"/>
          <w:lang w:eastAsia="pl-PL"/>
        </w:rPr>
        <w:t>nionego pracownika Zamawiaj</w:t>
      </w:r>
      <w:r>
        <w:rPr>
          <w:rFonts w:eastAsia="Calibri" w:cs="Arial"/>
          <w:lang w:eastAsia="pl-PL"/>
        </w:rPr>
        <w:t>ą</w:t>
      </w:r>
      <w:r>
        <w:rPr>
          <w:rFonts w:eastAsia="Calibri" w:cs="Helvetica"/>
          <w:lang w:eastAsia="pl-PL"/>
        </w:rPr>
        <w:t>cego.</w:t>
      </w:r>
    </w:p>
    <w:p w:rsidR="00D707F2" w:rsidRDefault="00EB292B">
      <w:pPr>
        <w:numPr>
          <w:ilvl w:val="0"/>
          <w:numId w:val="13"/>
        </w:numPr>
        <w:tabs>
          <w:tab w:val="left" w:pos="426"/>
        </w:tabs>
        <w:ind w:left="0" w:firstLine="0"/>
        <w:jc w:val="both"/>
        <w:rPr>
          <w:rFonts w:ascii="Calibri" w:eastAsia="Calibri" w:hAnsi="Calibri" w:cs="Times New Roman"/>
        </w:rPr>
      </w:pPr>
      <w:r>
        <w:rPr>
          <w:rFonts w:eastAsia="Times New Roman" w:cs="Times New Roman"/>
          <w:lang w:eastAsia="pl-PL"/>
        </w:rPr>
        <w:t>Zamawiający zastrzega sobie prawo do dokonania przesunięć ilościowych pomiędzy pozycjami wyszczególnionymi w załączniku nr 1</w:t>
      </w:r>
      <w:r w:rsidR="00747E57">
        <w:rPr>
          <w:rFonts w:eastAsia="Times New Roman" w:cs="Times New Roman"/>
          <w:lang w:eastAsia="pl-PL"/>
        </w:rPr>
        <w:t>,1A,1B,</w:t>
      </w:r>
      <w:r w:rsidR="003A01F3">
        <w:rPr>
          <w:rFonts w:eastAsia="Times New Roman" w:cs="Times New Roman"/>
          <w:lang w:eastAsia="pl-PL"/>
        </w:rPr>
        <w:t xml:space="preserve"> </w:t>
      </w:r>
      <w:r>
        <w:rPr>
          <w:rFonts w:eastAsia="Times New Roman" w:cs="Times New Roman"/>
          <w:lang w:eastAsia="pl-PL"/>
        </w:rPr>
        <w:t>do zapytania pod warunkiem nieprzekroczenia maksymalnej wartości umowy.  Zmiana ta nie wymaga aneksu.</w:t>
      </w:r>
    </w:p>
    <w:p w:rsidR="00D707F2" w:rsidRDefault="00EB292B">
      <w:pPr>
        <w:numPr>
          <w:ilvl w:val="0"/>
          <w:numId w:val="13"/>
        </w:numPr>
        <w:tabs>
          <w:tab w:val="left" w:pos="426"/>
        </w:tabs>
        <w:ind w:left="0" w:firstLine="0"/>
        <w:jc w:val="both"/>
        <w:rPr>
          <w:rFonts w:ascii="Calibri" w:eastAsia="Calibri" w:hAnsi="Calibri" w:cs="Times New Roman"/>
        </w:rPr>
      </w:pPr>
      <w:r>
        <w:rPr>
          <w:rFonts w:eastAsia="Calibri" w:cs="Times New Roman"/>
        </w:rPr>
        <w:t>Zamawiający może zamówić produkt nieznajdujący się w załączniku nr 1</w:t>
      </w:r>
      <w:r w:rsidR="00747E57">
        <w:rPr>
          <w:rFonts w:eastAsia="Calibri" w:cs="Times New Roman"/>
        </w:rPr>
        <w:t>,1A,1B,</w:t>
      </w:r>
      <w:r>
        <w:rPr>
          <w:rFonts w:eastAsia="Calibri" w:cs="Times New Roman"/>
        </w:rPr>
        <w:t xml:space="preserve"> po wcześniejszej wycenie Wykonawcy pod warunkiem nieprzekroczenia maksymalnej wartości umowy. Zmiana ta nie wymaga aneksu.</w:t>
      </w:r>
    </w:p>
    <w:p w:rsidR="00D707F2" w:rsidRDefault="00EB292B">
      <w:pPr>
        <w:numPr>
          <w:ilvl w:val="0"/>
          <w:numId w:val="13"/>
        </w:numPr>
        <w:tabs>
          <w:tab w:val="left" w:pos="426"/>
        </w:tabs>
        <w:ind w:left="0" w:firstLine="0"/>
        <w:jc w:val="both"/>
        <w:rPr>
          <w:rFonts w:ascii="Calibri" w:eastAsia="Calibri" w:hAnsi="Calibri" w:cs="Times New Roman"/>
        </w:rPr>
      </w:pPr>
      <w:r>
        <w:rPr>
          <w:rFonts w:eastAsia="Times New Roman" w:cs="Times New Roman"/>
          <w:lang w:eastAsia="pl-PL"/>
        </w:rPr>
        <w:lastRenderedPageBreak/>
        <w:t>W przypadku gdy podany asortyment jest niedostępny, został wycofany itp. Wykonawca zaoferuje Zamawiającemu produkt inny tej samej lub lepszej jakości, który Zamawiający zaakceptuje. Zmiana ta nie wymaga aneksu.</w:t>
      </w:r>
    </w:p>
    <w:p w:rsidR="00D707F2" w:rsidRDefault="00EB292B">
      <w:pPr>
        <w:numPr>
          <w:ilvl w:val="0"/>
          <w:numId w:val="13"/>
        </w:numPr>
        <w:tabs>
          <w:tab w:val="left" w:pos="426"/>
        </w:tabs>
        <w:ind w:left="0" w:firstLine="0"/>
        <w:jc w:val="both"/>
        <w:rPr>
          <w:rFonts w:ascii="Calibri" w:eastAsia="Calibri" w:hAnsi="Calibri" w:cs="Times New Roman"/>
        </w:rPr>
      </w:pPr>
      <w:r>
        <w:rPr>
          <w:rFonts w:eastAsia="Calibri" w:cs="Times New Roman"/>
        </w:rPr>
        <w:t>Zamawiający dopuszcza możliwość dostarczenia produktów o innej gramaturze niż wskazana w zał. nr 1</w:t>
      </w:r>
      <w:r w:rsidR="00747E57">
        <w:rPr>
          <w:rFonts w:eastAsia="Calibri" w:cs="Times New Roman"/>
        </w:rPr>
        <w:t>,1A,1B,</w:t>
      </w:r>
      <w:r>
        <w:rPr>
          <w:rFonts w:eastAsia="Calibri" w:cs="Times New Roman"/>
        </w:rPr>
        <w:t>do zapytania ofertowego, pod warunkiem odpowiedniego przeliczenia pod względem ilościowym w stosunku do oferty, dokonanego w ramach maksymalnej wartości umowy. Zmiana ta nie wymaga aneksu.</w:t>
      </w:r>
    </w:p>
    <w:p w:rsidR="00D707F2" w:rsidRDefault="00EB292B">
      <w:pPr>
        <w:numPr>
          <w:ilvl w:val="0"/>
          <w:numId w:val="13"/>
        </w:numPr>
        <w:tabs>
          <w:tab w:val="left" w:pos="426"/>
        </w:tabs>
        <w:ind w:left="0" w:firstLine="0"/>
        <w:jc w:val="both"/>
        <w:rPr>
          <w:rFonts w:ascii="Calibri" w:eastAsia="Calibri" w:hAnsi="Calibri" w:cs="Times New Roman"/>
        </w:rPr>
      </w:pPr>
      <w:r>
        <w:rPr>
          <w:rFonts w:eastAsia="Times New Roman" w:cs="Times New Roman"/>
          <w:lang w:eastAsia="pl-PL"/>
        </w:rPr>
        <w:t>Termin realizacji – od dni</w:t>
      </w:r>
      <w:r w:rsidR="00CE3E93">
        <w:rPr>
          <w:rFonts w:eastAsia="Times New Roman" w:cs="Times New Roman"/>
          <w:lang w:eastAsia="pl-PL"/>
        </w:rPr>
        <w:t>a podpisania umowy do 31.12.202</w:t>
      </w:r>
      <w:r w:rsidR="00A615BF">
        <w:rPr>
          <w:rFonts w:eastAsia="Times New Roman" w:cs="Times New Roman"/>
          <w:lang w:eastAsia="pl-PL"/>
        </w:rPr>
        <w:t>3</w:t>
      </w:r>
      <w:r>
        <w:rPr>
          <w:rFonts w:eastAsia="Times New Roman" w:cs="Times New Roman"/>
          <w:lang w:eastAsia="pl-PL"/>
        </w:rPr>
        <w:t xml:space="preserve"> r. lub do wyczerpania środków finansowych przewidzianych na realizację powyższego zadania z Wykonawcą.</w:t>
      </w:r>
    </w:p>
    <w:p w:rsidR="00D707F2" w:rsidRPr="00A615BF" w:rsidRDefault="00EB292B">
      <w:pPr>
        <w:numPr>
          <w:ilvl w:val="0"/>
          <w:numId w:val="13"/>
        </w:numPr>
        <w:tabs>
          <w:tab w:val="left" w:pos="426"/>
        </w:tabs>
        <w:ind w:left="0" w:firstLine="0"/>
        <w:jc w:val="both"/>
        <w:rPr>
          <w:rFonts w:ascii="Calibri" w:eastAsia="Calibri" w:hAnsi="Calibri" w:cs="Times New Roman"/>
        </w:rPr>
      </w:pPr>
      <w:r>
        <w:rPr>
          <w:rFonts w:eastAsia="Calibri" w:cs="Times New Roman"/>
        </w:rPr>
        <w:t>Zamawiający zastrzega sobie prawo zawarcia umowy w przypadku zabezpieczenia wystarczających środków finansowych na realizację zamówienia, które uzależnia od wysokości cen ofert złożonych w niniejszym postępowaniu.</w:t>
      </w:r>
    </w:p>
    <w:p w:rsidR="00A615BF" w:rsidRDefault="00A615BF">
      <w:pPr>
        <w:numPr>
          <w:ilvl w:val="0"/>
          <w:numId w:val="13"/>
        </w:numPr>
        <w:tabs>
          <w:tab w:val="left" w:pos="426"/>
        </w:tabs>
        <w:ind w:left="0" w:firstLine="0"/>
        <w:jc w:val="both"/>
        <w:rPr>
          <w:rFonts w:ascii="Calibri" w:eastAsia="Calibri" w:hAnsi="Calibri" w:cs="Times New Roman"/>
        </w:rPr>
      </w:pPr>
      <w:r>
        <w:rPr>
          <w:rFonts w:eastAsia="Calibri" w:cs="Times New Roman"/>
        </w:rPr>
        <w:t>Zamawiający przewiduje możliwość udzielenia zamówień uzupełniających do 20 % wartości zamówienia podstawowego. Udzielenie zamówień uzupełniających wymaga sporządzenia osobnego aneksu do umowy.</w:t>
      </w:r>
    </w:p>
    <w:p w:rsidR="00D707F2" w:rsidRDefault="00D707F2">
      <w:pPr>
        <w:rPr>
          <w:rFonts w:ascii="Calibri" w:eastAsia="Times New Roman" w:hAnsi="Calibri" w:cs="Calibri"/>
          <w:color w:val="FF0000"/>
          <w:sz w:val="24"/>
          <w:szCs w:val="24"/>
          <w:lang w:eastAsia="pl-PL"/>
        </w:rPr>
      </w:pPr>
    </w:p>
    <w:p w:rsidR="00D707F2" w:rsidRDefault="00D707F2">
      <w:pPr>
        <w:rPr>
          <w:rFonts w:ascii="Calibri" w:eastAsia="Times New Roman" w:hAnsi="Calibri" w:cs="Calibri"/>
          <w:color w:val="FF0000"/>
          <w:sz w:val="24"/>
          <w:szCs w:val="24"/>
          <w:lang w:eastAsia="pl-PL"/>
        </w:rPr>
      </w:pPr>
    </w:p>
    <w:p w:rsidR="00F01A72" w:rsidRPr="00747E57" w:rsidRDefault="00EB292B" w:rsidP="00F01A72">
      <w:pPr>
        <w:jc w:val="right"/>
        <w:rPr>
          <w:rFonts w:cstheme="minorHAnsi"/>
          <w:b/>
        </w:rPr>
      </w:pPr>
      <w:r>
        <w:br w:type="page"/>
      </w:r>
      <w:r w:rsidR="00F01A72" w:rsidRPr="00747E57">
        <w:rPr>
          <w:rFonts w:cstheme="minorHAnsi"/>
          <w:b/>
        </w:rPr>
        <w:lastRenderedPageBreak/>
        <w:t xml:space="preserve">Załącznik nr </w:t>
      </w:r>
      <w:r w:rsidR="00F01A72">
        <w:rPr>
          <w:rFonts w:cstheme="minorHAnsi"/>
          <w:b/>
        </w:rPr>
        <w:t>5</w:t>
      </w:r>
    </w:p>
    <w:p w:rsidR="00F01A72" w:rsidRDefault="00F01A72" w:rsidP="00F01A72">
      <w:pPr>
        <w:jc w:val="center"/>
        <w:rPr>
          <w:rFonts w:cstheme="minorHAnsi"/>
        </w:rPr>
      </w:pPr>
      <w:r>
        <w:rPr>
          <w:rFonts w:cstheme="minorHAnsi"/>
        </w:rPr>
        <w:t>- wzór umowy-</w:t>
      </w:r>
    </w:p>
    <w:p w:rsidR="00F01A72" w:rsidRPr="003A01F3" w:rsidRDefault="00F01A72" w:rsidP="00F01A72">
      <w:pPr>
        <w:spacing w:after="0" w:line="240" w:lineRule="auto"/>
        <w:contextualSpacing/>
        <w:jc w:val="center"/>
        <w:rPr>
          <w:rFonts w:eastAsia="Times New Roman" w:cstheme="minorHAnsi"/>
          <w:b/>
          <w:sz w:val="20"/>
          <w:szCs w:val="20"/>
          <w:lang w:eastAsia="pl-PL"/>
        </w:rPr>
      </w:pPr>
      <w:r w:rsidRPr="003A01F3">
        <w:rPr>
          <w:rFonts w:eastAsia="Times New Roman" w:cstheme="minorHAnsi"/>
          <w:b/>
          <w:sz w:val="20"/>
          <w:szCs w:val="20"/>
          <w:lang w:eastAsia="pl-PL"/>
        </w:rPr>
        <w:t>UMOWA Nr  ORG/   /202</w:t>
      </w:r>
      <w:r>
        <w:rPr>
          <w:rFonts w:eastAsia="Times New Roman" w:cstheme="minorHAnsi"/>
          <w:b/>
          <w:sz w:val="20"/>
          <w:szCs w:val="20"/>
          <w:lang w:eastAsia="pl-PL"/>
        </w:rPr>
        <w:t>3</w:t>
      </w:r>
    </w:p>
    <w:p w:rsidR="00F01A72" w:rsidRPr="003A01F3" w:rsidRDefault="00F01A72" w:rsidP="00F01A72">
      <w:pPr>
        <w:suppressAutoHyphens/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</w:pPr>
      <w:r w:rsidRPr="003A01F3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 xml:space="preserve">Miastem Zabrze, ul. Powstańców Śląskich 5-7, 41-800 Zabrze, NIP 6482743351, </w:t>
      </w:r>
    </w:p>
    <w:p w:rsidR="00F01A72" w:rsidRPr="003A01F3" w:rsidRDefault="00F01A72" w:rsidP="00F01A72">
      <w:pPr>
        <w:suppressAutoHyphens/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</w:pPr>
      <w:r w:rsidRPr="003A01F3">
        <w:rPr>
          <w:rFonts w:eastAsia="Times New Roman" w:cstheme="minorHAnsi"/>
          <w:bCs/>
          <w:color w:val="000000"/>
          <w:sz w:val="20"/>
          <w:szCs w:val="20"/>
          <w:lang w:eastAsia="pl-PL"/>
        </w:rPr>
        <w:t>zwanym</w:t>
      </w:r>
      <w:r w:rsidRPr="003A01F3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 xml:space="preserve"> „nabywcą”, </w:t>
      </w:r>
    </w:p>
    <w:p w:rsidR="00F01A72" w:rsidRPr="003A01F3" w:rsidRDefault="00F01A72" w:rsidP="00F01A72">
      <w:pPr>
        <w:suppressAutoHyphens/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</w:pPr>
      <w:r w:rsidRPr="003A01F3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>w imieniu którego działa reprezentowany przez:</w:t>
      </w:r>
    </w:p>
    <w:p w:rsidR="00F01A72" w:rsidRPr="003A01F3" w:rsidRDefault="00F01A72" w:rsidP="00F01A72">
      <w:pPr>
        <w:suppressAutoHyphens/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</w:pPr>
      <w:r w:rsidRPr="003A01F3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 xml:space="preserve">Dyrektora Danutę Dymek </w:t>
      </w:r>
      <w:r w:rsidRPr="003A01F3">
        <w:rPr>
          <w:rFonts w:eastAsia="Times New Roman" w:cstheme="minorHAnsi"/>
          <w:bCs/>
          <w:color w:val="000000"/>
          <w:sz w:val="20"/>
          <w:szCs w:val="20"/>
          <w:lang w:eastAsia="pl-PL"/>
        </w:rPr>
        <w:t>działającą na podstawie upoważnienia</w:t>
      </w:r>
      <w:r w:rsidRPr="003A01F3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 xml:space="preserve"> Prezydenta Miasta Zabrze, </w:t>
      </w:r>
    </w:p>
    <w:p w:rsidR="00F01A72" w:rsidRPr="003A01F3" w:rsidRDefault="00F01A72" w:rsidP="00F01A72">
      <w:pPr>
        <w:suppressAutoHyphens/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</w:pPr>
      <w:r w:rsidRPr="003A01F3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>Miejski Ośrodek Pomocy Rodzinie w Zabrzu ul. 3 Maja 16</w:t>
      </w:r>
    </w:p>
    <w:p w:rsidR="00F01A72" w:rsidRPr="003A01F3" w:rsidRDefault="00F01A72" w:rsidP="00F01A72">
      <w:pPr>
        <w:suppressAutoHyphens/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eastAsia="zh-CN"/>
        </w:rPr>
      </w:pPr>
      <w:r w:rsidRPr="003A01F3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 xml:space="preserve"> </w:t>
      </w:r>
      <w:r w:rsidRPr="003A01F3">
        <w:rPr>
          <w:rFonts w:eastAsia="Times New Roman" w:cstheme="minorHAnsi"/>
          <w:sz w:val="20"/>
          <w:szCs w:val="20"/>
        </w:rPr>
        <w:t>zwanym dalej</w:t>
      </w:r>
      <w:r w:rsidRPr="003A01F3">
        <w:rPr>
          <w:rFonts w:eastAsia="Times New Roman" w:cstheme="minorHAnsi"/>
          <w:b/>
          <w:sz w:val="20"/>
          <w:szCs w:val="20"/>
        </w:rPr>
        <w:t xml:space="preserve"> Zamawiającym,</w:t>
      </w:r>
    </w:p>
    <w:p w:rsidR="00F01A72" w:rsidRPr="003A01F3" w:rsidRDefault="00F01A72" w:rsidP="00F01A72">
      <w:pPr>
        <w:suppressAutoHyphens/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eastAsia="zh-CN"/>
        </w:rPr>
      </w:pPr>
      <w:r w:rsidRPr="003A01F3">
        <w:rPr>
          <w:rFonts w:eastAsia="Times New Roman" w:cstheme="minorHAnsi"/>
          <w:b/>
          <w:bCs/>
          <w:sz w:val="20"/>
          <w:szCs w:val="20"/>
          <w:lang w:eastAsia="zh-CN"/>
        </w:rPr>
        <w:t>a</w:t>
      </w:r>
    </w:p>
    <w:p w:rsidR="00F01A72" w:rsidRPr="003A01F3" w:rsidRDefault="00F01A72" w:rsidP="00F01A72">
      <w:pPr>
        <w:widowControl w:val="0"/>
        <w:suppressAutoHyphens/>
        <w:spacing w:after="0" w:line="100" w:lineRule="atLeast"/>
        <w:jc w:val="both"/>
        <w:rPr>
          <w:rFonts w:eastAsia="Times New Roman" w:cstheme="minorHAnsi"/>
          <w:b/>
          <w:sz w:val="20"/>
          <w:szCs w:val="20"/>
          <w:lang w:eastAsia="pl-PL"/>
        </w:rPr>
      </w:pPr>
    </w:p>
    <w:p w:rsidR="00F01A72" w:rsidRPr="003A01F3" w:rsidRDefault="00F01A72" w:rsidP="00F01A72">
      <w:pPr>
        <w:widowControl w:val="0"/>
        <w:suppressAutoHyphens/>
        <w:spacing w:after="0" w:line="100" w:lineRule="atLeast"/>
        <w:jc w:val="both"/>
        <w:rPr>
          <w:rFonts w:eastAsia="Times New Roman" w:cstheme="minorHAnsi"/>
          <w:b/>
          <w:sz w:val="20"/>
          <w:szCs w:val="20"/>
        </w:rPr>
      </w:pPr>
      <w:r w:rsidRPr="003A01F3">
        <w:rPr>
          <w:rFonts w:eastAsia="Lucida Sans Unicode" w:cstheme="minorHAnsi"/>
          <w:bCs/>
          <w:sz w:val="20"/>
          <w:szCs w:val="20"/>
        </w:rPr>
        <w:t>zwanymi dalej</w:t>
      </w:r>
      <w:r w:rsidRPr="003A01F3">
        <w:rPr>
          <w:rFonts w:eastAsia="Lucida Sans Unicode" w:cstheme="minorHAnsi"/>
          <w:b/>
          <w:bCs/>
          <w:sz w:val="20"/>
          <w:szCs w:val="20"/>
        </w:rPr>
        <w:t xml:space="preserve"> Wykonawcą</w:t>
      </w:r>
    </w:p>
    <w:p w:rsidR="00F01A72" w:rsidRPr="003A01F3" w:rsidRDefault="00F01A72" w:rsidP="00F01A72">
      <w:pPr>
        <w:keepNext/>
        <w:widowControl w:val="0"/>
        <w:tabs>
          <w:tab w:val="left" w:pos="0"/>
        </w:tabs>
        <w:suppressAutoHyphens/>
        <w:spacing w:after="0" w:line="240" w:lineRule="auto"/>
        <w:outlineLvl w:val="4"/>
        <w:rPr>
          <w:rFonts w:eastAsia="Lucida Sans Unicode" w:cstheme="minorHAnsi"/>
          <w:b/>
          <w:sz w:val="20"/>
          <w:szCs w:val="20"/>
        </w:rPr>
      </w:pPr>
      <w:r w:rsidRPr="003A01F3">
        <w:rPr>
          <w:rFonts w:eastAsia="Lucida Sans Unicode" w:cstheme="minorHAnsi"/>
          <w:sz w:val="20"/>
          <w:szCs w:val="20"/>
        </w:rPr>
        <w:tab/>
      </w:r>
      <w:r w:rsidRPr="003A01F3">
        <w:rPr>
          <w:rFonts w:eastAsia="Lucida Sans Unicode" w:cstheme="minorHAnsi"/>
          <w:sz w:val="20"/>
          <w:szCs w:val="20"/>
        </w:rPr>
        <w:tab/>
      </w:r>
      <w:r w:rsidRPr="003A01F3">
        <w:rPr>
          <w:rFonts w:eastAsia="Lucida Sans Unicode" w:cstheme="minorHAnsi"/>
          <w:sz w:val="20"/>
          <w:szCs w:val="20"/>
        </w:rPr>
        <w:tab/>
      </w:r>
      <w:r w:rsidRPr="003A01F3">
        <w:rPr>
          <w:rFonts w:eastAsia="Lucida Sans Unicode" w:cstheme="minorHAnsi"/>
          <w:sz w:val="20"/>
          <w:szCs w:val="20"/>
        </w:rPr>
        <w:tab/>
      </w:r>
      <w:r w:rsidRPr="003A01F3">
        <w:rPr>
          <w:rFonts w:eastAsia="Lucida Sans Unicode" w:cstheme="minorHAnsi"/>
          <w:sz w:val="20"/>
          <w:szCs w:val="20"/>
        </w:rPr>
        <w:tab/>
      </w:r>
    </w:p>
    <w:p w:rsidR="00F01A72" w:rsidRPr="003A01F3" w:rsidRDefault="00F01A72" w:rsidP="00F01A72">
      <w:pPr>
        <w:keepNext/>
        <w:widowControl w:val="0"/>
        <w:tabs>
          <w:tab w:val="left" w:pos="0"/>
        </w:tabs>
        <w:suppressAutoHyphens/>
        <w:spacing w:after="0" w:line="240" w:lineRule="auto"/>
        <w:jc w:val="center"/>
        <w:outlineLvl w:val="4"/>
        <w:rPr>
          <w:rFonts w:eastAsia="Lucida Sans Unicode" w:cstheme="minorHAnsi"/>
          <w:b/>
          <w:sz w:val="20"/>
          <w:szCs w:val="20"/>
        </w:rPr>
      </w:pPr>
      <w:r w:rsidRPr="003A01F3">
        <w:rPr>
          <w:rFonts w:eastAsia="Lucida Sans Unicode" w:cstheme="minorHAnsi"/>
          <w:b/>
          <w:sz w:val="20"/>
          <w:szCs w:val="20"/>
        </w:rPr>
        <w:t>§ 1</w:t>
      </w:r>
    </w:p>
    <w:p w:rsidR="00F01A72" w:rsidRPr="003A01F3" w:rsidRDefault="00F01A72" w:rsidP="00F01A72">
      <w:pPr>
        <w:keepNext/>
        <w:widowControl w:val="0"/>
        <w:tabs>
          <w:tab w:val="left" w:pos="0"/>
        </w:tabs>
        <w:suppressAutoHyphens/>
        <w:spacing w:after="0" w:line="240" w:lineRule="auto"/>
        <w:jc w:val="both"/>
        <w:outlineLvl w:val="2"/>
        <w:rPr>
          <w:rFonts w:eastAsia="Times New Roman" w:cstheme="minorHAnsi"/>
          <w:b/>
          <w:bCs/>
          <w:sz w:val="20"/>
          <w:szCs w:val="20"/>
          <w:lang w:eastAsia="zh-CN"/>
        </w:rPr>
      </w:pPr>
      <w:r w:rsidRPr="003A01F3">
        <w:rPr>
          <w:rFonts w:eastAsia="Times New Roman" w:cstheme="minorHAnsi"/>
          <w:b/>
          <w:bCs/>
          <w:sz w:val="20"/>
          <w:szCs w:val="20"/>
          <w:lang w:eastAsia="zh-CN"/>
        </w:rPr>
        <w:t>PRZEDMIOT  UMOWY</w:t>
      </w:r>
    </w:p>
    <w:p w:rsidR="00F01A72" w:rsidRPr="003A01F3" w:rsidRDefault="00F01A72" w:rsidP="00F01A72">
      <w:pPr>
        <w:numPr>
          <w:ilvl w:val="0"/>
          <w:numId w:val="31"/>
        </w:numPr>
        <w:tabs>
          <w:tab w:val="num" w:pos="0"/>
        </w:tabs>
        <w:suppressAutoHyphens/>
        <w:autoSpaceDE w:val="0"/>
        <w:spacing w:after="0" w:line="240" w:lineRule="auto"/>
        <w:ind w:left="360"/>
        <w:jc w:val="both"/>
        <w:rPr>
          <w:rFonts w:eastAsia="Times New Roman" w:cstheme="minorHAnsi"/>
          <w:sz w:val="20"/>
          <w:szCs w:val="20"/>
          <w:lang w:eastAsia="zh-CN"/>
        </w:rPr>
      </w:pPr>
      <w:r w:rsidRPr="003A01F3">
        <w:rPr>
          <w:rFonts w:eastAsia="Times New Roman" w:cstheme="minorHAnsi"/>
          <w:sz w:val="20"/>
          <w:szCs w:val="20"/>
          <w:lang w:eastAsia="zh-CN"/>
        </w:rPr>
        <w:t>Przedmiotem umowy jest dostawa środków czystości i artykułów chemicznych na potrzeby Miejskiego Ośrodka Pomocy Rodzinie w Zabrzu</w:t>
      </w:r>
      <w:r w:rsidRPr="003A01F3">
        <w:rPr>
          <w:rFonts w:eastAsia="Times New Roman" w:cstheme="minorHAnsi"/>
          <w:sz w:val="20"/>
          <w:szCs w:val="20"/>
          <w:lang w:eastAsia="pl-PL"/>
        </w:rPr>
        <w:t>. Szczegółowy wykaz środków czystości zawiera zapytanie ofertowe zamawiającego                 z dnia        . które jest integralną część umowy i stanowi załącznik nr 1.</w:t>
      </w:r>
    </w:p>
    <w:p w:rsidR="00F01A72" w:rsidRPr="003A01F3" w:rsidRDefault="00F01A72" w:rsidP="00F01A72">
      <w:pPr>
        <w:widowControl w:val="0"/>
        <w:numPr>
          <w:ilvl w:val="0"/>
          <w:numId w:val="31"/>
        </w:numPr>
        <w:tabs>
          <w:tab w:val="num" w:pos="0"/>
        </w:tabs>
        <w:suppressAutoHyphens/>
        <w:spacing w:after="0" w:line="240" w:lineRule="auto"/>
        <w:ind w:left="360"/>
        <w:jc w:val="both"/>
        <w:rPr>
          <w:rFonts w:eastAsia="Times New Roman" w:cstheme="minorHAnsi"/>
          <w:sz w:val="20"/>
          <w:szCs w:val="20"/>
          <w:lang w:eastAsia="zh-CN"/>
        </w:rPr>
      </w:pPr>
      <w:r w:rsidRPr="003A01F3">
        <w:rPr>
          <w:rFonts w:eastAsia="Times New Roman" w:cstheme="minorHAnsi"/>
          <w:sz w:val="20"/>
          <w:szCs w:val="20"/>
          <w:lang w:eastAsia="zh-CN"/>
        </w:rPr>
        <w:t>Dostawy realizowane będą częściami na podstawie indywidualnych zamówień Zamawiającego w okresie trwania umowy lub do dnia wcześniejszego wyczerpania ich wartości.</w:t>
      </w:r>
    </w:p>
    <w:p w:rsidR="00F01A72" w:rsidRPr="003A01F3" w:rsidRDefault="00F01A72" w:rsidP="00F01A72">
      <w:pPr>
        <w:widowControl w:val="0"/>
        <w:numPr>
          <w:ilvl w:val="0"/>
          <w:numId w:val="31"/>
        </w:numPr>
        <w:tabs>
          <w:tab w:val="num" w:pos="0"/>
        </w:tabs>
        <w:suppressAutoHyphens/>
        <w:spacing w:after="0" w:line="240" w:lineRule="auto"/>
        <w:ind w:left="360"/>
        <w:jc w:val="both"/>
        <w:rPr>
          <w:rFonts w:eastAsia="Times New Roman" w:cstheme="minorHAnsi"/>
          <w:sz w:val="20"/>
          <w:szCs w:val="20"/>
          <w:lang w:eastAsia="zh-CN"/>
        </w:rPr>
      </w:pPr>
      <w:r w:rsidRPr="003A01F3">
        <w:rPr>
          <w:rFonts w:eastAsia="Times New Roman" w:cstheme="minorHAnsi"/>
          <w:sz w:val="20"/>
          <w:szCs w:val="20"/>
          <w:lang w:eastAsia="zh-CN"/>
        </w:rPr>
        <w:t>Wykonawca zobowiązany jest do dostarczania zamówionych środków czystości do siedziby Zamawiającego własnym transportem i na własny koszt. Zamawiający zastrzega sobie prawo wyznaczenia jako punktu dostaw inne jednostki MOPR, zlokalizowane na terenie miasta Zabrze.</w:t>
      </w:r>
    </w:p>
    <w:p w:rsidR="00F01A72" w:rsidRPr="003A01F3" w:rsidRDefault="00F01A72" w:rsidP="00F01A72">
      <w:pPr>
        <w:widowControl w:val="0"/>
        <w:numPr>
          <w:ilvl w:val="0"/>
          <w:numId w:val="31"/>
        </w:numPr>
        <w:tabs>
          <w:tab w:val="num" w:pos="0"/>
        </w:tabs>
        <w:suppressAutoHyphens/>
        <w:spacing w:after="0" w:line="240" w:lineRule="auto"/>
        <w:ind w:left="360"/>
        <w:jc w:val="both"/>
        <w:rPr>
          <w:rFonts w:eastAsia="Times New Roman" w:cstheme="minorHAnsi"/>
          <w:sz w:val="20"/>
          <w:szCs w:val="20"/>
          <w:lang w:eastAsia="zh-CN"/>
        </w:rPr>
      </w:pPr>
      <w:r w:rsidRPr="003A01F3">
        <w:rPr>
          <w:rFonts w:eastAsia="Times New Roman" w:cstheme="minorHAnsi"/>
          <w:sz w:val="20"/>
          <w:szCs w:val="20"/>
          <w:lang w:eastAsia="zh-CN"/>
        </w:rPr>
        <w:t>Ceny poszczególnych produktów w trakcie trwania umowy uznaje się za stałe.</w:t>
      </w:r>
    </w:p>
    <w:p w:rsidR="00F01A72" w:rsidRPr="003A01F3" w:rsidRDefault="00F01A72" w:rsidP="00F01A72">
      <w:pPr>
        <w:widowControl w:val="0"/>
        <w:numPr>
          <w:ilvl w:val="0"/>
          <w:numId w:val="31"/>
        </w:numPr>
        <w:tabs>
          <w:tab w:val="num" w:pos="0"/>
        </w:tabs>
        <w:suppressAutoHyphens/>
        <w:spacing w:after="0" w:line="240" w:lineRule="auto"/>
        <w:ind w:left="360"/>
        <w:jc w:val="both"/>
        <w:rPr>
          <w:rFonts w:eastAsia="Times New Roman" w:cstheme="minorHAnsi"/>
          <w:sz w:val="20"/>
          <w:szCs w:val="20"/>
          <w:lang w:eastAsia="zh-CN"/>
        </w:rPr>
      </w:pPr>
      <w:r w:rsidRPr="003A01F3">
        <w:rPr>
          <w:rFonts w:eastAsia="Times New Roman" w:cstheme="minorHAnsi"/>
          <w:sz w:val="20"/>
          <w:szCs w:val="20"/>
          <w:lang w:eastAsia="zh-CN"/>
        </w:rPr>
        <w:t xml:space="preserve">Wykonawca zobowiązany jest dostarczyć faktury VAT zgodne pod względem ilościowym i jakościowym z wykonaną dostawą. </w:t>
      </w:r>
    </w:p>
    <w:p w:rsidR="00F01A72" w:rsidRPr="003A01F3" w:rsidRDefault="00F01A72" w:rsidP="00F01A72">
      <w:pPr>
        <w:numPr>
          <w:ilvl w:val="0"/>
          <w:numId w:val="31"/>
        </w:numPr>
        <w:tabs>
          <w:tab w:val="num" w:pos="0"/>
        </w:tabs>
        <w:suppressAutoHyphens/>
        <w:autoSpaceDE w:val="0"/>
        <w:spacing w:after="0" w:line="240" w:lineRule="auto"/>
        <w:ind w:left="360"/>
        <w:jc w:val="both"/>
        <w:rPr>
          <w:rFonts w:eastAsia="Calibri" w:cstheme="minorHAnsi"/>
          <w:sz w:val="20"/>
          <w:szCs w:val="20"/>
          <w:lang w:eastAsia="zh-CN"/>
        </w:rPr>
      </w:pPr>
      <w:r w:rsidRPr="003A01F3">
        <w:rPr>
          <w:rFonts w:eastAsia="Times New Roman" w:cstheme="minorHAnsi"/>
          <w:sz w:val="20"/>
          <w:szCs w:val="20"/>
          <w:lang w:eastAsia="zh-CN"/>
        </w:rPr>
        <w:t>Wszystkie dostarczane przez Wykonawcę środki czystości muszą być fabrycznie nowe, najwyższej jakości i muszą to być artykuły, o których mowa w załączniku nr 1 do zapytania ofertowego. Termin „nowe” użyty w opisie przedmiotu zamówienia oznacza, że wszystkie elementy, z których wyprodukowano przedmiot zamówienia nie były wcześniej używane.</w:t>
      </w:r>
      <w:r w:rsidRPr="003A01F3">
        <w:rPr>
          <w:rFonts w:eastAsia="Calibri" w:cstheme="minorHAnsi"/>
          <w:sz w:val="20"/>
          <w:szCs w:val="20"/>
          <w:lang w:eastAsia="zh-CN"/>
        </w:rPr>
        <w:t xml:space="preserve"> </w:t>
      </w:r>
    </w:p>
    <w:p w:rsidR="00F01A72" w:rsidRPr="003A01F3" w:rsidRDefault="00F01A72" w:rsidP="00F01A72">
      <w:pPr>
        <w:numPr>
          <w:ilvl w:val="0"/>
          <w:numId w:val="31"/>
        </w:numPr>
        <w:tabs>
          <w:tab w:val="num" w:pos="0"/>
        </w:tabs>
        <w:suppressAutoHyphens/>
        <w:autoSpaceDE w:val="0"/>
        <w:spacing w:after="0" w:line="240" w:lineRule="auto"/>
        <w:ind w:left="360"/>
        <w:jc w:val="both"/>
        <w:rPr>
          <w:rFonts w:eastAsia="Calibri" w:cstheme="minorHAnsi"/>
          <w:sz w:val="20"/>
          <w:szCs w:val="20"/>
          <w:lang w:eastAsia="zh-CN"/>
        </w:rPr>
      </w:pPr>
      <w:r w:rsidRPr="003A01F3">
        <w:rPr>
          <w:rFonts w:eastAsia="Calibri" w:cstheme="minorHAnsi"/>
          <w:sz w:val="20"/>
          <w:szCs w:val="20"/>
          <w:lang w:eastAsia="zh-CN"/>
        </w:rPr>
        <w:t>Muszą to być artykuły najwyższej jakości, wolne od wad fizycznych i prawnych,</w:t>
      </w:r>
      <w:r>
        <w:rPr>
          <w:rFonts w:eastAsia="Calibri" w:cstheme="minorHAnsi"/>
          <w:sz w:val="20"/>
          <w:szCs w:val="20"/>
          <w:lang w:eastAsia="zh-CN"/>
        </w:rPr>
        <w:t xml:space="preserve"> </w:t>
      </w:r>
      <w:r w:rsidRPr="003A01F3">
        <w:rPr>
          <w:rFonts w:eastAsia="Calibri" w:cstheme="minorHAnsi"/>
          <w:sz w:val="20"/>
          <w:szCs w:val="20"/>
          <w:lang w:eastAsia="zh-CN"/>
        </w:rPr>
        <w:t>w nienaruszonych opakowaniach, odpowiadający rodzajowi i parametrom opisanym w formularzu cenowym. Oferowane produkty musza być zgodne z obowiązującymi normami oraz dopuszczone do obrotu na terenie Polski.</w:t>
      </w:r>
    </w:p>
    <w:p w:rsidR="00F01A72" w:rsidRPr="003A01F3" w:rsidRDefault="00F01A72" w:rsidP="00F01A72">
      <w:pPr>
        <w:numPr>
          <w:ilvl w:val="0"/>
          <w:numId w:val="31"/>
        </w:numPr>
        <w:tabs>
          <w:tab w:val="num" w:pos="0"/>
        </w:tabs>
        <w:suppressAutoHyphens/>
        <w:autoSpaceDE w:val="0"/>
        <w:spacing w:after="0" w:line="240" w:lineRule="auto"/>
        <w:ind w:left="360"/>
        <w:jc w:val="both"/>
        <w:rPr>
          <w:rFonts w:eastAsia="Calibri" w:cstheme="minorHAnsi"/>
          <w:sz w:val="20"/>
          <w:szCs w:val="20"/>
          <w:lang w:eastAsia="zh-CN"/>
        </w:rPr>
      </w:pPr>
      <w:r w:rsidRPr="003A01F3">
        <w:rPr>
          <w:rFonts w:eastAsia="Calibri" w:cstheme="minorHAnsi"/>
          <w:sz w:val="20"/>
          <w:szCs w:val="20"/>
          <w:lang w:eastAsia="zh-CN"/>
        </w:rPr>
        <w:t>Wykonawca zobowiązany będzie na wezwanie zamawiającego dostarczyć w ciągu 7 dni aktualne karty charakterystyki substancji chemicznie niebezpiecznych artykułów chemicznych objętych przedmiotem umowy przy stosowaniu których występuje obowiązek ich prowadzenia. W przypadku aktualizacji kart charakterystyki, Wykonawca będzie zobowiązany niezwłocznie przedłożyć zaktualizowaną kartę Zamawiającemu.</w:t>
      </w:r>
    </w:p>
    <w:p w:rsidR="00F01A72" w:rsidRPr="003A01F3" w:rsidRDefault="00F01A72" w:rsidP="00F01A72">
      <w:pPr>
        <w:numPr>
          <w:ilvl w:val="0"/>
          <w:numId w:val="31"/>
        </w:numPr>
        <w:tabs>
          <w:tab w:val="num" w:pos="0"/>
        </w:tabs>
        <w:suppressAutoHyphens/>
        <w:autoSpaceDE w:val="0"/>
        <w:spacing w:after="0" w:line="240" w:lineRule="auto"/>
        <w:ind w:left="360"/>
        <w:jc w:val="both"/>
        <w:rPr>
          <w:rFonts w:eastAsia="Calibri" w:cstheme="minorHAnsi"/>
          <w:sz w:val="20"/>
          <w:szCs w:val="20"/>
          <w:lang w:eastAsia="zh-CN"/>
        </w:rPr>
      </w:pPr>
      <w:r w:rsidRPr="003A01F3">
        <w:rPr>
          <w:rFonts w:eastAsia="Calibri" w:cstheme="minorHAnsi"/>
          <w:sz w:val="20"/>
          <w:szCs w:val="20"/>
          <w:lang w:eastAsia="zh-CN"/>
        </w:rPr>
        <w:t>Okres przydatności dostarczonych artykułów chemii gospodarczej nie może być krótszy niż 3/4 okresu przydatności podanego przez producenta, licząc od daty dostawy.</w:t>
      </w:r>
    </w:p>
    <w:p w:rsidR="00F01A72" w:rsidRPr="003A01F3" w:rsidRDefault="00F01A72" w:rsidP="00F01A72">
      <w:pPr>
        <w:numPr>
          <w:ilvl w:val="0"/>
          <w:numId w:val="31"/>
        </w:numPr>
        <w:tabs>
          <w:tab w:val="num" w:pos="0"/>
        </w:tabs>
        <w:suppressAutoHyphens/>
        <w:autoSpaceDE w:val="0"/>
        <w:spacing w:after="0" w:line="240" w:lineRule="auto"/>
        <w:ind w:left="360"/>
        <w:jc w:val="both"/>
        <w:rPr>
          <w:rFonts w:eastAsia="Calibri" w:cstheme="minorHAnsi"/>
          <w:sz w:val="20"/>
          <w:szCs w:val="20"/>
          <w:lang w:eastAsia="zh-CN"/>
        </w:rPr>
      </w:pPr>
      <w:r w:rsidRPr="003A01F3">
        <w:rPr>
          <w:rFonts w:eastAsia="Calibri" w:cstheme="minorHAnsi"/>
          <w:sz w:val="20"/>
          <w:szCs w:val="20"/>
          <w:lang w:eastAsia="zh-CN"/>
        </w:rPr>
        <w:t xml:space="preserve">Zamawiający przewidują realizację zamówień co najmniej raz w miesiącu. </w:t>
      </w:r>
      <w:r w:rsidRPr="003A01F3">
        <w:rPr>
          <w:rFonts w:eastAsia="Calibri" w:cstheme="minorHAnsi"/>
          <w:bCs/>
          <w:sz w:val="20"/>
          <w:szCs w:val="20"/>
          <w:lang w:eastAsia="zh-CN"/>
        </w:rPr>
        <w:t xml:space="preserve">Wykonawca zobowiązuje się do realizacji dostawy w terminie </w:t>
      </w:r>
      <w:r>
        <w:rPr>
          <w:rFonts w:eastAsia="Calibri" w:cstheme="minorHAnsi"/>
          <w:bCs/>
          <w:sz w:val="20"/>
          <w:szCs w:val="20"/>
          <w:lang w:eastAsia="zh-CN"/>
        </w:rPr>
        <w:t>……</w:t>
      </w:r>
      <w:r w:rsidRPr="003A01F3">
        <w:rPr>
          <w:rFonts w:eastAsia="Calibri" w:cstheme="minorHAnsi"/>
          <w:bCs/>
          <w:sz w:val="20"/>
          <w:szCs w:val="20"/>
          <w:lang w:eastAsia="zh-CN"/>
        </w:rPr>
        <w:t xml:space="preserve"> dni roboczych </w:t>
      </w:r>
      <w:r w:rsidRPr="003A01F3">
        <w:rPr>
          <w:rFonts w:eastAsia="Calibri" w:cstheme="minorHAnsi"/>
          <w:sz w:val="20"/>
          <w:szCs w:val="20"/>
          <w:lang w:eastAsia="zh-CN"/>
        </w:rPr>
        <w:t>od chwili otrzymania zamówienia do siedziby zamawiającego oraz innych lokalizacji wskazanych przez MOPR mieszczących się na terenie m. Zabrze.</w:t>
      </w:r>
    </w:p>
    <w:p w:rsidR="00F01A72" w:rsidRPr="003A01F3" w:rsidRDefault="00F01A72" w:rsidP="00F01A72">
      <w:pPr>
        <w:numPr>
          <w:ilvl w:val="0"/>
          <w:numId w:val="31"/>
        </w:numPr>
        <w:tabs>
          <w:tab w:val="num" w:pos="0"/>
        </w:tabs>
        <w:suppressAutoHyphens/>
        <w:autoSpaceDE w:val="0"/>
        <w:spacing w:after="0" w:line="240" w:lineRule="auto"/>
        <w:ind w:left="360"/>
        <w:jc w:val="both"/>
        <w:rPr>
          <w:rFonts w:eastAsia="Lucida Sans Unicode" w:cstheme="minorHAnsi"/>
          <w:sz w:val="20"/>
          <w:szCs w:val="20"/>
          <w:lang w:eastAsia="zh-CN"/>
        </w:rPr>
      </w:pPr>
      <w:r w:rsidRPr="003A01F3">
        <w:rPr>
          <w:rFonts w:eastAsia="Calibri" w:cstheme="minorHAnsi"/>
          <w:sz w:val="20"/>
          <w:szCs w:val="20"/>
          <w:lang w:eastAsia="zh-CN"/>
        </w:rPr>
        <w:t>Wykonawca zobowiązuje się do natychmiastowej wymiany towaru w przypadku stwierdzenia przez Zamawiaj</w:t>
      </w:r>
      <w:r w:rsidRPr="003A01F3">
        <w:rPr>
          <w:rFonts w:eastAsia="TimesNewRoman" w:cstheme="minorHAnsi"/>
          <w:sz w:val="20"/>
          <w:szCs w:val="20"/>
          <w:lang w:eastAsia="zh-CN"/>
        </w:rPr>
        <w:t>ą</w:t>
      </w:r>
      <w:r w:rsidRPr="003A01F3">
        <w:rPr>
          <w:rFonts w:eastAsia="Calibri" w:cstheme="minorHAnsi"/>
          <w:sz w:val="20"/>
          <w:szCs w:val="20"/>
          <w:lang w:eastAsia="zh-CN"/>
        </w:rPr>
        <w:t>cego niezgodno</w:t>
      </w:r>
      <w:r w:rsidRPr="003A01F3">
        <w:rPr>
          <w:rFonts w:eastAsia="TimesNewRoman" w:cstheme="minorHAnsi"/>
          <w:sz w:val="20"/>
          <w:szCs w:val="20"/>
          <w:lang w:eastAsia="zh-CN"/>
        </w:rPr>
        <w:t>ś</w:t>
      </w:r>
      <w:r w:rsidRPr="003A01F3">
        <w:rPr>
          <w:rFonts w:eastAsia="Calibri" w:cstheme="minorHAnsi"/>
          <w:sz w:val="20"/>
          <w:szCs w:val="20"/>
          <w:lang w:eastAsia="zh-CN"/>
        </w:rPr>
        <w:t>ci z zamówieniem.</w:t>
      </w:r>
      <w:r w:rsidRPr="003A01F3">
        <w:rPr>
          <w:rFonts w:eastAsia="Times New Roman" w:cstheme="minorHAnsi"/>
          <w:sz w:val="20"/>
          <w:szCs w:val="20"/>
          <w:lang w:eastAsia="zh-CN"/>
        </w:rPr>
        <w:t xml:space="preserve"> </w:t>
      </w:r>
    </w:p>
    <w:p w:rsidR="00F01A72" w:rsidRPr="003A01F3" w:rsidRDefault="00F01A72" w:rsidP="00F01A72">
      <w:pPr>
        <w:numPr>
          <w:ilvl w:val="0"/>
          <w:numId w:val="31"/>
        </w:numPr>
        <w:tabs>
          <w:tab w:val="num" w:pos="0"/>
        </w:tabs>
        <w:suppressAutoHyphens/>
        <w:autoSpaceDE w:val="0"/>
        <w:spacing w:after="0" w:line="240" w:lineRule="auto"/>
        <w:ind w:left="360"/>
        <w:jc w:val="both"/>
        <w:rPr>
          <w:rFonts w:eastAsia="Calibri" w:cstheme="minorHAnsi"/>
          <w:sz w:val="20"/>
          <w:szCs w:val="20"/>
          <w:lang w:eastAsia="zh-CN"/>
        </w:rPr>
      </w:pPr>
      <w:r w:rsidRPr="003A01F3">
        <w:rPr>
          <w:rFonts w:eastAsia="Lucida Sans Unicode" w:cstheme="minorHAnsi"/>
          <w:sz w:val="20"/>
          <w:szCs w:val="20"/>
          <w:lang w:eastAsia="zh-CN"/>
        </w:rPr>
        <w:t>Termin płatności za wszystkie dostarczone artykuły – 30 dni od daty dostarczenia Zamawiającemu prawidłowo wystawionych faktur VAT.</w:t>
      </w:r>
      <w:r w:rsidRPr="003A01F3">
        <w:rPr>
          <w:rFonts w:eastAsia="Lucida Sans Unicode" w:cstheme="minorHAnsi"/>
          <w:sz w:val="20"/>
          <w:szCs w:val="20"/>
          <w:lang w:eastAsia="zh-CN"/>
        </w:rPr>
        <w:tab/>
      </w:r>
    </w:p>
    <w:p w:rsidR="00F01A72" w:rsidRPr="003A01F3" w:rsidRDefault="00F01A72" w:rsidP="00F01A72">
      <w:pPr>
        <w:numPr>
          <w:ilvl w:val="0"/>
          <w:numId w:val="31"/>
        </w:numPr>
        <w:tabs>
          <w:tab w:val="num" w:pos="0"/>
        </w:tabs>
        <w:suppressAutoHyphens/>
        <w:autoSpaceDE w:val="0"/>
        <w:spacing w:after="0" w:line="240" w:lineRule="auto"/>
        <w:ind w:left="360"/>
        <w:jc w:val="both"/>
        <w:rPr>
          <w:rFonts w:eastAsia="Times New Roman" w:cstheme="minorHAnsi"/>
          <w:sz w:val="20"/>
          <w:szCs w:val="20"/>
          <w:lang w:eastAsia="zh-CN"/>
        </w:rPr>
      </w:pPr>
      <w:r w:rsidRPr="003A01F3">
        <w:rPr>
          <w:rFonts w:eastAsia="Calibri" w:cstheme="minorHAnsi"/>
          <w:sz w:val="20"/>
          <w:szCs w:val="20"/>
          <w:lang w:eastAsia="zh-CN"/>
        </w:rPr>
        <w:t>Do obowiązków Wykonawcy należy wniesienie przedmiotu dostawy, przez pracowników Wykonawcy, do pomieszczenia wskazanego przez upoważnionego pracownika Zamawiającego.</w:t>
      </w:r>
    </w:p>
    <w:p w:rsidR="00F01A72" w:rsidRPr="003A01F3" w:rsidRDefault="00F01A72" w:rsidP="00F01A72">
      <w:pPr>
        <w:numPr>
          <w:ilvl w:val="0"/>
          <w:numId w:val="31"/>
        </w:numPr>
        <w:tabs>
          <w:tab w:val="num" w:pos="0"/>
        </w:tabs>
        <w:suppressAutoHyphens/>
        <w:spacing w:after="0" w:line="240" w:lineRule="auto"/>
        <w:ind w:left="360"/>
        <w:jc w:val="both"/>
        <w:rPr>
          <w:rFonts w:eastAsia="Times New Roman" w:cstheme="minorHAnsi"/>
          <w:sz w:val="20"/>
          <w:szCs w:val="20"/>
          <w:lang w:eastAsia="zh-CN"/>
        </w:rPr>
      </w:pPr>
      <w:r w:rsidRPr="003A01F3">
        <w:rPr>
          <w:rFonts w:eastAsia="Times New Roman" w:cstheme="minorHAnsi"/>
          <w:sz w:val="20"/>
          <w:szCs w:val="20"/>
          <w:lang w:eastAsia="zh-CN"/>
        </w:rPr>
        <w:t xml:space="preserve">Zamawiający zastrzega sobie prawo do dokonania przesunięć ilościowych pomiędzy pozycjami wyszczególnionymi w załączniku nr 1 w zakresie maksymalnej wartości umowy. </w:t>
      </w:r>
    </w:p>
    <w:p w:rsidR="00F01A72" w:rsidRPr="003A01F3" w:rsidRDefault="00F01A72" w:rsidP="00F01A72">
      <w:pPr>
        <w:numPr>
          <w:ilvl w:val="0"/>
          <w:numId w:val="31"/>
        </w:numPr>
        <w:tabs>
          <w:tab w:val="num" w:pos="0"/>
        </w:tabs>
        <w:suppressAutoHyphens/>
        <w:spacing w:after="0" w:line="240" w:lineRule="auto"/>
        <w:ind w:left="360"/>
        <w:jc w:val="both"/>
        <w:rPr>
          <w:rFonts w:eastAsia="Times New Roman" w:cstheme="minorHAnsi"/>
          <w:sz w:val="20"/>
          <w:szCs w:val="20"/>
          <w:lang w:eastAsia="zh-CN"/>
        </w:rPr>
      </w:pPr>
      <w:r w:rsidRPr="003A01F3">
        <w:rPr>
          <w:rFonts w:eastAsia="Times New Roman" w:cstheme="minorHAnsi"/>
          <w:sz w:val="20"/>
          <w:szCs w:val="20"/>
          <w:lang w:eastAsia="zh-CN"/>
        </w:rPr>
        <w:lastRenderedPageBreak/>
        <w:t>W przypadku gdy podany asortyment jest niedostępny, został wycofany lub z innych przyczyn go nie ma Wykonawca zaoferuje Zamawiającemu produkt inny tej samej lub lepszej jakości, który Zamawiający zaakceptuje.</w:t>
      </w:r>
    </w:p>
    <w:p w:rsidR="00F01A72" w:rsidRPr="003A01F3" w:rsidRDefault="00F01A72" w:rsidP="00F01A72">
      <w:pPr>
        <w:numPr>
          <w:ilvl w:val="0"/>
          <w:numId w:val="31"/>
        </w:numPr>
        <w:tabs>
          <w:tab w:val="num" w:pos="0"/>
        </w:tabs>
        <w:suppressAutoHyphens/>
        <w:spacing w:after="0" w:line="240" w:lineRule="auto"/>
        <w:ind w:left="360"/>
        <w:jc w:val="both"/>
        <w:rPr>
          <w:rFonts w:eastAsia="Times New Roman" w:cstheme="minorHAnsi"/>
          <w:b/>
          <w:sz w:val="20"/>
          <w:szCs w:val="20"/>
        </w:rPr>
      </w:pPr>
      <w:r w:rsidRPr="003A01F3">
        <w:rPr>
          <w:rFonts w:eastAsia="Times New Roman" w:cstheme="minorHAnsi"/>
          <w:sz w:val="20"/>
          <w:szCs w:val="20"/>
          <w:lang w:eastAsia="zh-CN"/>
        </w:rPr>
        <w:t>Oferta wykonawcy z dnia                jest integralną część niniejszej umowy  i stanowi załącznik  nr  2.</w:t>
      </w:r>
    </w:p>
    <w:p w:rsidR="00F01A72" w:rsidRPr="003A01F3" w:rsidRDefault="00F01A72" w:rsidP="00F01A72">
      <w:pPr>
        <w:suppressAutoHyphens/>
        <w:spacing w:after="0" w:line="240" w:lineRule="auto"/>
        <w:jc w:val="center"/>
        <w:rPr>
          <w:rFonts w:eastAsia="Times New Roman" w:cstheme="minorHAnsi"/>
          <w:b/>
          <w:sz w:val="20"/>
          <w:szCs w:val="20"/>
        </w:rPr>
      </w:pPr>
    </w:p>
    <w:p w:rsidR="00F01A72" w:rsidRPr="003A01F3" w:rsidRDefault="00F01A72" w:rsidP="00F01A72">
      <w:pPr>
        <w:suppressAutoHyphens/>
        <w:spacing w:after="0" w:line="240" w:lineRule="auto"/>
        <w:jc w:val="center"/>
        <w:rPr>
          <w:rFonts w:eastAsia="Times New Roman" w:cstheme="minorHAnsi"/>
          <w:b/>
          <w:sz w:val="20"/>
          <w:szCs w:val="20"/>
        </w:rPr>
      </w:pPr>
      <w:r w:rsidRPr="003A01F3">
        <w:rPr>
          <w:rFonts w:eastAsia="Times New Roman" w:cstheme="minorHAnsi"/>
          <w:b/>
          <w:sz w:val="20"/>
          <w:szCs w:val="20"/>
        </w:rPr>
        <w:t>§ 2</w:t>
      </w:r>
    </w:p>
    <w:p w:rsidR="00F01A72" w:rsidRPr="003A01F3" w:rsidRDefault="00F01A72" w:rsidP="00F01A72">
      <w:pPr>
        <w:keepNext/>
        <w:widowControl w:val="0"/>
        <w:tabs>
          <w:tab w:val="left" w:pos="0"/>
        </w:tabs>
        <w:suppressAutoHyphens/>
        <w:spacing w:after="0" w:line="240" w:lineRule="auto"/>
        <w:outlineLvl w:val="3"/>
        <w:rPr>
          <w:rFonts w:eastAsia="Times New Roman" w:cstheme="minorHAnsi"/>
          <w:b/>
          <w:bCs/>
          <w:sz w:val="20"/>
          <w:szCs w:val="20"/>
        </w:rPr>
      </w:pPr>
      <w:r w:rsidRPr="003A01F3">
        <w:rPr>
          <w:rFonts w:eastAsia="Times New Roman" w:cstheme="minorHAnsi"/>
          <w:b/>
          <w:bCs/>
          <w:sz w:val="20"/>
          <w:szCs w:val="20"/>
          <w:lang w:eastAsia="zh-CN"/>
        </w:rPr>
        <w:t>TERMIN REALIZACJI UMOWY</w:t>
      </w:r>
    </w:p>
    <w:p w:rsidR="00F01A72" w:rsidRPr="003A01F3" w:rsidRDefault="00F01A72" w:rsidP="00F01A72">
      <w:pPr>
        <w:suppressAutoHyphens/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3A01F3">
        <w:rPr>
          <w:rFonts w:eastAsia="Times New Roman" w:cstheme="minorHAnsi"/>
          <w:sz w:val="20"/>
          <w:szCs w:val="20"/>
        </w:rPr>
        <w:t xml:space="preserve">1. Termin realizacji umowy obejmuje okres od dnia podpisania umowy do dnia </w:t>
      </w:r>
      <w:r w:rsidRPr="003A01F3">
        <w:rPr>
          <w:rFonts w:eastAsia="Times New Roman" w:cstheme="minorHAnsi"/>
          <w:b/>
          <w:sz w:val="20"/>
          <w:szCs w:val="20"/>
        </w:rPr>
        <w:t>31.12.202</w:t>
      </w:r>
      <w:r>
        <w:rPr>
          <w:rFonts w:eastAsia="Times New Roman" w:cstheme="minorHAnsi"/>
          <w:b/>
          <w:sz w:val="20"/>
          <w:szCs w:val="20"/>
        </w:rPr>
        <w:t>3</w:t>
      </w:r>
      <w:r w:rsidRPr="003A01F3">
        <w:rPr>
          <w:rFonts w:eastAsia="Times New Roman" w:cstheme="minorHAnsi"/>
          <w:b/>
          <w:sz w:val="20"/>
          <w:szCs w:val="20"/>
        </w:rPr>
        <w:t xml:space="preserve"> r.</w:t>
      </w:r>
    </w:p>
    <w:p w:rsidR="00F01A72" w:rsidRPr="003A01F3" w:rsidRDefault="00F01A72" w:rsidP="00F01A72">
      <w:pPr>
        <w:suppressAutoHyphens/>
        <w:spacing w:after="0" w:line="240" w:lineRule="auto"/>
        <w:jc w:val="both"/>
        <w:rPr>
          <w:rFonts w:eastAsia="Times New Roman" w:cstheme="minorHAnsi"/>
          <w:b/>
          <w:sz w:val="20"/>
          <w:szCs w:val="20"/>
        </w:rPr>
      </w:pPr>
      <w:r w:rsidRPr="003A01F3">
        <w:rPr>
          <w:rFonts w:eastAsia="Times New Roman" w:cstheme="minorHAnsi"/>
          <w:sz w:val="20"/>
          <w:szCs w:val="20"/>
        </w:rPr>
        <w:t>2. Umowa ulega rozwiązania z upływem okresu na który została zawarta lub wcześniej w przypadku wyczerpania wartości przedmiotu umowy.</w:t>
      </w:r>
    </w:p>
    <w:p w:rsidR="00F01A72" w:rsidRPr="003A01F3" w:rsidRDefault="00F01A72" w:rsidP="00F01A72">
      <w:pPr>
        <w:suppressAutoHyphens/>
        <w:spacing w:after="0" w:line="240" w:lineRule="auto"/>
        <w:jc w:val="center"/>
        <w:rPr>
          <w:rFonts w:eastAsia="Times New Roman" w:cstheme="minorHAnsi"/>
          <w:b/>
          <w:sz w:val="20"/>
          <w:szCs w:val="20"/>
        </w:rPr>
      </w:pPr>
    </w:p>
    <w:p w:rsidR="00F01A72" w:rsidRPr="003A01F3" w:rsidRDefault="00F01A72" w:rsidP="00F01A72">
      <w:pPr>
        <w:suppressAutoHyphens/>
        <w:spacing w:after="0" w:line="240" w:lineRule="auto"/>
        <w:jc w:val="center"/>
        <w:rPr>
          <w:rFonts w:eastAsia="Times New Roman" w:cstheme="minorHAnsi"/>
          <w:b/>
          <w:sz w:val="20"/>
          <w:szCs w:val="20"/>
        </w:rPr>
      </w:pPr>
      <w:r w:rsidRPr="003A01F3">
        <w:rPr>
          <w:rFonts w:eastAsia="Times New Roman" w:cstheme="minorHAnsi"/>
          <w:b/>
          <w:sz w:val="20"/>
          <w:szCs w:val="20"/>
        </w:rPr>
        <w:t>§ 3</w:t>
      </w:r>
    </w:p>
    <w:p w:rsidR="00F01A72" w:rsidRPr="003A01F3" w:rsidRDefault="00F01A72" w:rsidP="00F01A72">
      <w:pPr>
        <w:keepNext/>
        <w:widowControl w:val="0"/>
        <w:tabs>
          <w:tab w:val="left" w:pos="0"/>
        </w:tabs>
        <w:suppressAutoHyphens/>
        <w:spacing w:after="0" w:line="240" w:lineRule="auto"/>
        <w:outlineLvl w:val="3"/>
        <w:rPr>
          <w:rFonts w:eastAsia="Times New Roman" w:cstheme="minorHAnsi"/>
          <w:b/>
          <w:bCs/>
          <w:sz w:val="20"/>
          <w:szCs w:val="20"/>
        </w:rPr>
      </w:pPr>
      <w:r w:rsidRPr="003A01F3">
        <w:rPr>
          <w:rFonts w:eastAsia="Times New Roman" w:cstheme="minorHAnsi"/>
          <w:b/>
          <w:bCs/>
          <w:sz w:val="20"/>
          <w:szCs w:val="20"/>
          <w:lang w:eastAsia="zh-CN"/>
        </w:rPr>
        <w:t>WARTOŚĆ PRZEDMIOTU UMOWY</w:t>
      </w:r>
    </w:p>
    <w:p w:rsidR="00F01A72" w:rsidRPr="003A01F3" w:rsidRDefault="00F01A72" w:rsidP="00F01A72">
      <w:pPr>
        <w:numPr>
          <w:ilvl w:val="0"/>
          <w:numId w:val="33"/>
        </w:numPr>
        <w:suppressAutoHyphens/>
        <w:autoSpaceDE w:val="0"/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3A01F3">
        <w:rPr>
          <w:rFonts w:eastAsia="Times New Roman" w:cstheme="minorHAnsi"/>
          <w:sz w:val="20"/>
          <w:szCs w:val="20"/>
        </w:rPr>
        <w:t xml:space="preserve">Wartość przedmiotu umowy strony ustalają na kwotę </w:t>
      </w:r>
      <w:r w:rsidRPr="003A01F3">
        <w:rPr>
          <w:rFonts w:eastAsia="Times New Roman" w:cstheme="minorHAnsi"/>
          <w:b/>
          <w:sz w:val="20"/>
          <w:szCs w:val="20"/>
        </w:rPr>
        <w:t xml:space="preserve"> zł.</w:t>
      </w:r>
      <w:r w:rsidRPr="003A01F3">
        <w:rPr>
          <w:rFonts w:eastAsia="Times New Roman" w:cstheme="minorHAnsi"/>
          <w:sz w:val="20"/>
          <w:szCs w:val="20"/>
        </w:rPr>
        <w:t xml:space="preserve"> </w:t>
      </w:r>
      <w:r w:rsidRPr="003A01F3">
        <w:rPr>
          <w:rFonts w:eastAsia="Times New Roman" w:cstheme="minorHAnsi"/>
          <w:b/>
          <w:sz w:val="20"/>
          <w:szCs w:val="20"/>
        </w:rPr>
        <w:t xml:space="preserve">brutto    </w:t>
      </w:r>
      <w:r w:rsidRPr="003A01F3">
        <w:rPr>
          <w:rFonts w:eastAsia="Times New Roman" w:cstheme="minorHAnsi"/>
          <w:sz w:val="20"/>
          <w:szCs w:val="20"/>
        </w:rPr>
        <w:t xml:space="preserve">               (słownie: złotych  /100). </w:t>
      </w:r>
    </w:p>
    <w:p w:rsidR="00F01A72" w:rsidRPr="003A01F3" w:rsidRDefault="00F01A72" w:rsidP="00F01A72">
      <w:pPr>
        <w:numPr>
          <w:ilvl w:val="0"/>
          <w:numId w:val="33"/>
        </w:numPr>
        <w:suppressAutoHyphens/>
        <w:autoSpaceDE w:val="0"/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3A01F3">
        <w:rPr>
          <w:rFonts w:eastAsia="Times New Roman" w:cstheme="minorHAnsi"/>
          <w:sz w:val="20"/>
          <w:szCs w:val="20"/>
        </w:rPr>
        <w:t xml:space="preserve">Wykonawca zobowiązany jest dostarczyć faktury VAT (osobne faktury zgodnie </w:t>
      </w:r>
      <w:r>
        <w:rPr>
          <w:rFonts w:eastAsia="Times New Roman" w:cstheme="minorHAnsi"/>
          <w:sz w:val="20"/>
          <w:szCs w:val="20"/>
        </w:rPr>
        <w:t xml:space="preserve">z </w:t>
      </w:r>
      <w:r w:rsidRPr="003A01F3">
        <w:rPr>
          <w:rFonts w:eastAsia="Times New Roman" w:cstheme="minorHAnsi"/>
          <w:sz w:val="20"/>
          <w:szCs w:val="20"/>
        </w:rPr>
        <w:t>rozbiciem i wskazaniem Zamawiającego) zgodne pod względem ilościowym</w:t>
      </w:r>
      <w:r>
        <w:rPr>
          <w:rFonts w:eastAsia="Times New Roman" w:cstheme="minorHAnsi"/>
          <w:sz w:val="20"/>
          <w:szCs w:val="20"/>
        </w:rPr>
        <w:t xml:space="preserve"> </w:t>
      </w:r>
      <w:r w:rsidRPr="003A01F3">
        <w:rPr>
          <w:rFonts w:eastAsia="Times New Roman" w:cstheme="minorHAnsi"/>
          <w:sz w:val="20"/>
          <w:szCs w:val="20"/>
        </w:rPr>
        <w:t>i jakościowym  z wykonaną dostawą.</w:t>
      </w:r>
    </w:p>
    <w:p w:rsidR="00F01A72" w:rsidRPr="003A01F3" w:rsidRDefault="00F01A72" w:rsidP="00F01A72">
      <w:pPr>
        <w:numPr>
          <w:ilvl w:val="0"/>
          <w:numId w:val="33"/>
        </w:numPr>
        <w:suppressAutoHyphens/>
        <w:autoSpaceDE w:val="0"/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  <w:lang w:eastAsia="pl-PL"/>
        </w:rPr>
      </w:pPr>
      <w:r w:rsidRPr="003A01F3">
        <w:rPr>
          <w:rFonts w:eastAsia="Times New Roman" w:cstheme="minorHAnsi"/>
          <w:sz w:val="20"/>
          <w:szCs w:val="20"/>
        </w:rPr>
        <w:t xml:space="preserve"> Cena obejmuje wszelkie koszty związane z realizacją ewentualnego zamówienia. </w:t>
      </w:r>
    </w:p>
    <w:p w:rsidR="00F01A72" w:rsidRPr="003A01F3" w:rsidRDefault="00F01A72" w:rsidP="00F01A72">
      <w:pPr>
        <w:numPr>
          <w:ilvl w:val="0"/>
          <w:numId w:val="33"/>
        </w:numPr>
        <w:suppressAutoHyphens/>
        <w:autoSpaceDE w:val="0"/>
        <w:spacing w:after="0" w:line="240" w:lineRule="auto"/>
        <w:jc w:val="both"/>
        <w:rPr>
          <w:rFonts w:eastAsia="Times New Roman" w:cstheme="minorHAnsi"/>
          <w:b/>
          <w:sz w:val="20"/>
          <w:szCs w:val="20"/>
        </w:rPr>
      </w:pPr>
      <w:r w:rsidRPr="003A01F3">
        <w:rPr>
          <w:rFonts w:eastAsia="Calibri" w:cstheme="minorHAnsi"/>
          <w:color w:val="000000"/>
          <w:sz w:val="20"/>
          <w:szCs w:val="20"/>
          <w:lang w:eastAsia="pl-PL"/>
        </w:rPr>
        <w:t xml:space="preserve">Termin płatności za wszystkie dostarczone artykuły wynosi 30 dni od daty dostarczenia Zamawiającemu prawidłowo wystawionych faktur VAT. </w:t>
      </w:r>
    </w:p>
    <w:p w:rsidR="00F01A72" w:rsidRPr="003A01F3" w:rsidRDefault="00F01A72" w:rsidP="00F01A72">
      <w:pPr>
        <w:suppressAutoHyphens/>
        <w:spacing w:after="0" w:line="240" w:lineRule="auto"/>
        <w:jc w:val="center"/>
        <w:rPr>
          <w:rFonts w:eastAsia="Times New Roman" w:cstheme="minorHAnsi"/>
          <w:b/>
          <w:sz w:val="20"/>
          <w:szCs w:val="20"/>
        </w:rPr>
      </w:pPr>
    </w:p>
    <w:p w:rsidR="00F01A72" w:rsidRPr="003A01F3" w:rsidRDefault="00F01A72" w:rsidP="00F01A72">
      <w:pPr>
        <w:suppressAutoHyphens/>
        <w:spacing w:after="0" w:line="240" w:lineRule="auto"/>
        <w:jc w:val="center"/>
        <w:rPr>
          <w:rFonts w:eastAsia="Times New Roman" w:cstheme="minorHAnsi"/>
          <w:b/>
          <w:sz w:val="20"/>
          <w:szCs w:val="20"/>
        </w:rPr>
      </w:pPr>
      <w:r w:rsidRPr="003A01F3">
        <w:rPr>
          <w:rFonts w:eastAsia="Times New Roman" w:cstheme="minorHAnsi"/>
          <w:b/>
          <w:sz w:val="20"/>
          <w:szCs w:val="20"/>
        </w:rPr>
        <w:t>§ 4</w:t>
      </w:r>
    </w:p>
    <w:p w:rsidR="00F01A72" w:rsidRPr="003A01F3" w:rsidRDefault="00F01A72" w:rsidP="00F01A72">
      <w:pPr>
        <w:suppressAutoHyphens/>
        <w:spacing w:after="0" w:line="240" w:lineRule="auto"/>
        <w:rPr>
          <w:rFonts w:eastAsia="Times New Roman" w:cstheme="minorHAnsi"/>
          <w:sz w:val="20"/>
          <w:szCs w:val="20"/>
        </w:rPr>
      </w:pPr>
      <w:r w:rsidRPr="003A01F3">
        <w:rPr>
          <w:rFonts w:eastAsia="Times New Roman" w:cstheme="minorHAnsi"/>
          <w:b/>
          <w:sz w:val="20"/>
          <w:szCs w:val="20"/>
        </w:rPr>
        <w:t>OBOWIĄZKI STRON</w:t>
      </w:r>
    </w:p>
    <w:p w:rsidR="00F01A72" w:rsidRPr="003A01F3" w:rsidRDefault="00F01A72" w:rsidP="00F01A72">
      <w:pPr>
        <w:widowControl w:val="0"/>
        <w:numPr>
          <w:ilvl w:val="0"/>
          <w:numId w:val="32"/>
        </w:numPr>
        <w:tabs>
          <w:tab w:val="left" w:pos="720"/>
        </w:tabs>
        <w:suppressAutoHyphens/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3A01F3">
        <w:rPr>
          <w:rFonts w:eastAsia="Times New Roman" w:cstheme="minorHAnsi"/>
          <w:sz w:val="20"/>
          <w:szCs w:val="20"/>
        </w:rPr>
        <w:t>Wykonawca zobowiązuje się do:</w:t>
      </w:r>
    </w:p>
    <w:p w:rsidR="00F01A72" w:rsidRPr="003A01F3" w:rsidRDefault="00F01A72" w:rsidP="00F01A72">
      <w:pPr>
        <w:numPr>
          <w:ilvl w:val="0"/>
          <w:numId w:val="34"/>
        </w:numPr>
        <w:tabs>
          <w:tab w:val="left" w:pos="0"/>
        </w:tabs>
        <w:suppressAutoHyphens/>
        <w:spacing w:after="0" w:line="240" w:lineRule="auto"/>
        <w:contextualSpacing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3A01F3">
        <w:rPr>
          <w:rFonts w:eastAsia="Times New Roman" w:cstheme="minorHAnsi"/>
          <w:sz w:val="20"/>
          <w:szCs w:val="20"/>
        </w:rPr>
        <w:t>dostarczenia zamówionych środków czystości do siedziby Zamawiającego własnym transportem i na własny koszt;</w:t>
      </w:r>
    </w:p>
    <w:p w:rsidR="00F01A72" w:rsidRPr="003A01F3" w:rsidRDefault="00F01A72" w:rsidP="00F01A72">
      <w:pPr>
        <w:numPr>
          <w:ilvl w:val="0"/>
          <w:numId w:val="34"/>
        </w:numPr>
        <w:suppressAutoHyphens/>
        <w:spacing w:after="0" w:line="240" w:lineRule="auto"/>
        <w:rPr>
          <w:rFonts w:eastAsia="Calibri" w:cstheme="minorHAnsi"/>
          <w:color w:val="000000"/>
          <w:sz w:val="20"/>
          <w:szCs w:val="20"/>
          <w:lang w:eastAsia="pl-PL"/>
        </w:rPr>
      </w:pPr>
      <w:r w:rsidRPr="003A01F3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</w:t>
      </w:r>
      <w:r w:rsidRPr="003A01F3">
        <w:rPr>
          <w:rFonts w:eastAsia="Calibri" w:cstheme="minorHAnsi"/>
          <w:color w:val="000000"/>
          <w:sz w:val="20"/>
          <w:szCs w:val="20"/>
          <w:lang w:eastAsia="pl-PL"/>
        </w:rPr>
        <w:t xml:space="preserve">realizacji dostawy w terminie do </w:t>
      </w:r>
      <w:r>
        <w:rPr>
          <w:rFonts w:eastAsia="Calibri" w:cstheme="minorHAnsi"/>
          <w:color w:val="000000"/>
          <w:sz w:val="20"/>
          <w:szCs w:val="20"/>
          <w:lang w:eastAsia="pl-PL"/>
        </w:rPr>
        <w:t>….</w:t>
      </w:r>
      <w:r w:rsidRPr="003A01F3">
        <w:rPr>
          <w:rFonts w:eastAsia="Calibri" w:cstheme="minorHAnsi"/>
          <w:color w:val="000000"/>
          <w:sz w:val="20"/>
          <w:szCs w:val="20"/>
          <w:lang w:eastAsia="pl-PL"/>
        </w:rPr>
        <w:t xml:space="preserve"> dni roboczych od chwili otrzymania zamówienia.</w:t>
      </w:r>
    </w:p>
    <w:p w:rsidR="00F01A72" w:rsidRPr="003A01F3" w:rsidRDefault="00F01A72" w:rsidP="00F01A72">
      <w:pPr>
        <w:numPr>
          <w:ilvl w:val="0"/>
          <w:numId w:val="34"/>
        </w:numPr>
        <w:suppressAutoHyphens/>
        <w:autoSpaceDE w:val="0"/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  <w:lang w:eastAsia="pl-PL"/>
        </w:rPr>
      </w:pPr>
      <w:r w:rsidRPr="003A01F3">
        <w:rPr>
          <w:rFonts w:eastAsia="Calibri" w:cstheme="minorHAnsi"/>
          <w:color w:val="000000"/>
          <w:sz w:val="20"/>
          <w:szCs w:val="20"/>
          <w:lang w:eastAsia="pl-PL"/>
        </w:rPr>
        <w:t>do natychmiastowej wymiany towaru w przypadku stwierdzenia przez Zamawiającego niezgodności z zamówieniem;</w:t>
      </w:r>
    </w:p>
    <w:p w:rsidR="00F01A72" w:rsidRPr="003A01F3" w:rsidRDefault="00F01A72" w:rsidP="00F01A72">
      <w:pPr>
        <w:numPr>
          <w:ilvl w:val="0"/>
          <w:numId w:val="34"/>
        </w:numPr>
        <w:suppressAutoHyphens/>
        <w:autoSpaceDE w:val="0"/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  <w:lang w:eastAsia="zh-CN"/>
        </w:rPr>
      </w:pPr>
      <w:r w:rsidRPr="003A01F3">
        <w:rPr>
          <w:rFonts w:eastAsia="Calibri" w:cstheme="minorHAnsi"/>
          <w:color w:val="000000"/>
          <w:sz w:val="20"/>
          <w:szCs w:val="20"/>
          <w:lang w:eastAsia="pl-PL"/>
        </w:rPr>
        <w:t xml:space="preserve">wniesienia przedmiotu dostawy, przez pracowników wykonawcy, do pomieszczenia wskazanego przez upoważnionego pracownika zamawiającego w dzień roboczy; </w:t>
      </w:r>
    </w:p>
    <w:p w:rsidR="00F01A72" w:rsidRPr="003A01F3" w:rsidRDefault="00F01A72" w:rsidP="00F01A72">
      <w:pPr>
        <w:numPr>
          <w:ilvl w:val="0"/>
          <w:numId w:val="34"/>
        </w:numPr>
        <w:suppressAutoHyphens/>
        <w:autoSpaceDE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zh-CN"/>
        </w:rPr>
      </w:pPr>
      <w:r w:rsidRPr="003A01F3">
        <w:rPr>
          <w:rFonts w:eastAsia="Calibri" w:cstheme="minorHAnsi"/>
          <w:color w:val="000000"/>
          <w:sz w:val="20"/>
          <w:szCs w:val="20"/>
          <w:lang w:eastAsia="zh-CN"/>
        </w:rPr>
        <w:t>dostarczenia  faktur VAT zgodnych pod względem ilościowym i jakościowym  z wykonaną dostawą.</w:t>
      </w:r>
    </w:p>
    <w:p w:rsidR="00F01A72" w:rsidRPr="003A01F3" w:rsidRDefault="00F01A72" w:rsidP="00F01A72">
      <w:pPr>
        <w:widowControl w:val="0"/>
        <w:numPr>
          <w:ilvl w:val="0"/>
          <w:numId w:val="32"/>
        </w:numPr>
        <w:suppressAutoHyphens/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3A01F3">
        <w:rPr>
          <w:rFonts w:eastAsia="Times New Roman" w:cstheme="minorHAnsi"/>
          <w:sz w:val="20"/>
          <w:szCs w:val="20"/>
          <w:lang w:eastAsia="zh-CN"/>
        </w:rPr>
        <w:t>Zamawiający  zobowiązuje  się do:</w:t>
      </w:r>
    </w:p>
    <w:p w:rsidR="00F01A72" w:rsidRPr="003A01F3" w:rsidRDefault="00F01A72" w:rsidP="00F01A72">
      <w:pPr>
        <w:widowControl w:val="0"/>
        <w:numPr>
          <w:ilvl w:val="0"/>
          <w:numId w:val="29"/>
        </w:numPr>
        <w:tabs>
          <w:tab w:val="num" w:pos="0"/>
        </w:tabs>
        <w:suppressAutoHyphens/>
        <w:spacing w:after="0" w:line="240" w:lineRule="auto"/>
        <w:ind w:left="360"/>
        <w:jc w:val="both"/>
        <w:rPr>
          <w:rFonts w:eastAsia="Times New Roman" w:cstheme="minorHAnsi"/>
          <w:sz w:val="20"/>
          <w:szCs w:val="20"/>
          <w:lang w:eastAsia="zh-CN"/>
        </w:rPr>
      </w:pPr>
      <w:r w:rsidRPr="003A01F3">
        <w:rPr>
          <w:rFonts w:eastAsia="Times New Roman" w:cstheme="minorHAnsi"/>
          <w:sz w:val="20"/>
          <w:szCs w:val="20"/>
        </w:rPr>
        <w:t xml:space="preserve">dostarczenia wykonawcy zleceń w którym określi </w:t>
      </w:r>
      <w:r w:rsidRPr="003A01F3">
        <w:rPr>
          <w:rFonts w:eastAsia="Times New Roman" w:cstheme="minorHAnsi"/>
          <w:sz w:val="20"/>
          <w:szCs w:val="20"/>
          <w:lang w:eastAsia="pl-PL"/>
        </w:rPr>
        <w:t>gdzie mają być dostarczone środki czystości na potrzeby Miejskiego Ośrodka Pomocy Rodzinie w Zabrzu.</w:t>
      </w:r>
    </w:p>
    <w:p w:rsidR="00F01A72" w:rsidRPr="003A01F3" w:rsidRDefault="00F01A72" w:rsidP="00F01A72">
      <w:pPr>
        <w:widowControl w:val="0"/>
        <w:numPr>
          <w:ilvl w:val="0"/>
          <w:numId w:val="29"/>
        </w:numPr>
        <w:tabs>
          <w:tab w:val="num" w:pos="0"/>
        </w:tabs>
        <w:suppressAutoHyphens/>
        <w:spacing w:after="0" w:line="240" w:lineRule="auto"/>
        <w:ind w:left="360"/>
        <w:jc w:val="both"/>
        <w:rPr>
          <w:rFonts w:eastAsia="Times New Roman" w:cstheme="minorHAnsi"/>
          <w:sz w:val="20"/>
          <w:szCs w:val="20"/>
        </w:rPr>
      </w:pPr>
      <w:r w:rsidRPr="003A01F3">
        <w:rPr>
          <w:rFonts w:eastAsia="Times New Roman" w:cstheme="minorHAnsi"/>
          <w:sz w:val="20"/>
          <w:szCs w:val="20"/>
          <w:lang w:eastAsia="zh-CN"/>
        </w:rPr>
        <w:t>zapłaty  należności  na  konto  wykonawcy   w  terminie 30  dni  od  daty  otrzymania  faktury - na konto nr .............................................................</w:t>
      </w:r>
      <w:r w:rsidRPr="003A01F3">
        <w:rPr>
          <w:rFonts w:eastAsia="Times New Roman" w:cstheme="minorHAnsi"/>
          <w:sz w:val="20"/>
          <w:szCs w:val="20"/>
        </w:rPr>
        <w:t xml:space="preserve"> po jej uprzedniej weryfikacji.</w:t>
      </w:r>
    </w:p>
    <w:p w:rsidR="00F01A72" w:rsidRPr="003A01F3" w:rsidRDefault="00F01A72" w:rsidP="00F01A72">
      <w:pPr>
        <w:suppressAutoHyphens/>
        <w:spacing w:after="0" w:line="240" w:lineRule="auto"/>
        <w:rPr>
          <w:rFonts w:eastAsia="Times New Roman" w:cstheme="minorHAnsi"/>
          <w:b/>
          <w:sz w:val="20"/>
          <w:szCs w:val="20"/>
        </w:rPr>
      </w:pPr>
    </w:p>
    <w:p w:rsidR="00F01A72" w:rsidRPr="003A01F3" w:rsidRDefault="00F01A72" w:rsidP="00F01A72">
      <w:pPr>
        <w:suppressAutoHyphens/>
        <w:spacing w:after="0" w:line="240" w:lineRule="auto"/>
        <w:jc w:val="center"/>
        <w:rPr>
          <w:rFonts w:eastAsia="Times New Roman" w:cstheme="minorHAnsi"/>
          <w:b/>
          <w:sz w:val="20"/>
          <w:szCs w:val="20"/>
        </w:rPr>
      </w:pPr>
      <w:r w:rsidRPr="003A01F3">
        <w:rPr>
          <w:rFonts w:eastAsia="Times New Roman" w:cstheme="minorHAnsi"/>
          <w:b/>
          <w:sz w:val="20"/>
          <w:szCs w:val="20"/>
        </w:rPr>
        <w:t>§ 5</w:t>
      </w:r>
    </w:p>
    <w:p w:rsidR="00F01A72" w:rsidRPr="003A01F3" w:rsidRDefault="00F01A72" w:rsidP="00F01A72">
      <w:pPr>
        <w:suppressAutoHyphens/>
        <w:spacing w:after="0" w:line="240" w:lineRule="auto"/>
        <w:rPr>
          <w:rFonts w:eastAsia="Times New Roman" w:cstheme="minorHAnsi"/>
          <w:b/>
          <w:sz w:val="20"/>
          <w:szCs w:val="20"/>
        </w:rPr>
      </w:pPr>
      <w:r w:rsidRPr="003A01F3">
        <w:rPr>
          <w:rFonts w:eastAsia="Times New Roman" w:cstheme="minorHAnsi"/>
          <w:b/>
          <w:sz w:val="20"/>
          <w:szCs w:val="20"/>
        </w:rPr>
        <w:t>ROZWIĄZANIE/WYPOWIEDZENIE UMOWY</w:t>
      </w:r>
    </w:p>
    <w:p w:rsidR="00F01A72" w:rsidRPr="003A01F3" w:rsidRDefault="00F01A72" w:rsidP="00F01A72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eastAsia="Times New Roman" w:cstheme="minorHAnsi"/>
          <w:sz w:val="20"/>
          <w:szCs w:val="20"/>
          <w:lang w:eastAsia="zh-CN"/>
        </w:rPr>
      </w:pPr>
      <w:r w:rsidRPr="003A01F3">
        <w:rPr>
          <w:rFonts w:eastAsia="Times New Roman" w:cstheme="minorHAnsi"/>
          <w:sz w:val="20"/>
          <w:szCs w:val="20"/>
          <w:lang w:eastAsia="zh-CN"/>
        </w:rPr>
        <w:t>Zamawiający zastrzega sobie prawo rozwiązania umowy bez zachowania terminu  wypowiedzenia w przypadku rażącego zaniedbania obowiązków bądź naruszenia postanowień  umowy przez Wykonawcę.</w:t>
      </w:r>
    </w:p>
    <w:p w:rsidR="00F01A72" w:rsidRPr="003A01F3" w:rsidRDefault="00F01A72" w:rsidP="00F01A72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eastAsia="Times New Roman" w:cstheme="minorHAnsi"/>
          <w:sz w:val="20"/>
          <w:szCs w:val="20"/>
          <w:lang w:eastAsia="zh-CN"/>
        </w:rPr>
      </w:pPr>
      <w:r w:rsidRPr="003A01F3">
        <w:rPr>
          <w:rFonts w:eastAsia="Times New Roman" w:cstheme="minorHAnsi"/>
          <w:sz w:val="20"/>
          <w:szCs w:val="20"/>
          <w:lang w:eastAsia="zh-CN"/>
        </w:rPr>
        <w:t>Każda ze stron może rozwiązać umowę z zachowaniem jednomiesięcznego terminu wypowiedzenia.</w:t>
      </w:r>
    </w:p>
    <w:p w:rsidR="00F01A72" w:rsidRPr="003A01F3" w:rsidRDefault="00F01A72" w:rsidP="00F01A72">
      <w:pPr>
        <w:suppressAutoHyphens/>
        <w:spacing w:after="0" w:line="240" w:lineRule="auto"/>
        <w:jc w:val="center"/>
        <w:rPr>
          <w:rFonts w:eastAsia="Times New Roman" w:cstheme="minorHAnsi"/>
          <w:b/>
          <w:sz w:val="20"/>
          <w:szCs w:val="20"/>
        </w:rPr>
      </w:pPr>
    </w:p>
    <w:p w:rsidR="00F01A72" w:rsidRPr="003A01F3" w:rsidRDefault="00F01A72" w:rsidP="00F01A72">
      <w:pPr>
        <w:suppressAutoHyphens/>
        <w:spacing w:after="0" w:line="240" w:lineRule="auto"/>
        <w:jc w:val="center"/>
        <w:rPr>
          <w:rFonts w:eastAsia="Times New Roman" w:cstheme="minorHAnsi"/>
          <w:b/>
          <w:sz w:val="20"/>
          <w:szCs w:val="20"/>
        </w:rPr>
      </w:pPr>
      <w:r w:rsidRPr="003A01F3">
        <w:rPr>
          <w:rFonts w:eastAsia="Times New Roman" w:cstheme="minorHAnsi"/>
          <w:b/>
          <w:sz w:val="20"/>
          <w:szCs w:val="20"/>
        </w:rPr>
        <w:t>§ 6</w:t>
      </w:r>
    </w:p>
    <w:p w:rsidR="00F01A72" w:rsidRPr="003A01F3" w:rsidRDefault="00F01A72" w:rsidP="00F01A72">
      <w:pPr>
        <w:keepNext/>
        <w:widowControl w:val="0"/>
        <w:tabs>
          <w:tab w:val="left" w:pos="0"/>
        </w:tabs>
        <w:suppressAutoHyphens/>
        <w:spacing w:after="0" w:line="240" w:lineRule="auto"/>
        <w:jc w:val="both"/>
        <w:outlineLvl w:val="2"/>
        <w:rPr>
          <w:rFonts w:eastAsia="Times New Roman" w:cstheme="minorHAnsi"/>
          <w:b/>
          <w:bCs/>
          <w:sz w:val="20"/>
          <w:szCs w:val="20"/>
        </w:rPr>
      </w:pPr>
      <w:r w:rsidRPr="003A01F3">
        <w:rPr>
          <w:rFonts w:eastAsia="Times New Roman" w:cstheme="minorHAnsi"/>
          <w:b/>
          <w:bCs/>
          <w:sz w:val="20"/>
          <w:szCs w:val="20"/>
          <w:lang w:eastAsia="zh-CN"/>
        </w:rPr>
        <w:t>KARY UMOWNE</w:t>
      </w:r>
    </w:p>
    <w:p w:rsidR="00F01A72" w:rsidRPr="003A01F3" w:rsidRDefault="00F01A72" w:rsidP="00F01A72">
      <w:pPr>
        <w:widowControl w:val="0"/>
        <w:numPr>
          <w:ilvl w:val="0"/>
          <w:numId w:val="28"/>
        </w:numPr>
        <w:tabs>
          <w:tab w:val="left" w:pos="720"/>
        </w:tabs>
        <w:suppressAutoHyphens/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3A01F3">
        <w:rPr>
          <w:rFonts w:eastAsia="Times New Roman" w:cstheme="minorHAnsi"/>
          <w:sz w:val="20"/>
          <w:szCs w:val="20"/>
        </w:rPr>
        <w:t>Strony ustalają odpowiedzialność  za niewykonanie  lub nienależyte wykonanie przedmiotu  umowy w formie kar umownych.</w:t>
      </w:r>
    </w:p>
    <w:p w:rsidR="00F01A72" w:rsidRPr="003A01F3" w:rsidRDefault="00F01A72" w:rsidP="00F01A72">
      <w:pPr>
        <w:widowControl w:val="0"/>
        <w:numPr>
          <w:ilvl w:val="0"/>
          <w:numId w:val="28"/>
        </w:numPr>
        <w:tabs>
          <w:tab w:val="left" w:pos="720"/>
        </w:tabs>
        <w:suppressAutoHyphens/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3A01F3">
        <w:rPr>
          <w:rFonts w:eastAsia="Times New Roman" w:cstheme="minorHAnsi"/>
          <w:sz w:val="20"/>
          <w:szCs w:val="20"/>
        </w:rPr>
        <w:t>Wykonawca zobowiązany jest zapłacić karę:</w:t>
      </w:r>
    </w:p>
    <w:p w:rsidR="00F01A72" w:rsidRPr="003A01F3" w:rsidRDefault="00F01A72" w:rsidP="00F01A72">
      <w:pPr>
        <w:suppressAutoHyphens/>
        <w:spacing w:after="0" w:line="240" w:lineRule="auto"/>
        <w:ind w:left="360"/>
        <w:jc w:val="both"/>
        <w:rPr>
          <w:rFonts w:eastAsia="Times New Roman" w:cstheme="minorHAnsi"/>
          <w:sz w:val="20"/>
          <w:szCs w:val="20"/>
        </w:rPr>
      </w:pPr>
      <w:r w:rsidRPr="003A01F3">
        <w:rPr>
          <w:rFonts w:eastAsia="Times New Roman" w:cstheme="minorHAnsi"/>
          <w:sz w:val="20"/>
          <w:szCs w:val="20"/>
        </w:rPr>
        <w:t>a) w wysokości 10% wartości przedmiotu  umowy  w przypadku  odstąpienia  od umowy  przez wykonawcę  lub zamawiającego z  winy wykonawcy,</w:t>
      </w:r>
    </w:p>
    <w:p w:rsidR="00F01A72" w:rsidRPr="003A01F3" w:rsidRDefault="00F01A72" w:rsidP="00F01A72">
      <w:pPr>
        <w:suppressAutoHyphens/>
        <w:spacing w:after="0" w:line="240" w:lineRule="auto"/>
        <w:ind w:left="360"/>
        <w:jc w:val="both"/>
        <w:rPr>
          <w:rFonts w:eastAsia="Times New Roman" w:cstheme="minorHAnsi"/>
          <w:sz w:val="20"/>
          <w:szCs w:val="20"/>
        </w:rPr>
      </w:pPr>
      <w:r w:rsidRPr="003A01F3">
        <w:rPr>
          <w:rFonts w:eastAsia="Times New Roman" w:cstheme="minorHAnsi"/>
          <w:sz w:val="20"/>
          <w:szCs w:val="20"/>
        </w:rPr>
        <w:t>b) w wysokości 0,2% wartości  przedmiotu umowy  w przypadku zwłoki  w wykonaniu umowy, za każdy dzień zwłoki,</w:t>
      </w:r>
    </w:p>
    <w:p w:rsidR="00F01A72" w:rsidRPr="003A01F3" w:rsidRDefault="00F01A72" w:rsidP="00F01A72">
      <w:pPr>
        <w:suppressAutoHyphens/>
        <w:spacing w:after="0" w:line="240" w:lineRule="auto"/>
        <w:ind w:firstLine="360"/>
        <w:jc w:val="both"/>
        <w:rPr>
          <w:rFonts w:eastAsia="Times New Roman" w:cstheme="minorHAnsi"/>
          <w:sz w:val="20"/>
          <w:szCs w:val="20"/>
        </w:rPr>
      </w:pPr>
      <w:r w:rsidRPr="003A01F3">
        <w:rPr>
          <w:rFonts w:eastAsia="Times New Roman" w:cstheme="minorHAnsi"/>
          <w:sz w:val="20"/>
          <w:szCs w:val="20"/>
        </w:rPr>
        <w:lastRenderedPageBreak/>
        <w:t>3.  Zamawiający zobowiązany jest zapłacić karę:</w:t>
      </w:r>
    </w:p>
    <w:p w:rsidR="00F01A72" w:rsidRPr="003A01F3" w:rsidRDefault="00F01A72" w:rsidP="00F01A72">
      <w:pPr>
        <w:suppressAutoHyphens/>
        <w:spacing w:after="0" w:line="240" w:lineRule="auto"/>
        <w:ind w:left="360"/>
        <w:jc w:val="both"/>
        <w:rPr>
          <w:rFonts w:eastAsia="Times New Roman" w:cstheme="minorHAnsi"/>
          <w:sz w:val="20"/>
          <w:szCs w:val="20"/>
        </w:rPr>
      </w:pPr>
      <w:r w:rsidRPr="003A01F3">
        <w:rPr>
          <w:rFonts w:eastAsia="Times New Roman" w:cstheme="minorHAnsi"/>
          <w:sz w:val="20"/>
          <w:szCs w:val="20"/>
        </w:rPr>
        <w:t>a) w wysokości 10% wartości  przedmiotu umowy  w przypadku odstąpienia od umowy  przez zamawiającego z przyczyn  za które  nie odpowiada wykonawca.</w:t>
      </w:r>
    </w:p>
    <w:p w:rsidR="00F01A72" w:rsidRPr="003A01F3" w:rsidRDefault="00F01A72" w:rsidP="00F01A72">
      <w:pPr>
        <w:suppressAutoHyphens/>
        <w:spacing w:after="0" w:line="240" w:lineRule="auto"/>
        <w:ind w:left="360"/>
        <w:jc w:val="both"/>
        <w:rPr>
          <w:rFonts w:eastAsia="Times New Roman" w:cstheme="minorHAnsi"/>
          <w:sz w:val="20"/>
          <w:szCs w:val="20"/>
        </w:rPr>
      </w:pPr>
      <w:r w:rsidRPr="003A01F3">
        <w:rPr>
          <w:rFonts w:eastAsia="Times New Roman" w:cstheme="minorHAnsi"/>
          <w:sz w:val="20"/>
          <w:szCs w:val="20"/>
        </w:rPr>
        <w:t>4. W przypadku gdy kara nie pokrywa poniesionej szkody, strony mogą dochodzić odszkodowania uzupełniającego na drodze  sądowej.</w:t>
      </w:r>
    </w:p>
    <w:p w:rsidR="00F01A72" w:rsidRPr="003A01F3" w:rsidRDefault="00F01A72" w:rsidP="00F01A72">
      <w:pPr>
        <w:suppressAutoHyphens/>
        <w:spacing w:after="0" w:line="240" w:lineRule="auto"/>
        <w:ind w:left="360"/>
        <w:jc w:val="both"/>
        <w:rPr>
          <w:rFonts w:eastAsia="Times New Roman" w:cstheme="minorHAnsi"/>
          <w:b/>
          <w:sz w:val="20"/>
          <w:szCs w:val="20"/>
        </w:rPr>
      </w:pPr>
      <w:r w:rsidRPr="003A01F3">
        <w:rPr>
          <w:rFonts w:eastAsia="Times New Roman" w:cstheme="minorHAnsi"/>
          <w:sz w:val="20"/>
          <w:szCs w:val="20"/>
        </w:rPr>
        <w:t>5. Zamawiający uprawniony jest do potrącenia kar umownych przewidzianych w § 6 pkt. 2 z wynagrodzenia przysługującego wykonawcy.</w:t>
      </w:r>
    </w:p>
    <w:p w:rsidR="00F01A72" w:rsidRPr="003A01F3" w:rsidRDefault="00F01A72" w:rsidP="00F01A72">
      <w:pPr>
        <w:suppressAutoHyphens/>
        <w:spacing w:after="0" w:line="240" w:lineRule="auto"/>
        <w:jc w:val="center"/>
        <w:rPr>
          <w:rFonts w:eastAsia="Times New Roman" w:cstheme="minorHAnsi"/>
          <w:b/>
          <w:sz w:val="20"/>
          <w:szCs w:val="20"/>
        </w:rPr>
      </w:pPr>
    </w:p>
    <w:p w:rsidR="00F01A72" w:rsidRPr="003A01F3" w:rsidRDefault="00F01A72" w:rsidP="00F01A72">
      <w:pPr>
        <w:suppressAutoHyphens/>
        <w:spacing w:after="0" w:line="240" w:lineRule="auto"/>
        <w:jc w:val="center"/>
        <w:rPr>
          <w:rFonts w:eastAsia="Times New Roman" w:cstheme="minorHAnsi"/>
          <w:b/>
          <w:sz w:val="20"/>
          <w:szCs w:val="20"/>
        </w:rPr>
      </w:pPr>
    </w:p>
    <w:p w:rsidR="00F01A72" w:rsidRPr="003A01F3" w:rsidRDefault="00F01A72" w:rsidP="00F01A72">
      <w:pPr>
        <w:suppressAutoHyphens/>
        <w:spacing w:after="0" w:line="240" w:lineRule="auto"/>
        <w:jc w:val="center"/>
        <w:rPr>
          <w:rFonts w:eastAsia="Times New Roman" w:cstheme="minorHAnsi"/>
          <w:b/>
          <w:sz w:val="20"/>
          <w:szCs w:val="20"/>
        </w:rPr>
      </w:pPr>
    </w:p>
    <w:p w:rsidR="00F01A72" w:rsidRPr="003A01F3" w:rsidRDefault="00F01A72" w:rsidP="00F01A72">
      <w:pPr>
        <w:suppressAutoHyphens/>
        <w:spacing w:after="0" w:line="240" w:lineRule="auto"/>
        <w:jc w:val="center"/>
        <w:rPr>
          <w:rFonts w:eastAsia="Times New Roman" w:cstheme="minorHAnsi"/>
          <w:b/>
          <w:sz w:val="20"/>
          <w:szCs w:val="20"/>
        </w:rPr>
      </w:pPr>
      <w:r w:rsidRPr="003A01F3">
        <w:rPr>
          <w:rFonts w:eastAsia="Times New Roman" w:cstheme="minorHAnsi"/>
          <w:b/>
          <w:sz w:val="20"/>
          <w:szCs w:val="20"/>
        </w:rPr>
        <w:t>§ 7</w:t>
      </w:r>
    </w:p>
    <w:p w:rsidR="00F01A72" w:rsidRPr="003A01F3" w:rsidRDefault="00F01A72" w:rsidP="00F01A72">
      <w:pPr>
        <w:suppressAutoHyphens/>
        <w:spacing w:after="0" w:line="240" w:lineRule="auto"/>
        <w:rPr>
          <w:rFonts w:eastAsia="Times New Roman" w:cstheme="minorHAnsi"/>
          <w:b/>
          <w:sz w:val="20"/>
          <w:szCs w:val="20"/>
        </w:rPr>
      </w:pPr>
      <w:r w:rsidRPr="003A01F3">
        <w:rPr>
          <w:rFonts w:eastAsia="Times New Roman" w:cstheme="minorHAnsi"/>
          <w:b/>
          <w:sz w:val="20"/>
          <w:szCs w:val="20"/>
        </w:rPr>
        <w:t>POSTANOWIENIA KOŃCOWE</w:t>
      </w:r>
    </w:p>
    <w:p w:rsidR="00F01A72" w:rsidRPr="003A01F3" w:rsidRDefault="00F01A72" w:rsidP="00F01A72">
      <w:pPr>
        <w:suppressAutoHyphens/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3A01F3">
        <w:rPr>
          <w:rFonts w:eastAsia="Times New Roman" w:cstheme="minorHAnsi"/>
          <w:sz w:val="20"/>
          <w:szCs w:val="20"/>
        </w:rPr>
        <w:t>1. W sprawach nieuregulowanych niniejszą umową zastosowanie mają przepisy kodeksu cywilnego.</w:t>
      </w:r>
    </w:p>
    <w:p w:rsidR="00F01A72" w:rsidRPr="003A01F3" w:rsidRDefault="00F01A72" w:rsidP="00F01A72">
      <w:pPr>
        <w:suppressAutoHyphens/>
        <w:spacing w:after="0" w:line="240" w:lineRule="auto"/>
        <w:jc w:val="both"/>
        <w:rPr>
          <w:rFonts w:eastAsia="Times New Roman" w:cstheme="minorHAnsi"/>
          <w:bCs/>
          <w:sz w:val="20"/>
          <w:szCs w:val="20"/>
        </w:rPr>
      </w:pPr>
      <w:r w:rsidRPr="003A01F3">
        <w:rPr>
          <w:rFonts w:eastAsia="Times New Roman" w:cstheme="minorHAnsi"/>
          <w:bCs/>
          <w:sz w:val="20"/>
          <w:szCs w:val="20"/>
        </w:rPr>
        <w:t xml:space="preserve">2. Każdorazowa zmiana warunków wymaga aneksu w formie pisemnej.  </w:t>
      </w:r>
    </w:p>
    <w:p w:rsidR="00F01A72" w:rsidRPr="003A01F3" w:rsidRDefault="00F01A72" w:rsidP="00F01A72">
      <w:pPr>
        <w:suppressAutoHyphens/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3A01F3">
        <w:rPr>
          <w:rFonts w:eastAsia="Times New Roman" w:cstheme="minorHAnsi"/>
          <w:sz w:val="20"/>
          <w:szCs w:val="20"/>
        </w:rPr>
        <w:t>3. Wszelkie spory dotyczące realizacji niniejszej umowy rozstrzygać będzie Sąd właściwy dla siedziby zamawiającego.</w:t>
      </w:r>
    </w:p>
    <w:p w:rsidR="00F01A72" w:rsidRPr="003A01F3" w:rsidRDefault="00F01A72" w:rsidP="00F01A72">
      <w:pPr>
        <w:suppressAutoHyphens/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3A01F3">
        <w:rPr>
          <w:rFonts w:eastAsia="Times New Roman" w:cstheme="minorHAnsi"/>
          <w:sz w:val="20"/>
          <w:szCs w:val="20"/>
        </w:rPr>
        <w:t xml:space="preserve">4.Odpowiedzialnym za nadzór nad prawidłowym wykonaniem postanowień Umowy są: </w:t>
      </w:r>
    </w:p>
    <w:p w:rsidR="00F01A72" w:rsidRPr="003A01F3" w:rsidRDefault="00F01A72" w:rsidP="00F01A72">
      <w:pPr>
        <w:suppressAutoHyphens/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3A01F3">
        <w:rPr>
          <w:rFonts w:eastAsia="Times New Roman" w:cstheme="minorHAnsi"/>
          <w:sz w:val="20"/>
          <w:szCs w:val="20"/>
        </w:rPr>
        <w:t xml:space="preserve">a. ze Strony Zamawiającego </w:t>
      </w:r>
    </w:p>
    <w:p w:rsidR="00F01A72" w:rsidRPr="003A01F3" w:rsidRDefault="00F01A72" w:rsidP="00F01A72">
      <w:pPr>
        <w:suppressAutoHyphens/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3A01F3">
        <w:rPr>
          <w:rFonts w:eastAsia="Times New Roman" w:cstheme="minorHAnsi"/>
          <w:sz w:val="20"/>
          <w:szCs w:val="20"/>
        </w:rPr>
        <w:t xml:space="preserve">b. ze Strony Wykonawcy </w:t>
      </w:r>
    </w:p>
    <w:p w:rsidR="00F01A72" w:rsidRPr="003A01F3" w:rsidRDefault="00F01A72" w:rsidP="00F01A72">
      <w:pPr>
        <w:suppressAutoHyphens/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3A01F3">
        <w:rPr>
          <w:rFonts w:eastAsia="Times New Roman" w:cstheme="minorHAnsi"/>
          <w:sz w:val="20"/>
          <w:szCs w:val="20"/>
        </w:rPr>
        <w:t xml:space="preserve">- </w:t>
      </w:r>
    </w:p>
    <w:p w:rsidR="00F01A72" w:rsidRDefault="00F01A72" w:rsidP="00F01A72">
      <w:pPr>
        <w:suppressAutoHyphens/>
        <w:spacing w:after="0" w:line="240" w:lineRule="auto"/>
        <w:jc w:val="both"/>
        <w:rPr>
          <w:rFonts w:eastAsia="Times New Roman" w:cstheme="minorHAnsi"/>
          <w:b/>
          <w:sz w:val="20"/>
          <w:szCs w:val="20"/>
        </w:rPr>
      </w:pPr>
      <w:r w:rsidRPr="003A01F3">
        <w:rPr>
          <w:rFonts w:eastAsia="Times New Roman" w:cstheme="minorHAnsi"/>
          <w:sz w:val="20"/>
          <w:szCs w:val="20"/>
        </w:rPr>
        <w:t>5.</w:t>
      </w:r>
      <w:r w:rsidRPr="003A01F3">
        <w:rPr>
          <w:rFonts w:eastAsia="Times New Roman" w:cstheme="minorHAnsi"/>
          <w:b/>
          <w:sz w:val="20"/>
          <w:szCs w:val="20"/>
        </w:rPr>
        <w:t xml:space="preserve"> </w:t>
      </w:r>
      <w:r w:rsidRPr="00EF16C5">
        <w:rPr>
          <w:rFonts w:eastAsia="Times New Roman" w:cstheme="minorHAnsi"/>
          <w:sz w:val="20"/>
          <w:szCs w:val="20"/>
        </w:rPr>
        <w:t>Wykonawca oświadcza</w:t>
      </w:r>
      <w:r>
        <w:rPr>
          <w:rFonts w:eastAsia="Times New Roman" w:cstheme="minorHAnsi"/>
          <w:sz w:val="20"/>
          <w:szCs w:val="20"/>
        </w:rPr>
        <w:t>,</w:t>
      </w:r>
      <w:r w:rsidRPr="00EF16C5">
        <w:rPr>
          <w:rFonts w:eastAsia="Times New Roman" w:cstheme="minorHAnsi"/>
          <w:sz w:val="20"/>
          <w:szCs w:val="20"/>
        </w:rPr>
        <w:t xml:space="preserve"> iż zapoznał się z klauzulą informacyjną zamawiającego.</w:t>
      </w:r>
    </w:p>
    <w:p w:rsidR="00F01A72" w:rsidRPr="003A01F3" w:rsidRDefault="00F01A72" w:rsidP="00F01A72">
      <w:pPr>
        <w:suppressAutoHyphens/>
        <w:spacing w:after="0" w:line="240" w:lineRule="auto"/>
        <w:jc w:val="both"/>
        <w:rPr>
          <w:rFonts w:eastAsia="Times New Roman" w:cstheme="minorHAnsi"/>
          <w:b/>
          <w:sz w:val="20"/>
          <w:szCs w:val="20"/>
        </w:rPr>
      </w:pPr>
      <w:r w:rsidRPr="00EF16C5">
        <w:rPr>
          <w:rFonts w:eastAsia="Times New Roman" w:cstheme="minorHAnsi"/>
          <w:sz w:val="20"/>
          <w:szCs w:val="20"/>
        </w:rPr>
        <w:t>6.</w:t>
      </w:r>
      <w:r w:rsidRPr="003A01F3">
        <w:rPr>
          <w:rFonts w:eastAsia="Times New Roman" w:cstheme="minorHAnsi"/>
          <w:sz w:val="20"/>
          <w:szCs w:val="20"/>
        </w:rPr>
        <w:t>Umowę sporządzono w dwóch jednobrzmiących egzemplarzach po jednym dla każdej ze stron.</w:t>
      </w:r>
    </w:p>
    <w:p w:rsidR="00F01A72" w:rsidRPr="003A01F3" w:rsidRDefault="00F01A72" w:rsidP="00F01A72">
      <w:pPr>
        <w:suppressAutoHyphens/>
        <w:spacing w:after="0" w:line="240" w:lineRule="auto"/>
        <w:rPr>
          <w:rFonts w:eastAsia="Times New Roman" w:cstheme="minorHAnsi"/>
          <w:sz w:val="20"/>
          <w:szCs w:val="20"/>
        </w:rPr>
      </w:pPr>
    </w:p>
    <w:p w:rsidR="00F01A72" w:rsidRPr="003A01F3" w:rsidRDefault="00F01A72" w:rsidP="00F01A72">
      <w:pPr>
        <w:suppressAutoHyphens/>
        <w:spacing w:after="0" w:line="240" w:lineRule="auto"/>
        <w:rPr>
          <w:rFonts w:eastAsia="Times New Roman" w:cstheme="minorHAnsi"/>
          <w:sz w:val="20"/>
          <w:szCs w:val="20"/>
        </w:rPr>
      </w:pPr>
    </w:p>
    <w:p w:rsidR="00F01A72" w:rsidRPr="003A01F3" w:rsidRDefault="00F01A72" w:rsidP="00F01A72">
      <w:pPr>
        <w:suppressAutoHyphens/>
        <w:spacing w:after="0" w:line="240" w:lineRule="auto"/>
        <w:rPr>
          <w:rFonts w:eastAsia="Times New Roman" w:cstheme="minorHAnsi"/>
          <w:sz w:val="20"/>
          <w:szCs w:val="20"/>
        </w:rPr>
      </w:pPr>
    </w:p>
    <w:p w:rsidR="00F01A72" w:rsidRPr="003A01F3" w:rsidRDefault="00F01A72" w:rsidP="00F01A72">
      <w:pPr>
        <w:suppressAutoHyphens/>
        <w:spacing w:after="0" w:line="240" w:lineRule="auto"/>
        <w:rPr>
          <w:rFonts w:eastAsia="Times New Roman" w:cstheme="minorHAnsi"/>
          <w:sz w:val="20"/>
          <w:szCs w:val="20"/>
        </w:rPr>
      </w:pPr>
    </w:p>
    <w:p w:rsidR="00F01A72" w:rsidRPr="003A01F3" w:rsidRDefault="00F01A72" w:rsidP="00F01A72">
      <w:pPr>
        <w:suppressAutoHyphens/>
        <w:spacing w:after="0" w:line="240" w:lineRule="auto"/>
        <w:rPr>
          <w:rFonts w:eastAsia="Times New Roman" w:cstheme="minorHAnsi"/>
          <w:sz w:val="20"/>
          <w:szCs w:val="20"/>
        </w:rPr>
      </w:pPr>
      <w:r w:rsidRPr="003A01F3">
        <w:rPr>
          <w:rFonts w:eastAsia="Times New Roman" w:cstheme="minorHAnsi"/>
          <w:sz w:val="20"/>
          <w:szCs w:val="20"/>
        </w:rPr>
        <w:t xml:space="preserve">     za wykonawcę</w:t>
      </w:r>
      <w:r w:rsidRPr="003A01F3">
        <w:rPr>
          <w:rFonts w:eastAsia="Times New Roman" w:cstheme="minorHAnsi"/>
          <w:sz w:val="20"/>
          <w:szCs w:val="20"/>
        </w:rPr>
        <w:tab/>
      </w:r>
      <w:r w:rsidRPr="003A01F3">
        <w:rPr>
          <w:rFonts w:eastAsia="Times New Roman" w:cstheme="minorHAnsi"/>
          <w:sz w:val="20"/>
          <w:szCs w:val="20"/>
        </w:rPr>
        <w:tab/>
      </w:r>
      <w:r w:rsidRPr="003A01F3">
        <w:rPr>
          <w:rFonts w:eastAsia="Times New Roman" w:cstheme="minorHAnsi"/>
          <w:sz w:val="20"/>
          <w:szCs w:val="20"/>
        </w:rPr>
        <w:tab/>
      </w:r>
      <w:r w:rsidRPr="003A01F3">
        <w:rPr>
          <w:rFonts w:eastAsia="Times New Roman" w:cstheme="minorHAnsi"/>
          <w:sz w:val="20"/>
          <w:szCs w:val="20"/>
        </w:rPr>
        <w:tab/>
      </w:r>
      <w:r w:rsidRPr="003A01F3">
        <w:rPr>
          <w:rFonts w:eastAsia="Times New Roman" w:cstheme="minorHAnsi"/>
          <w:sz w:val="20"/>
          <w:szCs w:val="20"/>
        </w:rPr>
        <w:tab/>
        <w:t xml:space="preserve">      </w:t>
      </w:r>
      <w:r w:rsidRPr="003A01F3">
        <w:rPr>
          <w:rFonts w:eastAsia="Times New Roman" w:cstheme="minorHAnsi"/>
          <w:sz w:val="20"/>
          <w:szCs w:val="20"/>
        </w:rPr>
        <w:tab/>
      </w:r>
      <w:r w:rsidRPr="003A01F3">
        <w:rPr>
          <w:rFonts w:eastAsia="Times New Roman" w:cstheme="minorHAnsi"/>
          <w:sz w:val="20"/>
          <w:szCs w:val="20"/>
        </w:rPr>
        <w:tab/>
        <w:t>za zamawiającego</w:t>
      </w:r>
    </w:p>
    <w:p w:rsidR="00F01A72" w:rsidRPr="003A01F3" w:rsidRDefault="00F01A72" w:rsidP="00F01A72">
      <w:pPr>
        <w:suppressAutoHyphens/>
        <w:spacing w:after="0" w:line="240" w:lineRule="auto"/>
        <w:rPr>
          <w:rFonts w:eastAsia="Times New Roman" w:cstheme="minorHAnsi"/>
          <w:sz w:val="20"/>
          <w:szCs w:val="20"/>
        </w:rPr>
      </w:pPr>
    </w:p>
    <w:p w:rsidR="00F01A72" w:rsidRPr="003A01F3" w:rsidRDefault="00F01A72" w:rsidP="00F01A72">
      <w:pPr>
        <w:suppressAutoHyphens/>
        <w:spacing w:after="0" w:line="240" w:lineRule="auto"/>
        <w:rPr>
          <w:rFonts w:eastAsia="Times New Roman" w:cstheme="minorHAnsi"/>
          <w:sz w:val="20"/>
          <w:szCs w:val="20"/>
          <w:lang w:eastAsia="zh-CN"/>
        </w:rPr>
      </w:pPr>
      <w:r w:rsidRPr="003A01F3">
        <w:rPr>
          <w:rFonts w:eastAsia="Times New Roman" w:cstheme="minorHAnsi"/>
          <w:sz w:val="20"/>
          <w:szCs w:val="20"/>
        </w:rPr>
        <w:t>....................................</w:t>
      </w:r>
      <w:r w:rsidRPr="003A01F3">
        <w:rPr>
          <w:rFonts w:eastAsia="Times New Roman" w:cstheme="minorHAnsi"/>
          <w:sz w:val="20"/>
          <w:szCs w:val="20"/>
        </w:rPr>
        <w:tab/>
      </w:r>
      <w:r w:rsidRPr="003A01F3">
        <w:rPr>
          <w:rFonts w:eastAsia="Times New Roman" w:cstheme="minorHAnsi"/>
          <w:sz w:val="20"/>
          <w:szCs w:val="20"/>
        </w:rPr>
        <w:tab/>
      </w:r>
      <w:r w:rsidRPr="003A01F3">
        <w:rPr>
          <w:rFonts w:eastAsia="Times New Roman" w:cstheme="minorHAnsi"/>
          <w:sz w:val="20"/>
          <w:szCs w:val="20"/>
        </w:rPr>
        <w:tab/>
      </w:r>
      <w:r w:rsidRPr="003A01F3">
        <w:rPr>
          <w:rFonts w:eastAsia="Times New Roman" w:cstheme="minorHAnsi"/>
          <w:sz w:val="20"/>
          <w:szCs w:val="20"/>
        </w:rPr>
        <w:tab/>
        <w:t xml:space="preserve">     </w:t>
      </w:r>
      <w:r w:rsidRPr="003A01F3">
        <w:rPr>
          <w:rFonts w:eastAsia="Times New Roman" w:cstheme="minorHAnsi"/>
          <w:sz w:val="20"/>
          <w:szCs w:val="20"/>
        </w:rPr>
        <w:tab/>
        <w:t xml:space="preserve">        …....................................</w:t>
      </w:r>
    </w:p>
    <w:p w:rsidR="00F01A72" w:rsidRPr="003A01F3" w:rsidRDefault="00F01A72" w:rsidP="00F01A72">
      <w:pPr>
        <w:suppressAutoHyphens/>
        <w:spacing w:after="0" w:line="240" w:lineRule="auto"/>
        <w:rPr>
          <w:rFonts w:eastAsia="Times New Roman" w:cstheme="minorHAnsi"/>
          <w:sz w:val="20"/>
          <w:szCs w:val="20"/>
          <w:lang w:eastAsia="zh-CN"/>
        </w:rPr>
      </w:pPr>
      <w:r w:rsidRPr="003A01F3">
        <w:rPr>
          <w:rFonts w:eastAsia="Times New Roman" w:cstheme="minorHAnsi"/>
          <w:sz w:val="20"/>
          <w:szCs w:val="20"/>
          <w:lang w:eastAsia="zh-CN"/>
        </w:rPr>
        <w:tab/>
      </w:r>
      <w:r w:rsidRPr="003A01F3">
        <w:rPr>
          <w:rFonts w:eastAsia="Times New Roman" w:cstheme="minorHAnsi"/>
          <w:sz w:val="20"/>
          <w:szCs w:val="20"/>
          <w:lang w:eastAsia="zh-CN"/>
        </w:rPr>
        <w:tab/>
      </w:r>
      <w:r w:rsidRPr="003A01F3">
        <w:rPr>
          <w:rFonts w:eastAsia="Times New Roman" w:cstheme="minorHAnsi"/>
          <w:sz w:val="20"/>
          <w:szCs w:val="20"/>
          <w:lang w:eastAsia="zh-CN"/>
        </w:rPr>
        <w:tab/>
      </w:r>
      <w:r w:rsidRPr="003A01F3">
        <w:rPr>
          <w:rFonts w:eastAsia="Times New Roman" w:cstheme="minorHAnsi"/>
          <w:sz w:val="20"/>
          <w:szCs w:val="20"/>
          <w:lang w:eastAsia="zh-CN"/>
        </w:rPr>
        <w:tab/>
      </w:r>
      <w:r w:rsidRPr="003A01F3">
        <w:rPr>
          <w:rFonts w:eastAsia="Times New Roman" w:cstheme="minorHAnsi"/>
          <w:sz w:val="20"/>
          <w:szCs w:val="20"/>
          <w:lang w:eastAsia="zh-CN"/>
        </w:rPr>
        <w:tab/>
      </w:r>
      <w:r w:rsidRPr="003A01F3">
        <w:rPr>
          <w:rFonts w:eastAsia="Times New Roman" w:cstheme="minorHAnsi"/>
          <w:sz w:val="20"/>
          <w:szCs w:val="20"/>
          <w:lang w:eastAsia="zh-CN"/>
        </w:rPr>
        <w:tab/>
      </w:r>
      <w:r w:rsidRPr="003A01F3">
        <w:rPr>
          <w:rFonts w:eastAsia="Times New Roman" w:cstheme="minorHAnsi"/>
          <w:sz w:val="20"/>
          <w:szCs w:val="20"/>
          <w:lang w:eastAsia="zh-CN"/>
        </w:rPr>
        <w:tab/>
      </w:r>
      <w:r w:rsidRPr="003A01F3">
        <w:rPr>
          <w:rFonts w:eastAsia="Times New Roman" w:cstheme="minorHAnsi"/>
          <w:sz w:val="20"/>
          <w:szCs w:val="20"/>
          <w:lang w:eastAsia="zh-CN"/>
        </w:rPr>
        <w:tab/>
      </w:r>
      <w:r w:rsidRPr="003A01F3">
        <w:rPr>
          <w:rFonts w:eastAsia="Times New Roman" w:cstheme="minorHAnsi"/>
          <w:sz w:val="20"/>
          <w:szCs w:val="20"/>
          <w:lang w:eastAsia="zh-CN"/>
        </w:rPr>
        <w:tab/>
      </w:r>
      <w:r w:rsidRPr="003A01F3">
        <w:rPr>
          <w:rFonts w:eastAsia="Times New Roman" w:cstheme="minorHAnsi"/>
          <w:sz w:val="20"/>
          <w:szCs w:val="20"/>
          <w:lang w:eastAsia="zh-CN"/>
        </w:rPr>
        <w:tab/>
      </w:r>
      <w:r w:rsidRPr="003A01F3">
        <w:rPr>
          <w:rFonts w:eastAsia="Times New Roman" w:cstheme="minorHAnsi"/>
          <w:sz w:val="20"/>
          <w:szCs w:val="20"/>
          <w:lang w:eastAsia="zh-CN"/>
        </w:rPr>
        <w:tab/>
      </w:r>
      <w:r w:rsidRPr="003A01F3">
        <w:rPr>
          <w:rFonts w:eastAsia="Times New Roman" w:cstheme="minorHAnsi"/>
          <w:sz w:val="20"/>
          <w:szCs w:val="20"/>
          <w:lang w:eastAsia="zh-CN"/>
        </w:rPr>
        <w:tab/>
      </w:r>
    </w:p>
    <w:p w:rsidR="00F01A72" w:rsidRPr="003A01F3" w:rsidRDefault="00F01A72" w:rsidP="00F01A72">
      <w:pPr>
        <w:suppressAutoHyphens/>
        <w:spacing w:after="0" w:line="240" w:lineRule="auto"/>
        <w:rPr>
          <w:rFonts w:eastAsia="Times New Roman" w:cstheme="minorHAnsi"/>
          <w:sz w:val="20"/>
          <w:szCs w:val="20"/>
          <w:lang w:eastAsia="zh-CN"/>
        </w:rPr>
      </w:pPr>
      <w:r w:rsidRPr="003A01F3">
        <w:rPr>
          <w:rFonts w:eastAsia="Times New Roman" w:cstheme="minorHAnsi"/>
          <w:sz w:val="20"/>
          <w:szCs w:val="20"/>
          <w:lang w:eastAsia="zh-CN"/>
        </w:rPr>
        <w:t xml:space="preserve">                                                                                                    </w:t>
      </w:r>
    </w:p>
    <w:p w:rsidR="00F01A72" w:rsidRPr="003A01F3" w:rsidRDefault="00F01A72" w:rsidP="00F01A72">
      <w:pPr>
        <w:suppressAutoHyphens/>
        <w:spacing w:after="0" w:line="240" w:lineRule="auto"/>
        <w:ind w:left="5664" w:firstLine="708"/>
        <w:rPr>
          <w:rFonts w:eastAsia="Times New Roman" w:cstheme="minorHAnsi"/>
          <w:sz w:val="20"/>
          <w:szCs w:val="20"/>
          <w:lang w:eastAsia="zh-CN"/>
        </w:rPr>
      </w:pPr>
      <w:r w:rsidRPr="003A01F3">
        <w:rPr>
          <w:rFonts w:eastAsia="Times New Roman" w:cstheme="minorHAnsi"/>
          <w:sz w:val="20"/>
          <w:szCs w:val="20"/>
          <w:lang w:eastAsia="zh-CN"/>
        </w:rPr>
        <w:t>KONTRASYGNATA</w:t>
      </w:r>
    </w:p>
    <w:p w:rsidR="00F01A72" w:rsidRPr="003A01F3" w:rsidRDefault="00F01A72" w:rsidP="00F01A72">
      <w:pPr>
        <w:spacing w:after="0" w:line="240" w:lineRule="auto"/>
        <w:contextualSpacing/>
        <w:jc w:val="center"/>
        <w:rPr>
          <w:rFonts w:eastAsia="Times New Roman" w:cstheme="minorHAnsi"/>
          <w:b/>
          <w:sz w:val="20"/>
          <w:szCs w:val="20"/>
          <w:lang w:eastAsia="pl-PL"/>
        </w:rPr>
      </w:pPr>
    </w:p>
    <w:p w:rsidR="00F01A72" w:rsidRPr="003A01F3" w:rsidRDefault="00F01A72" w:rsidP="00F01A72">
      <w:pPr>
        <w:rPr>
          <w:rFonts w:eastAsia="Calibri" w:cstheme="minorHAnsi"/>
          <w:sz w:val="20"/>
          <w:szCs w:val="20"/>
        </w:rPr>
      </w:pPr>
    </w:p>
    <w:p w:rsidR="00F01A72" w:rsidRPr="003A01F3" w:rsidRDefault="00F01A72" w:rsidP="00F01A72">
      <w:pPr>
        <w:jc w:val="center"/>
        <w:rPr>
          <w:rFonts w:cstheme="minorHAnsi"/>
          <w:sz w:val="20"/>
          <w:szCs w:val="20"/>
        </w:rPr>
      </w:pPr>
    </w:p>
    <w:p w:rsidR="00D707F2" w:rsidRDefault="00D707F2">
      <w:pPr>
        <w:spacing w:after="0" w:line="240" w:lineRule="auto"/>
        <w:ind w:left="15" w:firstLine="693"/>
        <w:contextualSpacing/>
        <w:jc w:val="both"/>
        <w:rPr>
          <w:rFonts w:ascii="Calibri" w:eastAsia="Times New Roman" w:hAnsi="Calibri" w:cs="Times New Roman"/>
          <w:color w:val="FF0000"/>
          <w:lang w:eastAsia="pl-PL"/>
        </w:rPr>
      </w:pPr>
      <w:bookmarkStart w:id="0" w:name="_GoBack"/>
      <w:bookmarkEnd w:id="0"/>
    </w:p>
    <w:sectPr w:rsidR="00D707F2">
      <w:headerReference w:type="default" r:id="rId9"/>
      <w:footerReference w:type="default" r:id="rId10"/>
      <w:pgSz w:w="11906" w:h="16838"/>
      <w:pgMar w:top="997" w:right="1417" w:bottom="1417" w:left="1417" w:header="426" w:footer="237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708C" w:rsidRDefault="00BB708C">
      <w:pPr>
        <w:spacing w:after="0" w:line="240" w:lineRule="auto"/>
      </w:pPr>
      <w:r>
        <w:separator/>
      </w:r>
    </w:p>
  </w:endnote>
  <w:endnote w:type="continuationSeparator" w:id="0">
    <w:p w:rsidR="00BB708C" w:rsidRDefault="00BB7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Andale Sans UI">
    <w:panose1 w:val="00000000000000000000"/>
    <w:charset w:val="00"/>
    <w:family w:val="roman"/>
    <w:notTrueType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08C" w:rsidRPr="00A8118C" w:rsidRDefault="00BB708C" w:rsidP="00A8118C">
    <w:pPr>
      <w:pBdr>
        <w:top w:val="thinThickSmallGap" w:sz="24" w:space="1" w:color="622423"/>
      </w:pBdr>
      <w:tabs>
        <w:tab w:val="right" w:pos="10235"/>
      </w:tabs>
      <w:spacing w:after="0" w:line="240" w:lineRule="auto"/>
      <w:jc w:val="center"/>
      <w:rPr>
        <w:rFonts w:ascii="Calibri" w:eastAsia="Times New Roman" w:hAnsi="Calibri" w:cs="Calibri"/>
        <w:sz w:val="18"/>
        <w:szCs w:val="18"/>
        <w:lang w:eastAsia="pl-PL"/>
      </w:rPr>
    </w:pPr>
    <w:r w:rsidRPr="00A8118C">
      <w:rPr>
        <w:rFonts w:ascii="Calibri" w:eastAsia="Times New Roman" w:hAnsi="Calibri" w:cs="Calibri"/>
        <w:sz w:val="18"/>
        <w:szCs w:val="18"/>
        <w:lang w:eastAsia="pl-PL"/>
      </w:rPr>
      <w:t xml:space="preserve">„Program Aktywności Lokalnej dla dzielnicy </w:t>
    </w:r>
    <w:proofErr w:type="spellStart"/>
    <w:r w:rsidRPr="00A8118C">
      <w:rPr>
        <w:rFonts w:ascii="Calibri" w:eastAsia="Times New Roman" w:hAnsi="Calibri" w:cs="Calibri"/>
        <w:sz w:val="18"/>
        <w:szCs w:val="18"/>
        <w:lang w:eastAsia="pl-PL"/>
      </w:rPr>
      <w:t>Zandka</w:t>
    </w:r>
    <w:proofErr w:type="spellEnd"/>
    <w:r w:rsidRPr="00A8118C">
      <w:rPr>
        <w:rFonts w:ascii="Calibri" w:eastAsia="Times New Roman" w:hAnsi="Calibri" w:cs="Calibri"/>
        <w:sz w:val="18"/>
        <w:szCs w:val="18"/>
        <w:lang w:eastAsia="pl-PL"/>
      </w:rPr>
      <w:t>”  „ Usługi społeczne na rzecz ograniczenia skutków kryzysu wywołan</w:t>
    </w:r>
    <w:r w:rsidR="005C4D2A">
      <w:rPr>
        <w:rFonts w:ascii="Calibri" w:eastAsia="Times New Roman" w:hAnsi="Calibri" w:cs="Calibri"/>
        <w:sz w:val="18"/>
        <w:szCs w:val="18"/>
        <w:lang w:eastAsia="pl-PL"/>
      </w:rPr>
      <w:t>e</w:t>
    </w:r>
    <w:r w:rsidRPr="00A8118C">
      <w:rPr>
        <w:rFonts w:ascii="Calibri" w:eastAsia="Times New Roman" w:hAnsi="Calibri" w:cs="Calibri"/>
        <w:sz w:val="18"/>
        <w:szCs w:val="18"/>
        <w:lang w:eastAsia="pl-PL"/>
      </w:rPr>
      <w:t xml:space="preserve">go konfliktem zbrojnym na terytorium Ukrainy – Gminy Zabrze część III Projekt współfinansowany ze środków Europejskiego Funduszu Społecznego </w:t>
    </w:r>
  </w:p>
  <w:p w:rsidR="00BB708C" w:rsidRPr="00A8118C" w:rsidRDefault="00BB708C" w:rsidP="00A8118C">
    <w:pPr>
      <w:pBdr>
        <w:top w:val="thinThickSmallGap" w:sz="24" w:space="1" w:color="622423"/>
      </w:pBdr>
      <w:tabs>
        <w:tab w:val="right" w:pos="10235"/>
      </w:tabs>
      <w:spacing w:after="0" w:line="240" w:lineRule="auto"/>
      <w:jc w:val="center"/>
      <w:rPr>
        <w:rFonts w:ascii="Calibri" w:eastAsia="Times New Roman" w:hAnsi="Calibri" w:cs="Calibri"/>
        <w:sz w:val="18"/>
        <w:szCs w:val="18"/>
        <w:lang w:eastAsia="pl-PL"/>
      </w:rPr>
    </w:pPr>
    <w:r w:rsidRPr="00A8118C">
      <w:rPr>
        <w:rFonts w:ascii="Calibri" w:eastAsia="Times New Roman" w:hAnsi="Calibri" w:cs="Calibri"/>
        <w:sz w:val="18"/>
        <w:szCs w:val="18"/>
        <w:lang w:eastAsia="pl-PL"/>
      </w:rPr>
      <w:t>w ramach Regionalnego Programu Operacyjnego Województwa Śląskiego na lata 2014 - 2020</w:t>
    </w:r>
  </w:p>
  <w:p w:rsidR="00BB708C" w:rsidRPr="00A8118C" w:rsidRDefault="00BB708C" w:rsidP="00A8118C">
    <w:pPr>
      <w:tabs>
        <w:tab w:val="center" w:pos="4536"/>
        <w:tab w:val="right" w:pos="9072"/>
      </w:tabs>
      <w:suppressAutoHyphens/>
      <w:spacing w:after="0" w:line="240" w:lineRule="auto"/>
      <w:rPr>
        <w:rFonts w:ascii="Calibri" w:eastAsia="Calibri" w:hAnsi="Calibri" w:cs="Times New Roman"/>
      </w:rPr>
    </w:pPr>
  </w:p>
  <w:p w:rsidR="00BB708C" w:rsidRPr="00A8118C" w:rsidRDefault="00BB708C" w:rsidP="00A8118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708C" w:rsidRDefault="00BB708C">
      <w:r>
        <w:separator/>
      </w:r>
    </w:p>
  </w:footnote>
  <w:footnote w:type="continuationSeparator" w:id="0">
    <w:p w:rsidR="00BB708C" w:rsidRDefault="00BB708C">
      <w:r>
        <w:continuationSeparator/>
      </w:r>
    </w:p>
  </w:footnote>
  <w:footnote w:id="1">
    <w:p w:rsidR="00BB708C" w:rsidRDefault="00BB708C">
      <w:pPr>
        <w:spacing w:line="200" w:lineRule="atLeast"/>
        <w:jc w:val="both"/>
        <w:rPr>
          <w:rFonts w:ascii="Arial" w:hAnsi="Arial" w:cs="Arial"/>
          <w:i/>
          <w:sz w:val="16"/>
          <w:szCs w:val="16"/>
        </w:rPr>
      </w:pPr>
      <w:r>
        <w:rPr>
          <w:rStyle w:val="Znakiprzypiswdolnych"/>
        </w:rPr>
        <w:t>****</w:t>
      </w:r>
      <w:r>
        <w:rPr>
          <w:rStyle w:val="Znakiprzypiswdolnych"/>
          <w:rFonts w:ascii="Arial" w:hAnsi="Arial"/>
        </w:rPr>
        <w:t>*</w:t>
      </w:r>
      <w:r>
        <w:rPr>
          <w:rFonts w:ascii="Arial" w:hAnsi="Arial" w:cs="Arial"/>
          <w:i/>
          <w:sz w:val="16"/>
          <w:szCs w:val="16"/>
        </w:rPr>
        <w:tab/>
        <w:t>wypełnia Wykonawca – w przypadku oferty wspólnej oświadczenie musi zostać złożone przez każdego z partnerów z osobna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08C" w:rsidRDefault="00BB708C">
    <w:pPr>
      <w:pStyle w:val="Nagwek"/>
    </w:pPr>
    <w:r>
      <w:rPr>
        <w:noProof/>
        <w:lang w:eastAsia="pl-PL"/>
      </w:rPr>
      <w:drawing>
        <wp:inline distT="0" distB="0" distL="0" distR="0" wp14:anchorId="5989AB42" wp14:editId="117BD7F3">
          <wp:extent cx="5764530" cy="845820"/>
          <wp:effectExtent l="0" t="0" r="0" b="0"/>
          <wp:docPr id="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4530" cy="8458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B708C" w:rsidRDefault="00BB708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5"/>
    <w:multiLevelType w:val="singleLevel"/>
    <w:tmpl w:val="00000005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06"/>
    <w:multiLevelType w:val="multilevel"/>
    <w:tmpl w:val="07F2180C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>
    <w:nsid w:val="00000007"/>
    <w:multiLevelType w:val="singleLevel"/>
    <w:tmpl w:val="003675AC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5">
    <w:nsid w:val="00000008"/>
    <w:multiLevelType w:val="singleLevel"/>
    <w:tmpl w:val="5422F97E"/>
    <w:name w:val="WW8Num4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6">
    <w:nsid w:val="00000009"/>
    <w:multiLevelType w:val="singleLevel"/>
    <w:tmpl w:val="00000009"/>
    <w:name w:val="WW8Num48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eastAsia="Calibri"/>
        <w:color w:val="000000"/>
        <w:lang w:eastAsia="pl-PL"/>
      </w:rPr>
    </w:lvl>
  </w:abstractNum>
  <w:abstractNum w:abstractNumId="7">
    <w:nsid w:val="02C57BC0"/>
    <w:multiLevelType w:val="multilevel"/>
    <w:tmpl w:val="8CE22AAE"/>
    <w:lvl w:ilvl="0">
      <w:start w:val="1"/>
      <w:numFmt w:val="decimal"/>
      <w:lvlText w:val="%1."/>
      <w:lvlJc w:val="left"/>
      <w:pPr>
        <w:ind w:left="720" w:hanging="360"/>
      </w:pPr>
      <w:rPr>
        <w:rFonts w:eastAsia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4461A3A"/>
    <w:multiLevelType w:val="multilevel"/>
    <w:tmpl w:val="9B5CA59C"/>
    <w:lvl w:ilvl="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B9040BC"/>
    <w:multiLevelType w:val="hybridMultilevel"/>
    <w:tmpl w:val="7AF691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0F637319"/>
    <w:multiLevelType w:val="hybridMultilevel"/>
    <w:tmpl w:val="6070203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19E0E53"/>
    <w:multiLevelType w:val="multilevel"/>
    <w:tmpl w:val="6824AFF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  <w:color w:val="000000"/>
        <w:kern w:val="2"/>
        <w:sz w:val="22"/>
        <w:szCs w:val="22"/>
        <w:lang w:val="pl-PL" w:eastAsia="ar-SA" w:bidi="ar-SA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  <w:color w:val="000000"/>
        <w:kern w:val="2"/>
        <w:sz w:val="22"/>
        <w:szCs w:val="22"/>
        <w:lang w:val="pl-PL" w:eastAsia="ar-SA" w:bidi="ar-SA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2">
    <w:nsid w:val="190B6577"/>
    <w:multiLevelType w:val="hybridMultilevel"/>
    <w:tmpl w:val="9EFA60EA"/>
    <w:lvl w:ilvl="0" w:tplc="5C9056F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390F8D"/>
    <w:multiLevelType w:val="multilevel"/>
    <w:tmpl w:val="B2E8F9C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>
    <w:nsid w:val="1ED86CB8"/>
    <w:multiLevelType w:val="multilevel"/>
    <w:tmpl w:val="593A607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5">
    <w:nsid w:val="223871FD"/>
    <w:multiLevelType w:val="multilevel"/>
    <w:tmpl w:val="ACDAC05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3C2628"/>
    <w:multiLevelType w:val="multilevel"/>
    <w:tmpl w:val="1FA45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2991586C"/>
    <w:multiLevelType w:val="hybridMultilevel"/>
    <w:tmpl w:val="02EA3BA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D832F81"/>
    <w:multiLevelType w:val="multilevel"/>
    <w:tmpl w:val="69CC175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003402"/>
    <w:multiLevelType w:val="multilevel"/>
    <w:tmpl w:val="E1FC2CA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0">
    <w:nsid w:val="346B2B56"/>
    <w:multiLevelType w:val="multilevel"/>
    <w:tmpl w:val="911A2228"/>
    <w:lvl w:ilvl="0">
      <w:start w:val="1"/>
      <w:numFmt w:val="decimal"/>
      <w:lvlText w:val="%1."/>
      <w:lvlJc w:val="left"/>
      <w:pPr>
        <w:ind w:left="720" w:hanging="360"/>
      </w:pPr>
      <w:rPr>
        <w:rFonts w:eastAsia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E956A9"/>
    <w:multiLevelType w:val="multilevel"/>
    <w:tmpl w:val="97E6B9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FC46FB"/>
    <w:multiLevelType w:val="multilevel"/>
    <w:tmpl w:val="8880413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046307"/>
    <w:multiLevelType w:val="multilevel"/>
    <w:tmpl w:val="A86E223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4A0AFC"/>
    <w:multiLevelType w:val="multilevel"/>
    <w:tmpl w:val="422A91D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5">
    <w:nsid w:val="4CA51585"/>
    <w:multiLevelType w:val="multilevel"/>
    <w:tmpl w:val="9F6A2A4A"/>
    <w:lvl w:ilvl="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C841E8"/>
    <w:multiLevelType w:val="multilevel"/>
    <w:tmpl w:val="44F4B2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9A7857"/>
    <w:multiLevelType w:val="multilevel"/>
    <w:tmpl w:val="FEE8B5E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>
    <w:nsid w:val="55184BF4"/>
    <w:multiLevelType w:val="multilevel"/>
    <w:tmpl w:val="1F740FDA"/>
    <w:lvl w:ilvl="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947432"/>
    <w:multiLevelType w:val="multilevel"/>
    <w:tmpl w:val="C730F5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634BD7"/>
    <w:multiLevelType w:val="multilevel"/>
    <w:tmpl w:val="740EBBD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1">
    <w:nsid w:val="6FE855A5"/>
    <w:multiLevelType w:val="multilevel"/>
    <w:tmpl w:val="E8C2EB5A"/>
    <w:lvl w:ilvl="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>
    <w:nsid w:val="72213F70"/>
    <w:multiLevelType w:val="multilevel"/>
    <w:tmpl w:val="C2AA857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3">
    <w:nsid w:val="77EA0F05"/>
    <w:multiLevelType w:val="multilevel"/>
    <w:tmpl w:val="B992B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30"/>
  </w:num>
  <w:num w:numId="2">
    <w:abstractNumId w:val="11"/>
  </w:num>
  <w:num w:numId="3">
    <w:abstractNumId w:val="25"/>
  </w:num>
  <w:num w:numId="4">
    <w:abstractNumId w:val="31"/>
  </w:num>
  <w:num w:numId="5">
    <w:abstractNumId w:val="21"/>
  </w:num>
  <w:num w:numId="6">
    <w:abstractNumId w:val="22"/>
  </w:num>
  <w:num w:numId="7">
    <w:abstractNumId w:val="33"/>
  </w:num>
  <w:num w:numId="8">
    <w:abstractNumId w:val="32"/>
  </w:num>
  <w:num w:numId="9">
    <w:abstractNumId w:val="27"/>
  </w:num>
  <w:num w:numId="10">
    <w:abstractNumId w:val="15"/>
  </w:num>
  <w:num w:numId="11">
    <w:abstractNumId w:val="8"/>
  </w:num>
  <w:num w:numId="12">
    <w:abstractNumId w:val="7"/>
  </w:num>
  <w:num w:numId="13">
    <w:abstractNumId w:val="26"/>
  </w:num>
  <w:num w:numId="14">
    <w:abstractNumId w:val="19"/>
  </w:num>
  <w:num w:numId="15">
    <w:abstractNumId w:val="10"/>
  </w:num>
  <w:num w:numId="16">
    <w:abstractNumId w:val="17"/>
  </w:num>
  <w:num w:numId="17">
    <w:abstractNumId w:val="12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</w:num>
  <w:num w:numId="27">
    <w:abstractNumId w:val="13"/>
  </w:num>
  <w:num w:numId="28">
    <w:abstractNumId w:val="0"/>
  </w:num>
  <w:num w:numId="29">
    <w:abstractNumId w:val="1"/>
  </w:num>
  <w:num w:numId="30">
    <w:abstractNumId w:val="2"/>
  </w:num>
  <w:num w:numId="31">
    <w:abstractNumId w:val="3"/>
  </w:num>
  <w:num w:numId="32">
    <w:abstractNumId w:val="4"/>
  </w:num>
  <w:num w:numId="33">
    <w:abstractNumId w:val="5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7F2"/>
    <w:rsid w:val="00092EAE"/>
    <w:rsid w:val="00106B2C"/>
    <w:rsid w:val="00195003"/>
    <w:rsid w:val="001B35D2"/>
    <w:rsid w:val="001B58E7"/>
    <w:rsid w:val="001B6CC3"/>
    <w:rsid w:val="001F459F"/>
    <w:rsid w:val="00213BD4"/>
    <w:rsid w:val="00282B05"/>
    <w:rsid w:val="00334B10"/>
    <w:rsid w:val="00364A4A"/>
    <w:rsid w:val="003A01F3"/>
    <w:rsid w:val="003F3583"/>
    <w:rsid w:val="003F5E77"/>
    <w:rsid w:val="00431664"/>
    <w:rsid w:val="00464960"/>
    <w:rsid w:val="00483B99"/>
    <w:rsid w:val="004C6109"/>
    <w:rsid w:val="005C4D2A"/>
    <w:rsid w:val="005D300D"/>
    <w:rsid w:val="005F3765"/>
    <w:rsid w:val="0061700A"/>
    <w:rsid w:val="006E0791"/>
    <w:rsid w:val="006E4A7E"/>
    <w:rsid w:val="006F05D0"/>
    <w:rsid w:val="00724143"/>
    <w:rsid w:val="00747E57"/>
    <w:rsid w:val="0075331B"/>
    <w:rsid w:val="00770B05"/>
    <w:rsid w:val="007714E4"/>
    <w:rsid w:val="00796AAA"/>
    <w:rsid w:val="007C4A47"/>
    <w:rsid w:val="008214C5"/>
    <w:rsid w:val="00854A1A"/>
    <w:rsid w:val="00864E20"/>
    <w:rsid w:val="00891243"/>
    <w:rsid w:val="008C432C"/>
    <w:rsid w:val="008F62D2"/>
    <w:rsid w:val="008F68F7"/>
    <w:rsid w:val="0090322A"/>
    <w:rsid w:val="009F1C57"/>
    <w:rsid w:val="00A46B62"/>
    <w:rsid w:val="00A615BF"/>
    <w:rsid w:val="00A8118C"/>
    <w:rsid w:val="00A8637B"/>
    <w:rsid w:val="00AA2E98"/>
    <w:rsid w:val="00AD5D86"/>
    <w:rsid w:val="00B8730F"/>
    <w:rsid w:val="00BB708C"/>
    <w:rsid w:val="00BE1D85"/>
    <w:rsid w:val="00BF4F48"/>
    <w:rsid w:val="00C94673"/>
    <w:rsid w:val="00CB490D"/>
    <w:rsid w:val="00CC3CEE"/>
    <w:rsid w:val="00CE1572"/>
    <w:rsid w:val="00CE3DB2"/>
    <w:rsid w:val="00CE3E93"/>
    <w:rsid w:val="00D013EB"/>
    <w:rsid w:val="00D10820"/>
    <w:rsid w:val="00D707F2"/>
    <w:rsid w:val="00DE7988"/>
    <w:rsid w:val="00E808E2"/>
    <w:rsid w:val="00EB292B"/>
    <w:rsid w:val="00F01A72"/>
    <w:rsid w:val="00F85357"/>
    <w:rsid w:val="00F92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1F88"/>
    <w:pPr>
      <w:spacing w:after="200" w:line="276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605FAC"/>
  </w:style>
  <w:style w:type="character" w:customStyle="1" w:styleId="StopkaZnak">
    <w:name w:val="Stopka Znak"/>
    <w:basedOn w:val="Domylnaczcionkaakapitu"/>
    <w:link w:val="Stopka"/>
    <w:uiPriority w:val="99"/>
    <w:qFormat/>
    <w:rsid w:val="00605FAC"/>
  </w:style>
  <w:style w:type="character" w:customStyle="1" w:styleId="TekstdymkaZnak">
    <w:name w:val="Tekst dymka Znak"/>
    <w:basedOn w:val="Domylnaczcionkaakapitu"/>
    <w:link w:val="Tekstdymka"/>
    <w:qFormat/>
    <w:rsid w:val="00605FAC"/>
    <w:rPr>
      <w:rFonts w:ascii="Tahoma" w:hAnsi="Tahoma" w:cs="Tahoma"/>
      <w:sz w:val="16"/>
      <w:szCs w:val="16"/>
    </w:rPr>
  </w:style>
  <w:style w:type="character" w:customStyle="1" w:styleId="Znakiprzypiswdolnych">
    <w:name w:val="Znaki przypisów dolnych"/>
    <w:qFormat/>
    <w:rsid w:val="00AE1F88"/>
    <w:rPr>
      <w:vertAlign w:val="superscript"/>
    </w:rPr>
  </w:style>
  <w:style w:type="character" w:customStyle="1" w:styleId="LegendaZnak">
    <w:name w:val="Legenda Znak"/>
    <w:basedOn w:val="Domylnaczcionkaakapitu"/>
    <w:link w:val="Legenda"/>
    <w:uiPriority w:val="99"/>
    <w:qFormat/>
    <w:rsid w:val="001E4E3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czeinternetowe">
    <w:name w:val="Łącze internetowe"/>
    <w:uiPriority w:val="99"/>
    <w:unhideWhenUsed/>
    <w:rsid w:val="001E4E33"/>
    <w:rPr>
      <w:color w:val="0000FF"/>
      <w:u w:val="singl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sid w:val="001E4E3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qFormat/>
    <w:rsid w:val="001E4E33"/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unhideWhenUsed/>
    <w:qFormat/>
    <w:rsid w:val="001E4E33"/>
    <w:rPr>
      <w:vertAlign w:val="superscript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rsid w:val="001E4E33"/>
    <w:rPr>
      <w:rFonts w:ascii="Calibri" w:eastAsia="Times New Roman" w:hAnsi="Calibri" w:cs="Times New Roman"/>
      <w:lang w:eastAsia="pl-PL"/>
    </w:rPr>
  </w:style>
  <w:style w:type="character" w:customStyle="1" w:styleId="Wyrnienie">
    <w:name w:val="Wyróżnienie"/>
    <w:uiPriority w:val="20"/>
    <w:qFormat/>
    <w:rsid w:val="001E4E33"/>
    <w:rPr>
      <w:i/>
      <w:iCs/>
    </w:rPr>
  </w:style>
  <w:style w:type="character" w:customStyle="1" w:styleId="Odwiedzoneczeinternetowe">
    <w:name w:val="Odwiedzone łącze internetowe"/>
    <w:uiPriority w:val="99"/>
    <w:unhideWhenUsed/>
    <w:rsid w:val="001E4E33"/>
    <w:rPr>
      <w:color w:val="800080"/>
      <w:u w:val="single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605FAC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re5b07tekstu"/>
    <w:uiPriority w:val="99"/>
    <w:rsid w:val="001E4E33"/>
  </w:style>
  <w:style w:type="paragraph" w:styleId="Legenda">
    <w:name w:val="caption"/>
    <w:basedOn w:val="Normalny"/>
    <w:link w:val="LegendaZnak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Domy9clnie"/>
    <w:uiPriority w:val="99"/>
    <w:qFormat/>
    <w:rsid w:val="001E4E33"/>
    <w:pPr>
      <w:suppressLineNumbers/>
    </w:pPr>
    <w:rPr>
      <w:kern w:val="0"/>
      <w:lang w:eastAsia="pl-PL" w:bidi="ar-SA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605FAC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nhideWhenUsed/>
    <w:qFormat/>
    <w:rsid w:val="00605FA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AD58F7"/>
    <w:pPr>
      <w:ind w:left="720"/>
      <w:contextualSpacing/>
    </w:pPr>
  </w:style>
  <w:style w:type="paragraph" w:customStyle="1" w:styleId="Standard">
    <w:name w:val="Standard"/>
    <w:qFormat/>
    <w:rsid w:val="003B7A94"/>
    <w:pPr>
      <w:widowControl w:val="0"/>
      <w:suppressAutoHyphens/>
      <w:textAlignment w:val="baseline"/>
    </w:pPr>
    <w:rPr>
      <w:rFonts w:ascii="Times New Roman" w:eastAsia="Andale Sans UI" w:hAnsi="Times New Roman" w:cs="Tahoma"/>
      <w:kern w:val="2"/>
      <w:sz w:val="24"/>
      <w:szCs w:val="24"/>
      <w:lang w:val="en-US" w:bidi="en-US"/>
    </w:rPr>
  </w:style>
  <w:style w:type="paragraph" w:customStyle="1" w:styleId="Zawartotabeli">
    <w:name w:val="Zawartość tabeli"/>
    <w:basedOn w:val="Standard"/>
    <w:qFormat/>
    <w:rsid w:val="003B7A94"/>
    <w:pPr>
      <w:suppressLineNumbers/>
    </w:pPr>
  </w:style>
  <w:style w:type="paragraph" w:customStyle="1" w:styleId="Domy9clnie">
    <w:name w:val="Domyś9clnie"/>
    <w:qFormat/>
    <w:rsid w:val="001E4E33"/>
    <w:pPr>
      <w:widowControl w:val="0"/>
    </w:pPr>
    <w:rPr>
      <w:rFonts w:ascii="Times New Roman" w:eastAsia="Times New Roman" w:hAnsi="Times New Roman" w:cs="Times New Roman"/>
      <w:kern w:val="2"/>
      <w:sz w:val="24"/>
      <w:szCs w:val="24"/>
      <w:lang w:eastAsia="zh-CN" w:bidi="hi-IN"/>
    </w:rPr>
  </w:style>
  <w:style w:type="paragraph" w:customStyle="1" w:styleId="Nag42f3wek">
    <w:name w:val="Nagł42óf3wek"/>
    <w:basedOn w:val="Domy9clnie"/>
    <w:next w:val="Tre5b07tekstu"/>
    <w:uiPriority w:val="99"/>
    <w:qFormat/>
    <w:rsid w:val="001E4E33"/>
    <w:pPr>
      <w:keepNext/>
      <w:widowControl/>
      <w:tabs>
        <w:tab w:val="center" w:pos="4536"/>
        <w:tab w:val="right" w:pos="9072"/>
      </w:tabs>
      <w:spacing w:before="240" w:after="120"/>
    </w:pPr>
    <w:rPr>
      <w:rFonts w:ascii="Calibri" w:hAnsi="Calibri" w:cs="Calibri"/>
      <w:kern w:val="0"/>
      <w:sz w:val="22"/>
      <w:szCs w:val="22"/>
      <w:lang w:eastAsia="en-US" w:bidi="ar-SA"/>
    </w:rPr>
  </w:style>
  <w:style w:type="paragraph" w:customStyle="1" w:styleId="Tre5b07tekstu">
    <w:name w:val="Treś5bć07 tekstu"/>
    <w:basedOn w:val="Domy9clnie"/>
    <w:uiPriority w:val="99"/>
    <w:qFormat/>
    <w:rsid w:val="001E4E33"/>
    <w:pPr>
      <w:spacing w:after="120"/>
    </w:pPr>
    <w:rPr>
      <w:kern w:val="0"/>
      <w:lang w:eastAsia="pl-PL" w:bidi="ar-SA"/>
    </w:rPr>
  </w:style>
  <w:style w:type="paragraph" w:styleId="Podpis">
    <w:name w:val="Signature"/>
    <w:basedOn w:val="Domy9clnie"/>
    <w:uiPriority w:val="99"/>
    <w:rsid w:val="001E4E33"/>
    <w:pPr>
      <w:suppressLineNumbers/>
      <w:spacing w:before="120" w:after="120"/>
    </w:pPr>
    <w:rPr>
      <w:i/>
      <w:iCs/>
      <w:kern w:val="0"/>
      <w:lang w:eastAsia="pl-PL" w:bidi="ar-SA"/>
    </w:rPr>
  </w:style>
  <w:style w:type="paragraph" w:customStyle="1" w:styleId="Nag42f3wek1">
    <w:name w:val="Nagł42óf3wek1"/>
    <w:basedOn w:val="Domy9clnie"/>
    <w:uiPriority w:val="99"/>
    <w:qFormat/>
    <w:rsid w:val="001E4E33"/>
    <w:pPr>
      <w:suppressLineNumbers/>
      <w:tabs>
        <w:tab w:val="center" w:pos="4819"/>
        <w:tab w:val="right" w:pos="9638"/>
      </w:tabs>
    </w:pPr>
    <w:rPr>
      <w:kern w:val="0"/>
      <w:lang w:eastAsia="pl-PL" w:bidi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1E4E33"/>
    <w:pPr>
      <w:spacing w:after="0" w:line="240" w:lineRule="auto"/>
      <w:ind w:left="108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st">
    <w:name w:val="ust"/>
    <w:uiPriority w:val="99"/>
    <w:qFormat/>
    <w:rsid w:val="001E4E33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nhideWhenUsed/>
    <w:rsid w:val="001E4E33"/>
    <w:rPr>
      <w:rFonts w:ascii="Calibri" w:eastAsia="Times New Roman" w:hAnsi="Calibri" w:cs="Times New Roman"/>
      <w:sz w:val="20"/>
      <w:szCs w:val="20"/>
      <w:lang w:eastAsia="pl-PL"/>
    </w:rPr>
  </w:style>
  <w:style w:type="paragraph" w:customStyle="1" w:styleId="Zwykytekst2">
    <w:name w:val="Zwykły tekst2"/>
    <w:basedOn w:val="Normalny"/>
    <w:qFormat/>
    <w:rsid w:val="001E4E33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rsid w:val="001E4E33"/>
    <w:pPr>
      <w:spacing w:after="120" w:line="480" w:lineRule="auto"/>
    </w:pPr>
    <w:rPr>
      <w:rFonts w:ascii="Calibri" w:eastAsia="Times New Roman" w:hAnsi="Calibri" w:cs="Times New Roman"/>
      <w:lang w:eastAsia="pl-PL"/>
    </w:rPr>
  </w:style>
  <w:style w:type="paragraph" w:customStyle="1" w:styleId="Zwykytekst3">
    <w:name w:val="Zwykły tekst3"/>
    <w:basedOn w:val="Normalny"/>
    <w:qFormat/>
    <w:rsid w:val="001E4E33"/>
    <w:pPr>
      <w:suppressAutoHyphens/>
      <w:spacing w:after="0" w:line="240" w:lineRule="auto"/>
    </w:pPr>
    <w:rPr>
      <w:rFonts w:ascii="Courier New" w:eastAsia="Times New Roman" w:hAnsi="Courier New" w:cs="Times New Roman"/>
      <w:sz w:val="24"/>
      <w:szCs w:val="24"/>
      <w:lang w:eastAsia="ar-SA"/>
    </w:rPr>
  </w:style>
  <w:style w:type="paragraph" w:customStyle="1" w:styleId="font5">
    <w:name w:val="font5"/>
    <w:basedOn w:val="Normalny"/>
    <w:qFormat/>
    <w:rsid w:val="001E4E33"/>
    <w:pPr>
      <w:spacing w:beforeAutospacing="1" w:afterAutospacing="1" w:line="240" w:lineRule="auto"/>
    </w:pPr>
    <w:rPr>
      <w:rFonts w:ascii="Calibri" w:eastAsia="Times New Roman" w:hAnsi="Calibri" w:cs="Times New Roman"/>
      <w:b/>
      <w:bCs/>
      <w:color w:val="000000"/>
      <w:sz w:val="18"/>
      <w:szCs w:val="18"/>
      <w:lang w:eastAsia="pl-PL"/>
    </w:rPr>
  </w:style>
  <w:style w:type="paragraph" w:customStyle="1" w:styleId="xl63">
    <w:name w:val="xl63"/>
    <w:basedOn w:val="Normalny"/>
    <w:qFormat/>
    <w:rsid w:val="001E4E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64">
    <w:name w:val="xl64"/>
    <w:basedOn w:val="Normalny"/>
    <w:qFormat/>
    <w:rsid w:val="001E4E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pl-PL"/>
    </w:rPr>
  </w:style>
  <w:style w:type="paragraph" w:customStyle="1" w:styleId="xl65">
    <w:name w:val="xl65"/>
    <w:basedOn w:val="Normalny"/>
    <w:qFormat/>
    <w:rsid w:val="001E4E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pl-PL"/>
    </w:rPr>
  </w:style>
  <w:style w:type="paragraph" w:customStyle="1" w:styleId="xl66">
    <w:name w:val="xl66"/>
    <w:basedOn w:val="Normalny"/>
    <w:qFormat/>
    <w:rsid w:val="001E4E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qFormat/>
    <w:rsid w:val="001E4E33"/>
    <w:pP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8">
    <w:name w:val="xl68"/>
    <w:basedOn w:val="Normalny"/>
    <w:qFormat/>
    <w:rsid w:val="001E4E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pl-PL"/>
    </w:rPr>
  </w:style>
  <w:style w:type="paragraph" w:customStyle="1" w:styleId="Zawartoramki">
    <w:name w:val="Zawartość ramki"/>
    <w:basedOn w:val="Normalny"/>
    <w:qFormat/>
  </w:style>
  <w:style w:type="paragraph" w:styleId="Tekstprzypisudolnego">
    <w:name w:val="footnote text"/>
    <w:basedOn w:val="Normalny"/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numbering" w:customStyle="1" w:styleId="Bezlisty1">
    <w:name w:val="Bez listy1"/>
    <w:uiPriority w:val="99"/>
    <w:semiHidden/>
    <w:unhideWhenUsed/>
    <w:qFormat/>
    <w:rsid w:val="001E4E33"/>
  </w:style>
  <w:style w:type="numbering" w:customStyle="1" w:styleId="Bezlisty11">
    <w:name w:val="Bez listy11"/>
    <w:uiPriority w:val="99"/>
    <w:semiHidden/>
    <w:unhideWhenUsed/>
    <w:qFormat/>
    <w:rsid w:val="001E4E33"/>
  </w:style>
  <w:style w:type="numbering" w:customStyle="1" w:styleId="Bezlisty111">
    <w:name w:val="Bez listy111"/>
    <w:uiPriority w:val="99"/>
    <w:semiHidden/>
    <w:unhideWhenUsed/>
    <w:qFormat/>
    <w:rsid w:val="001E4E33"/>
  </w:style>
  <w:style w:type="table" w:styleId="Tabela-Siatka">
    <w:name w:val="Table Grid"/>
    <w:basedOn w:val="Standardowy"/>
    <w:rsid w:val="001E4E33"/>
    <w:rPr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1E4E3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092EAE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092EAE"/>
    <w:rPr>
      <w:color w:val="800080"/>
      <w:u w:val="single"/>
    </w:rPr>
  </w:style>
  <w:style w:type="paragraph" w:customStyle="1" w:styleId="font6">
    <w:name w:val="font6"/>
    <w:basedOn w:val="Normalny"/>
    <w:rsid w:val="00092EAE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18"/>
      <w:szCs w:val="18"/>
      <w:lang w:eastAsia="pl-PL"/>
    </w:rPr>
  </w:style>
  <w:style w:type="paragraph" w:customStyle="1" w:styleId="font7">
    <w:name w:val="font7"/>
    <w:basedOn w:val="Normalny"/>
    <w:rsid w:val="00092EAE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18"/>
      <w:szCs w:val="18"/>
      <w:lang w:eastAsia="pl-PL"/>
    </w:rPr>
  </w:style>
  <w:style w:type="paragraph" w:customStyle="1" w:styleId="xl69">
    <w:name w:val="xl69"/>
    <w:basedOn w:val="Normalny"/>
    <w:rsid w:val="00092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C9211E"/>
      <w:sz w:val="18"/>
      <w:szCs w:val="18"/>
      <w:lang w:eastAsia="pl-PL"/>
    </w:rPr>
  </w:style>
  <w:style w:type="paragraph" w:customStyle="1" w:styleId="xl70">
    <w:name w:val="xl70"/>
    <w:basedOn w:val="Normalny"/>
    <w:rsid w:val="00092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1">
    <w:name w:val="xl71"/>
    <w:basedOn w:val="Normalny"/>
    <w:rsid w:val="00092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2">
    <w:name w:val="xl72"/>
    <w:basedOn w:val="Normalny"/>
    <w:rsid w:val="00092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3">
    <w:name w:val="xl73"/>
    <w:basedOn w:val="Normalny"/>
    <w:rsid w:val="00092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4">
    <w:name w:val="xl74"/>
    <w:basedOn w:val="Normalny"/>
    <w:rsid w:val="00092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75">
    <w:name w:val="xl75"/>
    <w:basedOn w:val="Normalny"/>
    <w:rsid w:val="00092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pl-PL"/>
    </w:rPr>
  </w:style>
  <w:style w:type="paragraph" w:customStyle="1" w:styleId="xl76">
    <w:name w:val="xl76"/>
    <w:basedOn w:val="Normalny"/>
    <w:rsid w:val="00092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18"/>
      <w:szCs w:val="18"/>
      <w:lang w:eastAsia="pl-PL"/>
    </w:rPr>
  </w:style>
  <w:style w:type="paragraph" w:customStyle="1" w:styleId="xl77">
    <w:name w:val="xl77"/>
    <w:basedOn w:val="Normalny"/>
    <w:rsid w:val="00092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78">
    <w:name w:val="xl78"/>
    <w:basedOn w:val="Normalny"/>
    <w:rsid w:val="00092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9">
    <w:name w:val="xl79"/>
    <w:basedOn w:val="Normalny"/>
    <w:rsid w:val="00092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80">
    <w:name w:val="xl80"/>
    <w:basedOn w:val="Normalny"/>
    <w:rsid w:val="00092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1">
    <w:name w:val="xl81"/>
    <w:basedOn w:val="Normalny"/>
    <w:rsid w:val="00092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18"/>
      <w:szCs w:val="18"/>
      <w:lang w:eastAsia="pl-PL"/>
    </w:rPr>
  </w:style>
  <w:style w:type="paragraph" w:customStyle="1" w:styleId="xl82">
    <w:name w:val="xl82"/>
    <w:basedOn w:val="Normalny"/>
    <w:rsid w:val="00092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83">
    <w:name w:val="xl83"/>
    <w:basedOn w:val="Normalny"/>
    <w:rsid w:val="00092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4">
    <w:name w:val="xl84"/>
    <w:basedOn w:val="Normalny"/>
    <w:rsid w:val="00092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5">
    <w:name w:val="xl85"/>
    <w:basedOn w:val="Normalny"/>
    <w:rsid w:val="00092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6">
    <w:name w:val="xl86"/>
    <w:basedOn w:val="Normalny"/>
    <w:rsid w:val="00092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7">
    <w:name w:val="xl87"/>
    <w:basedOn w:val="Normalny"/>
    <w:rsid w:val="00DE79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18"/>
      <w:szCs w:val="18"/>
      <w:lang w:eastAsia="pl-PL"/>
    </w:rPr>
  </w:style>
  <w:style w:type="paragraph" w:customStyle="1" w:styleId="xl88">
    <w:name w:val="xl88"/>
    <w:basedOn w:val="Normalny"/>
    <w:rsid w:val="00DE79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18"/>
      <w:szCs w:val="18"/>
      <w:lang w:eastAsia="pl-PL"/>
    </w:rPr>
  </w:style>
  <w:style w:type="paragraph" w:customStyle="1" w:styleId="xl89">
    <w:name w:val="xl89"/>
    <w:basedOn w:val="Normalny"/>
    <w:rsid w:val="00DE79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90">
    <w:name w:val="xl90"/>
    <w:basedOn w:val="Normalny"/>
    <w:rsid w:val="00DE79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1">
    <w:name w:val="xl91"/>
    <w:basedOn w:val="Normalny"/>
    <w:rsid w:val="005D30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2">
    <w:name w:val="xl92"/>
    <w:basedOn w:val="Normalny"/>
    <w:rsid w:val="005D30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93">
    <w:name w:val="xl93"/>
    <w:basedOn w:val="Normalny"/>
    <w:rsid w:val="005D300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4">
    <w:name w:val="xl94"/>
    <w:basedOn w:val="Normalny"/>
    <w:rsid w:val="005D300D"/>
    <w:pPr>
      <w:pBdr>
        <w:top w:val="single" w:sz="8" w:space="0" w:color="00000A"/>
        <w:left w:val="single" w:sz="8" w:space="0" w:color="00000A"/>
        <w:bottom w:val="single" w:sz="8" w:space="0" w:color="00000A"/>
        <w:right w:val="single" w:sz="8" w:space="0" w:color="00000A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95">
    <w:name w:val="xl95"/>
    <w:basedOn w:val="Normalny"/>
    <w:rsid w:val="005D300D"/>
    <w:pPr>
      <w:pBdr>
        <w:top w:val="single" w:sz="8" w:space="0" w:color="00000A"/>
        <w:bottom w:val="single" w:sz="8" w:space="0" w:color="00000A"/>
        <w:right w:val="single" w:sz="8" w:space="0" w:color="00000A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96">
    <w:name w:val="xl96"/>
    <w:basedOn w:val="Normalny"/>
    <w:rsid w:val="005D300D"/>
    <w:pPr>
      <w:pBdr>
        <w:top w:val="single" w:sz="8" w:space="0" w:color="00000A"/>
        <w:bottom w:val="single" w:sz="8" w:space="0" w:color="00000A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97">
    <w:name w:val="xl97"/>
    <w:basedOn w:val="Normalny"/>
    <w:rsid w:val="005D300D"/>
    <w:pPr>
      <w:pBdr>
        <w:top w:val="single" w:sz="8" w:space="0" w:color="00000A"/>
        <w:left w:val="single" w:sz="8" w:space="0" w:color="00000A"/>
        <w:bottom w:val="single" w:sz="8" w:space="0" w:color="00000A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98">
    <w:name w:val="xl98"/>
    <w:basedOn w:val="Normalny"/>
    <w:rsid w:val="005D300D"/>
    <w:pPr>
      <w:pBdr>
        <w:top w:val="single" w:sz="8" w:space="0" w:color="00000A"/>
        <w:bottom w:val="single" w:sz="8" w:space="0" w:color="00000A"/>
        <w:right w:val="single" w:sz="8" w:space="0" w:color="00000A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99">
    <w:name w:val="xl99"/>
    <w:basedOn w:val="Normalny"/>
    <w:rsid w:val="005D300D"/>
    <w:pPr>
      <w:pBdr>
        <w:top w:val="single" w:sz="8" w:space="0" w:color="00000A"/>
        <w:bottom w:val="single" w:sz="8" w:space="0" w:color="00000A"/>
        <w:right w:val="single" w:sz="8" w:space="0" w:color="00000A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00">
    <w:name w:val="xl100"/>
    <w:basedOn w:val="Normalny"/>
    <w:rsid w:val="005D300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01">
    <w:name w:val="xl101"/>
    <w:basedOn w:val="Normalny"/>
    <w:rsid w:val="00A8118C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102">
    <w:name w:val="xl102"/>
    <w:basedOn w:val="Normalny"/>
    <w:rsid w:val="00A8118C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103">
    <w:name w:val="xl103"/>
    <w:basedOn w:val="Normalny"/>
    <w:rsid w:val="00A8118C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104">
    <w:name w:val="xl104"/>
    <w:basedOn w:val="Normalny"/>
    <w:rsid w:val="00A8118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105">
    <w:name w:val="xl105"/>
    <w:basedOn w:val="Normalny"/>
    <w:rsid w:val="00A8118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106">
    <w:name w:val="xl106"/>
    <w:basedOn w:val="Normalny"/>
    <w:rsid w:val="00A811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107">
    <w:name w:val="xl107"/>
    <w:basedOn w:val="Normalny"/>
    <w:rsid w:val="00A8118C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108">
    <w:name w:val="xl108"/>
    <w:basedOn w:val="Normalny"/>
    <w:rsid w:val="00A8118C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pl-PL"/>
    </w:rPr>
  </w:style>
  <w:style w:type="paragraph" w:customStyle="1" w:styleId="xl109">
    <w:name w:val="xl109"/>
    <w:basedOn w:val="Normalny"/>
    <w:rsid w:val="00A8118C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1F88"/>
    <w:pPr>
      <w:spacing w:after="200" w:line="276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605FAC"/>
  </w:style>
  <w:style w:type="character" w:customStyle="1" w:styleId="StopkaZnak">
    <w:name w:val="Stopka Znak"/>
    <w:basedOn w:val="Domylnaczcionkaakapitu"/>
    <w:link w:val="Stopka"/>
    <w:uiPriority w:val="99"/>
    <w:qFormat/>
    <w:rsid w:val="00605FAC"/>
  </w:style>
  <w:style w:type="character" w:customStyle="1" w:styleId="TekstdymkaZnak">
    <w:name w:val="Tekst dymka Znak"/>
    <w:basedOn w:val="Domylnaczcionkaakapitu"/>
    <w:link w:val="Tekstdymka"/>
    <w:qFormat/>
    <w:rsid w:val="00605FAC"/>
    <w:rPr>
      <w:rFonts w:ascii="Tahoma" w:hAnsi="Tahoma" w:cs="Tahoma"/>
      <w:sz w:val="16"/>
      <w:szCs w:val="16"/>
    </w:rPr>
  </w:style>
  <w:style w:type="character" w:customStyle="1" w:styleId="Znakiprzypiswdolnych">
    <w:name w:val="Znaki przypisów dolnych"/>
    <w:qFormat/>
    <w:rsid w:val="00AE1F88"/>
    <w:rPr>
      <w:vertAlign w:val="superscript"/>
    </w:rPr>
  </w:style>
  <w:style w:type="character" w:customStyle="1" w:styleId="LegendaZnak">
    <w:name w:val="Legenda Znak"/>
    <w:basedOn w:val="Domylnaczcionkaakapitu"/>
    <w:link w:val="Legenda"/>
    <w:uiPriority w:val="99"/>
    <w:qFormat/>
    <w:rsid w:val="001E4E3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czeinternetowe">
    <w:name w:val="Łącze internetowe"/>
    <w:uiPriority w:val="99"/>
    <w:unhideWhenUsed/>
    <w:rsid w:val="001E4E33"/>
    <w:rPr>
      <w:color w:val="0000FF"/>
      <w:u w:val="singl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sid w:val="001E4E3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qFormat/>
    <w:rsid w:val="001E4E33"/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unhideWhenUsed/>
    <w:qFormat/>
    <w:rsid w:val="001E4E33"/>
    <w:rPr>
      <w:vertAlign w:val="superscript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rsid w:val="001E4E33"/>
    <w:rPr>
      <w:rFonts w:ascii="Calibri" w:eastAsia="Times New Roman" w:hAnsi="Calibri" w:cs="Times New Roman"/>
      <w:lang w:eastAsia="pl-PL"/>
    </w:rPr>
  </w:style>
  <w:style w:type="character" w:customStyle="1" w:styleId="Wyrnienie">
    <w:name w:val="Wyróżnienie"/>
    <w:uiPriority w:val="20"/>
    <w:qFormat/>
    <w:rsid w:val="001E4E33"/>
    <w:rPr>
      <w:i/>
      <w:iCs/>
    </w:rPr>
  </w:style>
  <w:style w:type="character" w:customStyle="1" w:styleId="Odwiedzoneczeinternetowe">
    <w:name w:val="Odwiedzone łącze internetowe"/>
    <w:uiPriority w:val="99"/>
    <w:unhideWhenUsed/>
    <w:rsid w:val="001E4E33"/>
    <w:rPr>
      <w:color w:val="800080"/>
      <w:u w:val="single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605FAC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re5b07tekstu"/>
    <w:uiPriority w:val="99"/>
    <w:rsid w:val="001E4E33"/>
  </w:style>
  <w:style w:type="paragraph" w:styleId="Legenda">
    <w:name w:val="caption"/>
    <w:basedOn w:val="Normalny"/>
    <w:link w:val="LegendaZnak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Domy9clnie"/>
    <w:uiPriority w:val="99"/>
    <w:qFormat/>
    <w:rsid w:val="001E4E33"/>
    <w:pPr>
      <w:suppressLineNumbers/>
    </w:pPr>
    <w:rPr>
      <w:kern w:val="0"/>
      <w:lang w:eastAsia="pl-PL" w:bidi="ar-SA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605FAC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nhideWhenUsed/>
    <w:qFormat/>
    <w:rsid w:val="00605FA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AD58F7"/>
    <w:pPr>
      <w:ind w:left="720"/>
      <w:contextualSpacing/>
    </w:pPr>
  </w:style>
  <w:style w:type="paragraph" w:customStyle="1" w:styleId="Standard">
    <w:name w:val="Standard"/>
    <w:qFormat/>
    <w:rsid w:val="003B7A94"/>
    <w:pPr>
      <w:widowControl w:val="0"/>
      <w:suppressAutoHyphens/>
      <w:textAlignment w:val="baseline"/>
    </w:pPr>
    <w:rPr>
      <w:rFonts w:ascii="Times New Roman" w:eastAsia="Andale Sans UI" w:hAnsi="Times New Roman" w:cs="Tahoma"/>
      <w:kern w:val="2"/>
      <w:sz w:val="24"/>
      <w:szCs w:val="24"/>
      <w:lang w:val="en-US" w:bidi="en-US"/>
    </w:rPr>
  </w:style>
  <w:style w:type="paragraph" w:customStyle="1" w:styleId="Zawartotabeli">
    <w:name w:val="Zawartość tabeli"/>
    <w:basedOn w:val="Standard"/>
    <w:qFormat/>
    <w:rsid w:val="003B7A94"/>
    <w:pPr>
      <w:suppressLineNumbers/>
    </w:pPr>
  </w:style>
  <w:style w:type="paragraph" w:customStyle="1" w:styleId="Domy9clnie">
    <w:name w:val="Domyś9clnie"/>
    <w:qFormat/>
    <w:rsid w:val="001E4E33"/>
    <w:pPr>
      <w:widowControl w:val="0"/>
    </w:pPr>
    <w:rPr>
      <w:rFonts w:ascii="Times New Roman" w:eastAsia="Times New Roman" w:hAnsi="Times New Roman" w:cs="Times New Roman"/>
      <w:kern w:val="2"/>
      <w:sz w:val="24"/>
      <w:szCs w:val="24"/>
      <w:lang w:eastAsia="zh-CN" w:bidi="hi-IN"/>
    </w:rPr>
  </w:style>
  <w:style w:type="paragraph" w:customStyle="1" w:styleId="Nag42f3wek">
    <w:name w:val="Nagł42óf3wek"/>
    <w:basedOn w:val="Domy9clnie"/>
    <w:next w:val="Tre5b07tekstu"/>
    <w:uiPriority w:val="99"/>
    <w:qFormat/>
    <w:rsid w:val="001E4E33"/>
    <w:pPr>
      <w:keepNext/>
      <w:widowControl/>
      <w:tabs>
        <w:tab w:val="center" w:pos="4536"/>
        <w:tab w:val="right" w:pos="9072"/>
      </w:tabs>
      <w:spacing w:before="240" w:after="120"/>
    </w:pPr>
    <w:rPr>
      <w:rFonts w:ascii="Calibri" w:hAnsi="Calibri" w:cs="Calibri"/>
      <w:kern w:val="0"/>
      <w:sz w:val="22"/>
      <w:szCs w:val="22"/>
      <w:lang w:eastAsia="en-US" w:bidi="ar-SA"/>
    </w:rPr>
  </w:style>
  <w:style w:type="paragraph" w:customStyle="1" w:styleId="Tre5b07tekstu">
    <w:name w:val="Treś5bć07 tekstu"/>
    <w:basedOn w:val="Domy9clnie"/>
    <w:uiPriority w:val="99"/>
    <w:qFormat/>
    <w:rsid w:val="001E4E33"/>
    <w:pPr>
      <w:spacing w:after="120"/>
    </w:pPr>
    <w:rPr>
      <w:kern w:val="0"/>
      <w:lang w:eastAsia="pl-PL" w:bidi="ar-SA"/>
    </w:rPr>
  </w:style>
  <w:style w:type="paragraph" w:styleId="Podpis">
    <w:name w:val="Signature"/>
    <w:basedOn w:val="Domy9clnie"/>
    <w:uiPriority w:val="99"/>
    <w:rsid w:val="001E4E33"/>
    <w:pPr>
      <w:suppressLineNumbers/>
      <w:spacing w:before="120" w:after="120"/>
    </w:pPr>
    <w:rPr>
      <w:i/>
      <w:iCs/>
      <w:kern w:val="0"/>
      <w:lang w:eastAsia="pl-PL" w:bidi="ar-SA"/>
    </w:rPr>
  </w:style>
  <w:style w:type="paragraph" w:customStyle="1" w:styleId="Nag42f3wek1">
    <w:name w:val="Nagł42óf3wek1"/>
    <w:basedOn w:val="Domy9clnie"/>
    <w:uiPriority w:val="99"/>
    <w:qFormat/>
    <w:rsid w:val="001E4E33"/>
    <w:pPr>
      <w:suppressLineNumbers/>
      <w:tabs>
        <w:tab w:val="center" w:pos="4819"/>
        <w:tab w:val="right" w:pos="9638"/>
      </w:tabs>
    </w:pPr>
    <w:rPr>
      <w:kern w:val="0"/>
      <w:lang w:eastAsia="pl-PL" w:bidi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1E4E33"/>
    <w:pPr>
      <w:spacing w:after="0" w:line="240" w:lineRule="auto"/>
      <w:ind w:left="108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st">
    <w:name w:val="ust"/>
    <w:uiPriority w:val="99"/>
    <w:qFormat/>
    <w:rsid w:val="001E4E33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nhideWhenUsed/>
    <w:rsid w:val="001E4E33"/>
    <w:rPr>
      <w:rFonts w:ascii="Calibri" w:eastAsia="Times New Roman" w:hAnsi="Calibri" w:cs="Times New Roman"/>
      <w:sz w:val="20"/>
      <w:szCs w:val="20"/>
      <w:lang w:eastAsia="pl-PL"/>
    </w:rPr>
  </w:style>
  <w:style w:type="paragraph" w:customStyle="1" w:styleId="Zwykytekst2">
    <w:name w:val="Zwykły tekst2"/>
    <w:basedOn w:val="Normalny"/>
    <w:qFormat/>
    <w:rsid w:val="001E4E33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rsid w:val="001E4E33"/>
    <w:pPr>
      <w:spacing w:after="120" w:line="480" w:lineRule="auto"/>
    </w:pPr>
    <w:rPr>
      <w:rFonts w:ascii="Calibri" w:eastAsia="Times New Roman" w:hAnsi="Calibri" w:cs="Times New Roman"/>
      <w:lang w:eastAsia="pl-PL"/>
    </w:rPr>
  </w:style>
  <w:style w:type="paragraph" w:customStyle="1" w:styleId="Zwykytekst3">
    <w:name w:val="Zwykły tekst3"/>
    <w:basedOn w:val="Normalny"/>
    <w:qFormat/>
    <w:rsid w:val="001E4E33"/>
    <w:pPr>
      <w:suppressAutoHyphens/>
      <w:spacing w:after="0" w:line="240" w:lineRule="auto"/>
    </w:pPr>
    <w:rPr>
      <w:rFonts w:ascii="Courier New" w:eastAsia="Times New Roman" w:hAnsi="Courier New" w:cs="Times New Roman"/>
      <w:sz w:val="24"/>
      <w:szCs w:val="24"/>
      <w:lang w:eastAsia="ar-SA"/>
    </w:rPr>
  </w:style>
  <w:style w:type="paragraph" w:customStyle="1" w:styleId="font5">
    <w:name w:val="font5"/>
    <w:basedOn w:val="Normalny"/>
    <w:qFormat/>
    <w:rsid w:val="001E4E33"/>
    <w:pPr>
      <w:spacing w:beforeAutospacing="1" w:afterAutospacing="1" w:line="240" w:lineRule="auto"/>
    </w:pPr>
    <w:rPr>
      <w:rFonts w:ascii="Calibri" w:eastAsia="Times New Roman" w:hAnsi="Calibri" w:cs="Times New Roman"/>
      <w:b/>
      <w:bCs/>
      <w:color w:val="000000"/>
      <w:sz w:val="18"/>
      <w:szCs w:val="18"/>
      <w:lang w:eastAsia="pl-PL"/>
    </w:rPr>
  </w:style>
  <w:style w:type="paragraph" w:customStyle="1" w:styleId="xl63">
    <w:name w:val="xl63"/>
    <w:basedOn w:val="Normalny"/>
    <w:qFormat/>
    <w:rsid w:val="001E4E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64">
    <w:name w:val="xl64"/>
    <w:basedOn w:val="Normalny"/>
    <w:qFormat/>
    <w:rsid w:val="001E4E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pl-PL"/>
    </w:rPr>
  </w:style>
  <w:style w:type="paragraph" w:customStyle="1" w:styleId="xl65">
    <w:name w:val="xl65"/>
    <w:basedOn w:val="Normalny"/>
    <w:qFormat/>
    <w:rsid w:val="001E4E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pl-PL"/>
    </w:rPr>
  </w:style>
  <w:style w:type="paragraph" w:customStyle="1" w:styleId="xl66">
    <w:name w:val="xl66"/>
    <w:basedOn w:val="Normalny"/>
    <w:qFormat/>
    <w:rsid w:val="001E4E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qFormat/>
    <w:rsid w:val="001E4E33"/>
    <w:pP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8">
    <w:name w:val="xl68"/>
    <w:basedOn w:val="Normalny"/>
    <w:qFormat/>
    <w:rsid w:val="001E4E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pl-PL"/>
    </w:rPr>
  </w:style>
  <w:style w:type="paragraph" w:customStyle="1" w:styleId="Zawartoramki">
    <w:name w:val="Zawartość ramki"/>
    <w:basedOn w:val="Normalny"/>
    <w:qFormat/>
  </w:style>
  <w:style w:type="paragraph" w:styleId="Tekstprzypisudolnego">
    <w:name w:val="footnote text"/>
    <w:basedOn w:val="Normalny"/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numbering" w:customStyle="1" w:styleId="Bezlisty1">
    <w:name w:val="Bez listy1"/>
    <w:uiPriority w:val="99"/>
    <w:semiHidden/>
    <w:unhideWhenUsed/>
    <w:qFormat/>
    <w:rsid w:val="001E4E33"/>
  </w:style>
  <w:style w:type="numbering" w:customStyle="1" w:styleId="Bezlisty11">
    <w:name w:val="Bez listy11"/>
    <w:uiPriority w:val="99"/>
    <w:semiHidden/>
    <w:unhideWhenUsed/>
    <w:qFormat/>
    <w:rsid w:val="001E4E33"/>
  </w:style>
  <w:style w:type="numbering" w:customStyle="1" w:styleId="Bezlisty111">
    <w:name w:val="Bez listy111"/>
    <w:uiPriority w:val="99"/>
    <w:semiHidden/>
    <w:unhideWhenUsed/>
    <w:qFormat/>
    <w:rsid w:val="001E4E33"/>
  </w:style>
  <w:style w:type="table" w:styleId="Tabela-Siatka">
    <w:name w:val="Table Grid"/>
    <w:basedOn w:val="Standardowy"/>
    <w:rsid w:val="001E4E33"/>
    <w:rPr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1E4E3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092EAE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092EAE"/>
    <w:rPr>
      <w:color w:val="800080"/>
      <w:u w:val="single"/>
    </w:rPr>
  </w:style>
  <w:style w:type="paragraph" w:customStyle="1" w:styleId="font6">
    <w:name w:val="font6"/>
    <w:basedOn w:val="Normalny"/>
    <w:rsid w:val="00092EAE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18"/>
      <w:szCs w:val="18"/>
      <w:lang w:eastAsia="pl-PL"/>
    </w:rPr>
  </w:style>
  <w:style w:type="paragraph" w:customStyle="1" w:styleId="font7">
    <w:name w:val="font7"/>
    <w:basedOn w:val="Normalny"/>
    <w:rsid w:val="00092EAE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18"/>
      <w:szCs w:val="18"/>
      <w:lang w:eastAsia="pl-PL"/>
    </w:rPr>
  </w:style>
  <w:style w:type="paragraph" w:customStyle="1" w:styleId="xl69">
    <w:name w:val="xl69"/>
    <w:basedOn w:val="Normalny"/>
    <w:rsid w:val="00092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C9211E"/>
      <w:sz w:val="18"/>
      <w:szCs w:val="18"/>
      <w:lang w:eastAsia="pl-PL"/>
    </w:rPr>
  </w:style>
  <w:style w:type="paragraph" w:customStyle="1" w:styleId="xl70">
    <w:name w:val="xl70"/>
    <w:basedOn w:val="Normalny"/>
    <w:rsid w:val="00092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1">
    <w:name w:val="xl71"/>
    <w:basedOn w:val="Normalny"/>
    <w:rsid w:val="00092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2">
    <w:name w:val="xl72"/>
    <w:basedOn w:val="Normalny"/>
    <w:rsid w:val="00092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3">
    <w:name w:val="xl73"/>
    <w:basedOn w:val="Normalny"/>
    <w:rsid w:val="00092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4">
    <w:name w:val="xl74"/>
    <w:basedOn w:val="Normalny"/>
    <w:rsid w:val="00092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75">
    <w:name w:val="xl75"/>
    <w:basedOn w:val="Normalny"/>
    <w:rsid w:val="00092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pl-PL"/>
    </w:rPr>
  </w:style>
  <w:style w:type="paragraph" w:customStyle="1" w:styleId="xl76">
    <w:name w:val="xl76"/>
    <w:basedOn w:val="Normalny"/>
    <w:rsid w:val="00092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18"/>
      <w:szCs w:val="18"/>
      <w:lang w:eastAsia="pl-PL"/>
    </w:rPr>
  </w:style>
  <w:style w:type="paragraph" w:customStyle="1" w:styleId="xl77">
    <w:name w:val="xl77"/>
    <w:basedOn w:val="Normalny"/>
    <w:rsid w:val="00092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78">
    <w:name w:val="xl78"/>
    <w:basedOn w:val="Normalny"/>
    <w:rsid w:val="00092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9">
    <w:name w:val="xl79"/>
    <w:basedOn w:val="Normalny"/>
    <w:rsid w:val="00092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80">
    <w:name w:val="xl80"/>
    <w:basedOn w:val="Normalny"/>
    <w:rsid w:val="00092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1">
    <w:name w:val="xl81"/>
    <w:basedOn w:val="Normalny"/>
    <w:rsid w:val="00092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18"/>
      <w:szCs w:val="18"/>
      <w:lang w:eastAsia="pl-PL"/>
    </w:rPr>
  </w:style>
  <w:style w:type="paragraph" w:customStyle="1" w:styleId="xl82">
    <w:name w:val="xl82"/>
    <w:basedOn w:val="Normalny"/>
    <w:rsid w:val="00092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83">
    <w:name w:val="xl83"/>
    <w:basedOn w:val="Normalny"/>
    <w:rsid w:val="00092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4">
    <w:name w:val="xl84"/>
    <w:basedOn w:val="Normalny"/>
    <w:rsid w:val="00092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5">
    <w:name w:val="xl85"/>
    <w:basedOn w:val="Normalny"/>
    <w:rsid w:val="00092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6">
    <w:name w:val="xl86"/>
    <w:basedOn w:val="Normalny"/>
    <w:rsid w:val="00092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7">
    <w:name w:val="xl87"/>
    <w:basedOn w:val="Normalny"/>
    <w:rsid w:val="00DE79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18"/>
      <w:szCs w:val="18"/>
      <w:lang w:eastAsia="pl-PL"/>
    </w:rPr>
  </w:style>
  <w:style w:type="paragraph" w:customStyle="1" w:styleId="xl88">
    <w:name w:val="xl88"/>
    <w:basedOn w:val="Normalny"/>
    <w:rsid w:val="00DE79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18"/>
      <w:szCs w:val="18"/>
      <w:lang w:eastAsia="pl-PL"/>
    </w:rPr>
  </w:style>
  <w:style w:type="paragraph" w:customStyle="1" w:styleId="xl89">
    <w:name w:val="xl89"/>
    <w:basedOn w:val="Normalny"/>
    <w:rsid w:val="00DE79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90">
    <w:name w:val="xl90"/>
    <w:basedOn w:val="Normalny"/>
    <w:rsid w:val="00DE79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1">
    <w:name w:val="xl91"/>
    <w:basedOn w:val="Normalny"/>
    <w:rsid w:val="005D30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2">
    <w:name w:val="xl92"/>
    <w:basedOn w:val="Normalny"/>
    <w:rsid w:val="005D30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93">
    <w:name w:val="xl93"/>
    <w:basedOn w:val="Normalny"/>
    <w:rsid w:val="005D300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4">
    <w:name w:val="xl94"/>
    <w:basedOn w:val="Normalny"/>
    <w:rsid w:val="005D300D"/>
    <w:pPr>
      <w:pBdr>
        <w:top w:val="single" w:sz="8" w:space="0" w:color="00000A"/>
        <w:left w:val="single" w:sz="8" w:space="0" w:color="00000A"/>
        <w:bottom w:val="single" w:sz="8" w:space="0" w:color="00000A"/>
        <w:right w:val="single" w:sz="8" w:space="0" w:color="00000A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95">
    <w:name w:val="xl95"/>
    <w:basedOn w:val="Normalny"/>
    <w:rsid w:val="005D300D"/>
    <w:pPr>
      <w:pBdr>
        <w:top w:val="single" w:sz="8" w:space="0" w:color="00000A"/>
        <w:bottom w:val="single" w:sz="8" w:space="0" w:color="00000A"/>
        <w:right w:val="single" w:sz="8" w:space="0" w:color="00000A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96">
    <w:name w:val="xl96"/>
    <w:basedOn w:val="Normalny"/>
    <w:rsid w:val="005D300D"/>
    <w:pPr>
      <w:pBdr>
        <w:top w:val="single" w:sz="8" w:space="0" w:color="00000A"/>
        <w:bottom w:val="single" w:sz="8" w:space="0" w:color="00000A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97">
    <w:name w:val="xl97"/>
    <w:basedOn w:val="Normalny"/>
    <w:rsid w:val="005D300D"/>
    <w:pPr>
      <w:pBdr>
        <w:top w:val="single" w:sz="8" w:space="0" w:color="00000A"/>
        <w:left w:val="single" w:sz="8" w:space="0" w:color="00000A"/>
        <w:bottom w:val="single" w:sz="8" w:space="0" w:color="00000A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98">
    <w:name w:val="xl98"/>
    <w:basedOn w:val="Normalny"/>
    <w:rsid w:val="005D300D"/>
    <w:pPr>
      <w:pBdr>
        <w:top w:val="single" w:sz="8" w:space="0" w:color="00000A"/>
        <w:bottom w:val="single" w:sz="8" w:space="0" w:color="00000A"/>
        <w:right w:val="single" w:sz="8" w:space="0" w:color="00000A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99">
    <w:name w:val="xl99"/>
    <w:basedOn w:val="Normalny"/>
    <w:rsid w:val="005D300D"/>
    <w:pPr>
      <w:pBdr>
        <w:top w:val="single" w:sz="8" w:space="0" w:color="00000A"/>
        <w:bottom w:val="single" w:sz="8" w:space="0" w:color="00000A"/>
        <w:right w:val="single" w:sz="8" w:space="0" w:color="00000A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00">
    <w:name w:val="xl100"/>
    <w:basedOn w:val="Normalny"/>
    <w:rsid w:val="005D300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01">
    <w:name w:val="xl101"/>
    <w:basedOn w:val="Normalny"/>
    <w:rsid w:val="00A8118C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102">
    <w:name w:val="xl102"/>
    <w:basedOn w:val="Normalny"/>
    <w:rsid w:val="00A8118C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103">
    <w:name w:val="xl103"/>
    <w:basedOn w:val="Normalny"/>
    <w:rsid w:val="00A8118C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104">
    <w:name w:val="xl104"/>
    <w:basedOn w:val="Normalny"/>
    <w:rsid w:val="00A8118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105">
    <w:name w:val="xl105"/>
    <w:basedOn w:val="Normalny"/>
    <w:rsid w:val="00A8118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106">
    <w:name w:val="xl106"/>
    <w:basedOn w:val="Normalny"/>
    <w:rsid w:val="00A811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107">
    <w:name w:val="xl107"/>
    <w:basedOn w:val="Normalny"/>
    <w:rsid w:val="00A8118C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108">
    <w:name w:val="xl108"/>
    <w:basedOn w:val="Normalny"/>
    <w:rsid w:val="00A8118C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pl-PL"/>
    </w:rPr>
  </w:style>
  <w:style w:type="paragraph" w:customStyle="1" w:styleId="xl109">
    <w:name w:val="xl109"/>
    <w:basedOn w:val="Normalny"/>
    <w:rsid w:val="00A8118C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B84812-F7D2-4DA0-A2CC-32FF93EFA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30</Pages>
  <Words>6553</Words>
  <Characters>39323</Characters>
  <Application>Microsoft Office Word</Application>
  <DocSecurity>0</DocSecurity>
  <Lines>327</Lines>
  <Paragraphs>91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45785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Szot</dc:creator>
  <cp:lastModifiedBy>Katarzyna Janota-Kowalczyk</cp:lastModifiedBy>
  <cp:revision>20</cp:revision>
  <cp:lastPrinted>2022-12-30T09:46:00Z</cp:lastPrinted>
  <dcterms:created xsi:type="dcterms:W3CDTF">2020-04-27T12:10:00Z</dcterms:created>
  <dcterms:modified xsi:type="dcterms:W3CDTF">2023-01-03T07:41:00Z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ATC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