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7CB7" w14:textId="77777777" w:rsidR="00DB54D9" w:rsidRPr="00A17C52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A17C52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A17C52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A17C5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A17C52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</w:p>
    <w:p w14:paraId="7C88F119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Telefon kontaktowy</w:t>
      </w:r>
    </w:p>
    <w:p w14:paraId="56077006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  <w:r w:rsidRPr="00A17C52">
        <w:rPr>
          <w:b/>
          <w:bCs/>
          <w:sz w:val="24"/>
          <w:szCs w:val="24"/>
          <w:lang w:val="pl-PL"/>
        </w:rPr>
        <w:t xml:space="preserve"> </w:t>
      </w:r>
      <w:r w:rsidRPr="00A17C52">
        <w:rPr>
          <w:b/>
          <w:bCs/>
          <w:sz w:val="24"/>
          <w:szCs w:val="24"/>
        </w:rPr>
        <w:t>e</w:t>
      </w:r>
      <w:r w:rsidRPr="00A17C52">
        <w:rPr>
          <w:b/>
          <w:bCs/>
          <w:sz w:val="24"/>
          <w:szCs w:val="24"/>
          <w:lang w:val="pl-PL"/>
        </w:rPr>
        <w:t>-</w:t>
      </w:r>
      <w:r w:rsidRPr="00A17C52">
        <w:rPr>
          <w:b/>
          <w:bCs/>
          <w:sz w:val="24"/>
          <w:szCs w:val="24"/>
        </w:rPr>
        <w:t>mail</w:t>
      </w:r>
    </w:p>
    <w:p w14:paraId="3120FC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A17C52" w:rsidRDefault="00F638C2" w:rsidP="00E900B9">
      <w:pPr>
        <w:pStyle w:val="Nagwek4"/>
        <w:rPr>
          <w:b/>
          <w:sz w:val="24"/>
          <w:szCs w:val="24"/>
        </w:rPr>
      </w:pPr>
      <w:r w:rsidRPr="00A17C52">
        <w:rPr>
          <w:b/>
          <w:bCs/>
          <w:sz w:val="24"/>
          <w:szCs w:val="24"/>
        </w:rPr>
        <w:t>REGON/NIP</w:t>
      </w:r>
    </w:p>
    <w:p w14:paraId="19B37DB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A17C52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A17C52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A17C5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297DE2D0" w:rsidR="00DB54D9" w:rsidRPr="00A17C52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722137">
        <w:rPr>
          <w:rFonts w:ascii="Lato" w:hAnsi="Lato"/>
          <w:szCs w:val="24"/>
        </w:rPr>
        <w:t>Nawiązując do zapytania ofertowego</w:t>
      </w:r>
      <w:r w:rsidR="00D3019D" w:rsidRPr="00722137">
        <w:rPr>
          <w:rFonts w:ascii="Lato" w:hAnsi="Lato" w:cs="Lato"/>
          <w:b/>
          <w:szCs w:val="24"/>
        </w:rPr>
        <w:t xml:space="preserve"> </w:t>
      </w:r>
      <w:r w:rsidR="00443D01" w:rsidRPr="00722137">
        <w:rPr>
          <w:rFonts w:ascii="Lato" w:hAnsi="Lato"/>
          <w:b/>
          <w:bCs/>
          <w:i/>
          <w:iCs/>
          <w:szCs w:val="24"/>
        </w:rPr>
        <w:t xml:space="preserve">na wyłonienie Wykonawcy </w:t>
      </w:r>
      <w:r w:rsidR="00DF023A" w:rsidRPr="00722137">
        <w:rPr>
          <w:rFonts w:ascii="Lato" w:hAnsi="Lato"/>
          <w:b/>
          <w:bCs/>
          <w:i/>
          <w:iCs/>
          <w:color w:val="000000"/>
          <w:szCs w:val="24"/>
        </w:rPr>
        <w:t xml:space="preserve">robót budowlanych </w:t>
      </w:r>
      <w:r w:rsidR="00873710">
        <w:rPr>
          <w:rFonts w:ascii="Lato" w:hAnsi="Lato"/>
          <w:b/>
          <w:bCs/>
          <w:i/>
          <w:iCs/>
          <w:color w:val="000000"/>
          <w:szCs w:val="24"/>
        </w:rPr>
        <w:t xml:space="preserve">w zakresie </w:t>
      </w:r>
      <w:r w:rsidR="00DF023A" w:rsidRPr="00722137">
        <w:rPr>
          <w:rFonts w:ascii="Lato" w:hAnsi="Lato"/>
          <w:b/>
          <w:bCs/>
          <w:i/>
          <w:iCs/>
          <w:color w:val="000000"/>
          <w:szCs w:val="24"/>
        </w:rPr>
        <w:t>doposażenia placu zabaw przy ul. Lubostroń</w:t>
      </w:r>
      <w:r w:rsidR="00443D01" w:rsidRPr="00722137">
        <w:rPr>
          <w:rFonts w:ascii="Lato" w:hAnsi="Lato"/>
          <w:b/>
          <w:bCs/>
          <w:i/>
          <w:iCs/>
          <w:color w:val="000000"/>
          <w:szCs w:val="24"/>
        </w:rPr>
        <w:t>, dla Zarządu Zieleni Miejskiej w Krakowie</w:t>
      </w:r>
      <w:r w:rsidR="00702817" w:rsidRPr="00722137">
        <w:rPr>
          <w:rFonts w:ascii="Lato" w:hAnsi="Lato" w:cs="Lato"/>
          <w:b/>
          <w:i/>
          <w:iCs/>
          <w:szCs w:val="24"/>
        </w:rPr>
        <w:t xml:space="preserve">, </w:t>
      </w:r>
      <w:r w:rsidRPr="00722137">
        <w:rPr>
          <w:rFonts w:ascii="Lato" w:hAnsi="Lato"/>
          <w:szCs w:val="24"/>
        </w:rPr>
        <w:t>oferuj</w:t>
      </w:r>
      <w:r w:rsidR="007F1D54" w:rsidRPr="00722137">
        <w:rPr>
          <w:rFonts w:ascii="Lato" w:hAnsi="Lato"/>
          <w:szCs w:val="24"/>
        </w:rPr>
        <w:t>emy</w:t>
      </w:r>
      <w:r w:rsidRPr="00722137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A17C52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A17C52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szCs w:val="24"/>
        </w:rPr>
        <w:t xml:space="preserve">kwotę łączną </w:t>
      </w:r>
      <w:r w:rsidRPr="00A17C52">
        <w:rPr>
          <w:rFonts w:ascii="Lato" w:hAnsi="Lato"/>
          <w:szCs w:val="24"/>
        </w:rPr>
        <w:t>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……. zł</w:t>
      </w:r>
      <w:r w:rsidR="00A84A22" w:rsidRPr="00A17C52">
        <w:rPr>
          <w:rFonts w:ascii="Lato" w:hAnsi="Lato"/>
          <w:szCs w:val="24"/>
        </w:rPr>
        <w:t xml:space="preserve"> brutto</w:t>
      </w:r>
      <w:r w:rsidRPr="00A17C52">
        <w:rPr>
          <w:rFonts w:ascii="Lato" w:hAnsi="Lato"/>
          <w:szCs w:val="24"/>
        </w:rPr>
        <w:t>, (słownie: ………………………………………………………...……………………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………………………….……. złotych), w której uwzględniono należny podatek od towarów i usług VAT w stawce 23%</w:t>
      </w:r>
      <w:r w:rsidR="0059457A" w:rsidRPr="00A17C52">
        <w:rPr>
          <w:rFonts w:ascii="Lato" w:hAnsi="Lato"/>
          <w:b/>
          <w:szCs w:val="24"/>
        </w:rPr>
        <w:t>.</w:t>
      </w:r>
    </w:p>
    <w:p w14:paraId="280FDAD9" w14:textId="77777777" w:rsidR="0071122E" w:rsidRPr="00A17C52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A17C52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3A98C030" w:rsidR="0071122E" w:rsidRPr="00A17C52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A17C52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DF1893" w:rsidRPr="00A17C52">
        <w:rPr>
          <w:rFonts w:ascii="Lato" w:hAnsi="Lato" w:cs="Lato"/>
          <w:b/>
          <w:szCs w:val="24"/>
          <w:u w:val="single"/>
          <w:lang w:eastAsia="zh-CN"/>
        </w:rPr>
        <w:t>60</w:t>
      </w:r>
      <w:r w:rsidRPr="00A17C52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71D792CD" w:rsidR="0059457A" w:rsidRPr="00A17C52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A17C52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A17C52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DF1893" w:rsidRPr="00A17C52">
        <w:rPr>
          <w:rFonts w:ascii="Lato" w:hAnsi="Lato" w:cs="Lato"/>
          <w:b/>
          <w:szCs w:val="24"/>
          <w:u w:val="single"/>
          <w:lang w:eastAsia="zh-CN"/>
        </w:rPr>
        <w:t xml:space="preserve">60 </w:t>
      </w:r>
      <w:r w:rsidRPr="00A17C52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A17C52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A17C52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Ponadto:</w:t>
      </w:r>
    </w:p>
    <w:p w14:paraId="74B10838" w14:textId="77777777" w:rsidR="00DB54D9" w:rsidRPr="00A17C52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A17C52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iż:</w:t>
      </w:r>
    </w:p>
    <w:p w14:paraId="672819E1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lastRenderedPageBreak/>
        <w:t>posiadamy uprawnienia do prowadzenia określonej działalności gospodarczej lub zawodowej, o ile wynika to z odrębnych przepisów,</w:t>
      </w:r>
    </w:p>
    <w:p w14:paraId="28304326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A17C52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 p</w:t>
      </w:r>
      <w:r w:rsidR="00DB54D9" w:rsidRPr="00A17C52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A17C52">
        <w:rPr>
          <w:rFonts w:ascii="Lato" w:hAnsi="Lato"/>
          <w:szCs w:val="24"/>
        </w:rPr>
        <w:t>(jeżeli</w:t>
      </w:r>
      <w:r w:rsidRPr="00A17C52">
        <w:rPr>
          <w:rFonts w:ascii="Lato" w:hAnsi="Lato"/>
          <w:szCs w:val="24"/>
        </w:rPr>
        <w:t xml:space="preserve"> dotyczy to należy </w:t>
      </w:r>
      <w:r w:rsidR="00DB54D9" w:rsidRPr="00A17C52">
        <w:rPr>
          <w:rFonts w:ascii="Lato" w:hAnsi="Lato"/>
          <w:szCs w:val="24"/>
        </w:rPr>
        <w:t>określić zakres zamówienia planowanego do wykonania przez podwykonawcę</w:t>
      </w:r>
      <w:r w:rsidRPr="00A17C52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A17C52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………………………….</w:t>
      </w:r>
      <w:r w:rsidR="00DB54D9" w:rsidRPr="00A17C52">
        <w:rPr>
          <w:rFonts w:ascii="Lato" w:hAnsi="Lato"/>
          <w:szCs w:val="24"/>
        </w:rPr>
        <w:t>……………………………………………………………………</w:t>
      </w:r>
      <w:r w:rsidR="00A15981" w:rsidRPr="00A17C52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A17C52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A17C52">
        <w:rPr>
          <w:rFonts w:ascii="Lato" w:hAnsi="Lato"/>
          <w:szCs w:val="24"/>
        </w:rPr>
        <w:t>.</w:t>
      </w:r>
    </w:p>
    <w:p w14:paraId="39046567" w14:textId="77777777" w:rsidR="002835E3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o ochronie danych osobowych (</w:t>
      </w:r>
      <w:r w:rsidR="00E76B61" w:rsidRPr="00A17C52">
        <w:rPr>
          <w:rFonts w:ascii="Lato" w:hAnsi="Lato" w:cs="Lato"/>
          <w:szCs w:val="24"/>
        </w:rPr>
        <w:t xml:space="preserve">tekst jednolity: </w:t>
      </w:r>
      <w:r w:rsidRPr="00A17C52">
        <w:rPr>
          <w:rFonts w:ascii="Lato" w:hAnsi="Lato" w:cs="Lato"/>
          <w:szCs w:val="24"/>
        </w:rPr>
        <w:t>Dziennik Ustaw z 201</w:t>
      </w:r>
      <w:r w:rsidR="002C2F6C" w:rsidRPr="00A17C52">
        <w:rPr>
          <w:rFonts w:ascii="Lato" w:hAnsi="Lato" w:cs="Lato"/>
          <w:szCs w:val="24"/>
        </w:rPr>
        <w:t>9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poz. 1</w:t>
      </w:r>
      <w:r w:rsidR="002C2F6C" w:rsidRPr="00A17C52">
        <w:rPr>
          <w:rFonts w:ascii="Lato" w:hAnsi="Lato" w:cs="Lato"/>
          <w:szCs w:val="24"/>
        </w:rPr>
        <w:t>781</w:t>
      </w:r>
      <w:r w:rsidRPr="00A17C52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A17C52">
        <w:rPr>
          <w:rFonts w:ascii="Lato" w:hAnsi="Lato"/>
          <w:szCs w:val="24"/>
        </w:rPr>
        <w:t>.</w:t>
      </w:r>
    </w:p>
    <w:p w14:paraId="2E011790" w14:textId="77777777" w:rsidR="00454FB6" w:rsidRPr="00A17C52" w:rsidRDefault="00454FB6" w:rsidP="00454FB6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96BA68" w14:textId="77777777" w:rsidR="006A38A3" w:rsidRPr="00722137" w:rsidRDefault="00157FF5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Arial"/>
          <w:szCs w:val="24"/>
        </w:rPr>
        <w:t xml:space="preserve">Oświadczamy, dla potrzeb wykazania spełnienia warunku udziału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>w postępowaniu, iż dysponujemy osob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niezbędn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do realizacji zamówienia </w:t>
      </w:r>
      <w:r w:rsidRPr="00A17C52">
        <w:rPr>
          <w:rFonts w:ascii="Lato" w:hAnsi="Lato"/>
          <w:szCs w:val="24"/>
        </w:rPr>
        <w:br/>
      </w:r>
      <w:r w:rsidRPr="00722137">
        <w:rPr>
          <w:rFonts w:ascii="Lato" w:hAnsi="Lato" w:cs="Arial"/>
          <w:szCs w:val="24"/>
        </w:rPr>
        <w:t>z odpowiednimi kwalifikacjami i doświadczeniem, tj.:</w:t>
      </w:r>
    </w:p>
    <w:p w14:paraId="3401A655" w14:textId="2D07DB42" w:rsidR="006B2A2C" w:rsidRPr="00722137" w:rsidRDefault="00873710" w:rsidP="00873710">
      <w:pPr>
        <w:pStyle w:val="Akapitzlist"/>
        <w:numPr>
          <w:ilvl w:val="0"/>
          <w:numId w:val="68"/>
        </w:numPr>
        <w:tabs>
          <w:tab w:val="clear" w:pos="709"/>
          <w:tab w:val="left" w:pos="993"/>
        </w:tabs>
        <w:ind w:left="567" w:firstLine="0"/>
        <w:rPr>
          <w:rFonts w:ascii="Lato" w:hAnsi="Lato" w:cs="Lato"/>
          <w:szCs w:val="24"/>
        </w:rPr>
      </w:pPr>
      <w:r w:rsidRPr="00722137">
        <w:rPr>
          <w:rFonts w:ascii="Lato" w:hAnsi="Lato"/>
          <w:szCs w:val="24"/>
        </w:rPr>
        <w:t xml:space="preserve">osobą przeznaczoną do pełnienia </w:t>
      </w:r>
      <w:r w:rsidRPr="00722137">
        <w:rPr>
          <w:rFonts w:ascii="Lato" w:hAnsi="Lato"/>
          <w:b/>
          <w:bCs/>
          <w:szCs w:val="24"/>
        </w:rPr>
        <w:t>funkcji kierownika robót</w:t>
      </w:r>
      <w:r w:rsidRPr="00722137">
        <w:rPr>
          <w:rFonts w:ascii="Lato" w:hAnsi="Lato"/>
          <w:szCs w:val="24"/>
        </w:rPr>
        <w:t xml:space="preserve">, posiadającą uprawnienia budowlane do kierowania robotami budowlanymi w </w:t>
      </w:r>
      <w:r w:rsidRPr="00722137">
        <w:rPr>
          <w:rFonts w:ascii="Lato" w:hAnsi="Lato"/>
          <w:b/>
          <w:bCs/>
          <w:szCs w:val="24"/>
        </w:rPr>
        <w:t xml:space="preserve">specjalności konstrukcyjno-budowlanej </w:t>
      </w:r>
      <w:r w:rsidRPr="00722137">
        <w:rPr>
          <w:rFonts w:ascii="Lato" w:hAnsi="Lato"/>
          <w:szCs w:val="24"/>
        </w:rPr>
        <w:t xml:space="preserve">w zakresie niezbędnym do realizacji zamówienia, a także posiadająca co najmniej dwuletnie doświadczenie zawodowe </w:t>
      </w:r>
      <w:r w:rsidRPr="00722137">
        <w:rPr>
          <w:rFonts w:ascii="Lato" w:hAnsi="Lato"/>
          <w:szCs w:val="24"/>
          <w:lang w:val="pl-PL"/>
        </w:rPr>
        <w:t xml:space="preserve">w pełnieniu obowiązków kierownika robót </w:t>
      </w:r>
      <w:r w:rsidRPr="00722137">
        <w:rPr>
          <w:rFonts w:ascii="Lato" w:hAnsi="Lato"/>
          <w:szCs w:val="24"/>
        </w:rPr>
        <w:t>oraz doświadczenie jako kierownik budowy/kierownik robót /inżynier budowy/inspektor nadzoru, w nadzorowaniu albo kierowaniu dwoma robotami budowlanymi w zakresie budowy/remontu/rozbudowy obiektów albo elementów małej architektury wraz z zagospodarowaniem terenu, w zakresie odpowiadającym posiadanym uprawnieniom</w:t>
      </w:r>
      <w:r>
        <w:rPr>
          <w:rFonts w:ascii="Lato" w:hAnsi="Lato"/>
          <w:szCs w:val="24"/>
        </w:rPr>
        <w:t>.</w:t>
      </w:r>
    </w:p>
    <w:p w14:paraId="6F12FC10" w14:textId="77777777" w:rsidR="00323727" w:rsidRPr="00A17C52" w:rsidRDefault="00323727" w:rsidP="00323727">
      <w:pPr>
        <w:pStyle w:val="Akapitzlist"/>
        <w:widowControl w:val="0"/>
        <w:tabs>
          <w:tab w:val="clear" w:pos="709"/>
          <w:tab w:val="left" w:pos="993"/>
        </w:tabs>
        <w:ind w:left="927"/>
        <w:textAlignment w:val="baseline"/>
        <w:rPr>
          <w:rFonts w:ascii="Lato" w:hAnsi="Lato" w:cs="Lato"/>
          <w:szCs w:val="24"/>
        </w:rPr>
      </w:pPr>
    </w:p>
    <w:p w14:paraId="738F99F7" w14:textId="77777777" w:rsidR="00150BCF" w:rsidRPr="00A17C52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A17C52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17C52">
        <w:rPr>
          <w:rFonts w:ascii="Lato" w:hAnsi="Lato" w:cs="Lato"/>
          <w:i/>
          <w:iCs/>
          <w:szCs w:val="24"/>
          <w:lang w:eastAsia="zh-CN"/>
        </w:rPr>
        <w:t>.</w:t>
      </w:r>
    </w:p>
    <w:p w14:paraId="2C61F98C" w14:textId="77777777" w:rsidR="00323727" w:rsidRPr="00A17C52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A17C52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A17C52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i/>
                <w:iCs/>
                <w:szCs w:val="24"/>
                <w:lang w:eastAsia="zh-CN"/>
              </w:rPr>
              <w:lastRenderedPageBreak/>
              <w:br w:type="page"/>
            </w:r>
            <w:r w:rsidR="009F1F6C" w:rsidRPr="00A17C52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A17C52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A17C52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A17C52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A17C5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A17C52">
        <w:rPr>
          <w:rFonts w:ascii="Lato" w:hAnsi="Lato"/>
          <w:szCs w:val="24"/>
        </w:rPr>
        <w:t>……………………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,</w:t>
      </w:r>
      <w:r w:rsidRPr="00A17C52">
        <w:rPr>
          <w:rFonts w:ascii="Lato" w:hAnsi="Lato"/>
          <w:szCs w:val="24"/>
        </w:rPr>
        <w:t xml:space="preserve"> tel. ……</w:t>
      </w:r>
      <w:r w:rsidR="00F638C2" w:rsidRPr="00A17C52">
        <w:rPr>
          <w:rFonts w:ascii="Lato" w:hAnsi="Lato"/>
          <w:szCs w:val="24"/>
        </w:rPr>
        <w:t>…………………………</w:t>
      </w:r>
      <w:proofErr w:type="gramStart"/>
      <w:r w:rsidR="00F638C2" w:rsidRPr="00A17C52">
        <w:rPr>
          <w:rFonts w:ascii="Lato" w:hAnsi="Lato"/>
          <w:szCs w:val="24"/>
        </w:rPr>
        <w:t>…….</w:t>
      </w:r>
      <w:proofErr w:type="gramEnd"/>
      <w:r w:rsidR="00F638C2" w:rsidRPr="00A17C52">
        <w:rPr>
          <w:rFonts w:ascii="Lato" w:hAnsi="Lato"/>
          <w:szCs w:val="24"/>
        </w:rPr>
        <w:t>.</w:t>
      </w:r>
      <w:r w:rsidRPr="00A17C52">
        <w:rPr>
          <w:rFonts w:ascii="Lato" w:hAnsi="Lato"/>
          <w:szCs w:val="24"/>
        </w:rPr>
        <w:t>…….. adres e</w:t>
      </w:r>
      <w:r w:rsidR="00254D4C" w:rsidRPr="00A17C52">
        <w:rPr>
          <w:rFonts w:ascii="Lato" w:hAnsi="Lato"/>
          <w:szCs w:val="24"/>
        </w:rPr>
        <w:t>-</w:t>
      </w:r>
      <w:r w:rsidRPr="00A17C52">
        <w:rPr>
          <w:rFonts w:ascii="Lato" w:hAnsi="Lato"/>
          <w:szCs w:val="24"/>
        </w:rPr>
        <w:t>mail</w:t>
      </w:r>
      <w:r w:rsidR="00977EE6" w:rsidRPr="00A17C52">
        <w:rPr>
          <w:rFonts w:ascii="Lato" w:hAnsi="Lato"/>
          <w:szCs w:val="24"/>
        </w:rPr>
        <w:t xml:space="preserve">: </w:t>
      </w:r>
      <w:hyperlink r:id="rId8" w:history="1">
        <w:r w:rsidR="00977EE6"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A17C52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iż </w:t>
      </w:r>
      <w:r w:rsidRPr="00A17C52">
        <w:rPr>
          <w:rFonts w:ascii="Lato" w:hAnsi="Lato" w:cs="Lato"/>
          <w:szCs w:val="24"/>
        </w:rPr>
        <w:t xml:space="preserve">osobą przeznaczoną do pełnienia </w:t>
      </w:r>
      <w:r w:rsidR="00D12F0E" w:rsidRPr="00A17C52">
        <w:rPr>
          <w:rFonts w:ascii="Lato" w:hAnsi="Lato" w:cs="Lato"/>
          <w:szCs w:val="24"/>
        </w:rPr>
        <w:t xml:space="preserve">funkcji </w:t>
      </w:r>
      <w:r w:rsidR="00D12F0E" w:rsidRPr="00A17C52">
        <w:rPr>
          <w:rFonts w:ascii="Lato" w:hAnsi="Lato" w:cs="Lato"/>
          <w:b/>
          <w:bCs/>
          <w:szCs w:val="24"/>
        </w:rPr>
        <w:t>kierownika</w:t>
      </w:r>
      <w:r w:rsidRPr="00A17C52">
        <w:rPr>
          <w:rFonts w:ascii="Lato" w:hAnsi="Lato" w:cs="Lato"/>
          <w:b/>
          <w:bCs/>
          <w:szCs w:val="24"/>
        </w:rPr>
        <w:t xml:space="preserve"> robót/budowy, </w:t>
      </w:r>
      <w:r w:rsidRPr="00A17C52">
        <w:rPr>
          <w:rFonts w:ascii="Lato" w:hAnsi="Lato"/>
          <w:szCs w:val="24"/>
        </w:rPr>
        <w:t>ze strony Wykonawcy w zakresie realizacji umowy będzie: ………………………………, tel.……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…..……..…….. adres e-mail: </w:t>
      </w:r>
      <w:hyperlink r:id="rId9" w:history="1">
        <w:r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A17C52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że jesteśmy/nie jesteśmy </w:t>
      </w:r>
      <w:r w:rsidRPr="00A17C52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A17C52">
        <w:rPr>
          <w:rFonts w:ascii="Lato" w:hAnsi="Lato"/>
          <w:szCs w:val="24"/>
          <w:lang w:eastAsia="zh-CN"/>
        </w:rPr>
        <w:t xml:space="preserve"> </w:t>
      </w:r>
      <w:r w:rsidRPr="00A17C52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A17C52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A17C52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. </w:t>
      </w:r>
      <w:r w:rsidRPr="00A17C52">
        <w:rPr>
          <w:rFonts w:ascii="Lato" w:hAnsi="Lato"/>
          <w:i/>
          <w:szCs w:val="24"/>
        </w:rPr>
        <w:t xml:space="preserve">(wskazany przez </w:t>
      </w:r>
      <w:proofErr w:type="gramStart"/>
      <w:r w:rsidRPr="00A17C52">
        <w:rPr>
          <w:rFonts w:ascii="Lato" w:hAnsi="Lato"/>
          <w:i/>
          <w:szCs w:val="24"/>
        </w:rPr>
        <w:t>Zamawiającego)</w:t>
      </w:r>
      <w:r w:rsidRPr="00A17C52">
        <w:rPr>
          <w:rFonts w:ascii="Lato" w:hAnsi="Lato"/>
          <w:szCs w:val="24"/>
        </w:rPr>
        <w:t>*</w:t>
      </w:r>
      <w:proofErr w:type="gramEnd"/>
      <w:r w:rsidRPr="00A17C52">
        <w:rPr>
          <w:rFonts w:ascii="Lato" w:hAnsi="Lato"/>
          <w:szCs w:val="24"/>
        </w:rPr>
        <w:t>,</w:t>
      </w:r>
    </w:p>
    <w:p w14:paraId="26271380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A17C52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A17C52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A17C52">
        <w:rPr>
          <w:rFonts w:ascii="Lato" w:hAnsi="Lato"/>
          <w:szCs w:val="24"/>
        </w:rPr>
        <w:t xml:space="preserve"> </w:t>
      </w:r>
    </w:p>
    <w:p w14:paraId="2DBF1B07" w14:textId="6E0F0B25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A17C52">
        <w:rPr>
          <w:rFonts w:ascii="Lato" w:hAnsi="Lato"/>
          <w:szCs w:val="24"/>
        </w:rPr>
        <w:t>ZZM_Krak</w:t>
      </w:r>
      <w:r w:rsidR="00A97861" w:rsidRPr="00A17C52">
        <w:rPr>
          <w:rFonts w:ascii="Lato" w:hAnsi="Lato"/>
          <w:szCs w:val="24"/>
        </w:rPr>
        <w:t>ó</w:t>
      </w:r>
      <w:r w:rsidRPr="00A17C52">
        <w:rPr>
          <w:rFonts w:ascii="Lato" w:hAnsi="Lato"/>
          <w:szCs w:val="24"/>
        </w:rPr>
        <w:t>w</w:t>
      </w:r>
      <w:proofErr w:type="spellEnd"/>
      <w:r w:rsidRPr="00A17C52">
        <w:rPr>
          <w:rFonts w:ascii="Lato" w:hAnsi="Lato"/>
          <w:szCs w:val="24"/>
        </w:rPr>
        <w:t>; Numer PEPPOL – 6793112799*.</w:t>
      </w:r>
    </w:p>
    <w:p w14:paraId="177C9504" w14:textId="77777777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A17C52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A17C52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A17C52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A17C52">
        <w:rPr>
          <w:rFonts w:ascii="Lato" w:hAnsi="Lato"/>
          <w:szCs w:val="24"/>
          <w:lang w:eastAsia="zh-CN"/>
        </w:rPr>
        <w:t>….</w:t>
      </w:r>
      <w:r w:rsidR="001F0DFA" w:rsidRPr="00A17C5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A17C52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A17C52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A17C52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A17C52">
        <w:rPr>
          <w:rFonts w:ascii="Lato" w:eastAsia="NSimSun" w:hAnsi="Lato" w:cs="Lato"/>
          <w:szCs w:val="24"/>
        </w:rPr>
        <w:t xml:space="preserve">tekst jednolity: </w:t>
      </w:r>
      <w:r w:rsidRPr="00A17C52">
        <w:rPr>
          <w:rFonts w:ascii="Lato" w:eastAsia="NSimSun" w:hAnsi="Lato" w:cs="Lato"/>
          <w:szCs w:val="24"/>
        </w:rPr>
        <w:t>Dziennik Ustaw z 202</w:t>
      </w:r>
      <w:r w:rsidR="00114304" w:rsidRPr="00A17C52">
        <w:rPr>
          <w:rFonts w:ascii="Lato" w:eastAsia="NSimSun" w:hAnsi="Lato" w:cs="Lato"/>
          <w:szCs w:val="24"/>
        </w:rPr>
        <w:t>4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114304" w:rsidRPr="00A17C52">
        <w:rPr>
          <w:rFonts w:ascii="Lato" w:eastAsia="NSimSun" w:hAnsi="Lato" w:cs="Lato"/>
          <w:szCs w:val="24"/>
        </w:rPr>
        <w:t>507</w:t>
      </w:r>
      <w:r w:rsidRPr="00A17C52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lastRenderedPageBreak/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9D6911" w:rsidRPr="00A17C52">
        <w:rPr>
          <w:rFonts w:ascii="Lato" w:eastAsia="NSimSun" w:hAnsi="Lato" w:cs="Lato"/>
          <w:szCs w:val="24"/>
        </w:rPr>
        <w:t>1124</w:t>
      </w:r>
      <w:r w:rsidRPr="00A17C52">
        <w:rPr>
          <w:rFonts w:ascii="Lato" w:eastAsia="NSimSun" w:hAnsi="Lato" w:cs="Lato"/>
          <w:szCs w:val="24"/>
        </w:rPr>
        <w:t xml:space="preserve">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0DB6679D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>r., poz.</w:t>
      </w:r>
      <w:r w:rsidR="007B3512" w:rsidRPr="00A17C52">
        <w:rPr>
          <w:rFonts w:ascii="Lato" w:eastAsia="NSimSun" w:hAnsi="Lato" w:cs="Lato"/>
          <w:szCs w:val="24"/>
        </w:rPr>
        <w:t xml:space="preserve"> 120</w:t>
      </w:r>
      <w:r w:rsidR="00454FB6">
        <w:rPr>
          <w:rFonts w:ascii="Lato" w:eastAsia="NSimSun" w:hAnsi="Lato" w:cs="Lato"/>
          <w:szCs w:val="24"/>
        </w:rPr>
        <w:t xml:space="preserve"> z późn. zm.</w:t>
      </w:r>
      <w:r w:rsidRPr="00A17C52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A17C52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A17C52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A17C52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A17C52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A17C52">
        <w:rPr>
          <w:rFonts w:ascii="Lato" w:hAnsi="Lato"/>
          <w:i/>
          <w:iCs/>
          <w:szCs w:val="24"/>
        </w:rPr>
        <w:t>2</w:t>
      </w:r>
      <w:r w:rsidR="00FA0CA3" w:rsidRPr="00A17C52">
        <w:rPr>
          <w:rFonts w:ascii="Lato" w:hAnsi="Lato"/>
          <w:i/>
          <w:iCs/>
          <w:szCs w:val="24"/>
        </w:rPr>
        <w:t>4</w:t>
      </w:r>
      <w:r w:rsidRPr="00A17C52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ab/>
      </w:r>
    </w:p>
    <w:p w14:paraId="57AA8816" w14:textId="77777777" w:rsidR="00DB54D9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="00DB54D9" w:rsidRPr="00A17C52">
        <w:rPr>
          <w:rFonts w:ascii="Lato" w:hAnsi="Lato"/>
          <w:i/>
          <w:iCs/>
        </w:rPr>
        <w:t>........................................................................</w:t>
      </w:r>
      <w:r w:rsidRPr="00A17C52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>(podpis osoby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ób</w:t>
      </w:r>
      <w:proofErr w:type="spellEnd"/>
      <w:r w:rsidRPr="00A17C52">
        <w:rPr>
          <w:rFonts w:ascii="Lato" w:hAnsi="Lato"/>
          <w:i/>
          <w:iCs/>
        </w:rPr>
        <w:t xml:space="preserve"> uprawnionej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ych</w:t>
      </w:r>
      <w:proofErr w:type="spellEnd"/>
      <w:r w:rsidRPr="00A17C52">
        <w:rPr>
          <w:rFonts w:ascii="Lato" w:hAnsi="Lato"/>
          <w:i/>
          <w:iCs/>
        </w:rPr>
        <w:t xml:space="preserve"> do</w:t>
      </w:r>
    </w:p>
    <w:p w14:paraId="0A47C55F" w14:textId="77777777" w:rsidR="00D440D3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A17C52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A17C52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A17C52">
        <w:rPr>
          <w:rFonts w:ascii="Lato" w:hAnsi="Lato"/>
          <w:i/>
          <w:szCs w:val="24"/>
        </w:rPr>
        <w:br w:type="page"/>
      </w:r>
      <w:r w:rsidRPr="00A17C52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A17C52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286265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86265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286265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8DE940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Administratorem</w:t>
      </w:r>
      <w:r w:rsidRPr="00286265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286265">
        <w:rPr>
          <w:rFonts w:ascii="Lato" w:hAnsi="Lato"/>
          <w:sz w:val="20"/>
        </w:rPr>
        <w:t>a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kern w:val="2"/>
          <w:sz w:val="20"/>
        </w:rPr>
        <w:t>przez</w:t>
      </w:r>
      <w:r w:rsidR="00B007E6" w:rsidRPr="00286265">
        <w:rPr>
          <w:rFonts w:ascii="Lato" w:hAnsi="Lato"/>
          <w:b/>
          <w:kern w:val="2"/>
          <w:sz w:val="20"/>
        </w:rPr>
        <w:t xml:space="preserve"> Pana</w:t>
      </w:r>
      <w:r w:rsidRPr="00286265">
        <w:rPr>
          <w:rFonts w:ascii="Lato" w:hAnsi="Lato"/>
          <w:b/>
          <w:kern w:val="2"/>
          <w:sz w:val="20"/>
        </w:rPr>
        <w:t xml:space="preserve"> </w:t>
      </w:r>
      <w:r w:rsidR="00B007E6" w:rsidRPr="00286265">
        <w:rPr>
          <w:rFonts w:ascii="Lato" w:hAnsi="Lato"/>
          <w:b/>
          <w:kern w:val="2"/>
          <w:sz w:val="20"/>
        </w:rPr>
        <w:t>Łukasz</w:t>
      </w:r>
      <w:r w:rsidR="007F5A1D" w:rsidRPr="00286265">
        <w:rPr>
          <w:rFonts w:ascii="Lato" w:hAnsi="Lato"/>
          <w:b/>
          <w:kern w:val="2"/>
          <w:sz w:val="20"/>
        </w:rPr>
        <w:t>a</w:t>
      </w:r>
      <w:r w:rsidR="00B007E6" w:rsidRPr="00286265">
        <w:rPr>
          <w:rFonts w:ascii="Lato" w:hAnsi="Lato"/>
          <w:b/>
          <w:kern w:val="2"/>
          <w:sz w:val="20"/>
        </w:rPr>
        <w:t xml:space="preserve"> Pawlika - </w:t>
      </w:r>
      <w:r w:rsidR="00B007E6" w:rsidRPr="00286265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286265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b/>
          <w:sz w:val="20"/>
        </w:rPr>
        <w:t>Zarząd Zieleni Miejskiej w Krakowie wyznaczył Inspektora Ochrony Danych</w:t>
      </w:r>
      <w:r w:rsidRPr="00286265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286265">
          <w:rPr>
            <w:rStyle w:val="Hipercze"/>
            <w:rFonts w:ascii="Lato" w:hAnsi="Lato"/>
            <w:sz w:val="20"/>
          </w:rPr>
          <w:t>iod@zzm.krakow.pl</w:t>
        </w:r>
      </w:hyperlink>
      <w:r w:rsidRPr="00286265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 xml:space="preserve">Pani/Pana dane osobowe przetwarzane będą </w:t>
      </w:r>
      <w:r w:rsidRPr="00286265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zawarcia i wykonania umowy – w myśl art. 6 ust. 1 lit. b) RODO</w:t>
      </w:r>
      <w:r w:rsidRPr="00286265">
        <w:rPr>
          <w:rFonts w:ascii="Lato" w:hAnsi="Lato"/>
          <w:sz w:val="20"/>
          <w:lang w:val="pl-PL"/>
        </w:rPr>
        <w:t xml:space="preserve"> -</w:t>
      </w:r>
      <w:r w:rsidRPr="00286265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286265">
        <w:rPr>
          <w:rFonts w:ascii="Lato" w:hAnsi="Lato"/>
          <w:sz w:val="20"/>
          <w:lang w:val="pl-PL"/>
        </w:rPr>
        <w:t xml:space="preserve"> </w:t>
      </w:r>
      <w:r w:rsidRPr="00286265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86265">
        <w:rPr>
          <w:rFonts w:ascii="Lato" w:hAnsi="Lato"/>
          <w:b/>
          <w:sz w:val="20"/>
        </w:rPr>
        <w:t>.</w:t>
      </w:r>
    </w:p>
    <w:p w14:paraId="0AA21AB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Posiada Pani/Pan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sz w:val="20"/>
        </w:rPr>
        <w:t>prawo do</w:t>
      </w:r>
      <w:r w:rsidRPr="00286265">
        <w:rPr>
          <w:rFonts w:ascii="Lato" w:hAnsi="Lato"/>
          <w:sz w:val="20"/>
        </w:rPr>
        <w:t>:</w:t>
      </w:r>
    </w:p>
    <w:p w14:paraId="448424C1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286265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Zamawiający informuje, że </w:t>
      </w:r>
      <w:r w:rsidRPr="00286265">
        <w:rPr>
          <w:rFonts w:ascii="Lato" w:hAnsi="Lato"/>
          <w:b/>
          <w:sz w:val="20"/>
        </w:rPr>
        <w:t>w odniesieniu do Pani/Pana danych osobowych</w:t>
      </w:r>
      <w:r w:rsidRPr="00286265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86265">
        <w:rPr>
          <w:rFonts w:ascii="Lato" w:hAnsi="Lato"/>
          <w:b/>
          <w:sz w:val="20"/>
        </w:rPr>
        <w:t>Zamawiający może żądać od Pana/Pani</w:t>
      </w:r>
      <w:r w:rsidRPr="00286265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07C8CBE" w14:textId="7A494A99" w:rsidR="00150636" w:rsidRPr="00A17C52" w:rsidRDefault="00F43431" w:rsidP="00DA18D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Lato"/>
          <w:b/>
          <w:i/>
          <w:kern w:val="2"/>
          <w:szCs w:val="24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c) powyżej,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polegającym na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86265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86265">
        <w:rPr>
          <w:rFonts w:ascii="Lato" w:hAnsi="Lato"/>
          <w:sz w:val="20"/>
        </w:rPr>
        <w:t>).</w:t>
      </w:r>
      <w:r w:rsidR="009456E2" w:rsidRPr="00A17C52">
        <w:rPr>
          <w:rFonts w:ascii="Lato" w:hAnsi="Lato" w:cs="Calibri"/>
          <w:szCs w:val="24"/>
          <w:lang w:val="pl-PL"/>
        </w:rPr>
        <w:t xml:space="preserve"> </w:t>
      </w:r>
    </w:p>
    <w:sectPr w:rsidR="00150636" w:rsidRPr="00A17C52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CF8B" w14:textId="77777777" w:rsidR="00A3449E" w:rsidRDefault="00A3449E" w:rsidP="00EF18C4">
      <w:r>
        <w:separator/>
      </w:r>
    </w:p>
  </w:endnote>
  <w:endnote w:type="continuationSeparator" w:id="0">
    <w:p w14:paraId="5A9B0201" w14:textId="77777777" w:rsidR="00A3449E" w:rsidRDefault="00A3449E" w:rsidP="00EF18C4">
      <w:r>
        <w:continuationSeparator/>
      </w:r>
    </w:p>
  </w:endnote>
  <w:endnote w:type="continuationNotice" w:id="1">
    <w:p w14:paraId="73743B17" w14:textId="77777777" w:rsidR="00A3449E" w:rsidRDefault="00A34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DC51" w14:textId="77777777" w:rsidR="00A3449E" w:rsidRDefault="00A3449E" w:rsidP="00EF18C4">
      <w:r>
        <w:separator/>
      </w:r>
    </w:p>
  </w:footnote>
  <w:footnote w:type="continuationSeparator" w:id="0">
    <w:p w14:paraId="34A8DF4D" w14:textId="77777777" w:rsidR="00A3449E" w:rsidRDefault="00A3449E" w:rsidP="00EF18C4">
      <w:r>
        <w:continuationSeparator/>
      </w:r>
    </w:p>
  </w:footnote>
  <w:footnote w:type="continuationNotice" w:id="1">
    <w:p w14:paraId="772AD449" w14:textId="77777777" w:rsidR="00A3449E" w:rsidRDefault="00A34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8879" w14:textId="0953DCCD" w:rsidR="004404E3" w:rsidRPr="00154A3C" w:rsidRDefault="009B20B2" w:rsidP="00722137">
    <w:pPr>
      <w:tabs>
        <w:tab w:val="clear" w:pos="709"/>
        <w:tab w:val="left" w:pos="993"/>
        <w:tab w:val="left" w:pos="6946"/>
      </w:tabs>
      <w:ind w:left="567"/>
      <w:rPr>
        <w:rFonts w:ascii="Lato" w:hAnsi="Lato" w:cs="Lato"/>
        <w:iCs/>
        <w:sz w:val="14"/>
        <w:szCs w:val="14"/>
      </w:rPr>
    </w:pPr>
    <w:bookmarkStart w:id="0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0"/>
    <w:r w:rsidR="00F225DC" w:rsidRPr="00400313">
      <w:rPr>
        <w:rFonts w:ascii="Lato" w:hAnsi="Lato" w:cs="Lato"/>
        <w:i/>
        <w:sz w:val="14"/>
        <w:szCs w:val="14"/>
      </w:rPr>
      <w:t xml:space="preserve">ofertowe </w:t>
    </w:r>
    <w:bookmarkStart w:id="1" w:name="_Hlk83986463"/>
    <w:r w:rsidR="002A4BCF" w:rsidRPr="00400313">
      <w:rPr>
        <w:rFonts w:ascii="Lato" w:hAnsi="Lato" w:cs="Lato"/>
        <w:i/>
        <w:sz w:val="14"/>
        <w:szCs w:val="14"/>
      </w:rPr>
      <w:t>na</w:t>
    </w:r>
    <w:r w:rsidR="00C66D6E" w:rsidRPr="00400313">
      <w:rPr>
        <w:rFonts w:ascii="Lato" w:hAnsi="Lato" w:cs="Lato"/>
        <w:i/>
        <w:sz w:val="14"/>
        <w:szCs w:val="14"/>
      </w:rPr>
      <w:t xml:space="preserve"> </w:t>
    </w:r>
    <w:bookmarkEnd w:id="1"/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yłonienie </w:t>
    </w:r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ykonawcy </w:t>
    </w:r>
    <w:r w:rsidR="00DF023A" w:rsidRPr="00DF023A">
      <w:rPr>
        <w:rFonts w:ascii="Lato" w:hAnsi="Lato"/>
        <w:i/>
        <w:iCs/>
        <w:color w:val="000000"/>
        <w:sz w:val="14"/>
        <w:szCs w:val="14"/>
      </w:rPr>
      <w:t xml:space="preserve">robót budowlanych </w:t>
    </w:r>
    <w:r w:rsidR="00873710">
      <w:rPr>
        <w:rFonts w:ascii="Lato" w:hAnsi="Lato"/>
        <w:i/>
        <w:iCs/>
        <w:color w:val="000000"/>
        <w:sz w:val="14"/>
        <w:szCs w:val="14"/>
      </w:rPr>
      <w:t xml:space="preserve">w zakresie </w:t>
    </w:r>
    <w:r w:rsidR="00DF023A" w:rsidRPr="00DF023A">
      <w:rPr>
        <w:rFonts w:ascii="Lato" w:hAnsi="Lato"/>
        <w:i/>
        <w:iCs/>
        <w:color w:val="000000"/>
        <w:sz w:val="14"/>
        <w:szCs w:val="14"/>
      </w:rPr>
      <w:t>doposażenia placu zabaw przy ul. Lubostroń</w:t>
    </w:r>
    <w:r w:rsidR="00453312" w:rsidRPr="00453312">
      <w:rPr>
        <w:rFonts w:ascii="Lato" w:hAnsi="Lato"/>
        <w:i/>
        <w:iCs/>
        <w:color w:val="000000"/>
        <w:sz w:val="14"/>
        <w:szCs w:val="14"/>
      </w:rPr>
      <w:t>, dla Zarządu Zieleni Miejskiej w Krakowie</w:t>
    </w:r>
    <w:r w:rsidR="007F5A1D">
      <w:rPr>
        <w:rFonts w:ascii="Lato" w:hAnsi="Lato"/>
        <w:i/>
        <w:iCs/>
        <w:color w:val="000000"/>
        <w:sz w:val="14"/>
        <w:szCs w:val="14"/>
      </w:rPr>
      <w:t>.</w:t>
    </w:r>
    <w:r w:rsidR="005E6D30">
      <w:rPr>
        <w:rFonts w:ascii="Lato" w:hAnsi="Lato"/>
        <w:i/>
        <w:iCs/>
        <w:color w:val="000000"/>
        <w:sz w:val="14"/>
        <w:szCs w:val="14"/>
      </w:rPr>
      <w:tab/>
      <w:t xml:space="preserve">     </w:t>
    </w:r>
    <w:r w:rsidR="00AB0C74">
      <w:rPr>
        <w:rFonts w:ascii="Lato" w:hAnsi="Lato" w:cs="Lato"/>
        <w:iCs/>
        <w:sz w:val="14"/>
        <w:szCs w:val="14"/>
      </w:rPr>
      <w:tab/>
      <w:t xml:space="preserve">                                        </w:t>
    </w:r>
    <w:r w:rsidR="00AB0C74" w:rsidRPr="00AB0C74">
      <w:rPr>
        <w:rFonts w:ascii="Lato" w:hAnsi="Lato" w:cs="Lato"/>
        <w:sz w:val="14"/>
        <w:szCs w:val="14"/>
      </w:rPr>
      <w:t>NP.26.1.28</w:t>
    </w:r>
    <w:r w:rsidR="004A5AE1">
      <w:rPr>
        <w:rFonts w:ascii="Lato" w:hAnsi="Lato" w:cs="Lato"/>
        <w:sz w:val="14"/>
        <w:szCs w:val="14"/>
      </w:rPr>
      <w:t>9</w:t>
    </w:r>
    <w:r w:rsidR="00AB0C74" w:rsidRPr="00AB0C74">
      <w:rPr>
        <w:rFonts w:ascii="Lato" w:hAnsi="Lato" w:cs="Lato"/>
        <w:sz w:val="14"/>
        <w:szCs w:val="14"/>
      </w:rPr>
      <w:t>.24.J</w:t>
    </w:r>
    <w:r w:rsidR="00AB0C74">
      <w:rPr>
        <w:rFonts w:ascii="Lato" w:hAnsi="Lato" w:cs="Lato"/>
        <w:sz w:val="14"/>
        <w:szCs w:val="14"/>
      </w:rPr>
      <w:t>N</w:t>
    </w:r>
  </w:p>
  <w:p w14:paraId="4703EF3C" w14:textId="77777777" w:rsidR="007F5A1D" w:rsidRPr="00154A3C" w:rsidRDefault="007F5A1D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FE4066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69C2A6C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1C90154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4D16F9B"/>
    <w:multiLevelType w:val="hybridMultilevel"/>
    <w:tmpl w:val="05FE5036"/>
    <w:lvl w:ilvl="0" w:tplc="E5020234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5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7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8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1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EE37E5F"/>
    <w:multiLevelType w:val="hybridMultilevel"/>
    <w:tmpl w:val="3F0AEACA"/>
    <w:lvl w:ilvl="0" w:tplc="6ED8B9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5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1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00B233E"/>
    <w:multiLevelType w:val="multilevel"/>
    <w:tmpl w:val="8E606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6090276"/>
    <w:multiLevelType w:val="multilevel"/>
    <w:tmpl w:val="9F028B1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9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0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21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D4C1758"/>
    <w:multiLevelType w:val="multilevel"/>
    <w:tmpl w:val="33B29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3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6"/>
  </w:num>
  <w:num w:numId="2" w16cid:durableId="1751004458">
    <w:abstractNumId w:val="97"/>
  </w:num>
  <w:num w:numId="3" w16cid:durableId="1562865283">
    <w:abstractNumId w:val="106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10"/>
  </w:num>
  <w:num w:numId="13" w16cid:durableId="1624651745">
    <w:abstractNumId w:val="101"/>
  </w:num>
  <w:num w:numId="14" w16cid:durableId="1642349885">
    <w:abstractNumId w:val="98"/>
  </w:num>
  <w:num w:numId="15" w16cid:durableId="922300078">
    <w:abstractNumId w:val="79"/>
  </w:num>
  <w:num w:numId="16" w16cid:durableId="2063943230">
    <w:abstractNumId w:val="102"/>
  </w:num>
  <w:num w:numId="17" w16cid:durableId="1695812074">
    <w:abstractNumId w:val="89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960111861">
    <w:abstractNumId w:val="83"/>
  </w:num>
  <w:num w:numId="22" w16cid:durableId="1066806587">
    <w:abstractNumId w:val="107"/>
  </w:num>
  <w:num w:numId="23" w16cid:durableId="1381905333">
    <w:abstractNumId w:val="42"/>
  </w:num>
  <w:num w:numId="24" w16cid:durableId="2124228093">
    <w:abstractNumId w:val="50"/>
  </w:num>
  <w:num w:numId="25" w16cid:durableId="1738623837">
    <w:abstractNumId w:val="100"/>
  </w:num>
  <w:num w:numId="26" w16cid:durableId="1449086763">
    <w:abstractNumId w:val="113"/>
  </w:num>
  <w:num w:numId="27" w16cid:durableId="624583779">
    <w:abstractNumId w:val="95"/>
  </w:num>
  <w:num w:numId="28" w16cid:durableId="2031947172">
    <w:abstractNumId w:val="112"/>
  </w:num>
  <w:num w:numId="29" w16cid:durableId="330109141">
    <w:abstractNumId w:val="121"/>
  </w:num>
  <w:num w:numId="30" w16cid:durableId="237253411">
    <w:abstractNumId w:val="96"/>
  </w:num>
  <w:num w:numId="31" w16cid:durableId="313025882">
    <w:abstractNumId w:val="74"/>
  </w:num>
  <w:num w:numId="32" w16cid:durableId="1989896363">
    <w:abstractNumId w:val="47"/>
  </w:num>
  <w:num w:numId="33" w16cid:durableId="342169890">
    <w:abstractNumId w:val="91"/>
  </w:num>
  <w:num w:numId="34" w16cid:durableId="1152714185">
    <w:abstractNumId w:val="60"/>
  </w:num>
  <w:num w:numId="35" w16cid:durableId="2001928505">
    <w:abstractNumId w:val="114"/>
  </w:num>
  <w:num w:numId="36" w16cid:durableId="2035299741">
    <w:abstractNumId w:val="54"/>
  </w:num>
  <w:num w:numId="37" w16cid:durableId="1010448754">
    <w:abstractNumId w:val="81"/>
  </w:num>
  <w:num w:numId="38" w16cid:durableId="1587883205">
    <w:abstractNumId w:val="48"/>
  </w:num>
  <w:num w:numId="39" w16cid:durableId="1627275971">
    <w:abstractNumId w:val="87"/>
  </w:num>
  <w:num w:numId="40" w16cid:durableId="730077826">
    <w:abstractNumId w:val="85"/>
  </w:num>
  <w:num w:numId="41" w16cid:durableId="1034162055">
    <w:abstractNumId w:val="65"/>
  </w:num>
  <w:num w:numId="42" w16cid:durableId="1253465937">
    <w:abstractNumId w:val="104"/>
  </w:num>
  <w:num w:numId="43" w16cid:durableId="1187135781">
    <w:abstractNumId w:val="77"/>
  </w:num>
  <w:num w:numId="44" w16cid:durableId="253438966">
    <w:abstractNumId w:val="67"/>
  </w:num>
  <w:num w:numId="45" w16cid:durableId="1552963140">
    <w:abstractNumId w:val="71"/>
  </w:num>
  <w:num w:numId="46" w16cid:durableId="1908147466">
    <w:abstractNumId w:val="115"/>
  </w:num>
  <w:num w:numId="47" w16cid:durableId="253168678">
    <w:abstractNumId w:val="116"/>
  </w:num>
  <w:num w:numId="48" w16cid:durableId="1152141594">
    <w:abstractNumId w:val="75"/>
  </w:num>
  <w:num w:numId="49" w16cid:durableId="568425820">
    <w:abstractNumId w:val="109"/>
  </w:num>
  <w:num w:numId="50" w16cid:durableId="1852910447">
    <w:abstractNumId w:val="57"/>
  </w:num>
  <w:num w:numId="51" w16cid:durableId="879631341">
    <w:abstractNumId w:val="63"/>
  </w:num>
  <w:num w:numId="52" w16cid:durableId="1938558787">
    <w:abstractNumId w:val="94"/>
  </w:num>
  <w:num w:numId="53" w16cid:durableId="61756841">
    <w:abstractNumId w:val="55"/>
  </w:num>
  <w:num w:numId="54" w16cid:durableId="1237129855">
    <w:abstractNumId w:val="73"/>
  </w:num>
  <w:num w:numId="55" w16cid:durableId="1895194649">
    <w:abstractNumId w:val="108"/>
  </w:num>
  <w:num w:numId="56" w16cid:durableId="583296760">
    <w:abstractNumId w:val="99"/>
  </w:num>
  <w:num w:numId="57" w16cid:durableId="1359965862">
    <w:abstractNumId w:val="78"/>
  </w:num>
  <w:num w:numId="58" w16cid:durableId="412778115">
    <w:abstractNumId w:val="90"/>
  </w:num>
  <w:num w:numId="59" w16cid:durableId="1017073515">
    <w:abstractNumId w:val="72"/>
  </w:num>
  <w:num w:numId="60" w16cid:durableId="175461791">
    <w:abstractNumId w:val="111"/>
  </w:num>
  <w:num w:numId="61" w16cid:durableId="2116896273">
    <w:abstractNumId w:val="69"/>
  </w:num>
  <w:num w:numId="62" w16cid:durableId="1102382886">
    <w:abstractNumId w:val="88"/>
  </w:num>
  <w:num w:numId="63" w16cid:durableId="1682510833">
    <w:abstractNumId w:val="45"/>
  </w:num>
  <w:num w:numId="64" w16cid:durableId="941691814">
    <w:abstractNumId w:val="44"/>
  </w:num>
  <w:num w:numId="65" w16cid:durableId="442773561">
    <w:abstractNumId w:val="117"/>
  </w:num>
  <w:num w:numId="66" w16cid:durableId="1509981462">
    <w:abstractNumId w:val="61"/>
  </w:num>
  <w:num w:numId="67" w16cid:durableId="1133714022">
    <w:abstractNumId w:val="120"/>
  </w:num>
  <w:num w:numId="68" w16cid:durableId="661546498">
    <w:abstractNumId w:val="103"/>
  </w:num>
  <w:num w:numId="69" w16cid:durableId="1619331131">
    <w:abstractNumId w:val="52"/>
  </w:num>
  <w:num w:numId="70" w16cid:durableId="959461052">
    <w:abstractNumId w:val="122"/>
  </w:num>
  <w:num w:numId="71" w16cid:durableId="1520117698">
    <w:abstractNumId w:val="1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D2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06C"/>
    <w:rsid w:val="000377F8"/>
    <w:rsid w:val="00040D52"/>
    <w:rsid w:val="00041950"/>
    <w:rsid w:val="0004210A"/>
    <w:rsid w:val="00042EA0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19E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BEE"/>
    <w:rsid w:val="000A38F0"/>
    <w:rsid w:val="000A4CFB"/>
    <w:rsid w:val="000A5844"/>
    <w:rsid w:val="000A5DE3"/>
    <w:rsid w:val="000A5FC4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53F"/>
    <w:rsid w:val="000D2691"/>
    <w:rsid w:val="000D354F"/>
    <w:rsid w:val="000D4746"/>
    <w:rsid w:val="000D480D"/>
    <w:rsid w:val="000D49DE"/>
    <w:rsid w:val="000D5454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74B"/>
    <w:rsid w:val="001417C4"/>
    <w:rsid w:val="00141C01"/>
    <w:rsid w:val="00141FC1"/>
    <w:rsid w:val="00142756"/>
    <w:rsid w:val="00142908"/>
    <w:rsid w:val="001430EB"/>
    <w:rsid w:val="00143B3F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4A3C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0EF"/>
    <w:rsid w:val="001743BD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978D3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4204"/>
    <w:rsid w:val="00204550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ADF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265"/>
    <w:rsid w:val="00286518"/>
    <w:rsid w:val="00286A10"/>
    <w:rsid w:val="00286F2D"/>
    <w:rsid w:val="0028742F"/>
    <w:rsid w:val="00291B3F"/>
    <w:rsid w:val="0029276A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1DDE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42B3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60D6A"/>
    <w:rsid w:val="00361AE3"/>
    <w:rsid w:val="00361B60"/>
    <w:rsid w:val="0036328F"/>
    <w:rsid w:val="00364060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1B4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7EE"/>
    <w:rsid w:val="00397889"/>
    <w:rsid w:val="00397921"/>
    <w:rsid w:val="003A185C"/>
    <w:rsid w:val="003A1CBB"/>
    <w:rsid w:val="003A1E0B"/>
    <w:rsid w:val="003A1F9F"/>
    <w:rsid w:val="003A2377"/>
    <w:rsid w:val="003A2B22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491D"/>
    <w:rsid w:val="003E4CD6"/>
    <w:rsid w:val="003E5567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BE"/>
    <w:rsid w:val="004421D0"/>
    <w:rsid w:val="00443A96"/>
    <w:rsid w:val="00443D01"/>
    <w:rsid w:val="00443E82"/>
    <w:rsid w:val="004449A0"/>
    <w:rsid w:val="0044538C"/>
    <w:rsid w:val="00445C26"/>
    <w:rsid w:val="00445C68"/>
    <w:rsid w:val="0044625D"/>
    <w:rsid w:val="0044707B"/>
    <w:rsid w:val="00447857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4FB6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5AE1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0BF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4AFD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2C11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1758"/>
    <w:rsid w:val="005E1BF9"/>
    <w:rsid w:val="005E2C0D"/>
    <w:rsid w:val="005E312C"/>
    <w:rsid w:val="005E32F9"/>
    <w:rsid w:val="005E35E9"/>
    <w:rsid w:val="005E456F"/>
    <w:rsid w:val="005E4A89"/>
    <w:rsid w:val="005E4ADC"/>
    <w:rsid w:val="005E5355"/>
    <w:rsid w:val="005E5C86"/>
    <w:rsid w:val="005E6D30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72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2A2C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106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673"/>
    <w:rsid w:val="00707A19"/>
    <w:rsid w:val="0071047C"/>
    <w:rsid w:val="0071113D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137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044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79B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E78"/>
    <w:rsid w:val="007B1651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DAA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34A8"/>
    <w:rsid w:val="007F34E1"/>
    <w:rsid w:val="007F389E"/>
    <w:rsid w:val="007F3964"/>
    <w:rsid w:val="007F4825"/>
    <w:rsid w:val="007F4B4F"/>
    <w:rsid w:val="007F4E97"/>
    <w:rsid w:val="007F5A1D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7D2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3710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D99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3B5C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0C6A"/>
    <w:rsid w:val="0096100A"/>
    <w:rsid w:val="009621E0"/>
    <w:rsid w:val="00962440"/>
    <w:rsid w:val="0096297B"/>
    <w:rsid w:val="00962B52"/>
    <w:rsid w:val="00964A1F"/>
    <w:rsid w:val="00965E39"/>
    <w:rsid w:val="00966A58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3EA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5B7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6A25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9E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AF8"/>
    <w:rsid w:val="00A7155C"/>
    <w:rsid w:val="00A71F86"/>
    <w:rsid w:val="00A72E10"/>
    <w:rsid w:val="00A73919"/>
    <w:rsid w:val="00A7404C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0C74"/>
    <w:rsid w:val="00AB107C"/>
    <w:rsid w:val="00AB2090"/>
    <w:rsid w:val="00AB2161"/>
    <w:rsid w:val="00AB47A6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57B6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3786F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4A56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216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2D1C"/>
    <w:rsid w:val="00C639F3"/>
    <w:rsid w:val="00C6413A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DC0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1987"/>
    <w:rsid w:val="00CE25D8"/>
    <w:rsid w:val="00CE2729"/>
    <w:rsid w:val="00CE312C"/>
    <w:rsid w:val="00CE4545"/>
    <w:rsid w:val="00CE5579"/>
    <w:rsid w:val="00CE7B3B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CF720C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215"/>
    <w:rsid w:val="00D3165E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34C8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8D1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023A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7737"/>
    <w:rsid w:val="00E520B9"/>
    <w:rsid w:val="00E53016"/>
    <w:rsid w:val="00E56185"/>
    <w:rsid w:val="00E566D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0E9"/>
    <w:rsid w:val="00E8089F"/>
    <w:rsid w:val="00E814FA"/>
    <w:rsid w:val="00E81940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8F3"/>
    <w:rsid w:val="00EA3AE5"/>
    <w:rsid w:val="00EA41B5"/>
    <w:rsid w:val="00EA48B1"/>
    <w:rsid w:val="00EA68DD"/>
    <w:rsid w:val="00EA6EE2"/>
    <w:rsid w:val="00EA78C3"/>
    <w:rsid w:val="00EA7F92"/>
    <w:rsid w:val="00EB00E6"/>
    <w:rsid w:val="00EB0AE1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25E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5764"/>
    <w:rsid w:val="00EF6259"/>
    <w:rsid w:val="00EF6648"/>
    <w:rsid w:val="00EF6FA3"/>
    <w:rsid w:val="00EF77AC"/>
    <w:rsid w:val="00F00980"/>
    <w:rsid w:val="00F00CAF"/>
    <w:rsid w:val="00F01191"/>
    <w:rsid w:val="00F0229E"/>
    <w:rsid w:val="00F02AC6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37C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2C5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4370"/>
    <w:rsid w:val="00F85431"/>
    <w:rsid w:val="00F85EB0"/>
    <w:rsid w:val="00F8604A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416E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64F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99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Jakub Nikodemowicz</cp:lastModifiedBy>
  <cp:revision>2</cp:revision>
  <cp:lastPrinted>2024-08-21T12:31:00Z</cp:lastPrinted>
  <dcterms:created xsi:type="dcterms:W3CDTF">2024-08-21T12:31:00Z</dcterms:created>
  <dcterms:modified xsi:type="dcterms:W3CDTF">2024-08-21T12:31:00Z</dcterms:modified>
</cp:coreProperties>
</file>