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6D05" w14:textId="77777777" w:rsidR="00F2198C" w:rsidRPr="008B22FB" w:rsidRDefault="00F2198C" w:rsidP="00F33352">
      <w:pPr>
        <w:pStyle w:val="pkt"/>
        <w:suppressAutoHyphens/>
        <w:spacing w:before="0" w:line="312" w:lineRule="auto"/>
        <w:ind w:left="0" w:firstLine="0"/>
        <w:jc w:val="center"/>
        <w:rPr>
          <w:rFonts w:ascii="Arial" w:hAnsi="Arial" w:cs="Arial"/>
          <w:b/>
          <w:iCs/>
          <w:sz w:val="22"/>
          <w:szCs w:val="22"/>
        </w:rPr>
      </w:pPr>
    </w:p>
    <w:p w14:paraId="2036F099" w14:textId="290DA983" w:rsidR="00020D2A" w:rsidRPr="008B22FB" w:rsidRDefault="00020D2A" w:rsidP="00F33352">
      <w:pPr>
        <w:pStyle w:val="Tytu"/>
        <w:tabs>
          <w:tab w:val="right" w:pos="9070"/>
        </w:tabs>
        <w:suppressAutoHyphens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_Toc39836463"/>
      <w:bookmarkStart w:id="1" w:name="_Toc39837805"/>
      <w:bookmarkStart w:id="2" w:name="_Toc39837833"/>
      <w:r w:rsidRPr="008B22FB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76B8F399" w14:textId="77777777" w:rsidR="00020D2A" w:rsidRPr="008B22FB" w:rsidRDefault="00020D2A" w:rsidP="00F33352">
      <w:pPr>
        <w:pStyle w:val="Tytu"/>
        <w:suppressAutoHyphens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30662281" w14:textId="77777777" w:rsidR="00020D2A" w:rsidRPr="008B22FB" w:rsidRDefault="00020D2A" w:rsidP="00F33352">
      <w:pPr>
        <w:suppressAutoHyphens/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B22F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59467452" w14:textId="77777777" w:rsidR="00020D2A" w:rsidRPr="008B22FB" w:rsidRDefault="00020D2A" w:rsidP="00F33352">
      <w:pPr>
        <w:pStyle w:val="Tytu"/>
        <w:suppressAutoHyphens/>
        <w:spacing w:after="60" w:line="312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7EE9563C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Ja/my* niżej podpisani:</w:t>
      </w:r>
    </w:p>
    <w:p w14:paraId="589E43F1" w14:textId="6364D8D7" w:rsidR="00020D2A" w:rsidRPr="008B22FB" w:rsidRDefault="00D6520D" w:rsidP="00D6520D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AA1500A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29886128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działając w imieniu i na rzecz:</w:t>
      </w:r>
    </w:p>
    <w:p w14:paraId="700406FB" w14:textId="2A6851D4" w:rsidR="00020D2A" w:rsidRPr="008B22FB" w:rsidRDefault="00D6520D" w:rsidP="00D6520D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58CC803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(pełna nazwa Wykonawcy/Wykonawców w przypadku wykonawców wspólnie ubiegających się o udzielenie zamówienia)</w:t>
      </w:r>
    </w:p>
    <w:p w14:paraId="64E20C9B" w14:textId="259E2D58" w:rsidR="00020D2A" w:rsidRPr="008B22FB" w:rsidRDefault="00020D2A" w:rsidP="00D6520D">
      <w:pPr>
        <w:tabs>
          <w:tab w:val="left" w:leader="dot" w:pos="567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Adres: </w:t>
      </w:r>
      <w:r w:rsidR="00D6520D">
        <w:rPr>
          <w:rFonts w:ascii="Arial" w:hAnsi="Arial" w:cs="Arial"/>
          <w:sz w:val="22"/>
          <w:szCs w:val="22"/>
        </w:rPr>
        <w:tab/>
      </w:r>
    </w:p>
    <w:p w14:paraId="4F0A7744" w14:textId="6D3112A8" w:rsidR="00020D2A" w:rsidRPr="008B22FB" w:rsidRDefault="00020D2A" w:rsidP="00D6520D">
      <w:pPr>
        <w:tabs>
          <w:tab w:val="left" w:leader="dot" w:pos="284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Kraj </w:t>
      </w:r>
      <w:r w:rsidR="00D6520D">
        <w:rPr>
          <w:rFonts w:ascii="Arial" w:hAnsi="Arial" w:cs="Arial"/>
          <w:sz w:val="22"/>
          <w:szCs w:val="22"/>
        </w:rPr>
        <w:tab/>
      </w:r>
    </w:p>
    <w:p w14:paraId="39426A96" w14:textId="77777777" w:rsidR="00D6520D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REGON </w:t>
      </w:r>
      <w:r w:rsidR="00D6520D">
        <w:rPr>
          <w:rFonts w:ascii="Arial" w:hAnsi="Arial" w:cs="Arial"/>
          <w:sz w:val="22"/>
          <w:szCs w:val="22"/>
        </w:rPr>
        <w:tab/>
      </w:r>
    </w:p>
    <w:p w14:paraId="1DBC910E" w14:textId="77777777" w:rsidR="00D6520D" w:rsidRDefault="00020D2A" w:rsidP="00D6520D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NIP: </w:t>
      </w:r>
      <w:r w:rsidR="00D6520D">
        <w:rPr>
          <w:rFonts w:ascii="Arial" w:hAnsi="Arial" w:cs="Arial"/>
          <w:sz w:val="22"/>
          <w:szCs w:val="22"/>
        </w:rPr>
        <w:tab/>
      </w:r>
    </w:p>
    <w:p w14:paraId="48DB0021" w14:textId="77777777" w:rsidR="00D6520D" w:rsidRDefault="00020D2A" w:rsidP="00D6520D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TEL. </w:t>
      </w:r>
      <w:r w:rsidR="00D6520D">
        <w:rPr>
          <w:rFonts w:ascii="Arial" w:hAnsi="Arial" w:cs="Arial"/>
          <w:sz w:val="22"/>
          <w:szCs w:val="22"/>
        </w:rPr>
        <w:tab/>
      </w:r>
    </w:p>
    <w:p w14:paraId="36281BEA" w14:textId="77777777" w:rsidR="00D6520D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adres e-mail:</w:t>
      </w:r>
      <w:r w:rsidR="00D6520D">
        <w:rPr>
          <w:rFonts w:ascii="Arial" w:hAnsi="Arial" w:cs="Arial"/>
          <w:sz w:val="22"/>
          <w:szCs w:val="22"/>
        </w:rPr>
        <w:t xml:space="preserve"> </w:t>
      </w:r>
      <w:r w:rsidR="00D6520D">
        <w:rPr>
          <w:rFonts w:ascii="Arial" w:hAnsi="Arial" w:cs="Arial"/>
          <w:sz w:val="22"/>
          <w:szCs w:val="22"/>
        </w:rPr>
        <w:tab/>
      </w:r>
    </w:p>
    <w:p w14:paraId="722B643D" w14:textId="0205DE26" w:rsidR="00020D2A" w:rsidRPr="008B22FB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(na który Zamawiający ma przesyłać korespondencję)</w:t>
      </w:r>
    </w:p>
    <w:p w14:paraId="05B17478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</w:p>
    <w:p w14:paraId="03CDE043" w14:textId="77777777" w:rsidR="00020D2A" w:rsidRPr="008B22FB" w:rsidRDefault="00020D2A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Proszę określić rodzaj Wykonawcy.</w:t>
      </w:r>
    </w:p>
    <w:p w14:paraId="0C211474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  <w:lang w:eastAsia="en-US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C7867B" wp14:editId="747EE2AA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mikroprzedsiębiorstwo</w:t>
      </w:r>
    </w:p>
    <w:p w14:paraId="6C1A5CC3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2CA869F" wp14:editId="6E9B6D2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małe przedsiębiorstwo</w:t>
      </w:r>
    </w:p>
    <w:p w14:paraId="4A658EA3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BB6965B" wp14:editId="06B2F53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średnie przedsiębiorstwo</w:t>
      </w:r>
    </w:p>
    <w:p w14:paraId="351DEF56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A75A50F" wp14:editId="2E49E9C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jednoosobowa działalność gospodarcza</w:t>
      </w:r>
    </w:p>
    <w:p w14:paraId="58739433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49A02AE" wp14:editId="0365BE6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osoba fizyczna nieprowadząca działalności gospodarczej</w:t>
      </w:r>
    </w:p>
    <w:p w14:paraId="65096030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147470B" wp14:editId="567D5CF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inny rodzaj</w:t>
      </w:r>
    </w:p>
    <w:p w14:paraId="33BBEE5A" w14:textId="1ECA2A5C" w:rsidR="00020D2A" w:rsidRPr="001064C0" w:rsidRDefault="00020D2A" w:rsidP="00F33352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52FE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Ubiegając się o udzielenie zamówienia publicznego na </w:t>
      </w:r>
      <w:r w:rsidR="00752FE7" w:rsidRPr="00752FE7">
        <w:rPr>
          <w:rFonts w:ascii="Arial" w:hAnsi="Arial" w:cs="Arial"/>
          <w:b/>
          <w:bCs/>
          <w:sz w:val="22"/>
          <w:szCs w:val="22"/>
        </w:rPr>
        <w:t>„Zakup oprogramowania do tworzenia kopii zapasowych, nr postępowania 37/23/TPBN</w:t>
      </w:r>
      <w:r w:rsidRPr="00752FE7">
        <w:rPr>
          <w:rFonts w:ascii="Arial" w:hAnsi="Arial" w:cs="Arial"/>
          <w:b/>
          <w:bCs/>
          <w:sz w:val="22"/>
          <w:szCs w:val="22"/>
        </w:rPr>
        <w:t>,</w:t>
      </w:r>
      <w:r w:rsidRPr="00752FE7">
        <w:rPr>
          <w:rFonts w:ascii="Arial" w:hAnsi="Arial" w:cs="Arial"/>
          <w:b/>
          <w:sz w:val="22"/>
          <w:szCs w:val="22"/>
        </w:rPr>
        <w:t xml:space="preserve"> </w:t>
      </w:r>
      <w:r w:rsidRPr="00752FE7">
        <w:rPr>
          <w:rFonts w:ascii="Arial" w:hAnsi="Arial" w:cs="Arial"/>
          <w:bCs/>
          <w:sz w:val="22"/>
          <w:szCs w:val="22"/>
        </w:rPr>
        <w:t>składamy ofertę na r</w:t>
      </w:r>
      <w:r w:rsidRPr="00752FE7">
        <w:rPr>
          <w:rFonts w:ascii="Arial" w:eastAsiaTheme="minorHAnsi" w:hAnsi="Arial" w:cs="Arial"/>
          <w:bCs/>
          <w:sz w:val="22"/>
          <w:szCs w:val="22"/>
          <w:lang w:eastAsia="en-US"/>
        </w:rPr>
        <w:t>ealizację przedmiotu zamówienia w zakresie określonym w Specyfikacji</w:t>
      </w:r>
      <w:r w:rsidRPr="00752FE7">
        <w:rPr>
          <w:rFonts w:ascii="Arial" w:eastAsiaTheme="minorHAnsi" w:hAnsi="Arial" w:cs="Arial"/>
          <w:sz w:val="22"/>
          <w:szCs w:val="22"/>
          <w:lang w:eastAsia="en-US"/>
        </w:rPr>
        <w:t xml:space="preserve"> Warunków Zamówienia i jej </w:t>
      </w:r>
      <w:r w:rsidRPr="001064C0">
        <w:rPr>
          <w:rFonts w:ascii="Arial" w:eastAsiaTheme="minorHAnsi" w:hAnsi="Arial" w:cs="Arial"/>
          <w:sz w:val="22"/>
          <w:szCs w:val="22"/>
          <w:lang w:eastAsia="en-US"/>
        </w:rPr>
        <w:t>załącznikach na następujących warunkach:</w:t>
      </w:r>
    </w:p>
    <w:p w14:paraId="1E20CB9C" w14:textId="0B2B46EF" w:rsidR="00B00614" w:rsidRPr="00B765ED" w:rsidRDefault="00020D2A" w:rsidP="00B00614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hAnsi="Arial" w:cs="Arial"/>
          <w:bCs w:val="0"/>
          <w:szCs w:val="22"/>
        </w:rPr>
      </w:pPr>
      <w:r w:rsidRPr="001064C0">
        <w:rPr>
          <w:rFonts w:ascii="Arial" w:hAnsi="Arial" w:cs="Arial"/>
          <w:szCs w:val="22"/>
        </w:rPr>
        <w:t>Oferowana łączna cena za realizację</w:t>
      </w:r>
      <w:r w:rsidRPr="001064C0">
        <w:rPr>
          <w:rFonts w:ascii="Arial" w:hAnsi="Arial" w:cs="Arial"/>
          <w:bCs w:val="0"/>
          <w:szCs w:val="22"/>
        </w:rPr>
        <w:t xml:space="preserve"> </w:t>
      </w:r>
      <w:r w:rsidRPr="001064C0">
        <w:rPr>
          <w:rFonts w:ascii="Arial" w:hAnsi="Arial" w:cs="Arial"/>
          <w:bCs w:val="0"/>
          <w:szCs w:val="22"/>
          <w:lang w:val="pl-PL"/>
        </w:rPr>
        <w:t>przedmiotu zamówienia</w:t>
      </w:r>
      <w:r w:rsidR="001064C0">
        <w:rPr>
          <w:rFonts w:ascii="Arial" w:hAnsi="Arial" w:cs="Arial"/>
          <w:bCs w:val="0"/>
          <w:szCs w:val="22"/>
          <w:lang w:val="pl-PL"/>
        </w:rPr>
        <w:t>:</w:t>
      </w:r>
    </w:p>
    <w:p w14:paraId="02181A4A" w14:textId="37005B42" w:rsidR="001064C0" w:rsidRDefault="001064C0" w:rsidP="00B765ED">
      <w:pPr>
        <w:pStyle w:val="Akapitzlist"/>
        <w:keepNext w:val="0"/>
        <w:keepLines w:val="0"/>
        <w:suppressAutoHyphens/>
        <w:spacing w:before="0" w:after="60" w:line="312" w:lineRule="auto"/>
        <w:ind w:left="720"/>
        <w:outlineLvl w:val="9"/>
        <w:rPr>
          <w:rFonts w:ascii="Arial" w:hAnsi="Arial" w:cs="Arial"/>
          <w:b w:val="0"/>
          <w:bCs w:val="0"/>
        </w:rPr>
      </w:pPr>
      <w:r w:rsidRPr="00B40340">
        <w:rPr>
          <w:rFonts w:ascii="Arial" w:hAnsi="Arial" w:cs="Arial"/>
          <w:u w:val="single"/>
        </w:rPr>
        <w:t>□</w:t>
      </w:r>
      <w:r w:rsidRPr="00B765ED">
        <w:rPr>
          <w:rFonts w:ascii="Arial" w:hAnsi="Arial" w:cs="Arial"/>
          <w:u w:val="single"/>
          <w:lang w:val="pl-PL"/>
        </w:rPr>
        <w:t xml:space="preserve">* </w:t>
      </w:r>
      <w:r w:rsidR="00B765ED" w:rsidRPr="00B765ED">
        <w:rPr>
          <w:rFonts w:ascii="Arial" w:hAnsi="Arial" w:cs="Arial"/>
          <w:u w:val="single"/>
          <w:lang w:val="pl-PL"/>
        </w:rPr>
        <w:t>rozwiązanie refere</w:t>
      </w:r>
      <w:r w:rsidR="00B765ED">
        <w:rPr>
          <w:rFonts w:ascii="Arial" w:hAnsi="Arial" w:cs="Arial"/>
          <w:u w:val="single"/>
          <w:lang w:val="pl-PL"/>
        </w:rPr>
        <w:t xml:space="preserve">ncyjne: </w:t>
      </w:r>
      <w:r w:rsidRPr="00B40340">
        <w:rPr>
          <w:rFonts w:ascii="Arial" w:hAnsi="Arial" w:cs="Arial"/>
          <w:u w:val="single"/>
        </w:rPr>
        <w:t xml:space="preserve"> dostaw</w:t>
      </w:r>
      <w:r w:rsidR="00B765ED">
        <w:rPr>
          <w:rFonts w:ascii="Arial" w:hAnsi="Arial" w:cs="Arial"/>
          <w:u w:val="single"/>
          <w:lang w:val="pl-PL"/>
        </w:rPr>
        <w:t>a</w:t>
      </w:r>
      <w:r w:rsidRPr="00B40340">
        <w:rPr>
          <w:rFonts w:ascii="Arial" w:hAnsi="Arial" w:cs="Arial"/>
          <w:u w:val="single"/>
        </w:rPr>
        <w:t xml:space="preserve"> licencji Veeam Backup &amp; Replication Enterprise Plus</w:t>
      </w:r>
      <w:r w:rsidRPr="00B765ED">
        <w:rPr>
          <w:rFonts w:ascii="Arial" w:hAnsi="Arial" w:cs="Arial"/>
          <w:u w:val="single"/>
          <w:lang w:val="pl-PL"/>
        </w:rPr>
        <w:t xml:space="preserve"> </w:t>
      </w:r>
      <w:r w:rsidRPr="00B765ED">
        <w:rPr>
          <w:rFonts w:ascii="Arial" w:hAnsi="Arial" w:cs="Arial"/>
          <w:lang w:val="pl-PL"/>
        </w:rPr>
        <w:t>wynosi</w:t>
      </w:r>
      <w:r w:rsidR="00B765ED">
        <w:rPr>
          <w:rFonts w:ascii="Arial" w:hAnsi="Arial" w:cs="Arial"/>
          <w:lang w:val="pl-PL"/>
        </w:rPr>
        <w:t xml:space="preserve"> </w:t>
      </w:r>
      <w:r w:rsidRPr="00B765ED">
        <w:rPr>
          <w:rFonts w:ascii="Arial" w:hAnsi="Arial" w:cs="Arial"/>
          <w:b w:val="0"/>
          <w:bCs w:val="0"/>
        </w:rPr>
        <w:t>………….…złotych netto, powiększon</w:t>
      </w:r>
      <w:r w:rsidRPr="00B765ED">
        <w:rPr>
          <w:rFonts w:ascii="Arial" w:hAnsi="Arial" w:cs="Arial"/>
          <w:b w:val="0"/>
          <w:bCs w:val="0"/>
          <w:lang w:val="pl-PL"/>
        </w:rPr>
        <w:t>a</w:t>
      </w:r>
      <w:r w:rsidRPr="00B765ED">
        <w:rPr>
          <w:rFonts w:ascii="Arial" w:hAnsi="Arial" w:cs="Arial"/>
          <w:b w:val="0"/>
          <w:bCs w:val="0"/>
        </w:rPr>
        <w:t xml:space="preserve"> o należny podatek VAT, tj. …………… złotych brutto z tytułu dostawy oprogramowania do tworzenia </w:t>
      </w:r>
      <w:r w:rsidRPr="00B765ED">
        <w:rPr>
          <w:rFonts w:ascii="Arial" w:hAnsi="Arial" w:cs="Arial"/>
          <w:b w:val="0"/>
          <w:bCs w:val="0"/>
        </w:rPr>
        <w:lastRenderedPageBreak/>
        <w:t>kopii zapasowych Veeam Backup &amp; Replication Enterprise Plus wraz z</w:t>
      </w:r>
      <w:r w:rsidR="00FC784E">
        <w:rPr>
          <w:rFonts w:ascii="Arial" w:hAnsi="Arial" w:cs="Arial"/>
          <w:b w:val="0"/>
          <w:bCs w:val="0"/>
          <w:lang w:val="pl-PL"/>
        </w:rPr>
        <w:t> </w:t>
      </w:r>
      <w:r w:rsidRPr="00B765ED">
        <w:rPr>
          <w:rFonts w:ascii="Arial" w:hAnsi="Arial" w:cs="Arial"/>
          <w:b w:val="0"/>
          <w:bCs w:val="0"/>
        </w:rPr>
        <w:t>zapewnieniem usługi serwisu i wsparcia technicznego producenta ww. oprogramowania na poziomie Production Support</w:t>
      </w:r>
    </w:p>
    <w:p w14:paraId="456C896B" w14:textId="4976FCB1" w:rsidR="00B765ED" w:rsidRDefault="00B765ED" w:rsidP="00B765ED">
      <w:pPr>
        <w:pStyle w:val="Akapitzlist"/>
        <w:keepNext w:val="0"/>
        <w:keepLines w:val="0"/>
        <w:suppressAutoHyphens/>
        <w:spacing w:before="0" w:after="60" w:line="312" w:lineRule="auto"/>
        <w:ind w:left="720"/>
        <w:outlineLvl w:val="9"/>
        <w:rPr>
          <w:rFonts w:ascii="Arial" w:hAnsi="Arial" w:cs="Arial"/>
          <w:bCs w:val="0"/>
          <w:szCs w:val="22"/>
          <w:lang w:val="pl-PL"/>
        </w:rPr>
      </w:pPr>
    </w:p>
    <w:p w14:paraId="71B533AA" w14:textId="2FE896AE" w:rsidR="001064C0" w:rsidRPr="00B40340" w:rsidRDefault="001064C0" w:rsidP="001064C0">
      <w:pPr>
        <w:pStyle w:val="Akapitzlist"/>
        <w:keepNext w:val="0"/>
        <w:keepLines w:val="0"/>
        <w:spacing w:before="0" w:line="360" w:lineRule="auto"/>
        <w:ind w:left="720"/>
        <w:contextualSpacing/>
        <w:jc w:val="both"/>
        <w:outlineLvl w:val="9"/>
        <w:rPr>
          <w:rFonts w:ascii="Arial" w:hAnsi="Arial" w:cs="Arial"/>
          <w:b w:val="0"/>
          <w:bCs w:val="0"/>
          <w:u w:val="single"/>
        </w:rPr>
      </w:pPr>
      <w:r w:rsidRPr="001064C0">
        <w:rPr>
          <w:rFonts w:ascii="Arial" w:hAnsi="Arial" w:cs="Arial"/>
        </w:rPr>
        <w:t>□</w:t>
      </w:r>
      <w:r w:rsidRPr="001064C0">
        <w:rPr>
          <w:rFonts w:ascii="Arial" w:hAnsi="Arial" w:cs="Arial"/>
          <w:lang w:val="pl-PL"/>
        </w:rPr>
        <w:t xml:space="preserve"> *</w:t>
      </w:r>
      <w:r w:rsidR="00B765ED">
        <w:rPr>
          <w:rFonts w:ascii="Arial" w:hAnsi="Arial" w:cs="Arial"/>
          <w:lang w:val="pl-PL"/>
        </w:rPr>
        <w:t xml:space="preserve">rozwiązanie równoważne: </w:t>
      </w:r>
      <w:r w:rsidRPr="00B40340">
        <w:rPr>
          <w:rFonts w:ascii="Arial" w:hAnsi="Arial" w:cs="Arial"/>
          <w:u w:val="single"/>
        </w:rPr>
        <w:t>dostaw</w:t>
      </w:r>
      <w:r w:rsidR="00B765ED">
        <w:rPr>
          <w:rFonts w:ascii="Arial" w:hAnsi="Arial" w:cs="Arial"/>
          <w:u w:val="single"/>
          <w:lang w:val="pl-PL"/>
        </w:rPr>
        <w:t>a</w:t>
      </w:r>
      <w:r w:rsidRPr="00B40340">
        <w:rPr>
          <w:rFonts w:ascii="Arial" w:hAnsi="Arial" w:cs="Arial"/>
          <w:u w:val="single"/>
        </w:rPr>
        <w:t xml:space="preserve"> licencji rozwiązania równoważnego zgodnie z SOPZ:</w:t>
      </w:r>
    </w:p>
    <w:p w14:paraId="4F8BF619" w14:textId="2A9BA533" w:rsidR="001064C0" w:rsidRPr="001064C0" w:rsidRDefault="001064C0" w:rsidP="00FC784E">
      <w:pPr>
        <w:pStyle w:val="Akapitzlist"/>
        <w:spacing w:line="360" w:lineRule="auto"/>
        <w:rPr>
          <w:rFonts w:ascii="Arial" w:hAnsi="Arial" w:cs="Arial"/>
          <w:b w:val="0"/>
          <w:bCs w:val="0"/>
        </w:rPr>
      </w:pPr>
      <w:r w:rsidRPr="001064C0">
        <w:rPr>
          <w:rFonts w:ascii="Arial" w:hAnsi="Arial" w:cs="Arial"/>
          <w:b w:val="0"/>
          <w:bCs w:val="0"/>
        </w:rPr>
        <w:t>………….złotych netto, powiększoną o należny podatek VAT, tj. ………złotych brutto, stanowiącą sumę następujących kwot:</w:t>
      </w:r>
    </w:p>
    <w:p w14:paraId="13AE546E" w14:textId="1FB93D3E" w:rsidR="001064C0" w:rsidRDefault="001064C0" w:rsidP="00FC784E">
      <w:pPr>
        <w:pStyle w:val="Akapitzlist"/>
        <w:keepNext w:val="0"/>
        <w:keepLines w:val="0"/>
        <w:numPr>
          <w:ilvl w:val="0"/>
          <w:numId w:val="60"/>
        </w:numPr>
        <w:spacing w:before="0" w:line="360" w:lineRule="auto"/>
        <w:ind w:left="1134" w:hanging="425"/>
        <w:contextualSpacing/>
        <w:outlineLvl w:val="9"/>
        <w:rPr>
          <w:rFonts w:ascii="Arial" w:hAnsi="Arial" w:cs="Arial"/>
          <w:b w:val="0"/>
          <w:bCs w:val="0"/>
        </w:rPr>
      </w:pPr>
      <w:r w:rsidRPr="001064C0">
        <w:rPr>
          <w:rFonts w:ascii="Arial" w:hAnsi="Arial" w:cs="Arial"/>
          <w:b w:val="0"/>
          <w:bCs w:val="0"/>
        </w:rPr>
        <w:t>………….złotych netto, powiększoną o należny podatek VAT, tj. ……………złotych brutto z tytułu dostawy rozwiązania równoważnego wraz z</w:t>
      </w:r>
      <w:r w:rsidR="00FC784E">
        <w:rPr>
          <w:rFonts w:ascii="Arial" w:hAnsi="Arial" w:cs="Arial"/>
          <w:b w:val="0"/>
          <w:bCs w:val="0"/>
          <w:lang w:val="pl-PL"/>
        </w:rPr>
        <w:t> </w:t>
      </w:r>
      <w:r w:rsidRPr="001064C0">
        <w:rPr>
          <w:rFonts w:ascii="Arial" w:hAnsi="Arial" w:cs="Arial"/>
          <w:b w:val="0"/>
          <w:bCs w:val="0"/>
        </w:rPr>
        <w:t>zapewnieniem usługi serwisu i wsparcia technicznego producenta ww. rozwiązania spełniającego warunki określone w SOPZ oraz wdrożenia rozwiązania równoważnego w środowisku Zamawiającego;</w:t>
      </w:r>
    </w:p>
    <w:p w14:paraId="0932EE78" w14:textId="68D3B729" w:rsidR="00B00614" w:rsidRDefault="001064C0" w:rsidP="00FC784E">
      <w:pPr>
        <w:pStyle w:val="Akapitzlist"/>
        <w:keepNext w:val="0"/>
        <w:keepLines w:val="0"/>
        <w:numPr>
          <w:ilvl w:val="0"/>
          <w:numId w:val="60"/>
        </w:numPr>
        <w:spacing w:before="0" w:line="360" w:lineRule="auto"/>
        <w:ind w:left="1134" w:hanging="425"/>
        <w:contextualSpacing/>
        <w:outlineLvl w:val="9"/>
        <w:rPr>
          <w:rFonts w:ascii="Arial" w:hAnsi="Arial" w:cs="Arial"/>
          <w:b w:val="0"/>
          <w:bCs w:val="0"/>
        </w:rPr>
      </w:pPr>
      <w:r w:rsidRPr="001064C0">
        <w:rPr>
          <w:rFonts w:ascii="Arial" w:hAnsi="Arial" w:cs="Arial"/>
          <w:b w:val="0"/>
          <w:bCs w:val="0"/>
        </w:rPr>
        <w:t>…………złotych netto, powiększoną o należny podatek VAT, tj. ……………złotych brutto z tytułu przeprowadzenia instruktażu z zakresu utrzymania i rozwoju rozwiązania równoważnego.</w:t>
      </w:r>
    </w:p>
    <w:p w14:paraId="1D2680C7" w14:textId="66EDF810" w:rsidR="00B00614" w:rsidRDefault="00B00614" w:rsidP="00FC784E">
      <w:pPr>
        <w:pStyle w:val="Akapitzlist"/>
        <w:keepNext w:val="0"/>
        <w:keepLines w:val="0"/>
        <w:spacing w:before="0" w:line="360" w:lineRule="auto"/>
        <w:ind w:left="1134"/>
        <w:contextualSpacing/>
        <w:outlineLvl w:val="9"/>
        <w:rPr>
          <w:rFonts w:ascii="Arial" w:hAnsi="Arial" w:cs="Arial"/>
          <w:u w:val="single"/>
          <w:lang w:val="pl-PL"/>
        </w:rPr>
      </w:pPr>
      <w:r w:rsidRPr="00B00614">
        <w:rPr>
          <w:rFonts w:ascii="Arial" w:hAnsi="Arial" w:cs="Arial"/>
          <w:u w:val="single"/>
          <w:lang w:val="pl-PL"/>
        </w:rPr>
        <w:t>Nazwa oferowanego rozwiązania</w:t>
      </w:r>
      <w:r>
        <w:rPr>
          <w:rFonts w:ascii="Arial" w:hAnsi="Arial" w:cs="Arial"/>
          <w:u w:val="single"/>
          <w:lang w:val="pl-PL"/>
        </w:rPr>
        <w:t xml:space="preserve"> ró</w:t>
      </w:r>
      <w:r w:rsidR="00DA0EBC">
        <w:rPr>
          <w:rFonts w:ascii="Arial" w:hAnsi="Arial" w:cs="Arial"/>
          <w:u w:val="single"/>
          <w:lang w:val="pl-PL"/>
        </w:rPr>
        <w:t>w</w:t>
      </w:r>
      <w:r>
        <w:rPr>
          <w:rFonts w:ascii="Arial" w:hAnsi="Arial" w:cs="Arial"/>
          <w:u w:val="single"/>
          <w:lang w:val="pl-PL"/>
        </w:rPr>
        <w:t>n</w:t>
      </w:r>
      <w:r w:rsidR="00DA0EBC">
        <w:rPr>
          <w:rFonts w:ascii="Arial" w:hAnsi="Arial" w:cs="Arial"/>
          <w:u w:val="single"/>
          <w:lang w:val="pl-PL"/>
        </w:rPr>
        <w:t>o</w:t>
      </w:r>
      <w:r>
        <w:rPr>
          <w:rFonts w:ascii="Arial" w:hAnsi="Arial" w:cs="Arial"/>
          <w:u w:val="single"/>
          <w:lang w:val="pl-PL"/>
        </w:rPr>
        <w:t>ważnego</w:t>
      </w:r>
      <w:r w:rsidRPr="00B00614">
        <w:rPr>
          <w:rFonts w:ascii="Arial" w:hAnsi="Arial" w:cs="Arial"/>
          <w:u w:val="single"/>
          <w:lang w:val="pl-PL"/>
        </w:rPr>
        <w:t>:……………………………..</w:t>
      </w:r>
    </w:p>
    <w:p w14:paraId="52526E6E" w14:textId="08E95673" w:rsidR="00DA0EBC" w:rsidRDefault="00DA0EBC" w:rsidP="00FC784E">
      <w:pPr>
        <w:pStyle w:val="Akapitzlist"/>
        <w:keepNext w:val="0"/>
        <w:keepLines w:val="0"/>
        <w:spacing w:before="0" w:line="360" w:lineRule="auto"/>
        <w:ind w:left="1134"/>
        <w:contextualSpacing/>
        <w:outlineLvl w:val="9"/>
        <w:rPr>
          <w:rFonts w:ascii="Arial" w:hAnsi="Arial" w:cs="Arial"/>
          <w:u w:val="single"/>
          <w:lang w:val="pl-PL"/>
        </w:rPr>
      </w:pPr>
      <w:r>
        <w:rPr>
          <w:rFonts w:ascii="Arial" w:hAnsi="Arial" w:cs="Arial"/>
          <w:u w:val="single"/>
          <w:lang w:val="pl-PL"/>
        </w:rPr>
        <w:t>Załączam opis rozwiąz</w:t>
      </w:r>
      <w:r w:rsidR="007F5869">
        <w:rPr>
          <w:rFonts w:ascii="Arial" w:hAnsi="Arial" w:cs="Arial"/>
          <w:u w:val="single"/>
          <w:lang w:val="pl-PL"/>
        </w:rPr>
        <w:t xml:space="preserve">ania </w:t>
      </w:r>
      <w:r>
        <w:rPr>
          <w:rFonts w:ascii="Arial" w:hAnsi="Arial" w:cs="Arial"/>
          <w:u w:val="single"/>
          <w:lang w:val="pl-PL"/>
        </w:rPr>
        <w:t>równoważnego</w:t>
      </w:r>
      <w:r w:rsidR="007636D9">
        <w:rPr>
          <w:rFonts w:ascii="Arial" w:hAnsi="Arial" w:cs="Arial"/>
          <w:u w:val="single"/>
          <w:lang w:val="pl-PL"/>
        </w:rPr>
        <w:t xml:space="preserve"> – załącznik do formularza ofertowego</w:t>
      </w:r>
      <w:r>
        <w:rPr>
          <w:rFonts w:ascii="Arial" w:hAnsi="Arial" w:cs="Arial"/>
          <w:u w:val="single"/>
          <w:lang w:val="pl-PL"/>
        </w:rPr>
        <w:t>.</w:t>
      </w:r>
    </w:p>
    <w:p w14:paraId="7AA626F5" w14:textId="77777777" w:rsidR="00B765ED" w:rsidRPr="00B00614" w:rsidRDefault="00B765ED" w:rsidP="00B00614">
      <w:pPr>
        <w:pStyle w:val="Akapitzlist"/>
        <w:keepNext w:val="0"/>
        <w:keepLines w:val="0"/>
        <w:spacing w:before="0" w:line="360" w:lineRule="auto"/>
        <w:ind w:left="1134"/>
        <w:contextualSpacing/>
        <w:jc w:val="both"/>
        <w:outlineLvl w:val="9"/>
        <w:rPr>
          <w:rFonts w:ascii="Arial" w:hAnsi="Arial" w:cs="Arial"/>
          <w:u w:val="single"/>
          <w:lang w:val="pl-PL"/>
        </w:rPr>
      </w:pPr>
    </w:p>
    <w:p w14:paraId="56FA8DCF" w14:textId="66194227" w:rsidR="001064C0" w:rsidRDefault="001064C0" w:rsidP="001064C0">
      <w:pPr>
        <w:pStyle w:val="Akapitzlist"/>
        <w:keepNext w:val="0"/>
        <w:keepLines w:val="0"/>
        <w:suppressAutoHyphens/>
        <w:spacing w:before="0" w:after="60" w:line="312" w:lineRule="auto"/>
        <w:ind w:left="720"/>
        <w:outlineLvl w:val="9"/>
        <w:rPr>
          <w:rFonts w:ascii="Arial" w:hAnsi="Arial" w:cs="Arial"/>
          <w:bCs w:val="0"/>
          <w:szCs w:val="22"/>
          <w:u w:val="single"/>
          <w:lang w:val="pl-PL"/>
        </w:rPr>
      </w:pPr>
      <w:r w:rsidRPr="001064C0">
        <w:rPr>
          <w:rFonts w:ascii="Arial" w:hAnsi="Arial" w:cs="Arial"/>
          <w:bCs w:val="0"/>
          <w:szCs w:val="22"/>
          <w:u w:val="single"/>
          <w:lang w:val="pl-PL"/>
        </w:rPr>
        <w:t xml:space="preserve">*zaznaczyć </w:t>
      </w:r>
      <w:r w:rsidR="00B765ED">
        <w:rPr>
          <w:rFonts w:ascii="Arial" w:hAnsi="Arial" w:cs="Arial"/>
          <w:bCs w:val="0"/>
          <w:szCs w:val="22"/>
          <w:u w:val="single"/>
          <w:lang w:val="pl-PL"/>
        </w:rPr>
        <w:t xml:space="preserve">jedno </w:t>
      </w:r>
      <w:r w:rsidRPr="001064C0">
        <w:rPr>
          <w:rFonts w:ascii="Arial" w:hAnsi="Arial" w:cs="Arial"/>
          <w:bCs w:val="0"/>
          <w:szCs w:val="22"/>
          <w:u w:val="single"/>
          <w:lang w:val="pl-PL"/>
        </w:rPr>
        <w:t>oferowane rozwiązanie</w:t>
      </w:r>
      <w:r w:rsidR="007064AF">
        <w:rPr>
          <w:rFonts w:ascii="Arial" w:hAnsi="Arial" w:cs="Arial"/>
          <w:bCs w:val="0"/>
          <w:szCs w:val="22"/>
          <w:u w:val="single"/>
          <w:lang w:val="pl-PL"/>
        </w:rPr>
        <w:t xml:space="preserve">: </w:t>
      </w:r>
      <w:r w:rsidR="00B765ED">
        <w:rPr>
          <w:rFonts w:ascii="Arial" w:hAnsi="Arial" w:cs="Arial"/>
          <w:bCs w:val="0"/>
          <w:szCs w:val="22"/>
          <w:u w:val="single"/>
          <w:lang w:val="pl-PL"/>
        </w:rPr>
        <w:t>referencyjne lub równoważne</w:t>
      </w:r>
    </w:p>
    <w:p w14:paraId="18F5AC3F" w14:textId="77777777" w:rsidR="00B765ED" w:rsidRPr="001064C0" w:rsidRDefault="00B765ED" w:rsidP="001064C0">
      <w:pPr>
        <w:pStyle w:val="Akapitzlist"/>
        <w:keepNext w:val="0"/>
        <w:keepLines w:val="0"/>
        <w:suppressAutoHyphens/>
        <w:spacing w:before="0" w:after="60" w:line="312" w:lineRule="auto"/>
        <w:ind w:left="720"/>
        <w:outlineLvl w:val="9"/>
        <w:rPr>
          <w:rFonts w:ascii="Arial" w:hAnsi="Arial" w:cs="Arial"/>
          <w:bCs w:val="0"/>
          <w:szCs w:val="22"/>
          <w:u w:val="single"/>
          <w:lang w:val="pl-PL"/>
        </w:rPr>
      </w:pPr>
    </w:p>
    <w:p w14:paraId="1DF81514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zamówienie wykonamy w terminie wskazanym w Specyfikacji Warunków Zamówienia.</w:t>
      </w:r>
    </w:p>
    <w:p w14:paraId="514D71DD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ze Specyfikacją Warunków Zamówienia i akceptujemy oraz spełniamy wszystkie warunki w niej zawarte.</w:t>
      </w:r>
    </w:p>
    <w:p w14:paraId="2315FDB5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uzyskaliśmy wszelkie informacje niezbędne do prawidłowego przygotowania i złożenia niniejszej oferty.</w:t>
      </w:r>
    </w:p>
    <w:p w14:paraId="1DB2DB1A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OŚWIADCZAMY, </w:t>
      </w:r>
      <w:r w:rsidRPr="008B22FB">
        <w:rPr>
          <w:rFonts w:ascii="Arial" w:eastAsia="Batang" w:hAnsi="Arial" w:cs="Arial"/>
          <w:b w:val="0"/>
          <w:bCs w:val="0"/>
          <w:color w:val="000000"/>
          <w:szCs w:val="22"/>
          <w:lang w:val="pl-PL"/>
        </w:rPr>
        <w:t>że jesteśmy związani niniejszą ofertą w terminie wskazanym w SWZ i Ogłoszeniu o zamówieniu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718C3FD2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 Projektowanymi Postanowieniami Umowy, określonymi w Załączniku nr 4 do Specyfikacji Warunków Zamówienia i ZOBOWIĄZUJEMY SIĘ, w przypadku wyboru naszej oferty, do zawarcia umowy zgodnej z niniejszą ofertą, na warunkach w nich określonych.</w:t>
      </w:r>
    </w:p>
    <w:p w14:paraId="2C795127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AKCEPTUJEMY Projektowane Postanowienia Umowne, w tym warunki płatności oraz termin realizacji przedmiotu zamówienia podany przez Zamawiającego.</w:t>
      </w:r>
    </w:p>
    <w:p w14:paraId="452B145E" w14:textId="78A27A2D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lastRenderedPageBreak/>
        <w:t>O</w:t>
      </w:r>
      <w:r w:rsidR="009136E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ŚWIADCZAMY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, że oferta </w:t>
      </w:r>
      <w:r w:rsidR="0014197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*zawiera/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nie zawiera informacji stanowiących tajemnicę przedsiębiorstwa w rozumieniu przepisów o zwalczaniu nieuczciwej konkurencji.*</w:t>
      </w:r>
    </w:p>
    <w:p w14:paraId="20B933C4" w14:textId="18D97A25" w:rsidR="00020D2A" w:rsidRPr="008B22FB" w:rsidRDefault="00020D2A" w:rsidP="00F33352">
      <w:pPr>
        <w:pStyle w:val="Akapitzlist"/>
        <w:keepNext w:val="0"/>
        <w:keepLines w:val="0"/>
        <w:suppressAutoHyphens/>
        <w:spacing w:before="0" w:after="60" w:line="312" w:lineRule="auto"/>
        <w:ind w:left="720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Informacje takie zawarte są w następujących dokumentach</w:t>
      </w:r>
      <w:r w:rsidR="0014197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*:</w:t>
      </w:r>
      <w:r w:rsidR="00D6520D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..……………………………………………………..</w:t>
      </w:r>
    </w:p>
    <w:p w14:paraId="7C03A2F7" w14:textId="3CEE8385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hAnsi="Arial" w:cs="Arial"/>
          <w:b w:val="0"/>
          <w:bCs w:val="0"/>
          <w:szCs w:val="22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t>OŚWIADCZAM, że wypełniłem obowiązki informacyjne przewidziane w art. 13 lub art.</w:t>
      </w:r>
      <w:r w:rsidR="00D6520D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t>14 RODO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footnoteReference w:id="1"/>
      </w: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wobec osób fizycznych, od których dane osobowe bezpośrednio lub pośrednio pozyskałem w celu ubiegania się o udzielenie zamówienia publicznego w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t>niniejszym postępowaniu.**</w:t>
      </w:r>
    </w:p>
    <w:p w14:paraId="1F0050E7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Style w:val="FontStyle98"/>
          <w:rFonts w:ascii="Arial" w:hAnsi="Arial" w:cs="Arial"/>
          <w:b w:val="0"/>
          <w:bCs w:val="0"/>
          <w:lang w:val="pl-PL"/>
        </w:rPr>
      </w:pPr>
      <w:r w:rsidRPr="008B22FB">
        <w:rPr>
          <w:rStyle w:val="FontStyle98"/>
          <w:rFonts w:ascii="Arial" w:hAnsi="Arial" w:cs="Arial"/>
          <w:b w:val="0"/>
          <w:bCs w:val="0"/>
          <w:lang w:val="pl-PL"/>
        </w:rPr>
        <w:t xml:space="preserve">Wraz z ofertą </w:t>
      </w:r>
      <w:r w:rsidRPr="008B22FB">
        <w:rPr>
          <w:rStyle w:val="FontStyle93"/>
          <w:rFonts w:cs="Arial"/>
          <w:bCs w:val="0"/>
          <w:sz w:val="22"/>
          <w:szCs w:val="22"/>
          <w:lang w:val="pl-PL"/>
        </w:rPr>
        <w:t xml:space="preserve">SKŁADAMY </w:t>
      </w:r>
      <w:r w:rsidRPr="008B22FB">
        <w:rPr>
          <w:rStyle w:val="FontStyle98"/>
          <w:rFonts w:ascii="Arial" w:hAnsi="Arial" w:cs="Arial"/>
          <w:b w:val="0"/>
          <w:bCs w:val="0"/>
          <w:lang w:val="pl-PL"/>
        </w:rPr>
        <w:t>następujące oświadczenia i dokumenty:</w:t>
      </w:r>
    </w:p>
    <w:p w14:paraId="6A2C6D9B" w14:textId="6F1F5FBB" w:rsidR="00020D2A" w:rsidRPr="008B22FB" w:rsidRDefault="00020D2A" w:rsidP="00F33352">
      <w:pPr>
        <w:pStyle w:val="Tytu"/>
        <w:numPr>
          <w:ilvl w:val="0"/>
          <w:numId w:val="21"/>
        </w:numPr>
        <w:suppressAutoHyphens/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8B22FB">
        <w:rPr>
          <w:rFonts w:ascii="Arial" w:hAnsi="Arial" w:cs="Arial"/>
          <w:bCs/>
          <w:sz w:val="22"/>
          <w:szCs w:val="22"/>
        </w:rPr>
        <w:t xml:space="preserve">Oświadczenia wstępne z art. 125 ust. 1 </w:t>
      </w:r>
      <w:r w:rsidR="00B6029A">
        <w:rPr>
          <w:rFonts w:ascii="Arial" w:hAnsi="Arial" w:cs="Arial"/>
          <w:bCs/>
          <w:sz w:val="22"/>
          <w:szCs w:val="22"/>
        </w:rPr>
        <w:t xml:space="preserve">ustawy </w:t>
      </w:r>
      <w:r w:rsidRPr="008B22FB">
        <w:rPr>
          <w:rFonts w:ascii="Arial" w:hAnsi="Arial" w:cs="Arial"/>
          <w:bCs/>
          <w:sz w:val="22"/>
          <w:szCs w:val="22"/>
        </w:rPr>
        <w:t>Pzp</w:t>
      </w:r>
      <w:r w:rsidR="00D6520D">
        <w:rPr>
          <w:rFonts w:ascii="Arial" w:hAnsi="Arial" w:cs="Arial"/>
          <w:bCs/>
          <w:sz w:val="22"/>
          <w:szCs w:val="22"/>
        </w:rPr>
        <w:t>.</w:t>
      </w:r>
    </w:p>
    <w:p w14:paraId="4575BC48" w14:textId="7CDE47C3" w:rsidR="00020D2A" w:rsidRPr="008B22FB" w:rsidRDefault="00020D2A" w:rsidP="00F33352">
      <w:pPr>
        <w:pStyle w:val="Tytu"/>
        <w:numPr>
          <w:ilvl w:val="0"/>
          <w:numId w:val="21"/>
        </w:numPr>
        <w:suppressAutoHyphens/>
        <w:spacing w:after="60" w:line="312" w:lineRule="auto"/>
        <w:ind w:left="851" w:hanging="426"/>
        <w:jc w:val="left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Odpis lub informację z Krajowego Rejestru Sądowego, Centralnej Ewidencji i Informacji o Działalności Gospodarczej lub innego właściwego rejestru można uzyskać pod adresem:</w:t>
      </w:r>
      <w:r w:rsidR="00D6520D">
        <w:rPr>
          <w:rFonts w:ascii="Arial" w:hAnsi="Arial" w:cs="Arial"/>
          <w:sz w:val="22"/>
          <w:szCs w:val="22"/>
        </w:rPr>
        <w:t xml:space="preserve"> </w:t>
      </w:r>
      <w:r w:rsidRPr="008B22FB">
        <w:rPr>
          <w:rFonts w:ascii="Arial" w:hAnsi="Arial" w:cs="Arial"/>
          <w:sz w:val="22"/>
          <w:szCs w:val="22"/>
        </w:rPr>
        <w:t>…………..</w:t>
      </w:r>
    </w:p>
    <w:p w14:paraId="50C5025A" w14:textId="712B512B" w:rsidR="00020D2A" w:rsidRDefault="00D6520D" w:rsidP="00D6520D">
      <w:pPr>
        <w:pStyle w:val="Tytu"/>
        <w:tabs>
          <w:tab w:val="left" w:leader="dot" w:pos="851"/>
          <w:tab w:val="left" w:leader="dot" w:pos="2835"/>
        </w:tabs>
        <w:suppressAutoHyphens/>
        <w:spacing w:after="60" w:line="312" w:lineRule="auto"/>
        <w:ind w:left="851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30F81BA0" w14:textId="1CD6BFBF" w:rsidR="00020D2A" w:rsidRPr="008B22FB" w:rsidRDefault="00D6520D" w:rsidP="00D6520D">
      <w:pPr>
        <w:pStyle w:val="Tytu"/>
        <w:tabs>
          <w:tab w:val="left" w:leader="dot" w:pos="851"/>
          <w:tab w:val="left" w:leader="dot" w:pos="2835"/>
        </w:tabs>
        <w:suppressAutoHyphens/>
        <w:spacing w:after="60" w:line="312" w:lineRule="auto"/>
        <w:ind w:left="851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3948964D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30BAE542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8B22F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0CF9F44A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……………………………….</w:t>
      </w:r>
    </w:p>
    <w:p w14:paraId="6C1D7028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Imię i nazwisko</w:t>
      </w:r>
    </w:p>
    <w:p w14:paraId="40648DFD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/podpisano elektronicznie/</w:t>
      </w:r>
    </w:p>
    <w:p w14:paraId="50E37098" w14:textId="77777777" w:rsidR="00020D2A" w:rsidRPr="00D6520D" w:rsidRDefault="00020D2A" w:rsidP="00D6520D">
      <w:pPr>
        <w:pStyle w:val="Style60"/>
        <w:widowControl/>
        <w:suppressAutoHyphens/>
        <w:spacing w:line="312" w:lineRule="auto"/>
        <w:jc w:val="left"/>
        <w:rPr>
          <w:rStyle w:val="FontStyle97"/>
          <w:rFonts w:ascii="Arial" w:hAnsi="Arial" w:cs="Arial"/>
          <w:b/>
          <w:sz w:val="18"/>
          <w:szCs w:val="18"/>
          <w:u w:val="single"/>
        </w:rPr>
      </w:pPr>
      <w:r w:rsidRPr="00D6520D">
        <w:rPr>
          <w:rStyle w:val="FontStyle97"/>
          <w:rFonts w:ascii="Arial" w:hAnsi="Arial" w:cs="Arial"/>
          <w:b/>
          <w:sz w:val="18"/>
          <w:szCs w:val="18"/>
          <w:u w:val="single"/>
        </w:rPr>
        <w:t>Informacja dla Wykonawcy:</w:t>
      </w:r>
    </w:p>
    <w:p w14:paraId="40635614" w14:textId="5F9C4DB5" w:rsidR="00020D2A" w:rsidRPr="00D6520D" w:rsidRDefault="00020D2A" w:rsidP="00D6520D">
      <w:pPr>
        <w:pStyle w:val="Style60"/>
        <w:widowControl/>
        <w:suppressAutoHyphens/>
        <w:spacing w:line="312" w:lineRule="auto"/>
        <w:jc w:val="left"/>
        <w:rPr>
          <w:rStyle w:val="FontStyle97"/>
          <w:rFonts w:ascii="Arial" w:hAnsi="Arial" w:cs="Arial"/>
          <w:sz w:val="18"/>
          <w:szCs w:val="18"/>
          <w:u w:val="single"/>
        </w:rPr>
      </w:pPr>
      <w:r w:rsidRPr="00D6520D">
        <w:rPr>
          <w:rStyle w:val="FontStyle97"/>
          <w:rFonts w:ascii="Arial" w:hAnsi="Arial" w:cs="Arial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 przekazany Zamawiającemu wraz z dokumentem/dokumentami potwierdzającymi prawo do reprezentacji Wykonawcy przez osobę podpisującą ofertę.</w:t>
      </w:r>
    </w:p>
    <w:bookmarkEnd w:id="0"/>
    <w:bookmarkEnd w:id="1"/>
    <w:bookmarkEnd w:id="2"/>
    <w:p w14:paraId="5BB6A132" w14:textId="2F2714C3" w:rsidR="00DD5F4C" w:rsidRPr="008B22FB" w:rsidRDefault="00DD5F4C" w:rsidP="007064AF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sectPr w:rsidR="00DD5F4C" w:rsidRPr="008B22FB" w:rsidSect="00565523">
      <w:headerReference w:type="default" r:id="rId9"/>
      <w:footerReference w:type="default" r:id="rId10"/>
      <w:footnotePr>
        <w:numRestart w:val="eachSect"/>
      </w:footnotePr>
      <w:type w:val="continuous"/>
      <w:pgSz w:w="11906" w:h="16838"/>
      <w:pgMar w:top="1985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AF15" w14:textId="77777777" w:rsidR="005D4B02" w:rsidRDefault="005D4B02">
      <w:r>
        <w:separator/>
      </w:r>
    </w:p>
  </w:endnote>
  <w:endnote w:type="continuationSeparator" w:id="0">
    <w:p w14:paraId="7BBC2B11" w14:textId="77777777" w:rsidR="005D4B02" w:rsidRDefault="005D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2300D15E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CB9EB" wp14:editId="70C596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ace4978ae60383176fcc81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E43D6" w14:textId="10E402A1" w:rsidR="00050737" w:rsidRPr="0016235F" w:rsidRDefault="00050737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CB9EB" id="_x0000_t202" coordsize="21600,21600" o:spt="202" path="m,l,21600r21600,l21600,xe">
              <v:stroke joinstyle="miter"/>
              <v:path gradientshapeok="t" o:connecttype="rect"/>
            </v:shapetype>
            <v:shape id="MSIPCMface4978ae60383176fcc81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7E43D6" w14:textId="10E402A1" w:rsidR="00050737" w:rsidRPr="0016235F" w:rsidRDefault="00050737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732D" w14:textId="77777777" w:rsidR="005D4B02" w:rsidRDefault="005D4B02">
      <w:r>
        <w:separator/>
      </w:r>
    </w:p>
  </w:footnote>
  <w:footnote w:type="continuationSeparator" w:id="0">
    <w:p w14:paraId="50CA0CE4" w14:textId="77777777" w:rsidR="005D4B02" w:rsidRDefault="005D4B02">
      <w:r>
        <w:continuationSeparator/>
      </w:r>
    </w:p>
  </w:footnote>
  <w:footnote w:id="1">
    <w:p w14:paraId="7D398594" w14:textId="4A04BB3C" w:rsidR="0014197C" w:rsidRPr="00D6520D" w:rsidRDefault="0014197C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>*zaznaczyć właściwe</w:t>
      </w:r>
    </w:p>
    <w:p w14:paraId="328FDB64" w14:textId="52BC8970" w:rsidR="0014197C" w:rsidRPr="00D6520D" w:rsidRDefault="0014197C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 xml:space="preserve">** wymienić w przypadku, gdy oferta  </w:t>
      </w:r>
      <w:r w:rsidRPr="00D6520D">
        <w:rPr>
          <w:rFonts w:ascii="Arial" w:eastAsiaTheme="minorHAnsi" w:hAnsi="Arial" w:cs="Arial"/>
          <w:sz w:val="14"/>
          <w:szCs w:val="14"/>
          <w:lang w:eastAsia="en-US"/>
        </w:rPr>
        <w:t>zawiera informacje stanowiące tajemnicę przedsiębiorstwa</w:t>
      </w:r>
    </w:p>
    <w:p w14:paraId="22646632" w14:textId="5266A567" w:rsidR="00050737" w:rsidRPr="00D6520D" w:rsidRDefault="00050737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0B14650" w14:textId="77777777" w:rsidR="00050737" w:rsidRPr="000B2B9F" w:rsidRDefault="00050737" w:rsidP="00020D2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D6520D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D6520D">
        <w:rPr>
          <w:rFonts w:ascii="Arial" w:hAnsi="Arial" w:cs="Arial"/>
          <w:i/>
          <w:sz w:val="14"/>
          <w:szCs w:val="14"/>
        </w:rPr>
        <w:t xml:space="preserve"> </w:t>
      </w:r>
      <w:r w:rsidRPr="00D6520D">
        <w:rPr>
          <w:rFonts w:ascii="Arial" w:eastAsia="ArialMT" w:hAnsi="Arial" w:cs="Arial"/>
          <w:i/>
          <w:sz w:val="14"/>
          <w:szCs w:val="14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27E22479" w:rsidR="00050737" w:rsidRPr="0016235F" w:rsidRDefault="00893E20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99E0E99" wp14:editId="679D56D5">
          <wp:simplePos x="0" y="0"/>
          <wp:positionH relativeFrom="column">
            <wp:posOffset>-781050</wp:posOffset>
          </wp:positionH>
          <wp:positionV relativeFrom="paragraph">
            <wp:posOffset>-276860</wp:posOffset>
          </wp:positionV>
          <wp:extent cx="7560000" cy="10692543"/>
          <wp:effectExtent l="0" t="0" r="3175" b="0"/>
          <wp:wrapNone/>
          <wp:docPr id="1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6060C1"/>
    <w:multiLevelType w:val="hybridMultilevel"/>
    <w:tmpl w:val="3C04F172"/>
    <w:lvl w:ilvl="0" w:tplc="4302301C">
      <w:start w:val="1"/>
      <w:numFmt w:val="decimal"/>
      <w:lvlText w:val="%1."/>
      <w:lvlJc w:val="left"/>
      <w:pPr>
        <w:ind w:left="567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C86D1E">
      <w:start w:val="1"/>
      <w:numFmt w:val="decimal"/>
      <w:lvlText w:val="%2)"/>
      <w:lvlJc w:val="left"/>
      <w:pPr>
        <w:ind w:left="113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B21EF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9EA5A0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04636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6A7DC8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6EC84C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3A46FE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C2580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B0500F6"/>
    <w:multiLevelType w:val="hybridMultilevel"/>
    <w:tmpl w:val="6D887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D1292"/>
    <w:multiLevelType w:val="multilevel"/>
    <w:tmpl w:val="B380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7" w15:restartNumberingAfterBreak="0">
    <w:nsid w:val="0E714028"/>
    <w:multiLevelType w:val="multilevel"/>
    <w:tmpl w:val="B588B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2F2458"/>
    <w:multiLevelType w:val="hybridMultilevel"/>
    <w:tmpl w:val="E3A250AA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0F736499"/>
    <w:multiLevelType w:val="hybridMultilevel"/>
    <w:tmpl w:val="10D297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00B2487"/>
    <w:multiLevelType w:val="multilevel"/>
    <w:tmpl w:val="EA7054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13B95035"/>
    <w:multiLevelType w:val="hybridMultilevel"/>
    <w:tmpl w:val="254C411E"/>
    <w:lvl w:ilvl="0" w:tplc="C3AE837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66843D6"/>
    <w:multiLevelType w:val="multilevel"/>
    <w:tmpl w:val="86B06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6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7" w15:restartNumberingAfterBreak="0">
    <w:nsid w:val="1BB65498"/>
    <w:multiLevelType w:val="multilevel"/>
    <w:tmpl w:val="0F94EE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1D0C0559"/>
    <w:multiLevelType w:val="multilevel"/>
    <w:tmpl w:val="87F0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2" w15:restartNumberingAfterBreak="0">
    <w:nsid w:val="2A8D26AB"/>
    <w:multiLevelType w:val="hybridMultilevel"/>
    <w:tmpl w:val="3C2A6C54"/>
    <w:lvl w:ilvl="0" w:tplc="5E541FD2">
      <w:start w:val="1"/>
      <w:numFmt w:val="decimal"/>
      <w:lvlText w:val="%1)"/>
      <w:lvlJc w:val="left"/>
      <w:pPr>
        <w:ind w:left="157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2C672B6F"/>
    <w:multiLevelType w:val="hybridMultilevel"/>
    <w:tmpl w:val="931AC4DC"/>
    <w:lvl w:ilvl="0" w:tplc="CCF09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1F84102">
      <w:start w:val="2"/>
      <w:numFmt w:val="bullet"/>
      <w:lvlText w:val="•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39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425EB7"/>
    <w:multiLevelType w:val="multilevel"/>
    <w:tmpl w:val="C0180E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C25058D"/>
    <w:multiLevelType w:val="multilevel"/>
    <w:tmpl w:val="E3421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6" w15:restartNumberingAfterBreak="0">
    <w:nsid w:val="4B2A5E0A"/>
    <w:multiLevelType w:val="hybridMultilevel"/>
    <w:tmpl w:val="CF0EE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A11F19"/>
    <w:multiLevelType w:val="hybridMultilevel"/>
    <w:tmpl w:val="72545F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15E3B62"/>
    <w:multiLevelType w:val="multilevel"/>
    <w:tmpl w:val="ADA8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1F32817"/>
    <w:multiLevelType w:val="multilevel"/>
    <w:tmpl w:val="1A64C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53" w15:restartNumberingAfterBreak="0">
    <w:nsid w:val="560F425B"/>
    <w:multiLevelType w:val="multilevel"/>
    <w:tmpl w:val="0B8C62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7EA77C6"/>
    <w:multiLevelType w:val="multilevel"/>
    <w:tmpl w:val="651EAE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619A165D"/>
    <w:multiLevelType w:val="hybridMultilevel"/>
    <w:tmpl w:val="E1B44210"/>
    <w:lvl w:ilvl="0" w:tplc="F2400A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E650F4"/>
    <w:multiLevelType w:val="hybridMultilevel"/>
    <w:tmpl w:val="37226FA8"/>
    <w:lvl w:ilvl="0" w:tplc="5692B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77C5DE0"/>
    <w:multiLevelType w:val="hybridMultilevel"/>
    <w:tmpl w:val="E7D45F5E"/>
    <w:lvl w:ilvl="0" w:tplc="1304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3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74A82A38"/>
    <w:multiLevelType w:val="hybridMultilevel"/>
    <w:tmpl w:val="DB643B30"/>
    <w:lvl w:ilvl="0" w:tplc="D9424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6BD125E"/>
    <w:multiLevelType w:val="hybridMultilevel"/>
    <w:tmpl w:val="B6EACF3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E92B1B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B5C5156"/>
    <w:multiLevelType w:val="hybridMultilevel"/>
    <w:tmpl w:val="2C448BA8"/>
    <w:lvl w:ilvl="0" w:tplc="46520B02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7B7F7C58"/>
    <w:multiLevelType w:val="hybridMultilevel"/>
    <w:tmpl w:val="B9A0E70E"/>
    <w:lvl w:ilvl="0" w:tplc="DA18615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EAC553A"/>
    <w:multiLevelType w:val="hybridMultilevel"/>
    <w:tmpl w:val="9B022D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06940843">
    <w:abstractNumId w:val="61"/>
  </w:num>
  <w:num w:numId="2" w16cid:durableId="635334245">
    <w:abstractNumId w:val="23"/>
  </w:num>
  <w:num w:numId="3" w16cid:durableId="1977683610">
    <w:abstractNumId w:val="63"/>
  </w:num>
  <w:num w:numId="4" w16cid:durableId="1899584977">
    <w:abstractNumId w:val="0"/>
  </w:num>
  <w:num w:numId="5" w16cid:durableId="678892610">
    <w:abstractNumId w:val="18"/>
  </w:num>
  <w:num w:numId="6" w16cid:durableId="607742143">
    <w:abstractNumId w:val="16"/>
  </w:num>
  <w:num w:numId="7" w16cid:durableId="1675306011">
    <w:abstractNumId w:val="31"/>
  </w:num>
  <w:num w:numId="8" w16cid:durableId="1889954025">
    <w:abstractNumId w:val="26"/>
  </w:num>
  <w:num w:numId="9" w16cid:durableId="823662766">
    <w:abstractNumId w:val="29"/>
  </w:num>
  <w:num w:numId="10" w16cid:durableId="1640525489">
    <w:abstractNumId w:val="51"/>
  </w:num>
  <w:num w:numId="11" w16cid:durableId="206340089">
    <w:abstractNumId w:val="48"/>
  </w:num>
  <w:num w:numId="12" w16cid:durableId="1110856578">
    <w:abstractNumId w:val="35"/>
  </w:num>
  <w:num w:numId="13" w16cid:durableId="1850950235">
    <w:abstractNumId w:val="22"/>
  </w:num>
  <w:num w:numId="14" w16cid:durableId="907109014">
    <w:abstractNumId w:val="56"/>
    <w:lvlOverride w:ilvl="0">
      <w:startOverride w:val="1"/>
    </w:lvlOverride>
  </w:num>
  <w:num w:numId="15" w16cid:durableId="1256940017">
    <w:abstractNumId w:val="43"/>
    <w:lvlOverride w:ilvl="0">
      <w:startOverride w:val="1"/>
    </w:lvlOverride>
  </w:num>
  <w:num w:numId="16" w16cid:durableId="139928819">
    <w:abstractNumId w:val="30"/>
  </w:num>
  <w:num w:numId="17" w16cid:durableId="139542280">
    <w:abstractNumId w:val="45"/>
  </w:num>
  <w:num w:numId="18" w16cid:durableId="1702440499">
    <w:abstractNumId w:val="36"/>
  </w:num>
  <w:num w:numId="19" w16cid:durableId="1661226870">
    <w:abstractNumId w:val="28"/>
  </w:num>
  <w:num w:numId="20" w16cid:durableId="1933121653">
    <w:abstractNumId w:val="66"/>
  </w:num>
  <w:num w:numId="21" w16cid:durableId="1100638738">
    <w:abstractNumId w:val="60"/>
  </w:num>
  <w:num w:numId="22" w16cid:durableId="116709499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595767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419193">
    <w:abstractNumId w:val="52"/>
  </w:num>
  <w:num w:numId="25" w16cid:durableId="1462839870">
    <w:abstractNumId w:val="38"/>
  </w:num>
  <w:num w:numId="26" w16cid:durableId="1753165268">
    <w:abstractNumId w:val="54"/>
  </w:num>
  <w:num w:numId="27" w16cid:durableId="308218732">
    <w:abstractNumId w:val="41"/>
  </w:num>
  <w:num w:numId="28" w16cid:durableId="1348479236">
    <w:abstractNumId w:val="39"/>
  </w:num>
  <w:num w:numId="29" w16cid:durableId="674109238">
    <w:abstractNumId w:val="50"/>
  </w:num>
  <w:num w:numId="30" w16cid:durableId="1473519252">
    <w:abstractNumId w:val="68"/>
  </w:num>
  <w:num w:numId="31" w16cid:durableId="535043846">
    <w:abstractNumId w:val="67"/>
  </w:num>
  <w:num w:numId="32" w16cid:durableId="1216820902">
    <w:abstractNumId w:val="37"/>
  </w:num>
  <w:num w:numId="33" w16cid:durableId="2101291994">
    <w:abstractNumId w:val="17"/>
  </w:num>
  <w:num w:numId="34" w16cid:durableId="2117170576">
    <w:abstractNumId w:val="49"/>
  </w:num>
  <w:num w:numId="35" w16cid:durableId="1136067731">
    <w:abstractNumId w:val="59"/>
  </w:num>
  <w:num w:numId="36" w16cid:durableId="1701390161">
    <w:abstractNumId w:val="15"/>
  </w:num>
  <w:num w:numId="37" w16cid:durableId="927813607">
    <w:abstractNumId w:val="53"/>
  </w:num>
  <w:num w:numId="38" w16cid:durableId="1808470342">
    <w:abstractNumId w:val="27"/>
  </w:num>
  <w:num w:numId="39" w16cid:durableId="1396705994">
    <w:abstractNumId w:val="40"/>
  </w:num>
  <w:num w:numId="40" w16cid:durableId="938223141">
    <w:abstractNumId w:val="55"/>
  </w:num>
  <w:num w:numId="41" w16cid:durableId="2137674989">
    <w:abstractNumId w:val="32"/>
  </w:num>
  <w:num w:numId="42" w16cid:durableId="861556417">
    <w:abstractNumId w:val="58"/>
  </w:num>
  <w:num w:numId="43" w16cid:durableId="7685979">
    <w:abstractNumId w:val="25"/>
  </w:num>
  <w:num w:numId="44" w16cid:durableId="740578">
    <w:abstractNumId w:val="12"/>
  </w:num>
  <w:num w:numId="45" w16cid:durableId="901453141">
    <w:abstractNumId w:val="42"/>
  </w:num>
  <w:num w:numId="46" w16cid:durableId="1456560220">
    <w:abstractNumId w:val="20"/>
  </w:num>
  <w:num w:numId="47" w16cid:durableId="1501311570">
    <w:abstractNumId w:val="69"/>
  </w:num>
  <w:num w:numId="48" w16cid:durableId="604462702">
    <w:abstractNumId w:val="33"/>
  </w:num>
  <w:num w:numId="49" w16cid:durableId="1492982742">
    <w:abstractNumId w:val="19"/>
  </w:num>
  <w:num w:numId="50" w16cid:durableId="2127577514">
    <w:abstractNumId w:val="46"/>
  </w:num>
  <w:num w:numId="51" w16cid:durableId="1040978161">
    <w:abstractNumId w:val="34"/>
  </w:num>
  <w:num w:numId="52" w16cid:durableId="1182086868">
    <w:abstractNumId w:val="65"/>
  </w:num>
  <w:num w:numId="53" w16cid:durableId="1058165458">
    <w:abstractNumId w:val="24"/>
  </w:num>
  <w:num w:numId="54" w16cid:durableId="334378618">
    <w:abstractNumId w:val="47"/>
  </w:num>
  <w:num w:numId="55" w16cid:durableId="834607896">
    <w:abstractNumId w:val="57"/>
  </w:num>
  <w:num w:numId="56" w16cid:durableId="165098746">
    <w:abstractNumId w:val="13"/>
  </w:num>
  <w:num w:numId="57" w16cid:durableId="627703815">
    <w:abstractNumId w:val="14"/>
  </w:num>
  <w:num w:numId="58" w16cid:durableId="817379285">
    <w:abstractNumId w:val="70"/>
  </w:num>
  <w:num w:numId="59" w16cid:durableId="187187180">
    <w:abstractNumId w:val="64"/>
  </w:num>
  <w:num w:numId="60" w16cid:durableId="1790473200">
    <w:abstractNumId w:val="71"/>
  </w:num>
  <w:num w:numId="61" w16cid:durableId="2047170394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121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737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3B5"/>
    <w:rsid w:val="0007479A"/>
    <w:rsid w:val="0007518C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0FD7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6E80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3EB0"/>
    <w:rsid w:val="000E42BA"/>
    <w:rsid w:val="000E4C3B"/>
    <w:rsid w:val="000E4F54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4C0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E03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0C4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07FB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5470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051F"/>
    <w:rsid w:val="003512A7"/>
    <w:rsid w:val="003517FA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CFD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7FA"/>
    <w:rsid w:val="003A2B68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3113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4537"/>
    <w:rsid w:val="004460B2"/>
    <w:rsid w:val="00447B77"/>
    <w:rsid w:val="00447D26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2163"/>
    <w:rsid w:val="00463690"/>
    <w:rsid w:val="00463DFB"/>
    <w:rsid w:val="004645BA"/>
    <w:rsid w:val="00464BDB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771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5F8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1FC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909"/>
    <w:rsid w:val="004F4CFA"/>
    <w:rsid w:val="004F4FC9"/>
    <w:rsid w:val="004F4FE5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1EE"/>
    <w:rsid w:val="00506465"/>
    <w:rsid w:val="00506607"/>
    <w:rsid w:val="00511BB1"/>
    <w:rsid w:val="0051292F"/>
    <w:rsid w:val="00513024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EC3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412"/>
    <w:rsid w:val="00531666"/>
    <w:rsid w:val="00531EC2"/>
    <w:rsid w:val="005333AE"/>
    <w:rsid w:val="00534246"/>
    <w:rsid w:val="00534F52"/>
    <w:rsid w:val="00535668"/>
    <w:rsid w:val="00535713"/>
    <w:rsid w:val="005359BE"/>
    <w:rsid w:val="00537F47"/>
    <w:rsid w:val="005405B1"/>
    <w:rsid w:val="005408A5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523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4B02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4780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CCD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6D8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4AF"/>
    <w:rsid w:val="00706958"/>
    <w:rsid w:val="00707DD4"/>
    <w:rsid w:val="00710F6A"/>
    <w:rsid w:val="007117EF"/>
    <w:rsid w:val="007119FB"/>
    <w:rsid w:val="00711FD1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2C0B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2FE7"/>
    <w:rsid w:val="00753322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6D9"/>
    <w:rsid w:val="00763C01"/>
    <w:rsid w:val="00764015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AE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C57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2B8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42B"/>
    <w:rsid w:val="007F14A3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69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3F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D1E"/>
    <w:rsid w:val="00854E96"/>
    <w:rsid w:val="00854F5F"/>
    <w:rsid w:val="0085530D"/>
    <w:rsid w:val="00855BD8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8E5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0D80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3E20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51D"/>
    <w:rsid w:val="008A38DA"/>
    <w:rsid w:val="008A391B"/>
    <w:rsid w:val="008A3AE5"/>
    <w:rsid w:val="008A3D20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0D1D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7B5"/>
    <w:rsid w:val="00911CFC"/>
    <w:rsid w:val="009122AF"/>
    <w:rsid w:val="00912357"/>
    <w:rsid w:val="009128F0"/>
    <w:rsid w:val="00913065"/>
    <w:rsid w:val="009136EA"/>
    <w:rsid w:val="009138FB"/>
    <w:rsid w:val="00913B82"/>
    <w:rsid w:val="00913F9D"/>
    <w:rsid w:val="00914159"/>
    <w:rsid w:val="0091431B"/>
    <w:rsid w:val="00914DEE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746"/>
    <w:rsid w:val="00947C6F"/>
    <w:rsid w:val="009507BD"/>
    <w:rsid w:val="009510C1"/>
    <w:rsid w:val="00951B48"/>
    <w:rsid w:val="00951E70"/>
    <w:rsid w:val="00952954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67FAC"/>
    <w:rsid w:val="00970D66"/>
    <w:rsid w:val="0097174F"/>
    <w:rsid w:val="0097251B"/>
    <w:rsid w:val="00972D78"/>
    <w:rsid w:val="00976D12"/>
    <w:rsid w:val="00976DB1"/>
    <w:rsid w:val="009770A6"/>
    <w:rsid w:val="009802A9"/>
    <w:rsid w:val="00980505"/>
    <w:rsid w:val="00980F52"/>
    <w:rsid w:val="00980FD9"/>
    <w:rsid w:val="009829B1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674"/>
    <w:rsid w:val="009B2F31"/>
    <w:rsid w:val="009B3554"/>
    <w:rsid w:val="009B355B"/>
    <w:rsid w:val="009B39EB"/>
    <w:rsid w:val="009B4A23"/>
    <w:rsid w:val="009B4EF8"/>
    <w:rsid w:val="009B5762"/>
    <w:rsid w:val="009B59CB"/>
    <w:rsid w:val="009B6622"/>
    <w:rsid w:val="009B74CA"/>
    <w:rsid w:val="009C08D0"/>
    <w:rsid w:val="009C20D5"/>
    <w:rsid w:val="009C242C"/>
    <w:rsid w:val="009C2CA6"/>
    <w:rsid w:val="009C35FD"/>
    <w:rsid w:val="009C3CF9"/>
    <w:rsid w:val="009C5038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4B3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3352"/>
    <w:rsid w:val="00A9405B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092A"/>
    <w:rsid w:val="00AF17E2"/>
    <w:rsid w:val="00AF1A84"/>
    <w:rsid w:val="00AF1E5F"/>
    <w:rsid w:val="00AF2B20"/>
    <w:rsid w:val="00AF2D0A"/>
    <w:rsid w:val="00AF2D96"/>
    <w:rsid w:val="00AF3C14"/>
    <w:rsid w:val="00AF4582"/>
    <w:rsid w:val="00AF4592"/>
    <w:rsid w:val="00AF46DD"/>
    <w:rsid w:val="00AF66BF"/>
    <w:rsid w:val="00AF7972"/>
    <w:rsid w:val="00AF7D26"/>
    <w:rsid w:val="00B00027"/>
    <w:rsid w:val="00B00590"/>
    <w:rsid w:val="00B00614"/>
    <w:rsid w:val="00B0063E"/>
    <w:rsid w:val="00B011DC"/>
    <w:rsid w:val="00B01669"/>
    <w:rsid w:val="00B0272F"/>
    <w:rsid w:val="00B03081"/>
    <w:rsid w:val="00B032AC"/>
    <w:rsid w:val="00B032E2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076B9"/>
    <w:rsid w:val="00B101D8"/>
    <w:rsid w:val="00B1048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0340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5ED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D09"/>
    <w:rsid w:val="00B94DCA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4E2"/>
    <w:rsid w:val="00BD3531"/>
    <w:rsid w:val="00BD3D52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10B"/>
    <w:rsid w:val="00BF64A1"/>
    <w:rsid w:val="00BF7140"/>
    <w:rsid w:val="00BF78E0"/>
    <w:rsid w:val="00C00057"/>
    <w:rsid w:val="00C006BC"/>
    <w:rsid w:val="00C007C5"/>
    <w:rsid w:val="00C00F3F"/>
    <w:rsid w:val="00C00FD9"/>
    <w:rsid w:val="00C011B1"/>
    <w:rsid w:val="00C0189B"/>
    <w:rsid w:val="00C01C2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4C55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2AC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460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20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22B"/>
    <w:rsid w:val="00D765CD"/>
    <w:rsid w:val="00D771A5"/>
    <w:rsid w:val="00D80614"/>
    <w:rsid w:val="00D811D4"/>
    <w:rsid w:val="00D82C11"/>
    <w:rsid w:val="00D830E5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0EBC"/>
    <w:rsid w:val="00DA15E5"/>
    <w:rsid w:val="00DA19D1"/>
    <w:rsid w:val="00DA2027"/>
    <w:rsid w:val="00DA207D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2AE5"/>
    <w:rsid w:val="00DB39E1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514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30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07684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EC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96E"/>
    <w:rsid w:val="00EE2EB3"/>
    <w:rsid w:val="00EE3560"/>
    <w:rsid w:val="00EE3E1E"/>
    <w:rsid w:val="00EE5495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52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C784E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0B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2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3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3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3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4361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Gabriela Zawadzka</cp:lastModifiedBy>
  <cp:revision>4</cp:revision>
  <cp:lastPrinted>2020-10-15T11:07:00Z</cp:lastPrinted>
  <dcterms:created xsi:type="dcterms:W3CDTF">2023-08-24T10:28:00Z</dcterms:created>
  <dcterms:modified xsi:type="dcterms:W3CDTF">2023-08-24T10:42:00Z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2023-08-24T10:42:23Z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9ba6b980-59d2-4f82-9295-ecf2d6c2733b</vt:lpwstr>
  </property>
  <property fmtid="{D5CDD505-2E9C-101B-9397-08002B2CF9AE}" pid="8" name="MSIP_Label_46723740-be9a-4fd0-bd11-8f09a2f8d61a_ContentBits">
    <vt:lpwstr>2</vt:lpwstr>
  </property>
</Properties>
</file>