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367B" w14:textId="0875EDD1" w:rsidR="007F2564" w:rsidRPr="00881566" w:rsidRDefault="007F2564" w:rsidP="007F2564">
      <w:pPr>
        <w:spacing w:before="60" w:after="0"/>
        <w:jc w:val="right"/>
        <w:rPr>
          <w:rFonts w:ascii="Georgia Pro" w:hAnsi="Georgia Pro" w:cs="Arial"/>
          <w:b/>
        </w:rPr>
      </w:pPr>
      <w:r w:rsidRPr="00881566">
        <w:rPr>
          <w:rFonts w:ascii="Georgia Pro" w:hAnsi="Georgia Pro" w:cs="Arial"/>
          <w:b/>
        </w:rPr>
        <w:t xml:space="preserve">Załącznik nr </w:t>
      </w:r>
      <w:r w:rsidR="00123AA4" w:rsidRPr="00881566">
        <w:rPr>
          <w:rFonts w:ascii="Georgia Pro" w:hAnsi="Georgia Pro" w:cs="Arial"/>
          <w:b/>
        </w:rPr>
        <w:t>7 do SWZ</w:t>
      </w:r>
      <w:r w:rsidRPr="00881566">
        <w:rPr>
          <w:rFonts w:ascii="Georgia Pro" w:hAnsi="Georgia Pro" w:cs="Arial"/>
          <w:b/>
        </w:rPr>
        <w:t xml:space="preserve"> </w:t>
      </w:r>
    </w:p>
    <w:p w14:paraId="547F692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.............................................</w:t>
      </w:r>
    </w:p>
    <w:p w14:paraId="36F2CB33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 xml:space="preserve"> (pieczęć firmowa Wykonawcy)</w:t>
      </w:r>
    </w:p>
    <w:p w14:paraId="1B6A33EE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24070375" w14:textId="77777777" w:rsidR="007F2564" w:rsidRPr="001C14F7" w:rsidRDefault="007F2564" w:rsidP="007F2564">
      <w:pPr>
        <w:pStyle w:val="Tekstpodstawowy"/>
        <w:spacing w:before="60" w:line="276" w:lineRule="auto"/>
        <w:jc w:val="center"/>
        <w:rPr>
          <w:rFonts w:cs="Arial"/>
          <w:b/>
          <w:bCs/>
          <w:sz w:val="22"/>
          <w:szCs w:val="22"/>
        </w:rPr>
      </w:pPr>
      <w:r w:rsidRPr="001C14F7">
        <w:rPr>
          <w:rFonts w:cs="Arial"/>
          <w:b/>
          <w:bCs/>
          <w:snapToGrid w:val="0"/>
          <w:sz w:val="22"/>
          <w:szCs w:val="22"/>
        </w:rPr>
        <w:t>W</w:t>
      </w:r>
      <w:r w:rsidRPr="001C14F7">
        <w:rPr>
          <w:rFonts w:cs="Arial"/>
          <w:b/>
          <w:bCs/>
          <w:sz w:val="22"/>
          <w:szCs w:val="22"/>
        </w:rPr>
        <w:t>YKAZ WYKONANYCH DOSTAW Z OSTATNICH TRZECH LATACH</w:t>
      </w:r>
    </w:p>
    <w:p w14:paraId="3C1C64E3" w14:textId="2B456ABC" w:rsidR="007F2564" w:rsidRPr="007F2564" w:rsidRDefault="007F2564" w:rsidP="007F2564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7F2564">
        <w:rPr>
          <w:rFonts w:ascii="Arial" w:hAnsi="Arial" w:cs="Arial"/>
          <w:sz w:val="20"/>
        </w:rPr>
        <w:t xml:space="preserve">Uczestnicząc w postepowaniu w trybie </w:t>
      </w:r>
      <w:r>
        <w:rPr>
          <w:rFonts w:ascii="Arial" w:hAnsi="Arial" w:cs="Arial"/>
          <w:sz w:val="20"/>
        </w:rPr>
        <w:t xml:space="preserve">Przetargu nieograniczonego </w:t>
      </w:r>
      <w:r w:rsidRPr="007F2564">
        <w:rPr>
          <w:rFonts w:ascii="Arial" w:hAnsi="Arial" w:cs="Arial"/>
          <w:sz w:val="20"/>
        </w:rPr>
        <w:t xml:space="preserve">na </w:t>
      </w:r>
      <w:r w:rsidRPr="001C14F7">
        <w:rPr>
          <w:rFonts w:ascii="Arial" w:hAnsi="Arial" w:cs="Arial"/>
          <w:b/>
          <w:bCs/>
          <w:sz w:val="20"/>
        </w:rPr>
        <w:t>sukcesywną dostawę materiałów eksploatacyjnych na potrzeby Wydziału Mechanicznego Technologicznego Politechniki Warszawskiej</w:t>
      </w:r>
      <w:r w:rsidRPr="007F2564">
        <w:rPr>
          <w:rFonts w:ascii="Arial" w:hAnsi="Arial" w:cs="Arial"/>
          <w:sz w:val="20"/>
        </w:rPr>
        <w:t xml:space="preserve">. </w:t>
      </w:r>
    </w:p>
    <w:p w14:paraId="285739F3" w14:textId="77777777" w:rsidR="007F2564" w:rsidRPr="007F2564" w:rsidRDefault="007F2564" w:rsidP="007F2564">
      <w:pPr>
        <w:pStyle w:val="NormalnyWeb"/>
        <w:spacing w:before="60" w:after="0" w:line="276" w:lineRule="auto"/>
        <w:rPr>
          <w:rFonts w:ascii="Arial" w:hAnsi="Arial" w:cs="Arial"/>
        </w:rPr>
      </w:pPr>
      <w:r w:rsidRPr="007F2564">
        <w:rPr>
          <w:rFonts w:ascii="Arial" w:hAnsi="Arial" w:cs="Arial"/>
        </w:rPr>
        <w:t>Przedstawiam realizację trzech dostaw materiałów eksploatacyjnych do Instytucji Zamawiającej w ramach jednej umowy (jednego zamówienia) przez okres 12 miesięcy.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134"/>
        <w:gridCol w:w="1984"/>
        <w:gridCol w:w="1843"/>
        <w:gridCol w:w="2126"/>
      </w:tblGrid>
      <w:tr w:rsidR="007F2564" w:rsidRPr="007F2564" w14:paraId="0374C6DD" w14:textId="77777777" w:rsidTr="003C3EF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ED1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ED2F6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1BCF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 xml:space="preserve">Przedmiot realizacji dostawy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205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977AD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Wartość dostawy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E19E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5F7" w14:textId="77777777" w:rsidR="007F2564" w:rsidRPr="007F2564" w:rsidRDefault="007F2564" w:rsidP="003C3EF8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Podmioty, na rzecz których dostawa została wykonana       (nazwa /adres Zamawiającego)</w:t>
            </w:r>
          </w:p>
        </w:tc>
      </w:tr>
      <w:tr w:rsidR="007F2564" w:rsidRPr="007F2564" w14:paraId="034B6C8C" w14:textId="77777777" w:rsidTr="003C3EF8">
        <w:trPr>
          <w:trHeight w:val="6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AD41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D74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E8FC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F07A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Rozpoczęcia         (m-ca, 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57F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zakończenia             (m-c, rok)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F66C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F2564" w:rsidRPr="007F2564" w14:paraId="5969EC26" w14:textId="77777777" w:rsidTr="003C3EF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C21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3D0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CDB" w14:textId="77777777" w:rsidR="007F2564" w:rsidRPr="007F2564" w:rsidRDefault="007F2564" w:rsidP="003C3EF8">
            <w:pPr>
              <w:pStyle w:val="Default"/>
              <w:spacing w:before="6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C50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016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D5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564" w:rsidRPr="007F2564" w14:paraId="45B354BB" w14:textId="77777777" w:rsidTr="003C3EF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A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303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A8CD" w14:textId="77777777" w:rsidR="007F2564" w:rsidRPr="007F2564" w:rsidRDefault="007F2564" w:rsidP="003C3EF8">
            <w:pPr>
              <w:pStyle w:val="Default"/>
              <w:spacing w:before="6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AB9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BA2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C95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564" w:rsidRPr="007F2564" w14:paraId="6EDDFFF8" w14:textId="77777777" w:rsidTr="003C3EF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10B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4EF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8AC" w14:textId="77777777" w:rsidR="007F2564" w:rsidRPr="007F2564" w:rsidRDefault="007F2564" w:rsidP="003C3EF8">
            <w:pPr>
              <w:pStyle w:val="Default"/>
              <w:spacing w:before="6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BC6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B1A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4B3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1AEE0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8EA2D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Do niniejszego wykazu dołączamy następujące dokumenty potwierdzające należyte wykonanie wyszczególnionych w powyższej tabeli dostaw:</w:t>
      </w:r>
    </w:p>
    <w:p w14:paraId="270AC9CF" w14:textId="77777777" w:rsidR="007F2564" w:rsidRPr="007F2564" w:rsidRDefault="007F2564" w:rsidP="007F2564">
      <w:pPr>
        <w:numPr>
          <w:ilvl w:val="1"/>
          <w:numId w:val="52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…………………….</w:t>
      </w:r>
    </w:p>
    <w:p w14:paraId="63ECD5A6" w14:textId="77777777" w:rsidR="007F2564" w:rsidRPr="007F2564" w:rsidRDefault="007F2564" w:rsidP="007F2564">
      <w:pPr>
        <w:numPr>
          <w:ilvl w:val="1"/>
          <w:numId w:val="52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……………………..</w:t>
      </w:r>
    </w:p>
    <w:p w14:paraId="0FCD3E23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FD58FB8" w14:textId="77777777" w:rsidR="007F2564" w:rsidRPr="007F2564" w:rsidRDefault="007F2564" w:rsidP="007F2564">
      <w:pPr>
        <w:spacing w:before="60" w:after="0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…........................................, dnia …................</w:t>
      </w:r>
    </w:p>
    <w:p w14:paraId="4EF758DD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……………............................................................</w:t>
      </w:r>
      <w:r w:rsidRPr="007F2564">
        <w:rPr>
          <w:rFonts w:ascii="Arial" w:hAnsi="Arial" w:cs="Arial"/>
          <w:sz w:val="20"/>
          <w:szCs w:val="20"/>
          <w:vertAlign w:val="superscript"/>
        </w:rPr>
        <w:br/>
      </w:r>
      <w:r w:rsidRPr="007F2564">
        <w:rPr>
          <w:rFonts w:ascii="Arial" w:hAnsi="Arial" w:cs="Arial"/>
          <w:i/>
          <w:sz w:val="20"/>
          <w:szCs w:val="20"/>
        </w:rPr>
        <w:t>(podpis i pieczątka osoby uprawnionej do</w:t>
      </w:r>
    </w:p>
    <w:p w14:paraId="0218FA05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>składania oświadczeń woli w imieniu Wykonawcy)</w:t>
      </w:r>
    </w:p>
    <w:p w14:paraId="133C3C3B" w14:textId="77777777" w:rsidR="007F2564" w:rsidRPr="007F2564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>*) niepotrzebne skreśl</w:t>
      </w:r>
    </w:p>
    <w:p w14:paraId="08DF4F93" w14:textId="77777777" w:rsidR="007F2564" w:rsidRPr="007F2564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</w:p>
    <w:p w14:paraId="1F0DFBF2" w14:textId="77777777" w:rsidR="007F2564" w:rsidRPr="007F2564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F2564" w:rsidRPr="007F2564" w:rsidSect="00881566">
      <w:footerReference w:type="default" r:id="rId9"/>
      <w:footerReference w:type="first" r:id="rId10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2FD89F79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0D4A24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0D4A24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0D4A24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-W</w:t>
    </w:r>
    <w:r w:rsidR="000D4A24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-ITW-</w:t>
    </w:r>
    <w:r w:rsidRPr="008455C7">
      <w:rPr>
        <w:rFonts w:ascii="Arial" w:hAnsi="Arial" w:cs="Arial"/>
        <w:b/>
        <w:sz w:val="18"/>
        <w:szCs w:val="18"/>
      </w:rPr>
      <w:t>IMIP</w:t>
    </w:r>
    <w:r w:rsidR="009064A9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0179">
    <w:abstractNumId w:val="49"/>
  </w:num>
  <w:num w:numId="2" w16cid:durableId="1388921447">
    <w:abstractNumId w:val="5"/>
  </w:num>
  <w:num w:numId="3" w16cid:durableId="2082751386">
    <w:abstractNumId w:val="39"/>
  </w:num>
  <w:num w:numId="4" w16cid:durableId="615525695">
    <w:abstractNumId w:val="10"/>
  </w:num>
  <w:num w:numId="5" w16cid:durableId="1413699523">
    <w:abstractNumId w:val="30"/>
  </w:num>
  <w:num w:numId="6" w16cid:durableId="2133355022">
    <w:abstractNumId w:val="53"/>
  </w:num>
  <w:num w:numId="7" w16cid:durableId="348683746">
    <w:abstractNumId w:val="13"/>
  </w:num>
  <w:num w:numId="8" w16cid:durableId="500856880">
    <w:abstractNumId w:val="4"/>
  </w:num>
  <w:num w:numId="9" w16cid:durableId="1333996178">
    <w:abstractNumId w:val="40"/>
  </w:num>
  <w:num w:numId="10" w16cid:durableId="174013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563000">
    <w:abstractNumId w:val="33"/>
  </w:num>
  <w:num w:numId="12" w16cid:durableId="5168889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5275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4776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431983">
    <w:abstractNumId w:val="34"/>
  </w:num>
  <w:num w:numId="16" w16cid:durableId="1975018467">
    <w:abstractNumId w:val="9"/>
  </w:num>
  <w:num w:numId="17" w16cid:durableId="2046562399">
    <w:abstractNumId w:val="52"/>
  </w:num>
  <w:num w:numId="18" w16cid:durableId="1530992584">
    <w:abstractNumId w:val="43"/>
  </w:num>
  <w:num w:numId="19" w16cid:durableId="35275439">
    <w:abstractNumId w:val="19"/>
  </w:num>
  <w:num w:numId="20" w16cid:durableId="1596093066">
    <w:abstractNumId w:val="29"/>
  </w:num>
  <w:num w:numId="21" w16cid:durableId="2133475574">
    <w:abstractNumId w:val="20"/>
  </w:num>
  <w:num w:numId="22" w16cid:durableId="1414937072">
    <w:abstractNumId w:val="8"/>
  </w:num>
  <w:num w:numId="23" w16cid:durableId="1446072337">
    <w:abstractNumId w:val="24"/>
  </w:num>
  <w:num w:numId="24" w16cid:durableId="60293711">
    <w:abstractNumId w:val="27"/>
  </w:num>
  <w:num w:numId="25" w16cid:durableId="798911509">
    <w:abstractNumId w:val="22"/>
  </w:num>
  <w:num w:numId="26" w16cid:durableId="181021365">
    <w:abstractNumId w:val="41"/>
  </w:num>
  <w:num w:numId="27" w16cid:durableId="2052611942">
    <w:abstractNumId w:val="16"/>
  </w:num>
  <w:num w:numId="28" w16cid:durableId="1676761873">
    <w:abstractNumId w:val="35"/>
  </w:num>
  <w:num w:numId="29" w16cid:durableId="455103964">
    <w:abstractNumId w:val="46"/>
  </w:num>
  <w:num w:numId="30" w16cid:durableId="1062673979">
    <w:abstractNumId w:val="21"/>
  </w:num>
  <w:num w:numId="31" w16cid:durableId="468523658">
    <w:abstractNumId w:val="37"/>
  </w:num>
  <w:num w:numId="32" w16cid:durableId="347412371">
    <w:abstractNumId w:val="45"/>
  </w:num>
  <w:num w:numId="33" w16cid:durableId="1291666234">
    <w:abstractNumId w:val="14"/>
  </w:num>
  <w:num w:numId="34" w16cid:durableId="1889948253">
    <w:abstractNumId w:val="51"/>
  </w:num>
  <w:num w:numId="35" w16cid:durableId="704140137">
    <w:abstractNumId w:val="38"/>
  </w:num>
  <w:num w:numId="36" w16cid:durableId="1545286613">
    <w:abstractNumId w:val="31"/>
  </w:num>
  <w:num w:numId="37" w16cid:durableId="1416899592">
    <w:abstractNumId w:val="32"/>
  </w:num>
  <w:num w:numId="38" w16cid:durableId="385880314">
    <w:abstractNumId w:val="44"/>
  </w:num>
  <w:num w:numId="39" w16cid:durableId="1435397229">
    <w:abstractNumId w:val="11"/>
  </w:num>
  <w:num w:numId="40" w16cid:durableId="2124811214">
    <w:abstractNumId w:val="6"/>
  </w:num>
  <w:num w:numId="41" w16cid:durableId="1566526793">
    <w:abstractNumId w:val="23"/>
  </w:num>
  <w:num w:numId="42" w16cid:durableId="1803109267">
    <w:abstractNumId w:val="15"/>
  </w:num>
  <w:num w:numId="43" w16cid:durableId="553004505">
    <w:abstractNumId w:val="7"/>
  </w:num>
  <w:num w:numId="44" w16cid:durableId="1823426683">
    <w:abstractNumId w:val="12"/>
  </w:num>
  <w:num w:numId="45" w16cid:durableId="632711152">
    <w:abstractNumId w:val="50"/>
  </w:num>
  <w:num w:numId="46" w16cid:durableId="317805247">
    <w:abstractNumId w:val="26"/>
  </w:num>
  <w:num w:numId="47" w16cid:durableId="500120188">
    <w:abstractNumId w:val="25"/>
  </w:num>
  <w:num w:numId="48" w16cid:durableId="482627155">
    <w:abstractNumId w:val="17"/>
  </w:num>
  <w:num w:numId="49" w16cid:durableId="32971018">
    <w:abstractNumId w:val="42"/>
  </w:num>
  <w:num w:numId="50" w16cid:durableId="832723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11741181">
    <w:abstractNumId w:val="18"/>
  </w:num>
  <w:num w:numId="52" w16cid:durableId="114820971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D4A24"/>
    <w:rsid w:val="000E25AB"/>
    <w:rsid w:val="000E32BF"/>
    <w:rsid w:val="00123AA4"/>
    <w:rsid w:val="001C14F7"/>
    <w:rsid w:val="002177DC"/>
    <w:rsid w:val="002776F0"/>
    <w:rsid w:val="002C4BBA"/>
    <w:rsid w:val="002E3601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7F2564"/>
    <w:rsid w:val="008113A2"/>
    <w:rsid w:val="008455C7"/>
    <w:rsid w:val="00881566"/>
    <w:rsid w:val="00896366"/>
    <w:rsid w:val="008B4353"/>
    <w:rsid w:val="008D2402"/>
    <w:rsid w:val="008D4D61"/>
    <w:rsid w:val="009064A9"/>
    <w:rsid w:val="00954376"/>
    <w:rsid w:val="00A22FB9"/>
    <w:rsid w:val="00A631EB"/>
    <w:rsid w:val="00A73483"/>
    <w:rsid w:val="00AA6377"/>
    <w:rsid w:val="00B11D01"/>
    <w:rsid w:val="00B25943"/>
    <w:rsid w:val="00B2767E"/>
    <w:rsid w:val="00B5157D"/>
    <w:rsid w:val="00B60F83"/>
    <w:rsid w:val="00B64D08"/>
    <w:rsid w:val="00BD11C9"/>
    <w:rsid w:val="00BE3CC0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A08DE09-805D-4678-9D31-C231CE810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2021-11-25T10:47:00Z</dcterms:created>
  <dcterms:modified xsi:type="dcterms:W3CDTF">2023-12-21T17:21:00Z</dcterms:modified>
</cp:coreProperties>
</file>