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23AC37AE" w14:textId="77777777" w:rsidR="00EB2FC0" w:rsidRDefault="00EB2FC0" w:rsidP="00DE7EFB">
      <w:pPr>
        <w:pStyle w:val="Bezodstpw"/>
        <w:spacing w:line="360" w:lineRule="auto"/>
        <w:jc w:val="center"/>
        <w:rPr>
          <w:b/>
          <w:sz w:val="24"/>
          <w:szCs w:val="24"/>
        </w:rPr>
      </w:pPr>
      <w:bookmarkStart w:id="0" w:name="_Hlk11844956"/>
    </w:p>
    <w:p w14:paraId="1AAEF597" w14:textId="77777777" w:rsidR="00EB2FC0" w:rsidRDefault="00EB2FC0" w:rsidP="00DE7EFB">
      <w:pPr>
        <w:pStyle w:val="Bezodstpw"/>
        <w:spacing w:line="360" w:lineRule="auto"/>
        <w:jc w:val="center"/>
        <w:rPr>
          <w:b/>
          <w:sz w:val="24"/>
          <w:szCs w:val="24"/>
        </w:rPr>
      </w:pPr>
    </w:p>
    <w:p w14:paraId="60599F95" w14:textId="22B87D63" w:rsidR="00072C6F" w:rsidRPr="008A78AC" w:rsidRDefault="00072C6F" w:rsidP="00DE7EFB">
      <w:pPr>
        <w:pStyle w:val="Bezodstpw"/>
        <w:spacing w:line="360" w:lineRule="auto"/>
        <w:jc w:val="center"/>
        <w:rPr>
          <w:b/>
          <w:sz w:val="24"/>
          <w:szCs w:val="24"/>
        </w:rPr>
      </w:pPr>
      <w:r w:rsidRPr="008A78AC">
        <w:rPr>
          <w:b/>
          <w:sz w:val="24"/>
          <w:szCs w:val="24"/>
        </w:rPr>
        <w:t>Gmina Siechnice</w:t>
      </w:r>
    </w:p>
    <w:p w14:paraId="694BFE27" w14:textId="77777777" w:rsidR="00072C6F" w:rsidRPr="008A78AC" w:rsidRDefault="00072C6F" w:rsidP="00DE7EFB">
      <w:pPr>
        <w:pStyle w:val="Bezodstpw"/>
        <w:spacing w:line="360" w:lineRule="auto"/>
        <w:jc w:val="center"/>
        <w:rPr>
          <w:b/>
          <w:sz w:val="24"/>
          <w:szCs w:val="24"/>
        </w:rPr>
      </w:pPr>
      <w:r w:rsidRPr="008A78AC">
        <w:rPr>
          <w:b/>
          <w:sz w:val="24"/>
          <w:szCs w:val="24"/>
        </w:rPr>
        <w:t>ul. Jana Pawła II 12, 55-011 Siechnice</w:t>
      </w:r>
    </w:p>
    <w:p w14:paraId="249FC488" w14:textId="706B9D28" w:rsidR="00C34BE9" w:rsidRPr="008A78AC" w:rsidRDefault="00C34BE9" w:rsidP="00DE7EFB">
      <w:pPr>
        <w:pStyle w:val="Bezodstpw"/>
        <w:spacing w:line="360" w:lineRule="auto"/>
        <w:rPr>
          <w:b/>
        </w:rPr>
      </w:pPr>
    </w:p>
    <w:p w14:paraId="6347606F" w14:textId="44F66B6A" w:rsidR="005C3E7A" w:rsidRPr="008A78AC" w:rsidRDefault="005C3E7A" w:rsidP="00DE7EFB">
      <w:pPr>
        <w:pStyle w:val="Bezodstpw"/>
        <w:spacing w:line="360" w:lineRule="auto"/>
        <w:jc w:val="center"/>
        <w:rPr>
          <w:b/>
          <w:u w:val="single"/>
        </w:rPr>
      </w:pPr>
    </w:p>
    <w:p w14:paraId="4913ABEF" w14:textId="3F5F4568" w:rsidR="005C3E7A" w:rsidRPr="008A78AC" w:rsidRDefault="005C3E7A" w:rsidP="00FA2C69">
      <w:pPr>
        <w:pStyle w:val="Bezodstpw"/>
        <w:spacing w:line="360" w:lineRule="auto"/>
        <w:jc w:val="center"/>
        <w:rPr>
          <w:b/>
          <w:sz w:val="28"/>
          <w:szCs w:val="28"/>
          <w:u w:val="single"/>
        </w:rPr>
      </w:pPr>
      <w:r w:rsidRPr="008A78AC">
        <w:rPr>
          <w:b/>
          <w:sz w:val="28"/>
          <w:szCs w:val="28"/>
          <w:u w:val="single"/>
        </w:rPr>
        <w:t>SPECYFIKACJA WARUNKÓW ZAMÓWIENIA</w:t>
      </w:r>
    </w:p>
    <w:p w14:paraId="744C6FEC" w14:textId="458613F5" w:rsidR="005C3E7A" w:rsidRPr="008A78AC" w:rsidRDefault="005C3E7A" w:rsidP="00FA2C69">
      <w:pPr>
        <w:pStyle w:val="Bezodstpw"/>
        <w:spacing w:line="360" w:lineRule="auto"/>
        <w:rPr>
          <w:b/>
          <w:sz w:val="24"/>
          <w:szCs w:val="24"/>
        </w:rPr>
      </w:pPr>
    </w:p>
    <w:bookmarkEnd w:id="0"/>
    <w:p w14:paraId="4792EFE4" w14:textId="668517FB" w:rsidR="00B847E4" w:rsidRPr="00E70F72" w:rsidRDefault="00E70F72" w:rsidP="00E70F72">
      <w:pPr>
        <w:spacing w:line="360" w:lineRule="auto"/>
        <w:jc w:val="center"/>
        <w:rPr>
          <w:rFonts w:ascii="Arial" w:hAnsi="Arial" w:cs="Arial"/>
          <w:b/>
        </w:rPr>
      </w:pPr>
      <w:proofErr w:type="spellStart"/>
      <w:r w:rsidRPr="00E70F72">
        <w:rPr>
          <w:rFonts w:ascii="Arial" w:hAnsi="Arial" w:cs="Arial"/>
          <w:b/>
          <w:u w:val="single"/>
        </w:rPr>
        <w:t>BZP.271.</w:t>
      </w:r>
      <w:r w:rsidR="00A11B87">
        <w:rPr>
          <w:rFonts w:ascii="Arial" w:hAnsi="Arial" w:cs="Arial"/>
          <w:b/>
          <w:u w:val="single"/>
        </w:rPr>
        <w:t>63</w:t>
      </w:r>
      <w:r w:rsidRPr="00E70F72">
        <w:rPr>
          <w:rFonts w:ascii="Arial" w:hAnsi="Arial" w:cs="Arial"/>
          <w:b/>
          <w:u w:val="single"/>
        </w:rPr>
        <w:t>.2023</w:t>
      </w:r>
      <w:proofErr w:type="spellEnd"/>
    </w:p>
    <w:p w14:paraId="7147E7F3" w14:textId="77777777" w:rsidR="00B847E4" w:rsidRDefault="00B847E4" w:rsidP="00B847E4">
      <w:pPr>
        <w:spacing w:line="360" w:lineRule="auto"/>
        <w:jc w:val="both"/>
        <w:rPr>
          <w:rFonts w:ascii="Arial" w:hAnsi="Arial" w:cs="Arial"/>
          <w:b/>
          <w:bCs/>
          <w:sz w:val="18"/>
          <w:szCs w:val="18"/>
        </w:rPr>
      </w:pPr>
    </w:p>
    <w:p w14:paraId="078EF9C8" w14:textId="77777777" w:rsidR="00A11B87" w:rsidRDefault="00A11B87" w:rsidP="00B847E4">
      <w:pPr>
        <w:spacing w:line="360" w:lineRule="auto"/>
        <w:ind w:left="708"/>
        <w:jc w:val="both"/>
        <w:rPr>
          <w:rFonts w:ascii="Arial" w:hAnsi="Arial" w:cs="Arial"/>
          <w:b/>
          <w:sz w:val="40"/>
          <w:szCs w:val="40"/>
        </w:rPr>
      </w:pPr>
      <w:bookmarkStart w:id="1" w:name="_Hlk130893345"/>
    </w:p>
    <w:p w14:paraId="29B0EB9D" w14:textId="13111F7D" w:rsidR="00A11B87" w:rsidRDefault="00A11B87" w:rsidP="00A11B87">
      <w:pPr>
        <w:spacing w:line="360" w:lineRule="auto"/>
        <w:ind w:left="708"/>
        <w:jc w:val="center"/>
        <w:rPr>
          <w:rFonts w:ascii="Arial" w:hAnsi="Arial" w:cs="Arial"/>
          <w:b/>
          <w:sz w:val="40"/>
          <w:szCs w:val="40"/>
        </w:rPr>
      </w:pPr>
      <w:r w:rsidRPr="00A11B87">
        <w:rPr>
          <w:rFonts w:ascii="Arial" w:hAnsi="Arial" w:cs="Arial"/>
          <w:b/>
          <w:sz w:val="40"/>
          <w:szCs w:val="40"/>
        </w:rPr>
        <w:t>Budowa chodnika na ulicy Henryka III</w:t>
      </w:r>
    </w:p>
    <w:p w14:paraId="177AED11" w14:textId="7EB610D6" w:rsidR="009A1358" w:rsidRPr="00A11B87" w:rsidRDefault="00A11B87" w:rsidP="00A11B87">
      <w:pPr>
        <w:spacing w:line="360" w:lineRule="auto"/>
        <w:ind w:left="708"/>
        <w:jc w:val="center"/>
        <w:rPr>
          <w:rFonts w:ascii="Arial" w:hAnsi="Arial" w:cs="Arial"/>
          <w:b/>
          <w:bCs/>
          <w:sz w:val="40"/>
          <w:szCs w:val="40"/>
        </w:rPr>
      </w:pPr>
      <w:r w:rsidRPr="00A11B87">
        <w:rPr>
          <w:rFonts w:ascii="Arial" w:hAnsi="Arial" w:cs="Arial"/>
          <w:b/>
          <w:sz w:val="40"/>
          <w:szCs w:val="40"/>
        </w:rPr>
        <w:t>w Siechnicach</w:t>
      </w:r>
    </w:p>
    <w:bookmarkEnd w:id="1"/>
    <w:p w14:paraId="3A46E525" w14:textId="4CD19A7A" w:rsidR="009A1358" w:rsidRDefault="009A1358" w:rsidP="00B847E4">
      <w:pPr>
        <w:spacing w:line="360" w:lineRule="auto"/>
        <w:ind w:left="708"/>
        <w:jc w:val="both"/>
        <w:rPr>
          <w:rFonts w:ascii="Arial" w:hAnsi="Arial" w:cs="Arial"/>
          <w:b/>
          <w:bCs/>
          <w:sz w:val="36"/>
          <w:szCs w:val="36"/>
        </w:rPr>
      </w:pPr>
    </w:p>
    <w:p w14:paraId="20201297" w14:textId="0975DD49" w:rsidR="009A1358" w:rsidRDefault="009A1358" w:rsidP="00B847E4">
      <w:pPr>
        <w:spacing w:line="360" w:lineRule="auto"/>
        <w:ind w:left="708"/>
        <w:jc w:val="both"/>
        <w:rPr>
          <w:rFonts w:ascii="Arial" w:hAnsi="Arial" w:cs="Arial"/>
          <w:b/>
          <w:bCs/>
          <w:sz w:val="36"/>
          <w:szCs w:val="36"/>
        </w:rPr>
      </w:pPr>
    </w:p>
    <w:p w14:paraId="4741A222" w14:textId="77777777" w:rsidR="00BC66F5" w:rsidRPr="00BC66F5" w:rsidRDefault="00BC66F5" w:rsidP="00054747">
      <w:pPr>
        <w:spacing w:line="360" w:lineRule="auto"/>
        <w:ind w:left="7080" w:firstLine="708"/>
        <w:jc w:val="both"/>
        <w:rPr>
          <w:rFonts w:ascii="Arial" w:hAnsi="Arial" w:cs="Arial"/>
          <w:sz w:val="18"/>
          <w:szCs w:val="18"/>
        </w:rPr>
      </w:pPr>
    </w:p>
    <w:p w14:paraId="5003B1EA" w14:textId="77777777" w:rsidR="00B847E4" w:rsidRDefault="00B847E4" w:rsidP="00054747">
      <w:pPr>
        <w:spacing w:line="360" w:lineRule="auto"/>
        <w:ind w:left="7080" w:firstLine="708"/>
        <w:jc w:val="both"/>
        <w:rPr>
          <w:rFonts w:ascii="Arial" w:hAnsi="Arial" w:cs="Arial"/>
          <w:sz w:val="20"/>
          <w:szCs w:val="20"/>
        </w:rPr>
      </w:pPr>
    </w:p>
    <w:p w14:paraId="3349187D" w14:textId="77777777" w:rsidR="00B847E4" w:rsidRDefault="00B847E4" w:rsidP="00054747">
      <w:pPr>
        <w:spacing w:line="360" w:lineRule="auto"/>
        <w:ind w:left="7080" w:firstLine="708"/>
        <w:jc w:val="both"/>
        <w:rPr>
          <w:rFonts w:ascii="Arial" w:hAnsi="Arial" w:cs="Arial"/>
          <w:sz w:val="20"/>
          <w:szCs w:val="20"/>
        </w:rPr>
      </w:pPr>
    </w:p>
    <w:p w14:paraId="736D7EB5" w14:textId="24FA3D81" w:rsidR="00D21B2B" w:rsidRPr="008A78AC" w:rsidRDefault="00D21B2B" w:rsidP="00054747">
      <w:pPr>
        <w:spacing w:line="360" w:lineRule="auto"/>
        <w:ind w:left="7080" w:firstLine="708"/>
        <w:jc w:val="both"/>
        <w:rPr>
          <w:rFonts w:ascii="Arial" w:hAnsi="Arial" w:cs="Arial"/>
          <w:sz w:val="20"/>
          <w:szCs w:val="20"/>
        </w:rPr>
      </w:pPr>
    </w:p>
    <w:p w14:paraId="19B6C051" w14:textId="28CF017B" w:rsidR="00675765" w:rsidRDefault="00675765" w:rsidP="008E7CAF">
      <w:pPr>
        <w:pStyle w:val="Bezodstpw"/>
        <w:spacing w:line="360" w:lineRule="auto"/>
        <w:jc w:val="both"/>
        <w:rPr>
          <w:sz w:val="24"/>
          <w:szCs w:val="24"/>
        </w:rPr>
      </w:pPr>
    </w:p>
    <w:p w14:paraId="1E2FF545" w14:textId="77777777" w:rsidR="00CC1672" w:rsidRPr="008A78AC" w:rsidRDefault="00CC1672" w:rsidP="008E7CAF">
      <w:pPr>
        <w:pStyle w:val="Bezodstpw"/>
        <w:spacing w:line="360" w:lineRule="auto"/>
        <w:jc w:val="both"/>
        <w:rPr>
          <w:sz w:val="24"/>
          <w:szCs w:val="24"/>
        </w:rPr>
      </w:pPr>
    </w:p>
    <w:p w14:paraId="47F38DDA" w14:textId="77777777" w:rsidR="00804059" w:rsidRPr="008A78AC" w:rsidRDefault="00804059" w:rsidP="00DE7EFB">
      <w:pPr>
        <w:spacing w:line="360" w:lineRule="auto"/>
        <w:jc w:val="both"/>
        <w:rPr>
          <w:rFonts w:ascii="Arial" w:hAnsi="Arial" w:cs="Arial"/>
          <w:sz w:val="20"/>
          <w:szCs w:val="20"/>
        </w:rPr>
      </w:pPr>
    </w:p>
    <w:p w14:paraId="7B77DC2D" w14:textId="77777777" w:rsidR="00A660D2" w:rsidRPr="008A78AC" w:rsidRDefault="00A660D2" w:rsidP="00DE7EFB">
      <w:pPr>
        <w:spacing w:line="360" w:lineRule="auto"/>
        <w:jc w:val="both"/>
        <w:rPr>
          <w:rFonts w:ascii="Arial" w:hAnsi="Arial" w:cs="Arial"/>
          <w:sz w:val="20"/>
          <w:szCs w:val="20"/>
        </w:rPr>
      </w:pPr>
    </w:p>
    <w:p w14:paraId="40469A5E" w14:textId="77777777" w:rsidR="00A660D2" w:rsidRPr="008A78AC" w:rsidRDefault="00A660D2" w:rsidP="00DE7EFB">
      <w:pPr>
        <w:spacing w:line="360" w:lineRule="auto"/>
        <w:jc w:val="both"/>
        <w:rPr>
          <w:rFonts w:ascii="Arial" w:hAnsi="Arial" w:cs="Arial"/>
          <w:sz w:val="20"/>
          <w:szCs w:val="20"/>
        </w:rPr>
      </w:pPr>
    </w:p>
    <w:p w14:paraId="6F9CD0E7" w14:textId="77777777" w:rsidR="00A660D2" w:rsidRPr="008A78AC" w:rsidRDefault="00A660D2" w:rsidP="00DE7EFB">
      <w:pPr>
        <w:spacing w:line="360" w:lineRule="auto"/>
        <w:jc w:val="both"/>
        <w:rPr>
          <w:rFonts w:ascii="Arial" w:hAnsi="Arial" w:cs="Arial"/>
          <w:sz w:val="20"/>
          <w:szCs w:val="20"/>
        </w:rPr>
      </w:pPr>
    </w:p>
    <w:p w14:paraId="6E071611" w14:textId="77777777" w:rsidR="00A660D2" w:rsidRPr="008A78AC" w:rsidRDefault="00A660D2" w:rsidP="00DE7EFB">
      <w:pPr>
        <w:spacing w:line="360" w:lineRule="auto"/>
        <w:jc w:val="both"/>
        <w:rPr>
          <w:rFonts w:ascii="Arial" w:hAnsi="Arial" w:cs="Arial"/>
          <w:sz w:val="20"/>
          <w:szCs w:val="20"/>
        </w:rPr>
      </w:pPr>
    </w:p>
    <w:p w14:paraId="20E67699" w14:textId="77777777" w:rsidR="00A660D2" w:rsidRPr="008A78AC" w:rsidRDefault="00A660D2" w:rsidP="00DE7EFB">
      <w:pPr>
        <w:spacing w:line="360" w:lineRule="auto"/>
        <w:jc w:val="both"/>
        <w:rPr>
          <w:rFonts w:ascii="Arial" w:hAnsi="Arial" w:cs="Arial"/>
          <w:sz w:val="20"/>
          <w:szCs w:val="20"/>
        </w:rPr>
      </w:pPr>
    </w:p>
    <w:p w14:paraId="44609F21" w14:textId="77777777" w:rsidR="00A660D2" w:rsidRPr="008A78AC" w:rsidRDefault="00A660D2" w:rsidP="00DE7EFB">
      <w:pPr>
        <w:spacing w:line="360" w:lineRule="auto"/>
        <w:jc w:val="both"/>
        <w:rPr>
          <w:rFonts w:ascii="Arial" w:hAnsi="Arial" w:cs="Arial"/>
          <w:sz w:val="20"/>
          <w:szCs w:val="20"/>
        </w:rPr>
      </w:pPr>
    </w:p>
    <w:p w14:paraId="423F6C45" w14:textId="16297094" w:rsidR="00B622BC" w:rsidRPr="008A78AC" w:rsidRDefault="00B622BC" w:rsidP="00DE7EFB">
      <w:pPr>
        <w:spacing w:line="360" w:lineRule="auto"/>
        <w:jc w:val="both"/>
        <w:rPr>
          <w:rFonts w:ascii="Arial" w:hAnsi="Arial" w:cs="Arial"/>
          <w:sz w:val="20"/>
          <w:szCs w:val="20"/>
        </w:rPr>
      </w:pPr>
    </w:p>
    <w:p w14:paraId="4ED0AB9E" w14:textId="36549BAC" w:rsidR="00B622BC" w:rsidRPr="008A78AC" w:rsidRDefault="00B622BC" w:rsidP="00DE7EFB">
      <w:pPr>
        <w:spacing w:line="360" w:lineRule="auto"/>
        <w:jc w:val="both"/>
        <w:rPr>
          <w:rFonts w:ascii="Arial" w:hAnsi="Arial" w:cs="Arial"/>
          <w:sz w:val="20"/>
          <w:szCs w:val="20"/>
        </w:rPr>
      </w:pPr>
    </w:p>
    <w:p w14:paraId="66E4F611" w14:textId="3E1DB280" w:rsidR="00B622BC" w:rsidRPr="008A78AC" w:rsidRDefault="00B622BC" w:rsidP="00DE7EFB">
      <w:pPr>
        <w:spacing w:line="360" w:lineRule="auto"/>
        <w:jc w:val="both"/>
        <w:rPr>
          <w:rFonts w:ascii="Arial" w:hAnsi="Arial" w:cs="Arial"/>
          <w:sz w:val="20"/>
          <w:szCs w:val="20"/>
        </w:rPr>
      </w:pPr>
    </w:p>
    <w:p w14:paraId="1455A3BB" w14:textId="347709F6" w:rsidR="00DB2177" w:rsidRPr="008A78AC" w:rsidRDefault="00DB2177" w:rsidP="00DE7EFB">
      <w:pPr>
        <w:spacing w:line="360" w:lineRule="auto"/>
        <w:jc w:val="both"/>
        <w:rPr>
          <w:rFonts w:ascii="Arial" w:hAnsi="Arial" w:cs="Arial"/>
          <w:sz w:val="20"/>
          <w:szCs w:val="20"/>
        </w:rPr>
      </w:pPr>
    </w:p>
    <w:p w14:paraId="55C5F1B7" w14:textId="25D6E109" w:rsidR="00DB2177" w:rsidRPr="008A78AC" w:rsidRDefault="00DB2177" w:rsidP="00DE7EFB">
      <w:pPr>
        <w:spacing w:line="360" w:lineRule="auto"/>
        <w:jc w:val="both"/>
        <w:rPr>
          <w:rFonts w:ascii="Arial" w:hAnsi="Arial" w:cs="Arial"/>
          <w:sz w:val="20"/>
          <w:szCs w:val="20"/>
        </w:rPr>
      </w:pPr>
    </w:p>
    <w:p w14:paraId="3F83CACB" w14:textId="3E07B440" w:rsidR="00DB2177" w:rsidRPr="008A78AC" w:rsidRDefault="00DB2177" w:rsidP="00DE7EFB">
      <w:pPr>
        <w:spacing w:line="360" w:lineRule="auto"/>
        <w:jc w:val="both"/>
        <w:rPr>
          <w:rFonts w:ascii="Arial" w:hAnsi="Arial" w:cs="Arial"/>
          <w:sz w:val="20"/>
          <w:szCs w:val="20"/>
        </w:rPr>
      </w:pPr>
    </w:p>
    <w:p w14:paraId="489AC14F" w14:textId="73F6C72B" w:rsidR="00DB2177" w:rsidRPr="008A78AC"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8A78AC" w14:paraId="48F12386" w14:textId="77777777" w:rsidTr="002948E5">
        <w:tc>
          <w:tcPr>
            <w:tcW w:w="9062" w:type="dxa"/>
            <w:gridSpan w:val="2"/>
            <w:tcBorders>
              <w:top w:val="nil"/>
              <w:left w:val="nil"/>
              <w:right w:val="nil"/>
            </w:tcBorders>
          </w:tcPr>
          <w:p w14:paraId="775E0FFD" w14:textId="77777777" w:rsidR="00B95066" w:rsidRPr="008A78AC" w:rsidRDefault="00B95066" w:rsidP="002948E5">
            <w:pPr>
              <w:spacing w:before="240" w:after="240"/>
              <w:rPr>
                <w:rFonts w:ascii="Arial" w:hAnsi="Arial" w:cs="Arial"/>
                <w:b/>
                <w:bCs/>
                <w:sz w:val="22"/>
                <w:szCs w:val="22"/>
                <w:u w:val="single"/>
              </w:rPr>
            </w:pPr>
          </w:p>
          <w:p w14:paraId="126BB450" w14:textId="2E972473" w:rsidR="002948E5" w:rsidRPr="008A78AC" w:rsidRDefault="002948E5" w:rsidP="002948E5">
            <w:pPr>
              <w:spacing w:before="240" w:after="240"/>
              <w:rPr>
                <w:rFonts w:ascii="Arial" w:hAnsi="Arial" w:cs="Arial"/>
                <w:sz w:val="20"/>
                <w:szCs w:val="20"/>
              </w:rPr>
            </w:pPr>
            <w:r w:rsidRPr="008A78AC">
              <w:rPr>
                <w:rFonts w:ascii="Arial" w:hAnsi="Arial" w:cs="Arial"/>
                <w:b/>
                <w:bCs/>
                <w:sz w:val="22"/>
                <w:szCs w:val="22"/>
                <w:u w:val="single"/>
              </w:rPr>
              <w:t xml:space="preserve">SPECYFIKACJA WARUNKÓW ZAMÓWIENIA, zwana dalej </w:t>
            </w:r>
            <w:proofErr w:type="spellStart"/>
            <w:r w:rsidRPr="008A78AC">
              <w:rPr>
                <w:rFonts w:ascii="Arial" w:hAnsi="Arial" w:cs="Arial"/>
                <w:b/>
                <w:bCs/>
                <w:sz w:val="22"/>
                <w:szCs w:val="22"/>
                <w:u w:val="single"/>
              </w:rPr>
              <w:t>SWZ</w:t>
            </w:r>
            <w:proofErr w:type="spellEnd"/>
            <w:r w:rsidRPr="008A78AC">
              <w:rPr>
                <w:rFonts w:ascii="Arial" w:hAnsi="Arial" w:cs="Arial"/>
                <w:b/>
                <w:bCs/>
                <w:sz w:val="22"/>
                <w:szCs w:val="22"/>
                <w:u w:val="single"/>
              </w:rPr>
              <w:t xml:space="preserve"> zawiera:</w:t>
            </w:r>
          </w:p>
        </w:tc>
      </w:tr>
      <w:tr w:rsidR="002948E5" w:rsidRPr="008A78AC" w14:paraId="144B1ADA" w14:textId="77777777" w:rsidTr="002948E5">
        <w:tc>
          <w:tcPr>
            <w:tcW w:w="1696" w:type="dxa"/>
          </w:tcPr>
          <w:p w14:paraId="65ECA9F0"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w:t>
            </w:r>
          </w:p>
        </w:tc>
        <w:tc>
          <w:tcPr>
            <w:tcW w:w="7366" w:type="dxa"/>
          </w:tcPr>
          <w:p w14:paraId="4340495C"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Zamawiającym</w:t>
            </w:r>
          </w:p>
        </w:tc>
      </w:tr>
      <w:tr w:rsidR="002948E5" w:rsidRPr="008A78AC" w14:paraId="77F6489C" w14:textId="77777777" w:rsidTr="002948E5">
        <w:tc>
          <w:tcPr>
            <w:tcW w:w="1696" w:type="dxa"/>
          </w:tcPr>
          <w:p w14:paraId="2051DB2A"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w:t>
            </w:r>
          </w:p>
        </w:tc>
        <w:tc>
          <w:tcPr>
            <w:tcW w:w="7366" w:type="dxa"/>
          </w:tcPr>
          <w:p w14:paraId="7F51960C" w14:textId="77777777" w:rsidR="002948E5" w:rsidRPr="008A78AC" w:rsidRDefault="002948E5" w:rsidP="002948E5">
            <w:pPr>
              <w:rPr>
                <w:rFonts w:ascii="Arial" w:hAnsi="Arial" w:cs="Arial"/>
                <w:sz w:val="20"/>
                <w:szCs w:val="20"/>
              </w:rPr>
            </w:pPr>
            <w:r w:rsidRPr="008A78AC">
              <w:rPr>
                <w:rFonts w:ascii="Arial" w:hAnsi="Arial" w:cs="Arial"/>
                <w:sz w:val="20"/>
                <w:szCs w:val="20"/>
              </w:rPr>
              <w:t>Tryb udzielenia zamówienia</w:t>
            </w:r>
          </w:p>
        </w:tc>
      </w:tr>
      <w:tr w:rsidR="002948E5" w:rsidRPr="008A78AC" w14:paraId="657654E6" w14:textId="77777777" w:rsidTr="002948E5">
        <w:tc>
          <w:tcPr>
            <w:tcW w:w="1696" w:type="dxa"/>
          </w:tcPr>
          <w:p w14:paraId="3E4C8B6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3</w:t>
            </w:r>
          </w:p>
        </w:tc>
        <w:tc>
          <w:tcPr>
            <w:tcW w:w="7366" w:type="dxa"/>
          </w:tcPr>
          <w:p w14:paraId="198D86BA" w14:textId="77777777" w:rsidR="002948E5" w:rsidRPr="008A78AC" w:rsidRDefault="002948E5" w:rsidP="002948E5">
            <w:pPr>
              <w:rPr>
                <w:rFonts w:ascii="Arial" w:hAnsi="Arial" w:cs="Arial"/>
                <w:sz w:val="20"/>
                <w:szCs w:val="20"/>
              </w:rPr>
            </w:pPr>
            <w:r w:rsidRPr="008A78AC">
              <w:rPr>
                <w:rFonts w:ascii="Arial" w:hAnsi="Arial" w:cs="Arial"/>
                <w:sz w:val="20"/>
                <w:szCs w:val="20"/>
              </w:rPr>
              <w:t>Ochrona danych osobowych</w:t>
            </w:r>
          </w:p>
        </w:tc>
      </w:tr>
      <w:tr w:rsidR="002948E5" w:rsidRPr="008A78AC" w14:paraId="4B30E691" w14:textId="77777777" w:rsidTr="002948E5">
        <w:tc>
          <w:tcPr>
            <w:tcW w:w="1696" w:type="dxa"/>
          </w:tcPr>
          <w:p w14:paraId="07A3F8C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4</w:t>
            </w:r>
          </w:p>
        </w:tc>
        <w:tc>
          <w:tcPr>
            <w:tcW w:w="7366" w:type="dxa"/>
          </w:tcPr>
          <w:p w14:paraId="388B1852" w14:textId="77777777" w:rsidR="002948E5" w:rsidRPr="008A78AC" w:rsidRDefault="002948E5" w:rsidP="002948E5">
            <w:pPr>
              <w:rPr>
                <w:rFonts w:ascii="Arial" w:hAnsi="Arial" w:cs="Arial"/>
                <w:sz w:val="20"/>
                <w:szCs w:val="20"/>
              </w:rPr>
            </w:pPr>
            <w:r w:rsidRPr="008A78AC">
              <w:rPr>
                <w:rFonts w:ascii="Arial" w:hAnsi="Arial" w:cs="Arial"/>
                <w:sz w:val="20"/>
                <w:szCs w:val="20"/>
              </w:rPr>
              <w:t>Opis przedmiotu zamówienia</w:t>
            </w:r>
          </w:p>
        </w:tc>
      </w:tr>
      <w:tr w:rsidR="002948E5" w:rsidRPr="008A78AC" w14:paraId="6CF00B59" w14:textId="77777777" w:rsidTr="002948E5">
        <w:tc>
          <w:tcPr>
            <w:tcW w:w="1696" w:type="dxa"/>
          </w:tcPr>
          <w:p w14:paraId="2E0A2E4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5</w:t>
            </w:r>
          </w:p>
        </w:tc>
        <w:tc>
          <w:tcPr>
            <w:tcW w:w="7366" w:type="dxa"/>
          </w:tcPr>
          <w:p w14:paraId="579E3F52" w14:textId="77777777" w:rsidR="002948E5" w:rsidRPr="008A78AC" w:rsidRDefault="002948E5" w:rsidP="002948E5">
            <w:pPr>
              <w:rPr>
                <w:rFonts w:ascii="Arial" w:hAnsi="Arial" w:cs="Arial"/>
                <w:sz w:val="20"/>
                <w:szCs w:val="20"/>
              </w:rPr>
            </w:pPr>
            <w:r w:rsidRPr="008A78AC">
              <w:rPr>
                <w:rFonts w:ascii="Arial" w:hAnsi="Arial" w:cs="Arial"/>
                <w:sz w:val="20"/>
                <w:szCs w:val="20"/>
              </w:rPr>
              <w:t>Termin realizacji</w:t>
            </w:r>
          </w:p>
        </w:tc>
      </w:tr>
      <w:tr w:rsidR="002948E5" w:rsidRPr="008A78AC" w14:paraId="4E88C164" w14:textId="77777777" w:rsidTr="002948E5">
        <w:tc>
          <w:tcPr>
            <w:tcW w:w="1696" w:type="dxa"/>
          </w:tcPr>
          <w:p w14:paraId="4FF0380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6</w:t>
            </w:r>
          </w:p>
        </w:tc>
        <w:tc>
          <w:tcPr>
            <w:tcW w:w="7366" w:type="dxa"/>
          </w:tcPr>
          <w:p w14:paraId="4DA1AD78" w14:textId="77777777" w:rsidR="002948E5" w:rsidRPr="008A78AC" w:rsidRDefault="002948E5" w:rsidP="002948E5">
            <w:pPr>
              <w:rPr>
                <w:rFonts w:ascii="Arial" w:hAnsi="Arial" w:cs="Arial"/>
                <w:sz w:val="20"/>
                <w:szCs w:val="20"/>
              </w:rPr>
            </w:pPr>
            <w:r w:rsidRPr="008A78AC">
              <w:rPr>
                <w:rFonts w:ascii="Arial" w:hAnsi="Arial" w:cs="Arial"/>
                <w:sz w:val="20"/>
                <w:szCs w:val="20"/>
              </w:rPr>
              <w:t>Warunki udziału w postępowaniu</w:t>
            </w:r>
          </w:p>
        </w:tc>
      </w:tr>
      <w:tr w:rsidR="002948E5" w:rsidRPr="008A78AC" w14:paraId="63079F37" w14:textId="77777777" w:rsidTr="002948E5">
        <w:tc>
          <w:tcPr>
            <w:tcW w:w="1696" w:type="dxa"/>
          </w:tcPr>
          <w:p w14:paraId="6F6FE946"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7</w:t>
            </w:r>
          </w:p>
        </w:tc>
        <w:tc>
          <w:tcPr>
            <w:tcW w:w="7366" w:type="dxa"/>
          </w:tcPr>
          <w:p w14:paraId="33551B5D" w14:textId="77777777" w:rsidR="002948E5" w:rsidRPr="008A78AC" w:rsidRDefault="002948E5" w:rsidP="002948E5">
            <w:pPr>
              <w:rPr>
                <w:rFonts w:ascii="Arial" w:hAnsi="Arial" w:cs="Arial"/>
                <w:sz w:val="20"/>
                <w:szCs w:val="20"/>
              </w:rPr>
            </w:pPr>
            <w:r w:rsidRPr="008A78AC">
              <w:rPr>
                <w:rFonts w:ascii="Arial" w:hAnsi="Arial" w:cs="Arial"/>
                <w:sz w:val="20"/>
                <w:szCs w:val="20"/>
              </w:rPr>
              <w:t>Podstawy wykluczenia</w:t>
            </w:r>
          </w:p>
        </w:tc>
      </w:tr>
      <w:tr w:rsidR="002948E5" w:rsidRPr="008A78AC" w14:paraId="22ABC892" w14:textId="77777777" w:rsidTr="002948E5">
        <w:tc>
          <w:tcPr>
            <w:tcW w:w="1696" w:type="dxa"/>
          </w:tcPr>
          <w:p w14:paraId="3673F86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8</w:t>
            </w:r>
          </w:p>
        </w:tc>
        <w:tc>
          <w:tcPr>
            <w:tcW w:w="7366" w:type="dxa"/>
          </w:tcPr>
          <w:p w14:paraId="1A0DE8E1" w14:textId="77777777" w:rsidR="002948E5" w:rsidRPr="008A78AC" w:rsidRDefault="002948E5" w:rsidP="002948E5">
            <w:pPr>
              <w:rPr>
                <w:rFonts w:ascii="Arial" w:hAnsi="Arial" w:cs="Arial"/>
                <w:bCs/>
                <w:sz w:val="20"/>
                <w:szCs w:val="20"/>
              </w:rPr>
            </w:pPr>
            <w:r w:rsidRPr="008A78A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8A78AC" w14:paraId="1DD4FD77" w14:textId="77777777" w:rsidTr="002948E5">
        <w:tc>
          <w:tcPr>
            <w:tcW w:w="1696" w:type="dxa"/>
          </w:tcPr>
          <w:p w14:paraId="333A51C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9</w:t>
            </w:r>
          </w:p>
        </w:tc>
        <w:tc>
          <w:tcPr>
            <w:tcW w:w="7366" w:type="dxa"/>
          </w:tcPr>
          <w:p w14:paraId="5F60C0E5" w14:textId="77777777" w:rsidR="002948E5" w:rsidRPr="008A78AC" w:rsidRDefault="002948E5" w:rsidP="002948E5">
            <w:pPr>
              <w:rPr>
                <w:rFonts w:ascii="Arial" w:hAnsi="Arial" w:cs="Arial"/>
                <w:sz w:val="20"/>
                <w:szCs w:val="20"/>
              </w:rPr>
            </w:pPr>
            <w:r w:rsidRPr="008A78AC">
              <w:rPr>
                <w:rFonts w:ascii="Arial" w:hAnsi="Arial" w:cs="Arial"/>
                <w:sz w:val="20"/>
                <w:szCs w:val="20"/>
              </w:rPr>
              <w:t>Poleganie na zasobach innych podmiotów</w:t>
            </w:r>
          </w:p>
        </w:tc>
      </w:tr>
      <w:tr w:rsidR="002948E5" w:rsidRPr="008A78AC" w14:paraId="05E124A4" w14:textId="77777777" w:rsidTr="002948E5">
        <w:tc>
          <w:tcPr>
            <w:tcW w:w="1696" w:type="dxa"/>
          </w:tcPr>
          <w:p w14:paraId="0F0C83C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10</w:t>
            </w:r>
          </w:p>
        </w:tc>
        <w:tc>
          <w:tcPr>
            <w:tcW w:w="7366" w:type="dxa"/>
          </w:tcPr>
          <w:p w14:paraId="6E27BF41" w14:textId="77777777" w:rsidR="002948E5" w:rsidRPr="008A78AC" w:rsidRDefault="002948E5" w:rsidP="002948E5">
            <w:pPr>
              <w:rPr>
                <w:rFonts w:ascii="Arial" w:hAnsi="Arial" w:cs="Arial"/>
                <w:sz w:val="20"/>
                <w:szCs w:val="20"/>
              </w:rPr>
            </w:pPr>
            <w:r w:rsidRPr="008A78AC">
              <w:rPr>
                <w:rFonts w:ascii="Arial" w:hAnsi="Arial" w:cs="Arial"/>
                <w:sz w:val="20"/>
                <w:szCs w:val="20"/>
              </w:rPr>
              <w:t>Umowa</w:t>
            </w:r>
          </w:p>
        </w:tc>
      </w:tr>
      <w:tr w:rsidR="002948E5" w:rsidRPr="008A78AC" w14:paraId="3239F5CE" w14:textId="77777777" w:rsidTr="002948E5">
        <w:tc>
          <w:tcPr>
            <w:tcW w:w="1696" w:type="dxa"/>
          </w:tcPr>
          <w:p w14:paraId="29475D27"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11</w:t>
            </w:r>
          </w:p>
        </w:tc>
        <w:tc>
          <w:tcPr>
            <w:tcW w:w="7366" w:type="dxa"/>
          </w:tcPr>
          <w:p w14:paraId="31CD7623" w14:textId="77777777" w:rsidR="002948E5" w:rsidRPr="008A78AC" w:rsidRDefault="002948E5" w:rsidP="002948E5">
            <w:pPr>
              <w:rPr>
                <w:rFonts w:ascii="Arial" w:hAnsi="Arial" w:cs="Arial"/>
                <w:sz w:val="20"/>
                <w:szCs w:val="20"/>
              </w:rPr>
            </w:pPr>
            <w:r w:rsidRPr="008A78AC">
              <w:rPr>
                <w:rFonts w:ascii="Arial" w:hAnsi="Arial" w:cs="Arial"/>
                <w:sz w:val="20"/>
                <w:szCs w:val="20"/>
              </w:rPr>
              <w:t>Informacje o środkach komunikacji elektronicznej</w:t>
            </w:r>
          </w:p>
        </w:tc>
      </w:tr>
      <w:tr w:rsidR="002948E5" w:rsidRPr="008A78AC" w14:paraId="57FCDA6B" w14:textId="77777777" w:rsidTr="002948E5">
        <w:tc>
          <w:tcPr>
            <w:tcW w:w="1696" w:type="dxa"/>
          </w:tcPr>
          <w:p w14:paraId="7497B88C"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12</w:t>
            </w:r>
          </w:p>
        </w:tc>
        <w:tc>
          <w:tcPr>
            <w:tcW w:w="7366" w:type="dxa"/>
          </w:tcPr>
          <w:p w14:paraId="7B8FD575" w14:textId="77777777" w:rsidR="002948E5" w:rsidRPr="008A78AC" w:rsidRDefault="002948E5" w:rsidP="002948E5">
            <w:pPr>
              <w:rPr>
                <w:rFonts w:ascii="Arial" w:hAnsi="Arial" w:cs="Arial"/>
                <w:sz w:val="20"/>
                <w:szCs w:val="20"/>
              </w:rPr>
            </w:pPr>
            <w:r w:rsidRPr="008A78AC">
              <w:rPr>
                <w:rFonts w:ascii="Arial" w:hAnsi="Arial" w:cs="Arial"/>
                <w:sz w:val="20"/>
                <w:szCs w:val="20"/>
              </w:rPr>
              <w:t>Opis sposobu przygotowania oferty</w:t>
            </w:r>
          </w:p>
        </w:tc>
      </w:tr>
      <w:tr w:rsidR="002948E5" w:rsidRPr="008A78AC" w14:paraId="0E58B4AA" w14:textId="77777777" w:rsidTr="002948E5">
        <w:tc>
          <w:tcPr>
            <w:tcW w:w="1696" w:type="dxa"/>
          </w:tcPr>
          <w:p w14:paraId="1A5430E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13</w:t>
            </w:r>
          </w:p>
        </w:tc>
        <w:tc>
          <w:tcPr>
            <w:tcW w:w="7366" w:type="dxa"/>
          </w:tcPr>
          <w:p w14:paraId="2AE42B2A" w14:textId="77777777" w:rsidR="002948E5" w:rsidRPr="008A78AC" w:rsidRDefault="002948E5" w:rsidP="002948E5">
            <w:pPr>
              <w:rPr>
                <w:rFonts w:ascii="Arial" w:hAnsi="Arial" w:cs="Arial"/>
                <w:sz w:val="20"/>
                <w:szCs w:val="20"/>
              </w:rPr>
            </w:pPr>
            <w:r w:rsidRPr="008A78AC">
              <w:rPr>
                <w:rFonts w:ascii="Arial" w:hAnsi="Arial" w:cs="Arial"/>
                <w:sz w:val="20"/>
                <w:szCs w:val="20"/>
              </w:rPr>
              <w:t>Sposób obliczenia ceny</w:t>
            </w:r>
          </w:p>
        </w:tc>
      </w:tr>
      <w:tr w:rsidR="002948E5" w:rsidRPr="008A78AC" w14:paraId="1C4F0E65" w14:textId="77777777" w:rsidTr="002948E5">
        <w:tc>
          <w:tcPr>
            <w:tcW w:w="1696" w:type="dxa"/>
          </w:tcPr>
          <w:p w14:paraId="7C179F64"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14</w:t>
            </w:r>
          </w:p>
        </w:tc>
        <w:tc>
          <w:tcPr>
            <w:tcW w:w="7366" w:type="dxa"/>
          </w:tcPr>
          <w:p w14:paraId="314AC407" w14:textId="77777777" w:rsidR="002948E5" w:rsidRPr="008A78AC" w:rsidRDefault="002948E5" w:rsidP="002948E5">
            <w:pPr>
              <w:rPr>
                <w:rFonts w:ascii="Arial" w:hAnsi="Arial" w:cs="Arial"/>
                <w:sz w:val="20"/>
                <w:szCs w:val="20"/>
              </w:rPr>
            </w:pPr>
            <w:r w:rsidRPr="008A78AC">
              <w:rPr>
                <w:rFonts w:ascii="Arial" w:hAnsi="Arial" w:cs="Arial"/>
                <w:sz w:val="20"/>
                <w:szCs w:val="20"/>
              </w:rPr>
              <w:t>Kryteria oceny ofert</w:t>
            </w:r>
          </w:p>
        </w:tc>
      </w:tr>
      <w:tr w:rsidR="002948E5" w:rsidRPr="008A78AC" w14:paraId="77692F12" w14:textId="77777777" w:rsidTr="002948E5">
        <w:tc>
          <w:tcPr>
            <w:tcW w:w="1696" w:type="dxa"/>
          </w:tcPr>
          <w:p w14:paraId="1FE807F8"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15</w:t>
            </w:r>
          </w:p>
        </w:tc>
        <w:tc>
          <w:tcPr>
            <w:tcW w:w="7366" w:type="dxa"/>
          </w:tcPr>
          <w:p w14:paraId="23866F51" w14:textId="77777777" w:rsidR="002948E5" w:rsidRPr="008A78AC" w:rsidRDefault="002948E5" w:rsidP="002948E5">
            <w:pPr>
              <w:rPr>
                <w:rFonts w:ascii="Arial" w:hAnsi="Arial" w:cs="Arial"/>
                <w:sz w:val="20"/>
                <w:szCs w:val="20"/>
              </w:rPr>
            </w:pPr>
            <w:r w:rsidRPr="008A78AC">
              <w:rPr>
                <w:rFonts w:ascii="Arial" w:hAnsi="Arial" w:cs="Arial"/>
                <w:sz w:val="20"/>
                <w:szCs w:val="20"/>
              </w:rPr>
              <w:t>Wymagania dotyczące wadium</w:t>
            </w:r>
          </w:p>
        </w:tc>
      </w:tr>
      <w:tr w:rsidR="002948E5" w:rsidRPr="008A78AC" w14:paraId="14F102FA" w14:textId="77777777" w:rsidTr="002948E5">
        <w:tc>
          <w:tcPr>
            <w:tcW w:w="1696" w:type="dxa"/>
          </w:tcPr>
          <w:p w14:paraId="193FABAB"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16</w:t>
            </w:r>
          </w:p>
        </w:tc>
        <w:tc>
          <w:tcPr>
            <w:tcW w:w="7366" w:type="dxa"/>
          </w:tcPr>
          <w:p w14:paraId="3AA988C7" w14:textId="77777777" w:rsidR="002948E5" w:rsidRPr="008A78AC" w:rsidRDefault="002948E5" w:rsidP="002948E5">
            <w:pPr>
              <w:rPr>
                <w:rFonts w:ascii="Arial" w:hAnsi="Arial" w:cs="Arial"/>
                <w:sz w:val="20"/>
                <w:szCs w:val="20"/>
              </w:rPr>
            </w:pPr>
            <w:r w:rsidRPr="008A78AC">
              <w:rPr>
                <w:rFonts w:ascii="Arial" w:hAnsi="Arial" w:cs="Arial"/>
                <w:sz w:val="20"/>
                <w:szCs w:val="20"/>
              </w:rPr>
              <w:t>Sposób oraz termin składania ofert</w:t>
            </w:r>
          </w:p>
        </w:tc>
      </w:tr>
      <w:tr w:rsidR="002948E5" w:rsidRPr="008A78AC" w14:paraId="535F71D4" w14:textId="77777777" w:rsidTr="002948E5">
        <w:tc>
          <w:tcPr>
            <w:tcW w:w="1696" w:type="dxa"/>
          </w:tcPr>
          <w:p w14:paraId="7D0BEBA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17</w:t>
            </w:r>
          </w:p>
        </w:tc>
        <w:tc>
          <w:tcPr>
            <w:tcW w:w="7366" w:type="dxa"/>
          </w:tcPr>
          <w:p w14:paraId="4D5BBC9B" w14:textId="77777777" w:rsidR="002948E5" w:rsidRPr="008A78AC" w:rsidRDefault="002948E5" w:rsidP="002948E5">
            <w:pPr>
              <w:rPr>
                <w:rFonts w:ascii="Arial" w:hAnsi="Arial" w:cs="Arial"/>
                <w:sz w:val="20"/>
                <w:szCs w:val="20"/>
              </w:rPr>
            </w:pPr>
            <w:r w:rsidRPr="008A78AC">
              <w:rPr>
                <w:rFonts w:ascii="Arial" w:hAnsi="Arial" w:cs="Arial"/>
                <w:sz w:val="20"/>
                <w:szCs w:val="20"/>
              </w:rPr>
              <w:t>Termin otwarcia ofert</w:t>
            </w:r>
          </w:p>
        </w:tc>
      </w:tr>
      <w:tr w:rsidR="002948E5" w:rsidRPr="008A78AC" w14:paraId="0BD3BC33" w14:textId="77777777" w:rsidTr="002948E5">
        <w:tc>
          <w:tcPr>
            <w:tcW w:w="1696" w:type="dxa"/>
          </w:tcPr>
          <w:p w14:paraId="0F9EC4F5"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18</w:t>
            </w:r>
          </w:p>
        </w:tc>
        <w:tc>
          <w:tcPr>
            <w:tcW w:w="7366" w:type="dxa"/>
          </w:tcPr>
          <w:p w14:paraId="58F6B6E8" w14:textId="77777777" w:rsidR="002948E5" w:rsidRPr="008A78AC" w:rsidRDefault="002948E5" w:rsidP="002948E5">
            <w:pPr>
              <w:rPr>
                <w:rFonts w:ascii="Arial" w:hAnsi="Arial" w:cs="Arial"/>
                <w:sz w:val="20"/>
                <w:szCs w:val="20"/>
              </w:rPr>
            </w:pPr>
            <w:r w:rsidRPr="008A78AC">
              <w:rPr>
                <w:rFonts w:ascii="Arial" w:hAnsi="Arial" w:cs="Arial"/>
                <w:sz w:val="20"/>
                <w:szCs w:val="20"/>
              </w:rPr>
              <w:t>Termin związania ofertą</w:t>
            </w:r>
          </w:p>
        </w:tc>
      </w:tr>
      <w:tr w:rsidR="002948E5" w:rsidRPr="008A78AC" w14:paraId="0121706A" w14:textId="77777777" w:rsidTr="002948E5">
        <w:tc>
          <w:tcPr>
            <w:tcW w:w="1696" w:type="dxa"/>
          </w:tcPr>
          <w:p w14:paraId="54E7A2CE"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19</w:t>
            </w:r>
          </w:p>
        </w:tc>
        <w:tc>
          <w:tcPr>
            <w:tcW w:w="7366" w:type="dxa"/>
          </w:tcPr>
          <w:p w14:paraId="555D8E1A" w14:textId="77777777" w:rsidR="002948E5" w:rsidRPr="008A78AC" w:rsidRDefault="002948E5" w:rsidP="002948E5">
            <w:pPr>
              <w:rPr>
                <w:rFonts w:ascii="Arial" w:hAnsi="Arial" w:cs="Arial"/>
                <w:sz w:val="20"/>
                <w:szCs w:val="20"/>
              </w:rPr>
            </w:pPr>
            <w:r w:rsidRPr="008A78AC">
              <w:rPr>
                <w:rFonts w:ascii="Arial" w:hAnsi="Arial" w:cs="Arial"/>
                <w:sz w:val="20"/>
                <w:szCs w:val="20"/>
              </w:rPr>
              <w:t>Zabezpieczenie należytego wykonania umowy</w:t>
            </w:r>
          </w:p>
        </w:tc>
      </w:tr>
      <w:tr w:rsidR="002948E5" w:rsidRPr="008A78AC" w14:paraId="4789630B" w14:textId="77777777" w:rsidTr="002948E5">
        <w:tc>
          <w:tcPr>
            <w:tcW w:w="1696" w:type="dxa"/>
          </w:tcPr>
          <w:p w14:paraId="7AE2345F"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20</w:t>
            </w:r>
          </w:p>
        </w:tc>
        <w:tc>
          <w:tcPr>
            <w:tcW w:w="7366" w:type="dxa"/>
          </w:tcPr>
          <w:p w14:paraId="5300249C" w14:textId="77777777" w:rsidR="002948E5" w:rsidRPr="008A78AC" w:rsidRDefault="002948E5" w:rsidP="002948E5">
            <w:pPr>
              <w:rPr>
                <w:rFonts w:ascii="Arial" w:hAnsi="Arial" w:cs="Arial"/>
                <w:sz w:val="20"/>
                <w:szCs w:val="20"/>
              </w:rPr>
            </w:pPr>
            <w:r w:rsidRPr="008A78AC">
              <w:rPr>
                <w:rFonts w:ascii="Arial" w:hAnsi="Arial" w:cs="Arial"/>
                <w:color w:val="000000"/>
                <w:sz w:val="20"/>
                <w:szCs w:val="20"/>
              </w:rPr>
              <w:t>Informacje o formalnościach, jakie muszą zostać dopełnione po wyborze oferty w celu zawarcia umowy w sprawie zamówienia publicznego</w:t>
            </w:r>
          </w:p>
        </w:tc>
      </w:tr>
      <w:tr w:rsidR="002948E5" w:rsidRPr="008A78AC" w14:paraId="62D8F3CA" w14:textId="77777777" w:rsidTr="002948E5">
        <w:tc>
          <w:tcPr>
            <w:tcW w:w="1696" w:type="dxa"/>
          </w:tcPr>
          <w:p w14:paraId="7CA965D3" w14:textId="77777777" w:rsidR="002948E5" w:rsidRPr="008A78AC" w:rsidRDefault="002948E5" w:rsidP="002948E5">
            <w:pPr>
              <w:rPr>
                <w:rFonts w:ascii="Arial" w:hAnsi="Arial" w:cs="Arial"/>
                <w:sz w:val="20"/>
                <w:szCs w:val="20"/>
              </w:rPr>
            </w:pPr>
            <w:r w:rsidRPr="008A78AC">
              <w:rPr>
                <w:rFonts w:ascii="Arial" w:hAnsi="Arial" w:cs="Arial"/>
                <w:sz w:val="20"/>
                <w:szCs w:val="20"/>
              </w:rPr>
              <w:t>Rozdział 21</w:t>
            </w:r>
          </w:p>
        </w:tc>
        <w:tc>
          <w:tcPr>
            <w:tcW w:w="7366" w:type="dxa"/>
          </w:tcPr>
          <w:p w14:paraId="09B43EC6" w14:textId="77777777" w:rsidR="002948E5" w:rsidRPr="008A78AC"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8A78AC">
              <w:rPr>
                <w:rFonts w:ascii="Arial" w:hAnsi="Arial" w:cs="Arial"/>
                <w:color w:val="000000"/>
                <w:sz w:val="20"/>
                <w:szCs w:val="20"/>
              </w:rPr>
              <w:t>Pouczenie o środkach ochrony prawnej przysługujących wykonawcy</w:t>
            </w:r>
          </w:p>
        </w:tc>
      </w:tr>
    </w:tbl>
    <w:p w14:paraId="2BFC22FE" w14:textId="77777777" w:rsidR="00FA2C69" w:rsidRPr="008A78AC" w:rsidRDefault="00FA2C69" w:rsidP="00FA2C69">
      <w:pPr>
        <w:spacing w:before="240" w:after="240"/>
        <w:rPr>
          <w:rFonts w:ascii="Arial" w:hAnsi="Arial" w:cs="Arial"/>
          <w:sz w:val="20"/>
          <w:szCs w:val="20"/>
        </w:rPr>
      </w:pPr>
    </w:p>
    <w:p w14:paraId="365548CA" w14:textId="77777777" w:rsidR="00FA2C69" w:rsidRPr="008A78AC"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8A78AC" w14:paraId="333E5802" w14:textId="77777777" w:rsidTr="007D7612">
        <w:tc>
          <w:tcPr>
            <w:tcW w:w="9062" w:type="dxa"/>
            <w:gridSpan w:val="2"/>
            <w:tcBorders>
              <w:top w:val="nil"/>
              <w:left w:val="nil"/>
              <w:right w:val="nil"/>
            </w:tcBorders>
          </w:tcPr>
          <w:p w14:paraId="00D62B0E" w14:textId="77777777" w:rsidR="00FA2C69" w:rsidRPr="008A78AC" w:rsidRDefault="00FA2C69" w:rsidP="007D7612">
            <w:pPr>
              <w:spacing w:before="240" w:after="240"/>
              <w:rPr>
                <w:rFonts w:ascii="Arial" w:hAnsi="Arial" w:cs="Arial"/>
                <w:color w:val="000000"/>
                <w:sz w:val="20"/>
                <w:szCs w:val="20"/>
              </w:rPr>
            </w:pPr>
            <w:r w:rsidRPr="008A78AC">
              <w:rPr>
                <w:rFonts w:ascii="Arial" w:hAnsi="Arial" w:cs="Arial"/>
                <w:b/>
                <w:bCs/>
                <w:sz w:val="22"/>
                <w:szCs w:val="22"/>
                <w:u w:val="single"/>
              </w:rPr>
              <w:t xml:space="preserve">ZAŁĄCZNIKI DO </w:t>
            </w:r>
            <w:proofErr w:type="spellStart"/>
            <w:r w:rsidRPr="008A78AC">
              <w:rPr>
                <w:rFonts w:ascii="Arial" w:hAnsi="Arial" w:cs="Arial"/>
                <w:b/>
                <w:bCs/>
                <w:sz w:val="22"/>
                <w:szCs w:val="22"/>
                <w:u w:val="single"/>
              </w:rPr>
              <w:t>SWZ</w:t>
            </w:r>
            <w:proofErr w:type="spellEnd"/>
            <w:r w:rsidRPr="008A78AC">
              <w:rPr>
                <w:rFonts w:ascii="Arial" w:hAnsi="Arial" w:cs="Arial"/>
                <w:b/>
                <w:bCs/>
                <w:sz w:val="22"/>
                <w:szCs w:val="22"/>
                <w:u w:val="single"/>
              </w:rPr>
              <w:t>:</w:t>
            </w:r>
          </w:p>
        </w:tc>
      </w:tr>
      <w:tr w:rsidR="00FA2C69" w:rsidRPr="008A78AC" w14:paraId="27094CAE" w14:textId="77777777" w:rsidTr="007D7612">
        <w:tc>
          <w:tcPr>
            <w:tcW w:w="1696" w:type="dxa"/>
          </w:tcPr>
          <w:p w14:paraId="79C306BD"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1</w:t>
            </w:r>
          </w:p>
        </w:tc>
        <w:tc>
          <w:tcPr>
            <w:tcW w:w="7366" w:type="dxa"/>
          </w:tcPr>
          <w:p w14:paraId="49E666F9" w14:textId="77777777" w:rsidR="00FA2C69" w:rsidRPr="008A78AC" w:rsidRDefault="00FA2C69" w:rsidP="007D7612">
            <w:pPr>
              <w:rPr>
                <w:rFonts w:ascii="Arial" w:hAnsi="Arial" w:cs="Arial"/>
                <w:b/>
                <w:bCs/>
                <w:sz w:val="20"/>
                <w:szCs w:val="20"/>
                <w:u w:val="single"/>
              </w:rPr>
            </w:pPr>
            <w:r w:rsidRPr="008A78AC">
              <w:rPr>
                <w:rFonts w:ascii="Arial" w:hAnsi="Arial" w:cs="Arial"/>
                <w:color w:val="000000"/>
                <w:sz w:val="20"/>
                <w:szCs w:val="20"/>
              </w:rPr>
              <w:t>Projektowane postanowienia umowy</w:t>
            </w:r>
          </w:p>
        </w:tc>
      </w:tr>
      <w:tr w:rsidR="00FA2C69" w:rsidRPr="008A78AC" w14:paraId="450FEC3D" w14:textId="77777777" w:rsidTr="007D7612">
        <w:tc>
          <w:tcPr>
            <w:tcW w:w="1696" w:type="dxa"/>
          </w:tcPr>
          <w:p w14:paraId="2ACF6A1B"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2</w:t>
            </w:r>
          </w:p>
        </w:tc>
        <w:tc>
          <w:tcPr>
            <w:tcW w:w="7366" w:type="dxa"/>
          </w:tcPr>
          <w:p w14:paraId="72265ECE" w14:textId="7E726455" w:rsidR="0042115D" w:rsidRPr="008A78AC" w:rsidRDefault="00FA2C69" w:rsidP="0042115D">
            <w:pPr>
              <w:rPr>
                <w:rFonts w:ascii="Arial" w:hAnsi="Arial" w:cs="Arial"/>
                <w:b/>
                <w:bCs/>
                <w:sz w:val="20"/>
                <w:szCs w:val="20"/>
                <w:u w:val="single"/>
              </w:rPr>
            </w:pPr>
            <w:r w:rsidRPr="008A78AC">
              <w:rPr>
                <w:rFonts w:ascii="Arial" w:hAnsi="Arial" w:cs="Arial"/>
                <w:color w:val="000000"/>
                <w:sz w:val="20"/>
                <w:szCs w:val="20"/>
              </w:rPr>
              <w:t>Formularz Ofertowy</w:t>
            </w:r>
          </w:p>
        </w:tc>
      </w:tr>
      <w:tr w:rsidR="00FA2C69" w:rsidRPr="008A78AC" w14:paraId="0EFF71AF" w14:textId="77777777" w:rsidTr="007D7612">
        <w:tc>
          <w:tcPr>
            <w:tcW w:w="1696" w:type="dxa"/>
          </w:tcPr>
          <w:p w14:paraId="0EE6AD1D"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3</w:t>
            </w:r>
          </w:p>
        </w:tc>
        <w:tc>
          <w:tcPr>
            <w:tcW w:w="7366" w:type="dxa"/>
          </w:tcPr>
          <w:p w14:paraId="428BF9EB" w14:textId="77777777" w:rsidR="00FA2C69" w:rsidRPr="008A78AC" w:rsidRDefault="00FA2C69" w:rsidP="007D7612">
            <w:pPr>
              <w:rPr>
                <w:rFonts w:ascii="Arial" w:hAnsi="Arial" w:cs="Arial"/>
                <w:sz w:val="20"/>
                <w:szCs w:val="20"/>
                <w:u w:val="single"/>
              </w:rPr>
            </w:pPr>
            <w:r w:rsidRPr="008A78A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8A78AC" w14:paraId="60D9332C" w14:textId="77777777" w:rsidTr="007D7612">
        <w:tc>
          <w:tcPr>
            <w:tcW w:w="1696" w:type="dxa"/>
          </w:tcPr>
          <w:p w14:paraId="78B8FAB9" w14:textId="15068132" w:rsidR="00FA2C69" w:rsidRPr="008A78AC" w:rsidRDefault="00FA2C69" w:rsidP="007D7612">
            <w:pPr>
              <w:rPr>
                <w:rFonts w:ascii="Arial" w:hAnsi="Arial" w:cs="Arial"/>
                <w:b/>
                <w:bCs/>
                <w:sz w:val="20"/>
                <w:szCs w:val="20"/>
                <w:u w:val="single"/>
              </w:rPr>
            </w:pPr>
            <w:r w:rsidRPr="008A78AC">
              <w:rPr>
                <w:rFonts w:ascii="Arial" w:hAnsi="Arial" w:cs="Arial"/>
                <w:sz w:val="20"/>
                <w:szCs w:val="20"/>
              </w:rPr>
              <w:t xml:space="preserve">Załącznik nr </w:t>
            </w:r>
            <w:proofErr w:type="spellStart"/>
            <w:r w:rsidRPr="008A78AC">
              <w:rPr>
                <w:rFonts w:ascii="Arial" w:hAnsi="Arial" w:cs="Arial"/>
                <w:sz w:val="20"/>
                <w:szCs w:val="20"/>
              </w:rPr>
              <w:t>3</w:t>
            </w:r>
            <w:r w:rsidR="0092143D" w:rsidRPr="008A78AC">
              <w:rPr>
                <w:rFonts w:ascii="Arial" w:hAnsi="Arial" w:cs="Arial"/>
                <w:sz w:val="20"/>
                <w:szCs w:val="20"/>
              </w:rPr>
              <w:t>A</w:t>
            </w:r>
            <w:proofErr w:type="spellEnd"/>
          </w:p>
        </w:tc>
        <w:tc>
          <w:tcPr>
            <w:tcW w:w="7366" w:type="dxa"/>
          </w:tcPr>
          <w:p w14:paraId="6B77753A"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dotyczące udostępnienia zasobów</w:t>
            </w:r>
          </w:p>
        </w:tc>
      </w:tr>
      <w:tr w:rsidR="00FA2C69" w:rsidRPr="008A78AC" w14:paraId="373E134B" w14:textId="77777777" w:rsidTr="007D7612">
        <w:tc>
          <w:tcPr>
            <w:tcW w:w="1696" w:type="dxa"/>
          </w:tcPr>
          <w:p w14:paraId="078CF7A1" w14:textId="01022545"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nr </w:t>
            </w:r>
            <w:proofErr w:type="spellStart"/>
            <w:r w:rsidRPr="008A78AC">
              <w:rPr>
                <w:rFonts w:ascii="Arial" w:hAnsi="Arial" w:cs="Arial"/>
                <w:sz w:val="20"/>
                <w:szCs w:val="20"/>
              </w:rPr>
              <w:t>3</w:t>
            </w:r>
            <w:r w:rsidR="0092143D" w:rsidRPr="008A78AC">
              <w:rPr>
                <w:rFonts w:ascii="Arial" w:hAnsi="Arial" w:cs="Arial"/>
                <w:sz w:val="20"/>
                <w:szCs w:val="20"/>
              </w:rPr>
              <w:t>B</w:t>
            </w:r>
            <w:proofErr w:type="spellEnd"/>
          </w:p>
        </w:tc>
        <w:tc>
          <w:tcPr>
            <w:tcW w:w="7366" w:type="dxa"/>
          </w:tcPr>
          <w:p w14:paraId="46048A65" w14:textId="77777777" w:rsidR="00FA2C69" w:rsidRPr="008A78AC" w:rsidRDefault="00FA2C69" w:rsidP="007D7612">
            <w:pPr>
              <w:rPr>
                <w:rFonts w:ascii="Arial" w:hAnsi="Arial" w:cs="Arial"/>
                <w:sz w:val="20"/>
                <w:szCs w:val="20"/>
              </w:rPr>
            </w:pPr>
            <w:r w:rsidRPr="008A78AC">
              <w:rPr>
                <w:rFonts w:ascii="Arial" w:hAnsi="Arial" w:cs="Arial"/>
                <w:sz w:val="20"/>
              </w:rPr>
              <w:t>Oświadczenie Wykonawców wspólnie ubiegających się o udzielenie zamówienia</w:t>
            </w:r>
          </w:p>
        </w:tc>
      </w:tr>
      <w:tr w:rsidR="00FA2C69" w:rsidRPr="008A78AC" w14:paraId="0D9F15D8" w14:textId="77777777" w:rsidTr="007D7612">
        <w:tc>
          <w:tcPr>
            <w:tcW w:w="1696" w:type="dxa"/>
          </w:tcPr>
          <w:p w14:paraId="6376EC7A" w14:textId="77777777" w:rsidR="00FA2C69" w:rsidRPr="008A78AC" w:rsidRDefault="00FA2C69" w:rsidP="007D7612">
            <w:pPr>
              <w:rPr>
                <w:rFonts w:ascii="Arial" w:hAnsi="Arial" w:cs="Arial"/>
                <w:sz w:val="20"/>
                <w:szCs w:val="20"/>
              </w:rPr>
            </w:pPr>
            <w:r w:rsidRPr="008A78AC">
              <w:rPr>
                <w:rFonts w:ascii="Arial" w:hAnsi="Arial" w:cs="Arial"/>
                <w:sz w:val="20"/>
                <w:szCs w:val="20"/>
              </w:rPr>
              <w:t>Załącznik nr 4</w:t>
            </w:r>
          </w:p>
        </w:tc>
        <w:tc>
          <w:tcPr>
            <w:tcW w:w="7366" w:type="dxa"/>
          </w:tcPr>
          <w:p w14:paraId="645AE20E"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Oświadczenie o grupie kapitałowej</w:t>
            </w:r>
          </w:p>
        </w:tc>
      </w:tr>
      <w:tr w:rsidR="00FA2C69" w:rsidRPr="008A78AC" w14:paraId="2831EC5C" w14:textId="77777777" w:rsidTr="007D7612">
        <w:tc>
          <w:tcPr>
            <w:tcW w:w="1696" w:type="dxa"/>
          </w:tcPr>
          <w:p w14:paraId="2B15C262"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Załącznik nr 5</w:t>
            </w:r>
          </w:p>
        </w:tc>
        <w:tc>
          <w:tcPr>
            <w:tcW w:w="7366" w:type="dxa"/>
          </w:tcPr>
          <w:p w14:paraId="7CCEE4F1" w14:textId="77777777" w:rsidR="00FA2C69" w:rsidRPr="008A78AC" w:rsidRDefault="00FA2C69" w:rsidP="007D7612">
            <w:pPr>
              <w:rPr>
                <w:rFonts w:ascii="Arial" w:hAnsi="Arial" w:cs="Arial"/>
                <w:b/>
                <w:bCs/>
                <w:sz w:val="20"/>
                <w:szCs w:val="20"/>
                <w:u w:val="single"/>
              </w:rPr>
            </w:pPr>
            <w:r w:rsidRPr="008A78AC">
              <w:rPr>
                <w:rFonts w:ascii="Arial" w:hAnsi="Arial" w:cs="Arial"/>
                <w:sz w:val="20"/>
                <w:szCs w:val="20"/>
              </w:rPr>
              <w:t>Wykaz wykonanych robót</w:t>
            </w:r>
          </w:p>
        </w:tc>
      </w:tr>
      <w:tr w:rsidR="002F72D8" w:rsidRPr="008A78AC" w14:paraId="59A1AB41" w14:textId="77777777" w:rsidTr="007D7612">
        <w:tc>
          <w:tcPr>
            <w:tcW w:w="1696" w:type="dxa"/>
          </w:tcPr>
          <w:p w14:paraId="37EA8F4E" w14:textId="58518E9B" w:rsidR="002F72D8" w:rsidRPr="008A78AC" w:rsidRDefault="002F72D8" w:rsidP="007D7612">
            <w:pPr>
              <w:rPr>
                <w:rFonts w:ascii="Arial" w:hAnsi="Arial" w:cs="Arial"/>
                <w:sz w:val="20"/>
                <w:szCs w:val="20"/>
              </w:rPr>
            </w:pPr>
            <w:r w:rsidRPr="008A78AC">
              <w:rPr>
                <w:rFonts w:ascii="Arial" w:hAnsi="Arial" w:cs="Arial"/>
                <w:sz w:val="20"/>
                <w:szCs w:val="20"/>
              </w:rPr>
              <w:t>Załącznik nr 6</w:t>
            </w:r>
          </w:p>
        </w:tc>
        <w:tc>
          <w:tcPr>
            <w:tcW w:w="7366" w:type="dxa"/>
          </w:tcPr>
          <w:p w14:paraId="3C88729C" w14:textId="3CBF0529" w:rsidR="002F72D8" w:rsidRPr="008A78AC" w:rsidRDefault="002F72D8" w:rsidP="007D7612">
            <w:pPr>
              <w:rPr>
                <w:rFonts w:ascii="Arial" w:hAnsi="Arial" w:cs="Arial"/>
                <w:sz w:val="20"/>
                <w:szCs w:val="20"/>
              </w:rPr>
            </w:pPr>
            <w:r w:rsidRPr="008A78AC">
              <w:rPr>
                <w:rFonts w:ascii="Arial" w:hAnsi="Arial" w:cs="Arial"/>
                <w:sz w:val="20"/>
                <w:szCs w:val="20"/>
              </w:rPr>
              <w:t xml:space="preserve">Wykaz osób </w:t>
            </w:r>
          </w:p>
        </w:tc>
      </w:tr>
      <w:tr w:rsidR="00FA2C69" w:rsidRPr="008A78AC" w14:paraId="72E897A9" w14:textId="77777777" w:rsidTr="007D7612">
        <w:tc>
          <w:tcPr>
            <w:tcW w:w="1696" w:type="dxa"/>
          </w:tcPr>
          <w:p w14:paraId="1E45542D" w14:textId="43A5AF61" w:rsidR="00FA2C69" w:rsidRPr="008A78AC" w:rsidRDefault="00FA2C69" w:rsidP="007D7612">
            <w:pPr>
              <w:rPr>
                <w:rFonts w:ascii="Arial" w:hAnsi="Arial" w:cs="Arial"/>
                <w:sz w:val="20"/>
                <w:szCs w:val="20"/>
              </w:rPr>
            </w:pPr>
            <w:r w:rsidRPr="008A78AC">
              <w:rPr>
                <w:rFonts w:ascii="Arial" w:hAnsi="Arial" w:cs="Arial"/>
                <w:sz w:val="20"/>
                <w:szCs w:val="20"/>
              </w:rPr>
              <w:t xml:space="preserve">Załącznik </w:t>
            </w:r>
          </w:p>
        </w:tc>
        <w:tc>
          <w:tcPr>
            <w:tcW w:w="7366" w:type="dxa"/>
          </w:tcPr>
          <w:p w14:paraId="64BAF226" w14:textId="7C5D2C98" w:rsidR="00FA2C69" w:rsidRPr="008A78AC" w:rsidRDefault="00FA2C69" w:rsidP="007D7612">
            <w:pPr>
              <w:rPr>
                <w:rFonts w:ascii="Arial" w:hAnsi="Arial" w:cs="Arial"/>
                <w:sz w:val="20"/>
                <w:szCs w:val="20"/>
              </w:rPr>
            </w:pPr>
            <w:r w:rsidRPr="008A78AC">
              <w:rPr>
                <w:rFonts w:ascii="Arial" w:hAnsi="Arial" w:cs="Arial"/>
                <w:sz w:val="20"/>
                <w:szCs w:val="20"/>
              </w:rPr>
              <w:t>Opis przedmiotu zamówienia</w:t>
            </w:r>
            <w:r w:rsidR="009B321F">
              <w:rPr>
                <w:rFonts w:ascii="Arial" w:hAnsi="Arial" w:cs="Arial"/>
                <w:sz w:val="20"/>
                <w:szCs w:val="20"/>
              </w:rPr>
              <w:t xml:space="preserve"> z załącznikami </w:t>
            </w:r>
          </w:p>
        </w:tc>
      </w:tr>
    </w:tbl>
    <w:p w14:paraId="600F11E6" w14:textId="77777777" w:rsidR="00FA2C69" w:rsidRPr="008A78AC" w:rsidRDefault="00FA2C69" w:rsidP="00FA2C69">
      <w:pPr>
        <w:spacing w:line="360" w:lineRule="auto"/>
        <w:jc w:val="both"/>
        <w:rPr>
          <w:rFonts w:ascii="Arial" w:hAnsi="Arial" w:cs="Arial"/>
          <w:sz w:val="20"/>
          <w:szCs w:val="20"/>
        </w:rPr>
      </w:pPr>
    </w:p>
    <w:p w14:paraId="3D2E86C9" w14:textId="77777777" w:rsidR="00FA2C69" w:rsidRPr="008A78AC" w:rsidRDefault="00FA2C69" w:rsidP="00FA2C69">
      <w:pPr>
        <w:spacing w:line="360" w:lineRule="auto"/>
        <w:jc w:val="both"/>
        <w:rPr>
          <w:rFonts w:ascii="Arial" w:hAnsi="Arial" w:cs="Arial"/>
          <w:sz w:val="20"/>
          <w:szCs w:val="20"/>
        </w:rPr>
      </w:pPr>
    </w:p>
    <w:p w14:paraId="3CF5ABE1" w14:textId="77777777" w:rsidR="00FA2C69" w:rsidRPr="008A78AC" w:rsidRDefault="00FA2C69" w:rsidP="00FA2C69">
      <w:pPr>
        <w:spacing w:line="360" w:lineRule="auto"/>
        <w:jc w:val="both"/>
        <w:rPr>
          <w:rFonts w:ascii="Arial" w:hAnsi="Arial" w:cs="Arial"/>
          <w:sz w:val="20"/>
          <w:szCs w:val="20"/>
        </w:rPr>
      </w:pPr>
    </w:p>
    <w:p w14:paraId="37CFAEEE" w14:textId="77777777" w:rsidR="00FA2C69" w:rsidRPr="008A78AC" w:rsidRDefault="00FA2C69" w:rsidP="00FA2C69">
      <w:pPr>
        <w:spacing w:line="360" w:lineRule="auto"/>
        <w:jc w:val="both"/>
        <w:rPr>
          <w:rFonts w:ascii="Arial" w:hAnsi="Arial" w:cs="Arial"/>
          <w:sz w:val="20"/>
          <w:szCs w:val="20"/>
        </w:rPr>
      </w:pPr>
    </w:p>
    <w:p w14:paraId="3576B249" w14:textId="77777777" w:rsidR="00FA2C69" w:rsidRPr="008A78AC" w:rsidRDefault="00FA2C69" w:rsidP="00FA2C69">
      <w:pPr>
        <w:spacing w:line="360" w:lineRule="auto"/>
        <w:jc w:val="both"/>
        <w:rPr>
          <w:rFonts w:ascii="Arial" w:hAnsi="Arial" w:cs="Arial"/>
          <w:sz w:val="20"/>
          <w:szCs w:val="20"/>
        </w:rPr>
      </w:pPr>
    </w:p>
    <w:p w14:paraId="25A25B7C" w14:textId="77777777" w:rsidR="00FA2C69" w:rsidRPr="008A78AC" w:rsidRDefault="00FA2C69" w:rsidP="00FA2C69">
      <w:pPr>
        <w:spacing w:line="360" w:lineRule="auto"/>
        <w:jc w:val="both"/>
        <w:rPr>
          <w:rFonts w:ascii="Arial" w:hAnsi="Arial" w:cs="Arial"/>
          <w:sz w:val="20"/>
          <w:szCs w:val="20"/>
        </w:rPr>
      </w:pPr>
    </w:p>
    <w:p w14:paraId="609C6A07" w14:textId="77777777" w:rsidR="00FA2C69" w:rsidRPr="008A78AC" w:rsidRDefault="00FA2C69" w:rsidP="00FA2C69">
      <w:pPr>
        <w:spacing w:line="360" w:lineRule="auto"/>
        <w:jc w:val="both"/>
        <w:rPr>
          <w:rFonts w:ascii="Arial" w:hAnsi="Arial" w:cs="Arial"/>
          <w:sz w:val="20"/>
          <w:szCs w:val="20"/>
        </w:rPr>
      </w:pPr>
    </w:p>
    <w:p w14:paraId="6B9C8168" w14:textId="380D7FA0" w:rsidR="00FA2C69" w:rsidRPr="008A78AC" w:rsidRDefault="00FA2C69" w:rsidP="00FA2C69">
      <w:pPr>
        <w:spacing w:line="360" w:lineRule="auto"/>
        <w:jc w:val="both"/>
        <w:rPr>
          <w:rFonts w:ascii="Arial" w:hAnsi="Arial" w:cs="Arial"/>
          <w:sz w:val="20"/>
          <w:szCs w:val="20"/>
        </w:rPr>
      </w:pPr>
    </w:p>
    <w:p w14:paraId="78E5DE89" w14:textId="25971D91" w:rsidR="002948E5" w:rsidRPr="008A78AC" w:rsidRDefault="002948E5" w:rsidP="00FA2C69">
      <w:pPr>
        <w:spacing w:line="360" w:lineRule="auto"/>
        <w:jc w:val="both"/>
        <w:rPr>
          <w:rFonts w:ascii="Arial" w:hAnsi="Arial" w:cs="Arial"/>
          <w:sz w:val="20"/>
          <w:szCs w:val="20"/>
        </w:rPr>
      </w:pPr>
    </w:p>
    <w:p w14:paraId="3155F774" w14:textId="77777777" w:rsidR="002948E5" w:rsidRPr="008A78AC" w:rsidRDefault="002948E5" w:rsidP="00FA2C69">
      <w:pPr>
        <w:spacing w:line="360" w:lineRule="auto"/>
        <w:jc w:val="both"/>
        <w:rPr>
          <w:rFonts w:ascii="Arial" w:hAnsi="Arial" w:cs="Arial"/>
          <w:sz w:val="20"/>
          <w:szCs w:val="20"/>
        </w:rPr>
      </w:pPr>
    </w:p>
    <w:p w14:paraId="6E1D5E13" w14:textId="77777777" w:rsidR="00FA2C69" w:rsidRPr="008A78AC" w:rsidRDefault="00FA2C69" w:rsidP="00FA2C69">
      <w:pPr>
        <w:spacing w:line="360" w:lineRule="auto"/>
        <w:jc w:val="both"/>
        <w:rPr>
          <w:rFonts w:ascii="Arial" w:hAnsi="Arial" w:cs="Arial"/>
          <w:sz w:val="20"/>
          <w:szCs w:val="20"/>
        </w:rPr>
      </w:pPr>
    </w:p>
    <w:p w14:paraId="77AF034C" w14:textId="77777777" w:rsidR="00FA2C69" w:rsidRPr="008A78AC" w:rsidRDefault="00FA2C69" w:rsidP="00FA2C69">
      <w:pPr>
        <w:spacing w:line="360" w:lineRule="auto"/>
        <w:jc w:val="both"/>
        <w:rPr>
          <w:rFonts w:ascii="Arial" w:hAnsi="Arial" w:cs="Arial"/>
          <w:sz w:val="20"/>
          <w:szCs w:val="20"/>
        </w:rPr>
      </w:pPr>
    </w:p>
    <w:p w14:paraId="0B327523" w14:textId="77777777" w:rsidR="00A45FEF" w:rsidRPr="00C40081" w:rsidRDefault="00A45FEF"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bookmarkStart w:id="2" w:name="_Hlk66106968"/>
      <w:r w:rsidRPr="00C40081">
        <w:rPr>
          <w:rFonts w:ascii="Arial" w:hAnsi="Arial" w:cs="Arial"/>
          <w:b/>
          <w:bCs/>
          <w:color w:val="000000"/>
          <w:sz w:val="20"/>
          <w:szCs w:val="20"/>
          <w:u w:val="single"/>
        </w:rPr>
        <w:lastRenderedPageBreak/>
        <w:t>INFORMACJE O  ZAMAWIAJĄCYM:</w:t>
      </w:r>
    </w:p>
    <w:p w14:paraId="29C4839A" w14:textId="77777777" w:rsidR="00A45FEF" w:rsidRPr="00C40081"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Pr="00C40081">
        <w:rPr>
          <w:rFonts w:ascii="Arial" w:hAnsi="Arial" w:cs="Arial"/>
          <w:sz w:val="20"/>
          <w:szCs w:val="20"/>
        </w:rPr>
        <w:t xml:space="preserve">. </w:t>
      </w:r>
    </w:p>
    <w:p w14:paraId="72F97426" w14:textId="77777777" w:rsidR="00A45FEF" w:rsidRPr="00C40081" w:rsidRDefault="00A45FEF" w:rsidP="00736820">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xml:space="preserve">, na której udostępniane będą zmiany i wyjaśnienia treści </w:t>
      </w:r>
      <w:proofErr w:type="spellStart"/>
      <w:r w:rsidRPr="00C40081">
        <w:rPr>
          <w:rFonts w:ascii="Arial" w:hAnsi="Arial" w:cs="Arial"/>
          <w:b/>
          <w:bCs/>
          <w:color w:val="000000"/>
          <w:sz w:val="20"/>
          <w:szCs w:val="20"/>
        </w:rPr>
        <w:t>SWZ</w:t>
      </w:r>
      <w:proofErr w:type="spellEnd"/>
      <w:r w:rsidRPr="00C40081">
        <w:rPr>
          <w:rFonts w:ascii="Arial" w:hAnsi="Arial" w:cs="Arial"/>
          <w:b/>
          <w:bCs/>
          <w:color w:val="000000"/>
          <w:sz w:val="20"/>
          <w:szCs w:val="20"/>
        </w:rPr>
        <w:t xml:space="preserve"> oraz inne dokumenty zamówienia bezpośrednio związane z postępowaniem o udzielenie zamówienia</w:t>
      </w:r>
      <w:r w:rsidRPr="00C40081">
        <w:rPr>
          <w:rFonts w:ascii="Arial" w:hAnsi="Arial" w:cs="Arial"/>
          <w:sz w:val="20"/>
          <w:szCs w:val="20"/>
        </w:rPr>
        <w:t xml:space="preserve">:  </w:t>
      </w:r>
      <w:hyperlink r:id="rId9" w:history="1">
        <w:r w:rsidRPr="00C40081">
          <w:rPr>
            <w:rStyle w:val="Hipercze"/>
            <w:rFonts w:ascii="Arial" w:hAnsi="Arial" w:cs="Arial"/>
            <w:b/>
            <w:bCs/>
            <w:color w:val="0066AE"/>
            <w:sz w:val="20"/>
            <w:szCs w:val="20"/>
            <w:shd w:val="clear" w:color="auto" w:fill="FFFFFF"/>
          </w:rPr>
          <w:t>https://platformazakupowa.pl/pn/siechnice</w:t>
        </w:r>
      </w:hyperlink>
      <w:r w:rsidRPr="00C40081">
        <w:rPr>
          <w:rStyle w:val="Hipercze"/>
          <w:rFonts w:ascii="Arial" w:hAnsi="Arial" w:cs="Arial"/>
          <w:b/>
          <w:bCs/>
          <w:color w:val="0066AE"/>
          <w:sz w:val="20"/>
          <w:szCs w:val="20"/>
          <w:shd w:val="clear" w:color="auto" w:fill="FFFFFF"/>
        </w:rPr>
        <w:t>.</w:t>
      </w:r>
    </w:p>
    <w:p w14:paraId="49367EE8" w14:textId="77777777" w:rsidR="00330868" w:rsidRPr="00330868" w:rsidRDefault="00A45FEF" w:rsidP="00736820">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p>
    <w:p w14:paraId="66E9C166" w14:textId="4341F574" w:rsidR="00A45FEF" w:rsidRPr="00C40081" w:rsidRDefault="00A45FEF" w:rsidP="0033086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003F076F" w:rsidRPr="003F076F">
        <w:rPr>
          <w:rFonts w:ascii="Arial" w:hAnsi="Arial" w:cs="Arial"/>
          <w:sz w:val="20"/>
          <w:szCs w:val="20"/>
        </w:rPr>
        <w:t xml:space="preserve"> </w:t>
      </w:r>
      <w:r w:rsidR="00CC1672" w:rsidRPr="00C40081">
        <w:rPr>
          <w:rFonts w:ascii="Arial" w:hAnsi="Arial" w:cs="Arial"/>
          <w:color w:val="000000"/>
          <w:sz w:val="20"/>
          <w:szCs w:val="20"/>
        </w:rPr>
        <w:t>Joanna Tulejko</w:t>
      </w:r>
      <w:r w:rsidR="00CC1672">
        <w:rPr>
          <w:rFonts w:ascii="Arial" w:hAnsi="Arial" w:cs="Arial"/>
          <w:color w:val="000000"/>
          <w:sz w:val="20"/>
          <w:szCs w:val="20"/>
        </w:rPr>
        <w:t>,</w:t>
      </w:r>
      <w:r w:rsidR="00CC1672" w:rsidRPr="00C40081">
        <w:rPr>
          <w:rFonts w:ascii="Arial" w:hAnsi="Arial" w:cs="Arial"/>
          <w:sz w:val="20"/>
          <w:szCs w:val="20"/>
        </w:rPr>
        <w:t xml:space="preserve"> </w:t>
      </w:r>
      <w:r w:rsidR="00CC1672" w:rsidRPr="00C40081">
        <w:rPr>
          <w:rFonts w:ascii="Arial" w:hAnsi="Arial" w:cs="Arial"/>
          <w:color w:val="000000"/>
          <w:sz w:val="20"/>
          <w:szCs w:val="20"/>
        </w:rPr>
        <w:t>tel. 71 786 09 78</w:t>
      </w:r>
      <w:r w:rsidRPr="00C40081">
        <w:rPr>
          <w:rFonts w:ascii="Arial" w:hAnsi="Arial" w:cs="Arial"/>
          <w:color w:val="000000"/>
          <w:sz w:val="20"/>
          <w:szCs w:val="20"/>
        </w:rPr>
        <w:t>, lub osoba ją zastępująca:</w:t>
      </w:r>
    </w:p>
    <w:p w14:paraId="06474E84"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3" w:name="_Hlk71107489"/>
      <w:r w:rsidRPr="00C40081">
        <w:rPr>
          <w:rFonts w:ascii="Arial" w:hAnsi="Arial" w:cs="Arial"/>
          <w:color w:val="000000"/>
          <w:sz w:val="20"/>
          <w:szCs w:val="20"/>
        </w:rPr>
        <w:t xml:space="preserve">Monika Małecka, tel. </w:t>
      </w:r>
      <w:bookmarkStart w:id="4" w:name="_Hlk66106864"/>
      <w:r w:rsidRPr="00C40081">
        <w:rPr>
          <w:rFonts w:ascii="Arial" w:hAnsi="Arial" w:cs="Arial"/>
          <w:color w:val="000000"/>
          <w:sz w:val="20"/>
          <w:szCs w:val="20"/>
        </w:rPr>
        <w:t>71 786 09 48</w:t>
      </w:r>
      <w:bookmarkEnd w:id="4"/>
      <w:r w:rsidRPr="00C40081">
        <w:rPr>
          <w:rFonts w:ascii="Arial" w:hAnsi="Arial" w:cs="Arial"/>
          <w:color w:val="000000"/>
          <w:sz w:val="20"/>
          <w:szCs w:val="20"/>
        </w:rPr>
        <w:t>,</w:t>
      </w:r>
    </w:p>
    <w:p w14:paraId="789BD1E0" w14:textId="77777777" w:rsidR="00A45FEF" w:rsidRPr="00C40081" w:rsidRDefault="00A45FEF" w:rsidP="00A45FEF">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Magdalena Stanek, tel. 71 786 09 21.</w:t>
      </w:r>
    </w:p>
    <w:bookmarkEnd w:id="3"/>
    <w:bookmarkEnd w:id="2"/>
    <w:p w14:paraId="26CA3766" w14:textId="77777777" w:rsidR="00BF72F4" w:rsidRPr="008A78AC" w:rsidRDefault="009063D0" w:rsidP="00736820">
      <w:pPr>
        <w:pStyle w:val="Akapitzlist"/>
        <w:numPr>
          <w:ilvl w:val="0"/>
          <w:numId w:val="8"/>
        </w:numPr>
        <w:autoSpaceDE w:val="0"/>
        <w:autoSpaceDN w:val="0"/>
        <w:adjustRightInd w:val="0"/>
        <w:spacing w:line="360" w:lineRule="auto"/>
        <w:ind w:left="426" w:hanging="426"/>
        <w:rPr>
          <w:rFonts w:ascii="Arial" w:hAnsi="Arial" w:cs="Arial"/>
          <w:b/>
          <w:bCs/>
          <w:color w:val="000000"/>
          <w:sz w:val="20"/>
          <w:szCs w:val="20"/>
          <w:u w:val="single"/>
        </w:rPr>
      </w:pPr>
      <w:r w:rsidRPr="008A78AC">
        <w:rPr>
          <w:rFonts w:ascii="Arial" w:hAnsi="Arial" w:cs="Arial"/>
          <w:b/>
          <w:bCs/>
          <w:color w:val="000000"/>
          <w:sz w:val="20"/>
          <w:szCs w:val="20"/>
          <w:u w:val="single"/>
        </w:rPr>
        <w:t>TRYB UDZIELENIA ZAMÓWIENIA</w:t>
      </w:r>
      <w:r w:rsidR="00100EEE" w:rsidRPr="008A78AC">
        <w:rPr>
          <w:rFonts w:ascii="Arial" w:hAnsi="Arial" w:cs="Arial"/>
          <w:b/>
          <w:bCs/>
          <w:color w:val="000000"/>
          <w:sz w:val="20"/>
          <w:szCs w:val="20"/>
          <w:u w:val="single"/>
        </w:rPr>
        <w:t>:</w:t>
      </w:r>
      <w:r w:rsidR="00100EEE" w:rsidRPr="008A78AC">
        <w:rPr>
          <w:rFonts w:ascii="Arial" w:hAnsi="Arial" w:cs="Arial"/>
          <w:b/>
          <w:bCs/>
          <w:color w:val="000000"/>
          <w:sz w:val="20"/>
          <w:szCs w:val="20"/>
        </w:rPr>
        <w:t xml:space="preserve"> </w:t>
      </w:r>
    </w:p>
    <w:p w14:paraId="1DFFC559" w14:textId="36D0692A" w:rsidR="00050280" w:rsidRPr="008A78AC" w:rsidRDefault="00100EEE" w:rsidP="00736820">
      <w:pPr>
        <w:pStyle w:val="Akapitzlist"/>
        <w:numPr>
          <w:ilvl w:val="1"/>
          <w:numId w:val="1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art. 275 pkt</w:t>
      </w:r>
      <w:r w:rsidR="00E720F4" w:rsidRPr="008A78AC">
        <w:rPr>
          <w:rFonts w:ascii="Arial" w:hAnsi="Arial" w:cs="Arial"/>
          <w:b/>
          <w:bCs/>
          <w:sz w:val="20"/>
          <w:szCs w:val="20"/>
          <w:u w:val="single"/>
        </w:rPr>
        <w:t>.</w:t>
      </w:r>
      <w:r w:rsidRPr="008A78AC">
        <w:rPr>
          <w:rFonts w:ascii="Arial" w:hAnsi="Arial" w:cs="Arial"/>
          <w:b/>
          <w:bCs/>
          <w:sz w:val="20"/>
          <w:szCs w:val="20"/>
          <w:u w:val="single"/>
        </w:rPr>
        <w:t xml:space="preserve"> </w:t>
      </w:r>
      <w:r w:rsidR="002A7920" w:rsidRPr="008A78AC">
        <w:rPr>
          <w:rFonts w:ascii="Arial" w:hAnsi="Arial" w:cs="Arial"/>
          <w:b/>
          <w:bCs/>
          <w:sz w:val="20"/>
          <w:szCs w:val="20"/>
          <w:u w:val="single"/>
        </w:rPr>
        <w:t>2</w:t>
      </w:r>
      <w:r w:rsidR="002D7874" w:rsidRPr="008A78AC">
        <w:rPr>
          <w:rFonts w:ascii="Arial" w:hAnsi="Arial" w:cs="Arial"/>
          <w:b/>
          <w:bCs/>
          <w:sz w:val="20"/>
          <w:szCs w:val="20"/>
          <w:u w:val="single"/>
        </w:rPr>
        <w:t xml:space="preserve">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w:t>
      </w:r>
      <w:r w:rsidR="00BF72F4"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(Dz. U. z </w:t>
      </w:r>
      <w:r w:rsidR="002948E5" w:rsidRPr="008A78AC">
        <w:rPr>
          <w:rFonts w:ascii="Arial" w:eastAsia="Arial Unicode MS" w:hAnsi="Arial" w:cs="Arial"/>
          <w:sz w:val="20"/>
          <w:szCs w:val="20"/>
        </w:rPr>
        <w:t>202</w:t>
      </w:r>
      <w:r w:rsidR="00977112">
        <w:rPr>
          <w:rFonts w:ascii="Arial" w:eastAsia="Arial Unicode MS" w:hAnsi="Arial" w:cs="Arial"/>
          <w:sz w:val="20"/>
          <w:szCs w:val="20"/>
        </w:rPr>
        <w:t>2</w:t>
      </w:r>
      <w:r w:rsidRPr="008A78AC">
        <w:rPr>
          <w:rFonts w:ascii="Arial" w:eastAsia="Arial Unicode MS" w:hAnsi="Arial" w:cs="Arial"/>
          <w:sz w:val="20"/>
          <w:szCs w:val="20"/>
        </w:rPr>
        <w:t xml:space="preserve"> r. poz. </w:t>
      </w:r>
      <w:r w:rsidR="00977112">
        <w:rPr>
          <w:rFonts w:ascii="Arial" w:eastAsia="Arial Unicode MS" w:hAnsi="Arial" w:cs="Arial"/>
          <w:sz w:val="20"/>
          <w:szCs w:val="20"/>
        </w:rPr>
        <w:t>1710</w:t>
      </w:r>
      <w:r w:rsidR="002948E5" w:rsidRPr="008A78AC">
        <w:rPr>
          <w:rFonts w:ascii="Arial" w:eastAsia="Arial Unicode MS" w:hAnsi="Arial" w:cs="Arial"/>
          <w:sz w:val="20"/>
          <w:szCs w:val="20"/>
        </w:rPr>
        <w:t xml:space="preserve"> </w:t>
      </w:r>
      <w:r w:rsidRPr="008A78AC">
        <w:rPr>
          <w:rFonts w:ascii="Arial" w:eastAsia="Arial Unicode MS" w:hAnsi="Arial" w:cs="Arial"/>
          <w:sz w:val="20"/>
          <w:szCs w:val="20"/>
        </w:rPr>
        <w:t xml:space="preserve">ze zm.),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3B84190C" w14:textId="77777777" w:rsidR="002A7920" w:rsidRPr="008A78AC" w:rsidRDefault="002A7920" w:rsidP="00736820">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bookmarkStart w:id="5" w:name="_Hlk62122193"/>
      <w:r w:rsidRPr="008A78AC">
        <w:rPr>
          <w:rFonts w:ascii="Arial" w:hAnsi="Arial" w:cs="Arial"/>
          <w:b/>
          <w:bCs/>
          <w:color w:val="000000"/>
          <w:sz w:val="20"/>
          <w:szCs w:val="20"/>
          <w:u w:val="single"/>
        </w:rPr>
        <w:t>Zamawiający przewiduje wybór najkorzystniejszej oferty z możliwością prowadzenia negocjacji.</w:t>
      </w:r>
    </w:p>
    <w:p w14:paraId="55C1C4A3" w14:textId="77777777" w:rsidR="002A7920" w:rsidRPr="008A78AC" w:rsidRDefault="002A7920" w:rsidP="00B96FE4">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05A194E8" w14:textId="77777777" w:rsidR="002A7920" w:rsidRPr="008A78AC" w:rsidRDefault="002A7920" w:rsidP="00B96FE4">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22DA4D24" w14:textId="197F4ED7"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ramach</w:t>
      </w:r>
      <w:r w:rsidR="00217472" w:rsidRPr="008A78AC">
        <w:rPr>
          <w:rFonts w:ascii="Arial" w:hAnsi="Arial" w:cs="Arial"/>
          <w:color w:val="000000"/>
          <w:sz w:val="20"/>
          <w:szCs w:val="20"/>
        </w:rPr>
        <w:t xml:space="preserve"> </w:t>
      </w:r>
      <w:r w:rsidRPr="008A78AC">
        <w:rPr>
          <w:rFonts w:ascii="Arial" w:hAnsi="Arial" w:cs="Arial"/>
          <w:color w:val="000000"/>
          <w:sz w:val="20"/>
          <w:szCs w:val="20"/>
        </w:rPr>
        <w:t xml:space="preserve">kryteriów oceny ofert.  </w:t>
      </w:r>
    </w:p>
    <w:p w14:paraId="20D9A8D5" w14:textId="7D57ADAA" w:rsidR="002A7920" w:rsidRPr="008A78AC" w:rsidRDefault="002A7920" w:rsidP="00B96FE4">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00217472" w:rsidRPr="008A78AC">
        <w:rPr>
          <w:rFonts w:ascii="Arial" w:hAnsi="Arial" w:cs="Arial"/>
          <w:color w:val="000000"/>
          <w:sz w:val="20"/>
          <w:szCs w:val="20"/>
        </w:rPr>
        <w:br/>
        <w:t xml:space="preserve">           </w:t>
      </w:r>
      <w:r w:rsidRPr="008A78AC">
        <w:rPr>
          <w:rFonts w:ascii="Arial" w:hAnsi="Arial" w:cs="Arial"/>
          <w:color w:val="000000"/>
          <w:sz w:val="20"/>
          <w:szCs w:val="20"/>
        </w:rPr>
        <w:t xml:space="preserve">ujawnić informacji technicznych i handlowych związanych z negocjacjami. </w:t>
      </w:r>
    </w:p>
    <w:p w14:paraId="6D8D53AF" w14:textId="0D8BC912" w:rsidR="002A7920" w:rsidRPr="008A78AC" w:rsidRDefault="002A7920" w:rsidP="00B96FE4">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77777777" w:rsidR="002A7920" w:rsidRPr="008A78AC" w:rsidRDefault="002A7920" w:rsidP="00B96FE4">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30E51E50" w14:textId="05967F2C" w:rsidR="002A7920" w:rsidRPr="008A78AC" w:rsidRDefault="002A7920" w:rsidP="00B96FE4">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w:t>
      </w:r>
      <w:r w:rsidR="00977112" w:rsidRPr="008A78AC">
        <w:rPr>
          <w:rFonts w:ascii="Arial" w:hAnsi="Arial" w:cs="Arial"/>
          <w:color w:val="000000"/>
          <w:sz w:val="20"/>
          <w:szCs w:val="20"/>
        </w:rPr>
        <w:t>zawierającą korzystniejsze</w:t>
      </w:r>
      <w:r w:rsidRPr="008A78AC">
        <w:rPr>
          <w:rFonts w:ascii="Arial" w:hAnsi="Arial" w:cs="Arial"/>
          <w:color w:val="000000"/>
          <w:sz w:val="20"/>
          <w:szCs w:val="20"/>
        </w:rPr>
        <w:t xml:space="preserve"> propozycje w ramach każdego z kryteriów oceny ofert wskazanych w zaproszeniu do     negocjacji.  </w:t>
      </w:r>
    </w:p>
    <w:p w14:paraId="2A34F3D0" w14:textId="0FEFE25E" w:rsidR="002A7920" w:rsidRPr="008A78AC" w:rsidRDefault="002A7920" w:rsidP="00B96FE4">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Oferta dodatkowa, która jest mniej korzystna w którymkolwiek z kryteriów oceny ofert wskazanych w</w:t>
      </w:r>
      <w:r w:rsidR="00B96FE4" w:rsidRPr="008A78AC">
        <w:rPr>
          <w:rFonts w:ascii="Arial" w:hAnsi="Arial" w:cs="Arial"/>
          <w:color w:val="000000"/>
          <w:sz w:val="20"/>
          <w:szCs w:val="20"/>
        </w:rPr>
        <w:t xml:space="preserve"> </w:t>
      </w:r>
      <w:r w:rsidRPr="008A78AC">
        <w:rPr>
          <w:rFonts w:ascii="Arial" w:hAnsi="Arial" w:cs="Arial"/>
          <w:color w:val="000000"/>
          <w:sz w:val="20"/>
          <w:szCs w:val="20"/>
        </w:rPr>
        <w:t xml:space="preserve">zaproszeniu do negocjacji niż oferta złożona w odpowiedzi na ogłoszenie o zamówieniu, </w:t>
      </w:r>
      <w:r w:rsidR="00977112" w:rsidRPr="008A78AC">
        <w:rPr>
          <w:rFonts w:ascii="Arial" w:hAnsi="Arial" w:cs="Arial"/>
          <w:color w:val="000000"/>
          <w:sz w:val="20"/>
          <w:szCs w:val="20"/>
        </w:rPr>
        <w:t>podlega odrzuceniu</w:t>
      </w:r>
      <w:r w:rsidRPr="008A78AC">
        <w:rPr>
          <w:rFonts w:ascii="Arial" w:hAnsi="Arial" w:cs="Arial"/>
          <w:color w:val="000000"/>
          <w:sz w:val="20"/>
          <w:szCs w:val="20"/>
        </w:rPr>
        <w:t xml:space="preserve">. </w:t>
      </w:r>
    </w:p>
    <w:bookmarkEnd w:id="5"/>
    <w:p w14:paraId="2A413348" w14:textId="77777777" w:rsidR="00977112" w:rsidRPr="008A78AC" w:rsidRDefault="00977112" w:rsidP="00B96FE4">
      <w:pPr>
        <w:autoSpaceDE w:val="0"/>
        <w:autoSpaceDN w:val="0"/>
        <w:adjustRightInd w:val="0"/>
        <w:spacing w:line="360" w:lineRule="auto"/>
        <w:jc w:val="both"/>
        <w:rPr>
          <w:rFonts w:ascii="Arial" w:hAnsi="Arial" w:cs="Arial"/>
          <w:color w:val="000000"/>
          <w:sz w:val="20"/>
          <w:szCs w:val="20"/>
        </w:rPr>
      </w:pPr>
    </w:p>
    <w:p w14:paraId="4A462805" w14:textId="474BE2CF" w:rsidR="00B55F0E" w:rsidRPr="008A78AC"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b/>
          <w:bCs/>
          <w:color w:val="000000"/>
          <w:sz w:val="20"/>
          <w:szCs w:val="20"/>
          <w:u w:val="single"/>
        </w:rPr>
      </w:pPr>
      <w:r w:rsidRPr="008A78AC">
        <w:rPr>
          <w:rFonts w:ascii="Arial" w:hAnsi="Arial" w:cs="Arial"/>
          <w:b/>
          <w:bCs/>
          <w:color w:val="000000"/>
          <w:sz w:val="20"/>
          <w:szCs w:val="20"/>
          <w:u w:val="single"/>
        </w:rPr>
        <w:t>OCHRONA DANYCH OSOBOWYCH</w:t>
      </w:r>
      <w:r w:rsidR="00B55F0E" w:rsidRPr="008A78AC">
        <w:rPr>
          <w:rFonts w:ascii="Arial" w:hAnsi="Arial" w:cs="Arial"/>
          <w:b/>
          <w:bCs/>
          <w:color w:val="000000"/>
          <w:sz w:val="20"/>
          <w:szCs w:val="20"/>
          <w:u w:val="single"/>
        </w:rPr>
        <w:t>.</w:t>
      </w:r>
      <w:bookmarkStart w:id="6" w:name="_Hlk33689834"/>
      <w:r w:rsidR="00B55F0E" w:rsidRPr="008A78AC">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8A78AC">
        <w:rPr>
          <w:rFonts w:ascii="Arial" w:hAnsi="Arial" w:cs="Arial"/>
          <w:sz w:val="20"/>
          <w:szCs w:val="20"/>
        </w:rPr>
        <w:t xml:space="preserve"> </w:t>
      </w:r>
      <w:r w:rsidR="00B55F0E" w:rsidRPr="008A78AC">
        <w:rPr>
          <w:rFonts w:ascii="Arial" w:hAnsi="Arial" w:cs="Arial"/>
          <w:color w:val="000000"/>
          <w:sz w:val="20"/>
          <w:szCs w:val="20"/>
        </w:rPr>
        <w:t xml:space="preserve">ochronie danych) (Dz. Urz. UE L 119 z 04.05.2016, </w:t>
      </w:r>
      <w:proofErr w:type="spellStart"/>
      <w:r w:rsidR="00B55F0E" w:rsidRPr="008A78AC">
        <w:rPr>
          <w:rFonts w:ascii="Arial" w:hAnsi="Arial" w:cs="Arial"/>
          <w:color w:val="000000"/>
          <w:sz w:val="20"/>
          <w:szCs w:val="20"/>
        </w:rPr>
        <w:t>str.1</w:t>
      </w:r>
      <w:proofErr w:type="spellEnd"/>
      <w:r w:rsidR="00B55F0E" w:rsidRPr="008A78AC">
        <w:rPr>
          <w:rFonts w:ascii="Arial" w:hAnsi="Arial" w:cs="Arial"/>
          <w:color w:val="000000"/>
          <w:sz w:val="20"/>
          <w:szCs w:val="20"/>
        </w:rPr>
        <w:t>), dalej „</w:t>
      </w:r>
      <w:proofErr w:type="spellStart"/>
      <w:r w:rsidR="00B55F0E" w:rsidRPr="008A78AC">
        <w:rPr>
          <w:rFonts w:ascii="Arial" w:hAnsi="Arial" w:cs="Arial"/>
          <w:color w:val="000000"/>
          <w:sz w:val="20"/>
          <w:szCs w:val="20"/>
        </w:rPr>
        <w:t>RODO</w:t>
      </w:r>
      <w:proofErr w:type="spellEnd"/>
      <w:r w:rsidR="00B55F0E" w:rsidRPr="008A78AC">
        <w:rPr>
          <w:rFonts w:ascii="Arial" w:hAnsi="Arial" w:cs="Arial"/>
          <w:color w:val="000000"/>
          <w:sz w:val="20"/>
          <w:szCs w:val="20"/>
        </w:rPr>
        <w:t>”, informuję, że:</w:t>
      </w:r>
    </w:p>
    <w:p w14:paraId="007A3404" w14:textId="62213654"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administratorem Pani/Pana danych osobowych jest Gmina Siechnice reprezentowana przez </w:t>
      </w:r>
      <w:r w:rsidRPr="008A78AC">
        <w:rPr>
          <w:rFonts w:ascii="Arial" w:hAnsi="Arial" w:cs="Arial"/>
          <w:bCs/>
          <w:color w:val="000000"/>
          <w:sz w:val="20"/>
          <w:szCs w:val="20"/>
        </w:rPr>
        <w:t>Burmistrza Siechnic, ul. Jana Pawła II 12, 55-011 Siechnice</w:t>
      </w:r>
      <w:r w:rsidRPr="008A78AC">
        <w:rPr>
          <w:rFonts w:ascii="Arial" w:hAnsi="Arial" w:cs="Arial"/>
          <w:sz w:val="20"/>
          <w:szCs w:val="20"/>
        </w:rPr>
        <w:t>,</w:t>
      </w:r>
    </w:p>
    <w:p w14:paraId="6B2A3C04"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Kontakt z inspektorem pod adresem:</w:t>
      </w:r>
      <w:r w:rsidRPr="008A78AC">
        <w:rPr>
          <w:rFonts w:ascii="Arial" w:hAnsi="Arial" w:cs="Arial"/>
          <w:bCs/>
          <w:color w:val="000000"/>
          <w:sz w:val="20"/>
          <w:szCs w:val="20"/>
        </w:rPr>
        <w:t xml:space="preserve"> e-mail iod@umsiechnice.pl</w:t>
      </w:r>
    </w:p>
    <w:p w14:paraId="4E4D58FE"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 xml:space="preserve">Pani/Pana dane osobowe przetwarzane będą na podstawie art. 6 ust. 1 lit. c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 xml:space="preserve"> w celu związanym z przedmiotowym postępowaniem o udzielenie zamówienia publicznego</w:t>
      </w:r>
      <w:r w:rsidRPr="008A78AC">
        <w:rPr>
          <w:rFonts w:ascii="Arial" w:hAnsi="Arial" w:cs="Arial"/>
          <w:b/>
          <w:bCs/>
          <w:color w:val="000000"/>
          <w:sz w:val="20"/>
          <w:szCs w:val="20"/>
        </w:rPr>
        <w:t>,</w:t>
      </w:r>
    </w:p>
    <w:p w14:paraId="085BF11A" w14:textId="2C45EC8A"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odbiorcami Pani/Pana danych osobowych będą osoby lub podmioty, którym udostępniona zostanie</w:t>
      </w:r>
      <w:r w:rsidRPr="008A78AC">
        <w:rPr>
          <w:rFonts w:ascii="Arial" w:hAnsi="Arial" w:cs="Arial"/>
          <w:sz w:val="20"/>
          <w:szCs w:val="20"/>
        </w:rPr>
        <w:t xml:space="preserve"> </w:t>
      </w:r>
      <w:r w:rsidRPr="008A78AC">
        <w:rPr>
          <w:rFonts w:ascii="Arial" w:hAnsi="Arial" w:cs="Arial"/>
          <w:color w:val="000000"/>
          <w:sz w:val="20"/>
          <w:szCs w:val="20"/>
        </w:rPr>
        <w:t xml:space="preserve">dokumentacja postępowania w oparciu o art. </w:t>
      </w:r>
      <w:r w:rsidR="000A3916" w:rsidRPr="008A78AC">
        <w:rPr>
          <w:rFonts w:ascii="Arial" w:hAnsi="Arial" w:cs="Arial"/>
          <w:color w:val="000000"/>
          <w:sz w:val="20"/>
          <w:szCs w:val="20"/>
        </w:rPr>
        <w:t>1</w:t>
      </w:r>
      <w:r w:rsidRPr="008A78AC">
        <w:rPr>
          <w:rFonts w:ascii="Arial" w:hAnsi="Arial" w:cs="Arial"/>
          <w:color w:val="000000"/>
          <w:sz w:val="20"/>
          <w:szCs w:val="20"/>
        </w:rPr>
        <w:t xml:space="preserve">8 oraz art. </w:t>
      </w:r>
      <w:r w:rsidR="000A3916" w:rsidRPr="008A78AC">
        <w:rPr>
          <w:rFonts w:ascii="Arial" w:hAnsi="Arial" w:cs="Arial"/>
          <w:color w:val="000000"/>
          <w:sz w:val="20"/>
          <w:szCs w:val="20"/>
        </w:rPr>
        <w:t>74</w:t>
      </w:r>
      <w:r w:rsidRPr="008A78AC">
        <w:rPr>
          <w:rFonts w:ascii="Arial" w:hAnsi="Arial" w:cs="Arial"/>
          <w:color w:val="000000"/>
          <w:sz w:val="20"/>
          <w:szCs w:val="20"/>
        </w:rPr>
        <w:t xml:space="preserve">  ustawy z dnia </w:t>
      </w:r>
      <w:r w:rsidR="000A3916" w:rsidRPr="008A78AC">
        <w:rPr>
          <w:rFonts w:ascii="Arial" w:hAnsi="Arial" w:cs="Arial"/>
          <w:color w:val="000000"/>
          <w:sz w:val="20"/>
          <w:szCs w:val="20"/>
        </w:rPr>
        <w:t>11</w:t>
      </w:r>
      <w:r w:rsidRPr="008A78AC">
        <w:rPr>
          <w:rFonts w:ascii="Arial" w:hAnsi="Arial" w:cs="Arial"/>
          <w:color w:val="000000"/>
          <w:sz w:val="20"/>
          <w:szCs w:val="20"/>
        </w:rPr>
        <w:t xml:space="preserve"> </w:t>
      </w:r>
      <w:r w:rsidR="000A3916" w:rsidRPr="008A78AC">
        <w:rPr>
          <w:rFonts w:ascii="Arial" w:hAnsi="Arial" w:cs="Arial"/>
          <w:color w:val="000000"/>
          <w:sz w:val="20"/>
          <w:szCs w:val="20"/>
        </w:rPr>
        <w:t>wrześ</w:t>
      </w:r>
      <w:r w:rsidRPr="008A78AC">
        <w:rPr>
          <w:rFonts w:ascii="Arial" w:hAnsi="Arial" w:cs="Arial"/>
          <w:color w:val="000000"/>
          <w:sz w:val="20"/>
          <w:szCs w:val="20"/>
        </w:rPr>
        <w:t>nia 20</w:t>
      </w:r>
      <w:r w:rsidR="000A3916" w:rsidRPr="008A78AC">
        <w:rPr>
          <w:rFonts w:ascii="Arial" w:hAnsi="Arial" w:cs="Arial"/>
          <w:color w:val="000000"/>
          <w:sz w:val="20"/>
          <w:szCs w:val="20"/>
        </w:rPr>
        <w:t>19</w:t>
      </w:r>
      <w:r w:rsidRPr="008A78AC">
        <w:rPr>
          <w:rFonts w:ascii="Arial" w:hAnsi="Arial" w:cs="Arial"/>
          <w:color w:val="000000"/>
          <w:sz w:val="20"/>
          <w:szCs w:val="20"/>
        </w:rPr>
        <w:t xml:space="preserve"> r. - Prawo zamówień publicznych (Dz. U. z 20</w:t>
      </w:r>
      <w:r w:rsidR="009E5981" w:rsidRPr="008A78AC">
        <w:rPr>
          <w:rFonts w:ascii="Arial" w:hAnsi="Arial" w:cs="Arial"/>
          <w:color w:val="000000"/>
          <w:sz w:val="20"/>
          <w:szCs w:val="20"/>
        </w:rPr>
        <w:t>2</w:t>
      </w:r>
      <w:r w:rsidR="003F076F">
        <w:rPr>
          <w:rFonts w:ascii="Arial" w:hAnsi="Arial" w:cs="Arial"/>
          <w:color w:val="000000"/>
          <w:sz w:val="20"/>
          <w:szCs w:val="20"/>
        </w:rPr>
        <w:t>2</w:t>
      </w:r>
      <w:r w:rsidRPr="008A78AC">
        <w:rPr>
          <w:rFonts w:ascii="Arial" w:hAnsi="Arial" w:cs="Arial"/>
          <w:color w:val="000000"/>
          <w:sz w:val="20"/>
          <w:szCs w:val="20"/>
        </w:rPr>
        <w:t xml:space="preserve"> r. </w:t>
      </w:r>
      <w:proofErr w:type="spellStart"/>
      <w:r w:rsidRPr="008A78AC">
        <w:rPr>
          <w:rFonts w:ascii="Arial" w:hAnsi="Arial" w:cs="Arial"/>
          <w:color w:val="000000"/>
          <w:sz w:val="20"/>
          <w:szCs w:val="20"/>
        </w:rPr>
        <w:t>poz</w:t>
      </w:r>
      <w:proofErr w:type="spellEnd"/>
      <w:r w:rsidRPr="008A78AC">
        <w:rPr>
          <w:rFonts w:ascii="Arial" w:hAnsi="Arial" w:cs="Arial"/>
          <w:color w:val="000000"/>
          <w:sz w:val="20"/>
          <w:szCs w:val="20"/>
        </w:rPr>
        <w:t xml:space="preserve"> </w:t>
      </w:r>
      <w:r w:rsidR="009E5981" w:rsidRPr="008A78AC">
        <w:rPr>
          <w:rFonts w:ascii="Arial" w:hAnsi="Arial" w:cs="Arial"/>
          <w:color w:val="000000"/>
          <w:sz w:val="20"/>
          <w:szCs w:val="20"/>
        </w:rPr>
        <w:t>1</w:t>
      </w:r>
      <w:r w:rsidR="003F076F">
        <w:rPr>
          <w:rFonts w:ascii="Arial" w:hAnsi="Arial" w:cs="Arial"/>
          <w:color w:val="000000"/>
          <w:sz w:val="20"/>
          <w:szCs w:val="20"/>
        </w:rPr>
        <w:t>710</w:t>
      </w:r>
      <w:r w:rsidRPr="008A78AC">
        <w:rPr>
          <w:rFonts w:ascii="Arial" w:hAnsi="Arial" w:cs="Arial"/>
          <w:color w:val="000000"/>
          <w:sz w:val="20"/>
          <w:szCs w:val="20"/>
        </w:rPr>
        <w:t xml:space="preserve"> ze zmianami), dalej „ustawa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4A3D2A57" w14:textId="6DC7171B"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Pani/Pana dane osobowe będą przechowywane, zgodnie z art. </w:t>
      </w:r>
      <w:r w:rsidR="000A3916" w:rsidRPr="008A78AC">
        <w:rPr>
          <w:rFonts w:ascii="Arial" w:hAnsi="Arial" w:cs="Arial"/>
          <w:color w:val="000000"/>
          <w:sz w:val="20"/>
          <w:szCs w:val="20"/>
        </w:rPr>
        <w:t>78</w:t>
      </w:r>
      <w:r w:rsidRPr="008A78AC">
        <w:rPr>
          <w:rFonts w:ascii="Arial" w:hAnsi="Arial" w:cs="Arial"/>
          <w:color w:val="000000"/>
          <w:sz w:val="20"/>
          <w:szCs w:val="20"/>
        </w:rPr>
        <w:t xml:space="preserve"> ust. 1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przez okres 4 lat od</w:t>
      </w:r>
      <w:r w:rsidRPr="008A78AC">
        <w:rPr>
          <w:rFonts w:ascii="Arial" w:hAnsi="Arial" w:cs="Arial"/>
          <w:sz w:val="20"/>
          <w:szCs w:val="20"/>
        </w:rPr>
        <w:t xml:space="preserve">  </w:t>
      </w:r>
      <w:r w:rsidRPr="008A78A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obowiązek podania przez Panią/Pana danych osobowych bezpośrednio Pani/Pana dotyczących jest</w:t>
      </w:r>
      <w:r w:rsidRPr="008A78AC">
        <w:rPr>
          <w:rFonts w:ascii="Arial" w:hAnsi="Arial" w:cs="Arial"/>
          <w:sz w:val="20"/>
          <w:szCs w:val="20"/>
        </w:rPr>
        <w:t xml:space="preserve"> </w:t>
      </w:r>
      <w:r w:rsidRPr="008A78AC">
        <w:rPr>
          <w:rFonts w:ascii="Arial" w:hAnsi="Arial" w:cs="Arial"/>
          <w:color w:val="000000"/>
          <w:sz w:val="20"/>
          <w:szCs w:val="20"/>
        </w:rPr>
        <w:t xml:space="preserve">wymogiem ustawowym określonym w przepisach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w:t>
      </w:r>
    </w:p>
    <w:p w14:paraId="1624F6B9" w14:textId="77777777" w:rsidR="00B55F0E" w:rsidRPr="008A78AC" w:rsidRDefault="00B55F0E" w:rsidP="001E63D7">
      <w:pPr>
        <w:pStyle w:val="Teksttreci0"/>
        <w:numPr>
          <w:ilvl w:val="0"/>
          <w:numId w:val="6"/>
        </w:numPr>
        <w:shd w:val="clear" w:color="auto" w:fill="auto"/>
        <w:spacing w:line="360" w:lineRule="auto"/>
        <w:ind w:left="1418" w:hanging="425"/>
        <w:jc w:val="both"/>
        <w:rPr>
          <w:rFonts w:ascii="Arial" w:hAnsi="Arial" w:cs="Arial"/>
          <w:sz w:val="20"/>
          <w:szCs w:val="20"/>
        </w:rPr>
      </w:pPr>
      <w:r w:rsidRPr="008A78AC">
        <w:rPr>
          <w:rFonts w:ascii="Arial" w:hAnsi="Arial" w:cs="Arial"/>
          <w:color w:val="000000"/>
          <w:sz w:val="20"/>
          <w:szCs w:val="20"/>
        </w:rPr>
        <w:t xml:space="preserve">w odniesieniu do Pani/Pana danych osobowych decyzje nie będą podejmowane w sposób zautomatyzowany, stosowanie do art. 22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w:t>
      </w:r>
    </w:p>
    <w:p w14:paraId="2319D52D" w14:textId="77777777" w:rsidR="00B55F0E" w:rsidRPr="008A78AC" w:rsidRDefault="00B55F0E" w:rsidP="001E63D7">
      <w:pPr>
        <w:pStyle w:val="Teksttreci0"/>
        <w:numPr>
          <w:ilvl w:val="0"/>
          <w:numId w:val="6"/>
        </w:numPr>
        <w:shd w:val="clear" w:color="auto" w:fill="auto"/>
        <w:spacing w:line="360" w:lineRule="auto"/>
        <w:ind w:left="1418" w:hanging="425"/>
        <w:rPr>
          <w:rFonts w:ascii="Arial" w:hAnsi="Arial" w:cs="Arial"/>
          <w:sz w:val="20"/>
          <w:szCs w:val="20"/>
        </w:rPr>
      </w:pPr>
      <w:r w:rsidRPr="008A78AC">
        <w:rPr>
          <w:rFonts w:ascii="Arial" w:hAnsi="Arial" w:cs="Arial"/>
          <w:color w:val="000000"/>
          <w:sz w:val="20"/>
          <w:szCs w:val="20"/>
        </w:rPr>
        <w:t>posiada Pani/Pan:</w:t>
      </w:r>
    </w:p>
    <w:p w14:paraId="3113DB24" w14:textId="77777777" w:rsidR="00B55F0E" w:rsidRPr="008A78AC" w:rsidRDefault="00B55F0E" w:rsidP="00736820">
      <w:pPr>
        <w:pStyle w:val="Bezodstpw"/>
        <w:numPr>
          <w:ilvl w:val="0"/>
          <w:numId w:val="12"/>
        </w:numPr>
        <w:spacing w:line="360" w:lineRule="auto"/>
        <w:ind w:left="1418" w:hanging="425"/>
      </w:pPr>
      <w:r w:rsidRPr="008A78AC">
        <w:t xml:space="preserve">na podstawie art. 15 </w:t>
      </w:r>
      <w:proofErr w:type="spellStart"/>
      <w:r w:rsidRPr="008A78AC">
        <w:t>RODO</w:t>
      </w:r>
      <w:proofErr w:type="spellEnd"/>
      <w:r w:rsidRPr="008A78AC">
        <w:t xml:space="preserve"> prawo dostępu do danych osobowych Pani/Pana dotyczących; na podstawie art. 16 </w:t>
      </w:r>
      <w:proofErr w:type="spellStart"/>
      <w:r w:rsidRPr="008A78AC">
        <w:t>RODO</w:t>
      </w:r>
      <w:proofErr w:type="spellEnd"/>
      <w:r w:rsidRPr="008A78AC">
        <w:t xml:space="preserve"> prawo do sprostowania Pani/Pana danych osobowych **; </w:t>
      </w:r>
    </w:p>
    <w:p w14:paraId="61CACBF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na podstawie art. 18 </w:t>
      </w:r>
      <w:proofErr w:type="spellStart"/>
      <w:r w:rsidRPr="008A78AC">
        <w:rPr>
          <w:color w:val="000000"/>
        </w:rPr>
        <w:t>RODO</w:t>
      </w:r>
      <w:proofErr w:type="spellEnd"/>
      <w:r w:rsidRPr="008A78AC">
        <w:rPr>
          <w:color w:val="000000"/>
        </w:rPr>
        <w:t xml:space="preserve"> prawo żądania od administratora ograniczenia przetwarzania danych</w:t>
      </w:r>
      <w:r w:rsidRPr="008A78AC">
        <w:t xml:space="preserve"> </w:t>
      </w:r>
      <w:r w:rsidRPr="008A78AC">
        <w:rPr>
          <w:color w:val="000000"/>
        </w:rPr>
        <w:t xml:space="preserve">osobowych z zastrzeżeniem przypadków, o których mowa w art. 18 ust. 2 </w:t>
      </w:r>
      <w:proofErr w:type="spellStart"/>
      <w:r w:rsidRPr="008A78AC">
        <w:rPr>
          <w:color w:val="000000"/>
        </w:rPr>
        <w:t>RODO</w:t>
      </w:r>
      <w:proofErr w:type="spellEnd"/>
      <w:r w:rsidRPr="008A78AC">
        <w:rPr>
          <w:color w:val="000000"/>
        </w:rPr>
        <w:t xml:space="preserve"> ***;</w:t>
      </w:r>
    </w:p>
    <w:p w14:paraId="3BFFC568" w14:textId="77777777" w:rsidR="00B55F0E" w:rsidRPr="008A78AC" w:rsidRDefault="00B55F0E" w:rsidP="00736820">
      <w:pPr>
        <w:pStyle w:val="Bezodstpw"/>
        <w:numPr>
          <w:ilvl w:val="0"/>
          <w:numId w:val="12"/>
        </w:numPr>
        <w:spacing w:line="360" w:lineRule="auto"/>
        <w:ind w:left="1418" w:hanging="425"/>
        <w:jc w:val="both"/>
      </w:pPr>
      <w:r w:rsidRPr="008A78AC">
        <w:rPr>
          <w:color w:val="000000"/>
        </w:rPr>
        <w:t xml:space="preserve"> prawo do wniesienia skargi do Prezesa Urzędu Ochrony Danych Osobowych, gdy uzna Pani/Pan, że</w:t>
      </w:r>
      <w:r w:rsidRPr="008A78AC">
        <w:t xml:space="preserve"> </w:t>
      </w:r>
      <w:r w:rsidRPr="008A78AC">
        <w:rPr>
          <w:color w:val="000000"/>
        </w:rPr>
        <w:t xml:space="preserve">przetwarzanie danych osobowych Pani/Pana dotyczących narusza przepisy </w:t>
      </w:r>
      <w:proofErr w:type="spellStart"/>
      <w:r w:rsidRPr="008A78AC">
        <w:rPr>
          <w:color w:val="000000"/>
        </w:rPr>
        <w:t>RODO</w:t>
      </w:r>
      <w:proofErr w:type="spellEnd"/>
      <w:r w:rsidRPr="008A78AC">
        <w:rPr>
          <w:color w:val="000000"/>
        </w:rPr>
        <w:t>;</w:t>
      </w:r>
    </w:p>
    <w:p w14:paraId="5E44F83A" w14:textId="730DF9FB" w:rsidR="00B55F0E" w:rsidRPr="008A78AC" w:rsidRDefault="00B55F0E" w:rsidP="00DE7EFB">
      <w:pPr>
        <w:pStyle w:val="Teksttreci0"/>
        <w:shd w:val="clear" w:color="auto" w:fill="auto"/>
        <w:spacing w:line="360" w:lineRule="auto"/>
        <w:ind w:left="1560" w:hanging="993"/>
        <w:rPr>
          <w:rFonts w:ascii="Arial" w:hAnsi="Arial" w:cs="Arial"/>
          <w:sz w:val="20"/>
          <w:szCs w:val="20"/>
        </w:rPr>
      </w:pPr>
      <w:r w:rsidRPr="008A78AC">
        <w:rPr>
          <w:rFonts w:ascii="Arial" w:hAnsi="Arial" w:cs="Arial"/>
          <w:color w:val="000000"/>
          <w:sz w:val="20"/>
          <w:szCs w:val="20"/>
        </w:rPr>
        <w:t xml:space="preserve">       9)</w:t>
      </w:r>
      <w:r w:rsidR="00BF72F4" w:rsidRPr="008A78AC">
        <w:rPr>
          <w:rFonts w:ascii="Arial" w:hAnsi="Arial" w:cs="Arial"/>
          <w:color w:val="000000"/>
          <w:sz w:val="20"/>
          <w:szCs w:val="20"/>
        </w:rPr>
        <w:t xml:space="preserve"> </w:t>
      </w:r>
      <w:r w:rsidRPr="008A78AC">
        <w:rPr>
          <w:rFonts w:ascii="Arial" w:hAnsi="Arial" w:cs="Arial"/>
          <w:color w:val="000000"/>
          <w:sz w:val="20"/>
          <w:szCs w:val="20"/>
        </w:rPr>
        <w:t xml:space="preserve"> nie przysługuje Pani/Panu:</w:t>
      </w:r>
    </w:p>
    <w:p w14:paraId="16F3B3EC" w14:textId="77777777" w:rsidR="00B55F0E" w:rsidRPr="008A78AC" w:rsidRDefault="00B55F0E" w:rsidP="00736820">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8A78AC">
        <w:rPr>
          <w:rFonts w:ascii="Arial" w:hAnsi="Arial" w:cs="Arial"/>
          <w:color w:val="000000"/>
          <w:sz w:val="20"/>
          <w:szCs w:val="20"/>
        </w:rPr>
        <w:t xml:space="preserve">w związku z art. 17 ust. 3 lit. b, d lub e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 xml:space="preserve"> prawo do usunięcia danych osobowych;</w:t>
      </w:r>
    </w:p>
    <w:p w14:paraId="1E4A18F6"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prawo do przenoszenia danych osobowych, o którym mowa w art. 20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w:t>
      </w:r>
    </w:p>
    <w:p w14:paraId="1BAC6000" w14:textId="77777777" w:rsidR="00B55F0E" w:rsidRPr="008A78AC" w:rsidRDefault="00B55F0E" w:rsidP="00736820">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8A78AC">
        <w:rPr>
          <w:rFonts w:ascii="Arial" w:hAnsi="Arial" w:cs="Arial"/>
          <w:color w:val="000000"/>
          <w:sz w:val="20"/>
          <w:szCs w:val="20"/>
        </w:rPr>
        <w:t xml:space="preserve">na podstawie art. 21 </w:t>
      </w:r>
      <w:proofErr w:type="spellStart"/>
      <w:r w:rsidRPr="008A78AC">
        <w:rPr>
          <w:rFonts w:ascii="Arial" w:hAnsi="Arial" w:cs="Arial"/>
          <w:color w:val="000000"/>
          <w:sz w:val="20"/>
          <w:szCs w:val="20"/>
        </w:rPr>
        <w:t>RODO</w:t>
      </w:r>
      <w:proofErr w:type="spellEnd"/>
      <w:r w:rsidRPr="008A78AC">
        <w:rPr>
          <w:rFonts w:ascii="Arial" w:hAnsi="Arial" w:cs="Arial"/>
          <w:color w:val="000000"/>
          <w:sz w:val="20"/>
          <w:szCs w:val="20"/>
        </w:rPr>
        <w:t xml:space="preserve"> prawo sprzeciwu, wobec przetwarzania danych osobowych, gdyż </w:t>
      </w:r>
      <w:r w:rsidRPr="008A78AC">
        <w:rPr>
          <w:rFonts w:ascii="Arial" w:hAnsi="Arial" w:cs="Arial"/>
          <w:sz w:val="20"/>
          <w:szCs w:val="20"/>
        </w:rPr>
        <w:t xml:space="preserve">podstawą prawną przetwarzania Pani/Pana danych osobowych jest art. 6 ust. 1 lit. c </w:t>
      </w:r>
      <w:proofErr w:type="spellStart"/>
      <w:r w:rsidRPr="008A78AC">
        <w:rPr>
          <w:rFonts w:ascii="Arial" w:hAnsi="Arial" w:cs="Arial"/>
          <w:sz w:val="20"/>
          <w:szCs w:val="20"/>
        </w:rPr>
        <w:t>RODO</w:t>
      </w:r>
      <w:proofErr w:type="spellEnd"/>
      <w:r w:rsidRPr="008A78AC">
        <w:rPr>
          <w:rFonts w:ascii="Arial" w:hAnsi="Arial" w:cs="Arial"/>
          <w:sz w:val="20"/>
          <w:szCs w:val="20"/>
        </w:rPr>
        <w:t>.</w:t>
      </w:r>
    </w:p>
    <w:p w14:paraId="3EEB902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8A78AC" w:rsidRDefault="00B55F0E" w:rsidP="00FA5075">
      <w:pPr>
        <w:pStyle w:val="Teksttreci20"/>
        <w:shd w:val="clear" w:color="auto" w:fill="auto"/>
        <w:spacing w:after="0"/>
        <w:rPr>
          <w:i w:val="0"/>
          <w:sz w:val="20"/>
          <w:szCs w:val="20"/>
        </w:rPr>
      </w:pPr>
      <w:r w:rsidRPr="008A78AC">
        <w:rPr>
          <w:b/>
          <w:bCs/>
          <w:i w:val="0"/>
          <w:sz w:val="20"/>
          <w:szCs w:val="20"/>
          <w:vertAlign w:val="superscript"/>
        </w:rPr>
        <w:t>**</w:t>
      </w:r>
      <w:r w:rsidRPr="008A78AC">
        <w:rPr>
          <w:b/>
          <w:bCs/>
          <w:i w:val="0"/>
          <w:sz w:val="20"/>
          <w:szCs w:val="20"/>
        </w:rPr>
        <w:t xml:space="preserve"> Wyjaśnienie: </w:t>
      </w:r>
      <w:r w:rsidRPr="008A78A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8A78AC">
        <w:rPr>
          <w:i w:val="0"/>
          <w:sz w:val="20"/>
          <w:szCs w:val="20"/>
        </w:rPr>
        <w:t>Pzp</w:t>
      </w:r>
      <w:proofErr w:type="spellEnd"/>
      <w:r w:rsidRPr="008A78AC">
        <w:rPr>
          <w:i w:val="0"/>
          <w:sz w:val="20"/>
          <w:szCs w:val="20"/>
        </w:rPr>
        <w:t xml:space="preserve"> oraz nie może naruszać integralności protokołu oraz jego załączników.</w:t>
      </w:r>
    </w:p>
    <w:p w14:paraId="0F58DDB1" w14:textId="4DAE8A19" w:rsidR="00450FD0" w:rsidRPr="008A78AC" w:rsidRDefault="00B55F0E" w:rsidP="00EF4A6A">
      <w:pPr>
        <w:widowControl w:val="0"/>
        <w:autoSpaceDE w:val="0"/>
        <w:autoSpaceDN w:val="0"/>
        <w:adjustRightInd w:val="0"/>
        <w:jc w:val="both"/>
        <w:rPr>
          <w:rFonts w:ascii="Arial" w:hAnsi="Arial" w:cs="Arial"/>
          <w:sz w:val="20"/>
          <w:szCs w:val="20"/>
        </w:rPr>
      </w:pPr>
      <w:r w:rsidRPr="008A78AC">
        <w:rPr>
          <w:rFonts w:ascii="Arial" w:hAnsi="Arial" w:cs="Arial"/>
          <w:b/>
          <w:bCs/>
          <w:sz w:val="20"/>
          <w:szCs w:val="20"/>
          <w:vertAlign w:val="superscript"/>
        </w:rPr>
        <w:t>***</w:t>
      </w:r>
      <w:r w:rsidRPr="008A78AC">
        <w:rPr>
          <w:rFonts w:ascii="Arial" w:hAnsi="Arial" w:cs="Arial"/>
          <w:b/>
          <w:bCs/>
          <w:sz w:val="20"/>
          <w:szCs w:val="20"/>
        </w:rPr>
        <w:t xml:space="preserve"> Wyjaśnienie: </w:t>
      </w:r>
      <w:r w:rsidRPr="008A78A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Default="00450FD0" w:rsidP="00DE7EFB">
      <w:pPr>
        <w:widowControl w:val="0"/>
        <w:autoSpaceDE w:val="0"/>
        <w:autoSpaceDN w:val="0"/>
        <w:adjustRightInd w:val="0"/>
        <w:spacing w:line="360" w:lineRule="auto"/>
        <w:rPr>
          <w:rFonts w:ascii="Arial" w:hAnsi="Arial" w:cs="Arial"/>
          <w:sz w:val="20"/>
          <w:szCs w:val="20"/>
        </w:rPr>
      </w:pPr>
    </w:p>
    <w:p w14:paraId="2B791D62" w14:textId="77777777" w:rsidR="00CC1672" w:rsidRDefault="00CC1672" w:rsidP="00DE7EFB">
      <w:pPr>
        <w:widowControl w:val="0"/>
        <w:autoSpaceDE w:val="0"/>
        <w:autoSpaceDN w:val="0"/>
        <w:adjustRightInd w:val="0"/>
        <w:spacing w:line="360" w:lineRule="auto"/>
        <w:rPr>
          <w:rFonts w:ascii="Arial" w:hAnsi="Arial" w:cs="Arial"/>
          <w:sz w:val="20"/>
          <w:szCs w:val="20"/>
        </w:rPr>
      </w:pPr>
    </w:p>
    <w:p w14:paraId="3D9EC01F" w14:textId="77777777" w:rsidR="00CC1672" w:rsidRDefault="00CC1672" w:rsidP="00DE7EFB">
      <w:pPr>
        <w:widowControl w:val="0"/>
        <w:autoSpaceDE w:val="0"/>
        <w:autoSpaceDN w:val="0"/>
        <w:adjustRightInd w:val="0"/>
        <w:spacing w:line="360" w:lineRule="auto"/>
        <w:rPr>
          <w:rFonts w:ascii="Arial" w:hAnsi="Arial" w:cs="Arial"/>
          <w:sz w:val="20"/>
          <w:szCs w:val="20"/>
        </w:rPr>
      </w:pPr>
    </w:p>
    <w:bookmarkEnd w:id="6"/>
    <w:p w14:paraId="4017238F" w14:textId="22C50046" w:rsidR="00BC52D8" w:rsidRPr="00CC1FF2" w:rsidRDefault="009063D0" w:rsidP="00736820">
      <w:pPr>
        <w:pStyle w:val="Akapitzlist"/>
        <w:numPr>
          <w:ilvl w:val="0"/>
          <w:numId w:val="8"/>
        </w:numPr>
        <w:autoSpaceDE w:val="0"/>
        <w:autoSpaceDN w:val="0"/>
        <w:adjustRightInd w:val="0"/>
        <w:spacing w:line="360" w:lineRule="auto"/>
        <w:ind w:left="426" w:hanging="426"/>
        <w:jc w:val="both"/>
        <w:rPr>
          <w:rFonts w:ascii="Arial" w:hAnsi="Arial" w:cs="Arial"/>
          <w:color w:val="000000"/>
          <w:sz w:val="20"/>
          <w:szCs w:val="20"/>
          <w:u w:val="single"/>
        </w:rPr>
      </w:pPr>
      <w:r w:rsidRPr="00CC1FF2">
        <w:rPr>
          <w:rFonts w:ascii="Arial" w:hAnsi="Arial" w:cs="Arial"/>
          <w:b/>
          <w:bCs/>
          <w:color w:val="000000"/>
          <w:sz w:val="20"/>
          <w:szCs w:val="20"/>
          <w:u w:val="single"/>
        </w:rPr>
        <w:t>OPIS PRZEDMIOTU ZAMÓWIENIA</w:t>
      </w:r>
      <w:r w:rsidR="00660D9B" w:rsidRPr="00CC1FF2">
        <w:rPr>
          <w:rFonts w:ascii="Arial" w:hAnsi="Arial" w:cs="Arial"/>
          <w:color w:val="000000"/>
          <w:sz w:val="20"/>
          <w:szCs w:val="20"/>
          <w:u w:val="single"/>
        </w:rPr>
        <w:t xml:space="preserve">: </w:t>
      </w:r>
    </w:p>
    <w:p w14:paraId="096A8A8F" w14:textId="5721DDBF" w:rsidR="00A11B87" w:rsidRPr="00A11B87" w:rsidRDefault="00CC1672" w:rsidP="00A11B87">
      <w:pPr>
        <w:pStyle w:val="Akapitzlist"/>
        <w:numPr>
          <w:ilvl w:val="1"/>
          <w:numId w:val="8"/>
        </w:numPr>
        <w:spacing w:before="120" w:line="360" w:lineRule="auto"/>
        <w:ind w:left="426" w:right="108" w:hanging="426"/>
        <w:jc w:val="both"/>
        <w:rPr>
          <w:rFonts w:ascii="Arial" w:hAnsi="Arial" w:cs="Arial"/>
          <w:sz w:val="20"/>
          <w:szCs w:val="20"/>
        </w:rPr>
      </w:pPr>
      <w:r w:rsidRPr="00A11B87">
        <w:rPr>
          <w:rFonts w:ascii="Arial" w:hAnsi="Arial" w:cs="Arial"/>
          <w:sz w:val="20"/>
          <w:szCs w:val="20"/>
        </w:rPr>
        <w:t xml:space="preserve">Przedmiotem zamówienia jest wykonanie </w:t>
      </w:r>
      <w:r w:rsidR="00A11B87" w:rsidRPr="00A11B87">
        <w:rPr>
          <w:rFonts w:ascii="Arial" w:hAnsi="Arial" w:cs="Arial"/>
          <w:sz w:val="20"/>
          <w:szCs w:val="20"/>
        </w:rPr>
        <w:t xml:space="preserve">robót budowlanych polegających na budowie chodnika w ulicy Henryka III na odcinku ok. </w:t>
      </w:r>
      <w:proofErr w:type="spellStart"/>
      <w:r w:rsidR="00A11B87" w:rsidRPr="00A11B87">
        <w:rPr>
          <w:rFonts w:ascii="Arial" w:hAnsi="Arial" w:cs="Arial"/>
          <w:sz w:val="20"/>
          <w:szCs w:val="20"/>
        </w:rPr>
        <w:t>430,0m</w:t>
      </w:r>
      <w:proofErr w:type="spellEnd"/>
      <w:r w:rsidR="00A11B87" w:rsidRPr="00A11B87">
        <w:rPr>
          <w:rFonts w:ascii="Arial" w:hAnsi="Arial" w:cs="Arial"/>
          <w:sz w:val="20"/>
          <w:szCs w:val="20"/>
        </w:rPr>
        <w:t xml:space="preserve"> i szerokości </w:t>
      </w:r>
      <w:proofErr w:type="spellStart"/>
      <w:r w:rsidR="00A11B87" w:rsidRPr="00A11B87">
        <w:rPr>
          <w:rFonts w:ascii="Arial" w:hAnsi="Arial" w:cs="Arial"/>
          <w:sz w:val="20"/>
          <w:szCs w:val="20"/>
        </w:rPr>
        <w:t>2,0m</w:t>
      </w:r>
      <w:proofErr w:type="spellEnd"/>
      <w:r w:rsidR="00A11B87" w:rsidRPr="00A11B87">
        <w:rPr>
          <w:rFonts w:ascii="Arial" w:hAnsi="Arial" w:cs="Arial"/>
          <w:sz w:val="20"/>
          <w:szCs w:val="20"/>
        </w:rPr>
        <w:t xml:space="preserve"> od skrzyżowania z ulicą Henryka Sienkiewicza do skrzyżowania z ulicą Gen. Tadeusza Rozwadowskiego.</w:t>
      </w:r>
      <w:r w:rsidR="00A11B87" w:rsidRPr="00A11B87">
        <w:rPr>
          <w:rFonts w:ascii="Arial" w:hAnsi="Arial" w:cs="Arial"/>
          <w:sz w:val="20"/>
          <w:szCs w:val="20"/>
        </w:rPr>
        <w:t xml:space="preserve"> </w:t>
      </w:r>
      <w:r w:rsidR="00A11B87" w:rsidRPr="00A11B87">
        <w:rPr>
          <w:rFonts w:ascii="Arial" w:hAnsi="Arial" w:cs="Arial"/>
          <w:b/>
          <w:bCs/>
          <w:sz w:val="20"/>
          <w:szCs w:val="20"/>
        </w:rPr>
        <w:t>Dopuszcza się możliwość składania ofert wariantowych dla wykonania Zadania, w podziale jak poniżej:</w:t>
      </w:r>
    </w:p>
    <w:p w14:paraId="57524DC4" w14:textId="560DCE72" w:rsidR="00A11B87" w:rsidRPr="00A11B87" w:rsidRDefault="00A11B87" w:rsidP="00A11B87">
      <w:pPr>
        <w:pStyle w:val="Nagwek"/>
        <w:numPr>
          <w:ilvl w:val="0"/>
          <w:numId w:val="60"/>
        </w:numPr>
        <w:spacing w:line="360" w:lineRule="auto"/>
        <w:ind w:left="1560"/>
        <w:jc w:val="both"/>
        <w:rPr>
          <w:rFonts w:ascii="Arial" w:hAnsi="Arial" w:cs="Arial"/>
          <w:b/>
          <w:bCs/>
        </w:rPr>
      </w:pPr>
      <w:r w:rsidRPr="00A11B87">
        <w:rPr>
          <w:rFonts w:ascii="Arial" w:hAnsi="Arial" w:cs="Arial"/>
          <w:b/>
          <w:bCs/>
        </w:rPr>
        <w:t xml:space="preserve">Wariant I – wykonanie nawierzchni chodnika z kostki betonowej - dokładny opis w </w:t>
      </w:r>
      <w:r w:rsidR="00D07840">
        <w:rPr>
          <w:rFonts w:ascii="Arial" w:hAnsi="Arial" w:cs="Arial"/>
          <w:b/>
          <w:bCs/>
        </w:rPr>
        <w:t>opisie przedmiotu</w:t>
      </w:r>
      <w:r w:rsidRPr="00A11B87">
        <w:rPr>
          <w:rFonts w:ascii="Arial" w:hAnsi="Arial" w:cs="Arial"/>
          <w:b/>
          <w:bCs/>
        </w:rPr>
        <w:t xml:space="preserve"> zamówienia,</w:t>
      </w:r>
    </w:p>
    <w:p w14:paraId="0B7E2C6D" w14:textId="785D734D" w:rsidR="00A11B87" w:rsidRPr="00A11B87" w:rsidRDefault="00A11B87" w:rsidP="00A11B87">
      <w:pPr>
        <w:pStyle w:val="Nagwek"/>
        <w:numPr>
          <w:ilvl w:val="0"/>
          <w:numId w:val="60"/>
        </w:numPr>
        <w:spacing w:line="360" w:lineRule="auto"/>
        <w:ind w:left="1560"/>
        <w:jc w:val="both"/>
        <w:rPr>
          <w:rFonts w:ascii="Arial" w:hAnsi="Arial" w:cs="Arial"/>
          <w:b/>
          <w:bCs/>
        </w:rPr>
      </w:pPr>
      <w:r w:rsidRPr="00A11B87">
        <w:rPr>
          <w:rFonts w:ascii="Arial" w:hAnsi="Arial" w:cs="Arial"/>
          <w:b/>
          <w:bCs/>
        </w:rPr>
        <w:t>Wariant II –</w:t>
      </w:r>
      <w:r w:rsidR="00D07840">
        <w:rPr>
          <w:rFonts w:ascii="Arial" w:hAnsi="Arial" w:cs="Arial"/>
          <w:b/>
          <w:bCs/>
        </w:rPr>
        <w:t xml:space="preserve"> </w:t>
      </w:r>
      <w:r w:rsidRPr="00A11B87">
        <w:rPr>
          <w:rFonts w:ascii="Arial" w:hAnsi="Arial" w:cs="Arial"/>
          <w:b/>
          <w:bCs/>
        </w:rPr>
        <w:t>wykonanie nawierzchni chodnika z betonu asfaltowego- dokładny opis w </w:t>
      </w:r>
      <w:r w:rsidR="00D07840">
        <w:rPr>
          <w:rFonts w:ascii="Arial" w:hAnsi="Arial" w:cs="Arial"/>
          <w:b/>
          <w:bCs/>
        </w:rPr>
        <w:t>opisie przedmiotu</w:t>
      </w:r>
      <w:r w:rsidR="00D07840" w:rsidRPr="00A11B87">
        <w:rPr>
          <w:rFonts w:ascii="Arial" w:hAnsi="Arial" w:cs="Arial"/>
          <w:b/>
          <w:bCs/>
        </w:rPr>
        <w:t xml:space="preserve"> zamówienia</w:t>
      </w:r>
      <w:r w:rsidRPr="00A11B87">
        <w:rPr>
          <w:rFonts w:ascii="Arial" w:hAnsi="Arial" w:cs="Arial"/>
          <w:b/>
          <w:bCs/>
        </w:rPr>
        <w:t>.</w:t>
      </w:r>
    </w:p>
    <w:p w14:paraId="107AE797" w14:textId="08E7B4F9" w:rsidR="00B847E4" w:rsidRPr="00B847E4" w:rsidRDefault="00B847E4" w:rsidP="003A5094">
      <w:pPr>
        <w:spacing w:before="120" w:line="360" w:lineRule="auto"/>
        <w:ind w:right="110"/>
        <w:jc w:val="both"/>
        <w:rPr>
          <w:rFonts w:ascii="Arial" w:hAnsi="Arial" w:cs="Arial"/>
          <w:sz w:val="20"/>
          <w:szCs w:val="20"/>
        </w:rPr>
      </w:pPr>
      <w:r w:rsidRPr="00CC1FF2">
        <w:rPr>
          <w:rFonts w:ascii="Arial" w:hAnsi="Arial" w:cs="Arial"/>
          <w:sz w:val="20"/>
          <w:szCs w:val="20"/>
        </w:rPr>
        <w:t xml:space="preserve">Szczegółowy </w:t>
      </w:r>
      <w:r w:rsidR="00A11B87">
        <w:rPr>
          <w:rFonts w:ascii="Arial" w:hAnsi="Arial" w:cs="Arial"/>
          <w:sz w:val="20"/>
          <w:szCs w:val="20"/>
        </w:rPr>
        <w:t>zakres</w:t>
      </w:r>
      <w:r w:rsidRPr="00CC1FF2">
        <w:rPr>
          <w:rFonts w:ascii="Arial" w:hAnsi="Arial" w:cs="Arial"/>
          <w:sz w:val="20"/>
          <w:szCs w:val="20"/>
        </w:rPr>
        <w:t xml:space="preserve"> znajduje się w opisie przedmiotu zamówienia</w:t>
      </w:r>
      <w:r w:rsidR="00CC1FF2" w:rsidRPr="00CC1FF2">
        <w:rPr>
          <w:rFonts w:ascii="Arial" w:hAnsi="Arial" w:cs="Arial"/>
          <w:sz w:val="20"/>
          <w:szCs w:val="20"/>
        </w:rPr>
        <w:t>.</w:t>
      </w:r>
    </w:p>
    <w:p w14:paraId="2404E187" w14:textId="56C5435B" w:rsidR="002240D5" w:rsidRPr="008A78AC" w:rsidRDefault="00204B02" w:rsidP="0046410A">
      <w:pPr>
        <w:autoSpaceDE w:val="0"/>
        <w:autoSpaceDN w:val="0"/>
        <w:adjustRightInd w:val="0"/>
        <w:spacing w:line="360" w:lineRule="auto"/>
        <w:ind w:left="426" w:hanging="426"/>
        <w:jc w:val="both"/>
      </w:pPr>
      <w:r w:rsidRPr="00C40276">
        <w:rPr>
          <w:rFonts w:ascii="Arial" w:hAnsi="Arial" w:cs="Arial"/>
          <w:b/>
          <w:sz w:val="20"/>
          <w:szCs w:val="20"/>
        </w:rPr>
        <w:t xml:space="preserve">4.2. </w:t>
      </w:r>
      <w:r w:rsidR="00571762" w:rsidRPr="009C4E86">
        <w:rPr>
          <w:rFonts w:ascii="Arial" w:hAnsi="Arial" w:cs="Arial"/>
          <w:bCs/>
          <w:sz w:val="20"/>
          <w:szCs w:val="20"/>
        </w:rPr>
        <w:t>N</w:t>
      </w:r>
      <w:r w:rsidR="00571762" w:rsidRPr="008A78AC">
        <w:rPr>
          <w:rFonts w:ascii="Arial" w:hAnsi="Arial" w:cs="Arial"/>
          <w:bCs/>
          <w:sz w:val="20"/>
          <w:szCs w:val="20"/>
        </w:rPr>
        <w:t>azwy i kody zamówienia wg Wspólnego Słownika Zamówień (</w:t>
      </w:r>
      <w:proofErr w:type="spellStart"/>
      <w:r w:rsidR="00571762" w:rsidRPr="008A78AC">
        <w:rPr>
          <w:rFonts w:ascii="Arial" w:hAnsi="Arial" w:cs="Arial"/>
          <w:bCs/>
          <w:sz w:val="20"/>
          <w:szCs w:val="20"/>
        </w:rPr>
        <w:t>CPV</w:t>
      </w:r>
      <w:proofErr w:type="spellEnd"/>
      <w:r w:rsidR="00571762" w:rsidRPr="008A78AC">
        <w:rPr>
          <w:rFonts w:ascii="Arial" w:hAnsi="Arial" w:cs="Arial"/>
          <w:bCs/>
          <w:sz w:val="20"/>
          <w:szCs w:val="20"/>
        </w:rPr>
        <w:t xml:space="preserve">): </w:t>
      </w:r>
      <w:r w:rsidR="0034023C" w:rsidRPr="0034023C">
        <w:rPr>
          <w:rFonts w:ascii="Arial" w:hAnsi="Arial" w:cs="Arial"/>
          <w:color w:val="111111"/>
          <w:sz w:val="20"/>
          <w:szCs w:val="20"/>
          <w:shd w:val="clear" w:color="auto" w:fill="FFFFFF"/>
        </w:rPr>
        <w:t>45000000-7</w:t>
      </w:r>
      <w:r w:rsidR="00AD6A94" w:rsidRPr="0034023C">
        <w:rPr>
          <w:rFonts w:ascii="Arial" w:hAnsi="Arial" w:cs="Arial"/>
          <w:bCs/>
          <w:sz w:val="20"/>
          <w:szCs w:val="20"/>
        </w:rPr>
        <w:t>-</w:t>
      </w:r>
      <w:r w:rsidR="00AD6A94">
        <w:rPr>
          <w:rFonts w:ascii="Arial" w:hAnsi="Arial" w:cs="Arial"/>
          <w:bCs/>
          <w:sz w:val="20"/>
          <w:szCs w:val="20"/>
        </w:rPr>
        <w:t xml:space="preserve"> </w:t>
      </w:r>
      <w:r w:rsidR="0046410A">
        <w:rPr>
          <w:rFonts w:ascii="Arial" w:hAnsi="Arial" w:cs="Arial"/>
          <w:bCs/>
          <w:sz w:val="20"/>
          <w:szCs w:val="20"/>
        </w:rPr>
        <w:t xml:space="preserve">Roboty </w:t>
      </w:r>
      <w:r w:rsidR="00AD6A94">
        <w:rPr>
          <w:rFonts w:ascii="Arial" w:hAnsi="Arial" w:cs="Arial"/>
          <w:bCs/>
          <w:sz w:val="20"/>
          <w:szCs w:val="20"/>
        </w:rPr>
        <w:t>budowlane</w:t>
      </w:r>
    </w:p>
    <w:p w14:paraId="22E663A3" w14:textId="45E5CE87" w:rsidR="009C4EA0" w:rsidRPr="00EB2FC0" w:rsidRDefault="009C0606" w:rsidP="004F7971">
      <w:pPr>
        <w:pStyle w:val="Akapitzlist"/>
        <w:numPr>
          <w:ilvl w:val="1"/>
          <w:numId w:val="39"/>
        </w:numPr>
        <w:autoSpaceDE w:val="0"/>
        <w:autoSpaceDN w:val="0"/>
        <w:adjustRightInd w:val="0"/>
        <w:spacing w:line="360" w:lineRule="auto"/>
        <w:jc w:val="both"/>
        <w:rPr>
          <w:rFonts w:ascii="Arial" w:hAnsi="Arial" w:cs="Arial"/>
          <w:bCs/>
          <w:sz w:val="20"/>
          <w:szCs w:val="20"/>
        </w:rPr>
      </w:pPr>
      <w:r w:rsidRPr="00EB2FC0">
        <w:rPr>
          <w:rFonts w:ascii="Arial" w:hAnsi="Arial" w:cs="Arial"/>
          <w:bCs/>
          <w:sz w:val="20"/>
          <w:szCs w:val="20"/>
        </w:rPr>
        <w:t xml:space="preserve">Wykonawca zobowiązany jest udzielić </w:t>
      </w:r>
      <w:r w:rsidR="00614362">
        <w:rPr>
          <w:rFonts w:ascii="Arial" w:hAnsi="Arial" w:cs="Arial"/>
          <w:bCs/>
          <w:sz w:val="20"/>
          <w:szCs w:val="20"/>
        </w:rPr>
        <w:t>60</w:t>
      </w:r>
      <w:r w:rsidRPr="00EB2FC0">
        <w:rPr>
          <w:rFonts w:ascii="Arial" w:hAnsi="Arial" w:cs="Arial"/>
          <w:bCs/>
          <w:sz w:val="20"/>
          <w:szCs w:val="20"/>
        </w:rPr>
        <w:t xml:space="preserve"> miesięcy gwarancji na wykonany przedmiot zamówienia.</w:t>
      </w:r>
    </w:p>
    <w:p w14:paraId="0ACE2755" w14:textId="53A6FAFD" w:rsidR="009C0606" w:rsidRPr="00EB2FC0" w:rsidRDefault="00EB2FC0" w:rsidP="00EB2FC0">
      <w:pPr>
        <w:autoSpaceDE w:val="0"/>
        <w:autoSpaceDN w:val="0"/>
        <w:adjustRightInd w:val="0"/>
        <w:spacing w:line="360" w:lineRule="auto"/>
        <w:ind w:left="426" w:hanging="426"/>
        <w:jc w:val="both"/>
        <w:rPr>
          <w:rFonts w:ascii="Arial" w:hAnsi="Arial" w:cs="Arial"/>
          <w:color w:val="000000"/>
          <w:sz w:val="20"/>
          <w:szCs w:val="20"/>
        </w:rPr>
      </w:pPr>
      <w:bookmarkStart w:id="7" w:name="_Hlk66106738"/>
      <w:r w:rsidRPr="00C40276">
        <w:rPr>
          <w:rFonts w:ascii="Arial" w:hAnsi="Arial" w:cs="Arial"/>
          <w:b/>
          <w:bCs/>
          <w:sz w:val="20"/>
          <w:szCs w:val="20"/>
        </w:rPr>
        <w:t>4.5</w:t>
      </w:r>
      <w:r w:rsidRPr="00EB2FC0">
        <w:rPr>
          <w:rFonts w:ascii="Arial" w:hAnsi="Arial" w:cs="Arial"/>
          <w:sz w:val="20"/>
          <w:szCs w:val="20"/>
        </w:rPr>
        <w:t xml:space="preserve">. </w:t>
      </w:r>
      <w:r w:rsidR="00BC52D8" w:rsidRPr="00EB2FC0">
        <w:rPr>
          <w:rFonts w:ascii="Arial" w:hAnsi="Arial" w:cs="Arial"/>
          <w:sz w:val="20"/>
          <w:szCs w:val="20"/>
        </w:rPr>
        <w:t xml:space="preserve">Wykonawca lub Podwykonawca/y zobowiązany </w:t>
      </w:r>
      <w:r w:rsidR="00364C9D" w:rsidRPr="00EB2FC0">
        <w:rPr>
          <w:rFonts w:ascii="Arial" w:hAnsi="Arial" w:cs="Arial"/>
          <w:sz w:val="20"/>
          <w:szCs w:val="20"/>
        </w:rPr>
        <w:t>jest</w:t>
      </w:r>
      <w:r w:rsidR="001C5D7F" w:rsidRPr="00EB2FC0">
        <w:rPr>
          <w:rFonts w:ascii="Arial" w:hAnsi="Arial" w:cs="Arial"/>
          <w:sz w:val="20"/>
          <w:szCs w:val="20"/>
        </w:rPr>
        <w:t>, na czas realizacji zamówienia,</w:t>
      </w:r>
      <w:r w:rsidR="00364C9D" w:rsidRPr="00EB2FC0">
        <w:rPr>
          <w:rFonts w:ascii="Arial" w:hAnsi="Arial" w:cs="Arial"/>
          <w:sz w:val="20"/>
          <w:szCs w:val="20"/>
        </w:rPr>
        <w:t xml:space="preserve"> do</w:t>
      </w:r>
      <w:r w:rsidR="00BC52D8" w:rsidRPr="00EB2FC0">
        <w:rPr>
          <w:rFonts w:ascii="Arial" w:hAnsi="Arial" w:cs="Arial"/>
          <w:sz w:val="20"/>
          <w:szCs w:val="20"/>
        </w:rPr>
        <w:t xml:space="preserve"> zatrudnienia na podstawie umowy o pracę wszystkich osób wykonujących czynności w zakresie realizacji zamówienia </w:t>
      </w:r>
      <w:r w:rsidR="00BC52D8" w:rsidRPr="009C4E86">
        <w:rPr>
          <w:rFonts w:ascii="Arial" w:hAnsi="Arial" w:cs="Arial"/>
          <w:b/>
          <w:bCs/>
          <w:sz w:val="20"/>
          <w:szCs w:val="20"/>
        </w:rPr>
        <w:t>polegających na pracy fizycznej i operatorów sprzętó</w:t>
      </w:r>
      <w:r w:rsidR="00FA6E45" w:rsidRPr="009C4E86">
        <w:rPr>
          <w:rFonts w:ascii="Arial" w:hAnsi="Arial" w:cs="Arial"/>
          <w:b/>
          <w:bCs/>
          <w:sz w:val="20"/>
          <w:szCs w:val="20"/>
        </w:rPr>
        <w:t>w</w:t>
      </w:r>
      <w:r w:rsidR="00781C2E" w:rsidRPr="00EB2FC0">
        <w:rPr>
          <w:rFonts w:ascii="Arial" w:hAnsi="Arial" w:cs="Arial"/>
          <w:sz w:val="20"/>
          <w:szCs w:val="20"/>
        </w:rPr>
        <w:t>,</w:t>
      </w:r>
      <w:r w:rsidR="00BC52D8" w:rsidRPr="00EB2FC0">
        <w:rPr>
          <w:rFonts w:ascii="Arial" w:hAnsi="Arial" w:cs="Arial"/>
          <w:color w:val="FF0000"/>
          <w:sz w:val="20"/>
          <w:szCs w:val="20"/>
        </w:rPr>
        <w:t xml:space="preserve"> </w:t>
      </w:r>
      <w:r w:rsidR="00BC52D8" w:rsidRPr="00EB2FC0">
        <w:rPr>
          <w:rFonts w:ascii="Arial" w:hAnsi="Arial" w:cs="Arial"/>
          <w:sz w:val="20"/>
          <w:szCs w:val="20"/>
        </w:rPr>
        <w:t>jeżeli wykonanie tych czynności polega na wykonywaniu pracy w sposób określony w art. 22 § 1 ustawy z dnia 26 czerwca 1974 r. – Kodeks pracy (Dz. U. z 20</w:t>
      </w:r>
      <w:r w:rsidR="00DF52C8" w:rsidRPr="00EB2FC0">
        <w:rPr>
          <w:rFonts w:ascii="Arial" w:hAnsi="Arial" w:cs="Arial"/>
          <w:sz w:val="20"/>
          <w:szCs w:val="20"/>
        </w:rPr>
        <w:t>2</w:t>
      </w:r>
      <w:r w:rsidR="00355CB0">
        <w:rPr>
          <w:rFonts w:ascii="Arial" w:hAnsi="Arial" w:cs="Arial"/>
          <w:sz w:val="20"/>
          <w:szCs w:val="20"/>
        </w:rPr>
        <w:t>2</w:t>
      </w:r>
      <w:r w:rsidR="00BC52D8" w:rsidRPr="00EB2FC0">
        <w:rPr>
          <w:rFonts w:ascii="Arial" w:hAnsi="Arial" w:cs="Arial"/>
          <w:sz w:val="20"/>
          <w:szCs w:val="20"/>
        </w:rPr>
        <w:t xml:space="preserve"> r. </w:t>
      </w:r>
      <w:proofErr w:type="spellStart"/>
      <w:r w:rsidR="00BC52D8" w:rsidRPr="00EB2FC0">
        <w:rPr>
          <w:rFonts w:ascii="Arial" w:hAnsi="Arial" w:cs="Arial"/>
          <w:sz w:val="20"/>
          <w:szCs w:val="20"/>
        </w:rPr>
        <w:t>poz.1</w:t>
      </w:r>
      <w:r w:rsidR="00355CB0">
        <w:rPr>
          <w:rFonts w:ascii="Arial" w:hAnsi="Arial" w:cs="Arial"/>
          <w:sz w:val="20"/>
          <w:szCs w:val="20"/>
        </w:rPr>
        <w:t>51</w:t>
      </w:r>
      <w:r w:rsidR="00DF52C8" w:rsidRPr="00EB2FC0">
        <w:rPr>
          <w:rFonts w:ascii="Arial" w:hAnsi="Arial" w:cs="Arial"/>
          <w:sz w:val="20"/>
          <w:szCs w:val="20"/>
        </w:rPr>
        <w:t>0</w:t>
      </w:r>
      <w:proofErr w:type="spellEnd"/>
      <w:r w:rsidR="00DF52C8" w:rsidRPr="00EB2FC0">
        <w:rPr>
          <w:rFonts w:ascii="Arial" w:hAnsi="Arial" w:cs="Arial"/>
          <w:sz w:val="20"/>
          <w:szCs w:val="20"/>
        </w:rPr>
        <w:t xml:space="preserve"> z </w:t>
      </w:r>
      <w:proofErr w:type="spellStart"/>
      <w:r w:rsidR="00DF52C8" w:rsidRPr="00EB2FC0">
        <w:rPr>
          <w:rFonts w:ascii="Arial" w:hAnsi="Arial" w:cs="Arial"/>
          <w:sz w:val="20"/>
          <w:szCs w:val="20"/>
        </w:rPr>
        <w:t>późn</w:t>
      </w:r>
      <w:proofErr w:type="spellEnd"/>
      <w:r w:rsidR="00DF52C8" w:rsidRPr="00EB2FC0">
        <w:rPr>
          <w:rFonts w:ascii="Arial" w:hAnsi="Arial" w:cs="Arial"/>
          <w:sz w:val="20"/>
          <w:szCs w:val="20"/>
        </w:rPr>
        <w:t>. zm.</w:t>
      </w:r>
      <w:r w:rsidR="00BC52D8" w:rsidRPr="00EB2FC0">
        <w:rPr>
          <w:rFonts w:ascii="Arial" w:hAnsi="Arial" w:cs="Arial"/>
          <w:sz w:val="20"/>
          <w:szCs w:val="20"/>
        </w:rPr>
        <w:t xml:space="preserve">). Uprawnienia zamawiającego w zakresie kontroli spełniania przez wykonawcę wymagań, o których mowa w art. </w:t>
      </w:r>
      <w:r w:rsidR="00A270E9" w:rsidRPr="00EB2FC0">
        <w:rPr>
          <w:rFonts w:ascii="Arial" w:hAnsi="Arial" w:cs="Arial"/>
          <w:sz w:val="20"/>
          <w:szCs w:val="20"/>
        </w:rPr>
        <w:t>95</w:t>
      </w:r>
      <w:r w:rsidR="00BC52D8" w:rsidRPr="00EB2FC0">
        <w:rPr>
          <w:rFonts w:ascii="Arial" w:hAnsi="Arial" w:cs="Arial"/>
          <w:sz w:val="20"/>
          <w:szCs w:val="20"/>
        </w:rPr>
        <w:t xml:space="preserve"> oraz sankcji z tytułu niespełnienia tych wymagań określone są w projekcie  umowy</w:t>
      </w:r>
      <w:r w:rsidR="00B142D1" w:rsidRPr="00EB2FC0">
        <w:rPr>
          <w:rFonts w:ascii="Arial" w:hAnsi="Arial" w:cs="Arial"/>
          <w:sz w:val="20"/>
          <w:szCs w:val="20"/>
        </w:rPr>
        <w:t>.</w:t>
      </w:r>
      <w:r>
        <w:rPr>
          <w:rFonts w:ascii="Arial" w:hAnsi="Arial" w:cs="Arial"/>
          <w:color w:val="000000"/>
          <w:sz w:val="20"/>
          <w:szCs w:val="20"/>
        </w:rPr>
        <w:t xml:space="preserve"> </w:t>
      </w:r>
      <w:r w:rsidR="009C0606" w:rsidRPr="00EB2FC0">
        <w:rPr>
          <w:rFonts w:ascii="Arial" w:hAnsi="Arial" w:cs="Arial"/>
          <w:sz w:val="20"/>
          <w:szCs w:val="20"/>
        </w:rPr>
        <w:t xml:space="preserve">Nie jest wymagane zatrudnienie na podstawie umowy o pracę </w:t>
      </w:r>
      <w:r w:rsidR="00AA1D36" w:rsidRPr="00EB2FC0">
        <w:rPr>
          <w:rFonts w:ascii="Arial" w:hAnsi="Arial" w:cs="Arial"/>
          <w:sz w:val="20"/>
          <w:szCs w:val="20"/>
        </w:rPr>
        <w:t xml:space="preserve">osób pełniących samodzielne funkcje techniczne w budownictwie oraz osób fizycznych prowadzących działalność gospodarczą wykonujących czynności wskazane powyżej. </w:t>
      </w:r>
    </w:p>
    <w:p w14:paraId="69BDB7A4" w14:textId="77777777" w:rsidR="00EB2FC0" w:rsidRDefault="001C5D7F"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Zamawiający nie określa dodatkowych wymagań związanych z zatrudnianiem osób, o których mowa w art. 96 ust. 2 pkt 2 .</w:t>
      </w:r>
      <w:proofErr w:type="spellStart"/>
      <w:r w:rsidRPr="00EB2FC0">
        <w:rPr>
          <w:rFonts w:ascii="Arial" w:hAnsi="Arial" w:cs="Arial"/>
          <w:sz w:val="20"/>
          <w:szCs w:val="20"/>
        </w:rPr>
        <w:t>pzp</w:t>
      </w:r>
      <w:bookmarkEnd w:id="7"/>
      <w:proofErr w:type="spellEnd"/>
      <w:r w:rsidR="00EB2FC0">
        <w:rPr>
          <w:rFonts w:ascii="Arial" w:hAnsi="Arial" w:cs="Arial"/>
          <w:sz w:val="20"/>
          <w:szCs w:val="20"/>
        </w:rPr>
        <w:t>.</w:t>
      </w:r>
    </w:p>
    <w:p w14:paraId="393F8B4D" w14:textId="77777777" w:rsidR="00EB2FC0" w:rsidRDefault="00F84C97"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Wykonawca zobowiązany będzie wykonać przedmiot zamówienia</w:t>
      </w:r>
      <w:r w:rsidR="00F14934" w:rsidRPr="00EB2FC0">
        <w:rPr>
          <w:rFonts w:ascii="Arial" w:hAnsi="Arial" w:cs="Arial"/>
          <w:sz w:val="20"/>
          <w:szCs w:val="20"/>
        </w:rPr>
        <w:t xml:space="preserve"> </w:t>
      </w:r>
      <w:r w:rsidRPr="00EB2FC0">
        <w:rPr>
          <w:rFonts w:ascii="Arial" w:hAnsi="Arial" w:cs="Arial"/>
          <w:sz w:val="20"/>
          <w:szCs w:val="20"/>
        </w:rPr>
        <w:t xml:space="preserve">zgodnie z postanowieniami niniejszej </w:t>
      </w:r>
      <w:proofErr w:type="spellStart"/>
      <w:r w:rsidRPr="00EB2FC0">
        <w:rPr>
          <w:rFonts w:ascii="Arial" w:hAnsi="Arial" w:cs="Arial"/>
          <w:sz w:val="20"/>
          <w:szCs w:val="20"/>
        </w:rPr>
        <w:t>SWZ</w:t>
      </w:r>
      <w:proofErr w:type="spellEnd"/>
      <w:r w:rsidRPr="00EB2FC0">
        <w:rPr>
          <w:rFonts w:ascii="Arial" w:hAnsi="Arial" w:cs="Arial"/>
          <w:sz w:val="20"/>
          <w:szCs w:val="20"/>
        </w:rPr>
        <w:t>, zapisami złożonej oferty</w:t>
      </w:r>
      <w:r w:rsidR="00F14934" w:rsidRPr="00EB2FC0">
        <w:rPr>
          <w:rFonts w:ascii="Arial" w:hAnsi="Arial" w:cs="Arial"/>
          <w:sz w:val="20"/>
          <w:szCs w:val="20"/>
        </w:rPr>
        <w:t xml:space="preserve"> oraz </w:t>
      </w:r>
      <w:r w:rsidRPr="00EB2FC0">
        <w:rPr>
          <w:rFonts w:ascii="Arial" w:hAnsi="Arial" w:cs="Arial"/>
          <w:sz w:val="20"/>
          <w:szCs w:val="20"/>
        </w:rPr>
        <w:t>dokumentacją</w:t>
      </w:r>
      <w:r w:rsidR="00F14934" w:rsidRPr="00EB2FC0">
        <w:rPr>
          <w:rFonts w:ascii="Arial" w:hAnsi="Arial" w:cs="Arial"/>
          <w:sz w:val="20"/>
          <w:szCs w:val="20"/>
        </w:rPr>
        <w:t>.</w:t>
      </w:r>
    </w:p>
    <w:p w14:paraId="34F67516" w14:textId="04A6BA6F" w:rsidR="007763A1" w:rsidRPr="00EB2FC0" w:rsidRDefault="007763A1" w:rsidP="004F7971">
      <w:pPr>
        <w:pStyle w:val="Akapitzlist"/>
        <w:numPr>
          <w:ilvl w:val="1"/>
          <w:numId w:val="40"/>
        </w:numPr>
        <w:autoSpaceDE w:val="0"/>
        <w:autoSpaceDN w:val="0"/>
        <w:adjustRightInd w:val="0"/>
        <w:spacing w:line="360" w:lineRule="auto"/>
        <w:jc w:val="both"/>
        <w:rPr>
          <w:rFonts w:ascii="Arial" w:hAnsi="Arial" w:cs="Arial"/>
          <w:sz w:val="20"/>
          <w:szCs w:val="20"/>
        </w:rPr>
      </w:pPr>
      <w:r w:rsidRPr="00EB2FC0">
        <w:rPr>
          <w:rFonts w:ascii="Arial" w:hAnsi="Arial" w:cs="Arial"/>
          <w:sz w:val="20"/>
          <w:szCs w:val="20"/>
        </w:rPr>
        <w:t>Rozwiązania równoważne. W przypadku gdy</w:t>
      </w:r>
      <w:r w:rsidR="00AA1D36" w:rsidRPr="00EB2FC0">
        <w:rPr>
          <w:rFonts w:ascii="Arial" w:hAnsi="Arial" w:cs="Arial"/>
          <w:sz w:val="20"/>
          <w:szCs w:val="20"/>
        </w:rPr>
        <w:t xml:space="preserve"> </w:t>
      </w:r>
      <w:r w:rsidR="00B96FE4" w:rsidRPr="00EB2FC0">
        <w:rPr>
          <w:rFonts w:ascii="Arial" w:hAnsi="Arial" w:cs="Arial"/>
          <w:sz w:val="20"/>
          <w:szCs w:val="20"/>
        </w:rPr>
        <w:t xml:space="preserve">w </w:t>
      </w:r>
      <w:r w:rsidR="00AA1D36" w:rsidRPr="00EB2FC0">
        <w:rPr>
          <w:rFonts w:ascii="Arial" w:hAnsi="Arial" w:cs="Arial"/>
          <w:sz w:val="20"/>
          <w:szCs w:val="20"/>
        </w:rPr>
        <w:t>dokumentacji</w:t>
      </w:r>
      <w:r w:rsidRPr="00EB2FC0">
        <w:rPr>
          <w:rFonts w:ascii="Arial" w:hAnsi="Arial" w:cs="Arial"/>
          <w:sz w:val="20"/>
          <w:szCs w:val="20"/>
        </w:rPr>
        <w:t xml:space="preserve"> postępowania o udzielenie zamówienia </w:t>
      </w:r>
      <w:r w:rsidR="00AA1D36" w:rsidRPr="00EB2FC0">
        <w:rPr>
          <w:rFonts w:ascii="Arial" w:hAnsi="Arial" w:cs="Arial"/>
          <w:sz w:val="20"/>
          <w:szCs w:val="20"/>
        </w:rPr>
        <w:t xml:space="preserve"> podane</w:t>
      </w:r>
      <w:r w:rsidRPr="00EB2FC0">
        <w:rPr>
          <w:rFonts w:ascii="Arial" w:hAnsi="Arial" w:cs="Arial"/>
          <w:sz w:val="20"/>
          <w:szCs w:val="20"/>
        </w:rPr>
        <w:t xml:space="preserve"> są znaki towarowe, patenty lub pochodzenie, źródło lub szczególny proces, należy rozumieć</w:t>
      </w:r>
      <w:r w:rsidR="00401DE9" w:rsidRPr="00EB2FC0">
        <w:rPr>
          <w:rFonts w:ascii="Arial" w:hAnsi="Arial" w:cs="Arial"/>
          <w:sz w:val="20"/>
          <w:szCs w:val="20"/>
        </w:rPr>
        <w:t xml:space="preserve">, iż  - zgodnie z przepisem art. 99 ustawy </w:t>
      </w:r>
      <w:proofErr w:type="spellStart"/>
      <w:r w:rsidR="00401DE9" w:rsidRPr="00EB2FC0">
        <w:rPr>
          <w:rFonts w:ascii="Arial" w:hAnsi="Arial" w:cs="Arial"/>
          <w:sz w:val="20"/>
          <w:szCs w:val="20"/>
        </w:rPr>
        <w:t>Pzp</w:t>
      </w:r>
      <w:proofErr w:type="spellEnd"/>
      <w:r w:rsidR="009E7844" w:rsidRPr="00EB2FC0">
        <w:rPr>
          <w:rFonts w:ascii="Arial" w:hAnsi="Arial" w:cs="Arial"/>
          <w:sz w:val="20"/>
          <w:szCs w:val="20"/>
        </w:rPr>
        <w:t xml:space="preserve"> </w:t>
      </w:r>
      <w:r w:rsidR="00401DE9" w:rsidRPr="00EB2FC0">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EB2FC0">
        <w:rPr>
          <w:rFonts w:ascii="Arial" w:hAnsi="Arial" w:cs="Arial"/>
          <w:sz w:val="20"/>
          <w:szCs w:val="20"/>
        </w:rPr>
        <w:t>traktować jako</w:t>
      </w:r>
      <w:r w:rsidR="00401DE9" w:rsidRPr="00EB2FC0">
        <w:rPr>
          <w:rFonts w:ascii="Arial" w:hAnsi="Arial" w:cs="Arial"/>
          <w:sz w:val="20"/>
          <w:szCs w:val="20"/>
        </w:rPr>
        <w:t xml:space="preserve"> propozycje projektanta. Zamawiający dopuszcza możliwość zaoferowania </w:t>
      </w:r>
      <w:bookmarkStart w:id="8" w:name="_Hlk96939680"/>
      <w:r w:rsidR="00401DE9" w:rsidRPr="00EB2FC0">
        <w:rPr>
          <w:rFonts w:ascii="Arial" w:hAnsi="Arial" w:cs="Arial"/>
          <w:sz w:val="20"/>
          <w:szCs w:val="20"/>
        </w:rPr>
        <w:t>materiałów, urządzeń, wyrobów, produktów lub rozwiązań równoważnych.</w:t>
      </w:r>
      <w:r w:rsidR="00AC0D54" w:rsidRPr="00EB2FC0">
        <w:rPr>
          <w:rFonts w:ascii="Arial" w:hAnsi="Arial" w:cs="Arial"/>
          <w:sz w:val="20"/>
          <w:szCs w:val="20"/>
        </w:rPr>
        <w:t xml:space="preserve"> Zwrot „równoważne” oznacza możliwość</w:t>
      </w:r>
      <w:r w:rsidR="0004327C" w:rsidRPr="00EB2FC0">
        <w:rPr>
          <w:rFonts w:ascii="Arial" w:hAnsi="Arial" w:cs="Arial"/>
          <w:sz w:val="20"/>
          <w:szCs w:val="20"/>
        </w:rPr>
        <w:t xml:space="preserve"> uzyskania efektu założonego przez Zamawiającego za pomocą innych rozwiązań, po uzyskaniu zgody Zamawiającego. </w:t>
      </w:r>
    </w:p>
    <w:bookmarkEnd w:id="8"/>
    <w:p w14:paraId="284323E2" w14:textId="4ED0B386" w:rsidR="007763A1" w:rsidRPr="008A78AC" w:rsidRDefault="00401DE9"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Za materiały, urządzenia, wyroby, produkty lub rozwiązania równoważne </w:t>
      </w:r>
      <w:r w:rsidR="00923058" w:rsidRPr="008A78AC">
        <w:rPr>
          <w:rFonts w:ascii="Arial" w:hAnsi="Arial" w:cs="Arial"/>
          <w:sz w:val="20"/>
          <w:szCs w:val="20"/>
        </w:rPr>
        <w:t xml:space="preserve">Zamawiający uznaje materiały, urządzenia, wyroby, produkty lub rozwiązania o </w:t>
      </w:r>
      <w:r w:rsidR="00065B24" w:rsidRPr="008A78AC">
        <w:rPr>
          <w:rFonts w:ascii="Arial" w:hAnsi="Arial" w:cs="Arial"/>
          <w:sz w:val="20"/>
          <w:szCs w:val="20"/>
        </w:rPr>
        <w:t>parametrach technicznych</w:t>
      </w:r>
      <w:r w:rsidR="00923058" w:rsidRPr="008A78AC">
        <w:rPr>
          <w:rFonts w:ascii="Arial" w:hAnsi="Arial" w:cs="Arial"/>
          <w:sz w:val="20"/>
          <w:szCs w:val="20"/>
        </w:rPr>
        <w:t xml:space="preserve"> i </w:t>
      </w:r>
      <w:r w:rsidR="00065B24" w:rsidRPr="008A78AC">
        <w:rPr>
          <w:rFonts w:ascii="Arial" w:hAnsi="Arial" w:cs="Arial"/>
          <w:sz w:val="20"/>
          <w:szCs w:val="20"/>
        </w:rPr>
        <w:t>użytkowych co</w:t>
      </w:r>
      <w:r w:rsidR="00923058" w:rsidRPr="008A78AC">
        <w:rPr>
          <w:rFonts w:ascii="Arial" w:hAnsi="Arial" w:cs="Arial"/>
          <w:sz w:val="20"/>
          <w:szCs w:val="20"/>
        </w:rPr>
        <w:t xml:space="preserve"> najmniej nie gorszych niż parametry materiałów, urządzeń, wyrobów, produktów lub rozwiązań zaproponowanych w dokumentacji projektowej</w:t>
      </w:r>
      <w:r w:rsidRPr="008A78AC">
        <w:rPr>
          <w:rFonts w:ascii="Arial" w:hAnsi="Arial" w:cs="Arial"/>
          <w:sz w:val="20"/>
          <w:szCs w:val="20"/>
        </w:rPr>
        <w:t>.</w:t>
      </w:r>
      <w:r w:rsidR="00923058" w:rsidRPr="008A78AC">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8A78AC" w:rsidRDefault="00390179" w:rsidP="00390179">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8A78AC">
        <w:rPr>
          <w:rFonts w:ascii="Arial" w:hAnsi="Arial" w:cs="Arial"/>
          <w:sz w:val="20"/>
          <w:szCs w:val="20"/>
        </w:rPr>
        <w:t>techniczno</w:t>
      </w:r>
      <w:proofErr w:type="spellEnd"/>
      <w:r w:rsidRPr="008A78AC">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8A78AC" w:rsidRDefault="00923058" w:rsidP="00EC00B5">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 xml:space="preserve">W przypadku odwołania się w dokumentacji postpowania o udzielenie zamówienia publicznego do norm oraz certyfikatów </w:t>
      </w:r>
      <w:r w:rsidR="009E7844" w:rsidRPr="008A78AC">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8A78AC">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8A78AC" w:rsidRDefault="00065B24" w:rsidP="00923058">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w:t>
      </w:r>
      <w:r w:rsidR="00390179" w:rsidRPr="008A78AC">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8A78AC">
        <w:rPr>
          <w:rFonts w:ascii="Arial" w:hAnsi="Arial" w:cs="Arial"/>
          <w:sz w:val="20"/>
          <w:szCs w:val="20"/>
        </w:rPr>
        <w:t>budowlane oraz</w:t>
      </w:r>
      <w:r w:rsidR="00390179" w:rsidRPr="008A78AC">
        <w:rPr>
          <w:rFonts w:ascii="Arial" w:hAnsi="Arial" w:cs="Arial"/>
          <w:sz w:val="20"/>
          <w:szCs w:val="20"/>
        </w:rPr>
        <w:t xml:space="preserve"> użyte/dostarczone materiały spełniają wymagania określone przez Zamawiającego.</w:t>
      </w:r>
    </w:p>
    <w:p w14:paraId="467C9E50" w14:textId="77777777" w:rsidR="00EB2FC0" w:rsidRDefault="00561CF4" w:rsidP="00EB2FC0">
      <w:pPr>
        <w:pStyle w:val="Akapitzlist"/>
        <w:autoSpaceDE w:val="0"/>
        <w:autoSpaceDN w:val="0"/>
        <w:adjustRightInd w:val="0"/>
        <w:spacing w:line="360" w:lineRule="auto"/>
        <w:ind w:left="360"/>
        <w:jc w:val="both"/>
        <w:rPr>
          <w:rFonts w:ascii="Arial" w:hAnsi="Arial" w:cs="Arial"/>
          <w:sz w:val="20"/>
          <w:szCs w:val="20"/>
        </w:rPr>
      </w:pPr>
      <w:r w:rsidRPr="008A78AC">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Wykonawca nie może czerpać korzyści z tytułu błędów lub przeoczeń znajdujących się w dokumentacji </w:t>
      </w:r>
      <w:r w:rsidR="00B142D1" w:rsidRPr="00EB2FC0">
        <w:rPr>
          <w:rFonts w:ascii="Arial" w:hAnsi="Arial" w:cs="Arial"/>
          <w:sz w:val="20"/>
          <w:szCs w:val="20"/>
        </w:rPr>
        <w:br/>
      </w:r>
      <w:r w:rsidRPr="00EB2FC0">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Default="00F84C97"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zastrzega obowiązku osobistego wykonania przez wykonawcę kluczowych części zamówienia</w:t>
      </w:r>
      <w:r w:rsidR="00EB2FC0">
        <w:rPr>
          <w:rFonts w:ascii="Arial" w:hAnsi="Arial" w:cs="Arial"/>
          <w:sz w:val="20"/>
          <w:szCs w:val="20"/>
        </w:rPr>
        <w:t>.</w:t>
      </w:r>
    </w:p>
    <w:p w14:paraId="0AAF00CC" w14:textId="646CADBC" w:rsidR="00EB2FC0" w:rsidRDefault="005D4419" w:rsidP="004F7971">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 xml:space="preserve">Zamawiający wymaga, aby w przypadku powierzenia części zamówienia podwykonawcom, Wykonawca wskazał w </w:t>
      </w:r>
      <w:r w:rsidR="0046410A" w:rsidRPr="00EB2FC0">
        <w:rPr>
          <w:rFonts w:ascii="Arial" w:hAnsi="Arial" w:cs="Arial"/>
          <w:sz w:val="20"/>
          <w:szCs w:val="20"/>
        </w:rPr>
        <w:t>ofercie te</w:t>
      </w:r>
      <w:r w:rsidRPr="00EB2FC0">
        <w:rPr>
          <w:rFonts w:ascii="Arial" w:hAnsi="Arial" w:cs="Arial"/>
          <w:sz w:val="20"/>
          <w:szCs w:val="20"/>
        </w:rPr>
        <w:t xml:space="preserve"> części zamówienia </w:t>
      </w:r>
      <w:r w:rsidR="0046410A" w:rsidRPr="00EB2FC0">
        <w:rPr>
          <w:rFonts w:ascii="Arial" w:hAnsi="Arial" w:cs="Arial"/>
          <w:sz w:val="20"/>
          <w:szCs w:val="20"/>
        </w:rPr>
        <w:t>oraz</w:t>
      </w:r>
      <w:r w:rsidRPr="00EB2FC0">
        <w:rPr>
          <w:rFonts w:ascii="Arial" w:hAnsi="Arial" w:cs="Arial"/>
          <w:sz w:val="20"/>
          <w:szCs w:val="20"/>
        </w:rPr>
        <w:t xml:space="preserve"> o ile są mu znane podał nazwy tych podwykonawców.</w:t>
      </w:r>
      <w:r w:rsidR="00DD547E" w:rsidRPr="008A78AC">
        <w:t xml:space="preserve"> </w:t>
      </w:r>
      <w:bookmarkStart w:id="9" w:name="_Hlk75180026"/>
      <w:r w:rsidR="00DD547E" w:rsidRPr="00EB2FC0">
        <w:rPr>
          <w:rFonts w:ascii="Arial" w:hAnsi="Arial" w:cs="Arial"/>
          <w:sz w:val="20"/>
          <w:szCs w:val="20"/>
        </w:rPr>
        <w:t>Powierzenie części zamówienia podwykonawcom nie zwalnia wykonawcy od odpowiedzialności za należyte wykonanie zamówienia</w:t>
      </w:r>
      <w:bookmarkEnd w:id="9"/>
      <w:r w:rsidR="00B142D1" w:rsidRPr="00EB2FC0">
        <w:rPr>
          <w:rFonts w:ascii="Arial" w:hAnsi="Arial" w:cs="Arial"/>
          <w:sz w:val="20"/>
          <w:szCs w:val="20"/>
        </w:rPr>
        <w:t>.</w:t>
      </w:r>
    </w:p>
    <w:p w14:paraId="6C006A6F" w14:textId="6D850ADB" w:rsidR="00EB2FC0" w:rsidRPr="00016413" w:rsidRDefault="003C5778" w:rsidP="004F7971">
      <w:pPr>
        <w:pStyle w:val="Akapitzlist"/>
        <w:numPr>
          <w:ilvl w:val="1"/>
          <w:numId w:val="40"/>
        </w:numPr>
        <w:autoSpaceDE w:val="0"/>
        <w:autoSpaceDN w:val="0"/>
        <w:adjustRightInd w:val="0"/>
        <w:spacing w:line="360" w:lineRule="auto"/>
        <w:ind w:hanging="502"/>
        <w:jc w:val="both"/>
        <w:rPr>
          <w:rFonts w:ascii="Arial" w:hAnsi="Arial" w:cs="Arial"/>
          <w:b/>
          <w:bCs/>
          <w:sz w:val="20"/>
          <w:szCs w:val="20"/>
          <w:u w:val="single"/>
        </w:rPr>
      </w:pPr>
      <w:r w:rsidRPr="00EB2FC0">
        <w:rPr>
          <w:rFonts w:ascii="Arial" w:hAnsi="Arial" w:cs="Arial"/>
          <w:sz w:val="20"/>
          <w:szCs w:val="20"/>
        </w:rPr>
        <w:t xml:space="preserve">Zamawiający </w:t>
      </w:r>
      <w:r w:rsidRPr="00016413">
        <w:rPr>
          <w:rFonts w:ascii="Arial" w:hAnsi="Arial" w:cs="Arial"/>
          <w:b/>
          <w:bCs/>
          <w:sz w:val="20"/>
          <w:szCs w:val="20"/>
          <w:u w:val="single"/>
        </w:rPr>
        <w:t>dopuszcza możliwości złożenia oferty wariantowej.</w:t>
      </w:r>
    </w:p>
    <w:p w14:paraId="730E625F" w14:textId="09E0C808" w:rsidR="00016413" w:rsidRDefault="00016413" w:rsidP="00016413">
      <w:pPr>
        <w:pStyle w:val="Akapitzlist"/>
        <w:numPr>
          <w:ilvl w:val="1"/>
          <w:numId w:val="40"/>
        </w:numPr>
        <w:autoSpaceDE w:val="0"/>
        <w:autoSpaceDN w:val="0"/>
        <w:adjustRightInd w:val="0"/>
        <w:spacing w:line="360" w:lineRule="auto"/>
        <w:ind w:hanging="502"/>
        <w:jc w:val="both"/>
        <w:rPr>
          <w:rFonts w:ascii="Arial" w:hAnsi="Arial" w:cs="Arial"/>
          <w:sz w:val="20"/>
          <w:szCs w:val="20"/>
        </w:rPr>
      </w:pPr>
      <w:r w:rsidRPr="00EB2FC0">
        <w:rPr>
          <w:rFonts w:ascii="Arial" w:hAnsi="Arial" w:cs="Arial"/>
          <w:sz w:val="20"/>
          <w:szCs w:val="20"/>
        </w:rPr>
        <w:t>Zamawiający nie dopuszcza możliwości złożenia oferty w postaci katalogów elektronicznych.</w:t>
      </w:r>
    </w:p>
    <w:p w14:paraId="64B3D8CD" w14:textId="7E4E7261" w:rsidR="0046410A" w:rsidRPr="00443FA6" w:rsidRDefault="00C176F4"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43FA6">
        <w:rPr>
          <w:rFonts w:ascii="Arial" w:hAnsi="Arial" w:cs="Arial"/>
          <w:sz w:val="20"/>
          <w:szCs w:val="20"/>
        </w:rPr>
        <w:t xml:space="preserve">Zamawiający informuje, że </w:t>
      </w:r>
      <w:r w:rsidR="0046410A" w:rsidRPr="00443FA6">
        <w:rPr>
          <w:rFonts w:ascii="Arial" w:hAnsi="Arial" w:cs="Arial"/>
          <w:sz w:val="20"/>
          <w:szCs w:val="20"/>
        </w:rPr>
        <w:t xml:space="preserve"> </w:t>
      </w:r>
      <w:r w:rsidR="00443FA6" w:rsidRPr="00443FA6">
        <w:rPr>
          <w:rFonts w:ascii="Arial" w:hAnsi="Arial" w:cs="Arial"/>
          <w:sz w:val="20"/>
          <w:szCs w:val="20"/>
        </w:rPr>
        <w:t xml:space="preserve">nie </w:t>
      </w:r>
      <w:r w:rsidRPr="00443FA6">
        <w:rPr>
          <w:rFonts w:ascii="Arial" w:hAnsi="Arial" w:cs="Arial"/>
          <w:sz w:val="20"/>
          <w:szCs w:val="20"/>
        </w:rPr>
        <w:t xml:space="preserve">przewiduje możliwości udzielenia zamówienia dotychczasowemu wykonawcy robót, o którym mowa w art. 214 ust 1 pkt 7 Ustawy </w:t>
      </w:r>
      <w:proofErr w:type="spellStart"/>
      <w:r w:rsidRPr="00443FA6">
        <w:rPr>
          <w:rFonts w:ascii="Arial" w:hAnsi="Arial" w:cs="Arial"/>
          <w:sz w:val="20"/>
          <w:szCs w:val="20"/>
        </w:rPr>
        <w:t>Pzp</w:t>
      </w:r>
      <w:proofErr w:type="spellEnd"/>
      <w:r w:rsidRPr="00443FA6">
        <w:rPr>
          <w:rFonts w:ascii="Arial" w:hAnsi="Arial" w:cs="Arial"/>
          <w:sz w:val="20"/>
          <w:szCs w:val="20"/>
        </w:rPr>
        <w:t xml:space="preserve">.  </w:t>
      </w:r>
    </w:p>
    <w:p w14:paraId="017D158B" w14:textId="1D9803A9" w:rsidR="0046410A" w:rsidRPr="0046410A" w:rsidRDefault="007B40D2"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C176F4">
        <w:rPr>
          <w:rFonts w:ascii="Arial" w:hAnsi="Arial" w:cs="Arial"/>
          <w:sz w:val="20"/>
          <w:szCs w:val="20"/>
        </w:rPr>
        <w:t>Szczegółowy opis oraz sposób realizacji zamówieni</w:t>
      </w:r>
      <w:r w:rsidR="00532D21" w:rsidRPr="00C176F4">
        <w:rPr>
          <w:rFonts w:ascii="Arial" w:hAnsi="Arial" w:cs="Arial"/>
          <w:sz w:val="20"/>
          <w:szCs w:val="20"/>
        </w:rPr>
        <w:t>a</w:t>
      </w:r>
      <w:r w:rsidRPr="00C176F4">
        <w:rPr>
          <w:rFonts w:ascii="Arial" w:hAnsi="Arial" w:cs="Arial"/>
          <w:sz w:val="20"/>
          <w:szCs w:val="20"/>
        </w:rPr>
        <w:t xml:space="preserve"> zawiera Opis Przedmiotu Zamówienia, który stanowi załącznik do </w:t>
      </w:r>
      <w:proofErr w:type="spellStart"/>
      <w:r w:rsidRPr="00C176F4">
        <w:rPr>
          <w:rFonts w:ascii="Arial" w:hAnsi="Arial" w:cs="Arial"/>
          <w:sz w:val="20"/>
          <w:szCs w:val="20"/>
        </w:rPr>
        <w:t>SWZ</w:t>
      </w:r>
      <w:proofErr w:type="spellEnd"/>
      <w:r w:rsidRPr="00C176F4">
        <w:rPr>
          <w:rFonts w:ascii="Arial" w:hAnsi="Arial" w:cs="Arial"/>
          <w:sz w:val="20"/>
          <w:szCs w:val="20"/>
        </w:rPr>
        <w:t>.</w:t>
      </w:r>
    </w:p>
    <w:p w14:paraId="1F60FEF2" w14:textId="77777777" w:rsidR="0046410A" w:rsidRPr="0046410A" w:rsidRDefault="004658F0"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obowiązku udziału przez wykonawcę w wizji lokalnej.</w:t>
      </w:r>
      <w:r w:rsidR="00B35528" w:rsidRPr="0046410A">
        <w:rPr>
          <w:rFonts w:ascii="Arial" w:hAnsi="Arial" w:cs="Arial"/>
          <w:sz w:val="20"/>
          <w:szCs w:val="20"/>
        </w:rPr>
        <w:t xml:space="preserve"> </w:t>
      </w:r>
    </w:p>
    <w:p w14:paraId="3B47FBB7" w14:textId="77777777" w:rsidR="0046410A" w:rsidRPr="0046410A" w:rsidRDefault="00532D21"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nie przewiduje zwrotu kosztów udziału w postępowaniu. </w:t>
      </w:r>
    </w:p>
    <w:p w14:paraId="055E6587" w14:textId="4E34678D"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 xml:space="preserve">Zamawiający </w:t>
      </w:r>
      <w:r w:rsidR="00065B24">
        <w:rPr>
          <w:rFonts w:ascii="Arial" w:hAnsi="Arial" w:cs="Arial"/>
          <w:sz w:val="20"/>
          <w:szCs w:val="20"/>
        </w:rPr>
        <w:t xml:space="preserve">nie </w:t>
      </w:r>
      <w:r w:rsidRPr="0046410A">
        <w:rPr>
          <w:rFonts w:ascii="Arial" w:hAnsi="Arial" w:cs="Arial"/>
          <w:sz w:val="20"/>
          <w:szCs w:val="20"/>
        </w:rPr>
        <w:t>przewiduje udzielen</w:t>
      </w:r>
      <w:r w:rsidR="00065B24">
        <w:rPr>
          <w:rFonts w:ascii="Arial" w:hAnsi="Arial" w:cs="Arial"/>
          <w:sz w:val="20"/>
          <w:szCs w:val="20"/>
        </w:rPr>
        <w:t>ia</w:t>
      </w:r>
      <w:r w:rsidRPr="0046410A">
        <w:rPr>
          <w:rFonts w:ascii="Arial" w:hAnsi="Arial" w:cs="Arial"/>
          <w:sz w:val="20"/>
          <w:szCs w:val="20"/>
        </w:rPr>
        <w:t xml:space="preserve"> zaliczek.</w:t>
      </w:r>
    </w:p>
    <w:p w14:paraId="3724F65F" w14:textId="77777777" w:rsidR="0046410A" w:rsidRP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sz w:val="20"/>
          <w:szCs w:val="20"/>
        </w:rPr>
        <w:t>Zamawiający nie przewiduje zastosowania aukcji elektronicznej.</w:t>
      </w:r>
    </w:p>
    <w:p w14:paraId="3AAE8A11" w14:textId="39696282" w:rsidR="0046410A" w:rsidRDefault="00A674CF"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Zamawiający nie prowadzi postępowania w celu zawarcia umowy ramowej.</w:t>
      </w:r>
    </w:p>
    <w:p w14:paraId="484E46B9" w14:textId="77777777" w:rsidR="00C67852" w:rsidRPr="005127AC" w:rsidRDefault="00C67852" w:rsidP="004F7971">
      <w:pPr>
        <w:pStyle w:val="Akapitzlist"/>
        <w:numPr>
          <w:ilvl w:val="1"/>
          <w:numId w:val="52"/>
        </w:numPr>
        <w:autoSpaceDE w:val="0"/>
        <w:autoSpaceDN w:val="0"/>
        <w:adjustRightInd w:val="0"/>
        <w:spacing w:line="360" w:lineRule="auto"/>
        <w:ind w:left="426" w:hanging="568"/>
        <w:jc w:val="both"/>
        <w:rPr>
          <w:rFonts w:ascii="Arial" w:hAnsi="Arial" w:cs="Arial"/>
          <w:sz w:val="20"/>
          <w:szCs w:val="20"/>
        </w:rPr>
      </w:pPr>
      <w:r w:rsidRPr="005127AC">
        <w:rPr>
          <w:rFonts w:ascii="Arial" w:hAnsi="Arial" w:cs="Arial"/>
          <w:sz w:val="20"/>
          <w:szCs w:val="20"/>
        </w:rPr>
        <w:t xml:space="preserve">Zamawiający nie dokonuje podziału zamówienia na części. Zamówienie nie zostało podzielone na części z następujących względów: </w:t>
      </w:r>
    </w:p>
    <w:p w14:paraId="7DFBF667"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Przedmiotem niniejszego zamówienia jest obiekt budowlany, spójny, który wymaga wykonania prac funkcjonalnie ze sobą związanych. Rozdzielenie prac groziłoby niedającymi się wyeliminować problemami organizacyjnymi związanymi z odpowiedzialnością za poszczególne elementy prac wykonywanych przez różnych Wykonawców, a także powodowałoby problemy w egzekwowaniu praw wynikających z udzielonej gwarancji.</w:t>
      </w:r>
    </w:p>
    <w:p w14:paraId="4628CD65"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Przy tego typu pracach wykonywanych przez różnych Wykonawców opóźnienie jednego z Wykonawców wpłynęłoby negatywnie na terminowość wykonania innych elementów zamówienia – zależnych od terminowego wykonania prac przez innego Wykonawcę.</w:t>
      </w:r>
    </w:p>
    <w:p w14:paraId="265C7ED3" w14:textId="77777777" w:rsidR="00C67852" w:rsidRPr="00B1363D" w:rsidRDefault="00C67852" w:rsidP="004F7971">
      <w:pPr>
        <w:pStyle w:val="Akapitzlist"/>
        <w:numPr>
          <w:ilvl w:val="0"/>
          <w:numId w:val="53"/>
        </w:num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457A240B" w14:textId="2BA6C9FE" w:rsidR="00C67852" w:rsidRDefault="00C67852" w:rsidP="00C67852">
      <w:pPr>
        <w:autoSpaceDE w:val="0"/>
        <w:autoSpaceDN w:val="0"/>
        <w:adjustRightInd w:val="0"/>
        <w:spacing w:line="360" w:lineRule="auto"/>
        <w:jc w:val="both"/>
        <w:rPr>
          <w:rFonts w:ascii="Arial" w:hAnsi="Arial" w:cs="Arial"/>
          <w:sz w:val="20"/>
          <w:szCs w:val="20"/>
        </w:rPr>
      </w:pPr>
      <w:r w:rsidRPr="00B1363D">
        <w:rPr>
          <w:rFonts w:ascii="Arial" w:hAnsi="Arial" w:cs="Arial"/>
          <w:sz w:val="20"/>
          <w:szCs w:val="20"/>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38EF3D3A" w:rsidR="00C176F4" w:rsidRDefault="00CB2E3A" w:rsidP="004F7971">
      <w:pPr>
        <w:pStyle w:val="Akapitzlist"/>
        <w:numPr>
          <w:ilvl w:val="1"/>
          <w:numId w:val="40"/>
        </w:numPr>
        <w:autoSpaceDE w:val="0"/>
        <w:autoSpaceDN w:val="0"/>
        <w:adjustRightInd w:val="0"/>
        <w:spacing w:line="360" w:lineRule="auto"/>
        <w:ind w:hanging="502"/>
        <w:jc w:val="both"/>
        <w:rPr>
          <w:rFonts w:ascii="Arial" w:hAnsi="Arial" w:cs="Arial"/>
          <w:color w:val="000000"/>
          <w:sz w:val="20"/>
          <w:szCs w:val="20"/>
        </w:rPr>
      </w:pPr>
      <w:r w:rsidRPr="0046410A">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8A78AC" w:rsidRDefault="009063D0" w:rsidP="00736820">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u w:val="single"/>
        </w:rPr>
        <w:t>TERMIN WYKONANIA ZAMÓWIENIA</w:t>
      </w:r>
      <w:r w:rsidR="00660D9B" w:rsidRPr="008A78AC">
        <w:rPr>
          <w:rFonts w:ascii="Arial" w:hAnsi="Arial" w:cs="Arial"/>
          <w:color w:val="000000"/>
          <w:sz w:val="20"/>
          <w:szCs w:val="20"/>
          <w:u w:val="single"/>
        </w:rPr>
        <w:t>:</w:t>
      </w:r>
      <w:r w:rsidR="00660D9B" w:rsidRPr="008A78AC">
        <w:rPr>
          <w:rFonts w:ascii="Arial" w:hAnsi="Arial" w:cs="Arial"/>
          <w:color w:val="000000"/>
          <w:sz w:val="20"/>
          <w:szCs w:val="20"/>
        </w:rPr>
        <w:t xml:space="preserve"> </w:t>
      </w:r>
    </w:p>
    <w:p w14:paraId="4B8AADF9" w14:textId="0B328D7C" w:rsidR="00F30CB7" w:rsidRPr="00CC1672" w:rsidRDefault="00660D9B" w:rsidP="00CC1672">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8A78AC">
        <w:rPr>
          <w:rFonts w:ascii="Arial" w:hAnsi="Arial" w:cs="Arial"/>
          <w:color w:val="000000"/>
          <w:sz w:val="20"/>
          <w:szCs w:val="20"/>
        </w:rPr>
        <w:t>Wykonawca zobowiązany jest do zrealizowania przedmiotu zamówienia w terminie</w:t>
      </w:r>
      <w:r w:rsidR="00175B9A">
        <w:rPr>
          <w:rFonts w:ascii="Arial" w:hAnsi="Arial" w:cs="Arial"/>
          <w:color w:val="000000"/>
          <w:sz w:val="20"/>
          <w:szCs w:val="20"/>
        </w:rPr>
        <w:t>:</w:t>
      </w:r>
      <w:r w:rsidR="00CC1672">
        <w:rPr>
          <w:rFonts w:ascii="Arial" w:hAnsi="Arial" w:cs="Arial"/>
          <w:color w:val="000000"/>
          <w:sz w:val="20"/>
          <w:szCs w:val="20"/>
        </w:rPr>
        <w:t xml:space="preserve"> </w:t>
      </w:r>
      <w:r w:rsidR="00F30CB7" w:rsidRPr="00CC1672">
        <w:rPr>
          <w:rFonts w:ascii="Arial" w:hAnsi="Arial" w:cs="Arial"/>
          <w:b/>
          <w:bCs/>
          <w:sz w:val="20"/>
        </w:rPr>
        <w:t>6 miesięcy od dnia podpisania umowy.</w:t>
      </w:r>
    </w:p>
    <w:p w14:paraId="62FB714E" w14:textId="26C3671B" w:rsidR="00054747" w:rsidRDefault="00532D21" w:rsidP="00DB049D">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DB049D">
        <w:rPr>
          <w:rFonts w:ascii="Arial" w:hAnsi="Arial" w:cs="Arial"/>
          <w:color w:val="000000"/>
          <w:sz w:val="20"/>
          <w:szCs w:val="20"/>
        </w:rPr>
        <w:t xml:space="preserve">Szczegółowe zagadnienia dotyczące terminu realizacji umowy uregulowane są w </w:t>
      </w:r>
      <w:r w:rsidR="00C40276" w:rsidRPr="00DB049D">
        <w:rPr>
          <w:rFonts w:ascii="Arial" w:hAnsi="Arial" w:cs="Arial"/>
          <w:color w:val="000000"/>
          <w:sz w:val="20"/>
          <w:szCs w:val="20"/>
        </w:rPr>
        <w:t>projekc</w:t>
      </w:r>
      <w:r w:rsidR="00443FA6" w:rsidRPr="00DB049D">
        <w:rPr>
          <w:rFonts w:ascii="Arial" w:hAnsi="Arial" w:cs="Arial"/>
          <w:color w:val="000000"/>
          <w:sz w:val="20"/>
          <w:szCs w:val="20"/>
        </w:rPr>
        <w:t>ie</w:t>
      </w:r>
      <w:r w:rsidRPr="00DB049D">
        <w:rPr>
          <w:rFonts w:ascii="Arial" w:hAnsi="Arial" w:cs="Arial"/>
          <w:color w:val="000000"/>
          <w:sz w:val="20"/>
          <w:szCs w:val="20"/>
        </w:rPr>
        <w:t xml:space="preserve"> um</w:t>
      </w:r>
      <w:r w:rsidR="00443FA6" w:rsidRPr="00DB049D">
        <w:rPr>
          <w:rFonts w:ascii="Arial" w:hAnsi="Arial" w:cs="Arial"/>
          <w:color w:val="000000"/>
          <w:sz w:val="20"/>
          <w:szCs w:val="20"/>
        </w:rPr>
        <w:t>o</w:t>
      </w:r>
      <w:r w:rsidR="00C40276" w:rsidRPr="00DB049D">
        <w:rPr>
          <w:rFonts w:ascii="Arial" w:hAnsi="Arial" w:cs="Arial"/>
          <w:color w:val="000000"/>
          <w:sz w:val="20"/>
          <w:szCs w:val="20"/>
        </w:rPr>
        <w:t>w</w:t>
      </w:r>
      <w:r w:rsidR="00443FA6" w:rsidRPr="00DB049D">
        <w:rPr>
          <w:rFonts w:ascii="Arial" w:hAnsi="Arial" w:cs="Arial"/>
          <w:color w:val="000000"/>
          <w:sz w:val="20"/>
          <w:szCs w:val="20"/>
        </w:rPr>
        <w:t>y</w:t>
      </w:r>
      <w:r w:rsidR="00C40276" w:rsidRPr="00DB049D">
        <w:rPr>
          <w:rFonts w:ascii="Arial" w:hAnsi="Arial" w:cs="Arial"/>
          <w:color w:val="000000"/>
          <w:sz w:val="20"/>
          <w:szCs w:val="20"/>
        </w:rPr>
        <w:t xml:space="preserve"> stanowiący</w:t>
      </w:r>
      <w:r w:rsidR="00443FA6" w:rsidRPr="00DB049D">
        <w:rPr>
          <w:rFonts w:ascii="Arial" w:hAnsi="Arial" w:cs="Arial"/>
          <w:color w:val="000000"/>
          <w:sz w:val="20"/>
          <w:szCs w:val="20"/>
        </w:rPr>
        <w:t>m</w:t>
      </w:r>
      <w:r w:rsidRPr="00DB049D">
        <w:rPr>
          <w:rFonts w:ascii="Arial" w:hAnsi="Arial" w:cs="Arial"/>
          <w:color w:val="000000"/>
          <w:sz w:val="20"/>
          <w:szCs w:val="20"/>
        </w:rPr>
        <w:t xml:space="preserve"> załącznik nr 1</w:t>
      </w:r>
      <w:r w:rsidR="00C40276" w:rsidRPr="00DB049D">
        <w:rPr>
          <w:rFonts w:ascii="Arial" w:hAnsi="Arial" w:cs="Arial"/>
          <w:color w:val="000000"/>
          <w:sz w:val="20"/>
          <w:szCs w:val="20"/>
        </w:rPr>
        <w:t xml:space="preserve"> </w:t>
      </w:r>
      <w:r w:rsidRPr="00DB049D">
        <w:rPr>
          <w:rFonts w:ascii="Arial" w:hAnsi="Arial" w:cs="Arial"/>
          <w:color w:val="000000"/>
          <w:sz w:val="20"/>
          <w:szCs w:val="20"/>
        </w:rPr>
        <w:t xml:space="preserve">do </w:t>
      </w:r>
      <w:proofErr w:type="spellStart"/>
      <w:r w:rsidRPr="00DB049D">
        <w:rPr>
          <w:rFonts w:ascii="Arial" w:hAnsi="Arial" w:cs="Arial"/>
          <w:color w:val="000000"/>
          <w:sz w:val="20"/>
          <w:szCs w:val="20"/>
        </w:rPr>
        <w:t>SWZ</w:t>
      </w:r>
      <w:proofErr w:type="spellEnd"/>
      <w:r w:rsidRPr="00DB049D">
        <w:rPr>
          <w:rFonts w:ascii="Arial" w:hAnsi="Arial" w:cs="Arial"/>
          <w:color w:val="000000"/>
          <w:sz w:val="20"/>
          <w:szCs w:val="20"/>
        </w:rPr>
        <w:t>.</w:t>
      </w:r>
    </w:p>
    <w:p w14:paraId="5FCFA89B" w14:textId="77777777" w:rsidR="00CC1672" w:rsidRPr="00CC1672" w:rsidRDefault="00CC1672" w:rsidP="00CC1672">
      <w:pPr>
        <w:autoSpaceDE w:val="0"/>
        <w:autoSpaceDN w:val="0"/>
        <w:adjustRightInd w:val="0"/>
        <w:spacing w:line="360" w:lineRule="auto"/>
        <w:jc w:val="both"/>
        <w:rPr>
          <w:rFonts w:ascii="Arial" w:hAnsi="Arial" w:cs="Arial"/>
          <w:color w:val="000000"/>
          <w:sz w:val="20"/>
          <w:szCs w:val="20"/>
        </w:rPr>
      </w:pPr>
    </w:p>
    <w:p w14:paraId="773BBC27" w14:textId="329DA01D" w:rsidR="00666C9C" w:rsidRPr="004C543C" w:rsidRDefault="009063D0" w:rsidP="00736820">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4C543C">
        <w:rPr>
          <w:rFonts w:ascii="Arial" w:hAnsi="Arial" w:cs="Arial"/>
          <w:b/>
          <w:bCs/>
          <w:sz w:val="20"/>
          <w:szCs w:val="20"/>
          <w:u w:val="single"/>
        </w:rPr>
        <w:t>WARUNKI UDZIAŁU W POSTĘPOWANIU</w:t>
      </w:r>
      <w:r w:rsidR="005D4419" w:rsidRPr="004C543C">
        <w:rPr>
          <w:rFonts w:ascii="Arial" w:hAnsi="Arial" w:cs="Arial"/>
          <w:b/>
          <w:bCs/>
          <w:sz w:val="20"/>
          <w:szCs w:val="20"/>
          <w:u w:val="single"/>
        </w:rPr>
        <w:t>:</w:t>
      </w:r>
      <w:r w:rsidR="005D4419" w:rsidRPr="004C543C">
        <w:rPr>
          <w:rFonts w:ascii="Arial" w:hAnsi="Arial" w:cs="Arial"/>
          <w:b/>
          <w:bCs/>
          <w:sz w:val="20"/>
          <w:szCs w:val="20"/>
        </w:rPr>
        <w:t xml:space="preserve"> </w:t>
      </w:r>
    </w:p>
    <w:p w14:paraId="72AA2304" w14:textId="73806725" w:rsidR="00FC2B06" w:rsidRPr="008A78AC" w:rsidRDefault="001776E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O udzielenie zamówienia mogą ubiegać się wykonawcy, którzy nie podlegają wykluczeniu na podstawie </w:t>
      </w:r>
      <w:r w:rsidR="00FA19A5" w:rsidRPr="008A78AC">
        <w:rPr>
          <w:rFonts w:ascii="Arial" w:hAnsi="Arial" w:cs="Arial"/>
          <w:sz w:val="20"/>
          <w:szCs w:val="20"/>
        </w:rPr>
        <w:br/>
      </w:r>
      <w:r w:rsidRPr="008A78AC">
        <w:rPr>
          <w:rFonts w:ascii="Arial" w:hAnsi="Arial" w:cs="Arial"/>
          <w:sz w:val="20"/>
          <w:szCs w:val="20"/>
        </w:rPr>
        <w:t xml:space="preserve">pkt </w:t>
      </w:r>
      <w:r w:rsidR="005E11D2" w:rsidRPr="008A78AC">
        <w:rPr>
          <w:rFonts w:ascii="Arial" w:hAnsi="Arial" w:cs="Arial"/>
          <w:sz w:val="20"/>
          <w:szCs w:val="20"/>
        </w:rPr>
        <w:t>7</w:t>
      </w:r>
      <w:r w:rsidRPr="008A78AC">
        <w:rPr>
          <w:rFonts w:ascii="Arial" w:hAnsi="Arial" w:cs="Arial"/>
          <w:sz w:val="20"/>
          <w:szCs w:val="20"/>
        </w:rPr>
        <w:t xml:space="preserve"> </w:t>
      </w:r>
      <w:proofErr w:type="spellStart"/>
      <w:r w:rsidRPr="008A78AC">
        <w:rPr>
          <w:rFonts w:ascii="Arial" w:hAnsi="Arial" w:cs="Arial"/>
          <w:sz w:val="20"/>
          <w:szCs w:val="20"/>
        </w:rPr>
        <w:t>SWZ</w:t>
      </w:r>
      <w:proofErr w:type="spellEnd"/>
      <w:r w:rsidRPr="008A78AC">
        <w:rPr>
          <w:rFonts w:ascii="Arial" w:hAnsi="Arial" w:cs="Arial"/>
          <w:sz w:val="20"/>
          <w:szCs w:val="20"/>
        </w:rPr>
        <w:t xml:space="preserve"> oraz spełniają określone przez Zamawiającego warunki udziału w postępowaniu </w:t>
      </w:r>
      <w:r w:rsidR="00FA19A5" w:rsidRPr="008A78AC">
        <w:rPr>
          <w:rFonts w:ascii="Arial" w:hAnsi="Arial" w:cs="Arial"/>
          <w:sz w:val="20"/>
          <w:szCs w:val="20"/>
        </w:rPr>
        <w:t>określone przez Zamawiaj</w:t>
      </w:r>
      <w:r w:rsidR="00FC2B06" w:rsidRPr="008A78AC">
        <w:rPr>
          <w:rFonts w:ascii="Arial" w:hAnsi="Arial" w:cs="Arial"/>
          <w:sz w:val="20"/>
          <w:szCs w:val="20"/>
        </w:rPr>
        <w:t>ą</w:t>
      </w:r>
      <w:r w:rsidR="00FA19A5" w:rsidRPr="008A78AC">
        <w:rPr>
          <w:rFonts w:ascii="Arial" w:hAnsi="Arial" w:cs="Arial"/>
          <w:sz w:val="20"/>
          <w:szCs w:val="20"/>
        </w:rPr>
        <w:t xml:space="preserve">cego </w:t>
      </w:r>
      <w:r w:rsidR="00FC2B06" w:rsidRPr="008A78AC">
        <w:rPr>
          <w:rFonts w:ascii="Arial" w:hAnsi="Arial" w:cs="Arial"/>
          <w:sz w:val="20"/>
          <w:szCs w:val="20"/>
        </w:rPr>
        <w:t xml:space="preserve">w ogłoszeniu o zamówieniu  i niniejszej </w:t>
      </w:r>
      <w:proofErr w:type="spellStart"/>
      <w:r w:rsidR="00FC2B06" w:rsidRPr="008A78AC">
        <w:rPr>
          <w:rFonts w:ascii="Arial" w:hAnsi="Arial" w:cs="Arial"/>
          <w:sz w:val="20"/>
          <w:szCs w:val="20"/>
        </w:rPr>
        <w:t>SWZ</w:t>
      </w:r>
      <w:proofErr w:type="spellEnd"/>
      <w:r w:rsidR="00FC2B06" w:rsidRPr="008A78AC">
        <w:rPr>
          <w:rFonts w:ascii="Arial" w:hAnsi="Arial" w:cs="Arial"/>
          <w:sz w:val="20"/>
          <w:szCs w:val="20"/>
        </w:rPr>
        <w:t>.</w:t>
      </w:r>
    </w:p>
    <w:p w14:paraId="14C3D202" w14:textId="7C06A774" w:rsidR="001776E6" w:rsidRPr="008A78AC" w:rsidRDefault="00FC2B06" w:rsidP="00736820">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8A78AC">
        <w:rPr>
          <w:rFonts w:ascii="Arial" w:hAnsi="Arial" w:cs="Arial"/>
          <w:sz w:val="20"/>
          <w:szCs w:val="20"/>
        </w:rPr>
        <w:t xml:space="preserve">Zamawiający wymaga wykazania przez Wykonawcę spełnienia warunków </w:t>
      </w:r>
      <w:r w:rsidR="001776E6" w:rsidRPr="008A78AC">
        <w:rPr>
          <w:rFonts w:ascii="Arial" w:hAnsi="Arial" w:cs="Arial"/>
          <w:sz w:val="20"/>
          <w:szCs w:val="20"/>
        </w:rPr>
        <w:t>w zakresie:</w:t>
      </w:r>
    </w:p>
    <w:p w14:paraId="375C57FD" w14:textId="26A87632" w:rsidR="001776E6" w:rsidRPr="008A78AC" w:rsidRDefault="001776E6" w:rsidP="00736820">
      <w:pPr>
        <w:pStyle w:val="Akapitzlist"/>
        <w:numPr>
          <w:ilvl w:val="2"/>
          <w:numId w:val="16"/>
        </w:numPr>
        <w:autoSpaceDE w:val="0"/>
        <w:autoSpaceDN w:val="0"/>
        <w:adjustRightInd w:val="0"/>
        <w:spacing w:line="360" w:lineRule="auto"/>
        <w:jc w:val="both"/>
        <w:rPr>
          <w:rFonts w:ascii="Arial" w:hAnsi="Arial" w:cs="Arial"/>
          <w:sz w:val="20"/>
          <w:szCs w:val="20"/>
        </w:rPr>
      </w:pPr>
      <w:r w:rsidRPr="008A78AC">
        <w:rPr>
          <w:rFonts w:ascii="Arial" w:hAnsi="Arial" w:cs="Arial"/>
          <w:b/>
          <w:bCs/>
          <w:sz w:val="20"/>
          <w:szCs w:val="20"/>
        </w:rPr>
        <w:t>zdolności do występowania w obrocie gospodarczym:</w:t>
      </w:r>
      <w:r w:rsidRPr="008A78AC">
        <w:rPr>
          <w:rFonts w:ascii="Arial" w:hAnsi="Arial" w:cs="Arial"/>
          <w:sz w:val="20"/>
          <w:szCs w:val="20"/>
        </w:rPr>
        <w:t xml:space="preserve"> </w:t>
      </w:r>
      <w:bookmarkStart w:id="10" w:name="_Hlk76113643"/>
      <w:bookmarkStart w:id="11" w:name="_Hlk59192025"/>
      <w:r w:rsidRPr="008A78AC">
        <w:rPr>
          <w:rFonts w:ascii="Arial" w:hAnsi="Arial" w:cs="Arial"/>
          <w:sz w:val="20"/>
          <w:szCs w:val="20"/>
        </w:rPr>
        <w:t>Zamawiający nie stawia warunku w tym zakresie.</w:t>
      </w:r>
      <w:bookmarkEnd w:id="10"/>
    </w:p>
    <w:bookmarkEnd w:id="11"/>
    <w:p w14:paraId="78557229" w14:textId="6C253849" w:rsidR="000F6829" w:rsidRPr="008A78AC" w:rsidRDefault="001776E6" w:rsidP="00736820">
      <w:pPr>
        <w:pStyle w:val="Akapitzlist"/>
        <w:numPr>
          <w:ilvl w:val="2"/>
          <w:numId w:val="16"/>
        </w:numPr>
        <w:spacing w:line="360" w:lineRule="auto"/>
        <w:jc w:val="both"/>
        <w:rPr>
          <w:rFonts w:ascii="Arial" w:hAnsi="Arial" w:cs="Arial"/>
          <w:sz w:val="20"/>
          <w:szCs w:val="20"/>
        </w:rPr>
      </w:pPr>
      <w:r w:rsidRPr="008A78AC">
        <w:rPr>
          <w:rFonts w:ascii="Arial" w:hAnsi="Arial" w:cs="Arial"/>
          <w:b/>
          <w:bCs/>
          <w:sz w:val="20"/>
          <w:szCs w:val="20"/>
        </w:rPr>
        <w:t>uprawnień do prowadzenia określonej działalności gospodarczej lub zawodowej</w:t>
      </w:r>
      <w:r w:rsidRPr="008A78AC">
        <w:rPr>
          <w:rFonts w:ascii="Arial" w:hAnsi="Arial" w:cs="Arial"/>
          <w:sz w:val="20"/>
          <w:szCs w:val="20"/>
        </w:rPr>
        <w:t>, o ile wynika to z odrębnych przepisów: Zamawiający nie stawia warunku w tym zakresie.</w:t>
      </w:r>
    </w:p>
    <w:p w14:paraId="3E7A3202" w14:textId="10743666" w:rsidR="002C2F99" w:rsidRPr="00F13625" w:rsidRDefault="002C2F99" w:rsidP="002C2F99">
      <w:pPr>
        <w:pStyle w:val="Akapitzlist"/>
        <w:numPr>
          <w:ilvl w:val="2"/>
          <w:numId w:val="16"/>
        </w:numPr>
        <w:spacing w:line="360" w:lineRule="auto"/>
        <w:jc w:val="both"/>
        <w:rPr>
          <w:rFonts w:ascii="Arial" w:hAnsi="Arial" w:cs="Arial"/>
          <w:b/>
          <w:bCs/>
          <w:sz w:val="20"/>
          <w:szCs w:val="20"/>
          <w:u w:val="single"/>
        </w:rPr>
      </w:pPr>
      <w:r w:rsidRPr="00F13625">
        <w:rPr>
          <w:rFonts w:ascii="Arial" w:hAnsi="Arial" w:cs="Arial"/>
          <w:sz w:val="20"/>
          <w:szCs w:val="20"/>
        </w:rPr>
        <w:t xml:space="preserve">sytuacji ekonomicznej lub finansowej: Wykonawca spełni warunek, jeżeli wykaże, że </w:t>
      </w:r>
      <w:r w:rsidRPr="00F13625">
        <w:rPr>
          <w:rFonts w:ascii="Arial" w:hAnsi="Arial" w:cs="Arial"/>
          <w:sz w:val="20"/>
        </w:rPr>
        <w:t xml:space="preserve">jest ubezpieczony od odpowiedzialności cywilnej w zakresie prowadzonej działalności związanej z przedmiotem zamówienia </w:t>
      </w:r>
      <w:r w:rsidRPr="00F13625">
        <w:rPr>
          <w:rFonts w:ascii="Arial" w:hAnsi="Arial" w:cs="Arial"/>
          <w:b/>
          <w:bCs/>
          <w:sz w:val="20"/>
          <w:u w:val="single"/>
        </w:rPr>
        <w:t xml:space="preserve">na sumę gwarancyjną co najmniej </w:t>
      </w:r>
      <w:r w:rsidR="003A5094">
        <w:rPr>
          <w:rFonts w:ascii="Arial" w:hAnsi="Arial" w:cs="Arial"/>
          <w:b/>
          <w:bCs/>
          <w:sz w:val="20"/>
          <w:u w:val="single"/>
        </w:rPr>
        <w:t xml:space="preserve">100 </w:t>
      </w:r>
      <w:r w:rsidRPr="00F13625">
        <w:rPr>
          <w:rFonts w:ascii="Arial" w:hAnsi="Arial" w:cs="Arial"/>
          <w:b/>
          <w:bCs/>
          <w:sz w:val="20"/>
          <w:u w:val="single"/>
        </w:rPr>
        <w:t xml:space="preserve">000,00 zł. </w:t>
      </w:r>
    </w:p>
    <w:p w14:paraId="70DD3CA2" w14:textId="77777777" w:rsidR="002C2F99" w:rsidRPr="00642A4E" w:rsidRDefault="002C2F99" w:rsidP="002C2F99">
      <w:pPr>
        <w:pStyle w:val="Akapitzlist"/>
        <w:spacing w:line="360" w:lineRule="auto"/>
        <w:ind w:left="720"/>
        <w:jc w:val="both"/>
        <w:rPr>
          <w:rFonts w:ascii="Arial" w:hAnsi="Arial" w:cs="Arial"/>
          <w:sz w:val="20"/>
          <w:szCs w:val="20"/>
        </w:rPr>
      </w:pPr>
      <w:r w:rsidRPr="00642A4E">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opłacona polisę, a w przypadku jej braku, inny dokument potwierdzający, że inny podmiot jest ubezpieczony od odpowiedzialności cywilnej w zakresie prowadzonej działalności związanej z przedmiotem zamówienia</w:t>
      </w:r>
    </w:p>
    <w:p w14:paraId="49CC2C6C" w14:textId="77777777" w:rsidR="00B00183" w:rsidRPr="00B00183" w:rsidRDefault="001776E6" w:rsidP="00B00183">
      <w:pPr>
        <w:pStyle w:val="Akapitzlist"/>
        <w:numPr>
          <w:ilvl w:val="2"/>
          <w:numId w:val="16"/>
        </w:numPr>
        <w:spacing w:line="360" w:lineRule="auto"/>
        <w:jc w:val="both"/>
        <w:rPr>
          <w:rFonts w:ascii="Arial" w:hAnsi="Arial" w:cs="Arial"/>
          <w:b/>
          <w:bCs/>
          <w:sz w:val="20"/>
          <w:szCs w:val="20"/>
        </w:rPr>
      </w:pPr>
      <w:r w:rsidRPr="00B00183">
        <w:rPr>
          <w:rFonts w:ascii="Arial" w:hAnsi="Arial" w:cs="Arial"/>
          <w:b/>
          <w:bCs/>
          <w:sz w:val="20"/>
        </w:rPr>
        <w:t>zdolności technicznej lub zawodowej</w:t>
      </w:r>
      <w:r w:rsidR="00986162" w:rsidRPr="00B00183">
        <w:rPr>
          <w:rFonts w:ascii="Arial" w:hAnsi="Arial" w:cs="Arial"/>
          <w:sz w:val="20"/>
        </w:rPr>
        <w:t>:</w:t>
      </w:r>
      <w:r w:rsidRPr="00B00183">
        <w:rPr>
          <w:rFonts w:ascii="Arial" w:hAnsi="Arial" w:cs="Arial"/>
          <w:sz w:val="20"/>
        </w:rPr>
        <w:t xml:space="preserve"> Wykonawca spełni </w:t>
      </w:r>
      <w:r w:rsidR="00F14934" w:rsidRPr="00B00183">
        <w:rPr>
          <w:rFonts w:ascii="Arial" w:hAnsi="Arial" w:cs="Arial"/>
          <w:sz w:val="20"/>
        </w:rPr>
        <w:t>warunek,</w:t>
      </w:r>
      <w:r w:rsidRPr="00B00183">
        <w:rPr>
          <w:rFonts w:ascii="Arial" w:hAnsi="Arial" w:cs="Arial"/>
          <w:sz w:val="20"/>
        </w:rPr>
        <w:t xml:space="preserve"> jeżeli</w:t>
      </w:r>
      <w:bookmarkStart w:id="12" w:name="_Hlk51933796"/>
      <w:bookmarkStart w:id="13" w:name="_Hlk51063570"/>
      <w:r w:rsidR="00903DD8" w:rsidRPr="00B00183">
        <w:rPr>
          <w:rFonts w:ascii="Arial" w:hAnsi="Arial" w:cs="Arial"/>
          <w:sz w:val="20"/>
        </w:rPr>
        <w:t xml:space="preserve"> </w:t>
      </w:r>
      <w:r w:rsidR="00986162" w:rsidRPr="00B00183">
        <w:rPr>
          <w:rFonts w:ascii="Arial" w:hAnsi="Arial" w:cs="Arial"/>
          <w:sz w:val="20"/>
          <w:szCs w:val="20"/>
        </w:rPr>
        <w:t>wykaże minimalny poziom zdolności, tj.:</w:t>
      </w:r>
      <w:r w:rsidR="002C2F99" w:rsidRPr="00B00183">
        <w:rPr>
          <w:rFonts w:ascii="Arial" w:hAnsi="Arial" w:cs="Arial"/>
          <w:sz w:val="20"/>
          <w:szCs w:val="20"/>
        </w:rPr>
        <w:t xml:space="preserve"> </w:t>
      </w:r>
    </w:p>
    <w:p w14:paraId="21E41D3B" w14:textId="721F539E" w:rsidR="003A5094" w:rsidRPr="00A11B87" w:rsidRDefault="00F5596B" w:rsidP="00A11B87">
      <w:pPr>
        <w:pStyle w:val="Akapitzlist"/>
        <w:numPr>
          <w:ilvl w:val="1"/>
          <w:numId w:val="12"/>
        </w:numPr>
        <w:spacing w:line="360" w:lineRule="auto"/>
        <w:jc w:val="both"/>
        <w:rPr>
          <w:rFonts w:ascii="Arial" w:hAnsi="Arial" w:cs="Arial"/>
          <w:b/>
          <w:bCs/>
          <w:sz w:val="20"/>
          <w:szCs w:val="20"/>
        </w:rPr>
      </w:pPr>
      <w:r w:rsidRPr="00A11B87">
        <w:rPr>
          <w:rFonts w:ascii="Arial" w:hAnsi="Arial" w:cs="Arial"/>
          <w:b/>
          <w:bCs/>
          <w:sz w:val="20"/>
          <w:szCs w:val="20"/>
        </w:rPr>
        <w:t>wykaże się doświadczeniem</w:t>
      </w:r>
      <w:r w:rsidR="0057507A" w:rsidRPr="00A11B87">
        <w:rPr>
          <w:rFonts w:ascii="Arial" w:hAnsi="Arial" w:cs="Arial"/>
          <w:b/>
          <w:bCs/>
          <w:sz w:val="20"/>
          <w:szCs w:val="20"/>
        </w:rPr>
        <w:t>:</w:t>
      </w:r>
      <w:r w:rsidRPr="00A11B87">
        <w:rPr>
          <w:rFonts w:ascii="Arial" w:hAnsi="Arial" w:cs="Arial"/>
          <w:sz w:val="20"/>
          <w:szCs w:val="20"/>
        </w:rPr>
        <w:t xml:space="preserve"> </w:t>
      </w:r>
      <w:r w:rsidR="002C2F99" w:rsidRPr="00A11B87">
        <w:rPr>
          <w:rFonts w:ascii="Arial" w:hAnsi="Arial" w:cs="Arial"/>
          <w:sz w:val="20"/>
          <w:szCs w:val="20"/>
        </w:rPr>
        <w:t xml:space="preserve">  </w:t>
      </w:r>
      <w:r w:rsidRPr="00A11B87">
        <w:rPr>
          <w:rFonts w:ascii="Arial" w:hAnsi="Arial" w:cs="Arial"/>
          <w:sz w:val="20"/>
          <w:szCs w:val="20"/>
        </w:rPr>
        <w:t xml:space="preserve">w realizacji w ciągu ostatnich 5 lat przed upływem terminu składania ofert, a jeżeli okres prowadzenia działalności jest krótszy - w tym okresie, zrealizował należycie </w:t>
      </w:r>
      <w:r w:rsidR="003A5094" w:rsidRPr="00A11B87">
        <w:rPr>
          <w:rFonts w:ascii="Arial" w:hAnsi="Arial" w:cs="Arial"/>
          <w:b/>
          <w:bCs/>
          <w:sz w:val="20"/>
          <w:szCs w:val="20"/>
        </w:rPr>
        <w:t xml:space="preserve">minimum </w:t>
      </w:r>
      <w:r w:rsidR="003F565B" w:rsidRPr="00A11B87">
        <w:rPr>
          <w:rFonts w:ascii="Arial" w:hAnsi="Arial" w:cs="Arial"/>
          <w:b/>
          <w:bCs/>
          <w:sz w:val="20"/>
          <w:szCs w:val="20"/>
        </w:rPr>
        <w:t>2 zamówienia dotyczące</w:t>
      </w:r>
      <w:r w:rsidR="003A5094" w:rsidRPr="00A11B87">
        <w:rPr>
          <w:rFonts w:ascii="Arial" w:hAnsi="Arial" w:cs="Arial"/>
          <w:b/>
          <w:bCs/>
          <w:sz w:val="20"/>
          <w:szCs w:val="20"/>
        </w:rPr>
        <w:t xml:space="preserve"> budowy, rozbudowy, przebudowy lub remontu drogi, ulicy</w:t>
      </w:r>
      <w:r w:rsidR="003F565B" w:rsidRPr="00A11B87">
        <w:rPr>
          <w:rFonts w:ascii="Arial" w:hAnsi="Arial" w:cs="Arial"/>
          <w:b/>
          <w:bCs/>
          <w:sz w:val="20"/>
          <w:szCs w:val="20"/>
        </w:rPr>
        <w:t xml:space="preserve">, </w:t>
      </w:r>
      <w:r w:rsidR="003A5094" w:rsidRPr="00A11B87">
        <w:rPr>
          <w:rFonts w:ascii="Arial" w:hAnsi="Arial" w:cs="Arial"/>
          <w:b/>
          <w:bCs/>
          <w:sz w:val="20"/>
          <w:szCs w:val="20"/>
        </w:rPr>
        <w:t>placu</w:t>
      </w:r>
      <w:r w:rsidR="003F565B" w:rsidRPr="00A11B87">
        <w:rPr>
          <w:rFonts w:ascii="Arial" w:hAnsi="Arial" w:cs="Arial"/>
          <w:b/>
          <w:bCs/>
          <w:sz w:val="20"/>
          <w:szCs w:val="20"/>
        </w:rPr>
        <w:t>, parkingów</w:t>
      </w:r>
      <w:r w:rsidR="003A5094" w:rsidRPr="00A11B87">
        <w:rPr>
          <w:rFonts w:ascii="Arial" w:hAnsi="Arial" w:cs="Arial"/>
          <w:b/>
          <w:bCs/>
          <w:sz w:val="20"/>
          <w:szCs w:val="20"/>
        </w:rPr>
        <w:t xml:space="preserve"> o nawierzchni </w:t>
      </w:r>
      <w:r w:rsidR="003F565B" w:rsidRPr="00A11B87">
        <w:rPr>
          <w:rFonts w:ascii="Arial" w:hAnsi="Arial" w:cs="Arial"/>
          <w:b/>
          <w:bCs/>
          <w:sz w:val="20"/>
          <w:szCs w:val="20"/>
        </w:rPr>
        <w:t>z płyt drogowych betonowych, kostki brukowej lub betonu asfaltowego o powierzchni minimum</w:t>
      </w:r>
      <w:r w:rsidR="003A5094" w:rsidRPr="00A11B87">
        <w:rPr>
          <w:rFonts w:ascii="Arial" w:hAnsi="Arial" w:cs="Arial"/>
          <w:b/>
          <w:bCs/>
          <w:sz w:val="20"/>
          <w:szCs w:val="20"/>
        </w:rPr>
        <w:t xml:space="preserve"> 500</w:t>
      </w:r>
      <w:r w:rsidR="003F565B" w:rsidRPr="00A11B87">
        <w:rPr>
          <w:rFonts w:ascii="Arial" w:hAnsi="Arial" w:cs="Arial"/>
          <w:b/>
          <w:bCs/>
          <w:sz w:val="20"/>
          <w:szCs w:val="20"/>
        </w:rPr>
        <w:t xml:space="preserve"> </w:t>
      </w:r>
      <w:proofErr w:type="spellStart"/>
      <w:r w:rsidR="003A5094" w:rsidRPr="00A11B87">
        <w:rPr>
          <w:rFonts w:ascii="Arial" w:hAnsi="Arial" w:cs="Arial"/>
          <w:b/>
          <w:bCs/>
          <w:sz w:val="20"/>
          <w:szCs w:val="20"/>
        </w:rPr>
        <w:t>m²</w:t>
      </w:r>
      <w:proofErr w:type="spellEnd"/>
      <w:r w:rsidR="003F565B" w:rsidRPr="00A11B87">
        <w:rPr>
          <w:rFonts w:ascii="Arial" w:hAnsi="Arial" w:cs="Arial"/>
          <w:b/>
          <w:bCs/>
          <w:sz w:val="20"/>
          <w:szCs w:val="20"/>
        </w:rPr>
        <w:t xml:space="preserve"> każde zadanie.</w:t>
      </w:r>
    </w:p>
    <w:p w14:paraId="35CC54AD" w14:textId="474227EA" w:rsidR="00F5596B" w:rsidRPr="00DB049D" w:rsidRDefault="00F5596B" w:rsidP="00A11B87">
      <w:pPr>
        <w:spacing w:line="360" w:lineRule="auto"/>
        <w:ind w:left="1701"/>
        <w:jc w:val="both"/>
        <w:rPr>
          <w:rFonts w:ascii="Arial" w:hAnsi="Arial" w:cs="Arial"/>
          <w:bCs/>
          <w:sz w:val="20"/>
        </w:rPr>
      </w:pPr>
      <w:r w:rsidRPr="00DB049D">
        <w:rPr>
          <w:rFonts w:ascii="Arial" w:hAnsi="Arial" w:cs="Arial"/>
          <w:bCs/>
          <w:sz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BB70C9D" w14:textId="4A0FEE36" w:rsidR="00F5596B" w:rsidRDefault="00F5596B" w:rsidP="00A11B87">
      <w:pPr>
        <w:pStyle w:val="siwz"/>
        <w:numPr>
          <w:ilvl w:val="1"/>
          <w:numId w:val="12"/>
        </w:numPr>
        <w:spacing w:line="360" w:lineRule="auto"/>
        <w:rPr>
          <w:rFonts w:ascii="Arial" w:hAnsi="Arial" w:cs="Arial"/>
          <w:bCs w:val="0"/>
          <w:sz w:val="20"/>
        </w:rPr>
      </w:pPr>
      <w:r w:rsidRPr="008A78AC">
        <w:rPr>
          <w:rFonts w:ascii="Arial" w:hAnsi="Arial" w:cs="Arial"/>
          <w:b/>
          <w:sz w:val="20"/>
        </w:rPr>
        <w:t>dysponuje osob</w:t>
      </w:r>
      <w:r w:rsidR="00585C8C">
        <w:rPr>
          <w:rFonts w:ascii="Arial" w:hAnsi="Arial" w:cs="Arial"/>
          <w:b/>
          <w:sz w:val="20"/>
        </w:rPr>
        <w:t>ami</w:t>
      </w:r>
      <w:r w:rsidRPr="008A78AC">
        <w:rPr>
          <w:rFonts w:ascii="Arial" w:hAnsi="Arial" w:cs="Arial"/>
          <w:bCs w:val="0"/>
          <w:sz w:val="20"/>
        </w:rPr>
        <w:t xml:space="preserve"> zdoln</w:t>
      </w:r>
      <w:r w:rsidR="00585C8C">
        <w:rPr>
          <w:rFonts w:ascii="Arial" w:hAnsi="Arial" w:cs="Arial"/>
          <w:bCs w:val="0"/>
          <w:sz w:val="20"/>
        </w:rPr>
        <w:t>ymi</w:t>
      </w:r>
      <w:r w:rsidRPr="008A78AC">
        <w:rPr>
          <w:rFonts w:ascii="Arial" w:hAnsi="Arial" w:cs="Arial"/>
          <w:bCs w:val="0"/>
          <w:sz w:val="20"/>
        </w:rPr>
        <w:t xml:space="preserve"> do wykonania zamówienia, któr</w:t>
      </w:r>
      <w:r w:rsidR="00585C8C">
        <w:rPr>
          <w:rFonts w:ascii="Arial" w:hAnsi="Arial" w:cs="Arial"/>
          <w:bCs w:val="0"/>
          <w:sz w:val="20"/>
        </w:rPr>
        <w:t>e</w:t>
      </w:r>
      <w:r w:rsidRPr="008A78AC">
        <w:rPr>
          <w:rFonts w:ascii="Arial" w:hAnsi="Arial" w:cs="Arial"/>
          <w:bCs w:val="0"/>
          <w:sz w:val="20"/>
        </w:rPr>
        <w:t xml:space="preserve"> będ</w:t>
      </w:r>
      <w:r w:rsidR="00585C8C">
        <w:rPr>
          <w:rFonts w:ascii="Arial" w:hAnsi="Arial" w:cs="Arial"/>
          <w:bCs w:val="0"/>
          <w:sz w:val="20"/>
        </w:rPr>
        <w:t>ą</w:t>
      </w:r>
      <w:r w:rsidRPr="008A78AC">
        <w:rPr>
          <w:rFonts w:ascii="Arial" w:hAnsi="Arial" w:cs="Arial"/>
          <w:bCs w:val="0"/>
          <w:sz w:val="20"/>
        </w:rPr>
        <w:t xml:space="preserve"> uczestniczyć w wykonywaniu zamówienia, w szczególności odpowiedzialn</w:t>
      </w:r>
      <w:r w:rsidR="00585C8C">
        <w:rPr>
          <w:rFonts w:ascii="Arial" w:hAnsi="Arial" w:cs="Arial"/>
          <w:bCs w:val="0"/>
          <w:sz w:val="20"/>
        </w:rPr>
        <w:t xml:space="preserve">ymi </w:t>
      </w:r>
      <w:r w:rsidRPr="008A78AC">
        <w:rPr>
          <w:rFonts w:ascii="Arial" w:hAnsi="Arial" w:cs="Arial"/>
          <w:bCs w:val="0"/>
          <w:sz w:val="20"/>
        </w:rPr>
        <w:t xml:space="preserve">za świadczenie usług, kontrolę jakości lub kierowanie robotami budowlanymi, wraz z informacjami na temat </w:t>
      </w:r>
      <w:r w:rsidR="00585C8C">
        <w:rPr>
          <w:rFonts w:ascii="Arial" w:hAnsi="Arial" w:cs="Arial"/>
          <w:bCs w:val="0"/>
          <w:sz w:val="20"/>
        </w:rPr>
        <w:t>ich</w:t>
      </w:r>
      <w:r w:rsidRPr="008A78AC">
        <w:rPr>
          <w:rFonts w:ascii="Arial" w:hAnsi="Arial" w:cs="Arial"/>
          <w:bCs w:val="0"/>
          <w:sz w:val="20"/>
        </w:rPr>
        <w:t xml:space="preserve"> stanowiska, kwalifikacji zawodowych</w:t>
      </w:r>
      <w:r w:rsidR="00444948" w:rsidRPr="008A78AC">
        <w:rPr>
          <w:rFonts w:ascii="Arial" w:hAnsi="Arial" w:cs="Arial"/>
          <w:bCs w:val="0"/>
          <w:sz w:val="20"/>
        </w:rPr>
        <w:t xml:space="preserve"> </w:t>
      </w:r>
      <w:r w:rsidRPr="008A78AC">
        <w:rPr>
          <w:rFonts w:ascii="Arial" w:hAnsi="Arial" w:cs="Arial"/>
          <w:bCs w:val="0"/>
          <w:sz w:val="20"/>
        </w:rPr>
        <w:t>niezbędn</w:t>
      </w:r>
      <w:r w:rsidR="00444948" w:rsidRPr="008A78AC">
        <w:rPr>
          <w:rFonts w:ascii="Arial" w:hAnsi="Arial" w:cs="Arial"/>
          <w:bCs w:val="0"/>
          <w:sz w:val="20"/>
        </w:rPr>
        <w:t>ych</w:t>
      </w:r>
      <w:r w:rsidRPr="008A78AC">
        <w:rPr>
          <w:rFonts w:ascii="Arial" w:hAnsi="Arial" w:cs="Arial"/>
          <w:bCs w:val="0"/>
          <w:sz w:val="20"/>
        </w:rPr>
        <w:t xml:space="preserve"> do wykonania zamówienia oraz informacj</w:t>
      </w:r>
      <w:r w:rsidR="00585C8C">
        <w:rPr>
          <w:rFonts w:ascii="Arial" w:hAnsi="Arial" w:cs="Arial"/>
          <w:bCs w:val="0"/>
          <w:sz w:val="20"/>
        </w:rPr>
        <w:t>ami</w:t>
      </w:r>
      <w:r w:rsidRPr="008A78AC">
        <w:rPr>
          <w:rFonts w:ascii="Arial" w:hAnsi="Arial" w:cs="Arial"/>
          <w:bCs w:val="0"/>
          <w:sz w:val="20"/>
        </w:rPr>
        <w:t xml:space="preserve"> o podstawie do dysponowania t</w:t>
      </w:r>
      <w:r w:rsidR="00585C8C">
        <w:rPr>
          <w:rFonts w:ascii="Arial" w:hAnsi="Arial" w:cs="Arial"/>
          <w:bCs w:val="0"/>
          <w:sz w:val="20"/>
        </w:rPr>
        <w:t>ymi</w:t>
      </w:r>
      <w:r w:rsidRPr="008A78AC">
        <w:rPr>
          <w:rFonts w:ascii="Arial" w:hAnsi="Arial" w:cs="Arial"/>
          <w:bCs w:val="0"/>
          <w:sz w:val="20"/>
        </w:rPr>
        <w:t xml:space="preserve"> osob</w:t>
      </w:r>
      <w:r w:rsidR="00585C8C">
        <w:rPr>
          <w:rFonts w:ascii="Arial" w:hAnsi="Arial" w:cs="Arial"/>
          <w:bCs w:val="0"/>
          <w:sz w:val="20"/>
        </w:rPr>
        <w:t>ami</w:t>
      </w:r>
      <w:r w:rsidRPr="008A78AC">
        <w:rPr>
          <w:rFonts w:ascii="Arial" w:hAnsi="Arial" w:cs="Arial"/>
          <w:bCs w:val="0"/>
          <w:sz w:val="20"/>
        </w:rPr>
        <w:t>.</w:t>
      </w:r>
      <w:r w:rsidR="00585C8C">
        <w:rPr>
          <w:rFonts w:ascii="Arial" w:hAnsi="Arial" w:cs="Arial"/>
          <w:bCs w:val="0"/>
          <w:sz w:val="20"/>
        </w:rPr>
        <w:t xml:space="preserve"> </w:t>
      </w:r>
      <w:r w:rsidRPr="00585C8C">
        <w:rPr>
          <w:rFonts w:ascii="Arial" w:hAnsi="Arial" w:cs="Arial"/>
          <w:bCs w:val="0"/>
          <w:sz w:val="20"/>
        </w:rPr>
        <w:t>Określenie osób, których dotyczy obowiązek wykazania przez Wykonawcę:</w:t>
      </w:r>
    </w:p>
    <w:p w14:paraId="28D5DAB0" w14:textId="0DB9C378" w:rsidR="003A5094" w:rsidRPr="003F565B" w:rsidRDefault="003A5094" w:rsidP="00A11B87">
      <w:pPr>
        <w:spacing w:line="360" w:lineRule="auto"/>
        <w:ind w:left="1701"/>
        <w:jc w:val="both"/>
        <w:rPr>
          <w:rFonts w:ascii="Arial" w:hAnsi="Arial" w:cs="Arial"/>
          <w:sz w:val="20"/>
        </w:rPr>
      </w:pPr>
      <w:r w:rsidRPr="00A11B87">
        <w:rPr>
          <w:rFonts w:ascii="Arial" w:hAnsi="Arial" w:cs="Arial"/>
          <w:b/>
          <w:bCs/>
          <w:sz w:val="20"/>
          <w:u w:val="single"/>
        </w:rPr>
        <w:t>Kierownika budowy branży drogowej,</w:t>
      </w:r>
      <w:r w:rsidRPr="003F565B">
        <w:rPr>
          <w:rFonts w:ascii="Arial" w:hAnsi="Arial" w:cs="Arial"/>
          <w:sz w:val="20"/>
        </w:rPr>
        <w:t xml:space="preserve"> posiadając</w:t>
      </w:r>
      <w:r w:rsidR="003F565B">
        <w:rPr>
          <w:rFonts w:ascii="Arial" w:hAnsi="Arial" w:cs="Arial"/>
          <w:sz w:val="20"/>
        </w:rPr>
        <w:t>ego</w:t>
      </w:r>
      <w:r w:rsidRPr="003F565B">
        <w:rPr>
          <w:rFonts w:ascii="Arial" w:hAnsi="Arial" w:cs="Arial"/>
          <w:sz w:val="20"/>
        </w:rPr>
        <w:t xml:space="preserve"> uprawnienia budowlane bez ograniczeń w specjalności inżynieryjnej drogowej lub odpowiadające im uprawnienia w specjalności </w:t>
      </w:r>
      <w:proofErr w:type="spellStart"/>
      <w:r w:rsidRPr="003F565B">
        <w:rPr>
          <w:rFonts w:ascii="Arial" w:hAnsi="Arial" w:cs="Arial"/>
          <w:sz w:val="20"/>
        </w:rPr>
        <w:t>konstrukcyjno</w:t>
      </w:r>
      <w:proofErr w:type="spellEnd"/>
      <w:r w:rsidRPr="003F565B">
        <w:rPr>
          <w:rFonts w:ascii="Arial" w:hAnsi="Arial" w:cs="Arial"/>
          <w:sz w:val="20"/>
        </w:rPr>
        <w:t xml:space="preserve"> – budowlanej bez ograniczeń wydane przed 11.07.2003 r.</w:t>
      </w:r>
      <w:r w:rsidR="003F565B">
        <w:rPr>
          <w:rFonts w:ascii="Arial" w:hAnsi="Arial" w:cs="Arial"/>
          <w:sz w:val="20"/>
        </w:rPr>
        <w:t xml:space="preserve"> oraz minimum 5-letnie doświadczenie zawodowe w pełnieniu samodzielnych funkcji </w:t>
      </w:r>
      <w:r w:rsidR="00E13BDA">
        <w:rPr>
          <w:rFonts w:ascii="Arial" w:hAnsi="Arial" w:cs="Arial"/>
          <w:sz w:val="20"/>
        </w:rPr>
        <w:t xml:space="preserve">w budownictwie wraz z informacją o podstawie do dysponowania tą osobą. </w:t>
      </w:r>
    </w:p>
    <w:p w14:paraId="0C41C365" w14:textId="7B965096" w:rsidR="00FD4FFB" w:rsidRPr="008A78AC" w:rsidRDefault="00FD4FFB" w:rsidP="00946867">
      <w:pPr>
        <w:pStyle w:val="Akapitzlist"/>
        <w:ind w:left="1701"/>
        <w:jc w:val="both"/>
        <w:rPr>
          <w:rFonts w:ascii="Arial" w:hAnsi="Arial" w:cs="Arial"/>
          <w:sz w:val="20"/>
          <w:szCs w:val="20"/>
        </w:rPr>
      </w:pPr>
    </w:p>
    <w:p w14:paraId="04BB1513" w14:textId="066E84E5" w:rsidR="00D75CA8" w:rsidRPr="008A78AC" w:rsidRDefault="00DB049D" w:rsidP="00DB049D">
      <w:pPr>
        <w:pStyle w:val="siwz"/>
        <w:spacing w:line="360" w:lineRule="auto"/>
        <w:rPr>
          <w:rFonts w:ascii="Arial" w:hAnsi="Arial" w:cs="Arial"/>
          <w:bCs w:val="0"/>
          <w:sz w:val="20"/>
        </w:rPr>
      </w:pPr>
      <w:r>
        <w:rPr>
          <w:rFonts w:ascii="Arial" w:hAnsi="Arial" w:cs="Arial"/>
          <w:bCs w:val="0"/>
          <w:sz w:val="20"/>
        </w:rPr>
        <w:t xml:space="preserve">3. </w:t>
      </w:r>
      <w:r w:rsidR="00666C9C" w:rsidRPr="008A78AC">
        <w:rPr>
          <w:rFonts w:ascii="Arial" w:hAnsi="Arial" w:cs="Arial"/>
          <w:bCs w:val="0"/>
          <w:sz w:val="20"/>
        </w:rPr>
        <w:t>Zamawiający może</w:t>
      </w:r>
      <w:r w:rsidR="00CF761D" w:rsidRPr="008A78AC">
        <w:rPr>
          <w:rFonts w:ascii="Arial" w:hAnsi="Arial" w:cs="Arial"/>
          <w:bCs w:val="0"/>
          <w:sz w:val="20"/>
        </w:rPr>
        <w:t xml:space="preserve"> na każdym etapie postępowania uznać, że wykonawca nie posiada wymaganych zdolności, jeżeli posiadanie przez </w:t>
      </w:r>
      <w:r w:rsidR="009500D0" w:rsidRPr="008A78AC">
        <w:rPr>
          <w:rFonts w:ascii="Arial" w:hAnsi="Arial" w:cs="Arial"/>
          <w:bCs w:val="0"/>
          <w:sz w:val="20"/>
        </w:rPr>
        <w:t>wykonawcę sprzecznych</w:t>
      </w:r>
      <w:r w:rsidR="00CF761D" w:rsidRPr="008A78A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A4C9A0D" w:rsidR="00D75CA8" w:rsidRDefault="00DB049D" w:rsidP="00DB049D">
      <w:pPr>
        <w:pStyle w:val="siwz"/>
        <w:spacing w:line="360" w:lineRule="auto"/>
        <w:rPr>
          <w:rFonts w:ascii="Arial" w:hAnsi="Arial" w:cs="Arial"/>
          <w:sz w:val="20"/>
        </w:rPr>
      </w:pPr>
      <w:r>
        <w:rPr>
          <w:rFonts w:ascii="Arial" w:hAnsi="Arial" w:cs="Arial"/>
          <w:sz w:val="20"/>
        </w:rPr>
        <w:t xml:space="preserve">4. </w:t>
      </w:r>
      <w:r w:rsidR="00D75CA8" w:rsidRPr="008A78AC">
        <w:rPr>
          <w:rFonts w:ascii="Arial" w:hAnsi="Arial" w:cs="Arial"/>
          <w:sz w:val="20"/>
        </w:rPr>
        <w:t>Niespełnienie jednego z wyżej wymienionych warunków powyżej skutkować będzie odrzuceniem oferty lub odpowiednio wykluczeniem Wykonawcy z postępowania.</w:t>
      </w:r>
    </w:p>
    <w:p w14:paraId="6E81355E" w14:textId="77777777" w:rsidR="00E13BDA" w:rsidRPr="008A78AC" w:rsidRDefault="00E13BDA" w:rsidP="00DB049D">
      <w:pPr>
        <w:pStyle w:val="siwz"/>
        <w:spacing w:line="360" w:lineRule="auto"/>
        <w:rPr>
          <w:rFonts w:ascii="Arial" w:hAnsi="Arial" w:cs="Arial"/>
          <w:bCs w:val="0"/>
          <w:sz w:val="20"/>
        </w:rPr>
      </w:pPr>
    </w:p>
    <w:p w14:paraId="57DB3E90" w14:textId="77777777" w:rsidR="00CB2E3A" w:rsidRPr="008A78AC" w:rsidRDefault="00CB2E3A" w:rsidP="00736820">
      <w:pPr>
        <w:pStyle w:val="Akapitzlist"/>
        <w:numPr>
          <w:ilvl w:val="0"/>
          <w:numId w:val="20"/>
        </w:numPr>
        <w:autoSpaceDE w:val="0"/>
        <w:autoSpaceDN w:val="0"/>
        <w:adjustRightInd w:val="0"/>
        <w:spacing w:line="360" w:lineRule="auto"/>
        <w:contextualSpacing/>
        <w:jc w:val="both"/>
        <w:rPr>
          <w:rFonts w:ascii="Arial" w:hAnsi="Arial" w:cs="Arial"/>
          <w:color w:val="000000"/>
          <w:sz w:val="20"/>
          <w:szCs w:val="20"/>
        </w:rPr>
      </w:pPr>
      <w:r w:rsidRPr="008A78AC">
        <w:rPr>
          <w:rFonts w:ascii="Arial" w:hAnsi="Arial" w:cs="Arial"/>
          <w:b/>
          <w:bCs/>
          <w:color w:val="000000"/>
          <w:sz w:val="20"/>
          <w:szCs w:val="20"/>
          <w:u w:val="single"/>
        </w:rPr>
        <w:t xml:space="preserve">PODSTAWY WYKLUCZENIA </w:t>
      </w:r>
      <w:proofErr w:type="spellStart"/>
      <w:r w:rsidRPr="008A78AC">
        <w:rPr>
          <w:rFonts w:ascii="Arial" w:hAnsi="Arial" w:cs="Arial"/>
          <w:b/>
          <w:bCs/>
          <w:color w:val="000000"/>
          <w:sz w:val="20"/>
          <w:szCs w:val="20"/>
          <w:u w:val="single"/>
        </w:rPr>
        <w:t>WKONAWCY</w:t>
      </w:r>
      <w:proofErr w:type="spellEnd"/>
      <w:r w:rsidRPr="008A78AC">
        <w:rPr>
          <w:rFonts w:ascii="Arial" w:hAnsi="Arial" w:cs="Arial"/>
          <w:b/>
          <w:bCs/>
          <w:color w:val="000000"/>
          <w:sz w:val="20"/>
          <w:szCs w:val="20"/>
          <w:u w:val="single"/>
        </w:rPr>
        <w:t xml:space="preserve"> Z POSTĘPOWANIA.</w:t>
      </w:r>
      <w:r w:rsidRPr="008A78AC">
        <w:rPr>
          <w:rFonts w:ascii="Arial" w:hAnsi="Arial" w:cs="Arial"/>
          <w:b/>
          <w:bCs/>
          <w:sz w:val="20"/>
          <w:szCs w:val="20"/>
        </w:rPr>
        <w:t xml:space="preserve"> </w:t>
      </w:r>
      <w:r w:rsidRPr="008A78AC">
        <w:rPr>
          <w:rFonts w:ascii="Arial" w:hAnsi="Arial" w:cs="Arial"/>
          <w:color w:val="000000"/>
          <w:sz w:val="20"/>
          <w:szCs w:val="20"/>
        </w:rPr>
        <w:t xml:space="preserve">Z postępowania o udzielenie zamówienia wyklucza się̨: </w:t>
      </w:r>
    </w:p>
    <w:p w14:paraId="10FBF44E" w14:textId="0C678A8D"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Wykonawców, w stosunku do których zachodzi    którakolwiek z  okoliczności wskazanych </w:t>
      </w:r>
      <w:r w:rsidRPr="008A78AC">
        <w:rPr>
          <w:rFonts w:ascii="Arial" w:hAnsi="Arial" w:cs="Arial"/>
          <w:b/>
          <w:bCs/>
          <w:color w:val="000000"/>
          <w:sz w:val="20"/>
          <w:szCs w:val="20"/>
        </w:rPr>
        <w:t xml:space="preserve">w art. 108 ust. 1 </w:t>
      </w:r>
      <w:proofErr w:type="spellStart"/>
      <w:r w:rsidR="00CC594A">
        <w:rPr>
          <w:rFonts w:ascii="Arial" w:hAnsi="Arial" w:cs="Arial"/>
          <w:b/>
          <w:bCs/>
          <w:color w:val="000000"/>
          <w:sz w:val="20"/>
          <w:szCs w:val="20"/>
        </w:rPr>
        <w:t>P</w:t>
      </w:r>
      <w:r w:rsidRPr="008A78AC">
        <w:rPr>
          <w:rFonts w:ascii="Arial" w:hAnsi="Arial" w:cs="Arial"/>
          <w:b/>
          <w:bCs/>
          <w:color w:val="000000"/>
          <w:sz w:val="20"/>
          <w:szCs w:val="20"/>
        </w:rPr>
        <w:t>zp</w:t>
      </w:r>
      <w:proofErr w:type="spellEnd"/>
      <w:r w:rsidRPr="008A78AC">
        <w:rPr>
          <w:rFonts w:ascii="Arial" w:hAnsi="Arial" w:cs="Arial"/>
          <w:b/>
          <w:bCs/>
          <w:color w:val="000000"/>
          <w:sz w:val="20"/>
          <w:szCs w:val="20"/>
          <w:u w:val="single"/>
        </w:rPr>
        <w:t>,</w:t>
      </w:r>
    </w:p>
    <w:p w14:paraId="2CD80D95" w14:textId="77777777" w:rsidR="00CB2E3A" w:rsidRPr="008A78AC" w:rsidRDefault="00CB2E3A" w:rsidP="00736820">
      <w:pPr>
        <w:pStyle w:val="Akapitzlist"/>
        <w:numPr>
          <w:ilvl w:val="1"/>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z zastrzeżeniem art. 110 ust. 2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Wykonawców, w stosunku do których zachodzi którakolwiek z okoliczności wskazanych </w:t>
      </w:r>
      <w:r w:rsidRPr="008A78AC">
        <w:rPr>
          <w:rFonts w:ascii="Arial" w:hAnsi="Arial" w:cs="Arial"/>
          <w:b/>
          <w:bCs/>
          <w:color w:val="000000"/>
          <w:sz w:val="20"/>
          <w:szCs w:val="20"/>
        </w:rPr>
        <w:t>w art. 109 ust. 1 punkty 4, 5, 7, 8, 9, 10:</w:t>
      </w:r>
      <w:r w:rsidRPr="008A78AC">
        <w:rPr>
          <w:rFonts w:ascii="Arial" w:hAnsi="Arial" w:cs="Arial"/>
          <w:color w:val="000000"/>
          <w:sz w:val="20"/>
          <w:szCs w:val="20"/>
        </w:rPr>
        <w:t xml:space="preserve"> </w:t>
      </w:r>
    </w:p>
    <w:p w14:paraId="778DDE46"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8A78AC" w:rsidRDefault="00CB2E3A" w:rsidP="00736820">
      <w:pPr>
        <w:pStyle w:val="Akapitzlist"/>
        <w:numPr>
          <w:ilvl w:val="2"/>
          <w:numId w:val="20"/>
        </w:numPr>
        <w:autoSpaceDE w:val="0"/>
        <w:autoSpaceDN w:val="0"/>
        <w:adjustRightInd w:val="0"/>
        <w:spacing w:line="360" w:lineRule="auto"/>
        <w:ind w:left="709" w:hanging="709"/>
        <w:jc w:val="both"/>
        <w:rPr>
          <w:rFonts w:ascii="Arial" w:hAnsi="Arial" w:cs="Arial"/>
          <w:color w:val="000000"/>
          <w:sz w:val="20"/>
          <w:szCs w:val="20"/>
        </w:rPr>
      </w:pPr>
      <w:r w:rsidRPr="008A78AC">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8A78A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8A78AC" w:rsidRDefault="00CB2E3A" w:rsidP="00736820">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8A78AC" w:rsidRDefault="00CB2E3A" w:rsidP="00CB2E3A">
      <w:pPr>
        <w:spacing w:line="360" w:lineRule="auto"/>
        <w:ind w:left="567" w:hanging="567"/>
        <w:jc w:val="both"/>
        <w:rPr>
          <w:rFonts w:ascii="Arial" w:hAnsi="Arial" w:cs="Arial"/>
          <w:sz w:val="20"/>
          <w:szCs w:val="20"/>
        </w:rPr>
      </w:pPr>
      <w:r w:rsidRPr="008A78AC">
        <w:rPr>
          <w:rFonts w:ascii="Arial" w:hAnsi="Arial" w:cs="Arial"/>
          <w:b/>
          <w:bCs/>
          <w:sz w:val="20"/>
          <w:szCs w:val="20"/>
        </w:rPr>
        <w:t>7.3.</w:t>
      </w:r>
      <w:r w:rsidRPr="008A78AC">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8A78AC" w:rsidRDefault="00CB2E3A" w:rsidP="004F7971">
      <w:pPr>
        <w:pStyle w:val="Akapitzlist"/>
        <w:numPr>
          <w:ilvl w:val="2"/>
          <w:numId w:val="36"/>
        </w:numPr>
        <w:spacing w:line="360" w:lineRule="auto"/>
        <w:ind w:left="1134" w:hanging="567"/>
        <w:contextualSpacing/>
        <w:jc w:val="both"/>
        <w:rPr>
          <w:rFonts w:ascii="Arial" w:hAnsi="Arial" w:cs="Arial"/>
          <w:sz w:val="20"/>
          <w:szCs w:val="20"/>
        </w:rPr>
      </w:pPr>
      <w:r w:rsidRPr="008A78AC">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134 z 20.05.2006, str. 1, z </w:t>
      </w:r>
      <w:proofErr w:type="spellStart"/>
      <w:r w:rsidRPr="008A78AC">
        <w:rPr>
          <w:rFonts w:ascii="Arial" w:hAnsi="Arial" w:cs="Arial"/>
          <w:sz w:val="20"/>
          <w:szCs w:val="20"/>
        </w:rPr>
        <w:t>późn</w:t>
      </w:r>
      <w:proofErr w:type="spellEnd"/>
      <w:r w:rsidRPr="008A78A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8A78AC">
        <w:rPr>
          <w:rFonts w:ascii="Arial" w:hAnsi="Arial" w:cs="Arial"/>
          <w:sz w:val="20"/>
          <w:szCs w:val="20"/>
        </w:rPr>
        <w:t>Dz.Urz</w:t>
      </w:r>
      <w:proofErr w:type="spellEnd"/>
      <w:r w:rsidRPr="008A78AC">
        <w:rPr>
          <w:rFonts w:ascii="Arial" w:hAnsi="Arial" w:cs="Arial"/>
          <w:sz w:val="20"/>
          <w:szCs w:val="20"/>
        </w:rPr>
        <w:t xml:space="preserve">. UE L 78 z 17.03.2014, str. 6, z </w:t>
      </w:r>
      <w:proofErr w:type="spellStart"/>
      <w:r w:rsidRPr="008A78AC">
        <w:rPr>
          <w:rFonts w:ascii="Arial" w:hAnsi="Arial" w:cs="Arial"/>
          <w:sz w:val="20"/>
          <w:szCs w:val="20"/>
        </w:rPr>
        <w:t>późn</w:t>
      </w:r>
      <w:proofErr w:type="spellEnd"/>
      <w:r w:rsidRPr="008A78AC">
        <w:rPr>
          <w:rFonts w:ascii="Arial" w:hAnsi="Arial" w:cs="Arial"/>
          <w:sz w:val="20"/>
          <w:szCs w:val="20"/>
        </w:rPr>
        <w:t xml:space="preserve">. zm.), zwanego dalej ,,rozporządzeniem 269/2014'' albo wpisanego na listę osób i podmiotów, wobec których są stosowane środki, o których mowa w art. 1 ustawy wymienionej w  pkt 7.2 </w:t>
      </w:r>
      <w:proofErr w:type="spellStart"/>
      <w:r w:rsidRPr="008A78AC">
        <w:rPr>
          <w:rFonts w:ascii="Arial" w:hAnsi="Arial" w:cs="Arial"/>
          <w:sz w:val="20"/>
          <w:szCs w:val="20"/>
        </w:rPr>
        <w:t>SWZ</w:t>
      </w:r>
      <w:proofErr w:type="spellEnd"/>
      <w:r w:rsidRPr="008A78AC">
        <w:rPr>
          <w:rFonts w:ascii="Arial" w:hAnsi="Arial" w:cs="Arial"/>
          <w:sz w:val="20"/>
          <w:szCs w:val="20"/>
        </w:rPr>
        <w:t xml:space="preserve">, zwaną dalej „listą” na podstawie decyzji w sprawie wpisu na listę rozstrzygającej o zastosowaniu środka, o którym mowa w art. 1 pkt 3 ww. ustawy; </w:t>
      </w:r>
    </w:p>
    <w:p w14:paraId="19768607" w14:textId="77777777" w:rsidR="00CB2E3A" w:rsidRPr="008A78AC" w:rsidRDefault="00CB2E3A" w:rsidP="004F7971">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8A78AC">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052069" w:rsidRDefault="00CB2E3A" w:rsidP="004F7971">
      <w:pPr>
        <w:pStyle w:val="Akapitzlist"/>
        <w:numPr>
          <w:ilvl w:val="2"/>
          <w:numId w:val="36"/>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052069">
        <w:rPr>
          <w:rFonts w:ascii="Arial" w:hAnsi="Arial" w:cs="Arial"/>
          <w:sz w:val="20"/>
          <w:szCs w:val="20"/>
        </w:rPr>
        <w:t>Wykonawcę, którego jednostką dominującą w rozumieniu art. 3 ust. 1 pkt 37 ustawy z dnia 29 września 1994 r. o rachunkowości (</w:t>
      </w:r>
      <w:r w:rsidR="00A65545">
        <w:rPr>
          <w:rFonts w:ascii="Arial" w:hAnsi="Arial" w:cs="Arial"/>
          <w:sz w:val="20"/>
          <w:szCs w:val="20"/>
        </w:rPr>
        <w:t xml:space="preserve">t. j. </w:t>
      </w:r>
      <w:r w:rsidRPr="00052069">
        <w:rPr>
          <w:rFonts w:ascii="Arial" w:hAnsi="Arial" w:cs="Arial"/>
          <w:sz w:val="20"/>
          <w:szCs w:val="20"/>
        </w:rPr>
        <w:t>Dz. U. z 202</w:t>
      </w:r>
      <w:r w:rsidR="00A65545">
        <w:rPr>
          <w:rFonts w:ascii="Arial" w:hAnsi="Arial" w:cs="Arial"/>
          <w:sz w:val="20"/>
          <w:szCs w:val="20"/>
        </w:rPr>
        <w:t>3</w:t>
      </w:r>
      <w:r w:rsidRPr="00052069">
        <w:rPr>
          <w:rFonts w:ascii="Arial" w:hAnsi="Arial" w:cs="Arial"/>
          <w:sz w:val="20"/>
          <w:szCs w:val="20"/>
        </w:rPr>
        <w:t xml:space="preserve"> r. poz. </w:t>
      </w:r>
      <w:r w:rsidR="00A65545">
        <w:rPr>
          <w:rFonts w:ascii="Arial" w:hAnsi="Arial" w:cs="Arial"/>
          <w:sz w:val="20"/>
          <w:szCs w:val="20"/>
        </w:rPr>
        <w:t>120, 295</w:t>
      </w:r>
      <w:r w:rsidRPr="00052069">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4F7971">
      <w:pPr>
        <w:pStyle w:val="siwz"/>
        <w:numPr>
          <w:ilvl w:val="0"/>
          <w:numId w:val="37"/>
        </w:numPr>
        <w:spacing w:line="360" w:lineRule="auto"/>
        <w:rPr>
          <w:rFonts w:ascii="Arial" w:hAnsi="Arial" w:cs="Arial"/>
          <w:b/>
          <w:sz w:val="20"/>
        </w:rPr>
      </w:pPr>
      <w:r w:rsidRPr="008A78AC">
        <w:rPr>
          <w:rFonts w:ascii="Arial" w:hAnsi="Arial" w:cs="Arial"/>
          <w:b/>
          <w:sz w:val="20"/>
          <w:u w:val="single"/>
        </w:rPr>
        <w:t>OŚWIADCZENIA I DOKUMENTY</w:t>
      </w:r>
      <w:r w:rsidR="00F14934" w:rsidRPr="008A78AC">
        <w:rPr>
          <w:rFonts w:ascii="Arial" w:hAnsi="Arial" w:cs="Arial"/>
          <w:b/>
          <w:sz w:val="20"/>
          <w:u w:val="single"/>
        </w:rPr>
        <w:t>, jakie zobowiązani są dostarczyć wykonawcy w celu potwierdzenia spełniania warunków udziału w postępowaniu oraz wyk</w:t>
      </w:r>
      <w:r w:rsidR="00483B9C" w:rsidRPr="008A78AC">
        <w:rPr>
          <w:rFonts w:ascii="Arial" w:hAnsi="Arial" w:cs="Arial"/>
          <w:b/>
          <w:sz w:val="20"/>
          <w:u w:val="single"/>
        </w:rPr>
        <w:t>aza</w:t>
      </w:r>
      <w:r w:rsidR="00F14934" w:rsidRPr="008A78AC">
        <w:rPr>
          <w:rFonts w:ascii="Arial" w:hAnsi="Arial" w:cs="Arial"/>
          <w:b/>
          <w:sz w:val="20"/>
          <w:u w:val="single"/>
        </w:rPr>
        <w:t>nia braku podstaw wykluczenia</w:t>
      </w:r>
      <w:r w:rsidR="0068671D" w:rsidRPr="008A78AC">
        <w:rPr>
          <w:rFonts w:ascii="Arial" w:hAnsi="Arial" w:cs="Arial"/>
          <w:b/>
          <w:sz w:val="20"/>
          <w:u w:val="single"/>
        </w:rPr>
        <w:t xml:space="preserve"> (podmiotowe środki dowodowe)</w:t>
      </w:r>
      <w:r w:rsidR="00F14934" w:rsidRPr="008A78AC">
        <w:rPr>
          <w:rFonts w:ascii="Arial" w:hAnsi="Arial" w:cs="Arial"/>
          <w:b/>
          <w:sz w:val="20"/>
        </w:rPr>
        <w:t>.</w:t>
      </w:r>
    </w:p>
    <w:p w14:paraId="74825741" w14:textId="77777777" w:rsidR="003A5094" w:rsidRDefault="003A5094" w:rsidP="003A5094">
      <w:pPr>
        <w:pStyle w:val="siwz"/>
        <w:spacing w:line="360" w:lineRule="auto"/>
        <w:rPr>
          <w:rFonts w:ascii="Arial" w:hAnsi="Arial" w:cs="Arial"/>
          <w:b/>
          <w:sz w:val="20"/>
        </w:rPr>
      </w:pPr>
    </w:p>
    <w:p w14:paraId="6FA9801F" w14:textId="77777777" w:rsidR="003A5094" w:rsidRPr="008A78AC" w:rsidRDefault="003A5094" w:rsidP="003A5094">
      <w:pPr>
        <w:pStyle w:val="siwz"/>
        <w:spacing w:line="360" w:lineRule="auto"/>
        <w:rPr>
          <w:rFonts w:ascii="Arial" w:hAnsi="Arial" w:cs="Arial"/>
          <w:b/>
          <w:sz w:val="20"/>
        </w:rPr>
      </w:pPr>
    </w:p>
    <w:p w14:paraId="7F5297A0" w14:textId="77777777" w:rsidR="00C406EF" w:rsidRPr="008A78AC" w:rsidRDefault="00C406EF" w:rsidP="00736820">
      <w:pPr>
        <w:pStyle w:val="siwz"/>
        <w:numPr>
          <w:ilvl w:val="1"/>
          <w:numId w:val="21"/>
        </w:numPr>
        <w:spacing w:line="360" w:lineRule="auto"/>
        <w:rPr>
          <w:rFonts w:ascii="Arial" w:hAnsi="Arial" w:cs="Arial"/>
          <w:bCs w:val="0"/>
          <w:sz w:val="20"/>
        </w:rPr>
      </w:pPr>
      <w:bookmarkStart w:id="14" w:name="_Hlk61948052"/>
      <w:r w:rsidRPr="008A78AC">
        <w:rPr>
          <w:rFonts w:ascii="Arial" w:hAnsi="Arial" w:cs="Arial"/>
          <w:b/>
          <w:sz w:val="20"/>
          <w:u w:val="single"/>
        </w:rPr>
        <w:t xml:space="preserve">WYKAZANIE BRAKU PODSTAW </w:t>
      </w:r>
      <w:bookmarkEnd w:id="14"/>
      <w:r w:rsidRPr="008A78AC">
        <w:rPr>
          <w:rFonts w:ascii="Arial" w:hAnsi="Arial" w:cs="Arial"/>
          <w:b/>
          <w:sz w:val="20"/>
          <w:u w:val="single"/>
        </w:rPr>
        <w:t xml:space="preserve">WYKLUCZENIA </w:t>
      </w:r>
    </w:p>
    <w:p w14:paraId="1CCFF8CB" w14:textId="60F19473" w:rsidR="002E6FAF"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Do oferty</w:t>
      </w:r>
      <w:r w:rsidRPr="008A78AC">
        <w:rPr>
          <w:rFonts w:ascii="Arial" w:hAnsi="Arial" w:cs="Arial"/>
          <w:bCs w:val="0"/>
          <w:sz w:val="20"/>
        </w:rPr>
        <w:t xml:space="preserve"> </w:t>
      </w:r>
      <w:r w:rsidR="00CF761D" w:rsidRPr="008A78AC">
        <w:rPr>
          <w:rFonts w:ascii="Arial" w:hAnsi="Arial" w:cs="Arial"/>
          <w:bCs w:val="0"/>
          <w:sz w:val="20"/>
        </w:rPr>
        <w:t xml:space="preserve">wszyscy </w:t>
      </w:r>
      <w:r w:rsidRPr="008A78AC">
        <w:rPr>
          <w:rFonts w:ascii="Arial" w:hAnsi="Arial" w:cs="Arial"/>
          <w:bCs w:val="0"/>
          <w:sz w:val="20"/>
        </w:rPr>
        <w:t>Wykonawc</w:t>
      </w:r>
      <w:r w:rsidR="00CF761D" w:rsidRPr="008A78AC">
        <w:rPr>
          <w:rFonts w:ascii="Arial" w:hAnsi="Arial" w:cs="Arial"/>
          <w:bCs w:val="0"/>
          <w:sz w:val="20"/>
        </w:rPr>
        <w:t xml:space="preserve">y </w:t>
      </w:r>
      <w:r w:rsidRPr="008A78AC">
        <w:rPr>
          <w:rFonts w:ascii="Arial" w:hAnsi="Arial" w:cs="Arial"/>
          <w:bCs w:val="0"/>
          <w:sz w:val="20"/>
        </w:rPr>
        <w:t xml:space="preserve"> zobowiązan</w:t>
      </w:r>
      <w:r w:rsidR="00CF761D" w:rsidRPr="008A78AC">
        <w:rPr>
          <w:rFonts w:ascii="Arial" w:hAnsi="Arial" w:cs="Arial"/>
          <w:bCs w:val="0"/>
          <w:sz w:val="20"/>
        </w:rPr>
        <w:t>i</w:t>
      </w:r>
      <w:r w:rsidRPr="008A78AC">
        <w:rPr>
          <w:rFonts w:ascii="Arial" w:hAnsi="Arial" w:cs="Arial"/>
          <w:bCs w:val="0"/>
          <w:sz w:val="20"/>
        </w:rPr>
        <w:t xml:space="preserve"> </w:t>
      </w:r>
      <w:r w:rsidR="00CF761D" w:rsidRPr="008A78AC">
        <w:rPr>
          <w:rFonts w:ascii="Arial" w:hAnsi="Arial" w:cs="Arial"/>
          <w:bCs w:val="0"/>
          <w:sz w:val="20"/>
        </w:rPr>
        <w:t>są</w:t>
      </w:r>
      <w:r w:rsidRPr="008A78AC">
        <w:rPr>
          <w:rFonts w:ascii="Arial" w:hAnsi="Arial" w:cs="Arial"/>
          <w:bCs w:val="0"/>
          <w:sz w:val="20"/>
        </w:rPr>
        <w:t xml:space="preserve"> dołączyć </w:t>
      </w:r>
      <w:bookmarkEnd w:id="12"/>
      <w:bookmarkEnd w:id="13"/>
      <w:r w:rsidRPr="008A78AC">
        <w:rPr>
          <w:rFonts w:ascii="Arial" w:hAnsi="Arial" w:cs="Arial"/>
          <w:bCs w:val="0"/>
          <w:sz w:val="20"/>
        </w:rPr>
        <w:t xml:space="preserve">aktualne na dzień składania ofert oświadczenie o </w:t>
      </w:r>
      <w:r w:rsidR="00401E82" w:rsidRPr="008A78AC">
        <w:rPr>
          <w:rFonts w:ascii="Arial" w:hAnsi="Arial" w:cs="Arial"/>
          <w:bCs w:val="0"/>
          <w:sz w:val="20"/>
        </w:rPr>
        <w:t xml:space="preserve">którym mowa w art. 125 </w:t>
      </w:r>
      <w:proofErr w:type="spellStart"/>
      <w:r w:rsidR="00401E82" w:rsidRPr="008A78AC">
        <w:rPr>
          <w:rFonts w:ascii="Arial" w:hAnsi="Arial" w:cs="Arial"/>
          <w:bCs w:val="0"/>
          <w:sz w:val="20"/>
        </w:rPr>
        <w:t>ust.1</w:t>
      </w:r>
      <w:proofErr w:type="spellEnd"/>
      <w:r w:rsidR="00401E82" w:rsidRPr="008A78AC">
        <w:rPr>
          <w:rFonts w:ascii="Arial" w:hAnsi="Arial" w:cs="Arial"/>
          <w:bCs w:val="0"/>
          <w:sz w:val="20"/>
        </w:rPr>
        <w:t xml:space="preserve"> ustawy </w:t>
      </w:r>
      <w:proofErr w:type="spellStart"/>
      <w:r w:rsidR="00401E82" w:rsidRPr="008A78AC">
        <w:rPr>
          <w:rFonts w:ascii="Arial" w:hAnsi="Arial" w:cs="Arial"/>
          <w:bCs w:val="0"/>
          <w:sz w:val="20"/>
        </w:rPr>
        <w:t>Pzp</w:t>
      </w:r>
      <w:proofErr w:type="spellEnd"/>
      <w:r w:rsidR="00401E82" w:rsidRPr="008A78AC">
        <w:rPr>
          <w:rFonts w:ascii="Arial" w:hAnsi="Arial" w:cs="Arial"/>
          <w:bCs w:val="0"/>
          <w:sz w:val="20"/>
        </w:rPr>
        <w:t xml:space="preserve"> </w:t>
      </w:r>
      <w:r w:rsidRPr="008A78AC">
        <w:rPr>
          <w:rFonts w:ascii="Arial" w:hAnsi="Arial" w:cs="Arial"/>
          <w:bCs w:val="0"/>
          <w:sz w:val="20"/>
        </w:rPr>
        <w:t xml:space="preserve"> wg wzoru stanowiącego załącznik nr</w:t>
      </w:r>
      <w:r w:rsidR="00CF761D" w:rsidRPr="008A78AC">
        <w:rPr>
          <w:rFonts w:ascii="Arial" w:hAnsi="Arial" w:cs="Arial"/>
          <w:bCs w:val="0"/>
          <w:sz w:val="20"/>
        </w:rPr>
        <w:t xml:space="preserve"> </w:t>
      </w:r>
      <w:r w:rsidRPr="008A78AC">
        <w:rPr>
          <w:rFonts w:ascii="Arial" w:hAnsi="Arial" w:cs="Arial"/>
          <w:bCs w:val="0"/>
          <w:sz w:val="20"/>
        </w:rPr>
        <w:t xml:space="preserve">3 do </w:t>
      </w:r>
      <w:proofErr w:type="spellStart"/>
      <w:r w:rsidRPr="008A78AC">
        <w:rPr>
          <w:rFonts w:ascii="Arial" w:hAnsi="Arial" w:cs="Arial"/>
          <w:bCs w:val="0"/>
          <w:sz w:val="20"/>
        </w:rPr>
        <w:t>SWZ</w:t>
      </w:r>
      <w:proofErr w:type="spellEnd"/>
      <w:r w:rsidR="003F65E6" w:rsidRPr="008A78AC">
        <w:rPr>
          <w:rFonts w:ascii="Arial" w:hAnsi="Arial" w:cs="Arial"/>
          <w:bCs w:val="0"/>
          <w:sz w:val="20"/>
        </w:rPr>
        <w:t xml:space="preserve"> oraz jeżeli dotyczy załącznik </w:t>
      </w:r>
      <w:proofErr w:type="spellStart"/>
      <w:r w:rsidR="003F65E6" w:rsidRPr="008A78AC">
        <w:rPr>
          <w:rFonts w:ascii="Arial" w:hAnsi="Arial" w:cs="Arial"/>
          <w:bCs w:val="0"/>
          <w:sz w:val="20"/>
        </w:rPr>
        <w:t>3A</w:t>
      </w:r>
      <w:proofErr w:type="spellEnd"/>
      <w:r w:rsidR="00A71ADA" w:rsidRPr="008A78AC">
        <w:rPr>
          <w:rFonts w:ascii="Arial" w:hAnsi="Arial" w:cs="Arial"/>
          <w:bCs w:val="0"/>
          <w:sz w:val="20"/>
        </w:rPr>
        <w:t xml:space="preserve">, </w:t>
      </w:r>
      <w:proofErr w:type="spellStart"/>
      <w:r w:rsidR="00A71ADA" w:rsidRPr="008A78AC">
        <w:rPr>
          <w:rFonts w:ascii="Arial" w:hAnsi="Arial" w:cs="Arial"/>
          <w:bCs w:val="0"/>
          <w:sz w:val="20"/>
        </w:rPr>
        <w:t>3B</w:t>
      </w:r>
      <w:proofErr w:type="spellEnd"/>
      <w:r w:rsidR="003F65E6" w:rsidRPr="008A78AC">
        <w:rPr>
          <w:rFonts w:ascii="Arial" w:hAnsi="Arial" w:cs="Arial"/>
          <w:bCs w:val="0"/>
          <w:sz w:val="20"/>
        </w:rPr>
        <w:t xml:space="preserve"> do </w:t>
      </w:r>
      <w:proofErr w:type="spellStart"/>
      <w:r w:rsidR="003F65E6" w:rsidRPr="008A78AC">
        <w:rPr>
          <w:rFonts w:ascii="Arial" w:hAnsi="Arial" w:cs="Arial"/>
          <w:bCs w:val="0"/>
          <w:sz w:val="20"/>
        </w:rPr>
        <w:t>SWZ</w:t>
      </w:r>
      <w:proofErr w:type="spellEnd"/>
      <w:r w:rsidRPr="008A78AC">
        <w:rPr>
          <w:rFonts w:ascii="Arial" w:hAnsi="Arial" w:cs="Arial"/>
          <w:bCs w:val="0"/>
          <w:sz w:val="20"/>
        </w:rPr>
        <w:t>.</w:t>
      </w:r>
      <w:r w:rsidR="00401E82" w:rsidRPr="008A78AC">
        <w:rPr>
          <w:rFonts w:ascii="Arial" w:hAnsi="Arial" w:cs="Arial"/>
          <w:bCs w:val="0"/>
          <w:sz w:val="20"/>
        </w:rPr>
        <w:t xml:space="preserve"> Oświadczenie stanowi dowód potwierdzający brak podstaw wykluczenia, spełnienie warunków udziału w post</w:t>
      </w:r>
      <w:r w:rsidR="003B66D6" w:rsidRPr="008A78AC">
        <w:rPr>
          <w:rFonts w:ascii="Arial" w:hAnsi="Arial" w:cs="Arial"/>
          <w:bCs w:val="0"/>
          <w:sz w:val="20"/>
        </w:rPr>
        <w:t>ę</w:t>
      </w:r>
      <w:r w:rsidR="00401E82" w:rsidRPr="008A78AC">
        <w:rPr>
          <w:rFonts w:ascii="Arial" w:hAnsi="Arial" w:cs="Arial"/>
          <w:bCs w:val="0"/>
          <w:sz w:val="20"/>
        </w:rPr>
        <w:t>powaniu na dzień składania ofert, tymczasowo zastępujący wymagane przez Zamawiającego podmiotowe środki dowodowe</w:t>
      </w:r>
      <w:r w:rsidR="00E60543" w:rsidRPr="008A78AC">
        <w:rPr>
          <w:rFonts w:ascii="Arial" w:hAnsi="Arial" w:cs="Arial"/>
          <w:bCs w:val="0"/>
          <w:sz w:val="20"/>
        </w:rPr>
        <w:t xml:space="preserve">, wskazane w pkt. </w:t>
      </w:r>
      <w:r w:rsidR="00B7109E">
        <w:rPr>
          <w:rFonts w:ascii="Arial" w:hAnsi="Arial" w:cs="Arial"/>
          <w:bCs w:val="0"/>
          <w:sz w:val="20"/>
        </w:rPr>
        <w:t xml:space="preserve">5, </w:t>
      </w:r>
      <w:r w:rsidR="00E60543" w:rsidRPr="008A78AC">
        <w:rPr>
          <w:rFonts w:ascii="Arial" w:hAnsi="Arial" w:cs="Arial"/>
          <w:bCs w:val="0"/>
          <w:sz w:val="20"/>
        </w:rPr>
        <w:t xml:space="preserve">6 i 7 </w:t>
      </w:r>
      <w:proofErr w:type="spellStart"/>
      <w:r w:rsidR="00E60543" w:rsidRPr="008A78AC">
        <w:rPr>
          <w:rFonts w:ascii="Arial" w:hAnsi="Arial" w:cs="Arial"/>
          <w:bCs w:val="0"/>
          <w:sz w:val="20"/>
        </w:rPr>
        <w:t>SWZ</w:t>
      </w:r>
      <w:proofErr w:type="spellEnd"/>
      <w:r w:rsidR="00401E82" w:rsidRPr="008A78AC">
        <w:rPr>
          <w:rFonts w:ascii="Arial" w:hAnsi="Arial" w:cs="Arial"/>
          <w:bCs w:val="0"/>
          <w:sz w:val="20"/>
        </w:rPr>
        <w:t>.</w:t>
      </w:r>
    </w:p>
    <w:p w14:paraId="673C0F04" w14:textId="5049084B" w:rsidR="00C406EF" w:rsidRPr="008A78AC" w:rsidRDefault="00C406EF"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 xml:space="preserve">Zamawiający wezwie Wykonawcę </w:t>
      </w:r>
      <w:r w:rsidRPr="008A78AC">
        <w:rPr>
          <w:rFonts w:ascii="Arial" w:hAnsi="Arial" w:cs="Arial"/>
          <w:bCs w:val="0"/>
          <w:sz w:val="20"/>
        </w:rPr>
        <w:t xml:space="preserve">którego oferta została najwyżej oceniona, do złożenia w wyznaczonym terminie nie krótszym niż 5 dni od dnia wezwania, </w:t>
      </w:r>
      <w:r w:rsidRPr="008A78AC">
        <w:rPr>
          <w:rFonts w:ascii="Arial" w:hAnsi="Arial" w:cs="Arial"/>
          <w:sz w:val="20"/>
        </w:rPr>
        <w:t>aktualnych na dzień złożenia</w:t>
      </w:r>
      <w:r w:rsidRPr="008A78AC">
        <w:rPr>
          <w:rFonts w:ascii="Arial" w:hAnsi="Arial" w:cs="Arial"/>
          <w:bCs w:val="0"/>
          <w:sz w:val="20"/>
        </w:rPr>
        <w:t xml:space="preserve"> podmiotowych środków dowodowych:</w:t>
      </w:r>
    </w:p>
    <w:p w14:paraId="0619071D" w14:textId="78DD955C" w:rsidR="00C406EF" w:rsidRPr="008A78AC" w:rsidRDefault="00C406EF" w:rsidP="00736820">
      <w:pPr>
        <w:pStyle w:val="siwz"/>
        <w:numPr>
          <w:ilvl w:val="0"/>
          <w:numId w:val="30"/>
        </w:numPr>
        <w:spacing w:line="360" w:lineRule="auto"/>
        <w:rPr>
          <w:rFonts w:ascii="Arial" w:hAnsi="Arial" w:cs="Arial"/>
          <w:bCs w:val="0"/>
          <w:sz w:val="20"/>
        </w:rPr>
      </w:pPr>
      <w:r w:rsidRPr="008A78AC">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8A78AC">
        <w:rPr>
          <w:rFonts w:ascii="Arial" w:hAnsi="Arial" w:cs="Arial"/>
          <w:sz w:val="20"/>
        </w:rPr>
        <w:t>2</w:t>
      </w:r>
      <w:r w:rsidR="00F14B3E" w:rsidRPr="008A78AC">
        <w:rPr>
          <w:rFonts w:ascii="Arial" w:hAnsi="Arial" w:cs="Arial"/>
          <w:sz w:val="20"/>
        </w:rPr>
        <w:t>1</w:t>
      </w:r>
      <w:r w:rsidRPr="008A78AC">
        <w:rPr>
          <w:rFonts w:ascii="Arial" w:hAnsi="Arial" w:cs="Arial"/>
          <w:sz w:val="20"/>
        </w:rPr>
        <w:t xml:space="preserve"> r. poz. </w:t>
      </w:r>
      <w:r w:rsidR="00F14B3E" w:rsidRPr="008A78AC">
        <w:rPr>
          <w:rFonts w:ascii="Arial" w:hAnsi="Arial" w:cs="Arial"/>
          <w:sz w:val="20"/>
        </w:rPr>
        <w:t>275</w:t>
      </w:r>
      <w:r w:rsidR="00D3761A">
        <w:rPr>
          <w:rFonts w:ascii="Arial" w:hAnsi="Arial" w:cs="Arial"/>
          <w:sz w:val="20"/>
        </w:rPr>
        <w:t xml:space="preserve"> ze zm.</w:t>
      </w:r>
      <w:r w:rsidRPr="008A78AC">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3CE13374" w:rsidR="00E14D0F" w:rsidRPr="008A78AC" w:rsidRDefault="00E14D0F" w:rsidP="00736820">
      <w:pPr>
        <w:pStyle w:val="siwz"/>
        <w:numPr>
          <w:ilvl w:val="0"/>
          <w:numId w:val="30"/>
        </w:numPr>
        <w:spacing w:line="360" w:lineRule="auto"/>
        <w:rPr>
          <w:rFonts w:ascii="Arial" w:hAnsi="Arial" w:cs="Arial"/>
          <w:bCs w:val="0"/>
          <w:sz w:val="20"/>
        </w:rPr>
      </w:pPr>
      <w:bookmarkStart w:id="15" w:name="_Hlk66108090"/>
      <w:r w:rsidRPr="008A78AC">
        <w:rPr>
          <w:rFonts w:ascii="Arial" w:hAnsi="Arial" w:cs="Arial"/>
          <w:sz w:val="20"/>
        </w:rPr>
        <w:t xml:space="preserve">Odpisu lub informacji z Krajowego Rejestru Sądowego lub z Centralnej Ewidencji i Informacji o działalności Gospodarczej, w zakresie  art. 109 ust. </w:t>
      </w:r>
      <w:r w:rsidR="00F14B3E" w:rsidRPr="008A78AC">
        <w:rPr>
          <w:rFonts w:ascii="Arial" w:hAnsi="Arial" w:cs="Arial"/>
          <w:sz w:val="20"/>
        </w:rPr>
        <w:t>p</w:t>
      </w:r>
      <w:r w:rsidRPr="008A78AC">
        <w:rPr>
          <w:rFonts w:ascii="Arial" w:hAnsi="Arial" w:cs="Arial"/>
          <w:sz w:val="20"/>
        </w:rPr>
        <w:t>kt 4 Ustawy, sporządzonych nie wcześniej niż 3 miesiące przed jej złożeniem, jeżeli odrębne przepisy  wymagają wpisu do rejestru lub ewidencji</w:t>
      </w:r>
      <w:r w:rsidR="00974C7C" w:rsidRPr="008A78AC">
        <w:rPr>
          <w:rFonts w:ascii="Arial" w:hAnsi="Arial" w:cs="Arial"/>
          <w:sz w:val="20"/>
        </w:rPr>
        <w:t>.</w:t>
      </w:r>
    </w:p>
    <w:p w14:paraId="611AAF2B" w14:textId="77777777" w:rsidR="00CA6DBA" w:rsidRPr="008A78AC" w:rsidRDefault="00CA6DBA" w:rsidP="00F14B3E">
      <w:pPr>
        <w:pStyle w:val="siwz"/>
        <w:spacing w:line="360" w:lineRule="auto"/>
        <w:ind w:left="1069"/>
        <w:rPr>
          <w:rFonts w:ascii="Arial" w:hAnsi="Arial" w:cs="Arial"/>
          <w:bCs w:val="0"/>
          <w:sz w:val="20"/>
        </w:rPr>
      </w:pPr>
    </w:p>
    <w:bookmarkEnd w:id="15"/>
    <w:p w14:paraId="6902CE1C" w14:textId="50A06A1A" w:rsidR="00C406EF" w:rsidRPr="008A78AC" w:rsidRDefault="002E6FAF" w:rsidP="00736820">
      <w:pPr>
        <w:pStyle w:val="siwz"/>
        <w:numPr>
          <w:ilvl w:val="1"/>
          <w:numId w:val="21"/>
        </w:numPr>
        <w:spacing w:line="360" w:lineRule="auto"/>
        <w:rPr>
          <w:rFonts w:ascii="Arial" w:hAnsi="Arial" w:cs="Arial"/>
          <w:bCs w:val="0"/>
          <w:sz w:val="20"/>
        </w:rPr>
      </w:pPr>
      <w:r w:rsidRPr="008A78AC">
        <w:rPr>
          <w:rFonts w:ascii="Arial" w:hAnsi="Arial" w:cs="Arial"/>
          <w:b/>
          <w:sz w:val="20"/>
          <w:u w:val="single"/>
        </w:rPr>
        <w:t xml:space="preserve">POTWIERDZENIE SPEŁNIANIA WARUNKÓW UDZIAŁU W POSTĘPOWANIU </w:t>
      </w:r>
    </w:p>
    <w:p w14:paraId="27088720" w14:textId="1E90DEA9" w:rsidR="0068671D" w:rsidRPr="008A78AC" w:rsidRDefault="0068671D" w:rsidP="00736820">
      <w:pPr>
        <w:pStyle w:val="siwz"/>
        <w:numPr>
          <w:ilvl w:val="2"/>
          <w:numId w:val="21"/>
        </w:numPr>
        <w:spacing w:line="360" w:lineRule="auto"/>
        <w:rPr>
          <w:rFonts w:ascii="Arial" w:hAnsi="Arial" w:cs="Arial"/>
          <w:bCs w:val="0"/>
          <w:sz w:val="20"/>
        </w:rPr>
      </w:pPr>
      <w:r w:rsidRPr="008A78AC">
        <w:rPr>
          <w:rFonts w:ascii="Arial" w:hAnsi="Arial" w:cs="Arial"/>
          <w:b/>
          <w:sz w:val="20"/>
          <w:u w:val="single"/>
        </w:rPr>
        <w:t>Zamawiający w</w:t>
      </w:r>
      <w:r w:rsidR="00483B9C" w:rsidRPr="008A78AC">
        <w:rPr>
          <w:rFonts w:ascii="Arial" w:hAnsi="Arial" w:cs="Arial"/>
          <w:b/>
          <w:sz w:val="20"/>
          <w:u w:val="single"/>
        </w:rPr>
        <w:t>ezwie</w:t>
      </w:r>
      <w:r w:rsidRPr="008A78AC">
        <w:rPr>
          <w:rFonts w:ascii="Arial" w:hAnsi="Arial" w:cs="Arial"/>
          <w:b/>
          <w:sz w:val="20"/>
          <w:u w:val="single"/>
        </w:rPr>
        <w:t xml:space="preserve"> Wykonawcę</w:t>
      </w:r>
      <w:r w:rsidRPr="008A78AC">
        <w:rPr>
          <w:rFonts w:ascii="Arial" w:hAnsi="Arial" w:cs="Arial"/>
          <w:bCs w:val="0"/>
          <w:sz w:val="20"/>
        </w:rPr>
        <w:t xml:space="preserve">, </w:t>
      </w:r>
      <w:bookmarkStart w:id="16" w:name="_Hlk61947815"/>
      <w:r w:rsidRPr="008A78AC">
        <w:rPr>
          <w:rFonts w:ascii="Arial" w:hAnsi="Arial" w:cs="Arial"/>
          <w:bCs w:val="0"/>
          <w:sz w:val="20"/>
        </w:rPr>
        <w:t xml:space="preserve">którego oferta została najwyżej oceniona, do złożenia w wyznaczonym terminie nie krótszym niż 5 dni od dnia wezwania, </w:t>
      </w:r>
      <w:r w:rsidR="00D164E6" w:rsidRPr="008A78AC">
        <w:rPr>
          <w:rFonts w:ascii="Arial" w:hAnsi="Arial" w:cs="Arial"/>
          <w:sz w:val="20"/>
        </w:rPr>
        <w:t>aktualnych na dzień złożenia</w:t>
      </w:r>
      <w:r w:rsidRPr="008A78AC">
        <w:rPr>
          <w:rFonts w:ascii="Arial" w:hAnsi="Arial" w:cs="Arial"/>
          <w:bCs w:val="0"/>
          <w:sz w:val="20"/>
        </w:rPr>
        <w:t xml:space="preserve"> podmiotowych środków dowodowych:</w:t>
      </w:r>
    </w:p>
    <w:bookmarkEnd w:id="16"/>
    <w:p w14:paraId="4AAB461D" w14:textId="4EBF2E3C" w:rsidR="00155B98" w:rsidRPr="008A78AC" w:rsidRDefault="003D78AE" w:rsidP="00736820">
      <w:pPr>
        <w:pStyle w:val="siwz"/>
        <w:numPr>
          <w:ilvl w:val="0"/>
          <w:numId w:val="32"/>
        </w:numPr>
        <w:spacing w:line="360" w:lineRule="auto"/>
        <w:rPr>
          <w:rFonts w:ascii="Arial" w:hAnsi="Arial" w:cs="Arial"/>
          <w:sz w:val="20"/>
        </w:rPr>
      </w:pPr>
      <w:r w:rsidRPr="008A78AC">
        <w:rPr>
          <w:rFonts w:ascii="Arial" w:hAnsi="Arial" w:cs="Arial"/>
          <w:b/>
          <w:bCs w:val="0"/>
          <w:sz w:val="20"/>
        </w:rPr>
        <w:t xml:space="preserve">dokumenty potwierdzające, że wykonawca jest ubezpieczony </w:t>
      </w:r>
      <w:r w:rsidRPr="008A78AC">
        <w:rPr>
          <w:rFonts w:ascii="Arial" w:hAnsi="Arial" w:cs="Arial"/>
          <w:sz w:val="20"/>
        </w:rPr>
        <w:t>od odpowiedzialności cywilnej w zakresie prowadzonej działalności</w:t>
      </w:r>
      <w:r w:rsidR="009500D0" w:rsidRPr="008A78AC">
        <w:rPr>
          <w:rFonts w:ascii="Arial" w:hAnsi="Arial" w:cs="Arial"/>
          <w:sz w:val="20"/>
        </w:rPr>
        <w:t>,</w:t>
      </w:r>
    </w:p>
    <w:p w14:paraId="0FDE7AF0" w14:textId="587BC461" w:rsidR="00E42CB1" w:rsidRPr="008A78AC"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robót budowlanych (Załącznik nr 5 do </w:t>
      </w:r>
      <w:proofErr w:type="spellStart"/>
      <w:r w:rsidRPr="00F76531">
        <w:rPr>
          <w:rFonts w:ascii="Arial" w:hAnsi="Arial" w:cs="Arial"/>
          <w:b/>
          <w:bCs w:val="0"/>
          <w:sz w:val="20"/>
        </w:rPr>
        <w:t>SWZ</w:t>
      </w:r>
      <w:proofErr w:type="spellEnd"/>
      <w:r w:rsidRPr="00F76531">
        <w:rPr>
          <w:rFonts w:ascii="Arial" w:hAnsi="Arial" w:cs="Arial"/>
          <w:b/>
          <w:bCs w:val="0"/>
          <w:sz w:val="20"/>
        </w:rPr>
        <w:t>)</w:t>
      </w:r>
      <w:r w:rsidRPr="008A78AC">
        <w:rPr>
          <w:rFonts w:ascii="Arial" w:hAnsi="Arial" w:cs="Arial"/>
          <w:sz w:val="20"/>
        </w:rPr>
        <w:t xml:space="preserve">  wykonanych nie wcześniej niż w okresie ostatnich 5 lat, a jeżeli okres prowadzenia działalności jest krótszy – w tym okresie, porównywalnych z robotami  budowlanymi  stanowiącymi  przedmiot  zamówienia,  wraz  z  podaniem  ich rodzaju, zakresu,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bookmarkStart w:id="17" w:name="_Hlk97031316"/>
      <w:r w:rsidRPr="008A78AC">
        <w:rPr>
          <w:rFonts w:ascii="Arial" w:hAnsi="Arial" w:cs="Arial"/>
          <w:sz w:val="20"/>
        </w:rPr>
        <w:t>a jeżeli z uzasadnionej przyczyny  o  obiektywnym  charakterze  wykonawca  nie  jest  w  stanie  uzyskać  tych dokumentów –</w:t>
      </w:r>
      <w:r w:rsidR="00F76531">
        <w:rPr>
          <w:rFonts w:ascii="Arial" w:hAnsi="Arial" w:cs="Arial"/>
          <w:sz w:val="20"/>
        </w:rPr>
        <w:t xml:space="preserve"> </w:t>
      </w:r>
      <w:r w:rsidRPr="008A78AC">
        <w:rPr>
          <w:rFonts w:ascii="Arial" w:hAnsi="Arial" w:cs="Arial"/>
          <w:sz w:val="20"/>
        </w:rPr>
        <w:t>inne odpowiednie dokumenty;</w:t>
      </w:r>
      <w:bookmarkEnd w:id="17"/>
    </w:p>
    <w:p w14:paraId="651EFEAF" w14:textId="51193C5E" w:rsidR="00E42CB1" w:rsidRDefault="00E42CB1" w:rsidP="00736820">
      <w:pPr>
        <w:pStyle w:val="siwz"/>
        <w:numPr>
          <w:ilvl w:val="0"/>
          <w:numId w:val="32"/>
        </w:numPr>
        <w:spacing w:line="360" w:lineRule="auto"/>
        <w:rPr>
          <w:rFonts w:ascii="Arial" w:hAnsi="Arial" w:cs="Arial"/>
          <w:sz w:val="20"/>
        </w:rPr>
      </w:pPr>
      <w:r w:rsidRPr="00F76531">
        <w:rPr>
          <w:rFonts w:ascii="Arial" w:hAnsi="Arial" w:cs="Arial"/>
          <w:b/>
          <w:bCs w:val="0"/>
          <w:sz w:val="20"/>
        </w:rPr>
        <w:t xml:space="preserve">wykazu osób (Załącznik nr 6 do </w:t>
      </w:r>
      <w:proofErr w:type="spellStart"/>
      <w:r w:rsidRPr="00F76531">
        <w:rPr>
          <w:rFonts w:ascii="Arial" w:hAnsi="Arial" w:cs="Arial"/>
          <w:b/>
          <w:bCs w:val="0"/>
          <w:sz w:val="20"/>
        </w:rPr>
        <w:t>SWZ</w:t>
      </w:r>
      <w:proofErr w:type="spellEnd"/>
      <w:r w:rsidRPr="00F76531">
        <w:rPr>
          <w:rFonts w:ascii="Arial" w:hAnsi="Arial" w:cs="Arial"/>
          <w:b/>
          <w:bCs w:val="0"/>
          <w:sz w:val="20"/>
        </w:rPr>
        <w:t>),</w:t>
      </w:r>
      <w:r w:rsidRPr="008A78AC">
        <w:rPr>
          <w:rFonts w:ascii="Arial" w:hAnsi="Arial" w:cs="Arial"/>
          <w:sz w:val="20"/>
        </w:rPr>
        <w:t xml:space="preserve"> skierowanych przez wykonawcę do realizacji zamówienia publicznego, w szczególności odpowiedzialnych za świadczenie usług, kontrolę jakości lub kierowanie </w:t>
      </w:r>
      <w:r w:rsidR="00F76531" w:rsidRPr="008A78AC">
        <w:rPr>
          <w:rFonts w:ascii="Arial" w:hAnsi="Arial" w:cs="Arial"/>
          <w:sz w:val="20"/>
        </w:rPr>
        <w:t>robotami budowlanymi, wraz</w:t>
      </w:r>
      <w:r w:rsidRPr="008A78AC">
        <w:rPr>
          <w:rFonts w:ascii="Arial" w:hAnsi="Arial" w:cs="Arial"/>
          <w:sz w:val="20"/>
        </w:rPr>
        <w:t xml:space="preserve">  z  informacjami  na  temat  ich  kwalifikacji  zawodowych</w:t>
      </w:r>
      <w:r w:rsidR="000F6945" w:rsidRPr="008A78AC">
        <w:rPr>
          <w:rFonts w:ascii="Arial" w:hAnsi="Arial" w:cs="Arial"/>
          <w:sz w:val="20"/>
        </w:rPr>
        <w:t xml:space="preserve"> oraz </w:t>
      </w:r>
      <w:r w:rsidRPr="008A78AC">
        <w:rPr>
          <w:rFonts w:ascii="Arial" w:hAnsi="Arial" w:cs="Arial"/>
          <w:sz w:val="20"/>
        </w:rPr>
        <w:t xml:space="preserve"> uprawnień , a także zakresu wykonywanych przez nie czynności oraz informacją o podstawie do dysponowania tymi osobami,</w:t>
      </w:r>
    </w:p>
    <w:p w14:paraId="17739C75" w14:textId="5F2663E0" w:rsidR="001B7D78" w:rsidRPr="008A78AC" w:rsidRDefault="00E42CB1" w:rsidP="00F5581F">
      <w:pPr>
        <w:pStyle w:val="siwz"/>
        <w:spacing w:line="360" w:lineRule="auto"/>
        <w:ind w:left="1069"/>
        <w:rPr>
          <w:rFonts w:ascii="Arial" w:hAnsi="Arial" w:cs="Arial"/>
          <w:sz w:val="20"/>
        </w:rPr>
      </w:pPr>
      <w:r w:rsidRPr="008A78AC">
        <w:rPr>
          <w:rFonts w:ascii="Arial" w:hAnsi="Arial" w:cs="Arial"/>
          <w:sz w:val="20"/>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p>
    <w:p w14:paraId="62A7B253" w14:textId="77777777" w:rsidR="002C6364" w:rsidRPr="008A78AC" w:rsidRDefault="002C6364" w:rsidP="0040711A">
      <w:pPr>
        <w:pStyle w:val="siwz"/>
        <w:rPr>
          <w:rFonts w:ascii="Arial" w:hAnsi="Arial" w:cs="Arial"/>
          <w:bCs w:val="0"/>
          <w:sz w:val="20"/>
          <w:u w:val="single"/>
        </w:rPr>
      </w:pPr>
    </w:p>
    <w:p w14:paraId="1039FDCD"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8A78AC">
        <w:rPr>
          <w:rFonts w:ascii="Arial" w:hAnsi="Arial" w:cs="Arial"/>
          <w:sz w:val="20"/>
        </w:rPr>
        <w:t>.</w:t>
      </w:r>
    </w:p>
    <w:p w14:paraId="1055007F"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8A78AC" w:rsidRDefault="001776E6" w:rsidP="00736820">
      <w:pPr>
        <w:pStyle w:val="siwz"/>
        <w:numPr>
          <w:ilvl w:val="1"/>
          <w:numId w:val="21"/>
        </w:numPr>
        <w:spacing w:line="360" w:lineRule="auto"/>
        <w:rPr>
          <w:rFonts w:ascii="Arial" w:hAnsi="Arial" w:cs="Arial"/>
          <w:sz w:val="20"/>
        </w:rPr>
      </w:pPr>
      <w:r w:rsidRPr="008A78A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8A78AC" w:rsidRDefault="00D164E6"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51B3C5B6" w:rsidR="00364D0C" w:rsidRPr="008A78AC" w:rsidRDefault="00364D0C" w:rsidP="00736820">
      <w:pPr>
        <w:pStyle w:val="siwz"/>
        <w:numPr>
          <w:ilvl w:val="1"/>
          <w:numId w:val="21"/>
        </w:numPr>
        <w:spacing w:line="360" w:lineRule="auto"/>
        <w:rPr>
          <w:rFonts w:ascii="Arial" w:hAnsi="Arial" w:cs="Arial"/>
          <w:sz w:val="20"/>
        </w:rPr>
      </w:pPr>
      <w:r w:rsidRPr="008A78AC">
        <w:rPr>
          <w:rFonts w:ascii="Arial" w:eastAsia="TimesNewRomanPS-ItalicMT" w:hAnsi="Arial" w:cs="Arial"/>
          <w:color w:val="000000"/>
          <w:sz w:val="20"/>
        </w:rPr>
        <w:t>W za</w:t>
      </w:r>
      <w:r w:rsidRPr="008A78AC">
        <w:rPr>
          <w:rFonts w:ascii="Arial" w:hAnsi="Arial" w:cs="Arial"/>
          <w:color w:val="000000"/>
          <w:sz w:val="20"/>
        </w:rPr>
        <w:t xml:space="preserve">kresie nieuregulowanym ustawą </w:t>
      </w:r>
      <w:proofErr w:type="spellStart"/>
      <w:r w:rsidR="00B64405">
        <w:rPr>
          <w:rFonts w:ascii="Arial" w:hAnsi="Arial" w:cs="Arial"/>
          <w:color w:val="000000"/>
          <w:sz w:val="20"/>
        </w:rPr>
        <w:t>P</w:t>
      </w:r>
      <w:r w:rsidRPr="008A78AC">
        <w:rPr>
          <w:rFonts w:ascii="Arial" w:hAnsi="Arial" w:cs="Arial"/>
          <w:color w:val="000000"/>
          <w:sz w:val="20"/>
        </w:rPr>
        <w:t>zp</w:t>
      </w:r>
      <w:proofErr w:type="spellEnd"/>
      <w:r w:rsidRPr="008A78AC">
        <w:rPr>
          <w:rFonts w:ascii="Arial" w:hAnsi="Arial" w:cs="Arial"/>
          <w:color w:val="000000"/>
          <w:sz w:val="20"/>
        </w:rPr>
        <w:t xml:space="preserve"> lub niniejszą </w:t>
      </w:r>
      <w:proofErr w:type="spellStart"/>
      <w:r w:rsidRPr="008A78AC">
        <w:rPr>
          <w:rFonts w:ascii="Arial" w:hAnsi="Arial" w:cs="Arial"/>
          <w:color w:val="000000"/>
          <w:sz w:val="20"/>
        </w:rPr>
        <w:t>SWZ</w:t>
      </w:r>
      <w:proofErr w:type="spellEnd"/>
      <w:r w:rsidRPr="008A78AC">
        <w:rPr>
          <w:rFonts w:ascii="Arial" w:hAnsi="Arial" w:cs="Arial"/>
          <w:color w:val="000000"/>
          <w:sz w:val="20"/>
        </w:rPr>
        <w:t xml:space="preserve"> do oświadczeń i dokumentów </w:t>
      </w:r>
      <w:r w:rsidR="007F4042" w:rsidRPr="008A78AC">
        <w:rPr>
          <w:rFonts w:ascii="Arial" w:hAnsi="Arial" w:cs="Arial"/>
          <w:color w:val="000000"/>
          <w:sz w:val="20"/>
        </w:rPr>
        <w:t>składanych</w:t>
      </w:r>
      <w:r w:rsidRPr="008A78AC">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8A78AC">
        <w:rPr>
          <w:rFonts w:ascii="Arial" w:hAnsi="Arial" w:cs="Arial"/>
          <w:color w:val="000000"/>
          <w:sz w:val="20"/>
        </w:rPr>
        <w:t>z</w:t>
      </w:r>
      <w:r w:rsidRPr="008A78AC">
        <w:rPr>
          <w:rFonts w:ascii="Arial" w:hAnsi="Arial" w:cs="Arial"/>
          <w:color w:val="000000"/>
          <w:sz w:val="20"/>
        </w:rPr>
        <w:t xml:space="preserve">amawiający od wykonawcy oraz rozporządzenia </w:t>
      </w:r>
      <w:r w:rsidR="007F4042" w:rsidRPr="008A78AC">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8A78AC" w:rsidRDefault="007F4042" w:rsidP="00DE7EFB">
      <w:pPr>
        <w:pStyle w:val="siwz"/>
        <w:spacing w:line="360" w:lineRule="auto"/>
        <w:ind w:left="851"/>
        <w:rPr>
          <w:rFonts w:ascii="Arial" w:hAnsi="Arial" w:cs="Arial"/>
          <w:sz w:val="20"/>
        </w:rPr>
      </w:pPr>
    </w:p>
    <w:p w14:paraId="1D93B78A" w14:textId="5BA9B9C9" w:rsidR="007F4042" w:rsidRPr="008A78AC" w:rsidRDefault="009063D0" w:rsidP="004F7971">
      <w:pPr>
        <w:pStyle w:val="siwz"/>
        <w:numPr>
          <w:ilvl w:val="0"/>
          <w:numId w:val="37"/>
        </w:numPr>
        <w:spacing w:line="360" w:lineRule="auto"/>
        <w:ind w:left="426" w:hanging="426"/>
        <w:rPr>
          <w:rFonts w:ascii="Arial" w:hAnsi="Arial" w:cs="Arial"/>
          <w:sz w:val="20"/>
          <w:u w:val="single"/>
        </w:rPr>
      </w:pPr>
      <w:r w:rsidRPr="008A78AC">
        <w:rPr>
          <w:rFonts w:ascii="Arial" w:hAnsi="Arial" w:cs="Arial"/>
          <w:b/>
          <w:bCs w:val="0"/>
          <w:sz w:val="20"/>
          <w:u w:val="single"/>
        </w:rPr>
        <w:t>POLEGANIE NA ZASOBACH INNYCH PODMIOTÓW</w:t>
      </w:r>
      <w:r w:rsidR="007F4042" w:rsidRPr="008A78AC">
        <w:rPr>
          <w:rFonts w:ascii="Arial" w:hAnsi="Arial" w:cs="Arial"/>
          <w:b/>
          <w:bCs w:val="0"/>
          <w:sz w:val="20"/>
        </w:rPr>
        <w:t xml:space="preserve">. </w:t>
      </w:r>
      <w:r w:rsidR="001776E6" w:rsidRPr="008A78AC">
        <w:rPr>
          <w:rFonts w:ascii="Arial" w:hAnsi="Arial" w:cs="Arial"/>
          <w:sz w:val="20"/>
        </w:rPr>
        <w:t xml:space="preserve">Wykonawca może w celu potwierdzenia spełniania warunków, o których mowa w niniejszej </w:t>
      </w:r>
      <w:proofErr w:type="spellStart"/>
      <w:r w:rsidR="001776E6" w:rsidRPr="008A78AC">
        <w:rPr>
          <w:rFonts w:ascii="Arial" w:hAnsi="Arial" w:cs="Arial"/>
          <w:sz w:val="20"/>
        </w:rPr>
        <w:t>SWZ</w:t>
      </w:r>
      <w:proofErr w:type="spellEnd"/>
      <w:r w:rsidR="001776E6" w:rsidRPr="008A78AC">
        <w:rPr>
          <w:rFonts w:ascii="Arial" w:hAnsi="Arial" w:cs="Arial"/>
          <w:sz w:val="20"/>
        </w:rPr>
        <w:t xml:space="preserve"> polegać na zdolnościach technicznych lub zawodowych lub sytuacji finansowej lub ekonomicznej innych podmiotów, niezależnie od charakteru prawnego łączących go z nim stosunków prawnych</w:t>
      </w:r>
      <w:r w:rsidR="007F4042" w:rsidRPr="008A78AC">
        <w:rPr>
          <w:rFonts w:ascii="Arial" w:hAnsi="Arial" w:cs="Arial"/>
          <w:sz w:val="20"/>
        </w:rPr>
        <w:t>.</w:t>
      </w:r>
    </w:p>
    <w:p w14:paraId="62D4F6EC" w14:textId="77777777" w:rsidR="00145436" w:rsidRPr="008A78AC" w:rsidRDefault="001776E6" w:rsidP="00736820">
      <w:pPr>
        <w:pStyle w:val="siwz"/>
        <w:numPr>
          <w:ilvl w:val="1"/>
          <w:numId w:val="22"/>
        </w:numPr>
        <w:spacing w:line="360" w:lineRule="auto"/>
        <w:rPr>
          <w:rFonts w:ascii="Arial" w:hAnsi="Arial" w:cs="Arial"/>
          <w:sz w:val="20"/>
          <w:u w:val="single"/>
        </w:rPr>
      </w:pPr>
      <w:r w:rsidRPr="008A78AC">
        <w:rPr>
          <w:rFonts w:ascii="Arial" w:hAnsi="Arial" w:cs="Arial"/>
          <w:sz w:val="20"/>
        </w:rPr>
        <w:t>W odniesieniu do warunków dotyczących wykształcenia, kwalifikacji zawodowych lub doświadczenia, wykonawcy mogą polegać na zdolnościach innych podmiotów, jeśli podmioty te zrealizują prace zgodne z przedmiotem niniejszego zamówienia, do realizacji których te zdolności są wymagane.</w:t>
      </w:r>
      <w:bookmarkStart w:id="18" w:name="_Hlk59444688"/>
    </w:p>
    <w:p w14:paraId="187E48D0"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który polega na zdolnościach lub sytuacji podmiotów udostępniających zasoby </w:t>
      </w:r>
      <w:r w:rsidRPr="008A78AC">
        <w:rPr>
          <w:rFonts w:ascii="Arial" w:hAnsi="Arial" w:cs="Arial"/>
          <w:b/>
          <w:bCs w:val="0"/>
          <w:sz w:val="20"/>
        </w:rPr>
        <w:t>składa wraz z ofertą</w:t>
      </w:r>
      <w:r w:rsidRPr="008A78A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proofErr w:type="spellStart"/>
      <w:r w:rsidR="00CF761D" w:rsidRPr="008A78AC">
        <w:rPr>
          <w:rFonts w:ascii="Arial" w:hAnsi="Arial" w:cs="Arial"/>
          <w:sz w:val="20"/>
        </w:rPr>
        <w:t>3A</w:t>
      </w:r>
      <w:proofErr w:type="spellEnd"/>
      <w:r w:rsidRPr="008A78AC">
        <w:rPr>
          <w:rFonts w:ascii="Arial" w:hAnsi="Arial" w:cs="Arial"/>
          <w:sz w:val="20"/>
        </w:rPr>
        <w:t xml:space="preserve"> do </w:t>
      </w:r>
      <w:proofErr w:type="spellStart"/>
      <w:r w:rsidRPr="008A78AC">
        <w:rPr>
          <w:rFonts w:ascii="Arial" w:hAnsi="Arial" w:cs="Arial"/>
          <w:sz w:val="20"/>
        </w:rPr>
        <w:t>SWZ</w:t>
      </w:r>
      <w:proofErr w:type="spellEnd"/>
      <w:r w:rsidRPr="008A78AC">
        <w:rPr>
          <w:rFonts w:ascii="Arial" w:hAnsi="Arial" w:cs="Arial"/>
          <w:sz w:val="20"/>
        </w:rPr>
        <w:t>.</w:t>
      </w:r>
    </w:p>
    <w:p w14:paraId="6B13795B" w14:textId="77777777" w:rsidR="00145436" w:rsidRPr="008A78AC" w:rsidRDefault="00880DF5" w:rsidP="00736820">
      <w:pPr>
        <w:pStyle w:val="siwz"/>
        <w:numPr>
          <w:ilvl w:val="1"/>
          <w:numId w:val="22"/>
        </w:numPr>
        <w:spacing w:line="360" w:lineRule="auto"/>
        <w:rPr>
          <w:rFonts w:ascii="Arial" w:hAnsi="Arial" w:cs="Arial"/>
          <w:sz w:val="20"/>
          <w:u w:val="single"/>
        </w:rPr>
      </w:pPr>
      <w:r w:rsidRPr="008A78A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8"/>
    </w:p>
    <w:p w14:paraId="683ED6DF" w14:textId="31EF6D6B" w:rsidR="00145436" w:rsidRPr="008A78AC" w:rsidRDefault="00631C8B" w:rsidP="00736820">
      <w:pPr>
        <w:pStyle w:val="siwz"/>
        <w:numPr>
          <w:ilvl w:val="1"/>
          <w:numId w:val="22"/>
        </w:numPr>
        <w:spacing w:line="360" w:lineRule="auto"/>
        <w:rPr>
          <w:rFonts w:ascii="Arial" w:hAnsi="Arial" w:cs="Arial"/>
          <w:sz w:val="20"/>
          <w:u w:val="single"/>
        </w:rPr>
      </w:pPr>
      <w:r w:rsidRPr="008A78AC">
        <w:rPr>
          <w:rFonts w:ascii="Arial" w:hAnsi="Arial" w:cs="Arial"/>
          <w:sz w:val="20"/>
        </w:rPr>
        <w:t xml:space="preserve">Wykonawca, w przypadku polegania na zdolnościach lub sytuacji innych podmiotów udostępniających zasoby, przedstawia wraz z oświadczeniem, o którym mowa w punkcie 9 </w:t>
      </w:r>
      <w:proofErr w:type="spellStart"/>
      <w:r w:rsidRPr="008A78AC">
        <w:rPr>
          <w:rFonts w:ascii="Arial" w:hAnsi="Arial" w:cs="Arial"/>
          <w:sz w:val="20"/>
        </w:rPr>
        <w:t>SWZ</w:t>
      </w:r>
      <w:proofErr w:type="spellEnd"/>
      <w:r w:rsidRPr="008A78AC">
        <w:rPr>
          <w:rFonts w:ascii="Arial" w:hAnsi="Arial" w:cs="Arial"/>
          <w:sz w:val="20"/>
        </w:rPr>
        <w:t>, także oświadczenie podmiotu udostepniającego zasoby, potwierdzające brak podstaw wykluczenia tego podmiotu oraz odpowiednio spełnienie warunków udziału w postepowaniu , w zakresie w jakim wykonawca powołuje się na  jego zasoby.</w:t>
      </w:r>
    </w:p>
    <w:p w14:paraId="542A65AB" w14:textId="77777777" w:rsidR="00180A93" w:rsidRPr="00145436" w:rsidRDefault="00180A93" w:rsidP="00180A93">
      <w:pPr>
        <w:pStyle w:val="siwz"/>
        <w:numPr>
          <w:ilvl w:val="1"/>
          <w:numId w:val="22"/>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798B37D8" w14:textId="77777777" w:rsidR="00180A93" w:rsidRPr="00414A20" w:rsidRDefault="00180A93" w:rsidP="00180A93">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6CEA5ACB" w14:textId="77777777" w:rsidR="00180A93" w:rsidRPr="00887737" w:rsidRDefault="00180A93" w:rsidP="00180A93">
      <w:pPr>
        <w:pStyle w:val="siwz"/>
        <w:numPr>
          <w:ilvl w:val="0"/>
          <w:numId w:val="11"/>
        </w:numPr>
        <w:spacing w:line="360" w:lineRule="auto"/>
        <w:ind w:left="993" w:hanging="426"/>
        <w:rPr>
          <w:rFonts w:ascii="Arial" w:hAnsi="Arial" w:cs="Arial"/>
          <w:sz w:val="20"/>
          <w:u w:val="single"/>
        </w:rPr>
      </w:pPr>
      <w:r>
        <w:rPr>
          <w:rFonts w:ascii="Arial" w:hAnsi="Arial" w:cs="Arial"/>
          <w:sz w:val="20"/>
        </w:rPr>
        <w:t xml:space="preserve">W przypadku wykonawców wspólnie ubiegających się o udzielenie zamówienia </w:t>
      </w:r>
      <w:r w:rsidRPr="00631C8B">
        <w:rPr>
          <w:rFonts w:ascii="Arial" w:hAnsi="Arial" w:cs="Arial"/>
          <w:sz w:val="20"/>
        </w:rPr>
        <w:t>o</w:t>
      </w:r>
      <w:r>
        <w:rPr>
          <w:rFonts w:ascii="Arial" w:hAnsi="Arial" w:cs="Arial"/>
          <w:sz w:val="20"/>
        </w:rPr>
        <w:t xml:space="preserve">świadczenie – Załącznik nr 3 do </w:t>
      </w:r>
      <w:proofErr w:type="spellStart"/>
      <w:r>
        <w:rPr>
          <w:rFonts w:ascii="Arial" w:hAnsi="Arial" w:cs="Arial"/>
          <w:sz w:val="20"/>
        </w:rPr>
        <w:t>SWZ</w:t>
      </w:r>
      <w:proofErr w:type="spellEnd"/>
      <w:r w:rsidRPr="00631C8B">
        <w:rPr>
          <w:rFonts w:ascii="Arial" w:hAnsi="Arial" w:cs="Arial"/>
          <w:sz w:val="20"/>
        </w:rPr>
        <w:t>,</w:t>
      </w:r>
      <w:r>
        <w:rPr>
          <w:rFonts w:ascii="Arial" w:hAnsi="Arial" w:cs="Arial"/>
          <w:sz w:val="20"/>
        </w:rPr>
        <w:t xml:space="preserve"> składa każdy z wykonawców. Dodatkowo w przypadku wykonawców wspólnie ubiegających się o udzielenie zamówienia polegających na zdolnościach tych z wykonawców, którzy wykonają dostawy, do realizacji których te zdolności są wymagane </w:t>
      </w:r>
      <w:r w:rsidRPr="00E924C6">
        <w:rPr>
          <w:rFonts w:ascii="Arial" w:hAnsi="Arial" w:cs="Arial"/>
          <w:b/>
          <w:bCs w:val="0"/>
          <w:sz w:val="20"/>
        </w:rPr>
        <w:t xml:space="preserve">składają </w:t>
      </w:r>
      <w:r>
        <w:rPr>
          <w:rFonts w:ascii="Arial" w:hAnsi="Arial" w:cs="Arial"/>
          <w:b/>
          <w:bCs w:val="0"/>
          <w:sz w:val="20"/>
        </w:rPr>
        <w:t xml:space="preserve">wraz z ofertą </w:t>
      </w:r>
      <w:r w:rsidRPr="00E924C6">
        <w:rPr>
          <w:rFonts w:ascii="Arial" w:hAnsi="Arial" w:cs="Arial"/>
          <w:sz w:val="20"/>
        </w:rPr>
        <w:t>oświadczenie, z którego wynika, które</w:t>
      </w:r>
      <w:r>
        <w:rPr>
          <w:rFonts w:ascii="Arial" w:hAnsi="Arial" w:cs="Arial"/>
          <w:sz w:val="20"/>
        </w:rPr>
        <w:t xml:space="preserve"> dostawy</w:t>
      </w:r>
      <w:r w:rsidRPr="00E924C6">
        <w:rPr>
          <w:rFonts w:ascii="Arial" w:hAnsi="Arial" w:cs="Arial"/>
          <w:sz w:val="20"/>
        </w:rPr>
        <w:t xml:space="preserve"> wykonają poszczególni wykonawcy – Załącznik 3 B do </w:t>
      </w:r>
      <w:proofErr w:type="spellStart"/>
      <w:r w:rsidRPr="00E924C6">
        <w:rPr>
          <w:rFonts w:ascii="Arial" w:hAnsi="Arial" w:cs="Arial"/>
          <w:sz w:val="20"/>
        </w:rPr>
        <w:t>SWZ</w:t>
      </w:r>
      <w:proofErr w:type="spellEnd"/>
      <w:r w:rsidRPr="00E924C6">
        <w:rPr>
          <w:rFonts w:ascii="Arial" w:hAnsi="Arial" w:cs="Arial"/>
          <w:sz w:val="20"/>
        </w:rPr>
        <w:t>.</w:t>
      </w:r>
    </w:p>
    <w:p w14:paraId="75AA0B5D" w14:textId="77777777" w:rsidR="00180A93" w:rsidRPr="00E3790A" w:rsidRDefault="00180A93" w:rsidP="00180A93">
      <w:pPr>
        <w:pStyle w:val="siwz"/>
        <w:numPr>
          <w:ilvl w:val="0"/>
          <w:numId w:val="11"/>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0"/>
        </w:rPr>
        <w:t>: zawierającą w swojej treści następujące postanowienia:</w:t>
      </w:r>
    </w:p>
    <w:p w14:paraId="1782E51A" w14:textId="77777777" w:rsidR="00180A93" w:rsidRDefault="00180A93" w:rsidP="00180A93">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139BC2BB" w14:textId="77777777" w:rsidR="00180A93" w:rsidRDefault="00180A93" w:rsidP="00180A93">
      <w:pPr>
        <w:pStyle w:val="siwz"/>
        <w:spacing w:line="360" w:lineRule="auto"/>
        <w:ind w:left="993"/>
        <w:rPr>
          <w:rFonts w:ascii="Arial" w:hAnsi="Arial" w:cs="Arial"/>
          <w:sz w:val="20"/>
        </w:rPr>
      </w:pPr>
      <w:r>
        <w:rPr>
          <w:rFonts w:ascii="Arial" w:hAnsi="Arial" w:cs="Arial"/>
          <w:sz w:val="20"/>
        </w:rPr>
        <w:t>- zakres prac powierzonych do wykonania każdemu z nich,</w:t>
      </w:r>
    </w:p>
    <w:p w14:paraId="598A40D2" w14:textId="77777777" w:rsidR="00180A93" w:rsidRDefault="00180A93" w:rsidP="00180A93">
      <w:pPr>
        <w:pStyle w:val="siwz"/>
        <w:spacing w:line="360" w:lineRule="auto"/>
        <w:ind w:left="993"/>
        <w:rPr>
          <w:rFonts w:ascii="Arial" w:hAnsi="Arial" w:cs="Arial"/>
          <w:sz w:val="20"/>
        </w:rPr>
      </w:pPr>
      <w:r>
        <w:rPr>
          <w:rFonts w:ascii="Arial" w:hAnsi="Arial" w:cs="Arial"/>
          <w:sz w:val="20"/>
        </w:rPr>
        <w:t>- solidarną odpowiedzialność za wykonanie zamówienia.</w:t>
      </w:r>
    </w:p>
    <w:p w14:paraId="27E59DAB" w14:textId="77777777" w:rsidR="00180A93" w:rsidRPr="00276C5E" w:rsidRDefault="00180A93" w:rsidP="00180A93">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2EDE79BF" w14:textId="77777777" w:rsidR="00180A93" w:rsidRPr="00023ADC" w:rsidRDefault="00180A93" w:rsidP="00180A93">
      <w:pPr>
        <w:pStyle w:val="siwz"/>
        <w:numPr>
          <w:ilvl w:val="0"/>
          <w:numId w:val="11"/>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27F158F3" w14:textId="77777777" w:rsidR="00180A93" w:rsidRPr="00023ADC" w:rsidRDefault="00180A93" w:rsidP="00180A93">
      <w:pPr>
        <w:pStyle w:val="siwz"/>
        <w:numPr>
          <w:ilvl w:val="0"/>
          <w:numId w:val="11"/>
        </w:numPr>
        <w:spacing w:line="360" w:lineRule="auto"/>
        <w:ind w:left="993" w:hanging="426"/>
        <w:rPr>
          <w:rFonts w:ascii="Arial" w:hAnsi="Arial" w:cs="Arial"/>
          <w:sz w:val="20"/>
          <w:u w:val="single"/>
        </w:rPr>
      </w:pPr>
      <w:bookmarkStart w:id="19"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17E0234C" w14:textId="77777777" w:rsidR="00414A20" w:rsidRPr="008A78AC" w:rsidRDefault="00414A20" w:rsidP="00DE7EFB">
      <w:pPr>
        <w:pStyle w:val="siwz"/>
        <w:spacing w:line="360" w:lineRule="auto"/>
        <w:ind w:left="993"/>
        <w:rPr>
          <w:rFonts w:ascii="Arial" w:hAnsi="Arial" w:cs="Arial"/>
          <w:sz w:val="20"/>
          <w:u w:val="single"/>
        </w:rPr>
      </w:pPr>
    </w:p>
    <w:p w14:paraId="6B731D97" w14:textId="2DDEC0C7" w:rsidR="009063D0" w:rsidRPr="008A78AC" w:rsidRDefault="009063D0" w:rsidP="004F7971">
      <w:pPr>
        <w:pStyle w:val="Akapitzlist"/>
        <w:numPr>
          <w:ilvl w:val="0"/>
          <w:numId w:val="37"/>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u w:val="single"/>
        </w:rPr>
        <w:t>UMOWA</w:t>
      </w:r>
      <w:r w:rsidRPr="008A78AC">
        <w:rPr>
          <w:rFonts w:ascii="Arial" w:hAnsi="Arial" w:cs="Arial"/>
          <w:b/>
          <w:bCs/>
          <w:color w:val="000000"/>
          <w:sz w:val="20"/>
          <w:szCs w:val="20"/>
        </w:rPr>
        <w:t xml:space="preserve">. </w:t>
      </w:r>
      <w:r w:rsidR="00A025D0" w:rsidRPr="008A78AC">
        <w:rPr>
          <w:rFonts w:ascii="Arial" w:hAnsi="Arial" w:cs="Arial"/>
          <w:color w:val="000000"/>
          <w:sz w:val="20"/>
          <w:szCs w:val="20"/>
        </w:rPr>
        <w:t>P</w:t>
      </w:r>
      <w:r w:rsidR="00B622BC" w:rsidRPr="008A78AC">
        <w:rPr>
          <w:rFonts w:ascii="Arial" w:hAnsi="Arial" w:cs="Arial"/>
          <w:color w:val="000000"/>
          <w:sz w:val="20"/>
          <w:szCs w:val="20"/>
        </w:rPr>
        <w:t>rojektowane postanowienia umowy w sprawie zamówienia publicznego, które zostaną wprowadzone do treści tej umowy</w:t>
      </w:r>
      <w:r w:rsidR="00B51AD0" w:rsidRPr="008A78AC">
        <w:rPr>
          <w:rFonts w:ascii="Arial" w:hAnsi="Arial" w:cs="Arial"/>
          <w:color w:val="000000"/>
          <w:sz w:val="20"/>
          <w:szCs w:val="20"/>
        </w:rPr>
        <w:t xml:space="preserve"> stanowią załącznik </w:t>
      </w:r>
      <w:r w:rsidR="00F84C97" w:rsidRPr="008A78AC">
        <w:rPr>
          <w:rFonts w:ascii="Arial" w:hAnsi="Arial" w:cs="Arial"/>
          <w:sz w:val="20"/>
          <w:szCs w:val="20"/>
        </w:rPr>
        <w:t xml:space="preserve">nr 1 </w:t>
      </w:r>
      <w:r w:rsidR="00B51AD0" w:rsidRPr="008A78AC">
        <w:rPr>
          <w:rFonts w:ascii="Arial" w:hAnsi="Arial" w:cs="Arial"/>
          <w:color w:val="000000"/>
          <w:sz w:val="20"/>
          <w:szCs w:val="20"/>
        </w:rPr>
        <w:t xml:space="preserve">do </w:t>
      </w:r>
      <w:proofErr w:type="spellStart"/>
      <w:r w:rsidR="00B51AD0" w:rsidRPr="008A78AC">
        <w:rPr>
          <w:rFonts w:ascii="Arial" w:hAnsi="Arial" w:cs="Arial"/>
          <w:color w:val="000000"/>
          <w:sz w:val="20"/>
          <w:szCs w:val="20"/>
        </w:rPr>
        <w:t>SWZ</w:t>
      </w:r>
      <w:proofErr w:type="spellEnd"/>
      <w:r w:rsidR="008F03B7" w:rsidRPr="008A78AC">
        <w:rPr>
          <w:rFonts w:ascii="Arial" w:hAnsi="Arial" w:cs="Arial"/>
          <w:color w:val="000000"/>
          <w:sz w:val="20"/>
          <w:szCs w:val="20"/>
        </w:rPr>
        <w:t>.</w:t>
      </w:r>
    </w:p>
    <w:p w14:paraId="39F9DDEE" w14:textId="77777777" w:rsidR="009063D0" w:rsidRPr="008A78AC"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4909A8D1" w14:textId="077D0659" w:rsidR="006155DC" w:rsidRPr="00495267" w:rsidRDefault="006155DC" w:rsidP="00495267">
      <w:pPr>
        <w:pStyle w:val="Akapitzlist"/>
        <w:numPr>
          <w:ilvl w:val="0"/>
          <w:numId w:val="23"/>
        </w:numPr>
        <w:autoSpaceDE w:val="0"/>
        <w:autoSpaceDN w:val="0"/>
        <w:adjustRightInd w:val="0"/>
        <w:spacing w:line="360" w:lineRule="auto"/>
        <w:jc w:val="both"/>
        <w:rPr>
          <w:rFonts w:ascii="Arial" w:hAnsi="Arial" w:cs="Arial"/>
          <w:color w:val="000000"/>
          <w:sz w:val="20"/>
          <w:szCs w:val="20"/>
          <w:u w:val="single"/>
        </w:rPr>
      </w:pPr>
      <w:r w:rsidRPr="00495267">
        <w:rPr>
          <w:rFonts w:ascii="Arial" w:hAnsi="Arial" w:cs="Arial"/>
          <w:b/>
          <w:bCs/>
          <w:color w:val="000000"/>
          <w:sz w:val="20"/>
          <w:szCs w:val="20"/>
          <w:u w:val="single"/>
        </w:rPr>
        <w:t>INFORMACJE O ŚRODKACH KOMUNIKACJI ELEKTRONICZNEJ</w:t>
      </w:r>
      <w:r w:rsidRPr="00495267">
        <w:rPr>
          <w:rFonts w:ascii="Arial" w:hAnsi="Arial" w:cs="Arial"/>
          <w:color w:val="000000"/>
          <w:sz w:val="20"/>
          <w:szCs w:val="20"/>
          <w:u w:val="single"/>
        </w:rPr>
        <w:t xml:space="preserve">: </w:t>
      </w:r>
    </w:p>
    <w:p w14:paraId="129E3C9C"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5B87E89D" w14:textId="77777777" w:rsidR="006155DC" w:rsidRPr="00C40081" w:rsidRDefault="006155DC" w:rsidP="00736820">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 przesyłania Zamawiającemu pytań do treści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w:t>
      </w:r>
    </w:p>
    <w:p w14:paraId="2B6E565B"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42F3B341"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152C9ED6"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6BD63B7A"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14B498F4"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6F5C9630" w14:textId="77777777" w:rsidR="006155DC" w:rsidRPr="00C40081" w:rsidRDefault="006155DC" w:rsidP="006155DC">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252E1888"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C40081" w:rsidRDefault="006155DC" w:rsidP="004F7971">
      <w:pPr>
        <w:pStyle w:val="Akapitzlist"/>
        <w:numPr>
          <w:ilvl w:val="1"/>
          <w:numId w:val="44"/>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 xml:space="preserve">Prezesa Rady Ministrów z dnia 30 grudnia </w:t>
      </w:r>
      <w:proofErr w:type="spellStart"/>
      <w:r w:rsidRPr="00C40081">
        <w:rPr>
          <w:rFonts w:ascii="Arial" w:eastAsia="Roboto" w:hAnsi="Arial" w:cs="Arial"/>
          <w:color w:val="202124"/>
          <w:sz w:val="20"/>
          <w:szCs w:val="20"/>
          <w:shd w:val="clear" w:color="auto" w:fill="F8F9FA"/>
        </w:rPr>
        <w:t>2020r</w:t>
      </w:r>
      <w:proofErr w:type="spellEnd"/>
      <w:r w:rsidRPr="00C40081">
        <w:rPr>
          <w:rFonts w:ascii="Arial" w:eastAsia="Roboto" w:hAnsi="Arial" w:cs="Arial"/>
          <w:color w:val="202124"/>
          <w:sz w:val="20"/>
          <w:szCs w:val="20"/>
          <w:shd w:val="clear" w:color="auto" w:fill="F8F9FA"/>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C40081">
        <w:rPr>
          <w:rFonts w:ascii="Arial" w:eastAsia="Roboto" w:hAnsi="Arial" w:cs="Arial"/>
          <w:color w:val="202124"/>
          <w:sz w:val="20"/>
          <w:szCs w:val="20"/>
          <w:shd w:val="clear" w:color="auto" w:fill="F8F9FA"/>
        </w:rPr>
        <w:t>2020r</w:t>
      </w:r>
      <w:proofErr w:type="spellEnd"/>
      <w:r w:rsidRPr="00C40081">
        <w:rPr>
          <w:rFonts w:ascii="Arial" w:eastAsia="Roboto" w:hAnsi="Arial" w:cs="Arial"/>
          <w:color w:val="202124"/>
          <w:sz w:val="20"/>
          <w:szCs w:val="20"/>
          <w:shd w:val="clear" w:color="auto" w:fill="F8F9FA"/>
        </w:rPr>
        <w:t>.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02B74D6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4D2078B3"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6C35B5D0"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638CCDE4" w14:textId="77777777" w:rsidR="006155DC" w:rsidRPr="00C40081" w:rsidRDefault="006155DC" w:rsidP="004F7971">
      <w:pPr>
        <w:pStyle w:val="Akapitzlist"/>
        <w:numPr>
          <w:ilvl w:val="0"/>
          <w:numId w:val="45"/>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BC3A23C" w14:textId="77777777" w:rsidR="006155DC" w:rsidRPr="00C40081" w:rsidRDefault="006155DC" w:rsidP="004F7971">
      <w:pPr>
        <w:pStyle w:val="Akapitzlist"/>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 xml:space="preserve">Szyfrowanie na platformazakupowa.pl odbywa się za pomocą protokołu </w:t>
      </w:r>
      <w:proofErr w:type="spellStart"/>
      <w:r w:rsidRPr="00C40081">
        <w:rPr>
          <w:rFonts w:ascii="Arial" w:eastAsia="Calibri" w:hAnsi="Arial" w:cs="Arial"/>
          <w:sz w:val="20"/>
          <w:szCs w:val="20"/>
        </w:rPr>
        <w:t>TLS</w:t>
      </w:r>
      <w:proofErr w:type="spellEnd"/>
      <w:r w:rsidRPr="00C40081">
        <w:rPr>
          <w:rFonts w:ascii="Arial" w:eastAsia="Calibri" w:hAnsi="Arial" w:cs="Arial"/>
          <w:sz w:val="20"/>
          <w:szCs w:val="20"/>
        </w:rPr>
        <w:t xml:space="preserve"> 1.3.</w:t>
      </w:r>
    </w:p>
    <w:p w14:paraId="0B339BAF"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55E851C7" w14:textId="77777777" w:rsidR="006155DC" w:rsidRPr="00C40081" w:rsidRDefault="006155DC" w:rsidP="004F7971">
      <w:pPr>
        <w:numPr>
          <w:ilvl w:val="1"/>
          <w:numId w:val="46"/>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4C962AE4"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17">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37F84060" w14:textId="77777777" w:rsidR="006155DC" w:rsidRPr="00C40081" w:rsidRDefault="006155DC" w:rsidP="006155DC">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18">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49CA6AA8"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1322E3E9" w14:textId="77777777" w:rsidR="006155DC" w:rsidRPr="00C40081" w:rsidRDefault="006155DC" w:rsidP="004F7971">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C8E224F"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267800E5" w14:textId="6972FF7A" w:rsidR="006155DC" w:rsidRPr="00DB049D" w:rsidRDefault="006155DC" w:rsidP="0025018D">
      <w:pPr>
        <w:pStyle w:val="Akapitzlist"/>
        <w:numPr>
          <w:ilvl w:val="0"/>
          <w:numId w:val="48"/>
        </w:numPr>
        <w:spacing w:line="320" w:lineRule="auto"/>
        <w:ind w:left="851" w:hanging="142"/>
        <w:jc w:val="both"/>
        <w:rPr>
          <w:rFonts w:ascii="Arial" w:eastAsia="Calibri" w:hAnsi="Arial" w:cs="Arial"/>
          <w:sz w:val="20"/>
          <w:szCs w:val="20"/>
        </w:rPr>
      </w:pPr>
      <w:r w:rsidRPr="00DB049D">
        <w:rPr>
          <w:rFonts w:ascii="Arial" w:eastAsia="Calibri" w:hAnsi="Arial" w:cs="Arial"/>
          <w:sz w:val="20"/>
          <w:szCs w:val="20"/>
        </w:rPr>
        <w:t>W celu ewentualnej kompresji danych Zamawiający rekomenduje wykorzystanie jednego z formatów: .zip lub .</w:t>
      </w:r>
      <w:proofErr w:type="spellStart"/>
      <w:r w:rsidRPr="00DB049D">
        <w:rPr>
          <w:rFonts w:ascii="Arial" w:eastAsia="Calibri" w:hAnsi="Arial" w:cs="Arial"/>
          <w:sz w:val="20"/>
          <w:szCs w:val="20"/>
        </w:rPr>
        <w:t>7Z</w:t>
      </w:r>
      <w:proofErr w:type="spellEnd"/>
      <w:r w:rsidRPr="00DB049D">
        <w:rPr>
          <w:rFonts w:ascii="Arial" w:eastAsia="Calibri" w:hAnsi="Arial" w:cs="Arial"/>
          <w:sz w:val="20"/>
          <w:szCs w:val="20"/>
        </w:rPr>
        <w:t>,</w:t>
      </w:r>
    </w:p>
    <w:p w14:paraId="64C716F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44C8463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w:t>
      </w:r>
      <w:proofErr w:type="spellStart"/>
      <w:r w:rsidRPr="00C40081">
        <w:rPr>
          <w:rFonts w:ascii="Arial" w:eastAsia="Calibri" w:hAnsi="Arial" w:cs="Arial"/>
          <w:sz w:val="20"/>
          <w:szCs w:val="20"/>
        </w:rPr>
        <w:t>10MB</w:t>
      </w:r>
      <w:proofErr w:type="spellEnd"/>
      <w:r w:rsidRPr="00C40081">
        <w:rPr>
          <w:rFonts w:ascii="Arial" w:eastAsia="Calibri" w:hAnsi="Arial" w:cs="Arial"/>
          <w:sz w:val="20"/>
          <w:szCs w:val="20"/>
        </w:rPr>
        <w:t xml:space="preserve">,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w:t>
      </w:r>
      <w:proofErr w:type="spellStart"/>
      <w:r w:rsidRPr="00C40081">
        <w:rPr>
          <w:rFonts w:ascii="Arial" w:eastAsia="Calibri" w:hAnsi="Arial" w:cs="Arial"/>
          <w:sz w:val="20"/>
          <w:szCs w:val="20"/>
        </w:rPr>
        <w:t>5MB</w:t>
      </w:r>
      <w:proofErr w:type="spellEnd"/>
      <w:r w:rsidRPr="00C40081">
        <w:rPr>
          <w:rFonts w:ascii="Arial" w:eastAsia="Calibri" w:hAnsi="Arial" w:cs="Arial"/>
          <w:sz w:val="20"/>
          <w:szCs w:val="20"/>
        </w:rPr>
        <w:t>.</w:t>
      </w:r>
    </w:p>
    <w:p w14:paraId="523B6375"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4B635C6A"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3DDD3157"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w:t>
      </w:r>
      <w:proofErr w:type="spellStart"/>
      <w:r w:rsidRPr="00C40081">
        <w:rPr>
          <w:rFonts w:ascii="Arial" w:eastAsia="Calibri" w:hAnsi="Arial" w:cs="Arial"/>
          <w:sz w:val="20"/>
          <w:szCs w:val="20"/>
        </w:rPr>
        <w:t>SHA2</w:t>
      </w:r>
      <w:proofErr w:type="spellEnd"/>
      <w:r w:rsidRPr="00C40081">
        <w:rPr>
          <w:rFonts w:ascii="Arial" w:eastAsia="Calibri" w:hAnsi="Arial" w:cs="Arial"/>
          <w:sz w:val="20"/>
          <w:szCs w:val="20"/>
        </w:rPr>
        <w:t xml:space="preserve"> zamiast </w:t>
      </w:r>
      <w:proofErr w:type="spellStart"/>
      <w:r w:rsidRPr="00C40081">
        <w:rPr>
          <w:rFonts w:ascii="Arial" w:eastAsia="Calibri" w:hAnsi="Arial" w:cs="Arial"/>
          <w:sz w:val="20"/>
          <w:szCs w:val="20"/>
        </w:rPr>
        <w:t>SHA1</w:t>
      </w:r>
      <w:proofErr w:type="spellEnd"/>
      <w:r w:rsidRPr="00C40081">
        <w:rPr>
          <w:rFonts w:ascii="Arial" w:eastAsia="Calibri" w:hAnsi="Arial" w:cs="Arial"/>
          <w:sz w:val="20"/>
          <w:szCs w:val="20"/>
        </w:rPr>
        <w:t xml:space="preserve">.  </w:t>
      </w:r>
    </w:p>
    <w:p w14:paraId="0229082D"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C40081"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4961027B" w14:textId="6C3193BA" w:rsidR="006155DC" w:rsidRDefault="006155DC" w:rsidP="004F7971">
      <w:pPr>
        <w:pStyle w:val="Akapitzlist"/>
        <w:numPr>
          <w:ilvl w:val="0"/>
          <w:numId w:val="48"/>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C40081"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495267" w:rsidRDefault="006155DC" w:rsidP="004F7971">
      <w:pPr>
        <w:pStyle w:val="Akapitzlist"/>
        <w:numPr>
          <w:ilvl w:val="0"/>
          <w:numId w:val="46"/>
        </w:numPr>
        <w:autoSpaceDE w:val="0"/>
        <w:autoSpaceDN w:val="0"/>
        <w:adjustRightInd w:val="0"/>
        <w:spacing w:line="360" w:lineRule="auto"/>
        <w:rPr>
          <w:rFonts w:ascii="Arial" w:hAnsi="Arial" w:cs="Arial"/>
          <w:color w:val="000000"/>
          <w:sz w:val="20"/>
          <w:szCs w:val="20"/>
        </w:rPr>
      </w:pPr>
      <w:r w:rsidRPr="00495267">
        <w:rPr>
          <w:rFonts w:ascii="Arial" w:hAnsi="Arial" w:cs="Arial"/>
          <w:b/>
          <w:bCs/>
          <w:color w:val="000000"/>
          <w:sz w:val="20"/>
          <w:szCs w:val="20"/>
          <w:u w:val="single"/>
        </w:rPr>
        <w:t>OPIS SPOSOBU PRZYGOTOWANIA I ZŁOŻENIA OFERTY</w:t>
      </w:r>
      <w:r w:rsidRPr="00495267">
        <w:rPr>
          <w:rFonts w:ascii="Arial" w:hAnsi="Arial" w:cs="Arial"/>
          <w:b/>
          <w:bCs/>
          <w:color w:val="000000"/>
          <w:sz w:val="20"/>
          <w:szCs w:val="20"/>
        </w:rPr>
        <w:t>:</w:t>
      </w:r>
    </w:p>
    <w:p w14:paraId="0B794FBE"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47F4DEE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C40081" w:rsidRDefault="006155DC" w:rsidP="004F7971">
      <w:pPr>
        <w:pStyle w:val="Akapitzlist"/>
        <w:numPr>
          <w:ilvl w:val="1"/>
          <w:numId w:val="49"/>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6C6639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sporządzona na podstawie załączników niniejszej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w języku polskim,</w:t>
      </w:r>
    </w:p>
    <w:p w14:paraId="28AF177B"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60248B3F"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C40081" w:rsidRDefault="006155DC" w:rsidP="004F7971">
      <w:pPr>
        <w:pStyle w:val="Akapitzlist"/>
        <w:numPr>
          <w:ilvl w:val="0"/>
          <w:numId w:val="50"/>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6D2EDA8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39819B99"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3F4E5C22" w14:textId="049D947E"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Każdy z wykonawców może złożyć tylko jedną ofertę. </w:t>
      </w:r>
    </w:p>
    <w:p w14:paraId="3C31686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Dokumenty i oświadczenia składane przez wykonawcę powinny być w języku polskim, chyba że w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dopuszczono inaczej. W przypadku  załączenia dokumentów sporządzonych w innym języku niż dopuszczony, wykonawca zobowiązany jest załączyć tłumaczenie na język polski.</w:t>
      </w:r>
    </w:p>
    <w:p w14:paraId="5C18EF7A"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definicją dokumentu elektronicznego z </w:t>
      </w:r>
      <w:proofErr w:type="spellStart"/>
      <w:r w:rsidRPr="00C40081">
        <w:rPr>
          <w:rFonts w:ascii="Arial" w:eastAsia="Calibri" w:hAnsi="Arial" w:cs="Arial"/>
          <w:sz w:val="20"/>
          <w:szCs w:val="20"/>
        </w:rPr>
        <w:t>art.3</w:t>
      </w:r>
      <w:proofErr w:type="spellEnd"/>
      <w:r w:rsidRPr="00C40081">
        <w:rPr>
          <w:rFonts w:ascii="Arial" w:eastAsia="Calibri" w:hAnsi="Arial" w:cs="Arial"/>
          <w:sz w:val="20"/>
          <w:szCs w:val="2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C40081" w:rsidRDefault="006155DC" w:rsidP="004F7971">
      <w:pPr>
        <w:pStyle w:val="Akapitzlist"/>
        <w:numPr>
          <w:ilvl w:val="1"/>
          <w:numId w:val="49"/>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44DDAFA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w:t>
      </w:r>
      <w:proofErr w:type="spellStart"/>
      <w:r w:rsidRPr="00C40081">
        <w:rPr>
          <w:rFonts w:ascii="Arial" w:hAnsi="Arial" w:cs="Arial"/>
          <w:color w:val="000000"/>
          <w:sz w:val="20"/>
          <w:szCs w:val="20"/>
        </w:rPr>
        <w:t>art.97</w:t>
      </w:r>
      <w:proofErr w:type="spellEnd"/>
      <w:r w:rsidRPr="00C40081">
        <w:rPr>
          <w:rFonts w:ascii="Arial" w:hAnsi="Arial" w:cs="Arial"/>
          <w:color w:val="000000"/>
          <w:sz w:val="20"/>
          <w:szCs w:val="20"/>
        </w:rPr>
        <w:t xml:space="preserve"> § 2 ustawy z dnia 14 lutego </w:t>
      </w:r>
      <w:proofErr w:type="spellStart"/>
      <w:r w:rsidRPr="00C40081">
        <w:rPr>
          <w:rFonts w:ascii="Arial" w:hAnsi="Arial" w:cs="Arial"/>
          <w:color w:val="000000"/>
          <w:sz w:val="20"/>
          <w:szCs w:val="20"/>
        </w:rPr>
        <w:t>1991r</w:t>
      </w:r>
      <w:proofErr w:type="spellEnd"/>
      <w:r w:rsidRPr="00C40081">
        <w:rPr>
          <w:rFonts w:ascii="Arial" w:hAnsi="Arial" w:cs="Arial"/>
          <w:color w:val="000000"/>
          <w:sz w:val="20"/>
          <w:szCs w:val="20"/>
        </w:rPr>
        <w:t>.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w:t>
      </w:r>
      <w:proofErr w:type="spellStart"/>
      <w:r w:rsidRPr="00C40081">
        <w:rPr>
          <w:rFonts w:ascii="Arial" w:hAnsi="Arial" w:cs="Arial"/>
          <w:sz w:val="20"/>
          <w:szCs w:val="20"/>
        </w:rPr>
        <w:t>SWZ</w:t>
      </w:r>
      <w:proofErr w:type="spellEnd"/>
      <w:r w:rsidRPr="00C40081">
        <w:rPr>
          <w:rFonts w:ascii="Arial" w:hAnsi="Arial" w:cs="Arial"/>
          <w:sz w:val="20"/>
          <w:szCs w:val="20"/>
        </w:rPr>
        <w:t xml:space="preserve">) składane na podstawie art. 125 </w:t>
      </w:r>
      <w:proofErr w:type="spellStart"/>
      <w:r w:rsidRPr="00C40081">
        <w:rPr>
          <w:rFonts w:ascii="Arial" w:hAnsi="Arial" w:cs="Arial"/>
          <w:sz w:val="20"/>
          <w:szCs w:val="20"/>
        </w:rPr>
        <w:t>ust.1</w:t>
      </w:r>
      <w:proofErr w:type="spellEnd"/>
      <w:r w:rsidRPr="00C40081">
        <w:rPr>
          <w:rFonts w:ascii="Arial" w:hAnsi="Arial" w:cs="Arial"/>
          <w:sz w:val="20"/>
          <w:szCs w:val="20"/>
        </w:rPr>
        <w:t xml:space="preserve">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20" w:name="_Hlk61517641"/>
      <w:r w:rsidRPr="00C40081">
        <w:rPr>
          <w:rFonts w:ascii="Arial" w:hAnsi="Arial" w:cs="Arial"/>
          <w:sz w:val="20"/>
          <w:szCs w:val="20"/>
        </w:rPr>
        <w:t xml:space="preserve">postępowaniu, </w:t>
      </w:r>
      <w:bookmarkEnd w:id="20"/>
    </w:p>
    <w:p w14:paraId="0FF36DC0"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wspólnego ubiegania się o zamówienie przez Wykonawców w/w oświadczenie Załącznik 3 do </w:t>
      </w:r>
      <w:proofErr w:type="spellStart"/>
      <w:r w:rsidRPr="00C40081">
        <w:rPr>
          <w:rFonts w:ascii="Arial" w:hAnsi="Arial" w:cs="Arial"/>
          <w:sz w:val="20"/>
          <w:szCs w:val="20"/>
        </w:rPr>
        <w:t>SWZ</w:t>
      </w:r>
      <w:proofErr w:type="spellEnd"/>
      <w:r w:rsidRPr="00C40081">
        <w:rPr>
          <w:rFonts w:ascii="Arial" w:hAnsi="Arial" w:cs="Arial"/>
          <w:sz w:val="20"/>
          <w:szCs w:val="20"/>
        </w:rPr>
        <w:t xml:space="preserve">,  składa każdy z Wykonawców oraz   Oświadczenie stanowiące Załącznik </w:t>
      </w:r>
      <w:proofErr w:type="spellStart"/>
      <w:r w:rsidRPr="00C40081">
        <w:rPr>
          <w:rFonts w:ascii="Arial" w:hAnsi="Arial" w:cs="Arial"/>
          <w:sz w:val="20"/>
          <w:szCs w:val="20"/>
        </w:rPr>
        <w:t>3B</w:t>
      </w:r>
      <w:proofErr w:type="spellEnd"/>
      <w:r w:rsidRPr="00C40081">
        <w:rPr>
          <w:rFonts w:ascii="Arial" w:hAnsi="Arial" w:cs="Arial"/>
          <w:sz w:val="20"/>
          <w:szCs w:val="20"/>
        </w:rPr>
        <w:t xml:space="preserve"> do </w:t>
      </w:r>
      <w:proofErr w:type="spellStart"/>
      <w:r w:rsidRPr="00C40081">
        <w:rPr>
          <w:rFonts w:ascii="Arial" w:hAnsi="Arial" w:cs="Arial"/>
          <w:sz w:val="20"/>
          <w:szCs w:val="20"/>
        </w:rPr>
        <w:t>SWZ</w:t>
      </w:r>
      <w:proofErr w:type="spellEnd"/>
      <w:r w:rsidRPr="00C40081">
        <w:rPr>
          <w:rFonts w:ascii="Arial" w:hAnsi="Arial" w:cs="Arial"/>
          <w:sz w:val="20"/>
          <w:szCs w:val="20"/>
        </w:rPr>
        <w:t>. Oświadczenia te potwierdzają brak podstaw wykluczenia oraz spełnianie warunków udziału w postępowaniu,</w:t>
      </w:r>
    </w:p>
    <w:p w14:paraId="08C60B43"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polegania przez Wykonawcę na zdolnościach lub sytuacji podmiotów udostepniających zasoby, Wykonawca przedstawia wraz z w/w oświadczeniem  także oświadczenie podmiotu udostępniającego zasoby – Załącznik 3 i </w:t>
      </w:r>
      <w:proofErr w:type="spellStart"/>
      <w:r w:rsidRPr="00C40081">
        <w:rPr>
          <w:rFonts w:ascii="Arial" w:hAnsi="Arial" w:cs="Arial"/>
          <w:sz w:val="20"/>
          <w:szCs w:val="20"/>
        </w:rPr>
        <w:t>3A</w:t>
      </w:r>
      <w:proofErr w:type="spellEnd"/>
      <w:r w:rsidRPr="00C40081">
        <w:rPr>
          <w:rFonts w:ascii="Arial" w:hAnsi="Arial" w:cs="Arial"/>
          <w:sz w:val="20"/>
          <w:szCs w:val="20"/>
        </w:rPr>
        <w:t xml:space="preserve"> do </w:t>
      </w:r>
      <w:proofErr w:type="spellStart"/>
      <w:r w:rsidRPr="00C40081">
        <w:rPr>
          <w:rFonts w:ascii="Arial" w:hAnsi="Arial" w:cs="Arial"/>
          <w:sz w:val="20"/>
          <w:szCs w:val="20"/>
        </w:rPr>
        <w:t>SWZ</w:t>
      </w:r>
      <w:proofErr w:type="spellEnd"/>
      <w:r w:rsidRPr="00C40081">
        <w:rPr>
          <w:rFonts w:ascii="Arial" w:hAnsi="Arial" w:cs="Arial"/>
          <w:sz w:val="20"/>
          <w:szCs w:val="20"/>
        </w:rPr>
        <w:t>, potwierdzające brak podstaw tego podmiotu  oraz odpowiednio spełnianie warunków udziału w postępowaniu w zakresie, w jakim Wykonawca powołuje się na jego zasoby,</w:t>
      </w:r>
    </w:p>
    <w:p w14:paraId="30AAB8C5" w14:textId="77777777" w:rsidR="006155DC" w:rsidRPr="00C40081"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xml:space="preserve">- w przypadku Wykonawcy, który zamierza powierzyć wykonanie części zamówienia Podwykonawcy, Wykonawca przedstawia wraz z w/w oświadczeniem także oświadczenie Podwykonawcy – Załącznik nr 3 do </w:t>
      </w:r>
      <w:proofErr w:type="spellStart"/>
      <w:r w:rsidRPr="00C40081">
        <w:rPr>
          <w:rFonts w:ascii="Arial" w:hAnsi="Arial" w:cs="Arial"/>
          <w:sz w:val="20"/>
          <w:szCs w:val="20"/>
        </w:rPr>
        <w:t>SWZ</w:t>
      </w:r>
      <w:proofErr w:type="spellEnd"/>
      <w:r w:rsidRPr="00C40081">
        <w:rPr>
          <w:rFonts w:ascii="Arial" w:hAnsi="Arial" w:cs="Arial"/>
          <w:sz w:val="20"/>
          <w:szCs w:val="20"/>
        </w:rPr>
        <w:t>,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4B5DC3E0" w14:textId="0A664AF4" w:rsidR="006155DC" w:rsidRPr="00C40081" w:rsidRDefault="006155DC" w:rsidP="004F7971">
      <w:pPr>
        <w:pStyle w:val="Akapitzlist"/>
        <w:numPr>
          <w:ilvl w:val="0"/>
          <w:numId w:val="43"/>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D528CE">
        <w:rPr>
          <w:rFonts w:ascii="Arial" w:hAnsi="Arial" w:cs="Arial"/>
          <w:sz w:val="20"/>
          <w:szCs w:val="20"/>
        </w:rPr>
        <w:t xml:space="preserve"> (jeżeli były wymagane)</w:t>
      </w:r>
      <w:r w:rsidRPr="00C40081">
        <w:rPr>
          <w:rFonts w:ascii="Arial" w:hAnsi="Arial" w:cs="Arial"/>
          <w:sz w:val="20"/>
          <w:szCs w:val="20"/>
        </w:rPr>
        <w:t xml:space="preserve">. </w:t>
      </w:r>
    </w:p>
    <w:p w14:paraId="673048BB" w14:textId="77777777" w:rsidR="006155DC" w:rsidRPr="00C40081"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42631E67"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C40081" w:rsidRDefault="006155DC" w:rsidP="006155D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w:t>
      </w:r>
      <w:proofErr w:type="spellStart"/>
      <w:r w:rsidRPr="00C40081">
        <w:rPr>
          <w:rFonts w:ascii="Arial" w:hAnsi="Arial" w:cs="Arial"/>
          <w:sz w:val="20"/>
          <w:szCs w:val="20"/>
        </w:rPr>
        <w:t>PZP</w:t>
      </w:r>
      <w:proofErr w:type="spellEnd"/>
      <w:r w:rsidRPr="00C40081">
        <w:rPr>
          <w:rFonts w:ascii="Arial" w:hAnsi="Arial" w:cs="Arial"/>
          <w:sz w:val="20"/>
          <w:szCs w:val="20"/>
        </w:rPr>
        <w:t xml:space="preserve"> – odpowiednio Wykonawca lub Wykonawca wspólnie ubiegający się o udzielenie zamówienia, w zakresie dokumentów, które każdego z nich dotyczą. </w:t>
      </w:r>
    </w:p>
    <w:p w14:paraId="36080772" w14:textId="77777777" w:rsidR="006155D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Pr="008A78AC" w:rsidRDefault="006155DC" w:rsidP="006155D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58B840" w14:textId="02A1474B" w:rsidR="00F5581F" w:rsidRDefault="00F5581F" w:rsidP="00500BEC">
      <w:pPr>
        <w:autoSpaceDE w:val="0"/>
        <w:autoSpaceDN w:val="0"/>
        <w:adjustRightInd w:val="0"/>
        <w:spacing w:line="360" w:lineRule="auto"/>
        <w:ind w:left="284"/>
        <w:jc w:val="both"/>
        <w:rPr>
          <w:rFonts w:ascii="Arial" w:hAnsi="Arial" w:cs="Arial"/>
          <w:sz w:val="20"/>
          <w:szCs w:val="20"/>
        </w:rPr>
      </w:pPr>
    </w:p>
    <w:p w14:paraId="1F16DF82" w14:textId="77777777" w:rsidR="00A345C1" w:rsidRPr="008A78AC" w:rsidRDefault="00A345C1" w:rsidP="00500BEC">
      <w:pPr>
        <w:autoSpaceDE w:val="0"/>
        <w:autoSpaceDN w:val="0"/>
        <w:adjustRightInd w:val="0"/>
        <w:spacing w:line="360" w:lineRule="auto"/>
        <w:ind w:left="284"/>
        <w:jc w:val="both"/>
        <w:rPr>
          <w:rFonts w:ascii="Arial" w:hAnsi="Arial" w:cs="Arial"/>
          <w:sz w:val="20"/>
          <w:szCs w:val="20"/>
        </w:rPr>
      </w:pPr>
    </w:p>
    <w:p w14:paraId="54FF221C" w14:textId="6CA78AFE" w:rsidR="00B622BC" w:rsidRPr="006155DC" w:rsidRDefault="009063D0" w:rsidP="0073682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6155DC">
        <w:rPr>
          <w:rFonts w:ascii="Arial" w:hAnsi="Arial" w:cs="Arial"/>
          <w:b/>
          <w:bCs/>
          <w:color w:val="000000"/>
          <w:sz w:val="20"/>
          <w:szCs w:val="20"/>
          <w:u w:val="single"/>
        </w:rPr>
        <w:t>SPOSÓB OBLICZENIA CENY</w:t>
      </w:r>
      <w:r w:rsidR="008010C2" w:rsidRPr="006155DC">
        <w:rPr>
          <w:rFonts w:ascii="Arial" w:hAnsi="Arial" w:cs="Arial"/>
          <w:b/>
          <w:bCs/>
          <w:color w:val="000000"/>
          <w:sz w:val="20"/>
          <w:szCs w:val="20"/>
        </w:rPr>
        <w:t>:</w:t>
      </w:r>
      <w:r w:rsidR="00B622BC" w:rsidRPr="006155DC">
        <w:rPr>
          <w:rFonts w:ascii="Arial" w:hAnsi="Arial" w:cs="Arial"/>
          <w:b/>
          <w:bCs/>
          <w:color w:val="000000"/>
          <w:sz w:val="20"/>
          <w:szCs w:val="20"/>
        </w:rPr>
        <w:t xml:space="preserve"> </w:t>
      </w:r>
    </w:p>
    <w:p w14:paraId="1491A88B" w14:textId="249B63F1"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Wykonawca poda cenę oferty w Formularzu Ofertowym sporządzonym według wzoru stanowiącego Załącznik Nr 2 do </w:t>
      </w:r>
      <w:proofErr w:type="spellStart"/>
      <w:r w:rsidRPr="008A78AC">
        <w:rPr>
          <w:rFonts w:ascii="Arial" w:hAnsi="Arial" w:cs="Arial"/>
          <w:color w:val="000000" w:themeColor="text1"/>
          <w:sz w:val="20"/>
          <w:szCs w:val="20"/>
        </w:rPr>
        <w:t>SWZ</w:t>
      </w:r>
      <w:proofErr w:type="spellEnd"/>
      <w:r w:rsidRPr="008A78AC">
        <w:rPr>
          <w:rFonts w:ascii="Arial" w:hAnsi="Arial" w:cs="Arial"/>
          <w:color w:val="000000" w:themeColor="text1"/>
          <w:sz w:val="20"/>
          <w:szCs w:val="20"/>
        </w:rPr>
        <w:t>, jako cenę brutto</w:t>
      </w:r>
      <w:r w:rsidR="00774595" w:rsidRPr="008A78AC">
        <w:rPr>
          <w:rFonts w:ascii="Arial" w:hAnsi="Arial" w:cs="Arial"/>
          <w:color w:val="000000" w:themeColor="text1"/>
          <w:sz w:val="20"/>
          <w:szCs w:val="20"/>
        </w:rPr>
        <w:t xml:space="preserve"> </w:t>
      </w:r>
      <w:r w:rsidRPr="008A78AC">
        <w:rPr>
          <w:rFonts w:ascii="Arial" w:hAnsi="Arial" w:cs="Arial"/>
          <w:color w:val="000000" w:themeColor="text1"/>
          <w:sz w:val="20"/>
          <w:szCs w:val="20"/>
        </w:rPr>
        <w:t xml:space="preserve">z wyszczególnieniem stawki podatku od towarów i usług (VAT). </w:t>
      </w:r>
    </w:p>
    <w:p w14:paraId="7855E29F" w14:textId="358D9789" w:rsidR="003B1266" w:rsidRPr="008A78AC" w:rsidRDefault="003B1266"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Cena oferty stanowi ryczałtową cenę oferty. </w:t>
      </w:r>
    </w:p>
    <w:p w14:paraId="003112A2" w14:textId="77777777" w:rsidR="00145436" w:rsidRPr="008A78AC" w:rsidRDefault="008010C2"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46F159D0" w:rsidR="00E70FC0" w:rsidRPr="008A78AC"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themeColor="text1"/>
          <w:sz w:val="20"/>
          <w:szCs w:val="20"/>
        </w:rPr>
      </w:pPr>
      <w:r w:rsidRPr="008A78A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 związku z art. 223 ust. 2 pkt 3 </w:t>
      </w:r>
      <w:proofErr w:type="spellStart"/>
      <w:r w:rsidR="00A345C1">
        <w:rPr>
          <w:rFonts w:ascii="Arial" w:hAnsi="Arial" w:cs="Arial"/>
          <w:color w:val="000000" w:themeColor="text1"/>
          <w:sz w:val="20"/>
          <w:szCs w:val="20"/>
        </w:rPr>
        <w:t>P</w:t>
      </w:r>
      <w:r w:rsidRPr="008A78AC">
        <w:rPr>
          <w:rFonts w:ascii="Arial" w:hAnsi="Arial" w:cs="Arial"/>
          <w:color w:val="000000" w:themeColor="text1"/>
          <w:sz w:val="20"/>
          <w:szCs w:val="20"/>
        </w:rPr>
        <w:t>zp</w:t>
      </w:r>
      <w:proofErr w:type="spellEnd"/>
      <w:r w:rsidRPr="008A78AC">
        <w:rPr>
          <w:rFonts w:ascii="Arial" w:hAnsi="Arial" w:cs="Arial"/>
          <w:color w:val="000000" w:themeColor="text1"/>
          <w:sz w:val="20"/>
          <w:szCs w:val="20"/>
        </w:rPr>
        <w:t xml:space="preserve">). </w:t>
      </w:r>
    </w:p>
    <w:p w14:paraId="69FC27F4" w14:textId="340F5322" w:rsidR="00B61AC8" w:rsidRPr="008A78AC" w:rsidRDefault="00FB26E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Rozliczenia między Zamawiającym</w:t>
      </w:r>
      <w:r w:rsidR="00A345C1">
        <w:rPr>
          <w:rFonts w:ascii="Arial" w:hAnsi="Arial" w:cs="Arial"/>
          <w:color w:val="000000"/>
          <w:sz w:val="20"/>
          <w:szCs w:val="20"/>
        </w:rPr>
        <w:t>,</w:t>
      </w:r>
      <w:r w:rsidRPr="008A78AC">
        <w:rPr>
          <w:rFonts w:ascii="Arial" w:hAnsi="Arial" w:cs="Arial"/>
          <w:color w:val="000000"/>
          <w:sz w:val="20"/>
          <w:szCs w:val="20"/>
        </w:rPr>
        <w:t xml:space="preserve"> a Wykonawcą będą prowadzone w złotych polskich (PLN). </w:t>
      </w:r>
    </w:p>
    <w:p w14:paraId="2B8D587A" w14:textId="77777777" w:rsidR="00E50211" w:rsidRDefault="00E70FC0" w:rsidP="00736820">
      <w:pPr>
        <w:pStyle w:val="Akapitzlist"/>
        <w:numPr>
          <w:ilvl w:val="1"/>
          <w:numId w:val="24"/>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W przypadku rozbieżności pomiędzy ceną podaną cyfrowo</w:t>
      </w:r>
      <w:r w:rsidR="00F537BB" w:rsidRPr="008A78AC">
        <w:rPr>
          <w:rFonts w:ascii="Arial" w:hAnsi="Arial" w:cs="Arial"/>
          <w:color w:val="000000"/>
          <w:sz w:val="20"/>
          <w:szCs w:val="20"/>
        </w:rPr>
        <w:t>,</w:t>
      </w:r>
      <w:r w:rsidRPr="008A78AC">
        <w:rPr>
          <w:rFonts w:ascii="Arial" w:hAnsi="Arial" w:cs="Arial"/>
          <w:color w:val="000000"/>
          <w:sz w:val="20"/>
          <w:szCs w:val="20"/>
        </w:rPr>
        <w:t xml:space="preserve"> a słownie jako wartość właściwa zostanie przyjęta cena podana słownie. </w:t>
      </w:r>
      <w:bookmarkStart w:id="21" w:name="_Hlk78272584"/>
    </w:p>
    <w:p w14:paraId="32347622" w14:textId="7408B7DA" w:rsidR="00462353" w:rsidRPr="003A5094" w:rsidRDefault="00E50211" w:rsidP="00736820">
      <w:pPr>
        <w:pStyle w:val="Akapitzlist"/>
        <w:numPr>
          <w:ilvl w:val="1"/>
          <w:numId w:val="24"/>
        </w:numPr>
        <w:autoSpaceDE w:val="0"/>
        <w:autoSpaceDN w:val="0"/>
        <w:adjustRightInd w:val="0"/>
        <w:spacing w:line="360" w:lineRule="auto"/>
        <w:ind w:hanging="577"/>
        <w:jc w:val="both"/>
        <w:rPr>
          <w:rFonts w:ascii="Arial" w:hAnsi="Arial" w:cs="Arial"/>
          <w:bCs/>
          <w:color w:val="000000"/>
          <w:sz w:val="20"/>
          <w:szCs w:val="20"/>
        </w:rPr>
      </w:pPr>
      <w:r w:rsidRPr="00E50211">
        <w:rPr>
          <w:rFonts w:ascii="Arial" w:hAnsi="Arial" w:cs="Arial"/>
          <w:bCs/>
          <w:sz w:val="20"/>
          <w:szCs w:val="20"/>
        </w:rPr>
        <w:t xml:space="preserve">Zamawiający </w:t>
      </w:r>
      <w:r>
        <w:rPr>
          <w:rFonts w:ascii="Arial" w:hAnsi="Arial" w:cs="Arial"/>
          <w:bCs/>
          <w:sz w:val="20"/>
          <w:szCs w:val="20"/>
        </w:rPr>
        <w:t>oświadcza, że posiada status podatnika VAT czynnego i w zakresie składanego zamówienia będzie miał obowiązek rozliczać się zgodnie z przepisami ustawy z dnia 11 marca 2004 o podatku od towarów i usług.</w:t>
      </w:r>
    </w:p>
    <w:p w14:paraId="2AD9588D" w14:textId="77777777" w:rsidR="003A5094" w:rsidRDefault="003A5094" w:rsidP="003A5094">
      <w:pPr>
        <w:autoSpaceDE w:val="0"/>
        <w:autoSpaceDN w:val="0"/>
        <w:adjustRightInd w:val="0"/>
        <w:spacing w:line="360" w:lineRule="auto"/>
        <w:jc w:val="both"/>
        <w:rPr>
          <w:rFonts w:ascii="Arial" w:hAnsi="Arial" w:cs="Arial"/>
          <w:bCs/>
          <w:color w:val="000000"/>
          <w:sz w:val="20"/>
          <w:szCs w:val="20"/>
        </w:rPr>
      </w:pPr>
    </w:p>
    <w:p w14:paraId="65E5E8A6" w14:textId="77777777" w:rsidR="003A5094" w:rsidRPr="003A5094" w:rsidRDefault="003A5094" w:rsidP="003A5094">
      <w:pPr>
        <w:autoSpaceDE w:val="0"/>
        <w:autoSpaceDN w:val="0"/>
        <w:adjustRightInd w:val="0"/>
        <w:spacing w:line="360" w:lineRule="auto"/>
        <w:jc w:val="both"/>
        <w:rPr>
          <w:rFonts w:ascii="Arial" w:hAnsi="Arial" w:cs="Arial"/>
          <w:bCs/>
          <w:color w:val="000000"/>
          <w:sz w:val="20"/>
          <w:szCs w:val="20"/>
        </w:rPr>
      </w:pPr>
    </w:p>
    <w:bookmarkEnd w:id="21"/>
    <w:p w14:paraId="3BC6B8BD" w14:textId="77777777" w:rsidR="00BD5491" w:rsidRPr="008A78AC" w:rsidRDefault="00BD5491" w:rsidP="00DE7EFB">
      <w:pPr>
        <w:pStyle w:val="Akapitzlist"/>
        <w:autoSpaceDE w:val="0"/>
        <w:autoSpaceDN w:val="0"/>
        <w:adjustRightInd w:val="0"/>
        <w:spacing w:line="360" w:lineRule="auto"/>
        <w:ind w:left="567"/>
        <w:rPr>
          <w:rFonts w:ascii="Arial" w:hAnsi="Arial" w:cs="Arial"/>
          <w:color w:val="000000"/>
          <w:sz w:val="20"/>
          <w:szCs w:val="20"/>
        </w:rPr>
      </w:pPr>
    </w:p>
    <w:p w14:paraId="7072F28F" w14:textId="68D8E5CD" w:rsidR="009063D0" w:rsidRPr="00495267" w:rsidRDefault="009063D0" w:rsidP="00495267">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KRYTERIA OCENY OFERT.</w:t>
      </w:r>
    </w:p>
    <w:p w14:paraId="5DC281BF" w14:textId="599C4A00" w:rsidR="008A342F" w:rsidRPr="008A78AC" w:rsidRDefault="008A342F"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F537BB" w:rsidRPr="008A78AC">
        <w:rPr>
          <w:rFonts w:ascii="Arial" w:hAnsi="Arial" w:cs="Arial"/>
          <w:color w:val="000000"/>
          <w:sz w:val="20"/>
          <w:szCs w:val="20"/>
        </w:rPr>
        <w:t>y</w:t>
      </w:r>
      <w:r w:rsidRPr="008A78AC">
        <w:rPr>
          <w:rFonts w:ascii="Arial" w:hAnsi="Arial" w:cs="Arial"/>
          <w:color w:val="000000"/>
          <w:sz w:val="20"/>
          <w:szCs w:val="20"/>
        </w:rPr>
        <w:t xml:space="preserve"> </w:t>
      </w:r>
      <w:r w:rsidR="00F537BB" w:rsidRPr="008A78AC">
        <w:rPr>
          <w:rFonts w:ascii="Arial" w:hAnsi="Arial" w:cs="Arial"/>
          <w:color w:val="000000"/>
          <w:sz w:val="20"/>
          <w:szCs w:val="20"/>
        </w:rPr>
        <w:t>opis przedmiotu zamówienia</w:t>
      </w:r>
      <w:r w:rsidRPr="008A78AC">
        <w:rPr>
          <w:rFonts w:ascii="Arial" w:hAnsi="Arial" w:cs="Arial"/>
          <w:color w:val="000000"/>
          <w:sz w:val="20"/>
          <w:szCs w:val="20"/>
        </w:rPr>
        <w:t xml:space="preserve"> zawiera szczegółowe wymagania określające standard i jakość wykonania</w:t>
      </w:r>
      <w:r w:rsidR="00F324C1" w:rsidRPr="008A78AC">
        <w:rPr>
          <w:rFonts w:ascii="Arial" w:hAnsi="Arial" w:cs="Arial"/>
          <w:color w:val="000000"/>
          <w:sz w:val="20"/>
          <w:szCs w:val="20"/>
        </w:rPr>
        <w:t xml:space="preserve"> roboty</w:t>
      </w:r>
      <w:r w:rsidRPr="008A78AC">
        <w:rPr>
          <w:rFonts w:ascii="Arial" w:hAnsi="Arial" w:cs="Arial"/>
          <w:color w:val="000000"/>
          <w:sz w:val="20"/>
          <w:szCs w:val="20"/>
        </w:rPr>
        <w:t>, parametry oraz właściwości użytych materiałów oraz sposób oceny prawidłowości wykonania przedmiotu zamówienia.</w:t>
      </w:r>
    </w:p>
    <w:p w14:paraId="762EB845" w14:textId="00D09A77"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Przy wyborze oferty Zamawiający będzie się kierował </w:t>
      </w:r>
      <w:r w:rsidR="00FE10BD" w:rsidRPr="008A78AC">
        <w:rPr>
          <w:rFonts w:ascii="Arial" w:hAnsi="Arial" w:cs="Arial"/>
          <w:color w:val="000000"/>
          <w:sz w:val="20"/>
          <w:szCs w:val="20"/>
        </w:rPr>
        <w:t xml:space="preserve">następującymi </w:t>
      </w:r>
      <w:r w:rsidRPr="008A78AC">
        <w:rPr>
          <w:rFonts w:ascii="Arial" w:hAnsi="Arial" w:cs="Arial"/>
          <w:color w:val="000000"/>
          <w:sz w:val="20"/>
          <w:szCs w:val="20"/>
        </w:rPr>
        <w:t>kryteri</w:t>
      </w:r>
      <w:r w:rsidR="00420E31" w:rsidRPr="008A78AC">
        <w:rPr>
          <w:rFonts w:ascii="Arial" w:hAnsi="Arial" w:cs="Arial"/>
          <w:color w:val="000000"/>
          <w:sz w:val="20"/>
          <w:szCs w:val="20"/>
        </w:rPr>
        <w:t>ami z przypisaniem do nich odpowiednio wag</w:t>
      </w:r>
      <w:r w:rsidR="00580C30" w:rsidRPr="008A78AC">
        <w:rPr>
          <w:rFonts w:ascii="Arial" w:hAnsi="Arial" w:cs="Arial"/>
          <w:color w:val="000000"/>
          <w:sz w:val="20"/>
          <w:szCs w:val="20"/>
        </w:rPr>
        <w:t>i</w:t>
      </w:r>
      <w:r w:rsidR="00420E31" w:rsidRPr="008A78AC">
        <w:rPr>
          <w:rFonts w:ascii="Arial" w:hAnsi="Arial" w:cs="Arial"/>
          <w:color w:val="000000"/>
          <w:sz w:val="20"/>
          <w:szCs w:val="20"/>
        </w:rPr>
        <w:t>:</w:t>
      </w:r>
      <w:r w:rsidR="00580C30" w:rsidRPr="008A78AC">
        <w:rPr>
          <w:rFonts w:ascii="Arial" w:hAnsi="Arial" w:cs="Arial"/>
          <w:color w:val="000000"/>
          <w:sz w:val="20"/>
          <w:szCs w:val="20"/>
        </w:rPr>
        <w:t xml:space="preserve"> </w:t>
      </w:r>
      <w:r w:rsidRPr="008A78AC">
        <w:rPr>
          <w:rFonts w:ascii="Arial" w:hAnsi="Arial" w:cs="Arial"/>
          <w:b/>
          <w:bCs/>
          <w:color w:val="000000"/>
          <w:sz w:val="20"/>
          <w:szCs w:val="20"/>
        </w:rPr>
        <w:t>najniższ</w:t>
      </w:r>
      <w:r w:rsidR="00420E31" w:rsidRPr="008A78AC">
        <w:rPr>
          <w:rFonts w:ascii="Arial" w:hAnsi="Arial" w:cs="Arial"/>
          <w:b/>
          <w:bCs/>
          <w:color w:val="000000"/>
          <w:sz w:val="20"/>
          <w:szCs w:val="20"/>
        </w:rPr>
        <w:t>a</w:t>
      </w:r>
      <w:r w:rsidRPr="008A78AC">
        <w:rPr>
          <w:rFonts w:ascii="Arial" w:hAnsi="Arial" w:cs="Arial"/>
          <w:b/>
          <w:bCs/>
          <w:color w:val="000000"/>
          <w:sz w:val="20"/>
          <w:szCs w:val="20"/>
        </w:rPr>
        <w:t xml:space="preserve"> cen</w:t>
      </w:r>
      <w:r w:rsidR="00420E31" w:rsidRPr="008A78AC">
        <w:rPr>
          <w:rFonts w:ascii="Arial" w:hAnsi="Arial" w:cs="Arial"/>
          <w:b/>
          <w:bCs/>
          <w:color w:val="000000"/>
          <w:sz w:val="20"/>
          <w:szCs w:val="20"/>
        </w:rPr>
        <w:t xml:space="preserve">a – </w:t>
      </w:r>
      <w:r w:rsidR="00580C30" w:rsidRPr="008A78AC">
        <w:rPr>
          <w:rFonts w:ascii="Arial" w:hAnsi="Arial" w:cs="Arial"/>
          <w:b/>
          <w:bCs/>
          <w:color w:val="000000"/>
          <w:sz w:val="20"/>
          <w:szCs w:val="20"/>
        </w:rPr>
        <w:t>10</w:t>
      </w:r>
      <w:r w:rsidR="00420E31" w:rsidRPr="008A78AC">
        <w:rPr>
          <w:rFonts w:ascii="Arial" w:hAnsi="Arial" w:cs="Arial"/>
          <w:b/>
          <w:bCs/>
          <w:color w:val="000000"/>
          <w:sz w:val="20"/>
          <w:szCs w:val="20"/>
        </w:rPr>
        <w:t>0 pkt.</w:t>
      </w:r>
    </w:p>
    <w:p w14:paraId="472D9D27" w14:textId="30FA45F5" w:rsidR="0025535B" w:rsidRPr="008A78AC" w:rsidRDefault="00420E31"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w:t>
      </w:r>
      <w:r w:rsidR="00BD5491" w:rsidRPr="008A78AC">
        <w:rPr>
          <w:rFonts w:ascii="Arial" w:hAnsi="Arial" w:cs="Arial"/>
          <w:color w:val="000000"/>
          <w:sz w:val="20"/>
          <w:szCs w:val="20"/>
        </w:rPr>
        <w:t xml:space="preserve"> </w:t>
      </w:r>
      <w:r w:rsidR="0025535B" w:rsidRPr="008A78AC">
        <w:rPr>
          <w:rFonts w:ascii="Arial" w:hAnsi="Arial" w:cs="Arial"/>
          <w:color w:val="000000"/>
          <w:sz w:val="20"/>
          <w:szCs w:val="20"/>
        </w:rPr>
        <w:t>p</w:t>
      </w:r>
      <w:r w:rsidRPr="008A78AC">
        <w:rPr>
          <w:rFonts w:ascii="Arial" w:hAnsi="Arial" w:cs="Arial"/>
          <w:color w:val="000000"/>
          <w:sz w:val="20"/>
          <w:szCs w:val="20"/>
        </w:rPr>
        <w:t xml:space="preserve">unkty w kryterium cena  brutto oferty w PLN </w:t>
      </w:r>
      <w:r w:rsidR="0025535B" w:rsidRPr="008A78AC">
        <w:rPr>
          <w:rFonts w:ascii="Arial" w:hAnsi="Arial" w:cs="Arial"/>
          <w:color w:val="000000"/>
          <w:sz w:val="20"/>
          <w:szCs w:val="20"/>
        </w:rPr>
        <w:t>- o</w:t>
      </w:r>
      <w:r w:rsidRPr="008A78AC">
        <w:rPr>
          <w:rFonts w:ascii="Arial" w:hAnsi="Arial" w:cs="Arial"/>
          <w:color w:val="000000"/>
          <w:sz w:val="20"/>
          <w:szCs w:val="20"/>
        </w:rPr>
        <w:t xml:space="preserve">ferta z najniższa ceną otrzyma – </w:t>
      </w:r>
      <w:r w:rsidR="00BD5491" w:rsidRPr="008A78AC">
        <w:rPr>
          <w:rFonts w:ascii="Arial" w:hAnsi="Arial" w:cs="Arial"/>
          <w:color w:val="000000"/>
          <w:sz w:val="20"/>
          <w:szCs w:val="20"/>
        </w:rPr>
        <w:t>10</w:t>
      </w:r>
      <w:r w:rsidRPr="008A78AC">
        <w:rPr>
          <w:rFonts w:ascii="Arial" w:hAnsi="Arial" w:cs="Arial"/>
          <w:color w:val="000000"/>
          <w:sz w:val="20"/>
          <w:szCs w:val="20"/>
        </w:rPr>
        <w:t>0 pkt</w:t>
      </w:r>
      <w:r w:rsidR="0025535B" w:rsidRPr="008A78AC">
        <w:rPr>
          <w:rFonts w:ascii="Arial" w:hAnsi="Arial" w:cs="Arial"/>
          <w:color w:val="000000"/>
          <w:sz w:val="20"/>
          <w:szCs w:val="20"/>
        </w:rPr>
        <w:t>, natomiast każda następna oceniana będzie na podstawie wzoru:</w:t>
      </w:r>
    </w:p>
    <w:p w14:paraId="23171A00" w14:textId="4AF51FA2" w:rsidR="00987279"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3BF2AE1F" w14:textId="0E0FB968" w:rsidR="0025535B" w:rsidRPr="008A78AC" w:rsidRDefault="00BD5491"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w:t>
      </w:r>
      <w:r w:rsidR="0025535B" w:rsidRPr="008A78AC">
        <w:rPr>
          <w:rFonts w:ascii="Arial" w:hAnsi="Arial" w:cs="Arial"/>
          <w:color w:val="000000"/>
          <w:sz w:val="20"/>
          <w:szCs w:val="20"/>
        </w:rPr>
        <w:t>cena minimalna</w:t>
      </w:r>
    </w:p>
    <w:p w14:paraId="680EA3A4" w14:textId="78E2FC9D"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 xml:space="preserve">Wartość pkt oferty n  =          -------------------------       x </w:t>
      </w:r>
      <w:r w:rsidR="00580C30" w:rsidRPr="008A78AC">
        <w:rPr>
          <w:rFonts w:ascii="Arial" w:hAnsi="Arial" w:cs="Arial"/>
          <w:color w:val="000000"/>
          <w:sz w:val="20"/>
          <w:szCs w:val="20"/>
        </w:rPr>
        <w:t>10</w:t>
      </w:r>
      <w:r w:rsidRPr="008A78AC">
        <w:rPr>
          <w:rFonts w:ascii="Arial" w:hAnsi="Arial" w:cs="Arial"/>
          <w:color w:val="000000"/>
          <w:sz w:val="20"/>
          <w:szCs w:val="20"/>
        </w:rPr>
        <w:t>0</w:t>
      </w:r>
    </w:p>
    <w:p w14:paraId="2ADF4D90" w14:textId="1DDC192E" w:rsidR="0025535B" w:rsidRPr="008A78AC" w:rsidRDefault="0025535B" w:rsidP="0025535B">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6C12BAE1" w14:textId="3B71501C" w:rsidR="0025535B" w:rsidRPr="00A345C1" w:rsidRDefault="00A345C1" w:rsidP="00A345C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0025535B" w:rsidRPr="00A345C1">
        <w:rPr>
          <w:rFonts w:ascii="Arial" w:hAnsi="Arial" w:cs="Arial"/>
          <w:color w:val="000000"/>
          <w:sz w:val="20"/>
          <w:szCs w:val="20"/>
        </w:rPr>
        <w:t xml:space="preserve">Wyliczona punktacja za cenę zostanie zaokrąglona do dwóch miejsc po przecinku. </w:t>
      </w:r>
    </w:p>
    <w:p w14:paraId="5E1666DB" w14:textId="34D93469" w:rsidR="00145436" w:rsidRPr="008A78AC" w:rsidRDefault="0025535B" w:rsidP="00736820">
      <w:pPr>
        <w:pStyle w:val="Akapitzlist"/>
        <w:numPr>
          <w:ilvl w:val="1"/>
          <w:numId w:val="25"/>
        </w:numPr>
        <w:autoSpaceDE w:val="0"/>
        <w:autoSpaceDN w:val="0"/>
        <w:adjustRightInd w:val="0"/>
        <w:spacing w:line="360" w:lineRule="auto"/>
        <w:ind w:hanging="577"/>
        <w:rPr>
          <w:rFonts w:ascii="Arial" w:hAnsi="Arial" w:cs="Arial"/>
          <w:color w:val="000000"/>
          <w:sz w:val="20"/>
          <w:szCs w:val="20"/>
        </w:rPr>
      </w:pPr>
      <w:r w:rsidRPr="008A78AC">
        <w:rPr>
          <w:rFonts w:ascii="Arial" w:hAnsi="Arial" w:cs="Arial"/>
          <w:color w:val="000000"/>
          <w:sz w:val="20"/>
          <w:szCs w:val="20"/>
        </w:rPr>
        <w:t xml:space="preserve">Zamawiający za </w:t>
      </w:r>
      <w:r w:rsidR="003D6877" w:rsidRPr="008A78AC">
        <w:rPr>
          <w:rFonts w:ascii="Arial" w:hAnsi="Arial" w:cs="Arial"/>
          <w:color w:val="000000"/>
          <w:sz w:val="20"/>
          <w:szCs w:val="20"/>
        </w:rPr>
        <w:t xml:space="preserve">najkorzystniejszą </w:t>
      </w:r>
      <w:r w:rsidRPr="008A78AC">
        <w:rPr>
          <w:rFonts w:ascii="Arial" w:hAnsi="Arial" w:cs="Arial"/>
          <w:color w:val="000000"/>
          <w:sz w:val="20"/>
          <w:szCs w:val="20"/>
        </w:rPr>
        <w:t xml:space="preserve">uzna </w:t>
      </w:r>
      <w:r w:rsidR="003D6877" w:rsidRPr="008A78AC">
        <w:rPr>
          <w:rFonts w:ascii="Arial" w:hAnsi="Arial" w:cs="Arial"/>
          <w:color w:val="000000"/>
          <w:sz w:val="20"/>
          <w:szCs w:val="20"/>
        </w:rPr>
        <w:t>ofert</w:t>
      </w:r>
      <w:r w:rsidRPr="008A78AC">
        <w:rPr>
          <w:rFonts w:ascii="Arial" w:hAnsi="Arial" w:cs="Arial"/>
          <w:color w:val="000000"/>
          <w:sz w:val="20"/>
          <w:szCs w:val="20"/>
        </w:rPr>
        <w:t>ę</w:t>
      </w:r>
      <w:r w:rsidR="003D6877" w:rsidRPr="008A78AC">
        <w:rPr>
          <w:rFonts w:ascii="Arial" w:hAnsi="Arial" w:cs="Arial"/>
          <w:color w:val="000000"/>
          <w:sz w:val="20"/>
          <w:szCs w:val="20"/>
        </w:rPr>
        <w:t xml:space="preserve"> z najniższą ceną. </w:t>
      </w:r>
    </w:p>
    <w:p w14:paraId="3AF3B57D" w14:textId="77777777" w:rsidR="00145436" w:rsidRPr="008A78AC" w:rsidRDefault="0025535B"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Ocenie będą podlegać wyłącznie oferty nie podlegające odrzuceniu. </w:t>
      </w:r>
    </w:p>
    <w:p w14:paraId="19D42744" w14:textId="77777777" w:rsidR="00145436"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wybiera najkorzystniejszą </w:t>
      </w:r>
      <w:r w:rsidRPr="008A78AC">
        <w:rPr>
          <w:rFonts w:ascii="Arial" w:hAnsi="Arial" w:cs="Arial"/>
          <w:color w:val="000000"/>
          <w:sz w:val="20"/>
          <w:szCs w:val="20"/>
        </w:rPr>
        <w:t>ofertę</w:t>
      </w:r>
      <w:r w:rsidR="003D6877" w:rsidRPr="008A78AC">
        <w:rPr>
          <w:rFonts w:ascii="Arial" w:hAnsi="Arial" w:cs="Arial"/>
          <w:color w:val="000000"/>
          <w:sz w:val="20"/>
          <w:szCs w:val="20"/>
        </w:rPr>
        <w:t xml:space="preserve">̨ w terminie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w:t>
      </w:r>
      <w:r w:rsidRPr="008A78AC">
        <w:rPr>
          <w:rFonts w:ascii="Arial" w:hAnsi="Arial" w:cs="Arial"/>
          <w:color w:val="000000"/>
          <w:sz w:val="20"/>
          <w:szCs w:val="20"/>
        </w:rPr>
        <w:t>określonym</w:t>
      </w:r>
      <w:r w:rsidR="003D6877" w:rsidRPr="008A78AC">
        <w:rPr>
          <w:rFonts w:ascii="Arial" w:hAnsi="Arial" w:cs="Arial"/>
          <w:color w:val="000000"/>
          <w:sz w:val="20"/>
          <w:szCs w:val="20"/>
        </w:rPr>
        <w:t xml:space="preserve"> w </w:t>
      </w:r>
      <w:proofErr w:type="spellStart"/>
      <w:r w:rsidR="003D6877" w:rsidRPr="008A78AC">
        <w:rPr>
          <w:rFonts w:ascii="Arial" w:hAnsi="Arial" w:cs="Arial"/>
          <w:color w:val="000000"/>
          <w:sz w:val="20"/>
          <w:szCs w:val="20"/>
        </w:rPr>
        <w:t>SWZ</w:t>
      </w:r>
      <w:proofErr w:type="spellEnd"/>
      <w:r w:rsidR="003D6877" w:rsidRPr="008A78AC">
        <w:rPr>
          <w:rFonts w:ascii="Arial" w:hAnsi="Arial" w:cs="Arial"/>
          <w:color w:val="000000"/>
          <w:sz w:val="20"/>
          <w:szCs w:val="20"/>
        </w:rPr>
        <w:t xml:space="preserve">. </w:t>
      </w:r>
    </w:p>
    <w:p w14:paraId="3320B98E" w14:textId="77777777" w:rsidR="00FB26E0" w:rsidRPr="008A78AC" w:rsidRDefault="00DC76B3"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Jeżeli</w:t>
      </w:r>
      <w:r w:rsidR="003D6877" w:rsidRPr="008A78AC">
        <w:rPr>
          <w:rFonts w:ascii="Arial" w:hAnsi="Arial" w:cs="Arial"/>
          <w:color w:val="000000"/>
          <w:sz w:val="20"/>
          <w:szCs w:val="20"/>
        </w:rPr>
        <w:t xml:space="preserve"> termin </w:t>
      </w:r>
      <w:r w:rsidRPr="008A78AC">
        <w:rPr>
          <w:rFonts w:ascii="Arial" w:hAnsi="Arial" w:cs="Arial"/>
          <w:color w:val="000000"/>
          <w:sz w:val="20"/>
          <w:szCs w:val="20"/>
        </w:rPr>
        <w:t>związania</w:t>
      </w:r>
      <w:r w:rsidR="003D6877" w:rsidRPr="008A78AC">
        <w:rPr>
          <w:rFonts w:ascii="Arial" w:hAnsi="Arial" w:cs="Arial"/>
          <w:color w:val="000000"/>
          <w:sz w:val="20"/>
          <w:szCs w:val="20"/>
        </w:rPr>
        <w:t xml:space="preserve"> ofertą upłynie przed wyborem najkorzystniejszej oferty, </w:t>
      </w:r>
      <w:r w:rsidRPr="008A78AC">
        <w:rPr>
          <w:rFonts w:ascii="Arial" w:hAnsi="Arial" w:cs="Arial"/>
          <w:color w:val="000000"/>
          <w:sz w:val="20"/>
          <w:szCs w:val="20"/>
        </w:rPr>
        <w:t>Zamawiający</w:t>
      </w:r>
      <w:r w:rsidR="003D6877" w:rsidRPr="008A78AC">
        <w:rPr>
          <w:rFonts w:ascii="Arial" w:hAnsi="Arial" w:cs="Arial"/>
          <w:color w:val="000000"/>
          <w:sz w:val="20"/>
          <w:szCs w:val="20"/>
        </w:rPr>
        <w:t xml:space="preserve"> wezwie </w:t>
      </w:r>
      <w:r w:rsidRPr="008A78AC">
        <w:rPr>
          <w:rFonts w:ascii="Arial" w:hAnsi="Arial" w:cs="Arial"/>
          <w:color w:val="000000"/>
          <w:sz w:val="20"/>
          <w:szCs w:val="20"/>
        </w:rPr>
        <w:t>Wykonawcę</w:t>
      </w:r>
      <w:r w:rsidR="003D6877" w:rsidRPr="008A78AC">
        <w:rPr>
          <w:rFonts w:ascii="Arial" w:hAnsi="Arial" w:cs="Arial"/>
          <w:color w:val="000000"/>
          <w:sz w:val="20"/>
          <w:szCs w:val="20"/>
        </w:rPr>
        <w:t xml:space="preserve">̨, </w:t>
      </w:r>
      <w:r w:rsidRPr="008A78AC">
        <w:rPr>
          <w:rFonts w:ascii="Arial" w:hAnsi="Arial" w:cs="Arial"/>
          <w:color w:val="000000"/>
          <w:sz w:val="20"/>
          <w:szCs w:val="20"/>
        </w:rPr>
        <w:t>którego</w:t>
      </w:r>
      <w:r w:rsidR="003D6877" w:rsidRPr="008A78AC">
        <w:rPr>
          <w:rFonts w:ascii="Arial" w:hAnsi="Arial" w:cs="Arial"/>
          <w:color w:val="000000"/>
          <w:sz w:val="20"/>
          <w:szCs w:val="20"/>
        </w:rPr>
        <w:t xml:space="preserve"> oferta otrzymała </w:t>
      </w:r>
      <w:r w:rsidRPr="008A78AC">
        <w:rPr>
          <w:rFonts w:ascii="Arial" w:hAnsi="Arial" w:cs="Arial"/>
          <w:color w:val="000000"/>
          <w:sz w:val="20"/>
          <w:szCs w:val="20"/>
        </w:rPr>
        <w:t>najwyższa</w:t>
      </w:r>
      <w:r w:rsidR="003D6877" w:rsidRPr="008A78AC">
        <w:rPr>
          <w:rFonts w:ascii="Arial" w:hAnsi="Arial" w:cs="Arial"/>
          <w:color w:val="000000"/>
          <w:sz w:val="20"/>
          <w:szCs w:val="20"/>
        </w:rPr>
        <w:t xml:space="preserve">̨ </w:t>
      </w:r>
      <w:r w:rsidRPr="008A78AC">
        <w:rPr>
          <w:rFonts w:ascii="Arial" w:hAnsi="Arial" w:cs="Arial"/>
          <w:color w:val="000000"/>
          <w:sz w:val="20"/>
          <w:szCs w:val="20"/>
        </w:rPr>
        <w:t>ocenę</w:t>
      </w:r>
      <w:r w:rsidR="003D6877" w:rsidRPr="008A78AC">
        <w:rPr>
          <w:rFonts w:ascii="Arial" w:hAnsi="Arial" w:cs="Arial"/>
          <w:color w:val="000000"/>
          <w:sz w:val="20"/>
          <w:szCs w:val="20"/>
        </w:rPr>
        <w:t xml:space="preserve">̨, do </w:t>
      </w:r>
      <w:r w:rsidRPr="008A78AC">
        <w:rPr>
          <w:rFonts w:ascii="Arial" w:hAnsi="Arial" w:cs="Arial"/>
          <w:color w:val="000000"/>
          <w:sz w:val="20"/>
          <w:szCs w:val="20"/>
        </w:rPr>
        <w:t>wyrażenia</w:t>
      </w:r>
      <w:r w:rsidR="003D6877" w:rsidRPr="008A78AC">
        <w:rPr>
          <w:rFonts w:ascii="Arial" w:hAnsi="Arial" w:cs="Arial"/>
          <w:color w:val="000000"/>
          <w:sz w:val="20"/>
          <w:szCs w:val="20"/>
        </w:rPr>
        <w:t xml:space="preserve">, w wyznaczonym przez </w:t>
      </w:r>
      <w:r w:rsidRPr="008A78AC">
        <w:rPr>
          <w:rFonts w:ascii="Arial" w:hAnsi="Arial" w:cs="Arial"/>
          <w:color w:val="000000"/>
          <w:sz w:val="20"/>
          <w:szCs w:val="20"/>
        </w:rPr>
        <w:t>Zamawiającego</w:t>
      </w:r>
      <w:r w:rsidR="003D6877" w:rsidRPr="008A78AC">
        <w:rPr>
          <w:rFonts w:ascii="Arial" w:hAnsi="Arial" w:cs="Arial"/>
          <w:color w:val="000000"/>
          <w:sz w:val="20"/>
          <w:szCs w:val="20"/>
        </w:rPr>
        <w:t xml:space="preserve"> terminie, pisemnej zgody na </w:t>
      </w:r>
      <w:r w:rsidRPr="008A78AC">
        <w:rPr>
          <w:rFonts w:ascii="Arial" w:hAnsi="Arial" w:cs="Arial"/>
          <w:color w:val="000000"/>
          <w:sz w:val="20"/>
          <w:szCs w:val="20"/>
        </w:rPr>
        <w:t>wybór</w:t>
      </w:r>
      <w:r w:rsidR="003D6877" w:rsidRPr="008A78AC">
        <w:rPr>
          <w:rFonts w:ascii="Arial" w:hAnsi="Arial" w:cs="Arial"/>
          <w:color w:val="000000"/>
          <w:sz w:val="20"/>
          <w:szCs w:val="20"/>
        </w:rPr>
        <w:t xml:space="preserve"> jego oferty. </w:t>
      </w:r>
    </w:p>
    <w:p w14:paraId="6456EF7F" w14:textId="5EC47DF3" w:rsidR="003D6877" w:rsidRPr="008A78AC" w:rsidRDefault="003D6877" w:rsidP="00736820">
      <w:pPr>
        <w:pStyle w:val="Akapitzlist"/>
        <w:numPr>
          <w:ilvl w:val="1"/>
          <w:numId w:val="25"/>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W przypadku braku zgody, o </w:t>
      </w:r>
      <w:r w:rsidR="00416FD8" w:rsidRPr="008A78AC">
        <w:rPr>
          <w:rFonts w:ascii="Arial" w:hAnsi="Arial" w:cs="Arial"/>
          <w:color w:val="000000"/>
          <w:sz w:val="20"/>
          <w:szCs w:val="20"/>
        </w:rPr>
        <w:t>której</w:t>
      </w:r>
      <w:r w:rsidRPr="008A78AC">
        <w:rPr>
          <w:rFonts w:ascii="Arial" w:hAnsi="Arial" w:cs="Arial"/>
          <w:color w:val="000000"/>
          <w:sz w:val="20"/>
          <w:szCs w:val="20"/>
        </w:rPr>
        <w:t xml:space="preserve"> mowa w ust. </w:t>
      </w:r>
      <w:r w:rsidR="0048788F" w:rsidRPr="008A78AC">
        <w:rPr>
          <w:rFonts w:ascii="Arial" w:hAnsi="Arial" w:cs="Arial"/>
          <w:color w:val="000000"/>
          <w:sz w:val="20"/>
          <w:szCs w:val="20"/>
        </w:rPr>
        <w:t>8</w:t>
      </w:r>
      <w:r w:rsidRPr="008A78AC">
        <w:rPr>
          <w:rFonts w:ascii="Arial" w:hAnsi="Arial" w:cs="Arial"/>
          <w:color w:val="000000"/>
          <w:sz w:val="20"/>
          <w:szCs w:val="20"/>
        </w:rPr>
        <w:t xml:space="preserve">, oferta podlega odrzuceniu, a </w:t>
      </w:r>
      <w:r w:rsidR="00416FD8" w:rsidRPr="008A78AC">
        <w:rPr>
          <w:rFonts w:ascii="Arial" w:hAnsi="Arial" w:cs="Arial"/>
          <w:color w:val="000000"/>
          <w:sz w:val="20"/>
          <w:szCs w:val="20"/>
        </w:rPr>
        <w:t>Zamawiający</w:t>
      </w:r>
      <w:r w:rsidRPr="008A78AC">
        <w:rPr>
          <w:rFonts w:ascii="Arial" w:hAnsi="Arial" w:cs="Arial"/>
          <w:color w:val="000000"/>
          <w:sz w:val="20"/>
          <w:szCs w:val="20"/>
        </w:rPr>
        <w:t xml:space="preserve"> zwraca </w:t>
      </w:r>
      <w:r w:rsidR="00416FD8" w:rsidRPr="008A78AC">
        <w:rPr>
          <w:rFonts w:ascii="Arial" w:hAnsi="Arial" w:cs="Arial"/>
          <w:color w:val="000000"/>
          <w:sz w:val="20"/>
          <w:szCs w:val="20"/>
        </w:rPr>
        <w:t>się</w:t>
      </w:r>
      <w:r w:rsidRPr="008A78AC">
        <w:rPr>
          <w:rFonts w:ascii="Arial" w:hAnsi="Arial" w:cs="Arial"/>
          <w:color w:val="000000"/>
          <w:sz w:val="20"/>
          <w:szCs w:val="20"/>
        </w:rPr>
        <w:t xml:space="preserve">̨ o </w:t>
      </w:r>
      <w:r w:rsidR="00416FD8" w:rsidRPr="008A78AC">
        <w:rPr>
          <w:rFonts w:ascii="Arial" w:hAnsi="Arial" w:cs="Arial"/>
          <w:color w:val="000000"/>
          <w:sz w:val="20"/>
          <w:szCs w:val="20"/>
        </w:rPr>
        <w:t>wyrażenie</w:t>
      </w:r>
      <w:r w:rsidRPr="008A78AC">
        <w:rPr>
          <w:rFonts w:ascii="Arial" w:hAnsi="Arial" w:cs="Arial"/>
          <w:color w:val="000000"/>
          <w:sz w:val="20"/>
          <w:szCs w:val="20"/>
        </w:rPr>
        <w:t xml:space="preserve"> takiej zgody do kolejnego Wykonawcy, </w:t>
      </w:r>
      <w:r w:rsidR="00416FD8" w:rsidRPr="008A78AC">
        <w:rPr>
          <w:rFonts w:ascii="Arial" w:hAnsi="Arial" w:cs="Arial"/>
          <w:color w:val="000000"/>
          <w:sz w:val="20"/>
          <w:szCs w:val="20"/>
        </w:rPr>
        <w:t>którego</w:t>
      </w:r>
      <w:r w:rsidRPr="008A78AC">
        <w:rPr>
          <w:rFonts w:ascii="Arial" w:hAnsi="Arial" w:cs="Arial"/>
          <w:color w:val="000000"/>
          <w:sz w:val="20"/>
          <w:szCs w:val="20"/>
        </w:rPr>
        <w:t xml:space="preserve"> oferta została </w:t>
      </w:r>
      <w:r w:rsidR="00416FD8" w:rsidRPr="008A78AC">
        <w:rPr>
          <w:rFonts w:ascii="Arial" w:hAnsi="Arial" w:cs="Arial"/>
          <w:color w:val="000000"/>
          <w:sz w:val="20"/>
          <w:szCs w:val="20"/>
        </w:rPr>
        <w:t>najwyżej</w:t>
      </w:r>
      <w:r w:rsidRPr="008A78AC">
        <w:rPr>
          <w:rFonts w:ascii="Arial" w:hAnsi="Arial" w:cs="Arial"/>
          <w:color w:val="000000"/>
          <w:sz w:val="20"/>
          <w:szCs w:val="20"/>
        </w:rPr>
        <w:t xml:space="preserve"> oceniona, chyba </w:t>
      </w:r>
      <w:r w:rsidR="00416FD8" w:rsidRPr="008A78AC">
        <w:rPr>
          <w:rFonts w:ascii="Arial" w:hAnsi="Arial" w:cs="Arial"/>
          <w:color w:val="000000"/>
          <w:sz w:val="20"/>
          <w:szCs w:val="20"/>
        </w:rPr>
        <w:t>że</w:t>
      </w:r>
      <w:r w:rsidRPr="008A78AC">
        <w:rPr>
          <w:rFonts w:ascii="Arial" w:hAnsi="Arial" w:cs="Arial"/>
          <w:color w:val="000000"/>
          <w:sz w:val="20"/>
          <w:szCs w:val="20"/>
        </w:rPr>
        <w:t xml:space="preserve"> </w:t>
      </w:r>
      <w:r w:rsidR="00416FD8" w:rsidRPr="008A78AC">
        <w:rPr>
          <w:rFonts w:ascii="Arial" w:hAnsi="Arial" w:cs="Arial"/>
          <w:color w:val="000000"/>
          <w:sz w:val="20"/>
          <w:szCs w:val="20"/>
        </w:rPr>
        <w:t>zachodzą</w:t>
      </w:r>
      <w:r w:rsidRPr="008A78AC">
        <w:rPr>
          <w:rFonts w:ascii="Arial" w:hAnsi="Arial" w:cs="Arial"/>
          <w:color w:val="000000"/>
          <w:sz w:val="20"/>
          <w:szCs w:val="20"/>
        </w:rPr>
        <w:t xml:space="preserve">̨ przesłanki do </w:t>
      </w:r>
      <w:r w:rsidR="00416FD8" w:rsidRPr="008A78AC">
        <w:rPr>
          <w:rFonts w:ascii="Arial" w:hAnsi="Arial" w:cs="Arial"/>
          <w:color w:val="000000"/>
          <w:sz w:val="20"/>
          <w:szCs w:val="20"/>
        </w:rPr>
        <w:t>unieważnienia</w:t>
      </w:r>
      <w:r w:rsidRPr="008A78AC">
        <w:rPr>
          <w:rFonts w:ascii="Arial" w:hAnsi="Arial" w:cs="Arial"/>
          <w:color w:val="000000"/>
          <w:sz w:val="20"/>
          <w:szCs w:val="20"/>
        </w:rPr>
        <w:t xml:space="preserve"> </w:t>
      </w:r>
      <w:r w:rsidR="00416FD8" w:rsidRPr="008A78AC">
        <w:rPr>
          <w:rFonts w:ascii="Arial" w:hAnsi="Arial" w:cs="Arial"/>
          <w:color w:val="000000"/>
          <w:sz w:val="20"/>
          <w:szCs w:val="20"/>
        </w:rPr>
        <w:t>postepowania</w:t>
      </w:r>
      <w:r w:rsidRPr="008A78AC">
        <w:rPr>
          <w:rFonts w:ascii="Arial" w:hAnsi="Arial" w:cs="Arial"/>
          <w:color w:val="000000"/>
          <w:sz w:val="20"/>
          <w:szCs w:val="20"/>
        </w:rPr>
        <w:t>.</w:t>
      </w:r>
    </w:p>
    <w:p w14:paraId="432FECA2" w14:textId="77777777" w:rsidR="00D40DF0" w:rsidRPr="008A78AC" w:rsidRDefault="00D40DF0" w:rsidP="00E50211">
      <w:pPr>
        <w:pStyle w:val="Akapitzlist"/>
        <w:autoSpaceDE w:val="0"/>
        <w:autoSpaceDN w:val="0"/>
        <w:adjustRightInd w:val="0"/>
        <w:spacing w:line="360" w:lineRule="auto"/>
        <w:ind w:left="993" w:hanging="577"/>
        <w:jc w:val="both"/>
        <w:rPr>
          <w:rFonts w:ascii="Arial" w:hAnsi="Arial" w:cs="Arial"/>
          <w:color w:val="000000"/>
          <w:sz w:val="20"/>
          <w:szCs w:val="20"/>
        </w:rPr>
      </w:pPr>
    </w:p>
    <w:p w14:paraId="573633A8" w14:textId="00BAF164" w:rsidR="00D40DF0" w:rsidRPr="00495267" w:rsidRDefault="009063D0"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495267">
        <w:rPr>
          <w:rFonts w:ascii="Arial" w:hAnsi="Arial" w:cs="Arial"/>
          <w:b/>
          <w:bCs/>
          <w:color w:val="000000"/>
          <w:sz w:val="20"/>
          <w:szCs w:val="20"/>
          <w:u w:val="single"/>
        </w:rPr>
        <w:t>WYMAGANIA DOTYCZĄCE WADIUM</w:t>
      </w:r>
      <w:r w:rsidR="00CD444F" w:rsidRPr="00495267">
        <w:rPr>
          <w:rFonts w:ascii="Arial" w:hAnsi="Arial" w:cs="Arial"/>
          <w:b/>
          <w:bCs/>
          <w:color w:val="000000"/>
          <w:sz w:val="20"/>
          <w:szCs w:val="20"/>
          <w:u w:val="single"/>
        </w:rPr>
        <w:t xml:space="preserve"> </w:t>
      </w:r>
      <w:r w:rsidR="00CD444F" w:rsidRPr="00495267">
        <w:rPr>
          <w:rFonts w:ascii="Arial" w:hAnsi="Arial" w:cs="Arial"/>
          <w:b/>
          <w:bCs/>
          <w:color w:val="000000"/>
          <w:sz w:val="20"/>
          <w:szCs w:val="20"/>
        </w:rPr>
        <w:t>– Zamawiający nie wymaga wadium.</w:t>
      </w:r>
    </w:p>
    <w:p w14:paraId="3810E861" w14:textId="4A8BBC83" w:rsidR="00E50211" w:rsidRPr="00E50211" w:rsidRDefault="00E50211" w:rsidP="004F7971">
      <w:pPr>
        <w:pStyle w:val="Akapitzlist"/>
        <w:numPr>
          <w:ilvl w:val="0"/>
          <w:numId w:val="41"/>
        </w:numPr>
        <w:autoSpaceDE w:val="0"/>
        <w:autoSpaceDN w:val="0"/>
        <w:adjustRightInd w:val="0"/>
        <w:spacing w:line="360" w:lineRule="auto"/>
        <w:rPr>
          <w:rFonts w:ascii="Arial" w:hAnsi="Arial" w:cs="Arial"/>
          <w:b/>
          <w:bCs/>
          <w:color w:val="000000"/>
          <w:sz w:val="20"/>
          <w:szCs w:val="20"/>
          <w:u w:val="single"/>
        </w:rPr>
      </w:pPr>
      <w:r w:rsidRPr="00E50211">
        <w:rPr>
          <w:rFonts w:ascii="Arial" w:hAnsi="Arial" w:cs="Arial"/>
          <w:b/>
          <w:bCs/>
          <w:color w:val="000000"/>
          <w:sz w:val="20"/>
          <w:szCs w:val="20"/>
          <w:u w:val="single"/>
        </w:rPr>
        <w:t xml:space="preserve">MIEJSCE I TERMIN SKŁADANIA OFERT: </w:t>
      </w:r>
    </w:p>
    <w:p w14:paraId="7BAF957F" w14:textId="012DCF9F"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D07840">
        <w:rPr>
          <w:rFonts w:ascii="Arial" w:eastAsia="Calibri" w:hAnsi="Arial" w:cs="Arial"/>
          <w:b/>
          <w:bCs/>
          <w:sz w:val="20"/>
          <w:szCs w:val="20"/>
        </w:rPr>
        <w:t>11.08</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1A071530"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Do oferty należy dołączyć wszystkie wymagane w </w:t>
      </w:r>
      <w:proofErr w:type="spellStart"/>
      <w:r w:rsidRPr="00C40081">
        <w:rPr>
          <w:rFonts w:ascii="Arial" w:eastAsia="Calibri" w:hAnsi="Arial" w:cs="Arial"/>
          <w:sz w:val="20"/>
          <w:szCs w:val="20"/>
        </w:rPr>
        <w:t>SWZ</w:t>
      </w:r>
      <w:proofErr w:type="spellEnd"/>
      <w:r w:rsidRPr="00C40081">
        <w:rPr>
          <w:rFonts w:ascii="Arial" w:eastAsia="Calibri" w:hAnsi="Arial" w:cs="Arial"/>
          <w:sz w:val="20"/>
          <w:szCs w:val="20"/>
        </w:rPr>
        <w:t xml:space="preserve"> dokumenty.</w:t>
      </w:r>
    </w:p>
    <w:p w14:paraId="1CC48338" w14:textId="6F868CEC"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w:t>
      </w:r>
      <w:proofErr w:type="spellStart"/>
      <w:r w:rsidRPr="00C40081">
        <w:rPr>
          <w:rFonts w:ascii="Arial" w:eastAsia="Calibri" w:hAnsi="Arial" w:cs="Arial"/>
          <w:sz w:val="20"/>
          <w:szCs w:val="20"/>
        </w:rPr>
        <w:t>ust.2</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C40081"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3F36DD" w:rsidRDefault="00E50211" w:rsidP="004F7971">
      <w:pPr>
        <w:pStyle w:val="Akapitzlist"/>
        <w:numPr>
          <w:ilvl w:val="1"/>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057E7756" w14:textId="77777777" w:rsidR="003F36DD" w:rsidRPr="00C40081"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C40081" w:rsidRDefault="00E50211" w:rsidP="003F36DD">
      <w:pPr>
        <w:pStyle w:val="Akapitzlist"/>
        <w:numPr>
          <w:ilvl w:val="0"/>
          <w:numId w:val="26"/>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color w:val="000000"/>
          <w:sz w:val="20"/>
          <w:szCs w:val="20"/>
        </w:rPr>
        <w:t xml:space="preserve"> </w:t>
      </w:r>
      <w:r w:rsidRPr="00C40081">
        <w:rPr>
          <w:rFonts w:ascii="Arial" w:hAnsi="Arial" w:cs="Arial"/>
          <w:b/>
          <w:bCs/>
          <w:color w:val="000000"/>
          <w:sz w:val="20"/>
          <w:szCs w:val="20"/>
          <w:u w:val="single"/>
        </w:rPr>
        <w:t>TERMIN OTWARCIA OFERT:</w:t>
      </w:r>
    </w:p>
    <w:p w14:paraId="3C2E0E5F" w14:textId="4745AEEC"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D07840">
        <w:rPr>
          <w:rFonts w:ascii="Arial" w:hAnsi="Arial" w:cs="Arial"/>
          <w:b/>
          <w:bCs/>
          <w:sz w:val="20"/>
          <w:szCs w:val="20"/>
        </w:rPr>
        <w:t>11.08</w:t>
      </w:r>
      <w:r w:rsidRPr="00C40081">
        <w:rPr>
          <w:rFonts w:ascii="Arial" w:hAnsi="Arial" w:cs="Arial"/>
          <w:b/>
          <w:bCs/>
          <w:sz w:val="20"/>
          <w:szCs w:val="20"/>
        </w:rPr>
        <w:t>.2023</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o godzinie 10.</w:t>
      </w:r>
      <w:r w:rsidR="00182A21">
        <w:rPr>
          <w:rFonts w:ascii="Arial" w:hAnsi="Arial" w:cs="Arial"/>
          <w:b/>
          <w:bCs/>
          <w:color w:val="000000"/>
          <w:sz w:val="20"/>
          <w:szCs w:val="20"/>
        </w:rPr>
        <w:t>05</w:t>
      </w:r>
      <w:r w:rsidRPr="00C40081">
        <w:rPr>
          <w:rFonts w:ascii="Arial" w:hAnsi="Arial" w:cs="Arial"/>
          <w:b/>
          <w:bCs/>
          <w:color w:val="000000"/>
          <w:sz w:val="20"/>
          <w:szCs w:val="20"/>
        </w:rPr>
        <w:t xml:space="preserve">. </w:t>
      </w:r>
    </w:p>
    <w:p w14:paraId="4DEA1BDE" w14:textId="77777777" w:rsidR="00E50211" w:rsidRPr="00C40081" w:rsidRDefault="00E50211" w:rsidP="00736820">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293BE6D2"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C40081" w:rsidRDefault="00E50211" w:rsidP="00736820">
      <w:pPr>
        <w:pStyle w:val="Akapitzlist"/>
        <w:numPr>
          <w:ilvl w:val="0"/>
          <w:numId w:val="9"/>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3F039CE9"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C40081" w:rsidRDefault="00E50211" w:rsidP="00736820">
      <w:pPr>
        <w:pStyle w:val="Akapitzlist"/>
        <w:numPr>
          <w:ilvl w:val="1"/>
          <w:numId w:val="26"/>
        </w:numPr>
        <w:autoSpaceDE w:val="0"/>
        <w:autoSpaceDN w:val="0"/>
        <w:adjustRightInd w:val="0"/>
        <w:spacing w:line="360"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Zamawiający poinformuje o zmianie terminu otwarcia ofert na stronie internetowej prowadzonego postępowania. </w:t>
      </w:r>
    </w:p>
    <w:p w14:paraId="175CFBB5" w14:textId="77777777" w:rsidR="00E50211" w:rsidRPr="00C40081" w:rsidRDefault="00E50211" w:rsidP="00E50211">
      <w:pPr>
        <w:pStyle w:val="Akapitzlist"/>
        <w:autoSpaceDE w:val="0"/>
        <w:autoSpaceDN w:val="0"/>
        <w:adjustRightInd w:val="0"/>
        <w:spacing w:line="360" w:lineRule="auto"/>
        <w:ind w:left="993"/>
        <w:rPr>
          <w:rFonts w:ascii="Arial" w:hAnsi="Arial" w:cs="Arial"/>
          <w:color w:val="000000"/>
          <w:sz w:val="20"/>
          <w:szCs w:val="20"/>
        </w:rPr>
      </w:pPr>
    </w:p>
    <w:p w14:paraId="65311D80" w14:textId="1E37C9F7" w:rsidR="00E50211" w:rsidRPr="003F1A4E" w:rsidRDefault="00E50211" w:rsidP="003F1A4E">
      <w:pPr>
        <w:pStyle w:val="Akapitzlist"/>
        <w:numPr>
          <w:ilvl w:val="0"/>
          <w:numId w:val="27"/>
        </w:numPr>
        <w:autoSpaceDE w:val="0"/>
        <w:autoSpaceDN w:val="0"/>
        <w:adjustRightInd w:val="0"/>
        <w:spacing w:line="360" w:lineRule="auto"/>
        <w:rPr>
          <w:rFonts w:ascii="Arial" w:hAnsi="Arial" w:cs="Arial"/>
          <w:color w:val="000000"/>
          <w:sz w:val="20"/>
          <w:szCs w:val="20"/>
          <w:u w:val="single"/>
        </w:rPr>
      </w:pPr>
      <w:r w:rsidRPr="003F1A4E">
        <w:rPr>
          <w:rFonts w:ascii="Arial" w:hAnsi="Arial" w:cs="Arial"/>
          <w:b/>
          <w:bCs/>
          <w:color w:val="000000"/>
          <w:sz w:val="20"/>
          <w:szCs w:val="20"/>
          <w:u w:val="single"/>
        </w:rPr>
        <w:t xml:space="preserve">TERMIN ZWIĄZANIA OFERTĄ: </w:t>
      </w:r>
    </w:p>
    <w:p w14:paraId="2845B408" w14:textId="580DC8B0"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dnia </w:t>
      </w:r>
      <w:r w:rsidR="00D07840">
        <w:rPr>
          <w:rFonts w:ascii="Arial" w:hAnsi="Arial" w:cs="Arial"/>
          <w:b/>
          <w:bCs/>
          <w:color w:val="000000"/>
          <w:sz w:val="20"/>
          <w:szCs w:val="20"/>
        </w:rPr>
        <w:t>08.09</w:t>
      </w:r>
      <w:r w:rsidR="00182A21">
        <w:rPr>
          <w:rFonts w:ascii="Arial" w:hAnsi="Arial" w:cs="Arial"/>
          <w:b/>
          <w:bCs/>
          <w:color w:val="000000"/>
          <w:sz w:val="20"/>
          <w:szCs w:val="20"/>
        </w:rPr>
        <w:t>.</w:t>
      </w:r>
      <w:r w:rsidRPr="00C40081">
        <w:rPr>
          <w:rFonts w:ascii="Arial" w:hAnsi="Arial" w:cs="Arial"/>
          <w:b/>
          <w:bCs/>
          <w:color w:val="000000"/>
          <w:sz w:val="20"/>
          <w:szCs w:val="20"/>
        </w:rPr>
        <w:t>2023 r.</w:t>
      </w:r>
    </w:p>
    <w:p w14:paraId="15186C67"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przypadku gdy wybór najkorzystniejszej oferty nie nastąpi przed upływem terminu związania ofertą określonego w </w:t>
      </w:r>
      <w:proofErr w:type="spellStart"/>
      <w:r w:rsidRPr="00C40081">
        <w:rPr>
          <w:rFonts w:ascii="Arial" w:hAnsi="Arial" w:cs="Arial"/>
          <w:color w:val="000000"/>
          <w:sz w:val="20"/>
          <w:szCs w:val="20"/>
        </w:rPr>
        <w:t>SWZ</w:t>
      </w:r>
      <w:proofErr w:type="spellEnd"/>
      <w:r w:rsidRPr="00C40081">
        <w:rPr>
          <w:rFonts w:ascii="Arial" w:hAnsi="Arial" w:cs="Arial"/>
          <w:color w:val="000000"/>
          <w:sz w:val="20"/>
          <w:szCs w:val="20"/>
        </w:rPr>
        <w:t>, Zamawiający przed upływem terminu związania ofertą zwraca się jednokrotnie do Wykonawców o wyrażenie zgody na przedłużenie tego terminu o wskazywany przez niego okres, nie dłuższy niż 30 dni.</w:t>
      </w:r>
    </w:p>
    <w:p w14:paraId="6503688F" w14:textId="77777777" w:rsidR="00E50211" w:rsidRPr="00C40081" w:rsidRDefault="00E50211" w:rsidP="00736820">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5456557" w14:textId="424D914C" w:rsidR="00D90F36" w:rsidRPr="008A78AC" w:rsidRDefault="00D90F36" w:rsidP="00DE7EFB">
      <w:pPr>
        <w:pStyle w:val="Akapitzlist"/>
        <w:autoSpaceDE w:val="0"/>
        <w:autoSpaceDN w:val="0"/>
        <w:adjustRightInd w:val="0"/>
        <w:spacing w:line="360" w:lineRule="auto"/>
        <w:ind w:left="993"/>
        <w:jc w:val="both"/>
        <w:rPr>
          <w:rFonts w:ascii="Arial" w:hAnsi="Arial" w:cs="Arial"/>
          <w:color w:val="000000"/>
          <w:sz w:val="20"/>
          <w:szCs w:val="20"/>
        </w:rPr>
      </w:pPr>
    </w:p>
    <w:p w14:paraId="11B7CDD0" w14:textId="078039E3" w:rsidR="00F211B6" w:rsidRPr="00AC443A" w:rsidRDefault="00F90B77" w:rsidP="004F7971">
      <w:pPr>
        <w:pStyle w:val="Akapitzlist"/>
        <w:numPr>
          <w:ilvl w:val="0"/>
          <w:numId w:val="35"/>
        </w:numPr>
        <w:autoSpaceDE w:val="0"/>
        <w:autoSpaceDN w:val="0"/>
        <w:adjustRightInd w:val="0"/>
        <w:spacing w:line="360" w:lineRule="auto"/>
        <w:jc w:val="both"/>
        <w:rPr>
          <w:rFonts w:ascii="Arial" w:hAnsi="Arial" w:cs="Arial"/>
          <w:b/>
          <w:bCs/>
          <w:color w:val="000000"/>
          <w:sz w:val="20"/>
          <w:szCs w:val="20"/>
        </w:rPr>
      </w:pPr>
      <w:r w:rsidRPr="00AC443A">
        <w:rPr>
          <w:rFonts w:ascii="Arial" w:hAnsi="Arial" w:cs="Arial"/>
          <w:b/>
          <w:bCs/>
          <w:color w:val="000000"/>
          <w:sz w:val="20"/>
          <w:szCs w:val="20"/>
          <w:u w:val="single"/>
        </w:rPr>
        <w:t>ZABEZPIECZENIE NALEŻYTEGO WYKONANIA UMOWY</w:t>
      </w:r>
      <w:r w:rsidR="00F211B6" w:rsidRPr="00AC443A">
        <w:rPr>
          <w:rFonts w:ascii="Arial" w:hAnsi="Arial" w:cs="Arial"/>
          <w:b/>
          <w:bCs/>
          <w:color w:val="000000"/>
          <w:sz w:val="20"/>
          <w:szCs w:val="20"/>
          <w:u w:val="single"/>
        </w:rPr>
        <w:t xml:space="preserve"> </w:t>
      </w:r>
    </w:p>
    <w:p w14:paraId="16069B00" w14:textId="77777777" w:rsidR="006E0C4F" w:rsidRPr="008A78AC" w:rsidRDefault="006E0C4F" w:rsidP="004F7971">
      <w:pPr>
        <w:pStyle w:val="Bezodstpw"/>
        <w:numPr>
          <w:ilvl w:val="1"/>
          <w:numId w:val="35"/>
        </w:numPr>
        <w:spacing w:line="360" w:lineRule="auto"/>
        <w:ind w:hanging="577"/>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16751E5A" w14:textId="77777777" w:rsidR="006E0C4F" w:rsidRPr="008A78AC" w:rsidRDefault="006E0C4F" w:rsidP="004F7971">
      <w:pPr>
        <w:pStyle w:val="Bezodstpw"/>
        <w:numPr>
          <w:ilvl w:val="1"/>
          <w:numId w:val="35"/>
        </w:numPr>
        <w:spacing w:line="360" w:lineRule="auto"/>
        <w:ind w:hanging="577"/>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8A78AC" w:rsidRDefault="006E0C4F" w:rsidP="004F7971">
      <w:pPr>
        <w:pStyle w:val="Bezodstpw"/>
        <w:numPr>
          <w:ilvl w:val="1"/>
          <w:numId w:val="35"/>
        </w:numPr>
        <w:spacing w:line="360" w:lineRule="auto"/>
        <w:ind w:hanging="577"/>
        <w:jc w:val="both"/>
      </w:pPr>
      <w:r w:rsidRPr="008A78AC">
        <w:t>Zamawiający wymaga wniesienia zabezpieczenia należytego wykonania umowy w przedmiotowym postępowaniu zgodnie z warunkami podanymi w projekcie umowy.</w:t>
      </w:r>
    </w:p>
    <w:p w14:paraId="53DF6FFD" w14:textId="77777777" w:rsidR="006E0C4F" w:rsidRPr="008A78AC" w:rsidRDefault="006E0C4F" w:rsidP="004F7971">
      <w:pPr>
        <w:pStyle w:val="Bezodstpw"/>
        <w:numPr>
          <w:ilvl w:val="1"/>
          <w:numId w:val="35"/>
        </w:numPr>
        <w:spacing w:line="360" w:lineRule="auto"/>
        <w:ind w:hanging="577"/>
        <w:jc w:val="both"/>
      </w:pPr>
      <w:r w:rsidRPr="008A78AC">
        <w:t xml:space="preserve">Zamawiający na podstawie art. 449 ustawy </w:t>
      </w:r>
      <w:proofErr w:type="spellStart"/>
      <w:r w:rsidRPr="008A78AC">
        <w:t>pzp</w:t>
      </w:r>
      <w:proofErr w:type="spellEnd"/>
      <w:r w:rsidRPr="008A78A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8A78AC">
        <w:t>Pzp</w:t>
      </w:r>
      <w:proofErr w:type="spellEnd"/>
      <w:r w:rsidRPr="008A78AC">
        <w:t>.</w:t>
      </w:r>
    </w:p>
    <w:p w14:paraId="3DD8236A" w14:textId="77777777" w:rsidR="006E0C4F" w:rsidRPr="008A78AC" w:rsidRDefault="006E0C4F" w:rsidP="004F7971">
      <w:pPr>
        <w:pStyle w:val="Bezodstpw"/>
        <w:numPr>
          <w:ilvl w:val="1"/>
          <w:numId w:val="35"/>
        </w:numPr>
        <w:spacing w:line="360" w:lineRule="auto"/>
        <w:ind w:hanging="577"/>
        <w:jc w:val="both"/>
      </w:pPr>
      <w:r w:rsidRPr="008A78AC">
        <w:t>Oryginał dokumentu potwierdzającego wniesienie zabezpieczenia należytego wykonania umowy musi być dostarczony do Zamawiającego przed podpisaniem umowy.</w:t>
      </w:r>
    </w:p>
    <w:p w14:paraId="27D35F91" w14:textId="77777777" w:rsidR="006E0C4F" w:rsidRPr="008A78AC" w:rsidRDefault="006E0C4F" w:rsidP="004F7971">
      <w:pPr>
        <w:pStyle w:val="Bezodstpw"/>
        <w:numPr>
          <w:ilvl w:val="1"/>
          <w:numId w:val="35"/>
        </w:numPr>
        <w:spacing w:line="360" w:lineRule="auto"/>
        <w:ind w:hanging="577"/>
        <w:jc w:val="both"/>
      </w:pPr>
      <w:r w:rsidRPr="008A78AC">
        <w:rPr>
          <w:b/>
        </w:rPr>
        <w:t>Zwrot nastąpi zgodnie z warunkami zawartymi w istotnych postanowieniach umowy.</w:t>
      </w:r>
    </w:p>
    <w:p w14:paraId="64674691" w14:textId="77777777" w:rsidR="006E0C4F" w:rsidRPr="008A78AC" w:rsidRDefault="006E0C4F" w:rsidP="006E0C4F">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1AA7FF71" w:rsidR="00D57134" w:rsidRPr="008A78AC" w:rsidRDefault="00F90B77" w:rsidP="00AC443A">
      <w:pPr>
        <w:pStyle w:val="Akapitzlist"/>
        <w:numPr>
          <w:ilvl w:val="0"/>
          <w:numId w:val="28"/>
        </w:numPr>
        <w:autoSpaceDE w:val="0"/>
        <w:autoSpaceDN w:val="0"/>
        <w:adjustRightInd w:val="0"/>
        <w:spacing w:line="360" w:lineRule="auto"/>
        <w:rPr>
          <w:rFonts w:ascii="Arial" w:hAnsi="Arial" w:cs="Arial"/>
          <w:b/>
          <w:bCs/>
          <w:color w:val="000000"/>
          <w:sz w:val="20"/>
          <w:szCs w:val="20"/>
          <w:u w:val="single"/>
        </w:rPr>
      </w:pPr>
      <w:r w:rsidRPr="008A78A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8A78AC" w:rsidRDefault="00FD0892" w:rsidP="00736820">
      <w:pPr>
        <w:pStyle w:val="Akapitzlist"/>
        <w:numPr>
          <w:ilvl w:val="1"/>
          <w:numId w:val="28"/>
        </w:numPr>
        <w:autoSpaceDE w:val="0"/>
        <w:autoSpaceDN w:val="0"/>
        <w:adjustRightInd w:val="0"/>
        <w:spacing w:line="360" w:lineRule="auto"/>
        <w:ind w:left="567" w:hanging="567"/>
        <w:rPr>
          <w:rFonts w:ascii="Arial" w:hAnsi="Arial" w:cs="Arial"/>
          <w:color w:val="000000"/>
          <w:sz w:val="20"/>
          <w:szCs w:val="20"/>
        </w:rPr>
      </w:pPr>
      <w:bookmarkStart w:id="22" w:name="_Hlk64021542"/>
      <w:r w:rsidRPr="008A78AC">
        <w:rPr>
          <w:rFonts w:ascii="Arial" w:hAnsi="Arial" w:cs="Arial"/>
          <w:color w:val="000000"/>
          <w:sz w:val="20"/>
          <w:szCs w:val="20"/>
        </w:rPr>
        <w:t xml:space="preserve">Zamawiający poinformuje niezwłocznie wszystkich Wykonawców o: </w:t>
      </w:r>
    </w:p>
    <w:p w14:paraId="6663B11B" w14:textId="6E37759D" w:rsidR="00FD0892" w:rsidRPr="008A78AC"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 xml:space="preserve">1) </w:t>
      </w:r>
      <w:r w:rsidR="00D72BD0" w:rsidRPr="008A78AC">
        <w:rPr>
          <w:rFonts w:ascii="Arial" w:hAnsi="Arial" w:cs="Arial"/>
          <w:color w:val="000000"/>
          <w:sz w:val="20"/>
          <w:szCs w:val="20"/>
        </w:rPr>
        <w:t xml:space="preserve">wyborze najkorzystniejszej oferty, </w:t>
      </w:r>
      <w:r w:rsidRPr="008A78AC">
        <w:rPr>
          <w:rFonts w:ascii="Arial" w:hAnsi="Arial" w:cs="Arial"/>
          <w:color w:val="000000"/>
          <w:sz w:val="20"/>
          <w:szCs w:val="20"/>
        </w:rPr>
        <w:t xml:space="preserve">podając nazwę albo imię i nazwisko, siedzibę albo miejsce zamieszkania   i   </w:t>
      </w:r>
      <w:r w:rsidR="00D72BD0" w:rsidRPr="008A78AC">
        <w:rPr>
          <w:rFonts w:ascii="Arial" w:hAnsi="Arial" w:cs="Arial"/>
          <w:color w:val="000000"/>
          <w:sz w:val="20"/>
          <w:szCs w:val="20"/>
        </w:rPr>
        <w:t>adres, jeżeli jest miejscem</w:t>
      </w:r>
      <w:r w:rsidRPr="008A78AC">
        <w:rPr>
          <w:rFonts w:ascii="Arial" w:hAnsi="Arial" w:cs="Arial"/>
          <w:color w:val="000000"/>
          <w:sz w:val="20"/>
          <w:szCs w:val="20"/>
        </w:rPr>
        <w:t xml:space="preserve">      wykonywania   działalności Wykonawcy, którego ofertę </w:t>
      </w:r>
      <w:r w:rsidR="00D72BD0" w:rsidRPr="008A78AC">
        <w:rPr>
          <w:rFonts w:ascii="Arial" w:hAnsi="Arial" w:cs="Arial"/>
          <w:color w:val="000000"/>
          <w:sz w:val="20"/>
          <w:szCs w:val="20"/>
        </w:rPr>
        <w:t>wybrano, oraz</w:t>
      </w:r>
      <w:r w:rsidRPr="008A78AC">
        <w:rPr>
          <w:rFonts w:ascii="Arial" w:hAnsi="Arial" w:cs="Arial"/>
          <w:color w:val="000000"/>
          <w:sz w:val="20"/>
          <w:szCs w:val="20"/>
        </w:rPr>
        <w:t xml:space="preserve">    nazwy </w:t>
      </w:r>
      <w:r w:rsidR="00D72BD0" w:rsidRPr="008A78AC">
        <w:rPr>
          <w:rFonts w:ascii="Arial" w:hAnsi="Arial" w:cs="Arial"/>
          <w:color w:val="000000"/>
          <w:sz w:val="20"/>
          <w:szCs w:val="20"/>
        </w:rPr>
        <w:t>albo imiona i nazwiska, siedziby</w:t>
      </w:r>
      <w:r w:rsidRPr="008A78AC">
        <w:rPr>
          <w:rFonts w:ascii="Arial" w:hAnsi="Arial" w:cs="Arial"/>
          <w:color w:val="000000"/>
          <w:sz w:val="20"/>
          <w:szCs w:val="20"/>
        </w:rPr>
        <w:t xml:space="preserve"> </w:t>
      </w:r>
      <w:r w:rsidR="00D72BD0" w:rsidRPr="008A78AC">
        <w:rPr>
          <w:rFonts w:ascii="Arial" w:hAnsi="Arial" w:cs="Arial"/>
          <w:color w:val="000000"/>
          <w:sz w:val="20"/>
          <w:szCs w:val="20"/>
        </w:rPr>
        <w:t>albo miejsca</w:t>
      </w:r>
      <w:r w:rsidRPr="008A78AC">
        <w:rPr>
          <w:rFonts w:ascii="Arial" w:hAnsi="Arial" w:cs="Arial"/>
          <w:color w:val="000000"/>
          <w:sz w:val="20"/>
          <w:szCs w:val="20"/>
        </w:rPr>
        <w:t xml:space="preserve"> </w:t>
      </w:r>
      <w:r w:rsidR="00D72BD0" w:rsidRPr="008A78AC">
        <w:rPr>
          <w:rFonts w:ascii="Arial" w:hAnsi="Arial" w:cs="Arial"/>
          <w:color w:val="000000"/>
          <w:sz w:val="20"/>
          <w:szCs w:val="20"/>
        </w:rPr>
        <w:t>zamieszkania i adresy</w:t>
      </w:r>
      <w:r w:rsidRPr="008A78AC">
        <w:rPr>
          <w:rFonts w:ascii="Arial" w:hAnsi="Arial" w:cs="Arial"/>
          <w:color w:val="000000"/>
          <w:sz w:val="20"/>
          <w:szCs w:val="20"/>
        </w:rPr>
        <w:t xml:space="preserve">, </w:t>
      </w:r>
      <w:r w:rsidR="00D72BD0" w:rsidRPr="008A78AC">
        <w:rPr>
          <w:rFonts w:ascii="Arial" w:hAnsi="Arial" w:cs="Arial"/>
          <w:color w:val="000000"/>
          <w:sz w:val="20"/>
          <w:szCs w:val="20"/>
        </w:rPr>
        <w:t>jeżeli są miejscami</w:t>
      </w:r>
      <w:r w:rsidRPr="008A78AC">
        <w:rPr>
          <w:rFonts w:ascii="Arial" w:hAnsi="Arial" w:cs="Arial"/>
          <w:color w:val="000000"/>
          <w:sz w:val="20"/>
          <w:szCs w:val="20"/>
        </w:rPr>
        <w:t xml:space="preserve"> </w:t>
      </w:r>
      <w:r w:rsidR="00D72BD0" w:rsidRPr="008A78AC">
        <w:rPr>
          <w:rFonts w:ascii="Arial" w:hAnsi="Arial" w:cs="Arial"/>
          <w:color w:val="000000"/>
          <w:sz w:val="20"/>
          <w:szCs w:val="20"/>
        </w:rPr>
        <w:t>wykonywania działalności</w:t>
      </w:r>
      <w:r w:rsidRPr="008A78AC">
        <w:rPr>
          <w:rFonts w:ascii="Arial" w:hAnsi="Arial" w:cs="Arial"/>
          <w:color w:val="000000"/>
          <w:sz w:val="20"/>
          <w:szCs w:val="20"/>
        </w:rPr>
        <w:t xml:space="preserve"> Wykonawców, którzy złożyli oferty, a także punktację przyznaną </w:t>
      </w:r>
      <w:r w:rsidR="00D72BD0" w:rsidRPr="008A78AC">
        <w:rPr>
          <w:rFonts w:ascii="Arial" w:hAnsi="Arial" w:cs="Arial"/>
          <w:color w:val="000000"/>
          <w:sz w:val="20"/>
          <w:szCs w:val="20"/>
        </w:rPr>
        <w:t>ofertom w</w:t>
      </w:r>
      <w:r w:rsidRPr="008A78AC">
        <w:rPr>
          <w:rFonts w:ascii="Arial" w:hAnsi="Arial" w:cs="Arial"/>
          <w:color w:val="000000"/>
          <w:sz w:val="20"/>
          <w:szCs w:val="20"/>
        </w:rPr>
        <w:t xml:space="preserve"> każdym kryterium oceny ofert i łączną punktację,</w:t>
      </w:r>
    </w:p>
    <w:p w14:paraId="7F6D99A5" w14:textId="287F076D"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2</w:t>
      </w:r>
      <w:r w:rsidR="00FD0892" w:rsidRPr="008A78AC">
        <w:rPr>
          <w:rFonts w:ascii="Arial" w:hAnsi="Arial" w:cs="Arial"/>
          <w:color w:val="000000"/>
          <w:sz w:val="20"/>
          <w:szCs w:val="20"/>
        </w:rPr>
        <w:t>) Wykonawcach, których oferty zostały odrzucone, powodach odrzucenia oferty</w:t>
      </w:r>
    </w:p>
    <w:p w14:paraId="76DCAD70" w14:textId="26F342CC" w:rsidR="00FD0892" w:rsidRPr="008A78AC"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8A78AC">
        <w:rPr>
          <w:rFonts w:ascii="Arial" w:hAnsi="Arial" w:cs="Arial"/>
          <w:color w:val="000000"/>
          <w:sz w:val="20"/>
          <w:szCs w:val="20"/>
        </w:rPr>
        <w:t>3</w:t>
      </w:r>
      <w:r w:rsidR="00FD0892" w:rsidRPr="008A78AC">
        <w:rPr>
          <w:rFonts w:ascii="Arial" w:hAnsi="Arial" w:cs="Arial"/>
          <w:color w:val="000000"/>
          <w:sz w:val="20"/>
          <w:szCs w:val="20"/>
        </w:rPr>
        <w:t>) unieważnieniu postępowania -</w:t>
      </w:r>
      <w:r w:rsidR="00F144AF" w:rsidRPr="008A78AC">
        <w:rPr>
          <w:rFonts w:ascii="Arial" w:hAnsi="Arial" w:cs="Arial"/>
          <w:color w:val="000000"/>
          <w:sz w:val="20"/>
          <w:szCs w:val="20"/>
        </w:rPr>
        <w:t xml:space="preserve"> </w:t>
      </w:r>
      <w:r w:rsidR="00FD0892" w:rsidRPr="008A78AC">
        <w:rPr>
          <w:rFonts w:ascii="Arial" w:hAnsi="Arial" w:cs="Arial"/>
          <w:color w:val="000000"/>
          <w:sz w:val="20"/>
          <w:szCs w:val="20"/>
        </w:rPr>
        <w:t xml:space="preserve">podając </w:t>
      </w:r>
      <w:r w:rsidR="00D72BD0" w:rsidRPr="008A78AC">
        <w:rPr>
          <w:rFonts w:ascii="Arial" w:hAnsi="Arial" w:cs="Arial"/>
          <w:color w:val="000000"/>
          <w:sz w:val="20"/>
          <w:szCs w:val="20"/>
        </w:rPr>
        <w:t>uzasadnienie faktyczne</w:t>
      </w:r>
      <w:r w:rsidR="00FD0892" w:rsidRPr="008A78AC">
        <w:rPr>
          <w:rFonts w:ascii="Arial" w:hAnsi="Arial" w:cs="Arial"/>
          <w:color w:val="000000"/>
          <w:sz w:val="20"/>
          <w:szCs w:val="20"/>
        </w:rPr>
        <w:t xml:space="preserve"> i prawne.</w:t>
      </w:r>
    </w:p>
    <w:p w14:paraId="1A4EFE14" w14:textId="51D43951"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20.2.</w:t>
      </w:r>
      <w:r w:rsidRPr="008A78AC">
        <w:rPr>
          <w:rFonts w:ascii="Arial" w:hAnsi="Arial" w:cs="Arial"/>
          <w:color w:val="000000"/>
          <w:sz w:val="20"/>
          <w:szCs w:val="20"/>
        </w:rPr>
        <w:t xml:space="preserve"> Zamawiający udostępni </w:t>
      </w:r>
      <w:r w:rsidR="00D72BD0" w:rsidRPr="008A78AC">
        <w:rPr>
          <w:rFonts w:ascii="Arial" w:hAnsi="Arial" w:cs="Arial"/>
          <w:color w:val="000000"/>
          <w:sz w:val="20"/>
          <w:szCs w:val="20"/>
        </w:rPr>
        <w:t>informacje,</w:t>
      </w:r>
      <w:r w:rsidRPr="008A78AC">
        <w:rPr>
          <w:rFonts w:ascii="Arial" w:hAnsi="Arial" w:cs="Arial"/>
          <w:color w:val="000000"/>
          <w:sz w:val="20"/>
          <w:szCs w:val="20"/>
        </w:rPr>
        <w:t xml:space="preserve"> o których mowa w  ust. 1  pkt 1</w:t>
      </w:r>
      <w:r w:rsidR="00ED60A6" w:rsidRPr="008A78AC">
        <w:rPr>
          <w:rFonts w:ascii="Arial" w:hAnsi="Arial" w:cs="Arial"/>
          <w:color w:val="000000"/>
          <w:sz w:val="20"/>
          <w:szCs w:val="20"/>
        </w:rPr>
        <w:t xml:space="preserve"> </w:t>
      </w:r>
      <w:r w:rsidRPr="008A78AC">
        <w:rPr>
          <w:rFonts w:ascii="Arial" w:hAnsi="Arial" w:cs="Arial"/>
          <w:color w:val="000000"/>
          <w:sz w:val="20"/>
          <w:szCs w:val="20"/>
        </w:rPr>
        <w:t>i</w:t>
      </w:r>
      <w:r w:rsidR="00ED60A6" w:rsidRPr="008A78AC">
        <w:rPr>
          <w:rFonts w:ascii="Arial" w:hAnsi="Arial" w:cs="Arial"/>
          <w:color w:val="000000"/>
          <w:sz w:val="20"/>
          <w:szCs w:val="20"/>
        </w:rPr>
        <w:t xml:space="preserve"> 3, </w:t>
      </w:r>
      <w:r w:rsidRPr="008A78AC">
        <w:rPr>
          <w:rFonts w:ascii="Arial" w:hAnsi="Arial" w:cs="Arial"/>
          <w:color w:val="000000"/>
          <w:sz w:val="20"/>
          <w:szCs w:val="20"/>
        </w:rPr>
        <w:t>na  stronie internetowej.</w:t>
      </w:r>
    </w:p>
    <w:p w14:paraId="73D0DBE8" w14:textId="1DCD881C"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Pr="008A78AC">
        <w:rPr>
          <w:rFonts w:ascii="Arial" w:hAnsi="Arial" w:cs="Arial"/>
          <w:color w:val="000000"/>
          <w:sz w:val="20"/>
          <w:szCs w:val="20"/>
        </w:rPr>
        <w:t>.</w:t>
      </w:r>
      <w:r w:rsidR="00ED60A6" w:rsidRPr="008A78AC">
        <w:rPr>
          <w:rFonts w:ascii="Arial" w:hAnsi="Arial" w:cs="Arial"/>
          <w:b/>
          <w:bCs/>
          <w:color w:val="000000"/>
          <w:sz w:val="20"/>
          <w:szCs w:val="20"/>
        </w:rPr>
        <w:t>3</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zawiera umowę̨ w sprawie zamówienia publicznego, z uwzględnieniem art. 577 </w:t>
      </w:r>
      <w:proofErr w:type="spellStart"/>
      <w:r w:rsidR="00F90B77" w:rsidRPr="008A78AC">
        <w:rPr>
          <w:rFonts w:ascii="Arial" w:hAnsi="Arial" w:cs="Arial"/>
          <w:color w:val="000000"/>
          <w:sz w:val="20"/>
          <w:szCs w:val="20"/>
        </w:rPr>
        <w:t>pzp</w:t>
      </w:r>
      <w:proofErr w:type="spellEnd"/>
      <w:r w:rsidR="00F90B77" w:rsidRPr="008A78AC">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8A78AC">
        <w:rPr>
          <w:rFonts w:ascii="Arial" w:hAnsi="Arial" w:cs="Arial"/>
          <w:color w:val="000000"/>
          <w:sz w:val="20"/>
          <w:szCs w:val="20"/>
        </w:rPr>
        <w:t>elektronicznej</w:t>
      </w:r>
      <w:r w:rsidR="00F90B77" w:rsidRPr="008A78AC">
        <w:rPr>
          <w:rFonts w:ascii="Arial" w:hAnsi="Arial" w:cs="Arial"/>
          <w:color w:val="000000"/>
          <w:sz w:val="20"/>
          <w:szCs w:val="20"/>
        </w:rPr>
        <w:t xml:space="preserve"> albo 10 dni, jeżeli zostało przesłane w inny sposób. </w:t>
      </w:r>
    </w:p>
    <w:p w14:paraId="46212775" w14:textId="570663A6" w:rsidR="00FD0892"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4</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Zamawiający może zawrzeć́ umowę̨ w sprawie zamówienia publicznego przed upływem terminu, o którym mowa w </w:t>
      </w:r>
      <w:bookmarkStart w:id="23" w:name="_Hlk64021234"/>
      <w:r w:rsidR="00425C18" w:rsidRPr="008A78AC">
        <w:rPr>
          <w:rFonts w:ascii="Arial" w:hAnsi="Arial" w:cs="Arial"/>
          <w:color w:val="000000"/>
          <w:sz w:val="20"/>
          <w:szCs w:val="20"/>
        </w:rPr>
        <w:t>pkt. 20.</w:t>
      </w:r>
      <w:r w:rsidR="00ED60A6" w:rsidRPr="008A78AC">
        <w:rPr>
          <w:rFonts w:ascii="Arial" w:hAnsi="Arial" w:cs="Arial"/>
          <w:color w:val="000000"/>
          <w:sz w:val="20"/>
          <w:szCs w:val="20"/>
        </w:rPr>
        <w:t>3</w:t>
      </w:r>
      <w:r w:rsidR="00425C18" w:rsidRPr="008A78AC">
        <w:rPr>
          <w:rFonts w:ascii="Arial" w:hAnsi="Arial" w:cs="Arial"/>
          <w:color w:val="000000"/>
          <w:sz w:val="20"/>
          <w:szCs w:val="20"/>
        </w:rPr>
        <w:t>.</w:t>
      </w:r>
      <w:bookmarkEnd w:id="23"/>
      <w:r w:rsidR="00F90B77" w:rsidRPr="008A78AC">
        <w:rPr>
          <w:rFonts w:ascii="Arial" w:hAnsi="Arial" w:cs="Arial"/>
          <w:color w:val="000000"/>
          <w:sz w:val="20"/>
          <w:szCs w:val="20"/>
        </w:rPr>
        <w:t>, jeżeli w postepowaniu o udzielenie zamówienia złożono tylko jedną ofertę̨.</w:t>
      </w:r>
    </w:p>
    <w:p w14:paraId="5E1FF752" w14:textId="7A805E78" w:rsidR="00D57134" w:rsidRPr="008A78AC"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w:t>
      </w:r>
      <w:r w:rsidR="00ED60A6" w:rsidRPr="008A78AC">
        <w:rPr>
          <w:rFonts w:ascii="Arial" w:hAnsi="Arial" w:cs="Arial"/>
          <w:b/>
          <w:bCs/>
          <w:color w:val="000000"/>
          <w:sz w:val="20"/>
          <w:szCs w:val="20"/>
        </w:rPr>
        <w:t>5</w:t>
      </w:r>
      <w:r w:rsidRPr="008A78AC">
        <w:rPr>
          <w:rFonts w:ascii="Arial" w:hAnsi="Arial" w:cs="Arial"/>
          <w:b/>
          <w:bCs/>
          <w:color w:val="000000"/>
          <w:sz w:val="20"/>
          <w:szCs w:val="20"/>
        </w:rPr>
        <w:t>.</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8A78AC"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b/>
          <w:bCs/>
          <w:color w:val="000000"/>
          <w:sz w:val="20"/>
          <w:szCs w:val="20"/>
        </w:rPr>
        <w:t>20.6</w:t>
      </w:r>
      <w:r w:rsidRPr="008A78AC">
        <w:rPr>
          <w:rFonts w:ascii="Arial" w:hAnsi="Arial" w:cs="Arial"/>
          <w:color w:val="000000"/>
          <w:sz w:val="20"/>
          <w:szCs w:val="20"/>
        </w:rPr>
        <w:t xml:space="preserve">. </w:t>
      </w:r>
      <w:r w:rsidR="00F90B77" w:rsidRPr="008A78AC">
        <w:rPr>
          <w:rFonts w:ascii="Arial" w:hAnsi="Arial" w:cs="Arial"/>
          <w:color w:val="000000"/>
          <w:sz w:val="20"/>
          <w:szCs w:val="20"/>
        </w:rPr>
        <w:t xml:space="preserve">Wykonawca, o którym mowa w </w:t>
      </w:r>
      <w:r w:rsidR="00425C18" w:rsidRPr="008A78AC">
        <w:rPr>
          <w:rFonts w:ascii="Arial" w:hAnsi="Arial" w:cs="Arial"/>
          <w:color w:val="000000"/>
          <w:sz w:val="20"/>
          <w:szCs w:val="20"/>
        </w:rPr>
        <w:t>pkt. 20.</w:t>
      </w:r>
      <w:r w:rsidRPr="008A78AC">
        <w:rPr>
          <w:rFonts w:ascii="Arial" w:hAnsi="Arial" w:cs="Arial"/>
          <w:color w:val="000000"/>
          <w:sz w:val="20"/>
          <w:szCs w:val="20"/>
        </w:rPr>
        <w:t>3</w:t>
      </w:r>
      <w:r w:rsidR="00425C18" w:rsidRPr="008A78AC">
        <w:rPr>
          <w:rFonts w:ascii="Arial" w:hAnsi="Arial" w:cs="Arial"/>
          <w:color w:val="000000"/>
          <w:sz w:val="20"/>
          <w:szCs w:val="20"/>
        </w:rPr>
        <w:t>.</w:t>
      </w:r>
      <w:r w:rsidR="00F90B77" w:rsidRPr="008A78AC">
        <w:rPr>
          <w:rFonts w:ascii="Arial" w:hAnsi="Arial" w:cs="Arial"/>
          <w:color w:val="000000"/>
          <w:sz w:val="20"/>
          <w:szCs w:val="20"/>
        </w:rPr>
        <w:t xml:space="preserve">, ma obowiązek zawrzeć umowę w sprawie zamówienia na warunkach określonych w projektowanych postanowieniach umowy, które stanowią Załącznik Nr 1 do </w:t>
      </w:r>
      <w:proofErr w:type="spellStart"/>
      <w:r w:rsidR="00F90B77" w:rsidRPr="008A78AC">
        <w:rPr>
          <w:rFonts w:ascii="Arial" w:hAnsi="Arial" w:cs="Arial"/>
          <w:color w:val="000000"/>
          <w:sz w:val="20"/>
          <w:szCs w:val="20"/>
        </w:rPr>
        <w:t>SWZ</w:t>
      </w:r>
      <w:proofErr w:type="spellEnd"/>
      <w:r w:rsidR="00F90B77" w:rsidRPr="008A78AC">
        <w:rPr>
          <w:rFonts w:ascii="Arial" w:hAnsi="Arial" w:cs="Arial"/>
          <w:color w:val="000000"/>
          <w:sz w:val="20"/>
          <w:szCs w:val="20"/>
        </w:rPr>
        <w:t xml:space="preserve">. Umowa zostanie uzupełniona o zapisy wynikające ze złożonej oferty. </w:t>
      </w:r>
    </w:p>
    <w:p w14:paraId="4D6B03A1" w14:textId="6FFE62FC" w:rsidR="00D57134" w:rsidRPr="008A78AC" w:rsidRDefault="00F90B77" w:rsidP="00736820">
      <w:pPr>
        <w:pStyle w:val="Akapitzlist"/>
        <w:numPr>
          <w:ilvl w:val="1"/>
          <w:numId w:val="31"/>
        </w:numPr>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8A78A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83910D9" w14:textId="6F82FBB7" w:rsidR="00F90B77" w:rsidRPr="008A78AC" w:rsidRDefault="00F90B77" w:rsidP="00736820">
      <w:pPr>
        <w:pStyle w:val="Akapitzlist"/>
        <w:numPr>
          <w:ilvl w:val="1"/>
          <w:numId w:val="31"/>
        </w:numPr>
        <w:autoSpaceDE w:val="0"/>
        <w:autoSpaceDN w:val="0"/>
        <w:adjustRightInd w:val="0"/>
        <w:spacing w:line="360" w:lineRule="auto"/>
        <w:ind w:left="567" w:hanging="567"/>
        <w:jc w:val="both"/>
        <w:rPr>
          <w:rFonts w:ascii="Arial" w:hAnsi="Arial" w:cs="Arial"/>
          <w:b/>
          <w:bCs/>
          <w:color w:val="000000"/>
          <w:sz w:val="20"/>
          <w:szCs w:val="20"/>
          <w:u w:val="single"/>
        </w:rPr>
      </w:pPr>
      <w:r w:rsidRPr="008A78A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8A78AC">
        <w:rPr>
          <w:rFonts w:ascii="Arial" w:hAnsi="Arial" w:cs="Arial"/>
          <w:color w:val="000000"/>
          <w:sz w:val="20"/>
          <w:szCs w:val="20"/>
        </w:rPr>
        <w:t>lub nie wnosi</w:t>
      </w:r>
      <w:r w:rsidR="00FD0892" w:rsidRPr="008A78AC">
        <w:rPr>
          <w:rFonts w:ascii="Arial" w:hAnsi="Arial" w:cs="Arial"/>
          <w:color w:val="000000"/>
          <w:sz w:val="20"/>
          <w:szCs w:val="20"/>
        </w:rPr>
        <w:t xml:space="preserve"> </w:t>
      </w:r>
      <w:r w:rsidR="00A342CF" w:rsidRPr="008A78AC">
        <w:rPr>
          <w:rFonts w:ascii="Arial" w:hAnsi="Arial" w:cs="Arial"/>
          <w:color w:val="000000"/>
          <w:sz w:val="20"/>
          <w:szCs w:val="20"/>
        </w:rPr>
        <w:t>wymaganego zabezpieczenia</w:t>
      </w:r>
      <w:r w:rsidR="00FD0892" w:rsidRPr="008A78AC">
        <w:rPr>
          <w:rFonts w:ascii="Arial" w:hAnsi="Arial" w:cs="Arial"/>
          <w:color w:val="000000"/>
          <w:sz w:val="20"/>
          <w:szCs w:val="20"/>
        </w:rPr>
        <w:t xml:space="preserve"> należytego </w:t>
      </w:r>
      <w:r w:rsidR="00A342CF" w:rsidRPr="008A78AC">
        <w:rPr>
          <w:rFonts w:ascii="Arial" w:hAnsi="Arial" w:cs="Arial"/>
          <w:color w:val="000000"/>
          <w:sz w:val="20"/>
          <w:szCs w:val="20"/>
        </w:rPr>
        <w:t>wykonania umowy</w:t>
      </w:r>
      <w:r w:rsidR="00FD0892" w:rsidRPr="008A78AC">
        <w:rPr>
          <w:rFonts w:ascii="Arial" w:hAnsi="Arial" w:cs="Arial"/>
          <w:color w:val="000000"/>
          <w:sz w:val="20"/>
          <w:szCs w:val="20"/>
        </w:rPr>
        <w:t xml:space="preserve"> </w:t>
      </w:r>
      <w:r w:rsidRPr="008A78AC">
        <w:rPr>
          <w:rFonts w:ascii="Arial" w:hAnsi="Arial" w:cs="Arial"/>
          <w:color w:val="000000"/>
          <w:sz w:val="20"/>
          <w:szCs w:val="20"/>
        </w:rPr>
        <w:t xml:space="preserve">Zamawiający może dokonać́ ponownego badania i oceny ofert spośród ofert pozostałych w postepowaniu Wykonawców </w:t>
      </w:r>
      <w:r w:rsidR="00FD0892" w:rsidRPr="008A78AC">
        <w:rPr>
          <w:rFonts w:ascii="Arial" w:hAnsi="Arial" w:cs="Arial"/>
          <w:color w:val="000000"/>
          <w:sz w:val="20"/>
          <w:szCs w:val="20"/>
        </w:rPr>
        <w:t xml:space="preserve">oraz wybrać najkorzystniejszą ofertę </w:t>
      </w:r>
      <w:r w:rsidRPr="008A78AC">
        <w:rPr>
          <w:rFonts w:ascii="Arial" w:hAnsi="Arial" w:cs="Arial"/>
          <w:color w:val="000000"/>
          <w:sz w:val="20"/>
          <w:szCs w:val="20"/>
        </w:rPr>
        <w:t>albo unieważnić́ post</w:t>
      </w:r>
      <w:r w:rsidR="00FD0892" w:rsidRPr="008A78AC">
        <w:rPr>
          <w:rFonts w:ascii="Arial" w:hAnsi="Arial" w:cs="Arial"/>
          <w:color w:val="000000"/>
          <w:sz w:val="20"/>
          <w:szCs w:val="20"/>
        </w:rPr>
        <w:t>ę</w:t>
      </w:r>
      <w:r w:rsidRPr="008A78AC">
        <w:rPr>
          <w:rFonts w:ascii="Arial" w:hAnsi="Arial" w:cs="Arial"/>
          <w:color w:val="000000"/>
          <w:sz w:val="20"/>
          <w:szCs w:val="20"/>
        </w:rPr>
        <w:t xml:space="preserve">powanie. </w:t>
      </w:r>
    </w:p>
    <w:p w14:paraId="72EE5BD3" w14:textId="77777777" w:rsidR="008743E7" w:rsidRPr="008A78AC" w:rsidRDefault="008743E7" w:rsidP="008743E7">
      <w:pPr>
        <w:autoSpaceDE w:val="0"/>
        <w:autoSpaceDN w:val="0"/>
        <w:adjustRightInd w:val="0"/>
        <w:spacing w:line="360" w:lineRule="auto"/>
        <w:jc w:val="both"/>
        <w:rPr>
          <w:rFonts w:ascii="Arial" w:hAnsi="Arial" w:cs="Arial"/>
          <w:b/>
          <w:bCs/>
          <w:color w:val="000000"/>
          <w:sz w:val="20"/>
          <w:szCs w:val="20"/>
          <w:u w:val="single"/>
        </w:rPr>
      </w:pPr>
    </w:p>
    <w:bookmarkEnd w:id="22"/>
    <w:p w14:paraId="16C8060E" w14:textId="16800551" w:rsidR="00B622BC" w:rsidRPr="00495267" w:rsidRDefault="00416FD8"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P</w:t>
      </w:r>
      <w:r w:rsidR="00B622BC" w:rsidRPr="00495267">
        <w:rPr>
          <w:rFonts w:ascii="Arial" w:hAnsi="Arial" w:cs="Arial"/>
          <w:b/>
          <w:bCs/>
          <w:color w:val="000000"/>
          <w:sz w:val="20"/>
          <w:szCs w:val="20"/>
          <w:u w:val="single"/>
        </w:rPr>
        <w:t>ouczenie o środkach ochrony prawnej przysługujących wykonawcy</w:t>
      </w:r>
      <w:r w:rsidRPr="00495267">
        <w:rPr>
          <w:rFonts w:ascii="Arial" w:hAnsi="Arial" w:cs="Arial"/>
          <w:b/>
          <w:bCs/>
          <w:color w:val="000000"/>
          <w:sz w:val="20"/>
          <w:szCs w:val="20"/>
        </w:rPr>
        <w:t>:</w:t>
      </w:r>
    </w:p>
    <w:p w14:paraId="1C2E0122" w14:textId="62B007F3" w:rsidR="00300E6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Pr>
          <w:rFonts w:ascii="Arial" w:hAnsi="Arial" w:cs="Arial"/>
          <w:color w:val="000000"/>
          <w:sz w:val="20"/>
          <w:szCs w:val="20"/>
        </w:rPr>
        <w:t>P</w:t>
      </w:r>
      <w:r w:rsidRPr="008A78AC">
        <w:rPr>
          <w:rFonts w:ascii="Arial" w:hAnsi="Arial" w:cs="Arial"/>
          <w:color w:val="000000"/>
          <w:sz w:val="20"/>
          <w:szCs w:val="20"/>
        </w:rPr>
        <w:t>zp</w:t>
      </w:r>
      <w:proofErr w:type="spellEnd"/>
      <w:r w:rsidRPr="008A78AC">
        <w:rPr>
          <w:rFonts w:ascii="Arial" w:hAnsi="Arial" w:cs="Arial"/>
          <w:color w:val="000000"/>
          <w:sz w:val="20"/>
          <w:szCs w:val="20"/>
        </w:rPr>
        <w:t xml:space="preserve">. </w:t>
      </w:r>
    </w:p>
    <w:p w14:paraId="03461F45" w14:textId="29DCF19E" w:rsidR="00416FD8" w:rsidRPr="008A78AC" w:rsidRDefault="00416FD8" w:rsidP="0073682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Odwołanie przysługuje na: </w:t>
      </w:r>
    </w:p>
    <w:p w14:paraId="536C9C02" w14:textId="2498CBE8"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niezgodną z przepisami ustawy czynność́ Zamawiającego, podjętą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w tym na projektowane postanowienie umowy; </w:t>
      </w:r>
    </w:p>
    <w:p w14:paraId="08A9E766" w14:textId="509D438B" w:rsidR="00416FD8" w:rsidRPr="008A78AC" w:rsidRDefault="00416FD8" w:rsidP="004F7971">
      <w:pPr>
        <w:pStyle w:val="Akapitzlist"/>
        <w:numPr>
          <w:ilvl w:val="1"/>
          <w:numId w:val="42"/>
        </w:numPr>
        <w:autoSpaceDE w:val="0"/>
        <w:autoSpaceDN w:val="0"/>
        <w:adjustRightInd w:val="0"/>
        <w:spacing w:line="360" w:lineRule="auto"/>
        <w:jc w:val="both"/>
        <w:rPr>
          <w:rFonts w:ascii="Arial" w:hAnsi="Arial" w:cs="Arial"/>
          <w:color w:val="000000"/>
          <w:sz w:val="20"/>
          <w:szCs w:val="20"/>
        </w:rPr>
      </w:pPr>
      <w:r w:rsidRPr="008A78AC">
        <w:rPr>
          <w:rFonts w:ascii="Arial" w:hAnsi="Arial" w:cs="Arial"/>
          <w:color w:val="000000"/>
          <w:sz w:val="20"/>
          <w:szCs w:val="20"/>
        </w:rPr>
        <w:t xml:space="preserve">zaniechanie </w:t>
      </w:r>
      <w:r w:rsidR="00992E61" w:rsidRPr="008A78AC">
        <w:rPr>
          <w:rFonts w:ascii="Arial" w:hAnsi="Arial" w:cs="Arial"/>
          <w:color w:val="000000"/>
          <w:sz w:val="20"/>
          <w:szCs w:val="20"/>
        </w:rPr>
        <w:t>czynności</w:t>
      </w:r>
      <w:r w:rsidRPr="008A78AC">
        <w:rPr>
          <w:rFonts w:ascii="Arial" w:hAnsi="Arial" w:cs="Arial"/>
          <w:color w:val="000000"/>
          <w:sz w:val="20"/>
          <w:szCs w:val="20"/>
        </w:rPr>
        <w:t xml:space="preserve"> w </w:t>
      </w:r>
      <w:r w:rsidR="00992E61" w:rsidRPr="008A78AC">
        <w:rPr>
          <w:rFonts w:ascii="Arial" w:hAnsi="Arial" w:cs="Arial"/>
          <w:color w:val="000000"/>
          <w:sz w:val="20"/>
          <w:szCs w:val="20"/>
        </w:rPr>
        <w:t>postepowaniu</w:t>
      </w:r>
      <w:r w:rsidRPr="008A78AC">
        <w:rPr>
          <w:rFonts w:ascii="Arial" w:hAnsi="Arial" w:cs="Arial"/>
          <w:color w:val="000000"/>
          <w:sz w:val="20"/>
          <w:szCs w:val="20"/>
        </w:rPr>
        <w:t xml:space="preserve"> o udzielenie </w:t>
      </w:r>
      <w:r w:rsidR="00992E61" w:rsidRPr="008A78AC">
        <w:rPr>
          <w:rFonts w:ascii="Arial" w:hAnsi="Arial" w:cs="Arial"/>
          <w:color w:val="000000"/>
          <w:sz w:val="20"/>
          <w:szCs w:val="20"/>
        </w:rPr>
        <w:t>zamówienia</w:t>
      </w:r>
      <w:r w:rsidRPr="008A78AC">
        <w:rPr>
          <w:rFonts w:ascii="Arial" w:hAnsi="Arial" w:cs="Arial"/>
          <w:color w:val="000000"/>
          <w:sz w:val="20"/>
          <w:szCs w:val="20"/>
        </w:rPr>
        <w:t xml:space="preserve">, do </w:t>
      </w:r>
      <w:r w:rsidR="00992E61" w:rsidRPr="008A78AC">
        <w:rPr>
          <w:rFonts w:ascii="Arial" w:hAnsi="Arial" w:cs="Arial"/>
          <w:color w:val="000000"/>
          <w:sz w:val="20"/>
          <w:szCs w:val="20"/>
        </w:rPr>
        <w:t>której</w:t>
      </w:r>
      <w:r w:rsidRPr="008A78AC">
        <w:rPr>
          <w:rFonts w:ascii="Arial" w:hAnsi="Arial" w:cs="Arial"/>
          <w:color w:val="000000"/>
          <w:sz w:val="20"/>
          <w:szCs w:val="20"/>
        </w:rPr>
        <w:t xml:space="preserve"> </w:t>
      </w:r>
      <w:r w:rsidR="00992E61" w:rsidRPr="008A78AC">
        <w:rPr>
          <w:rFonts w:ascii="Arial" w:hAnsi="Arial" w:cs="Arial"/>
          <w:color w:val="000000"/>
          <w:sz w:val="20"/>
          <w:szCs w:val="20"/>
        </w:rPr>
        <w:t>Zamawiający</w:t>
      </w:r>
      <w:r w:rsidRPr="008A78AC">
        <w:rPr>
          <w:rFonts w:ascii="Arial" w:hAnsi="Arial" w:cs="Arial"/>
          <w:color w:val="000000"/>
          <w:sz w:val="20"/>
          <w:szCs w:val="20"/>
        </w:rPr>
        <w:t xml:space="preserve"> był </w:t>
      </w:r>
      <w:r w:rsidR="00992E61" w:rsidRPr="008A78AC">
        <w:rPr>
          <w:rFonts w:ascii="Arial" w:hAnsi="Arial" w:cs="Arial"/>
          <w:color w:val="000000"/>
          <w:sz w:val="20"/>
          <w:szCs w:val="20"/>
        </w:rPr>
        <w:t>obowiązany</w:t>
      </w:r>
      <w:r w:rsidRPr="008A78AC">
        <w:rPr>
          <w:rFonts w:ascii="Arial" w:hAnsi="Arial" w:cs="Arial"/>
          <w:color w:val="000000"/>
          <w:sz w:val="20"/>
          <w:szCs w:val="20"/>
        </w:rPr>
        <w:t xml:space="preserve"> na podstawie ustawy. </w:t>
      </w:r>
    </w:p>
    <w:p w14:paraId="6B099547"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Odwołanie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7777777" w:rsidR="00300E6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Na orzeczenie Krajowej Izby Odwoławczej oraz postanowienie Prezesa Krajowej Izby Odwoławczej, o </w:t>
      </w:r>
      <w:r w:rsidR="00992E61" w:rsidRPr="008A78AC">
        <w:rPr>
          <w:rFonts w:ascii="Arial" w:hAnsi="Arial" w:cs="Arial"/>
          <w:color w:val="000000"/>
          <w:sz w:val="20"/>
          <w:szCs w:val="20"/>
        </w:rPr>
        <w:t>którym</w:t>
      </w:r>
      <w:r w:rsidRPr="008A78AC">
        <w:rPr>
          <w:rFonts w:ascii="Arial" w:hAnsi="Arial" w:cs="Arial"/>
          <w:color w:val="000000"/>
          <w:sz w:val="20"/>
          <w:szCs w:val="20"/>
        </w:rPr>
        <w:t xml:space="preserve"> mowa w art. 519 ust. 1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stronom oraz uczestnikom </w:t>
      </w:r>
      <w:r w:rsidR="00992E61" w:rsidRPr="008A78AC">
        <w:rPr>
          <w:rFonts w:ascii="Arial" w:hAnsi="Arial" w:cs="Arial"/>
          <w:color w:val="000000"/>
          <w:sz w:val="20"/>
          <w:szCs w:val="20"/>
        </w:rPr>
        <w:t>postepowania</w:t>
      </w:r>
      <w:r w:rsidRPr="008A78AC">
        <w:rPr>
          <w:rFonts w:ascii="Arial" w:hAnsi="Arial" w:cs="Arial"/>
          <w:color w:val="000000"/>
          <w:sz w:val="20"/>
          <w:szCs w:val="20"/>
        </w:rPr>
        <w:t xml:space="preserve"> odwoławczego przysługuje skarga do </w:t>
      </w:r>
      <w:r w:rsidR="00992E61" w:rsidRPr="008A78AC">
        <w:rPr>
          <w:rFonts w:ascii="Arial" w:hAnsi="Arial" w:cs="Arial"/>
          <w:color w:val="000000"/>
          <w:sz w:val="20"/>
          <w:szCs w:val="20"/>
        </w:rPr>
        <w:t>sadu</w:t>
      </w:r>
      <w:r w:rsidRPr="008A78AC">
        <w:rPr>
          <w:rFonts w:ascii="Arial" w:hAnsi="Arial" w:cs="Arial"/>
          <w:color w:val="000000"/>
          <w:sz w:val="20"/>
          <w:szCs w:val="20"/>
        </w:rPr>
        <w:t xml:space="preserve">. </w:t>
      </w:r>
      <w:r w:rsidR="00992E61" w:rsidRPr="008A78AC">
        <w:rPr>
          <w:rFonts w:ascii="Arial" w:hAnsi="Arial" w:cs="Arial"/>
          <w:color w:val="000000"/>
          <w:sz w:val="20"/>
          <w:szCs w:val="20"/>
        </w:rPr>
        <w:t>Skargę</w:t>
      </w:r>
      <w:r w:rsidRPr="008A78AC">
        <w:rPr>
          <w:rFonts w:ascii="Arial" w:hAnsi="Arial" w:cs="Arial"/>
          <w:color w:val="000000"/>
          <w:sz w:val="20"/>
          <w:szCs w:val="20"/>
        </w:rPr>
        <w:t xml:space="preserve">̨ wnosi </w:t>
      </w:r>
      <w:r w:rsidR="00992E61" w:rsidRPr="008A78AC">
        <w:rPr>
          <w:rFonts w:ascii="Arial" w:hAnsi="Arial" w:cs="Arial"/>
          <w:color w:val="000000"/>
          <w:sz w:val="20"/>
          <w:szCs w:val="20"/>
        </w:rPr>
        <w:t>się</w:t>
      </w:r>
      <w:r w:rsidRPr="008A78AC">
        <w:rPr>
          <w:rFonts w:ascii="Arial" w:hAnsi="Arial" w:cs="Arial"/>
          <w:color w:val="000000"/>
          <w:sz w:val="20"/>
          <w:szCs w:val="20"/>
        </w:rPr>
        <w:t xml:space="preserve">̨ do </w:t>
      </w:r>
      <w:r w:rsidR="00992E61" w:rsidRPr="008A78AC">
        <w:rPr>
          <w:rFonts w:ascii="Arial" w:hAnsi="Arial" w:cs="Arial"/>
          <w:color w:val="000000"/>
          <w:sz w:val="20"/>
          <w:szCs w:val="20"/>
        </w:rPr>
        <w:t>Sądu</w:t>
      </w:r>
      <w:r w:rsidRPr="008A78AC">
        <w:rPr>
          <w:rFonts w:ascii="Arial" w:hAnsi="Arial" w:cs="Arial"/>
          <w:color w:val="000000"/>
          <w:sz w:val="20"/>
          <w:szCs w:val="20"/>
        </w:rPr>
        <w:t xml:space="preserve"> </w:t>
      </w:r>
      <w:r w:rsidR="00992E61" w:rsidRPr="008A78AC">
        <w:rPr>
          <w:rFonts w:ascii="Arial" w:hAnsi="Arial" w:cs="Arial"/>
          <w:color w:val="000000"/>
          <w:sz w:val="20"/>
          <w:szCs w:val="20"/>
        </w:rPr>
        <w:t>Okręgowego</w:t>
      </w:r>
      <w:r w:rsidRPr="008A78AC">
        <w:rPr>
          <w:rFonts w:ascii="Arial" w:hAnsi="Arial" w:cs="Arial"/>
          <w:color w:val="000000"/>
          <w:sz w:val="20"/>
          <w:szCs w:val="20"/>
        </w:rPr>
        <w:t xml:space="preserve"> w Warszawie za </w:t>
      </w:r>
      <w:r w:rsidR="00992E61" w:rsidRPr="008A78AC">
        <w:rPr>
          <w:rFonts w:ascii="Arial" w:hAnsi="Arial" w:cs="Arial"/>
          <w:color w:val="000000"/>
          <w:sz w:val="20"/>
          <w:szCs w:val="20"/>
        </w:rPr>
        <w:t>pośrednictwem</w:t>
      </w:r>
      <w:r w:rsidRPr="008A78AC">
        <w:rPr>
          <w:rFonts w:ascii="Arial" w:hAnsi="Arial" w:cs="Arial"/>
          <w:color w:val="000000"/>
          <w:sz w:val="20"/>
          <w:szCs w:val="20"/>
        </w:rPr>
        <w:t xml:space="preserve"> Prezesa Krajowej Izby Odwoławczej. </w:t>
      </w:r>
    </w:p>
    <w:p w14:paraId="1C61B8E1" w14:textId="588F3C8E" w:rsidR="00416FD8" w:rsidRPr="008A78AC" w:rsidRDefault="00416FD8" w:rsidP="00736820">
      <w:pPr>
        <w:pStyle w:val="Akapitzlist"/>
        <w:numPr>
          <w:ilvl w:val="1"/>
          <w:numId w:val="29"/>
        </w:numPr>
        <w:autoSpaceDE w:val="0"/>
        <w:autoSpaceDN w:val="0"/>
        <w:adjustRightInd w:val="0"/>
        <w:spacing w:line="360" w:lineRule="auto"/>
        <w:ind w:left="567" w:hanging="567"/>
        <w:jc w:val="both"/>
        <w:rPr>
          <w:rFonts w:ascii="Arial" w:hAnsi="Arial" w:cs="Arial"/>
          <w:color w:val="000000"/>
          <w:sz w:val="20"/>
          <w:szCs w:val="20"/>
        </w:rPr>
      </w:pPr>
      <w:r w:rsidRPr="008A78AC">
        <w:rPr>
          <w:rFonts w:ascii="Arial" w:hAnsi="Arial" w:cs="Arial"/>
          <w:color w:val="000000"/>
          <w:sz w:val="20"/>
          <w:szCs w:val="20"/>
        </w:rPr>
        <w:t xml:space="preserve">Szczegółowe informacje dotyczące środków ochrony prawnej określone są w Dziale IX „Środki ochrony prawnej” </w:t>
      </w:r>
      <w:proofErr w:type="spellStart"/>
      <w:r w:rsidRPr="008A78AC">
        <w:rPr>
          <w:rFonts w:ascii="Arial" w:hAnsi="Arial" w:cs="Arial"/>
          <w:color w:val="000000"/>
          <w:sz w:val="20"/>
          <w:szCs w:val="20"/>
        </w:rPr>
        <w:t>pzp</w:t>
      </w:r>
      <w:proofErr w:type="spellEnd"/>
      <w:r w:rsidRPr="008A78AC">
        <w:rPr>
          <w:rFonts w:ascii="Arial" w:hAnsi="Arial" w:cs="Arial"/>
          <w:color w:val="000000"/>
          <w:sz w:val="20"/>
          <w:szCs w:val="20"/>
        </w:rPr>
        <w:t xml:space="preserve">. </w:t>
      </w:r>
    </w:p>
    <w:p w14:paraId="1CA863A0" w14:textId="61EA8D90" w:rsidR="00416FD8" w:rsidRPr="00495267" w:rsidRDefault="00992E61" w:rsidP="00495267">
      <w:pPr>
        <w:pStyle w:val="Akapitzlist"/>
        <w:numPr>
          <w:ilvl w:val="0"/>
          <w:numId w:val="29"/>
        </w:numPr>
        <w:autoSpaceDE w:val="0"/>
        <w:autoSpaceDN w:val="0"/>
        <w:adjustRightInd w:val="0"/>
        <w:spacing w:line="360" w:lineRule="auto"/>
        <w:rPr>
          <w:rFonts w:ascii="Arial" w:hAnsi="Arial" w:cs="Arial"/>
          <w:b/>
          <w:bCs/>
          <w:color w:val="000000"/>
          <w:sz w:val="20"/>
          <w:szCs w:val="20"/>
        </w:rPr>
      </w:pPr>
      <w:r w:rsidRPr="00495267">
        <w:rPr>
          <w:rFonts w:ascii="Arial" w:hAnsi="Arial" w:cs="Arial"/>
          <w:b/>
          <w:bCs/>
          <w:color w:val="000000"/>
          <w:sz w:val="20"/>
          <w:szCs w:val="20"/>
          <w:u w:val="single"/>
        </w:rPr>
        <w:t xml:space="preserve">Załączniki do </w:t>
      </w:r>
      <w:proofErr w:type="spellStart"/>
      <w:r w:rsidRPr="00495267">
        <w:rPr>
          <w:rFonts w:ascii="Arial" w:hAnsi="Arial" w:cs="Arial"/>
          <w:b/>
          <w:bCs/>
          <w:color w:val="000000"/>
          <w:sz w:val="20"/>
          <w:szCs w:val="20"/>
          <w:u w:val="single"/>
        </w:rPr>
        <w:t>SWZ</w:t>
      </w:r>
      <w:proofErr w:type="spellEnd"/>
      <w:r w:rsidRPr="00495267">
        <w:rPr>
          <w:rFonts w:ascii="Arial" w:hAnsi="Arial" w:cs="Arial"/>
          <w:b/>
          <w:bCs/>
          <w:color w:val="000000"/>
          <w:sz w:val="20"/>
          <w:szCs w:val="20"/>
        </w:rPr>
        <w:t xml:space="preserve">. </w:t>
      </w:r>
      <w:r w:rsidR="00416FD8" w:rsidRPr="00495267">
        <w:rPr>
          <w:rFonts w:ascii="Arial" w:hAnsi="Arial" w:cs="Arial"/>
          <w:color w:val="000000"/>
          <w:sz w:val="20"/>
          <w:szCs w:val="20"/>
        </w:rPr>
        <w:t xml:space="preserve">Integralną częścią niniejszej </w:t>
      </w:r>
      <w:proofErr w:type="spellStart"/>
      <w:r w:rsidR="00416FD8" w:rsidRPr="00495267">
        <w:rPr>
          <w:rFonts w:ascii="Arial" w:hAnsi="Arial" w:cs="Arial"/>
          <w:color w:val="000000"/>
          <w:sz w:val="20"/>
          <w:szCs w:val="20"/>
        </w:rPr>
        <w:t>SWZ</w:t>
      </w:r>
      <w:proofErr w:type="spellEnd"/>
      <w:r w:rsidR="00416FD8" w:rsidRPr="00495267">
        <w:rPr>
          <w:rFonts w:ascii="Arial" w:hAnsi="Arial" w:cs="Arial"/>
          <w:color w:val="000000"/>
          <w:sz w:val="20"/>
          <w:szCs w:val="20"/>
        </w:rPr>
        <w:t xml:space="preserve"> stanowią następujące załączniki: </w:t>
      </w:r>
    </w:p>
    <w:p w14:paraId="0302B22B" w14:textId="0708C5D2"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Projektowane postanowienia umowy w sprawie zamówienia publicznego – Załącznik</w:t>
      </w:r>
      <w:r w:rsidR="008F74FD">
        <w:rPr>
          <w:rFonts w:ascii="Arial" w:hAnsi="Arial" w:cs="Arial"/>
          <w:color w:val="000000"/>
          <w:sz w:val="20"/>
          <w:szCs w:val="20"/>
        </w:rPr>
        <w:t>i</w:t>
      </w:r>
      <w:r w:rsidRPr="008A78AC">
        <w:rPr>
          <w:rFonts w:ascii="Arial" w:hAnsi="Arial" w:cs="Arial"/>
          <w:color w:val="000000"/>
          <w:sz w:val="20"/>
          <w:szCs w:val="20"/>
        </w:rPr>
        <w:t xml:space="preserve"> </w:t>
      </w:r>
      <w:r w:rsidR="003F65E6" w:rsidRPr="008A78AC">
        <w:rPr>
          <w:rFonts w:ascii="Arial" w:hAnsi="Arial" w:cs="Arial"/>
          <w:color w:val="000000"/>
          <w:sz w:val="20"/>
          <w:szCs w:val="20"/>
        </w:rPr>
        <w:t>n</w:t>
      </w:r>
      <w:r w:rsidRPr="008A78AC">
        <w:rPr>
          <w:rFonts w:ascii="Arial" w:hAnsi="Arial" w:cs="Arial"/>
          <w:color w:val="000000"/>
          <w:sz w:val="20"/>
          <w:szCs w:val="20"/>
        </w:rPr>
        <w:t>r</w:t>
      </w:r>
      <w:r w:rsidR="003F65E6" w:rsidRPr="008A78AC">
        <w:rPr>
          <w:rFonts w:ascii="Arial" w:hAnsi="Arial" w:cs="Arial"/>
          <w:color w:val="000000"/>
          <w:sz w:val="20"/>
          <w:szCs w:val="20"/>
        </w:rPr>
        <w:t xml:space="preserve"> </w:t>
      </w:r>
      <w:r w:rsidRPr="008A78AC">
        <w:rPr>
          <w:rFonts w:ascii="Arial" w:hAnsi="Arial" w:cs="Arial"/>
          <w:color w:val="000000"/>
          <w:sz w:val="20"/>
          <w:szCs w:val="20"/>
        </w:rPr>
        <w:t>1</w:t>
      </w:r>
      <w:r w:rsidR="008F74FD" w:rsidRPr="008A78AC">
        <w:rPr>
          <w:rFonts w:ascii="Arial" w:hAnsi="Arial" w:cs="Arial"/>
          <w:color w:val="000000"/>
          <w:sz w:val="20"/>
          <w:szCs w:val="20"/>
        </w:rPr>
        <w:t xml:space="preserve"> do </w:t>
      </w:r>
      <w:proofErr w:type="spellStart"/>
      <w:r w:rsidR="008F74FD" w:rsidRPr="008A78AC">
        <w:rPr>
          <w:rFonts w:ascii="Arial" w:hAnsi="Arial" w:cs="Arial"/>
          <w:color w:val="000000"/>
          <w:sz w:val="20"/>
          <w:szCs w:val="20"/>
        </w:rPr>
        <w:t>SWZ</w:t>
      </w:r>
      <w:proofErr w:type="spellEnd"/>
      <w:r w:rsidR="008F74FD" w:rsidRPr="008A78AC">
        <w:rPr>
          <w:rFonts w:ascii="Arial" w:hAnsi="Arial" w:cs="Arial"/>
          <w:color w:val="000000"/>
          <w:sz w:val="20"/>
          <w:szCs w:val="20"/>
        </w:rPr>
        <w:t>.</w:t>
      </w:r>
      <w:r w:rsidR="00992E61" w:rsidRPr="008A78AC">
        <w:rPr>
          <w:rFonts w:ascii="Arial" w:hAnsi="Arial" w:cs="Arial"/>
          <w:color w:val="000000"/>
          <w:sz w:val="20"/>
          <w:szCs w:val="20"/>
        </w:rPr>
        <w:t>,</w:t>
      </w:r>
      <w:r w:rsidRPr="008A78AC">
        <w:rPr>
          <w:rFonts w:ascii="Arial" w:hAnsi="Arial" w:cs="Arial"/>
          <w:color w:val="000000"/>
          <w:sz w:val="20"/>
          <w:szCs w:val="20"/>
        </w:rPr>
        <w:t xml:space="preserve"> </w:t>
      </w:r>
    </w:p>
    <w:p w14:paraId="344619C5" w14:textId="52428668" w:rsidR="00663894"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Formularz Ofertowy - Załącznik nr 2</w:t>
      </w:r>
      <w:r w:rsidR="003F65E6" w:rsidRPr="008A78AC">
        <w:rPr>
          <w:rFonts w:ascii="Arial" w:hAnsi="Arial" w:cs="Arial"/>
          <w:color w:val="000000"/>
          <w:sz w:val="20"/>
          <w:szCs w:val="20"/>
        </w:rPr>
        <w:t>,</w:t>
      </w:r>
    </w:p>
    <w:p w14:paraId="6F1C59FF" w14:textId="268E6CC0" w:rsidR="00416FD8" w:rsidRPr="008A78AC" w:rsidRDefault="00416FD8"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o niepodleganiu wykluczeniu – Załącznik </w:t>
      </w:r>
      <w:r w:rsidR="003F65E6" w:rsidRPr="008A78AC">
        <w:rPr>
          <w:rFonts w:ascii="Arial" w:hAnsi="Arial" w:cs="Arial"/>
          <w:color w:val="000000"/>
          <w:sz w:val="20"/>
          <w:szCs w:val="20"/>
        </w:rPr>
        <w:t>n</w:t>
      </w:r>
      <w:r w:rsidRPr="008A78AC">
        <w:rPr>
          <w:rFonts w:ascii="Arial" w:hAnsi="Arial" w:cs="Arial"/>
          <w:color w:val="000000"/>
          <w:sz w:val="20"/>
          <w:szCs w:val="20"/>
        </w:rPr>
        <w:t>r 3</w:t>
      </w:r>
      <w:r w:rsidR="003F65E6" w:rsidRPr="008A78AC">
        <w:rPr>
          <w:rFonts w:ascii="Arial" w:hAnsi="Arial" w:cs="Arial"/>
          <w:color w:val="000000"/>
          <w:sz w:val="20"/>
          <w:szCs w:val="20"/>
        </w:rPr>
        <w:t>,</w:t>
      </w:r>
      <w:r w:rsidRPr="008A78AC">
        <w:rPr>
          <w:rFonts w:ascii="Arial" w:hAnsi="Arial" w:cs="Arial"/>
          <w:color w:val="000000"/>
          <w:sz w:val="20"/>
          <w:szCs w:val="20"/>
        </w:rPr>
        <w:t xml:space="preserve"> </w:t>
      </w:r>
    </w:p>
    <w:p w14:paraId="2DB58E50" w14:textId="4A5C710D" w:rsidR="00416FD8" w:rsidRPr="008A78AC" w:rsidRDefault="00410605"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dotyczące udostepnienia zasobów</w:t>
      </w:r>
      <w:r w:rsidR="00416FD8" w:rsidRPr="008A78AC">
        <w:rPr>
          <w:rFonts w:ascii="Arial" w:hAnsi="Arial" w:cs="Arial"/>
          <w:color w:val="000000"/>
          <w:sz w:val="20"/>
          <w:szCs w:val="20"/>
        </w:rPr>
        <w:t xml:space="preserve"> - Załącznik nr </w:t>
      </w:r>
      <w:proofErr w:type="spellStart"/>
      <w:r w:rsidR="003F65E6" w:rsidRPr="008A78AC">
        <w:rPr>
          <w:rFonts w:ascii="Arial" w:hAnsi="Arial" w:cs="Arial"/>
          <w:color w:val="000000"/>
          <w:sz w:val="20"/>
          <w:szCs w:val="20"/>
        </w:rPr>
        <w:t>3A</w:t>
      </w:r>
      <w:proofErr w:type="spellEnd"/>
      <w:r w:rsidR="003F65E6" w:rsidRPr="008A78AC">
        <w:rPr>
          <w:rFonts w:ascii="Arial" w:hAnsi="Arial" w:cs="Arial"/>
          <w:color w:val="000000"/>
          <w:sz w:val="20"/>
          <w:szCs w:val="20"/>
        </w:rPr>
        <w:t xml:space="preserve">, </w:t>
      </w:r>
    </w:p>
    <w:p w14:paraId="5769E746" w14:textId="279D8273" w:rsidR="0092143D" w:rsidRPr="008A78AC" w:rsidRDefault="0092143D"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 xml:space="preserve">Oświadczenie wykonawców wspólnie ubiegających się o zamówienie - Załącznik nr </w:t>
      </w:r>
      <w:proofErr w:type="spellStart"/>
      <w:r w:rsidRPr="008A78AC">
        <w:rPr>
          <w:rFonts w:ascii="Arial" w:hAnsi="Arial" w:cs="Arial"/>
          <w:color w:val="000000"/>
          <w:sz w:val="20"/>
          <w:szCs w:val="20"/>
        </w:rPr>
        <w:t>3B</w:t>
      </w:r>
      <w:proofErr w:type="spellEnd"/>
      <w:r w:rsidRPr="008A78AC">
        <w:rPr>
          <w:rFonts w:ascii="Arial" w:hAnsi="Arial" w:cs="Arial"/>
          <w:color w:val="000000"/>
          <w:sz w:val="20"/>
          <w:szCs w:val="20"/>
        </w:rPr>
        <w:t>,</w:t>
      </w:r>
    </w:p>
    <w:p w14:paraId="31538FEF" w14:textId="0677849F" w:rsidR="00D72BD0" w:rsidRPr="008A78AC" w:rsidRDefault="003F65E6"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Oświadczenie o grupie kapitałowej – Załącznik nr 4,</w:t>
      </w:r>
    </w:p>
    <w:p w14:paraId="0F9C8F73" w14:textId="2D74052F" w:rsidR="00D72BD0" w:rsidRPr="008A78AC" w:rsidRDefault="00D72BD0" w:rsidP="00736820">
      <w:pPr>
        <w:pStyle w:val="Akapitzlist"/>
        <w:numPr>
          <w:ilvl w:val="0"/>
          <w:numId w:val="10"/>
        </w:numPr>
        <w:autoSpaceDE w:val="0"/>
        <w:autoSpaceDN w:val="0"/>
        <w:adjustRightInd w:val="0"/>
        <w:spacing w:line="360" w:lineRule="auto"/>
        <w:rPr>
          <w:rFonts w:ascii="Arial" w:hAnsi="Arial" w:cs="Arial"/>
          <w:color w:val="000000"/>
          <w:sz w:val="20"/>
          <w:szCs w:val="20"/>
        </w:rPr>
      </w:pPr>
      <w:bookmarkStart w:id="24" w:name="_Hlk99102857"/>
      <w:r w:rsidRPr="008A78AC">
        <w:rPr>
          <w:rFonts w:ascii="Arial" w:hAnsi="Arial" w:cs="Arial"/>
          <w:color w:val="000000"/>
          <w:sz w:val="20"/>
          <w:szCs w:val="20"/>
        </w:rPr>
        <w:t xml:space="preserve">Wykaz </w:t>
      </w:r>
      <w:r w:rsidR="007E1033" w:rsidRPr="008A78AC">
        <w:rPr>
          <w:rFonts w:ascii="Arial" w:hAnsi="Arial" w:cs="Arial"/>
          <w:color w:val="000000"/>
          <w:sz w:val="20"/>
          <w:szCs w:val="20"/>
        </w:rPr>
        <w:t>do</w:t>
      </w:r>
      <w:r w:rsidR="00FD75BB" w:rsidRPr="008A78AC">
        <w:rPr>
          <w:rFonts w:ascii="Arial" w:hAnsi="Arial" w:cs="Arial"/>
          <w:color w:val="000000"/>
          <w:sz w:val="20"/>
          <w:szCs w:val="20"/>
        </w:rPr>
        <w:t>ś</w:t>
      </w:r>
      <w:r w:rsidR="007E1033" w:rsidRPr="008A78AC">
        <w:rPr>
          <w:rFonts w:ascii="Arial" w:hAnsi="Arial" w:cs="Arial"/>
          <w:color w:val="000000"/>
          <w:sz w:val="20"/>
          <w:szCs w:val="20"/>
        </w:rPr>
        <w:t>wiad</w:t>
      </w:r>
      <w:r w:rsidR="00FD75BB" w:rsidRPr="008A78AC">
        <w:rPr>
          <w:rFonts w:ascii="Arial" w:hAnsi="Arial" w:cs="Arial"/>
          <w:color w:val="000000"/>
          <w:sz w:val="20"/>
          <w:szCs w:val="20"/>
        </w:rPr>
        <w:t>cz</w:t>
      </w:r>
      <w:r w:rsidR="007E1033" w:rsidRPr="008A78AC">
        <w:rPr>
          <w:rFonts w:ascii="Arial" w:hAnsi="Arial" w:cs="Arial"/>
          <w:color w:val="000000"/>
          <w:sz w:val="20"/>
          <w:szCs w:val="20"/>
        </w:rPr>
        <w:t xml:space="preserve">enia </w:t>
      </w:r>
      <w:r w:rsidRPr="008A78AC">
        <w:rPr>
          <w:rFonts w:ascii="Arial" w:hAnsi="Arial" w:cs="Arial"/>
          <w:color w:val="000000"/>
          <w:sz w:val="20"/>
          <w:szCs w:val="20"/>
        </w:rPr>
        <w:t xml:space="preserve"> - Załącznik nr </w:t>
      </w:r>
      <w:r w:rsidR="00F144AF" w:rsidRPr="008A78AC">
        <w:rPr>
          <w:rFonts w:ascii="Arial" w:hAnsi="Arial" w:cs="Arial"/>
          <w:color w:val="000000"/>
          <w:sz w:val="20"/>
          <w:szCs w:val="20"/>
        </w:rPr>
        <w:t>5</w:t>
      </w:r>
      <w:r w:rsidRPr="008A78AC">
        <w:rPr>
          <w:rFonts w:ascii="Arial" w:hAnsi="Arial" w:cs="Arial"/>
          <w:color w:val="000000"/>
          <w:sz w:val="20"/>
          <w:szCs w:val="20"/>
        </w:rPr>
        <w:t>,</w:t>
      </w:r>
    </w:p>
    <w:bookmarkEnd w:id="24"/>
    <w:p w14:paraId="51028640" w14:textId="40487D87" w:rsidR="003E3CCC" w:rsidRDefault="00FD75BB" w:rsidP="00736820">
      <w:pPr>
        <w:pStyle w:val="Akapitzlist"/>
        <w:numPr>
          <w:ilvl w:val="0"/>
          <w:numId w:val="10"/>
        </w:numPr>
        <w:autoSpaceDE w:val="0"/>
        <w:autoSpaceDN w:val="0"/>
        <w:adjustRightInd w:val="0"/>
        <w:spacing w:line="360" w:lineRule="auto"/>
        <w:rPr>
          <w:rFonts w:ascii="Arial" w:hAnsi="Arial" w:cs="Arial"/>
          <w:color w:val="000000"/>
          <w:sz w:val="20"/>
          <w:szCs w:val="20"/>
        </w:rPr>
      </w:pPr>
      <w:r w:rsidRPr="008A78AC">
        <w:rPr>
          <w:rFonts w:ascii="Arial" w:hAnsi="Arial" w:cs="Arial"/>
          <w:color w:val="000000"/>
          <w:sz w:val="20"/>
          <w:szCs w:val="20"/>
        </w:rPr>
        <w:t>Wykaz osób  - Załącznik nr 6,</w:t>
      </w:r>
    </w:p>
    <w:p w14:paraId="128C9ADA" w14:textId="7699B08C" w:rsidR="00D72BD0" w:rsidRPr="008A78AC" w:rsidRDefault="00D72BD0" w:rsidP="00736820">
      <w:pPr>
        <w:pStyle w:val="Akapitzlist"/>
        <w:numPr>
          <w:ilvl w:val="0"/>
          <w:numId w:val="10"/>
        </w:numPr>
        <w:spacing w:line="360" w:lineRule="auto"/>
        <w:ind w:right="110"/>
        <w:contextualSpacing/>
        <w:jc w:val="both"/>
        <w:rPr>
          <w:rFonts w:ascii="Arial" w:hAnsi="Arial" w:cs="Arial"/>
          <w:sz w:val="20"/>
          <w:szCs w:val="20"/>
        </w:rPr>
      </w:pPr>
      <w:r w:rsidRPr="008A78AC">
        <w:rPr>
          <w:rFonts w:ascii="Arial" w:hAnsi="Arial" w:cs="Arial"/>
          <w:sz w:val="20"/>
          <w:szCs w:val="20"/>
        </w:rPr>
        <w:t>Szczegółowy opis przedmiotu zamówienia</w:t>
      </w:r>
      <w:r w:rsidR="007E1033" w:rsidRPr="008A78AC">
        <w:rPr>
          <w:rFonts w:ascii="Arial" w:hAnsi="Arial" w:cs="Arial"/>
          <w:sz w:val="20"/>
          <w:szCs w:val="20"/>
        </w:rPr>
        <w:t xml:space="preserve"> – Załącznik</w:t>
      </w:r>
      <w:r w:rsidR="007D2CD4">
        <w:rPr>
          <w:rFonts w:ascii="Arial" w:hAnsi="Arial" w:cs="Arial"/>
          <w:sz w:val="20"/>
          <w:szCs w:val="20"/>
        </w:rPr>
        <w:t>.</w:t>
      </w:r>
      <w:r w:rsidR="007E1033" w:rsidRPr="008A78AC">
        <w:rPr>
          <w:rFonts w:ascii="Arial" w:hAnsi="Arial" w:cs="Arial"/>
          <w:sz w:val="20"/>
          <w:szCs w:val="20"/>
        </w:rPr>
        <w:t xml:space="preserve"> </w:t>
      </w:r>
    </w:p>
    <w:p w14:paraId="56489E69" w14:textId="14449C15" w:rsidR="006E0C4F" w:rsidRPr="008A78AC" w:rsidRDefault="00F30D8E" w:rsidP="000F390D">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 xml:space="preserve">                                       </w:t>
      </w:r>
    </w:p>
    <w:p w14:paraId="6F5FCF99" w14:textId="49AC0B5B" w:rsidR="006E0C4F" w:rsidRPr="008A78AC" w:rsidRDefault="006E0C4F" w:rsidP="00B6355C">
      <w:pPr>
        <w:pStyle w:val="Default"/>
        <w:ind w:left="7080" w:firstLine="708"/>
        <w:rPr>
          <w:rFonts w:ascii="Arial" w:hAnsi="Arial" w:cs="Arial"/>
          <w:b/>
          <w:bCs/>
          <w:color w:val="auto"/>
          <w:sz w:val="20"/>
          <w:szCs w:val="20"/>
        </w:rPr>
      </w:pPr>
    </w:p>
    <w:p w14:paraId="683C75C0" w14:textId="727E42D4" w:rsidR="006E0C4F" w:rsidRPr="008A78AC" w:rsidRDefault="006E0C4F" w:rsidP="00B6355C">
      <w:pPr>
        <w:pStyle w:val="Default"/>
        <w:ind w:left="7080" w:firstLine="708"/>
        <w:rPr>
          <w:rFonts w:ascii="Arial" w:hAnsi="Arial" w:cs="Arial"/>
          <w:b/>
          <w:bCs/>
          <w:color w:val="auto"/>
          <w:sz w:val="20"/>
          <w:szCs w:val="20"/>
        </w:rPr>
      </w:pPr>
    </w:p>
    <w:p w14:paraId="70D6B76C" w14:textId="7847A68A" w:rsidR="006E0C4F" w:rsidRDefault="006E0C4F" w:rsidP="00B6355C">
      <w:pPr>
        <w:pStyle w:val="Default"/>
        <w:ind w:left="7080" w:firstLine="708"/>
        <w:rPr>
          <w:rFonts w:ascii="Arial" w:hAnsi="Arial" w:cs="Arial"/>
          <w:b/>
          <w:bCs/>
          <w:color w:val="auto"/>
          <w:sz w:val="20"/>
          <w:szCs w:val="20"/>
        </w:rPr>
      </w:pPr>
    </w:p>
    <w:p w14:paraId="65E88ED7" w14:textId="77777777" w:rsidR="00AA2586" w:rsidRDefault="00AA2586" w:rsidP="00B6355C">
      <w:pPr>
        <w:pStyle w:val="Default"/>
        <w:ind w:left="7080" w:firstLine="708"/>
        <w:rPr>
          <w:rFonts w:ascii="Arial" w:hAnsi="Arial" w:cs="Arial"/>
          <w:b/>
          <w:bCs/>
          <w:color w:val="auto"/>
          <w:sz w:val="20"/>
          <w:szCs w:val="20"/>
        </w:rPr>
      </w:pPr>
    </w:p>
    <w:p w14:paraId="5612CC14" w14:textId="77777777" w:rsidR="00AA2586" w:rsidRDefault="00AA2586" w:rsidP="00B6355C">
      <w:pPr>
        <w:pStyle w:val="Default"/>
        <w:ind w:left="7080" w:firstLine="708"/>
        <w:rPr>
          <w:rFonts w:ascii="Arial" w:hAnsi="Arial" w:cs="Arial"/>
          <w:b/>
          <w:bCs/>
          <w:color w:val="auto"/>
          <w:sz w:val="20"/>
          <w:szCs w:val="20"/>
        </w:rPr>
      </w:pPr>
    </w:p>
    <w:p w14:paraId="758EC5A6" w14:textId="77777777" w:rsidR="00AA2586" w:rsidRDefault="00AA2586" w:rsidP="00B6355C">
      <w:pPr>
        <w:pStyle w:val="Default"/>
        <w:ind w:left="7080" w:firstLine="708"/>
        <w:rPr>
          <w:rFonts w:ascii="Arial" w:hAnsi="Arial" w:cs="Arial"/>
          <w:b/>
          <w:bCs/>
          <w:color w:val="auto"/>
          <w:sz w:val="20"/>
          <w:szCs w:val="20"/>
        </w:rPr>
      </w:pPr>
    </w:p>
    <w:p w14:paraId="43034422" w14:textId="77777777" w:rsidR="00AA2586" w:rsidRDefault="00AA2586" w:rsidP="00B6355C">
      <w:pPr>
        <w:pStyle w:val="Default"/>
        <w:ind w:left="7080" w:firstLine="708"/>
        <w:rPr>
          <w:rFonts w:ascii="Arial" w:hAnsi="Arial" w:cs="Arial"/>
          <w:b/>
          <w:bCs/>
          <w:color w:val="auto"/>
          <w:sz w:val="20"/>
          <w:szCs w:val="20"/>
        </w:rPr>
      </w:pPr>
    </w:p>
    <w:p w14:paraId="5E605664" w14:textId="77777777" w:rsidR="00AA2586" w:rsidRDefault="00AA2586" w:rsidP="00B6355C">
      <w:pPr>
        <w:pStyle w:val="Default"/>
        <w:ind w:left="7080" w:firstLine="708"/>
        <w:rPr>
          <w:rFonts w:ascii="Arial" w:hAnsi="Arial" w:cs="Arial"/>
          <w:b/>
          <w:bCs/>
          <w:color w:val="auto"/>
          <w:sz w:val="20"/>
          <w:szCs w:val="20"/>
        </w:rPr>
      </w:pPr>
    </w:p>
    <w:p w14:paraId="7B266F7E" w14:textId="77777777" w:rsidR="00AA2586" w:rsidRDefault="00AA2586" w:rsidP="00B6355C">
      <w:pPr>
        <w:pStyle w:val="Default"/>
        <w:ind w:left="7080" w:firstLine="708"/>
        <w:rPr>
          <w:rFonts w:ascii="Arial" w:hAnsi="Arial" w:cs="Arial"/>
          <w:b/>
          <w:bCs/>
          <w:color w:val="auto"/>
          <w:sz w:val="20"/>
          <w:szCs w:val="20"/>
        </w:rPr>
      </w:pPr>
    </w:p>
    <w:p w14:paraId="1494DDD4" w14:textId="77777777" w:rsidR="00AA2586" w:rsidRDefault="00AA2586" w:rsidP="00B6355C">
      <w:pPr>
        <w:pStyle w:val="Default"/>
        <w:ind w:left="7080" w:firstLine="708"/>
        <w:rPr>
          <w:rFonts w:ascii="Arial" w:hAnsi="Arial" w:cs="Arial"/>
          <w:b/>
          <w:bCs/>
          <w:color w:val="auto"/>
          <w:sz w:val="20"/>
          <w:szCs w:val="20"/>
        </w:rPr>
      </w:pPr>
    </w:p>
    <w:p w14:paraId="06B1B57E" w14:textId="77777777" w:rsidR="00AA2586" w:rsidRDefault="00AA2586" w:rsidP="00B6355C">
      <w:pPr>
        <w:pStyle w:val="Default"/>
        <w:ind w:left="7080" w:firstLine="708"/>
        <w:rPr>
          <w:rFonts w:ascii="Arial" w:hAnsi="Arial" w:cs="Arial"/>
          <w:b/>
          <w:bCs/>
          <w:color w:val="auto"/>
          <w:sz w:val="20"/>
          <w:szCs w:val="20"/>
        </w:rPr>
      </w:pPr>
    </w:p>
    <w:p w14:paraId="25DB3B28" w14:textId="77777777" w:rsidR="00AA2586" w:rsidRDefault="00AA2586" w:rsidP="00B6355C">
      <w:pPr>
        <w:pStyle w:val="Default"/>
        <w:ind w:left="7080" w:firstLine="708"/>
        <w:rPr>
          <w:rFonts w:ascii="Arial" w:hAnsi="Arial" w:cs="Arial"/>
          <w:b/>
          <w:bCs/>
          <w:color w:val="auto"/>
          <w:sz w:val="20"/>
          <w:szCs w:val="20"/>
        </w:rPr>
      </w:pPr>
    </w:p>
    <w:p w14:paraId="512D6D4D" w14:textId="77777777" w:rsidR="00AA2586" w:rsidRDefault="00AA2586" w:rsidP="00B6355C">
      <w:pPr>
        <w:pStyle w:val="Default"/>
        <w:ind w:left="7080" w:firstLine="708"/>
        <w:rPr>
          <w:rFonts w:ascii="Arial" w:hAnsi="Arial" w:cs="Arial"/>
          <w:b/>
          <w:bCs/>
          <w:color w:val="auto"/>
          <w:sz w:val="20"/>
          <w:szCs w:val="20"/>
        </w:rPr>
      </w:pPr>
    </w:p>
    <w:p w14:paraId="2C7896BE" w14:textId="77777777" w:rsidR="00AA2586" w:rsidRDefault="00AA2586" w:rsidP="00B6355C">
      <w:pPr>
        <w:pStyle w:val="Default"/>
        <w:ind w:left="7080" w:firstLine="708"/>
        <w:rPr>
          <w:rFonts w:ascii="Arial" w:hAnsi="Arial" w:cs="Arial"/>
          <w:b/>
          <w:bCs/>
          <w:color w:val="auto"/>
          <w:sz w:val="20"/>
          <w:szCs w:val="20"/>
        </w:rPr>
      </w:pPr>
    </w:p>
    <w:p w14:paraId="74A378A8" w14:textId="77777777" w:rsidR="00AA2586" w:rsidRDefault="00AA2586" w:rsidP="00B6355C">
      <w:pPr>
        <w:pStyle w:val="Default"/>
        <w:ind w:left="7080" w:firstLine="708"/>
        <w:rPr>
          <w:rFonts w:ascii="Arial" w:hAnsi="Arial" w:cs="Arial"/>
          <w:b/>
          <w:bCs/>
          <w:color w:val="auto"/>
          <w:sz w:val="20"/>
          <w:szCs w:val="20"/>
        </w:rPr>
      </w:pPr>
    </w:p>
    <w:p w14:paraId="6BBC2156" w14:textId="77777777" w:rsidR="00AA2586" w:rsidRDefault="00AA2586" w:rsidP="00B6355C">
      <w:pPr>
        <w:pStyle w:val="Default"/>
        <w:ind w:left="7080" w:firstLine="708"/>
        <w:rPr>
          <w:rFonts w:ascii="Arial" w:hAnsi="Arial" w:cs="Arial"/>
          <w:b/>
          <w:bCs/>
          <w:color w:val="auto"/>
          <w:sz w:val="20"/>
          <w:szCs w:val="20"/>
        </w:rPr>
      </w:pPr>
    </w:p>
    <w:p w14:paraId="62958667" w14:textId="77777777" w:rsidR="00AA2586" w:rsidRDefault="00AA2586" w:rsidP="00B6355C">
      <w:pPr>
        <w:pStyle w:val="Default"/>
        <w:ind w:left="7080" w:firstLine="708"/>
        <w:rPr>
          <w:rFonts w:ascii="Arial" w:hAnsi="Arial" w:cs="Arial"/>
          <w:b/>
          <w:bCs/>
          <w:color w:val="auto"/>
          <w:sz w:val="20"/>
          <w:szCs w:val="20"/>
        </w:rPr>
      </w:pPr>
    </w:p>
    <w:p w14:paraId="6DE900BD" w14:textId="77777777" w:rsidR="00AA2586" w:rsidRDefault="00AA2586" w:rsidP="00B6355C">
      <w:pPr>
        <w:pStyle w:val="Default"/>
        <w:ind w:left="7080" w:firstLine="708"/>
        <w:rPr>
          <w:rFonts w:ascii="Arial" w:hAnsi="Arial" w:cs="Arial"/>
          <w:b/>
          <w:bCs/>
          <w:color w:val="auto"/>
          <w:sz w:val="20"/>
          <w:szCs w:val="20"/>
        </w:rPr>
      </w:pPr>
    </w:p>
    <w:p w14:paraId="6B0328D4" w14:textId="77777777" w:rsidR="00AA2586" w:rsidRDefault="00AA2586" w:rsidP="00B6355C">
      <w:pPr>
        <w:pStyle w:val="Default"/>
        <w:ind w:left="7080" w:firstLine="708"/>
        <w:rPr>
          <w:rFonts w:ascii="Arial" w:hAnsi="Arial" w:cs="Arial"/>
          <w:b/>
          <w:bCs/>
          <w:color w:val="auto"/>
          <w:sz w:val="20"/>
          <w:szCs w:val="20"/>
        </w:rPr>
      </w:pPr>
    </w:p>
    <w:p w14:paraId="4DD07ABF" w14:textId="77777777" w:rsidR="00AA2586" w:rsidRDefault="00AA2586" w:rsidP="00B6355C">
      <w:pPr>
        <w:pStyle w:val="Default"/>
        <w:ind w:left="7080" w:firstLine="708"/>
        <w:rPr>
          <w:rFonts w:ascii="Arial" w:hAnsi="Arial" w:cs="Arial"/>
          <w:b/>
          <w:bCs/>
          <w:color w:val="auto"/>
          <w:sz w:val="20"/>
          <w:szCs w:val="20"/>
        </w:rPr>
      </w:pPr>
    </w:p>
    <w:p w14:paraId="2D0E9D04" w14:textId="77777777" w:rsidR="00AA2586" w:rsidRDefault="00AA2586" w:rsidP="00B6355C">
      <w:pPr>
        <w:pStyle w:val="Default"/>
        <w:ind w:left="7080" w:firstLine="708"/>
        <w:rPr>
          <w:rFonts w:ascii="Arial" w:hAnsi="Arial" w:cs="Arial"/>
          <w:b/>
          <w:bCs/>
          <w:color w:val="auto"/>
          <w:sz w:val="20"/>
          <w:szCs w:val="20"/>
        </w:rPr>
      </w:pPr>
    </w:p>
    <w:p w14:paraId="38727D52" w14:textId="77777777" w:rsidR="00AA2586" w:rsidRDefault="00AA2586" w:rsidP="00B6355C">
      <w:pPr>
        <w:pStyle w:val="Default"/>
        <w:ind w:left="7080" w:firstLine="708"/>
        <w:rPr>
          <w:rFonts w:ascii="Arial" w:hAnsi="Arial" w:cs="Arial"/>
          <w:b/>
          <w:bCs/>
          <w:color w:val="auto"/>
          <w:sz w:val="20"/>
          <w:szCs w:val="20"/>
        </w:rPr>
      </w:pPr>
    </w:p>
    <w:p w14:paraId="4721EB21" w14:textId="77777777" w:rsidR="00AA2586" w:rsidRDefault="00AA2586" w:rsidP="00B6355C">
      <w:pPr>
        <w:pStyle w:val="Default"/>
        <w:ind w:left="7080" w:firstLine="708"/>
        <w:rPr>
          <w:rFonts w:ascii="Arial" w:hAnsi="Arial" w:cs="Arial"/>
          <w:b/>
          <w:bCs/>
          <w:color w:val="auto"/>
          <w:sz w:val="20"/>
          <w:szCs w:val="20"/>
        </w:rPr>
      </w:pPr>
    </w:p>
    <w:p w14:paraId="4E309553" w14:textId="77777777" w:rsidR="00AA2586" w:rsidRDefault="00AA2586" w:rsidP="00B6355C">
      <w:pPr>
        <w:pStyle w:val="Default"/>
        <w:ind w:left="7080" w:firstLine="708"/>
        <w:rPr>
          <w:rFonts w:ascii="Arial" w:hAnsi="Arial" w:cs="Arial"/>
          <w:b/>
          <w:bCs/>
          <w:color w:val="auto"/>
          <w:sz w:val="20"/>
          <w:szCs w:val="20"/>
        </w:rPr>
      </w:pPr>
    </w:p>
    <w:p w14:paraId="227DD704" w14:textId="77777777" w:rsidR="00AA2586" w:rsidRDefault="00AA2586" w:rsidP="00B6355C">
      <w:pPr>
        <w:pStyle w:val="Default"/>
        <w:ind w:left="7080" w:firstLine="708"/>
        <w:rPr>
          <w:rFonts w:ascii="Arial" w:hAnsi="Arial" w:cs="Arial"/>
          <w:b/>
          <w:bCs/>
          <w:color w:val="auto"/>
          <w:sz w:val="20"/>
          <w:szCs w:val="20"/>
        </w:rPr>
      </w:pPr>
    </w:p>
    <w:p w14:paraId="4F4016D6" w14:textId="77777777" w:rsidR="00AA2586" w:rsidRDefault="00AA2586" w:rsidP="00B6355C">
      <w:pPr>
        <w:pStyle w:val="Default"/>
        <w:ind w:left="7080" w:firstLine="708"/>
        <w:rPr>
          <w:rFonts w:ascii="Arial" w:hAnsi="Arial" w:cs="Arial"/>
          <w:b/>
          <w:bCs/>
          <w:color w:val="auto"/>
          <w:sz w:val="20"/>
          <w:szCs w:val="20"/>
        </w:rPr>
      </w:pPr>
    </w:p>
    <w:p w14:paraId="1B80ACCD" w14:textId="77777777" w:rsidR="00AA2586" w:rsidRDefault="00AA2586" w:rsidP="00B6355C">
      <w:pPr>
        <w:pStyle w:val="Default"/>
        <w:ind w:left="7080" w:firstLine="708"/>
        <w:rPr>
          <w:rFonts w:ascii="Arial" w:hAnsi="Arial" w:cs="Arial"/>
          <w:b/>
          <w:bCs/>
          <w:color w:val="auto"/>
          <w:sz w:val="20"/>
          <w:szCs w:val="20"/>
        </w:rPr>
      </w:pPr>
    </w:p>
    <w:p w14:paraId="573DE28D" w14:textId="77777777" w:rsidR="00AA2586" w:rsidRDefault="00AA2586" w:rsidP="00B6355C">
      <w:pPr>
        <w:pStyle w:val="Default"/>
        <w:ind w:left="7080" w:firstLine="708"/>
        <w:rPr>
          <w:rFonts w:ascii="Arial" w:hAnsi="Arial" w:cs="Arial"/>
          <w:b/>
          <w:bCs/>
          <w:color w:val="auto"/>
          <w:sz w:val="20"/>
          <w:szCs w:val="20"/>
        </w:rPr>
      </w:pPr>
    </w:p>
    <w:p w14:paraId="5108423D" w14:textId="77777777" w:rsidR="00AA2586" w:rsidRDefault="00AA2586" w:rsidP="00B6355C">
      <w:pPr>
        <w:pStyle w:val="Default"/>
        <w:ind w:left="7080" w:firstLine="708"/>
        <w:rPr>
          <w:rFonts w:ascii="Arial" w:hAnsi="Arial" w:cs="Arial"/>
          <w:b/>
          <w:bCs/>
          <w:color w:val="auto"/>
          <w:sz w:val="20"/>
          <w:szCs w:val="20"/>
        </w:rPr>
      </w:pPr>
    </w:p>
    <w:p w14:paraId="2EEAC788" w14:textId="77777777" w:rsidR="00AA2586" w:rsidRDefault="00AA2586" w:rsidP="00B6355C">
      <w:pPr>
        <w:pStyle w:val="Default"/>
        <w:ind w:left="7080" w:firstLine="708"/>
        <w:rPr>
          <w:rFonts w:ascii="Arial" w:hAnsi="Arial" w:cs="Arial"/>
          <w:b/>
          <w:bCs/>
          <w:color w:val="auto"/>
          <w:sz w:val="20"/>
          <w:szCs w:val="20"/>
        </w:rPr>
      </w:pPr>
    </w:p>
    <w:p w14:paraId="0709C922" w14:textId="77777777" w:rsidR="00AA2586" w:rsidRDefault="00AA2586" w:rsidP="00B6355C">
      <w:pPr>
        <w:pStyle w:val="Default"/>
        <w:ind w:left="7080" w:firstLine="708"/>
        <w:rPr>
          <w:rFonts w:ascii="Arial" w:hAnsi="Arial" w:cs="Arial"/>
          <w:b/>
          <w:bCs/>
          <w:color w:val="auto"/>
          <w:sz w:val="20"/>
          <w:szCs w:val="20"/>
        </w:rPr>
      </w:pPr>
    </w:p>
    <w:p w14:paraId="134563A1" w14:textId="3249F81E" w:rsidR="00C522B0" w:rsidRPr="008A78AC" w:rsidRDefault="00E8130B" w:rsidP="009850AF">
      <w:pPr>
        <w:pStyle w:val="Default"/>
        <w:ind w:left="7080"/>
        <w:rPr>
          <w:rFonts w:ascii="Arial" w:hAnsi="Arial" w:cs="Arial"/>
          <w:color w:val="auto"/>
          <w:sz w:val="20"/>
          <w:szCs w:val="20"/>
        </w:rPr>
      </w:pPr>
      <w:r w:rsidRPr="008A78AC">
        <w:rPr>
          <w:rFonts w:ascii="Arial" w:hAnsi="Arial" w:cs="Arial"/>
          <w:b/>
          <w:bCs/>
          <w:color w:val="auto"/>
          <w:sz w:val="20"/>
          <w:szCs w:val="20"/>
        </w:rPr>
        <w:t>Za</w:t>
      </w:r>
      <w:r w:rsidR="00C522B0" w:rsidRPr="008A78AC">
        <w:rPr>
          <w:rFonts w:ascii="Arial" w:hAnsi="Arial" w:cs="Arial"/>
          <w:b/>
          <w:bCs/>
          <w:color w:val="auto"/>
          <w:sz w:val="20"/>
          <w:szCs w:val="20"/>
        </w:rPr>
        <w:t xml:space="preserve">łącznik nr 2 do </w:t>
      </w:r>
      <w:proofErr w:type="spellStart"/>
      <w:r w:rsidR="00C522B0" w:rsidRPr="008A78AC">
        <w:rPr>
          <w:rFonts w:ascii="Arial" w:hAnsi="Arial" w:cs="Arial"/>
          <w:b/>
          <w:bCs/>
          <w:color w:val="auto"/>
          <w:sz w:val="20"/>
          <w:szCs w:val="20"/>
        </w:rPr>
        <w:t>SWZ</w:t>
      </w:r>
      <w:proofErr w:type="spellEnd"/>
    </w:p>
    <w:p w14:paraId="680BCF9C" w14:textId="77777777" w:rsidR="00C522B0" w:rsidRPr="008A78AC" w:rsidRDefault="00C522B0" w:rsidP="001B7385">
      <w:pPr>
        <w:pStyle w:val="Default"/>
        <w:ind w:left="4956" w:firstLine="708"/>
        <w:rPr>
          <w:rFonts w:ascii="Arial" w:hAnsi="Arial" w:cs="Arial"/>
          <w:b/>
          <w:bCs/>
          <w:color w:val="auto"/>
          <w:sz w:val="20"/>
          <w:szCs w:val="20"/>
        </w:rPr>
      </w:pPr>
    </w:p>
    <w:p w14:paraId="28286F63" w14:textId="77777777" w:rsidR="00C522B0" w:rsidRPr="008A78AC" w:rsidRDefault="00C522B0" w:rsidP="001B7385">
      <w:pPr>
        <w:pStyle w:val="Default"/>
        <w:ind w:left="4956" w:firstLine="708"/>
        <w:rPr>
          <w:rFonts w:ascii="Arial" w:hAnsi="Arial" w:cs="Arial"/>
          <w:b/>
          <w:bCs/>
          <w:color w:val="auto"/>
          <w:sz w:val="20"/>
          <w:szCs w:val="20"/>
        </w:rPr>
      </w:pPr>
      <w:r w:rsidRPr="008A78AC">
        <w:rPr>
          <w:rFonts w:ascii="Arial" w:hAnsi="Arial" w:cs="Arial"/>
          <w:b/>
          <w:bCs/>
          <w:color w:val="auto"/>
          <w:sz w:val="20"/>
          <w:szCs w:val="20"/>
        </w:rPr>
        <w:t>Zamawiający:</w:t>
      </w:r>
    </w:p>
    <w:p w14:paraId="3245E908" w14:textId="0359F395" w:rsidR="00C522B0" w:rsidRPr="008A78AC" w:rsidRDefault="00C522B0" w:rsidP="001B7385">
      <w:pPr>
        <w:pStyle w:val="Default"/>
        <w:ind w:left="5670" w:hanging="6"/>
        <w:rPr>
          <w:rFonts w:ascii="Arial" w:hAnsi="Arial" w:cs="Arial"/>
          <w:color w:val="auto"/>
          <w:sz w:val="20"/>
          <w:szCs w:val="20"/>
        </w:rPr>
      </w:pPr>
      <w:bookmarkStart w:id="25" w:name="_Hlk59009650"/>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Pr="008A78AC">
        <w:rPr>
          <w:rFonts w:ascii="Arial" w:hAnsi="Arial" w:cs="Arial"/>
          <w:color w:val="auto"/>
          <w:sz w:val="20"/>
          <w:szCs w:val="20"/>
        </w:rPr>
        <w:tab/>
      </w:r>
      <w:r w:rsidR="00364C9D" w:rsidRPr="008A78AC">
        <w:rPr>
          <w:rFonts w:ascii="Arial" w:hAnsi="Arial" w:cs="Arial"/>
          <w:color w:val="auto"/>
          <w:sz w:val="20"/>
          <w:szCs w:val="20"/>
        </w:rPr>
        <w:br/>
      </w:r>
      <w:r w:rsidRPr="008A78AC">
        <w:rPr>
          <w:rFonts w:ascii="Arial" w:hAnsi="Arial" w:cs="Arial"/>
          <w:color w:val="auto"/>
          <w:sz w:val="20"/>
          <w:szCs w:val="20"/>
        </w:rPr>
        <w:t>ul. Jana Pawła II 12</w:t>
      </w:r>
    </w:p>
    <w:p w14:paraId="6DF28C3A" w14:textId="3CE135E2" w:rsidR="00C522B0" w:rsidRPr="008A78AC" w:rsidRDefault="00C522B0" w:rsidP="001B7385">
      <w:pPr>
        <w:pStyle w:val="Default"/>
        <w:ind w:left="4956" w:firstLine="708"/>
        <w:rPr>
          <w:rFonts w:ascii="Arial" w:hAnsi="Arial" w:cs="Arial"/>
          <w:color w:val="auto"/>
          <w:sz w:val="20"/>
          <w:szCs w:val="20"/>
        </w:rPr>
      </w:pPr>
      <w:r w:rsidRPr="008A78AC">
        <w:rPr>
          <w:rFonts w:ascii="Arial" w:hAnsi="Arial" w:cs="Arial"/>
          <w:color w:val="auto"/>
          <w:sz w:val="20"/>
          <w:szCs w:val="20"/>
        </w:rPr>
        <w:t>55 – 011 Siechnice</w:t>
      </w:r>
      <w:bookmarkEnd w:id="25"/>
    </w:p>
    <w:p w14:paraId="0CFA73E0" w14:textId="77777777" w:rsidR="00C522B0" w:rsidRPr="008A78AC" w:rsidRDefault="00C522B0" w:rsidP="00DE7EFB">
      <w:pPr>
        <w:pStyle w:val="Default"/>
        <w:spacing w:line="360" w:lineRule="auto"/>
        <w:rPr>
          <w:rFonts w:ascii="Arial" w:hAnsi="Arial" w:cs="Arial"/>
          <w:color w:val="auto"/>
          <w:sz w:val="20"/>
          <w:szCs w:val="20"/>
        </w:rPr>
      </w:pPr>
    </w:p>
    <w:p w14:paraId="7F3C13F1" w14:textId="77777777" w:rsidR="00C522B0" w:rsidRPr="008A78AC" w:rsidRDefault="00C522B0" w:rsidP="00DE7EFB">
      <w:pPr>
        <w:pStyle w:val="Default"/>
        <w:spacing w:line="360" w:lineRule="auto"/>
        <w:ind w:left="2832" w:firstLine="708"/>
        <w:rPr>
          <w:rFonts w:ascii="Arial" w:hAnsi="Arial" w:cs="Arial"/>
          <w:color w:val="auto"/>
          <w:sz w:val="20"/>
          <w:szCs w:val="20"/>
        </w:rPr>
      </w:pPr>
      <w:r w:rsidRPr="008A78AC">
        <w:rPr>
          <w:rFonts w:ascii="Arial" w:hAnsi="Arial" w:cs="Arial"/>
          <w:b/>
          <w:bCs/>
          <w:color w:val="auto"/>
          <w:sz w:val="20"/>
          <w:szCs w:val="20"/>
        </w:rPr>
        <w:t>FORMULARZ OFERTY</w:t>
      </w:r>
    </w:p>
    <w:p w14:paraId="3ED5EDE6"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Ja/my* niżej podpisani:</w:t>
      </w:r>
    </w:p>
    <w:p w14:paraId="30147961"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29C6614F" w14:textId="42BFB1EF" w:rsidR="00C522B0" w:rsidRPr="008A78AC" w:rsidRDefault="00C522B0" w:rsidP="00B71EDA">
      <w:pPr>
        <w:pStyle w:val="Default"/>
        <w:rPr>
          <w:rFonts w:ascii="Arial" w:hAnsi="Arial" w:cs="Arial"/>
          <w:color w:val="auto"/>
          <w:sz w:val="16"/>
          <w:szCs w:val="16"/>
        </w:rPr>
      </w:pPr>
      <w:r w:rsidRPr="008A78AC">
        <w:rPr>
          <w:rFonts w:ascii="Arial" w:hAnsi="Arial" w:cs="Arial"/>
          <w:i/>
          <w:iCs/>
          <w:color w:val="auto"/>
          <w:sz w:val="16"/>
          <w:szCs w:val="16"/>
        </w:rPr>
        <w:t>(imię, nazwisko, stanowisko/podstawa do reprezentacji)</w:t>
      </w:r>
    </w:p>
    <w:p w14:paraId="30D1F6DB" w14:textId="77777777" w:rsidR="00B71EDA" w:rsidRPr="008A78AC" w:rsidRDefault="00B71EDA" w:rsidP="00DE7EFB">
      <w:pPr>
        <w:pStyle w:val="Default"/>
        <w:spacing w:line="360" w:lineRule="auto"/>
        <w:rPr>
          <w:rFonts w:ascii="Arial" w:hAnsi="Arial" w:cs="Arial"/>
          <w:color w:val="auto"/>
          <w:sz w:val="20"/>
          <w:szCs w:val="20"/>
        </w:rPr>
      </w:pPr>
    </w:p>
    <w:p w14:paraId="3A8FE020" w14:textId="4F19EE26"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działając w imieniu i na rzecz:</w:t>
      </w:r>
    </w:p>
    <w:p w14:paraId="3C960FF4"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w:t>
      </w:r>
    </w:p>
    <w:p w14:paraId="63EEE5CB" w14:textId="77777777" w:rsidR="00C522B0" w:rsidRPr="008A78AC" w:rsidRDefault="00C522B0" w:rsidP="00F211B6">
      <w:pPr>
        <w:pStyle w:val="Default"/>
        <w:rPr>
          <w:rFonts w:ascii="Arial" w:hAnsi="Arial" w:cs="Arial"/>
          <w:color w:val="auto"/>
          <w:sz w:val="20"/>
          <w:szCs w:val="20"/>
        </w:rPr>
      </w:pPr>
      <w:r w:rsidRPr="008A78AC">
        <w:rPr>
          <w:rFonts w:ascii="Arial" w:hAnsi="Arial" w:cs="Arial"/>
          <w:color w:val="auto"/>
          <w:sz w:val="20"/>
          <w:szCs w:val="20"/>
        </w:rPr>
        <w:t>..................................................................................................</w:t>
      </w:r>
    </w:p>
    <w:p w14:paraId="5EF29B00" w14:textId="77777777" w:rsidR="00C522B0" w:rsidRPr="008A78AC" w:rsidRDefault="00C522B0" w:rsidP="00F211B6">
      <w:pPr>
        <w:pStyle w:val="Default"/>
        <w:rPr>
          <w:rFonts w:ascii="Arial" w:hAnsi="Arial" w:cs="Arial"/>
          <w:color w:val="auto"/>
          <w:sz w:val="16"/>
          <w:szCs w:val="16"/>
        </w:rPr>
      </w:pPr>
      <w:r w:rsidRPr="008A78AC">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8A78AC" w:rsidRDefault="00C522B0" w:rsidP="00DE7EFB">
      <w:pPr>
        <w:pStyle w:val="Default"/>
        <w:spacing w:line="360" w:lineRule="auto"/>
        <w:rPr>
          <w:rFonts w:ascii="Arial" w:hAnsi="Arial" w:cs="Arial"/>
          <w:color w:val="auto"/>
          <w:sz w:val="20"/>
          <w:szCs w:val="20"/>
        </w:rPr>
      </w:pPr>
    </w:p>
    <w:p w14:paraId="2610FF14" w14:textId="0B7C924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Adres:…………………………………………………………………………………………………..</w:t>
      </w:r>
    </w:p>
    <w:p w14:paraId="1DCE4857" w14:textId="18D4F9BD" w:rsidR="00BF0256" w:rsidRPr="008A78AC" w:rsidRDefault="00BF0256" w:rsidP="00DE7EFB">
      <w:pPr>
        <w:pStyle w:val="Default"/>
        <w:spacing w:line="360" w:lineRule="auto"/>
        <w:rPr>
          <w:rFonts w:ascii="Arial" w:hAnsi="Arial" w:cs="Arial"/>
          <w:color w:val="auto"/>
          <w:sz w:val="20"/>
          <w:szCs w:val="20"/>
        </w:rPr>
      </w:pPr>
      <w:r>
        <w:rPr>
          <w:rFonts w:ascii="Arial" w:hAnsi="Arial" w:cs="Arial"/>
          <w:color w:val="auto"/>
          <w:sz w:val="20"/>
          <w:szCs w:val="20"/>
        </w:rPr>
        <w:t>województwo:</w:t>
      </w:r>
      <w:r w:rsidR="007D2CD4">
        <w:rPr>
          <w:rFonts w:ascii="Arial" w:hAnsi="Arial" w:cs="Arial"/>
          <w:color w:val="auto"/>
          <w:sz w:val="20"/>
          <w:szCs w:val="20"/>
        </w:rPr>
        <w:t xml:space="preserve"> ………………………</w:t>
      </w:r>
      <w:r w:rsidR="00932E8A">
        <w:rPr>
          <w:rFonts w:ascii="Arial" w:hAnsi="Arial" w:cs="Arial"/>
          <w:color w:val="auto"/>
          <w:sz w:val="20"/>
          <w:szCs w:val="20"/>
        </w:rPr>
        <w:t>……….</w:t>
      </w:r>
      <w:r w:rsidR="007D2CD4">
        <w:rPr>
          <w:rFonts w:ascii="Arial" w:hAnsi="Arial" w:cs="Arial"/>
          <w:color w:val="auto"/>
          <w:sz w:val="20"/>
          <w:szCs w:val="20"/>
        </w:rPr>
        <w:t>.</w:t>
      </w:r>
    </w:p>
    <w:p w14:paraId="42FD4FBB" w14:textId="5D18C7CF" w:rsidR="001B7385" w:rsidRPr="008A78AC" w:rsidRDefault="00C522B0" w:rsidP="001B7385">
      <w:pPr>
        <w:pStyle w:val="Default"/>
        <w:spacing w:line="360" w:lineRule="auto"/>
        <w:rPr>
          <w:rFonts w:ascii="Arial" w:hAnsi="Arial" w:cs="Arial"/>
          <w:color w:val="auto"/>
          <w:sz w:val="20"/>
          <w:szCs w:val="20"/>
        </w:rPr>
      </w:pPr>
      <w:r w:rsidRPr="008A78AC">
        <w:rPr>
          <w:rFonts w:ascii="Arial" w:hAnsi="Arial" w:cs="Arial"/>
          <w:color w:val="auto"/>
          <w:sz w:val="20"/>
          <w:szCs w:val="20"/>
        </w:rPr>
        <w:t>REGON…….………………………………..</w:t>
      </w:r>
      <w:r w:rsidR="001B7385" w:rsidRPr="008A78AC">
        <w:rPr>
          <w:rFonts w:ascii="Arial" w:hAnsi="Arial" w:cs="Arial"/>
          <w:color w:val="auto"/>
          <w:sz w:val="20"/>
          <w:szCs w:val="20"/>
        </w:rPr>
        <w:t>,  NIP:………………………………….</w:t>
      </w:r>
    </w:p>
    <w:p w14:paraId="067D998D" w14:textId="77777777"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TEL.…………………….………………………</w:t>
      </w:r>
    </w:p>
    <w:p w14:paraId="4A43BF5C" w14:textId="1AB6253F" w:rsidR="00C522B0" w:rsidRPr="008A78AC" w:rsidRDefault="00C522B0" w:rsidP="00DE7EFB">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Adres skrzynki </w:t>
      </w:r>
      <w:proofErr w:type="spellStart"/>
      <w:r w:rsidRPr="008A78AC">
        <w:rPr>
          <w:rFonts w:ascii="Arial" w:hAnsi="Arial" w:cs="Arial"/>
          <w:color w:val="auto"/>
          <w:sz w:val="20"/>
          <w:szCs w:val="20"/>
        </w:rPr>
        <w:t>ePUAP</w:t>
      </w:r>
      <w:proofErr w:type="spellEnd"/>
      <w:r w:rsidRPr="008A78AC">
        <w:rPr>
          <w:rFonts w:ascii="Arial" w:hAnsi="Arial" w:cs="Arial"/>
          <w:color w:val="auto"/>
          <w:sz w:val="20"/>
          <w:szCs w:val="20"/>
        </w:rPr>
        <w:t xml:space="preserve"> ……………………………………………</w:t>
      </w:r>
    </w:p>
    <w:p w14:paraId="2410F6D4" w14:textId="77777777" w:rsidR="00C522B0" w:rsidRPr="008A78AC" w:rsidRDefault="00C522B0" w:rsidP="0090078D">
      <w:pPr>
        <w:pStyle w:val="Default"/>
        <w:rPr>
          <w:rFonts w:ascii="Arial" w:hAnsi="Arial" w:cs="Arial"/>
          <w:color w:val="auto"/>
          <w:sz w:val="20"/>
          <w:szCs w:val="20"/>
        </w:rPr>
      </w:pPr>
      <w:r w:rsidRPr="008A78AC">
        <w:rPr>
          <w:rFonts w:ascii="Arial" w:hAnsi="Arial" w:cs="Arial"/>
          <w:color w:val="auto"/>
          <w:sz w:val="20"/>
          <w:szCs w:val="20"/>
        </w:rPr>
        <w:t>Adres e-mail: ……………………………………</w:t>
      </w:r>
    </w:p>
    <w:p w14:paraId="39D9E4A7" w14:textId="77777777" w:rsidR="00C522B0" w:rsidRPr="008A78AC" w:rsidRDefault="00C522B0" w:rsidP="0090078D">
      <w:pPr>
        <w:pStyle w:val="Default"/>
        <w:rPr>
          <w:rFonts w:ascii="Arial" w:hAnsi="Arial" w:cs="Arial"/>
          <w:i/>
          <w:iCs/>
          <w:color w:val="auto"/>
          <w:sz w:val="16"/>
          <w:szCs w:val="16"/>
        </w:rPr>
      </w:pPr>
      <w:r w:rsidRPr="008A78AC">
        <w:rPr>
          <w:rFonts w:ascii="Arial" w:hAnsi="Arial" w:cs="Arial"/>
          <w:color w:val="auto"/>
          <w:sz w:val="16"/>
          <w:szCs w:val="16"/>
        </w:rPr>
        <w:t>(</w:t>
      </w:r>
      <w:r w:rsidRPr="008A78AC">
        <w:rPr>
          <w:rFonts w:ascii="Arial" w:hAnsi="Arial" w:cs="Arial"/>
          <w:i/>
          <w:iCs/>
          <w:color w:val="auto"/>
          <w:sz w:val="16"/>
          <w:szCs w:val="16"/>
        </w:rPr>
        <w:t>na które Zamawiający ma przesyłać korespondencję)</w:t>
      </w:r>
    </w:p>
    <w:p w14:paraId="7725B900" w14:textId="77777777" w:rsidR="00C522B0" w:rsidRPr="008A78AC" w:rsidRDefault="00C522B0" w:rsidP="00620BDC">
      <w:pPr>
        <w:pStyle w:val="Default"/>
        <w:rPr>
          <w:rFonts w:ascii="Arial" w:hAnsi="Arial" w:cs="Arial"/>
          <w:color w:val="auto"/>
          <w:sz w:val="20"/>
          <w:szCs w:val="20"/>
        </w:rPr>
      </w:pPr>
    </w:p>
    <w:p w14:paraId="7C11AB8B" w14:textId="36B2A65C"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mikroprzedsiębiorstwem,</w:t>
      </w:r>
    </w:p>
    <w:p w14:paraId="4CEEE9A8" w14:textId="15FCA937"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małym przedsiębiorstwem,</w:t>
      </w:r>
    </w:p>
    <w:p w14:paraId="0486BD1C" w14:textId="74E4274A"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średnim przedsiębiorstwem,</w:t>
      </w:r>
    </w:p>
    <w:p w14:paraId="40117DF0" w14:textId="539BC09B"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prowadzącym jednoosobową działalność gospodarczą,</w:t>
      </w:r>
    </w:p>
    <w:p w14:paraId="7A1944D0" w14:textId="34DBFFB8"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będącym osobą fizyczną nieprowadzącą działalności gospodarczej,</w:t>
      </w:r>
    </w:p>
    <w:p w14:paraId="3671DD98" w14:textId="233BDC83" w:rsidR="00620BDC" w:rsidRPr="008A78AC" w:rsidRDefault="00620BDC" w:rsidP="00620BDC">
      <w:pPr>
        <w:pStyle w:val="Default"/>
        <w:rPr>
          <w:rFonts w:ascii="Arial" w:hAnsi="Arial" w:cs="Arial"/>
          <w:color w:val="auto"/>
          <w:sz w:val="20"/>
          <w:szCs w:val="20"/>
        </w:rPr>
      </w:pPr>
      <w:r w:rsidRPr="008A78AC">
        <w:rPr>
          <w:rFonts w:ascii="Arial" w:hAnsi="Arial" w:cs="Arial"/>
          <w:color w:val="auto"/>
          <w:sz w:val="20"/>
          <w:szCs w:val="20"/>
        </w:rPr>
        <w:t>□ inny rodzaj.</w:t>
      </w:r>
    </w:p>
    <w:p w14:paraId="494ED7C6" w14:textId="77777777" w:rsidR="00620BDC" w:rsidRPr="008A78AC" w:rsidRDefault="00620BDC" w:rsidP="00620BDC">
      <w:pPr>
        <w:pStyle w:val="Default"/>
        <w:spacing w:line="360" w:lineRule="auto"/>
        <w:rPr>
          <w:rFonts w:ascii="Arial" w:hAnsi="Arial" w:cs="Arial"/>
          <w:color w:val="auto"/>
          <w:sz w:val="20"/>
          <w:szCs w:val="20"/>
        </w:rPr>
      </w:pPr>
      <w:r w:rsidRPr="008A78AC">
        <w:rPr>
          <w:rFonts w:ascii="Arial" w:hAnsi="Arial" w:cs="Arial"/>
          <w:color w:val="auto"/>
          <w:sz w:val="20"/>
          <w:szCs w:val="20"/>
        </w:rPr>
        <w:t xml:space="preserve"> (postawić znak „X” przy właściwym wyborze)</w:t>
      </w:r>
    </w:p>
    <w:p w14:paraId="48321289" w14:textId="02B965FB" w:rsidR="00C522B0" w:rsidRPr="008A78AC" w:rsidRDefault="00620BDC" w:rsidP="00AC443A">
      <w:pPr>
        <w:pStyle w:val="Default"/>
        <w:rPr>
          <w:rFonts w:ascii="Arial" w:hAnsi="Arial" w:cs="Arial"/>
          <w:color w:val="auto"/>
          <w:sz w:val="20"/>
          <w:szCs w:val="20"/>
        </w:rPr>
      </w:pPr>
      <w:r w:rsidRPr="008A78AC">
        <w:rPr>
          <w:rFonts w:ascii="Arial" w:hAnsi="Arial" w:cs="Arial"/>
          <w:color w:val="auto"/>
          <w:sz w:val="20"/>
          <w:szCs w:val="20"/>
        </w:rPr>
        <w:t xml:space="preserve">Definicja mikro, małego i średniego przedsiębiorcy znajduje się w art. 7 ust. 1 pkt 1, 2 i 3 ustawy z dnia 6 marca </w:t>
      </w:r>
      <w:proofErr w:type="spellStart"/>
      <w:r w:rsidRPr="008A78AC">
        <w:rPr>
          <w:rFonts w:ascii="Arial" w:hAnsi="Arial" w:cs="Arial"/>
          <w:color w:val="auto"/>
          <w:sz w:val="20"/>
          <w:szCs w:val="20"/>
        </w:rPr>
        <w:t>2018r</w:t>
      </w:r>
      <w:proofErr w:type="spellEnd"/>
      <w:r w:rsidRPr="008A78AC">
        <w:rPr>
          <w:rFonts w:ascii="Arial" w:hAnsi="Arial" w:cs="Arial"/>
          <w:color w:val="auto"/>
          <w:sz w:val="20"/>
          <w:szCs w:val="20"/>
        </w:rPr>
        <w:t xml:space="preserve">. Prawo przedsiębiorców (Dz. U. z </w:t>
      </w:r>
      <w:proofErr w:type="spellStart"/>
      <w:r w:rsidRPr="008A78AC">
        <w:rPr>
          <w:rFonts w:ascii="Arial" w:hAnsi="Arial" w:cs="Arial"/>
          <w:color w:val="auto"/>
          <w:sz w:val="20"/>
          <w:szCs w:val="20"/>
        </w:rPr>
        <w:t>2021r</w:t>
      </w:r>
      <w:proofErr w:type="spellEnd"/>
      <w:r w:rsidRPr="008A78AC">
        <w:rPr>
          <w:rFonts w:ascii="Arial" w:hAnsi="Arial" w:cs="Arial"/>
          <w:color w:val="auto"/>
          <w:sz w:val="20"/>
          <w:szCs w:val="20"/>
        </w:rPr>
        <w:t>., poz. 162 ze zm.)</w:t>
      </w:r>
    </w:p>
    <w:p w14:paraId="1A0307DB" w14:textId="77777777" w:rsidR="00620BDC" w:rsidRPr="008A78AC" w:rsidRDefault="00620BDC" w:rsidP="00620BDC">
      <w:pPr>
        <w:pStyle w:val="Default"/>
        <w:spacing w:line="360" w:lineRule="auto"/>
        <w:rPr>
          <w:rFonts w:ascii="Arial" w:hAnsi="Arial" w:cs="Arial"/>
          <w:color w:val="auto"/>
          <w:sz w:val="20"/>
          <w:szCs w:val="20"/>
        </w:rPr>
      </w:pPr>
    </w:p>
    <w:p w14:paraId="6046940B" w14:textId="6756EBED" w:rsidR="00F30CB7" w:rsidRPr="00175B9A" w:rsidRDefault="00C522B0" w:rsidP="00F30CB7">
      <w:pPr>
        <w:spacing w:line="360" w:lineRule="auto"/>
        <w:jc w:val="both"/>
        <w:rPr>
          <w:rFonts w:ascii="Arial" w:hAnsi="Arial" w:cs="Arial"/>
          <w:b/>
          <w:sz w:val="20"/>
          <w:szCs w:val="20"/>
        </w:rPr>
      </w:pPr>
      <w:r w:rsidRPr="009850AF">
        <w:rPr>
          <w:rFonts w:ascii="Arial" w:hAnsi="Arial" w:cs="Arial"/>
          <w:sz w:val="20"/>
          <w:szCs w:val="20"/>
        </w:rPr>
        <w:t>Ubiegając się o udzielenie zamówienia publicznego</w:t>
      </w:r>
      <w:r w:rsidR="0064132E">
        <w:rPr>
          <w:rFonts w:ascii="Arial" w:hAnsi="Arial" w:cs="Arial"/>
          <w:sz w:val="20"/>
          <w:szCs w:val="20"/>
        </w:rPr>
        <w:t xml:space="preserve"> na </w:t>
      </w:r>
      <w:r w:rsidR="00932E8A">
        <w:rPr>
          <w:rFonts w:ascii="Arial" w:hAnsi="Arial" w:cs="Arial"/>
          <w:sz w:val="20"/>
          <w:szCs w:val="20"/>
        </w:rPr>
        <w:t xml:space="preserve">zadanie pn.: </w:t>
      </w:r>
      <w:r w:rsidR="00D07840" w:rsidRPr="00A11B87">
        <w:rPr>
          <w:rFonts w:ascii="Arial" w:hAnsi="Arial" w:cs="Arial"/>
          <w:b/>
          <w:sz w:val="20"/>
          <w:szCs w:val="20"/>
        </w:rPr>
        <w:t xml:space="preserve">Budowa chodnika na ulicy Henryka III </w:t>
      </w:r>
      <w:r w:rsidR="00D07840">
        <w:rPr>
          <w:rFonts w:ascii="Arial" w:hAnsi="Arial" w:cs="Arial"/>
          <w:b/>
          <w:sz w:val="20"/>
          <w:szCs w:val="20"/>
        </w:rPr>
        <w:br/>
      </w:r>
      <w:r w:rsidR="00D07840" w:rsidRPr="00A11B87">
        <w:rPr>
          <w:rFonts w:ascii="Arial" w:hAnsi="Arial" w:cs="Arial"/>
          <w:b/>
          <w:sz w:val="20"/>
          <w:szCs w:val="20"/>
        </w:rPr>
        <w:t>w Siechnicach</w:t>
      </w:r>
      <w:r w:rsidR="009850AF" w:rsidRPr="00F30CB7">
        <w:rPr>
          <w:rFonts w:ascii="Arial" w:hAnsi="Arial" w:cs="Arial"/>
          <w:b/>
          <w:sz w:val="20"/>
          <w:szCs w:val="20"/>
        </w:rPr>
        <w:t xml:space="preserve"> </w:t>
      </w:r>
      <w:r w:rsidR="00704590" w:rsidRPr="00F30CB7">
        <w:rPr>
          <w:rFonts w:ascii="Arial" w:hAnsi="Arial" w:cs="Arial"/>
          <w:b/>
          <w:bCs/>
          <w:sz w:val="20"/>
          <w:szCs w:val="20"/>
        </w:rPr>
        <w:t xml:space="preserve">SKŁADAMY OFERTĘ </w:t>
      </w:r>
      <w:r w:rsidR="00704590" w:rsidRPr="00F30CB7">
        <w:rPr>
          <w:rFonts w:ascii="Arial" w:hAnsi="Arial" w:cs="Arial"/>
          <w:sz w:val="20"/>
          <w:szCs w:val="20"/>
        </w:rPr>
        <w:t>na realizację przedmiotu zamówienia w zakresie określonym w Specyfikacji Warunków Zamówienia, na następujących warunkach:</w:t>
      </w:r>
      <w:r w:rsidR="00B71EDA" w:rsidRPr="00F30CB7">
        <w:rPr>
          <w:rFonts w:ascii="Arial" w:hAnsi="Arial" w:cs="Arial"/>
          <w:sz w:val="20"/>
          <w:szCs w:val="20"/>
        </w:rPr>
        <w:t xml:space="preserve"> </w:t>
      </w:r>
    </w:p>
    <w:p w14:paraId="58073715" w14:textId="469ECF89" w:rsidR="00E50DF9" w:rsidRDefault="00E50DF9" w:rsidP="00E50DF9">
      <w:pPr>
        <w:pStyle w:val="Akapitzlist"/>
        <w:spacing w:line="360" w:lineRule="auto"/>
        <w:ind w:left="360"/>
        <w:jc w:val="both"/>
        <w:rPr>
          <w:rFonts w:ascii="Arial" w:hAnsi="Arial" w:cs="Arial"/>
          <w:sz w:val="20"/>
          <w:szCs w:val="20"/>
        </w:rPr>
      </w:pPr>
      <w:proofErr w:type="spellStart"/>
      <w:r w:rsidRPr="00E50DF9">
        <w:rPr>
          <w:rFonts w:ascii="Arial" w:hAnsi="Arial" w:cs="Arial"/>
          <w:sz w:val="20"/>
          <w:szCs w:val="20"/>
        </w:rPr>
        <w:t>1.1.</w:t>
      </w:r>
      <w:r w:rsidRPr="00E50DF9">
        <w:rPr>
          <w:rFonts w:ascii="Arial" w:hAnsi="Arial" w:cs="Arial"/>
          <w:b/>
          <w:bCs/>
          <w:sz w:val="20"/>
          <w:szCs w:val="20"/>
        </w:rPr>
        <w:t>Cena</w:t>
      </w:r>
      <w:proofErr w:type="spellEnd"/>
      <w:r w:rsidRPr="00E50DF9">
        <w:rPr>
          <w:rFonts w:ascii="Arial" w:hAnsi="Arial" w:cs="Arial"/>
          <w:b/>
          <w:bCs/>
          <w:sz w:val="20"/>
          <w:szCs w:val="20"/>
        </w:rPr>
        <w:t xml:space="preserve"> ryczałtowa </w:t>
      </w:r>
      <w:r w:rsidR="00D07840">
        <w:rPr>
          <w:rFonts w:ascii="Arial" w:hAnsi="Arial" w:cs="Arial"/>
          <w:b/>
          <w:bCs/>
          <w:sz w:val="20"/>
          <w:szCs w:val="20"/>
          <w:u w:val="single"/>
        </w:rPr>
        <w:t>WARIANT I</w:t>
      </w:r>
      <w:r w:rsidRPr="00E50DF9">
        <w:rPr>
          <w:rFonts w:ascii="Arial" w:hAnsi="Arial" w:cs="Arial"/>
          <w:b/>
          <w:bCs/>
          <w:sz w:val="20"/>
          <w:szCs w:val="20"/>
        </w:rPr>
        <w:t>* brutto za</w:t>
      </w:r>
      <w:r w:rsidRPr="00E50DF9">
        <w:rPr>
          <w:rFonts w:ascii="Arial" w:hAnsi="Arial" w:cs="Arial"/>
          <w:sz w:val="20"/>
          <w:szCs w:val="20"/>
        </w:rPr>
        <w:t xml:space="preserve"> </w:t>
      </w:r>
      <w:r w:rsidRPr="00E50DF9">
        <w:rPr>
          <w:rFonts w:ascii="Arial" w:hAnsi="Arial" w:cs="Arial"/>
          <w:b/>
          <w:bCs/>
          <w:sz w:val="20"/>
          <w:szCs w:val="20"/>
        </w:rPr>
        <w:t xml:space="preserve">realizację całego zamówienia </w:t>
      </w:r>
      <w:r w:rsidRPr="00E50DF9">
        <w:rPr>
          <w:rFonts w:ascii="Arial" w:hAnsi="Arial" w:cs="Arial"/>
          <w:sz w:val="20"/>
          <w:szCs w:val="20"/>
        </w:rPr>
        <w:t xml:space="preserve">wynosi: …………………. zł., słownie ……..………...…………..…………… ………………………...………….…zł, (w tym podatek od towarów i usług (VAT), wg stawki: …….%) </w:t>
      </w:r>
    </w:p>
    <w:p w14:paraId="72D0D38D" w14:textId="545B9245" w:rsidR="00E50DF9" w:rsidRPr="00E50DF9" w:rsidRDefault="00E50DF9" w:rsidP="00E50DF9">
      <w:pPr>
        <w:pStyle w:val="Akapitzlist"/>
        <w:spacing w:line="360" w:lineRule="auto"/>
        <w:ind w:left="360"/>
        <w:jc w:val="both"/>
        <w:rPr>
          <w:rFonts w:ascii="Arial" w:hAnsi="Arial" w:cs="Arial"/>
          <w:sz w:val="20"/>
          <w:szCs w:val="20"/>
        </w:rPr>
      </w:pPr>
      <w:r w:rsidRPr="00E50DF9">
        <w:rPr>
          <w:rFonts w:ascii="Arial" w:hAnsi="Arial" w:cs="Arial"/>
          <w:b/>
          <w:bCs/>
          <w:sz w:val="20"/>
          <w:szCs w:val="20"/>
          <w:u w:val="single"/>
        </w:rPr>
        <w:t>LUB</w:t>
      </w:r>
      <w:r w:rsidRPr="00E50DF9">
        <w:rPr>
          <w:rFonts w:ascii="Arial" w:hAnsi="Arial" w:cs="Arial"/>
          <w:sz w:val="20"/>
          <w:szCs w:val="20"/>
        </w:rPr>
        <w:t xml:space="preserve"> </w:t>
      </w:r>
    </w:p>
    <w:p w14:paraId="5050CF51" w14:textId="25F8AC48" w:rsidR="00E50DF9" w:rsidRPr="00E50DF9" w:rsidRDefault="00E50DF9" w:rsidP="00E50DF9">
      <w:pPr>
        <w:pStyle w:val="Akapitzlist"/>
        <w:spacing w:line="360" w:lineRule="auto"/>
        <w:ind w:left="360"/>
        <w:jc w:val="both"/>
        <w:rPr>
          <w:rFonts w:ascii="Arial" w:hAnsi="Arial" w:cs="Arial"/>
          <w:sz w:val="20"/>
          <w:szCs w:val="20"/>
        </w:rPr>
      </w:pPr>
      <w:r w:rsidRPr="00E50DF9">
        <w:rPr>
          <w:rFonts w:ascii="Arial" w:hAnsi="Arial" w:cs="Arial"/>
          <w:sz w:val="20"/>
          <w:szCs w:val="20"/>
        </w:rPr>
        <w:t xml:space="preserve">1.2. </w:t>
      </w:r>
      <w:r w:rsidRPr="00E50DF9">
        <w:rPr>
          <w:rFonts w:ascii="Arial" w:hAnsi="Arial" w:cs="Arial"/>
          <w:b/>
          <w:bCs/>
          <w:sz w:val="20"/>
          <w:szCs w:val="20"/>
        </w:rPr>
        <w:t xml:space="preserve">Cena ryczałtowa </w:t>
      </w:r>
      <w:r w:rsidR="00031235">
        <w:rPr>
          <w:rFonts w:ascii="Arial" w:hAnsi="Arial" w:cs="Arial"/>
          <w:b/>
          <w:bCs/>
          <w:sz w:val="20"/>
          <w:szCs w:val="20"/>
          <w:u w:val="single"/>
        </w:rPr>
        <w:t xml:space="preserve">WARIANT </w:t>
      </w:r>
      <w:r w:rsidR="00031235">
        <w:rPr>
          <w:rFonts w:ascii="Arial" w:hAnsi="Arial" w:cs="Arial"/>
          <w:b/>
          <w:bCs/>
          <w:sz w:val="20"/>
          <w:szCs w:val="20"/>
          <w:u w:val="single"/>
        </w:rPr>
        <w:t>I</w:t>
      </w:r>
      <w:r w:rsidR="00031235">
        <w:rPr>
          <w:rFonts w:ascii="Arial" w:hAnsi="Arial" w:cs="Arial"/>
          <w:b/>
          <w:bCs/>
          <w:sz w:val="20"/>
          <w:szCs w:val="20"/>
          <w:u w:val="single"/>
        </w:rPr>
        <w:t>I</w:t>
      </w:r>
      <w:r w:rsidR="00031235" w:rsidRPr="00E50DF9">
        <w:rPr>
          <w:rFonts w:ascii="Arial" w:hAnsi="Arial" w:cs="Arial"/>
          <w:b/>
          <w:bCs/>
          <w:sz w:val="20"/>
          <w:szCs w:val="20"/>
        </w:rPr>
        <w:t xml:space="preserve"> </w:t>
      </w:r>
      <w:r w:rsidRPr="00E50DF9">
        <w:rPr>
          <w:rFonts w:ascii="Arial" w:hAnsi="Arial" w:cs="Arial"/>
          <w:b/>
          <w:bCs/>
          <w:sz w:val="20"/>
          <w:szCs w:val="20"/>
        </w:rPr>
        <w:t>* brutto za</w:t>
      </w:r>
      <w:r w:rsidRPr="00E50DF9">
        <w:rPr>
          <w:rFonts w:ascii="Arial" w:hAnsi="Arial" w:cs="Arial"/>
          <w:sz w:val="20"/>
          <w:szCs w:val="20"/>
        </w:rPr>
        <w:t xml:space="preserve"> </w:t>
      </w:r>
      <w:r w:rsidRPr="00E50DF9">
        <w:rPr>
          <w:rFonts w:ascii="Arial" w:hAnsi="Arial" w:cs="Arial"/>
          <w:b/>
          <w:bCs/>
          <w:sz w:val="20"/>
          <w:szCs w:val="20"/>
        </w:rPr>
        <w:t xml:space="preserve">realizację całego zamówienia </w:t>
      </w:r>
      <w:r w:rsidRPr="00E50DF9">
        <w:rPr>
          <w:rFonts w:ascii="Arial" w:hAnsi="Arial" w:cs="Arial"/>
          <w:sz w:val="20"/>
          <w:szCs w:val="20"/>
        </w:rPr>
        <w:t>wynosi: ………………… zł., słownie ……..………...………………..….…… ………………………………...………zł, (w tym podatek od towarów i usług (VAT), wg stawki: …….%).</w:t>
      </w:r>
    </w:p>
    <w:p w14:paraId="472E4372" w14:textId="568CC7B5" w:rsidR="00E50DF9" w:rsidRPr="00E50DF9" w:rsidRDefault="00E50DF9" w:rsidP="00E50DF9">
      <w:pPr>
        <w:pStyle w:val="Akapitzlist"/>
        <w:spacing w:line="360" w:lineRule="auto"/>
        <w:ind w:left="360"/>
        <w:jc w:val="both"/>
        <w:rPr>
          <w:rFonts w:ascii="Arial" w:hAnsi="Arial" w:cs="Arial"/>
          <w:b/>
          <w:bCs/>
          <w:sz w:val="20"/>
          <w:szCs w:val="20"/>
          <w:u w:val="single"/>
        </w:rPr>
      </w:pPr>
      <w:r w:rsidRPr="00E50DF9">
        <w:rPr>
          <w:rFonts w:ascii="Arial" w:hAnsi="Arial" w:cs="Arial"/>
          <w:b/>
          <w:bCs/>
          <w:sz w:val="20"/>
          <w:szCs w:val="20"/>
          <w:u w:val="single"/>
        </w:rPr>
        <w:t xml:space="preserve">* Zamawiający dopuszcza złożenie </w:t>
      </w:r>
      <w:r w:rsidR="00031235">
        <w:rPr>
          <w:rFonts w:ascii="Arial" w:hAnsi="Arial" w:cs="Arial"/>
          <w:b/>
          <w:bCs/>
          <w:sz w:val="20"/>
          <w:szCs w:val="20"/>
          <w:u w:val="single"/>
        </w:rPr>
        <w:t>oferty dla jednego z dwóch</w:t>
      </w:r>
      <w:r w:rsidR="00D07840">
        <w:rPr>
          <w:rFonts w:ascii="Arial" w:hAnsi="Arial" w:cs="Arial"/>
          <w:b/>
          <w:bCs/>
          <w:sz w:val="20"/>
          <w:szCs w:val="20"/>
          <w:u w:val="single"/>
        </w:rPr>
        <w:t xml:space="preserve"> </w:t>
      </w:r>
      <w:r w:rsidR="00031235">
        <w:rPr>
          <w:rFonts w:ascii="Arial" w:hAnsi="Arial" w:cs="Arial"/>
          <w:b/>
          <w:bCs/>
          <w:sz w:val="20"/>
          <w:szCs w:val="20"/>
          <w:u w:val="single"/>
        </w:rPr>
        <w:t xml:space="preserve">wariantów szczegółowo opisanych w </w:t>
      </w:r>
      <w:proofErr w:type="spellStart"/>
      <w:r w:rsidR="00031235">
        <w:rPr>
          <w:rFonts w:ascii="Arial" w:hAnsi="Arial" w:cs="Arial"/>
          <w:b/>
          <w:bCs/>
          <w:sz w:val="20"/>
          <w:szCs w:val="20"/>
          <w:u w:val="single"/>
        </w:rPr>
        <w:t>OPZ</w:t>
      </w:r>
      <w:proofErr w:type="spellEnd"/>
      <w:r w:rsidRPr="00E50DF9">
        <w:rPr>
          <w:rFonts w:ascii="Arial" w:hAnsi="Arial" w:cs="Arial"/>
          <w:b/>
          <w:bCs/>
          <w:sz w:val="20"/>
          <w:szCs w:val="20"/>
          <w:u w:val="single"/>
        </w:rPr>
        <w:t xml:space="preserve">. Każda ze </w:t>
      </w:r>
      <w:r w:rsidR="00031235" w:rsidRPr="00E50DF9">
        <w:rPr>
          <w:rFonts w:ascii="Arial" w:hAnsi="Arial" w:cs="Arial"/>
          <w:b/>
          <w:bCs/>
          <w:sz w:val="20"/>
          <w:szCs w:val="20"/>
          <w:u w:val="single"/>
        </w:rPr>
        <w:t>złożonych ofert</w:t>
      </w:r>
      <w:r w:rsidRPr="00E50DF9">
        <w:rPr>
          <w:rFonts w:ascii="Arial" w:hAnsi="Arial" w:cs="Arial"/>
          <w:b/>
          <w:bCs/>
          <w:sz w:val="20"/>
          <w:szCs w:val="20"/>
          <w:u w:val="single"/>
        </w:rPr>
        <w:t xml:space="preserve"> zostanie oceniona wg tego samego kryterium, zgodnie z pkt. 14 </w:t>
      </w:r>
      <w:proofErr w:type="spellStart"/>
      <w:r w:rsidRPr="00E50DF9">
        <w:rPr>
          <w:rFonts w:ascii="Arial" w:hAnsi="Arial" w:cs="Arial"/>
          <w:b/>
          <w:bCs/>
          <w:sz w:val="20"/>
          <w:szCs w:val="20"/>
          <w:u w:val="single"/>
        </w:rPr>
        <w:t>SWZ</w:t>
      </w:r>
      <w:proofErr w:type="spellEnd"/>
      <w:r w:rsidRPr="00E50DF9">
        <w:rPr>
          <w:rFonts w:ascii="Arial" w:hAnsi="Arial" w:cs="Arial"/>
          <w:b/>
          <w:bCs/>
          <w:sz w:val="20"/>
          <w:szCs w:val="20"/>
          <w:u w:val="single"/>
        </w:rPr>
        <w:t>.</w:t>
      </w:r>
    </w:p>
    <w:p w14:paraId="274DEAEF" w14:textId="77777777" w:rsidR="00B71EDA" w:rsidRPr="008A78AC" w:rsidRDefault="00B71EDA" w:rsidP="00E70FC0">
      <w:pPr>
        <w:pStyle w:val="Akapitzlist"/>
        <w:tabs>
          <w:tab w:val="left" w:pos="426"/>
        </w:tabs>
        <w:ind w:left="720"/>
        <w:jc w:val="both"/>
        <w:rPr>
          <w:rFonts w:ascii="Arial" w:eastAsia="Arial Unicode MS" w:hAnsi="Arial" w:cs="Arial"/>
          <w:b/>
          <w:sz w:val="20"/>
          <w:szCs w:val="20"/>
        </w:rPr>
      </w:pPr>
    </w:p>
    <w:p w14:paraId="5911AED8" w14:textId="198BE7F2" w:rsidR="00E70FC0" w:rsidRPr="00175B9A" w:rsidRDefault="00E70FC0" w:rsidP="009850AF">
      <w:pPr>
        <w:pStyle w:val="Akapitzlist"/>
        <w:tabs>
          <w:tab w:val="left" w:pos="426"/>
        </w:tabs>
        <w:ind w:left="142"/>
        <w:jc w:val="both"/>
        <w:rPr>
          <w:rFonts w:ascii="Arial" w:eastAsia="Arial Unicode MS" w:hAnsi="Arial" w:cs="Arial"/>
          <w:b/>
          <w:sz w:val="18"/>
          <w:szCs w:val="18"/>
        </w:rPr>
      </w:pPr>
      <w:r w:rsidRPr="00175B9A">
        <w:rPr>
          <w:rFonts w:ascii="Arial" w:eastAsia="Arial Unicode MS" w:hAnsi="Arial" w:cs="Arial"/>
          <w:b/>
          <w:sz w:val="18"/>
          <w:szCs w:val="18"/>
        </w:rPr>
        <w:t>UWAGA!</w:t>
      </w:r>
    </w:p>
    <w:p w14:paraId="60A99333" w14:textId="6FFCEFA7" w:rsidR="00E70FC0" w:rsidRPr="00175B9A" w:rsidRDefault="00E70FC0" w:rsidP="009850AF">
      <w:pPr>
        <w:pStyle w:val="Akapitzlist"/>
        <w:ind w:left="142"/>
        <w:jc w:val="both"/>
        <w:rPr>
          <w:rFonts w:ascii="Arial" w:eastAsia="Arial Unicode MS" w:hAnsi="Arial" w:cs="Arial"/>
          <w:b/>
          <w:sz w:val="18"/>
          <w:szCs w:val="18"/>
        </w:rPr>
      </w:pPr>
      <w:r w:rsidRPr="00175B9A">
        <w:rPr>
          <w:rFonts w:ascii="Arial" w:eastAsia="Arial Unicode MS" w:hAnsi="Arial" w:cs="Arial"/>
          <w:b/>
          <w:sz w:val="18"/>
          <w:szCs w:val="18"/>
        </w:rPr>
        <w:t xml:space="preserve">Zamawiający wymaga złożenia wraz z ofertą informacji o </w:t>
      </w:r>
      <w:r w:rsidRPr="00175B9A">
        <w:rPr>
          <w:rFonts w:ascii="Arial" w:hAnsi="Arial" w:cs="Arial"/>
          <w:b/>
          <w:sz w:val="18"/>
          <w:szCs w:val="18"/>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175B9A">
        <w:rPr>
          <w:rFonts w:ascii="Arial" w:hAnsi="Arial" w:cs="Arial"/>
          <w:b/>
          <w:color w:val="000000"/>
          <w:sz w:val="18"/>
          <w:szCs w:val="18"/>
        </w:rPr>
        <w:t xml:space="preserve">. </w:t>
      </w:r>
      <w:r w:rsidRPr="00175B9A">
        <w:rPr>
          <w:rFonts w:ascii="Arial" w:eastAsia="Arial Unicode MS" w:hAnsi="Arial" w:cs="Arial"/>
          <w:b/>
          <w:sz w:val="18"/>
          <w:szCs w:val="18"/>
        </w:rPr>
        <w:t xml:space="preserve">Niezłożenie przez Wykonawcę informacji będzie oznaczało, że taki obowiązek nie powstaje. </w:t>
      </w:r>
    </w:p>
    <w:p w14:paraId="5582BE39" w14:textId="77777777" w:rsidR="009850AF" w:rsidRPr="008A78AC" w:rsidRDefault="009850AF" w:rsidP="009850AF">
      <w:pPr>
        <w:pStyle w:val="Akapitzlist"/>
        <w:ind w:left="142"/>
        <w:jc w:val="both"/>
        <w:rPr>
          <w:rFonts w:ascii="Arial" w:eastAsia="Arial Unicode MS" w:hAnsi="Arial" w:cs="Arial"/>
          <w:b/>
          <w:sz w:val="20"/>
          <w:szCs w:val="20"/>
        </w:rPr>
      </w:pPr>
    </w:p>
    <w:p w14:paraId="06245AC8" w14:textId="44EF0DB7" w:rsidR="00175B9A" w:rsidRPr="00031235" w:rsidRDefault="00C522B0" w:rsidP="00E50DF9">
      <w:pPr>
        <w:pStyle w:val="Default"/>
        <w:numPr>
          <w:ilvl w:val="0"/>
          <w:numId w:val="34"/>
        </w:numPr>
        <w:spacing w:line="360" w:lineRule="auto"/>
        <w:jc w:val="both"/>
        <w:rPr>
          <w:rFonts w:ascii="Arial" w:hAnsi="Arial" w:cs="Arial"/>
          <w:b/>
          <w:bCs/>
          <w:color w:val="auto"/>
          <w:sz w:val="20"/>
          <w:szCs w:val="20"/>
        </w:rPr>
      </w:pPr>
      <w:r w:rsidRPr="00031235">
        <w:rPr>
          <w:rFonts w:ascii="Arial" w:hAnsi="Arial" w:cs="Arial"/>
          <w:color w:val="auto"/>
          <w:sz w:val="20"/>
          <w:szCs w:val="20"/>
        </w:rPr>
        <w:t>Zamówienie wykonamy w terminie</w:t>
      </w:r>
      <w:r w:rsidR="00175B9A" w:rsidRPr="00031235">
        <w:rPr>
          <w:rFonts w:ascii="Arial" w:hAnsi="Arial" w:cs="Arial"/>
          <w:b/>
          <w:bCs/>
          <w:color w:val="auto"/>
          <w:sz w:val="20"/>
          <w:szCs w:val="20"/>
        </w:rPr>
        <w:t>:</w:t>
      </w:r>
      <w:r w:rsidR="00E50DF9" w:rsidRPr="00031235">
        <w:rPr>
          <w:rFonts w:ascii="Arial" w:hAnsi="Arial" w:cs="Arial"/>
          <w:b/>
          <w:bCs/>
          <w:color w:val="auto"/>
          <w:sz w:val="20"/>
          <w:szCs w:val="20"/>
        </w:rPr>
        <w:t xml:space="preserve"> </w:t>
      </w:r>
      <w:r w:rsidR="00175B9A" w:rsidRPr="00031235">
        <w:rPr>
          <w:rFonts w:ascii="Arial" w:hAnsi="Arial" w:cs="Arial"/>
          <w:b/>
          <w:bCs/>
          <w:sz w:val="20"/>
          <w:szCs w:val="20"/>
        </w:rPr>
        <w:t>6 miesięcy od dnia podpisania umowy.</w:t>
      </w:r>
    </w:p>
    <w:p w14:paraId="3CFD7ECD" w14:textId="4F20A0F1" w:rsidR="001C5D7F" w:rsidRPr="00031235" w:rsidRDefault="009C0606" w:rsidP="004F7971">
      <w:pPr>
        <w:pStyle w:val="Default"/>
        <w:numPr>
          <w:ilvl w:val="0"/>
          <w:numId w:val="34"/>
        </w:numPr>
        <w:spacing w:line="360" w:lineRule="auto"/>
        <w:jc w:val="both"/>
        <w:rPr>
          <w:rFonts w:ascii="Arial" w:hAnsi="Arial" w:cs="Arial"/>
          <w:b/>
          <w:bCs/>
          <w:color w:val="000000" w:themeColor="text1"/>
          <w:sz w:val="20"/>
          <w:szCs w:val="20"/>
        </w:rPr>
      </w:pPr>
      <w:r w:rsidRPr="00031235">
        <w:rPr>
          <w:rFonts w:ascii="Arial" w:hAnsi="Arial" w:cs="Arial"/>
          <w:b/>
          <w:bCs/>
          <w:color w:val="000000" w:themeColor="text1"/>
          <w:sz w:val="20"/>
          <w:szCs w:val="20"/>
        </w:rPr>
        <w:t xml:space="preserve">Oświadczamy, </w:t>
      </w:r>
      <w:r w:rsidR="00B239CD" w:rsidRPr="00031235">
        <w:rPr>
          <w:rFonts w:ascii="Arial" w:hAnsi="Arial" w:cs="Arial"/>
          <w:b/>
          <w:bCs/>
          <w:color w:val="000000" w:themeColor="text1"/>
          <w:sz w:val="20"/>
          <w:szCs w:val="20"/>
        </w:rPr>
        <w:t>że udzielamy</w:t>
      </w:r>
      <w:r w:rsidRPr="00031235">
        <w:rPr>
          <w:rFonts w:ascii="Arial" w:hAnsi="Arial" w:cs="Arial"/>
          <w:b/>
          <w:bCs/>
          <w:color w:val="000000" w:themeColor="text1"/>
          <w:sz w:val="20"/>
          <w:szCs w:val="20"/>
        </w:rPr>
        <w:t xml:space="preserve"> gwarancji: </w:t>
      </w:r>
      <w:r w:rsidR="00EA7C95" w:rsidRPr="00031235">
        <w:rPr>
          <w:rFonts w:ascii="Arial" w:hAnsi="Arial" w:cs="Arial"/>
          <w:b/>
          <w:bCs/>
          <w:color w:val="000000" w:themeColor="text1"/>
          <w:sz w:val="20"/>
          <w:szCs w:val="20"/>
        </w:rPr>
        <w:t>6</w:t>
      </w:r>
      <w:r w:rsidR="00BF0256" w:rsidRPr="00031235">
        <w:rPr>
          <w:rFonts w:ascii="Arial" w:hAnsi="Arial" w:cs="Arial"/>
          <w:b/>
          <w:bCs/>
          <w:color w:val="000000" w:themeColor="text1"/>
          <w:sz w:val="20"/>
          <w:szCs w:val="20"/>
        </w:rPr>
        <w:t>0</w:t>
      </w:r>
      <w:r w:rsidRPr="00031235">
        <w:rPr>
          <w:rFonts w:ascii="Arial" w:hAnsi="Arial" w:cs="Arial"/>
          <w:b/>
          <w:bCs/>
          <w:color w:val="000000" w:themeColor="text1"/>
          <w:sz w:val="20"/>
          <w:szCs w:val="20"/>
        </w:rPr>
        <w:t xml:space="preserve"> miesięcy</w:t>
      </w:r>
      <w:r w:rsidR="003C1815" w:rsidRPr="00031235">
        <w:rPr>
          <w:rFonts w:ascii="Arial" w:hAnsi="Arial" w:cs="Arial"/>
          <w:b/>
          <w:bCs/>
          <w:color w:val="000000" w:themeColor="text1"/>
          <w:sz w:val="20"/>
          <w:szCs w:val="20"/>
        </w:rPr>
        <w:t xml:space="preserve"> </w:t>
      </w:r>
      <w:r w:rsidR="00B71EDA" w:rsidRPr="00031235">
        <w:rPr>
          <w:rFonts w:ascii="Arial" w:hAnsi="Arial" w:cs="Arial"/>
          <w:b/>
          <w:bCs/>
          <w:color w:val="000000" w:themeColor="text1"/>
          <w:sz w:val="20"/>
          <w:szCs w:val="20"/>
        </w:rPr>
        <w:t>na przedmiot zamówienia</w:t>
      </w:r>
      <w:r w:rsidRPr="00031235">
        <w:rPr>
          <w:rFonts w:ascii="Arial" w:hAnsi="Arial" w:cs="Arial"/>
          <w:b/>
          <w:bCs/>
          <w:color w:val="000000" w:themeColor="text1"/>
          <w:sz w:val="20"/>
          <w:szCs w:val="20"/>
        </w:rPr>
        <w:t>.</w:t>
      </w:r>
    </w:p>
    <w:p w14:paraId="49E02FAB" w14:textId="2776417A" w:rsidR="002A3F1C" w:rsidRPr="00031235" w:rsidRDefault="002A3F1C"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000000" w:themeColor="text1"/>
          <w:sz w:val="20"/>
          <w:szCs w:val="20"/>
        </w:rPr>
        <w:t>Oświadczamy, że złożona</w:t>
      </w:r>
      <w:r w:rsidRPr="00031235">
        <w:rPr>
          <w:rFonts w:ascii="Arial" w:eastAsia="Times New Roman" w:hAnsi="Arial" w:cs="Arial"/>
          <w:sz w:val="20"/>
          <w:szCs w:val="20"/>
        </w:rPr>
        <w:t xml:space="preserve"> oferta uwzględnia wysokość minimalnego wynagrodzenia za pracę oraz wysokość minimalnej stawki godzinowej w 2023 roku zgodnie z Rozporządzeniem Rady Ministrów z dnia 13 września 2022 r. w sprawie wysokości minimalnego wynagrodzenia za pracę oraz wysokości minimalnej stawki godzinowej w 2023 r. (Dz. U. 2022 poz. 1952).</w:t>
      </w:r>
    </w:p>
    <w:p w14:paraId="6A791833" w14:textId="35B708FA" w:rsidR="00C522B0" w:rsidRPr="00031235" w:rsidRDefault="00D72BD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auto"/>
          <w:sz w:val="20"/>
          <w:szCs w:val="20"/>
        </w:rPr>
        <w:t>O</w:t>
      </w:r>
      <w:r w:rsidR="00C522B0" w:rsidRPr="00031235">
        <w:rPr>
          <w:rFonts w:ascii="Arial" w:hAnsi="Arial" w:cs="Arial"/>
          <w:b/>
          <w:bCs/>
          <w:color w:val="auto"/>
          <w:sz w:val="20"/>
          <w:szCs w:val="20"/>
        </w:rPr>
        <w:t>ŚWIADCZAMY</w:t>
      </w:r>
      <w:r w:rsidR="00C522B0" w:rsidRPr="00031235">
        <w:rPr>
          <w:rFonts w:ascii="Arial" w:hAnsi="Arial" w:cs="Arial"/>
          <w:color w:val="auto"/>
          <w:sz w:val="20"/>
          <w:szCs w:val="20"/>
        </w:rPr>
        <w:t xml:space="preserve">, że zapoznaliśmy się ze Specyfikacją Warunków Zamówienia i akceptujemy wszystkie </w:t>
      </w:r>
      <w:r w:rsidR="007B40D2" w:rsidRPr="00031235">
        <w:rPr>
          <w:rFonts w:ascii="Arial" w:hAnsi="Arial" w:cs="Arial"/>
          <w:color w:val="auto"/>
          <w:sz w:val="20"/>
          <w:szCs w:val="20"/>
        </w:rPr>
        <w:t>warunki w</w:t>
      </w:r>
      <w:r w:rsidR="00C522B0" w:rsidRPr="00031235">
        <w:rPr>
          <w:rFonts w:ascii="Arial" w:hAnsi="Arial" w:cs="Arial"/>
          <w:color w:val="auto"/>
          <w:sz w:val="20"/>
          <w:szCs w:val="20"/>
        </w:rPr>
        <w:t xml:space="preserve"> niej zawarte.</w:t>
      </w:r>
    </w:p>
    <w:p w14:paraId="5A7A4D69" w14:textId="77777777" w:rsidR="00F90B77" w:rsidRPr="00031235"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auto"/>
          <w:sz w:val="20"/>
          <w:szCs w:val="20"/>
        </w:rPr>
        <w:t>OŚWIADCZAMY</w:t>
      </w:r>
      <w:r w:rsidRPr="00031235">
        <w:rPr>
          <w:rFonts w:ascii="Arial" w:hAnsi="Arial" w:cs="Arial"/>
          <w:color w:val="auto"/>
          <w:sz w:val="20"/>
          <w:szCs w:val="20"/>
        </w:rPr>
        <w:t>, że uzyskaliśmy wszelkie informacje niezbędne do prawidłowego przygotowania i złożenia niniejszej oferty.</w:t>
      </w:r>
    </w:p>
    <w:p w14:paraId="544679D8" w14:textId="69539B1B" w:rsidR="00F90B77" w:rsidRPr="00031235"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
          <w:bCs/>
          <w:color w:val="auto"/>
          <w:sz w:val="20"/>
          <w:szCs w:val="20"/>
        </w:rPr>
        <w:t>OŚWIADCZAMY</w:t>
      </w:r>
      <w:r w:rsidRPr="00031235">
        <w:rPr>
          <w:rFonts w:ascii="Arial" w:hAnsi="Arial" w:cs="Arial"/>
          <w:color w:val="auto"/>
          <w:sz w:val="20"/>
          <w:szCs w:val="20"/>
        </w:rPr>
        <w:t>, że jesteśmy związani niniejszą ofertą od dnia upływu terminu składania ofert do dnia</w:t>
      </w:r>
      <w:r w:rsidR="00421F98" w:rsidRPr="00031235">
        <w:rPr>
          <w:rFonts w:ascii="Arial" w:hAnsi="Arial" w:cs="Arial"/>
          <w:color w:val="auto"/>
          <w:sz w:val="20"/>
          <w:szCs w:val="20"/>
        </w:rPr>
        <w:t xml:space="preserve"> wskazanego w pkt 18 </w:t>
      </w:r>
      <w:proofErr w:type="spellStart"/>
      <w:r w:rsidR="00421F98" w:rsidRPr="00031235">
        <w:rPr>
          <w:rFonts w:ascii="Arial" w:hAnsi="Arial" w:cs="Arial"/>
          <w:color w:val="auto"/>
          <w:sz w:val="20"/>
          <w:szCs w:val="20"/>
        </w:rPr>
        <w:t>SWZ</w:t>
      </w:r>
      <w:proofErr w:type="spellEnd"/>
      <w:r w:rsidR="00421F98" w:rsidRPr="00031235">
        <w:rPr>
          <w:rFonts w:ascii="Arial" w:hAnsi="Arial" w:cs="Arial"/>
          <w:color w:val="auto"/>
          <w:sz w:val="20"/>
          <w:szCs w:val="20"/>
        </w:rPr>
        <w:t>.</w:t>
      </w:r>
    </w:p>
    <w:p w14:paraId="40A66B44" w14:textId="20948132" w:rsidR="00F90B77" w:rsidRPr="00031235" w:rsidRDefault="00BC52D8"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bCs/>
          <w:color w:val="auto"/>
          <w:sz w:val="20"/>
          <w:szCs w:val="20"/>
          <w:u w:val="single"/>
        </w:rPr>
        <w:t xml:space="preserve">Zgodnie z zapisem w specyfikacji warunków zamówienia w pkt. </w:t>
      </w:r>
      <w:r w:rsidR="00073752" w:rsidRPr="00031235">
        <w:rPr>
          <w:rFonts w:ascii="Arial" w:hAnsi="Arial" w:cs="Arial"/>
          <w:bCs/>
          <w:color w:val="auto"/>
          <w:sz w:val="20"/>
          <w:szCs w:val="20"/>
          <w:u w:val="single"/>
        </w:rPr>
        <w:t>4</w:t>
      </w:r>
      <w:r w:rsidRPr="00031235">
        <w:rPr>
          <w:rFonts w:ascii="Arial" w:hAnsi="Arial" w:cs="Arial"/>
          <w:bCs/>
          <w:color w:val="auto"/>
          <w:sz w:val="20"/>
          <w:szCs w:val="20"/>
          <w:u w:val="single"/>
        </w:rPr>
        <w:t xml:space="preserve"> wykonawca/y lub podwykonawca/y zatrudniam/my pracownika/ów  na umowę o pracę: ………………..……</w:t>
      </w:r>
      <w:r w:rsidR="00060CD1" w:rsidRPr="00031235">
        <w:rPr>
          <w:rFonts w:ascii="Arial" w:hAnsi="Arial" w:cs="Arial"/>
          <w:bCs/>
          <w:color w:val="auto"/>
          <w:sz w:val="20"/>
          <w:szCs w:val="20"/>
          <w:u w:val="single"/>
        </w:rPr>
        <w:t xml:space="preserve"> </w:t>
      </w:r>
      <w:r w:rsidRPr="00031235">
        <w:rPr>
          <w:rFonts w:ascii="Arial" w:hAnsi="Arial" w:cs="Arial"/>
          <w:bCs/>
          <w:color w:val="auto"/>
          <w:sz w:val="20"/>
          <w:szCs w:val="20"/>
          <w:u w:val="single"/>
        </w:rPr>
        <w:t>………………………….………………………………………………………………………………………………………………………………………………………………………………………………</w:t>
      </w:r>
      <w:r w:rsidR="0027088F" w:rsidRPr="00031235">
        <w:rPr>
          <w:rFonts w:ascii="Arial" w:hAnsi="Arial" w:cs="Arial"/>
          <w:bCs/>
          <w:color w:val="auto"/>
          <w:sz w:val="20"/>
          <w:szCs w:val="20"/>
          <w:u w:val="single"/>
        </w:rPr>
        <w:t>…</w:t>
      </w:r>
      <w:r w:rsidR="00060CD1" w:rsidRPr="00031235">
        <w:rPr>
          <w:rFonts w:ascii="Arial" w:hAnsi="Arial" w:cs="Arial"/>
          <w:bCs/>
          <w:color w:val="auto"/>
          <w:sz w:val="20"/>
          <w:szCs w:val="20"/>
          <w:u w:val="single"/>
        </w:rPr>
        <w:t>.</w:t>
      </w:r>
      <w:r w:rsidRPr="00031235">
        <w:rPr>
          <w:rFonts w:ascii="Arial" w:hAnsi="Arial" w:cs="Arial"/>
          <w:bCs/>
          <w:color w:val="auto"/>
          <w:sz w:val="20"/>
          <w:szCs w:val="20"/>
          <w:u w:val="single"/>
        </w:rPr>
        <w:t>(wymienić rodzaj pracy).</w:t>
      </w:r>
    </w:p>
    <w:p w14:paraId="573685DD" w14:textId="57575EA2" w:rsidR="00C522B0" w:rsidRPr="00031235" w:rsidRDefault="00C522B0" w:rsidP="004F7971">
      <w:pPr>
        <w:pStyle w:val="Default"/>
        <w:numPr>
          <w:ilvl w:val="0"/>
          <w:numId w:val="34"/>
        </w:numPr>
        <w:suppressAutoHyphens w:val="0"/>
        <w:autoSpaceDN w:val="0"/>
        <w:adjustRightInd w:val="0"/>
        <w:spacing w:line="360" w:lineRule="auto"/>
        <w:ind w:left="284" w:hanging="284"/>
        <w:jc w:val="both"/>
        <w:rPr>
          <w:rFonts w:ascii="Arial" w:hAnsi="Arial" w:cs="Arial"/>
          <w:color w:val="auto"/>
          <w:sz w:val="20"/>
          <w:szCs w:val="20"/>
        </w:rPr>
      </w:pPr>
      <w:r w:rsidRPr="00031235">
        <w:rPr>
          <w:rFonts w:ascii="Arial" w:hAnsi="Arial" w:cs="Arial"/>
          <w:color w:val="auto"/>
          <w:sz w:val="20"/>
          <w:szCs w:val="20"/>
        </w:rPr>
        <w:t>Podwykonawcom zamierzamy powierzyć wykonanie następującej części zamówienia:</w:t>
      </w:r>
    </w:p>
    <w:p w14:paraId="61BA56D6" w14:textId="469E9BC6" w:rsidR="00C522B0" w:rsidRPr="008A78AC" w:rsidRDefault="00C522B0" w:rsidP="00DE7EFB">
      <w:pPr>
        <w:spacing w:line="360" w:lineRule="auto"/>
        <w:ind w:firstLine="283"/>
        <w:rPr>
          <w:rFonts w:ascii="Arial" w:hAnsi="Arial" w:cs="Arial"/>
          <w:sz w:val="20"/>
          <w:szCs w:val="20"/>
        </w:rPr>
      </w:pPr>
      <w:r w:rsidRPr="00031235">
        <w:rPr>
          <w:rFonts w:ascii="Arial" w:hAnsi="Arial" w:cs="Arial"/>
          <w:sz w:val="20"/>
          <w:szCs w:val="20"/>
        </w:rPr>
        <w:t>a) …………………………………</w:t>
      </w:r>
      <w:r w:rsidR="007053FF" w:rsidRPr="00031235">
        <w:rPr>
          <w:rFonts w:ascii="Arial" w:hAnsi="Arial" w:cs="Arial"/>
          <w:sz w:val="20"/>
          <w:szCs w:val="20"/>
        </w:rPr>
        <w:t>…</w:t>
      </w:r>
      <w:r w:rsidR="007053FF" w:rsidRPr="008A78AC">
        <w:rPr>
          <w:rFonts w:ascii="Arial" w:hAnsi="Arial" w:cs="Arial"/>
          <w:sz w:val="20"/>
          <w:szCs w:val="20"/>
        </w:rPr>
        <w:t xml:space="preserve"> o wartości/ procentowej części ……. ,</w:t>
      </w:r>
    </w:p>
    <w:p w14:paraId="44A22AA1" w14:textId="083CBA00" w:rsidR="00C522B0" w:rsidRPr="008A78AC" w:rsidRDefault="00C522B0" w:rsidP="00DE7EFB">
      <w:pPr>
        <w:spacing w:line="360" w:lineRule="auto"/>
        <w:ind w:firstLine="283"/>
        <w:rPr>
          <w:rFonts w:ascii="Arial" w:hAnsi="Arial" w:cs="Arial"/>
          <w:sz w:val="20"/>
          <w:szCs w:val="20"/>
        </w:rPr>
      </w:pPr>
      <w:r w:rsidRPr="008A78AC">
        <w:rPr>
          <w:rFonts w:ascii="Arial" w:hAnsi="Arial" w:cs="Arial"/>
          <w:sz w:val="20"/>
          <w:szCs w:val="20"/>
        </w:rPr>
        <w:t>b) …………………………………</w:t>
      </w:r>
      <w:r w:rsidR="00495267">
        <w:rPr>
          <w:rFonts w:ascii="Arial" w:hAnsi="Arial" w:cs="Arial"/>
          <w:sz w:val="20"/>
          <w:szCs w:val="20"/>
        </w:rPr>
        <w:t>….</w:t>
      </w:r>
      <w:r w:rsidR="007053FF" w:rsidRPr="008A78AC">
        <w:rPr>
          <w:rFonts w:ascii="Arial" w:hAnsi="Arial" w:cs="Arial"/>
          <w:sz w:val="20"/>
          <w:szCs w:val="20"/>
        </w:rPr>
        <w:t xml:space="preserve"> o wartości/ procentowej części ……. .</w:t>
      </w:r>
    </w:p>
    <w:p w14:paraId="1C4A48FE" w14:textId="77777777" w:rsidR="00C522B0" w:rsidRPr="008A78AC" w:rsidRDefault="00C522B0" w:rsidP="00DE7EFB">
      <w:pPr>
        <w:spacing w:line="360" w:lineRule="auto"/>
        <w:ind w:firstLine="283"/>
        <w:jc w:val="center"/>
        <w:rPr>
          <w:rFonts w:ascii="Arial" w:hAnsi="Arial" w:cs="Arial"/>
          <w:sz w:val="20"/>
          <w:szCs w:val="20"/>
        </w:rPr>
      </w:pPr>
      <w:r w:rsidRPr="008A78AC">
        <w:rPr>
          <w:rFonts w:ascii="Arial" w:hAnsi="Arial" w:cs="Arial"/>
          <w:sz w:val="20"/>
          <w:szCs w:val="20"/>
        </w:rPr>
        <w:t>część zadania i nazwa podwykonawcy</w:t>
      </w:r>
    </w:p>
    <w:p w14:paraId="68DEFE54" w14:textId="71F4C92A" w:rsidR="00C522B0" w:rsidRPr="008A78AC" w:rsidRDefault="00C522B0" w:rsidP="004F7971">
      <w:pPr>
        <w:pStyle w:val="Default"/>
        <w:numPr>
          <w:ilvl w:val="0"/>
          <w:numId w:val="34"/>
        </w:numPr>
        <w:suppressAutoHyphens w:val="0"/>
        <w:autoSpaceDN w:val="0"/>
        <w:adjustRightInd w:val="0"/>
        <w:spacing w:line="360" w:lineRule="auto"/>
        <w:ind w:left="426" w:hanging="284"/>
        <w:jc w:val="both"/>
        <w:rPr>
          <w:rFonts w:ascii="Arial" w:hAnsi="Arial" w:cs="Arial"/>
          <w:color w:val="auto"/>
          <w:sz w:val="20"/>
          <w:szCs w:val="20"/>
        </w:rPr>
      </w:pPr>
      <w:r w:rsidRPr="008A78AC">
        <w:rPr>
          <w:rFonts w:ascii="Arial" w:hAnsi="Arial" w:cs="Arial"/>
          <w:b/>
          <w:bCs/>
          <w:color w:val="auto"/>
          <w:sz w:val="20"/>
          <w:szCs w:val="20"/>
        </w:rPr>
        <w:t xml:space="preserve">OŚWIADCZAMY, </w:t>
      </w:r>
      <w:r w:rsidRPr="008A78AC">
        <w:rPr>
          <w:rFonts w:ascii="Arial" w:hAnsi="Arial" w:cs="Arial"/>
          <w:color w:val="auto"/>
          <w:sz w:val="20"/>
          <w:szCs w:val="20"/>
        </w:rPr>
        <w:t xml:space="preserve">że zapoznaliśmy się z Projektowanymi Postanowieniami Umowy, określonymi w Załączniku nr 1 do Specyfikacji Warunków Zamówienia i </w:t>
      </w:r>
      <w:r w:rsidRPr="008A78AC">
        <w:rPr>
          <w:rFonts w:ascii="Arial" w:hAnsi="Arial" w:cs="Arial"/>
          <w:b/>
          <w:bCs/>
          <w:color w:val="auto"/>
          <w:sz w:val="20"/>
          <w:szCs w:val="20"/>
        </w:rPr>
        <w:t>ZOBOWIĄZUJEMY SIĘ</w:t>
      </w:r>
      <w:r w:rsidRPr="008A78A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8A78AC" w:rsidRDefault="00C522B0" w:rsidP="004F7971">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Oświadczam,</w:t>
      </w:r>
      <w:r w:rsidR="00364C9D" w:rsidRPr="008A78AC">
        <w:rPr>
          <w:rFonts w:ascii="Arial" w:hAnsi="Arial" w:cs="Arial"/>
          <w:color w:val="auto"/>
          <w:sz w:val="20"/>
          <w:szCs w:val="20"/>
        </w:rPr>
        <w:t xml:space="preserve"> </w:t>
      </w:r>
      <w:r w:rsidRPr="008A78AC">
        <w:rPr>
          <w:rFonts w:ascii="Arial" w:hAnsi="Arial" w:cs="Arial"/>
          <w:color w:val="auto"/>
          <w:sz w:val="20"/>
          <w:szCs w:val="20"/>
        </w:rPr>
        <w:t>że</w:t>
      </w:r>
      <w:r w:rsidR="00364C9D" w:rsidRPr="008A78AC">
        <w:rPr>
          <w:rFonts w:ascii="Arial" w:hAnsi="Arial" w:cs="Arial"/>
          <w:color w:val="auto"/>
          <w:sz w:val="20"/>
          <w:szCs w:val="20"/>
        </w:rPr>
        <w:t xml:space="preserve"> </w:t>
      </w:r>
      <w:r w:rsidRPr="008A78AC">
        <w:rPr>
          <w:rFonts w:ascii="Arial" w:hAnsi="Arial" w:cs="Arial"/>
          <w:color w:val="auto"/>
          <w:sz w:val="20"/>
          <w:szCs w:val="20"/>
        </w:rPr>
        <w:t>wypełniłem</w:t>
      </w:r>
      <w:r w:rsidR="00364C9D" w:rsidRPr="008A78AC">
        <w:rPr>
          <w:rFonts w:ascii="Arial" w:hAnsi="Arial" w:cs="Arial"/>
          <w:color w:val="auto"/>
          <w:sz w:val="20"/>
          <w:szCs w:val="20"/>
        </w:rPr>
        <w:t xml:space="preserve"> </w:t>
      </w:r>
      <w:r w:rsidRPr="008A78AC">
        <w:rPr>
          <w:rFonts w:ascii="Arial" w:hAnsi="Arial" w:cs="Arial"/>
          <w:color w:val="auto"/>
          <w:sz w:val="20"/>
          <w:szCs w:val="20"/>
        </w:rPr>
        <w:t>obowiązki</w:t>
      </w:r>
      <w:r w:rsidR="00364C9D" w:rsidRPr="008A78AC">
        <w:rPr>
          <w:rFonts w:ascii="Arial" w:hAnsi="Arial" w:cs="Arial"/>
          <w:color w:val="auto"/>
          <w:sz w:val="20"/>
          <w:szCs w:val="20"/>
        </w:rPr>
        <w:t xml:space="preserve"> </w:t>
      </w:r>
      <w:r w:rsidRPr="008A78AC">
        <w:rPr>
          <w:rFonts w:ascii="Arial" w:hAnsi="Arial" w:cs="Arial"/>
          <w:color w:val="auto"/>
          <w:sz w:val="20"/>
          <w:szCs w:val="20"/>
        </w:rPr>
        <w:t>informacyjne</w:t>
      </w:r>
      <w:r w:rsidR="00364C9D" w:rsidRPr="008A78AC">
        <w:rPr>
          <w:rFonts w:ascii="Arial" w:hAnsi="Arial" w:cs="Arial"/>
          <w:color w:val="auto"/>
          <w:sz w:val="20"/>
          <w:szCs w:val="20"/>
        </w:rPr>
        <w:t xml:space="preserve"> </w:t>
      </w:r>
      <w:r w:rsidRPr="008A78AC">
        <w:rPr>
          <w:rFonts w:ascii="Arial" w:hAnsi="Arial" w:cs="Arial"/>
          <w:color w:val="auto"/>
          <w:sz w:val="20"/>
          <w:szCs w:val="20"/>
        </w:rPr>
        <w:t>przewidziane</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proofErr w:type="spellStart"/>
      <w:r w:rsidRPr="008A78AC">
        <w:rPr>
          <w:rFonts w:ascii="Arial" w:hAnsi="Arial" w:cs="Arial"/>
          <w:color w:val="auto"/>
          <w:sz w:val="20"/>
          <w:szCs w:val="20"/>
        </w:rPr>
        <w:t>art.13</w:t>
      </w:r>
      <w:proofErr w:type="spellEnd"/>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proofErr w:type="spellStart"/>
      <w:r w:rsidRPr="008A78AC">
        <w:rPr>
          <w:rFonts w:ascii="Arial" w:hAnsi="Arial" w:cs="Arial"/>
          <w:color w:val="auto"/>
          <w:sz w:val="20"/>
          <w:szCs w:val="20"/>
        </w:rPr>
        <w:t>art.14</w:t>
      </w:r>
      <w:proofErr w:type="spellEnd"/>
      <w:r w:rsidR="00364C9D" w:rsidRPr="008A78AC">
        <w:rPr>
          <w:rFonts w:ascii="Arial" w:hAnsi="Arial" w:cs="Arial"/>
          <w:color w:val="auto"/>
          <w:sz w:val="20"/>
          <w:szCs w:val="20"/>
        </w:rPr>
        <w:t xml:space="preserve"> </w:t>
      </w:r>
      <w:proofErr w:type="spellStart"/>
      <w:r w:rsidRPr="008A78AC">
        <w:rPr>
          <w:rFonts w:ascii="Arial" w:hAnsi="Arial" w:cs="Arial"/>
          <w:color w:val="auto"/>
          <w:sz w:val="20"/>
          <w:szCs w:val="20"/>
        </w:rPr>
        <w:t>RODO2</w:t>
      </w:r>
      <w:proofErr w:type="spellEnd"/>
      <w:r w:rsidR="00364C9D" w:rsidRPr="008A78AC">
        <w:rPr>
          <w:rFonts w:ascii="Arial" w:hAnsi="Arial" w:cs="Arial"/>
          <w:color w:val="auto"/>
          <w:sz w:val="20"/>
          <w:szCs w:val="20"/>
        </w:rPr>
        <w:t xml:space="preserve"> </w:t>
      </w:r>
      <w:r w:rsidRPr="008A78AC">
        <w:rPr>
          <w:rFonts w:ascii="Arial" w:hAnsi="Arial" w:cs="Arial"/>
          <w:color w:val="auto"/>
          <w:sz w:val="20"/>
          <w:szCs w:val="20"/>
        </w:rPr>
        <w:t>wobec</w:t>
      </w:r>
      <w:r w:rsidR="00364C9D" w:rsidRPr="008A78AC">
        <w:rPr>
          <w:rFonts w:ascii="Arial" w:hAnsi="Arial" w:cs="Arial"/>
          <w:color w:val="auto"/>
          <w:sz w:val="20"/>
          <w:szCs w:val="20"/>
        </w:rPr>
        <w:t xml:space="preserve"> </w:t>
      </w:r>
      <w:r w:rsidRPr="008A78AC">
        <w:rPr>
          <w:rFonts w:ascii="Arial" w:hAnsi="Arial" w:cs="Arial"/>
          <w:color w:val="auto"/>
          <w:sz w:val="20"/>
          <w:szCs w:val="20"/>
        </w:rPr>
        <w:t>osób</w:t>
      </w:r>
      <w:r w:rsidR="00364C9D" w:rsidRPr="008A78AC">
        <w:rPr>
          <w:rFonts w:ascii="Arial" w:hAnsi="Arial" w:cs="Arial"/>
          <w:color w:val="auto"/>
          <w:sz w:val="20"/>
          <w:szCs w:val="20"/>
        </w:rPr>
        <w:t xml:space="preserve"> </w:t>
      </w:r>
      <w:r w:rsidRPr="008A78AC">
        <w:rPr>
          <w:rFonts w:ascii="Arial" w:hAnsi="Arial" w:cs="Arial"/>
          <w:color w:val="auto"/>
          <w:sz w:val="20"/>
          <w:szCs w:val="20"/>
        </w:rPr>
        <w:t>fizycznych,</w:t>
      </w:r>
      <w:r w:rsidR="00364C9D" w:rsidRPr="008A78AC">
        <w:rPr>
          <w:rFonts w:ascii="Arial" w:hAnsi="Arial" w:cs="Arial"/>
          <w:color w:val="auto"/>
          <w:sz w:val="20"/>
          <w:szCs w:val="20"/>
        </w:rPr>
        <w:t xml:space="preserve"> </w:t>
      </w:r>
      <w:r w:rsidRPr="008A78AC">
        <w:rPr>
          <w:rFonts w:ascii="Arial" w:hAnsi="Arial" w:cs="Arial"/>
          <w:color w:val="auto"/>
          <w:sz w:val="20"/>
          <w:szCs w:val="20"/>
        </w:rPr>
        <w:t>od</w:t>
      </w:r>
      <w:r w:rsidR="00364C9D" w:rsidRPr="008A78AC">
        <w:rPr>
          <w:rFonts w:ascii="Arial" w:hAnsi="Arial" w:cs="Arial"/>
          <w:color w:val="auto"/>
          <w:sz w:val="20"/>
          <w:szCs w:val="20"/>
        </w:rPr>
        <w:t xml:space="preserve"> </w:t>
      </w:r>
      <w:r w:rsidRPr="008A78AC">
        <w:rPr>
          <w:rFonts w:ascii="Arial" w:hAnsi="Arial" w:cs="Arial"/>
          <w:color w:val="auto"/>
          <w:sz w:val="20"/>
          <w:szCs w:val="20"/>
        </w:rPr>
        <w:t>których</w:t>
      </w:r>
      <w:r w:rsidR="00364C9D" w:rsidRPr="008A78AC">
        <w:rPr>
          <w:rFonts w:ascii="Arial" w:hAnsi="Arial" w:cs="Arial"/>
          <w:color w:val="auto"/>
          <w:sz w:val="20"/>
          <w:szCs w:val="20"/>
        </w:rPr>
        <w:t xml:space="preserve"> </w:t>
      </w:r>
      <w:r w:rsidRPr="008A78AC">
        <w:rPr>
          <w:rFonts w:ascii="Arial" w:hAnsi="Arial" w:cs="Arial"/>
          <w:color w:val="auto"/>
          <w:sz w:val="20"/>
          <w:szCs w:val="20"/>
        </w:rPr>
        <w:t>dane</w:t>
      </w:r>
      <w:r w:rsidR="00364C9D" w:rsidRPr="008A78AC">
        <w:rPr>
          <w:rFonts w:ascii="Arial" w:hAnsi="Arial" w:cs="Arial"/>
          <w:color w:val="auto"/>
          <w:sz w:val="20"/>
          <w:szCs w:val="20"/>
        </w:rPr>
        <w:t xml:space="preserve"> </w:t>
      </w:r>
      <w:r w:rsidRPr="008A78AC">
        <w:rPr>
          <w:rFonts w:ascii="Arial" w:hAnsi="Arial" w:cs="Arial"/>
          <w:color w:val="auto"/>
          <w:sz w:val="20"/>
          <w:szCs w:val="20"/>
        </w:rPr>
        <w:t>osobowe</w:t>
      </w:r>
      <w:r w:rsidR="00364C9D" w:rsidRPr="008A78AC">
        <w:rPr>
          <w:rFonts w:ascii="Arial" w:hAnsi="Arial" w:cs="Arial"/>
          <w:color w:val="auto"/>
          <w:sz w:val="20"/>
          <w:szCs w:val="20"/>
        </w:rPr>
        <w:t xml:space="preserve"> </w:t>
      </w:r>
      <w:r w:rsidRPr="008A78AC">
        <w:rPr>
          <w:rFonts w:ascii="Arial" w:hAnsi="Arial" w:cs="Arial"/>
          <w:color w:val="auto"/>
          <w:sz w:val="20"/>
          <w:szCs w:val="20"/>
        </w:rPr>
        <w:t>bezpośrednio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lub</w:t>
      </w:r>
      <w:r w:rsidR="00364C9D" w:rsidRPr="008A78AC">
        <w:rPr>
          <w:rFonts w:ascii="Arial" w:hAnsi="Arial" w:cs="Arial"/>
          <w:color w:val="auto"/>
          <w:sz w:val="20"/>
          <w:szCs w:val="20"/>
        </w:rPr>
        <w:t xml:space="preserve"> </w:t>
      </w:r>
      <w:r w:rsidRPr="008A78AC">
        <w:rPr>
          <w:rFonts w:ascii="Arial" w:hAnsi="Arial" w:cs="Arial"/>
          <w:color w:val="auto"/>
          <w:sz w:val="20"/>
          <w:szCs w:val="20"/>
        </w:rPr>
        <w:t>pośrednio</w:t>
      </w:r>
      <w:r w:rsidR="00364C9D" w:rsidRPr="008A78AC">
        <w:rPr>
          <w:rFonts w:ascii="Arial" w:hAnsi="Arial" w:cs="Arial"/>
          <w:color w:val="auto"/>
          <w:sz w:val="20"/>
          <w:szCs w:val="20"/>
        </w:rPr>
        <w:t xml:space="preserve"> </w:t>
      </w:r>
      <w:r w:rsidRPr="008A78AC">
        <w:rPr>
          <w:rFonts w:ascii="Arial" w:hAnsi="Arial" w:cs="Arial"/>
          <w:color w:val="auto"/>
          <w:sz w:val="20"/>
          <w:szCs w:val="20"/>
        </w:rPr>
        <w:t>pozyskałem</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celu</w:t>
      </w:r>
      <w:r w:rsidR="00364C9D" w:rsidRPr="008A78AC">
        <w:rPr>
          <w:rFonts w:ascii="Arial" w:hAnsi="Arial" w:cs="Arial"/>
          <w:color w:val="auto"/>
          <w:sz w:val="20"/>
          <w:szCs w:val="20"/>
        </w:rPr>
        <w:t xml:space="preserve"> </w:t>
      </w:r>
      <w:r w:rsidRPr="008A78AC">
        <w:rPr>
          <w:rFonts w:ascii="Arial" w:hAnsi="Arial" w:cs="Arial"/>
          <w:color w:val="auto"/>
          <w:sz w:val="20"/>
          <w:szCs w:val="20"/>
        </w:rPr>
        <w:t>ubiegania</w:t>
      </w:r>
      <w:r w:rsidR="00364C9D" w:rsidRPr="008A78AC">
        <w:rPr>
          <w:rFonts w:ascii="Arial" w:hAnsi="Arial" w:cs="Arial"/>
          <w:color w:val="auto"/>
          <w:sz w:val="20"/>
          <w:szCs w:val="20"/>
        </w:rPr>
        <w:t xml:space="preserve"> </w:t>
      </w:r>
      <w:r w:rsidRPr="008A78AC">
        <w:rPr>
          <w:rFonts w:ascii="Arial" w:hAnsi="Arial" w:cs="Arial"/>
          <w:color w:val="auto"/>
          <w:sz w:val="20"/>
          <w:szCs w:val="20"/>
        </w:rPr>
        <w:t>się</w:t>
      </w:r>
      <w:r w:rsidR="00364C9D" w:rsidRPr="008A78AC">
        <w:rPr>
          <w:rFonts w:ascii="Arial" w:hAnsi="Arial" w:cs="Arial"/>
          <w:color w:val="auto"/>
          <w:sz w:val="20"/>
          <w:szCs w:val="20"/>
        </w:rPr>
        <w:t xml:space="preserve"> </w:t>
      </w:r>
      <w:r w:rsidRPr="008A78AC">
        <w:rPr>
          <w:rFonts w:ascii="Arial" w:hAnsi="Arial" w:cs="Arial"/>
          <w:color w:val="auto"/>
          <w:sz w:val="20"/>
          <w:szCs w:val="20"/>
        </w:rPr>
        <w:t>o</w:t>
      </w:r>
      <w:r w:rsidR="00364C9D" w:rsidRPr="008A78AC">
        <w:rPr>
          <w:rFonts w:ascii="Arial" w:hAnsi="Arial" w:cs="Arial"/>
          <w:color w:val="auto"/>
          <w:sz w:val="20"/>
          <w:szCs w:val="20"/>
        </w:rPr>
        <w:t xml:space="preserve"> </w:t>
      </w:r>
      <w:r w:rsidRPr="008A78AC">
        <w:rPr>
          <w:rFonts w:ascii="Arial" w:hAnsi="Arial" w:cs="Arial"/>
          <w:color w:val="auto"/>
          <w:sz w:val="20"/>
          <w:szCs w:val="20"/>
        </w:rPr>
        <w:t>udzielenie</w:t>
      </w:r>
      <w:r w:rsidR="00364C9D" w:rsidRPr="008A78AC">
        <w:rPr>
          <w:rFonts w:ascii="Arial" w:hAnsi="Arial" w:cs="Arial"/>
          <w:color w:val="auto"/>
          <w:sz w:val="20"/>
          <w:szCs w:val="20"/>
        </w:rPr>
        <w:t xml:space="preserve"> </w:t>
      </w:r>
      <w:r w:rsidRPr="008A78AC">
        <w:rPr>
          <w:rFonts w:ascii="Arial" w:hAnsi="Arial" w:cs="Arial"/>
          <w:color w:val="auto"/>
          <w:sz w:val="20"/>
          <w:szCs w:val="20"/>
        </w:rPr>
        <w:t>zamówienia</w:t>
      </w:r>
      <w:r w:rsidR="00364C9D" w:rsidRPr="008A78AC">
        <w:rPr>
          <w:rFonts w:ascii="Arial" w:hAnsi="Arial" w:cs="Arial"/>
          <w:color w:val="auto"/>
          <w:sz w:val="20"/>
          <w:szCs w:val="20"/>
        </w:rPr>
        <w:t xml:space="preserve"> </w:t>
      </w:r>
      <w:r w:rsidRPr="008A78AC">
        <w:rPr>
          <w:rFonts w:ascii="Arial" w:hAnsi="Arial" w:cs="Arial"/>
          <w:color w:val="auto"/>
          <w:sz w:val="20"/>
          <w:szCs w:val="20"/>
        </w:rPr>
        <w:t>publicznego</w:t>
      </w:r>
      <w:r w:rsidR="00364C9D" w:rsidRPr="008A78AC">
        <w:rPr>
          <w:rFonts w:ascii="Arial" w:hAnsi="Arial" w:cs="Arial"/>
          <w:color w:val="auto"/>
          <w:sz w:val="20"/>
          <w:szCs w:val="20"/>
        </w:rPr>
        <w:t xml:space="preserve"> </w:t>
      </w:r>
      <w:r w:rsidRPr="008A78AC">
        <w:rPr>
          <w:rFonts w:ascii="Arial" w:hAnsi="Arial" w:cs="Arial"/>
          <w:color w:val="auto"/>
          <w:sz w:val="20"/>
          <w:szCs w:val="20"/>
        </w:rPr>
        <w:t>w</w:t>
      </w:r>
      <w:r w:rsidR="00364C9D" w:rsidRPr="008A78AC">
        <w:rPr>
          <w:rFonts w:ascii="Arial" w:hAnsi="Arial" w:cs="Arial"/>
          <w:color w:val="auto"/>
          <w:sz w:val="20"/>
          <w:szCs w:val="20"/>
        </w:rPr>
        <w:t xml:space="preserve"> </w:t>
      </w:r>
      <w:r w:rsidRPr="008A78AC">
        <w:rPr>
          <w:rFonts w:ascii="Arial" w:hAnsi="Arial" w:cs="Arial"/>
          <w:color w:val="auto"/>
          <w:sz w:val="20"/>
          <w:szCs w:val="20"/>
        </w:rPr>
        <w:t>niniejszym</w:t>
      </w:r>
      <w:r w:rsidR="00364C9D" w:rsidRPr="008A78AC">
        <w:rPr>
          <w:rFonts w:ascii="Arial" w:hAnsi="Arial" w:cs="Arial"/>
          <w:color w:val="auto"/>
          <w:sz w:val="20"/>
          <w:szCs w:val="20"/>
        </w:rPr>
        <w:t xml:space="preserve"> </w:t>
      </w:r>
      <w:r w:rsidRPr="008A78AC">
        <w:rPr>
          <w:rFonts w:ascii="Arial" w:hAnsi="Arial" w:cs="Arial"/>
          <w:color w:val="auto"/>
          <w:sz w:val="20"/>
          <w:szCs w:val="20"/>
        </w:rPr>
        <w:t>postępowaniu.**</w:t>
      </w:r>
    </w:p>
    <w:p w14:paraId="16294917" w14:textId="77777777" w:rsidR="00C522B0" w:rsidRPr="008A78AC" w:rsidRDefault="00C522B0" w:rsidP="004F7971">
      <w:pPr>
        <w:pStyle w:val="Default"/>
        <w:numPr>
          <w:ilvl w:val="0"/>
          <w:numId w:val="34"/>
        </w:numPr>
        <w:suppressAutoHyphens w:val="0"/>
        <w:autoSpaceDN w:val="0"/>
        <w:adjustRightInd w:val="0"/>
        <w:spacing w:line="360" w:lineRule="auto"/>
        <w:ind w:left="426" w:hanging="284"/>
        <w:rPr>
          <w:rFonts w:ascii="Arial" w:hAnsi="Arial" w:cs="Arial"/>
          <w:color w:val="auto"/>
          <w:sz w:val="20"/>
          <w:szCs w:val="20"/>
        </w:rPr>
      </w:pPr>
      <w:r w:rsidRPr="008A78AC">
        <w:rPr>
          <w:rFonts w:ascii="Arial" w:hAnsi="Arial" w:cs="Arial"/>
          <w:color w:val="auto"/>
          <w:sz w:val="20"/>
          <w:szCs w:val="20"/>
        </w:rPr>
        <w:t xml:space="preserve">Wraz z ofertą </w:t>
      </w:r>
      <w:r w:rsidRPr="008A78AC">
        <w:rPr>
          <w:rFonts w:ascii="Arial" w:hAnsi="Arial" w:cs="Arial"/>
          <w:b/>
          <w:bCs/>
          <w:color w:val="auto"/>
          <w:sz w:val="20"/>
          <w:szCs w:val="20"/>
        </w:rPr>
        <w:t xml:space="preserve">SKŁADAMY </w:t>
      </w:r>
      <w:r w:rsidRPr="008A78AC">
        <w:rPr>
          <w:rFonts w:ascii="Arial" w:hAnsi="Arial" w:cs="Arial"/>
          <w:color w:val="auto"/>
          <w:sz w:val="20"/>
          <w:szCs w:val="20"/>
        </w:rPr>
        <w:t>następujące oświadczenia i dokumenty:</w:t>
      </w:r>
    </w:p>
    <w:p w14:paraId="48E5A609" w14:textId="77777777" w:rsidR="00C522B0" w:rsidRPr="008A78AC" w:rsidRDefault="00C522B0" w:rsidP="00DE7EFB">
      <w:pPr>
        <w:pStyle w:val="Default"/>
        <w:spacing w:line="360" w:lineRule="auto"/>
        <w:ind w:left="284" w:firstLine="142"/>
        <w:rPr>
          <w:rFonts w:ascii="Arial" w:hAnsi="Arial" w:cs="Arial"/>
          <w:color w:val="auto"/>
          <w:sz w:val="20"/>
          <w:szCs w:val="20"/>
        </w:rPr>
      </w:pPr>
      <w:r w:rsidRPr="008A78AC">
        <w:rPr>
          <w:rFonts w:ascii="Arial" w:hAnsi="Arial" w:cs="Arial"/>
          <w:color w:val="auto"/>
          <w:sz w:val="20"/>
          <w:szCs w:val="20"/>
        </w:rPr>
        <w:t>1.…….</w:t>
      </w:r>
    </w:p>
    <w:p w14:paraId="0B35E50B" w14:textId="1060C8DB" w:rsidR="001B7385" w:rsidRPr="008A78AC" w:rsidRDefault="00C522B0" w:rsidP="001B7385">
      <w:pPr>
        <w:pStyle w:val="Default"/>
        <w:spacing w:line="360" w:lineRule="auto"/>
        <w:ind w:firstLine="426"/>
        <w:rPr>
          <w:rFonts w:ascii="Arial" w:hAnsi="Arial" w:cs="Arial"/>
          <w:color w:val="auto"/>
          <w:sz w:val="20"/>
          <w:szCs w:val="20"/>
        </w:rPr>
      </w:pPr>
      <w:r w:rsidRPr="008A78AC">
        <w:rPr>
          <w:rFonts w:ascii="Arial" w:hAnsi="Arial" w:cs="Arial"/>
          <w:color w:val="auto"/>
          <w:sz w:val="20"/>
          <w:szCs w:val="20"/>
        </w:rPr>
        <w:t>2.…….</w:t>
      </w:r>
    </w:p>
    <w:p w14:paraId="26727952" w14:textId="6D0A2928" w:rsidR="00C522B0" w:rsidRPr="008A78AC" w:rsidRDefault="00C522B0" w:rsidP="00B00183">
      <w:pPr>
        <w:pStyle w:val="Default"/>
        <w:spacing w:line="360" w:lineRule="auto"/>
        <w:ind w:left="5664"/>
        <w:rPr>
          <w:rFonts w:ascii="Arial" w:hAnsi="Arial" w:cs="Arial"/>
          <w:color w:val="auto"/>
          <w:sz w:val="20"/>
          <w:szCs w:val="20"/>
        </w:rPr>
      </w:pPr>
      <w:r w:rsidRPr="008A78AC">
        <w:rPr>
          <w:rFonts w:ascii="Arial" w:hAnsi="Arial" w:cs="Arial"/>
          <w:color w:val="auto"/>
          <w:sz w:val="20"/>
          <w:szCs w:val="20"/>
        </w:rPr>
        <w:t>_________________dnia______</w:t>
      </w:r>
      <w:proofErr w:type="spellStart"/>
      <w:r w:rsidRPr="008A78AC">
        <w:rPr>
          <w:rFonts w:ascii="Arial" w:hAnsi="Arial" w:cs="Arial"/>
          <w:color w:val="auto"/>
          <w:sz w:val="20"/>
          <w:szCs w:val="20"/>
        </w:rPr>
        <w:t>202</w:t>
      </w:r>
      <w:r w:rsidR="007D2CD4">
        <w:rPr>
          <w:rFonts w:ascii="Arial" w:hAnsi="Arial" w:cs="Arial"/>
          <w:color w:val="auto"/>
          <w:sz w:val="20"/>
          <w:szCs w:val="20"/>
        </w:rPr>
        <w:t>3</w:t>
      </w:r>
      <w:r w:rsidRPr="008A78AC">
        <w:rPr>
          <w:rFonts w:ascii="Arial" w:hAnsi="Arial" w:cs="Arial"/>
          <w:color w:val="auto"/>
          <w:sz w:val="20"/>
          <w:szCs w:val="20"/>
        </w:rPr>
        <w:t>r</w:t>
      </w:r>
      <w:proofErr w:type="spellEnd"/>
      <w:r w:rsidRPr="008A78AC">
        <w:rPr>
          <w:rFonts w:ascii="Arial" w:hAnsi="Arial" w:cs="Arial"/>
          <w:color w:val="auto"/>
          <w:sz w:val="20"/>
          <w:szCs w:val="20"/>
        </w:rPr>
        <w:t>.</w:t>
      </w:r>
    </w:p>
    <w:p w14:paraId="28A32AAE" w14:textId="77BDD0D1" w:rsidR="00C522B0" w:rsidRPr="00175B9A" w:rsidRDefault="00C522B0" w:rsidP="001B7385">
      <w:pPr>
        <w:pStyle w:val="Default"/>
        <w:rPr>
          <w:rFonts w:ascii="Arial" w:hAnsi="Arial" w:cs="Arial"/>
          <w:i/>
          <w:iCs/>
          <w:color w:val="auto"/>
          <w:sz w:val="12"/>
          <w:szCs w:val="12"/>
          <w:u w:val="single"/>
        </w:rPr>
      </w:pPr>
      <w:r w:rsidRPr="00175B9A">
        <w:rPr>
          <w:rFonts w:ascii="Arial" w:hAnsi="Arial" w:cs="Arial"/>
          <w:i/>
          <w:iCs/>
          <w:color w:val="auto"/>
          <w:sz w:val="12"/>
          <w:szCs w:val="12"/>
          <w:u w:val="single"/>
        </w:rPr>
        <w:t>Informacja dla Wykonawcy:</w:t>
      </w:r>
    </w:p>
    <w:p w14:paraId="16A918B9"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Formularz oferty musi być opatrzony przez osobę lub osoby uprawnione do reprezentowania firmy kwalifikowanym podpisem elektronicznym, podpisem zaufanym lub podpisem osobistym i przekazany Zamawiającemu wraz z dokumentem (</w:t>
      </w:r>
      <w:proofErr w:type="spellStart"/>
      <w:r w:rsidRPr="00175B9A">
        <w:rPr>
          <w:rFonts w:ascii="Arial" w:hAnsi="Arial" w:cs="Arial"/>
          <w:i/>
          <w:iCs/>
          <w:color w:val="auto"/>
          <w:sz w:val="12"/>
          <w:szCs w:val="12"/>
        </w:rPr>
        <w:t>ami</w:t>
      </w:r>
      <w:proofErr w:type="spellEnd"/>
      <w:r w:rsidRPr="00175B9A">
        <w:rPr>
          <w:rFonts w:ascii="Arial" w:hAnsi="Arial" w:cs="Arial"/>
          <w:i/>
          <w:iCs/>
          <w:color w:val="auto"/>
          <w:sz w:val="12"/>
          <w:szCs w:val="12"/>
        </w:rPr>
        <w:t xml:space="preserve"> )potwierdzającymi prawo do reprezentacji Wykonawcy przez osobę podpisującą ofertę.</w:t>
      </w:r>
    </w:p>
    <w:p w14:paraId="70263DEE" w14:textId="77777777" w:rsidR="00C522B0" w:rsidRPr="00175B9A" w:rsidRDefault="00C522B0" w:rsidP="001B7385">
      <w:pPr>
        <w:pStyle w:val="Default"/>
        <w:jc w:val="both"/>
        <w:rPr>
          <w:rFonts w:ascii="Arial" w:hAnsi="Arial" w:cs="Arial"/>
          <w:color w:val="auto"/>
          <w:sz w:val="12"/>
          <w:szCs w:val="12"/>
        </w:rPr>
      </w:pPr>
      <w:r w:rsidRPr="00175B9A">
        <w:rPr>
          <w:rFonts w:ascii="Arial" w:hAnsi="Arial" w:cs="Arial"/>
          <w:i/>
          <w:iCs/>
          <w:color w:val="auto"/>
          <w:sz w:val="12"/>
          <w:szCs w:val="12"/>
        </w:rPr>
        <w:t>* niepotrzebne skreślić</w:t>
      </w:r>
    </w:p>
    <w:p w14:paraId="1B4A1F39" w14:textId="7821B2D8" w:rsidR="00C522B0" w:rsidRPr="00175B9A" w:rsidRDefault="00C522B0" w:rsidP="001B7385">
      <w:pPr>
        <w:jc w:val="both"/>
        <w:rPr>
          <w:rFonts w:ascii="Arial" w:hAnsi="Arial" w:cs="Arial"/>
          <w:i/>
          <w:iCs/>
          <w:sz w:val="12"/>
          <w:szCs w:val="12"/>
        </w:rPr>
      </w:pPr>
      <w:r w:rsidRPr="00175B9A">
        <w:rPr>
          <w:rFonts w:ascii="Arial" w:hAnsi="Arial" w:cs="Arial"/>
          <w:i/>
          <w:iCs/>
          <w:sz w:val="12"/>
          <w:szCs w:val="12"/>
        </w:rPr>
        <w:t xml:space="preserve">**w przypadku, gdy Wykonawca nie przekazuje danych osobowych innych niż bezpośrednio jego dotyczących lub zachodzi wyłączenie stosowania obowiązku informacyjnego, stosownie do art. 13 ust. 4 lub art. 14 ust. 5 </w:t>
      </w:r>
      <w:proofErr w:type="spellStart"/>
      <w:r w:rsidRPr="00175B9A">
        <w:rPr>
          <w:rFonts w:ascii="Arial" w:hAnsi="Arial" w:cs="Arial"/>
          <w:i/>
          <w:iCs/>
          <w:sz w:val="12"/>
          <w:szCs w:val="12"/>
        </w:rPr>
        <w:t>RODO</w:t>
      </w:r>
      <w:proofErr w:type="spellEnd"/>
      <w:r w:rsidRPr="00175B9A">
        <w:rPr>
          <w:rFonts w:ascii="Arial" w:hAnsi="Arial" w:cs="Arial"/>
          <w:i/>
          <w:iCs/>
          <w:sz w:val="12"/>
          <w:szCs w:val="12"/>
        </w:rPr>
        <w:t xml:space="preserve"> Wykonawca nie składa oświadczenia (usunięcie treści oświadczenia następuje np. przez jego wykreślenie).</w:t>
      </w:r>
    </w:p>
    <w:p w14:paraId="33BC361E" w14:textId="74B350E3" w:rsidR="00C45C9E" w:rsidRPr="00175B9A" w:rsidRDefault="00C522B0" w:rsidP="000F390D">
      <w:pPr>
        <w:pStyle w:val="Default"/>
        <w:rPr>
          <w:rFonts w:ascii="Arial" w:hAnsi="Arial" w:cs="Arial"/>
          <w:color w:val="auto"/>
          <w:sz w:val="12"/>
          <w:szCs w:val="12"/>
        </w:rPr>
      </w:pPr>
      <w:r w:rsidRPr="00175B9A">
        <w:rPr>
          <w:rFonts w:ascii="Arial" w:hAnsi="Arial" w:cs="Arial"/>
          <w:sz w:val="12"/>
          <w:szCs w:val="12"/>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spellStart"/>
      <w:r w:rsidRPr="00175B9A">
        <w:rPr>
          <w:rFonts w:ascii="Arial" w:hAnsi="Arial" w:cs="Arial"/>
          <w:sz w:val="12"/>
          <w:szCs w:val="12"/>
        </w:rPr>
        <w:t>str.1</w:t>
      </w:r>
      <w:proofErr w:type="spellEnd"/>
      <w:r w:rsidRPr="00175B9A">
        <w:rPr>
          <w:rFonts w:ascii="Arial" w:hAnsi="Arial" w:cs="Arial"/>
          <w:sz w:val="12"/>
          <w:szCs w:val="12"/>
        </w:rPr>
        <w:t>)</w:t>
      </w:r>
    </w:p>
    <w:p w14:paraId="5ACF22B0" w14:textId="77777777" w:rsidR="00B00183" w:rsidRDefault="00B00183" w:rsidP="00B00183"/>
    <w:p w14:paraId="7A0B0339" w14:textId="77777777" w:rsidR="00DB049D" w:rsidRDefault="00DB049D" w:rsidP="00B00183"/>
    <w:p w14:paraId="55BFD4F0" w14:textId="77777777" w:rsidR="00DB049D" w:rsidRPr="00B00183" w:rsidRDefault="00DB049D" w:rsidP="00B00183"/>
    <w:p w14:paraId="7AAB9D57" w14:textId="77777777" w:rsidR="00E50DF9"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p>
    <w:p w14:paraId="777EC24A" w14:textId="77777777" w:rsidR="00E50DF9" w:rsidRDefault="00E50DF9" w:rsidP="002038EE">
      <w:pPr>
        <w:pStyle w:val="Nagwek1"/>
        <w:spacing w:line="360" w:lineRule="auto"/>
        <w:ind w:left="5664" w:firstLine="708"/>
        <w:rPr>
          <w:rFonts w:ascii="Arial" w:hAnsi="Arial" w:cs="Arial"/>
          <w:iCs/>
          <w:sz w:val="20"/>
        </w:rPr>
      </w:pPr>
    </w:p>
    <w:p w14:paraId="221510F8" w14:textId="24C011FC" w:rsidR="00CB2E3A" w:rsidRPr="008A78AC" w:rsidRDefault="000A682F" w:rsidP="002038EE">
      <w:pPr>
        <w:pStyle w:val="Nagwek1"/>
        <w:spacing w:line="360" w:lineRule="auto"/>
        <w:ind w:left="5664" w:firstLine="708"/>
        <w:rPr>
          <w:rFonts w:ascii="Arial" w:hAnsi="Arial" w:cs="Arial"/>
          <w:iCs/>
          <w:sz w:val="20"/>
        </w:rPr>
      </w:pPr>
      <w:r>
        <w:rPr>
          <w:rFonts w:ascii="Arial" w:hAnsi="Arial" w:cs="Arial"/>
          <w:iCs/>
          <w:sz w:val="20"/>
        </w:rPr>
        <w:t xml:space="preserve">  </w:t>
      </w:r>
      <w:r w:rsidR="00CB2E3A" w:rsidRPr="008A78AC">
        <w:rPr>
          <w:rFonts w:ascii="Arial" w:hAnsi="Arial" w:cs="Arial"/>
          <w:iCs/>
          <w:sz w:val="20"/>
        </w:rPr>
        <w:t xml:space="preserve">Załącznik nr 3 do </w:t>
      </w:r>
      <w:proofErr w:type="spellStart"/>
      <w:r w:rsidR="00CB2E3A" w:rsidRPr="008A78AC">
        <w:rPr>
          <w:rFonts w:ascii="Arial" w:hAnsi="Arial" w:cs="Arial"/>
          <w:iCs/>
          <w:sz w:val="20"/>
        </w:rPr>
        <w:t>SWZ</w:t>
      </w:r>
      <w:proofErr w:type="spellEnd"/>
      <w:r w:rsidR="00CB2E3A" w:rsidRPr="008A78AC">
        <w:rPr>
          <w:rFonts w:ascii="Arial" w:hAnsi="Arial" w:cs="Arial"/>
          <w:iCs/>
          <w:sz w:val="20"/>
        </w:rPr>
        <w:t xml:space="preserve"> </w:t>
      </w:r>
    </w:p>
    <w:p w14:paraId="1D38AF98" w14:textId="77777777" w:rsidR="00CB2E3A" w:rsidRPr="008A78AC" w:rsidRDefault="00CB2E3A" w:rsidP="00CB2E3A">
      <w:pPr>
        <w:pStyle w:val="Default"/>
        <w:spacing w:line="360" w:lineRule="auto"/>
        <w:ind w:left="5664" w:firstLine="708"/>
        <w:rPr>
          <w:rFonts w:ascii="Arial" w:hAnsi="Arial" w:cs="Arial"/>
          <w:color w:val="auto"/>
          <w:sz w:val="20"/>
          <w:szCs w:val="20"/>
        </w:rPr>
      </w:pPr>
      <w:r w:rsidRPr="008A78AC">
        <w:rPr>
          <w:rFonts w:ascii="Arial" w:hAnsi="Arial" w:cs="Arial"/>
          <w:b/>
          <w:bCs/>
          <w:color w:val="auto"/>
          <w:sz w:val="20"/>
          <w:szCs w:val="20"/>
        </w:rPr>
        <w:t>Zamawiający:</w:t>
      </w:r>
    </w:p>
    <w:p w14:paraId="22B52839" w14:textId="3884E851" w:rsidR="00CB2E3A" w:rsidRPr="008A78AC" w:rsidRDefault="00CB2E3A" w:rsidP="00DF68AA">
      <w:pPr>
        <w:pStyle w:val="Default"/>
        <w:spacing w:line="360" w:lineRule="auto"/>
        <w:ind w:left="6372" w:firstLine="12"/>
        <w:rPr>
          <w:rFonts w:ascii="Arial" w:hAnsi="Arial" w:cs="Arial"/>
          <w:color w:val="auto"/>
          <w:sz w:val="20"/>
          <w:szCs w:val="20"/>
        </w:rPr>
      </w:pPr>
      <w:bookmarkStart w:id="26" w:name="_Hlk64457058"/>
      <w:r w:rsidRPr="008A78AC">
        <w:rPr>
          <w:rFonts w:ascii="Arial" w:hAnsi="Arial" w:cs="Arial"/>
          <w:color w:val="auto"/>
          <w:sz w:val="20"/>
          <w:szCs w:val="20"/>
        </w:rPr>
        <w:t>Burmistrz Siechnic</w:t>
      </w:r>
      <w:r w:rsidRPr="008A78AC">
        <w:rPr>
          <w:rFonts w:ascii="Arial" w:hAnsi="Arial" w:cs="Arial"/>
          <w:color w:val="auto"/>
          <w:sz w:val="20"/>
          <w:szCs w:val="20"/>
        </w:rPr>
        <w:tab/>
      </w:r>
      <w:r w:rsidRPr="008A78AC">
        <w:rPr>
          <w:rFonts w:ascii="Arial" w:hAnsi="Arial" w:cs="Arial"/>
          <w:color w:val="auto"/>
          <w:sz w:val="20"/>
          <w:szCs w:val="20"/>
        </w:rPr>
        <w:tab/>
      </w:r>
      <w:r w:rsidR="00DF68AA" w:rsidRPr="008A78AC">
        <w:rPr>
          <w:rFonts w:ascii="Arial" w:hAnsi="Arial" w:cs="Arial"/>
          <w:color w:val="auto"/>
          <w:sz w:val="20"/>
          <w:szCs w:val="20"/>
        </w:rPr>
        <w:br/>
      </w:r>
      <w:r w:rsidRPr="008A78AC">
        <w:rPr>
          <w:rFonts w:ascii="Arial" w:hAnsi="Arial" w:cs="Arial"/>
          <w:color w:val="auto"/>
          <w:sz w:val="20"/>
          <w:szCs w:val="20"/>
        </w:rPr>
        <w:t>ul. Jana Pawła II 12</w:t>
      </w:r>
    </w:p>
    <w:p w14:paraId="1AD4C98F" w14:textId="77777777" w:rsidR="00CB2E3A" w:rsidRPr="008A78AC" w:rsidRDefault="00CB2E3A" w:rsidP="00CB2E3A">
      <w:pPr>
        <w:spacing w:line="360" w:lineRule="auto"/>
        <w:ind w:left="5664" w:firstLine="708"/>
        <w:rPr>
          <w:rFonts w:ascii="Arial" w:hAnsi="Arial" w:cs="Arial"/>
          <w:sz w:val="20"/>
          <w:szCs w:val="20"/>
        </w:rPr>
      </w:pPr>
      <w:r w:rsidRPr="008A78AC">
        <w:rPr>
          <w:rFonts w:ascii="Arial" w:hAnsi="Arial" w:cs="Arial"/>
          <w:sz w:val="20"/>
          <w:szCs w:val="20"/>
        </w:rPr>
        <w:t>55 – 011 Siechnice</w:t>
      </w:r>
    </w:p>
    <w:bookmarkEnd w:id="26"/>
    <w:p w14:paraId="704524E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Wykonawca:</w:t>
      </w:r>
    </w:p>
    <w:p w14:paraId="27A677DC"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3850EBC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13729F6B" w14:textId="77777777" w:rsidR="00CB2E3A" w:rsidRPr="008A78AC" w:rsidRDefault="00CB2E3A" w:rsidP="00CB2E3A">
      <w:pPr>
        <w:spacing w:line="360" w:lineRule="auto"/>
        <w:rPr>
          <w:rFonts w:ascii="Arial" w:hAnsi="Arial" w:cs="Arial"/>
          <w:sz w:val="20"/>
          <w:szCs w:val="20"/>
        </w:rPr>
      </w:pPr>
      <w:r w:rsidRPr="008A78AC">
        <w:rPr>
          <w:rFonts w:ascii="Arial" w:hAnsi="Arial" w:cs="Arial"/>
          <w:sz w:val="20"/>
          <w:szCs w:val="20"/>
        </w:rPr>
        <w:t>…………………………………….</w:t>
      </w:r>
    </w:p>
    <w:p w14:paraId="2F5A8917"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 xml:space="preserve">(pełna nazwa/firma, adres, w zależności </w:t>
      </w:r>
    </w:p>
    <w:p w14:paraId="3F49FA31"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od podmiotu: NIP/</w:t>
      </w:r>
      <w:proofErr w:type="spellStart"/>
      <w:r w:rsidRPr="008A78AC">
        <w:rPr>
          <w:rFonts w:ascii="Arial" w:hAnsi="Arial" w:cs="Arial"/>
          <w:i/>
          <w:iCs/>
          <w:sz w:val="20"/>
          <w:szCs w:val="20"/>
        </w:rPr>
        <w:t>PESEL,KRS</w:t>
      </w:r>
      <w:proofErr w:type="spellEnd"/>
      <w:r w:rsidRPr="008A78AC">
        <w:rPr>
          <w:rFonts w:ascii="Arial" w:hAnsi="Arial" w:cs="Arial"/>
          <w:i/>
          <w:iCs/>
          <w:sz w:val="20"/>
          <w:szCs w:val="20"/>
        </w:rPr>
        <w:t>/</w:t>
      </w:r>
      <w:proofErr w:type="spellStart"/>
      <w:r w:rsidRPr="008A78AC">
        <w:rPr>
          <w:rFonts w:ascii="Arial" w:hAnsi="Arial" w:cs="Arial"/>
          <w:i/>
          <w:iCs/>
          <w:sz w:val="20"/>
          <w:szCs w:val="20"/>
        </w:rPr>
        <w:t>CEiDG</w:t>
      </w:r>
      <w:proofErr w:type="spellEnd"/>
      <w:r w:rsidRPr="008A78AC">
        <w:rPr>
          <w:rFonts w:ascii="Arial" w:hAnsi="Arial" w:cs="Arial"/>
          <w:i/>
          <w:iCs/>
          <w:sz w:val="20"/>
          <w:szCs w:val="20"/>
        </w:rPr>
        <w:t>)</w:t>
      </w:r>
    </w:p>
    <w:p w14:paraId="1410048B" w14:textId="77777777" w:rsidR="00CB2E3A" w:rsidRPr="008A78AC" w:rsidRDefault="00CB2E3A" w:rsidP="00CB2E3A">
      <w:pPr>
        <w:rPr>
          <w:rFonts w:ascii="Arial" w:hAnsi="Arial" w:cs="Arial"/>
          <w:sz w:val="20"/>
          <w:szCs w:val="20"/>
        </w:rPr>
      </w:pPr>
      <w:r w:rsidRPr="008A78AC">
        <w:rPr>
          <w:rFonts w:ascii="Arial" w:hAnsi="Arial" w:cs="Arial"/>
          <w:sz w:val="20"/>
          <w:szCs w:val="20"/>
        </w:rPr>
        <w:t>reprezentowany przez:</w:t>
      </w:r>
    </w:p>
    <w:p w14:paraId="458AFAB3" w14:textId="77777777" w:rsidR="00CB2E3A" w:rsidRPr="008A78AC" w:rsidRDefault="00CB2E3A" w:rsidP="00CB2E3A">
      <w:pPr>
        <w:rPr>
          <w:rFonts w:ascii="Arial" w:hAnsi="Arial" w:cs="Arial"/>
          <w:sz w:val="20"/>
          <w:szCs w:val="20"/>
        </w:rPr>
      </w:pPr>
      <w:r w:rsidRPr="008A78AC">
        <w:rPr>
          <w:rFonts w:ascii="Arial" w:hAnsi="Arial" w:cs="Arial"/>
          <w:sz w:val="20"/>
          <w:szCs w:val="20"/>
        </w:rPr>
        <w:t>…………………………………….</w:t>
      </w:r>
    </w:p>
    <w:p w14:paraId="7FC07353" w14:textId="77777777" w:rsidR="00CB2E3A" w:rsidRPr="008A78AC" w:rsidRDefault="00CB2E3A" w:rsidP="00CB2E3A">
      <w:pPr>
        <w:rPr>
          <w:rFonts w:ascii="Arial" w:hAnsi="Arial" w:cs="Arial"/>
          <w:i/>
          <w:iCs/>
          <w:sz w:val="20"/>
          <w:szCs w:val="20"/>
        </w:rPr>
      </w:pPr>
      <w:r w:rsidRPr="008A78AC">
        <w:rPr>
          <w:rFonts w:ascii="Arial" w:hAnsi="Arial" w:cs="Arial"/>
          <w:i/>
          <w:iCs/>
          <w:sz w:val="20"/>
          <w:szCs w:val="20"/>
        </w:rPr>
        <w:t>(imię, nazwisko, stanowisko/podstawa do reprezentacji)</w:t>
      </w:r>
    </w:p>
    <w:p w14:paraId="1515303D" w14:textId="77777777" w:rsidR="00CB2E3A" w:rsidRPr="008A78AC" w:rsidRDefault="00CB2E3A" w:rsidP="00CB2E3A">
      <w:pPr>
        <w:spacing w:line="360" w:lineRule="auto"/>
        <w:rPr>
          <w:rFonts w:ascii="Arial" w:hAnsi="Arial" w:cs="Arial"/>
          <w:sz w:val="20"/>
          <w:szCs w:val="20"/>
        </w:rPr>
      </w:pPr>
    </w:p>
    <w:p w14:paraId="68E85C04" w14:textId="77777777" w:rsidR="00CB2E3A" w:rsidRPr="008A78AC" w:rsidRDefault="00CB2E3A" w:rsidP="00CB2E3A">
      <w:pPr>
        <w:pStyle w:val="Nagwek1"/>
        <w:spacing w:line="360" w:lineRule="auto"/>
        <w:ind w:left="2832" w:firstLine="708"/>
        <w:rPr>
          <w:rFonts w:ascii="Arial" w:hAnsi="Arial" w:cs="Arial"/>
          <w:iCs/>
          <w:sz w:val="20"/>
        </w:rPr>
      </w:pPr>
      <w:r w:rsidRPr="008A78AC">
        <w:rPr>
          <w:rFonts w:ascii="Arial" w:hAnsi="Arial" w:cs="Arial"/>
          <w:sz w:val="20"/>
        </w:rPr>
        <w:t xml:space="preserve">  Oświadczenie  Wykonawcy                          </w:t>
      </w:r>
    </w:p>
    <w:p w14:paraId="351EE6B6" w14:textId="77777777" w:rsidR="00CB2E3A" w:rsidRPr="008A78AC" w:rsidRDefault="00CB2E3A" w:rsidP="00CB2E3A">
      <w:pPr>
        <w:spacing w:line="360" w:lineRule="auto"/>
        <w:jc w:val="center"/>
        <w:rPr>
          <w:rFonts w:ascii="Arial" w:hAnsi="Arial" w:cs="Arial"/>
          <w:b/>
          <w:sz w:val="20"/>
          <w:szCs w:val="20"/>
        </w:rPr>
      </w:pPr>
      <w:r w:rsidRPr="008A78AC">
        <w:rPr>
          <w:rFonts w:ascii="Arial" w:hAnsi="Arial" w:cs="Arial"/>
          <w:b/>
          <w:sz w:val="20"/>
          <w:szCs w:val="20"/>
        </w:rPr>
        <w:t>(składane wraz z ofertą)</w:t>
      </w:r>
    </w:p>
    <w:p w14:paraId="7D85A51C" w14:textId="77777777" w:rsidR="00CB2E3A" w:rsidRPr="008A78AC" w:rsidRDefault="00CB2E3A" w:rsidP="00CB2E3A">
      <w:pPr>
        <w:spacing w:line="360" w:lineRule="auto"/>
        <w:jc w:val="center"/>
        <w:rPr>
          <w:rFonts w:ascii="Arial" w:hAnsi="Arial" w:cs="Arial"/>
          <w:b/>
          <w:sz w:val="20"/>
          <w:szCs w:val="20"/>
        </w:rPr>
      </w:pPr>
    </w:p>
    <w:p w14:paraId="0B1C30F1" w14:textId="77777777" w:rsidR="00CB2E3A" w:rsidRPr="008A78AC" w:rsidRDefault="00CB2E3A" w:rsidP="00CB2E3A">
      <w:pPr>
        <w:spacing w:line="360" w:lineRule="auto"/>
        <w:jc w:val="center"/>
        <w:rPr>
          <w:rFonts w:ascii="Arial" w:hAnsi="Arial" w:cs="Arial"/>
          <w:b/>
          <w:sz w:val="20"/>
          <w:szCs w:val="20"/>
        </w:rPr>
      </w:pPr>
      <w:r w:rsidRPr="008A78AC">
        <w:rPr>
          <w:rFonts w:ascii="Arial" w:eastAsiaTheme="minorHAnsi" w:hAnsi="Arial" w:cs="Arial"/>
          <w:b/>
          <w:bCs/>
          <w:sz w:val="20"/>
          <w:szCs w:val="20"/>
        </w:rPr>
        <w:t>Oświadczenie wykonawcy  składane na podstawie art. 125 ust. 1 ustawy z dnia 11 września 2019 r. Prawo zamówień publicznych</w:t>
      </w:r>
      <w:r w:rsidRPr="008A78A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8A78AC" w:rsidRDefault="00CB2E3A" w:rsidP="00CB2E3A">
      <w:pPr>
        <w:spacing w:line="360" w:lineRule="auto"/>
        <w:jc w:val="both"/>
        <w:rPr>
          <w:rFonts w:ascii="Arial" w:eastAsiaTheme="minorHAnsi" w:hAnsi="Arial" w:cs="Arial"/>
          <w:sz w:val="20"/>
          <w:szCs w:val="20"/>
        </w:rPr>
      </w:pPr>
    </w:p>
    <w:p w14:paraId="11731176" w14:textId="77777777" w:rsidR="00CB2E3A" w:rsidRPr="008A78AC" w:rsidRDefault="00CB2E3A" w:rsidP="00CB2E3A">
      <w:pPr>
        <w:spacing w:line="360" w:lineRule="auto"/>
        <w:jc w:val="both"/>
        <w:rPr>
          <w:rFonts w:ascii="Arial" w:hAnsi="Arial" w:cs="Arial"/>
          <w:b/>
          <w:sz w:val="20"/>
          <w:szCs w:val="20"/>
        </w:rPr>
      </w:pPr>
      <w:r w:rsidRPr="008A78AC">
        <w:rPr>
          <w:rFonts w:ascii="Arial" w:eastAsiaTheme="minorHAnsi" w:hAnsi="Arial" w:cs="Arial"/>
          <w:sz w:val="20"/>
          <w:szCs w:val="20"/>
        </w:rPr>
        <w:t xml:space="preserve">Na potrzeby postępowania o udzielenie zamówienia publicznego pn.: </w:t>
      </w:r>
      <w:r w:rsidRPr="008A78AC">
        <w:rPr>
          <w:rFonts w:ascii="Arial" w:hAnsi="Arial" w:cs="Arial"/>
          <w:b/>
          <w:sz w:val="20"/>
          <w:szCs w:val="20"/>
        </w:rPr>
        <w:t>………………… ……………………………………………………………………………………</w:t>
      </w:r>
      <w:r w:rsidRPr="008A78AC">
        <w:rPr>
          <w:rFonts w:ascii="Arial" w:hAnsi="Arial" w:cs="Arial"/>
          <w:b/>
          <w:bCs/>
          <w:iCs/>
          <w:sz w:val="20"/>
          <w:szCs w:val="20"/>
        </w:rPr>
        <w:t xml:space="preserve">, </w:t>
      </w:r>
      <w:r w:rsidRPr="008A78AC">
        <w:rPr>
          <w:rFonts w:ascii="Arial" w:eastAsiaTheme="minorHAnsi" w:hAnsi="Arial" w:cs="Arial"/>
          <w:sz w:val="20"/>
          <w:szCs w:val="20"/>
        </w:rPr>
        <w:t>prowadzonego przez Burmistrza Siechnic oświadczam, co następuje:</w:t>
      </w:r>
    </w:p>
    <w:p w14:paraId="0671A12E"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504115DC" w14:textId="77777777" w:rsidR="00CB2E3A" w:rsidRPr="008A78AC" w:rsidRDefault="00CB2E3A" w:rsidP="00CB2E3A">
      <w:pPr>
        <w:pStyle w:val="Akapitzlist"/>
        <w:numPr>
          <w:ilvl w:val="0"/>
          <w:numId w:val="2"/>
        </w:numPr>
        <w:jc w:val="both"/>
        <w:rPr>
          <w:rFonts w:ascii="Arial" w:hAnsi="Arial" w:cs="Arial"/>
          <w:sz w:val="20"/>
          <w:szCs w:val="20"/>
        </w:rPr>
      </w:pPr>
      <w:r w:rsidRPr="008A78AC">
        <w:rPr>
          <w:rFonts w:ascii="Arial" w:hAnsi="Arial" w:cs="Arial"/>
          <w:sz w:val="20"/>
          <w:szCs w:val="20"/>
        </w:rPr>
        <w:t xml:space="preserve">Oświadczam, że  nie podlegam wykluczeniu z postępowania na podstawie art. 108 ust. 1 </w:t>
      </w:r>
      <w:r w:rsidRPr="008A78AC">
        <w:rPr>
          <w:rFonts w:ascii="Arial" w:hAnsi="Arial" w:cs="Arial"/>
          <w:color w:val="FF0000"/>
          <w:sz w:val="20"/>
          <w:szCs w:val="20"/>
        </w:rPr>
        <w:t xml:space="preserve"> </w:t>
      </w:r>
      <w:bookmarkStart w:id="27" w:name="_Hlk64455538"/>
      <w:r w:rsidRPr="008A78AC">
        <w:rPr>
          <w:rFonts w:ascii="Arial" w:hAnsi="Arial" w:cs="Arial"/>
          <w:sz w:val="20"/>
          <w:szCs w:val="20"/>
        </w:rPr>
        <w:t xml:space="preserve">oraz </w:t>
      </w:r>
      <w:bookmarkStart w:id="28" w:name="_Hlk101442503"/>
      <w:r w:rsidRPr="008A78AC">
        <w:rPr>
          <w:rFonts w:ascii="Arial" w:hAnsi="Arial" w:cs="Arial"/>
          <w:sz w:val="20"/>
          <w:szCs w:val="20"/>
        </w:rPr>
        <w:t xml:space="preserve">art. 109 ust. 1 pkt 4, 5, 7-10 </w:t>
      </w:r>
      <w:bookmarkEnd w:id="27"/>
      <w:bookmarkEnd w:id="28"/>
      <w:r w:rsidRPr="008A78AC">
        <w:rPr>
          <w:rFonts w:ascii="Arial" w:hAnsi="Arial" w:cs="Arial"/>
          <w:sz w:val="20"/>
          <w:szCs w:val="20"/>
        </w:rPr>
        <w:t xml:space="preserve">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w:t>
      </w:r>
      <w:bookmarkStart w:id="29" w:name="_Hlk103076373"/>
      <w:r w:rsidRPr="008A78AC">
        <w:rPr>
          <w:rFonts w:ascii="Arial" w:hAnsi="Arial" w:cs="Arial"/>
          <w:sz w:val="20"/>
          <w:szCs w:val="20"/>
        </w:rPr>
        <w:t xml:space="preserve">oraz </w:t>
      </w:r>
      <w:r w:rsidRPr="008A78AC">
        <w:rPr>
          <w:rFonts w:ascii="Arial" w:hAnsi="Arial" w:cs="Arial"/>
          <w:color w:val="000000" w:themeColor="text1"/>
          <w:sz w:val="20"/>
          <w:szCs w:val="20"/>
        </w:rPr>
        <w:t xml:space="preserve">nie zachodzą w stosunku do mnie przesłanki wykluczenia z postępowania na podstawie </w:t>
      </w:r>
      <w:r w:rsidRPr="008A78AC">
        <w:rPr>
          <w:rFonts w:ascii="Arial" w:hAnsi="Arial" w:cs="Arial"/>
          <w:sz w:val="20"/>
          <w:szCs w:val="20"/>
        </w:rPr>
        <w:t xml:space="preserve">art. 7 ust. 1 pkt 1-3 ustawy z dnia 13 kwietnia </w:t>
      </w:r>
      <w:proofErr w:type="spellStart"/>
      <w:r w:rsidRPr="008A78AC">
        <w:rPr>
          <w:rFonts w:ascii="Arial" w:hAnsi="Arial" w:cs="Arial"/>
          <w:sz w:val="20"/>
          <w:szCs w:val="20"/>
        </w:rPr>
        <w:t>2022r</w:t>
      </w:r>
      <w:proofErr w:type="spellEnd"/>
      <w:r w:rsidRPr="008A78AC">
        <w:rPr>
          <w:rFonts w:ascii="Arial" w:hAnsi="Arial" w:cs="Arial"/>
          <w:sz w:val="20"/>
          <w:szCs w:val="20"/>
        </w:rPr>
        <w:t>. o szczególnych rozwiązaniach w zakresie przeciwdziałania wspieraniu agresji na Ukrainę oraz służących ochronie bezpieczeństwa narodowego.</w:t>
      </w:r>
    </w:p>
    <w:bookmarkEnd w:id="29"/>
    <w:p w14:paraId="6BF082F1" w14:textId="24851FD0" w:rsidR="00CB2E3A" w:rsidRPr="008A78AC" w:rsidRDefault="00CB2E3A" w:rsidP="00CB2E3A">
      <w:pPr>
        <w:ind w:left="340"/>
        <w:rPr>
          <w:rFonts w:ascii="Arial" w:eastAsiaTheme="minorHAnsi" w:hAnsi="Arial" w:cs="Arial"/>
          <w:sz w:val="20"/>
          <w:szCs w:val="20"/>
        </w:rPr>
      </w:pPr>
      <w:r w:rsidRPr="008A78AC">
        <w:rPr>
          <w:rFonts w:ascii="Arial" w:eastAsiaTheme="minorHAnsi" w:hAnsi="Arial" w:cs="Arial"/>
          <w:sz w:val="20"/>
          <w:szCs w:val="20"/>
        </w:rPr>
        <w:t xml:space="preserve">Dostępność dokumentów (np.: KRS, </w:t>
      </w:r>
      <w:proofErr w:type="spellStart"/>
      <w:r w:rsidRPr="008A78AC">
        <w:rPr>
          <w:rFonts w:ascii="Arial" w:eastAsiaTheme="minorHAnsi" w:hAnsi="Arial" w:cs="Arial"/>
          <w:sz w:val="20"/>
          <w:szCs w:val="20"/>
        </w:rPr>
        <w:t>CEiDG</w:t>
      </w:r>
      <w:proofErr w:type="spellEnd"/>
      <w:r w:rsidRPr="008A78AC">
        <w:rPr>
          <w:rFonts w:ascii="Arial" w:eastAsiaTheme="minorHAnsi" w:hAnsi="Arial" w:cs="Arial"/>
          <w:sz w:val="20"/>
          <w:szCs w:val="20"/>
        </w:rPr>
        <w:t>) w formie elektronicznej pod adresem internetowym ogólnodostępnym i w bezpłatnej bazie danych …………………………………………………………………</w:t>
      </w:r>
      <w:r w:rsidR="000A682F">
        <w:rPr>
          <w:rFonts w:ascii="Arial" w:eastAsiaTheme="minorHAnsi" w:hAnsi="Arial" w:cs="Arial"/>
          <w:sz w:val="20"/>
          <w:szCs w:val="20"/>
        </w:rPr>
        <w:t>…</w:t>
      </w:r>
      <w:r w:rsidRPr="008A78AC">
        <w:rPr>
          <w:rFonts w:ascii="Arial" w:eastAsiaTheme="minorHAnsi" w:hAnsi="Arial" w:cs="Arial"/>
          <w:sz w:val="20"/>
          <w:szCs w:val="20"/>
        </w:rPr>
        <w:t>.</w:t>
      </w:r>
    </w:p>
    <w:p w14:paraId="04DC5895" w14:textId="77777777" w:rsidR="00CB2E3A" w:rsidRPr="008A78AC" w:rsidRDefault="00CB2E3A" w:rsidP="00CB2E3A">
      <w:pPr>
        <w:spacing w:line="360" w:lineRule="auto"/>
        <w:jc w:val="both"/>
        <w:rPr>
          <w:rFonts w:ascii="Arial" w:eastAsiaTheme="minorHAnsi" w:hAnsi="Arial" w:cs="Arial"/>
          <w:sz w:val="20"/>
          <w:szCs w:val="20"/>
        </w:rPr>
      </w:pPr>
    </w:p>
    <w:p w14:paraId="143EF784"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…………….…….,dnia………….…….r.</w:t>
      </w:r>
    </w:p>
    <w:p w14:paraId="4EAA3CF2"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 xml:space="preserve">(miejscowość)  </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 xml:space="preserve">                    …………………………………………</w:t>
      </w:r>
    </w:p>
    <w:p w14:paraId="73F10061" w14:textId="77777777" w:rsidR="00CB2E3A" w:rsidRPr="008A78AC" w:rsidRDefault="00CB2E3A" w:rsidP="00CB2E3A">
      <w:pPr>
        <w:spacing w:line="360" w:lineRule="auto"/>
        <w:ind w:left="7080"/>
        <w:jc w:val="both"/>
        <w:rPr>
          <w:rFonts w:ascii="Arial" w:eastAsiaTheme="minorHAnsi" w:hAnsi="Arial" w:cs="Arial"/>
          <w:sz w:val="20"/>
          <w:szCs w:val="20"/>
        </w:rPr>
      </w:pPr>
      <w:r w:rsidRPr="008A78AC">
        <w:rPr>
          <w:rFonts w:ascii="Arial" w:eastAsiaTheme="minorHAnsi" w:hAnsi="Arial" w:cs="Arial"/>
          <w:sz w:val="20"/>
          <w:szCs w:val="20"/>
        </w:rPr>
        <w:t>(podpis)</w:t>
      </w:r>
    </w:p>
    <w:p w14:paraId="7FA87BBA" w14:textId="77777777" w:rsidR="00CB2E3A" w:rsidRPr="008A78AC" w:rsidRDefault="00CB2E3A" w:rsidP="00CB2E3A">
      <w:pPr>
        <w:pStyle w:val="Akapitzlist"/>
        <w:numPr>
          <w:ilvl w:val="0"/>
          <w:numId w:val="2"/>
        </w:numPr>
        <w:spacing w:line="360" w:lineRule="auto"/>
        <w:jc w:val="both"/>
        <w:rPr>
          <w:rFonts w:ascii="Arial" w:eastAsiaTheme="minorHAnsi" w:hAnsi="Arial" w:cs="Arial"/>
          <w:b/>
          <w:bCs/>
          <w:sz w:val="20"/>
          <w:szCs w:val="20"/>
        </w:rPr>
      </w:pPr>
      <w:r w:rsidRPr="008A78AC">
        <w:rPr>
          <w:rFonts w:ascii="Arial" w:eastAsiaTheme="minorHAnsi" w:hAnsi="Arial" w:cs="Arial"/>
          <w:b/>
          <w:bCs/>
          <w:sz w:val="20"/>
          <w:szCs w:val="20"/>
        </w:rPr>
        <w:t>OŚWIADCZENIE O NIEPODLEGANIU WYKLUCZENIU:</w:t>
      </w:r>
    </w:p>
    <w:p w14:paraId="7D9F7D63" w14:textId="77777777" w:rsidR="00CB2E3A" w:rsidRPr="008A78AC" w:rsidRDefault="00CB2E3A" w:rsidP="00CB2E3A">
      <w:pPr>
        <w:pStyle w:val="Akapitzlist"/>
        <w:numPr>
          <w:ilvl w:val="0"/>
          <w:numId w:val="2"/>
        </w:numPr>
        <w:jc w:val="both"/>
        <w:rPr>
          <w:rFonts w:ascii="Arial" w:hAnsi="Arial" w:cs="Arial"/>
          <w:color w:val="000000" w:themeColor="text1"/>
          <w:sz w:val="20"/>
          <w:szCs w:val="20"/>
        </w:rPr>
      </w:pPr>
      <w:r w:rsidRPr="008A78AC">
        <w:rPr>
          <w:rFonts w:ascii="Arial" w:hAnsi="Arial" w:cs="Arial"/>
          <w:sz w:val="20"/>
          <w:szCs w:val="20"/>
        </w:rPr>
        <w:t xml:space="preserve">Oświadczam, że zachodzą w stosunku do mnie podstawy wykluczenia z postępowania na podstawie art.………….ustawy </w:t>
      </w:r>
      <w:proofErr w:type="spellStart"/>
      <w:r w:rsidRPr="008A78AC">
        <w:rPr>
          <w:rFonts w:ascii="Arial" w:hAnsi="Arial" w:cs="Arial"/>
          <w:sz w:val="20"/>
          <w:szCs w:val="20"/>
        </w:rPr>
        <w:t>Pzp</w:t>
      </w:r>
      <w:proofErr w:type="spellEnd"/>
      <w:r w:rsidRPr="008A78AC">
        <w:rPr>
          <w:rFonts w:ascii="Arial" w:hAnsi="Arial" w:cs="Arial"/>
          <w:sz w:val="20"/>
          <w:szCs w:val="20"/>
        </w:rPr>
        <w:t xml:space="preserve"> (podać mającą zastosowanie podstawę wykluczenia spośród wymienionych w art. 108 ust. 1 pkt 1, </w:t>
      </w:r>
      <w:r w:rsidRPr="008A78AC">
        <w:rPr>
          <w:rFonts w:ascii="Arial" w:hAnsi="Arial" w:cs="Arial"/>
          <w:color w:val="000000" w:themeColor="text1"/>
          <w:sz w:val="20"/>
          <w:szCs w:val="20"/>
        </w:rPr>
        <w:t xml:space="preserve">2 i  5  </w:t>
      </w:r>
      <w:r w:rsidRPr="008A78AC">
        <w:rPr>
          <w:rFonts w:ascii="Arial" w:hAnsi="Arial" w:cs="Arial"/>
          <w:strike/>
          <w:color w:val="000000" w:themeColor="text1"/>
          <w:sz w:val="20"/>
          <w:szCs w:val="20"/>
        </w:rPr>
        <w:t>l</w:t>
      </w:r>
      <w:r w:rsidRPr="008A78AC">
        <w:rPr>
          <w:rFonts w:ascii="Arial" w:hAnsi="Arial" w:cs="Arial"/>
          <w:color w:val="000000" w:themeColor="text1"/>
          <w:sz w:val="20"/>
          <w:szCs w:val="20"/>
        </w:rPr>
        <w:t xml:space="preserve">ub </w:t>
      </w:r>
      <w:bookmarkStart w:id="30" w:name="_Hlk103076050"/>
      <w:r w:rsidRPr="008A78AC">
        <w:rPr>
          <w:rFonts w:ascii="Arial" w:hAnsi="Arial" w:cs="Arial"/>
          <w:color w:val="000000" w:themeColor="text1"/>
          <w:sz w:val="20"/>
          <w:szCs w:val="20"/>
        </w:rPr>
        <w:t>art. 109 ust. 1 pkt 4, 5, 7-10</w:t>
      </w:r>
      <w:bookmarkEnd w:id="30"/>
      <w:r w:rsidRPr="008A78AC">
        <w:rPr>
          <w:rFonts w:ascii="Arial" w:hAnsi="Arial" w:cs="Arial"/>
          <w:color w:val="000000" w:themeColor="text1"/>
          <w:sz w:val="20"/>
          <w:szCs w:val="20"/>
        </w:rPr>
        <w:t xml:space="preserve">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Jednocześnie oświadczam, że w związku z ww. okolicznością, na podstawie art. 110 ust. 2 ustawy </w:t>
      </w:r>
      <w:proofErr w:type="spellStart"/>
      <w:r w:rsidRPr="008A78AC">
        <w:rPr>
          <w:rFonts w:ascii="Arial" w:hAnsi="Arial" w:cs="Arial"/>
          <w:color w:val="000000" w:themeColor="text1"/>
          <w:sz w:val="20"/>
          <w:szCs w:val="20"/>
        </w:rPr>
        <w:t>Pzp</w:t>
      </w:r>
      <w:proofErr w:type="spellEnd"/>
      <w:r w:rsidRPr="008A78AC">
        <w:rPr>
          <w:rFonts w:ascii="Arial" w:hAnsi="Arial" w:cs="Arial"/>
          <w:color w:val="000000" w:themeColor="text1"/>
          <w:sz w:val="20"/>
          <w:szCs w:val="20"/>
        </w:rPr>
        <w:t xml:space="preserve"> podjąłem następujące środki naprawcze i zapobiegawcze:</w:t>
      </w:r>
    </w:p>
    <w:p w14:paraId="6A9A31AE" w14:textId="77777777" w:rsidR="00CB2E3A" w:rsidRPr="008A78AC" w:rsidRDefault="00CB2E3A" w:rsidP="00CB2E3A">
      <w:pPr>
        <w:pStyle w:val="Akapitzlist"/>
        <w:spacing w:line="360" w:lineRule="auto"/>
        <w:ind w:left="340"/>
        <w:jc w:val="both"/>
        <w:rPr>
          <w:rFonts w:ascii="Arial" w:eastAsiaTheme="minorHAnsi" w:hAnsi="Arial" w:cs="Arial"/>
          <w:sz w:val="20"/>
          <w:szCs w:val="20"/>
        </w:rPr>
      </w:pPr>
      <w:r w:rsidRPr="008A78AC">
        <w:rPr>
          <w:rFonts w:ascii="Arial" w:eastAsiaTheme="minorHAnsi" w:hAnsi="Arial" w:cs="Arial"/>
          <w:sz w:val="20"/>
          <w:szCs w:val="20"/>
        </w:rPr>
        <w:t>…………………………………………………………………………………………………………………………………………………………………………………………………………………………………………………………</w:t>
      </w:r>
    </w:p>
    <w:p w14:paraId="3870BDA6"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 , dnia………………….r.</w:t>
      </w:r>
    </w:p>
    <w:p w14:paraId="58285030" w14:textId="77777777" w:rsidR="00CB2E3A" w:rsidRPr="008A78AC" w:rsidRDefault="00CB2E3A" w:rsidP="00CB2E3A">
      <w:pPr>
        <w:pStyle w:val="Akapitzlist"/>
        <w:ind w:left="340"/>
        <w:jc w:val="both"/>
        <w:rPr>
          <w:rFonts w:ascii="Arial" w:eastAsiaTheme="minorHAnsi" w:hAnsi="Arial" w:cs="Arial"/>
          <w:sz w:val="20"/>
          <w:szCs w:val="20"/>
        </w:rPr>
      </w:pPr>
      <w:r w:rsidRPr="008A78AC">
        <w:rPr>
          <w:rFonts w:ascii="Arial" w:eastAsiaTheme="minorHAnsi" w:hAnsi="Arial" w:cs="Arial"/>
          <w:sz w:val="20"/>
          <w:szCs w:val="20"/>
        </w:rPr>
        <w:t>(miejscowość)</w:t>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D9914D6" w14:textId="77777777" w:rsidR="00CB2E3A" w:rsidRPr="008A78AC" w:rsidRDefault="00CB2E3A" w:rsidP="00CB2E3A">
      <w:pPr>
        <w:pStyle w:val="Akapitzlist"/>
        <w:ind w:left="6712" w:firstLine="368"/>
        <w:jc w:val="both"/>
        <w:rPr>
          <w:rFonts w:ascii="Arial" w:eastAsiaTheme="minorHAnsi" w:hAnsi="Arial" w:cs="Arial"/>
          <w:sz w:val="20"/>
          <w:szCs w:val="20"/>
        </w:rPr>
      </w:pPr>
      <w:r w:rsidRPr="008A78AC">
        <w:rPr>
          <w:rFonts w:ascii="Arial" w:eastAsiaTheme="minorHAnsi" w:hAnsi="Arial" w:cs="Arial"/>
          <w:sz w:val="20"/>
          <w:szCs w:val="20"/>
        </w:rPr>
        <w:t>(podpis)</w:t>
      </w:r>
    </w:p>
    <w:p w14:paraId="14C10F97" w14:textId="77777777" w:rsidR="00CB2E3A" w:rsidRPr="008A78AC"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8A78AC" w:rsidRDefault="00CB2E3A" w:rsidP="00CB2E3A">
      <w:pPr>
        <w:pStyle w:val="Akapitzlist"/>
        <w:numPr>
          <w:ilvl w:val="0"/>
          <w:numId w:val="2"/>
        </w:numPr>
        <w:spacing w:line="360" w:lineRule="auto"/>
        <w:jc w:val="both"/>
        <w:rPr>
          <w:rFonts w:ascii="Arial" w:eastAsiaTheme="minorHAnsi" w:hAnsi="Arial" w:cs="Arial"/>
          <w:sz w:val="20"/>
          <w:szCs w:val="20"/>
        </w:rPr>
      </w:pPr>
      <w:r w:rsidRPr="008A78AC">
        <w:rPr>
          <w:rFonts w:ascii="Arial" w:eastAsiaTheme="minorHAnsi" w:hAnsi="Arial" w:cs="Arial"/>
          <w:b/>
          <w:bCs/>
          <w:sz w:val="20"/>
          <w:szCs w:val="20"/>
        </w:rPr>
        <w:t>OŚWIADCZENIE O SPEŁNIENIU WARUNKÓW W POSTĘPOWANIU:</w:t>
      </w:r>
      <w:r w:rsidRPr="008A78AC">
        <w:rPr>
          <w:rFonts w:ascii="Arial" w:eastAsiaTheme="minorHAnsi" w:hAnsi="Arial" w:cs="Arial"/>
          <w:sz w:val="20"/>
          <w:szCs w:val="20"/>
        </w:rPr>
        <w:t xml:space="preserve"> </w:t>
      </w:r>
    </w:p>
    <w:p w14:paraId="3B5C4A8D" w14:textId="77777777" w:rsidR="00CB2E3A" w:rsidRPr="008A78AC" w:rsidRDefault="00CB2E3A" w:rsidP="00CB2E3A">
      <w:pPr>
        <w:pStyle w:val="Akapitzlist"/>
        <w:spacing w:line="360" w:lineRule="auto"/>
        <w:ind w:left="700"/>
        <w:jc w:val="both"/>
        <w:rPr>
          <w:rFonts w:ascii="Arial" w:eastAsiaTheme="minorHAnsi" w:hAnsi="Arial" w:cs="Arial"/>
          <w:sz w:val="20"/>
          <w:szCs w:val="20"/>
        </w:rPr>
      </w:pPr>
      <w:r w:rsidRPr="008A78A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bookmarkStart w:id="31" w:name="_Hlk59621862"/>
      <w:r w:rsidRPr="008A78AC">
        <w:rPr>
          <w:rFonts w:ascii="Arial" w:eastAsiaTheme="minorHAnsi" w:hAnsi="Arial" w:cs="Arial"/>
          <w:sz w:val="20"/>
          <w:szCs w:val="20"/>
        </w:rPr>
        <w:tab/>
        <w:t>……………………………………</w:t>
      </w:r>
    </w:p>
    <w:p w14:paraId="7309DFC7"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bookmarkEnd w:id="31"/>
    <w:p w14:paraId="5CDAD4E5"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 xml:space="preserve">INFORMACJA W ZWIĄZKU Z POLEGANIEM NA ZASOBACH INNYCH PODMIOTÓW*: </w:t>
      </w:r>
    </w:p>
    <w:p w14:paraId="52263BEB" w14:textId="77777777" w:rsidR="00CB2E3A" w:rsidRPr="008A78AC" w:rsidRDefault="00CB2E3A" w:rsidP="00CB2E3A">
      <w:pPr>
        <w:pStyle w:val="Akapitzlist"/>
        <w:numPr>
          <w:ilvl w:val="0"/>
          <w:numId w:val="3"/>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podmiotu/ów: </w:t>
      </w:r>
    </w:p>
    <w:p w14:paraId="1FD58156"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5CCF8759" w14:textId="77777777" w:rsidR="00CB2E3A" w:rsidRPr="008A78AC" w:rsidRDefault="00CB2E3A" w:rsidP="00CB2E3A">
      <w:pPr>
        <w:pStyle w:val="Akapitzlist"/>
        <w:numPr>
          <w:ilvl w:val="0"/>
          <w:numId w:val="4"/>
        </w:num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 </w:t>
      </w:r>
    </w:p>
    <w:p w14:paraId="208849A2" w14:textId="77777777" w:rsidR="00CB2E3A" w:rsidRPr="008A78AC" w:rsidRDefault="00CB2E3A" w:rsidP="00CB2E3A">
      <w:pPr>
        <w:spacing w:line="360" w:lineRule="auto"/>
        <w:ind w:firstLine="708"/>
        <w:jc w:val="both"/>
        <w:rPr>
          <w:rFonts w:ascii="Arial" w:eastAsiaTheme="minorHAnsi" w:hAnsi="Arial" w:cs="Arial"/>
          <w:sz w:val="20"/>
          <w:szCs w:val="20"/>
        </w:rPr>
      </w:pPr>
      <w:r w:rsidRPr="008A78AC">
        <w:rPr>
          <w:rFonts w:ascii="Arial" w:eastAsiaTheme="minorHAnsi" w:hAnsi="Arial" w:cs="Arial"/>
          <w:sz w:val="20"/>
          <w:szCs w:val="20"/>
        </w:rPr>
        <w:t>w następującym zakresie: ………………………………………………………..………..</w:t>
      </w:r>
    </w:p>
    <w:p w14:paraId="277D9FB3"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sz w:val="20"/>
          <w:szCs w:val="20"/>
        </w:rPr>
        <w:t>……………………………………………………………………………………………..</w:t>
      </w:r>
    </w:p>
    <w:p w14:paraId="19645352" w14:textId="77777777" w:rsidR="00CB2E3A" w:rsidRPr="008A78AC" w:rsidRDefault="00CB2E3A" w:rsidP="00CB2E3A">
      <w:pPr>
        <w:pStyle w:val="Akapitzlist"/>
        <w:spacing w:line="360" w:lineRule="auto"/>
        <w:ind w:left="1068"/>
        <w:jc w:val="both"/>
        <w:rPr>
          <w:rFonts w:ascii="Arial" w:eastAsiaTheme="minorHAnsi" w:hAnsi="Arial" w:cs="Arial"/>
          <w:i/>
          <w:sz w:val="20"/>
          <w:szCs w:val="20"/>
        </w:rPr>
      </w:pPr>
      <w:r w:rsidRPr="008A78AC">
        <w:rPr>
          <w:rFonts w:ascii="Arial" w:eastAsiaTheme="minorHAnsi" w:hAnsi="Arial" w:cs="Arial"/>
          <w:i/>
          <w:sz w:val="20"/>
          <w:szCs w:val="20"/>
        </w:rPr>
        <w:t xml:space="preserve"> (wskazać podmiot i określić odpowiedni zakres dla wskazanego podmiotu).</w:t>
      </w:r>
    </w:p>
    <w:p w14:paraId="38DD3A98" w14:textId="77777777" w:rsidR="00CB2E3A" w:rsidRPr="008A78AC" w:rsidRDefault="00CB2E3A" w:rsidP="00CB2E3A">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t>…………………………………………</w:t>
      </w:r>
    </w:p>
    <w:p w14:paraId="1A1DAFD7"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FEF7DAE" w14:textId="77777777" w:rsidR="00CB2E3A" w:rsidRPr="008A78AC" w:rsidRDefault="00CB2E3A" w:rsidP="00CB2E3A">
      <w:pPr>
        <w:pStyle w:val="Akapitzlist"/>
        <w:numPr>
          <w:ilvl w:val="0"/>
          <w:numId w:val="3"/>
        </w:numPr>
        <w:spacing w:line="360" w:lineRule="auto"/>
        <w:jc w:val="both"/>
        <w:rPr>
          <w:rFonts w:ascii="Arial" w:eastAsiaTheme="minorHAnsi" w:hAnsi="Arial" w:cs="Arial"/>
          <w:i/>
          <w:sz w:val="20"/>
          <w:szCs w:val="20"/>
        </w:rPr>
      </w:pPr>
      <w:r w:rsidRPr="008A78AC">
        <w:rPr>
          <w:rFonts w:ascii="Arial" w:eastAsiaTheme="minorHAnsi" w:hAnsi="Arial" w:cs="Arial"/>
          <w:sz w:val="20"/>
          <w:szCs w:val="20"/>
        </w:rPr>
        <w:t>Oświadczam, że następujący/e podmiot/y, na którego/</w:t>
      </w:r>
      <w:proofErr w:type="spellStart"/>
      <w:r w:rsidRPr="008A78AC">
        <w:rPr>
          <w:rFonts w:ascii="Arial" w:eastAsiaTheme="minorHAnsi" w:hAnsi="Arial" w:cs="Arial"/>
          <w:sz w:val="20"/>
          <w:szCs w:val="20"/>
        </w:rPr>
        <w:t>ych</w:t>
      </w:r>
      <w:proofErr w:type="spellEnd"/>
      <w:r w:rsidRPr="008A78AC">
        <w:rPr>
          <w:rFonts w:ascii="Arial" w:eastAsiaTheme="minorHAnsi" w:hAnsi="Arial" w:cs="Arial"/>
          <w:sz w:val="20"/>
          <w:szCs w:val="20"/>
        </w:rPr>
        <w:t xml:space="preserve"> zasoby powołuję się w niniejszym postępowaniu, tj.: ……………………………………………….……………… </w:t>
      </w:r>
    </w:p>
    <w:p w14:paraId="21B56D5B" w14:textId="77777777" w:rsidR="00CB2E3A" w:rsidRPr="008A78AC" w:rsidRDefault="00CB2E3A" w:rsidP="00CB2E3A">
      <w:pPr>
        <w:pStyle w:val="Akapitzlist"/>
        <w:spacing w:line="360" w:lineRule="auto"/>
        <w:ind w:left="720"/>
        <w:jc w:val="both"/>
        <w:rPr>
          <w:rFonts w:ascii="Arial" w:eastAsiaTheme="minorHAnsi" w:hAnsi="Arial" w:cs="Arial"/>
          <w:i/>
          <w:sz w:val="20"/>
          <w:szCs w:val="20"/>
        </w:rPr>
      </w:pPr>
      <w:r w:rsidRPr="008A78AC">
        <w:rPr>
          <w:rFonts w:ascii="Arial" w:eastAsiaTheme="minorHAnsi" w:hAnsi="Arial" w:cs="Arial"/>
          <w:sz w:val="20"/>
          <w:szCs w:val="20"/>
        </w:rPr>
        <w:t>………………………………………………………………………………………………</w:t>
      </w:r>
    </w:p>
    <w:p w14:paraId="4830FA53" w14:textId="77777777" w:rsidR="00CB2E3A" w:rsidRPr="008A78AC" w:rsidRDefault="00CB2E3A" w:rsidP="00CB2E3A">
      <w:pPr>
        <w:pStyle w:val="Akapitzlist"/>
        <w:ind w:left="720"/>
        <w:jc w:val="both"/>
        <w:rPr>
          <w:rFonts w:ascii="Arial" w:eastAsiaTheme="minorHAnsi" w:hAnsi="Arial" w:cs="Arial"/>
          <w:i/>
          <w:sz w:val="20"/>
          <w:szCs w:val="20"/>
        </w:rPr>
      </w:pPr>
      <w:r w:rsidRPr="008A78AC">
        <w:rPr>
          <w:rFonts w:ascii="Arial" w:eastAsiaTheme="minorHAnsi" w:hAnsi="Arial" w:cs="Arial"/>
          <w:sz w:val="20"/>
          <w:szCs w:val="20"/>
        </w:rPr>
        <w:t xml:space="preserve">  </w:t>
      </w:r>
      <w:r w:rsidRPr="008A78AC">
        <w:rPr>
          <w:rFonts w:ascii="Arial" w:eastAsiaTheme="minorHAnsi" w:hAnsi="Arial" w:cs="Arial"/>
          <w:i/>
          <w:sz w:val="20"/>
          <w:szCs w:val="20"/>
        </w:rPr>
        <w:t>(podać pełną nazwę/firmę, adres, a także w zależności od podmiotu: NIP/PESEL, KRS/</w:t>
      </w:r>
      <w:proofErr w:type="spellStart"/>
      <w:r w:rsidRPr="008A78AC">
        <w:rPr>
          <w:rFonts w:ascii="Arial" w:eastAsiaTheme="minorHAnsi" w:hAnsi="Arial" w:cs="Arial"/>
          <w:i/>
          <w:sz w:val="20"/>
          <w:szCs w:val="20"/>
        </w:rPr>
        <w:t>CeiDG</w:t>
      </w:r>
      <w:proofErr w:type="spellEnd"/>
      <w:r w:rsidRPr="008A78AC">
        <w:rPr>
          <w:rFonts w:ascii="Arial" w:eastAsiaTheme="minorHAnsi" w:hAnsi="Arial" w:cs="Arial"/>
          <w:i/>
          <w:sz w:val="20"/>
          <w:szCs w:val="20"/>
        </w:rPr>
        <w:t>)</w:t>
      </w:r>
    </w:p>
    <w:p w14:paraId="1A0019D2" w14:textId="77777777" w:rsidR="00CB2E3A" w:rsidRPr="008A78AC" w:rsidRDefault="00CB2E3A" w:rsidP="00CB2E3A">
      <w:pPr>
        <w:pStyle w:val="Akapitzlist"/>
        <w:ind w:left="720"/>
        <w:jc w:val="both"/>
        <w:rPr>
          <w:rFonts w:ascii="Arial" w:eastAsiaTheme="minorHAnsi" w:hAnsi="Arial" w:cs="Arial"/>
          <w:sz w:val="20"/>
          <w:szCs w:val="20"/>
        </w:rPr>
      </w:pPr>
      <w:r w:rsidRPr="008A78AC">
        <w:rPr>
          <w:rFonts w:ascii="Arial" w:eastAsiaTheme="minorHAnsi" w:hAnsi="Arial" w:cs="Arial"/>
          <w:i/>
          <w:sz w:val="20"/>
          <w:szCs w:val="20"/>
        </w:rPr>
        <w:t xml:space="preserve"> </w:t>
      </w:r>
      <w:r w:rsidRPr="008A78AC">
        <w:rPr>
          <w:rFonts w:ascii="Arial" w:eastAsiaTheme="minorHAnsi" w:hAnsi="Arial" w:cs="Arial"/>
          <w:sz w:val="20"/>
          <w:szCs w:val="20"/>
        </w:rPr>
        <w:t>nie podlega/ją wykluczeniu z postępowania o udzielenie zamówienia.</w:t>
      </w:r>
    </w:p>
    <w:p w14:paraId="10EB54B3" w14:textId="77777777" w:rsidR="00CB2E3A" w:rsidRPr="008A78AC"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8A78AC" w:rsidRDefault="00CB2E3A" w:rsidP="00CB2E3A">
      <w:pPr>
        <w:ind w:left="4956" w:firstLine="708"/>
        <w:jc w:val="both"/>
        <w:rPr>
          <w:rFonts w:ascii="Arial" w:eastAsiaTheme="minorHAnsi" w:hAnsi="Arial" w:cs="Arial"/>
          <w:sz w:val="20"/>
          <w:szCs w:val="20"/>
        </w:rPr>
      </w:pPr>
      <w:r w:rsidRPr="008A78AC">
        <w:rPr>
          <w:rFonts w:ascii="Arial" w:eastAsiaTheme="minorHAnsi" w:hAnsi="Arial" w:cs="Arial"/>
          <w:sz w:val="20"/>
          <w:szCs w:val="20"/>
        </w:rPr>
        <w:t>……………………………………</w:t>
      </w:r>
    </w:p>
    <w:p w14:paraId="08C121AF" w14:textId="77777777" w:rsidR="00CB2E3A" w:rsidRPr="008A78AC" w:rsidRDefault="00CB2E3A" w:rsidP="00CB2E3A">
      <w:pPr>
        <w:ind w:left="6372"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7435F55C" w14:textId="77777777" w:rsidR="00CB2E3A" w:rsidRPr="008A78AC" w:rsidRDefault="00CB2E3A" w:rsidP="00CB2E3A">
      <w:pPr>
        <w:pStyle w:val="Bezodstpw"/>
        <w:numPr>
          <w:ilvl w:val="0"/>
          <w:numId w:val="2"/>
        </w:numPr>
        <w:rPr>
          <w:rFonts w:eastAsiaTheme="minorHAnsi"/>
          <w:b/>
        </w:rPr>
      </w:pPr>
      <w:r w:rsidRPr="008A78AC">
        <w:rPr>
          <w:rFonts w:eastAsiaTheme="minorHAnsi"/>
          <w:b/>
        </w:rPr>
        <w:t>INFORMACJA  DOTYCZĄCA PODWYKONAWCY NIEBĘDĄCEGO PODMIOTEM, NA KTÓREGO ZASOBY POWOŁUJE SIĘ WYKONAWCA*:</w:t>
      </w:r>
    </w:p>
    <w:p w14:paraId="5512D2DE" w14:textId="56A926DF" w:rsidR="00CB2E3A" w:rsidRPr="008A78AC" w:rsidRDefault="00CB2E3A" w:rsidP="00CB2E3A">
      <w:pPr>
        <w:pStyle w:val="Bezodstpw"/>
        <w:spacing w:line="360" w:lineRule="auto"/>
        <w:jc w:val="both"/>
        <w:rPr>
          <w:rFonts w:eastAsiaTheme="minorHAnsi"/>
        </w:rPr>
      </w:pPr>
      <w:r w:rsidRPr="008A78AC">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8A78AC">
        <w:rPr>
          <w:rFonts w:eastAsiaTheme="minorHAnsi"/>
        </w:rPr>
        <w:t>Pzp</w:t>
      </w:r>
      <w:proofErr w:type="spellEnd"/>
      <w:r w:rsidRPr="008A78AC">
        <w:rPr>
          <w:rFonts w:eastAsiaTheme="minorHAnsi"/>
        </w:rPr>
        <w:t xml:space="preserve"> oraz art. 7 ust. 1 ustawy z dnia 13 kwietnia </w:t>
      </w:r>
      <w:proofErr w:type="spellStart"/>
      <w:r w:rsidRPr="008A78AC">
        <w:rPr>
          <w:rFonts w:eastAsiaTheme="minorHAnsi"/>
        </w:rPr>
        <w:t>2022r</w:t>
      </w:r>
      <w:proofErr w:type="spellEnd"/>
      <w:r w:rsidRPr="008A78AC">
        <w:rPr>
          <w:rFonts w:eastAsiaTheme="minorHAnsi"/>
        </w:rPr>
        <w:t>. o szczególnych rozwiązaniach w zakresie przeciwdziałania wspieraniu agresji na Ukrainę oraz służących ochronie bezpieczeństwa narodowego.</w:t>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r w:rsidRPr="008A78AC">
        <w:rPr>
          <w:rFonts w:eastAsiaTheme="minorHAnsi"/>
        </w:rPr>
        <w:tab/>
      </w:r>
    </w:p>
    <w:p w14:paraId="4E305FA5" w14:textId="77777777" w:rsidR="00CB2E3A" w:rsidRPr="008A78AC" w:rsidRDefault="00CB2E3A" w:rsidP="00CB2E3A">
      <w:pPr>
        <w:pStyle w:val="Bezodstpw"/>
        <w:ind w:left="4956" w:firstLine="708"/>
        <w:rPr>
          <w:rFonts w:eastAsiaTheme="minorHAnsi"/>
        </w:rPr>
      </w:pPr>
      <w:r w:rsidRPr="008A78AC">
        <w:rPr>
          <w:rFonts w:eastAsiaTheme="minorHAnsi"/>
        </w:rPr>
        <w:t>……………………………………</w:t>
      </w:r>
    </w:p>
    <w:p w14:paraId="30D22458" w14:textId="77777777" w:rsidR="00CB2E3A" w:rsidRPr="008A78AC" w:rsidRDefault="00CB2E3A" w:rsidP="00CB2E3A">
      <w:pPr>
        <w:pStyle w:val="Bezodstpw"/>
        <w:ind w:left="6372"/>
        <w:rPr>
          <w:rFonts w:eastAsiaTheme="minorHAnsi"/>
          <w:i/>
          <w:iCs/>
        </w:rPr>
      </w:pPr>
      <w:r w:rsidRPr="008A78AC">
        <w:rPr>
          <w:rFonts w:eastAsiaTheme="minorHAnsi"/>
          <w:i/>
          <w:iCs/>
        </w:rPr>
        <w:t>(podpis)</w:t>
      </w:r>
    </w:p>
    <w:p w14:paraId="08C910EC" w14:textId="77777777" w:rsidR="00CB2E3A" w:rsidRPr="008A78AC" w:rsidRDefault="00CB2E3A" w:rsidP="00CB2E3A">
      <w:pPr>
        <w:pStyle w:val="Bezodstpw"/>
        <w:numPr>
          <w:ilvl w:val="0"/>
          <w:numId w:val="2"/>
        </w:numPr>
        <w:spacing w:line="360" w:lineRule="auto"/>
        <w:rPr>
          <w:rFonts w:eastAsiaTheme="minorHAnsi"/>
          <w:b/>
        </w:rPr>
      </w:pPr>
      <w:r w:rsidRPr="008A78AC">
        <w:rPr>
          <w:rFonts w:eastAsiaTheme="minorHAnsi"/>
          <w:b/>
        </w:rPr>
        <w:t>OŚWIADCZENIE DOTYCZĄCE PODANYCH INFORMACJI:</w:t>
      </w:r>
    </w:p>
    <w:p w14:paraId="249AF61E" w14:textId="77777777" w:rsidR="00CB2E3A" w:rsidRPr="008A78AC" w:rsidRDefault="00CB2E3A" w:rsidP="00CB2E3A">
      <w:pPr>
        <w:spacing w:line="360" w:lineRule="auto"/>
        <w:jc w:val="both"/>
        <w:rPr>
          <w:rFonts w:ascii="Arial" w:eastAsiaTheme="minorHAnsi" w:hAnsi="Arial" w:cs="Arial"/>
          <w:sz w:val="20"/>
          <w:szCs w:val="20"/>
        </w:rPr>
      </w:pPr>
      <w:r w:rsidRPr="008A78AC">
        <w:rPr>
          <w:rFonts w:ascii="Arial" w:eastAsiaTheme="minorHAnsi" w:hAnsi="Arial" w:cs="Arial"/>
          <w:sz w:val="20"/>
          <w:szCs w:val="20"/>
        </w:rPr>
        <w:t xml:space="preserve">Oświadczam, że wszystkie informacje podane w powyższych oświadczeniach są aktualne </w:t>
      </w:r>
      <w:r w:rsidRPr="008A78A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8A78AC" w:rsidRDefault="00CB2E3A" w:rsidP="009B321F">
      <w:pPr>
        <w:jc w:val="both"/>
        <w:rPr>
          <w:rFonts w:ascii="Arial" w:eastAsiaTheme="minorHAnsi" w:hAnsi="Arial" w:cs="Arial"/>
          <w:sz w:val="20"/>
          <w:szCs w:val="20"/>
        </w:rPr>
      </w:pP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Pr="008A78AC">
        <w:rPr>
          <w:rFonts w:ascii="Arial" w:eastAsiaTheme="minorHAnsi" w:hAnsi="Arial" w:cs="Arial"/>
          <w:sz w:val="20"/>
          <w:szCs w:val="20"/>
        </w:rPr>
        <w:tab/>
      </w:r>
      <w:r w:rsidR="009B321F">
        <w:rPr>
          <w:rFonts w:ascii="Arial" w:eastAsiaTheme="minorHAnsi" w:hAnsi="Arial" w:cs="Arial"/>
          <w:sz w:val="20"/>
          <w:szCs w:val="20"/>
        </w:rPr>
        <w:t xml:space="preserve">           </w:t>
      </w:r>
      <w:r w:rsidRPr="008A78AC">
        <w:rPr>
          <w:rFonts w:ascii="Arial" w:eastAsiaTheme="minorHAnsi" w:hAnsi="Arial" w:cs="Arial"/>
          <w:sz w:val="20"/>
          <w:szCs w:val="20"/>
        </w:rPr>
        <w:t>…………………………………………</w:t>
      </w:r>
    </w:p>
    <w:p w14:paraId="4CD33A3A" w14:textId="77777777" w:rsidR="00CB2E3A" w:rsidRPr="008A78AC" w:rsidRDefault="00CB2E3A" w:rsidP="00CB2E3A">
      <w:pPr>
        <w:ind w:left="5664" w:firstLine="708"/>
        <w:jc w:val="both"/>
        <w:rPr>
          <w:rFonts w:ascii="Arial" w:eastAsiaTheme="minorHAnsi" w:hAnsi="Arial" w:cs="Arial"/>
          <w:i/>
          <w:sz w:val="20"/>
          <w:szCs w:val="20"/>
        </w:rPr>
      </w:pPr>
      <w:r w:rsidRPr="008A78AC">
        <w:rPr>
          <w:rFonts w:ascii="Arial" w:eastAsiaTheme="minorHAnsi" w:hAnsi="Arial" w:cs="Arial"/>
          <w:i/>
          <w:sz w:val="20"/>
          <w:szCs w:val="20"/>
        </w:rPr>
        <w:t>(podpis)</w:t>
      </w:r>
    </w:p>
    <w:p w14:paraId="5E6D9DBB" w14:textId="77777777" w:rsidR="00CB2E3A" w:rsidRPr="008A78AC" w:rsidRDefault="00CB2E3A" w:rsidP="00CB2E3A">
      <w:pPr>
        <w:rPr>
          <w:rFonts w:ascii="Arial" w:hAnsi="Arial" w:cs="Arial"/>
          <w:sz w:val="16"/>
          <w:szCs w:val="16"/>
        </w:rPr>
      </w:pPr>
    </w:p>
    <w:p w14:paraId="2E4906E5" w14:textId="77777777" w:rsidR="00CB2E3A" w:rsidRPr="008A78AC" w:rsidRDefault="00CB2E3A" w:rsidP="00CB2E3A">
      <w:pPr>
        <w:rPr>
          <w:rFonts w:ascii="Arial" w:hAnsi="Arial" w:cs="Arial"/>
          <w:sz w:val="16"/>
          <w:szCs w:val="16"/>
        </w:rPr>
      </w:pPr>
      <w:r w:rsidRPr="008A78AC">
        <w:rPr>
          <w:rFonts w:ascii="Arial" w:hAnsi="Arial" w:cs="Arial"/>
          <w:sz w:val="16"/>
          <w:szCs w:val="16"/>
        </w:rPr>
        <w:t>Prawdziwość powyższych danych potwierdzam własnoręcznym podpisem / potwierdzamy</w:t>
      </w:r>
    </w:p>
    <w:p w14:paraId="429A519D" w14:textId="77777777" w:rsidR="00CB2E3A" w:rsidRPr="008A78AC" w:rsidRDefault="00CB2E3A" w:rsidP="00CB2E3A">
      <w:pPr>
        <w:rPr>
          <w:rFonts w:ascii="Arial" w:hAnsi="Arial" w:cs="Arial"/>
          <w:sz w:val="16"/>
          <w:szCs w:val="16"/>
        </w:rPr>
      </w:pPr>
      <w:r w:rsidRPr="008A78AC">
        <w:rPr>
          <w:rFonts w:ascii="Arial" w:hAnsi="Arial" w:cs="Arial"/>
          <w:sz w:val="16"/>
          <w:szCs w:val="16"/>
        </w:rPr>
        <w:t>własnoręcznymi podpisami</w:t>
      </w:r>
      <w:r w:rsidRPr="008A78AC">
        <w:rPr>
          <w:rFonts w:ascii="Arial" w:hAnsi="Arial" w:cs="Arial"/>
          <w:sz w:val="16"/>
          <w:szCs w:val="16"/>
          <w:vertAlign w:val="superscript"/>
        </w:rPr>
        <w:t>(*)</w:t>
      </w:r>
      <w:r w:rsidRPr="008A78AC">
        <w:rPr>
          <w:rFonts w:ascii="Arial" w:hAnsi="Arial" w:cs="Arial"/>
          <w:sz w:val="16"/>
          <w:szCs w:val="16"/>
        </w:rPr>
        <w:t xml:space="preserve"> świadom / świadomi</w:t>
      </w:r>
      <w:r w:rsidRPr="008A78AC">
        <w:rPr>
          <w:rFonts w:ascii="Arial" w:hAnsi="Arial" w:cs="Arial"/>
          <w:sz w:val="16"/>
          <w:szCs w:val="16"/>
          <w:vertAlign w:val="superscript"/>
        </w:rPr>
        <w:t>(*)</w:t>
      </w:r>
      <w:r w:rsidRPr="008A78AC">
        <w:rPr>
          <w:rFonts w:ascii="Arial" w:hAnsi="Arial" w:cs="Arial"/>
          <w:sz w:val="16"/>
          <w:szCs w:val="16"/>
        </w:rPr>
        <w:t xml:space="preserve"> odpowiedzialności karnej z art. 233 kodeksu karnego.</w:t>
      </w:r>
    </w:p>
    <w:p w14:paraId="3539C662" w14:textId="77777777" w:rsidR="00CB2E3A" w:rsidRPr="008A78AC" w:rsidRDefault="00CB2E3A" w:rsidP="00CB2E3A">
      <w:pPr>
        <w:rPr>
          <w:rFonts w:ascii="Arial" w:hAnsi="Arial" w:cs="Arial"/>
          <w:sz w:val="16"/>
          <w:szCs w:val="16"/>
        </w:rPr>
      </w:pPr>
      <w:r w:rsidRPr="008A78AC">
        <w:rPr>
          <w:rFonts w:ascii="Arial" w:hAnsi="Arial" w:cs="Arial"/>
          <w:sz w:val="16"/>
          <w:szCs w:val="16"/>
        </w:rPr>
        <w:t>(*) niepotrzebna skreślić</w:t>
      </w:r>
    </w:p>
    <w:p w14:paraId="047C68FC" w14:textId="77777777" w:rsidR="00CB2E3A" w:rsidRPr="008A78AC" w:rsidRDefault="00CB2E3A" w:rsidP="00CB2E3A">
      <w:pPr>
        <w:rPr>
          <w:rFonts w:ascii="Arial" w:hAnsi="Arial" w:cs="Arial"/>
          <w:sz w:val="16"/>
          <w:szCs w:val="16"/>
        </w:rPr>
      </w:pPr>
      <w:r w:rsidRPr="008A78AC">
        <w:rPr>
          <w:rFonts w:ascii="Arial" w:hAnsi="Arial" w:cs="Arial"/>
          <w:sz w:val="16"/>
          <w:szCs w:val="16"/>
        </w:rPr>
        <w:t xml:space="preserve">Uwaga: </w:t>
      </w:r>
    </w:p>
    <w:p w14:paraId="33D434AF"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Podpisuje każdy wykonawca składający ofertę.</w:t>
      </w:r>
    </w:p>
    <w:p w14:paraId="6EF5ECB2" w14:textId="77777777" w:rsidR="00CB2E3A" w:rsidRPr="008A78AC" w:rsidRDefault="00CB2E3A" w:rsidP="00CB2E3A">
      <w:pPr>
        <w:pStyle w:val="Akapitzlist"/>
        <w:numPr>
          <w:ilvl w:val="0"/>
          <w:numId w:val="1"/>
        </w:numPr>
        <w:rPr>
          <w:rFonts w:ascii="Arial" w:hAnsi="Arial" w:cs="Arial"/>
          <w:sz w:val="16"/>
          <w:szCs w:val="16"/>
        </w:rPr>
      </w:pPr>
      <w:r w:rsidRPr="008A78AC">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8A78AC" w:rsidRDefault="00CB2E3A" w:rsidP="00CB2E3A">
      <w:pPr>
        <w:pStyle w:val="Akapitzlist"/>
        <w:ind w:left="340"/>
        <w:rPr>
          <w:rFonts w:ascii="Arial" w:hAnsi="Arial" w:cs="Arial"/>
          <w:sz w:val="16"/>
          <w:szCs w:val="16"/>
        </w:rPr>
      </w:pPr>
    </w:p>
    <w:p w14:paraId="0CDB1E53"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B176A5" w14:textId="77777777" w:rsidR="00DE089A" w:rsidRDefault="00DE089A" w:rsidP="00DF68AA">
      <w:pPr>
        <w:pStyle w:val="Nagwek1"/>
        <w:spacing w:line="360" w:lineRule="auto"/>
        <w:ind w:left="7080" w:firstLine="708"/>
        <w:rPr>
          <w:rFonts w:ascii="Arial" w:hAnsi="Arial" w:cs="Arial"/>
          <w:sz w:val="20"/>
        </w:rPr>
      </w:pPr>
    </w:p>
    <w:p w14:paraId="3AC2B52C" w14:textId="77777777" w:rsidR="002367E7" w:rsidRPr="002367E7" w:rsidRDefault="002367E7" w:rsidP="002367E7"/>
    <w:p w14:paraId="212F2251" w14:textId="012A7B07" w:rsidR="002367E7" w:rsidRDefault="002328F5" w:rsidP="002367E7">
      <w:pPr>
        <w:pStyle w:val="Nagwek1"/>
        <w:spacing w:line="360" w:lineRule="auto"/>
        <w:ind w:left="6372" w:firstLine="708"/>
        <w:rPr>
          <w:rFonts w:ascii="Arial" w:hAnsi="Arial" w:cs="Arial"/>
          <w:sz w:val="20"/>
        </w:rPr>
      </w:pPr>
      <w:r w:rsidRPr="008A78AC">
        <w:rPr>
          <w:rFonts w:ascii="Arial" w:hAnsi="Arial" w:cs="Arial"/>
          <w:sz w:val="20"/>
        </w:rPr>
        <w:t>Załącznik</w:t>
      </w:r>
      <w:r w:rsidR="009677A2">
        <w:rPr>
          <w:rFonts w:ascii="Arial" w:hAnsi="Arial" w:cs="Arial"/>
          <w:sz w:val="20"/>
        </w:rPr>
        <w:t xml:space="preserve">  </w:t>
      </w:r>
      <w:r w:rsidRPr="008A78AC">
        <w:rPr>
          <w:rFonts w:ascii="Arial" w:hAnsi="Arial" w:cs="Arial"/>
          <w:sz w:val="20"/>
        </w:rPr>
        <w:t>nr</w:t>
      </w:r>
      <w:r w:rsidR="009677A2">
        <w:rPr>
          <w:rFonts w:ascii="Arial" w:hAnsi="Arial" w:cs="Arial"/>
          <w:sz w:val="20"/>
        </w:rPr>
        <w:t xml:space="preserve"> </w:t>
      </w:r>
      <w:proofErr w:type="spellStart"/>
      <w:r w:rsidR="009677A2">
        <w:rPr>
          <w:rFonts w:ascii="Arial" w:hAnsi="Arial" w:cs="Arial"/>
          <w:sz w:val="20"/>
        </w:rPr>
        <w:t>3</w:t>
      </w:r>
      <w:bookmarkStart w:id="32" w:name="_Hlk62545170"/>
      <w:r w:rsidR="002367E7">
        <w:rPr>
          <w:rFonts w:ascii="Arial" w:hAnsi="Arial" w:cs="Arial"/>
          <w:sz w:val="20"/>
        </w:rPr>
        <w:t>A</w:t>
      </w:r>
      <w:proofErr w:type="spellEnd"/>
      <w:r w:rsidR="002367E7">
        <w:rPr>
          <w:rFonts w:ascii="Arial" w:hAnsi="Arial" w:cs="Arial"/>
          <w:sz w:val="20"/>
        </w:rPr>
        <w:t xml:space="preserve"> do </w:t>
      </w:r>
      <w:proofErr w:type="spellStart"/>
      <w:r w:rsidR="002367E7">
        <w:rPr>
          <w:rFonts w:ascii="Arial" w:hAnsi="Arial" w:cs="Arial"/>
          <w:sz w:val="20"/>
        </w:rPr>
        <w:t>SWZ</w:t>
      </w:r>
      <w:proofErr w:type="spellEnd"/>
    </w:p>
    <w:p w14:paraId="7BF500BE" w14:textId="77777777" w:rsidR="002367E7" w:rsidRDefault="002367E7" w:rsidP="002367E7">
      <w:pPr>
        <w:pStyle w:val="Nagwek1"/>
        <w:spacing w:line="360" w:lineRule="auto"/>
        <w:rPr>
          <w:rFonts w:ascii="Arial" w:hAnsi="Arial" w:cs="Arial"/>
          <w:bCs/>
          <w:sz w:val="20"/>
        </w:rPr>
      </w:pPr>
    </w:p>
    <w:p w14:paraId="5F08B211" w14:textId="5675B030" w:rsidR="002367E7" w:rsidRPr="002367E7" w:rsidRDefault="00425173" w:rsidP="002367E7">
      <w:pPr>
        <w:pStyle w:val="Nagwek1"/>
        <w:rPr>
          <w:rFonts w:ascii="Arial" w:hAnsi="Arial" w:cs="Arial"/>
          <w:bCs/>
          <w:sz w:val="20"/>
        </w:rPr>
      </w:pPr>
      <w:r w:rsidRPr="008A78AC">
        <w:rPr>
          <w:rFonts w:ascii="Arial" w:hAnsi="Arial" w:cs="Arial"/>
          <w:bCs/>
          <w:sz w:val="20"/>
        </w:rPr>
        <w:t>……</w:t>
      </w:r>
      <w:r w:rsidR="00F51854" w:rsidRPr="008A78AC">
        <w:rPr>
          <w:rFonts w:ascii="Arial" w:hAnsi="Arial" w:cs="Arial"/>
          <w:bCs/>
          <w:sz w:val="20"/>
        </w:rPr>
        <w:t>…</w:t>
      </w:r>
      <w:r w:rsidRPr="008A78AC">
        <w:rPr>
          <w:rFonts w:ascii="Arial" w:hAnsi="Arial" w:cs="Arial"/>
          <w:bCs/>
          <w:sz w:val="20"/>
        </w:rPr>
        <w:t>...................................</w:t>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r>
      <w:r w:rsidR="002367E7">
        <w:rPr>
          <w:rFonts w:ascii="Arial" w:hAnsi="Arial" w:cs="Arial"/>
          <w:bCs/>
          <w:sz w:val="20"/>
        </w:rPr>
        <w:tab/>
        <w:t>……………………………….</w:t>
      </w:r>
    </w:p>
    <w:p w14:paraId="4BE56A16" w14:textId="088CF596" w:rsidR="00425173" w:rsidRPr="008A78AC" w:rsidRDefault="00425173" w:rsidP="002367E7">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miejscowość, data</w:t>
      </w:r>
    </w:p>
    <w:p w14:paraId="63FE3020" w14:textId="77777777" w:rsidR="00425173" w:rsidRPr="008A78AC" w:rsidRDefault="00425173" w:rsidP="002367E7">
      <w:pPr>
        <w:rPr>
          <w:rFonts w:ascii="Arial" w:hAnsi="Arial" w:cs="Arial"/>
          <w:b/>
          <w:sz w:val="20"/>
          <w:szCs w:val="20"/>
        </w:rPr>
      </w:pPr>
    </w:p>
    <w:p w14:paraId="298919E3" w14:textId="4D4608D7" w:rsidR="00425173" w:rsidRPr="008A78AC" w:rsidRDefault="002328F5" w:rsidP="00DF68AA">
      <w:pPr>
        <w:pStyle w:val="Nagwek1"/>
        <w:jc w:val="center"/>
        <w:rPr>
          <w:rFonts w:ascii="Arial" w:hAnsi="Arial" w:cs="Arial"/>
          <w:sz w:val="20"/>
        </w:rPr>
      </w:pPr>
      <w:bookmarkStart w:id="33" w:name="_Toc365957018"/>
      <w:bookmarkStart w:id="34" w:name="_Toc28606724"/>
      <w:r w:rsidRPr="008A78AC">
        <w:rPr>
          <w:rFonts w:ascii="Arial" w:hAnsi="Arial" w:cs="Arial"/>
          <w:sz w:val="20"/>
        </w:rPr>
        <w:t xml:space="preserve">    </w:t>
      </w:r>
      <w:r w:rsidR="00425173" w:rsidRPr="008A78AC">
        <w:rPr>
          <w:rFonts w:ascii="Arial" w:hAnsi="Arial" w:cs="Arial"/>
          <w:sz w:val="20"/>
        </w:rPr>
        <w:t>Oświadczenie dotyczące udostępnienia zasobów</w:t>
      </w:r>
      <w:r w:rsidR="00425173" w:rsidRPr="008A78AC">
        <w:rPr>
          <w:rFonts w:ascii="Arial" w:hAnsi="Arial" w:cs="Arial"/>
          <w:sz w:val="20"/>
        </w:rPr>
        <w:tab/>
      </w:r>
      <w:bookmarkEnd w:id="33"/>
      <w:bookmarkEnd w:id="34"/>
    </w:p>
    <w:p w14:paraId="0BB2E047" w14:textId="77777777" w:rsidR="00425173" w:rsidRPr="008A78AC" w:rsidRDefault="00F51854" w:rsidP="00DF68AA">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bookmarkEnd w:id="32"/>
    <w:p w14:paraId="6852A9DB" w14:textId="77777777" w:rsidR="00425173" w:rsidRPr="008A78AC" w:rsidRDefault="00425173" w:rsidP="00DE7EFB">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744219FA" w14:textId="199B81D1" w:rsidR="00425173" w:rsidRPr="008A78AC" w:rsidRDefault="00425173" w:rsidP="00A30815">
      <w:pPr>
        <w:spacing w:line="360" w:lineRule="auto"/>
        <w:rPr>
          <w:rFonts w:ascii="Arial" w:hAnsi="Arial" w:cs="Arial"/>
          <w:b/>
          <w:sz w:val="20"/>
          <w:szCs w:val="20"/>
        </w:rPr>
      </w:pPr>
      <w:r w:rsidRPr="008A78AC">
        <w:rPr>
          <w:rFonts w:ascii="Arial" w:hAnsi="Arial" w:cs="Arial"/>
          <w:b/>
          <w:sz w:val="20"/>
          <w:szCs w:val="20"/>
        </w:rPr>
        <w:t xml:space="preserve">ZAMAWIAJĄCY: </w:t>
      </w:r>
      <w:r w:rsidR="00A30815" w:rsidRPr="008A78AC">
        <w:rPr>
          <w:rFonts w:ascii="Arial" w:hAnsi="Arial" w:cs="Arial"/>
          <w:b/>
          <w:sz w:val="20"/>
          <w:szCs w:val="20"/>
        </w:rPr>
        <w:t>Burmistrz Siechnic, ul. Jana Pawła II 12, 55 – 011 Siechnice</w:t>
      </w:r>
    </w:p>
    <w:p w14:paraId="26EB83A2" w14:textId="77777777" w:rsidR="00425173" w:rsidRPr="008A78AC" w:rsidRDefault="00425173" w:rsidP="00DE7EFB">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4C00FAE6" w14:textId="77777777" w:rsidR="00425173" w:rsidRPr="008A78AC" w:rsidRDefault="00425173" w:rsidP="00DE7EFB">
      <w:pPr>
        <w:numPr>
          <w:ilvl w:val="12"/>
          <w:numId w:val="0"/>
        </w:numPr>
        <w:spacing w:line="360" w:lineRule="auto"/>
        <w:rPr>
          <w:rFonts w:ascii="Arial" w:hAnsi="Arial" w:cs="Arial"/>
          <w:b/>
          <w:sz w:val="20"/>
          <w:szCs w:val="20"/>
        </w:rPr>
      </w:pPr>
    </w:p>
    <w:p w14:paraId="5CA62078"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                                      ……….. ........................................................</w:t>
      </w:r>
    </w:p>
    <w:p w14:paraId="6C389068" w14:textId="77777777" w:rsidR="00425173" w:rsidRPr="008A78AC" w:rsidRDefault="00425173" w:rsidP="00A30815">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5108C670" w14:textId="77777777" w:rsidR="00425173" w:rsidRPr="008A78AC" w:rsidRDefault="00425173" w:rsidP="00A30815">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2DC787F1" w14:textId="77777777" w:rsidR="00425173" w:rsidRPr="008A78AC" w:rsidRDefault="00425173" w:rsidP="00DE7EFB">
      <w:pPr>
        <w:spacing w:line="360" w:lineRule="auto"/>
        <w:rPr>
          <w:rFonts w:ascii="Arial" w:hAnsi="Arial" w:cs="Arial"/>
          <w:b/>
          <w:bCs/>
          <w:sz w:val="20"/>
          <w:szCs w:val="20"/>
        </w:rPr>
      </w:pPr>
    </w:p>
    <w:p w14:paraId="5AB6E77D" w14:textId="5FB4E293" w:rsidR="00425173" w:rsidRPr="008A78AC" w:rsidRDefault="00425173" w:rsidP="00A30815">
      <w:pPr>
        <w:pStyle w:val="Standardowy1"/>
        <w:jc w:val="both"/>
        <w:rPr>
          <w:rFonts w:ascii="Arial" w:hAnsi="Arial" w:cs="Arial"/>
          <w:sz w:val="20"/>
        </w:rPr>
      </w:pPr>
      <w:r w:rsidRPr="008A78AC">
        <w:rPr>
          <w:rFonts w:ascii="Arial" w:hAnsi="Arial" w:cs="Arial"/>
          <w:sz w:val="20"/>
        </w:rPr>
        <w:t xml:space="preserve">Niniejszym oświadczam, iż </w:t>
      </w:r>
      <w:r w:rsidR="00981885" w:rsidRPr="008A78AC">
        <w:rPr>
          <w:rFonts w:ascii="Arial" w:hAnsi="Arial" w:cs="Arial"/>
          <w:b/>
          <w:bCs/>
          <w:color w:val="000000"/>
          <w:sz w:val="20"/>
        </w:rPr>
        <w:t>działając na podstawie art. 118 ust.</w:t>
      </w:r>
      <w:r w:rsidR="003F36DD">
        <w:rPr>
          <w:rFonts w:ascii="Arial" w:hAnsi="Arial" w:cs="Arial"/>
          <w:b/>
          <w:bCs/>
          <w:color w:val="000000"/>
          <w:sz w:val="20"/>
        </w:rPr>
        <w:t xml:space="preserve"> </w:t>
      </w:r>
      <w:r w:rsidR="00981885" w:rsidRPr="008A78AC">
        <w:rPr>
          <w:rFonts w:ascii="Arial" w:hAnsi="Arial" w:cs="Arial"/>
          <w:b/>
          <w:bCs/>
          <w:color w:val="000000"/>
          <w:sz w:val="20"/>
        </w:rPr>
        <w:t>4 ustawy z dnia 11 września 2019 r. – Prawo zamówień publicznych (Dz.U. z 20</w:t>
      </w:r>
      <w:r w:rsidR="002328F5" w:rsidRPr="008A78AC">
        <w:rPr>
          <w:rFonts w:ascii="Arial" w:hAnsi="Arial" w:cs="Arial"/>
          <w:b/>
          <w:bCs/>
          <w:color w:val="000000"/>
          <w:sz w:val="20"/>
        </w:rPr>
        <w:t>2</w:t>
      </w:r>
      <w:r w:rsidR="000A682F">
        <w:rPr>
          <w:rFonts w:ascii="Arial" w:hAnsi="Arial" w:cs="Arial"/>
          <w:b/>
          <w:bCs/>
          <w:color w:val="000000"/>
          <w:sz w:val="20"/>
        </w:rPr>
        <w:t>2</w:t>
      </w:r>
      <w:r w:rsidR="00981885" w:rsidRPr="008A78AC">
        <w:rPr>
          <w:rFonts w:ascii="Arial" w:hAnsi="Arial" w:cs="Arial"/>
          <w:b/>
          <w:bCs/>
          <w:color w:val="000000"/>
          <w:sz w:val="20"/>
        </w:rPr>
        <w:t xml:space="preserve"> r., poz. 1</w:t>
      </w:r>
      <w:r w:rsidR="000A682F">
        <w:rPr>
          <w:rFonts w:ascii="Arial" w:hAnsi="Arial" w:cs="Arial"/>
          <w:b/>
          <w:bCs/>
          <w:color w:val="000000"/>
          <w:sz w:val="20"/>
        </w:rPr>
        <w:t>710</w:t>
      </w:r>
      <w:r w:rsidR="00981885" w:rsidRPr="008A78AC">
        <w:rPr>
          <w:rFonts w:ascii="Arial" w:hAnsi="Arial" w:cs="Arial"/>
          <w:b/>
          <w:bCs/>
          <w:color w:val="000000"/>
          <w:sz w:val="20"/>
        </w:rPr>
        <w:t xml:space="preserve"> ze </w:t>
      </w:r>
      <w:proofErr w:type="spellStart"/>
      <w:r w:rsidR="00981885" w:rsidRPr="008A78AC">
        <w:rPr>
          <w:rFonts w:ascii="Arial" w:hAnsi="Arial" w:cs="Arial"/>
          <w:b/>
          <w:bCs/>
          <w:color w:val="000000"/>
          <w:sz w:val="20"/>
        </w:rPr>
        <w:t>zm</w:t>
      </w:r>
      <w:proofErr w:type="spellEnd"/>
      <w:r w:rsidR="00981885" w:rsidRPr="008A78AC">
        <w:rPr>
          <w:rFonts w:ascii="Arial" w:hAnsi="Arial" w:cs="Arial"/>
          <w:b/>
          <w:bCs/>
          <w:color w:val="000000"/>
          <w:sz w:val="20"/>
        </w:rPr>
        <w:t>)</w:t>
      </w:r>
      <w:r w:rsidR="00981885" w:rsidRPr="008A78AC">
        <w:rPr>
          <w:rFonts w:ascii="Arial" w:hAnsi="Arial" w:cs="Arial"/>
          <w:sz w:val="20"/>
        </w:rPr>
        <w:t xml:space="preserve"> </w:t>
      </w:r>
      <w:r w:rsidRPr="008A78AC">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8A78AC" w:rsidRDefault="00425173" w:rsidP="00823E04">
      <w:pPr>
        <w:pStyle w:val="Standardowy1"/>
        <w:spacing w:line="360" w:lineRule="auto"/>
        <w:jc w:val="both"/>
        <w:rPr>
          <w:rFonts w:ascii="Arial" w:hAnsi="Arial" w:cs="Arial"/>
          <w:b/>
          <w:bCs/>
          <w:sz w:val="20"/>
        </w:rPr>
      </w:pPr>
      <w:r w:rsidRPr="008A78AC">
        <w:rPr>
          <w:rFonts w:ascii="Arial" w:hAnsi="Arial" w:cs="Arial"/>
          <w:sz w:val="20"/>
        </w:rPr>
        <w:t>………………………………………………………………………………………………………………………</w:t>
      </w:r>
      <w:r w:rsidR="00A30815" w:rsidRPr="008A78AC">
        <w:rPr>
          <w:rFonts w:ascii="Arial" w:hAnsi="Arial" w:cs="Arial"/>
          <w:sz w:val="20"/>
        </w:rPr>
        <w:t>………</w:t>
      </w:r>
    </w:p>
    <w:p w14:paraId="0D7E0C91" w14:textId="0049A277" w:rsidR="00425173" w:rsidRPr="000A682F" w:rsidRDefault="00981885" w:rsidP="000A682F">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z</w:t>
      </w:r>
      <w:r w:rsidR="00D55803" w:rsidRPr="008A78AC">
        <w:rPr>
          <w:rFonts w:ascii="Arial" w:hAnsi="Arial" w:cs="Arial"/>
          <w:color w:val="000000"/>
          <w:sz w:val="20"/>
        </w:rPr>
        <w:t>obowiązuję się do udostępnienia wykonawcy (nazwa i adre</w:t>
      </w:r>
      <w:r w:rsidR="000A682F">
        <w:rPr>
          <w:rFonts w:ascii="Arial" w:hAnsi="Arial" w:cs="Arial"/>
          <w:color w:val="000000"/>
          <w:sz w:val="20"/>
        </w:rPr>
        <w:t xml:space="preserve">s </w:t>
      </w:r>
      <w:r w:rsidR="00D55803" w:rsidRPr="000A682F">
        <w:rPr>
          <w:rFonts w:ascii="Arial" w:hAnsi="Arial" w:cs="Arial"/>
          <w:color w:val="000000"/>
          <w:sz w:val="20"/>
        </w:rPr>
        <w:t>wykonawcy):…………………………………</w:t>
      </w:r>
      <w:r w:rsidR="000A682F">
        <w:rPr>
          <w:rFonts w:ascii="Arial" w:hAnsi="Arial" w:cs="Arial"/>
          <w:color w:val="000000"/>
          <w:sz w:val="20"/>
        </w:rPr>
        <w:t>..</w:t>
      </w:r>
    </w:p>
    <w:p w14:paraId="2FBE9B31" w14:textId="07028C6B" w:rsidR="00D55803" w:rsidRPr="008A78AC" w:rsidRDefault="0027088F" w:rsidP="000A682F">
      <w:pPr>
        <w:pStyle w:val="siwz"/>
        <w:spacing w:line="360" w:lineRule="auto"/>
        <w:jc w:val="left"/>
        <w:rPr>
          <w:rFonts w:ascii="Arial" w:hAnsi="Arial" w:cs="Arial"/>
          <w:color w:val="000000"/>
          <w:sz w:val="20"/>
        </w:rPr>
      </w:pPr>
      <w:r>
        <w:rPr>
          <w:rFonts w:ascii="Arial" w:hAnsi="Arial" w:cs="Arial"/>
          <w:color w:val="000000"/>
          <w:sz w:val="20"/>
        </w:rPr>
        <w:t xml:space="preserve">    </w:t>
      </w:r>
      <w:r w:rsidR="00D55803" w:rsidRPr="008A78AC">
        <w:rPr>
          <w:rFonts w:ascii="Arial" w:hAnsi="Arial" w:cs="Arial"/>
          <w:color w:val="000000"/>
          <w:sz w:val="20"/>
        </w:rPr>
        <w:t>następujących zasobó</w:t>
      </w:r>
      <w:r w:rsidR="00981885" w:rsidRPr="008A78AC">
        <w:rPr>
          <w:rFonts w:ascii="Arial" w:hAnsi="Arial" w:cs="Arial"/>
          <w:color w:val="000000"/>
          <w:sz w:val="20"/>
        </w:rPr>
        <w:t>w</w:t>
      </w:r>
      <w:r w:rsidR="00D55803" w:rsidRPr="008A78AC">
        <w:rPr>
          <w:rFonts w:ascii="Arial" w:hAnsi="Arial" w:cs="Arial"/>
          <w:color w:val="000000"/>
          <w:sz w:val="20"/>
        </w:rPr>
        <w:t>: ……………</w:t>
      </w:r>
      <w:r w:rsidR="000A682F">
        <w:rPr>
          <w:rFonts w:ascii="Arial" w:hAnsi="Arial" w:cs="Arial"/>
          <w:color w:val="000000"/>
          <w:sz w:val="20"/>
        </w:rPr>
        <w:t>………………………………………………………………………</w:t>
      </w:r>
    </w:p>
    <w:p w14:paraId="37B4BC37" w14:textId="66CD265C" w:rsidR="00425173"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oddanie do dyspozycji ww. zasobów będzie się odbywało w następujący sposób: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375660A6" w14:textId="75744AD3" w:rsidR="00425173" w:rsidRPr="008A78AC" w:rsidRDefault="00425173" w:rsidP="00AC443A">
      <w:pPr>
        <w:pStyle w:val="siwz"/>
        <w:spacing w:line="360" w:lineRule="auto"/>
        <w:ind w:firstLine="340"/>
        <w:jc w:val="left"/>
        <w:rPr>
          <w:rFonts w:ascii="Arial" w:hAnsi="Arial" w:cs="Arial"/>
          <w:color w:val="000000"/>
          <w:sz w:val="20"/>
        </w:rPr>
      </w:pPr>
      <w:r w:rsidRPr="008A78AC">
        <w:rPr>
          <w:rFonts w:ascii="Arial" w:hAnsi="Arial" w:cs="Arial"/>
          <w:color w:val="000000"/>
          <w:sz w:val="20"/>
        </w:rPr>
        <w:t>…………………………………</w:t>
      </w:r>
      <w:r w:rsidR="00981885" w:rsidRPr="008A78AC">
        <w:rPr>
          <w:rFonts w:ascii="Arial" w:hAnsi="Arial" w:cs="Arial"/>
          <w:color w:val="000000"/>
          <w:sz w:val="20"/>
        </w:rPr>
        <w:t>…………………………………………………………………………</w:t>
      </w:r>
      <w:r w:rsidR="000A682F">
        <w:rPr>
          <w:rFonts w:ascii="Arial" w:hAnsi="Arial" w:cs="Arial"/>
          <w:color w:val="000000"/>
          <w:sz w:val="20"/>
        </w:rPr>
        <w:t>…………</w:t>
      </w:r>
    </w:p>
    <w:p w14:paraId="1F09B62A" w14:textId="5A626C70" w:rsidR="00981885" w:rsidRPr="008A78AC" w:rsidRDefault="00981885"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8A78AC" w:rsidRDefault="00981885"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w:t>
      </w:r>
      <w:r w:rsidR="000A682F">
        <w:rPr>
          <w:rFonts w:ascii="Arial" w:hAnsi="Arial" w:cs="Arial"/>
          <w:color w:val="000000"/>
          <w:sz w:val="20"/>
        </w:rPr>
        <w:t>ę</w:t>
      </w:r>
      <w:r w:rsidRPr="008A78AC">
        <w:rPr>
          <w:rFonts w:ascii="Arial" w:hAnsi="Arial" w:cs="Arial"/>
          <w:color w:val="000000"/>
          <w:sz w:val="20"/>
        </w:rPr>
        <w:t>pnienia</w:t>
      </w:r>
      <w:r w:rsidR="00D237C6" w:rsidRPr="008A78AC">
        <w:rPr>
          <w:rFonts w:ascii="Arial" w:hAnsi="Arial" w:cs="Arial"/>
          <w:color w:val="000000"/>
          <w:sz w:val="20"/>
        </w:rPr>
        <w:t xml:space="preserve"> i wykorzystania moich zasobów jest następujący</w:t>
      </w:r>
      <w:r w:rsidRPr="008A78AC">
        <w:rPr>
          <w:rFonts w:ascii="Arial" w:hAnsi="Arial" w:cs="Arial"/>
          <w:color w:val="000000"/>
          <w:sz w:val="20"/>
        </w:rPr>
        <w:t xml:space="preserv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000A682F">
        <w:rPr>
          <w:rFonts w:ascii="Arial" w:hAnsi="Arial" w:cs="Arial"/>
          <w:color w:val="000000"/>
          <w:sz w:val="20"/>
        </w:rPr>
        <w:t>……………………………………………………………………..</w:t>
      </w:r>
    </w:p>
    <w:p w14:paraId="42E306CE" w14:textId="5F551722" w:rsidR="00425173" w:rsidRPr="008A78AC" w:rsidRDefault="00D237C6" w:rsidP="00AC443A">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w:t>
      </w:r>
      <w:r w:rsidR="000A682F">
        <w:rPr>
          <w:rFonts w:ascii="Arial" w:hAnsi="Arial" w:cs="Arial"/>
          <w:i/>
          <w:iCs w:val="0"/>
          <w:color w:val="000000"/>
          <w:sz w:val="20"/>
        </w:rPr>
        <w:t>ę</w:t>
      </w:r>
      <w:r w:rsidRPr="008A78AC">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8A78AC" w:rsidRDefault="00D237C6" w:rsidP="00AC443A">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w:t>
      </w:r>
      <w:proofErr w:type="spellStart"/>
      <w:r w:rsidRPr="008A78AC">
        <w:rPr>
          <w:rFonts w:ascii="Arial" w:hAnsi="Arial" w:cs="Arial"/>
          <w:color w:val="000000"/>
          <w:sz w:val="20"/>
        </w:rPr>
        <w:t>usług</w:t>
      </w:r>
      <w:r w:rsidR="002E0DF1" w:rsidRPr="008A78AC">
        <w:rPr>
          <w:rFonts w:ascii="Arial" w:hAnsi="Arial" w:cs="Arial"/>
          <w:color w:val="000000"/>
          <w:sz w:val="20"/>
          <w:vertAlign w:val="superscript"/>
        </w:rPr>
        <w:t>1</w:t>
      </w:r>
      <w:proofErr w:type="spellEnd"/>
      <w:r w:rsidR="002E0DF1" w:rsidRPr="008A78AC">
        <w:rPr>
          <w:rFonts w:ascii="Arial" w:hAnsi="Arial" w:cs="Arial"/>
          <w:color w:val="000000"/>
          <w:sz w:val="20"/>
          <w:vertAlign w:val="superscript"/>
        </w:rPr>
        <w:t>)</w:t>
      </w:r>
      <w:r w:rsidRPr="008A78AC">
        <w:rPr>
          <w:rFonts w:ascii="Arial" w:hAnsi="Arial" w:cs="Arial"/>
          <w:color w:val="000000"/>
          <w:sz w:val="20"/>
        </w:rPr>
        <w:t xml:space="preserve">, których wskazane zdolności dotyczą, w zakresie </w:t>
      </w:r>
      <w:r w:rsidR="00425173" w:rsidRPr="008A78AC">
        <w:rPr>
          <w:rFonts w:ascii="Arial" w:hAnsi="Arial" w:cs="Arial"/>
          <w:color w:val="000000"/>
          <w:sz w:val="20"/>
        </w:rPr>
        <w:t xml:space="preserve"> …………..……</w:t>
      </w:r>
      <w:r w:rsidR="00A30815" w:rsidRPr="008A78AC">
        <w:rPr>
          <w:rFonts w:ascii="Arial" w:hAnsi="Arial" w:cs="Arial"/>
          <w:color w:val="000000"/>
          <w:sz w:val="20"/>
        </w:rPr>
        <w:t>……………</w:t>
      </w:r>
      <w:r w:rsidRPr="008A78AC">
        <w:rPr>
          <w:rFonts w:ascii="Arial" w:hAnsi="Arial" w:cs="Arial"/>
          <w:color w:val="000000"/>
          <w:sz w:val="20"/>
        </w:rPr>
        <w:t>………………………………………………………………..</w:t>
      </w:r>
    </w:p>
    <w:p w14:paraId="0A0DC271" w14:textId="54CB12F9"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8A78AC" w:rsidRDefault="00D237C6" w:rsidP="00AC443A">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7A7257BB" w14:textId="4AFE7F14" w:rsidR="00D237C6" w:rsidRPr="008A78AC" w:rsidRDefault="00D237C6" w:rsidP="00AC443A">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w:t>
      </w:r>
      <w:r w:rsidR="00823E04" w:rsidRPr="008A78AC">
        <w:rPr>
          <w:rFonts w:ascii="Arial" w:hAnsi="Arial" w:cs="Arial"/>
          <w:i/>
          <w:iCs w:val="0"/>
          <w:color w:val="000000"/>
          <w:sz w:val="20"/>
        </w:rPr>
        <w:t>, jaki będzie łączył wykonawcę z podmiotem udostępniającym zasoby)</w:t>
      </w:r>
    </w:p>
    <w:p w14:paraId="728F2530" w14:textId="77777777" w:rsidR="002E0DF1" w:rsidRPr="008A78AC" w:rsidRDefault="00823E04" w:rsidP="00AC443A">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w:t>
      </w:r>
      <w:proofErr w:type="spellStart"/>
      <w:r w:rsidRPr="008A78AC">
        <w:rPr>
          <w:rFonts w:ascii="Arial" w:hAnsi="Arial" w:cs="Arial"/>
          <w:color w:val="000000"/>
          <w:sz w:val="20"/>
        </w:rPr>
        <w:t>PZP</w:t>
      </w:r>
      <w:proofErr w:type="spellEnd"/>
      <w:r w:rsidRPr="008A78AC">
        <w:rPr>
          <w:rFonts w:ascii="Arial" w:hAnsi="Arial" w:cs="Arial"/>
          <w:color w:val="000000"/>
          <w:sz w:val="20"/>
        </w:rPr>
        <w:t xml:space="preserve"> odpowiadam solidarnie z wykonawcą, który polega na mojej sytuacji finansowej lub ekonomicznej , za szkodę poniesioną przez zamawiającego </w:t>
      </w:r>
      <w:r w:rsidR="002E0DF1" w:rsidRPr="008A78AC">
        <w:rPr>
          <w:rFonts w:ascii="Arial" w:hAnsi="Arial" w:cs="Arial"/>
          <w:color w:val="000000"/>
          <w:sz w:val="20"/>
        </w:rPr>
        <w:t>powstałą wskutek nieudostępnienia ww. zasobów, chyba że za nieudostępnienie zasobów nie ponoszę winy.</w:t>
      </w:r>
      <w:r w:rsidR="00425173" w:rsidRPr="008A78AC">
        <w:rPr>
          <w:rFonts w:ascii="Arial" w:hAnsi="Arial" w:cs="Arial"/>
          <w:sz w:val="20"/>
        </w:rPr>
        <w:t xml:space="preserve"> </w:t>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425173"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r w:rsidR="002E0DF1" w:rsidRPr="008A78AC">
        <w:rPr>
          <w:rFonts w:ascii="Arial" w:hAnsi="Arial" w:cs="Arial"/>
          <w:sz w:val="20"/>
        </w:rPr>
        <w:tab/>
      </w:r>
    </w:p>
    <w:p w14:paraId="57FD0E2B" w14:textId="29020EBE" w:rsidR="002E0DF1" w:rsidRDefault="002E0DF1" w:rsidP="002E0DF1">
      <w:pP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41DE6BD2" w14:textId="77777777" w:rsidR="009B321F" w:rsidRDefault="009B321F" w:rsidP="002E0DF1">
      <w:pPr>
        <w:rPr>
          <w:rFonts w:ascii="Arial" w:hAnsi="Arial" w:cs="Arial"/>
          <w:sz w:val="20"/>
          <w:szCs w:val="20"/>
        </w:rPr>
      </w:pPr>
    </w:p>
    <w:p w14:paraId="47706C0B" w14:textId="77777777" w:rsidR="009B321F" w:rsidRPr="009B321F" w:rsidRDefault="009B321F" w:rsidP="009B321F">
      <w:pPr>
        <w:spacing w:line="360" w:lineRule="auto"/>
        <w:rPr>
          <w:rFonts w:ascii="Arial" w:hAnsi="Arial" w:cs="Arial"/>
          <w:b/>
          <w:bCs/>
          <w:sz w:val="16"/>
          <w:szCs w:val="16"/>
        </w:rPr>
      </w:pPr>
      <w:r w:rsidRPr="009B321F">
        <w:rPr>
          <w:rFonts w:ascii="Arial" w:hAnsi="Arial" w:cs="Arial"/>
          <w:b/>
          <w:bCs/>
          <w:sz w:val="16"/>
          <w:szCs w:val="16"/>
        </w:rPr>
        <w:t xml:space="preserve">UWAGA: </w:t>
      </w:r>
      <w:r w:rsidRPr="009B321F">
        <w:rPr>
          <w:rFonts w:ascii="Arial" w:hAnsi="Arial" w:cs="Arial"/>
          <w:sz w:val="16"/>
          <w:szCs w:val="16"/>
        </w:rPr>
        <w:t>Dokument należy wypełnić i podpisać kwalifikowanym podpisem elektronicznym lub podpisem zaufanym lub podpisem osobistym.</w:t>
      </w:r>
    </w:p>
    <w:p w14:paraId="0EA8E699" w14:textId="77777777" w:rsidR="009B321F" w:rsidRPr="008A78AC" w:rsidRDefault="009B321F" w:rsidP="002E0DF1">
      <w:pPr>
        <w:rPr>
          <w:rFonts w:ascii="Arial" w:hAnsi="Arial" w:cs="Arial"/>
          <w:sz w:val="20"/>
          <w:szCs w:val="20"/>
        </w:rPr>
      </w:pPr>
    </w:p>
    <w:p w14:paraId="70E83EA2" w14:textId="095F2A76" w:rsidR="002E0DF1" w:rsidRPr="008A78AC" w:rsidRDefault="002E0DF1" w:rsidP="00DE7EFB">
      <w:pPr>
        <w:spacing w:line="360" w:lineRule="auto"/>
        <w:rPr>
          <w:rFonts w:ascii="Arial" w:hAnsi="Arial" w:cs="Arial"/>
          <w:sz w:val="20"/>
          <w:szCs w:val="20"/>
        </w:rPr>
      </w:pPr>
    </w:p>
    <w:p w14:paraId="70F2521C" w14:textId="23E8F02A" w:rsidR="002328F5" w:rsidRPr="008A78AC" w:rsidRDefault="002328F5" w:rsidP="002328F5">
      <w:pPr>
        <w:pStyle w:val="Nagwek1"/>
        <w:spacing w:line="360" w:lineRule="auto"/>
        <w:jc w:val="right"/>
        <w:rPr>
          <w:rFonts w:ascii="Arial" w:hAnsi="Arial" w:cs="Arial"/>
          <w:sz w:val="20"/>
        </w:rPr>
      </w:pPr>
      <w:r w:rsidRPr="008A78AC">
        <w:rPr>
          <w:rFonts w:ascii="Arial" w:hAnsi="Arial" w:cs="Arial"/>
          <w:sz w:val="20"/>
        </w:rPr>
        <w:t xml:space="preserve">Załącznik nr </w:t>
      </w:r>
      <w:proofErr w:type="spellStart"/>
      <w:r w:rsidRPr="008A78AC">
        <w:rPr>
          <w:rFonts w:ascii="Arial" w:hAnsi="Arial" w:cs="Arial"/>
          <w:sz w:val="20"/>
        </w:rPr>
        <w:t>3B</w:t>
      </w:r>
      <w:proofErr w:type="spellEnd"/>
      <w:r w:rsidR="002367E7">
        <w:rPr>
          <w:rFonts w:ascii="Arial" w:hAnsi="Arial" w:cs="Arial"/>
          <w:sz w:val="20"/>
        </w:rPr>
        <w:t xml:space="preserve"> do </w:t>
      </w:r>
      <w:proofErr w:type="spellStart"/>
      <w:r w:rsidR="002367E7">
        <w:rPr>
          <w:rFonts w:ascii="Arial" w:hAnsi="Arial" w:cs="Arial"/>
          <w:sz w:val="20"/>
        </w:rPr>
        <w:t>SWZ</w:t>
      </w:r>
      <w:proofErr w:type="spellEnd"/>
    </w:p>
    <w:p w14:paraId="22ECA10C" w14:textId="77777777" w:rsidR="00AE6985" w:rsidRPr="008A78AC" w:rsidRDefault="00AE6985" w:rsidP="00DE7EFB">
      <w:pPr>
        <w:spacing w:line="360" w:lineRule="auto"/>
        <w:rPr>
          <w:rFonts w:ascii="Arial" w:hAnsi="Arial" w:cs="Arial"/>
          <w:sz w:val="20"/>
          <w:szCs w:val="20"/>
        </w:rPr>
      </w:pPr>
    </w:p>
    <w:p w14:paraId="58845AC7" w14:textId="77777777" w:rsidR="00AE6985" w:rsidRPr="008A78AC" w:rsidRDefault="00AE6985" w:rsidP="00E924C6">
      <w:pPr>
        <w:spacing w:line="360" w:lineRule="auto"/>
        <w:rPr>
          <w:rFonts w:ascii="Arial" w:hAnsi="Arial" w:cs="Arial"/>
          <w:b/>
          <w:bCs/>
          <w:sz w:val="20"/>
          <w:szCs w:val="20"/>
        </w:rPr>
      </w:pPr>
      <w:bookmarkStart w:id="35" w:name="_Hlk62549190"/>
    </w:p>
    <w:p w14:paraId="711F266D" w14:textId="6AEB1B54" w:rsidR="00E924C6" w:rsidRPr="008A78AC" w:rsidRDefault="00E924C6" w:rsidP="00E924C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5E87AF67" w14:textId="10546F92" w:rsidR="004454E4" w:rsidRPr="008A78AC" w:rsidRDefault="00E924C6" w:rsidP="00D64FE1">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36" w:name="_Hlk62546713"/>
    </w:p>
    <w:bookmarkEnd w:id="36"/>
    <w:p w14:paraId="35533606" w14:textId="2B4E459A"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004454E4" w:rsidRPr="008A78AC">
        <w:rPr>
          <w:rFonts w:ascii="Arial" w:hAnsi="Arial" w:cs="Arial"/>
          <w:bCs/>
          <w:sz w:val="20"/>
          <w:szCs w:val="20"/>
        </w:rPr>
        <w:t>…</w:t>
      </w:r>
    </w:p>
    <w:p w14:paraId="74BF6AB9" w14:textId="6F9D4082" w:rsidR="00E924C6" w:rsidRPr="008A78AC" w:rsidRDefault="00E924C6" w:rsidP="00E924C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6E6E350A" w14:textId="77777777" w:rsidR="00E924C6" w:rsidRPr="008A78AC" w:rsidRDefault="00E924C6" w:rsidP="00E924C6">
      <w:pPr>
        <w:spacing w:line="360" w:lineRule="auto"/>
        <w:rPr>
          <w:rFonts w:ascii="Arial" w:hAnsi="Arial" w:cs="Arial"/>
          <w:sz w:val="20"/>
          <w:szCs w:val="20"/>
        </w:rPr>
      </w:pPr>
    </w:p>
    <w:p w14:paraId="14F5A7F6" w14:textId="77777777" w:rsidR="00E924C6" w:rsidRPr="008A78AC" w:rsidRDefault="00E924C6" w:rsidP="00E924C6">
      <w:pPr>
        <w:spacing w:line="360" w:lineRule="auto"/>
        <w:rPr>
          <w:rFonts w:ascii="Arial" w:hAnsi="Arial" w:cs="Arial"/>
          <w:b/>
          <w:sz w:val="20"/>
          <w:szCs w:val="20"/>
        </w:rPr>
      </w:pPr>
    </w:p>
    <w:p w14:paraId="2F394E6D" w14:textId="770AB5EE" w:rsidR="00E924C6" w:rsidRPr="008A78AC" w:rsidRDefault="00E924C6" w:rsidP="002328F5">
      <w:pPr>
        <w:pStyle w:val="Nagwek1"/>
        <w:spacing w:line="360" w:lineRule="auto"/>
        <w:jc w:val="center"/>
        <w:rPr>
          <w:rFonts w:ascii="Arial" w:hAnsi="Arial" w:cs="Arial"/>
          <w:sz w:val="20"/>
        </w:rPr>
      </w:pPr>
      <w:r w:rsidRPr="008A78AC">
        <w:rPr>
          <w:rFonts w:ascii="Arial" w:hAnsi="Arial" w:cs="Arial"/>
          <w:sz w:val="20"/>
        </w:rPr>
        <w:t xml:space="preserve">Oświadczenie </w:t>
      </w:r>
      <w:r w:rsidR="004454E4" w:rsidRPr="008A78AC">
        <w:rPr>
          <w:rFonts w:ascii="Arial" w:hAnsi="Arial" w:cs="Arial"/>
          <w:sz w:val="20"/>
        </w:rPr>
        <w:t>Wykonawców wspólnie ubiegających się o udzielenie zamówienia</w:t>
      </w:r>
      <w:r w:rsidRPr="008A78AC">
        <w:rPr>
          <w:rFonts w:ascii="Arial" w:hAnsi="Arial" w:cs="Arial"/>
          <w:sz w:val="20"/>
        </w:rPr>
        <w:tab/>
      </w:r>
    </w:p>
    <w:p w14:paraId="44827F11" w14:textId="0140E188" w:rsidR="00E924C6" w:rsidRPr="008A78AC" w:rsidRDefault="00E924C6" w:rsidP="00E924C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(składane wraz z ofer</w:t>
      </w:r>
      <w:r w:rsidR="00B63DB5" w:rsidRPr="008A78AC">
        <w:rPr>
          <w:rFonts w:ascii="Arial" w:hAnsi="Arial" w:cs="Arial"/>
          <w:b/>
          <w:bCs/>
          <w:iCs/>
          <w:color w:val="000000"/>
          <w:sz w:val="20"/>
        </w:rPr>
        <w:t>tą</w:t>
      </w:r>
      <w:r w:rsidRPr="008A78AC">
        <w:rPr>
          <w:rFonts w:ascii="Arial" w:hAnsi="Arial" w:cs="Arial"/>
          <w:b/>
          <w:bCs/>
          <w:iCs/>
          <w:color w:val="000000"/>
          <w:sz w:val="20"/>
        </w:rPr>
        <w:t xml:space="preserve"> </w:t>
      </w:r>
      <w:r w:rsidR="004454E4" w:rsidRPr="008A78AC">
        <w:rPr>
          <w:rFonts w:ascii="Arial" w:hAnsi="Arial" w:cs="Arial"/>
          <w:b/>
          <w:bCs/>
          <w:iCs/>
          <w:color w:val="000000"/>
          <w:sz w:val="20"/>
        </w:rPr>
        <w:t xml:space="preserve">na podstawie  art. 117 </w:t>
      </w:r>
      <w:proofErr w:type="spellStart"/>
      <w:r w:rsidR="004454E4" w:rsidRPr="008A78AC">
        <w:rPr>
          <w:rFonts w:ascii="Arial" w:hAnsi="Arial" w:cs="Arial"/>
          <w:b/>
          <w:bCs/>
          <w:iCs/>
          <w:color w:val="000000"/>
          <w:sz w:val="20"/>
        </w:rPr>
        <w:t>ust.4</w:t>
      </w:r>
      <w:proofErr w:type="spellEnd"/>
      <w:r w:rsidR="004454E4" w:rsidRPr="008A78AC">
        <w:rPr>
          <w:rFonts w:ascii="Arial" w:hAnsi="Arial" w:cs="Arial"/>
          <w:b/>
          <w:bCs/>
          <w:iCs/>
          <w:color w:val="000000"/>
          <w:sz w:val="20"/>
        </w:rPr>
        <w:t xml:space="preserve"> ustawy </w:t>
      </w:r>
      <w:proofErr w:type="spellStart"/>
      <w:r w:rsidR="004454E4" w:rsidRPr="008A78AC">
        <w:rPr>
          <w:rFonts w:ascii="Arial" w:hAnsi="Arial" w:cs="Arial"/>
          <w:b/>
          <w:bCs/>
          <w:iCs/>
          <w:color w:val="000000"/>
          <w:sz w:val="20"/>
        </w:rPr>
        <w:t>Pzp</w:t>
      </w:r>
      <w:proofErr w:type="spellEnd"/>
      <w:r w:rsidR="004454E4" w:rsidRPr="008A78AC">
        <w:rPr>
          <w:rFonts w:ascii="Arial" w:hAnsi="Arial" w:cs="Arial"/>
          <w:b/>
          <w:bCs/>
          <w:iCs/>
          <w:color w:val="000000"/>
          <w:sz w:val="20"/>
        </w:rPr>
        <w:t xml:space="preserve"> </w:t>
      </w:r>
      <w:r w:rsidRPr="008A78AC">
        <w:rPr>
          <w:rFonts w:ascii="Arial" w:hAnsi="Arial" w:cs="Arial"/>
          <w:b/>
          <w:bCs/>
          <w:iCs/>
          <w:color w:val="000000"/>
          <w:sz w:val="20"/>
        </w:rPr>
        <w:t>– jeżeli dotyczy)</w:t>
      </w:r>
    </w:p>
    <w:p w14:paraId="537BD526" w14:textId="0FD95092" w:rsidR="004454E4" w:rsidRPr="008A78AC" w:rsidRDefault="004454E4" w:rsidP="00E924C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45D70653" w14:textId="1EF4B8D3" w:rsidR="003F65E6" w:rsidRPr="008A78AC" w:rsidRDefault="003F65E6" w:rsidP="00DE7EFB">
      <w:pPr>
        <w:spacing w:line="360" w:lineRule="auto"/>
        <w:rPr>
          <w:rFonts w:ascii="Arial" w:hAnsi="Arial" w:cs="Arial"/>
          <w:sz w:val="20"/>
          <w:szCs w:val="20"/>
        </w:rPr>
      </w:pPr>
    </w:p>
    <w:p w14:paraId="1A750C0A" w14:textId="396855D5" w:rsidR="00D64FE1" w:rsidRPr="008A78AC" w:rsidRDefault="004454E4" w:rsidP="00DE7EFB">
      <w:pPr>
        <w:spacing w:line="360" w:lineRule="auto"/>
        <w:rPr>
          <w:rFonts w:ascii="Arial" w:hAnsi="Arial" w:cs="Arial"/>
          <w:sz w:val="20"/>
          <w:szCs w:val="20"/>
        </w:rPr>
      </w:pPr>
      <w:r w:rsidRPr="008A78AC">
        <w:rPr>
          <w:rFonts w:ascii="Arial" w:hAnsi="Arial" w:cs="Arial"/>
          <w:sz w:val="20"/>
          <w:szCs w:val="20"/>
        </w:rPr>
        <w:t xml:space="preserve">Na potrzeby </w:t>
      </w:r>
      <w:r w:rsidR="00D64FE1" w:rsidRPr="008A78AC">
        <w:rPr>
          <w:rFonts w:ascii="Arial" w:hAnsi="Arial" w:cs="Arial"/>
          <w:sz w:val="20"/>
          <w:szCs w:val="20"/>
        </w:rPr>
        <w:t xml:space="preserve">postępowania o udzielenie zamówienia publicznego pn.  ………………………………………………………………………………………………………………………………………………………………………………………………………………………………………………………………, </w:t>
      </w:r>
      <w:r w:rsidR="00D64FE1" w:rsidRPr="008A78AC">
        <w:rPr>
          <w:rFonts w:ascii="Arial" w:hAnsi="Arial" w:cs="Arial"/>
          <w:sz w:val="20"/>
          <w:szCs w:val="20"/>
        </w:rPr>
        <w:br/>
        <w:t>prowadzonego przez Gminę Siechnice, oświadczam że*:</w:t>
      </w:r>
    </w:p>
    <w:p w14:paraId="1BEB258D" w14:textId="77777777" w:rsidR="00D64FE1" w:rsidRPr="008A78AC" w:rsidRDefault="00D64FE1" w:rsidP="00DE7EFB">
      <w:pPr>
        <w:spacing w:line="360" w:lineRule="auto"/>
        <w:rPr>
          <w:rFonts w:ascii="Arial" w:hAnsi="Arial" w:cs="Arial"/>
          <w:sz w:val="20"/>
          <w:szCs w:val="20"/>
        </w:rPr>
      </w:pPr>
      <w:bookmarkStart w:id="37" w:name="_Hlk62546664"/>
      <w:r w:rsidRPr="008A78AC">
        <w:rPr>
          <w:rFonts w:ascii="Arial" w:hAnsi="Arial" w:cs="Arial"/>
          <w:sz w:val="20"/>
          <w:szCs w:val="20"/>
        </w:rPr>
        <w:t>- Wykonawca ………………………………………………………………………………..(nazwa i adres Wykonawcy)</w:t>
      </w:r>
    </w:p>
    <w:p w14:paraId="5E86E9A4" w14:textId="77777777"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Zrealizuje następujące roboty budowlane:</w:t>
      </w:r>
    </w:p>
    <w:p w14:paraId="2BB5BE22" w14:textId="20B06D25" w:rsidR="00D64FE1" w:rsidRPr="008A78AC" w:rsidRDefault="00D64FE1" w:rsidP="00DE7EFB">
      <w:pPr>
        <w:spacing w:line="360" w:lineRule="auto"/>
        <w:rPr>
          <w:rFonts w:ascii="Arial" w:hAnsi="Arial" w:cs="Arial"/>
          <w:sz w:val="20"/>
          <w:szCs w:val="20"/>
        </w:rPr>
      </w:pPr>
      <w:r w:rsidRPr="008A78AC">
        <w:rPr>
          <w:rFonts w:ascii="Arial" w:hAnsi="Arial" w:cs="Arial"/>
          <w:sz w:val="20"/>
          <w:szCs w:val="20"/>
        </w:rPr>
        <w:t>………………………………………………………………………………………………………………………………</w:t>
      </w:r>
      <w:bookmarkEnd w:id="37"/>
    </w:p>
    <w:p w14:paraId="68E2998B"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58295CBC"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3186F105" w14:textId="64DD9A36"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w:t>
      </w:r>
    </w:p>
    <w:p w14:paraId="3CFF59E5"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 Wykonawca ………………………………………………………………………………..(nazwa i adres Wykonawcy)</w:t>
      </w:r>
    </w:p>
    <w:p w14:paraId="2B288A99" w14:textId="77777777" w:rsidR="00D64FE1" w:rsidRPr="008A78AC" w:rsidRDefault="00D64FE1" w:rsidP="00D64FE1">
      <w:pPr>
        <w:spacing w:line="360" w:lineRule="auto"/>
        <w:rPr>
          <w:rFonts w:ascii="Arial" w:hAnsi="Arial" w:cs="Arial"/>
          <w:sz w:val="20"/>
          <w:szCs w:val="20"/>
        </w:rPr>
      </w:pPr>
      <w:r w:rsidRPr="008A78AC">
        <w:rPr>
          <w:rFonts w:ascii="Arial" w:hAnsi="Arial" w:cs="Arial"/>
          <w:sz w:val="20"/>
          <w:szCs w:val="20"/>
        </w:rPr>
        <w:t>Zrealizuje następujące roboty budowlane:</w:t>
      </w:r>
    </w:p>
    <w:p w14:paraId="2D632A94" w14:textId="0FC1EFBA" w:rsidR="004454E4" w:rsidRPr="008A78AC" w:rsidRDefault="00D64FE1" w:rsidP="00D64FE1">
      <w:pPr>
        <w:spacing w:line="360" w:lineRule="auto"/>
        <w:rPr>
          <w:rFonts w:ascii="Arial" w:hAnsi="Arial" w:cs="Arial"/>
          <w:sz w:val="20"/>
          <w:szCs w:val="20"/>
        </w:rPr>
      </w:pPr>
      <w:r w:rsidRPr="008A78AC">
        <w:rPr>
          <w:rFonts w:ascii="Arial" w:hAnsi="Arial" w:cs="Arial"/>
          <w:sz w:val="20"/>
          <w:szCs w:val="20"/>
        </w:rPr>
        <w:t xml:space="preserve">……………………………………………………………………………………………………………………………                </w:t>
      </w:r>
    </w:p>
    <w:p w14:paraId="4548E820" w14:textId="18FDE1B4" w:rsidR="003F65E6" w:rsidRPr="008A78AC" w:rsidRDefault="003F65E6" w:rsidP="00DE7EFB">
      <w:pPr>
        <w:spacing w:line="360" w:lineRule="auto"/>
        <w:rPr>
          <w:rFonts w:ascii="Arial" w:hAnsi="Arial" w:cs="Arial"/>
          <w:sz w:val="20"/>
          <w:szCs w:val="20"/>
        </w:rPr>
      </w:pPr>
    </w:p>
    <w:p w14:paraId="5EC87434" w14:textId="7DA33637" w:rsidR="003F65E6" w:rsidRPr="008A78AC" w:rsidRDefault="003F65E6" w:rsidP="00DE7EFB">
      <w:pPr>
        <w:spacing w:line="360" w:lineRule="auto"/>
        <w:rPr>
          <w:rFonts w:ascii="Arial" w:hAnsi="Arial" w:cs="Arial"/>
          <w:sz w:val="20"/>
          <w:szCs w:val="20"/>
        </w:rPr>
      </w:pPr>
    </w:p>
    <w:p w14:paraId="749B8AF7" w14:textId="77777777" w:rsidR="00D64FE1" w:rsidRPr="008A78AC" w:rsidRDefault="00D64FE1" w:rsidP="00D64FE1">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38EDB42E" w14:textId="30999E23" w:rsidR="00D64FE1" w:rsidRPr="008A78AC" w:rsidRDefault="00D64FE1" w:rsidP="00D64FE1">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35"/>
    <w:p w14:paraId="7963DECD" w14:textId="12262134" w:rsidR="00D64FE1" w:rsidRPr="008A78AC" w:rsidRDefault="00D64FE1" w:rsidP="00DE7EFB">
      <w:pPr>
        <w:spacing w:line="360" w:lineRule="auto"/>
        <w:rPr>
          <w:rFonts w:ascii="Arial" w:hAnsi="Arial" w:cs="Arial"/>
          <w:sz w:val="20"/>
          <w:szCs w:val="20"/>
        </w:rPr>
      </w:pPr>
    </w:p>
    <w:p w14:paraId="7BEFA716" w14:textId="3EFBA153" w:rsidR="003F65E6" w:rsidRPr="008A78AC" w:rsidRDefault="003F65E6" w:rsidP="00DE7EFB">
      <w:pPr>
        <w:spacing w:line="360" w:lineRule="auto"/>
        <w:rPr>
          <w:rFonts w:ascii="Arial" w:hAnsi="Arial" w:cs="Arial"/>
          <w:sz w:val="20"/>
          <w:szCs w:val="20"/>
        </w:rPr>
      </w:pPr>
    </w:p>
    <w:p w14:paraId="35B48C0F" w14:textId="77777777" w:rsidR="009B321F" w:rsidRPr="008A78AC" w:rsidRDefault="009B321F" w:rsidP="009B321F">
      <w:pPr>
        <w:spacing w:line="360" w:lineRule="auto"/>
        <w:rPr>
          <w:rFonts w:ascii="Arial" w:hAnsi="Arial" w:cs="Arial"/>
          <w:b/>
          <w:bCs/>
          <w:sz w:val="16"/>
          <w:szCs w:val="16"/>
        </w:rPr>
      </w:pPr>
      <w:r w:rsidRPr="008A78AC">
        <w:rPr>
          <w:rFonts w:ascii="Arial" w:hAnsi="Arial" w:cs="Arial"/>
          <w:b/>
          <w:bCs/>
          <w:sz w:val="16"/>
          <w:szCs w:val="16"/>
        </w:rPr>
        <w:t xml:space="preserve">UWAGA: </w:t>
      </w:r>
    </w:p>
    <w:p w14:paraId="5668B070" w14:textId="6A6DE9E6" w:rsidR="00DF68AA" w:rsidRPr="008A78AC" w:rsidRDefault="009B321F" w:rsidP="009B321F">
      <w:pPr>
        <w:spacing w:line="360" w:lineRule="auto"/>
        <w:rPr>
          <w:rFonts w:ascii="Arial" w:hAnsi="Arial" w:cs="Arial"/>
          <w:sz w:val="20"/>
          <w:szCs w:val="20"/>
        </w:rPr>
      </w:pPr>
      <w:r w:rsidRPr="008A78AC">
        <w:rPr>
          <w:rFonts w:ascii="Arial" w:hAnsi="Arial" w:cs="Arial"/>
          <w:sz w:val="16"/>
          <w:szCs w:val="16"/>
        </w:rPr>
        <w:t>Dokument należy wypełnić i podpisać kwalifikowanym podpisem elektronicznym lub podpisem zaufanym lub podpisem osobistym.</w:t>
      </w:r>
    </w:p>
    <w:p w14:paraId="5CB1A7E4" w14:textId="77777777" w:rsidR="00557D4C" w:rsidRDefault="00557D4C" w:rsidP="002038EE">
      <w:pPr>
        <w:spacing w:line="360" w:lineRule="auto"/>
        <w:ind w:left="7788"/>
        <w:rPr>
          <w:rFonts w:ascii="Arial" w:hAnsi="Arial" w:cs="Arial"/>
          <w:b/>
          <w:bCs/>
          <w:sz w:val="20"/>
        </w:rPr>
      </w:pPr>
    </w:p>
    <w:p w14:paraId="01C4A054" w14:textId="77777777" w:rsidR="00557D4C" w:rsidRDefault="00557D4C" w:rsidP="002038EE">
      <w:pPr>
        <w:spacing w:line="360" w:lineRule="auto"/>
        <w:ind w:left="7788"/>
        <w:rPr>
          <w:rFonts w:ascii="Arial" w:hAnsi="Arial" w:cs="Arial"/>
          <w:b/>
          <w:bCs/>
          <w:sz w:val="20"/>
        </w:rPr>
      </w:pPr>
    </w:p>
    <w:p w14:paraId="1FF99B20" w14:textId="77777777" w:rsidR="00557D4C" w:rsidRDefault="00557D4C" w:rsidP="002038EE">
      <w:pPr>
        <w:spacing w:line="360" w:lineRule="auto"/>
        <w:ind w:left="7788"/>
        <w:rPr>
          <w:rFonts w:ascii="Arial" w:hAnsi="Arial" w:cs="Arial"/>
          <w:b/>
          <w:bCs/>
          <w:sz w:val="20"/>
        </w:rPr>
      </w:pPr>
    </w:p>
    <w:p w14:paraId="12AF361A" w14:textId="77777777" w:rsidR="00557D4C" w:rsidRDefault="00557D4C" w:rsidP="002038EE">
      <w:pPr>
        <w:spacing w:line="360" w:lineRule="auto"/>
        <w:ind w:left="7788"/>
        <w:rPr>
          <w:rFonts w:ascii="Arial" w:hAnsi="Arial" w:cs="Arial"/>
          <w:b/>
          <w:bCs/>
          <w:sz w:val="20"/>
        </w:rPr>
      </w:pPr>
    </w:p>
    <w:p w14:paraId="2E84C37E" w14:textId="77777777" w:rsidR="002A34A1" w:rsidRDefault="002A34A1" w:rsidP="00557D4C">
      <w:pPr>
        <w:spacing w:line="360" w:lineRule="auto"/>
        <w:ind w:left="6372" w:firstLine="708"/>
        <w:rPr>
          <w:rFonts w:ascii="Arial" w:hAnsi="Arial" w:cs="Arial"/>
          <w:b/>
          <w:bCs/>
          <w:sz w:val="20"/>
        </w:rPr>
      </w:pPr>
    </w:p>
    <w:p w14:paraId="49E79E40" w14:textId="36E29BEE" w:rsidR="00A30815" w:rsidRPr="008A78AC" w:rsidRDefault="002328F5" w:rsidP="00557D4C">
      <w:pPr>
        <w:spacing w:line="360" w:lineRule="auto"/>
        <w:ind w:left="6372" w:firstLine="708"/>
        <w:rPr>
          <w:rFonts w:ascii="Arial" w:hAnsi="Arial" w:cs="Arial"/>
          <w:b/>
          <w:bCs/>
          <w:sz w:val="20"/>
          <w:szCs w:val="20"/>
        </w:rPr>
      </w:pPr>
      <w:r w:rsidRPr="008A78AC">
        <w:rPr>
          <w:rFonts w:ascii="Arial" w:hAnsi="Arial" w:cs="Arial"/>
          <w:b/>
          <w:bCs/>
          <w:sz w:val="20"/>
        </w:rPr>
        <w:t>Załącznik nr 4</w:t>
      </w:r>
      <w:r w:rsidR="00557D4C">
        <w:rPr>
          <w:rFonts w:ascii="Arial" w:hAnsi="Arial" w:cs="Arial"/>
          <w:b/>
          <w:bCs/>
          <w:sz w:val="20"/>
        </w:rPr>
        <w:t xml:space="preserve"> do </w:t>
      </w:r>
      <w:proofErr w:type="spellStart"/>
      <w:r w:rsidR="00557D4C">
        <w:rPr>
          <w:rFonts w:ascii="Arial" w:hAnsi="Arial" w:cs="Arial"/>
          <w:b/>
          <w:bCs/>
          <w:sz w:val="20"/>
        </w:rPr>
        <w:t>SWZ</w:t>
      </w:r>
      <w:proofErr w:type="spellEnd"/>
    </w:p>
    <w:p w14:paraId="2FD77B05" w14:textId="78973B8A" w:rsidR="00A30815" w:rsidRPr="008A78AC" w:rsidRDefault="00A30815" w:rsidP="00DE7EFB">
      <w:pPr>
        <w:spacing w:line="360" w:lineRule="auto"/>
        <w:rPr>
          <w:rFonts w:ascii="Arial" w:hAnsi="Arial" w:cs="Arial"/>
          <w:sz w:val="20"/>
          <w:szCs w:val="20"/>
        </w:rPr>
      </w:pPr>
    </w:p>
    <w:p w14:paraId="5CD41D55" w14:textId="50763DFD" w:rsidR="00A30815" w:rsidRPr="008A78AC" w:rsidRDefault="00A30815" w:rsidP="00DE7EFB">
      <w:pPr>
        <w:spacing w:line="360" w:lineRule="auto"/>
        <w:rPr>
          <w:rFonts w:ascii="Arial" w:hAnsi="Arial" w:cs="Arial"/>
          <w:sz w:val="20"/>
          <w:szCs w:val="20"/>
        </w:rPr>
      </w:pPr>
    </w:p>
    <w:p w14:paraId="6334F344" w14:textId="77777777" w:rsidR="00A30815" w:rsidRPr="008A78AC" w:rsidRDefault="00A30815" w:rsidP="00DE7EFB">
      <w:pPr>
        <w:spacing w:line="360" w:lineRule="auto"/>
        <w:rPr>
          <w:rFonts w:ascii="Arial" w:hAnsi="Arial" w:cs="Arial"/>
          <w:sz w:val="20"/>
          <w:szCs w:val="20"/>
        </w:rPr>
      </w:pPr>
    </w:p>
    <w:p w14:paraId="28039D89" w14:textId="20760AD7"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002328F5" w:rsidRPr="008A78AC">
        <w:rPr>
          <w:rFonts w:ascii="Arial" w:hAnsi="Arial" w:cs="Arial"/>
          <w:bCs/>
          <w:sz w:val="20"/>
          <w:szCs w:val="20"/>
        </w:rPr>
        <w:t xml:space="preserve">           </w:t>
      </w:r>
      <w:r w:rsidRPr="008A78AC">
        <w:rPr>
          <w:rFonts w:ascii="Arial" w:hAnsi="Arial" w:cs="Arial"/>
          <w:bCs/>
          <w:sz w:val="20"/>
          <w:szCs w:val="20"/>
        </w:rPr>
        <w:t>……....................................</w:t>
      </w:r>
    </w:p>
    <w:p w14:paraId="2DBF5B1A" w14:textId="3B4762C2" w:rsidR="003B687A" w:rsidRPr="008A78AC" w:rsidRDefault="003B687A" w:rsidP="00DE7EFB">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002328F5" w:rsidRPr="008A78AC">
        <w:rPr>
          <w:rFonts w:ascii="Arial" w:hAnsi="Arial" w:cs="Arial"/>
          <w:bCs/>
          <w:sz w:val="20"/>
          <w:szCs w:val="20"/>
        </w:rPr>
        <w:t xml:space="preserve">           </w:t>
      </w:r>
      <w:r w:rsidRPr="008A78AC">
        <w:rPr>
          <w:rFonts w:ascii="Arial" w:hAnsi="Arial" w:cs="Arial"/>
          <w:bCs/>
          <w:sz w:val="20"/>
          <w:szCs w:val="20"/>
        </w:rPr>
        <w:t xml:space="preserve"> miejscowość, data</w:t>
      </w:r>
    </w:p>
    <w:p w14:paraId="2116AF1E" w14:textId="77777777" w:rsidR="003B687A" w:rsidRPr="008A78AC" w:rsidRDefault="003B687A" w:rsidP="00DE7EFB">
      <w:pPr>
        <w:spacing w:line="360" w:lineRule="auto"/>
        <w:rPr>
          <w:rFonts w:ascii="Arial" w:hAnsi="Arial" w:cs="Arial"/>
          <w:bCs/>
        </w:rPr>
      </w:pPr>
    </w:p>
    <w:p w14:paraId="625C3F7F" w14:textId="42C1C903" w:rsidR="003F65E6" w:rsidRPr="008A78AC" w:rsidRDefault="003F65E6" w:rsidP="003F65E6">
      <w:pPr>
        <w:pStyle w:val="Nagwek1"/>
        <w:ind w:left="2124" w:firstLine="708"/>
        <w:rPr>
          <w:rFonts w:ascii="Arial" w:hAnsi="Arial" w:cs="Arial"/>
          <w:sz w:val="24"/>
          <w:szCs w:val="24"/>
        </w:rPr>
      </w:pPr>
      <w:bookmarkStart w:id="38" w:name="_Toc51842800"/>
      <w:r w:rsidRPr="008A78AC">
        <w:rPr>
          <w:rFonts w:ascii="Arial" w:hAnsi="Arial" w:cs="Arial"/>
          <w:sz w:val="24"/>
          <w:szCs w:val="24"/>
        </w:rPr>
        <w:t>Oświadczenie o grupie kapitałowej</w:t>
      </w:r>
      <w:r w:rsidRPr="008A78AC">
        <w:rPr>
          <w:rFonts w:ascii="Arial" w:hAnsi="Arial" w:cs="Arial"/>
          <w:sz w:val="24"/>
          <w:szCs w:val="24"/>
        </w:rPr>
        <w:tab/>
      </w:r>
      <w:bookmarkEnd w:id="38"/>
    </w:p>
    <w:p w14:paraId="07FCDEE8" w14:textId="77777777" w:rsidR="003F65E6" w:rsidRPr="008A78AC" w:rsidRDefault="003F65E6" w:rsidP="003F65E6">
      <w:pPr>
        <w:rPr>
          <w:rFonts w:ascii="Arial" w:hAnsi="Arial" w:cs="Arial"/>
          <w:sz w:val="20"/>
          <w:szCs w:val="20"/>
        </w:rPr>
      </w:pPr>
    </w:p>
    <w:p w14:paraId="0B000FC0" w14:textId="77777777" w:rsidR="003F65E6" w:rsidRPr="008A78AC" w:rsidRDefault="003F65E6" w:rsidP="003F65E6">
      <w:pPr>
        <w:jc w:val="center"/>
        <w:rPr>
          <w:rFonts w:ascii="Arial" w:hAnsi="Arial" w:cs="Arial"/>
          <w:sz w:val="20"/>
          <w:szCs w:val="20"/>
        </w:rPr>
      </w:pPr>
      <w:r w:rsidRPr="008A78AC">
        <w:rPr>
          <w:rFonts w:ascii="Arial" w:hAnsi="Arial" w:cs="Arial"/>
          <w:sz w:val="20"/>
          <w:szCs w:val="20"/>
        </w:rPr>
        <w:t>O BRAKU PRZYNALEŻNOŚCI lub PRZYNALEŻNOŚCI DO GRUPY KAPITAŁOWEJ</w:t>
      </w:r>
    </w:p>
    <w:p w14:paraId="1C68E556" w14:textId="77777777" w:rsidR="003F65E6" w:rsidRPr="008A78AC" w:rsidRDefault="003F65E6" w:rsidP="003F65E6">
      <w:pPr>
        <w:rPr>
          <w:rFonts w:ascii="Arial" w:hAnsi="Arial" w:cs="Arial"/>
          <w:sz w:val="20"/>
          <w:szCs w:val="20"/>
        </w:rPr>
      </w:pPr>
    </w:p>
    <w:p w14:paraId="7F32CAA3" w14:textId="77777777" w:rsidR="003F65E6" w:rsidRPr="008A78AC" w:rsidRDefault="003F65E6" w:rsidP="003F65E6">
      <w:pPr>
        <w:jc w:val="center"/>
        <w:rPr>
          <w:rFonts w:ascii="Arial" w:hAnsi="Arial" w:cs="Arial"/>
          <w:b/>
          <w:bCs/>
          <w:color w:val="000000"/>
          <w:sz w:val="20"/>
          <w:szCs w:val="20"/>
        </w:rPr>
      </w:pPr>
      <w:r w:rsidRPr="008A78AC">
        <w:rPr>
          <w:rFonts w:ascii="Arial" w:hAnsi="Arial" w:cs="Arial"/>
          <w:b/>
          <w:bCs/>
          <w:color w:val="000000"/>
          <w:sz w:val="20"/>
          <w:szCs w:val="20"/>
        </w:rPr>
        <w:t>(oświadczenie składane na wezwanie)</w:t>
      </w:r>
    </w:p>
    <w:p w14:paraId="5A94CA78" w14:textId="77777777" w:rsidR="003F65E6" w:rsidRPr="008A78AC" w:rsidRDefault="003F65E6" w:rsidP="003F65E6">
      <w:pPr>
        <w:rPr>
          <w:rFonts w:ascii="Arial" w:hAnsi="Arial" w:cs="Arial"/>
          <w:sz w:val="20"/>
          <w:szCs w:val="20"/>
        </w:rPr>
      </w:pPr>
    </w:p>
    <w:p w14:paraId="19285628" w14:textId="77777777" w:rsidR="003F65E6" w:rsidRPr="008A78AC" w:rsidRDefault="003F65E6" w:rsidP="003F65E6">
      <w:pPr>
        <w:spacing w:line="360" w:lineRule="auto"/>
        <w:jc w:val="both"/>
        <w:rPr>
          <w:rFonts w:ascii="Arial" w:hAnsi="Arial" w:cs="Arial"/>
          <w:sz w:val="20"/>
          <w:szCs w:val="20"/>
        </w:rPr>
      </w:pPr>
    </w:p>
    <w:p w14:paraId="3B7DF9F9" w14:textId="77777777" w:rsidR="003F65E6" w:rsidRPr="008A78AC" w:rsidRDefault="003F65E6" w:rsidP="003F65E6">
      <w:pPr>
        <w:pStyle w:val="Tekstpodstawowywcity"/>
        <w:spacing w:line="360" w:lineRule="auto"/>
        <w:jc w:val="both"/>
        <w:rPr>
          <w:rFonts w:ascii="Arial" w:hAnsi="Arial" w:cs="Arial"/>
          <w:sz w:val="20"/>
        </w:rPr>
      </w:pPr>
      <w:r w:rsidRPr="008A78AC">
        <w:rPr>
          <w:rFonts w:ascii="Arial" w:hAnsi="Arial" w:cs="Arial"/>
          <w:sz w:val="20"/>
        </w:rPr>
        <w:t>Dotyczy postępowania o zamówienie publiczne pn.:</w:t>
      </w:r>
    </w:p>
    <w:p w14:paraId="6AEB9D32" w14:textId="77777777" w:rsidR="003F65E6" w:rsidRPr="008A78AC" w:rsidRDefault="003F65E6" w:rsidP="003F65E6">
      <w:pPr>
        <w:pStyle w:val="Tekstpodstawowywcity"/>
        <w:spacing w:line="360" w:lineRule="auto"/>
        <w:jc w:val="both"/>
        <w:rPr>
          <w:rFonts w:ascii="Arial" w:hAnsi="Arial" w:cs="Arial"/>
          <w:sz w:val="20"/>
        </w:rPr>
      </w:pPr>
    </w:p>
    <w:p w14:paraId="6BFA7BE6"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37026C3"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0A411512" w14:textId="77777777" w:rsidR="003F65E6" w:rsidRPr="008A78AC"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8A78AC" w:rsidRDefault="003F65E6" w:rsidP="003F65E6">
      <w:pPr>
        <w:autoSpaceDE w:val="0"/>
        <w:autoSpaceDN w:val="0"/>
        <w:adjustRightInd w:val="0"/>
        <w:jc w:val="center"/>
        <w:rPr>
          <w:rFonts w:ascii="Arial" w:eastAsia="Calibri" w:hAnsi="Arial" w:cs="Arial"/>
          <w:sz w:val="20"/>
          <w:szCs w:val="20"/>
        </w:rPr>
      </w:pPr>
      <w:r w:rsidRPr="008A78AC">
        <w:rPr>
          <w:rFonts w:ascii="Arial" w:eastAsia="Calibri" w:hAnsi="Arial" w:cs="Arial"/>
          <w:sz w:val="20"/>
          <w:szCs w:val="20"/>
        </w:rPr>
        <w:t>…………………………………………………………………………………………………..</w:t>
      </w:r>
    </w:p>
    <w:p w14:paraId="7B085CC8" w14:textId="77777777" w:rsidR="003F65E6" w:rsidRPr="008A78AC" w:rsidRDefault="003F65E6" w:rsidP="00736820">
      <w:pPr>
        <w:pStyle w:val="Akapitzlist"/>
        <w:numPr>
          <w:ilvl w:val="1"/>
          <w:numId w:val="14"/>
        </w:numPr>
        <w:spacing w:line="276" w:lineRule="auto"/>
        <w:jc w:val="both"/>
        <w:rPr>
          <w:rFonts w:ascii="Arial" w:hAnsi="Arial" w:cs="Arial"/>
          <w:sz w:val="20"/>
          <w:szCs w:val="20"/>
        </w:rPr>
      </w:pPr>
      <w:r w:rsidRPr="008A78AC">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8A78AC" w:rsidRDefault="003F65E6" w:rsidP="003F65E6">
      <w:pPr>
        <w:spacing w:line="340" w:lineRule="atLeast"/>
        <w:jc w:val="both"/>
        <w:rPr>
          <w:rFonts w:ascii="Arial" w:hAnsi="Arial" w:cs="Arial"/>
          <w:sz w:val="20"/>
          <w:szCs w:val="20"/>
        </w:rPr>
      </w:pPr>
    </w:p>
    <w:p w14:paraId="43AEA253" w14:textId="77777777" w:rsidR="003F65E6" w:rsidRPr="008A78AC" w:rsidRDefault="003F65E6" w:rsidP="003F65E6">
      <w:pPr>
        <w:spacing w:line="340" w:lineRule="atLeast"/>
        <w:jc w:val="both"/>
        <w:rPr>
          <w:rFonts w:ascii="Arial" w:hAnsi="Arial" w:cs="Arial"/>
          <w:sz w:val="20"/>
          <w:szCs w:val="20"/>
        </w:rPr>
      </w:pPr>
    </w:p>
    <w:p w14:paraId="1D96256B" w14:textId="77777777" w:rsidR="003F65E6" w:rsidRPr="008A78AC" w:rsidRDefault="003F65E6" w:rsidP="003F65E6">
      <w:pPr>
        <w:ind w:left="4248" w:firstLine="708"/>
        <w:rPr>
          <w:rFonts w:ascii="Arial" w:hAnsi="Arial" w:cs="Arial"/>
          <w:sz w:val="20"/>
          <w:szCs w:val="20"/>
        </w:rPr>
      </w:pPr>
      <w:r w:rsidRPr="008A78AC">
        <w:rPr>
          <w:rFonts w:ascii="Arial" w:hAnsi="Arial" w:cs="Arial"/>
          <w:sz w:val="20"/>
          <w:szCs w:val="20"/>
        </w:rPr>
        <w:t xml:space="preserve">………......................................................... </w:t>
      </w:r>
    </w:p>
    <w:p w14:paraId="2426367D" w14:textId="77777777" w:rsidR="003F65E6" w:rsidRPr="008A78AC" w:rsidRDefault="003F65E6" w:rsidP="003F65E6">
      <w:pPr>
        <w:ind w:left="4956"/>
        <w:rPr>
          <w:rFonts w:ascii="Arial" w:hAnsi="Arial" w:cs="Arial"/>
          <w:sz w:val="20"/>
          <w:szCs w:val="20"/>
        </w:rPr>
      </w:pPr>
      <w:r w:rsidRPr="008A78AC">
        <w:rPr>
          <w:rFonts w:ascii="Arial" w:hAnsi="Arial" w:cs="Arial"/>
          <w:sz w:val="20"/>
          <w:szCs w:val="20"/>
        </w:rPr>
        <w:t xml:space="preserve">  (podpis osoby/osób uprawnionych do składania  </w:t>
      </w:r>
      <w:r w:rsidRPr="008A78AC">
        <w:rPr>
          <w:rFonts w:ascii="Arial" w:hAnsi="Arial" w:cs="Arial"/>
          <w:sz w:val="20"/>
          <w:szCs w:val="20"/>
        </w:rPr>
        <w:br/>
        <w:t xml:space="preserve">    oświadczeń woli w imieniu Wykonawcy oraz </w:t>
      </w:r>
    </w:p>
    <w:p w14:paraId="69053139" w14:textId="77777777" w:rsidR="003F65E6" w:rsidRPr="008A78AC" w:rsidRDefault="003F65E6" w:rsidP="003F65E6">
      <w:pPr>
        <w:ind w:left="5664" w:firstLine="708"/>
        <w:rPr>
          <w:rFonts w:ascii="Arial" w:hAnsi="Arial" w:cs="Arial"/>
          <w:sz w:val="20"/>
          <w:szCs w:val="20"/>
        </w:rPr>
      </w:pPr>
      <w:r w:rsidRPr="008A78AC">
        <w:rPr>
          <w:rFonts w:ascii="Arial" w:hAnsi="Arial" w:cs="Arial"/>
          <w:sz w:val="20"/>
          <w:szCs w:val="20"/>
        </w:rPr>
        <w:t>pieczątka/pieczątki)</w:t>
      </w:r>
    </w:p>
    <w:p w14:paraId="073E536B" w14:textId="77777777" w:rsidR="003F65E6" w:rsidRPr="008A78AC" w:rsidRDefault="003F65E6" w:rsidP="00736820">
      <w:pPr>
        <w:pStyle w:val="Akapitzlist"/>
        <w:numPr>
          <w:ilvl w:val="1"/>
          <w:numId w:val="14"/>
        </w:numPr>
        <w:spacing w:before="240" w:line="276" w:lineRule="auto"/>
        <w:jc w:val="both"/>
        <w:rPr>
          <w:rFonts w:ascii="Arial" w:eastAsia="Calibri" w:hAnsi="Arial" w:cs="Arial"/>
          <w:sz w:val="20"/>
          <w:szCs w:val="20"/>
        </w:rPr>
      </w:pPr>
      <w:r w:rsidRPr="008A78AC">
        <w:rPr>
          <w:rFonts w:ascii="Arial" w:hAnsi="Arial" w:cs="Arial"/>
          <w:sz w:val="20"/>
          <w:szCs w:val="20"/>
        </w:rPr>
        <w:t xml:space="preserve">Informuję/my, że wykonawca, którego reprezentuję/my należy do grupy kapitałowej, o której mowa w art. art. 108 ust. 1 pkt 5 ustawy Prawo zamówień publicznych. </w:t>
      </w:r>
      <w:r w:rsidRPr="008A78AC">
        <w:rPr>
          <w:rFonts w:ascii="Arial" w:eastAsia="Calibri" w:hAnsi="Arial" w:cs="Arial"/>
          <w:sz w:val="20"/>
          <w:szCs w:val="20"/>
        </w:rPr>
        <w:t xml:space="preserve">Jednocześnie załączam dokumenty/informacje </w:t>
      </w:r>
      <w:r w:rsidRPr="008A78AC">
        <w:rPr>
          <w:rFonts w:ascii="Arial" w:eastAsia="Calibri" w:hAnsi="Arial" w:cs="Arial"/>
          <w:i/>
          <w:iCs/>
          <w:sz w:val="20"/>
          <w:szCs w:val="20"/>
        </w:rPr>
        <w:t>(wymienić poniżej i przekazać/ przesłać Zamawiającemu)</w:t>
      </w:r>
      <w:r w:rsidRPr="008A78AC">
        <w:rPr>
          <w:rFonts w:ascii="Arial" w:eastAsia="Calibri" w:hAnsi="Arial" w:cs="Arial"/>
          <w:sz w:val="20"/>
          <w:szCs w:val="20"/>
        </w:rPr>
        <w:t>:</w:t>
      </w:r>
    </w:p>
    <w:p w14:paraId="7D12DF13"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5804C660"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 xml:space="preserve">…………………………………….……………………………….…………………………, </w:t>
      </w:r>
    </w:p>
    <w:p w14:paraId="4A3B2F0F" w14:textId="77777777" w:rsidR="003F65E6" w:rsidRPr="008A78AC" w:rsidRDefault="003F65E6" w:rsidP="00736820">
      <w:pPr>
        <w:pStyle w:val="Akapitzlist"/>
        <w:numPr>
          <w:ilvl w:val="0"/>
          <w:numId w:val="15"/>
        </w:numPr>
        <w:spacing w:line="360" w:lineRule="auto"/>
        <w:jc w:val="both"/>
        <w:rPr>
          <w:rFonts w:ascii="Arial" w:eastAsia="Calibri" w:hAnsi="Arial" w:cs="Arial"/>
          <w:sz w:val="20"/>
          <w:szCs w:val="20"/>
        </w:rPr>
      </w:pPr>
      <w:r w:rsidRPr="008A78AC">
        <w:rPr>
          <w:rFonts w:ascii="Arial" w:eastAsia="Calibri" w:hAnsi="Arial" w:cs="Arial"/>
          <w:sz w:val="20"/>
          <w:szCs w:val="20"/>
        </w:rPr>
        <w:t>…………………………………….……………………………….…………………………,</w:t>
      </w:r>
    </w:p>
    <w:p w14:paraId="5B8938A6" w14:textId="77777777" w:rsidR="003F65E6" w:rsidRPr="008A78AC" w:rsidRDefault="003F65E6" w:rsidP="003F65E6">
      <w:pPr>
        <w:spacing w:line="360" w:lineRule="auto"/>
        <w:ind w:left="708"/>
        <w:jc w:val="both"/>
        <w:rPr>
          <w:rFonts w:ascii="Arial" w:eastAsia="Calibri" w:hAnsi="Arial" w:cs="Arial"/>
          <w:sz w:val="20"/>
          <w:szCs w:val="20"/>
        </w:rPr>
      </w:pPr>
      <w:r w:rsidRPr="008A78AC">
        <w:rPr>
          <w:rFonts w:ascii="Arial" w:eastAsia="Calibri" w:hAnsi="Arial" w:cs="Arial"/>
          <w:sz w:val="20"/>
          <w:szCs w:val="20"/>
        </w:rPr>
        <w:t>potwierdzające, że oferty został przygotowane niezależnie od siebie</w:t>
      </w:r>
    </w:p>
    <w:p w14:paraId="3A4F2F37" w14:textId="77777777" w:rsidR="003F65E6" w:rsidRPr="008A78AC" w:rsidRDefault="003F65E6" w:rsidP="003F65E6">
      <w:pPr>
        <w:spacing w:line="340" w:lineRule="atLeast"/>
        <w:jc w:val="both"/>
        <w:rPr>
          <w:rFonts w:ascii="Arial" w:hAnsi="Arial" w:cs="Arial"/>
          <w:sz w:val="22"/>
          <w:szCs w:val="22"/>
        </w:rPr>
      </w:pPr>
    </w:p>
    <w:p w14:paraId="52FE5A07" w14:textId="77777777" w:rsidR="009D145E" w:rsidRPr="008A78AC" w:rsidRDefault="009D145E" w:rsidP="009D145E">
      <w:pPr>
        <w:spacing w:line="360" w:lineRule="auto"/>
        <w:rPr>
          <w:rFonts w:ascii="Arial" w:hAnsi="Arial" w:cs="Arial"/>
          <w:b/>
          <w:bCs/>
          <w:sz w:val="16"/>
          <w:szCs w:val="16"/>
        </w:rPr>
      </w:pPr>
      <w:bookmarkStart w:id="39" w:name="_Hlk134603266"/>
      <w:r w:rsidRPr="008A78AC">
        <w:rPr>
          <w:rFonts w:ascii="Arial" w:hAnsi="Arial" w:cs="Arial"/>
          <w:b/>
          <w:bCs/>
          <w:sz w:val="16"/>
          <w:szCs w:val="16"/>
        </w:rPr>
        <w:t xml:space="preserve">UWAGA: </w:t>
      </w:r>
    </w:p>
    <w:p w14:paraId="02D09EE8" w14:textId="77777777" w:rsidR="009D145E" w:rsidRPr="008A78AC" w:rsidRDefault="009D145E" w:rsidP="009D145E">
      <w:p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bookmarkEnd w:id="39"/>
    </w:p>
    <w:p w14:paraId="66156D13"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Uwaga!</w:t>
      </w:r>
    </w:p>
    <w:p w14:paraId="5F065508" w14:textId="77777777" w:rsidR="003F65E6" w:rsidRPr="008A78AC" w:rsidRDefault="003F65E6" w:rsidP="003F65E6">
      <w:pPr>
        <w:ind w:left="360" w:hanging="360"/>
        <w:jc w:val="both"/>
        <w:rPr>
          <w:rFonts w:ascii="Arial" w:hAnsi="Arial" w:cs="Arial"/>
          <w:b/>
          <w:i/>
          <w:sz w:val="20"/>
          <w:szCs w:val="20"/>
        </w:rPr>
      </w:pPr>
      <w:r w:rsidRPr="008A78AC">
        <w:rPr>
          <w:rFonts w:ascii="Arial" w:hAnsi="Arial" w:cs="Arial"/>
          <w:b/>
          <w:i/>
          <w:sz w:val="20"/>
          <w:szCs w:val="20"/>
        </w:rPr>
        <w:t>Należy wypełnić pkt 1) albo pkt 2)</w:t>
      </w:r>
    </w:p>
    <w:p w14:paraId="07BBE481" w14:textId="77777777" w:rsidR="00E42CB1" w:rsidRPr="008A78AC" w:rsidRDefault="00E42CB1" w:rsidP="00E42CB1">
      <w:pPr>
        <w:spacing w:line="360" w:lineRule="auto"/>
        <w:rPr>
          <w:rFonts w:ascii="Arial" w:hAnsi="Arial" w:cs="Arial"/>
          <w:bCs/>
          <w:sz w:val="20"/>
          <w:szCs w:val="20"/>
        </w:rPr>
      </w:pPr>
      <w:bookmarkStart w:id="40" w:name="_Toc28606726"/>
    </w:p>
    <w:p w14:paraId="15CDDCAB" w14:textId="348FC14D" w:rsidR="00E42CB1" w:rsidRDefault="00E42CB1" w:rsidP="00E42CB1">
      <w:pPr>
        <w:spacing w:line="360" w:lineRule="auto"/>
        <w:rPr>
          <w:rFonts w:ascii="Arial" w:hAnsi="Arial" w:cs="Arial"/>
          <w:bCs/>
          <w:sz w:val="20"/>
          <w:szCs w:val="20"/>
        </w:rPr>
      </w:pPr>
    </w:p>
    <w:p w14:paraId="105EC3B7" w14:textId="77777777" w:rsidR="00557D4C" w:rsidRDefault="00557D4C" w:rsidP="00E42CB1">
      <w:pPr>
        <w:spacing w:line="360" w:lineRule="auto"/>
        <w:rPr>
          <w:rFonts w:ascii="Arial" w:hAnsi="Arial" w:cs="Arial"/>
          <w:b/>
          <w:bCs/>
          <w:sz w:val="20"/>
          <w:szCs w:val="20"/>
        </w:rPr>
      </w:pPr>
    </w:p>
    <w:p w14:paraId="3CC80F24" w14:textId="77777777" w:rsidR="00557D4C" w:rsidRDefault="00557D4C" w:rsidP="00E42CB1">
      <w:pPr>
        <w:spacing w:line="360" w:lineRule="auto"/>
        <w:rPr>
          <w:rFonts w:ascii="Arial" w:hAnsi="Arial" w:cs="Arial"/>
          <w:b/>
          <w:bCs/>
          <w:sz w:val="20"/>
          <w:szCs w:val="20"/>
        </w:rPr>
      </w:pPr>
    </w:p>
    <w:p w14:paraId="3FEF7B4A" w14:textId="77777777" w:rsidR="00557D4C" w:rsidRDefault="00557D4C" w:rsidP="00E42CB1">
      <w:pPr>
        <w:spacing w:line="360" w:lineRule="auto"/>
        <w:rPr>
          <w:rFonts w:ascii="Arial" w:hAnsi="Arial" w:cs="Arial"/>
          <w:b/>
          <w:bCs/>
          <w:sz w:val="20"/>
          <w:szCs w:val="20"/>
        </w:rPr>
      </w:pPr>
    </w:p>
    <w:p w14:paraId="45E412CB" w14:textId="77777777" w:rsidR="00557D4C" w:rsidRDefault="00557D4C" w:rsidP="00E42CB1">
      <w:pPr>
        <w:spacing w:line="360" w:lineRule="auto"/>
        <w:rPr>
          <w:rFonts w:ascii="Arial" w:hAnsi="Arial" w:cs="Arial"/>
          <w:b/>
          <w:bCs/>
          <w:sz w:val="20"/>
          <w:szCs w:val="20"/>
        </w:rPr>
      </w:pPr>
    </w:p>
    <w:p w14:paraId="09F770C8" w14:textId="59832BB6" w:rsidR="00EA7C95" w:rsidRPr="00557D4C" w:rsidRDefault="00557D4C" w:rsidP="00557D4C">
      <w:pPr>
        <w:spacing w:line="360" w:lineRule="auto"/>
        <w:ind w:left="6372" w:firstLine="708"/>
        <w:rPr>
          <w:rFonts w:ascii="Arial" w:hAnsi="Arial" w:cs="Arial"/>
          <w:b/>
          <w:bCs/>
          <w:sz w:val="20"/>
          <w:szCs w:val="20"/>
        </w:rPr>
      </w:pPr>
      <w:r w:rsidRPr="00557D4C">
        <w:rPr>
          <w:rFonts w:ascii="Arial" w:hAnsi="Arial" w:cs="Arial"/>
          <w:b/>
          <w:bCs/>
          <w:sz w:val="20"/>
          <w:szCs w:val="20"/>
        </w:rPr>
        <w:t xml:space="preserve">Załącznik nr  5 do </w:t>
      </w:r>
      <w:proofErr w:type="spellStart"/>
      <w:r w:rsidRPr="00557D4C">
        <w:rPr>
          <w:rFonts w:ascii="Arial" w:hAnsi="Arial" w:cs="Arial"/>
          <w:b/>
          <w:bCs/>
          <w:sz w:val="20"/>
          <w:szCs w:val="20"/>
        </w:rPr>
        <w:t>SWZ</w:t>
      </w:r>
      <w:proofErr w:type="spellEnd"/>
    </w:p>
    <w:p w14:paraId="5F95BB95" w14:textId="0E4A3459" w:rsidR="00EA7C95" w:rsidRDefault="00EA7C95" w:rsidP="00E42CB1">
      <w:pPr>
        <w:spacing w:line="360" w:lineRule="auto"/>
        <w:rPr>
          <w:rFonts w:ascii="Arial" w:hAnsi="Arial" w:cs="Arial"/>
          <w:bCs/>
          <w:sz w:val="20"/>
          <w:szCs w:val="20"/>
        </w:rPr>
      </w:pPr>
    </w:p>
    <w:p w14:paraId="4FC6FF6A" w14:textId="2041717B" w:rsidR="00EA7C95" w:rsidRDefault="00EA7C95" w:rsidP="00E42CB1">
      <w:pPr>
        <w:spacing w:line="360" w:lineRule="auto"/>
        <w:rPr>
          <w:rFonts w:ascii="Arial" w:hAnsi="Arial" w:cs="Arial"/>
          <w:bCs/>
          <w:sz w:val="20"/>
          <w:szCs w:val="20"/>
        </w:rPr>
      </w:pPr>
    </w:p>
    <w:bookmarkEnd w:id="40"/>
    <w:p w14:paraId="450C81F5" w14:textId="21626B72" w:rsidR="00082C7F" w:rsidRPr="008A78AC" w:rsidRDefault="00082C7F" w:rsidP="00557D4C">
      <w:pPr>
        <w:pStyle w:val="Nagwek1"/>
        <w:jc w:val="center"/>
        <w:rPr>
          <w:rFonts w:ascii="Arial" w:hAnsi="Arial" w:cs="Arial"/>
          <w:sz w:val="24"/>
          <w:szCs w:val="24"/>
        </w:rPr>
      </w:pPr>
      <w:r w:rsidRPr="008A78AC">
        <w:rPr>
          <w:rFonts w:ascii="Arial" w:hAnsi="Arial" w:cs="Arial"/>
          <w:sz w:val="24"/>
          <w:szCs w:val="24"/>
        </w:rPr>
        <w:t>Wykaz  doświadczenia</w:t>
      </w:r>
    </w:p>
    <w:p w14:paraId="0BE26D8C" w14:textId="77777777" w:rsidR="00082C7F" w:rsidRPr="008A78AC" w:rsidRDefault="00082C7F" w:rsidP="00082C7F">
      <w:pPr>
        <w:jc w:val="center"/>
        <w:rPr>
          <w:rFonts w:ascii="Arial" w:hAnsi="Arial" w:cs="Arial"/>
          <w:b/>
          <w:sz w:val="20"/>
          <w:szCs w:val="20"/>
        </w:rPr>
      </w:pPr>
      <w:r w:rsidRPr="008A78AC">
        <w:rPr>
          <w:rFonts w:ascii="Arial" w:hAnsi="Arial" w:cs="Arial"/>
          <w:b/>
          <w:sz w:val="20"/>
          <w:szCs w:val="20"/>
        </w:rPr>
        <w:t>(wykaz i dokumenty składane na wezwanie)</w:t>
      </w:r>
    </w:p>
    <w:p w14:paraId="089149A9" w14:textId="6D0394B7" w:rsidR="00082C7F" w:rsidRPr="008A78AC" w:rsidRDefault="00082C7F" w:rsidP="00082C7F">
      <w:pPr>
        <w:spacing w:line="360" w:lineRule="auto"/>
        <w:jc w:val="center"/>
        <w:rPr>
          <w:rFonts w:ascii="Arial" w:hAnsi="Arial" w:cs="Arial"/>
          <w:b/>
          <w:sz w:val="20"/>
          <w:szCs w:val="20"/>
        </w:rPr>
      </w:pPr>
      <w:r w:rsidRPr="008A78AC">
        <w:rPr>
          <w:rFonts w:ascii="Arial" w:hAnsi="Arial" w:cs="Arial"/>
          <w:b/>
          <w:sz w:val="20"/>
          <w:szCs w:val="20"/>
        </w:rPr>
        <w:t>wykonanych w ciągu ostatnich pięciu lat robót budowlanych</w:t>
      </w:r>
    </w:p>
    <w:p w14:paraId="48C39BE8" w14:textId="77777777" w:rsidR="00082C7F" w:rsidRPr="008A78AC" w:rsidRDefault="00082C7F" w:rsidP="00082C7F">
      <w:pPr>
        <w:jc w:val="both"/>
        <w:rPr>
          <w:rFonts w:ascii="Arial" w:hAnsi="Arial" w:cs="Arial"/>
          <w:b/>
          <w:bCs/>
          <w:color w:val="000000"/>
          <w:sz w:val="20"/>
          <w:szCs w:val="20"/>
        </w:rPr>
      </w:pPr>
    </w:p>
    <w:p w14:paraId="1340E003"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ADE8691" w14:textId="77777777" w:rsidR="00082C7F" w:rsidRPr="008A78AC" w:rsidRDefault="00082C7F" w:rsidP="00082C7F">
      <w:pPr>
        <w:spacing w:line="360" w:lineRule="auto"/>
        <w:jc w:val="both"/>
        <w:rPr>
          <w:rFonts w:ascii="Arial" w:hAnsi="Arial" w:cs="Arial"/>
          <w:b/>
          <w:bCs/>
          <w:color w:val="000000"/>
          <w:sz w:val="20"/>
          <w:szCs w:val="20"/>
        </w:rPr>
      </w:pPr>
    </w:p>
    <w:p w14:paraId="05DD3A5A"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w:t>
      </w:r>
    </w:p>
    <w:p w14:paraId="131441B9" w14:textId="77777777" w:rsidR="00082C7F" w:rsidRPr="008A78AC" w:rsidRDefault="00082C7F" w:rsidP="00082C7F">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082C7F" w:rsidRPr="008A78AC" w14:paraId="5B957FE1" w14:textId="77777777" w:rsidTr="00535FB6">
        <w:tc>
          <w:tcPr>
            <w:tcW w:w="523" w:type="dxa"/>
            <w:vMerge w:val="restart"/>
            <w:tcBorders>
              <w:top w:val="single" w:sz="4" w:space="0" w:color="000000"/>
              <w:left w:val="single" w:sz="4" w:space="0" w:color="000000"/>
              <w:right w:val="single" w:sz="4" w:space="0" w:color="000000"/>
            </w:tcBorders>
          </w:tcPr>
          <w:p w14:paraId="0B2A2470" w14:textId="77777777" w:rsidR="00082C7F" w:rsidRPr="008A78AC" w:rsidRDefault="00082C7F" w:rsidP="00535FB6">
            <w:pPr>
              <w:spacing w:line="360" w:lineRule="auto"/>
              <w:rPr>
                <w:rFonts w:ascii="Arial" w:hAnsi="Arial" w:cs="Arial"/>
                <w:sz w:val="20"/>
                <w:szCs w:val="20"/>
              </w:rPr>
            </w:pPr>
          </w:p>
          <w:p w14:paraId="6AC48213"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l.p.</w:t>
            </w:r>
          </w:p>
          <w:p w14:paraId="0FBF053F" w14:textId="77777777" w:rsidR="00082C7F" w:rsidRPr="008A78AC" w:rsidRDefault="00082C7F" w:rsidP="00535FB6">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2E38FC68" w14:textId="77777777" w:rsidR="00082C7F" w:rsidRPr="008A78AC" w:rsidRDefault="00082C7F" w:rsidP="00535FB6">
            <w:pPr>
              <w:spacing w:line="360" w:lineRule="auto"/>
              <w:jc w:val="center"/>
              <w:rPr>
                <w:rFonts w:ascii="Arial" w:hAnsi="Arial" w:cs="Arial"/>
                <w:sz w:val="20"/>
                <w:szCs w:val="20"/>
              </w:rPr>
            </w:pPr>
          </w:p>
          <w:p w14:paraId="5B37F64D" w14:textId="6335A0B2"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Przedmiot zamówienia, rodzaj</w:t>
            </w:r>
            <w:r w:rsidR="007D2B31">
              <w:rPr>
                <w:rFonts w:ascii="Arial" w:hAnsi="Arial" w:cs="Arial"/>
                <w:sz w:val="20"/>
                <w:szCs w:val="20"/>
              </w:rPr>
              <w:t xml:space="preserve">, </w:t>
            </w:r>
            <w:proofErr w:type="spellStart"/>
            <w:r w:rsidR="007D2B31">
              <w:rPr>
                <w:rFonts w:ascii="Arial" w:hAnsi="Arial" w:cs="Arial"/>
                <w:sz w:val="20"/>
                <w:szCs w:val="20"/>
              </w:rPr>
              <w:t>m²</w:t>
            </w:r>
            <w:proofErr w:type="spellEnd"/>
          </w:p>
        </w:tc>
        <w:tc>
          <w:tcPr>
            <w:tcW w:w="1283" w:type="dxa"/>
            <w:vMerge w:val="restart"/>
            <w:tcBorders>
              <w:top w:val="single" w:sz="4" w:space="0" w:color="000000"/>
              <w:left w:val="single" w:sz="4" w:space="0" w:color="000000"/>
              <w:right w:val="single" w:sz="4" w:space="0" w:color="000000"/>
            </w:tcBorders>
          </w:tcPr>
          <w:p w14:paraId="0CF0BD9E" w14:textId="77777777" w:rsidR="00082C7F" w:rsidRPr="008A78AC" w:rsidRDefault="00082C7F" w:rsidP="00535FB6">
            <w:pPr>
              <w:spacing w:line="360" w:lineRule="auto"/>
              <w:jc w:val="center"/>
              <w:rPr>
                <w:rFonts w:ascii="Arial" w:hAnsi="Arial" w:cs="Arial"/>
                <w:sz w:val="20"/>
                <w:szCs w:val="20"/>
              </w:rPr>
            </w:pPr>
          </w:p>
          <w:p w14:paraId="0AA7217B" w14:textId="77777777" w:rsidR="00082C7F" w:rsidRPr="008A78AC" w:rsidRDefault="00082C7F" w:rsidP="00535FB6">
            <w:pPr>
              <w:spacing w:line="360" w:lineRule="auto"/>
              <w:jc w:val="center"/>
              <w:rPr>
                <w:rFonts w:ascii="Arial" w:hAnsi="Arial" w:cs="Arial"/>
                <w:sz w:val="20"/>
                <w:szCs w:val="20"/>
                <w:vertAlign w:val="superscript"/>
              </w:rPr>
            </w:pPr>
            <w:r w:rsidRPr="008A78AC">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8BC1F4F"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09F94E"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xml:space="preserve">Wykonawca </w:t>
            </w:r>
          </w:p>
          <w:p w14:paraId="3DAE1CD9"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(nazwa)*</w:t>
            </w:r>
          </w:p>
        </w:tc>
      </w:tr>
      <w:tr w:rsidR="00082C7F" w:rsidRPr="008A78AC" w14:paraId="0CEF27FD" w14:textId="77777777" w:rsidTr="00535FB6">
        <w:trPr>
          <w:trHeight w:val="651"/>
        </w:trPr>
        <w:tc>
          <w:tcPr>
            <w:tcW w:w="523" w:type="dxa"/>
            <w:vMerge/>
            <w:tcBorders>
              <w:left w:val="single" w:sz="4" w:space="0" w:color="000000"/>
              <w:bottom w:val="single" w:sz="4" w:space="0" w:color="000000"/>
              <w:right w:val="single" w:sz="4" w:space="0" w:color="000000"/>
            </w:tcBorders>
          </w:tcPr>
          <w:p w14:paraId="1157CCC8" w14:textId="77777777" w:rsidR="00082C7F" w:rsidRPr="008A78AC" w:rsidRDefault="00082C7F" w:rsidP="00535FB6">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7057D9AA" w14:textId="77777777" w:rsidR="00082C7F" w:rsidRPr="008A78AC" w:rsidRDefault="00082C7F" w:rsidP="00535FB6">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54633C2"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3C93FD" w14:textId="77777777" w:rsidR="00082C7F" w:rsidRPr="008A78AC" w:rsidRDefault="00082C7F" w:rsidP="00535FB6">
            <w:pPr>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0603CA" w14:textId="77777777" w:rsidR="00082C7F" w:rsidRPr="008A78AC" w:rsidRDefault="00082C7F" w:rsidP="00535FB6">
            <w:pPr>
              <w:rPr>
                <w:rFonts w:ascii="Arial" w:hAnsi="Arial" w:cs="Arial"/>
                <w:sz w:val="20"/>
                <w:szCs w:val="20"/>
              </w:rPr>
            </w:pPr>
            <w:r w:rsidRPr="008A78A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7DCC1CAB" w14:textId="77777777" w:rsidR="00082C7F" w:rsidRPr="008A78AC" w:rsidRDefault="00082C7F" w:rsidP="00535FB6">
            <w:pPr>
              <w:spacing w:line="360" w:lineRule="auto"/>
              <w:rPr>
                <w:rFonts w:ascii="Arial" w:hAnsi="Arial" w:cs="Arial"/>
                <w:sz w:val="16"/>
                <w:szCs w:val="16"/>
              </w:rPr>
            </w:pPr>
            <w:r w:rsidRPr="008A78AC">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1A74C67B" w14:textId="77777777" w:rsidR="00082C7F" w:rsidRPr="008A78AC" w:rsidRDefault="00082C7F" w:rsidP="00535FB6">
            <w:pPr>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082C7F" w:rsidRPr="008A78AC" w14:paraId="6B908B46" w14:textId="77777777" w:rsidTr="00535FB6">
        <w:tc>
          <w:tcPr>
            <w:tcW w:w="523" w:type="dxa"/>
            <w:tcBorders>
              <w:top w:val="single" w:sz="4" w:space="0" w:color="000000"/>
              <w:left w:val="single" w:sz="4" w:space="0" w:color="000000"/>
              <w:bottom w:val="single" w:sz="4" w:space="0" w:color="000000"/>
              <w:right w:val="single" w:sz="4" w:space="0" w:color="000000"/>
            </w:tcBorders>
          </w:tcPr>
          <w:p w14:paraId="4DDDDD71" w14:textId="77777777" w:rsidR="00082C7F" w:rsidRPr="008A78AC" w:rsidRDefault="00082C7F" w:rsidP="00535FB6">
            <w:pPr>
              <w:spacing w:line="360" w:lineRule="auto"/>
              <w:rPr>
                <w:rFonts w:ascii="Arial" w:hAnsi="Arial" w:cs="Arial"/>
                <w:sz w:val="20"/>
                <w:szCs w:val="20"/>
              </w:rPr>
            </w:pPr>
          </w:p>
          <w:p w14:paraId="53850B4C" w14:textId="77777777" w:rsidR="00082C7F" w:rsidRPr="008A78AC" w:rsidRDefault="00082C7F" w:rsidP="00535FB6">
            <w:pPr>
              <w:spacing w:line="360" w:lineRule="auto"/>
              <w:rPr>
                <w:rFonts w:ascii="Arial" w:hAnsi="Arial" w:cs="Arial"/>
                <w:sz w:val="20"/>
                <w:szCs w:val="20"/>
              </w:rPr>
            </w:pPr>
          </w:p>
          <w:p w14:paraId="320F34E2"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C6C8684"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A712336"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1609D5E"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1281F552"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1EACF9EC" w14:textId="77777777" w:rsidR="00082C7F" w:rsidRPr="008A78AC" w:rsidRDefault="00082C7F" w:rsidP="00535FB6">
            <w:pPr>
              <w:spacing w:line="360" w:lineRule="auto"/>
              <w:rPr>
                <w:rFonts w:ascii="Arial" w:hAnsi="Arial" w:cs="Arial"/>
                <w:sz w:val="20"/>
                <w:szCs w:val="20"/>
              </w:rPr>
            </w:pPr>
          </w:p>
          <w:p w14:paraId="6CFC8FE0" w14:textId="77777777" w:rsidR="00082C7F" w:rsidRPr="008A78AC" w:rsidRDefault="00082C7F" w:rsidP="00535FB6">
            <w:pPr>
              <w:spacing w:line="360" w:lineRule="auto"/>
              <w:rPr>
                <w:rFonts w:ascii="Arial" w:hAnsi="Arial" w:cs="Arial"/>
                <w:sz w:val="20"/>
                <w:szCs w:val="20"/>
              </w:rPr>
            </w:pPr>
            <w:r w:rsidRPr="008A78AC">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3028669B" w14:textId="77777777" w:rsidR="00082C7F" w:rsidRPr="008A78AC" w:rsidRDefault="00082C7F" w:rsidP="00535FB6">
            <w:pPr>
              <w:spacing w:line="360" w:lineRule="auto"/>
              <w:jc w:val="center"/>
              <w:rPr>
                <w:rFonts w:ascii="Arial" w:hAnsi="Arial" w:cs="Arial"/>
                <w:sz w:val="20"/>
                <w:szCs w:val="20"/>
              </w:rPr>
            </w:pPr>
            <w:r w:rsidRPr="008A78AC">
              <w:rPr>
                <w:rFonts w:ascii="Arial" w:hAnsi="Arial" w:cs="Arial"/>
                <w:sz w:val="20"/>
                <w:szCs w:val="20"/>
              </w:rPr>
              <w:t>□ TAK</w:t>
            </w:r>
          </w:p>
          <w:p w14:paraId="18F5273F" w14:textId="77777777" w:rsidR="00082C7F" w:rsidRPr="008A78AC" w:rsidRDefault="00082C7F" w:rsidP="00535FB6">
            <w:pPr>
              <w:jc w:val="center"/>
              <w:rPr>
                <w:rFonts w:ascii="Arial" w:hAnsi="Arial" w:cs="Arial"/>
                <w:sz w:val="20"/>
                <w:szCs w:val="20"/>
              </w:rPr>
            </w:pPr>
            <w:r w:rsidRPr="008A78AC">
              <w:rPr>
                <w:rFonts w:ascii="Arial" w:hAnsi="Arial" w:cs="Arial"/>
                <w:sz w:val="20"/>
                <w:szCs w:val="20"/>
              </w:rPr>
              <w:t>………………..</w:t>
            </w:r>
          </w:p>
          <w:p w14:paraId="0FEF54B0" w14:textId="77777777" w:rsidR="00082C7F" w:rsidRPr="008A78AC" w:rsidRDefault="00082C7F" w:rsidP="00535FB6">
            <w:pPr>
              <w:jc w:val="center"/>
              <w:rPr>
                <w:rFonts w:ascii="Arial" w:hAnsi="Arial" w:cs="Arial"/>
                <w:sz w:val="16"/>
                <w:szCs w:val="16"/>
              </w:rPr>
            </w:pPr>
            <w:r w:rsidRPr="008A78AC">
              <w:rPr>
                <w:rFonts w:ascii="Arial" w:hAnsi="Arial" w:cs="Arial"/>
                <w:sz w:val="16"/>
                <w:szCs w:val="16"/>
              </w:rPr>
              <w:t>(nazwa i adres podmiotu udostępniającego zasób)</w:t>
            </w:r>
          </w:p>
        </w:tc>
      </w:tr>
      <w:tr w:rsidR="00082C7F" w:rsidRPr="008A78AC" w14:paraId="191F9031" w14:textId="77777777" w:rsidTr="00535FB6">
        <w:tc>
          <w:tcPr>
            <w:tcW w:w="523" w:type="dxa"/>
            <w:tcBorders>
              <w:top w:val="single" w:sz="4" w:space="0" w:color="000000"/>
              <w:left w:val="single" w:sz="4" w:space="0" w:color="000000"/>
              <w:bottom w:val="single" w:sz="4" w:space="0" w:color="000000"/>
              <w:right w:val="single" w:sz="4" w:space="0" w:color="000000"/>
            </w:tcBorders>
          </w:tcPr>
          <w:p w14:paraId="233BE422" w14:textId="77777777" w:rsidR="00082C7F" w:rsidRPr="008A78AC" w:rsidRDefault="00082C7F" w:rsidP="00535FB6">
            <w:pPr>
              <w:spacing w:line="360" w:lineRule="auto"/>
              <w:rPr>
                <w:rFonts w:ascii="Arial" w:hAnsi="Arial" w:cs="Arial"/>
                <w:sz w:val="20"/>
                <w:szCs w:val="20"/>
              </w:rPr>
            </w:pPr>
          </w:p>
          <w:p w14:paraId="4BABAED0" w14:textId="77777777" w:rsidR="00082C7F" w:rsidRPr="008A78AC" w:rsidRDefault="00082C7F" w:rsidP="00535FB6">
            <w:pPr>
              <w:spacing w:line="360" w:lineRule="auto"/>
              <w:rPr>
                <w:rFonts w:ascii="Arial" w:hAnsi="Arial" w:cs="Arial"/>
                <w:sz w:val="20"/>
                <w:szCs w:val="20"/>
              </w:rPr>
            </w:pPr>
          </w:p>
          <w:p w14:paraId="145E3FD3" w14:textId="77777777" w:rsidR="00082C7F" w:rsidRPr="008A78AC" w:rsidRDefault="00082C7F" w:rsidP="00535FB6">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7EC34875" w14:textId="77777777" w:rsidR="00082C7F" w:rsidRPr="008A78AC" w:rsidRDefault="00082C7F" w:rsidP="00535FB6">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24BFA34C" w14:textId="77777777" w:rsidR="00082C7F" w:rsidRPr="008A78AC" w:rsidRDefault="00082C7F" w:rsidP="00535FB6">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6E85893" w14:textId="77777777" w:rsidR="00082C7F" w:rsidRPr="008A78AC" w:rsidRDefault="00082C7F" w:rsidP="00535FB6">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A9AE18E" w14:textId="77777777" w:rsidR="00082C7F" w:rsidRPr="008A78AC" w:rsidRDefault="00082C7F" w:rsidP="00535FB6">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2CC02D8" w14:textId="77777777" w:rsidR="00082C7F" w:rsidRPr="008A78AC" w:rsidRDefault="00082C7F" w:rsidP="00535FB6">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95CE7F" w14:textId="77777777" w:rsidR="00082C7F" w:rsidRPr="008A78AC" w:rsidRDefault="00082C7F" w:rsidP="00535FB6">
            <w:pPr>
              <w:spacing w:line="360" w:lineRule="auto"/>
              <w:rPr>
                <w:rFonts w:ascii="Arial" w:hAnsi="Arial" w:cs="Arial"/>
                <w:sz w:val="20"/>
                <w:szCs w:val="20"/>
              </w:rPr>
            </w:pPr>
          </w:p>
        </w:tc>
      </w:tr>
    </w:tbl>
    <w:p w14:paraId="6AEB6829" w14:textId="77777777" w:rsidR="00082C7F" w:rsidRPr="008A78AC" w:rsidRDefault="00082C7F" w:rsidP="00082C7F">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6407EE38"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8A78AC">
        <w:rPr>
          <w:rFonts w:ascii="Arial" w:hAnsi="Arial" w:cs="Arial"/>
          <w:sz w:val="20"/>
        </w:rPr>
        <w:t xml:space="preserve"> a jeżeli z uzasadnionej przyczyny  o  obiektywnym  charakterze  wykonawca  nie  jest  w  stanie  uzyskać  tych dokumentów –inne odpowiednie dokumenty;</w:t>
      </w:r>
    </w:p>
    <w:p w14:paraId="1F4AC7F7" w14:textId="77777777" w:rsidR="00082C7F" w:rsidRPr="008A78AC" w:rsidRDefault="00082C7F" w:rsidP="00082C7F">
      <w:pPr>
        <w:spacing w:line="360" w:lineRule="auto"/>
        <w:jc w:val="both"/>
        <w:rPr>
          <w:rFonts w:ascii="Arial" w:hAnsi="Arial" w:cs="Arial"/>
          <w:sz w:val="20"/>
          <w:szCs w:val="20"/>
        </w:rPr>
      </w:pPr>
    </w:p>
    <w:p w14:paraId="12E61E9B"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8A78AC" w:rsidRDefault="00082C7F" w:rsidP="00082C7F">
      <w:pPr>
        <w:jc w:val="both"/>
        <w:rPr>
          <w:rFonts w:ascii="Arial" w:hAnsi="Arial" w:cs="Arial"/>
          <w:color w:val="000000"/>
          <w:sz w:val="20"/>
          <w:szCs w:val="20"/>
        </w:rPr>
      </w:pPr>
    </w:p>
    <w:p w14:paraId="6CD72E0C" w14:textId="77777777" w:rsidR="00082C7F" w:rsidRPr="008A78AC" w:rsidRDefault="00082C7F" w:rsidP="00082C7F">
      <w:pPr>
        <w:jc w:val="both"/>
        <w:rPr>
          <w:rFonts w:ascii="Arial" w:hAnsi="Arial" w:cs="Arial"/>
          <w:color w:val="000000"/>
          <w:sz w:val="20"/>
          <w:szCs w:val="20"/>
        </w:rPr>
      </w:pPr>
      <w:r w:rsidRPr="008A78AC">
        <w:rPr>
          <w:rFonts w:ascii="Arial" w:hAnsi="Arial" w:cs="Arial"/>
          <w:color w:val="000000"/>
          <w:sz w:val="20"/>
          <w:szCs w:val="20"/>
        </w:rPr>
        <w:t xml:space="preserve">Wykonawca, który polega na zdolnościach lub sytuacji podmiotów udostępniających zasoby, składa, wraz z ofertą, </w:t>
      </w:r>
      <w:r w:rsidRPr="008A78A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8A78AC">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8A78AC" w:rsidRDefault="00082C7F" w:rsidP="00082C7F">
      <w:pPr>
        <w:spacing w:line="360" w:lineRule="auto"/>
        <w:jc w:val="both"/>
        <w:rPr>
          <w:rFonts w:ascii="Arial" w:hAnsi="Arial" w:cs="Arial"/>
          <w:i/>
          <w:sz w:val="20"/>
          <w:szCs w:val="20"/>
        </w:rPr>
      </w:pPr>
    </w:p>
    <w:p w14:paraId="423E47E4" w14:textId="77777777" w:rsidR="00082C7F" w:rsidRPr="008A78AC" w:rsidRDefault="00082C7F" w:rsidP="00082C7F">
      <w:pPr>
        <w:jc w:val="both"/>
        <w:rPr>
          <w:rFonts w:ascii="Arial" w:hAnsi="Arial" w:cs="Arial"/>
          <w:sz w:val="20"/>
          <w:szCs w:val="20"/>
        </w:rPr>
      </w:pPr>
      <w:r w:rsidRPr="008A78AC">
        <w:rPr>
          <w:rFonts w:ascii="Arial" w:hAnsi="Arial" w:cs="Arial"/>
          <w:sz w:val="20"/>
          <w:szCs w:val="20"/>
        </w:rPr>
        <w:t xml:space="preserve">Zobowiązanie podmiotu udostępniającego wykonawcy zasoby na potrzeby realizacji zamówienia, składane jest wraz z ofertą – wg wzoru stanowiącego załącznik nr </w:t>
      </w:r>
      <w:proofErr w:type="spellStart"/>
      <w:r>
        <w:rPr>
          <w:rFonts w:ascii="Arial" w:hAnsi="Arial" w:cs="Arial"/>
          <w:sz w:val="20"/>
          <w:szCs w:val="20"/>
        </w:rPr>
        <w:t>3A</w:t>
      </w:r>
      <w:proofErr w:type="spellEnd"/>
      <w:r w:rsidRPr="008A78AC">
        <w:rPr>
          <w:rFonts w:ascii="Arial" w:hAnsi="Arial" w:cs="Arial"/>
          <w:sz w:val="20"/>
          <w:szCs w:val="20"/>
        </w:rPr>
        <w:t xml:space="preserve"> do </w:t>
      </w:r>
      <w:proofErr w:type="spellStart"/>
      <w:r w:rsidRPr="008A78AC">
        <w:rPr>
          <w:rFonts w:ascii="Arial" w:hAnsi="Arial" w:cs="Arial"/>
          <w:sz w:val="20"/>
          <w:szCs w:val="20"/>
        </w:rPr>
        <w:t>SWZ</w:t>
      </w:r>
      <w:proofErr w:type="spellEnd"/>
      <w:r w:rsidRPr="008A78AC">
        <w:rPr>
          <w:rFonts w:ascii="Arial" w:hAnsi="Arial" w:cs="Arial"/>
          <w:sz w:val="20"/>
          <w:szCs w:val="20"/>
        </w:rPr>
        <w:t>.</w:t>
      </w:r>
    </w:p>
    <w:p w14:paraId="6A58D97B" w14:textId="77777777" w:rsidR="00082C7F" w:rsidRPr="008A78AC" w:rsidRDefault="00082C7F" w:rsidP="00082C7F">
      <w:pPr>
        <w:spacing w:line="360" w:lineRule="auto"/>
        <w:rPr>
          <w:rFonts w:ascii="Arial" w:hAnsi="Arial" w:cs="Arial"/>
          <w:b/>
          <w:bCs/>
          <w:sz w:val="20"/>
          <w:szCs w:val="20"/>
        </w:rPr>
      </w:pPr>
    </w:p>
    <w:p w14:paraId="6D9C33D9" w14:textId="77777777" w:rsidR="00082C7F" w:rsidRPr="008A78AC" w:rsidRDefault="00082C7F" w:rsidP="00082C7F">
      <w:pPr>
        <w:spacing w:line="360" w:lineRule="auto"/>
        <w:rPr>
          <w:rFonts w:ascii="Arial" w:hAnsi="Arial" w:cs="Arial"/>
          <w:b/>
          <w:bCs/>
          <w:sz w:val="16"/>
          <w:szCs w:val="16"/>
        </w:rPr>
      </w:pPr>
      <w:bookmarkStart w:id="41" w:name="_Hlk97105017"/>
      <w:bookmarkStart w:id="42" w:name="_Hlk97033510"/>
      <w:r w:rsidRPr="008A78AC">
        <w:rPr>
          <w:rFonts w:ascii="Arial" w:hAnsi="Arial" w:cs="Arial"/>
          <w:b/>
          <w:bCs/>
          <w:sz w:val="16"/>
          <w:szCs w:val="16"/>
        </w:rPr>
        <w:t xml:space="preserve">UWAGA: </w:t>
      </w:r>
    </w:p>
    <w:p w14:paraId="1C7E08D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Dokument należy wypełnić i podpisać kwalifikowanym podpisem elektronicznym lub podpisem zaufanym lub podpisem osobistym.</w:t>
      </w:r>
    </w:p>
    <w:bookmarkEnd w:id="41"/>
    <w:p w14:paraId="2A24EC81" w14:textId="77777777" w:rsidR="00082C7F" w:rsidRPr="008A78AC" w:rsidRDefault="00082C7F" w:rsidP="00082C7F">
      <w:pPr>
        <w:pStyle w:val="Akapitzlist"/>
        <w:numPr>
          <w:ilvl w:val="2"/>
          <w:numId w:val="14"/>
        </w:numPr>
        <w:rPr>
          <w:rFonts w:ascii="Arial" w:hAnsi="Arial" w:cs="Arial"/>
          <w:sz w:val="16"/>
          <w:szCs w:val="16"/>
        </w:rPr>
      </w:pPr>
      <w:r w:rsidRPr="008A78AC">
        <w:rPr>
          <w:rFonts w:ascii="Arial" w:hAnsi="Arial" w:cs="Arial"/>
          <w:sz w:val="16"/>
          <w:szCs w:val="16"/>
        </w:rPr>
        <w:t xml:space="preserve">W przypadku wykonawców wspólnie ubiegających się o udzielenie zamówienia, dokument ten składa przynajmniej jeden z wykonawców. </w:t>
      </w:r>
    </w:p>
    <w:bookmarkEnd w:id="42"/>
    <w:p w14:paraId="6591DBA4" w14:textId="77777777" w:rsidR="00082C7F" w:rsidRDefault="00082C7F" w:rsidP="00082C7F">
      <w:pPr>
        <w:spacing w:line="360" w:lineRule="auto"/>
        <w:rPr>
          <w:rFonts w:ascii="Arial" w:hAnsi="Arial" w:cs="Arial"/>
          <w:bCs/>
          <w:sz w:val="20"/>
          <w:szCs w:val="20"/>
        </w:rPr>
      </w:pPr>
    </w:p>
    <w:p w14:paraId="140FD5C3" w14:textId="3E884D51" w:rsidR="00EA7C95" w:rsidRDefault="00EA7C95" w:rsidP="002F72D8">
      <w:pPr>
        <w:spacing w:line="360" w:lineRule="auto"/>
        <w:rPr>
          <w:rFonts w:ascii="Arial" w:hAnsi="Arial" w:cs="Arial"/>
          <w:bCs/>
          <w:sz w:val="20"/>
          <w:szCs w:val="20"/>
        </w:rPr>
      </w:pPr>
    </w:p>
    <w:p w14:paraId="0E0AEE1A" w14:textId="545D0E78" w:rsidR="00EA7C95" w:rsidRDefault="00EA7C95" w:rsidP="002F72D8">
      <w:pPr>
        <w:spacing w:line="360" w:lineRule="auto"/>
        <w:rPr>
          <w:rFonts w:ascii="Arial" w:hAnsi="Arial" w:cs="Arial"/>
          <w:bCs/>
          <w:sz w:val="20"/>
          <w:szCs w:val="20"/>
        </w:rPr>
      </w:pPr>
    </w:p>
    <w:p w14:paraId="1101062F" w14:textId="78A7FFA8" w:rsidR="00EA7C95" w:rsidRDefault="00EA7C95" w:rsidP="002F72D8">
      <w:pPr>
        <w:spacing w:line="360" w:lineRule="auto"/>
        <w:rPr>
          <w:rFonts w:ascii="Arial" w:hAnsi="Arial" w:cs="Arial"/>
          <w:bCs/>
          <w:sz w:val="20"/>
          <w:szCs w:val="20"/>
        </w:rPr>
      </w:pPr>
    </w:p>
    <w:p w14:paraId="6007D7E0" w14:textId="27F1925B" w:rsidR="00082C7F" w:rsidRDefault="00082C7F" w:rsidP="002F72D8">
      <w:pPr>
        <w:spacing w:line="360" w:lineRule="auto"/>
        <w:rPr>
          <w:rFonts w:ascii="Arial" w:hAnsi="Arial" w:cs="Arial"/>
          <w:bCs/>
          <w:sz w:val="20"/>
          <w:szCs w:val="20"/>
        </w:rPr>
      </w:pPr>
    </w:p>
    <w:p w14:paraId="41E7746A" w14:textId="375BB1FB" w:rsidR="00A40E2A" w:rsidRPr="009F6EF6" w:rsidRDefault="00A40E2A" w:rsidP="002038EE">
      <w:pPr>
        <w:ind w:left="7080"/>
        <w:jc w:val="both"/>
        <w:rPr>
          <w:rFonts w:ascii="Arial" w:hAnsi="Arial" w:cs="Arial"/>
          <w:b/>
          <w:bCs/>
          <w:sz w:val="20"/>
          <w:szCs w:val="20"/>
        </w:rPr>
      </w:pPr>
      <w:bookmarkStart w:id="43" w:name="_Hlk109894915"/>
      <w:r w:rsidRPr="009F6EF6">
        <w:rPr>
          <w:rFonts w:ascii="Arial" w:hAnsi="Arial" w:cs="Arial"/>
          <w:b/>
          <w:bCs/>
          <w:sz w:val="20"/>
        </w:rPr>
        <w:t xml:space="preserve">Załącznik nr 6 do </w:t>
      </w:r>
      <w:proofErr w:type="spellStart"/>
      <w:r w:rsidRPr="009F6EF6">
        <w:rPr>
          <w:rFonts w:ascii="Arial" w:hAnsi="Arial" w:cs="Arial"/>
          <w:b/>
          <w:bCs/>
          <w:sz w:val="20"/>
        </w:rPr>
        <w:t>SWZ</w:t>
      </w:r>
      <w:proofErr w:type="spellEnd"/>
    </w:p>
    <w:p w14:paraId="6769F014" w14:textId="77777777" w:rsidR="00A40E2A" w:rsidRDefault="00A40E2A" w:rsidP="00A40E2A">
      <w:pPr>
        <w:jc w:val="both"/>
        <w:rPr>
          <w:rFonts w:ascii="Arial" w:hAnsi="Arial" w:cs="Arial"/>
          <w:sz w:val="20"/>
          <w:szCs w:val="20"/>
        </w:rPr>
      </w:pPr>
    </w:p>
    <w:p w14:paraId="662C2CD8"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47C144CB" w14:textId="77777777" w:rsidR="00A40E2A" w:rsidRPr="00AE61BD" w:rsidRDefault="00A40E2A" w:rsidP="00A40E2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78EFEB" w14:textId="77777777" w:rsidR="00A40E2A" w:rsidRPr="00AE61BD" w:rsidRDefault="00A40E2A" w:rsidP="00A40E2A">
      <w:pPr>
        <w:pStyle w:val="Nagwek1"/>
        <w:ind w:left="2832" w:firstLine="708"/>
        <w:rPr>
          <w:rFonts w:ascii="Arial" w:hAnsi="Arial" w:cs="Arial"/>
          <w:sz w:val="20"/>
        </w:rPr>
      </w:pPr>
      <w:bookmarkStart w:id="44" w:name="_Toc257265335"/>
      <w:bookmarkStart w:id="45"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4"/>
      <w:bookmarkEnd w:id="45"/>
    </w:p>
    <w:p w14:paraId="2698F1D9" w14:textId="77777777" w:rsidR="00A40E2A" w:rsidRPr="00AE61BD" w:rsidRDefault="00A40E2A" w:rsidP="00A40E2A">
      <w:pPr>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5482E5C0" w14:textId="77777777" w:rsidR="00A40E2A" w:rsidRPr="00AE61BD" w:rsidRDefault="00A40E2A" w:rsidP="00A40E2A">
      <w:pPr>
        <w:pStyle w:val="siwz"/>
        <w:ind w:left="360"/>
        <w:jc w:val="center"/>
        <w:rPr>
          <w:rFonts w:ascii="Arial" w:hAnsi="Arial" w:cs="Arial"/>
          <w:b/>
          <w:sz w:val="20"/>
        </w:rPr>
      </w:pPr>
      <w:bookmarkStart w:id="46"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6"/>
    <w:p w14:paraId="3CB4E160" w14:textId="77777777" w:rsidR="00A40E2A" w:rsidRPr="00AE61BD" w:rsidRDefault="00A40E2A" w:rsidP="00A40E2A">
      <w:pPr>
        <w:spacing w:line="360" w:lineRule="auto"/>
        <w:jc w:val="both"/>
        <w:rPr>
          <w:rFonts w:ascii="Arial" w:hAnsi="Arial" w:cs="Arial"/>
          <w:b/>
          <w:bCs/>
          <w:color w:val="000000"/>
          <w:sz w:val="20"/>
          <w:szCs w:val="20"/>
        </w:rPr>
      </w:pPr>
    </w:p>
    <w:p w14:paraId="0236E590"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F1175F2" w14:textId="77777777" w:rsidR="00A40E2A" w:rsidRPr="00AE61BD"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w:t>
      </w:r>
    </w:p>
    <w:p w14:paraId="2BE673F9" w14:textId="77777777" w:rsidR="00A40E2A" w:rsidRPr="007C38D5" w:rsidRDefault="00A40E2A" w:rsidP="00A40E2A">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B00183" w:rsidRPr="00AE61BD" w14:paraId="624BA8B7" w14:textId="77777777" w:rsidTr="00B00183">
        <w:tc>
          <w:tcPr>
            <w:tcW w:w="556" w:type="dxa"/>
            <w:tcBorders>
              <w:top w:val="single" w:sz="4" w:space="0" w:color="000000"/>
              <w:left w:val="single" w:sz="4" w:space="0" w:color="000000"/>
              <w:bottom w:val="single" w:sz="4" w:space="0" w:color="000000"/>
              <w:right w:val="single" w:sz="4" w:space="0" w:color="000000"/>
            </w:tcBorders>
            <w:vAlign w:val="center"/>
          </w:tcPr>
          <w:p w14:paraId="42FBE4A2" w14:textId="77777777" w:rsidR="00B00183" w:rsidRPr="00294B5D" w:rsidRDefault="00B00183" w:rsidP="00294B5D">
            <w:pPr>
              <w:pStyle w:val="Tekstpodstawowywcity3"/>
              <w:ind w:left="0"/>
              <w:rPr>
                <w:rFonts w:ascii="Arial" w:hAnsi="Arial" w:cs="Arial"/>
                <w:b/>
                <w:bCs/>
                <w:sz w:val="18"/>
                <w:szCs w:val="18"/>
              </w:rPr>
            </w:pPr>
          </w:p>
          <w:p w14:paraId="547EF823" w14:textId="77777777" w:rsidR="00B00183" w:rsidRPr="00294B5D" w:rsidRDefault="00B00183" w:rsidP="00294B5D">
            <w:pPr>
              <w:pStyle w:val="Tekstpodstawowywcity3"/>
              <w:ind w:left="0"/>
              <w:rPr>
                <w:rFonts w:ascii="Arial" w:hAnsi="Arial" w:cs="Arial"/>
                <w:b/>
                <w:bCs/>
                <w:sz w:val="18"/>
                <w:szCs w:val="18"/>
              </w:rPr>
            </w:pPr>
            <w:r w:rsidRPr="00294B5D">
              <w:rPr>
                <w:rFonts w:ascii="Arial" w:hAnsi="Arial" w:cs="Arial"/>
                <w:b/>
                <w:bCs/>
                <w:sz w:val="18"/>
                <w:szCs w:val="18"/>
              </w:rPr>
              <w:t>l.p.</w:t>
            </w:r>
          </w:p>
          <w:p w14:paraId="26023607" w14:textId="77777777" w:rsidR="00B00183" w:rsidRPr="00294B5D" w:rsidRDefault="00B00183" w:rsidP="00294B5D">
            <w:pPr>
              <w:pStyle w:val="Tekstpodstawowywcity3"/>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3DDF5FD1" w14:textId="77777777" w:rsidR="00B00183" w:rsidRPr="00294B5D" w:rsidRDefault="00B00183" w:rsidP="00294B5D">
            <w:pPr>
              <w:pStyle w:val="Tekstpodstawowywcity3"/>
              <w:ind w:left="0"/>
              <w:rPr>
                <w:rFonts w:ascii="Arial" w:hAnsi="Arial" w:cs="Arial"/>
                <w:b/>
                <w:bCs/>
                <w:sz w:val="18"/>
                <w:szCs w:val="18"/>
              </w:rPr>
            </w:pPr>
          </w:p>
          <w:p w14:paraId="3D6BB463"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67F3FD2C" w14:textId="77777777" w:rsidR="00B00183" w:rsidRPr="00294B5D" w:rsidRDefault="00B00183" w:rsidP="00294B5D">
            <w:pPr>
              <w:pStyle w:val="Tekstpodstawowywcity3"/>
              <w:ind w:left="0"/>
              <w:rPr>
                <w:rFonts w:ascii="Arial" w:hAnsi="Arial" w:cs="Arial"/>
                <w:b/>
                <w:bCs/>
                <w:sz w:val="18"/>
                <w:szCs w:val="18"/>
              </w:rPr>
            </w:pPr>
          </w:p>
          <w:p w14:paraId="16447E91"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5CB844A2" w14:textId="7F3C5493" w:rsidR="00B00183" w:rsidRPr="00294B5D" w:rsidRDefault="00B00183" w:rsidP="00294B5D">
            <w:pPr>
              <w:pStyle w:val="Tekstpodstawowywcity3"/>
              <w:ind w:left="0"/>
              <w:rPr>
                <w:rFonts w:ascii="Arial" w:hAnsi="Arial" w:cs="Arial"/>
                <w:b/>
                <w:bCs/>
                <w:sz w:val="18"/>
                <w:szCs w:val="18"/>
              </w:rPr>
            </w:pPr>
          </w:p>
          <w:p w14:paraId="242DF164"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11924A72" w14:textId="77777777" w:rsidR="00B00183" w:rsidRPr="00294B5D" w:rsidRDefault="00B00183" w:rsidP="00294B5D">
            <w:pPr>
              <w:pStyle w:val="Tekstpodstawowywcity3"/>
              <w:ind w:left="0"/>
              <w:rPr>
                <w:rFonts w:ascii="Arial" w:hAnsi="Arial" w:cs="Arial"/>
                <w:b/>
                <w:bCs/>
                <w:sz w:val="18"/>
                <w:szCs w:val="18"/>
              </w:rPr>
            </w:pPr>
          </w:p>
          <w:p w14:paraId="343EA4F9" w14:textId="77777777" w:rsidR="00B00183" w:rsidRPr="00294B5D" w:rsidRDefault="00B00183" w:rsidP="00294B5D">
            <w:pPr>
              <w:pStyle w:val="Tekstpodstawowywcity3"/>
              <w:ind w:left="0"/>
              <w:jc w:val="center"/>
              <w:rPr>
                <w:rFonts w:ascii="Arial" w:hAnsi="Arial" w:cs="Arial"/>
                <w:b/>
                <w:bCs/>
                <w:sz w:val="18"/>
                <w:szCs w:val="18"/>
              </w:rPr>
            </w:pPr>
            <w:r w:rsidRPr="00294B5D">
              <w:rPr>
                <w:rFonts w:ascii="Arial" w:hAnsi="Arial" w:cs="Arial"/>
                <w:b/>
                <w:bCs/>
                <w:sz w:val="18"/>
                <w:szCs w:val="18"/>
              </w:rPr>
              <w:t>Podstawa dysponowania</w:t>
            </w:r>
          </w:p>
        </w:tc>
      </w:tr>
      <w:tr w:rsidR="00B00183" w:rsidRPr="00AE61BD" w14:paraId="7228F4BE" w14:textId="77777777" w:rsidTr="00B00183">
        <w:trPr>
          <w:trHeight w:val="525"/>
        </w:trPr>
        <w:tc>
          <w:tcPr>
            <w:tcW w:w="556" w:type="dxa"/>
            <w:tcBorders>
              <w:top w:val="single" w:sz="4" w:space="0" w:color="000000"/>
              <w:left w:val="single" w:sz="4" w:space="0" w:color="000000"/>
              <w:bottom w:val="single" w:sz="4" w:space="0" w:color="auto"/>
              <w:right w:val="single" w:sz="4" w:space="0" w:color="000000"/>
            </w:tcBorders>
          </w:tcPr>
          <w:p w14:paraId="7D862627" w14:textId="72B76784" w:rsidR="00B00183" w:rsidRPr="00AE61BD" w:rsidRDefault="00175B9A" w:rsidP="00870EEC">
            <w:pPr>
              <w:pStyle w:val="Tekstpodstawowywcity3"/>
              <w:spacing w:line="360" w:lineRule="auto"/>
              <w:ind w:left="0"/>
              <w:rPr>
                <w:rFonts w:ascii="Arial" w:hAnsi="Arial" w:cs="Arial"/>
                <w:b/>
                <w:bCs/>
                <w:sz w:val="20"/>
              </w:rPr>
            </w:pPr>
            <w:r>
              <w:rPr>
                <w:rFonts w:ascii="Arial" w:hAnsi="Arial" w:cs="Arial"/>
                <w:b/>
                <w:bCs/>
                <w:sz w:val="20"/>
              </w:rPr>
              <w:t>1</w:t>
            </w:r>
          </w:p>
        </w:tc>
        <w:tc>
          <w:tcPr>
            <w:tcW w:w="1280" w:type="dxa"/>
            <w:tcBorders>
              <w:top w:val="single" w:sz="4" w:space="0" w:color="000000"/>
              <w:left w:val="single" w:sz="4" w:space="0" w:color="000000"/>
              <w:bottom w:val="single" w:sz="4" w:space="0" w:color="auto"/>
              <w:right w:val="single" w:sz="4" w:space="0" w:color="000000"/>
            </w:tcBorders>
          </w:tcPr>
          <w:p w14:paraId="1E72A912" w14:textId="77777777" w:rsidR="00B00183" w:rsidRPr="00AE61BD" w:rsidRDefault="00B00183" w:rsidP="00870EEC">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2FCCD79B" w14:textId="77777777" w:rsidR="00B00183" w:rsidRPr="00AE61BD" w:rsidRDefault="00B00183" w:rsidP="00870EEC">
            <w:pPr>
              <w:pStyle w:val="Tekstpodstawowywcity3"/>
              <w:spacing w:line="360"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60781466" w14:textId="44E51B17" w:rsidR="00B00183" w:rsidRPr="00AE61BD" w:rsidRDefault="00B00183" w:rsidP="00870EEC">
            <w:pPr>
              <w:pStyle w:val="Tekstpodstawowywcity3"/>
              <w:spacing w:line="360"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79B364A5" w14:textId="77777777" w:rsidR="00B00183" w:rsidRPr="00AE61BD" w:rsidRDefault="00B00183" w:rsidP="00870EEC">
            <w:pPr>
              <w:pStyle w:val="Tekstpodstawowywcity3"/>
              <w:spacing w:line="360" w:lineRule="auto"/>
              <w:ind w:left="0"/>
              <w:rPr>
                <w:rFonts w:ascii="Arial" w:hAnsi="Arial" w:cs="Arial"/>
                <w:b/>
                <w:bCs/>
                <w:sz w:val="20"/>
              </w:rPr>
            </w:pPr>
          </w:p>
        </w:tc>
      </w:tr>
    </w:tbl>
    <w:p w14:paraId="4830842A" w14:textId="77777777" w:rsidR="00A40E2A" w:rsidRPr="00AE61BD" w:rsidRDefault="00A40E2A" w:rsidP="00A40E2A">
      <w:pPr>
        <w:pStyle w:val="Tekstpodstawowywcity3"/>
        <w:spacing w:line="360" w:lineRule="auto"/>
        <w:ind w:left="0"/>
        <w:rPr>
          <w:rFonts w:ascii="Arial" w:hAnsi="Arial" w:cs="Arial"/>
          <w:sz w:val="20"/>
        </w:rPr>
      </w:pPr>
    </w:p>
    <w:p w14:paraId="084B11FB" w14:textId="77777777" w:rsidR="00A40E2A" w:rsidRPr="007C38D5" w:rsidRDefault="00A40E2A" w:rsidP="00A40E2A">
      <w:pPr>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2FD920A" w14:textId="77777777" w:rsidR="00A40E2A" w:rsidRPr="00E42CB1" w:rsidRDefault="00A40E2A" w:rsidP="00A40E2A">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4D86AE5" w14:textId="77777777" w:rsidR="00A40E2A" w:rsidRPr="00AE61BD" w:rsidRDefault="00A40E2A" w:rsidP="00A40E2A">
      <w:pPr>
        <w:spacing w:line="360" w:lineRule="auto"/>
        <w:jc w:val="both"/>
        <w:rPr>
          <w:rFonts w:ascii="Arial" w:hAnsi="Arial" w:cs="Arial"/>
          <w:i/>
          <w:sz w:val="20"/>
          <w:szCs w:val="20"/>
        </w:rPr>
      </w:pPr>
    </w:p>
    <w:p w14:paraId="4D897DD3" w14:textId="77777777" w:rsidR="00A40E2A" w:rsidRPr="00A021DD" w:rsidRDefault="00A40E2A" w:rsidP="00A40E2A">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w:t>
      </w:r>
      <w:proofErr w:type="spellStart"/>
      <w:r>
        <w:rPr>
          <w:rFonts w:ascii="Arial" w:hAnsi="Arial" w:cs="Arial"/>
          <w:sz w:val="20"/>
          <w:szCs w:val="20"/>
        </w:rPr>
        <w:t>3A</w:t>
      </w:r>
      <w:proofErr w:type="spellEnd"/>
      <w:r>
        <w:rPr>
          <w:rFonts w:ascii="Arial" w:hAnsi="Arial" w:cs="Arial"/>
          <w:sz w:val="20"/>
          <w:szCs w:val="20"/>
        </w:rPr>
        <w:t xml:space="preserve"> do </w:t>
      </w:r>
      <w:proofErr w:type="spellStart"/>
      <w:r>
        <w:rPr>
          <w:rFonts w:ascii="Arial" w:hAnsi="Arial" w:cs="Arial"/>
          <w:sz w:val="20"/>
          <w:szCs w:val="20"/>
        </w:rPr>
        <w:t>SWZ</w:t>
      </w:r>
      <w:proofErr w:type="spellEnd"/>
      <w:r>
        <w:rPr>
          <w:rFonts w:ascii="Arial" w:hAnsi="Arial" w:cs="Arial"/>
          <w:sz w:val="20"/>
          <w:szCs w:val="20"/>
        </w:rPr>
        <w:t>.</w:t>
      </w:r>
    </w:p>
    <w:p w14:paraId="2EACEF0E" w14:textId="77777777" w:rsidR="00A40E2A" w:rsidRPr="00AE61BD" w:rsidRDefault="00A40E2A" w:rsidP="00A40E2A">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3B5BB90A" w14:textId="59ACCF95" w:rsidR="00A40E2A" w:rsidRPr="00126755" w:rsidRDefault="00A40E2A" w:rsidP="00A40E2A">
      <w:pPr>
        <w:pStyle w:val="Tekstpodstawowywcity3"/>
        <w:numPr>
          <w:ilvl w:val="0"/>
          <w:numId w:val="7"/>
        </w:numPr>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3F36DD">
        <w:rPr>
          <w:rFonts w:ascii="Arial" w:hAnsi="Arial" w:cs="Arial"/>
          <w:b/>
          <w:bCs/>
          <w:sz w:val="20"/>
          <w:u w:val="single"/>
        </w:rPr>
        <w:t>,</w:t>
      </w:r>
      <w:r w:rsidR="00126755" w:rsidRPr="00126755">
        <w:rPr>
          <w:rFonts w:ascii="Arial" w:hAnsi="Arial" w:cs="Arial"/>
          <w:b/>
          <w:bCs/>
          <w:sz w:val="20"/>
          <w:u w:val="single"/>
        </w:rPr>
        <w:t xml:space="preserve"> </w:t>
      </w:r>
    </w:p>
    <w:p w14:paraId="48D67D03" w14:textId="77777777" w:rsidR="00A40E2A" w:rsidRDefault="00A40E2A" w:rsidP="00A40E2A">
      <w:pPr>
        <w:pStyle w:val="Tekstpodstawowywcity3"/>
        <w:numPr>
          <w:ilvl w:val="0"/>
          <w:numId w:val="7"/>
        </w:numPr>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2F880667" w14:textId="77777777" w:rsidR="002A34A1" w:rsidRDefault="002A34A1" w:rsidP="00A40E2A">
      <w:pPr>
        <w:spacing w:line="360" w:lineRule="auto"/>
        <w:rPr>
          <w:rFonts w:ascii="Arial" w:hAnsi="Arial" w:cs="Arial"/>
          <w:b/>
          <w:bCs/>
          <w:sz w:val="16"/>
          <w:szCs w:val="16"/>
        </w:rPr>
      </w:pPr>
    </w:p>
    <w:p w14:paraId="5D5748B4" w14:textId="77777777" w:rsidR="002A34A1" w:rsidRDefault="002A34A1" w:rsidP="00A40E2A">
      <w:pPr>
        <w:spacing w:line="360" w:lineRule="auto"/>
        <w:rPr>
          <w:rFonts w:ascii="Arial" w:hAnsi="Arial" w:cs="Arial"/>
          <w:b/>
          <w:bCs/>
          <w:sz w:val="16"/>
          <w:szCs w:val="16"/>
        </w:rPr>
      </w:pPr>
    </w:p>
    <w:p w14:paraId="5360DA2C" w14:textId="77777777" w:rsidR="002A34A1" w:rsidRDefault="002A34A1" w:rsidP="00A40E2A">
      <w:pPr>
        <w:spacing w:line="360" w:lineRule="auto"/>
        <w:rPr>
          <w:rFonts w:ascii="Arial" w:hAnsi="Arial" w:cs="Arial"/>
          <w:b/>
          <w:bCs/>
          <w:sz w:val="16"/>
          <w:szCs w:val="16"/>
        </w:rPr>
      </w:pPr>
    </w:p>
    <w:p w14:paraId="7615F83F" w14:textId="77777777" w:rsidR="002A34A1" w:rsidRDefault="002A34A1" w:rsidP="00A40E2A">
      <w:pPr>
        <w:spacing w:line="360" w:lineRule="auto"/>
        <w:rPr>
          <w:rFonts w:ascii="Arial" w:hAnsi="Arial" w:cs="Arial"/>
          <w:b/>
          <w:bCs/>
          <w:sz w:val="16"/>
          <w:szCs w:val="16"/>
        </w:rPr>
      </w:pPr>
    </w:p>
    <w:p w14:paraId="3DAE509B" w14:textId="77777777" w:rsidR="002A34A1" w:rsidRDefault="002A34A1" w:rsidP="00A40E2A">
      <w:pPr>
        <w:spacing w:line="360" w:lineRule="auto"/>
        <w:rPr>
          <w:rFonts w:ascii="Arial" w:hAnsi="Arial" w:cs="Arial"/>
          <w:b/>
          <w:bCs/>
          <w:sz w:val="16"/>
          <w:szCs w:val="16"/>
        </w:rPr>
      </w:pPr>
    </w:p>
    <w:p w14:paraId="79EC7217" w14:textId="77777777" w:rsidR="002A34A1" w:rsidRDefault="002A34A1" w:rsidP="00A40E2A">
      <w:pPr>
        <w:spacing w:line="360" w:lineRule="auto"/>
        <w:rPr>
          <w:rFonts w:ascii="Arial" w:hAnsi="Arial" w:cs="Arial"/>
          <w:b/>
          <w:bCs/>
          <w:sz w:val="16"/>
          <w:szCs w:val="16"/>
        </w:rPr>
      </w:pPr>
    </w:p>
    <w:p w14:paraId="38C617E8" w14:textId="77777777" w:rsidR="002A34A1" w:rsidRDefault="002A34A1" w:rsidP="00A40E2A">
      <w:pPr>
        <w:spacing w:line="360" w:lineRule="auto"/>
        <w:rPr>
          <w:rFonts w:ascii="Arial" w:hAnsi="Arial" w:cs="Arial"/>
          <w:b/>
          <w:bCs/>
          <w:sz w:val="16"/>
          <w:szCs w:val="16"/>
        </w:rPr>
      </w:pPr>
    </w:p>
    <w:p w14:paraId="09745F01" w14:textId="77777777" w:rsidR="002A34A1" w:rsidRDefault="002A34A1" w:rsidP="00A40E2A">
      <w:pPr>
        <w:spacing w:line="360" w:lineRule="auto"/>
        <w:rPr>
          <w:rFonts w:ascii="Arial" w:hAnsi="Arial" w:cs="Arial"/>
          <w:b/>
          <w:bCs/>
          <w:sz w:val="16"/>
          <w:szCs w:val="16"/>
        </w:rPr>
      </w:pPr>
    </w:p>
    <w:p w14:paraId="0FF9A57C" w14:textId="77777777" w:rsidR="002A34A1" w:rsidRDefault="002A34A1" w:rsidP="00A40E2A">
      <w:pPr>
        <w:spacing w:line="360" w:lineRule="auto"/>
        <w:rPr>
          <w:rFonts w:ascii="Arial" w:hAnsi="Arial" w:cs="Arial"/>
          <w:b/>
          <w:bCs/>
          <w:sz w:val="16"/>
          <w:szCs w:val="16"/>
        </w:rPr>
      </w:pPr>
    </w:p>
    <w:p w14:paraId="119C7D5A" w14:textId="77777777" w:rsidR="002A34A1" w:rsidRDefault="002A34A1" w:rsidP="00A40E2A">
      <w:pPr>
        <w:spacing w:line="360" w:lineRule="auto"/>
        <w:rPr>
          <w:rFonts w:ascii="Arial" w:hAnsi="Arial" w:cs="Arial"/>
          <w:b/>
          <w:bCs/>
          <w:sz w:val="16"/>
          <w:szCs w:val="16"/>
        </w:rPr>
      </w:pPr>
    </w:p>
    <w:p w14:paraId="6786C7C2" w14:textId="774E4AE7" w:rsidR="00A40E2A" w:rsidRPr="00911314" w:rsidRDefault="00A40E2A" w:rsidP="00A40E2A">
      <w:pPr>
        <w:spacing w:line="360" w:lineRule="auto"/>
        <w:rPr>
          <w:rFonts w:ascii="Arial" w:hAnsi="Arial" w:cs="Arial"/>
          <w:b/>
          <w:bCs/>
          <w:sz w:val="16"/>
          <w:szCs w:val="16"/>
        </w:rPr>
      </w:pPr>
      <w:r w:rsidRPr="00911314">
        <w:rPr>
          <w:rFonts w:ascii="Arial" w:hAnsi="Arial" w:cs="Arial"/>
          <w:b/>
          <w:bCs/>
          <w:sz w:val="16"/>
          <w:szCs w:val="16"/>
        </w:rPr>
        <w:t xml:space="preserve">UWAGA: </w:t>
      </w:r>
    </w:p>
    <w:p w14:paraId="38AA5E5B" w14:textId="77777777" w:rsidR="00A40E2A" w:rsidRPr="00911314" w:rsidRDefault="00A40E2A" w:rsidP="004F7971">
      <w:pPr>
        <w:pStyle w:val="Akapitzlist"/>
        <w:numPr>
          <w:ilvl w:val="0"/>
          <w:numId w:val="33"/>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396886B" w14:textId="29AEBBC8" w:rsidR="002038EE" w:rsidRPr="002A34A1" w:rsidRDefault="00A40E2A" w:rsidP="002A34A1">
      <w:pPr>
        <w:pStyle w:val="Akapitzlist"/>
        <w:numPr>
          <w:ilvl w:val="0"/>
          <w:numId w:val="33"/>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bookmarkStart w:id="47" w:name="_Toc460498727"/>
      <w:bookmarkStart w:id="48" w:name="_Toc468100141"/>
      <w:bookmarkStart w:id="49" w:name="_Toc455484784"/>
      <w:bookmarkStart w:id="50" w:name="_Toc452988053"/>
      <w:bookmarkStart w:id="51" w:name="_Toc428796177"/>
      <w:bookmarkStart w:id="52" w:name="_Toc479197609"/>
      <w:bookmarkStart w:id="53" w:name="_Toc519585671"/>
      <w:bookmarkStart w:id="54" w:name="_Toc523406924"/>
      <w:bookmarkStart w:id="55" w:name="_Toc2850942"/>
      <w:bookmarkStart w:id="56" w:name="_Toc57710923"/>
      <w:bookmarkEnd w:id="43"/>
      <w:bookmarkEnd w:id="47"/>
      <w:bookmarkEnd w:id="48"/>
      <w:bookmarkEnd w:id="49"/>
      <w:bookmarkEnd w:id="50"/>
      <w:bookmarkEnd w:id="51"/>
      <w:bookmarkEnd w:id="52"/>
      <w:bookmarkEnd w:id="53"/>
      <w:bookmarkEnd w:id="54"/>
      <w:bookmarkEnd w:id="55"/>
      <w:bookmarkEnd w:id="56"/>
    </w:p>
    <w:sectPr w:rsidR="002038EE" w:rsidRPr="002A34A1" w:rsidSect="00CC1672">
      <w:headerReference w:type="even" r:id="rId31"/>
      <w:headerReference w:type="default" r:id="rId32"/>
      <w:footerReference w:type="default" r:id="rId33"/>
      <w:pgSz w:w="11906" w:h="16838" w:code="9"/>
      <w:pgMar w:top="1418"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A979E8" w:rsidRPr="005A2CAC" w:rsidRDefault="00A979E8">
      <w:pPr>
        <w:rPr>
          <w:sz w:val="22"/>
          <w:szCs w:val="22"/>
        </w:rPr>
      </w:pPr>
      <w:r w:rsidRPr="005A2CAC">
        <w:rPr>
          <w:sz w:val="22"/>
          <w:szCs w:val="22"/>
        </w:rPr>
        <w:separator/>
      </w:r>
    </w:p>
    <w:p w14:paraId="51BFC280" w14:textId="77777777" w:rsidR="00A979E8" w:rsidRDefault="00A979E8"/>
  </w:endnote>
  <w:endnote w:type="continuationSeparator" w:id="0">
    <w:p w14:paraId="3876811A" w14:textId="77777777" w:rsidR="00A979E8" w:rsidRPr="005A2CAC" w:rsidRDefault="00A979E8">
      <w:pPr>
        <w:rPr>
          <w:sz w:val="22"/>
          <w:szCs w:val="22"/>
        </w:rPr>
      </w:pPr>
      <w:r w:rsidRPr="005A2CAC">
        <w:rPr>
          <w:sz w:val="22"/>
          <w:szCs w:val="22"/>
        </w:rPr>
        <w:continuationSeparator/>
      </w:r>
    </w:p>
    <w:p w14:paraId="3543A520" w14:textId="77777777" w:rsidR="00A979E8" w:rsidRDefault="00A97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A979E8" w:rsidRPr="005A2CAC" w:rsidRDefault="00A979E8">
      <w:pPr>
        <w:rPr>
          <w:sz w:val="22"/>
          <w:szCs w:val="22"/>
        </w:rPr>
      </w:pPr>
      <w:r w:rsidRPr="005A2CAC">
        <w:rPr>
          <w:sz w:val="22"/>
          <w:szCs w:val="22"/>
        </w:rPr>
        <w:separator/>
      </w:r>
    </w:p>
    <w:p w14:paraId="1FED59A1" w14:textId="77777777" w:rsidR="00A979E8" w:rsidRDefault="00A979E8"/>
  </w:footnote>
  <w:footnote w:type="continuationSeparator" w:id="0">
    <w:p w14:paraId="24C8BCD0" w14:textId="77777777" w:rsidR="00A979E8" w:rsidRPr="005A2CAC" w:rsidRDefault="00A979E8">
      <w:pPr>
        <w:rPr>
          <w:sz w:val="22"/>
          <w:szCs w:val="22"/>
        </w:rPr>
      </w:pPr>
      <w:r w:rsidRPr="005A2CAC">
        <w:rPr>
          <w:sz w:val="22"/>
          <w:szCs w:val="22"/>
        </w:rPr>
        <w:continuationSeparator/>
      </w:r>
    </w:p>
    <w:p w14:paraId="44004E68" w14:textId="77777777" w:rsidR="00A979E8" w:rsidRDefault="00A97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A8B" w14:textId="77777777" w:rsidR="00633DB2" w:rsidRPr="00504301" w:rsidRDefault="00633DB2" w:rsidP="00633DB2">
    <w:pPr>
      <w:pStyle w:val="Bezodstpw"/>
      <w:spacing w:line="360" w:lineRule="auto"/>
      <w:jc w:val="center"/>
      <w:rPr>
        <w:b/>
        <w:color w:val="BFBFBF" w:themeColor="background1" w:themeShade="BF"/>
        <w:sz w:val="24"/>
        <w:szCs w:val="24"/>
      </w:rPr>
    </w:pPr>
  </w:p>
  <w:p w14:paraId="597BC790" w14:textId="2961B38F" w:rsidR="00A979E8" w:rsidRPr="00A11B87" w:rsidRDefault="00633DB2" w:rsidP="00B847E4">
    <w:pPr>
      <w:pStyle w:val="Nagwek"/>
      <w:jc w:val="both"/>
      <w:rPr>
        <w:rFonts w:ascii="Arial" w:hAnsi="Arial" w:cs="Arial"/>
        <w:sz w:val="18"/>
        <w:szCs w:val="18"/>
      </w:rPr>
    </w:pPr>
    <w:proofErr w:type="spellStart"/>
    <w:r w:rsidRPr="00A11B87">
      <w:rPr>
        <w:rFonts w:ascii="Arial" w:hAnsi="Arial" w:cs="Arial"/>
        <w:bCs/>
        <w:sz w:val="18"/>
        <w:szCs w:val="18"/>
        <w:u w:val="single"/>
      </w:rPr>
      <w:t>BZP.271</w:t>
    </w:r>
    <w:r w:rsidR="00CC1672" w:rsidRPr="00A11B87">
      <w:rPr>
        <w:rFonts w:ascii="Arial" w:hAnsi="Arial" w:cs="Arial"/>
        <w:bCs/>
        <w:sz w:val="18"/>
        <w:szCs w:val="18"/>
        <w:u w:val="single"/>
      </w:rPr>
      <w:t>.</w:t>
    </w:r>
    <w:r w:rsidR="00A11B87" w:rsidRPr="00A11B87">
      <w:rPr>
        <w:rFonts w:ascii="Arial" w:hAnsi="Arial" w:cs="Arial"/>
        <w:bCs/>
        <w:sz w:val="18"/>
        <w:szCs w:val="18"/>
        <w:u w:val="single"/>
      </w:rPr>
      <w:t>63</w:t>
    </w:r>
    <w:r w:rsidRPr="00A11B87">
      <w:rPr>
        <w:rFonts w:ascii="Arial" w:hAnsi="Arial" w:cs="Arial"/>
        <w:bCs/>
        <w:sz w:val="18"/>
        <w:szCs w:val="18"/>
        <w:u w:val="single"/>
      </w:rPr>
      <w:t>.202</w:t>
    </w:r>
    <w:r w:rsidR="00A45FEF" w:rsidRPr="00A11B87">
      <w:rPr>
        <w:rFonts w:ascii="Arial" w:hAnsi="Arial" w:cs="Arial"/>
        <w:bCs/>
        <w:sz w:val="18"/>
        <w:szCs w:val="18"/>
        <w:u w:val="single"/>
      </w:rPr>
      <w:t>3</w:t>
    </w:r>
    <w:proofErr w:type="spellEnd"/>
    <w:r w:rsidR="00CC1672" w:rsidRPr="00A11B87">
      <w:rPr>
        <w:rFonts w:ascii="Arial" w:hAnsi="Arial" w:cs="Arial"/>
        <w:bCs/>
        <w:sz w:val="18"/>
        <w:szCs w:val="18"/>
        <w:u w:val="single"/>
      </w:rPr>
      <w:t xml:space="preserve">  </w:t>
    </w:r>
    <w:bookmarkStart w:id="57" w:name="_Hlk126570215"/>
    <w:r w:rsidR="00A11B87" w:rsidRPr="00A11B87">
      <w:rPr>
        <w:rFonts w:ascii="Arial" w:hAnsi="Arial" w:cs="Arial"/>
        <w:b/>
      </w:rPr>
      <w:t>Budowa chodnika na ulicy Henryka III w Siechnicach</w:t>
    </w:r>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9F40486"/>
    <w:multiLevelType w:val="multilevel"/>
    <w:tmpl w:val="89D4EA4C"/>
    <w:lvl w:ilvl="0">
      <w:start w:val="4"/>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0B57C0B"/>
    <w:multiLevelType w:val="multilevel"/>
    <w:tmpl w:val="506241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2BD7152"/>
    <w:multiLevelType w:val="hybridMultilevel"/>
    <w:tmpl w:val="2D3CE594"/>
    <w:lvl w:ilvl="0" w:tplc="04150017">
      <w:start w:val="1"/>
      <w:numFmt w:val="lowerLetter"/>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28"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32C57559"/>
    <w:multiLevelType w:val="hybridMultilevel"/>
    <w:tmpl w:val="E0F81832"/>
    <w:lvl w:ilvl="0" w:tplc="FFFFFFFF">
      <w:start w:val="1"/>
      <w:numFmt w:val="decimal"/>
      <w:lvlText w:val="%1)"/>
      <w:lvlJc w:val="left"/>
      <w:pPr>
        <w:ind w:left="1636" w:hanging="360"/>
      </w:pPr>
    </w:lvl>
    <w:lvl w:ilvl="1" w:tplc="04150017">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3"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854530"/>
    <w:multiLevelType w:val="hybridMultilevel"/>
    <w:tmpl w:val="1CC296F8"/>
    <w:lvl w:ilvl="0" w:tplc="04150017">
      <w:start w:val="1"/>
      <w:numFmt w:val="lowerLetter"/>
      <w:lvlText w:val="%1)"/>
      <w:lvlJc w:val="left"/>
      <w:pPr>
        <w:ind w:left="907" w:hanging="227"/>
      </w:pPr>
      <w:rPr>
        <w:rFonts w:hint="default"/>
      </w:rPr>
    </w:lvl>
    <w:lvl w:ilvl="1" w:tplc="13C00582">
      <w:start w:val="1"/>
      <w:numFmt w:val="decimal"/>
      <w:lvlText w:val="%2)"/>
      <w:lvlJc w:val="left"/>
      <w:pPr>
        <w:ind w:left="1760" w:hanging="360"/>
      </w:pPr>
      <w:rPr>
        <w:rFonts w:hint="default"/>
        <w:b/>
        <w:bCs/>
        <w:sz w:val="20"/>
      </w:rPr>
    </w:lvl>
    <w:lvl w:ilvl="2" w:tplc="FB2EA5B4">
      <w:start w:val="1"/>
      <w:numFmt w:val="decimal"/>
      <w:lvlText w:val="%3."/>
      <w:lvlJc w:val="left"/>
      <w:pPr>
        <w:ind w:left="2480" w:hanging="360"/>
      </w:pPr>
      <w:rPr>
        <w:rFont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5"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8"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F270BF1"/>
    <w:multiLevelType w:val="hybridMultilevel"/>
    <w:tmpl w:val="9E84D8B2"/>
    <w:lvl w:ilvl="0" w:tplc="D0C6B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446D4C"/>
    <w:multiLevelType w:val="multilevel"/>
    <w:tmpl w:val="7BACDC58"/>
    <w:lvl w:ilvl="0">
      <w:start w:val="4"/>
      <w:numFmt w:val="decimal"/>
      <w:lvlText w:val="%1."/>
      <w:lvlJc w:val="left"/>
      <w:pPr>
        <w:ind w:left="360" w:hanging="360"/>
      </w:pPr>
      <w:rPr>
        <w:rFonts w:hint="default"/>
      </w:rPr>
    </w:lvl>
    <w:lvl w:ilvl="1">
      <w:start w:val="2"/>
      <w:numFmt w:val="decimal"/>
      <w:lvlText w:val="%1.%2."/>
      <w:lvlJc w:val="left"/>
      <w:pPr>
        <w:ind w:left="1364" w:hanging="36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3"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EE674C"/>
    <w:multiLevelType w:val="multilevel"/>
    <w:tmpl w:val="3164151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9"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5" w15:restartNumberingAfterBreak="0">
    <w:nsid w:val="654E400A"/>
    <w:multiLevelType w:val="hybridMultilevel"/>
    <w:tmpl w:val="047C6AE2"/>
    <w:lvl w:ilvl="0" w:tplc="04150001">
      <w:start w:val="1"/>
      <w:numFmt w:val="bullet"/>
      <w:lvlText w:val=""/>
      <w:lvlJc w:val="left"/>
      <w:pPr>
        <w:ind w:left="3560" w:hanging="360"/>
      </w:pPr>
      <w:rPr>
        <w:rFonts w:ascii="Symbol" w:hAnsi="Symbol" w:hint="default"/>
      </w:rPr>
    </w:lvl>
    <w:lvl w:ilvl="1" w:tplc="04150003" w:tentative="1">
      <w:start w:val="1"/>
      <w:numFmt w:val="bullet"/>
      <w:lvlText w:val="o"/>
      <w:lvlJc w:val="left"/>
      <w:pPr>
        <w:ind w:left="4280" w:hanging="360"/>
      </w:pPr>
      <w:rPr>
        <w:rFonts w:ascii="Courier New" w:hAnsi="Courier New" w:cs="Courier New" w:hint="default"/>
      </w:rPr>
    </w:lvl>
    <w:lvl w:ilvl="2" w:tplc="04150005" w:tentative="1">
      <w:start w:val="1"/>
      <w:numFmt w:val="bullet"/>
      <w:lvlText w:val=""/>
      <w:lvlJc w:val="left"/>
      <w:pPr>
        <w:ind w:left="5000" w:hanging="360"/>
      </w:pPr>
      <w:rPr>
        <w:rFonts w:ascii="Wingdings" w:hAnsi="Wingdings" w:hint="default"/>
      </w:rPr>
    </w:lvl>
    <w:lvl w:ilvl="3" w:tplc="04150001" w:tentative="1">
      <w:start w:val="1"/>
      <w:numFmt w:val="bullet"/>
      <w:lvlText w:val=""/>
      <w:lvlJc w:val="left"/>
      <w:pPr>
        <w:ind w:left="5720" w:hanging="360"/>
      </w:pPr>
      <w:rPr>
        <w:rFonts w:ascii="Symbol" w:hAnsi="Symbol" w:hint="default"/>
      </w:rPr>
    </w:lvl>
    <w:lvl w:ilvl="4" w:tplc="04150003" w:tentative="1">
      <w:start w:val="1"/>
      <w:numFmt w:val="bullet"/>
      <w:lvlText w:val="o"/>
      <w:lvlJc w:val="left"/>
      <w:pPr>
        <w:ind w:left="6440" w:hanging="360"/>
      </w:pPr>
      <w:rPr>
        <w:rFonts w:ascii="Courier New" w:hAnsi="Courier New" w:cs="Courier New" w:hint="default"/>
      </w:rPr>
    </w:lvl>
    <w:lvl w:ilvl="5" w:tplc="04150005" w:tentative="1">
      <w:start w:val="1"/>
      <w:numFmt w:val="bullet"/>
      <w:lvlText w:val=""/>
      <w:lvlJc w:val="left"/>
      <w:pPr>
        <w:ind w:left="7160" w:hanging="360"/>
      </w:pPr>
      <w:rPr>
        <w:rFonts w:ascii="Wingdings" w:hAnsi="Wingdings" w:hint="default"/>
      </w:rPr>
    </w:lvl>
    <w:lvl w:ilvl="6" w:tplc="04150001" w:tentative="1">
      <w:start w:val="1"/>
      <w:numFmt w:val="bullet"/>
      <w:lvlText w:val=""/>
      <w:lvlJc w:val="left"/>
      <w:pPr>
        <w:ind w:left="7880" w:hanging="360"/>
      </w:pPr>
      <w:rPr>
        <w:rFonts w:ascii="Symbol" w:hAnsi="Symbol" w:hint="default"/>
      </w:rPr>
    </w:lvl>
    <w:lvl w:ilvl="7" w:tplc="04150003" w:tentative="1">
      <w:start w:val="1"/>
      <w:numFmt w:val="bullet"/>
      <w:lvlText w:val="o"/>
      <w:lvlJc w:val="left"/>
      <w:pPr>
        <w:ind w:left="8600" w:hanging="360"/>
      </w:pPr>
      <w:rPr>
        <w:rFonts w:ascii="Courier New" w:hAnsi="Courier New" w:cs="Courier New" w:hint="default"/>
      </w:rPr>
    </w:lvl>
    <w:lvl w:ilvl="8" w:tplc="04150005" w:tentative="1">
      <w:start w:val="1"/>
      <w:numFmt w:val="bullet"/>
      <w:lvlText w:val=""/>
      <w:lvlJc w:val="left"/>
      <w:pPr>
        <w:ind w:left="9320" w:hanging="360"/>
      </w:pPr>
      <w:rPr>
        <w:rFonts w:ascii="Wingdings" w:hAnsi="Wingdings" w:hint="default"/>
      </w:rPr>
    </w:lvl>
  </w:abstractNum>
  <w:abstractNum w:abstractNumId="56"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9"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01724D"/>
    <w:multiLevelType w:val="hybridMultilevel"/>
    <w:tmpl w:val="856ABEB2"/>
    <w:lvl w:ilvl="0" w:tplc="0415000B">
      <w:start w:val="1"/>
      <w:numFmt w:val="bullet"/>
      <w:lvlText w:val=""/>
      <w:lvlJc w:val="left"/>
      <w:pPr>
        <w:ind w:left="2475" w:hanging="360"/>
      </w:pPr>
      <w:rPr>
        <w:rFonts w:ascii="Wingdings" w:hAnsi="Wingdings" w:hint="default"/>
      </w:rPr>
    </w:lvl>
    <w:lvl w:ilvl="1" w:tplc="04150003" w:tentative="1">
      <w:start w:val="1"/>
      <w:numFmt w:val="bullet"/>
      <w:lvlText w:val="o"/>
      <w:lvlJc w:val="left"/>
      <w:pPr>
        <w:ind w:left="3195" w:hanging="360"/>
      </w:pPr>
      <w:rPr>
        <w:rFonts w:ascii="Courier New" w:hAnsi="Courier New" w:cs="Courier New" w:hint="default"/>
      </w:rPr>
    </w:lvl>
    <w:lvl w:ilvl="2" w:tplc="04150005" w:tentative="1">
      <w:start w:val="1"/>
      <w:numFmt w:val="bullet"/>
      <w:lvlText w:val=""/>
      <w:lvlJc w:val="left"/>
      <w:pPr>
        <w:ind w:left="3915" w:hanging="360"/>
      </w:pPr>
      <w:rPr>
        <w:rFonts w:ascii="Wingdings" w:hAnsi="Wingdings" w:hint="default"/>
      </w:rPr>
    </w:lvl>
    <w:lvl w:ilvl="3" w:tplc="04150001" w:tentative="1">
      <w:start w:val="1"/>
      <w:numFmt w:val="bullet"/>
      <w:lvlText w:val=""/>
      <w:lvlJc w:val="left"/>
      <w:pPr>
        <w:ind w:left="4635" w:hanging="360"/>
      </w:pPr>
      <w:rPr>
        <w:rFonts w:ascii="Symbol" w:hAnsi="Symbol" w:hint="default"/>
      </w:rPr>
    </w:lvl>
    <w:lvl w:ilvl="4" w:tplc="04150003" w:tentative="1">
      <w:start w:val="1"/>
      <w:numFmt w:val="bullet"/>
      <w:lvlText w:val="o"/>
      <w:lvlJc w:val="left"/>
      <w:pPr>
        <w:ind w:left="5355" w:hanging="360"/>
      </w:pPr>
      <w:rPr>
        <w:rFonts w:ascii="Courier New" w:hAnsi="Courier New" w:cs="Courier New" w:hint="default"/>
      </w:rPr>
    </w:lvl>
    <w:lvl w:ilvl="5" w:tplc="04150005" w:tentative="1">
      <w:start w:val="1"/>
      <w:numFmt w:val="bullet"/>
      <w:lvlText w:val=""/>
      <w:lvlJc w:val="left"/>
      <w:pPr>
        <w:ind w:left="6075" w:hanging="360"/>
      </w:pPr>
      <w:rPr>
        <w:rFonts w:ascii="Wingdings" w:hAnsi="Wingdings" w:hint="default"/>
      </w:rPr>
    </w:lvl>
    <w:lvl w:ilvl="6" w:tplc="04150001" w:tentative="1">
      <w:start w:val="1"/>
      <w:numFmt w:val="bullet"/>
      <w:lvlText w:val=""/>
      <w:lvlJc w:val="left"/>
      <w:pPr>
        <w:ind w:left="6795" w:hanging="360"/>
      </w:pPr>
      <w:rPr>
        <w:rFonts w:ascii="Symbol" w:hAnsi="Symbol" w:hint="default"/>
      </w:rPr>
    </w:lvl>
    <w:lvl w:ilvl="7" w:tplc="04150003" w:tentative="1">
      <w:start w:val="1"/>
      <w:numFmt w:val="bullet"/>
      <w:lvlText w:val="o"/>
      <w:lvlJc w:val="left"/>
      <w:pPr>
        <w:ind w:left="7515" w:hanging="360"/>
      </w:pPr>
      <w:rPr>
        <w:rFonts w:ascii="Courier New" w:hAnsi="Courier New" w:cs="Courier New" w:hint="default"/>
      </w:rPr>
    </w:lvl>
    <w:lvl w:ilvl="8" w:tplc="04150005" w:tentative="1">
      <w:start w:val="1"/>
      <w:numFmt w:val="bullet"/>
      <w:lvlText w:val=""/>
      <w:lvlJc w:val="left"/>
      <w:pPr>
        <w:ind w:left="8235" w:hanging="360"/>
      </w:pPr>
      <w:rPr>
        <w:rFonts w:ascii="Wingdings" w:hAnsi="Wingdings" w:hint="default"/>
      </w:rPr>
    </w:lvl>
  </w:abstractNum>
  <w:abstractNum w:abstractNumId="62"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F235A74"/>
    <w:multiLevelType w:val="multilevel"/>
    <w:tmpl w:val="B01A524A"/>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45"/>
  </w:num>
  <w:num w:numId="2" w16cid:durableId="735712742">
    <w:abstractNumId w:val="11"/>
  </w:num>
  <w:num w:numId="3" w16cid:durableId="1143543524">
    <w:abstractNumId w:val="44"/>
  </w:num>
  <w:num w:numId="4" w16cid:durableId="150341079">
    <w:abstractNumId w:val="67"/>
  </w:num>
  <w:num w:numId="5" w16cid:durableId="3088259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63"/>
  </w:num>
  <w:num w:numId="9" w16cid:durableId="115148432">
    <w:abstractNumId w:val="59"/>
  </w:num>
  <w:num w:numId="10" w16cid:durableId="1965963014">
    <w:abstractNumId w:val="49"/>
  </w:num>
  <w:num w:numId="11" w16cid:durableId="1954550150">
    <w:abstractNumId w:val="58"/>
  </w:num>
  <w:num w:numId="12" w16cid:durableId="1300107719">
    <w:abstractNumId w:val="34"/>
  </w:num>
  <w:num w:numId="13" w16cid:durableId="1695031851">
    <w:abstractNumId w:val="37"/>
  </w:num>
  <w:num w:numId="14" w16cid:durableId="119079813">
    <w:abstractNumId w:val="9"/>
  </w:num>
  <w:num w:numId="15" w16cid:durableId="13326810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38"/>
  </w:num>
  <w:num w:numId="17" w16cid:durableId="1426151405">
    <w:abstractNumId w:val="29"/>
  </w:num>
  <w:num w:numId="18" w16cid:durableId="1828284774">
    <w:abstractNumId w:val="48"/>
  </w:num>
  <w:num w:numId="19" w16cid:durableId="1186165911">
    <w:abstractNumId w:val="33"/>
  </w:num>
  <w:num w:numId="20" w16cid:durableId="1550528692">
    <w:abstractNumId w:val="23"/>
  </w:num>
  <w:num w:numId="21" w16cid:durableId="1537347229">
    <w:abstractNumId w:val="12"/>
  </w:num>
  <w:num w:numId="22" w16cid:durableId="942348011">
    <w:abstractNumId w:val="30"/>
  </w:num>
  <w:num w:numId="23" w16cid:durableId="1458377698">
    <w:abstractNumId w:val="64"/>
  </w:num>
  <w:num w:numId="24" w16cid:durableId="894270004">
    <w:abstractNumId w:val="52"/>
  </w:num>
  <w:num w:numId="25" w16cid:durableId="446124389">
    <w:abstractNumId w:val="66"/>
  </w:num>
  <w:num w:numId="26" w16cid:durableId="928464650">
    <w:abstractNumId w:val="15"/>
  </w:num>
  <w:num w:numId="27" w16cid:durableId="1526750265">
    <w:abstractNumId w:val="19"/>
  </w:num>
  <w:num w:numId="28" w16cid:durableId="1394961656">
    <w:abstractNumId w:val="18"/>
  </w:num>
  <w:num w:numId="29" w16cid:durableId="1028606227">
    <w:abstractNumId w:val="69"/>
  </w:num>
  <w:num w:numId="30" w16cid:durableId="1773817880">
    <w:abstractNumId w:val="31"/>
  </w:num>
  <w:num w:numId="31" w16cid:durableId="336538264">
    <w:abstractNumId w:val="35"/>
  </w:num>
  <w:num w:numId="32" w16cid:durableId="1114597576">
    <w:abstractNumId w:val="16"/>
  </w:num>
  <w:num w:numId="33" w16cid:durableId="1422026032">
    <w:abstractNumId w:val="10"/>
  </w:num>
  <w:num w:numId="34" w16cid:durableId="1816291491">
    <w:abstractNumId w:val="62"/>
  </w:num>
  <w:num w:numId="35" w16cid:durableId="1323774416">
    <w:abstractNumId w:val="28"/>
  </w:num>
  <w:num w:numId="36" w16cid:durableId="493030603">
    <w:abstractNumId w:val="26"/>
  </w:num>
  <w:num w:numId="37" w16cid:durableId="141623358">
    <w:abstractNumId w:val="13"/>
  </w:num>
  <w:num w:numId="38" w16cid:durableId="1843082721">
    <w:abstractNumId w:val="51"/>
  </w:num>
  <w:num w:numId="39" w16cid:durableId="912590673">
    <w:abstractNumId w:val="17"/>
  </w:num>
  <w:num w:numId="40" w16cid:durableId="1968974373">
    <w:abstractNumId w:val="24"/>
  </w:num>
  <w:num w:numId="41" w16cid:durableId="1894199030">
    <w:abstractNumId w:val="22"/>
  </w:num>
  <w:num w:numId="42" w16cid:durableId="877816904">
    <w:abstractNumId w:val="65"/>
  </w:num>
  <w:num w:numId="43" w16cid:durableId="1627153723">
    <w:abstractNumId w:val="40"/>
  </w:num>
  <w:num w:numId="44" w16cid:durableId="1643463659">
    <w:abstractNumId w:val="21"/>
  </w:num>
  <w:num w:numId="45" w16cid:durableId="1349016634">
    <w:abstractNumId w:val="46"/>
  </w:num>
  <w:num w:numId="46" w16cid:durableId="1792284870">
    <w:abstractNumId w:val="50"/>
  </w:num>
  <w:num w:numId="47" w16cid:durableId="710954294">
    <w:abstractNumId w:val="43"/>
  </w:num>
  <w:num w:numId="48" w16cid:durableId="1172255198">
    <w:abstractNumId w:val="41"/>
  </w:num>
  <w:num w:numId="49" w16cid:durableId="1348560940">
    <w:abstractNumId w:val="20"/>
  </w:num>
  <w:num w:numId="50" w16cid:durableId="745148528">
    <w:abstractNumId w:val="14"/>
  </w:num>
  <w:num w:numId="51" w16cid:durableId="1160853385">
    <w:abstractNumId w:val="60"/>
  </w:num>
  <w:num w:numId="52" w16cid:durableId="277296111">
    <w:abstractNumId w:val="42"/>
  </w:num>
  <w:num w:numId="53" w16cid:durableId="526673217">
    <w:abstractNumId w:val="57"/>
  </w:num>
  <w:num w:numId="54" w16cid:durableId="185024822">
    <w:abstractNumId w:val="27"/>
  </w:num>
  <w:num w:numId="55" w16cid:durableId="891236554">
    <w:abstractNumId w:val="61"/>
  </w:num>
  <w:num w:numId="56" w16cid:durableId="1265990874">
    <w:abstractNumId w:val="32"/>
  </w:num>
  <w:num w:numId="57" w16cid:durableId="1364864809">
    <w:abstractNumId w:val="55"/>
  </w:num>
  <w:num w:numId="58" w16cid:durableId="1286078627">
    <w:abstractNumId w:val="47"/>
  </w:num>
  <w:num w:numId="59" w16cid:durableId="85225727">
    <w:abstractNumId w:val="25"/>
  </w:num>
  <w:num w:numId="60" w16cid:durableId="1755475313">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413"/>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1235"/>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6DFA"/>
    <w:rsid w:val="00056E3D"/>
    <w:rsid w:val="00057196"/>
    <w:rsid w:val="00060CD1"/>
    <w:rsid w:val="0006176A"/>
    <w:rsid w:val="00061AC1"/>
    <w:rsid w:val="00061BD0"/>
    <w:rsid w:val="00061E8D"/>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0A93"/>
    <w:rsid w:val="00181575"/>
    <w:rsid w:val="001819E0"/>
    <w:rsid w:val="00182252"/>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0268"/>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65B"/>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4DB2"/>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362"/>
    <w:rsid w:val="0061450A"/>
    <w:rsid w:val="00614917"/>
    <w:rsid w:val="0061514B"/>
    <w:rsid w:val="0061516E"/>
    <w:rsid w:val="006155DC"/>
    <w:rsid w:val="00615B40"/>
    <w:rsid w:val="00617412"/>
    <w:rsid w:val="0062084A"/>
    <w:rsid w:val="00620BDC"/>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456D"/>
    <w:rsid w:val="006D527C"/>
    <w:rsid w:val="006D6920"/>
    <w:rsid w:val="006D6C29"/>
    <w:rsid w:val="006D6DAE"/>
    <w:rsid w:val="006D7171"/>
    <w:rsid w:val="006D75F1"/>
    <w:rsid w:val="006D7B99"/>
    <w:rsid w:val="006E0C4F"/>
    <w:rsid w:val="006E2DC2"/>
    <w:rsid w:val="006E3476"/>
    <w:rsid w:val="006E5724"/>
    <w:rsid w:val="006E742A"/>
    <w:rsid w:val="006E7A60"/>
    <w:rsid w:val="006F08A2"/>
    <w:rsid w:val="006F0912"/>
    <w:rsid w:val="006F1A1D"/>
    <w:rsid w:val="006F2CF9"/>
    <w:rsid w:val="006F704C"/>
    <w:rsid w:val="006F70E1"/>
    <w:rsid w:val="00701944"/>
    <w:rsid w:val="00701DE0"/>
    <w:rsid w:val="007044AC"/>
    <w:rsid w:val="00704509"/>
    <w:rsid w:val="00704580"/>
    <w:rsid w:val="00704590"/>
    <w:rsid w:val="007046C7"/>
    <w:rsid w:val="007053FF"/>
    <w:rsid w:val="007069A8"/>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E8"/>
    <w:rsid w:val="00896980"/>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52A2"/>
    <w:rsid w:val="008D594B"/>
    <w:rsid w:val="008E2362"/>
    <w:rsid w:val="008E2CCE"/>
    <w:rsid w:val="008E5B0B"/>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40277"/>
    <w:rsid w:val="00940377"/>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60A46"/>
    <w:rsid w:val="00960D0E"/>
    <w:rsid w:val="00961C44"/>
    <w:rsid w:val="00961DA4"/>
    <w:rsid w:val="00963C0F"/>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887"/>
    <w:rsid w:val="009D145E"/>
    <w:rsid w:val="009D1EFB"/>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B87"/>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2798"/>
    <w:rsid w:val="00A342CF"/>
    <w:rsid w:val="00A345C1"/>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586"/>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5491"/>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6F54"/>
    <w:rsid w:val="00CB77D5"/>
    <w:rsid w:val="00CB7B09"/>
    <w:rsid w:val="00CC0977"/>
    <w:rsid w:val="00CC0F06"/>
    <w:rsid w:val="00CC1672"/>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07840"/>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6203"/>
    <w:rsid w:val="00D525DA"/>
    <w:rsid w:val="00D528CE"/>
    <w:rsid w:val="00D52C5A"/>
    <w:rsid w:val="00D53710"/>
    <w:rsid w:val="00D5402A"/>
    <w:rsid w:val="00D540B0"/>
    <w:rsid w:val="00D549B5"/>
    <w:rsid w:val="00D54A3A"/>
    <w:rsid w:val="00D54BFF"/>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3BDA"/>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0DF9"/>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72"/>
    <w:rsid w:val="00E70FC0"/>
    <w:rsid w:val="00E70FE8"/>
    <w:rsid w:val="00E718A2"/>
    <w:rsid w:val="00E71D6E"/>
    <w:rsid w:val="00E71DC4"/>
    <w:rsid w:val="00E720F4"/>
    <w:rsid w:val="00E725A1"/>
    <w:rsid w:val="00E731B2"/>
    <w:rsid w:val="00E73BB3"/>
    <w:rsid w:val="00E76827"/>
    <w:rsid w:val="00E77638"/>
    <w:rsid w:val="00E7792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E87"/>
    <w:rsid w:val="00ED3E5A"/>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313C"/>
    <w:rsid w:val="00F75DA6"/>
    <w:rsid w:val="00F75ED9"/>
    <w:rsid w:val="00F763BE"/>
    <w:rsid w:val="00F76531"/>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37BE"/>
    <w:rsid w:val="00FD4303"/>
    <w:rsid w:val="00FD4669"/>
    <w:rsid w:val="00FD4FFB"/>
    <w:rsid w:val="00FD5441"/>
    <w:rsid w:val="00FD5A09"/>
    <w:rsid w:val="00FD75BB"/>
    <w:rsid w:val="00FE0670"/>
    <w:rsid w:val="00FE10BD"/>
    <w:rsid w:val="00FE1DD2"/>
    <w:rsid w:val="00FE1FF2"/>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99"/>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10829</Words>
  <Characters>75119</Characters>
  <Application>Microsoft Office Word</Application>
  <DocSecurity>0</DocSecurity>
  <Lines>625</Lines>
  <Paragraphs>171</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85777</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4</cp:revision>
  <cp:lastPrinted>2023-06-01T13:02:00Z</cp:lastPrinted>
  <dcterms:created xsi:type="dcterms:W3CDTF">2023-06-01T12:30:00Z</dcterms:created>
  <dcterms:modified xsi:type="dcterms:W3CDTF">2023-07-26T08:21:00Z</dcterms:modified>
</cp:coreProperties>
</file>