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BD" w:rsidRPr="006C35BD" w:rsidRDefault="00AB466D" w:rsidP="006C35BD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t>Załącznik nr 2</w:t>
      </w:r>
      <w:r w:rsidR="00C4497F">
        <w:rPr>
          <w:b/>
          <w:bCs/>
          <w:i/>
          <w:iCs/>
          <w:color w:val="000000" w:themeColor="text1"/>
          <w:sz w:val="23"/>
          <w:szCs w:val="23"/>
        </w:rPr>
        <w:t>a</w:t>
      </w:r>
      <w:r>
        <w:rPr>
          <w:b/>
          <w:bCs/>
          <w:i/>
          <w:iCs/>
          <w:color w:val="000000" w:themeColor="text1"/>
          <w:sz w:val="23"/>
          <w:szCs w:val="23"/>
        </w:rPr>
        <w:t xml:space="preserve"> do S</w:t>
      </w:r>
      <w:r w:rsidR="006C35BD"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:rsidR="006C35BD" w:rsidRPr="006C35BD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945DC7">
        <w:rPr>
          <w:b/>
          <w:bCs/>
          <w:i/>
          <w:iCs/>
          <w:color w:val="000000" w:themeColor="text1"/>
          <w:sz w:val="23"/>
          <w:szCs w:val="23"/>
        </w:rPr>
        <w:t>a</w:t>
      </w:r>
      <w:r w:rsidR="00BB5355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………/2022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BB5355">
        <w:rPr>
          <w:b/>
          <w:bCs/>
          <w:i/>
          <w:iCs/>
          <w:color w:val="000000" w:themeColor="text1"/>
          <w:sz w:val="23"/>
          <w:szCs w:val="23"/>
        </w:rPr>
        <w:t>2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:rsidR="006C35BD" w:rsidRPr="00BF7DC5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:rsidR="006C35BD" w:rsidRPr="006C35BD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:rsidR="00E04556" w:rsidRPr="00E04556" w:rsidRDefault="00E04556" w:rsidP="00E04556">
      <w:pPr>
        <w:spacing w:line="276" w:lineRule="auto"/>
        <w:jc w:val="both"/>
        <w:rPr>
          <w:b/>
          <w:bCs/>
          <w:i/>
          <w:color w:val="000000" w:themeColor="text1"/>
          <w:sz w:val="23"/>
          <w:szCs w:val="23"/>
        </w:rPr>
      </w:pPr>
      <w:r>
        <w:rPr>
          <w:b/>
          <w:bCs/>
          <w:i/>
          <w:color w:val="000000" w:themeColor="text1"/>
          <w:sz w:val="23"/>
          <w:szCs w:val="23"/>
        </w:rPr>
        <w:t xml:space="preserve">                                                                        na</w:t>
      </w:r>
    </w:p>
    <w:p w:rsidR="006658CE" w:rsidRDefault="00BB5355" w:rsidP="00E04556">
      <w:pPr>
        <w:spacing w:line="360" w:lineRule="auto"/>
        <w:jc w:val="center"/>
        <w:rPr>
          <w:b/>
          <w:bCs/>
          <w:sz w:val="23"/>
          <w:szCs w:val="23"/>
        </w:rPr>
      </w:pPr>
      <w:r w:rsidRPr="00590857">
        <w:rPr>
          <w:b/>
          <w:bCs/>
          <w:sz w:val="23"/>
          <w:szCs w:val="23"/>
        </w:rPr>
        <w:t xml:space="preserve">Sukcesywną dostawę materiałów piśmienno-biurowych i papieru </w:t>
      </w:r>
    </w:p>
    <w:p w:rsidR="00BB5355" w:rsidRPr="00590857" w:rsidRDefault="00BB5355" w:rsidP="00E04556">
      <w:pPr>
        <w:spacing w:line="360" w:lineRule="auto"/>
        <w:jc w:val="center"/>
        <w:rPr>
          <w:b/>
          <w:bCs/>
          <w:sz w:val="23"/>
          <w:szCs w:val="23"/>
        </w:rPr>
      </w:pPr>
      <w:r w:rsidRPr="00590857">
        <w:rPr>
          <w:b/>
          <w:bCs/>
          <w:sz w:val="23"/>
          <w:szCs w:val="23"/>
        </w:rPr>
        <w:t>(w tym papieru kserograficznego) z podziałem na 2 części:</w:t>
      </w:r>
    </w:p>
    <w:p w:rsidR="006658CE" w:rsidRDefault="00BB5355" w:rsidP="00E04556">
      <w:pPr>
        <w:spacing w:line="360" w:lineRule="auto"/>
        <w:jc w:val="center"/>
        <w:rPr>
          <w:b/>
          <w:bCs/>
          <w:sz w:val="23"/>
          <w:szCs w:val="23"/>
        </w:rPr>
      </w:pPr>
      <w:r w:rsidRPr="00590857">
        <w:rPr>
          <w:b/>
          <w:bCs/>
          <w:sz w:val="23"/>
          <w:szCs w:val="23"/>
        </w:rPr>
        <w:t xml:space="preserve">Część 1 - Sukcesywna dostawa materiałów piśmienno-biurowych dla </w:t>
      </w:r>
    </w:p>
    <w:p w:rsidR="00BB5355" w:rsidRPr="00590857" w:rsidRDefault="00BB5355" w:rsidP="00E04556">
      <w:pPr>
        <w:spacing w:line="360" w:lineRule="auto"/>
        <w:jc w:val="center"/>
        <w:rPr>
          <w:b/>
          <w:bCs/>
          <w:sz w:val="23"/>
          <w:szCs w:val="23"/>
        </w:rPr>
      </w:pPr>
      <w:r w:rsidRPr="00590857">
        <w:rPr>
          <w:b/>
          <w:bCs/>
          <w:sz w:val="23"/>
          <w:szCs w:val="23"/>
        </w:rPr>
        <w:t>Zak</w:t>
      </w:r>
      <w:r w:rsidR="000275C7">
        <w:rPr>
          <w:b/>
          <w:bCs/>
          <w:sz w:val="23"/>
          <w:szCs w:val="23"/>
        </w:rPr>
        <w:t>ładu Emerytalno-Rentowego MSWiA</w:t>
      </w:r>
    </w:p>
    <w:p w:rsidR="006C35BD" w:rsidRPr="006C35BD" w:rsidRDefault="006C35BD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:rsidR="006C35BD" w:rsidRPr="006C35BD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C35BD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DC7722">
        <w:rPr>
          <w:b/>
          <w:snapToGrid w:val="0"/>
          <w:color w:val="000000" w:themeColor="text1"/>
          <w:sz w:val="23"/>
          <w:szCs w:val="23"/>
          <w:lang w:eastAsia="zh-CN"/>
        </w:rPr>
        <w:t>-2</w:t>
      </w:r>
      <w:r w:rsidR="007B14D9" w:rsidRPr="006C35BD">
        <w:rPr>
          <w:b/>
          <w:snapToGrid w:val="0"/>
          <w:color w:val="000000" w:themeColor="text1"/>
          <w:sz w:val="23"/>
          <w:szCs w:val="23"/>
          <w:lang w:eastAsia="zh-CN"/>
        </w:rPr>
        <w:t>/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202</w:t>
      </w:r>
      <w:r w:rsidR="00BB5355">
        <w:rPr>
          <w:b/>
          <w:snapToGrid w:val="0"/>
          <w:color w:val="000000" w:themeColor="text1"/>
          <w:sz w:val="23"/>
          <w:szCs w:val="23"/>
          <w:lang w:eastAsia="zh-CN"/>
        </w:rPr>
        <w:t>2</w:t>
      </w:r>
    </w:p>
    <w:p w:rsidR="006C35BD" w:rsidRPr="006C35BD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6C35BD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BD" w:rsidRPr="006C35BD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6C35BD" w:rsidRPr="006C35BD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:rsidR="006C35BD" w:rsidRPr="006C35BD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:rsidR="006C35BD" w:rsidRPr="006C35BD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:rsidR="006C35BD" w:rsidRPr="006C35BD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6C35BD" w:rsidTr="006C35BD">
        <w:trPr>
          <w:trHeight w:val="698"/>
        </w:trPr>
        <w:tc>
          <w:tcPr>
            <w:tcW w:w="4928" w:type="dxa"/>
            <w:shd w:val="clear" w:color="auto" w:fill="D9D9D9"/>
          </w:tcPr>
          <w:p w:rsidR="006C35BD" w:rsidRPr="006C35BD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6C35BD" w:rsidRPr="006C35BD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:rsidTr="006C35BD">
        <w:trPr>
          <w:trHeight w:val="474"/>
        </w:trPr>
        <w:tc>
          <w:tcPr>
            <w:tcW w:w="4928" w:type="dxa"/>
            <w:shd w:val="clear" w:color="auto" w:fill="D9D9D9"/>
          </w:tcPr>
          <w:p w:rsidR="006C35BD" w:rsidRPr="006C35BD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:rsidTr="006C35BD">
        <w:tc>
          <w:tcPr>
            <w:tcW w:w="4928" w:type="dxa"/>
            <w:shd w:val="clear" w:color="auto" w:fill="D9D9D9"/>
          </w:tcPr>
          <w:p w:rsidR="006C35BD" w:rsidRPr="006C35BD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:rsidTr="00EC3EC6">
        <w:trPr>
          <w:trHeight w:val="630"/>
        </w:trPr>
        <w:tc>
          <w:tcPr>
            <w:tcW w:w="4928" w:type="dxa"/>
            <w:shd w:val="clear" w:color="auto" w:fill="D9D9D9"/>
          </w:tcPr>
          <w:p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6C35BD" w:rsidRPr="006C35BD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:rsidR="006C35BD" w:rsidRPr="006C35BD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:rsidR="006C35BD" w:rsidRPr="006C35BD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:rsidR="006C35BD" w:rsidRPr="00BF7DC5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:rsidR="006C35BD" w:rsidRPr="006C35BD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="00E0156A" w:rsidRPr="00E0156A">
        <w:rPr>
          <w:b/>
          <w:color w:val="000000" w:themeColor="text1"/>
          <w:sz w:val="23"/>
          <w:szCs w:val="23"/>
        </w:rPr>
        <w:t>Pawińskiego 17/21, 02-106 Warszawa</w:t>
      </w:r>
    </w:p>
    <w:p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:rsidR="006C35BD" w:rsidRPr="00FC1256" w:rsidRDefault="006C35BD" w:rsidP="001B4E9C">
      <w:pPr>
        <w:keepNext/>
        <w:numPr>
          <w:ilvl w:val="0"/>
          <w:numId w:val="18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740018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:rsidR="00274977" w:rsidRPr="00BF7DC5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 w:rsidR="00382AEA"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 w:rsidR="00C4497F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:rsidR="006C35BD" w:rsidRPr="00BF7DC5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:rsidR="007B14D9" w:rsidRDefault="004B4F20" w:rsidP="00BB5355">
      <w:pPr>
        <w:spacing w:line="300" w:lineRule="auto"/>
        <w:jc w:val="both"/>
        <w:rPr>
          <w:b/>
          <w:sz w:val="23"/>
          <w:szCs w:val="23"/>
        </w:rPr>
      </w:pPr>
      <w:r w:rsidRPr="004B4F20">
        <w:rPr>
          <w:b/>
          <w:sz w:val="23"/>
          <w:szCs w:val="23"/>
          <w:u w:val="single"/>
        </w:rPr>
        <w:t>Tabela nr 1.</w:t>
      </w:r>
      <w:r w:rsidR="007B14D9" w:rsidRPr="007B14D9">
        <w:rPr>
          <w:b/>
          <w:sz w:val="23"/>
          <w:szCs w:val="23"/>
        </w:rPr>
        <w:t xml:space="preserve"> </w:t>
      </w:r>
    </w:p>
    <w:p w:rsidR="00240C7D" w:rsidRDefault="00240C7D" w:rsidP="00240C7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/>
          <w:sz w:val="23"/>
          <w:szCs w:val="23"/>
        </w:rPr>
        <w:sectPr w:rsidR="00240C7D" w:rsidSect="00D0606B">
          <w:footerReference w:type="even" r:id="rId9"/>
          <w:footerReference w:type="default" r:id="rId10"/>
          <w:footerReference w:type="first" r:id="rId11"/>
          <w:footnotePr>
            <w:numStart w:val="2"/>
          </w:footnotePr>
          <w:type w:val="continuous"/>
          <w:pgSz w:w="11906" w:h="16838" w:code="9"/>
          <w:pgMar w:top="851" w:right="1134" w:bottom="851" w:left="1134" w:header="709" w:footer="865" w:gutter="0"/>
          <w:cols w:space="708"/>
          <w:docGrid w:linePitch="360"/>
        </w:sectPr>
      </w:pPr>
    </w:p>
    <w:tbl>
      <w:tblPr>
        <w:tblW w:w="14097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22"/>
        <w:gridCol w:w="3425"/>
        <w:gridCol w:w="37"/>
        <w:gridCol w:w="813"/>
        <w:gridCol w:w="1101"/>
        <w:gridCol w:w="24"/>
        <w:gridCol w:w="2673"/>
        <w:gridCol w:w="30"/>
        <w:gridCol w:w="941"/>
        <w:gridCol w:w="1054"/>
        <w:gridCol w:w="55"/>
        <w:gridCol w:w="950"/>
        <w:gridCol w:w="16"/>
        <w:gridCol w:w="1095"/>
        <w:gridCol w:w="10"/>
        <w:gridCol w:w="1275"/>
        <w:gridCol w:w="6"/>
      </w:tblGrid>
      <w:tr w:rsidR="00240C7D" w:rsidRPr="00240C7D" w:rsidTr="00590857">
        <w:trPr>
          <w:trHeight w:val="454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57" w:rsidRDefault="00590857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Szacunkowa</w:t>
            </w:r>
          </w:p>
          <w:p w:rsidR="00240C7D" w:rsidRPr="00240C7D" w:rsidRDefault="00EB0D65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ilość***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 xml:space="preserve">Nazwa producenta, </w:t>
            </w:r>
          </w:p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 xml:space="preserve">nazwa handlowa </w:t>
            </w:r>
          </w:p>
          <w:p w:rsidR="00240C7D" w:rsidRPr="00240C7D" w:rsidRDefault="00590857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i numer katalogowy***</w:t>
            </w:r>
            <w:r w:rsidR="00EB0D65">
              <w:rPr>
                <w:b/>
                <w:iCs/>
                <w:color w:val="000000"/>
                <w:sz w:val="18"/>
                <w:szCs w:val="18"/>
              </w:rPr>
              <w:t>*</w:t>
            </w:r>
            <w:r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Cena jedn. netto</w:t>
            </w:r>
          </w:p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(w zł)*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Wartość netto</w:t>
            </w:r>
          </w:p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bez VAT</w:t>
            </w:r>
          </w:p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(w zł)*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 xml:space="preserve">Stawka VAT </w:t>
            </w:r>
          </w:p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(w %)**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 xml:space="preserve">Wartość VAT </w:t>
            </w:r>
            <w:r w:rsidRPr="00240C7D">
              <w:rPr>
                <w:b/>
                <w:iCs/>
                <w:color w:val="000000"/>
                <w:sz w:val="18"/>
                <w:szCs w:val="18"/>
              </w:rPr>
              <w:br/>
              <w:t>(w zł)*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Wartość brutto</w:t>
            </w:r>
          </w:p>
          <w:p w:rsidR="00240C7D" w:rsidRPr="00240C7D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240C7D">
              <w:rPr>
                <w:b/>
                <w:iCs/>
                <w:color w:val="000000"/>
                <w:sz w:val="18"/>
                <w:szCs w:val="18"/>
              </w:rPr>
              <w:t>z VAT (w zł)*</w:t>
            </w:r>
          </w:p>
        </w:tc>
      </w:tr>
      <w:tr w:rsidR="00240C7D" w:rsidRPr="00240C7D" w:rsidTr="00590857">
        <w:trPr>
          <w:trHeight w:val="261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40C7D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40C7D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40C7D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40C7D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40C7D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40C7D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40C7D">
              <w:rPr>
                <w:i/>
                <w:iCs/>
                <w:color w:val="000000"/>
                <w:sz w:val="18"/>
                <w:szCs w:val="18"/>
              </w:rPr>
              <w:t>7= kol. 4x6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7D" w:rsidRPr="00240C7D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40C7D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40C7D">
              <w:rPr>
                <w:i/>
                <w:iCs/>
                <w:color w:val="000000"/>
                <w:sz w:val="18"/>
                <w:szCs w:val="18"/>
              </w:rPr>
              <w:t>9=kol. 7x8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40C7D">
              <w:rPr>
                <w:i/>
                <w:iCs/>
                <w:color w:val="000000"/>
                <w:sz w:val="18"/>
                <w:szCs w:val="18"/>
              </w:rPr>
              <w:t>10=kol. 7+9</w:t>
            </w:r>
          </w:p>
        </w:tc>
      </w:tr>
      <w:tr w:rsidR="00240C7D" w:rsidRPr="00240C7D" w:rsidTr="00590857">
        <w:trPr>
          <w:trHeight w:val="265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>Bloki, zeszyty, skorowidze</w:t>
            </w: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BLOK BIUROWY  A-4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BLOK BIUROWY  A-5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ZESZYT BRULION  A-4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ZESZYT BRULION  A-5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SKOROWIDZ A4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SKOROWIDZ A5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KOŁOZESZYT A-4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KOŁOZESZYT A-5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KOŁONOTATNIK A-4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KOŁONOTATNIK A-5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BLOK DO FLIPCHARTA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272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 xml:space="preserve">Długopisy, ołówki, </w:t>
            </w:r>
            <w:proofErr w:type="spellStart"/>
            <w:r w:rsidRPr="000275C7">
              <w:rPr>
                <w:b/>
                <w:color w:val="000000"/>
                <w:sz w:val="20"/>
                <w:szCs w:val="20"/>
              </w:rPr>
              <w:t>zakreślacze</w:t>
            </w:r>
            <w:proofErr w:type="spellEnd"/>
            <w:r w:rsidRPr="000275C7">
              <w:rPr>
                <w:b/>
                <w:color w:val="000000"/>
                <w:sz w:val="20"/>
                <w:szCs w:val="20"/>
              </w:rPr>
              <w:t>, pisaki, wkłady</w:t>
            </w: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CIENKOPIS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DŁUGOPIS</w:t>
            </w:r>
          </w:p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b/>
                <w:color w:val="000000"/>
                <w:sz w:val="20"/>
                <w:szCs w:val="20"/>
              </w:rPr>
              <w:t xml:space="preserve">Parametry techniczne: </w:t>
            </w:r>
            <w:r w:rsidRPr="00240C7D">
              <w:rPr>
                <w:color w:val="000000"/>
                <w:sz w:val="20"/>
                <w:szCs w:val="20"/>
              </w:rPr>
              <w:t>korpus w kolorze tuszu - tak – 1 pkt., nie – 0 pkt ………………….. (wpisać tak/nie)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DŁUGOPIS Z WKŁADEM  WIELKOPOJEMNYM</w:t>
            </w:r>
          </w:p>
          <w:p w:rsidR="00240C7D" w:rsidRPr="00240C7D" w:rsidRDefault="00240C7D" w:rsidP="000275C7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b/>
                <w:color w:val="000000"/>
                <w:sz w:val="20"/>
                <w:szCs w:val="20"/>
              </w:rPr>
              <w:t xml:space="preserve">Parametry techniczne: </w:t>
            </w:r>
            <w:r w:rsidRPr="00240C7D">
              <w:rPr>
                <w:color w:val="000000"/>
                <w:sz w:val="20"/>
                <w:szCs w:val="20"/>
              </w:rPr>
              <w:t>długopis posiadający gumowy uchwyt - tak – 1 pkt., nie – 0 pkt ……………………</w:t>
            </w:r>
            <w:r w:rsidR="000275C7" w:rsidRPr="00240C7D">
              <w:rPr>
                <w:color w:val="000000"/>
                <w:sz w:val="20"/>
                <w:szCs w:val="20"/>
              </w:rPr>
              <w:t xml:space="preserve"> </w:t>
            </w:r>
            <w:r w:rsidRPr="00240C7D">
              <w:rPr>
                <w:color w:val="000000"/>
                <w:sz w:val="20"/>
                <w:szCs w:val="20"/>
              </w:rPr>
              <w:t>(wpisać tak/nie)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DŁUGOPIS ŻELOWY</w:t>
            </w:r>
          </w:p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b/>
                <w:color w:val="000000"/>
                <w:sz w:val="20"/>
                <w:szCs w:val="20"/>
              </w:rPr>
              <w:t xml:space="preserve">Parametry techniczne: </w:t>
            </w:r>
            <w:r w:rsidRPr="00240C7D">
              <w:rPr>
                <w:color w:val="000000"/>
                <w:sz w:val="20"/>
                <w:szCs w:val="20"/>
              </w:rPr>
              <w:t>długopis posiadający gumowy uchwyt - tak – 1 pkt., nie – 0 pkt: …………………….. (wpisać tak/nie)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DŁUGOPIS NA ŁAŃCUSZKU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0D65" w:rsidRPr="00240C7D" w:rsidTr="00EB0D65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NABOJE DO PIÓRA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0D65" w:rsidRPr="00240C7D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NABOJE DO PIÓRA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MARKER PERMANENTNY DO CD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MARKER DO TABLIC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MARKER WODOODPORNY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OŁÓWEK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OŁÓWEK TRÓJKĄTNY ERGONOMICZNY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OŁÓWEK AUTOMATYCZNY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WKŁAD DO OŁÓWKA AUTONOMICZNEGO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ZAKREŚLACZ ZE ŚCIĘTĄ KOŃCÓWKĄ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259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>Kartki samoprzylepne, kostki papierowe, zakładki indeksujące</w:t>
            </w: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KARTKA SAMOPRZYLEPNA ŻÓŁTA 76X76 MM+/-5MM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KOSTKA PAPIEROWA –WKŁAD DO POJEMNIKA 85 X 85 MM (+/- 1MM)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ZAKŁADKA INDEKSUJĄCA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225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027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>Pojemniki, przyborniki</w:t>
            </w: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PODAJNIK DO TAŚMY KLEJĄCEJ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POJEMNIK NA SPINACZE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METALOWY PRZYBORNIK NA BIURKO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METALOWY PRZYBORNIK NA BIURKO NA DŁUGOPISY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PÓŁKA NA DOKUMNETY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PLASTIKOWA STANDARDOWA PÓŁKA DO PRZECHOWYWANIA DOKUMNETÓW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227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>Koperty</w:t>
            </w: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KOPERTA DL OZDOBNA FAKTUROWANA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KOPERTA LISTOWA C-6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KOPERTA LISTOWA C-4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KOPERTA LISTOWA C-5 TYPU: HK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KOPERTA LISTOWA C-3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op.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0275C7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0275C7">
              <w:rPr>
                <w:color w:val="000000"/>
                <w:sz w:val="20"/>
                <w:szCs w:val="20"/>
              </w:rPr>
              <w:t xml:space="preserve">KOPERTA LISTOWA DL HK </w:t>
            </w:r>
            <w:r w:rsidRPr="000275C7">
              <w:rPr>
                <w:color w:val="000000"/>
                <w:sz w:val="20"/>
                <w:szCs w:val="20"/>
              </w:rPr>
              <w:br/>
              <w:t>Z OKNEM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0275C7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0275C7">
              <w:rPr>
                <w:color w:val="000000"/>
                <w:sz w:val="20"/>
                <w:szCs w:val="20"/>
              </w:rPr>
              <w:t>KOPERTA LISTOWA DL HK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KOPERTA LISTOWA Z  ROZSZERZANYMI  BOKAMI </w:t>
            </w:r>
            <w:r w:rsidRPr="00240C7D">
              <w:rPr>
                <w:color w:val="000000"/>
                <w:sz w:val="20"/>
                <w:szCs w:val="20"/>
              </w:rPr>
              <w:br/>
              <w:t>I  SPODEM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454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BIAŁA KOPERTA LISTOWA </w:t>
            </w:r>
            <w:r w:rsidRPr="00240C7D">
              <w:rPr>
                <w:color w:val="000000"/>
                <w:sz w:val="20"/>
                <w:szCs w:val="20"/>
              </w:rPr>
              <w:br/>
              <w:t xml:space="preserve">Z ROZSZERZANYMI  BOKAMI </w:t>
            </w:r>
            <w:r w:rsidRPr="00240C7D">
              <w:rPr>
                <w:color w:val="000000"/>
                <w:sz w:val="20"/>
                <w:szCs w:val="20"/>
              </w:rPr>
              <w:br/>
              <w:t>I SPODEM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259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 xml:space="preserve">Koszulki, </w:t>
            </w:r>
            <w:proofErr w:type="spellStart"/>
            <w:r w:rsidRPr="000275C7">
              <w:rPr>
                <w:b/>
                <w:color w:val="000000"/>
                <w:sz w:val="20"/>
                <w:szCs w:val="20"/>
              </w:rPr>
              <w:t>ofertówki</w:t>
            </w:r>
            <w:proofErr w:type="spellEnd"/>
            <w:r w:rsidRPr="000275C7">
              <w:rPr>
                <w:b/>
                <w:color w:val="000000"/>
                <w:sz w:val="20"/>
                <w:szCs w:val="20"/>
              </w:rPr>
              <w:t>, skoroszyty</w:t>
            </w: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KOSZULKA NA  DOKUMENTY A-4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KOSZULKA NA DOKUMENTY A-5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KOSZULKA NA KATALOGI A-4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KOSZULKA NA KATALOGI A4 </w:t>
            </w:r>
            <w:r w:rsidRPr="00240C7D">
              <w:rPr>
                <w:color w:val="000000"/>
                <w:sz w:val="20"/>
                <w:szCs w:val="20"/>
              </w:rPr>
              <w:br/>
              <w:t>Z KLAPKĄ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OFERTÓWKA A-4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SKOROSZYT A-4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225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>Segregatory</w:t>
            </w: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SEGREGATOR A-4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SEGREGATOR A-4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185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 xml:space="preserve">Spinacze – klipsy, dziurkacze, zszywacze, zszywki, </w:t>
            </w:r>
            <w:proofErr w:type="spellStart"/>
            <w:r w:rsidRPr="000275C7">
              <w:rPr>
                <w:b/>
                <w:color w:val="000000"/>
                <w:sz w:val="20"/>
                <w:szCs w:val="20"/>
              </w:rPr>
              <w:t>rozszywacze</w:t>
            </w:r>
            <w:proofErr w:type="spellEnd"/>
            <w:r w:rsidRPr="000275C7">
              <w:rPr>
                <w:b/>
                <w:color w:val="000000"/>
                <w:sz w:val="20"/>
                <w:szCs w:val="20"/>
              </w:rPr>
              <w:t>, pinezki</w:t>
            </w: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SPINACZE-KLIPSY DO PAPIERU </w:t>
            </w:r>
            <w:r w:rsidRPr="00240C7D">
              <w:rPr>
                <w:color w:val="000000"/>
                <w:sz w:val="20"/>
                <w:szCs w:val="20"/>
              </w:rPr>
              <w:br/>
              <w:t>25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SPINACZE–KLIPSY DO PAPIERU </w:t>
            </w:r>
            <w:r w:rsidRPr="00240C7D">
              <w:rPr>
                <w:color w:val="000000"/>
                <w:sz w:val="20"/>
                <w:szCs w:val="20"/>
              </w:rPr>
              <w:br/>
              <w:t>32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SPINACZE-KLIPSY DO PAPIERU  </w:t>
            </w:r>
            <w:r w:rsidRPr="00240C7D">
              <w:rPr>
                <w:color w:val="000000"/>
                <w:sz w:val="20"/>
                <w:szCs w:val="20"/>
              </w:rPr>
              <w:br/>
              <w:t>41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SPINACZE-KLIPSY DO PAPIERU  </w:t>
            </w:r>
            <w:r w:rsidRPr="00240C7D">
              <w:rPr>
                <w:color w:val="000000"/>
                <w:sz w:val="20"/>
                <w:szCs w:val="20"/>
              </w:rPr>
              <w:br/>
              <w:t>51 MM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DZIURKACZ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DZIURKACZ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ZSZYWACZ BIUROWY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ZSZYWACZ BIUROWY MAŁY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ZSZYWACZ BIUROWY KASETOWY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ZSZYWACZ ELEKTRYCZNY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ROZSZYWACZ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                         ZSZYWKI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                        ZSZYWKI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ZSZYWKI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ZSZYWKI 24/6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KASETKA DO ZSZYWACZA 6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KASETKA DO ZSZYWACZA 8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KASETKA DO ZSZYWACZA 10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KASETKA DO ZSZYWACZA 12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PINEZKI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BINDOWNICA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GILOTYNA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277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Teczki</w:t>
            </w: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75.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TECZKA Z GUMKĄ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TECZKA DO PODPISU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TECZKA Z RZEPEM – TRZY SKRZYDŁOWA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251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>Okładki, folie</w:t>
            </w: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OKŁADKA DO BINDOWNICY GÓRNA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OKŁADKA DO BINDOWNICY DOLNA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80.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FOLIA DO LAMINOWANIA 100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FOLIA DO LAMINOWANIA 125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KIESZEŃ SAMOPRZYLEPNA NA DOKUMENTY FORMATU A5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op.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gridAfter w:val="1"/>
          <w:wAfter w:w="6" w:type="dxa"/>
          <w:trHeight w:val="254"/>
          <w:tblHeader/>
          <w:jc w:val="center"/>
        </w:trPr>
        <w:tc>
          <w:tcPr>
            <w:tcW w:w="14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>Do archiwizacji</w:t>
            </w:r>
          </w:p>
        </w:tc>
      </w:tr>
      <w:tr w:rsidR="00590857" w:rsidRPr="00240C7D" w:rsidTr="00590857">
        <w:trPr>
          <w:gridAfter w:val="1"/>
          <w:wAfter w:w="6" w:type="dxa"/>
          <w:trHeight w:val="454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WĄS ARCHIWIZACYJNY SKOROSZYTOWY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454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KLIPSY ARCHIWIZACYJNE PLASTIKOWE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454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PUDŁO ARCHIWIZACUJNE WZMOCNIONE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gridAfter w:val="1"/>
          <w:wAfter w:w="6" w:type="dxa"/>
          <w:trHeight w:val="207"/>
          <w:tblHeader/>
          <w:jc w:val="center"/>
        </w:trPr>
        <w:tc>
          <w:tcPr>
            <w:tcW w:w="14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40C7D" w:rsidRPr="000275C7" w:rsidRDefault="00240C7D" w:rsidP="00240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75C7">
              <w:rPr>
                <w:b/>
                <w:color w:val="000000"/>
                <w:sz w:val="20"/>
                <w:szCs w:val="20"/>
              </w:rPr>
              <w:t>Pozostałe (nożyczki, kleje, linijki, taśmy, tusze, poduszki do stempli, druki, korektory)</w:t>
            </w: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NOŻYCZKI DUŻE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NOŻYCZKI MAŁE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0275C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NOŻYK DO LISTÓW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0275C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GUMKA OŁÓWKOWA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GUMKA OŁÓWKOWA REGULOWANA AUTOMATYCZNA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SZNUREK PAKOWY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SZNUREK Z TWORZYWA SZTUCZNEGO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IGŁA DO ZSZYWANIA AKT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KLEJ BIUROWY W SZTYFCIE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KLEJ BIUROWY W TUBIE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LINIJKA 20 CM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97.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LINIJKA 30 CM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EB0D65" w:rsidP="00240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240C7D"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0275C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TEMPERÓWKA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0275C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TAŚMA SAMOPRZYLEPNA </w:t>
            </w:r>
            <w:r w:rsidRPr="00240C7D">
              <w:rPr>
                <w:color w:val="000000"/>
                <w:sz w:val="20"/>
                <w:szCs w:val="20"/>
              </w:rPr>
              <w:br/>
              <w:t>W ROLCE BEZBARWNA 18 MM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TAŚMA SAMOPRZYLEPNA </w:t>
            </w:r>
            <w:r w:rsidRPr="00240C7D">
              <w:rPr>
                <w:color w:val="000000"/>
                <w:sz w:val="20"/>
                <w:szCs w:val="20"/>
              </w:rPr>
              <w:br/>
              <w:t>W ROLCE BEZBARWNA 24MM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101.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TAŚMA SAMOPRZYLEPNA </w:t>
            </w:r>
            <w:r w:rsidRPr="00240C7D">
              <w:rPr>
                <w:color w:val="000000"/>
                <w:sz w:val="20"/>
                <w:szCs w:val="20"/>
              </w:rPr>
              <w:br/>
              <w:t>W ROLCE MATOWA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TAŚMA SAMOPRZYLEPNA </w:t>
            </w:r>
            <w:r w:rsidRPr="00240C7D">
              <w:rPr>
                <w:color w:val="000000"/>
                <w:sz w:val="20"/>
                <w:szCs w:val="20"/>
              </w:rPr>
              <w:br/>
              <w:t>W ROLCE PAKOWA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103.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ROLKA KASOWA OFFSETOWA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104.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DATOWNIK SAMOTUSZUJĄCY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105.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TUSZ DO STEMPLI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TUSZ DO PIECZĄTEK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WKŁAD DO PIECZĄTKI WAGRAF B4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108.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PODUSZKA DO PIECZĄTEK KAUCZUKOWYCH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109.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PODUSZKA DO STEMPLI METALOWYCH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110.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ZWILŻACZ GLICERYNOWY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111.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GUMKA RECEPTURKA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112.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GUMKA RECEPTURKA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 xml:space="preserve">op.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113.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PAPIER PAKOWY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ark.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114.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DZIENNIK KORESPONDENCYJNY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115.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KSIĄŻKA EWIDENCJI KLUCZY, TECZEK PIECZĘCI I POJEMNIKÓW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116.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DRUK WNIOSEK O ZALICZKĘ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117.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DRUK ROZLICZENIE ZALICZKI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118.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sz w:val="20"/>
                <w:szCs w:val="20"/>
              </w:rPr>
              <w:t>ZWROTNE POTWIERDZENIE ODBIORU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119.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PIANKA DO CZYSZCZENIA MONITORÓW LCD I TFT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120.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C07F71" w:rsidP="00240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SPRĘŻONE</w:t>
            </w:r>
            <w:r w:rsidR="00240C7D" w:rsidRPr="00240C7D">
              <w:rPr>
                <w:color w:val="000000"/>
                <w:sz w:val="20"/>
                <w:szCs w:val="20"/>
              </w:rPr>
              <w:t xml:space="preserve"> POWIETRZE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121.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PENDRIVE O POJEMNOŚCI 32 GB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0857" w:rsidRPr="00240C7D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122.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KOREKTOR W TAŚMIE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  <w:r w:rsidRPr="00240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Nazwa handlowa/producent: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…………………….………….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Nr katalogowy:</w:t>
            </w:r>
          </w:p>
          <w:p w:rsidR="00240C7D" w:rsidRPr="00240C7D" w:rsidRDefault="00240C7D" w:rsidP="00240C7D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  <w:r w:rsidRPr="00240C7D">
              <w:rPr>
                <w:color w:val="000000"/>
                <w:sz w:val="19"/>
                <w:szCs w:val="19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gridAfter w:val="1"/>
          <w:wAfter w:w="6" w:type="dxa"/>
          <w:trHeight w:val="454"/>
          <w:tblHeader/>
          <w:jc w:val="center"/>
        </w:trPr>
        <w:tc>
          <w:tcPr>
            <w:tcW w:w="8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rPr>
                <w:b/>
                <w:color w:val="000000"/>
                <w:sz w:val="20"/>
                <w:szCs w:val="20"/>
              </w:rPr>
            </w:pPr>
            <w:r w:rsidRPr="00240C7D">
              <w:rPr>
                <w:b/>
                <w:color w:val="000000"/>
                <w:sz w:val="20"/>
                <w:szCs w:val="20"/>
              </w:rPr>
              <w:t>CENA CAŁKOWITA OFERTY NETTO (suma pozycji od nr 1 do nr 122)*: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40C7D" w:rsidRPr="00240C7D" w:rsidRDefault="00240C7D" w:rsidP="00240C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40C7D" w:rsidRPr="00240C7D" w:rsidTr="00590857">
        <w:trPr>
          <w:gridAfter w:val="1"/>
          <w:wAfter w:w="6" w:type="dxa"/>
          <w:trHeight w:val="454"/>
          <w:tblHeader/>
          <w:jc w:val="center"/>
        </w:trPr>
        <w:tc>
          <w:tcPr>
            <w:tcW w:w="128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C7D">
              <w:rPr>
                <w:b/>
                <w:color w:val="000000"/>
                <w:sz w:val="20"/>
                <w:szCs w:val="20"/>
              </w:rPr>
              <w:t>CENA CAŁKOWITA OFERTY BRUTTO (suma pozycji od nr 1 do nr 122)*: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7D" w:rsidRPr="00240C7D" w:rsidRDefault="00240C7D" w:rsidP="00240C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40C7D" w:rsidRPr="00240C7D" w:rsidRDefault="00240C7D" w:rsidP="00240C7D">
      <w:pPr>
        <w:spacing w:line="276" w:lineRule="auto"/>
        <w:contextualSpacing/>
        <w:jc w:val="both"/>
        <w:rPr>
          <w:b/>
          <w:color w:val="0070C0"/>
          <w:sz w:val="12"/>
          <w:szCs w:val="12"/>
          <w:u w:val="single"/>
          <w:lang w:eastAsia="ar-SA"/>
        </w:rPr>
      </w:pPr>
    </w:p>
    <w:p w:rsidR="00EB0D65" w:rsidRPr="00382AEA" w:rsidRDefault="00EB0D65" w:rsidP="00EB0D65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</w:t>
      </w:r>
      <w:r>
        <w:rPr>
          <w:b/>
          <w:bCs/>
          <w:color w:val="000000" w:themeColor="text1"/>
          <w:sz w:val="17"/>
          <w:szCs w:val="17"/>
        </w:rPr>
        <w:t>z zasadami określonymi w pkt 9.4</w:t>
      </w:r>
      <w:r w:rsidRPr="00382AEA">
        <w:rPr>
          <w:b/>
          <w:bCs/>
          <w:color w:val="000000" w:themeColor="text1"/>
          <w:sz w:val="17"/>
          <w:szCs w:val="17"/>
        </w:rPr>
        <w:t>. SWZ,</w:t>
      </w:r>
    </w:p>
    <w:p w:rsidR="00EB0D65" w:rsidRDefault="00EB0D65" w:rsidP="00EB0D6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:rsidR="00EB0D65" w:rsidRPr="00382AEA" w:rsidRDefault="00EB0D65" w:rsidP="00EB0D6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>
        <w:rPr>
          <w:b/>
          <w:bCs/>
          <w:color w:val="000000" w:themeColor="text1"/>
          <w:sz w:val="17"/>
          <w:szCs w:val="17"/>
        </w:rPr>
        <w:t>***</w:t>
      </w:r>
      <w:r w:rsidRPr="00EB0D65">
        <w:rPr>
          <w:b/>
          <w:bCs/>
          <w:sz w:val="20"/>
          <w:szCs w:val="20"/>
        </w:rPr>
        <w:t xml:space="preserve"> </w:t>
      </w:r>
      <w:r w:rsidRPr="00EB0D65">
        <w:rPr>
          <w:b/>
          <w:bCs/>
          <w:color w:val="000000" w:themeColor="text1"/>
          <w:sz w:val="17"/>
          <w:szCs w:val="17"/>
        </w:rPr>
        <w:t>Szacunkowa ilość asortymentu może ulec zmi</w:t>
      </w:r>
      <w:r>
        <w:rPr>
          <w:b/>
          <w:bCs/>
          <w:color w:val="000000" w:themeColor="text1"/>
          <w:sz w:val="17"/>
          <w:szCs w:val="17"/>
        </w:rPr>
        <w:t>anie w trakcie realizacji umowy,</w:t>
      </w:r>
    </w:p>
    <w:p w:rsidR="00EB0D65" w:rsidRDefault="00EB0D65" w:rsidP="00EB0D6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>
        <w:rPr>
          <w:b/>
          <w:bCs/>
          <w:color w:val="000000" w:themeColor="text1"/>
          <w:sz w:val="17"/>
          <w:szCs w:val="17"/>
        </w:rPr>
        <w:t xml:space="preserve">**** </w:t>
      </w:r>
      <w:r w:rsidRPr="00590857">
        <w:rPr>
          <w:b/>
          <w:bCs/>
          <w:color w:val="000000" w:themeColor="text1"/>
          <w:sz w:val="17"/>
          <w:szCs w:val="17"/>
        </w:rPr>
        <w:t xml:space="preserve">Jeżeli producent nie nadaje numeru katalogowego, informację tę należy wpisać w </w:t>
      </w:r>
      <w:r>
        <w:rPr>
          <w:b/>
          <w:bCs/>
          <w:color w:val="000000" w:themeColor="text1"/>
          <w:sz w:val="17"/>
          <w:szCs w:val="17"/>
        </w:rPr>
        <w:t>kolumnie 5</w:t>
      </w:r>
      <w:r w:rsidRPr="00590857">
        <w:rPr>
          <w:b/>
          <w:bCs/>
          <w:color w:val="000000" w:themeColor="text1"/>
          <w:sz w:val="17"/>
          <w:szCs w:val="17"/>
        </w:rPr>
        <w:t>.</w:t>
      </w:r>
    </w:p>
    <w:p w:rsidR="00EB0D65" w:rsidRDefault="00EB0D65" w:rsidP="00EB0D6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240C7D" w:rsidRDefault="00240C7D" w:rsidP="00240C7D">
      <w:pPr>
        <w:spacing w:line="300" w:lineRule="auto"/>
        <w:jc w:val="both"/>
        <w:rPr>
          <w:b/>
          <w:sz w:val="23"/>
          <w:szCs w:val="23"/>
        </w:rPr>
      </w:pPr>
    </w:p>
    <w:p w:rsidR="00240C7D" w:rsidRDefault="00240C7D" w:rsidP="00240C7D">
      <w:pPr>
        <w:spacing w:line="300" w:lineRule="auto"/>
        <w:jc w:val="both"/>
        <w:rPr>
          <w:b/>
          <w:sz w:val="23"/>
          <w:szCs w:val="23"/>
        </w:rPr>
      </w:pPr>
    </w:p>
    <w:p w:rsidR="00240C7D" w:rsidRDefault="00240C7D" w:rsidP="00240C7D">
      <w:pPr>
        <w:spacing w:line="300" w:lineRule="auto"/>
        <w:jc w:val="both"/>
        <w:rPr>
          <w:b/>
          <w:sz w:val="23"/>
          <w:szCs w:val="23"/>
        </w:rPr>
      </w:pPr>
    </w:p>
    <w:p w:rsidR="00240C7D" w:rsidRDefault="00240C7D" w:rsidP="00240C7D">
      <w:pPr>
        <w:spacing w:line="300" w:lineRule="auto"/>
        <w:jc w:val="both"/>
        <w:rPr>
          <w:b/>
          <w:sz w:val="23"/>
          <w:szCs w:val="23"/>
        </w:rPr>
      </w:pPr>
    </w:p>
    <w:p w:rsidR="00240C7D" w:rsidRDefault="00240C7D" w:rsidP="00240C7D">
      <w:pPr>
        <w:spacing w:line="300" w:lineRule="auto"/>
        <w:jc w:val="both"/>
        <w:rPr>
          <w:b/>
          <w:sz w:val="23"/>
          <w:szCs w:val="23"/>
        </w:rPr>
      </w:pPr>
    </w:p>
    <w:p w:rsidR="00240C7D" w:rsidRDefault="00240C7D" w:rsidP="00240C7D">
      <w:pPr>
        <w:spacing w:line="300" w:lineRule="auto"/>
        <w:jc w:val="both"/>
        <w:rPr>
          <w:b/>
          <w:sz w:val="23"/>
          <w:szCs w:val="23"/>
        </w:rPr>
      </w:pPr>
    </w:p>
    <w:p w:rsidR="00240C7D" w:rsidRDefault="00240C7D" w:rsidP="00240C7D">
      <w:pPr>
        <w:spacing w:line="300" w:lineRule="auto"/>
        <w:jc w:val="both"/>
        <w:rPr>
          <w:b/>
          <w:sz w:val="23"/>
          <w:szCs w:val="23"/>
        </w:rPr>
      </w:pPr>
    </w:p>
    <w:p w:rsidR="00240C7D" w:rsidRDefault="00240C7D" w:rsidP="00240C7D">
      <w:pPr>
        <w:spacing w:line="300" w:lineRule="auto"/>
        <w:jc w:val="both"/>
        <w:rPr>
          <w:b/>
          <w:sz w:val="23"/>
          <w:szCs w:val="23"/>
        </w:rPr>
      </w:pPr>
    </w:p>
    <w:p w:rsidR="00240C7D" w:rsidRDefault="00240C7D" w:rsidP="00240C7D">
      <w:pPr>
        <w:spacing w:line="300" w:lineRule="auto"/>
        <w:jc w:val="both"/>
        <w:rPr>
          <w:b/>
          <w:sz w:val="23"/>
          <w:szCs w:val="23"/>
        </w:rPr>
        <w:sectPr w:rsidR="00240C7D" w:rsidSect="00240C7D">
          <w:footnotePr>
            <w:numStart w:val="2"/>
          </w:footnotePr>
          <w:type w:val="continuous"/>
          <w:pgSz w:w="16838" w:h="11906" w:orient="landscape" w:code="9"/>
          <w:pgMar w:top="1134" w:right="851" w:bottom="1134" w:left="851" w:header="709" w:footer="868" w:gutter="0"/>
          <w:cols w:space="708"/>
          <w:docGrid w:linePitch="360"/>
        </w:sectPr>
      </w:pPr>
    </w:p>
    <w:p w:rsidR="00BB5355" w:rsidRPr="00BB5355" w:rsidRDefault="00BB5355" w:rsidP="00BB535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:rsidR="00BE0AB1" w:rsidRPr="00BE0AB1" w:rsidRDefault="00BE0AB1" w:rsidP="00BD41DB">
      <w:pPr>
        <w:pStyle w:val="Akapitzlist"/>
        <w:widowControl w:val="0"/>
        <w:numPr>
          <w:ilvl w:val="4"/>
          <w:numId w:val="53"/>
        </w:numPr>
        <w:tabs>
          <w:tab w:val="clear" w:pos="3885"/>
        </w:tabs>
        <w:ind w:left="426" w:hanging="426"/>
        <w:jc w:val="both"/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</w:pPr>
      <w:r w:rsidRPr="00BE0AB1"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>Parametry techniczne (P)</w:t>
      </w:r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>:</w:t>
      </w:r>
      <w:r w:rsidR="000275C7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 </w:t>
      </w:r>
      <w:r w:rsidRPr="00BE0AB1">
        <w:rPr>
          <w:rFonts w:ascii="Times New Roman" w:hAnsi="Times New Roman"/>
          <w:bCs/>
          <w:iCs/>
          <w:color w:val="000000" w:themeColor="text1"/>
          <w:sz w:val="23"/>
          <w:szCs w:val="23"/>
        </w:rPr>
        <w:t>……/3</w:t>
      </w:r>
      <w:r w:rsidR="00887E3B">
        <w:rPr>
          <w:rFonts w:ascii="Times New Roman" w:hAnsi="Times New Roman"/>
          <w:bCs/>
          <w:iCs/>
          <w:color w:val="000000" w:themeColor="text1"/>
          <w:sz w:val="23"/>
          <w:szCs w:val="23"/>
        </w:rPr>
        <w:t>.</w:t>
      </w:r>
    </w:p>
    <w:p w:rsidR="00BE0AB1" w:rsidRDefault="00BE0AB1" w:rsidP="00BD41DB">
      <w:pPr>
        <w:pStyle w:val="Akapitzlist"/>
        <w:widowControl w:val="0"/>
        <w:numPr>
          <w:ilvl w:val="4"/>
          <w:numId w:val="53"/>
        </w:numPr>
        <w:tabs>
          <w:tab w:val="clear" w:pos="3885"/>
          <w:tab w:val="num" w:pos="567"/>
        </w:tabs>
        <w:ind w:left="426" w:hanging="426"/>
        <w:jc w:val="both"/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</w:pPr>
      <w:r w:rsidRPr="00BE0AB1"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>Term</w:t>
      </w:r>
      <w:r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>in dostawy od przesłania Zamówienia (T</w:t>
      </w:r>
      <w:r w:rsidRPr="00BE0AB1"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 xml:space="preserve">): </w:t>
      </w:r>
    </w:p>
    <w:p w:rsidR="00BE0AB1" w:rsidRDefault="00BE0AB1" w:rsidP="00BE0AB1">
      <w:pPr>
        <w:pStyle w:val="Akapitzlist"/>
        <w:widowControl w:val="0"/>
        <w:ind w:left="426"/>
        <w:jc w:val="both"/>
        <w:rPr>
          <w:rFonts w:ascii="Times New Roman" w:hAnsi="Times New Roman"/>
          <w:bCs/>
          <w:i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>Oferuję(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>emy</w:t>
      </w:r>
      <w:proofErr w:type="spellEnd"/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) </w:t>
      </w:r>
      <w:r w:rsidRPr="00BE0AB1">
        <w:rPr>
          <w:rFonts w:ascii="Times New Roman" w:hAnsi="Times New Roman"/>
          <w:bCs/>
          <w:iCs/>
          <w:color w:val="000000" w:themeColor="text1"/>
          <w:sz w:val="23"/>
          <w:szCs w:val="23"/>
        </w:rPr>
        <w:t>termin dostawy</w:t>
      </w:r>
      <w:r w:rsidR="000275C7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>– do …………  (3 dni, 5 dni lub 7</w:t>
      </w:r>
      <w:r w:rsidRPr="00BE0AB1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dni) dni od dnia</w:t>
      </w:r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przesłania przez Zamawiającego Zamówienia</w:t>
      </w:r>
      <w:r w:rsidRPr="00BE0AB1">
        <w:rPr>
          <w:rFonts w:ascii="Times New Roman" w:hAnsi="Times New Roman"/>
          <w:bCs/>
          <w:iCs/>
          <w:color w:val="000000" w:themeColor="text1"/>
          <w:sz w:val="23"/>
          <w:szCs w:val="23"/>
        </w:rPr>
        <w:t>.</w:t>
      </w:r>
    </w:p>
    <w:p w:rsidR="00587610" w:rsidRPr="006658CE" w:rsidRDefault="00587610" w:rsidP="000275C7">
      <w:pPr>
        <w:pStyle w:val="Akapitzlist"/>
        <w:widowControl w:val="0"/>
        <w:spacing w:after="0"/>
        <w:ind w:left="425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6658CE">
        <w:rPr>
          <w:rFonts w:ascii="Times New Roman" w:hAnsi="Times New Roman"/>
          <w:bCs/>
          <w:i/>
          <w:iCs/>
          <w:color w:val="000000" w:themeColor="text1"/>
        </w:rPr>
        <w:t xml:space="preserve">Maksymalną liczbę punktów w tym kryterium (tj. 30 pkt) otrzyma Wykonawca, który zaproponuje termin dostawy od dnia przesłania przez Zamawiającego Zamówienia do 3 dni roboczych. Jeżeli Wykonawca nie określi terminu dostawy od przesłania Zamówienia zgodnie z pkt 18.3.3. SWZ, to jego oferta zostanie odrzucona na podstawie art. 226 ust. 1 pkt 5  ustawy </w:t>
      </w:r>
      <w:proofErr w:type="spellStart"/>
      <w:r w:rsidRPr="006658CE">
        <w:rPr>
          <w:rFonts w:ascii="Times New Roman" w:hAnsi="Times New Roman"/>
          <w:bCs/>
          <w:i/>
          <w:iCs/>
          <w:color w:val="000000" w:themeColor="text1"/>
        </w:rPr>
        <w:t>Pzp</w:t>
      </w:r>
      <w:proofErr w:type="spellEnd"/>
      <w:r w:rsidRPr="006658CE">
        <w:rPr>
          <w:rFonts w:ascii="Times New Roman" w:hAnsi="Times New Roman"/>
          <w:bCs/>
          <w:i/>
          <w:iCs/>
          <w:color w:val="000000" w:themeColor="text1"/>
        </w:rPr>
        <w:t xml:space="preserve">.        </w:t>
      </w:r>
    </w:p>
    <w:p w:rsidR="00E7695E" w:rsidRPr="00C5200A" w:rsidRDefault="00E7695E" w:rsidP="001B4E9C">
      <w:pPr>
        <w:numPr>
          <w:ilvl w:val="0"/>
          <w:numId w:val="18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EA17EA">
        <w:rPr>
          <w:b/>
          <w:bCs/>
          <w:color w:val="000000" w:themeColor="text1"/>
          <w:sz w:val="23"/>
          <w:szCs w:val="23"/>
        </w:rPr>
        <w:t xml:space="preserve">Wykonawca wypełnia poniższą część zgodnie z art. 225 ust. 1 ustawy </w:t>
      </w:r>
      <w:proofErr w:type="spellStart"/>
      <w:r w:rsidRPr="00EA17EA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EA17EA">
        <w:rPr>
          <w:b/>
          <w:bCs/>
          <w:color w:val="000000" w:themeColor="text1"/>
          <w:sz w:val="23"/>
          <w:szCs w:val="23"/>
        </w:rPr>
        <w:t>:</w:t>
      </w:r>
      <w:r>
        <w:rPr>
          <w:sz w:val="23"/>
          <w:szCs w:val="23"/>
          <w:lang w:eastAsia="en-US"/>
        </w:rPr>
        <w:t xml:space="preserve"> </w:t>
      </w:r>
      <w:r w:rsidRPr="00945DC7">
        <w:rPr>
          <w:color w:val="000000" w:themeColor="text1"/>
          <w:sz w:val="20"/>
          <w:szCs w:val="20"/>
        </w:rPr>
        <w:t>(</w:t>
      </w:r>
      <w:r w:rsidRPr="00945DC7">
        <w:rPr>
          <w:i/>
          <w:color w:val="000000" w:themeColor="text1"/>
          <w:sz w:val="20"/>
          <w:szCs w:val="20"/>
        </w:rPr>
        <w:t>jeśli dotyczy</w:t>
      </w:r>
      <w:r w:rsidRPr="00945DC7">
        <w:rPr>
          <w:color w:val="000000" w:themeColor="text1"/>
          <w:sz w:val="20"/>
          <w:szCs w:val="20"/>
        </w:rPr>
        <w:t>)</w:t>
      </w:r>
    </w:p>
    <w:p w:rsidR="00E7695E" w:rsidRPr="00B50FF4" w:rsidRDefault="00E7695E" w:rsidP="00EA17EA">
      <w:pPr>
        <w:tabs>
          <w:tab w:val="left" w:pos="9355"/>
        </w:tabs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Informuję</w:t>
      </w:r>
      <w:r w:rsidRPr="00B50FF4">
        <w:rPr>
          <w:color w:val="000000" w:themeColor="text1"/>
          <w:sz w:val="23"/>
          <w:szCs w:val="23"/>
        </w:rPr>
        <w:t xml:space="preserve">, że wybór </w:t>
      </w:r>
      <w:r>
        <w:rPr>
          <w:color w:val="000000" w:themeColor="text1"/>
          <w:sz w:val="23"/>
          <w:szCs w:val="23"/>
        </w:rPr>
        <w:t xml:space="preserve">mojej/naszej </w:t>
      </w:r>
      <w:r w:rsidRPr="00B50FF4">
        <w:rPr>
          <w:color w:val="000000" w:themeColor="text1"/>
          <w:sz w:val="23"/>
          <w:szCs w:val="23"/>
        </w:rPr>
        <w:t>oferty będzie prowadził do powstania u Zamawiającego obowiązku podatkowego</w:t>
      </w:r>
      <w:r>
        <w:rPr>
          <w:color w:val="000000" w:themeColor="text1"/>
          <w:sz w:val="23"/>
          <w:szCs w:val="23"/>
        </w:rPr>
        <w:t>, w związku z tym wskazuję:</w:t>
      </w:r>
    </w:p>
    <w:p w:rsidR="00E7695E" w:rsidRPr="00613AB5" w:rsidRDefault="00E7695E" w:rsidP="001B4E9C">
      <w:pPr>
        <w:pStyle w:val="Akapitzlist"/>
        <w:numPr>
          <w:ilvl w:val="0"/>
          <w:numId w:val="30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:rsidR="00E7695E" w:rsidRPr="00613AB5" w:rsidRDefault="00E7695E" w:rsidP="001B4E9C">
      <w:pPr>
        <w:pStyle w:val="Akapitzlist"/>
        <w:numPr>
          <w:ilvl w:val="0"/>
          <w:numId w:val="30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:rsidR="00E7695E" w:rsidRPr="00EA17EA" w:rsidRDefault="00E7695E" w:rsidP="001B4E9C">
      <w:pPr>
        <w:pStyle w:val="Akapitzlist"/>
        <w:numPr>
          <w:ilvl w:val="0"/>
          <w:numId w:val="30"/>
        </w:numPr>
        <w:tabs>
          <w:tab w:val="left" w:pos="9355"/>
        </w:tabs>
        <w:spacing w:after="0"/>
        <w:ind w:left="850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E7695E" w:rsidRPr="00D400D2" w:rsidRDefault="00E7695E" w:rsidP="001B4E9C">
      <w:pPr>
        <w:numPr>
          <w:ilvl w:val="0"/>
          <w:numId w:val="18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:rsidR="00E7695E" w:rsidRPr="006C35BD" w:rsidRDefault="00E7695E" w:rsidP="001B4E9C">
      <w:pPr>
        <w:numPr>
          <w:ilvl w:val="0"/>
          <w:numId w:val="18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:rsidR="000275C7" w:rsidRDefault="000275C7" w:rsidP="008E39F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b/>
          <w:color w:val="000000" w:themeColor="text1"/>
          <w:sz w:val="23"/>
          <w:szCs w:val="23"/>
        </w:rPr>
        <w:sectPr w:rsidR="000275C7" w:rsidSect="00240C7D">
          <w:footnotePr>
            <w:numStart w:val="2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:rsidR="000275C7" w:rsidRDefault="00E7695E" w:rsidP="000275C7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6442FF">
        <w:rPr>
          <w:b/>
          <w:color w:val="000000" w:themeColor="text1"/>
          <w:sz w:val="23"/>
          <w:szCs w:val="23"/>
        </w:rPr>
      </w:r>
      <w:r w:rsidR="006442FF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="000275C7" w:rsidRPr="000275C7">
        <w:rPr>
          <w:b/>
          <w:color w:val="000000" w:themeColor="text1"/>
          <w:sz w:val="23"/>
          <w:szCs w:val="23"/>
        </w:rPr>
        <w:t xml:space="preserve"> BEZ </w:t>
      </w:r>
      <w:r w:rsidR="000275C7" w:rsidRPr="000275C7">
        <w:rPr>
          <w:color w:val="000000" w:themeColor="text1"/>
          <w:sz w:val="23"/>
          <w:szCs w:val="23"/>
        </w:rPr>
        <w:t>udziału Podwykonawców;</w:t>
      </w:r>
    </w:p>
    <w:p w:rsidR="000275C7" w:rsidRPr="006C35BD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6442FF">
        <w:rPr>
          <w:b/>
          <w:color w:val="000000" w:themeColor="text1"/>
          <w:sz w:val="23"/>
          <w:szCs w:val="23"/>
        </w:rPr>
      </w:r>
      <w:r w:rsidR="006442FF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b/>
          <w:color w:val="000000" w:themeColor="text1"/>
          <w:sz w:val="23"/>
          <w:szCs w:val="23"/>
          <w:vertAlign w:val="superscript"/>
        </w:rPr>
        <w:t>1</w:t>
      </w:r>
      <w:r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2035B1" w:rsidRPr="006C35BD" w:rsidTr="001B190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035B1" w:rsidRPr="006C35BD" w:rsidTr="001B190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2035B1" w:rsidRPr="006C35BD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035B1" w:rsidRPr="006C35BD" w:rsidTr="001B190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2035B1" w:rsidRPr="006C35BD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:rsidR="002035B1" w:rsidRPr="00587610" w:rsidRDefault="002035B1" w:rsidP="002035B1">
      <w:pPr>
        <w:widowControl w:val="0"/>
        <w:numPr>
          <w:ilvl w:val="0"/>
          <w:numId w:val="1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3"/>
          <w:szCs w:val="23"/>
          <w:lang w:eastAsia="en-US"/>
        </w:rPr>
      </w:pPr>
      <w:r w:rsidRPr="00587610">
        <w:rPr>
          <w:color w:val="000000" w:themeColor="text1"/>
          <w:sz w:val="23"/>
          <w:szCs w:val="23"/>
          <w:lang w:val="x-none" w:eastAsia="en-US"/>
        </w:rPr>
        <w:t>Cen</w:t>
      </w:r>
      <w:r w:rsidRPr="00587610">
        <w:rPr>
          <w:color w:val="000000" w:themeColor="text1"/>
          <w:sz w:val="23"/>
          <w:szCs w:val="23"/>
          <w:lang w:eastAsia="en-US"/>
        </w:rPr>
        <w:t>y</w:t>
      </w:r>
      <w:r w:rsidRPr="00587610">
        <w:rPr>
          <w:color w:val="000000" w:themeColor="text1"/>
          <w:sz w:val="23"/>
          <w:szCs w:val="23"/>
          <w:lang w:val="x-none" w:eastAsia="en-US"/>
        </w:rPr>
        <w:t xml:space="preserve"> wskazan</w:t>
      </w:r>
      <w:r w:rsidRPr="00587610">
        <w:rPr>
          <w:color w:val="000000" w:themeColor="text1"/>
          <w:sz w:val="23"/>
          <w:szCs w:val="23"/>
          <w:lang w:eastAsia="en-US"/>
        </w:rPr>
        <w:t>e</w:t>
      </w:r>
      <w:r w:rsidRPr="00587610">
        <w:rPr>
          <w:color w:val="000000" w:themeColor="text1"/>
          <w:sz w:val="23"/>
          <w:szCs w:val="23"/>
          <w:lang w:val="x-none" w:eastAsia="en-US"/>
        </w:rPr>
        <w:t xml:space="preserve"> w pkt 1</w:t>
      </w:r>
      <w:r w:rsidRPr="00587610">
        <w:rPr>
          <w:color w:val="000000" w:themeColor="text1"/>
          <w:sz w:val="23"/>
          <w:szCs w:val="23"/>
          <w:lang w:eastAsia="en-US"/>
        </w:rPr>
        <w:t>, w tym ceny jednostkowe netto,</w:t>
      </w:r>
      <w:r w:rsidRPr="00587610">
        <w:rPr>
          <w:color w:val="000000" w:themeColor="text1"/>
          <w:sz w:val="23"/>
          <w:szCs w:val="23"/>
          <w:lang w:val="x-none" w:eastAsia="en-US"/>
        </w:rPr>
        <w:t xml:space="preserve"> </w:t>
      </w:r>
      <w:r w:rsidRPr="00587610">
        <w:rPr>
          <w:color w:val="000000" w:themeColor="text1"/>
          <w:sz w:val="23"/>
          <w:szCs w:val="23"/>
          <w:lang w:eastAsia="en-US"/>
        </w:rPr>
        <w:t xml:space="preserve">obejmują wszelkie koszty związane </w:t>
      </w:r>
      <w:r>
        <w:rPr>
          <w:color w:val="000000" w:themeColor="text1"/>
          <w:sz w:val="23"/>
          <w:szCs w:val="23"/>
          <w:lang w:eastAsia="en-US"/>
        </w:rPr>
        <w:br/>
        <w:t>z realizacją przedmiotu Zamówienia</w:t>
      </w:r>
      <w:r w:rsidRPr="00587610">
        <w:rPr>
          <w:color w:val="000000" w:themeColor="text1"/>
          <w:sz w:val="23"/>
          <w:szCs w:val="23"/>
          <w:lang w:eastAsia="en-US"/>
        </w:rPr>
        <w:t xml:space="preserve"> jakie ponosi Wykonawca, w tym koszty dostawy do siedziby </w:t>
      </w:r>
      <w:r>
        <w:rPr>
          <w:color w:val="000000" w:themeColor="text1"/>
          <w:sz w:val="23"/>
          <w:szCs w:val="23"/>
          <w:lang w:eastAsia="en-US"/>
        </w:rPr>
        <w:t>Zamawiającego</w:t>
      </w:r>
      <w:r w:rsidRPr="00587610">
        <w:rPr>
          <w:color w:val="000000" w:themeColor="text1"/>
          <w:sz w:val="23"/>
          <w:szCs w:val="23"/>
          <w:lang w:eastAsia="en-US"/>
        </w:rPr>
        <w:t>, koszty wniesienia i  rozładunku w miejscu wskazanym przez Zamawiającego, koszty opakowania, koszty rękojmi, koszty ubezpieczenia na czas transportu oraz wszelkie należne cła i podatki.</w:t>
      </w:r>
    </w:p>
    <w:p w:rsidR="002035B1" w:rsidRPr="00587610" w:rsidRDefault="002035B1" w:rsidP="002035B1">
      <w:pPr>
        <w:widowControl w:val="0"/>
        <w:numPr>
          <w:ilvl w:val="0"/>
          <w:numId w:val="1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587610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587610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587610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587610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587610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Pr="00587610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:rsidR="002035B1" w:rsidRPr="00CA7CC3" w:rsidRDefault="002035B1" w:rsidP="002035B1">
      <w:pPr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:rsidR="002035B1" w:rsidRPr="00FC1256" w:rsidRDefault="002035B1" w:rsidP="002035B1">
      <w:pPr>
        <w:pStyle w:val="Akapitzlist"/>
        <w:widowControl w:val="0"/>
        <w:numPr>
          <w:ilvl w:val="0"/>
          <w:numId w:val="21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12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3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:rsidR="002035B1" w:rsidRPr="00FC1256" w:rsidRDefault="002035B1" w:rsidP="002035B1">
      <w:pPr>
        <w:pStyle w:val="Akapitzlist"/>
        <w:widowControl w:val="0"/>
        <w:numPr>
          <w:ilvl w:val="0"/>
          <w:numId w:val="21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4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:rsidR="002035B1" w:rsidRPr="006C35BD" w:rsidRDefault="002035B1" w:rsidP="002035B1">
      <w:pPr>
        <w:widowControl w:val="0"/>
        <w:numPr>
          <w:ilvl w:val="0"/>
          <w:numId w:val="4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>
        <w:rPr>
          <w:color w:val="000000" w:themeColor="text1"/>
          <w:sz w:val="23"/>
          <w:szCs w:val="23"/>
          <w:lang w:eastAsia="en-US"/>
        </w:rPr>
        <w:t xml:space="preserve">e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>
        <w:rPr>
          <w:color w:val="000000" w:themeColor="text1"/>
          <w:sz w:val="23"/>
          <w:szCs w:val="23"/>
          <w:lang w:eastAsia="en-US"/>
        </w:rPr>
        <w:t>em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WZ </w:t>
      </w:r>
      <w:r>
        <w:rPr>
          <w:color w:val="000000" w:themeColor="text1"/>
          <w:sz w:val="23"/>
          <w:szCs w:val="23"/>
          <w:lang w:eastAsia="en-US"/>
        </w:rPr>
        <w:t xml:space="preserve">                                   </w:t>
      </w:r>
      <w:r w:rsidRPr="006C35BD">
        <w:rPr>
          <w:color w:val="000000" w:themeColor="text1"/>
          <w:sz w:val="23"/>
          <w:szCs w:val="23"/>
          <w:lang w:val="x-none" w:eastAsia="en-US"/>
        </w:rPr>
        <w:t>i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</w:t>
      </w:r>
      <w:r>
        <w:rPr>
          <w:color w:val="000000" w:themeColor="text1"/>
          <w:sz w:val="23"/>
          <w:szCs w:val="23"/>
          <w:lang w:eastAsia="en-US"/>
        </w:rPr>
        <w:t xml:space="preserve">                   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:rsidR="002035B1" w:rsidRPr="00C05793" w:rsidRDefault="002035B1" w:rsidP="002035B1">
      <w:pPr>
        <w:widowControl w:val="0"/>
        <w:numPr>
          <w:ilvl w:val="0"/>
          <w:numId w:val="4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</w:t>
      </w:r>
      <w:r w:rsidRPr="00B125AA">
        <w:rPr>
          <w:snapToGrid w:val="0"/>
          <w:color w:val="000000" w:themeColor="text1"/>
          <w:sz w:val="23"/>
          <w:szCs w:val="23"/>
          <w:lang w:eastAsia="en-US"/>
        </w:rPr>
        <w:t>.1 SWZ.</w:t>
      </w:r>
    </w:p>
    <w:p w:rsidR="002035B1" w:rsidRPr="00C05793" w:rsidRDefault="002035B1" w:rsidP="002035B1">
      <w:pPr>
        <w:widowControl w:val="0"/>
        <w:numPr>
          <w:ilvl w:val="0"/>
          <w:numId w:val="4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:rsidR="002035B1" w:rsidRPr="00C05793" w:rsidRDefault="002035B1" w:rsidP="002035B1">
      <w:pPr>
        <w:widowControl w:val="0"/>
        <w:numPr>
          <w:ilvl w:val="0"/>
          <w:numId w:val="4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>
        <w:rPr>
          <w:kern w:val="144"/>
          <w:sz w:val="23"/>
          <w:szCs w:val="23"/>
        </w:rPr>
        <w:t>**</w:t>
      </w:r>
    </w:p>
    <w:p w:rsidR="002035B1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:rsidR="002035B1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:rsidR="002035B1" w:rsidRPr="007F2FD2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:rsidR="002035B1" w:rsidRPr="006C35BD" w:rsidRDefault="002035B1" w:rsidP="002035B1">
      <w:pPr>
        <w:widowControl w:val="0"/>
        <w:numPr>
          <w:ilvl w:val="0"/>
          <w:numId w:val="44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:rsidR="002035B1" w:rsidRPr="00D53178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3"/>
      </w:r>
      <w:r w:rsidRPr="00D53178">
        <w:rPr>
          <w:b/>
          <w:sz w:val="23"/>
          <w:szCs w:val="23"/>
        </w:rPr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:rsidR="002035B1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:rsidR="002035B1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 średnim przedsiębiorstwem</w:t>
      </w:r>
    </w:p>
    <w:p w:rsidR="002035B1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:rsidR="002035B1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:rsidR="002035B1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innym rodzajem</w:t>
      </w:r>
    </w:p>
    <w:p w:rsidR="002035B1" w:rsidRPr="00D53178" w:rsidRDefault="002035B1" w:rsidP="002035B1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:rsidR="002035B1" w:rsidRPr="006C35BD" w:rsidRDefault="002035B1" w:rsidP="002035B1">
      <w:pPr>
        <w:widowControl w:val="0"/>
        <w:numPr>
          <w:ilvl w:val="0"/>
          <w:numId w:val="20"/>
        </w:numPr>
        <w:spacing w:before="80" w:line="276" w:lineRule="auto"/>
        <w:jc w:val="both"/>
        <w:rPr>
          <w:color w:val="000000" w:themeColor="text1"/>
          <w:sz w:val="23"/>
          <w:szCs w:val="23"/>
        </w:rPr>
      </w:pP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:rsidR="002035B1" w:rsidRPr="006C35BD" w:rsidRDefault="002035B1" w:rsidP="002035B1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2035B1" w:rsidRPr="006C35BD" w:rsidRDefault="002035B1" w:rsidP="002035B1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2035B1" w:rsidRPr="006C35BD" w:rsidRDefault="002035B1" w:rsidP="002035B1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2035B1" w:rsidRPr="006C35BD" w:rsidRDefault="002035B1" w:rsidP="002035B1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2035B1" w:rsidRDefault="002035B1" w:rsidP="002035B1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2035B1" w:rsidRPr="00BE3550" w:rsidRDefault="002035B1" w:rsidP="002035B1">
      <w:pPr>
        <w:spacing w:line="276" w:lineRule="auto"/>
        <w:rPr>
          <w:sz w:val="16"/>
          <w:szCs w:val="16"/>
          <w:u w:val="single"/>
        </w:rPr>
      </w:pPr>
    </w:p>
    <w:p w:rsidR="002035B1" w:rsidRPr="00BE3550" w:rsidRDefault="002035B1" w:rsidP="002035B1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:rsidR="002035B1" w:rsidRPr="00BE3550" w:rsidRDefault="002035B1" w:rsidP="002035B1">
      <w:pPr>
        <w:numPr>
          <w:ilvl w:val="0"/>
          <w:numId w:val="16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Formularz oferty należy podpisać kwalifikowanym podpisem elektronicznym lub podpisem zaufanym lub podpisem osobistym.</w:t>
      </w:r>
    </w:p>
    <w:p w:rsidR="002035B1" w:rsidRDefault="002035B1" w:rsidP="002035B1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:rsidR="000275C7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</w:pPr>
    </w:p>
    <w:p w:rsidR="000275C7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</w:pPr>
    </w:p>
    <w:p w:rsidR="002035B1" w:rsidRDefault="002035B1" w:rsidP="004279C2">
      <w:pPr>
        <w:widowControl w:val="0"/>
        <w:tabs>
          <w:tab w:val="left" w:pos="851"/>
        </w:tabs>
        <w:spacing w:line="276" w:lineRule="auto"/>
      </w:pPr>
    </w:p>
    <w:p w:rsidR="004279C2" w:rsidRDefault="004279C2" w:rsidP="004279C2">
      <w:pPr>
        <w:widowControl w:val="0"/>
        <w:tabs>
          <w:tab w:val="left" w:pos="851"/>
        </w:tabs>
        <w:spacing w:line="276" w:lineRule="auto"/>
      </w:pPr>
    </w:p>
    <w:p w:rsidR="004279C2" w:rsidRDefault="004279C2" w:rsidP="004279C2">
      <w:pPr>
        <w:widowControl w:val="0"/>
        <w:tabs>
          <w:tab w:val="left" w:pos="851"/>
        </w:tabs>
        <w:spacing w:line="276" w:lineRule="auto"/>
      </w:pPr>
    </w:p>
    <w:p w:rsidR="004279C2" w:rsidRDefault="004279C2" w:rsidP="004279C2">
      <w:pPr>
        <w:widowControl w:val="0"/>
        <w:tabs>
          <w:tab w:val="left" w:pos="851"/>
        </w:tabs>
        <w:spacing w:line="276" w:lineRule="auto"/>
      </w:pPr>
    </w:p>
    <w:p w:rsidR="004279C2" w:rsidRDefault="004279C2" w:rsidP="004279C2">
      <w:pPr>
        <w:widowControl w:val="0"/>
        <w:tabs>
          <w:tab w:val="left" w:pos="851"/>
        </w:tabs>
        <w:spacing w:line="276" w:lineRule="auto"/>
        <w:sectPr w:rsidR="004279C2" w:rsidSect="00240C7D"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:rsidR="00D0606B" w:rsidRPr="00BB5355" w:rsidRDefault="004279C2" w:rsidP="004279C2">
      <w:pPr>
        <w:spacing w:line="276" w:lineRule="auto"/>
        <w:rPr>
          <w:b/>
          <w:i/>
          <w:snapToGrid w:val="0"/>
          <w:sz w:val="23"/>
          <w:szCs w:val="23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D0606B">
        <w:rPr>
          <w:b/>
          <w:bCs/>
          <w:i/>
          <w:iCs/>
          <w:color w:val="000000" w:themeColor="text1"/>
          <w:sz w:val="23"/>
          <w:szCs w:val="23"/>
        </w:rPr>
        <w:t>Załącznik nr 2b do S</w:t>
      </w:r>
      <w:r w:rsidR="00D0606B"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:rsidR="00D0606B" w:rsidRPr="006C35BD" w:rsidRDefault="00D0606B" w:rsidP="002035B1">
      <w:pPr>
        <w:spacing w:line="276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5442D0">
        <w:rPr>
          <w:b/>
          <w:bCs/>
          <w:i/>
          <w:iCs/>
          <w:color w:val="000000" w:themeColor="text1"/>
          <w:sz w:val="23"/>
          <w:szCs w:val="23"/>
        </w:rPr>
        <w:t>b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BB5355">
        <w:rPr>
          <w:b/>
          <w:bCs/>
          <w:i/>
          <w:iCs/>
          <w:color w:val="000000" w:themeColor="text1"/>
          <w:sz w:val="23"/>
          <w:szCs w:val="23"/>
        </w:rPr>
        <w:t>2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BB5355">
        <w:rPr>
          <w:b/>
          <w:bCs/>
          <w:i/>
          <w:iCs/>
          <w:color w:val="000000" w:themeColor="text1"/>
          <w:sz w:val="23"/>
          <w:szCs w:val="23"/>
        </w:rPr>
        <w:t>2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:rsidR="00D0606B" w:rsidRPr="00BF7DC5" w:rsidRDefault="00D0606B" w:rsidP="00D0606B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:rsidR="00D0606B" w:rsidRPr="006C35BD" w:rsidRDefault="00D0606B" w:rsidP="00D0606B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:rsidR="00D0606B" w:rsidRDefault="00D0606B" w:rsidP="00D0606B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224C49">
        <w:rPr>
          <w:b/>
          <w:bCs/>
          <w:i/>
          <w:color w:val="000000" w:themeColor="text1"/>
          <w:sz w:val="23"/>
          <w:szCs w:val="23"/>
        </w:rPr>
        <w:t xml:space="preserve">na </w:t>
      </w:r>
    </w:p>
    <w:p w:rsidR="00BB5355" w:rsidRPr="00587610" w:rsidRDefault="00BB5355" w:rsidP="00BB5355">
      <w:pPr>
        <w:spacing w:line="360" w:lineRule="auto"/>
        <w:jc w:val="center"/>
        <w:rPr>
          <w:b/>
          <w:bCs/>
          <w:sz w:val="23"/>
          <w:szCs w:val="23"/>
        </w:rPr>
      </w:pPr>
      <w:r w:rsidRPr="00587610">
        <w:rPr>
          <w:b/>
          <w:bCs/>
          <w:sz w:val="23"/>
          <w:szCs w:val="23"/>
        </w:rPr>
        <w:t>Sukcesywną dostawę materiałów piśmienno-biurowych i papieru (w tym papieru kserograficznego) z podziałem na 2 części:</w:t>
      </w:r>
    </w:p>
    <w:p w:rsidR="006658CE" w:rsidRDefault="00BB5355" w:rsidP="00BB5355">
      <w:pPr>
        <w:spacing w:line="360" w:lineRule="auto"/>
        <w:jc w:val="center"/>
        <w:rPr>
          <w:b/>
          <w:bCs/>
          <w:sz w:val="23"/>
          <w:szCs w:val="23"/>
        </w:rPr>
      </w:pPr>
      <w:r w:rsidRPr="00587610">
        <w:rPr>
          <w:b/>
          <w:bCs/>
          <w:sz w:val="23"/>
          <w:szCs w:val="23"/>
        </w:rPr>
        <w:t xml:space="preserve">Część 2 - </w:t>
      </w:r>
      <w:r w:rsidR="00887E3B" w:rsidRPr="00587610">
        <w:rPr>
          <w:b/>
          <w:bCs/>
          <w:sz w:val="23"/>
          <w:szCs w:val="23"/>
        </w:rPr>
        <w:t xml:space="preserve"> Sukcesywna dostawa papieru (w tym papieru kserograficznego) </w:t>
      </w:r>
    </w:p>
    <w:p w:rsidR="00BB5355" w:rsidRPr="00587610" w:rsidRDefault="00887E3B" w:rsidP="00BB5355">
      <w:pPr>
        <w:spacing w:line="360" w:lineRule="auto"/>
        <w:jc w:val="center"/>
        <w:rPr>
          <w:b/>
          <w:bCs/>
          <w:sz w:val="23"/>
          <w:szCs w:val="23"/>
        </w:rPr>
      </w:pPr>
      <w:r w:rsidRPr="00587610">
        <w:rPr>
          <w:b/>
          <w:bCs/>
          <w:sz w:val="23"/>
          <w:szCs w:val="23"/>
        </w:rPr>
        <w:t>dla Zak</w:t>
      </w:r>
      <w:r w:rsidR="002035B1">
        <w:rPr>
          <w:b/>
          <w:bCs/>
          <w:sz w:val="23"/>
          <w:szCs w:val="23"/>
        </w:rPr>
        <w:t>ładu Emerytalno-Rentowego MSWiA</w:t>
      </w:r>
    </w:p>
    <w:p w:rsidR="00D0606B" w:rsidRPr="006C35BD" w:rsidRDefault="00D0606B" w:rsidP="00D0606B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:rsidR="00D0606B" w:rsidRPr="006C35BD" w:rsidRDefault="00D0606B" w:rsidP="00D0606B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C35BD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ZER-ZP-</w:t>
      </w:r>
      <w:r w:rsidR="00DC7722">
        <w:rPr>
          <w:b/>
          <w:snapToGrid w:val="0"/>
          <w:color w:val="000000" w:themeColor="text1"/>
          <w:sz w:val="23"/>
          <w:szCs w:val="23"/>
          <w:lang w:eastAsia="zh-CN"/>
        </w:rPr>
        <w:t>2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 w:rsidR="00BB5355">
        <w:rPr>
          <w:b/>
          <w:snapToGrid w:val="0"/>
          <w:color w:val="000000" w:themeColor="text1"/>
          <w:sz w:val="23"/>
          <w:szCs w:val="23"/>
          <w:lang w:eastAsia="zh-CN"/>
        </w:rPr>
        <w:t>2</w:t>
      </w:r>
    </w:p>
    <w:p w:rsidR="00D0606B" w:rsidRPr="006C35BD" w:rsidRDefault="00D0606B" w:rsidP="00D0606B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D0606B" w:rsidRPr="006C35BD" w:rsidTr="00E27A8B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6B" w:rsidRPr="006C35BD" w:rsidRDefault="00D0606B" w:rsidP="00E27A8B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:rsidR="00D0606B" w:rsidRPr="006C35BD" w:rsidRDefault="00D0606B" w:rsidP="00E27A8B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D0606B" w:rsidRPr="006C35BD" w:rsidRDefault="00D0606B" w:rsidP="00E27A8B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:rsidR="00D0606B" w:rsidRPr="006C35BD" w:rsidRDefault="00D0606B" w:rsidP="00E27A8B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:rsidR="00D0606B" w:rsidRPr="006C35BD" w:rsidRDefault="00D0606B" w:rsidP="00E27A8B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:rsidR="00D0606B" w:rsidRPr="006C35BD" w:rsidRDefault="00D0606B" w:rsidP="00D0606B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:rsidR="00D0606B" w:rsidRPr="006C35BD" w:rsidRDefault="00D0606B" w:rsidP="00D0606B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0606B" w:rsidRPr="006C35BD" w:rsidTr="00E27A8B">
        <w:trPr>
          <w:trHeight w:val="698"/>
        </w:trPr>
        <w:tc>
          <w:tcPr>
            <w:tcW w:w="4928" w:type="dxa"/>
            <w:shd w:val="clear" w:color="auto" w:fill="D9D9D9"/>
          </w:tcPr>
          <w:p w:rsidR="00D0606B" w:rsidRPr="006C35BD" w:rsidRDefault="00D0606B" w:rsidP="00E27A8B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0606B" w:rsidRPr="006C35BD" w:rsidRDefault="00D0606B" w:rsidP="00E27A8B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D0606B" w:rsidRPr="006C35BD" w:rsidRDefault="00D0606B" w:rsidP="00E27A8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D0606B" w:rsidRPr="006C35BD" w:rsidTr="00E27A8B">
        <w:trPr>
          <w:trHeight w:val="474"/>
        </w:trPr>
        <w:tc>
          <w:tcPr>
            <w:tcW w:w="4928" w:type="dxa"/>
            <w:shd w:val="clear" w:color="auto" w:fill="D9D9D9"/>
          </w:tcPr>
          <w:p w:rsidR="00D0606B" w:rsidRPr="006C35BD" w:rsidRDefault="00D0606B" w:rsidP="00E27A8B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:rsidR="00D0606B" w:rsidRPr="006C35BD" w:rsidRDefault="00D0606B" w:rsidP="00E27A8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D0606B" w:rsidRPr="006C35BD" w:rsidTr="00E27A8B">
        <w:tc>
          <w:tcPr>
            <w:tcW w:w="4928" w:type="dxa"/>
            <w:shd w:val="clear" w:color="auto" w:fill="D9D9D9"/>
          </w:tcPr>
          <w:p w:rsidR="00D0606B" w:rsidRPr="006C35BD" w:rsidRDefault="00D0606B" w:rsidP="00E27A8B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0606B" w:rsidRPr="006C35BD" w:rsidRDefault="00D0606B" w:rsidP="00E27A8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D0606B" w:rsidRPr="006C35BD" w:rsidTr="00E27A8B">
        <w:trPr>
          <w:trHeight w:val="630"/>
        </w:trPr>
        <w:tc>
          <w:tcPr>
            <w:tcW w:w="4928" w:type="dxa"/>
            <w:shd w:val="clear" w:color="auto" w:fill="D9D9D9"/>
          </w:tcPr>
          <w:p w:rsidR="00D0606B" w:rsidRPr="006C35BD" w:rsidRDefault="00D0606B" w:rsidP="00E27A8B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:rsidR="00D0606B" w:rsidRPr="006C35BD" w:rsidRDefault="00D0606B" w:rsidP="00E27A8B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D0606B" w:rsidRPr="006C35BD" w:rsidRDefault="00D0606B" w:rsidP="00E27A8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D0606B" w:rsidRPr="006C35BD" w:rsidRDefault="00D0606B" w:rsidP="00E27A8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:rsidR="00D0606B" w:rsidRPr="006C35BD" w:rsidRDefault="00D0606B" w:rsidP="00D0606B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:rsidR="00D0606B" w:rsidRPr="006C35BD" w:rsidRDefault="00D0606B" w:rsidP="00D0606B">
      <w:pPr>
        <w:keepNext/>
        <w:outlineLvl w:val="0"/>
        <w:rPr>
          <w:b/>
          <w:color w:val="000000" w:themeColor="text1"/>
          <w:sz w:val="16"/>
          <w:szCs w:val="16"/>
        </w:rPr>
      </w:pPr>
    </w:p>
    <w:p w:rsidR="00D0606B" w:rsidRPr="00BF7DC5" w:rsidRDefault="00D0606B" w:rsidP="00D0606B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:rsidR="00D0606B" w:rsidRPr="006C35BD" w:rsidRDefault="00D0606B" w:rsidP="00D0606B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:rsidR="00D0606B" w:rsidRPr="006C35BD" w:rsidRDefault="00D0606B" w:rsidP="00D0606B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:rsidR="00D0606B" w:rsidRPr="006C35BD" w:rsidRDefault="00D0606B" w:rsidP="00D0606B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:rsidR="00D0606B" w:rsidRPr="006C35BD" w:rsidRDefault="00D0606B" w:rsidP="00D0606B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Pr="00E0156A">
        <w:rPr>
          <w:b/>
          <w:color w:val="000000" w:themeColor="text1"/>
          <w:sz w:val="23"/>
          <w:szCs w:val="23"/>
        </w:rPr>
        <w:t>Pawińskiego 17/21, 02-106 Warszawa</w:t>
      </w:r>
    </w:p>
    <w:p w:rsidR="00D0606B" w:rsidRPr="006C35BD" w:rsidRDefault="00D0606B" w:rsidP="00D0606B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:rsidR="00D0606B" w:rsidRPr="00FC1256" w:rsidRDefault="00D0606B" w:rsidP="00BD41DB">
      <w:pPr>
        <w:keepNext/>
        <w:numPr>
          <w:ilvl w:val="0"/>
          <w:numId w:val="36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:rsidR="00D0606B" w:rsidRPr="00BF7DC5" w:rsidRDefault="00D0606B" w:rsidP="00D0606B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:rsidR="00D0606B" w:rsidRPr="006C35BD" w:rsidRDefault="00D0606B" w:rsidP="00D0606B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:rsidR="00D0606B" w:rsidRPr="006C35BD" w:rsidRDefault="00D0606B" w:rsidP="00D0606B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:rsidR="00D0606B" w:rsidRPr="006C35BD" w:rsidRDefault="00D0606B" w:rsidP="00D0606B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:rsidR="00D0606B" w:rsidRPr="00887E3B" w:rsidRDefault="00D0606B" w:rsidP="00887E3B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:rsidR="00D0606B" w:rsidRDefault="00D0606B" w:rsidP="00D0606B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:rsidR="00D0606B" w:rsidRPr="00C4497F" w:rsidRDefault="00D0606B" w:rsidP="00D0606B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:rsidR="00887E3B" w:rsidRDefault="00887E3B" w:rsidP="00D0606B">
      <w:pPr>
        <w:spacing w:line="300" w:lineRule="auto"/>
        <w:jc w:val="both"/>
        <w:rPr>
          <w:b/>
          <w:sz w:val="23"/>
          <w:szCs w:val="23"/>
          <w:u w:val="single"/>
        </w:rPr>
      </w:pPr>
    </w:p>
    <w:p w:rsidR="00887E3B" w:rsidRDefault="00887E3B" w:rsidP="00D0606B">
      <w:pPr>
        <w:spacing w:line="300" w:lineRule="auto"/>
        <w:jc w:val="both"/>
        <w:rPr>
          <w:b/>
          <w:sz w:val="23"/>
          <w:szCs w:val="23"/>
          <w:u w:val="single"/>
        </w:rPr>
      </w:pPr>
    </w:p>
    <w:p w:rsidR="00887E3B" w:rsidRDefault="00887E3B" w:rsidP="00D0606B">
      <w:pPr>
        <w:spacing w:line="300" w:lineRule="auto"/>
        <w:jc w:val="both"/>
        <w:rPr>
          <w:b/>
          <w:sz w:val="23"/>
          <w:szCs w:val="23"/>
          <w:u w:val="single"/>
        </w:rPr>
      </w:pPr>
    </w:p>
    <w:p w:rsidR="00887E3B" w:rsidRDefault="00887E3B" w:rsidP="00D0606B">
      <w:pPr>
        <w:spacing w:line="300" w:lineRule="auto"/>
        <w:jc w:val="both"/>
        <w:rPr>
          <w:b/>
          <w:sz w:val="23"/>
          <w:szCs w:val="23"/>
          <w:u w:val="single"/>
        </w:rPr>
      </w:pPr>
    </w:p>
    <w:p w:rsidR="00BB5355" w:rsidRPr="00887E3B" w:rsidRDefault="00D0606B" w:rsidP="00887E3B">
      <w:pPr>
        <w:spacing w:line="300" w:lineRule="auto"/>
        <w:jc w:val="both"/>
        <w:rPr>
          <w:b/>
          <w:sz w:val="23"/>
          <w:szCs w:val="23"/>
        </w:rPr>
      </w:pPr>
      <w:r w:rsidRPr="004B4F20">
        <w:rPr>
          <w:b/>
          <w:sz w:val="23"/>
          <w:szCs w:val="23"/>
          <w:u w:val="single"/>
        </w:rPr>
        <w:t>Tabela nr 1.</w:t>
      </w:r>
      <w:r w:rsidRPr="007B14D9">
        <w:rPr>
          <w:b/>
          <w:sz w:val="23"/>
          <w:szCs w:val="23"/>
        </w:rPr>
        <w:t xml:space="preserve">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5"/>
        <w:gridCol w:w="709"/>
        <w:gridCol w:w="1133"/>
        <w:gridCol w:w="994"/>
        <w:gridCol w:w="1136"/>
        <w:gridCol w:w="850"/>
        <w:gridCol w:w="1134"/>
        <w:gridCol w:w="1276"/>
      </w:tblGrid>
      <w:tr w:rsidR="00BB5355" w:rsidRPr="00BB5355" w:rsidTr="00264740">
        <w:trPr>
          <w:cantSplit/>
          <w:trHeight w:val="1038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5" w:type="dxa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 xml:space="preserve">Nazwa asortymentu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ind w:left="-109" w:firstLine="109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Szacunkowa ilość***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Cena jedn.</w:t>
            </w:r>
            <w:r w:rsidRPr="00BB5355">
              <w:rPr>
                <w:b/>
                <w:bCs/>
                <w:sz w:val="18"/>
                <w:szCs w:val="18"/>
              </w:rPr>
              <w:br/>
              <w:t>netto</w:t>
            </w:r>
          </w:p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(w zł)*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Wartość netto (w zł)*</w:t>
            </w:r>
          </w:p>
        </w:tc>
        <w:tc>
          <w:tcPr>
            <w:tcW w:w="850" w:type="dxa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 xml:space="preserve">Stawka podatku VAT </w:t>
            </w:r>
            <w:r w:rsidRPr="00BB5355">
              <w:rPr>
                <w:b/>
                <w:bCs/>
                <w:sz w:val="18"/>
                <w:szCs w:val="18"/>
              </w:rPr>
              <w:br/>
            </w:r>
            <w:r w:rsidRPr="00BB5355">
              <w:rPr>
                <w:b/>
                <w:sz w:val="20"/>
                <w:szCs w:val="20"/>
              </w:rPr>
              <w:t>w %</w:t>
            </w:r>
            <w:r w:rsidRPr="00BB5355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134" w:type="dxa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Wartość VAT (w zł)*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 xml:space="preserve">Wartość brutto </w:t>
            </w:r>
            <w:r w:rsidRPr="00BB5355">
              <w:rPr>
                <w:b/>
                <w:bCs/>
                <w:sz w:val="18"/>
                <w:szCs w:val="18"/>
              </w:rPr>
              <w:br/>
              <w:t>z VAT (w zł)*</w:t>
            </w:r>
          </w:p>
        </w:tc>
      </w:tr>
      <w:tr w:rsidR="00BB5355" w:rsidRPr="00BB5355" w:rsidTr="00264740">
        <w:trPr>
          <w:cantSplit/>
          <w:trHeight w:val="255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975" w:type="dxa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6 = kol. 4x5</w:t>
            </w:r>
          </w:p>
        </w:tc>
        <w:tc>
          <w:tcPr>
            <w:tcW w:w="850" w:type="dxa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8 = kol. 6x7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9 = kol. 6+8</w:t>
            </w:r>
          </w:p>
        </w:tc>
      </w:tr>
      <w:tr w:rsidR="00BB5355" w:rsidRPr="00BB5355" w:rsidTr="00264740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BB5355" w:rsidRPr="00BB5355" w:rsidRDefault="00BB5355" w:rsidP="00BD41DB">
            <w:pPr>
              <w:numPr>
                <w:ilvl w:val="0"/>
                <w:numId w:val="5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vAlign w:val="center"/>
          </w:tcPr>
          <w:p w:rsidR="00BB5355" w:rsidRPr="00BB5355" w:rsidRDefault="00BB5355" w:rsidP="00BB5355">
            <w:pPr>
              <w:rPr>
                <w:sz w:val="20"/>
                <w:szCs w:val="20"/>
              </w:rPr>
            </w:pPr>
            <w:r w:rsidRPr="00BB5355">
              <w:rPr>
                <w:sz w:val="20"/>
                <w:szCs w:val="20"/>
              </w:rPr>
              <w:t>PAPIER KSEROGRAFICZNY FORMATU A4 – 210x297 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jc w:val="center"/>
              <w:rPr>
                <w:sz w:val="20"/>
                <w:szCs w:val="20"/>
              </w:rPr>
            </w:pPr>
            <w:r w:rsidRPr="00BB5355">
              <w:rPr>
                <w:sz w:val="20"/>
                <w:szCs w:val="20"/>
              </w:rPr>
              <w:t>ryza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B5355" w:rsidRPr="00BB5355" w:rsidRDefault="00887E3B" w:rsidP="00BB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B5355" w:rsidRPr="00BB5355" w:rsidTr="00264740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BB5355" w:rsidRPr="00BB5355" w:rsidRDefault="00BB5355" w:rsidP="00BD41DB">
            <w:pPr>
              <w:numPr>
                <w:ilvl w:val="0"/>
                <w:numId w:val="5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vAlign w:val="center"/>
          </w:tcPr>
          <w:p w:rsidR="00BB5355" w:rsidRPr="00BB5355" w:rsidRDefault="00BB5355" w:rsidP="00BB5355">
            <w:pPr>
              <w:rPr>
                <w:sz w:val="20"/>
                <w:szCs w:val="20"/>
              </w:rPr>
            </w:pPr>
            <w:r w:rsidRPr="00BB5355">
              <w:rPr>
                <w:sz w:val="20"/>
                <w:szCs w:val="20"/>
              </w:rPr>
              <w:t>PAPIER KSEROGRAFICZNY FORMATU A3 – 297x420 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jc w:val="center"/>
              <w:rPr>
                <w:sz w:val="20"/>
                <w:szCs w:val="20"/>
              </w:rPr>
            </w:pPr>
            <w:r w:rsidRPr="00BB5355">
              <w:rPr>
                <w:sz w:val="20"/>
                <w:szCs w:val="20"/>
              </w:rPr>
              <w:t>ryza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B5355" w:rsidRPr="00BB5355" w:rsidRDefault="00BB5355" w:rsidP="00BB5355">
            <w:pPr>
              <w:jc w:val="center"/>
              <w:rPr>
                <w:sz w:val="20"/>
                <w:szCs w:val="20"/>
              </w:rPr>
            </w:pPr>
            <w:r w:rsidRPr="00BB5355">
              <w:rPr>
                <w:sz w:val="20"/>
                <w:szCs w:val="20"/>
              </w:rPr>
              <w:t>1</w:t>
            </w:r>
            <w:r w:rsidR="00887E3B"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B5355" w:rsidRPr="00BB5355" w:rsidTr="00264740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BB5355" w:rsidRPr="00BB5355" w:rsidRDefault="00BB5355" w:rsidP="00BD41DB">
            <w:pPr>
              <w:numPr>
                <w:ilvl w:val="0"/>
                <w:numId w:val="5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vAlign w:val="center"/>
          </w:tcPr>
          <w:p w:rsidR="00BB5355" w:rsidRPr="00BB5355" w:rsidRDefault="00BB5355" w:rsidP="00BB5355">
            <w:pPr>
              <w:rPr>
                <w:sz w:val="20"/>
                <w:szCs w:val="20"/>
              </w:rPr>
            </w:pPr>
            <w:r w:rsidRPr="00BB5355">
              <w:rPr>
                <w:sz w:val="20"/>
                <w:szCs w:val="20"/>
              </w:rPr>
              <w:t>PAPIER KSEROGRAFICZNY FORMATU A4 – 210x297 MM KOLOROWY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jc w:val="center"/>
              <w:rPr>
                <w:sz w:val="20"/>
                <w:szCs w:val="20"/>
              </w:rPr>
            </w:pPr>
            <w:r w:rsidRPr="00BB5355">
              <w:rPr>
                <w:sz w:val="20"/>
                <w:szCs w:val="20"/>
              </w:rPr>
              <w:t>ryza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B5355" w:rsidRPr="00BB5355" w:rsidRDefault="00887E3B" w:rsidP="00BB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5355" w:rsidRPr="00BB5355" w:rsidRDefault="00BB5355" w:rsidP="00BB5355">
            <w:pPr>
              <w:spacing w:line="276" w:lineRule="auto"/>
              <w:ind w:left="213" w:hanging="2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B5355" w:rsidRPr="00BB5355" w:rsidTr="00264740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BB5355" w:rsidRPr="00BB5355" w:rsidRDefault="00BB5355" w:rsidP="00BD41DB">
            <w:pPr>
              <w:numPr>
                <w:ilvl w:val="0"/>
                <w:numId w:val="5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BB5355" w:rsidRPr="00BB5355" w:rsidRDefault="00BB5355" w:rsidP="00BB5355">
            <w:pPr>
              <w:rPr>
                <w:sz w:val="20"/>
                <w:szCs w:val="20"/>
              </w:rPr>
            </w:pPr>
            <w:r w:rsidRPr="00BB5355">
              <w:rPr>
                <w:sz w:val="20"/>
                <w:szCs w:val="20"/>
              </w:rPr>
              <w:t>PAPIER OZDOBNY FORMATU A4 – 210x297 MM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5355" w:rsidRPr="00BB5355" w:rsidRDefault="00BB5355" w:rsidP="00BB5355">
            <w:pPr>
              <w:jc w:val="center"/>
              <w:rPr>
                <w:sz w:val="20"/>
                <w:szCs w:val="20"/>
              </w:rPr>
            </w:pPr>
            <w:r w:rsidRPr="00BB5355">
              <w:rPr>
                <w:sz w:val="20"/>
                <w:szCs w:val="20"/>
              </w:rPr>
              <w:t>op.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55" w:rsidRPr="00BB5355" w:rsidRDefault="00BB5355" w:rsidP="00BB5355">
            <w:pPr>
              <w:jc w:val="center"/>
              <w:rPr>
                <w:sz w:val="20"/>
                <w:szCs w:val="20"/>
              </w:rPr>
            </w:pPr>
            <w:r w:rsidRPr="00BB5355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B5355" w:rsidRPr="00BB5355" w:rsidTr="00264740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BB5355" w:rsidRPr="00BB5355" w:rsidRDefault="00BB5355" w:rsidP="00BD41DB">
            <w:pPr>
              <w:numPr>
                <w:ilvl w:val="0"/>
                <w:numId w:val="5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5811" w:type="dxa"/>
            <w:gridSpan w:val="4"/>
            <w:tcBorders>
              <w:tl2br w:val="nil"/>
              <w:tr2bl w:val="nil"/>
            </w:tcBorders>
            <w:vAlign w:val="center"/>
          </w:tcPr>
          <w:p w:rsidR="00BB5355" w:rsidRPr="00BB5355" w:rsidRDefault="00BB5355" w:rsidP="00BB5355">
            <w:pPr>
              <w:spacing w:line="276" w:lineRule="auto"/>
              <w:rPr>
                <w:sz w:val="20"/>
                <w:szCs w:val="20"/>
              </w:rPr>
            </w:pPr>
            <w:r w:rsidRPr="00BB5355">
              <w:rPr>
                <w:b/>
                <w:bCs/>
                <w:i/>
                <w:sz w:val="20"/>
                <w:szCs w:val="20"/>
              </w:rPr>
              <w:t>CENA CAŁKOWITA OFERTY</w:t>
            </w:r>
            <w:r w:rsidRPr="00BB5355" w:rsidDel="002247FF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BB5355">
              <w:rPr>
                <w:b/>
                <w:bCs/>
                <w:i/>
                <w:sz w:val="20"/>
                <w:szCs w:val="20"/>
              </w:rPr>
              <w:t>NETTO</w:t>
            </w:r>
            <w:r w:rsidRPr="00BB5355">
              <w:rPr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B5355">
              <w:rPr>
                <w:b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B5355" w:rsidRPr="00BB5355" w:rsidTr="00264740">
        <w:trPr>
          <w:cantSplit/>
          <w:trHeight w:val="524"/>
          <w:tblHeader/>
        </w:trPr>
        <w:tc>
          <w:tcPr>
            <w:tcW w:w="425" w:type="dxa"/>
            <w:shd w:val="clear" w:color="auto" w:fill="auto"/>
            <w:vAlign w:val="center"/>
          </w:tcPr>
          <w:p w:rsidR="00BB5355" w:rsidRPr="00BB5355" w:rsidRDefault="00BB5355" w:rsidP="00BD41DB">
            <w:pPr>
              <w:numPr>
                <w:ilvl w:val="0"/>
                <w:numId w:val="5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8931" w:type="dxa"/>
            <w:gridSpan w:val="7"/>
            <w:tcBorders>
              <w:tl2br w:val="nil"/>
              <w:tr2bl w:val="nil"/>
            </w:tcBorders>
            <w:vAlign w:val="center"/>
          </w:tcPr>
          <w:p w:rsidR="00BB5355" w:rsidRPr="00BB5355" w:rsidRDefault="00BB5355" w:rsidP="00BB5355">
            <w:pPr>
              <w:spacing w:line="276" w:lineRule="auto"/>
              <w:rPr>
                <w:sz w:val="20"/>
                <w:szCs w:val="20"/>
              </w:rPr>
            </w:pPr>
            <w:r w:rsidRPr="00BB5355">
              <w:rPr>
                <w:b/>
                <w:bCs/>
                <w:i/>
                <w:sz w:val="20"/>
                <w:szCs w:val="20"/>
              </w:rPr>
              <w:t>CENA CAŁKOWITA OFERTY</w:t>
            </w:r>
            <w:r w:rsidRPr="00BB5355" w:rsidDel="002247FF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BB5355">
              <w:rPr>
                <w:b/>
                <w:bCs/>
                <w:i/>
                <w:sz w:val="20"/>
                <w:szCs w:val="20"/>
              </w:rPr>
              <w:t>BRUTTO</w:t>
            </w:r>
            <w:r w:rsidRPr="00BB5355">
              <w:rPr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355" w:rsidRPr="00BB5355" w:rsidRDefault="00BB5355" w:rsidP="00BB535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B5355">
              <w:rPr>
                <w:b/>
                <w:sz w:val="20"/>
                <w:szCs w:val="20"/>
              </w:rPr>
              <w:t>…………</w:t>
            </w:r>
          </w:p>
        </w:tc>
      </w:tr>
    </w:tbl>
    <w:p w:rsidR="00BB5355" w:rsidRDefault="00BB5355" w:rsidP="00D0606B">
      <w:pPr>
        <w:spacing w:line="276" w:lineRule="auto"/>
        <w:rPr>
          <w:b/>
          <w:color w:val="000000" w:themeColor="text1"/>
          <w:sz w:val="17"/>
          <w:szCs w:val="17"/>
        </w:rPr>
      </w:pPr>
    </w:p>
    <w:p w:rsidR="00D0606B" w:rsidRPr="00382AEA" w:rsidRDefault="00D0606B" w:rsidP="00D0606B">
      <w:pPr>
        <w:spacing w:line="276" w:lineRule="auto"/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:rsidR="00D0606B" w:rsidRPr="00382AEA" w:rsidRDefault="00D0606B" w:rsidP="00D0606B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</w:t>
      </w:r>
      <w:r>
        <w:rPr>
          <w:b/>
          <w:bCs/>
          <w:color w:val="000000" w:themeColor="text1"/>
          <w:sz w:val="17"/>
          <w:szCs w:val="17"/>
        </w:rPr>
        <w:t>z za</w:t>
      </w:r>
      <w:r w:rsidR="002035B1">
        <w:rPr>
          <w:b/>
          <w:bCs/>
          <w:color w:val="000000" w:themeColor="text1"/>
          <w:sz w:val="17"/>
          <w:szCs w:val="17"/>
        </w:rPr>
        <w:t>sadami określonymi w pkt 9.4</w:t>
      </w:r>
      <w:r w:rsidRPr="00382AEA">
        <w:rPr>
          <w:b/>
          <w:bCs/>
          <w:color w:val="000000" w:themeColor="text1"/>
          <w:sz w:val="17"/>
          <w:szCs w:val="17"/>
        </w:rPr>
        <w:t>. SWZ,</w:t>
      </w:r>
    </w:p>
    <w:p w:rsidR="00D0606B" w:rsidRDefault="00D0606B" w:rsidP="00D0606B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:rsidR="00587610" w:rsidRPr="00382AEA" w:rsidRDefault="00587610" w:rsidP="00D0606B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>
        <w:rPr>
          <w:b/>
          <w:bCs/>
          <w:color w:val="000000" w:themeColor="text1"/>
          <w:sz w:val="17"/>
          <w:szCs w:val="17"/>
        </w:rPr>
        <w:t>***</w:t>
      </w:r>
      <w:r w:rsidR="00DE32A6" w:rsidRPr="00DE32A6">
        <w:rPr>
          <w:b/>
          <w:bCs/>
          <w:color w:val="000000" w:themeColor="text1"/>
          <w:sz w:val="17"/>
          <w:szCs w:val="17"/>
        </w:rPr>
        <w:t xml:space="preserve"> </w:t>
      </w:r>
      <w:r w:rsidR="00DE32A6" w:rsidRPr="00EB0D65">
        <w:rPr>
          <w:b/>
          <w:bCs/>
          <w:color w:val="000000" w:themeColor="text1"/>
          <w:sz w:val="17"/>
          <w:szCs w:val="17"/>
        </w:rPr>
        <w:t>Szacunkowa ilość asortymentu może ulec zmi</w:t>
      </w:r>
      <w:r w:rsidR="00DE32A6">
        <w:rPr>
          <w:b/>
          <w:bCs/>
          <w:color w:val="000000" w:themeColor="text1"/>
          <w:sz w:val="17"/>
          <w:szCs w:val="17"/>
        </w:rPr>
        <w:t>anie w trakcie realizacji umowy.</w:t>
      </w:r>
    </w:p>
    <w:p w:rsidR="00D0606B" w:rsidRDefault="00D0606B" w:rsidP="00D0606B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382AEA">
        <w:rPr>
          <w:b/>
          <w:bCs/>
          <w:color w:val="000000" w:themeColor="text1"/>
          <w:sz w:val="17"/>
          <w:szCs w:val="17"/>
        </w:rPr>
        <w:br/>
        <w:t>z dnia 9 maja 2014 r. o informowaniu o cenach towarów i usług (Dz. U. z 2019 r. poz. 178).</w:t>
      </w:r>
    </w:p>
    <w:p w:rsidR="00DE32A6" w:rsidRPr="00382AEA" w:rsidRDefault="00DE32A6" w:rsidP="00D0606B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:rsidR="00887E3B" w:rsidRDefault="00887E3B" w:rsidP="00BD41DB">
      <w:pPr>
        <w:pStyle w:val="Akapitzlist"/>
        <w:widowControl w:val="0"/>
        <w:numPr>
          <w:ilvl w:val="4"/>
          <w:numId w:val="59"/>
        </w:numPr>
        <w:tabs>
          <w:tab w:val="clear" w:pos="3885"/>
        </w:tabs>
        <w:ind w:left="284" w:hanging="284"/>
        <w:jc w:val="both"/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</w:pPr>
      <w:r w:rsidRPr="00BE0AB1"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>Term</w:t>
      </w:r>
      <w:r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>in dostawy od przesłania Zamówienia (T</w:t>
      </w:r>
      <w:r w:rsidRPr="00BE0AB1"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 xml:space="preserve">): </w:t>
      </w:r>
    </w:p>
    <w:p w:rsidR="00887E3B" w:rsidRPr="00BE0AB1" w:rsidRDefault="00887E3B" w:rsidP="002035B1">
      <w:pPr>
        <w:pStyle w:val="Akapitzlist"/>
        <w:widowControl w:val="0"/>
        <w:ind w:left="426"/>
        <w:jc w:val="both"/>
        <w:rPr>
          <w:rFonts w:ascii="Times New Roman" w:hAnsi="Times New Roman"/>
          <w:bCs/>
          <w:i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>Oferuję(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>emy</w:t>
      </w:r>
      <w:proofErr w:type="spellEnd"/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) </w:t>
      </w:r>
      <w:r w:rsidRPr="00BE0AB1">
        <w:rPr>
          <w:rFonts w:ascii="Times New Roman" w:hAnsi="Times New Roman"/>
          <w:bCs/>
          <w:iCs/>
          <w:color w:val="000000" w:themeColor="text1"/>
          <w:sz w:val="23"/>
          <w:szCs w:val="23"/>
        </w:rPr>
        <w:t>termin dostawy</w:t>
      </w:r>
      <w:r w:rsidR="002035B1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>– do …………  (3 dni, 5 dni lub 7</w:t>
      </w:r>
      <w:r w:rsidRPr="00BE0AB1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dni) dni od dnia</w:t>
      </w:r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przesłania przez Zamawiającego Zamówienia</w:t>
      </w:r>
      <w:r w:rsidRPr="00BE0AB1">
        <w:rPr>
          <w:rFonts w:ascii="Times New Roman" w:hAnsi="Times New Roman"/>
          <w:bCs/>
          <w:iCs/>
          <w:color w:val="000000" w:themeColor="text1"/>
          <w:sz w:val="23"/>
          <w:szCs w:val="23"/>
        </w:rPr>
        <w:t>.</w:t>
      </w:r>
    </w:p>
    <w:p w:rsidR="00D0606B" w:rsidRPr="00831F87" w:rsidRDefault="00587610" w:rsidP="002035B1">
      <w:pPr>
        <w:pStyle w:val="Akapitzlist"/>
        <w:widowControl w:val="0"/>
        <w:spacing w:after="0"/>
        <w:ind w:left="426"/>
        <w:jc w:val="both"/>
        <w:rPr>
          <w:rFonts w:ascii="Times New Roman" w:hAnsi="Times New Roman"/>
          <w:bCs/>
          <w:iCs/>
          <w:color w:val="000000" w:themeColor="text1"/>
          <w:sz w:val="23"/>
          <w:szCs w:val="23"/>
        </w:rPr>
      </w:pPr>
      <w:r w:rsidRPr="00831F87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Maksymalną liczbę punktów w tym kryterium (tj. 40 pkt) otrzyma Wykonawca, który zaproponuje termin dostawy od dnia przesłania przez Zamawiającego Zamówienia do 3  dni roboczych. </w:t>
      </w:r>
      <w:r w:rsidR="00887E3B" w:rsidRPr="00831F87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Jeżeli Wykonawca nie określi terminu dostawy od przesłania Zamówienia zgodnie z pkt 18.5.2. SWZ, to jego oferta zostanie odrzucona na podstawie art. 226 ust. 1 pkt 5  ustawy </w:t>
      </w:r>
      <w:proofErr w:type="spellStart"/>
      <w:r w:rsidR="00887E3B" w:rsidRPr="00831F87">
        <w:rPr>
          <w:rFonts w:ascii="Times New Roman" w:hAnsi="Times New Roman"/>
          <w:bCs/>
          <w:iCs/>
          <w:color w:val="000000" w:themeColor="text1"/>
          <w:sz w:val="23"/>
          <w:szCs w:val="23"/>
        </w:rPr>
        <w:t>Pzp</w:t>
      </w:r>
      <w:proofErr w:type="spellEnd"/>
      <w:r w:rsidR="00887E3B" w:rsidRPr="00831F87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.            </w:t>
      </w:r>
    </w:p>
    <w:p w:rsidR="00D0606B" w:rsidRPr="00C5200A" w:rsidRDefault="00D0606B" w:rsidP="00BD41DB">
      <w:pPr>
        <w:numPr>
          <w:ilvl w:val="0"/>
          <w:numId w:val="36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EA17EA">
        <w:rPr>
          <w:b/>
          <w:bCs/>
          <w:color w:val="000000" w:themeColor="text1"/>
          <w:sz w:val="23"/>
          <w:szCs w:val="23"/>
        </w:rPr>
        <w:t xml:space="preserve">Wykonawca wypełnia poniższą część zgodnie z art. 225 ust. 1 ustawy </w:t>
      </w:r>
      <w:proofErr w:type="spellStart"/>
      <w:r w:rsidRPr="00EA17EA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EA17EA">
        <w:rPr>
          <w:b/>
          <w:bCs/>
          <w:color w:val="000000" w:themeColor="text1"/>
          <w:sz w:val="23"/>
          <w:szCs w:val="23"/>
        </w:rPr>
        <w:t>:</w:t>
      </w:r>
      <w:r>
        <w:rPr>
          <w:sz w:val="23"/>
          <w:szCs w:val="23"/>
          <w:lang w:eastAsia="en-US"/>
        </w:rPr>
        <w:t xml:space="preserve"> </w:t>
      </w:r>
      <w:r w:rsidRPr="00945DC7">
        <w:rPr>
          <w:color w:val="000000" w:themeColor="text1"/>
          <w:sz w:val="20"/>
          <w:szCs w:val="20"/>
        </w:rPr>
        <w:t>(</w:t>
      </w:r>
      <w:r w:rsidRPr="00945DC7">
        <w:rPr>
          <w:i/>
          <w:color w:val="000000" w:themeColor="text1"/>
          <w:sz w:val="20"/>
          <w:szCs w:val="20"/>
        </w:rPr>
        <w:t>jeśli dotyczy</w:t>
      </w:r>
      <w:r w:rsidRPr="00945DC7">
        <w:rPr>
          <w:color w:val="000000" w:themeColor="text1"/>
          <w:sz w:val="20"/>
          <w:szCs w:val="20"/>
        </w:rPr>
        <w:t>)</w:t>
      </w:r>
    </w:p>
    <w:p w:rsidR="00D0606B" w:rsidRPr="00B50FF4" w:rsidRDefault="00D0606B" w:rsidP="00D0606B">
      <w:pPr>
        <w:tabs>
          <w:tab w:val="left" w:pos="9355"/>
        </w:tabs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Informuję</w:t>
      </w:r>
      <w:r w:rsidRPr="00B50FF4">
        <w:rPr>
          <w:color w:val="000000" w:themeColor="text1"/>
          <w:sz w:val="23"/>
          <w:szCs w:val="23"/>
        </w:rPr>
        <w:t xml:space="preserve">, że wybór </w:t>
      </w:r>
      <w:r>
        <w:rPr>
          <w:color w:val="000000" w:themeColor="text1"/>
          <w:sz w:val="23"/>
          <w:szCs w:val="23"/>
        </w:rPr>
        <w:t xml:space="preserve">mojej/naszej </w:t>
      </w:r>
      <w:r w:rsidRPr="00B50FF4">
        <w:rPr>
          <w:color w:val="000000" w:themeColor="text1"/>
          <w:sz w:val="23"/>
          <w:szCs w:val="23"/>
        </w:rPr>
        <w:t>oferty będzie prowadził do powstania u Zamawiającego obowiązku podatkowego</w:t>
      </w:r>
      <w:r>
        <w:rPr>
          <w:color w:val="000000" w:themeColor="text1"/>
          <w:sz w:val="23"/>
          <w:szCs w:val="23"/>
        </w:rPr>
        <w:t>, w związku z tym wskazuję:</w:t>
      </w:r>
    </w:p>
    <w:p w:rsidR="00D0606B" w:rsidRPr="00613AB5" w:rsidRDefault="00D0606B" w:rsidP="00BD41DB">
      <w:pPr>
        <w:pStyle w:val="Akapitzlist"/>
        <w:numPr>
          <w:ilvl w:val="0"/>
          <w:numId w:val="37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:rsidR="00D0606B" w:rsidRPr="00613AB5" w:rsidRDefault="00D0606B" w:rsidP="00BD41DB">
      <w:pPr>
        <w:pStyle w:val="Akapitzlist"/>
        <w:numPr>
          <w:ilvl w:val="0"/>
          <w:numId w:val="37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:rsidR="00D0606B" w:rsidRPr="00EA17EA" w:rsidRDefault="00D0606B" w:rsidP="00BD41DB">
      <w:pPr>
        <w:pStyle w:val="Akapitzlist"/>
        <w:numPr>
          <w:ilvl w:val="0"/>
          <w:numId w:val="37"/>
        </w:numPr>
        <w:tabs>
          <w:tab w:val="left" w:pos="9355"/>
        </w:tabs>
        <w:spacing w:after="0"/>
        <w:ind w:left="850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D0606B" w:rsidRPr="00D400D2" w:rsidRDefault="00D0606B" w:rsidP="00BD41DB">
      <w:pPr>
        <w:numPr>
          <w:ilvl w:val="0"/>
          <w:numId w:val="36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:rsidR="002035B1" w:rsidRPr="006C35BD" w:rsidRDefault="002035B1" w:rsidP="002035B1">
      <w:pPr>
        <w:numPr>
          <w:ilvl w:val="0"/>
          <w:numId w:val="36"/>
        </w:numPr>
        <w:tabs>
          <w:tab w:val="left" w:pos="9355"/>
        </w:tabs>
        <w:suppressAutoHyphens/>
        <w:autoSpaceDE w:val="0"/>
        <w:spacing w:before="12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:rsidR="002035B1" w:rsidRDefault="002035B1" w:rsidP="002035B1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b/>
          <w:color w:val="000000" w:themeColor="text1"/>
          <w:sz w:val="23"/>
          <w:szCs w:val="23"/>
        </w:rPr>
        <w:sectPr w:rsidR="002035B1" w:rsidSect="00240C7D">
          <w:footnotePr>
            <w:numStart w:val="2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:rsidR="002035B1" w:rsidRDefault="002035B1" w:rsidP="002035B1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6442FF">
        <w:rPr>
          <w:b/>
          <w:color w:val="000000" w:themeColor="text1"/>
          <w:sz w:val="23"/>
          <w:szCs w:val="23"/>
        </w:rPr>
      </w:r>
      <w:r w:rsidR="006442FF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="008C54EF">
        <w:rPr>
          <w:b/>
          <w:color w:val="000000" w:themeColor="text1"/>
          <w:sz w:val="23"/>
          <w:szCs w:val="23"/>
          <w:vertAlign w:val="superscript"/>
        </w:rPr>
        <w:t>1</w:t>
      </w:r>
      <w:r w:rsidRPr="000275C7">
        <w:rPr>
          <w:b/>
          <w:color w:val="000000" w:themeColor="text1"/>
          <w:sz w:val="23"/>
          <w:szCs w:val="23"/>
        </w:rPr>
        <w:t xml:space="preserve"> BEZ </w:t>
      </w:r>
      <w:r w:rsidRPr="000275C7">
        <w:rPr>
          <w:color w:val="000000" w:themeColor="text1"/>
          <w:sz w:val="23"/>
          <w:szCs w:val="23"/>
        </w:rPr>
        <w:t>udziału Podwykonawców;</w:t>
      </w:r>
    </w:p>
    <w:p w:rsidR="002035B1" w:rsidRDefault="002035B1" w:rsidP="002035B1">
      <w:pPr>
        <w:widowControl w:val="0"/>
        <w:tabs>
          <w:tab w:val="left" w:pos="851"/>
        </w:tabs>
        <w:spacing w:line="276" w:lineRule="auto"/>
        <w:ind w:left="851" w:hanging="425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6442FF">
        <w:rPr>
          <w:b/>
          <w:color w:val="000000" w:themeColor="text1"/>
          <w:sz w:val="23"/>
          <w:szCs w:val="23"/>
        </w:rPr>
      </w:r>
      <w:r w:rsidR="006442FF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="00831F87">
        <w:rPr>
          <w:b/>
          <w:color w:val="000000" w:themeColor="text1"/>
          <w:sz w:val="23"/>
          <w:szCs w:val="23"/>
          <w:vertAlign w:val="superscript"/>
        </w:rPr>
        <w:t>1</w:t>
      </w:r>
      <w:r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p w:rsidR="007313A9" w:rsidRDefault="007313A9" w:rsidP="002035B1">
      <w:pPr>
        <w:widowControl w:val="0"/>
        <w:tabs>
          <w:tab w:val="left" w:pos="851"/>
        </w:tabs>
        <w:spacing w:line="276" w:lineRule="auto"/>
        <w:ind w:left="851" w:hanging="425"/>
        <w:rPr>
          <w:sz w:val="16"/>
          <w:szCs w:val="16"/>
        </w:rPr>
      </w:pPr>
    </w:p>
    <w:p w:rsidR="007313A9" w:rsidRPr="006C35BD" w:rsidRDefault="007313A9" w:rsidP="002035B1">
      <w:pPr>
        <w:widowControl w:val="0"/>
        <w:tabs>
          <w:tab w:val="left" w:pos="851"/>
        </w:tabs>
        <w:spacing w:line="276" w:lineRule="auto"/>
        <w:ind w:left="851" w:hanging="425"/>
        <w:rPr>
          <w:snapToGrid w:val="0"/>
          <w:color w:val="000000" w:themeColor="text1"/>
          <w:sz w:val="23"/>
          <w:szCs w:val="23"/>
        </w:rPr>
      </w:pPr>
      <w:r>
        <w:rPr>
          <w:sz w:val="16"/>
          <w:szCs w:val="16"/>
          <w:vertAlign w:val="superscript"/>
        </w:rPr>
        <w:t xml:space="preserve">1 </w:t>
      </w:r>
      <w:r w:rsidRPr="00E3325D">
        <w:rPr>
          <w:sz w:val="16"/>
          <w:szCs w:val="16"/>
        </w:rPr>
        <w:t>Zaznaczyć w sposób wyraźny właściwą informację.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2035B1" w:rsidRPr="006C35BD" w:rsidTr="001B190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035B1" w:rsidRPr="006C35BD" w:rsidTr="001B190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2035B1" w:rsidRPr="006C35BD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035B1" w:rsidRPr="006C35BD" w:rsidTr="001B190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2035B1" w:rsidRPr="006C35BD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2035B1" w:rsidRPr="006C35BD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:rsidR="002035B1" w:rsidRPr="00587610" w:rsidRDefault="002035B1" w:rsidP="002035B1">
      <w:pPr>
        <w:widowControl w:val="0"/>
        <w:numPr>
          <w:ilvl w:val="0"/>
          <w:numId w:val="36"/>
        </w:numPr>
        <w:suppressAutoHyphens/>
        <w:autoSpaceDE w:val="0"/>
        <w:spacing w:after="200" w:line="276" w:lineRule="auto"/>
        <w:ind w:hanging="720"/>
        <w:contextualSpacing/>
        <w:jc w:val="both"/>
        <w:rPr>
          <w:color w:val="000000" w:themeColor="text1"/>
          <w:sz w:val="23"/>
          <w:szCs w:val="23"/>
          <w:lang w:eastAsia="en-US"/>
        </w:rPr>
      </w:pPr>
      <w:r w:rsidRPr="00587610">
        <w:rPr>
          <w:color w:val="000000" w:themeColor="text1"/>
          <w:sz w:val="23"/>
          <w:szCs w:val="23"/>
          <w:lang w:val="x-none" w:eastAsia="en-US"/>
        </w:rPr>
        <w:t>Cen</w:t>
      </w:r>
      <w:r w:rsidRPr="00587610">
        <w:rPr>
          <w:color w:val="000000" w:themeColor="text1"/>
          <w:sz w:val="23"/>
          <w:szCs w:val="23"/>
          <w:lang w:eastAsia="en-US"/>
        </w:rPr>
        <w:t>y</w:t>
      </w:r>
      <w:r w:rsidRPr="00587610">
        <w:rPr>
          <w:color w:val="000000" w:themeColor="text1"/>
          <w:sz w:val="23"/>
          <w:szCs w:val="23"/>
          <w:lang w:val="x-none" w:eastAsia="en-US"/>
        </w:rPr>
        <w:t xml:space="preserve"> wskazan</w:t>
      </w:r>
      <w:r w:rsidRPr="00587610">
        <w:rPr>
          <w:color w:val="000000" w:themeColor="text1"/>
          <w:sz w:val="23"/>
          <w:szCs w:val="23"/>
          <w:lang w:eastAsia="en-US"/>
        </w:rPr>
        <w:t>e</w:t>
      </w:r>
      <w:r w:rsidRPr="00587610">
        <w:rPr>
          <w:color w:val="000000" w:themeColor="text1"/>
          <w:sz w:val="23"/>
          <w:szCs w:val="23"/>
          <w:lang w:val="x-none" w:eastAsia="en-US"/>
        </w:rPr>
        <w:t xml:space="preserve"> w pkt 1</w:t>
      </w:r>
      <w:r w:rsidRPr="00587610">
        <w:rPr>
          <w:color w:val="000000" w:themeColor="text1"/>
          <w:sz w:val="23"/>
          <w:szCs w:val="23"/>
          <w:lang w:eastAsia="en-US"/>
        </w:rPr>
        <w:t>, w tym ceny jednostkowe netto,</w:t>
      </w:r>
      <w:r w:rsidRPr="00587610">
        <w:rPr>
          <w:color w:val="000000" w:themeColor="text1"/>
          <w:sz w:val="23"/>
          <w:szCs w:val="23"/>
          <w:lang w:val="x-none" w:eastAsia="en-US"/>
        </w:rPr>
        <w:t xml:space="preserve"> </w:t>
      </w:r>
      <w:r w:rsidRPr="00587610">
        <w:rPr>
          <w:color w:val="000000" w:themeColor="text1"/>
          <w:sz w:val="23"/>
          <w:szCs w:val="23"/>
          <w:lang w:eastAsia="en-US"/>
        </w:rPr>
        <w:t xml:space="preserve">obejmują wszelkie koszty związane </w:t>
      </w:r>
      <w:r>
        <w:rPr>
          <w:color w:val="000000" w:themeColor="text1"/>
          <w:sz w:val="23"/>
          <w:szCs w:val="23"/>
          <w:lang w:eastAsia="en-US"/>
        </w:rPr>
        <w:br/>
        <w:t>z realizacją przedmiotu Zamówienia</w:t>
      </w:r>
      <w:r w:rsidRPr="00587610">
        <w:rPr>
          <w:color w:val="000000" w:themeColor="text1"/>
          <w:sz w:val="23"/>
          <w:szCs w:val="23"/>
          <w:lang w:eastAsia="en-US"/>
        </w:rPr>
        <w:t xml:space="preserve"> jakie ponosi Wykonawca, w tym koszty dostawy do siedziby </w:t>
      </w:r>
      <w:r>
        <w:rPr>
          <w:color w:val="000000" w:themeColor="text1"/>
          <w:sz w:val="23"/>
          <w:szCs w:val="23"/>
          <w:lang w:eastAsia="en-US"/>
        </w:rPr>
        <w:t>Zamawiającego</w:t>
      </w:r>
      <w:r w:rsidRPr="00587610">
        <w:rPr>
          <w:color w:val="000000" w:themeColor="text1"/>
          <w:sz w:val="23"/>
          <w:szCs w:val="23"/>
          <w:lang w:eastAsia="en-US"/>
        </w:rPr>
        <w:t>, koszty wniesienia i  rozładunku w miejscu wskazanym przez Zamawiającego, koszty opakowania, koszty rękojmi, koszty ubezpieczenia na czas transportu oraz wszelkie należne cła i podatki.</w:t>
      </w:r>
    </w:p>
    <w:p w:rsidR="002035B1" w:rsidRPr="00587610" w:rsidRDefault="002035B1" w:rsidP="002035B1">
      <w:pPr>
        <w:widowControl w:val="0"/>
        <w:numPr>
          <w:ilvl w:val="0"/>
          <w:numId w:val="36"/>
        </w:numPr>
        <w:suppressAutoHyphens/>
        <w:autoSpaceDE w:val="0"/>
        <w:spacing w:after="200" w:line="276" w:lineRule="auto"/>
        <w:ind w:hanging="720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587610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587610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587610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587610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587610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Pr="00587610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:rsidR="002035B1" w:rsidRPr="00CA7CC3" w:rsidRDefault="002035B1" w:rsidP="002035B1">
      <w:pPr>
        <w:widowControl w:val="0"/>
        <w:numPr>
          <w:ilvl w:val="0"/>
          <w:numId w:val="36"/>
        </w:numPr>
        <w:suppressAutoHyphens/>
        <w:autoSpaceDE w:val="0"/>
        <w:spacing w:line="276" w:lineRule="auto"/>
        <w:ind w:hanging="720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:rsidR="002035B1" w:rsidRPr="00FC1256" w:rsidRDefault="002035B1" w:rsidP="002035B1">
      <w:pPr>
        <w:pStyle w:val="Akapitzlist"/>
        <w:widowControl w:val="0"/>
        <w:numPr>
          <w:ilvl w:val="0"/>
          <w:numId w:val="83"/>
        </w:numPr>
        <w:spacing w:after="0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15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6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:rsidR="002035B1" w:rsidRPr="00FC1256" w:rsidRDefault="002035B1" w:rsidP="002035B1">
      <w:pPr>
        <w:pStyle w:val="Akapitzlist"/>
        <w:widowControl w:val="0"/>
        <w:numPr>
          <w:ilvl w:val="0"/>
          <w:numId w:val="83"/>
        </w:numPr>
        <w:spacing w:after="0"/>
        <w:ind w:left="850" w:firstLine="1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7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:rsidR="002035B1" w:rsidRPr="006C35BD" w:rsidRDefault="002035B1" w:rsidP="002035B1">
      <w:pPr>
        <w:widowControl w:val="0"/>
        <w:numPr>
          <w:ilvl w:val="0"/>
          <w:numId w:val="8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>
        <w:rPr>
          <w:color w:val="000000" w:themeColor="text1"/>
          <w:sz w:val="23"/>
          <w:szCs w:val="23"/>
          <w:lang w:eastAsia="en-US"/>
        </w:rPr>
        <w:t xml:space="preserve">e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>
        <w:rPr>
          <w:color w:val="000000" w:themeColor="text1"/>
          <w:sz w:val="23"/>
          <w:szCs w:val="23"/>
          <w:lang w:eastAsia="en-US"/>
        </w:rPr>
        <w:t>em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WZ </w:t>
      </w:r>
      <w:r>
        <w:rPr>
          <w:color w:val="000000" w:themeColor="text1"/>
          <w:sz w:val="23"/>
          <w:szCs w:val="23"/>
          <w:lang w:eastAsia="en-US"/>
        </w:rPr>
        <w:t xml:space="preserve">                                   </w:t>
      </w:r>
      <w:r w:rsidRPr="006C35BD">
        <w:rPr>
          <w:color w:val="000000" w:themeColor="text1"/>
          <w:sz w:val="23"/>
          <w:szCs w:val="23"/>
          <w:lang w:val="x-none" w:eastAsia="en-US"/>
        </w:rPr>
        <w:t>i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</w:t>
      </w:r>
      <w:r>
        <w:rPr>
          <w:color w:val="000000" w:themeColor="text1"/>
          <w:sz w:val="23"/>
          <w:szCs w:val="23"/>
          <w:lang w:eastAsia="en-US"/>
        </w:rPr>
        <w:t xml:space="preserve">                   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:rsidR="002035B1" w:rsidRPr="00C05793" w:rsidRDefault="002035B1" w:rsidP="002035B1">
      <w:pPr>
        <w:widowControl w:val="0"/>
        <w:numPr>
          <w:ilvl w:val="0"/>
          <w:numId w:val="8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</w:t>
      </w:r>
      <w:r w:rsidRPr="00B125AA">
        <w:rPr>
          <w:snapToGrid w:val="0"/>
          <w:color w:val="000000" w:themeColor="text1"/>
          <w:sz w:val="23"/>
          <w:szCs w:val="23"/>
          <w:lang w:eastAsia="en-US"/>
        </w:rPr>
        <w:t>.1 SWZ.</w:t>
      </w:r>
    </w:p>
    <w:p w:rsidR="002035B1" w:rsidRPr="00C05793" w:rsidRDefault="002035B1" w:rsidP="002035B1">
      <w:pPr>
        <w:widowControl w:val="0"/>
        <w:numPr>
          <w:ilvl w:val="0"/>
          <w:numId w:val="8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t>2</w:t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:rsidR="002035B1" w:rsidRPr="00C05793" w:rsidRDefault="002035B1" w:rsidP="002035B1">
      <w:pPr>
        <w:widowControl w:val="0"/>
        <w:numPr>
          <w:ilvl w:val="0"/>
          <w:numId w:val="8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>
        <w:rPr>
          <w:kern w:val="144"/>
          <w:sz w:val="23"/>
          <w:szCs w:val="23"/>
        </w:rPr>
        <w:t>**</w:t>
      </w:r>
    </w:p>
    <w:p w:rsidR="002035B1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:rsidR="002035B1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:rsidR="00831F87" w:rsidRPr="006C35BD" w:rsidRDefault="00831F87" w:rsidP="00831F87">
      <w:pPr>
        <w:widowControl w:val="0"/>
        <w:numPr>
          <w:ilvl w:val="0"/>
          <w:numId w:val="87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:rsidR="00831F87" w:rsidRPr="00D53178" w:rsidRDefault="00831F87" w:rsidP="00831F8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 xml:space="preserve">3  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:rsidR="00831F87" w:rsidRDefault="00831F87" w:rsidP="00831F8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:rsidR="00831F87" w:rsidRDefault="00831F87" w:rsidP="00831F8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 średnim przedsiębiorstwem</w:t>
      </w:r>
    </w:p>
    <w:p w:rsidR="00831F87" w:rsidRDefault="00831F87" w:rsidP="00831F8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:rsidR="00831F87" w:rsidRDefault="00831F87" w:rsidP="00831F8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:rsidR="00831F87" w:rsidRDefault="00831F87" w:rsidP="00831F87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442FF">
        <w:rPr>
          <w:b/>
          <w:sz w:val="23"/>
          <w:szCs w:val="23"/>
        </w:rPr>
      </w:r>
      <w:r w:rsidR="006442FF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innym rodzajem</w:t>
      </w:r>
    </w:p>
    <w:p w:rsidR="00831F87" w:rsidRDefault="00831F87" w:rsidP="00831F87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:rsidR="007313A9" w:rsidRDefault="007313A9" w:rsidP="007313A9">
      <w:pPr>
        <w:pStyle w:val="Tekstprzypisudolnego"/>
        <w:jc w:val="both"/>
      </w:pPr>
      <w:r>
        <w:rPr>
          <w:sz w:val="16"/>
          <w:szCs w:val="16"/>
          <w:vertAlign w:val="superscript"/>
        </w:rPr>
        <w:t xml:space="preserve">2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  <w:p w:rsidR="007313A9" w:rsidRPr="00E3325D" w:rsidRDefault="007313A9" w:rsidP="007313A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3</w:t>
      </w:r>
      <w:r w:rsidRPr="00E3325D">
        <w:rPr>
          <w:sz w:val="16"/>
          <w:szCs w:val="16"/>
        </w:rPr>
        <w:t xml:space="preserve"> Zaznaczyć w sposób wyraźny właściwą informację.</w:t>
      </w:r>
    </w:p>
    <w:p w:rsidR="00831F87" w:rsidRDefault="00831F87" w:rsidP="00831F87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</w:p>
    <w:p w:rsidR="00831F87" w:rsidRPr="006C35BD" w:rsidRDefault="00831F87" w:rsidP="00831F87">
      <w:pPr>
        <w:widowControl w:val="0"/>
        <w:numPr>
          <w:ilvl w:val="0"/>
          <w:numId w:val="88"/>
        </w:numPr>
        <w:spacing w:before="80" w:line="276" w:lineRule="auto"/>
        <w:jc w:val="both"/>
        <w:rPr>
          <w:color w:val="000000" w:themeColor="text1"/>
          <w:sz w:val="23"/>
          <w:szCs w:val="23"/>
        </w:rPr>
      </w:pP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:rsidR="00831F87" w:rsidRPr="006C35BD" w:rsidRDefault="00831F87" w:rsidP="00831F87">
      <w:pPr>
        <w:numPr>
          <w:ilvl w:val="0"/>
          <w:numId w:val="85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  <w:r w:rsidR="009021C3">
        <w:rPr>
          <w:color w:val="000000" w:themeColor="text1"/>
          <w:sz w:val="23"/>
          <w:szCs w:val="23"/>
        </w:rPr>
        <w:t>...</w:t>
      </w:r>
    </w:p>
    <w:p w:rsidR="00831F87" w:rsidRPr="006C35BD" w:rsidRDefault="00831F87" w:rsidP="00831F87">
      <w:pPr>
        <w:numPr>
          <w:ilvl w:val="0"/>
          <w:numId w:val="85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831F87" w:rsidRPr="006C35BD" w:rsidRDefault="00831F87" w:rsidP="00831F87">
      <w:pPr>
        <w:numPr>
          <w:ilvl w:val="0"/>
          <w:numId w:val="85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831F87" w:rsidRPr="006C35BD" w:rsidRDefault="00831F87" w:rsidP="00831F87">
      <w:pPr>
        <w:numPr>
          <w:ilvl w:val="0"/>
          <w:numId w:val="85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831F87" w:rsidRDefault="00831F87" w:rsidP="00831F87">
      <w:pPr>
        <w:numPr>
          <w:ilvl w:val="0"/>
          <w:numId w:val="85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:rsidR="00831F87" w:rsidRPr="00BE3550" w:rsidRDefault="00831F87" w:rsidP="00831F87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:rsidR="00831F87" w:rsidRPr="00BE3550" w:rsidRDefault="00831F87" w:rsidP="00831F87">
      <w:pPr>
        <w:numPr>
          <w:ilvl w:val="0"/>
          <w:numId w:val="86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Formularz oferty należy podpisać kwalifikowanym podpisem elektronicznym lub podpisem zaufanym lub podpisem osobistym.</w:t>
      </w: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887E3B" w:rsidRDefault="00887E3B" w:rsidP="00887E3B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:rsidR="00313558" w:rsidRDefault="00DC6085" w:rsidP="00DE32A6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t xml:space="preserve">   </w:t>
      </w:r>
    </w:p>
    <w:p w:rsidR="00313558" w:rsidRDefault="00313558" w:rsidP="00DE32A6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</w:p>
    <w:p w:rsidR="00313558" w:rsidRDefault="00313558" w:rsidP="00DE32A6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</w:p>
    <w:p w:rsidR="00313558" w:rsidRDefault="00313558" w:rsidP="00DE32A6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</w:p>
    <w:p w:rsidR="005F19E9" w:rsidRPr="001148EF" w:rsidRDefault="00DC6085" w:rsidP="00DE32A6">
      <w:pPr>
        <w:widowControl w:val="0"/>
        <w:spacing w:line="360" w:lineRule="auto"/>
        <w:ind w:left="4963" w:firstLine="709"/>
        <w:rPr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t xml:space="preserve"> </w:t>
      </w:r>
      <w:r w:rsidR="005F19E9" w:rsidRPr="001148EF">
        <w:rPr>
          <w:b/>
          <w:i/>
          <w:snapToGrid w:val="0"/>
          <w:sz w:val="23"/>
          <w:szCs w:val="23"/>
        </w:rPr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="005F19E9"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="005F19E9"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887E3B" w:rsidP="009D5F99">
            <w:pPr>
              <w:jc w:val="center"/>
              <w:rPr>
                <w:b/>
                <w:sz w:val="23"/>
                <w:szCs w:val="23"/>
              </w:rPr>
            </w:pPr>
            <w:r w:rsidRPr="00887E3B">
              <w:rPr>
                <w:b/>
                <w:sz w:val="23"/>
                <w:szCs w:val="23"/>
              </w:rPr>
              <w:t>Sukcesywna dostawa materiałów piśmienno-biurowych i papieru (w tym papieru ksero</w:t>
            </w:r>
            <w:r>
              <w:rPr>
                <w:b/>
                <w:sz w:val="23"/>
                <w:szCs w:val="23"/>
              </w:rPr>
              <w:t xml:space="preserve">graficznego) z podziałem na </w:t>
            </w:r>
            <w:r w:rsidRPr="00887E3B">
              <w:rPr>
                <w:b/>
                <w:sz w:val="23"/>
                <w:szCs w:val="23"/>
              </w:rPr>
              <w:t>2 części</w:t>
            </w:r>
            <w:r w:rsidRPr="00887E3B">
              <w:rPr>
                <w:b/>
                <w:sz w:val="23"/>
                <w:szCs w:val="23"/>
              </w:rPr>
              <w:tab/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E55412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887E3B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DC7722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E7695E" w:rsidRPr="00F57A22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394EA6" w:rsidRPr="00F57A22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  <w:r w:rsidR="00B44195" w:rsidRPr="00F57A22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887E3B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</w:p>
        </w:tc>
      </w:tr>
    </w:tbl>
    <w:p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 w:rsidR="00553C30"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5E35C1" w:rsidRPr="000E66F1" w:rsidRDefault="005E35C1" w:rsidP="00717BFA">
      <w:pPr>
        <w:rPr>
          <w:sz w:val="6"/>
          <w:szCs w:val="6"/>
          <w:lang w:eastAsia="ar-SA"/>
        </w:rPr>
      </w:pPr>
    </w:p>
    <w:p w:rsidR="00EA35FF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</w:p>
    <w:p w:rsidR="005F19E9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 w:rsidR="00AC411D">
        <w:rPr>
          <w:b/>
          <w:sz w:val="24"/>
          <w:u w:val="single"/>
          <w:lang w:eastAsia="ar-SA"/>
        </w:rPr>
        <w:t xml:space="preserve"> WYKONAWCY/POD</w:t>
      </w:r>
      <w:r w:rsidR="00EA35FF">
        <w:rPr>
          <w:b/>
          <w:sz w:val="24"/>
          <w:u w:val="single"/>
          <w:lang w:eastAsia="ar-SA"/>
        </w:rPr>
        <w:t>M</w:t>
      </w:r>
      <w:r w:rsidR="00AC411D">
        <w:rPr>
          <w:b/>
          <w:sz w:val="24"/>
          <w:u w:val="single"/>
          <w:lang w:eastAsia="ar-SA"/>
        </w:rPr>
        <w:t xml:space="preserve">IOTU </w:t>
      </w:r>
      <w:r w:rsidR="00824241">
        <w:rPr>
          <w:b/>
          <w:sz w:val="24"/>
          <w:u w:val="single"/>
          <w:lang w:eastAsia="ar-SA"/>
        </w:rPr>
        <w:t xml:space="preserve">UDOSTĘPNIAJĄCEGO </w:t>
      </w:r>
      <w:r w:rsidR="00AC411D">
        <w:rPr>
          <w:b/>
          <w:sz w:val="24"/>
          <w:u w:val="single"/>
          <w:lang w:eastAsia="ar-SA"/>
        </w:rPr>
        <w:t>ZASAOBY/PODWYKONAWCY</w:t>
      </w:r>
      <w:r w:rsidR="00E14A40">
        <w:rPr>
          <w:rStyle w:val="Odwoanieprzypisudolnego"/>
          <w:b/>
          <w:sz w:val="24"/>
          <w:u w:val="single"/>
          <w:lang w:eastAsia="ar-SA"/>
        </w:rPr>
        <w:footnoteReference w:customMarkFollows="1" w:id="4"/>
        <w:t>1</w:t>
      </w:r>
    </w:p>
    <w:p w:rsidR="00EA35FF" w:rsidRPr="00553C30" w:rsidRDefault="00553C30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2"/>
          <w:szCs w:val="23"/>
          <w:u w:val="single"/>
          <w:vertAlign w:val="superscript"/>
          <w:lang w:eastAsia="ar-SA"/>
        </w:rPr>
      </w:pPr>
      <w:r w:rsidRPr="00553C30">
        <w:rPr>
          <w:b/>
          <w:sz w:val="22"/>
          <w:szCs w:val="23"/>
          <w:u w:val="single"/>
          <w:lang w:val="pl" w:eastAsia="ar-SA"/>
        </w:rPr>
        <w:t>o niepodleganiu wykluczeniu z postępowania</w:t>
      </w:r>
      <w:r>
        <w:rPr>
          <w:b/>
          <w:sz w:val="22"/>
          <w:szCs w:val="23"/>
          <w:u w:val="single"/>
          <w:lang w:eastAsia="ar-SA"/>
        </w:rPr>
        <w:t>/</w:t>
      </w:r>
      <w:r w:rsidRPr="00EA35FF">
        <w:rPr>
          <w:b/>
          <w:sz w:val="22"/>
          <w:szCs w:val="23"/>
          <w:u w:val="single"/>
          <w:lang w:eastAsia="ar-SA"/>
        </w:rPr>
        <w:t xml:space="preserve">dotyczące przesłanek wykluczenia z </w:t>
      </w:r>
      <w:r w:rsidR="005C17D8" w:rsidRPr="00EA35FF">
        <w:rPr>
          <w:b/>
          <w:sz w:val="22"/>
          <w:szCs w:val="23"/>
          <w:u w:val="single"/>
          <w:lang w:eastAsia="ar-SA"/>
        </w:rPr>
        <w:t>postępowania</w:t>
      </w:r>
      <w:r w:rsidR="00E14A40">
        <w:rPr>
          <w:b/>
          <w:sz w:val="22"/>
          <w:szCs w:val="23"/>
          <w:u w:val="single"/>
          <w:vertAlign w:val="superscript"/>
          <w:lang w:eastAsia="ar-SA"/>
        </w:rPr>
        <w:t>1</w:t>
      </w:r>
    </w:p>
    <w:p w:rsidR="00EA35FF" w:rsidRDefault="00553C30" w:rsidP="005E35C1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</w:t>
      </w:r>
      <w:r w:rsidR="00EA35FF" w:rsidRPr="00553C30">
        <w:rPr>
          <w:i/>
          <w:sz w:val="23"/>
          <w:szCs w:val="23"/>
          <w:lang w:eastAsia="ar-SA"/>
        </w:rPr>
        <w:t>kładane na podstawie art. 125 ust. 1 ustawy z dnia 11 września 2019 r</w:t>
      </w:r>
      <w:r w:rsidR="00C5200A" w:rsidRPr="00553C30">
        <w:rPr>
          <w:i/>
          <w:sz w:val="23"/>
          <w:szCs w:val="23"/>
          <w:lang w:eastAsia="ar-SA"/>
        </w:rPr>
        <w:t>.</w:t>
      </w:r>
      <w:r w:rsidR="00EA35FF" w:rsidRPr="00553C30">
        <w:rPr>
          <w:i/>
          <w:sz w:val="23"/>
          <w:szCs w:val="23"/>
          <w:lang w:eastAsia="ar-SA"/>
        </w:rPr>
        <w:t xml:space="preserve"> Prawo zamówień publicznych </w:t>
      </w:r>
      <w:r w:rsidR="00C5200A" w:rsidRPr="00553C30">
        <w:rPr>
          <w:i/>
          <w:sz w:val="23"/>
          <w:szCs w:val="23"/>
          <w:lang w:eastAsia="ar-SA"/>
        </w:rPr>
        <w:t>(Dz. U.</w:t>
      </w:r>
      <w:r w:rsidR="00EA35FF" w:rsidRPr="00553C30">
        <w:rPr>
          <w:i/>
          <w:sz w:val="23"/>
          <w:szCs w:val="23"/>
          <w:lang w:eastAsia="ar-SA"/>
        </w:rPr>
        <w:t xml:space="preserve"> </w:t>
      </w:r>
      <w:r w:rsidR="00B51A23">
        <w:rPr>
          <w:i/>
          <w:sz w:val="23"/>
          <w:szCs w:val="23"/>
          <w:lang w:eastAsia="ar-SA"/>
        </w:rPr>
        <w:t>z 2021 r. poz. 1129</w:t>
      </w:r>
      <w:r w:rsidR="00C5200A" w:rsidRPr="00553C30">
        <w:rPr>
          <w:i/>
          <w:sz w:val="23"/>
          <w:szCs w:val="23"/>
          <w:lang w:eastAsia="ar-SA"/>
        </w:rPr>
        <w:t xml:space="preserve"> z </w:t>
      </w:r>
      <w:proofErr w:type="spellStart"/>
      <w:r w:rsidR="00C5200A" w:rsidRPr="00553C30">
        <w:rPr>
          <w:i/>
          <w:sz w:val="23"/>
          <w:szCs w:val="23"/>
          <w:lang w:eastAsia="ar-SA"/>
        </w:rPr>
        <w:t>późn</w:t>
      </w:r>
      <w:proofErr w:type="spellEnd"/>
      <w:r w:rsidR="00C5200A" w:rsidRPr="00553C30">
        <w:rPr>
          <w:i/>
          <w:sz w:val="23"/>
          <w:szCs w:val="23"/>
          <w:lang w:eastAsia="ar-SA"/>
        </w:rPr>
        <w:t>. zm.</w:t>
      </w:r>
      <w:r w:rsidR="00EA35FF" w:rsidRPr="00553C30">
        <w:rPr>
          <w:i/>
          <w:sz w:val="23"/>
          <w:szCs w:val="23"/>
          <w:lang w:eastAsia="ar-SA"/>
        </w:rPr>
        <w:t>).</w:t>
      </w:r>
    </w:p>
    <w:p w:rsidR="00586E10" w:rsidRPr="00553C30" w:rsidRDefault="00586E10" w:rsidP="005E35C1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:rsidR="00EA35FF" w:rsidRPr="000F421A" w:rsidRDefault="00EA35FF" w:rsidP="00DF4075">
      <w:pPr>
        <w:suppressAutoHyphens/>
        <w:jc w:val="both"/>
        <w:outlineLvl w:val="1"/>
        <w:rPr>
          <w:sz w:val="16"/>
          <w:szCs w:val="16"/>
          <w:lang w:eastAsia="ar-SA"/>
        </w:rPr>
      </w:pPr>
    </w:p>
    <w:p w:rsidR="00EA35FF" w:rsidRPr="00EA35FF" w:rsidRDefault="00EA35FF" w:rsidP="001B4E9C">
      <w:pPr>
        <w:pStyle w:val="Akapitzlist"/>
        <w:numPr>
          <w:ilvl w:val="0"/>
          <w:numId w:val="22"/>
        </w:numPr>
        <w:suppressAutoHyphens/>
        <w:spacing w:after="0"/>
        <w:ind w:left="426" w:hanging="357"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EA35FF">
        <w:rPr>
          <w:rFonts w:ascii="Times New Roman" w:hAnsi="Times New Roman"/>
          <w:sz w:val="23"/>
          <w:szCs w:val="23"/>
          <w:lang w:eastAsia="ar-SA"/>
        </w:rPr>
        <w:t>Oświadczam</w:t>
      </w:r>
      <w:r w:rsidR="000F421A">
        <w:rPr>
          <w:rFonts w:ascii="Times New Roman" w:hAnsi="Times New Roman"/>
          <w:sz w:val="23"/>
          <w:szCs w:val="23"/>
          <w:lang w:eastAsia="ar-SA"/>
        </w:rPr>
        <w:t>(y)</w:t>
      </w:r>
      <w:r w:rsidRPr="00EA35FF">
        <w:rPr>
          <w:rFonts w:ascii="Times New Roman" w:hAnsi="Times New Roman"/>
          <w:sz w:val="23"/>
          <w:szCs w:val="23"/>
          <w:lang w:eastAsia="ar-SA"/>
        </w:rPr>
        <w:t>, że nie podlegam</w:t>
      </w:r>
      <w:r w:rsidR="000F421A">
        <w:rPr>
          <w:rFonts w:ascii="Times New Roman" w:hAnsi="Times New Roman"/>
          <w:sz w:val="23"/>
          <w:szCs w:val="23"/>
          <w:lang w:eastAsia="ar-SA"/>
        </w:rPr>
        <w:t>(y)</w:t>
      </w:r>
      <w:r w:rsidRPr="00EA35FF">
        <w:rPr>
          <w:rFonts w:ascii="Times New Roman" w:hAnsi="Times New Roman"/>
          <w:sz w:val="23"/>
          <w:szCs w:val="23"/>
          <w:lang w:eastAsia="ar-SA"/>
        </w:rPr>
        <w:t xml:space="preserve"> wykluczeniu z postępowania na podstawie art. 108 ust. 1 ustawy z dnia </w:t>
      </w:r>
      <w:r w:rsidR="00C5200A" w:rsidRPr="00C5200A">
        <w:rPr>
          <w:rFonts w:ascii="Times New Roman" w:hAnsi="Times New Roman"/>
          <w:sz w:val="23"/>
          <w:szCs w:val="23"/>
          <w:lang w:eastAsia="ar-SA"/>
        </w:rPr>
        <w:t xml:space="preserve">11 września 2019 r. </w:t>
      </w:r>
      <w:r w:rsidRPr="00EA35FF">
        <w:rPr>
          <w:rFonts w:ascii="Times New Roman" w:hAnsi="Times New Roman"/>
          <w:sz w:val="23"/>
          <w:szCs w:val="23"/>
          <w:lang w:eastAsia="ar-SA"/>
        </w:rPr>
        <w:t>Prawo zamówień publicznych</w:t>
      </w:r>
      <w:r w:rsidR="00C5200A">
        <w:rPr>
          <w:rFonts w:ascii="Times New Roman" w:hAnsi="Times New Roman"/>
          <w:sz w:val="23"/>
          <w:szCs w:val="23"/>
          <w:lang w:eastAsia="ar-SA"/>
        </w:rPr>
        <w:t>.</w:t>
      </w:r>
    </w:p>
    <w:p w:rsidR="00EA35FF" w:rsidRDefault="00EA35FF" w:rsidP="001B4E9C">
      <w:pPr>
        <w:pStyle w:val="Akapitzlist"/>
        <w:numPr>
          <w:ilvl w:val="0"/>
          <w:numId w:val="22"/>
        </w:numPr>
        <w:suppressAutoHyphens/>
        <w:spacing w:after="0"/>
        <w:ind w:left="426" w:hanging="357"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EA35FF">
        <w:rPr>
          <w:rFonts w:ascii="Times New Roman" w:hAnsi="Times New Roman"/>
          <w:sz w:val="23"/>
          <w:szCs w:val="23"/>
          <w:lang w:eastAsia="ar-SA"/>
        </w:rPr>
        <w:t>Oświadczam</w:t>
      </w:r>
      <w:r w:rsidR="000F421A">
        <w:rPr>
          <w:rFonts w:ascii="Times New Roman" w:hAnsi="Times New Roman"/>
          <w:sz w:val="23"/>
          <w:szCs w:val="23"/>
          <w:lang w:eastAsia="ar-SA"/>
        </w:rPr>
        <w:t>(y)</w:t>
      </w:r>
      <w:r w:rsidRPr="00EA35FF">
        <w:rPr>
          <w:rFonts w:ascii="Times New Roman" w:hAnsi="Times New Roman"/>
          <w:sz w:val="23"/>
          <w:szCs w:val="23"/>
          <w:lang w:eastAsia="ar-SA"/>
        </w:rPr>
        <w:t>, że nie podlegam</w:t>
      </w:r>
      <w:r w:rsidR="000F421A">
        <w:rPr>
          <w:rFonts w:ascii="Times New Roman" w:hAnsi="Times New Roman"/>
          <w:sz w:val="23"/>
          <w:szCs w:val="23"/>
          <w:lang w:eastAsia="ar-SA"/>
        </w:rPr>
        <w:t>(y)</w:t>
      </w:r>
      <w:r w:rsidRPr="00EA35FF">
        <w:rPr>
          <w:rFonts w:ascii="Times New Roman" w:hAnsi="Times New Roman"/>
          <w:sz w:val="23"/>
          <w:szCs w:val="23"/>
          <w:lang w:eastAsia="ar-SA"/>
        </w:rPr>
        <w:t xml:space="preserve"> wykluczeniu z postępowania na podstawie art. 109 ust. </w:t>
      </w:r>
      <w:r>
        <w:rPr>
          <w:rFonts w:ascii="Times New Roman" w:hAnsi="Times New Roman"/>
          <w:sz w:val="23"/>
          <w:szCs w:val="23"/>
          <w:lang w:eastAsia="ar-SA"/>
        </w:rPr>
        <w:t xml:space="preserve">1 pkt </w:t>
      </w:r>
      <w:r w:rsidRPr="00EA35FF">
        <w:rPr>
          <w:rFonts w:ascii="Times New Roman" w:hAnsi="Times New Roman"/>
          <w:sz w:val="23"/>
          <w:szCs w:val="23"/>
          <w:lang w:eastAsia="ar-SA"/>
        </w:rPr>
        <w:t xml:space="preserve">4 ustawy z dnia </w:t>
      </w:r>
      <w:r w:rsidR="00C5200A" w:rsidRPr="00C5200A">
        <w:rPr>
          <w:rFonts w:ascii="Times New Roman" w:hAnsi="Times New Roman"/>
          <w:sz w:val="23"/>
          <w:szCs w:val="23"/>
          <w:lang w:eastAsia="ar-SA"/>
        </w:rPr>
        <w:t xml:space="preserve">11 września 2019 r. </w:t>
      </w:r>
      <w:r w:rsidRPr="00EA35FF">
        <w:rPr>
          <w:rFonts w:ascii="Times New Roman" w:hAnsi="Times New Roman"/>
          <w:sz w:val="23"/>
          <w:szCs w:val="23"/>
          <w:lang w:eastAsia="ar-SA"/>
        </w:rPr>
        <w:t>Prawo zamówień publicznych</w:t>
      </w:r>
      <w:r w:rsidR="00C5200A">
        <w:rPr>
          <w:rFonts w:ascii="Times New Roman" w:hAnsi="Times New Roman"/>
          <w:sz w:val="23"/>
          <w:szCs w:val="23"/>
          <w:lang w:eastAsia="ar-SA"/>
        </w:rPr>
        <w:t>.</w:t>
      </w:r>
    </w:p>
    <w:p w:rsidR="00586E10" w:rsidRDefault="00586E10" w:rsidP="00D61195">
      <w:pPr>
        <w:suppressAutoHyphens/>
        <w:jc w:val="both"/>
        <w:outlineLvl w:val="1"/>
        <w:rPr>
          <w:sz w:val="23"/>
          <w:szCs w:val="23"/>
          <w:lang w:eastAsia="ar-SA"/>
        </w:rPr>
      </w:pPr>
    </w:p>
    <w:p w:rsidR="00586E10" w:rsidRPr="00D61195" w:rsidRDefault="00586E10" w:rsidP="00D61195">
      <w:pPr>
        <w:suppressAutoHyphens/>
        <w:jc w:val="both"/>
        <w:outlineLvl w:val="1"/>
        <w:rPr>
          <w:i/>
          <w:sz w:val="20"/>
          <w:szCs w:val="20"/>
          <w:lang w:eastAsia="ar-SA"/>
        </w:rPr>
      </w:pPr>
      <w:r w:rsidRPr="00D61195">
        <w:rPr>
          <w:i/>
          <w:sz w:val="20"/>
          <w:szCs w:val="20"/>
          <w:lang w:eastAsia="ar-SA"/>
        </w:rPr>
        <w:t>(lub)</w:t>
      </w:r>
    </w:p>
    <w:p w:rsidR="00586E10" w:rsidRPr="00D61195" w:rsidRDefault="00586E10" w:rsidP="00D61195">
      <w:pPr>
        <w:suppressAutoHyphens/>
        <w:jc w:val="both"/>
        <w:outlineLvl w:val="1"/>
        <w:rPr>
          <w:sz w:val="23"/>
          <w:szCs w:val="23"/>
          <w:lang w:eastAsia="ar-SA"/>
        </w:rPr>
      </w:pPr>
    </w:p>
    <w:p w:rsidR="00EA35FF" w:rsidRPr="000F421A" w:rsidRDefault="00EA35FF" w:rsidP="00944A0F">
      <w:pPr>
        <w:widowControl w:val="0"/>
        <w:spacing w:line="360" w:lineRule="auto"/>
        <w:rPr>
          <w:snapToGrid w:val="0"/>
          <w:sz w:val="10"/>
          <w:szCs w:val="10"/>
        </w:rPr>
      </w:pPr>
    </w:p>
    <w:p w:rsidR="00553C30" w:rsidRDefault="000E66F1" w:rsidP="00EC3EC6">
      <w:pPr>
        <w:spacing w:line="276" w:lineRule="auto"/>
        <w:jc w:val="both"/>
        <w:rPr>
          <w:sz w:val="23"/>
          <w:szCs w:val="23"/>
        </w:rPr>
      </w:pPr>
      <w:r w:rsidRPr="000E66F1">
        <w:rPr>
          <w:sz w:val="23"/>
          <w:szCs w:val="23"/>
        </w:rPr>
        <w:t>Oświadczam</w:t>
      </w:r>
      <w:r w:rsidR="000F421A">
        <w:rPr>
          <w:sz w:val="23"/>
          <w:szCs w:val="23"/>
        </w:rPr>
        <w:t>(y)</w:t>
      </w:r>
      <w:r w:rsidRPr="000E66F1">
        <w:rPr>
          <w:sz w:val="23"/>
          <w:szCs w:val="23"/>
        </w:rPr>
        <w:t>, że zachodzą w stosunku do mnie</w:t>
      </w:r>
      <w:r>
        <w:rPr>
          <w:sz w:val="23"/>
          <w:szCs w:val="23"/>
        </w:rPr>
        <w:t>(nas)</w:t>
      </w:r>
      <w:r w:rsidRPr="000E66F1">
        <w:rPr>
          <w:sz w:val="23"/>
          <w:szCs w:val="23"/>
        </w:rPr>
        <w:t xml:space="preserve"> podstawy wykluczenia z postępowania na podstawie art. ………………… </w:t>
      </w:r>
      <w:r w:rsidR="00553C30" w:rsidRPr="00553C30">
        <w:rPr>
          <w:sz w:val="23"/>
          <w:szCs w:val="23"/>
        </w:rPr>
        <w:t>ustawy z dnia 11 września 2019 r. Prawo zamówień publicznych</w:t>
      </w:r>
      <w:r w:rsidRPr="000E66F1">
        <w:rPr>
          <w:sz w:val="23"/>
          <w:szCs w:val="23"/>
        </w:rPr>
        <w:t xml:space="preserve"> </w:t>
      </w:r>
      <w:r w:rsidRPr="000E66F1">
        <w:rPr>
          <w:i/>
          <w:sz w:val="18"/>
          <w:szCs w:val="18"/>
        </w:rPr>
        <w:t xml:space="preserve">(podać mającą zastosowanie podstawę wykluczenia spośród wymienionych w art. 108 ust. 1 lub art. 109 ust. 1 pkt 4 ustawy </w:t>
      </w:r>
      <w:proofErr w:type="spellStart"/>
      <w:r w:rsidRPr="000E66F1">
        <w:rPr>
          <w:i/>
          <w:sz w:val="18"/>
          <w:szCs w:val="18"/>
        </w:rPr>
        <w:t>Pzp</w:t>
      </w:r>
      <w:proofErr w:type="spellEnd"/>
      <w:r w:rsidRPr="000E66F1">
        <w:rPr>
          <w:i/>
          <w:sz w:val="18"/>
          <w:szCs w:val="18"/>
        </w:rPr>
        <w:t>)</w:t>
      </w:r>
      <w:r w:rsidRPr="000E66F1">
        <w:rPr>
          <w:sz w:val="23"/>
          <w:szCs w:val="23"/>
        </w:rPr>
        <w:t>. Jednocześnie oświadczam</w:t>
      </w:r>
      <w:r>
        <w:rPr>
          <w:sz w:val="23"/>
          <w:szCs w:val="23"/>
        </w:rPr>
        <w:t>(y)</w:t>
      </w:r>
      <w:r w:rsidRPr="000E66F1">
        <w:rPr>
          <w:sz w:val="23"/>
          <w:szCs w:val="23"/>
        </w:rPr>
        <w:t xml:space="preserve">, że w związku z ww. okolicznością, na podstawie art. 110 ust. 2 </w:t>
      </w:r>
      <w:r w:rsidR="00553C30">
        <w:rPr>
          <w:sz w:val="23"/>
          <w:szCs w:val="23"/>
        </w:rPr>
        <w:t xml:space="preserve">ww. </w:t>
      </w:r>
      <w:r w:rsidRPr="000E66F1">
        <w:rPr>
          <w:sz w:val="23"/>
          <w:szCs w:val="23"/>
        </w:rPr>
        <w:t>ustawy, podjąłem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eliśmy</w:t>
      </w:r>
      <w:proofErr w:type="spellEnd"/>
      <w:r>
        <w:rPr>
          <w:sz w:val="23"/>
          <w:szCs w:val="23"/>
        </w:rPr>
        <w:t>)</w:t>
      </w:r>
      <w:r w:rsidR="00553C30">
        <w:rPr>
          <w:sz w:val="23"/>
          <w:szCs w:val="23"/>
        </w:rPr>
        <w:t xml:space="preserve"> następujące środki </w:t>
      </w:r>
      <w:r w:rsidRPr="000E66F1">
        <w:rPr>
          <w:sz w:val="23"/>
          <w:szCs w:val="23"/>
        </w:rPr>
        <w:t>naprawcze</w:t>
      </w:r>
      <w:r w:rsidR="00553C30">
        <w:rPr>
          <w:sz w:val="23"/>
          <w:szCs w:val="23"/>
        </w:rPr>
        <w:t>…………………</w:t>
      </w:r>
      <w:r>
        <w:rPr>
          <w:sz w:val="23"/>
          <w:szCs w:val="23"/>
        </w:rPr>
        <w:t>………………</w:t>
      </w:r>
      <w:r w:rsidR="00553C30">
        <w:rPr>
          <w:sz w:val="23"/>
          <w:szCs w:val="23"/>
        </w:rPr>
        <w:t>…………….</w:t>
      </w:r>
    </w:p>
    <w:p w:rsidR="000F421A" w:rsidRPr="000F421A" w:rsidRDefault="000F421A" w:rsidP="000F421A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E66F1" w:rsidRPr="00056368" w:rsidTr="00B30B39">
        <w:trPr>
          <w:trHeight w:val="175"/>
          <w:jc w:val="center"/>
        </w:trPr>
        <w:tc>
          <w:tcPr>
            <w:tcW w:w="3960" w:type="dxa"/>
          </w:tcPr>
          <w:p w:rsidR="000E66F1" w:rsidRPr="001148EF" w:rsidRDefault="000E66F1" w:rsidP="00B30B3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109" w:type="dxa"/>
          </w:tcPr>
          <w:p w:rsidR="000E66F1" w:rsidRPr="00056368" w:rsidRDefault="000E66F1" w:rsidP="00B30B39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FFFFFF" w:themeColor="background1"/>
                <w:sz w:val="16"/>
                <w:szCs w:val="16"/>
              </w:rPr>
            </w:pPr>
            <w:r w:rsidRPr="00056368">
              <w:rPr>
                <w:snapToGrid w:val="0"/>
                <w:color w:val="FFFFFF" w:themeColor="background1"/>
                <w:sz w:val="16"/>
                <w:szCs w:val="16"/>
              </w:rPr>
              <w:t>………………………………………………………………………………</w:t>
            </w:r>
          </w:p>
          <w:p w:rsidR="000E66F1" w:rsidRPr="00056368" w:rsidRDefault="000E66F1" w:rsidP="00B30B39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FFFFFF" w:themeColor="background1"/>
                <w:sz w:val="16"/>
                <w:szCs w:val="16"/>
                <w:vertAlign w:val="superscript"/>
              </w:rPr>
            </w:pPr>
            <w:r w:rsidRPr="00056368">
              <w:rPr>
                <w:snapToGrid w:val="0"/>
                <w:color w:val="FFFFFF" w:themeColor="background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66CA2" w:rsidRDefault="00566CA2" w:rsidP="000E66F1">
      <w:pPr>
        <w:spacing w:line="276" w:lineRule="auto"/>
        <w:rPr>
          <w:sz w:val="16"/>
          <w:szCs w:val="16"/>
          <w:u w:val="single"/>
        </w:rPr>
      </w:pPr>
    </w:p>
    <w:p w:rsidR="000E66F1" w:rsidRPr="00BE3550" w:rsidRDefault="000E66F1" w:rsidP="000E66F1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:rsidR="000E66F1" w:rsidRPr="00BE3550" w:rsidRDefault="000E66F1" w:rsidP="001B4E9C">
      <w:pPr>
        <w:numPr>
          <w:ilvl w:val="0"/>
          <w:numId w:val="23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:rsidR="006C4DCB" w:rsidRPr="001148EF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t xml:space="preserve">Załącznik nr </w:t>
      </w:r>
      <w:r w:rsidR="00C2391D">
        <w:rPr>
          <w:b/>
          <w:i/>
          <w:snapToGrid w:val="0"/>
          <w:sz w:val="23"/>
          <w:szCs w:val="23"/>
        </w:rPr>
        <w:t>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160C12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60C12" w:rsidRPr="001148EF" w:rsidRDefault="00160C12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60C12" w:rsidRPr="00B55E0E" w:rsidRDefault="00887E3B">
            <w:pPr>
              <w:jc w:val="center"/>
              <w:rPr>
                <w:b/>
                <w:sz w:val="23"/>
                <w:szCs w:val="23"/>
              </w:rPr>
            </w:pPr>
            <w:r w:rsidRPr="00887E3B">
              <w:rPr>
                <w:b/>
                <w:bCs/>
                <w:sz w:val="23"/>
                <w:szCs w:val="23"/>
              </w:rPr>
              <w:t>Sukcesywna dostawa materiałów piśmienno-biurowych i papieru (w tym papieru kserograficznego) z podziałem na 2 części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E55412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887E3B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DC7722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E7695E" w:rsidRPr="00F57A22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394EA6" w:rsidRPr="00F57A22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  <w:r w:rsidR="00B44195" w:rsidRPr="00F57A22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264740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</w:p>
        </w:tc>
      </w:tr>
    </w:tbl>
    <w:p w:rsidR="00AA63B8" w:rsidRPr="00AA63B8" w:rsidRDefault="00AA63B8" w:rsidP="00AA63B8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 w:rsidR="00553C30"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F109C" w:rsidRPr="002030DF" w:rsidRDefault="00DF109C" w:rsidP="00717BFA">
      <w:pPr>
        <w:rPr>
          <w:sz w:val="16"/>
          <w:szCs w:val="16"/>
          <w:lang w:eastAsia="ar-SA"/>
        </w:rPr>
      </w:pPr>
    </w:p>
    <w:p w:rsidR="00586E10" w:rsidRDefault="00586E10" w:rsidP="000E66F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</w:p>
    <w:p w:rsidR="000E66F1" w:rsidRDefault="000E66F1" w:rsidP="000E66F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>
        <w:rPr>
          <w:b/>
          <w:sz w:val="24"/>
          <w:u w:val="single"/>
          <w:lang w:eastAsia="ar-SA"/>
        </w:rPr>
        <w:t xml:space="preserve"> WYKONAWCY/PODMIOTU </w:t>
      </w:r>
      <w:r w:rsidR="00824241">
        <w:rPr>
          <w:b/>
          <w:sz w:val="24"/>
          <w:u w:val="single"/>
          <w:lang w:eastAsia="ar-SA"/>
        </w:rPr>
        <w:t xml:space="preserve">UDOSTĘPNIAJĄCEGO </w:t>
      </w:r>
      <w:r>
        <w:rPr>
          <w:b/>
          <w:sz w:val="24"/>
          <w:u w:val="single"/>
          <w:lang w:eastAsia="ar-SA"/>
        </w:rPr>
        <w:t>ZASAOBY/PODWYKONAWCY</w:t>
      </w:r>
      <w:r w:rsidR="00E14A40">
        <w:rPr>
          <w:rStyle w:val="Odwoanieprzypisudolnego"/>
          <w:b/>
          <w:sz w:val="24"/>
          <w:u w:val="single"/>
          <w:lang w:eastAsia="ar-SA"/>
        </w:rPr>
        <w:footnoteReference w:customMarkFollows="1" w:id="5"/>
        <w:t>1</w:t>
      </w:r>
    </w:p>
    <w:p w:rsidR="00566CA2" w:rsidRPr="00566CA2" w:rsidRDefault="00566CA2" w:rsidP="000E66F1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:rsidR="000E66F1" w:rsidRPr="00EA35FF" w:rsidRDefault="00553C30" w:rsidP="000E66F1">
      <w:pPr>
        <w:keepNext/>
        <w:suppressAutoHyphens/>
        <w:spacing w:line="276" w:lineRule="auto"/>
        <w:ind w:right="68"/>
        <w:jc w:val="center"/>
        <w:outlineLvl w:val="1"/>
        <w:rPr>
          <w:b/>
          <w:sz w:val="22"/>
          <w:szCs w:val="23"/>
          <w:u w:val="single"/>
          <w:lang w:eastAsia="ar-SA"/>
        </w:rPr>
      </w:pPr>
      <w:r>
        <w:rPr>
          <w:b/>
          <w:sz w:val="22"/>
          <w:szCs w:val="23"/>
          <w:u w:val="single"/>
          <w:lang w:eastAsia="ar-SA"/>
        </w:rPr>
        <w:t>o</w:t>
      </w:r>
      <w:r w:rsidRPr="00EA35FF">
        <w:rPr>
          <w:b/>
          <w:sz w:val="22"/>
          <w:szCs w:val="23"/>
          <w:u w:val="single"/>
          <w:lang w:eastAsia="ar-SA"/>
        </w:rPr>
        <w:t xml:space="preserve"> </w:t>
      </w:r>
      <w:r>
        <w:rPr>
          <w:b/>
          <w:sz w:val="22"/>
          <w:szCs w:val="23"/>
          <w:u w:val="single"/>
          <w:lang w:eastAsia="ar-SA"/>
        </w:rPr>
        <w:t>spełnianiu warunków udziału w postępowaniu</w:t>
      </w:r>
    </w:p>
    <w:p w:rsidR="000E66F1" w:rsidRDefault="000E66F1" w:rsidP="000E66F1">
      <w:pPr>
        <w:keepNext/>
        <w:suppressAutoHyphens/>
        <w:spacing w:line="276" w:lineRule="auto"/>
        <w:ind w:right="68"/>
        <w:jc w:val="center"/>
        <w:outlineLvl w:val="1"/>
        <w:rPr>
          <w:sz w:val="23"/>
          <w:szCs w:val="23"/>
          <w:lang w:eastAsia="ar-SA"/>
        </w:rPr>
      </w:pPr>
    </w:p>
    <w:p w:rsidR="00553C30" w:rsidRPr="00553C30" w:rsidRDefault="00553C30" w:rsidP="00553C30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 xml:space="preserve">składane na podstawie art. 125 ust. 1 ustawy z dnia 11 września 2019 r. Prawo zamówień publicznych (Dz. U. </w:t>
      </w:r>
      <w:r w:rsidR="00B51A23">
        <w:rPr>
          <w:i/>
          <w:sz w:val="23"/>
          <w:szCs w:val="23"/>
          <w:lang w:eastAsia="ar-SA"/>
        </w:rPr>
        <w:t xml:space="preserve">z 2021 r. </w:t>
      </w:r>
      <w:r w:rsidRPr="00553C30">
        <w:rPr>
          <w:i/>
          <w:sz w:val="23"/>
          <w:szCs w:val="23"/>
          <w:lang w:eastAsia="ar-SA"/>
        </w:rPr>
        <w:t xml:space="preserve">poz. </w:t>
      </w:r>
      <w:r w:rsidR="00B51A23">
        <w:rPr>
          <w:i/>
          <w:sz w:val="23"/>
          <w:szCs w:val="23"/>
          <w:lang w:eastAsia="ar-SA"/>
        </w:rPr>
        <w:t>1129</w:t>
      </w:r>
      <w:r w:rsidRPr="00553C30">
        <w:rPr>
          <w:i/>
          <w:sz w:val="23"/>
          <w:szCs w:val="23"/>
          <w:lang w:eastAsia="ar-SA"/>
        </w:rPr>
        <w:t xml:space="preserve"> z </w:t>
      </w:r>
      <w:proofErr w:type="spellStart"/>
      <w:r w:rsidRPr="00553C30">
        <w:rPr>
          <w:i/>
          <w:sz w:val="23"/>
          <w:szCs w:val="23"/>
          <w:lang w:eastAsia="ar-SA"/>
        </w:rPr>
        <w:t>późn</w:t>
      </w:r>
      <w:proofErr w:type="spellEnd"/>
      <w:r w:rsidRPr="00553C30">
        <w:rPr>
          <w:i/>
          <w:sz w:val="23"/>
          <w:szCs w:val="23"/>
          <w:lang w:eastAsia="ar-SA"/>
        </w:rPr>
        <w:t>. zm.).</w:t>
      </w:r>
    </w:p>
    <w:p w:rsidR="000E66F1" w:rsidRDefault="000E66F1" w:rsidP="004B49B4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:rsidR="00586E10" w:rsidRDefault="00586E10" w:rsidP="004B49B4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:rsidR="00B86922" w:rsidRDefault="00B86922" w:rsidP="00B86922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:rsidR="00B86922" w:rsidRPr="001148EF" w:rsidRDefault="00B86922" w:rsidP="00B86922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oświadczam(y)</w:t>
      </w:r>
      <w:r w:rsidRPr="001148EF">
        <w:rPr>
          <w:sz w:val="23"/>
          <w:szCs w:val="23"/>
        </w:rPr>
        <w:t>, że spełniamy warunki udziału w postępowaniu</w:t>
      </w:r>
      <w:r>
        <w:rPr>
          <w:sz w:val="23"/>
          <w:szCs w:val="23"/>
        </w:rPr>
        <w:t xml:space="preserve"> określone w pkt 11 SWZ</w:t>
      </w:r>
      <w:r w:rsidRPr="001148EF">
        <w:rPr>
          <w:sz w:val="23"/>
          <w:szCs w:val="23"/>
        </w:rPr>
        <w:t>.</w:t>
      </w:r>
    </w:p>
    <w:p w:rsidR="00D0540E" w:rsidRDefault="00D0540E" w:rsidP="00944A0F">
      <w:pPr>
        <w:spacing w:line="360" w:lineRule="auto"/>
        <w:jc w:val="both"/>
        <w:rPr>
          <w:sz w:val="16"/>
          <w:szCs w:val="16"/>
        </w:rPr>
      </w:pPr>
    </w:p>
    <w:p w:rsidR="00E14A40" w:rsidRDefault="00E14A40" w:rsidP="00BE3550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BE3550">
      <w:pPr>
        <w:spacing w:line="276" w:lineRule="auto"/>
        <w:rPr>
          <w:sz w:val="16"/>
          <w:szCs w:val="16"/>
          <w:u w:val="single"/>
        </w:rPr>
      </w:pPr>
    </w:p>
    <w:p w:rsidR="00BE3550" w:rsidRPr="00BE3550" w:rsidRDefault="00BE3550" w:rsidP="00BE3550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:rsidR="00BE3550" w:rsidRPr="00BE3550" w:rsidRDefault="00BE3550" w:rsidP="001B4E9C">
      <w:pPr>
        <w:numPr>
          <w:ilvl w:val="0"/>
          <w:numId w:val="24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:rsidR="00975596" w:rsidRPr="001148EF" w:rsidRDefault="000678A2" w:rsidP="00975596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5E35C1">
        <w:rPr>
          <w:b/>
          <w:i/>
          <w:snapToGrid w:val="0"/>
          <w:sz w:val="23"/>
          <w:szCs w:val="23"/>
        </w:rPr>
        <w:br w:type="page"/>
      </w:r>
      <w:r w:rsidR="00975596" w:rsidRPr="001148EF">
        <w:rPr>
          <w:b/>
          <w:i/>
          <w:snapToGrid w:val="0"/>
          <w:sz w:val="23"/>
          <w:szCs w:val="23"/>
        </w:rPr>
        <w:t xml:space="preserve">Załącznik nr </w:t>
      </w:r>
      <w:r w:rsidR="00975596">
        <w:rPr>
          <w:b/>
          <w:i/>
          <w:snapToGrid w:val="0"/>
          <w:sz w:val="23"/>
          <w:szCs w:val="23"/>
        </w:rPr>
        <w:t>3</w:t>
      </w:r>
      <w:r w:rsidR="00975596" w:rsidRPr="001148EF">
        <w:rPr>
          <w:b/>
          <w:snapToGrid w:val="0"/>
          <w:sz w:val="23"/>
          <w:szCs w:val="23"/>
        </w:rPr>
        <w:t xml:space="preserve"> </w:t>
      </w:r>
      <w:r w:rsidR="00975596" w:rsidRPr="001148EF">
        <w:rPr>
          <w:b/>
          <w:i/>
          <w:snapToGrid w:val="0"/>
          <w:sz w:val="23"/>
          <w:szCs w:val="23"/>
        </w:rPr>
        <w:t>do Formularza oferty</w:t>
      </w:r>
    </w:p>
    <w:p w:rsidR="00975596" w:rsidRPr="001148EF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975596" w:rsidRPr="001148EF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975596" w:rsidRPr="001148EF" w:rsidRDefault="00975596" w:rsidP="00975596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975596" w:rsidRPr="001148EF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160C12" w:rsidRPr="001148EF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60C12" w:rsidRPr="001148EF" w:rsidRDefault="00160C12" w:rsidP="00975596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60C12" w:rsidRPr="00B55E0E" w:rsidRDefault="00264740" w:rsidP="009D5F99">
            <w:pPr>
              <w:jc w:val="center"/>
              <w:rPr>
                <w:b/>
                <w:sz w:val="23"/>
                <w:szCs w:val="23"/>
              </w:rPr>
            </w:pPr>
            <w:r w:rsidRPr="00264740">
              <w:rPr>
                <w:b/>
                <w:sz w:val="23"/>
                <w:szCs w:val="23"/>
              </w:rPr>
              <w:t>Sukcesywna dostawa materiałów piśmienno-biurowych i papieru (w tym papieru kserograficznego) z podziałem na 2 części</w:t>
            </w:r>
          </w:p>
        </w:tc>
      </w:tr>
      <w:tr w:rsidR="00975596" w:rsidRPr="001148EF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975596" w:rsidRPr="001148EF" w:rsidRDefault="00975596" w:rsidP="00975596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975596" w:rsidRPr="001148EF" w:rsidRDefault="00975596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Pr="00CB07D3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DC7722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Pr="00F57A22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264740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</w:p>
        </w:tc>
      </w:tr>
    </w:tbl>
    <w:p w:rsidR="00975596" w:rsidRPr="00AA63B8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975596" w:rsidRPr="001148EF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975596" w:rsidRPr="001148EF" w:rsidTr="00975596">
        <w:trPr>
          <w:trHeight w:val="826"/>
        </w:trPr>
        <w:tc>
          <w:tcPr>
            <w:tcW w:w="5103" w:type="dxa"/>
            <w:shd w:val="clear" w:color="auto" w:fill="D9D9D9"/>
          </w:tcPr>
          <w:p w:rsidR="00975596" w:rsidRPr="001148EF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1148EF" w:rsidTr="00975596">
        <w:trPr>
          <w:trHeight w:val="474"/>
        </w:trPr>
        <w:tc>
          <w:tcPr>
            <w:tcW w:w="5103" w:type="dxa"/>
            <w:shd w:val="clear" w:color="auto" w:fill="D9D9D9"/>
          </w:tcPr>
          <w:p w:rsidR="00975596" w:rsidRPr="001148EF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1148EF" w:rsidTr="00975596">
        <w:tc>
          <w:tcPr>
            <w:tcW w:w="5103" w:type="dxa"/>
            <w:shd w:val="clear" w:color="auto" w:fill="D9D9D9"/>
          </w:tcPr>
          <w:p w:rsidR="00975596" w:rsidRPr="001148EF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75596" w:rsidRDefault="00975596" w:rsidP="00975596">
      <w:pPr>
        <w:rPr>
          <w:sz w:val="16"/>
          <w:szCs w:val="16"/>
          <w:lang w:eastAsia="ar-SA"/>
        </w:rPr>
      </w:pPr>
    </w:p>
    <w:p w:rsidR="00975596" w:rsidRPr="002030DF" w:rsidRDefault="00975596" w:rsidP="00975596">
      <w:pPr>
        <w:rPr>
          <w:sz w:val="16"/>
          <w:szCs w:val="16"/>
          <w:lang w:eastAsia="ar-SA"/>
        </w:rPr>
      </w:pPr>
    </w:p>
    <w:p w:rsidR="00975596" w:rsidRPr="00313558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 w:rsidR="00824241">
        <w:rPr>
          <w:b/>
          <w:sz w:val="24"/>
          <w:u w:val="single"/>
          <w:lang w:eastAsia="ar-SA"/>
        </w:rPr>
        <w:t xml:space="preserve"> WYKONAWC</w:t>
      </w:r>
      <w:r>
        <w:rPr>
          <w:b/>
          <w:sz w:val="24"/>
          <w:u w:val="single"/>
          <w:lang w:eastAsia="ar-SA"/>
        </w:rPr>
        <w:t>ÓW WSPÓLNIE UBIEGAJĄCYCH SIĘ O UDZIELENIE ZAMÓWIENIA</w:t>
      </w:r>
    </w:p>
    <w:p w:rsidR="00975596" w:rsidRPr="00566CA2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:rsidR="00975596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:rsidR="00975596" w:rsidRPr="00553C30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 xml:space="preserve">17 </w:t>
      </w:r>
      <w:r w:rsidRPr="00553C30">
        <w:rPr>
          <w:i/>
          <w:sz w:val="23"/>
          <w:szCs w:val="23"/>
          <w:lang w:eastAsia="ar-SA"/>
        </w:rPr>
        <w:t xml:space="preserve">ust. </w:t>
      </w:r>
      <w:r>
        <w:rPr>
          <w:i/>
          <w:sz w:val="23"/>
          <w:szCs w:val="23"/>
          <w:lang w:eastAsia="ar-SA"/>
        </w:rPr>
        <w:t>4</w:t>
      </w:r>
      <w:r w:rsidRPr="00553C30">
        <w:rPr>
          <w:i/>
          <w:sz w:val="23"/>
          <w:szCs w:val="23"/>
          <w:lang w:eastAsia="ar-SA"/>
        </w:rPr>
        <w:t xml:space="preserve"> ustawy z dnia 11 września 2019 r. Prawo zamówień publicznych (Dz. U. </w:t>
      </w:r>
      <w:r w:rsidR="001B4E9C">
        <w:rPr>
          <w:i/>
          <w:sz w:val="23"/>
          <w:szCs w:val="23"/>
          <w:lang w:eastAsia="ar-SA"/>
        </w:rPr>
        <w:t xml:space="preserve">z 2021 r. </w:t>
      </w:r>
      <w:r w:rsidRPr="00553C30">
        <w:rPr>
          <w:i/>
          <w:sz w:val="23"/>
          <w:szCs w:val="23"/>
          <w:lang w:eastAsia="ar-SA"/>
        </w:rPr>
        <w:t xml:space="preserve">poz. </w:t>
      </w:r>
      <w:r w:rsidR="001B4E9C">
        <w:rPr>
          <w:i/>
          <w:sz w:val="23"/>
          <w:szCs w:val="23"/>
          <w:lang w:eastAsia="ar-SA"/>
        </w:rPr>
        <w:t>1129</w:t>
      </w:r>
      <w:r w:rsidRPr="00553C30">
        <w:rPr>
          <w:i/>
          <w:sz w:val="23"/>
          <w:szCs w:val="23"/>
          <w:lang w:eastAsia="ar-SA"/>
        </w:rPr>
        <w:t xml:space="preserve"> z </w:t>
      </w:r>
      <w:proofErr w:type="spellStart"/>
      <w:r w:rsidRPr="00553C30">
        <w:rPr>
          <w:i/>
          <w:sz w:val="23"/>
          <w:szCs w:val="23"/>
          <w:lang w:eastAsia="ar-SA"/>
        </w:rPr>
        <w:t>późn</w:t>
      </w:r>
      <w:proofErr w:type="spellEnd"/>
      <w:r w:rsidRPr="00553C30">
        <w:rPr>
          <w:i/>
          <w:sz w:val="23"/>
          <w:szCs w:val="23"/>
          <w:lang w:eastAsia="ar-SA"/>
        </w:rPr>
        <w:t>. zm.).</w:t>
      </w:r>
    </w:p>
    <w:p w:rsidR="00975596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:rsidR="00975596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Działając w imieniu i na rzecz Wykonawców:</w:t>
      </w:r>
    </w:p>
    <w:p w:rsidR="00975596" w:rsidRPr="00975596" w:rsidRDefault="00975596" w:rsidP="00056E1D">
      <w:pPr>
        <w:pStyle w:val="Akapitzlist"/>
        <w:numPr>
          <w:ilvl w:val="0"/>
          <w:numId w:val="31"/>
        </w:numPr>
        <w:suppressAutoHyphens/>
        <w:jc w:val="both"/>
        <w:outlineLvl w:val="1"/>
        <w:rPr>
          <w:sz w:val="23"/>
          <w:szCs w:val="23"/>
          <w:lang w:eastAsia="ar-SA"/>
        </w:rPr>
      </w:pPr>
      <w:r w:rsidRPr="00975596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D61195">
        <w:rPr>
          <w:rFonts w:ascii="Times New Roman" w:hAnsi="Times New Roman"/>
          <w:i/>
          <w:lang w:eastAsia="ar-SA"/>
        </w:rPr>
        <w:t>nazwa podmiotu</w:t>
      </w:r>
      <w:r>
        <w:rPr>
          <w:rFonts w:ascii="Times New Roman" w:hAnsi="Times New Roman"/>
          <w:i/>
          <w:lang w:eastAsia="ar-SA"/>
        </w:rPr>
        <w:t xml:space="preserve"> X</w:t>
      </w:r>
      <w:r w:rsidRPr="00975596">
        <w:rPr>
          <w:rFonts w:ascii="Times New Roman" w:hAnsi="Times New Roman"/>
          <w:sz w:val="23"/>
          <w:szCs w:val="23"/>
          <w:lang w:eastAsia="ar-SA"/>
        </w:rPr>
        <w:t>)</w:t>
      </w:r>
    </w:p>
    <w:p w:rsidR="00975596" w:rsidRPr="00D61195" w:rsidRDefault="00975596" w:rsidP="00056E1D">
      <w:pPr>
        <w:pStyle w:val="Akapitzlist"/>
        <w:numPr>
          <w:ilvl w:val="0"/>
          <w:numId w:val="31"/>
        </w:numPr>
        <w:suppressAutoHyphens/>
        <w:jc w:val="both"/>
        <w:outlineLvl w:val="1"/>
        <w:rPr>
          <w:sz w:val="23"/>
          <w:szCs w:val="23"/>
          <w:lang w:eastAsia="ar-SA"/>
        </w:rPr>
      </w:pPr>
      <w:r w:rsidRPr="00975596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D61195">
        <w:rPr>
          <w:rFonts w:ascii="Times New Roman" w:hAnsi="Times New Roman"/>
          <w:i/>
          <w:lang w:eastAsia="ar-SA"/>
        </w:rPr>
        <w:t>nazwa podmiotu</w:t>
      </w:r>
      <w:r>
        <w:rPr>
          <w:rFonts w:ascii="Times New Roman" w:hAnsi="Times New Roman"/>
          <w:i/>
          <w:lang w:eastAsia="ar-SA"/>
        </w:rPr>
        <w:t xml:space="preserve"> Y</w:t>
      </w:r>
      <w:r w:rsidRPr="00975596">
        <w:rPr>
          <w:rFonts w:ascii="Times New Roman" w:hAnsi="Times New Roman"/>
          <w:sz w:val="23"/>
          <w:szCs w:val="23"/>
          <w:lang w:eastAsia="ar-SA"/>
        </w:rPr>
        <w:t>)</w:t>
      </w:r>
    </w:p>
    <w:p w:rsidR="00975596" w:rsidRPr="00975596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A119C1">
        <w:rPr>
          <w:sz w:val="23"/>
          <w:szCs w:val="23"/>
          <w:lang w:eastAsia="ar-SA"/>
        </w:rPr>
        <w:t>oświadczamy</w:t>
      </w:r>
      <w:r w:rsidRPr="005B5847">
        <w:rPr>
          <w:sz w:val="23"/>
          <w:szCs w:val="23"/>
        </w:rPr>
        <w:t>, że</w:t>
      </w:r>
      <w:r w:rsidRPr="00975596">
        <w:rPr>
          <w:sz w:val="23"/>
          <w:szCs w:val="23"/>
        </w:rPr>
        <w:t>:</w:t>
      </w:r>
    </w:p>
    <w:p w:rsidR="00975596" w:rsidRPr="00D61195" w:rsidRDefault="00975596" w:rsidP="00056E1D">
      <w:pPr>
        <w:pStyle w:val="Akapitzlist"/>
        <w:numPr>
          <w:ilvl w:val="0"/>
          <w:numId w:val="32"/>
        </w:numPr>
        <w:suppressAutoHyphens/>
        <w:jc w:val="both"/>
        <w:outlineLvl w:val="1"/>
        <w:rPr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D61195">
        <w:rPr>
          <w:rFonts w:ascii="Times New Roman" w:hAnsi="Times New Roman"/>
          <w:sz w:val="23"/>
          <w:szCs w:val="23"/>
        </w:rPr>
        <w:t>usługi</w:t>
      </w:r>
      <w:r w:rsidRPr="00D61195">
        <w:rPr>
          <w:rFonts w:ascii="Times New Roman" w:hAnsi="Times New Roman"/>
          <w:sz w:val="23"/>
          <w:szCs w:val="23"/>
        </w:rPr>
        <w:t>:</w:t>
      </w:r>
    </w:p>
    <w:p w:rsidR="00975596" w:rsidRPr="00D61195" w:rsidRDefault="00975596" w:rsidP="00056E1D">
      <w:pPr>
        <w:pStyle w:val="Akapitzlist"/>
        <w:numPr>
          <w:ilvl w:val="0"/>
          <w:numId w:val="33"/>
        </w:numPr>
        <w:suppressAutoHyphens/>
        <w:ind w:left="709" w:hanging="283"/>
        <w:jc w:val="both"/>
        <w:outlineLvl w:val="1"/>
        <w:rPr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:rsidR="00975596" w:rsidRPr="00D61195" w:rsidRDefault="00975596" w:rsidP="00056E1D">
      <w:pPr>
        <w:pStyle w:val="Akapitzlist"/>
        <w:numPr>
          <w:ilvl w:val="0"/>
          <w:numId w:val="3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:rsidR="00975596" w:rsidRPr="00D61195" w:rsidRDefault="00975596" w:rsidP="00056E1D">
      <w:pPr>
        <w:pStyle w:val="Akapitzlist"/>
        <w:numPr>
          <w:ilvl w:val="0"/>
          <w:numId w:val="3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D61195">
        <w:rPr>
          <w:rFonts w:ascii="Times New Roman" w:hAnsi="Times New Roman"/>
          <w:sz w:val="23"/>
          <w:szCs w:val="23"/>
        </w:rPr>
        <w:t>usługi</w:t>
      </w:r>
      <w:r w:rsidRPr="00D61195">
        <w:rPr>
          <w:rFonts w:ascii="Times New Roman" w:hAnsi="Times New Roman"/>
          <w:sz w:val="23"/>
          <w:szCs w:val="23"/>
        </w:rPr>
        <w:t>:</w:t>
      </w:r>
    </w:p>
    <w:p w:rsidR="00975596" w:rsidRPr="00D61195" w:rsidRDefault="00975596" w:rsidP="00056E1D">
      <w:pPr>
        <w:pStyle w:val="Akapitzlist"/>
        <w:numPr>
          <w:ilvl w:val="0"/>
          <w:numId w:val="3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:rsidR="00975596" w:rsidRPr="00D61195" w:rsidRDefault="00975596" w:rsidP="00056E1D">
      <w:pPr>
        <w:pStyle w:val="Akapitzlist"/>
        <w:numPr>
          <w:ilvl w:val="0"/>
          <w:numId w:val="3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:rsidR="00975596" w:rsidRDefault="00975596" w:rsidP="00975596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:rsidR="00975596" w:rsidRPr="00BE3550" w:rsidRDefault="00975596" w:rsidP="00975596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:rsidR="00975596" w:rsidRPr="00BE3550" w:rsidRDefault="00975596" w:rsidP="00056E1D">
      <w:pPr>
        <w:numPr>
          <w:ilvl w:val="0"/>
          <w:numId w:val="34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:rsidR="00B81F90" w:rsidRDefault="006442FF" w:rsidP="006442FF">
      <w:pPr>
        <w:spacing w:line="276" w:lineRule="auto"/>
        <w:rPr>
          <w:b/>
          <w:i/>
          <w:snapToGrid w:val="0"/>
          <w:sz w:val="23"/>
          <w:szCs w:val="23"/>
        </w:rPr>
      </w:pPr>
      <w:bookmarkStart w:id="0" w:name="_GoBack"/>
      <w:bookmarkEnd w:id="0"/>
      <w:r>
        <w:rPr>
          <w:b/>
          <w:i/>
          <w:snapToGrid w:val="0"/>
          <w:sz w:val="23"/>
          <w:szCs w:val="23"/>
        </w:rPr>
        <w:t xml:space="preserve"> </w:t>
      </w:r>
    </w:p>
    <w:p w:rsidR="001B20D7" w:rsidRDefault="001B20D7" w:rsidP="00B81F90">
      <w:pPr>
        <w:rPr>
          <w:b/>
          <w:i/>
          <w:snapToGrid w:val="0"/>
          <w:sz w:val="23"/>
          <w:szCs w:val="23"/>
        </w:rPr>
      </w:pPr>
    </w:p>
    <w:p w:rsidR="006F303A" w:rsidRPr="00B81F90" w:rsidRDefault="006F303A" w:rsidP="00B81F90">
      <w:pPr>
        <w:ind w:left="7090"/>
        <w:rPr>
          <w:snapToGrid w:val="0"/>
          <w:sz w:val="23"/>
          <w:szCs w:val="23"/>
        </w:rPr>
      </w:pPr>
      <w:r w:rsidRPr="00B81F90">
        <w:rPr>
          <w:b/>
          <w:i/>
          <w:snapToGrid w:val="0"/>
          <w:sz w:val="23"/>
          <w:szCs w:val="23"/>
        </w:rPr>
        <w:t>Załącznik nr 4 do SWZ</w:t>
      </w:r>
    </w:p>
    <w:p w:rsidR="006F303A" w:rsidRPr="001148EF" w:rsidRDefault="006F303A" w:rsidP="006F303A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6F303A" w:rsidRPr="001148EF" w:rsidTr="00745B97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6F303A" w:rsidRPr="001148EF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6F303A" w:rsidRPr="001148EF" w:rsidRDefault="006F303A" w:rsidP="00745B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78B9" w:rsidRPr="001148EF" w:rsidTr="00745B97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D978B9" w:rsidRPr="001148EF" w:rsidRDefault="00D978B9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D978B9" w:rsidRPr="009E3C72" w:rsidRDefault="0015264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5264E">
              <w:rPr>
                <w:b/>
                <w:bCs/>
                <w:sz w:val="23"/>
                <w:szCs w:val="23"/>
              </w:rPr>
              <w:t>Sukcesywna dostawa materiałów piśmienno-biurowych i papieru (w tym papieru kserograficznego) z podziałem na 2 części</w:t>
            </w:r>
          </w:p>
        </w:tc>
      </w:tr>
      <w:tr w:rsidR="006F303A" w:rsidRPr="001148EF" w:rsidTr="00745B9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6F303A" w:rsidRPr="003E2BAD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6F303A" w:rsidRPr="003E2BAD" w:rsidRDefault="006F303A" w:rsidP="001B4E9C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DC7722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Pr="003E2BAD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15264E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</w:p>
        </w:tc>
      </w:tr>
    </w:tbl>
    <w:p w:rsidR="006F303A" w:rsidRPr="00AA63B8" w:rsidRDefault="006F303A" w:rsidP="006F303A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:rsidR="006F303A" w:rsidRPr="001148EF" w:rsidRDefault="006F303A" w:rsidP="006F303A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6F303A" w:rsidRPr="001148EF" w:rsidTr="00745B97">
        <w:trPr>
          <w:trHeight w:val="656"/>
        </w:trPr>
        <w:tc>
          <w:tcPr>
            <w:tcW w:w="4962" w:type="dxa"/>
            <w:shd w:val="clear" w:color="auto" w:fill="D9D9D9"/>
          </w:tcPr>
          <w:p w:rsidR="006F303A" w:rsidRPr="001148EF" w:rsidRDefault="006F303A" w:rsidP="00745B97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1148EF" w:rsidTr="00745B97">
        <w:trPr>
          <w:trHeight w:val="474"/>
        </w:trPr>
        <w:tc>
          <w:tcPr>
            <w:tcW w:w="4962" w:type="dxa"/>
            <w:shd w:val="clear" w:color="auto" w:fill="D9D9D9"/>
          </w:tcPr>
          <w:p w:rsidR="006F303A" w:rsidRPr="001148EF" w:rsidRDefault="006F303A" w:rsidP="00745B97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1148EF" w:rsidTr="00745B97">
        <w:tc>
          <w:tcPr>
            <w:tcW w:w="4962" w:type="dxa"/>
            <w:shd w:val="clear" w:color="auto" w:fill="D9D9D9"/>
          </w:tcPr>
          <w:p w:rsidR="006F303A" w:rsidRPr="001148EF" w:rsidRDefault="006F303A" w:rsidP="00745B97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6F303A" w:rsidRPr="00535257" w:rsidRDefault="006F303A" w:rsidP="006F303A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:rsidR="006F303A" w:rsidRDefault="006F303A" w:rsidP="006F303A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6F303A" w:rsidRPr="007D56BF" w:rsidRDefault="006F303A" w:rsidP="006F303A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:rsidR="006F303A" w:rsidRPr="007D56BF" w:rsidRDefault="006F303A" w:rsidP="006F303A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:rsidR="006F303A" w:rsidRPr="008C54EF" w:rsidRDefault="008C54EF" w:rsidP="006F303A">
      <w:pPr>
        <w:spacing w:line="276" w:lineRule="auto"/>
        <w:jc w:val="center"/>
        <w:rPr>
          <w:b/>
          <w:sz w:val="23"/>
          <w:szCs w:val="23"/>
          <w:u w:val="single"/>
          <w:vertAlign w:val="superscript"/>
          <w:lang w:val="pl"/>
        </w:rPr>
      </w:pPr>
      <w:r w:rsidRPr="008C54EF">
        <w:rPr>
          <w:b/>
          <w:sz w:val="23"/>
          <w:szCs w:val="23"/>
          <w:u w:val="single"/>
          <w:lang w:val="pl"/>
        </w:rPr>
        <w:t>o braku przynależności do tej samej grupy kapitałowej/przynależności do tej samej grupy kapitałowej</w:t>
      </w:r>
      <w:r>
        <w:rPr>
          <w:b/>
          <w:sz w:val="23"/>
          <w:szCs w:val="23"/>
          <w:u w:val="single"/>
          <w:vertAlign w:val="superscript"/>
          <w:lang w:val="pl"/>
        </w:rPr>
        <w:t>1</w:t>
      </w:r>
    </w:p>
    <w:p w:rsidR="006F303A" w:rsidRPr="007D56BF" w:rsidRDefault="006F303A" w:rsidP="006F303A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:rsidR="006F303A" w:rsidRPr="00553C30" w:rsidRDefault="006F303A" w:rsidP="006F303A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 xml:space="preserve">ustawy z dnia 11 września 2019 r. Prawo zamówień publicznych (Dz. U. </w:t>
      </w:r>
      <w:r w:rsidR="001B4E9C">
        <w:rPr>
          <w:i/>
          <w:sz w:val="23"/>
          <w:szCs w:val="23"/>
          <w:lang w:eastAsia="ar-SA"/>
        </w:rPr>
        <w:t>z 2021 r. poz. 1129</w:t>
      </w:r>
      <w:r w:rsidRPr="00553C30">
        <w:rPr>
          <w:i/>
          <w:sz w:val="23"/>
          <w:szCs w:val="23"/>
          <w:lang w:eastAsia="ar-SA"/>
        </w:rPr>
        <w:t xml:space="preserve"> z </w:t>
      </w:r>
      <w:proofErr w:type="spellStart"/>
      <w:r w:rsidRPr="00553C30">
        <w:rPr>
          <w:i/>
          <w:sz w:val="23"/>
          <w:szCs w:val="23"/>
          <w:lang w:eastAsia="ar-SA"/>
        </w:rPr>
        <w:t>późn</w:t>
      </w:r>
      <w:proofErr w:type="spellEnd"/>
      <w:r w:rsidRPr="00553C30">
        <w:rPr>
          <w:i/>
          <w:sz w:val="23"/>
          <w:szCs w:val="23"/>
          <w:lang w:eastAsia="ar-SA"/>
        </w:rPr>
        <w:t>. zm.</w:t>
      </w:r>
      <w:r>
        <w:rPr>
          <w:i/>
          <w:sz w:val="23"/>
          <w:szCs w:val="23"/>
          <w:lang w:eastAsia="ar-SA"/>
        </w:rPr>
        <w:t>)</w:t>
      </w:r>
    </w:p>
    <w:p w:rsidR="006F303A" w:rsidRPr="001148EF" w:rsidRDefault="006F303A" w:rsidP="006F303A">
      <w:pPr>
        <w:spacing w:line="276" w:lineRule="auto"/>
        <w:ind w:right="282"/>
        <w:rPr>
          <w:kern w:val="144"/>
          <w:sz w:val="16"/>
          <w:szCs w:val="16"/>
        </w:rPr>
      </w:pPr>
    </w:p>
    <w:p w:rsidR="006F303A" w:rsidRDefault="006F303A" w:rsidP="006F303A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:rsidR="006F303A" w:rsidRPr="007D56BF" w:rsidRDefault="006F303A" w:rsidP="006F303A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:rsidR="006F303A" w:rsidRPr="007D56BF" w:rsidRDefault="006F303A" w:rsidP="006F303A">
      <w:pPr>
        <w:numPr>
          <w:ilvl w:val="0"/>
          <w:numId w:val="6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 xml:space="preserve">grupy </w:t>
      </w:r>
      <w:r w:rsidR="00A37E29" w:rsidRPr="007D56BF">
        <w:rPr>
          <w:sz w:val="23"/>
          <w:szCs w:val="23"/>
        </w:rPr>
        <w:t>kapitałowej</w:t>
      </w:r>
      <w:r w:rsidR="008C54EF">
        <w:rPr>
          <w:sz w:val="23"/>
          <w:szCs w:val="23"/>
          <w:vertAlign w:val="superscript"/>
        </w:rPr>
        <w:t>1</w:t>
      </w:r>
    </w:p>
    <w:p w:rsidR="006F303A" w:rsidRPr="007D56BF" w:rsidRDefault="006F303A" w:rsidP="006F303A">
      <w:pPr>
        <w:ind w:left="720"/>
        <w:jc w:val="both"/>
        <w:rPr>
          <w:sz w:val="23"/>
          <w:szCs w:val="23"/>
        </w:rPr>
      </w:pPr>
    </w:p>
    <w:p w:rsidR="006F303A" w:rsidRPr="007D56BF" w:rsidRDefault="006F303A" w:rsidP="006F303A">
      <w:pPr>
        <w:numPr>
          <w:ilvl w:val="0"/>
          <w:numId w:val="6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 xml:space="preserve">grupy </w:t>
      </w:r>
      <w:r w:rsidR="00A37E29" w:rsidRPr="007D56BF">
        <w:rPr>
          <w:sz w:val="23"/>
          <w:szCs w:val="23"/>
        </w:rPr>
        <w:t>kapitałowej</w:t>
      </w:r>
      <w:r w:rsidR="008C54EF">
        <w:rPr>
          <w:sz w:val="23"/>
          <w:szCs w:val="23"/>
          <w:vertAlign w:val="superscript"/>
        </w:rPr>
        <w:t>1</w:t>
      </w:r>
    </w:p>
    <w:p w:rsidR="006F303A" w:rsidRPr="007D56BF" w:rsidRDefault="006F303A" w:rsidP="006F303A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:rsidR="006F303A" w:rsidRPr="007D56BF" w:rsidRDefault="006F303A" w:rsidP="006F303A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:rsidR="006F303A" w:rsidRPr="007D56BF" w:rsidRDefault="006F303A" w:rsidP="006F303A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:rsidR="006F303A" w:rsidRPr="007D56BF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:rsidR="006F303A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:rsidR="006F303A" w:rsidRPr="008E2944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:rsidR="006F303A" w:rsidRDefault="006F303A" w:rsidP="006F303A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:rsidR="006F303A" w:rsidRDefault="006F303A" w:rsidP="006F303A">
      <w:pPr>
        <w:spacing w:line="276" w:lineRule="auto"/>
        <w:rPr>
          <w:sz w:val="16"/>
          <w:szCs w:val="16"/>
          <w:u w:val="single"/>
        </w:rPr>
      </w:pPr>
    </w:p>
    <w:p w:rsidR="006F303A" w:rsidRPr="00A14BA0" w:rsidRDefault="006F303A" w:rsidP="006F303A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6F303A" w:rsidRPr="00BE3550" w:rsidRDefault="006F303A" w:rsidP="001B4E9C">
      <w:pPr>
        <w:pStyle w:val="Akapitzlist"/>
        <w:numPr>
          <w:ilvl w:val="0"/>
          <w:numId w:val="25"/>
        </w:numPr>
        <w:rPr>
          <w:rFonts w:ascii="Times New Roman" w:hAnsi="Times New Roman"/>
          <w:sz w:val="16"/>
          <w:szCs w:val="16"/>
          <w:lang w:eastAsia="pl-PL"/>
        </w:rPr>
      </w:pPr>
      <w:r w:rsidRPr="00566CA2">
        <w:rPr>
          <w:rFonts w:ascii="Times New Roman" w:hAnsi="Times New Roman"/>
          <w:sz w:val="16"/>
          <w:szCs w:val="16"/>
          <w:lang w:eastAsia="pl-PL"/>
        </w:rPr>
        <w:t xml:space="preserve">Oświadczenie należy </w:t>
      </w:r>
      <w:r w:rsidRPr="00BE3550">
        <w:rPr>
          <w:rFonts w:ascii="Times New Roman" w:hAnsi="Times New Roman"/>
          <w:sz w:val="16"/>
          <w:szCs w:val="16"/>
          <w:lang w:eastAsia="pl-PL"/>
        </w:rPr>
        <w:t xml:space="preserve">podpisać kwalifikowanym </w:t>
      </w:r>
      <w:r w:rsidR="008C54EF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BE3550">
        <w:rPr>
          <w:rFonts w:ascii="Times New Roman" w:hAnsi="Times New Roman"/>
          <w:sz w:val="16"/>
          <w:szCs w:val="16"/>
          <w:lang w:eastAsia="pl-PL"/>
        </w:rPr>
        <w:t xml:space="preserve">podpisem elektronicznym lub podpisem </w:t>
      </w:r>
      <w:r>
        <w:rPr>
          <w:rFonts w:ascii="Times New Roman" w:hAnsi="Times New Roman"/>
          <w:sz w:val="16"/>
          <w:szCs w:val="16"/>
          <w:lang w:eastAsia="pl-PL"/>
        </w:rPr>
        <w:t xml:space="preserve">zaufanym lub podpisem osobistym </w:t>
      </w:r>
    </w:p>
    <w:p w:rsidR="001B20D7" w:rsidRDefault="001B20D7" w:rsidP="00040254">
      <w:pPr>
        <w:ind w:left="6381" w:firstLine="709"/>
        <w:rPr>
          <w:b/>
          <w:bCs/>
          <w:i/>
          <w:iCs/>
          <w:sz w:val="23"/>
          <w:szCs w:val="23"/>
        </w:rPr>
      </w:pPr>
    </w:p>
    <w:p w:rsidR="001B20D7" w:rsidRDefault="001B20D7" w:rsidP="00040254">
      <w:pPr>
        <w:ind w:left="6381" w:firstLine="709"/>
        <w:rPr>
          <w:b/>
          <w:bCs/>
          <w:i/>
          <w:iCs/>
          <w:sz w:val="23"/>
          <w:szCs w:val="23"/>
        </w:rPr>
      </w:pPr>
    </w:p>
    <w:p w:rsidR="001B20D7" w:rsidRDefault="001B20D7" w:rsidP="00040254">
      <w:pPr>
        <w:ind w:left="6381" w:firstLine="709"/>
        <w:rPr>
          <w:b/>
          <w:bCs/>
          <w:i/>
          <w:iCs/>
          <w:sz w:val="23"/>
          <w:szCs w:val="23"/>
        </w:rPr>
      </w:pPr>
    </w:p>
    <w:p w:rsidR="00A27BF7" w:rsidRPr="001148EF" w:rsidRDefault="00E03083" w:rsidP="00040254">
      <w:pPr>
        <w:ind w:left="6381" w:firstLine="709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Załącznik nr </w:t>
      </w:r>
      <w:r w:rsidR="006F303A">
        <w:rPr>
          <w:b/>
          <w:bCs/>
          <w:i/>
          <w:iCs/>
          <w:sz w:val="23"/>
          <w:szCs w:val="23"/>
        </w:rPr>
        <w:t xml:space="preserve">5 </w:t>
      </w:r>
      <w:r>
        <w:rPr>
          <w:b/>
          <w:bCs/>
          <w:i/>
          <w:iCs/>
          <w:sz w:val="23"/>
          <w:szCs w:val="23"/>
        </w:rPr>
        <w:t>do S</w:t>
      </w:r>
      <w:r w:rsidR="00A27BF7" w:rsidRPr="001148EF">
        <w:rPr>
          <w:b/>
          <w:bCs/>
          <w:i/>
          <w:iCs/>
          <w:sz w:val="23"/>
          <w:szCs w:val="23"/>
        </w:rPr>
        <w:t>WZ</w:t>
      </w:r>
    </w:p>
    <w:p w:rsidR="00553C30" w:rsidRPr="001148EF" w:rsidRDefault="00553C30" w:rsidP="00553C30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553C30" w:rsidRPr="001148EF" w:rsidTr="00AA2D75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553C30" w:rsidRPr="001148EF" w:rsidRDefault="00553C30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553C30" w:rsidRPr="001148EF" w:rsidRDefault="00553C30" w:rsidP="00AA2D7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78B9" w:rsidRPr="001148EF" w:rsidTr="00AA2D75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D978B9" w:rsidRPr="001148EF" w:rsidRDefault="00D978B9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D978B9" w:rsidRPr="009E3C72" w:rsidRDefault="0015264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5264E">
              <w:rPr>
                <w:b/>
                <w:bCs/>
                <w:sz w:val="23"/>
                <w:szCs w:val="23"/>
              </w:rPr>
              <w:t>Sukcesywna dostawa materiałów piśmienno-biurowych i papieru (w tym papieru kserograficznego) z podziałem na 2 części</w:t>
            </w:r>
          </w:p>
        </w:tc>
      </w:tr>
      <w:tr w:rsidR="00D978B9" w:rsidRPr="001148EF" w:rsidTr="00AA2D75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D978B9" w:rsidRPr="003E2BAD" w:rsidRDefault="00D978B9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D978B9" w:rsidRPr="003E2BAD" w:rsidRDefault="0015264E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DC7722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D978B9" w:rsidRPr="003E2BAD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</w:p>
        </w:tc>
      </w:tr>
    </w:tbl>
    <w:p w:rsidR="00553C30" w:rsidRPr="00AA63B8" w:rsidRDefault="00553C30" w:rsidP="00553C30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:rsidR="00553C30" w:rsidRPr="001148EF" w:rsidRDefault="00553C30" w:rsidP="00553C30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553C30" w:rsidRPr="001148EF" w:rsidTr="00AA2D75">
        <w:trPr>
          <w:trHeight w:val="656"/>
        </w:trPr>
        <w:tc>
          <w:tcPr>
            <w:tcW w:w="4962" w:type="dxa"/>
            <w:shd w:val="clear" w:color="auto" w:fill="D9D9D9"/>
          </w:tcPr>
          <w:p w:rsidR="00553C30" w:rsidRPr="001148EF" w:rsidRDefault="00553C30" w:rsidP="00AA2D7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1148EF" w:rsidTr="00AA2D75">
        <w:trPr>
          <w:trHeight w:val="474"/>
        </w:trPr>
        <w:tc>
          <w:tcPr>
            <w:tcW w:w="4962" w:type="dxa"/>
            <w:shd w:val="clear" w:color="auto" w:fill="D9D9D9"/>
          </w:tcPr>
          <w:p w:rsidR="00553C30" w:rsidRPr="001148EF" w:rsidRDefault="00553C30" w:rsidP="00AA2D7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 w:rsidR="007D56BF"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1148EF" w:rsidTr="00AA2D75">
        <w:tc>
          <w:tcPr>
            <w:tcW w:w="4962" w:type="dxa"/>
            <w:shd w:val="clear" w:color="auto" w:fill="D9D9D9"/>
          </w:tcPr>
          <w:p w:rsidR="00553C30" w:rsidRPr="001148EF" w:rsidRDefault="00553C30" w:rsidP="00AA2D7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553C30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</w:p>
    <w:p w:rsidR="00553C30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  <w:r>
        <w:rPr>
          <w:rFonts w:ascii="Times New Roman" w:hAnsi="Times New Roman"/>
          <w:i w:val="0"/>
          <w:sz w:val="23"/>
          <w:szCs w:val="23"/>
          <w:u w:val="single"/>
        </w:rPr>
        <w:t xml:space="preserve">WYKAZ WYKONANEJ/WYKONYWANEJ </w:t>
      </w:r>
      <w:r w:rsidR="00690361">
        <w:rPr>
          <w:rFonts w:ascii="Times New Roman" w:hAnsi="Times New Roman"/>
          <w:i w:val="0"/>
          <w:sz w:val="23"/>
          <w:szCs w:val="23"/>
          <w:u w:val="single"/>
        </w:rPr>
        <w:t>DOSTAWY</w:t>
      </w:r>
    </w:p>
    <w:p w:rsidR="00553C30" w:rsidRPr="00553C30" w:rsidRDefault="00553C30" w:rsidP="00553C30">
      <w:pPr>
        <w:rPr>
          <w:sz w:val="22"/>
          <w:szCs w:val="22"/>
        </w:rPr>
      </w:pPr>
    </w:p>
    <w:p w:rsidR="00A27BF7" w:rsidRPr="00283A56" w:rsidRDefault="009C2F10" w:rsidP="00283A56">
      <w:pPr>
        <w:pStyle w:val="Nagwek2"/>
        <w:tabs>
          <w:tab w:val="num" w:pos="1800"/>
        </w:tabs>
        <w:spacing w:line="360" w:lineRule="auto"/>
        <w:ind w:right="7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 w:val="0"/>
          <w:i w:val="0"/>
          <w:sz w:val="23"/>
          <w:szCs w:val="23"/>
        </w:rPr>
        <w:t>W</w:t>
      </w:r>
      <w:r w:rsidRPr="009C2F10">
        <w:rPr>
          <w:rFonts w:ascii="Times New Roman" w:hAnsi="Times New Roman"/>
          <w:bCs w:val="0"/>
          <w:i w:val="0"/>
          <w:sz w:val="23"/>
          <w:szCs w:val="23"/>
        </w:rPr>
        <w:t xml:space="preserve">ykaz wykonanej/wykonywanej </w:t>
      </w:r>
      <w:r w:rsidR="00A27BF7" w:rsidRPr="001706CD">
        <w:rPr>
          <w:rFonts w:ascii="Times New Roman" w:hAnsi="Times New Roman"/>
          <w:i w:val="0"/>
          <w:sz w:val="23"/>
          <w:szCs w:val="23"/>
        </w:rPr>
        <w:t xml:space="preserve">w okresie ostatnich </w:t>
      </w:r>
      <w:r>
        <w:rPr>
          <w:rFonts w:ascii="Times New Roman" w:hAnsi="Times New Roman"/>
          <w:i w:val="0"/>
          <w:sz w:val="23"/>
          <w:szCs w:val="23"/>
        </w:rPr>
        <w:t>3</w:t>
      </w:r>
      <w:r w:rsidR="00A27BF7" w:rsidRPr="001706CD">
        <w:rPr>
          <w:rFonts w:ascii="Times New Roman" w:hAnsi="Times New Roman"/>
          <w:i w:val="0"/>
          <w:sz w:val="23"/>
          <w:szCs w:val="23"/>
        </w:rPr>
        <w:t xml:space="preserve"> lat przed upływem terminu 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składania ofert, a jeżeli </w:t>
      </w:r>
      <w:r w:rsidR="00A27BF7" w:rsidRPr="00283A56">
        <w:rPr>
          <w:rFonts w:ascii="Times New Roman" w:hAnsi="Times New Roman"/>
          <w:i w:val="0"/>
          <w:sz w:val="23"/>
          <w:szCs w:val="23"/>
        </w:rPr>
        <w:t xml:space="preserve">okres prowadzenia działalności jest krótszy – w tym okresie, co najmniej </w:t>
      </w:r>
      <w:r w:rsidR="009B3C14" w:rsidRPr="00283A56">
        <w:rPr>
          <w:rFonts w:ascii="Times New Roman" w:hAnsi="Times New Roman"/>
          <w:i w:val="0"/>
          <w:sz w:val="23"/>
          <w:szCs w:val="23"/>
        </w:rPr>
        <w:t xml:space="preserve">jednej </w:t>
      </w:r>
      <w:r w:rsidR="0015264E" w:rsidRPr="00283A56">
        <w:rPr>
          <w:rFonts w:ascii="Times New Roman" w:hAnsi="Times New Roman"/>
          <w:i w:val="0"/>
          <w:sz w:val="23"/>
          <w:szCs w:val="23"/>
        </w:rPr>
        <w:t>dos</w:t>
      </w:r>
      <w:r w:rsidR="00F10891" w:rsidRPr="00283A56">
        <w:rPr>
          <w:rFonts w:ascii="Times New Roman" w:hAnsi="Times New Roman"/>
          <w:i w:val="0"/>
          <w:sz w:val="23"/>
          <w:szCs w:val="23"/>
        </w:rPr>
        <w:t>t</w:t>
      </w:r>
      <w:r w:rsidR="0015264E" w:rsidRPr="00283A56">
        <w:rPr>
          <w:rFonts w:ascii="Times New Roman" w:hAnsi="Times New Roman"/>
          <w:i w:val="0"/>
          <w:sz w:val="23"/>
          <w:szCs w:val="23"/>
        </w:rPr>
        <w:t>awy</w:t>
      </w:r>
      <w:r w:rsidR="00283A56" w:rsidRPr="00283A56">
        <w:rPr>
          <w:rFonts w:ascii="Times New Roman" w:hAnsi="Times New Roman"/>
          <w:i w:val="0"/>
          <w:sz w:val="23"/>
          <w:szCs w:val="23"/>
        </w:rPr>
        <w:t xml:space="preserve">, </w:t>
      </w:r>
      <w:r w:rsidR="00A27BF7" w:rsidRPr="00283A56">
        <w:rPr>
          <w:rFonts w:ascii="Times New Roman" w:hAnsi="Times New Roman"/>
          <w:i w:val="0"/>
          <w:sz w:val="23"/>
          <w:szCs w:val="23"/>
        </w:rPr>
        <w:t xml:space="preserve">o łącznej wartości nie mniejszej niż </w:t>
      </w:r>
      <w:r w:rsidR="0015264E" w:rsidRPr="00283A56">
        <w:rPr>
          <w:rFonts w:ascii="Times New Roman" w:hAnsi="Times New Roman"/>
          <w:i w:val="0"/>
          <w:sz w:val="23"/>
          <w:szCs w:val="23"/>
        </w:rPr>
        <w:t>70</w:t>
      </w:r>
      <w:r w:rsidR="00D26036" w:rsidRPr="00283A56">
        <w:rPr>
          <w:rFonts w:ascii="Times New Roman" w:hAnsi="Times New Roman"/>
          <w:i w:val="0"/>
          <w:sz w:val="23"/>
          <w:szCs w:val="23"/>
        </w:rPr>
        <w:t xml:space="preserve">.000,00 </w:t>
      </w:r>
      <w:r w:rsidR="00A27BF7" w:rsidRPr="00283A56">
        <w:rPr>
          <w:rFonts w:ascii="Times New Roman" w:hAnsi="Times New Roman"/>
          <w:i w:val="0"/>
          <w:sz w:val="23"/>
          <w:szCs w:val="23"/>
        </w:rPr>
        <w:t xml:space="preserve">zł brutto, </w:t>
      </w:r>
      <w:r w:rsidR="000C40AE" w:rsidRPr="00283A56">
        <w:rPr>
          <w:rFonts w:ascii="Times New Roman" w:hAnsi="Times New Roman"/>
          <w:i w:val="0"/>
          <w:sz w:val="23"/>
          <w:szCs w:val="23"/>
        </w:rPr>
        <w:t xml:space="preserve">odpowiadającej </w:t>
      </w:r>
      <w:r w:rsidR="00A27BF7" w:rsidRPr="00283A56">
        <w:rPr>
          <w:rFonts w:ascii="Times New Roman" w:hAnsi="Times New Roman"/>
          <w:i w:val="0"/>
          <w:sz w:val="23"/>
          <w:szCs w:val="23"/>
        </w:rPr>
        <w:t>swoim rodzajem przedmiotowi zamówienia</w:t>
      </w:r>
      <w:r w:rsidR="00260D1E">
        <w:rPr>
          <w:rFonts w:ascii="Times New Roman" w:hAnsi="Times New Roman"/>
          <w:i w:val="0"/>
          <w:sz w:val="23"/>
          <w:szCs w:val="23"/>
        </w:rPr>
        <w:t>*</w:t>
      </w:r>
      <w:r w:rsidR="00A27BF7" w:rsidRPr="00283A56">
        <w:rPr>
          <w:rFonts w:ascii="Times New Roman" w:hAnsi="Times New Roman"/>
          <w:i w:val="0"/>
          <w:sz w:val="23"/>
          <w:szCs w:val="23"/>
        </w:rPr>
        <w:t xml:space="preserve"> </w:t>
      </w:r>
      <w:r w:rsidR="009B3C14" w:rsidRPr="00283A56">
        <w:rPr>
          <w:rFonts w:ascii="Times New Roman" w:hAnsi="Times New Roman"/>
          <w:i w:val="0"/>
          <w:sz w:val="23"/>
          <w:szCs w:val="23"/>
        </w:rPr>
        <w:t xml:space="preserve">realizowanej </w:t>
      </w:r>
      <w:r w:rsidR="00A27BF7" w:rsidRPr="00283A56">
        <w:rPr>
          <w:rFonts w:ascii="Times New Roman" w:hAnsi="Times New Roman"/>
          <w:i w:val="0"/>
          <w:sz w:val="23"/>
          <w:szCs w:val="23"/>
        </w:rPr>
        <w:t xml:space="preserve">w ramach jednej </w:t>
      </w:r>
      <w:r w:rsidR="009B3C14" w:rsidRPr="00283A56">
        <w:rPr>
          <w:rFonts w:ascii="Times New Roman" w:hAnsi="Times New Roman"/>
          <w:i w:val="0"/>
          <w:sz w:val="23"/>
          <w:szCs w:val="23"/>
        </w:rPr>
        <w:t>um</w:t>
      </w:r>
      <w:r w:rsidR="00F40BFB" w:rsidRPr="00283A56">
        <w:rPr>
          <w:rFonts w:ascii="Times New Roman" w:hAnsi="Times New Roman"/>
          <w:i w:val="0"/>
          <w:sz w:val="23"/>
          <w:szCs w:val="23"/>
        </w:rPr>
        <w:t>owy</w:t>
      </w:r>
      <w:r w:rsidR="00A27BF7" w:rsidRPr="00283A56">
        <w:rPr>
          <w:rFonts w:ascii="Times New Roman" w:hAnsi="Times New Roman"/>
          <w:i w:val="0"/>
          <w:sz w:val="23"/>
          <w:szCs w:val="23"/>
        </w:rPr>
        <w:t>, w zakresie odpowiadającym wymagani</w:t>
      </w:r>
      <w:r w:rsidR="00E03083" w:rsidRPr="00283A56">
        <w:rPr>
          <w:rFonts w:ascii="Times New Roman" w:hAnsi="Times New Roman"/>
          <w:i w:val="0"/>
          <w:sz w:val="23"/>
          <w:szCs w:val="23"/>
        </w:rPr>
        <w:t xml:space="preserve">om określonym w pkt </w:t>
      </w:r>
      <w:r w:rsidR="00D524F1" w:rsidRPr="00283A56">
        <w:rPr>
          <w:rFonts w:ascii="Times New Roman" w:hAnsi="Times New Roman"/>
          <w:i w:val="0"/>
          <w:sz w:val="23"/>
          <w:szCs w:val="23"/>
        </w:rPr>
        <w:t>11</w:t>
      </w:r>
      <w:r w:rsidRPr="00283A56">
        <w:rPr>
          <w:rFonts w:ascii="Times New Roman" w:hAnsi="Times New Roman"/>
          <w:i w:val="0"/>
          <w:sz w:val="23"/>
          <w:szCs w:val="23"/>
        </w:rPr>
        <w:t>.1</w:t>
      </w:r>
      <w:r w:rsidR="00B125AA" w:rsidRPr="00283A56">
        <w:rPr>
          <w:rFonts w:ascii="Times New Roman" w:hAnsi="Times New Roman"/>
          <w:i w:val="0"/>
          <w:sz w:val="23"/>
          <w:szCs w:val="23"/>
        </w:rPr>
        <w:t>.4</w:t>
      </w:r>
      <w:r w:rsidR="00E03083" w:rsidRPr="00283A56">
        <w:rPr>
          <w:rFonts w:ascii="Times New Roman" w:hAnsi="Times New Roman"/>
          <w:i w:val="0"/>
          <w:sz w:val="23"/>
          <w:szCs w:val="23"/>
        </w:rPr>
        <w:t xml:space="preserve">. </w:t>
      </w:r>
      <w:r w:rsidRPr="00283A56">
        <w:rPr>
          <w:rFonts w:ascii="Times New Roman" w:hAnsi="Times New Roman"/>
          <w:i w:val="0"/>
          <w:sz w:val="23"/>
          <w:szCs w:val="23"/>
        </w:rPr>
        <w:t>i 1</w:t>
      </w:r>
      <w:r w:rsidR="00D524F1" w:rsidRPr="00283A56">
        <w:rPr>
          <w:rFonts w:ascii="Times New Roman" w:hAnsi="Times New Roman"/>
          <w:i w:val="0"/>
          <w:sz w:val="23"/>
          <w:szCs w:val="23"/>
        </w:rPr>
        <w:t>2</w:t>
      </w:r>
      <w:r w:rsidRPr="00283A56">
        <w:rPr>
          <w:rFonts w:ascii="Times New Roman" w:hAnsi="Times New Roman"/>
          <w:i w:val="0"/>
          <w:sz w:val="23"/>
          <w:szCs w:val="23"/>
        </w:rPr>
        <w:t>.1.</w:t>
      </w:r>
      <w:r w:rsidR="00563710" w:rsidRPr="00283A56">
        <w:rPr>
          <w:rFonts w:ascii="Times New Roman" w:hAnsi="Times New Roman"/>
          <w:i w:val="0"/>
          <w:sz w:val="23"/>
          <w:szCs w:val="23"/>
        </w:rPr>
        <w:t>5</w:t>
      </w:r>
      <w:r w:rsidRPr="00283A56">
        <w:rPr>
          <w:rFonts w:ascii="Times New Roman" w:hAnsi="Times New Roman"/>
          <w:i w:val="0"/>
          <w:sz w:val="23"/>
          <w:szCs w:val="23"/>
        </w:rPr>
        <w:t xml:space="preserve">.3. </w:t>
      </w:r>
      <w:r w:rsidR="00E03083" w:rsidRPr="00283A56">
        <w:rPr>
          <w:rFonts w:ascii="Times New Roman" w:hAnsi="Times New Roman"/>
          <w:i w:val="0"/>
          <w:sz w:val="23"/>
          <w:szCs w:val="23"/>
        </w:rPr>
        <w:t>S</w:t>
      </w:r>
      <w:r w:rsidR="00A27BF7" w:rsidRPr="00283A56">
        <w:rPr>
          <w:rFonts w:ascii="Times New Roman" w:hAnsi="Times New Roman"/>
          <w:i w:val="0"/>
          <w:sz w:val="23"/>
          <w:szCs w:val="23"/>
        </w:rPr>
        <w:t>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3"/>
        <w:gridCol w:w="1926"/>
        <w:gridCol w:w="2204"/>
      </w:tblGrid>
      <w:tr w:rsidR="00A27BF7" w:rsidRPr="001706CD" w:rsidTr="00C7641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:rsidR="00A27BF7" w:rsidRPr="001706CD" w:rsidRDefault="00A27BF7" w:rsidP="00F56A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Nazwa i adres podmiotu na rzecz którego wykonano</w:t>
            </w:r>
            <w:r w:rsidR="00F56A0F">
              <w:rPr>
                <w:sz w:val="20"/>
                <w:szCs w:val="20"/>
              </w:rPr>
              <w:t xml:space="preserve"> dostawę </w:t>
            </w:r>
            <w:r w:rsidRPr="001706CD">
              <w:rPr>
                <w:sz w:val="20"/>
                <w:szCs w:val="20"/>
              </w:rPr>
              <w:t xml:space="preserve">lub na rzecz którego jest wykonywana </w:t>
            </w:r>
            <w:r w:rsidR="00F10891">
              <w:rPr>
                <w:sz w:val="20"/>
                <w:szCs w:val="20"/>
              </w:rPr>
              <w:t xml:space="preserve">dostawa </w:t>
            </w:r>
          </w:p>
        </w:tc>
        <w:tc>
          <w:tcPr>
            <w:tcW w:w="1071" w:type="pct"/>
            <w:shd w:val="clear" w:color="auto" w:fill="E6E6E6"/>
            <w:vAlign w:val="center"/>
          </w:tcPr>
          <w:p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</w:t>
            </w:r>
            <w:r w:rsidR="00F10891">
              <w:rPr>
                <w:sz w:val="20"/>
                <w:szCs w:val="20"/>
              </w:rPr>
              <w:t>dostawa</w:t>
            </w:r>
            <w:r w:rsidRPr="001706CD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Termin(y) wykonania/realizacji </w:t>
            </w:r>
            <w:r w:rsidR="00F10891">
              <w:rPr>
                <w:sz w:val="20"/>
                <w:szCs w:val="20"/>
              </w:rPr>
              <w:t>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Wartość wykonanej/realizowanej </w:t>
            </w:r>
            <w:r w:rsidR="00F10891">
              <w:rPr>
                <w:sz w:val="20"/>
                <w:szCs w:val="20"/>
              </w:rPr>
              <w:t>dostawę</w:t>
            </w:r>
          </w:p>
        </w:tc>
      </w:tr>
      <w:tr w:rsidR="00A27BF7" w:rsidRPr="001706CD" w:rsidTr="00C76419">
        <w:trPr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04637E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:rsidTr="00C76419">
        <w:trPr>
          <w:trHeight w:val="504"/>
          <w:jc w:val="center"/>
        </w:trPr>
        <w:tc>
          <w:tcPr>
            <w:tcW w:w="350" w:type="pct"/>
            <w:vAlign w:val="center"/>
          </w:tcPr>
          <w:p w:rsidR="00A27BF7" w:rsidRPr="002F1621" w:rsidRDefault="001B4E9C" w:rsidP="001B4E9C">
            <w:pPr>
              <w:spacing w:line="36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0F421A" w:rsidRDefault="000F421A" w:rsidP="00FC1256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:rsidR="00260D1E" w:rsidRPr="0004637E" w:rsidRDefault="00260D1E" w:rsidP="00260D1E">
      <w:pPr>
        <w:spacing w:line="276" w:lineRule="auto"/>
        <w:ind w:left="1260" w:hanging="1260"/>
        <w:jc w:val="both"/>
        <w:rPr>
          <w:b/>
          <w:color w:val="000000" w:themeColor="text1"/>
          <w:sz w:val="20"/>
          <w:szCs w:val="20"/>
        </w:rPr>
      </w:pPr>
      <w:r w:rsidRPr="0004637E">
        <w:rPr>
          <w:b/>
          <w:color w:val="000000" w:themeColor="text1"/>
          <w:sz w:val="20"/>
          <w:szCs w:val="20"/>
        </w:rPr>
        <w:t>UWAGA!</w:t>
      </w:r>
    </w:p>
    <w:p w:rsidR="00260D1E" w:rsidRDefault="00260D1E" w:rsidP="00260D1E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  <w:r w:rsidRPr="0004637E">
        <w:rPr>
          <w:b/>
          <w:color w:val="000000" w:themeColor="text1"/>
          <w:sz w:val="20"/>
          <w:szCs w:val="20"/>
        </w:rPr>
        <w:t xml:space="preserve">*Zamawiający przez zwrot „odpowiadającej swoim rodzajem przedmiotowi zamówienia” rozumie </w:t>
      </w:r>
      <w:r>
        <w:rPr>
          <w:b/>
          <w:color w:val="000000" w:themeColor="text1"/>
          <w:sz w:val="20"/>
          <w:szCs w:val="20"/>
        </w:rPr>
        <w:t xml:space="preserve">dostawę </w:t>
      </w:r>
      <w:r w:rsidR="00274065" w:rsidRPr="00274065">
        <w:rPr>
          <w:b/>
          <w:color w:val="000000" w:themeColor="text1"/>
          <w:sz w:val="20"/>
          <w:szCs w:val="20"/>
        </w:rPr>
        <w:t>materiałów/artykułów biurowych/piśmiennych/drukowanych (dla Części 1) lub papieru kserograficznego i/lub wytłaczanego lub perforowanego papieru do drukowania i/lub papieru do pisania (dla Części 2).</w:t>
      </w:r>
    </w:p>
    <w:p w:rsidR="00586E10" w:rsidRDefault="00586E10" w:rsidP="00A27BF7">
      <w:pPr>
        <w:rPr>
          <w:sz w:val="16"/>
          <w:szCs w:val="16"/>
          <w:u w:val="single"/>
        </w:rPr>
      </w:pPr>
    </w:p>
    <w:p w:rsidR="00586E10" w:rsidRDefault="00586E10" w:rsidP="00A27BF7">
      <w:pPr>
        <w:rPr>
          <w:sz w:val="16"/>
          <w:szCs w:val="16"/>
          <w:u w:val="single"/>
        </w:rPr>
      </w:pPr>
    </w:p>
    <w:p w:rsidR="00097E75" w:rsidRDefault="00097E75" w:rsidP="00A27BF7">
      <w:pPr>
        <w:rPr>
          <w:sz w:val="16"/>
          <w:szCs w:val="16"/>
          <w:u w:val="single"/>
        </w:rPr>
      </w:pPr>
    </w:p>
    <w:p w:rsidR="00260D1E" w:rsidRDefault="00260D1E" w:rsidP="00A27BF7">
      <w:pPr>
        <w:rPr>
          <w:sz w:val="16"/>
          <w:szCs w:val="16"/>
          <w:u w:val="single"/>
        </w:rPr>
      </w:pPr>
    </w:p>
    <w:p w:rsidR="00260D1E" w:rsidRDefault="00260D1E" w:rsidP="00A27BF7">
      <w:pPr>
        <w:rPr>
          <w:sz w:val="16"/>
          <w:szCs w:val="16"/>
          <w:u w:val="single"/>
        </w:rPr>
      </w:pPr>
    </w:p>
    <w:p w:rsidR="00586E10" w:rsidRDefault="00586E10" w:rsidP="00A27BF7">
      <w:pPr>
        <w:rPr>
          <w:sz w:val="16"/>
          <w:szCs w:val="16"/>
          <w:u w:val="single"/>
        </w:rPr>
      </w:pPr>
    </w:p>
    <w:p w:rsidR="00563710" w:rsidRPr="00A14BA0" w:rsidRDefault="00563710" w:rsidP="00563710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563710" w:rsidRDefault="00563710" w:rsidP="001B4E9C">
      <w:pPr>
        <w:pStyle w:val="Akapitzlist"/>
        <w:numPr>
          <w:ilvl w:val="0"/>
          <w:numId w:val="15"/>
        </w:numPr>
        <w:rPr>
          <w:rFonts w:ascii="Times New Roman" w:hAnsi="Times New Roman"/>
          <w:sz w:val="16"/>
          <w:szCs w:val="16"/>
          <w:lang w:eastAsia="pl-PL"/>
        </w:rPr>
      </w:pPr>
      <w:r w:rsidRPr="00BE3550">
        <w:rPr>
          <w:rFonts w:ascii="Times New Roman" w:hAnsi="Times New Roman"/>
          <w:sz w:val="16"/>
          <w:szCs w:val="16"/>
          <w:lang w:eastAsia="pl-PL"/>
        </w:rPr>
        <w:t xml:space="preserve">Wykaz należy podpisać kwalifikowanym podpisem elektronicznym </w:t>
      </w:r>
      <w:r w:rsidR="008C54EF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BE3550">
        <w:rPr>
          <w:rFonts w:ascii="Times New Roman" w:hAnsi="Times New Roman"/>
          <w:sz w:val="16"/>
          <w:szCs w:val="16"/>
          <w:lang w:eastAsia="pl-PL"/>
        </w:rPr>
        <w:t>lub podpisem zaufanym lub podpisem osobistym.</w:t>
      </w:r>
    </w:p>
    <w:p w:rsidR="00A27BF7" w:rsidRPr="00D61195" w:rsidRDefault="00A27BF7">
      <w:pPr>
        <w:rPr>
          <w:sz w:val="2"/>
          <w:szCs w:val="2"/>
        </w:rPr>
      </w:pPr>
    </w:p>
    <w:sectPr w:rsidR="00A27BF7" w:rsidRPr="00D61195" w:rsidSect="00240C7D">
      <w:footnotePr>
        <w:numStart w:val="2"/>
      </w:footnotePr>
      <w:type w:val="continuous"/>
      <w:pgSz w:w="11906" w:h="16838" w:code="9"/>
      <w:pgMar w:top="851" w:right="1134" w:bottom="851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16" w:rsidRPr="00910C33" w:rsidRDefault="00FC3F16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FC3F16" w:rsidRPr="00910C33" w:rsidRDefault="00FC3F16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16" w:rsidRPr="00910C33" w:rsidRDefault="00FC3F16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FC3F16" w:rsidRPr="00910C33" w:rsidRDefault="00FC3F16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16" w:rsidRDefault="00FC3F16" w:rsidP="00240C7D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>umer sprawy ZER-ZP-2/2022</w:t>
    </w:r>
    <w:r w:rsidRPr="00104E7D">
      <w:rPr>
        <w:bCs/>
        <w:sz w:val="16"/>
        <w:szCs w:val="16"/>
      </w:rPr>
      <w:t xml:space="preserve"> </w:t>
    </w:r>
    <w:r w:rsidRPr="00240C7D">
      <w:rPr>
        <w:bCs/>
        <w:sz w:val="16"/>
        <w:szCs w:val="16"/>
      </w:rPr>
      <w:t>Sukcesywna dostawa materiałów piśmienno-biurowych i papieru (w tym papieru kserograficznego) z podziałem na 2 części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</w:t>
    </w:r>
  </w:p>
  <w:p w:rsidR="00FC3F16" w:rsidRPr="00C00A93" w:rsidRDefault="00FC3F16" w:rsidP="00044A94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6442FF">
      <w:rPr>
        <w:noProof/>
        <w:sz w:val="16"/>
        <w:szCs w:val="16"/>
      </w:rPr>
      <w:t>22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16" w:rsidRPr="00880AE4" w:rsidRDefault="00FC3F16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FC3F16" w:rsidRDefault="00FC3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16" w:rsidRPr="00910C33" w:rsidRDefault="00FC3F16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FC3F16" w:rsidRPr="00910C33" w:rsidRDefault="00FC3F16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FC3F16" w:rsidRDefault="00FC3F16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:rsidR="00FC3F16" w:rsidRPr="00D61195" w:rsidRDefault="00FC3F16">
      <w:pPr>
        <w:pStyle w:val="Tekstprzypisudolnego"/>
        <w:rPr>
          <w:sz w:val="2"/>
          <w:szCs w:val="2"/>
        </w:rPr>
      </w:pPr>
    </w:p>
  </w:footnote>
  <w:footnote w:id="2">
    <w:p w:rsidR="00FC3F16" w:rsidRDefault="00FC3F16" w:rsidP="002035B1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3">
    <w:p w:rsidR="00FC3F16" w:rsidRPr="00E3325D" w:rsidRDefault="00FC3F16" w:rsidP="002035B1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:rsidR="00FC3F16" w:rsidRDefault="00FC3F16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5">
    <w:p w:rsidR="00FC3F16" w:rsidRDefault="00FC3F16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CB2E23EC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462538D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8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85628C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06120064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22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09FD5196"/>
    <w:multiLevelType w:val="hybridMultilevel"/>
    <w:tmpl w:val="2DC68D40"/>
    <w:lvl w:ilvl="0" w:tplc="04C410A6">
      <w:start w:val="8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DE7F15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392575"/>
    <w:multiLevelType w:val="hybridMultilevel"/>
    <w:tmpl w:val="7FCE69F4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6E63D97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26255B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D56178"/>
    <w:multiLevelType w:val="hybridMultilevel"/>
    <w:tmpl w:val="22161BFC"/>
    <w:lvl w:ilvl="0" w:tplc="827AE364">
      <w:start w:val="12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EE13E2"/>
    <w:multiLevelType w:val="hybridMultilevel"/>
    <w:tmpl w:val="97ECB6DE"/>
    <w:lvl w:ilvl="0" w:tplc="AC42C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7C5DE9"/>
    <w:multiLevelType w:val="hybridMultilevel"/>
    <w:tmpl w:val="E122885C"/>
    <w:lvl w:ilvl="0" w:tplc="B98843D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4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244324"/>
    <w:multiLevelType w:val="multilevel"/>
    <w:tmpl w:val="4BD23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2D361E5A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2D7A60E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DA0053D"/>
    <w:multiLevelType w:val="multilevel"/>
    <w:tmpl w:val="3ACE7C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2FE941D5"/>
    <w:multiLevelType w:val="hybridMultilevel"/>
    <w:tmpl w:val="4CA02E8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30D225FA"/>
    <w:multiLevelType w:val="multilevel"/>
    <w:tmpl w:val="671E64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322A3C99"/>
    <w:multiLevelType w:val="hybridMultilevel"/>
    <w:tmpl w:val="F05473DA"/>
    <w:lvl w:ilvl="0" w:tplc="233C0E6A">
      <w:start w:val="8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9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5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1">
    <w:nsid w:val="3813752D"/>
    <w:multiLevelType w:val="hybridMultilevel"/>
    <w:tmpl w:val="6C963664"/>
    <w:lvl w:ilvl="0" w:tplc="836E7538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264CF9"/>
    <w:multiLevelType w:val="singleLevel"/>
    <w:tmpl w:val="397C9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55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7">
    <w:nsid w:val="3CB40C35"/>
    <w:multiLevelType w:val="multilevel"/>
    <w:tmpl w:val="02A6F1D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8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2F3FEF"/>
    <w:multiLevelType w:val="hybridMultilevel"/>
    <w:tmpl w:val="82381D46"/>
    <w:lvl w:ilvl="0" w:tplc="6C4ADD5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443806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>
    <w:nsid w:val="430E2CE2"/>
    <w:multiLevelType w:val="hybridMultilevel"/>
    <w:tmpl w:val="18247FEA"/>
    <w:lvl w:ilvl="0" w:tplc="7B6EBD4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4E2770A4"/>
    <w:multiLevelType w:val="hybridMultilevel"/>
    <w:tmpl w:val="8676DD68"/>
    <w:lvl w:ilvl="0" w:tplc="08781D3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9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>
    <w:nsid w:val="4FA52B43"/>
    <w:multiLevelType w:val="hybridMultilevel"/>
    <w:tmpl w:val="A472176C"/>
    <w:lvl w:ilvl="0" w:tplc="B6B82696">
      <w:start w:val="8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4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5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6">
    <w:nsid w:val="54B14881"/>
    <w:multiLevelType w:val="hybridMultilevel"/>
    <w:tmpl w:val="93C2FEA6"/>
    <w:lvl w:ilvl="0" w:tplc="EE74818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8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F04863"/>
    <w:multiLevelType w:val="hybridMultilevel"/>
    <w:tmpl w:val="C374A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97720E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9356A1B"/>
    <w:multiLevelType w:val="hybridMultilevel"/>
    <w:tmpl w:val="D550D7F6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C4269B2"/>
    <w:multiLevelType w:val="hybridMultilevel"/>
    <w:tmpl w:val="AF5CF59C"/>
    <w:lvl w:ilvl="0" w:tplc="9B9890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6D1A5297"/>
    <w:multiLevelType w:val="hybridMultilevel"/>
    <w:tmpl w:val="448E702A"/>
    <w:lvl w:ilvl="0" w:tplc="D5CED53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AF6EB8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3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4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6">
    <w:nsid w:val="75AB65B6"/>
    <w:multiLevelType w:val="hybridMultilevel"/>
    <w:tmpl w:val="B608C86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7">
    <w:nsid w:val="782E58A8"/>
    <w:multiLevelType w:val="multilevel"/>
    <w:tmpl w:val="EB526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A061C35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1">
    <w:nsid w:val="7B0E29CA"/>
    <w:multiLevelType w:val="multilevel"/>
    <w:tmpl w:val="178E0646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02">
    <w:nsid w:val="7D9F0E29"/>
    <w:multiLevelType w:val="multilevel"/>
    <w:tmpl w:val="C484AD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F3153D9"/>
    <w:multiLevelType w:val="multilevel"/>
    <w:tmpl w:val="C484AD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8"/>
  </w:num>
  <w:num w:numId="2">
    <w:abstractNumId w:val="49"/>
  </w:num>
  <w:num w:numId="3">
    <w:abstractNumId w:val="41"/>
  </w:num>
  <w:num w:numId="4">
    <w:abstractNumId w:val="86"/>
  </w:num>
  <w:num w:numId="5">
    <w:abstractNumId w:val="38"/>
  </w:num>
  <w:num w:numId="6">
    <w:abstractNumId w:val="56"/>
  </w:num>
  <w:num w:numId="7">
    <w:abstractNumId w:val="79"/>
  </w:num>
  <w:num w:numId="8">
    <w:abstractNumId w:val="74"/>
  </w:num>
  <w:num w:numId="9">
    <w:abstractNumId w:val="77"/>
  </w:num>
  <w:num w:numId="10">
    <w:abstractNumId w:val="98"/>
  </w:num>
  <w:num w:numId="11">
    <w:abstractNumId w:val="50"/>
  </w:num>
  <w:num w:numId="12">
    <w:abstractNumId w:val="75"/>
  </w:num>
  <w:num w:numId="13">
    <w:abstractNumId w:val="21"/>
  </w:num>
  <w:num w:numId="14">
    <w:abstractNumId w:val="88"/>
  </w:num>
  <w:num w:numId="15">
    <w:abstractNumId w:val="45"/>
  </w:num>
  <w:num w:numId="16">
    <w:abstractNumId w:val="95"/>
  </w:num>
  <w:num w:numId="17">
    <w:abstractNumId w:val="63"/>
  </w:num>
  <w:num w:numId="18">
    <w:abstractNumId w:val="87"/>
  </w:num>
  <w:num w:numId="19">
    <w:abstractNumId w:val="92"/>
  </w:num>
  <w:num w:numId="20">
    <w:abstractNumId w:val="54"/>
  </w:num>
  <w:num w:numId="21">
    <w:abstractNumId w:val="104"/>
  </w:num>
  <w:num w:numId="22">
    <w:abstractNumId w:val="82"/>
  </w:num>
  <w:num w:numId="23">
    <w:abstractNumId w:val="36"/>
  </w:num>
  <w:num w:numId="24">
    <w:abstractNumId w:val="85"/>
  </w:num>
  <w:num w:numId="25">
    <w:abstractNumId w:val="69"/>
  </w:num>
  <w:num w:numId="26">
    <w:abstractNumId w:val="27"/>
  </w:num>
  <w:num w:numId="27">
    <w:abstractNumId w:val="70"/>
  </w:num>
  <w:num w:numId="28">
    <w:abstractNumId w:val="96"/>
  </w:num>
  <w:num w:numId="29">
    <w:abstractNumId w:val="66"/>
  </w:num>
  <w:num w:numId="30">
    <w:abstractNumId w:val="40"/>
  </w:num>
  <w:num w:numId="31">
    <w:abstractNumId w:val="55"/>
  </w:num>
  <w:num w:numId="32">
    <w:abstractNumId w:val="33"/>
  </w:num>
  <w:num w:numId="33">
    <w:abstractNumId w:val="94"/>
  </w:num>
  <w:num w:numId="34">
    <w:abstractNumId w:val="93"/>
  </w:num>
  <w:num w:numId="35">
    <w:abstractNumId w:val="91"/>
  </w:num>
  <w:num w:numId="36">
    <w:abstractNumId w:val="51"/>
  </w:num>
  <w:num w:numId="37">
    <w:abstractNumId w:val="29"/>
  </w:num>
  <w:num w:numId="38">
    <w:abstractNumId w:val="61"/>
  </w:num>
  <w:num w:numId="39">
    <w:abstractNumId w:val="24"/>
  </w:num>
  <w:num w:numId="40">
    <w:abstractNumId w:val="43"/>
  </w:num>
  <w:num w:numId="41">
    <w:abstractNumId w:val="47"/>
  </w:num>
  <w:num w:numId="42">
    <w:abstractNumId w:val="90"/>
  </w:num>
  <w:num w:numId="43">
    <w:abstractNumId w:val="73"/>
  </w:num>
  <w:num w:numId="44">
    <w:abstractNumId w:val="71"/>
  </w:num>
  <w:num w:numId="45">
    <w:abstractNumId w:val="17"/>
  </w:num>
  <w:num w:numId="46">
    <w:abstractNumId w:val="101"/>
  </w:num>
  <w:num w:numId="47">
    <w:abstractNumId w:val="68"/>
  </w:num>
  <w:num w:numId="48">
    <w:abstractNumId w:val="57"/>
  </w:num>
  <w:num w:numId="49">
    <w:abstractNumId w:val="39"/>
  </w:num>
  <w:num w:numId="50">
    <w:abstractNumId w:val="30"/>
  </w:num>
  <w:num w:numId="51">
    <w:abstractNumId w:val="28"/>
  </w:num>
  <w:num w:numId="52">
    <w:abstractNumId w:val="35"/>
  </w:num>
  <w:num w:numId="53">
    <w:abstractNumId w:val="103"/>
  </w:num>
  <w:num w:numId="54">
    <w:abstractNumId w:val="44"/>
  </w:num>
  <w:num w:numId="55">
    <w:abstractNumId w:val="46"/>
  </w:num>
  <w:num w:numId="56">
    <w:abstractNumId w:val="37"/>
  </w:num>
  <w:num w:numId="57">
    <w:abstractNumId w:val="67"/>
  </w:num>
  <w:num w:numId="58">
    <w:abstractNumId w:val="100"/>
  </w:num>
  <w:num w:numId="59">
    <w:abstractNumId w:val="102"/>
  </w:num>
  <w:num w:numId="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0"/>
  </w:num>
  <w:num w:numId="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</w:num>
  <w:num w:numId="6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6"/>
  </w:num>
  <w:num w:numId="6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</w:num>
  <w:num w:numId="71">
    <w:abstractNumId w:val="52"/>
  </w:num>
  <w:num w:numId="72">
    <w:abstractNumId w:val="83"/>
  </w:num>
  <w:num w:numId="73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</w:num>
  <w:num w:numId="76">
    <w:abstractNumId w:val="89"/>
  </w:num>
  <w:num w:numId="77">
    <w:abstractNumId w:val="76"/>
  </w:num>
  <w:num w:numId="78">
    <w:abstractNumId w:val="9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</w:num>
  <w:num w:numId="82">
    <w:abstractNumId w:val="16"/>
  </w:num>
  <w:num w:numId="83">
    <w:abstractNumId w:val="19"/>
  </w:num>
  <w:num w:numId="84">
    <w:abstractNumId w:val="23"/>
  </w:num>
  <w:num w:numId="85">
    <w:abstractNumId w:val="20"/>
  </w:num>
  <w:num w:numId="86">
    <w:abstractNumId w:val="42"/>
  </w:num>
  <w:num w:numId="87">
    <w:abstractNumId w:val="34"/>
  </w:num>
  <w:num w:numId="88">
    <w:abstractNumId w:val="6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4096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E8"/>
    <w:rsid w:val="000542DA"/>
    <w:rsid w:val="00054606"/>
    <w:rsid w:val="0005492B"/>
    <w:rsid w:val="00054995"/>
    <w:rsid w:val="00054F7F"/>
    <w:rsid w:val="0005565A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7BB"/>
    <w:rsid w:val="000C2952"/>
    <w:rsid w:val="000C29B5"/>
    <w:rsid w:val="000C3A87"/>
    <w:rsid w:val="000C3C86"/>
    <w:rsid w:val="000C40AE"/>
    <w:rsid w:val="000C46E8"/>
    <w:rsid w:val="000C517E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BE6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253F"/>
    <w:rsid w:val="0015264E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42B"/>
    <w:rsid w:val="001E78C0"/>
    <w:rsid w:val="001F03DE"/>
    <w:rsid w:val="001F0CCA"/>
    <w:rsid w:val="001F0F7E"/>
    <w:rsid w:val="001F0FDF"/>
    <w:rsid w:val="001F10D3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606"/>
    <w:rsid w:val="002069B4"/>
    <w:rsid w:val="00206ABC"/>
    <w:rsid w:val="00206ADA"/>
    <w:rsid w:val="00206F51"/>
    <w:rsid w:val="00207A45"/>
    <w:rsid w:val="00207DAA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EE"/>
    <w:rsid w:val="00224110"/>
    <w:rsid w:val="00224C49"/>
    <w:rsid w:val="00225062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740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1A9"/>
    <w:rsid w:val="002B3845"/>
    <w:rsid w:val="002B400B"/>
    <w:rsid w:val="002B4352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0A3"/>
    <w:rsid w:val="00327980"/>
    <w:rsid w:val="00327B9A"/>
    <w:rsid w:val="0033046B"/>
    <w:rsid w:val="00330629"/>
    <w:rsid w:val="003306BE"/>
    <w:rsid w:val="00330F9C"/>
    <w:rsid w:val="0033110C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BD5"/>
    <w:rsid w:val="003C7D6A"/>
    <w:rsid w:val="003C7D98"/>
    <w:rsid w:val="003D02A6"/>
    <w:rsid w:val="003D05D5"/>
    <w:rsid w:val="003D08DE"/>
    <w:rsid w:val="003D09BD"/>
    <w:rsid w:val="003D0A11"/>
    <w:rsid w:val="003D0F4D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252"/>
    <w:rsid w:val="003F63BE"/>
    <w:rsid w:val="003F65BB"/>
    <w:rsid w:val="003F67E2"/>
    <w:rsid w:val="003F6A18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34"/>
    <w:rsid w:val="00454186"/>
    <w:rsid w:val="00454422"/>
    <w:rsid w:val="004545E3"/>
    <w:rsid w:val="0045515A"/>
    <w:rsid w:val="00455391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991"/>
    <w:rsid w:val="00480078"/>
    <w:rsid w:val="00480160"/>
    <w:rsid w:val="00480913"/>
    <w:rsid w:val="00480C4D"/>
    <w:rsid w:val="00480E38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812"/>
    <w:rsid w:val="004F08DA"/>
    <w:rsid w:val="004F1074"/>
    <w:rsid w:val="004F1306"/>
    <w:rsid w:val="004F14F7"/>
    <w:rsid w:val="004F1698"/>
    <w:rsid w:val="004F1778"/>
    <w:rsid w:val="004F21B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63E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E67"/>
    <w:rsid w:val="00533E9A"/>
    <w:rsid w:val="00534550"/>
    <w:rsid w:val="005346A9"/>
    <w:rsid w:val="00534B9E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FBF"/>
    <w:rsid w:val="00600369"/>
    <w:rsid w:val="00600532"/>
    <w:rsid w:val="00600A84"/>
    <w:rsid w:val="006011A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837"/>
    <w:rsid w:val="00625587"/>
    <w:rsid w:val="00626BE6"/>
    <w:rsid w:val="00626F09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42FF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E74"/>
    <w:rsid w:val="0079201C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ECD"/>
    <w:rsid w:val="0079630F"/>
    <w:rsid w:val="007A034F"/>
    <w:rsid w:val="007A0954"/>
    <w:rsid w:val="007A0A53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52F1"/>
    <w:rsid w:val="0084532C"/>
    <w:rsid w:val="00845348"/>
    <w:rsid w:val="008453E4"/>
    <w:rsid w:val="0084554C"/>
    <w:rsid w:val="00845692"/>
    <w:rsid w:val="00845AF4"/>
    <w:rsid w:val="00845FB2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6DD"/>
    <w:rsid w:val="00952821"/>
    <w:rsid w:val="00952B5E"/>
    <w:rsid w:val="00952D8A"/>
    <w:rsid w:val="00952EFD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4A6"/>
    <w:rsid w:val="00A67BD7"/>
    <w:rsid w:val="00A67E39"/>
    <w:rsid w:val="00A7007F"/>
    <w:rsid w:val="00A70102"/>
    <w:rsid w:val="00A705E6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5525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07F71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A29"/>
    <w:rsid w:val="00CB1C6A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743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5B9"/>
    <w:rsid w:val="00D931B4"/>
    <w:rsid w:val="00D93682"/>
    <w:rsid w:val="00D94176"/>
    <w:rsid w:val="00D94276"/>
    <w:rsid w:val="00D9436F"/>
    <w:rsid w:val="00D9448D"/>
    <w:rsid w:val="00D945EE"/>
    <w:rsid w:val="00D947A4"/>
    <w:rsid w:val="00D95097"/>
    <w:rsid w:val="00D9527F"/>
    <w:rsid w:val="00D953E7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3115"/>
    <w:rsid w:val="00E43486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636A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C97"/>
    <w:rsid w:val="00EB4EA8"/>
    <w:rsid w:val="00EB5092"/>
    <w:rsid w:val="00EB5585"/>
    <w:rsid w:val="00EB5B16"/>
    <w:rsid w:val="00EB5BA7"/>
    <w:rsid w:val="00EB5DB6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5AE"/>
    <w:rsid w:val="00EE6635"/>
    <w:rsid w:val="00EE66CC"/>
    <w:rsid w:val="00EE67BB"/>
    <w:rsid w:val="00EE6EAA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891"/>
    <w:rsid w:val="00F10E71"/>
    <w:rsid w:val="00F1109B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3B3"/>
    <w:rsid w:val="00F939AB"/>
    <w:rsid w:val="00F93DB2"/>
    <w:rsid w:val="00F93FA0"/>
    <w:rsid w:val="00F94304"/>
    <w:rsid w:val="00F947B4"/>
    <w:rsid w:val="00F949F2"/>
    <w:rsid w:val="00F954F9"/>
    <w:rsid w:val="00F96302"/>
    <w:rsid w:val="00F9689D"/>
    <w:rsid w:val="00F968B9"/>
    <w:rsid w:val="00F96ECE"/>
    <w:rsid w:val="00F972AC"/>
    <w:rsid w:val="00F97367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BF"/>
    <w:rsid w:val="00FB1CAE"/>
    <w:rsid w:val="00FB2960"/>
    <w:rsid w:val="00FB2D46"/>
    <w:rsid w:val="00FB2DEC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16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uiPriority w:val="99"/>
    <w:semiHidden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E04556"/>
    <w:pPr>
      <w:numPr>
        <w:numId w:val="56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57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iPriority w:val="99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iPriority w:val="99"/>
    <w:semiHidden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uiPriority w:val="99"/>
    <w:semiHidden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E04556"/>
    <w:pPr>
      <w:numPr>
        <w:numId w:val="56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57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iPriority w:val="99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iPriority w:val="99"/>
    <w:semiHidden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zer_mswia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er_mswia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81A3-9D7C-4395-8604-F96EAE51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25</Pages>
  <Words>4427</Words>
  <Characters>33747</Characters>
  <Application>Microsoft Office Word</Application>
  <DocSecurity>0</DocSecurity>
  <Lines>281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38098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Kinga Prusak</cp:lastModifiedBy>
  <cp:revision>69</cp:revision>
  <cp:lastPrinted>2022-03-16T13:08:00Z</cp:lastPrinted>
  <dcterms:created xsi:type="dcterms:W3CDTF">2021-11-05T13:01:00Z</dcterms:created>
  <dcterms:modified xsi:type="dcterms:W3CDTF">2022-03-17T11:50:00Z</dcterms:modified>
</cp:coreProperties>
</file>