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1B26A3B" w14:textId="348F8649" w:rsidR="00AA6C3E" w:rsidRPr="00A4364C" w:rsidRDefault="00AA6C3E" w:rsidP="004B62F9">
      <w:pPr>
        <w:pStyle w:val="NormalnyWeb"/>
        <w:spacing w:before="0" w:line="240" w:lineRule="auto"/>
        <w:jc w:val="right"/>
        <w:rPr>
          <w:rFonts w:ascii="Arial" w:hAnsi="Arial" w:cs="Arial"/>
          <w:i/>
          <w:iCs/>
          <w:sz w:val="20"/>
          <w:szCs w:val="20"/>
        </w:rPr>
      </w:pPr>
      <w:r w:rsidRPr="00A4364C">
        <w:rPr>
          <w:rFonts w:ascii="Arial" w:hAnsi="Arial" w:cs="Arial"/>
          <w:i/>
          <w:iCs/>
          <w:sz w:val="20"/>
          <w:szCs w:val="20"/>
        </w:rPr>
        <w:t>Załącznik nr 1 do SWZ – Formularz ofertowy</w:t>
      </w:r>
    </w:p>
    <w:p w14:paraId="7E6FE42A" w14:textId="77777777" w:rsidR="00DF21B2" w:rsidRPr="00A4364C" w:rsidRDefault="00DF21B2" w:rsidP="00AA6C3E">
      <w:pPr>
        <w:pStyle w:val="NormalnyWeb"/>
        <w:spacing w:before="120" w:after="0"/>
        <w:jc w:val="right"/>
        <w:rPr>
          <w:rFonts w:ascii="Arial" w:hAnsi="Arial" w:cs="Arial"/>
          <w:bCs/>
          <w:sz w:val="20"/>
          <w:szCs w:val="20"/>
        </w:rPr>
      </w:pPr>
    </w:p>
    <w:p w14:paraId="44A240C2" w14:textId="0F104691" w:rsidR="00AA6C3E" w:rsidRPr="00A4364C" w:rsidRDefault="00AA6C3E" w:rsidP="00AA6C3E">
      <w:pPr>
        <w:pStyle w:val="NormalnyWeb"/>
        <w:spacing w:before="120" w:after="0"/>
        <w:jc w:val="right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bCs/>
          <w:sz w:val="20"/>
          <w:szCs w:val="20"/>
        </w:rPr>
        <w:t>.................................., dnia ...................</w:t>
      </w:r>
    </w:p>
    <w:p w14:paraId="1F9B3ED3" w14:textId="77777777" w:rsidR="00AA6C3E" w:rsidRPr="00A4364C" w:rsidRDefault="00AA6C3E" w:rsidP="00AA6C3E">
      <w:pPr>
        <w:pStyle w:val="NormalnyWeb"/>
        <w:spacing w:before="120" w:after="0"/>
        <w:jc w:val="right"/>
        <w:rPr>
          <w:rFonts w:ascii="Arial" w:hAnsi="Arial" w:cs="Arial"/>
          <w:sz w:val="20"/>
          <w:szCs w:val="20"/>
        </w:rPr>
      </w:pPr>
    </w:p>
    <w:p w14:paraId="21C5F128" w14:textId="77777777" w:rsidR="00AA6C3E" w:rsidRPr="00A4364C" w:rsidRDefault="00AA6C3E" w:rsidP="00AA6C3E">
      <w:pPr>
        <w:pStyle w:val="NormalnyWeb"/>
        <w:spacing w:before="120" w:after="0"/>
        <w:ind w:left="6237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bCs/>
          <w:sz w:val="20"/>
          <w:szCs w:val="20"/>
        </w:rPr>
        <w:t>Gmina Miasta Gdyni</w:t>
      </w:r>
    </w:p>
    <w:p w14:paraId="41C15077" w14:textId="77777777" w:rsidR="00AA6C3E" w:rsidRPr="00A4364C" w:rsidRDefault="00AA6C3E" w:rsidP="00AA6C3E">
      <w:pPr>
        <w:pStyle w:val="NormalnyWeb"/>
        <w:spacing w:before="120" w:after="0"/>
        <w:ind w:left="6237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bCs/>
          <w:sz w:val="20"/>
          <w:szCs w:val="20"/>
        </w:rPr>
        <w:t>Al. Marszałka Piłsudskiego 52/54</w:t>
      </w:r>
    </w:p>
    <w:p w14:paraId="3038C344" w14:textId="77777777" w:rsidR="00AA6C3E" w:rsidRPr="00A4364C" w:rsidRDefault="00AA6C3E" w:rsidP="00AA6C3E">
      <w:pPr>
        <w:pStyle w:val="NormalnyWeb"/>
        <w:spacing w:before="120" w:after="0"/>
        <w:ind w:left="6237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bCs/>
          <w:sz w:val="20"/>
          <w:szCs w:val="20"/>
        </w:rPr>
        <w:t>81-382 Gdynia</w:t>
      </w:r>
    </w:p>
    <w:p w14:paraId="0CA7DFF9" w14:textId="77777777" w:rsidR="00AA6C3E" w:rsidRPr="00A4364C" w:rsidRDefault="00AA6C3E" w:rsidP="00AA6C3E">
      <w:pPr>
        <w:pStyle w:val="NormalnyWeb"/>
        <w:spacing w:before="120" w:after="0"/>
        <w:jc w:val="right"/>
        <w:rPr>
          <w:rFonts w:ascii="Arial" w:hAnsi="Arial" w:cs="Arial"/>
          <w:sz w:val="20"/>
          <w:szCs w:val="20"/>
        </w:rPr>
      </w:pPr>
    </w:p>
    <w:p w14:paraId="4138F7E0" w14:textId="77777777" w:rsidR="00BE3955" w:rsidRPr="00A4364C" w:rsidRDefault="00BE3955" w:rsidP="00AA6C3E">
      <w:pPr>
        <w:pStyle w:val="NormalnyWeb"/>
        <w:spacing w:before="120" w:after="0"/>
        <w:jc w:val="right"/>
        <w:rPr>
          <w:rFonts w:ascii="Arial" w:hAnsi="Arial" w:cs="Arial"/>
          <w:sz w:val="20"/>
          <w:szCs w:val="20"/>
        </w:rPr>
      </w:pPr>
    </w:p>
    <w:p w14:paraId="1F4805E3" w14:textId="77777777" w:rsidR="00AA6C3E" w:rsidRPr="00A4364C" w:rsidRDefault="00AA6C3E" w:rsidP="00AA6C3E">
      <w:pPr>
        <w:pStyle w:val="NormalnyWeb"/>
        <w:spacing w:before="120" w:after="0"/>
        <w:jc w:val="center"/>
        <w:rPr>
          <w:rFonts w:ascii="Arial" w:hAnsi="Arial" w:cs="Arial"/>
          <w:b/>
          <w:sz w:val="20"/>
          <w:szCs w:val="20"/>
        </w:rPr>
      </w:pPr>
      <w:r w:rsidRPr="00A4364C">
        <w:rPr>
          <w:rFonts w:ascii="Arial" w:hAnsi="Arial" w:cs="Arial"/>
          <w:b/>
          <w:sz w:val="20"/>
          <w:szCs w:val="20"/>
        </w:rPr>
        <w:t>FORMULARZ OFERTY</w:t>
      </w:r>
    </w:p>
    <w:p w14:paraId="2E64E4C2" w14:textId="77777777" w:rsidR="00BE3955" w:rsidRPr="00A4364C" w:rsidRDefault="00BE3955" w:rsidP="00AA6C3E">
      <w:pPr>
        <w:pStyle w:val="NormalnyWeb"/>
        <w:spacing w:before="120" w:after="0"/>
        <w:jc w:val="center"/>
        <w:rPr>
          <w:rFonts w:ascii="Arial" w:hAnsi="Arial" w:cs="Arial"/>
          <w:sz w:val="20"/>
          <w:szCs w:val="20"/>
        </w:rPr>
      </w:pPr>
    </w:p>
    <w:p w14:paraId="2916924F" w14:textId="77777777" w:rsidR="00AA6C3E" w:rsidRPr="00A4364C" w:rsidRDefault="00AA6C3E" w:rsidP="00AA6C3E">
      <w:pPr>
        <w:pStyle w:val="NormalnyWeb"/>
        <w:spacing w:before="120" w:after="0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b/>
          <w:bCs/>
          <w:sz w:val="20"/>
          <w:szCs w:val="20"/>
        </w:rPr>
        <w:t>Pełne dane adresowe Wykonawcy/Wykonawców:</w:t>
      </w:r>
    </w:p>
    <w:p w14:paraId="61F7A70E" w14:textId="77777777" w:rsidR="00AA6C3E" w:rsidRPr="00A4364C" w:rsidRDefault="00AA6C3E" w:rsidP="00AA6C3E">
      <w:pPr>
        <w:pStyle w:val="NormalnyWeb"/>
        <w:spacing w:before="120" w:after="0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>Nazwa (firma)/imię nazwisko……………………………………………………....………</w:t>
      </w:r>
    </w:p>
    <w:p w14:paraId="74D0B36D" w14:textId="77777777" w:rsidR="00AA6C3E" w:rsidRPr="00A4364C" w:rsidRDefault="00AA6C3E" w:rsidP="00AA6C3E">
      <w:pPr>
        <w:pStyle w:val="NormalnyWeb"/>
        <w:spacing w:before="120" w:after="0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>Adres …………………………………………………………………………………....…….</w:t>
      </w:r>
    </w:p>
    <w:p w14:paraId="058059A8" w14:textId="77777777" w:rsidR="00AA6C3E" w:rsidRPr="00A4364C" w:rsidRDefault="00AA6C3E" w:rsidP="00AA6C3E">
      <w:pPr>
        <w:pStyle w:val="NormalnyWeb"/>
        <w:spacing w:before="120" w:after="0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>Adres do korespondencji ………………………………………………………………….</w:t>
      </w:r>
    </w:p>
    <w:p w14:paraId="27FC3BA7" w14:textId="77777777" w:rsidR="00AA6C3E" w:rsidRPr="00A4364C" w:rsidRDefault="00AA6C3E" w:rsidP="00AA6C3E">
      <w:pPr>
        <w:pStyle w:val="NormalnyWeb"/>
        <w:spacing w:before="120" w:after="0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>Nr telefonu/nr faksu …………………………………………………………………………</w:t>
      </w:r>
    </w:p>
    <w:p w14:paraId="1289434C" w14:textId="77777777" w:rsidR="00AA6C3E" w:rsidRPr="00A4364C" w:rsidRDefault="00AA6C3E" w:rsidP="00AA6C3E">
      <w:pPr>
        <w:pStyle w:val="NormalnyWeb"/>
        <w:spacing w:before="120" w:after="0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>Nr NIP (przedsiębiorca)……………… Nr PESEL(osoba fizyczna) ……………………...……</w:t>
      </w:r>
    </w:p>
    <w:p w14:paraId="36E774FB" w14:textId="77777777" w:rsidR="00AA6C3E" w:rsidRPr="00A4364C" w:rsidRDefault="00AA6C3E" w:rsidP="00AA6C3E">
      <w:pPr>
        <w:pStyle w:val="NormalnyWeb"/>
        <w:spacing w:before="120" w:after="0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>e-mail: ……………………………………………………………………………….....………</w:t>
      </w:r>
    </w:p>
    <w:p w14:paraId="687F87C4" w14:textId="77777777" w:rsidR="00AA6C3E" w:rsidRPr="00A4364C" w:rsidRDefault="00AA6C3E" w:rsidP="00AA6C3E">
      <w:pPr>
        <w:pStyle w:val="NormalnyWeb"/>
        <w:spacing w:before="120" w:after="0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>Oświadczam, iż jestem</w:t>
      </w:r>
      <w:r w:rsidRPr="00A4364C">
        <w:rPr>
          <w:rStyle w:val="FootnoteCharacters"/>
          <w:rFonts w:ascii="Arial" w:hAnsi="Arial" w:cs="Arial"/>
          <w:sz w:val="20"/>
          <w:szCs w:val="20"/>
        </w:rPr>
        <w:footnoteReference w:id="1"/>
      </w:r>
      <w:r w:rsidRPr="00A4364C">
        <w:rPr>
          <w:rFonts w:ascii="Arial" w:hAnsi="Arial" w:cs="Arial"/>
          <w:sz w:val="20"/>
          <w:szCs w:val="20"/>
        </w:rPr>
        <w:t xml:space="preserve">: </w:t>
      </w:r>
      <w:r w:rsidRPr="00A4364C">
        <w:rPr>
          <w:rFonts w:ascii="Arial" w:hAnsi="Arial" w:cs="Arial"/>
          <w:sz w:val="20"/>
          <w:szCs w:val="20"/>
        </w:rPr>
        <w:tab/>
        <w:t>mikroprzedsiębiorstwem* □ tak □ nie</w:t>
      </w:r>
    </w:p>
    <w:p w14:paraId="7F884816" w14:textId="77777777" w:rsidR="00AA6C3E" w:rsidRPr="00A4364C" w:rsidRDefault="00AA6C3E" w:rsidP="00AA6C3E">
      <w:pPr>
        <w:pStyle w:val="NormalnyWeb"/>
        <w:spacing w:before="120" w:after="0"/>
        <w:ind w:left="2126" w:firstLine="709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>małym przedsiębiorstwem* □ tak □ nie</w:t>
      </w:r>
    </w:p>
    <w:p w14:paraId="2A4264B0" w14:textId="77777777" w:rsidR="00AA6C3E" w:rsidRPr="00A4364C" w:rsidRDefault="00AA6C3E" w:rsidP="00AA6C3E">
      <w:pPr>
        <w:pStyle w:val="NormalnyWeb"/>
        <w:spacing w:before="120" w:after="0"/>
        <w:ind w:left="2126" w:firstLine="709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>średnim przedsiębiorstwem* □ tak □ nie</w:t>
      </w:r>
    </w:p>
    <w:p w14:paraId="501D6E9B" w14:textId="4344987F" w:rsidR="00AA6C3E" w:rsidRPr="00A4364C" w:rsidRDefault="00AA6C3E" w:rsidP="00AA6C3E">
      <w:pPr>
        <w:pStyle w:val="NormalnyWeb"/>
        <w:spacing w:before="120" w:after="0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>Nawiązując do ogłoszenia o zamówieniu w trybie podstawowym na podstawie art. 275 pkt 1 ustawy z dnia 11 września 20119 r. Prawo zamówień publicznych (</w:t>
      </w:r>
      <w:proofErr w:type="spellStart"/>
      <w:r w:rsidRPr="00A4364C">
        <w:rPr>
          <w:rFonts w:ascii="Arial" w:hAnsi="Arial" w:cs="Arial"/>
          <w:sz w:val="20"/>
          <w:szCs w:val="20"/>
        </w:rPr>
        <w:t>t.j</w:t>
      </w:r>
      <w:proofErr w:type="spellEnd"/>
      <w:r w:rsidRPr="00A4364C">
        <w:rPr>
          <w:rFonts w:ascii="Arial" w:hAnsi="Arial" w:cs="Arial"/>
          <w:sz w:val="20"/>
          <w:szCs w:val="20"/>
        </w:rPr>
        <w:t xml:space="preserve">. </w:t>
      </w:r>
      <w:r w:rsidR="00FA3396">
        <w:rPr>
          <w:rFonts w:ascii="Arial" w:hAnsi="Arial" w:cs="Arial"/>
          <w:sz w:val="20"/>
          <w:szCs w:val="20"/>
        </w:rPr>
        <w:t>Dz. U. z 2023 r., poz. 1720</w:t>
      </w:r>
      <w:r w:rsidR="00B22017" w:rsidRPr="00A4364C">
        <w:rPr>
          <w:rFonts w:ascii="Arial" w:hAnsi="Arial" w:cs="Arial"/>
          <w:sz w:val="20"/>
          <w:szCs w:val="20"/>
        </w:rPr>
        <w:t xml:space="preserve"> z </w:t>
      </w:r>
      <w:proofErr w:type="spellStart"/>
      <w:r w:rsidR="00B22017" w:rsidRPr="00A4364C">
        <w:rPr>
          <w:rFonts w:ascii="Arial" w:hAnsi="Arial" w:cs="Arial"/>
          <w:sz w:val="20"/>
          <w:szCs w:val="20"/>
        </w:rPr>
        <w:t>późn</w:t>
      </w:r>
      <w:proofErr w:type="spellEnd"/>
      <w:r w:rsidR="00B22017" w:rsidRPr="00A4364C">
        <w:rPr>
          <w:rFonts w:ascii="Arial" w:hAnsi="Arial" w:cs="Arial"/>
          <w:sz w:val="20"/>
          <w:szCs w:val="20"/>
        </w:rPr>
        <w:t>. zm.</w:t>
      </w:r>
      <w:r w:rsidRPr="00A4364C">
        <w:rPr>
          <w:rFonts w:ascii="Arial" w:hAnsi="Arial" w:cs="Arial"/>
          <w:sz w:val="20"/>
          <w:szCs w:val="20"/>
        </w:rPr>
        <w:t xml:space="preserve">) o wartości mniejszej niż progi unijne, o których mowa w art. 3 ust. 2 pkt 1 lit. a ustawy Prawo zamówień publicznych, składamy następującą ofertę na wykonanie przedmiotu zamówienia </w:t>
      </w:r>
      <w:r w:rsidRPr="00A4364C">
        <w:rPr>
          <w:rFonts w:ascii="Arial" w:hAnsi="Arial" w:cs="Arial"/>
          <w:b/>
          <w:sz w:val="20"/>
          <w:szCs w:val="20"/>
        </w:rPr>
        <w:t>na</w:t>
      </w:r>
      <w:r w:rsidRPr="00A4364C">
        <w:rPr>
          <w:rFonts w:ascii="Arial" w:hAnsi="Arial" w:cs="Arial"/>
          <w:sz w:val="20"/>
          <w:szCs w:val="20"/>
        </w:rPr>
        <w:t xml:space="preserve"> </w:t>
      </w:r>
      <w:r w:rsidR="00A762F7">
        <w:rPr>
          <w:rFonts w:ascii="Arial" w:hAnsi="Arial" w:cs="Arial"/>
          <w:b/>
          <w:sz w:val="20"/>
          <w:szCs w:val="20"/>
        </w:rPr>
        <w:t>dzierżawę włókien światłowodowych</w:t>
      </w:r>
      <w:r w:rsidR="00357949">
        <w:rPr>
          <w:rFonts w:ascii="Arial" w:hAnsi="Arial" w:cs="Arial"/>
          <w:b/>
          <w:sz w:val="20"/>
          <w:szCs w:val="20"/>
        </w:rPr>
        <w:t xml:space="preserve"> (nr post. </w:t>
      </w:r>
      <w:r w:rsidR="007D0414">
        <w:rPr>
          <w:rFonts w:ascii="Arial" w:hAnsi="Arial" w:cs="Arial"/>
          <w:b/>
          <w:sz w:val="20"/>
          <w:szCs w:val="20"/>
        </w:rPr>
        <w:t>GCI.DZP.261.2.4.202</w:t>
      </w:r>
      <w:r w:rsidR="00FA3396">
        <w:rPr>
          <w:rFonts w:ascii="Arial" w:hAnsi="Arial" w:cs="Arial"/>
          <w:b/>
          <w:sz w:val="20"/>
          <w:szCs w:val="20"/>
        </w:rPr>
        <w:t>4</w:t>
      </w:r>
      <w:r w:rsidR="007D0414">
        <w:rPr>
          <w:rFonts w:ascii="Arial" w:hAnsi="Arial" w:cs="Arial"/>
          <w:b/>
          <w:sz w:val="20"/>
          <w:szCs w:val="20"/>
        </w:rPr>
        <w:t>.KM</w:t>
      </w:r>
      <w:r w:rsidR="00357949">
        <w:rPr>
          <w:rFonts w:ascii="Arial" w:hAnsi="Arial" w:cs="Arial"/>
          <w:b/>
          <w:sz w:val="20"/>
          <w:szCs w:val="20"/>
        </w:rPr>
        <w:t>)</w:t>
      </w:r>
      <w:r w:rsidRPr="00A4364C">
        <w:rPr>
          <w:rFonts w:ascii="Arial" w:hAnsi="Arial" w:cs="Arial"/>
          <w:sz w:val="20"/>
          <w:szCs w:val="20"/>
        </w:rPr>
        <w:t>:</w:t>
      </w:r>
    </w:p>
    <w:p w14:paraId="142912C4" w14:textId="77777777" w:rsidR="00AA6C3E" w:rsidRPr="00A4364C" w:rsidRDefault="00AA6C3E" w:rsidP="004C6814">
      <w:pPr>
        <w:pStyle w:val="NormalnyWeb"/>
        <w:numPr>
          <w:ilvl w:val="0"/>
          <w:numId w:val="41"/>
        </w:numPr>
        <w:tabs>
          <w:tab w:val="clear" w:pos="720"/>
        </w:tabs>
        <w:spacing w:before="120" w:after="0"/>
        <w:ind w:left="426" w:hanging="357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 xml:space="preserve">Oferujemy wykonanie przedmiotu zamówienia za cenę, ustaloną zgodnie z dyspozycjami specyfikacji warunków zamówienia, na warunkach określonych w projekcie umowy </w:t>
      </w:r>
      <w:r w:rsidRPr="00A4364C">
        <w:rPr>
          <w:rFonts w:ascii="Arial" w:hAnsi="Arial" w:cs="Arial"/>
          <w:i/>
          <w:sz w:val="20"/>
          <w:szCs w:val="20"/>
          <w:u w:val="single"/>
        </w:rPr>
        <w:t>(wypełnić odpowiednio do części, na którą składana jest oferta)</w:t>
      </w:r>
      <w:r w:rsidRPr="00A4364C">
        <w:rPr>
          <w:rFonts w:ascii="Arial" w:hAnsi="Arial" w:cs="Arial"/>
          <w:sz w:val="20"/>
          <w:szCs w:val="20"/>
        </w:rPr>
        <w:t>:</w:t>
      </w:r>
    </w:p>
    <w:p w14:paraId="62FE0B80" w14:textId="5B378442" w:rsidR="00E23BD1" w:rsidRPr="00A4364C" w:rsidRDefault="00E23BD1" w:rsidP="00BE3955">
      <w:pPr>
        <w:pStyle w:val="NormalnyWeb"/>
        <w:spacing w:before="120" w:after="0"/>
        <w:jc w:val="both"/>
        <w:rPr>
          <w:rFonts w:ascii="Arial" w:hAnsi="Arial" w:cs="Arial"/>
          <w:sz w:val="20"/>
          <w:szCs w:val="20"/>
        </w:rPr>
      </w:pPr>
    </w:p>
    <w:p w14:paraId="0976B51D" w14:textId="355336AE" w:rsidR="002933CA" w:rsidRPr="00A4364C" w:rsidRDefault="006563CB" w:rsidP="004C6814">
      <w:pPr>
        <w:pStyle w:val="NormalnyWeb"/>
        <w:numPr>
          <w:ilvl w:val="1"/>
          <w:numId w:val="41"/>
        </w:numPr>
        <w:tabs>
          <w:tab w:val="clear" w:pos="1440"/>
        </w:tabs>
        <w:spacing w:before="120" w:after="0"/>
        <w:ind w:left="851" w:hanging="567"/>
        <w:jc w:val="both"/>
        <w:rPr>
          <w:rFonts w:ascii="Arial" w:hAnsi="Arial" w:cs="Arial"/>
          <w:sz w:val="20"/>
          <w:szCs w:val="20"/>
        </w:rPr>
      </w:pPr>
      <w:r w:rsidRPr="00D61FF6">
        <w:rPr>
          <w:rFonts w:ascii="Arial" w:hAnsi="Arial" w:cs="Arial"/>
          <w:b/>
          <w:bCs/>
          <w:sz w:val="20"/>
          <w:szCs w:val="20"/>
        </w:rPr>
        <w:t xml:space="preserve">Część I – </w:t>
      </w:r>
      <w:r w:rsidR="00364C85" w:rsidRPr="00364C85">
        <w:rPr>
          <w:rFonts w:ascii="Arial" w:hAnsi="Arial" w:cs="Arial"/>
          <w:b/>
          <w:bCs/>
          <w:sz w:val="20"/>
          <w:szCs w:val="20"/>
        </w:rPr>
        <w:t>Relacja 1_PPNT_PLO_I</w:t>
      </w:r>
      <w:r w:rsidR="007E7E05">
        <w:rPr>
          <w:rFonts w:ascii="Arial" w:hAnsi="Arial" w:cs="Arial"/>
          <w:sz w:val="20"/>
          <w:szCs w:val="20"/>
        </w:rPr>
        <w:t xml:space="preserve"> </w:t>
      </w:r>
      <w:r w:rsidR="002933CA" w:rsidRPr="00A4364C">
        <w:rPr>
          <w:rFonts w:ascii="Arial" w:hAnsi="Arial" w:cs="Arial"/>
          <w:sz w:val="20"/>
          <w:szCs w:val="20"/>
        </w:rPr>
        <w:t>– zgodnie z opisem i wymaganiami zawartymi w Załączniku nr 2 do SWZ (Szczegółowy opis przedmiotu zamówienia) i Załączniku nr 3 do SWZ (Projekt umowy)</w:t>
      </w:r>
    </w:p>
    <w:p w14:paraId="2A0EBF27" w14:textId="77777777" w:rsidR="002933CA" w:rsidRPr="00A4364C" w:rsidRDefault="002933CA" w:rsidP="002933CA">
      <w:pPr>
        <w:pStyle w:val="NormalnyWeb"/>
        <w:spacing w:before="120" w:after="0"/>
        <w:ind w:left="227" w:hanging="567"/>
        <w:jc w:val="both"/>
        <w:rPr>
          <w:rFonts w:ascii="Arial" w:hAnsi="Arial" w:cs="Arial"/>
          <w:sz w:val="20"/>
          <w:szCs w:val="20"/>
        </w:rPr>
      </w:pPr>
    </w:p>
    <w:p w14:paraId="12C7F5B1" w14:textId="77777777" w:rsidR="002933CA" w:rsidRPr="00A4364C" w:rsidRDefault="002933CA" w:rsidP="002933CA">
      <w:pPr>
        <w:pStyle w:val="NormalnyWeb"/>
        <w:spacing w:before="120" w:after="0"/>
        <w:ind w:left="1276" w:hanging="142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b/>
          <w:sz w:val="20"/>
          <w:szCs w:val="20"/>
        </w:rPr>
        <w:t>cena netto:</w:t>
      </w:r>
      <w:r w:rsidRPr="00A4364C">
        <w:rPr>
          <w:rFonts w:ascii="Arial" w:hAnsi="Arial" w:cs="Arial"/>
          <w:sz w:val="20"/>
          <w:szCs w:val="20"/>
        </w:rPr>
        <w:t xml:space="preserve"> ................................... zł (słownie................................ złotych),</w:t>
      </w:r>
    </w:p>
    <w:p w14:paraId="1C293576" w14:textId="77777777" w:rsidR="002933CA" w:rsidRPr="00A4364C" w:rsidRDefault="002933CA" w:rsidP="002933CA">
      <w:pPr>
        <w:pStyle w:val="NormalnyWeb"/>
        <w:spacing w:before="120" w:after="0"/>
        <w:ind w:left="1276" w:hanging="142"/>
        <w:jc w:val="both"/>
        <w:rPr>
          <w:rFonts w:ascii="Arial" w:hAnsi="Arial" w:cs="Arial"/>
          <w:sz w:val="20"/>
          <w:szCs w:val="20"/>
        </w:rPr>
      </w:pPr>
    </w:p>
    <w:p w14:paraId="73F49F25" w14:textId="77777777" w:rsidR="002933CA" w:rsidRPr="00A4364C" w:rsidRDefault="002933CA" w:rsidP="002933CA">
      <w:pPr>
        <w:pStyle w:val="NormalnyWeb"/>
        <w:spacing w:before="120" w:after="0"/>
        <w:ind w:left="1276" w:hanging="142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b/>
          <w:sz w:val="20"/>
          <w:szCs w:val="20"/>
        </w:rPr>
        <w:t>VAT 23%:</w:t>
      </w:r>
      <w:r w:rsidRPr="00A4364C">
        <w:rPr>
          <w:rFonts w:ascii="Arial" w:hAnsi="Arial" w:cs="Arial"/>
          <w:sz w:val="20"/>
          <w:szCs w:val="20"/>
        </w:rPr>
        <w:t xml:space="preserve">  ................................... zł (słownie................................ złotych),</w:t>
      </w:r>
    </w:p>
    <w:p w14:paraId="0A8A3FE3" w14:textId="77777777" w:rsidR="002933CA" w:rsidRPr="00A4364C" w:rsidRDefault="002933CA" w:rsidP="002933CA">
      <w:pPr>
        <w:pStyle w:val="NormalnyWeb"/>
        <w:spacing w:before="120" w:after="0"/>
        <w:ind w:left="1276" w:hanging="142"/>
        <w:jc w:val="both"/>
        <w:rPr>
          <w:rFonts w:ascii="Arial" w:hAnsi="Arial" w:cs="Arial"/>
          <w:sz w:val="20"/>
          <w:szCs w:val="20"/>
        </w:rPr>
      </w:pPr>
    </w:p>
    <w:p w14:paraId="74C19B3D" w14:textId="77777777" w:rsidR="002933CA" w:rsidRPr="00A4364C" w:rsidRDefault="002933CA" w:rsidP="002933CA">
      <w:pPr>
        <w:pStyle w:val="NormalnyWeb"/>
        <w:spacing w:before="120" w:after="0"/>
        <w:ind w:left="1276" w:hanging="142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b/>
          <w:sz w:val="20"/>
          <w:szCs w:val="20"/>
        </w:rPr>
        <w:t>cena brutto:</w:t>
      </w:r>
      <w:r w:rsidRPr="00A4364C">
        <w:rPr>
          <w:rFonts w:ascii="Arial" w:hAnsi="Arial" w:cs="Arial"/>
          <w:sz w:val="20"/>
          <w:szCs w:val="20"/>
        </w:rPr>
        <w:t xml:space="preserve"> ................................... zł (słownie................................ złotych);</w:t>
      </w:r>
    </w:p>
    <w:p w14:paraId="3D97CAC4" w14:textId="60DFCB71" w:rsidR="006563CB" w:rsidRDefault="006563CB" w:rsidP="002F3704">
      <w:pPr>
        <w:pStyle w:val="Akapitzlist1"/>
        <w:spacing w:before="120" w:after="0" w:line="288" w:lineRule="auto"/>
        <w:ind w:left="851"/>
        <w:jc w:val="both"/>
        <w:rPr>
          <w:rFonts w:ascii="Arial" w:hAnsi="Arial" w:cs="Arial"/>
          <w:sz w:val="20"/>
          <w:szCs w:val="20"/>
        </w:rPr>
      </w:pPr>
    </w:p>
    <w:p w14:paraId="03CC7665" w14:textId="3D5C0AAA" w:rsidR="002F3704" w:rsidRDefault="002F3704" w:rsidP="002F3704">
      <w:pPr>
        <w:pStyle w:val="Akapitzlist1"/>
        <w:spacing w:before="120" w:after="0" w:line="288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746900">
        <w:rPr>
          <w:rFonts w:ascii="Arial" w:hAnsi="Arial" w:cs="Arial"/>
          <w:b/>
          <w:bCs/>
          <w:sz w:val="20"/>
          <w:szCs w:val="20"/>
        </w:rPr>
        <w:t>Czas, w którym łącze może być niedostępne w skali roku, licząc od daty zawarcia umowy</w:t>
      </w:r>
      <w:r>
        <w:rPr>
          <w:rFonts w:ascii="Arial" w:hAnsi="Arial" w:cs="Arial"/>
          <w:sz w:val="20"/>
          <w:szCs w:val="20"/>
        </w:rPr>
        <w:t xml:space="preserve"> - ……… godzin.</w:t>
      </w:r>
    </w:p>
    <w:p w14:paraId="642B731D" w14:textId="77777777" w:rsidR="002F3704" w:rsidRPr="0098101E" w:rsidRDefault="002F3704" w:rsidP="002F3704">
      <w:pPr>
        <w:pStyle w:val="Akapitzlist1"/>
        <w:spacing w:before="120" w:after="0" w:line="288" w:lineRule="auto"/>
        <w:ind w:left="851"/>
        <w:jc w:val="both"/>
        <w:rPr>
          <w:rFonts w:ascii="Arial" w:hAnsi="Arial" w:cs="Arial"/>
          <w:sz w:val="20"/>
          <w:szCs w:val="20"/>
        </w:rPr>
      </w:pPr>
    </w:p>
    <w:p w14:paraId="4E10E50F" w14:textId="3DDEFC7E" w:rsidR="002933CA" w:rsidRPr="00A4364C" w:rsidRDefault="006563CB" w:rsidP="004C6814">
      <w:pPr>
        <w:pStyle w:val="NormalnyWeb"/>
        <w:numPr>
          <w:ilvl w:val="1"/>
          <w:numId w:val="41"/>
        </w:numPr>
        <w:tabs>
          <w:tab w:val="clear" w:pos="1440"/>
        </w:tabs>
        <w:spacing w:before="120" w:after="0"/>
        <w:ind w:left="851" w:hanging="567"/>
        <w:jc w:val="both"/>
        <w:rPr>
          <w:rFonts w:ascii="Arial" w:hAnsi="Arial" w:cs="Arial"/>
          <w:sz w:val="20"/>
          <w:szCs w:val="20"/>
        </w:rPr>
      </w:pPr>
      <w:r w:rsidRPr="00D61FF6">
        <w:rPr>
          <w:rFonts w:ascii="Arial" w:hAnsi="Arial" w:cs="Arial"/>
          <w:b/>
          <w:bCs/>
          <w:sz w:val="20"/>
          <w:szCs w:val="20"/>
        </w:rPr>
        <w:t xml:space="preserve">Część II – </w:t>
      </w:r>
      <w:r w:rsidR="00364C85" w:rsidRPr="00364C85">
        <w:rPr>
          <w:rFonts w:ascii="Arial" w:hAnsi="Arial" w:cs="Arial"/>
          <w:b/>
          <w:bCs/>
          <w:sz w:val="20"/>
          <w:szCs w:val="20"/>
        </w:rPr>
        <w:t>Relacja 2_PPNT_PLO_II</w:t>
      </w:r>
      <w:r w:rsidR="007E7E05">
        <w:rPr>
          <w:rFonts w:ascii="Arial" w:hAnsi="Arial" w:cs="Arial"/>
          <w:sz w:val="20"/>
          <w:szCs w:val="20"/>
        </w:rPr>
        <w:t xml:space="preserve"> </w:t>
      </w:r>
      <w:r w:rsidR="002933CA" w:rsidRPr="00A4364C">
        <w:rPr>
          <w:rFonts w:ascii="Arial" w:hAnsi="Arial" w:cs="Arial"/>
          <w:sz w:val="20"/>
          <w:szCs w:val="20"/>
        </w:rPr>
        <w:t>– zgodnie z opisem i wymaganiami zawartymi w Załączniku nr 2 do SWZ (Szczegółowy opis przedmiotu zamówienia) i Załączniku nr 3 do SWZ (Projekt umowy)</w:t>
      </w:r>
    </w:p>
    <w:p w14:paraId="793048C9" w14:textId="77777777" w:rsidR="002933CA" w:rsidRPr="00A4364C" w:rsidRDefault="002933CA" w:rsidP="002933CA">
      <w:pPr>
        <w:pStyle w:val="NormalnyWeb"/>
        <w:spacing w:before="120" w:after="0"/>
        <w:ind w:left="227" w:hanging="567"/>
        <w:jc w:val="both"/>
        <w:rPr>
          <w:rFonts w:ascii="Arial" w:hAnsi="Arial" w:cs="Arial"/>
          <w:sz w:val="20"/>
          <w:szCs w:val="20"/>
        </w:rPr>
      </w:pPr>
    </w:p>
    <w:p w14:paraId="4C654D24" w14:textId="77777777" w:rsidR="002933CA" w:rsidRPr="00A4364C" w:rsidRDefault="002933CA" w:rsidP="002933CA">
      <w:pPr>
        <w:pStyle w:val="NormalnyWeb"/>
        <w:spacing w:before="120" w:after="0"/>
        <w:ind w:left="1276" w:hanging="142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b/>
          <w:sz w:val="20"/>
          <w:szCs w:val="20"/>
        </w:rPr>
        <w:t>cena netto:</w:t>
      </w:r>
      <w:r w:rsidRPr="00A4364C">
        <w:rPr>
          <w:rFonts w:ascii="Arial" w:hAnsi="Arial" w:cs="Arial"/>
          <w:sz w:val="20"/>
          <w:szCs w:val="20"/>
        </w:rPr>
        <w:t xml:space="preserve"> ................................... zł (słownie................................ złotych),</w:t>
      </w:r>
    </w:p>
    <w:p w14:paraId="654D3D4F" w14:textId="77777777" w:rsidR="002933CA" w:rsidRPr="00A4364C" w:rsidRDefault="002933CA" w:rsidP="002933CA">
      <w:pPr>
        <w:pStyle w:val="NormalnyWeb"/>
        <w:spacing w:before="120" w:after="0"/>
        <w:ind w:left="1276" w:hanging="142"/>
        <w:jc w:val="both"/>
        <w:rPr>
          <w:rFonts w:ascii="Arial" w:hAnsi="Arial" w:cs="Arial"/>
          <w:sz w:val="20"/>
          <w:szCs w:val="20"/>
        </w:rPr>
      </w:pPr>
    </w:p>
    <w:p w14:paraId="5F35FABB" w14:textId="77777777" w:rsidR="002933CA" w:rsidRPr="00A4364C" w:rsidRDefault="002933CA" w:rsidP="002933CA">
      <w:pPr>
        <w:pStyle w:val="NormalnyWeb"/>
        <w:spacing w:before="120" w:after="0"/>
        <w:ind w:left="1276" w:hanging="142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b/>
          <w:sz w:val="20"/>
          <w:szCs w:val="20"/>
        </w:rPr>
        <w:t>VAT 23%:</w:t>
      </w:r>
      <w:r w:rsidRPr="00A4364C">
        <w:rPr>
          <w:rFonts w:ascii="Arial" w:hAnsi="Arial" w:cs="Arial"/>
          <w:sz w:val="20"/>
          <w:szCs w:val="20"/>
        </w:rPr>
        <w:t xml:space="preserve">  ................................... zł (słownie................................ złotych),</w:t>
      </w:r>
    </w:p>
    <w:p w14:paraId="34E0BB84" w14:textId="77777777" w:rsidR="002933CA" w:rsidRPr="00A4364C" w:rsidRDefault="002933CA" w:rsidP="002933CA">
      <w:pPr>
        <w:pStyle w:val="NormalnyWeb"/>
        <w:spacing w:before="120" w:after="0"/>
        <w:ind w:left="1276" w:hanging="142"/>
        <w:jc w:val="both"/>
        <w:rPr>
          <w:rFonts w:ascii="Arial" w:hAnsi="Arial" w:cs="Arial"/>
          <w:sz w:val="20"/>
          <w:szCs w:val="20"/>
        </w:rPr>
      </w:pPr>
    </w:p>
    <w:p w14:paraId="2C8679CA" w14:textId="77777777" w:rsidR="002933CA" w:rsidRPr="00A4364C" w:rsidRDefault="002933CA" w:rsidP="002933CA">
      <w:pPr>
        <w:pStyle w:val="NormalnyWeb"/>
        <w:spacing w:before="120" w:after="0"/>
        <w:ind w:left="1276" w:hanging="142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b/>
          <w:sz w:val="20"/>
          <w:szCs w:val="20"/>
        </w:rPr>
        <w:t>cena brutto:</w:t>
      </w:r>
      <w:r w:rsidRPr="00A4364C">
        <w:rPr>
          <w:rFonts w:ascii="Arial" w:hAnsi="Arial" w:cs="Arial"/>
          <w:sz w:val="20"/>
          <w:szCs w:val="20"/>
        </w:rPr>
        <w:t xml:space="preserve"> ................................... zł (słownie................................ złotych);</w:t>
      </w:r>
    </w:p>
    <w:p w14:paraId="034AA5B0" w14:textId="3944253C" w:rsidR="006563CB" w:rsidRDefault="006563CB" w:rsidP="002F3704">
      <w:pPr>
        <w:pStyle w:val="Akapitzlist1"/>
        <w:spacing w:before="120" w:after="0" w:line="288" w:lineRule="auto"/>
        <w:ind w:left="851"/>
        <w:jc w:val="both"/>
        <w:rPr>
          <w:rFonts w:ascii="Arial" w:hAnsi="Arial" w:cs="Arial"/>
          <w:sz w:val="20"/>
          <w:szCs w:val="20"/>
        </w:rPr>
      </w:pPr>
    </w:p>
    <w:p w14:paraId="6A3C9BFC" w14:textId="7FEEB87C" w:rsidR="002F3704" w:rsidRDefault="002F3704" w:rsidP="002F3704">
      <w:pPr>
        <w:pStyle w:val="Akapitzlist1"/>
        <w:spacing w:before="120" w:after="0" w:line="288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174A7A">
        <w:rPr>
          <w:rFonts w:ascii="Arial" w:hAnsi="Arial" w:cs="Arial"/>
          <w:b/>
          <w:bCs/>
          <w:sz w:val="20"/>
          <w:szCs w:val="20"/>
        </w:rPr>
        <w:t>Czas, w którym łącze może być niedostępne w skali roku, licząc od daty zawarcia umowy</w:t>
      </w:r>
      <w:r>
        <w:rPr>
          <w:rFonts w:ascii="Arial" w:hAnsi="Arial" w:cs="Arial"/>
          <w:sz w:val="20"/>
          <w:szCs w:val="20"/>
        </w:rPr>
        <w:t xml:space="preserve"> - ……… godzin.</w:t>
      </w:r>
    </w:p>
    <w:p w14:paraId="315C099B" w14:textId="77777777" w:rsidR="002F3704" w:rsidRDefault="002F3704" w:rsidP="002F3704">
      <w:pPr>
        <w:pStyle w:val="Akapitzlist1"/>
        <w:spacing w:before="120" w:after="0" w:line="288" w:lineRule="auto"/>
        <w:ind w:left="851"/>
        <w:jc w:val="both"/>
        <w:rPr>
          <w:rFonts w:ascii="Arial" w:hAnsi="Arial" w:cs="Arial"/>
          <w:sz w:val="20"/>
          <w:szCs w:val="20"/>
        </w:rPr>
      </w:pPr>
    </w:p>
    <w:p w14:paraId="64823E04" w14:textId="6685D363" w:rsidR="002933CA" w:rsidRPr="00A4364C" w:rsidRDefault="006563CB" w:rsidP="004C6814">
      <w:pPr>
        <w:pStyle w:val="NormalnyWeb"/>
        <w:numPr>
          <w:ilvl w:val="1"/>
          <w:numId w:val="41"/>
        </w:numPr>
        <w:tabs>
          <w:tab w:val="clear" w:pos="1440"/>
        </w:tabs>
        <w:spacing w:before="120" w:after="0"/>
        <w:ind w:left="851" w:hanging="567"/>
        <w:jc w:val="both"/>
        <w:rPr>
          <w:rFonts w:ascii="Arial" w:hAnsi="Arial" w:cs="Arial"/>
          <w:sz w:val="20"/>
          <w:szCs w:val="20"/>
        </w:rPr>
      </w:pPr>
      <w:r w:rsidRPr="00D61FF6">
        <w:rPr>
          <w:rFonts w:ascii="Arial" w:hAnsi="Arial" w:cs="Arial"/>
          <w:b/>
          <w:bCs/>
          <w:sz w:val="20"/>
          <w:szCs w:val="20"/>
        </w:rPr>
        <w:t xml:space="preserve">Część III – </w:t>
      </w:r>
      <w:r w:rsidR="00364C85" w:rsidRPr="00364C85">
        <w:rPr>
          <w:rFonts w:ascii="Arial" w:hAnsi="Arial" w:cs="Arial"/>
          <w:b/>
          <w:bCs/>
          <w:sz w:val="20"/>
          <w:szCs w:val="20"/>
        </w:rPr>
        <w:t>Relacja 3_UM_PPNT_I_A</w:t>
      </w:r>
      <w:r w:rsidR="007E7E05">
        <w:rPr>
          <w:rFonts w:ascii="Arial" w:hAnsi="Arial" w:cs="Arial"/>
          <w:sz w:val="20"/>
          <w:szCs w:val="20"/>
        </w:rPr>
        <w:t xml:space="preserve"> </w:t>
      </w:r>
      <w:r w:rsidR="002933CA" w:rsidRPr="00A4364C">
        <w:rPr>
          <w:rFonts w:ascii="Arial" w:hAnsi="Arial" w:cs="Arial"/>
          <w:sz w:val="20"/>
          <w:szCs w:val="20"/>
        </w:rPr>
        <w:t>– zgodnie z opisem i wymaganiami zawartymi w Załączniku nr 2 do SWZ (Szczegółowy opis przedmiotu zamówienia) i Załączniku nr 3 do SWZ (Projekt umowy)</w:t>
      </w:r>
    </w:p>
    <w:p w14:paraId="73920846" w14:textId="77777777" w:rsidR="002933CA" w:rsidRPr="00A4364C" w:rsidRDefault="002933CA" w:rsidP="002933CA">
      <w:pPr>
        <w:pStyle w:val="NormalnyWeb"/>
        <w:spacing w:before="120" w:after="0"/>
        <w:ind w:left="227" w:hanging="567"/>
        <w:jc w:val="both"/>
        <w:rPr>
          <w:rFonts w:ascii="Arial" w:hAnsi="Arial" w:cs="Arial"/>
          <w:sz w:val="20"/>
          <w:szCs w:val="20"/>
        </w:rPr>
      </w:pPr>
    </w:p>
    <w:p w14:paraId="44546A0E" w14:textId="4AD7E6B0" w:rsidR="002933CA" w:rsidRPr="00A4364C" w:rsidRDefault="002933CA" w:rsidP="002933CA">
      <w:pPr>
        <w:pStyle w:val="NormalnyWeb"/>
        <w:spacing w:before="120" w:after="0"/>
        <w:ind w:left="1276" w:hanging="142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b/>
          <w:sz w:val="20"/>
          <w:szCs w:val="20"/>
        </w:rPr>
        <w:t>cena netto:</w:t>
      </w:r>
      <w:r w:rsidRPr="00A4364C">
        <w:rPr>
          <w:rFonts w:ascii="Arial" w:hAnsi="Arial" w:cs="Arial"/>
          <w:sz w:val="20"/>
          <w:szCs w:val="20"/>
        </w:rPr>
        <w:t xml:space="preserve"> </w:t>
      </w:r>
      <w:r w:rsidR="002F3704">
        <w:rPr>
          <w:rFonts w:ascii="Arial" w:hAnsi="Arial" w:cs="Arial"/>
          <w:sz w:val="20"/>
          <w:szCs w:val="20"/>
        </w:rPr>
        <w:t>…</w:t>
      </w:r>
      <w:r w:rsidRPr="00A4364C">
        <w:rPr>
          <w:rFonts w:ascii="Arial" w:hAnsi="Arial" w:cs="Arial"/>
          <w:sz w:val="20"/>
          <w:szCs w:val="20"/>
        </w:rPr>
        <w:t>................................ zł (słownie................................ złotych),</w:t>
      </w:r>
    </w:p>
    <w:p w14:paraId="7575620A" w14:textId="77777777" w:rsidR="002933CA" w:rsidRPr="00A4364C" w:rsidRDefault="002933CA" w:rsidP="002933CA">
      <w:pPr>
        <w:pStyle w:val="NormalnyWeb"/>
        <w:spacing w:before="120" w:after="0"/>
        <w:ind w:left="1276" w:hanging="142"/>
        <w:jc w:val="both"/>
        <w:rPr>
          <w:rFonts w:ascii="Arial" w:hAnsi="Arial" w:cs="Arial"/>
          <w:sz w:val="20"/>
          <w:szCs w:val="20"/>
        </w:rPr>
      </w:pPr>
    </w:p>
    <w:p w14:paraId="333F1A5C" w14:textId="77777777" w:rsidR="002933CA" w:rsidRPr="00A4364C" w:rsidRDefault="002933CA" w:rsidP="002933CA">
      <w:pPr>
        <w:pStyle w:val="NormalnyWeb"/>
        <w:spacing w:before="120" w:after="0"/>
        <w:ind w:left="1276" w:hanging="142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b/>
          <w:sz w:val="20"/>
          <w:szCs w:val="20"/>
        </w:rPr>
        <w:t>VAT 23%:</w:t>
      </w:r>
      <w:r w:rsidRPr="00A4364C">
        <w:rPr>
          <w:rFonts w:ascii="Arial" w:hAnsi="Arial" w:cs="Arial"/>
          <w:sz w:val="20"/>
          <w:szCs w:val="20"/>
        </w:rPr>
        <w:t xml:space="preserve">  ................................... zł (słownie................................ złotych),</w:t>
      </w:r>
    </w:p>
    <w:p w14:paraId="16E317A9" w14:textId="77777777" w:rsidR="002933CA" w:rsidRPr="00A4364C" w:rsidRDefault="002933CA" w:rsidP="002933CA">
      <w:pPr>
        <w:pStyle w:val="NormalnyWeb"/>
        <w:spacing w:before="120" w:after="0"/>
        <w:ind w:left="1276" w:hanging="142"/>
        <w:jc w:val="both"/>
        <w:rPr>
          <w:rFonts w:ascii="Arial" w:hAnsi="Arial" w:cs="Arial"/>
          <w:sz w:val="20"/>
          <w:szCs w:val="20"/>
        </w:rPr>
      </w:pPr>
    </w:p>
    <w:p w14:paraId="210F78E0" w14:textId="77777777" w:rsidR="002933CA" w:rsidRPr="00A4364C" w:rsidRDefault="002933CA" w:rsidP="002933CA">
      <w:pPr>
        <w:pStyle w:val="NormalnyWeb"/>
        <w:spacing w:before="120" w:after="0"/>
        <w:ind w:left="1276" w:hanging="142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b/>
          <w:sz w:val="20"/>
          <w:szCs w:val="20"/>
        </w:rPr>
        <w:t>cena brutto:</w:t>
      </w:r>
      <w:r w:rsidRPr="00A4364C">
        <w:rPr>
          <w:rFonts w:ascii="Arial" w:hAnsi="Arial" w:cs="Arial"/>
          <w:sz w:val="20"/>
          <w:szCs w:val="20"/>
        </w:rPr>
        <w:t xml:space="preserve"> ................................... zł (słownie................................ złotych);</w:t>
      </w:r>
    </w:p>
    <w:p w14:paraId="61C2F44D" w14:textId="48FF7E34" w:rsidR="006563CB" w:rsidRDefault="006563CB" w:rsidP="002F3704">
      <w:pPr>
        <w:pStyle w:val="Akapitzlist1"/>
        <w:spacing w:before="120" w:after="0" w:line="288" w:lineRule="auto"/>
        <w:ind w:left="851"/>
        <w:jc w:val="both"/>
        <w:rPr>
          <w:rFonts w:ascii="Arial" w:hAnsi="Arial" w:cs="Arial"/>
          <w:sz w:val="20"/>
          <w:szCs w:val="20"/>
        </w:rPr>
      </w:pPr>
    </w:p>
    <w:p w14:paraId="1582AB32" w14:textId="62B442E3" w:rsidR="002F3704" w:rsidRDefault="002F3704" w:rsidP="002F3704">
      <w:pPr>
        <w:pStyle w:val="Akapitzlist1"/>
        <w:spacing w:before="120" w:after="0" w:line="288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174A7A">
        <w:rPr>
          <w:rFonts w:ascii="Arial" w:hAnsi="Arial" w:cs="Arial"/>
          <w:b/>
          <w:bCs/>
          <w:sz w:val="20"/>
          <w:szCs w:val="20"/>
        </w:rPr>
        <w:t>Czas, w którym łącze może być niedostępne w skali roku, licząc od daty zawarcia umowy</w:t>
      </w:r>
      <w:r>
        <w:rPr>
          <w:rFonts w:ascii="Arial" w:hAnsi="Arial" w:cs="Arial"/>
          <w:sz w:val="20"/>
          <w:szCs w:val="20"/>
        </w:rPr>
        <w:t xml:space="preserve"> - ……… godzin.</w:t>
      </w:r>
    </w:p>
    <w:p w14:paraId="041F6877" w14:textId="77777777" w:rsidR="002F3704" w:rsidRDefault="002F3704" w:rsidP="002F3704">
      <w:pPr>
        <w:pStyle w:val="Akapitzlist1"/>
        <w:spacing w:before="120" w:after="0" w:line="288" w:lineRule="auto"/>
        <w:ind w:left="851"/>
        <w:jc w:val="both"/>
        <w:rPr>
          <w:rFonts w:ascii="Arial" w:hAnsi="Arial" w:cs="Arial"/>
          <w:sz w:val="20"/>
          <w:szCs w:val="20"/>
        </w:rPr>
      </w:pPr>
    </w:p>
    <w:p w14:paraId="24AAF248" w14:textId="50270BAD" w:rsidR="002933CA" w:rsidRPr="00A4364C" w:rsidRDefault="006563CB" w:rsidP="004C6814">
      <w:pPr>
        <w:pStyle w:val="NormalnyWeb"/>
        <w:numPr>
          <w:ilvl w:val="1"/>
          <w:numId w:val="41"/>
        </w:numPr>
        <w:tabs>
          <w:tab w:val="clear" w:pos="1440"/>
        </w:tabs>
        <w:spacing w:before="120" w:after="0"/>
        <w:ind w:left="851" w:hanging="567"/>
        <w:jc w:val="both"/>
        <w:rPr>
          <w:rFonts w:ascii="Arial" w:hAnsi="Arial" w:cs="Arial"/>
          <w:sz w:val="20"/>
          <w:szCs w:val="20"/>
        </w:rPr>
      </w:pPr>
      <w:r w:rsidRPr="00D61FF6">
        <w:rPr>
          <w:rFonts w:ascii="Arial" w:hAnsi="Arial" w:cs="Arial"/>
          <w:b/>
          <w:bCs/>
          <w:sz w:val="20"/>
          <w:szCs w:val="20"/>
        </w:rPr>
        <w:t xml:space="preserve">Część IV – </w:t>
      </w:r>
      <w:r w:rsidR="00364C85" w:rsidRPr="00364C85">
        <w:rPr>
          <w:rFonts w:ascii="Arial" w:hAnsi="Arial" w:cs="Arial"/>
          <w:b/>
          <w:bCs/>
          <w:sz w:val="20"/>
          <w:szCs w:val="20"/>
        </w:rPr>
        <w:t>Relacja 4_UM_PPNT_I_B</w:t>
      </w:r>
      <w:r w:rsidR="007E7E05">
        <w:rPr>
          <w:rFonts w:ascii="Arial" w:hAnsi="Arial" w:cs="Arial"/>
          <w:sz w:val="20"/>
          <w:szCs w:val="20"/>
        </w:rPr>
        <w:t xml:space="preserve"> </w:t>
      </w:r>
      <w:r w:rsidR="002933CA" w:rsidRPr="00A4364C">
        <w:rPr>
          <w:rFonts w:ascii="Arial" w:hAnsi="Arial" w:cs="Arial"/>
          <w:sz w:val="20"/>
          <w:szCs w:val="20"/>
        </w:rPr>
        <w:t>– zgodnie z opisem i wymaganiami zawartymi w Załączniku nr 2 do SWZ (Szczegółowy opis przedmiotu zamówienia) i Załączniku nr 3 do SWZ (Projekt umowy)</w:t>
      </w:r>
    </w:p>
    <w:p w14:paraId="4D1D792A" w14:textId="77777777" w:rsidR="002933CA" w:rsidRPr="00A4364C" w:rsidRDefault="002933CA" w:rsidP="002933CA">
      <w:pPr>
        <w:pStyle w:val="NormalnyWeb"/>
        <w:spacing w:before="120" w:after="0"/>
        <w:ind w:left="227" w:hanging="567"/>
        <w:jc w:val="both"/>
        <w:rPr>
          <w:rFonts w:ascii="Arial" w:hAnsi="Arial" w:cs="Arial"/>
          <w:sz w:val="20"/>
          <w:szCs w:val="20"/>
        </w:rPr>
      </w:pPr>
    </w:p>
    <w:p w14:paraId="7EBE2542" w14:textId="77777777" w:rsidR="002933CA" w:rsidRPr="00A4364C" w:rsidRDefault="002933CA" w:rsidP="002933CA">
      <w:pPr>
        <w:pStyle w:val="NormalnyWeb"/>
        <w:spacing w:before="120" w:after="0"/>
        <w:ind w:left="1276" w:hanging="142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b/>
          <w:sz w:val="20"/>
          <w:szCs w:val="20"/>
        </w:rPr>
        <w:t>cena netto:</w:t>
      </w:r>
      <w:r w:rsidRPr="00A4364C">
        <w:rPr>
          <w:rFonts w:ascii="Arial" w:hAnsi="Arial" w:cs="Arial"/>
          <w:sz w:val="20"/>
          <w:szCs w:val="20"/>
        </w:rPr>
        <w:t xml:space="preserve"> ................................... zł (słownie................................ złotych),</w:t>
      </w:r>
    </w:p>
    <w:p w14:paraId="5FA84F7C" w14:textId="77777777" w:rsidR="002933CA" w:rsidRPr="00A4364C" w:rsidRDefault="002933CA" w:rsidP="002933CA">
      <w:pPr>
        <w:pStyle w:val="NormalnyWeb"/>
        <w:spacing w:before="120" w:after="0"/>
        <w:ind w:left="1276" w:hanging="142"/>
        <w:jc w:val="both"/>
        <w:rPr>
          <w:rFonts w:ascii="Arial" w:hAnsi="Arial" w:cs="Arial"/>
          <w:sz w:val="20"/>
          <w:szCs w:val="20"/>
        </w:rPr>
      </w:pPr>
    </w:p>
    <w:p w14:paraId="56FE2149" w14:textId="77777777" w:rsidR="002933CA" w:rsidRPr="00A4364C" w:rsidRDefault="002933CA" w:rsidP="002933CA">
      <w:pPr>
        <w:pStyle w:val="NormalnyWeb"/>
        <w:spacing w:before="120" w:after="0"/>
        <w:ind w:left="1276" w:hanging="142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b/>
          <w:sz w:val="20"/>
          <w:szCs w:val="20"/>
        </w:rPr>
        <w:t>VAT 23%:</w:t>
      </w:r>
      <w:r w:rsidRPr="00A4364C">
        <w:rPr>
          <w:rFonts w:ascii="Arial" w:hAnsi="Arial" w:cs="Arial"/>
          <w:sz w:val="20"/>
          <w:szCs w:val="20"/>
        </w:rPr>
        <w:t xml:space="preserve">  ................................... zł (słownie................................ złotych),</w:t>
      </w:r>
    </w:p>
    <w:p w14:paraId="6E4FD42B" w14:textId="77777777" w:rsidR="002933CA" w:rsidRPr="00A4364C" w:rsidRDefault="002933CA" w:rsidP="002933CA">
      <w:pPr>
        <w:pStyle w:val="NormalnyWeb"/>
        <w:spacing w:before="120" w:after="0"/>
        <w:ind w:left="1276" w:hanging="142"/>
        <w:jc w:val="both"/>
        <w:rPr>
          <w:rFonts w:ascii="Arial" w:hAnsi="Arial" w:cs="Arial"/>
          <w:sz w:val="20"/>
          <w:szCs w:val="20"/>
        </w:rPr>
      </w:pPr>
    </w:p>
    <w:p w14:paraId="078B6FFC" w14:textId="77777777" w:rsidR="002933CA" w:rsidRPr="00A4364C" w:rsidRDefault="002933CA" w:rsidP="002933CA">
      <w:pPr>
        <w:pStyle w:val="NormalnyWeb"/>
        <w:spacing w:before="120" w:after="0"/>
        <w:ind w:left="1276" w:hanging="142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b/>
          <w:sz w:val="20"/>
          <w:szCs w:val="20"/>
        </w:rPr>
        <w:t>cena brutto:</w:t>
      </w:r>
      <w:r w:rsidRPr="00A4364C">
        <w:rPr>
          <w:rFonts w:ascii="Arial" w:hAnsi="Arial" w:cs="Arial"/>
          <w:sz w:val="20"/>
          <w:szCs w:val="20"/>
        </w:rPr>
        <w:t xml:space="preserve"> ................................... zł (słownie................................ złotych);</w:t>
      </w:r>
    </w:p>
    <w:p w14:paraId="0F2323FE" w14:textId="3641D5EB" w:rsidR="006563CB" w:rsidRDefault="006563CB" w:rsidP="002F3704">
      <w:pPr>
        <w:pStyle w:val="Akapitzlist1"/>
        <w:spacing w:before="120" w:after="0" w:line="288" w:lineRule="auto"/>
        <w:ind w:left="993"/>
        <w:jc w:val="both"/>
        <w:rPr>
          <w:rFonts w:ascii="Arial" w:hAnsi="Arial" w:cs="Arial"/>
          <w:sz w:val="20"/>
          <w:szCs w:val="20"/>
        </w:rPr>
      </w:pPr>
    </w:p>
    <w:p w14:paraId="2FE3A442" w14:textId="1C937448" w:rsidR="002F3704" w:rsidRDefault="002F3704" w:rsidP="002F3704">
      <w:pPr>
        <w:pStyle w:val="Akapitzlist1"/>
        <w:spacing w:before="120" w:after="0" w:line="288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174A7A">
        <w:rPr>
          <w:rFonts w:ascii="Arial" w:hAnsi="Arial" w:cs="Arial"/>
          <w:b/>
          <w:bCs/>
          <w:sz w:val="20"/>
          <w:szCs w:val="20"/>
        </w:rPr>
        <w:t>Czas, w którym łącze może być niedostępne w skali roku, licząc od daty zawarcia umowy</w:t>
      </w:r>
      <w:r>
        <w:rPr>
          <w:rFonts w:ascii="Arial" w:hAnsi="Arial" w:cs="Arial"/>
          <w:sz w:val="20"/>
          <w:szCs w:val="20"/>
        </w:rPr>
        <w:t xml:space="preserve"> - ……… godzin.</w:t>
      </w:r>
    </w:p>
    <w:p w14:paraId="23C032D2" w14:textId="77777777" w:rsidR="002F3704" w:rsidRDefault="002F3704" w:rsidP="002F3704">
      <w:pPr>
        <w:pStyle w:val="Akapitzlist1"/>
        <w:spacing w:before="120" w:after="0" w:line="288" w:lineRule="auto"/>
        <w:ind w:left="993"/>
        <w:jc w:val="both"/>
        <w:rPr>
          <w:rFonts w:ascii="Arial" w:hAnsi="Arial" w:cs="Arial"/>
          <w:sz w:val="20"/>
          <w:szCs w:val="20"/>
        </w:rPr>
      </w:pPr>
    </w:p>
    <w:p w14:paraId="2A0EBE3B" w14:textId="3C74A0B2" w:rsidR="002933CA" w:rsidRPr="00A4364C" w:rsidRDefault="006563CB" w:rsidP="004C6814">
      <w:pPr>
        <w:pStyle w:val="NormalnyWeb"/>
        <w:numPr>
          <w:ilvl w:val="1"/>
          <w:numId w:val="41"/>
        </w:numPr>
        <w:tabs>
          <w:tab w:val="clear" w:pos="1440"/>
        </w:tabs>
        <w:spacing w:before="120" w:after="0"/>
        <w:ind w:left="851" w:hanging="567"/>
        <w:jc w:val="both"/>
        <w:rPr>
          <w:rFonts w:ascii="Arial" w:hAnsi="Arial" w:cs="Arial"/>
          <w:sz w:val="20"/>
          <w:szCs w:val="20"/>
        </w:rPr>
      </w:pPr>
      <w:r w:rsidRPr="00D61FF6">
        <w:rPr>
          <w:rFonts w:ascii="Arial" w:hAnsi="Arial" w:cs="Arial"/>
          <w:b/>
          <w:bCs/>
          <w:sz w:val="20"/>
          <w:szCs w:val="20"/>
        </w:rPr>
        <w:t xml:space="preserve">Część V – </w:t>
      </w:r>
      <w:r w:rsidR="00E1152E" w:rsidRPr="00E1152E">
        <w:rPr>
          <w:rFonts w:ascii="Arial" w:hAnsi="Arial" w:cs="Arial"/>
          <w:b/>
          <w:bCs/>
          <w:sz w:val="20"/>
          <w:szCs w:val="20"/>
        </w:rPr>
        <w:t>Relacja 5_UM_PPNT_</w:t>
      </w:r>
      <w:r w:rsidR="007B0C5B" w:rsidRPr="00E1152E">
        <w:rPr>
          <w:rFonts w:ascii="Arial" w:hAnsi="Arial" w:cs="Arial"/>
          <w:b/>
          <w:bCs/>
          <w:sz w:val="20"/>
          <w:szCs w:val="20"/>
        </w:rPr>
        <w:t>II</w:t>
      </w:r>
      <w:r w:rsidR="007B0C5B">
        <w:rPr>
          <w:rFonts w:ascii="Arial" w:hAnsi="Arial" w:cs="Arial"/>
          <w:b/>
          <w:bCs/>
          <w:sz w:val="20"/>
          <w:szCs w:val="20"/>
        </w:rPr>
        <w:t>_</w:t>
      </w:r>
      <w:r w:rsidR="00E1152E" w:rsidRPr="00E1152E">
        <w:rPr>
          <w:rFonts w:ascii="Arial" w:hAnsi="Arial" w:cs="Arial"/>
          <w:b/>
          <w:bCs/>
          <w:sz w:val="20"/>
          <w:szCs w:val="20"/>
        </w:rPr>
        <w:t>A</w:t>
      </w:r>
      <w:r w:rsidR="007E7E05">
        <w:rPr>
          <w:rFonts w:ascii="Arial" w:hAnsi="Arial" w:cs="Arial"/>
          <w:sz w:val="20"/>
          <w:szCs w:val="20"/>
        </w:rPr>
        <w:t xml:space="preserve"> </w:t>
      </w:r>
      <w:r w:rsidR="002933CA" w:rsidRPr="00A4364C">
        <w:rPr>
          <w:rFonts w:ascii="Arial" w:hAnsi="Arial" w:cs="Arial"/>
          <w:sz w:val="20"/>
          <w:szCs w:val="20"/>
        </w:rPr>
        <w:t>– zgodnie z opisem i wymaganiami zawartymi w Załączniku nr 2 do SWZ (Szczegółowy opis przedmiotu zamówienia) i Załączniku nr 3 do SWZ (Projekt umowy)</w:t>
      </w:r>
    </w:p>
    <w:p w14:paraId="12A4A6CB" w14:textId="77777777" w:rsidR="002933CA" w:rsidRPr="00A4364C" w:rsidRDefault="002933CA" w:rsidP="002933CA">
      <w:pPr>
        <w:pStyle w:val="NormalnyWeb"/>
        <w:spacing w:before="120" w:after="0"/>
        <w:ind w:left="227" w:hanging="567"/>
        <w:jc w:val="both"/>
        <w:rPr>
          <w:rFonts w:ascii="Arial" w:hAnsi="Arial" w:cs="Arial"/>
          <w:sz w:val="20"/>
          <w:szCs w:val="20"/>
        </w:rPr>
      </w:pPr>
    </w:p>
    <w:p w14:paraId="519F668D" w14:textId="77777777" w:rsidR="002933CA" w:rsidRPr="00A4364C" w:rsidRDefault="002933CA" w:rsidP="002933CA">
      <w:pPr>
        <w:pStyle w:val="NormalnyWeb"/>
        <w:spacing w:before="120" w:after="0"/>
        <w:ind w:left="1276" w:hanging="142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b/>
          <w:sz w:val="20"/>
          <w:szCs w:val="20"/>
        </w:rPr>
        <w:t>cena netto:</w:t>
      </w:r>
      <w:r w:rsidRPr="00A4364C">
        <w:rPr>
          <w:rFonts w:ascii="Arial" w:hAnsi="Arial" w:cs="Arial"/>
          <w:sz w:val="20"/>
          <w:szCs w:val="20"/>
        </w:rPr>
        <w:t xml:space="preserve"> ................................... zł (słownie................................ złotych),</w:t>
      </w:r>
    </w:p>
    <w:p w14:paraId="6B2E20E3" w14:textId="77777777" w:rsidR="002933CA" w:rsidRPr="00A4364C" w:rsidRDefault="002933CA" w:rsidP="002933CA">
      <w:pPr>
        <w:pStyle w:val="NormalnyWeb"/>
        <w:spacing w:before="120" w:after="0"/>
        <w:ind w:left="1276" w:hanging="142"/>
        <w:jc w:val="both"/>
        <w:rPr>
          <w:rFonts w:ascii="Arial" w:hAnsi="Arial" w:cs="Arial"/>
          <w:sz w:val="20"/>
          <w:szCs w:val="20"/>
        </w:rPr>
      </w:pPr>
    </w:p>
    <w:p w14:paraId="63B0935B" w14:textId="77777777" w:rsidR="002933CA" w:rsidRPr="00A4364C" w:rsidRDefault="002933CA" w:rsidP="002933CA">
      <w:pPr>
        <w:pStyle w:val="NormalnyWeb"/>
        <w:spacing w:before="120" w:after="0"/>
        <w:ind w:left="1276" w:hanging="142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b/>
          <w:sz w:val="20"/>
          <w:szCs w:val="20"/>
        </w:rPr>
        <w:t>VAT 23%:</w:t>
      </w:r>
      <w:r w:rsidRPr="00A4364C">
        <w:rPr>
          <w:rFonts w:ascii="Arial" w:hAnsi="Arial" w:cs="Arial"/>
          <w:sz w:val="20"/>
          <w:szCs w:val="20"/>
        </w:rPr>
        <w:t xml:space="preserve">  ................................... zł (słownie................................ złotych),</w:t>
      </w:r>
    </w:p>
    <w:p w14:paraId="081203AC" w14:textId="77777777" w:rsidR="002933CA" w:rsidRPr="00A4364C" w:rsidRDefault="002933CA" w:rsidP="002933CA">
      <w:pPr>
        <w:pStyle w:val="NormalnyWeb"/>
        <w:spacing w:before="120" w:after="0"/>
        <w:ind w:left="1276" w:hanging="142"/>
        <w:jc w:val="both"/>
        <w:rPr>
          <w:rFonts w:ascii="Arial" w:hAnsi="Arial" w:cs="Arial"/>
          <w:sz w:val="20"/>
          <w:szCs w:val="20"/>
        </w:rPr>
      </w:pPr>
    </w:p>
    <w:p w14:paraId="36238965" w14:textId="77777777" w:rsidR="002933CA" w:rsidRPr="00A4364C" w:rsidRDefault="002933CA" w:rsidP="002933CA">
      <w:pPr>
        <w:pStyle w:val="NormalnyWeb"/>
        <w:spacing w:before="120" w:after="0"/>
        <w:ind w:left="1276" w:hanging="142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b/>
          <w:sz w:val="20"/>
          <w:szCs w:val="20"/>
        </w:rPr>
        <w:t>cena brutto:</w:t>
      </w:r>
      <w:r w:rsidRPr="00A4364C">
        <w:rPr>
          <w:rFonts w:ascii="Arial" w:hAnsi="Arial" w:cs="Arial"/>
          <w:sz w:val="20"/>
          <w:szCs w:val="20"/>
        </w:rPr>
        <w:t xml:space="preserve"> ................................... zł (słownie................................ złotych);</w:t>
      </w:r>
    </w:p>
    <w:p w14:paraId="52286E9C" w14:textId="2D686850" w:rsidR="006563CB" w:rsidRDefault="006563CB" w:rsidP="002F3704">
      <w:pPr>
        <w:pStyle w:val="Akapitzlist1"/>
        <w:spacing w:before="120" w:after="0" w:line="288" w:lineRule="auto"/>
        <w:ind w:left="851"/>
        <w:jc w:val="both"/>
        <w:rPr>
          <w:rFonts w:ascii="Arial" w:hAnsi="Arial" w:cs="Arial"/>
          <w:sz w:val="20"/>
          <w:szCs w:val="20"/>
        </w:rPr>
      </w:pPr>
    </w:p>
    <w:p w14:paraId="73E69842" w14:textId="5F5BFCF9" w:rsidR="002F3704" w:rsidRDefault="002F3704" w:rsidP="002F3704">
      <w:pPr>
        <w:pStyle w:val="Akapitzlist1"/>
        <w:spacing w:before="120" w:after="0" w:line="288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174A7A">
        <w:rPr>
          <w:rFonts w:ascii="Arial" w:hAnsi="Arial" w:cs="Arial"/>
          <w:b/>
          <w:bCs/>
          <w:sz w:val="20"/>
          <w:szCs w:val="20"/>
        </w:rPr>
        <w:t>Czas, w którym łącze może być niedostępne w skali roku, licząc od daty zawarcia umowy</w:t>
      </w:r>
      <w:r>
        <w:rPr>
          <w:rFonts w:ascii="Arial" w:hAnsi="Arial" w:cs="Arial"/>
          <w:sz w:val="20"/>
          <w:szCs w:val="20"/>
        </w:rPr>
        <w:t xml:space="preserve"> - ……… godzin.</w:t>
      </w:r>
    </w:p>
    <w:p w14:paraId="10D3807B" w14:textId="77777777" w:rsidR="002F3704" w:rsidRDefault="002F3704" w:rsidP="002F3704">
      <w:pPr>
        <w:pStyle w:val="Akapitzlist1"/>
        <w:spacing w:before="120" w:after="0" w:line="288" w:lineRule="auto"/>
        <w:ind w:left="851"/>
        <w:jc w:val="both"/>
        <w:rPr>
          <w:rFonts w:ascii="Arial" w:hAnsi="Arial" w:cs="Arial"/>
          <w:sz w:val="20"/>
          <w:szCs w:val="20"/>
        </w:rPr>
      </w:pPr>
    </w:p>
    <w:p w14:paraId="69119F14" w14:textId="61459EA2" w:rsidR="002933CA" w:rsidRPr="00A4364C" w:rsidRDefault="006563CB" w:rsidP="004C6814">
      <w:pPr>
        <w:pStyle w:val="NormalnyWeb"/>
        <w:numPr>
          <w:ilvl w:val="1"/>
          <w:numId w:val="41"/>
        </w:numPr>
        <w:tabs>
          <w:tab w:val="clear" w:pos="1440"/>
        </w:tabs>
        <w:spacing w:before="120" w:after="0"/>
        <w:ind w:left="851" w:hanging="567"/>
        <w:jc w:val="both"/>
        <w:rPr>
          <w:rFonts w:ascii="Arial" w:hAnsi="Arial" w:cs="Arial"/>
          <w:sz w:val="20"/>
          <w:szCs w:val="20"/>
        </w:rPr>
      </w:pPr>
      <w:r w:rsidRPr="00D61FF6">
        <w:rPr>
          <w:rFonts w:ascii="Arial" w:hAnsi="Arial" w:cs="Arial"/>
          <w:b/>
          <w:bCs/>
          <w:sz w:val="20"/>
          <w:szCs w:val="20"/>
        </w:rPr>
        <w:t xml:space="preserve">Część VI – </w:t>
      </w:r>
      <w:r w:rsidR="00E1152E" w:rsidRPr="00E1152E">
        <w:rPr>
          <w:rFonts w:ascii="Arial" w:hAnsi="Arial" w:cs="Arial"/>
          <w:b/>
          <w:bCs/>
          <w:sz w:val="20"/>
          <w:szCs w:val="20"/>
        </w:rPr>
        <w:t>Relacja 6_UM_PPNT_</w:t>
      </w:r>
      <w:r w:rsidR="007B0C5B" w:rsidRPr="00E1152E">
        <w:rPr>
          <w:rFonts w:ascii="Arial" w:hAnsi="Arial" w:cs="Arial"/>
          <w:b/>
          <w:bCs/>
          <w:sz w:val="20"/>
          <w:szCs w:val="20"/>
        </w:rPr>
        <w:t>II</w:t>
      </w:r>
      <w:r w:rsidR="007B0C5B">
        <w:rPr>
          <w:rFonts w:ascii="Arial" w:hAnsi="Arial" w:cs="Arial"/>
          <w:b/>
          <w:bCs/>
          <w:sz w:val="20"/>
          <w:szCs w:val="20"/>
        </w:rPr>
        <w:t>_</w:t>
      </w:r>
      <w:r w:rsidR="00E1152E" w:rsidRPr="00E1152E">
        <w:rPr>
          <w:rFonts w:ascii="Arial" w:hAnsi="Arial" w:cs="Arial"/>
          <w:b/>
          <w:bCs/>
          <w:sz w:val="20"/>
          <w:szCs w:val="20"/>
        </w:rPr>
        <w:t>B</w:t>
      </w:r>
      <w:r w:rsidR="007E7E05">
        <w:rPr>
          <w:rFonts w:ascii="Arial" w:hAnsi="Arial" w:cs="Arial"/>
          <w:b/>
          <w:bCs/>
          <w:sz w:val="20"/>
          <w:szCs w:val="20"/>
        </w:rPr>
        <w:t xml:space="preserve"> </w:t>
      </w:r>
      <w:r w:rsidR="002933CA" w:rsidRPr="00A4364C">
        <w:rPr>
          <w:rFonts w:ascii="Arial" w:hAnsi="Arial" w:cs="Arial"/>
          <w:sz w:val="20"/>
          <w:szCs w:val="20"/>
        </w:rPr>
        <w:t>– zgodnie z opisem i wymaganiami zawartymi w Załączniku nr 2 do SWZ (Szczegółowy opis przedmiotu zamówienia) i Załączniku nr 3 do SWZ (Projekt umowy)</w:t>
      </w:r>
    </w:p>
    <w:p w14:paraId="6410BEF2" w14:textId="77777777" w:rsidR="002933CA" w:rsidRPr="00A4364C" w:rsidRDefault="002933CA" w:rsidP="002933CA">
      <w:pPr>
        <w:pStyle w:val="NormalnyWeb"/>
        <w:spacing w:before="120" w:after="0"/>
        <w:ind w:left="227" w:hanging="567"/>
        <w:jc w:val="both"/>
        <w:rPr>
          <w:rFonts w:ascii="Arial" w:hAnsi="Arial" w:cs="Arial"/>
          <w:sz w:val="20"/>
          <w:szCs w:val="20"/>
        </w:rPr>
      </w:pPr>
    </w:p>
    <w:p w14:paraId="717A2D57" w14:textId="77777777" w:rsidR="002933CA" w:rsidRPr="00A4364C" w:rsidRDefault="002933CA" w:rsidP="002933CA">
      <w:pPr>
        <w:pStyle w:val="NormalnyWeb"/>
        <w:spacing w:before="120" w:after="0"/>
        <w:ind w:left="1276" w:hanging="142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b/>
          <w:sz w:val="20"/>
          <w:szCs w:val="20"/>
        </w:rPr>
        <w:t>cena netto:</w:t>
      </w:r>
      <w:r w:rsidRPr="00A4364C">
        <w:rPr>
          <w:rFonts w:ascii="Arial" w:hAnsi="Arial" w:cs="Arial"/>
          <w:sz w:val="20"/>
          <w:szCs w:val="20"/>
        </w:rPr>
        <w:t xml:space="preserve"> ................................... zł (słownie................................ złotych),</w:t>
      </w:r>
    </w:p>
    <w:p w14:paraId="772A643A" w14:textId="77777777" w:rsidR="002933CA" w:rsidRPr="00A4364C" w:rsidRDefault="002933CA" w:rsidP="002933CA">
      <w:pPr>
        <w:pStyle w:val="NormalnyWeb"/>
        <w:spacing w:before="120" w:after="0"/>
        <w:ind w:left="1276" w:hanging="142"/>
        <w:jc w:val="both"/>
        <w:rPr>
          <w:rFonts w:ascii="Arial" w:hAnsi="Arial" w:cs="Arial"/>
          <w:sz w:val="20"/>
          <w:szCs w:val="20"/>
        </w:rPr>
      </w:pPr>
    </w:p>
    <w:p w14:paraId="30540E91" w14:textId="77777777" w:rsidR="002933CA" w:rsidRPr="00A4364C" w:rsidRDefault="002933CA" w:rsidP="002933CA">
      <w:pPr>
        <w:pStyle w:val="NormalnyWeb"/>
        <w:spacing w:before="120" w:after="0"/>
        <w:ind w:left="1276" w:hanging="142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b/>
          <w:sz w:val="20"/>
          <w:szCs w:val="20"/>
        </w:rPr>
        <w:t>VAT 23%:</w:t>
      </w:r>
      <w:r w:rsidRPr="00A4364C">
        <w:rPr>
          <w:rFonts w:ascii="Arial" w:hAnsi="Arial" w:cs="Arial"/>
          <w:sz w:val="20"/>
          <w:szCs w:val="20"/>
        </w:rPr>
        <w:t xml:space="preserve">  ................................... zł (słownie................................ złotych),</w:t>
      </w:r>
    </w:p>
    <w:p w14:paraId="23BF9024" w14:textId="77777777" w:rsidR="002933CA" w:rsidRPr="00A4364C" w:rsidRDefault="002933CA" w:rsidP="002933CA">
      <w:pPr>
        <w:pStyle w:val="NormalnyWeb"/>
        <w:spacing w:before="120" w:after="0"/>
        <w:ind w:left="1276" w:hanging="142"/>
        <w:jc w:val="both"/>
        <w:rPr>
          <w:rFonts w:ascii="Arial" w:hAnsi="Arial" w:cs="Arial"/>
          <w:sz w:val="20"/>
          <w:szCs w:val="20"/>
        </w:rPr>
      </w:pPr>
    </w:p>
    <w:p w14:paraId="07098927" w14:textId="77777777" w:rsidR="002933CA" w:rsidRPr="00A4364C" w:rsidRDefault="002933CA" w:rsidP="002933CA">
      <w:pPr>
        <w:pStyle w:val="NormalnyWeb"/>
        <w:spacing w:before="120" w:after="0"/>
        <w:ind w:left="1276" w:hanging="142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b/>
          <w:sz w:val="20"/>
          <w:szCs w:val="20"/>
        </w:rPr>
        <w:t>cena brutto:</w:t>
      </w:r>
      <w:r w:rsidRPr="00A4364C">
        <w:rPr>
          <w:rFonts w:ascii="Arial" w:hAnsi="Arial" w:cs="Arial"/>
          <w:sz w:val="20"/>
          <w:szCs w:val="20"/>
        </w:rPr>
        <w:t xml:space="preserve"> ................................... zł (słownie................................ złotych);</w:t>
      </w:r>
    </w:p>
    <w:p w14:paraId="74283E5F" w14:textId="1929A21B" w:rsidR="006563CB" w:rsidRDefault="006563CB" w:rsidP="002F3704">
      <w:pPr>
        <w:pStyle w:val="Akapitzlist1"/>
        <w:spacing w:before="120" w:after="0" w:line="288" w:lineRule="auto"/>
        <w:ind w:left="851"/>
        <w:jc w:val="both"/>
        <w:rPr>
          <w:rFonts w:ascii="Arial" w:hAnsi="Arial" w:cs="Arial"/>
          <w:sz w:val="20"/>
          <w:szCs w:val="20"/>
        </w:rPr>
      </w:pPr>
    </w:p>
    <w:p w14:paraId="44E0A104" w14:textId="6B196659" w:rsidR="002F3704" w:rsidRDefault="002F3704" w:rsidP="002F3704">
      <w:pPr>
        <w:pStyle w:val="Akapitzlist1"/>
        <w:spacing w:before="120" w:after="0" w:line="288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174A7A">
        <w:rPr>
          <w:rFonts w:ascii="Arial" w:hAnsi="Arial" w:cs="Arial"/>
          <w:b/>
          <w:bCs/>
          <w:sz w:val="20"/>
          <w:szCs w:val="20"/>
        </w:rPr>
        <w:t>Czas, w którym łącze może być niedostępne w skali roku, licząc od daty zawarcia umowy</w:t>
      </w:r>
      <w:r>
        <w:rPr>
          <w:rFonts w:ascii="Arial" w:hAnsi="Arial" w:cs="Arial"/>
          <w:sz w:val="20"/>
          <w:szCs w:val="20"/>
        </w:rPr>
        <w:t xml:space="preserve"> - ……… godzin.</w:t>
      </w:r>
    </w:p>
    <w:p w14:paraId="11195605" w14:textId="77777777" w:rsidR="002F3704" w:rsidRDefault="002F3704" w:rsidP="002F3704">
      <w:pPr>
        <w:pStyle w:val="Akapitzlist1"/>
        <w:spacing w:before="120" w:after="0" w:line="288" w:lineRule="auto"/>
        <w:ind w:left="851"/>
        <w:jc w:val="both"/>
        <w:rPr>
          <w:rFonts w:ascii="Arial" w:hAnsi="Arial" w:cs="Arial"/>
          <w:sz w:val="20"/>
          <w:szCs w:val="20"/>
        </w:rPr>
      </w:pPr>
    </w:p>
    <w:p w14:paraId="1BD368F7" w14:textId="13CA9EC3" w:rsidR="00BA0424" w:rsidRPr="00A4364C" w:rsidRDefault="006563CB" w:rsidP="004C6814">
      <w:pPr>
        <w:pStyle w:val="NormalnyWeb"/>
        <w:numPr>
          <w:ilvl w:val="1"/>
          <w:numId w:val="41"/>
        </w:numPr>
        <w:tabs>
          <w:tab w:val="clear" w:pos="1440"/>
        </w:tabs>
        <w:spacing w:before="120" w:after="0"/>
        <w:ind w:left="851" w:hanging="567"/>
        <w:jc w:val="both"/>
        <w:rPr>
          <w:rFonts w:ascii="Arial" w:hAnsi="Arial" w:cs="Arial"/>
          <w:sz w:val="20"/>
          <w:szCs w:val="20"/>
        </w:rPr>
      </w:pPr>
      <w:r w:rsidRPr="00D61FF6">
        <w:rPr>
          <w:rFonts w:ascii="Arial" w:hAnsi="Arial" w:cs="Arial"/>
          <w:b/>
          <w:bCs/>
          <w:sz w:val="20"/>
          <w:szCs w:val="20"/>
        </w:rPr>
        <w:t xml:space="preserve">Część VII – </w:t>
      </w:r>
      <w:r w:rsidR="00E1152E" w:rsidRPr="00E1152E">
        <w:rPr>
          <w:rFonts w:ascii="Arial" w:hAnsi="Arial" w:cs="Arial"/>
          <w:b/>
          <w:bCs/>
          <w:sz w:val="20"/>
          <w:szCs w:val="20"/>
        </w:rPr>
        <w:t>Relacja 7_UM_LEG</w:t>
      </w:r>
      <w:r w:rsidR="007E7E05">
        <w:rPr>
          <w:rFonts w:ascii="Arial" w:hAnsi="Arial" w:cs="Arial"/>
          <w:sz w:val="20"/>
          <w:szCs w:val="20"/>
        </w:rPr>
        <w:t xml:space="preserve"> </w:t>
      </w:r>
      <w:r w:rsidR="00BA0424" w:rsidRPr="00A4364C">
        <w:rPr>
          <w:rFonts w:ascii="Arial" w:hAnsi="Arial" w:cs="Arial"/>
          <w:sz w:val="20"/>
          <w:szCs w:val="20"/>
        </w:rPr>
        <w:t>– zgodnie z opisem i wymaganiami zawartymi w Załączniku nr 2 do SWZ (Szczegółowy opis przedmiotu zamówienia) i Załączniku nr 3 do SWZ (Projekt umowy)</w:t>
      </w:r>
    </w:p>
    <w:p w14:paraId="186E8F65" w14:textId="77777777" w:rsidR="00BA0424" w:rsidRPr="00A4364C" w:rsidRDefault="00BA0424" w:rsidP="00BA0424">
      <w:pPr>
        <w:pStyle w:val="NormalnyWeb"/>
        <w:spacing w:before="120" w:after="0"/>
        <w:ind w:left="227" w:hanging="567"/>
        <w:jc w:val="both"/>
        <w:rPr>
          <w:rFonts w:ascii="Arial" w:hAnsi="Arial" w:cs="Arial"/>
          <w:sz w:val="20"/>
          <w:szCs w:val="20"/>
        </w:rPr>
      </w:pPr>
    </w:p>
    <w:p w14:paraId="647FC9FD" w14:textId="77777777" w:rsidR="00BA0424" w:rsidRPr="00A4364C" w:rsidRDefault="00BA0424" w:rsidP="00BA0424">
      <w:pPr>
        <w:pStyle w:val="NormalnyWeb"/>
        <w:spacing w:before="120" w:after="0"/>
        <w:ind w:left="1276" w:hanging="142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b/>
          <w:sz w:val="20"/>
          <w:szCs w:val="20"/>
        </w:rPr>
        <w:t>cena netto:</w:t>
      </w:r>
      <w:r w:rsidRPr="00A4364C">
        <w:rPr>
          <w:rFonts w:ascii="Arial" w:hAnsi="Arial" w:cs="Arial"/>
          <w:sz w:val="20"/>
          <w:szCs w:val="20"/>
        </w:rPr>
        <w:t xml:space="preserve"> ................................... zł (słownie................................ złotych),</w:t>
      </w:r>
    </w:p>
    <w:p w14:paraId="1574E6E0" w14:textId="77777777" w:rsidR="00BA0424" w:rsidRPr="00A4364C" w:rsidRDefault="00BA0424" w:rsidP="00BA0424">
      <w:pPr>
        <w:pStyle w:val="NormalnyWeb"/>
        <w:spacing w:before="120" w:after="0"/>
        <w:ind w:left="1276" w:hanging="142"/>
        <w:jc w:val="both"/>
        <w:rPr>
          <w:rFonts w:ascii="Arial" w:hAnsi="Arial" w:cs="Arial"/>
          <w:sz w:val="20"/>
          <w:szCs w:val="20"/>
        </w:rPr>
      </w:pPr>
    </w:p>
    <w:p w14:paraId="40C9CB6F" w14:textId="77777777" w:rsidR="00BA0424" w:rsidRPr="00A4364C" w:rsidRDefault="00BA0424" w:rsidP="00BA0424">
      <w:pPr>
        <w:pStyle w:val="NormalnyWeb"/>
        <w:spacing w:before="120" w:after="0"/>
        <w:ind w:left="1276" w:hanging="142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b/>
          <w:sz w:val="20"/>
          <w:szCs w:val="20"/>
        </w:rPr>
        <w:t>VAT 23%:</w:t>
      </w:r>
      <w:r w:rsidRPr="00A4364C">
        <w:rPr>
          <w:rFonts w:ascii="Arial" w:hAnsi="Arial" w:cs="Arial"/>
          <w:sz w:val="20"/>
          <w:szCs w:val="20"/>
        </w:rPr>
        <w:t xml:space="preserve">  ................................... zł (słownie................................ złotych),</w:t>
      </w:r>
    </w:p>
    <w:p w14:paraId="188E33AC" w14:textId="77777777" w:rsidR="00BA0424" w:rsidRPr="00A4364C" w:rsidRDefault="00BA0424" w:rsidP="00BA0424">
      <w:pPr>
        <w:pStyle w:val="NormalnyWeb"/>
        <w:spacing w:before="120" w:after="0"/>
        <w:ind w:left="1276" w:hanging="142"/>
        <w:jc w:val="both"/>
        <w:rPr>
          <w:rFonts w:ascii="Arial" w:hAnsi="Arial" w:cs="Arial"/>
          <w:sz w:val="20"/>
          <w:szCs w:val="20"/>
        </w:rPr>
      </w:pPr>
    </w:p>
    <w:p w14:paraId="226118DD" w14:textId="77777777" w:rsidR="00BA0424" w:rsidRPr="00A4364C" w:rsidRDefault="00BA0424" w:rsidP="00BA0424">
      <w:pPr>
        <w:pStyle w:val="NormalnyWeb"/>
        <w:spacing w:before="120" w:after="0"/>
        <w:ind w:left="1276" w:hanging="142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b/>
          <w:sz w:val="20"/>
          <w:szCs w:val="20"/>
        </w:rPr>
        <w:t>cena brutto:</w:t>
      </w:r>
      <w:r w:rsidRPr="00A4364C">
        <w:rPr>
          <w:rFonts w:ascii="Arial" w:hAnsi="Arial" w:cs="Arial"/>
          <w:sz w:val="20"/>
          <w:szCs w:val="20"/>
        </w:rPr>
        <w:t xml:space="preserve"> ................................... zł (słownie................................ złotych);</w:t>
      </w:r>
    </w:p>
    <w:p w14:paraId="46EDAB56" w14:textId="3AF46315" w:rsidR="006563CB" w:rsidRDefault="006563CB" w:rsidP="002F3704">
      <w:pPr>
        <w:pStyle w:val="Akapitzlist1"/>
        <w:spacing w:before="120" w:after="0" w:line="288" w:lineRule="auto"/>
        <w:ind w:left="993"/>
        <w:jc w:val="both"/>
        <w:rPr>
          <w:rFonts w:ascii="Arial" w:hAnsi="Arial" w:cs="Arial"/>
          <w:sz w:val="20"/>
          <w:szCs w:val="20"/>
        </w:rPr>
      </w:pPr>
    </w:p>
    <w:p w14:paraId="3DF5F3F3" w14:textId="4BE6B031" w:rsidR="002F3704" w:rsidRDefault="002F3704" w:rsidP="002F3704">
      <w:pPr>
        <w:pStyle w:val="Akapitzlist1"/>
        <w:spacing w:before="120" w:after="0" w:line="288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174A7A">
        <w:rPr>
          <w:rFonts w:ascii="Arial" w:hAnsi="Arial" w:cs="Arial"/>
          <w:b/>
          <w:bCs/>
          <w:sz w:val="20"/>
          <w:szCs w:val="20"/>
        </w:rPr>
        <w:t>Czas, w którym łącze może być niedostępne w skali roku, licząc od daty zawarcia umowy</w:t>
      </w:r>
      <w:r>
        <w:rPr>
          <w:rFonts w:ascii="Arial" w:hAnsi="Arial" w:cs="Arial"/>
          <w:sz w:val="20"/>
          <w:szCs w:val="20"/>
        </w:rPr>
        <w:t xml:space="preserve"> - ……… godzin.</w:t>
      </w:r>
    </w:p>
    <w:p w14:paraId="651CC2BD" w14:textId="77777777" w:rsidR="002F3704" w:rsidRDefault="002F3704" w:rsidP="00746900">
      <w:pPr>
        <w:pStyle w:val="Akapitzlist1"/>
        <w:spacing w:before="120" w:after="0" w:line="288" w:lineRule="auto"/>
        <w:ind w:left="993"/>
        <w:jc w:val="both"/>
        <w:rPr>
          <w:rFonts w:ascii="Arial" w:hAnsi="Arial" w:cs="Arial"/>
          <w:sz w:val="20"/>
          <w:szCs w:val="20"/>
        </w:rPr>
      </w:pPr>
    </w:p>
    <w:p w14:paraId="494C1FF6" w14:textId="181BFB4C" w:rsidR="00BA0424" w:rsidRPr="00A4364C" w:rsidRDefault="006563CB" w:rsidP="004C6814">
      <w:pPr>
        <w:pStyle w:val="NormalnyWeb"/>
        <w:numPr>
          <w:ilvl w:val="1"/>
          <w:numId w:val="41"/>
        </w:numPr>
        <w:tabs>
          <w:tab w:val="clear" w:pos="1440"/>
        </w:tabs>
        <w:spacing w:before="120" w:after="0"/>
        <w:ind w:left="851" w:hanging="567"/>
        <w:jc w:val="both"/>
        <w:rPr>
          <w:rFonts w:ascii="Arial" w:hAnsi="Arial" w:cs="Arial"/>
          <w:sz w:val="20"/>
          <w:szCs w:val="20"/>
        </w:rPr>
      </w:pPr>
      <w:r w:rsidRPr="00D61FF6">
        <w:rPr>
          <w:rFonts w:ascii="Arial" w:hAnsi="Arial" w:cs="Arial"/>
          <w:b/>
          <w:bCs/>
          <w:sz w:val="20"/>
          <w:szCs w:val="20"/>
        </w:rPr>
        <w:t xml:space="preserve">Część VIII – </w:t>
      </w:r>
      <w:r w:rsidR="00E1152E" w:rsidRPr="00E1152E">
        <w:rPr>
          <w:rFonts w:ascii="Arial" w:hAnsi="Arial" w:cs="Arial"/>
          <w:b/>
          <w:bCs/>
          <w:sz w:val="20"/>
          <w:szCs w:val="20"/>
        </w:rPr>
        <w:t xml:space="preserve">Relacja 8_UM_ARCH </w:t>
      </w:r>
      <w:r w:rsidR="00BA0424" w:rsidRPr="00A4364C">
        <w:rPr>
          <w:rFonts w:ascii="Arial" w:hAnsi="Arial" w:cs="Arial"/>
          <w:sz w:val="20"/>
          <w:szCs w:val="20"/>
        </w:rPr>
        <w:t>– zgodnie z opisem i wymaganiami zawartymi w Załączniku nr 2 do SWZ (Szczegółowy opis przedmiotu zamówienia) i Załączniku nr 3 do SWZ (Projekt umowy)</w:t>
      </w:r>
    </w:p>
    <w:p w14:paraId="08730D9E" w14:textId="77777777" w:rsidR="00BA0424" w:rsidRPr="00A4364C" w:rsidRDefault="00BA0424" w:rsidP="00BA0424">
      <w:pPr>
        <w:pStyle w:val="NormalnyWeb"/>
        <w:spacing w:before="120" w:after="0"/>
        <w:ind w:left="227" w:hanging="567"/>
        <w:jc w:val="both"/>
        <w:rPr>
          <w:rFonts w:ascii="Arial" w:hAnsi="Arial" w:cs="Arial"/>
          <w:sz w:val="20"/>
          <w:szCs w:val="20"/>
        </w:rPr>
      </w:pPr>
    </w:p>
    <w:p w14:paraId="40DE136E" w14:textId="77777777" w:rsidR="00BA0424" w:rsidRPr="00A4364C" w:rsidRDefault="00BA0424" w:rsidP="00BA0424">
      <w:pPr>
        <w:pStyle w:val="NormalnyWeb"/>
        <w:spacing w:before="120" w:after="0"/>
        <w:ind w:left="1276" w:hanging="142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b/>
          <w:sz w:val="20"/>
          <w:szCs w:val="20"/>
        </w:rPr>
        <w:t>cena netto:</w:t>
      </w:r>
      <w:r w:rsidRPr="00A4364C">
        <w:rPr>
          <w:rFonts w:ascii="Arial" w:hAnsi="Arial" w:cs="Arial"/>
          <w:sz w:val="20"/>
          <w:szCs w:val="20"/>
        </w:rPr>
        <w:t xml:space="preserve"> ................................... zł (słownie................................ złotych),</w:t>
      </w:r>
    </w:p>
    <w:p w14:paraId="229C432C" w14:textId="77777777" w:rsidR="00BA0424" w:rsidRPr="00A4364C" w:rsidRDefault="00BA0424" w:rsidP="00BA0424">
      <w:pPr>
        <w:pStyle w:val="NormalnyWeb"/>
        <w:spacing w:before="120" w:after="0"/>
        <w:ind w:left="1276" w:hanging="142"/>
        <w:jc w:val="both"/>
        <w:rPr>
          <w:rFonts w:ascii="Arial" w:hAnsi="Arial" w:cs="Arial"/>
          <w:sz w:val="20"/>
          <w:szCs w:val="20"/>
        </w:rPr>
      </w:pPr>
    </w:p>
    <w:p w14:paraId="5FC9AB26" w14:textId="77777777" w:rsidR="00BA0424" w:rsidRPr="00A4364C" w:rsidRDefault="00BA0424" w:rsidP="00BA0424">
      <w:pPr>
        <w:pStyle w:val="NormalnyWeb"/>
        <w:spacing w:before="120" w:after="0"/>
        <w:ind w:left="1276" w:hanging="142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b/>
          <w:sz w:val="20"/>
          <w:szCs w:val="20"/>
        </w:rPr>
        <w:t>VAT 23%:</w:t>
      </w:r>
      <w:r w:rsidRPr="00A4364C">
        <w:rPr>
          <w:rFonts w:ascii="Arial" w:hAnsi="Arial" w:cs="Arial"/>
          <w:sz w:val="20"/>
          <w:szCs w:val="20"/>
        </w:rPr>
        <w:t xml:space="preserve">  ................................... zł (słownie................................ złotych),</w:t>
      </w:r>
    </w:p>
    <w:p w14:paraId="56B7CB89" w14:textId="77777777" w:rsidR="00BA0424" w:rsidRPr="00A4364C" w:rsidRDefault="00BA0424" w:rsidP="00BA0424">
      <w:pPr>
        <w:pStyle w:val="NormalnyWeb"/>
        <w:spacing w:before="120" w:after="0"/>
        <w:ind w:left="1276" w:hanging="142"/>
        <w:jc w:val="both"/>
        <w:rPr>
          <w:rFonts w:ascii="Arial" w:hAnsi="Arial" w:cs="Arial"/>
          <w:sz w:val="20"/>
          <w:szCs w:val="20"/>
        </w:rPr>
      </w:pPr>
    </w:p>
    <w:p w14:paraId="640834D6" w14:textId="77777777" w:rsidR="00BA0424" w:rsidRPr="00A4364C" w:rsidRDefault="00BA0424" w:rsidP="00BA0424">
      <w:pPr>
        <w:pStyle w:val="NormalnyWeb"/>
        <w:spacing w:before="120" w:after="0"/>
        <w:ind w:left="1276" w:hanging="142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b/>
          <w:sz w:val="20"/>
          <w:szCs w:val="20"/>
        </w:rPr>
        <w:t>cena brutto:</w:t>
      </w:r>
      <w:r w:rsidRPr="00A4364C">
        <w:rPr>
          <w:rFonts w:ascii="Arial" w:hAnsi="Arial" w:cs="Arial"/>
          <w:sz w:val="20"/>
          <w:szCs w:val="20"/>
        </w:rPr>
        <w:t xml:space="preserve"> ................................... zł (słownie................................ złotych);</w:t>
      </w:r>
    </w:p>
    <w:p w14:paraId="26D2E094" w14:textId="6546F5DF" w:rsidR="006563CB" w:rsidRDefault="006563CB" w:rsidP="002F3704">
      <w:pPr>
        <w:pStyle w:val="Akapitzlist1"/>
        <w:spacing w:before="120" w:after="0" w:line="288" w:lineRule="auto"/>
        <w:ind w:left="851"/>
        <w:jc w:val="both"/>
        <w:rPr>
          <w:rFonts w:ascii="Arial" w:hAnsi="Arial" w:cs="Arial"/>
          <w:sz w:val="20"/>
          <w:szCs w:val="20"/>
        </w:rPr>
      </w:pPr>
    </w:p>
    <w:p w14:paraId="42546D1F" w14:textId="343595A6" w:rsidR="002F3704" w:rsidRDefault="002F3704" w:rsidP="002F3704">
      <w:pPr>
        <w:pStyle w:val="Akapitzlist1"/>
        <w:spacing w:before="120" w:after="0" w:line="288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174A7A">
        <w:rPr>
          <w:rFonts w:ascii="Arial" w:hAnsi="Arial" w:cs="Arial"/>
          <w:b/>
          <w:bCs/>
          <w:sz w:val="20"/>
          <w:szCs w:val="20"/>
        </w:rPr>
        <w:t>Czas, w którym łącze może być niedostępne w skali roku, licząc od daty zawarcia umowy</w:t>
      </w:r>
      <w:r>
        <w:rPr>
          <w:rFonts w:ascii="Arial" w:hAnsi="Arial" w:cs="Arial"/>
          <w:sz w:val="20"/>
          <w:szCs w:val="20"/>
        </w:rPr>
        <w:t xml:space="preserve"> - ……… godzin.</w:t>
      </w:r>
    </w:p>
    <w:p w14:paraId="70265C2C" w14:textId="77777777" w:rsidR="002F3704" w:rsidRPr="006D4DAB" w:rsidRDefault="002F3704" w:rsidP="002F3704">
      <w:pPr>
        <w:pStyle w:val="Akapitzlist1"/>
        <w:spacing w:before="120" w:after="0" w:line="288" w:lineRule="auto"/>
        <w:ind w:left="851"/>
        <w:jc w:val="both"/>
        <w:rPr>
          <w:rFonts w:ascii="Arial" w:hAnsi="Arial" w:cs="Arial"/>
          <w:sz w:val="20"/>
          <w:szCs w:val="20"/>
        </w:rPr>
      </w:pPr>
    </w:p>
    <w:p w14:paraId="6E901C07" w14:textId="7AD38C06" w:rsidR="00BA0424" w:rsidRPr="00A4364C" w:rsidRDefault="006563CB" w:rsidP="004C6814">
      <w:pPr>
        <w:pStyle w:val="NormalnyWeb"/>
        <w:numPr>
          <w:ilvl w:val="1"/>
          <w:numId w:val="41"/>
        </w:numPr>
        <w:tabs>
          <w:tab w:val="clear" w:pos="1440"/>
        </w:tabs>
        <w:spacing w:before="120" w:after="0"/>
        <w:ind w:left="851" w:hanging="567"/>
        <w:jc w:val="both"/>
        <w:rPr>
          <w:rFonts w:ascii="Arial" w:hAnsi="Arial" w:cs="Arial"/>
          <w:sz w:val="20"/>
          <w:szCs w:val="20"/>
        </w:rPr>
      </w:pPr>
      <w:r w:rsidRPr="00D61FF6">
        <w:rPr>
          <w:rFonts w:ascii="Arial" w:hAnsi="Arial" w:cs="Arial"/>
          <w:b/>
          <w:bCs/>
          <w:sz w:val="20"/>
          <w:szCs w:val="20"/>
        </w:rPr>
        <w:t xml:space="preserve">Część IX – </w:t>
      </w:r>
      <w:bookmarkStart w:id="0" w:name="_Hlk143158964"/>
      <w:r w:rsidR="00E1152E" w:rsidRPr="00E1152E">
        <w:rPr>
          <w:rFonts w:ascii="Arial" w:hAnsi="Arial" w:cs="Arial"/>
          <w:b/>
          <w:bCs/>
          <w:sz w:val="20"/>
          <w:szCs w:val="20"/>
        </w:rPr>
        <w:t>Relacja 9_UM_GCK</w:t>
      </w:r>
      <w:r w:rsidR="007E7E05">
        <w:rPr>
          <w:rFonts w:ascii="Arial" w:hAnsi="Arial" w:cs="Arial"/>
          <w:sz w:val="20"/>
          <w:szCs w:val="20"/>
        </w:rPr>
        <w:t xml:space="preserve"> </w:t>
      </w:r>
      <w:bookmarkEnd w:id="0"/>
      <w:r w:rsidR="00BA0424" w:rsidRPr="00A4364C">
        <w:rPr>
          <w:rFonts w:ascii="Arial" w:hAnsi="Arial" w:cs="Arial"/>
          <w:sz w:val="20"/>
          <w:szCs w:val="20"/>
        </w:rPr>
        <w:t>– zgodnie z opisem i wymaganiami zawartymi w Załączniku nr 2 do SWZ (Szczegółowy opis przedmiotu zamówienia) i Załączniku nr 3 do SWZ (Projekt umowy)</w:t>
      </w:r>
    </w:p>
    <w:p w14:paraId="299018AD" w14:textId="77777777" w:rsidR="00BA0424" w:rsidRPr="00A4364C" w:rsidRDefault="00BA0424" w:rsidP="00BA0424">
      <w:pPr>
        <w:pStyle w:val="NormalnyWeb"/>
        <w:spacing w:before="120" w:after="0"/>
        <w:ind w:left="227" w:hanging="567"/>
        <w:jc w:val="both"/>
        <w:rPr>
          <w:rFonts w:ascii="Arial" w:hAnsi="Arial" w:cs="Arial"/>
          <w:sz w:val="20"/>
          <w:szCs w:val="20"/>
        </w:rPr>
      </w:pPr>
    </w:p>
    <w:p w14:paraId="180F807D" w14:textId="77777777" w:rsidR="00BA0424" w:rsidRPr="00A4364C" w:rsidRDefault="00BA0424" w:rsidP="00BA0424">
      <w:pPr>
        <w:pStyle w:val="NormalnyWeb"/>
        <w:spacing w:before="120" w:after="0"/>
        <w:ind w:left="1276" w:hanging="142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b/>
          <w:sz w:val="20"/>
          <w:szCs w:val="20"/>
        </w:rPr>
        <w:t>cena netto:</w:t>
      </w:r>
      <w:r w:rsidRPr="00A4364C">
        <w:rPr>
          <w:rFonts w:ascii="Arial" w:hAnsi="Arial" w:cs="Arial"/>
          <w:sz w:val="20"/>
          <w:szCs w:val="20"/>
        </w:rPr>
        <w:t xml:space="preserve"> ................................... zł (słownie................................ złotych),</w:t>
      </w:r>
    </w:p>
    <w:p w14:paraId="25C0F482" w14:textId="77777777" w:rsidR="00BA0424" w:rsidRPr="00A4364C" w:rsidRDefault="00BA0424" w:rsidP="00BA0424">
      <w:pPr>
        <w:pStyle w:val="NormalnyWeb"/>
        <w:spacing w:before="120" w:after="0"/>
        <w:ind w:left="1276" w:hanging="142"/>
        <w:jc w:val="both"/>
        <w:rPr>
          <w:rFonts w:ascii="Arial" w:hAnsi="Arial" w:cs="Arial"/>
          <w:sz w:val="20"/>
          <w:szCs w:val="20"/>
        </w:rPr>
      </w:pPr>
    </w:p>
    <w:p w14:paraId="7670E26F" w14:textId="77777777" w:rsidR="00BA0424" w:rsidRPr="00A4364C" w:rsidRDefault="00BA0424" w:rsidP="00BA0424">
      <w:pPr>
        <w:pStyle w:val="NormalnyWeb"/>
        <w:spacing w:before="120" w:after="0"/>
        <w:ind w:left="1276" w:hanging="142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b/>
          <w:sz w:val="20"/>
          <w:szCs w:val="20"/>
        </w:rPr>
        <w:t>VAT 23%:</w:t>
      </w:r>
      <w:r w:rsidRPr="00A4364C">
        <w:rPr>
          <w:rFonts w:ascii="Arial" w:hAnsi="Arial" w:cs="Arial"/>
          <w:sz w:val="20"/>
          <w:szCs w:val="20"/>
        </w:rPr>
        <w:t xml:space="preserve">  ................................... zł (słownie................................ złotych),</w:t>
      </w:r>
    </w:p>
    <w:p w14:paraId="63ABB9E7" w14:textId="77777777" w:rsidR="00BA0424" w:rsidRPr="00A4364C" w:rsidRDefault="00BA0424" w:rsidP="00BA0424">
      <w:pPr>
        <w:pStyle w:val="NormalnyWeb"/>
        <w:spacing w:before="120" w:after="0"/>
        <w:ind w:left="1276" w:hanging="142"/>
        <w:jc w:val="both"/>
        <w:rPr>
          <w:rFonts w:ascii="Arial" w:hAnsi="Arial" w:cs="Arial"/>
          <w:sz w:val="20"/>
          <w:szCs w:val="20"/>
        </w:rPr>
      </w:pPr>
    </w:p>
    <w:p w14:paraId="4E07BD3E" w14:textId="77777777" w:rsidR="00BA0424" w:rsidRPr="00A4364C" w:rsidRDefault="00BA0424" w:rsidP="00BA0424">
      <w:pPr>
        <w:pStyle w:val="NormalnyWeb"/>
        <w:spacing w:before="120" w:after="0"/>
        <w:ind w:left="1276" w:hanging="142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b/>
          <w:sz w:val="20"/>
          <w:szCs w:val="20"/>
        </w:rPr>
        <w:t>cena brutto:</w:t>
      </w:r>
      <w:r w:rsidRPr="00A4364C">
        <w:rPr>
          <w:rFonts w:ascii="Arial" w:hAnsi="Arial" w:cs="Arial"/>
          <w:sz w:val="20"/>
          <w:szCs w:val="20"/>
        </w:rPr>
        <w:t xml:space="preserve"> ................................... zł (słownie................................ złotych);</w:t>
      </w:r>
    </w:p>
    <w:p w14:paraId="02FE5B8C" w14:textId="7F72F799" w:rsidR="006563CB" w:rsidRDefault="006563CB" w:rsidP="002F3704">
      <w:pPr>
        <w:pStyle w:val="Akapitzlist1"/>
        <w:spacing w:before="120" w:after="0" w:line="288" w:lineRule="auto"/>
        <w:ind w:left="851"/>
        <w:jc w:val="both"/>
        <w:rPr>
          <w:rFonts w:ascii="Arial" w:hAnsi="Arial" w:cs="Arial"/>
          <w:sz w:val="20"/>
          <w:szCs w:val="20"/>
        </w:rPr>
      </w:pPr>
    </w:p>
    <w:p w14:paraId="7333A6C3" w14:textId="072C45F7" w:rsidR="002F3704" w:rsidRDefault="002F3704" w:rsidP="002F3704">
      <w:pPr>
        <w:pStyle w:val="Akapitzlist1"/>
        <w:spacing w:before="120" w:after="0" w:line="288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174A7A">
        <w:rPr>
          <w:rFonts w:ascii="Arial" w:hAnsi="Arial" w:cs="Arial"/>
          <w:b/>
          <w:bCs/>
          <w:sz w:val="20"/>
          <w:szCs w:val="20"/>
        </w:rPr>
        <w:t>Czas, w którym łącze może być niedostępne w skali roku, licząc od daty zawarcia umowy</w:t>
      </w:r>
      <w:r>
        <w:rPr>
          <w:rFonts w:ascii="Arial" w:hAnsi="Arial" w:cs="Arial"/>
          <w:sz w:val="20"/>
          <w:szCs w:val="20"/>
        </w:rPr>
        <w:t xml:space="preserve"> - ……… godzin.</w:t>
      </w:r>
    </w:p>
    <w:p w14:paraId="65BE949E" w14:textId="77777777" w:rsidR="002F3704" w:rsidRDefault="002F3704" w:rsidP="002F3704">
      <w:pPr>
        <w:pStyle w:val="Akapitzlist1"/>
        <w:spacing w:before="120" w:after="0" w:line="288" w:lineRule="auto"/>
        <w:ind w:left="851"/>
        <w:jc w:val="both"/>
        <w:rPr>
          <w:rFonts w:ascii="Arial" w:hAnsi="Arial" w:cs="Arial"/>
          <w:sz w:val="20"/>
          <w:szCs w:val="20"/>
        </w:rPr>
      </w:pPr>
    </w:p>
    <w:p w14:paraId="652253A6" w14:textId="620F2D2D" w:rsidR="00BA0424" w:rsidRPr="00A4364C" w:rsidRDefault="006563CB" w:rsidP="004C6814">
      <w:pPr>
        <w:pStyle w:val="NormalnyWeb"/>
        <w:numPr>
          <w:ilvl w:val="1"/>
          <w:numId w:val="41"/>
        </w:numPr>
        <w:tabs>
          <w:tab w:val="clear" w:pos="1440"/>
        </w:tabs>
        <w:spacing w:before="120" w:after="0"/>
        <w:ind w:left="851" w:hanging="567"/>
        <w:jc w:val="both"/>
        <w:rPr>
          <w:rFonts w:ascii="Arial" w:hAnsi="Arial" w:cs="Arial"/>
          <w:sz w:val="20"/>
          <w:szCs w:val="20"/>
        </w:rPr>
      </w:pPr>
      <w:r w:rsidRPr="00D61FF6">
        <w:rPr>
          <w:rFonts w:ascii="Arial" w:hAnsi="Arial" w:cs="Arial"/>
          <w:b/>
          <w:bCs/>
          <w:sz w:val="20"/>
          <w:szCs w:val="20"/>
        </w:rPr>
        <w:t xml:space="preserve">Część X – </w:t>
      </w:r>
      <w:r w:rsidR="00E1152E" w:rsidRPr="00E1152E">
        <w:rPr>
          <w:rFonts w:ascii="Arial" w:hAnsi="Arial" w:cs="Arial"/>
          <w:b/>
          <w:bCs/>
          <w:sz w:val="20"/>
          <w:szCs w:val="20"/>
        </w:rPr>
        <w:t>Relacja 10_UM_SM</w:t>
      </w:r>
      <w:r w:rsidR="001842FA">
        <w:rPr>
          <w:rFonts w:ascii="Arial" w:hAnsi="Arial" w:cs="Arial"/>
          <w:sz w:val="20"/>
          <w:szCs w:val="20"/>
        </w:rPr>
        <w:t xml:space="preserve"> </w:t>
      </w:r>
      <w:r w:rsidR="00BA0424" w:rsidRPr="00A4364C">
        <w:rPr>
          <w:rFonts w:ascii="Arial" w:hAnsi="Arial" w:cs="Arial"/>
          <w:sz w:val="20"/>
          <w:szCs w:val="20"/>
        </w:rPr>
        <w:t>– zgodnie z opisem i wymaganiami zawartymi w Załączniku nr 2 do SWZ (Szczegółowy opis przedmiotu zamówienia) i Załączniku nr 3 do SWZ (Projekt umowy)</w:t>
      </w:r>
    </w:p>
    <w:p w14:paraId="70EFE124" w14:textId="77777777" w:rsidR="00BA0424" w:rsidRPr="00A4364C" w:rsidRDefault="00BA0424" w:rsidP="00BA0424">
      <w:pPr>
        <w:pStyle w:val="NormalnyWeb"/>
        <w:spacing w:before="120" w:after="0"/>
        <w:ind w:left="227" w:hanging="567"/>
        <w:jc w:val="both"/>
        <w:rPr>
          <w:rFonts w:ascii="Arial" w:hAnsi="Arial" w:cs="Arial"/>
          <w:sz w:val="20"/>
          <w:szCs w:val="20"/>
        </w:rPr>
      </w:pPr>
    </w:p>
    <w:p w14:paraId="3D9D1A1D" w14:textId="57B9D796" w:rsidR="00BA0424" w:rsidRPr="00A4364C" w:rsidRDefault="00BA0424" w:rsidP="00BA0424">
      <w:pPr>
        <w:pStyle w:val="NormalnyWeb"/>
        <w:spacing w:before="120" w:after="0"/>
        <w:ind w:left="1276" w:hanging="142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b/>
          <w:sz w:val="20"/>
          <w:szCs w:val="20"/>
        </w:rPr>
        <w:t>cena netto:</w:t>
      </w:r>
      <w:r w:rsidRPr="00A4364C">
        <w:rPr>
          <w:rFonts w:ascii="Arial" w:hAnsi="Arial" w:cs="Arial"/>
          <w:sz w:val="20"/>
          <w:szCs w:val="20"/>
        </w:rPr>
        <w:t xml:space="preserve"> </w:t>
      </w:r>
      <w:r w:rsidR="002F3704">
        <w:rPr>
          <w:rFonts w:ascii="Arial" w:hAnsi="Arial" w:cs="Arial"/>
          <w:sz w:val="20"/>
          <w:szCs w:val="20"/>
        </w:rPr>
        <w:t>…</w:t>
      </w:r>
      <w:r w:rsidRPr="00A4364C">
        <w:rPr>
          <w:rFonts w:ascii="Arial" w:hAnsi="Arial" w:cs="Arial"/>
          <w:sz w:val="20"/>
          <w:szCs w:val="20"/>
        </w:rPr>
        <w:t>................................ zł (słownie................................ złotych),</w:t>
      </w:r>
    </w:p>
    <w:p w14:paraId="4EFFA413" w14:textId="77777777" w:rsidR="00BA0424" w:rsidRPr="00A4364C" w:rsidRDefault="00BA0424" w:rsidP="00BA0424">
      <w:pPr>
        <w:pStyle w:val="NormalnyWeb"/>
        <w:spacing w:before="120" w:after="0"/>
        <w:ind w:left="1276" w:hanging="142"/>
        <w:jc w:val="both"/>
        <w:rPr>
          <w:rFonts w:ascii="Arial" w:hAnsi="Arial" w:cs="Arial"/>
          <w:sz w:val="20"/>
          <w:szCs w:val="20"/>
        </w:rPr>
      </w:pPr>
    </w:p>
    <w:p w14:paraId="40464910" w14:textId="77777777" w:rsidR="00BA0424" w:rsidRPr="00A4364C" w:rsidRDefault="00BA0424" w:rsidP="00BA0424">
      <w:pPr>
        <w:pStyle w:val="NormalnyWeb"/>
        <w:spacing w:before="120" w:after="0"/>
        <w:ind w:left="1276" w:hanging="142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b/>
          <w:sz w:val="20"/>
          <w:szCs w:val="20"/>
        </w:rPr>
        <w:t>VAT 23%:</w:t>
      </w:r>
      <w:r w:rsidRPr="00A4364C">
        <w:rPr>
          <w:rFonts w:ascii="Arial" w:hAnsi="Arial" w:cs="Arial"/>
          <w:sz w:val="20"/>
          <w:szCs w:val="20"/>
        </w:rPr>
        <w:t xml:space="preserve">  ................................... zł (słownie................................ złotych),</w:t>
      </w:r>
    </w:p>
    <w:p w14:paraId="636DD4AF" w14:textId="77777777" w:rsidR="00BA0424" w:rsidRPr="00A4364C" w:rsidRDefault="00BA0424" w:rsidP="00BA0424">
      <w:pPr>
        <w:pStyle w:val="NormalnyWeb"/>
        <w:spacing w:before="120" w:after="0"/>
        <w:ind w:left="1276" w:hanging="142"/>
        <w:jc w:val="both"/>
        <w:rPr>
          <w:rFonts w:ascii="Arial" w:hAnsi="Arial" w:cs="Arial"/>
          <w:sz w:val="20"/>
          <w:szCs w:val="20"/>
        </w:rPr>
      </w:pPr>
    </w:p>
    <w:p w14:paraId="078530AB" w14:textId="77777777" w:rsidR="00BA0424" w:rsidRPr="00A4364C" w:rsidRDefault="00BA0424" w:rsidP="00BA0424">
      <w:pPr>
        <w:pStyle w:val="NormalnyWeb"/>
        <w:spacing w:before="120" w:after="0"/>
        <w:ind w:left="1276" w:hanging="142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b/>
          <w:sz w:val="20"/>
          <w:szCs w:val="20"/>
        </w:rPr>
        <w:t>cena brutto:</w:t>
      </w:r>
      <w:r w:rsidRPr="00A4364C">
        <w:rPr>
          <w:rFonts w:ascii="Arial" w:hAnsi="Arial" w:cs="Arial"/>
          <w:sz w:val="20"/>
          <w:szCs w:val="20"/>
        </w:rPr>
        <w:t xml:space="preserve"> ................................... zł (słownie................................ złotych);</w:t>
      </w:r>
    </w:p>
    <w:p w14:paraId="730AABCD" w14:textId="01E1CAFE" w:rsidR="006563CB" w:rsidRDefault="006563CB" w:rsidP="002F3704">
      <w:pPr>
        <w:pStyle w:val="Akapitzlist1"/>
        <w:spacing w:before="120" w:after="0" w:line="288" w:lineRule="auto"/>
        <w:ind w:left="851"/>
        <w:jc w:val="both"/>
        <w:rPr>
          <w:rFonts w:ascii="Arial" w:hAnsi="Arial" w:cs="Arial"/>
          <w:sz w:val="20"/>
          <w:szCs w:val="20"/>
        </w:rPr>
      </w:pPr>
    </w:p>
    <w:p w14:paraId="2390C299" w14:textId="68F04A5A" w:rsidR="002F3704" w:rsidRDefault="002F3704" w:rsidP="002F3704">
      <w:pPr>
        <w:pStyle w:val="Akapitzlist1"/>
        <w:spacing w:before="120" w:after="0" w:line="288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174A7A">
        <w:rPr>
          <w:rFonts w:ascii="Arial" w:hAnsi="Arial" w:cs="Arial"/>
          <w:b/>
          <w:bCs/>
          <w:sz w:val="20"/>
          <w:szCs w:val="20"/>
        </w:rPr>
        <w:t>Czas, w którym łącze może być niedostępne w skali roku, licząc od daty zawarcia umowy</w:t>
      </w:r>
      <w:r>
        <w:rPr>
          <w:rFonts w:ascii="Arial" w:hAnsi="Arial" w:cs="Arial"/>
          <w:sz w:val="20"/>
          <w:szCs w:val="20"/>
        </w:rPr>
        <w:t xml:space="preserve"> - ……… godzin.</w:t>
      </w:r>
    </w:p>
    <w:p w14:paraId="3CEDC715" w14:textId="77777777" w:rsidR="002F3704" w:rsidRDefault="002F3704" w:rsidP="002F3704">
      <w:pPr>
        <w:pStyle w:val="Akapitzlist1"/>
        <w:spacing w:before="120" w:after="0" w:line="288" w:lineRule="auto"/>
        <w:ind w:left="851"/>
        <w:jc w:val="both"/>
        <w:rPr>
          <w:rFonts w:ascii="Arial" w:hAnsi="Arial" w:cs="Arial"/>
          <w:sz w:val="20"/>
          <w:szCs w:val="20"/>
        </w:rPr>
      </w:pPr>
    </w:p>
    <w:p w14:paraId="20BADFF4" w14:textId="402A0E58" w:rsidR="00BA0424" w:rsidRPr="00A4364C" w:rsidRDefault="006563CB" w:rsidP="004C6814">
      <w:pPr>
        <w:pStyle w:val="NormalnyWeb"/>
        <w:numPr>
          <w:ilvl w:val="1"/>
          <w:numId w:val="41"/>
        </w:numPr>
        <w:tabs>
          <w:tab w:val="clear" w:pos="1440"/>
        </w:tabs>
        <w:spacing w:before="120" w:after="0"/>
        <w:ind w:left="851" w:hanging="567"/>
        <w:jc w:val="both"/>
        <w:rPr>
          <w:rFonts w:ascii="Arial" w:hAnsi="Arial" w:cs="Arial"/>
          <w:sz w:val="20"/>
          <w:szCs w:val="20"/>
        </w:rPr>
      </w:pPr>
      <w:r w:rsidRPr="00D61FF6">
        <w:rPr>
          <w:rFonts w:ascii="Arial" w:hAnsi="Arial" w:cs="Arial"/>
          <w:b/>
          <w:bCs/>
          <w:sz w:val="20"/>
          <w:szCs w:val="20"/>
        </w:rPr>
        <w:t xml:space="preserve">Część XI – </w:t>
      </w:r>
      <w:r w:rsidR="00E1152E" w:rsidRPr="00E1152E">
        <w:rPr>
          <w:rFonts w:ascii="Arial" w:hAnsi="Arial" w:cs="Arial"/>
          <w:b/>
          <w:bCs/>
          <w:sz w:val="20"/>
          <w:szCs w:val="20"/>
        </w:rPr>
        <w:t>Relacja 11_UM_OGRO</w:t>
      </w:r>
      <w:r w:rsidR="001842FA">
        <w:rPr>
          <w:rFonts w:ascii="Arial" w:hAnsi="Arial" w:cs="Arial"/>
          <w:sz w:val="20"/>
          <w:szCs w:val="20"/>
        </w:rPr>
        <w:t xml:space="preserve"> </w:t>
      </w:r>
      <w:r w:rsidR="00BA0424" w:rsidRPr="00A4364C">
        <w:rPr>
          <w:rFonts w:ascii="Arial" w:hAnsi="Arial" w:cs="Arial"/>
          <w:sz w:val="20"/>
          <w:szCs w:val="20"/>
        </w:rPr>
        <w:t>– zgodnie z opisem i wymaganiami zawartymi w Załączniku nr 2 do SWZ (Szczegółowy opis przedmiotu zamówienia) i Załączniku nr 3 do SWZ (Projekt umowy)</w:t>
      </w:r>
    </w:p>
    <w:p w14:paraId="3C2E4E9C" w14:textId="77777777" w:rsidR="00BA0424" w:rsidRPr="00A4364C" w:rsidRDefault="00BA0424" w:rsidP="00BA0424">
      <w:pPr>
        <w:pStyle w:val="NormalnyWeb"/>
        <w:spacing w:before="120" w:after="0"/>
        <w:ind w:left="227" w:hanging="567"/>
        <w:jc w:val="both"/>
        <w:rPr>
          <w:rFonts w:ascii="Arial" w:hAnsi="Arial" w:cs="Arial"/>
          <w:sz w:val="20"/>
          <w:szCs w:val="20"/>
        </w:rPr>
      </w:pPr>
    </w:p>
    <w:p w14:paraId="578A8EA3" w14:textId="0F9073AE" w:rsidR="00BA0424" w:rsidRPr="00A4364C" w:rsidRDefault="00BA0424" w:rsidP="00BA0424">
      <w:pPr>
        <w:pStyle w:val="NormalnyWeb"/>
        <w:spacing w:before="120" w:after="0"/>
        <w:ind w:left="1276" w:hanging="142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b/>
          <w:sz w:val="20"/>
          <w:szCs w:val="20"/>
        </w:rPr>
        <w:t>cena netto:</w:t>
      </w:r>
      <w:r w:rsidRPr="00A4364C">
        <w:rPr>
          <w:rFonts w:ascii="Arial" w:hAnsi="Arial" w:cs="Arial"/>
          <w:sz w:val="20"/>
          <w:szCs w:val="20"/>
        </w:rPr>
        <w:t xml:space="preserve"> </w:t>
      </w:r>
      <w:r w:rsidR="002F3704">
        <w:rPr>
          <w:rFonts w:ascii="Arial" w:hAnsi="Arial" w:cs="Arial"/>
          <w:sz w:val="20"/>
          <w:szCs w:val="20"/>
        </w:rPr>
        <w:t>…</w:t>
      </w:r>
      <w:r w:rsidRPr="00A4364C">
        <w:rPr>
          <w:rFonts w:ascii="Arial" w:hAnsi="Arial" w:cs="Arial"/>
          <w:sz w:val="20"/>
          <w:szCs w:val="20"/>
        </w:rPr>
        <w:t>................................ zł (słownie................................ złotych),</w:t>
      </w:r>
    </w:p>
    <w:p w14:paraId="798EE67E" w14:textId="77777777" w:rsidR="00BA0424" w:rsidRPr="00A4364C" w:rsidRDefault="00BA0424" w:rsidP="00BA0424">
      <w:pPr>
        <w:pStyle w:val="NormalnyWeb"/>
        <w:spacing w:before="120" w:after="0"/>
        <w:ind w:left="1276" w:hanging="142"/>
        <w:jc w:val="both"/>
        <w:rPr>
          <w:rFonts w:ascii="Arial" w:hAnsi="Arial" w:cs="Arial"/>
          <w:sz w:val="20"/>
          <w:szCs w:val="20"/>
        </w:rPr>
      </w:pPr>
    </w:p>
    <w:p w14:paraId="7A2D6376" w14:textId="77777777" w:rsidR="00BA0424" w:rsidRPr="00A4364C" w:rsidRDefault="00BA0424" w:rsidP="00BA0424">
      <w:pPr>
        <w:pStyle w:val="NormalnyWeb"/>
        <w:spacing w:before="120" w:after="0"/>
        <w:ind w:left="1276" w:hanging="142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b/>
          <w:sz w:val="20"/>
          <w:szCs w:val="20"/>
        </w:rPr>
        <w:t>VAT 23%:</w:t>
      </w:r>
      <w:r w:rsidRPr="00A4364C">
        <w:rPr>
          <w:rFonts w:ascii="Arial" w:hAnsi="Arial" w:cs="Arial"/>
          <w:sz w:val="20"/>
          <w:szCs w:val="20"/>
        </w:rPr>
        <w:t xml:space="preserve">  ................................... zł (słownie................................ złotych),</w:t>
      </w:r>
    </w:p>
    <w:p w14:paraId="3A4D9117" w14:textId="77777777" w:rsidR="00BA0424" w:rsidRPr="00A4364C" w:rsidRDefault="00BA0424" w:rsidP="00BA0424">
      <w:pPr>
        <w:pStyle w:val="NormalnyWeb"/>
        <w:spacing w:before="120" w:after="0"/>
        <w:ind w:left="1276" w:hanging="142"/>
        <w:jc w:val="both"/>
        <w:rPr>
          <w:rFonts w:ascii="Arial" w:hAnsi="Arial" w:cs="Arial"/>
          <w:sz w:val="20"/>
          <w:szCs w:val="20"/>
        </w:rPr>
      </w:pPr>
    </w:p>
    <w:p w14:paraId="4CC3F67F" w14:textId="77777777" w:rsidR="00BA0424" w:rsidRPr="00A4364C" w:rsidRDefault="00BA0424" w:rsidP="00BA0424">
      <w:pPr>
        <w:pStyle w:val="NormalnyWeb"/>
        <w:spacing w:before="120" w:after="0"/>
        <w:ind w:left="1276" w:hanging="142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b/>
          <w:sz w:val="20"/>
          <w:szCs w:val="20"/>
        </w:rPr>
        <w:t>cena brutto:</w:t>
      </w:r>
      <w:r w:rsidRPr="00A4364C">
        <w:rPr>
          <w:rFonts w:ascii="Arial" w:hAnsi="Arial" w:cs="Arial"/>
          <w:sz w:val="20"/>
          <w:szCs w:val="20"/>
        </w:rPr>
        <w:t xml:space="preserve"> ................................... zł (słownie................................ złotych);</w:t>
      </w:r>
    </w:p>
    <w:p w14:paraId="7B6DBC2D" w14:textId="4FFF9746" w:rsidR="006563CB" w:rsidRDefault="006563CB" w:rsidP="002F3704">
      <w:pPr>
        <w:pStyle w:val="Akapitzlist1"/>
        <w:spacing w:before="120" w:after="0" w:line="288" w:lineRule="auto"/>
        <w:ind w:left="851"/>
        <w:jc w:val="both"/>
        <w:rPr>
          <w:rFonts w:ascii="Arial" w:hAnsi="Arial" w:cs="Arial"/>
          <w:sz w:val="20"/>
          <w:szCs w:val="20"/>
        </w:rPr>
      </w:pPr>
    </w:p>
    <w:p w14:paraId="42333A4E" w14:textId="3F21C400" w:rsidR="002F3704" w:rsidRDefault="002F3704" w:rsidP="002F3704">
      <w:pPr>
        <w:pStyle w:val="Akapitzlist1"/>
        <w:spacing w:before="120" w:after="0" w:line="288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174A7A">
        <w:rPr>
          <w:rFonts w:ascii="Arial" w:hAnsi="Arial" w:cs="Arial"/>
          <w:b/>
          <w:bCs/>
          <w:sz w:val="20"/>
          <w:szCs w:val="20"/>
        </w:rPr>
        <w:t>Czas, w którym łącze może być niedostępne w skali roku, licząc od daty zawarcia umowy</w:t>
      </w:r>
      <w:r>
        <w:rPr>
          <w:rFonts w:ascii="Arial" w:hAnsi="Arial" w:cs="Arial"/>
          <w:sz w:val="20"/>
          <w:szCs w:val="20"/>
        </w:rPr>
        <w:t xml:space="preserve"> - ……… godzin.</w:t>
      </w:r>
    </w:p>
    <w:p w14:paraId="2D3F8C87" w14:textId="77777777" w:rsidR="002F3704" w:rsidRDefault="002F3704" w:rsidP="002F3704">
      <w:pPr>
        <w:pStyle w:val="Akapitzlist1"/>
        <w:spacing w:before="120" w:after="0" w:line="288" w:lineRule="auto"/>
        <w:ind w:left="851"/>
        <w:jc w:val="both"/>
        <w:rPr>
          <w:rFonts w:ascii="Arial" w:hAnsi="Arial" w:cs="Arial"/>
          <w:sz w:val="20"/>
          <w:szCs w:val="20"/>
        </w:rPr>
      </w:pPr>
    </w:p>
    <w:p w14:paraId="30B71017" w14:textId="6B201D22" w:rsidR="00BA0424" w:rsidRPr="00A4364C" w:rsidRDefault="006563CB" w:rsidP="004C6814">
      <w:pPr>
        <w:pStyle w:val="NormalnyWeb"/>
        <w:numPr>
          <w:ilvl w:val="1"/>
          <w:numId w:val="41"/>
        </w:numPr>
        <w:tabs>
          <w:tab w:val="clear" w:pos="1440"/>
        </w:tabs>
        <w:spacing w:before="120" w:after="0"/>
        <w:ind w:left="851" w:hanging="567"/>
        <w:jc w:val="both"/>
        <w:rPr>
          <w:rFonts w:ascii="Arial" w:hAnsi="Arial" w:cs="Arial"/>
          <w:sz w:val="20"/>
          <w:szCs w:val="20"/>
        </w:rPr>
      </w:pPr>
      <w:r w:rsidRPr="00D61FF6">
        <w:rPr>
          <w:rFonts w:ascii="Arial" w:hAnsi="Arial" w:cs="Arial"/>
          <w:b/>
          <w:bCs/>
          <w:sz w:val="20"/>
          <w:szCs w:val="20"/>
        </w:rPr>
        <w:t xml:space="preserve">Część XII – </w:t>
      </w:r>
      <w:r w:rsidR="00E1152E" w:rsidRPr="00E1152E">
        <w:rPr>
          <w:rFonts w:ascii="Arial" w:hAnsi="Arial" w:cs="Arial"/>
          <w:b/>
          <w:bCs/>
          <w:sz w:val="20"/>
          <w:szCs w:val="20"/>
        </w:rPr>
        <w:t>Relacja 12_UM_KAND</w:t>
      </w:r>
      <w:r w:rsidR="001842FA">
        <w:rPr>
          <w:rFonts w:ascii="Arial" w:hAnsi="Arial" w:cs="Arial"/>
          <w:sz w:val="20"/>
          <w:szCs w:val="20"/>
        </w:rPr>
        <w:t xml:space="preserve"> </w:t>
      </w:r>
      <w:r w:rsidR="00BA0424" w:rsidRPr="00A4364C">
        <w:rPr>
          <w:rFonts w:ascii="Arial" w:hAnsi="Arial" w:cs="Arial"/>
          <w:sz w:val="20"/>
          <w:szCs w:val="20"/>
        </w:rPr>
        <w:t>– zgodnie z opisem i wymaganiami zawartymi w Załączniku nr 2 do SWZ (Szczegółowy opis przedmiotu zamówienia) i Załączniku nr 3 do SWZ (Projekt umowy)</w:t>
      </w:r>
    </w:p>
    <w:p w14:paraId="79F120B0" w14:textId="77777777" w:rsidR="00BA0424" w:rsidRPr="00A4364C" w:rsidRDefault="00BA0424" w:rsidP="00BA0424">
      <w:pPr>
        <w:pStyle w:val="NormalnyWeb"/>
        <w:spacing w:before="120" w:after="0"/>
        <w:ind w:left="227" w:hanging="567"/>
        <w:jc w:val="both"/>
        <w:rPr>
          <w:rFonts w:ascii="Arial" w:hAnsi="Arial" w:cs="Arial"/>
          <w:sz w:val="20"/>
          <w:szCs w:val="20"/>
        </w:rPr>
      </w:pPr>
    </w:p>
    <w:p w14:paraId="327FF414" w14:textId="77777777" w:rsidR="00BA0424" w:rsidRPr="00A4364C" w:rsidRDefault="00BA0424" w:rsidP="00BA0424">
      <w:pPr>
        <w:pStyle w:val="NormalnyWeb"/>
        <w:spacing w:before="120" w:after="0"/>
        <w:ind w:left="1276" w:hanging="142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b/>
          <w:sz w:val="20"/>
          <w:szCs w:val="20"/>
        </w:rPr>
        <w:t>cena netto:</w:t>
      </w:r>
      <w:r w:rsidRPr="00A4364C">
        <w:rPr>
          <w:rFonts w:ascii="Arial" w:hAnsi="Arial" w:cs="Arial"/>
          <w:sz w:val="20"/>
          <w:szCs w:val="20"/>
        </w:rPr>
        <w:t xml:space="preserve"> ................................... zł (słownie................................ złotych),</w:t>
      </w:r>
    </w:p>
    <w:p w14:paraId="71C36BB8" w14:textId="77777777" w:rsidR="00BA0424" w:rsidRPr="00A4364C" w:rsidRDefault="00BA0424" w:rsidP="00BA0424">
      <w:pPr>
        <w:pStyle w:val="NormalnyWeb"/>
        <w:spacing w:before="120" w:after="0"/>
        <w:ind w:left="1276" w:hanging="142"/>
        <w:jc w:val="both"/>
        <w:rPr>
          <w:rFonts w:ascii="Arial" w:hAnsi="Arial" w:cs="Arial"/>
          <w:sz w:val="20"/>
          <w:szCs w:val="20"/>
        </w:rPr>
      </w:pPr>
    </w:p>
    <w:p w14:paraId="7108647B" w14:textId="77777777" w:rsidR="00BA0424" w:rsidRPr="00A4364C" w:rsidRDefault="00BA0424" w:rsidP="00BA0424">
      <w:pPr>
        <w:pStyle w:val="NormalnyWeb"/>
        <w:spacing w:before="120" w:after="0"/>
        <w:ind w:left="1276" w:hanging="142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b/>
          <w:sz w:val="20"/>
          <w:szCs w:val="20"/>
        </w:rPr>
        <w:t>VAT 23%:</w:t>
      </w:r>
      <w:r w:rsidRPr="00A4364C">
        <w:rPr>
          <w:rFonts w:ascii="Arial" w:hAnsi="Arial" w:cs="Arial"/>
          <w:sz w:val="20"/>
          <w:szCs w:val="20"/>
        </w:rPr>
        <w:t xml:space="preserve">  ................................... zł (słownie................................ złotych),</w:t>
      </w:r>
    </w:p>
    <w:p w14:paraId="6A03BF96" w14:textId="77777777" w:rsidR="00BA0424" w:rsidRPr="00A4364C" w:rsidRDefault="00BA0424" w:rsidP="00BA0424">
      <w:pPr>
        <w:pStyle w:val="NormalnyWeb"/>
        <w:spacing w:before="120" w:after="0"/>
        <w:ind w:left="1276" w:hanging="142"/>
        <w:jc w:val="both"/>
        <w:rPr>
          <w:rFonts w:ascii="Arial" w:hAnsi="Arial" w:cs="Arial"/>
          <w:sz w:val="20"/>
          <w:szCs w:val="20"/>
        </w:rPr>
      </w:pPr>
    </w:p>
    <w:p w14:paraId="2CD9D5E7" w14:textId="77777777" w:rsidR="00BA0424" w:rsidRPr="00A4364C" w:rsidRDefault="00BA0424" w:rsidP="00BA0424">
      <w:pPr>
        <w:pStyle w:val="NormalnyWeb"/>
        <w:spacing w:before="120" w:after="0"/>
        <w:ind w:left="1276" w:hanging="142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b/>
          <w:sz w:val="20"/>
          <w:szCs w:val="20"/>
        </w:rPr>
        <w:t>cena brutto:</w:t>
      </w:r>
      <w:r w:rsidRPr="00A4364C">
        <w:rPr>
          <w:rFonts w:ascii="Arial" w:hAnsi="Arial" w:cs="Arial"/>
          <w:sz w:val="20"/>
          <w:szCs w:val="20"/>
        </w:rPr>
        <w:t xml:space="preserve"> ................................... zł (słownie................................ złotych);</w:t>
      </w:r>
    </w:p>
    <w:p w14:paraId="3BD90010" w14:textId="308B0D25" w:rsidR="006563CB" w:rsidRDefault="006563CB" w:rsidP="00D61FF6">
      <w:pPr>
        <w:pStyle w:val="Akapitzlist1"/>
        <w:spacing w:before="120" w:after="0" w:line="288" w:lineRule="auto"/>
        <w:ind w:left="1440"/>
        <w:jc w:val="both"/>
        <w:rPr>
          <w:rFonts w:ascii="Arial" w:hAnsi="Arial" w:cs="Arial"/>
          <w:sz w:val="20"/>
          <w:szCs w:val="20"/>
        </w:rPr>
      </w:pPr>
    </w:p>
    <w:p w14:paraId="7A2A0E6A" w14:textId="395886D3" w:rsidR="002F3704" w:rsidRDefault="002F3704" w:rsidP="002F3704">
      <w:pPr>
        <w:pStyle w:val="Akapitzlist1"/>
        <w:spacing w:before="120" w:after="0" w:line="288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174A7A">
        <w:rPr>
          <w:rFonts w:ascii="Arial" w:hAnsi="Arial" w:cs="Arial"/>
          <w:b/>
          <w:bCs/>
          <w:sz w:val="20"/>
          <w:szCs w:val="20"/>
        </w:rPr>
        <w:t>Czas, w którym łącze może być niedostępne w skali roku, licząc od daty zawarcia umowy</w:t>
      </w:r>
      <w:r>
        <w:rPr>
          <w:rFonts w:ascii="Arial" w:hAnsi="Arial" w:cs="Arial"/>
          <w:sz w:val="20"/>
          <w:szCs w:val="20"/>
        </w:rPr>
        <w:t xml:space="preserve"> - ……… godzin.</w:t>
      </w:r>
    </w:p>
    <w:p w14:paraId="1604C909" w14:textId="77777777" w:rsidR="002F3704" w:rsidRDefault="002F3704" w:rsidP="00D61FF6">
      <w:pPr>
        <w:pStyle w:val="Akapitzlist1"/>
        <w:spacing w:before="120" w:after="0" w:line="288" w:lineRule="auto"/>
        <w:ind w:left="1440"/>
        <w:jc w:val="both"/>
        <w:rPr>
          <w:rFonts w:ascii="Arial" w:hAnsi="Arial" w:cs="Arial"/>
          <w:sz w:val="20"/>
          <w:szCs w:val="20"/>
        </w:rPr>
      </w:pPr>
    </w:p>
    <w:p w14:paraId="20A09C4E" w14:textId="0A6B5267" w:rsidR="00BA0424" w:rsidRPr="00A4364C" w:rsidRDefault="006563CB" w:rsidP="004C6814">
      <w:pPr>
        <w:pStyle w:val="NormalnyWeb"/>
        <w:numPr>
          <w:ilvl w:val="1"/>
          <w:numId w:val="41"/>
        </w:numPr>
        <w:tabs>
          <w:tab w:val="clear" w:pos="1440"/>
        </w:tabs>
        <w:spacing w:before="120" w:after="0"/>
        <w:ind w:left="851" w:hanging="567"/>
        <w:jc w:val="both"/>
        <w:rPr>
          <w:rFonts w:ascii="Arial" w:hAnsi="Arial" w:cs="Arial"/>
          <w:sz w:val="20"/>
          <w:szCs w:val="20"/>
        </w:rPr>
      </w:pPr>
      <w:r w:rsidRPr="00D61FF6">
        <w:rPr>
          <w:rFonts w:ascii="Arial" w:hAnsi="Arial" w:cs="Arial"/>
          <w:b/>
          <w:bCs/>
          <w:sz w:val="20"/>
          <w:szCs w:val="20"/>
        </w:rPr>
        <w:t xml:space="preserve">Część XIII – </w:t>
      </w:r>
      <w:r w:rsidR="00E1152E" w:rsidRPr="00E1152E">
        <w:rPr>
          <w:rFonts w:ascii="Arial" w:hAnsi="Arial" w:cs="Arial"/>
          <w:b/>
          <w:bCs/>
          <w:sz w:val="20"/>
          <w:szCs w:val="20"/>
        </w:rPr>
        <w:t xml:space="preserve">Relacja 13_UM_TWIN </w:t>
      </w:r>
      <w:r w:rsidR="00BA0424" w:rsidRPr="00A4364C">
        <w:rPr>
          <w:rFonts w:ascii="Arial" w:hAnsi="Arial" w:cs="Arial"/>
          <w:sz w:val="20"/>
          <w:szCs w:val="20"/>
        </w:rPr>
        <w:t>– zgodnie z opisem i wymaganiami zawartymi w Załączniku nr 2 do SWZ (Szczegółowy opis przedmiotu zamówienia) i Załączniku nr 3 do SWZ (Projekt umowy)</w:t>
      </w:r>
    </w:p>
    <w:p w14:paraId="4C991A14" w14:textId="77777777" w:rsidR="00BA0424" w:rsidRPr="00A4364C" w:rsidRDefault="00BA0424" w:rsidP="00BA0424">
      <w:pPr>
        <w:pStyle w:val="NormalnyWeb"/>
        <w:spacing w:before="120" w:after="0"/>
        <w:ind w:left="227" w:hanging="567"/>
        <w:jc w:val="both"/>
        <w:rPr>
          <w:rFonts w:ascii="Arial" w:hAnsi="Arial" w:cs="Arial"/>
          <w:sz w:val="20"/>
          <w:szCs w:val="20"/>
        </w:rPr>
      </w:pPr>
    </w:p>
    <w:p w14:paraId="288A3E85" w14:textId="77777777" w:rsidR="00BA0424" w:rsidRPr="00A4364C" w:rsidRDefault="00BA0424" w:rsidP="00BA0424">
      <w:pPr>
        <w:pStyle w:val="NormalnyWeb"/>
        <w:spacing w:before="120" w:after="0"/>
        <w:ind w:left="1276" w:hanging="142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b/>
          <w:sz w:val="20"/>
          <w:szCs w:val="20"/>
        </w:rPr>
        <w:t>cena netto:</w:t>
      </w:r>
      <w:r w:rsidRPr="00A4364C">
        <w:rPr>
          <w:rFonts w:ascii="Arial" w:hAnsi="Arial" w:cs="Arial"/>
          <w:sz w:val="20"/>
          <w:szCs w:val="20"/>
        </w:rPr>
        <w:t xml:space="preserve"> ................................... zł (słownie................................ złotych),</w:t>
      </w:r>
    </w:p>
    <w:p w14:paraId="5A8D3235" w14:textId="77777777" w:rsidR="00BA0424" w:rsidRPr="00A4364C" w:rsidRDefault="00BA0424" w:rsidP="00BA0424">
      <w:pPr>
        <w:pStyle w:val="NormalnyWeb"/>
        <w:spacing w:before="120" w:after="0"/>
        <w:ind w:left="1276" w:hanging="142"/>
        <w:jc w:val="both"/>
        <w:rPr>
          <w:rFonts w:ascii="Arial" w:hAnsi="Arial" w:cs="Arial"/>
          <w:sz w:val="20"/>
          <w:szCs w:val="20"/>
        </w:rPr>
      </w:pPr>
    </w:p>
    <w:p w14:paraId="75CBF670" w14:textId="77777777" w:rsidR="00BA0424" w:rsidRPr="00A4364C" w:rsidRDefault="00BA0424" w:rsidP="00BA0424">
      <w:pPr>
        <w:pStyle w:val="NormalnyWeb"/>
        <w:spacing w:before="120" w:after="0"/>
        <w:ind w:left="1276" w:hanging="142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b/>
          <w:sz w:val="20"/>
          <w:szCs w:val="20"/>
        </w:rPr>
        <w:t>VAT 23%:</w:t>
      </w:r>
      <w:r w:rsidRPr="00A4364C">
        <w:rPr>
          <w:rFonts w:ascii="Arial" w:hAnsi="Arial" w:cs="Arial"/>
          <w:sz w:val="20"/>
          <w:szCs w:val="20"/>
        </w:rPr>
        <w:t xml:space="preserve">  ................................... zł (słownie................................ złotych),</w:t>
      </w:r>
    </w:p>
    <w:p w14:paraId="2CBA2910" w14:textId="77777777" w:rsidR="00BA0424" w:rsidRPr="00A4364C" w:rsidRDefault="00BA0424" w:rsidP="00BA0424">
      <w:pPr>
        <w:pStyle w:val="NormalnyWeb"/>
        <w:spacing w:before="120" w:after="0"/>
        <w:ind w:left="1276" w:hanging="142"/>
        <w:jc w:val="both"/>
        <w:rPr>
          <w:rFonts w:ascii="Arial" w:hAnsi="Arial" w:cs="Arial"/>
          <w:sz w:val="20"/>
          <w:szCs w:val="20"/>
        </w:rPr>
      </w:pPr>
    </w:p>
    <w:p w14:paraId="7CC626BF" w14:textId="77777777" w:rsidR="00BA0424" w:rsidRPr="00A4364C" w:rsidRDefault="00BA0424" w:rsidP="00BA0424">
      <w:pPr>
        <w:pStyle w:val="NormalnyWeb"/>
        <w:spacing w:before="120" w:after="0"/>
        <w:ind w:left="1276" w:hanging="142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b/>
          <w:sz w:val="20"/>
          <w:szCs w:val="20"/>
        </w:rPr>
        <w:t>cena brutto:</w:t>
      </w:r>
      <w:r w:rsidRPr="00A4364C">
        <w:rPr>
          <w:rFonts w:ascii="Arial" w:hAnsi="Arial" w:cs="Arial"/>
          <w:sz w:val="20"/>
          <w:szCs w:val="20"/>
        </w:rPr>
        <w:t xml:space="preserve"> ................................... zł (słownie................................ złotych);</w:t>
      </w:r>
    </w:p>
    <w:p w14:paraId="0EE42714" w14:textId="47515CEE" w:rsidR="006563CB" w:rsidRDefault="006563CB" w:rsidP="002F3704">
      <w:pPr>
        <w:pStyle w:val="Akapitzlist1"/>
        <w:spacing w:before="120" w:after="0" w:line="288" w:lineRule="auto"/>
        <w:ind w:left="851"/>
        <w:jc w:val="both"/>
        <w:rPr>
          <w:rFonts w:ascii="Arial" w:hAnsi="Arial" w:cs="Arial"/>
          <w:sz w:val="20"/>
          <w:szCs w:val="20"/>
        </w:rPr>
      </w:pPr>
    </w:p>
    <w:p w14:paraId="59332404" w14:textId="10A7E016" w:rsidR="002F3704" w:rsidRDefault="002F3704" w:rsidP="002F3704">
      <w:pPr>
        <w:pStyle w:val="Akapitzlist1"/>
        <w:spacing w:before="120" w:after="0" w:line="288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174A7A">
        <w:rPr>
          <w:rFonts w:ascii="Arial" w:hAnsi="Arial" w:cs="Arial"/>
          <w:b/>
          <w:bCs/>
          <w:sz w:val="20"/>
          <w:szCs w:val="20"/>
        </w:rPr>
        <w:t>Czas, w którym łącze może być niedostępne w skali roku, licząc od daty zawarcia umowy</w:t>
      </w:r>
      <w:r>
        <w:rPr>
          <w:rFonts w:ascii="Arial" w:hAnsi="Arial" w:cs="Arial"/>
          <w:sz w:val="20"/>
          <w:szCs w:val="20"/>
        </w:rPr>
        <w:t xml:space="preserve"> - ……… godzin.</w:t>
      </w:r>
    </w:p>
    <w:p w14:paraId="7583BC7E" w14:textId="77777777" w:rsidR="002F3704" w:rsidRDefault="002F3704" w:rsidP="002F3704">
      <w:pPr>
        <w:pStyle w:val="Akapitzlist1"/>
        <w:spacing w:before="120" w:after="0" w:line="288" w:lineRule="auto"/>
        <w:ind w:left="851"/>
        <w:jc w:val="both"/>
        <w:rPr>
          <w:rFonts w:ascii="Arial" w:hAnsi="Arial" w:cs="Arial"/>
          <w:sz w:val="20"/>
          <w:szCs w:val="20"/>
        </w:rPr>
      </w:pPr>
    </w:p>
    <w:p w14:paraId="7B3CCE0D" w14:textId="5940FD91" w:rsidR="00BA0424" w:rsidRPr="00A4364C" w:rsidRDefault="006563CB" w:rsidP="004C6814">
      <w:pPr>
        <w:pStyle w:val="NormalnyWeb"/>
        <w:numPr>
          <w:ilvl w:val="1"/>
          <w:numId w:val="41"/>
        </w:numPr>
        <w:tabs>
          <w:tab w:val="clear" w:pos="1440"/>
        </w:tabs>
        <w:spacing w:before="120" w:after="0"/>
        <w:ind w:left="851" w:hanging="567"/>
        <w:jc w:val="both"/>
        <w:rPr>
          <w:rFonts w:ascii="Arial" w:hAnsi="Arial" w:cs="Arial"/>
          <w:sz w:val="20"/>
          <w:szCs w:val="20"/>
        </w:rPr>
      </w:pPr>
      <w:r w:rsidRPr="00D61FF6">
        <w:rPr>
          <w:rFonts w:ascii="Arial" w:hAnsi="Arial" w:cs="Arial"/>
          <w:b/>
          <w:bCs/>
          <w:sz w:val="20"/>
          <w:szCs w:val="20"/>
        </w:rPr>
        <w:t xml:space="preserve">Część XIV – </w:t>
      </w:r>
      <w:r w:rsidR="00E1152E" w:rsidRPr="006A6360">
        <w:rPr>
          <w:rFonts w:ascii="Arial" w:hAnsi="Arial" w:cs="Arial"/>
          <w:b/>
          <w:bCs/>
          <w:sz w:val="20"/>
          <w:szCs w:val="20"/>
        </w:rPr>
        <w:t xml:space="preserve">Relacja </w:t>
      </w:r>
      <w:r w:rsidR="00E1152E">
        <w:rPr>
          <w:rFonts w:ascii="Arial" w:hAnsi="Arial" w:cs="Arial"/>
          <w:b/>
          <w:bCs/>
          <w:sz w:val="20"/>
          <w:szCs w:val="20"/>
        </w:rPr>
        <w:t>14_</w:t>
      </w:r>
      <w:r w:rsidR="00E1152E" w:rsidRPr="006A6360">
        <w:rPr>
          <w:rFonts w:ascii="Arial" w:eastAsia="Arial" w:hAnsi="Arial" w:cs="Arial"/>
          <w:b/>
          <w:bCs/>
          <w:noProof/>
          <w:sz w:val="20"/>
          <w:szCs w:val="20"/>
        </w:rPr>
        <w:t>UM_Biuro_ds._Dzielnic</w:t>
      </w:r>
      <w:r w:rsidR="001842FA">
        <w:rPr>
          <w:rFonts w:ascii="Arial" w:hAnsi="Arial" w:cs="Arial"/>
          <w:sz w:val="20"/>
          <w:szCs w:val="20"/>
        </w:rPr>
        <w:t xml:space="preserve"> </w:t>
      </w:r>
      <w:r w:rsidR="00BA0424" w:rsidRPr="00A4364C">
        <w:rPr>
          <w:rFonts w:ascii="Arial" w:hAnsi="Arial" w:cs="Arial"/>
          <w:sz w:val="20"/>
          <w:szCs w:val="20"/>
        </w:rPr>
        <w:t>– zgodnie z opisem i wymaganiami zawartymi w Załączniku nr 2 do SWZ (Szczegółowy opis przedmiotu zamówienia) i Załączniku nr 3 do SWZ (Projekt umowy)</w:t>
      </w:r>
    </w:p>
    <w:p w14:paraId="66B9B43E" w14:textId="77777777" w:rsidR="00BA0424" w:rsidRPr="00A4364C" w:rsidRDefault="00BA0424" w:rsidP="00BA0424">
      <w:pPr>
        <w:pStyle w:val="NormalnyWeb"/>
        <w:spacing w:before="120" w:after="0"/>
        <w:ind w:left="227" w:hanging="567"/>
        <w:jc w:val="both"/>
        <w:rPr>
          <w:rFonts w:ascii="Arial" w:hAnsi="Arial" w:cs="Arial"/>
          <w:sz w:val="20"/>
          <w:szCs w:val="20"/>
        </w:rPr>
      </w:pPr>
    </w:p>
    <w:p w14:paraId="7D44A189" w14:textId="33B29A0D" w:rsidR="00BA0424" w:rsidRPr="00A4364C" w:rsidRDefault="00BA0424" w:rsidP="00BA0424">
      <w:pPr>
        <w:pStyle w:val="NormalnyWeb"/>
        <w:spacing w:before="120" w:after="0"/>
        <w:ind w:left="1276" w:hanging="142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b/>
          <w:sz w:val="20"/>
          <w:szCs w:val="20"/>
        </w:rPr>
        <w:t>cena netto:</w:t>
      </w:r>
      <w:r w:rsidRPr="00A4364C">
        <w:rPr>
          <w:rFonts w:ascii="Arial" w:hAnsi="Arial" w:cs="Arial"/>
          <w:sz w:val="20"/>
          <w:szCs w:val="20"/>
        </w:rPr>
        <w:t xml:space="preserve"> </w:t>
      </w:r>
      <w:r w:rsidR="002F3704">
        <w:rPr>
          <w:rFonts w:ascii="Arial" w:hAnsi="Arial" w:cs="Arial"/>
          <w:sz w:val="20"/>
          <w:szCs w:val="20"/>
        </w:rPr>
        <w:t>…</w:t>
      </w:r>
      <w:r w:rsidRPr="00A4364C">
        <w:rPr>
          <w:rFonts w:ascii="Arial" w:hAnsi="Arial" w:cs="Arial"/>
          <w:sz w:val="20"/>
          <w:szCs w:val="20"/>
        </w:rPr>
        <w:t>................................ zł (słownie................................ złotych),</w:t>
      </w:r>
    </w:p>
    <w:p w14:paraId="4CF5FE01" w14:textId="77777777" w:rsidR="00BA0424" w:rsidRPr="00A4364C" w:rsidRDefault="00BA0424" w:rsidP="00BA0424">
      <w:pPr>
        <w:pStyle w:val="NormalnyWeb"/>
        <w:spacing w:before="120" w:after="0"/>
        <w:ind w:left="1276" w:hanging="142"/>
        <w:jc w:val="both"/>
        <w:rPr>
          <w:rFonts w:ascii="Arial" w:hAnsi="Arial" w:cs="Arial"/>
          <w:sz w:val="20"/>
          <w:szCs w:val="20"/>
        </w:rPr>
      </w:pPr>
    </w:p>
    <w:p w14:paraId="141E424F" w14:textId="77777777" w:rsidR="00BA0424" w:rsidRPr="00A4364C" w:rsidRDefault="00BA0424" w:rsidP="00BA0424">
      <w:pPr>
        <w:pStyle w:val="NormalnyWeb"/>
        <w:spacing w:before="120" w:after="0"/>
        <w:ind w:left="1276" w:hanging="142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b/>
          <w:sz w:val="20"/>
          <w:szCs w:val="20"/>
        </w:rPr>
        <w:t>VAT 23%:</w:t>
      </w:r>
      <w:r w:rsidRPr="00A4364C">
        <w:rPr>
          <w:rFonts w:ascii="Arial" w:hAnsi="Arial" w:cs="Arial"/>
          <w:sz w:val="20"/>
          <w:szCs w:val="20"/>
        </w:rPr>
        <w:t xml:space="preserve">  ................................... zł (słownie................................ złotych),</w:t>
      </w:r>
    </w:p>
    <w:p w14:paraId="67E29149" w14:textId="77777777" w:rsidR="00BA0424" w:rsidRPr="00A4364C" w:rsidRDefault="00BA0424" w:rsidP="00BA0424">
      <w:pPr>
        <w:pStyle w:val="NormalnyWeb"/>
        <w:spacing w:before="120" w:after="0"/>
        <w:ind w:left="1276" w:hanging="142"/>
        <w:jc w:val="both"/>
        <w:rPr>
          <w:rFonts w:ascii="Arial" w:hAnsi="Arial" w:cs="Arial"/>
          <w:sz w:val="20"/>
          <w:szCs w:val="20"/>
        </w:rPr>
      </w:pPr>
    </w:p>
    <w:p w14:paraId="79EC8D62" w14:textId="77777777" w:rsidR="00BA0424" w:rsidRPr="00A4364C" w:rsidRDefault="00BA0424" w:rsidP="00BA0424">
      <w:pPr>
        <w:pStyle w:val="NormalnyWeb"/>
        <w:spacing w:before="120" w:after="0"/>
        <w:ind w:left="1276" w:hanging="142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b/>
          <w:sz w:val="20"/>
          <w:szCs w:val="20"/>
        </w:rPr>
        <w:t>cena brutto:</w:t>
      </w:r>
      <w:r w:rsidRPr="00A4364C">
        <w:rPr>
          <w:rFonts w:ascii="Arial" w:hAnsi="Arial" w:cs="Arial"/>
          <w:sz w:val="20"/>
          <w:szCs w:val="20"/>
        </w:rPr>
        <w:t xml:space="preserve"> ................................... zł (słownie................................ złotych);</w:t>
      </w:r>
    </w:p>
    <w:p w14:paraId="61BBE5C2" w14:textId="37B308DE" w:rsidR="006563CB" w:rsidRDefault="006563CB" w:rsidP="002F3704">
      <w:pPr>
        <w:pStyle w:val="Akapitzlist1"/>
        <w:spacing w:before="120" w:after="0" w:line="288" w:lineRule="auto"/>
        <w:ind w:left="851"/>
        <w:jc w:val="both"/>
        <w:rPr>
          <w:rFonts w:ascii="Arial" w:hAnsi="Arial" w:cs="Arial"/>
          <w:sz w:val="20"/>
          <w:szCs w:val="20"/>
        </w:rPr>
      </w:pPr>
    </w:p>
    <w:p w14:paraId="7B2C804D" w14:textId="546E4E07" w:rsidR="002F3704" w:rsidRDefault="002F3704" w:rsidP="002F3704">
      <w:pPr>
        <w:pStyle w:val="Akapitzlist1"/>
        <w:spacing w:before="120" w:after="0" w:line="288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174A7A">
        <w:rPr>
          <w:rFonts w:ascii="Arial" w:hAnsi="Arial" w:cs="Arial"/>
          <w:b/>
          <w:bCs/>
          <w:sz w:val="20"/>
          <w:szCs w:val="20"/>
        </w:rPr>
        <w:t>Czas, w którym łącze może być niedostępne w skali roku, licząc od daty zawarcia umowy</w:t>
      </w:r>
      <w:r>
        <w:rPr>
          <w:rFonts w:ascii="Arial" w:hAnsi="Arial" w:cs="Arial"/>
          <w:sz w:val="20"/>
          <w:szCs w:val="20"/>
        </w:rPr>
        <w:t xml:space="preserve"> - ……… godzin.</w:t>
      </w:r>
    </w:p>
    <w:p w14:paraId="5EFAE3CC" w14:textId="77777777" w:rsidR="002F3704" w:rsidRDefault="002F3704" w:rsidP="002F3704">
      <w:pPr>
        <w:pStyle w:val="Akapitzlist1"/>
        <w:spacing w:before="120" w:after="0" w:line="288" w:lineRule="auto"/>
        <w:ind w:left="851"/>
        <w:jc w:val="both"/>
        <w:rPr>
          <w:rFonts w:ascii="Arial" w:hAnsi="Arial" w:cs="Arial"/>
          <w:sz w:val="20"/>
          <w:szCs w:val="20"/>
        </w:rPr>
      </w:pPr>
    </w:p>
    <w:p w14:paraId="717C8CC6" w14:textId="7BAE1A36" w:rsidR="00BA0424" w:rsidRPr="00A4364C" w:rsidRDefault="006563CB" w:rsidP="004C6814">
      <w:pPr>
        <w:pStyle w:val="NormalnyWeb"/>
        <w:numPr>
          <w:ilvl w:val="1"/>
          <w:numId w:val="41"/>
        </w:numPr>
        <w:tabs>
          <w:tab w:val="clear" w:pos="1440"/>
        </w:tabs>
        <w:spacing w:before="120" w:after="0"/>
        <w:ind w:left="851" w:hanging="567"/>
        <w:jc w:val="both"/>
        <w:rPr>
          <w:rFonts w:ascii="Arial" w:hAnsi="Arial" w:cs="Arial"/>
          <w:sz w:val="20"/>
          <w:szCs w:val="20"/>
        </w:rPr>
      </w:pPr>
      <w:r w:rsidRPr="00D61FF6">
        <w:rPr>
          <w:rFonts w:ascii="Arial" w:hAnsi="Arial" w:cs="Arial"/>
          <w:b/>
          <w:bCs/>
          <w:sz w:val="20"/>
          <w:szCs w:val="20"/>
        </w:rPr>
        <w:t xml:space="preserve">Część XV – </w:t>
      </w:r>
      <w:r w:rsidR="00E1152E" w:rsidRPr="006A6360">
        <w:rPr>
          <w:rFonts w:ascii="Arial" w:hAnsi="Arial" w:cs="Arial"/>
          <w:b/>
          <w:bCs/>
          <w:sz w:val="20"/>
          <w:szCs w:val="20"/>
        </w:rPr>
        <w:t xml:space="preserve">Relacja </w:t>
      </w:r>
      <w:r w:rsidR="00E1152E">
        <w:rPr>
          <w:rFonts w:ascii="Arial" w:hAnsi="Arial" w:cs="Arial"/>
          <w:b/>
          <w:bCs/>
          <w:sz w:val="20"/>
          <w:szCs w:val="20"/>
        </w:rPr>
        <w:t>15_</w:t>
      </w:r>
      <w:r w:rsidR="00E1152E" w:rsidRPr="006A6360">
        <w:rPr>
          <w:rFonts w:ascii="Arial" w:eastAsia="Arial" w:hAnsi="Arial" w:cs="Arial"/>
          <w:b/>
          <w:bCs/>
          <w:noProof/>
          <w:sz w:val="20"/>
          <w:szCs w:val="20"/>
        </w:rPr>
        <w:t>UM_Wydz.Kultury</w:t>
      </w:r>
      <w:r w:rsidR="001842FA">
        <w:rPr>
          <w:rFonts w:ascii="Arial" w:hAnsi="Arial" w:cs="Arial"/>
          <w:b/>
          <w:bCs/>
          <w:sz w:val="20"/>
          <w:szCs w:val="20"/>
        </w:rPr>
        <w:t xml:space="preserve"> </w:t>
      </w:r>
      <w:r w:rsidR="00BA0424" w:rsidRPr="00A4364C">
        <w:rPr>
          <w:rFonts w:ascii="Arial" w:hAnsi="Arial" w:cs="Arial"/>
          <w:sz w:val="20"/>
          <w:szCs w:val="20"/>
        </w:rPr>
        <w:t>– zgodnie z opisem i wymaganiami zawartymi w Załączniku nr 2 do SWZ (Szczegółowy opis przedmiotu zamówienia) i Załączniku nr 3 do SWZ (Projekt umowy)</w:t>
      </w:r>
    </w:p>
    <w:p w14:paraId="52317F11" w14:textId="77777777" w:rsidR="00BA0424" w:rsidRPr="00A4364C" w:rsidRDefault="00BA0424" w:rsidP="00BA0424">
      <w:pPr>
        <w:pStyle w:val="NormalnyWeb"/>
        <w:spacing w:before="120" w:after="0"/>
        <w:ind w:left="227" w:hanging="567"/>
        <w:jc w:val="both"/>
        <w:rPr>
          <w:rFonts w:ascii="Arial" w:hAnsi="Arial" w:cs="Arial"/>
          <w:sz w:val="20"/>
          <w:szCs w:val="20"/>
        </w:rPr>
      </w:pPr>
    </w:p>
    <w:p w14:paraId="4FE481D2" w14:textId="65CCB545" w:rsidR="00BA0424" w:rsidRPr="00A4364C" w:rsidRDefault="00BA0424" w:rsidP="00BA0424">
      <w:pPr>
        <w:pStyle w:val="NormalnyWeb"/>
        <w:spacing w:before="120" w:after="0"/>
        <w:ind w:left="1276" w:hanging="142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b/>
          <w:sz w:val="20"/>
          <w:szCs w:val="20"/>
        </w:rPr>
        <w:t>cena netto:</w:t>
      </w:r>
      <w:r w:rsidRPr="00A4364C">
        <w:rPr>
          <w:rFonts w:ascii="Arial" w:hAnsi="Arial" w:cs="Arial"/>
          <w:sz w:val="20"/>
          <w:szCs w:val="20"/>
        </w:rPr>
        <w:t xml:space="preserve"> </w:t>
      </w:r>
      <w:r w:rsidR="002F3704">
        <w:rPr>
          <w:rFonts w:ascii="Arial" w:hAnsi="Arial" w:cs="Arial"/>
          <w:sz w:val="20"/>
          <w:szCs w:val="20"/>
        </w:rPr>
        <w:t>…</w:t>
      </w:r>
      <w:r w:rsidRPr="00A4364C">
        <w:rPr>
          <w:rFonts w:ascii="Arial" w:hAnsi="Arial" w:cs="Arial"/>
          <w:sz w:val="20"/>
          <w:szCs w:val="20"/>
        </w:rPr>
        <w:t>................................ zł (słownie................................ złotych),</w:t>
      </w:r>
    </w:p>
    <w:p w14:paraId="0C553C8B" w14:textId="77777777" w:rsidR="00BA0424" w:rsidRPr="00A4364C" w:rsidRDefault="00BA0424" w:rsidP="00BA0424">
      <w:pPr>
        <w:pStyle w:val="NormalnyWeb"/>
        <w:spacing w:before="120" w:after="0"/>
        <w:ind w:left="1276" w:hanging="142"/>
        <w:jc w:val="both"/>
        <w:rPr>
          <w:rFonts w:ascii="Arial" w:hAnsi="Arial" w:cs="Arial"/>
          <w:sz w:val="20"/>
          <w:szCs w:val="20"/>
        </w:rPr>
      </w:pPr>
    </w:p>
    <w:p w14:paraId="3D005F83" w14:textId="77777777" w:rsidR="00BA0424" w:rsidRPr="00A4364C" w:rsidRDefault="00BA0424" w:rsidP="00BA0424">
      <w:pPr>
        <w:pStyle w:val="NormalnyWeb"/>
        <w:spacing w:before="120" w:after="0"/>
        <w:ind w:left="1276" w:hanging="142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b/>
          <w:sz w:val="20"/>
          <w:szCs w:val="20"/>
        </w:rPr>
        <w:t>VAT 23%:</w:t>
      </w:r>
      <w:r w:rsidRPr="00A4364C">
        <w:rPr>
          <w:rFonts w:ascii="Arial" w:hAnsi="Arial" w:cs="Arial"/>
          <w:sz w:val="20"/>
          <w:szCs w:val="20"/>
        </w:rPr>
        <w:t xml:space="preserve">  ................................... zł (słownie................................ złotych),</w:t>
      </w:r>
    </w:p>
    <w:p w14:paraId="525CF536" w14:textId="77777777" w:rsidR="00BA0424" w:rsidRPr="00A4364C" w:rsidRDefault="00BA0424" w:rsidP="00BA0424">
      <w:pPr>
        <w:pStyle w:val="NormalnyWeb"/>
        <w:spacing w:before="120" w:after="0"/>
        <w:ind w:left="1276" w:hanging="142"/>
        <w:jc w:val="both"/>
        <w:rPr>
          <w:rFonts w:ascii="Arial" w:hAnsi="Arial" w:cs="Arial"/>
          <w:sz w:val="20"/>
          <w:szCs w:val="20"/>
        </w:rPr>
      </w:pPr>
    </w:p>
    <w:p w14:paraId="5338038A" w14:textId="77777777" w:rsidR="00BA0424" w:rsidRPr="00A4364C" w:rsidRDefault="00BA0424" w:rsidP="00BA0424">
      <w:pPr>
        <w:pStyle w:val="NormalnyWeb"/>
        <w:spacing w:before="120" w:after="0"/>
        <w:ind w:left="1276" w:hanging="142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b/>
          <w:sz w:val="20"/>
          <w:szCs w:val="20"/>
        </w:rPr>
        <w:t>cena brutto:</w:t>
      </w:r>
      <w:r w:rsidRPr="00A4364C">
        <w:rPr>
          <w:rFonts w:ascii="Arial" w:hAnsi="Arial" w:cs="Arial"/>
          <w:sz w:val="20"/>
          <w:szCs w:val="20"/>
        </w:rPr>
        <w:t xml:space="preserve"> ................................... zł (słownie................................ złotych);</w:t>
      </w:r>
    </w:p>
    <w:p w14:paraId="006A25DD" w14:textId="5676F32B" w:rsidR="006563CB" w:rsidRDefault="006563CB" w:rsidP="002F3704">
      <w:pPr>
        <w:pStyle w:val="Akapitzlist1"/>
        <w:spacing w:before="120" w:after="0" w:line="288" w:lineRule="auto"/>
        <w:ind w:left="851"/>
        <w:jc w:val="both"/>
        <w:rPr>
          <w:rFonts w:ascii="Arial" w:hAnsi="Arial" w:cs="Arial"/>
          <w:sz w:val="20"/>
          <w:szCs w:val="20"/>
        </w:rPr>
      </w:pPr>
    </w:p>
    <w:p w14:paraId="79CC0053" w14:textId="2AB91C73" w:rsidR="002F3704" w:rsidRDefault="002F3704" w:rsidP="002F3704">
      <w:pPr>
        <w:pStyle w:val="Akapitzlist1"/>
        <w:spacing w:before="120" w:after="0" w:line="288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174A7A">
        <w:rPr>
          <w:rFonts w:ascii="Arial" w:hAnsi="Arial" w:cs="Arial"/>
          <w:b/>
          <w:bCs/>
          <w:sz w:val="20"/>
          <w:szCs w:val="20"/>
        </w:rPr>
        <w:lastRenderedPageBreak/>
        <w:t>Czas, w którym łącze może być niedostępne w skali roku, licząc od daty zawarcia umowy</w:t>
      </w:r>
      <w:r>
        <w:rPr>
          <w:rFonts w:ascii="Arial" w:hAnsi="Arial" w:cs="Arial"/>
          <w:sz w:val="20"/>
          <w:szCs w:val="20"/>
        </w:rPr>
        <w:t xml:space="preserve"> - ……… godzin.</w:t>
      </w:r>
    </w:p>
    <w:p w14:paraId="23B568F1" w14:textId="77777777" w:rsidR="002F3704" w:rsidRDefault="002F3704" w:rsidP="002F3704">
      <w:pPr>
        <w:pStyle w:val="Akapitzlist1"/>
        <w:spacing w:before="120" w:after="0" w:line="288" w:lineRule="auto"/>
        <w:ind w:left="851"/>
        <w:jc w:val="both"/>
        <w:rPr>
          <w:rFonts w:ascii="Arial" w:hAnsi="Arial" w:cs="Arial"/>
          <w:sz w:val="20"/>
          <w:szCs w:val="20"/>
        </w:rPr>
      </w:pPr>
    </w:p>
    <w:p w14:paraId="5DEE5550" w14:textId="02F2BF8F" w:rsidR="00BA0424" w:rsidRPr="00A4364C" w:rsidRDefault="006563CB" w:rsidP="004C6814">
      <w:pPr>
        <w:pStyle w:val="NormalnyWeb"/>
        <w:numPr>
          <w:ilvl w:val="1"/>
          <w:numId w:val="41"/>
        </w:numPr>
        <w:tabs>
          <w:tab w:val="clear" w:pos="1440"/>
        </w:tabs>
        <w:spacing w:before="120" w:after="0"/>
        <w:ind w:left="851" w:hanging="567"/>
        <w:jc w:val="both"/>
        <w:rPr>
          <w:rFonts w:ascii="Arial" w:hAnsi="Arial" w:cs="Arial"/>
          <w:sz w:val="20"/>
          <w:szCs w:val="20"/>
        </w:rPr>
      </w:pPr>
      <w:r w:rsidRPr="00D61FF6">
        <w:rPr>
          <w:rFonts w:ascii="Arial" w:hAnsi="Arial" w:cs="Arial"/>
          <w:b/>
          <w:bCs/>
          <w:sz w:val="20"/>
          <w:szCs w:val="20"/>
        </w:rPr>
        <w:t xml:space="preserve">Część XVI – </w:t>
      </w:r>
      <w:bookmarkStart w:id="1" w:name="_Hlk143159240"/>
      <w:r w:rsidR="00E1152E" w:rsidRPr="006A6360">
        <w:rPr>
          <w:rFonts w:ascii="Arial" w:hAnsi="Arial" w:cs="Arial"/>
          <w:b/>
          <w:bCs/>
          <w:sz w:val="20"/>
          <w:szCs w:val="20"/>
        </w:rPr>
        <w:t xml:space="preserve">Relacja </w:t>
      </w:r>
      <w:r w:rsidR="00E1152E">
        <w:rPr>
          <w:rFonts w:ascii="Arial" w:hAnsi="Arial" w:cs="Arial"/>
          <w:b/>
          <w:bCs/>
          <w:sz w:val="20"/>
          <w:szCs w:val="20"/>
        </w:rPr>
        <w:t>16_</w:t>
      </w:r>
      <w:r w:rsidR="00E1152E" w:rsidRPr="006A6360">
        <w:rPr>
          <w:rFonts w:ascii="Arial" w:eastAsia="Arial" w:hAnsi="Arial" w:cs="Arial"/>
          <w:b/>
          <w:bCs/>
          <w:noProof/>
          <w:sz w:val="20"/>
          <w:szCs w:val="20"/>
        </w:rPr>
        <w:t>UM_Wydz.Dost</w:t>
      </w:r>
      <w:r w:rsidR="001842FA">
        <w:rPr>
          <w:rFonts w:ascii="Arial" w:hAnsi="Arial" w:cs="Arial"/>
          <w:sz w:val="20"/>
          <w:szCs w:val="20"/>
        </w:rPr>
        <w:t xml:space="preserve"> </w:t>
      </w:r>
      <w:bookmarkEnd w:id="1"/>
      <w:r w:rsidR="00BA0424" w:rsidRPr="00A4364C">
        <w:rPr>
          <w:rFonts w:ascii="Arial" w:hAnsi="Arial" w:cs="Arial"/>
          <w:sz w:val="20"/>
          <w:szCs w:val="20"/>
        </w:rPr>
        <w:t>– zgodnie z opisem i wymaganiami zawartymi w Załączniku nr 2 do SWZ (Szczegółowy opis przedmiotu zamówienia) i Załączniku nr 3 do SWZ (Projekt umowy)</w:t>
      </w:r>
    </w:p>
    <w:p w14:paraId="1B4BCA56" w14:textId="77777777" w:rsidR="00BA0424" w:rsidRPr="00A4364C" w:rsidRDefault="00BA0424" w:rsidP="00BA0424">
      <w:pPr>
        <w:pStyle w:val="NormalnyWeb"/>
        <w:spacing w:before="120" w:after="0"/>
        <w:ind w:left="227" w:hanging="567"/>
        <w:jc w:val="both"/>
        <w:rPr>
          <w:rFonts w:ascii="Arial" w:hAnsi="Arial" w:cs="Arial"/>
          <w:sz w:val="20"/>
          <w:szCs w:val="20"/>
        </w:rPr>
      </w:pPr>
    </w:p>
    <w:p w14:paraId="459E0AC7" w14:textId="7952FC04" w:rsidR="00BA0424" w:rsidRPr="00A4364C" w:rsidRDefault="00BA0424" w:rsidP="00BA0424">
      <w:pPr>
        <w:pStyle w:val="NormalnyWeb"/>
        <w:spacing w:before="120" w:after="0"/>
        <w:ind w:left="1276" w:hanging="142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b/>
          <w:sz w:val="20"/>
          <w:szCs w:val="20"/>
        </w:rPr>
        <w:t>cena netto:</w:t>
      </w:r>
      <w:r w:rsidRPr="00A4364C">
        <w:rPr>
          <w:rFonts w:ascii="Arial" w:hAnsi="Arial" w:cs="Arial"/>
          <w:sz w:val="20"/>
          <w:szCs w:val="20"/>
        </w:rPr>
        <w:t xml:space="preserve"> </w:t>
      </w:r>
      <w:r w:rsidR="002F3704">
        <w:rPr>
          <w:rFonts w:ascii="Arial" w:hAnsi="Arial" w:cs="Arial"/>
          <w:sz w:val="20"/>
          <w:szCs w:val="20"/>
        </w:rPr>
        <w:t>…</w:t>
      </w:r>
      <w:r w:rsidRPr="00A4364C">
        <w:rPr>
          <w:rFonts w:ascii="Arial" w:hAnsi="Arial" w:cs="Arial"/>
          <w:sz w:val="20"/>
          <w:szCs w:val="20"/>
        </w:rPr>
        <w:t>................................ zł (słownie................................ złotych),</w:t>
      </w:r>
    </w:p>
    <w:p w14:paraId="5B103D59" w14:textId="77777777" w:rsidR="00BA0424" w:rsidRPr="00A4364C" w:rsidRDefault="00BA0424" w:rsidP="00BA0424">
      <w:pPr>
        <w:pStyle w:val="NormalnyWeb"/>
        <w:spacing w:before="120" w:after="0"/>
        <w:ind w:left="1276" w:hanging="142"/>
        <w:jc w:val="both"/>
        <w:rPr>
          <w:rFonts w:ascii="Arial" w:hAnsi="Arial" w:cs="Arial"/>
          <w:sz w:val="20"/>
          <w:szCs w:val="20"/>
        </w:rPr>
      </w:pPr>
    </w:p>
    <w:p w14:paraId="190E5CFF" w14:textId="77777777" w:rsidR="00BA0424" w:rsidRPr="00A4364C" w:rsidRDefault="00BA0424" w:rsidP="00BA0424">
      <w:pPr>
        <w:pStyle w:val="NormalnyWeb"/>
        <w:spacing w:before="120" w:after="0"/>
        <w:ind w:left="1276" w:hanging="142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b/>
          <w:sz w:val="20"/>
          <w:szCs w:val="20"/>
        </w:rPr>
        <w:t>VAT 23%:</w:t>
      </w:r>
      <w:r w:rsidRPr="00A4364C">
        <w:rPr>
          <w:rFonts w:ascii="Arial" w:hAnsi="Arial" w:cs="Arial"/>
          <w:sz w:val="20"/>
          <w:szCs w:val="20"/>
        </w:rPr>
        <w:t xml:space="preserve">  ................................... zł (słownie................................ złotych),</w:t>
      </w:r>
    </w:p>
    <w:p w14:paraId="5712580F" w14:textId="77777777" w:rsidR="00BA0424" w:rsidRPr="00A4364C" w:rsidRDefault="00BA0424" w:rsidP="00BA0424">
      <w:pPr>
        <w:pStyle w:val="NormalnyWeb"/>
        <w:spacing w:before="120" w:after="0"/>
        <w:ind w:left="1276" w:hanging="142"/>
        <w:jc w:val="both"/>
        <w:rPr>
          <w:rFonts w:ascii="Arial" w:hAnsi="Arial" w:cs="Arial"/>
          <w:sz w:val="20"/>
          <w:szCs w:val="20"/>
        </w:rPr>
      </w:pPr>
    </w:p>
    <w:p w14:paraId="75C924D7" w14:textId="77777777" w:rsidR="00BA0424" w:rsidRPr="00A4364C" w:rsidRDefault="00BA0424" w:rsidP="00BA0424">
      <w:pPr>
        <w:pStyle w:val="NormalnyWeb"/>
        <w:spacing w:before="120" w:after="0"/>
        <w:ind w:left="1276" w:hanging="142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b/>
          <w:sz w:val="20"/>
          <w:szCs w:val="20"/>
        </w:rPr>
        <w:t>cena brutto:</w:t>
      </w:r>
      <w:r w:rsidRPr="00A4364C">
        <w:rPr>
          <w:rFonts w:ascii="Arial" w:hAnsi="Arial" w:cs="Arial"/>
          <w:sz w:val="20"/>
          <w:szCs w:val="20"/>
        </w:rPr>
        <w:t xml:space="preserve"> ................................... zł (słownie................................ złotych);</w:t>
      </w:r>
    </w:p>
    <w:p w14:paraId="033B2F5C" w14:textId="409753CD" w:rsidR="006563CB" w:rsidRDefault="006563CB" w:rsidP="002F3704">
      <w:pPr>
        <w:pStyle w:val="Akapitzlist1"/>
        <w:spacing w:before="120" w:after="0" w:line="288" w:lineRule="auto"/>
        <w:ind w:left="851"/>
        <w:jc w:val="both"/>
        <w:rPr>
          <w:rFonts w:ascii="Arial" w:hAnsi="Arial" w:cs="Arial"/>
          <w:sz w:val="20"/>
          <w:szCs w:val="20"/>
        </w:rPr>
      </w:pPr>
    </w:p>
    <w:p w14:paraId="19175DC3" w14:textId="656C94CD" w:rsidR="002F3704" w:rsidRDefault="002F3704" w:rsidP="002F3704">
      <w:pPr>
        <w:pStyle w:val="Akapitzlist1"/>
        <w:spacing w:before="120" w:after="0" w:line="288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174A7A">
        <w:rPr>
          <w:rFonts w:ascii="Arial" w:hAnsi="Arial" w:cs="Arial"/>
          <w:b/>
          <w:bCs/>
          <w:sz w:val="20"/>
          <w:szCs w:val="20"/>
        </w:rPr>
        <w:t>Czas, w którym łącze może być niedostępne w skali roku, licząc od daty zawarcia umowy</w:t>
      </w:r>
      <w:r>
        <w:rPr>
          <w:rFonts w:ascii="Arial" w:hAnsi="Arial" w:cs="Arial"/>
          <w:sz w:val="20"/>
          <w:szCs w:val="20"/>
        </w:rPr>
        <w:t xml:space="preserve"> - ……… godzin.</w:t>
      </w:r>
    </w:p>
    <w:p w14:paraId="22FDA631" w14:textId="77777777" w:rsidR="00E1152E" w:rsidRDefault="00E1152E" w:rsidP="002F3704">
      <w:pPr>
        <w:pStyle w:val="Akapitzlist1"/>
        <w:spacing w:before="120" w:after="0" w:line="288" w:lineRule="auto"/>
        <w:ind w:left="851"/>
        <w:jc w:val="both"/>
        <w:rPr>
          <w:rFonts w:ascii="Arial" w:hAnsi="Arial" w:cs="Arial"/>
          <w:sz w:val="20"/>
          <w:szCs w:val="20"/>
        </w:rPr>
      </w:pPr>
    </w:p>
    <w:p w14:paraId="6BF76B58" w14:textId="122084DC" w:rsidR="00E1152E" w:rsidRPr="00A4364C" w:rsidRDefault="00E1152E" w:rsidP="00E1152E">
      <w:pPr>
        <w:pStyle w:val="NormalnyWeb"/>
        <w:numPr>
          <w:ilvl w:val="1"/>
          <w:numId w:val="41"/>
        </w:numPr>
        <w:tabs>
          <w:tab w:val="clear" w:pos="1440"/>
        </w:tabs>
        <w:spacing w:before="120" w:after="0"/>
        <w:ind w:left="851" w:hanging="567"/>
        <w:jc w:val="both"/>
        <w:rPr>
          <w:rFonts w:ascii="Arial" w:hAnsi="Arial" w:cs="Arial"/>
          <w:sz w:val="20"/>
          <w:szCs w:val="20"/>
        </w:rPr>
      </w:pPr>
      <w:r w:rsidRPr="00D61FF6">
        <w:rPr>
          <w:rFonts w:ascii="Arial" w:hAnsi="Arial" w:cs="Arial"/>
          <w:b/>
          <w:bCs/>
          <w:sz w:val="20"/>
          <w:szCs w:val="20"/>
        </w:rPr>
        <w:t>Część XV</w:t>
      </w:r>
      <w:r>
        <w:rPr>
          <w:rFonts w:ascii="Arial" w:hAnsi="Arial" w:cs="Arial"/>
          <w:b/>
          <w:bCs/>
          <w:sz w:val="20"/>
          <w:szCs w:val="20"/>
        </w:rPr>
        <w:t>I</w:t>
      </w:r>
      <w:r w:rsidRPr="00D61FF6">
        <w:rPr>
          <w:rFonts w:ascii="Arial" w:hAnsi="Arial" w:cs="Arial"/>
          <w:b/>
          <w:bCs/>
          <w:sz w:val="20"/>
          <w:szCs w:val="20"/>
        </w:rPr>
        <w:t xml:space="preserve">I – </w:t>
      </w:r>
      <w:r w:rsidRPr="00E1152E">
        <w:rPr>
          <w:rFonts w:ascii="Arial" w:hAnsi="Arial" w:cs="Arial"/>
          <w:b/>
          <w:bCs/>
          <w:sz w:val="20"/>
          <w:szCs w:val="20"/>
        </w:rPr>
        <w:t>Relacja 17_UM_SM_Necla</w:t>
      </w:r>
      <w:r>
        <w:rPr>
          <w:rFonts w:ascii="Arial" w:hAnsi="Arial" w:cs="Arial"/>
          <w:sz w:val="20"/>
          <w:szCs w:val="20"/>
        </w:rPr>
        <w:t xml:space="preserve"> </w:t>
      </w:r>
      <w:r w:rsidRPr="00A4364C">
        <w:rPr>
          <w:rFonts w:ascii="Arial" w:hAnsi="Arial" w:cs="Arial"/>
          <w:sz w:val="20"/>
          <w:szCs w:val="20"/>
        </w:rPr>
        <w:t>– zgodnie z opisem i wymaganiami zawartymi w Załączniku nr 2 do SWZ (Szczegółowy opis przedmiotu zamówienia) i Załączniku nr 3 do SWZ (Projekt umowy)</w:t>
      </w:r>
    </w:p>
    <w:p w14:paraId="0DDDF207" w14:textId="77777777" w:rsidR="00E1152E" w:rsidRPr="00A4364C" w:rsidRDefault="00E1152E" w:rsidP="00E1152E">
      <w:pPr>
        <w:pStyle w:val="NormalnyWeb"/>
        <w:spacing w:before="120" w:after="0"/>
        <w:ind w:left="227" w:hanging="567"/>
        <w:jc w:val="both"/>
        <w:rPr>
          <w:rFonts w:ascii="Arial" w:hAnsi="Arial" w:cs="Arial"/>
          <w:sz w:val="20"/>
          <w:szCs w:val="20"/>
        </w:rPr>
      </w:pPr>
    </w:p>
    <w:p w14:paraId="169AAF1E" w14:textId="77777777" w:rsidR="00E1152E" w:rsidRPr="00A4364C" w:rsidRDefault="00E1152E" w:rsidP="00E1152E">
      <w:pPr>
        <w:pStyle w:val="NormalnyWeb"/>
        <w:spacing w:before="120" w:after="0"/>
        <w:ind w:left="1276" w:hanging="142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b/>
          <w:sz w:val="20"/>
          <w:szCs w:val="20"/>
        </w:rPr>
        <w:t>cena netto:</w:t>
      </w:r>
      <w:r w:rsidRPr="00A4364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…</w:t>
      </w:r>
      <w:r w:rsidRPr="00A4364C">
        <w:rPr>
          <w:rFonts w:ascii="Arial" w:hAnsi="Arial" w:cs="Arial"/>
          <w:sz w:val="20"/>
          <w:szCs w:val="20"/>
        </w:rPr>
        <w:t>................................ zł (słownie................................ złotych),</w:t>
      </w:r>
    </w:p>
    <w:p w14:paraId="473CCAB2" w14:textId="77777777" w:rsidR="00E1152E" w:rsidRPr="00A4364C" w:rsidRDefault="00E1152E" w:rsidP="00E1152E">
      <w:pPr>
        <w:pStyle w:val="NormalnyWeb"/>
        <w:spacing w:before="120" w:after="0"/>
        <w:ind w:left="1276" w:hanging="142"/>
        <w:jc w:val="both"/>
        <w:rPr>
          <w:rFonts w:ascii="Arial" w:hAnsi="Arial" w:cs="Arial"/>
          <w:sz w:val="20"/>
          <w:szCs w:val="20"/>
        </w:rPr>
      </w:pPr>
    </w:p>
    <w:p w14:paraId="0238DC5E" w14:textId="77777777" w:rsidR="00E1152E" w:rsidRPr="00A4364C" w:rsidRDefault="00E1152E" w:rsidP="00E1152E">
      <w:pPr>
        <w:pStyle w:val="NormalnyWeb"/>
        <w:spacing w:before="120" w:after="0"/>
        <w:ind w:left="1276" w:hanging="142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b/>
          <w:sz w:val="20"/>
          <w:szCs w:val="20"/>
        </w:rPr>
        <w:t>VAT 23%:</w:t>
      </w:r>
      <w:r w:rsidRPr="00A4364C">
        <w:rPr>
          <w:rFonts w:ascii="Arial" w:hAnsi="Arial" w:cs="Arial"/>
          <w:sz w:val="20"/>
          <w:szCs w:val="20"/>
        </w:rPr>
        <w:t xml:space="preserve">  ................................... zł (słownie................................ złotych),</w:t>
      </w:r>
    </w:p>
    <w:p w14:paraId="5A6AC37C" w14:textId="77777777" w:rsidR="00E1152E" w:rsidRPr="00A4364C" w:rsidRDefault="00E1152E" w:rsidP="00E1152E">
      <w:pPr>
        <w:pStyle w:val="NormalnyWeb"/>
        <w:spacing w:before="120" w:after="0"/>
        <w:ind w:left="1276" w:hanging="142"/>
        <w:jc w:val="both"/>
        <w:rPr>
          <w:rFonts w:ascii="Arial" w:hAnsi="Arial" w:cs="Arial"/>
          <w:sz w:val="20"/>
          <w:szCs w:val="20"/>
        </w:rPr>
      </w:pPr>
    </w:p>
    <w:p w14:paraId="4CDA54E0" w14:textId="77777777" w:rsidR="00E1152E" w:rsidRPr="00A4364C" w:rsidRDefault="00E1152E" w:rsidP="00E1152E">
      <w:pPr>
        <w:pStyle w:val="NormalnyWeb"/>
        <w:spacing w:before="120" w:after="0"/>
        <w:ind w:left="1276" w:hanging="142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b/>
          <w:sz w:val="20"/>
          <w:szCs w:val="20"/>
        </w:rPr>
        <w:t>cena brutto:</w:t>
      </w:r>
      <w:r w:rsidRPr="00A4364C">
        <w:rPr>
          <w:rFonts w:ascii="Arial" w:hAnsi="Arial" w:cs="Arial"/>
          <w:sz w:val="20"/>
          <w:szCs w:val="20"/>
        </w:rPr>
        <w:t xml:space="preserve"> ................................... zł (słownie................................ złotych);</w:t>
      </w:r>
    </w:p>
    <w:p w14:paraId="6EF6E446" w14:textId="77777777" w:rsidR="00E1152E" w:rsidRDefault="00E1152E" w:rsidP="00E1152E">
      <w:pPr>
        <w:pStyle w:val="Akapitzlist1"/>
        <w:spacing w:before="120" w:after="0" w:line="288" w:lineRule="auto"/>
        <w:ind w:left="851"/>
        <w:jc w:val="both"/>
        <w:rPr>
          <w:rFonts w:ascii="Arial" w:hAnsi="Arial" w:cs="Arial"/>
          <w:sz w:val="20"/>
          <w:szCs w:val="20"/>
        </w:rPr>
      </w:pPr>
    </w:p>
    <w:p w14:paraId="10A03589" w14:textId="77777777" w:rsidR="00E1152E" w:rsidRDefault="00E1152E" w:rsidP="00E1152E">
      <w:pPr>
        <w:pStyle w:val="Akapitzlist1"/>
        <w:spacing w:before="120" w:after="0" w:line="288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174A7A">
        <w:rPr>
          <w:rFonts w:ascii="Arial" w:hAnsi="Arial" w:cs="Arial"/>
          <w:b/>
          <w:bCs/>
          <w:sz w:val="20"/>
          <w:szCs w:val="20"/>
        </w:rPr>
        <w:t>Czas, w którym łącze może być niedostępne w skali roku, licząc od daty zawarcia umowy</w:t>
      </w:r>
      <w:r>
        <w:rPr>
          <w:rFonts w:ascii="Arial" w:hAnsi="Arial" w:cs="Arial"/>
          <w:sz w:val="20"/>
          <w:szCs w:val="20"/>
        </w:rPr>
        <w:t xml:space="preserve"> - ……… godzin.</w:t>
      </w:r>
    </w:p>
    <w:p w14:paraId="037CF609" w14:textId="77777777" w:rsidR="00E1152E" w:rsidRDefault="00E1152E" w:rsidP="002F3704">
      <w:pPr>
        <w:pStyle w:val="Akapitzlist1"/>
        <w:spacing w:before="120" w:after="0" w:line="288" w:lineRule="auto"/>
        <w:ind w:left="851"/>
        <w:jc w:val="both"/>
        <w:rPr>
          <w:rFonts w:ascii="Arial" w:hAnsi="Arial" w:cs="Arial"/>
          <w:sz w:val="20"/>
          <w:szCs w:val="20"/>
        </w:rPr>
      </w:pPr>
    </w:p>
    <w:p w14:paraId="74D1E7E0" w14:textId="5865F865" w:rsidR="00E1152E" w:rsidRPr="00A4364C" w:rsidRDefault="00E1152E" w:rsidP="00E1152E">
      <w:pPr>
        <w:pStyle w:val="NormalnyWeb"/>
        <w:numPr>
          <w:ilvl w:val="1"/>
          <w:numId w:val="41"/>
        </w:numPr>
        <w:tabs>
          <w:tab w:val="clear" w:pos="1440"/>
        </w:tabs>
        <w:spacing w:before="120" w:after="0"/>
        <w:ind w:left="851" w:hanging="567"/>
        <w:jc w:val="both"/>
        <w:rPr>
          <w:rFonts w:ascii="Arial" w:hAnsi="Arial" w:cs="Arial"/>
          <w:sz w:val="20"/>
          <w:szCs w:val="20"/>
        </w:rPr>
      </w:pPr>
      <w:r w:rsidRPr="00D61FF6">
        <w:rPr>
          <w:rFonts w:ascii="Arial" w:hAnsi="Arial" w:cs="Arial"/>
          <w:b/>
          <w:bCs/>
          <w:sz w:val="20"/>
          <w:szCs w:val="20"/>
        </w:rPr>
        <w:t>Część XVI</w:t>
      </w:r>
      <w:r>
        <w:rPr>
          <w:rFonts w:ascii="Arial" w:hAnsi="Arial" w:cs="Arial"/>
          <w:b/>
          <w:bCs/>
          <w:sz w:val="20"/>
          <w:szCs w:val="20"/>
        </w:rPr>
        <w:t>II</w:t>
      </w:r>
      <w:r w:rsidRPr="00D61FF6">
        <w:rPr>
          <w:rFonts w:ascii="Arial" w:hAnsi="Arial" w:cs="Arial"/>
          <w:b/>
          <w:bCs/>
          <w:sz w:val="20"/>
          <w:szCs w:val="20"/>
        </w:rPr>
        <w:t xml:space="preserve"> – </w:t>
      </w:r>
      <w:r w:rsidRPr="00E1152E">
        <w:rPr>
          <w:rFonts w:ascii="Arial" w:hAnsi="Arial" w:cs="Arial"/>
          <w:b/>
          <w:bCs/>
          <w:sz w:val="20"/>
          <w:szCs w:val="20"/>
        </w:rPr>
        <w:t xml:space="preserve">Relacja 18_PPNT_GCS </w:t>
      </w:r>
      <w:r w:rsidRPr="00A4364C">
        <w:rPr>
          <w:rFonts w:ascii="Arial" w:hAnsi="Arial" w:cs="Arial"/>
          <w:sz w:val="20"/>
          <w:szCs w:val="20"/>
        </w:rPr>
        <w:t>– zgodnie z opisem i wymaganiami zawartymi w Załączniku nr 2 do SWZ (Szczegółowy opis przedmiotu zamówienia) i Załączniku nr 3 do SWZ (Projekt umowy)</w:t>
      </w:r>
    </w:p>
    <w:p w14:paraId="33B96653" w14:textId="77777777" w:rsidR="00E1152E" w:rsidRPr="00A4364C" w:rsidRDefault="00E1152E" w:rsidP="00E1152E">
      <w:pPr>
        <w:pStyle w:val="NormalnyWeb"/>
        <w:spacing w:before="120" w:after="0"/>
        <w:ind w:left="227" w:hanging="567"/>
        <w:jc w:val="both"/>
        <w:rPr>
          <w:rFonts w:ascii="Arial" w:hAnsi="Arial" w:cs="Arial"/>
          <w:sz w:val="20"/>
          <w:szCs w:val="20"/>
        </w:rPr>
      </w:pPr>
    </w:p>
    <w:p w14:paraId="6A9751FF" w14:textId="77777777" w:rsidR="00E1152E" w:rsidRPr="00A4364C" w:rsidRDefault="00E1152E" w:rsidP="00E1152E">
      <w:pPr>
        <w:pStyle w:val="NormalnyWeb"/>
        <w:spacing w:before="120" w:after="0"/>
        <w:ind w:left="1276" w:hanging="142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b/>
          <w:sz w:val="20"/>
          <w:szCs w:val="20"/>
        </w:rPr>
        <w:t>cena netto:</w:t>
      </w:r>
      <w:r w:rsidRPr="00A4364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…</w:t>
      </w:r>
      <w:r w:rsidRPr="00A4364C">
        <w:rPr>
          <w:rFonts w:ascii="Arial" w:hAnsi="Arial" w:cs="Arial"/>
          <w:sz w:val="20"/>
          <w:szCs w:val="20"/>
        </w:rPr>
        <w:t>................................ zł (słownie................................ złotych),</w:t>
      </w:r>
    </w:p>
    <w:p w14:paraId="4A31874B" w14:textId="77777777" w:rsidR="00E1152E" w:rsidRPr="00A4364C" w:rsidRDefault="00E1152E" w:rsidP="00E1152E">
      <w:pPr>
        <w:pStyle w:val="NormalnyWeb"/>
        <w:spacing w:before="120" w:after="0"/>
        <w:ind w:left="1276" w:hanging="142"/>
        <w:jc w:val="both"/>
        <w:rPr>
          <w:rFonts w:ascii="Arial" w:hAnsi="Arial" w:cs="Arial"/>
          <w:sz w:val="20"/>
          <w:szCs w:val="20"/>
        </w:rPr>
      </w:pPr>
    </w:p>
    <w:p w14:paraId="6920120C" w14:textId="77777777" w:rsidR="00E1152E" w:rsidRPr="00A4364C" w:rsidRDefault="00E1152E" w:rsidP="00E1152E">
      <w:pPr>
        <w:pStyle w:val="NormalnyWeb"/>
        <w:spacing w:before="120" w:after="0"/>
        <w:ind w:left="1276" w:hanging="142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b/>
          <w:sz w:val="20"/>
          <w:szCs w:val="20"/>
        </w:rPr>
        <w:t>VAT 23%:</w:t>
      </w:r>
      <w:r w:rsidRPr="00A4364C">
        <w:rPr>
          <w:rFonts w:ascii="Arial" w:hAnsi="Arial" w:cs="Arial"/>
          <w:sz w:val="20"/>
          <w:szCs w:val="20"/>
        </w:rPr>
        <w:t xml:space="preserve">  ................................... zł (słownie................................ złotych),</w:t>
      </w:r>
    </w:p>
    <w:p w14:paraId="0E615358" w14:textId="77777777" w:rsidR="00E1152E" w:rsidRPr="00A4364C" w:rsidRDefault="00E1152E" w:rsidP="00E1152E">
      <w:pPr>
        <w:pStyle w:val="NormalnyWeb"/>
        <w:spacing w:before="120" w:after="0"/>
        <w:ind w:left="1276" w:hanging="142"/>
        <w:jc w:val="both"/>
        <w:rPr>
          <w:rFonts w:ascii="Arial" w:hAnsi="Arial" w:cs="Arial"/>
          <w:sz w:val="20"/>
          <w:szCs w:val="20"/>
        </w:rPr>
      </w:pPr>
    </w:p>
    <w:p w14:paraId="46C7098C" w14:textId="77777777" w:rsidR="00E1152E" w:rsidRPr="00A4364C" w:rsidRDefault="00E1152E" w:rsidP="00E1152E">
      <w:pPr>
        <w:pStyle w:val="NormalnyWeb"/>
        <w:spacing w:before="120" w:after="0"/>
        <w:ind w:left="1276" w:hanging="142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b/>
          <w:sz w:val="20"/>
          <w:szCs w:val="20"/>
        </w:rPr>
        <w:t>cena brutto:</w:t>
      </w:r>
      <w:r w:rsidRPr="00A4364C">
        <w:rPr>
          <w:rFonts w:ascii="Arial" w:hAnsi="Arial" w:cs="Arial"/>
          <w:sz w:val="20"/>
          <w:szCs w:val="20"/>
        </w:rPr>
        <w:t xml:space="preserve"> ................................... zł (słownie................................ złotych);</w:t>
      </w:r>
    </w:p>
    <w:p w14:paraId="5CC60AA3" w14:textId="77777777" w:rsidR="00E1152E" w:rsidRDefault="00E1152E" w:rsidP="00E1152E">
      <w:pPr>
        <w:pStyle w:val="Akapitzlist1"/>
        <w:spacing w:before="120" w:after="0" w:line="288" w:lineRule="auto"/>
        <w:ind w:left="851"/>
        <w:jc w:val="both"/>
        <w:rPr>
          <w:rFonts w:ascii="Arial" w:hAnsi="Arial" w:cs="Arial"/>
          <w:sz w:val="20"/>
          <w:szCs w:val="20"/>
        </w:rPr>
      </w:pPr>
    </w:p>
    <w:p w14:paraId="3492F3B2" w14:textId="77777777" w:rsidR="00E1152E" w:rsidRDefault="00E1152E" w:rsidP="00E1152E">
      <w:pPr>
        <w:pStyle w:val="Akapitzlist1"/>
        <w:spacing w:before="120" w:after="0" w:line="288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174A7A">
        <w:rPr>
          <w:rFonts w:ascii="Arial" w:hAnsi="Arial" w:cs="Arial"/>
          <w:b/>
          <w:bCs/>
          <w:sz w:val="20"/>
          <w:szCs w:val="20"/>
        </w:rPr>
        <w:t>Czas, w którym łącze może być niedostępne w skali roku, licząc od daty zawarcia umowy</w:t>
      </w:r>
      <w:r>
        <w:rPr>
          <w:rFonts w:ascii="Arial" w:hAnsi="Arial" w:cs="Arial"/>
          <w:sz w:val="20"/>
          <w:szCs w:val="20"/>
        </w:rPr>
        <w:t xml:space="preserve"> - ……… godzin.</w:t>
      </w:r>
    </w:p>
    <w:p w14:paraId="48B22212" w14:textId="77777777" w:rsidR="00E1152E" w:rsidRDefault="00E1152E" w:rsidP="002F3704">
      <w:pPr>
        <w:pStyle w:val="Akapitzlist1"/>
        <w:spacing w:before="120" w:after="0" w:line="288" w:lineRule="auto"/>
        <w:ind w:left="851"/>
        <w:jc w:val="both"/>
        <w:rPr>
          <w:rFonts w:ascii="Arial" w:hAnsi="Arial" w:cs="Arial"/>
          <w:sz w:val="20"/>
          <w:szCs w:val="20"/>
        </w:rPr>
      </w:pPr>
    </w:p>
    <w:p w14:paraId="44991774" w14:textId="3F1F92F5" w:rsidR="00E1152E" w:rsidRPr="00A4364C" w:rsidRDefault="00E1152E" w:rsidP="00E1152E">
      <w:pPr>
        <w:pStyle w:val="NormalnyWeb"/>
        <w:numPr>
          <w:ilvl w:val="1"/>
          <w:numId w:val="41"/>
        </w:numPr>
        <w:tabs>
          <w:tab w:val="clear" w:pos="1440"/>
        </w:tabs>
        <w:spacing w:before="120" w:after="0"/>
        <w:ind w:left="851" w:hanging="567"/>
        <w:jc w:val="both"/>
        <w:rPr>
          <w:rFonts w:ascii="Arial" w:hAnsi="Arial" w:cs="Arial"/>
          <w:sz w:val="20"/>
          <w:szCs w:val="20"/>
        </w:rPr>
      </w:pPr>
      <w:r w:rsidRPr="00D61FF6">
        <w:rPr>
          <w:rFonts w:ascii="Arial" w:hAnsi="Arial" w:cs="Arial"/>
          <w:b/>
          <w:bCs/>
          <w:sz w:val="20"/>
          <w:szCs w:val="20"/>
        </w:rPr>
        <w:t>Część X</w:t>
      </w:r>
      <w:r>
        <w:rPr>
          <w:rFonts w:ascii="Arial" w:hAnsi="Arial" w:cs="Arial"/>
          <w:b/>
          <w:bCs/>
          <w:sz w:val="20"/>
          <w:szCs w:val="20"/>
        </w:rPr>
        <w:t>IX</w:t>
      </w:r>
      <w:r w:rsidRPr="00D61FF6">
        <w:rPr>
          <w:rFonts w:ascii="Arial" w:hAnsi="Arial" w:cs="Arial"/>
          <w:b/>
          <w:bCs/>
          <w:sz w:val="20"/>
          <w:szCs w:val="20"/>
        </w:rPr>
        <w:t xml:space="preserve"> – </w:t>
      </w:r>
      <w:r w:rsidRPr="00E1152E">
        <w:rPr>
          <w:rFonts w:ascii="Arial" w:hAnsi="Arial" w:cs="Arial"/>
          <w:b/>
          <w:bCs/>
          <w:sz w:val="20"/>
          <w:szCs w:val="20"/>
        </w:rPr>
        <w:t>Relacja 19_PLO_SPP</w:t>
      </w:r>
      <w:r>
        <w:rPr>
          <w:rFonts w:ascii="Arial" w:hAnsi="Arial" w:cs="Arial"/>
          <w:sz w:val="20"/>
          <w:szCs w:val="20"/>
        </w:rPr>
        <w:t xml:space="preserve"> </w:t>
      </w:r>
      <w:r w:rsidRPr="00A4364C">
        <w:rPr>
          <w:rFonts w:ascii="Arial" w:hAnsi="Arial" w:cs="Arial"/>
          <w:sz w:val="20"/>
          <w:szCs w:val="20"/>
        </w:rPr>
        <w:t>– zgodnie z opisem i wymaganiami zawartymi w Załączniku nr 2 do SWZ (Szczegółowy opis przedmiotu zamówienia) i Załączniku nr 3 do SWZ (Projekt umowy)</w:t>
      </w:r>
    </w:p>
    <w:p w14:paraId="40258D64" w14:textId="77777777" w:rsidR="00E1152E" w:rsidRPr="00A4364C" w:rsidRDefault="00E1152E" w:rsidP="00E1152E">
      <w:pPr>
        <w:pStyle w:val="NormalnyWeb"/>
        <w:spacing w:before="120" w:after="0"/>
        <w:ind w:left="227" w:hanging="567"/>
        <w:jc w:val="both"/>
        <w:rPr>
          <w:rFonts w:ascii="Arial" w:hAnsi="Arial" w:cs="Arial"/>
          <w:sz w:val="20"/>
          <w:szCs w:val="20"/>
        </w:rPr>
      </w:pPr>
    </w:p>
    <w:p w14:paraId="7BADFD68" w14:textId="77777777" w:rsidR="00E1152E" w:rsidRPr="00A4364C" w:rsidRDefault="00E1152E" w:rsidP="00E1152E">
      <w:pPr>
        <w:pStyle w:val="NormalnyWeb"/>
        <w:spacing w:before="120" w:after="0"/>
        <w:ind w:left="1276" w:hanging="142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b/>
          <w:sz w:val="20"/>
          <w:szCs w:val="20"/>
        </w:rPr>
        <w:t>cena netto:</w:t>
      </w:r>
      <w:r w:rsidRPr="00A4364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…</w:t>
      </w:r>
      <w:r w:rsidRPr="00A4364C">
        <w:rPr>
          <w:rFonts w:ascii="Arial" w:hAnsi="Arial" w:cs="Arial"/>
          <w:sz w:val="20"/>
          <w:szCs w:val="20"/>
        </w:rPr>
        <w:t>................................ zł (słownie................................ złotych),</w:t>
      </w:r>
    </w:p>
    <w:p w14:paraId="5CDF74F1" w14:textId="77777777" w:rsidR="00E1152E" w:rsidRPr="00A4364C" w:rsidRDefault="00E1152E" w:rsidP="00E1152E">
      <w:pPr>
        <w:pStyle w:val="NormalnyWeb"/>
        <w:spacing w:before="120" w:after="0"/>
        <w:ind w:left="1276" w:hanging="142"/>
        <w:jc w:val="both"/>
        <w:rPr>
          <w:rFonts w:ascii="Arial" w:hAnsi="Arial" w:cs="Arial"/>
          <w:sz w:val="20"/>
          <w:szCs w:val="20"/>
        </w:rPr>
      </w:pPr>
    </w:p>
    <w:p w14:paraId="03962CA1" w14:textId="77777777" w:rsidR="00E1152E" w:rsidRPr="00A4364C" w:rsidRDefault="00E1152E" w:rsidP="00E1152E">
      <w:pPr>
        <w:pStyle w:val="NormalnyWeb"/>
        <w:spacing w:before="120" w:after="0"/>
        <w:ind w:left="1276" w:hanging="142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b/>
          <w:sz w:val="20"/>
          <w:szCs w:val="20"/>
        </w:rPr>
        <w:t>VAT 23%:</w:t>
      </w:r>
      <w:r w:rsidRPr="00A4364C">
        <w:rPr>
          <w:rFonts w:ascii="Arial" w:hAnsi="Arial" w:cs="Arial"/>
          <w:sz w:val="20"/>
          <w:szCs w:val="20"/>
        </w:rPr>
        <w:t xml:space="preserve">  ................................... zł (słownie................................ złotych),</w:t>
      </w:r>
    </w:p>
    <w:p w14:paraId="333ABF42" w14:textId="77777777" w:rsidR="00E1152E" w:rsidRPr="00A4364C" w:rsidRDefault="00E1152E" w:rsidP="00E1152E">
      <w:pPr>
        <w:pStyle w:val="NormalnyWeb"/>
        <w:spacing w:before="120" w:after="0"/>
        <w:ind w:left="1276" w:hanging="142"/>
        <w:jc w:val="both"/>
        <w:rPr>
          <w:rFonts w:ascii="Arial" w:hAnsi="Arial" w:cs="Arial"/>
          <w:sz w:val="20"/>
          <w:szCs w:val="20"/>
        </w:rPr>
      </w:pPr>
    </w:p>
    <w:p w14:paraId="6FC8053D" w14:textId="77777777" w:rsidR="00E1152E" w:rsidRPr="00A4364C" w:rsidRDefault="00E1152E" w:rsidP="00E1152E">
      <w:pPr>
        <w:pStyle w:val="NormalnyWeb"/>
        <w:spacing w:before="120" w:after="0"/>
        <w:ind w:left="1276" w:hanging="142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b/>
          <w:sz w:val="20"/>
          <w:szCs w:val="20"/>
        </w:rPr>
        <w:t>cena brutto:</w:t>
      </w:r>
      <w:r w:rsidRPr="00A4364C">
        <w:rPr>
          <w:rFonts w:ascii="Arial" w:hAnsi="Arial" w:cs="Arial"/>
          <w:sz w:val="20"/>
          <w:szCs w:val="20"/>
        </w:rPr>
        <w:t xml:space="preserve"> ................................... zł (słownie................................ złotych);</w:t>
      </w:r>
    </w:p>
    <w:p w14:paraId="677DF330" w14:textId="77777777" w:rsidR="00E1152E" w:rsidRDefault="00E1152E" w:rsidP="00E1152E">
      <w:pPr>
        <w:pStyle w:val="Akapitzlist1"/>
        <w:spacing w:before="120" w:after="0" w:line="288" w:lineRule="auto"/>
        <w:ind w:left="851"/>
        <w:jc w:val="both"/>
        <w:rPr>
          <w:rFonts w:ascii="Arial" w:hAnsi="Arial" w:cs="Arial"/>
          <w:sz w:val="20"/>
          <w:szCs w:val="20"/>
        </w:rPr>
      </w:pPr>
    </w:p>
    <w:p w14:paraId="65E7665B" w14:textId="77777777" w:rsidR="00E1152E" w:rsidRDefault="00E1152E" w:rsidP="00E1152E">
      <w:pPr>
        <w:pStyle w:val="Akapitzlist1"/>
        <w:spacing w:before="120" w:after="0" w:line="288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174A7A">
        <w:rPr>
          <w:rFonts w:ascii="Arial" w:hAnsi="Arial" w:cs="Arial"/>
          <w:b/>
          <w:bCs/>
          <w:sz w:val="20"/>
          <w:szCs w:val="20"/>
        </w:rPr>
        <w:t>Czas, w którym łącze może być niedostępne w skali roku, licząc od daty zawarcia umowy</w:t>
      </w:r>
      <w:r>
        <w:rPr>
          <w:rFonts w:ascii="Arial" w:hAnsi="Arial" w:cs="Arial"/>
          <w:sz w:val="20"/>
          <w:szCs w:val="20"/>
        </w:rPr>
        <w:t xml:space="preserve"> - ……… godzin.</w:t>
      </w:r>
    </w:p>
    <w:p w14:paraId="7FF3BCA6" w14:textId="77777777" w:rsidR="00E1152E" w:rsidRDefault="00E1152E" w:rsidP="002F3704">
      <w:pPr>
        <w:pStyle w:val="Akapitzlist1"/>
        <w:spacing w:before="120" w:after="0" w:line="288" w:lineRule="auto"/>
        <w:ind w:left="851"/>
        <w:jc w:val="both"/>
        <w:rPr>
          <w:rFonts w:ascii="Arial" w:hAnsi="Arial" w:cs="Arial"/>
          <w:sz w:val="20"/>
          <w:szCs w:val="20"/>
        </w:rPr>
      </w:pPr>
    </w:p>
    <w:p w14:paraId="24624568" w14:textId="402F5D3E" w:rsidR="00E1152E" w:rsidRPr="00A4364C" w:rsidRDefault="00E1152E" w:rsidP="00E1152E">
      <w:pPr>
        <w:pStyle w:val="NormalnyWeb"/>
        <w:numPr>
          <w:ilvl w:val="1"/>
          <w:numId w:val="41"/>
        </w:numPr>
        <w:tabs>
          <w:tab w:val="clear" w:pos="1440"/>
        </w:tabs>
        <w:spacing w:before="120" w:after="0"/>
        <w:ind w:left="851" w:hanging="567"/>
        <w:jc w:val="both"/>
        <w:rPr>
          <w:rFonts w:ascii="Arial" w:hAnsi="Arial" w:cs="Arial"/>
          <w:sz w:val="20"/>
          <w:szCs w:val="20"/>
        </w:rPr>
      </w:pPr>
      <w:r w:rsidRPr="00D61FF6">
        <w:rPr>
          <w:rFonts w:ascii="Arial" w:hAnsi="Arial" w:cs="Arial"/>
          <w:b/>
          <w:bCs/>
          <w:sz w:val="20"/>
          <w:szCs w:val="20"/>
        </w:rPr>
        <w:t>Część X</w:t>
      </w:r>
      <w:r>
        <w:rPr>
          <w:rFonts w:ascii="Arial" w:hAnsi="Arial" w:cs="Arial"/>
          <w:b/>
          <w:bCs/>
          <w:sz w:val="20"/>
          <w:szCs w:val="20"/>
        </w:rPr>
        <w:t>X</w:t>
      </w:r>
      <w:r w:rsidRPr="00D61FF6">
        <w:rPr>
          <w:rFonts w:ascii="Arial" w:hAnsi="Arial" w:cs="Arial"/>
          <w:b/>
          <w:bCs/>
          <w:sz w:val="20"/>
          <w:szCs w:val="20"/>
        </w:rPr>
        <w:t xml:space="preserve"> – </w:t>
      </w:r>
      <w:r w:rsidRPr="00E1152E">
        <w:rPr>
          <w:rFonts w:ascii="Arial" w:hAnsi="Arial" w:cs="Arial"/>
          <w:b/>
          <w:bCs/>
          <w:sz w:val="20"/>
          <w:szCs w:val="20"/>
        </w:rPr>
        <w:t>Relacja 20_PLO_LIZUD_PÓŁ</w:t>
      </w:r>
      <w:r>
        <w:rPr>
          <w:rFonts w:ascii="Arial" w:hAnsi="Arial" w:cs="Arial"/>
          <w:sz w:val="20"/>
          <w:szCs w:val="20"/>
        </w:rPr>
        <w:t xml:space="preserve"> </w:t>
      </w:r>
      <w:r w:rsidRPr="00A4364C">
        <w:rPr>
          <w:rFonts w:ascii="Arial" w:hAnsi="Arial" w:cs="Arial"/>
          <w:sz w:val="20"/>
          <w:szCs w:val="20"/>
        </w:rPr>
        <w:t>– zgodnie z opisem i wymaganiami zawartymi w Załączniku nr 2 do SWZ (Szczegółowy opis przedmiotu zamówienia) i Załączniku nr 3 do SWZ (Projekt umowy)</w:t>
      </w:r>
    </w:p>
    <w:p w14:paraId="690D626C" w14:textId="77777777" w:rsidR="00E1152E" w:rsidRPr="00A4364C" w:rsidRDefault="00E1152E" w:rsidP="00E1152E">
      <w:pPr>
        <w:pStyle w:val="NormalnyWeb"/>
        <w:spacing w:before="120" w:after="0"/>
        <w:ind w:left="227" w:hanging="567"/>
        <w:jc w:val="both"/>
        <w:rPr>
          <w:rFonts w:ascii="Arial" w:hAnsi="Arial" w:cs="Arial"/>
          <w:sz w:val="20"/>
          <w:szCs w:val="20"/>
        </w:rPr>
      </w:pPr>
    </w:p>
    <w:p w14:paraId="4185B98D" w14:textId="77777777" w:rsidR="00E1152E" w:rsidRPr="00A4364C" w:rsidRDefault="00E1152E" w:rsidP="00E1152E">
      <w:pPr>
        <w:pStyle w:val="NormalnyWeb"/>
        <w:spacing w:before="120" w:after="0"/>
        <w:ind w:left="1276" w:hanging="142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b/>
          <w:sz w:val="20"/>
          <w:szCs w:val="20"/>
        </w:rPr>
        <w:t>cena netto:</w:t>
      </w:r>
      <w:r w:rsidRPr="00A4364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…</w:t>
      </w:r>
      <w:r w:rsidRPr="00A4364C">
        <w:rPr>
          <w:rFonts w:ascii="Arial" w:hAnsi="Arial" w:cs="Arial"/>
          <w:sz w:val="20"/>
          <w:szCs w:val="20"/>
        </w:rPr>
        <w:t>................................ zł (słownie................................ złotych),</w:t>
      </w:r>
    </w:p>
    <w:p w14:paraId="422C3AC7" w14:textId="77777777" w:rsidR="00E1152E" w:rsidRPr="00A4364C" w:rsidRDefault="00E1152E" w:rsidP="00E1152E">
      <w:pPr>
        <w:pStyle w:val="NormalnyWeb"/>
        <w:spacing w:before="120" w:after="0"/>
        <w:ind w:left="1276" w:hanging="142"/>
        <w:jc w:val="both"/>
        <w:rPr>
          <w:rFonts w:ascii="Arial" w:hAnsi="Arial" w:cs="Arial"/>
          <w:sz w:val="20"/>
          <w:szCs w:val="20"/>
        </w:rPr>
      </w:pPr>
    </w:p>
    <w:p w14:paraId="35D7B4FE" w14:textId="77777777" w:rsidR="00E1152E" w:rsidRPr="00A4364C" w:rsidRDefault="00E1152E" w:rsidP="00E1152E">
      <w:pPr>
        <w:pStyle w:val="NormalnyWeb"/>
        <w:spacing w:before="120" w:after="0"/>
        <w:ind w:left="1276" w:hanging="142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b/>
          <w:sz w:val="20"/>
          <w:szCs w:val="20"/>
        </w:rPr>
        <w:t>VAT 23%:</w:t>
      </w:r>
      <w:r w:rsidRPr="00A4364C">
        <w:rPr>
          <w:rFonts w:ascii="Arial" w:hAnsi="Arial" w:cs="Arial"/>
          <w:sz w:val="20"/>
          <w:szCs w:val="20"/>
        </w:rPr>
        <w:t xml:space="preserve">  ................................... zł (słownie................................ złotych),</w:t>
      </w:r>
    </w:p>
    <w:p w14:paraId="2F473FCD" w14:textId="77777777" w:rsidR="00E1152E" w:rsidRPr="00A4364C" w:rsidRDefault="00E1152E" w:rsidP="00E1152E">
      <w:pPr>
        <w:pStyle w:val="NormalnyWeb"/>
        <w:spacing w:before="120" w:after="0"/>
        <w:ind w:left="1276" w:hanging="142"/>
        <w:jc w:val="both"/>
        <w:rPr>
          <w:rFonts w:ascii="Arial" w:hAnsi="Arial" w:cs="Arial"/>
          <w:sz w:val="20"/>
          <w:szCs w:val="20"/>
        </w:rPr>
      </w:pPr>
    </w:p>
    <w:p w14:paraId="5B6778E8" w14:textId="77777777" w:rsidR="00E1152E" w:rsidRPr="00A4364C" w:rsidRDefault="00E1152E" w:rsidP="00E1152E">
      <w:pPr>
        <w:pStyle w:val="NormalnyWeb"/>
        <w:spacing w:before="120" w:after="0"/>
        <w:ind w:left="1276" w:hanging="142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b/>
          <w:sz w:val="20"/>
          <w:szCs w:val="20"/>
        </w:rPr>
        <w:t>cena brutto:</w:t>
      </w:r>
      <w:r w:rsidRPr="00A4364C">
        <w:rPr>
          <w:rFonts w:ascii="Arial" w:hAnsi="Arial" w:cs="Arial"/>
          <w:sz w:val="20"/>
          <w:szCs w:val="20"/>
        </w:rPr>
        <w:t xml:space="preserve"> ................................... zł (słownie................................ złotych);</w:t>
      </w:r>
    </w:p>
    <w:p w14:paraId="2B964987" w14:textId="77777777" w:rsidR="00E1152E" w:rsidRDefault="00E1152E" w:rsidP="00E1152E">
      <w:pPr>
        <w:pStyle w:val="Akapitzlist1"/>
        <w:spacing w:before="120" w:after="0" w:line="288" w:lineRule="auto"/>
        <w:ind w:left="851"/>
        <w:jc w:val="both"/>
        <w:rPr>
          <w:rFonts w:ascii="Arial" w:hAnsi="Arial" w:cs="Arial"/>
          <w:sz w:val="20"/>
          <w:szCs w:val="20"/>
        </w:rPr>
      </w:pPr>
    </w:p>
    <w:p w14:paraId="3F8F9370" w14:textId="77777777" w:rsidR="00E1152E" w:rsidRDefault="00E1152E" w:rsidP="00E1152E">
      <w:pPr>
        <w:pStyle w:val="Akapitzlist1"/>
        <w:spacing w:before="120" w:after="0" w:line="288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174A7A">
        <w:rPr>
          <w:rFonts w:ascii="Arial" w:hAnsi="Arial" w:cs="Arial"/>
          <w:b/>
          <w:bCs/>
          <w:sz w:val="20"/>
          <w:szCs w:val="20"/>
        </w:rPr>
        <w:t>Czas, w którym łącze może być niedostępne w skali roku, licząc od daty zawarcia umowy</w:t>
      </w:r>
      <w:r>
        <w:rPr>
          <w:rFonts w:ascii="Arial" w:hAnsi="Arial" w:cs="Arial"/>
          <w:sz w:val="20"/>
          <w:szCs w:val="20"/>
        </w:rPr>
        <w:t xml:space="preserve"> - ……… godzin.</w:t>
      </w:r>
    </w:p>
    <w:p w14:paraId="57E26C51" w14:textId="77777777" w:rsidR="00E1152E" w:rsidRDefault="00E1152E" w:rsidP="002F3704">
      <w:pPr>
        <w:pStyle w:val="Akapitzlist1"/>
        <w:spacing w:before="120" w:after="0" w:line="288" w:lineRule="auto"/>
        <w:ind w:left="851"/>
        <w:jc w:val="both"/>
        <w:rPr>
          <w:rFonts w:ascii="Arial" w:hAnsi="Arial" w:cs="Arial"/>
          <w:sz w:val="20"/>
          <w:szCs w:val="20"/>
        </w:rPr>
      </w:pPr>
    </w:p>
    <w:p w14:paraId="15D6DB95" w14:textId="49DE287D" w:rsidR="00E1152E" w:rsidRPr="00A4364C" w:rsidRDefault="00E1152E" w:rsidP="00E1152E">
      <w:pPr>
        <w:pStyle w:val="NormalnyWeb"/>
        <w:numPr>
          <w:ilvl w:val="1"/>
          <w:numId w:val="41"/>
        </w:numPr>
        <w:tabs>
          <w:tab w:val="clear" w:pos="1440"/>
        </w:tabs>
        <w:spacing w:before="120" w:after="0"/>
        <w:ind w:left="851" w:hanging="567"/>
        <w:jc w:val="both"/>
        <w:rPr>
          <w:rFonts w:ascii="Arial" w:hAnsi="Arial" w:cs="Arial"/>
          <w:sz w:val="20"/>
          <w:szCs w:val="20"/>
        </w:rPr>
      </w:pPr>
      <w:r w:rsidRPr="00D61FF6">
        <w:rPr>
          <w:rFonts w:ascii="Arial" w:hAnsi="Arial" w:cs="Arial"/>
          <w:b/>
          <w:bCs/>
          <w:sz w:val="20"/>
          <w:szCs w:val="20"/>
        </w:rPr>
        <w:t>Część X</w:t>
      </w:r>
      <w:r>
        <w:rPr>
          <w:rFonts w:ascii="Arial" w:hAnsi="Arial" w:cs="Arial"/>
          <w:b/>
          <w:bCs/>
          <w:sz w:val="20"/>
          <w:szCs w:val="20"/>
        </w:rPr>
        <w:t>X</w:t>
      </w:r>
      <w:r w:rsidRPr="00D61FF6">
        <w:rPr>
          <w:rFonts w:ascii="Arial" w:hAnsi="Arial" w:cs="Arial"/>
          <w:b/>
          <w:bCs/>
          <w:sz w:val="20"/>
          <w:szCs w:val="20"/>
        </w:rPr>
        <w:t xml:space="preserve">I – </w:t>
      </w:r>
      <w:r w:rsidRPr="00E1152E">
        <w:rPr>
          <w:rFonts w:ascii="Arial" w:hAnsi="Arial" w:cs="Arial"/>
          <w:b/>
          <w:bCs/>
          <w:sz w:val="20"/>
          <w:szCs w:val="20"/>
        </w:rPr>
        <w:t xml:space="preserve">Relacja 21_UM_CHRIVIERA </w:t>
      </w:r>
      <w:r w:rsidRPr="00A4364C">
        <w:rPr>
          <w:rFonts w:ascii="Arial" w:hAnsi="Arial" w:cs="Arial"/>
          <w:sz w:val="20"/>
          <w:szCs w:val="20"/>
        </w:rPr>
        <w:t>– zgodnie z opisem i wymaganiami zawartymi w Załączniku nr 2 do SWZ (Szczegółowy opis przedmiotu zamówienia) i Załączniku nr 3 do SWZ (Projekt umowy)</w:t>
      </w:r>
    </w:p>
    <w:p w14:paraId="6EB29B8C" w14:textId="77777777" w:rsidR="00E1152E" w:rsidRPr="00A4364C" w:rsidRDefault="00E1152E" w:rsidP="00E1152E">
      <w:pPr>
        <w:pStyle w:val="NormalnyWeb"/>
        <w:spacing w:before="120" w:after="0"/>
        <w:ind w:left="227" w:hanging="567"/>
        <w:jc w:val="both"/>
        <w:rPr>
          <w:rFonts w:ascii="Arial" w:hAnsi="Arial" w:cs="Arial"/>
          <w:sz w:val="20"/>
          <w:szCs w:val="20"/>
        </w:rPr>
      </w:pPr>
    </w:p>
    <w:p w14:paraId="55064172" w14:textId="77777777" w:rsidR="00E1152E" w:rsidRPr="00A4364C" w:rsidRDefault="00E1152E" w:rsidP="00E1152E">
      <w:pPr>
        <w:pStyle w:val="NormalnyWeb"/>
        <w:spacing w:before="120" w:after="0"/>
        <w:ind w:left="1276" w:hanging="142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b/>
          <w:sz w:val="20"/>
          <w:szCs w:val="20"/>
        </w:rPr>
        <w:t>cena netto:</w:t>
      </w:r>
      <w:r w:rsidRPr="00A4364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…</w:t>
      </w:r>
      <w:r w:rsidRPr="00A4364C">
        <w:rPr>
          <w:rFonts w:ascii="Arial" w:hAnsi="Arial" w:cs="Arial"/>
          <w:sz w:val="20"/>
          <w:szCs w:val="20"/>
        </w:rPr>
        <w:t>................................ zł (słownie................................ złotych),</w:t>
      </w:r>
    </w:p>
    <w:p w14:paraId="6C09885B" w14:textId="77777777" w:rsidR="00E1152E" w:rsidRPr="00A4364C" w:rsidRDefault="00E1152E" w:rsidP="00E1152E">
      <w:pPr>
        <w:pStyle w:val="NormalnyWeb"/>
        <w:spacing w:before="120" w:after="0"/>
        <w:ind w:left="1276" w:hanging="142"/>
        <w:jc w:val="both"/>
        <w:rPr>
          <w:rFonts w:ascii="Arial" w:hAnsi="Arial" w:cs="Arial"/>
          <w:sz w:val="20"/>
          <w:szCs w:val="20"/>
        </w:rPr>
      </w:pPr>
    </w:p>
    <w:p w14:paraId="44C0F203" w14:textId="77777777" w:rsidR="00E1152E" w:rsidRPr="00A4364C" w:rsidRDefault="00E1152E" w:rsidP="00E1152E">
      <w:pPr>
        <w:pStyle w:val="NormalnyWeb"/>
        <w:spacing w:before="120" w:after="0"/>
        <w:ind w:left="1276" w:hanging="142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b/>
          <w:sz w:val="20"/>
          <w:szCs w:val="20"/>
        </w:rPr>
        <w:t>VAT 23%:</w:t>
      </w:r>
      <w:r w:rsidRPr="00A4364C">
        <w:rPr>
          <w:rFonts w:ascii="Arial" w:hAnsi="Arial" w:cs="Arial"/>
          <w:sz w:val="20"/>
          <w:szCs w:val="20"/>
        </w:rPr>
        <w:t xml:space="preserve">  ................................... zł (słownie................................ złotych),</w:t>
      </w:r>
    </w:p>
    <w:p w14:paraId="391126BF" w14:textId="77777777" w:rsidR="00E1152E" w:rsidRPr="00A4364C" w:rsidRDefault="00E1152E" w:rsidP="00E1152E">
      <w:pPr>
        <w:pStyle w:val="NormalnyWeb"/>
        <w:spacing w:before="120" w:after="0"/>
        <w:ind w:left="1276" w:hanging="142"/>
        <w:jc w:val="both"/>
        <w:rPr>
          <w:rFonts w:ascii="Arial" w:hAnsi="Arial" w:cs="Arial"/>
          <w:sz w:val="20"/>
          <w:szCs w:val="20"/>
        </w:rPr>
      </w:pPr>
    </w:p>
    <w:p w14:paraId="62083611" w14:textId="77777777" w:rsidR="00E1152E" w:rsidRPr="00A4364C" w:rsidRDefault="00E1152E" w:rsidP="00E1152E">
      <w:pPr>
        <w:pStyle w:val="NormalnyWeb"/>
        <w:spacing w:before="120" w:after="0"/>
        <w:ind w:left="1276" w:hanging="142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b/>
          <w:sz w:val="20"/>
          <w:szCs w:val="20"/>
        </w:rPr>
        <w:lastRenderedPageBreak/>
        <w:t>cena brutto:</w:t>
      </w:r>
      <w:r w:rsidRPr="00A4364C">
        <w:rPr>
          <w:rFonts w:ascii="Arial" w:hAnsi="Arial" w:cs="Arial"/>
          <w:sz w:val="20"/>
          <w:szCs w:val="20"/>
        </w:rPr>
        <w:t xml:space="preserve"> ................................... zł (słownie................................ złotych);</w:t>
      </w:r>
    </w:p>
    <w:p w14:paraId="700F0B5B" w14:textId="77777777" w:rsidR="00E1152E" w:rsidRDefault="00E1152E" w:rsidP="00E1152E">
      <w:pPr>
        <w:pStyle w:val="Akapitzlist1"/>
        <w:spacing w:before="120" w:after="0" w:line="288" w:lineRule="auto"/>
        <w:ind w:left="851"/>
        <w:jc w:val="both"/>
        <w:rPr>
          <w:rFonts w:ascii="Arial" w:hAnsi="Arial" w:cs="Arial"/>
          <w:sz w:val="20"/>
          <w:szCs w:val="20"/>
        </w:rPr>
      </w:pPr>
    </w:p>
    <w:p w14:paraId="0C339274" w14:textId="77777777" w:rsidR="00E1152E" w:rsidRDefault="00E1152E" w:rsidP="00E1152E">
      <w:pPr>
        <w:pStyle w:val="Akapitzlist1"/>
        <w:spacing w:before="120" w:after="0" w:line="288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174A7A">
        <w:rPr>
          <w:rFonts w:ascii="Arial" w:hAnsi="Arial" w:cs="Arial"/>
          <w:b/>
          <w:bCs/>
          <w:sz w:val="20"/>
          <w:szCs w:val="20"/>
        </w:rPr>
        <w:t>Czas, w którym łącze może być niedostępne w skali roku, licząc od daty zawarcia umowy</w:t>
      </w:r>
      <w:r>
        <w:rPr>
          <w:rFonts w:ascii="Arial" w:hAnsi="Arial" w:cs="Arial"/>
          <w:sz w:val="20"/>
          <w:szCs w:val="20"/>
        </w:rPr>
        <w:t xml:space="preserve"> - ……… godzin.</w:t>
      </w:r>
    </w:p>
    <w:p w14:paraId="7026A6B8" w14:textId="77777777" w:rsidR="00E1152E" w:rsidRDefault="00E1152E" w:rsidP="002F3704">
      <w:pPr>
        <w:pStyle w:val="Akapitzlist1"/>
        <w:spacing w:before="120" w:after="0" w:line="288" w:lineRule="auto"/>
        <w:ind w:left="851"/>
        <w:jc w:val="both"/>
        <w:rPr>
          <w:rFonts w:ascii="Arial" w:hAnsi="Arial" w:cs="Arial"/>
          <w:sz w:val="20"/>
          <w:szCs w:val="20"/>
        </w:rPr>
      </w:pPr>
    </w:p>
    <w:p w14:paraId="1346A421" w14:textId="1E43C39B" w:rsidR="00E1152E" w:rsidRPr="00A4364C" w:rsidRDefault="00E1152E" w:rsidP="00E1152E">
      <w:pPr>
        <w:pStyle w:val="NormalnyWeb"/>
        <w:numPr>
          <w:ilvl w:val="1"/>
          <w:numId w:val="41"/>
        </w:numPr>
        <w:tabs>
          <w:tab w:val="clear" w:pos="1440"/>
        </w:tabs>
        <w:spacing w:before="120" w:after="0"/>
        <w:ind w:left="851" w:hanging="567"/>
        <w:jc w:val="both"/>
        <w:rPr>
          <w:rFonts w:ascii="Arial" w:hAnsi="Arial" w:cs="Arial"/>
          <w:sz w:val="20"/>
          <w:szCs w:val="20"/>
        </w:rPr>
      </w:pPr>
      <w:r w:rsidRPr="00D61FF6">
        <w:rPr>
          <w:rFonts w:ascii="Arial" w:hAnsi="Arial" w:cs="Arial"/>
          <w:b/>
          <w:bCs/>
          <w:sz w:val="20"/>
          <w:szCs w:val="20"/>
        </w:rPr>
        <w:t>Część X</w:t>
      </w:r>
      <w:r>
        <w:rPr>
          <w:rFonts w:ascii="Arial" w:hAnsi="Arial" w:cs="Arial"/>
          <w:b/>
          <w:bCs/>
          <w:sz w:val="20"/>
          <w:szCs w:val="20"/>
        </w:rPr>
        <w:t>XI</w:t>
      </w:r>
      <w:r w:rsidRPr="00D61FF6">
        <w:rPr>
          <w:rFonts w:ascii="Arial" w:hAnsi="Arial" w:cs="Arial"/>
          <w:b/>
          <w:bCs/>
          <w:sz w:val="20"/>
          <w:szCs w:val="20"/>
        </w:rPr>
        <w:t xml:space="preserve">I – </w:t>
      </w:r>
      <w:r w:rsidRPr="008E5904">
        <w:rPr>
          <w:rFonts w:ascii="Arial" w:hAnsi="Arial" w:cs="Arial"/>
          <w:b/>
          <w:bCs/>
          <w:sz w:val="20"/>
          <w:szCs w:val="20"/>
        </w:rPr>
        <w:t xml:space="preserve">Relacja </w:t>
      </w:r>
      <w:r>
        <w:rPr>
          <w:rFonts w:ascii="Arial" w:hAnsi="Arial" w:cs="Arial"/>
          <w:b/>
          <w:bCs/>
          <w:sz w:val="20"/>
          <w:szCs w:val="20"/>
        </w:rPr>
        <w:t>22_PPNT_ARENA</w:t>
      </w:r>
      <w:r>
        <w:rPr>
          <w:rFonts w:ascii="Arial" w:hAnsi="Arial" w:cs="Arial"/>
          <w:sz w:val="20"/>
          <w:szCs w:val="20"/>
        </w:rPr>
        <w:t xml:space="preserve"> </w:t>
      </w:r>
      <w:r w:rsidRPr="00A4364C">
        <w:rPr>
          <w:rFonts w:ascii="Arial" w:hAnsi="Arial" w:cs="Arial"/>
          <w:sz w:val="20"/>
          <w:szCs w:val="20"/>
        </w:rPr>
        <w:t>– zgodnie z opisem i wymaganiami zawartymi w Załączniku nr 2 do SWZ (Szczegółowy opis przedmiotu zamówienia) i Załączniku nr 3 do SWZ (Projekt umowy)</w:t>
      </w:r>
    </w:p>
    <w:p w14:paraId="1813398B" w14:textId="77777777" w:rsidR="00E1152E" w:rsidRPr="00A4364C" w:rsidRDefault="00E1152E" w:rsidP="00E1152E">
      <w:pPr>
        <w:pStyle w:val="NormalnyWeb"/>
        <w:spacing w:before="120" w:after="0"/>
        <w:ind w:left="227" w:hanging="567"/>
        <w:jc w:val="both"/>
        <w:rPr>
          <w:rFonts w:ascii="Arial" w:hAnsi="Arial" w:cs="Arial"/>
          <w:sz w:val="20"/>
          <w:szCs w:val="20"/>
        </w:rPr>
      </w:pPr>
    </w:p>
    <w:p w14:paraId="34933BC6" w14:textId="77777777" w:rsidR="00E1152E" w:rsidRPr="00A4364C" w:rsidRDefault="00E1152E" w:rsidP="00E1152E">
      <w:pPr>
        <w:pStyle w:val="NormalnyWeb"/>
        <w:spacing w:before="120" w:after="0"/>
        <w:ind w:left="1276" w:hanging="142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b/>
          <w:sz w:val="20"/>
          <w:szCs w:val="20"/>
        </w:rPr>
        <w:t>cena netto:</w:t>
      </w:r>
      <w:r w:rsidRPr="00A4364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…</w:t>
      </w:r>
      <w:r w:rsidRPr="00A4364C">
        <w:rPr>
          <w:rFonts w:ascii="Arial" w:hAnsi="Arial" w:cs="Arial"/>
          <w:sz w:val="20"/>
          <w:szCs w:val="20"/>
        </w:rPr>
        <w:t>................................ zł (słownie................................ złotych),</w:t>
      </w:r>
    </w:p>
    <w:p w14:paraId="0F68F034" w14:textId="77777777" w:rsidR="00E1152E" w:rsidRPr="00A4364C" w:rsidRDefault="00E1152E" w:rsidP="00E1152E">
      <w:pPr>
        <w:pStyle w:val="NormalnyWeb"/>
        <w:spacing w:before="120" w:after="0"/>
        <w:ind w:left="1276" w:hanging="142"/>
        <w:jc w:val="both"/>
        <w:rPr>
          <w:rFonts w:ascii="Arial" w:hAnsi="Arial" w:cs="Arial"/>
          <w:sz w:val="20"/>
          <w:szCs w:val="20"/>
        </w:rPr>
      </w:pPr>
    </w:p>
    <w:p w14:paraId="47D3A321" w14:textId="77777777" w:rsidR="00E1152E" w:rsidRPr="00A4364C" w:rsidRDefault="00E1152E" w:rsidP="00E1152E">
      <w:pPr>
        <w:pStyle w:val="NormalnyWeb"/>
        <w:spacing w:before="120" w:after="0"/>
        <w:ind w:left="1276" w:hanging="142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b/>
          <w:sz w:val="20"/>
          <w:szCs w:val="20"/>
        </w:rPr>
        <w:t>VAT 23%:</w:t>
      </w:r>
      <w:r w:rsidRPr="00A4364C">
        <w:rPr>
          <w:rFonts w:ascii="Arial" w:hAnsi="Arial" w:cs="Arial"/>
          <w:sz w:val="20"/>
          <w:szCs w:val="20"/>
        </w:rPr>
        <w:t xml:space="preserve">  ................................... zł (słownie................................ złotych),</w:t>
      </w:r>
    </w:p>
    <w:p w14:paraId="1D25F139" w14:textId="77777777" w:rsidR="00E1152E" w:rsidRPr="00A4364C" w:rsidRDefault="00E1152E" w:rsidP="00E1152E">
      <w:pPr>
        <w:pStyle w:val="NormalnyWeb"/>
        <w:spacing w:before="120" w:after="0"/>
        <w:ind w:left="1276" w:hanging="142"/>
        <w:jc w:val="both"/>
        <w:rPr>
          <w:rFonts w:ascii="Arial" w:hAnsi="Arial" w:cs="Arial"/>
          <w:sz w:val="20"/>
          <w:szCs w:val="20"/>
        </w:rPr>
      </w:pPr>
    </w:p>
    <w:p w14:paraId="53A3CF14" w14:textId="77777777" w:rsidR="00E1152E" w:rsidRPr="00A4364C" w:rsidRDefault="00E1152E" w:rsidP="00E1152E">
      <w:pPr>
        <w:pStyle w:val="NormalnyWeb"/>
        <w:spacing w:before="120" w:after="0"/>
        <w:ind w:left="1276" w:hanging="142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b/>
          <w:sz w:val="20"/>
          <w:szCs w:val="20"/>
        </w:rPr>
        <w:t>cena brutto:</w:t>
      </w:r>
      <w:r w:rsidRPr="00A4364C">
        <w:rPr>
          <w:rFonts w:ascii="Arial" w:hAnsi="Arial" w:cs="Arial"/>
          <w:sz w:val="20"/>
          <w:szCs w:val="20"/>
        </w:rPr>
        <w:t xml:space="preserve"> ................................... zł (słownie................................ złotych);</w:t>
      </w:r>
    </w:p>
    <w:p w14:paraId="4E4C1505" w14:textId="77777777" w:rsidR="00E1152E" w:rsidRDefault="00E1152E" w:rsidP="00E1152E">
      <w:pPr>
        <w:pStyle w:val="Akapitzlist1"/>
        <w:spacing w:before="120" w:after="0" w:line="288" w:lineRule="auto"/>
        <w:ind w:left="851"/>
        <w:jc w:val="both"/>
        <w:rPr>
          <w:rFonts w:ascii="Arial" w:hAnsi="Arial" w:cs="Arial"/>
          <w:sz w:val="20"/>
          <w:szCs w:val="20"/>
        </w:rPr>
      </w:pPr>
    </w:p>
    <w:p w14:paraId="57CF4A17" w14:textId="77777777" w:rsidR="00E1152E" w:rsidRDefault="00E1152E" w:rsidP="00E1152E">
      <w:pPr>
        <w:pStyle w:val="Akapitzlist1"/>
        <w:spacing w:before="120" w:after="0" w:line="288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174A7A">
        <w:rPr>
          <w:rFonts w:ascii="Arial" w:hAnsi="Arial" w:cs="Arial"/>
          <w:b/>
          <w:bCs/>
          <w:sz w:val="20"/>
          <w:szCs w:val="20"/>
        </w:rPr>
        <w:t>Czas, w którym łącze może być niedostępne w skali roku, licząc od daty zawarcia umowy</w:t>
      </w:r>
      <w:r>
        <w:rPr>
          <w:rFonts w:ascii="Arial" w:hAnsi="Arial" w:cs="Arial"/>
          <w:sz w:val="20"/>
          <w:szCs w:val="20"/>
        </w:rPr>
        <w:t xml:space="preserve"> - ……… godzin.</w:t>
      </w:r>
    </w:p>
    <w:p w14:paraId="041E238E" w14:textId="77777777" w:rsidR="00E1152E" w:rsidRDefault="00E1152E" w:rsidP="002F3704">
      <w:pPr>
        <w:pStyle w:val="Akapitzlist1"/>
        <w:spacing w:before="120" w:after="0" w:line="288" w:lineRule="auto"/>
        <w:ind w:left="851"/>
        <w:jc w:val="both"/>
        <w:rPr>
          <w:rFonts w:ascii="Arial" w:hAnsi="Arial" w:cs="Arial"/>
          <w:sz w:val="20"/>
          <w:szCs w:val="20"/>
        </w:rPr>
      </w:pPr>
    </w:p>
    <w:p w14:paraId="6D008D4D" w14:textId="77777777" w:rsidR="002F3704" w:rsidRDefault="002F3704" w:rsidP="00746900">
      <w:pPr>
        <w:pStyle w:val="Akapitzlist1"/>
        <w:spacing w:before="120" w:after="0" w:line="288" w:lineRule="auto"/>
        <w:ind w:left="851"/>
        <w:jc w:val="both"/>
        <w:rPr>
          <w:rFonts w:ascii="Arial" w:hAnsi="Arial" w:cs="Arial"/>
          <w:sz w:val="20"/>
          <w:szCs w:val="20"/>
        </w:rPr>
      </w:pPr>
    </w:p>
    <w:p w14:paraId="68523167" w14:textId="696C3FAD" w:rsidR="001E2BBE" w:rsidRDefault="001E2BBE" w:rsidP="004C6814">
      <w:pPr>
        <w:pStyle w:val="NormalnyWeb"/>
        <w:numPr>
          <w:ilvl w:val="0"/>
          <w:numId w:val="34"/>
        </w:numPr>
        <w:tabs>
          <w:tab w:val="clear" w:pos="720"/>
        </w:tabs>
        <w:spacing w:before="120" w:after="0"/>
        <w:ind w:left="56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oświadcza, że posiada </w:t>
      </w:r>
      <w:r w:rsidRPr="001E2BBE">
        <w:rPr>
          <w:rFonts w:ascii="Arial" w:hAnsi="Arial" w:cs="Arial"/>
          <w:sz w:val="20"/>
          <w:szCs w:val="20"/>
        </w:rPr>
        <w:t>schemat przebiegu trasy dzierżawionych włókien światłowodowych na uproszczonej mapie miasta (np. przy wykorzystaniu map Google) wraz z długością odcinków i miejscami łączeń (dla każdej części zamówienia)</w:t>
      </w:r>
      <w:r>
        <w:rPr>
          <w:rFonts w:ascii="Arial" w:hAnsi="Arial" w:cs="Arial"/>
          <w:sz w:val="20"/>
          <w:szCs w:val="20"/>
        </w:rPr>
        <w:t>.</w:t>
      </w:r>
    </w:p>
    <w:p w14:paraId="032856EC" w14:textId="2E8CBD98" w:rsidR="00AA6C3E" w:rsidRPr="00A4364C" w:rsidRDefault="00AA6C3E" w:rsidP="004C6814">
      <w:pPr>
        <w:pStyle w:val="NormalnyWeb"/>
        <w:numPr>
          <w:ilvl w:val="0"/>
          <w:numId w:val="34"/>
        </w:numPr>
        <w:tabs>
          <w:tab w:val="clear" w:pos="720"/>
        </w:tabs>
        <w:spacing w:before="120" w:after="0"/>
        <w:ind w:left="567" w:hanging="357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>Oświadczamy, że zapoznaliśmy się ze specyfikacją warunków zamówienia i nie wnosimy do niej zastrzeżeń oraz</w:t>
      </w:r>
      <w:r w:rsidR="003F7B68">
        <w:rPr>
          <w:rFonts w:ascii="Arial" w:hAnsi="Arial" w:cs="Arial"/>
          <w:sz w:val="20"/>
          <w:szCs w:val="20"/>
        </w:rPr>
        <w:t>,</w:t>
      </w:r>
      <w:r w:rsidRPr="00A4364C">
        <w:rPr>
          <w:rFonts w:ascii="Arial" w:hAnsi="Arial" w:cs="Arial"/>
          <w:sz w:val="20"/>
          <w:szCs w:val="20"/>
        </w:rPr>
        <w:t xml:space="preserve"> że zdobyliśmy konieczne informacje do przygotowania oferty.</w:t>
      </w:r>
    </w:p>
    <w:p w14:paraId="3D9B3E80" w14:textId="512D96B6" w:rsidR="00AA6C3E" w:rsidRPr="00A4364C" w:rsidRDefault="00AA6C3E" w:rsidP="004C6814">
      <w:pPr>
        <w:pStyle w:val="NormalnyWeb"/>
        <w:numPr>
          <w:ilvl w:val="0"/>
          <w:numId w:val="34"/>
        </w:numPr>
        <w:tabs>
          <w:tab w:val="clear" w:pos="720"/>
        </w:tabs>
        <w:spacing w:before="120" w:after="0"/>
        <w:ind w:left="567" w:hanging="357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 xml:space="preserve">Oświadczamy, że wybór naszej oferty </w:t>
      </w:r>
      <w:r w:rsidR="00D95F0F" w:rsidRPr="00A4364C">
        <w:rPr>
          <w:rFonts w:ascii="Arial" w:hAnsi="Arial" w:cs="Arial"/>
          <w:sz w:val="20"/>
          <w:szCs w:val="20"/>
        </w:rPr>
        <w:t xml:space="preserve"> </w:t>
      </w:r>
      <w:r w:rsidRPr="00A4364C">
        <w:rPr>
          <w:rFonts w:ascii="Arial" w:hAnsi="Arial" w:cs="Arial"/>
          <w:sz w:val="20"/>
          <w:szCs w:val="20"/>
        </w:rPr>
        <w:t>będzie/nie będzie* prowadził do</w:t>
      </w:r>
      <w:r w:rsidR="00D95F0F" w:rsidRPr="00A4364C">
        <w:rPr>
          <w:rFonts w:ascii="Arial" w:hAnsi="Arial" w:cs="Arial"/>
          <w:sz w:val="20"/>
          <w:szCs w:val="20"/>
        </w:rPr>
        <w:t xml:space="preserve"> </w:t>
      </w:r>
      <w:r w:rsidRPr="00A4364C">
        <w:rPr>
          <w:rFonts w:ascii="Arial" w:hAnsi="Arial" w:cs="Arial"/>
          <w:sz w:val="20"/>
          <w:szCs w:val="20"/>
        </w:rPr>
        <w:t xml:space="preserve">powstania u Zamawiającego obowiązku podatkowego w zakresie podatku od towarów i usług, zgodnie z art. 225 ust. 2 ustawy z dnia 11 września 20219 r. Prawo zamówień publicznych ( </w:t>
      </w:r>
      <w:proofErr w:type="spellStart"/>
      <w:r w:rsidRPr="00A4364C">
        <w:rPr>
          <w:rFonts w:ascii="Arial" w:hAnsi="Arial" w:cs="Arial"/>
          <w:sz w:val="20"/>
          <w:szCs w:val="20"/>
        </w:rPr>
        <w:t>t.j</w:t>
      </w:r>
      <w:proofErr w:type="spellEnd"/>
      <w:r w:rsidRPr="00A4364C">
        <w:rPr>
          <w:rFonts w:ascii="Arial" w:hAnsi="Arial" w:cs="Arial"/>
          <w:sz w:val="20"/>
          <w:szCs w:val="20"/>
        </w:rPr>
        <w:t xml:space="preserve">. Dz.U. z 2021 r. </w:t>
      </w:r>
      <w:proofErr w:type="spellStart"/>
      <w:r w:rsidRPr="00A4364C">
        <w:rPr>
          <w:rFonts w:ascii="Arial" w:hAnsi="Arial" w:cs="Arial"/>
          <w:sz w:val="20"/>
          <w:szCs w:val="20"/>
        </w:rPr>
        <w:t>poz</w:t>
      </w:r>
      <w:proofErr w:type="spellEnd"/>
      <w:r w:rsidRPr="00A4364C">
        <w:rPr>
          <w:rFonts w:ascii="Arial" w:hAnsi="Arial" w:cs="Arial"/>
          <w:sz w:val="20"/>
          <w:szCs w:val="20"/>
        </w:rPr>
        <w:t xml:space="preserve"> 1129 z </w:t>
      </w:r>
      <w:proofErr w:type="spellStart"/>
      <w:r w:rsidRPr="00A4364C">
        <w:rPr>
          <w:rFonts w:ascii="Arial" w:hAnsi="Arial" w:cs="Arial"/>
          <w:sz w:val="20"/>
          <w:szCs w:val="20"/>
        </w:rPr>
        <w:t>późn</w:t>
      </w:r>
      <w:proofErr w:type="spellEnd"/>
      <w:r w:rsidRPr="00A4364C">
        <w:rPr>
          <w:rFonts w:ascii="Arial" w:hAnsi="Arial" w:cs="Arial"/>
          <w:sz w:val="20"/>
          <w:szCs w:val="20"/>
        </w:rPr>
        <w:t>. zm.).</w:t>
      </w:r>
    </w:p>
    <w:p w14:paraId="07B99923" w14:textId="77777777" w:rsidR="00AA6C3E" w:rsidRPr="00A4364C" w:rsidRDefault="00AA6C3E" w:rsidP="00AA6C3E">
      <w:pPr>
        <w:pStyle w:val="NormalnyWeb"/>
        <w:spacing w:before="120" w:after="0"/>
        <w:ind w:left="357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 xml:space="preserve">* </w:t>
      </w:r>
      <w:r w:rsidRPr="00A4364C">
        <w:rPr>
          <w:rFonts w:ascii="Arial" w:hAnsi="Arial" w:cs="Arial"/>
          <w:i/>
          <w:sz w:val="20"/>
          <w:szCs w:val="20"/>
        </w:rPr>
        <w:t>zaznaczyć właściwe</w:t>
      </w:r>
    </w:p>
    <w:p w14:paraId="559292BC" w14:textId="77777777" w:rsidR="00AA6C3E" w:rsidRPr="00A4364C" w:rsidRDefault="00AA6C3E" w:rsidP="00E1152E">
      <w:pPr>
        <w:pStyle w:val="NormalnyWeb"/>
        <w:numPr>
          <w:ilvl w:val="0"/>
          <w:numId w:val="34"/>
        </w:numPr>
        <w:tabs>
          <w:tab w:val="clear" w:pos="720"/>
        </w:tabs>
        <w:spacing w:before="120" w:after="0"/>
        <w:ind w:left="567" w:hanging="357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 xml:space="preserve">Przedmiot zamówienia zamierzamy wykonać*: </w:t>
      </w:r>
    </w:p>
    <w:p w14:paraId="731414EE" w14:textId="77777777" w:rsidR="00AA6C3E" w:rsidRPr="00A4364C" w:rsidRDefault="00AA6C3E" w:rsidP="004C6814">
      <w:pPr>
        <w:pStyle w:val="NormalnyWeb"/>
        <w:numPr>
          <w:ilvl w:val="0"/>
          <w:numId w:val="37"/>
        </w:numPr>
        <w:tabs>
          <w:tab w:val="left" w:pos="1276"/>
        </w:tabs>
        <w:spacing w:before="120" w:after="0"/>
        <w:ind w:left="1276" w:hanging="357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>siłami własnymi</w:t>
      </w:r>
      <w:r w:rsidRPr="00A4364C">
        <w:rPr>
          <w:rFonts w:ascii="Arial" w:hAnsi="Arial" w:cs="Arial"/>
          <w:i/>
          <w:color w:val="000000"/>
          <w:sz w:val="20"/>
          <w:szCs w:val="20"/>
        </w:rPr>
        <w:t>;</w:t>
      </w:r>
    </w:p>
    <w:p w14:paraId="6473D81C" w14:textId="77777777" w:rsidR="00AA6C3E" w:rsidRPr="00A4364C" w:rsidRDefault="00AA6C3E" w:rsidP="004C6814">
      <w:pPr>
        <w:pStyle w:val="NormalnyWeb"/>
        <w:numPr>
          <w:ilvl w:val="0"/>
          <w:numId w:val="37"/>
        </w:numPr>
        <w:tabs>
          <w:tab w:val="left" w:pos="1276"/>
        </w:tabs>
        <w:spacing w:before="120" w:after="0"/>
        <w:ind w:left="1276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>siłami własnymi i przy pomocy podwykonawców w następującym zakresie (</w:t>
      </w:r>
      <w:r w:rsidRPr="00A4364C">
        <w:rPr>
          <w:rFonts w:ascii="Arial" w:hAnsi="Arial" w:cs="Arial"/>
          <w:color w:val="000000"/>
          <w:sz w:val="20"/>
          <w:szCs w:val="20"/>
        </w:rPr>
        <w:t>wskazać zakres części zamówienia, który Wykonawca zamierza powierzyć podwykonawcy oraz o ile jest to wiadome, podać firmy podwykonawców)</w:t>
      </w:r>
      <w:r w:rsidRPr="00A4364C">
        <w:rPr>
          <w:rFonts w:ascii="Arial" w:hAnsi="Arial" w:cs="Arial"/>
          <w:i/>
          <w:color w:val="000000"/>
          <w:sz w:val="20"/>
          <w:szCs w:val="20"/>
        </w:rPr>
        <w:t>:</w:t>
      </w:r>
    </w:p>
    <w:p w14:paraId="4B368882" w14:textId="77777777" w:rsidR="00AA6C3E" w:rsidRPr="00A4364C" w:rsidRDefault="00AA6C3E" w:rsidP="00AA6C3E">
      <w:pPr>
        <w:pStyle w:val="NormalnyWeb"/>
        <w:tabs>
          <w:tab w:val="left" w:pos="1276"/>
        </w:tabs>
        <w:spacing w:before="120" w:after="0"/>
        <w:ind w:left="1276" w:firstLine="227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……………………………………………………………………………………………..</w:t>
      </w:r>
    </w:p>
    <w:p w14:paraId="1DBBF3D4" w14:textId="77777777" w:rsidR="00AA6C3E" w:rsidRPr="00A4364C" w:rsidRDefault="00AA6C3E" w:rsidP="00AA6C3E">
      <w:pPr>
        <w:pStyle w:val="NormalnyWeb"/>
        <w:keepNext/>
        <w:spacing w:before="120" w:after="0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ab/>
        <w:t xml:space="preserve">* </w:t>
      </w:r>
      <w:r w:rsidRPr="00A4364C">
        <w:rPr>
          <w:rFonts w:ascii="Arial" w:hAnsi="Arial" w:cs="Arial"/>
          <w:i/>
          <w:sz w:val="20"/>
          <w:szCs w:val="20"/>
        </w:rPr>
        <w:t>zaznaczyć właściwe</w:t>
      </w:r>
    </w:p>
    <w:p w14:paraId="4E85C449" w14:textId="77777777" w:rsidR="00AA6C3E" w:rsidRPr="00A4364C" w:rsidRDefault="00AA6C3E" w:rsidP="00AA6C3E">
      <w:pPr>
        <w:pStyle w:val="NormalnyWeb"/>
        <w:keepNext/>
        <w:spacing w:before="120" w:after="0"/>
        <w:rPr>
          <w:rFonts w:ascii="Arial" w:hAnsi="Arial" w:cs="Arial"/>
          <w:sz w:val="20"/>
          <w:szCs w:val="20"/>
        </w:rPr>
      </w:pPr>
    </w:p>
    <w:p w14:paraId="7CC80E2A" w14:textId="77777777" w:rsidR="00AA6C3E" w:rsidRPr="00A4364C" w:rsidRDefault="00AA6C3E" w:rsidP="00E1152E">
      <w:pPr>
        <w:pStyle w:val="NormalnyWeb"/>
        <w:numPr>
          <w:ilvl w:val="0"/>
          <w:numId w:val="33"/>
        </w:numPr>
        <w:tabs>
          <w:tab w:val="clear" w:pos="720"/>
        </w:tabs>
        <w:spacing w:before="120" w:after="0"/>
        <w:ind w:left="567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>Oświadczamy, że zapoznaliśmy się z projektem umowy, załączonym do specyfikacji  warunków zamówienia (Załącznik nr 3 – Projekt umowy) i przyjmujemy go bez zastrzeżeń.</w:t>
      </w:r>
    </w:p>
    <w:p w14:paraId="21D465CF" w14:textId="77777777" w:rsidR="00AA6C3E" w:rsidRPr="00A4364C" w:rsidRDefault="00AA6C3E" w:rsidP="00E1152E">
      <w:pPr>
        <w:pStyle w:val="NormalnyWeb"/>
        <w:numPr>
          <w:ilvl w:val="0"/>
          <w:numId w:val="33"/>
        </w:numPr>
        <w:tabs>
          <w:tab w:val="clear" w:pos="720"/>
        </w:tabs>
        <w:spacing w:before="120" w:after="0"/>
        <w:ind w:left="567" w:hanging="357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lastRenderedPageBreak/>
        <w:t xml:space="preserve">Zobowiązujemy się, w przypadku przyznania nam zamówienia, do podpisania umowy </w:t>
      </w:r>
      <w:r w:rsidRPr="00A4364C">
        <w:rPr>
          <w:rFonts w:ascii="Arial" w:hAnsi="Arial" w:cs="Arial"/>
          <w:sz w:val="20"/>
          <w:szCs w:val="20"/>
        </w:rPr>
        <w:br/>
        <w:t>w terminie wyznaczonym przez Zamawiającego.</w:t>
      </w:r>
    </w:p>
    <w:p w14:paraId="6C52761C" w14:textId="10640F31" w:rsidR="00AA6C3E" w:rsidRPr="00A4364C" w:rsidRDefault="00AA6C3E" w:rsidP="00E1152E">
      <w:pPr>
        <w:pStyle w:val="NormalnyWeb"/>
        <w:numPr>
          <w:ilvl w:val="0"/>
          <w:numId w:val="33"/>
        </w:numPr>
        <w:tabs>
          <w:tab w:val="clear" w:pos="720"/>
        </w:tabs>
        <w:spacing w:before="120" w:after="0"/>
        <w:ind w:left="567" w:hanging="357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 xml:space="preserve">Przyjmujemy termin płatności w </w:t>
      </w:r>
      <w:r w:rsidR="007477FC" w:rsidRPr="00A4364C">
        <w:rPr>
          <w:rFonts w:ascii="Arial" w:hAnsi="Arial" w:cs="Arial"/>
          <w:sz w:val="20"/>
          <w:szCs w:val="20"/>
        </w:rPr>
        <w:t>terminie</w:t>
      </w:r>
      <w:r w:rsidRPr="00A4364C">
        <w:rPr>
          <w:rFonts w:ascii="Arial" w:hAnsi="Arial" w:cs="Arial"/>
          <w:sz w:val="20"/>
          <w:szCs w:val="20"/>
        </w:rPr>
        <w:t xml:space="preserve"> 14 dni od </w:t>
      </w:r>
      <w:r w:rsidR="007477FC" w:rsidRPr="00A4364C">
        <w:rPr>
          <w:rFonts w:ascii="Arial" w:hAnsi="Arial" w:cs="Arial"/>
          <w:sz w:val="20"/>
          <w:szCs w:val="20"/>
        </w:rPr>
        <w:t>dnia</w:t>
      </w:r>
      <w:r w:rsidRPr="00A4364C">
        <w:rPr>
          <w:rFonts w:ascii="Arial" w:hAnsi="Arial" w:cs="Arial"/>
          <w:sz w:val="20"/>
          <w:szCs w:val="20"/>
        </w:rPr>
        <w:t xml:space="preserve"> złożenia faktury.</w:t>
      </w:r>
    </w:p>
    <w:p w14:paraId="328A0E0D" w14:textId="213B5577" w:rsidR="00AA6C3E" w:rsidRPr="00A4364C" w:rsidRDefault="00AA6C3E" w:rsidP="00E1152E">
      <w:pPr>
        <w:pStyle w:val="NormalnyWeb"/>
        <w:numPr>
          <w:ilvl w:val="0"/>
          <w:numId w:val="33"/>
        </w:numPr>
        <w:tabs>
          <w:tab w:val="clear" w:pos="720"/>
        </w:tabs>
        <w:spacing w:before="120" w:after="0"/>
        <w:ind w:left="567" w:hanging="357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>Oświadczam, że wypełniłem obowiązki informacyjne przewidziane w art. 13 lub art. 14 RODO (Rozporządzenie Parlamentu Europejskiego i Rady (UE) 2016/679 z dnia 27 kwietnia 2016 r. w sprawie ochrony osób fizycznych w związku z przetwarzaniem danych osobowych i w sprawie swobodnego przepływu takich danych oraz uchylenia dyrektywy 95/46/WE - ogólne rozporządzenie o ochronie danych, Dz. Urz. UE L 119 z 04.05.2016, str. 1) wobec osób fizycznych, od których dane osobowe bezpośrednio lub pośrednio pozyskałem w celu ubiegania się o udzielenie zamówienia publicznego w niniejszym postępowaniu.</w:t>
      </w:r>
      <w:r w:rsidR="006964DF" w:rsidRPr="00A4364C">
        <w:rPr>
          <w:rFonts w:ascii="Arial" w:hAnsi="Arial" w:cs="Arial"/>
          <w:sz w:val="20"/>
          <w:szCs w:val="20"/>
        </w:rPr>
        <w:t xml:space="preserve"> </w:t>
      </w:r>
      <w:r w:rsidRPr="00A4364C">
        <w:rPr>
          <w:rFonts w:ascii="Arial" w:hAnsi="Arial" w:cs="Arial"/>
          <w:sz w:val="20"/>
          <w:szCs w:val="20"/>
        </w:rPr>
        <w:t>(W przypadku gdy wykonawca nie przekazuje danych osobowych innych niż bezpośrednio jego dotyczących lub zachodzi wyłączenie stosowania obowiązku informacyjnego, stosownie do art. 13 ust. 4 lub art. 14 ust. 5 RODO, treści oświadczenia wykonawca nie składa - usunięcie treści oświadczenia np. przez jego wykreślenie).</w:t>
      </w:r>
    </w:p>
    <w:p w14:paraId="7549E88E" w14:textId="77777777" w:rsidR="00AA6C3E" w:rsidRDefault="00AA6C3E" w:rsidP="00E1152E">
      <w:pPr>
        <w:pStyle w:val="NormalnyWeb"/>
        <w:numPr>
          <w:ilvl w:val="0"/>
          <w:numId w:val="33"/>
        </w:numPr>
        <w:tabs>
          <w:tab w:val="clear" w:pos="720"/>
        </w:tabs>
        <w:spacing w:before="120" w:after="0"/>
        <w:ind w:left="567" w:hanging="357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>Upoważniamy Zamawiającego (bądź uprawnionych przedstawicieli) do przeprowadzenia wszelkich badań mających na celu sprawdzenie zaświadczeń, dokumentów i przedłożonych informacji oraz do wyjaśnienia każdych aspektów naszej oferty.</w:t>
      </w:r>
    </w:p>
    <w:p w14:paraId="415C5E9E" w14:textId="5715CA30" w:rsidR="00BE3955" w:rsidRPr="00872456" w:rsidRDefault="00AA6C3E" w:rsidP="00E1152E">
      <w:pPr>
        <w:pStyle w:val="NormalnyWeb"/>
        <w:numPr>
          <w:ilvl w:val="0"/>
          <w:numId w:val="33"/>
        </w:numPr>
        <w:tabs>
          <w:tab w:val="clear" w:pos="720"/>
        </w:tabs>
        <w:spacing w:before="120" w:after="0"/>
        <w:ind w:left="567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>Oświadczamy, iż wszystkie informacje zamieszczone w Ofercie są prawdziwe (za składanie nieprawdziwych informacji Wykonawca odpowiada zgodnie z art. 297 KK).</w:t>
      </w:r>
    </w:p>
    <w:p w14:paraId="488CD757" w14:textId="77777777" w:rsidR="00AA6C3E" w:rsidRPr="00A4364C" w:rsidRDefault="00AA6C3E" w:rsidP="00E1152E">
      <w:pPr>
        <w:pStyle w:val="NormalnyWeb"/>
        <w:numPr>
          <w:ilvl w:val="0"/>
          <w:numId w:val="33"/>
        </w:numPr>
        <w:tabs>
          <w:tab w:val="clear" w:pos="720"/>
        </w:tabs>
        <w:spacing w:before="120" w:after="0"/>
        <w:ind w:left="567" w:hanging="357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>Załączniki - oświadczenia i dokumenty (wymienić):</w:t>
      </w:r>
    </w:p>
    <w:p w14:paraId="5E2DF860" w14:textId="77777777" w:rsidR="00AA6C3E" w:rsidRPr="00A4364C" w:rsidRDefault="00AA6C3E" w:rsidP="004C6814">
      <w:pPr>
        <w:pStyle w:val="NormalnyWeb"/>
        <w:numPr>
          <w:ilvl w:val="1"/>
          <w:numId w:val="33"/>
        </w:numPr>
        <w:spacing w:before="120" w:after="0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>…………………………………..</w:t>
      </w:r>
    </w:p>
    <w:p w14:paraId="249E5790" w14:textId="77777777" w:rsidR="00AA6C3E" w:rsidRPr="00A4364C" w:rsidRDefault="00AA6C3E" w:rsidP="00AA6C3E">
      <w:pPr>
        <w:pStyle w:val="NormalnyWeb"/>
        <w:spacing w:before="120" w:after="0"/>
        <w:ind w:left="510" w:hanging="340"/>
        <w:rPr>
          <w:rFonts w:ascii="Arial" w:hAnsi="Arial" w:cs="Arial"/>
          <w:sz w:val="20"/>
          <w:szCs w:val="20"/>
        </w:rPr>
      </w:pPr>
    </w:p>
    <w:p w14:paraId="4FED111F" w14:textId="597B65A9" w:rsidR="00AA6C3E" w:rsidRPr="00A4364C" w:rsidRDefault="00AA6C3E" w:rsidP="0020686B">
      <w:pPr>
        <w:pStyle w:val="NormalnyWeb"/>
        <w:spacing w:before="120" w:after="0"/>
        <w:ind w:right="-425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>Miejscowość, data......................................................</w:t>
      </w:r>
    </w:p>
    <w:p w14:paraId="73D4A02C" w14:textId="77777777" w:rsidR="00DA2420" w:rsidRPr="00A4364C" w:rsidRDefault="00DA2420" w:rsidP="00DA2420">
      <w:pPr>
        <w:pStyle w:val="NormalnyWeb"/>
        <w:spacing w:before="120" w:after="0"/>
        <w:rPr>
          <w:rFonts w:ascii="Arial" w:hAnsi="Arial" w:cs="Arial"/>
          <w:sz w:val="20"/>
          <w:szCs w:val="20"/>
        </w:rPr>
      </w:pPr>
    </w:p>
    <w:p w14:paraId="25E23A77" w14:textId="77777777" w:rsidR="00DA2420" w:rsidRPr="00A4364C" w:rsidRDefault="00DA2420" w:rsidP="00DA2420">
      <w:pPr>
        <w:pStyle w:val="NormalnyWeb"/>
        <w:spacing w:before="120" w:after="0"/>
        <w:rPr>
          <w:rFonts w:ascii="Arial" w:hAnsi="Arial" w:cs="Arial"/>
          <w:sz w:val="20"/>
          <w:szCs w:val="20"/>
        </w:rPr>
      </w:pPr>
    </w:p>
    <w:p w14:paraId="35E5E066" w14:textId="3F11B890" w:rsidR="00DA2420" w:rsidRPr="00A4364C" w:rsidRDefault="00DA2420" w:rsidP="00DA2420">
      <w:pPr>
        <w:pStyle w:val="NormalnyWeb"/>
        <w:spacing w:before="120" w:after="0"/>
        <w:ind w:left="5672" w:firstLine="709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>…………………………...</w:t>
      </w:r>
    </w:p>
    <w:p w14:paraId="54B6B4DE" w14:textId="7FC64332" w:rsidR="00AA6C3E" w:rsidRPr="00A4364C" w:rsidRDefault="00AA6C3E" w:rsidP="00AA6C3E">
      <w:pPr>
        <w:pStyle w:val="NormalnyWeb"/>
        <w:spacing w:before="120" w:after="0"/>
        <w:ind w:left="5245" w:right="-425"/>
        <w:jc w:val="center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>(podpis i pieczęć imienna osoby/osób właściwej/</w:t>
      </w:r>
      <w:proofErr w:type="spellStart"/>
      <w:r w:rsidRPr="00A4364C">
        <w:rPr>
          <w:rFonts w:ascii="Arial" w:hAnsi="Arial" w:cs="Arial"/>
          <w:sz w:val="20"/>
          <w:szCs w:val="20"/>
        </w:rPr>
        <w:t>ych</w:t>
      </w:r>
      <w:proofErr w:type="spellEnd"/>
      <w:r w:rsidRPr="00A4364C">
        <w:rPr>
          <w:rFonts w:ascii="Arial" w:hAnsi="Arial" w:cs="Arial"/>
          <w:sz w:val="20"/>
          <w:szCs w:val="20"/>
        </w:rPr>
        <w:t xml:space="preserve"> do reprezentowania Wykonawcy)</w:t>
      </w:r>
    </w:p>
    <w:p w14:paraId="4997A0B6" w14:textId="77777777" w:rsidR="00AA6C3E" w:rsidRPr="00DF21B2" w:rsidRDefault="00AA6C3E" w:rsidP="007477FC">
      <w:pPr>
        <w:pStyle w:val="NormalnyWeb"/>
        <w:spacing w:before="120" w:after="0"/>
        <w:jc w:val="both"/>
        <w:rPr>
          <w:rFonts w:ascii="Arial" w:hAnsi="Arial" w:cs="Arial"/>
          <w:sz w:val="20"/>
          <w:szCs w:val="20"/>
        </w:rPr>
        <w:sectPr w:rsidR="00AA6C3E" w:rsidRPr="00DF21B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8" w:right="851" w:bottom="1418" w:left="1418" w:header="567" w:footer="567" w:gutter="0"/>
          <w:pgBorders>
            <w:top w:val="single" w:sz="4" w:space="4" w:color="000000"/>
            <w:left w:val="single" w:sz="4" w:space="31" w:color="000000"/>
            <w:bottom w:val="single" w:sz="4" w:space="4" w:color="000000"/>
            <w:right w:val="single" w:sz="4" w:space="18" w:color="000000"/>
          </w:pgBorders>
          <w:cols w:space="708"/>
          <w:docGrid w:linePitch="360" w:charSpace="4096"/>
        </w:sectPr>
      </w:pPr>
    </w:p>
    <w:p w14:paraId="3B0B866B" w14:textId="77777777" w:rsidR="006C0767" w:rsidRPr="00DF21B2" w:rsidRDefault="006C0767" w:rsidP="000258BD">
      <w:pPr>
        <w:spacing w:before="120" w:after="0" w:line="288" w:lineRule="auto"/>
        <w:rPr>
          <w:rFonts w:ascii="Arial" w:hAnsi="Arial" w:cs="Arial"/>
          <w:sz w:val="20"/>
          <w:szCs w:val="20"/>
        </w:rPr>
      </w:pPr>
    </w:p>
    <w:sectPr w:rsidR="006C0767" w:rsidRPr="00DF21B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8" w:right="851" w:bottom="1418" w:left="1418" w:header="567" w:footer="567" w:gutter="0"/>
      <w:pgBorders>
        <w:top w:val="single" w:sz="4" w:space="4" w:color="000000"/>
        <w:left w:val="single" w:sz="4" w:space="31" w:color="000000"/>
        <w:bottom w:val="single" w:sz="4" w:space="4" w:color="000000"/>
        <w:right w:val="single" w:sz="4" w:space="18" w:color="000000"/>
      </w:pgBorders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71F641" w14:textId="77777777" w:rsidR="00D0783C" w:rsidRDefault="00D0783C">
      <w:pPr>
        <w:spacing w:after="0" w:line="240" w:lineRule="auto"/>
      </w:pPr>
      <w:r>
        <w:separator/>
      </w:r>
    </w:p>
  </w:endnote>
  <w:endnote w:type="continuationSeparator" w:id="0">
    <w:p w14:paraId="13A736E2" w14:textId="77777777" w:rsidR="00D0783C" w:rsidRDefault="00D07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8E33A" w14:textId="77777777" w:rsidR="00590927" w:rsidRDefault="0059092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0FA9B5" w14:textId="77777777" w:rsidR="00AA6C3E" w:rsidRDefault="00AA6C3E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  <w:p w14:paraId="32EE596D" w14:textId="77777777" w:rsidR="00AA6C3E" w:rsidRDefault="00AA6C3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FD0D2B" w14:textId="77777777" w:rsidR="00590927" w:rsidRDefault="00590927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FFCF2F" w14:textId="77777777" w:rsidR="006C0767" w:rsidRDefault="006C0767"/>
  <w:p w14:paraId="27409FF8" w14:textId="77777777" w:rsidR="008E1106" w:rsidRDefault="008E1106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33E89D" w14:textId="77777777" w:rsidR="006C0767" w:rsidRDefault="006C0767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34</w:t>
    </w:r>
    <w:r>
      <w:fldChar w:fldCharType="end"/>
    </w:r>
  </w:p>
  <w:p w14:paraId="426FC20D" w14:textId="77777777" w:rsidR="006C0767" w:rsidRDefault="006C0767">
    <w:pPr>
      <w:pStyle w:val="Stopka"/>
    </w:pPr>
  </w:p>
  <w:p w14:paraId="4094F4DF" w14:textId="77777777" w:rsidR="008E1106" w:rsidRDefault="008E1106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89F98F" w14:textId="77777777" w:rsidR="006C0767" w:rsidRDefault="006C076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30987A" w14:textId="77777777" w:rsidR="00D0783C" w:rsidRDefault="00D0783C">
      <w:pPr>
        <w:spacing w:after="0" w:line="240" w:lineRule="auto"/>
      </w:pPr>
      <w:r>
        <w:separator/>
      </w:r>
    </w:p>
  </w:footnote>
  <w:footnote w:type="continuationSeparator" w:id="0">
    <w:p w14:paraId="0B740A0D" w14:textId="77777777" w:rsidR="00D0783C" w:rsidRDefault="00D0783C">
      <w:pPr>
        <w:spacing w:after="0" w:line="240" w:lineRule="auto"/>
      </w:pPr>
      <w:r>
        <w:continuationSeparator/>
      </w:r>
    </w:p>
  </w:footnote>
  <w:footnote w:id="1">
    <w:p w14:paraId="11C6E317" w14:textId="77777777" w:rsidR="00AA6C3E" w:rsidRDefault="00AA6C3E" w:rsidP="00AA6C3E">
      <w:pPr>
        <w:pStyle w:val="Tekstprzypisudolnego"/>
        <w:spacing w:after="0" w:line="240" w:lineRule="auto"/>
      </w:pPr>
      <w:r>
        <w:rPr>
          <w:rStyle w:val="FootnoteCharacters"/>
          <w:rFonts w:ascii="Arial" w:hAnsi="Arial"/>
        </w:rPr>
        <w:footnoteRef/>
      </w:r>
      <w:r>
        <w:t xml:space="preserve"> </w:t>
      </w:r>
      <w:r>
        <w:rPr>
          <w:sz w:val="16"/>
          <w:szCs w:val="16"/>
        </w:rPr>
        <w:t xml:space="preserve">Por. zalecenie Komisji z dnia 6 maja 2003 r. dotyczące definicji mikroprzedsiębiorstw oraz małych i średnich przedsiębiorstw (Dz.U. L 124 </w:t>
      </w:r>
    </w:p>
    <w:p w14:paraId="160296D7" w14:textId="77777777" w:rsidR="00AA6C3E" w:rsidRDefault="00AA6C3E" w:rsidP="00AA6C3E">
      <w:pPr>
        <w:pStyle w:val="Tekstprzypisudolnego"/>
        <w:spacing w:after="0" w:line="240" w:lineRule="auto"/>
      </w:pPr>
      <w:r>
        <w:rPr>
          <w:sz w:val="16"/>
          <w:szCs w:val="16"/>
        </w:rPr>
        <w:t>z 20.5.2003, s. 36). Te informacje są wymagane wyłącznie do celów statystycznych.</w:t>
      </w:r>
    </w:p>
    <w:p w14:paraId="7C617365" w14:textId="77777777" w:rsidR="00AA6C3E" w:rsidRDefault="00AA6C3E" w:rsidP="00AA6C3E">
      <w:pPr>
        <w:pStyle w:val="Tekstprzypisudolnego"/>
        <w:spacing w:after="0" w:line="240" w:lineRule="auto"/>
      </w:pPr>
      <w:r>
        <w:rPr>
          <w:sz w:val="16"/>
          <w:szCs w:val="16"/>
        </w:rPr>
        <w:t xml:space="preserve">Mikroprzedsiębiorstwo: przedsiębiorstwo, które zatrudnia mniej niż 10 osób i którego roczny obrót lub roczna suma bilansowa </w:t>
      </w:r>
    </w:p>
    <w:p w14:paraId="4194D9DC" w14:textId="77777777" w:rsidR="00AA6C3E" w:rsidRDefault="00AA6C3E" w:rsidP="00AA6C3E">
      <w:pPr>
        <w:pStyle w:val="Tekstprzypisudolnego"/>
        <w:spacing w:after="0" w:line="240" w:lineRule="auto"/>
      </w:pPr>
      <w:r>
        <w:rPr>
          <w:sz w:val="16"/>
          <w:szCs w:val="16"/>
        </w:rPr>
        <w:t>nie przekracza 2 milionów EUR.</w:t>
      </w:r>
    </w:p>
    <w:p w14:paraId="0676A39E" w14:textId="77777777" w:rsidR="00AA6C3E" w:rsidRDefault="00AA6C3E" w:rsidP="00AA6C3E">
      <w:pPr>
        <w:pStyle w:val="Tekstprzypisudolnego"/>
        <w:spacing w:after="0" w:line="240" w:lineRule="auto"/>
      </w:pPr>
      <w:r>
        <w:rPr>
          <w:sz w:val="16"/>
          <w:szCs w:val="16"/>
        </w:rPr>
        <w:t xml:space="preserve">Małe przedsiębiorstwo: przedsiębiorstwo, które zatrudnia mniej niż 50 osób i którego roczny obrót lub roczna suma bilansowa </w:t>
      </w:r>
    </w:p>
    <w:p w14:paraId="106F9DF2" w14:textId="77777777" w:rsidR="00AA6C3E" w:rsidRDefault="00AA6C3E" w:rsidP="00AA6C3E">
      <w:pPr>
        <w:pStyle w:val="Tekstprzypisudolnego"/>
        <w:spacing w:after="0" w:line="240" w:lineRule="auto"/>
      </w:pPr>
      <w:r>
        <w:rPr>
          <w:sz w:val="16"/>
          <w:szCs w:val="16"/>
        </w:rPr>
        <w:t>nie przekracza 10 milionów EUR.</w:t>
      </w:r>
    </w:p>
    <w:p w14:paraId="250B1393" w14:textId="77777777" w:rsidR="00AA6C3E" w:rsidRDefault="00AA6C3E" w:rsidP="00AA6C3E">
      <w:pPr>
        <w:pStyle w:val="Tekstprzypisudolnego"/>
        <w:spacing w:after="0" w:line="240" w:lineRule="auto"/>
      </w:pPr>
      <w:r>
        <w:rPr>
          <w:sz w:val="16"/>
          <w:szCs w:val="16"/>
        </w:rPr>
        <w:t>Średnie przedsiębiorstwa: przedsiębiorstwa, które nie są mikroprzedsiębiorstwami ani małymi przedsiębiorstwami i które zatrudniają mniej niż 250 osób i których roczny obrót nie przekracza 50 milionów EUR lub roczna suma bilansowa nie przekracza 43 milionów EUR.</w:t>
      </w:r>
    </w:p>
    <w:p w14:paraId="34FAACE5" w14:textId="77777777" w:rsidR="00AA6C3E" w:rsidRDefault="00AA6C3E" w:rsidP="00AA6C3E">
      <w:pPr>
        <w:pStyle w:val="Tekstprzypisudolnego"/>
        <w:spacing w:after="0" w:line="240" w:lineRule="auto"/>
        <w:rPr>
          <w:sz w:val="16"/>
          <w:szCs w:val="16"/>
        </w:rPr>
      </w:pPr>
    </w:p>
    <w:p w14:paraId="0FC79367" w14:textId="77777777" w:rsidR="00AA6C3E" w:rsidRDefault="00AA6C3E" w:rsidP="00AA6C3E">
      <w:pPr>
        <w:pStyle w:val="Tekstprzypisudolnego"/>
        <w:spacing w:after="0" w:line="240" w:lineRule="auto"/>
      </w:pPr>
      <w:r>
        <w:rPr>
          <w:sz w:val="16"/>
          <w:szCs w:val="16"/>
        </w:rPr>
        <w:t xml:space="preserve">* </w:t>
      </w:r>
      <w:r>
        <w:rPr>
          <w:i/>
          <w:sz w:val="16"/>
          <w:szCs w:val="16"/>
        </w:rPr>
        <w:t>zaznaczyć właściwe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AB169D" w14:textId="77777777" w:rsidR="00590927" w:rsidRDefault="0059092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60" w:type="dxa"/>
      <w:tblLayout w:type="fixed"/>
      <w:tblCellMar>
        <w:top w:w="60" w:type="dxa"/>
        <w:left w:w="60" w:type="dxa"/>
        <w:bottom w:w="60" w:type="dxa"/>
        <w:right w:w="60" w:type="dxa"/>
      </w:tblCellMar>
      <w:tblLook w:val="0000" w:firstRow="0" w:lastRow="0" w:firstColumn="0" w:lastColumn="0" w:noHBand="0" w:noVBand="0"/>
    </w:tblPr>
    <w:tblGrid>
      <w:gridCol w:w="3544"/>
      <w:gridCol w:w="3200"/>
    </w:tblGrid>
    <w:tr w:rsidR="00AA6C3E" w14:paraId="603168D8" w14:textId="77777777" w:rsidTr="004B03A1">
      <w:trPr>
        <w:trHeight w:val="1351"/>
      </w:trPr>
      <w:tc>
        <w:tcPr>
          <w:tcW w:w="3544" w:type="dxa"/>
          <w:shd w:val="clear" w:color="auto" w:fill="auto"/>
        </w:tcPr>
        <w:p w14:paraId="5F64F4C6" w14:textId="77777777" w:rsidR="00AA6C3E" w:rsidRDefault="00AA6C3E" w:rsidP="00AA6C3E">
          <w:pPr>
            <w:rPr>
              <w:rFonts w:ascii="Arial" w:hAnsi="Arial" w:cs="Arial"/>
              <w:b/>
              <w:bCs/>
              <w:color w:val="003366"/>
              <w:sz w:val="20"/>
              <w:szCs w:val="20"/>
            </w:rPr>
          </w:pPr>
          <w:r>
            <w:rPr>
              <w:rFonts w:ascii="Arial" w:hAnsi="Arial" w:cs="Arial"/>
              <w:noProof/>
              <w:color w:val="000000"/>
              <w:sz w:val="20"/>
              <w:szCs w:val="20"/>
            </w:rPr>
            <w:drawing>
              <wp:inline distT="0" distB="0" distL="0" distR="0" wp14:anchorId="62900BB2" wp14:editId="4B1D94B7">
                <wp:extent cx="2209800" cy="857250"/>
                <wp:effectExtent l="0" t="0" r="0" b="0"/>
                <wp:docPr id="1132373927" name="Obraz 1132373927" descr="Obraz zawierający tekst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 descr="Obraz zawierający tekst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17" t="-46" r="-17" b="-4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0980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00" w:type="dxa"/>
          <w:shd w:val="clear" w:color="auto" w:fill="auto"/>
        </w:tcPr>
        <w:p w14:paraId="3F0F3E74" w14:textId="77777777" w:rsidR="00AA6C3E" w:rsidRDefault="00AA6C3E" w:rsidP="00AA6C3E">
          <w:pPr>
            <w:spacing w:after="0"/>
          </w:pPr>
          <w:r>
            <w:rPr>
              <w:rFonts w:ascii="Arial" w:hAnsi="Arial" w:cs="Arial"/>
              <w:b/>
              <w:bCs/>
              <w:color w:val="003366"/>
              <w:sz w:val="20"/>
              <w:szCs w:val="20"/>
            </w:rPr>
            <w:t>Gdyńskie Centrum Informatyki</w:t>
          </w:r>
          <w:r>
            <w:rPr>
              <w:rFonts w:ascii="Arial" w:hAnsi="Arial" w:cs="Arial"/>
              <w:color w:val="003366"/>
              <w:sz w:val="20"/>
              <w:szCs w:val="20"/>
            </w:rPr>
            <w:br/>
            <w:t>ul. Śląska 35-37</w:t>
          </w:r>
          <w:r>
            <w:rPr>
              <w:rFonts w:ascii="Arial" w:hAnsi="Arial" w:cs="Arial"/>
              <w:color w:val="003366"/>
              <w:sz w:val="20"/>
              <w:szCs w:val="20"/>
            </w:rPr>
            <w:br/>
            <w:t xml:space="preserve">81-310 Gdynia </w:t>
          </w:r>
          <w:r>
            <w:rPr>
              <w:rFonts w:ascii="Arial" w:hAnsi="Arial" w:cs="Arial"/>
              <w:color w:val="003366"/>
              <w:sz w:val="20"/>
              <w:szCs w:val="20"/>
            </w:rPr>
            <w:br/>
            <w:t>Tel. +48 58 527 85 00</w:t>
          </w:r>
        </w:p>
        <w:p w14:paraId="46DBAF8C" w14:textId="77777777" w:rsidR="00AA6C3E" w:rsidRDefault="00000000" w:rsidP="00AA6C3E">
          <w:pPr>
            <w:spacing w:after="0"/>
          </w:pPr>
          <w:hyperlink r:id="rId2" w:history="1">
            <w:r w:rsidR="00AA6C3E">
              <w:rPr>
                <w:rStyle w:val="Hipercze"/>
                <w:rFonts w:ascii="Arial" w:hAnsi="Arial" w:cs="Arial"/>
                <w:b/>
                <w:bCs/>
                <w:sz w:val="20"/>
                <w:szCs w:val="20"/>
              </w:rPr>
              <w:t>gci@gci.gdynia.pl</w:t>
            </w:r>
          </w:hyperlink>
          <w:r w:rsidR="00AA6C3E">
            <w:rPr>
              <w:rFonts w:ascii="Arial" w:hAnsi="Arial" w:cs="Arial"/>
              <w:color w:val="003366"/>
              <w:sz w:val="20"/>
              <w:szCs w:val="20"/>
            </w:rPr>
            <w:t xml:space="preserve"> </w:t>
          </w:r>
        </w:p>
        <w:p w14:paraId="74EA6BAB" w14:textId="77777777" w:rsidR="00AA6C3E" w:rsidRDefault="00AA6C3E" w:rsidP="00AA6C3E">
          <w:pPr>
            <w:spacing w:after="0"/>
          </w:pPr>
          <w:r>
            <w:rPr>
              <w:rFonts w:ascii="Arial" w:hAnsi="Arial" w:cs="Arial"/>
              <w:color w:val="003366"/>
              <w:sz w:val="20"/>
              <w:szCs w:val="20"/>
            </w:rPr>
            <w:t>NIP:  586-236-37-14</w:t>
          </w:r>
        </w:p>
      </w:tc>
    </w:tr>
  </w:tbl>
  <w:p w14:paraId="766E9175" w14:textId="0B8579B1" w:rsidR="00AA6C3E" w:rsidRPr="00AA6C3E" w:rsidRDefault="00AA6C3E" w:rsidP="00AA6C3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232F19" w14:textId="77777777" w:rsidR="00590927" w:rsidRDefault="00590927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245FEC" w14:textId="77777777" w:rsidR="006C0767" w:rsidRDefault="006C0767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60" w:type="dxa"/>
      <w:tblLayout w:type="fixed"/>
      <w:tblCellMar>
        <w:top w:w="60" w:type="dxa"/>
        <w:left w:w="60" w:type="dxa"/>
        <w:bottom w:w="60" w:type="dxa"/>
        <w:right w:w="60" w:type="dxa"/>
      </w:tblCellMar>
      <w:tblLook w:val="0000" w:firstRow="0" w:lastRow="0" w:firstColumn="0" w:lastColumn="0" w:noHBand="0" w:noVBand="0"/>
    </w:tblPr>
    <w:tblGrid>
      <w:gridCol w:w="3544"/>
      <w:gridCol w:w="3200"/>
    </w:tblGrid>
    <w:tr w:rsidR="007477FC" w14:paraId="328FED3E" w14:textId="77777777" w:rsidTr="004B03A1">
      <w:trPr>
        <w:trHeight w:val="1351"/>
      </w:trPr>
      <w:tc>
        <w:tcPr>
          <w:tcW w:w="3544" w:type="dxa"/>
          <w:shd w:val="clear" w:color="auto" w:fill="auto"/>
        </w:tcPr>
        <w:p w14:paraId="1A3556ED" w14:textId="77777777" w:rsidR="007477FC" w:rsidRDefault="007477FC" w:rsidP="007477FC">
          <w:pPr>
            <w:rPr>
              <w:rFonts w:ascii="Arial" w:hAnsi="Arial" w:cs="Arial"/>
              <w:b/>
              <w:bCs/>
              <w:color w:val="003366"/>
              <w:sz w:val="20"/>
              <w:szCs w:val="20"/>
            </w:rPr>
          </w:pPr>
          <w:r>
            <w:rPr>
              <w:rFonts w:ascii="Arial" w:hAnsi="Arial" w:cs="Arial"/>
              <w:noProof/>
              <w:color w:val="000000"/>
              <w:sz w:val="20"/>
              <w:szCs w:val="20"/>
            </w:rPr>
            <w:drawing>
              <wp:inline distT="0" distB="0" distL="0" distR="0" wp14:anchorId="016CC200" wp14:editId="445B1BCB">
                <wp:extent cx="2209800" cy="857250"/>
                <wp:effectExtent l="0" t="0" r="0" b="0"/>
                <wp:docPr id="9" name="Obraz 9" descr="Obraz zawierający tekst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 descr="Obraz zawierający tekst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17" t="-46" r="-17" b="-4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0980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00" w:type="dxa"/>
          <w:shd w:val="clear" w:color="auto" w:fill="auto"/>
        </w:tcPr>
        <w:p w14:paraId="0B5474C1" w14:textId="77777777" w:rsidR="007477FC" w:rsidRDefault="007477FC" w:rsidP="007477FC">
          <w:pPr>
            <w:spacing w:after="0"/>
          </w:pPr>
          <w:r>
            <w:rPr>
              <w:rFonts w:ascii="Arial" w:hAnsi="Arial" w:cs="Arial"/>
              <w:b/>
              <w:bCs/>
              <w:color w:val="003366"/>
              <w:sz w:val="20"/>
              <w:szCs w:val="20"/>
            </w:rPr>
            <w:t>Gdyńskie Centrum Informatyki</w:t>
          </w:r>
          <w:r>
            <w:rPr>
              <w:rFonts w:ascii="Arial" w:hAnsi="Arial" w:cs="Arial"/>
              <w:color w:val="003366"/>
              <w:sz w:val="20"/>
              <w:szCs w:val="20"/>
            </w:rPr>
            <w:br/>
            <w:t>ul. Śląska 35-37</w:t>
          </w:r>
          <w:r>
            <w:rPr>
              <w:rFonts w:ascii="Arial" w:hAnsi="Arial" w:cs="Arial"/>
              <w:color w:val="003366"/>
              <w:sz w:val="20"/>
              <w:szCs w:val="20"/>
            </w:rPr>
            <w:br/>
            <w:t xml:space="preserve">81-310 Gdynia </w:t>
          </w:r>
          <w:r>
            <w:rPr>
              <w:rFonts w:ascii="Arial" w:hAnsi="Arial" w:cs="Arial"/>
              <w:color w:val="003366"/>
              <w:sz w:val="20"/>
              <w:szCs w:val="20"/>
            </w:rPr>
            <w:br/>
            <w:t>Tel. +48 58 527 85 00</w:t>
          </w:r>
        </w:p>
        <w:p w14:paraId="420FBB7F" w14:textId="77777777" w:rsidR="007477FC" w:rsidRDefault="00000000" w:rsidP="007477FC">
          <w:pPr>
            <w:spacing w:after="0"/>
          </w:pPr>
          <w:hyperlink r:id="rId2" w:history="1">
            <w:r w:rsidR="007477FC">
              <w:rPr>
                <w:rStyle w:val="Hipercze"/>
                <w:rFonts w:ascii="Arial" w:hAnsi="Arial" w:cs="Arial"/>
                <w:b/>
                <w:bCs/>
                <w:sz w:val="20"/>
                <w:szCs w:val="20"/>
              </w:rPr>
              <w:t>gci@gci.gdynia.pl</w:t>
            </w:r>
          </w:hyperlink>
          <w:r w:rsidR="007477FC">
            <w:rPr>
              <w:rFonts w:ascii="Arial" w:hAnsi="Arial" w:cs="Arial"/>
              <w:color w:val="003366"/>
              <w:sz w:val="20"/>
              <w:szCs w:val="20"/>
            </w:rPr>
            <w:t xml:space="preserve"> </w:t>
          </w:r>
        </w:p>
        <w:p w14:paraId="7098D77E" w14:textId="77777777" w:rsidR="007477FC" w:rsidRDefault="007477FC" w:rsidP="007477FC">
          <w:pPr>
            <w:spacing w:after="0"/>
          </w:pPr>
          <w:r>
            <w:rPr>
              <w:rFonts w:ascii="Arial" w:hAnsi="Arial" w:cs="Arial"/>
              <w:color w:val="003366"/>
              <w:sz w:val="20"/>
              <w:szCs w:val="20"/>
            </w:rPr>
            <w:t>NIP:  586-236-37-14</w:t>
          </w:r>
        </w:p>
      </w:tc>
    </w:tr>
  </w:tbl>
  <w:p w14:paraId="29C45C97" w14:textId="5A3E1195" w:rsidR="006C0767" w:rsidRDefault="006C0767">
    <w:pPr>
      <w:pStyle w:val="Nagwek"/>
    </w:pPr>
  </w:p>
  <w:p w14:paraId="0D0151F5" w14:textId="77777777" w:rsidR="008E1106" w:rsidRDefault="008E1106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B88004" w14:textId="77777777" w:rsidR="006C0767" w:rsidRDefault="006C076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2B1643A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4678D0C2"/>
    <w:lvl w:ilvl="0">
      <w:start w:val="1"/>
      <w:numFmt w:val="lowerLetter"/>
      <w:pStyle w:val="umowa-ustp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3" w15:restartNumberingAfterBreak="0">
    <w:nsid w:val="00000004"/>
    <w:multiLevelType w:val="multilevel"/>
    <w:tmpl w:val="201EA5A0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5" w15:restartNumberingAfterBreak="0">
    <w:nsid w:val="00000006"/>
    <w:multiLevelType w:val="multilevel"/>
    <w:tmpl w:val="00000006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0000008"/>
    <w:multiLevelType w:val="multilevel"/>
    <w:tmpl w:val="00000008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0000009"/>
    <w:multiLevelType w:val="multilevel"/>
    <w:tmpl w:val="00000009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000000A"/>
    <w:multiLevelType w:val="multilevel"/>
    <w:tmpl w:val="0000000A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0000000B"/>
    <w:multiLevelType w:val="multilevel"/>
    <w:tmpl w:val="0000000B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>
        <w:rFonts w:cs="Times New Roman"/>
      </w:rPr>
    </w:lvl>
  </w:abstractNum>
  <w:abstractNum w:abstractNumId="11" w15:restartNumberingAfterBreak="0">
    <w:nsid w:val="0000000C"/>
    <w:multiLevelType w:val="multilevel"/>
    <w:tmpl w:val="0000000C"/>
    <w:name w:val="WW8Num16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>
        <w:rFonts w:cs="Times New Roman"/>
      </w:rPr>
    </w:lvl>
  </w:abstractNum>
  <w:abstractNum w:abstractNumId="12" w15:restartNumberingAfterBreak="0">
    <w:nsid w:val="0000000D"/>
    <w:multiLevelType w:val="multilevel"/>
    <w:tmpl w:val="139CAA18"/>
    <w:name w:val="WW8Num17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ascii="Arial" w:hAnsi="Arial" w:cs="Arial"/>
        <w:b/>
      </w:rPr>
    </w:lvl>
    <w:lvl w:ilvl="1">
      <w:start w:val="1"/>
      <w:numFmt w:val="lowerLetter"/>
      <w:lvlText w:val="%2)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000000F"/>
    <w:multiLevelType w:val="multilevel"/>
    <w:tmpl w:val="0000000F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00000010"/>
    <w:multiLevelType w:val="multilevel"/>
    <w:tmpl w:val="03B0DD3E"/>
    <w:name w:val="WW8Num23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00000011"/>
    <w:multiLevelType w:val="multilevel"/>
    <w:tmpl w:val="00000011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00000012"/>
    <w:multiLevelType w:val="multilevel"/>
    <w:tmpl w:val="00000012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00000013"/>
    <w:multiLevelType w:val="multilevel"/>
    <w:tmpl w:val="00000013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00000014"/>
    <w:multiLevelType w:val="multilevel"/>
    <w:tmpl w:val="00000014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00000015"/>
    <w:multiLevelType w:val="multilevel"/>
    <w:tmpl w:val="00000015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00000016"/>
    <w:multiLevelType w:val="multilevel"/>
    <w:tmpl w:val="00000016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Arial" w:hAnsi="Arial" w:cs="Aria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00000017"/>
    <w:multiLevelType w:val="multilevel"/>
    <w:tmpl w:val="00000017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00000018"/>
    <w:multiLevelType w:val="multilevel"/>
    <w:tmpl w:val="00000018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00000019"/>
    <w:multiLevelType w:val="multilevel"/>
    <w:tmpl w:val="00000019"/>
    <w:name w:val="WW8Num37"/>
    <w:lvl w:ilvl="0">
      <w:start w:val="1"/>
      <w:numFmt w:val="upperRoman"/>
      <w:pStyle w:val="StylSWZ"/>
      <w:lvlText w:val="%1."/>
      <w:lvlJc w:val="left"/>
      <w:pPr>
        <w:tabs>
          <w:tab w:val="num" w:pos="0"/>
        </w:tabs>
        <w:ind w:left="0" w:firstLine="0"/>
      </w:pPr>
      <w:rPr>
        <w:rFonts w:cs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b/>
        <w:sz w:val="20"/>
        <w:szCs w:val="2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0000001A"/>
    <w:multiLevelType w:val="multilevel"/>
    <w:tmpl w:val="0000001A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>
        <w:rFonts w:cs="Times New Roman"/>
      </w:rPr>
    </w:lvl>
  </w:abstractNum>
  <w:abstractNum w:abstractNumId="26" w15:restartNumberingAfterBreak="0">
    <w:nsid w:val="0000001B"/>
    <w:multiLevelType w:val="multilevel"/>
    <w:tmpl w:val="87E4B5AA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 w:hint="default"/>
        <w:i w:val="0"/>
        <w:iCs w:val="0"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360"/>
      </w:pPr>
      <w:rPr>
        <w:rFonts w:hint="default"/>
        <w:i w:val="0"/>
        <w:iCs w:val="0"/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>
        <w:rFonts w:cs="Times New Roman"/>
      </w:rPr>
    </w:lvl>
  </w:abstractNum>
  <w:abstractNum w:abstractNumId="27" w15:restartNumberingAfterBreak="0">
    <w:nsid w:val="0000001C"/>
    <w:multiLevelType w:val="multilevel"/>
    <w:tmpl w:val="98A6BA68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0000001D"/>
    <w:multiLevelType w:val="multilevel"/>
    <w:tmpl w:val="0000001D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360"/>
      </w:pPr>
      <w:rPr>
        <w:rFonts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>
        <w:rFonts w:cs="Times New Roman"/>
      </w:rPr>
    </w:lvl>
  </w:abstractNum>
  <w:abstractNum w:abstractNumId="29" w15:restartNumberingAfterBreak="0">
    <w:nsid w:val="0000001E"/>
    <w:multiLevelType w:val="multilevel"/>
    <w:tmpl w:val="0000001E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1077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797"/>
        </w:tabs>
        <w:ind w:left="1797" w:hanging="360"/>
      </w:pPr>
      <w:rPr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  <w:rPr>
        <w:rFonts w:cs="Times New Roman"/>
      </w:rPr>
    </w:lvl>
  </w:abstractNum>
  <w:abstractNum w:abstractNumId="30" w15:restartNumberingAfterBreak="0">
    <w:nsid w:val="0000001F"/>
    <w:multiLevelType w:val="multilevel"/>
    <w:tmpl w:val="0000001F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00000020"/>
    <w:multiLevelType w:val="multilevel"/>
    <w:tmpl w:val="6DFCEA4A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1077" w:hanging="360"/>
      </w:pPr>
      <w:rPr>
        <w:rFonts w:ascii="Arial" w:hAnsi="Arial" w:cs="Arial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ind w:left="179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  <w:rPr>
        <w:rFonts w:cs="Times New Roman"/>
      </w:rPr>
    </w:lvl>
  </w:abstractNum>
  <w:abstractNum w:abstractNumId="32" w15:restartNumberingAfterBreak="0">
    <w:nsid w:val="00000021"/>
    <w:multiLevelType w:val="multilevel"/>
    <w:tmpl w:val="00000021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00000022"/>
    <w:multiLevelType w:val="singleLevel"/>
    <w:tmpl w:val="00000022"/>
    <w:name w:val="WW8Num4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4" w15:restartNumberingAfterBreak="0">
    <w:nsid w:val="00000023"/>
    <w:multiLevelType w:val="multilevel"/>
    <w:tmpl w:val="00000023"/>
    <w:name w:val="WW8Num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00000024"/>
    <w:multiLevelType w:val="multilevel"/>
    <w:tmpl w:val="7F3A47B8"/>
    <w:name w:val="WW8Num4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00000025"/>
    <w:multiLevelType w:val="singleLevel"/>
    <w:tmpl w:val="00000025"/>
    <w:name w:val="WW8Num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7" w15:restartNumberingAfterBreak="0">
    <w:nsid w:val="00000026"/>
    <w:multiLevelType w:val="multilevel"/>
    <w:tmpl w:val="00000026"/>
    <w:name w:val="WW8Num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00000027"/>
    <w:multiLevelType w:val="singleLevel"/>
    <w:tmpl w:val="00000027"/>
    <w:name w:val="WW8Num5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9" w15:restartNumberingAfterBreak="0">
    <w:nsid w:val="00000028"/>
    <w:multiLevelType w:val="singleLevel"/>
    <w:tmpl w:val="00000028"/>
    <w:name w:val="WW8Num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0" w15:restartNumberingAfterBreak="0">
    <w:nsid w:val="00000029"/>
    <w:multiLevelType w:val="singleLevel"/>
    <w:tmpl w:val="00000029"/>
    <w:name w:val="WW8Num57"/>
    <w:lvl w:ilvl="0">
      <w:start w:val="1"/>
      <w:numFmt w:val="bullet"/>
      <w:lvlText w:val=""/>
      <w:lvlJc w:val="left"/>
      <w:pPr>
        <w:tabs>
          <w:tab w:val="num" w:pos="0"/>
        </w:tabs>
        <w:ind w:left="834" w:hanging="360"/>
      </w:pPr>
      <w:rPr>
        <w:rFonts w:ascii="Symbol" w:hAnsi="Symbol" w:cs="Symbol" w:hint="default"/>
      </w:rPr>
    </w:lvl>
  </w:abstractNum>
  <w:abstractNum w:abstractNumId="41" w15:restartNumberingAfterBreak="0">
    <w:nsid w:val="0000002A"/>
    <w:multiLevelType w:val="multilevel"/>
    <w:tmpl w:val="51DCC8FA"/>
    <w:name w:val="WW8Num5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/>
        <w:bCs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2" w15:restartNumberingAfterBreak="0">
    <w:nsid w:val="0000002B"/>
    <w:multiLevelType w:val="multilevel"/>
    <w:tmpl w:val="8C1CBAF6"/>
    <w:name w:val="WW8Num5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0000002C"/>
    <w:multiLevelType w:val="multilevel"/>
    <w:tmpl w:val="0DFCFA9A"/>
    <w:name w:val="WW8Num6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0000002D"/>
    <w:multiLevelType w:val="multilevel"/>
    <w:tmpl w:val="0000002D"/>
    <w:name w:val="WW8Num62"/>
    <w:lvl w:ilvl="0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</w:lvl>
    <w:lvl w:ilvl="1">
      <w:start w:val="1"/>
      <w:numFmt w:val="decimal"/>
      <w:lvlText w:val="%2)"/>
      <w:lvlJc w:val="left"/>
      <w:pPr>
        <w:tabs>
          <w:tab w:val="num" w:pos="1610"/>
        </w:tabs>
        <w:ind w:left="161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</w:lvl>
    <w:lvl w:ilvl="3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</w:lvl>
    <w:lvl w:ilvl="4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</w:lvl>
    <w:lvl w:ilvl="5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</w:lvl>
    <w:lvl w:ilvl="6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</w:lvl>
    <w:lvl w:ilvl="7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</w:lvl>
    <w:lvl w:ilvl="8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</w:lvl>
  </w:abstractNum>
  <w:abstractNum w:abstractNumId="45" w15:restartNumberingAfterBreak="0">
    <w:nsid w:val="0000002E"/>
    <w:multiLevelType w:val="multilevel"/>
    <w:tmpl w:val="ED4ADC34"/>
    <w:name w:val="WW8Num6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0000002F"/>
    <w:multiLevelType w:val="multilevel"/>
    <w:tmpl w:val="3FB22480"/>
    <w:name w:val="WW8Num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709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00000030"/>
    <w:multiLevelType w:val="multilevel"/>
    <w:tmpl w:val="00000030"/>
    <w:name w:val="WW8Num6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8" w15:restartNumberingAfterBreak="0">
    <w:nsid w:val="00000031"/>
    <w:multiLevelType w:val="multilevel"/>
    <w:tmpl w:val="00000031"/>
    <w:name w:val="WW8Num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9" w15:restartNumberingAfterBreak="0">
    <w:nsid w:val="00000032"/>
    <w:multiLevelType w:val="singleLevel"/>
    <w:tmpl w:val="00000032"/>
    <w:name w:val="WW8Num67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50" w15:restartNumberingAfterBreak="0">
    <w:nsid w:val="00000033"/>
    <w:multiLevelType w:val="multilevel"/>
    <w:tmpl w:val="FA8C6924"/>
    <w:name w:val="WW8Num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00000034"/>
    <w:multiLevelType w:val="multilevel"/>
    <w:tmpl w:val="3A542386"/>
    <w:lvl w:ilvl="0">
      <w:start w:val="3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52" w15:restartNumberingAfterBreak="0">
    <w:nsid w:val="00000035"/>
    <w:multiLevelType w:val="singleLevel"/>
    <w:tmpl w:val="00000035"/>
    <w:name w:val="WW8Num72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53" w15:restartNumberingAfterBreak="0">
    <w:nsid w:val="00000036"/>
    <w:multiLevelType w:val="singleLevel"/>
    <w:tmpl w:val="00000036"/>
    <w:name w:val="WW8Num73"/>
    <w:lvl w:ilvl="0">
      <w:start w:val="1"/>
      <w:numFmt w:val="decimal"/>
      <w:lvlText w:val="%1)"/>
      <w:lvlJc w:val="left"/>
      <w:pPr>
        <w:tabs>
          <w:tab w:val="num" w:pos="1610"/>
        </w:tabs>
        <w:ind w:left="1610" w:hanging="360"/>
      </w:pPr>
      <w:rPr>
        <w:rFonts w:hint="default"/>
      </w:rPr>
    </w:lvl>
  </w:abstractNum>
  <w:abstractNum w:abstractNumId="54" w15:restartNumberingAfterBreak="0">
    <w:nsid w:val="00000037"/>
    <w:multiLevelType w:val="singleLevel"/>
    <w:tmpl w:val="00000037"/>
    <w:name w:val="WW8Num7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5" w15:restartNumberingAfterBreak="0">
    <w:nsid w:val="00000038"/>
    <w:multiLevelType w:val="multilevel"/>
    <w:tmpl w:val="00000038"/>
    <w:name w:val="WW8Num77"/>
    <w:lvl w:ilvl="0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</w:lvl>
    <w:lvl w:ilvl="1">
      <w:start w:val="1"/>
      <w:numFmt w:val="decimal"/>
      <w:lvlText w:val="%2)"/>
      <w:lvlJc w:val="left"/>
      <w:pPr>
        <w:tabs>
          <w:tab w:val="num" w:pos="1610"/>
        </w:tabs>
        <w:ind w:left="161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510"/>
        </w:tabs>
        <w:ind w:left="251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</w:lvl>
    <w:lvl w:ilvl="4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</w:lvl>
    <w:lvl w:ilvl="5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</w:lvl>
    <w:lvl w:ilvl="6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</w:lvl>
    <w:lvl w:ilvl="7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</w:lvl>
    <w:lvl w:ilvl="8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</w:lvl>
  </w:abstractNum>
  <w:abstractNum w:abstractNumId="56" w15:restartNumberingAfterBreak="0">
    <w:nsid w:val="00000039"/>
    <w:multiLevelType w:val="multilevel"/>
    <w:tmpl w:val="28B04938"/>
    <w:name w:val="WW8Num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0000003A"/>
    <w:multiLevelType w:val="multilevel"/>
    <w:tmpl w:val="0000003A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58" w15:restartNumberingAfterBreak="0">
    <w:nsid w:val="0000003B"/>
    <w:multiLevelType w:val="multilevel"/>
    <w:tmpl w:val="A1C23F82"/>
    <w:name w:val="WW8Num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0000003C"/>
    <w:multiLevelType w:val="multilevel"/>
    <w:tmpl w:val="D1A68C48"/>
    <w:name w:val="WW8Num82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0000003E"/>
    <w:multiLevelType w:val="multilevel"/>
    <w:tmpl w:val="0000003E"/>
    <w:name w:val="WW8Num8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1" w15:restartNumberingAfterBreak="0">
    <w:nsid w:val="092745E2"/>
    <w:multiLevelType w:val="multilevel"/>
    <w:tmpl w:val="2AAC8C4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bCs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09857444"/>
    <w:multiLevelType w:val="multilevel"/>
    <w:tmpl w:val="BAB2D02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0B05642E"/>
    <w:multiLevelType w:val="multilevel"/>
    <w:tmpl w:val="7D861DB4"/>
    <w:lvl w:ilvl="0">
      <w:start w:val="2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64" w15:restartNumberingAfterBreak="0">
    <w:nsid w:val="0BD05FE9"/>
    <w:multiLevelType w:val="multilevel"/>
    <w:tmpl w:val="2AAC8C4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bCs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5" w15:restartNumberingAfterBreak="0">
    <w:nsid w:val="0E05105A"/>
    <w:multiLevelType w:val="hybridMultilevel"/>
    <w:tmpl w:val="96B4E2AE"/>
    <w:name w:val="WW8Num5822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1">
      <w:start w:val="1"/>
      <w:numFmt w:val="decimal"/>
      <w:lvlText w:val="%3)"/>
      <w:lvlJc w:val="left"/>
      <w:pPr>
        <w:ind w:left="3758" w:hanging="36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6" w15:restartNumberingAfterBreak="0">
    <w:nsid w:val="11D418B6"/>
    <w:multiLevelType w:val="multilevel"/>
    <w:tmpl w:val="B75CDD3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bCs/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7" w15:restartNumberingAfterBreak="0">
    <w:nsid w:val="147170D0"/>
    <w:multiLevelType w:val="hybridMultilevel"/>
    <w:tmpl w:val="60840A2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16161042"/>
    <w:multiLevelType w:val="multilevel"/>
    <w:tmpl w:val="CE9CD586"/>
    <w:lvl w:ilvl="0">
      <w:start w:val="1"/>
      <w:numFmt w:val="bullet"/>
      <w:lvlText w:val=""/>
      <w:lvlJc w:val="left"/>
      <w:pPr>
        <w:tabs>
          <w:tab w:val="num" w:pos="349"/>
        </w:tabs>
        <w:ind w:left="1069" w:hanging="360"/>
      </w:pPr>
      <w:rPr>
        <w:rFonts w:ascii="Symbol" w:hAnsi="Symbol" w:hint="default"/>
        <w:b w:val="0"/>
        <w:bCs w:val="0"/>
        <w:sz w:val="20"/>
        <w:szCs w:val="20"/>
      </w:rPr>
    </w:lvl>
    <w:lvl w:ilvl="1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349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9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49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49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49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49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49"/>
        </w:tabs>
        <w:ind w:left="6829" w:hanging="180"/>
      </w:pPr>
      <w:rPr>
        <w:rFonts w:cs="Times New Roman"/>
      </w:rPr>
    </w:lvl>
  </w:abstractNum>
  <w:abstractNum w:abstractNumId="69" w15:restartNumberingAfterBreak="0">
    <w:nsid w:val="192C6DA1"/>
    <w:multiLevelType w:val="multilevel"/>
    <w:tmpl w:val="CE24C0A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bCs/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0" w15:restartNumberingAfterBreak="0">
    <w:nsid w:val="1E34581E"/>
    <w:multiLevelType w:val="multilevel"/>
    <w:tmpl w:val="EB06FDF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bCs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1" w15:restartNumberingAfterBreak="0">
    <w:nsid w:val="1F6519E7"/>
    <w:multiLevelType w:val="hybridMultilevel"/>
    <w:tmpl w:val="CE1ED5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20CE32E0"/>
    <w:multiLevelType w:val="multilevel"/>
    <w:tmpl w:val="699E3C5A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ascii="Arial" w:eastAsia="Lucida Sans Unicode" w:hAnsi="Arial" w:cs="Arial" w:hint="default"/>
        <w:b w:val="0"/>
        <w:bCs/>
      </w:rPr>
    </w:lvl>
    <w:lvl w:ilvl="1">
      <w:start w:val="1"/>
      <w:numFmt w:val="decimal"/>
      <w:lvlText w:val="%2)"/>
      <w:lvlJc w:val="left"/>
      <w:pPr>
        <w:tabs>
          <w:tab w:val="num" w:pos="1533"/>
        </w:tabs>
        <w:ind w:left="1533" w:hanging="453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21EB685F"/>
    <w:multiLevelType w:val="multilevel"/>
    <w:tmpl w:val="C170798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bCs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4" w15:restartNumberingAfterBreak="0">
    <w:nsid w:val="2279290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5" w15:restartNumberingAfterBreak="0">
    <w:nsid w:val="251A0F51"/>
    <w:multiLevelType w:val="multilevel"/>
    <w:tmpl w:val="CF20829A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)"/>
      <w:lvlJc w:val="left"/>
      <w:pPr>
        <w:ind w:left="216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76" w15:restartNumberingAfterBreak="0">
    <w:nsid w:val="286C7EE2"/>
    <w:multiLevelType w:val="multilevel"/>
    <w:tmpl w:val="2AAC8C4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bCs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7" w15:restartNumberingAfterBreak="0">
    <w:nsid w:val="2B0801B4"/>
    <w:multiLevelType w:val="multilevel"/>
    <w:tmpl w:val="CFF8E1D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bCs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8" w15:restartNumberingAfterBreak="0">
    <w:nsid w:val="2CE16F12"/>
    <w:multiLevelType w:val="hybridMultilevel"/>
    <w:tmpl w:val="A03EE1C0"/>
    <w:lvl w:ilvl="0" w:tplc="0D66464C">
      <w:start w:val="1"/>
      <w:numFmt w:val="decimal"/>
      <w:lvlText w:val="%1."/>
      <w:lvlJc w:val="left"/>
      <w:pPr>
        <w:ind w:left="720" w:hanging="360"/>
      </w:pPr>
      <w:rPr>
        <w:rFonts w:hint="default"/>
        <w:w w:val="100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2DAE199D"/>
    <w:multiLevelType w:val="multilevel"/>
    <w:tmpl w:val="86DAC58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0" w15:restartNumberingAfterBreak="0">
    <w:nsid w:val="34EE4875"/>
    <w:multiLevelType w:val="multilevel"/>
    <w:tmpl w:val="FF7E3BB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1" w15:restartNumberingAfterBreak="0">
    <w:nsid w:val="3993712E"/>
    <w:multiLevelType w:val="hybridMultilevel"/>
    <w:tmpl w:val="977876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BE21B5F"/>
    <w:multiLevelType w:val="hybridMultilevel"/>
    <w:tmpl w:val="60840A2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DBA511B"/>
    <w:multiLevelType w:val="multilevel"/>
    <w:tmpl w:val="2AAC8C4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bCs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4" w15:restartNumberingAfterBreak="0">
    <w:nsid w:val="417D0B00"/>
    <w:multiLevelType w:val="multilevel"/>
    <w:tmpl w:val="5E4624E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bCs/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5" w15:restartNumberingAfterBreak="0">
    <w:nsid w:val="43681F51"/>
    <w:multiLevelType w:val="hybridMultilevel"/>
    <w:tmpl w:val="6AF0D418"/>
    <w:lvl w:ilvl="0" w:tplc="0D66464C">
      <w:start w:val="1"/>
      <w:numFmt w:val="decimal"/>
      <w:lvlText w:val="%1."/>
      <w:lvlJc w:val="left"/>
      <w:pPr>
        <w:ind w:left="720" w:hanging="360"/>
      </w:pPr>
      <w:rPr>
        <w:rFonts w:hint="default"/>
        <w:w w:val="100"/>
        <w:lang w:val="pl-PL" w:eastAsia="en-US" w:bidi="ar-SA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3A00255"/>
    <w:multiLevelType w:val="hybridMultilevel"/>
    <w:tmpl w:val="B9709A72"/>
    <w:lvl w:ilvl="0" w:tplc="0000002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A19597A"/>
    <w:multiLevelType w:val="multilevel"/>
    <w:tmpl w:val="71C88FF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bCs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8" w15:restartNumberingAfterBreak="0">
    <w:nsid w:val="4CEE1296"/>
    <w:multiLevelType w:val="multilevel"/>
    <w:tmpl w:val="5694FA7A"/>
    <w:lvl w:ilvl="0">
      <w:start w:val="1"/>
      <w:numFmt w:val="decimal"/>
      <w:pStyle w:val="jp-akapit2"/>
      <w:suff w:val="space"/>
      <w:lvlText w:val="%1."/>
      <w:lvlJc w:val="left"/>
      <w:pPr>
        <w:tabs>
          <w:tab w:val="num" w:pos="0"/>
        </w:tabs>
        <w:ind w:left="227" w:hanging="227"/>
      </w:pPr>
      <w:rPr>
        <w:rFonts w:ascii="Arial" w:hAnsi="Arial"/>
        <w:b/>
        <w:sz w:val="20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567" w:hanging="34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position w:val="0"/>
        <w:sz w:val="20"/>
        <w:vertAlign w:val="baseline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964" w:hanging="510"/>
      </w:pPr>
      <w:rPr>
        <w:rFonts w:ascii="Arial" w:hAnsi="Arial"/>
        <w:sz w:val="20"/>
      </w:r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1361" w:hanging="624"/>
      </w:pPr>
      <w:rPr>
        <w:rFonts w:ascii="Arial" w:hAnsi="Arial"/>
        <w:sz w:val="20"/>
      </w:r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1531" w:hanging="510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1984" w:hanging="680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2722" w:hanging="1021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119" w:hanging="3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516" w:hanging="340"/>
      </w:pPr>
    </w:lvl>
  </w:abstractNum>
  <w:abstractNum w:abstractNumId="89" w15:restartNumberingAfterBreak="0">
    <w:nsid w:val="4E044221"/>
    <w:multiLevelType w:val="multilevel"/>
    <w:tmpl w:val="118A268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bCs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0" w15:restartNumberingAfterBreak="0">
    <w:nsid w:val="4E5D0EC5"/>
    <w:multiLevelType w:val="hybridMultilevel"/>
    <w:tmpl w:val="9F04F384"/>
    <w:lvl w:ilvl="0" w:tplc="FAD206F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1" w15:restartNumberingAfterBreak="0">
    <w:nsid w:val="552815BA"/>
    <w:multiLevelType w:val="multilevel"/>
    <w:tmpl w:val="118A268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bCs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2" w15:restartNumberingAfterBreak="0">
    <w:nsid w:val="56C87FCE"/>
    <w:multiLevelType w:val="hybridMultilevel"/>
    <w:tmpl w:val="B05667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7577D04"/>
    <w:multiLevelType w:val="hybridMultilevel"/>
    <w:tmpl w:val="8012B1B2"/>
    <w:lvl w:ilvl="0" w:tplc="0D6646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w w:val="100"/>
        <w:lang w:val="pl-PL" w:eastAsia="en-US" w:bidi="ar-SA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85A3B24"/>
    <w:multiLevelType w:val="multilevel"/>
    <w:tmpl w:val="037E399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bCs/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5" w15:restartNumberingAfterBreak="0">
    <w:nsid w:val="58FE5BD2"/>
    <w:multiLevelType w:val="multilevel"/>
    <w:tmpl w:val="49C43C7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bCs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6" w15:restartNumberingAfterBreak="0">
    <w:nsid w:val="5A360F09"/>
    <w:multiLevelType w:val="multilevel"/>
    <w:tmpl w:val="7DDCD2C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bCs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7" w15:restartNumberingAfterBreak="0">
    <w:nsid w:val="5B243B91"/>
    <w:multiLevelType w:val="multilevel"/>
    <w:tmpl w:val="51DCC8F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/>
        <w:bCs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8" w15:restartNumberingAfterBreak="0">
    <w:nsid w:val="5F4F31BE"/>
    <w:multiLevelType w:val="hybridMultilevel"/>
    <w:tmpl w:val="538ED33E"/>
    <w:name w:val="WW8Num582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1">
      <w:start w:val="1"/>
      <w:numFmt w:val="decimal"/>
      <w:lvlText w:val="%3)"/>
      <w:lvlJc w:val="left"/>
      <w:pPr>
        <w:ind w:left="3758" w:hanging="36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99" w15:restartNumberingAfterBreak="0">
    <w:nsid w:val="68C77655"/>
    <w:multiLevelType w:val="hybridMultilevel"/>
    <w:tmpl w:val="48FC4D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BB37EDD"/>
    <w:multiLevelType w:val="multilevel"/>
    <w:tmpl w:val="118A268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bCs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01" w15:restartNumberingAfterBreak="0">
    <w:nsid w:val="6DB63F16"/>
    <w:multiLevelType w:val="hybridMultilevel"/>
    <w:tmpl w:val="4BA2FBDA"/>
    <w:lvl w:ilvl="0" w:tplc="0D66464C">
      <w:start w:val="1"/>
      <w:numFmt w:val="decimal"/>
      <w:lvlText w:val="%1."/>
      <w:lvlJc w:val="left"/>
      <w:pPr>
        <w:ind w:left="720" w:hanging="360"/>
      </w:pPr>
      <w:rPr>
        <w:rFonts w:hint="default"/>
        <w:w w:val="100"/>
        <w:lang w:val="pl-PL" w:eastAsia="en-US" w:bidi="ar-SA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DB9233A"/>
    <w:multiLevelType w:val="multilevel"/>
    <w:tmpl w:val="12BAB43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bCs/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03" w15:restartNumberingAfterBreak="0">
    <w:nsid w:val="6E063140"/>
    <w:multiLevelType w:val="multilevel"/>
    <w:tmpl w:val="50E02FE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bCs/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04" w15:restartNumberingAfterBreak="0">
    <w:nsid w:val="7172005D"/>
    <w:multiLevelType w:val="hybridMultilevel"/>
    <w:tmpl w:val="BFA83646"/>
    <w:lvl w:ilvl="0" w:tplc="FAD206F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5" w15:restartNumberingAfterBreak="0">
    <w:nsid w:val="71A8114F"/>
    <w:multiLevelType w:val="multilevel"/>
    <w:tmpl w:val="31C816C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bCs/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06" w15:restartNumberingAfterBreak="0">
    <w:nsid w:val="73276816"/>
    <w:multiLevelType w:val="multilevel"/>
    <w:tmpl w:val="AD529B1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bCs/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07" w15:restartNumberingAfterBreak="0">
    <w:nsid w:val="7A1B3726"/>
    <w:multiLevelType w:val="multilevel"/>
    <w:tmpl w:val="E90C07E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08" w15:restartNumberingAfterBreak="0">
    <w:nsid w:val="7B862673"/>
    <w:multiLevelType w:val="hybridMultilevel"/>
    <w:tmpl w:val="9AC4FB7C"/>
    <w:name w:val="WW8Num352"/>
    <w:lvl w:ilvl="0" w:tplc="B86ED384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DD77565"/>
    <w:multiLevelType w:val="multilevel"/>
    <w:tmpl w:val="2AAC8C4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bCs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num w:numId="1" w16cid:durableId="530921864">
    <w:abstractNumId w:val="0"/>
  </w:num>
  <w:num w:numId="2" w16cid:durableId="2109155035">
    <w:abstractNumId w:val="1"/>
  </w:num>
  <w:num w:numId="3" w16cid:durableId="1723745339">
    <w:abstractNumId w:val="2"/>
  </w:num>
  <w:num w:numId="4" w16cid:durableId="2068528492">
    <w:abstractNumId w:val="3"/>
  </w:num>
  <w:num w:numId="5" w16cid:durableId="2141216436">
    <w:abstractNumId w:val="4"/>
  </w:num>
  <w:num w:numId="6" w16cid:durableId="150144957">
    <w:abstractNumId w:val="5"/>
  </w:num>
  <w:num w:numId="7" w16cid:durableId="1078988611">
    <w:abstractNumId w:val="6"/>
  </w:num>
  <w:num w:numId="8" w16cid:durableId="1918439095">
    <w:abstractNumId w:val="7"/>
  </w:num>
  <w:num w:numId="9" w16cid:durableId="8915563">
    <w:abstractNumId w:val="8"/>
  </w:num>
  <w:num w:numId="10" w16cid:durableId="1611157103">
    <w:abstractNumId w:val="9"/>
  </w:num>
  <w:num w:numId="11" w16cid:durableId="132135856">
    <w:abstractNumId w:val="10"/>
  </w:num>
  <w:num w:numId="12" w16cid:durableId="579874038">
    <w:abstractNumId w:val="11"/>
  </w:num>
  <w:num w:numId="13" w16cid:durableId="594440940">
    <w:abstractNumId w:val="12"/>
  </w:num>
  <w:num w:numId="14" w16cid:durableId="1348756921">
    <w:abstractNumId w:val="13"/>
  </w:num>
  <w:num w:numId="15" w16cid:durableId="1562908482">
    <w:abstractNumId w:val="14"/>
  </w:num>
  <w:num w:numId="16" w16cid:durableId="1486319048">
    <w:abstractNumId w:val="17"/>
  </w:num>
  <w:num w:numId="17" w16cid:durableId="683673746">
    <w:abstractNumId w:val="18"/>
  </w:num>
  <w:num w:numId="18" w16cid:durableId="1960649671">
    <w:abstractNumId w:val="20"/>
  </w:num>
  <w:num w:numId="19" w16cid:durableId="668630714">
    <w:abstractNumId w:val="21"/>
  </w:num>
  <w:num w:numId="20" w16cid:durableId="1170172221">
    <w:abstractNumId w:val="22"/>
  </w:num>
  <w:num w:numId="21" w16cid:durableId="457989836">
    <w:abstractNumId w:val="23"/>
  </w:num>
  <w:num w:numId="22" w16cid:durableId="181550950">
    <w:abstractNumId w:val="24"/>
  </w:num>
  <w:num w:numId="23" w16cid:durableId="1685861661">
    <w:abstractNumId w:val="25"/>
  </w:num>
  <w:num w:numId="24" w16cid:durableId="599217814">
    <w:abstractNumId w:val="26"/>
  </w:num>
  <w:num w:numId="25" w16cid:durableId="1905213622">
    <w:abstractNumId w:val="27"/>
  </w:num>
  <w:num w:numId="26" w16cid:durableId="177936773">
    <w:abstractNumId w:val="28"/>
  </w:num>
  <w:num w:numId="27" w16cid:durableId="1242787852">
    <w:abstractNumId w:val="29"/>
  </w:num>
  <w:num w:numId="28" w16cid:durableId="1232618820">
    <w:abstractNumId w:val="30"/>
  </w:num>
  <w:num w:numId="29" w16cid:durableId="813521919">
    <w:abstractNumId w:val="31"/>
  </w:num>
  <w:num w:numId="30" w16cid:durableId="1188369463">
    <w:abstractNumId w:val="32"/>
  </w:num>
  <w:num w:numId="31" w16cid:durableId="1946577203">
    <w:abstractNumId w:val="36"/>
  </w:num>
  <w:num w:numId="32" w16cid:durableId="716902457">
    <w:abstractNumId w:val="37"/>
  </w:num>
  <w:num w:numId="33" w16cid:durableId="1571620006">
    <w:abstractNumId w:val="41"/>
  </w:num>
  <w:num w:numId="34" w16cid:durableId="365059937">
    <w:abstractNumId w:val="43"/>
  </w:num>
  <w:num w:numId="35" w16cid:durableId="588318999">
    <w:abstractNumId w:val="44"/>
  </w:num>
  <w:num w:numId="36" w16cid:durableId="1337225245">
    <w:abstractNumId w:val="49"/>
  </w:num>
  <w:num w:numId="37" w16cid:durableId="968171428">
    <w:abstractNumId w:val="50"/>
  </w:num>
  <w:num w:numId="38" w16cid:durableId="728191249">
    <w:abstractNumId w:val="51"/>
  </w:num>
  <w:num w:numId="39" w16cid:durableId="1361977794">
    <w:abstractNumId w:val="54"/>
  </w:num>
  <w:num w:numId="40" w16cid:durableId="967929905">
    <w:abstractNumId w:val="55"/>
  </w:num>
  <w:num w:numId="41" w16cid:durableId="2009944165">
    <w:abstractNumId w:val="56"/>
  </w:num>
  <w:num w:numId="42" w16cid:durableId="1685210091">
    <w:abstractNumId w:val="57"/>
  </w:num>
  <w:num w:numId="43" w16cid:durableId="1423407835">
    <w:abstractNumId w:val="58"/>
  </w:num>
  <w:num w:numId="44" w16cid:durableId="2088186946">
    <w:abstractNumId w:val="72"/>
  </w:num>
  <w:num w:numId="45" w16cid:durableId="2041975870">
    <w:abstractNumId w:val="80"/>
  </w:num>
  <w:num w:numId="46" w16cid:durableId="873470114">
    <w:abstractNumId w:val="79"/>
  </w:num>
  <w:num w:numId="47" w16cid:durableId="747465082">
    <w:abstractNumId w:val="107"/>
  </w:num>
  <w:num w:numId="48" w16cid:durableId="101002949">
    <w:abstractNumId w:val="108"/>
  </w:num>
  <w:num w:numId="49" w16cid:durableId="925915889">
    <w:abstractNumId w:val="71"/>
  </w:num>
  <w:num w:numId="50" w16cid:durableId="2064520650">
    <w:abstractNumId w:val="92"/>
  </w:num>
  <w:num w:numId="51" w16cid:durableId="2044358863">
    <w:abstractNumId w:val="63"/>
  </w:num>
  <w:num w:numId="52" w16cid:durableId="1887713504">
    <w:abstractNumId w:val="75"/>
  </w:num>
  <w:num w:numId="53" w16cid:durableId="491338183">
    <w:abstractNumId w:val="62"/>
  </w:num>
  <w:num w:numId="54" w16cid:durableId="1238327466">
    <w:abstractNumId w:val="99"/>
  </w:num>
  <w:num w:numId="55" w16cid:durableId="416248889">
    <w:abstractNumId w:val="74"/>
  </w:num>
  <w:num w:numId="56" w16cid:durableId="2138718372">
    <w:abstractNumId w:val="88"/>
  </w:num>
  <w:num w:numId="57" w16cid:durableId="1232614871">
    <w:abstractNumId w:val="86"/>
  </w:num>
  <w:num w:numId="58" w16cid:durableId="1740253165">
    <w:abstractNumId w:val="93"/>
  </w:num>
  <w:num w:numId="59" w16cid:durableId="2003269472">
    <w:abstractNumId w:val="101"/>
  </w:num>
  <w:num w:numId="60" w16cid:durableId="59864643">
    <w:abstractNumId w:val="78"/>
  </w:num>
  <w:num w:numId="61" w16cid:durableId="99956444">
    <w:abstractNumId w:val="85"/>
  </w:num>
  <w:num w:numId="62" w16cid:durableId="132848486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763846925">
    <w:abstractNumId w:val="105"/>
  </w:num>
  <w:num w:numId="64" w16cid:durableId="599609741">
    <w:abstractNumId w:val="102"/>
  </w:num>
  <w:num w:numId="65" w16cid:durableId="751123857">
    <w:abstractNumId w:val="103"/>
  </w:num>
  <w:num w:numId="66" w16cid:durableId="612639618">
    <w:abstractNumId w:val="66"/>
  </w:num>
  <w:num w:numId="67" w16cid:durableId="310183044">
    <w:abstractNumId w:val="94"/>
  </w:num>
  <w:num w:numId="68" w16cid:durableId="460073561">
    <w:abstractNumId w:val="69"/>
  </w:num>
  <w:num w:numId="69" w16cid:durableId="1837257319">
    <w:abstractNumId w:val="106"/>
  </w:num>
  <w:num w:numId="70" w16cid:durableId="670989611">
    <w:abstractNumId w:val="84"/>
  </w:num>
  <w:num w:numId="71" w16cid:durableId="269508601">
    <w:abstractNumId w:val="77"/>
  </w:num>
  <w:num w:numId="72" w16cid:durableId="1234241395">
    <w:abstractNumId w:val="73"/>
  </w:num>
  <w:num w:numId="73" w16cid:durableId="1355157179">
    <w:abstractNumId w:val="95"/>
  </w:num>
  <w:num w:numId="74" w16cid:durableId="1344624773">
    <w:abstractNumId w:val="70"/>
  </w:num>
  <w:num w:numId="75" w16cid:durableId="1172068582">
    <w:abstractNumId w:val="100"/>
  </w:num>
  <w:num w:numId="76" w16cid:durableId="1976643095">
    <w:abstractNumId w:val="87"/>
  </w:num>
  <w:num w:numId="77" w16cid:durableId="155877353">
    <w:abstractNumId w:val="96"/>
  </w:num>
  <w:num w:numId="78" w16cid:durableId="18892489">
    <w:abstractNumId w:val="76"/>
  </w:num>
  <w:num w:numId="79" w16cid:durableId="2024742309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 w16cid:durableId="448935060">
    <w:abstractNumId w:val="65"/>
  </w:num>
  <w:num w:numId="81" w16cid:durableId="1836460094">
    <w:abstractNumId w:val="68"/>
  </w:num>
  <w:num w:numId="82" w16cid:durableId="836311411">
    <w:abstractNumId w:val="67"/>
  </w:num>
  <w:num w:numId="83" w16cid:durableId="521630753">
    <w:abstractNumId w:val="104"/>
  </w:num>
  <w:num w:numId="84" w16cid:durableId="650594860">
    <w:abstractNumId w:val="89"/>
  </w:num>
  <w:num w:numId="85" w16cid:durableId="232855992">
    <w:abstractNumId w:val="90"/>
  </w:num>
  <w:num w:numId="86" w16cid:durableId="1666472876">
    <w:abstractNumId w:val="109"/>
  </w:num>
  <w:num w:numId="87" w16cid:durableId="851384462">
    <w:abstractNumId w:val="83"/>
  </w:num>
  <w:num w:numId="88" w16cid:durableId="748384081">
    <w:abstractNumId w:val="61"/>
  </w:num>
  <w:num w:numId="89" w16cid:durableId="1244140599">
    <w:abstractNumId w:val="64"/>
  </w:num>
  <w:num w:numId="90" w16cid:durableId="646054711">
    <w:abstractNumId w:val="91"/>
  </w:num>
  <w:num w:numId="91" w16cid:durableId="1426420084">
    <w:abstractNumId w:val="82"/>
  </w:num>
  <w:num w:numId="92" w16cid:durableId="1506048552">
    <w:abstractNumId w:val="97"/>
  </w:num>
  <w:num w:numId="93" w16cid:durableId="1669794447">
    <w:abstractNumId w:val="81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B13"/>
    <w:rsid w:val="0000291F"/>
    <w:rsid w:val="00003E22"/>
    <w:rsid w:val="00005121"/>
    <w:rsid w:val="00016850"/>
    <w:rsid w:val="00020A54"/>
    <w:rsid w:val="00023E66"/>
    <w:rsid w:val="0002528A"/>
    <w:rsid w:val="000258BD"/>
    <w:rsid w:val="00030DBD"/>
    <w:rsid w:val="00032CF7"/>
    <w:rsid w:val="00043E10"/>
    <w:rsid w:val="0004542D"/>
    <w:rsid w:val="00046A44"/>
    <w:rsid w:val="00053B98"/>
    <w:rsid w:val="00054990"/>
    <w:rsid w:val="000560B6"/>
    <w:rsid w:val="000561B7"/>
    <w:rsid w:val="0006068D"/>
    <w:rsid w:val="00061DEE"/>
    <w:rsid w:val="00064993"/>
    <w:rsid w:val="00066AC3"/>
    <w:rsid w:val="0007115B"/>
    <w:rsid w:val="000711F4"/>
    <w:rsid w:val="00071A88"/>
    <w:rsid w:val="00071CBA"/>
    <w:rsid w:val="00071E83"/>
    <w:rsid w:val="00076F33"/>
    <w:rsid w:val="00080CF5"/>
    <w:rsid w:val="00082208"/>
    <w:rsid w:val="00085402"/>
    <w:rsid w:val="000875AC"/>
    <w:rsid w:val="000909E9"/>
    <w:rsid w:val="00090DEF"/>
    <w:rsid w:val="00093395"/>
    <w:rsid w:val="00094F7F"/>
    <w:rsid w:val="000958DE"/>
    <w:rsid w:val="000959D2"/>
    <w:rsid w:val="00095C33"/>
    <w:rsid w:val="00095D23"/>
    <w:rsid w:val="000971FA"/>
    <w:rsid w:val="000A0800"/>
    <w:rsid w:val="000A0D3B"/>
    <w:rsid w:val="000A1D90"/>
    <w:rsid w:val="000A3ABF"/>
    <w:rsid w:val="000A4578"/>
    <w:rsid w:val="000B5F3F"/>
    <w:rsid w:val="000C1F57"/>
    <w:rsid w:val="000C32E6"/>
    <w:rsid w:val="000C3621"/>
    <w:rsid w:val="000C793D"/>
    <w:rsid w:val="000D0766"/>
    <w:rsid w:val="000D094E"/>
    <w:rsid w:val="000D31F0"/>
    <w:rsid w:val="000D4AA7"/>
    <w:rsid w:val="000E106E"/>
    <w:rsid w:val="000E130C"/>
    <w:rsid w:val="000E27EF"/>
    <w:rsid w:val="000E5711"/>
    <w:rsid w:val="000F1D07"/>
    <w:rsid w:val="00100B1C"/>
    <w:rsid w:val="0010313F"/>
    <w:rsid w:val="00110A55"/>
    <w:rsid w:val="001117AB"/>
    <w:rsid w:val="00111EB5"/>
    <w:rsid w:val="00117747"/>
    <w:rsid w:val="0012213E"/>
    <w:rsid w:val="00122780"/>
    <w:rsid w:val="00122B45"/>
    <w:rsid w:val="00123ED9"/>
    <w:rsid w:val="00131EAA"/>
    <w:rsid w:val="0013326A"/>
    <w:rsid w:val="001346DE"/>
    <w:rsid w:val="00134D1F"/>
    <w:rsid w:val="00143754"/>
    <w:rsid w:val="00144A67"/>
    <w:rsid w:val="00144DE8"/>
    <w:rsid w:val="00152A14"/>
    <w:rsid w:val="001576F7"/>
    <w:rsid w:val="00160D02"/>
    <w:rsid w:val="001643EB"/>
    <w:rsid w:val="00167C5C"/>
    <w:rsid w:val="00176439"/>
    <w:rsid w:val="00183B24"/>
    <w:rsid w:val="001842FA"/>
    <w:rsid w:val="00192E7E"/>
    <w:rsid w:val="00195457"/>
    <w:rsid w:val="00197046"/>
    <w:rsid w:val="00197392"/>
    <w:rsid w:val="001A0341"/>
    <w:rsid w:val="001A2E96"/>
    <w:rsid w:val="001B68DC"/>
    <w:rsid w:val="001B7506"/>
    <w:rsid w:val="001C0E81"/>
    <w:rsid w:val="001C107F"/>
    <w:rsid w:val="001C32D7"/>
    <w:rsid w:val="001D1C9C"/>
    <w:rsid w:val="001D545F"/>
    <w:rsid w:val="001E248B"/>
    <w:rsid w:val="001E2BBE"/>
    <w:rsid w:val="001E3C01"/>
    <w:rsid w:val="001E3F02"/>
    <w:rsid w:val="001E5D3F"/>
    <w:rsid w:val="001E6726"/>
    <w:rsid w:val="001E7213"/>
    <w:rsid w:val="001F0840"/>
    <w:rsid w:val="001F1D0E"/>
    <w:rsid w:val="001F3BB7"/>
    <w:rsid w:val="001F4740"/>
    <w:rsid w:val="00200A61"/>
    <w:rsid w:val="002053F1"/>
    <w:rsid w:val="0020606C"/>
    <w:rsid w:val="0020686B"/>
    <w:rsid w:val="002109BF"/>
    <w:rsid w:val="0021262F"/>
    <w:rsid w:val="002135F6"/>
    <w:rsid w:val="002155C6"/>
    <w:rsid w:val="00215999"/>
    <w:rsid w:val="002208C3"/>
    <w:rsid w:val="002224D2"/>
    <w:rsid w:val="00234790"/>
    <w:rsid w:val="0023499A"/>
    <w:rsid w:val="00235143"/>
    <w:rsid w:val="00235F22"/>
    <w:rsid w:val="0024278C"/>
    <w:rsid w:val="00245230"/>
    <w:rsid w:val="00251182"/>
    <w:rsid w:val="0025365B"/>
    <w:rsid w:val="002563A1"/>
    <w:rsid w:val="00257A9E"/>
    <w:rsid w:val="0026016C"/>
    <w:rsid w:val="00263942"/>
    <w:rsid w:val="00263D9A"/>
    <w:rsid w:val="002655B3"/>
    <w:rsid w:val="002669EF"/>
    <w:rsid w:val="00266BF5"/>
    <w:rsid w:val="002718D1"/>
    <w:rsid w:val="00275798"/>
    <w:rsid w:val="00282FC8"/>
    <w:rsid w:val="0028307C"/>
    <w:rsid w:val="00285171"/>
    <w:rsid w:val="002873C0"/>
    <w:rsid w:val="00291490"/>
    <w:rsid w:val="00292EE4"/>
    <w:rsid w:val="002933CA"/>
    <w:rsid w:val="00293F52"/>
    <w:rsid w:val="0029759A"/>
    <w:rsid w:val="002977D4"/>
    <w:rsid w:val="002A005F"/>
    <w:rsid w:val="002A68D0"/>
    <w:rsid w:val="002A76AE"/>
    <w:rsid w:val="002B0280"/>
    <w:rsid w:val="002B3BFC"/>
    <w:rsid w:val="002B539C"/>
    <w:rsid w:val="002B6446"/>
    <w:rsid w:val="002B6DDD"/>
    <w:rsid w:val="002C20AE"/>
    <w:rsid w:val="002C2562"/>
    <w:rsid w:val="002C34C6"/>
    <w:rsid w:val="002C69AA"/>
    <w:rsid w:val="002D454A"/>
    <w:rsid w:val="002E38FF"/>
    <w:rsid w:val="002E5F35"/>
    <w:rsid w:val="002F0307"/>
    <w:rsid w:val="002F3704"/>
    <w:rsid w:val="002F3DA8"/>
    <w:rsid w:val="002F4887"/>
    <w:rsid w:val="003001BA"/>
    <w:rsid w:val="0030174D"/>
    <w:rsid w:val="0030215F"/>
    <w:rsid w:val="00303B31"/>
    <w:rsid w:val="00304199"/>
    <w:rsid w:val="003044D0"/>
    <w:rsid w:val="0030460E"/>
    <w:rsid w:val="003055D8"/>
    <w:rsid w:val="00307A0D"/>
    <w:rsid w:val="0031077D"/>
    <w:rsid w:val="00310ADB"/>
    <w:rsid w:val="00317939"/>
    <w:rsid w:val="00324F7A"/>
    <w:rsid w:val="00330F47"/>
    <w:rsid w:val="00334600"/>
    <w:rsid w:val="00344EF9"/>
    <w:rsid w:val="00345BF0"/>
    <w:rsid w:val="00357949"/>
    <w:rsid w:val="0036116D"/>
    <w:rsid w:val="00364C85"/>
    <w:rsid w:val="0036527C"/>
    <w:rsid w:val="0037121A"/>
    <w:rsid w:val="003723CF"/>
    <w:rsid w:val="00380C46"/>
    <w:rsid w:val="00384538"/>
    <w:rsid w:val="00384782"/>
    <w:rsid w:val="00384835"/>
    <w:rsid w:val="003848E8"/>
    <w:rsid w:val="00392B5C"/>
    <w:rsid w:val="00393292"/>
    <w:rsid w:val="003963C3"/>
    <w:rsid w:val="00397FD2"/>
    <w:rsid w:val="003A11EA"/>
    <w:rsid w:val="003A48E1"/>
    <w:rsid w:val="003A7A2B"/>
    <w:rsid w:val="003C1E9C"/>
    <w:rsid w:val="003C3728"/>
    <w:rsid w:val="003C47D1"/>
    <w:rsid w:val="003C53D9"/>
    <w:rsid w:val="003D33E9"/>
    <w:rsid w:val="003D66C3"/>
    <w:rsid w:val="003E39FC"/>
    <w:rsid w:val="003E4D0A"/>
    <w:rsid w:val="003F0A1A"/>
    <w:rsid w:val="003F158B"/>
    <w:rsid w:val="003F1B76"/>
    <w:rsid w:val="003F3DD7"/>
    <w:rsid w:val="003F7B68"/>
    <w:rsid w:val="004004E2"/>
    <w:rsid w:val="0041037F"/>
    <w:rsid w:val="00411915"/>
    <w:rsid w:val="004154D4"/>
    <w:rsid w:val="00425F00"/>
    <w:rsid w:val="004305E9"/>
    <w:rsid w:val="00432F54"/>
    <w:rsid w:val="004352B8"/>
    <w:rsid w:val="004358C1"/>
    <w:rsid w:val="00441779"/>
    <w:rsid w:val="00442A47"/>
    <w:rsid w:val="00446335"/>
    <w:rsid w:val="0044713A"/>
    <w:rsid w:val="00447ADE"/>
    <w:rsid w:val="00452DF6"/>
    <w:rsid w:val="00453308"/>
    <w:rsid w:val="00470969"/>
    <w:rsid w:val="0047756E"/>
    <w:rsid w:val="004807E0"/>
    <w:rsid w:val="00482E66"/>
    <w:rsid w:val="0048342D"/>
    <w:rsid w:val="004838BD"/>
    <w:rsid w:val="004840C9"/>
    <w:rsid w:val="00484942"/>
    <w:rsid w:val="00486D3D"/>
    <w:rsid w:val="00487F71"/>
    <w:rsid w:val="00492B1D"/>
    <w:rsid w:val="00495DC4"/>
    <w:rsid w:val="00496C71"/>
    <w:rsid w:val="004A05DF"/>
    <w:rsid w:val="004A1FB3"/>
    <w:rsid w:val="004A5B0C"/>
    <w:rsid w:val="004B09FD"/>
    <w:rsid w:val="004B53F1"/>
    <w:rsid w:val="004B5FA6"/>
    <w:rsid w:val="004B62F9"/>
    <w:rsid w:val="004C0C9D"/>
    <w:rsid w:val="004C0D96"/>
    <w:rsid w:val="004C1E05"/>
    <w:rsid w:val="004C2BFE"/>
    <w:rsid w:val="004C3AFB"/>
    <w:rsid w:val="004C46FE"/>
    <w:rsid w:val="004C5233"/>
    <w:rsid w:val="004C6814"/>
    <w:rsid w:val="004C6E68"/>
    <w:rsid w:val="004C70B6"/>
    <w:rsid w:val="004D6C4E"/>
    <w:rsid w:val="004E013F"/>
    <w:rsid w:val="004E07C3"/>
    <w:rsid w:val="004E2DF5"/>
    <w:rsid w:val="004E7B56"/>
    <w:rsid w:val="004F4EC7"/>
    <w:rsid w:val="005015C8"/>
    <w:rsid w:val="00502C3D"/>
    <w:rsid w:val="00505559"/>
    <w:rsid w:val="0051047B"/>
    <w:rsid w:val="00513DE9"/>
    <w:rsid w:val="00516687"/>
    <w:rsid w:val="00520B77"/>
    <w:rsid w:val="005247B7"/>
    <w:rsid w:val="00536FEA"/>
    <w:rsid w:val="00541C01"/>
    <w:rsid w:val="0054697D"/>
    <w:rsid w:val="005469D9"/>
    <w:rsid w:val="00550D97"/>
    <w:rsid w:val="00552392"/>
    <w:rsid w:val="00557225"/>
    <w:rsid w:val="00557718"/>
    <w:rsid w:val="00561EDF"/>
    <w:rsid w:val="0056385F"/>
    <w:rsid w:val="005644F3"/>
    <w:rsid w:val="00566DEC"/>
    <w:rsid w:val="00570D00"/>
    <w:rsid w:val="00570DD5"/>
    <w:rsid w:val="005716C8"/>
    <w:rsid w:val="00573388"/>
    <w:rsid w:val="00574F27"/>
    <w:rsid w:val="00577C07"/>
    <w:rsid w:val="00582E28"/>
    <w:rsid w:val="005846BA"/>
    <w:rsid w:val="00590927"/>
    <w:rsid w:val="005A3774"/>
    <w:rsid w:val="005A7F3E"/>
    <w:rsid w:val="005B705E"/>
    <w:rsid w:val="005C0C06"/>
    <w:rsid w:val="005C237D"/>
    <w:rsid w:val="005C36C9"/>
    <w:rsid w:val="005C67B0"/>
    <w:rsid w:val="005C6918"/>
    <w:rsid w:val="005C7B2F"/>
    <w:rsid w:val="005C7F01"/>
    <w:rsid w:val="005D3E68"/>
    <w:rsid w:val="005E008C"/>
    <w:rsid w:val="005E0CA1"/>
    <w:rsid w:val="005E2148"/>
    <w:rsid w:val="005E3E73"/>
    <w:rsid w:val="005E48C9"/>
    <w:rsid w:val="005F2BA1"/>
    <w:rsid w:val="005F5D68"/>
    <w:rsid w:val="005F7005"/>
    <w:rsid w:val="00600E08"/>
    <w:rsid w:val="006018D8"/>
    <w:rsid w:val="00602414"/>
    <w:rsid w:val="00603EE5"/>
    <w:rsid w:val="0060505D"/>
    <w:rsid w:val="00606492"/>
    <w:rsid w:val="00613F62"/>
    <w:rsid w:val="00615FB9"/>
    <w:rsid w:val="00621FAD"/>
    <w:rsid w:val="0062363B"/>
    <w:rsid w:val="0062390A"/>
    <w:rsid w:val="00627580"/>
    <w:rsid w:val="00632685"/>
    <w:rsid w:val="00632BA9"/>
    <w:rsid w:val="006348E0"/>
    <w:rsid w:val="00634D34"/>
    <w:rsid w:val="006425AB"/>
    <w:rsid w:val="00646653"/>
    <w:rsid w:val="0064669A"/>
    <w:rsid w:val="006477C4"/>
    <w:rsid w:val="0065160B"/>
    <w:rsid w:val="0065317D"/>
    <w:rsid w:val="00653A46"/>
    <w:rsid w:val="00654D3B"/>
    <w:rsid w:val="006563CB"/>
    <w:rsid w:val="006566B7"/>
    <w:rsid w:val="00663A77"/>
    <w:rsid w:val="00663B47"/>
    <w:rsid w:val="00663C7D"/>
    <w:rsid w:val="00664ED6"/>
    <w:rsid w:val="0067340D"/>
    <w:rsid w:val="0067493E"/>
    <w:rsid w:val="00675A10"/>
    <w:rsid w:val="00677134"/>
    <w:rsid w:val="00680EC8"/>
    <w:rsid w:val="00686262"/>
    <w:rsid w:val="00695AD8"/>
    <w:rsid w:val="006964DF"/>
    <w:rsid w:val="006A1BBD"/>
    <w:rsid w:val="006A4F4C"/>
    <w:rsid w:val="006A5313"/>
    <w:rsid w:val="006A6360"/>
    <w:rsid w:val="006A6E64"/>
    <w:rsid w:val="006B0BFA"/>
    <w:rsid w:val="006B2161"/>
    <w:rsid w:val="006B6042"/>
    <w:rsid w:val="006B7173"/>
    <w:rsid w:val="006B78B8"/>
    <w:rsid w:val="006C0767"/>
    <w:rsid w:val="006C1207"/>
    <w:rsid w:val="006C320F"/>
    <w:rsid w:val="006C6140"/>
    <w:rsid w:val="006C7AF0"/>
    <w:rsid w:val="006D07DD"/>
    <w:rsid w:val="006D4DAB"/>
    <w:rsid w:val="006D5C1A"/>
    <w:rsid w:val="006E1702"/>
    <w:rsid w:val="006E299E"/>
    <w:rsid w:val="006E5962"/>
    <w:rsid w:val="006E5D59"/>
    <w:rsid w:val="006F102F"/>
    <w:rsid w:val="006F2E3E"/>
    <w:rsid w:val="006F585B"/>
    <w:rsid w:val="006F606E"/>
    <w:rsid w:val="006F6BE9"/>
    <w:rsid w:val="006F7152"/>
    <w:rsid w:val="00700D0D"/>
    <w:rsid w:val="00701BF5"/>
    <w:rsid w:val="007040AE"/>
    <w:rsid w:val="007071D3"/>
    <w:rsid w:val="0070771B"/>
    <w:rsid w:val="00707843"/>
    <w:rsid w:val="00711C90"/>
    <w:rsid w:val="00715589"/>
    <w:rsid w:val="00717E8D"/>
    <w:rsid w:val="007222F0"/>
    <w:rsid w:val="00722E45"/>
    <w:rsid w:val="00724170"/>
    <w:rsid w:val="00726811"/>
    <w:rsid w:val="00730417"/>
    <w:rsid w:val="0073731A"/>
    <w:rsid w:val="007439FB"/>
    <w:rsid w:val="00743A70"/>
    <w:rsid w:val="007447F8"/>
    <w:rsid w:val="00746464"/>
    <w:rsid w:val="00746900"/>
    <w:rsid w:val="00747606"/>
    <w:rsid w:val="007477FC"/>
    <w:rsid w:val="0075257E"/>
    <w:rsid w:val="00761F4D"/>
    <w:rsid w:val="00770F3A"/>
    <w:rsid w:val="00773E89"/>
    <w:rsid w:val="00781266"/>
    <w:rsid w:val="00785012"/>
    <w:rsid w:val="00787B82"/>
    <w:rsid w:val="00787C85"/>
    <w:rsid w:val="007912B9"/>
    <w:rsid w:val="00795B68"/>
    <w:rsid w:val="0079797C"/>
    <w:rsid w:val="007A275B"/>
    <w:rsid w:val="007A3349"/>
    <w:rsid w:val="007B058B"/>
    <w:rsid w:val="007B0C5B"/>
    <w:rsid w:val="007B2E51"/>
    <w:rsid w:val="007B54A8"/>
    <w:rsid w:val="007B718B"/>
    <w:rsid w:val="007C2668"/>
    <w:rsid w:val="007C3F78"/>
    <w:rsid w:val="007C7766"/>
    <w:rsid w:val="007D0414"/>
    <w:rsid w:val="007D0CB8"/>
    <w:rsid w:val="007D0E3B"/>
    <w:rsid w:val="007D2261"/>
    <w:rsid w:val="007E100B"/>
    <w:rsid w:val="007E1E16"/>
    <w:rsid w:val="007E314C"/>
    <w:rsid w:val="007E5DC4"/>
    <w:rsid w:val="007E7E05"/>
    <w:rsid w:val="007F30BC"/>
    <w:rsid w:val="007F4CCB"/>
    <w:rsid w:val="007F5847"/>
    <w:rsid w:val="007F68CA"/>
    <w:rsid w:val="007F76A5"/>
    <w:rsid w:val="00804FA4"/>
    <w:rsid w:val="008131C8"/>
    <w:rsid w:val="0082063B"/>
    <w:rsid w:val="008209A1"/>
    <w:rsid w:val="00822858"/>
    <w:rsid w:val="0082336B"/>
    <w:rsid w:val="00830804"/>
    <w:rsid w:val="0083393A"/>
    <w:rsid w:val="00845195"/>
    <w:rsid w:val="008459D5"/>
    <w:rsid w:val="00852DC3"/>
    <w:rsid w:val="00854EFA"/>
    <w:rsid w:val="00857641"/>
    <w:rsid w:val="008604B4"/>
    <w:rsid w:val="00862B41"/>
    <w:rsid w:val="00865F10"/>
    <w:rsid w:val="00872456"/>
    <w:rsid w:val="00875178"/>
    <w:rsid w:val="00880E17"/>
    <w:rsid w:val="008843B3"/>
    <w:rsid w:val="008865D7"/>
    <w:rsid w:val="008906A1"/>
    <w:rsid w:val="008A1A6B"/>
    <w:rsid w:val="008A34E2"/>
    <w:rsid w:val="008A45FF"/>
    <w:rsid w:val="008A55D9"/>
    <w:rsid w:val="008A5A48"/>
    <w:rsid w:val="008A67DC"/>
    <w:rsid w:val="008A68F0"/>
    <w:rsid w:val="008B11B8"/>
    <w:rsid w:val="008B3186"/>
    <w:rsid w:val="008B3FC5"/>
    <w:rsid w:val="008B6A1E"/>
    <w:rsid w:val="008C281A"/>
    <w:rsid w:val="008C4BA4"/>
    <w:rsid w:val="008C5828"/>
    <w:rsid w:val="008C697B"/>
    <w:rsid w:val="008D4283"/>
    <w:rsid w:val="008D67CF"/>
    <w:rsid w:val="008D76E9"/>
    <w:rsid w:val="008E1106"/>
    <w:rsid w:val="008E20A6"/>
    <w:rsid w:val="008E24F7"/>
    <w:rsid w:val="008E2579"/>
    <w:rsid w:val="008E32CD"/>
    <w:rsid w:val="008E3BCE"/>
    <w:rsid w:val="008E4162"/>
    <w:rsid w:val="008E56F2"/>
    <w:rsid w:val="008F07CE"/>
    <w:rsid w:val="008F1F75"/>
    <w:rsid w:val="008F2C1A"/>
    <w:rsid w:val="008F52BD"/>
    <w:rsid w:val="008F582B"/>
    <w:rsid w:val="00900E53"/>
    <w:rsid w:val="00900EC0"/>
    <w:rsid w:val="00903218"/>
    <w:rsid w:val="00905121"/>
    <w:rsid w:val="00907F12"/>
    <w:rsid w:val="009207DB"/>
    <w:rsid w:val="00921CB6"/>
    <w:rsid w:val="0092271D"/>
    <w:rsid w:val="00924628"/>
    <w:rsid w:val="009315EA"/>
    <w:rsid w:val="00934CCB"/>
    <w:rsid w:val="00936D64"/>
    <w:rsid w:val="009471ED"/>
    <w:rsid w:val="009476C6"/>
    <w:rsid w:val="00947FF9"/>
    <w:rsid w:val="00950127"/>
    <w:rsid w:val="0095435B"/>
    <w:rsid w:val="009557BD"/>
    <w:rsid w:val="00955DAD"/>
    <w:rsid w:val="00957428"/>
    <w:rsid w:val="00963A70"/>
    <w:rsid w:val="0096415A"/>
    <w:rsid w:val="00964F73"/>
    <w:rsid w:val="0097078A"/>
    <w:rsid w:val="009776CB"/>
    <w:rsid w:val="0098101E"/>
    <w:rsid w:val="00986C21"/>
    <w:rsid w:val="00992B13"/>
    <w:rsid w:val="00996BE8"/>
    <w:rsid w:val="009A160F"/>
    <w:rsid w:val="009B1DC5"/>
    <w:rsid w:val="009B2D25"/>
    <w:rsid w:val="009B3477"/>
    <w:rsid w:val="009B447F"/>
    <w:rsid w:val="009C0FC3"/>
    <w:rsid w:val="009C1633"/>
    <w:rsid w:val="009C1F93"/>
    <w:rsid w:val="009C3937"/>
    <w:rsid w:val="009D2392"/>
    <w:rsid w:val="009D2723"/>
    <w:rsid w:val="009D2C7E"/>
    <w:rsid w:val="009D3BA5"/>
    <w:rsid w:val="009D7388"/>
    <w:rsid w:val="00A02DAA"/>
    <w:rsid w:val="00A10851"/>
    <w:rsid w:val="00A10A7E"/>
    <w:rsid w:val="00A137E1"/>
    <w:rsid w:val="00A14720"/>
    <w:rsid w:val="00A15CA2"/>
    <w:rsid w:val="00A16D47"/>
    <w:rsid w:val="00A20C4F"/>
    <w:rsid w:val="00A267EA"/>
    <w:rsid w:val="00A30AC8"/>
    <w:rsid w:val="00A3194F"/>
    <w:rsid w:val="00A34A40"/>
    <w:rsid w:val="00A37FA6"/>
    <w:rsid w:val="00A41100"/>
    <w:rsid w:val="00A4127C"/>
    <w:rsid w:val="00A4364C"/>
    <w:rsid w:val="00A51D91"/>
    <w:rsid w:val="00A523D2"/>
    <w:rsid w:val="00A612D4"/>
    <w:rsid w:val="00A62B12"/>
    <w:rsid w:val="00A64180"/>
    <w:rsid w:val="00A64A63"/>
    <w:rsid w:val="00A64A70"/>
    <w:rsid w:val="00A65043"/>
    <w:rsid w:val="00A666A8"/>
    <w:rsid w:val="00A74585"/>
    <w:rsid w:val="00A762F7"/>
    <w:rsid w:val="00A770E8"/>
    <w:rsid w:val="00A810A4"/>
    <w:rsid w:val="00A82731"/>
    <w:rsid w:val="00A87CA4"/>
    <w:rsid w:val="00A90F67"/>
    <w:rsid w:val="00A91715"/>
    <w:rsid w:val="00A9421A"/>
    <w:rsid w:val="00AA51B5"/>
    <w:rsid w:val="00AA6C3E"/>
    <w:rsid w:val="00AA6F97"/>
    <w:rsid w:val="00AB1DBD"/>
    <w:rsid w:val="00AB3B78"/>
    <w:rsid w:val="00AB3CD9"/>
    <w:rsid w:val="00AB4C6F"/>
    <w:rsid w:val="00AC23D0"/>
    <w:rsid w:val="00AC259A"/>
    <w:rsid w:val="00AC5C2A"/>
    <w:rsid w:val="00AD5A65"/>
    <w:rsid w:val="00AE03D2"/>
    <w:rsid w:val="00AE0FC3"/>
    <w:rsid w:val="00AE3E6E"/>
    <w:rsid w:val="00AE773A"/>
    <w:rsid w:val="00AF0CF5"/>
    <w:rsid w:val="00AF127F"/>
    <w:rsid w:val="00AF178B"/>
    <w:rsid w:val="00AF7AB1"/>
    <w:rsid w:val="00B00365"/>
    <w:rsid w:val="00B006C6"/>
    <w:rsid w:val="00B00B17"/>
    <w:rsid w:val="00B02FF4"/>
    <w:rsid w:val="00B04A0E"/>
    <w:rsid w:val="00B054EB"/>
    <w:rsid w:val="00B059E4"/>
    <w:rsid w:val="00B114A6"/>
    <w:rsid w:val="00B13228"/>
    <w:rsid w:val="00B13A28"/>
    <w:rsid w:val="00B1520B"/>
    <w:rsid w:val="00B15343"/>
    <w:rsid w:val="00B22017"/>
    <w:rsid w:val="00B25604"/>
    <w:rsid w:val="00B25893"/>
    <w:rsid w:val="00B26B53"/>
    <w:rsid w:val="00B273F6"/>
    <w:rsid w:val="00B31F80"/>
    <w:rsid w:val="00B34605"/>
    <w:rsid w:val="00B3513E"/>
    <w:rsid w:val="00B36615"/>
    <w:rsid w:val="00B377C3"/>
    <w:rsid w:val="00B42847"/>
    <w:rsid w:val="00B43754"/>
    <w:rsid w:val="00B44AE9"/>
    <w:rsid w:val="00B4620D"/>
    <w:rsid w:val="00B5340D"/>
    <w:rsid w:val="00B54BAA"/>
    <w:rsid w:val="00B557E9"/>
    <w:rsid w:val="00B6203B"/>
    <w:rsid w:val="00B64724"/>
    <w:rsid w:val="00B67A81"/>
    <w:rsid w:val="00B74496"/>
    <w:rsid w:val="00B74CA9"/>
    <w:rsid w:val="00B75721"/>
    <w:rsid w:val="00B75EA2"/>
    <w:rsid w:val="00B82C04"/>
    <w:rsid w:val="00B91B2C"/>
    <w:rsid w:val="00B91EB3"/>
    <w:rsid w:val="00B944DF"/>
    <w:rsid w:val="00BA0424"/>
    <w:rsid w:val="00BA0FEE"/>
    <w:rsid w:val="00BA27E7"/>
    <w:rsid w:val="00BA2A7E"/>
    <w:rsid w:val="00BA2E94"/>
    <w:rsid w:val="00BA7D33"/>
    <w:rsid w:val="00BB35B0"/>
    <w:rsid w:val="00BB38C2"/>
    <w:rsid w:val="00BB40B7"/>
    <w:rsid w:val="00BC6906"/>
    <w:rsid w:val="00BD4B0E"/>
    <w:rsid w:val="00BD54AC"/>
    <w:rsid w:val="00BD76C7"/>
    <w:rsid w:val="00BE041B"/>
    <w:rsid w:val="00BE0F2E"/>
    <w:rsid w:val="00BE23D3"/>
    <w:rsid w:val="00BE3955"/>
    <w:rsid w:val="00BE4352"/>
    <w:rsid w:val="00BE69D4"/>
    <w:rsid w:val="00BF157E"/>
    <w:rsid w:val="00BF7A12"/>
    <w:rsid w:val="00C01A55"/>
    <w:rsid w:val="00C04F98"/>
    <w:rsid w:val="00C14376"/>
    <w:rsid w:val="00C223F6"/>
    <w:rsid w:val="00C24428"/>
    <w:rsid w:val="00C27962"/>
    <w:rsid w:val="00C32302"/>
    <w:rsid w:val="00C33292"/>
    <w:rsid w:val="00C370E7"/>
    <w:rsid w:val="00C37884"/>
    <w:rsid w:val="00C37B50"/>
    <w:rsid w:val="00C42179"/>
    <w:rsid w:val="00C45382"/>
    <w:rsid w:val="00C47C1A"/>
    <w:rsid w:val="00C553F9"/>
    <w:rsid w:val="00C62974"/>
    <w:rsid w:val="00C638E5"/>
    <w:rsid w:val="00C66753"/>
    <w:rsid w:val="00C66869"/>
    <w:rsid w:val="00C72B86"/>
    <w:rsid w:val="00C72C54"/>
    <w:rsid w:val="00C74B47"/>
    <w:rsid w:val="00C76B28"/>
    <w:rsid w:val="00C76C4F"/>
    <w:rsid w:val="00C85D64"/>
    <w:rsid w:val="00C87B51"/>
    <w:rsid w:val="00C9143B"/>
    <w:rsid w:val="00C92C09"/>
    <w:rsid w:val="00C9408C"/>
    <w:rsid w:val="00C94651"/>
    <w:rsid w:val="00C97ECC"/>
    <w:rsid w:val="00CA02F4"/>
    <w:rsid w:val="00CA404F"/>
    <w:rsid w:val="00CA57D0"/>
    <w:rsid w:val="00CB0993"/>
    <w:rsid w:val="00CB115D"/>
    <w:rsid w:val="00CB17CD"/>
    <w:rsid w:val="00CB3018"/>
    <w:rsid w:val="00CB60DF"/>
    <w:rsid w:val="00CB65C6"/>
    <w:rsid w:val="00CC158A"/>
    <w:rsid w:val="00CC2D5F"/>
    <w:rsid w:val="00CC49E0"/>
    <w:rsid w:val="00CC599D"/>
    <w:rsid w:val="00CC7D3B"/>
    <w:rsid w:val="00CE0285"/>
    <w:rsid w:val="00CE3FFA"/>
    <w:rsid w:val="00CE697C"/>
    <w:rsid w:val="00D00091"/>
    <w:rsid w:val="00D01335"/>
    <w:rsid w:val="00D037A6"/>
    <w:rsid w:val="00D0783C"/>
    <w:rsid w:val="00D07A44"/>
    <w:rsid w:val="00D14320"/>
    <w:rsid w:val="00D15CC0"/>
    <w:rsid w:val="00D22395"/>
    <w:rsid w:val="00D22F98"/>
    <w:rsid w:val="00D236B4"/>
    <w:rsid w:val="00D24A27"/>
    <w:rsid w:val="00D25D2C"/>
    <w:rsid w:val="00D453D3"/>
    <w:rsid w:val="00D456E7"/>
    <w:rsid w:val="00D469C8"/>
    <w:rsid w:val="00D46F05"/>
    <w:rsid w:val="00D47CBE"/>
    <w:rsid w:val="00D47F92"/>
    <w:rsid w:val="00D50298"/>
    <w:rsid w:val="00D531EE"/>
    <w:rsid w:val="00D54AA2"/>
    <w:rsid w:val="00D6018C"/>
    <w:rsid w:val="00D61FF6"/>
    <w:rsid w:val="00D6290C"/>
    <w:rsid w:val="00D640DB"/>
    <w:rsid w:val="00D65411"/>
    <w:rsid w:val="00D71956"/>
    <w:rsid w:val="00D72A88"/>
    <w:rsid w:val="00D7414E"/>
    <w:rsid w:val="00D76D04"/>
    <w:rsid w:val="00D80554"/>
    <w:rsid w:val="00D810D4"/>
    <w:rsid w:val="00D813FF"/>
    <w:rsid w:val="00D83690"/>
    <w:rsid w:val="00D8469A"/>
    <w:rsid w:val="00D87B79"/>
    <w:rsid w:val="00D90C4E"/>
    <w:rsid w:val="00D92E9B"/>
    <w:rsid w:val="00D93D9E"/>
    <w:rsid w:val="00D942BD"/>
    <w:rsid w:val="00D94DAC"/>
    <w:rsid w:val="00D958F3"/>
    <w:rsid w:val="00D95F0F"/>
    <w:rsid w:val="00D9700D"/>
    <w:rsid w:val="00DA02EA"/>
    <w:rsid w:val="00DA052B"/>
    <w:rsid w:val="00DA2420"/>
    <w:rsid w:val="00DA3015"/>
    <w:rsid w:val="00DA5B19"/>
    <w:rsid w:val="00DA6B2F"/>
    <w:rsid w:val="00DB532D"/>
    <w:rsid w:val="00DC04D7"/>
    <w:rsid w:val="00DD0D25"/>
    <w:rsid w:val="00DD0DEC"/>
    <w:rsid w:val="00DD272A"/>
    <w:rsid w:val="00DE0885"/>
    <w:rsid w:val="00DE60BA"/>
    <w:rsid w:val="00DF0470"/>
    <w:rsid w:val="00DF078C"/>
    <w:rsid w:val="00DF2029"/>
    <w:rsid w:val="00DF21B2"/>
    <w:rsid w:val="00DF397C"/>
    <w:rsid w:val="00DF6079"/>
    <w:rsid w:val="00E0721C"/>
    <w:rsid w:val="00E10538"/>
    <w:rsid w:val="00E1152E"/>
    <w:rsid w:val="00E123C5"/>
    <w:rsid w:val="00E1416E"/>
    <w:rsid w:val="00E15E5B"/>
    <w:rsid w:val="00E20C74"/>
    <w:rsid w:val="00E23BD1"/>
    <w:rsid w:val="00E448EB"/>
    <w:rsid w:val="00E44A49"/>
    <w:rsid w:val="00E44E31"/>
    <w:rsid w:val="00E52AD2"/>
    <w:rsid w:val="00E537C4"/>
    <w:rsid w:val="00E6162B"/>
    <w:rsid w:val="00E75572"/>
    <w:rsid w:val="00E75838"/>
    <w:rsid w:val="00E75E81"/>
    <w:rsid w:val="00E77E7B"/>
    <w:rsid w:val="00E84967"/>
    <w:rsid w:val="00E84D12"/>
    <w:rsid w:val="00E85A33"/>
    <w:rsid w:val="00E86625"/>
    <w:rsid w:val="00E90BBE"/>
    <w:rsid w:val="00E95307"/>
    <w:rsid w:val="00E9578B"/>
    <w:rsid w:val="00EA0FE6"/>
    <w:rsid w:val="00EA107C"/>
    <w:rsid w:val="00EB0AE2"/>
    <w:rsid w:val="00EB78ED"/>
    <w:rsid w:val="00EC27CD"/>
    <w:rsid w:val="00EC4547"/>
    <w:rsid w:val="00EC6303"/>
    <w:rsid w:val="00ED0ED9"/>
    <w:rsid w:val="00ED1237"/>
    <w:rsid w:val="00ED488A"/>
    <w:rsid w:val="00ED533B"/>
    <w:rsid w:val="00ED5499"/>
    <w:rsid w:val="00EE0D86"/>
    <w:rsid w:val="00EE28A6"/>
    <w:rsid w:val="00EE3678"/>
    <w:rsid w:val="00EF61D3"/>
    <w:rsid w:val="00F04DE8"/>
    <w:rsid w:val="00F04EB6"/>
    <w:rsid w:val="00F07CB8"/>
    <w:rsid w:val="00F11559"/>
    <w:rsid w:val="00F11D05"/>
    <w:rsid w:val="00F12C58"/>
    <w:rsid w:val="00F1604B"/>
    <w:rsid w:val="00F239F0"/>
    <w:rsid w:val="00F25310"/>
    <w:rsid w:val="00F255A6"/>
    <w:rsid w:val="00F25D40"/>
    <w:rsid w:val="00F26869"/>
    <w:rsid w:val="00F3149F"/>
    <w:rsid w:val="00F3526B"/>
    <w:rsid w:val="00F36F69"/>
    <w:rsid w:val="00F434EE"/>
    <w:rsid w:val="00F4674A"/>
    <w:rsid w:val="00F4713C"/>
    <w:rsid w:val="00F53E5A"/>
    <w:rsid w:val="00F54CF1"/>
    <w:rsid w:val="00F54EE2"/>
    <w:rsid w:val="00F55825"/>
    <w:rsid w:val="00F612D9"/>
    <w:rsid w:val="00F621D5"/>
    <w:rsid w:val="00F62FE8"/>
    <w:rsid w:val="00F64F77"/>
    <w:rsid w:val="00F65ED4"/>
    <w:rsid w:val="00F66507"/>
    <w:rsid w:val="00F701F1"/>
    <w:rsid w:val="00F71959"/>
    <w:rsid w:val="00F72216"/>
    <w:rsid w:val="00F72D66"/>
    <w:rsid w:val="00F74F84"/>
    <w:rsid w:val="00F75876"/>
    <w:rsid w:val="00F82936"/>
    <w:rsid w:val="00F83478"/>
    <w:rsid w:val="00F91227"/>
    <w:rsid w:val="00F92B70"/>
    <w:rsid w:val="00F92CC0"/>
    <w:rsid w:val="00F92E8F"/>
    <w:rsid w:val="00F93954"/>
    <w:rsid w:val="00F95117"/>
    <w:rsid w:val="00FA1FB1"/>
    <w:rsid w:val="00FA3396"/>
    <w:rsid w:val="00FA3926"/>
    <w:rsid w:val="00FB3867"/>
    <w:rsid w:val="00FB64BA"/>
    <w:rsid w:val="00FB6B10"/>
    <w:rsid w:val="00FB7A35"/>
    <w:rsid w:val="00FC0EB8"/>
    <w:rsid w:val="00FC2B00"/>
    <w:rsid w:val="00FC3D5D"/>
    <w:rsid w:val="00FC4FC1"/>
    <w:rsid w:val="00FC7FEF"/>
    <w:rsid w:val="00FD1C74"/>
    <w:rsid w:val="00FD2C71"/>
    <w:rsid w:val="00FD32F7"/>
    <w:rsid w:val="00FE2061"/>
    <w:rsid w:val="00FE574B"/>
    <w:rsid w:val="00FE6BC5"/>
    <w:rsid w:val="00FF0A8A"/>
    <w:rsid w:val="00FF1C75"/>
    <w:rsid w:val="00FF1D74"/>
    <w:rsid w:val="00FF3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1E90CAE"/>
  <w15:chartTrackingRefBased/>
  <w15:docId w15:val="{B5B41444-D742-4C59-AFFF-9606C119D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styleId="Nagwek1">
    <w:name w:val="heading 1"/>
    <w:basedOn w:val="StylSWZ"/>
    <w:next w:val="Normalny"/>
    <w:link w:val="Nagwek1Znak"/>
    <w:uiPriority w:val="9"/>
    <w:qFormat/>
    <w:pPr>
      <w:numPr>
        <w:numId w:val="1"/>
      </w:numPr>
      <w:outlineLvl w:val="0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50127"/>
    <w:pPr>
      <w:keepNext/>
      <w:keepLines/>
      <w:suppressAutoHyphens w:val="0"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C0EB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Calibri" w:hAnsi="Calibri" w:cs="Calibri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ascii="Arial" w:hAnsi="Arial" w:cs="Arial"/>
      <w:sz w:val="20"/>
      <w:szCs w:val="20"/>
    </w:rPr>
  </w:style>
  <w:style w:type="character" w:customStyle="1" w:styleId="WW8Num2z1">
    <w:name w:val="WW8Num2z1"/>
    <w:rPr>
      <w:rFonts w:cs="Times New Roman"/>
    </w:rPr>
  </w:style>
  <w:style w:type="character" w:customStyle="1" w:styleId="WW8Num3z0">
    <w:name w:val="WW8Num3z0"/>
    <w:rPr>
      <w:rFonts w:ascii="Arial" w:hAnsi="Arial" w:cs="Arial"/>
      <w:sz w:val="20"/>
      <w:szCs w:val="20"/>
    </w:rPr>
  </w:style>
  <w:style w:type="character" w:customStyle="1" w:styleId="WW8Num3z1">
    <w:name w:val="WW8Num3z1"/>
    <w:rPr>
      <w:rFonts w:cs="Times New Roman"/>
    </w:rPr>
  </w:style>
  <w:style w:type="character" w:customStyle="1" w:styleId="WW8Num4z0">
    <w:name w:val="WW8Num4z0"/>
    <w:rPr>
      <w:rFonts w:cs="Times New Roman"/>
    </w:rPr>
  </w:style>
  <w:style w:type="character" w:customStyle="1" w:styleId="WW8Num5z0">
    <w:name w:val="WW8Num5z0"/>
    <w:rPr>
      <w:rFonts w:cs="Times New Roman"/>
    </w:rPr>
  </w:style>
  <w:style w:type="character" w:customStyle="1" w:styleId="WW8Num6z0">
    <w:name w:val="WW8Num6z0"/>
    <w:rPr>
      <w:rFonts w:ascii="Arial" w:hAnsi="Arial" w:cs="Arial"/>
      <w:sz w:val="20"/>
      <w:szCs w:val="20"/>
    </w:rPr>
  </w:style>
  <w:style w:type="character" w:customStyle="1" w:styleId="WW8Num6z1">
    <w:name w:val="WW8Num6z1"/>
    <w:rPr>
      <w:rFonts w:cs="Times New Roman"/>
    </w:rPr>
  </w:style>
  <w:style w:type="character" w:customStyle="1" w:styleId="WW8Num7z0">
    <w:name w:val="WW8Num7z0"/>
    <w:rPr>
      <w:rFonts w:ascii="Arial" w:hAnsi="Arial" w:cs="Arial"/>
      <w:sz w:val="20"/>
      <w:szCs w:val="20"/>
    </w:rPr>
  </w:style>
  <w:style w:type="character" w:customStyle="1" w:styleId="WW8Num7z1">
    <w:name w:val="WW8Num7z1"/>
    <w:rPr>
      <w:rFonts w:cs="Times New Roman"/>
    </w:rPr>
  </w:style>
  <w:style w:type="character" w:customStyle="1" w:styleId="WW8Num8z0">
    <w:name w:val="WW8Num8z0"/>
    <w:rPr>
      <w:rFonts w:cs="Times New Roman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  <w:rPr>
      <w:rFonts w:cs="Times New Roman"/>
      <w:i w:val="0"/>
      <w:color w:val="FF0000"/>
    </w:rPr>
  </w:style>
  <w:style w:type="character" w:customStyle="1" w:styleId="WW8Num10z1">
    <w:name w:val="WW8Num10z1"/>
    <w:rPr>
      <w:rFonts w:cs="Times New Roman"/>
    </w:rPr>
  </w:style>
  <w:style w:type="character" w:customStyle="1" w:styleId="WW8Num11z0">
    <w:name w:val="WW8Num11z0"/>
    <w:rPr>
      <w:rFonts w:cs="Times New Roman"/>
      <w:color w:val="FF0000"/>
    </w:rPr>
  </w:style>
  <w:style w:type="character" w:customStyle="1" w:styleId="WW8Num11z1">
    <w:name w:val="WW8Num11z1"/>
    <w:rPr>
      <w:rFonts w:cs="Times New Roman"/>
    </w:rPr>
  </w:style>
  <w:style w:type="character" w:customStyle="1" w:styleId="WW8Num12z0">
    <w:name w:val="WW8Num12z0"/>
    <w:rPr>
      <w:rFonts w:cs="Times New Roman"/>
    </w:rPr>
  </w:style>
  <w:style w:type="character" w:customStyle="1" w:styleId="WW8Num13z0">
    <w:name w:val="WW8Num13z0"/>
    <w:rPr>
      <w:rFonts w:cs="Times New Roman"/>
    </w:rPr>
  </w:style>
  <w:style w:type="character" w:customStyle="1" w:styleId="WW8Num14z0">
    <w:name w:val="WW8Num14z0"/>
    <w:rPr>
      <w:rFonts w:cs="Times New Roman"/>
    </w:rPr>
  </w:style>
  <w:style w:type="character" w:customStyle="1" w:styleId="WW8Num15z0">
    <w:name w:val="WW8Num15z0"/>
    <w:rPr>
      <w:rFonts w:cs="Times New Roman"/>
    </w:rPr>
  </w:style>
  <w:style w:type="character" w:customStyle="1" w:styleId="WW8Num16z0">
    <w:name w:val="WW8Num16z0"/>
    <w:rPr>
      <w:rFonts w:ascii="Arial" w:hAnsi="Arial" w:cs="Arial"/>
    </w:rPr>
  </w:style>
  <w:style w:type="character" w:customStyle="1" w:styleId="WW8Num16z1">
    <w:name w:val="WW8Num16z1"/>
    <w:rPr>
      <w:rFonts w:cs="Times New Roman"/>
    </w:rPr>
  </w:style>
  <w:style w:type="character" w:customStyle="1" w:styleId="WW8Num17z0">
    <w:name w:val="WW8Num17z0"/>
    <w:rPr>
      <w:rFonts w:ascii="Arial" w:hAnsi="Arial" w:cs="Arial"/>
      <w:b/>
    </w:rPr>
  </w:style>
  <w:style w:type="character" w:customStyle="1" w:styleId="WW8Num17z1">
    <w:name w:val="WW8Num17z1"/>
    <w:rPr>
      <w:rFonts w:cs="Times New Roman"/>
    </w:rPr>
  </w:style>
  <w:style w:type="character" w:customStyle="1" w:styleId="WW8Num18z0">
    <w:name w:val="WW8Num18z0"/>
    <w:rPr>
      <w:rFonts w:ascii="Arial" w:hAnsi="Arial" w:cs="Arial"/>
      <w:color w:val="auto"/>
    </w:rPr>
  </w:style>
  <w:style w:type="character" w:customStyle="1" w:styleId="WW8Num18z1">
    <w:name w:val="WW8Num18z1"/>
    <w:rPr>
      <w:color w:val="auto"/>
    </w:rPr>
  </w:style>
  <w:style w:type="character" w:customStyle="1" w:styleId="WW8Num18z2">
    <w:name w:val="WW8Num18z2"/>
    <w:rPr>
      <w:rFonts w:cs="Times New Roman"/>
    </w:rPr>
  </w:style>
  <w:style w:type="character" w:customStyle="1" w:styleId="WW8Num19z0">
    <w:name w:val="WW8Num19z0"/>
    <w:rPr>
      <w:rFonts w:ascii="Arial" w:hAnsi="Arial" w:cs="Arial"/>
    </w:rPr>
  </w:style>
  <w:style w:type="character" w:customStyle="1" w:styleId="WW8Num19z1">
    <w:name w:val="WW8Num19z1"/>
    <w:rPr>
      <w:rFonts w:cs="Times New Roman"/>
    </w:rPr>
  </w:style>
  <w:style w:type="character" w:customStyle="1" w:styleId="WW8Num20z0">
    <w:name w:val="WW8Num20z0"/>
    <w:rPr>
      <w:rFonts w:ascii="Arial" w:hAnsi="Arial" w:cs="Arial"/>
    </w:rPr>
  </w:style>
  <w:style w:type="character" w:customStyle="1" w:styleId="WW8Num20z1">
    <w:name w:val="WW8Num20z1"/>
    <w:rPr>
      <w:rFonts w:cs="Times New Roman"/>
    </w:rPr>
  </w:style>
  <w:style w:type="character" w:customStyle="1" w:styleId="WW8Num21z0">
    <w:name w:val="WW8Num21z0"/>
    <w:rPr>
      <w:rFonts w:ascii="Arial" w:hAnsi="Arial" w:cs="Arial"/>
    </w:rPr>
  </w:style>
  <w:style w:type="character" w:customStyle="1" w:styleId="WW8Num21z1">
    <w:name w:val="WW8Num21z1"/>
    <w:rPr>
      <w:rFonts w:cs="Times New Roman"/>
    </w:rPr>
  </w:style>
  <w:style w:type="character" w:customStyle="1" w:styleId="WW8Num22z0">
    <w:name w:val="WW8Num22z0"/>
    <w:rPr>
      <w:rFonts w:ascii="Arial" w:hAnsi="Arial" w:cs="Arial"/>
    </w:rPr>
  </w:style>
  <w:style w:type="character" w:customStyle="1" w:styleId="WW8Num22z1">
    <w:name w:val="WW8Num22z1"/>
    <w:rPr>
      <w:rFonts w:cs="Times New Roman"/>
    </w:rPr>
  </w:style>
  <w:style w:type="character" w:customStyle="1" w:styleId="WW8Num23z0">
    <w:name w:val="WW8Num23z0"/>
    <w:rPr>
      <w:rFonts w:ascii="Arial" w:hAnsi="Arial" w:cs="Arial"/>
    </w:rPr>
  </w:style>
  <w:style w:type="character" w:customStyle="1" w:styleId="WW8Num23z1">
    <w:name w:val="WW8Num23z1"/>
    <w:rPr>
      <w:rFonts w:cs="Times New Roman"/>
    </w:rPr>
  </w:style>
  <w:style w:type="character" w:customStyle="1" w:styleId="WW8Num24z0">
    <w:name w:val="WW8Num24z0"/>
    <w:rPr>
      <w:rFonts w:ascii="Arial" w:hAnsi="Arial" w:cs="Arial"/>
    </w:rPr>
  </w:style>
  <w:style w:type="character" w:customStyle="1" w:styleId="WW8Num24z1">
    <w:name w:val="WW8Num24z1"/>
    <w:rPr>
      <w:rFonts w:cs="Times New Roman"/>
    </w:rPr>
  </w:style>
  <w:style w:type="character" w:customStyle="1" w:styleId="WW8Num25z0">
    <w:name w:val="WW8Num25z0"/>
    <w:rPr>
      <w:rFonts w:ascii="Arial" w:hAnsi="Arial" w:cs="Arial"/>
      <w:i w:val="0"/>
      <w:iCs w:val="0"/>
      <w:sz w:val="20"/>
      <w:szCs w:val="20"/>
    </w:rPr>
  </w:style>
  <w:style w:type="character" w:customStyle="1" w:styleId="WW8Num25z1">
    <w:name w:val="WW8Num25z1"/>
    <w:rPr>
      <w:rFonts w:cs="Times New Roman"/>
    </w:rPr>
  </w:style>
  <w:style w:type="character" w:customStyle="1" w:styleId="WW8Num26z0">
    <w:name w:val="WW8Num26z0"/>
    <w:rPr>
      <w:rFonts w:ascii="Arial" w:hAnsi="Arial" w:cs="Arial"/>
      <w:color w:val="000000"/>
      <w:sz w:val="20"/>
      <w:szCs w:val="20"/>
    </w:rPr>
  </w:style>
  <w:style w:type="character" w:customStyle="1" w:styleId="WW8Num26z1">
    <w:name w:val="WW8Num26z1"/>
    <w:rPr>
      <w:rFonts w:cs="Times New Roman"/>
    </w:rPr>
  </w:style>
  <w:style w:type="character" w:customStyle="1" w:styleId="WW8Num27z0">
    <w:name w:val="WW8Num27z0"/>
    <w:rPr>
      <w:rFonts w:cs="Times New Roman"/>
    </w:rPr>
  </w:style>
  <w:style w:type="character" w:customStyle="1" w:styleId="WW8Num28z0">
    <w:name w:val="WW8Num28z0"/>
    <w:rPr>
      <w:rFonts w:cs="Times New Roman"/>
    </w:rPr>
  </w:style>
  <w:style w:type="character" w:customStyle="1" w:styleId="WW8Num29z0">
    <w:name w:val="WW8Num29z0"/>
    <w:rPr>
      <w:rFonts w:ascii="Arial" w:hAnsi="Arial" w:cs="Arial"/>
    </w:rPr>
  </w:style>
  <w:style w:type="character" w:customStyle="1" w:styleId="WW8Num29z1">
    <w:name w:val="WW8Num29z1"/>
    <w:rPr>
      <w:rFonts w:cs="Times New Roman"/>
    </w:rPr>
  </w:style>
  <w:style w:type="character" w:customStyle="1" w:styleId="WW8Num30z0">
    <w:name w:val="WW8Num30z0"/>
    <w:rPr>
      <w:rFonts w:ascii="Arial" w:hAnsi="Arial" w:cs="Arial"/>
    </w:rPr>
  </w:style>
  <w:style w:type="character" w:customStyle="1" w:styleId="WW8Num30z1">
    <w:name w:val="WW8Num30z1"/>
    <w:rPr>
      <w:rFonts w:cs="Times New Roman"/>
    </w:rPr>
  </w:style>
  <w:style w:type="character" w:customStyle="1" w:styleId="WW8Num31z0">
    <w:name w:val="WW8Num31z0"/>
    <w:rPr>
      <w:rFonts w:ascii="Arial" w:hAnsi="Arial" w:cs="Arial"/>
    </w:rPr>
  </w:style>
  <w:style w:type="character" w:customStyle="1" w:styleId="WW8Num31z1">
    <w:name w:val="WW8Num31z1"/>
    <w:rPr>
      <w:rFonts w:hint="default"/>
    </w:rPr>
  </w:style>
  <w:style w:type="character" w:customStyle="1" w:styleId="WW8Num31z2">
    <w:name w:val="WW8Num31z2"/>
    <w:rPr>
      <w:rFonts w:cs="Times New Roman"/>
    </w:rPr>
  </w:style>
  <w:style w:type="character" w:customStyle="1" w:styleId="WW8Num32z0">
    <w:name w:val="WW8Num32z0"/>
    <w:rPr>
      <w:rFonts w:cs="Times New Roman"/>
    </w:rPr>
  </w:style>
  <w:style w:type="character" w:customStyle="1" w:styleId="WW8Num33z0">
    <w:name w:val="WW8Num33z0"/>
    <w:rPr>
      <w:rFonts w:cs="Times New Roman"/>
    </w:rPr>
  </w:style>
  <w:style w:type="character" w:customStyle="1" w:styleId="WW8Num33z3">
    <w:name w:val="WW8Num33z3"/>
    <w:rPr>
      <w:rFonts w:ascii="Arial" w:hAnsi="Arial" w:cs="Arial"/>
    </w:rPr>
  </w:style>
  <w:style w:type="character" w:customStyle="1" w:styleId="WW8Num34z0">
    <w:name w:val="WW8Num34z0"/>
    <w:rPr>
      <w:rFonts w:cs="Times New Roman"/>
      <w:color w:val="auto"/>
    </w:rPr>
  </w:style>
  <w:style w:type="character" w:customStyle="1" w:styleId="WW8Num34z1">
    <w:name w:val="WW8Num34z1"/>
    <w:rPr>
      <w:rFonts w:cs="Times New Roman"/>
    </w:rPr>
  </w:style>
  <w:style w:type="character" w:customStyle="1" w:styleId="WW8Num35z0">
    <w:name w:val="WW8Num35z0"/>
    <w:rPr>
      <w:rFonts w:cs="Times New Roman"/>
    </w:rPr>
  </w:style>
  <w:style w:type="character" w:customStyle="1" w:styleId="WW8Num35z3">
    <w:name w:val="WW8Num35z3"/>
    <w:rPr>
      <w:rFonts w:cs="Times New Roman"/>
      <w:color w:val="auto"/>
    </w:rPr>
  </w:style>
  <w:style w:type="character" w:customStyle="1" w:styleId="WW8Num36z0">
    <w:name w:val="WW8Num36z0"/>
    <w:rPr>
      <w:rFonts w:ascii="Arial" w:hAnsi="Arial" w:cs="Arial"/>
      <w:color w:val="auto"/>
      <w:sz w:val="20"/>
      <w:szCs w:val="20"/>
    </w:rPr>
  </w:style>
  <w:style w:type="character" w:customStyle="1" w:styleId="WW8Num36z1">
    <w:name w:val="WW8Num36z1"/>
    <w:rPr>
      <w:rFonts w:cs="Times New Roman"/>
    </w:rPr>
  </w:style>
  <w:style w:type="character" w:customStyle="1" w:styleId="WW8Num37z0">
    <w:name w:val="WW8Num37z0"/>
    <w:rPr>
      <w:rFonts w:cs="Times New Roman"/>
      <w:b/>
      <w:color w:val="auto"/>
      <w:sz w:val="24"/>
      <w:szCs w:val="24"/>
    </w:rPr>
  </w:style>
  <w:style w:type="character" w:customStyle="1" w:styleId="WW8Num37z1">
    <w:name w:val="WW8Num37z1"/>
    <w:rPr>
      <w:rFonts w:cs="Times New Roman"/>
    </w:rPr>
  </w:style>
  <w:style w:type="character" w:customStyle="1" w:styleId="WW8Num37z4">
    <w:name w:val="WW8Num37z4"/>
    <w:rPr>
      <w:rFonts w:hint="default"/>
      <w:b/>
      <w:color w:val="auto"/>
      <w:sz w:val="20"/>
      <w:szCs w:val="20"/>
    </w:rPr>
  </w:style>
  <w:style w:type="character" w:customStyle="1" w:styleId="WW8Num38z0">
    <w:name w:val="WW8Num38z0"/>
    <w:rPr>
      <w:rFonts w:ascii="Arial" w:hAnsi="Arial" w:cs="Arial"/>
      <w:sz w:val="20"/>
      <w:szCs w:val="20"/>
    </w:rPr>
  </w:style>
  <w:style w:type="character" w:customStyle="1" w:styleId="WW8Num38z1">
    <w:name w:val="WW8Num38z1"/>
    <w:rPr>
      <w:rFonts w:cs="Times New Roman"/>
    </w:rPr>
  </w:style>
  <w:style w:type="character" w:customStyle="1" w:styleId="WW8Num39z0">
    <w:name w:val="WW8Num39z0"/>
    <w:rPr>
      <w:rFonts w:cs="Times New Roman"/>
      <w:i w:val="0"/>
      <w:iCs w:val="0"/>
      <w:color w:val="auto"/>
      <w:u w:val="none"/>
    </w:rPr>
  </w:style>
  <w:style w:type="character" w:customStyle="1" w:styleId="WW8Num39z1">
    <w:name w:val="WW8Num39z1"/>
    <w:rPr>
      <w:rFonts w:hint="default"/>
      <w:i w:val="0"/>
      <w:iCs w:val="0"/>
      <w:color w:val="auto"/>
      <w:u w:val="none"/>
    </w:rPr>
  </w:style>
  <w:style w:type="character" w:customStyle="1" w:styleId="WW8Num39z2">
    <w:name w:val="WW8Num39z2"/>
    <w:rPr>
      <w:rFonts w:cs="Times New Roman"/>
    </w:rPr>
  </w:style>
  <w:style w:type="character" w:customStyle="1" w:styleId="WW8Num40z0">
    <w:name w:val="WW8Num40z0"/>
    <w:rPr>
      <w:rFonts w:cs="Times New Roman"/>
      <w:color w:val="auto"/>
    </w:rPr>
  </w:style>
  <w:style w:type="character" w:customStyle="1" w:styleId="WW8Num40z1">
    <w:name w:val="WW8Num40z1"/>
    <w:rPr>
      <w:rFonts w:cs="Times New Roman"/>
    </w:rPr>
  </w:style>
  <w:style w:type="character" w:customStyle="1" w:styleId="WW8Num41z0">
    <w:name w:val="WW8Num41z0"/>
    <w:rPr>
      <w:rFonts w:ascii="Arial" w:hAnsi="Arial" w:cs="Arial"/>
      <w:color w:val="auto"/>
      <w:sz w:val="20"/>
      <w:szCs w:val="20"/>
    </w:rPr>
  </w:style>
  <w:style w:type="character" w:customStyle="1" w:styleId="WW8Num41z1">
    <w:name w:val="WW8Num41z1"/>
    <w:rPr>
      <w:rFonts w:hint="default"/>
      <w:color w:val="auto"/>
      <w:sz w:val="20"/>
      <w:szCs w:val="20"/>
    </w:rPr>
  </w:style>
  <w:style w:type="character" w:customStyle="1" w:styleId="WW8Num41z2">
    <w:name w:val="WW8Num41z2"/>
    <w:rPr>
      <w:rFonts w:cs="Times New Roman"/>
    </w:rPr>
  </w:style>
  <w:style w:type="character" w:customStyle="1" w:styleId="WW8Num42z0">
    <w:name w:val="WW8Num42z0"/>
    <w:rPr>
      <w:rFonts w:ascii="Arial" w:hAnsi="Arial" w:cs="Arial"/>
      <w:sz w:val="20"/>
      <w:szCs w:val="20"/>
    </w:rPr>
  </w:style>
  <w:style w:type="character" w:customStyle="1" w:styleId="WW8Num42z1">
    <w:name w:val="WW8Num42z1"/>
    <w:rPr>
      <w:sz w:val="20"/>
      <w:szCs w:val="20"/>
    </w:rPr>
  </w:style>
  <w:style w:type="character" w:customStyle="1" w:styleId="WW8Num42z2">
    <w:name w:val="WW8Num42z2"/>
    <w:rPr>
      <w:rFonts w:cs="Times New Roman"/>
    </w:rPr>
  </w:style>
  <w:style w:type="character" w:customStyle="1" w:styleId="WW8Num43z0">
    <w:name w:val="WW8Num43z0"/>
    <w:rPr>
      <w:rFonts w:cs="Times New Roman"/>
      <w:sz w:val="20"/>
      <w:szCs w:val="20"/>
    </w:rPr>
  </w:style>
  <w:style w:type="character" w:customStyle="1" w:styleId="WW8Num43z1">
    <w:name w:val="WW8Num43z1"/>
    <w:rPr>
      <w:rFonts w:cs="Times New Roman"/>
    </w:rPr>
  </w:style>
  <w:style w:type="character" w:customStyle="1" w:styleId="WW8Num44z0">
    <w:name w:val="WW8Num44z0"/>
    <w:rPr>
      <w:rFonts w:ascii="Arial" w:hAnsi="Arial" w:cs="Arial"/>
      <w:color w:val="000000"/>
      <w:sz w:val="20"/>
      <w:szCs w:val="20"/>
    </w:rPr>
  </w:style>
  <w:style w:type="character" w:customStyle="1" w:styleId="WW8Num44z1">
    <w:name w:val="WW8Num44z1"/>
    <w:rPr>
      <w:rFonts w:cs="Times New Roman"/>
    </w:rPr>
  </w:style>
  <w:style w:type="character" w:customStyle="1" w:styleId="WW8Num45z0">
    <w:name w:val="WW8Num45z0"/>
    <w:rPr>
      <w:rFonts w:cs="Times New Roman"/>
    </w:rPr>
  </w:style>
  <w:style w:type="character" w:customStyle="1" w:styleId="WW8Num46z0">
    <w:name w:val="WW8Num46z0"/>
    <w:rPr>
      <w:rFonts w:ascii="Arial" w:hAnsi="Arial" w:cs="Arial"/>
      <w:sz w:val="20"/>
      <w:szCs w:val="20"/>
    </w:rPr>
  </w:style>
  <w:style w:type="character" w:customStyle="1" w:styleId="WW8Num46z1">
    <w:name w:val="WW8Num46z1"/>
    <w:rPr>
      <w:rFonts w:cs="Times New Roman"/>
    </w:rPr>
  </w:style>
  <w:style w:type="character" w:customStyle="1" w:styleId="WW8Num47z0">
    <w:name w:val="WW8Num47z0"/>
    <w:rPr>
      <w:rFonts w:hint="default"/>
    </w:rPr>
  </w:style>
  <w:style w:type="character" w:customStyle="1" w:styleId="WW8Num48z1">
    <w:name w:val="WW8Num48z1"/>
    <w:rPr>
      <w:rFonts w:hint="default"/>
    </w:rPr>
  </w:style>
  <w:style w:type="character" w:customStyle="1" w:styleId="WW8Num49z1">
    <w:name w:val="WW8Num49z1"/>
    <w:rPr>
      <w:rFonts w:hint="default"/>
    </w:rPr>
  </w:style>
  <w:style w:type="character" w:customStyle="1" w:styleId="WW8Num50z0">
    <w:name w:val="WW8Num50z0"/>
    <w:rPr>
      <w:rFonts w:ascii="Arial" w:hAnsi="Arial" w:cs="Arial"/>
      <w:color w:val="auto"/>
    </w:rPr>
  </w:style>
  <w:style w:type="character" w:customStyle="1" w:styleId="WW8Num50z1">
    <w:name w:val="WW8Num50z1"/>
    <w:rPr>
      <w:color w:val="auto"/>
    </w:rPr>
  </w:style>
  <w:style w:type="character" w:customStyle="1" w:styleId="WW8Num50z2">
    <w:name w:val="WW8Num50z2"/>
    <w:rPr>
      <w:rFonts w:cs="Times New Roman"/>
    </w:rPr>
  </w:style>
  <w:style w:type="character" w:customStyle="1" w:styleId="WW8Num51z0">
    <w:name w:val="WW8Num51z0"/>
    <w:rPr>
      <w:rFonts w:hint="default"/>
    </w:rPr>
  </w:style>
  <w:style w:type="character" w:customStyle="1" w:styleId="WW8Num53z0">
    <w:name w:val="WW8Num53z0"/>
    <w:rPr>
      <w:rFonts w:ascii="Arial" w:hAnsi="Arial" w:cs="Arial"/>
      <w:color w:val="auto"/>
    </w:rPr>
  </w:style>
  <w:style w:type="character" w:customStyle="1" w:styleId="WW8Num53z1">
    <w:name w:val="WW8Num53z1"/>
    <w:rPr>
      <w:color w:val="auto"/>
    </w:rPr>
  </w:style>
  <w:style w:type="character" w:customStyle="1" w:styleId="WW8Num53z2">
    <w:name w:val="WW8Num53z2"/>
    <w:rPr>
      <w:rFonts w:cs="Times New Roman"/>
    </w:rPr>
  </w:style>
  <w:style w:type="character" w:customStyle="1" w:styleId="WW8Num57z0">
    <w:name w:val="WW8Num57z0"/>
    <w:rPr>
      <w:rFonts w:ascii="Symbol" w:hAnsi="Symbol" w:cs="Symbol" w:hint="default"/>
    </w:rPr>
  </w:style>
  <w:style w:type="character" w:customStyle="1" w:styleId="WW8Num57z1">
    <w:name w:val="WW8Num57z1"/>
    <w:rPr>
      <w:rFonts w:ascii="Courier New" w:hAnsi="Courier New" w:cs="Courier New" w:hint="default"/>
    </w:rPr>
  </w:style>
  <w:style w:type="character" w:customStyle="1" w:styleId="WW8Num57z2">
    <w:name w:val="WW8Num57z2"/>
    <w:rPr>
      <w:rFonts w:ascii="Wingdings" w:hAnsi="Wingdings" w:cs="Wingdings" w:hint="default"/>
    </w:rPr>
  </w:style>
  <w:style w:type="character" w:customStyle="1" w:styleId="WW8Num58z0">
    <w:name w:val="WW8Num58z0"/>
    <w:rPr>
      <w:rFonts w:hint="default"/>
    </w:rPr>
  </w:style>
  <w:style w:type="character" w:customStyle="1" w:styleId="WW8Num59z1">
    <w:name w:val="WW8Num59z1"/>
    <w:rPr>
      <w:rFonts w:hint="default"/>
    </w:rPr>
  </w:style>
  <w:style w:type="character" w:customStyle="1" w:styleId="WW8Num60z0">
    <w:name w:val="WW8Num60z0"/>
    <w:rPr>
      <w:rFonts w:ascii="Arial" w:hAnsi="Arial" w:cs="Arial"/>
      <w:color w:val="auto"/>
    </w:rPr>
  </w:style>
  <w:style w:type="character" w:customStyle="1" w:styleId="WW8Num60z1">
    <w:name w:val="WW8Num60z1"/>
    <w:rPr>
      <w:color w:val="auto"/>
    </w:rPr>
  </w:style>
  <w:style w:type="character" w:customStyle="1" w:styleId="WW8Num60z2">
    <w:name w:val="WW8Num60z2"/>
    <w:rPr>
      <w:rFonts w:cs="Times New Roman"/>
    </w:rPr>
  </w:style>
  <w:style w:type="character" w:customStyle="1" w:styleId="WW8Num62z1">
    <w:name w:val="WW8Num62z1"/>
    <w:rPr>
      <w:rFonts w:hint="default"/>
    </w:rPr>
  </w:style>
  <w:style w:type="character" w:customStyle="1" w:styleId="WW8Num63z0">
    <w:name w:val="WW8Num63z0"/>
    <w:rPr>
      <w:rFonts w:ascii="Arial" w:hAnsi="Arial" w:cs="Arial"/>
      <w:color w:val="auto"/>
    </w:rPr>
  </w:style>
  <w:style w:type="character" w:customStyle="1" w:styleId="WW8Num63z1">
    <w:name w:val="WW8Num63z1"/>
    <w:rPr>
      <w:color w:val="auto"/>
    </w:rPr>
  </w:style>
  <w:style w:type="character" w:customStyle="1" w:styleId="WW8Num63z2">
    <w:name w:val="WW8Num63z2"/>
    <w:rPr>
      <w:rFonts w:cs="Times New Roman"/>
    </w:rPr>
  </w:style>
  <w:style w:type="character" w:customStyle="1" w:styleId="WW8Num64z1">
    <w:name w:val="WW8Num64z1"/>
    <w:rPr>
      <w:rFonts w:hint="default"/>
    </w:rPr>
  </w:style>
  <w:style w:type="character" w:customStyle="1" w:styleId="WW8Num65z0">
    <w:name w:val="WW8Num65z0"/>
    <w:rPr>
      <w:rFonts w:hint="default"/>
    </w:rPr>
  </w:style>
  <w:style w:type="character" w:customStyle="1" w:styleId="WW8Num66z0">
    <w:name w:val="WW8Num66z0"/>
    <w:rPr>
      <w:rFonts w:hint="default"/>
    </w:rPr>
  </w:style>
  <w:style w:type="character" w:customStyle="1" w:styleId="WW8Num67z0">
    <w:name w:val="WW8Num67z0"/>
    <w:rPr>
      <w:rFonts w:hint="default"/>
    </w:rPr>
  </w:style>
  <w:style w:type="character" w:customStyle="1" w:styleId="WW8Num68z0">
    <w:name w:val="WW8Num68z0"/>
    <w:rPr>
      <w:rFonts w:ascii="Arial" w:hAnsi="Arial" w:cs="Arial"/>
      <w:color w:val="auto"/>
    </w:rPr>
  </w:style>
  <w:style w:type="character" w:customStyle="1" w:styleId="WW8Num68z1">
    <w:name w:val="WW8Num68z1"/>
    <w:rPr>
      <w:color w:val="auto"/>
    </w:rPr>
  </w:style>
  <w:style w:type="character" w:customStyle="1" w:styleId="WW8Num68z2">
    <w:name w:val="WW8Num68z2"/>
    <w:rPr>
      <w:rFonts w:cs="Times New Roman"/>
    </w:rPr>
  </w:style>
  <w:style w:type="character" w:customStyle="1" w:styleId="WW8Num69z0">
    <w:name w:val="WW8Num69z0"/>
    <w:rPr>
      <w:rFonts w:ascii="Arial" w:hAnsi="Arial" w:cs="Arial"/>
      <w:color w:val="auto"/>
    </w:rPr>
  </w:style>
  <w:style w:type="character" w:customStyle="1" w:styleId="WW8Num69z1">
    <w:name w:val="WW8Num69z1"/>
    <w:rPr>
      <w:color w:val="auto"/>
    </w:rPr>
  </w:style>
  <w:style w:type="character" w:customStyle="1" w:styleId="WW8Num69z2">
    <w:name w:val="WW8Num69z2"/>
    <w:rPr>
      <w:rFonts w:cs="Times New Roman"/>
    </w:rPr>
  </w:style>
  <w:style w:type="character" w:customStyle="1" w:styleId="WW8Num70z0">
    <w:name w:val="WW8Num70z0"/>
    <w:rPr>
      <w:rFonts w:hint="default"/>
    </w:rPr>
  </w:style>
  <w:style w:type="character" w:customStyle="1" w:styleId="WW8Num72z0">
    <w:name w:val="WW8Num72z0"/>
    <w:rPr>
      <w:rFonts w:hint="default"/>
    </w:rPr>
  </w:style>
  <w:style w:type="character" w:customStyle="1" w:styleId="WW8Num73z0">
    <w:name w:val="WW8Num73z0"/>
    <w:rPr>
      <w:rFonts w:hint="default"/>
    </w:rPr>
  </w:style>
  <w:style w:type="character" w:customStyle="1" w:styleId="WW8Num76z0">
    <w:name w:val="WW8Num76z0"/>
    <w:rPr>
      <w:rFonts w:ascii="Arial" w:hAnsi="Arial" w:cs="Arial"/>
      <w:color w:val="auto"/>
    </w:rPr>
  </w:style>
  <w:style w:type="character" w:customStyle="1" w:styleId="WW8Num76z1">
    <w:name w:val="WW8Num76z1"/>
    <w:rPr>
      <w:color w:val="auto"/>
    </w:rPr>
  </w:style>
  <w:style w:type="character" w:customStyle="1" w:styleId="WW8Num76z2">
    <w:name w:val="WW8Num76z2"/>
    <w:rPr>
      <w:rFonts w:cs="Times New Roman"/>
    </w:rPr>
  </w:style>
  <w:style w:type="character" w:customStyle="1" w:styleId="WW8Num77z1">
    <w:name w:val="WW8Num77z1"/>
    <w:rPr>
      <w:rFonts w:hint="default"/>
    </w:rPr>
  </w:style>
  <w:style w:type="character" w:customStyle="1" w:styleId="WW8Num78z1">
    <w:name w:val="WW8Num78z1"/>
    <w:rPr>
      <w:rFonts w:hint="default"/>
      <w:b/>
    </w:rPr>
  </w:style>
  <w:style w:type="character" w:customStyle="1" w:styleId="WW8Num80z0">
    <w:name w:val="WW8Num80z0"/>
    <w:rPr>
      <w:b w:val="0"/>
      <w:bCs w:val="0"/>
      <w:i w:val="0"/>
      <w:iCs w:val="0"/>
    </w:rPr>
  </w:style>
  <w:style w:type="character" w:customStyle="1" w:styleId="WW8Num80z1">
    <w:name w:val="WW8Num80z1"/>
    <w:rPr>
      <w:rFonts w:hint="default"/>
    </w:rPr>
  </w:style>
  <w:style w:type="character" w:customStyle="1" w:styleId="WW8Num81z0">
    <w:name w:val="WW8Num81z0"/>
    <w:rPr>
      <w:rFonts w:hint="default"/>
    </w:rPr>
  </w:style>
  <w:style w:type="character" w:customStyle="1" w:styleId="WW8Num82z0">
    <w:name w:val="WW8Num82z0"/>
    <w:rPr>
      <w:rFonts w:hint="default"/>
    </w:rPr>
  </w:style>
  <w:style w:type="character" w:customStyle="1" w:styleId="WW8Num83z0">
    <w:name w:val="WW8Num83z0"/>
    <w:rPr>
      <w:rFonts w:ascii="Arial" w:hAnsi="Arial" w:cs="Arial"/>
      <w:color w:val="auto"/>
    </w:rPr>
  </w:style>
  <w:style w:type="character" w:customStyle="1" w:styleId="WW8Num83z1">
    <w:name w:val="WW8Num83z1"/>
    <w:rPr>
      <w:color w:val="auto"/>
    </w:rPr>
  </w:style>
  <w:style w:type="character" w:customStyle="1" w:styleId="WW8Num83z2">
    <w:name w:val="WW8Num83z2"/>
    <w:rPr>
      <w:rFonts w:cs="Times New Roman"/>
    </w:rPr>
  </w:style>
  <w:style w:type="character" w:customStyle="1" w:styleId="WW8Num85z0">
    <w:name w:val="WW8Num85z0"/>
    <w:rPr>
      <w:rFonts w:hint="default"/>
    </w:rPr>
  </w:style>
  <w:style w:type="character" w:customStyle="1" w:styleId="Domylnaczcionkaakapitu1">
    <w:name w:val="Domyślna czcionka akapitu1"/>
  </w:style>
  <w:style w:type="character" w:customStyle="1" w:styleId="Domylnaczcionkaakapitu2">
    <w:name w:val="Domyślna czcionka akapitu2"/>
  </w:style>
  <w:style w:type="character" w:customStyle="1" w:styleId="Heading1Char">
    <w:name w:val="Heading 1 Char"/>
    <w:rPr>
      <w:rFonts w:ascii="Arial" w:hAnsi="Arial" w:cs="Arial"/>
      <w:b/>
      <w:bCs/>
      <w:sz w:val="24"/>
      <w:szCs w:val="24"/>
      <w:lang w:val="pl-PL" w:bidi="ar-SA"/>
    </w:rPr>
  </w:style>
  <w:style w:type="character" w:customStyle="1" w:styleId="HeaderChar">
    <w:name w:val="Header Char"/>
    <w:rPr>
      <w:rFonts w:cs="Times New Roman"/>
    </w:rPr>
  </w:style>
  <w:style w:type="character" w:customStyle="1" w:styleId="FooterChar">
    <w:name w:val="Footer Char"/>
    <w:rPr>
      <w:rFonts w:cs="Times New Roman"/>
    </w:rPr>
  </w:style>
  <w:style w:type="character" w:customStyle="1" w:styleId="Odwoaniedokomentarza1">
    <w:name w:val="Odwołanie do komentarza1"/>
    <w:rPr>
      <w:rFonts w:cs="Times New Roman"/>
      <w:sz w:val="16"/>
      <w:szCs w:val="16"/>
    </w:rPr>
  </w:style>
  <w:style w:type="character" w:customStyle="1" w:styleId="CommentTextChar">
    <w:name w:val="Comment Text Char"/>
    <w:rPr>
      <w:rFonts w:cs="Times New Roman"/>
      <w:sz w:val="20"/>
      <w:szCs w:val="20"/>
    </w:rPr>
  </w:style>
  <w:style w:type="character" w:customStyle="1" w:styleId="CommentSubjectChar">
    <w:name w:val="Comment Subject Char"/>
    <w:rPr>
      <w:rFonts w:cs="Times New Roman"/>
      <w:b/>
      <w:bCs/>
      <w:sz w:val="20"/>
      <w:szCs w:val="20"/>
    </w:rPr>
  </w:style>
  <w:style w:type="character" w:customStyle="1" w:styleId="BalloonTextChar">
    <w:name w:val="Balloon Text Char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rPr>
      <w:rFonts w:cs="Times New Roman"/>
      <w:color w:val="0563C1"/>
      <w:u w:val="single"/>
    </w:rPr>
  </w:style>
  <w:style w:type="character" w:customStyle="1" w:styleId="ListParagraphChar">
    <w:name w:val="List Paragraph Char"/>
  </w:style>
  <w:style w:type="character" w:customStyle="1" w:styleId="StylSWZZnak">
    <w:name w:val="Styl_SWZ Znak"/>
    <w:rPr>
      <w:rFonts w:ascii="Arial" w:hAnsi="Arial" w:cs="Arial"/>
      <w:b/>
      <w:bCs/>
      <w:sz w:val="24"/>
      <w:szCs w:val="24"/>
      <w:lang w:val="pl-PL" w:bidi="ar-SA"/>
    </w:rPr>
  </w:style>
  <w:style w:type="character" w:customStyle="1" w:styleId="ListLabel1">
    <w:name w:val="ListLabel 1"/>
    <w:rPr>
      <w:rFonts w:ascii="Arial" w:hAnsi="Arial" w:cs="Arial"/>
      <w:sz w:val="20"/>
      <w:szCs w:val="20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rFonts w:ascii="Arial" w:hAnsi="Arial" w:cs="Arial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19">
    <w:name w:val="ListLabel 19"/>
    <w:rPr>
      <w:rFonts w:cs="Times New Roman"/>
    </w:rPr>
  </w:style>
  <w:style w:type="character" w:customStyle="1" w:styleId="ListLabel20">
    <w:name w:val="ListLabel 20"/>
    <w:rPr>
      <w:rFonts w:cs="Times New Roman"/>
    </w:rPr>
  </w:style>
  <w:style w:type="character" w:customStyle="1" w:styleId="ListLabel21">
    <w:name w:val="ListLabel 21"/>
    <w:rPr>
      <w:rFonts w:cs="Times New Roman"/>
    </w:rPr>
  </w:style>
  <w:style w:type="character" w:customStyle="1" w:styleId="ListLabel22">
    <w:name w:val="ListLabel 22"/>
    <w:rPr>
      <w:rFonts w:cs="Times New Roman"/>
    </w:rPr>
  </w:style>
  <w:style w:type="character" w:customStyle="1" w:styleId="ListLabel23">
    <w:name w:val="ListLabel 23"/>
    <w:rPr>
      <w:rFonts w:cs="Times New Roman"/>
    </w:rPr>
  </w:style>
  <w:style w:type="character" w:customStyle="1" w:styleId="ListLabel24">
    <w:name w:val="ListLabel 24"/>
    <w:rPr>
      <w:rFonts w:cs="Times New Roman"/>
    </w:rPr>
  </w:style>
  <w:style w:type="character" w:customStyle="1" w:styleId="ListLabel25">
    <w:name w:val="ListLabel 25"/>
    <w:rPr>
      <w:rFonts w:cs="Times New Roman"/>
    </w:rPr>
  </w:style>
  <w:style w:type="character" w:customStyle="1" w:styleId="ListLabel26">
    <w:name w:val="ListLabel 26"/>
    <w:rPr>
      <w:rFonts w:cs="Times New Roman"/>
    </w:rPr>
  </w:style>
  <w:style w:type="character" w:customStyle="1" w:styleId="ListLabel27">
    <w:name w:val="ListLabel 27"/>
    <w:rPr>
      <w:rFonts w:cs="Times New Roman"/>
    </w:rPr>
  </w:style>
  <w:style w:type="character" w:customStyle="1" w:styleId="ListLabel28">
    <w:name w:val="ListLabel 28"/>
    <w:rPr>
      <w:rFonts w:cs="Times New Roman"/>
    </w:rPr>
  </w:style>
  <w:style w:type="character" w:customStyle="1" w:styleId="ListLabel29">
    <w:name w:val="ListLabel 29"/>
    <w:rPr>
      <w:rFonts w:cs="Times New Roman"/>
    </w:rPr>
  </w:style>
  <w:style w:type="character" w:customStyle="1" w:styleId="ListLabel30">
    <w:name w:val="ListLabel 30"/>
    <w:rPr>
      <w:rFonts w:cs="Times New Roman"/>
    </w:rPr>
  </w:style>
  <w:style w:type="character" w:customStyle="1" w:styleId="ListLabel31">
    <w:name w:val="ListLabel 31"/>
    <w:rPr>
      <w:rFonts w:cs="Times New Roman"/>
    </w:rPr>
  </w:style>
  <w:style w:type="character" w:customStyle="1" w:styleId="ListLabel32">
    <w:name w:val="ListLabel 32"/>
    <w:rPr>
      <w:rFonts w:cs="Times New Roman"/>
    </w:rPr>
  </w:style>
  <w:style w:type="character" w:customStyle="1" w:styleId="ListLabel33">
    <w:name w:val="ListLabel 33"/>
    <w:rPr>
      <w:rFonts w:cs="Times New Roman"/>
    </w:rPr>
  </w:style>
  <w:style w:type="character" w:customStyle="1" w:styleId="ListLabel34">
    <w:name w:val="ListLabel 34"/>
    <w:rPr>
      <w:rFonts w:cs="Times New Roman"/>
    </w:rPr>
  </w:style>
  <w:style w:type="character" w:customStyle="1" w:styleId="ListLabel35">
    <w:name w:val="ListLabel 35"/>
    <w:rPr>
      <w:rFonts w:cs="Times New Roman"/>
    </w:rPr>
  </w:style>
  <w:style w:type="character" w:customStyle="1" w:styleId="ListLabel36">
    <w:name w:val="ListLabel 36"/>
    <w:rPr>
      <w:rFonts w:cs="Times New Roman"/>
    </w:rPr>
  </w:style>
  <w:style w:type="character" w:customStyle="1" w:styleId="ListLabel37">
    <w:name w:val="ListLabel 37"/>
    <w:rPr>
      <w:rFonts w:ascii="Arial" w:hAnsi="Arial" w:cs="Arial"/>
    </w:rPr>
  </w:style>
  <w:style w:type="character" w:customStyle="1" w:styleId="ListLabel38">
    <w:name w:val="ListLabel 38"/>
    <w:rPr>
      <w:rFonts w:cs="Times New Roman"/>
    </w:rPr>
  </w:style>
  <w:style w:type="character" w:customStyle="1" w:styleId="ListLabel39">
    <w:name w:val="ListLabel 39"/>
    <w:rPr>
      <w:rFonts w:cs="Times New Roman"/>
    </w:rPr>
  </w:style>
  <w:style w:type="character" w:customStyle="1" w:styleId="ListLabel40">
    <w:name w:val="ListLabel 40"/>
    <w:rPr>
      <w:rFonts w:cs="Times New Roman"/>
    </w:rPr>
  </w:style>
  <w:style w:type="character" w:customStyle="1" w:styleId="ListLabel41">
    <w:name w:val="ListLabel 41"/>
    <w:rPr>
      <w:rFonts w:cs="Times New Roman"/>
    </w:rPr>
  </w:style>
  <w:style w:type="character" w:customStyle="1" w:styleId="ListLabel42">
    <w:name w:val="ListLabel 42"/>
    <w:rPr>
      <w:rFonts w:cs="Times New Roman"/>
    </w:rPr>
  </w:style>
  <w:style w:type="character" w:customStyle="1" w:styleId="ListLabel43">
    <w:name w:val="ListLabel 43"/>
    <w:rPr>
      <w:rFonts w:cs="Times New Roman"/>
    </w:rPr>
  </w:style>
  <w:style w:type="character" w:customStyle="1" w:styleId="ListLabel44">
    <w:name w:val="ListLabel 44"/>
    <w:rPr>
      <w:rFonts w:cs="Times New Roman"/>
    </w:rPr>
  </w:style>
  <w:style w:type="character" w:customStyle="1" w:styleId="ListLabel45">
    <w:name w:val="ListLabel 45"/>
    <w:rPr>
      <w:rFonts w:cs="Times New Roman"/>
    </w:rPr>
  </w:style>
  <w:style w:type="character" w:customStyle="1" w:styleId="ListLabel46">
    <w:name w:val="ListLabel 46"/>
    <w:rPr>
      <w:rFonts w:ascii="Arial" w:hAnsi="Arial" w:cs="Arial"/>
    </w:rPr>
  </w:style>
  <w:style w:type="character" w:customStyle="1" w:styleId="ListLabel47">
    <w:name w:val="ListLabel 47"/>
    <w:rPr>
      <w:rFonts w:cs="Times New Roman"/>
    </w:rPr>
  </w:style>
  <w:style w:type="character" w:customStyle="1" w:styleId="ListLabel48">
    <w:name w:val="ListLabel 48"/>
    <w:rPr>
      <w:rFonts w:cs="Times New Roman"/>
    </w:rPr>
  </w:style>
  <w:style w:type="character" w:customStyle="1" w:styleId="ListLabel49">
    <w:name w:val="ListLabel 49"/>
    <w:rPr>
      <w:rFonts w:cs="Times New Roman"/>
    </w:rPr>
  </w:style>
  <w:style w:type="character" w:customStyle="1" w:styleId="ListLabel50">
    <w:name w:val="ListLabel 50"/>
    <w:rPr>
      <w:rFonts w:cs="Times New Roman"/>
    </w:rPr>
  </w:style>
  <w:style w:type="character" w:customStyle="1" w:styleId="ListLabel51">
    <w:name w:val="ListLabel 51"/>
    <w:rPr>
      <w:rFonts w:cs="Times New Roman"/>
    </w:rPr>
  </w:style>
  <w:style w:type="character" w:customStyle="1" w:styleId="ListLabel52">
    <w:name w:val="ListLabel 52"/>
    <w:rPr>
      <w:rFonts w:cs="Times New Roman"/>
    </w:rPr>
  </w:style>
  <w:style w:type="character" w:customStyle="1" w:styleId="ListLabel53">
    <w:name w:val="ListLabel 53"/>
    <w:rPr>
      <w:rFonts w:cs="Times New Roman"/>
    </w:rPr>
  </w:style>
  <w:style w:type="character" w:customStyle="1" w:styleId="ListLabel54">
    <w:name w:val="ListLabel 54"/>
    <w:rPr>
      <w:rFonts w:cs="Times New Roman"/>
    </w:rPr>
  </w:style>
  <w:style w:type="character" w:customStyle="1" w:styleId="ListLabel55">
    <w:name w:val="ListLabel 55"/>
    <w:rPr>
      <w:rFonts w:cs="Times New Roman"/>
    </w:rPr>
  </w:style>
  <w:style w:type="character" w:customStyle="1" w:styleId="ListLabel56">
    <w:name w:val="ListLabel 56"/>
    <w:rPr>
      <w:rFonts w:cs="Times New Roman"/>
    </w:rPr>
  </w:style>
  <w:style w:type="character" w:customStyle="1" w:styleId="ListLabel57">
    <w:name w:val="ListLabel 57"/>
    <w:rPr>
      <w:rFonts w:cs="Times New Roman"/>
    </w:rPr>
  </w:style>
  <w:style w:type="character" w:customStyle="1" w:styleId="ListLabel58">
    <w:name w:val="ListLabel 58"/>
    <w:rPr>
      <w:rFonts w:cs="Times New Roman"/>
    </w:rPr>
  </w:style>
  <w:style w:type="character" w:customStyle="1" w:styleId="ListLabel59">
    <w:name w:val="ListLabel 59"/>
    <w:rPr>
      <w:rFonts w:cs="Times New Roman"/>
    </w:rPr>
  </w:style>
  <w:style w:type="character" w:customStyle="1" w:styleId="ListLabel60">
    <w:name w:val="ListLabel 60"/>
    <w:rPr>
      <w:rFonts w:cs="Times New Roman"/>
    </w:rPr>
  </w:style>
  <w:style w:type="character" w:customStyle="1" w:styleId="ListLabel61">
    <w:name w:val="ListLabel 61"/>
    <w:rPr>
      <w:rFonts w:cs="Times New Roman"/>
    </w:rPr>
  </w:style>
  <w:style w:type="character" w:customStyle="1" w:styleId="ListLabel62">
    <w:name w:val="ListLabel 62"/>
    <w:rPr>
      <w:rFonts w:cs="Times New Roman"/>
    </w:rPr>
  </w:style>
  <w:style w:type="character" w:customStyle="1" w:styleId="ListLabel63">
    <w:name w:val="ListLabel 63"/>
    <w:rPr>
      <w:rFonts w:cs="Times New Roman"/>
    </w:rPr>
  </w:style>
  <w:style w:type="character" w:customStyle="1" w:styleId="ListLabel64">
    <w:name w:val="ListLabel 64"/>
    <w:rPr>
      <w:rFonts w:cs="Times New Roman"/>
      <w:i w:val="0"/>
      <w:color w:val="FF0000"/>
    </w:rPr>
  </w:style>
  <w:style w:type="character" w:customStyle="1" w:styleId="ListLabel65">
    <w:name w:val="ListLabel 65"/>
    <w:rPr>
      <w:rFonts w:cs="Times New Roman"/>
    </w:rPr>
  </w:style>
  <w:style w:type="character" w:customStyle="1" w:styleId="ListLabel66">
    <w:name w:val="ListLabel 66"/>
    <w:rPr>
      <w:rFonts w:cs="Times New Roman"/>
    </w:rPr>
  </w:style>
  <w:style w:type="character" w:customStyle="1" w:styleId="ListLabel67">
    <w:name w:val="ListLabel 67"/>
    <w:rPr>
      <w:rFonts w:cs="Times New Roman"/>
    </w:rPr>
  </w:style>
  <w:style w:type="character" w:customStyle="1" w:styleId="ListLabel68">
    <w:name w:val="ListLabel 68"/>
    <w:rPr>
      <w:rFonts w:cs="Times New Roman"/>
    </w:rPr>
  </w:style>
  <w:style w:type="character" w:customStyle="1" w:styleId="ListLabel69">
    <w:name w:val="ListLabel 69"/>
    <w:rPr>
      <w:rFonts w:cs="Times New Roman"/>
    </w:rPr>
  </w:style>
  <w:style w:type="character" w:customStyle="1" w:styleId="ListLabel70">
    <w:name w:val="ListLabel 70"/>
    <w:rPr>
      <w:rFonts w:cs="Times New Roman"/>
    </w:rPr>
  </w:style>
  <w:style w:type="character" w:customStyle="1" w:styleId="ListLabel71">
    <w:name w:val="ListLabel 71"/>
    <w:rPr>
      <w:rFonts w:cs="Times New Roman"/>
    </w:rPr>
  </w:style>
  <w:style w:type="character" w:customStyle="1" w:styleId="ListLabel72">
    <w:name w:val="ListLabel 72"/>
    <w:rPr>
      <w:rFonts w:cs="Times New Roman"/>
    </w:rPr>
  </w:style>
  <w:style w:type="character" w:customStyle="1" w:styleId="ListLabel73">
    <w:name w:val="ListLabel 73"/>
    <w:rPr>
      <w:rFonts w:cs="Times New Roman"/>
      <w:color w:val="FF0000"/>
    </w:rPr>
  </w:style>
  <w:style w:type="character" w:customStyle="1" w:styleId="ListLabel74">
    <w:name w:val="ListLabel 74"/>
    <w:rPr>
      <w:rFonts w:cs="Times New Roman"/>
    </w:rPr>
  </w:style>
  <w:style w:type="character" w:customStyle="1" w:styleId="ListLabel75">
    <w:name w:val="ListLabel 75"/>
    <w:rPr>
      <w:rFonts w:cs="Times New Roman"/>
    </w:rPr>
  </w:style>
  <w:style w:type="character" w:customStyle="1" w:styleId="ListLabel76">
    <w:name w:val="ListLabel 76"/>
    <w:rPr>
      <w:rFonts w:cs="Times New Roman"/>
    </w:rPr>
  </w:style>
  <w:style w:type="character" w:customStyle="1" w:styleId="ListLabel77">
    <w:name w:val="ListLabel 77"/>
    <w:rPr>
      <w:rFonts w:cs="Times New Roman"/>
    </w:rPr>
  </w:style>
  <w:style w:type="character" w:customStyle="1" w:styleId="ListLabel78">
    <w:name w:val="ListLabel 78"/>
    <w:rPr>
      <w:rFonts w:cs="Times New Roman"/>
    </w:rPr>
  </w:style>
  <w:style w:type="character" w:customStyle="1" w:styleId="ListLabel79">
    <w:name w:val="ListLabel 79"/>
    <w:rPr>
      <w:rFonts w:cs="Times New Roman"/>
    </w:rPr>
  </w:style>
  <w:style w:type="character" w:customStyle="1" w:styleId="ListLabel80">
    <w:name w:val="ListLabel 80"/>
    <w:rPr>
      <w:rFonts w:cs="Times New Roman"/>
    </w:rPr>
  </w:style>
  <w:style w:type="character" w:customStyle="1" w:styleId="ListLabel81">
    <w:name w:val="ListLabel 81"/>
    <w:rPr>
      <w:rFonts w:cs="Times New Roman"/>
    </w:rPr>
  </w:style>
  <w:style w:type="character" w:customStyle="1" w:styleId="ListLabel82">
    <w:name w:val="ListLabel 82"/>
    <w:rPr>
      <w:rFonts w:cs="Times New Roman"/>
    </w:rPr>
  </w:style>
  <w:style w:type="character" w:customStyle="1" w:styleId="ListLabel83">
    <w:name w:val="ListLabel 83"/>
    <w:rPr>
      <w:rFonts w:cs="Times New Roman"/>
    </w:rPr>
  </w:style>
  <w:style w:type="character" w:customStyle="1" w:styleId="ListLabel84">
    <w:name w:val="ListLabel 84"/>
    <w:rPr>
      <w:rFonts w:cs="Times New Roman"/>
    </w:rPr>
  </w:style>
  <w:style w:type="character" w:customStyle="1" w:styleId="ListLabel85">
    <w:name w:val="ListLabel 85"/>
    <w:rPr>
      <w:rFonts w:cs="Times New Roman"/>
    </w:rPr>
  </w:style>
  <w:style w:type="character" w:customStyle="1" w:styleId="ListLabel86">
    <w:name w:val="ListLabel 86"/>
    <w:rPr>
      <w:rFonts w:cs="Times New Roman"/>
    </w:rPr>
  </w:style>
  <w:style w:type="character" w:customStyle="1" w:styleId="ListLabel87">
    <w:name w:val="ListLabel 87"/>
    <w:rPr>
      <w:rFonts w:cs="Times New Roman"/>
    </w:rPr>
  </w:style>
  <w:style w:type="character" w:customStyle="1" w:styleId="ListLabel88">
    <w:name w:val="ListLabel 88"/>
    <w:rPr>
      <w:rFonts w:cs="Times New Roman"/>
    </w:rPr>
  </w:style>
  <w:style w:type="character" w:customStyle="1" w:styleId="ListLabel89">
    <w:name w:val="ListLabel 89"/>
    <w:rPr>
      <w:rFonts w:cs="Times New Roman"/>
    </w:rPr>
  </w:style>
  <w:style w:type="character" w:customStyle="1" w:styleId="ListLabel90">
    <w:name w:val="ListLabel 90"/>
    <w:rPr>
      <w:rFonts w:cs="Times New Roman"/>
    </w:rPr>
  </w:style>
  <w:style w:type="character" w:customStyle="1" w:styleId="ListLabel91">
    <w:name w:val="ListLabel 91"/>
    <w:rPr>
      <w:rFonts w:cs="Times New Roman"/>
    </w:rPr>
  </w:style>
  <w:style w:type="character" w:customStyle="1" w:styleId="ListLabel92">
    <w:name w:val="ListLabel 92"/>
    <w:rPr>
      <w:rFonts w:cs="Times New Roman"/>
    </w:rPr>
  </w:style>
  <w:style w:type="character" w:customStyle="1" w:styleId="ListLabel93">
    <w:name w:val="ListLabel 93"/>
    <w:rPr>
      <w:rFonts w:cs="Times New Roman"/>
    </w:rPr>
  </w:style>
  <w:style w:type="character" w:customStyle="1" w:styleId="ListLabel94">
    <w:name w:val="ListLabel 94"/>
    <w:rPr>
      <w:rFonts w:cs="Times New Roman"/>
    </w:rPr>
  </w:style>
  <w:style w:type="character" w:customStyle="1" w:styleId="ListLabel95">
    <w:name w:val="ListLabel 95"/>
    <w:rPr>
      <w:rFonts w:cs="Times New Roman"/>
    </w:rPr>
  </w:style>
  <w:style w:type="character" w:customStyle="1" w:styleId="ListLabel96">
    <w:name w:val="ListLabel 96"/>
    <w:rPr>
      <w:rFonts w:cs="Times New Roman"/>
    </w:rPr>
  </w:style>
  <w:style w:type="character" w:customStyle="1" w:styleId="ListLabel97">
    <w:name w:val="ListLabel 97"/>
    <w:rPr>
      <w:rFonts w:cs="Times New Roman"/>
    </w:rPr>
  </w:style>
  <w:style w:type="character" w:customStyle="1" w:styleId="ListLabel98">
    <w:name w:val="ListLabel 98"/>
    <w:rPr>
      <w:rFonts w:cs="Times New Roman"/>
    </w:rPr>
  </w:style>
  <w:style w:type="character" w:customStyle="1" w:styleId="ListLabel99">
    <w:name w:val="ListLabel 99"/>
    <w:rPr>
      <w:rFonts w:cs="Times New Roman"/>
    </w:rPr>
  </w:style>
  <w:style w:type="character" w:customStyle="1" w:styleId="ListLabel100">
    <w:name w:val="ListLabel 100"/>
    <w:rPr>
      <w:rFonts w:cs="Times New Roman"/>
    </w:rPr>
  </w:style>
  <w:style w:type="character" w:customStyle="1" w:styleId="ListLabel101">
    <w:name w:val="ListLabel 101"/>
    <w:rPr>
      <w:rFonts w:cs="Times New Roman"/>
    </w:rPr>
  </w:style>
  <w:style w:type="character" w:customStyle="1" w:styleId="ListLabel102">
    <w:name w:val="ListLabel 102"/>
    <w:rPr>
      <w:rFonts w:cs="Times New Roman"/>
    </w:rPr>
  </w:style>
  <w:style w:type="character" w:customStyle="1" w:styleId="ListLabel103">
    <w:name w:val="ListLabel 103"/>
    <w:rPr>
      <w:rFonts w:cs="Times New Roman"/>
    </w:rPr>
  </w:style>
  <w:style w:type="character" w:customStyle="1" w:styleId="ListLabel104">
    <w:name w:val="ListLabel 104"/>
    <w:rPr>
      <w:rFonts w:cs="Times New Roman"/>
    </w:rPr>
  </w:style>
  <w:style w:type="character" w:customStyle="1" w:styleId="ListLabel105">
    <w:name w:val="ListLabel 105"/>
    <w:rPr>
      <w:rFonts w:cs="Times New Roman"/>
    </w:rPr>
  </w:style>
  <w:style w:type="character" w:customStyle="1" w:styleId="ListLabel106">
    <w:name w:val="ListLabel 106"/>
    <w:rPr>
      <w:rFonts w:cs="Times New Roman"/>
    </w:rPr>
  </w:style>
  <w:style w:type="character" w:customStyle="1" w:styleId="ListLabel107">
    <w:name w:val="ListLabel 107"/>
    <w:rPr>
      <w:rFonts w:cs="Times New Roman"/>
    </w:rPr>
  </w:style>
  <w:style w:type="character" w:customStyle="1" w:styleId="ListLabel108">
    <w:name w:val="ListLabel 108"/>
    <w:rPr>
      <w:rFonts w:cs="Times New Roman"/>
    </w:rPr>
  </w:style>
  <w:style w:type="character" w:customStyle="1" w:styleId="ListLabel109">
    <w:name w:val="ListLabel 109"/>
    <w:rPr>
      <w:rFonts w:cs="Times New Roman"/>
    </w:rPr>
  </w:style>
  <w:style w:type="character" w:customStyle="1" w:styleId="ListLabel110">
    <w:name w:val="ListLabel 110"/>
    <w:rPr>
      <w:rFonts w:cs="Times New Roman"/>
    </w:rPr>
  </w:style>
  <w:style w:type="character" w:customStyle="1" w:styleId="ListLabel111">
    <w:name w:val="ListLabel 111"/>
    <w:rPr>
      <w:rFonts w:cs="Times New Roman"/>
    </w:rPr>
  </w:style>
  <w:style w:type="character" w:customStyle="1" w:styleId="ListLabel112">
    <w:name w:val="ListLabel 112"/>
    <w:rPr>
      <w:rFonts w:cs="Times New Roman"/>
    </w:rPr>
  </w:style>
  <w:style w:type="character" w:customStyle="1" w:styleId="ListLabel113">
    <w:name w:val="ListLabel 113"/>
    <w:rPr>
      <w:rFonts w:cs="Times New Roman"/>
    </w:rPr>
  </w:style>
  <w:style w:type="character" w:customStyle="1" w:styleId="ListLabel114">
    <w:name w:val="ListLabel 114"/>
    <w:rPr>
      <w:rFonts w:cs="Times New Roman"/>
    </w:rPr>
  </w:style>
  <w:style w:type="character" w:customStyle="1" w:styleId="ListLabel115">
    <w:name w:val="ListLabel 115"/>
    <w:rPr>
      <w:rFonts w:cs="Times New Roman"/>
    </w:rPr>
  </w:style>
  <w:style w:type="character" w:customStyle="1" w:styleId="ListLabel116">
    <w:name w:val="ListLabel 116"/>
    <w:rPr>
      <w:rFonts w:cs="Times New Roman"/>
    </w:rPr>
  </w:style>
  <w:style w:type="character" w:customStyle="1" w:styleId="ListLabel117">
    <w:name w:val="ListLabel 117"/>
    <w:rPr>
      <w:rFonts w:cs="Times New Roman"/>
    </w:rPr>
  </w:style>
  <w:style w:type="character" w:customStyle="1" w:styleId="ListLabel118">
    <w:name w:val="ListLabel 118"/>
    <w:rPr>
      <w:rFonts w:ascii="Arial" w:hAnsi="Arial" w:cs="Arial"/>
    </w:rPr>
  </w:style>
  <w:style w:type="character" w:customStyle="1" w:styleId="ListLabel119">
    <w:name w:val="ListLabel 119"/>
    <w:rPr>
      <w:rFonts w:cs="Times New Roman"/>
    </w:rPr>
  </w:style>
  <w:style w:type="character" w:customStyle="1" w:styleId="ListLabel120">
    <w:name w:val="ListLabel 120"/>
    <w:rPr>
      <w:rFonts w:cs="Times New Roman"/>
    </w:rPr>
  </w:style>
  <w:style w:type="character" w:customStyle="1" w:styleId="ListLabel121">
    <w:name w:val="ListLabel 121"/>
    <w:rPr>
      <w:rFonts w:cs="Times New Roman"/>
    </w:rPr>
  </w:style>
  <w:style w:type="character" w:customStyle="1" w:styleId="ListLabel122">
    <w:name w:val="ListLabel 122"/>
    <w:rPr>
      <w:rFonts w:cs="Times New Roman"/>
    </w:rPr>
  </w:style>
  <w:style w:type="character" w:customStyle="1" w:styleId="ListLabel123">
    <w:name w:val="ListLabel 123"/>
    <w:rPr>
      <w:rFonts w:cs="Times New Roman"/>
    </w:rPr>
  </w:style>
  <w:style w:type="character" w:customStyle="1" w:styleId="ListLabel124">
    <w:name w:val="ListLabel 124"/>
    <w:rPr>
      <w:rFonts w:cs="Times New Roman"/>
    </w:rPr>
  </w:style>
  <w:style w:type="character" w:customStyle="1" w:styleId="ListLabel125">
    <w:name w:val="ListLabel 125"/>
    <w:rPr>
      <w:rFonts w:cs="Times New Roman"/>
    </w:rPr>
  </w:style>
  <w:style w:type="character" w:customStyle="1" w:styleId="ListLabel126">
    <w:name w:val="ListLabel 126"/>
    <w:rPr>
      <w:rFonts w:cs="Times New Roman"/>
    </w:rPr>
  </w:style>
  <w:style w:type="character" w:customStyle="1" w:styleId="ListLabel127">
    <w:name w:val="ListLabel 127"/>
    <w:rPr>
      <w:rFonts w:ascii="Arial" w:hAnsi="Arial" w:cs="Arial"/>
      <w:b/>
    </w:rPr>
  </w:style>
  <w:style w:type="character" w:customStyle="1" w:styleId="ListLabel128">
    <w:name w:val="ListLabel 128"/>
    <w:rPr>
      <w:rFonts w:cs="Times New Roman"/>
    </w:rPr>
  </w:style>
  <w:style w:type="character" w:customStyle="1" w:styleId="ListLabel129">
    <w:name w:val="ListLabel 129"/>
    <w:rPr>
      <w:rFonts w:cs="Times New Roman"/>
    </w:rPr>
  </w:style>
  <w:style w:type="character" w:customStyle="1" w:styleId="ListLabel130">
    <w:name w:val="ListLabel 130"/>
    <w:rPr>
      <w:rFonts w:cs="Times New Roman"/>
    </w:rPr>
  </w:style>
  <w:style w:type="character" w:customStyle="1" w:styleId="ListLabel131">
    <w:name w:val="ListLabel 131"/>
    <w:rPr>
      <w:rFonts w:cs="Times New Roman"/>
    </w:rPr>
  </w:style>
  <w:style w:type="character" w:customStyle="1" w:styleId="ListLabel132">
    <w:name w:val="ListLabel 132"/>
    <w:rPr>
      <w:rFonts w:cs="Times New Roman"/>
    </w:rPr>
  </w:style>
  <w:style w:type="character" w:customStyle="1" w:styleId="ListLabel133">
    <w:name w:val="ListLabel 133"/>
    <w:rPr>
      <w:rFonts w:cs="Times New Roman"/>
    </w:rPr>
  </w:style>
  <w:style w:type="character" w:customStyle="1" w:styleId="ListLabel134">
    <w:name w:val="ListLabel 134"/>
    <w:rPr>
      <w:rFonts w:cs="Times New Roman"/>
    </w:rPr>
  </w:style>
  <w:style w:type="character" w:customStyle="1" w:styleId="ListLabel135">
    <w:name w:val="ListLabel 135"/>
    <w:rPr>
      <w:rFonts w:cs="Times New Roman"/>
    </w:rPr>
  </w:style>
  <w:style w:type="character" w:customStyle="1" w:styleId="ListLabel136">
    <w:name w:val="ListLabel 136"/>
    <w:rPr>
      <w:rFonts w:ascii="Arial" w:hAnsi="Arial" w:cs="Arial"/>
      <w:color w:val="auto"/>
    </w:rPr>
  </w:style>
  <w:style w:type="character" w:customStyle="1" w:styleId="ListLabel137">
    <w:name w:val="ListLabel 137"/>
    <w:rPr>
      <w:rFonts w:cs="Times New Roman"/>
    </w:rPr>
  </w:style>
  <w:style w:type="character" w:customStyle="1" w:styleId="ListLabel138">
    <w:name w:val="ListLabel 138"/>
    <w:rPr>
      <w:rFonts w:cs="Times New Roman"/>
    </w:rPr>
  </w:style>
  <w:style w:type="character" w:customStyle="1" w:styleId="ListLabel139">
    <w:name w:val="ListLabel 139"/>
    <w:rPr>
      <w:rFonts w:cs="Times New Roman"/>
    </w:rPr>
  </w:style>
  <w:style w:type="character" w:customStyle="1" w:styleId="ListLabel140">
    <w:name w:val="ListLabel 140"/>
    <w:rPr>
      <w:rFonts w:cs="Times New Roman"/>
    </w:rPr>
  </w:style>
  <w:style w:type="character" w:customStyle="1" w:styleId="ListLabel141">
    <w:name w:val="ListLabel 141"/>
    <w:rPr>
      <w:rFonts w:cs="Times New Roman"/>
    </w:rPr>
  </w:style>
  <w:style w:type="character" w:customStyle="1" w:styleId="ListLabel142">
    <w:name w:val="ListLabel 142"/>
    <w:rPr>
      <w:rFonts w:cs="Times New Roman"/>
    </w:rPr>
  </w:style>
  <w:style w:type="character" w:customStyle="1" w:styleId="ListLabel143">
    <w:name w:val="ListLabel 143"/>
    <w:rPr>
      <w:rFonts w:cs="Times New Roman"/>
    </w:rPr>
  </w:style>
  <w:style w:type="character" w:customStyle="1" w:styleId="ListLabel144">
    <w:name w:val="ListLabel 144"/>
    <w:rPr>
      <w:rFonts w:cs="Times New Roman"/>
    </w:rPr>
  </w:style>
  <w:style w:type="character" w:customStyle="1" w:styleId="ListLabel145">
    <w:name w:val="ListLabel 145"/>
    <w:rPr>
      <w:rFonts w:ascii="Arial" w:hAnsi="Arial" w:cs="Arial"/>
    </w:rPr>
  </w:style>
  <w:style w:type="character" w:customStyle="1" w:styleId="ListLabel146">
    <w:name w:val="ListLabel 146"/>
    <w:rPr>
      <w:rFonts w:cs="Times New Roman"/>
    </w:rPr>
  </w:style>
  <w:style w:type="character" w:customStyle="1" w:styleId="ListLabel147">
    <w:name w:val="ListLabel 147"/>
    <w:rPr>
      <w:rFonts w:cs="Times New Roman"/>
    </w:rPr>
  </w:style>
  <w:style w:type="character" w:customStyle="1" w:styleId="ListLabel148">
    <w:name w:val="ListLabel 148"/>
    <w:rPr>
      <w:rFonts w:cs="Times New Roman"/>
    </w:rPr>
  </w:style>
  <w:style w:type="character" w:customStyle="1" w:styleId="ListLabel149">
    <w:name w:val="ListLabel 149"/>
    <w:rPr>
      <w:rFonts w:cs="Times New Roman"/>
    </w:rPr>
  </w:style>
  <w:style w:type="character" w:customStyle="1" w:styleId="ListLabel150">
    <w:name w:val="ListLabel 150"/>
    <w:rPr>
      <w:rFonts w:cs="Times New Roman"/>
    </w:rPr>
  </w:style>
  <w:style w:type="character" w:customStyle="1" w:styleId="ListLabel151">
    <w:name w:val="ListLabel 151"/>
    <w:rPr>
      <w:rFonts w:cs="Times New Roman"/>
    </w:rPr>
  </w:style>
  <w:style w:type="character" w:customStyle="1" w:styleId="ListLabel152">
    <w:name w:val="ListLabel 152"/>
    <w:rPr>
      <w:rFonts w:cs="Times New Roman"/>
    </w:rPr>
  </w:style>
  <w:style w:type="character" w:customStyle="1" w:styleId="ListLabel153">
    <w:name w:val="ListLabel 153"/>
    <w:rPr>
      <w:rFonts w:cs="Times New Roman"/>
    </w:rPr>
  </w:style>
  <w:style w:type="character" w:customStyle="1" w:styleId="ListLabel154">
    <w:name w:val="ListLabel 154"/>
    <w:rPr>
      <w:rFonts w:ascii="Arial" w:hAnsi="Arial" w:cs="Arial"/>
    </w:rPr>
  </w:style>
  <w:style w:type="character" w:customStyle="1" w:styleId="ListLabel155">
    <w:name w:val="ListLabel 155"/>
    <w:rPr>
      <w:rFonts w:cs="Times New Roman"/>
    </w:rPr>
  </w:style>
  <w:style w:type="character" w:customStyle="1" w:styleId="ListLabel156">
    <w:name w:val="ListLabel 156"/>
    <w:rPr>
      <w:rFonts w:cs="Times New Roman"/>
    </w:rPr>
  </w:style>
  <w:style w:type="character" w:customStyle="1" w:styleId="ListLabel157">
    <w:name w:val="ListLabel 157"/>
    <w:rPr>
      <w:rFonts w:cs="Times New Roman"/>
    </w:rPr>
  </w:style>
  <w:style w:type="character" w:customStyle="1" w:styleId="ListLabel158">
    <w:name w:val="ListLabel 158"/>
    <w:rPr>
      <w:rFonts w:cs="Times New Roman"/>
    </w:rPr>
  </w:style>
  <w:style w:type="character" w:customStyle="1" w:styleId="ListLabel159">
    <w:name w:val="ListLabel 159"/>
    <w:rPr>
      <w:rFonts w:cs="Times New Roman"/>
    </w:rPr>
  </w:style>
  <w:style w:type="character" w:customStyle="1" w:styleId="ListLabel160">
    <w:name w:val="ListLabel 160"/>
    <w:rPr>
      <w:rFonts w:cs="Times New Roman"/>
    </w:rPr>
  </w:style>
  <w:style w:type="character" w:customStyle="1" w:styleId="ListLabel161">
    <w:name w:val="ListLabel 161"/>
    <w:rPr>
      <w:rFonts w:cs="Times New Roman"/>
    </w:rPr>
  </w:style>
  <w:style w:type="character" w:customStyle="1" w:styleId="ListLabel162">
    <w:name w:val="ListLabel 162"/>
    <w:rPr>
      <w:rFonts w:cs="Times New Roman"/>
    </w:rPr>
  </w:style>
  <w:style w:type="character" w:customStyle="1" w:styleId="ListLabel163">
    <w:name w:val="ListLabel 163"/>
    <w:rPr>
      <w:rFonts w:ascii="Arial" w:hAnsi="Arial" w:cs="Arial"/>
    </w:rPr>
  </w:style>
  <w:style w:type="character" w:customStyle="1" w:styleId="ListLabel164">
    <w:name w:val="ListLabel 164"/>
    <w:rPr>
      <w:rFonts w:cs="Times New Roman"/>
    </w:rPr>
  </w:style>
  <w:style w:type="character" w:customStyle="1" w:styleId="ListLabel165">
    <w:name w:val="ListLabel 165"/>
    <w:rPr>
      <w:rFonts w:cs="Times New Roman"/>
    </w:rPr>
  </w:style>
  <w:style w:type="character" w:customStyle="1" w:styleId="ListLabel166">
    <w:name w:val="ListLabel 166"/>
    <w:rPr>
      <w:rFonts w:cs="Times New Roman"/>
    </w:rPr>
  </w:style>
  <w:style w:type="character" w:customStyle="1" w:styleId="ListLabel167">
    <w:name w:val="ListLabel 167"/>
    <w:rPr>
      <w:rFonts w:cs="Times New Roman"/>
    </w:rPr>
  </w:style>
  <w:style w:type="character" w:customStyle="1" w:styleId="ListLabel168">
    <w:name w:val="ListLabel 168"/>
    <w:rPr>
      <w:rFonts w:cs="Times New Roman"/>
    </w:rPr>
  </w:style>
  <w:style w:type="character" w:customStyle="1" w:styleId="ListLabel169">
    <w:name w:val="ListLabel 169"/>
    <w:rPr>
      <w:rFonts w:cs="Times New Roman"/>
    </w:rPr>
  </w:style>
  <w:style w:type="character" w:customStyle="1" w:styleId="ListLabel170">
    <w:name w:val="ListLabel 170"/>
    <w:rPr>
      <w:rFonts w:cs="Times New Roman"/>
    </w:rPr>
  </w:style>
  <w:style w:type="character" w:customStyle="1" w:styleId="ListLabel171">
    <w:name w:val="ListLabel 171"/>
    <w:rPr>
      <w:rFonts w:cs="Times New Roman"/>
    </w:rPr>
  </w:style>
  <w:style w:type="character" w:customStyle="1" w:styleId="ListLabel172">
    <w:name w:val="ListLabel 172"/>
    <w:rPr>
      <w:rFonts w:ascii="Arial" w:hAnsi="Arial" w:cs="Arial"/>
    </w:rPr>
  </w:style>
  <w:style w:type="character" w:customStyle="1" w:styleId="ListLabel173">
    <w:name w:val="ListLabel 173"/>
    <w:rPr>
      <w:rFonts w:cs="Times New Roman"/>
    </w:rPr>
  </w:style>
  <w:style w:type="character" w:customStyle="1" w:styleId="ListLabel174">
    <w:name w:val="ListLabel 174"/>
    <w:rPr>
      <w:rFonts w:cs="Times New Roman"/>
    </w:rPr>
  </w:style>
  <w:style w:type="character" w:customStyle="1" w:styleId="ListLabel175">
    <w:name w:val="ListLabel 175"/>
    <w:rPr>
      <w:rFonts w:cs="Times New Roman"/>
    </w:rPr>
  </w:style>
  <w:style w:type="character" w:customStyle="1" w:styleId="ListLabel176">
    <w:name w:val="ListLabel 176"/>
    <w:rPr>
      <w:rFonts w:cs="Times New Roman"/>
    </w:rPr>
  </w:style>
  <w:style w:type="character" w:customStyle="1" w:styleId="ListLabel177">
    <w:name w:val="ListLabel 177"/>
    <w:rPr>
      <w:rFonts w:cs="Times New Roman"/>
    </w:rPr>
  </w:style>
  <w:style w:type="character" w:customStyle="1" w:styleId="ListLabel178">
    <w:name w:val="ListLabel 178"/>
    <w:rPr>
      <w:rFonts w:cs="Times New Roman"/>
    </w:rPr>
  </w:style>
  <w:style w:type="character" w:customStyle="1" w:styleId="ListLabel179">
    <w:name w:val="ListLabel 179"/>
    <w:rPr>
      <w:rFonts w:cs="Times New Roman"/>
    </w:rPr>
  </w:style>
  <w:style w:type="character" w:customStyle="1" w:styleId="ListLabel180">
    <w:name w:val="ListLabel 180"/>
    <w:rPr>
      <w:rFonts w:cs="Times New Roman"/>
    </w:rPr>
  </w:style>
  <w:style w:type="character" w:customStyle="1" w:styleId="ListLabel181">
    <w:name w:val="ListLabel 181"/>
    <w:rPr>
      <w:rFonts w:ascii="Arial" w:hAnsi="Arial" w:cs="Arial"/>
    </w:rPr>
  </w:style>
  <w:style w:type="character" w:customStyle="1" w:styleId="ListLabel182">
    <w:name w:val="ListLabel 182"/>
    <w:rPr>
      <w:rFonts w:cs="Times New Roman"/>
    </w:rPr>
  </w:style>
  <w:style w:type="character" w:customStyle="1" w:styleId="ListLabel183">
    <w:name w:val="ListLabel 183"/>
    <w:rPr>
      <w:rFonts w:cs="Times New Roman"/>
    </w:rPr>
  </w:style>
  <w:style w:type="character" w:customStyle="1" w:styleId="ListLabel184">
    <w:name w:val="ListLabel 184"/>
    <w:rPr>
      <w:rFonts w:cs="Times New Roman"/>
    </w:rPr>
  </w:style>
  <w:style w:type="character" w:customStyle="1" w:styleId="ListLabel185">
    <w:name w:val="ListLabel 185"/>
    <w:rPr>
      <w:rFonts w:cs="Times New Roman"/>
    </w:rPr>
  </w:style>
  <w:style w:type="character" w:customStyle="1" w:styleId="ListLabel186">
    <w:name w:val="ListLabel 186"/>
    <w:rPr>
      <w:rFonts w:cs="Times New Roman"/>
    </w:rPr>
  </w:style>
  <w:style w:type="character" w:customStyle="1" w:styleId="ListLabel187">
    <w:name w:val="ListLabel 187"/>
    <w:rPr>
      <w:rFonts w:cs="Times New Roman"/>
    </w:rPr>
  </w:style>
  <w:style w:type="character" w:customStyle="1" w:styleId="ListLabel188">
    <w:name w:val="ListLabel 188"/>
    <w:rPr>
      <w:rFonts w:cs="Times New Roman"/>
    </w:rPr>
  </w:style>
  <w:style w:type="character" w:customStyle="1" w:styleId="ListLabel189">
    <w:name w:val="ListLabel 189"/>
    <w:rPr>
      <w:rFonts w:cs="Times New Roman"/>
    </w:rPr>
  </w:style>
  <w:style w:type="character" w:customStyle="1" w:styleId="ListLabel190">
    <w:name w:val="ListLabel 190"/>
    <w:rPr>
      <w:rFonts w:ascii="Arial" w:hAnsi="Arial" w:cs="Arial"/>
    </w:rPr>
  </w:style>
  <w:style w:type="character" w:customStyle="1" w:styleId="ListLabel191">
    <w:name w:val="ListLabel 191"/>
    <w:rPr>
      <w:rFonts w:cs="Times New Roman"/>
    </w:rPr>
  </w:style>
  <w:style w:type="character" w:customStyle="1" w:styleId="ListLabel192">
    <w:name w:val="ListLabel 192"/>
    <w:rPr>
      <w:rFonts w:cs="Times New Roman"/>
    </w:rPr>
  </w:style>
  <w:style w:type="character" w:customStyle="1" w:styleId="ListLabel193">
    <w:name w:val="ListLabel 193"/>
    <w:rPr>
      <w:rFonts w:cs="Times New Roman"/>
    </w:rPr>
  </w:style>
  <w:style w:type="character" w:customStyle="1" w:styleId="ListLabel194">
    <w:name w:val="ListLabel 194"/>
    <w:rPr>
      <w:rFonts w:cs="Times New Roman"/>
    </w:rPr>
  </w:style>
  <w:style w:type="character" w:customStyle="1" w:styleId="ListLabel195">
    <w:name w:val="ListLabel 195"/>
    <w:rPr>
      <w:rFonts w:cs="Times New Roman"/>
    </w:rPr>
  </w:style>
  <w:style w:type="character" w:customStyle="1" w:styleId="ListLabel196">
    <w:name w:val="ListLabel 196"/>
    <w:rPr>
      <w:rFonts w:cs="Times New Roman"/>
    </w:rPr>
  </w:style>
  <w:style w:type="character" w:customStyle="1" w:styleId="ListLabel197">
    <w:name w:val="ListLabel 197"/>
    <w:rPr>
      <w:rFonts w:cs="Times New Roman"/>
    </w:rPr>
  </w:style>
  <w:style w:type="character" w:customStyle="1" w:styleId="ListLabel198">
    <w:name w:val="ListLabel 198"/>
    <w:rPr>
      <w:rFonts w:cs="Times New Roman"/>
    </w:rPr>
  </w:style>
  <w:style w:type="character" w:customStyle="1" w:styleId="ListLabel199">
    <w:name w:val="ListLabel 199"/>
    <w:rPr>
      <w:rFonts w:ascii="Arial" w:hAnsi="Arial" w:cs="Arial"/>
      <w:i w:val="0"/>
      <w:iCs w:val="0"/>
      <w:sz w:val="20"/>
      <w:szCs w:val="20"/>
    </w:rPr>
  </w:style>
  <w:style w:type="character" w:customStyle="1" w:styleId="ListLabel200">
    <w:name w:val="ListLabel 200"/>
    <w:rPr>
      <w:rFonts w:cs="Times New Roman"/>
    </w:rPr>
  </w:style>
  <w:style w:type="character" w:customStyle="1" w:styleId="ListLabel201">
    <w:name w:val="ListLabel 201"/>
    <w:rPr>
      <w:rFonts w:cs="Times New Roman"/>
    </w:rPr>
  </w:style>
  <w:style w:type="character" w:customStyle="1" w:styleId="ListLabel202">
    <w:name w:val="ListLabel 202"/>
    <w:rPr>
      <w:rFonts w:cs="Times New Roman"/>
    </w:rPr>
  </w:style>
  <w:style w:type="character" w:customStyle="1" w:styleId="ListLabel203">
    <w:name w:val="ListLabel 203"/>
    <w:rPr>
      <w:rFonts w:cs="Times New Roman"/>
    </w:rPr>
  </w:style>
  <w:style w:type="character" w:customStyle="1" w:styleId="ListLabel204">
    <w:name w:val="ListLabel 204"/>
    <w:rPr>
      <w:rFonts w:cs="Times New Roman"/>
    </w:rPr>
  </w:style>
  <w:style w:type="character" w:customStyle="1" w:styleId="ListLabel205">
    <w:name w:val="ListLabel 205"/>
    <w:rPr>
      <w:rFonts w:cs="Times New Roman"/>
    </w:rPr>
  </w:style>
  <w:style w:type="character" w:customStyle="1" w:styleId="ListLabel206">
    <w:name w:val="ListLabel 206"/>
    <w:rPr>
      <w:rFonts w:cs="Times New Roman"/>
    </w:rPr>
  </w:style>
  <w:style w:type="character" w:customStyle="1" w:styleId="ListLabel207">
    <w:name w:val="ListLabel 207"/>
    <w:rPr>
      <w:rFonts w:cs="Times New Roman"/>
    </w:rPr>
  </w:style>
  <w:style w:type="character" w:customStyle="1" w:styleId="ListLabel208">
    <w:name w:val="ListLabel 208"/>
    <w:rPr>
      <w:rFonts w:ascii="Arial" w:hAnsi="Arial" w:cs="Arial"/>
      <w:color w:val="FF0000"/>
      <w:sz w:val="20"/>
      <w:szCs w:val="20"/>
    </w:rPr>
  </w:style>
  <w:style w:type="character" w:customStyle="1" w:styleId="ListLabel209">
    <w:name w:val="ListLabel 209"/>
    <w:rPr>
      <w:rFonts w:cs="Times New Roman"/>
    </w:rPr>
  </w:style>
  <w:style w:type="character" w:customStyle="1" w:styleId="ListLabel210">
    <w:name w:val="ListLabel 210"/>
    <w:rPr>
      <w:rFonts w:cs="Times New Roman"/>
    </w:rPr>
  </w:style>
  <w:style w:type="character" w:customStyle="1" w:styleId="ListLabel211">
    <w:name w:val="ListLabel 211"/>
    <w:rPr>
      <w:rFonts w:cs="Times New Roman"/>
    </w:rPr>
  </w:style>
  <w:style w:type="character" w:customStyle="1" w:styleId="ListLabel212">
    <w:name w:val="ListLabel 212"/>
    <w:rPr>
      <w:rFonts w:cs="Times New Roman"/>
    </w:rPr>
  </w:style>
  <w:style w:type="character" w:customStyle="1" w:styleId="ListLabel213">
    <w:name w:val="ListLabel 213"/>
    <w:rPr>
      <w:rFonts w:cs="Times New Roman"/>
    </w:rPr>
  </w:style>
  <w:style w:type="character" w:customStyle="1" w:styleId="ListLabel214">
    <w:name w:val="ListLabel 214"/>
    <w:rPr>
      <w:rFonts w:cs="Times New Roman"/>
    </w:rPr>
  </w:style>
  <w:style w:type="character" w:customStyle="1" w:styleId="ListLabel215">
    <w:name w:val="ListLabel 215"/>
    <w:rPr>
      <w:rFonts w:cs="Times New Roman"/>
    </w:rPr>
  </w:style>
  <w:style w:type="character" w:customStyle="1" w:styleId="ListLabel216">
    <w:name w:val="ListLabel 216"/>
    <w:rPr>
      <w:rFonts w:cs="Times New Roman"/>
    </w:rPr>
  </w:style>
  <w:style w:type="character" w:customStyle="1" w:styleId="ListLabel217">
    <w:name w:val="ListLabel 217"/>
    <w:rPr>
      <w:rFonts w:cs="Times New Roman"/>
    </w:rPr>
  </w:style>
  <w:style w:type="character" w:customStyle="1" w:styleId="ListLabel218">
    <w:name w:val="ListLabel 218"/>
    <w:rPr>
      <w:rFonts w:cs="Times New Roman"/>
    </w:rPr>
  </w:style>
  <w:style w:type="character" w:customStyle="1" w:styleId="ListLabel219">
    <w:name w:val="ListLabel 219"/>
    <w:rPr>
      <w:rFonts w:cs="Times New Roman"/>
    </w:rPr>
  </w:style>
  <w:style w:type="character" w:customStyle="1" w:styleId="ListLabel220">
    <w:name w:val="ListLabel 220"/>
    <w:rPr>
      <w:rFonts w:cs="Times New Roman"/>
    </w:rPr>
  </w:style>
  <w:style w:type="character" w:customStyle="1" w:styleId="ListLabel221">
    <w:name w:val="ListLabel 221"/>
    <w:rPr>
      <w:rFonts w:cs="Times New Roman"/>
    </w:rPr>
  </w:style>
  <w:style w:type="character" w:customStyle="1" w:styleId="ListLabel222">
    <w:name w:val="ListLabel 222"/>
    <w:rPr>
      <w:rFonts w:cs="Times New Roman"/>
    </w:rPr>
  </w:style>
  <w:style w:type="character" w:customStyle="1" w:styleId="ListLabel223">
    <w:name w:val="ListLabel 223"/>
    <w:rPr>
      <w:rFonts w:cs="Times New Roman"/>
    </w:rPr>
  </w:style>
  <w:style w:type="character" w:customStyle="1" w:styleId="ListLabel224">
    <w:name w:val="ListLabel 224"/>
    <w:rPr>
      <w:rFonts w:cs="Times New Roman"/>
    </w:rPr>
  </w:style>
  <w:style w:type="character" w:customStyle="1" w:styleId="ListLabel225">
    <w:name w:val="ListLabel 225"/>
    <w:rPr>
      <w:rFonts w:cs="Times New Roman"/>
    </w:rPr>
  </w:style>
  <w:style w:type="character" w:customStyle="1" w:styleId="ListLabel226">
    <w:name w:val="ListLabel 226"/>
    <w:rPr>
      <w:rFonts w:cs="Times New Roman"/>
    </w:rPr>
  </w:style>
  <w:style w:type="character" w:customStyle="1" w:styleId="ListLabel227">
    <w:name w:val="ListLabel 227"/>
    <w:rPr>
      <w:rFonts w:cs="Times New Roman"/>
    </w:rPr>
  </w:style>
  <w:style w:type="character" w:customStyle="1" w:styleId="ListLabel228">
    <w:name w:val="ListLabel 228"/>
    <w:rPr>
      <w:rFonts w:cs="Times New Roman"/>
    </w:rPr>
  </w:style>
  <w:style w:type="character" w:customStyle="1" w:styleId="ListLabel229">
    <w:name w:val="ListLabel 229"/>
    <w:rPr>
      <w:rFonts w:cs="Times New Roman"/>
    </w:rPr>
  </w:style>
  <w:style w:type="character" w:customStyle="1" w:styleId="ListLabel230">
    <w:name w:val="ListLabel 230"/>
    <w:rPr>
      <w:rFonts w:cs="Times New Roman"/>
    </w:rPr>
  </w:style>
  <w:style w:type="character" w:customStyle="1" w:styleId="ListLabel231">
    <w:name w:val="ListLabel 231"/>
    <w:rPr>
      <w:rFonts w:cs="Times New Roman"/>
    </w:rPr>
  </w:style>
  <w:style w:type="character" w:customStyle="1" w:styleId="ListLabel232">
    <w:name w:val="ListLabel 232"/>
    <w:rPr>
      <w:rFonts w:cs="Times New Roman"/>
    </w:rPr>
  </w:style>
  <w:style w:type="character" w:customStyle="1" w:styleId="ListLabel233">
    <w:name w:val="ListLabel 233"/>
    <w:rPr>
      <w:rFonts w:cs="Times New Roman"/>
    </w:rPr>
  </w:style>
  <w:style w:type="character" w:customStyle="1" w:styleId="ListLabel234">
    <w:name w:val="ListLabel 234"/>
    <w:rPr>
      <w:rFonts w:cs="Times New Roman"/>
    </w:rPr>
  </w:style>
  <w:style w:type="character" w:customStyle="1" w:styleId="ListLabel235">
    <w:name w:val="ListLabel 235"/>
    <w:rPr>
      <w:rFonts w:ascii="Arial" w:hAnsi="Arial" w:cs="Arial"/>
    </w:rPr>
  </w:style>
  <w:style w:type="character" w:customStyle="1" w:styleId="ListLabel236">
    <w:name w:val="ListLabel 236"/>
    <w:rPr>
      <w:rFonts w:cs="Times New Roman"/>
    </w:rPr>
  </w:style>
  <w:style w:type="character" w:customStyle="1" w:styleId="ListLabel237">
    <w:name w:val="ListLabel 237"/>
    <w:rPr>
      <w:rFonts w:cs="Times New Roman"/>
    </w:rPr>
  </w:style>
  <w:style w:type="character" w:customStyle="1" w:styleId="ListLabel238">
    <w:name w:val="ListLabel 238"/>
    <w:rPr>
      <w:rFonts w:cs="Times New Roman"/>
    </w:rPr>
  </w:style>
  <w:style w:type="character" w:customStyle="1" w:styleId="ListLabel239">
    <w:name w:val="ListLabel 239"/>
    <w:rPr>
      <w:rFonts w:cs="Times New Roman"/>
    </w:rPr>
  </w:style>
  <w:style w:type="character" w:customStyle="1" w:styleId="ListLabel240">
    <w:name w:val="ListLabel 240"/>
    <w:rPr>
      <w:rFonts w:cs="Times New Roman"/>
    </w:rPr>
  </w:style>
  <w:style w:type="character" w:customStyle="1" w:styleId="ListLabel241">
    <w:name w:val="ListLabel 241"/>
    <w:rPr>
      <w:rFonts w:cs="Times New Roman"/>
    </w:rPr>
  </w:style>
  <w:style w:type="character" w:customStyle="1" w:styleId="ListLabel242">
    <w:name w:val="ListLabel 242"/>
    <w:rPr>
      <w:rFonts w:cs="Times New Roman"/>
    </w:rPr>
  </w:style>
  <w:style w:type="character" w:customStyle="1" w:styleId="ListLabel243">
    <w:name w:val="ListLabel 243"/>
    <w:rPr>
      <w:rFonts w:cs="Times New Roman"/>
    </w:rPr>
  </w:style>
  <w:style w:type="character" w:customStyle="1" w:styleId="ListLabel244">
    <w:name w:val="ListLabel 244"/>
    <w:rPr>
      <w:rFonts w:ascii="Arial" w:hAnsi="Arial" w:cs="Arial"/>
    </w:rPr>
  </w:style>
  <w:style w:type="character" w:customStyle="1" w:styleId="ListLabel245">
    <w:name w:val="ListLabel 245"/>
    <w:rPr>
      <w:rFonts w:cs="Times New Roman"/>
    </w:rPr>
  </w:style>
  <w:style w:type="character" w:customStyle="1" w:styleId="ListLabel246">
    <w:name w:val="ListLabel 246"/>
    <w:rPr>
      <w:rFonts w:cs="Times New Roman"/>
    </w:rPr>
  </w:style>
  <w:style w:type="character" w:customStyle="1" w:styleId="ListLabel247">
    <w:name w:val="ListLabel 247"/>
    <w:rPr>
      <w:rFonts w:cs="Times New Roman"/>
    </w:rPr>
  </w:style>
  <w:style w:type="character" w:customStyle="1" w:styleId="ListLabel248">
    <w:name w:val="ListLabel 248"/>
    <w:rPr>
      <w:rFonts w:cs="Times New Roman"/>
    </w:rPr>
  </w:style>
  <w:style w:type="character" w:customStyle="1" w:styleId="ListLabel249">
    <w:name w:val="ListLabel 249"/>
    <w:rPr>
      <w:rFonts w:cs="Times New Roman"/>
    </w:rPr>
  </w:style>
  <w:style w:type="character" w:customStyle="1" w:styleId="ListLabel250">
    <w:name w:val="ListLabel 250"/>
    <w:rPr>
      <w:rFonts w:cs="Times New Roman"/>
    </w:rPr>
  </w:style>
  <w:style w:type="character" w:customStyle="1" w:styleId="ListLabel251">
    <w:name w:val="ListLabel 251"/>
    <w:rPr>
      <w:rFonts w:cs="Times New Roman"/>
    </w:rPr>
  </w:style>
  <w:style w:type="character" w:customStyle="1" w:styleId="ListLabel252">
    <w:name w:val="ListLabel 252"/>
    <w:rPr>
      <w:rFonts w:cs="Times New Roman"/>
    </w:rPr>
  </w:style>
  <w:style w:type="character" w:customStyle="1" w:styleId="ListLabel253">
    <w:name w:val="ListLabel 253"/>
    <w:rPr>
      <w:rFonts w:ascii="Arial" w:hAnsi="Arial" w:cs="Arial"/>
    </w:rPr>
  </w:style>
  <w:style w:type="character" w:customStyle="1" w:styleId="ListLabel254">
    <w:name w:val="ListLabel 254"/>
    <w:rPr>
      <w:rFonts w:cs="Times New Roman"/>
    </w:rPr>
  </w:style>
  <w:style w:type="character" w:customStyle="1" w:styleId="ListLabel255">
    <w:name w:val="ListLabel 255"/>
    <w:rPr>
      <w:rFonts w:cs="Times New Roman"/>
    </w:rPr>
  </w:style>
  <w:style w:type="character" w:customStyle="1" w:styleId="ListLabel256">
    <w:name w:val="ListLabel 256"/>
    <w:rPr>
      <w:rFonts w:cs="Times New Roman"/>
    </w:rPr>
  </w:style>
  <w:style w:type="character" w:customStyle="1" w:styleId="ListLabel257">
    <w:name w:val="ListLabel 257"/>
    <w:rPr>
      <w:rFonts w:cs="Times New Roman"/>
    </w:rPr>
  </w:style>
  <w:style w:type="character" w:customStyle="1" w:styleId="ListLabel258">
    <w:name w:val="ListLabel 258"/>
    <w:rPr>
      <w:rFonts w:cs="Times New Roman"/>
    </w:rPr>
  </w:style>
  <w:style w:type="character" w:customStyle="1" w:styleId="ListLabel259">
    <w:name w:val="ListLabel 259"/>
    <w:rPr>
      <w:rFonts w:cs="Times New Roman"/>
    </w:rPr>
  </w:style>
  <w:style w:type="character" w:customStyle="1" w:styleId="ListLabel260">
    <w:name w:val="ListLabel 260"/>
    <w:rPr>
      <w:rFonts w:cs="Times New Roman"/>
    </w:rPr>
  </w:style>
  <w:style w:type="character" w:customStyle="1" w:styleId="ListLabel261">
    <w:name w:val="ListLabel 261"/>
    <w:rPr>
      <w:rFonts w:cs="Times New Roman"/>
    </w:rPr>
  </w:style>
  <w:style w:type="character" w:customStyle="1" w:styleId="ListLabel262">
    <w:name w:val="ListLabel 262"/>
    <w:rPr>
      <w:rFonts w:cs="Times New Roman"/>
    </w:rPr>
  </w:style>
  <w:style w:type="character" w:customStyle="1" w:styleId="ListLabel263">
    <w:name w:val="ListLabel 263"/>
    <w:rPr>
      <w:rFonts w:cs="Times New Roman"/>
    </w:rPr>
  </w:style>
  <w:style w:type="character" w:customStyle="1" w:styleId="ListLabel264">
    <w:name w:val="ListLabel 264"/>
    <w:rPr>
      <w:rFonts w:cs="Times New Roman"/>
    </w:rPr>
  </w:style>
  <w:style w:type="character" w:customStyle="1" w:styleId="ListLabel265">
    <w:name w:val="ListLabel 265"/>
    <w:rPr>
      <w:rFonts w:cs="Times New Roman"/>
    </w:rPr>
  </w:style>
  <w:style w:type="character" w:customStyle="1" w:styleId="ListLabel266">
    <w:name w:val="ListLabel 266"/>
    <w:rPr>
      <w:rFonts w:cs="Times New Roman"/>
    </w:rPr>
  </w:style>
  <w:style w:type="character" w:customStyle="1" w:styleId="ListLabel267">
    <w:name w:val="ListLabel 267"/>
    <w:rPr>
      <w:rFonts w:cs="Times New Roman"/>
    </w:rPr>
  </w:style>
  <w:style w:type="character" w:customStyle="1" w:styleId="ListLabel268">
    <w:name w:val="ListLabel 268"/>
    <w:rPr>
      <w:rFonts w:cs="Times New Roman"/>
    </w:rPr>
  </w:style>
  <w:style w:type="character" w:customStyle="1" w:styleId="ListLabel269">
    <w:name w:val="ListLabel 269"/>
    <w:rPr>
      <w:rFonts w:cs="Times New Roman"/>
    </w:rPr>
  </w:style>
  <w:style w:type="character" w:customStyle="1" w:styleId="ListLabel270">
    <w:name w:val="ListLabel 270"/>
    <w:rPr>
      <w:rFonts w:cs="Times New Roman"/>
    </w:rPr>
  </w:style>
  <w:style w:type="character" w:customStyle="1" w:styleId="ListLabel271">
    <w:name w:val="ListLabel 271"/>
    <w:rPr>
      <w:rFonts w:cs="Times New Roman"/>
    </w:rPr>
  </w:style>
  <w:style w:type="character" w:customStyle="1" w:styleId="ListLabel272">
    <w:name w:val="ListLabel 272"/>
    <w:rPr>
      <w:rFonts w:cs="Times New Roman"/>
    </w:rPr>
  </w:style>
  <w:style w:type="character" w:customStyle="1" w:styleId="ListLabel273">
    <w:name w:val="ListLabel 273"/>
    <w:rPr>
      <w:rFonts w:cs="Times New Roman"/>
    </w:rPr>
  </w:style>
  <w:style w:type="character" w:customStyle="1" w:styleId="ListLabel274">
    <w:name w:val="ListLabel 274"/>
    <w:rPr>
      <w:rFonts w:ascii="Arial" w:hAnsi="Arial" w:cs="Arial"/>
    </w:rPr>
  </w:style>
  <w:style w:type="character" w:customStyle="1" w:styleId="ListLabel275">
    <w:name w:val="ListLabel 275"/>
    <w:rPr>
      <w:rFonts w:cs="Times New Roman"/>
    </w:rPr>
  </w:style>
  <w:style w:type="character" w:customStyle="1" w:styleId="ListLabel276">
    <w:name w:val="ListLabel 276"/>
    <w:rPr>
      <w:rFonts w:cs="Times New Roman"/>
    </w:rPr>
  </w:style>
  <w:style w:type="character" w:customStyle="1" w:styleId="ListLabel277">
    <w:name w:val="ListLabel 277"/>
    <w:rPr>
      <w:rFonts w:cs="Times New Roman"/>
    </w:rPr>
  </w:style>
  <w:style w:type="character" w:customStyle="1" w:styleId="ListLabel278">
    <w:name w:val="ListLabel 278"/>
    <w:rPr>
      <w:rFonts w:cs="Times New Roman"/>
    </w:rPr>
  </w:style>
  <w:style w:type="character" w:customStyle="1" w:styleId="ListLabel279">
    <w:name w:val="ListLabel 279"/>
    <w:rPr>
      <w:rFonts w:cs="Times New Roman"/>
    </w:rPr>
  </w:style>
  <w:style w:type="character" w:customStyle="1" w:styleId="ListLabel280">
    <w:name w:val="ListLabel 280"/>
    <w:rPr>
      <w:rFonts w:cs="Times New Roman"/>
      <w:color w:val="auto"/>
    </w:rPr>
  </w:style>
  <w:style w:type="character" w:customStyle="1" w:styleId="ListLabel281">
    <w:name w:val="ListLabel 281"/>
    <w:rPr>
      <w:rFonts w:cs="Times New Roman"/>
    </w:rPr>
  </w:style>
  <w:style w:type="character" w:customStyle="1" w:styleId="ListLabel282">
    <w:name w:val="ListLabel 282"/>
    <w:rPr>
      <w:rFonts w:cs="Times New Roman"/>
    </w:rPr>
  </w:style>
  <w:style w:type="character" w:customStyle="1" w:styleId="ListLabel283">
    <w:name w:val="ListLabel 283"/>
    <w:rPr>
      <w:rFonts w:cs="Times New Roman"/>
    </w:rPr>
  </w:style>
  <w:style w:type="character" w:customStyle="1" w:styleId="ListLabel284">
    <w:name w:val="ListLabel 284"/>
    <w:rPr>
      <w:rFonts w:cs="Times New Roman"/>
    </w:rPr>
  </w:style>
  <w:style w:type="character" w:customStyle="1" w:styleId="ListLabel285">
    <w:name w:val="ListLabel 285"/>
    <w:rPr>
      <w:rFonts w:cs="Times New Roman"/>
    </w:rPr>
  </w:style>
  <w:style w:type="character" w:customStyle="1" w:styleId="ListLabel286">
    <w:name w:val="ListLabel 286"/>
    <w:rPr>
      <w:rFonts w:cs="Times New Roman"/>
    </w:rPr>
  </w:style>
  <w:style w:type="character" w:customStyle="1" w:styleId="ListLabel287">
    <w:name w:val="ListLabel 287"/>
    <w:rPr>
      <w:rFonts w:cs="Times New Roman"/>
    </w:rPr>
  </w:style>
  <w:style w:type="character" w:customStyle="1" w:styleId="ListLabel288">
    <w:name w:val="ListLabel 288"/>
    <w:rPr>
      <w:rFonts w:cs="Times New Roman"/>
    </w:rPr>
  </w:style>
  <w:style w:type="character" w:customStyle="1" w:styleId="ListLabel289">
    <w:name w:val="ListLabel 289"/>
    <w:rPr>
      <w:rFonts w:cs="Times New Roman"/>
    </w:rPr>
  </w:style>
  <w:style w:type="character" w:customStyle="1" w:styleId="ListLabel290">
    <w:name w:val="ListLabel 290"/>
    <w:rPr>
      <w:rFonts w:cs="Times New Roman"/>
    </w:rPr>
  </w:style>
  <w:style w:type="character" w:customStyle="1" w:styleId="ListLabel291">
    <w:name w:val="ListLabel 291"/>
    <w:rPr>
      <w:rFonts w:cs="Times New Roman"/>
    </w:rPr>
  </w:style>
  <w:style w:type="character" w:customStyle="1" w:styleId="ListLabel292">
    <w:name w:val="ListLabel 292"/>
    <w:rPr>
      <w:rFonts w:cs="Times New Roman"/>
      <w:color w:val="auto"/>
    </w:rPr>
  </w:style>
  <w:style w:type="character" w:customStyle="1" w:styleId="ListLabel293">
    <w:name w:val="ListLabel 293"/>
    <w:rPr>
      <w:rFonts w:cs="Times New Roman"/>
    </w:rPr>
  </w:style>
  <w:style w:type="character" w:customStyle="1" w:styleId="ListLabel294">
    <w:name w:val="ListLabel 294"/>
    <w:rPr>
      <w:rFonts w:cs="Times New Roman"/>
    </w:rPr>
  </w:style>
  <w:style w:type="character" w:customStyle="1" w:styleId="ListLabel295">
    <w:name w:val="ListLabel 295"/>
    <w:rPr>
      <w:rFonts w:cs="Times New Roman"/>
    </w:rPr>
  </w:style>
  <w:style w:type="character" w:customStyle="1" w:styleId="ListLabel296">
    <w:name w:val="ListLabel 296"/>
    <w:rPr>
      <w:rFonts w:cs="Times New Roman"/>
    </w:rPr>
  </w:style>
  <w:style w:type="character" w:customStyle="1" w:styleId="ListLabel297">
    <w:name w:val="ListLabel 297"/>
    <w:rPr>
      <w:rFonts w:cs="Times New Roman"/>
    </w:rPr>
  </w:style>
  <w:style w:type="character" w:customStyle="1" w:styleId="ListLabel298">
    <w:name w:val="ListLabel 298"/>
    <w:rPr>
      <w:rFonts w:ascii="Arial" w:hAnsi="Arial" w:cs="Arial"/>
      <w:color w:val="auto"/>
      <w:sz w:val="20"/>
      <w:szCs w:val="20"/>
    </w:rPr>
  </w:style>
  <w:style w:type="character" w:customStyle="1" w:styleId="ListLabel299">
    <w:name w:val="ListLabel 299"/>
    <w:rPr>
      <w:rFonts w:cs="Times New Roman"/>
    </w:rPr>
  </w:style>
  <w:style w:type="character" w:customStyle="1" w:styleId="ListLabel300">
    <w:name w:val="ListLabel 300"/>
    <w:rPr>
      <w:rFonts w:cs="Times New Roman"/>
    </w:rPr>
  </w:style>
  <w:style w:type="character" w:customStyle="1" w:styleId="ListLabel301">
    <w:name w:val="ListLabel 301"/>
    <w:rPr>
      <w:rFonts w:cs="Times New Roman"/>
    </w:rPr>
  </w:style>
  <w:style w:type="character" w:customStyle="1" w:styleId="ListLabel302">
    <w:name w:val="ListLabel 302"/>
    <w:rPr>
      <w:rFonts w:cs="Times New Roman"/>
    </w:rPr>
  </w:style>
  <w:style w:type="character" w:customStyle="1" w:styleId="ListLabel303">
    <w:name w:val="ListLabel 303"/>
    <w:rPr>
      <w:rFonts w:cs="Times New Roman"/>
    </w:rPr>
  </w:style>
  <w:style w:type="character" w:customStyle="1" w:styleId="ListLabel304">
    <w:name w:val="ListLabel 304"/>
    <w:rPr>
      <w:rFonts w:cs="Times New Roman"/>
    </w:rPr>
  </w:style>
  <w:style w:type="character" w:customStyle="1" w:styleId="ListLabel305">
    <w:name w:val="ListLabel 305"/>
    <w:rPr>
      <w:rFonts w:cs="Times New Roman"/>
    </w:rPr>
  </w:style>
  <w:style w:type="character" w:customStyle="1" w:styleId="ListLabel306">
    <w:name w:val="ListLabel 306"/>
    <w:rPr>
      <w:rFonts w:cs="Times New Roman"/>
    </w:rPr>
  </w:style>
  <w:style w:type="character" w:customStyle="1" w:styleId="ListLabel307">
    <w:name w:val="ListLabel 307"/>
    <w:rPr>
      <w:rFonts w:cs="Times New Roman"/>
      <w:b/>
      <w:color w:val="auto"/>
      <w:sz w:val="24"/>
      <w:szCs w:val="24"/>
    </w:rPr>
  </w:style>
  <w:style w:type="character" w:customStyle="1" w:styleId="ListLabel308">
    <w:name w:val="ListLabel 308"/>
    <w:rPr>
      <w:rFonts w:cs="Times New Roman"/>
    </w:rPr>
  </w:style>
  <w:style w:type="character" w:customStyle="1" w:styleId="ListLabel309">
    <w:name w:val="ListLabel 309"/>
    <w:rPr>
      <w:rFonts w:cs="Times New Roman"/>
    </w:rPr>
  </w:style>
  <w:style w:type="character" w:customStyle="1" w:styleId="ListLabel310">
    <w:name w:val="ListLabel 310"/>
    <w:rPr>
      <w:rFonts w:cs="Times New Roman"/>
    </w:rPr>
  </w:style>
  <w:style w:type="character" w:customStyle="1" w:styleId="ListLabel311">
    <w:name w:val="ListLabel 311"/>
    <w:rPr>
      <w:rFonts w:cs="Times New Roman"/>
    </w:rPr>
  </w:style>
  <w:style w:type="character" w:customStyle="1" w:styleId="ListLabel312">
    <w:name w:val="ListLabel 312"/>
    <w:rPr>
      <w:rFonts w:cs="Times New Roman"/>
    </w:rPr>
  </w:style>
  <w:style w:type="character" w:customStyle="1" w:styleId="ListLabel313">
    <w:name w:val="ListLabel 313"/>
    <w:rPr>
      <w:rFonts w:cs="Times New Roman"/>
    </w:rPr>
  </w:style>
  <w:style w:type="character" w:customStyle="1" w:styleId="ListLabel314">
    <w:name w:val="ListLabel 314"/>
    <w:rPr>
      <w:rFonts w:cs="Times New Roman"/>
    </w:rPr>
  </w:style>
  <w:style w:type="character" w:customStyle="1" w:styleId="ListLabel315">
    <w:name w:val="ListLabel 315"/>
    <w:rPr>
      <w:rFonts w:cs="Times New Roman"/>
    </w:rPr>
  </w:style>
  <w:style w:type="character" w:customStyle="1" w:styleId="ListLabel316">
    <w:name w:val="ListLabel 316"/>
    <w:rPr>
      <w:rFonts w:ascii="Arial" w:hAnsi="Arial" w:cs="Arial"/>
    </w:rPr>
  </w:style>
  <w:style w:type="character" w:customStyle="1" w:styleId="ListLabel317">
    <w:name w:val="ListLabel 317"/>
    <w:rPr>
      <w:rFonts w:cs="Times New Roman"/>
    </w:rPr>
  </w:style>
  <w:style w:type="character" w:customStyle="1" w:styleId="ListLabel318">
    <w:name w:val="ListLabel 318"/>
    <w:rPr>
      <w:rFonts w:cs="Times New Roman"/>
    </w:rPr>
  </w:style>
  <w:style w:type="character" w:customStyle="1" w:styleId="ListLabel319">
    <w:name w:val="ListLabel 319"/>
    <w:rPr>
      <w:rFonts w:cs="Times New Roman"/>
    </w:rPr>
  </w:style>
  <w:style w:type="character" w:customStyle="1" w:styleId="ListLabel320">
    <w:name w:val="ListLabel 320"/>
    <w:rPr>
      <w:rFonts w:cs="Times New Roman"/>
    </w:rPr>
  </w:style>
  <w:style w:type="character" w:customStyle="1" w:styleId="ListLabel321">
    <w:name w:val="ListLabel 321"/>
    <w:rPr>
      <w:rFonts w:cs="Times New Roman"/>
    </w:rPr>
  </w:style>
  <w:style w:type="character" w:customStyle="1" w:styleId="ListLabel322">
    <w:name w:val="ListLabel 322"/>
    <w:rPr>
      <w:rFonts w:cs="Times New Roman"/>
    </w:rPr>
  </w:style>
  <w:style w:type="character" w:customStyle="1" w:styleId="ListLabel323">
    <w:name w:val="ListLabel 323"/>
    <w:rPr>
      <w:rFonts w:cs="Times New Roman"/>
    </w:rPr>
  </w:style>
  <w:style w:type="character" w:customStyle="1" w:styleId="ListLabel324">
    <w:name w:val="ListLabel 324"/>
    <w:rPr>
      <w:rFonts w:cs="Times New Roman"/>
    </w:rPr>
  </w:style>
  <w:style w:type="character" w:customStyle="1" w:styleId="ListLabel325">
    <w:name w:val="ListLabel 325"/>
    <w:rPr>
      <w:rFonts w:cs="Times New Roman"/>
      <w:i w:val="0"/>
      <w:iCs w:val="0"/>
      <w:color w:val="auto"/>
      <w:u w:val="none"/>
    </w:rPr>
  </w:style>
  <w:style w:type="character" w:customStyle="1" w:styleId="ListLabel326">
    <w:name w:val="ListLabel 326"/>
    <w:rPr>
      <w:rFonts w:cs="Times New Roman"/>
    </w:rPr>
  </w:style>
  <w:style w:type="character" w:customStyle="1" w:styleId="ListLabel327">
    <w:name w:val="ListLabel 327"/>
    <w:rPr>
      <w:rFonts w:cs="Times New Roman"/>
    </w:rPr>
  </w:style>
  <w:style w:type="character" w:customStyle="1" w:styleId="ListLabel328">
    <w:name w:val="ListLabel 328"/>
    <w:rPr>
      <w:rFonts w:cs="Times New Roman"/>
    </w:rPr>
  </w:style>
  <w:style w:type="character" w:customStyle="1" w:styleId="ListLabel329">
    <w:name w:val="ListLabel 329"/>
    <w:rPr>
      <w:rFonts w:cs="Times New Roman"/>
    </w:rPr>
  </w:style>
  <w:style w:type="character" w:customStyle="1" w:styleId="ListLabel330">
    <w:name w:val="ListLabel 330"/>
    <w:rPr>
      <w:rFonts w:cs="Times New Roman"/>
    </w:rPr>
  </w:style>
  <w:style w:type="character" w:customStyle="1" w:styleId="ListLabel331">
    <w:name w:val="ListLabel 331"/>
    <w:rPr>
      <w:rFonts w:cs="Times New Roman"/>
    </w:rPr>
  </w:style>
  <w:style w:type="character" w:customStyle="1" w:styleId="ListLabel332">
    <w:name w:val="ListLabel 332"/>
    <w:rPr>
      <w:rFonts w:cs="Times New Roman"/>
    </w:rPr>
  </w:style>
  <w:style w:type="character" w:customStyle="1" w:styleId="ListLabel333">
    <w:name w:val="ListLabel 333"/>
    <w:rPr>
      <w:rFonts w:cs="Times New Roman"/>
    </w:rPr>
  </w:style>
  <w:style w:type="character" w:customStyle="1" w:styleId="ListLabel334">
    <w:name w:val="ListLabel 334"/>
    <w:rPr>
      <w:rFonts w:cs="Times New Roman"/>
      <w:color w:val="auto"/>
    </w:rPr>
  </w:style>
  <w:style w:type="character" w:customStyle="1" w:styleId="ListLabel335">
    <w:name w:val="ListLabel 335"/>
    <w:rPr>
      <w:rFonts w:cs="Times New Roman"/>
    </w:rPr>
  </w:style>
  <w:style w:type="character" w:customStyle="1" w:styleId="ListLabel336">
    <w:name w:val="ListLabel 336"/>
    <w:rPr>
      <w:rFonts w:cs="Times New Roman"/>
    </w:rPr>
  </w:style>
  <w:style w:type="character" w:customStyle="1" w:styleId="ListLabel337">
    <w:name w:val="ListLabel 337"/>
    <w:rPr>
      <w:rFonts w:cs="Times New Roman"/>
    </w:rPr>
  </w:style>
  <w:style w:type="character" w:customStyle="1" w:styleId="ListLabel338">
    <w:name w:val="ListLabel 338"/>
    <w:rPr>
      <w:rFonts w:cs="Times New Roman"/>
    </w:rPr>
  </w:style>
  <w:style w:type="character" w:customStyle="1" w:styleId="ListLabel339">
    <w:name w:val="ListLabel 339"/>
    <w:rPr>
      <w:rFonts w:cs="Times New Roman"/>
    </w:rPr>
  </w:style>
  <w:style w:type="character" w:customStyle="1" w:styleId="ListLabel340">
    <w:name w:val="ListLabel 340"/>
    <w:rPr>
      <w:rFonts w:cs="Times New Roman"/>
    </w:rPr>
  </w:style>
  <w:style w:type="character" w:customStyle="1" w:styleId="ListLabel341">
    <w:name w:val="ListLabel 341"/>
    <w:rPr>
      <w:rFonts w:cs="Times New Roman"/>
    </w:rPr>
  </w:style>
  <w:style w:type="character" w:customStyle="1" w:styleId="ListLabel342">
    <w:name w:val="ListLabel 342"/>
    <w:rPr>
      <w:rFonts w:cs="Times New Roman"/>
    </w:rPr>
  </w:style>
  <w:style w:type="character" w:customStyle="1" w:styleId="ListLabel343">
    <w:name w:val="ListLabel 343"/>
    <w:rPr>
      <w:rFonts w:ascii="Arial" w:hAnsi="Arial" w:cs="Arial"/>
      <w:color w:val="auto"/>
      <w:sz w:val="20"/>
      <w:szCs w:val="20"/>
    </w:rPr>
  </w:style>
  <w:style w:type="character" w:customStyle="1" w:styleId="ListLabel344">
    <w:name w:val="ListLabel 344"/>
    <w:rPr>
      <w:rFonts w:cs="Times New Roman"/>
    </w:rPr>
  </w:style>
  <w:style w:type="character" w:customStyle="1" w:styleId="ListLabel345">
    <w:name w:val="ListLabel 345"/>
    <w:rPr>
      <w:rFonts w:cs="Times New Roman"/>
    </w:rPr>
  </w:style>
  <w:style w:type="character" w:customStyle="1" w:styleId="ListLabel346">
    <w:name w:val="ListLabel 346"/>
    <w:rPr>
      <w:rFonts w:cs="Times New Roman"/>
    </w:rPr>
  </w:style>
  <w:style w:type="character" w:customStyle="1" w:styleId="ListLabel347">
    <w:name w:val="ListLabel 347"/>
    <w:rPr>
      <w:rFonts w:cs="Times New Roman"/>
    </w:rPr>
  </w:style>
  <w:style w:type="character" w:customStyle="1" w:styleId="ListLabel348">
    <w:name w:val="ListLabel 348"/>
    <w:rPr>
      <w:rFonts w:cs="Times New Roman"/>
    </w:rPr>
  </w:style>
  <w:style w:type="character" w:customStyle="1" w:styleId="ListLabel349">
    <w:name w:val="ListLabel 349"/>
    <w:rPr>
      <w:rFonts w:cs="Times New Roman"/>
    </w:rPr>
  </w:style>
  <w:style w:type="character" w:customStyle="1" w:styleId="ListLabel350">
    <w:name w:val="ListLabel 350"/>
    <w:rPr>
      <w:rFonts w:cs="Times New Roman"/>
    </w:rPr>
  </w:style>
  <w:style w:type="character" w:customStyle="1" w:styleId="ListLabel351">
    <w:name w:val="ListLabel 351"/>
    <w:rPr>
      <w:rFonts w:cs="Times New Roman"/>
    </w:rPr>
  </w:style>
  <w:style w:type="character" w:customStyle="1" w:styleId="ListLabel352">
    <w:name w:val="ListLabel 352"/>
    <w:rPr>
      <w:rFonts w:ascii="Arial" w:hAnsi="Arial" w:cs="Arial"/>
      <w:sz w:val="20"/>
      <w:szCs w:val="20"/>
    </w:rPr>
  </w:style>
  <w:style w:type="character" w:customStyle="1" w:styleId="ListLabel353">
    <w:name w:val="ListLabel 353"/>
    <w:rPr>
      <w:rFonts w:cs="Times New Roman"/>
    </w:rPr>
  </w:style>
  <w:style w:type="character" w:customStyle="1" w:styleId="ListLabel354">
    <w:name w:val="ListLabel 354"/>
    <w:rPr>
      <w:rFonts w:cs="Times New Roman"/>
    </w:rPr>
  </w:style>
  <w:style w:type="character" w:customStyle="1" w:styleId="ListLabel355">
    <w:name w:val="ListLabel 355"/>
    <w:rPr>
      <w:rFonts w:cs="Times New Roman"/>
    </w:rPr>
  </w:style>
  <w:style w:type="character" w:customStyle="1" w:styleId="ListLabel356">
    <w:name w:val="ListLabel 356"/>
    <w:rPr>
      <w:rFonts w:cs="Times New Roman"/>
    </w:rPr>
  </w:style>
  <w:style w:type="character" w:customStyle="1" w:styleId="ListLabel357">
    <w:name w:val="ListLabel 357"/>
    <w:rPr>
      <w:rFonts w:cs="Times New Roman"/>
    </w:rPr>
  </w:style>
  <w:style w:type="character" w:customStyle="1" w:styleId="ListLabel358">
    <w:name w:val="ListLabel 358"/>
    <w:rPr>
      <w:rFonts w:cs="Times New Roman"/>
    </w:rPr>
  </w:style>
  <w:style w:type="character" w:customStyle="1" w:styleId="ListLabel359">
    <w:name w:val="ListLabel 359"/>
    <w:rPr>
      <w:rFonts w:cs="Times New Roman"/>
    </w:rPr>
  </w:style>
  <w:style w:type="character" w:customStyle="1" w:styleId="ListLabel360">
    <w:name w:val="ListLabel 360"/>
    <w:rPr>
      <w:rFonts w:cs="Times New Roman"/>
    </w:rPr>
  </w:style>
  <w:style w:type="character" w:customStyle="1" w:styleId="ListLabel361">
    <w:name w:val="ListLabel 361"/>
    <w:rPr>
      <w:rFonts w:cs="Times New Roman"/>
      <w:sz w:val="20"/>
      <w:szCs w:val="20"/>
    </w:rPr>
  </w:style>
  <w:style w:type="character" w:customStyle="1" w:styleId="ListLabel362">
    <w:name w:val="ListLabel 362"/>
    <w:rPr>
      <w:rFonts w:cs="Times New Roman"/>
    </w:rPr>
  </w:style>
  <w:style w:type="character" w:customStyle="1" w:styleId="ListLabel363">
    <w:name w:val="ListLabel 363"/>
    <w:rPr>
      <w:rFonts w:cs="Times New Roman"/>
    </w:rPr>
  </w:style>
  <w:style w:type="character" w:customStyle="1" w:styleId="ListLabel364">
    <w:name w:val="ListLabel 364"/>
    <w:rPr>
      <w:rFonts w:cs="Times New Roman"/>
    </w:rPr>
  </w:style>
  <w:style w:type="character" w:customStyle="1" w:styleId="ListLabel365">
    <w:name w:val="ListLabel 365"/>
    <w:rPr>
      <w:rFonts w:cs="Times New Roman"/>
    </w:rPr>
  </w:style>
  <w:style w:type="character" w:customStyle="1" w:styleId="ListLabel366">
    <w:name w:val="ListLabel 366"/>
    <w:rPr>
      <w:rFonts w:cs="Times New Roman"/>
    </w:rPr>
  </w:style>
  <w:style w:type="character" w:customStyle="1" w:styleId="ListLabel367">
    <w:name w:val="ListLabel 367"/>
    <w:rPr>
      <w:rFonts w:cs="Times New Roman"/>
    </w:rPr>
  </w:style>
  <w:style w:type="character" w:customStyle="1" w:styleId="ListLabel368">
    <w:name w:val="ListLabel 368"/>
    <w:rPr>
      <w:rFonts w:cs="Times New Roman"/>
    </w:rPr>
  </w:style>
  <w:style w:type="character" w:customStyle="1" w:styleId="ListLabel369">
    <w:name w:val="ListLabel 369"/>
    <w:rPr>
      <w:rFonts w:cs="Times New Roman"/>
    </w:rPr>
  </w:style>
  <w:style w:type="character" w:customStyle="1" w:styleId="ListLabel370">
    <w:name w:val="ListLabel 370"/>
    <w:rPr>
      <w:rFonts w:ascii="Arial" w:hAnsi="Arial" w:cs="Arial"/>
      <w:color w:val="000000"/>
      <w:sz w:val="20"/>
      <w:szCs w:val="20"/>
    </w:rPr>
  </w:style>
  <w:style w:type="character" w:customStyle="1" w:styleId="ListLabel371">
    <w:name w:val="ListLabel 371"/>
    <w:rPr>
      <w:rFonts w:cs="Times New Roman"/>
    </w:rPr>
  </w:style>
  <w:style w:type="character" w:customStyle="1" w:styleId="ListLabel372">
    <w:name w:val="ListLabel 372"/>
    <w:rPr>
      <w:rFonts w:cs="Times New Roman"/>
    </w:rPr>
  </w:style>
  <w:style w:type="character" w:customStyle="1" w:styleId="ListLabel373">
    <w:name w:val="ListLabel 373"/>
    <w:rPr>
      <w:rFonts w:cs="Times New Roman"/>
    </w:rPr>
  </w:style>
  <w:style w:type="character" w:customStyle="1" w:styleId="ListLabel374">
    <w:name w:val="ListLabel 374"/>
    <w:rPr>
      <w:rFonts w:cs="Times New Roman"/>
    </w:rPr>
  </w:style>
  <w:style w:type="character" w:customStyle="1" w:styleId="ListLabel375">
    <w:name w:val="ListLabel 375"/>
    <w:rPr>
      <w:rFonts w:cs="Times New Roman"/>
    </w:rPr>
  </w:style>
  <w:style w:type="character" w:customStyle="1" w:styleId="ListLabel376">
    <w:name w:val="ListLabel 376"/>
    <w:rPr>
      <w:rFonts w:cs="Times New Roman"/>
    </w:rPr>
  </w:style>
  <w:style w:type="character" w:customStyle="1" w:styleId="ListLabel377">
    <w:name w:val="ListLabel 377"/>
    <w:rPr>
      <w:rFonts w:cs="Times New Roman"/>
    </w:rPr>
  </w:style>
  <w:style w:type="character" w:customStyle="1" w:styleId="ListLabel378">
    <w:name w:val="ListLabel 378"/>
    <w:rPr>
      <w:rFonts w:cs="Times New Roman"/>
    </w:rPr>
  </w:style>
  <w:style w:type="character" w:customStyle="1" w:styleId="ListLabel379">
    <w:name w:val="ListLabel 379"/>
    <w:rPr>
      <w:rFonts w:cs="Times New Roman"/>
    </w:rPr>
  </w:style>
  <w:style w:type="character" w:customStyle="1" w:styleId="ListLabel380">
    <w:name w:val="ListLabel 380"/>
    <w:rPr>
      <w:rFonts w:cs="Times New Roman"/>
    </w:rPr>
  </w:style>
  <w:style w:type="character" w:customStyle="1" w:styleId="ListLabel381">
    <w:name w:val="ListLabel 381"/>
    <w:rPr>
      <w:rFonts w:cs="Times New Roman"/>
    </w:rPr>
  </w:style>
  <w:style w:type="character" w:customStyle="1" w:styleId="ListLabel382">
    <w:name w:val="ListLabel 382"/>
    <w:rPr>
      <w:rFonts w:cs="Times New Roman"/>
    </w:rPr>
  </w:style>
  <w:style w:type="character" w:customStyle="1" w:styleId="ListLabel383">
    <w:name w:val="ListLabel 383"/>
    <w:rPr>
      <w:rFonts w:cs="Times New Roman"/>
    </w:rPr>
  </w:style>
  <w:style w:type="character" w:customStyle="1" w:styleId="ListLabel384">
    <w:name w:val="ListLabel 384"/>
    <w:rPr>
      <w:rFonts w:cs="Times New Roman"/>
    </w:rPr>
  </w:style>
  <w:style w:type="character" w:customStyle="1" w:styleId="ListLabel385">
    <w:name w:val="ListLabel 385"/>
    <w:rPr>
      <w:rFonts w:cs="Times New Roman"/>
    </w:rPr>
  </w:style>
  <w:style w:type="character" w:customStyle="1" w:styleId="ListLabel386">
    <w:name w:val="ListLabel 386"/>
    <w:rPr>
      <w:rFonts w:cs="Times New Roman"/>
    </w:rPr>
  </w:style>
  <w:style w:type="character" w:customStyle="1" w:styleId="ListLabel387">
    <w:name w:val="ListLabel 387"/>
    <w:rPr>
      <w:rFonts w:cs="Times New Roman"/>
    </w:rPr>
  </w:style>
  <w:style w:type="character" w:customStyle="1" w:styleId="ListLabel388">
    <w:name w:val="ListLabel 388"/>
    <w:rPr>
      <w:rFonts w:ascii="Arial" w:hAnsi="Arial" w:cs="Arial"/>
      <w:sz w:val="20"/>
      <w:szCs w:val="20"/>
    </w:rPr>
  </w:style>
  <w:style w:type="character" w:customStyle="1" w:styleId="ListLabel389">
    <w:name w:val="ListLabel 389"/>
    <w:rPr>
      <w:rFonts w:cs="Times New Roman"/>
    </w:rPr>
  </w:style>
  <w:style w:type="character" w:customStyle="1" w:styleId="ListLabel390">
    <w:name w:val="ListLabel 390"/>
    <w:rPr>
      <w:rFonts w:cs="Times New Roman"/>
    </w:rPr>
  </w:style>
  <w:style w:type="character" w:customStyle="1" w:styleId="ListLabel391">
    <w:name w:val="ListLabel 391"/>
    <w:rPr>
      <w:rFonts w:cs="Times New Roman"/>
    </w:rPr>
  </w:style>
  <w:style w:type="character" w:customStyle="1" w:styleId="ListLabel392">
    <w:name w:val="ListLabel 392"/>
    <w:rPr>
      <w:rFonts w:cs="Times New Roman"/>
    </w:rPr>
  </w:style>
  <w:style w:type="character" w:customStyle="1" w:styleId="ListLabel393">
    <w:name w:val="ListLabel 393"/>
    <w:rPr>
      <w:rFonts w:cs="Times New Roman"/>
    </w:rPr>
  </w:style>
  <w:style w:type="character" w:customStyle="1" w:styleId="ListLabel394">
    <w:name w:val="ListLabel 394"/>
    <w:rPr>
      <w:rFonts w:cs="Times New Roman"/>
    </w:rPr>
  </w:style>
  <w:style w:type="character" w:customStyle="1" w:styleId="ListLabel395">
    <w:name w:val="ListLabel 395"/>
    <w:rPr>
      <w:rFonts w:cs="Times New Roman"/>
    </w:rPr>
  </w:style>
  <w:style w:type="character" w:customStyle="1" w:styleId="ListLabel396">
    <w:name w:val="ListLabel 396"/>
    <w:rPr>
      <w:rFonts w:cs="Times New Roman"/>
    </w:rPr>
  </w:style>
  <w:style w:type="character" w:customStyle="1" w:styleId="czeindeksu">
    <w:name w:val="Łącze indeksu"/>
  </w:style>
  <w:style w:type="character" w:customStyle="1" w:styleId="FootnoteCharacters">
    <w:name w:val="Footnote Characters"/>
    <w:rPr>
      <w:vertAlign w:val="superscript"/>
    </w:rPr>
  </w:style>
  <w:style w:type="character" w:styleId="UyteHipercze">
    <w:name w:val="FollowedHyperlink"/>
    <w:rPr>
      <w:color w:val="800080"/>
      <w:u w:val="single"/>
    </w:rPr>
  </w:style>
  <w:style w:type="character" w:customStyle="1" w:styleId="Odwoaniedokomentarza10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ascii="Calibri" w:eastAsia="Calibri" w:hAnsi="Calibri" w:cs="Calibri"/>
    </w:rPr>
  </w:style>
  <w:style w:type="character" w:customStyle="1" w:styleId="TematkomentarzaZnak">
    <w:name w:val="Temat komentarza Znak"/>
    <w:rPr>
      <w:rFonts w:ascii="Calibri" w:eastAsia="Calibri" w:hAnsi="Calibri" w:cs="Calibri"/>
      <w:b/>
      <w:bCs/>
    </w:rPr>
  </w:style>
  <w:style w:type="character" w:customStyle="1" w:styleId="Domylnaczcionkaakapitu20">
    <w:name w:val="Domyślna czcionka akapitu2"/>
  </w:style>
  <w:style w:type="character" w:customStyle="1" w:styleId="markedcontent">
    <w:name w:val="markedcontent"/>
    <w:basedOn w:val="Domylnaczcionkaakapitu1"/>
  </w:style>
  <w:style w:type="character" w:styleId="Nierozpoznanawzmianka">
    <w:name w:val="Unresolved Mention"/>
    <w:uiPriority w:val="99"/>
    <w:rPr>
      <w:color w:val="605E5C"/>
      <w:shd w:val="clear" w:color="auto" w:fill="E1DFDD"/>
    </w:rPr>
  </w:style>
  <w:style w:type="character" w:customStyle="1" w:styleId="IndexLink">
    <w:name w:val="Index Link"/>
  </w:style>
  <w:style w:type="character" w:styleId="Odwoanieprzypisudolnego">
    <w:name w:val="footnote reference"/>
    <w:rPr>
      <w:vertAlign w:val="superscript"/>
    </w:rPr>
  </w:style>
  <w:style w:type="character" w:styleId="Numerwiersza">
    <w:name w:val="line number"/>
  </w:style>
  <w:style w:type="character" w:styleId="Odwoanieprzypisukocowego">
    <w:name w:val="endnote reference"/>
    <w:rPr>
      <w:vertAlign w:val="superscript"/>
    </w:rPr>
  </w:style>
  <w:style w:type="character" w:customStyle="1" w:styleId="EndnoteCharacters">
    <w:name w:val="Endnote Characters"/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ny"/>
    <w:uiPriority w:val="99"/>
    <w:pPr>
      <w:suppressLineNumbers/>
    </w:pPr>
    <w:rPr>
      <w:rFonts w:cs="Times New Roman"/>
    </w:rPr>
  </w:style>
  <w:style w:type="paragraph" w:customStyle="1" w:styleId="Akapitzlist1">
    <w:name w:val="Akapit z listą1"/>
    <w:basedOn w:val="Normalny"/>
    <w:uiPriority w:val="99"/>
    <w:pPr>
      <w:ind w:left="720"/>
      <w:contextualSpacing/>
    </w:pPr>
  </w:style>
  <w:style w:type="paragraph" w:customStyle="1" w:styleId="StylSWZ">
    <w:name w:val="Styl_SWZ"/>
    <w:basedOn w:val="Akapitzlist1"/>
    <w:pPr>
      <w:widowControl w:val="0"/>
      <w:numPr>
        <w:numId w:val="22"/>
      </w:numPr>
      <w:shd w:val="clear" w:color="auto" w:fill="D9D9D9"/>
      <w:spacing w:after="120" w:line="276" w:lineRule="auto"/>
      <w:jc w:val="both"/>
    </w:pPr>
    <w:rPr>
      <w:rFonts w:ascii="Arial" w:hAnsi="Arial" w:cs="Arial"/>
      <w:b/>
      <w:bCs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</w:style>
  <w:style w:type="paragraph" w:customStyle="1" w:styleId="HeaderandFooter">
    <w:name w:val="Header and Footer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ekstkomentarza1">
    <w:name w:val="Tekst komentarza1"/>
    <w:basedOn w:val="Normalny"/>
    <w:pPr>
      <w:spacing w:line="240" w:lineRule="auto"/>
    </w:pPr>
    <w:rPr>
      <w:sz w:val="20"/>
      <w:szCs w:val="20"/>
    </w:rPr>
  </w:style>
  <w:style w:type="paragraph" w:customStyle="1" w:styleId="Tematkomentarza1">
    <w:name w:val="Temat komentarza1"/>
    <w:basedOn w:val="Tekstkomentarza1"/>
    <w:next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Nagwekspisutreci1">
    <w:name w:val="Nagłówek spisu treści1"/>
    <w:basedOn w:val="Nagwek1"/>
    <w:next w:val="Normalny"/>
    <w:pPr>
      <w:numPr>
        <w:numId w:val="0"/>
      </w:numPr>
      <w:ind w:left="720"/>
      <w:outlineLvl w:val="9"/>
    </w:pPr>
  </w:style>
  <w:style w:type="paragraph" w:styleId="Spistreci1">
    <w:name w:val="toc 1"/>
    <w:basedOn w:val="Normalny"/>
    <w:next w:val="Normalny"/>
    <w:uiPriority w:val="39"/>
    <w:pPr>
      <w:tabs>
        <w:tab w:val="left" w:pos="660"/>
        <w:tab w:val="right" w:leader="dot" w:pos="9062"/>
      </w:tabs>
      <w:spacing w:after="100"/>
      <w:jc w:val="both"/>
    </w:pPr>
  </w:style>
  <w:style w:type="paragraph" w:customStyle="1" w:styleId="NormalnyWeb1">
    <w:name w:val="Normalny (Web)1"/>
    <w:basedOn w:val="Normalny"/>
    <w:pPr>
      <w:spacing w:before="280" w:after="280" w:line="240" w:lineRule="auto"/>
    </w:pPr>
    <w:rPr>
      <w:rFonts w:ascii="Times New Roman" w:hAnsi="Times New Roman" w:cs="Times New Roman"/>
      <w:sz w:val="20"/>
      <w:szCs w:val="20"/>
    </w:rPr>
  </w:style>
  <w:style w:type="paragraph" w:styleId="NormalnyWeb">
    <w:name w:val="Normal (Web)"/>
    <w:basedOn w:val="Normalny"/>
    <w:uiPriority w:val="99"/>
    <w:pPr>
      <w:suppressAutoHyphens w:val="0"/>
      <w:spacing w:before="280" w:after="142" w:line="288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ekstkomentarza10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0"/>
    <w:next w:val="Tekstkomentarza10"/>
    <w:rPr>
      <w:b/>
      <w:bCs/>
    </w:rPr>
  </w:style>
  <w:style w:type="paragraph" w:customStyle="1" w:styleId="umowa-ustp">
    <w:name w:val="umowa - ustęp"/>
    <w:basedOn w:val="Normalny"/>
    <w:uiPriority w:val="99"/>
    <w:pPr>
      <w:numPr>
        <w:numId w:val="3"/>
      </w:numPr>
      <w:spacing w:after="0" w:line="240" w:lineRule="auto"/>
      <w:outlineLvl w:val="1"/>
    </w:pPr>
    <w:rPr>
      <w:rFonts w:ascii="Arial" w:eastAsia="SimSun" w:hAnsi="Arial" w:cs="Mangal"/>
      <w:kern w:val="2"/>
      <w:sz w:val="20"/>
      <w:szCs w:val="20"/>
      <w:lang w:bidi="hi-IN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Tekst">
    <w:name w:val="Tekst"/>
    <w:basedOn w:val="Normalny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120" w:line="240" w:lineRule="auto"/>
      <w:ind w:firstLine="283"/>
      <w:jc w:val="both"/>
      <w:textAlignment w:val="baseline"/>
    </w:pPr>
    <w:rPr>
      <w:rFonts w:ascii="Arial" w:eastAsia="SimSun" w:hAnsi="Arial" w:cs="Mangal"/>
      <w:kern w:val="2"/>
      <w:szCs w:val="24"/>
      <w:lang w:bidi="hi-IN"/>
    </w:rPr>
  </w:style>
  <w:style w:type="paragraph" w:customStyle="1" w:styleId="jp-nagowek-p1">
    <w:name w:val="jp-nagłowek-p1"/>
    <w:basedOn w:val="Normalny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before="360" w:after="120" w:line="240" w:lineRule="auto"/>
      <w:jc w:val="both"/>
      <w:textAlignment w:val="baseline"/>
    </w:pPr>
    <w:rPr>
      <w:rFonts w:ascii="Arial" w:eastAsia="SimSun" w:hAnsi="Arial" w:cs="Mangal"/>
      <w:b/>
      <w:kern w:val="2"/>
      <w:sz w:val="20"/>
      <w:szCs w:val="20"/>
      <w:lang w:bidi="hi-IN"/>
    </w:rPr>
  </w:style>
  <w:style w:type="paragraph" w:customStyle="1" w:styleId="Zawartotabeli">
    <w:name w:val="Zawartość tabeli"/>
    <w:basedOn w:val="Normalny"/>
    <w:pPr>
      <w:widowControl w:val="0"/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 w:line="240" w:lineRule="auto"/>
      <w:textAlignment w:val="baseline"/>
    </w:pPr>
    <w:rPr>
      <w:rFonts w:ascii="Times New Roman" w:eastAsia="SimSun" w:hAnsi="Times New Roman" w:cs="Mangal"/>
      <w:kern w:val="2"/>
      <w:sz w:val="24"/>
      <w:szCs w:val="24"/>
      <w:lang w:bidi="hi-IN"/>
    </w:rPr>
  </w:style>
  <w:style w:type="paragraph" w:styleId="Poprawka">
    <w:name w:val="Revision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customStyle="1" w:styleId="TableContents">
    <w:name w:val="Table Contents"/>
    <w:basedOn w:val="Normalny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Odwoaniedokomentarza">
    <w:name w:val="annotation reference"/>
    <w:uiPriority w:val="99"/>
    <w:semiHidden/>
    <w:unhideWhenUsed/>
    <w:rsid w:val="00BB35B0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BB35B0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rsid w:val="00BB35B0"/>
    <w:rPr>
      <w:rFonts w:ascii="Calibri" w:eastAsia="Calibri" w:hAnsi="Calibri" w:cs="Calibri"/>
      <w:lang w:eastAsia="zh-C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6B2161"/>
    <w:pPr>
      <w:suppressAutoHyphens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6B2161"/>
    <w:rPr>
      <w:rFonts w:ascii="Courier New" w:hAnsi="Courier New"/>
      <w:lang w:eastAsia="en-US"/>
    </w:rPr>
  </w:style>
  <w:style w:type="table" w:styleId="Tabela-Siatka">
    <w:name w:val="Table Grid"/>
    <w:basedOn w:val="Standardowy"/>
    <w:uiPriority w:val="39"/>
    <w:rsid w:val="005C7B2F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95012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paragraph">
    <w:name w:val="paragraph"/>
    <w:basedOn w:val="Normalny"/>
    <w:rsid w:val="0095012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950127"/>
  </w:style>
  <w:style w:type="character" w:customStyle="1" w:styleId="eop">
    <w:name w:val="eop"/>
    <w:basedOn w:val="Domylnaczcionkaakapitu"/>
    <w:rsid w:val="00950127"/>
  </w:style>
  <w:style w:type="character" w:customStyle="1" w:styleId="Nagwek1Znak">
    <w:name w:val="Nagłówek 1 Znak"/>
    <w:basedOn w:val="Domylnaczcionkaakapitu"/>
    <w:link w:val="Nagwek1"/>
    <w:uiPriority w:val="9"/>
    <w:rsid w:val="00950127"/>
    <w:rPr>
      <w:rFonts w:ascii="Arial" w:eastAsia="Calibri" w:hAnsi="Arial" w:cs="Arial"/>
      <w:b/>
      <w:bCs/>
      <w:sz w:val="24"/>
      <w:szCs w:val="24"/>
      <w:shd w:val="clear" w:color="auto" w:fill="D9D9D9"/>
      <w:lang w:eastAsia="zh-CN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50127"/>
    <w:pPr>
      <w:keepNext/>
      <w:keepLines/>
      <w:widowControl/>
      <w:numPr>
        <w:numId w:val="0"/>
      </w:numPr>
      <w:shd w:val="clear" w:color="auto" w:fill="auto"/>
      <w:suppressAutoHyphens w:val="0"/>
      <w:spacing w:before="240" w:after="0" w:line="259" w:lineRule="auto"/>
      <w:contextualSpacing w:val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950127"/>
    <w:pPr>
      <w:suppressAutoHyphens w:val="0"/>
      <w:spacing w:after="100" w:line="259" w:lineRule="auto"/>
      <w:ind w:left="220"/>
    </w:pPr>
    <w:rPr>
      <w:rFonts w:asciiTheme="minorHAnsi" w:eastAsiaTheme="minorHAnsi" w:hAnsiTheme="minorHAnsi" w:cstheme="minorBidi"/>
      <w:lang w:eastAsia="en-US"/>
    </w:rPr>
  </w:style>
  <w:style w:type="character" w:customStyle="1" w:styleId="tabchar">
    <w:name w:val="tabchar"/>
    <w:basedOn w:val="Domylnaczcionkaakapitu"/>
    <w:rsid w:val="00950127"/>
  </w:style>
  <w:style w:type="table" w:styleId="Tabelasiatki5ciemnaakcent3">
    <w:name w:val="Grid Table 5 Dark Accent 3"/>
    <w:basedOn w:val="Standardowy"/>
    <w:uiPriority w:val="50"/>
    <w:rsid w:val="00950127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elasiatki4akcent3">
    <w:name w:val="Grid Table 4 Accent 3"/>
    <w:basedOn w:val="Standardowy"/>
    <w:uiPriority w:val="49"/>
    <w:rsid w:val="00950127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tooltipkeyword">
    <w:name w:val="tooltip_keyword"/>
    <w:basedOn w:val="Domylnaczcionkaakapitu"/>
    <w:rsid w:val="00950127"/>
  </w:style>
  <w:style w:type="paragraph" w:styleId="Spistreci3">
    <w:name w:val="toc 3"/>
    <w:basedOn w:val="Normalny"/>
    <w:next w:val="Normalny"/>
    <w:autoRedefine/>
    <w:uiPriority w:val="39"/>
    <w:unhideWhenUsed/>
    <w:rsid w:val="00950127"/>
    <w:pPr>
      <w:suppressAutoHyphens w:val="0"/>
      <w:spacing w:after="100" w:line="259" w:lineRule="auto"/>
      <w:ind w:left="440"/>
    </w:pPr>
    <w:rPr>
      <w:rFonts w:asciiTheme="minorHAnsi" w:eastAsiaTheme="minorEastAsia" w:hAnsiTheme="minorHAnsi" w:cstheme="minorBidi"/>
      <w:lang w:eastAsia="pl-PL"/>
    </w:rPr>
  </w:style>
  <w:style w:type="paragraph" w:styleId="Spistreci4">
    <w:name w:val="toc 4"/>
    <w:basedOn w:val="Normalny"/>
    <w:next w:val="Normalny"/>
    <w:autoRedefine/>
    <w:uiPriority w:val="39"/>
    <w:unhideWhenUsed/>
    <w:rsid w:val="00950127"/>
    <w:pPr>
      <w:suppressAutoHyphens w:val="0"/>
      <w:spacing w:after="100" w:line="259" w:lineRule="auto"/>
      <w:ind w:left="660"/>
    </w:pPr>
    <w:rPr>
      <w:rFonts w:asciiTheme="minorHAnsi" w:eastAsiaTheme="minorEastAsia" w:hAnsiTheme="minorHAnsi" w:cstheme="minorBidi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950127"/>
    <w:pPr>
      <w:suppressAutoHyphens w:val="0"/>
      <w:spacing w:after="100" w:line="259" w:lineRule="auto"/>
      <w:ind w:left="880"/>
    </w:pPr>
    <w:rPr>
      <w:rFonts w:asciiTheme="minorHAnsi" w:eastAsiaTheme="minorEastAsia" w:hAnsiTheme="minorHAnsi" w:cstheme="minorBidi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950127"/>
    <w:pPr>
      <w:suppressAutoHyphens w:val="0"/>
      <w:spacing w:after="100" w:line="259" w:lineRule="auto"/>
      <w:ind w:left="1100"/>
    </w:pPr>
    <w:rPr>
      <w:rFonts w:asciiTheme="minorHAnsi" w:eastAsiaTheme="minorEastAsia" w:hAnsiTheme="minorHAnsi" w:cstheme="minorBidi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950127"/>
    <w:pPr>
      <w:suppressAutoHyphens w:val="0"/>
      <w:spacing w:after="100" w:line="259" w:lineRule="auto"/>
      <w:ind w:left="1320"/>
    </w:pPr>
    <w:rPr>
      <w:rFonts w:asciiTheme="minorHAnsi" w:eastAsiaTheme="minorEastAsia" w:hAnsiTheme="minorHAnsi" w:cstheme="minorBidi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950127"/>
    <w:pPr>
      <w:suppressAutoHyphens w:val="0"/>
      <w:spacing w:after="100" w:line="259" w:lineRule="auto"/>
      <w:ind w:left="1540"/>
    </w:pPr>
    <w:rPr>
      <w:rFonts w:asciiTheme="minorHAnsi" w:eastAsiaTheme="minorEastAsia" w:hAnsiTheme="minorHAnsi" w:cstheme="minorBidi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950127"/>
    <w:pPr>
      <w:suppressAutoHyphens w:val="0"/>
      <w:spacing w:after="100" w:line="259" w:lineRule="auto"/>
      <w:ind w:left="1760"/>
    </w:pPr>
    <w:rPr>
      <w:rFonts w:asciiTheme="minorHAnsi" w:eastAsiaTheme="minorEastAsia" w:hAnsiTheme="minorHAnsi" w:cstheme="minorBidi"/>
      <w:lang w:eastAsia="pl-PL"/>
    </w:rPr>
  </w:style>
  <w:style w:type="paragraph" w:customStyle="1" w:styleId="jp-akapit2">
    <w:name w:val="jp-akapit2"/>
    <w:basedOn w:val="Normalny"/>
    <w:qFormat/>
    <w:rsid w:val="0030174D"/>
    <w:pPr>
      <w:numPr>
        <w:numId w:val="56"/>
      </w:numPr>
      <w:overflowPunct w:val="0"/>
      <w:spacing w:before="120" w:after="0" w:line="240" w:lineRule="auto"/>
    </w:pPr>
    <w:rPr>
      <w:rFonts w:ascii="Arial" w:eastAsia="Arial" w:hAnsi="Arial" w:cs="Arial"/>
      <w:color w:val="000000"/>
      <w:kern w:val="2"/>
      <w:sz w:val="20"/>
      <w:szCs w:val="20"/>
      <w:lang w:bidi="hi-I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C0EB8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zh-CN"/>
    </w:rPr>
  </w:style>
  <w:style w:type="table" w:customStyle="1" w:styleId="TableNormal">
    <w:name w:val="Table Normal"/>
    <w:uiPriority w:val="2"/>
    <w:semiHidden/>
    <w:unhideWhenUsed/>
    <w:qFormat/>
    <w:rsid w:val="00DA02E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DA02EA"/>
    <w:pPr>
      <w:widowControl w:val="0"/>
      <w:suppressAutoHyphens w:val="0"/>
      <w:autoSpaceDE w:val="0"/>
      <w:autoSpaceDN w:val="0"/>
      <w:spacing w:after="0" w:line="240" w:lineRule="auto"/>
      <w:ind w:left="107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gci@gci.gdynia.pl" TargetMode="External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hyperlink" Target="mailto:gci@gci.gdynia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30C364-938B-49EB-8F71-E46B29A3B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2475</Words>
  <Characters>14854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17295</CharactersWithSpaces>
  <SharedDoc>false</SharedDoc>
  <HLinks>
    <vt:vector size="306" baseType="variant">
      <vt:variant>
        <vt:i4>720919</vt:i4>
      </vt:variant>
      <vt:variant>
        <vt:i4>153</vt:i4>
      </vt:variant>
      <vt:variant>
        <vt:i4>0</vt:i4>
      </vt:variant>
      <vt:variant>
        <vt:i4>5</vt:i4>
      </vt:variant>
      <vt:variant>
        <vt:lpwstr>http://cpubenchmark/</vt:lpwstr>
      </vt:variant>
      <vt:variant>
        <vt:lpwstr/>
      </vt:variant>
      <vt:variant>
        <vt:i4>7274609</vt:i4>
      </vt:variant>
      <vt:variant>
        <vt:i4>150</vt:i4>
      </vt:variant>
      <vt:variant>
        <vt:i4>0</vt:i4>
      </vt:variant>
      <vt:variant>
        <vt:i4>5</vt:i4>
      </vt:variant>
      <vt:variant>
        <vt:lpwstr>https://www.platformazakupowa.pl/pn/gci/proceedings</vt:lpwstr>
      </vt:variant>
      <vt:variant>
        <vt:lpwstr/>
      </vt:variant>
      <vt:variant>
        <vt:i4>7274609</vt:i4>
      </vt:variant>
      <vt:variant>
        <vt:i4>147</vt:i4>
      </vt:variant>
      <vt:variant>
        <vt:i4>0</vt:i4>
      </vt:variant>
      <vt:variant>
        <vt:i4>5</vt:i4>
      </vt:variant>
      <vt:variant>
        <vt:lpwstr>https://www.platformazakupowa.pl/pn/gci/proceedings</vt:lpwstr>
      </vt:variant>
      <vt:variant>
        <vt:lpwstr/>
      </vt:variant>
      <vt:variant>
        <vt:i4>4390926</vt:i4>
      </vt:variant>
      <vt:variant>
        <vt:i4>144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7274609</vt:i4>
      </vt:variant>
      <vt:variant>
        <vt:i4>141</vt:i4>
      </vt:variant>
      <vt:variant>
        <vt:i4>0</vt:i4>
      </vt:variant>
      <vt:variant>
        <vt:i4>5</vt:i4>
      </vt:variant>
      <vt:variant>
        <vt:lpwstr>https://www.platformazakupowa.pl/pn/gci/proceedings</vt:lpwstr>
      </vt:variant>
      <vt:variant>
        <vt:lpwstr/>
      </vt:variant>
      <vt:variant>
        <vt:i4>7274609</vt:i4>
      </vt:variant>
      <vt:variant>
        <vt:i4>138</vt:i4>
      </vt:variant>
      <vt:variant>
        <vt:i4>0</vt:i4>
      </vt:variant>
      <vt:variant>
        <vt:i4>5</vt:i4>
      </vt:variant>
      <vt:variant>
        <vt:lpwstr>https://www.platformazakupowa.pl/pn/gci/proceedings</vt:lpwstr>
      </vt:variant>
      <vt:variant>
        <vt:lpwstr/>
      </vt:variant>
      <vt:variant>
        <vt:i4>6488168</vt:i4>
      </vt:variant>
      <vt:variant>
        <vt:i4>135</vt:i4>
      </vt:variant>
      <vt:variant>
        <vt:i4>0</vt:i4>
      </vt:variant>
      <vt:variant>
        <vt:i4>5</vt:i4>
      </vt:variant>
      <vt:variant>
        <vt:lpwstr>https://platformazakupowa.pl/pn/gci</vt:lpwstr>
      </vt:variant>
      <vt:variant>
        <vt:lpwstr/>
      </vt:variant>
      <vt:variant>
        <vt:i4>655390</vt:i4>
      </vt:variant>
      <vt:variant>
        <vt:i4>132</vt:i4>
      </vt:variant>
      <vt:variant>
        <vt:i4>0</vt:i4>
      </vt:variant>
      <vt:variant>
        <vt:i4>5</vt:i4>
      </vt:variant>
      <vt:variant>
        <vt:lpwstr>http://www.platformazakupowa.pl/</vt:lpwstr>
      </vt:variant>
      <vt:variant>
        <vt:lpwstr/>
      </vt:variant>
      <vt:variant>
        <vt:i4>4390926</vt:i4>
      </vt:variant>
      <vt:variant>
        <vt:i4>129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7274609</vt:i4>
      </vt:variant>
      <vt:variant>
        <vt:i4>126</vt:i4>
      </vt:variant>
      <vt:variant>
        <vt:i4>0</vt:i4>
      </vt:variant>
      <vt:variant>
        <vt:i4>5</vt:i4>
      </vt:variant>
      <vt:variant>
        <vt:lpwstr>https://www.platformazakupowa.pl/pn/gci/proceedings</vt:lpwstr>
      </vt:variant>
      <vt:variant>
        <vt:lpwstr/>
      </vt:variant>
      <vt:variant>
        <vt:i4>7274609</vt:i4>
      </vt:variant>
      <vt:variant>
        <vt:i4>123</vt:i4>
      </vt:variant>
      <vt:variant>
        <vt:i4>0</vt:i4>
      </vt:variant>
      <vt:variant>
        <vt:i4>5</vt:i4>
      </vt:variant>
      <vt:variant>
        <vt:lpwstr>https://www.platformazakupowa.pl/pn/gci/proceedings</vt:lpwstr>
      </vt:variant>
      <vt:variant>
        <vt:lpwstr/>
      </vt:variant>
      <vt:variant>
        <vt:i4>4390926</vt:i4>
      </vt:variant>
      <vt:variant>
        <vt:i4>120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393294</vt:i4>
      </vt:variant>
      <vt:variant>
        <vt:i4>117</vt:i4>
      </vt:variant>
      <vt:variant>
        <vt:i4>0</vt:i4>
      </vt:variant>
      <vt:variant>
        <vt:i4>5</vt:i4>
      </vt:variant>
      <vt:variant>
        <vt:lpwstr>https://www.platformazakupowa.pl/</vt:lpwstr>
      </vt:variant>
      <vt:variant>
        <vt:lpwstr/>
      </vt:variant>
      <vt:variant>
        <vt:i4>393294</vt:i4>
      </vt:variant>
      <vt:variant>
        <vt:i4>114</vt:i4>
      </vt:variant>
      <vt:variant>
        <vt:i4>0</vt:i4>
      </vt:variant>
      <vt:variant>
        <vt:i4>5</vt:i4>
      </vt:variant>
      <vt:variant>
        <vt:lpwstr>https://www.platformazakupowa.pl/</vt:lpwstr>
      </vt:variant>
      <vt:variant>
        <vt:lpwstr/>
      </vt:variant>
      <vt:variant>
        <vt:i4>393294</vt:i4>
      </vt:variant>
      <vt:variant>
        <vt:i4>111</vt:i4>
      </vt:variant>
      <vt:variant>
        <vt:i4>0</vt:i4>
      </vt:variant>
      <vt:variant>
        <vt:i4>5</vt:i4>
      </vt:variant>
      <vt:variant>
        <vt:lpwstr>https://www.platformazakupowa.pl/</vt:lpwstr>
      </vt:variant>
      <vt:variant>
        <vt:lpwstr/>
      </vt:variant>
      <vt:variant>
        <vt:i4>6881386</vt:i4>
      </vt:variant>
      <vt:variant>
        <vt:i4>108</vt:i4>
      </vt:variant>
      <vt:variant>
        <vt:i4>0</vt:i4>
      </vt:variant>
      <vt:variant>
        <vt:i4>5</vt:i4>
      </vt:variant>
      <vt:variant>
        <vt:lpwstr>https://drive.google.com/file/d/1Kd1DttbBeiNWt4q4slS4t76lZVKPbkyD/view</vt:lpwstr>
      </vt:variant>
      <vt:variant>
        <vt:lpwstr/>
      </vt:variant>
      <vt:variant>
        <vt:i4>6225998</vt:i4>
      </vt:variant>
      <vt:variant>
        <vt:i4>105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3801192</vt:i4>
      </vt:variant>
      <vt:variant>
        <vt:i4>102</vt:i4>
      </vt:variant>
      <vt:variant>
        <vt:i4>0</vt:i4>
      </vt:variant>
      <vt:variant>
        <vt:i4>5</vt:i4>
      </vt:variant>
      <vt:variant>
        <vt:lpwstr>https://www.platformazakupowa.pl/pn/gci</vt:lpwstr>
      </vt:variant>
      <vt:variant>
        <vt:lpwstr/>
      </vt:variant>
      <vt:variant>
        <vt:i4>3801192</vt:i4>
      </vt:variant>
      <vt:variant>
        <vt:i4>99</vt:i4>
      </vt:variant>
      <vt:variant>
        <vt:i4>0</vt:i4>
      </vt:variant>
      <vt:variant>
        <vt:i4>5</vt:i4>
      </vt:variant>
      <vt:variant>
        <vt:lpwstr>https://www.platformazakupowa.pl/pn/gci</vt:lpwstr>
      </vt:variant>
      <vt:variant>
        <vt:lpwstr/>
      </vt:variant>
      <vt:variant>
        <vt:i4>3801192</vt:i4>
      </vt:variant>
      <vt:variant>
        <vt:i4>96</vt:i4>
      </vt:variant>
      <vt:variant>
        <vt:i4>0</vt:i4>
      </vt:variant>
      <vt:variant>
        <vt:i4>5</vt:i4>
      </vt:variant>
      <vt:variant>
        <vt:lpwstr>https://www.platformazakupowa.pl/pn/gci</vt:lpwstr>
      </vt:variant>
      <vt:variant>
        <vt:lpwstr/>
      </vt:variant>
      <vt:variant>
        <vt:i4>3801192</vt:i4>
      </vt:variant>
      <vt:variant>
        <vt:i4>93</vt:i4>
      </vt:variant>
      <vt:variant>
        <vt:i4>0</vt:i4>
      </vt:variant>
      <vt:variant>
        <vt:i4>5</vt:i4>
      </vt:variant>
      <vt:variant>
        <vt:lpwstr>https://www.platformazakupowa.pl/pn/gci</vt:lpwstr>
      </vt:variant>
      <vt:variant>
        <vt:lpwstr/>
      </vt:variant>
      <vt:variant>
        <vt:i4>3801192</vt:i4>
      </vt:variant>
      <vt:variant>
        <vt:i4>90</vt:i4>
      </vt:variant>
      <vt:variant>
        <vt:i4>0</vt:i4>
      </vt:variant>
      <vt:variant>
        <vt:i4>5</vt:i4>
      </vt:variant>
      <vt:variant>
        <vt:lpwstr>https://www.platformazakupowa.pl/pn/gci</vt:lpwstr>
      </vt:variant>
      <vt:variant>
        <vt:lpwstr/>
      </vt:variant>
      <vt:variant>
        <vt:i4>3539057</vt:i4>
      </vt:variant>
      <vt:variant>
        <vt:i4>87</vt:i4>
      </vt:variant>
      <vt:variant>
        <vt:i4>0</vt:i4>
      </vt:variant>
      <vt:variant>
        <vt:i4>5</vt:i4>
      </vt:variant>
      <vt:variant>
        <vt:lpwstr>https://platformazakupowa.pl/pn/gci/proceedings</vt:lpwstr>
      </vt:variant>
      <vt:variant>
        <vt:lpwstr/>
      </vt:variant>
      <vt:variant>
        <vt:i4>6488168</vt:i4>
      </vt:variant>
      <vt:variant>
        <vt:i4>84</vt:i4>
      </vt:variant>
      <vt:variant>
        <vt:i4>0</vt:i4>
      </vt:variant>
      <vt:variant>
        <vt:i4>5</vt:i4>
      </vt:variant>
      <vt:variant>
        <vt:lpwstr>https://platformazakupowa.pl/pn/gci</vt:lpwstr>
      </vt:variant>
      <vt:variant>
        <vt:lpwstr/>
      </vt:variant>
      <vt:variant>
        <vt:i4>393294</vt:i4>
      </vt:variant>
      <vt:variant>
        <vt:i4>81</vt:i4>
      </vt:variant>
      <vt:variant>
        <vt:i4>0</vt:i4>
      </vt:variant>
      <vt:variant>
        <vt:i4>5</vt:i4>
      </vt:variant>
      <vt:variant>
        <vt:lpwstr>https://www.platformazakupowa.pl/</vt:lpwstr>
      </vt:variant>
      <vt:variant>
        <vt:lpwstr/>
      </vt:variant>
      <vt:variant>
        <vt:i4>7471180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__RefHeading___Toc77773542</vt:lpwstr>
      </vt:variant>
      <vt:variant>
        <vt:i4>7405644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__RefHeading___Toc77773541</vt:lpwstr>
      </vt:variant>
      <vt:variant>
        <vt:i4>7340108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__RefHeading___Toc77773540</vt:lpwstr>
      </vt:variant>
      <vt:variant>
        <vt:i4>7929931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__RefHeading___Toc77773539</vt:lpwstr>
      </vt:variant>
      <vt:variant>
        <vt:i4>7864395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__RefHeading___Toc77773538</vt:lpwstr>
      </vt:variant>
      <vt:variant>
        <vt:i4>7798859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__RefHeading___Toc77773537</vt:lpwstr>
      </vt:variant>
      <vt:variant>
        <vt:i4>7733323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__RefHeading___Toc77773536</vt:lpwstr>
      </vt:variant>
      <vt:variant>
        <vt:i4>7667787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__RefHeading___Toc77773535</vt:lpwstr>
      </vt:variant>
      <vt:variant>
        <vt:i4>7602251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__RefHeading___Toc77773534</vt:lpwstr>
      </vt:variant>
      <vt:variant>
        <vt:i4>7536715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__RefHeading___Toc77773533</vt:lpwstr>
      </vt:variant>
      <vt:variant>
        <vt:i4>7471179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__RefHeading___Toc77773532</vt:lpwstr>
      </vt:variant>
      <vt:variant>
        <vt:i4>7405643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__RefHeading___Toc77773531</vt:lpwstr>
      </vt:variant>
      <vt:variant>
        <vt:i4>7340107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__RefHeading___Toc77773530</vt:lpwstr>
      </vt:variant>
      <vt:variant>
        <vt:i4>7929930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__RefHeading___Toc77773529</vt:lpwstr>
      </vt:variant>
      <vt:variant>
        <vt:i4>7864394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__RefHeading___Toc77773528</vt:lpwstr>
      </vt:variant>
      <vt:variant>
        <vt:i4>7798858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__RefHeading___Toc77773527</vt:lpwstr>
      </vt:variant>
      <vt:variant>
        <vt:i4>7733322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__RefHeading___Toc77773526</vt:lpwstr>
      </vt:variant>
      <vt:variant>
        <vt:i4>7667786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__RefHeading___Toc77773525</vt:lpwstr>
      </vt:variant>
      <vt:variant>
        <vt:i4>7602250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__RefHeading___Toc77773524</vt:lpwstr>
      </vt:variant>
      <vt:variant>
        <vt:i4>7536714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__RefHeading___Toc77773523</vt:lpwstr>
      </vt:variant>
      <vt:variant>
        <vt:i4>7471178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__RefHeading___Toc77773522</vt:lpwstr>
      </vt:variant>
      <vt:variant>
        <vt:i4>7405642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__RefHeading___Toc77773521</vt:lpwstr>
      </vt:variant>
      <vt:variant>
        <vt:i4>7340106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__RefHeading___Toc77773520</vt:lpwstr>
      </vt:variant>
      <vt:variant>
        <vt:i4>7929929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__RefHeading___Toc77773519</vt:lpwstr>
      </vt:variant>
      <vt:variant>
        <vt:i4>7864393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__RefHeading___Toc77773518</vt:lpwstr>
      </vt:variant>
      <vt:variant>
        <vt:i4>5701695</vt:i4>
      </vt:variant>
      <vt:variant>
        <vt:i4>0</vt:i4>
      </vt:variant>
      <vt:variant>
        <vt:i4>0</vt:i4>
      </vt:variant>
      <vt:variant>
        <vt:i4>5</vt:i4>
      </vt:variant>
      <vt:variant>
        <vt:lpwstr>mailto:gci@gci.gdynia.pl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Krzysztof Martusewicz</dc:creator>
  <cp:keywords>DZP</cp:keywords>
  <cp:lastModifiedBy>Krzysztof Martusewicz</cp:lastModifiedBy>
  <cp:revision>4</cp:revision>
  <cp:lastPrinted>2024-09-18T09:17:00Z</cp:lastPrinted>
  <dcterms:created xsi:type="dcterms:W3CDTF">2024-09-18T12:21:00Z</dcterms:created>
  <dcterms:modified xsi:type="dcterms:W3CDTF">2024-09-18T12:24:00Z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