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D6512" w14:textId="0017A6A7" w:rsidR="00FE1901" w:rsidRPr="009B55A1" w:rsidRDefault="00FE1901" w:rsidP="009B55A1">
      <w:pPr>
        <w:keepLine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14:paraId="2F2B2AA6" w14:textId="5D540579" w:rsidR="00FE1901" w:rsidRPr="009B55A1" w:rsidRDefault="009B55A1" w:rsidP="009B55A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E1901" w:rsidRPr="009B55A1">
        <w:rPr>
          <w:rFonts w:asciiTheme="minorHAnsi" w:hAnsiTheme="minorHAnsi" w:cstheme="minorHAnsi"/>
          <w:b/>
          <w:sz w:val="24"/>
          <w:szCs w:val="24"/>
        </w:rPr>
        <w:t xml:space="preserve">części nr </w:t>
      </w:r>
      <w:r w:rsidR="00DC05FC" w:rsidRPr="009B55A1">
        <w:rPr>
          <w:rFonts w:asciiTheme="minorHAnsi" w:hAnsiTheme="minorHAnsi" w:cstheme="minorHAnsi"/>
          <w:b/>
          <w:sz w:val="24"/>
          <w:szCs w:val="24"/>
        </w:rPr>
        <w:t>8</w:t>
      </w:r>
    </w:p>
    <w:p w14:paraId="7B62E046" w14:textId="77777777" w:rsidR="009B55A1" w:rsidRDefault="009B55A1" w:rsidP="00FE190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B55A1" w:rsidRPr="003E2A1C" w14:paraId="08DEBFA1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13456E64" w14:textId="77777777" w:rsidR="009B55A1" w:rsidRPr="005A04CE" w:rsidRDefault="009B55A1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9A8B96F" w14:textId="77777777" w:rsidR="009B55A1" w:rsidRPr="005A04CE" w:rsidRDefault="009B55A1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646A30F8" w14:textId="77777777" w:rsidR="009B55A1" w:rsidRPr="003E2A1C" w:rsidRDefault="009B55A1" w:rsidP="009B55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B55A1" w:rsidRPr="003E2A1C" w14:paraId="46FB5328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8E57DBF" w14:textId="77777777" w:rsidR="009B55A1" w:rsidRPr="003E2A1C" w:rsidRDefault="009B55A1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715F88D" w14:textId="77777777" w:rsidR="009B55A1" w:rsidRPr="003E2A1C" w:rsidRDefault="009B55A1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ED3635" w14:textId="77777777" w:rsidR="009B55A1" w:rsidRPr="003E2A1C" w:rsidRDefault="009B55A1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74541D5" w14:textId="77777777" w:rsidR="009B55A1" w:rsidRPr="003E2A1C" w:rsidRDefault="009B55A1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260FE43E" w14:textId="77777777" w:rsidR="003A5FCD" w:rsidRDefault="003A5FCD" w:rsidP="00FE19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B3F25E" w14:textId="77777777" w:rsidR="00C36036" w:rsidRPr="009B55A1" w:rsidRDefault="00C36036" w:rsidP="00FE19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>Cz</w:t>
      </w:r>
      <w:r w:rsidR="003A5FCD" w:rsidRPr="009B55A1">
        <w:rPr>
          <w:rFonts w:asciiTheme="minorHAnsi" w:hAnsiTheme="minorHAnsi" w:cstheme="minorHAnsi"/>
          <w:b/>
          <w:sz w:val="24"/>
          <w:szCs w:val="24"/>
        </w:rPr>
        <w:t>ę</w:t>
      </w:r>
      <w:r w:rsidRPr="009B55A1">
        <w:rPr>
          <w:rFonts w:asciiTheme="minorHAnsi" w:hAnsiTheme="minorHAnsi" w:cstheme="minorHAnsi"/>
          <w:b/>
          <w:sz w:val="24"/>
          <w:szCs w:val="24"/>
        </w:rPr>
        <w:t>ść A</w:t>
      </w:r>
    </w:p>
    <w:p w14:paraId="03E11FA5" w14:textId="1A3EFED8" w:rsidR="00FE1901" w:rsidRPr="00F60A07" w:rsidRDefault="00FE1901" w:rsidP="00F60A07">
      <w:pPr>
        <w:overflowPunct w:val="0"/>
        <w:autoSpaceDE w:val="0"/>
        <w:spacing w:after="160" w:line="360" w:lineRule="auto"/>
        <w:rPr>
          <w:rFonts w:ascii="Times New Roman" w:hAnsi="Times New Roman"/>
          <w:sz w:val="24"/>
          <w:szCs w:val="2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7"/>
        <w:gridCol w:w="1702"/>
        <w:gridCol w:w="1417"/>
        <w:gridCol w:w="1701"/>
        <w:gridCol w:w="1303"/>
        <w:gridCol w:w="1417"/>
        <w:gridCol w:w="1559"/>
        <w:gridCol w:w="1417"/>
        <w:gridCol w:w="21"/>
        <w:gridCol w:w="1398"/>
      </w:tblGrid>
      <w:tr w:rsidR="008A61AD" w:rsidRPr="009B55A1" w14:paraId="46D611ED" w14:textId="77777777" w:rsidTr="008A61AD">
        <w:trPr>
          <w:trHeight w:val="117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AD45" w14:textId="23E493BD" w:rsidR="008A61AD" w:rsidRPr="009B55A1" w:rsidRDefault="008A61AD" w:rsidP="009B55A1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iCs/>
              </w:rPr>
            </w:pPr>
            <w:r w:rsidRPr="00C0367A">
              <w:rPr>
                <w:rFonts w:asciiTheme="minorHAnsi" w:hAnsiTheme="minorHAnsi" w:cstheme="minorHAnsi"/>
                <w:b/>
                <w:color w:val="000000" w:themeColor="text1"/>
              </w:rPr>
              <w:t xml:space="preserve">Usługa </w:t>
            </w:r>
            <w:r w:rsidRPr="009B55A1">
              <w:rPr>
                <w:rFonts w:asciiTheme="minorHAnsi" w:hAnsiTheme="minorHAnsi" w:cstheme="minorHAnsi"/>
                <w:b/>
              </w:rPr>
              <w:t>sprzątania pomieszczeń wewnątrz obiekt</w:t>
            </w: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0FF9" w14:textId="4DFAB9B4" w:rsidR="008A61AD" w:rsidRPr="009B55A1" w:rsidRDefault="008A61AD" w:rsidP="009B55A1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iCs/>
              </w:rPr>
            </w:pPr>
            <w:r w:rsidRPr="009B55A1">
              <w:rPr>
                <w:rFonts w:asciiTheme="minorHAnsi" w:hAnsiTheme="minorHAnsi" w:cstheme="minorHAnsi"/>
                <w:b/>
              </w:rPr>
              <w:t>Stawka netto za 1 m</w:t>
            </w:r>
            <w:r w:rsidRPr="009B55A1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9B55A1">
              <w:rPr>
                <w:rFonts w:asciiTheme="minorHAnsi" w:hAnsiTheme="minorHAnsi" w:cstheme="minorHAnsi"/>
                <w:b/>
              </w:rPr>
              <w:t>/miesiąc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B07A" w14:textId="3B12A7BC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Powierzchnia w m</w:t>
            </w:r>
            <w:r w:rsidRPr="009B55A1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68D3" w14:textId="77777777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12403CF9" w14:textId="77777777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29930DB5" w14:textId="456FD986" w:rsidR="008A61AD" w:rsidRPr="009B55A1" w:rsidRDefault="008A61AD" w:rsidP="009B55A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3488" w14:textId="77777777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4D267FFD" w14:textId="47F41D4C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BC5" w14:textId="77777777" w:rsidR="008A61AD" w:rsidRDefault="008A61AD" w:rsidP="008A61A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03A4F5A3" w14:textId="77777777" w:rsidR="008A61AD" w:rsidRDefault="008A61AD" w:rsidP="008A61A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52492854" w14:textId="6A70255C" w:rsidR="008A61AD" w:rsidRPr="009B55A1" w:rsidRDefault="008A61AD" w:rsidP="008A61A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72E" w14:textId="5E287CD0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5908ECD1" w14:textId="5587EAA2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FAC5" w14:textId="1104C4A8" w:rsidR="008A61AD" w:rsidRPr="009B55A1" w:rsidRDefault="008A61AD" w:rsidP="009B55A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5F1" w14:textId="77777777" w:rsidR="008A61AD" w:rsidRPr="009B55A1" w:rsidRDefault="008A61AD" w:rsidP="00C0367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</w:t>
            </w:r>
          </w:p>
          <w:p w14:paraId="2DEE6F67" w14:textId="0F334EF9" w:rsidR="008A61AD" w:rsidRDefault="008A61AD" w:rsidP="00C0367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Brutto</w:t>
            </w:r>
          </w:p>
          <w:p w14:paraId="6C7E5D81" w14:textId="59113846" w:rsidR="008A61AD" w:rsidRPr="009B55A1" w:rsidRDefault="008A61AD" w:rsidP="00C0367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8A61AD" w:rsidRPr="009B55A1" w14:paraId="67C8B968" w14:textId="77777777" w:rsidTr="008A61AD">
        <w:trPr>
          <w:trHeight w:hRule="exact" w:val="22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52EE" w14:textId="77777777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1</w:t>
            </w:r>
          </w:p>
          <w:p w14:paraId="30C05CFD" w14:textId="77777777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BC184C" w14:textId="77777777" w:rsidR="008A61AD" w:rsidRPr="009B55A1" w:rsidRDefault="008A61AD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D7A98E0" w14:textId="7DD0CABB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92CF" w14:textId="32FF52D9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2F9" w14:textId="6C8637F3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B801" w14:textId="2560C1BA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DE59" w14:textId="49231F37" w:rsidR="008A61AD" w:rsidRPr="009B55A1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D44A" w14:textId="1232A735" w:rsidR="008A61AD" w:rsidRPr="008A61AD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>6 (4x5)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C9F6" w14:textId="1993909A" w:rsidR="008A61AD" w:rsidRPr="008A61AD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>7 (4+6) (4232323%Vat)23%VAT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9CBD" w14:textId="3E258CA5" w:rsidR="008A61AD" w:rsidRPr="008A61AD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53D" w14:textId="28E1153B" w:rsidR="008A61AD" w:rsidRPr="008A61AD" w:rsidRDefault="008A61AD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>9 (7x8)</w:t>
            </w:r>
          </w:p>
        </w:tc>
      </w:tr>
      <w:tr w:rsidR="008A61AD" w:rsidRPr="009B55A1" w14:paraId="249805C9" w14:textId="77777777" w:rsidTr="008A61AD">
        <w:trPr>
          <w:trHeight w:val="118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B8D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</w:p>
          <w:p w14:paraId="6490D1DC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Domu Studenckiego  JURAND</w:t>
            </w:r>
          </w:p>
          <w:p w14:paraId="22CFC342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178288C1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C6C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992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6756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B0A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1FE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3B4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26D" w14:textId="244FE8A9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1AD" w14:textId="139F1D54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122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0C09308A" w14:textId="77777777" w:rsidTr="008A61AD">
        <w:trPr>
          <w:trHeight w:val="142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C117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Domu Studenckiego DANUŚKA</w:t>
            </w:r>
          </w:p>
          <w:p w14:paraId="0B567DBA" w14:textId="77777777" w:rsidR="008A61AD" w:rsidRPr="009B55A1" w:rsidRDefault="008A61AD" w:rsidP="004441BB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1022117B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450C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B07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6756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1D4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408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A91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B5C" w14:textId="3906AEBB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1197" w14:textId="38E25CB0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E65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32EBCE18" w14:textId="77777777" w:rsidTr="008A61AD">
        <w:trPr>
          <w:trHeight w:val="132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DBF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lastRenderedPageBreak/>
              <w:t>Domu Studenckiego</w:t>
            </w:r>
          </w:p>
          <w:p w14:paraId="7822CA64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 MAĆKO</w:t>
            </w:r>
          </w:p>
          <w:p w14:paraId="69BB4EA5" w14:textId="77777777" w:rsidR="008A61AD" w:rsidRPr="009B55A1" w:rsidRDefault="008A61AD" w:rsidP="004441BB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51C4F492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CB5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329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6756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9B5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81E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C56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E5B1" w14:textId="118A1654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305" w14:textId="3292C27D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7BC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16B97566" w14:textId="77777777" w:rsidTr="008A61AD">
        <w:trPr>
          <w:trHeight w:val="132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FDE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</w:p>
          <w:p w14:paraId="23F4F6A0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Domu Studenckiego</w:t>
            </w:r>
          </w:p>
          <w:p w14:paraId="07A61CD7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 PRZYLESIE</w:t>
            </w:r>
          </w:p>
          <w:p w14:paraId="0AAD06E0" w14:textId="77777777" w:rsidR="008A61AD" w:rsidRPr="009B55A1" w:rsidRDefault="008A61AD" w:rsidP="004441BB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2AED7DA4" w14:textId="77777777" w:rsidR="008A61AD" w:rsidRPr="009B55A1" w:rsidRDefault="008A61AD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D43E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3C4B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3092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721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DAF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6F6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D3F" w14:textId="56886571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5FA" w14:textId="70FCA91C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B96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34CB8AAF" w14:textId="77777777" w:rsidTr="008A61AD">
        <w:trPr>
          <w:trHeight w:val="7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278" w14:textId="77777777" w:rsidR="008A61AD" w:rsidRPr="009B55A1" w:rsidRDefault="008A61AD" w:rsidP="009B55A1">
            <w:pPr>
              <w:overflowPunct w:val="0"/>
              <w:autoSpaceDE w:val="0"/>
              <w:spacing w:after="16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A19" w14:textId="63B43F52" w:rsidR="008A61AD" w:rsidRPr="009B55A1" w:rsidRDefault="008A61AD" w:rsidP="009B55A1">
            <w:pPr>
              <w:overflowPunct w:val="0"/>
              <w:autoSpaceDE w:val="0"/>
              <w:spacing w:after="160"/>
              <w:jc w:val="right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ED2" w14:textId="77777777" w:rsidR="008A61AD" w:rsidRPr="009B55A1" w:rsidRDefault="008A61AD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F941E7B" w14:textId="77777777" w:rsidR="00FE1901" w:rsidRPr="00FE1901" w:rsidRDefault="00FE1901" w:rsidP="00FE1901">
      <w:pPr>
        <w:jc w:val="both"/>
        <w:rPr>
          <w:rFonts w:ascii="Times New Roman" w:hAnsi="Times New Roman"/>
          <w:b/>
        </w:rPr>
      </w:pPr>
    </w:p>
    <w:p w14:paraId="097EFF03" w14:textId="77777777" w:rsidR="002B63C1" w:rsidRDefault="002B63C1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625CC0" w14:textId="063A669B" w:rsidR="00FE1901" w:rsidRDefault="00FE1901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1A3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załączniku </w:t>
      </w:r>
      <w:r w:rsidR="00DC05FC" w:rsidRPr="008511A3">
        <w:rPr>
          <w:rFonts w:asciiTheme="minorHAnsi" w:hAnsiTheme="minorHAnsi" w:cstheme="minorHAnsi"/>
          <w:bCs/>
          <w:sz w:val="22"/>
          <w:szCs w:val="22"/>
        </w:rPr>
        <w:t>H</w:t>
      </w:r>
      <w:r w:rsidRPr="008511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55A1" w:rsidRPr="008511A3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8.</w:t>
      </w:r>
    </w:p>
    <w:p w14:paraId="378F69A2" w14:textId="77777777" w:rsidR="008511A3" w:rsidRPr="008511A3" w:rsidRDefault="008511A3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ECB387" w14:textId="77777777" w:rsidR="00254574" w:rsidRPr="00FE1901" w:rsidRDefault="00254574" w:rsidP="00FE1901">
      <w:pPr>
        <w:jc w:val="both"/>
        <w:rPr>
          <w:rFonts w:ascii="Times New Roman" w:hAnsi="Times New Roman"/>
          <w:b/>
        </w:rPr>
      </w:pPr>
    </w:p>
    <w:p w14:paraId="5E6E3BD9" w14:textId="68F473E3" w:rsidR="009B55A1" w:rsidRPr="009B55A1" w:rsidRDefault="009B55A1" w:rsidP="009B55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 xml:space="preserve">Część </w:t>
      </w:r>
      <w:r>
        <w:rPr>
          <w:rFonts w:asciiTheme="minorHAnsi" w:hAnsiTheme="minorHAnsi" w:cstheme="minorHAnsi"/>
          <w:b/>
          <w:sz w:val="24"/>
          <w:szCs w:val="24"/>
        </w:rPr>
        <w:t>B</w:t>
      </w:r>
    </w:p>
    <w:p w14:paraId="4FD30132" w14:textId="77777777" w:rsidR="00FE1901" w:rsidRPr="00FE1901" w:rsidRDefault="00FE1901" w:rsidP="00FE1901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6CE1B0A8" w14:textId="77777777" w:rsidR="00FE1901" w:rsidRPr="00FE1901" w:rsidRDefault="00FE1901" w:rsidP="00FE1901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943008A" w14:textId="77777777" w:rsidR="00FE1901" w:rsidRPr="00FE1901" w:rsidRDefault="00FE1901" w:rsidP="008F792E">
      <w:pPr>
        <w:keepLines/>
        <w:ind w:left="10620" w:firstLine="708"/>
        <w:jc w:val="center"/>
        <w:rPr>
          <w:rFonts w:ascii="Times New Roman" w:hAnsi="Times New Roman"/>
          <w:iCs/>
          <w:sz w:val="24"/>
          <w:szCs w:val="24"/>
          <w:lang w:eastAsia="pl-PL"/>
        </w:rPr>
      </w:pPr>
      <w:r w:rsidRPr="00FE19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366"/>
        <w:gridCol w:w="1683"/>
        <w:gridCol w:w="1794"/>
        <w:gridCol w:w="1794"/>
        <w:gridCol w:w="1877"/>
        <w:gridCol w:w="1877"/>
        <w:gridCol w:w="1874"/>
      </w:tblGrid>
      <w:tr w:rsidR="008A61AD" w:rsidRPr="009B55A1" w14:paraId="0BC43862" w14:textId="77777777" w:rsidTr="008A61AD">
        <w:trPr>
          <w:trHeight w:val="1412"/>
          <w:jc w:val="center"/>
        </w:trPr>
        <w:tc>
          <w:tcPr>
            <w:tcW w:w="583" w:type="pct"/>
            <w:vAlign w:val="center"/>
            <w:hideMark/>
          </w:tcPr>
          <w:p w14:paraId="0A786A01" w14:textId="77777777" w:rsidR="008A61AD" w:rsidRPr="009B55A1" w:rsidRDefault="008A61AD" w:rsidP="004C16C4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iCs/>
              </w:rPr>
            </w:pPr>
            <w:r w:rsidRPr="009B55A1">
              <w:rPr>
                <w:rFonts w:asciiTheme="minorHAnsi" w:hAnsiTheme="minorHAnsi" w:cstheme="minorHAnsi"/>
                <w:b/>
                <w:iCs/>
              </w:rPr>
              <w:t>Rodzaj usługi</w:t>
            </w:r>
          </w:p>
        </w:tc>
        <w:tc>
          <w:tcPr>
            <w:tcW w:w="492" w:type="pct"/>
            <w:vAlign w:val="center"/>
            <w:hideMark/>
          </w:tcPr>
          <w:p w14:paraId="488760DC" w14:textId="77777777" w:rsidR="008A61AD" w:rsidRPr="009B55A1" w:rsidRDefault="008A61AD" w:rsidP="004C16C4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vertAlign w:val="superscript"/>
              </w:rPr>
            </w:pPr>
            <w:r w:rsidRPr="009B55A1">
              <w:rPr>
                <w:rFonts w:asciiTheme="minorHAnsi" w:hAnsiTheme="minorHAnsi" w:cstheme="minorHAnsi"/>
                <w:b/>
                <w:iCs/>
              </w:rPr>
              <w:t>Stawka netto za 1 m</w:t>
            </w:r>
            <w:r w:rsidRPr="009B55A1">
              <w:rPr>
                <w:rFonts w:asciiTheme="minorHAnsi" w:hAnsiTheme="minorHAnsi" w:cstheme="minorHAnsi"/>
                <w:b/>
                <w:iCs/>
                <w:vertAlign w:val="superscript"/>
              </w:rPr>
              <w:t xml:space="preserve">2 </w:t>
            </w:r>
            <w:r w:rsidRPr="009B55A1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</w:t>
            </w:r>
            <w:r w:rsidRPr="009B55A1">
              <w:rPr>
                <w:rFonts w:asciiTheme="minorHAnsi" w:hAnsiTheme="minorHAnsi" w:cstheme="minorHAnsi"/>
                <w:b/>
                <w:iCs/>
              </w:rPr>
              <w:t>mycia okien</w:t>
            </w:r>
          </w:p>
        </w:tc>
        <w:tc>
          <w:tcPr>
            <w:tcW w:w="606" w:type="pct"/>
            <w:vAlign w:val="center"/>
            <w:hideMark/>
          </w:tcPr>
          <w:p w14:paraId="0C9BB01E" w14:textId="77777777" w:rsidR="008A61AD" w:rsidRPr="009B55A1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Powierzchnia w m</w:t>
            </w:r>
            <w:r w:rsidRPr="009B55A1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646" w:type="pct"/>
            <w:vAlign w:val="center"/>
          </w:tcPr>
          <w:p w14:paraId="4BC01A5B" w14:textId="5E974303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Krotność mycia okien</w:t>
            </w:r>
            <w:r>
              <w:rPr>
                <w:rFonts w:asciiTheme="minorHAnsi" w:hAnsiTheme="minorHAnsi" w:cstheme="minorHAnsi"/>
                <w:b/>
              </w:rPr>
              <w:t xml:space="preserve"> w ciągu trwania umowy</w:t>
            </w:r>
          </w:p>
        </w:tc>
        <w:tc>
          <w:tcPr>
            <w:tcW w:w="646" w:type="pct"/>
            <w:vAlign w:val="center"/>
          </w:tcPr>
          <w:p w14:paraId="23BFFC63" w14:textId="77777777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74227F3" w14:textId="77777777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netto</w:t>
            </w:r>
          </w:p>
          <w:p w14:paraId="600361C7" w14:textId="770177CD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  <w:p w14:paraId="7CCAFA96" w14:textId="77777777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  <w:vAlign w:val="center"/>
          </w:tcPr>
          <w:p w14:paraId="4BC17B3F" w14:textId="77777777" w:rsidR="008A61AD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4C85F94E" w14:textId="58A1F7DA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676" w:type="pct"/>
            <w:vAlign w:val="center"/>
          </w:tcPr>
          <w:p w14:paraId="26D20F0E" w14:textId="77777777" w:rsidR="008A61AD" w:rsidRDefault="008A61AD" w:rsidP="008A61A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639852F7" w14:textId="77777777" w:rsidR="008A61AD" w:rsidRDefault="008A61AD" w:rsidP="008A61A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4E0705C7" w14:textId="65B3C77D" w:rsidR="008A61AD" w:rsidRPr="009B55A1" w:rsidRDefault="008A61AD" w:rsidP="008A61AD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 PLN</w:t>
            </w:r>
          </w:p>
        </w:tc>
        <w:tc>
          <w:tcPr>
            <w:tcW w:w="675" w:type="pct"/>
            <w:vAlign w:val="center"/>
            <w:hideMark/>
          </w:tcPr>
          <w:p w14:paraId="11FC50E5" w14:textId="2AF32CB6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brutto</w:t>
            </w:r>
          </w:p>
          <w:p w14:paraId="17B8132C" w14:textId="5F9054B6" w:rsidR="008A61AD" w:rsidRPr="009B55A1" w:rsidRDefault="008A61AD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8A61AD" w:rsidRPr="009B55A1" w14:paraId="294A97B1" w14:textId="77777777" w:rsidTr="008A61AD">
        <w:trPr>
          <w:trHeight w:hRule="exact" w:val="472"/>
          <w:jc w:val="center"/>
        </w:trPr>
        <w:tc>
          <w:tcPr>
            <w:tcW w:w="583" w:type="pct"/>
            <w:vAlign w:val="center"/>
            <w:hideMark/>
          </w:tcPr>
          <w:p w14:paraId="2EE19126" w14:textId="77777777" w:rsidR="008A61AD" w:rsidRPr="009B55A1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92" w:type="pct"/>
            <w:vAlign w:val="center"/>
            <w:hideMark/>
          </w:tcPr>
          <w:p w14:paraId="1E8A3580" w14:textId="77777777" w:rsidR="008A61AD" w:rsidRPr="009B55A1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6" w:type="pct"/>
            <w:vAlign w:val="center"/>
            <w:hideMark/>
          </w:tcPr>
          <w:p w14:paraId="3733290C" w14:textId="77777777" w:rsidR="008A61AD" w:rsidRPr="009B55A1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46" w:type="pct"/>
            <w:vAlign w:val="center"/>
          </w:tcPr>
          <w:p w14:paraId="40BA7804" w14:textId="77777777" w:rsidR="008A61AD" w:rsidRPr="009B55A1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46" w:type="pct"/>
            <w:vAlign w:val="center"/>
            <w:hideMark/>
          </w:tcPr>
          <w:p w14:paraId="78BB5A07" w14:textId="77777777" w:rsidR="008A61AD" w:rsidRPr="008A61AD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A61AD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  <w:p w14:paraId="4C9B164E" w14:textId="4679B8AD" w:rsidR="008A61AD" w:rsidRPr="008A61AD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000000" w:themeColor="text1"/>
              </w:rPr>
              <w:t>(2X3X4)</w:t>
            </w:r>
          </w:p>
        </w:tc>
        <w:tc>
          <w:tcPr>
            <w:tcW w:w="676" w:type="pct"/>
            <w:vAlign w:val="center"/>
          </w:tcPr>
          <w:p w14:paraId="6C5DFE39" w14:textId="526F7924" w:rsidR="008A61AD" w:rsidRPr="008A61AD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76" w:type="pct"/>
            <w:vAlign w:val="center"/>
          </w:tcPr>
          <w:p w14:paraId="7E190BC6" w14:textId="77777777" w:rsidR="008A61AD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 xml:space="preserve">7 </w:t>
            </w:r>
          </w:p>
          <w:p w14:paraId="7E95D8C4" w14:textId="6104540B" w:rsidR="008A61AD" w:rsidRDefault="008A61AD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>(5x6)</w:t>
            </w:r>
          </w:p>
        </w:tc>
        <w:tc>
          <w:tcPr>
            <w:tcW w:w="675" w:type="pct"/>
            <w:vAlign w:val="center"/>
            <w:hideMark/>
          </w:tcPr>
          <w:p w14:paraId="66443078" w14:textId="77777777" w:rsidR="008A61AD" w:rsidRPr="008A61AD" w:rsidRDefault="008A61AD" w:rsidP="008A61AD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 xml:space="preserve">8 </w:t>
            </w:r>
          </w:p>
          <w:p w14:paraId="74B39AE7" w14:textId="592E0322" w:rsidR="008A61AD" w:rsidRPr="009B55A1" w:rsidRDefault="008A61AD" w:rsidP="008A61AD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8A61AD">
              <w:rPr>
                <w:rFonts w:asciiTheme="minorHAnsi" w:hAnsiTheme="minorHAnsi" w:cstheme="minorHAnsi"/>
                <w:b/>
                <w:color w:val="FF0000"/>
              </w:rPr>
              <w:t>(5+7)</w:t>
            </w:r>
          </w:p>
        </w:tc>
      </w:tr>
      <w:tr w:rsidR="008A61AD" w:rsidRPr="009B55A1" w14:paraId="54CC6425" w14:textId="77777777" w:rsidTr="008A61AD">
        <w:trPr>
          <w:trHeight w:val="417"/>
          <w:jc w:val="center"/>
        </w:trPr>
        <w:tc>
          <w:tcPr>
            <w:tcW w:w="583" w:type="pct"/>
            <w:vAlign w:val="center"/>
            <w:hideMark/>
          </w:tcPr>
          <w:p w14:paraId="2DAA19E0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 JURAND </w:t>
            </w:r>
          </w:p>
        </w:tc>
        <w:tc>
          <w:tcPr>
            <w:tcW w:w="492" w:type="pct"/>
            <w:vAlign w:val="center"/>
          </w:tcPr>
          <w:p w14:paraId="71AF5F2B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6" w:type="pct"/>
            <w:vAlign w:val="center"/>
            <w:hideMark/>
          </w:tcPr>
          <w:p w14:paraId="6FE2E8AF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B55A1">
              <w:rPr>
                <w:rFonts w:asciiTheme="minorHAnsi" w:hAnsiTheme="minorHAnsi" w:cstheme="minorHAnsi"/>
                <w:b/>
                <w:color w:val="000000"/>
              </w:rPr>
              <w:t>1310</w:t>
            </w:r>
          </w:p>
        </w:tc>
        <w:tc>
          <w:tcPr>
            <w:tcW w:w="646" w:type="pct"/>
            <w:vAlign w:val="center"/>
          </w:tcPr>
          <w:p w14:paraId="6F056959" w14:textId="26018F91" w:rsidR="008A61AD" w:rsidRPr="009B55A1" w:rsidRDefault="008A61AD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46" w:type="pct"/>
          </w:tcPr>
          <w:p w14:paraId="3DA76B33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</w:tcPr>
          <w:p w14:paraId="1F056116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  <w:vAlign w:val="center"/>
          </w:tcPr>
          <w:p w14:paraId="70C7B65E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pct"/>
            <w:vAlign w:val="center"/>
          </w:tcPr>
          <w:p w14:paraId="5AC864B5" w14:textId="55A9DE73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4012C4BB" w14:textId="77777777" w:rsidTr="008A61AD">
        <w:trPr>
          <w:trHeight w:val="454"/>
          <w:jc w:val="center"/>
        </w:trPr>
        <w:tc>
          <w:tcPr>
            <w:tcW w:w="583" w:type="pct"/>
            <w:vAlign w:val="center"/>
            <w:hideMark/>
          </w:tcPr>
          <w:p w14:paraId="402ACAF7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lastRenderedPageBreak/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 DANUŚKA  </w:t>
            </w:r>
          </w:p>
        </w:tc>
        <w:tc>
          <w:tcPr>
            <w:tcW w:w="492" w:type="pct"/>
            <w:vAlign w:val="center"/>
          </w:tcPr>
          <w:p w14:paraId="44B9324F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6" w:type="pct"/>
            <w:vAlign w:val="center"/>
            <w:hideMark/>
          </w:tcPr>
          <w:p w14:paraId="0FCBCC9B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55A1">
              <w:rPr>
                <w:rFonts w:asciiTheme="minorHAnsi" w:hAnsiTheme="minorHAnsi" w:cstheme="minorHAnsi"/>
                <w:b/>
                <w:color w:val="000000"/>
              </w:rPr>
              <w:t>1310</w:t>
            </w:r>
          </w:p>
        </w:tc>
        <w:tc>
          <w:tcPr>
            <w:tcW w:w="646" w:type="pct"/>
            <w:vAlign w:val="center"/>
          </w:tcPr>
          <w:p w14:paraId="187509DD" w14:textId="43E56D9F" w:rsidR="008A61AD" w:rsidRPr="009B55A1" w:rsidRDefault="008A61AD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46" w:type="pct"/>
          </w:tcPr>
          <w:p w14:paraId="5D081590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</w:tcPr>
          <w:p w14:paraId="04AF8179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  <w:vAlign w:val="center"/>
          </w:tcPr>
          <w:p w14:paraId="41CB8D95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pct"/>
            <w:vAlign w:val="center"/>
          </w:tcPr>
          <w:p w14:paraId="1A300A95" w14:textId="38AC3720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291212B1" w14:textId="77777777" w:rsidTr="008A61AD">
        <w:trPr>
          <w:trHeight w:val="454"/>
          <w:jc w:val="center"/>
        </w:trPr>
        <w:tc>
          <w:tcPr>
            <w:tcW w:w="583" w:type="pct"/>
            <w:vAlign w:val="center"/>
            <w:hideMark/>
          </w:tcPr>
          <w:p w14:paraId="2B12022B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MAĆKO </w:t>
            </w:r>
          </w:p>
        </w:tc>
        <w:tc>
          <w:tcPr>
            <w:tcW w:w="492" w:type="pct"/>
            <w:vAlign w:val="center"/>
          </w:tcPr>
          <w:p w14:paraId="6CE9E2FE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6" w:type="pct"/>
            <w:vAlign w:val="center"/>
            <w:hideMark/>
          </w:tcPr>
          <w:p w14:paraId="63B60D07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55A1">
              <w:rPr>
                <w:rFonts w:asciiTheme="minorHAnsi" w:hAnsiTheme="minorHAnsi" w:cstheme="minorHAnsi"/>
                <w:b/>
                <w:color w:val="000000"/>
              </w:rPr>
              <w:t>1310</w:t>
            </w:r>
          </w:p>
        </w:tc>
        <w:tc>
          <w:tcPr>
            <w:tcW w:w="646" w:type="pct"/>
            <w:vAlign w:val="center"/>
          </w:tcPr>
          <w:p w14:paraId="5A1EAEF7" w14:textId="6CFCB0E6" w:rsidR="008A61AD" w:rsidRPr="009B55A1" w:rsidRDefault="008A61AD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46" w:type="pct"/>
          </w:tcPr>
          <w:p w14:paraId="662B295F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</w:tcPr>
          <w:p w14:paraId="093FCF42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  <w:vAlign w:val="center"/>
          </w:tcPr>
          <w:p w14:paraId="52A628DC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pct"/>
            <w:vAlign w:val="center"/>
          </w:tcPr>
          <w:p w14:paraId="20DF1414" w14:textId="3903677E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6E65014F" w14:textId="77777777" w:rsidTr="008A61AD">
        <w:trPr>
          <w:trHeight w:val="454"/>
          <w:jc w:val="center"/>
        </w:trPr>
        <w:tc>
          <w:tcPr>
            <w:tcW w:w="583" w:type="pct"/>
            <w:vAlign w:val="center"/>
            <w:hideMark/>
          </w:tcPr>
          <w:p w14:paraId="3563D875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PRZYLESIE</w:t>
            </w:r>
          </w:p>
        </w:tc>
        <w:tc>
          <w:tcPr>
            <w:tcW w:w="492" w:type="pct"/>
            <w:vAlign w:val="center"/>
          </w:tcPr>
          <w:p w14:paraId="5273D745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6" w:type="pct"/>
            <w:vAlign w:val="center"/>
            <w:hideMark/>
          </w:tcPr>
          <w:p w14:paraId="411658F1" w14:textId="77777777" w:rsidR="008A61AD" w:rsidRPr="008F16DE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16DE">
              <w:rPr>
                <w:rFonts w:asciiTheme="minorHAnsi" w:hAnsiTheme="minorHAnsi" w:cstheme="minorHAnsi"/>
                <w:b/>
                <w:color w:val="000000" w:themeColor="text1"/>
              </w:rPr>
              <w:t>237,6</w:t>
            </w:r>
          </w:p>
        </w:tc>
        <w:tc>
          <w:tcPr>
            <w:tcW w:w="646" w:type="pct"/>
            <w:vAlign w:val="center"/>
          </w:tcPr>
          <w:p w14:paraId="115EFE74" w14:textId="77777777" w:rsidR="008A61AD" w:rsidRPr="009B55A1" w:rsidRDefault="008A61AD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46" w:type="pct"/>
          </w:tcPr>
          <w:p w14:paraId="04546702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</w:tcPr>
          <w:p w14:paraId="1B2E26E3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  <w:vAlign w:val="center"/>
          </w:tcPr>
          <w:p w14:paraId="312E2FDD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pct"/>
            <w:vAlign w:val="center"/>
          </w:tcPr>
          <w:p w14:paraId="35007A6A" w14:textId="4B7A62D4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0080492A" w14:textId="77777777" w:rsidTr="008A61AD">
        <w:trPr>
          <w:trHeight w:val="454"/>
          <w:jc w:val="center"/>
        </w:trPr>
        <w:tc>
          <w:tcPr>
            <w:tcW w:w="583" w:type="pct"/>
            <w:vAlign w:val="center"/>
          </w:tcPr>
          <w:p w14:paraId="33F01482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PRZYLESIE</w:t>
            </w:r>
          </w:p>
        </w:tc>
        <w:tc>
          <w:tcPr>
            <w:tcW w:w="492" w:type="pct"/>
            <w:vAlign w:val="center"/>
          </w:tcPr>
          <w:p w14:paraId="1C4F8CC8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6" w:type="pct"/>
            <w:vAlign w:val="center"/>
          </w:tcPr>
          <w:p w14:paraId="32D8880F" w14:textId="29350A80" w:rsidR="008A61AD" w:rsidRPr="008F16DE" w:rsidRDefault="008A61AD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16DE">
              <w:rPr>
                <w:rFonts w:asciiTheme="minorHAnsi" w:hAnsiTheme="minorHAnsi" w:cstheme="minorHAnsi"/>
                <w:b/>
                <w:color w:val="000000" w:themeColor="text1"/>
              </w:rPr>
              <w:t>63</w:t>
            </w:r>
          </w:p>
        </w:tc>
        <w:tc>
          <w:tcPr>
            <w:tcW w:w="646" w:type="pct"/>
            <w:vAlign w:val="center"/>
          </w:tcPr>
          <w:p w14:paraId="37E87227" w14:textId="65FF66C8" w:rsidR="008A61AD" w:rsidRPr="009B55A1" w:rsidRDefault="008A61AD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46" w:type="pct"/>
          </w:tcPr>
          <w:p w14:paraId="6B701FAD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</w:tcPr>
          <w:p w14:paraId="2E9A34D8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" w:type="pct"/>
            <w:vAlign w:val="center"/>
          </w:tcPr>
          <w:p w14:paraId="147C3CF2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pct"/>
            <w:vAlign w:val="center"/>
          </w:tcPr>
          <w:p w14:paraId="477C2410" w14:textId="53EF0AC0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61AD" w:rsidRPr="009B55A1" w14:paraId="7CE2CF97" w14:textId="77777777" w:rsidTr="008A61AD">
        <w:trPr>
          <w:trHeight w:val="454"/>
          <w:jc w:val="center"/>
        </w:trPr>
        <w:tc>
          <w:tcPr>
            <w:tcW w:w="3649" w:type="pct"/>
            <w:gridSpan w:val="6"/>
            <w:vAlign w:val="center"/>
            <w:hideMark/>
          </w:tcPr>
          <w:p w14:paraId="69A0B326" w14:textId="04A471D8" w:rsidR="008A61AD" w:rsidRPr="009B55A1" w:rsidRDefault="008A61AD" w:rsidP="00B07E31">
            <w:pPr>
              <w:overflowPunct w:val="0"/>
              <w:autoSpaceDE w:val="0"/>
              <w:spacing w:before="120" w:after="160"/>
              <w:jc w:val="right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676" w:type="pct"/>
            <w:vAlign w:val="center"/>
          </w:tcPr>
          <w:p w14:paraId="556BE236" w14:textId="77777777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pct"/>
            <w:vAlign w:val="center"/>
          </w:tcPr>
          <w:p w14:paraId="12F284F1" w14:textId="7D3AD78B" w:rsidR="008A61AD" w:rsidRPr="009B55A1" w:rsidRDefault="008A61AD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442BCFB" w14:textId="77777777" w:rsidR="00062C87" w:rsidRDefault="00062C87" w:rsidP="00062C87">
      <w:pPr>
        <w:jc w:val="both"/>
        <w:rPr>
          <w:rFonts w:ascii="Times New Roman" w:hAnsi="Times New Roman"/>
          <w:b/>
        </w:rPr>
      </w:pPr>
    </w:p>
    <w:p w14:paraId="2F58BD08" w14:textId="74E223C4" w:rsidR="00062C87" w:rsidRPr="008511A3" w:rsidRDefault="00062C87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1A3">
        <w:rPr>
          <w:rFonts w:asciiTheme="minorHAnsi" w:hAnsiTheme="minorHAnsi" w:cstheme="minorHAnsi"/>
          <w:bCs/>
          <w:sz w:val="22"/>
          <w:szCs w:val="22"/>
        </w:rPr>
        <w:t>W cenę mycia okien wkalkulowano wszystkie koszty związane z realizacją przedmiotu zamówienia określonego w</w:t>
      </w:r>
      <w:r w:rsidR="00B07E31" w:rsidRPr="008511A3">
        <w:rPr>
          <w:rFonts w:asciiTheme="minorHAnsi" w:hAnsiTheme="minorHAnsi" w:cstheme="minorHAnsi"/>
          <w:bCs/>
          <w:sz w:val="22"/>
          <w:szCs w:val="22"/>
        </w:rPr>
        <w:t xml:space="preserve"> Załączniku H - Szczegółowy opis przedmiotu zamówienia dla części 8.</w:t>
      </w:r>
    </w:p>
    <w:p w14:paraId="7A589932" w14:textId="77777777" w:rsidR="00062C87" w:rsidRPr="008511A3" w:rsidRDefault="00062C87" w:rsidP="008511A3">
      <w:pPr>
        <w:spacing w:line="288" w:lineRule="auto"/>
        <w:rPr>
          <w:rFonts w:ascii="Times New Roman" w:hAnsi="Times New Roman"/>
          <w:sz w:val="22"/>
          <w:szCs w:val="22"/>
        </w:rPr>
      </w:pPr>
    </w:p>
    <w:p w14:paraId="33FA0355" w14:textId="77777777" w:rsidR="00B5202C" w:rsidRPr="008511A3" w:rsidRDefault="00B5202C" w:rsidP="008511A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4266AEF" w14:textId="6BDFF9A8" w:rsidR="00062C87" w:rsidRPr="008511A3" w:rsidRDefault="00062C87" w:rsidP="008511A3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Łączna wartość brutto dla części nr </w:t>
      </w:r>
      <w:r w:rsidR="00D93BB1"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>8</w:t>
      </w:r>
      <w:r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(należy dodać wartości z kolumny nr 8 z tabeli A i wartości z kolumny nr </w:t>
      </w:r>
      <w:r w:rsidR="00464BCE"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>7</w:t>
      </w:r>
      <w:r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z tabeli B)</w:t>
      </w:r>
      <w:r w:rsidR="00B5202C"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>:</w:t>
      </w:r>
      <w:r w:rsidRPr="008511A3">
        <w:rPr>
          <w:rFonts w:asciiTheme="minorHAnsi" w:hAnsiTheme="minorHAnsi" w:cstheme="minorHAnsi"/>
          <w:sz w:val="22"/>
          <w:szCs w:val="22"/>
        </w:rPr>
        <w:t xml:space="preserve"> ………………………………….       </w:t>
      </w:r>
      <w:r w:rsidR="008511A3">
        <w:rPr>
          <w:rFonts w:asciiTheme="minorHAnsi" w:hAnsiTheme="minorHAnsi" w:cstheme="minorHAnsi"/>
          <w:sz w:val="22"/>
          <w:szCs w:val="22"/>
        </w:rPr>
        <w:t>zł</w:t>
      </w:r>
      <w:r w:rsidR="008511A3" w:rsidRPr="008511A3">
        <w:rPr>
          <w:rFonts w:asciiTheme="minorHAnsi" w:hAnsiTheme="minorHAnsi" w:cstheme="minorHAnsi"/>
          <w:sz w:val="22"/>
          <w:szCs w:val="22"/>
        </w:rPr>
        <w:t>.</w:t>
      </w:r>
    </w:p>
    <w:p w14:paraId="10E137AE" w14:textId="21831C24" w:rsidR="00062C87" w:rsidRPr="008511A3" w:rsidRDefault="008511A3" w:rsidP="008511A3">
      <w:pPr>
        <w:suppressAutoHyphens w:val="0"/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8511A3">
        <w:rPr>
          <w:rFonts w:asciiTheme="minorHAnsi" w:hAnsiTheme="minorHAnsi" w:cstheme="minorHAnsi"/>
          <w:sz w:val="22"/>
          <w:szCs w:val="22"/>
        </w:rPr>
        <w:t>Łączną wartość brutto dla części nr 8 należy przenieść do Formularza oferty.</w:t>
      </w:r>
    </w:p>
    <w:p w14:paraId="29BDD6BB" w14:textId="4AF8C4F2" w:rsidR="00FE1901" w:rsidRPr="008511A3" w:rsidRDefault="00FE1901" w:rsidP="008511A3">
      <w:pPr>
        <w:rPr>
          <w:rFonts w:ascii="Times New Roman" w:hAnsi="Times New Roman"/>
          <w:color w:val="FF0000"/>
          <w:sz w:val="24"/>
          <w:szCs w:val="24"/>
        </w:rPr>
      </w:pPr>
    </w:p>
    <w:sectPr w:rsidR="00FE1901" w:rsidRPr="008511A3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B131" w14:textId="77777777" w:rsidR="009B55A1" w:rsidRPr="003E2A1C" w:rsidRDefault="009B55A1" w:rsidP="009B55A1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09398024" w14:textId="77777777" w:rsidR="009B55A1" w:rsidRPr="003E2A1C" w:rsidRDefault="009B55A1" w:rsidP="009B55A1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7DF5A8A9" w14:textId="4D1BAE89" w:rsidR="009B55A1" w:rsidRPr="008A61AD" w:rsidRDefault="008A61AD" w:rsidP="009B55A1">
    <w:pPr>
      <w:pStyle w:val="Nagwek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8A61AD">
      <w:rPr>
        <w:rFonts w:asciiTheme="minorHAnsi" w:hAnsiTheme="minorHAnsi" w:cstheme="minorHAnsi"/>
        <w:color w:val="FF0000"/>
        <w:sz w:val="22"/>
        <w:szCs w:val="22"/>
      </w:rPr>
      <w:t xml:space="preserve">Zmieniony </w:t>
    </w:r>
    <w:r w:rsidR="009B55A1" w:rsidRPr="008A61AD">
      <w:rPr>
        <w:rFonts w:asciiTheme="minorHAnsi" w:hAnsiTheme="minorHAnsi" w:cstheme="minorHAnsi"/>
        <w:color w:val="FF0000"/>
        <w:sz w:val="22"/>
        <w:szCs w:val="22"/>
      </w:rPr>
      <w:t>Załącznik nr 3 do SWZ – Formularz cenowy dla Cz. 8</w:t>
    </w:r>
    <w:r w:rsidR="00C0367A" w:rsidRPr="008A61AD">
      <w:rPr>
        <w:rFonts w:asciiTheme="minorHAnsi" w:hAnsiTheme="minorHAnsi" w:cstheme="minorHAnsi"/>
        <w:color w:val="FF0000"/>
        <w:sz w:val="22"/>
        <w:szCs w:val="22"/>
      </w:rPr>
      <w:t>, stanowiący jednocześnie załącznik do Formularza oferty</w:t>
    </w:r>
  </w:p>
  <w:p w14:paraId="255CA2B4" w14:textId="64A9338E" w:rsidR="00316238" w:rsidRPr="009B55A1" w:rsidRDefault="00316238" w:rsidP="009B5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11B3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7321E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4574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B63C1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697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4BCE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2405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C6182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B47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11A3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61AD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16DE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B55A1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07E31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367A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42914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5571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B55A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8B53-601F-4B26-B3DE-E9C64074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16</cp:revision>
  <cp:lastPrinted>2021-04-23T08:35:00Z</cp:lastPrinted>
  <dcterms:created xsi:type="dcterms:W3CDTF">2024-06-04T10:01:00Z</dcterms:created>
  <dcterms:modified xsi:type="dcterms:W3CDTF">2024-07-30T09:02:00Z</dcterms:modified>
</cp:coreProperties>
</file>