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C83836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29258000"/>
      <w:r w:rsidRPr="00C8383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83836">
        <w:rPr>
          <w:rFonts w:asciiTheme="minorHAnsi" w:hAnsiTheme="minorHAnsi"/>
          <w:i w:val="0"/>
          <w:sz w:val="22"/>
          <w:szCs w:val="22"/>
        </w:rPr>
        <w:t>2</w:t>
      </w:r>
      <w:r w:rsidR="00AF3AFE" w:rsidRPr="00C8383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83836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C83836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5FA9342B" w:rsidR="00A0765B" w:rsidRPr="00C83836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C83836">
        <w:rPr>
          <w:rFonts w:asciiTheme="minorHAnsi" w:eastAsia="Batang" w:hAnsiTheme="minorHAnsi"/>
          <w:b/>
        </w:rPr>
        <w:t>FORMULARZ OFERTOWY</w:t>
      </w:r>
      <w:r w:rsidR="00D30BA8" w:rsidRPr="00C83836">
        <w:rPr>
          <w:rFonts w:asciiTheme="minorHAnsi" w:eastAsia="Batang" w:hAnsiTheme="minorHAnsi"/>
          <w:b/>
        </w:rPr>
        <w:t xml:space="preserve"> </w:t>
      </w:r>
      <w:r w:rsidR="003407EA" w:rsidRPr="00C83836">
        <w:rPr>
          <w:rFonts w:asciiTheme="minorHAnsi" w:hAnsiTheme="minorHAnsi"/>
          <w:b/>
        </w:rPr>
        <w:t>po zmianie SWZ z dnia 24</w:t>
      </w:r>
      <w:r w:rsidR="00D30BA8" w:rsidRPr="00C83836">
        <w:rPr>
          <w:rFonts w:asciiTheme="minorHAnsi" w:hAnsiTheme="minorHAnsi"/>
          <w:b/>
        </w:rPr>
        <w:t>.05.2023r.</w:t>
      </w:r>
    </w:p>
    <w:p w14:paraId="559FE006" w14:textId="01C61D0D" w:rsidR="00622E33" w:rsidRPr="00C83836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C83836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C83836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C83836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C83836">
        <w:rPr>
          <w:rFonts w:asciiTheme="minorHAnsi" w:hAnsiTheme="minorHAnsi"/>
          <w:b/>
          <w:sz w:val="24"/>
          <w:szCs w:val="24"/>
        </w:rPr>
        <w:t>„</w:t>
      </w:r>
      <w:r w:rsidR="006936FE" w:rsidRPr="00C83836">
        <w:rPr>
          <w:b/>
          <w:sz w:val="24"/>
          <w:szCs w:val="24"/>
        </w:rPr>
        <w:t>Dostawa fabrycznie nowego pojazdu z zabudową hakową wyposażonego w żuraw hydrauliczny (HDS)</w:t>
      </w:r>
      <w:r w:rsidR="005F1714" w:rsidRPr="00C83836">
        <w:rPr>
          <w:rFonts w:asciiTheme="minorHAnsi" w:hAnsiTheme="minorHAnsi"/>
          <w:b/>
          <w:sz w:val="24"/>
          <w:szCs w:val="24"/>
        </w:rPr>
        <w:t xml:space="preserve">” – </w:t>
      </w:r>
      <w:r w:rsidR="00CB24E4" w:rsidRPr="00C83836">
        <w:rPr>
          <w:rFonts w:asciiTheme="minorHAnsi" w:hAnsiTheme="minorHAnsi"/>
          <w:b/>
          <w:sz w:val="24"/>
          <w:szCs w:val="24"/>
        </w:rPr>
        <w:t>NZP/TO/4/2023</w:t>
      </w:r>
    </w:p>
    <w:p w14:paraId="496307D3" w14:textId="77777777" w:rsidR="00075C79" w:rsidRPr="00C83836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C83836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ZAMAWIAJĄCY:</w:t>
      </w:r>
    </w:p>
    <w:p w14:paraId="73ED1B39" w14:textId="77777777" w:rsidR="00A0765B" w:rsidRPr="00C83836" w:rsidRDefault="00A0765B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C83836" w:rsidRDefault="00A0765B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ul. Nowodworska 60, 59-220 Legnica</w:t>
      </w:r>
    </w:p>
    <w:p w14:paraId="5C670814" w14:textId="7432E66A" w:rsidR="00A0765B" w:rsidRPr="00C83836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C83836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WYKONAWCA</w:t>
      </w:r>
      <w:r w:rsidR="00782B75" w:rsidRPr="00C83836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C83836">
        <w:rPr>
          <w:rFonts w:asciiTheme="minorHAnsi" w:hAnsiTheme="minorHAnsi"/>
          <w:b/>
        </w:rPr>
        <w:t>:</w:t>
      </w:r>
    </w:p>
    <w:p w14:paraId="4D3E6FBB" w14:textId="2F2D3AB1" w:rsidR="008F68FC" w:rsidRPr="00C83836" w:rsidRDefault="008F68FC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C83836">
        <w:rPr>
          <w:rFonts w:asciiTheme="minorHAnsi" w:hAnsiTheme="minorHAnsi"/>
        </w:rPr>
        <w:t>……………………………………</w:t>
      </w:r>
      <w:r w:rsidRPr="00C83836">
        <w:rPr>
          <w:rFonts w:asciiTheme="minorHAnsi" w:hAnsiTheme="minorHAnsi"/>
        </w:rPr>
        <w:t>………………………</w:t>
      </w:r>
    </w:p>
    <w:p w14:paraId="31FF1088" w14:textId="18AFAE0B" w:rsidR="00266C78" w:rsidRPr="00C83836" w:rsidRDefault="00A0765B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</w:t>
      </w:r>
      <w:r w:rsidR="004B62B5" w:rsidRPr="00C83836">
        <w:rPr>
          <w:rFonts w:asciiTheme="minorHAnsi" w:hAnsiTheme="minorHAnsi"/>
        </w:rPr>
        <w:t>……………………………………………………………</w:t>
      </w:r>
      <w:r w:rsidR="006414B0" w:rsidRPr="00C83836">
        <w:rPr>
          <w:rFonts w:asciiTheme="minorHAnsi" w:hAnsiTheme="minorHAnsi"/>
        </w:rPr>
        <w:t>…………………………………………</w:t>
      </w:r>
      <w:r w:rsidR="004B62B5" w:rsidRPr="00C83836">
        <w:rPr>
          <w:rFonts w:asciiTheme="minorHAnsi" w:hAnsiTheme="minorHAnsi"/>
        </w:rPr>
        <w:t>……………………...</w:t>
      </w:r>
      <w:r w:rsidRPr="00C83836">
        <w:rPr>
          <w:rFonts w:asciiTheme="minorHAnsi" w:hAnsiTheme="minorHAnsi"/>
        </w:rPr>
        <w:t>…</w:t>
      </w:r>
      <w:r w:rsidR="004B62B5" w:rsidRPr="00C83836">
        <w:rPr>
          <w:rFonts w:asciiTheme="minorHAnsi" w:hAnsiTheme="minorHAnsi"/>
        </w:rPr>
        <w:t xml:space="preserve">, </w:t>
      </w:r>
      <w:r w:rsidR="00266C78" w:rsidRPr="00C83836">
        <w:rPr>
          <w:rFonts w:asciiTheme="minorHAnsi" w:hAnsiTheme="minorHAnsi"/>
        </w:rPr>
        <w:t>adres, województwo…………………………………………………</w:t>
      </w:r>
      <w:r w:rsidR="006414B0" w:rsidRPr="00C83836">
        <w:rPr>
          <w:rFonts w:asciiTheme="minorHAnsi" w:hAnsiTheme="minorHAnsi"/>
        </w:rPr>
        <w:t>………………………………</w:t>
      </w:r>
      <w:r w:rsidR="00266C78" w:rsidRPr="00C83836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C83836" w:rsidRDefault="008F68FC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NIP/PESEL……………………</w:t>
      </w:r>
      <w:r w:rsidR="006414B0" w:rsidRPr="00C83836">
        <w:rPr>
          <w:rFonts w:asciiTheme="minorHAnsi" w:hAnsiTheme="minorHAnsi"/>
        </w:rPr>
        <w:t>………...</w:t>
      </w:r>
      <w:r w:rsidRPr="00C83836">
        <w:rPr>
          <w:rFonts w:asciiTheme="minorHAnsi" w:hAnsiTheme="minorHAnsi"/>
        </w:rPr>
        <w:t>….,KRS/</w:t>
      </w:r>
      <w:proofErr w:type="spellStart"/>
      <w:r w:rsidRPr="00C83836">
        <w:rPr>
          <w:rFonts w:asciiTheme="minorHAnsi" w:hAnsiTheme="minorHAnsi"/>
        </w:rPr>
        <w:t>CEiDG</w:t>
      </w:r>
      <w:proofErr w:type="spellEnd"/>
      <w:r w:rsidRPr="00C83836">
        <w:rPr>
          <w:rFonts w:asciiTheme="minorHAnsi" w:hAnsiTheme="minorHAnsi"/>
        </w:rPr>
        <w:t>…………</w:t>
      </w:r>
      <w:r w:rsidR="006414B0" w:rsidRPr="00C83836">
        <w:rPr>
          <w:rFonts w:asciiTheme="minorHAnsi" w:hAnsiTheme="minorHAnsi"/>
        </w:rPr>
        <w:t>……….</w:t>
      </w:r>
      <w:r w:rsidRPr="00C83836">
        <w:rPr>
          <w:rFonts w:asciiTheme="minorHAnsi" w:hAnsiTheme="minorHAnsi"/>
        </w:rPr>
        <w:t>…………</w:t>
      </w:r>
      <w:r w:rsidR="006414B0" w:rsidRPr="00C83836">
        <w:rPr>
          <w:rFonts w:asciiTheme="minorHAnsi" w:hAnsiTheme="minorHAnsi"/>
        </w:rPr>
        <w:t>..</w:t>
      </w:r>
      <w:r w:rsidRPr="00C83836">
        <w:rPr>
          <w:rFonts w:asciiTheme="minorHAnsi" w:hAnsiTheme="minorHAnsi"/>
        </w:rPr>
        <w:t>……..</w:t>
      </w:r>
      <w:r w:rsidR="001030CF" w:rsidRPr="00C83836">
        <w:rPr>
          <w:rFonts w:asciiTheme="minorHAnsi" w:hAnsiTheme="minorHAnsi"/>
        </w:rPr>
        <w:t>, REGON………</w:t>
      </w:r>
      <w:r w:rsidR="006414B0" w:rsidRPr="00C83836">
        <w:rPr>
          <w:rFonts w:asciiTheme="minorHAnsi" w:hAnsiTheme="minorHAnsi"/>
        </w:rPr>
        <w:t>………….</w:t>
      </w:r>
      <w:r w:rsidR="001030CF" w:rsidRPr="00C83836">
        <w:rPr>
          <w:rFonts w:asciiTheme="minorHAnsi" w:hAnsiTheme="minorHAnsi"/>
        </w:rPr>
        <w:t>………………</w:t>
      </w:r>
    </w:p>
    <w:p w14:paraId="37C6A612" w14:textId="26ED4039" w:rsidR="001030CF" w:rsidRPr="00C83836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C83836">
        <w:rPr>
          <w:rFonts w:asciiTheme="minorHAnsi" w:hAnsiTheme="minorHAnsi"/>
        </w:rPr>
        <w:t>tel</w:t>
      </w:r>
      <w:proofErr w:type="spellEnd"/>
      <w:r w:rsidRPr="00C83836">
        <w:rPr>
          <w:rFonts w:asciiTheme="minorHAnsi" w:hAnsiTheme="minorHAnsi"/>
        </w:rPr>
        <w:t>………………</w:t>
      </w:r>
      <w:r w:rsidR="006414B0" w:rsidRPr="00C83836">
        <w:rPr>
          <w:rFonts w:asciiTheme="minorHAnsi" w:hAnsiTheme="minorHAnsi"/>
        </w:rPr>
        <w:t>…..</w:t>
      </w:r>
      <w:r w:rsidRPr="00C83836">
        <w:rPr>
          <w:rFonts w:asciiTheme="minorHAnsi" w:hAnsiTheme="minorHAnsi"/>
        </w:rPr>
        <w:t>……</w:t>
      </w:r>
      <w:r w:rsidR="006414B0" w:rsidRPr="00C83836">
        <w:rPr>
          <w:rFonts w:asciiTheme="minorHAnsi" w:hAnsiTheme="minorHAnsi"/>
        </w:rPr>
        <w:t>……</w:t>
      </w:r>
      <w:r w:rsidRPr="00C83836">
        <w:rPr>
          <w:rFonts w:asciiTheme="minorHAnsi" w:hAnsiTheme="minorHAnsi"/>
        </w:rPr>
        <w:t>……, fax…………</w:t>
      </w:r>
      <w:r w:rsidR="006414B0" w:rsidRPr="00C83836">
        <w:rPr>
          <w:rFonts w:asciiTheme="minorHAnsi" w:hAnsiTheme="minorHAnsi"/>
        </w:rPr>
        <w:t>……..</w:t>
      </w:r>
      <w:r w:rsidRPr="00C83836">
        <w:rPr>
          <w:rFonts w:asciiTheme="minorHAnsi" w:hAnsiTheme="minorHAnsi"/>
        </w:rPr>
        <w:t>………………., e-mail……………</w:t>
      </w:r>
      <w:r w:rsidR="006414B0" w:rsidRPr="00C83836">
        <w:rPr>
          <w:rFonts w:asciiTheme="minorHAnsi" w:hAnsiTheme="minorHAnsi"/>
        </w:rPr>
        <w:t>………………….</w:t>
      </w:r>
      <w:r w:rsidRPr="00C83836">
        <w:rPr>
          <w:rFonts w:asciiTheme="minorHAnsi" w:hAnsiTheme="minorHAnsi"/>
        </w:rPr>
        <w:t>………………………………</w:t>
      </w:r>
    </w:p>
    <w:p w14:paraId="4DEEFB28" w14:textId="65860509" w:rsidR="00DA23D1" w:rsidRPr="00C83836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b/>
        </w:rPr>
        <w:t>Rodzaj Wykonawcy</w:t>
      </w:r>
      <w:r w:rsidR="00DA23D1" w:rsidRPr="00C83836">
        <w:rPr>
          <w:rFonts w:asciiTheme="minorHAnsi" w:hAnsiTheme="minorHAnsi"/>
          <w:b/>
        </w:rPr>
        <w:t>:</w:t>
      </w:r>
      <w:r w:rsidRPr="00C83836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C83836">
        <w:rPr>
          <w:rFonts w:asciiTheme="minorHAnsi" w:hAnsiTheme="minorHAnsi"/>
          <w:i/>
        </w:rPr>
        <w:t xml:space="preserve"> </w:t>
      </w:r>
    </w:p>
    <w:p w14:paraId="7AD55FE3" w14:textId="64261ADA" w:rsidR="00ED04F2" w:rsidRPr="00C83836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[zaznaczyć właściwe znakiem „</w:t>
      </w:r>
      <w:r w:rsidRPr="00C83836">
        <w:rPr>
          <w:rFonts w:asciiTheme="minorHAnsi" w:hAnsiTheme="minorHAnsi"/>
        </w:rPr>
        <w:sym w:font="Wingdings" w:char="F078"/>
      </w:r>
      <w:r w:rsidRPr="00C83836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>mikroprzedsiębiorstwo</w:t>
      </w:r>
      <w:r w:rsidR="004D54B7" w:rsidRPr="00C83836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C83836">
        <w:rPr>
          <w:rFonts w:asciiTheme="minorHAnsi" w:hAnsiTheme="minorHAnsi"/>
          <w:b/>
        </w:rPr>
        <w:t xml:space="preserve">, </w:t>
      </w:r>
    </w:p>
    <w:p w14:paraId="380FE318" w14:textId="01DE4D10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>małe przedsiębiorstwo</w:t>
      </w:r>
      <w:r w:rsidR="004D54B7" w:rsidRPr="00C83836">
        <w:rPr>
          <w:rFonts w:asciiTheme="minorHAnsi" w:hAnsiTheme="minorHAnsi"/>
          <w:b/>
          <w:vertAlign w:val="superscript"/>
        </w:rPr>
        <w:t>*</w:t>
      </w:r>
      <w:r w:rsidRPr="00C83836">
        <w:rPr>
          <w:rFonts w:asciiTheme="minorHAnsi" w:hAnsiTheme="minorHAnsi"/>
          <w:b/>
        </w:rPr>
        <w:t xml:space="preserve">, </w:t>
      </w:r>
    </w:p>
    <w:p w14:paraId="5487DCAB" w14:textId="483F1031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>średnie przedsiębiorstwo</w:t>
      </w:r>
      <w:r w:rsidR="004D54B7" w:rsidRPr="00C83836">
        <w:rPr>
          <w:rFonts w:asciiTheme="minorHAnsi" w:hAnsiTheme="minorHAnsi"/>
          <w:b/>
          <w:vertAlign w:val="superscript"/>
        </w:rPr>
        <w:t>*</w:t>
      </w:r>
      <w:r w:rsidRPr="00C83836">
        <w:rPr>
          <w:rFonts w:asciiTheme="minorHAnsi" w:hAnsiTheme="minorHAnsi"/>
          <w:b/>
        </w:rPr>
        <w:t xml:space="preserve">, </w:t>
      </w:r>
    </w:p>
    <w:p w14:paraId="7B297ADD" w14:textId="2EE9DEEC" w:rsidR="00ED04F2" w:rsidRPr="00C8383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="00DA23D1" w:rsidRPr="00C83836">
        <w:rPr>
          <w:rFonts w:asciiTheme="minorHAnsi" w:hAnsiTheme="minorHAnsi"/>
          <w:b/>
        </w:rPr>
        <w:t>inny rodzaj Wykonawcy.</w:t>
      </w:r>
      <w:r w:rsidRPr="00C83836">
        <w:rPr>
          <w:rFonts w:asciiTheme="minorHAnsi" w:hAnsiTheme="minorHAnsi"/>
          <w:b/>
        </w:rPr>
        <w:t xml:space="preserve"> </w:t>
      </w:r>
    </w:p>
    <w:p w14:paraId="72C22756" w14:textId="2E06B5FD" w:rsidR="00A0765B" w:rsidRPr="00C83836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C83836">
        <w:rPr>
          <w:rFonts w:asciiTheme="minorHAnsi" w:hAnsiTheme="minorHAnsi"/>
          <w:u w:val="single"/>
        </w:rPr>
        <w:t>reprezentowany</w:t>
      </w:r>
      <w:r w:rsidR="00E32D04" w:rsidRPr="00C83836">
        <w:rPr>
          <w:rFonts w:asciiTheme="minorHAnsi" w:hAnsiTheme="minorHAnsi"/>
          <w:u w:val="single"/>
        </w:rPr>
        <w:t>/reprezentowani</w:t>
      </w:r>
      <w:r w:rsidRPr="00C83836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C83836" w:rsidRDefault="00A0765B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</w:t>
      </w:r>
      <w:r w:rsidR="006414B0" w:rsidRPr="00C83836">
        <w:rPr>
          <w:rFonts w:asciiTheme="minorHAnsi" w:hAnsiTheme="minorHAnsi"/>
        </w:rPr>
        <w:t>………………………………………….</w:t>
      </w:r>
      <w:r w:rsidRPr="00C83836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C83836" w:rsidRDefault="00622E33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</w:t>
      </w:r>
      <w:r w:rsidR="006414B0" w:rsidRPr="00C83836">
        <w:rPr>
          <w:rFonts w:asciiTheme="minorHAnsi" w:hAnsiTheme="minorHAnsi"/>
        </w:rPr>
        <w:t>………………………………………….</w:t>
      </w:r>
      <w:r w:rsidRPr="00C83836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C83836" w:rsidRDefault="00C81806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(imię i </w:t>
      </w:r>
      <w:r w:rsidR="00A0765B" w:rsidRPr="00C83836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C83836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C83836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C83836">
        <w:rPr>
          <w:rFonts w:asciiTheme="minorHAnsi" w:hAnsiTheme="minorHAnsi"/>
        </w:rPr>
        <w:t>Imię i nazwisko:</w:t>
      </w:r>
      <w:r w:rsidR="00F325DF" w:rsidRPr="00C83836">
        <w:rPr>
          <w:rFonts w:asciiTheme="minorHAnsi" w:hAnsiTheme="minorHAnsi"/>
        </w:rPr>
        <w:t xml:space="preserve"> </w:t>
      </w:r>
      <w:r w:rsidRPr="00C83836">
        <w:rPr>
          <w:rFonts w:asciiTheme="minorHAnsi" w:hAnsiTheme="minorHAnsi"/>
        </w:rPr>
        <w:t>……………………………</w:t>
      </w:r>
      <w:r w:rsidR="000E060D" w:rsidRPr="00C83836">
        <w:rPr>
          <w:rFonts w:asciiTheme="minorHAnsi" w:hAnsiTheme="minorHAnsi"/>
        </w:rPr>
        <w:t>………………………………….</w:t>
      </w:r>
      <w:r w:rsidRPr="00C83836">
        <w:rPr>
          <w:rFonts w:asciiTheme="minorHAnsi" w:hAnsiTheme="minorHAnsi"/>
        </w:rPr>
        <w:t>…………………………………………………</w:t>
      </w:r>
      <w:r w:rsidR="00BC164F" w:rsidRPr="00C83836">
        <w:rPr>
          <w:rFonts w:asciiTheme="minorHAnsi" w:hAnsiTheme="minorHAnsi"/>
        </w:rPr>
        <w:t>……</w:t>
      </w:r>
      <w:r w:rsidRPr="00C83836">
        <w:rPr>
          <w:rFonts w:asciiTheme="minorHAnsi" w:hAnsiTheme="minorHAnsi"/>
        </w:rPr>
        <w:t>…</w:t>
      </w:r>
      <w:r w:rsidR="007861BA" w:rsidRPr="00C83836">
        <w:rPr>
          <w:rFonts w:asciiTheme="minorHAnsi" w:hAnsiTheme="minorHAnsi"/>
        </w:rPr>
        <w:t>……..</w:t>
      </w:r>
    </w:p>
    <w:p w14:paraId="2288D9DA" w14:textId="1B428181" w:rsidR="00393212" w:rsidRPr="00C83836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C83836">
        <w:rPr>
          <w:rFonts w:asciiTheme="minorHAnsi" w:hAnsiTheme="minorHAnsi"/>
          <w:b/>
        </w:rPr>
        <w:br/>
      </w:r>
      <w:r w:rsidR="007861BA" w:rsidRPr="00C83836">
        <w:rPr>
          <w:rFonts w:asciiTheme="minorHAnsi" w:hAnsiTheme="minorHAnsi"/>
          <w:i/>
        </w:rPr>
        <w:t>(proszę podać nie więcej niż 2 adresy e-mail)</w:t>
      </w:r>
      <w:r w:rsidRPr="00C83836">
        <w:rPr>
          <w:rFonts w:asciiTheme="minorHAnsi" w:hAnsiTheme="minorHAnsi"/>
          <w:b/>
        </w:rPr>
        <w:t>:</w:t>
      </w:r>
      <w:r w:rsidR="000E060D" w:rsidRPr="00C83836">
        <w:rPr>
          <w:rFonts w:asciiTheme="minorHAnsi" w:hAnsiTheme="minorHAnsi"/>
        </w:rPr>
        <w:t xml:space="preserve"> ……</w:t>
      </w:r>
      <w:r w:rsidR="00DF10D8" w:rsidRPr="00C83836">
        <w:rPr>
          <w:rFonts w:asciiTheme="minorHAnsi" w:hAnsiTheme="minorHAnsi"/>
        </w:rPr>
        <w:t>…………………………………………………………………………….</w:t>
      </w:r>
      <w:r w:rsidR="000E060D" w:rsidRPr="00C83836">
        <w:rPr>
          <w:rFonts w:asciiTheme="minorHAnsi" w:hAnsiTheme="minorHAnsi"/>
        </w:rPr>
        <w:t>…</w:t>
      </w:r>
    </w:p>
    <w:p w14:paraId="66179D03" w14:textId="00CC1424" w:rsidR="000E060D" w:rsidRPr="00C83836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C83836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C83836">
        <w:rPr>
          <w:rFonts w:asciiTheme="minorHAnsi" w:hAnsiTheme="minorHAnsi"/>
          <w:lang w:val="de-DE"/>
        </w:rPr>
        <w:t>Numer</w:t>
      </w:r>
      <w:proofErr w:type="spellEnd"/>
      <w:r w:rsidRPr="00C83836">
        <w:rPr>
          <w:rFonts w:asciiTheme="minorHAnsi" w:hAnsiTheme="minorHAnsi"/>
          <w:lang w:val="de-DE"/>
        </w:rPr>
        <w:t xml:space="preserve"> </w:t>
      </w:r>
      <w:r w:rsidRPr="00C83836">
        <w:rPr>
          <w:rFonts w:asciiTheme="minorHAnsi" w:hAnsiTheme="minorHAnsi"/>
        </w:rPr>
        <w:t>telefonu:</w:t>
      </w:r>
      <w:r w:rsidR="00F325DF" w:rsidRPr="00C83836">
        <w:rPr>
          <w:rFonts w:asciiTheme="minorHAnsi" w:hAnsiTheme="minorHAnsi"/>
        </w:rPr>
        <w:t xml:space="preserve"> </w:t>
      </w:r>
      <w:r w:rsidRPr="00C83836">
        <w:rPr>
          <w:rFonts w:asciiTheme="minorHAnsi" w:hAnsiTheme="minorHAnsi"/>
        </w:rPr>
        <w:t>………………………………………………………………………………</w:t>
      </w:r>
      <w:r w:rsidR="00F325DF" w:rsidRPr="00C83836">
        <w:rPr>
          <w:rFonts w:asciiTheme="minorHAnsi" w:hAnsiTheme="minorHAnsi"/>
        </w:rPr>
        <w:t>…</w:t>
      </w:r>
      <w:r w:rsidR="000E060D" w:rsidRPr="00C83836">
        <w:rPr>
          <w:rFonts w:asciiTheme="minorHAnsi" w:hAnsiTheme="minorHAnsi"/>
        </w:rPr>
        <w:t>………………………………..</w:t>
      </w:r>
      <w:r w:rsidR="00F325DF" w:rsidRPr="00C83836">
        <w:rPr>
          <w:rFonts w:asciiTheme="minorHAnsi" w:hAnsiTheme="minorHAnsi"/>
        </w:rPr>
        <w:t>…</w:t>
      </w:r>
      <w:r w:rsidR="00BC164F" w:rsidRPr="00C83836">
        <w:rPr>
          <w:rFonts w:asciiTheme="minorHAnsi" w:hAnsiTheme="minorHAnsi"/>
        </w:rPr>
        <w:t>……</w:t>
      </w:r>
      <w:r w:rsidR="00F325DF" w:rsidRPr="00C83836">
        <w:rPr>
          <w:rFonts w:asciiTheme="minorHAnsi" w:hAnsiTheme="minorHAnsi"/>
        </w:rPr>
        <w:t>……</w:t>
      </w:r>
    </w:p>
    <w:p w14:paraId="5FCBF99B" w14:textId="58E6EE67" w:rsidR="00DC6582" w:rsidRPr="00C83836" w:rsidRDefault="0049341B" w:rsidP="00EE0C21">
      <w:pPr>
        <w:pStyle w:val="Lista32"/>
        <w:numPr>
          <w:ilvl w:val="3"/>
          <w:numId w:val="4"/>
        </w:numPr>
        <w:spacing w:before="360" w:after="120" w:line="271" w:lineRule="auto"/>
        <w:ind w:left="284" w:hanging="284"/>
        <w:rPr>
          <w:rFonts w:asciiTheme="minorHAnsi" w:hAnsiTheme="minorHAnsi"/>
        </w:rPr>
      </w:pPr>
      <w:r w:rsidRPr="00C83836">
        <w:rPr>
          <w:rFonts w:asciiTheme="minorHAnsi" w:hAnsiTheme="minorHAnsi"/>
          <w:b/>
        </w:rPr>
        <w:t>JA (MY) NIŻEJ PODPISANY(</w:t>
      </w:r>
      <w:r w:rsidR="003948CA" w:rsidRPr="00C83836">
        <w:rPr>
          <w:rFonts w:asciiTheme="minorHAnsi" w:hAnsiTheme="minorHAnsi"/>
          <w:b/>
        </w:rPr>
        <w:t>-</w:t>
      </w:r>
      <w:r w:rsidRPr="00C83836">
        <w:rPr>
          <w:rFonts w:asciiTheme="minorHAnsi" w:hAnsiTheme="minorHAnsi"/>
          <w:b/>
        </w:rPr>
        <w:t>I) OŚWIADCZAM(</w:t>
      </w:r>
      <w:r w:rsidR="003948CA" w:rsidRPr="00C83836">
        <w:rPr>
          <w:rFonts w:asciiTheme="minorHAnsi" w:hAnsiTheme="minorHAnsi"/>
          <w:b/>
        </w:rPr>
        <w:t>-</w:t>
      </w:r>
      <w:r w:rsidRPr="00C83836">
        <w:rPr>
          <w:rFonts w:asciiTheme="minorHAnsi" w:hAnsiTheme="minorHAnsi"/>
          <w:b/>
        </w:rPr>
        <w:t>Y), ŻE:</w:t>
      </w:r>
    </w:p>
    <w:p w14:paraId="7225E8DC" w14:textId="1BA3864E" w:rsidR="00B1638D" w:rsidRPr="00C83836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>zapoznałem</w:t>
      </w:r>
      <w:r w:rsidR="00B1638D" w:rsidRPr="00C83836">
        <w:rPr>
          <w:rFonts w:asciiTheme="minorHAnsi" w:hAnsiTheme="minorHAnsi"/>
          <w:szCs w:val="22"/>
          <w:lang w:val="pl-PL"/>
        </w:rPr>
        <w:t>(-liśmy)</w:t>
      </w:r>
      <w:r w:rsidRPr="00C83836">
        <w:rPr>
          <w:rFonts w:asciiTheme="minorHAnsi" w:hAnsiTheme="minorHAnsi"/>
          <w:szCs w:val="22"/>
        </w:rPr>
        <w:t xml:space="preserve"> się z treścią </w:t>
      </w:r>
      <w:r w:rsidR="00002D6C" w:rsidRPr="00C83836">
        <w:rPr>
          <w:rFonts w:asciiTheme="minorHAnsi" w:hAnsiTheme="minorHAnsi"/>
          <w:szCs w:val="22"/>
        </w:rPr>
        <w:t>SWZ</w:t>
      </w:r>
      <w:r w:rsidRPr="00C83836">
        <w:rPr>
          <w:rFonts w:asciiTheme="minorHAnsi" w:hAnsiTheme="minorHAnsi"/>
          <w:szCs w:val="22"/>
        </w:rPr>
        <w:t xml:space="preserve"> dla niniejszego zamówienia</w:t>
      </w:r>
      <w:r w:rsidR="00B1638D" w:rsidRPr="00C83836">
        <w:rPr>
          <w:rFonts w:asciiTheme="minorHAnsi" w:hAnsiTheme="minorHAnsi"/>
          <w:szCs w:val="22"/>
          <w:lang w:val="pl-PL"/>
        </w:rPr>
        <w:t xml:space="preserve"> i</w:t>
      </w:r>
      <w:r w:rsidR="00B1638D" w:rsidRPr="00C83836">
        <w:rPr>
          <w:rFonts w:asciiTheme="minorHAnsi" w:hAnsiTheme="minorHAnsi"/>
          <w:szCs w:val="22"/>
        </w:rPr>
        <w:t xml:space="preserve"> </w:t>
      </w:r>
      <w:r w:rsidR="00B1638D" w:rsidRPr="00C83836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C83836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C83836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C83836">
        <w:rPr>
          <w:rFonts w:asciiTheme="minorHAnsi" w:hAnsiTheme="minorHAnsi"/>
          <w:szCs w:val="22"/>
          <w:lang w:val="pl-PL"/>
        </w:rPr>
        <w:t>Załączniku nr 1</w:t>
      </w:r>
      <w:r w:rsidR="00B1638D" w:rsidRPr="00C83836">
        <w:rPr>
          <w:rFonts w:asciiTheme="minorHAnsi" w:hAnsiTheme="minorHAnsi"/>
          <w:szCs w:val="22"/>
          <w:lang w:val="pl-PL"/>
        </w:rPr>
        <w:t xml:space="preserve"> do </w:t>
      </w:r>
      <w:r w:rsidR="00002D6C" w:rsidRPr="00C83836">
        <w:rPr>
          <w:rFonts w:asciiTheme="minorHAnsi" w:hAnsiTheme="minorHAnsi"/>
          <w:szCs w:val="22"/>
          <w:lang w:val="pl-PL"/>
        </w:rPr>
        <w:t>SWZ</w:t>
      </w:r>
      <w:r w:rsidR="00672F6E" w:rsidRPr="00C83836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C83836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>gwarantuję</w:t>
      </w:r>
      <w:r w:rsidR="004B014B" w:rsidRPr="00C83836">
        <w:rPr>
          <w:rFonts w:asciiTheme="minorHAnsi" w:hAnsiTheme="minorHAnsi"/>
          <w:szCs w:val="22"/>
          <w:lang w:val="pl-PL"/>
        </w:rPr>
        <w:t>(-my)</w:t>
      </w:r>
      <w:r w:rsidRPr="00C83836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C83836">
        <w:rPr>
          <w:rFonts w:asciiTheme="minorHAnsi" w:hAnsiTheme="minorHAnsi"/>
          <w:szCs w:val="22"/>
        </w:rPr>
        <w:t>SWZ</w:t>
      </w:r>
      <w:r w:rsidRPr="00C83836">
        <w:rPr>
          <w:rFonts w:asciiTheme="minorHAnsi" w:hAnsiTheme="minorHAnsi"/>
          <w:szCs w:val="22"/>
        </w:rPr>
        <w:t xml:space="preserve">, wyjaśnień </w:t>
      </w:r>
      <w:r w:rsidR="00156B28" w:rsidRPr="00C83836">
        <w:rPr>
          <w:rFonts w:asciiTheme="minorHAnsi" w:hAnsiTheme="minorHAnsi"/>
          <w:szCs w:val="22"/>
        </w:rPr>
        <w:br/>
      </w:r>
      <w:r w:rsidRPr="00C83836">
        <w:rPr>
          <w:rFonts w:asciiTheme="minorHAnsi" w:hAnsiTheme="minorHAnsi"/>
          <w:szCs w:val="22"/>
        </w:rPr>
        <w:t xml:space="preserve">do </w:t>
      </w:r>
      <w:r w:rsidR="00002D6C" w:rsidRPr="00C83836">
        <w:rPr>
          <w:rFonts w:asciiTheme="minorHAnsi" w:hAnsiTheme="minorHAnsi"/>
          <w:szCs w:val="22"/>
        </w:rPr>
        <w:t>SWZ</w:t>
      </w:r>
      <w:r w:rsidRPr="00C83836">
        <w:rPr>
          <w:rFonts w:asciiTheme="minorHAnsi" w:hAnsiTheme="minorHAnsi"/>
          <w:szCs w:val="22"/>
        </w:rPr>
        <w:t xml:space="preserve"> oraz jej modyfikacjami</w:t>
      </w:r>
      <w:r w:rsidR="00A0765B" w:rsidRPr="00C83836">
        <w:rPr>
          <w:rFonts w:asciiTheme="minorHAnsi" w:hAnsiTheme="minorHAnsi"/>
          <w:szCs w:val="22"/>
        </w:rPr>
        <w:t xml:space="preserve"> (w przypadku </w:t>
      </w:r>
      <w:r w:rsidR="003948CA" w:rsidRPr="00C83836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C83836">
        <w:rPr>
          <w:rFonts w:asciiTheme="minorHAnsi" w:hAnsiTheme="minorHAnsi"/>
          <w:szCs w:val="22"/>
        </w:rPr>
        <w:t xml:space="preserve"> przez Zamawiającego)</w:t>
      </w:r>
      <w:r w:rsidR="00C75A2A" w:rsidRPr="00C83836">
        <w:rPr>
          <w:rFonts w:asciiTheme="minorHAnsi" w:hAnsiTheme="minorHAnsi"/>
          <w:szCs w:val="22"/>
        </w:rPr>
        <w:t xml:space="preserve">, </w:t>
      </w:r>
    </w:p>
    <w:p w14:paraId="2F4603C8" w14:textId="60903FB6" w:rsidR="00191DAB" w:rsidRPr="00C83836" w:rsidRDefault="00DC6582" w:rsidP="000E4F1A">
      <w:pPr>
        <w:pStyle w:val="Tekstpodstawowyzwciciem21"/>
        <w:numPr>
          <w:ilvl w:val="1"/>
          <w:numId w:val="11"/>
        </w:numPr>
        <w:spacing w:before="24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 xml:space="preserve">wartość </w:t>
      </w:r>
      <w:r w:rsidR="00191DAB" w:rsidRPr="00C83836">
        <w:rPr>
          <w:rFonts w:asciiTheme="minorHAnsi" w:hAnsiTheme="minorHAnsi"/>
          <w:szCs w:val="22"/>
        </w:rPr>
        <w:t>mojej (naszej) oferty za realizację</w:t>
      </w:r>
      <w:r w:rsidR="000E4F1A" w:rsidRPr="00C83836">
        <w:rPr>
          <w:rFonts w:asciiTheme="minorHAnsi" w:hAnsiTheme="minorHAnsi"/>
          <w:szCs w:val="22"/>
          <w:lang w:val="pl-PL"/>
        </w:rPr>
        <w:t xml:space="preserve"> </w:t>
      </w:r>
      <w:r w:rsidR="00EB7814" w:rsidRPr="00C83836">
        <w:rPr>
          <w:rFonts w:asciiTheme="minorHAnsi" w:hAnsiTheme="minorHAnsi"/>
          <w:szCs w:val="22"/>
          <w:lang w:val="pl-PL"/>
        </w:rPr>
        <w:t>całości zamówienia</w:t>
      </w:r>
      <w:r w:rsidR="00191DAB" w:rsidRPr="00C83836">
        <w:rPr>
          <w:rFonts w:asciiTheme="minorHAnsi" w:hAnsiTheme="minorHAnsi"/>
          <w:szCs w:val="22"/>
          <w:lang w:val="pl-PL"/>
        </w:rPr>
        <w:t xml:space="preserve"> </w:t>
      </w:r>
      <w:r w:rsidR="00191DAB" w:rsidRPr="00C83836">
        <w:rPr>
          <w:rFonts w:asciiTheme="minorHAnsi" w:hAnsiTheme="minorHAnsi"/>
          <w:szCs w:val="22"/>
        </w:rPr>
        <w:t>bez podatku od towarów i usług (netto)</w:t>
      </w:r>
      <w:r w:rsidR="00EB7814" w:rsidRPr="00C83836">
        <w:rPr>
          <w:rFonts w:asciiTheme="minorHAnsi" w:hAnsiTheme="minorHAnsi"/>
          <w:szCs w:val="22"/>
          <w:lang w:val="pl-PL"/>
        </w:rPr>
        <w:t xml:space="preserve"> wynosi</w:t>
      </w:r>
      <w:r w:rsidR="00191DAB" w:rsidRPr="00C83836">
        <w:rPr>
          <w:rFonts w:asciiTheme="minorHAnsi" w:hAnsiTheme="minorHAnsi"/>
          <w:szCs w:val="22"/>
          <w:lang w:val="pl-PL"/>
        </w:rPr>
        <w:t xml:space="preserve">: </w:t>
      </w:r>
      <w:r w:rsidR="00191DAB" w:rsidRPr="00C83836">
        <w:rPr>
          <w:rFonts w:asciiTheme="minorHAnsi" w:hAnsiTheme="minorHAnsi"/>
          <w:szCs w:val="22"/>
        </w:rPr>
        <w:t>....</w:t>
      </w:r>
      <w:r w:rsidR="00EB7814" w:rsidRPr="00C83836">
        <w:rPr>
          <w:rFonts w:asciiTheme="minorHAnsi" w:hAnsiTheme="minorHAnsi"/>
          <w:szCs w:val="22"/>
          <w:lang w:val="pl-PL"/>
        </w:rPr>
        <w:t>..............</w:t>
      </w:r>
      <w:r w:rsidR="00191DAB" w:rsidRPr="00C83836">
        <w:rPr>
          <w:rFonts w:asciiTheme="minorHAnsi" w:hAnsiTheme="minorHAnsi"/>
          <w:szCs w:val="22"/>
        </w:rPr>
        <w:t>.............</w:t>
      </w:r>
      <w:r w:rsidR="00C41B17" w:rsidRPr="00C83836">
        <w:rPr>
          <w:rFonts w:asciiTheme="minorHAnsi" w:hAnsiTheme="minorHAnsi"/>
          <w:szCs w:val="22"/>
          <w:lang w:val="pl-PL"/>
        </w:rPr>
        <w:t>................................................</w:t>
      </w:r>
      <w:r w:rsidR="00191DAB" w:rsidRPr="00C83836">
        <w:rPr>
          <w:rFonts w:asciiTheme="minorHAnsi" w:hAnsiTheme="minorHAnsi"/>
          <w:szCs w:val="22"/>
        </w:rPr>
        <w:t>..</w:t>
      </w:r>
      <w:r w:rsidR="00191DAB" w:rsidRPr="00C83836">
        <w:rPr>
          <w:rFonts w:asciiTheme="minorHAnsi" w:hAnsiTheme="minorHAnsi"/>
          <w:szCs w:val="22"/>
          <w:lang w:val="pl-PL"/>
        </w:rPr>
        <w:t>.....</w:t>
      </w:r>
      <w:r w:rsidR="007B737B" w:rsidRPr="00C83836">
        <w:rPr>
          <w:rFonts w:asciiTheme="minorHAnsi" w:hAnsiTheme="minorHAnsi"/>
          <w:szCs w:val="22"/>
          <w:lang w:val="pl-PL"/>
        </w:rPr>
        <w:t>.........................</w:t>
      </w:r>
      <w:r w:rsidR="00191DAB" w:rsidRPr="00C83836">
        <w:rPr>
          <w:rFonts w:asciiTheme="minorHAnsi" w:hAnsiTheme="minorHAnsi"/>
          <w:szCs w:val="22"/>
          <w:lang w:val="pl-PL"/>
        </w:rPr>
        <w:t>.........</w:t>
      </w:r>
      <w:r w:rsidR="00191DAB" w:rsidRPr="00C83836">
        <w:rPr>
          <w:rFonts w:asciiTheme="minorHAnsi" w:hAnsiTheme="minorHAnsi"/>
          <w:szCs w:val="22"/>
        </w:rPr>
        <w:t>.</w:t>
      </w:r>
      <w:r w:rsidR="00191DAB" w:rsidRPr="00C83836">
        <w:rPr>
          <w:rFonts w:asciiTheme="minorHAnsi" w:hAnsiTheme="minorHAnsi"/>
          <w:szCs w:val="22"/>
          <w:lang w:val="pl-PL"/>
        </w:rPr>
        <w:t>[PLN]</w:t>
      </w:r>
    </w:p>
    <w:p w14:paraId="2C0BDF15" w14:textId="51572692" w:rsidR="00191DAB" w:rsidRPr="00C83836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>(słownie: ..........................................................................................</w:t>
      </w:r>
      <w:r w:rsidR="000E4F1A" w:rsidRPr="00C83836">
        <w:rPr>
          <w:rFonts w:asciiTheme="minorHAnsi" w:hAnsiTheme="minorHAnsi"/>
          <w:szCs w:val="22"/>
        </w:rPr>
        <w:t>...............................</w:t>
      </w:r>
      <w:r w:rsidRPr="00C83836">
        <w:rPr>
          <w:rFonts w:asciiTheme="minorHAnsi" w:hAnsiTheme="minorHAnsi"/>
          <w:szCs w:val="22"/>
        </w:rPr>
        <w:t>..</w:t>
      </w:r>
      <w:r w:rsidRPr="00C83836">
        <w:rPr>
          <w:rFonts w:asciiTheme="minorHAnsi" w:hAnsiTheme="minorHAnsi"/>
          <w:szCs w:val="22"/>
          <w:lang w:val="pl-PL"/>
        </w:rPr>
        <w:t>..</w:t>
      </w:r>
      <w:r w:rsidRPr="00C83836">
        <w:rPr>
          <w:rFonts w:asciiTheme="minorHAnsi" w:hAnsiTheme="minorHAnsi"/>
          <w:szCs w:val="22"/>
        </w:rPr>
        <w:t>.......</w:t>
      </w:r>
      <w:r w:rsidRPr="00C83836">
        <w:rPr>
          <w:rFonts w:asciiTheme="minorHAnsi" w:hAnsiTheme="minorHAnsi"/>
          <w:szCs w:val="22"/>
          <w:lang w:val="pl-PL"/>
        </w:rPr>
        <w:t>.</w:t>
      </w:r>
      <w:r w:rsidRPr="00C83836">
        <w:rPr>
          <w:rFonts w:asciiTheme="minorHAnsi" w:hAnsiTheme="minorHAnsi"/>
          <w:szCs w:val="22"/>
        </w:rPr>
        <w:t>.....)</w:t>
      </w:r>
    </w:p>
    <w:p w14:paraId="5E79F0C9" w14:textId="2C111ADA" w:rsidR="00191DAB" w:rsidRPr="00C83836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 xml:space="preserve">należny podatek od towarów i usług w stawce </w:t>
      </w:r>
      <w:r w:rsidRPr="00C83836">
        <w:rPr>
          <w:rFonts w:asciiTheme="minorHAnsi" w:hAnsiTheme="minorHAnsi"/>
          <w:szCs w:val="22"/>
          <w:lang w:val="pl-PL"/>
        </w:rPr>
        <w:t>……..</w:t>
      </w:r>
      <w:r w:rsidRPr="00C83836">
        <w:rPr>
          <w:rFonts w:asciiTheme="minorHAnsi" w:hAnsiTheme="minorHAnsi"/>
          <w:szCs w:val="22"/>
        </w:rPr>
        <w:t>%: ....................</w:t>
      </w:r>
      <w:r w:rsidR="000E4F1A" w:rsidRPr="00C83836">
        <w:rPr>
          <w:rFonts w:asciiTheme="minorHAnsi" w:hAnsiTheme="minorHAnsi"/>
          <w:szCs w:val="22"/>
        </w:rPr>
        <w:t>...............................</w:t>
      </w:r>
      <w:r w:rsidRPr="00C83836">
        <w:rPr>
          <w:rFonts w:asciiTheme="minorHAnsi" w:hAnsiTheme="minorHAnsi"/>
          <w:szCs w:val="22"/>
        </w:rPr>
        <w:t>........[PLN]</w:t>
      </w:r>
    </w:p>
    <w:p w14:paraId="071725CA" w14:textId="5AFAD131" w:rsidR="00191DAB" w:rsidRPr="00C83836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  <w:lang w:val="pl-PL"/>
        </w:rPr>
      </w:pPr>
      <w:r w:rsidRPr="00C83836">
        <w:rPr>
          <w:rFonts w:asciiTheme="minorHAnsi" w:hAnsiTheme="minorHAnsi"/>
          <w:szCs w:val="22"/>
        </w:rPr>
        <w:t>(słownie: ..............................................</w:t>
      </w:r>
      <w:r w:rsidR="000E4F1A" w:rsidRPr="00C83836">
        <w:rPr>
          <w:rFonts w:asciiTheme="minorHAnsi" w:hAnsiTheme="minorHAnsi"/>
          <w:szCs w:val="22"/>
        </w:rPr>
        <w:t>...............................</w:t>
      </w:r>
      <w:r w:rsidRPr="00C83836">
        <w:rPr>
          <w:rFonts w:asciiTheme="minorHAnsi" w:hAnsiTheme="minorHAnsi"/>
          <w:szCs w:val="22"/>
        </w:rPr>
        <w:t>..............</w:t>
      </w:r>
      <w:r w:rsidRPr="00C83836">
        <w:rPr>
          <w:rFonts w:asciiTheme="minorHAnsi" w:hAnsiTheme="minorHAnsi"/>
          <w:szCs w:val="22"/>
          <w:lang w:val="pl-PL"/>
        </w:rPr>
        <w:t>.....</w:t>
      </w:r>
      <w:r w:rsidRPr="00C83836">
        <w:rPr>
          <w:rFonts w:asciiTheme="minorHAnsi" w:hAnsiTheme="minorHAnsi"/>
          <w:szCs w:val="22"/>
        </w:rPr>
        <w:t>..............</w:t>
      </w:r>
      <w:r w:rsidRPr="00C83836">
        <w:rPr>
          <w:rFonts w:asciiTheme="minorHAnsi" w:hAnsiTheme="minorHAnsi"/>
          <w:szCs w:val="22"/>
          <w:lang w:val="pl-PL"/>
        </w:rPr>
        <w:t>.</w:t>
      </w:r>
      <w:r w:rsidRPr="00C83836">
        <w:rPr>
          <w:rFonts w:asciiTheme="minorHAnsi" w:hAnsiTheme="minorHAnsi"/>
          <w:szCs w:val="22"/>
        </w:rPr>
        <w:t>.......</w:t>
      </w:r>
      <w:r w:rsidRPr="00C83836">
        <w:rPr>
          <w:rFonts w:asciiTheme="minorHAnsi" w:hAnsiTheme="minorHAnsi"/>
          <w:szCs w:val="22"/>
          <w:lang w:val="pl-PL"/>
        </w:rPr>
        <w:t>..........</w:t>
      </w:r>
      <w:r w:rsidRPr="00C83836">
        <w:rPr>
          <w:rFonts w:asciiTheme="minorHAnsi" w:hAnsiTheme="minorHAnsi"/>
          <w:szCs w:val="22"/>
        </w:rPr>
        <w:t>..........)</w:t>
      </w:r>
    </w:p>
    <w:p w14:paraId="1E1176E6" w14:textId="77777777" w:rsidR="00191DAB" w:rsidRPr="00C83836" w:rsidRDefault="00191DAB" w:rsidP="000E4F1A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  <w:lang w:val="pl-PL"/>
        </w:rPr>
        <w:t xml:space="preserve">wartość </w:t>
      </w:r>
      <w:r w:rsidRPr="00C83836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F0B1818" w14:textId="77777777" w:rsidR="00191DAB" w:rsidRPr="00C83836" w:rsidRDefault="00191DAB" w:rsidP="00583DCC">
      <w:pPr>
        <w:pStyle w:val="Tekstpodstawowyzwciciem21"/>
        <w:spacing w:line="360" w:lineRule="auto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83836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F7E2EF1" w14:textId="77777777" w:rsidR="00EB7814" w:rsidRPr="00C83836" w:rsidRDefault="00EB7814" w:rsidP="00583DCC">
      <w:pPr>
        <w:pStyle w:val="Tekstpodstawowyzwciciem21"/>
        <w:ind w:left="425" w:firstLine="0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  <w:lang w:val="pl-PL"/>
        </w:rPr>
        <w:t>Podatek</w:t>
      </w:r>
      <w:r w:rsidRPr="00C83836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0CC82D1D" w14:textId="77777777" w:rsidR="00583DCC" w:rsidRPr="00C83836" w:rsidRDefault="00583DCC" w:rsidP="000E4F1A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8874097" w14:textId="741947B6" w:rsidR="0008541D" w:rsidRPr="00C83836" w:rsidRDefault="0008541D" w:rsidP="0008541D">
      <w:pPr>
        <w:pStyle w:val="Tekstpodstawowyzwciciem21"/>
        <w:numPr>
          <w:ilvl w:val="6"/>
          <w:numId w:val="12"/>
        </w:numPr>
        <w:spacing w:before="240" w:after="0" w:line="288" w:lineRule="auto"/>
        <w:ind w:left="284" w:hanging="284"/>
        <w:jc w:val="both"/>
        <w:rPr>
          <w:rFonts w:asciiTheme="minorHAnsi" w:hAnsiTheme="minorHAnsi"/>
          <w:szCs w:val="22"/>
          <w:lang w:val="pl-PL"/>
        </w:rPr>
      </w:pPr>
      <w:r w:rsidRPr="00C83836">
        <w:rPr>
          <w:rFonts w:asciiTheme="minorHAnsi" w:hAnsiTheme="minorHAnsi"/>
        </w:rPr>
        <w:t>Oświadczam(-y), że oferuję(-my) pojazd zgodny z wymogami określonymi w Opisie przedmiotu zamówienia (Załącznik nr 1 do wzoru umowy, który stanowi Załącznik nr 1 do SWZ) o parametrach technicznych, użytkowych i jakościowych wskazanych w poniższej tabeli, która stanowi przedmiotowy środek dowodowy, o którym mowa w pkt XI.1 SWZ</w:t>
      </w:r>
      <w:r w:rsidRPr="00C83836">
        <w:rPr>
          <w:rFonts w:asciiTheme="minorHAnsi" w:hAnsiTheme="minorHAnsi"/>
          <w:lang w:val="pl-PL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3260"/>
      </w:tblGrid>
      <w:tr w:rsidR="00C83836" w:rsidRPr="00C83836" w14:paraId="5ACD3B8C" w14:textId="77777777" w:rsidTr="00CF4570">
        <w:trPr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D1F08" w14:textId="77777777" w:rsidR="0008541D" w:rsidRPr="00C83836" w:rsidRDefault="0008541D" w:rsidP="0008541D">
            <w:pPr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FC5A88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83836">
              <w:rPr>
                <w:rFonts w:asciiTheme="minorHAnsi" w:hAnsiTheme="minorHAnsi"/>
                <w:b/>
              </w:rPr>
              <w:t xml:space="preserve">Parametry techniczne, użytkowe i jakościowe przedmiotu zamówienia </w:t>
            </w:r>
            <w:r w:rsidRPr="00C83836">
              <w:rPr>
                <w:rFonts w:asciiTheme="minorHAnsi" w:hAnsiTheme="minorHAnsi"/>
                <w:b/>
                <w:u w:val="single"/>
              </w:rPr>
              <w:t>bezwzględnie wymagane przez Zamawiającego</w:t>
            </w:r>
          </w:p>
          <w:p w14:paraId="562A116F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EBBD3F" w14:textId="0454BD05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83836">
              <w:rPr>
                <w:rFonts w:asciiTheme="minorHAnsi" w:hAnsiTheme="minorHAnsi"/>
                <w:b/>
              </w:rPr>
              <w:t xml:space="preserve">Parametry techniczne, użytkowe i jakościowe przedmiotu zamówienia </w:t>
            </w:r>
            <w:r w:rsidRPr="00C83836">
              <w:rPr>
                <w:rFonts w:asciiTheme="minorHAnsi" w:hAnsiTheme="minorHAnsi"/>
                <w:b/>
                <w:u w:val="single"/>
              </w:rPr>
              <w:t>oferowane przez Wykonawcę*</w:t>
            </w:r>
          </w:p>
          <w:p w14:paraId="3CC7DF45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3836" w:rsidRPr="00C83836" w14:paraId="526AC6E0" w14:textId="77777777" w:rsidTr="00CF4570">
        <w:trPr>
          <w:trHeight w:val="39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E724FC4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>PODWOZIE</w:t>
            </w:r>
          </w:p>
        </w:tc>
      </w:tr>
      <w:tr w:rsidR="00C83836" w:rsidRPr="00C83836" w14:paraId="25D629A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5C73D0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D3D6BE" w14:textId="259196F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Dopuszczalna masa całkowita- 18 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E20B3F" w14:textId="77777777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>DMC: …………….….. ton</w:t>
            </w:r>
          </w:p>
        </w:tc>
      </w:tr>
      <w:tr w:rsidR="00C83836" w:rsidRPr="00C83836" w14:paraId="2B48439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08ED9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8FB8B7" w14:textId="6041CB88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Rozstaw osi (między pierwszą a drugą): 4000-4800 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DE572" w14:textId="77777777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>rozstaw osi: ……………………  mm</w:t>
            </w:r>
          </w:p>
        </w:tc>
      </w:tr>
      <w:tr w:rsidR="00C83836" w:rsidRPr="00C83836" w14:paraId="77AA312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56F25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9AF92C" w14:textId="0001F99B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Silnik wysokoprężny- min. 250 KM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55EE78" w14:textId="77777777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>moc silnika ……………… KM</w:t>
            </w:r>
          </w:p>
        </w:tc>
      </w:tr>
      <w:tr w:rsidR="00C83836" w:rsidRPr="00C83836" w14:paraId="3BD4ACB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2BC06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808A7A" w14:textId="0ACD1EE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Silnik spełniający normy emisji spalin EURO 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D5579" w14:textId="77777777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>norma EURO ………………</w:t>
            </w:r>
          </w:p>
        </w:tc>
      </w:tr>
      <w:tr w:rsidR="00C83836" w:rsidRPr="00C83836" w14:paraId="1E168A5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F1E2CE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96F73E" w14:textId="73507C0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Pojemność silnika max. </w:t>
            </w:r>
            <w:smartTag w:uri="urn:schemas-microsoft-com:office:smarttags" w:element="metricconverter">
              <w:smartTagPr>
                <w:attr w:name="ProductID" w:val="11 l"/>
              </w:smartTagPr>
              <w:r w:rsidRPr="00C83836">
                <w:rPr>
                  <w:rFonts w:asciiTheme="minorHAnsi" w:hAnsiTheme="minorHAnsi"/>
                </w:rPr>
                <w:t>11 litrów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1497C969" w14:textId="77777777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>pojemność silnika: ……... litrów</w:t>
            </w:r>
          </w:p>
        </w:tc>
      </w:tr>
      <w:tr w:rsidR="00C83836" w:rsidRPr="00C83836" w14:paraId="0729768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663E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F47502" w14:textId="1DDDC32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Skrzynia biegów zautomatyzowana lub automatyczna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399582" w14:textId="72EB5CD5" w:rsidR="00054848" w:rsidRPr="00C83836" w:rsidRDefault="00054848" w:rsidP="00EA6398">
            <w:pPr>
              <w:rPr>
                <w:rFonts w:asciiTheme="minorHAnsi" w:hAnsiTheme="minorHAnsi" w:cstheme="minorHAnsi"/>
                <w:i/>
              </w:rPr>
            </w:pPr>
            <w:r w:rsidRPr="00C83836">
              <w:rPr>
                <w:rFonts w:asciiTheme="minorHAnsi" w:hAnsiTheme="minorHAnsi" w:cstheme="minorHAnsi"/>
                <w:i/>
              </w:rPr>
              <w:t xml:space="preserve">skrzynia biegów ………….………..……… (należy wskazać czy skrzynia biegów </w:t>
            </w:r>
            <w:r w:rsidR="00205150" w:rsidRPr="00C83836">
              <w:rPr>
                <w:rFonts w:asciiTheme="minorHAnsi" w:hAnsiTheme="minorHAnsi" w:cstheme="minorHAnsi"/>
                <w:i/>
              </w:rPr>
              <w:br/>
            </w:r>
            <w:r w:rsidRPr="00C83836">
              <w:rPr>
                <w:rFonts w:asciiTheme="minorHAnsi" w:hAnsiTheme="minorHAnsi" w:cstheme="minorHAnsi"/>
                <w:i/>
              </w:rPr>
              <w:t>w oferowanym pojeździe jest zautomatyzowana czy automatyczna)</w:t>
            </w:r>
          </w:p>
        </w:tc>
      </w:tr>
      <w:tr w:rsidR="00C83836" w:rsidRPr="00C83836" w14:paraId="321395C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B47B1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E24892" w14:textId="00FCB4A8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Elektroniczny ogranicznik prędkości jazdy </w:t>
            </w:r>
            <w:smartTag w:uri="urn:schemas-microsoft-com:office:smarttags" w:element="metricconverter">
              <w:smartTagPr>
                <w:attr w:name="ProductID" w:val="89 km/h"/>
              </w:smartTagPr>
              <w:r w:rsidRPr="00C83836">
                <w:rPr>
                  <w:rFonts w:asciiTheme="minorHAnsi" w:hAnsiTheme="minorHAnsi"/>
                </w:rPr>
                <w:t>89 km/h</w:t>
              </w:r>
            </w:smartTag>
            <w:r w:rsidRPr="00C83836">
              <w:rPr>
                <w:rFonts w:asciiTheme="minorHAnsi" w:hAnsiTheme="minorHAnsi"/>
              </w:rPr>
              <w:t xml:space="preserve">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 xml:space="preserve">z tolerancją </w:t>
            </w:r>
            <w:smartTag w:uri="urn:schemas-microsoft-com:office:smarttags" w:element="metricconverter">
              <w:smartTagPr>
                <w:attr w:name="ProductID" w:val="1 km/h"/>
              </w:smartTagPr>
              <w:r w:rsidRPr="00C83836">
                <w:rPr>
                  <w:rFonts w:asciiTheme="minorHAnsi" w:hAnsiTheme="minorHAnsi"/>
                </w:rPr>
                <w:t>1 km/h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0E06B32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7D2BFE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66502F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1EE0D5" w14:textId="52C8B681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Dodatkowy podgrzewany filtr paliwa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4295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5AFE9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18DDD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02F0D8" w14:textId="34062E0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Przednie zawieszenie, resory paraboliczne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DE7EB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6FEAF5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A57336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41A9C5" w14:textId="55A4702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Stabilizator osi przedniej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1ACB8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844AC2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9895E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BAE8AE" w14:textId="00B8CA71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Wzmocnione amortyzatory osi przedniej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D0C10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D90A83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8C8AE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B90DF1" w14:textId="11122AB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Druga oś napędowa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8AA78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DB65C2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92321A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98ED68" w14:textId="3087D8E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Oświetlenie robocze tylne włączane z kabiny, zamontowane na tylnej części kabiny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D8801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6F5D2C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FB0D2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3567AA" w14:textId="2E98B29B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Halogeny przednie dachowe- 2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6C94F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D8C74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A34E7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052975" w14:textId="706DF53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Stabilizator osi tylnej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14304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9948C2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5D22A6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06E1F1" w14:textId="7F18200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Blokada mechanizmu różnicowego osi tylnej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16B7C4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AB9DB3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D2A07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AA243E" w14:textId="5B9206E2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Gniazdo zapalniczki 12V- 2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D24C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2D6418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1B816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41387E" w14:textId="1A288C0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Regulacja pilotem wysokości tylnego zawieszenia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12A64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22B943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0B7AC6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19.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71ED32" w14:textId="3FD63050" w:rsidR="00054848" w:rsidRPr="00C83836" w:rsidRDefault="003407EA" w:rsidP="00EA6398">
            <w:pPr>
              <w:rPr>
                <w:rFonts w:asciiTheme="minorHAnsi" w:hAnsiTheme="minorHAnsi"/>
              </w:rPr>
            </w:pPr>
            <w:bookmarkStart w:id="1" w:name="_Hlk135730608"/>
            <w:r w:rsidRPr="00C83836">
              <w:rPr>
                <w:rFonts w:asciiTheme="minorHAnsi" w:hAnsiTheme="minorHAnsi"/>
              </w:rPr>
              <w:t xml:space="preserve">Przystawka odbioru mocy napędzana bezpośrednio </w:t>
            </w:r>
            <w:r w:rsidR="0009451A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 xml:space="preserve">od silnika podwozia </w:t>
            </w:r>
            <w:bookmarkEnd w:id="1"/>
            <w:r w:rsidRPr="00C83836">
              <w:rPr>
                <w:rFonts w:asciiTheme="minorHAnsi" w:hAnsiTheme="minorHAnsi"/>
              </w:rPr>
              <w:t>lub skrzyni biegów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58D5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ACFF0E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3E3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790F29" w14:textId="5FF29685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Hamulec osi przedniej i tylnej – tarczowy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7493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1B2EBD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5ADEA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1BD693" w14:textId="307BC92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Układ hamulcowy z systemem ABS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03AA8F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DD00B7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0D8FCA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520137" w14:textId="4AC74D84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System poślizgowy ASR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0563BD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5DBBCC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400B0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AB2578" w14:textId="1B3A6FA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Hamulec silnikowy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C95C0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6E8F2D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E4ED89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798E2B" w14:textId="50E2A398" w:rsidR="00054848" w:rsidRPr="00C83836" w:rsidRDefault="00054848" w:rsidP="00EA639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Pistolet do przedmuchiwania waz końcówką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do pompowania kół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FC29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882A9C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B8459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51BF5D" w14:textId="2096D121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Układ kierowniczy ze wspomaganiem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273E02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3D2676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8AD2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D6C9C4" w14:textId="21AAEFA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Układ kierownicy z regulowaną wysokością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i pochyleniem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074AE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1CF6D1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D687B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20ECB1" w14:textId="1634D8E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Osłony </w:t>
            </w:r>
            <w:proofErr w:type="spellStart"/>
            <w:r w:rsidRPr="00C83836">
              <w:rPr>
                <w:rFonts w:asciiTheme="minorHAnsi" w:hAnsiTheme="minorHAnsi"/>
              </w:rPr>
              <w:t>antyrowerowe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825162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CE489D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9921E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5D816" w14:textId="014127A4" w:rsidR="00054848" w:rsidRPr="00C83836" w:rsidRDefault="009D275D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Akumulatory 12 V min. 170 Ah- 2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2F7691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0CE8C3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7FB6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29.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C48E83" w14:textId="24767A28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Wyłącznik akumulatorów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C073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2F15549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E6311C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F6E72C" w14:textId="577265D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Zbiornik paliwa min. 250 litrów z zamykanym korkiem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F6151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2BA273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5A0721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D06FA0" w14:textId="37FF232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Koła 22,5R z oponami 315/80 + koło zapasowe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5749E1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C0FD5F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7F20C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1A3EAE" w14:textId="4E7DCCF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Nośność ogumienia zwiększona o 10% dla zastosowania komunalnego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35A6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2BD507D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8F650E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249025" w14:textId="3330E805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Kabina krótka, minimum 2 miejsca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AAEEA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35271C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99E1B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7464C5" w14:textId="5544A0B0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Kolor kabiny biały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4AC41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94D430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E32EE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8AADA1" w14:textId="4BF849E4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Pulpit sterowniczy w kabinie kierowcy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3DA5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22CDAF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115F8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8B6F4E" w14:textId="60027E4B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Zestaw głośnomówiący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9B6F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83D392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D979F7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28EE11" w14:textId="4277582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Kamera cofania z podglądem stałym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41ED6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5E4D76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C536CD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D41676" w14:textId="52EED3B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Pokrowce na siedzenia- 2 </w:t>
            </w:r>
            <w:proofErr w:type="spellStart"/>
            <w:r w:rsidRPr="00C83836">
              <w:rPr>
                <w:rFonts w:asciiTheme="minorHAnsi" w:hAnsiTheme="minorHAnsi"/>
              </w:rPr>
              <w:t>kpl</w:t>
            </w:r>
            <w:proofErr w:type="spellEnd"/>
            <w:r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6E8B5A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3AC34A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28973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39.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3DB1C9" w14:textId="73ED0FE4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Siedzenie kierowcy z zawieszeniem pneumatycznym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A2438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6E8D8A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D19B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FCDDB" w14:textId="33C6C1A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Lusterko krawężnikowe prawe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091EA0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A6BBFD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CD957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EB61DA" w14:textId="1818378F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Lusterka wsteczne zgodne z obowiązującymi przepisami ruchu drogowego, ogrzewane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15B272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99F773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AB81D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A0A358" w14:textId="5BF0544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Lusterko przednie po stronie pasażera „dojazdowe” zgodnie z przepisami UE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A72E1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49FA20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CD9BC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29E4F3" w14:textId="60552FD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Lusterka podgrzewane i elektrycznie sterowane, lusterko szerokokątne podgrzewane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412E72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5C8F2A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7E5D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D9809D" w14:textId="35B90062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Oświetlenie zgodne z obowiązującymi przepisami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o ruchu drogowym (w tym boczne światła gabarytowe)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7C54D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5AB76D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1144FC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90555C" w14:textId="347F43C7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Światła do jazdy dziennej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276DC8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9C6331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F9C54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122C15" w14:textId="757AA3A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Centralny zamek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1DBB2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07F12C5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A3347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00EF9" w14:textId="2879E500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Belka sygnalizacyjna LED zamontowana na dachu kabiny z napisem „LPGK” zespolona ze światłami ostrzegawczymi na dachu kabiny (w tym boczne światła gabarytowe)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B2F3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5F2B4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FFD579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AD6EDB" w14:textId="747B1250" w:rsidR="00054848" w:rsidRPr="00C83836" w:rsidRDefault="00054848" w:rsidP="00EA6398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Blenda przeciwsłoneczna przednia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82909C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ACF375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0AEC9B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49.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7A7E19" w14:textId="307A8744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Kołpaki ze stali nierdzewnej przednie i tylne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45DCD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256ED8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8B1BCF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B6C351" w14:textId="1BA4D523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Podłokietnik fotela kierowcy- min.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6FE2A8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11A208B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E3D54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297D10" w14:textId="1D9169D2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Schowki narzędziowe montowane na lub pod zabudową hakową- 2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F95FF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2E387C6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F443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C8FC5F" w14:textId="74F9F653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Tachograf cyfrowy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6B53B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B52D8B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DCB42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F76A33" w14:textId="15508F37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Radio CD lub radio z czytnikiem kart SD albo radio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z wejściem USB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1E4F0" w14:textId="77777777" w:rsidR="00054848" w:rsidRPr="00C83836" w:rsidRDefault="00054848" w:rsidP="00EA6398">
            <w:pPr>
              <w:rPr>
                <w:rFonts w:asciiTheme="minorHAnsi" w:hAnsiTheme="minorHAnsi"/>
                <w:i/>
              </w:rPr>
            </w:pPr>
            <w:r w:rsidRPr="00C83836">
              <w:rPr>
                <w:rFonts w:asciiTheme="minorHAnsi" w:hAnsiTheme="minorHAnsi"/>
                <w:i/>
              </w:rPr>
              <w:t xml:space="preserve">Proszę wskazać rodzaj </w:t>
            </w:r>
          </w:p>
          <w:p w14:paraId="4FA8D727" w14:textId="77777777" w:rsidR="00054848" w:rsidRPr="00C83836" w:rsidRDefault="00054848" w:rsidP="00EA6398">
            <w:pPr>
              <w:rPr>
                <w:rFonts w:asciiTheme="minorHAnsi" w:hAnsiTheme="minorHAnsi"/>
                <w:i/>
              </w:rPr>
            </w:pPr>
            <w:r w:rsidRPr="00C83836">
              <w:rPr>
                <w:rFonts w:asciiTheme="minorHAnsi" w:hAnsiTheme="minorHAnsi"/>
                <w:i/>
              </w:rPr>
              <w:t>oferowanego radia: ……………….</w:t>
            </w:r>
          </w:p>
        </w:tc>
      </w:tr>
      <w:tr w:rsidR="00C83836" w:rsidRPr="00C83836" w14:paraId="1AACB8E6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500339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988464" w14:textId="0B1E60C6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Apteczka pierwszej pomocy oraz pojemniki z solą fizjologiczną do przemywania oczu dla min. 3 osób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1BAC4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6684B0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3DFD42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29C589" w14:textId="0C489F77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Dywaniki gumowe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BFCA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DAAE4A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12A2B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F8D3D2" w14:textId="600559D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Lampa ostrzegawcza luzem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2DFA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5F0DF85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11E1F5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65C4F" w14:textId="10423F56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Podnośnik hydrauliczny min. 12 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DFF02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A1D003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FDF7F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1E2241" w14:textId="6F29E366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Kliny pod koła- 2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1516EA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A90824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9E763B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59.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2A8202" w14:textId="367CEED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Klucz do odkręcania śrub mocujących koło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A78F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C09E21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E223F4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89F26D" w14:textId="4E92DBC4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Podręczny sprzęt gaśniczy (z opisem w języku polskim), w którym ilość środka gaśniczego jest odpowiednia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do ilości i rodzaju transportowych odpadów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260E9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083DC4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343BAA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E1CD63" w14:textId="75D95338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Klimatyzacja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126A1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9246F6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5ADCA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08E1BF" w14:textId="0318E91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Zbiornik na wodę z kranikiem- 10 litrów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C91B2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2A9818A" w14:textId="77777777" w:rsidTr="00CF4570">
        <w:trPr>
          <w:trHeight w:val="471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5D39FE2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>ZABUDOWA</w:t>
            </w:r>
          </w:p>
        </w:tc>
      </w:tr>
      <w:tr w:rsidR="00C83836" w:rsidRPr="00C83836" w14:paraId="4312ACEC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DB35D8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AD6779" w14:textId="0D1C382C" w:rsidR="00054848" w:rsidRPr="00C83836" w:rsidRDefault="002569E3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Zabudowa hakowa do transportu kontenerów </w:t>
            </w:r>
            <w:r w:rsidRPr="00C83836">
              <w:rPr>
                <w:rFonts w:asciiTheme="minorHAnsi" w:hAnsiTheme="minorHAnsi"/>
              </w:rPr>
              <w:br/>
              <w:t xml:space="preserve">o udźwigu 10 ton zamontowana  na ramie pojazdu </w:t>
            </w:r>
            <w:r w:rsidRPr="00C83836">
              <w:rPr>
                <w:rFonts w:asciiTheme="minorHAnsi" w:hAnsiTheme="minorHAnsi"/>
              </w:rPr>
              <w:br/>
              <w:t xml:space="preserve">na wysokości umożliwiającej jak najniższy zakres podnoszenia. Długość przewożonych kontenerów </w:t>
            </w:r>
            <w:r w:rsidRPr="00C83836">
              <w:rPr>
                <w:rFonts w:asciiTheme="minorHAnsi" w:hAnsiTheme="minorHAnsi"/>
              </w:rPr>
              <w:br/>
              <w:t>do 4,8 m. Rozstaw rolek 1040 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677C2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7146C3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80C1E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9AE75F" w14:textId="360FD480" w:rsidR="00054848" w:rsidRPr="00C83836" w:rsidRDefault="002569E3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Zabudowa dostosowana do ramy pojazdu z hakiem </w:t>
            </w:r>
            <w:r w:rsidRPr="00C83836">
              <w:rPr>
                <w:rFonts w:asciiTheme="minorHAnsi" w:hAnsiTheme="minorHAnsi"/>
              </w:rPr>
              <w:br/>
              <w:t>o wysokości 1200 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AB1369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3A81D8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87BE30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981360" w14:textId="3B6614F4" w:rsidR="00054848" w:rsidRPr="00C83836" w:rsidRDefault="00067E52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Skrzynia narzędziowa z drzwiami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2C1ED9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7DE6C8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2CFAA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6588FF" w14:textId="6963B17F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Dodatkowe wyposażenie (łopata i miotła)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5691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B31620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F56B1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19AC6A" w14:textId="1BF17E0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Układ centralnego smarowania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F849BB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9B41DB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97663" w14:textId="77777777" w:rsidR="00054848" w:rsidRPr="00C83836" w:rsidRDefault="00054848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8F8C61" w14:textId="41D31961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Sterowanie zabudową z kabiny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094BF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AF1AAAD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ADF318" w14:textId="2977FA13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69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53CFD0" w14:textId="206D2E4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Pasy odblaskowe (ostrzegawcze) na kabinie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oraz zabudowie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82E3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668AEF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2D9F9E" w14:textId="6925EBB3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70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51321D" w14:textId="2263C037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Błotniki kół tylnych z chlapaczami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C417A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AAC267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0D7580" w14:textId="408BFC7D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71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6190AE" w14:textId="17957A11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Sygnał dźwiękowy i świetlny przy cofaniu się pojazdu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do tyłu (brzęczyk ostrzegawczy z tyłu pojazdu)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8539A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514B0E2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4C962B" w14:textId="32BECD9C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72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29E1E2" w14:textId="070E844B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Wszystkie zasuwy i przełączniki oznakowane w języku polskim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B9B60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C52471F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27D01" w14:textId="7EDCC7F7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73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128455" w14:textId="3BFB99E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Zabudowa odpowiadająca wytycznym Dyrektywy 2006/42/WE oraz posiadająca deklarację zgodności 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6B52B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ADDBB17" w14:textId="77777777" w:rsidTr="00CF4570">
        <w:trPr>
          <w:trHeight w:val="589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3901887B" w14:textId="77777777" w:rsidR="0008541D" w:rsidRPr="00C83836" w:rsidRDefault="0008541D" w:rsidP="00CF4570">
            <w:pPr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>ŻURAW HYDRAULICZNY</w:t>
            </w:r>
          </w:p>
        </w:tc>
      </w:tr>
      <w:tr w:rsidR="00C83836" w:rsidRPr="00C83836" w14:paraId="3BB3B4D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F241D" w14:textId="7E38DFBD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74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F966AC" w14:textId="60487BF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Urządzenie oznaczone symbolem CE oraz spełniające wymogi obowiązujących norm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48AF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11D680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83573" w14:textId="110BEF0A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75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5BE0D" w14:textId="473F4B2E" w:rsidR="00054848" w:rsidRPr="00C83836" w:rsidRDefault="00947E8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  <w:bCs/>
                <w:iCs/>
              </w:rPr>
              <w:t>Żuraw o udźwigu 31</w:t>
            </w:r>
            <w:r w:rsidR="00FF7421" w:rsidRPr="00C83836">
              <w:rPr>
                <w:rFonts w:asciiTheme="minorHAnsi" w:hAnsiTheme="minorHAnsi"/>
                <w:bCs/>
                <w:iCs/>
              </w:rPr>
              <w:t>00</w:t>
            </w:r>
            <w:r w:rsidRPr="00C83836">
              <w:rPr>
                <w:rFonts w:asciiTheme="minorHAnsi" w:hAnsiTheme="minorHAnsi"/>
                <w:bCs/>
                <w:iCs/>
              </w:rPr>
              <w:t xml:space="preserve"> </w:t>
            </w:r>
            <w:r w:rsidR="00FF7421" w:rsidRPr="00C83836">
              <w:rPr>
                <w:rFonts w:asciiTheme="minorHAnsi" w:hAnsiTheme="minorHAnsi"/>
                <w:bCs/>
                <w:iCs/>
              </w:rPr>
              <w:t>kg na minimalnym wysuwie.</w:t>
            </w:r>
            <w:r w:rsidR="00FF7421" w:rsidRPr="00C83836">
              <w:rPr>
                <w:rFonts w:asciiTheme="minorHAnsi" w:hAnsiTheme="minorHAnsi"/>
                <w:b/>
                <w:iCs/>
              </w:rPr>
              <w:t xml:space="preserve"> </w:t>
            </w:r>
            <w:r w:rsidR="00FF7421" w:rsidRPr="00C83836">
              <w:rPr>
                <w:rFonts w:asciiTheme="minorHAnsi" w:hAnsiTheme="minorHAnsi"/>
                <w:bCs/>
                <w:iCs/>
              </w:rPr>
              <w:t>M</w:t>
            </w:r>
            <w:r w:rsidR="00FF7421" w:rsidRPr="00C83836">
              <w:rPr>
                <w:rFonts w:asciiTheme="minorHAnsi" w:hAnsiTheme="minorHAnsi"/>
                <w:iCs/>
              </w:rPr>
              <w:t>aksymalny wysięg min. 9 m, udźwig na tym wysięgu min. 900 kg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C510AC" w14:textId="0B51E8EF" w:rsidR="00054848" w:rsidRPr="00C83836" w:rsidRDefault="00054848" w:rsidP="00EA6398">
            <w:pPr>
              <w:rPr>
                <w:rFonts w:asciiTheme="minorHAnsi" w:hAnsiTheme="minorHAnsi"/>
                <w:i/>
              </w:rPr>
            </w:pPr>
          </w:p>
        </w:tc>
      </w:tr>
      <w:tr w:rsidR="00C83836" w:rsidRPr="00C83836" w14:paraId="5BF76F8A" w14:textId="77777777" w:rsidTr="00CF4570">
        <w:trPr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2BE02F" w14:textId="0E244BC5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76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441B40" w14:textId="7A2C505D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Wyposażony w elektroniczny system zabezpieczeń przed przeciążeniem, zawierający: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65E96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7A3E3BF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EF32D" w14:textId="185FF3AE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77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43CA5C" w14:textId="4425C320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System prowadzący statystykę pracy żurawia (czarna skrzynka)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B6EA0F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23C4E317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8EFF3E" w14:textId="02327589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78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E2D440" w14:textId="5C78A5F5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Układ autodiagnostyki jednostki pozwalającej </w:t>
            </w:r>
            <w:r w:rsidR="00EA6398" w:rsidRPr="00C83836">
              <w:rPr>
                <w:rFonts w:asciiTheme="minorHAnsi" w:hAnsiTheme="minorHAnsi"/>
              </w:rPr>
              <w:br/>
            </w:r>
            <w:r w:rsidRPr="00C83836">
              <w:rPr>
                <w:rFonts w:asciiTheme="minorHAnsi" w:hAnsiTheme="minorHAnsi"/>
              </w:rPr>
              <w:t>na szybkie określenie powodu niepoprawnego funkcjonowania jednostki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F5763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D362AE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48AB4B" w14:textId="26EA1118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79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E03018" w14:textId="37C6D409" w:rsidR="00054848" w:rsidRPr="00C83836" w:rsidRDefault="006A1947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System ostrzegający operatora przed przeciążeniem żurawia oraz </w:t>
            </w:r>
            <w:r w:rsidRPr="00C83836">
              <w:rPr>
                <w:rFonts w:asciiTheme="minorHAnsi" w:hAnsiTheme="minorHAnsi" w:cs="CIDFont+F1"/>
              </w:rPr>
              <w:t>zapobiegający jego przeciążeniu</w:t>
            </w:r>
            <w:r w:rsidRPr="00C83836">
              <w:rPr>
                <w:rFonts w:asciiTheme="minorHAnsi" w:hAnsiTheme="minorHAnsi"/>
              </w:rPr>
              <w:t xml:space="preserve"> albo blokujący jego pracę w momencie przeciążenia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A1C603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59C240A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1869CF" w14:textId="6828F2FD" w:rsidR="00054848" w:rsidRPr="00C83836" w:rsidRDefault="00054848" w:rsidP="0087260E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</w:t>
            </w:r>
            <w:r w:rsidR="002B271E" w:rsidRPr="00C83836">
              <w:rPr>
                <w:rFonts w:asciiTheme="minorHAnsi" w:hAnsiTheme="minorHAnsi"/>
              </w:rPr>
              <w:t>0</w:t>
            </w:r>
            <w:r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A00324" w14:textId="2D763E18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Wizualny oraz dźwiękowy sygnalizator procentowego wykorzystania możliwości urządzenia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546DB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4FF48B5E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1F5D5D" w14:textId="174DE590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81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4D886F" w14:textId="1EC44D3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Podświetlany wyświetlacz przy panelu sterowania umożliwiający wybranie aktywnych funkcji żurawia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E762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0CA524D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937D25" w14:textId="362EF162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82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34F923" w14:textId="208E7C8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Wyłączniki awaryjne „STOP” na wszystkich stanowiskach sterowniczych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46A7E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1621FE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200C0" w14:textId="0BC9C3E6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83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63A0A4" w14:textId="2A224FE3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Sterowanie radiowe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1673B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71FE01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6EB476" w14:textId="30976BB3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84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0E0103" w14:textId="49E3342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Nogi obracane hydraulicznie, kąt obrotu min. 180 stopni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49AA87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1D4F2598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E4FDDD" w14:textId="1E02435D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85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EBFEDF" w14:textId="6DED8579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Nogi podporowe wysuwane i opuszczane hydraulicznie,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9D86F5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D941014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6201BA" w14:textId="2186DEC1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86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E8F750" w14:textId="7AA9973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Podstawa kolumny odlewana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64A17C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21568F40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3996AB" w14:textId="2F726ED6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87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56224B" w14:textId="554BDD7C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Zamocowanie żurawia do ramy pojazdu przez mostek trójpunktowy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6E80F8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6D4A3689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C245F9" w14:textId="723FAFFD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88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030C05" w14:textId="0084502A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Zbiornik oleju min. </w:t>
            </w:r>
            <w:smartTag w:uri="urn:schemas-microsoft-com:office:smarttags" w:element="metricconverter">
              <w:smartTagPr>
                <w:attr w:name="ProductID" w:val="90 l"/>
              </w:smartTagPr>
              <w:r w:rsidRPr="00C83836">
                <w:rPr>
                  <w:rFonts w:asciiTheme="minorHAnsi" w:hAnsiTheme="minorHAnsi"/>
                </w:rPr>
                <w:t>90 litrów</w:t>
              </w:r>
            </w:smartTag>
          </w:p>
        </w:tc>
        <w:tc>
          <w:tcPr>
            <w:tcW w:w="3260" w:type="dxa"/>
            <w:shd w:val="clear" w:color="auto" w:fill="auto"/>
            <w:vAlign w:val="center"/>
          </w:tcPr>
          <w:p w14:paraId="77F0D5E2" w14:textId="77777777" w:rsidR="00054848" w:rsidRPr="00C83836" w:rsidRDefault="00054848" w:rsidP="00EA6398">
            <w:pPr>
              <w:rPr>
                <w:rFonts w:asciiTheme="minorHAnsi" w:hAnsiTheme="minorHAnsi"/>
                <w:i/>
              </w:rPr>
            </w:pPr>
            <w:r w:rsidRPr="00C83836">
              <w:rPr>
                <w:rFonts w:asciiTheme="minorHAnsi" w:hAnsiTheme="minorHAnsi"/>
                <w:i/>
              </w:rPr>
              <w:t>Pojemność zbiornika oleju: ……..…. litrów</w:t>
            </w:r>
          </w:p>
        </w:tc>
      </w:tr>
      <w:tr w:rsidR="00C83836" w:rsidRPr="00C83836" w14:paraId="0786FB81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1B144A" w14:textId="542F16E7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89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E631B9" w14:textId="07630EBE" w:rsidR="00054848" w:rsidRPr="00C83836" w:rsidRDefault="00054848" w:rsidP="00EA6398">
            <w:pPr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Czujnik położenia ramienia wewnętrznego żurawia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0E740E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  <w:tr w:rsidR="00C83836" w:rsidRPr="00C83836" w14:paraId="32037823" w14:textId="77777777" w:rsidTr="00CF45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6B431A" w14:textId="4E4DF961" w:rsidR="00054848" w:rsidRPr="00C83836" w:rsidRDefault="002B271E" w:rsidP="00054848">
            <w:pPr>
              <w:jc w:val="both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>90</w:t>
            </w:r>
            <w:r w:rsidR="00054848" w:rsidRPr="00C83836">
              <w:rPr>
                <w:rFonts w:asciiTheme="minorHAnsi" w:hAnsiTheme="minorHAnsi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FA21FA" w14:textId="78C11740" w:rsidR="00054848" w:rsidRPr="00C83836" w:rsidRDefault="00054848" w:rsidP="00EA6398">
            <w:pPr>
              <w:rPr>
                <w:rFonts w:asciiTheme="minorHAnsi" w:hAnsiTheme="minorHAnsi"/>
              </w:rPr>
            </w:pPr>
            <w:proofErr w:type="spellStart"/>
            <w:r w:rsidRPr="00C83836">
              <w:rPr>
                <w:rFonts w:asciiTheme="minorHAnsi" w:hAnsiTheme="minorHAnsi"/>
              </w:rPr>
              <w:t>Otwieradło</w:t>
            </w:r>
            <w:proofErr w:type="spellEnd"/>
            <w:r w:rsidRPr="00C83836">
              <w:rPr>
                <w:rFonts w:asciiTheme="minorHAnsi" w:hAnsiTheme="minorHAnsi"/>
              </w:rPr>
              <w:t xml:space="preserve"> do opróżniania pojemników do selektywnej zbiórki i pojemników podziemnych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62C04" w14:textId="77777777" w:rsidR="00054848" w:rsidRPr="00C83836" w:rsidRDefault="00054848" w:rsidP="00EA6398">
            <w:pPr>
              <w:rPr>
                <w:rFonts w:asciiTheme="minorHAnsi" w:hAnsiTheme="minorHAnsi"/>
              </w:rPr>
            </w:pPr>
          </w:p>
        </w:tc>
      </w:tr>
    </w:tbl>
    <w:p w14:paraId="19506D33" w14:textId="55FDCAAA" w:rsidR="0008541D" w:rsidRPr="00C83836" w:rsidRDefault="0008541D" w:rsidP="0008541D">
      <w:pPr>
        <w:spacing w:after="16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C83836">
        <w:rPr>
          <w:rFonts w:asciiTheme="minorHAnsi" w:hAnsiTheme="minorHAnsi"/>
          <w:i/>
          <w:sz w:val="20"/>
          <w:szCs w:val="20"/>
        </w:rPr>
        <w:t xml:space="preserve">*W przypadku gdy Wykonawca oferuje rozwiązania równoważne, to  jest zobowiązany udowodnić w ofercie, </w:t>
      </w:r>
      <w:r w:rsidRPr="00C83836">
        <w:rPr>
          <w:rFonts w:asciiTheme="minorHAnsi" w:hAnsiTheme="minorHAnsi"/>
          <w:i/>
          <w:sz w:val="20"/>
          <w:szCs w:val="20"/>
        </w:rPr>
        <w:br/>
        <w:t>że oferowany przez niego pojazd spełnia wymagania określone przez Zamawiającego w Opisie przedmiotu zamówienia, dołączając do oferty w tym celu przedmiotowe środki dowodowe, o których mowa w art. 104-107 ustawy Pzp oraz w pkt XI.1 SWZ).</w:t>
      </w:r>
    </w:p>
    <w:p w14:paraId="54AA5323" w14:textId="77777777" w:rsidR="00751396" w:rsidRPr="00C83836" w:rsidRDefault="00751396" w:rsidP="00751396">
      <w:pPr>
        <w:jc w:val="both"/>
        <w:rPr>
          <w:rFonts w:asciiTheme="minorHAnsi" w:hAnsiTheme="minorHAnsi"/>
          <w:sz w:val="20"/>
          <w:szCs w:val="20"/>
        </w:rPr>
      </w:pPr>
    </w:p>
    <w:p w14:paraId="315DBC88" w14:textId="4DF33BF5" w:rsidR="00680C2D" w:rsidRPr="00C83836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  <w:lang w:val="pl-PL"/>
        </w:rPr>
        <w:t xml:space="preserve">oświadczam(my), że </w:t>
      </w:r>
      <w:r w:rsidRPr="00C83836">
        <w:rPr>
          <w:rFonts w:asciiTheme="minorHAnsi" w:hAnsiTheme="minorHAnsi"/>
          <w:i/>
        </w:rPr>
        <w:t>[</w:t>
      </w:r>
      <w:r w:rsidRPr="00C83836">
        <w:rPr>
          <w:rFonts w:asciiTheme="minorHAnsi" w:hAnsiTheme="minorHAnsi"/>
          <w:b/>
          <w:i/>
        </w:rPr>
        <w:t>zaznaczyć właściwe znakiem „</w:t>
      </w:r>
      <w:r w:rsidR="006619E2" w:rsidRPr="00C83836">
        <w:rPr>
          <w:rFonts w:asciiTheme="minorHAnsi" w:hAnsiTheme="minorHAnsi"/>
          <w:szCs w:val="22"/>
        </w:rPr>
        <w:sym w:font="Wingdings" w:char="F078"/>
      </w:r>
      <w:r w:rsidRPr="00C83836">
        <w:rPr>
          <w:rFonts w:asciiTheme="minorHAnsi" w:hAnsiTheme="minorHAnsi"/>
          <w:b/>
          <w:i/>
        </w:rPr>
        <w:t>” albo niepotrzebne skreślić</w:t>
      </w:r>
      <w:r w:rsidRPr="00C83836">
        <w:rPr>
          <w:rFonts w:asciiTheme="minorHAnsi" w:hAnsiTheme="minorHAnsi"/>
          <w:i/>
        </w:rPr>
        <w:t>]</w:t>
      </w:r>
      <w:r w:rsidRPr="00C83836">
        <w:rPr>
          <w:rFonts w:asciiTheme="minorHAnsi" w:hAnsiTheme="minorHAnsi"/>
          <w:i/>
          <w:lang w:val="pl-PL"/>
        </w:rPr>
        <w:t>:</w:t>
      </w:r>
      <w:r w:rsidR="00136C59" w:rsidRPr="00C83836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C83836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sym w:font="Wingdings" w:char="F0A8"/>
      </w:r>
      <w:r w:rsidR="003F5D3C" w:rsidRPr="00C83836">
        <w:rPr>
          <w:rFonts w:asciiTheme="minorHAnsi" w:hAnsiTheme="minorHAnsi"/>
          <w:szCs w:val="22"/>
          <w:lang w:val="pl-PL"/>
        </w:rPr>
        <w:t xml:space="preserve"> </w:t>
      </w:r>
      <w:r w:rsidR="00C6076E" w:rsidRPr="00C83836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83836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C83836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C83836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C83836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C83836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C83836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83836">
        <w:rPr>
          <w:rFonts w:asciiTheme="minorHAnsi" w:hAnsiTheme="minorHAnsi"/>
          <w:b/>
          <w:szCs w:val="22"/>
          <w:lang w:val="pl-PL"/>
        </w:rPr>
        <w:t>z przepisam</w:t>
      </w:r>
      <w:r w:rsidR="009650C7" w:rsidRPr="00C83836">
        <w:rPr>
          <w:rFonts w:asciiTheme="minorHAnsi" w:hAnsiTheme="minorHAnsi"/>
          <w:b/>
          <w:szCs w:val="22"/>
          <w:lang w:val="pl-PL"/>
        </w:rPr>
        <w:t xml:space="preserve">i </w:t>
      </w:r>
      <w:r w:rsidRPr="00C83836">
        <w:rPr>
          <w:rFonts w:asciiTheme="minorHAnsi" w:hAnsiTheme="minorHAnsi"/>
          <w:b/>
        </w:rPr>
        <w:t>ustawy z dnia 11.03.2004</w:t>
      </w:r>
      <w:r w:rsidRPr="00C83836">
        <w:rPr>
          <w:rFonts w:asciiTheme="minorHAnsi" w:hAnsiTheme="minorHAnsi"/>
          <w:b/>
          <w:szCs w:val="22"/>
        </w:rPr>
        <w:t>r. o podatku od towarów i usług (Dz.</w:t>
      </w:r>
      <w:r w:rsidRPr="00C83836">
        <w:rPr>
          <w:rFonts w:asciiTheme="minorHAnsi" w:hAnsiTheme="minorHAnsi"/>
          <w:b/>
        </w:rPr>
        <w:t xml:space="preserve"> U. z 2020r., poz. 106 </w:t>
      </w:r>
      <w:r w:rsidRPr="00C83836">
        <w:rPr>
          <w:rFonts w:asciiTheme="minorHAnsi" w:hAnsiTheme="minorHAnsi"/>
          <w:b/>
          <w:szCs w:val="22"/>
        </w:rPr>
        <w:t xml:space="preserve">z </w:t>
      </w:r>
      <w:proofErr w:type="spellStart"/>
      <w:r w:rsidRPr="00C83836">
        <w:rPr>
          <w:rFonts w:asciiTheme="minorHAnsi" w:hAnsiTheme="minorHAnsi"/>
          <w:b/>
          <w:szCs w:val="22"/>
        </w:rPr>
        <w:t>późn</w:t>
      </w:r>
      <w:proofErr w:type="spellEnd"/>
      <w:r w:rsidRPr="00C83836">
        <w:rPr>
          <w:rFonts w:asciiTheme="minorHAnsi" w:hAnsiTheme="minorHAnsi"/>
          <w:b/>
          <w:szCs w:val="22"/>
        </w:rPr>
        <w:t>. zm.</w:t>
      </w:r>
      <w:r w:rsidRPr="00C83836">
        <w:rPr>
          <w:rFonts w:asciiTheme="minorHAnsi" w:hAnsiTheme="minorHAnsi"/>
          <w:b/>
        </w:rPr>
        <w:t>)</w:t>
      </w:r>
      <w:r w:rsidR="00E3106A" w:rsidRPr="00C83836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C83836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C83836">
        <w:rPr>
          <w:rFonts w:asciiTheme="minorHAnsi" w:hAnsiTheme="minorHAnsi"/>
        </w:rPr>
        <w:sym w:font="Wingdings" w:char="F0A8"/>
      </w:r>
      <w:r w:rsidR="003F5D3C" w:rsidRPr="00C83836">
        <w:rPr>
          <w:rFonts w:asciiTheme="minorHAnsi" w:hAnsiTheme="minorHAnsi"/>
          <w:szCs w:val="22"/>
          <w:lang w:val="pl-PL"/>
        </w:rPr>
        <w:t xml:space="preserve"> </w:t>
      </w:r>
      <w:r w:rsidR="00C6076E" w:rsidRPr="00C83836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83836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C83836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83836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C83836">
        <w:rPr>
          <w:rFonts w:asciiTheme="minorHAnsi" w:hAnsiTheme="minorHAnsi"/>
          <w:b/>
        </w:rPr>
        <w:t>ustawy z dnia 11.03.2004</w:t>
      </w:r>
      <w:r w:rsidRPr="00C83836">
        <w:rPr>
          <w:rFonts w:asciiTheme="minorHAnsi" w:hAnsiTheme="minorHAnsi"/>
          <w:b/>
          <w:szCs w:val="22"/>
        </w:rPr>
        <w:t>r. o podatku od towarów i usług (Dz.</w:t>
      </w:r>
      <w:r w:rsidRPr="00C83836">
        <w:rPr>
          <w:rFonts w:asciiTheme="minorHAnsi" w:hAnsiTheme="minorHAnsi"/>
          <w:b/>
        </w:rPr>
        <w:t xml:space="preserve"> U. z 2020r., poz. 106 </w:t>
      </w:r>
      <w:r w:rsidRPr="00C83836">
        <w:rPr>
          <w:rFonts w:asciiTheme="minorHAnsi" w:hAnsiTheme="minorHAnsi"/>
          <w:b/>
          <w:szCs w:val="22"/>
        </w:rPr>
        <w:t xml:space="preserve">z </w:t>
      </w:r>
      <w:proofErr w:type="spellStart"/>
      <w:r w:rsidRPr="00C83836">
        <w:rPr>
          <w:rFonts w:asciiTheme="minorHAnsi" w:hAnsiTheme="minorHAnsi"/>
          <w:b/>
          <w:szCs w:val="22"/>
        </w:rPr>
        <w:t>późn</w:t>
      </w:r>
      <w:proofErr w:type="spellEnd"/>
      <w:r w:rsidRPr="00C83836">
        <w:rPr>
          <w:rFonts w:asciiTheme="minorHAnsi" w:hAnsiTheme="minorHAnsi"/>
          <w:b/>
          <w:szCs w:val="22"/>
        </w:rPr>
        <w:t>. zm.</w:t>
      </w:r>
      <w:r w:rsidRPr="00C83836">
        <w:rPr>
          <w:rFonts w:asciiTheme="minorHAnsi" w:hAnsiTheme="minorHAnsi"/>
          <w:b/>
        </w:rPr>
        <w:t>)</w:t>
      </w:r>
      <w:r w:rsidRPr="00C83836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C83836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C83836" w:rsidRPr="00C83836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C8383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C8383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C8383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C83836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C83836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8383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C83836" w:rsidRPr="00C83836" w14:paraId="6EE919B0" w14:textId="77777777" w:rsidTr="00636F66">
        <w:trPr>
          <w:trHeight w:val="935"/>
        </w:trPr>
        <w:tc>
          <w:tcPr>
            <w:tcW w:w="3885" w:type="dxa"/>
            <w:vAlign w:val="center"/>
          </w:tcPr>
          <w:p w14:paraId="17EA9831" w14:textId="77777777" w:rsidR="004F2887" w:rsidRPr="00C8383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C8383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C8383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C83836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C83836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C83836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C83836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C83836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C83836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C83836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C83836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C83836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C83836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C8383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C83836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C83836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C83836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C83836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C83836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C83836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C83836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C83836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C83836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C83836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C83836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C83836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C83836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C83836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6A1886F9" w14:textId="77777777" w:rsidR="00636F66" w:rsidRPr="00C83836" w:rsidRDefault="00636F66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</w:p>
    <w:p w14:paraId="49FEE961" w14:textId="77777777" w:rsidR="00636F66" w:rsidRPr="00C83836" w:rsidRDefault="00636F66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AC1B4A" w14:textId="09576CC8" w:rsidR="00B1638D" w:rsidRPr="00C83836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C83836">
        <w:rPr>
          <w:rFonts w:asciiTheme="minorHAnsi" w:hAnsiTheme="minorHAnsi"/>
          <w:szCs w:val="22"/>
        </w:rPr>
        <w:t>SWZ</w:t>
      </w:r>
      <w:r w:rsidRPr="00C83836">
        <w:rPr>
          <w:rFonts w:asciiTheme="minorHAnsi" w:hAnsiTheme="minorHAnsi"/>
          <w:szCs w:val="22"/>
        </w:rPr>
        <w:t>,</w:t>
      </w:r>
    </w:p>
    <w:p w14:paraId="1ED70B18" w14:textId="1EE0CECE" w:rsidR="009D3064" w:rsidRPr="00C83836" w:rsidRDefault="00DC6582" w:rsidP="0082147E">
      <w:pPr>
        <w:pStyle w:val="Tekstpodstawowyzwciciem21"/>
        <w:numPr>
          <w:ilvl w:val="1"/>
          <w:numId w:val="22"/>
        </w:numPr>
        <w:spacing w:before="1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83836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C83836">
        <w:rPr>
          <w:rFonts w:asciiTheme="minorHAnsi" w:hAnsiTheme="minorHAnsi"/>
          <w:szCs w:val="22"/>
          <w:lang w:val="pl-PL"/>
        </w:rPr>
        <w:t>-</w:t>
      </w:r>
      <w:proofErr w:type="spellStart"/>
      <w:r w:rsidRPr="00C83836">
        <w:rPr>
          <w:rFonts w:asciiTheme="minorHAnsi" w:hAnsiTheme="minorHAnsi"/>
          <w:szCs w:val="22"/>
        </w:rPr>
        <w:t>emy</w:t>
      </w:r>
      <w:proofErr w:type="spellEnd"/>
      <w:r w:rsidRPr="00C83836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C83836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C83836">
        <w:rPr>
          <w:rFonts w:asciiTheme="minorHAnsi" w:hAnsiTheme="minorHAnsi"/>
          <w:szCs w:val="22"/>
          <w:lang w:val="pl-PL"/>
        </w:rPr>
        <w:br/>
      </w:r>
      <w:r w:rsidR="006D7C18" w:rsidRPr="00C83836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C83836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C83836">
        <w:rPr>
          <w:rFonts w:asciiTheme="minorHAnsi" w:hAnsiTheme="minorHAnsi"/>
          <w:szCs w:val="22"/>
          <w:lang w:val="pl-PL"/>
        </w:rPr>
        <w:t>do zawarcia umowy</w:t>
      </w:r>
      <w:r w:rsidR="006D7C18" w:rsidRPr="00C83836">
        <w:rPr>
          <w:rFonts w:asciiTheme="minorHAnsi" w:hAnsiTheme="minorHAnsi"/>
          <w:szCs w:val="22"/>
          <w:lang w:val="pl-PL"/>
        </w:rPr>
        <w:t>, o których mowa w pkt</w:t>
      </w:r>
      <w:r w:rsidR="009B201A" w:rsidRPr="00C83836">
        <w:rPr>
          <w:rFonts w:asciiTheme="minorHAnsi" w:hAnsiTheme="minorHAnsi"/>
          <w:szCs w:val="22"/>
          <w:lang w:val="pl-PL"/>
        </w:rPr>
        <w:t xml:space="preserve"> XXIX.6 SWZ</w:t>
      </w:r>
      <w:r w:rsidRPr="00C83836">
        <w:rPr>
          <w:rFonts w:asciiTheme="minorHAnsi" w:hAnsiTheme="minorHAnsi"/>
          <w:szCs w:val="22"/>
        </w:rPr>
        <w:t>,</w:t>
      </w:r>
    </w:p>
    <w:p w14:paraId="031C51E5" w14:textId="0301C535" w:rsidR="008C5488" w:rsidRPr="00C83836" w:rsidRDefault="001E221F" w:rsidP="00620E41">
      <w:pPr>
        <w:pStyle w:val="Lista41"/>
        <w:numPr>
          <w:ilvl w:val="0"/>
          <w:numId w:val="117"/>
        </w:numPr>
        <w:spacing w:before="180" w:line="271" w:lineRule="auto"/>
        <w:ind w:left="425" w:hanging="425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wadium </w:t>
      </w:r>
      <w:r w:rsidRPr="00C83836">
        <w:rPr>
          <w:rFonts w:asciiTheme="minorHAnsi" w:hAnsiTheme="minorHAnsi"/>
          <w:b/>
        </w:rPr>
        <w:t>w kwocie</w:t>
      </w:r>
      <w:r w:rsidR="008E723C" w:rsidRPr="00C83836">
        <w:rPr>
          <w:rFonts w:asciiTheme="minorHAnsi" w:hAnsiTheme="minorHAnsi"/>
          <w:b/>
        </w:rPr>
        <w:t xml:space="preserve"> </w:t>
      </w:r>
      <w:r w:rsidRPr="00C83836">
        <w:rPr>
          <w:rFonts w:asciiTheme="minorHAnsi" w:hAnsiTheme="minorHAnsi"/>
          <w:b/>
        </w:rPr>
        <w:t>……………………..zł</w:t>
      </w:r>
      <w:r w:rsidRPr="00C83836">
        <w:rPr>
          <w:rFonts w:asciiTheme="minorHAnsi" w:hAnsiTheme="minorHAnsi"/>
        </w:rPr>
        <w:t xml:space="preserve"> zostało wniesione </w:t>
      </w:r>
      <w:r w:rsidRPr="00C83836">
        <w:rPr>
          <w:rFonts w:asciiTheme="minorHAnsi" w:hAnsiTheme="minorHAnsi"/>
          <w:b/>
        </w:rPr>
        <w:t>w dniu</w:t>
      </w:r>
      <w:r w:rsidR="008E723C" w:rsidRPr="00C83836">
        <w:rPr>
          <w:rFonts w:asciiTheme="minorHAnsi" w:hAnsiTheme="minorHAnsi"/>
          <w:b/>
        </w:rPr>
        <w:t xml:space="preserve"> </w:t>
      </w:r>
      <w:r w:rsidRPr="00C83836">
        <w:rPr>
          <w:rFonts w:asciiTheme="minorHAnsi" w:hAnsiTheme="minorHAnsi"/>
          <w:b/>
        </w:rPr>
        <w:t>……</w:t>
      </w:r>
      <w:r w:rsidR="008236CD" w:rsidRPr="00C83836">
        <w:rPr>
          <w:rFonts w:asciiTheme="minorHAnsi" w:hAnsiTheme="minorHAnsi"/>
          <w:b/>
        </w:rPr>
        <w:t>.</w:t>
      </w:r>
      <w:r w:rsidRPr="00C83836">
        <w:rPr>
          <w:rFonts w:asciiTheme="minorHAnsi" w:hAnsiTheme="minorHAnsi"/>
          <w:b/>
        </w:rPr>
        <w:t>……………………</w:t>
      </w:r>
      <w:r w:rsidR="008236CD" w:rsidRPr="00C83836">
        <w:rPr>
          <w:rFonts w:asciiTheme="minorHAnsi" w:hAnsiTheme="minorHAnsi"/>
          <w:b/>
        </w:rPr>
        <w:t xml:space="preserve"> </w:t>
      </w:r>
      <w:r w:rsidR="008236CD" w:rsidRPr="00C83836">
        <w:rPr>
          <w:rFonts w:asciiTheme="minorHAnsi" w:hAnsiTheme="minorHAnsi"/>
        </w:rPr>
        <w:t>(</w:t>
      </w:r>
      <w:r w:rsidR="008236CD" w:rsidRPr="00C83836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C83836">
        <w:rPr>
          <w:rFonts w:asciiTheme="minorHAnsi" w:hAnsiTheme="minorHAnsi"/>
          <w:i/>
        </w:rPr>
        <w:t xml:space="preserve"> albo datę</w:t>
      </w:r>
      <w:r w:rsidR="005474EC" w:rsidRPr="00C83836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C83836">
        <w:rPr>
          <w:rFonts w:asciiTheme="minorHAnsi" w:hAnsiTheme="minorHAnsi"/>
          <w:i/>
        </w:rPr>
        <w:t>t.j</w:t>
      </w:r>
      <w:proofErr w:type="spellEnd"/>
      <w:r w:rsidR="005474EC" w:rsidRPr="00C83836">
        <w:rPr>
          <w:rFonts w:asciiTheme="minorHAnsi" w:hAnsiTheme="minorHAnsi"/>
          <w:i/>
        </w:rPr>
        <w:t>. Dz. U. z 2020r., poz. 299)</w:t>
      </w:r>
      <w:r w:rsidR="00591CF2" w:rsidRPr="00C83836">
        <w:rPr>
          <w:rFonts w:asciiTheme="minorHAnsi" w:hAnsiTheme="minorHAnsi"/>
          <w:i/>
        </w:rPr>
        <w:t>,</w:t>
      </w:r>
      <w:r w:rsidR="00E14684" w:rsidRPr="00C83836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C83836">
        <w:rPr>
          <w:rFonts w:asciiTheme="minorHAnsi" w:hAnsiTheme="minorHAnsi"/>
          <w:i/>
        </w:rPr>
        <w:t>niż</w:t>
      </w:r>
      <w:r w:rsidR="00E14684" w:rsidRPr="00C83836">
        <w:rPr>
          <w:rFonts w:asciiTheme="minorHAnsi" w:hAnsiTheme="minorHAnsi"/>
          <w:i/>
        </w:rPr>
        <w:t xml:space="preserve"> ofert</w:t>
      </w:r>
      <w:r w:rsidR="00591CF2" w:rsidRPr="00C83836">
        <w:rPr>
          <w:rFonts w:asciiTheme="minorHAnsi" w:hAnsiTheme="minorHAnsi"/>
          <w:i/>
        </w:rPr>
        <w:t>a</w:t>
      </w:r>
      <w:r w:rsidR="008236CD" w:rsidRPr="00C83836">
        <w:rPr>
          <w:rFonts w:asciiTheme="minorHAnsi" w:hAnsiTheme="minorHAnsi"/>
        </w:rPr>
        <w:t>)</w:t>
      </w:r>
      <w:r w:rsidR="004D2BBF" w:rsidRPr="00C83836">
        <w:rPr>
          <w:rFonts w:asciiTheme="minorHAnsi" w:hAnsiTheme="minorHAnsi"/>
        </w:rPr>
        <w:t xml:space="preserve"> </w:t>
      </w:r>
      <w:r w:rsidRPr="00C83836">
        <w:rPr>
          <w:rFonts w:asciiTheme="minorHAnsi" w:hAnsiTheme="minorHAnsi"/>
          <w:b/>
        </w:rPr>
        <w:t>w formie:</w:t>
      </w:r>
      <w:r w:rsidR="004D2BBF" w:rsidRPr="00C83836">
        <w:rPr>
          <w:rFonts w:asciiTheme="minorHAnsi" w:hAnsiTheme="minorHAnsi"/>
          <w:b/>
        </w:rPr>
        <w:t xml:space="preserve"> ………………</w:t>
      </w:r>
      <w:r w:rsidR="00591CF2" w:rsidRPr="00C83836">
        <w:rPr>
          <w:rFonts w:asciiTheme="minorHAnsi" w:hAnsiTheme="minorHAnsi"/>
          <w:b/>
        </w:rPr>
        <w:t>……………………………………….</w:t>
      </w:r>
      <w:r w:rsidR="004D2BBF" w:rsidRPr="00C83836">
        <w:rPr>
          <w:rFonts w:asciiTheme="minorHAnsi" w:hAnsiTheme="minorHAnsi"/>
          <w:b/>
        </w:rPr>
        <w:t>……………………………………</w:t>
      </w:r>
      <w:r w:rsidRPr="00C83836">
        <w:rPr>
          <w:rFonts w:asciiTheme="minorHAnsi" w:hAnsiTheme="minorHAnsi"/>
          <w:b/>
        </w:rPr>
        <w:t xml:space="preserve"> </w:t>
      </w:r>
      <w:r w:rsidR="008C5488" w:rsidRPr="00C83836">
        <w:rPr>
          <w:rFonts w:asciiTheme="minorHAnsi" w:hAnsiTheme="minorHAnsi"/>
        </w:rPr>
        <w:t>(</w:t>
      </w:r>
      <w:r w:rsidR="008C5488" w:rsidRPr="00C83836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C83836">
        <w:rPr>
          <w:rFonts w:asciiTheme="minorHAnsi" w:hAnsiTheme="minorHAnsi"/>
          <w:i/>
        </w:rPr>
        <w:br/>
      </w:r>
      <w:r w:rsidR="008C5488" w:rsidRPr="00C83836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C83836">
        <w:rPr>
          <w:rFonts w:asciiTheme="minorHAnsi" w:hAnsiTheme="minorHAnsi"/>
          <w:i/>
        </w:rPr>
        <w:t>t.j</w:t>
      </w:r>
      <w:proofErr w:type="spellEnd"/>
      <w:r w:rsidR="008C5488" w:rsidRPr="00C83836">
        <w:rPr>
          <w:rFonts w:asciiTheme="minorHAnsi" w:hAnsiTheme="minorHAnsi"/>
          <w:i/>
        </w:rPr>
        <w:t>. Dz. U. z 2020r., poz. 299)</w:t>
      </w:r>
      <w:r w:rsidR="008C5488" w:rsidRPr="00C83836">
        <w:rPr>
          <w:rFonts w:asciiTheme="minorHAnsi" w:hAnsiTheme="minorHAnsi"/>
        </w:rPr>
        <w:t xml:space="preserve">).  </w:t>
      </w:r>
    </w:p>
    <w:p w14:paraId="1F94238A" w14:textId="772152D7" w:rsidR="008C5488" w:rsidRPr="00C83836" w:rsidRDefault="00761524" w:rsidP="0009451A">
      <w:pPr>
        <w:pStyle w:val="Lista41"/>
        <w:numPr>
          <w:ilvl w:val="0"/>
          <w:numId w:val="117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zastrzegam(-y) </w:t>
      </w:r>
      <w:r w:rsidR="008C5488" w:rsidRPr="00C83836">
        <w:rPr>
          <w:rFonts w:asciiTheme="minorHAnsi" w:hAnsiTheme="minorHAnsi"/>
        </w:rPr>
        <w:t xml:space="preserve">na podstawie art. </w:t>
      </w:r>
      <w:r w:rsidRPr="00C83836">
        <w:rPr>
          <w:rFonts w:asciiTheme="minorHAnsi" w:hAnsiTheme="minorHAnsi"/>
        </w:rPr>
        <w:t>1</w:t>
      </w:r>
      <w:r w:rsidR="008C5488" w:rsidRPr="00C83836">
        <w:rPr>
          <w:rFonts w:asciiTheme="minorHAnsi" w:hAnsiTheme="minorHAnsi"/>
        </w:rPr>
        <w:t xml:space="preserve">8 ust. 3 ustawy </w:t>
      </w:r>
      <w:r w:rsidRPr="00C83836">
        <w:rPr>
          <w:rFonts w:asciiTheme="minorHAnsi" w:hAnsiTheme="minorHAnsi"/>
        </w:rPr>
        <w:t>Pzp, iż</w:t>
      </w:r>
      <w:r w:rsidR="008C5488" w:rsidRPr="00C83836">
        <w:rPr>
          <w:rFonts w:asciiTheme="minorHAnsi" w:hAnsiTheme="minorHAnsi"/>
        </w:rPr>
        <w:t xml:space="preserve"> wskazane </w:t>
      </w:r>
      <w:r w:rsidRPr="00C83836">
        <w:rPr>
          <w:rFonts w:asciiTheme="minorHAnsi" w:hAnsiTheme="minorHAnsi"/>
        </w:rPr>
        <w:t xml:space="preserve">w poniższej tabeli </w:t>
      </w:r>
      <w:r w:rsidR="00342F35" w:rsidRPr="00C83836">
        <w:rPr>
          <w:rFonts w:asciiTheme="minorHAnsi" w:hAnsiTheme="minorHAnsi"/>
        </w:rPr>
        <w:t xml:space="preserve">informacje, które zostały przekazane Zamawiającemu wraz z ofertą, </w:t>
      </w:r>
      <w:r w:rsidR="008C5488" w:rsidRPr="00C83836">
        <w:rPr>
          <w:rFonts w:asciiTheme="minorHAnsi" w:hAnsiTheme="minorHAnsi"/>
        </w:rPr>
        <w:t xml:space="preserve">stanowią tajemnicę przedsiębiorstwa </w:t>
      </w:r>
      <w:r w:rsidR="00342F35" w:rsidRPr="00C83836">
        <w:rPr>
          <w:rFonts w:asciiTheme="minorHAnsi" w:hAnsiTheme="minorHAnsi"/>
        </w:rPr>
        <w:br/>
      </w:r>
      <w:r w:rsidR="008C5488" w:rsidRPr="00C83836">
        <w:rPr>
          <w:rFonts w:asciiTheme="minorHAnsi" w:hAnsiTheme="minorHAnsi"/>
        </w:rPr>
        <w:t xml:space="preserve">w rozumieniu przepisów </w:t>
      </w:r>
      <w:r w:rsidR="0041261D" w:rsidRPr="00C83836">
        <w:rPr>
          <w:rFonts w:asciiTheme="minorHAnsi" w:hAnsiTheme="minorHAnsi"/>
          <w:i/>
        </w:rPr>
        <w:t xml:space="preserve">ustawy z dnia 16.04.1993r. </w:t>
      </w:r>
      <w:r w:rsidR="008C5488" w:rsidRPr="00C83836">
        <w:rPr>
          <w:rFonts w:asciiTheme="minorHAnsi" w:hAnsiTheme="minorHAnsi"/>
          <w:i/>
        </w:rPr>
        <w:t>o zwalczaniu nieuczciwej konkurencji</w:t>
      </w:r>
      <w:r w:rsidR="0041261D" w:rsidRPr="00C83836">
        <w:rPr>
          <w:rFonts w:asciiTheme="minorHAnsi" w:hAnsiTheme="minorHAnsi"/>
          <w:i/>
        </w:rPr>
        <w:t xml:space="preserve"> </w:t>
      </w:r>
      <w:r w:rsidR="004474CF" w:rsidRPr="00C83836">
        <w:rPr>
          <w:rFonts w:asciiTheme="minorHAnsi" w:hAnsiTheme="minorHAnsi"/>
          <w:i/>
        </w:rPr>
        <w:br/>
      </w:r>
      <w:r w:rsidR="0041261D" w:rsidRPr="00C83836">
        <w:rPr>
          <w:rFonts w:asciiTheme="minorHAnsi" w:hAnsiTheme="minorHAnsi"/>
          <w:i/>
        </w:rPr>
        <w:t>(</w:t>
      </w:r>
      <w:proofErr w:type="spellStart"/>
      <w:r w:rsidR="004474CF" w:rsidRPr="00C83836">
        <w:rPr>
          <w:rFonts w:asciiTheme="minorHAnsi" w:hAnsiTheme="minorHAnsi"/>
          <w:i/>
        </w:rPr>
        <w:t>t.j</w:t>
      </w:r>
      <w:proofErr w:type="spellEnd"/>
      <w:r w:rsidR="004474CF" w:rsidRPr="00C83836">
        <w:rPr>
          <w:rFonts w:asciiTheme="minorHAnsi" w:hAnsiTheme="minorHAnsi"/>
          <w:i/>
        </w:rPr>
        <w:t>. Dz. U. z 2020r., poz. 1913</w:t>
      </w:r>
      <w:r w:rsidR="0041261D" w:rsidRPr="00C83836">
        <w:rPr>
          <w:rFonts w:asciiTheme="minorHAnsi" w:hAnsiTheme="minorHAnsi"/>
          <w:i/>
        </w:rPr>
        <w:t>)</w:t>
      </w:r>
      <w:r w:rsidR="008C5488" w:rsidRPr="00C83836">
        <w:rPr>
          <w:rFonts w:asciiTheme="minorHAnsi" w:hAnsiTheme="minorHAnsi"/>
        </w:rPr>
        <w:t xml:space="preserve"> i w związku z </w:t>
      </w:r>
      <w:r w:rsidR="00F84F95" w:rsidRPr="00C83836">
        <w:rPr>
          <w:rFonts w:asciiTheme="minorHAnsi" w:hAnsiTheme="minorHAnsi"/>
        </w:rPr>
        <w:t>powyższym</w:t>
      </w:r>
      <w:r w:rsidR="00342F35" w:rsidRPr="00C83836">
        <w:rPr>
          <w:rFonts w:asciiTheme="minorHAnsi" w:hAnsiTheme="minorHAnsi"/>
        </w:rPr>
        <w:t xml:space="preserve"> nie mogą być one udostępniane</w:t>
      </w:r>
      <w:r w:rsidR="006965A0" w:rsidRPr="00C83836">
        <w:rPr>
          <w:rFonts w:asciiTheme="minorHAnsi" w:hAnsiTheme="minorHAnsi"/>
        </w:rPr>
        <w:t>.</w:t>
      </w:r>
      <w:r w:rsidR="00342F35" w:rsidRPr="00C83836">
        <w:rPr>
          <w:rFonts w:asciiTheme="minorHAnsi" w:hAnsiTheme="minorHAnsi"/>
        </w:rPr>
        <w:t xml:space="preserve"> </w:t>
      </w:r>
      <w:r w:rsidR="004474CF" w:rsidRPr="00C83836">
        <w:rPr>
          <w:rFonts w:asciiTheme="minorHAnsi" w:hAnsiTheme="minorHAnsi"/>
        </w:rPr>
        <w:br/>
      </w:r>
      <w:r w:rsidR="008C5488" w:rsidRPr="00C83836">
        <w:rPr>
          <w:rFonts w:asciiTheme="minorHAnsi" w:hAnsiTheme="minorHAnsi"/>
          <w:u w:val="single"/>
        </w:rPr>
        <w:t xml:space="preserve">W przypadku </w:t>
      </w:r>
      <w:r w:rsidR="004474CF" w:rsidRPr="00C83836">
        <w:rPr>
          <w:rFonts w:asciiTheme="minorHAnsi" w:hAnsiTheme="minorHAnsi"/>
          <w:u w:val="single"/>
        </w:rPr>
        <w:t xml:space="preserve">przekazania Zamawiającemu </w:t>
      </w:r>
      <w:r w:rsidR="008C5488" w:rsidRPr="00C83836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C83836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C83836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C83836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C83836" w:rsidRPr="00C83836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C8383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C83836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C83836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83836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C83836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C83836" w:rsidRPr="00C83836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C8383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C83836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C83836" w:rsidRPr="00C83836" w14:paraId="1743A6FF" w14:textId="77777777" w:rsidTr="0009451A">
        <w:trPr>
          <w:cantSplit/>
          <w:trHeight w:val="5528"/>
        </w:trPr>
        <w:tc>
          <w:tcPr>
            <w:tcW w:w="567" w:type="dxa"/>
            <w:shd w:val="clear" w:color="auto" w:fill="auto"/>
          </w:tcPr>
          <w:p w14:paraId="65EC9A24" w14:textId="77777777" w:rsidR="00B3634E" w:rsidRPr="00C83836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C8383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C83836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C83836">
        <w:rPr>
          <w:rFonts w:asciiTheme="minorHAnsi" w:hAnsiTheme="minorHAnsi"/>
          <w:i/>
          <w:vertAlign w:val="superscript"/>
        </w:rPr>
        <w:t>*</w:t>
      </w:r>
      <w:r w:rsidRPr="00C83836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C83836">
        <w:rPr>
          <w:rFonts w:asciiTheme="minorHAnsi" w:hAnsiTheme="minorHAnsi"/>
          <w:b/>
          <w:bCs/>
          <w:i/>
        </w:rPr>
        <w:t xml:space="preserve"> „NIE DOTYCZY”.</w:t>
      </w:r>
    </w:p>
    <w:p w14:paraId="0FD8310C" w14:textId="77777777" w:rsidR="00636F66" w:rsidRPr="00C83836" w:rsidRDefault="00636F66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C83836" w:rsidRDefault="003E02D6" w:rsidP="00620E41">
      <w:pPr>
        <w:pStyle w:val="Lista41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>wykonam(-</w:t>
      </w:r>
      <w:r w:rsidR="00241BFC" w:rsidRPr="00C83836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C83836" w:rsidRPr="00C83836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C8383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3836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C8383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3836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C8383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C8383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3836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C83836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C8383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C838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C8383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3836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C8383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C83836" w:rsidRPr="00C83836" w14:paraId="2B458D25" w14:textId="0AD66803" w:rsidTr="00751396">
        <w:trPr>
          <w:cantSplit/>
          <w:trHeight w:val="285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C8383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C8383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C8383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C83836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C83836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C83836">
        <w:rPr>
          <w:rFonts w:asciiTheme="minorHAnsi" w:hAnsiTheme="minorHAnsi"/>
          <w:i/>
          <w:vertAlign w:val="superscript"/>
        </w:rPr>
        <w:t>*</w:t>
      </w:r>
      <w:r w:rsidRPr="00C83836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C83836">
        <w:rPr>
          <w:rFonts w:asciiTheme="minorHAnsi" w:hAnsiTheme="minorHAnsi"/>
          <w:i/>
        </w:rPr>
        <w:br/>
      </w:r>
      <w:r w:rsidRPr="00C83836">
        <w:rPr>
          <w:rFonts w:asciiTheme="minorHAnsi" w:hAnsiTheme="minorHAnsi"/>
          <w:i/>
        </w:rPr>
        <w:t>w tabeli powyżej należy wpisać</w:t>
      </w:r>
      <w:r w:rsidRPr="00C83836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C83836" w:rsidRDefault="004706CE" w:rsidP="00620E41">
      <w:pPr>
        <w:pStyle w:val="Tekstpodstawowy32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C83836">
        <w:rPr>
          <w:rFonts w:asciiTheme="minorHAnsi" w:hAnsiTheme="minorHAnsi" w:cs="Times New Roman"/>
          <w:sz w:val="22"/>
          <w:szCs w:val="22"/>
        </w:rPr>
        <w:t>o</w:t>
      </w:r>
      <w:r w:rsidR="00241486" w:rsidRPr="00C83836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C83836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C83836">
        <w:rPr>
          <w:rFonts w:asciiTheme="minorHAnsi" w:hAnsiTheme="minorHAnsi" w:cs="Times New Roman"/>
          <w:sz w:val="22"/>
          <w:szCs w:val="22"/>
        </w:rPr>
        <w:t>d</w:t>
      </w:r>
      <w:r w:rsidR="00A61C35" w:rsidRPr="00C83836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C83836">
        <w:rPr>
          <w:rFonts w:asciiTheme="minorHAnsi" w:hAnsiTheme="minorHAnsi" w:cs="Times New Roman"/>
          <w:sz w:val="22"/>
          <w:szCs w:val="22"/>
        </w:rPr>
        <w:t>y</w:t>
      </w:r>
      <w:r w:rsidR="00A61C35" w:rsidRPr="00C83836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C83836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C83836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C83836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C83836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C83836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C83836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C83836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C83836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C83836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C83836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C83836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C83836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C83836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C83836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C8383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C83836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C83836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C83836">
        <w:rPr>
          <w:rFonts w:asciiTheme="minorHAnsi" w:hAnsiTheme="minorHAnsi" w:cs="Times New Roman"/>
          <w:i/>
        </w:rPr>
        <w:t>[</w:t>
      </w:r>
      <w:r w:rsidRPr="00C83836">
        <w:rPr>
          <w:rFonts w:asciiTheme="minorHAnsi" w:hAnsiTheme="minorHAnsi" w:cs="Times New Roman"/>
          <w:b/>
          <w:i/>
        </w:rPr>
        <w:t>W przypadku Wykonawców</w:t>
      </w:r>
      <w:r w:rsidR="00F855ED" w:rsidRPr="00C83836">
        <w:rPr>
          <w:rFonts w:asciiTheme="minorHAnsi" w:hAnsiTheme="minorHAnsi" w:cs="Times New Roman"/>
          <w:b/>
          <w:i/>
        </w:rPr>
        <w:t>/Podmiotów udostepniających zasoby</w:t>
      </w:r>
      <w:r w:rsidRPr="00C83836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C83836">
        <w:rPr>
          <w:rFonts w:asciiTheme="minorHAnsi" w:hAnsiTheme="minorHAnsi" w:cs="Times New Roman"/>
          <w:i/>
        </w:rPr>
        <w:t xml:space="preserve">, </w:t>
      </w:r>
      <w:r w:rsidR="00F855ED" w:rsidRPr="00C83836">
        <w:rPr>
          <w:rFonts w:asciiTheme="minorHAnsi" w:hAnsiTheme="minorHAnsi" w:cs="Times New Roman"/>
          <w:i/>
        </w:rPr>
        <w:br/>
      </w:r>
      <w:r w:rsidRPr="00C83836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C83836">
        <w:rPr>
          <w:rFonts w:asciiTheme="minorHAnsi" w:hAnsiTheme="minorHAnsi" w:cs="Times New Roman"/>
          <w:i/>
        </w:rPr>
        <w:t xml:space="preserve"> danych takich jak nr KRS albo nr NIP </w:t>
      </w:r>
      <w:r w:rsidRPr="00C83836">
        <w:rPr>
          <w:rFonts w:asciiTheme="minorHAnsi" w:hAnsiTheme="minorHAnsi" w:cs="Times New Roman"/>
          <w:i/>
        </w:rPr>
        <w:t xml:space="preserve">wskazanych w ofercie lub </w:t>
      </w:r>
      <w:r w:rsidR="003C1888" w:rsidRPr="00C83836">
        <w:rPr>
          <w:rFonts w:asciiTheme="minorHAnsi" w:hAnsiTheme="minorHAnsi" w:cs="Times New Roman"/>
          <w:i/>
        </w:rPr>
        <w:t xml:space="preserve">w </w:t>
      </w:r>
      <w:r w:rsidRPr="00C83836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C83836">
        <w:rPr>
          <w:rFonts w:asciiTheme="minorHAnsi" w:hAnsiTheme="minorHAnsi" w:cs="Times New Roman"/>
          <w:b/>
          <w:i/>
        </w:rPr>
        <w:t>Natomiast w przypadku Wykonawców</w:t>
      </w:r>
      <w:r w:rsidR="00F855ED" w:rsidRPr="00C83836">
        <w:rPr>
          <w:rFonts w:asciiTheme="minorHAnsi" w:hAnsiTheme="minorHAnsi" w:cs="Times New Roman"/>
          <w:b/>
          <w:i/>
        </w:rPr>
        <w:t>/Podmiotów udostepniających zasoby</w:t>
      </w:r>
      <w:r w:rsidRPr="00C83836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C83836">
        <w:rPr>
          <w:rFonts w:asciiTheme="minorHAnsi" w:hAnsiTheme="minorHAnsi" w:cs="Times New Roman"/>
          <w:i/>
        </w:rPr>
        <w:t xml:space="preserve">. </w:t>
      </w:r>
      <w:r w:rsidRPr="00C83836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C83836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C83836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C83836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C83836">
        <w:rPr>
          <w:rFonts w:asciiTheme="minorHAnsi" w:hAnsiTheme="minorHAnsi" w:cs="Times New Roman"/>
          <w:b/>
          <w:i/>
          <w:u w:val="single"/>
        </w:rPr>
        <w:t>.</w:t>
      </w:r>
      <w:r w:rsidR="003C1888" w:rsidRPr="00C83836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C83836" w:rsidRDefault="00FC3626" w:rsidP="00620E41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C83836">
        <w:rPr>
          <w:rFonts w:asciiTheme="minorHAnsi" w:hAnsiTheme="minorHAnsi"/>
        </w:rPr>
        <w:t xml:space="preserve">, o której mowa w </w:t>
      </w:r>
      <w:r w:rsidR="00195B58" w:rsidRPr="00C83836">
        <w:rPr>
          <w:rFonts w:asciiTheme="minorHAnsi" w:hAnsiTheme="minorHAnsi"/>
        </w:rPr>
        <w:t>pkt XXXII</w:t>
      </w:r>
      <w:r w:rsidR="009D3064" w:rsidRPr="00C83836">
        <w:rPr>
          <w:rFonts w:asciiTheme="minorHAnsi" w:hAnsiTheme="minorHAnsi"/>
        </w:rPr>
        <w:t xml:space="preserve">.2 </w:t>
      </w:r>
      <w:r w:rsidR="00002D6C" w:rsidRPr="00C83836">
        <w:rPr>
          <w:rFonts w:asciiTheme="minorHAnsi" w:hAnsiTheme="minorHAnsi"/>
        </w:rPr>
        <w:t>SWZ</w:t>
      </w:r>
      <w:r w:rsidRPr="00C83836">
        <w:rPr>
          <w:rFonts w:asciiTheme="minorHAnsi" w:hAnsiTheme="minorHAnsi"/>
        </w:rPr>
        <w:t>,</w:t>
      </w:r>
    </w:p>
    <w:p w14:paraId="492273DC" w14:textId="5069F2BF" w:rsidR="00FC3626" w:rsidRPr="00C83836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C83836">
        <w:rPr>
          <w:rFonts w:asciiTheme="minorHAnsi" w:hAnsiTheme="minorHAnsi"/>
          <w:i/>
        </w:rPr>
        <w:br/>
      </w:r>
      <w:r w:rsidRPr="00C83836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C83836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C83836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C83836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C83836">
        <w:rPr>
          <w:rFonts w:asciiTheme="minorHAnsi" w:hAnsiTheme="minorHAnsi"/>
        </w:rPr>
        <w:br/>
      </w:r>
      <w:r w:rsidRPr="00C83836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C83836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C83836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C83836">
        <w:rPr>
          <w:rFonts w:asciiTheme="minorHAnsi" w:eastAsia="Batang" w:hAnsiTheme="minorHAnsi"/>
          <w:b/>
        </w:rPr>
        <w:t>5.</w:t>
      </w:r>
      <w:r w:rsidR="00A32E45" w:rsidRPr="00C83836">
        <w:rPr>
          <w:rFonts w:asciiTheme="minorHAnsi" w:eastAsia="Batang" w:hAnsiTheme="minorHAnsi"/>
        </w:rPr>
        <w:t xml:space="preserve">  </w:t>
      </w:r>
      <w:r w:rsidR="00A32E45" w:rsidRPr="00C83836">
        <w:rPr>
          <w:rFonts w:asciiTheme="minorHAnsi" w:eastAsia="Batang" w:hAnsiTheme="minorHAnsi"/>
          <w:b/>
        </w:rPr>
        <w:t>JAKO ZAŁĄCZNIKI BĘD</w:t>
      </w:r>
      <w:r w:rsidR="007A7070" w:rsidRPr="00C83836">
        <w:rPr>
          <w:rFonts w:asciiTheme="minorHAnsi" w:eastAsia="Batang" w:hAnsiTheme="minorHAnsi"/>
          <w:b/>
        </w:rPr>
        <w:t xml:space="preserve">ĄCE CZĘŚCIĄ NINIEJSZEJ OFERTY, </w:t>
      </w:r>
      <w:r w:rsidR="00A32E45" w:rsidRPr="00C83836">
        <w:rPr>
          <w:rFonts w:asciiTheme="minorHAnsi" w:eastAsia="Batang" w:hAnsiTheme="minorHAnsi"/>
          <w:b/>
        </w:rPr>
        <w:t>ZGODNIE Z PKT</w:t>
      </w:r>
      <w:r w:rsidR="00EC73BC" w:rsidRPr="00C83836">
        <w:rPr>
          <w:rFonts w:asciiTheme="minorHAnsi" w:eastAsia="Batang" w:hAnsiTheme="minorHAnsi"/>
          <w:b/>
        </w:rPr>
        <w:t xml:space="preserve"> XI</w:t>
      </w:r>
      <w:r w:rsidR="005F0A1F" w:rsidRPr="00C83836">
        <w:rPr>
          <w:rFonts w:asciiTheme="minorHAnsi" w:eastAsia="Batang" w:hAnsiTheme="minorHAnsi"/>
          <w:b/>
        </w:rPr>
        <w:t>V.1.3)</w:t>
      </w:r>
      <w:r w:rsidR="00EC73BC" w:rsidRPr="00C83836">
        <w:rPr>
          <w:rFonts w:asciiTheme="minorHAnsi" w:eastAsia="Batang" w:hAnsiTheme="minorHAnsi"/>
          <w:b/>
        </w:rPr>
        <w:t xml:space="preserve"> </w:t>
      </w:r>
      <w:r w:rsidR="00002D6C" w:rsidRPr="00C83836">
        <w:rPr>
          <w:rFonts w:asciiTheme="minorHAnsi" w:eastAsia="Batang" w:hAnsiTheme="minorHAnsi"/>
          <w:b/>
        </w:rPr>
        <w:t>SWZ</w:t>
      </w:r>
      <w:r w:rsidR="00EC73BC" w:rsidRPr="00C83836">
        <w:rPr>
          <w:rFonts w:asciiTheme="minorHAnsi" w:eastAsia="Batang" w:hAnsiTheme="minorHAnsi"/>
          <w:b/>
        </w:rPr>
        <w:t xml:space="preserve"> </w:t>
      </w:r>
      <w:r w:rsidR="007A7070" w:rsidRPr="00C83836">
        <w:rPr>
          <w:rFonts w:asciiTheme="minorHAnsi" w:eastAsia="Batang" w:hAnsiTheme="minorHAnsi"/>
          <w:b/>
        </w:rPr>
        <w:t>DO</w:t>
      </w:r>
      <w:r w:rsidR="00A32E45" w:rsidRPr="00C83836">
        <w:rPr>
          <w:rFonts w:asciiTheme="minorHAnsi" w:eastAsia="Batang" w:hAnsiTheme="minorHAnsi"/>
          <w:b/>
        </w:rPr>
        <w:t>ŁĄCZAM</w:t>
      </w:r>
      <w:r w:rsidR="00CB13D8" w:rsidRPr="00C83836">
        <w:rPr>
          <w:rFonts w:asciiTheme="minorHAnsi" w:eastAsia="Batang" w:hAnsiTheme="minorHAnsi"/>
          <w:b/>
        </w:rPr>
        <w:t>(</w:t>
      </w:r>
      <w:r w:rsidR="00A32E45" w:rsidRPr="00C83836">
        <w:rPr>
          <w:rFonts w:asciiTheme="minorHAnsi" w:eastAsia="Batang" w:hAnsiTheme="minorHAnsi"/>
          <w:b/>
        </w:rPr>
        <w:t>Y</w:t>
      </w:r>
      <w:r w:rsidR="00CB13D8" w:rsidRPr="00C83836">
        <w:rPr>
          <w:rFonts w:asciiTheme="minorHAnsi" w:eastAsia="Batang" w:hAnsiTheme="minorHAnsi"/>
          <w:b/>
        </w:rPr>
        <w:t>)</w:t>
      </w:r>
      <w:r w:rsidR="00A32E45" w:rsidRPr="00C83836">
        <w:rPr>
          <w:rFonts w:asciiTheme="minorHAnsi" w:eastAsia="Batang" w:hAnsiTheme="minorHAnsi"/>
          <w:b/>
        </w:rPr>
        <w:t>:</w:t>
      </w:r>
    </w:p>
    <w:p w14:paraId="05D7C156" w14:textId="77777777" w:rsidR="00DC6582" w:rsidRPr="00C83836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83836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C83836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83836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C83836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83836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C83836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83836">
        <w:rPr>
          <w:rFonts w:asciiTheme="minorHAnsi" w:eastAsia="Batang" w:hAnsiTheme="minorHAnsi"/>
        </w:rPr>
        <w:t>…………………………</w:t>
      </w:r>
      <w:r w:rsidR="009261C0" w:rsidRPr="00C83836">
        <w:rPr>
          <w:rFonts w:asciiTheme="minorHAnsi" w:eastAsia="Batang" w:hAnsiTheme="minorHAnsi"/>
        </w:rPr>
        <w:t>…</w:t>
      </w:r>
      <w:r w:rsidRPr="00C83836">
        <w:rPr>
          <w:rFonts w:asciiTheme="minorHAnsi" w:eastAsia="Batang" w:hAnsiTheme="minorHAnsi"/>
        </w:rPr>
        <w:t>...</w:t>
      </w:r>
    </w:p>
    <w:p w14:paraId="6A512AA6" w14:textId="77777777" w:rsidR="000F2E5C" w:rsidRPr="00C83836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C83836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C83836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1"/>
      <w:r w:rsidRPr="00C8383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83836">
        <w:rPr>
          <w:rFonts w:asciiTheme="minorHAnsi" w:hAnsiTheme="minorHAnsi"/>
          <w:i w:val="0"/>
          <w:sz w:val="22"/>
          <w:szCs w:val="22"/>
        </w:rPr>
        <w:t>3</w:t>
      </w:r>
      <w:r w:rsidR="006F0A4A" w:rsidRPr="00C83836">
        <w:rPr>
          <w:rFonts w:asciiTheme="minorHAnsi" w:hAnsiTheme="minorHAnsi"/>
          <w:i w:val="0"/>
          <w:sz w:val="22"/>
          <w:szCs w:val="22"/>
        </w:rPr>
        <w:t>a</w:t>
      </w:r>
      <w:r w:rsidR="00DC6582" w:rsidRPr="00C8383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83836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665E88F0" w14:textId="79D0DA59" w:rsidR="00623EC4" w:rsidRPr="00C83836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Wykonawca</w:t>
      </w:r>
      <w:r w:rsidR="00474BDE" w:rsidRPr="00C83836">
        <w:rPr>
          <w:rFonts w:asciiTheme="minorHAnsi" w:hAnsiTheme="minorHAnsi"/>
          <w:b/>
        </w:rPr>
        <w:t>/ Wykonawca wspólnie ubiegający się o udzielenie zamówienia</w:t>
      </w:r>
      <w:r w:rsidRPr="00C83836">
        <w:rPr>
          <w:rFonts w:asciiTheme="minorHAnsi" w:hAnsiTheme="minorHAnsi"/>
          <w:b/>
        </w:rPr>
        <w:t>:</w:t>
      </w:r>
    </w:p>
    <w:p w14:paraId="53B8495C" w14:textId="74DE3D80" w:rsidR="00623EC4" w:rsidRPr="00C83836" w:rsidRDefault="00623EC4" w:rsidP="00EB5587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C83836" w:rsidRDefault="0005359B" w:rsidP="00EB5587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C83836" w:rsidRDefault="00D56314" w:rsidP="00D56314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C83836" w:rsidRDefault="00D56314" w:rsidP="00D56314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 </w:t>
      </w:r>
      <w:r w:rsidR="00623EC4" w:rsidRPr="00C83836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C83836">
        <w:rPr>
          <w:rFonts w:asciiTheme="minorHAnsi" w:hAnsiTheme="minorHAnsi"/>
        </w:rPr>
        <w:t>CEiDG</w:t>
      </w:r>
      <w:proofErr w:type="spellEnd"/>
      <w:r w:rsidR="00623EC4" w:rsidRPr="00C83836">
        <w:rPr>
          <w:rFonts w:asciiTheme="minorHAnsi" w:hAnsiTheme="minorHAnsi"/>
        </w:rPr>
        <w:t>)</w:t>
      </w:r>
    </w:p>
    <w:p w14:paraId="09151CF2" w14:textId="77777777" w:rsidR="00623EC4" w:rsidRPr="00C83836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reprezentowany przez:</w:t>
      </w:r>
    </w:p>
    <w:p w14:paraId="0A0414DB" w14:textId="38B8DDEC" w:rsidR="00623EC4" w:rsidRPr="00C83836" w:rsidRDefault="00623EC4" w:rsidP="00EB5587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C83836">
        <w:rPr>
          <w:rFonts w:asciiTheme="minorHAnsi" w:hAnsiTheme="minorHAnsi"/>
        </w:rPr>
        <w:t>…………………………………………………………………………………..</w:t>
      </w:r>
      <w:r w:rsidRPr="00C83836">
        <w:rPr>
          <w:rFonts w:asciiTheme="minorHAnsi" w:hAnsiTheme="minorHAnsi"/>
        </w:rPr>
        <w:t>……………………</w:t>
      </w:r>
    </w:p>
    <w:p w14:paraId="59A0DE17" w14:textId="39225BBE" w:rsidR="00623EC4" w:rsidRPr="00C83836" w:rsidRDefault="002B5E9A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 </w:t>
      </w:r>
      <w:r w:rsidR="00623EC4" w:rsidRPr="00C83836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C83836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C83836">
        <w:rPr>
          <w:rFonts w:asciiTheme="minorHAnsi" w:hAnsiTheme="minorHAnsi"/>
          <w:b/>
        </w:rPr>
        <w:br/>
      </w:r>
      <w:r w:rsidRPr="00C83836">
        <w:rPr>
          <w:rFonts w:asciiTheme="minorHAnsi" w:hAnsiTheme="minorHAnsi"/>
          <w:b/>
        </w:rPr>
        <w:t>W POSTĘPOWANIU</w:t>
      </w:r>
    </w:p>
    <w:p w14:paraId="10DC3BA1" w14:textId="46CC9537" w:rsidR="007203A4" w:rsidRPr="00C83836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83836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83836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C83836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C83836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C83836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C83836">
        <w:rPr>
          <w:rFonts w:asciiTheme="minorHAnsi" w:hAnsiTheme="minorHAnsi"/>
          <w:i/>
          <w:sz w:val="20"/>
          <w:szCs w:val="20"/>
        </w:rPr>
        <w:t xml:space="preserve">i ust. 4 </w:t>
      </w:r>
      <w:r w:rsidRPr="00C83836">
        <w:rPr>
          <w:rFonts w:asciiTheme="minorHAnsi" w:hAnsiTheme="minorHAnsi"/>
          <w:i/>
          <w:sz w:val="20"/>
          <w:szCs w:val="20"/>
        </w:rPr>
        <w:t>ustawy Pzp</w:t>
      </w:r>
      <w:r w:rsidR="000D3037" w:rsidRPr="00C83836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C83836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00DA3261" w:rsidR="003E4BCA" w:rsidRPr="00C83836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>Na potrzeby postępowania o udzielenie zamówienia publicznego pn</w:t>
      </w:r>
      <w:r w:rsidRPr="00C83836">
        <w:rPr>
          <w:rFonts w:asciiTheme="minorHAnsi" w:hAnsiTheme="minorHAnsi"/>
          <w:i/>
        </w:rPr>
        <w:t xml:space="preserve">. </w:t>
      </w:r>
      <w:r w:rsidR="005F1714" w:rsidRPr="00C83836">
        <w:rPr>
          <w:rFonts w:asciiTheme="minorHAnsi" w:hAnsiTheme="minorHAnsi"/>
          <w:b/>
          <w:i/>
        </w:rPr>
        <w:t>„</w:t>
      </w:r>
      <w:r w:rsidR="009C3429" w:rsidRPr="00C83836">
        <w:rPr>
          <w:b/>
          <w:i/>
        </w:rPr>
        <w:t>Dostawa fabrycznie nowego pojazdu z zabudową hakową wyposażonego w żuraw hydrauliczny (HDS)</w:t>
      </w:r>
      <w:r w:rsidR="005F1714" w:rsidRPr="00C83836">
        <w:rPr>
          <w:rFonts w:asciiTheme="minorHAnsi" w:hAnsiTheme="minorHAnsi"/>
          <w:b/>
          <w:i/>
        </w:rPr>
        <w:t xml:space="preserve">” – </w:t>
      </w:r>
      <w:r w:rsidR="00CB24E4" w:rsidRPr="00C83836">
        <w:rPr>
          <w:rFonts w:asciiTheme="minorHAnsi" w:hAnsiTheme="minorHAnsi"/>
          <w:b/>
          <w:i/>
        </w:rPr>
        <w:t>NZP/TO/4/2023</w:t>
      </w:r>
      <w:r w:rsidRPr="00C83836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9C3429" w:rsidRPr="00C83836">
        <w:rPr>
          <w:rFonts w:asciiTheme="minorHAnsi" w:hAnsiTheme="minorHAnsi"/>
        </w:rPr>
        <w:br/>
      </w:r>
      <w:r w:rsidRPr="00C83836">
        <w:rPr>
          <w:rFonts w:asciiTheme="minorHAnsi" w:hAnsiTheme="minorHAnsi"/>
        </w:rPr>
        <w:t xml:space="preserve">w Legnicy przy ul. Nowodworskiej 60, </w:t>
      </w:r>
      <w:r w:rsidR="002B5E9A" w:rsidRPr="00C83836">
        <w:rPr>
          <w:rFonts w:asciiTheme="minorHAnsi" w:hAnsiTheme="minorHAnsi"/>
        </w:rPr>
        <w:t>składam poniższe oświadczenia.</w:t>
      </w:r>
    </w:p>
    <w:p w14:paraId="7FF2A3EF" w14:textId="3138B819" w:rsidR="006F3F80" w:rsidRPr="00C83836" w:rsidRDefault="006F3F80" w:rsidP="00C7195E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OŚWIADCZENIA SKŁADANE ODPOWIEDNIO PRZEZ WYKONAWCĘ LUB WYKONAWCĘ WSPÓLNIE UBIEGAJĄCEGO SIĘ O UDZIELENIE ZAMÓWIENIA </w:t>
      </w:r>
    </w:p>
    <w:p w14:paraId="7948B1E1" w14:textId="4D3185D9" w:rsidR="00C42214" w:rsidRPr="00C83836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iż </w:t>
      </w:r>
      <w:r w:rsidR="00BF637B" w:rsidRPr="00C83836">
        <w:rPr>
          <w:rFonts w:asciiTheme="minorHAnsi" w:hAnsiTheme="minorHAnsi"/>
          <w:b/>
        </w:rPr>
        <w:t>ubiegam się o udzielenie niniejszego zamówienia:</w:t>
      </w:r>
      <w:r w:rsidR="00E67CE4" w:rsidRPr="00C83836">
        <w:rPr>
          <w:rFonts w:asciiTheme="minorHAnsi" w:hAnsiTheme="minorHAnsi"/>
          <w:b/>
        </w:rPr>
        <w:t xml:space="preserve"> </w:t>
      </w:r>
    </w:p>
    <w:p w14:paraId="07186A6D" w14:textId="5F5527FA" w:rsidR="0021343E" w:rsidRPr="00C83836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[zaznaczyć właściwe znakiem „</w:t>
      </w:r>
      <w:r w:rsidRPr="00C83836">
        <w:rPr>
          <w:rFonts w:asciiTheme="minorHAnsi" w:hAnsiTheme="minorHAnsi"/>
        </w:rPr>
        <w:sym w:font="Wingdings" w:char="F078"/>
      </w:r>
      <w:r w:rsidRPr="00C83836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C83836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="00BF637B" w:rsidRPr="00C83836">
        <w:rPr>
          <w:rFonts w:asciiTheme="minorHAnsi" w:hAnsiTheme="minorHAnsi"/>
          <w:b/>
        </w:rPr>
        <w:t>we własnym imieniu</w:t>
      </w:r>
      <w:r w:rsidRPr="00C83836">
        <w:rPr>
          <w:rFonts w:asciiTheme="minorHAnsi" w:hAnsiTheme="minorHAnsi"/>
          <w:b/>
        </w:rPr>
        <w:t xml:space="preserve"> </w:t>
      </w:r>
    </w:p>
    <w:p w14:paraId="32953BEB" w14:textId="12ECB5A9" w:rsidR="00BF637B" w:rsidRPr="00C83836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</w:rPr>
        <w:t xml:space="preserve"> </w:t>
      </w:r>
      <w:r w:rsidRPr="00C83836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C83836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C83836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C83836">
        <w:rPr>
          <w:rFonts w:asciiTheme="minorHAnsi" w:hAnsiTheme="minorHAnsi"/>
          <w:b/>
        </w:rPr>
        <w:t>..</w:t>
      </w:r>
    </w:p>
    <w:p w14:paraId="315329B6" w14:textId="3FBC3300" w:rsidR="00524FB5" w:rsidRPr="00C83836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C83836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i w związku z powyższym</w:t>
      </w:r>
      <w:r w:rsidR="00524FB5" w:rsidRPr="00C83836">
        <w:rPr>
          <w:rFonts w:asciiTheme="minorHAnsi" w:hAnsiTheme="minorHAnsi"/>
          <w:b/>
        </w:rPr>
        <w:t xml:space="preserve"> </w:t>
      </w:r>
      <w:r w:rsidR="009D4F06" w:rsidRPr="00C83836">
        <w:rPr>
          <w:rFonts w:asciiTheme="minorHAnsi" w:hAnsiTheme="minorHAnsi"/>
          <w:b/>
        </w:rPr>
        <w:t>przedkładam</w:t>
      </w:r>
      <w:r w:rsidR="0084057F" w:rsidRPr="00C83836">
        <w:rPr>
          <w:rFonts w:asciiTheme="minorHAnsi" w:hAnsiTheme="minorHAnsi"/>
          <w:b/>
        </w:rPr>
        <w:t>y</w:t>
      </w:r>
      <w:r w:rsidR="00D17658" w:rsidRPr="00C83836">
        <w:rPr>
          <w:rFonts w:asciiTheme="minorHAnsi" w:hAnsiTheme="minorHAnsi"/>
          <w:b/>
        </w:rPr>
        <w:t xml:space="preserve"> wraz z ofertą</w:t>
      </w:r>
      <w:r w:rsidR="009D4F06" w:rsidRPr="00C83836">
        <w:rPr>
          <w:rFonts w:asciiTheme="minorHAnsi" w:hAnsiTheme="minorHAnsi"/>
          <w:b/>
        </w:rPr>
        <w:t xml:space="preserve"> </w:t>
      </w:r>
      <w:r w:rsidR="005669E7" w:rsidRPr="00C83836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C83836">
        <w:rPr>
          <w:rFonts w:asciiTheme="minorHAnsi" w:hAnsiTheme="minorHAnsi"/>
          <w:b/>
        </w:rPr>
        <w:t xml:space="preserve"> </w:t>
      </w:r>
      <w:r w:rsidR="009D4F06" w:rsidRPr="00C83836">
        <w:rPr>
          <w:rFonts w:asciiTheme="minorHAnsi" w:hAnsiTheme="minorHAnsi"/>
          <w:b/>
        </w:rPr>
        <w:t>według Załącznika nr 3</w:t>
      </w:r>
      <w:r w:rsidR="004E3E6C" w:rsidRPr="00C83836">
        <w:rPr>
          <w:rFonts w:asciiTheme="minorHAnsi" w:hAnsiTheme="minorHAnsi"/>
          <w:b/>
        </w:rPr>
        <w:t>a</w:t>
      </w:r>
      <w:r w:rsidR="009D4F06" w:rsidRPr="00C83836">
        <w:rPr>
          <w:rFonts w:asciiTheme="minorHAnsi" w:hAnsiTheme="minorHAnsi"/>
          <w:b/>
        </w:rPr>
        <w:t xml:space="preserve"> do SWZ  </w:t>
      </w:r>
      <w:r w:rsidR="00BF637B" w:rsidRPr="00C83836">
        <w:rPr>
          <w:rFonts w:asciiTheme="minorHAnsi" w:hAnsiTheme="minorHAnsi"/>
          <w:b/>
        </w:rPr>
        <w:t xml:space="preserve">w odniesieniu </w:t>
      </w:r>
      <w:r w:rsidRPr="00C83836">
        <w:rPr>
          <w:rFonts w:asciiTheme="minorHAnsi" w:hAnsiTheme="minorHAnsi"/>
          <w:b/>
        </w:rPr>
        <w:br/>
      </w:r>
      <w:r w:rsidR="00BF637B" w:rsidRPr="00C83836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C83836">
        <w:rPr>
          <w:rFonts w:asciiTheme="minorHAnsi" w:hAnsiTheme="minorHAnsi"/>
          <w:b/>
        </w:rPr>
        <w:t>.</w:t>
      </w:r>
      <w:r w:rsidR="009D4F06" w:rsidRPr="00C83836">
        <w:rPr>
          <w:rFonts w:asciiTheme="minorHAnsi" w:hAnsiTheme="minorHAnsi"/>
          <w:b/>
        </w:rPr>
        <w:t xml:space="preserve"> </w:t>
      </w:r>
    </w:p>
    <w:p w14:paraId="46A20C3E" w14:textId="77777777" w:rsidR="00C7195E" w:rsidRPr="00C83836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C83836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C83836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[zaznaczyć właściwe znakiem „</w:t>
      </w:r>
      <w:r w:rsidRPr="00C83836">
        <w:rPr>
          <w:rFonts w:asciiTheme="minorHAnsi" w:hAnsiTheme="minorHAnsi"/>
        </w:rPr>
        <w:sym w:font="Wingdings" w:char="F078"/>
      </w:r>
      <w:r w:rsidRPr="00C83836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C83836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8"/>
          <w:szCs w:val="28"/>
        </w:rPr>
        <w:t xml:space="preserve"> </w:t>
      </w:r>
      <w:r w:rsidRPr="00C83836">
        <w:rPr>
          <w:rFonts w:asciiTheme="minorHAnsi" w:hAnsiTheme="minorHAnsi"/>
          <w:b/>
        </w:rPr>
        <w:t>nie</w:t>
      </w:r>
      <w:r w:rsidRPr="00C83836">
        <w:rPr>
          <w:rFonts w:asciiTheme="minorHAnsi" w:hAnsiTheme="minorHAnsi"/>
          <w:i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 xml:space="preserve">polegam na zdolnościach lub sytuacji </w:t>
      </w:r>
      <w:r w:rsidRPr="00C83836">
        <w:rPr>
          <w:rFonts w:asciiTheme="minorHAnsi" w:hAnsiTheme="minorHAnsi"/>
          <w:b/>
          <w:i/>
        </w:rPr>
        <w:t>Podmiotu udostępniającego zasoby</w:t>
      </w:r>
      <w:r w:rsidRPr="00C83836">
        <w:rPr>
          <w:rFonts w:asciiTheme="minorHAnsi" w:hAnsiTheme="minorHAnsi"/>
          <w:b/>
        </w:rPr>
        <w:t xml:space="preserve"> </w:t>
      </w:r>
    </w:p>
    <w:p w14:paraId="40416665" w14:textId="65B6A2AD" w:rsidR="00BF637B" w:rsidRPr="00C83836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</w:rPr>
        <w:sym w:font="Wingdings" w:char="F0A8"/>
      </w:r>
      <w:r w:rsidRPr="00C83836">
        <w:rPr>
          <w:rFonts w:asciiTheme="minorHAnsi" w:hAnsiTheme="minorHAnsi"/>
          <w:sz w:val="20"/>
          <w:szCs w:val="20"/>
        </w:rPr>
        <w:t xml:space="preserve"> </w:t>
      </w:r>
      <w:r w:rsidRPr="00C83836">
        <w:rPr>
          <w:rFonts w:asciiTheme="minorHAnsi" w:hAnsiTheme="minorHAnsi"/>
          <w:b/>
        </w:rPr>
        <w:t xml:space="preserve">polegam na zdolnościach lub sytuacji </w:t>
      </w:r>
      <w:r w:rsidRPr="00C83836">
        <w:rPr>
          <w:rFonts w:asciiTheme="minorHAnsi" w:hAnsiTheme="minorHAnsi"/>
          <w:b/>
          <w:i/>
        </w:rPr>
        <w:t xml:space="preserve">Podmiotów </w:t>
      </w:r>
      <w:r w:rsidRPr="00C83836">
        <w:rPr>
          <w:rFonts w:asciiTheme="minorHAnsi" w:hAnsiTheme="minorHAnsi"/>
          <w:b/>
        </w:rPr>
        <w:t xml:space="preserve">lub </w:t>
      </w:r>
      <w:r w:rsidRPr="00C83836">
        <w:rPr>
          <w:rFonts w:asciiTheme="minorHAnsi" w:hAnsiTheme="minorHAnsi"/>
          <w:b/>
          <w:i/>
        </w:rPr>
        <w:t>Podmiotu udostępniającego zasoby</w:t>
      </w:r>
      <w:r w:rsidRPr="00C83836">
        <w:rPr>
          <w:rFonts w:asciiTheme="minorHAnsi" w:hAnsiTheme="minorHAnsi"/>
          <w:b/>
        </w:rPr>
        <w:t xml:space="preserve"> </w:t>
      </w:r>
      <w:r w:rsidR="00936961" w:rsidRPr="00C83836">
        <w:rPr>
          <w:rFonts w:asciiTheme="minorHAnsi" w:hAnsiTheme="minorHAnsi"/>
          <w:b/>
        </w:rPr>
        <w:br/>
      </w:r>
      <w:r w:rsidRPr="00C83836">
        <w:rPr>
          <w:rFonts w:asciiTheme="minorHAnsi" w:hAnsiTheme="minorHAnsi"/>
          <w:b/>
        </w:rPr>
        <w:t xml:space="preserve">i przedkładam wraz z ofertą </w:t>
      </w:r>
      <w:r w:rsidRPr="00C83836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C83836">
        <w:rPr>
          <w:rFonts w:asciiTheme="minorHAnsi" w:hAnsiTheme="minorHAnsi"/>
          <w:b/>
        </w:rPr>
        <w:t xml:space="preserve"> sporządzone </w:t>
      </w:r>
      <w:r w:rsidR="00A61BA7" w:rsidRPr="00C83836">
        <w:rPr>
          <w:rFonts w:asciiTheme="minorHAnsi" w:hAnsiTheme="minorHAnsi"/>
          <w:b/>
        </w:rPr>
        <w:t>według Załącznika nr 3</w:t>
      </w:r>
      <w:r w:rsidR="004E3E6C" w:rsidRPr="00C83836">
        <w:rPr>
          <w:rFonts w:asciiTheme="minorHAnsi" w:hAnsiTheme="minorHAnsi"/>
          <w:b/>
        </w:rPr>
        <w:t>b</w:t>
      </w:r>
      <w:r w:rsidR="00A61BA7" w:rsidRPr="00C83836">
        <w:rPr>
          <w:rFonts w:asciiTheme="minorHAnsi" w:hAnsiTheme="minorHAnsi"/>
          <w:b/>
        </w:rPr>
        <w:t xml:space="preserve"> do SWZ w odniesieniu </w:t>
      </w:r>
      <w:r w:rsidR="00A61BA7" w:rsidRPr="00C83836">
        <w:rPr>
          <w:rFonts w:asciiTheme="minorHAnsi" w:hAnsiTheme="minorHAnsi"/>
          <w:b/>
        </w:rPr>
        <w:br/>
        <w:t xml:space="preserve">do </w:t>
      </w:r>
      <w:r w:rsidR="00CF2DE2" w:rsidRPr="00C83836">
        <w:rPr>
          <w:rFonts w:asciiTheme="minorHAnsi" w:hAnsiTheme="minorHAnsi"/>
          <w:b/>
        </w:rPr>
        <w:t xml:space="preserve">każdego z </w:t>
      </w:r>
      <w:r w:rsidRPr="00C83836">
        <w:rPr>
          <w:rFonts w:asciiTheme="minorHAnsi" w:hAnsiTheme="minorHAnsi"/>
          <w:b/>
          <w:i/>
        </w:rPr>
        <w:t>Podmiot</w:t>
      </w:r>
      <w:r w:rsidR="00A61BA7" w:rsidRPr="00C83836">
        <w:rPr>
          <w:rFonts w:asciiTheme="minorHAnsi" w:hAnsiTheme="minorHAnsi"/>
          <w:b/>
          <w:i/>
        </w:rPr>
        <w:t>ów</w:t>
      </w:r>
      <w:r w:rsidRPr="00C83836">
        <w:rPr>
          <w:rFonts w:asciiTheme="minorHAnsi" w:hAnsiTheme="minorHAnsi"/>
          <w:b/>
          <w:i/>
        </w:rPr>
        <w:t xml:space="preserve"> udostępniając</w:t>
      </w:r>
      <w:r w:rsidR="00A61BA7" w:rsidRPr="00C83836">
        <w:rPr>
          <w:rFonts w:asciiTheme="minorHAnsi" w:hAnsiTheme="minorHAnsi"/>
          <w:b/>
          <w:i/>
        </w:rPr>
        <w:t>ych</w:t>
      </w:r>
      <w:r w:rsidRPr="00C83836">
        <w:rPr>
          <w:rFonts w:asciiTheme="minorHAnsi" w:hAnsiTheme="minorHAnsi"/>
          <w:b/>
          <w:i/>
        </w:rPr>
        <w:t xml:space="preserve"> zasoby</w:t>
      </w:r>
      <w:r w:rsidR="00877CA0" w:rsidRPr="00C83836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C83836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C83836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C83836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C83836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C83836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C83836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C83836">
        <w:rPr>
          <w:rFonts w:asciiTheme="minorHAnsi" w:hAnsiTheme="minorHAnsi"/>
          <w:b/>
        </w:rPr>
        <w:t xml:space="preserve">. </w:t>
      </w:r>
    </w:p>
    <w:p w14:paraId="402029CC" w14:textId="3E3059E3" w:rsidR="000A753D" w:rsidRPr="00C83836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C83836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C83836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C83836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</w:t>
      </w:r>
      <w:r w:rsidR="00B163AA" w:rsidRPr="00C83836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C83836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C83836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C83836">
        <w:rPr>
          <w:rFonts w:asciiTheme="minorHAnsi" w:hAnsiTheme="minorHAnsi"/>
          <w:i/>
        </w:rPr>
        <w:t>,</w:t>
      </w:r>
      <w:r w:rsidR="00B163AA" w:rsidRPr="00C83836">
        <w:rPr>
          <w:rFonts w:asciiTheme="minorHAnsi" w:hAnsiTheme="minorHAnsi"/>
          <w:i/>
        </w:rPr>
        <w:t xml:space="preserve"> </w:t>
      </w:r>
      <w:r w:rsidR="00DC313D" w:rsidRPr="00C83836">
        <w:rPr>
          <w:rFonts w:asciiTheme="minorHAnsi" w:hAnsiTheme="minorHAnsi"/>
          <w:i/>
        </w:rPr>
        <w:t>przedkładając wraz z ofertą dowody, o których mowa w</w:t>
      </w:r>
      <w:r w:rsidR="00B163AA" w:rsidRPr="00C83836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C83836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83836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C83836">
        <w:rPr>
          <w:rFonts w:asciiTheme="minorHAnsi" w:hAnsiTheme="minorHAnsi" w:cs="Arial"/>
          <w:b/>
        </w:rPr>
        <w:br/>
        <w:t>o udzielenie zamówienia</w:t>
      </w:r>
      <w:r w:rsidR="00E22CF0" w:rsidRPr="00C83836">
        <w:rPr>
          <w:rFonts w:asciiTheme="minorHAnsi" w:hAnsiTheme="minorHAnsi" w:cs="Arial"/>
          <w:b/>
        </w:rPr>
        <w:t xml:space="preserve"> publicznego</w:t>
      </w:r>
      <w:r w:rsidRPr="00C83836">
        <w:rPr>
          <w:rFonts w:asciiTheme="minorHAnsi" w:hAnsiTheme="minorHAnsi" w:cs="Arial"/>
          <w:b/>
        </w:rPr>
        <w:t xml:space="preserve">, o których mowa w pkt X.3. SWZ oraz w art. </w:t>
      </w:r>
      <w:r w:rsidRPr="00C83836">
        <w:rPr>
          <w:rFonts w:asciiTheme="minorHAnsi" w:hAnsiTheme="minorHAnsi" w:cs="Arial"/>
          <w:b/>
          <w:lang w:eastAsia="pl-PL"/>
        </w:rPr>
        <w:t>7 ust. 1</w:t>
      </w:r>
      <w:r w:rsidR="00E22CF0" w:rsidRPr="00C83836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C83836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C83836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C83836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C83836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C83836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83836">
        <w:rPr>
          <w:rFonts w:asciiTheme="minorHAnsi" w:hAnsiTheme="minorHAnsi"/>
          <w:i/>
        </w:rPr>
        <w:br/>
        <w:t>warunek lub warunki udziału w postępowaniu jaki</w:t>
      </w:r>
      <w:r w:rsidR="00210F7A" w:rsidRPr="00C83836">
        <w:rPr>
          <w:rFonts w:asciiTheme="minorHAnsi" w:hAnsiTheme="minorHAnsi"/>
          <w:i/>
        </w:rPr>
        <w:t>e spełnia odpowiednio Wykonawca</w:t>
      </w:r>
      <w:r w:rsidRPr="00C83836">
        <w:rPr>
          <w:rFonts w:asciiTheme="minorHAnsi" w:hAnsiTheme="minorHAnsi"/>
          <w:i/>
        </w:rPr>
        <w:t xml:space="preserve"> </w:t>
      </w:r>
      <w:r w:rsidRPr="00C83836">
        <w:rPr>
          <w:rFonts w:asciiTheme="minorHAnsi" w:hAnsiTheme="minorHAnsi"/>
          <w:i/>
        </w:rPr>
        <w:br/>
      </w:r>
      <w:r w:rsidR="00210F7A" w:rsidRPr="00C83836">
        <w:rPr>
          <w:rFonts w:asciiTheme="minorHAnsi" w:hAnsiTheme="minorHAnsi"/>
          <w:i/>
        </w:rPr>
        <w:t xml:space="preserve">lub </w:t>
      </w:r>
      <w:r w:rsidRPr="00C83836">
        <w:rPr>
          <w:rFonts w:asciiTheme="minorHAnsi" w:hAnsiTheme="minorHAnsi"/>
          <w:i/>
        </w:rPr>
        <w:t xml:space="preserve">Wykonawca wspólnie ubiegający się o udzielenie zamówienia. </w:t>
      </w:r>
      <w:r w:rsidRPr="00C83836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C83836">
        <w:rPr>
          <w:rFonts w:asciiTheme="minorHAnsi" w:hAnsiTheme="minorHAnsi"/>
          <w:i/>
        </w:rPr>
        <w:t>]</w:t>
      </w:r>
    </w:p>
    <w:p w14:paraId="5F7B3B71" w14:textId="3F9B6C13" w:rsidR="00B163AA" w:rsidRPr="00C83836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w zakresie</w:t>
      </w:r>
      <w:r w:rsidR="00210F7A" w:rsidRPr="00C83836">
        <w:rPr>
          <w:rFonts w:asciiTheme="minorHAnsi" w:hAnsiTheme="minorHAnsi"/>
        </w:rPr>
        <w:t xml:space="preserve"> </w:t>
      </w:r>
      <w:r w:rsidRPr="00C83836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83836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C83836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  <w:i/>
        </w:rPr>
        <w:t>[</w:t>
      </w:r>
      <w:r w:rsidR="00735DD1" w:rsidRPr="00C83836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C83836">
        <w:rPr>
          <w:rFonts w:asciiTheme="minorHAnsi" w:hAnsiTheme="minorHAnsi"/>
          <w:i/>
          <w:u w:val="single"/>
        </w:rPr>
        <w:t xml:space="preserve">wskazać </w:t>
      </w:r>
      <w:r w:rsidR="00C772D1" w:rsidRPr="00C83836">
        <w:rPr>
          <w:rFonts w:asciiTheme="minorHAnsi" w:hAnsiTheme="minorHAnsi"/>
          <w:i/>
          <w:u w:val="single"/>
        </w:rPr>
        <w:br/>
      </w:r>
      <w:r w:rsidR="00735DD1" w:rsidRPr="00C83836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C83836">
        <w:rPr>
          <w:rFonts w:asciiTheme="minorHAnsi" w:hAnsiTheme="minorHAnsi"/>
          <w:i/>
          <w:u w:val="single"/>
        </w:rPr>
        <w:t xml:space="preserve">dany </w:t>
      </w:r>
      <w:r w:rsidR="00735DD1" w:rsidRPr="00C83836">
        <w:rPr>
          <w:rFonts w:asciiTheme="minorHAnsi" w:hAnsiTheme="minorHAnsi"/>
          <w:i/>
          <w:u w:val="single"/>
        </w:rPr>
        <w:t xml:space="preserve">warunek </w:t>
      </w:r>
      <w:r w:rsidR="00907ACB" w:rsidRPr="00C83836">
        <w:rPr>
          <w:rFonts w:asciiTheme="minorHAnsi" w:hAnsiTheme="minorHAnsi"/>
          <w:i/>
          <w:u w:val="single"/>
        </w:rPr>
        <w:t>lub warunki</w:t>
      </w:r>
      <w:r w:rsidR="003B3E06" w:rsidRPr="00C83836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C83836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C83836">
        <w:rPr>
          <w:rFonts w:asciiTheme="minorHAnsi" w:hAnsiTheme="minorHAnsi"/>
          <w:i/>
        </w:rPr>
        <w:t xml:space="preserve"> danego warunku lub warunków</w:t>
      </w:r>
      <w:r w:rsidR="00B13973" w:rsidRPr="00C83836">
        <w:rPr>
          <w:rFonts w:asciiTheme="minorHAnsi" w:hAnsiTheme="minorHAnsi"/>
          <w:i/>
        </w:rPr>
        <w:t xml:space="preserve"> udziału w postępowaniu</w:t>
      </w:r>
      <w:r w:rsidR="00C772D1" w:rsidRPr="00C83836">
        <w:rPr>
          <w:rFonts w:asciiTheme="minorHAnsi" w:hAnsiTheme="minorHAnsi"/>
          <w:i/>
        </w:rPr>
        <w:t>.</w:t>
      </w:r>
      <w:r w:rsidRPr="00C83836">
        <w:rPr>
          <w:rFonts w:asciiTheme="minorHAnsi" w:hAnsiTheme="minorHAnsi"/>
          <w:i/>
        </w:rPr>
        <w:t>]</w:t>
      </w:r>
    </w:p>
    <w:p w14:paraId="3362B6D8" w14:textId="6E547C70" w:rsidR="000A753D" w:rsidRPr="00C83836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iż Zamawiający </w:t>
      </w:r>
      <w:r w:rsidRPr="00C83836">
        <w:rPr>
          <w:rFonts w:asciiTheme="minorHAnsi" w:hAnsiTheme="minorHAnsi"/>
          <w:b/>
          <w:i/>
        </w:rPr>
        <w:t>posiada prawidłowe i aktualne</w:t>
      </w:r>
      <w:r w:rsidRPr="00C83836">
        <w:rPr>
          <w:rFonts w:asciiTheme="minorHAnsi" w:hAnsiTheme="minorHAnsi"/>
          <w:b/>
        </w:rPr>
        <w:t xml:space="preserve"> podmiotowe środki dowodowe </w:t>
      </w:r>
      <w:r w:rsidR="001D2130" w:rsidRPr="00C83836">
        <w:rPr>
          <w:rFonts w:asciiTheme="minorHAnsi" w:hAnsiTheme="minorHAnsi"/>
          <w:b/>
        </w:rPr>
        <w:t xml:space="preserve">wskazane poniżej </w:t>
      </w:r>
      <w:r w:rsidR="00210F7A" w:rsidRPr="00C83836">
        <w:rPr>
          <w:rFonts w:asciiTheme="minorHAnsi" w:hAnsiTheme="minorHAnsi"/>
          <w:b/>
        </w:rPr>
        <w:t>dotyczące Wykonawcy/ Wykonawcy wspólnie ubiegające</w:t>
      </w:r>
      <w:r w:rsidR="0014462F" w:rsidRPr="00C83836">
        <w:rPr>
          <w:rFonts w:asciiTheme="minorHAnsi" w:hAnsiTheme="minorHAnsi"/>
          <w:b/>
        </w:rPr>
        <w:t>go</w:t>
      </w:r>
      <w:r w:rsidR="00210F7A" w:rsidRPr="00C83836">
        <w:rPr>
          <w:rFonts w:asciiTheme="minorHAnsi" w:hAnsiTheme="minorHAnsi"/>
          <w:b/>
        </w:rPr>
        <w:t xml:space="preserve"> się o udzielenie zamówienia</w:t>
      </w:r>
      <w:r w:rsidR="001D2130" w:rsidRPr="00C83836">
        <w:rPr>
          <w:rFonts w:asciiTheme="minorHAnsi" w:hAnsiTheme="minorHAnsi"/>
          <w:b/>
        </w:rPr>
        <w:t xml:space="preserve"> lub Podmiotu udostępniającego zasoby</w:t>
      </w:r>
      <w:r w:rsidR="00210F7A" w:rsidRPr="00C83836">
        <w:rPr>
          <w:rFonts w:asciiTheme="minorHAnsi" w:hAnsiTheme="minorHAnsi"/>
          <w:b/>
        </w:rPr>
        <w:t xml:space="preserve"> </w:t>
      </w:r>
      <w:r w:rsidR="001D2130" w:rsidRPr="00C83836">
        <w:rPr>
          <w:rFonts w:asciiTheme="minorHAnsi" w:hAnsiTheme="minorHAnsi"/>
          <w:b/>
        </w:rPr>
        <w:t>albo</w:t>
      </w:r>
      <w:r w:rsidRPr="00C83836">
        <w:rPr>
          <w:rFonts w:asciiTheme="minorHAnsi" w:hAnsiTheme="minorHAnsi"/>
          <w:b/>
        </w:rPr>
        <w:t xml:space="preserve"> </w:t>
      </w:r>
      <w:r w:rsidRPr="00C83836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C83836">
        <w:rPr>
          <w:rFonts w:asciiTheme="minorHAnsi" w:hAnsiTheme="minorHAnsi"/>
          <w:b/>
          <w:i/>
        </w:rPr>
        <w:t xml:space="preserve">i ogólnodostępnych baz danych, </w:t>
      </w:r>
      <w:r w:rsidRPr="00C83836">
        <w:rPr>
          <w:rFonts w:asciiTheme="minorHAnsi" w:hAnsiTheme="minorHAnsi"/>
          <w:b/>
          <w:i/>
        </w:rPr>
        <w:t>w szczególności rejestrów publicznych</w:t>
      </w:r>
      <w:r w:rsidRPr="00C83836">
        <w:rPr>
          <w:rFonts w:asciiTheme="minorHAnsi" w:hAnsiTheme="minorHAnsi"/>
          <w:b/>
        </w:rPr>
        <w:t xml:space="preserve"> w rozumieniu ustawy </w:t>
      </w:r>
      <w:r w:rsidR="001D2130" w:rsidRPr="00C83836">
        <w:rPr>
          <w:rFonts w:asciiTheme="minorHAnsi" w:hAnsiTheme="minorHAnsi"/>
          <w:b/>
        </w:rPr>
        <w:br/>
      </w:r>
      <w:r w:rsidRPr="00C83836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C83836">
        <w:rPr>
          <w:rFonts w:asciiTheme="minorHAnsi" w:hAnsiTheme="minorHAnsi"/>
          <w:b/>
        </w:rPr>
        <w:br/>
      </w:r>
      <w:r w:rsidRPr="00C83836">
        <w:rPr>
          <w:rFonts w:asciiTheme="minorHAnsi" w:hAnsiTheme="minorHAnsi"/>
          <w:b/>
        </w:rPr>
        <w:t>(Dz. U. z</w:t>
      </w:r>
      <w:r w:rsidR="001D2130" w:rsidRPr="00C83836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C83836">
        <w:rPr>
          <w:rFonts w:asciiTheme="minorHAnsi" w:hAnsiTheme="minorHAnsi"/>
          <w:b/>
        </w:rPr>
        <w:t>późn</w:t>
      </w:r>
      <w:proofErr w:type="spellEnd"/>
      <w:r w:rsidR="001D2130" w:rsidRPr="00C83836">
        <w:rPr>
          <w:rFonts w:asciiTheme="minorHAnsi" w:hAnsiTheme="minorHAnsi"/>
          <w:b/>
        </w:rPr>
        <w:t xml:space="preserve">. zm.) </w:t>
      </w:r>
      <w:r w:rsidRPr="00C83836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C83836" w:rsidRPr="00C83836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C83836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C83836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C83836">
              <w:rPr>
                <w:rFonts w:asciiTheme="minorHAnsi" w:hAnsiTheme="minorHAnsi"/>
              </w:rPr>
              <w:t xml:space="preserve">(adres internetowy bezpłatnej </w:t>
            </w:r>
            <w:r w:rsidRPr="00C83836">
              <w:rPr>
                <w:rFonts w:asciiTheme="minorHAnsi" w:hAnsiTheme="minorHAnsi"/>
              </w:rPr>
              <w:br/>
              <w:t xml:space="preserve">i ogólnodostępnej bazy danych, </w:t>
            </w:r>
            <w:r w:rsidRPr="00C83836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C83836" w:rsidRPr="00C83836" w14:paraId="1C32F17E" w14:textId="77777777" w:rsidTr="000146BC">
        <w:trPr>
          <w:trHeight w:val="3284"/>
        </w:trPr>
        <w:tc>
          <w:tcPr>
            <w:tcW w:w="4531" w:type="dxa"/>
            <w:vAlign w:val="center"/>
          </w:tcPr>
          <w:p w14:paraId="03426D53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C83836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C83836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C83836">
        <w:rPr>
          <w:rFonts w:asciiTheme="minorHAnsi" w:hAnsiTheme="minorHAnsi"/>
          <w:i/>
        </w:rPr>
        <w:t xml:space="preserve"> odnoszących się do Wykonawcy/ Wykonawc</w:t>
      </w:r>
      <w:r w:rsidR="004C558F" w:rsidRPr="00C83836">
        <w:rPr>
          <w:rFonts w:asciiTheme="minorHAnsi" w:hAnsiTheme="minorHAnsi"/>
          <w:i/>
        </w:rPr>
        <w:t>y</w:t>
      </w:r>
      <w:r w:rsidR="0014462F" w:rsidRPr="00C83836">
        <w:rPr>
          <w:rFonts w:asciiTheme="minorHAnsi" w:hAnsiTheme="minorHAnsi"/>
          <w:i/>
        </w:rPr>
        <w:t xml:space="preserve"> wspólnie ubiegając</w:t>
      </w:r>
      <w:r w:rsidR="004C558F" w:rsidRPr="00C83836">
        <w:rPr>
          <w:rFonts w:asciiTheme="minorHAnsi" w:hAnsiTheme="minorHAnsi"/>
          <w:i/>
        </w:rPr>
        <w:t>ego</w:t>
      </w:r>
      <w:r w:rsidR="0014462F" w:rsidRPr="00C83836">
        <w:rPr>
          <w:rFonts w:asciiTheme="minorHAnsi" w:hAnsiTheme="minorHAnsi"/>
          <w:i/>
        </w:rPr>
        <w:t xml:space="preserve"> się o udzielenie zamówienia</w:t>
      </w:r>
      <w:r w:rsidR="00FE2F41" w:rsidRPr="00C83836">
        <w:rPr>
          <w:rFonts w:asciiTheme="minorHAnsi" w:hAnsiTheme="minorHAnsi"/>
          <w:i/>
        </w:rPr>
        <w:t xml:space="preserve"> lub Podmiotu udostępniającego zasoby</w:t>
      </w:r>
      <w:r w:rsidRPr="00C83836">
        <w:rPr>
          <w:rFonts w:asciiTheme="minorHAnsi" w:hAnsiTheme="minorHAnsi"/>
          <w:i/>
        </w:rPr>
        <w:t xml:space="preserve">, o których mowa w pkt XI.4-XI.5 SWZ w przypadku gdy </w:t>
      </w:r>
      <w:r w:rsidR="00FE2F41" w:rsidRPr="00C83836">
        <w:rPr>
          <w:rFonts w:asciiTheme="minorHAnsi" w:hAnsiTheme="minorHAnsi"/>
          <w:i/>
        </w:rPr>
        <w:br/>
      </w:r>
      <w:r w:rsidRPr="00C83836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4FAE2870" w14:textId="77777777" w:rsidR="00233E32" w:rsidRPr="00C83836" w:rsidRDefault="00233E32" w:rsidP="000A2972">
      <w:pPr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5EAF6260" w14:textId="77777777" w:rsidR="001D7856" w:rsidRPr="00C83836" w:rsidRDefault="001D7856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1D7856" w:rsidRPr="00C83836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1FD6BBD1" w:rsidR="00517118" w:rsidRPr="00C83836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29258002"/>
      <w:r w:rsidRPr="00C83836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3"/>
    </w:p>
    <w:p w14:paraId="6D30AE38" w14:textId="77747A73" w:rsidR="00517118" w:rsidRPr="00C83836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  <w:i/>
        </w:rPr>
        <w:t>Podmiot udostępniający zasoby</w:t>
      </w:r>
      <w:r w:rsidRPr="00C83836">
        <w:rPr>
          <w:rFonts w:asciiTheme="minorHAnsi" w:hAnsiTheme="minorHAnsi"/>
          <w:b/>
        </w:rPr>
        <w:t>:</w:t>
      </w:r>
    </w:p>
    <w:p w14:paraId="7F988E2E" w14:textId="77777777" w:rsidR="00517118" w:rsidRPr="00C83836" w:rsidRDefault="00517118" w:rsidP="00517118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C83836" w:rsidRDefault="00517118" w:rsidP="00517118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C83836" w:rsidRDefault="00517118" w:rsidP="00517118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C83836" w:rsidRDefault="00517118" w:rsidP="00517118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83836">
        <w:rPr>
          <w:rFonts w:asciiTheme="minorHAnsi" w:hAnsiTheme="minorHAnsi"/>
        </w:rPr>
        <w:t>CEiDG</w:t>
      </w:r>
      <w:proofErr w:type="spellEnd"/>
      <w:r w:rsidRPr="00C83836">
        <w:rPr>
          <w:rFonts w:asciiTheme="minorHAnsi" w:hAnsiTheme="minorHAnsi"/>
        </w:rPr>
        <w:t>)</w:t>
      </w:r>
    </w:p>
    <w:p w14:paraId="18CD0969" w14:textId="77777777" w:rsidR="00517118" w:rsidRPr="00C83836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reprezentowany przez:</w:t>
      </w:r>
    </w:p>
    <w:p w14:paraId="0CEEB7FF" w14:textId="77777777" w:rsidR="00517118" w:rsidRPr="00C83836" w:rsidRDefault="00517118" w:rsidP="00517118">
      <w:pPr>
        <w:spacing w:line="360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C83836" w:rsidRDefault="00517118" w:rsidP="00517118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C83836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C83836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C83836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C83836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C83836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C83836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C83836">
        <w:rPr>
          <w:rFonts w:asciiTheme="minorHAnsi" w:hAnsiTheme="minorHAnsi"/>
          <w:i/>
          <w:sz w:val="20"/>
          <w:szCs w:val="20"/>
        </w:rPr>
        <w:br/>
      </w:r>
      <w:r w:rsidRPr="00C83836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C83836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333DD954" w:rsidR="00517118" w:rsidRPr="00C83836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</w:rPr>
        <w:t>Na potrzeby postępowania o udzielenie zamówienia publicznego pn</w:t>
      </w:r>
      <w:r w:rsidRPr="00C83836">
        <w:rPr>
          <w:rFonts w:asciiTheme="minorHAnsi" w:hAnsiTheme="minorHAnsi"/>
          <w:i/>
        </w:rPr>
        <w:t xml:space="preserve">. </w:t>
      </w:r>
      <w:r w:rsidRPr="00C83836">
        <w:rPr>
          <w:rFonts w:asciiTheme="minorHAnsi" w:hAnsiTheme="minorHAnsi"/>
          <w:b/>
          <w:i/>
        </w:rPr>
        <w:t>„</w:t>
      </w:r>
      <w:r w:rsidR="009846A4" w:rsidRPr="00C83836">
        <w:rPr>
          <w:b/>
          <w:i/>
        </w:rPr>
        <w:t>Dostawa fabrycznie nowego pojazdu z zabudową hakową wyposażonego w żuraw hydrauliczny (HDS)</w:t>
      </w:r>
      <w:r w:rsidRPr="00C83836">
        <w:rPr>
          <w:rFonts w:asciiTheme="minorHAnsi" w:hAnsiTheme="minorHAnsi"/>
          <w:b/>
          <w:i/>
        </w:rPr>
        <w:t xml:space="preserve">” – </w:t>
      </w:r>
      <w:r w:rsidR="00CB24E4" w:rsidRPr="00C83836">
        <w:rPr>
          <w:rFonts w:asciiTheme="minorHAnsi" w:hAnsiTheme="minorHAnsi"/>
          <w:b/>
          <w:i/>
        </w:rPr>
        <w:t>NZP/TO/4/2023</w:t>
      </w:r>
      <w:r w:rsidRPr="00C83836">
        <w:rPr>
          <w:rFonts w:asciiTheme="minorHAnsi" w:hAnsiTheme="minorHAnsi"/>
        </w:rPr>
        <w:t xml:space="preserve"> prowadzonego przez Legnickie Przedsiębiorstwo Gospodarki Komunalnej Sp. z o. o. </w:t>
      </w:r>
      <w:r w:rsidR="00936D01" w:rsidRPr="00C83836">
        <w:rPr>
          <w:rFonts w:asciiTheme="minorHAnsi" w:hAnsiTheme="minorHAnsi"/>
        </w:rPr>
        <w:br/>
      </w:r>
      <w:r w:rsidRPr="00C83836">
        <w:rPr>
          <w:rFonts w:asciiTheme="minorHAnsi" w:hAnsiTheme="minorHAnsi"/>
        </w:rPr>
        <w:t>z siedzibą w Legnicy przy ul. Nowodworskiej 60, składam poniższe oświadczenia.</w:t>
      </w:r>
    </w:p>
    <w:p w14:paraId="1822282D" w14:textId="77777777" w:rsidR="00517118" w:rsidRPr="00C83836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C83836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C83836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C83836">
        <w:rPr>
          <w:rFonts w:asciiTheme="minorHAnsi" w:hAnsiTheme="minorHAnsi" w:cs="Arial"/>
          <w:b/>
        </w:rPr>
        <w:t xml:space="preserve">Oświadczam, że nie zachodzą w stosunku do mnie </w:t>
      </w:r>
      <w:r w:rsidRPr="00C83836">
        <w:rPr>
          <w:rFonts w:asciiTheme="minorHAnsi" w:hAnsiTheme="minorHAnsi"/>
          <w:b/>
        </w:rPr>
        <w:t xml:space="preserve">(Podmiotu udostępniającego zasoby) </w:t>
      </w:r>
      <w:r w:rsidRPr="00C83836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C83836">
        <w:rPr>
          <w:rFonts w:asciiTheme="minorHAnsi" w:hAnsiTheme="minorHAnsi" w:cs="Arial"/>
          <w:b/>
        </w:rPr>
        <w:br/>
        <w:t xml:space="preserve">w pkt X.3. SWZ oraz w art. </w:t>
      </w:r>
      <w:r w:rsidRPr="00C83836">
        <w:rPr>
          <w:rFonts w:asciiTheme="minorHAnsi" w:hAnsiTheme="minorHAnsi" w:cs="Arial"/>
          <w:b/>
          <w:lang w:eastAsia="pl-PL"/>
        </w:rPr>
        <w:t>7 ust. 1 ustawy sankcyjnej.</w:t>
      </w:r>
      <w:r w:rsidRPr="00C83836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C83836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C83836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C83836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C83836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C83836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C83836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C83836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w zakresie</w:t>
      </w:r>
      <w:r w:rsidRPr="00C83836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C83836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C83836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C8383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8383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C8383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8383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C8383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8383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C8383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C8383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C83836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C83836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C83836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C83836">
        <w:rPr>
          <w:rFonts w:asciiTheme="minorHAnsi" w:hAnsiTheme="minorHAnsi"/>
          <w:i/>
        </w:rPr>
        <w:t>.]</w:t>
      </w:r>
    </w:p>
    <w:p w14:paraId="043E04E0" w14:textId="77777777" w:rsidR="00517118" w:rsidRPr="00C83836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C83836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C83836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29258003"/>
      <w:r w:rsidRPr="00C8383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C83836">
        <w:rPr>
          <w:rFonts w:asciiTheme="minorHAnsi" w:hAnsiTheme="minorHAnsi"/>
          <w:i w:val="0"/>
          <w:sz w:val="22"/>
          <w:szCs w:val="22"/>
        </w:rPr>
        <w:t>4</w:t>
      </w:r>
      <w:r w:rsidR="00C36FD8" w:rsidRPr="00C8383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83836">
        <w:rPr>
          <w:rFonts w:asciiTheme="minorHAnsi" w:hAnsiTheme="minorHAnsi"/>
          <w:i w:val="0"/>
          <w:sz w:val="22"/>
          <w:szCs w:val="22"/>
        </w:rPr>
        <w:t>SWZ</w:t>
      </w:r>
      <w:bookmarkEnd w:id="4"/>
    </w:p>
    <w:p w14:paraId="1633FD5D" w14:textId="77777777" w:rsidR="00377052" w:rsidRPr="00C83836" w:rsidRDefault="00377052" w:rsidP="00120B5D">
      <w:pPr>
        <w:spacing w:before="240"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Zamawiający:</w:t>
      </w:r>
    </w:p>
    <w:p w14:paraId="638B9FD1" w14:textId="77777777" w:rsidR="00377052" w:rsidRPr="00C83836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Legnickie Przedsiębiorstwo Gospodarki Komunalnej Sp. z o. o.</w:t>
      </w:r>
      <w:r w:rsidRPr="00C83836">
        <w:rPr>
          <w:rFonts w:asciiTheme="minorHAnsi" w:hAnsiTheme="minorHAnsi"/>
        </w:rPr>
        <w:tab/>
      </w:r>
    </w:p>
    <w:p w14:paraId="7E7EF641" w14:textId="77777777" w:rsidR="00377052" w:rsidRPr="00C83836" w:rsidRDefault="00377052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ul. Nowodworska 60, 59-220 Legnica</w:t>
      </w:r>
    </w:p>
    <w:p w14:paraId="698215FA" w14:textId="1BBE03B0" w:rsidR="00377052" w:rsidRPr="00C83836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  <w:i/>
        </w:rPr>
        <w:t>P</w:t>
      </w:r>
      <w:r w:rsidR="00210D92" w:rsidRPr="00C83836">
        <w:rPr>
          <w:rFonts w:asciiTheme="minorHAnsi" w:hAnsiTheme="minorHAnsi"/>
          <w:b/>
          <w:i/>
        </w:rPr>
        <w:t xml:space="preserve">odmiot udostępniający </w:t>
      </w:r>
      <w:r w:rsidRPr="00C83836">
        <w:rPr>
          <w:rFonts w:asciiTheme="minorHAnsi" w:hAnsiTheme="minorHAnsi"/>
          <w:b/>
          <w:i/>
        </w:rPr>
        <w:t>zasoby</w:t>
      </w:r>
      <w:r w:rsidRPr="00C83836">
        <w:rPr>
          <w:rFonts w:asciiTheme="minorHAnsi" w:hAnsiTheme="minorHAnsi"/>
          <w:b/>
        </w:rPr>
        <w:t>:</w:t>
      </w:r>
    </w:p>
    <w:p w14:paraId="3E921972" w14:textId="0C48496A" w:rsidR="00377052" w:rsidRPr="00C83836" w:rsidRDefault="00377052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C83836">
        <w:rPr>
          <w:rFonts w:asciiTheme="minorHAnsi" w:hAnsiTheme="minorHAnsi"/>
        </w:rPr>
        <w:t>…………………………………………………………………………………..</w:t>
      </w:r>
      <w:r w:rsidRPr="00C83836">
        <w:rPr>
          <w:rFonts w:asciiTheme="minorHAnsi" w:hAnsiTheme="minorHAnsi"/>
        </w:rPr>
        <w:t>………</w:t>
      </w:r>
      <w:r w:rsidR="001620BE" w:rsidRPr="00C83836">
        <w:rPr>
          <w:rFonts w:asciiTheme="minorHAnsi" w:hAnsiTheme="minorHAnsi"/>
        </w:rPr>
        <w:t>.</w:t>
      </w:r>
      <w:r w:rsidRPr="00C83836">
        <w:rPr>
          <w:rFonts w:asciiTheme="minorHAnsi" w:hAnsiTheme="minorHAnsi"/>
        </w:rPr>
        <w:t>……</w:t>
      </w:r>
    </w:p>
    <w:p w14:paraId="05E70D66" w14:textId="77777777" w:rsidR="00377052" w:rsidRPr="00C83836" w:rsidRDefault="00377052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>(pełna nazwa/firma, adres, w zależności od podmiotu: NIP/PESEL, KRS/</w:t>
      </w:r>
      <w:proofErr w:type="spellStart"/>
      <w:r w:rsidRPr="00C83836">
        <w:rPr>
          <w:rFonts w:asciiTheme="minorHAnsi" w:hAnsiTheme="minorHAnsi"/>
        </w:rPr>
        <w:t>CEiDG</w:t>
      </w:r>
      <w:proofErr w:type="spellEnd"/>
      <w:r w:rsidRPr="00C83836">
        <w:rPr>
          <w:rFonts w:asciiTheme="minorHAnsi" w:hAnsiTheme="minorHAnsi"/>
        </w:rPr>
        <w:t>)</w:t>
      </w:r>
    </w:p>
    <w:p w14:paraId="0BF9B383" w14:textId="77777777" w:rsidR="00377052" w:rsidRPr="00C83836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reprezentowany przez:</w:t>
      </w:r>
    </w:p>
    <w:p w14:paraId="0EF4519C" w14:textId="223B7EA1" w:rsidR="00377052" w:rsidRPr="00C83836" w:rsidRDefault="001620BE" w:rsidP="00120B5D">
      <w:pPr>
        <w:spacing w:line="271" w:lineRule="auto"/>
        <w:rPr>
          <w:rFonts w:asciiTheme="minorHAnsi" w:hAnsiTheme="minorHAnsi"/>
        </w:rPr>
      </w:pPr>
      <w:r w:rsidRPr="00C83836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C83836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C83836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C83836">
        <w:rPr>
          <w:rFonts w:asciiTheme="minorHAnsi" w:hAnsiTheme="minorHAnsi"/>
          <w:b/>
        </w:rPr>
        <w:br/>
      </w:r>
      <w:r w:rsidRPr="00C83836">
        <w:rPr>
          <w:rFonts w:asciiTheme="minorHAnsi" w:hAnsiTheme="minorHAnsi"/>
          <w:b/>
        </w:rPr>
        <w:t>DO DYSPOZYCJI N</w:t>
      </w:r>
      <w:r w:rsidR="00A21D72" w:rsidRPr="00C83836">
        <w:rPr>
          <w:rFonts w:asciiTheme="minorHAnsi" w:hAnsiTheme="minorHAnsi"/>
          <w:b/>
        </w:rPr>
        <w:t xml:space="preserve">IEZBĘDNYCH ZASOBÓW NA POTRZEBY </w:t>
      </w:r>
      <w:r w:rsidRPr="00C83836">
        <w:rPr>
          <w:rFonts w:asciiTheme="minorHAnsi" w:hAnsiTheme="minorHAnsi"/>
          <w:b/>
        </w:rPr>
        <w:t>REALIZACJI ZAMÓWIENIA</w:t>
      </w:r>
    </w:p>
    <w:p w14:paraId="4D1533BF" w14:textId="018463CB" w:rsidR="004C3602" w:rsidRPr="00C83836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C83836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C83836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02C5A7E0" w:rsidR="00377052" w:rsidRPr="00C83836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C83836">
        <w:rPr>
          <w:rFonts w:asciiTheme="minorHAnsi" w:hAnsiTheme="minorHAnsi"/>
          <w:b/>
          <w:i/>
        </w:rPr>
        <w:t>„</w:t>
      </w:r>
      <w:r w:rsidR="009846A4" w:rsidRPr="00C83836">
        <w:rPr>
          <w:b/>
          <w:i/>
        </w:rPr>
        <w:t>Dostawa fabrycznie nowego pojazdu z zabudową hakową wyposażonego w żuraw hydrauliczny (HDS)</w:t>
      </w:r>
      <w:r w:rsidR="00210D92" w:rsidRPr="00C83836">
        <w:rPr>
          <w:rFonts w:asciiTheme="minorHAnsi" w:hAnsiTheme="minorHAnsi"/>
          <w:b/>
          <w:i/>
        </w:rPr>
        <w:t xml:space="preserve">” – </w:t>
      </w:r>
      <w:r w:rsidR="00CB24E4" w:rsidRPr="00C83836">
        <w:rPr>
          <w:rFonts w:asciiTheme="minorHAnsi" w:hAnsiTheme="minorHAnsi"/>
          <w:b/>
          <w:i/>
        </w:rPr>
        <w:t>NZP/TO/4/2023</w:t>
      </w:r>
    </w:p>
    <w:p w14:paraId="614483C4" w14:textId="3BFBB556" w:rsidR="00377052" w:rsidRPr="00C83836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na rzecz Wykonawcy</w:t>
      </w:r>
      <w:r w:rsidR="00820A8C" w:rsidRPr="00C83836">
        <w:rPr>
          <w:rFonts w:asciiTheme="minorHAnsi" w:hAnsiTheme="minorHAnsi"/>
          <w:b/>
        </w:rPr>
        <w:t>/ Wykonawców wspólnie ubiegających się o udzielenie zamówienia</w:t>
      </w:r>
      <w:r w:rsidRPr="00C83836">
        <w:rPr>
          <w:rFonts w:asciiTheme="minorHAnsi" w:hAnsiTheme="minorHAnsi"/>
          <w:b/>
        </w:rPr>
        <w:t>:</w:t>
      </w:r>
    </w:p>
    <w:p w14:paraId="1C7FD571" w14:textId="608C24BB" w:rsidR="00377052" w:rsidRPr="00C83836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C83836">
        <w:rPr>
          <w:rFonts w:asciiTheme="minorHAnsi" w:hAnsiTheme="minorHAnsi"/>
          <w:b/>
        </w:rPr>
        <w:t>……………………………………</w:t>
      </w:r>
      <w:r w:rsidRPr="00C83836">
        <w:rPr>
          <w:rFonts w:asciiTheme="minorHAnsi" w:hAnsiTheme="minorHAnsi"/>
          <w:b/>
        </w:rPr>
        <w:t>………</w:t>
      </w:r>
      <w:r w:rsidR="00124DA0" w:rsidRPr="00C83836">
        <w:rPr>
          <w:rFonts w:asciiTheme="minorHAnsi" w:hAnsiTheme="minorHAnsi"/>
          <w:b/>
        </w:rPr>
        <w:t>…..</w:t>
      </w:r>
      <w:r w:rsidRPr="00C83836">
        <w:rPr>
          <w:rFonts w:asciiTheme="minorHAnsi" w:hAnsiTheme="minorHAnsi"/>
          <w:b/>
        </w:rPr>
        <w:t>………</w:t>
      </w:r>
      <w:r w:rsidR="00124DA0" w:rsidRPr="00C83836">
        <w:rPr>
          <w:rFonts w:asciiTheme="minorHAnsi" w:hAnsiTheme="minorHAnsi"/>
          <w:b/>
        </w:rPr>
        <w:t>.…..</w:t>
      </w:r>
    </w:p>
    <w:p w14:paraId="5790BECE" w14:textId="010D1FAF" w:rsidR="00420898" w:rsidRPr="00C83836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C83836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C83836">
        <w:rPr>
          <w:rFonts w:asciiTheme="minorHAnsi" w:hAnsiTheme="minorHAnsi"/>
          <w:b/>
        </w:rPr>
        <w:t>……………………………………</w:t>
      </w:r>
      <w:r w:rsidRPr="00C83836">
        <w:rPr>
          <w:rFonts w:asciiTheme="minorHAnsi" w:hAnsiTheme="minorHAnsi"/>
          <w:b/>
        </w:rPr>
        <w:t>……………</w:t>
      </w:r>
      <w:r w:rsidR="00124DA0" w:rsidRPr="00C83836">
        <w:rPr>
          <w:rFonts w:asciiTheme="minorHAnsi" w:hAnsiTheme="minorHAnsi"/>
          <w:b/>
        </w:rPr>
        <w:t>…..</w:t>
      </w:r>
      <w:r w:rsidRPr="00C83836">
        <w:rPr>
          <w:rFonts w:asciiTheme="minorHAnsi" w:hAnsiTheme="minorHAnsi"/>
          <w:b/>
        </w:rPr>
        <w:t>..………</w:t>
      </w:r>
      <w:r w:rsidR="00124DA0" w:rsidRPr="00C83836">
        <w:rPr>
          <w:rFonts w:asciiTheme="minorHAnsi" w:hAnsiTheme="minorHAnsi"/>
          <w:b/>
        </w:rPr>
        <w:t>..…</w:t>
      </w:r>
    </w:p>
    <w:p w14:paraId="08372135" w14:textId="77777777" w:rsidR="00420898" w:rsidRPr="00C83836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C83836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C83836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C83836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83836">
        <w:rPr>
          <w:rFonts w:asciiTheme="minorHAnsi" w:hAnsiTheme="minorHAnsi"/>
          <w:b/>
        </w:rPr>
        <w:t xml:space="preserve">Zakres dostępnych </w:t>
      </w:r>
      <w:r w:rsidRPr="00C83836">
        <w:rPr>
          <w:rFonts w:asciiTheme="minorHAnsi" w:hAnsiTheme="minorHAnsi"/>
          <w:b/>
          <w:i/>
        </w:rPr>
        <w:t>Wykonawcy</w:t>
      </w:r>
      <w:r w:rsidR="000026AE" w:rsidRPr="00C83836">
        <w:rPr>
          <w:rFonts w:asciiTheme="minorHAnsi" w:hAnsiTheme="minorHAnsi"/>
          <w:b/>
        </w:rPr>
        <w:t>/</w:t>
      </w:r>
      <w:r w:rsidR="000026AE" w:rsidRPr="00C83836">
        <w:rPr>
          <w:rFonts w:asciiTheme="minorHAnsi" w:hAnsiTheme="minorHAnsi"/>
          <w:b/>
          <w:i/>
        </w:rPr>
        <w:t>Wykonawcom wspólnie ubiegającym się o udzielenie zamówienia</w:t>
      </w:r>
      <w:r w:rsidRPr="00C83836">
        <w:rPr>
          <w:rFonts w:asciiTheme="minorHAnsi" w:hAnsiTheme="minorHAnsi"/>
          <w:b/>
        </w:rPr>
        <w:t xml:space="preserve"> zasobów </w:t>
      </w:r>
      <w:r w:rsidRPr="00C83836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C8383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C8383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C8383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C83836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83836">
        <w:rPr>
          <w:rFonts w:asciiTheme="minorHAnsi" w:hAnsiTheme="minorHAnsi"/>
          <w:b/>
        </w:rPr>
        <w:t xml:space="preserve">Sposób i okres udostępnienia </w:t>
      </w:r>
      <w:r w:rsidRPr="00C83836">
        <w:rPr>
          <w:rFonts w:asciiTheme="minorHAnsi" w:hAnsiTheme="minorHAnsi"/>
          <w:b/>
          <w:i/>
        </w:rPr>
        <w:t>Wykonawcy</w:t>
      </w:r>
      <w:r w:rsidR="000026AE" w:rsidRPr="00C83836">
        <w:rPr>
          <w:rFonts w:asciiTheme="minorHAnsi" w:hAnsiTheme="minorHAnsi"/>
          <w:b/>
        </w:rPr>
        <w:t>/</w:t>
      </w:r>
      <w:r w:rsidR="000026AE" w:rsidRPr="00C83836">
        <w:rPr>
          <w:rFonts w:asciiTheme="minorHAnsi" w:hAnsiTheme="minorHAnsi"/>
          <w:b/>
          <w:i/>
        </w:rPr>
        <w:t xml:space="preserve">Wykonawcom wspólnie ubiegającym </w:t>
      </w:r>
      <w:r w:rsidR="00100D3D" w:rsidRPr="00C83836">
        <w:rPr>
          <w:rFonts w:asciiTheme="minorHAnsi" w:hAnsiTheme="minorHAnsi"/>
          <w:b/>
          <w:i/>
        </w:rPr>
        <w:br/>
        <w:t xml:space="preserve">się </w:t>
      </w:r>
      <w:r w:rsidR="000026AE" w:rsidRPr="00C83836">
        <w:rPr>
          <w:rFonts w:asciiTheme="minorHAnsi" w:hAnsiTheme="minorHAnsi"/>
          <w:b/>
          <w:i/>
        </w:rPr>
        <w:t>o udzielenie zamówienia</w:t>
      </w:r>
      <w:r w:rsidRPr="00C83836">
        <w:rPr>
          <w:rFonts w:asciiTheme="minorHAnsi" w:hAnsiTheme="minorHAnsi"/>
          <w:b/>
        </w:rPr>
        <w:t xml:space="preserve"> i wykorzystania przez niego</w:t>
      </w:r>
      <w:r w:rsidR="002D475B" w:rsidRPr="00C83836">
        <w:rPr>
          <w:rFonts w:asciiTheme="minorHAnsi" w:hAnsiTheme="minorHAnsi"/>
          <w:b/>
        </w:rPr>
        <w:t xml:space="preserve">/nich </w:t>
      </w:r>
      <w:r w:rsidRPr="00C83836">
        <w:rPr>
          <w:rFonts w:asciiTheme="minorHAnsi" w:hAnsiTheme="minorHAnsi"/>
          <w:b/>
        </w:rPr>
        <w:t xml:space="preserve">zasobów </w:t>
      </w:r>
      <w:r w:rsidRPr="00C83836">
        <w:rPr>
          <w:rFonts w:asciiTheme="minorHAnsi" w:hAnsiTheme="minorHAnsi"/>
          <w:b/>
          <w:i/>
        </w:rPr>
        <w:t>Podmiotu udostępniającego zasoby</w:t>
      </w:r>
      <w:r w:rsidRPr="00C83836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C83836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C83836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90780BB" w14:textId="5E66AEAA" w:rsidR="00370AC1" w:rsidRPr="00C83836" w:rsidRDefault="00765C2C" w:rsidP="000D423D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83836">
        <w:rPr>
          <w:rFonts w:asciiTheme="minorHAnsi" w:hAnsiTheme="minorHAnsi"/>
          <w:b/>
        </w:rPr>
        <w:t>……………………………………………………………………………………………………………</w:t>
      </w:r>
      <w:bookmarkStart w:id="5" w:name="_GoBack"/>
      <w:bookmarkEnd w:id="5"/>
      <w:r w:rsidRPr="00C83836">
        <w:rPr>
          <w:rFonts w:asciiTheme="minorHAnsi" w:hAnsiTheme="minorHAnsi"/>
          <w:b/>
        </w:rPr>
        <w:t>…………..…………..……….….</w:t>
      </w:r>
    </w:p>
    <w:sectPr w:rsidR="00370AC1" w:rsidRPr="00C83836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CF4570" w:rsidRDefault="00CF4570" w:rsidP="002258AB">
      <w:r>
        <w:separator/>
      </w:r>
    </w:p>
  </w:endnote>
  <w:endnote w:type="continuationSeparator" w:id="0">
    <w:p w14:paraId="3A569EA5" w14:textId="77777777" w:rsidR="00CF4570" w:rsidRDefault="00CF4570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CF4570" w:rsidRDefault="00CF4570"/>
  <w:p w14:paraId="41AB8AE0" w14:textId="77777777" w:rsidR="00CF4570" w:rsidRDefault="00CF45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CF4570" w:rsidRDefault="00CF4570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CF4570" w:rsidRDefault="00CF4570" w:rsidP="002258AB">
      <w:r>
        <w:separator/>
      </w:r>
    </w:p>
  </w:footnote>
  <w:footnote w:type="continuationSeparator" w:id="0">
    <w:p w14:paraId="2F36D514" w14:textId="77777777" w:rsidR="00CF4570" w:rsidRDefault="00CF4570" w:rsidP="002258AB">
      <w:r>
        <w:continuationSeparator/>
      </w:r>
    </w:p>
  </w:footnote>
  <w:footnote w:id="1">
    <w:p w14:paraId="37D5E32F" w14:textId="6B3E25E6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CF4570" w:rsidRPr="004D54B7" w:rsidRDefault="00CF4570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CF4570" w:rsidRPr="004D54B7" w:rsidRDefault="00CF4570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CF4570" w:rsidRDefault="00CF4570">
      <w:pPr>
        <w:pStyle w:val="Tekstprzypisudolnego"/>
      </w:pPr>
    </w:p>
  </w:footnote>
  <w:footnote w:id="3">
    <w:p w14:paraId="338ECC82" w14:textId="4074715F" w:rsidR="00CF4570" w:rsidRPr="00365C2D" w:rsidRDefault="00CF4570" w:rsidP="009D3064">
      <w:pPr>
        <w:pStyle w:val="Tekstprzypisudolnego"/>
        <w:jc w:val="both"/>
        <w:rPr>
          <w:sz w:val="16"/>
          <w:szCs w:val="16"/>
        </w:rPr>
      </w:pPr>
      <w:r w:rsidRPr="00941F47">
        <w:rPr>
          <w:rStyle w:val="Odwoanieprzypisudolnego"/>
          <w:sz w:val="16"/>
          <w:szCs w:val="16"/>
        </w:rPr>
        <w:t>**</w:t>
      </w:r>
      <w:r w:rsidRPr="00941F47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941F47">
        <w:rPr>
          <w:sz w:val="16"/>
          <w:szCs w:val="16"/>
        </w:rPr>
        <w:br/>
        <w:t xml:space="preserve">o którym mowa w pkt 4.12). </w:t>
      </w:r>
      <w:r w:rsidRPr="00941F47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CF4570" w:rsidRDefault="00CF457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CF4570" w:rsidRDefault="00CF4570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CF4570" w:rsidRPr="00630FE5" w:rsidRDefault="00CF4570" w:rsidP="00517118">
      <w:pPr>
        <w:pStyle w:val="Tekstprzypisudolnego"/>
        <w:jc w:val="both"/>
      </w:pPr>
      <w:r w:rsidRPr="00941F47">
        <w:rPr>
          <w:rStyle w:val="Odwoanieprzypisudolnego"/>
          <w:rFonts w:asciiTheme="minorHAnsi" w:hAnsiTheme="minorHAnsi"/>
        </w:rPr>
        <w:t>**</w:t>
      </w:r>
      <w:r w:rsidRPr="00941F47">
        <w:rPr>
          <w:rFonts w:asciiTheme="minorHAnsi" w:hAnsiTheme="minorHAnsi"/>
        </w:rPr>
        <w:t xml:space="preserve"> W </w:t>
      </w:r>
      <w:r w:rsidRPr="00941F47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941F47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941F47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D1726" w14:textId="77777777" w:rsidR="00CF4570" w:rsidRPr="00941F47" w:rsidRDefault="00CF4570" w:rsidP="00E851E3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941F47">
      <w:rPr>
        <w:rFonts w:asciiTheme="minorHAnsi" w:hAnsiTheme="minorHAnsi"/>
        <w:i/>
        <w:sz w:val="18"/>
        <w:szCs w:val="18"/>
      </w:rPr>
      <w:t>Tryb podstawowy: „</w:t>
    </w:r>
    <w:r w:rsidRPr="00941F47">
      <w:rPr>
        <w:i/>
        <w:sz w:val="18"/>
        <w:szCs w:val="18"/>
      </w:rPr>
      <w:t>Dostawa fabrycznie nowego pojazdu z zabudową hakową wyposażonego w żuraw hydrauliczny (HDS)</w:t>
    </w:r>
    <w:r w:rsidRPr="00941F47">
      <w:rPr>
        <w:rFonts w:asciiTheme="minorHAnsi" w:hAnsiTheme="minorHAnsi"/>
        <w:i/>
        <w:sz w:val="18"/>
        <w:szCs w:val="18"/>
      </w:rPr>
      <w:t>” - NZP/TO/4/2023</w:t>
    </w:r>
  </w:p>
  <w:p w14:paraId="3F3FE8C6" w14:textId="77777777" w:rsidR="00CF4570" w:rsidRDefault="00CF45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CF4570" w:rsidRPr="00DC6121" w:rsidRDefault="00CF4570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054804"/>
    <w:multiLevelType w:val="hybridMultilevel"/>
    <w:tmpl w:val="4DB4475C"/>
    <w:lvl w:ilvl="0" w:tplc="FD0EB0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0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1CE40B0C"/>
    <w:multiLevelType w:val="hybridMultilevel"/>
    <w:tmpl w:val="1E82AF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7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0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3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2327763"/>
    <w:multiLevelType w:val="hybridMultilevel"/>
    <w:tmpl w:val="EDB25DB0"/>
    <w:lvl w:ilvl="0" w:tplc="7C00824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4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8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5961CE"/>
    <w:multiLevelType w:val="hybridMultilevel"/>
    <w:tmpl w:val="DC50980C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4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6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9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0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2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85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6" w15:restartNumberingAfterBreak="0">
    <w:nsid w:val="61D91989"/>
    <w:multiLevelType w:val="hybridMultilevel"/>
    <w:tmpl w:val="A6E08CD4"/>
    <w:lvl w:ilvl="0" w:tplc="54E68954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3FD3ECD"/>
    <w:multiLevelType w:val="hybridMultilevel"/>
    <w:tmpl w:val="FA74D1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4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5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0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C5943"/>
    <w:multiLevelType w:val="hybridMultilevel"/>
    <w:tmpl w:val="1FE84A28"/>
    <w:lvl w:ilvl="0" w:tplc="6D56E4F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3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4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7" w15:restartNumberingAfterBreak="0">
    <w:nsid w:val="78F50FBB"/>
    <w:multiLevelType w:val="hybridMultilevel"/>
    <w:tmpl w:val="6BE818E8"/>
    <w:lvl w:ilvl="0" w:tplc="D2849A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32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7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3"/>
  </w:num>
  <w:num w:numId="2">
    <w:abstractNumId w:val="223"/>
  </w:num>
  <w:num w:numId="3">
    <w:abstractNumId w:val="184"/>
  </w:num>
  <w:num w:numId="4">
    <w:abstractNumId w:val="64"/>
  </w:num>
  <w:num w:numId="5">
    <w:abstractNumId w:val="231"/>
  </w:num>
  <w:num w:numId="6">
    <w:abstractNumId w:val="179"/>
    <w:lvlOverride w:ilvl="0">
      <w:startOverride w:val="1"/>
    </w:lvlOverride>
  </w:num>
  <w:num w:numId="7">
    <w:abstractNumId w:val="123"/>
    <w:lvlOverride w:ilvl="0">
      <w:startOverride w:val="1"/>
    </w:lvlOverride>
  </w:num>
  <w:num w:numId="8">
    <w:abstractNumId w:val="78"/>
  </w:num>
  <w:num w:numId="9">
    <w:abstractNumId w:val="70"/>
  </w:num>
  <w:num w:numId="10">
    <w:abstractNumId w:val="190"/>
  </w:num>
  <w:num w:numId="11">
    <w:abstractNumId w:val="199"/>
  </w:num>
  <w:num w:numId="12">
    <w:abstractNumId w:val="0"/>
  </w:num>
  <w:num w:numId="13">
    <w:abstractNumId w:val="171"/>
  </w:num>
  <w:num w:numId="14">
    <w:abstractNumId w:val="46"/>
  </w:num>
  <w:num w:numId="15">
    <w:abstractNumId w:val="139"/>
  </w:num>
  <w:num w:numId="16">
    <w:abstractNumId w:val="130"/>
  </w:num>
  <w:num w:numId="17">
    <w:abstractNumId w:val="125"/>
  </w:num>
  <w:num w:numId="18">
    <w:abstractNumId w:val="84"/>
  </w:num>
  <w:num w:numId="19">
    <w:abstractNumId w:val="53"/>
  </w:num>
  <w:num w:numId="20">
    <w:abstractNumId w:val="45"/>
  </w:num>
  <w:num w:numId="21">
    <w:abstractNumId w:val="158"/>
  </w:num>
  <w:num w:numId="22">
    <w:abstractNumId w:val="124"/>
  </w:num>
  <w:num w:numId="23">
    <w:abstractNumId w:val="66"/>
  </w:num>
  <w:num w:numId="24">
    <w:abstractNumId w:val="112"/>
  </w:num>
  <w:num w:numId="25">
    <w:abstractNumId w:val="79"/>
  </w:num>
  <w:num w:numId="26">
    <w:abstractNumId w:val="136"/>
  </w:num>
  <w:num w:numId="27">
    <w:abstractNumId w:val="128"/>
  </w:num>
  <w:num w:numId="28">
    <w:abstractNumId w:val="59"/>
  </w:num>
  <w:num w:numId="29">
    <w:abstractNumId w:val="27"/>
  </w:num>
  <w:num w:numId="30">
    <w:abstractNumId w:val="220"/>
  </w:num>
  <w:num w:numId="31">
    <w:abstractNumId w:val="35"/>
  </w:num>
  <w:num w:numId="32">
    <w:abstractNumId w:val="11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33"/>
  </w:num>
  <w:num w:numId="37">
    <w:abstractNumId w:val="156"/>
  </w:num>
  <w:num w:numId="38">
    <w:abstractNumId w:val="173"/>
  </w:num>
  <w:num w:numId="39">
    <w:abstractNumId w:val="189"/>
  </w:num>
  <w:num w:numId="40">
    <w:abstractNumId w:val="43"/>
  </w:num>
  <w:num w:numId="41">
    <w:abstractNumId w:val="209"/>
  </w:num>
  <w:num w:numId="42">
    <w:abstractNumId w:val="90"/>
  </w:num>
  <w:num w:numId="43">
    <w:abstractNumId w:val="214"/>
  </w:num>
  <w:num w:numId="44">
    <w:abstractNumId w:val="61"/>
  </w:num>
  <w:num w:numId="45">
    <w:abstractNumId w:val="225"/>
  </w:num>
  <w:num w:numId="46">
    <w:abstractNumId w:val="86"/>
  </w:num>
  <w:num w:numId="47">
    <w:abstractNumId w:val="42"/>
  </w:num>
  <w:num w:numId="48">
    <w:abstractNumId w:val="162"/>
  </w:num>
  <w:num w:numId="49">
    <w:abstractNumId w:val="119"/>
  </w:num>
  <w:num w:numId="50">
    <w:abstractNumId w:val="213"/>
  </w:num>
  <w:num w:numId="51">
    <w:abstractNumId w:val="137"/>
  </w:num>
  <w:num w:numId="52">
    <w:abstractNumId w:val="138"/>
  </w:num>
  <w:num w:numId="53">
    <w:abstractNumId w:val="217"/>
  </w:num>
  <w:num w:numId="54">
    <w:abstractNumId w:val="205"/>
  </w:num>
  <w:num w:numId="55">
    <w:abstractNumId w:val="102"/>
  </w:num>
  <w:num w:numId="56">
    <w:abstractNumId w:val="75"/>
  </w:num>
  <w:num w:numId="57">
    <w:abstractNumId w:val="234"/>
  </w:num>
  <w:num w:numId="58">
    <w:abstractNumId w:val="98"/>
  </w:num>
  <w:num w:numId="59">
    <w:abstractNumId w:val="63"/>
  </w:num>
  <w:num w:numId="60">
    <w:abstractNumId w:val="28"/>
  </w:num>
  <w:num w:numId="61">
    <w:abstractNumId w:val="185"/>
  </w:num>
  <w:num w:numId="62">
    <w:abstractNumId w:val="117"/>
  </w:num>
  <w:num w:numId="63">
    <w:abstractNumId w:val="212"/>
  </w:num>
  <w:num w:numId="64">
    <w:abstractNumId w:val="216"/>
  </w:num>
  <w:num w:numId="65">
    <w:abstractNumId w:val="147"/>
  </w:num>
  <w:num w:numId="66">
    <w:abstractNumId w:val="50"/>
  </w:num>
  <w:num w:numId="67">
    <w:abstractNumId w:val="82"/>
  </w:num>
  <w:num w:numId="68">
    <w:abstractNumId w:val="228"/>
  </w:num>
  <w:num w:numId="69">
    <w:abstractNumId w:val="135"/>
  </w:num>
  <w:num w:numId="70">
    <w:abstractNumId w:val="32"/>
  </w:num>
  <w:num w:numId="71">
    <w:abstractNumId w:val="60"/>
  </w:num>
  <w:num w:numId="72">
    <w:abstractNumId w:val="204"/>
  </w:num>
  <w:num w:numId="73">
    <w:abstractNumId w:val="196"/>
  </w:num>
  <w:num w:numId="74">
    <w:abstractNumId w:val="23"/>
  </w:num>
  <w:num w:numId="75">
    <w:abstractNumId w:val="132"/>
  </w:num>
  <w:num w:numId="76">
    <w:abstractNumId w:val="148"/>
  </w:num>
  <w:num w:numId="77">
    <w:abstractNumId w:val="210"/>
  </w:num>
  <w:num w:numId="78">
    <w:abstractNumId w:val="233"/>
  </w:num>
  <w:num w:numId="79">
    <w:abstractNumId w:val="126"/>
  </w:num>
  <w:num w:numId="80">
    <w:abstractNumId w:val="76"/>
  </w:num>
  <w:num w:numId="81">
    <w:abstractNumId w:val="131"/>
  </w:num>
  <w:num w:numId="82">
    <w:abstractNumId w:val="116"/>
  </w:num>
  <w:num w:numId="83">
    <w:abstractNumId w:val="170"/>
  </w:num>
  <w:num w:numId="84">
    <w:abstractNumId w:val="37"/>
  </w:num>
  <w:num w:numId="85">
    <w:abstractNumId w:val="197"/>
  </w:num>
  <w:num w:numId="86">
    <w:abstractNumId w:val="191"/>
  </w:num>
  <w:num w:numId="87">
    <w:abstractNumId w:val="109"/>
  </w:num>
  <w:num w:numId="88">
    <w:abstractNumId w:val="129"/>
  </w:num>
  <w:num w:numId="89">
    <w:abstractNumId w:val="108"/>
  </w:num>
  <w:num w:numId="90">
    <w:abstractNumId w:val="153"/>
  </w:num>
  <w:num w:numId="91">
    <w:abstractNumId w:val="200"/>
  </w:num>
  <w:num w:numId="92">
    <w:abstractNumId w:val="169"/>
  </w:num>
  <w:num w:numId="93">
    <w:abstractNumId w:val="144"/>
  </w:num>
  <w:num w:numId="94">
    <w:abstractNumId w:val="30"/>
  </w:num>
  <w:num w:numId="95">
    <w:abstractNumId w:val="226"/>
  </w:num>
  <w:num w:numId="96">
    <w:abstractNumId w:val="176"/>
  </w:num>
  <w:num w:numId="97">
    <w:abstractNumId w:val="237"/>
  </w:num>
  <w:num w:numId="98">
    <w:abstractNumId w:val="207"/>
  </w:num>
  <w:num w:numId="99">
    <w:abstractNumId w:val="48"/>
  </w:num>
  <w:num w:numId="100">
    <w:abstractNumId w:val="206"/>
  </w:num>
  <w:num w:numId="101">
    <w:abstractNumId w:val="219"/>
  </w:num>
  <w:num w:numId="102">
    <w:abstractNumId w:val="65"/>
  </w:num>
  <w:num w:numId="103">
    <w:abstractNumId w:val="87"/>
  </w:num>
  <w:num w:numId="104">
    <w:abstractNumId w:val="67"/>
  </w:num>
  <w:num w:numId="105">
    <w:abstractNumId w:val="100"/>
  </w:num>
  <w:num w:numId="106">
    <w:abstractNumId w:val="172"/>
  </w:num>
  <w:num w:numId="107">
    <w:abstractNumId w:val="146"/>
  </w:num>
  <w:num w:numId="108">
    <w:abstractNumId w:val="235"/>
  </w:num>
  <w:num w:numId="109">
    <w:abstractNumId w:val="178"/>
  </w:num>
  <w:num w:numId="110">
    <w:abstractNumId w:val="55"/>
  </w:num>
  <w:num w:numId="111">
    <w:abstractNumId w:val="96"/>
  </w:num>
  <w:num w:numId="112">
    <w:abstractNumId w:val="68"/>
  </w:num>
  <w:num w:numId="113">
    <w:abstractNumId w:val="40"/>
  </w:num>
  <w:num w:numId="114">
    <w:abstractNumId w:val="94"/>
  </w:num>
  <w:num w:numId="115">
    <w:abstractNumId w:val="145"/>
  </w:num>
  <w:num w:numId="116">
    <w:abstractNumId w:val="187"/>
  </w:num>
  <w:num w:numId="117">
    <w:abstractNumId w:val="80"/>
  </w:num>
  <w:num w:numId="118">
    <w:abstractNumId w:val="194"/>
  </w:num>
  <w:num w:numId="119">
    <w:abstractNumId w:val="232"/>
  </w:num>
  <w:num w:numId="120">
    <w:abstractNumId w:val="38"/>
  </w:num>
  <w:num w:numId="121">
    <w:abstractNumId w:val="154"/>
  </w:num>
  <w:num w:numId="122">
    <w:abstractNumId w:val="195"/>
  </w:num>
  <w:num w:numId="123">
    <w:abstractNumId w:val="58"/>
  </w:num>
  <w:num w:numId="124">
    <w:abstractNumId w:val="215"/>
  </w:num>
  <w:num w:numId="125">
    <w:abstractNumId w:val="239"/>
  </w:num>
  <w:num w:numId="126">
    <w:abstractNumId w:val="201"/>
  </w:num>
  <w:num w:numId="127">
    <w:abstractNumId w:val="31"/>
  </w:num>
  <w:num w:numId="128">
    <w:abstractNumId w:val="142"/>
  </w:num>
  <w:num w:numId="129">
    <w:abstractNumId w:val="166"/>
  </w:num>
  <w:num w:numId="130">
    <w:abstractNumId w:val="33"/>
  </w:num>
  <w:num w:numId="131">
    <w:abstractNumId w:val="104"/>
  </w:num>
  <w:num w:numId="132">
    <w:abstractNumId w:val="71"/>
  </w:num>
  <w:num w:numId="133">
    <w:abstractNumId w:val="106"/>
  </w:num>
  <w:num w:numId="134">
    <w:abstractNumId w:val="29"/>
  </w:num>
  <w:num w:numId="135">
    <w:abstractNumId w:val="74"/>
  </w:num>
  <w:num w:numId="136">
    <w:abstractNumId w:val="160"/>
  </w:num>
  <w:num w:numId="137">
    <w:abstractNumId w:val="103"/>
  </w:num>
  <w:num w:numId="138">
    <w:abstractNumId w:val="230"/>
  </w:num>
  <w:num w:numId="139">
    <w:abstractNumId w:val="93"/>
  </w:num>
  <w:num w:numId="140">
    <w:abstractNumId w:val="62"/>
  </w:num>
  <w:num w:numId="141">
    <w:abstractNumId w:val="51"/>
  </w:num>
  <w:num w:numId="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4"/>
  </w:num>
  <w:num w:numId="14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5"/>
  </w:num>
  <w:num w:numId="147">
    <w:abstractNumId w:val="227"/>
  </w:num>
  <w:num w:numId="148">
    <w:abstractNumId w:val="69"/>
  </w:num>
  <w:num w:numId="149">
    <w:abstractNumId w:val="192"/>
  </w:num>
  <w:num w:numId="1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</w:num>
  <w:num w:numId="152">
    <w:abstractNumId w:val="12"/>
  </w:num>
  <w:num w:numId="153">
    <w:abstractNumId w:val="186"/>
  </w:num>
  <w:num w:numId="154">
    <w:abstractNumId w:val="99"/>
  </w:num>
  <w:num w:numId="155">
    <w:abstractNumId w:val="25"/>
  </w:num>
  <w:num w:numId="156">
    <w:abstractNumId w:val="180"/>
  </w:num>
  <w:num w:numId="157">
    <w:abstractNumId w:val="88"/>
  </w:num>
  <w:num w:numId="158">
    <w:abstractNumId w:val="21"/>
  </w:num>
  <w:num w:numId="159">
    <w:abstractNumId w:val="127"/>
  </w:num>
  <w:num w:numId="160">
    <w:abstractNumId w:val="113"/>
  </w:num>
  <w:num w:numId="161">
    <w:abstractNumId w:val="167"/>
  </w:num>
  <w:num w:numId="162">
    <w:abstractNumId w:val="174"/>
  </w:num>
  <w:num w:numId="163">
    <w:abstractNumId w:val="161"/>
  </w:num>
  <w:num w:numId="164">
    <w:abstractNumId w:val="164"/>
  </w:num>
  <w:num w:numId="165">
    <w:abstractNumId w:val="107"/>
  </w:num>
  <w:num w:numId="166">
    <w:abstractNumId w:val="14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9830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2F00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4CC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84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52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41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25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51A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3BA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23D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6D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150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49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576"/>
    <w:rsid w:val="00255698"/>
    <w:rsid w:val="002557B6"/>
    <w:rsid w:val="002559C4"/>
    <w:rsid w:val="00256305"/>
    <w:rsid w:val="0025633D"/>
    <w:rsid w:val="0025668C"/>
    <w:rsid w:val="002569E3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67C59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3DF0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EFF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71E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413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A32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7EA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0B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D20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667E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5A5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7A8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06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1E3E"/>
    <w:rsid w:val="005724EC"/>
    <w:rsid w:val="005727EB"/>
    <w:rsid w:val="00572903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4B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6F66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5CE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6FE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D9B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947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96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0C49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6D2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4D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60E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EF7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1DD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5F2F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6F2A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1F4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47E88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6A4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B1E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29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5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B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9F4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6D2E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74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9F4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17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8A0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3E4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836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794"/>
    <w:rsid w:val="00CB0F71"/>
    <w:rsid w:val="00CB1050"/>
    <w:rsid w:val="00CB131E"/>
    <w:rsid w:val="00CB13D8"/>
    <w:rsid w:val="00CB16F4"/>
    <w:rsid w:val="00CB17D8"/>
    <w:rsid w:val="00CB1B6E"/>
    <w:rsid w:val="00CB24E4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6AF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570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0BA8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2F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3DF4"/>
    <w:rsid w:val="00E84986"/>
    <w:rsid w:val="00E8507B"/>
    <w:rsid w:val="00E851E3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398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3F8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3FAA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5E40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8D3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21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CF1E-8957-4B31-8370-2F806FE4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15</Pages>
  <Words>3350</Words>
  <Characters>25348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28641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188</cp:revision>
  <cp:lastPrinted>2023-05-17T11:29:00Z</cp:lastPrinted>
  <dcterms:created xsi:type="dcterms:W3CDTF">2023-03-09T13:46:00Z</dcterms:created>
  <dcterms:modified xsi:type="dcterms:W3CDTF">2023-05-24T08:23:00Z</dcterms:modified>
</cp:coreProperties>
</file>