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55998720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C43EAB">
        <w:rPr>
          <w:rFonts w:ascii="Times New Roman" w:hAnsi="Times New Roman" w:cs="Times New Roman"/>
          <w:b/>
          <w:sz w:val="22"/>
          <w:szCs w:val="22"/>
        </w:rPr>
        <w:t>23</w:t>
      </w:r>
      <w:r w:rsidR="00B14838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 xml:space="preserve">składane na podstawie art. 125 ust. 1 ustawy </w:t>
      </w:r>
      <w:proofErr w:type="spellStart"/>
      <w:r w:rsidRPr="00CF2AA7">
        <w:rPr>
          <w:rFonts w:cs="Times New Roman"/>
          <w:sz w:val="22"/>
          <w:szCs w:val="22"/>
        </w:rPr>
        <w:t>Pzp</w:t>
      </w:r>
      <w:proofErr w:type="spellEnd"/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76828095" w:rsidR="00BB6AFB" w:rsidRPr="00CA3B0A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 xml:space="preserve">pn. </w:t>
      </w:r>
      <w:r w:rsidR="00C43EAB" w:rsidRPr="008E0EAF">
        <w:rPr>
          <w:b/>
          <w:sz w:val="22"/>
          <w:szCs w:val="22"/>
        </w:rPr>
        <w:t>„</w:t>
      </w:r>
      <w:r w:rsidR="00C43EAB" w:rsidRPr="00087970">
        <w:rPr>
          <w:b/>
          <w:bCs/>
          <w:sz w:val="22"/>
          <w:szCs w:val="22"/>
        </w:rPr>
        <w:t>Dostawa mięsa wieprzowego, wołowego świeżego, drobiowego mrożonego oraz wędlin i wyrobów wędliniarskich</w:t>
      </w:r>
      <w:r w:rsidR="00C43EAB" w:rsidRPr="008E0EAF">
        <w:rPr>
          <w:b/>
          <w:sz w:val="22"/>
          <w:szCs w:val="22"/>
        </w:rPr>
        <w:t>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proofErr w:type="spellStart"/>
      <w:r w:rsidR="00237C06">
        <w:rPr>
          <w:rFonts w:cs="Times New Roman"/>
          <w:sz w:val="22"/>
          <w:szCs w:val="22"/>
        </w:rPr>
        <w:t>Ostrzyckiego</w:t>
      </w:r>
      <w:proofErr w:type="spellEnd"/>
      <w:r w:rsidR="005137FC"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77777777" w:rsidR="00BB6AFB" w:rsidRPr="00AC19A8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 xml:space="preserve">art. 108 ust. 1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6BDDEDDB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 xml:space="preserve">art. 109 ust. 1pkt. 4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8C2332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8C2332">
        <w:rPr>
          <w:rFonts w:ascii="Times New Roman" w:hAnsi="Times New Roman"/>
          <w:i/>
          <w:sz w:val="20"/>
          <w:szCs w:val="20"/>
        </w:rPr>
        <w:t>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798B4286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="009376A7" w:rsidRPr="009376A7">
        <w:rPr>
          <w:rFonts w:cs="Times New Roman"/>
          <w:iCs/>
          <w:color w:val="222222"/>
          <w:sz w:val="22"/>
          <w:szCs w:val="22"/>
        </w:rPr>
        <w:t>tj. Dz. U. 2023 poz. 129</w:t>
      </w:r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3DB5ABFC" w14:textId="77777777" w:rsidR="000E2149" w:rsidRPr="00F665E9" w:rsidRDefault="000E2149" w:rsidP="000E2149">
      <w:pPr>
        <w:pStyle w:val="NormalnyWeb"/>
        <w:suppressAutoHyphens w:val="0"/>
        <w:spacing w:before="0" w:after="0" w:line="360" w:lineRule="auto"/>
        <w:rPr>
          <w:sz w:val="22"/>
          <w:szCs w:val="22"/>
        </w:rPr>
      </w:pPr>
    </w:p>
    <w:p w14:paraId="7D93C752" w14:textId="77777777" w:rsidR="00AC19A8" w:rsidRPr="00AC19A8" w:rsidRDefault="00AC19A8" w:rsidP="00AC19A8">
      <w:pPr>
        <w:shd w:val="clear" w:color="auto" w:fill="BFBFBF"/>
        <w:spacing w:line="360" w:lineRule="auto"/>
        <w:jc w:val="both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OŚWIADCZENIE DOTYCZĄCE WARUNKÓW UDZIAŁU W POSTĘPOWANIU:</w:t>
      </w:r>
    </w:p>
    <w:p w14:paraId="2952A0C2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1EDF1A4" w14:textId="055FE453" w:rsidR="00904E1F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bookmarkStart w:id="0" w:name="_Hlk99016333"/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> </w:t>
      </w:r>
      <w:r w:rsidR="00445587">
        <w:rPr>
          <w:rFonts w:cs="Times New Roman"/>
          <w:sz w:val="21"/>
          <w:szCs w:val="21"/>
        </w:rPr>
        <w:t>R</w:t>
      </w:r>
      <w:r w:rsidR="00904E1F">
        <w:rPr>
          <w:rFonts w:cs="Times New Roman"/>
          <w:sz w:val="21"/>
          <w:szCs w:val="21"/>
        </w:rPr>
        <w:t>ozdziale XVII SWZ WSZ-EP-</w:t>
      </w:r>
      <w:r w:rsidR="00445587">
        <w:rPr>
          <w:rFonts w:cs="Times New Roman"/>
          <w:sz w:val="21"/>
          <w:szCs w:val="21"/>
        </w:rPr>
        <w:t>23</w:t>
      </w:r>
      <w:r w:rsidR="00904E1F">
        <w:rPr>
          <w:rFonts w:cs="Times New Roman"/>
          <w:sz w:val="21"/>
          <w:szCs w:val="21"/>
        </w:rPr>
        <w:t xml:space="preserve">/2023 </w:t>
      </w:r>
    </w:p>
    <w:p w14:paraId="005BFF24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16"/>
          <w:szCs w:val="16"/>
        </w:rPr>
        <w:t>.</w:t>
      </w:r>
      <w:bookmarkEnd w:id="0"/>
    </w:p>
    <w:p w14:paraId="6457C46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16163900" w14:textId="77777777" w:rsidR="00AC19A8" w:rsidRPr="00284445" w:rsidRDefault="00AC19A8" w:rsidP="00AC19A8">
      <w:pPr>
        <w:spacing w:line="360" w:lineRule="auto"/>
        <w:jc w:val="both"/>
        <w:rPr>
          <w:rFonts w:cs="Times New Roman"/>
          <w:b/>
          <w:sz w:val="18"/>
          <w:szCs w:val="18"/>
          <w:u w:val="single"/>
        </w:rPr>
      </w:pPr>
      <w:r w:rsidRPr="00284445">
        <w:rPr>
          <w:rFonts w:cs="Times New Roman"/>
          <w:b/>
          <w:sz w:val="18"/>
          <w:szCs w:val="18"/>
          <w:u w:val="single"/>
        </w:rPr>
        <w:t xml:space="preserve">[UWAGA: </w:t>
      </w:r>
      <w:r w:rsidRPr="00284445">
        <w:rPr>
          <w:rFonts w:cs="Times New Roman"/>
          <w:b/>
          <w:i/>
          <w:sz w:val="18"/>
          <w:szCs w:val="18"/>
          <w:u w:val="single"/>
        </w:rPr>
        <w:t>stosuje tylko wykonawca/ wykonawca wspólnie ubiegający się o zamówienie, który polega na zdolnościach lub sytuacji  podmiotów udost</w:t>
      </w:r>
      <w:r w:rsidR="003F58F7" w:rsidRPr="00284445">
        <w:rPr>
          <w:rFonts w:cs="Times New Roman"/>
          <w:b/>
          <w:i/>
          <w:sz w:val="18"/>
          <w:szCs w:val="18"/>
          <w:u w:val="single"/>
        </w:rPr>
        <w:t>ę</w:t>
      </w:r>
      <w:r w:rsidRPr="00284445">
        <w:rPr>
          <w:rFonts w:cs="Times New Roman"/>
          <w:b/>
          <w:i/>
          <w:sz w:val="18"/>
          <w:szCs w:val="18"/>
          <w:u w:val="single"/>
        </w:rPr>
        <w:t>pniających zasoby, a jednocześnie samodzielnie w pewnym zakresie wykazuje spełnianie warunków</w:t>
      </w:r>
      <w:r w:rsidRPr="00284445">
        <w:rPr>
          <w:rFonts w:cs="Times New Roman"/>
          <w:b/>
          <w:sz w:val="18"/>
          <w:szCs w:val="18"/>
          <w:u w:val="single"/>
        </w:rPr>
        <w:t>]</w:t>
      </w:r>
    </w:p>
    <w:p w14:paraId="6D9582D9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21"/>
          <w:szCs w:val="21"/>
        </w:rPr>
        <w:t xml:space="preserve"> </w:t>
      </w:r>
      <w:r w:rsidRPr="00AC19A8">
        <w:rPr>
          <w:rFonts w:cs="Times New Roman"/>
          <w:sz w:val="22"/>
          <w:szCs w:val="22"/>
        </w:rPr>
        <w:t xml:space="preserve">w  następującym zakresie: </w:t>
      </w:r>
    </w:p>
    <w:p w14:paraId="1BC9B479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AC19A8">
        <w:rPr>
          <w:rFonts w:cs="Times New Roman"/>
          <w:sz w:val="16"/>
          <w:szCs w:val="16"/>
        </w:rPr>
        <w:t>.</w:t>
      </w:r>
    </w:p>
    <w:p w14:paraId="241D4054" w14:textId="77777777" w:rsidR="00C45C51" w:rsidRPr="00AC19A8" w:rsidRDefault="00C45C51" w:rsidP="00AC19A8">
      <w:pPr>
        <w:spacing w:line="360" w:lineRule="auto"/>
        <w:ind w:left="5664" w:firstLine="708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77777777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E4B85F0" w14:textId="77777777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5E4863" w14:textId="77777777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904E1F">
        <w:rPr>
          <w:rFonts w:ascii="Arial" w:hAnsi="Arial" w:cs="Arial"/>
          <w:color w:val="222222"/>
          <w:sz w:val="16"/>
          <w:szCs w:val="16"/>
          <w:lang w:eastAsia="pl-PL"/>
        </w:rPr>
        <w:t xml:space="preserve"> ,835,2180,2185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77777777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904E1F">
        <w:rPr>
          <w:rFonts w:ascii="Arial" w:hAnsi="Arial" w:cs="Arial"/>
          <w:color w:val="222222"/>
          <w:sz w:val="16"/>
          <w:szCs w:val="16"/>
          <w:lang w:eastAsia="pl-PL"/>
        </w:rPr>
        <w:t xml:space="preserve"> oraz z 2022 r. poz. 1488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175BF989" w14:textId="77777777" w:rsidR="00C43EAB" w:rsidRDefault="00C43EAB" w:rsidP="00C43EAB">
    <w:pPr>
      <w:jc w:val="center"/>
      <w:rPr>
        <w:b/>
        <w:sz w:val="18"/>
        <w:szCs w:val="18"/>
      </w:rPr>
    </w:pPr>
    <w:r w:rsidRPr="001F6F0E">
      <w:rPr>
        <w:b/>
        <w:bCs/>
        <w:sz w:val="18"/>
        <w:szCs w:val="18"/>
      </w:rPr>
      <w:t>„</w:t>
    </w:r>
    <w:r w:rsidRPr="004327FD">
      <w:rPr>
        <w:b/>
        <w:sz w:val="18"/>
        <w:szCs w:val="18"/>
      </w:rPr>
      <w:t xml:space="preserve">Dostawa </w:t>
    </w:r>
    <w:r>
      <w:rPr>
        <w:b/>
        <w:sz w:val="18"/>
        <w:szCs w:val="18"/>
      </w:rPr>
      <w:t xml:space="preserve">mięsa wieprzowego, wołowego świeżego, drobiowego mrożonego </w:t>
    </w:r>
  </w:p>
  <w:p w14:paraId="3A7A6A75" w14:textId="016F002F" w:rsidR="00BF78F6" w:rsidRPr="007A6C39" w:rsidRDefault="00C43EAB" w:rsidP="00C43EAB">
    <w:pPr>
      <w:jc w:val="center"/>
      <w:rPr>
        <w:b/>
        <w:bCs/>
        <w:sz w:val="18"/>
        <w:szCs w:val="18"/>
      </w:rPr>
    </w:pPr>
    <w:r>
      <w:rPr>
        <w:b/>
        <w:sz w:val="18"/>
        <w:szCs w:val="18"/>
      </w:rPr>
      <w:t>oraz wędlin i wyrobów wędliniarskich</w:t>
    </w:r>
    <w:r>
      <w:rPr>
        <w:b/>
        <w:bCs/>
        <w:sz w:val="18"/>
        <w:szCs w:val="18"/>
      </w:rPr>
      <w:t>”</w:t>
    </w:r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34AF3"/>
    <w:rsid w:val="00037CF1"/>
    <w:rsid w:val="00047F36"/>
    <w:rsid w:val="00060DDD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33855"/>
    <w:rsid w:val="001345B6"/>
    <w:rsid w:val="001413B8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51150"/>
    <w:rsid w:val="00263653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643"/>
    <w:rsid w:val="005F6589"/>
    <w:rsid w:val="00601054"/>
    <w:rsid w:val="006045F0"/>
    <w:rsid w:val="00635553"/>
    <w:rsid w:val="006411CB"/>
    <w:rsid w:val="0064447E"/>
    <w:rsid w:val="00667E25"/>
    <w:rsid w:val="00675AC7"/>
    <w:rsid w:val="00691B6F"/>
    <w:rsid w:val="00694EFC"/>
    <w:rsid w:val="006951C6"/>
    <w:rsid w:val="006A3C35"/>
    <w:rsid w:val="006A75BB"/>
    <w:rsid w:val="006B00EB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E176A"/>
    <w:rsid w:val="00904E1F"/>
    <w:rsid w:val="00912990"/>
    <w:rsid w:val="00930C11"/>
    <w:rsid w:val="009337FF"/>
    <w:rsid w:val="0093404D"/>
    <w:rsid w:val="00934214"/>
    <w:rsid w:val="009376A7"/>
    <w:rsid w:val="00940194"/>
    <w:rsid w:val="009407D9"/>
    <w:rsid w:val="00940985"/>
    <w:rsid w:val="00942BEB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79EF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589E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6AFB"/>
    <w:rsid w:val="00BB74C2"/>
    <w:rsid w:val="00BB7C73"/>
    <w:rsid w:val="00BD0104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11</cp:revision>
  <cp:lastPrinted>2022-06-07T07:58:00Z</cp:lastPrinted>
  <dcterms:created xsi:type="dcterms:W3CDTF">2023-03-13T13:28:00Z</dcterms:created>
  <dcterms:modified xsi:type="dcterms:W3CDTF">2023-06-28T07:59:00Z</dcterms:modified>
</cp:coreProperties>
</file>