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2AE35" w14:textId="77777777" w:rsidR="00687B3C" w:rsidRPr="009201D1" w:rsidRDefault="00687B3C" w:rsidP="00351FB2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01D1">
        <w:rPr>
          <w:rFonts w:ascii="Nunito Sans" w:hAnsi="Nunito Sans"/>
          <w:b/>
          <w:iCs/>
        </w:rPr>
        <w:t>Załącznik nr 2 do SWZ</w:t>
      </w:r>
    </w:p>
    <w:p w14:paraId="78B1F94C" w14:textId="77777777" w:rsidR="00687B3C" w:rsidRPr="009201D1" w:rsidRDefault="00687B3C" w:rsidP="00351FB2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0B31C3E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</w:rPr>
      </w:pPr>
      <w:r w:rsidRPr="009201D1">
        <w:rPr>
          <w:rFonts w:ascii="Nunito Sans" w:hAnsi="Nunito Sans"/>
        </w:rPr>
        <w:t>ul. Trzy Lipy 3 (Budynek C)</w:t>
      </w:r>
    </w:p>
    <w:p w14:paraId="624D30B2" w14:textId="77777777" w:rsidR="00687B3C" w:rsidRPr="009201D1" w:rsidRDefault="00687B3C" w:rsidP="00DD729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9201D1">
        <w:rPr>
          <w:rFonts w:ascii="Nunito Sans" w:hAnsi="Nunito Sans" w:cs="Times New Roman"/>
        </w:rPr>
        <w:t>80-172 Gdańsk</w:t>
      </w:r>
    </w:p>
    <w:p w14:paraId="465215F9" w14:textId="77777777" w:rsidR="00687B3C" w:rsidRPr="009201D1" w:rsidRDefault="00687B3C" w:rsidP="00DD729F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</w:rPr>
      </w:pPr>
    </w:p>
    <w:p w14:paraId="5621CE38" w14:textId="77777777" w:rsidR="00687B3C" w:rsidRPr="009201D1" w:rsidRDefault="00687B3C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>FORMULARZ OFERTOWY</w:t>
      </w:r>
    </w:p>
    <w:p w14:paraId="69F10F3C" w14:textId="19964DAD" w:rsidR="00687B3C" w:rsidRPr="009201D1" w:rsidRDefault="00687B3C" w:rsidP="00DD729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W odpowiedzi na ogłoszenie o zamówieni</w:t>
      </w:r>
      <w:r w:rsidR="005B5A79" w:rsidRPr="009201D1">
        <w:rPr>
          <w:rFonts w:ascii="Nunito Sans" w:hAnsi="Nunito Sans"/>
          <w:sz w:val="18"/>
          <w:szCs w:val="18"/>
        </w:rPr>
        <w:t>u</w:t>
      </w:r>
      <w:r w:rsidRPr="009201D1">
        <w:rPr>
          <w:rFonts w:ascii="Nunito Sans" w:hAnsi="Nunito Sans"/>
          <w:sz w:val="18"/>
          <w:szCs w:val="18"/>
        </w:rPr>
        <w:t xml:space="preserve"> publiczn</w:t>
      </w:r>
      <w:r w:rsidR="005B5A79" w:rsidRPr="009201D1">
        <w:rPr>
          <w:rFonts w:ascii="Nunito Sans" w:hAnsi="Nunito Sans"/>
          <w:sz w:val="18"/>
          <w:szCs w:val="18"/>
        </w:rPr>
        <w:t>ym</w:t>
      </w:r>
      <w:r w:rsidRPr="009201D1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9201D1">
        <w:rPr>
          <w:rFonts w:ascii="Nunito Sans" w:hAnsi="Nunito Sans"/>
          <w:bCs/>
          <w:sz w:val="18"/>
          <w:szCs w:val="18"/>
        </w:rPr>
        <w:t xml:space="preserve">na: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</w:t>
      </w:r>
      <w:r w:rsidR="00F43F5A" w:rsidRPr="009201D1">
        <w:rPr>
          <w:rFonts w:ascii="Nunito Sans" w:hAnsi="Nunito Sans"/>
          <w:b/>
          <w:bCs/>
          <w:sz w:val="18"/>
          <w:szCs w:val="18"/>
        </w:rPr>
        <w:t xml:space="preserve"> w lokalizacji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 </w:t>
      </w:r>
      <w:r w:rsidR="007F5EB6">
        <w:rPr>
          <w:rFonts w:ascii="Nunito Sans" w:hAnsi="Nunito Sans"/>
          <w:b/>
          <w:bCs/>
          <w:sz w:val="18"/>
          <w:szCs w:val="18"/>
        </w:rPr>
        <w:t>VLA Ameryka Północna (Stany Zjednoczone)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- 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F41935">
        <w:rPr>
          <w:rFonts w:ascii="Nunito Sans" w:hAnsi="Nunito Sans"/>
          <w:b/>
          <w:bCs/>
          <w:sz w:val="18"/>
          <w:szCs w:val="18"/>
        </w:rPr>
        <w:t>BO/20/2022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, </w:t>
      </w:r>
      <w:r w:rsidRPr="009201D1">
        <w:rPr>
          <w:rFonts w:ascii="Nunito Sans" w:hAnsi="Nunito Sans"/>
          <w:sz w:val="18"/>
          <w:szCs w:val="18"/>
        </w:rPr>
        <w:t>my niżej podpisani:</w:t>
      </w:r>
    </w:p>
    <w:p w14:paraId="5FE26948" w14:textId="1CADE4B1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9201D1">
        <w:rPr>
          <w:rFonts w:ascii="Nunito Sans" w:hAnsi="Nunito Sans"/>
          <w:sz w:val="18"/>
          <w:szCs w:val="18"/>
        </w:rPr>
        <w:t>.........................</w:t>
      </w:r>
      <w:r w:rsidRPr="009201D1">
        <w:rPr>
          <w:rFonts w:ascii="Nunito Sans" w:hAnsi="Nunito Sans"/>
          <w:sz w:val="18"/>
          <w:szCs w:val="18"/>
        </w:rPr>
        <w:t>.</w:t>
      </w:r>
      <w:r w:rsid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sz w:val="18"/>
          <w:szCs w:val="18"/>
        </w:rPr>
        <w:t>....reprezentując</w:t>
      </w:r>
    </w:p>
    <w:p w14:paraId="0BEDCBFF" w14:textId="77777777" w:rsidR="00687B3C" w:rsidRPr="009201D1" w:rsidRDefault="00687B3C" w:rsidP="00DD729F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/imię i nazwisko/ </w:t>
      </w:r>
    </w:p>
    <w:p w14:paraId="6D2D2BB6" w14:textId="02A387EA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>
        <w:rPr>
          <w:rFonts w:ascii="Nunito Sans" w:hAnsi="Nunito Sans"/>
          <w:sz w:val="18"/>
          <w:szCs w:val="18"/>
        </w:rPr>
        <w:t>...</w:t>
      </w:r>
      <w:r w:rsidRP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9201D1" w:rsidRDefault="00687B3C" w:rsidP="00DD729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SKŁADAMY OFERTĘ</w:t>
      </w:r>
      <w:r w:rsidRPr="009201D1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OŚWIADCZAMY</w:t>
      </w:r>
      <w:r w:rsidRPr="009201D1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9201D1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7194427E" w:rsidR="00687B3C" w:rsidRPr="009201D1" w:rsidRDefault="00687B3C" w:rsidP="00DD729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9201D1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Pr="009201D1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34B1CA24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caps/>
          <w:sz w:val="18"/>
          <w:szCs w:val="18"/>
        </w:rPr>
        <w:t>Oświadczamy</w:t>
      </w:r>
      <w:r w:rsidRPr="009201D1">
        <w:rPr>
          <w:rFonts w:ascii="Nunito Sans" w:hAnsi="Nunito Sans"/>
          <w:b/>
          <w:sz w:val="18"/>
          <w:szCs w:val="18"/>
        </w:rPr>
        <w:t>,</w:t>
      </w:r>
      <w:r w:rsidRPr="009201D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9201D1">
        <w:rPr>
          <w:rFonts w:ascii="Nunito Sans" w:hAnsi="Nunito Sans"/>
          <w:sz w:val="18"/>
          <w:szCs w:val="18"/>
        </w:rPr>
        <w:br/>
        <w:t>a w przypadku wyboru naszej oferty podpiszemy umowę zgodnie z treścią przedstawioną przez Zamawiającego.</w:t>
      </w:r>
    </w:p>
    <w:p w14:paraId="23A48CEA" w14:textId="7A180DDB" w:rsidR="00687B3C" w:rsidRPr="009201D1" w:rsidRDefault="00687B3C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07D872DD" w14:textId="77777777" w:rsidR="005B5A79" w:rsidRPr="009201D1" w:rsidRDefault="005B5A79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ABEAB92" w14:textId="3EE05BCE" w:rsidR="00687B3C" w:rsidRPr="009201D1" w:rsidRDefault="00687B3C" w:rsidP="00A05B83">
      <w:pPr>
        <w:pStyle w:val="Akapitzlist"/>
        <w:numPr>
          <w:ilvl w:val="0"/>
          <w:numId w:val="40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OFERUJEMY</w:t>
      </w:r>
      <w:r w:rsidRPr="009201D1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9201D1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152DF0" w:rsidRPr="009201D1" w14:paraId="52AB348A" w14:textId="77777777" w:rsidTr="0048399A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96CCF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51E43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76AC448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49CCE9B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553018F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313B31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46F226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2A766833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0D0B6E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0A903D4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5A8A91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ED45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991E10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739DB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687FFC1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B88239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50CA91D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0649456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3F8AD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61F383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6BCDD7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11CD89B9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5A6B88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6A6BD35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4597E3F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120E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2C4B5B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F7C622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8B40245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52929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6738E5B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0CD0BD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F0856E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DFBC93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F6249B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4BF16B12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2CC801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0FFB3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327EB77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2505A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F9C2D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57F9E8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D5B19E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07A57D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72BB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2245173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4F990C6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3D7E6AD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0EB6580C" w14:textId="77777777" w:rsidTr="0048399A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620BC95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9392C9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21703F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6A45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B6722F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760826C" w14:textId="77777777" w:rsidTr="009201D1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45C7BC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lastRenderedPageBreak/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6B06778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258E1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5C95DA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1B94C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2279BD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4916E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A4DD7E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0327CDEC" w14:textId="77777777" w:rsidTr="0048399A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7C784A5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2DC8D508" w14:textId="77777777" w:rsidR="00152DF0" w:rsidRPr="009201D1" w:rsidRDefault="00152DF0" w:rsidP="0048399A">
            <w:pPr>
              <w:rPr>
                <w:rFonts w:ascii="Nunito Sans" w:hAnsi="Nunito Sans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CA15D4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2583A68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697BA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5E9ABB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06DAB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A57536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560FB52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291384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6CBE55E5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5CF21B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F0BE67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6959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4F624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1EAC1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2B9E59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3A59A4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31C21A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943122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3D1C34F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E28B6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AF042B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E3C84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D3B30D4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0A9B3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9578FE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F37CA4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2A573B2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85976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30DCF1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3CD7CD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F20ABAC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2CCFE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D3BD63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953E5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47847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EDB19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7AF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78A490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3B6DA55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366B14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5AD1D0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D3EB27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9523A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99543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F3FFD1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4DE6AE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5DF0BE5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78E2C9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F4F2B9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B48E2A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62BF8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5FE882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179B03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08D83AA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A4F69F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03A028C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24844A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197EEB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28839" w14:textId="77777777" w:rsidR="00152DF0" w:rsidRPr="009201D1" w:rsidRDefault="00152DF0" w:rsidP="00152DF0">
      <w:pPr>
        <w:pStyle w:val="Tekstpodstawowy"/>
        <w:ind w:left="851" w:hanging="851"/>
        <w:rPr>
          <w:rFonts w:ascii="Nunito Sans" w:hAnsi="Nunito Sans"/>
          <w:b/>
          <w:bCs/>
          <w:sz w:val="18"/>
          <w:szCs w:val="18"/>
        </w:rPr>
      </w:pPr>
    </w:p>
    <w:p w14:paraId="2750CD26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</w:rPr>
      </w:pPr>
      <w:r w:rsidRPr="009201D1">
        <w:rPr>
          <w:rFonts w:ascii="Nunito Sans" w:hAnsi="Nunito Sans"/>
          <w:b/>
          <w:color w:val="FFFFFF" w:themeColor="background1"/>
        </w:rPr>
        <w:t>ręczników, monografii</w:t>
      </w:r>
      <w:r w:rsidRPr="009201D1">
        <w:rPr>
          <w:rFonts w:ascii="Nunito Sans" w:hAnsi="Nunito Sans"/>
        </w:rPr>
        <w:t xml:space="preserve"> </w:t>
      </w:r>
    </w:p>
    <w:p w14:paraId="61DAE77F" w14:textId="77777777" w:rsidR="00152DF0" w:rsidRPr="009215A6" w:rsidRDefault="00152DF0" w:rsidP="00152DF0">
      <w:pPr>
        <w:numPr>
          <w:ilvl w:val="0"/>
          <w:numId w:val="40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9215A6">
        <w:rPr>
          <w:rFonts w:ascii="Nunito Sans" w:hAnsi="Nunito Sans"/>
          <w:b/>
          <w:sz w:val="18"/>
          <w:szCs w:val="18"/>
        </w:rPr>
        <w:t xml:space="preserve">OŚWIADCZAMY, </w:t>
      </w:r>
      <w:r w:rsidRPr="009215A6">
        <w:rPr>
          <w:rFonts w:ascii="Nunito Sans" w:hAnsi="Nunito Sans"/>
          <w:sz w:val="18"/>
          <w:szCs w:val="18"/>
        </w:rPr>
        <w:t xml:space="preserve">że </w:t>
      </w:r>
      <w:r w:rsidRPr="009215A6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152DF0" w:rsidRPr="009201D1" w14:paraId="2B56C6CD" w14:textId="77777777" w:rsidTr="0048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E5BF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A39F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A30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3FA5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9201D1" w14:paraId="7945ED44" w14:textId="77777777" w:rsidTr="0048399A">
        <w:tc>
          <w:tcPr>
            <w:tcW w:w="709" w:type="dxa"/>
            <w:vAlign w:val="center"/>
          </w:tcPr>
          <w:p w14:paraId="3B156424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73B170E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152DF0" w:rsidRPr="009201D1" w14:paraId="2FC52CD9" w14:textId="77777777" w:rsidTr="0048399A">
        <w:tc>
          <w:tcPr>
            <w:tcW w:w="2835" w:type="dxa"/>
            <w:gridSpan w:val="2"/>
          </w:tcPr>
          <w:p w14:paraId="0AAC3A53" w14:textId="77777777" w:rsidR="00152DF0" w:rsidRPr="009201D1" w:rsidRDefault="00152DF0" w:rsidP="0048399A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C8FB2A4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77777777" w:rsidR="00152DF0" w:rsidRPr="009201D1" w:rsidRDefault="00152DF0" w:rsidP="00152DF0">
      <w:pPr>
        <w:spacing w:before="120"/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*niepotrzebne skreślić</w:t>
      </w:r>
    </w:p>
    <w:p w14:paraId="1C601B7D" w14:textId="77777777" w:rsidR="00152DF0" w:rsidRPr="009201D1" w:rsidRDefault="00152DF0" w:rsidP="00152DF0">
      <w:pPr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** brak podania informacji zostanie uznany za brak powstania u Zamawiającego obowiązku podatkowego zgodnie z przepisami o podatku od towarów i usług</w:t>
      </w:r>
    </w:p>
    <w:p w14:paraId="2E0B4C93" w14:textId="77777777" w:rsidR="00152DF0" w:rsidRPr="009201D1" w:rsidRDefault="00152DF0" w:rsidP="00152DF0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</w:rPr>
      </w:pPr>
    </w:p>
    <w:p w14:paraId="6B396F03" w14:textId="77777777" w:rsidR="009201D1" w:rsidRPr="009201D1" w:rsidRDefault="00152DF0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9201D1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29ECDAC" w14:textId="55BEE0ED" w:rsidR="00152DF0" w:rsidRPr="009201D1" w:rsidRDefault="009201D1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152DF0" w:rsidRPr="009201D1" w14:paraId="643EA61D" w14:textId="77777777" w:rsidTr="0048399A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314530C8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  <w:bCs/>
              </w:rPr>
            </w:pPr>
            <w:r w:rsidRPr="009201D1">
              <w:rPr>
                <w:rFonts w:ascii="Nunito Sans" w:hAnsi="Nunito Sans"/>
                <w:b/>
              </w:rPr>
              <w:t>Nazwa części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66D2559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</w:rPr>
            </w:pPr>
            <w:r w:rsidRPr="009201D1">
              <w:rPr>
                <w:rFonts w:ascii="Nunito Sans" w:hAnsi="Nunito Sans"/>
                <w:b/>
              </w:rPr>
              <w:t xml:space="preserve">Okres gwarancji </w:t>
            </w:r>
            <w:r w:rsidRPr="009201D1">
              <w:rPr>
                <w:rFonts w:ascii="Nunito Sans" w:hAnsi="Nunito Sans"/>
                <w:b/>
              </w:rPr>
              <w:br/>
              <w:t>w miesiącach*</w:t>
            </w:r>
            <w:r w:rsidRPr="009201D1">
              <w:rPr>
                <w:rFonts w:ascii="Nunito Sans" w:hAnsi="Nunito Sans"/>
                <w:b/>
              </w:rPr>
              <w:br/>
            </w:r>
          </w:p>
        </w:tc>
      </w:tr>
      <w:tr w:rsidR="00152DF0" w:rsidRPr="009201D1" w14:paraId="7A416ED7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52779E1F" w14:textId="1748CEF9" w:rsidR="00152DF0" w:rsidRPr="009201D1" w:rsidRDefault="009201D1" w:rsidP="0048399A">
            <w:pPr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dostawa i instalacja automatycznych zestawów teleskopowych wraz z usługą wdrożenia do użytkowania w lokalizacji  </w:t>
            </w:r>
            <w:r w:rsidR="007F5EB6">
              <w:rPr>
                <w:rFonts w:ascii="Nunito Sans" w:hAnsi="Nunito Sans"/>
                <w:b/>
                <w:bCs/>
                <w:sz w:val="18"/>
                <w:szCs w:val="18"/>
              </w:rPr>
              <w:t>VLA Ameryka Północna (Stany Zjednoczone)</w:t>
            </w:r>
          </w:p>
        </w:tc>
        <w:tc>
          <w:tcPr>
            <w:tcW w:w="1984" w:type="dxa"/>
            <w:vAlign w:val="center"/>
          </w:tcPr>
          <w:p w14:paraId="51F9E134" w14:textId="77777777" w:rsidR="00152DF0" w:rsidRPr="009201D1" w:rsidRDefault="00152DF0" w:rsidP="0048399A">
            <w:pPr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</w:tbl>
    <w:p w14:paraId="3B461DF9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 xml:space="preserve">*Uwaga: </w:t>
      </w:r>
    </w:p>
    <w:p w14:paraId="0BF8BAA4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Minimalny okres gwarancji jaki może zaoferować Wykonawca to: 24 miesiące od dnia podpisania protokołu odbioru.</w:t>
      </w:r>
    </w:p>
    <w:p w14:paraId="601CEF9B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Natomiast maksymalny okres gwarancji jaki może zaoferować Wykonawca to: 60 miesięcy od dnia podpisania protokołu odbioru.</w:t>
      </w:r>
    </w:p>
    <w:p w14:paraId="5120F8D4" w14:textId="77777777" w:rsidR="00152DF0" w:rsidRPr="009201D1" w:rsidRDefault="00152DF0" w:rsidP="00152DF0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78F6CFF4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AKCEPTUJEMY </w:t>
      </w:r>
      <w:r w:rsidRPr="009201D1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9201D1">
        <w:rPr>
          <w:rFonts w:ascii="Nunito Sans" w:hAnsi="Nunito Sans"/>
          <w:b/>
          <w:sz w:val="18"/>
          <w:szCs w:val="18"/>
        </w:rPr>
        <w:t>.</w:t>
      </w:r>
    </w:p>
    <w:p w14:paraId="2F94B5E8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after="120"/>
        <w:ind w:left="426" w:right="6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lastRenderedPageBreak/>
        <w:t xml:space="preserve">Na podstawie art. 127 ust. 2 ustawy z dnia 11 września 2019 r. Prawo zamówień publicznych (Pzp) </w:t>
      </w:r>
      <w:r w:rsidRPr="009201D1">
        <w:rPr>
          <w:rFonts w:ascii="Nunito Sans" w:hAnsi="Nunito Sans" w:cs="Arial"/>
          <w:sz w:val="18"/>
          <w:szCs w:val="18"/>
          <w:u w:val="single"/>
        </w:rPr>
        <w:t>wskazuję</w:t>
      </w:r>
      <w:r w:rsidRPr="009201D1">
        <w:rPr>
          <w:rFonts w:ascii="Nunito Sans" w:hAnsi="Nunito Sans" w:cs="Arial"/>
          <w:sz w:val="18"/>
          <w:szCs w:val="18"/>
        </w:rPr>
        <w:t xml:space="preserve"> nazwę i numer postępowania (oznaczenie sprawy) o udzielenie zamówienia publicznego oraz </w:t>
      </w:r>
      <w:r w:rsidRPr="009201D1">
        <w:rPr>
          <w:rFonts w:ascii="Nunito Sans" w:hAnsi="Nunito Sans" w:cs="Arial"/>
          <w:sz w:val="18"/>
          <w:szCs w:val="18"/>
          <w:u w:val="single"/>
        </w:rPr>
        <w:t>podmiotowe środki dowodowe, które znajdują się w posiadaniu Zamawiającego</w:t>
      </w:r>
      <w:r w:rsidRPr="009201D1">
        <w:rPr>
          <w:rFonts w:ascii="Nunito Sans" w:hAnsi="Nunito Sans" w:cs="Arial"/>
          <w:sz w:val="18"/>
          <w:szCs w:val="18"/>
        </w:rPr>
        <w:t xml:space="preserve">, w szczególności oświadczenia lub dokumenty, o których mowa w § 6 - 9 Rozporządzenia Ministra Rozwoju, Pracy </w:t>
      </w:r>
      <w:r w:rsidRPr="009201D1">
        <w:rPr>
          <w:rFonts w:ascii="Nunito Sans" w:hAnsi="Nunito Sans" w:cs="Arial"/>
          <w:sz w:val="18"/>
          <w:szCs w:val="18"/>
        </w:rPr>
        <w:br/>
        <w:t xml:space="preserve">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9201D1">
        <w:rPr>
          <w:rFonts w:ascii="Nunito Sans" w:hAnsi="Nunito Sans" w:cs="Arial"/>
          <w:sz w:val="18"/>
          <w:szCs w:val="18"/>
          <w:u w:val="single"/>
        </w:rPr>
        <w:t>w celu potwierdzenia okoliczności, o których mowa w art. 273 ust. 1 Pzp i potwierdzam ich prawidłowość i aktualność.</w:t>
      </w:r>
    </w:p>
    <w:p w14:paraId="77135F44" w14:textId="77777777" w:rsidR="00152DF0" w:rsidRPr="009201D1" w:rsidRDefault="00152DF0" w:rsidP="00152DF0">
      <w:pPr>
        <w:pStyle w:val="Akapitzlist"/>
        <w:spacing w:after="120"/>
        <w:ind w:left="425" w:right="6"/>
        <w:jc w:val="both"/>
        <w:rPr>
          <w:rFonts w:ascii="Nunito Sans" w:hAnsi="Nunito Sans" w:cs="Arial"/>
          <w:sz w:val="12"/>
          <w:szCs w:val="12"/>
        </w:rPr>
      </w:pPr>
      <w:r w:rsidRPr="009201D1">
        <w:rPr>
          <w:rFonts w:ascii="Nunito Sans" w:hAnsi="Nunito Sans" w:cs="Arial"/>
          <w:sz w:val="12"/>
          <w:szCs w:val="12"/>
        </w:rPr>
        <w:t>(należy wypełnić, jeżeli oświadczenia lub dokumenty, o których mowa w § 6-9</w:t>
      </w:r>
      <w:r w:rsidRPr="009201D1">
        <w:rPr>
          <w:rFonts w:ascii="Nunito Sans" w:hAnsi="Nunito Sans" w:cs="Arial"/>
          <w:i/>
          <w:sz w:val="12"/>
          <w:szCs w:val="12"/>
        </w:rPr>
        <w:t xml:space="preserve"> Rozporządzenia Ministra Rozwoju, Pracy </w:t>
      </w:r>
      <w:r w:rsidRPr="009201D1">
        <w:rPr>
          <w:rFonts w:ascii="Nunito Sans" w:hAnsi="Nunito Sans" w:cs="Arial"/>
          <w:i/>
          <w:sz w:val="12"/>
          <w:szCs w:val="12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9201D1">
        <w:rPr>
          <w:rFonts w:ascii="Nunito Sans" w:hAnsi="Nunito Sans" w:cs="Arial"/>
          <w:sz w:val="12"/>
          <w:szCs w:val="12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788"/>
        <w:gridCol w:w="3388"/>
      </w:tblGrid>
      <w:tr w:rsidR="00152DF0" w:rsidRPr="009201D1" w14:paraId="0B0C1EBF" w14:textId="77777777" w:rsidTr="0048399A">
        <w:trPr>
          <w:trHeight w:val="551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3AB9AD" w14:textId="77777777" w:rsidR="00152DF0" w:rsidRPr="009201D1" w:rsidRDefault="00152DF0" w:rsidP="0048399A">
            <w:pPr>
              <w:rPr>
                <w:rFonts w:ascii="Nunito Sans" w:hAnsi="Nunito Sans" w:cs="Arial"/>
                <w:b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10F1F300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Numer postępowania</w:t>
            </w:r>
            <w:r w:rsidRPr="009201D1">
              <w:rPr>
                <w:rFonts w:ascii="Nunito Sans" w:hAnsi="Nunito Sans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2D03EF9D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Rodzaj oświadczeń lub dokumentów (</w:t>
            </w:r>
            <w:r w:rsidRPr="009201D1">
              <w:rPr>
                <w:rFonts w:ascii="Nunito Sans" w:hAnsi="Nunito Sans" w:cs="Arial"/>
                <w:i/>
                <w:sz w:val="16"/>
                <w:szCs w:val="16"/>
              </w:rPr>
              <w:t>znajdujących się w posiadaniu Zamawiającego).</w:t>
            </w:r>
            <w:r w:rsidRPr="009201D1">
              <w:rPr>
                <w:rFonts w:ascii="Nunito Sans" w:hAnsi="Nunito Sans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52DF0" w:rsidRPr="009201D1" w14:paraId="2CFF6A63" w14:textId="77777777" w:rsidTr="0048399A">
        <w:trPr>
          <w:trHeight w:val="306"/>
        </w:trPr>
        <w:tc>
          <w:tcPr>
            <w:tcW w:w="2359" w:type="dxa"/>
            <w:shd w:val="clear" w:color="auto" w:fill="auto"/>
          </w:tcPr>
          <w:p w14:paraId="6B044E84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3580E5DF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5DA131A7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before="120"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9201D1" w:rsidRDefault="00152DF0" w:rsidP="00152DF0">
      <w:pPr>
        <w:spacing w:line="276" w:lineRule="auto"/>
        <w:ind w:left="426" w:hanging="426"/>
        <w:rPr>
          <w:rFonts w:ascii="Nunito Sans" w:hAnsi="Nunito Sans"/>
          <w:color w:val="000000"/>
          <w:highlight w:val="yellow"/>
          <w:u w:val="single"/>
          <w:shd w:val="clear" w:color="auto" w:fill="FFFFFF"/>
        </w:rPr>
      </w:pPr>
    </w:p>
    <w:p w14:paraId="476D8438" w14:textId="77777777" w:rsidR="00152DF0" w:rsidRPr="009201D1" w:rsidRDefault="00152DF0" w:rsidP="00152DF0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N w:val="0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F762B24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0361D2E8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after="12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zamierzam(y) powierzyć 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152DF0" w:rsidRPr="009201D1" w14:paraId="30085D50" w14:textId="77777777" w:rsidTr="0048399A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4C50D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687B7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551B6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9201D1" w14:paraId="4030A8F0" w14:textId="77777777" w:rsidTr="0048399A">
        <w:trPr>
          <w:trHeight w:val="551"/>
        </w:trPr>
        <w:tc>
          <w:tcPr>
            <w:tcW w:w="655" w:type="dxa"/>
          </w:tcPr>
          <w:p w14:paraId="4BF09051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615" w:type="dxa"/>
          </w:tcPr>
          <w:p w14:paraId="52F29AF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9201D1" w14:paraId="63794552" w14:textId="77777777" w:rsidTr="0048399A">
        <w:tc>
          <w:tcPr>
            <w:tcW w:w="8631" w:type="dxa"/>
            <w:gridSpan w:val="3"/>
          </w:tcPr>
          <w:p w14:paraId="25CDCE8A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3E6535AD" w14:textId="58F01F42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283"/>
        <w:contextualSpacing w:val="0"/>
        <w:jc w:val="both"/>
        <w:textAlignment w:val="baseline"/>
        <w:rPr>
          <w:rFonts w:ascii="Nunito Sans" w:hAnsi="Nunito Sans" w:cs="Segoe UI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zamierzam(y) powierzyć następującym 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 xml:space="preserve"> realizację następujących części zamówienia </w:t>
      </w:r>
      <w:r w:rsidRPr="009201D1">
        <w:rPr>
          <w:rFonts w:ascii="Nunito Sans" w:hAnsi="Nunito Sans" w:cs="Arial"/>
          <w:sz w:val="18"/>
          <w:szCs w:val="18"/>
        </w:rPr>
        <w:br/>
        <w:t>i jednocześnie </w:t>
      </w:r>
      <w:r w:rsidRPr="009201D1">
        <w:rPr>
          <w:rFonts w:ascii="Nunito Sans" w:hAnsi="Nunito Sans" w:cs="Arial"/>
          <w:sz w:val="18"/>
          <w:szCs w:val="18"/>
          <w:u w:val="single"/>
        </w:rPr>
        <w:t>powołujemy się na</w:t>
      </w:r>
      <w:r w:rsidRPr="009201D1">
        <w:rPr>
          <w:sz w:val="18"/>
          <w:szCs w:val="18"/>
          <w:u w:val="single"/>
        </w:rPr>
        <w:t> </w:t>
      </w:r>
      <w:r w:rsidRPr="009201D1">
        <w:rPr>
          <w:rFonts w:ascii="Nunito Sans" w:hAnsi="Nunito Sans" w:cs="Arial"/>
          <w:sz w:val="18"/>
          <w:szCs w:val="18"/>
          <w:u w:val="single"/>
        </w:rPr>
        <w:t>ich zasoby</w:t>
      </w:r>
      <w:r w:rsidRPr="009201D1">
        <w:rPr>
          <w:rFonts w:ascii="Nunito Sans" w:hAnsi="Nunito Sans" w:cs="Arial"/>
          <w:sz w:val="18"/>
          <w:szCs w:val="18"/>
        </w:rPr>
        <w:t xml:space="preserve">, w celu wykazania spełnienia warunków udziału w postępowaniu, o których mowa w </w:t>
      </w:r>
      <w:r w:rsidR="0064010D">
        <w:rPr>
          <w:rFonts w:ascii="Nunito Sans" w:hAnsi="Nunito Sans" w:cs="Arial"/>
          <w:sz w:val="18"/>
          <w:szCs w:val="18"/>
        </w:rPr>
        <w:t>Rozdziale XII ust. 4 SWZ</w:t>
      </w:r>
      <w:r w:rsidRPr="009201D1">
        <w:rPr>
          <w:rFonts w:ascii="Nunito Sans" w:hAnsi="Nunito Sans" w:cs="Arial"/>
          <w:sz w:val="18"/>
          <w:szCs w:val="18"/>
        </w:rPr>
        <w:t>: 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37"/>
      </w:tblGrid>
      <w:tr w:rsidR="00152DF0" w:rsidRPr="009201D1" w14:paraId="228CD475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91459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E86C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246D96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który zamierzamy powierzyć innemu podmiotowi (podwykonawcy)</w:t>
            </w:r>
          </w:p>
        </w:tc>
      </w:tr>
      <w:tr w:rsidR="00152DF0" w:rsidRPr="009201D1" w14:paraId="3D67F596" w14:textId="77777777" w:rsidTr="0048399A">
        <w:tc>
          <w:tcPr>
            <w:tcW w:w="578" w:type="dxa"/>
          </w:tcPr>
          <w:p w14:paraId="0FBF527D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9CC51E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437" w:type="dxa"/>
          </w:tcPr>
          <w:p w14:paraId="6E6F42F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584553D5" w14:textId="77777777" w:rsidR="00152DF0" w:rsidRPr="009201D1" w:rsidRDefault="00152DF0" w:rsidP="00152DF0">
      <w:pPr>
        <w:spacing w:before="120"/>
        <w:ind w:left="425"/>
        <w:textAlignment w:val="baseline"/>
        <w:rPr>
          <w:rFonts w:ascii="Nunito Sans" w:hAnsi="Nunito Sans" w:cs="Arial"/>
        </w:rPr>
      </w:pPr>
      <w:r w:rsidRPr="009201D1">
        <w:rPr>
          <w:rFonts w:ascii="Nunito Sans" w:hAnsi="Nunito Sans" w:cs="Arial"/>
          <w:b/>
          <w:bCs/>
          <w:i/>
          <w:u w:val="single"/>
        </w:rPr>
        <w:t>Uwaga:</w:t>
      </w:r>
    </w:p>
    <w:p w14:paraId="76ADF222" w14:textId="77777777" w:rsidR="00152DF0" w:rsidRPr="009201D1" w:rsidRDefault="00152DF0" w:rsidP="00152DF0">
      <w:pPr>
        <w:widowControl w:val="0"/>
        <w:ind w:left="425"/>
        <w:rPr>
          <w:rFonts w:ascii="Nunito Sans" w:hAnsi="Nunito Sans" w:cs="Arial"/>
          <w:i/>
          <w:u w:val="single"/>
        </w:rPr>
      </w:pPr>
      <w:r w:rsidRPr="009201D1">
        <w:rPr>
          <w:rFonts w:ascii="Nunito Sans" w:hAnsi="Nunito Sans" w:cs="Arial"/>
          <w:i/>
        </w:rPr>
        <w:t xml:space="preserve">W przypadku </w:t>
      </w:r>
      <w:r w:rsidRPr="009201D1">
        <w:rPr>
          <w:rFonts w:ascii="Nunito Sans" w:hAnsi="Nunito Sans" w:cs="Arial"/>
          <w:i/>
          <w:u w:val="single"/>
        </w:rPr>
        <w:t>wykonywania części prac przez podwykonawcę, na zasoby, którego powołuje się Wykonawca,</w:t>
      </w:r>
      <w:r w:rsidRPr="009201D1">
        <w:rPr>
          <w:rFonts w:ascii="Nunito Sans" w:hAnsi="Nunito Sans" w:cs="Arial"/>
          <w:i/>
        </w:rPr>
        <w:t xml:space="preserve"> w celu spełnienia warunków udziału w postępowaniu, część zamówienia/zakres prac winien być tożsamy </w:t>
      </w:r>
      <w:r w:rsidRPr="009201D1">
        <w:rPr>
          <w:rFonts w:ascii="Nunito Sans" w:hAnsi="Nunito Sans" w:cs="Arial"/>
          <w:i/>
          <w:u w:val="single"/>
        </w:rPr>
        <w:t>ze zobowiązaniem do oddania do dyspozycji Wykonawcy niezbędnych zasobów na potrzeby realizacji zamówienia.</w:t>
      </w:r>
    </w:p>
    <w:p w14:paraId="0A2F07CD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Warunkiem polegania na zdolnościach innych podmiotów lub/i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późn. zm.).</w:t>
      </w:r>
    </w:p>
    <w:p w14:paraId="494B0A48" w14:textId="64D08C79" w:rsidR="00152DF0" w:rsidRPr="009201D1" w:rsidRDefault="00152DF0" w:rsidP="00152DF0">
      <w:pPr>
        <w:pStyle w:val="Akapitzlist"/>
        <w:spacing w:after="120"/>
        <w:ind w:left="426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lastRenderedPageBreak/>
        <w:t xml:space="preserve">Wykaz podmiotów udostępniających zasoby, podwykonawców o których mowa w ust. </w:t>
      </w:r>
      <w:r w:rsidR="00532117">
        <w:rPr>
          <w:rFonts w:ascii="Nunito Sans" w:hAnsi="Nunito Sans" w:cs="Arial"/>
          <w:sz w:val="18"/>
          <w:szCs w:val="18"/>
        </w:rPr>
        <w:t>10</w:t>
      </w:r>
      <w:r w:rsidRPr="009201D1">
        <w:rPr>
          <w:rFonts w:ascii="Nunito Sans" w:hAnsi="Nunito Sans" w:cs="Arial"/>
          <w:sz w:val="18"/>
          <w:szCs w:val="18"/>
        </w:rPr>
        <w:t xml:space="preserve"> pkt 1) i 2) formularza ofertowego i dostawców na których przypada </w:t>
      </w:r>
      <w:r w:rsidRPr="009201D1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5513"/>
        <w:gridCol w:w="2541"/>
      </w:tblGrid>
      <w:tr w:rsidR="00152DF0" w:rsidRPr="009201D1" w14:paraId="6DDCBD48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D6389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5907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podmiotu udostępniającego zasoby, podwykonawcy, dostawcy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C3BAA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% wartości zamówienia</w:t>
            </w:r>
          </w:p>
        </w:tc>
      </w:tr>
      <w:tr w:rsidR="00152DF0" w:rsidRPr="009201D1" w14:paraId="1BA7B317" w14:textId="77777777" w:rsidTr="0048399A">
        <w:tc>
          <w:tcPr>
            <w:tcW w:w="578" w:type="dxa"/>
          </w:tcPr>
          <w:p w14:paraId="485675D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513" w:type="dxa"/>
          </w:tcPr>
          <w:p w14:paraId="37F33DD4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541" w:type="dxa"/>
          </w:tcPr>
          <w:p w14:paraId="0997B281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0B8E43FD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16ACBF39" w14:textId="2E3F4146" w:rsidR="00713E0B" w:rsidRPr="009201D1" w:rsidRDefault="009215A6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9201D1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9201D1" w:rsidRDefault="008C07A2" w:rsidP="00DD729F">
      <w:pPr>
        <w:pStyle w:val="Akapitzlist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825"/>
      </w:tblGrid>
      <w:tr w:rsidR="001E120C" w:rsidRPr="009201D1" w14:paraId="421E1C1D" w14:textId="77777777" w:rsidTr="0092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8C07A2" w:rsidRPr="009201D1" w14:paraId="731BCC2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D51DE0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427" w:type="dxa"/>
          </w:tcPr>
          <w:p w14:paraId="5D8319E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0680FE5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2957AA4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66F610D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201D1" w:rsidRDefault="00713E0B" w:rsidP="002D05B5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201D1" w:rsidRDefault="00713E0B" w:rsidP="00A05B8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UWAŻAMY SIĘ </w:t>
      </w:r>
      <w:r w:rsidRPr="009201D1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201D1">
        <w:rPr>
          <w:rFonts w:ascii="Nunito Sans" w:hAnsi="Nunito Sans"/>
          <w:b/>
          <w:bCs/>
          <w:sz w:val="18"/>
          <w:szCs w:val="18"/>
        </w:rPr>
        <w:t>9</w:t>
      </w:r>
      <w:r w:rsidRPr="009201D1">
        <w:rPr>
          <w:rFonts w:ascii="Nunito Sans" w:hAnsi="Nunito Sans"/>
          <w:b/>
          <w:bCs/>
          <w:sz w:val="18"/>
          <w:szCs w:val="18"/>
        </w:rPr>
        <w:t>0 dni</w:t>
      </w:r>
      <w:r w:rsidRPr="009201D1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201D1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Na potwierdzenie powyższego wnieśliśmy wadium: - w wysokości  …………………… zł, w formie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</w:p>
    <w:p w14:paraId="7C19FBA3" w14:textId="18266DCA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Nr rachunku bankowego, na który należy zwrócić wadium: 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…………………………………………………………………………………….</w:t>
      </w:r>
    </w:p>
    <w:p w14:paraId="69D1D606" w14:textId="70301746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9215A6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AE1A090" w14:textId="77777777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że </w:t>
      </w:r>
      <w:r w:rsidRPr="009201D1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iż - </w:t>
      </w:r>
      <w:r w:rsidRPr="009201D1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9201D1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01D1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9201D1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Oświadczam, że</w:t>
      </w:r>
      <w:r w:rsidRPr="009201D1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</w:t>
      </w:r>
      <w:r w:rsidRPr="009201D1">
        <w:rPr>
          <w:rFonts w:ascii="Nunito Sans" w:hAnsi="Nunito Sans"/>
          <w:bCs/>
          <w:sz w:val="18"/>
          <w:szCs w:val="18"/>
        </w:rPr>
        <w:lastRenderedPageBreak/>
        <w:t>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9201D1" w:rsidRDefault="00713E0B" w:rsidP="002D05B5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9201D1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9201D1">
        <w:rPr>
          <w:rFonts w:ascii="Nunito Sans" w:hAnsi="Nunito Sans"/>
          <w:sz w:val="18"/>
          <w:szCs w:val="18"/>
        </w:rPr>
        <w:t>w sprawie niniejszego postępowania należy kierować do:</w:t>
      </w:r>
      <w:r w:rsidRPr="009201D1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9201D1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Telefon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 e-mail: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9201D1" w:rsidRDefault="00713E0B" w:rsidP="00DB7A5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9201D1" w:rsidRDefault="00DB7A50" w:rsidP="00A05B83">
      <w:pPr>
        <w:pStyle w:val="Akapitzlist"/>
        <w:numPr>
          <w:ilvl w:val="0"/>
          <w:numId w:val="12"/>
        </w:numPr>
        <w:tabs>
          <w:tab w:val="num" w:pos="567"/>
        </w:tabs>
        <w:autoSpaceDE w:val="0"/>
        <w:autoSpaceDN w:val="0"/>
        <w:spacing w:line="360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9201D1" w:rsidRDefault="00DB7A50" w:rsidP="00260294">
      <w:p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9201D1" w:rsidRDefault="00DB7A50" w:rsidP="00DB7A50">
      <w:pPr>
        <w:autoSpaceDE w:val="0"/>
        <w:autoSpaceDN w:val="0"/>
        <w:adjustRightInd w:val="0"/>
        <w:spacing w:before="12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9201D1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9201D1" w:rsidRDefault="00DB7A50" w:rsidP="00DB7A50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9201D1" w:rsidRDefault="00DB7A50" w:rsidP="00DD729F">
      <w:pPr>
        <w:pStyle w:val="Akapitzlist"/>
        <w:tabs>
          <w:tab w:val="num" w:pos="850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Uwaga:</w:t>
      </w:r>
      <w:r w:rsidRPr="009201D1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9201D1" w:rsidRDefault="00713E0B" w:rsidP="00A05B83">
      <w:pPr>
        <w:pStyle w:val="Tekstpodstawowy"/>
        <w:numPr>
          <w:ilvl w:val="0"/>
          <w:numId w:val="12"/>
        </w:numPr>
        <w:ind w:left="426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9201D1">
        <w:rPr>
          <w:rFonts w:ascii="Nunito Sans" w:hAnsi="Nunito Sans" w:cs="Times New Roman"/>
          <w:sz w:val="18"/>
          <w:szCs w:val="18"/>
        </w:rPr>
        <w:br/>
      </w:r>
      <w:r w:rsidRPr="009201D1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2F45698D" w14:textId="77777777" w:rsidR="00713E0B" w:rsidRPr="009201D1" w:rsidRDefault="00713E0B" w:rsidP="002D05B5">
      <w:pPr>
        <w:pStyle w:val="Tekstpodstawowy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9201D1" w:rsidRDefault="00713E0B" w:rsidP="002D05B5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9201D1" w:rsidRDefault="006F1AD9" w:rsidP="006F1AD9">
      <w:pPr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9201D1" w:rsidRDefault="006F1AD9" w:rsidP="006F1AD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9201D1" w:rsidRDefault="006F1AD9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9201D1" w:rsidRDefault="0006320C" w:rsidP="002D05B5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9201D1" w:rsidRDefault="00713E0B" w:rsidP="002D05B5">
      <w:pPr>
        <w:tabs>
          <w:tab w:val="left" w:pos="1985"/>
          <w:tab w:val="left" w:pos="2268"/>
        </w:tabs>
        <w:spacing w:line="360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9201D1" w:rsidRDefault="00C948ED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6AF6AAF7" w:rsidR="00191496" w:rsidRPr="009201D1" w:rsidRDefault="001914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4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9201D1" w:rsidRDefault="005B5A3E" w:rsidP="005B5A3E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40E0D651" w14:textId="7717B6EA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9201D1" w:rsidRDefault="005B5A3E" w:rsidP="005B5A3E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9201D1" w:rsidRDefault="005B5A3E" w:rsidP="005B5A3E">
      <w:pPr>
        <w:rPr>
          <w:rFonts w:ascii="Nunito Sans" w:hAnsi="Nunito Sans" w:cs="Arial"/>
          <w:u w:val="single"/>
        </w:rPr>
      </w:pPr>
    </w:p>
    <w:p w14:paraId="38D5B6B2" w14:textId="36B4BD3E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9201D1" w:rsidRDefault="005B5A3E" w:rsidP="005B5A3E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9201D1" w:rsidRDefault="005B5A3E" w:rsidP="005B5A3E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9201D1">
        <w:rPr>
          <w:rFonts w:ascii="Nunito Sans" w:hAnsi="Nunito Sans"/>
          <w:bCs/>
          <w:sz w:val="18"/>
          <w:szCs w:val="18"/>
        </w:rPr>
        <w:t>przetargu nieograniczonego</w:t>
      </w:r>
      <w:r w:rsidRPr="009201D1">
        <w:rPr>
          <w:rFonts w:ascii="Nunito Sans" w:hAnsi="Nunito Sans"/>
          <w:bCs/>
          <w:sz w:val="18"/>
          <w:szCs w:val="18"/>
        </w:rPr>
        <w:t xml:space="preserve">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63606FC" w14:textId="34E7F4E3" w:rsidR="00E52C5E" w:rsidRPr="009201D1" w:rsidRDefault="00E52C5E" w:rsidP="005B5A3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8"/>
          <w:szCs w:val="18"/>
        </w:rPr>
        <w:t>VLA Ameryka Północna (Stany Zjednoczone)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41935">
        <w:rPr>
          <w:rFonts w:ascii="Nunito Sans" w:hAnsi="Nunito Sans"/>
          <w:b/>
          <w:bCs/>
          <w:sz w:val="18"/>
          <w:szCs w:val="18"/>
        </w:rPr>
        <w:t>BO/20/2022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bookmarkEnd w:id="21"/>
    <w:p w14:paraId="3EDD42D9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9201D1" w:rsidRDefault="005B5A3E" w:rsidP="00A05B83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braku przynależności</w:t>
      </w:r>
      <w:r w:rsidRPr="009201D1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9201D1" w:rsidRDefault="005B5A3E" w:rsidP="00A05B83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przynależności</w:t>
      </w:r>
      <w:r w:rsidRPr="009201D1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9201D1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201D1" w:rsidRDefault="005B5A3E" w:rsidP="005B5A3E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9201D1" w:rsidRDefault="00191496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9201D1" w:rsidRDefault="006F1AD9" w:rsidP="006F1AD9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Pr="009201D1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9201D1" w:rsidRDefault="006F3B30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9201D1" w:rsidRDefault="006F3B30" w:rsidP="002D05B5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9201D1" w:rsidRDefault="000F7185" w:rsidP="000F7185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b/>
          <w:bCs/>
          <w:sz w:val="18"/>
          <w:szCs w:val="18"/>
        </w:rPr>
      </w:pPr>
    </w:p>
    <w:p w14:paraId="2E436AE9" w14:textId="77777777" w:rsidR="000F7185" w:rsidRPr="009201D1" w:rsidRDefault="000F7185" w:rsidP="000F7185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w </w:t>
      </w:r>
      <w:r w:rsidRPr="009201D1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9201D1">
        <w:rPr>
          <w:rFonts w:ascii="Nunito Sans" w:hAnsi="Nunito Sans"/>
          <w:sz w:val="18"/>
          <w:szCs w:val="18"/>
        </w:rPr>
        <w:t>na:</w:t>
      </w:r>
    </w:p>
    <w:p w14:paraId="0348F27A" w14:textId="5549B3AB" w:rsidR="00E52C5E" w:rsidRPr="009201D1" w:rsidRDefault="00E52C5E" w:rsidP="00E52C5E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8"/>
          <w:szCs w:val="18"/>
        </w:rPr>
        <w:t>VLA Ameryka Północna (Stany Zjednoczone)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41935">
        <w:rPr>
          <w:rFonts w:ascii="Nunito Sans" w:hAnsi="Nunito Sans"/>
          <w:b/>
          <w:bCs/>
          <w:sz w:val="18"/>
          <w:szCs w:val="18"/>
        </w:rPr>
        <w:t>BO/20/2022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1094D2A" w14:textId="1028AB86" w:rsidR="00C30AB5" w:rsidRPr="009201D1" w:rsidRDefault="00C30AB5" w:rsidP="00C30AB5">
      <w:pPr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3CE23F37" w14:textId="77777777" w:rsidR="00C30AB5" w:rsidRPr="009201D1" w:rsidRDefault="00C30AB5" w:rsidP="00C30AB5">
      <w:pPr>
        <w:rPr>
          <w:rFonts w:ascii="Nunito Sans" w:hAnsi="Nunito Sans"/>
          <w:sz w:val="18"/>
          <w:szCs w:val="18"/>
        </w:rPr>
      </w:pPr>
    </w:p>
    <w:p w14:paraId="4E9FFD97" w14:textId="77777777" w:rsidR="00C30AB5" w:rsidRPr="009201D1" w:rsidRDefault="00C30AB5" w:rsidP="00C30AB5">
      <w:pPr>
        <w:ind w:left="567" w:right="6" w:hanging="567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niezbędny zasób </w:t>
      </w:r>
      <w:r w:rsidRPr="009201D1">
        <w:rPr>
          <w:rFonts w:ascii="Nunito Sans" w:hAnsi="Nunito Sans" w:cs="Arial"/>
          <w:bCs/>
          <w:sz w:val="18"/>
          <w:szCs w:val="18"/>
        </w:rPr>
        <w:t>(udostępnione zasoby)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zaznaczyć właściwe (niepotrzebne skreślić):</w:t>
      </w:r>
    </w:p>
    <w:p w14:paraId="6AD0772C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wiedza,</w:t>
      </w:r>
    </w:p>
    <w:p w14:paraId="5A78D3B6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doświadczenie,</w:t>
      </w:r>
    </w:p>
    <w:p w14:paraId="685EC95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potencjał techniczny</w:t>
      </w:r>
    </w:p>
    <w:p w14:paraId="175F728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osoby zdolne do wykonania zamówienia,</w:t>
      </w:r>
    </w:p>
    <w:p w14:paraId="43B9E0BD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left="714" w:right="6" w:hanging="357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zdolności finansowe</w:t>
      </w:r>
    </w:p>
    <w:p w14:paraId="4CEF8CE0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na okres </w:t>
      </w: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1CFC3B87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okres na jaki udostępniany jest zasób)</w:t>
      </w:r>
    </w:p>
    <w:p w14:paraId="13846ED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5A9C8B1D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forma, w jakiej podmiot udostepniający zasób będzie uczestniczył w realizacji zamówienia:</w:t>
      </w:r>
    </w:p>
    <w:p w14:paraId="4291B80B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</w:p>
    <w:p w14:paraId="6B4E5609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3747818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formę, np. podwykonawstwo, doradztwo lub wymienić inne formy)</w:t>
      </w:r>
    </w:p>
    <w:p w14:paraId="4D4094A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41945DA8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stosunek łączący Wykonawcę z podmiotem udostępniającym zasób:</w:t>
      </w:r>
    </w:p>
    <w:p w14:paraId="73D9C155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</w:p>
    <w:p w14:paraId="03DAC8C7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7B55272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charakter stosunku, np. umowa zlecenie, umowa o współpracę, kontrakt)</w:t>
      </w:r>
    </w:p>
    <w:p w14:paraId="0CCCBB9F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25468753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  <w:r w:rsidRPr="009201D1">
        <w:rPr>
          <w:rFonts w:ascii="Nunito Sans" w:hAnsi="Nunito Sans" w:cs="Arial"/>
          <w:color w:val="000000"/>
          <w:sz w:val="18"/>
          <w:szCs w:val="18"/>
        </w:rPr>
        <w:t xml:space="preserve">Oświadczam, że jako podmiot udostępniający zasoby </w:t>
      </w:r>
      <w:r w:rsidRPr="009201D1">
        <w:rPr>
          <w:rFonts w:ascii="Nunito Sans" w:hAnsi="Nunito Sans" w:cs="Arial"/>
          <w:b/>
          <w:color w:val="000000"/>
          <w:sz w:val="18"/>
          <w:szCs w:val="18"/>
        </w:rPr>
        <w:t>nie weźmiemy/weźmiemy</w:t>
      </w:r>
      <w:r w:rsidRPr="009201D1">
        <w:rPr>
          <w:rFonts w:ascii="Nunito Sans" w:hAnsi="Nunito Sans" w:cs="Arial"/>
          <w:color w:val="000000"/>
          <w:sz w:val="18"/>
          <w:szCs w:val="18"/>
        </w:rPr>
        <w:t xml:space="preserve"> </w:t>
      </w:r>
      <w:r w:rsidRPr="009201D1">
        <w:rPr>
          <w:rFonts w:ascii="Nunito Sans" w:hAnsi="Nunito Sans" w:cs="Arial"/>
          <w:i/>
          <w:color w:val="000000"/>
          <w:sz w:val="18"/>
          <w:szCs w:val="18"/>
        </w:rPr>
        <w:t xml:space="preserve">(niepotrzebne skreślić) </w:t>
      </w:r>
      <w:r w:rsidRPr="009201D1">
        <w:rPr>
          <w:rFonts w:ascii="Nunito Sans" w:hAnsi="Nunito Sans" w:cs="Arial"/>
          <w:color w:val="000000"/>
          <w:sz w:val="18"/>
          <w:szCs w:val="18"/>
        </w:rPr>
        <w:t>udział w realizacji niniejszego zamówienia.</w:t>
      </w:r>
    </w:p>
    <w:p w14:paraId="1DC23659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C30AB5" w:rsidRPr="009201D1" w14:paraId="6DCD31A1" w14:textId="77777777" w:rsidTr="0048399A">
        <w:trPr>
          <w:trHeight w:val="461"/>
          <w:jc w:val="center"/>
        </w:trPr>
        <w:tc>
          <w:tcPr>
            <w:tcW w:w="1814" w:type="pct"/>
            <w:vAlign w:val="center"/>
          </w:tcPr>
          <w:p w14:paraId="3EABBAD7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5D2BA10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30AB5" w:rsidRPr="009201D1" w14:paraId="73BA6F26" w14:textId="77777777" w:rsidTr="0048399A">
        <w:trPr>
          <w:trHeight w:val="736"/>
          <w:jc w:val="center"/>
        </w:trPr>
        <w:tc>
          <w:tcPr>
            <w:tcW w:w="1814" w:type="pct"/>
            <w:vAlign w:val="center"/>
          </w:tcPr>
          <w:p w14:paraId="73F5CE2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4B075B1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color w:val="000000"/>
                <w:sz w:val="18"/>
                <w:szCs w:val="18"/>
              </w:rPr>
              <w:t xml:space="preserve">Podpis podmiotu oddającego do dyspozycji zasoby </w:t>
            </w:r>
          </w:p>
          <w:p w14:paraId="609FF658" w14:textId="77777777" w:rsidR="00C30AB5" w:rsidRPr="009201D1" w:rsidRDefault="00C30AB5" w:rsidP="0048399A">
            <w:pPr>
              <w:tabs>
                <w:tab w:val="left" w:pos="3900"/>
              </w:tabs>
              <w:autoSpaceDE w:val="0"/>
              <w:ind w:right="45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ab/>
            </w:r>
          </w:p>
        </w:tc>
      </w:tr>
    </w:tbl>
    <w:p w14:paraId="5246F532" w14:textId="77777777" w:rsidR="00C30AB5" w:rsidRPr="009201D1" w:rsidRDefault="00C30AB5" w:rsidP="00C30AB5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07396AB1" w14:textId="77777777" w:rsidR="00C30AB5" w:rsidRPr="009201D1" w:rsidRDefault="00C30AB5" w:rsidP="00C30AB5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40BEAE84" w14:textId="77777777" w:rsidR="00C30AB5" w:rsidRPr="009201D1" w:rsidRDefault="00C30AB5" w:rsidP="00C30AB5">
      <w:pPr>
        <w:jc w:val="center"/>
        <w:rPr>
          <w:rFonts w:ascii="Nunito Sans" w:eastAsia="Calibri" w:hAnsi="Nunito Sans"/>
          <w:sz w:val="18"/>
          <w:szCs w:val="18"/>
        </w:rPr>
      </w:pPr>
    </w:p>
    <w:p w14:paraId="6E39C9DA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9201D1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9201D1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A01B079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2C1D9BB4" w14:textId="77777777" w:rsidR="006F3B30" w:rsidRPr="009201D1" w:rsidRDefault="006F3B30" w:rsidP="009215A6">
      <w:pPr>
        <w:spacing w:line="360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9201D1" w:rsidRDefault="00AA5504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6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2D05B5">
      <w:pPr>
        <w:spacing w:line="360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9201D1" w:rsidRDefault="00AA5504" w:rsidP="002D05B5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9201D1" w:rsidRDefault="000F7296" w:rsidP="000F7296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0F7296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0F7296">
      <w:pPr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CF1AC9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9201D1" w:rsidRDefault="00562D63" w:rsidP="00562D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9201D1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9201D1" w:rsidRDefault="00AA5504" w:rsidP="006C217D">
      <w:pPr>
        <w:pStyle w:val="Tekstpodstawowywcity3"/>
        <w:ind w:left="142" w:right="-28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DAFCD9E" w14:textId="1B03B098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8"/>
          <w:szCs w:val="18"/>
        </w:rPr>
        <w:t>VLA Ameryka Północna (Stany Zjednoczone)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41935">
        <w:rPr>
          <w:rFonts w:ascii="Nunito Sans" w:hAnsi="Nunito Sans"/>
          <w:b/>
          <w:bCs/>
          <w:sz w:val="18"/>
          <w:szCs w:val="18"/>
        </w:rPr>
        <w:t>BO/20/2022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1D885A8" w14:textId="77777777" w:rsidR="00AA5504" w:rsidRPr="009201D1" w:rsidRDefault="00AA5504" w:rsidP="00DD729F">
      <w:pPr>
        <w:pStyle w:val="Tekstpodstawowywcity3"/>
        <w:ind w:left="142" w:right="-285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9201D1" w:rsidRDefault="00562D63" w:rsidP="00DD729F">
      <w:pPr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9201D1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7FCE30DA" w:rsidR="00C30AB5" w:rsidRPr="009201D1" w:rsidRDefault="00C30AB5" w:rsidP="00A05B83">
      <w:pPr>
        <w:pStyle w:val="Akapitzlist"/>
        <w:numPr>
          <w:ilvl w:val="0"/>
          <w:numId w:val="34"/>
        </w:numPr>
        <w:spacing w:after="120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9215A6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9201D1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9201D1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9201D1" w:rsidRDefault="00C30AB5" w:rsidP="00C30AB5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9201D1" w:rsidRDefault="00C30AB5" w:rsidP="00DD729F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9201D1" w:rsidRDefault="00AA5504" w:rsidP="00DD729F">
      <w:pPr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9201D1" w:rsidRDefault="00AA5504" w:rsidP="00DD729F">
      <w:pPr>
        <w:spacing w:after="200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9201D1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9201D1" w:rsidRDefault="00AA5504" w:rsidP="006165BD">
      <w:pPr>
        <w:spacing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9201D1" w:rsidRDefault="00AD0391" w:rsidP="006165BD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Pr="009201D1" w:rsidRDefault="000F729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9201D1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9201D1" w:rsidRDefault="000B356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9201D1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9201D1">
        <w:rPr>
          <w:rFonts w:ascii="Nunito Sans" w:hAnsi="Nunito Sans"/>
          <w:b/>
          <w:bCs/>
          <w:sz w:val="18"/>
          <w:szCs w:val="18"/>
        </w:rPr>
        <w:t>7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9201D1" w:rsidRDefault="00391AB3" w:rsidP="00391AB3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217A23A6" w14:textId="72A7D71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9201D1" w:rsidRDefault="00391AB3" w:rsidP="00391AB3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9201D1" w:rsidRDefault="00391AB3" w:rsidP="00391AB3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</w:rPr>
      </w:pPr>
    </w:p>
    <w:p w14:paraId="0FC8AE49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0D2D43A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53248744" w14:textId="77777777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</w:p>
    <w:p w14:paraId="3B661F82" w14:textId="57B732F9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  <w:r w:rsidRPr="009201D1">
        <w:rPr>
          <w:rFonts w:ascii="Nunito Sans" w:hAnsi="Nunito Sans"/>
          <w:b/>
          <w:bCs/>
        </w:rPr>
        <w:t xml:space="preserve">WYKAZ DOSTAW </w:t>
      </w:r>
    </w:p>
    <w:p w14:paraId="073526E0" w14:textId="77777777" w:rsidR="00E52C5E" w:rsidRPr="009201D1" w:rsidRDefault="00391AB3" w:rsidP="006C217D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 xml:space="preserve">: </w:t>
      </w:r>
    </w:p>
    <w:p w14:paraId="1D2110AE" w14:textId="7B942DF8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8"/>
          <w:szCs w:val="18"/>
        </w:rPr>
        <w:t>VLA Ameryka Północna (Stany Zjednoczone)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41935">
        <w:rPr>
          <w:rFonts w:ascii="Nunito Sans" w:hAnsi="Nunito Sans"/>
          <w:b/>
          <w:bCs/>
          <w:sz w:val="18"/>
          <w:szCs w:val="18"/>
        </w:rPr>
        <w:t>BO/20/2022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B2D1977" w14:textId="42CBD93E" w:rsidR="00391AB3" w:rsidRPr="009201D1" w:rsidRDefault="00391AB3" w:rsidP="00391AB3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9201D1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4) SWZ</w:t>
      </w:r>
      <w:r w:rsidRPr="009201D1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9201D1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1D5768B6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pacing w:val="4"/>
                <w:sz w:val="12"/>
                <w:szCs w:val="12"/>
              </w:rPr>
              <w:t>Rodzaj i zakres wykonanej dostawy (umowy)</w:t>
            </w:r>
          </w:p>
          <w:p w14:paraId="44E6FDC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9201D1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dzień</w:t>
            </w:r>
          </w:p>
          <w:p w14:paraId="4F1E8D5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rok</w:t>
            </w:r>
          </w:p>
        </w:tc>
      </w:tr>
      <w:tr w:rsidR="00391AB3" w:rsidRPr="009201D1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391AB3" w:rsidRPr="009201D1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3B98D31F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</w:p>
    <w:p w14:paraId="70E81444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9201D1" w:rsidRDefault="00391AB3" w:rsidP="00391AB3">
      <w:pPr>
        <w:ind w:right="-283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201D1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9201D1">
        <w:rPr>
          <w:rFonts w:ascii="Nunito Sans" w:hAnsi="Nunito Sans"/>
          <w:b/>
          <w:bCs/>
          <w:sz w:val="16"/>
          <w:szCs w:val="16"/>
        </w:rPr>
        <w:t>Załącznik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201D1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9201D1" w:rsidRDefault="00391AB3" w:rsidP="00391AB3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9201D1" w:rsidRDefault="00391AB3" w:rsidP="00391AB3">
      <w:pPr>
        <w:spacing w:line="360" w:lineRule="auto"/>
        <w:ind w:right="-283"/>
        <w:rPr>
          <w:rFonts w:ascii="Nunito Sans" w:hAnsi="Nunito Sans"/>
        </w:rPr>
      </w:pPr>
    </w:p>
    <w:p w14:paraId="67AE1BE4" w14:textId="77777777" w:rsidR="00391AB3" w:rsidRPr="009201D1" w:rsidRDefault="00391AB3" w:rsidP="00391AB3">
      <w:pPr>
        <w:spacing w:line="360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*Niepotrzebne skreślić</w:t>
      </w:r>
    </w:p>
    <w:p w14:paraId="1D70F9BC" w14:textId="308EFB04" w:rsidR="00391AB3" w:rsidRPr="009201D1" w:rsidRDefault="00391AB3" w:rsidP="00391AB3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 xml:space="preserve">Wykaz </w:t>
      </w:r>
      <w:r w:rsidR="00A14133" w:rsidRPr="009201D1">
        <w:rPr>
          <w:rFonts w:ascii="Nunito Sans" w:hAnsi="Nunito Sans" w:cs="Arial"/>
          <w:b/>
          <w:color w:val="FF0000"/>
          <w:u w:val="single"/>
        </w:rPr>
        <w:t>dostaw</w:t>
      </w:r>
      <w:r w:rsidRPr="009201D1">
        <w:rPr>
          <w:rFonts w:ascii="Nunito Sans" w:hAnsi="Nunito Sans" w:cs="Arial"/>
          <w:b/>
          <w:color w:val="FF0000"/>
          <w:u w:val="single"/>
        </w:rPr>
        <w:t xml:space="preserve"> składany jest przez Wykonawcę dopiero na wezwanie </w:t>
      </w:r>
      <w:r w:rsidR="00260294" w:rsidRPr="009201D1">
        <w:rPr>
          <w:rFonts w:ascii="Nunito Sans" w:hAnsi="Nunito Sans" w:cs="Arial"/>
          <w:b/>
          <w:color w:val="FF0000"/>
          <w:u w:val="single"/>
        </w:rPr>
        <w:t>Zamawiającego</w:t>
      </w:r>
    </w:p>
    <w:p w14:paraId="71E101F9" w14:textId="77777777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9201D1" w:rsidRDefault="0028033B" w:rsidP="002D05B5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062BA987" w14:textId="7434C672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B45610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9201D1" w:rsidRDefault="00260294" w:rsidP="00260294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lastRenderedPageBreak/>
        <w:t>Załącznik nr 7A do SWZ</w:t>
      </w:r>
    </w:p>
    <w:p w14:paraId="2EC691A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418D7B0D" w14:textId="77777777" w:rsidR="00260294" w:rsidRPr="009201D1" w:rsidRDefault="00260294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9201D1" w:rsidRDefault="00E3599A" w:rsidP="00E3599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Wykonawca:  </w:t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9201D1" w:rsidRDefault="00E3599A" w:rsidP="00E3599A">
      <w:pPr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9201D1" w:rsidRDefault="00E3599A" w:rsidP="00E3599A">
      <w:pPr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9201D1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1153732C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9201D1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74634D35" w14:textId="6C96DDF1" w:rsidR="00E52C5E" w:rsidRPr="009201D1" w:rsidRDefault="00EE6110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8"/>
          <w:szCs w:val="18"/>
        </w:rPr>
        <w:t>VLA Ameryka Północna (Stany Zjednoczone)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41935">
        <w:rPr>
          <w:rFonts w:ascii="Nunito Sans" w:hAnsi="Nunito Sans"/>
          <w:b/>
          <w:bCs/>
          <w:sz w:val="18"/>
          <w:szCs w:val="18"/>
        </w:rPr>
        <w:t>BO/20/2022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D4B7489" w14:textId="2095D3FB" w:rsidR="00E3599A" w:rsidRPr="009201D1" w:rsidRDefault="00E3599A" w:rsidP="00E52C5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sz w:val="18"/>
          <w:szCs w:val="18"/>
        </w:rPr>
      </w:pPr>
    </w:p>
    <w:p w14:paraId="72C2665C" w14:textId="4010C709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Oświadczam/y, iż </w:t>
      </w:r>
      <w:r w:rsidR="00FD0F30" w:rsidRPr="009201D1">
        <w:rPr>
          <w:rFonts w:ascii="Nunito Sans" w:hAnsi="Nunito Sans"/>
          <w:sz w:val="18"/>
          <w:szCs w:val="18"/>
        </w:rPr>
        <w:t>dostawa</w:t>
      </w:r>
      <w:r w:rsidRPr="009201D1">
        <w:rPr>
          <w:rFonts w:ascii="Nunito Sans" w:hAnsi="Nunito Sans"/>
          <w:sz w:val="18"/>
          <w:szCs w:val="18"/>
        </w:rPr>
        <w:t xml:space="preserve"> wymieniona w  wykazie dostaw (zał. nr 7 do SWZ) – pozycja nr …….została wykonana należycie.    </w:t>
      </w:r>
    </w:p>
    <w:p w14:paraId="26DDD946" w14:textId="77777777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9201D1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307EC46F" w:rsidR="00E3599A" w:rsidRPr="009201D1" w:rsidRDefault="00E3599A" w:rsidP="00E3599A">
      <w:pPr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9201D1" w:rsidRDefault="00E3599A" w:rsidP="00E3599A">
      <w:pPr>
        <w:rPr>
          <w:rFonts w:ascii="Nunito Sans" w:hAnsi="Nunito Sans"/>
          <w:sz w:val="18"/>
          <w:szCs w:val="18"/>
        </w:rPr>
      </w:pPr>
    </w:p>
    <w:p w14:paraId="76518AA4" w14:textId="77777777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9201D1" w:rsidRDefault="00E3599A" w:rsidP="00E3599A">
      <w:pPr>
        <w:spacing w:line="360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9201D1" w:rsidRDefault="00E3599A" w:rsidP="00E3599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9201D1" w:rsidRDefault="00E3599A" w:rsidP="00E3599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9201D1" w:rsidRDefault="00E3599A" w:rsidP="00E3599A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A1733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6DB93C5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495D6" w14:textId="77777777" w:rsidR="000F7296" w:rsidRPr="009201D1" w:rsidRDefault="000F729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2E577F7F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40E2C44D" w14:textId="01925BEE" w:rsidR="00F43F5A" w:rsidRPr="009201D1" w:rsidRDefault="00F43F5A" w:rsidP="00F43F5A">
      <w:pPr>
        <w:spacing w:before="240" w:after="120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 nr 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296304C8" w14:textId="77777777" w:rsidR="00F43F5A" w:rsidRPr="009201D1" w:rsidRDefault="00F43F5A" w:rsidP="00F43F5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Wstępne oświadczenie </w:t>
      </w:r>
    </w:p>
    <w:p w14:paraId="66254EFE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9201D1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405454B8" w14:textId="77777777" w:rsidR="00F43F5A" w:rsidRPr="009201D1" w:rsidRDefault="00F43F5A" w:rsidP="00F43F5A">
      <w:pPr>
        <w:keepNext/>
        <w:widowControl w:val="0"/>
        <w:autoSpaceDE w:val="0"/>
        <w:autoSpaceDN w:val="0"/>
        <w:adjustRightInd w:val="0"/>
        <w:spacing w:after="120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382E524E" w14:textId="4670386C" w:rsidR="00E52C5E" w:rsidRPr="009201D1" w:rsidRDefault="00F43F5A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E52C5E" w:rsidRPr="009201D1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6"/>
          <w:szCs w:val="16"/>
        </w:rPr>
        <w:t>VLA Ameryka Północna (Stany Zjednoczone)</w:t>
      </w:r>
      <w:r w:rsidR="00E52C5E"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F41935">
        <w:rPr>
          <w:rFonts w:ascii="Nunito Sans" w:hAnsi="Nunito Sans"/>
          <w:b/>
          <w:bCs/>
          <w:sz w:val="16"/>
          <w:szCs w:val="16"/>
        </w:rPr>
        <w:t>BO/20/2022</w:t>
      </w:r>
      <w:r w:rsidR="00E52C5E"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67970C93" w14:textId="64185572" w:rsidR="00F43F5A" w:rsidRPr="009201D1" w:rsidRDefault="00F43F5A" w:rsidP="00F43F5A">
      <w:pPr>
        <w:spacing w:before="120" w:after="120" w:line="264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28CA4BE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73CFABD8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6"/>
          <w:szCs w:val="16"/>
        </w:rPr>
        <w:t>(pełna nazwa/firma, adres, w zależności od podmiotu: NIP/PESEL, KRS/CeiDG)</w:t>
      </w:r>
    </w:p>
    <w:p w14:paraId="01007B21" w14:textId="77777777" w:rsidR="00F43F5A" w:rsidRPr="009201D1" w:rsidRDefault="00F43F5A" w:rsidP="00F43F5A">
      <w:pPr>
        <w:spacing w:after="120"/>
        <w:rPr>
          <w:rFonts w:ascii="Nunito Sans" w:hAnsi="Nunito Sans" w:cs="Arial"/>
          <w:sz w:val="16"/>
          <w:szCs w:val="16"/>
        </w:rPr>
      </w:pPr>
      <w:r w:rsidRPr="009201D1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0A8045A2" w14:textId="77777777" w:rsidR="00F43F5A" w:rsidRPr="009201D1" w:rsidRDefault="00615C31" w:rsidP="00F43F5A">
      <w:pPr>
        <w:spacing w:after="120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9201D1" w:rsidRDefault="00615C31" w:rsidP="00F43F5A">
      <w:pPr>
        <w:spacing w:after="120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9201D1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9201D1" w:rsidRDefault="00615C31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9201D1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740E09" w14:textId="77777777" w:rsidR="00F43F5A" w:rsidRPr="009201D1" w:rsidRDefault="00615C31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25E34C24" w:rsidR="00F43F5A" w:rsidRPr="009201D1" w:rsidRDefault="00615C31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</w:t>
      </w:r>
      <w:r w:rsidR="00D4075A">
        <w:rPr>
          <w:rFonts w:ascii="Nunito Sans" w:hAnsi="Nunito Sans" w:cs="Arial"/>
          <w:sz w:val="16"/>
          <w:szCs w:val="16"/>
        </w:rPr>
        <w:t xml:space="preserve">      </w:t>
      </w:r>
      <w:r w:rsidR="00F43F5A" w:rsidRPr="009201D1">
        <w:rPr>
          <w:rFonts w:ascii="Nunito Sans" w:hAnsi="Nunito Sans" w:cs="Arial"/>
          <w:sz w:val="16"/>
          <w:szCs w:val="16"/>
        </w:rPr>
        <w:t>jednostką dominującą Wykonawcy w rozumieniu art. 3 ust. 1 pkt 37 ustawy z dnia</w:t>
      </w:r>
      <w:r w:rsidR="00D4075A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9201D1" w:rsidRDefault="00F43F5A" w:rsidP="00F43F5A">
      <w:pPr>
        <w:spacing w:after="120" w:line="25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lastRenderedPageBreak/>
              <w:t>Podpis(y) osoby(osób) upoważnionej(ych) do podpisania niniejszego oświadczenia.</w:t>
            </w:r>
          </w:p>
          <w:p w14:paraId="4612135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0EAAC733" w14:textId="4F4FCFD6" w:rsidR="00F43F5A" w:rsidRPr="009201D1" w:rsidRDefault="00F43F5A" w:rsidP="00F43F5A">
      <w:pPr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Załącznik nr 1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0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9201D1">
        <w:rPr>
          <w:rFonts w:ascii="Nunito Sans" w:hAnsi="Nunito Sans" w:cs="Arial"/>
          <w:sz w:val="18"/>
          <w:szCs w:val="18"/>
        </w:rPr>
        <w:t xml:space="preserve">      </w:t>
      </w:r>
    </w:p>
    <w:p w14:paraId="48A8A480" w14:textId="109696B8" w:rsidR="00F43F5A" w:rsidRPr="009201D1" w:rsidRDefault="00F43F5A" w:rsidP="00F43F5A">
      <w:pPr>
        <w:spacing w:after="160" w:line="360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</w:t>
      </w:r>
      <w:r w:rsidRPr="009201D1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7A599EBA" w14:textId="0B073EB7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</w:t>
      </w:r>
      <w:r w:rsidR="007F5EB6">
        <w:rPr>
          <w:rFonts w:ascii="Nunito Sans" w:hAnsi="Nunito Sans"/>
          <w:b/>
          <w:bCs/>
          <w:sz w:val="16"/>
          <w:szCs w:val="16"/>
        </w:rPr>
        <w:t>VLA Ameryka Północna (Stany Zjednoczone)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F41935">
        <w:rPr>
          <w:rFonts w:ascii="Nunito Sans" w:hAnsi="Nunito Sans"/>
          <w:b/>
          <w:bCs/>
          <w:sz w:val="16"/>
          <w:szCs w:val="16"/>
        </w:rPr>
        <w:t>BO/20/2022</w:t>
      </w:r>
      <w:r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2CDAD310" w14:textId="77777777" w:rsidR="00F43F5A" w:rsidRPr="009201D1" w:rsidRDefault="00F43F5A" w:rsidP="00F43F5A">
      <w:pPr>
        <w:spacing w:after="120" w:line="25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1B3D1403" w14:textId="77777777" w:rsidR="00F43F5A" w:rsidRPr="009201D1" w:rsidRDefault="00F43F5A" w:rsidP="00F43F5A">
      <w:pPr>
        <w:spacing w:after="12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201D1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201D1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9201D1" w:rsidRDefault="00615C31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201D1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9201D1" w:rsidRDefault="00615C31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9201D1" w:rsidRDefault="00615C31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9201D1" w:rsidRDefault="00F43F5A" w:rsidP="00F43F5A">
      <w:pPr>
        <w:pStyle w:val="Tekstpodstawowy"/>
        <w:tabs>
          <w:tab w:val="left" w:pos="284"/>
        </w:tabs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z </w:t>
      </w:r>
      <w:r w:rsidRPr="009201D1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201D1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polegam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 xml:space="preserve">polegam </w:t>
      </w:r>
      <w:r w:rsidRPr="009201D1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ab/>
      </w:r>
      <w:r w:rsidRPr="009201D1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7D382F30" w14:textId="77777777" w:rsidR="00B70A10" w:rsidRDefault="00B70A10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9201D1" w:rsidRDefault="00F43F5A" w:rsidP="00DD2C7C">
      <w:pPr>
        <w:spacing w:after="120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9201D1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B3E" w14:textId="77777777" w:rsidR="00B61C0E" w:rsidRDefault="00B61C0E">
      <w:r>
        <w:separator/>
      </w:r>
    </w:p>
  </w:endnote>
  <w:endnote w:type="continuationSeparator" w:id="0">
    <w:p w14:paraId="595DAFC1" w14:textId="77777777" w:rsidR="00B61C0E" w:rsidRDefault="00B61C0E">
      <w:r>
        <w:continuationSeparator/>
      </w:r>
    </w:p>
  </w:endnote>
  <w:endnote w:type="continuationNotice" w:id="1">
    <w:p w14:paraId="15121B26" w14:textId="77777777" w:rsidR="00B61C0E" w:rsidRDefault="00B6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32D70287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F41935">
              <w:rPr>
                <w:rFonts w:ascii="Nunito Sans" w:hAnsi="Nunito Sans"/>
                <w:sz w:val="16"/>
                <w:szCs w:val="16"/>
              </w:rPr>
              <w:t>BO/20/2022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60D44ED0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F41935">
              <w:rPr>
                <w:rFonts w:ascii="Nunito Sans" w:hAnsi="Nunito Sans"/>
                <w:sz w:val="16"/>
                <w:szCs w:val="16"/>
              </w:rPr>
              <w:t>BO/20/2022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0EB7B147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F41935">
              <w:rPr>
                <w:rFonts w:ascii="Nunito Sans" w:hAnsi="Nunito Sans"/>
                <w:sz w:val="16"/>
                <w:szCs w:val="16"/>
              </w:rPr>
              <w:t>BO/20/2022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291" w14:textId="77777777" w:rsidR="00B61C0E" w:rsidRDefault="00B61C0E">
      <w:r>
        <w:separator/>
      </w:r>
    </w:p>
  </w:footnote>
  <w:footnote w:type="continuationSeparator" w:id="0">
    <w:p w14:paraId="27B9313B" w14:textId="77777777" w:rsidR="00B61C0E" w:rsidRDefault="00B61C0E">
      <w:r>
        <w:continuationSeparator/>
      </w:r>
    </w:p>
  </w:footnote>
  <w:footnote w:type="continuationNotice" w:id="1">
    <w:p w14:paraId="2182C43C" w14:textId="77777777" w:rsidR="00B61C0E" w:rsidRDefault="00B61C0E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1D0" w14:textId="77777777" w:rsidR="009215A6" w:rsidRDefault="009215A6" w:rsidP="009215A6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6363F252" wp14:editId="0C541413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6432" behindDoc="0" locked="0" layoutInCell="1" allowOverlap="1" wp14:anchorId="1092E00B" wp14:editId="6DA9AFE1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" name="Obraz 2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CD392F" wp14:editId="59179006">
          <wp:extent cx="1195070" cy="661670"/>
          <wp:effectExtent l="0" t="0" r="5080" b="5080"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3940" w14:textId="77777777" w:rsidR="009215A6" w:rsidRPr="009215A6" w:rsidRDefault="009215A6" w:rsidP="00921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558" w14:textId="77777777" w:rsidR="000C1935" w:rsidRDefault="000C1935" w:rsidP="000C1935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72B70165" wp14:editId="71BD664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5" name="Obraz 5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0A09322C" wp14:editId="1DD6720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7" name="Obraz 7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0C77D" wp14:editId="3851DD8D">
          <wp:extent cx="1195070" cy="661670"/>
          <wp:effectExtent l="0" t="0" r="5080" b="5080"/>
          <wp:docPr id="8" name="Obraz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1A433" w14:textId="77777777" w:rsidR="000C1935" w:rsidRPr="000C1935" w:rsidRDefault="000C1935" w:rsidP="000C1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6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74A76"/>
    <w:multiLevelType w:val="hybridMultilevel"/>
    <w:tmpl w:val="2070C49E"/>
    <w:lvl w:ilvl="0" w:tplc="5DEA4A60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9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0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4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2" w15:restartNumberingAfterBreak="0">
    <w:nsid w:val="49DB1866"/>
    <w:multiLevelType w:val="hybridMultilevel"/>
    <w:tmpl w:val="D00272C2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5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7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724D0A"/>
    <w:multiLevelType w:val="hybridMultilevel"/>
    <w:tmpl w:val="6CA8DCF8"/>
    <w:lvl w:ilvl="0" w:tplc="F85A2F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9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6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6764">
    <w:abstractNumId w:val="17"/>
  </w:num>
  <w:num w:numId="2" w16cid:durableId="1774592792">
    <w:abstractNumId w:val="18"/>
  </w:num>
  <w:num w:numId="3" w16cid:durableId="1417168682">
    <w:abstractNumId w:val="26"/>
  </w:num>
  <w:num w:numId="4" w16cid:durableId="1987658008">
    <w:abstractNumId w:val="81"/>
  </w:num>
  <w:num w:numId="5" w16cid:durableId="334571202">
    <w:abstractNumId w:val="57"/>
  </w:num>
  <w:num w:numId="6" w16cid:durableId="1629815043">
    <w:abstractNumId w:val="49"/>
  </w:num>
  <w:num w:numId="7" w16cid:durableId="2038852525">
    <w:abstractNumId w:val="33"/>
  </w:num>
  <w:num w:numId="8" w16cid:durableId="197007547">
    <w:abstractNumId w:val="94"/>
  </w:num>
  <w:num w:numId="9" w16cid:durableId="1101611354">
    <w:abstractNumId w:val="95"/>
  </w:num>
  <w:num w:numId="10" w16cid:durableId="57486997">
    <w:abstractNumId w:val="35"/>
  </w:num>
  <w:num w:numId="11" w16cid:durableId="203061093">
    <w:abstractNumId w:val="87"/>
  </w:num>
  <w:num w:numId="12" w16cid:durableId="1501390772">
    <w:abstractNumId w:val="86"/>
  </w:num>
  <w:num w:numId="13" w16cid:durableId="552734502">
    <w:abstractNumId w:val="73"/>
    <w:lvlOverride w:ilvl="0">
      <w:startOverride w:val="1"/>
    </w:lvlOverride>
  </w:num>
  <w:num w:numId="14" w16cid:durableId="950285775">
    <w:abstractNumId w:val="58"/>
    <w:lvlOverride w:ilvl="0">
      <w:startOverride w:val="1"/>
    </w:lvlOverride>
  </w:num>
  <w:num w:numId="15" w16cid:durableId="908657311">
    <w:abstractNumId w:val="34"/>
  </w:num>
  <w:num w:numId="16" w16cid:durableId="1556237296">
    <w:abstractNumId w:val="39"/>
  </w:num>
  <w:num w:numId="17" w16cid:durableId="1614701553">
    <w:abstractNumId w:val="62"/>
  </w:num>
  <w:num w:numId="18" w16cid:durableId="952251806">
    <w:abstractNumId w:val="55"/>
  </w:num>
  <w:num w:numId="19" w16cid:durableId="1543202626">
    <w:abstractNumId w:val="41"/>
  </w:num>
  <w:num w:numId="20" w16cid:durableId="1719549381">
    <w:abstractNumId w:val="36"/>
  </w:num>
  <w:num w:numId="21" w16cid:durableId="491602639">
    <w:abstractNumId w:val="29"/>
  </w:num>
  <w:num w:numId="22" w16cid:durableId="399209995">
    <w:abstractNumId w:val="82"/>
  </w:num>
  <w:num w:numId="23" w16cid:durableId="1107771524">
    <w:abstractNumId w:val="32"/>
  </w:num>
  <w:num w:numId="24" w16cid:durableId="128059633">
    <w:abstractNumId w:val="83"/>
  </w:num>
  <w:num w:numId="25" w16cid:durableId="393817015">
    <w:abstractNumId w:val="43"/>
  </w:num>
  <w:num w:numId="26" w16cid:durableId="168297878">
    <w:abstractNumId w:val="99"/>
  </w:num>
  <w:num w:numId="27" w16cid:durableId="1037854169">
    <w:abstractNumId w:val="44"/>
  </w:num>
  <w:num w:numId="28" w16cid:durableId="1033773605">
    <w:abstractNumId w:val="12"/>
  </w:num>
  <w:num w:numId="29" w16cid:durableId="168522917">
    <w:abstractNumId w:val="75"/>
  </w:num>
  <w:num w:numId="30" w16cid:durableId="2022510763">
    <w:abstractNumId w:val="91"/>
  </w:num>
  <w:num w:numId="31" w16cid:durableId="339695221">
    <w:abstractNumId w:val="66"/>
  </w:num>
  <w:num w:numId="32" w16cid:durableId="643202018">
    <w:abstractNumId w:val="7"/>
  </w:num>
  <w:num w:numId="33" w16cid:durableId="1187017570">
    <w:abstractNumId w:val="28"/>
  </w:num>
  <w:num w:numId="34" w16cid:durableId="156268223">
    <w:abstractNumId w:val="27"/>
  </w:num>
  <w:num w:numId="35" w16cid:durableId="1678263629">
    <w:abstractNumId w:val="71"/>
  </w:num>
  <w:num w:numId="36" w16cid:durableId="1294213098">
    <w:abstractNumId w:val="64"/>
  </w:num>
  <w:num w:numId="37" w16cid:durableId="197015422">
    <w:abstractNumId w:val="24"/>
  </w:num>
  <w:num w:numId="38" w16cid:durableId="1442991520">
    <w:abstractNumId w:val="88"/>
  </w:num>
  <w:num w:numId="39" w16cid:durableId="785195969">
    <w:abstractNumId w:val="40"/>
  </w:num>
  <w:num w:numId="40" w16cid:durableId="908732156">
    <w:abstractNumId w:val="63"/>
  </w:num>
  <w:num w:numId="41" w16cid:durableId="864054536">
    <w:abstractNumId w:val="37"/>
  </w:num>
  <w:num w:numId="42" w16cid:durableId="597638009">
    <w:abstractNumId w:val="96"/>
  </w:num>
  <w:num w:numId="43" w16cid:durableId="1584560152">
    <w:abstractNumId w:val="22"/>
  </w:num>
  <w:num w:numId="44" w16cid:durableId="1774789253">
    <w:abstractNumId w:val="85"/>
  </w:num>
  <w:num w:numId="45" w16cid:durableId="1338115024">
    <w:abstractNumId w:val="30"/>
  </w:num>
  <w:num w:numId="46" w16cid:durableId="1157956830">
    <w:abstractNumId w:val="45"/>
  </w:num>
  <w:num w:numId="47" w16cid:durableId="1708118">
    <w:abstractNumId w:val="54"/>
  </w:num>
  <w:num w:numId="48" w16cid:durableId="1850286845">
    <w:abstractNumId w:val="53"/>
  </w:num>
  <w:num w:numId="49" w16cid:durableId="1560048553">
    <w:abstractNumId w:val="48"/>
  </w:num>
  <w:num w:numId="50" w16cid:durableId="1374037463">
    <w:abstractNumId w:val="74"/>
  </w:num>
  <w:num w:numId="51" w16cid:durableId="524103798">
    <w:abstractNumId w:val="76"/>
  </w:num>
  <w:num w:numId="52" w16cid:durableId="570580522">
    <w:abstractNumId w:val="19"/>
  </w:num>
  <w:num w:numId="53" w16cid:durableId="602693052">
    <w:abstractNumId w:val="84"/>
  </w:num>
  <w:num w:numId="54" w16cid:durableId="1942832649">
    <w:abstractNumId w:val="47"/>
  </w:num>
  <w:num w:numId="55" w16cid:durableId="1184855789">
    <w:abstractNumId w:val="67"/>
  </w:num>
  <w:num w:numId="56" w16cid:durableId="1569535754">
    <w:abstractNumId w:val="77"/>
  </w:num>
  <w:num w:numId="57" w16cid:durableId="2084790245">
    <w:abstractNumId w:val="89"/>
  </w:num>
  <w:num w:numId="58" w16cid:durableId="522866706">
    <w:abstractNumId w:val="46"/>
  </w:num>
  <w:num w:numId="59" w16cid:durableId="1462990786">
    <w:abstractNumId w:val="93"/>
  </w:num>
  <w:num w:numId="60" w16cid:durableId="545873002">
    <w:abstractNumId w:val="38"/>
  </w:num>
  <w:num w:numId="61" w16cid:durableId="1921597963">
    <w:abstractNumId w:val="31"/>
  </w:num>
  <w:num w:numId="62" w16cid:durableId="477462017">
    <w:abstractNumId w:val="21"/>
  </w:num>
  <w:num w:numId="63" w16cid:durableId="220138356">
    <w:abstractNumId w:val="78"/>
  </w:num>
  <w:num w:numId="64" w16cid:durableId="31080136">
    <w:abstractNumId w:val="90"/>
  </w:num>
  <w:num w:numId="65" w16cid:durableId="1516311445">
    <w:abstractNumId w:val="69"/>
  </w:num>
  <w:num w:numId="66" w16cid:durableId="1909029081">
    <w:abstractNumId w:val="52"/>
  </w:num>
  <w:num w:numId="67" w16cid:durableId="2004695751">
    <w:abstractNumId w:val="100"/>
  </w:num>
  <w:num w:numId="68" w16cid:durableId="20731196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87177322">
    <w:abstractNumId w:val="51"/>
  </w:num>
  <w:num w:numId="70" w16cid:durableId="1964072880">
    <w:abstractNumId w:val="23"/>
  </w:num>
  <w:num w:numId="71" w16cid:durableId="997928706">
    <w:abstractNumId w:val="98"/>
  </w:num>
  <w:num w:numId="72" w16cid:durableId="176694012">
    <w:abstractNumId w:val="80"/>
  </w:num>
  <w:num w:numId="73" w16cid:durableId="769399229">
    <w:abstractNumId w:val="79"/>
  </w:num>
  <w:num w:numId="74" w16cid:durableId="1180004253">
    <w:abstractNumId w:val="97"/>
  </w:num>
  <w:num w:numId="75" w16cid:durableId="1016922914">
    <w:abstractNumId w:val="92"/>
  </w:num>
  <w:num w:numId="76" w16cid:durableId="1789202562">
    <w:abstractNumId w:val="68"/>
  </w:num>
  <w:num w:numId="77" w16cid:durableId="1591112349">
    <w:abstractNumId w:val="25"/>
  </w:num>
  <w:num w:numId="78" w16cid:durableId="1680694195">
    <w:abstractNumId w:val="72"/>
  </w:num>
  <w:num w:numId="79" w16cid:durableId="666909341">
    <w:abstractNumId w:val="20"/>
  </w:num>
  <w:num w:numId="80" w16cid:durableId="1035934291">
    <w:abstractNumId w:val="70"/>
  </w:num>
  <w:num w:numId="81" w16cid:durableId="661809645">
    <w:abstractNumId w:val="59"/>
  </w:num>
  <w:num w:numId="82" w16cid:durableId="153492326">
    <w:abstractNumId w:val="60"/>
  </w:num>
  <w:num w:numId="83" w16cid:durableId="519703787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61C96"/>
    <w:rsid w:val="0006320C"/>
    <w:rsid w:val="0006354A"/>
    <w:rsid w:val="00063756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419F"/>
    <w:rsid w:val="000C51F9"/>
    <w:rsid w:val="000C760F"/>
    <w:rsid w:val="000C7C65"/>
    <w:rsid w:val="000D12BF"/>
    <w:rsid w:val="000D2F74"/>
    <w:rsid w:val="000D3319"/>
    <w:rsid w:val="000D3BC3"/>
    <w:rsid w:val="000D6B74"/>
    <w:rsid w:val="000E1F95"/>
    <w:rsid w:val="000F27CA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B0C9B"/>
    <w:rsid w:val="004B5780"/>
    <w:rsid w:val="004C1594"/>
    <w:rsid w:val="004C1945"/>
    <w:rsid w:val="004C3794"/>
    <w:rsid w:val="004C424A"/>
    <w:rsid w:val="004D0EFE"/>
    <w:rsid w:val="004D3931"/>
    <w:rsid w:val="004D4300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31D3"/>
    <w:rsid w:val="0053755B"/>
    <w:rsid w:val="00537B7B"/>
    <w:rsid w:val="00542C0D"/>
    <w:rsid w:val="00543197"/>
    <w:rsid w:val="005439A5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6D3"/>
    <w:rsid w:val="00564E2B"/>
    <w:rsid w:val="00567936"/>
    <w:rsid w:val="0057169F"/>
    <w:rsid w:val="00572FB2"/>
    <w:rsid w:val="005756E6"/>
    <w:rsid w:val="00576BDE"/>
    <w:rsid w:val="005804F2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5C31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530E9"/>
    <w:rsid w:val="00653B1B"/>
    <w:rsid w:val="00653BD6"/>
    <w:rsid w:val="006576CD"/>
    <w:rsid w:val="006636F4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2E53"/>
    <w:rsid w:val="00725589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4F00"/>
    <w:rsid w:val="0076574E"/>
    <w:rsid w:val="00773A34"/>
    <w:rsid w:val="00776711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5A35"/>
    <w:rsid w:val="007D4C1F"/>
    <w:rsid w:val="007D507B"/>
    <w:rsid w:val="007D7F32"/>
    <w:rsid w:val="007E00B6"/>
    <w:rsid w:val="007E5D57"/>
    <w:rsid w:val="007F3D3E"/>
    <w:rsid w:val="007F4DC9"/>
    <w:rsid w:val="007F5E58"/>
    <w:rsid w:val="007F5EB6"/>
    <w:rsid w:val="0080107E"/>
    <w:rsid w:val="00801886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746A"/>
    <w:rsid w:val="00877AFB"/>
    <w:rsid w:val="00877F78"/>
    <w:rsid w:val="0088518A"/>
    <w:rsid w:val="008853D2"/>
    <w:rsid w:val="00892F53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39E7"/>
    <w:rsid w:val="008E0CB0"/>
    <w:rsid w:val="008E0F1D"/>
    <w:rsid w:val="008E1A7A"/>
    <w:rsid w:val="008E56B4"/>
    <w:rsid w:val="008E6534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604E"/>
    <w:rsid w:val="00937933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8506A"/>
    <w:rsid w:val="00992CEB"/>
    <w:rsid w:val="0099319D"/>
    <w:rsid w:val="009A1A8B"/>
    <w:rsid w:val="009A3330"/>
    <w:rsid w:val="009A5F7F"/>
    <w:rsid w:val="009A6786"/>
    <w:rsid w:val="009B0525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D37"/>
    <w:rsid w:val="00A26326"/>
    <w:rsid w:val="00A33298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0995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88F"/>
    <w:rsid w:val="00AD0391"/>
    <w:rsid w:val="00AD053C"/>
    <w:rsid w:val="00AD22AF"/>
    <w:rsid w:val="00AD559F"/>
    <w:rsid w:val="00AD5EDD"/>
    <w:rsid w:val="00AD7ADA"/>
    <w:rsid w:val="00AE0072"/>
    <w:rsid w:val="00AE6C2F"/>
    <w:rsid w:val="00AF58DA"/>
    <w:rsid w:val="00AF59F0"/>
    <w:rsid w:val="00AF5B43"/>
    <w:rsid w:val="00AF7BB8"/>
    <w:rsid w:val="00B03A03"/>
    <w:rsid w:val="00B11703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6BD5"/>
    <w:rsid w:val="00C373A0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68B0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58A6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02ED"/>
    <w:rsid w:val="00F01E4D"/>
    <w:rsid w:val="00F02729"/>
    <w:rsid w:val="00F04019"/>
    <w:rsid w:val="00F07D10"/>
    <w:rsid w:val="00F10611"/>
    <w:rsid w:val="00F11CEC"/>
    <w:rsid w:val="00F11DDC"/>
    <w:rsid w:val="00F14FB4"/>
    <w:rsid w:val="00F20AEC"/>
    <w:rsid w:val="00F2249D"/>
    <w:rsid w:val="00F224D6"/>
    <w:rsid w:val="00F27CA6"/>
    <w:rsid w:val="00F30ABC"/>
    <w:rsid w:val="00F31CD2"/>
    <w:rsid w:val="00F4035C"/>
    <w:rsid w:val="00F40718"/>
    <w:rsid w:val="00F41935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723B"/>
    <w:rsid w:val="00F97708"/>
    <w:rsid w:val="00FA0F31"/>
    <w:rsid w:val="00FA41AC"/>
    <w:rsid w:val="00FA5D03"/>
    <w:rsid w:val="00FA5F93"/>
    <w:rsid w:val="00FA6894"/>
    <w:rsid w:val="00FB23F2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0c97ef9-a75e-4995-ae25-cd4657fbdaf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5583</TotalTime>
  <Pages>12</Pages>
  <Words>4072</Words>
  <Characters>24433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661</cp:revision>
  <cp:lastPrinted>2022-07-26T13:11:00Z</cp:lastPrinted>
  <dcterms:created xsi:type="dcterms:W3CDTF">2020-08-03T11:26:00Z</dcterms:created>
  <dcterms:modified xsi:type="dcterms:W3CDTF">2022-07-29T06:52:00Z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