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5C61D" w14:textId="77777777" w:rsidR="0077270D" w:rsidRPr="00A03092" w:rsidRDefault="0077270D" w:rsidP="0077270D">
      <w:pPr>
        <w:rPr>
          <w:rFonts w:ascii="Times New Roman" w:hAnsi="Times New Roman"/>
          <w:b/>
          <w:bCs/>
          <w:u w:val="single"/>
        </w:rPr>
      </w:pPr>
    </w:p>
    <w:p w14:paraId="60A654F1" w14:textId="54AECB52" w:rsidR="00A03092" w:rsidRPr="00A03092" w:rsidRDefault="00A03092" w:rsidP="00832F36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OŚWIADCZENIE O PRZYNALEŻNOŚCI LUB BRAKU PRZYNALEZNOŚCI DO TEJ SAMEJ GRUPY KAPITAŁOWEJ</w:t>
      </w:r>
      <w:r w:rsidRPr="00A03092">
        <w:rPr>
          <w:rFonts w:ascii="Times New Roman" w:hAnsi="Times New Roman"/>
          <w:b/>
          <w:bCs/>
        </w:rPr>
        <w:t xml:space="preserve">, </w:t>
      </w:r>
      <w:r w:rsidRPr="00A03092">
        <w:rPr>
          <w:rFonts w:ascii="Times New Roman" w:hAnsi="Times New Roman"/>
        </w:rPr>
        <w:br/>
        <w:t xml:space="preserve">o której mowa w art. 108 ust. 1 pkt 5 ustawy z dnia 11 września 2019 r. </w:t>
      </w:r>
    </w:p>
    <w:p w14:paraId="6815849B" w14:textId="77777777" w:rsidR="00A03092" w:rsidRPr="00A03092" w:rsidRDefault="00A03092" w:rsidP="00A03092">
      <w:pPr>
        <w:jc w:val="center"/>
        <w:rPr>
          <w:rFonts w:ascii="Times New Roman" w:hAnsi="Times New Roman"/>
        </w:rPr>
      </w:pPr>
      <w:r w:rsidRPr="00A03092">
        <w:rPr>
          <w:rFonts w:ascii="Times New Roman" w:hAnsi="Times New Roman"/>
        </w:rPr>
        <w:t xml:space="preserve"> Prawo zamówień publicznych (dalej jako: ustawa </w:t>
      </w:r>
      <w:proofErr w:type="spellStart"/>
      <w:r w:rsidRPr="00A03092">
        <w:rPr>
          <w:rFonts w:ascii="Times New Roman" w:hAnsi="Times New Roman"/>
        </w:rPr>
        <w:t>Pzp</w:t>
      </w:r>
      <w:proofErr w:type="spellEnd"/>
      <w:r w:rsidRPr="00A03092">
        <w:rPr>
          <w:rFonts w:ascii="Times New Roman" w:hAnsi="Times New Roman"/>
        </w:rPr>
        <w:t xml:space="preserve">) </w:t>
      </w:r>
    </w:p>
    <w:p w14:paraId="49C0D9B5" w14:textId="77777777" w:rsidR="00A03092" w:rsidRDefault="00A03092" w:rsidP="0077270D">
      <w:pPr>
        <w:rPr>
          <w:rFonts w:ascii="Times New Roman" w:hAnsi="Times New Roman"/>
          <w:u w:val="single"/>
        </w:rPr>
      </w:pPr>
    </w:p>
    <w:p w14:paraId="19049A76" w14:textId="77777777" w:rsidR="00A03092" w:rsidRDefault="00A03092" w:rsidP="0077270D">
      <w:pPr>
        <w:rPr>
          <w:rFonts w:ascii="Times New Roman" w:hAnsi="Times New Roman"/>
          <w:u w:val="single"/>
        </w:rPr>
      </w:pPr>
    </w:p>
    <w:p w14:paraId="7D247288" w14:textId="09F373F2" w:rsidR="00832F36" w:rsidRPr="0011344B" w:rsidRDefault="00832F36" w:rsidP="0011344B">
      <w:pPr>
        <w:spacing w:line="276" w:lineRule="auto"/>
        <w:jc w:val="both"/>
        <w:rPr>
          <w:rFonts w:ascii="Times New Roman" w:eastAsiaTheme="minorHAnsi" w:hAnsi="Times New Roman"/>
          <w:b/>
          <w:bCs/>
          <w:color w:val="auto"/>
        </w:rPr>
      </w:pPr>
      <w:r w:rsidRPr="0011344B">
        <w:rPr>
          <w:rFonts w:ascii="Times New Roman" w:hAnsi="Times New Roman"/>
        </w:rPr>
        <w:t xml:space="preserve">Składając ofertę w postępowaniu o udzielenie zamówienia publicznego na </w:t>
      </w:r>
      <w:r w:rsidR="00B24298">
        <w:rPr>
          <w:rFonts w:ascii="Times New Roman" w:hAnsi="Times New Roman"/>
          <w:b/>
          <w:bCs/>
        </w:rPr>
        <w:t>D</w:t>
      </w:r>
      <w:r w:rsidR="00B24298" w:rsidRPr="00B24298">
        <w:rPr>
          <w:rFonts w:ascii="Times New Roman" w:hAnsi="Times New Roman"/>
          <w:b/>
          <w:bCs/>
        </w:rPr>
        <w:t>ostaw</w:t>
      </w:r>
      <w:r w:rsidR="00B24298" w:rsidRPr="00B24298">
        <w:rPr>
          <w:rFonts w:ascii="Times New Roman" w:hAnsi="Times New Roman" w:hint="cs"/>
          <w:b/>
          <w:bCs/>
        </w:rPr>
        <w:t>ę</w:t>
      </w:r>
      <w:r w:rsidR="00B24298" w:rsidRPr="00B24298">
        <w:rPr>
          <w:rFonts w:ascii="Times New Roman" w:hAnsi="Times New Roman"/>
          <w:b/>
          <w:bCs/>
        </w:rPr>
        <w:t xml:space="preserve"> sprz</w:t>
      </w:r>
      <w:r w:rsidR="00B24298" w:rsidRPr="00B24298">
        <w:rPr>
          <w:rFonts w:ascii="Times New Roman" w:hAnsi="Times New Roman" w:hint="cs"/>
          <w:b/>
          <w:bCs/>
        </w:rPr>
        <w:t>ę</w:t>
      </w:r>
      <w:r w:rsidR="00B24298" w:rsidRPr="00B24298">
        <w:rPr>
          <w:rFonts w:ascii="Times New Roman" w:hAnsi="Times New Roman"/>
          <w:b/>
          <w:bCs/>
        </w:rPr>
        <w:t>tu informatycznego</w:t>
      </w:r>
      <w:r w:rsidRPr="0011344B">
        <w:rPr>
          <w:rFonts w:ascii="Times New Roman" w:hAnsi="Times New Roman"/>
          <w:bCs/>
          <w:iCs/>
        </w:rPr>
        <w:t>,</w:t>
      </w:r>
      <w:r w:rsidRPr="0011344B">
        <w:rPr>
          <w:rFonts w:ascii="Times New Roman" w:hAnsi="Times New Roman"/>
          <w:b/>
          <w:i/>
        </w:rPr>
        <w:t xml:space="preserve"> </w:t>
      </w:r>
      <w:r w:rsidRPr="0011344B">
        <w:rPr>
          <w:rFonts w:ascii="Times New Roman" w:hAnsi="Times New Roman"/>
        </w:rPr>
        <w:t>numer sprawy:</w:t>
      </w:r>
      <w:r w:rsidR="003E6D23">
        <w:rPr>
          <w:rFonts w:ascii="Times New Roman" w:hAnsi="Times New Roman"/>
          <w:b/>
        </w:rPr>
        <w:t xml:space="preserve"> WCh.260.1</w:t>
      </w:r>
      <w:r w:rsidR="0011344B" w:rsidRPr="0011344B">
        <w:rPr>
          <w:rFonts w:ascii="Times New Roman" w:hAnsi="Times New Roman"/>
          <w:b/>
        </w:rPr>
        <w:t>4</w:t>
      </w:r>
      <w:r w:rsidR="003E6D23">
        <w:rPr>
          <w:rFonts w:ascii="Times New Roman" w:hAnsi="Times New Roman"/>
          <w:b/>
        </w:rPr>
        <w:t>.</w:t>
      </w:r>
      <w:r w:rsidRPr="0011344B">
        <w:rPr>
          <w:rFonts w:ascii="Times New Roman" w:hAnsi="Times New Roman"/>
          <w:b/>
        </w:rPr>
        <w:t>202</w:t>
      </w:r>
      <w:r w:rsidR="0011344B" w:rsidRPr="0011344B">
        <w:rPr>
          <w:rFonts w:ascii="Times New Roman" w:hAnsi="Times New Roman"/>
          <w:b/>
        </w:rPr>
        <w:t>2</w:t>
      </w:r>
      <w:r w:rsidRPr="0011344B">
        <w:rPr>
          <w:rFonts w:ascii="Times New Roman" w:hAnsi="Times New Roman"/>
          <w:bCs/>
        </w:rPr>
        <w:t xml:space="preserve"> </w:t>
      </w:r>
      <w:r w:rsidRPr="0011344B">
        <w:rPr>
          <w:rFonts w:ascii="Times New Roman" w:hAnsi="Times New Roman"/>
        </w:rPr>
        <w:t>świadomy odpowiedzialności karnej wynikającej ze składania fałszywych oświadczeń - niniejszym oświadczam co następuje:</w:t>
      </w:r>
    </w:p>
    <w:p w14:paraId="1656ED30" w14:textId="77777777" w:rsidR="00A03092" w:rsidRPr="0011344B" w:rsidRDefault="00A03092" w:rsidP="0011344B">
      <w:pPr>
        <w:spacing w:line="276" w:lineRule="auto"/>
        <w:jc w:val="both"/>
        <w:rPr>
          <w:rFonts w:ascii="Times New Roman" w:hAnsi="Times New Roman"/>
        </w:rPr>
      </w:pPr>
    </w:p>
    <w:p w14:paraId="1FD6161E" w14:textId="0EC30099" w:rsidR="00A03092" w:rsidRPr="0011344B" w:rsidRDefault="00A03092" w:rsidP="0011344B">
      <w:pPr>
        <w:spacing w:line="276" w:lineRule="auto"/>
        <w:jc w:val="both"/>
        <w:rPr>
          <w:rFonts w:ascii="Times New Roman" w:hAnsi="Times New Roman"/>
        </w:rPr>
      </w:pPr>
      <w:r w:rsidRPr="0011344B">
        <w:rPr>
          <w:rFonts w:ascii="Times New Roman" w:hAnsi="Times New Roman"/>
        </w:rPr>
        <w:t xml:space="preserve">1. Ja niżej podpisany ................................................................................................................. oświadczam, iż podmiot przeze mnie reprezentowany </w:t>
      </w:r>
      <w:r w:rsidRPr="0011344B">
        <w:rPr>
          <w:rFonts w:ascii="Times New Roman" w:hAnsi="Times New Roman"/>
          <w:b/>
          <w:u w:val="single"/>
        </w:rPr>
        <w:t>nie należy do grupy kapitałowej</w:t>
      </w:r>
      <w:r w:rsidRPr="0011344B">
        <w:rPr>
          <w:rFonts w:ascii="Times New Roman" w:hAnsi="Times New Roman"/>
        </w:rPr>
        <w:t>, o której mowa w art. 108 ust. 1 pkt 5 ustawy Prawo zamówień publicznych, w rozumieniu ustawy z dnia 16 lutego 2007 o ochronie konkurencji i konsumentów (Dz. U. z 2020 r. poz. 1076 i 1086)</w:t>
      </w:r>
    </w:p>
    <w:p w14:paraId="731B41E8" w14:textId="77777777" w:rsidR="00A03092" w:rsidRPr="0011344B" w:rsidRDefault="00A03092" w:rsidP="0011344B">
      <w:pPr>
        <w:spacing w:line="276" w:lineRule="auto"/>
        <w:jc w:val="both"/>
        <w:rPr>
          <w:rFonts w:ascii="Times New Roman" w:hAnsi="Times New Roman"/>
        </w:rPr>
      </w:pPr>
    </w:p>
    <w:p w14:paraId="77BC4648" w14:textId="55CC0AC0" w:rsidR="00A03092" w:rsidRPr="0011344B" w:rsidRDefault="00A03092" w:rsidP="0011344B">
      <w:pPr>
        <w:spacing w:line="276" w:lineRule="auto"/>
        <w:jc w:val="both"/>
        <w:rPr>
          <w:rFonts w:ascii="Times New Roman" w:hAnsi="Times New Roman"/>
        </w:rPr>
      </w:pPr>
      <w:r w:rsidRPr="0011344B">
        <w:rPr>
          <w:rFonts w:ascii="Times New Roman" w:hAnsi="Times New Roman"/>
        </w:rPr>
        <w:t>2. Ja niżej podpisany ................................................................................................................... oświadczam, iż podmiot przeze mnie reprezentowany należy do gr</w:t>
      </w:r>
      <w:r w:rsidR="003E6D23">
        <w:rPr>
          <w:rFonts w:ascii="Times New Roman" w:hAnsi="Times New Roman"/>
        </w:rPr>
        <w:t xml:space="preserve">upy kapitałowej, o której mowa </w:t>
      </w:r>
      <w:r w:rsidRPr="0011344B">
        <w:rPr>
          <w:rFonts w:ascii="Times New Roman" w:hAnsi="Times New Roman"/>
        </w:rPr>
        <w:t>w 108 ust. 1 pkt 5 ustawy Prawo zamówień publicznych, w rozumieniu ustawy z dnia 16 lutego 2007 o ochronie konkurencji</w:t>
      </w:r>
      <w:bookmarkStart w:id="0" w:name="_GoBack"/>
      <w:bookmarkEnd w:id="0"/>
      <w:r w:rsidRPr="0011344B">
        <w:rPr>
          <w:rFonts w:ascii="Times New Roman" w:hAnsi="Times New Roman"/>
        </w:rPr>
        <w:t xml:space="preserve"> i konsumentów (Dz. U. z 2020 r. poz. 1076 i 1086). Jednocześnie składam poniżej listę podmiotów należących do w/w grupy kapitałowej, które złożyły odrębne oferty w niniejszym postępowaniu:</w:t>
      </w:r>
    </w:p>
    <w:p w14:paraId="0CE132AB" w14:textId="77777777" w:rsidR="00A03092" w:rsidRPr="0011344B" w:rsidRDefault="00A03092" w:rsidP="0011344B">
      <w:pPr>
        <w:pStyle w:val="Akapitzlist"/>
        <w:widowControl/>
        <w:numPr>
          <w:ilvl w:val="0"/>
          <w:numId w:val="2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11344B">
        <w:rPr>
          <w:rFonts w:ascii="Times New Roman" w:hAnsi="Times New Roman"/>
        </w:rPr>
        <w:t>.............................................</w:t>
      </w:r>
    </w:p>
    <w:p w14:paraId="36617D00" w14:textId="77777777" w:rsidR="00A03092" w:rsidRPr="0011344B" w:rsidRDefault="00A03092" w:rsidP="0011344B">
      <w:pPr>
        <w:pStyle w:val="Akapitzlist"/>
        <w:widowControl/>
        <w:numPr>
          <w:ilvl w:val="0"/>
          <w:numId w:val="2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11344B">
        <w:rPr>
          <w:rFonts w:ascii="Times New Roman" w:hAnsi="Times New Roman"/>
        </w:rPr>
        <w:t>............................................</w:t>
      </w:r>
    </w:p>
    <w:p w14:paraId="5505294A" w14:textId="591D4FA6" w:rsidR="00A03092" w:rsidRPr="0011344B" w:rsidRDefault="00A03092" w:rsidP="00AA34E4">
      <w:pPr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 w:rsidRPr="0011344B">
        <w:rPr>
          <w:rFonts w:ascii="Times New Roman" w:hAnsi="Times New Roman"/>
        </w:rPr>
        <w:t xml:space="preserve">3. Jednocześnie oświadczam, że istniejące między podmiotami wskazanymi w pkt. 2 powiązanie nie prowadzą do zakłócenia konkurencji w postępowaniu o udzielenie zamówienia ponieważ: </w:t>
      </w:r>
    </w:p>
    <w:p w14:paraId="420DCFE1" w14:textId="2CD1B9B3" w:rsidR="00A03092" w:rsidRPr="0011344B" w:rsidRDefault="00A03092" w:rsidP="0011344B">
      <w:pPr>
        <w:spacing w:line="276" w:lineRule="auto"/>
        <w:jc w:val="both"/>
        <w:rPr>
          <w:rFonts w:ascii="Times New Roman" w:hAnsi="Times New Roman"/>
        </w:rPr>
      </w:pPr>
      <w:r w:rsidRPr="0011344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CDC2DA" w14:textId="64B8C8DC" w:rsidR="000D57FD" w:rsidRDefault="000D57FD" w:rsidP="00A03092"/>
    <w:p w14:paraId="1FFE8B72" w14:textId="033860FF" w:rsidR="000D57FD" w:rsidRDefault="000D57FD" w:rsidP="00A03092"/>
    <w:p w14:paraId="24EDBC2E" w14:textId="4F58E443" w:rsidR="000D57FD" w:rsidRDefault="000D57FD" w:rsidP="00A03092"/>
    <w:p w14:paraId="2039CDFC" w14:textId="64A008BF" w:rsidR="000D57FD" w:rsidRDefault="000D57FD" w:rsidP="00A03092"/>
    <w:p w14:paraId="6A7C7D2C" w14:textId="44DAEF81" w:rsidR="000D57FD" w:rsidRDefault="000D57FD" w:rsidP="00A03092"/>
    <w:p w14:paraId="1A8E3371" w14:textId="77777777" w:rsidR="000D57FD" w:rsidRPr="0011344B" w:rsidRDefault="000D57FD" w:rsidP="0011344B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Times New Roman" w:hAnsi="Times New Roman"/>
          <w:b/>
          <w:iCs/>
          <w:color w:val="FF0000"/>
          <w:sz w:val="20"/>
          <w:szCs w:val="20"/>
        </w:rPr>
      </w:pPr>
      <w:r w:rsidRPr="0011344B">
        <w:rPr>
          <w:rFonts w:ascii="Times New Roman" w:hAnsi="Times New Roman"/>
          <w:b/>
          <w:iCs/>
          <w:color w:val="FF0000"/>
          <w:sz w:val="20"/>
          <w:szCs w:val="20"/>
        </w:rPr>
        <w:t>Dokument należy wypełnić i podpisać kwalifikowanym podpisem elektronicznym.</w:t>
      </w:r>
    </w:p>
    <w:p w14:paraId="5C583D9B" w14:textId="77777777" w:rsidR="000D57FD" w:rsidRPr="0011344B" w:rsidRDefault="000D57FD" w:rsidP="0011344B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Times New Roman" w:hAnsi="Times New Roman"/>
          <w:b/>
          <w:iCs/>
          <w:color w:val="FF0000"/>
          <w:sz w:val="20"/>
          <w:szCs w:val="20"/>
        </w:rPr>
      </w:pPr>
      <w:r w:rsidRPr="0011344B">
        <w:rPr>
          <w:rFonts w:ascii="Times New Roman" w:hAnsi="Times New Roman"/>
          <w:b/>
          <w:iCs/>
          <w:color w:val="FF0000"/>
          <w:sz w:val="20"/>
          <w:szCs w:val="20"/>
        </w:rPr>
        <w:t xml:space="preserve">Zamawiający zaleca zapisanie dokumentu w formacie PDF. </w:t>
      </w:r>
    </w:p>
    <w:p w14:paraId="40404F0E" w14:textId="77777777" w:rsidR="000D57FD" w:rsidRPr="0011344B" w:rsidRDefault="000D57FD" w:rsidP="001134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155A099" w14:textId="77777777" w:rsidR="000D57FD" w:rsidRDefault="000D57FD" w:rsidP="00A03092"/>
    <w:p w14:paraId="2AD04D58" w14:textId="28020387" w:rsidR="0054112B" w:rsidRPr="0011344B" w:rsidRDefault="0054112B" w:rsidP="0011344B">
      <w:pPr>
        <w:spacing w:line="360" w:lineRule="auto"/>
        <w:rPr>
          <w:rFonts w:ascii="Times New Roman" w:hAnsi="Times New Roman"/>
        </w:rPr>
      </w:pPr>
    </w:p>
    <w:sectPr w:rsidR="0054112B" w:rsidRPr="0011344B" w:rsidSect="002B13F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5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A5EA2" w14:textId="77777777" w:rsidR="002140F7" w:rsidRDefault="002140F7">
      <w:r>
        <w:separator/>
      </w:r>
    </w:p>
    <w:p w14:paraId="12DD718D" w14:textId="77777777" w:rsidR="002140F7" w:rsidRDefault="002140F7"/>
  </w:endnote>
  <w:endnote w:type="continuationSeparator" w:id="0">
    <w:p w14:paraId="1B28342E" w14:textId="77777777" w:rsidR="002140F7" w:rsidRDefault="002140F7">
      <w:r>
        <w:continuationSeparator/>
      </w:r>
    </w:p>
    <w:p w14:paraId="706682ED" w14:textId="77777777" w:rsidR="002140F7" w:rsidRDefault="00214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023B" w14:textId="0E69EB65" w:rsidR="00437967" w:rsidRPr="00404989" w:rsidRDefault="00404989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 w:rsidR="003E6D23">
      <w:rPr>
        <w:rFonts w:ascii="Calibri" w:hAnsi="Calibri"/>
        <w:b/>
        <w:noProof/>
        <w:sz w:val="14"/>
        <w:szCs w:val="14"/>
      </w:rPr>
      <w:t>1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 w:rsidR="003E6D23">
      <w:rPr>
        <w:rFonts w:ascii="Calibri" w:hAnsi="Calibri"/>
        <w:noProof/>
        <w:sz w:val="14"/>
        <w:szCs w:val="14"/>
      </w:rPr>
      <w:t>1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3BFE1" w14:textId="77777777" w:rsidR="002140F7" w:rsidRDefault="002140F7">
      <w:r>
        <w:separator/>
      </w:r>
    </w:p>
    <w:p w14:paraId="7874D8DA" w14:textId="77777777" w:rsidR="002140F7" w:rsidRDefault="002140F7"/>
  </w:footnote>
  <w:footnote w:type="continuationSeparator" w:id="0">
    <w:p w14:paraId="3EE0CD88" w14:textId="77777777" w:rsidR="002140F7" w:rsidRDefault="002140F7">
      <w:r>
        <w:continuationSeparator/>
      </w:r>
    </w:p>
    <w:p w14:paraId="5139B777" w14:textId="77777777" w:rsidR="002140F7" w:rsidRDefault="002140F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836D" w14:textId="214CA195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 xml:space="preserve">Załącznik nr </w:t>
    </w:r>
    <w:r w:rsidR="00051573">
      <w:rPr>
        <w:i/>
        <w:sz w:val="18"/>
      </w:rPr>
      <w:t>6</w:t>
    </w:r>
    <w:r w:rsidRPr="00691AF6">
      <w:rPr>
        <w:i/>
        <w:sz w:val="18"/>
      </w:rPr>
      <w:t xml:space="preserve"> do </w:t>
    </w:r>
    <w:r>
      <w:rPr>
        <w:i/>
        <w:sz w:val="18"/>
      </w:rPr>
      <w:t>SWZ</w:t>
    </w:r>
  </w:p>
  <w:p w14:paraId="2798E11D" w14:textId="4DE46E8C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>nr postępowania</w:t>
    </w:r>
    <w:r>
      <w:rPr>
        <w:i/>
        <w:sz w:val="18"/>
      </w:rPr>
      <w:t xml:space="preserve"> </w:t>
    </w:r>
    <w:r w:rsidR="00B24298" w:rsidRPr="00B24298">
      <w:rPr>
        <w:i/>
        <w:sz w:val="18"/>
      </w:rPr>
      <w:t>WCh.260.14.2022</w:t>
    </w:r>
  </w:p>
  <w:p w14:paraId="0F710F8F" w14:textId="77777777" w:rsidR="00CA2004" w:rsidRDefault="00CA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7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59"/>
  </w:num>
  <w:num w:numId="3">
    <w:abstractNumId w:val="57"/>
  </w:num>
  <w:num w:numId="4">
    <w:abstractNumId w:val="61"/>
  </w:num>
  <w:num w:numId="5">
    <w:abstractNumId w:val="52"/>
  </w:num>
  <w:num w:numId="6">
    <w:abstractNumId w:val="40"/>
  </w:num>
  <w:num w:numId="7">
    <w:abstractNumId w:val="51"/>
  </w:num>
  <w:num w:numId="8">
    <w:abstractNumId w:val="75"/>
  </w:num>
  <w:num w:numId="9">
    <w:abstractNumId w:val="77"/>
  </w:num>
  <w:num w:numId="10">
    <w:abstractNumId w:val="42"/>
  </w:num>
  <w:num w:numId="11">
    <w:abstractNumId w:val="46"/>
  </w:num>
  <w:num w:numId="12">
    <w:abstractNumId w:val="38"/>
  </w:num>
  <w:num w:numId="13">
    <w:abstractNumId w:val="53"/>
  </w:num>
  <w:num w:numId="14">
    <w:abstractNumId w:val="44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2"/>
  </w:num>
  <w:num w:numId="17">
    <w:abstractNumId w:val="74"/>
  </w:num>
  <w:num w:numId="18">
    <w:abstractNumId w:val="43"/>
  </w:num>
  <w:num w:numId="19">
    <w:abstractNumId w:val="39"/>
  </w:num>
  <w:num w:numId="20">
    <w:abstractNumId w:val="67"/>
  </w:num>
  <w:num w:numId="21">
    <w:abstractNumId w:val="60"/>
  </w:num>
  <w:num w:numId="22">
    <w:abstractNumId w:val="64"/>
  </w:num>
  <w:num w:numId="23">
    <w:abstractNumId w:val="55"/>
  </w:num>
  <w:num w:numId="2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6A0C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1573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2D50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555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7FD"/>
    <w:rsid w:val="000D5D37"/>
    <w:rsid w:val="000D6CCB"/>
    <w:rsid w:val="000E12CE"/>
    <w:rsid w:val="000E143B"/>
    <w:rsid w:val="000E1B6E"/>
    <w:rsid w:val="000E242A"/>
    <w:rsid w:val="000E243B"/>
    <w:rsid w:val="000E4875"/>
    <w:rsid w:val="000E4A09"/>
    <w:rsid w:val="000E550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4B"/>
    <w:rsid w:val="0011346C"/>
    <w:rsid w:val="00113AB4"/>
    <w:rsid w:val="00114F39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457D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0F7"/>
    <w:rsid w:val="002146D0"/>
    <w:rsid w:val="00214826"/>
    <w:rsid w:val="00215614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273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E6D23"/>
    <w:rsid w:val="003F0707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372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6854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4FBA"/>
    <w:rsid w:val="005952EF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2C1A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0D5"/>
    <w:rsid w:val="00672EE1"/>
    <w:rsid w:val="006731DE"/>
    <w:rsid w:val="00673617"/>
    <w:rsid w:val="00674504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4D4B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1D5"/>
    <w:rsid w:val="009637B5"/>
    <w:rsid w:val="009702AD"/>
    <w:rsid w:val="00972D9D"/>
    <w:rsid w:val="00973398"/>
    <w:rsid w:val="00973421"/>
    <w:rsid w:val="009748AC"/>
    <w:rsid w:val="00975E90"/>
    <w:rsid w:val="00976867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4E4"/>
    <w:rsid w:val="00AA7409"/>
    <w:rsid w:val="00AB1A6B"/>
    <w:rsid w:val="00AB2A10"/>
    <w:rsid w:val="00AB302E"/>
    <w:rsid w:val="00AB398A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B7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298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4421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D81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07E8C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B0E45"/>
    <w:rsid w:val="00FB2E71"/>
    <w:rsid w:val="00FB30F7"/>
    <w:rsid w:val="00FB4D8E"/>
    <w:rsid w:val="00FB7527"/>
    <w:rsid w:val="00FB7BDA"/>
    <w:rsid w:val="00FC2056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FBE6-7DED-4828-BE01-7D9435DC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Piotrkowicz Monika</cp:lastModifiedBy>
  <cp:revision>7</cp:revision>
  <cp:lastPrinted>2021-10-21T09:35:00Z</cp:lastPrinted>
  <dcterms:created xsi:type="dcterms:W3CDTF">2021-12-15T13:20:00Z</dcterms:created>
  <dcterms:modified xsi:type="dcterms:W3CDTF">2022-06-20T13:04:00Z</dcterms:modified>
</cp:coreProperties>
</file>