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9621" w14:textId="1D846EA9" w:rsidR="00FA6CB0" w:rsidRDefault="00FA6CB0" w:rsidP="00FA6CB0">
      <w:pPr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Załącznik Nr 1 do SWZ</w:t>
      </w:r>
    </w:p>
    <w:p w14:paraId="2254C583" w14:textId="7C961478" w:rsidR="00822C66" w:rsidRPr="00F91AB6" w:rsidRDefault="00822C66" w:rsidP="00822C66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 do umowy</w:t>
      </w:r>
      <w:r w:rsidRPr="00F91AB6">
        <w:rPr>
          <w:rFonts w:ascii="Calibri" w:hAnsi="Calibri" w:cs="Calibri"/>
          <w:b/>
        </w:rPr>
        <w:t xml:space="preserve"> – </w:t>
      </w:r>
    </w:p>
    <w:p w14:paraId="63AD6B2B" w14:textId="194E069A" w:rsidR="00FA6CB0" w:rsidRPr="00F91AB6" w:rsidRDefault="00FA6CB0" w:rsidP="00FA6CB0">
      <w:pPr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 xml:space="preserve">Oferta Wykonawcy </w:t>
      </w:r>
      <w:r w:rsidR="009D0197">
        <w:rPr>
          <w:rFonts w:ascii="Calibri" w:hAnsi="Calibri" w:cs="Calibri"/>
          <w:b/>
        </w:rPr>
        <w:t>– PAKIET I</w:t>
      </w:r>
    </w:p>
    <w:p w14:paraId="0EF54224" w14:textId="77777777" w:rsidR="00FA6CB0" w:rsidRPr="00F91AB6" w:rsidRDefault="00FA6CB0" w:rsidP="00FA6CB0">
      <w:pPr>
        <w:spacing w:line="100" w:lineRule="atLeast"/>
        <w:ind w:firstLine="708"/>
        <w:jc w:val="right"/>
        <w:rPr>
          <w:rFonts w:ascii="Calibri" w:hAnsi="Calibri" w:cs="Calibri"/>
          <w:b/>
        </w:rPr>
      </w:pPr>
    </w:p>
    <w:p w14:paraId="71F719AB" w14:textId="77777777" w:rsidR="00FA6CB0" w:rsidRPr="00F91AB6" w:rsidRDefault="00FA6CB0" w:rsidP="00FA6CB0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2FA0B6F9" w14:textId="77777777" w:rsidR="00FA6CB0" w:rsidRPr="00F91AB6" w:rsidRDefault="00FA6CB0" w:rsidP="00FA6CB0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4398400E" w14:textId="77777777" w:rsidR="00FA6CB0" w:rsidRPr="00F91AB6" w:rsidRDefault="00FA6CB0" w:rsidP="00FA6CB0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42DE2B82" w14:textId="77777777" w:rsidR="00FA6CB0" w:rsidRPr="00F91AB6" w:rsidRDefault="00FA6CB0" w:rsidP="00FA6CB0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6037EC92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Dane Wykonawcy:</w:t>
      </w:r>
    </w:p>
    <w:p w14:paraId="5C7B8EC7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Nazwa : ……………………………………………………………………………………………….</w:t>
      </w:r>
    </w:p>
    <w:p w14:paraId="0B215E29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siedziby Wykonawcy: …............................................................................................................</w:t>
      </w:r>
    </w:p>
    <w:p w14:paraId="1A25F3A8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Kod: ……………Miasto: ……………………………Województwo: …………………………………Kraj: ………………………………</w:t>
      </w:r>
    </w:p>
    <w:p w14:paraId="3D0146AD" w14:textId="77777777" w:rsidR="00FA6CB0" w:rsidRPr="00F91AB6" w:rsidRDefault="00FA6CB0" w:rsidP="00FA6CB0">
      <w:pPr>
        <w:spacing w:line="276" w:lineRule="auto"/>
        <w:ind w:left="284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do korespondencji (</w:t>
      </w:r>
      <w:r w:rsidRPr="00F91AB6">
        <w:rPr>
          <w:rFonts w:ascii="Calibri" w:hAnsi="Calibri" w:cs="Calibri"/>
          <w:i/>
        </w:rPr>
        <w:t>wypełnić, jeżeli jest inny niż adres siedziby</w:t>
      </w:r>
      <w:r w:rsidRPr="00F91AB6">
        <w:rPr>
          <w:rFonts w:ascii="Calibri" w:hAnsi="Calibri" w:cs="Calibri"/>
        </w:rPr>
        <w:t>): ………………………………………………………………………………………………………</w:t>
      </w:r>
    </w:p>
    <w:p w14:paraId="75014219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nr NIP: ................................................... nr REGON: …. …………………………………...</w:t>
      </w:r>
    </w:p>
    <w:p w14:paraId="4C519E76" w14:textId="77777777" w:rsidR="00FA6CB0" w:rsidRPr="00F91AB6" w:rsidRDefault="00FA6CB0" w:rsidP="00FA6CB0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 xml:space="preserve">nr telefonu </w:t>
      </w:r>
      <w:r w:rsidRPr="00F91AB6">
        <w:rPr>
          <w:rFonts w:ascii="Calibri" w:hAnsi="Calibri" w:cs="Calibri"/>
          <w:sz w:val="20"/>
          <w:szCs w:val="20"/>
        </w:rPr>
        <w:tab/>
        <w:t>...................................................</w:t>
      </w:r>
      <w:r w:rsidRPr="00F91AB6">
        <w:rPr>
          <w:rFonts w:ascii="Calibri" w:hAnsi="Calibri" w:cs="Calibri"/>
          <w:sz w:val="20"/>
          <w:szCs w:val="20"/>
          <w:lang w:val="pl-PL"/>
        </w:rPr>
        <w:t xml:space="preserve">; </w:t>
      </w:r>
      <w:r w:rsidRPr="00F91AB6">
        <w:rPr>
          <w:rFonts w:ascii="Calibri" w:hAnsi="Calibri" w:cs="Calibri"/>
          <w:sz w:val="20"/>
          <w:szCs w:val="20"/>
        </w:rPr>
        <w:t>nr faksu..................................................</w:t>
      </w:r>
    </w:p>
    <w:p w14:paraId="7238E590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e-mail Wykonawcy ...................................................</w:t>
      </w:r>
    </w:p>
    <w:p w14:paraId="0BCBB735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>KRS/CEiDG*</w:t>
      </w:r>
      <w:r w:rsidRPr="00F91AB6">
        <w:rPr>
          <w:rFonts w:ascii="Calibri" w:hAnsi="Calibri" w:cs="Calibri"/>
          <w:i/>
        </w:rPr>
        <w:tab/>
      </w:r>
      <w:r w:rsidRPr="00F91AB6">
        <w:rPr>
          <w:rFonts w:ascii="Calibri" w:hAnsi="Calibri" w:cs="Calibri"/>
        </w:rPr>
        <w:t>..................................................</w:t>
      </w:r>
    </w:p>
    <w:p w14:paraId="21402354" w14:textId="77777777" w:rsidR="00FA6CB0" w:rsidRPr="00F91AB6" w:rsidRDefault="00FA6CB0" w:rsidP="00FA6CB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color w:val="000000"/>
          <w:lang w:eastAsia="en-US"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*</w:t>
      </w:r>
      <w:r w:rsidRPr="00F91AB6">
        <w:rPr>
          <w:rFonts w:ascii="Calibri" w:eastAsiaTheme="minorHAnsi" w:hAnsi="Calibri" w:cs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34981466" w14:textId="77777777" w:rsidR="00FA6CB0" w:rsidRPr="00F91AB6" w:rsidRDefault="00FA6CB0" w:rsidP="00FA6CB0">
      <w:pPr>
        <w:spacing w:line="276" w:lineRule="auto"/>
        <w:ind w:firstLine="284"/>
        <w:jc w:val="both"/>
        <w:rPr>
          <w:rFonts w:ascii="Calibri" w:hAnsi="Calibri" w:cs="Calibri"/>
          <w:i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49536073" w14:textId="77777777" w:rsidR="00FA6CB0" w:rsidRPr="00F91AB6" w:rsidRDefault="00FA6CB0" w:rsidP="00FA6CB0">
      <w:pPr>
        <w:spacing w:line="276" w:lineRule="auto"/>
        <w:ind w:left="284"/>
        <w:rPr>
          <w:rFonts w:ascii="Calibri" w:hAnsi="Calibri" w:cs="Calibri"/>
        </w:rPr>
      </w:pPr>
      <w:r w:rsidRPr="00F91AB6">
        <w:rPr>
          <w:rFonts w:ascii="Calibri" w:hAnsi="Calibri" w:cs="Calibri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1EA7FBFD" w14:textId="77777777" w:rsidR="00FA6CB0" w:rsidRPr="00F91AB6" w:rsidRDefault="00FA6CB0" w:rsidP="00FA6CB0">
      <w:pPr>
        <w:spacing w:line="276" w:lineRule="auto"/>
        <w:ind w:left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e-mail, na który Zamawiający ma przesłać korespondencję: ………………………………</w:t>
      </w:r>
    </w:p>
    <w:p w14:paraId="2D7AD514" w14:textId="77777777" w:rsidR="00FA6CB0" w:rsidRPr="00F91AB6" w:rsidRDefault="00FA6CB0" w:rsidP="00FA6CB0">
      <w:pPr>
        <w:rPr>
          <w:rFonts w:ascii="Calibri" w:hAnsi="Calibri" w:cs="Calibri"/>
        </w:rPr>
      </w:pPr>
    </w:p>
    <w:p w14:paraId="5C4D34A2" w14:textId="3914E4E2" w:rsidR="00FA6CB0" w:rsidRPr="00D223F2" w:rsidRDefault="00FA6CB0" w:rsidP="00FA6CB0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D223F2">
        <w:rPr>
          <w:rFonts w:ascii="Calibri" w:hAnsi="Calibri" w:cs="Calibri"/>
          <w:b/>
          <w:sz w:val="20"/>
          <w:szCs w:val="20"/>
        </w:rPr>
        <w:t>OFERTA WYKONAWCY</w:t>
      </w:r>
      <w:r>
        <w:rPr>
          <w:rFonts w:ascii="Calibri" w:hAnsi="Calibri" w:cs="Calibri"/>
          <w:b/>
          <w:sz w:val="20"/>
          <w:szCs w:val="20"/>
        </w:rPr>
        <w:t xml:space="preserve"> – PAKIET I</w:t>
      </w:r>
    </w:p>
    <w:p w14:paraId="18E918ED" w14:textId="4D5657D2" w:rsidR="00FA6CB0" w:rsidRPr="00776D31" w:rsidRDefault="00FA6CB0" w:rsidP="00776D31">
      <w:pPr>
        <w:pStyle w:val="Akapitzlist"/>
        <w:numPr>
          <w:ilvl w:val="3"/>
          <w:numId w:val="4"/>
        </w:numPr>
        <w:tabs>
          <w:tab w:val="clear" w:pos="1800"/>
        </w:tabs>
        <w:suppressAutoHyphens/>
        <w:autoSpaceDE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776D31">
        <w:rPr>
          <w:rFonts w:ascii="Calibri" w:hAnsi="Calibri" w:cs="Calibri"/>
        </w:rPr>
        <w:t xml:space="preserve">Oferujemy wykonanie przedmiotu zamówienia na warunkach i zasadach określonych w SWZ zgodnie z następującymi </w:t>
      </w:r>
      <w:r w:rsidRPr="00776D31">
        <w:rPr>
          <w:rFonts w:ascii="Calibri" w:hAnsi="Calibri" w:cs="Calibri"/>
          <w:lang w:val="pl-PL"/>
        </w:rPr>
        <w:t>warunkami:</w:t>
      </w:r>
    </w:p>
    <w:p w14:paraId="416DE90E" w14:textId="381D34B7" w:rsidR="00FA6CB0" w:rsidRPr="00901F32" w:rsidRDefault="00FA6CB0" w:rsidP="00FA6CB0">
      <w:pPr>
        <w:pStyle w:val="Akapitzlist"/>
        <w:tabs>
          <w:tab w:val="left" w:pos="360"/>
        </w:tabs>
        <w:suppressAutoHyphens/>
        <w:autoSpaceDE w:val="0"/>
        <w:spacing w:line="276" w:lineRule="auto"/>
        <w:ind w:left="284"/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</w:rPr>
        <w:t xml:space="preserve">PAKIET </w:t>
      </w:r>
      <w:r w:rsidR="009D0197">
        <w:rPr>
          <w:rFonts w:ascii="Calibri" w:hAnsi="Calibri" w:cs="Calibri"/>
          <w:lang w:val="pl-PL"/>
        </w:rPr>
        <w:t>I</w:t>
      </w:r>
      <w:r>
        <w:rPr>
          <w:rFonts w:ascii="Calibri" w:hAnsi="Calibri" w:cs="Calibri"/>
          <w:lang w:val="pl-PL"/>
        </w:rPr>
        <w:t xml:space="preserve"> – wypełnić jeżeli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1"/>
        <w:gridCol w:w="2355"/>
        <w:gridCol w:w="786"/>
        <w:gridCol w:w="1482"/>
        <w:gridCol w:w="1701"/>
        <w:gridCol w:w="1134"/>
        <w:gridCol w:w="1701"/>
      </w:tblGrid>
      <w:tr w:rsidR="00FA6CB0" w:rsidRPr="000F6C34" w14:paraId="1A5F8DB7" w14:textId="77777777" w:rsidTr="008429B5">
        <w:tc>
          <w:tcPr>
            <w:tcW w:w="481" w:type="dxa"/>
          </w:tcPr>
          <w:p w14:paraId="30929754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2355" w:type="dxa"/>
          </w:tcPr>
          <w:p w14:paraId="02C431CF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86" w:type="dxa"/>
          </w:tcPr>
          <w:p w14:paraId="3BB77FD5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482" w:type="dxa"/>
          </w:tcPr>
          <w:p w14:paraId="09AFD99D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Cena jednostkowa netto</w:t>
            </w:r>
          </w:p>
        </w:tc>
        <w:tc>
          <w:tcPr>
            <w:tcW w:w="1701" w:type="dxa"/>
          </w:tcPr>
          <w:p w14:paraId="3A3C0E3D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134" w:type="dxa"/>
          </w:tcPr>
          <w:p w14:paraId="2CFB0876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VAT (%)</w:t>
            </w:r>
          </w:p>
        </w:tc>
        <w:tc>
          <w:tcPr>
            <w:tcW w:w="1701" w:type="dxa"/>
          </w:tcPr>
          <w:p w14:paraId="35806997" w14:textId="77777777" w:rsidR="00FA6CB0" w:rsidRPr="000F6C34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brutto</w:t>
            </w:r>
          </w:p>
        </w:tc>
      </w:tr>
      <w:tr w:rsidR="00FA6CB0" w14:paraId="0A64925B" w14:textId="77777777" w:rsidTr="008429B5">
        <w:tc>
          <w:tcPr>
            <w:tcW w:w="481" w:type="dxa"/>
          </w:tcPr>
          <w:p w14:paraId="6EF93969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1</w:t>
            </w:r>
          </w:p>
        </w:tc>
        <w:tc>
          <w:tcPr>
            <w:tcW w:w="2355" w:type="dxa"/>
          </w:tcPr>
          <w:p w14:paraId="6A1C6475" w14:textId="1894AA96" w:rsidR="00FA6CB0" w:rsidRPr="009F1A48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 w:rsidRPr="00EE7904">
              <w:rPr>
                <w:rFonts w:asciiTheme="minorHAnsi" w:hAnsiTheme="minorHAnsi" w:cstheme="minorHAnsi"/>
              </w:rPr>
              <w:t>Kalendarz książkowy A5</w:t>
            </w:r>
          </w:p>
        </w:tc>
        <w:tc>
          <w:tcPr>
            <w:tcW w:w="786" w:type="dxa"/>
          </w:tcPr>
          <w:p w14:paraId="5E46CB52" w14:textId="719D772F" w:rsidR="00FA6CB0" w:rsidRPr="009F1A48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50</w:t>
            </w:r>
          </w:p>
        </w:tc>
        <w:tc>
          <w:tcPr>
            <w:tcW w:w="1482" w:type="dxa"/>
          </w:tcPr>
          <w:p w14:paraId="5CF2FB6E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70A4815A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2034417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025823DD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A6CB0" w14:paraId="7140B390" w14:textId="77777777" w:rsidTr="008429B5">
        <w:tc>
          <w:tcPr>
            <w:tcW w:w="481" w:type="dxa"/>
          </w:tcPr>
          <w:p w14:paraId="4F4F61F6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2</w:t>
            </w:r>
          </w:p>
        </w:tc>
        <w:tc>
          <w:tcPr>
            <w:tcW w:w="2355" w:type="dxa"/>
          </w:tcPr>
          <w:p w14:paraId="336DEDFB" w14:textId="3DADEFF8" w:rsidR="00FA6CB0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 w:rsidRPr="00EE7904">
              <w:rPr>
                <w:rFonts w:asciiTheme="minorHAnsi" w:hAnsiTheme="minorHAnsi" w:cstheme="minorHAnsi"/>
              </w:rPr>
              <w:t>Kalendarz książkowy A6</w:t>
            </w:r>
          </w:p>
        </w:tc>
        <w:tc>
          <w:tcPr>
            <w:tcW w:w="786" w:type="dxa"/>
          </w:tcPr>
          <w:p w14:paraId="1B4F75A7" w14:textId="2676C676" w:rsidR="00FA6CB0" w:rsidRDefault="00AE5A68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2</w:t>
            </w:r>
            <w:r w:rsidR="009D0197">
              <w:rPr>
                <w:rFonts w:ascii="Calibri" w:hAnsi="Calibri" w:cs="Calibri"/>
                <w:b/>
                <w:lang w:val="pl-PL"/>
              </w:rPr>
              <w:t>000</w:t>
            </w:r>
          </w:p>
        </w:tc>
        <w:tc>
          <w:tcPr>
            <w:tcW w:w="1482" w:type="dxa"/>
          </w:tcPr>
          <w:p w14:paraId="52613560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76497611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B437457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65D32BB5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A6CB0" w14:paraId="560FA38B" w14:textId="77777777" w:rsidTr="008429B5">
        <w:tc>
          <w:tcPr>
            <w:tcW w:w="481" w:type="dxa"/>
          </w:tcPr>
          <w:p w14:paraId="5A35A255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3</w:t>
            </w:r>
          </w:p>
        </w:tc>
        <w:tc>
          <w:tcPr>
            <w:tcW w:w="2355" w:type="dxa"/>
          </w:tcPr>
          <w:p w14:paraId="56A17D01" w14:textId="3728656C" w:rsidR="00FA6CB0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 w:rsidRPr="00EE7904">
              <w:rPr>
                <w:rFonts w:asciiTheme="minorHAnsi" w:hAnsiTheme="minorHAnsi" w:cstheme="minorHAnsi"/>
              </w:rPr>
              <w:t>Kalendarz ścienny jednodzielny</w:t>
            </w:r>
          </w:p>
        </w:tc>
        <w:tc>
          <w:tcPr>
            <w:tcW w:w="786" w:type="dxa"/>
          </w:tcPr>
          <w:p w14:paraId="0C457F4F" w14:textId="394FF9E0" w:rsidR="00FA6CB0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6000</w:t>
            </w:r>
          </w:p>
        </w:tc>
        <w:tc>
          <w:tcPr>
            <w:tcW w:w="1482" w:type="dxa"/>
          </w:tcPr>
          <w:p w14:paraId="6131BB69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4BEF9072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085556F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562B4C01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A6CB0" w14:paraId="274BD977" w14:textId="77777777" w:rsidTr="008429B5">
        <w:tc>
          <w:tcPr>
            <w:tcW w:w="481" w:type="dxa"/>
          </w:tcPr>
          <w:p w14:paraId="3101FBE4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4</w:t>
            </w:r>
          </w:p>
        </w:tc>
        <w:tc>
          <w:tcPr>
            <w:tcW w:w="2355" w:type="dxa"/>
          </w:tcPr>
          <w:p w14:paraId="34291EFD" w14:textId="6BAC21A8" w:rsidR="00FA6CB0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 w:rsidRPr="00EE7904">
              <w:rPr>
                <w:rFonts w:asciiTheme="minorHAnsi" w:hAnsiTheme="minorHAnsi" w:cstheme="minorHAnsi"/>
              </w:rPr>
              <w:t>Kalendarz ścienny trójdzielny</w:t>
            </w:r>
          </w:p>
        </w:tc>
        <w:tc>
          <w:tcPr>
            <w:tcW w:w="786" w:type="dxa"/>
          </w:tcPr>
          <w:p w14:paraId="28969C7D" w14:textId="6BFC2E61" w:rsidR="00FA6CB0" w:rsidRDefault="00AE5A68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250</w:t>
            </w:r>
            <w:r w:rsidR="009D0197">
              <w:rPr>
                <w:rFonts w:ascii="Calibri" w:hAnsi="Calibri" w:cs="Calibri"/>
                <w:b/>
                <w:lang w:val="pl-PL"/>
              </w:rPr>
              <w:t>0</w:t>
            </w:r>
          </w:p>
        </w:tc>
        <w:tc>
          <w:tcPr>
            <w:tcW w:w="1482" w:type="dxa"/>
          </w:tcPr>
          <w:p w14:paraId="34FE3350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17035DFB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7391875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646C3C22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A6CB0" w14:paraId="3F4677A7" w14:textId="77777777" w:rsidTr="008429B5">
        <w:tc>
          <w:tcPr>
            <w:tcW w:w="481" w:type="dxa"/>
          </w:tcPr>
          <w:p w14:paraId="23E28066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</w:t>
            </w:r>
          </w:p>
        </w:tc>
        <w:tc>
          <w:tcPr>
            <w:tcW w:w="2355" w:type="dxa"/>
          </w:tcPr>
          <w:p w14:paraId="43649E8C" w14:textId="4E6E038B" w:rsidR="00FA6CB0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 w:rsidRPr="00EE7904">
              <w:rPr>
                <w:rFonts w:asciiTheme="minorHAnsi" w:hAnsiTheme="minorHAnsi" w:cstheme="minorHAnsi"/>
              </w:rPr>
              <w:t>Książka kucharska</w:t>
            </w:r>
          </w:p>
        </w:tc>
        <w:tc>
          <w:tcPr>
            <w:tcW w:w="786" w:type="dxa"/>
          </w:tcPr>
          <w:p w14:paraId="0623445E" w14:textId="5E794BA5" w:rsidR="00FA6CB0" w:rsidRDefault="001221A6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15</w:t>
            </w:r>
            <w:r w:rsidR="009D0197">
              <w:rPr>
                <w:rFonts w:ascii="Calibri" w:hAnsi="Calibri" w:cs="Calibri"/>
                <w:b/>
                <w:lang w:val="pl-PL"/>
              </w:rPr>
              <w:t>00</w:t>
            </w:r>
          </w:p>
        </w:tc>
        <w:tc>
          <w:tcPr>
            <w:tcW w:w="1482" w:type="dxa"/>
          </w:tcPr>
          <w:p w14:paraId="12028605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05DC2651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9B6A340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1EA1C670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A6CB0" w14:paraId="2C6D8CDC" w14:textId="77777777" w:rsidTr="008429B5">
        <w:tc>
          <w:tcPr>
            <w:tcW w:w="5104" w:type="dxa"/>
            <w:gridSpan w:val="4"/>
          </w:tcPr>
          <w:p w14:paraId="4C7528FB" w14:textId="5DFBC6EC" w:rsidR="00FA6CB0" w:rsidRPr="009F1A48" w:rsidRDefault="00FA6CB0" w:rsidP="009D0197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right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 xml:space="preserve">RAZEM </w:t>
            </w:r>
          </w:p>
        </w:tc>
        <w:tc>
          <w:tcPr>
            <w:tcW w:w="1701" w:type="dxa"/>
          </w:tcPr>
          <w:p w14:paraId="45B21307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5B90D852" w14:textId="77777777" w:rsidR="00FA6CB0" w:rsidRPr="009F1A48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5EC7A764" w14:textId="77777777" w:rsidR="00FA6CB0" w:rsidRDefault="00FA6CB0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A868532" w14:textId="1BC28EC8" w:rsidR="00A56DA5" w:rsidRPr="00A56DA5" w:rsidRDefault="00A56DA5" w:rsidP="00A56DA5">
      <w:pPr>
        <w:suppressAutoHyphens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56DA5">
        <w:rPr>
          <w:rFonts w:asciiTheme="minorHAnsi" w:hAnsiTheme="minorHAnsi" w:cs="Calibri"/>
          <w:sz w:val="22"/>
          <w:szCs w:val="22"/>
        </w:rPr>
        <w:t xml:space="preserve">Łączna wartość oferty netto : </w:t>
      </w:r>
      <w:r>
        <w:rPr>
          <w:rFonts w:asciiTheme="minorHAnsi" w:hAnsiTheme="minorHAnsi" w:cs="Calibri"/>
          <w:sz w:val="22"/>
          <w:szCs w:val="22"/>
        </w:rPr>
        <w:t>…………………………</w:t>
      </w:r>
      <w:r w:rsidRPr="00A56DA5">
        <w:rPr>
          <w:rFonts w:asciiTheme="minorHAnsi" w:hAnsiTheme="minorHAnsi" w:cs="Calibri"/>
          <w:sz w:val="22"/>
          <w:szCs w:val="22"/>
        </w:rPr>
        <w:t>…………PLN (słownie…</w:t>
      </w:r>
      <w:r>
        <w:rPr>
          <w:rFonts w:asciiTheme="minorHAnsi" w:hAnsiTheme="minorHAnsi" w:cs="Calibri"/>
          <w:sz w:val="22"/>
          <w:szCs w:val="22"/>
        </w:rPr>
        <w:t>…………….</w:t>
      </w:r>
      <w:r w:rsidRPr="00A56DA5">
        <w:rPr>
          <w:rFonts w:asciiTheme="minorHAnsi" w:hAnsiTheme="minorHAnsi" w:cs="Calibri"/>
          <w:sz w:val="22"/>
          <w:szCs w:val="22"/>
        </w:rPr>
        <w:t>……)</w:t>
      </w:r>
    </w:p>
    <w:p w14:paraId="55B0A1A9" w14:textId="11C3B34F" w:rsidR="00A56DA5" w:rsidRPr="00A56DA5" w:rsidRDefault="00A56DA5" w:rsidP="00A56DA5">
      <w:pPr>
        <w:suppressAutoHyphens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56DA5">
        <w:rPr>
          <w:rFonts w:asciiTheme="minorHAnsi" w:hAnsiTheme="minorHAnsi" w:cs="Calibri"/>
          <w:sz w:val="22"/>
          <w:szCs w:val="22"/>
        </w:rPr>
        <w:t xml:space="preserve">Łączna wartość oferty  brutto: </w:t>
      </w:r>
      <w:r>
        <w:rPr>
          <w:rFonts w:asciiTheme="minorHAnsi" w:hAnsiTheme="minorHAnsi" w:cs="Calibri"/>
          <w:sz w:val="22"/>
          <w:szCs w:val="22"/>
        </w:rPr>
        <w:t>…………………………..</w:t>
      </w:r>
      <w:r w:rsidRPr="00A56DA5">
        <w:rPr>
          <w:rFonts w:asciiTheme="minorHAnsi" w:hAnsiTheme="minorHAnsi" w:cs="Calibri"/>
          <w:sz w:val="22"/>
          <w:szCs w:val="22"/>
        </w:rPr>
        <w:t>……..PLN (słownie: …</w:t>
      </w:r>
      <w:r>
        <w:rPr>
          <w:rFonts w:asciiTheme="minorHAnsi" w:hAnsiTheme="minorHAnsi" w:cs="Calibri"/>
          <w:sz w:val="22"/>
          <w:szCs w:val="22"/>
        </w:rPr>
        <w:t>……………</w:t>
      </w:r>
      <w:r w:rsidRPr="00A56DA5">
        <w:rPr>
          <w:rFonts w:asciiTheme="minorHAnsi" w:hAnsiTheme="minorHAnsi" w:cs="Calibri"/>
          <w:sz w:val="22"/>
          <w:szCs w:val="22"/>
        </w:rPr>
        <w:t>……)</w:t>
      </w:r>
    </w:p>
    <w:p w14:paraId="48F89CA6" w14:textId="0D887616" w:rsidR="00FA6CB0" w:rsidRPr="00775D3C" w:rsidRDefault="00FA6CB0" w:rsidP="00FA6CB0">
      <w:pPr>
        <w:rPr>
          <w:rFonts w:ascii="Calibri" w:hAnsi="Calibri" w:cs="Calibri"/>
          <w:b/>
          <w:bCs/>
          <w:sz w:val="22"/>
          <w:szCs w:val="22"/>
        </w:rPr>
      </w:pPr>
      <w:r w:rsidRPr="00775D3C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049E6CF7" w14:textId="77777777" w:rsidR="00FA6CB0" w:rsidRDefault="00FA6CB0" w:rsidP="00FA6CB0">
      <w:pPr>
        <w:jc w:val="both"/>
        <w:rPr>
          <w:rFonts w:asciiTheme="minorHAnsi" w:hAnsiTheme="minorHAnsi"/>
          <w:sz w:val="22"/>
          <w:szCs w:val="22"/>
        </w:rPr>
      </w:pPr>
    </w:p>
    <w:p w14:paraId="383B1318" w14:textId="77777777" w:rsidR="009D0197" w:rsidRDefault="00FA6CB0" w:rsidP="00FA6CB0">
      <w:pPr>
        <w:jc w:val="both"/>
        <w:rPr>
          <w:rFonts w:asciiTheme="minorHAnsi" w:hAnsiTheme="minorHAnsi"/>
          <w:sz w:val="22"/>
          <w:szCs w:val="22"/>
        </w:rPr>
      </w:pPr>
      <w:r w:rsidRPr="00FA6CB0">
        <w:rPr>
          <w:rFonts w:asciiTheme="minorHAnsi" w:hAnsiTheme="minorHAnsi"/>
          <w:sz w:val="22"/>
          <w:szCs w:val="22"/>
        </w:rPr>
        <w:t>Oświadczamy, że</w:t>
      </w:r>
      <w:r w:rsidR="009D0197">
        <w:rPr>
          <w:rFonts w:asciiTheme="minorHAnsi" w:hAnsiTheme="minorHAnsi"/>
          <w:sz w:val="22"/>
          <w:szCs w:val="22"/>
        </w:rPr>
        <w:t>:</w:t>
      </w:r>
    </w:p>
    <w:p w14:paraId="4CC6FF58" w14:textId="78F4A685" w:rsidR="00FA6CB0" w:rsidRPr="00FA6CB0" w:rsidRDefault="00FA6CB0" w:rsidP="00FA6CB0">
      <w:pPr>
        <w:jc w:val="both"/>
        <w:rPr>
          <w:rFonts w:asciiTheme="minorHAnsi" w:hAnsiTheme="minorHAnsi"/>
          <w:sz w:val="22"/>
          <w:szCs w:val="22"/>
        </w:rPr>
      </w:pPr>
      <w:r w:rsidRPr="00FA6CB0">
        <w:rPr>
          <w:rFonts w:asciiTheme="minorHAnsi" w:hAnsiTheme="minorHAnsi"/>
          <w:sz w:val="22"/>
          <w:szCs w:val="22"/>
        </w:rPr>
        <w:t>DOSTAW</w:t>
      </w:r>
      <w:r w:rsidR="009D0197">
        <w:rPr>
          <w:rFonts w:asciiTheme="minorHAnsi" w:hAnsiTheme="minorHAnsi"/>
          <w:sz w:val="22"/>
          <w:szCs w:val="22"/>
        </w:rPr>
        <w:t>A</w:t>
      </w:r>
      <w:r w:rsidRPr="00FA6CB0">
        <w:rPr>
          <w:rFonts w:asciiTheme="minorHAnsi" w:hAnsiTheme="minorHAnsi"/>
          <w:sz w:val="22"/>
          <w:szCs w:val="22"/>
        </w:rPr>
        <w:t xml:space="preserve"> </w:t>
      </w:r>
      <w:r w:rsidR="009D0197">
        <w:rPr>
          <w:rFonts w:asciiTheme="minorHAnsi" w:hAnsiTheme="minorHAnsi"/>
          <w:sz w:val="22"/>
          <w:szCs w:val="22"/>
        </w:rPr>
        <w:t xml:space="preserve">KALENDARZY (POZ. 1-4) NASTĄPI DO </w:t>
      </w:r>
      <w:r w:rsidRPr="00FA6CB0">
        <w:rPr>
          <w:rFonts w:asciiTheme="minorHAnsi" w:hAnsiTheme="minorHAnsi"/>
          <w:sz w:val="22"/>
          <w:szCs w:val="22"/>
        </w:rPr>
        <w:t xml:space="preserve">………………….. </w:t>
      </w:r>
      <w:r w:rsidR="009D0197">
        <w:rPr>
          <w:rFonts w:asciiTheme="minorHAnsi" w:hAnsiTheme="minorHAnsi"/>
          <w:sz w:val="22"/>
          <w:szCs w:val="22"/>
        </w:rPr>
        <w:t>202</w:t>
      </w:r>
      <w:r w:rsidR="003F6D15">
        <w:rPr>
          <w:rFonts w:asciiTheme="minorHAnsi" w:hAnsiTheme="minorHAnsi"/>
          <w:sz w:val="22"/>
          <w:szCs w:val="22"/>
        </w:rPr>
        <w:t xml:space="preserve">4 </w:t>
      </w:r>
      <w:r w:rsidR="009D0197">
        <w:rPr>
          <w:rFonts w:asciiTheme="minorHAnsi" w:hAnsiTheme="minorHAnsi"/>
          <w:sz w:val="22"/>
          <w:szCs w:val="22"/>
        </w:rPr>
        <w:t>R. (NALEŻY PODAĆ DATĘ)</w:t>
      </w:r>
    </w:p>
    <w:p w14:paraId="5D28A6A3" w14:textId="421A75D8" w:rsidR="009D0197" w:rsidRPr="00F72F18" w:rsidRDefault="009D0197" w:rsidP="009D0197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F72F18">
        <w:rPr>
          <w:rFonts w:asciiTheme="minorHAnsi" w:hAnsiTheme="minorHAnsi" w:cstheme="minorHAnsi"/>
          <w:b/>
        </w:rPr>
        <w:t>W zakresie dostaw</w:t>
      </w:r>
      <w:r w:rsidR="00A56DA5">
        <w:rPr>
          <w:rFonts w:asciiTheme="minorHAnsi" w:hAnsiTheme="minorHAnsi" w:cstheme="minorHAnsi"/>
          <w:b/>
        </w:rPr>
        <w:t>y</w:t>
      </w:r>
      <w:r w:rsidRPr="00F72F18">
        <w:rPr>
          <w:rFonts w:asciiTheme="minorHAnsi" w:hAnsiTheme="minorHAnsi" w:cstheme="minorHAnsi"/>
          <w:b/>
        </w:rPr>
        <w:t xml:space="preserve"> kalendarzy – Zamawiający informuje, że dostawa całości kalendarzy musi nastąpić w nieprzekraczalnym terminie do 15. Listopada 202</w:t>
      </w:r>
      <w:r w:rsidR="00AE5A68">
        <w:rPr>
          <w:rFonts w:asciiTheme="minorHAnsi" w:hAnsiTheme="minorHAnsi" w:cstheme="minorHAnsi"/>
          <w:b/>
        </w:rPr>
        <w:t>4</w:t>
      </w:r>
      <w:r w:rsidRPr="00F72F18">
        <w:rPr>
          <w:rFonts w:asciiTheme="minorHAnsi" w:hAnsiTheme="minorHAnsi" w:cstheme="minorHAnsi"/>
          <w:b/>
        </w:rPr>
        <w:t>r.</w:t>
      </w:r>
    </w:p>
    <w:p w14:paraId="079B2925" w14:textId="77777777" w:rsidR="00A56DA5" w:rsidRDefault="00A56DA5" w:rsidP="00A56DA5">
      <w:pPr>
        <w:jc w:val="both"/>
        <w:rPr>
          <w:rFonts w:asciiTheme="minorHAnsi" w:hAnsiTheme="minorHAnsi"/>
          <w:sz w:val="22"/>
          <w:szCs w:val="22"/>
        </w:rPr>
      </w:pPr>
      <w:r w:rsidRPr="00FA6CB0">
        <w:rPr>
          <w:rFonts w:asciiTheme="minorHAnsi" w:hAnsiTheme="minorHAnsi"/>
          <w:sz w:val="22"/>
          <w:szCs w:val="22"/>
        </w:rPr>
        <w:t>Oświadczamy, że</w:t>
      </w:r>
      <w:r>
        <w:rPr>
          <w:rFonts w:asciiTheme="minorHAnsi" w:hAnsiTheme="minorHAnsi"/>
          <w:sz w:val="22"/>
          <w:szCs w:val="22"/>
        </w:rPr>
        <w:t>:</w:t>
      </w:r>
    </w:p>
    <w:p w14:paraId="668613CE" w14:textId="5D0069AE" w:rsidR="00A56DA5" w:rsidRPr="00FA6CB0" w:rsidRDefault="00A56DA5" w:rsidP="00A56D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 DOSTAWY KSIĄŻEK KUCHARSKICH (POZ. 5) WYNOSI ………………..DNI </w:t>
      </w:r>
      <w:r>
        <w:t xml:space="preserve">WŁĄCZENIE OD DATY PRZESŁANIA ZAMÓWIENIA </w:t>
      </w:r>
    </w:p>
    <w:p w14:paraId="093EB4FB" w14:textId="77777777" w:rsidR="00FA6CB0" w:rsidRDefault="00FA6CB0" w:rsidP="00FA6CB0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45B1A4C6" w14:textId="77777777" w:rsidR="00FA6CB0" w:rsidRDefault="00FA6CB0" w:rsidP="00FA6CB0">
      <w:pPr>
        <w:tabs>
          <w:tab w:val="left" w:pos="360"/>
        </w:tabs>
        <w:jc w:val="both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lastRenderedPageBreak/>
        <w:t>Cena oferty winna zawierać ostateczną, sumaryczną cenę obejmującą wszystkie koszty związane z realizacją przedmiotu zamówienia z uwzględnieniem między innymi: opłat i podatków, kosztów transportu, przygotowania, itp.</w:t>
      </w:r>
    </w:p>
    <w:p w14:paraId="4B0B247C" w14:textId="77777777" w:rsidR="00FA6CB0" w:rsidRPr="00F91AB6" w:rsidRDefault="00FA6CB0" w:rsidP="00FA6CB0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058379C0" w14:textId="6041D53A" w:rsidR="00FA6CB0" w:rsidRPr="00776D31" w:rsidRDefault="00FA6CB0" w:rsidP="00776D31">
      <w:pPr>
        <w:pStyle w:val="Akapitzlist"/>
        <w:numPr>
          <w:ilvl w:val="3"/>
          <w:numId w:val="4"/>
        </w:numPr>
        <w:tabs>
          <w:tab w:val="clear" w:pos="1800"/>
        </w:tabs>
        <w:ind w:left="284" w:hanging="284"/>
        <w:rPr>
          <w:rFonts w:ascii="Calibri" w:hAnsi="Calibri" w:cs="Calibri"/>
          <w:b/>
          <w:bCs/>
          <w:iCs/>
        </w:rPr>
      </w:pPr>
      <w:r w:rsidRPr="00776D31">
        <w:rPr>
          <w:rFonts w:ascii="Calibri" w:hAnsi="Calibri" w:cs="Calibri"/>
          <w:color w:val="000000"/>
        </w:rPr>
        <w:t>Oświadczamy, że:</w:t>
      </w:r>
    </w:p>
    <w:p w14:paraId="5A808E5D" w14:textId="77777777" w:rsidR="00776D31" w:rsidRPr="00776D31" w:rsidRDefault="00FA6CB0" w:rsidP="00776D31">
      <w:pPr>
        <w:pStyle w:val="Akapitzlist"/>
        <w:numPr>
          <w:ilvl w:val="0"/>
          <w:numId w:val="77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776D31">
        <w:rPr>
          <w:rFonts w:ascii="Calibri" w:hAnsi="Calibri" w:cs="Calibri"/>
          <w:color w:val="000000"/>
        </w:rPr>
        <w:t>akceptujemy termin re</w:t>
      </w:r>
      <w:r w:rsidRPr="00776D31">
        <w:rPr>
          <w:rFonts w:ascii="Calibri" w:hAnsi="Calibri" w:cs="Calibri"/>
        </w:rPr>
        <w:t>alizacji przedmiotu umowy.</w:t>
      </w:r>
    </w:p>
    <w:p w14:paraId="63EE993E" w14:textId="77777777" w:rsidR="00776D31" w:rsidRPr="00776D31" w:rsidRDefault="00FA6CB0" w:rsidP="00776D31">
      <w:pPr>
        <w:pStyle w:val="Akapitzlist"/>
        <w:numPr>
          <w:ilvl w:val="0"/>
          <w:numId w:val="77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776D31">
        <w:rPr>
          <w:rFonts w:ascii="Calibri" w:hAnsi="Calibri" w:cs="Calibri"/>
        </w:rPr>
        <w:t>zapoznaliśmy się ze specyfikacją warunków zamówienia i nie wnosimy do niej zastrzeżeń oraz zdobyliśmy konieczne informacje do przygotowania oferty.</w:t>
      </w:r>
    </w:p>
    <w:p w14:paraId="57949A12" w14:textId="77777777" w:rsidR="00776D31" w:rsidRPr="00776D31" w:rsidRDefault="00FA6CB0" w:rsidP="00776D31">
      <w:pPr>
        <w:pStyle w:val="Akapitzlist"/>
        <w:numPr>
          <w:ilvl w:val="0"/>
          <w:numId w:val="77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776D31">
        <w:rPr>
          <w:rFonts w:ascii="Calibri" w:hAnsi="Calibri" w:cs="Calibri"/>
        </w:rPr>
        <w:t xml:space="preserve">jesteśmy związani niniejszą ofertą </w:t>
      </w:r>
      <w:r w:rsidRPr="00776D31">
        <w:rPr>
          <w:rFonts w:ascii="Calibri" w:hAnsi="Calibri" w:cs="Calibri"/>
          <w:lang w:val="pl-PL"/>
        </w:rPr>
        <w:t>od</w:t>
      </w:r>
      <w:r w:rsidRPr="00776D31">
        <w:rPr>
          <w:rFonts w:ascii="Calibri" w:hAnsi="Calibri" w:cs="Calibri"/>
        </w:rPr>
        <w:t xml:space="preserve"> dnia upływu terminu składania oferty</w:t>
      </w:r>
      <w:r w:rsidRPr="00776D31">
        <w:rPr>
          <w:rFonts w:ascii="Calibri" w:hAnsi="Calibri" w:cs="Calibri"/>
          <w:lang w:val="pl-PL"/>
        </w:rPr>
        <w:t>, wskazanego w SWZ.</w:t>
      </w:r>
    </w:p>
    <w:p w14:paraId="39C87544" w14:textId="77777777" w:rsidR="00776D31" w:rsidRPr="00776D31" w:rsidRDefault="00FA6CB0" w:rsidP="00776D31">
      <w:pPr>
        <w:pStyle w:val="Akapitzlist"/>
        <w:numPr>
          <w:ilvl w:val="0"/>
          <w:numId w:val="77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776D31">
        <w:rPr>
          <w:rFonts w:ascii="Calibri" w:hAnsi="Calibri" w:cs="Calibri"/>
        </w:rPr>
        <w:t>w przypadku wyboru naszej oferty jako najkorzystniejszej zobowiązujemy się do podpisania umowy na warunkach określonych w projektowanych postanowieniach umowy;</w:t>
      </w:r>
    </w:p>
    <w:p w14:paraId="4D3C90CC" w14:textId="77777777" w:rsidR="00776D31" w:rsidRPr="00776D31" w:rsidRDefault="00FA6CB0" w:rsidP="00776D31">
      <w:pPr>
        <w:pStyle w:val="Akapitzlist"/>
        <w:numPr>
          <w:ilvl w:val="0"/>
          <w:numId w:val="77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776D31">
        <w:rPr>
          <w:rFonts w:ascii="Calibri" w:hAnsi="Calibri" w:cs="Calibri"/>
        </w:rPr>
        <w:t>wypełniliśmy obowiązki informacyjne przewidziane w art. 13 lub art. 14 RODO</w:t>
      </w:r>
      <w:r w:rsidRPr="00F91AB6">
        <w:rPr>
          <w:vertAlign w:val="superscript"/>
        </w:rPr>
        <w:footnoteReference w:id="1"/>
      </w:r>
      <w:r w:rsidRPr="00776D31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4C0EAD92" w14:textId="6ABC358F" w:rsidR="00FA6CB0" w:rsidRPr="00776D31" w:rsidRDefault="00FA6CB0" w:rsidP="00776D31">
      <w:pPr>
        <w:pStyle w:val="Akapitzlist"/>
        <w:numPr>
          <w:ilvl w:val="0"/>
          <w:numId w:val="77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776D31">
        <w:rPr>
          <w:rFonts w:ascii="Calibri" w:hAnsi="Calibri" w:cs="Calibri"/>
          <w:b/>
        </w:rPr>
        <w:t xml:space="preserve">przedmiot zamówienia spełnia wymagania określone w SWZ, zgodnie z </w:t>
      </w:r>
      <w:r w:rsidRPr="00776D31">
        <w:rPr>
          <w:rFonts w:ascii="Calibri" w:hAnsi="Calibri" w:cs="Calibri"/>
          <w:b/>
          <w:i/>
        </w:rPr>
        <w:t>Opis</w:t>
      </w:r>
      <w:r w:rsidRPr="00776D31">
        <w:rPr>
          <w:rFonts w:ascii="Calibri" w:hAnsi="Calibri" w:cs="Calibri"/>
          <w:b/>
          <w:i/>
          <w:lang w:val="pl-PL"/>
        </w:rPr>
        <w:t>em</w:t>
      </w:r>
      <w:r w:rsidRPr="00776D31">
        <w:rPr>
          <w:rFonts w:ascii="Calibri" w:hAnsi="Calibri" w:cs="Calibri"/>
          <w:b/>
          <w:i/>
        </w:rPr>
        <w:t xml:space="preserve"> Przedmiotu Zamówienia – załącznik nr</w:t>
      </w:r>
      <w:r w:rsidRPr="00776D31">
        <w:rPr>
          <w:rFonts w:ascii="Calibri" w:hAnsi="Calibri" w:cs="Calibri"/>
          <w:b/>
          <w:i/>
          <w:lang w:val="pl-PL"/>
        </w:rPr>
        <w:t xml:space="preserve"> </w:t>
      </w:r>
      <w:r w:rsidR="00CA2B84" w:rsidRPr="00776D31">
        <w:rPr>
          <w:rFonts w:ascii="Calibri" w:hAnsi="Calibri" w:cs="Calibri"/>
          <w:b/>
          <w:i/>
          <w:lang w:val="pl-PL"/>
        </w:rPr>
        <w:t xml:space="preserve">5 </w:t>
      </w:r>
      <w:r w:rsidRPr="00776D31">
        <w:rPr>
          <w:rFonts w:ascii="Calibri" w:hAnsi="Calibri" w:cs="Calibri"/>
          <w:b/>
          <w:i/>
          <w:lang w:val="pl-PL"/>
        </w:rPr>
        <w:t>do SWZ</w:t>
      </w:r>
      <w:r w:rsidRPr="00776D31">
        <w:rPr>
          <w:rFonts w:ascii="Calibri" w:hAnsi="Calibri" w:cs="Calibri"/>
          <w:b/>
          <w:i/>
        </w:rPr>
        <w:t>.</w:t>
      </w:r>
      <w:r w:rsidRPr="00776D31">
        <w:rPr>
          <w:rFonts w:ascii="Calibri" w:hAnsi="Calibri" w:cs="Calibri"/>
          <w:b/>
        </w:rPr>
        <w:t xml:space="preserve"> </w:t>
      </w:r>
    </w:p>
    <w:p w14:paraId="6A258E68" w14:textId="77777777" w:rsidR="00FA6CB0" w:rsidRPr="00F91AB6" w:rsidRDefault="00FA6CB0" w:rsidP="00FA6CB0">
      <w:pPr>
        <w:pStyle w:val="Akapitzlist"/>
        <w:suppressAutoHyphens/>
        <w:autoSpaceDE w:val="0"/>
        <w:ind w:left="720"/>
        <w:rPr>
          <w:rFonts w:ascii="Calibri" w:hAnsi="Calibri" w:cs="Calibri"/>
          <w:b/>
          <w:color w:val="000000"/>
        </w:rPr>
      </w:pPr>
    </w:p>
    <w:p w14:paraId="3DD519DA" w14:textId="6D4EE067" w:rsidR="00FA6CB0" w:rsidRPr="00776D31" w:rsidRDefault="00FA6CB0" w:rsidP="00776D31">
      <w:pPr>
        <w:pStyle w:val="Akapitzlist"/>
        <w:numPr>
          <w:ilvl w:val="3"/>
          <w:numId w:val="4"/>
        </w:numPr>
        <w:tabs>
          <w:tab w:val="clear" w:pos="1800"/>
        </w:tabs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776D31">
        <w:rPr>
          <w:rFonts w:ascii="Calibri" w:hAnsi="Calibri" w:cs="Calibri"/>
          <w:bCs/>
        </w:rPr>
        <w:t>Oświadczamy, że przedmiot zamówienia</w:t>
      </w:r>
      <w:r w:rsidRPr="00776D31">
        <w:rPr>
          <w:rFonts w:ascii="Calibri" w:hAnsi="Calibri" w:cs="Calibri"/>
          <w:bCs/>
          <w:i/>
        </w:rPr>
        <w:t xml:space="preserve"> </w:t>
      </w:r>
      <w:r w:rsidRPr="00776D31">
        <w:rPr>
          <w:rFonts w:ascii="Calibri" w:hAnsi="Calibri" w:cs="Calibri"/>
          <w:bCs/>
        </w:rPr>
        <w:t>zamierzamy wykonać</w:t>
      </w:r>
      <w:r w:rsidRPr="00776D31">
        <w:rPr>
          <w:rFonts w:ascii="Calibri" w:hAnsi="Calibri" w:cs="Calibri"/>
          <w:b/>
        </w:rPr>
        <w:t xml:space="preserve"> samodzielnie* – przy udziale podwykonawców*</w:t>
      </w:r>
    </w:p>
    <w:p w14:paraId="334D9384" w14:textId="77777777" w:rsidR="00FA6CB0" w:rsidRPr="00D147D7" w:rsidRDefault="00FA6CB0" w:rsidP="00FA6CB0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 w:rsidRPr="00D147D7">
        <w:rPr>
          <w:rFonts w:ascii="Calibri" w:eastAsia="HG Mincho Light J" w:hAnsi="Calibri" w:cs="Calibri"/>
          <w:bCs/>
          <w:i/>
        </w:rPr>
        <w:t>(*niepotrzebne skreślić)</w:t>
      </w:r>
    </w:p>
    <w:p w14:paraId="42210831" w14:textId="77777777" w:rsidR="00FA6CB0" w:rsidRPr="00D147D7" w:rsidRDefault="00FA6CB0" w:rsidP="00FA6CB0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 w:rsidRPr="00D147D7"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A6CB0" w:rsidRPr="00D147D7" w14:paraId="39AF6E7A" w14:textId="77777777" w:rsidTr="008429B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8442675" w14:textId="77777777" w:rsidR="00FA6CB0" w:rsidRPr="00D147D7" w:rsidRDefault="00FA6CB0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9840423" w14:textId="77777777" w:rsidR="00FA6CB0" w:rsidRPr="00D147D7" w:rsidRDefault="00FA6CB0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189F7DF2" w14:textId="77777777" w:rsidR="00FA6CB0" w:rsidRPr="00D147D7" w:rsidRDefault="00FA6CB0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FA6CB0" w:rsidRPr="00D147D7" w14:paraId="085F23AD" w14:textId="77777777" w:rsidTr="008429B5">
        <w:trPr>
          <w:cantSplit/>
          <w:trHeight w:val="170"/>
        </w:trPr>
        <w:tc>
          <w:tcPr>
            <w:tcW w:w="567" w:type="dxa"/>
            <w:vAlign w:val="center"/>
          </w:tcPr>
          <w:p w14:paraId="1A2E15B0" w14:textId="77777777" w:rsidR="00FA6CB0" w:rsidRPr="00D147D7" w:rsidRDefault="00FA6CB0" w:rsidP="008429B5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7502D2D5" w14:textId="77777777" w:rsidR="00FA6CB0" w:rsidRPr="00D147D7" w:rsidRDefault="00FA6CB0" w:rsidP="008429B5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FA6CB0" w:rsidRPr="00D147D7" w14:paraId="7375CF0C" w14:textId="77777777" w:rsidTr="008429B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4E865B6" w14:textId="77777777" w:rsidR="00FA6CB0" w:rsidRPr="00D147D7" w:rsidRDefault="00FA6CB0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292C3FF" w14:textId="77777777" w:rsidR="00FA6CB0" w:rsidRPr="00D147D7" w:rsidRDefault="00FA6CB0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FA6CB0" w:rsidRPr="00D147D7" w14:paraId="02B1EEE3" w14:textId="77777777" w:rsidTr="008429B5">
        <w:trPr>
          <w:cantSplit/>
          <w:trHeight w:val="170"/>
        </w:trPr>
        <w:tc>
          <w:tcPr>
            <w:tcW w:w="567" w:type="dxa"/>
            <w:vAlign w:val="center"/>
          </w:tcPr>
          <w:p w14:paraId="0994EF28" w14:textId="77777777" w:rsidR="00FA6CB0" w:rsidRPr="00D147D7" w:rsidRDefault="00FA6CB0" w:rsidP="008429B5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31A7854F" w14:textId="77777777" w:rsidR="00FA6CB0" w:rsidRPr="00D147D7" w:rsidRDefault="00FA6CB0" w:rsidP="008429B5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7F261D01" w14:textId="77777777" w:rsidR="00FA6CB0" w:rsidRPr="00D147D7" w:rsidRDefault="00FA6CB0" w:rsidP="00FA6CB0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7433A573" w14:textId="77777777" w:rsidR="00FA6CB0" w:rsidRDefault="00FA6CB0" w:rsidP="00FA6CB0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7C5F27E2" w14:textId="37D86D05" w:rsidR="00FA6CB0" w:rsidRDefault="00FA6CB0" w:rsidP="00776D31">
      <w:pPr>
        <w:pStyle w:val="Zwykytekst1"/>
        <w:numPr>
          <w:ilvl w:val="3"/>
          <w:numId w:val="4"/>
        </w:numPr>
        <w:tabs>
          <w:tab w:val="clear" w:pos="1800"/>
        </w:tabs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6989F3B9" w14:textId="77777777" w:rsidR="00FA6CB0" w:rsidRDefault="00364E0B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5801035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C57EC54" w14:textId="77777777" w:rsidR="00FA6CB0" w:rsidRDefault="00364E0B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2468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0412307B" w14:textId="77777777" w:rsidR="00FA6CB0" w:rsidRDefault="00364E0B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391428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48DA89C4" w14:textId="77777777" w:rsidR="00FA6CB0" w:rsidRDefault="00364E0B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13501460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02E40F0E" w14:textId="77777777" w:rsidR="00FA6CB0" w:rsidRDefault="00364E0B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17782915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02224051" w14:textId="77777777" w:rsidR="00FA6CB0" w:rsidRDefault="00364E0B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1788264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770A07B1" w14:textId="77777777" w:rsidR="00FA6CB0" w:rsidRDefault="00FA6CB0" w:rsidP="00FA6CB0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56D5FED7" w14:textId="77777777" w:rsidR="00FA6CB0" w:rsidRDefault="00FA6CB0" w:rsidP="00FA6CB0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6A9E65E1" w14:textId="77777777" w:rsidR="00FA6CB0" w:rsidRDefault="00FA6CB0" w:rsidP="00056065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59B75888" w14:textId="77777777" w:rsidR="00FA6CB0" w:rsidRPr="0021604B" w:rsidRDefault="00FA6CB0" w:rsidP="00056065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9CC338B" w14:textId="77777777" w:rsidR="00FA6CB0" w:rsidRDefault="00FA6CB0" w:rsidP="00FA6CB0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59E2490A" w14:textId="77777777" w:rsidR="00FA6CB0" w:rsidRDefault="00FA6CB0" w:rsidP="00056065">
      <w:pPr>
        <w:pStyle w:val="Tekstprzypisudolnego"/>
        <w:widowControl/>
        <w:numPr>
          <w:ilvl w:val="0"/>
          <w:numId w:val="45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5918F3E6" w14:textId="77777777" w:rsidR="00FA6CB0" w:rsidRPr="0021604B" w:rsidRDefault="00FA6CB0" w:rsidP="00056065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D51B4A5" w14:textId="77777777" w:rsidR="00FA6CB0" w:rsidRDefault="00FA6CB0" w:rsidP="00FA6CB0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- i który nie jest mikroprzedsiębiorcą;</w:t>
      </w:r>
    </w:p>
    <w:p w14:paraId="328BDB9C" w14:textId="77777777" w:rsidR="00FA6CB0" w:rsidRPr="003F1609" w:rsidRDefault="00FA6CB0" w:rsidP="00FA6CB0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3A74B5F5" w14:textId="77777777" w:rsidR="00FA6CB0" w:rsidRPr="003F1609" w:rsidRDefault="00FA6CB0" w:rsidP="00672CFD">
      <w:pPr>
        <w:pStyle w:val="Tekstprzypisudolnego"/>
        <w:widowControl/>
        <w:numPr>
          <w:ilvl w:val="0"/>
          <w:numId w:val="76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2A753A04" w14:textId="77777777" w:rsidR="00FA6CB0" w:rsidRPr="003F1609" w:rsidRDefault="00FA6CB0" w:rsidP="00672CFD">
      <w:pPr>
        <w:pStyle w:val="Tekstprzypisudolnego"/>
        <w:widowControl/>
        <w:numPr>
          <w:ilvl w:val="0"/>
          <w:numId w:val="76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lastRenderedPageBreak/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3F8644" w14:textId="77777777" w:rsidR="00FA6CB0" w:rsidRPr="003F1609" w:rsidRDefault="00FA6CB0" w:rsidP="00FA6CB0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- i który nie jest mikroprzedsiębiorcą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160EBE3D" w14:textId="77777777" w:rsidR="00FA6CB0" w:rsidRDefault="00FA6CB0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4EA4F46A" w14:textId="26E0C88B" w:rsidR="00FA6CB0" w:rsidRPr="00333CE2" w:rsidRDefault="00FA6CB0" w:rsidP="00333CE2">
      <w:pPr>
        <w:pStyle w:val="Akapitzlist"/>
        <w:numPr>
          <w:ilvl w:val="3"/>
          <w:numId w:val="4"/>
        </w:numPr>
        <w:tabs>
          <w:tab w:val="clear" w:pos="1800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333CE2"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29416093" w14:textId="77777777" w:rsidR="00FA6CB0" w:rsidRDefault="00364E0B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789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Tak</w:t>
      </w:r>
    </w:p>
    <w:p w14:paraId="4C22A79E" w14:textId="77777777" w:rsidR="00FA6CB0" w:rsidRDefault="00364E0B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6049491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Nie</w:t>
      </w:r>
    </w:p>
    <w:p w14:paraId="6885256C" w14:textId="77777777" w:rsidR="00FA6CB0" w:rsidRDefault="00FA6CB0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56F995F2" w14:textId="77777777" w:rsidR="00FA6CB0" w:rsidRDefault="00FA6CB0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FFA4C77" w14:textId="121058B0" w:rsidR="00FA6CB0" w:rsidRPr="00333CE2" w:rsidRDefault="00FA6CB0" w:rsidP="00333CE2">
      <w:pPr>
        <w:pStyle w:val="Akapitzlist"/>
        <w:numPr>
          <w:ilvl w:val="3"/>
          <w:numId w:val="4"/>
        </w:numPr>
        <w:tabs>
          <w:tab w:val="clear" w:pos="1800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333CE2"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00544C1F" w14:textId="77777777" w:rsidR="00FA6CB0" w:rsidRDefault="00364E0B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448629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Tak</w:t>
      </w:r>
    </w:p>
    <w:p w14:paraId="3CF90167" w14:textId="77777777" w:rsidR="00FA6CB0" w:rsidRDefault="00364E0B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5602960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CB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FA6CB0">
        <w:rPr>
          <w:rFonts w:asciiTheme="minorHAnsi" w:hAnsiTheme="minorHAnsi" w:cs="Calibri"/>
          <w:sz w:val="22"/>
          <w:szCs w:val="22"/>
        </w:rPr>
        <w:t xml:space="preserve"> Nie</w:t>
      </w:r>
    </w:p>
    <w:p w14:paraId="37B7927A" w14:textId="77777777" w:rsidR="00FA6CB0" w:rsidRDefault="00FA6CB0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498D84BA" w14:textId="5882FC0C" w:rsidR="00FA6CB0" w:rsidRPr="00333CE2" w:rsidRDefault="00FA6CB0" w:rsidP="00333CE2">
      <w:pPr>
        <w:pStyle w:val="Akapitzlist"/>
        <w:numPr>
          <w:ilvl w:val="3"/>
          <w:numId w:val="4"/>
        </w:numPr>
        <w:tabs>
          <w:tab w:val="clear" w:pos="1800"/>
        </w:tabs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33CE2">
        <w:rPr>
          <w:rFonts w:ascii="Calibri" w:hAnsi="Calibri" w:cs="Calibri"/>
          <w:iCs/>
        </w:rPr>
        <w:t>Składając niniejszą ofertę, zgodnie z art. 225 ust. 1 ustawy Pzp informuję, że wybór oferty:</w:t>
      </w:r>
    </w:p>
    <w:p w14:paraId="1CB43B32" w14:textId="77777777" w:rsidR="00333CE2" w:rsidRDefault="00FA6CB0" w:rsidP="00333CE2">
      <w:pPr>
        <w:pStyle w:val="Akapitzlist"/>
        <w:numPr>
          <w:ilvl w:val="0"/>
          <w:numId w:val="78"/>
        </w:numPr>
        <w:suppressAutoHyphens/>
        <w:spacing w:line="276" w:lineRule="auto"/>
        <w:jc w:val="both"/>
        <w:rPr>
          <w:rFonts w:ascii="Calibri" w:hAnsi="Calibri" w:cs="Calibri"/>
          <w:iCs/>
        </w:rPr>
      </w:pPr>
      <w:r w:rsidRPr="00333CE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CE2">
        <w:rPr>
          <w:rFonts w:ascii="Calibri" w:hAnsi="Calibri" w:cs="Calibri"/>
          <w:b/>
          <w:bCs/>
        </w:rPr>
        <w:instrText xml:space="preserve"> FORMCHECKBOX </w:instrText>
      </w:r>
      <w:r w:rsidR="00364E0B">
        <w:rPr>
          <w:rFonts w:ascii="Calibri" w:hAnsi="Calibri" w:cs="Calibri"/>
          <w:b/>
          <w:bCs/>
        </w:rPr>
      </w:r>
      <w:r w:rsidR="00364E0B">
        <w:rPr>
          <w:rFonts w:ascii="Calibri" w:hAnsi="Calibri" w:cs="Calibri"/>
          <w:b/>
          <w:bCs/>
        </w:rPr>
        <w:fldChar w:fldCharType="separate"/>
      </w:r>
      <w:r w:rsidRPr="00333CE2">
        <w:rPr>
          <w:rFonts w:ascii="Calibri" w:hAnsi="Calibri" w:cs="Calibri"/>
          <w:b/>
          <w:bCs/>
        </w:rPr>
        <w:fldChar w:fldCharType="end"/>
      </w:r>
      <w:r w:rsidRPr="00333CE2">
        <w:rPr>
          <w:rFonts w:ascii="Calibri" w:hAnsi="Calibri" w:cs="Calibri"/>
          <w:b/>
          <w:bCs/>
        </w:rPr>
        <w:t xml:space="preserve"> </w:t>
      </w:r>
      <w:r w:rsidRPr="00333CE2">
        <w:rPr>
          <w:rFonts w:ascii="Calibri" w:hAnsi="Calibri" w:cs="Calibri"/>
          <w:b/>
          <w:iCs/>
        </w:rPr>
        <w:t xml:space="preserve">nie będzie </w:t>
      </w:r>
      <w:r w:rsidRPr="00333CE2">
        <w:rPr>
          <w:rFonts w:ascii="Calibri" w:hAnsi="Calibri" w:cs="Calibri"/>
          <w:b/>
          <w:bCs/>
          <w:iCs/>
        </w:rPr>
        <w:t>prowadzić</w:t>
      </w:r>
      <w:r w:rsidRPr="00333CE2"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2B6DE9F4" w14:textId="15C409AF" w:rsidR="00FA6CB0" w:rsidRPr="00333CE2" w:rsidRDefault="00FA6CB0" w:rsidP="00333CE2">
      <w:pPr>
        <w:pStyle w:val="Akapitzlist"/>
        <w:numPr>
          <w:ilvl w:val="0"/>
          <w:numId w:val="78"/>
        </w:numPr>
        <w:suppressAutoHyphens/>
        <w:spacing w:line="276" w:lineRule="auto"/>
        <w:jc w:val="both"/>
        <w:rPr>
          <w:rFonts w:ascii="Calibri" w:hAnsi="Calibri" w:cs="Calibri"/>
          <w:iCs/>
        </w:rPr>
      </w:pPr>
      <w:r w:rsidRPr="00333CE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CE2">
        <w:rPr>
          <w:rFonts w:ascii="Calibri" w:hAnsi="Calibri" w:cs="Calibri"/>
          <w:b/>
          <w:bCs/>
        </w:rPr>
        <w:instrText xml:space="preserve"> FORMCHECKBOX </w:instrText>
      </w:r>
      <w:r w:rsidR="00364E0B">
        <w:rPr>
          <w:rFonts w:ascii="Calibri" w:hAnsi="Calibri" w:cs="Calibri"/>
          <w:b/>
          <w:bCs/>
        </w:rPr>
      </w:r>
      <w:r w:rsidR="00364E0B">
        <w:rPr>
          <w:rFonts w:ascii="Calibri" w:hAnsi="Calibri" w:cs="Calibri"/>
          <w:b/>
          <w:bCs/>
        </w:rPr>
        <w:fldChar w:fldCharType="separate"/>
      </w:r>
      <w:r w:rsidRPr="00333CE2">
        <w:rPr>
          <w:rFonts w:ascii="Calibri" w:hAnsi="Calibri" w:cs="Calibri"/>
          <w:b/>
          <w:bCs/>
        </w:rPr>
        <w:fldChar w:fldCharType="end"/>
      </w:r>
      <w:r w:rsidRPr="00333CE2">
        <w:rPr>
          <w:rFonts w:ascii="Calibri" w:hAnsi="Calibri" w:cs="Calibri"/>
          <w:b/>
          <w:bCs/>
        </w:rPr>
        <w:t xml:space="preserve"> </w:t>
      </w:r>
      <w:r w:rsidRPr="00333CE2">
        <w:rPr>
          <w:rFonts w:ascii="Calibri" w:hAnsi="Calibri" w:cs="Calibri"/>
          <w:b/>
          <w:iCs/>
        </w:rPr>
        <w:t xml:space="preserve">będzie </w:t>
      </w:r>
      <w:r w:rsidRPr="00333CE2">
        <w:rPr>
          <w:rFonts w:ascii="Calibri" w:hAnsi="Calibri" w:cs="Calibri"/>
          <w:b/>
          <w:bCs/>
          <w:iCs/>
        </w:rPr>
        <w:t>prowadzić</w:t>
      </w:r>
      <w:r w:rsidRPr="00333CE2"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32B4F8C7" w14:textId="77777777" w:rsidR="00FA6CB0" w:rsidRDefault="00FA6CB0" w:rsidP="00FA6CB0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63B8BA8A" w14:textId="77777777" w:rsidR="00FA6CB0" w:rsidRDefault="00FA6CB0" w:rsidP="00FA6CB0">
      <w:pPr>
        <w:ind w:firstLine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40D92E94" w14:textId="77777777" w:rsidR="00FA6CB0" w:rsidRDefault="00FA6CB0" w:rsidP="00FA6CB0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66DCB390" w14:textId="77777777" w:rsidR="00FA6CB0" w:rsidRPr="0038610E" w:rsidRDefault="00FA6CB0" w:rsidP="00FA6CB0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8610E">
        <w:rPr>
          <w:rFonts w:ascii="Calibri" w:hAnsi="Calibri" w:cs="Calibri"/>
          <w:iCs/>
          <w:lang w:eastAsia="ar-SA"/>
        </w:rPr>
        <w:t>.</w:t>
      </w:r>
      <w:r w:rsidRPr="0038610E">
        <w:rPr>
          <w:rFonts w:ascii="Calibri" w:hAnsi="Calibri" w:cs="Calibri"/>
          <w:iCs/>
        </w:rPr>
        <w:t xml:space="preserve"> </w:t>
      </w:r>
      <w:r w:rsidRPr="0038610E"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3BE18650" w14:textId="5BE0EF06" w:rsidR="00FA6CB0" w:rsidRPr="00333CE2" w:rsidRDefault="00FA6CB0" w:rsidP="00333CE2">
      <w:pPr>
        <w:pStyle w:val="Akapitzlist"/>
        <w:numPr>
          <w:ilvl w:val="3"/>
          <w:numId w:val="4"/>
        </w:numPr>
        <w:tabs>
          <w:tab w:val="clear" w:pos="1800"/>
        </w:tabs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33CE2"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333CE2">
        <w:rPr>
          <w:rFonts w:ascii="Calibri" w:hAnsi="Calibri" w:cs="Calibr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5EA6D39" w14:textId="77777777" w:rsidR="00FA6CB0" w:rsidRDefault="00FA6CB0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D6D0C76" w14:textId="77777777" w:rsidR="00FA6CB0" w:rsidRDefault="00FA6CB0" w:rsidP="00FA6CB0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7B83BBCB" w14:textId="77777777" w:rsidR="00FA6CB0" w:rsidRDefault="00FA6CB0" w:rsidP="00FA6CB0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07C84C0B" w14:textId="77777777" w:rsidR="00FA6CB0" w:rsidRDefault="00FA6CB0" w:rsidP="00FA6CB0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2A19E7B0" w14:textId="77777777" w:rsidR="00FA6CB0" w:rsidRDefault="00FA6CB0" w:rsidP="00FA6CB0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3EDA0C6D" w14:textId="77777777" w:rsidR="00FA6CB0" w:rsidRDefault="00FA6CB0" w:rsidP="00FA6CB0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4E1B81FF" w14:textId="77777777" w:rsidR="00FA6CB0" w:rsidRPr="00C02A03" w:rsidRDefault="00FA6CB0" w:rsidP="00FA6CB0">
      <w:pPr>
        <w:pStyle w:val="Zwykytekst1"/>
        <w:autoSpaceDE w:val="0"/>
        <w:spacing w:line="276" w:lineRule="auto"/>
        <w:ind w:left="567"/>
        <w:rPr>
          <w:rFonts w:ascii="Calibri" w:hAnsi="Calibri" w:cs="Calibri"/>
          <w:i/>
        </w:rPr>
      </w:pPr>
    </w:p>
    <w:p w14:paraId="0A1CE354" w14:textId="6F66FB3D" w:rsidR="00FA6CB0" w:rsidRDefault="00FA6CB0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0A60DB5" w14:textId="69F74923" w:rsidR="009D0197" w:rsidRDefault="009D0197" w:rsidP="009D0197">
      <w:pPr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lastRenderedPageBreak/>
        <w:t>Załącznik Nr 1</w:t>
      </w:r>
      <w:r w:rsidR="00AE5A68">
        <w:rPr>
          <w:rFonts w:ascii="Calibri" w:hAnsi="Calibri" w:cs="Calibri"/>
          <w:b/>
        </w:rPr>
        <w:t>A</w:t>
      </w:r>
      <w:r w:rsidRPr="00F91AB6">
        <w:rPr>
          <w:rFonts w:ascii="Calibri" w:hAnsi="Calibri" w:cs="Calibri"/>
          <w:b/>
        </w:rPr>
        <w:t xml:space="preserve"> do SWZ</w:t>
      </w:r>
    </w:p>
    <w:p w14:paraId="2429E877" w14:textId="5FB60FB1" w:rsidR="00822C66" w:rsidRPr="00F91AB6" w:rsidRDefault="00822C66" w:rsidP="00822C66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</w:t>
      </w:r>
      <w:r w:rsidR="00AE5A68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do umowy</w:t>
      </w:r>
      <w:r w:rsidRPr="00F91AB6">
        <w:rPr>
          <w:rFonts w:ascii="Calibri" w:hAnsi="Calibri" w:cs="Calibri"/>
          <w:b/>
        </w:rPr>
        <w:t xml:space="preserve"> – </w:t>
      </w:r>
    </w:p>
    <w:p w14:paraId="5D68D189" w14:textId="1090BEA9" w:rsidR="009D0197" w:rsidRPr="00F91AB6" w:rsidRDefault="009D0197" w:rsidP="009D0197">
      <w:pPr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 xml:space="preserve">Oferta Wykonawcy </w:t>
      </w:r>
      <w:r w:rsidR="009A7FE6">
        <w:rPr>
          <w:rFonts w:ascii="Calibri" w:hAnsi="Calibri" w:cs="Calibri"/>
          <w:b/>
        </w:rPr>
        <w:t>– PAKIET I</w:t>
      </w:r>
      <w:r w:rsidR="00AE5A68">
        <w:rPr>
          <w:rFonts w:ascii="Calibri" w:hAnsi="Calibri" w:cs="Calibri"/>
          <w:b/>
        </w:rPr>
        <w:t>I</w:t>
      </w:r>
    </w:p>
    <w:p w14:paraId="193B6D7B" w14:textId="77777777" w:rsidR="009D0197" w:rsidRPr="00F91AB6" w:rsidRDefault="009D0197" w:rsidP="009D0197">
      <w:pPr>
        <w:spacing w:line="100" w:lineRule="atLeast"/>
        <w:ind w:firstLine="708"/>
        <w:jc w:val="right"/>
        <w:rPr>
          <w:rFonts w:ascii="Calibri" w:hAnsi="Calibri" w:cs="Calibri"/>
          <w:b/>
        </w:rPr>
      </w:pPr>
    </w:p>
    <w:p w14:paraId="17E3D310" w14:textId="77777777" w:rsidR="009D0197" w:rsidRPr="00F91AB6" w:rsidRDefault="009D0197" w:rsidP="009D019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1A24DC50" w14:textId="77777777" w:rsidR="009D0197" w:rsidRPr="00F91AB6" w:rsidRDefault="009D0197" w:rsidP="009D019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1324B831" w14:textId="77777777" w:rsidR="009D0197" w:rsidRPr="00F91AB6" w:rsidRDefault="009D0197" w:rsidP="009D019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02BADC16" w14:textId="77777777" w:rsidR="009D0197" w:rsidRPr="00F91AB6" w:rsidRDefault="009D0197" w:rsidP="009D019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5599F8E1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Dane Wykonawcy:</w:t>
      </w:r>
    </w:p>
    <w:p w14:paraId="0EEDB51F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Nazwa : ……………………………………………………………………………………………….</w:t>
      </w:r>
    </w:p>
    <w:p w14:paraId="504A2786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siedziby Wykonawcy: …............................................................................................................</w:t>
      </w:r>
    </w:p>
    <w:p w14:paraId="47DB2189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Kod: ……………Miasto: ……………………………Województwo: …………………………………Kraj: ………………………………</w:t>
      </w:r>
    </w:p>
    <w:p w14:paraId="3CA26727" w14:textId="77777777" w:rsidR="009D0197" w:rsidRPr="00F91AB6" w:rsidRDefault="009D0197" w:rsidP="009D0197">
      <w:pPr>
        <w:spacing w:line="276" w:lineRule="auto"/>
        <w:ind w:left="284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do korespondencji (</w:t>
      </w:r>
      <w:r w:rsidRPr="00F91AB6">
        <w:rPr>
          <w:rFonts w:ascii="Calibri" w:hAnsi="Calibri" w:cs="Calibri"/>
          <w:i/>
        </w:rPr>
        <w:t>wypełnić, jeżeli jest inny niż adres siedziby</w:t>
      </w:r>
      <w:r w:rsidRPr="00F91AB6">
        <w:rPr>
          <w:rFonts w:ascii="Calibri" w:hAnsi="Calibri" w:cs="Calibri"/>
        </w:rPr>
        <w:t>): ………………………………………………………………………………………………………</w:t>
      </w:r>
    </w:p>
    <w:p w14:paraId="3D5C099A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nr NIP: ................................................... nr REGON: …. …………………………………...</w:t>
      </w:r>
    </w:p>
    <w:p w14:paraId="0EE928E6" w14:textId="77777777" w:rsidR="009D0197" w:rsidRPr="00F91AB6" w:rsidRDefault="009D0197" w:rsidP="009D0197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 xml:space="preserve">nr telefonu </w:t>
      </w:r>
      <w:r w:rsidRPr="00F91AB6">
        <w:rPr>
          <w:rFonts w:ascii="Calibri" w:hAnsi="Calibri" w:cs="Calibri"/>
          <w:sz w:val="20"/>
          <w:szCs w:val="20"/>
        </w:rPr>
        <w:tab/>
        <w:t>...................................................</w:t>
      </w:r>
      <w:r w:rsidRPr="00F91AB6">
        <w:rPr>
          <w:rFonts w:ascii="Calibri" w:hAnsi="Calibri" w:cs="Calibri"/>
          <w:sz w:val="20"/>
          <w:szCs w:val="20"/>
          <w:lang w:val="pl-PL"/>
        </w:rPr>
        <w:t xml:space="preserve">; </w:t>
      </w:r>
      <w:r w:rsidRPr="00F91AB6">
        <w:rPr>
          <w:rFonts w:ascii="Calibri" w:hAnsi="Calibri" w:cs="Calibri"/>
          <w:sz w:val="20"/>
          <w:szCs w:val="20"/>
        </w:rPr>
        <w:t>nr faksu..................................................</w:t>
      </w:r>
    </w:p>
    <w:p w14:paraId="21D2ABC4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e-mail Wykonawcy ...................................................</w:t>
      </w:r>
    </w:p>
    <w:p w14:paraId="2A143820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>KRS/CEiDG*</w:t>
      </w:r>
      <w:r w:rsidRPr="00F91AB6">
        <w:rPr>
          <w:rFonts w:ascii="Calibri" w:hAnsi="Calibri" w:cs="Calibri"/>
          <w:i/>
        </w:rPr>
        <w:tab/>
      </w:r>
      <w:r w:rsidRPr="00F91AB6">
        <w:rPr>
          <w:rFonts w:ascii="Calibri" w:hAnsi="Calibri" w:cs="Calibri"/>
        </w:rPr>
        <w:t>..................................................</w:t>
      </w:r>
    </w:p>
    <w:p w14:paraId="64B9E6C2" w14:textId="77777777" w:rsidR="009D0197" w:rsidRPr="00F91AB6" w:rsidRDefault="009D0197" w:rsidP="009D019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color w:val="000000"/>
          <w:lang w:eastAsia="en-US"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*</w:t>
      </w:r>
      <w:r w:rsidRPr="00F91AB6">
        <w:rPr>
          <w:rFonts w:ascii="Calibri" w:eastAsiaTheme="minorHAnsi" w:hAnsi="Calibri" w:cs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4AD69716" w14:textId="77777777" w:rsidR="009D0197" w:rsidRPr="00F91AB6" w:rsidRDefault="009D0197" w:rsidP="009D0197">
      <w:pPr>
        <w:spacing w:line="276" w:lineRule="auto"/>
        <w:ind w:firstLine="284"/>
        <w:jc w:val="both"/>
        <w:rPr>
          <w:rFonts w:ascii="Calibri" w:hAnsi="Calibri" w:cs="Calibri"/>
          <w:i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256F1570" w14:textId="77777777" w:rsidR="009D0197" w:rsidRPr="00F91AB6" w:rsidRDefault="009D0197" w:rsidP="009D0197">
      <w:pPr>
        <w:spacing w:line="276" w:lineRule="auto"/>
        <w:ind w:left="284"/>
        <w:rPr>
          <w:rFonts w:ascii="Calibri" w:hAnsi="Calibri" w:cs="Calibri"/>
        </w:rPr>
      </w:pPr>
      <w:r w:rsidRPr="00F91AB6">
        <w:rPr>
          <w:rFonts w:ascii="Calibri" w:hAnsi="Calibri" w:cs="Calibri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3196397D" w14:textId="77777777" w:rsidR="009D0197" w:rsidRPr="00F91AB6" w:rsidRDefault="009D0197" w:rsidP="009D0197">
      <w:pPr>
        <w:spacing w:line="276" w:lineRule="auto"/>
        <w:ind w:left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e-mail, na który Zamawiający ma przesłać korespondencję: ………………………………</w:t>
      </w:r>
    </w:p>
    <w:p w14:paraId="6B28350B" w14:textId="77777777" w:rsidR="009D0197" w:rsidRPr="00F91AB6" w:rsidRDefault="009D0197" w:rsidP="009D0197">
      <w:pPr>
        <w:rPr>
          <w:rFonts w:ascii="Calibri" w:hAnsi="Calibri" w:cs="Calibri"/>
        </w:rPr>
      </w:pPr>
    </w:p>
    <w:p w14:paraId="0087CF86" w14:textId="3B4F49E2" w:rsidR="009D0197" w:rsidRPr="00D223F2" w:rsidRDefault="009D0197" w:rsidP="009D0197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D223F2">
        <w:rPr>
          <w:rFonts w:ascii="Calibri" w:hAnsi="Calibri" w:cs="Calibri"/>
          <w:b/>
          <w:sz w:val="20"/>
          <w:szCs w:val="20"/>
        </w:rPr>
        <w:t>OFERTA WYKONAWCY</w:t>
      </w:r>
      <w:r>
        <w:rPr>
          <w:rFonts w:ascii="Calibri" w:hAnsi="Calibri" w:cs="Calibri"/>
          <w:b/>
          <w:sz w:val="20"/>
          <w:szCs w:val="20"/>
        </w:rPr>
        <w:t xml:space="preserve"> – PAKIET I</w:t>
      </w:r>
      <w:r w:rsidR="00AE5A68">
        <w:rPr>
          <w:rFonts w:ascii="Calibri" w:hAnsi="Calibri" w:cs="Calibri"/>
          <w:b/>
          <w:sz w:val="20"/>
          <w:szCs w:val="20"/>
        </w:rPr>
        <w:t>I</w:t>
      </w:r>
    </w:p>
    <w:p w14:paraId="75310A23" w14:textId="55EC00D1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suppressAutoHyphens/>
        <w:autoSpaceDE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6C2E9D">
        <w:rPr>
          <w:rFonts w:ascii="Calibri" w:hAnsi="Calibri" w:cs="Calibri"/>
        </w:rPr>
        <w:t xml:space="preserve">Oferujemy wykonanie przedmiotu zamówienia na warunkach i zasadach określonych w SWZ zgodnie z następującymi </w:t>
      </w:r>
      <w:r w:rsidRPr="006C2E9D">
        <w:rPr>
          <w:rFonts w:ascii="Calibri" w:hAnsi="Calibri" w:cs="Calibri"/>
          <w:lang w:val="pl-PL"/>
        </w:rPr>
        <w:t>warunkami:</w:t>
      </w:r>
    </w:p>
    <w:p w14:paraId="755EE556" w14:textId="7D0E08FC" w:rsidR="009D0197" w:rsidRPr="00901F32" w:rsidRDefault="009D0197" w:rsidP="009D0197">
      <w:pPr>
        <w:pStyle w:val="Akapitzlist"/>
        <w:tabs>
          <w:tab w:val="left" w:pos="360"/>
        </w:tabs>
        <w:suppressAutoHyphens/>
        <w:autoSpaceDE w:val="0"/>
        <w:spacing w:line="276" w:lineRule="auto"/>
        <w:ind w:left="284"/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</w:rPr>
        <w:t>PAKIET I</w:t>
      </w:r>
      <w:r w:rsidR="00AE5A68">
        <w:rPr>
          <w:rFonts w:ascii="Calibri" w:hAnsi="Calibri" w:cs="Calibri"/>
          <w:lang w:val="pl-PL"/>
        </w:rPr>
        <w:t>I</w:t>
      </w:r>
      <w:r>
        <w:rPr>
          <w:rFonts w:ascii="Calibri" w:hAnsi="Calibri" w:cs="Calibri"/>
          <w:lang w:val="pl-PL"/>
        </w:rPr>
        <w:t xml:space="preserve"> – wypełnić jeżeli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1"/>
        <w:gridCol w:w="2355"/>
        <w:gridCol w:w="786"/>
        <w:gridCol w:w="1482"/>
        <w:gridCol w:w="1701"/>
        <w:gridCol w:w="1134"/>
        <w:gridCol w:w="1701"/>
      </w:tblGrid>
      <w:tr w:rsidR="009D0197" w:rsidRPr="000F6C34" w14:paraId="331E1C79" w14:textId="77777777" w:rsidTr="008429B5">
        <w:tc>
          <w:tcPr>
            <w:tcW w:w="481" w:type="dxa"/>
          </w:tcPr>
          <w:p w14:paraId="54910CF3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2355" w:type="dxa"/>
          </w:tcPr>
          <w:p w14:paraId="5BAAB818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86" w:type="dxa"/>
          </w:tcPr>
          <w:p w14:paraId="3F654730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482" w:type="dxa"/>
          </w:tcPr>
          <w:p w14:paraId="2B68C771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Cena jednostkowa netto</w:t>
            </w:r>
          </w:p>
        </w:tc>
        <w:tc>
          <w:tcPr>
            <w:tcW w:w="1701" w:type="dxa"/>
          </w:tcPr>
          <w:p w14:paraId="6DB80D12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134" w:type="dxa"/>
          </w:tcPr>
          <w:p w14:paraId="48DA4F45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VAT (%)</w:t>
            </w:r>
          </w:p>
        </w:tc>
        <w:tc>
          <w:tcPr>
            <w:tcW w:w="1701" w:type="dxa"/>
          </w:tcPr>
          <w:p w14:paraId="7A1FDAE9" w14:textId="77777777" w:rsidR="009D0197" w:rsidRPr="000F6C34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brutto</w:t>
            </w:r>
          </w:p>
        </w:tc>
      </w:tr>
      <w:tr w:rsidR="009D0197" w14:paraId="2CEE0DC4" w14:textId="77777777" w:rsidTr="008429B5">
        <w:tc>
          <w:tcPr>
            <w:tcW w:w="481" w:type="dxa"/>
          </w:tcPr>
          <w:p w14:paraId="1B37969C" w14:textId="77777777" w:rsidR="009D0197" w:rsidRPr="009F1A48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1</w:t>
            </w:r>
          </w:p>
        </w:tc>
        <w:tc>
          <w:tcPr>
            <w:tcW w:w="2355" w:type="dxa"/>
          </w:tcPr>
          <w:p w14:paraId="3E99966B" w14:textId="2C99BF08" w:rsidR="009D0197" w:rsidRPr="009F1A48" w:rsidRDefault="00AE5A68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Theme="minorHAnsi" w:hAnsiTheme="minorHAnsi" w:cstheme="minorHAnsi"/>
              </w:rPr>
              <w:t>Zegar ścienny</w:t>
            </w:r>
          </w:p>
        </w:tc>
        <w:tc>
          <w:tcPr>
            <w:tcW w:w="786" w:type="dxa"/>
          </w:tcPr>
          <w:p w14:paraId="252C661B" w14:textId="0452A249" w:rsidR="009D0197" w:rsidRPr="009F1A48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500</w:t>
            </w:r>
          </w:p>
        </w:tc>
        <w:tc>
          <w:tcPr>
            <w:tcW w:w="1482" w:type="dxa"/>
          </w:tcPr>
          <w:p w14:paraId="3355EE7B" w14:textId="77777777" w:rsidR="009D0197" w:rsidRPr="009F1A48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02AAA1E7" w14:textId="77777777" w:rsidR="009D0197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711DDC0" w14:textId="77777777" w:rsidR="009D0197" w:rsidRPr="009F1A48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33750FDB" w14:textId="77777777" w:rsidR="009D0197" w:rsidRDefault="009D019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7155ED" w14:paraId="1E790591" w14:textId="77777777" w:rsidTr="008429B5">
        <w:tc>
          <w:tcPr>
            <w:tcW w:w="481" w:type="dxa"/>
          </w:tcPr>
          <w:p w14:paraId="4284DFA9" w14:textId="02FEE9EF" w:rsidR="007155ED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2</w:t>
            </w:r>
          </w:p>
        </w:tc>
        <w:tc>
          <w:tcPr>
            <w:tcW w:w="2355" w:type="dxa"/>
          </w:tcPr>
          <w:p w14:paraId="7E852883" w14:textId="5E4C6051" w:rsidR="007155ED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Koszulka</w:t>
            </w:r>
            <w:r w:rsidR="003F6D15">
              <w:rPr>
                <w:rFonts w:asciiTheme="minorHAnsi" w:hAnsiTheme="minorHAnsi" w:cstheme="minorHAnsi"/>
              </w:rPr>
              <w:t xml:space="preserve"> biała</w:t>
            </w:r>
          </w:p>
        </w:tc>
        <w:tc>
          <w:tcPr>
            <w:tcW w:w="786" w:type="dxa"/>
          </w:tcPr>
          <w:p w14:paraId="55702CCA" w14:textId="00E92D24" w:rsidR="007155ED" w:rsidRPr="009F1A48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5000</w:t>
            </w:r>
          </w:p>
        </w:tc>
        <w:tc>
          <w:tcPr>
            <w:tcW w:w="1482" w:type="dxa"/>
          </w:tcPr>
          <w:p w14:paraId="4B731D52" w14:textId="77777777" w:rsidR="007155ED" w:rsidRPr="009F1A48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1A38A7C3" w14:textId="77777777" w:rsidR="007155ED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A889692" w14:textId="77777777" w:rsidR="007155ED" w:rsidRPr="009F1A48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35051164" w14:textId="77777777" w:rsidR="007155ED" w:rsidRDefault="007155ED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3F6D15" w14:paraId="3CB0234A" w14:textId="77777777" w:rsidTr="008429B5">
        <w:tc>
          <w:tcPr>
            <w:tcW w:w="481" w:type="dxa"/>
          </w:tcPr>
          <w:p w14:paraId="7AAE7336" w14:textId="4C46936A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3</w:t>
            </w:r>
          </w:p>
        </w:tc>
        <w:tc>
          <w:tcPr>
            <w:tcW w:w="2355" w:type="dxa"/>
          </w:tcPr>
          <w:p w14:paraId="1186D635" w14:textId="371F26E1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Koszulka czerwona</w:t>
            </w:r>
          </w:p>
        </w:tc>
        <w:tc>
          <w:tcPr>
            <w:tcW w:w="786" w:type="dxa"/>
          </w:tcPr>
          <w:p w14:paraId="7CD45ED4" w14:textId="097AD360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5000</w:t>
            </w:r>
          </w:p>
        </w:tc>
        <w:tc>
          <w:tcPr>
            <w:tcW w:w="1482" w:type="dxa"/>
          </w:tcPr>
          <w:p w14:paraId="7A46F854" w14:textId="77777777" w:rsidR="003F6D15" w:rsidRPr="009F1A48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0FB19E89" w14:textId="77777777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C1BB687" w14:textId="77777777" w:rsidR="003F6D15" w:rsidRPr="009F1A48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3E361AD5" w14:textId="77777777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3F6D15" w14:paraId="794B21C8" w14:textId="77777777" w:rsidTr="008429B5">
        <w:tc>
          <w:tcPr>
            <w:tcW w:w="481" w:type="dxa"/>
          </w:tcPr>
          <w:p w14:paraId="6E43BB23" w14:textId="525BFF73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4</w:t>
            </w:r>
          </w:p>
        </w:tc>
        <w:tc>
          <w:tcPr>
            <w:tcW w:w="2355" w:type="dxa"/>
          </w:tcPr>
          <w:p w14:paraId="376F2394" w14:textId="647515A6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Koszulka czarna</w:t>
            </w:r>
          </w:p>
        </w:tc>
        <w:tc>
          <w:tcPr>
            <w:tcW w:w="786" w:type="dxa"/>
          </w:tcPr>
          <w:p w14:paraId="3DB4B3F7" w14:textId="42BD09D4" w:rsidR="003F6D15" w:rsidRDefault="00C538B7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</w:t>
            </w:r>
            <w:r w:rsidR="003F6D15">
              <w:rPr>
                <w:rFonts w:ascii="Calibri" w:hAnsi="Calibri" w:cs="Calibri"/>
                <w:b/>
                <w:lang w:val="pl-PL"/>
              </w:rPr>
              <w:t>000</w:t>
            </w:r>
          </w:p>
        </w:tc>
        <w:tc>
          <w:tcPr>
            <w:tcW w:w="1482" w:type="dxa"/>
          </w:tcPr>
          <w:p w14:paraId="5868E458" w14:textId="77777777" w:rsidR="003F6D15" w:rsidRPr="009F1A48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4B0CE719" w14:textId="77777777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90A8FD6" w14:textId="77777777" w:rsidR="003F6D15" w:rsidRPr="009F1A48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353CD1D8" w14:textId="77777777" w:rsidR="003F6D15" w:rsidRDefault="003F6D15" w:rsidP="008429B5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6BD04E7" w14:textId="39C4C85E" w:rsidR="009D0197" w:rsidRDefault="009D0197" w:rsidP="009D0197">
      <w:pPr>
        <w:rPr>
          <w:rFonts w:ascii="Calibri" w:hAnsi="Calibri" w:cs="Calibri"/>
          <w:b/>
          <w:bCs/>
          <w:sz w:val="22"/>
          <w:szCs w:val="22"/>
        </w:rPr>
      </w:pPr>
    </w:p>
    <w:p w14:paraId="4D73A408" w14:textId="77777777" w:rsidR="009A7FE6" w:rsidRPr="00A56DA5" w:rsidRDefault="009A7FE6" w:rsidP="009A7FE6">
      <w:pPr>
        <w:suppressAutoHyphens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56DA5">
        <w:rPr>
          <w:rFonts w:asciiTheme="minorHAnsi" w:hAnsiTheme="minorHAnsi" w:cs="Calibri"/>
          <w:sz w:val="22"/>
          <w:szCs w:val="22"/>
        </w:rPr>
        <w:t xml:space="preserve">Łączna wartość oferty netto : </w:t>
      </w:r>
      <w:r>
        <w:rPr>
          <w:rFonts w:asciiTheme="minorHAnsi" w:hAnsiTheme="minorHAnsi" w:cs="Calibri"/>
          <w:sz w:val="22"/>
          <w:szCs w:val="22"/>
        </w:rPr>
        <w:t>…………………………</w:t>
      </w:r>
      <w:r w:rsidRPr="00A56DA5">
        <w:rPr>
          <w:rFonts w:asciiTheme="minorHAnsi" w:hAnsiTheme="minorHAnsi" w:cs="Calibri"/>
          <w:sz w:val="22"/>
          <w:szCs w:val="22"/>
        </w:rPr>
        <w:t>…………PLN (słownie…</w:t>
      </w:r>
      <w:r>
        <w:rPr>
          <w:rFonts w:asciiTheme="minorHAnsi" w:hAnsiTheme="minorHAnsi" w:cs="Calibri"/>
          <w:sz w:val="22"/>
          <w:szCs w:val="22"/>
        </w:rPr>
        <w:t>…………….</w:t>
      </w:r>
      <w:r w:rsidRPr="00A56DA5">
        <w:rPr>
          <w:rFonts w:asciiTheme="minorHAnsi" w:hAnsiTheme="minorHAnsi" w:cs="Calibri"/>
          <w:sz w:val="22"/>
          <w:szCs w:val="22"/>
        </w:rPr>
        <w:t>……)</w:t>
      </w:r>
    </w:p>
    <w:p w14:paraId="6868A6E3" w14:textId="77777777" w:rsidR="009A7FE6" w:rsidRPr="00A56DA5" w:rsidRDefault="009A7FE6" w:rsidP="009A7FE6">
      <w:pPr>
        <w:suppressAutoHyphens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56DA5">
        <w:rPr>
          <w:rFonts w:asciiTheme="minorHAnsi" w:hAnsiTheme="minorHAnsi" w:cs="Calibri"/>
          <w:sz w:val="22"/>
          <w:szCs w:val="22"/>
        </w:rPr>
        <w:t xml:space="preserve">Łączna wartość oferty  brutto: </w:t>
      </w:r>
      <w:r>
        <w:rPr>
          <w:rFonts w:asciiTheme="minorHAnsi" w:hAnsiTheme="minorHAnsi" w:cs="Calibri"/>
          <w:sz w:val="22"/>
          <w:szCs w:val="22"/>
        </w:rPr>
        <w:t>…………………………..</w:t>
      </w:r>
      <w:r w:rsidRPr="00A56DA5">
        <w:rPr>
          <w:rFonts w:asciiTheme="minorHAnsi" w:hAnsiTheme="minorHAnsi" w:cs="Calibri"/>
          <w:sz w:val="22"/>
          <w:szCs w:val="22"/>
        </w:rPr>
        <w:t>……..PLN (słownie: …</w:t>
      </w:r>
      <w:r>
        <w:rPr>
          <w:rFonts w:asciiTheme="minorHAnsi" w:hAnsiTheme="minorHAnsi" w:cs="Calibri"/>
          <w:sz w:val="22"/>
          <w:szCs w:val="22"/>
        </w:rPr>
        <w:t>……………</w:t>
      </w:r>
      <w:r w:rsidRPr="00A56DA5">
        <w:rPr>
          <w:rFonts w:asciiTheme="minorHAnsi" w:hAnsiTheme="minorHAnsi" w:cs="Calibri"/>
          <w:sz w:val="22"/>
          <w:szCs w:val="22"/>
        </w:rPr>
        <w:t>……)</w:t>
      </w:r>
    </w:p>
    <w:p w14:paraId="4D479032" w14:textId="77777777" w:rsidR="009A7FE6" w:rsidRDefault="009A7FE6" w:rsidP="009D0197">
      <w:pPr>
        <w:rPr>
          <w:rFonts w:ascii="Calibri" w:hAnsi="Calibri" w:cs="Calibri"/>
          <w:b/>
          <w:bCs/>
          <w:sz w:val="22"/>
          <w:szCs w:val="22"/>
        </w:rPr>
      </w:pPr>
    </w:p>
    <w:p w14:paraId="5C71ECBB" w14:textId="1417E70D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6C2E9D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1993A178" w14:textId="77777777" w:rsidR="009D0197" w:rsidRDefault="009D0197" w:rsidP="009D0197">
      <w:pPr>
        <w:jc w:val="both"/>
        <w:rPr>
          <w:rFonts w:asciiTheme="minorHAnsi" w:hAnsiTheme="minorHAnsi"/>
          <w:sz w:val="22"/>
          <w:szCs w:val="22"/>
        </w:rPr>
      </w:pPr>
    </w:p>
    <w:p w14:paraId="4FA642C6" w14:textId="77777777" w:rsidR="009D0197" w:rsidRPr="00FA6CB0" w:rsidRDefault="009D0197" w:rsidP="009D0197">
      <w:pPr>
        <w:jc w:val="both"/>
        <w:rPr>
          <w:rFonts w:asciiTheme="minorHAnsi" w:hAnsiTheme="minorHAnsi"/>
          <w:sz w:val="22"/>
          <w:szCs w:val="22"/>
        </w:rPr>
      </w:pPr>
      <w:r w:rsidRPr="00FA6CB0">
        <w:rPr>
          <w:rFonts w:asciiTheme="minorHAnsi" w:hAnsiTheme="minorHAnsi"/>
          <w:sz w:val="22"/>
          <w:szCs w:val="22"/>
        </w:rPr>
        <w:t xml:space="preserve">Oświadczamy, że,  TERMIN DOSTAWY PRZEDMIOTU ZAMÓWIENIA WYNOSI ………………….. DNI  </w:t>
      </w:r>
      <w:r w:rsidRPr="00FA6CB0">
        <w:rPr>
          <w:rFonts w:asciiTheme="minorHAnsi" w:hAnsiTheme="minorHAnsi" w:cstheme="minorHAnsi"/>
          <w:sz w:val="22"/>
          <w:szCs w:val="22"/>
        </w:rPr>
        <w:t>WŁĄCZENIE OD DATY PRZESŁANIA ZAMÓWIENIA</w:t>
      </w:r>
    </w:p>
    <w:p w14:paraId="385C7907" w14:textId="77777777" w:rsidR="009D0197" w:rsidRDefault="009D0197" w:rsidP="009D0197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4E9BC5E1" w14:textId="77777777" w:rsidR="009D0197" w:rsidRDefault="009D0197" w:rsidP="009D0197">
      <w:pPr>
        <w:tabs>
          <w:tab w:val="left" w:pos="360"/>
        </w:tabs>
        <w:jc w:val="both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t>Cena oferty winna zawierać ostateczną, sumaryczną cenę obejmującą wszystkie koszty związane z realizacją przedmiotu zamówienia z uwzględnieniem między innymi: opłat i podatków, kosztów transportu, przygotowania, itp.</w:t>
      </w:r>
    </w:p>
    <w:p w14:paraId="49031564" w14:textId="629DE28D" w:rsidR="009D0197" w:rsidRDefault="009D0197" w:rsidP="009D0197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16587034" w14:textId="0F1FEB96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="Calibri" w:hAnsi="Calibri" w:cs="Calibri"/>
          <w:b/>
          <w:bCs/>
          <w:iCs/>
        </w:rPr>
      </w:pPr>
      <w:r w:rsidRPr="006C2E9D">
        <w:rPr>
          <w:rFonts w:ascii="Calibri" w:hAnsi="Calibri" w:cs="Calibri"/>
          <w:color w:val="000000"/>
        </w:rPr>
        <w:t>Oświadczamy, że:</w:t>
      </w:r>
    </w:p>
    <w:p w14:paraId="5C26F7A9" w14:textId="77777777" w:rsidR="006C2E9D" w:rsidRPr="006C2E9D" w:rsidRDefault="009D0197" w:rsidP="006C2E9D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  <w:color w:val="000000"/>
        </w:rPr>
        <w:t>akceptujemy termin re</w:t>
      </w:r>
      <w:r w:rsidRPr="006C2E9D">
        <w:rPr>
          <w:rFonts w:ascii="Calibri" w:hAnsi="Calibri" w:cs="Calibri"/>
        </w:rPr>
        <w:t>alizacji przedmiotu umowy.</w:t>
      </w:r>
    </w:p>
    <w:p w14:paraId="46E828A8" w14:textId="77777777" w:rsidR="006C2E9D" w:rsidRPr="006C2E9D" w:rsidRDefault="009D0197" w:rsidP="006C2E9D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t>zapoznaliśmy się ze specyfikacją warunków zamówienia i nie wnosimy do niej zastrzeżeń oraz zdobyliśmy konieczne informacje do przygotowania oferty.</w:t>
      </w:r>
    </w:p>
    <w:p w14:paraId="7B0106F0" w14:textId="77777777" w:rsidR="006C2E9D" w:rsidRPr="006C2E9D" w:rsidRDefault="009D0197" w:rsidP="006C2E9D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t xml:space="preserve">jesteśmy związani niniejszą ofertą </w:t>
      </w:r>
      <w:r w:rsidRPr="006C2E9D">
        <w:rPr>
          <w:rFonts w:ascii="Calibri" w:hAnsi="Calibri" w:cs="Calibri"/>
          <w:lang w:val="pl-PL"/>
        </w:rPr>
        <w:t>od</w:t>
      </w:r>
      <w:r w:rsidRPr="006C2E9D">
        <w:rPr>
          <w:rFonts w:ascii="Calibri" w:hAnsi="Calibri" w:cs="Calibri"/>
        </w:rPr>
        <w:t xml:space="preserve"> dnia upływu terminu składania oferty</w:t>
      </w:r>
      <w:r w:rsidRPr="006C2E9D">
        <w:rPr>
          <w:rFonts w:ascii="Calibri" w:hAnsi="Calibri" w:cs="Calibri"/>
          <w:lang w:val="pl-PL"/>
        </w:rPr>
        <w:t>, wskazanego w SWZ.</w:t>
      </w:r>
    </w:p>
    <w:p w14:paraId="15756522" w14:textId="77777777" w:rsidR="006C2E9D" w:rsidRPr="006C2E9D" w:rsidRDefault="009D0197" w:rsidP="006C2E9D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lastRenderedPageBreak/>
        <w:t>w przypadku wyboru naszej oferty jako najkorzystniejszej zobowiązujemy się do podpisania umowy na warunkach określonych w projektowanych postanowieniach umowy;</w:t>
      </w:r>
    </w:p>
    <w:p w14:paraId="3C8456E3" w14:textId="77777777" w:rsidR="006C2E9D" w:rsidRPr="006C2E9D" w:rsidRDefault="009D0197" w:rsidP="006C2E9D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t>wypełniliśmy obowiązki informacyjne przewidziane w art. 13 lub art. 14 RODO</w:t>
      </w:r>
      <w:r w:rsidRPr="00F91AB6">
        <w:rPr>
          <w:vertAlign w:val="superscript"/>
        </w:rPr>
        <w:footnoteReference w:id="2"/>
      </w:r>
      <w:r w:rsidRPr="006C2E9D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321C8CD3" w14:textId="35787F66" w:rsidR="009D0197" w:rsidRPr="006C2E9D" w:rsidRDefault="009D0197" w:rsidP="006C2E9D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  <w:b/>
        </w:rPr>
        <w:t xml:space="preserve">przedmiot zamówienia spełnia wymagania określone w SWZ, zgodnie z </w:t>
      </w:r>
      <w:r w:rsidRPr="006C2E9D">
        <w:rPr>
          <w:rFonts w:ascii="Calibri" w:hAnsi="Calibri" w:cs="Calibri"/>
          <w:b/>
          <w:i/>
        </w:rPr>
        <w:t>Opis</w:t>
      </w:r>
      <w:r w:rsidRPr="006C2E9D">
        <w:rPr>
          <w:rFonts w:ascii="Calibri" w:hAnsi="Calibri" w:cs="Calibri"/>
          <w:b/>
          <w:i/>
          <w:lang w:val="pl-PL"/>
        </w:rPr>
        <w:t>em</w:t>
      </w:r>
      <w:r w:rsidRPr="006C2E9D">
        <w:rPr>
          <w:rFonts w:ascii="Calibri" w:hAnsi="Calibri" w:cs="Calibri"/>
          <w:b/>
          <w:i/>
        </w:rPr>
        <w:t xml:space="preserve"> Przedmiotu Zamówienia – załącznik nr</w:t>
      </w:r>
      <w:r w:rsidR="00CA2B84" w:rsidRPr="006C2E9D">
        <w:rPr>
          <w:rFonts w:ascii="Calibri" w:hAnsi="Calibri" w:cs="Calibri"/>
          <w:b/>
          <w:i/>
          <w:lang w:val="pl-PL"/>
        </w:rPr>
        <w:t xml:space="preserve"> 5</w:t>
      </w:r>
      <w:r w:rsidR="00C538B7">
        <w:rPr>
          <w:rFonts w:ascii="Calibri" w:hAnsi="Calibri" w:cs="Calibri"/>
          <w:b/>
          <w:i/>
          <w:lang w:val="pl-PL"/>
        </w:rPr>
        <w:t>A</w:t>
      </w:r>
      <w:r w:rsidRPr="006C2E9D">
        <w:rPr>
          <w:rFonts w:ascii="Calibri" w:hAnsi="Calibri" w:cs="Calibri"/>
          <w:b/>
          <w:i/>
          <w:lang w:val="pl-PL"/>
        </w:rPr>
        <w:t xml:space="preserve"> do SWZ</w:t>
      </w:r>
      <w:r w:rsidRPr="006C2E9D">
        <w:rPr>
          <w:rFonts w:ascii="Calibri" w:hAnsi="Calibri" w:cs="Calibri"/>
          <w:b/>
          <w:i/>
        </w:rPr>
        <w:t>.</w:t>
      </w:r>
      <w:r w:rsidRPr="006C2E9D">
        <w:rPr>
          <w:rFonts w:ascii="Calibri" w:hAnsi="Calibri" w:cs="Calibri"/>
          <w:b/>
        </w:rPr>
        <w:t xml:space="preserve"> </w:t>
      </w:r>
    </w:p>
    <w:p w14:paraId="0C533ADF" w14:textId="77777777" w:rsidR="009D0197" w:rsidRPr="00F91AB6" w:rsidRDefault="009D0197" w:rsidP="009D0197">
      <w:pPr>
        <w:pStyle w:val="Akapitzlist"/>
        <w:suppressAutoHyphens/>
        <w:autoSpaceDE w:val="0"/>
        <w:ind w:left="720"/>
        <w:rPr>
          <w:rFonts w:ascii="Calibri" w:hAnsi="Calibri" w:cs="Calibri"/>
          <w:b/>
          <w:color w:val="000000"/>
        </w:rPr>
      </w:pPr>
    </w:p>
    <w:p w14:paraId="700623AC" w14:textId="6E0EE9AE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6C2E9D">
        <w:rPr>
          <w:rFonts w:ascii="Calibri" w:hAnsi="Calibri" w:cs="Calibri"/>
          <w:bCs/>
        </w:rPr>
        <w:t>Oświadczamy, że przedmiot zamówienia</w:t>
      </w:r>
      <w:r w:rsidRPr="006C2E9D">
        <w:rPr>
          <w:rFonts w:ascii="Calibri" w:hAnsi="Calibri" w:cs="Calibri"/>
          <w:bCs/>
          <w:i/>
        </w:rPr>
        <w:t xml:space="preserve"> </w:t>
      </w:r>
      <w:r w:rsidRPr="006C2E9D">
        <w:rPr>
          <w:rFonts w:ascii="Calibri" w:hAnsi="Calibri" w:cs="Calibri"/>
          <w:bCs/>
        </w:rPr>
        <w:t>zamierzamy wykonać</w:t>
      </w:r>
      <w:r w:rsidRPr="006C2E9D">
        <w:rPr>
          <w:rFonts w:ascii="Calibri" w:hAnsi="Calibri" w:cs="Calibri"/>
          <w:b/>
        </w:rPr>
        <w:t xml:space="preserve"> samodzielnie* – przy udziale podwykonawców*</w:t>
      </w:r>
    </w:p>
    <w:p w14:paraId="36937333" w14:textId="77777777" w:rsidR="009D0197" w:rsidRPr="00D147D7" w:rsidRDefault="009D0197" w:rsidP="009D019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 w:rsidRPr="00D147D7">
        <w:rPr>
          <w:rFonts w:ascii="Calibri" w:eastAsia="HG Mincho Light J" w:hAnsi="Calibri" w:cs="Calibri"/>
          <w:bCs/>
          <w:i/>
        </w:rPr>
        <w:t>(*niepotrzebne skreślić)</w:t>
      </w:r>
    </w:p>
    <w:p w14:paraId="51B72CCA" w14:textId="77777777" w:rsidR="009D0197" w:rsidRPr="00D147D7" w:rsidRDefault="009D0197" w:rsidP="009D019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 w:rsidRPr="00D147D7"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9D0197" w:rsidRPr="00D147D7" w14:paraId="408BB148" w14:textId="77777777" w:rsidTr="008429B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B3E233C" w14:textId="77777777" w:rsidR="009D0197" w:rsidRPr="00D147D7" w:rsidRDefault="009D0197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9DABD8B" w14:textId="77777777" w:rsidR="009D0197" w:rsidRPr="00D147D7" w:rsidRDefault="009D0197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77A64400" w14:textId="77777777" w:rsidR="009D0197" w:rsidRPr="00D147D7" w:rsidRDefault="009D0197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9D0197" w:rsidRPr="00D147D7" w14:paraId="33EC28B5" w14:textId="77777777" w:rsidTr="008429B5">
        <w:trPr>
          <w:cantSplit/>
          <w:trHeight w:val="170"/>
        </w:trPr>
        <w:tc>
          <w:tcPr>
            <w:tcW w:w="567" w:type="dxa"/>
            <w:vAlign w:val="center"/>
          </w:tcPr>
          <w:p w14:paraId="4A1CE59B" w14:textId="77777777" w:rsidR="009D0197" w:rsidRPr="00D147D7" w:rsidRDefault="009D0197" w:rsidP="008429B5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51A14BF7" w14:textId="77777777" w:rsidR="009D0197" w:rsidRPr="00D147D7" w:rsidRDefault="009D0197" w:rsidP="008429B5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9D0197" w:rsidRPr="00D147D7" w14:paraId="4ABC9B4D" w14:textId="77777777" w:rsidTr="008429B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5E289C4" w14:textId="77777777" w:rsidR="009D0197" w:rsidRPr="00D147D7" w:rsidRDefault="009D0197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ECBC7CB" w14:textId="77777777" w:rsidR="009D0197" w:rsidRPr="00D147D7" w:rsidRDefault="009D0197" w:rsidP="008429B5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9D0197" w:rsidRPr="00D147D7" w14:paraId="28140B87" w14:textId="77777777" w:rsidTr="008429B5">
        <w:trPr>
          <w:cantSplit/>
          <w:trHeight w:val="170"/>
        </w:trPr>
        <w:tc>
          <w:tcPr>
            <w:tcW w:w="567" w:type="dxa"/>
            <w:vAlign w:val="center"/>
          </w:tcPr>
          <w:p w14:paraId="409EA9AC" w14:textId="77777777" w:rsidR="009D0197" w:rsidRPr="00D147D7" w:rsidRDefault="009D0197" w:rsidP="008429B5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21DFF704" w14:textId="77777777" w:rsidR="009D0197" w:rsidRPr="00D147D7" w:rsidRDefault="009D0197" w:rsidP="008429B5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240B00ED" w14:textId="77777777" w:rsidR="009D0197" w:rsidRPr="00D147D7" w:rsidRDefault="009D0197" w:rsidP="009D019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552F577E" w14:textId="77777777" w:rsidR="009D0197" w:rsidRDefault="009D0197" w:rsidP="009D0197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143C5CFC" w14:textId="70F026AD" w:rsidR="009D0197" w:rsidRDefault="009D0197" w:rsidP="006C2E9D">
      <w:pPr>
        <w:pStyle w:val="Zwykytekst1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6AC7EBB6" w14:textId="77777777" w:rsidR="009D0197" w:rsidRDefault="00364E0B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1863856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12AA9FDA" w14:textId="77777777" w:rsidR="009D0197" w:rsidRDefault="00364E0B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1164133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36C3360D" w14:textId="77777777" w:rsidR="009D0197" w:rsidRDefault="00364E0B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37230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79FD71FA" w14:textId="77777777" w:rsidR="009D0197" w:rsidRDefault="00364E0B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99032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0B0A7B2F" w14:textId="77777777" w:rsidR="009D0197" w:rsidRDefault="00364E0B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1621454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2C247B30" w14:textId="77777777" w:rsidR="009D0197" w:rsidRDefault="00364E0B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16528236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0E96B45C" w14:textId="77777777" w:rsidR="009D0197" w:rsidRDefault="009D0197" w:rsidP="009D0197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4691F1AE" w14:textId="77777777" w:rsidR="009D0197" w:rsidRDefault="009D0197" w:rsidP="009D0197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67F18C41" w14:textId="77777777" w:rsidR="009D0197" w:rsidRDefault="009D0197" w:rsidP="00056065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389E96F8" w14:textId="77777777" w:rsidR="009D0197" w:rsidRPr="0021604B" w:rsidRDefault="009D0197" w:rsidP="00056065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7127D83" w14:textId="77777777" w:rsidR="009D0197" w:rsidRDefault="009D0197" w:rsidP="009D0197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5B65E720" w14:textId="77777777" w:rsidR="009D0197" w:rsidRDefault="009D0197" w:rsidP="00056065">
      <w:pPr>
        <w:pStyle w:val="Tekstprzypisudolnego"/>
        <w:widowControl/>
        <w:numPr>
          <w:ilvl w:val="0"/>
          <w:numId w:val="45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6F609CF9" w14:textId="77777777" w:rsidR="009D0197" w:rsidRPr="0021604B" w:rsidRDefault="009D0197" w:rsidP="00056065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873014E" w14:textId="77777777" w:rsidR="009D0197" w:rsidRDefault="009D0197" w:rsidP="009D0197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- i który nie jest mikroprzedsiębiorcą;</w:t>
      </w:r>
    </w:p>
    <w:p w14:paraId="1F05E920" w14:textId="77777777" w:rsidR="009D0197" w:rsidRPr="003F1609" w:rsidRDefault="009D0197" w:rsidP="009D0197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40CD37A8" w14:textId="77777777" w:rsidR="009D0197" w:rsidRPr="003F1609" w:rsidRDefault="009D0197" w:rsidP="00333CE2">
      <w:pPr>
        <w:pStyle w:val="Tekstprzypisudolnego"/>
        <w:widowControl/>
        <w:numPr>
          <w:ilvl w:val="0"/>
          <w:numId w:val="7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1BDD095E" w14:textId="77777777" w:rsidR="009D0197" w:rsidRPr="003F1609" w:rsidRDefault="009D0197" w:rsidP="00333CE2">
      <w:pPr>
        <w:pStyle w:val="Tekstprzypisudolnego"/>
        <w:widowControl/>
        <w:numPr>
          <w:ilvl w:val="0"/>
          <w:numId w:val="7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9BD0CC1" w14:textId="77777777" w:rsidR="009D0197" w:rsidRPr="003F1609" w:rsidRDefault="009D0197" w:rsidP="009D0197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- i który nie jest mikroprzedsiębiorcą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349F0508" w14:textId="77777777" w:rsidR="009D0197" w:rsidRDefault="009D0197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5390D13B" w14:textId="60E336BC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6C2E9D"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75B7AFA7" w14:textId="77777777" w:rsidR="009D0197" w:rsidRDefault="00364E0B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8816743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Tak</w:t>
      </w:r>
    </w:p>
    <w:p w14:paraId="22DA971A" w14:textId="77777777" w:rsidR="009D0197" w:rsidRDefault="00364E0B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417324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Nie</w:t>
      </w:r>
    </w:p>
    <w:p w14:paraId="36E3769F" w14:textId="77777777" w:rsidR="009D0197" w:rsidRDefault="009D0197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 (właściwe zaznaczyć)</w:t>
      </w:r>
    </w:p>
    <w:p w14:paraId="4F4A71C0" w14:textId="77777777" w:rsidR="009D0197" w:rsidRDefault="009D0197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5FAB13B" w14:textId="23EC6F5B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6C2E9D"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2D6E2683" w14:textId="77777777" w:rsidR="009D0197" w:rsidRDefault="00364E0B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54748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Tak</w:t>
      </w:r>
    </w:p>
    <w:p w14:paraId="75C82FA7" w14:textId="77777777" w:rsidR="009D0197" w:rsidRDefault="00364E0B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412007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97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D0197">
        <w:rPr>
          <w:rFonts w:asciiTheme="minorHAnsi" w:hAnsiTheme="minorHAnsi" w:cs="Calibri"/>
          <w:sz w:val="22"/>
          <w:szCs w:val="22"/>
        </w:rPr>
        <w:t xml:space="preserve"> Nie</w:t>
      </w:r>
    </w:p>
    <w:p w14:paraId="1BD8FF20" w14:textId="77777777" w:rsidR="009D0197" w:rsidRDefault="009D0197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6EC02000" w14:textId="77777777" w:rsidR="009D0197" w:rsidRDefault="009D0197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5B9894BD" w14:textId="704688D9" w:rsidR="009D0197" w:rsidRPr="006C2E9D" w:rsidRDefault="009D0197" w:rsidP="006C2E9D">
      <w:pPr>
        <w:pStyle w:val="Akapitzlist"/>
        <w:numPr>
          <w:ilvl w:val="4"/>
          <w:numId w:val="4"/>
        </w:numPr>
        <w:tabs>
          <w:tab w:val="clear" w:pos="2160"/>
        </w:tabs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C2E9D">
        <w:rPr>
          <w:rFonts w:ascii="Calibri" w:hAnsi="Calibri" w:cs="Calibri"/>
          <w:iCs/>
        </w:rPr>
        <w:t>Składając niniejszą ofertę, zgodnie z art. 225 ust. 1 ustawy Pzp informuję, że wybór oferty:</w:t>
      </w:r>
    </w:p>
    <w:p w14:paraId="46F4F8DE" w14:textId="77777777" w:rsidR="006C2E9D" w:rsidRDefault="009D0197" w:rsidP="006C2E9D">
      <w:pPr>
        <w:pStyle w:val="Akapitzlist"/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iCs/>
        </w:rPr>
      </w:pPr>
      <w:r w:rsidRPr="006C2E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E9D">
        <w:rPr>
          <w:rFonts w:ascii="Calibri" w:hAnsi="Calibri" w:cs="Calibri"/>
          <w:b/>
          <w:bCs/>
        </w:rPr>
        <w:instrText xml:space="preserve"> FORMCHECKBOX </w:instrText>
      </w:r>
      <w:r w:rsidR="00364E0B">
        <w:rPr>
          <w:rFonts w:ascii="Calibri" w:hAnsi="Calibri" w:cs="Calibri"/>
          <w:b/>
          <w:bCs/>
        </w:rPr>
      </w:r>
      <w:r w:rsidR="00364E0B">
        <w:rPr>
          <w:rFonts w:ascii="Calibri" w:hAnsi="Calibri" w:cs="Calibri"/>
          <w:b/>
          <w:bCs/>
        </w:rPr>
        <w:fldChar w:fldCharType="separate"/>
      </w:r>
      <w:r w:rsidRPr="006C2E9D">
        <w:rPr>
          <w:rFonts w:ascii="Calibri" w:hAnsi="Calibri" w:cs="Calibri"/>
          <w:b/>
          <w:bCs/>
        </w:rPr>
        <w:fldChar w:fldCharType="end"/>
      </w:r>
      <w:r w:rsidRPr="006C2E9D">
        <w:rPr>
          <w:rFonts w:ascii="Calibri" w:hAnsi="Calibri" w:cs="Calibri"/>
          <w:b/>
          <w:bCs/>
        </w:rPr>
        <w:t xml:space="preserve"> </w:t>
      </w:r>
      <w:r w:rsidRPr="006C2E9D">
        <w:rPr>
          <w:rFonts w:ascii="Calibri" w:hAnsi="Calibri" w:cs="Calibri"/>
          <w:b/>
          <w:iCs/>
        </w:rPr>
        <w:t xml:space="preserve">nie będzie </w:t>
      </w:r>
      <w:r w:rsidRPr="006C2E9D">
        <w:rPr>
          <w:rFonts w:ascii="Calibri" w:hAnsi="Calibri" w:cs="Calibri"/>
          <w:b/>
          <w:bCs/>
          <w:iCs/>
        </w:rPr>
        <w:t>prowadzić</w:t>
      </w:r>
      <w:r w:rsidRPr="006C2E9D"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615BEE19" w14:textId="65108CC3" w:rsidR="009D0197" w:rsidRPr="006C2E9D" w:rsidRDefault="009D0197" w:rsidP="006C2E9D">
      <w:pPr>
        <w:pStyle w:val="Akapitzlist"/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iCs/>
        </w:rPr>
      </w:pPr>
      <w:r w:rsidRPr="006C2E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E9D">
        <w:rPr>
          <w:rFonts w:ascii="Calibri" w:hAnsi="Calibri" w:cs="Calibri"/>
          <w:b/>
          <w:bCs/>
        </w:rPr>
        <w:instrText xml:space="preserve"> FORMCHECKBOX </w:instrText>
      </w:r>
      <w:r w:rsidR="00364E0B">
        <w:rPr>
          <w:rFonts w:ascii="Calibri" w:hAnsi="Calibri" w:cs="Calibri"/>
          <w:b/>
          <w:bCs/>
        </w:rPr>
      </w:r>
      <w:r w:rsidR="00364E0B">
        <w:rPr>
          <w:rFonts w:ascii="Calibri" w:hAnsi="Calibri" w:cs="Calibri"/>
          <w:b/>
          <w:bCs/>
        </w:rPr>
        <w:fldChar w:fldCharType="separate"/>
      </w:r>
      <w:r w:rsidRPr="006C2E9D">
        <w:rPr>
          <w:rFonts w:ascii="Calibri" w:hAnsi="Calibri" w:cs="Calibri"/>
          <w:b/>
          <w:bCs/>
        </w:rPr>
        <w:fldChar w:fldCharType="end"/>
      </w:r>
      <w:r w:rsidRPr="006C2E9D">
        <w:rPr>
          <w:rFonts w:ascii="Calibri" w:hAnsi="Calibri" w:cs="Calibri"/>
          <w:b/>
          <w:bCs/>
        </w:rPr>
        <w:t xml:space="preserve"> </w:t>
      </w:r>
      <w:r w:rsidRPr="006C2E9D">
        <w:rPr>
          <w:rFonts w:ascii="Calibri" w:hAnsi="Calibri" w:cs="Calibri"/>
          <w:b/>
          <w:iCs/>
        </w:rPr>
        <w:t xml:space="preserve">będzie </w:t>
      </w:r>
      <w:r w:rsidRPr="006C2E9D">
        <w:rPr>
          <w:rFonts w:ascii="Calibri" w:hAnsi="Calibri" w:cs="Calibri"/>
          <w:b/>
          <w:bCs/>
          <w:iCs/>
        </w:rPr>
        <w:t>prowadzić</w:t>
      </w:r>
      <w:r w:rsidRPr="006C2E9D"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1ECA2733" w14:textId="77777777" w:rsidR="009D0197" w:rsidRDefault="009D0197" w:rsidP="009D019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4C4E9B81" w14:textId="77777777" w:rsidR="009D0197" w:rsidRDefault="009D0197" w:rsidP="009D0197">
      <w:pPr>
        <w:ind w:firstLine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7EB084BE" w14:textId="77777777" w:rsidR="009D0197" w:rsidRDefault="009D0197" w:rsidP="009D0197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54E167E8" w14:textId="77777777" w:rsidR="009D0197" w:rsidRPr="0038610E" w:rsidRDefault="009D0197" w:rsidP="009D0197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8610E">
        <w:rPr>
          <w:rFonts w:ascii="Calibri" w:hAnsi="Calibri" w:cs="Calibri"/>
          <w:iCs/>
          <w:lang w:eastAsia="ar-SA"/>
        </w:rPr>
        <w:t>.</w:t>
      </w:r>
      <w:r w:rsidRPr="0038610E">
        <w:rPr>
          <w:rFonts w:ascii="Calibri" w:hAnsi="Calibri" w:cs="Calibri"/>
          <w:iCs/>
        </w:rPr>
        <w:t xml:space="preserve"> </w:t>
      </w:r>
      <w:r w:rsidRPr="0038610E"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665C04EC" w14:textId="4A6EB814" w:rsidR="009D0197" w:rsidRPr="006C2E9D" w:rsidRDefault="009D0197" w:rsidP="006C2E9D">
      <w:pPr>
        <w:pStyle w:val="Akapitzlist"/>
        <w:numPr>
          <w:ilvl w:val="2"/>
          <w:numId w:val="4"/>
        </w:numPr>
        <w:tabs>
          <w:tab w:val="clear" w:pos="1440"/>
        </w:tabs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C2E9D"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6C2E9D">
        <w:rPr>
          <w:rFonts w:ascii="Calibri" w:hAnsi="Calibri" w:cs="Calibr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335C32C" w14:textId="77777777" w:rsidR="009D0197" w:rsidRDefault="009D0197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08D6F55" w14:textId="657E370F" w:rsidR="009D0197" w:rsidRDefault="006C2E9D" w:rsidP="009D019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</w:t>
      </w:r>
      <w:r w:rsidR="009D0197">
        <w:rPr>
          <w:rFonts w:asciiTheme="minorHAnsi" w:hAnsiTheme="minorHAnsi" w:cs="Calibri"/>
          <w:sz w:val="22"/>
          <w:szCs w:val="22"/>
        </w:rPr>
        <w:t>. Integralną część oferty stanowią następujące dokumenty:</w:t>
      </w:r>
    </w:p>
    <w:p w14:paraId="7CF515EC" w14:textId="77777777" w:rsidR="009D0197" w:rsidRDefault="009D0197" w:rsidP="009D0197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6156FD49" w14:textId="77777777" w:rsidR="009D0197" w:rsidRDefault="009D0197" w:rsidP="009D0197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613FD1C7" w14:textId="77777777" w:rsidR="009D0197" w:rsidRDefault="009D0197" w:rsidP="009D0197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7634FBFE" w14:textId="4452EFC9" w:rsidR="009238B9" w:rsidRDefault="009D0197" w:rsidP="009238B9">
      <w:pPr>
        <w:jc w:val="right"/>
        <w:rPr>
          <w:rFonts w:ascii="Calibri" w:hAnsi="Calibri" w:cs="Calibri"/>
          <w:b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  <w:r w:rsidR="009238B9">
        <w:rPr>
          <w:rFonts w:ascii="Calibri" w:hAnsi="Calibri" w:cs="Calibri"/>
          <w:b/>
        </w:rPr>
        <w:br w:type="page"/>
      </w:r>
      <w:r w:rsidR="009238B9" w:rsidRPr="00F91AB6">
        <w:rPr>
          <w:rFonts w:ascii="Calibri" w:hAnsi="Calibri" w:cs="Calibri"/>
          <w:b/>
        </w:rPr>
        <w:lastRenderedPageBreak/>
        <w:t>Załącznik Nr 1</w:t>
      </w:r>
      <w:r w:rsidR="009238B9">
        <w:rPr>
          <w:rFonts w:ascii="Calibri" w:hAnsi="Calibri" w:cs="Calibri"/>
          <w:b/>
        </w:rPr>
        <w:t>B</w:t>
      </w:r>
      <w:r w:rsidR="009238B9" w:rsidRPr="00F91AB6">
        <w:rPr>
          <w:rFonts w:ascii="Calibri" w:hAnsi="Calibri" w:cs="Calibri"/>
          <w:b/>
        </w:rPr>
        <w:t xml:space="preserve"> do SWZ</w:t>
      </w:r>
    </w:p>
    <w:p w14:paraId="69B43FD9" w14:textId="09A0BA51" w:rsidR="009238B9" w:rsidRPr="00BD07DD" w:rsidRDefault="009238B9" w:rsidP="009238B9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BD07DD">
        <w:rPr>
          <w:rFonts w:ascii="Calibri" w:hAnsi="Calibri" w:cs="Calibri"/>
          <w:b/>
        </w:rPr>
        <w:t xml:space="preserve">Załącznik nr 1B do umowy – </w:t>
      </w:r>
    </w:p>
    <w:p w14:paraId="43025C58" w14:textId="627C933D" w:rsidR="009238B9" w:rsidRPr="00F91AB6" w:rsidRDefault="009238B9" w:rsidP="009238B9">
      <w:pPr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 xml:space="preserve">Oferta Wykonawcy </w:t>
      </w:r>
      <w:r>
        <w:rPr>
          <w:rFonts w:ascii="Calibri" w:hAnsi="Calibri" w:cs="Calibri"/>
          <w:b/>
        </w:rPr>
        <w:t>– PAKIET III</w:t>
      </w:r>
    </w:p>
    <w:p w14:paraId="4C9D871E" w14:textId="77777777" w:rsidR="009238B9" w:rsidRPr="00F91AB6" w:rsidRDefault="009238B9" w:rsidP="009238B9">
      <w:pPr>
        <w:spacing w:line="100" w:lineRule="atLeast"/>
        <w:ind w:firstLine="708"/>
        <w:jc w:val="right"/>
        <w:rPr>
          <w:rFonts w:ascii="Calibri" w:hAnsi="Calibri" w:cs="Calibri"/>
          <w:b/>
        </w:rPr>
      </w:pPr>
    </w:p>
    <w:p w14:paraId="525559FF" w14:textId="77777777" w:rsidR="009238B9" w:rsidRPr="00F91AB6" w:rsidRDefault="009238B9" w:rsidP="009238B9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2F6A6C25" w14:textId="77777777" w:rsidR="009238B9" w:rsidRPr="00F91AB6" w:rsidRDefault="009238B9" w:rsidP="009238B9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20C39F7C" w14:textId="77777777" w:rsidR="009238B9" w:rsidRPr="00F91AB6" w:rsidRDefault="009238B9" w:rsidP="009238B9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0BCA1BEF" w14:textId="77777777" w:rsidR="009238B9" w:rsidRPr="00F91AB6" w:rsidRDefault="009238B9" w:rsidP="009238B9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639E6907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Dane Wykonawcy:</w:t>
      </w:r>
    </w:p>
    <w:p w14:paraId="4F301D24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Nazwa : ……………………………………………………………………………………………….</w:t>
      </w:r>
    </w:p>
    <w:p w14:paraId="03DAC1A1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siedziby Wykonawcy: …............................................................................................................</w:t>
      </w:r>
    </w:p>
    <w:p w14:paraId="7A42DEE7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Kod: ……………Miasto: ……………………………Województwo: …………………………………Kraj: ………………………………</w:t>
      </w:r>
    </w:p>
    <w:p w14:paraId="726E4491" w14:textId="77777777" w:rsidR="009238B9" w:rsidRPr="00F91AB6" w:rsidRDefault="009238B9" w:rsidP="009238B9">
      <w:pPr>
        <w:spacing w:line="276" w:lineRule="auto"/>
        <w:ind w:left="284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do korespondencji (</w:t>
      </w:r>
      <w:r w:rsidRPr="00F91AB6">
        <w:rPr>
          <w:rFonts w:ascii="Calibri" w:hAnsi="Calibri" w:cs="Calibri"/>
          <w:i/>
        </w:rPr>
        <w:t>wypełnić, jeżeli jest inny niż adres siedziby</w:t>
      </w:r>
      <w:r w:rsidRPr="00F91AB6">
        <w:rPr>
          <w:rFonts w:ascii="Calibri" w:hAnsi="Calibri" w:cs="Calibri"/>
        </w:rPr>
        <w:t>): ………………………………………………………………………………………………………</w:t>
      </w:r>
    </w:p>
    <w:p w14:paraId="0B496A3C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nr NIP: ................................................... nr REGON: …. …………………………………...</w:t>
      </w:r>
    </w:p>
    <w:p w14:paraId="1A7D4782" w14:textId="77777777" w:rsidR="009238B9" w:rsidRPr="00F91AB6" w:rsidRDefault="009238B9" w:rsidP="009238B9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 xml:space="preserve">nr telefonu </w:t>
      </w:r>
      <w:r w:rsidRPr="00F91AB6">
        <w:rPr>
          <w:rFonts w:ascii="Calibri" w:hAnsi="Calibri" w:cs="Calibri"/>
          <w:sz w:val="20"/>
          <w:szCs w:val="20"/>
        </w:rPr>
        <w:tab/>
        <w:t>...................................................</w:t>
      </w:r>
      <w:r w:rsidRPr="00F91AB6">
        <w:rPr>
          <w:rFonts w:ascii="Calibri" w:hAnsi="Calibri" w:cs="Calibri"/>
          <w:sz w:val="20"/>
          <w:szCs w:val="20"/>
          <w:lang w:val="pl-PL"/>
        </w:rPr>
        <w:t xml:space="preserve">; </w:t>
      </w:r>
      <w:r w:rsidRPr="00F91AB6">
        <w:rPr>
          <w:rFonts w:ascii="Calibri" w:hAnsi="Calibri" w:cs="Calibri"/>
          <w:sz w:val="20"/>
          <w:szCs w:val="20"/>
        </w:rPr>
        <w:t>nr faksu..................................................</w:t>
      </w:r>
    </w:p>
    <w:p w14:paraId="532CF32F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e-mail Wykonawcy ...................................................</w:t>
      </w:r>
    </w:p>
    <w:p w14:paraId="7E7A2B4F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>KRS/CEiDG*</w:t>
      </w:r>
      <w:r w:rsidRPr="00F91AB6">
        <w:rPr>
          <w:rFonts w:ascii="Calibri" w:hAnsi="Calibri" w:cs="Calibri"/>
          <w:i/>
        </w:rPr>
        <w:tab/>
      </w:r>
      <w:r w:rsidRPr="00F91AB6">
        <w:rPr>
          <w:rFonts w:ascii="Calibri" w:hAnsi="Calibri" w:cs="Calibri"/>
        </w:rPr>
        <w:t>..................................................</w:t>
      </w:r>
    </w:p>
    <w:p w14:paraId="2FDC82B7" w14:textId="77777777" w:rsidR="009238B9" w:rsidRPr="00F91AB6" w:rsidRDefault="009238B9" w:rsidP="009238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color w:val="000000"/>
          <w:lang w:eastAsia="en-US"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*</w:t>
      </w:r>
      <w:r w:rsidRPr="00F91AB6">
        <w:rPr>
          <w:rFonts w:ascii="Calibri" w:eastAsiaTheme="minorHAnsi" w:hAnsi="Calibri" w:cs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398F7AA0" w14:textId="77777777" w:rsidR="009238B9" w:rsidRPr="00F91AB6" w:rsidRDefault="009238B9" w:rsidP="009238B9">
      <w:pPr>
        <w:spacing w:line="276" w:lineRule="auto"/>
        <w:ind w:firstLine="284"/>
        <w:jc w:val="both"/>
        <w:rPr>
          <w:rFonts w:ascii="Calibri" w:hAnsi="Calibri" w:cs="Calibri"/>
          <w:i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5060254A" w14:textId="77777777" w:rsidR="009238B9" w:rsidRPr="00F91AB6" w:rsidRDefault="009238B9" w:rsidP="009238B9">
      <w:pPr>
        <w:spacing w:line="276" w:lineRule="auto"/>
        <w:ind w:left="284"/>
        <w:rPr>
          <w:rFonts w:ascii="Calibri" w:hAnsi="Calibri" w:cs="Calibri"/>
        </w:rPr>
      </w:pPr>
      <w:r w:rsidRPr="00F91AB6">
        <w:rPr>
          <w:rFonts w:ascii="Calibri" w:hAnsi="Calibri" w:cs="Calibri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13836792" w14:textId="77777777" w:rsidR="009238B9" w:rsidRPr="00F91AB6" w:rsidRDefault="009238B9" w:rsidP="009238B9">
      <w:pPr>
        <w:spacing w:line="276" w:lineRule="auto"/>
        <w:ind w:left="284"/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>Adres e-mail, na który Zamawiający ma przesłać korespondencję: ………………………………</w:t>
      </w:r>
    </w:p>
    <w:p w14:paraId="3328FDCB" w14:textId="77777777" w:rsidR="009238B9" w:rsidRPr="00F91AB6" w:rsidRDefault="009238B9" w:rsidP="009238B9">
      <w:pPr>
        <w:rPr>
          <w:rFonts w:ascii="Calibri" w:hAnsi="Calibri" w:cs="Calibri"/>
        </w:rPr>
      </w:pPr>
    </w:p>
    <w:p w14:paraId="469D1F99" w14:textId="6029837E" w:rsidR="009238B9" w:rsidRPr="00D223F2" w:rsidRDefault="009238B9" w:rsidP="009238B9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D223F2">
        <w:rPr>
          <w:rFonts w:ascii="Calibri" w:hAnsi="Calibri" w:cs="Calibri"/>
          <w:b/>
          <w:sz w:val="20"/>
          <w:szCs w:val="20"/>
        </w:rPr>
        <w:t>OFERTA WYKONAWCY</w:t>
      </w:r>
      <w:r>
        <w:rPr>
          <w:rFonts w:ascii="Calibri" w:hAnsi="Calibri" w:cs="Calibri"/>
          <w:b/>
          <w:sz w:val="20"/>
          <w:szCs w:val="20"/>
        </w:rPr>
        <w:t xml:space="preserve"> – PAKIET III</w:t>
      </w:r>
    </w:p>
    <w:p w14:paraId="14D21C08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suppressAutoHyphens/>
        <w:autoSpaceDE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6C2E9D">
        <w:rPr>
          <w:rFonts w:ascii="Calibri" w:hAnsi="Calibri" w:cs="Calibri"/>
        </w:rPr>
        <w:t xml:space="preserve">Oferujemy wykonanie przedmiotu zamówienia na warunkach i zasadach określonych w SWZ zgodnie z następującymi </w:t>
      </w:r>
      <w:r w:rsidRPr="006C2E9D">
        <w:rPr>
          <w:rFonts w:ascii="Calibri" w:hAnsi="Calibri" w:cs="Calibri"/>
          <w:lang w:val="pl-PL"/>
        </w:rPr>
        <w:t>warunkami:</w:t>
      </w:r>
    </w:p>
    <w:p w14:paraId="5B8A2483" w14:textId="12D83360" w:rsidR="009238B9" w:rsidRPr="00901F32" w:rsidRDefault="009238B9" w:rsidP="009238B9">
      <w:pPr>
        <w:pStyle w:val="Akapitzlist"/>
        <w:tabs>
          <w:tab w:val="left" w:pos="360"/>
        </w:tabs>
        <w:suppressAutoHyphens/>
        <w:autoSpaceDE w:val="0"/>
        <w:spacing w:line="276" w:lineRule="auto"/>
        <w:ind w:left="284"/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</w:rPr>
        <w:t>PAKIET I</w:t>
      </w:r>
      <w:r>
        <w:rPr>
          <w:rFonts w:ascii="Calibri" w:hAnsi="Calibri" w:cs="Calibri"/>
          <w:lang w:val="pl-PL"/>
        </w:rPr>
        <w:t>II – wypełnić jeżeli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1"/>
        <w:gridCol w:w="2355"/>
        <w:gridCol w:w="786"/>
        <w:gridCol w:w="1482"/>
        <w:gridCol w:w="1701"/>
        <w:gridCol w:w="1134"/>
        <w:gridCol w:w="1701"/>
      </w:tblGrid>
      <w:tr w:rsidR="009238B9" w:rsidRPr="000F6C34" w14:paraId="49463F22" w14:textId="77777777" w:rsidTr="00410F00">
        <w:tc>
          <w:tcPr>
            <w:tcW w:w="481" w:type="dxa"/>
          </w:tcPr>
          <w:p w14:paraId="5DA7ABFA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2355" w:type="dxa"/>
          </w:tcPr>
          <w:p w14:paraId="047D6F5D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86" w:type="dxa"/>
          </w:tcPr>
          <w:p w14:paraId="5B25F895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482" w:type="dxa"/>
          </w:tcPr>
          <w:p w14:paraId="5ABE5600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Cena jednostkowa netto</w:t>
            </w:r>
          </w:p>
        </w:tc>
        <w:tc>
          <w:tcPr>
            <w:tcW w:w="1701" w:type="dxa"/>
          </w:tcPr>
          <w:p w14:paraId="52F63117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134" w:type="dxa"/>
          </w:tcPr>
          <w:p w14:paraId="49C61932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VAT (%)</w:t>
            </w:r>
          </w:p>
        </w:tc>
        <w:tc>
          <w:tcPr>
            <w:tcW w:w="1701" w:type="dxa"/>
          </w:tcPr>
          <w:p w14:paraId="4FC164D6" w14:textId="77777777" w:rsidR="009238B9" w:rsidRPr="000F6C34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0F6C34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brutto</w:t>
            </w:r>
          </w:p>
        </w:tc>
      </w:tr>
      <w:tr w:rsidR="009238B9" w14:paraId="6D0C1548" w14:textId="77777777" w:rsidTr="00410F00">
        <w:tc>
          <w:tcPr>
            <w:tcW w:w="481" w:type="dxa"/>
          </w:tcPr>
          <w:p w14:paraId="26F0C994" w14:textId="77777777" w:rsidR="009238B9" w:rsidRPr="009F1A48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1</w:t>
            </w:r>
          </w:p>
        </w:tc>
        <w:tc>
          <w:tcPr>
            <w:tcW w:w="2355" w:type="dxa"/>
          </w:tcPr>
          <w:p w14:paraId="7E71FE84" w14:textId="5560DB70" w:rsidR="009238B9" w:rsidRPr="009F1A48" w:rsidRDefault="009238B9" w:rsidP="009238B9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Portfel skórzany</w:t>
            </w:r>
            <w:r w:rsidR="00364E0B">
              <w:rPr>
                <w:rFonts w:asciiTheme="minorHAnsi" w:hAnsiTheme="minorHAnsi" w:cstheme="minorHAnsi"/>
                <w:lang w:val="pl-PL"/>
              </w:rPr>
              <w:t xml:space="preserve"> męski</w:t>
            </w:r>
          </w:p>
        </w:tc>
        <w:tc>
          <w:tcPr>
            <w:tcW w:w="786" w:type="dxa"/>
          </w:tcPr>
          <w:p w14:paraId="763E004A" w14:textId="363EC057" w:rsidR="009238B9" w:rsidRPr="009F1A48" w:rsidRDefault="00BD07DD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5</w:t>
            </w:r>
            <w:r w:rsidR="009238B9">
              <w:rPr>
                <w:rFonts w:ascii="Calibri" w:hAnsi="Calibri" w:cs="Calibri"/>
                <w:b/>
                <w:lang w:val="pl-PL"/>
              </w:rPr>
              <w:t>00</w:t>
            </w:r>
          </w:p>
        </w:tc>
        <w:tc>
          <w:tcPr>
            <w:tcW w:w="1482" w:type="dxa"/>
          </w:tcPr>
          <w:p w14:paraId="439E1E47" w14:textId="77777777" w:rsidR="009238B9" w:rsidRPr="009F1A48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23FC6C53" w14:textId="77777777" w:rsidR="009238B9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5D48086" w14:textId="77777777" w:rsidR="009238B9" w:rsidRPr="009F1A48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</w:tcPr>
          <w:p w14:paraId="64535C62" w14:textId="77777777" w:rsidR="009238B9" w:rsidRDefault="009238B9" w:rsidP="00410F00">
            <w:pPr>
              <w:pStyle w:val="Akapitzlist"/>
              <w:tabs>
                <w:tab w:val="left" w:pos="360"/>
              </w:tabs>
              <w:suppressAutoHyphens/>
              <w:autoSpaceDE w:val="0"/>
              <w:spacing w:line="276" w:lineRule="auto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8F028CD" w14:textId="77777777" w:rsidR="009238B9" w:rsidRDefault="009238B9" w:rsidP="009238B9">
      <w:pPr>
        <w:rPr>
          <w:rFonts w:ascii="Calibri" w:hAnsi="Calibri" w:cs="Calibri"/>
          <w:b/>
          <w:bCs/>
          <w:sz w:val="22"/>
          <w:szCs w:val="22"/>
        </w:rPr>
      </w:pPr>
    </w:p>
    <w:p w14:paraId="705A16DD" w14:textId="77777777" w:rsidR="009238B9" w:rsidRPr="00A56DA5" w:rsidRDefault="009238B9" w:rsidP="009238B9">
      <w:pPr>
        <w:suppressAutoHyphens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56DA5">
        <w:rPr>
          <w:rFonts w:asciiTheme="minorHAnsi" w:hAnsiTheme="minorHAnsi" w:cs="Calibri"/>
          <w:sz w:val="22"/>
          <w:szCs w:val="22"/>
        </w:rPr>
        <w:t xml:space="preserve">Łączna wartość oferty netto : </w:t>
      </w:r>
      <w:r>
        <w:rPr>
          <w:rFonts w:asciiTheme="minorHAnsi" w:hAnsiTheme="minorHAnsi" w:cs="Calibri"/>
          <w:sz w:val="22"/>
          <w:szCs w:val="22"/>
        </w:rPr>
        <w:t>…………………………</w:t>
      </w:r>
      <w:r w:rsidRPr="00A56DA5">
        <w:rPr>
          <w:rFonts w:asciiTheme="minorHAnsi" w:hAnsiTheme="minorHAnsi" w:cs="Calibri"/>
          <w:sz w:val="22"/>
          <w:szCs w:val="22"/>
        </w:rPr>
        <w:t>…………PLN (słownie…</w:t>
      </w:r>
      <w:r>
        <w:rPr>
          <w:rFonts w:asciiTheme="minorHAnsi" w:hAnsiTheme="minorHAnsi" w:cs="Calibri"/>
          <w:sz w:val="22"/>
          <w:szCs w:val="22"/>
        </w:rPr>
        <w:t>…………….</w:t>
      </w:r>
      <w:r w:rsidRPr="00A56DA5">
        <w:rPr>
          <w:rFonts w:asciiTheme="minorHAnsi" w:hAnsiTheme="minorHAnsi" w:cs="Calibri"/>
          <w:sz w:val="22"/>
          <w:szCs w:val="22"/>
        </w:rPr>
        <w:t>……)</w:t>
      </w:r>
    </w:p>
    <w:p w14:paraId="4B2C06AF" w14:textId="77777777" w:rsidR="009238B9" w:rsidRPr="00A56DA5" w:rsidRDefault="009238B9" w:rsidP="009238B9">
      <w:pPr>
        <w:suppressAutoHyphens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56DA5">
        <w:rPr>
          <w:rFonts w:asciiTheme="minorHAnsi" w:hAnsiTheme="minorHAnsi" w:cs="Calibri"/>
          <w:sz w:val="22"/>
          <w:szCs w:val="22"/>
        </w:rPr>
        <w:t xml:space="preserve">Łączna wartość oferty  brutto: </w:t>
      </w:r>
      <w:r>
        <w:rPr>
          <w:rFonts w:asciiTheme="minorHAnsi" w:hAnsiTheme="minorHAnsi" w:cs="Calibri"/>
          <w:sz w:val="22"/>
          <w:szCs w:val="22"/>
        </w:rPr>
        <w:t>…………………………..</w:t>
      </w:r>
      <w:r w:rsidRPr="00A56DA5">
        <w:rPr>
          <w:rFonts w:asciiTheme="minorHAnsi" w:hAnsiTheme="minorHAnsi" w:cs="Calibri"/>
          <w:sz w:val="22"/>
          <w:szCs w:val="22"/>
        </w:rPr>
        <w:t>……..PLN (słownie: …</w:t>
      </w:r>
      <w:r>
        <w:rPr>
          <w:rFonts w:asciiTheme="minorHAnsi" w:hAnsiTheme="minorHAnsi" w:cs="Calibri"/>
          <w:sz w:val="22"/>
          <w:szCs w:val="22"/>
        </w:rPr>
        <w:t>……………</w:t>
      </w:r>
      <w:r w:rsidRPr="00A56DA5">
        <w:rPr>
          <w:rFonts w:asciiTheme="minorHAnsi" w:hAnsiTheme="minorHAnsi" w:cs="Calibri"/>
          <w:sz w:val="22"/>
          <w:szCs w:val="22"/>
        </w:rPr>
        <w:t>……)</w:t>
      </w:r>
    </w:p>
    <w:p w14:paraId="73093EB7" w14:textId="77777777" w:rsidR="009238B9" w:rsidRDefault="009238B9" w:rsidP="009238B9">
      <w:pPr>
        <w:rPr>
          <w:rFonts w:ascii="Calibri" w:hAnsi="Calibri" w:cs="Calibri"/>
          <w:b/>
          <w:bCs/>
          <w:sz w:val="22"/>
          <w:szCs w:val="22"/>
        </w:rPr>
      </w:pPr>
    </w:p>
    <w:p w14:paraId="44B7D5D6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6C2E9D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5B93472F" w14:textId="77777777" w:rsidR="009238B9" w:rsidRDefault="009238B9" w:rsidP="009238B9">
      <w:pPr>
        <w:jc w:val="both"/>
        <w:rPr>
          <w:rFonts w:asciiTheme="minorHAnsi" w:hAnsiTheme="minorHAnsi"/>
          <w:sz w:val="22"/>
          <w:szCs w:val="22"/>
        </w:rPr>
      </w:pPr>
    </w:p>
    <w:p w14:paraId="3C1ECB1D" w14:textId="77777777" w:rsidR="009238B9" w:rsidRPr="00FA6CB0" w:rsidRDefault="009238B9" w:rsidP="009238B9">
      <w:pPr>
        <w:jc w:val="both"/>
        <w:rPr>
          <w:rFonts w:asciiTheme="minorHAnsi" w:hAnsiTheme="minorHAnsi"/>
          <w:sz w:val="22"/>
          <w:szCs w:val="22"/>
        </w:rPr>
      </w:pPr>
      <w:r w:rsidRPr="00FA6CB0">
        <w:rPr>
          <w:rFonts w:asciiTheme="minorHAnsi" w:hAnsiTheme="minorHAnsi"/>
          <w:sz w:val="22"/>
          <w:szCs w:val="22"/>
        </w:rPr>
        <w:t xml:space="preserve">Oświadczamy, że,  TERMIN DOSTAWY PRZEDMIOTU ZAMÓWIENIA WYNOSI ………………….. DNI  </w:t>
      </w:r>
      <w:r w:rsidRPr="00FA6CB0">
        <w:rPr>
          <w:rFonts w:asciiTheme="minorHAnsi" w:hAnsiTheme="minorHAnsi" w:cstheme="minorHAnsi"/>
          <w:sz w:val="22"/>
          <w:szCs w:val="22"/>
        </w:rPr>
        <w:t>WŁĄCZENIE OD DATY PRZESŁANIA ZAMÓWIENIA</w:t>
      </w:r>
    </w:p>
    <w:p w14:paraId="0462E6BD" w14:textId="77777777" w:rsidR="009238B9" w:rsidRDefault="009238B9" w:rsidP="009238B9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613A93E9" w14:textId="77777777" w:rsidR="009238B9" w:rsidRDefault="009238B9" w:rsidP="009238B9">
      <w:pPr>
        <w:tabs>
          <w:tab w:val="left" w:pos="360"/>
        </w:tabs>
        <w:jc w:val="both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t>Cena oferty winna zawierać ostateczną, sumaryczną cenę obejmującą wszystkie koszty związane z realizacją przedmiotu zamówienia z uwzględnieniem między innymi: opłat i podatków, kosztów transportu, przygotowania, itp.</w:t>
      </w:r>
    </w:p>
    <w:p w14:paraId="1F4934C7" w14:textId="77777777" w:rsidR="009238B9" w:rsidRDefault="009238B9" w:rsidP="009238B9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330187AD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="Calibri" w:hAnsi="Calibri" w:cs="Calibri"/>
          <w:b/>
          <w:bCs/>
          <w:iCs/>
        </w:rPr>
      </w:pPr>
      <w:r w:rsidRPr="006C2E9D">
        <w:rPr>
          <w:rFonts w:ascii="Calibri" w:hAnsi="Calibri" w:cs="Calibri"/>
          <w:color w:val="000000"/>
        </w:rPr>
        <w:t>Oświadczamy, że:</w:t>
      </w:r>
    </w:p>
    <w:p w14:paraId="5CBECE2A" w14:textId="77777777" w:rsidR="009238B9" w:rsidRPr="006C2E9D" w:rsidRDefault="009238B9" w:rsidP="009238B9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  <w:color w:val="000000"/>
        </w:rPr>
        <w:t>akceptujemy termin re</w:t>
      </w:r>
      <w:r w:rsidRPr="006C2E9D">
        <w:rPr>
          <w:rFonts w:ascii="Calibri" w:hAnsi="Calibri" w:cs="Calibri"/>
        </w:rPr>
        <w:t>alizacji przedmiotu umowy.</w:t>
      </w:r>
    </w:p>
    <w:p w14:paraId="1EF804B1" w14:textId="77777777" w:rsidR="009238B9" w:rsidRPr="006C2E9D" w:rsidRDefault="009238B9" w:rsidP="009238B9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t>zapoznaliśmy się ze specyfikacją warunków zamówienia i nie wnosimy do niej zastrzeżeń oraz zdobyliśmy konieczne informacje do przygotowania oferty.</w:t>
      </w:r>
    </w:p>
    <w:p w14:paraId="2BD8AF34" w14:textId="77777777" w:rsidR="009238B9" w:rsidRPr="006C2E9D" w:rsidRDefault="009238B9" w:rsidP="009238B9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t xml:space="preserve">jesteśmy związani niniejszą ofertą </w:t>
      </w:r>
      <w:r w:rsidRPr="006C2E9D">
        <w:rPr>
          <w:rFonts w:ascii="Calibri" w:hAnsi="Calibri" w:cs="Calibri"/>
          <w:lang w:val="pl-PL"/>
        </w:rPr>
        <w:t>od</w:t>
      </w:r>
      <w:r w:rsidRPr="006C2E9D">
        <w:rPr>
          <w:rFonts w:ascii="Calibri" w:hAnsi="Calibri" w:cs="Calibri"/>
        </w:rPr>
        <w:t xml:space="preserve"> dnia upływu terminu składania oferty</w:t>
      </w:r>
      <w:r w:rsidRPr="006C2E9D">
        <w:rPr>
          <w:rFonts w:ascii="Calibri" w:hAnsi="Calibri" w:cs="Calibri"/>
          <w:lang w:val="pl-PL"/>
        </w:rPr>
        <w:t>, wskazanego w SWZ.</w:t>
      </w:r>
    </w:p>
    <w:p w14:paraId="32C61A82" w14:textId="77777777" w:rsidR="009238B9" w:rsidRPr="006C2E9D" w:rsidRDefault="009238B9" w:rsidP="009238B9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t>w przypadku wyboru naszej oferty jako najkorzystniejszej zobowiązujemy się do podpisania umowy na warunkach określonych w projektowanych postanowieniach umowy;</w:t>
      </w:r>
    </w:p>
    <w:p w14:paraId="74F3C50A" w14:textId="77777777" w:rsidR="009238B9" w:rsidRPr="006C2E9D" w:rsidRDefault="009238B9" w:rsidP="009238B9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</w:rPr>
        <w:lastRenderedPageBreak/>
        <w:t>wypełniliśmy obowiązki informacyjne przewidziane w art. 13 lub art. 14 RODO</w:t>
      </w:r>
      <w:r w:rsidRPr="00F91AB6">
        <w:rPr>
          <w:vertAlign w:val="superscript"/>
        </w:rPr>
        <w:footnoteReference w:id="3"/>
      </w:r>
      <w:r w:rsidRPr="006C2E9D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46DB0C57" w14:textId="64B806A5" w:rsidR="009238B9" w:rsidRPr="006C2E9D" w:rsidRDefault="009238B9" w:rsidP="009238B9">
      <w:pPr>
        <w:pStyle w:val="Akapitzlist"/>
        <w:numPr>
          <w:ilvl w:val="0"/>
          <w:numId w:val="79"/>
        </w:numPr>
        <w:suppressAutoHyphens/>
        <w:autoSpaceDE w:val="0"/>
        <w:ind w:left="567" w:hanging="283"/>
        <w:rPr>
          <w:rFonts w:ascii="Calibri" w:hAnsi="Calibri" w:cs="Calibri"/>
          <w:color w:val="000000"/>
        </w:rPr>
      </w:pPr>
      <w:r w:rsidRPr="006C2E9D">
        <w:rPr>
          <w:rFonts w:ascii="Calibri" w:hAnsi="Calibri" w:cs="Calibri"/>
          <w:b/>
        </w:rPr>
        <w:t xml:space="preserve">przedmiot zamówienia spełnia wymagania określone w SWZ, zgodnie z </w:t>
      </w:r>
      <w:r w:rsidRPr="006C2E9D">
        <w:rPr>
          <w:rFonts w:ascii="Calibri" w:hAnsi="Calibri" w:cs="Calibri"/>
          <w:b/>
          <w:i/>
        </w:rPr>
        <w:t>Opis</w:t>
      </w:r>
      <w:r w:rsidRPr="006C2E9D">
        <w:rPr>
          <w:rFonts w:ascii="Calibri" w:hAnsi="Calibri" w:cs="Calibri"/>
          <w:b/>
          <w:i/>
          <w:lang w:val="pl-PL"/>
        </w:rPr>
        <w:t>em</w:t>
      </w:r>
      <w:r w:rsidRPr="006C2E9D">
        <w:rPr>
          <w:rFonts w:ascii="Calibri" w:hAnsi="Calibri" w:cs="Calibri"/>
          <w:b/>
          <w:i/>
        </w:rPr>
        <w:t xml:space="preserve"> Przedmiotu Zamówienia – załącznik nr</w:t>
      </w:r>
      <w:r w:rsidRPr="006C2E9D">
        <w:rPr>
          <w:rFonts w:ascii="Calibri" w:hAnsi="Calibri" w:cs="Calibri"/>
          <w:b/>
          <w:i/>
          <w:lang w:val="pl-PL"/>
        </w:rPr>
        <w:t xml:space="preserve"> 5</w:t>
      </w:r>
      <w:r>
        <w:rPr>
          <w:rFonts w:ascii="Calibri" w:hAnsi="Calibri" w:cs="Calibri"/>
          <w:b/>
          <w:i/>
          <w:lang w:val="pl-PL"/>
        </w:rPr>
        <w:t>B</w:t>
      </w:r>
      <w:r w:rsidRPr="006C2E9D">
        <w:rPr>
          <w:rFonts w:ascii="Calibri" w:hAnsi="Calibri" w:cs="Calibri"/>
          <w:b/>
          <w:i/>
          <w:lang w:val="pl-PL"/>
        </w:rPr>
        <w:t xml:space="preserve"> do SWZ</w:t>
      </w:r>
      <w:r w:rsidRPr="006C2E9D">
        <w:rPr>
          <w:rFonts w:ascii="Calibri" w:hAnsi="Calibri" w:cs="Calibri"/>
          <w:b/>
          <w:i/>
        </w:rPr>
        <w:t>.</w:t>
      </w:r>
      <w:r w:rsidRPr="006C2E9D">
        <w:rPr>
          <w:rFonts w:ascii="Calibri" w:hAnsi="Calibri" w:cs="Calibri"/>
          <w:b/>
        </w:rPr>
        <w:t xml:space="preserve"> </w:t>
      </w:r>
    </w:p>
    <w:p w14:paraId="5C753B3F" w14:textId="77777777" w:rsidR="009238B9" w:rsidRPr="00F91AB6" w:rsidRDefault="009238B9" w:rsidP="009238B9">
      <w:pPr>
        <w:pStyle w:val="Akapitzlist"/>
        <w:suppressAutoHyphens/>
        <w:autoSpaceDE w:val="0"/>
        <w:ind w:left="720"/>
        <w:rPr>
          <w:rFonts w:ascii="Calibri" w:hAnsi="Calibri" w:cs="Calibri"/>
          <w:b/>
          <w:color w:val="000000"/>
        </w:rPr>
      </w:pPr>
    </w:p>
    <w:p w14:paraId="186ED155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6C2E9D">
        <w:rPr>
          <w:rFonts w:ascii="Calibri" w:hAnsi="Calibri" w:cs="Calibri"/>
          <w:bCs/>
        </w:rPr>
        <w:t>Oświadczamy, że przedmiot zamówienia</w:t>
      </w:r>
      <w:r w:rsidRPr="006C2E9D">
        <w:rPr>
          <w:rFonts w:ascii="Calibri" w:hAnsi="Calibri" w:cs="Calibri"/>
          <w:bCs/>
          <w:i/>
        </w:rPr>
        <w:t xml:space="preserve"> </w:t>
      </w:r>
      <w:r w:rsidRPr="006C2E9D">
        <w:rPr>
          <w:rFonts w:ascii="Calibri" w:hAnsi="Calibri" w:cs="Calibri"/>
          <w:bCs/>
        </w:rPr>
        <w:t>zamierzamy wykonać</w:t>
      </w:r>
      <w:r w:rsidRPr="006C2E9D">
        <w:rPr>
          <w:rFonts w:ascii="Calibri" w:hAnsi="Calibri" w:cs="Calibri"/>
          <w:b/>
        </w:rPr>
        <w:t xml:space="preserve"> samodzielnie* – przy udziale podwykonawców*</w:t>
      </w:r>
    </w:p>
    <w:p w14:paraId="6E615D81" w14:textId="77777777" w:rsidR="009238B9" w:rsidRPr="00D147D7" w:rsidRDefault="009238B9" w:rsidP="009238B9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 w:rsidRPr="00D147D7">
        <w:rPr>
          <w:rFonts w:ascii="Calibri" w:eastAsia="HG Mincho Light J" w:hAnsi="Calibri" w:cs="Calibri"/>
          <w:bCs/>
          <w:i/>
        </w:rPr>
        <w:t>(*niepotrzebne skreślić)</w:t>
      </w:r>
    </w:p>
    <w:p w14:paraId="284CFD79" w14:textId="77777777" w:rsidR="009238B9" w:rsidRPr="00D147D7" w:rsidRDefault="009238B9" w:rsidP="009238B9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 w:rsidRPr="00D147D7"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9238B9" w:rsidRPr="00D147D7" w14:paraId="2DB4BC11" w14:textId="77777777" w:rsidTr="00410F00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CA4DC1B" w14:textId="77777777" w:rsidR="009238B9" w:rsidRPr="00D147D7" w:rsidRDefault="009238B9" w:rsidP="00410F00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B9CC6C8" w14:textId="77777777" w:rsidR="009238B9" w:rsidRPr="00D147D7" w:rsidRDefault="009238B9" w:rsidP="00410F00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5882D1BA" w14:textId="77777777" w:rsidR="009238B9" w:rsidRPr="00D147D7" w:rsidRDefault="009238B9" w:rsidP="00410F00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9238B9" w:rsidRPr="00D147D7" w14:paraId="2A680E41" w14:textId="77777777" w:rsidTr="00410F00">
        <w:trPr>
          <w:cantSplit/>
          <w:trHeight w:val="170"/>
        </w:trPr>
        <w:tc>
          <w:tcPr>
            <w:tcW w:w="567" w:type="dxa"/>
            <w:vAlign w:val="center"/>
          </w:tcPr>
          <w:p w14:paraId="099F9672" w14:textId="77777777" w:rsidR="009238B9" w:rsidRPr="00D147D7" w:rsidRDefault="009238B9" w:rsidP="00410F00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4A5B44B7" w14:textId="77777777" w:rsidR="009238B9" w:rsidRPr="00D147D7" w:rsidRDefault="009238B9" w:rsidP="00410F00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9238B9" w:rsidRPr="00D147D7" w14:paraId="7CA68536" w14:textId="77777777" w:rsidTr="00410F00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4F78B0F" w14:textId="77777777" w:rsidR="009238B9" w:rsidRPr="00D147D7" w:rsidRDefault="009238B9" w:rsidP="00410F00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79EA82C" w14:textId="77777777" w:rsidR="009238B9" w:rsidRPr="00D147D7" w:rsidRDefault="009238B9" w:rsidP="00410F00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9238B9" w:rsidRPr="00D147D7" w14:paraId="16D8D349" w14:textId="77777777" w:rsidTr="00410F00">
        <w:trPr>
          <w:cantSplit/>
          <w:trHeight w:val="170"/>
        </w:trPr>
        <w:tc>
          <w:tcPr>
            <w:tcW w:w="567" w:type="dxa"/>
            <w:vAlign w:val="center"/>
          </w:tcPr>
          <w:p w14:paraId="1B5151AB" w14:textId="77777777" w:rsidR="009238B9" w:rsidRPr="00D147D7" w:rsidRDefault="009238B9" w:rsidP="00410F00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19B6DA13" w14:textId="77777777" w:rsidR="009238B9" w:rsidRPr="00D147D7" w:rsidRDefault="009238B9" w:rsidP="00410F00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172E5CD5" w14:textId="77777777" w:rsidR="009238B9" w:rsidRPr="00D147D7" w:rsidRDefault="009238B9" w:rsidP="009238B9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68AC0B87" w14:textId="77777777" w:rsidR="009238B9" w:rsidRDefault="009238B9" w:rsidP="009238B9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2B432411" w14:textId="77777777" w:rsidR="009238B9" w:rsidRDefault="009238B9" w:rsidP="009238B9">
      <w:pPr>
        <w:pStyle w:val="Zwykytekst1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49CB7AD7" w14:textId="77777777" w:rsidR="009238B9" w:rsidRDefault="00364E0B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878618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1E345BB4" w14:textId="77777777" w:rsidR="009238B9" w:rsidRDefault="00364E0B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15859919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59AEDACF" w14:textId="77777777" w:rsidR="009238B9" w:rsidRDefault="00364E0B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1671011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240D2FE9" w14:textId="77777777" w:rsidR="009238B9" w:rsidRDefault="00364E0B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-183667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28F3C906" w14:textId="77777777" w:rsidR="009238B9" w:rsidRDefault="00364E0B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36926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2B73BAAE" w14:textId="77777777" w:rsidR="009238B9" w:rsidRDefault="00364E0B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sdt>
        <w:sdtPr>
          <w:id w:val="710773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11CD7457" w14:textId="77777777" w:rsidR="009238B9" w:rsidRDefault="009238B9" w:rsidP="009238B9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11F4D9E4" w14:textId="77777777" w:rsidR="009238B9" w:rsidRDefault="009238B9" w:rsidP="009238B9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7957C0B6" w14:textId="77777777" w:rsidR="009238B9" w:rsidRDefault="009238B9" w:rsidP="009238B9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368911DC" w14:textId="77777777" w:rsidR="009238B9" w:rsidRPr="0021604B" w:rsidRDefault="009238B9" w:rsidP="009238B9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37EF59F" w14:textId="77777777" w:rsidR="009238B9" w:rsidRDefault="009238B9" w:rsidP="009238B9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78A1A049" w14:textId="77777777" w:rsidR="009238B9" w:rsidRDefault="009238B9" w:rsidP="009238B9">
      <w:pPr>
        <w:pStyle w:val="Tekstprzypisudolnego"/>
        <w:widowControl/>
        <w:numPr>
          <w:ilvl w:val="0"/>
          <w:numId w:val="45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6B8F1451" w14:textId="77777777" w:rsidR="009238B9" w:rsidRPr="0021604B" w:rsidRDefault="009238B9" w:rsidP="009238B9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B0B54BE" w14:textId="77777777" w:rsidR="009238B9" w:rsidRDefault="009238B9" w:rsidP="009238B9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- i który nie jest mikroprzedsiębiorcą;</w:t>
      </w:r>
    </w:p>
    <w:p w14:paraId="2CBEFDD4" w14:textId="77777777" w:rsidR="009238B9" w:rsidRPr="003F1609" w:rsidRDefault="009238B9" w:rsidP="009238B9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361C6AC9" w14:textId="77777777" w:rsidR="009238B9" w:rsidRPr="003F1609" w:rsidRDefault="009238B9" w:rsidP="009238B9">
      <w:pPr>
        <w:pStyle w:val="Tekstprzypisudolnego"/>
        <w:widowControl/>
        <w:numPr>
          <w:ilvl w:val="0"/>
          <w:numId w:val="7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7B396068" w14:textId="77777777" w:rsidR="009238B9" w:rsidRPr="003F1609" w:rsidRDefault="009238B9" w:rsidP="009238B9">
      <w:pPr>
        <w:pStyle w:val="Tekstprzypisudolnego"/>
        <w:widowControl/>
        <w:numPr>
          <w:ilvl w:val="0"/>
          <w:numId w:val="7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334693E" w14:textId="77777777" w:rsidR="009238B9" w:rsidRPr="003F1609" w:rsidRDefault="009238B9" w:rsidP="009238B9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- i który nie jest mikroprzedsiębiorcą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6CB66C47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2D64CA31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6C2E9D"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0EAD90F2" w14:textId="77777777" w:rsidR="009238B9" w:rsidRDefault="00364E0B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360896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Tak</w:t>
      </w:r>
    </w:p>
    <w:p w14:paraId="339E50E8" w14:textId="77777777" w:rsidR="009238B9" w:rsidRDefault="00364E0B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974748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Nie</w:t>
      </w:r>
    </w:p>
    <w:p w14:paraId="5B92A893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2459F681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2A528A4E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ind w:left="284" w:hanging="284"/>
        <w:rPr>
          <w:rFonts w:asciiTheme="minorHAnsi" w:hAnsiTheme="minorHAnsi" w:cs="Calibri"/>
          <w:sz w:val="22"/>
          <w:szCs w:val="22"/>
        </w:rPr>
      </w:pPr>
      <w:r w:rsidRPr="006C2E9D">
        <w:rPr>
          <w:rFonts w:asciiTheme="minorHAnsi" w:hAnsiTheme="minorHAnsi" w:cs="Calibri"/>
          <w:sz w:val="22"/>
          <w:szCs w:val="22"/>
        </w:rPr>
        <w:lastRenderedPageBreak/>
        <w:t>Czy Wykonawca pochodzi z innego państwa niebędącego członkiem Unii Europejskiej</w:t>
      </w:r>
    </w:p>
    <w:p w14:paraId="3B90AB34" w14:textId="77777777" w:rsidR="009238B9" w:rsidRDefault="00364E0B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03202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Tak</w:t>
      </w:r>
    </w:p>
    <w:p w14:paraId="3804ADB4" w14:textId="77777777" w:rsidR="009238B9" w:rsidRDefault="00364E0B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463414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38B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9238B9">
        <w:rPr>
          <w:rFonts w:asciiTheme="minorHAnsi" w:hAnsiTheme="minorHAnsi" w:cs="Calibri"/>
          <w:sz w:val="22"/>
          <w:szCs w:val="22"/>
        </w:rPr>
        <w:t xml:space="preserve"> Nie</w:t>
      </w:r>
    </w:p>
    <w:p w14:paraId="268894A1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60BAADD7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4AC0AA3" w14:textId="77777777" w:rsidR="009238B9" w:rsidRPr="006C2E9D" w:rsidRDefault="009238B9" w:rsidP="009238B9">
      <w:pPr>
        <w:pStyle w:val="Akapitzlist"/>
        <w:numPr>
          <w:ilvl w:val="4"/>
          <w:numId w:val="4"/>
        </w:numPr>
        <w:tabs>
          <w:tab w:val="clear" w:pos="2160"/>
        </w:tabs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C2E9D">
        <w:rPr>
          <w:rFonts w:ascii="Calibri" w:hAnsi="Calibri" w:cs="Calibri"/>
          <w:iCs/>
        </w:rPr>
        <w:t>Składając niniejszą ofertę, zgodnie z art. 225 ust. 1 ustawy Pzp informuję, że wybór oferty:</w:t>
      </w:r>
    </w:p>
    <w:p w14:paraId="072100E3" w14:textId="77777777" w:rsidR="009238B9" w:rsidRDefault="009238B9" w:rsidP="009238B9">
      <w:pPr>
        <w:pStyle w:val="Akapitzlist"/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iCs/>
        </w:rPr>
      </w:pPr>
      <w:r w:rsidRPr="006C2E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E9D">
        <w:rPr>
          <w:rFonts w:ascii="Calibri" w:hAnsi="Calibri" w:cs="Calibri"/>
          <w:b/>
          <w:bCs/>
        </w:rPr>
        <w:instrText xml:space="preserve"> FORMCHECKBOX </w:instrText>
      </w:r>
      <w:r w:rsidR="00364E0B">
        <w:rPr>
          <w:rFonts w:ascii="Calibri" w:hAnsi="Calibri" w:cs="Calibri"/>
          <w:b/>
          <w:bCs/>
        </w:rPr>
      </w:r>
      <w:r w:rsidR="00364E0B">
        <w:rPr>
          <w:rFonts w:ascii="Calibri" w:hAnsi="Calibri" w:cs="Calibri"/>
          <w:b/>
          <w:bCs/>
        </w:rPr>
        <w:fldChar w:fldCharType="separate"/>
      </w:r>
      <w:r w:rsidRPr="006C2E9D">
        <w:rPr>
          <w:rFonts w:ascii="Calibri" w:hAnsi="Calibri" w:cs="Calibri"/>
          <w:b/>
          <w:bCs/>
        </w:rPr>
        <w:fldChar w:fldCharType="end"/>
      </w:r>
      <w:r w:rsidRPr="006C2E9D">
        <w:rPr>
          <w:rFonts w:ascii="Calibri" w:hAnsi="Calibri" w:cs="Calibri"/>
          <w:b/>
          <w:bCs/>
        </w:rPr>
        <w:t xml:space="preserve"> </w:t>
      </w:r>
      <w:r w:rsidRPr="006C2E9D">
        <w:rPr>
          <w:rFonts w:ascii="Calibri" w:hAnsi="Calibri" w:cs="Calibri"/>
          <w:b/>
          <w:iCs/>
        </w:rPr>
        <w:t xml:space="preserve">nie będzie </w:t>
      </w:r>
      <w:r w:rsidRPr="006C2E9D">
        <w:rPr>
          <w:rFonts w:ascii="Calibri" w:hAnsi="Calibri" w:cs="Calibri"/>
          <w:b/>
          <w:bCs/>
          <w:iCs/>
        </w:rPr>
        <w:t>prowadzić</w:t>
      </w:r>
      <w:r w:rsidRPr="006C2E9D"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182BA6B6" w14:textId="77777777" w:rsidR="009238B9" w:rsidRPr="006C2E9D" w:rsidRDefault="009238B9" w:rsidP="009238B9">
      <w:pPr>
        <w:pStyle w:val="Akapitzlist"/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iCs/>
        </w:rPr>
      </w:pPr>
      <w:r w:rsidRPr="006C2E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E9D">
        <w:rPr>
          <w:rFonts w:ascii="Calibri" w:hAnsi="Calibri" w:cs="Calibri"/>
          <w:b/>
          <w:bCs/>
        </w:rPr>
        <w:instrText xml:space="preserve"> FORMCHECKBOX </w:instrText>
      </w:r>
      <w:r w:rsidR="00364E0B">
        <w:rPr>
          <w:rFonts w:ascii="Calibri" w:hAnsi="Calibri" w:cs="Calibri"/>
          <w:b/>
          <w:bCs/>
        </w:rPr>
      </w:r>
      <w:r w:rsidR="00364E0B">
        <w:rPr>
          <w:rFonts w:ascii="Calibri" w:hAnsi="Calibri" w:cs="Calibri"/>
          <w:b/>
          <w:bCs/>
        </w:rPr>
        <w:fldChar w:fldCharType="separate"/>
      </w:r>
      <w:r w:rsidRPr="006C2E9D">
        <w:rPr>
          <w:rFonts w:ascii="Calibri" w:hAnsi="Calibri" w:cs="Calibri"/>
          <w:b/>
          <w:bCs/>
        </w:rPr>
        <w:fldChar w:fldCharType="end"/>
      </w:r>
      <w:r w:rsidRPr="006C2E9D">
        <w:rPr>
          <w:rFonts w:ascii="Calibri" w:hAnsi="Calibri" w:cs="Calibri"/>
          <w:b/>
          <w:bCs/>
        </w:rPr>
        <w:t xml:space="preserve"> </w:t>
      </w:r>
      <w:r w:rsidRPr="006C2E9D">
        <w:rPr>
          <w:rFonts w:ascii="Calibri" w:hAnsi="Calibri" w:cs="Calibri"/>
          <w:b/>
          <w:iCs/>
        </w:rPr>
        <w:t xml:space="preserve">będzie </w:t>
      </w:r>
      <w:r w:rsidRPr="006C2E9D">
        <w:rPr>
          <w:rFonts w:ascii="Calibri" w:hAnsi="Calibri" w:cs="Calibri"/>
          <w:b/>
          <w:bCs/>
          <w:iCs/>
        </w:rPr>
        <w:t>prowadzić</w:t>
      </w:r>
      <w:r w:rsidRPr="006C2E9D"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5DA747F7" w14:textId="77777777" w:rsidR="009238B9" w:rsidRDefault="009238B9" w:rsidP="009238B9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7580C33E" w14:textId="77777777" w:rsidR="009238B9" w:rsidRDefault="009238B9" w:rsidP="009238B9">
      <w:pPr>
        <w:ind w:firstLine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67CF0CAB" w14:textId="77777777" w:rsidR="009238B9" w:rsidRDefault="009238B9" w:rsidP="009238B9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0D25F2BC" w14:textId="77777777" w:rsidR="009238B9" w:rsidRPr="0038610E" w:rsidRDefault="009238B9" w:rsidP="009238B9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8610E">
        <w:rPr>
          <w:rFonts w:ascii="Calibri" w:hAnsi="Calibri" w:cs="Calibri"/>
          <w:iCs/>
          <w:lang w:eastAsia="ar-SA"/>
        </w:rPr>
        <w:t>.</w:t>
      </w:r>
      <w:r w:rsidRPr="0038610E">
        <w:rPr>
          <w:rFonts w:ascii="Calibri" w:hAnsi="Calibri" w:cs="Calibri"/>
          <w:iCs/>
        </w:rPr>
        <w:t xml:space="preserve"> </w:t>
      </w:r>
      <w:r w:rsidRPr="0038610E"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03DDDE62" w14:textId="77777777" w:rsidR="009238B9" w:rsidRPr="006C2E9D" w:rsidRDefault="009238B9" w:rsidP="009238B9">
      <w:pPr>
        <w:pStyle w:val="Akapitzlist"/>
        <w:numPr>
          <w:ilvl w:val="2"/>
          <w:numId w:val="4"/>
        </w:numPr>
        <w:tabs>
          <w:tab w:val="clear" w:pos="1440"/>
        </w:tabs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C2E9D"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6C2E9D">
        <w:rPr>
          <w:rFonts w:ascii="Calibri" w:hAnsi="Calibri" w:cs="Calibr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1A8FF09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B4CE744" w14:textId="77777777" w:rsidR="009238B9" w:rsidRDefault="009238B9" w:rsidP="009238B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 Integralną część oferty stanowią następujące dokumenty:</w:t>
      </w:r>
    </w:p>
    <w:p w14:paraId="5051043A" w14:textId="77777777" w:rsidR="009238B9" w:rsidRDefault="009238B9" w:rsidP="009238B9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4F1C0DE5" w14:textId="77777777" w:rsidR="009238B9" w:rsidRDefault="009238B9" w:rsidP="009238B9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024DE875" w14:textId="77777777" w:rsidR="009238B9" w:rsidRDefault="009238B9" w:rsidP="009238B9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01DB70F4" w14:textId="77777777" w:rsidR="009238B9" w:rsidRDefault="009238B9" w:rsidP="009238B9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5A88E6B5" w14:textId="77777777" w:rsidR="009238B9" w:rsidRPr="00C02A03" w:rsidRDefault="009238B9" w:rsidP="009238B9">
      <w:pPr>
        <w:pStyle w:val="Zwykytekst1"/>
        <w:autoSpaceDE w:val="0"/>
        <w:spacing w:line="276" w:lineRule="auto"/>
        <w:ind w:left="567"/>
        <w:rPr>
          <w:rFonts w:ascii="Calibri" w:hAnsi="Calibri" w:cs="Calibri"/>
          <w:i/>
        </w:rPr>
      </w:pPr>
    </w:p>
    <w:p w14:paraId="510782B8" w14:textId="77777777" w:rsidR="009238B9" w:rsidRDefault="009238B9" w:rsidP="009238B9">
      <w:pPr>
        <w:spacing w:after="160" w:line="259" w:lineRule="auto"/>
        <w:rPr>
          <w:rFonts w:ascii="Calibri" w:hAnsi="Calibri" w:cs="Calibri"/>
          <w:b/>
        </w:rPr>
      </w:pPr>
    </w:p>
    <w:p w14:paraId="1E7B0AF1" w14:textId="08E2D588" w:rsidR="009238B9" w:rsidRDefault="009238B9">
      <w:pPr>
        <w:spacing w:after="160" w:line="259" w:lineRule="auto"/>
        <w:rPr>
          <w:rFonts w:ascii="Calibri" w:hAnsi="Calibri" w:cs="Calibri"/>
          <w:b/>
        </w:rPr>
      </w:pPr>
    </w:p>
    <w:p w14:paraId="01268A31" w14:textId="02E3C8C1" w:rsidR="009238B9" w:rsidRDefault="009238B9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7993B4C" w14:textId="77777777" w:rsidR="009D0197" w:rsidRDefault="009D0197">
      <w:pPr>
        <w:spacing w:after="160" w:line="259" w:lineRule="auto"/>
        <w:rPr>
          <w:rFonts w:ascii="Calibri" w:hAnsi="Calibri" w:cs="Calibri"/>
          <w:b/>
        </w:rPr>
      </w:pPr>
    </w:p>
    <w:p w14:paraId="7FCB6697" w14:textId="43C2AD31" w:rsidR="0090442F" w:rsidRDefault="0090442F" w:rsidP="0090442F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Załącznik Nr 2 do SWZ – </w:t>
      </w:r>
    </w:p>
    <w:p w14:paraId="392BB547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5CD63989" w14:textId="77777777" w:rsidR="0090442F" w:rsidRDefault="0090442F" w:rsidP="0090442F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216A2752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00733382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5E8BB6F9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0F769DE" w14:textId="77777777" w:rsidR="0090442F" w:rsidRDefault="0090442F" w:rsidP="0090442F">
      <w:pPr>
        <w:rPr>
          <w:rFonts w:ascii="Calibri" w:hAnsi="Calibri" w:cs="Calibri"/>
          <w:b/>
        </w:rPr>
      </w:pPr>
    </w:p>
    <w:p w14:paraId="1EA52ECF" w14:textId="77777777" w:rsidR="0090442F" w:rsidRDefault="0090442F" w:rsidP="0090442F">
      <w:pPr>
        <w:rPr>
          <w:rFonts w:ascii="Calibri" w:hAnsi="Calibri" w:cs="Calibri"/>
          <w:b/>
        </w:rPr>
      </w:pPr>
    </w:p>
    <w:p w14:paraId="420187C7" w14:textId="77777777" w:rsidR="0090442F" w:rsidRDefault="0090442F" w:rsidP="0090442F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4FC2A932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9E1BD13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641F80E7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27A119A0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6A60E4B1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23244C7" w14:textId="77777777" w:rsidR="0090442F" w:rsidRDefault="0090442F" w:rsidP="0090442F">
      <w:pPr>
        <w:rPr>
          <w:rFonts w:ascii="Calibri" w:hAnsi="Calibri" w:cs="Calibri"/>
        </w:rPr>
      </w:pPr>
    </w:p>
    <w:p w14:paraId="7D853E09" w14:textId="77777777" w:rsidR="0090442F" w:rsidRDefault="0090442F" w:rsidP="009044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7BA9E4DD" w14:textId="77777777" w:rsidR="0090442F" w:rsidRDefault="0090442F" w:rsidP="009044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3FBDED65" w14:textId="77777777" w:rsidR="0090442F" w:rsidRDefault="0090442F" w:rsidP="0090442F">
      <w:pPr>
        <w:jc w:val="center"/>
        <w:rPr>
          <w:rFonts w:ascii="Calibri" w:hAnsi="Calibri" w:cs="Calibri"/>
        </w:rPr>
      </w:pPr>
    </w:p>
    <w:p w14:paraId="7448FFF3" w14:textId="77777777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2F8FF953" w14:textId="524F74D2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822C66">
        <w:rPr>
          <w:rFonts w:ascii="Calibri" w:hAnsi="Calibri" w:cs="Calibri"/>
          <w:b/>
          <w:sz w:val="20"/>
          <w:szCs w:val="20"/>
        </w:rPr>
        <w:t>„</w:t>
      </w:r>
      <w:r w:rsidR="00822C66" w:rsidRPr="00822C66">
        <w:rPr>
          <w:rFonts w:asciiTheme="minorHAnsi" w:hAnsiTheme="minorHAnsi"/>
          <w:b/>
          <w:sz w:val="28"/>
          <w:szCs w:val="28"/>
        </w:rPr>
        <w:t>Sukcesywna dostawa gadżetów reklamowych</w:t>
      </w:r>
      <w:r w:rsidR="00822C66" w:rsidRPr="00822C66">
        <w:rPr>
          <w:rFonts w:ascii="Calibri" w:hAnsi="Calibri" w:cs="Calibri"/>
          <w:b/>
          <w:sz w:val="28"/>
          <w:szCs w:val="28"/>
        </w:rPr>
        <w:t xml:space="preserve"> w podziale na części</w:t>
      </w:r>
      <w:r w:rsidRPr="00822C66">
        <w:rPr>
          <w:rFonts w:ascii="Calibri" w:hAnsi="Calibri" w:cs="Calibri"/>
          <w:b/>
          <w:sz w:val="20"/>
          <w:szCs w:val="20"/>
        </w:rPr>
        <w:t>”</w:t>
      </w:r>
      <w:r w:rsidRPr="00822C66"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415CBC4B" w14:textId="77777777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DB06C9A" w14:textId="77777777" w:rsidR="0090442F" w:rsidRDefault="0090442F" w:rsidP="0090442F">
      <w:pPr>
        <w:shd w:val="clear" w:color="auto" w:fill="BFBFBF"/>
        <w:rPr>
          <w:rFonts w:ascii="Calibri" w:hAnsi="Calibri"/>
          <w:b/>
          <w:lang w:eastAsia="en-US"/>
        </w:rPr>
      </w:pPr>
    </w:p>
    <w:p w14:paraId="1443243E" w14:textId="77777777" w:rsidR="0090442F" w:rsidRDefault="0090442F" w:rsidP="0090442F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ED21F42" w14:textId="77777777" w:rsidR="0090442F" w:rsidRDefault="0090442F" w:rsidP="0090442F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0E0624C9" w14:textId="77777777" w:rsidR="0090442F" w:rsidRDefault="0090442F" w:rsidP="0090442F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BDE599" w14:textId="77777777" w:rsidR="0090442F" w:rsidRDefault="0090442F" w:rsidP="0090442F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3C1DE95C" w14:textId="77777777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28E52E6" w14:textId="77777777" w:rsidR="0090442F" w:rsidRDefault="0090442F" w:rsidP="0090442F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090F31A7" w14:textId="77777777" w:rsidR="0090442F" w:rsidRDefault="0090442F" w:rsidP="00056065">
      <w:pPr>
        <w:pStyle w:val="Akapitzlist1"/>
        <w:numPr>
          <w:ilvl w:val="2"/>
          <w:numId w:val="48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108 ust. 1  oraz art. 109 ust. 1 pkt. 4) i pkt 7)  ustawy Pzp.</w:t>
      </w:r>
    </w:p>
    <w:p w14:paraId="26F07CF5" w14:textId="77777777" w:rsidR="0090442F" w:rsidRDefault="0090442F" w:rsidP="0090442F">
      <w:pPr>
        <w:rPr>
          <w:rFonts w:ascii="Calibri" w:hAnsi="Calibri" w:cs="Calibri"/>
          <w:i/>
        </w:rPr>
      </w:pPr>
    </w:p>
    <w:p w14:paraId="72F679B3" w14:textId="77777777" w:rsidR="0090442F" w:rsidRDefault="0090442F" w:rsidP="0090442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Pzp). </w:t>
      </w:r>
    </w:p>
    <w:p w14:paraId="74A7B8CB" w14:textId="77777777" w:rsidR="0090442F" w:rsidRDefault="0090442F" w:rsidP="0090442F">
      <w:pPr>
        <w:rPr>
          <w:rFonts w:ascii="Calibri" w:hAnsi="Calibri" w:cs="Calibri"/>
          <w:i/>
          <w:iCs/>
        </w:rPr>
      </w:pPr>
    </w:p>
    <w:p w14:paraId="61692BD2" w14:textId="77777777" w:rsidR="0090442F" w:rsidRDefault="0090442F" w:rsidP="0090442F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>Jednocześnie oświadczam, że w związku z ww. okolicznością, na podstawie art. 110 ust. 2 ustawy Pzp podjąłem następujące środki naprawcze (wymienić, opisać):</w:t>
      </w:r>
    </w:p>
    <w:p w14:paraId="1AC2FCAB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4563FCBE" w14:textId="77777777" w:rsidR="0090442F" w:rsidRDefault="0090442F" w:rsidP="0090442F">
      <w:pPr>
        <w:rPr>
          <w:rFonts w:ascii="Calibri" w:hAnsi="Calibri" w:cs="Calibri"/>
        </w:rPr>
      </w:pPr>
    </w:p>
    <w:p w14:paraId="27E3EFF3" w14:textId="77777777" w:rsidR="0090442F" w:rsidRDefault="0090442F" w:rsidP="0090442F">
      <w:pPr>
        <w:rPr>
          <w:rFonts w:ascii="Calibri" w:hAnsi="Calibri" w:cs="Calibri"/>
        </w:rPr>
      </w:pPr>
    </w:p>
    <w:p w14:paraId="6E78F878" w14:textId="77777777" w:rsidR="0090442F" w:rsidRDefault="0090442F" w:rsidP="0090442F">
      <w:pPr>
        <w:rPr>
          <w:rFonts w:ascii="Calibri" w:hAnsi="Calibri" w:cs="Calibri"/>
        </w:rPr>
      </w:pPr>
    </w:p>
    <w:p w14:paraId="31E10077" w14:textId="77777777" w:rsidR="0090442F" w:rsidRDefault="0090442F" w:rsidP="0090442F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1FDBAC39" w14:textId="77777777" w:rsidR="0090442F" w:rsidRDefault="0090442F" w:rsidP="0090442F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496ADC20" w14:textId="77777777" w:rsidR="0090442F" w:rsidRDefault="0090442F" w:rsidP="00056065">
      <w:pPr>
        <w:pStyle w:val="Akapitzlist"/>
        <w:numPr>
          <w:ilvl w:val="2"/>
          <w:numId w:val="48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238B942A" w14:textId="77777777" w:rsidR="0090442F" w:rsidRDefault="0090442F" w:rsidP="00056065">
      <w:pPr>
        <w:pStyle w:val="Akapitzlist"/>
        <w:numPr>
          <w:ilvl w:val="0"/>
          <w:numId w:val="4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3CBFCF3F" w14:textId="77777777" w:rsidR="0090442F" w:rsidRDefault="0090442F" w:rsidP="00056065">
      <w:pPr>
        <w:pStyle w:val="Akapitzlist"/>
        <w:numPr>
          <w:ilvl w:val="0"/>
          <w:numId w:val="4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7E8260" w14:textId="77777777" w:rsidR="0090442F" w:rsidRDefault="0090442F" w:rsidP="00056065">
      <w:pPr>
        <w:pStyle w:val="Akapitzlist"/>
        <w:numPr>
          <w:ilvl w:val="0"/>
          <w:numId w:val="4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015C523A" w14:textId="77777777" w:rsidR="0090442F" w:rsidRDefault="0090442F" w:rsidP="0090442F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4DCB3B22" w14:textId="77777777" w:rsidR="0090442F" w:rsidRDefault="0090442F" w:rsidP="0090442F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08A86CCF" w14:textId="77777777" w:rsidR="0090442F" w:rsidRDefault="0090442F" w:rsidP="0090442F">
      <w:pPr>
        <w:spacing w:line="100" w:lineRule="atLeast"/>
        <w:rPr>
          <w:rFonts w:ascii="Calibri" w:hAnsi="Calibri" w:cs="Calibri"/>
        </w:rPr>
      </w:pPr>
    </w:p>
    <w:p w14:paraId="4062FDE4" w14:textId="77777777" w:rsidR="0090442F" w:rsidRDefault="0090442F" w:rsidP="0090442F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0B2F29D" w14:textId="77777777" w:rsidR="0090442F" w:rsidRDefault="0090442F" w:rsidP="0090442F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C124242" w14:textId="77777777" w:rsidR="0090442F" w:rsidRDefault="0090442F" w:rsidP="00056065">
      <w:pPr>
        <w:pStyle w:val="Akapitzlist"/>
        <w:numPr>
          <w:ilvl w:val="2"/>
          <w:numId w:val="48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następujący/e podmiot/y, na którego/ych zasoby powołuję się w niniejszym postępowaniu, tj. : …………………………………………………………………….………………………… </w:t>
      </w:r>
    </w:p>
    <w:p w14:paraId="4384B3EB" w14:textId="77777777" w:rsidR="0090442F" w:rsidRDefault="0090442F" w:rsidP="0090442F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 xml:space="preserve">(podać pełną nazwę/firmę, adres, a także w zależności od podmiotu: NIP/PESEL, KRS/CEiDG) </w:t>
      </w:r>
    </w:p>
    <w:p w14:paraId="54F72552" w14:textId="77777777" w:rsidR="0090442F" w:rsidRDefault="0090442F" w:rsidP="0090442F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285FAAA9" w14:textId="77777777" w:rsidR="0090442F" w:rsidRDefault="0090442F" w:rsidP="0090442F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7922D023" w14:textId="77777777" w:rsidR="0090442F" w:rsidRDefault="0090442F" w:rsidP="0090442F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4797B824" w14:textId="77777777" w:rsidR="0090442F" w:rsidRDefault="0090442F" w:rsidP="0090442F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280066F" w14:textId="77777777" w:rsidR="0090442F" w:rsidRDefault="0090442F" w:rsidP="0090442F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83A37F" w14:textId="77777777" w:rsidR="0090442F" w:rsidRDefault="0090442F" w:rsidP="0090442F">
      <w:pPr>
        <w:spacing w:line="100" w:lineRule="atLeast"/>
        <w:rPr>
          <w:rFonts w:ascii="Calibri" w:hAnsi="Calibri" w:cs="Calibri"/>
        </w:rPr>
      </w:pPr>
    </w:p>
    <w:p w14:paraId="69240A70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26B15995" w14:textId="77777777" w:rsidR="0090442F" w:rsidRDefault="0090442F" w:rsidP="0090442F">
      <w:pPr>
        <w:jc w:val="both"/>
        <w:rPr>
          <w:rFonts w:ascii="Calibri" w:hAnsi="Calibri" w:cs="Calibri"/>
          <w:i/>
          <w:lang w:eastAsia="ar-SA"/>
        </w:rPr>
      </w:pPr>
    </w:p>
    <w:p w14:paraId="7CC67C5F" w14:textId="77777777" w:rsidR="0090442F" w:rsidRPr="000E60C2" w:rsidRDefault="0090442F" w:rsidP="0090442F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0E60C2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59E4125" w14:textId="77777777" w:rsidR="0090442F" w:rsidRPr="000E60C2" w:rsidRDefault="0090442F" w:rsidP="0090442F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0E60C2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0336135E" w14:textId="77777777" w:rsidR="0090442F" w:rsidRPr="000E60C2" w:rsidRDefault="0090442F" w:rsidP="0090442F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0E60C2">
        <w:rPr>
          <w:rFonts w:ascii="Calibri" w:hAnsi="Calibri"/>
          <w:i/>
          <w:sz w:val="16"/>
          <w:szCs w:val="16"/>
        </w:rPr>
        <w:t>*niepotrzebne skreślić</w:t>
      </w:r>
    </w:p>
    <w:p w14:paraId="4C91B857" w14:textId="77777777" w:rsidR="0090442F" w:rsidRPr="000E60C2" w:rsidRDefault="0090442F" w:rsidP="0090442F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0E60C2">
        <w:rPr>
          <w:rFonts w:ascii="Calibri" w:hAnsi="Calibri" w:cs="Calibri"/>
          <w:i/>
          <w:sz w:val="16"/>
          <w:szCs w:val="16"/>
        </w:rPr>
        <w:t xml:space="preserve">Oświadczenie winna </w:t>
      </w:r>
      <w:r w:rsidRPr="000E60C2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0E60C2">
        <w:rPr>
          <w:sz w:val="16"/>
          <w:szCs w:val="16"/>
        </w:rPr>
        <w:t xml:space="preserve"> </w:t>
      </w:r>
      <w:r w:rsidRPr="000E60C2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0D59CE7B" w14:textId="77777777" w:rsidR="0090442F" w:rsidRPr="000E60C2" w:rsidRDefault="0090442F" w:rsidP="0090442F">
      <w:pPr>
        <w:jc w:val="both"/>
        <w:rPr>
          <w:rFonts w:ascii="Calibri" w:hAnsi="Calibri" w:cs="Calibri"/>
          <w:i/>
          <w:sz w:val="16"/>
          <w:szCs w:val="16"/>
          <w:lang w:eastAsia="ar-SA"/>
        </w:rPr>
      </w:pPr>
    </w:p>
    <w:p w14:paraId="49530C3D" w14:textId="77777777" w:rsidR="0090442F" w:rsidRPr="000E60C2" w:rsidRDefault="0090442F" w:rsidP="0090442F">
      <w:pPr>
        <w:jc w:val="both"/>
        <w:rPr>
          <w:rFonts w:ascii="Calibri" w:hAnsi="Calibri" w:cs="Calibri"/>
          <w:b/>
          <w:sz w:val="16"/>
          <w:szCs w:val="16"/>
        </w:rPr>
      </w:pPr>
      <w:r w:rsidRPr="000E60C2">
        <w:rPr>
          <w:rFonts w:ascii="Calibri" w:hAnsi="Calibri" w:cs="Calibri"/>
          <w:i/>
          <w:sz w:val="16"/>
          <w:szCs w:val="16"/>
          <w:lang w:eastAsia="ar-SA"/>
        </w:rPr>
        <w:t>W przypadku Wykonawców wspólnie ubiegających się o zamówienie, niniejsze Oświadczenie powinno być złożone przez każdego z Wykonawców indywidualnie</w:t>
      </w:r>
      <w:r w:rsidRPr="000E60C2">
        <w:rPr>
          <w:sz w:val="16"/>
          <w:szCs w:val="16"/>
        </w:rPr>
        <w:br w:type="page"/>
      </w:r>
    </w:p>
    <w:p w14:paraId="12096BE9" w14:textId="77777777" w:rsidR="0090442F" w:rsidRDefault="0090442F" w:rsidP="0090442F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0E7D84C4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005B12BF" w14:textId="77777777" w:rsidR="0090442F" w:rsidRDefault="0090442F" w:rsidP="0090442F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40EADE10" w14:textId="77777777" w:rsidR="0090442F" w:rsidRDefault="0090442F" w:rsidP="0090442F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D55D9E5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194CC08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4641E55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FEC6B08" w14:textId="77777777" w:rsidR="0090442F" w:rsidRDefault="0090442F" w:rsidP="0090442F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2BD30F0A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F4B34B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788F3B14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29DA719E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C457DE9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50FC205F" w14:textId="77777777" w:rsidR="0090442F" w:rsidRDefault="0090442F" w:rsidP="0090442F">
      <w:pPr>
        <w:rPr>
          <w:rFonts w:ascii="Calibri" w:hAnsi="Calibri" w:cs="Calibri"/>
        </w:rPr>
      </w:pPr>
    </w:p>
    <w:p w14:paraId="7372B659" w14:textId="77777777" w:rsidR="0090442F" w:rsidRDefault="0090442F" w:rsidP="009044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12CA6C5F" w14:textId="77777777" w:rsidR="0090442F" w:rsidRDefault="0090442F" w:rsidP="009044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7AAC2BAF" w14:textId="77777777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3A14DB1A" w14:textId="0C44A4DE" w:rsidR="0090442F" w:rsidRDefault="00822C66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822C66">
        <w:rPr>
          <w:rFonts w:ascii="Calibri" w:hAnsi="Calibri" w:cs="Calibri"/>
          <w:b/>
          <w:sz w:val="20"/>
          <w:szCs w:val="20"/>
        </w:rPr>
        <w:t>„</w:t>
      </w:r>
      <w:r w:rsidRPr="00822C66">
        <w:rPr>
          <w:rFonts w:asciiTheme="minorHAnsi" w:hAnsiTheme="minorHAnsi"/>
          <w:b/>
          <w:sz w:val="28"/>
          <w:szCs w:val="28"/>
        </w:rPr>
        <w:t>Sukcesywna dostawa gadżetów reklamowych</w:t>
      </w:r>
      <w:r w:rsidRPr="00822C66">
        <w:rPr>
          <w:rFonts w:ascii="Calibri" w:hAnsi="Calibri" w:cs="Calibri"/>
          <w:b/>
          <w:sz w:val="28"/>
          <w:szCs w:val="28"/>
        </w:rPr>
        <w:t xml:space="preserve"> w podziale na części</w:t>
      </w:r>
      <w:r w:rsidRPr="00822C66">
        <w:rPr>
          <w:rFonts w:ascii="Calibri" w:hAnsi="Calibri" w:cs="Calibri"/>
          <w:b/>
          <w:sz w:val="20"/>
          <w:szCs w:val="20"/>
        </w:rPr>
        <w:t>”</w:t>
      </w:r>
      <w:r w:rsidRPr="00822C66">
        <w:rPr>
          <w:rFonts w:ascii="Calibri" w:hAnsi="Calibri" w:cs="Calibri"/>
          <w:b/>
          <w:color w:val="auto"/>
          <w:sz w:val="20"/>
          <w:szCs w:val="20"/>
        </w:rPr>
        <w:br/>
      </w:r>
      <w:r w:rsidR="0090442F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90442F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4D26381B" w14:textId="77777777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4E433E79" w14:textId="77777777" w:rsidR="0090442F" w:rsidRDefault="0090442F" w:rsidP="0090442F">
      <w:pPr>
        <w:shd w:val="clear" w:color="auto" w:fill="BFBFBF"/>
        <w:rPr>
          <w:rFonts w:ascii="Calibri" w:hAnsi="Calibri"/>
          <w:b/>
          <w:lang w:eastAsia="en-US"/>
        </w:rPr>
      </w:pPr>
    </w:p>
    <w:p w14:paraId="04C0798F" w14:textId="77777777" w:rsidR="0090442F" w:rsidRDefault="0090442F" w:rsidP="0090442F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7040F01" w14:textId="77777777" w:rsidR="0090442F" w:rsidRDefault="0090442F" w:rsidP="0090442F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21C09213" w14:textId="77777777" w:rsidR="0090442F" w:rsidRDefault="0090442F" w:rsidP="0090442F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73B0AE47" w14:textId="77777777" w:rsidR="0090442F" w:rsidRDefault="0090442F" w:rsidP="0090442F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5C1ACFA7" w14:textId="77777777" w:rsidR="0090442F" w:rsidRDefault="0090442F" w:rsidP="0090442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B9D2F3C" w14:textId="77777777" w:rsidR="0090442F" w:rsidRDefault="0090442F" w:rsidP="0090442F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2829C40D" w14:textId="77777777" w:rsidR="0090442F" w:rsidRPr="009F099D" w:rsidRDefault="0090442F" w:rsidP="0090442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</w:t>
      </w:r>
      <w:r w:rsidRPr="00055C63">
        <w:rPr>
          <w:rFonts w:ascii="Calibri" w:hAnsi="Calibri" w:cs="Calibri"/>
        </w:rPr>
        <w:t xml:space="preserve">w SWZ w </w:t>
      </w:r>
      <w:r w:rsidRPr="009F099D">
        <w:rPr>
          <w:rFonts w:ascii="Calibri" w:hAnsi="Calibri" w:cs="Calibri"/>
        </w:rPr>
        <w:t xml:space="preserve">Rozdziale XVII </w:t>
      </w:r>
    </w:p>
    <w:p w14:paraId="6552E37D" w14:textId="77777777" w:rsidR="0090442F" w:rsidRDefault="0090442F" w:rsidP="0090442F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EE182A" w14:textId="77777777" w:rsidR="0090442F" w:rsidRDefault="0090442F" w:rsidP="0090442F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4421D05C" w14:textId="77777777" w:rsidR="0090442F" w:rsidRDefault="0090442F" w:rsidP="0090442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Pr="004A57E5">
        <w:rPr>
          <w:rFonts w:ascii="Calibri" w:hAnsi="Calibri" w:cs="Calibri"/>
        </w:rPr>
        <w:t xml:space="preserve">Rozdziale XVII </w:t>
      </w:r>
      <w:r>
        <w:rPr>
          <w:rFonts w:ascii="Calibri" w:hAnsi="Calibri" w:cs="Calibri"/>
        </w:rPr>
        <w:t>Specyfikacji Warunków Zamówienia polegam na zasobach następującego/ych podmiotu/ów: ………………………………………………………………………………………………………………..</w:t>
      </w:r>
    </w:p>
    <w:p w14:paraId="60432FBD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0C8B4918" w14:textId="77777777" w:rsidR="0090442F" w:rsidRDefault="0090442F" w:rsidP="0090442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567FD29E" w14:textId="77777777" w:rsidR="0090442F" w:rsidRDefault="0090442F" w:rsidP="0090442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0BFDA62" w14:textId="77777777" w:rsidR="0090442F" w:rsidRDefault="0090442F" w:rsidP="0090442F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B29930E" w14:textId="77777777" w:rsidR="0090442F" w:rsidRDefault="0090442F" w:rsidP="0090442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B556E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19093DFF" w14:textId="77777777" w:rsidR="0090442F" w:rsidRDefault="0090442F" w:rsidP="0090442F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129C1BBB" w14:textId="77777777" w:rsidR="0090442F" w:rsidRDefault="0090442F" w:rsidP="0090442F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9E0A257" w14:textId="77777777" w:rsidR="0090442F" w:rsidRDefault="0090442F" w:rsidP="0090442F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09C08913" w14:textId="77777777" w:rsidR="0090442F" w:rsidRDefault="0090442F" w:rsidP="0090442F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3A574A7C" w14:textId="77777777" w:rsidR="0090442F" w:rsidRDefault="0090442F" w:rsidP="0090442F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>
        <w:br w:type="page"/>
      </w:r>
    </w:p>
    <w:p w14:paraId="41D153CF" w14:textId="77777777" w:rsidR="0090442F" w:rsidRDefault="0090442F" w:rsidP="0090442F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16890119" w14:textId="77777777" w:rsidR="0090442F" w:rsidRDefault="0090442F" w:rsidP="0090442F">
      <w:pPr>
        <w:ind w:left="4956" w:hanging="7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Wzór oświadczenie wykonawcy o aktualności informacji </w:t>
      </w:r>
    </w:p>
    <w:p w14:paraId="20FBC7D8" w14:textId="77777777" w:rsidR="0090442F" w:rsidRDefault="0090442F" w:rsidP="0090442F">
      <w:pPr>
        <w:ind w:right="-99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Krwiolecznictwa w Bydgoszczy</w:t>
      </w:r>
    </w:p>
    <w:p w14:paraId="762E5FF0" w14:textId="77777777" w:rsidR="0090442F" w:rsidRDefault="0090442F" w:rsidP="0090442F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Zamawiający:</w:t>
      </w:r>
    </w:p>
    <w:p w14:paraId="6C237C69" w14:textId="77777777" w:rsidR="0090442F" w:rsidRDefault="0090442F" w:rsidP="0090442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Regionalne Centrum Krwiodawstwa i Krwiolecznictwa w Bydgoszczy</w:t>
      </w:r>
    </w:p>
    <w:p w14:paraId="2868BCA9" w14:textId="77777777" w:rsidR="0090442F" w:rsidRDefault="0090442F" w:rsidP="0090442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Ks. Ryszarda Markwarta 8; 85-015 Bydgoszcz</w:t>
      </w:r>
    </w:p>
    <w:p w14:paraId="551A6441" w14:textId="77777777" w:rsidR="0090442F" w:rsidRDefault="0090442F" w:rsidP="0090442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(pełna nazwa/firma, adres)</w:t>
      </w:r>
    </w:p>
    <w:p w14:paraId="7084E8AD" w14:textId="77777777" w:rsidR="0090442F" w:rsidRDefault="0090442F" w:rsidP="0090442F">
      <w:pPr>
        <w:jc w:val="right"/>
        <w:rPr>
          <w:rFonts w:ascii="Calibri" w:hAnsi="Calibri" w:cs="Calibri"/>
          <w:sz w:val="24"/>
          <w:szCs w:val="24"/>
        </w:rPr>
      </w:pPr>
    </w:p>
    <w:p w14:paraId="35DF3799" w14:textId="77777777" w:rsidR="0090442F" w:rsidRDefault="0090442F" w:rsidP="009044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4F64C112" w14:textId="77777777" w:rsidR="0090442F" w:rsidRDefault="0090442F" w:rsidP="009044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74FBD3B" w14:textId="77777777" w:rsidR="0090442F" w:rsidRDefault="0090442F" w:rsidP="009044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(pełna nazwa/firma, adres, w zależności od podmiotu: </w:t>
      </w:r>
      <w:r>
        <w:rPr>
          <w:rFonts w:ascii="Calibri" w:hAnsi="Calibri" w:cs="Calibri"/>
          <w:i/>
          <w:sz w:val="24"/>
          <w:szCs w:val="24"/>
        </w:rPr>
        <w:br/>
        <w:t>NIP/ PESEL, KRS/ CEiDG)</w:t>
      </w:r>
    </w:p>
    <w:p w14:paraId="791B7DA3" w14:textId="77777777" w:rsidR="0090442F" w:rsidRDefault="0090442F" w:rsidP="0090442F">
      <w:pPr>
        <w:pStyle w:val="Listapunktowana22"/>
        <w:ind w:left="0" w:firstLine="0"/>
        <w:rPr>
          <w:rFonts w:ascii="Calibri" w:hAnsi="Calibri" w:cs="Calibri"/>
          <w:bCs w:val="0"/>
          <w:i/>
          <w:color w:val="auto"/>
          <w:kern w:val="0"/>
          <w:sz w:val="24"/>
          <w:szCs w:val="24"/>
          <w:lang w:eastAsia="pl-PL"/>
        </w:rPr>
      </w:pPr>
    </w:p>
    <w:p w14:paraId="2EAFC410" w14:textId="77777777" w:rsidR="0090442F" w:rsidRDefault="0090442F" w:rsidP="0090442F">
      <w:pPr>
        <w:pStyle w:val="Listapunktowana22"/>
        <w:ind w:left="0" w:firstLine="0"/>
        <w:rPr>
          <w:rFonts w:ascii="Calibri" w:hAnsi="Calibri" w:cs="Calibri"/>
          <w:sz w:val="24"/>
          <w:szCs w:val="24"/>
        </w:rPr>
      </w:pPr>
    </w:p>
    <w:p w14:paraId="28015861" w14:textId="77777777" w:rsidR="0090442F" w:rsidRDefault="0090442F" w:rsidP="0090442F">
      <w:pPr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56A84E6A" w14:textId="77777777" w:rsidR="0090442F" w:rsidRDefault="0090442F" w:rsidP="0090442F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OŚWIADCZENIE WYKONAWCY</w:t>
      </w:r>
    </w:p>
    <w:p w14:paraId="11D515CC" w14:textId="77777777" w:rsidR="0090442F" w:rsidRDefault="0090442F" w:rsidP="0090442F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AKTUALNOŚCI INFORMACJI ZAWARTYCH W OŚWIADCZENIU,</w:t>
      </w:r>
    </w:p>
    <w:p w14:paraId="36B1EC0E" w14:textId="77777777" w:rsidR="0090442F" w:rsidRDefault="0090442F" w:rsidP="0090442F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KTÓRYM MOWA W ART. 125 UST. 1 USTAWY PZP</w:t>
      </w:r>
    </w:p>
    <w:p w14:paraId="62B9B0B9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A30CB54" w14:textId="7C635365" w:rsidR="0090442F" w:rsidRPr="00733F04" w:rsidRDefault="0090442F" w:rsidP="0090442F">
      <w:pPr>
        <w:pStyle w:val="Listapunktowana22"/>
        <w:ind w:left="284" w:hanging="1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733F04">
        <w:rPr>
          <w:rFonts w:ascii="Calibri" w:eastAsiaTheme="minorHAnsi" w:hAnsi="Calibri" w:cs="Calibri"/>
          <w:sz w:val="24"/>
          <w:szCs w:val="24"/>
          <w:lang w:eastAsia="en-US"/>
        </w:rPr>
        <w:t xml:space="preserve">W związku ze złożeniem oferty w postępowaniu o udzielenie zamówienia prowadzonego w trybie podstawowym na podstawie </w:t>
      </w:r>
      <w:r w:rsidRPr="00733F04">
        <w:rPr>
          <w:rFonts w:ascii="Calibri" w:hAnsi="Calibri" w:cs="Calibri"/>
          <w:sz w:val="24"/>
          <w:szCs w:val="24"/>
        </w:rPr>
        <w:t>art. 275 pkt. 1 ustawy z dnia 11 września 2019 r. Prawo zamówień publicznych</w:t>
      </w:r>
      <w:r w:rsidRPr="00733F04">
        <w:rPr>
          <w:rFonts w:ascii="Calibri" w:eastAsiaTheme="minorHAnsi" w:hAnsi="Calibri" w:cs="Calibri"/>
          <w:sz w:val="24"/>
          <w:szCs w:val="24"/>
          <w:lang w:eastAsia="en-US"/>
        </w:rPr>
        <w:t xml:space="preserve"> pn. </w:t>
      </w:r>
      <w:r w:rsidR="00822C66" w:rsidRPr="00733F04">
        <w:rPr>
          <w:rFonts w:ascii="Calibri" w:hAnsi="Calibri" w:cs="Calibri"/>
          <w:b/>
          <w:sz w:val="24"/>
          <w:szCs w:val="24"/>
        </w:rPr>
        <w:t>„</w:t>
      </w:r>
      <w:r w:rsidR="00822C66" w:rsidRPr="00733F04">
        <w:rPr>
          <w:rFonts w:asciiTheme="minorHAnsi" w:hAnsiTheme="minorHAnsi"/>
          <w:b/>
          <w:sz w:val="24"/>
          <w:szCs w:val="24"/>
        </w:rPr>
        <w:t>Sukcesywna dostawa gadżetów reklamowych</w:t>
      </w:r>
      <w:r w:rsidR="00822C66" w:rsidRPr="00733F04">
        <w:rPr>
          <w:rFonts w:ascii="Calibri" w:hAnsi="Calibri" w:cs="Calibri"/>
          <w:b/>
          <w:sz w:val="24"/>
          <w:szCs w:val="24"/>
        </w:rPr>
        <w:t xml:space="preserve"> w podziale na części”</w:t>
      </w:r>
      <w:r w:rsidR="00822C66" w:rsidRPr="00733F04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09834D58" w14:textId="77777777" w:rsidR="00822C66" w:rsidRDefault="00822C66" w:rsidP="0090442F">
      <w:pPr>
        <w:pStyle w:val="Listapunktowana22"/>
        <w:ind w:left="284" w:hanging="1"/>
        <w:jc w:val="both"/>
        <w:rPr>
          <w:rFonts w:ascii="Calibri" w:eastAsiaTheme="minorHAnsi" w:hAnsi="Calibri" w:cs="Calibri"/>
          <w:lang w:eastAsia="en-US"/>
        </w:rPr>
      </w:pPr>
    </w:p>
    <w:p w14:paraId="6CF55318" w14:textId="77777777" w:rsidR="0090442F" w:rsidRDefault="0090442F" w:rsidP="0090442F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Ja/My, niżej podpisany/-ni:</w:t>
      </w:r>
    </w:p>
    <w:p w14:paraId="1A81AA0B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7B65383E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752B90F7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23654A0B" w14:textId="77777777" w:rsidR="0090442F" w:rsidRDefault="0090442F" w:rsidP="0090442F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FD65AA3" w14:textId="77777777" w:rsidR="0090442F" w:rsidRDefault="0090442F" w:rsidP="0090442F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Oświadczam/-my, że:</w:t>
      </w:r>
    </w:p>
    <w:p w14:paraId="5D602CD4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DA4A68B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4096010E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5B358C4" w14:textId="77777777" w:rsidR="0090442F" w:rsidRDefault="0090442F" w:rsidP="0090442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613982" w14:textId="77777777" w:rsidR="0090442F" w:rsidRDefault="0090442F" w:rsidP="0090442F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8E8160F" w14:textId="77777777" w:rsidR="0090442F" w:rsidRDefault="0090442F" w:rsidP="0090442F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AA2EB28" w14:textId="77777777" w:rsidR="0090442F" w:rsidRDefault="0090442F" w:rsidP="0090442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Dokument należy podpisać elektronicznie zgodnie z wymaganiami SWZ</w:t>
      </w:r>
    </w:p>
    <w:p w14:paraId="77242FB9" w14:textId="77777777" w:rsidR="0090442F" w:rsidRDefault="0090442F" w:rsidP="0090442F">
      <w:pPr>
        <w:rPr>
          <w:rFonts w:ascii="Calibri" w:hAnsi="Calibri" w:cs="Calibri"/>
          <w:sz w:val="24"/>
          <w:szCs w:val="24"/>
        </w:rPr>
      </w:pPr>
    </w:p>
    <w:p w14:paraId="4247D660" w14:textId="77777777" w:rsidR="0090442F" w:rsidRDefault="0090442F" w:rsidP="0090442F">
      <w:pPr>
        <w:spacing w:after="160" w:line="259" w:lineRule="auto"/>
        <w:rPr>
          <w:rFonts w:ascii="Calibri" w:hAnsi="Calibri" w:cs="Calibri"/>
          <w:b/>
        </w:rPr>
      </w:pPr>
      <w:r>
        <w:br w:type="page"/>
      </w:r>
    </w:p>
    <w:p w14:paraId="58F7F89D" w14:textId="77777777" w:rsidR="0090442F" w:rsidRDefault="0090442F" w:rsidP="0090442F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 –</w:t>
      </w:r>
    </w:p>
    <w:p w14:paraId="3C0993C6" w14:textId="77777777" w:rsidR="0090442F" w:rsidRDefault="0090442F" w:rsidP="0090442F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Wzór oświadczenia dot. grupy kapitałowej</w:t>
      </w:r>
    </w:p>
    <w:p w14:paraId="5676EC9E" w14:textId="77777777" w:rsidR="0090442F" w:rsidRDefault="0090442F" w:rsidP="0090442F">
      <w:pPr>
        <w:jc w:val="center"/>
        <w:rPr>
          <w:rFonts w:ascii="Calibri" w:hAnsi="Calibri" w:cs="Calibri"/>
          <w:b/>
          <w:i/>
        </w:rPr>
      </w:pPr>
    </w:p>
    <w:p w14:paraId="2B605380" w14:textId="77777777" w:rsidR="0090442F" w:rsidRDefault="0090442F" w:rsidP="0090442F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297010C5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B40230B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768D2FCA" w14:textId="77777777" w:rsidR="0090442F" w:rsidRDefault="0090442F" w:rsidP="0090442F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216F4D93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5FFB72D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E230AB7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215F18BA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58444FFD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4FBD947F" w14:textId="77777777" w:rsidR="0090442F" w:rsidRDefault="0090442F" w:rsidP="009044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36F6A215" w14:textId="77777777" w:rsidR="0090442F" w:rsidRDefault="0090442F" w:rsidP="0090442F">
      <w:pPr>
        <w:jc w:val="center"/>
        <w:rPr>
          <w:rFonts w:ascii="Calibri" w:hAnsi="Calibri" w:cs="Calibri"/>
          <w:b/>
          <w:i/>
        </w:rPr>
      </w:pPr>
    </w:p>
    <w:p w14:paraId="2EB4C038" w14:textId="77777777" w:rsidR="0090442F" w:rsidRDefault="0090442F" w:rsidP="0090442F">
      <w:pPr>
        <w:jc w:val="center"/>
        <w:rPr>
          <w:rFonts w:ascii="Calibri" w:hAnsi="Calibri" w:cs="Calibri"/>
          <w:b/>
          <w:i/>
        </w:rPr>
      </w:pPr>
    </w:p>
    <w:p w14:paraId="673EEDD9" w14:textId="77777777" w:rsidR="0090442F" w:rsidRDefault="0090442F" w:rsidP="0090442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 DOTYCZĄCE GRUPY KAPITAŁOWEJ</w:t>
      </w:r>
    </w:p>
    <w:p w14:paraId="74377EF0" w14:textId="77777777" w:rsidR="0090442F" w:rsidRDefault="0090442F" w:rsidP="0090442F">
      <w:pPr>
        <w:jc w:val="center"/>
        <w:rPr>
          <w:rFonts w:ascii="Calibri" w:hAnsi="Calibri" w:cs="Calibri"/>
          <w:b/>
          <w:i/>
        </w:rPr>
      </w:pPr>
    </w:p>
    <w:p w14:paraId="100DA69D" w14:textId="26FC8985" w:rsidR="0090442F" w:rsidRDefault="0090442F" w:rsidP="0090442F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Przystępując do prowadzonego przez Regionalne Centrum Krwiodawstwa i Krwiolecznictwa w Bydgoszczy postępowania o udzielenie zamówienia publicznego pn.: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br/>
      </w:r>
      <w:r w:rsidR="00822C66" w:rsidRPr="00740148">
        <w:rPr>
          <w:rFonts w:ascii="Calibri" w:hAnsi="Calibri" w:cs="Calibri"/>
          <w:b/>
          <w:sz w:val="24"/>
          <w:szCs w:val="24"/>
        </w:rPr>
        <w:t>„</w:t>
      </w:r>
      <w:r w:rsidR="00822C66" w:rsidRPr="00740148">
        <w:rPr>
          <w:rFonts w:asciiTheme="minorHAnsi" w:hAnsiTheme="minorHAnsi"/>
          <w:b/>
          <w:sz w:val="24"/>
          <w:szCs w:val="24"/>
        </w:rPr>
        <w:t>Sukcesywna dostawa gadżetów reklamowych</w:t>
      </w:r>
      <w:r w:rsidR="00822C66" w:rsidRPr="00740148">
        <w:rPr>
          <w:rFonts w:ascii="Calibri" w:hAnsi="Calibri" w:cs="Calibri"/>
          <w:b/>
          <w:sz w:val="24"/>
          <w:szCs w:val="24"/>
        </w:rPr>
        <w:t xml:space="preserve"> w podziale na części”</w:t>
      </w:r>
      <w:r w:rsidR="00822C66" w:rsidRPr="00740148">
        <w:rPr>
          <w:rFonts w:ascii="Calibri" w:hAnsi="Calibri" w:cs="Calibri"/>
          <w:b/>
          <w:color w:val="auto"/>
          <w:sz w:val="24"/>
          <w:szCs w:val="24"/>
        </w:rPr>
        <w:br/>
      </w:r>
    </w:p>
    <w:p w14:paraId="76BD9E63" w14:textId="77777777" w:rsidR="0090442F" w:rsidRDefault="0090442F" w:rsidP="0090442F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Ja niżej podpisany </w:t>
      </w:r>
      <w:r>
        <w:rPr>
          <w:rFonts w:ascii="Calibri" w:eastAsiaTheme="minorHAnsi" w:hAnsi="Calibri" w:cs="Calibri"/>
          <w:color w:val="000000"/>
          <w:lang w:eastAsia="en-US"/>
        </w:rPr>
        <w:t>[imię nazwisko]:</w:t>
      </w:r>
    </w:p>
    <w:p w14:paraId="6372357F" w14:textId="77777777" w:rsidR="0090442F" w:rsidRDefault="0090442F" w:rsidP="0090442F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2F7B3AF4" w14:textId="77777777" w:rsidR="0090442F" w:rsidRDefault="0090442F" w:rsidP="0090442F">
      <w:pPr>
        <w:ind w:firstLine="284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2591791C" w14:textId="77777777" w:rsidR="0090442F" w:rsidRDefault="0090442F" w:rsidP="0090442F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reprezentując firmę </w:t>
      </w:r>
      <w:r>
        <w:rPr>
          <w:rFonts w:ascii="Calibri" w:eastAsiaTheme="minorHAnsi" w:hAnsi="Calibri" w:cs="Calibri"/>
          <w:color w:val="000000"/>
          <w:lang w:eastAsia="en-US"/>
        </w:rPr>
        <w:t xml:space="preserve">[o ile dotyczy]: </w:t>
      </w:r>
    </w:p>
    <w:p w14:paraId="58DFF22D" w14:textId="77777777" w:rsidR="0090442F" w:rsidRDefault="0090442F" w:rsidP="0090442F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225A7B5F" w14:textId="77777777" w:rsidR="0090442F" w:rsidRDefault="0090442F" w:rsidP="0090442F">
      <w:pPr>
        <w:rPr>
          <w:rFonts w:ascii="Calibri" w:eastAsiaTheme="minorHAnsi" w:hAnsi="Calibri" w:cs="Calibri"/>
          <w:color w:val="000000"/>
          <w:lang w:eastAsia="en-US"/>
        </w:rPr>
      </w:pPr>
    </w:p>
    <w:p w14:paraId="043BA8E2" w14:textId="77777777" w:rsidR="0090442F" w:rsidRDefault="0090442F" w:rsidP="0090442F">
      <w:pPr>
        <w:rPr>
          <w:rFonts w:ascii="Calibri" w:eastAsiaTheme="minorHAnsi" w:hAnsi="Calibri" w:cs="Calibri"/>
          <w:color w:val="000000"/>
          <w:lang w:eastAsia="en-US"/>
        </w:rPr>
      </w:pPr>
    </w:p>
    <w:p w14:paraId="7FCA9082" w14:textId="615D3A90" w:rsidR="0090442F" w:rsidRDefault="0090442F" w:rsidP="0090442F">
      <w:pPr>
        <w:spacing w:line="360" w:lineRule="auto"/>
        <w:contextualSpacing/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Theme="minorHAnsi" w:hAnsiTheme="minorHAnsi"/>
          <w:b/>
          <w:kern w:val="2"/>
          <w:sz w:val="22"/>
          <w:szCs w:val="22"/>
        </w:rPr>
        <w:t xml:space="preserve">Przystępując do udziału w postępowaniu o udzielenie zamówienia, w zakresie art. 108 ust. 1 pkt 5 ustawy </w:t>
      </w:r>
      <w:r>
        <w:rPr>
          <w:rFonts w:asciiTheme="minorHAnsi" w:hAnsiTheme="minorHAnsi"/>
          <w:b/>
          <w:i/>
          <w:iCs/>
          <w:kern w:val="2"/>
          <w:sz w:val="22"/>
          <w:szCs w:val="22"/>
        </w:rPr>
        <w:t>Prawo zamówień publicznych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</w:t>
      </w:r>
      <w:r w:rsidRPr="004A57E5">
        <w:rPr>
          <w:rFonts w:asciiTheme="minorHAnsi" w:hAnsiTheme="minorHAnsi"/>
          <w:b/>
          <w:kern w:val="2"/>
          <w:sz w:val="22"/>
          <w:szCs w:val="22"/>
        </w:rPr>
        <w:t>(Dz. U. z 202</w:t>
      </w:r>
      <w:r w:rsidR="00733F04">
        <w:rPr>
          <w:rFonts w:asciiTheme="minorHAnsi" w:hAnsiTheme="minorHAnsi"/>
          <w:b/>
          <w:kern w:val="2"/>
          <w:sz w:val="22"/>
          <w:szCs w:val="22"/>
        </w:rPr>
        <w:t>3</w:t>
      </w:r>
      <w:r w:rsidRPr="004A57E5">
        <w:rPr>
          <w:rFonts w:asciiTheme="minorHAnsi" w:hAnsiTheme="minorHAnsi"/>
          <w:b/>
          <w:kern w:val="2"/>
          <w:sz w:val="22"/>
          <w:szCs w:val="22"/>
        </w:rPr>
        <w:t xml:space="preserve"> roku, poz. 1</w:t>
      </w:r>
      <w:r w:rsidR="00733F04">
        <w:rPr>
          <w:rFonts w:asciiTheme="minorHAnsi" w:hAnsiTheme="minorHAnsi"/>
          <w:b/>
          <w:kern w:val="2"/>
          <w:sz w:val="22"/>
          <w:szCs w:val="22"/>
        </w:rPr>
        <w:t>605</w:t>
      </w:r>
      <w:r w:rsidRPr="004A57E5">
        <w:rPr>
          <w:rFonts w:asciiTheme="minorHAnsi" w:hAnsiTheme="minorHAnsi"/>
          <w:b/>
          <w:kern w:val="2"/>
          <w:sz w:val="22"/>
          <w:szCs w:val="22"/>
        </w:rPr>
        <w:t xml:space="preserve"> t.j. ze zm.) </w:t>
      </w:r>
      <w:r>
        <w:rPr>
          <w:rFonts w:asciiTheme="minorHAnsi" w:hAnsiTheme="minorHAnsi"/>
          <w:b/>
          <w:kern w:val="2"/>
          <w:sz w:val="22"/>
          <w:szCs w:val="22"/>
        </w:rPr>
        <w:t>niniejszym oświadczam, że wykonawca:</w:t>
      </w:r>
    </w:p>
    <w:p w14:paraId="1916C417" w14:textId="77777777" w:rsidR="0090442F" w:rsidRDefault="0090442F" w:rsidP="0090442F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196D5962" w14:textId="77777777" w:rsidR="0090442F" w:rsidRDefault="0090442F" w:rsidP="0090442F">
      <w:pPr>
        <w:pStyle w:val="Bezodstpw"/>
        <w:spacing w:line="360" w:lineRule="auto"/>
        <w:jc w:val="both"/>
      </w:pPr>
      <w:r>
        <w:rPr>
          <w:vertAlign w:val="superscript"/>
        </w:rPr>
        <w:t xml:space="preserve">* </w:t>
      </w:r>
      <w:r>
        <w:rPr>
          <w:b/>
        </w:rPr>
        <w:t>Nie należy</w:t>
      </w:r>
      <w:r>
        <w:t xml:space="preserve"> do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wykonawcą, który złożył odrębną ofertę lub ofertę częściową w postępowaniu</w:t>
      </w:r>
    </w:p>
    <w:p w14:paraId="130AD2D4" w14:textId="77777777" w:rsidR="0090442F" w:rsidRDefault="0090442F" w:rsidP="0090442F">
      <w:pPr>
        <w:pStyle w:val="Bezodstpw"/>
        <w:spacing w:line="360" w:lineRule="auto"/>
        <w:jc w:val="both"/>
        <w:rPr>
          <w:b/>
        </w:rPr>
      </w:pPr>
    </w:p>
    <w:p w14:paraId="2146DAC5" w14:textId="77777777" w:rsidR="0090442F" w:rsidRDefault="0090442F" w:rsidP="0090442F">
      <w:pPr>
        <w:pStyle w:val="Bezodstpw"/>
        <w:spacing w:line="360" w:lineRule="auto"/>
        <w:jc w:val="both"/>
      </w:pPr>
      <w:r>
        <w:rPr>
          <w:vertAlign w:val="superscript"/>
        </w:rPr>
        <w:t>*</w:t>
      </w:r>
      <w:r>
        <w:rPr>
          <w:b/>
        </w:rPr>
        <w:t>Należy</w:t>
      </w:r>
      <w:r>
        <w:t xml:space="preserve"> do tej samej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 </w:t>
      </w:r>
      <w:r>
        <w:rPr>
          <w:b/>
        </w:rPr>
        <w:t>(podać nazwy)</w:t>
      </w:r>
      <w:r>
        <w:t xml:space="preserve"> …………………………………………………………, </w:t>
      </w:r>
    </w:p>
    <w:p w14:paraId="3643838B" w14:textId="77777777" w:rsidR="0090442F" w:rsidRDefault="0090442F" w:rsidP="0090442F">
      <w:pPr>
        <w:pStyle w:val="Bezodstpw"/>
        <w:spacing w:line="360" w:lineRule="auto"/>
        <w:jc w:val="both"/>
      </w:pPr>
      <w:r>
        <w:t>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571A4C61" w14:textId="77777777" w:rsidR="0090442F" w:rsidRPr="00F91AB6" w:rsidRDefault="0090442F" w:rsidP="0090442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26F0F9C2" w14:textId="77777777" w:rsidR="0090442F" w:rsidRPr="00F91AB6" w:rsidRDefault="0090442F" w:rsidP="0090442F">
      <w:pPr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>Dokument należy podpisać elektronicznie zgodnie z wymaganiami SWZ</w:t>
      </w:r>
    </w:p>
    <w:p w14:paraId="05AA5D20" w14:textId="77777777" w:rsidR="0090442F" w:rsidRPr="00F91AB6" w:rsidRDefault="0090442F" w:rsidP="0090442F">
      <w:pPr>
        <w:rPr>
          <w:rFonts w:ascii="Calibri" w:hAnsi="Calibri" w:cs="Calibri"/>
        </w:rPr>
      </w:pPr>
    </w:p>
    <w:p w14:paraId="73C33956" w14:textId="77777777" w:rsidR="0090442F" w:rsidRPr="00F91AB6" w:rsidRDefault="0090442F" w:rsidP="0090442F">
      <w:pPr>
        <w:spacing w:line="259" w:lineRule="auto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br w:type="page"/>
      </w:r>
    </w:p>
    <w:p w14:paraId="237B9899" w14:textId="77777777" w:rsidR="0090442F" w:rsidRDefault="0090442F" w:rsidP="0090442F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lastRenderedPageBreak/>
        <w:t>Załącznik Nr 5 do SWZ</w:t>
      </w:r>
    </w:p>
    <w:p w14:paraId="5799DEE7" w14:textId="77777777" w:rsidR="0090442F" w:rsidRPr="00F91AB6" w:rsidRDefault="0090442F" w:rsidP="0090442F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 do umowy</w:t>
      </w:r>
      <w:r w:rsidRPr="00F91AB6">
        <w:rPr>
          <w:rFonts w:ascii="Calibri" w:hAnsi="Calibri" w:cs="Calibri"/>
          <w:b/>
        </w:rPr>
        <w:t xml:space="preserve"> – </w:t>
      </w:r>
    </w:p>
    <w:p w14:paraId="45091C09" w14:textId="30C32A68" w:rsidR="0090442F" w:rsidRPr="00F91AB6" w:rsidRDefault="0090442F" w:rsidP="0090442F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Opis przedmiotu zamówienia</w:t>
      </w:r>
      <w:r w:rsidR="008429B5">
        <w:rPr>
          <w:rFonts w:ascii="Calibri" w:hAnsi="Calibri" w:cs="Calibri"/>
          <w:b/>
        </w:rPr>
        <w:t>-PAKIET I</w:t>
      </w:r>
    </w:p>
    <w:p w14:paraId="09855020" w14:textId="77777777" w:rsidR="0090442F" w:rsidRPr="00F91AB6" w:rsidRDefault="0090442F" w:rsidP="0090442F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5A5FA0B5" w14:textId="77777777" w:rsidR="0090442F" w:rsidRPr="00F91AB6" w:rsidRDefault="0090442F" w:rsidP="0090442F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21A52BBA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88B4E98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7352F6C1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669288D1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bookmarkStart w:id="0" w:name="_Hlk133401310"/>
      <w:r w:rsidRPr="00F91AB6">
        <w:rPr>
          <w:rFonts w:ascii="Calibri" w:hAnsi="Calibri" w:cs="Calibri"/>
          <w:b/>
        </w:rPr>
        <w:t>Wykonawca:</w:t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</w:p>
    <w:p w14:paraId="1E97B7CF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3D7339AB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(pełna nazwa/firma, adres, w zależności od podmiotu: </w:t>
      </w:r>
      <w:r w:rsidRPr="00F91AB6">
        <w:rPr>
          <w:rFonts w:ascii="Calibri" w:hAnsi="Calibri" w:cs="Calibri"/>
          <w:i/>
        </w:rPr>
        <w:br/>
        <w:t>NIP/ PESEL, KRS/ CEiDG)</w:t>
      </w:r>
    </w:p>
    <w:p w14:paraId="08783B2D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u w:val="single"/>
        </w:rPr>
        <w:t>reprezentowany przez:</w:t>
      </w:r>
    </w:p>
    <w:p w14:paraId="0782EFF6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453C7633" w14:textId="77777777" w:rsidR="004416FF" w:rsidRPr="00F91AB6" w:rsidRDefault="004416FF" w:rsidP="004416FF">
      <w:pPr>
        <w:spacing w:line="100" w:lineRule="atLeast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t>(imię, nazwisko, stanowisko/ podstawa do reprezentacji)</w:t>
      </w:r>
    </w:p>
    <w:p w14:paraId="3B8F6775" w14:textId="77777777" w:rsidR="004416FF" w:rsidRPr="00F91AB6" w:rsidRDefault="004416FF" w:rsidP="004416FF">
      <w:pPr>
        <w:spacing w:line="100" w:lineRule="atLeast"/>
        <w:rPr>
          <w:rFonts w:ascii="Calibri" w:hAnsi="Calibri" w:cs="Calibri"/>
          <w:i/>
        </w:rPr>
      </w:pPr>
    </w:p>
    <w:p w14:paraId="0780C0AF" w14:textId="77777777" w:rsidR="004416FF" w:rsidRDefault="004416FF" w:rsidP="004416FF">
      <w:pPr>
        <w:rPr>
          <w:rFonts w:asciiTheme="minorHAnsi" w:hAnsiTheme="minorHAnsi" w:cstheme="minorHAnsi"/>
          <w:i/>
        </w:rPr>
      </w:pPr>
      <w:r w:rsidRPr="00EE7904">
        <w:rPr>
          <w:rFonts w:asciiTheme="minorHAnsi" w:hAnsiTheme="minorHAnsi" w:cstheme="minorHAnsi"/>
          <w:i/>
        </w:rPr>
        <w:t>W przypadku pozycji oznaczonych gwiazdką*, należy zaznaczyć odpowiednio TAK/NIE.</w:t>
      </w:r>
    </w:p>
    <w:p w14:paraId="71BBD771" w14:textId="20E99BED" w:rsidR="004416FF" w:rsidRDefault="004416FF" w:rsidP="004416FF">
      <w:pPr>
        <w:rPr>
          <w:rFonts w:asciiTheme="minorHAnsi" w:hAnsiTheme="minorHAnsi" w:cstheme="minorHAnsi"/>
          <w:b/>
        </w:rPr>
      </w:pPr>
      <w:r w:rsidRPr="00EE7904">
        <w:rPr>
          <w:rFonts w:asciiTheme="minorHAnsi" w:hAnsiTheme="minorHAnsi" w:cstheme="minorHAnsi"/>
          <w:b/>
        </w:rPr>
        <w:t>Pakiet I</w:t>
      </w: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00"/>
        <w:gridCol w:w="5446"/>
        <w:gridCol w:w="992"/>
        <w:gridCol w:w="1500"/>
      </w:tblGrid>
      <w:tr w:rsidR="00822C66" w:rsidRPr="004416FF" w14:paraId="7B2E18F8" w14:textId="77777777" w:rsidTr="004416FF">
        <w:tc>
          <w:tcPr>
            <w:tcW w:w="567" w:type="dxa"/>
            <w:shd w:val="clear" w:color="auto" w:fill="auto"/>
          </w:tcPr>
          <w:p w14:paraId="6C6D8BF7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00" w:type="dxa"/>
          </w:tcPr>
          <w:p w14:paraId="419F6137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5446" w:type="dxa"/>
            <w:shd w:val="clear" w:color="auto" w:fill="auto"/>
          </w:tcPr>
          <w:p w14:paraId="1A6156C5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4A8A9A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00" w:type="dxa"/>
            <w:shd w:val="clear" w:color="auto" w:fill="auto"/>
          </w:tcPr>
          <w:p w14:paraId="7DB3F0E9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822C66" w:rsidRPr="00EE7904" w14:paraId="1A4790C3" w14:textId="77777777" w:rsidTr="004416FF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3280EBE3" w14:textId="4DCA7987" w:rsidR="00822C66" w:rsidRPr="00EE7904" w:rsidRDefault="004416FF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00" w:type="dxa"/>
            <w:vMerge w:val="restart"/>
          </w:tcPr>
          <w:p w14:paraId="16E63ECE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książkowy A5</w:t>
            </w:r>
          </w:p>
        </w:tc>
        <w:tc>
          <w:tcPr>
            <w:tcW w:w="5446" w:type="dxa"/>
            <w:shd w:val="clear" w:color="auto" w:fill="auto"/>
          </w:tcPr>
          <w:p w14:paraId="1A04286D" w14:textId="77777777" w:rsidR="00822C66" w:rsidRPr="00EE7904" w:rsidRDefault="00822C66" w:rsidP="008429B5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kalendarz książkowy A5 </w:t>
            </w:r>
          </w:p>
        </w:tc>
        <w:tc>
          <w:tcPr>
            <w:tcW w:w="992" w:type="dxa"/>
            <w:vMerge w:val="restart"/>
          </w:tcPr>
          <w:p w14:paraId="2C8F8AEE" w14:textId="3D0F8DB1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00" w:type="dxa"/>
            <w:shd w:val="clear" w:color="auto" w:fill="auto"/>
          </w:tcPr>
          <w:p w14:paraId="19D1A22E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05966DF5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46893858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194367F4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49F7C944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twarda okładka w kolorze czerwonym lub bordowym </w:t>
            </w:r>
          </w:p>
        </w:tc>
        <w:tc>
          <w:tcPr>
            <w:tcW w:w="992" w:type="dxa"/>
            <w:vMerge/>
          </w:tcPr>
          <w:p w14:paraId="41F11670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58F68D4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31E4C6A8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7704F3F7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14105221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512B7828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układ dzień na stronie; dopuszcza się dwa dni na stronie (dotyczy stron sobota i niedziela)</w:t>
            </w:r>
          </w:p>
        </w:tc>
        <w:tc>
          <w:tcPr>
            <w:tcW w:w="992" w:type="dxa"/>
            <w:vMerge/>
          </w:tcPr>
          <w:p w14:paraId="0BAD6AE7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6EAE7A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TAK/NIE*,</w:t>
            </w:r>
          </w:p>
          <w:p w14:paraId="4CC4B872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Opis: …</w:t>
            </w:r>
          </w:p>
        </w:tc>
      </w:tr>
      <w:tr w:rsidR="00822C66" w:rsidRPr="00EE7904" w14:paraId="652E4C5B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30A5DB52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65DBACC8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37806640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na okładce tłoczone logo i adres strony www.rckik-bydgoszcz.com.pl</w:t>
            </w:r>
          </w:p>
        </w:tc>
        <w:tc>
          <w:tcPr>
            <w:tcW w:w="992" w:type="dxa"/>
            <w:vMerge/>
          </w:tcPr>
          <w:p w14:paraId="53DF66D0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3C7810EE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2B1DF5C6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3C342D5B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38BCBDEC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3BCED39D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perforacja narożników</w:t>
            </w:r>
          </w:p>
          <w:p w14:paraId="0898EF74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obecna tasiemka/zakładka</w:t>
            </w:r>
          </w:p>
        </w:tc>
        <w:tc>
          <w:tcPr>
            <w:tcW w:w="992" w:type="dxa"/>
            <w:vMerge/>
          </w:tcPr>
          <w:p w14:paraId="6E26D83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6341436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329F7A27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18A66F19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376A6AF9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08969539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13E7591E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notes teleadresowy zintegrowany z blokiem</w:t>
            </w:r>
          </w:p>
        </w:tc>
        <w:tc>
          <w:tcPr>
            <w:tcW w:w="992" w:type="dxa"/>
            <w:vMerge/>
          </w:tcPr>
          <w:p w14:paraId="2D528A39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528D7AA2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4400C82E" w14:textId="77777777" w:rsidR="00822C66" w:rsidRPr="00EE7904" w:rsidRDefault="00822C66" w:rsidP="00822C66">
      <w:pPr>
        <w:rPr>
          <w:rFonts w:asciiTheme="minorHAnsi" w:hAnsiTheme="minorHAnsi" w:cstheme="minorHAnsi"/>
        </w:rPr>
      </w:pP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00"/>
        <w:gridCol w:w="5446"/>
        <w:gridCol w:w="992"/>
        <w:gridCol w:w="1500"/>
      </w:tblGrid>
      <w:tr w:rsidR="00822C66" w:rsidRPr="004416FF" w14:paraId="5B8BC89D" w14:textId="77777777" w:rsidTr="004416FF">
        <w:tc>
          <w:tcPr>
            <w:tcW w:w="567" w:type="dxa"/>
            <w:shd w:val="clear" w:color="auto" w:fill="auto"/>
          </w:tcPr>
          <w:p w14:paraId="6D0C6C18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00" w:type="dxa"/>
          </w:tcPr>
          <w:p w14:paraId="109BB754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5446" w:type="dxa"/>
            <w:shd w:val="clear" w:color="auto" w:fill="auto"/>
          </w:tcPr>
          <w:p w14:paraId="40D4C67D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CF935C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00" w:type="dxa"/>
            <w:shd w:val="clear" w:color="auto" w:fill="auto"/>
          </w:tcPr>
          <w:p w14:paraId="5F55041D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822C66" w:rsidRPr="00EE7904" w14:paraId="3B8F4E35" w14:textId="77777777" w:rsidTr="004416FF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1C9C2773" w14:textId="76F30DCB" w:rsidR="00822C66" w:rsidRPr="00EE7904" w:rsidRDefault="004416FF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00" w:type="dxa"/>
            <w:vMerge w:val="restart"/>
          </w:tcPr>
          <w:p w14:paraId="2DA21649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książkowy A6</w:t>
            </w:r>
          </w:p>
        </w:tc>
        <w:tc>
          <w:tcPr>
            <w:tcW w:w="5446" w:type="dxa"/>
            <w:shd w:val="clear" w:color="auto" w:fill="auto"/>
          </w:tcPr>
          <w:p w14:paraId="3E3DA824" w14:textId="77777777" w:rsidR="00822C66" w:rsidRPr="00EE7904" w:rsidRDefault="00822C66" w:rsidP="008429B5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kalendarz książkowy A6 </w:t>
            </w:r>
          </w:p>
        </w:tc>
        <w:tc>
          <w:tcPr>
            <w:tcW w:w="992" w:type="dxa"/>
            <w:vMerge w:val="restart"/>
          </w:tcPr>
          <w:p w14:paraId="5E683AB4" w14:textId="702E08E7" w:rsidR="00822C66" w:rsidRPr="00EE7904" w:rsidRDefault="00A71343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2C66" w:rsidRPr="00EE7904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00" w:type="dxa"/>
            <w:shd w:val="clear" w:color="auto" w:fill="auto"/>
          </w:tcPr>
          <w:p w14:paraId="5FA0EC1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6B8A4BED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03B8252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A75A068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1D9796D1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twarda okładka w stonowanych kolorach (preferowane brązy i odcienie czerwieni)</w:t>
            </w:r>
          </w:p>
        </w:tc>
        <w:tc>
          <w:tcPr>
            <w:tcW w:w="992" w:type="dxa"/>
            <w:vMerge/>
          </w:tcPr>
          <w:p w14:paraId="5B818C0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3E56938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TAK/NIE*,</w:t>
            </w:r>
          </w:p>
          <w:p w14:paraId="6302552B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kolor: …</w:t>
            </w:r>
          </w:p>
        </w:tc>
      </w:tr>
      <w:tr w:rsidR="00822C66" w:rsidRPr="00EE7904" w14:paraId="0D0F0F41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338FC639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2DB44DC1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79179ECE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układ tygodniowy, 1 tydzień na dwóch stronach</w:t>
            </w:r>
          </w:p>
        </w:tc>
        <w:tc>
          <w:tcPr>
            <w:tcW w:w="992" w:type="dxa"/>
            <w:vMerge/>
          </w:tcPr>
          <w:p w14:paraId="1A343FC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61802B6E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5B4D76C9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15C8E07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56591E3C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33E9C32F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notes teleadresowy zintegrowany z blokiem</w:t>
            </w:r>
          </w:p>
        </w:tc>
        <w:tc>
          <w:tcPr>
            <w:tcW w:w="992" w:type="dxa"/>
            <w:vMerge/>
          </w:tcPr>
          <w:p w14:paraId="29F19E5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355364C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58A2D072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45D2F71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95D8FFC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25698898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Dodatkowe elementy (np. mapa Polski, drukowane logo RCKIK w układzie tygodniowym)</w:t>
            </w:r>
          </w:p>
        </w:tc>
        <w:tc>
          <w:tcPr>
            <w:tcW w:w="992" w:type="dxa"/>
            <w:vMerge/>
          </w:tcPr>
          <w:p w14:paraId="5CAA0516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191FCFB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Opis: …</w:t>
            </w:r>
          </w:p>
        </w:tc>
      </w:tr>
      <w:tr w:rsidR="00822C66" w:rsidRPr="00EE7904" w14:paraId="12079ED9" w14:textId="77777777" w:rsidTr="004416FF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7923862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62DE31D9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012B4E24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na okładce tłoczone logo RCKiK</w:t>
            </w:r>
          </w:p>
        </w:tc>
        <w:tc>
          <w:tcPr>
            <w:tcW w:w="992" w:type="dxa"/>
            <w:vMerge/>
          </w:tcPr>
          <w:p w14:paraId="75617BAA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37D218A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4965B3D0" w14:textId="77777777" w:rsidR="00822C66" w:rsidRPr="00EE7904" w:rsidRDefault="00822C66" w:rsidP="00822C66">
      <w:pPr>
        <w:rPr>
          <w:rFonts w:asciiTheme="minorHAnsi" w:hAnsiTheme="minorHAnsi" w:cstheme="minorHAnsi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1483"/>
        <w:gridCol w:w="5048"/>
        <w:gridCol w:w="803"/>
        <w:gridCol w:w="2086"/>
      </w:tblGrid>
      <w:tr w:rsidR="00822C66" w:rsidRPr="004416FF" w14:paraId="3F229C16" w14:textId="77777777" w:rsidTr="004416FF">
        <w:tc>
          <w:tcPr>
            <w:tcW w:w="318" w:type="pct"/>
            <w:shd w:val="clear" w:color="auto" w:fill="auto"/>
          </w:tcPr>
          <w:p w14:paraId="0A81F557" w14:textId="6F59962B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7904">
              <w:rPr>
                <w:rFonts w:asciiTheme="minorHAnsi" w:hAnsiTheme="minorHAnsi" w:cstheme="minorHAnsi"/>
              </w:rPr>
              <w:br w:type="column"/>
            </w: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737" w:type="pct"/>
          </w:tcPr>
          <w:p w14:paraId="36ADC919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2509" w:type="pct"/>
            <w:shd w:val="clear" w:color="auto" w:fill="auto"/>
          </w:tcPr>
          <w:p w14:paraId="44088A4A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16AE1A4B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037" w:type="pct"/>
            <w:shd w:val="clear" w:color="auto" w:fill="auto"/>
          </w:tcPr>
          <w:p w14:paraId="303367D1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822C66" w:rsidRPr="00EE7904" w14:paraId="174E0C19" w14:textId="77777777" w:rsidTr="004416FF">
        <w:trPr>
          <w:trHeight w:val="340"/>
        </w:trPr>
        <w:tc>
          <w:tcPr>
            <w:tcW w:w="318" w:type="pct"/>
            <w:vMerge w:val="restart"/>
            <w:shd w:val="clear" w:color="auto" w:fill="auto"/>
          </w:tcPr>
          <w:p w14:paraId="2DCAC5B2" w14:textId="756700D3" w:rsidR="00822C66" w:rsidRPr="00EE7904" w:rsidRDefault="004416FF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7" w:type="pct"/>
            <w:vMerge w:val="restart"/>
          </w:tcPr>
          <w:p w14:paraId="570EFF00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ścienny jednodzielny</w:t>
            </w:r>
          </w:p>
        </w:tc>
        <w:tc>
          <w:tcPr>
            <w:tcW w:w="2509" w:type="pct"/>
            <w:shd w:val="clear" w:color="auto" w:fill="auto"/>
          </w:tcPr>
          <w:p w14:paraId="75598BD2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wymiary: ok 300x 460 mm</w:t>
            </w:r>
          </w:p>
        </w:tc>
        <w:tc>
          <w:tcPr>
            <w:tcW w:w="399" w:type="pct"/>
            <w:vMerge w:val="restart"/>
          </w:tcPr>
          <w:p w14:paraId="0755FBEA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37" w:type="pct"/>
            <w:shd w:val="clear" w:color="auto" w:fill="auto"/>
          </w:tcPr>
          <w:p w14:paraId="08AE06F8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Wymiary: …</w:t>
            </w:r>
          </w:p>
        </w:tc>
      </w:tr>
      <w:tr w:rsidR="00822C66" w:rsidRPr="00EE7904" w14:paraId="14440A96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2832D0C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408151BE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3C29B6DF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druk: główka i podkład 4+0</w:t>
            </w:r>
          </w:p>
        </w:tc>
        <w:tc>
          <w:tcPr>
            <w:tcW w:w="399" w:type="pct"/>
            <w:vMerge/>
          </w:tcPr>
          <w:p w14:paraId="2759627A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2B23B78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62A36289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1156E8D9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4E2F83D4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0FE1424C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plecki: karton 300 g</w:t>
            </w:r>
          </w:p>
        </w:tc>
        <w:tc>
          <w:tcPr>
            <w:tcW w:w="399" w:type="pct"/>
            <w:vMerge/>
          </w:tcPr>
          <w:p w14:paraId="4FB90EC3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09782EA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5F3F5687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31080AB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1C910739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02CED447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uszlachetnienie: folia błysk</w:t>
            </w:r>
          </w:p>
        </w:tc>
        <w:tc>
          <w:tcPr>
            <w:tcW w:w="399" w:type="pct"/>
            <w:vMerge/>
          </w:tcPr>
          <w:p w14:paraId="53B24E9B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7A7E6D98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712A614F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1BE7720E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190F43FA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79AF8CD5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kalendarium: 1x12 plansz (kalendaria jednomiesięczne na m-c obecny, poprzedni i następny)</w:t>
            </w:r>
          </w:p>
        </w:tc>
        <w:tc>
          <w:tcPr>
            <w:tcW w:w="399" w:type="pct"/>
            <w:vMerge/>
          </w:tcPr>
          <w:p w14:paraId="5EBABE5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3D25E0B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182A2B8C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01E40093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22F6B808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6DFEE053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okienko do wskazywania aktualnej daty</w:t>
            </w:r>
          </w:p>
        </w:tc>
        <w:tc>
          <w:tcPr>
            <w:tcW w:w="399" w:type="pct"/>
            <w:vMerge/>
          </w:tcPr>
          <w:p w14:paraId="65F0C3B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60903AB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2FB93BAB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24D546E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250D790A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10E930CE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otwór do zwieszenia lub zawieszka</w:t>
            </w:r>
          </w:p>
        </w:tc>
        <w:tc>
          <w:tcPr>
            <w:tcW w:w="399" w:type="pct"/>
            <w:vMerge/>
          </w:tcPr>
          <w:p w14:paraId="5D01FCD7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304DB22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1E733BCB" w14:textId="77777777" w:rsidTr="004416FF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7032E85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6C08F812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2F21C50C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projekt grafiki po stronie wykonawcy (grafika związana tematycznie z Zamawiającym do ustalenia i akceptacji po podpisaniu umowy), nazwa i dane teleadresowe Zamawiającego</w:t>
            </w:r>
          </w:p>
        </w:tc>
        <w:tc>
          <w:tcPr>
            <w:tcW w:w="399" w:type="pct"/>
            <w:vMerge/>
          </w:tcPr>
          <w:p w14:paraId="3D913699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06E8723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45C9A5F9" w14:textId="77777777" w:rsidR="00822C66" w:rsidRPr="00EE7904" w:rsidRDefault="00822C66" w:rsidP="00822C66">
      <w:pPr>
        <w:rPr>
          <w:rFonts w:asciiTheme="minorHAnsi" w:hAnsiTheme="minorHAnsi" w:cstheme="minorHAnsi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1483"/>
        <w:gridCol w:w="5048"/>
        <w:gridCol w:w="803"/>
        <w:gridCol w:w="2086"/>
      </w:tblGrid>
      <w:tr w:rsidR="00822C66" w:rsidRPr="004416FF" w14:paraId="785F2CC6" w14:textId="77777777" w:rsidTr="00733F04">
        <w:tc>
          <w:tcPr>
            <w:tcW w:w="318" w:type="pct"/>
            <w:shd w:val="clear" w:color="auto" w:fill="auto"/>
          </w:tcPr>
          <w:p w14:paraId="63F12961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737" w:type="pct"/>
          </w:tcPr>
          <w:p w14:paraId="35CD6BF8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2509" w:type="pct"/>
            <w:shd w:val="clear" w:color="auto" w:fill="auto"/>
          </w:tcPr>
          <w:p w14:paraId="24B3DAFE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22E50A35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037" w:type="pct"/>
            <w:shd w:val="clear" w:color="auto" w:fill="auto"/>
          </w:tcPr>
          <w:p w14:paraId="47C5551E" w14:textId="77777777" w:rsidR="00822C66" w:rsidRPr="004416FF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822C66" w:rsidRPr="00EE7904" w14:paraId="442188A1" w14:textId="77777777" w:rsidTr="00733F04">
        <w:trPr>
          <w:trHeight w:val="340"/>
        </w:trPr>
        <w:tc>
          <w:tcPr>
            <w:tcW w:w="318" w:type="pct"/>
            <w:vMerge w:val="restart"/>
            <w:shd w:val="clear" w:color="auto" w:fill="auto"/>
          </w:tcPr>
          <w:p w14:paraId="76458FB4" w14:textId="29EB0301" w:rsidR="00822C66" w:rsidRPr="00EE7904" w:rsidRDefault="004416FF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37" w:type="pct"/>
            <w:vMerge w:val="restart"/>
          </w:tcPr>
          <w:p w14:paraId="65A6DC42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Kalendarz ścienny trójdzielny</w:t>
            </w:r>
          </w:p>
        </w:tc>
        <w:tc>
          <w:tcPr>
            <w:tcW w:w="2509" w:type="pct"/>
            <w:shd w:val="clear" w:color="auto" w:fill="auto"/>
          </w:tcPr>
          <w:p w14:paraId="4D5CB128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wymiary: ok 300x800 mm</w:t>
            </w:r>
          </w:p>
        </w:tc>
        <w:tc>
          <w:tcPr>
            <w:tcW w:w="399" w:type="pct"/>
            <w:vMerge w:val="restart"/>
          </w:tcPr>
          <w:p w14:paraId="78053BEC" w14:textId="311877BC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A7134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37" w:type="pct"/>
            <w:shd w:val="clear" w:color="auto" w:fill="auto"/>
          </w:tcPr>
          <w:p w14:paraId="7BD8B84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Wymiary: …</w:t>
            </w:r>
          </w:p>
        </w:tc>
      </w:tr>
      <w:tr w:rsidR="00822C66" w:rsidRPr="00EE7904" w14:paraId="288BA174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55835B6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2B578E16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58F2B6E2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druk: główka i podkład 4+0</w:t>
            </w:r>
          </w:p>
        </w:tc>
        <w:tc>
          <w:tcPr>
            <w:tcW w:w="399" w:type="pct"/>
            <w:vMerge/>
          </w:tcPr>
          <w:p w14:paraId="725EF49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3FD9FB5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577B8C75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0FBDB41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7BB36F42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2DC0360E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główka wypukła, uszlachetniona folią błysk</w:t>
            </w:r>
          </w:p>
        </w:tc>
        <w:tc>
          <w:tcPr>
            <w:tcW w:w="399" w:type="pct"/>
            <w:vMerge/>
          </w:tcPr>
          <w:p w14:paraId="41E69353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45AEA1A2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0B587AF4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39C83EB8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521AE6FE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6D1C896B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kalendaria: 3x12 plansz</w:t>
            </w:r>
          </w:p>
        </w:tc>
        <w:tc>
          <w:tcPr>
            <w:tcW w:w="399" w:type="pct"/>
            <w:vMerge/>
          </w:tcPr>
          <w:p w14:paraId="7AD0C45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3608D176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31CF21BC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5C71A95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0F7B8D56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11E9DE55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okienko do wskazywania aktualnej daty</w:t>
            </w:r>
          </w:p>
        </w:tc>
        <w:tc>
          <w:tcPr>
            <w:tcW w:w="399" w:type="pct"/>
            <w:vMerge/>
          </w:tcPr>
          <w:p w14:paraId="54031E4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16AE2506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433F1281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724DF8DE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3451591B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2FD42F69" w14:textId="77777777" w:rsidR="00822C66" w:rsidRPr="00EE7904" w:rsidRDefault="00822C66" w:rsidP="008429B5">
            <w:pPr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plecki: karton 300 g</w:t>
            </w:r>
          </w:p>
        </w:tc>
        <w:tc>
          <w:tcPr>
            <w:tcW w:w="399" w:type="pct"/>
            <w:vMerge/>
          </w:tcPr>
          <w:p w14:paraId="7A2B975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755B1B9B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43E4BB7B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65B5A8D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051A3E7C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5ADBC561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otwór do zawieszenia lub zawieszka</w:t>
            </w:r>
          </w:p>
        </w:tc>
        <w:tc>
          <w:tcPr>
            <w:tcW w:w="399" w:type="pct"/>
            <w:vMerge/>
          </w:tcPr>
          <w:p w14:paraId="3C300C21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1A4E2B6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11944A1C" w14:textId="77777777" w:rsidTr="00733F04">
        <w:trPr>
          <w:trHeight w:val="340"/>
        </w:trPr>
        <w:tc>
          <w:tcPr>
            <w:tcW w:w="318" w:type="pct"/>
            <w:vMerge/>
            <w:shd w:val="clear" w:color="auto" w:fill="auto"/>
          </w:tcPr>
          <w:p w14:paraId="38F93114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14:paraId="4ADCAC79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9" w:type="pct"/>
            <w:shd w:val="clear" w:color="auto" w:fill="auto"/>
          </w:tcPr>
          <w:p w14:paraId="0ED1807E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projekt grafiki po stronie wykonawcy (grafika związana tematycznie z Zamawiającym do ustalenia i akceptacji po podpisaniu umowy), nazwa i dane teleadresowe Zamawiającego</w:t>
            </w:r>
          </w:p>
        </w:tc>
        <w:tc>
          <w:tcPr>
            <w:tcW w:w="399" w:type="pct"/>
            <w:vMerge/>
          </w:tcPr>
          <w:p w14:paraId="163B0FC8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72D9335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703FFE02" w14:textId="25186D25" w:rsidR="00822C66" w:rsidRPr="00EE7904" w:rsidRDefault="00822C66" w:rsidP="00822C66">
      <w:pPr>
        <w:rPr>
          <w:rFonts w:asciiTheme="minorHAnsi" w:hAnsiTheme="minorHAnsi" w:cstheme="minorHAnsi"/>
          <w:b/>
        </w:rPr>
      </w:pP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00"/>
        <w:gridCol w:w="5103"/>
        <w:gridCol w:w="708"/>
        <w:gridCol w:w="2127"/>
      </w:tblGrid>
      <w:tr w:rsidR="00822C66" w:rsidRPr="00EE7904" w14:paraId="43C8C6D5" w14:textId="77777777" w:rsidTr="00733F04">
        <w:tc>
          <w:tcPr>
            <w:tcW w:w="567" w:type="dxa"/>
            <w:shd w:val="clear" w:color="auto" w:fill="auto"/>
          </w:tcPr>
          <w:p w14:paraId="62008D1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00" w:type="dxa"/>
          </w:tcPr>
          <w:p w14:paraId="4A315BD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Nazwa asortymentu</w:t>
            </w:r>
          </w:p>
        </w:tc>
        <w:tc>
          <w:tcPr>
            <w:tcW w:w="5103" w:type="dxa"/>
            <w:shd w:val="clear" w:color="auto" w:fill="auto"/>
          </w:tcPr>
          <w:p w14:paraId="629CE839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minimalne Zamawiającego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85B77D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127" w:type="dxa"/>
            <w:shd w:val="clear" w:color="auto" w:fill="auto"/>
          </w:tcPr>
          <w:p w14:paraId="7CDCF5A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Oferowane parametry</w:t>
            </w:r>
          </w:p>
        </w:tc>
      </w:tr>
      <w:tr w:rsidR="00822C66" w:rsidRPr="00EE7904" w14:paraId="134A129A" w14:textId="77777777" w:rsidTr="00733F04">
        <w:tc>
          <w:tcPr>
            <w:tcW w:w="567" w:type="dxa"/>
            <w:vMerge w:val="restart"/>
            <w:shd w:val="clear" w:color="auto" w:fill="auto"/>
          </w:tcPr>
          <w:p w14:paraId="0880B804" w14:textId="49E8D6A7" w:rsidR="00822C66" w:rsidRPr="00EE7904" w:rsidRDefault="004416FF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00" w:type="dxa"/>
            <w:vMerge w:val="restart"/>
          </w:tcPr>
          <w:p w14:paraId="4D2034BD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Książka kucharska</w:t>
            </w:r>
          </w:p>
        </w:tc>
        <w:tc>
          <w:tcPr>
            <w:tcW w:w="5103" w:type="dxa"/>
            <w:shd w:val="clear" w:color="auto" w:fill="auto"/>
          </w:tcPr>
          <w:p w14:paraId="679414D8" w14:textId="77777777" w:rsidR="00822C66" w:rsidRPr="00EE7904" w:rsidRDefault="00822C66" w:rsidP="008429B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książka kucharska z przepisami i zdjęciami potraw, </w:t>
            </w:r>
          </w:p>
          <w:p w14:paraId="36F088AC" w14:textId="3019A92B" w:rsidR="00822C66" w:rsidRPr="00EE7904" w:rsidRDefault="00822C66" w:rsidP="008429B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Tematyka: potrawy </w:t>
            </w:r>
            <w:r w:rsidR="00A71343">
              <w:rPr>
                <w:rFonts w:asciiTheme="minorHAnsi" w:hAnsiTheme="minorHAnsi" w:cstheme="minorHAnsi"/>
              </w:rPr>
              <w:t>bogate w żelazo</w:t>
            </w:r>
          </w:p>
        </w:tc>
        <w:tc>
          <w:tcPr>
            <w:tcW w:w="708" w:type="dxa"/>
            <w:vMerge w:val="restart"/>
          </w:tcPr>
          <w:p w14:paraId="44B7FF08" w14:textId="5A56067A" w:rsidR="00822C66" w:rsidRPr="00EE7904" w:rsidRDefault="000C56E4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822C66" w:rsidRPr="00EE790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14:paraId="61BFB9D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2C66" w:rsidRPr="00EE7904" w14:paraId="3745A241" w14:textId="77777777" w:rsidTr="00733F04">
        <w:tc>
          <w:tcPr>
            <w:tcW w:w="567" w:type="dxa"/>
            <w:vMerge/>
            <w:shd w:val="clear" w:color="auto" w:fill="auto"/>
          </w:tcPr>
          <w:p w14:paraId="1BB8641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0BE42DB5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4BBA3572" w14:textId="77777777" w:rsidR="00822C66" w:rsidRPr="00EE7904" w:rsidRDefault="00822C66" w:rsidP="008429B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Książka zawiera min. 60 stron, pierwsze 2-3 strony poświęcone diecie krwiodawcy oraz RCKiK w Bydgoszczy (do uzgodnienia).</w:t>
            </w:r>
          </w:p>
          <w:p w14:paraId="41A13533" w14:textId="77777777" w:rsidR="00822C66" w:rsidRPr="00EE7904" w:rsidRDefault="00822C66" w:rsidP="008429B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Propozycja potraw pozostawiona w gestii Wykonawcy, do zaakceptowania przez Zamawiającego</w:t>
            </w:r>
          </w:p>
        </w:tc>
        <w:tc>
          <w:tcPr>
            <w:tcW w:w="708" w:type="dxa"/>
            <w:vMerge/>
          </w:tcPr>
          <w:p w14:paraId="6082B6B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1A9B9B2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Ilość stron: …</w:t>
            </w:r>
          </w:p>
        </w:tc>
      </w:tr>
      <w:tr w:rsidR="00822C66" w:rsidRPr="00EE7904" w14:paraId="57F59DAE" w14:textId="77777777" w:rsidTr="00733F04">
        <w:tc>
          <w:tcPr>
            <w:tcW w:w="567" w:type="dxa"/>
            <w:vMerge/>
            <w:shd w:val="clear" w:color="auto" w:fill="auto"/>
          </w:tcPr>
          <w:p w14:paraId="056E611F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76909D01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4E418CA" w14:textId="77777777" w:rsidR="00822C66" w:rsidRPr="00EE7904" w:rsidRDefault="00822C66" w:rsidP="008429B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Format książki – min. A5. </w:t>
            </w:r>
          </w:p>
        </w:tc>
        <w:tc>
          <w:tcPr>
            <w:tcW w:w="708" w:type="dxa"/>
            <w:vMerge/>
          </w:tcPr>
          <w:p w14:paraId="5D97C6B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2B013D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Format: …</w:t>
            </w:r>
          </w:p>
        </w:tc>
      </w:tr>
      <w:tr w:rsidR="00822C66" w:rsidRPr="00EE7904" w14:paraId="321CBBC0" w14:textId="77777777" w:rsidTr="00733F04">
        <w:tc>
          <w:tcPr>
            <w:tcW w:w="567" w:type="dxa"/>
            <w:vMerge/>
            <w:shd w:val="clear" w:color="auto" w:fill="auto"/>
          </w:tcPr>
          <w:p w14:paraId="04AF0B1C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A49DE0E" w14:textId="77777777" w:rsidR="00822C66" w:rsidRPr="00EE7904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0ED8915C" w14:textId="77777777" w:rsidR="00822C66" w:rsidRPr="000F653B" w:rsidRDefault="00822C66" w:rsidP="008429B5">
            <w:pPr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Opakowanie zbiorcze po max. </w:t>
            </w:r>
            <w:r>
              <w:rPr>
                <w:rFonts w:asciiTheme="minorHAnsi" w:hAnsiTheme="minorHAnsi" w:cstheme="minorHAnsi"/>
              </w:rPr>
              <w:t>10</w:t>
            </w:r>
            <w:r w:rsidRPr="00EE7904">
              <w:rPr>
                <w:rFonts w:asciiTheme="minorHAnsi" w:hAnsiTheme="minorHAnsi" w:cstheme="minorHAnsi"/>
              </w:rPr>
              <w:t>0 szt. z opisem ilości i zawartości w j. polskim</w:t>
            </w:r>
          </w:p>
        </w:tc>
        <w:tc>
          <w:tcPr>
            <w:tcW w:w="708" w:type="dxa"/>
          </w:tcPr>
          <w:p w14:paraId="254D3AD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ED6D100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</w:tbl>
    <w:p w14:paraId="3A95C692" w14:textId="77777777" w:rsidR="004416FF" w:rsidRPr="0010794F" w:rsidRDefault="004416FF" w:rsidP="004416FF">
      <w:pPr>
        <w:ind w:right="-1"/>
        <w:jc w:val="both"/>
        <w:rPr>
          <w:rFonts w:ascii="Calibri" w:hAnsi="Calibri"/>
          <w:bCs/>
          <w:sz w:val="22"/>
          <w:szCs w:val="22"/>
        </w:rPr>
      </w:pPr>
      <w:r w:rsidRPr="0010794F">
        <w:rPr>
          <w:rFonts w:ascii="Calibri" w:hAnsi="Calibri" w:cs="Calibri"/>
          <w:sz w:val="22"/>
          <w:szCs w:val="22"/>
        </w:rPr>
        <w:t>Za realizację przedmiotu umowy odpowiedzialny jest:</w:t>
      </w:r>
    </w:p>
    <w:p w14:paraId="1EEF9D91" w14:textId="77777777" w:rsidR="004416FF" w:rsidRPr="00591659" w:rsidRDefault="004416FF" w:rsidP="004416FF">
      <w:pPr>
        <w:tabs>
          <w:tab w:val="left" w:pos="284"/>
        </w:tabs>
        <w:ind w:hanging="72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91659">
        <w:rPr>
          <w:rFonts w:ascii="Calibri" w:hAnsi="Calibri" w:cs="Calibri"/>
          <w:sz w:val="22"/>
          <w:szCs w:val="22"/>
        </w:rPr>
        <w:tab/>
      </w:r>
      <w:r w:rsidRPr="00591659">
        <w:rPr>
          <w:rFonts w:ascii="Calibri" w:hAnsi="Calibri" w:cs="Calibri"/>
          <w:sz w:val="22"/>
          <w:szCs w:val="22"/>
        </w:rPr>
        <w:tab/>
        <w:t xml:space="preserve">a/ ze strony Zamawiającego: </w:t>
      </w:r>
      <w:r>
        <w:rPr>
          <w:rFonts w:ascii="Calibri" w:hAnsi="Calibri" w:cs="Calibri"/>
          <w:sz w:val="22"/>
          <w:szCs w:val="22"/>
        </w:rPr>
        <w:t>Krzysztof Laks</w:t>
      </w:r>
      <w:r w:rsidRPr="00591659">
        <w:rPr>
          <w:rFonts w:ascii="Calibri" w:hAnsi="Calibri" w:cs="Calibri"/>
          <w:sz w:val="22"/>
          <w:szCs w:val="22"/>
          <w:lang w:val="x-none" w:eastAsia="x-none"/>
        </w:rPr>
        <w:t xml:space="preserve"> 52/322-18-71;</w:t>
      </w:r>
    </w:p>
    <w:p w14:paraId="697C84F0" w14:textId="77777777" w:rsidR="004416FF" w:rsidRPr="00591659" w:rsidRDefault="004416FF" w:rsidP="004416FF">
      <w:pPr>
        <w:tabs>
          <w:tab w:val="left" w:pos="284"/>
        </w:tabs>
        <w:ind w:left="284" w:hanging="720"/>
        <w:jc w:val="both"/>
        <w:rPr>
          <w:rFonts w:ascii="Calibri" w:hAnsi="Calibri" w:cs="Calibri"/>
          <w:sz w:val="22"/>
          <w:szCs w:val="22"/>
        </w:rPr>
      </w:pPr>
      <w:r w:rsidRPr="00591659">
        <w:rPr>
          <w:rFonts w:ascii="Calibri" w:hAnsi="Calibri" w:cs="Calibri"/>
          <w:sz w:val="22"/>
          <w:szCs w:val="22"/>
        </w:rPr>
        <w:tab/>
        <w:t>b/ ze strony Wykonawcy: …………………………… tel. ……………………….… e-mail: ……………………………………..</w:t>
      </w:r>
    </w:p>
    <w:p w14:paraId="6904CD0B" w14:textId="77777777" w:rsidR="004416FF" w:rsidRPr="008841CF" w:rsidRDefault="004416FF" w:rsidP="004416FF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O</w:t>
      </w:r>
      <w:r w:rsidRPr="008841CF">
        <w:rPr>
          <w:rFonts w:ascii="Calibri" w:hAnsi="Calibri" w:cs="Calibri"/>
          <w:b/>
        </w:rPr>
        <w:t xml:space="preserve">świadczamy, iż zapoznaliśmy się z OPZ i zobowiązujemy się na swój koszt dostarczyć przedmiot zamówienia </w:t>
      </w:r>
      <w:r w:rsidRPr="008841CF">
        <w:rPr>
          <w:rFonts w:ascii="Calibri" w:hAnsi="Calibri" w:cs="Calibri"/>
          <w:b/>
          <w:bCs/>
        </w:rPr>
        <w:t>zgodnie z powyższymi wymaganiami.</w:t>
      </w:r>
    </w:p>
    <w:p w14:paraId="783B0160" w14:textId="5A18FEE5" w:rsidR="004416FF" w:rsidRDefault="004416FF" w:rsidP="004416FF">
      <w:pPr>
        <w:spacing w:after="160" w:line="259" w:lineRule="auto"/>
        <w:jc w:val="right"/>
        <w:rPr>
          <w:rFonts w:ascii="Calibri" w:hAnsi="Calibri" w:cs="Calibri"/>
          <w:i/>
        </w:rPr>
      </w:pPr>
      <w:r w:rsidRPr="008841CF">
        <w:rPr>
          <w:rFonts w:ascii="Calibri" w:hAnsi="Calibri" w:cs="Calibri"/>
          <w:i/>
        </w:rPr>
        <w:t>Dokument należy podpisać elektronicznie zgodnie z wymaganiami SWZ</w:t>
      </w:r>
    </w:p>
    <w:p w14:paraId="17BC8A48" w14:textId="2F896F56" w:rsidR="004416FF" w:rsidRDefault="004416FF" w:rsidP="004416FF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br w:type="page"/>
      </w:r>
      <w:r w:rsidRPr="00F91AB6">
        <w:rPr>
          <w:rFonts w:ascii="Calibri" w:hAnsi="Calibri" w:cs="Calibri"/>
          <w:b/>
        </w:rPr>
        <w:lastRenderedPageBreak/>
        <w:t>Załącznik Nr 5</w:t>
      </w:r>
      <w:r w:rsidR="00E10270">
        <w:rPr>
          <w:rFonts w:ascii="Calibri" w:hAnsi="Calibri" w:cs="Calibri"/>
          <w:b/>
        </w:rPr>
        <w:t>A</w:t>
      </w:r>
      <w:r w:rsidRPr="00F91AB6">
        <w:rPr>
          <w:rFonts w:ascii="Calibri" w:hAnsi="Calibri" w:cs="Calibri"/>
          <w:b/>
        </w:rPr>
        <w:t xml:space="preserve"> do SWZ</w:t>
      </w:r>
    </w:p>
    <w:p w14:paraId="3711BD14" w14:textId="298FA296" w:rsidR="004416FF" w:rsidRPr="00F91AB6" w:rsidRDefault="004416FF" w:rsidP="004416FF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</w:t>
      </w:r>
      <w:r w:rsidR="00A7134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do umowy</w:t>
      </w:r>
      <w:r w:rsidRPr="00F91AB6">
        <w:rPr>
          <w:rFonts w:ascii="Calibri" w:hAnsi="Calibri" w:cs="Calibri"/>
          <w:b/>
        </w:rPr>
        <w:t xml:space="preserve"> – </w:t>
      </w:r>
    </w:p>
    <w:p w14:paraId="3E8F88B3" w14:textId="3C774AB4" w:rsidR="004416FF" w:rsidRPr="00F91AB6" w:rsidRDefault="004416FF" w:rsidP="004416FF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Opis przedmiotu zamówienia</w:t>
      </w:r>
      <w:r>
        <w:rPr>
          <w:rFonts w:ascii="Calibri" w:hAnsi="Calibri" w:cs="Calibri"/>
          <w:b/>
        </w:rPr>
        <w:t>-PAKIET I</w:t>
      </w:r>
      <w:r w:rsidR="00A71343">
        <w:rPr>
          <w:rFonts w:ascii="Calibri" w:hAnsi="Calibri" w:cs="Calibri"/>
          <w:b/>
        </w:rPr>
        <w:t>I</w:t>
      </w:r>
    </w:p>
    <w:p w14:paraId="237C0C1A" w14:textId="77777777" w:rsidR="004416FF" w:rsidRPr="00F91AB6" w:rsidRDefault="004416FF" w:rsidP="004416FF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68E90973" w14:textId="77777777" w:rsidR="004416FF" w:rsidRPr="00F91AB6" w:rsidRDefault="004416FF" w:rsidP="004416FF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F1C6FF8" w14:textId="77777777" w:rsidR="004416FF" w:rsidRPr="00F91AB6" w:rsidRDefault="004416FF" w:rsidP="004416F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11006C37" w14:textId="77777777" w:rsidR="004416FF" w:rsidRPr="00F91AB6" w:rsidRDefault="004416FF" w:rsidP="004416F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58443BC4" w14:textId="77777777" w:rsidR="004416FF" w:rsidRPr="00F91AB6" w:rsidRDefault="004416FF" w:rsidP="004416F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4CB5BA79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Wykonawca:</w:t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</w:p>
    <w:p w14:paraId="72BF9FDA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3C645D9D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(pełna nazwa/firma, adres, w zależności od podmiotu: </w:t>
      </w:r>
      <w:r w:rsidRPr="00F91AB6">
        <w:rPr>
          <w:rFonts w:ascii="Calibri" w:hAnsi="Calibri" w:cs="Calibri"/>
          <w:i/>
        </w:rPr>
        <w:br/>
        <w:t>NIP/ PESEL, KRS/ CEiDG)</w:t>
      </w:r>
    </w:p>
    <w:p w14:paraId="71682DC5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u w:val="single"/>
        </w:rPr>
        <w:t>reprezentowany przez:</w:t>
      </w:r>
    </w:p>
    <w:p w14:paraId="44B0C152" w14:textId="77777777" w:rsidR="004416FF" w:rsidRPr="00F91AB6" w:rsidRDefault="004416FF" w:rsidP="004416FF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4BF55036" w14:textId="77777777" w:rsidR="004416FF" w:rsidRPr="00F91AB6" w:rsidRDefault="004416FF" w:rsidP="004416FF">
      <w:pPr>
        <w:spacing w:line="100" w:lineRule="atLeast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t>(imię, nazwisko, stanowisko/ podstawa do reprezentacji)</w:t>
      </w:r>
    </w:p>
    <w:p w14:paraId="1D131743" w14:textId="77777777" w:rsidR="004416FF" w:rsidRPr="00F91AB6" w:rsidRDefault="004416FF" w:rsidP="004416FF">
      <w:pPr>
        <w:spacing w:line="100" w:lineRule="atLeast"/>
        <w:rPr>
          <w:rFonts w:ascii="Calibri" w:hAnsi="Calibri" w:cs="Calibri"/>
          <w:i/>
        </w:rPr>
      </w:pPr>
    </w:p>
    <w:p w14:paraId="0070318C" w14:textId="77777777" w:rsidR="004416FF" w:rsidRDefault="004416FF" w:rsidP="004416FF">
      <w:pPr>
        <w:rPr>
          <w:rFonts w:asciiTheme="minorHAnsi" w:hAnsiTheme="minorHAnsi" w:cstheme="minorHAnsi"/>
          <w:i/>
        </w:rPr>
      </w:pPr>
      <w:r w:rsidRPr="00EE7904">
        <w:rPr>
          <w:rFonts w:asciiTheme="minorHAnsi" w:hAnsiTheme="minorHAnsi" w:cstheme="minorHAnsi"/>
          <w:i/>
        </w:rPr>
        <w:t>W przypadku pozycji oznaczonych gwiazdką*, należy zaznaczyć odpowiednio TAK/NIE.</w:t>
      </w:r>
    </w:p>
    <w:p w14:paraId="2FDDD5E5" w14:textId="7541ABCD" w:rsidR="004416FF" w:rsidRDefault="004416FF" w:rsidP="004416FF">
      <w:pPr>
        <w:rPr>
          <w:rFonts w:asciiTheme="minorHAnsi" w:hAnsiTheme="minorHAnsi" w:cstheme="minorHAnsi"/>
          <w:b/>
        </w:rPr>
      </w:pPr>
      <w:r w:rsidRPr="00EE7904">
        <w:rPr>
          <w:rFonts w:asciiTheme="minorHAnsi" w:hAnsiTheme="minorHAnsi" w:cstheme="minorHAnsi"/>
          <w:b/>
        </w:rPr>
        <w:t>Pakiet I</w:t>
      </w:r>
      <w:r w:rsidR="00A71343">
        <w:rPr>
          <w:rFonts w:asciiTheme="minorHAnsi" w:hAnsiTheme="minorHAnsi" w:cstheme="minorHAnsi"/>
          <w:b/>
        </w:rPr>
        <w:t>I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358"/>
        <w:gridCol w:w="5528"/>
        <w:gridCol w:w="1052"/>
        <w:gridCol w:w="1560"/>
      </w:tblGrid>
      <w:tr w:rsidR="0082794C" w:rsidRPr="0082794C" w14:paraId="4DF35F8F" w14:textId="77777777" w:rsidTr="004416FF">
        <w:tc>
          <w:tcPr>
            <w:tcW w:w="567" w:type="dxa"/>
            <w:shd w:val="clear" w:color="auto" w:fill="auto"/>
          </w:tcPr>
          <w:p w14:paraId="5B2BB7CA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794C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794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58" w:type="dxa"/>
          </w:tcPr>
          <w:p w14:paraId="3736A29D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794C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5528" w:type="dxa"/>
            <w:shd w:val="clear" w:color="auto" w:fill="auto"/>
          </w:tcPr>
          <w:p w14:paraId="46093FE5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79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6BE50C61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794C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14:paraId="332862CC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794C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  <w:p w14:paraId="4D18DD6C" w14:textId="77777777" w:rsidR="001D5667" w:rsidRPr="0082794C" w:rsidRDefault="001D5667" w:rsidP="008429B5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2794C" w:rsidRPr="0082794C" w14:paraId="4DBB97E7" w14:textId="77777777" w:rsidTr="004416FF">
        <w:tc>
          <w:tcPr>
            <w:tcW w:w="567" w:type="dxa"/>
            <w:vMerge w:val="restart"/>
            <w:shd w:val="clear" w:color="auto" w:fill="auto"/>
          </w:tcPr>
          <w:p w14:paraId="0CA5DD4D" w14:textId="5411B9D6" w:rsidR="00822C66" w:rsidRPr="0082794C" w:rsidRDefault="007155ED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58" w:type="dxa"/>
            <w:vMerge w:val="restart"/>
          </w:tcPr>
          <w:p w14:paraId="5227791C" w14:textId="04367EDE" w:rsidR="00822C66" w:rsidRPr="0082794C" w:rsidRDefault="00A71343" w:rsidP="008429B5">
            <w:pPr>
              <w:rPr>
                <w:rFonts w:asciiTheme="minorHAnsi" w:hAnsiTheme="minorHAnsi" w:cstheme="minorHAnsi"/>
              </w:rPr>
            </w:pPr>
            <w:r w:rsidRPr="0082794C">
              <w:rPr>
                <w:rFonts w:asciiTheme="minorHAnsi" w:hAnsiTheme="minorHAnsi" w:cstheme="minorHAnsi"/>
              </w:rPr>
              <w:t xml:space="preserve">Zegar ścienny </w:t>
            </w:r>
          </w:p>
        </w:tc>
        <w:tc>
          <w:tcPr>
            <w:tcW w:w="5528" w:type="dxa"/>
            <w:shd w:val="clear" w:color="auto" w:fill="auto"/>
          </w:tcPr>
          <w:p w14:paraId="4F5E1278" w14:textId="336D7CE3" w:rsidR="00822C66" w:rsidRPr="0082794C" w:rsidRDefault="0081770E" w:rsidP="008429B5">
            <w:pPr>
              <w:contextualSpacing/>
              <w:rPr>
                <w:rFonts w:asciiTheme="minorHAnsi" w:hAnsiTheme="minorHAnsi" w:cstheme="minorHAnsi"/>
              </w:rPr>
            </w:pPr>
            <w:r w:rsidRPr="0082794C">
              <w:rPr>
                <w:rFonts w:asciiTheme="minorHAnsi" w:hAnsiTheme="minorHAnsi" w:cstheme="minorHAnsi"/>
              </w:rPr>
              <w:t xml:space="preserve">Wymiary : </w:t>
            </w:r>
            <w:r w:rsidR="00F1180A">
              <w:rPr>
                <w:rFonts w:asciiTheme="minorHAnsi" w:hAnsiTheme="minorHAnsi" w:cstheme="minorHAnsi"/>
              </w:rPr>
              <w:t xml:space="preserve">średnica </w:t>
            </w:r>
            <w:r w:rsidRPr="0082794C">
              <w:rPr>
                <w:rFonts w:asciiTheme="minorHAnsi" w:hAnsiTheme="minorHAnsi" w:cstheme="minorHAnsi"/>
              </w:rPr>
              <w:t>ok.</w:t>
            </w:r>
            <w:r w:rsidR="00733F04">
              <w:rPr>
                <w:rFonts w:asciiTheme="minorHAnsi" w:hAnsiTheme="minorHAnsi" w:cstheme="minorHAnsi"/>
              </w:rPr>
              <w:t xml:space="preserve"> 2</w:t>
            </w:r>
            <w:r w:rsidR="00F1180A">
              <w:rPr>
                <w:rFonts w:asciiTheme="minorHAnsi" w:hAnsiTheme="minorHAnsi" w:cstheme="minorHAnsi"/>
              </w:rPr>
              <w:t>5</w:t>
            </w:r>
            <w:r w:rsidRPr="0082794C">
              <w:rPr>
                <w:rFonts w:asciiTheme="minorHAnsi" w:hAnsiTheme="minorHAnsi" w:cstheme="minorHAnsi"/>
              </w:rPr>
              <w:t xml:space="preserve"> +/- 2 cm x ok. 4,0 cm</w:t>
            </w:r>
          </w:p>
        </w:tc>
        <w:tc>
          <w:tcPr>
            <w:tcW w:w="1052" w:type="dxa"/>
            <w:vMerge w:val="restart"/>
          </w:tcPr>
          <w:p w14:paraId="66F763A0" w14:textId="77777777" w:rsidR="00822C66" w:rsidRPr="007155ED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155ED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14:paraId="0366DE48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  <w:p w14:paraId="3BB5EFC1" w14:textId="1C6A3252" w:rsidR="001D5667" w:rsidRPr="0082794C" w:rsidRDefault="001D5667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hAnsiTheme="minorHAnsi" w:cstheme="minorHAnsi"/>
                <w:sz w:val="20"/>
                <w:szCs w:val="20"/>
              </w:rPr>
              <w:t>Wymiary…………..</w:t>
            </w:r>
          </w:p>
        </w:tc>
      </w:tr>
      <w:tr w:rsidR="0082794C" w:rsidRPr="0082794C" w14:paraId="5B0CB5E9" w14:textId="77777777" w:rsidTr="004416FF">
        <w:tc>
          <w:tcPr>
            <w:tcW w:w="567" w:type="dxa"/>
            <w:vMerge/>
            <w:shd w:val="clear" w:color="auto" w:fill="auto"/>
          </w:tcPr>
          <w:p w14:paraId="30BF5C20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3DFDFC" w14:textId="77777777" w:rsidR="00822C66" w:rsidRPr="0082794C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3D457587" w14:textId="4B8677B8" w:rsidR="00F1180A" w:rsidRPr="0082794C" w:rsidRDefault="00F1180A" w:rsidP="008429B5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Obudowa: plastikowa lub metalowa w kolorze czarnym lub czerwonym</w:t>
            </w:r>
          </w:p>
        </w:tc>
        <w:tc>
          <w:tcPr>
            <w:tcW w:w="1052" w:type="dxa"/>
            <w:vMerge/>
          </w:tcPr>
          <w:p w14:paraId="2CBA92BD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61D174A" w14:textId="77777777" w:rsidR="00822C66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  <w:p w14:paraId="0C9C1635" w14:textId="25F2E80C" w:rsidR="00F1180A" w:rsidRPr="0082794C" w:rsidRDefault="00F1180A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Rodzaj: ……………</w:t>
            </w:r>
          </w:p>
        </w:tc>
      </w:tr>
      <w:tr w:rsidR="0082794C" w:rsidRPr="0082794C" w14:paraId="782E040C" w14:textId="77777777" w:rsidTr="004416FF">
        <w:tc>
          <w:tcPr>
            <w:tcW w:w="567" w:type="dxa"/>
            <w:vMerge/>
            <w:shd w:val="clear" w:color="auto" w:fill="auto"/>
          </w:tcPr>
          <w:p w14:paraId="11AB9080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D344B4" w14:textId="77777777" w:rsidR="00822C66" w:rsidRPr="0082794C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2CFFB52A" w14:textId="4856F875" w:rsidR="00822C66" w:rsidRPr="0082794C" w:rsidRDefault="00F1180A" w:rsidP="008429B5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Szybka: szkło lub tworzywo</w:t>
            </w:r>
            <w:r w:rsidRPr="0082794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2" w:type="dxa"/>
            <w:vMerge/>
          </w:tcPr>
          <w:p w14:paraId="68D5C4D4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FEC272C" w14:textId="77777777" w:rsidR="00822C66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  <w:p w14:paraId="6BECD82C" w14:textId="4809FE99" w:rsidR="00F1180A" w:rsidRPr="0082794C" w:rsidRDefault="00F1180A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Rodzaj: ……………</w:t>
            </w:r>
          </w:p>
        </w:tc>
      </w:tr>
      <w:tr w:rsidR="0082794C" w:rsidRPr="0082794C" w14:paraId="6A81B4D2" w14:textId="77777777" w:rsidTr="004416FF">
        <w:tc>
          <w:tcPr>
            <w:tcW w:w="567" w:type="dxa"/>
            <w:vMerge/>
            <w:shd w:val="clear" w:color="auto" w:fill="auto"/>
          </w:tcPr>
          <w:p w14:paraId="5FB3C075" w14:textId="77777777" w:rsidR="00DD3558" w:rsidRPr="0082794C" w:rsidRDefault="00DD3558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EB2B56" w14:textId="77777777" w:rsidR="00DD3558" w:rsidRPr="0082794C" w:rsidRDefault="00DD3558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11EA4C20" w14:textId="2A4786DE" w:rsidR="00DD3558" w:rsidRPr="0082794C" w:rsidRDefault="001D5667" w:rsidP="008429B5">
            <w:pPr>
              <w:contextualSpacing/>
              <w:rPr>
                <w:rFonts w:asciiTheme="minorHAnsi" w:hAnsiTheme="minorHAnsi" w:cstheme="minorHAnsi"/>
              </w:rPr>
            </w:pPr>
            <w:r w:rsidRPr="0082794C">
              <w:rPr>
                <w:rFonts w:asciiTheme="minorHAnsi" w:hAnsiTheme="minorHAnsi" w:cstheme="minorHAnsi"/>
              </w:rPr>
              <w:t>cyfry arabskie w oznaczeniu od 1 do 12</w:t>
            </w:r>
          </w:p>
        </w:tc>
        <w:tc>
          <w:tcPr>
            <w:tcW w:w="1052" w:type="dxa"/>
            <w:vMerge/>
          </w:tcPr>
          <w:p w14:paraId="64771ED8" w14:textId="77777777" w:rsidR="00DD3558" w:rsidRPr="0082794C" w:rsidRDefault="00DD3558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8E73FA7" w14:textId="2F4033A4" w:rsidR="00DD3558" w:rsidRPr="0082794C" w:rsidRDefault="00DD3558" w:rsidP="001D5667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82794C" w:rsidRPr="0082794C" w14:paraId="6A4F1E2F" w14:textId="77777777" w:rsidTr="004416FF">
        <w:tc>
          <w:tcPr>
            <w:tcW w:w="567" w:type="dxa"/>
            <w:vMerge/>
            <w:shd w:val="clear" w:color="auto" w:fill="auto"/>
          </w:tcPr>
          <w:p w14:paraId="185E2823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369038" w14:textId="77777777" w:rsidR="00822C66" w:rsidRPr="0082794C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1B479574" w14:textId="378CC30A" w:rsidR="00822C66" w:rsidRPr="0082794C" w:rsidRDefault="0081770E" w:rsidP="008429B5">
            <w:pPr>
              <w:contextualSpacing/>
              <w:rPr>
                <w:rFonts w:asciiTheme="minorHAnsi" w:hAnsiTheme="minorHAnsi" w:cstheme="minorHAnsi"/>
              </w:rPr>
            </w:pPr>
            <w:r w:rsidRPr="0082794C">
              <w:rPr>
                <w:rFonts w:asciiTheme="minorHAnsi" w:hAnsiTheme="minorHAnsi" w:cstheme="minorHAnsi"/>
              </w:rPr>
              <w:t>znakowania logo i krótkie</w:t>
            </w:r>
            <w:r w:rsidR="0082794C">
              <w:rPr>
                <w:rFonts w:asciiTheme="minorHAnsi" w:hAnsiTheme="minorHAnsi" w:cstheme="minorHAnsi"/>
              </w:rPr>
              <w:t>go</w:t>
            </w:r>
            <w:r w:rsidRPr="0082794C">
              <w:rPr>
                <w:rFonts w:asciiTheme="minorHAnsi" w:hAnsiTheme="minorHAnsi" w:cstheme="minorHAnsi"/>
              </w:rPr>
              <w:t xml:space="preserve"> hasł</w:t>
            </w:r>
            <w:r w:rsidR="0082794C">
              <w:rPr>
                <w:rFonts w:asciiTheme="minorHAnsi" w:hAnsiTheme="minorHAnsi" w:cstheme="minorHAnsi"/>
              </w:rPr>
              <w:t>a np. czas oddać krew</w:t>
            </w:r>
          </w:p>
        </w:tc>
        <w:tc>
          <w:tcPr>
            <w:tcW w:w="1052" w:type="dxa"/>
            <w:vMerge/>
          </w:tcPr>
          <w:p w14:paraId="243D4634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DBB022B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2135A6" w:rsidRPr="0082794C" w14:paraId="40E88BFD" w14:textId="77777777" w:rsidTr="004416FF">
        <w:tc>
          <w:tcPr>
            <w:tcW w:w="567" w:type="dxa"/>
            <w:vMerge/>
            <w:shd w:val="clear" w:color="auto" w:fill="auto"/>
          </w:tcPr>
          <w:p w14:paraId="5AEF880C" w14:textId="77777777" w:rsidR="002135A6" w:rsidRPr="0082794C" w:rsidRDefault="002135A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4310F9" w14:textId="77777777" w:rsidR="002135A6" w:rsidRPr="0082794C" w:rsidRDefault="002135A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51EEE76A" w14:textId="4AA48DFF" w:rsidR="002135A6" w:rsidRPr="0082794C" w:rsidRDefault="002135A6" w:rsidP="008429B5">
            <w:pPr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Projekt </w:t>
            </w:r>
            <w:r>
              <w:rPr>
                <w:rFonts w:asciiTheme="minorHAnsi" w:hAnsiTheme="minorHAnsi" w:cstheme="minorHAnsi"/>
              </w:rPr>
              <w:t xml:space="preserve">znakowania po stronie </w:t>
            </w:r>
            <w:r w:rsidRPr="00EE7904">
              <w:rPr>
                <w:rFonts w:asciiTheme="minorHAnsi" w:hAnsiTheme="minorHAnsi" w:cstheme="minorHAnsi"/>
              </w:rPr>
              <w:t>Wykonawcy. Wykonawca przedstawi min. 3 propozycj</w:t>
            </w:r>
            <w:r>
              <w:rPr>
                <w:rFonts w:asciiTheme="minorHAnsi" w:hAnsiTheme="minorHAnsi" w:cstheme="minorHAnsi"/>
              </w:rPr>
              <w:t>e</w:t>
            </w:r>
            <w:r w:rsidRPr="00EE790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haseł</w:t>
            </w:r>
            <w:r w:rsidRPr="00EE7904">
              <w:rPr>
                <w:rFonts w:asciiTheme="minorHAnsi" w:hAnsiTheme="minorHAnsi" w:cstheme="minorHAnsi"/>
              </w:rPr>
              <w:t xml:space="preserve"> promując</w:t>
            </w:r>
            <w:r>
              <w:rPr>
                <w:rFonts w:asciiTheme="minorHAnsi" w:hAnsiTheme="minorHAnsi" w:cstheme="minorHAnsi"/>
              </w:rPr>
              <w:t>ych</w:t>
            </w:r>
            <w:r w:rsidRPr="00EE7904">
              <w:rPr>
                <w:rFonts w:asciiTheme="minorHAnsi" w:hAnsiTheme="minorHAnsi" w:cstheme="minorHAnsi"/>
              </w:rPr>
              <w:t xml:space="preserve"> Honorowe Krwiodawstwo, spośród których Zamawiający wybierze jeden wzór. Zamawiający zastrzega możliwość zgłaszania uwag i poprawek do przedstawionych projektów. Termin realizacji zamówienia określony w umowie, liczony będzie od terminu ostatecznego zaakceptowania wzoru przez Zamawiającego.</w:t>
            </w:r>
          </w:p>
        </w:tc>
        <w:tc>
          <w:tcPr>
            <w:tcW w:w="1052" w:type="dxa"/>
            <w:vMerge/>
          </w:tcPr>
          <w:p w14:paraId="5530A7DF" w14:textId="77777777" w:rsidR="002135A6" w:rsidRPr="0082794C" w:rsidRDefault="002135A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6A4F219" w14:textId="77777777" w:rsidR="002135A6" w:rsidRPr="0082794C" w:rsidRDefault="002135A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2794C" w:rsidRPr="0082794C" w14:paraId="4C5A33AF" w14:textId="77777777" w:rsidTr="004416FF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7845E6DC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CB67471" w14:textId="77777777" w:rsidR="00822C66" w:rsidRPr="0082794C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6E9DE9E4" w14:textId="4279045B" w:rsidR="00822C66" w:rsidRPr="0082794C" w:rsidRDefault="001D5667" w:rsidP="008429B5">
            <w:pPr>
              <w:contextualSpacing/>
              <w:rPr>
                <w:rFonts w:asciiTheme="minorHAnsi" w:hAnsiTheme="minorHAnsi" w:cstheme="minorHAnsi"/>
              </w:rPr>
            </w:pPr>
            <w:r w:rsidRPr="0082794C">
              <w:rPr>
                <w:rFonts w:asciiTheme="minorHAnsi" w:hAnsiTheme="minorHAnsi" w:cstheme="minorHAnsi"/>
              </w:rPr>
              <w:t>Estetyczne kartonowe pudełko</w:t>
            </w:r>
            <w:r w:rsidR="0082794C">
              <w:rPr>
                <w:rFonts w:asciiTheme="minorHAnsi" w:hAnsiTheme="minorHAnsi" w:cstheme="minorHAnsi"/>
              </w:rPr>
              <w:t xml:space="preserve"> jednostkowe</w:t>
            </w:r>
          </w:p>
        </w:tc>
        <w:tc>
          <w:tcPr>
            <w:tcW w:w="1052" w:type="dxa"/>
            <w:vMerge/>
          </w:tcPr>
          <w:p w14:paraId="3B22BDAC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ED3546A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82794C" w:rsidRPr="0082794C" w14:paraId="0E75C6E9" w14:textId="77777777" w:rsidTr="004416FF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3B7D9DDC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1DE03B" w14:textId="77777777" w:rsidR="00822C66" w:rsidRPr="0082794C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5E301312" w14:textId="136CE911" w:rsidR="00822C66" w:rsidRPr="0082794C" w:rsidRDefault="00F1180A" w:rsidP="008429B5">
            <w:pPr>
              <w:contextualSpacing/>
              <w:rPr>
                <w:rFonts w:asciiTheme="minorHAnsi" w:hAnsiTheme="minorHAnsi" w:cstheme="minorHAnsi"/>
              </w:rPr>
            </w:pPr>
            <w:r w:rsidRPr="0082794C">
              <w:rPr>
                <w:rFonts w:asciiTheme="minorHAnsi" w:hAnsiTheme="minorHAnsi" w:cstheme="minorHAnsi"/>
              </w:rPr>
              <w:t>Zasilany 1x bateria AA  ( zwykły paluszek), dołączona do zestawu</w:t>
            </w:r>
          </w:p>
        </w:tc>
        <w:tc>
          <w:tcPr>
            <w:tcW w:w="1052" w:type="dxa"/>
            <w:vMerge/>
          </w:tcPr>
          <w:p w14:paraId="755878FF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E26B836" w14:textId="77777777" w:rsidR="00822C66" w:rsidRPr="0082794C" w:rsidRDefault="00822C66" w:rsidP="008429B5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82794C" w:rsidRPr="0082794C" w14:paraId="622FD79E" w14:textId="77777777" w:rsidTr="004416FF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575CA392" w14:textId="77777777" w:rsidR="00822C66" w:rsidRPr="0082794C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7FC0A75" w14:textId="77777777" w:rsidR="00822C66" w:rsidRPr="0082794C" w:rsidRDefault="00822C66" w:rsidP="008429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524F3FAC" w14:textId="10D322A7" w:rsidR="00822C66" w:rsidRPr="0082794C" w:rsidRDefault="00F1180A" w:rsidP="004416FF">
            <w:pPr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Opakowanie zbiorcze max. </w:t>
            </w:r>
            <w:r>
              <w:rPr>
                <w:rFonts w:asciiTheme="minorHAnsi" w:hAnsiTheme="minorHAnsi" w:cstheme="minorHAnsi"/>
              </w:rPr>
              <w:t>Do 30</w:t>
            </w:r>
            <w:r w:rsidRPr="00EE7904">
              <w:rPr>
                <w:rFonts w:asciiTheme="minorHAnsi" w:hAnsiTheme="minorHAnsi" w:cstheme="minorHAnsi"/>
              </w:rPr>
              <w:t xml:space="preserve"> szt. z opisem ilości </w:t>
            </w:r>
          </w:p>
        </w:tc>
        <w:tc>
          <w:tcPr>
            <w:tcW w:w="1052" w:type="dxa"/>
            <w:vMerge/>
          </w:tcPr>
          <w:p w14:paraId="454A7F81" w14:textId="77777777" w:rsidR="00822C66" w:rsidRPr="0082794C" w:rsidRDefault="00822C66" w:rsidP="008429B5">
            <w:pPr>
              <w:pStyle w:val="Zawartotabeli"/>
              <w:contextualSpacing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60A3F6B" w14:textId="77777777" w:rsidR="00822C66" w:rsidRPr="0082794C" w:rsidRDefault="00822C66" w:rsidP="008429B5">
            <w:pPr>
              <w:pStyle w:val="Zawartotabeli"/>
              <w:contextualSpacing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82794C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822C66" w:rsidRPr="00EE7904" w14:paraId="6F1A4A7C" w14:textId="77777777" w:rsidTr="008429B5">
        <w:tc>
          <w:tcPr>
            <w:tcW w:w="567" w:type="dxa"/>
            <w:shd w:val="clear" w:color="auto" w:fill="auto"/>
          </w:tcPr>
          <w:p w14:paraId="3A80FFF5" w14:textId="77777777" w:rsidR="00822C66" w:rsidRPr="00EE7904" w:rsidRDefault="00822C66" w:rsidP="008429B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8" w:type="dxa"/>
            <w:gridSpan w:val="4"/>
          </w:tcPr>
          <w:p w14:paraId="01E83592" w14:textId="77777777" w:rsidR="00822C66" w:rsidRPr="00EE7904" w:rsidRDefault="00822C66" w:rsidP="008429B5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  <w:p w14:paraId="11E73CF5" w14:textId="6614C5E6" w:rsidR="0081770E" w:rsidRPr="00F1180A" w:rsidRDefault="0082794C" w:rsidP="00F1180A">
            <w:pPr>
              <w:pStyle w:val="Zawartotabeli"/>
              <w:jc w:val="center"/>
              <w:rPr>
                <w:noProof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446FE053" wp14:editId="12FD9E9B">
                      <wp:extent cx="302260" cy="302260"/>
                      <wp:effectExtent l="0" t="0" r="0" b="0"/>
                      <wp:docPr id="1537264795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26C8B" id="AutoShape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D3558">
              <w:rPr>
                <w:noProof/>
              </w:rPr>
              <w:t xml:space="preserve"> 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110F3CF5" wp14:editId="4126D489">
                  <wp:extent cx="1573751" cy="1573751"/>
                  <wp:effectExtent l="0" t="0" r="7620" b="7620"/>
                  <wp:docPr id="68184917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11" cy="1586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68799978" wp14:editId="1C0170E1">
                      <wp:extent cx="302260" cy="302260"/>
                      <wp:effectExtent l="0" t="0" r="0" b="0"/>
                      <wp:docPr id="911183257" name="AutoShape 5" descr="Gadżet reklamowy Zegar ścienny | Puckett V3448-03 V3448-03 czar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F3E19" id="AutoShape 5" o:spid="_x0000_s1026" alt="Gadżet reklamowy Zegar ścienny | Puckett V3448-03 V3448-03 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0664C90A" wp14:editId="63814B83">
                      <wp:extent cx="302260" cy="302260"/>
                      <wp:effectExtent l="0" t="0" r="0" b="0"/>
                      <wp:docPr id="775302332" name="AutoShape 7" descr="Gadżet reklamowy Zegar ścienny | Puckett V3448-03 V3448-03 czar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7422D" id="AutoShape 7" o:spid="_x0000_s1026" alt="Gadżet reklamowy Zegar ścienny | Puckett V3448-03 V3448-03 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D803923" w14:textId="77777777" w:rsidR="007155ED" w:rsidRDefault="007155ED" w:rsidP="004416FF">
      <w:pPr>
        <w:ind w:right="-1"/>
        <w:jc w:val="both"/>
        <w:rPr>
          <w:rFonts w:ascii="Calibri" w:hAnsi="Calibri" w:cs="Calibri"/>
          <w:sz w:val="18"/>
          <w:szCs w:val="18"/>
        </w:rPr>
      </w:pPr>
    </w:p>
    <w:p w14:paraId="59831412" w14:textId="77777777" w:rsidR="002135A6" w:rsidRDefault="002135A6" w:rsidP="004416FF">
      <w:pPr>
        <w:ind w:right="-1"/>
        <w:jc w:val="both"/>
        <w:rPr>
          <w:rFonts w:ascii="Calibri" w:hAnsi="Calibri" w:cs="Calibri"/>
          <w:sz w:val="18"/>
          <w:szCs w:val="1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216"/>
        <w:gridCol w:w="5528"/>
        <w:gridCol w:w="769"/>
        <w:gridCol w:w="1985"/>
      </w:tblGrid>
      <w:tr w:rsidR="007155ED" w:rsidRPr="00EE7904" w14:paraId="5B8629E0" w14:textId="77777777" w:rsidTr="00C538B7">
        <w:tc>
          <w:tcPr>
            <w:tcW w:w="567" w:type="dxa"/>
            <w:shd w:val="clear" w:color="auto" w:fill="auto"/>
          </w:tcPr>
          <w:p w14:paraId="5FDB0D9F" w14:textId="77777777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16" w:type="dxa"/>
          </w:tcPr>
          <w:p w14:paraId="71A66C98" w14:textId="77777777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Nazwa asortymentu</w:t>
            </w:r>
          </w:p>
        </w:tc>
        <w:tc>
          <w:tcPr>
            <w:tcW w:w="5528" w:type="dxa"/>
            <w:shd w:val="clear" w:color="auto" w:fill="auto"/>
          </w:tcPr>
          <w:p w14:paraId="18A0E946" w14:textId="77777777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minimalne Zamawiającego 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7021E530" w14:textId="77777777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14:paraId="5F625C92" w14:textId="77777777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b/>
                <w:sz w:val="20"/>
                <w:szCs w:val="20"/>
              </w:rPr>
              <w:t>Oferowane parametry</w:t>
            </w:r>
          </w:p>
        </w:tc>
      </w:tr>
      <w:tr w:rsidR="007155ED" w:rsidRPr="00EE7904" w14:paraId="55A6AA65" w14:textId="77777777" w:rsidTr="00C538B7">
        <w:tc>
          <w:tcPr>
            <w:tcW w:w="567" w:type="dxa"/>
            <w:vMerge w:val="restart"/>
            <w:shd w:val="clear" w:color="auto" w:fill="auto"/>
          </w:tcPr>
          <w:p w14:paraId="4501523D" w14:textId="3923BD32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16" w:type="dxa"/>
            <w:vMerge w:val="restart"/>
          </w:tcPr>
          <w:p w14:paraId="5EBCBC29" w14:textId="77777777" w:rsidR="007155ED" w:rsidRPr="00EE7904" w:rsidRDefault="007155ED" w:rsidP="00C538B7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Koszulka </w:t>
            </w:r>
          </w:p>
        </w:tc>
        <w:tc>
          <w:tcPr>
            <w:tcW w:w="5528" w:type="dxa"/>
            <w:shd w:val="clear" w:color="auto" w:fill="auto"/>
          </w:tcPr>
          <w:p w14:paraId="098B4E1C" w14:textId="77777777" w:rsidR="007155ED" w:rsidRPr="00EE7904" w:rsidRDefault="007155ED" w:rsidP="00C538B7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klasyczna koszulka T-shirt bez szwów bocznych, posiadająca taśmę wzmacniającą na karku i ramionach. </w:t>
            </w:r>
          </w:p>
        </w:tc>
        <w:tc>
          <w:tcPr>
            <w:tcW w:w="769" w:type="dxa"/>
            <w:vMerge w:val="restart"/>
          </w:tcPr>
          <w:p w14:paraId="40403A26" w14:textId="5A265282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538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14:paraId="7B03A38F" w14:textId="77777777" w:rsidR="007155ED" w:rsidRPr="00EE7904" w:rsidRDefault="007155ED" w:rsidP="00C538B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922DF1" w:rsidRPr="00EE7904" w14:paraId="1AD3C4A8" w14:textId="77777777" w:rsidTr="00C538B7">
        <w:tc>
          <w:tcPr>
            <w:tcW w:w="567" w:type="dxa"/>
            <w:vMerge/>
            <w:shd w:val="clear" w:color="auto" w:fill="auto"/>
          </w:tcPr>
          <w:p w14:paraId="30D7360B" w14:textId="77777777" w:rsidR="00922DF1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4B41228E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1CD78445" w14:textId="574F4C12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Gramatura: minimum</w:t>
            </w:r>
            <w:r w:rsidRPr="00EE7904">
              <w:rPr>
                <w:rFonts w:asciiTheme="minorHAnsi" w:hAnsiTheme="minorHAnsi" w:cstheme="minorHAnsi"/>
              </w:rPr>
              <w:t xml:space="preserve"> 1</w:t>
            </w:r>
            <w:r w:rsidR="00410A8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0</w:t>
            </w:r>
            <w:r w:rsidRPr="00EE7904">
              <w:rPr>
                <w:rFonts w:asciiTheme="minorHAnsi" w:hAnsiTheme="minorHAnsi" w:cstheme="minorHAnsi"/>
              </w:rPr>
              <w:t xml:space="preserve"> g/m</w:t>
            </w:r>
            <w:r w:rsidRPr="00EE79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769" w:type="dxa"/>
            <w:vMerge/>
          </w:tcPr>
          <w:p w14:paraId="12FA0703" w14:textId="77777777" w:rsidR="00922DF1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EBBD8E" w14:textId="352B5622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TAK/NIE*,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br/>
              <w:t>gramatura: 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……….(należy podać)</w:t>
            </w:r>
          </w:p>
        </w:tc>
      </w:tr>
      <w:tr w:rsidR="00922DF1" w:rsidRPr="00EE7904" w14:paraId="40A46684" w14:textId="77777777" w:rsidTr="00C538B7">
        <w:tc>
          <w:tcPr>
            <w:tcW w:w="567" w:type="dxa"/>
            <w:vMerge/>
            <w:shd w:val="clear" w:color="auto" w:fill="auto"/>
          </w:tcPr>
          <w:p w14:paraId="75E3D1DC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3FF6D7B6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7BBE4571" w14:textId="53F85659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Koszulka wykonana z</w:t>
            </w:r>
            <w:r w:rsidR="00410A81">
              <w:rPr>
                <w:rFonts w:asciiTheme="minorHAnsi" w:hAnsiTheme="minorHAnsi" w:cstheme="minorHAnsi"/>
              </w:rPr>
              <w:t xml:space="preserve"> 100%</w:t>
            </w:r>
            <w:r w:rsidRPr="00EE7904">
              <w:rPr>
                <w:rFonts w:asciiTheme="minorHAnsi" w:hAnsiTheme="minorHAnsi" w:cstheme="minorHAnsi"/>
              </w:rPr>
              <w:t xml:space="preserve"> bawełny o dobrej jakości, 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7904">
              <w:rPr>
                <w:rFonts w:asciiTheme="minorHAnsi" w:hAnsiTheme="minorHAnsi" w:cstheme="minorHAnsi"/>
              </w:rPr>
              <w:t>wyciąga</w:t>
            </w:r>
            <w:r>
              <w:rPr>
                <w:rFonts w:asciiTheme="minorHAnsi" w:hAnsiTheme="minorHAnsi" w:cstheme="minorHAnsi"/>
              </w:rPr>
              <w:t xml:space="preserve"> się i nie kurczy </w:t>
            </w:r>
            <w:r w:rsidRPr="00EE7904">
              <w:rPr>
                <w:rFonts w:asciiTheme="minorHAnsi" w:hAnsiTheme="minorHAnsi" w:cstheme="minorHAnsi"/>
              </w:rPr>
              <w:t>się po praniu. Metka (lub nadruk na kołnierzyku) zawierająca informację o rozmiarze i sposobie użytkowania (</w:t>
            </w:r>
            <w:r w:rsidR="002135A6">
              <w:rPr>
                <w:rFonts w:asciiTheme="minorHAnsi" w:hAnsiTheme="minorHAnsi" w:cstheme="minorHAnsi"/>
              </w:rPr>
              <w:t xml:space="preserve">m. in. </w:t>
            </w:r>
            <w:r w:rsidRPr="00EE7904">
              <w:rPr>
                <w:rFonts w:asciiTheme="minorHAnsi" w:hAnsiTheme="minorHAnsi" w:cstheme="minorHAnsi"/>
              </w:rPr>
              <w:t>temperatura prania, prasowania oraz skład materiału)</w:t>
            </w:r>
            <w:r>
              <w:rPr>
                <w:rFonts w:asciiTheme="minorHAnsi" w:hAnsiTheme="minorHAnsi" w:cstheme="minorHAnsi"/>
              </w:rPr>
              <w:t>;</w:t>
            </w:r>
            <w:r w:rsidRPr="00C023C5">
              <w:rPr>
                <w:rFonts w:ascii="Poppins" w:hAnsi="Poppins" w:cs="Poppins"/>
                <w:color w:val="626262"/>
                <w:sz w:val="27"/>
                <w:szCs w:val="27"/>
                <w:shd w:val="clear" w:color="auto" w:fill="FFFFFF"/>
              </w:rPr>
              <w:t xml:space="preserve"> </w:t>
            </w:r>
            <w:r w:rsidRPr="00C538B7">
              <w:rPr>
                <w:rFonts w:asciiTheme="minorHAnsi" w:hAnsiTheme="minorHAnsi" w:cstheme="minorHAnsi"/>
                <w:b/>
              </w:rPr>
              <w:t>miękki i </w:t>
            </w:r>
            <w:r w:rsidRPr="00C538B7">
              <w:rPr>
                <w:rFonts w:asciiTheme="minorHAnsi" w:hAnsiTheme="minorHAnsi" w:cstheme="minorHAnsi"/>
                <w:b/>
                <w:bCs/>
              </w:rPr>
              <w:t>przyjemny w dotyku</w:t>
            </w:r>
            <w:r w:rsidRPr="00C538B7">
              <w:rPr>
                <w:rFonts w:asciiTheme="minorHAnsi" w:hAnsiTheme="minorHAnsi" w:cstheme="minorHAnsi"/>
                <w:b/>
              </w:rPr>
              <w:t> materiał</w:t>
            </w:r>
            <w:r w:rsidRPr="00C023C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69" w:type="dxa"/>
            <w:vMerge/>
          </w:tcPr>
          <w:p w14:paraId="4D7B0892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04A115" w14:textId="5A9419F0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TAK/NIE*,</w:t>
            </w:r>
            <w:r w:rsidRPr="00EE79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922DF1" w:rsidRPr="00EE7904" w14:paraId="49E74921" w14:textId="77777777" w:rsidTr="00C538B7">
        <w:trPr>
          <w:trHeight w:val="953"/>
        </w:trPr>
        <w:tc>
          <w:tcPr>
            <w:tcW w:w="567" w:type="dxa"/>
            <w:vMerge/>
            <w:shd w:val="clear" w:color="auto" w:fill="auto"/>
          </w:tcPr>
          <w:p w14:paraId="7DFD9F28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</w:tcPr>
          <w:p w14:paraId="05CFAD22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9E89" w14:textId="77777777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Nadruk kolorowy:</w:t>
            </w:r>
          </w:p>
          <w:p w14:paraId="099BB58E" w14:textId="77777777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Przód: logo i adres strony www.rckik-bydgoszcz.com.pl na lewej piersi</w:t>
            </w:r>
          </w:p>
          <w:p w14:paraId="3590BC83" w14:textId="77777777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Tył: o powierzchni min. ok 30 x30 cm</w:t>
            </w:r>
          </w:p>
        </w:tc>
        <w:tc>
          <w:tcPr>
            <w:tcW w:w="769" w:type="dxa"/>
            <w:vMerge/>
            <w:tcBorders>
              <w:left w:val="single" w:sz="4" w:space="0" w:color="auto"/>
            </w:tcBorders>
          </w:tcPr>
          <w:p w14:paraId="0C9CC2B6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4E680C7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922DF1" w:rsidRPr="00EE7904" w14:paraId="5E16F927" w14:textId="77777777" w:rsidTr="00C538B7">
        <w:trPr>
          <w:trHeight w:val="952"/>
        </w:trPr>
        <w:tc>
          <w:tcPr>
            <w:tcW w:w="567" w:type="dxa"/>
            <w:vMerge/>
            <w:shd w:val="clear" w:color="auto" w:fill="auto"/>
          </w:tcPr>
          <w:p w14:paraId="48ED5420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</w:tcPr>
          <w:p w14:paraId="53C120FF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BA84" w14:textId="77777777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Projekt nadruku z tyłu koszulki po stronie Wykonawcy. Wykonawca przedstawi min. 3 propozycj</w:t>
            </w:r>
            <w:r>
              <w:rPr>
                <w:rFonts w:asciiTheme="minorHAnsi" w:hAnsiTheme="minorHAnsi" w:cstheme="minorHAnsi"/>
              </w:rPr>
              <w:t>e</w:t>
            </w:r>
            <w:r w:rsidRPr="00EE7904">
              <w:rPr>
                <w:rFonts w:asciiTheme="minorHAnsi" w:hAnsiTheme="minorHAnsi" w:cstheme="minorHAnsi"/>
              </w:rPr>
              <w:t xml:space="preserve"> nadruku</w:t>
            </w:r>
            <w:r>
              <w:rPr>
                <w:rFonts w:asciiTheme="minorHAnsi" w:hAnsiTheme="minorHAnsi" w:cstheme="minorHAnsi"/>
              </w:rPr>
              <w:t xml:space="preserve"> grafiki</w:t>
            </w:r>
            <w:r w:rsidRPr="00EE7904">
              <w:rPr>
                <w:rFonts w:asciiTheme="minorHAnsi" w:hAnsiTheme="minorHAnsi" w:cstheme="minorHAnsi"/>
              </w:rPr>
              <w:t xml:space="preserve"> promujące</w:t>
            </w:r>
            <w:r>
              <w:rPr>
                <w:rFonts w:asciiTheme="minorHAnsi" w:hAnsiTheme="minorHAnsi" w:cstheme="minorHAnsi"/>
              </w:rPr>
              <w:t>j</w:t>
            </w:r>
            <w:r w:rsidRPr="00EE7904">
              <w:rPr>
                <w:rFonts w:asciiTheme="minorHAnsi" w:hAnsiTheme="minorHAnsi" w:cstheme="minorHAnsi"/>
              </w:rPr>
              <w:t xml:space="preserve"> Honorowe Krwiodawstwo, spośród których Zamawiający wybierze jeden wzór. Zamawiający zastrzega możliwość zgłaszania uwag i poprawek do przedstawionych projektów. Termin realizacji zamówienia określony w umowie, liczony będzie od terminu ostatecznego zaakceptowania wzoru przez Zamawiającego. </w:t>
            </w:r>
          </w:p>
        </w:tc>
        <w:tc>
          <w:tcPr>
            <w:tcW w:w="769" w:type="dxa"/>
            <w:vMerge/>
            <w:tcBorders>
              <w:left w:val="single" w:sz="4" w:space="0" w:color="auto"/>
            </w:tcBorders>
          </w:tcPr>
          <w:p w14:paraId="49CF38AA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BD9C03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922DF1" w:rsidRPr="00EE7904" w14:paraId="7B5FE57A" w14:textId="77777777" w:rsidTr="00C538B7">
        <w:tc>
          <w:tcPr>
            <w:tcW w:w="567" w:type="dxa"/>
            <w:vMerge/>
            <w:shd w:val="clear" w:color="auto" w:fill="auto"/>
          </w:tcPr>
          <w:p w14:paraId="326133BF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560AF369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7D28F8DA" w14:textId="77777777" w:rsidR="00922DF1" w:rsidRPr="00EE7904" w:rsidRDefault="00922DF1" w:rsidP="00922DF1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Biała z nadrukiem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EE7904">
              <w:rPr>
                <w:rFonts w:asciiTheme="minorHAnsi" w:hAnsiTheme="minorHAnsi" w:cstheme="minorHAnsi"/>
                <w:b/>
              </w:rPr>
              <w:t>000 szt.</w:t>
            </w:r>
          </w:p>
          <w:p w14:paraId="27DFD11C" w14:textId="691A5307" w:rsidR="00922DF1" w:rsidRPr="00EE7904" w:rsidRDefault="00922DF1" w:rsidP="00922DF1">
            <w:pPr>
              <w:rPr>
                <w:rFonts w:asciiTheme="minorHAnsi" w:hAnsiTheme="minorHAnsi" w:cstheme="minorHAnsi"/>
                <w:b/>
              </w:rPr>
            </w:pPr>
            <w:r w:rsidRPr="00EE7904">
              <w:rPr>
                <w:rFonts w:asciiTheme="minorHAnsi" w:hAnsiTheme="minorHAnsi" w:cstheme="minorHAnsi"/>
              </w:rPr>
              <w:t xml:space="preserve">Czerwona z nadrukiem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EE7904">
              <w:rPr>
                <w:rFonts w:asciiTheme="minorHAnsi" w:hAnsiTheme="minorHAnsi" w:cstheme="minorHAnsi"/>
                <w:b/>
              </w:rPr>
              <w:t>000 szt.</w:t>
            </w:r>
            <w:r w:rsidRPr="00EE7904">
              <w:rPr>
                <w:rFonts w:asciiTheme="minorHAnsi" w:hAnsiTheme="minorHAnsi" w:cstheme="minorHAnsi"/>
                <w:b/>
              </w:rPr>
              <w:br/>
            </w:r>
            <w:r w:rsidRPr="00EE7904">
              <w:rPr>
                <w:rFonts w:asciiTheme="minorHAnsi" w:hAnsiTheme="minorHAnsi" w:cstheme="minorHAnsi"/>
              </w:rPr>
              <w:t xml:space="preserve">Czarna z nadrukiem </w:t>
            </w:r>
            <w:r>
              <w:rPr>
                <w:rFonts w:asciiTheme="minorHAnsi" w:hAnsiTheme="minorHAnsi" w:cstheme="minorHAnsi"/>
                <w:b/>
              </w:rPr>
              <w:t>50</w:t>
            </w:r>
            <w:r w:rsidRPr="00EE7904">
              <w:rPr>
                <w:rFonts w:asciiTheme="minorHAnsi" w:hAnsiTheme="minorHAnsi" w:cstheme="minorHAnsi"/>
                <w:b/>
              </w:rPr>
              <w:t>00 szt.</w:t>
            </w:r>
          </w:p>
        </w:tc>
        <w:tc>
          <w:tcPr>
            <w:tcW w:w="769" w:type="dxa"/>
            <w:vMerge/>
          </w:tcPr>
          <w:p w14:paraId="5065FA36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3CB7B1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922DF1" w:rsidRPr="00EE7904" w14:paraId="4C275E5A" w14:textId="77777777" w:rsidTr="00C538B7">
        <w:trPr>
          <w:trHeight w:val="466"/>
        </w:trPr>
        <w:tc>
          <w:tcPr>
            <w:tcW w:w="567" w:type="dxa"/>
            <w:vMerge/>
            <w:shd w:val="clear" w:color="auto" w:fill="auto"/>
          </w:tcPr>
          <w:p w14:paraId="28F373FB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EB52500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2659290C" w14:textId="77777777" w:rsidR="00922DF1" w:rsidRPr="00EE7904" w:rsidRDefault="00922DF1" w:rsidP="00922DF1">
            <w:pPr>
              <w:pStyle w:val="Zawartotabeli"/>
              <w:spacing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 xml:space="preserve">Pakowana jednostkowo w woreczek foliowy zamykany paskiem z klejem </w:t>
            </w:r>
            <w:r w:rsidRPr="00EE7904">
              <w:rPr>
                <w:rFonts w:asciiTheme="minorHAnsi" w:eastAsia="Calibri" w:hAnsiTheme="minorHAnsi" w:cstheme="minorHAnsi"/>
                <w:b/>
                <w:color w:val="00000A"/>
                <w:kern w:val="0"/>
                <w:sz w:val="20"/>
                <w:szCs w:val="20"/>
                <w:lang w:eastAsia="en-US" w:bidi="ar-SA"/>
              </w:rPr>
              <w:t>(wymagane oznaczenie rozmiaru koszulki na folii</w:t>
            </w:r>
            <w:r w:rsidRPr="00EE7904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 xml:space="preserve">). Opakowania zbiorcze zawierające koszulki </w:t>
            </w:r>
            <w:r w:rsidRPr="00EE7904">
              <w:rPr>
                <w:rFonts w:asciiTheme="minorHAnsi" w:eastAsia="Calibri" w:hAnsiTheme="minorHAnsi" w:cstheme="minorHAnsi"/>
                <w:b/>
                <w:color w:val="00000A"/>
                <w:kern w:val="0"/>
                <w:sz w:val="20"/>
                <w:szCs w:val="20"/>
                <w:lang w:eastAsia="en-US" w:bidi="ar-SA"/>
              </w:rPr>
              <w:t>wyłącznie</w:t>
            </w:r>
            <w:r w:rsidRPr="00EE7904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 xml:space="preserve"> w jednym rozmiarze i kolorze po max 100 szt. z opisem zawartości (kolor, rozmiar) oraz ilości. Opisy w języku polskim.</w:t>
            </w:r>
          </w:p>
        </w:tc>
        <w:tc>
          <w:tcPr>
            <w:tcW w:w="769" w:type="dxa"/>
            <w:vMerge/>
          </w:tcPr>
          <w:p w14:paraId="4588861A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18D7DFF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922DF1" w:rsidRPr="00EE7904" w14:paraId="776B4D3E" w14:textId="77777777" w:rsidTr="00C538B7">
        <w:tc>
          <w:tcPr>
            <w:tcW w:w="567" w:type="dxa"/>
            <w:vMerge/>
            <w:shd w:val="clear" w:color="auto" w:fill="auto"/>
          </w:tcPr>
          <w:p w14:paraId="1D5B7DD0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59F6433E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577E8195" w14:textId="77777777" w:rsidR="00922DF1" w:rsidRPr="00EE7904" w:rsidRDefault="00922DF1" w:rsidP="00922DF1">
            <w:pPr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>Rozmiar od S do XXL (ilość poszczególnych rozmiarów do ustalenia po podpisaniu umowy)</w:t>
            </w:r>
          </w:p>
        </w:tc>
        <w:tc>
          <w:tcPr>
            <w:tcW w:w="769" w:type="dxa"/>
            <w:vMerge/>
          </w:tcPr>
          <w:p w14:paraId="2B3E05B9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6E66D3" w14:textId="77777777" w:rsidR="00922DF1" w:rsidRPr="00EE7904" w:rsidRDefault="00922DF1" w:rsidP="00922D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922DF1" w:rsidRPr="00EE7904" w14:paraId="206D44A7" w14:textId="77777777" w:rsidTr="00C538B7">
        <w:tc>
          <w:tcPr>
            <w:tcW w:w="10065" w:type="dxa"/>
            <w:gridSpan w:val="5"/>
            <w:shd w:val="clear" w:color="auto" w:fill="auto"/>
          </w:tcPr>
          <w:p w14:paraId="5636357F" w14:textId="77777777" w:rsidR="00922DF1" w:rsidRDefault="00922DF1" w:rsidP="00922DF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  <w:p w14:paraId="73F16A90" w14:textId="4E0E21EE" w:rsidR="00922DF1" w:rsidRDefault="00922DF1" w:rsidP="00922DF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F389575" wp14:editId="08CA75DC">
                  <wp:extent cx="2696936" cy="1519398"/>
                  <wp:effectExtent l="0" t="0" r="8255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ALA_GRAFIK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674" cy="152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A182FEB" wp14:editId="6CF330A5">
                  <wp:extent cx="2771335" cy="1561311"/>
                  <wp:effectExtent l="0" t="0" r="0" b="127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ZERWONA_GRAFI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544" cy="15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7E731" w14:textId="52F9282F" w:rsidR="00922DF1" w:rsidRPr="00EE7904" w:rsidRDefault="00922DF1" w:rsidP="00922DF1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D0773E" w14:textId="77777777" w:rsidR="007155ED" w:rsidRDefault="007155ED" w:rsidP="004416FF">
      <w:pPr>
        <w:ind w:right="-1"/>
        <w:jc w:val="both"/>
        <w:rPr>
          <w:rFonts w:ascii="Calibri" w:hAnsi="Calibri" w:cs="Calibri"/>
          <w:sz w:val="18"/>
          <w:szCs w:val="18"/>
        </w:rPr>
      </w:pPr>
    </w:p>
    <w:p w14:paraId="031C9576" w14:textId="77777777" w:rsidR="007155ED" w:rsidRDefault="007155ED" w:rsidP="004416FF">
      <w:pPr>
        <w:ind w:right="-1"/>
        <w:jc w:val="both"/>
        <w:rPr>
          <w:rFonts w:ascii="Calibri" w:hAnsi="Calibri" w:cs="Calibri"/>
          <w:sz w:val="18"/>
          <w:szCs w:val="18"/>
        </w:rPr>
      </w:pPr>
    </w:p>
    <w:p w14:paraId="4C0511EA" w14:textId="137B7AA4" w:rsidR="0090442F" w:rsidRPr="004416FF" w:rsidRDefault="0090442F" w:rsidP="004416FF">
      <w:pPr>
        <w:ind w:right="-1"/>
        <w:jc w:val="both"/>
        <w:rPr>
          <w:rFonts w:ascii="Calibri" w:hAnsi="Calibri"/>
          <w:bCs/>
          <w:sz w:val="18"/>
          <w:szCs w:val="18"/>
        </w:rPr>
      </w:pPr>
      <w:r w:rsidRPr="004416FF">
        <w:rPr>
          <w:rFonts w:ascii="Calibri" w:hAnsi="Calibri" w:cs="Calibri"/>
          <w:sz w:val="18"/>
          <w:szCs w:val="18"/>
        </w:rPr>
        <w:t>Za realizację przedmiotu umowy odpowiedzialny jest:</w:t>
      </w:r>
    </w:p>
    <w:p w14:paraId="798D0A0F" w14:textId="6043A90D" w:rsidR="0090442F" w:rsidRPr="004416FF" w:rsidRDefault="0090442F" w:rsidP="0090442F">
      <w:pPr>
        <w:tabs>
          <w:tab w:val="left" w:pos="284"/>
        </w:tabs>
        <w:ind w:hanging="720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416FF">
        <w:rPr>
          <w:rFonts w:ascii="Calibri" w:hAnsi="Calibri" w:cs="Calibri"/>
          <w:sz w:val="18"/>
          <w:szCs w:val="18"/>
        </w:rPr>
        <w:tab/>
      </w:r>
      <w:r w:rsidRPr="004416FF">
        <w:rPr>
          <w:rFonts w:ascii="Calibri" w:hAnsi="Calibri" w:cs="Calibri"/>
          <w:sz w:val="18"/>
          <w:szCs w:val="18"/>
        </w:rPr>
        <w:tab/>
        <w:t xml:space="preserve">a/ ze strony Zamawiającego: </w:t>
      </w:r>
      <w:r w:rsidR="00822C66" w:rsidRPr="004416FF">
        <w:rPr>
          <w:rFonts w:ascii="Calibri" w:hAnsi="Calibri" w:cs="Calibri"/>
          <w:sz w:val="18"/>
          <w:szCs w:val="18"/>
        </w:rPr>
        <w:t>Krzysztof Laks</w:t>
      </w:r>
      <w:r w:rsidRPr="004416FF">
        <w:rPr>
          <w:rFonts w:ascii="Calibri" w:hAnsi="Calibri" w:cs="Calibri"/>
          <w:sz w:val="18"/>
          <w:szCs w:val="18"/>
          <w:lang w:val="x-none" w:eastAsia="x-none"/>
        </w:rPr>
        <w:t xml:space="preserve"> 52/322-18-71;</w:t>
      </w:r>
    </w:p>
    <w:p w14:paraId="32C7C94D" w14:textId="77777777" w:rsidR="0090442F" w:rsidRPr="004416FF" w:rsidRDefault="0090442F" w:rsidP="0090442F">
      <w:pPr>
        <w:tabs>
          <w:tab w:val="left" w:pos="284"/>
        </w:tabs>
        <w:ind w:left="284" w:hanging="720"/>
        <w:jc w:val="both"/>
        <w:rPr>
          <w:rFonts w:ascii="Calibri" w:hAnsi="Calibri" w:cs="Calibri"/>
          <w:sz w:val="18"/>
          <w:szCs w:val="18"/>
        </w:rPr>
      </w:pPr>
      <w:r w:rsidRPr="004416FF">
        <w:rPr>
          <w:rFonts w:ascii="Calibri" w:hAnsi="Calibri" w:cs="Calibri"/>
          <w:sz w:val="18"/>
          <w:szCs w:val="18"/>
        </w:rPr>
        <w:tab/>
        <w:t>b/ ze strony Wykonawcy: …………………………… tel. ……………………….… e-mail: ……………………………………..</w:t>
      </w:r>
    </w:p>
    <w:p w14:paraId="36EE9031" w14:textId="77777777" w:rsidR="004416FF" w:rsidRPr="004416FF" w:rsidRDefault="0090442F" w:rsidP="0090442F">
      <w:pPr>
        <w:spacing w:after="160" w:line="259" w:lineRule="auto"/>
        <w:rPr>
          <w:rFonts w:ascii="Calibri" w:hAnsi="Calibri" w:cs="Calibri"/>
          <w:b/>
          <w:bCs/>
          <w:sz w:val="18"/>
          <w:szCs w:val="18"/>
        </w:rPr>
      </w:pPr>
      <w:r w:rsidRPr="004416FF">
        <w:rPr>
          <w:rFonts w:ascii="Calibri" w:hAnsi="Calibri" w:cs="Calibri"/>
          <w:b/>
          <w:sz w:val="18"/>
          <w:szCs w:val="18"/>
        </w:rPr>
        <w:t xml:space="preserve">Oświadczamy, iż zapoznaliśmy się z OPZ i zobowiązujemy się na swój koszt dostarczyć przedmiot zamówienia </w:t>
      </w:r>
      <w:r w:rsidRPr="004416FF">
        <w:rPr>
          <w:rFonts w:ascii="Calibri" w:hAnsi="Calibri" w:cs="Calibri"/>
          <w:b/>
          <w:bCs/>
          <w:sz w:val="18"/>
          <w:szCs w:val="18"/>
        </w:rPr>
        <w:t>zgodnie z powyższymi wymaganiami.</w:t>
      </w:r>
    </w:p>
    <w:p w14:paraId="4B844873" w14:textId="44AA5945" w:rsidR="009238B9" w:rsidRDefault="0090442F" w:rsidP="002135A6">
      <w:pPr>
        <w:spacing w:after="160" w:line="259" w:lineRule="auto"/>
        <w:jc w:val="right"/>
        <w:rPr>
          <w:rFonts w:ascii="Calibri" w:hAnsi="Calibri" w:cs="Calibri"/>
          <w:b/>
        </w:rPr>
      </w:pPr>
      <w:r w:rsidRPr="008841CF">
        <w:rPr>
          <w:rFonts w:ascii="Calibri" w:hAnsi="Calibri" w:cs="Calibri"/>
          <w:i/>
        </w:rPr>
        <w:t>Dokument należy podpisać elektronicznie zgodnie z wymaganiami SWZ</w:t>
      </w:r>
      <w:r w:rsidR="009238B9">
        <w:rPr>
          <w:rFonts w:ascii="Calibri" w:hAnsi="Calibri" w:cs="Calibri"/>
          <w:b/>
        </w:rPr>
        <w:br w:type="page"/>
      </w:r>
    </w:p>
    <w:p w14:paraId="2CDC4C27" w14:textId="468108BD" w:rsidR="009238B9" w:rsidRDefault="009238B9" w:rsidP="009238B9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lastRenderedPageBreak/>
        <w:t>Załącznik Nr 5</w:t>
      </w:r>
      <w:r w:rsidR="00E10270">
        <w:rPr>
          <w:rFonts w:ascii="Calibri" w:hAnsi="Calibri" w:cs="Calibri"/>
          <w:b/>
        </w:rPr>
        <w:t>B</w:t>
      </w:r>
      <w:r w:rsidRPr="00F91AB6">
        <w:rPr>
          <w:rFonts w:ascii="Calibri" w:hAnsi="Calibri" w:cs="Calibri"/>
          <w:b/>
        </w:rPr>
        <w:t xml:space="preserve"> do SWZ</w:t>
      </w:r>
    </w:p>
    <w:p w14:paraId="1A624EFC" w14:textId="77777777" w:rsidR="009238B9" w:rsidRPr="00F91AB6" w:rsidRDefault="009238B9" w:rsidP="009238B9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 do umowy</w:t>
      </w:r>
      <w:r w:rsidRPr="00F91AB6">
        <w:rPr>
          <w:rFonts w:ascii="Calibri" w:hAnsi="Calibri" w:cs="Calibri"/>
          <w:b/>
        </w:rPr>
        <w:t xml:space="preserve"> – </w:t>
      </w:r>
    </w:p>
    <w:p w14:paraId="487CD2B8" w14:textId="6902A3F9" w:rsidR="009238B9" w:rsidRPr="00F91AB6" w:rsidRDefault="009238B9" w:rsidP="009238B9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Opis przedmiotu zamówienia</w:t>
      </w:r>
      <w:r>
        <w:rPr>
          <w:rFonts w:ascii="Calibri" w:hAnsi="Calibri" w:cs="Calibri"/>
          <w:b/>
        </w:rPr>
        <w:t>-PAKIET III</w:t>
      </w:r>
    </w:p>
    <w:p w14:paraId="77ACA705" w14:textId="77777777" w:rsidR="009238B9" w:rsidRPr="00F91AB6" w:rsidRDefault="009238B9" w:rsidP="009238B9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35906447" w14:textId="77777777" w:rsidR="009238B9" w:rsidRPr="00F91AB6" w:rsidRDefault="009238B9" w:rsidP="009238B9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7F63BC33" w14:textId="77777777" w:rsidR="009238B9" w:rsidRPr="00F91AB6" w:rsidRDefault="009238B9" w:rsidP="009238B9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3037EA83" w14:textId="77777777" w:rsidR="009238B9" w:rsidRPr="00F91AB6" w:rsidRDefault="009238B9" w:rsidP="009238B9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6C2C7256" w14:textId="77777777" w:rsidR="009238B9" w:rsidRPr="00F91AB6" w:rsidRDefault="009238B9" w:rsidP="009238B9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 (pełna nazwa/firma, adres)</w:t>
      </w:r>
    </w:p>
    <w:p w14:paraId="002B49C7" w14:textId="77777777" w:rsidR="009238B9" w:rsidRPr="00F91AB6" w:rsidRDefault="009238B9" w:rsidP="009238B9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Wykonawca:</w:t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  <w:r w:rsidRPr="00F91AB6">
        <w:rPr>
          <w:rFonts w:ascii="Calibri" w:hAnsi="Calibri" w:cs="Calibri"/>
          <w:b/>
        </w:rPr>
        <w:tab/>
      </w:r>
    </w:p>
    <w:p w14:paraId="17BA0693" w14:textId="77777777" w:rsidR="009238B9" w:rsidRPr="00F91AB6" w:rsidRDefault="009238B9" w:rsidP="009238B9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569B007B" w14:textId="77777777" w:rsidR="009238B9" w:rsidRPr="00F91AB6" w:rsidRDefault="009238B9" w:rsidP="009238B9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i/>
        </w:rPr>
        <w:t xml:space="preserve">(pełna nazwa/firma, adres, w zależności od podmiotu: </w:t>
      </w:r>
      <w:r w:rsidRPr="00F91AB6">
        <w:rPr>
          <w:rFonts w:ascii="Calibri" w:hAnsi="Calibri" w:cs="Calibri"/>
          <w:i/>
        </w:rPr>
        <w:br/>
        <w:t>NIP/ PESEL, KRS/ CEiDG)</w:t>
      </w:r>
    </w:p>
    <w:p w14:paraId="136E570B" w14:textId="77777777" w:rsidR="009238B9" w:rsidRPr="00F91AB6" w:rsidRDefault="009238B9" w:rsidP="009238B9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  <w:u w:val="single"/>
        </w:rPr>
        <w:t>reprezentowany przez:</w:t>
      </w:r>
    </w:p>
    <w:p w14:paraId="0B0DFD51" w14:textId="77777777" w:rsidR="009238B9" w:rsidRPr="00F91AB6" w:rsidRDefault="009238B9" w:rsidP="009238B9">
      <w:pPr>
        <w:spacing w:line="100" w:lineRule="atLeast"/>
        <w:rPr>
          <w:rFonts w:ascii="Calibri" w:hAnsi="Calibri" w:cs="Calibri"/>
        </w:rPr>
      </w:pPr>
      <w:r w:rsidRPr="00F91AB6">
        <w:rPr>
          <w:rFonts w:ascii="Calibri" w:hAnsi="Calibri" w:cs="Calibri"/>
        </w:rPr>
        <w:t>…………………………………………………………………………</w:t>
      </w:r>
    </w:p>
    <w:p w14:paraId="32BBC85F" w14:textId="77777777" w:rsidR="009238B9" w:rsidRPr="00F91AB6" w:rsidRDefault="009238B9" w:rsidP="009238B9">
      <w:pPr>
        <w:spacing w:line="100" w:lineRule="atLeast"/>
        <w:rPr>
          <w:rFonts w:ascii="Calibri" w:hAnsi="Calibri" w:cs="Calibri"/>
          <w:i/>
        </w:rPr>
      </w:pPr>
      <w:r w:rsidRPr="00F91AB6">
        <w:rPr>
          <w:rFonts w:ascii="Calibri" w:hAnsi="Calibri" w:cs="Calibri"/>
          <w:i/>
        </w:rPr>
        <w:t>(imię, nazwisko, stanowisko/ podstawa do reprezentacji)</w:t>
      </w:r>
    </w:p>
    <w:p w14:paraId="2FDC4C86" w14:textId="75D8DA06" w:rsidR="009238B9" w:rsidRDefault="009238B9" w:rsidP="009238B9">
      <w:pPr>
        <w:rPr>
          <w:rFonts w:asciiTheme="minorHAnsi" w:hAnsiTheme="minorHAnsi" w:cstheme="minorHAnsi"/>
          <w:b/>
        </w:rPr>
      </w:pPr>
      <w:r w:rsidRPr="00EE7904">
        <w:rPr>
          <w:rFonts w:asciiTheme="minorHAnsi" w:hAnsiTheme="minorHAnsi" w:cstheme="minorHAnsi"/>
          <w:b/>
        </w:rPr>
        <w:t>Pakiet I</w:t>
      </w:r>
      <w:r>
        <w:rPr>
          <w:rFonts w:asciiTheme="minorHAnsi" w:hAnsiTheme="minorHAnsi" w:cstheme="minorHAnsi"/>
          <w:b/>
        </w:rPr>
        <w:t>II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358"/>
        <w:gridCol w:w="5528"/>
        <w:gridCol w:w="1052"/>
        <w:gridCol w:w="1560"/>
      </w:tblGrid>
      <w:tr w:rsidR="009238B9" w:rsidRPr="004416FF" w14:paraId="099A781B" w14:textId="77777777" w:rsidTr="00410F00">
        <w:tc>
          <w:tcPr>
            <w:tcW w:w="567" w:type="dxa"/>
            <w:shd w:val="clear" w:color="auto" w:fill="auto"/>
          </w:tcPr>
          <w:p w14:paraId="317086B3" w14:textId="77777777" w:rsidR="009238B9" w:rsidRPr="004416FF" w:rsidRDefault="009238B9" w:rsidP="00410F00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58" w:type="dxa"/>
          </w:tcPr>
          <w:p w14:paraId="44EC5416" w14:textId="77777777" w:rsidR="009238B9" w:rsidRPr="004416FF" w:rsidRDefault="009238B9" w:rsidP="00410F00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5528" w:type="dxa"/>
            <w:shd w:val="clear" w:color="auto" w:fill="auto"/>
          </w:tcPr>
          <w:p w14:paraId="3962A406" w14:textId="77777777" w:rsidR="009238B9" w:rsidRPr="004416FF" w:rsidRDefault="009238B9" w:rsidP="00410F00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183B5C0A" w14:textId="77777777" w:rsidR="009238B9" w:rsidRPr="004416FF" w:rsidRDefault="009238B9" w:rsidP="00410F00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14:paraId="3846A7A7" w14:textId="77777777" w:rsidR="009238B9" w:rsidRPr="004416FF" w:rsidRDefault="009238B9" w:rsidP="00410F00">
            <w:pPr>
              <w:pStyle w:val="Zawartotabeli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6FF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</w:tc>
      </w:tr>
      <w:tr w:rsidR="009238B9" w:rsidRPr="00EE7904" w14:paraId="39CFEB67" w14:textId="77777777" w:rsidTr="00410F00">
        <w:tc>
          <w:tcPr>
            <w:tcW w:w="567" w:type="dxa"/>
            <w:vMerge w:val="restart"/>
            <w:shd w:val="clear" w:color="auto" w:fill="auto"/>
          </w:tcPr>
          <w:p w14:paraId="05FE4D66" w14:textId="07FA88AB" w:rsidR="009238B9" w:rsidRPr="00EE7904" w:rsidRDefault="009238B9" w:rsidP="00410F0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58" w:type="dxa"/>
            <w:vMerge w:val="restart"/>
          </w:tcPr>
          <w:p w14:paraId="07EBEE44" w14:textId="24A1130B" w:rsidR="009238B9" w:rsidRPr="00EE7904" w:rsidRDefault="009238B9" w:rsidP="00410F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Portfel skórzany</w:t>
            </w:r>
            <w:r w:rsidR="00364E0B">
              <w:rPr>
                <w:rFonts w:asciiTheme="minorHAnsi" w:hAnsiTheme="minorHAnsi" w:cstheme="minorHAnsi"/>
              </w:rPr>
              <w:t xml:space="preserve"> męski</w:t>
            </w:r>
          </w:p>
        </w:tc>
        <w:tc>
          <w:tcPr>
            <w:tcW w:w="5528" w:type="dxa"/>
            <w:shd w:val="clear" w:color="auto" w:fill="auto"/>
          </w:tcPr>
          <w:p w14:paraId="012060A0" w14:textId="31614DB7" w:rsidR="00E10270" w:rsidRPr="00EE7904" w:rsidRDefault="009238B9" w:rsidP="00E1027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Materiał: skóra</w:t>
            </w:r>
            <w:r w:rsidR="00E10270">
              <w:rPr>
                <w:rFonts w:asciiTheme="minorHAnsi" w:hAnsiTheme="minorHAnsi" w:cstheme="minorHAnsi"/>
              </w:rPr>
              <w:t xml:space="preserve"> </w:t>
            </w:r>
            <w:r w:rsidR="00E10270" w:rsidRPr="00B8527C">
              <w:rPr>
                <w:rFonts w:asciiTheme="minorHAnsi" w:hAnsiTheme="minorHAnsi" w:cstheme="minorHAnsi"/>
                <w:sz w:val="18"/>
                <w:szCs w:val="18"/>
              </w:rPr>
              <w:t>(wygląd nie pozostawia wątpliwości, że portfel wykonany jest ze skóry naturalnej bez skaz)</w:t>
            </w:r>
          </w:p>
        </w:tc>
        <w:tc>
          <w:tcPr>
            <w:tcW w:w="1052" w:type="dxa"/>
            <w:vMerge w:val="restart"/>
          </w:tcPr>
          <w:p w14:paraId="52279D43" w14:textId="668CE543" w:rsidR="009238B9" w:rsidRPr="000F653B" w:rsidRDefault="00E10270" w:rsidP="00410F0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5</w:t>
            </w:r>
            <w:r w:rsidR="009238B9"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54C8E397" w14:textId="77777777" w:rsidR="009238B9" w:rsidRPr="000F653B" w:rsidRDefault="009238B9" w:rsidP="00410F0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138051EB" w14:textId="77777777" w:rsidTr="00410F00">
        <w:tc>
          <w:tcPr>
            <w:tcW w:w="567" w:type="dxa"/>
            <w:vMerge/>
            <w:shd w:val="clear" w:color="auto" w:fill="auto"/>
          </w:tcPr>
          <w:p w14:paraId="013F6325" w14:textId="77777777" w:rsidR="00E10270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CB26EE" w14:textId="77777777" w:rsidR="00E10270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47A163E9" w14:textId="007C345B" w:rsidR="00E10270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Jakość: </w:t>
            </w:r>
            <w:r w:rsidRPr="00B8527C">
              <w:rPr>
                <w:rFonts w:asciiTheme="minorHAnsi" w:hAnsiTheme="minorHAnsi" w:cstheme="minorHAnsi"/>
                <w:sz w:val="18"/>
                <w:szCs w:val="18"/>
              </w:rPr>
              <w:t>wysok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8527C">
              <w:rPr>
                <w:rFonts w:asciiTheme="minorHAnsi" w:hAnsiTheme="minorHAnsi" w:cstheme="minorHAnsi"/>
                <w:sz w:val="18"/>
                <w:szCs w:val="18"/>
              </w:rPr>
              <w:t xml:space="preserve"> jakoś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B8527C">
              <w:rPr>
                <w:rFonts w:asciiTheme="minorHAnsi" w:hAnsiTheme="minorHAnsi" w:cstheme="minorHAnsi"/>
                <w:sz w:val="18"/>
                <w:szCs w:val="18"/>
              </w:rPr>
              <w:t xml:space="preserve"> wykończenia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brak specyficznego zapachu kleju, </w:t>
            </w:r>
            <w:r w:rsidRPr="00B8527C">
              <w:rPr>
                <w:rFonts w:asciiTheme="minorHAnsi" w:hAnsiTheme="minorHAnsi" w:cstheme="minorHAnsi"/>
                <w:sz w:val="18"/>
                <w:szCs w:val="18"/>
              </w:rPr>
              <w:t>estetyka modelu, nowoczesny design), , jednolite szwy wykonane w sposób estetyczny wytrzymałą nicią, całość wykonana jest estetyczne i dokładne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8527C">
              <w:rPr>
                <w:rFonts w:asciiTheme="minorHAnsi" w:hAnsiTheme="minorHAnsi" w:cstheme="minorHAnsi"/>
                <w:sz w:val="18"/>
                <w:szCs w:val="18"/>
              </w:rPr>
              <w:t>równy wykrój, równe obszycia, dopasowane do siebie elementy, brak skaz na materiale</w:t>
            </w:r>
          </w:p>
        </w:tc>
        <w:tc>
          <w:tcPr>
            <w:tcW w:w="1052" w:type="dxa"/>
            <w:vMerge/>
          </w:tcPr>
          <w:p w14:paraId="1582B2CB" w14:textId="77777777" w:rsidR="00E10270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211E4B8" w14:textId="271660F3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4F7985DB" w14:textId="77777777" w:rsidTr="00410F00">
        <w:tc>
          <w:tcPr>
            <w:tcW w:w="567" w:type="dxa"/>
            <w:vMerge/>
            <w:shd w:val="clear" w:color="auto" w:fill="auto"/>
          </w:tcPr>
          <w:p w14:paraId="78869632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3CFCD0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64BBB31E" w14:textId="61CF39CC" w:rsidR="00E10270" w:rsidRPr="00EE7904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Kolor: czarny</w:t>
            </w:r>
            <w:r w:rsidR="002135A6">
              <w:rPr>
                <w:rFonts w:asciiTheme="minorHAnsi" w:hAnsiTheme="minorHAnsi" w:cstheme="minorHAnsi"/>
              </w:rPr>
              <w:t xml:space="preserve"> lub brązowy</w:t>
            </w:r>
          </w:p>
        </w:tc>
        <w:tc>
          <w:tcPr>
            <w:tcW w:w="1052" w:type="dxa"/>
            <w:vMerge/>
          </w:tcPr>
          <w:p w14:paraId="0FD373E5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E11E48B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0013E9E8" w14:textId="77777777" w:rsidTr="00410F00">
        <w:tc>
          <w:tcPr>
            <w:tcW w:w="567" w:type="dxa"/>
            <w:vMerge/>
            <w:shd w:val="clear" w:color="auto" w:fill="auto"/>
          </w:tcPr>
          <w:p w14:paraId="041108D7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8CD143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6144B0CF" w14:textId="381C8196" w:rsidR="00E10270" w:rsidRPr="00EE7904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Portfel składany</w:t>
            </w:r>
            <w:r w:rsidR="00364E0B">
              <w:rPr>
                <w:rFonts w:asciiTheme="minorHAnsi" w:hAnsiTheme="minorHAnsi" w:cstheme="minorHAnsi"/>
              </w:rPr>
              <w:t xml:space="preserve"> męski</w:t>
            </w:r>
          </w:p>
        </w:tc>
        <w:tc>
          <w:tcPr>
            <w:tcW w:w="1052" w:type="dxa"/>
            <w:vMerge/>
          </w:tcPr>
          <w:p w14:paraId="233FDB41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3CB0F39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5A43CCFF" w14:textId="77777777" w:rsidTr="00410F00">
        <w:tc>
          <w:tcPr>
            <w:tcW w:w="567" w:type="dxa"/>
            <w:vMerge/>
            <w:shd w:val="clear" w:color="auto" w:fill="auto"/>
          </w:tcPr>
          <w:p w14:paraId="170127D9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2627D03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3762A0AB" w14:textId="77777777" w:rsidR="00E10270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Wymiary po zamknięciu: około 13x10x2 cm</w:t>
            </w:r>
          </w:p>
        </w:tc>
        <w:tc>
          <w:tcPr>
            <w:tcW w:w="1052" w:type="dxa"/>
            <w:vMerge/>
          </w:tcPr>
          <w:p w14:paraId="5DBA99CF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AAB844C" w14:textId="77777777" w:rsidR="00E10270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00FF393F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Wymiary…………..</w:t>
            </w:r>
          </w:p>
        </w:tc>
      </w:tr>
      <w:tr w:rsidR="00E10270" w:rsidRPr="00EE7904" w14:paraId="4B6D0BF7" w14:textId="77777777" w:rsidTr="00410F00">
        <w:tc>
          <w:tcPr>
            <w:tcW w:w="567" w:type="dxa"/>
            <w:vMerge/>
            <w:shd w:val="clear" w:color="auto" w:fill="auto"/>
          </w:tcPr>
          <w:p w14:paraId="761C4BCB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94AB66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00803D41" w14:textId="77777777" w:rsidR="00E10270" w:rsidRPr="00EE7904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2 przegródki na banknoty, </w:t>
            </w:r>
            <w:r w:rsidRPr="00DD3558"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>4</w:t>
            </w:r>
            <w:r w:rsidRPr="00DD35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przegródek na karty</w:t>
            </w:r>
          </w:p>
        </w:tc>
        <w:tc>
          <w:tcPr>
            <w:tcW w:w="1052" w:type="dxa"/>
            <w:vMerge/>
          </w:tcPr>
          <w:p w14:paraId="52BA87E1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8FBB574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31A0CBA6" w14:textId="77777777" w:rsidTr="00410F00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3170E0FE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743714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4F71ED0E" w14:textId="3C301F41" w:rsidR="00E10270" w:rsidRPr="000F653B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 w:rsidRPr="00CF7147">
              <w:rPr>
                <w:rFonts w:asciiTheme="minorHAnsi" w:hAnsiTheme="minorHAnsi" w:cstheme="minorHAnsi"/>
              </w:rPr>
              <w:t>tłoczone logo RCKiK w wewnętrznej części</w:t>
            </w:r>
            <w:r w:rsidR="003212A7">
              <w:rPr>
                <w:rFonts w:asciiTheme="minorHAnsi" w:hAnsiTheme="minorHAnsi" w:cstheme="minorHAnsi"/>
              </w:rPr>
              <w:t xml:space="preserve"> (miejsce do uzgodnienie po podpisaniu umowy)</w:t>
            </w:r>
          </w:p>
        </w:tc>
        <w:tc>
          <w:tcPr>
            <w:tcW w:w="1052" w:type="dxa"/>
            <w:vMerge/>
          </w:tcPr>
          <w:p w14:paraId="60A0166A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7888C2A9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4F93A94B" w14:textId="77777777" w:rsidTr="00410F00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00B17BB2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3E30DB8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28920C36" w14:textId="77777777" w:rsidR="00E10270" w:rsidRPr="00CF7147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 w:rsidRPr="00CF7147">
              <w:rPr>
                <w:rFonts w:asciiTheme="minorHAnsi" w:hAnsiTheme="minorHAnsi" w:cstheme="minorHAnsi"/>
              </w:rPr>
              <w:t xml:space="preserve">zapinana przegródka na </w:t>
            </w:r>
            <w:r>
              <w:rPr>
                <w:rFonts w:asciiTheme="minorHAnsi" w:hAnsiTheme="minorHAnsi" w:cstheme="minorHAnsi"/>
              </w:rPr>
              <w:t>bilon</w:t>
            </w:r>
          </w:p>
        </w:tc>
        <w:tc>
          <w:tcPr>
            <w:tcW w:w="1052" w:type="dxa"/>
            <w:vMerge/>
          </w:tcPr>
          <w:p w14:paraId="05EB33B9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B2BEF9A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1BB84737" w14:textId="77777777" w:rsidTr="00410F00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6ED2893C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E7A302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5A653FE5" w14:textId="77777777" w:rsidR="00E10270" w:rsidRPr="00CF7147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 w:rsidRPr="00CF7147">
              <w:rPr>
                <w:rFonts w:asciiTheme="minorHAnsi" w:hAnsiTheme="minorHAnsi" w:cstheme="minorHAnsi"/>
              </w:rPr>
              <w:t>pakowany w eleganckie pudełko prezentowe</w:t>
            </w:r>
            <w:r>
              <w:rPr>
                <w:rFonts w:asciiTheme="minorHAnsi" w:hAnsiTheme="minorHAnsi" w:cstheme="minorHAnsi"/>
              </w:rPr>
              <w:t xml:space="preserve"> (np. karton, drewno)</w:t>
            </w:r>
          </w:p>
        </w:tc>
        <w:tc>
          <w:tcPr>
            <w:tcW w:w="1052" w:type="dxa"/>
            <w:vMerge/>
          </w:tcPr>
          <w:p w14:paraId="7951088F" w14:textId="77777777" w:rsidR="00E10270" w:rsidRPr="000F653B" w:rsidRDefault="00E10270" w:rsidP="00E10270">
            <w:pPr>
              <w:pStyle w:val="Zawartotabeli"/>
              <w:contextualSpacing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4C24405" w14:textId="77777777" w:rsidR="00E10270" w:rsidRPr="000F653B" w:rsidRDefault="00E10270" w:rsidP="00E10270">
            <w:pPr>
              <w:pStyle w:val="Zawartotabeli"/>
              <w:contextualSpacing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7F3A905D" w14:textId="77777777" w:rsidTr="00410F00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0790C2D4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8EFB2F" w14:textId="77777777" w:rsidR="00E10270" w:rsidRPr="00EE7904" w:rsidRDefault="00E10270" w:rsidP="00E102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23470E72" w14:textId="77777777" w:rsidR="00E10270" w:rsidRPr="000F653B" w:rsidRDefault="00E10270" w:rsidP="00E10270">
            <w:pPr>
              <w:contextualSpacing/>
              <w:rPr>
                <w:rFonts w:asciiTheme="minorHAnsi" w:hAnsiTheme="minorHAnsi" w:cstheme="minorHAnsi"/>
              </w:rPr>
            </w:pPr>
            <w:r w:rsidRPr="00EE7904">
              <w:rPr>
                <w:rFonts w:asciiTheme="minorHAnsi" w:hAnsiTheme="minorHAnsi" w:cstheme="minorHAnsi"/>
              </w:rPr>
              <w:t xml:space="preserve">Opakowanie zbiorcze po max. </w:t>
            </w:r>
            <w:r>
              <w:rPr>
                <w:rFonts w:asciiTheme="minorHAnsi" w:hAnsiTheme="minorHAnsi" w:cstheme="minorHAnsi"/>
              </w:rPr>
              <w:t>5</w:t>
            </w:r>
            <w:r w:rsidRPr="00EE7904">
              <w:rPr>
                <w:rFonts w:asciiTheme="minorHAnsi" w:hAnsiTheme="minorHAnsi" w:cstheme="minorHAnsi"/>
              </w:rPr>
              <w:t>0 szt. z opisem ilości i zawartości w j. polskim</w:t>
            </w:r>
          </w:p>
        </w:tc>
        <w:tc>
          <w:tcPr>
            <w:tcW w:w="1052" w:type="dxa"/>
            <w:vMerge/>
          </w:tcPr>
          <w:p w14:paraId="7801F31E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7DD8BF94" w14:textId="77777777" w:rsidR="00E10270" w:rsidRPr="000F653B" w:rsidRDefault="00E10270" w:rsidP="00E10270">
            <w:pPr>
              <w:pStyle w:val="Zawartotabeli"/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</w:pPr>
            <w:r w:rsidRPr="000F653B">
              <w:rPr>
                <w:rFonts w:asciiTheme="minorHAnsi" w:eastAsia="Calibri" w:hAnsiTheme="minorHAnsi" w:cstheme="minorHAnsi"/>
                <w:color w:val="00000A"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</w:tr>
      <w:tr w:rsidR="00E10270" w:rsidRPr="00EE7904" w14:paraId="2704704F" w14:textId="77777777" w:rsidTr="00E10270">
        <w:trPr>
          <w:trHeight w:val="2704"/>
        </w:trPr>
        <w:tc>
          <w:tcPr>
            <w:tcW w:w="567" w:type="dxa"/>
            <w:shd w:val="clear" w:color="auto" w:fill="auto"/>
          </w:tcPr>
          <w:p w14:paraId="04C14CE1" w14:textId="77777777" w:rsidR="00E10270" w:rsidRPr="00EE7904" w:rsidRDefault="00E10270" w:rsidP="00E1027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8" w:type="dxa"/>
            <w:gridSpan w:val="4"/>
          </w:tcPr>
          <w:p w14:paraId="06AF086B" w14:textId="77777777" w:rsidR="00E10270" w:rsidRPr="00EE7904" w:rsidRDefault="00E10270" w:rsidP="00E1027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904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  <w:p w14:paraId="03E29896" w14:textId="77777777" w:rsidR="00E10270" w:rsidRPr="00EE7904" w:rsidRDefault="00E10270" w:rsidP="00E1027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047422BA" wp14:editId="51EE8FCC">
                  <wp:extent cx="1453625" cy="1023583"/>
                  <wp:effectExtent l="0" t="0" r="0" b="5715"/>
                  <wp:docPr id="3" name="Obraz 2" descr="PIERRE CARDIN 900-zL portfel męski zapin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ERRE CARDIN 900-zL portfel męski zapin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061" cy="102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1A28A88D" wp14:editId="2554DF0A">
                  <wp:extent cx="1320082" cy="1320082"/>
                  <wp:effectExtent l="0" t="0" r="0" b="0"/>
                  <wp:docPr id="2028819088" name="Obraz 1" descr="Opakowanie na portfel (LBW400) - Gadżety reklamowe i promocyjne - MOBIDR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akowanie na portfel (LBW400) - Gadżety reklamowe i promocyjne - MOBIDR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25" cy="132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55AEA" w14:textId="77777777" w:rsidR="009238B9" w:rsidRPr="004416FF" w:rsidRDefault="009238B9" w:rsidP="009238B9">
      <w:pPr>
        <w:ind w:right="-1"/>
        <w:jc w:val="both"/>
        <w:rPr>
          <w:rFonts w:ascii="Calibri" w:hAnsi="Calibri"/>
          <w:bCs/>
          <w:sz w:val="18"/>
          <w:szCs w:val="18"/>
        </w:rPr>
      </w:pPr>
      <w:r w:rsidRPr="004416FF">
        <w:rPr>
          <w:rFonts w:ascii="Calibri" w:hAnsi="Calibri" w:cs="Calibri"/>
          <w:sz w:val="18"/>
          <w:szCs w:val="18"/>
        </w:rPr>
        <w:t>Za realizację przedmiotu umowy odpowiedzialny jest:</w:t>
      </w:r>
    </w:p>
    <w:p w14:paraId="158DC982" w14:textId="77777777" w:rsidR="009238B9" w:rsidRPr="004416FF" w:rsidRDefault="009238B9" w:rsidP="009238B9">
      <w:pPr>
        <w:tabs>
          <w:tab w:val="left" w:pos="284"/>
        </w:tabs>
        <w:ind w:hanging="720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416FF">
        <w:rPr>
          <w:rFonts w:ascii="Calibri" w:hAnsi="Calibri" w:cs="Calibri"/>
          <w:sz w:val="18"/>
          <w:szCs w:val="18"/>
        </w:rPr>
        <w:tab/>
      </w:r>
      <w:r w:rsidRPr="004416FF">
        <w:rPr>
          <w:rFonts w:ascii="Calibri" w:hAnsi="Calibri" w:cs="Calibri"/>
          <w:sz w:val="18"/>
          <w:szCs w:val="18"/>
        </w:rPr>
        <w:tab/>
        <w:t>a/ ze strony Zamawiającego: Krzysztof Laks</w:t>
      </w:r>
      <w:r w:rsidRPr="004416FF">
        <w:rPr>
          <w:rFonts w:ascii="Calibri" w:hAnsi="Calibri" w:cs="Calibri"/>
          <w:sz w:val="18"/>
          <w:szCs w:val="18"/>
          <w:lang w:val="x-none" w:eastAsia="x-none"/>
        </w:rPr>
        <w:t xml:space="preserve"> 52/322-18-71;</w:t>
      </w:r>
    </w:p>
    <w:p w14:paraId="7B78357F" w14:textId="77777777" w:rsidR="009238B9" w:rsidRPr="004416FF" w:rsidRDefault="009238B9" w:rsidP="009238B9">
      <w:pPr>
        <w:tabs>
          <w:tab w:val="left" w:pos="284"/>
        </w:tabs>
        <w:ind w:left="284" w:hanging="720"/>
        <w:jc w:val="both"/>
        <w:rPr>
          <w:rFonts w:ascii="Calibri" w:hAnsi="Calibri" w:cs="Calibri"/>
          <w:sz w:val="18"/>
          <w:szCs w:val="18"/>
        </w:rPr>
      </w:pPr>
      <w:r w:rsidRPr="004416FF">
        <w:rPr>
          <w:rFonts w:ascii="Calibri" w:hAnsi="Calibri" w:cs="Calibri"/>
          <w:sz w:val="18"/>
          <w:szCs w:val="18"/>
        </w:rPr>
        <w:tab/>
        <w:t>b/ ze strony Wykonawcy: …………………………… tel. ……………………….… e-mail: ……………………………………..</w:t>
      </w:r>
    </w:p>
    <w:p w14:paraId="4DA94EF5" w14:textId="77777777" w:rsidR="009238B9" w:rsidRPr="004416FF" w:rsidRDefault="009238B9" w:rsidP="009238B9">
      <w:pPr>
        <w:spacing w:after="160" w:line="259" w:lineRule="auto"/>
        <w:rPr>
          <w:rFonts w:ascii="Calibri" w:hAnsi="Calibri" w:cs="Calibri"/>
          <w:b/>
          <w:bCs/>
          <w:sz w:val="18"/>
          <w:szCs w:val="18"/>
        </w:rPr>
      </w:pPr>
      <w:r w:rsidRPr="004416FF">
        <w:rPr>
          <w:rFonts w:ascii="Calibri" w:hAnsi="Calibri" w:cs="Calibri"/>
          <w:b/>
          <w:sz w:val="18"/>
          <w:szCs w:val="18"/>
        </w:rPr>
        <w:t xml:space="preserve">Oświadczamy, iż zapoznaliśmy się z OPZ i zobowiązujemy się na swój koszt dostarczyć przedmiot zamówienia </w:t>
      </w:r>
      <w:r w:rsidRPr="004416FF">
        <w:rPr>
          <w:rFonts w:ascii="Calibri" w:hAnsi="Calibri" w:cs="Calibri"/>
          <w:b/>
          <w:bCs/>
          <w:sz w:val="18"/>
          <w:szCs w:val="18"/>
        </w:rPr>
        <w:t>zgodnie z powyższymi wymaganiami.</w:t>
      </w:r>
    </w:p>
    <w:p w14:paraId="140F3EC2" w14:textId="7346F6BA" w:rsidR="0090442F" w:rsidRPr="004416FF" w:rsidRDefault="009238B9" w:rsidP="009238B9">
      <w:pPr>
        <w:spacing w:after="160" w:line="259" w:lineRule="auto"/>
        <w:jc w:val="right"/>
        <w:rPr>
          <w:rFonts w:ascii="Calibri" w:hAnsi="Calibri" w:cs="Calibri"/>
          <w:b/>
          <w:bCs/>
        </w:rPr>
      </w:pPr>
      <w:r w:rsidRPr="008841CF">
        <w:rPr>
          <w:rFonts w:ascii="Calibri" w:hAnsi="Calibri" w:cs="Calibri"/>
          <w:i/>
        </w:rPr>
        <w:t>Dokument należy podpisać elektronicznie zgodnie z wymaganiami SWZ</w:t>
      </w:r>
      <w:r w:rsidR="0090442F">
        <w:rPr>
          <w:rFonts w:ascii="Calibri" w:hAnsi="Calibri" w:cs="Calibri"/>
        </w:rPr>
        <w:br w:type="page"/>
      </w:r>
    </w:p>
    <w:bookmarkEnd w:id="0"/>
    <w:p w14:paraId="0957560A" w14:textId="77777777" w:rsidR="0090442F" w:rsidRPr="00F91AB6" w:rsidRDefault="0090442F" w:rsidP="0090442F">
      <w:pPr>
        <w:spacing w:line="259" w:lineRule="auto"/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snapToGrid w:val="0"/>
        </w:rPr>
        <w:lastRenderedPageBreak/>
        <w:tab/>
      </w:r>
      <w:r w:rsidRPr="00F91AB6">
        <w:rPr>
          <w:rFonts w:ascii="Calibri" w:hAnsi="Calibri" w:cs="Calibri"/>
          <w:b/>
        </w:rPr>
        <w:t xml:space="preserve">Załącznik Nr 6 do SWZ – </w:t>
      </w:r>
    </w:p>
    <w:p w14:paraId="768C7587" w14:textId="77777777" w:rsidR="0090442F" w:rsidRPr="00F91AB6" w:rsidRDefault="0090442F" w:rsidP="0090442F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>Oświadczenie podmiotu udostępniającego zasoby</w:t>
      </w:r>
      <w:r w:rsidRPr="00F91AB6">
        <w:rPr>
          <w:rFonts w:ascii="Calibri" w:hAnsi="Calibri" w:cs="Calibri"/>
        </w:rPr>
        <w:t xml:space="preserve"> </w:t>
      </w:r>
    </w:p>
    <w:p w14:paraId="0585A938" w14:textId="77777777" w:rsidR="0090442F" w:rsidRPr="00F91AB6" w:rsidRDefault="0090442F" w:rsidP="0090442F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73B96F7B" w14:textId="77777777" w:rsidR="0090442F" w:rsidRPr="00F91AB6" w:rsidRDefault="0090442F" w:rsidP="0090442F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2BF6ACFC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3156F738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7056F79B" w14:textId="77777777" w:rsidR="0090442F" w:rsidRPr="00F91AB6" w:rsidRDefault="0090442F" w:rsidP="0090442F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65F476" w14:textId="77777777" w:rsidR="0090442F" w:rsidRPr="00F91AB6" w:rsidRDefault="0090442F" w:rsidP="0090442F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09603627" w14:textId="4BDDBEDA" w:rsidR="0090442F" w:rsidRPr="00F91AB6" w:rsidRDefault="0090442F" w:rsidP="0090442F">
      <w:pPr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Dotyczy</w:t>
      </w:r>
      <w:r w:rsidR="00740148"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="00740148" w:rsidRPr="00740148">
        <w:rPr>
          <w:rFonts w:ascii="Calibri" w:hAnsi="Calibri" w:cs="Calibri"/>
          <w:b/>
          <w:sz w:val="24"/>
          <w:szCs w:val="24"/>
        </w:rPr>
        <w:t>„</w:t>
      </w:r>
      <w:r w:rsidR="00740148" w:rsidRPr="00740148">
        <w:rPr>
          <w:rFonts w:asciiTheme="minorHAnsi" w:hAnsiTheme="minorHAnsi"/>
          <w:b/>
          <w:sz w:val="24"/>
          <w:szCs w:val="24"/>
        </w:rPr>
        <w:t>Sukcesywna dostawa gadżetów reklamowych</w:t>
      </w:r>
      <w:r w:rsidR="00740148" w:rsidRPr="00740148">
        <w:rPr>
          <w:rFonts w:ascii="Calibri" w:hAnsi="Calibri" w:cs="Calibri"/>
          <w:b/>
          <w:sz w:val="24"/>
          <w:szCs w:val="24"/>
        </w:rPr>
        <w:t xml:space="preserve"> w podziale na części”</w:t>
      </w:r>
      <w:r w:rsidR="00740148" w:rsidRPr="00740148">
        <w:rPr>
          <w:rFonts w:ascii="Calibri" w:hAnsi="Calibri" w:cs="Calibri"/>
          <w:b/>
          <w:sz w:val="24"/>
          <w:szCs w:val="24"/>
        </w:rPr>
        <w:br/>
      </w:r>
      <w:r w:rsidRPr="00F91AB6">
        <w:rPr>
          <w:rFonts w:ascii="Calibri" w:hAnsi="Calibri" w:cs="Calibri"/>
        </w:rPr>
        <w:br/>
      </w:r>
    </w:p>
    <w:p w14:paraId="4B0A1D21" w14:textId="77777777" w:rsidR="0090442F" w:rsidRPr="00F91AB6" w:rsidRDefault="0090442F" w:rsidP="0090442F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>OŚWIADCZENIA PODMIOTU UDOSTĘPNIAJĄCEGO ZASOBY – wypełnić jeżeli dotyczy</w:t>
      </w:r>
    </w:p>
    <w:p w14:paraId="5E0C6636" w14:textId="77777777" w:rsidR="0090442F" w:rsidRPr="00F91AB6" w:rsidRDefault="0090442F" w:rsidP="0090442F">
      <w:pPr>
        <w:rPr>
          <w:rFonts w:ascii="Calibri" w:hAnsi="Calibri" w:cs="Calibri"/>
        </w:rPr>
      </w:pPr>
    </w:p>
    <w:p w14:paraId="1CB9FCB0" w14:textId="77777777" w:rsidR="0090442F" w:rsidRPr="00F91AB6" w:rsidRDefault="0090442F" w:rsidP="0090442F">
      <w:pPr>
        <w:rPr>
          <w:rFonts w:ascii="Calibri" w:hAnsi="Calibri" w:cs="Calibri"/>
        </w:rPr>
      </w:pPr>
      <w:r w:rsidRPr="00F91AB6">
        <w:rPr>
          <w:rFonts w:ascii="Calibri" w:hAnsi="Calibri" w:cs="Calibri"/>
          <w:i/>
          <w:iCs/>
        </w:rPr>
        <w:t>Nazwa i adres podmiotu udostępniającego</w:t>
      </w:r>
      <w:r w:rsidRPr="00F91AB6">
        <w:rPr>
          <w:rFonts w:ascii="Calibri" w:hAnsi="Calibri" w:cs="Calibri"/>
        </w:rPr>
        <w:t xml:space="preserve">: </w:t>
      </w:r>
    </w:p>
    <w:p w14:paraId="261FA1F6" w14:textId="77777777" w:rsidR="0090442F" w:rsidRPr="00F91AB6" w:rsidRDefault="0090442F" w:rsidP="0090442F">
      <w:pPr>
        <w:spacing w:line="360" w:lineRule="auto"/>
        <w:rPr>
          <w:rFonts w:ascii="Calibri" w:hAnsi="Calibri" w:cs="Calibri"/>
        </w:rPr>
      </w:pPr>
      <w:r w:rsidRPr="00F91AB6">
        <w:rPr>
          <w:rFonts w:ascii="Calibri" w:hAnsi="Calibri" w:cs="Calibri"/>
        </w:rPr>
        <w:t>........................................................................................................................................................</w:t>
      </w:r>
    </w:p>
    <w:p w14:paraId="269532C9" w14:textId="77777777" w:rsidR="0090442F" w:rsidRPr="00F91AB6" w:rsidRDefault="0090442F" w:rsidP="0090442F">
      <w:pPr>
        <w:spacing w:line="360" w:lineRule="auto"/>
        <w:rPr>
          <w:rFonts w:ascii="Calibri" w:hAnsi="Calibri" w:cs="Calibri"/>
        </w:rPr>
      </w:pPr>
      <w:r w:rsidRPr="00F91AB6">
        <w:rPr>
          <w:rFonts w:ascii="Calibri" w:hAnsi="Calibri" w:cs="Calibri"/>
        </w:rPr>
        <w:t>.........................................................................................................................................................</w:t>
      </w:r>
    </w:p>
    <w:p w14:paraId="44CA0962" w14:textId="0BB53F06" w:rsidR="0090442F" w:rsidRPr="00F91AB6" w:rsidRDefault="0090442F" w:rsidP="0090442F">
      <w:pPr>
        <w:jc w:val="both"/>
        <w:rPr>
          <w:rFonts w:ascii="Calibri" w:hAnsi="Calibri" w:cs="Calibri"/>
        </w:rPr>
      </w:pPr>
      <w:r w:rsidRPr="00F91AB6">
        <w:rPr>
          <w:rFonts w:ascii="Calibri" w:hAnsi="Calibri" w:cs="Calibri"/>
        </w:rPr>
        <w:t xml:space="preserve">w postępowaniu o zamówienie publiczne pn. </w:t>
      </w:r>
      <w:r w:rsidR="009D4366" w:rsidRPr="00740148">
        <w:rPr>
          <w:rFonts w:asciiTheme="minorHAnsi" w:hAnsiTheme="minorHAnsi"/>
          <w:b/>
          <w:sz w:val="24"/>
          <w:szCs w:val="24"/>
        </w:rPr>
        <w:t>Sukcesywna dostawa gadżetów reklamowych</w:t>
      </w:r>
      <w:r w:rsidR="009D4366" w:rsidRPr="00740148">
        <w:rPr>
          <w:rFonts w:ascii="Calibri" w:hAnsi="Calibri" w:cs="Calibri"/>
          <w:b/>
          <w:sz w:val="24"/>
          <w:szCs w:val="24"/>
        </w:rPr>
        <w:t xml:space="preserve"> w podziale na części</w:t>
      </w:r>
      <w:r w:rsidR="009D4366"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</w:rPr>
        <w:t xml:space="preserve">zobowiązuje się do oddania do dyspozycji Wykonawcy: </w:t>
      </w:r>
    </w:p>
    <w:p w14:paraId="15D6CF91" w14:textId="77777777" w:rsidR="0090442F" w:rsidRPr="00F91AB6" w:rsidRDefault="0090442F" w:rsidP="0090442F">
      <w:pPr>
        <w:rPr>
          <w:rFonts w:ascii="Calibri" w:hAnsi="Calibri" w:cs="Calibri"/>
        </w:rPr>
      </w:pPr>
      <w:r w:rsidRPr="00F91AB6">
        <w:rPr>
          <w:rFonts w:ascii="Calibri" w:hAnsi="Calibri" w:cs="Calibri"/>
          <w:i/>
          <w:iCs/>
        </w:rPr>
        <w:t>Nazwa i adres Wykonawcy</w:t>
      </w:r>
      <w:r w:rsidRPr="00F91AB6">
        <w:rPr>
          <w:rFonts w:ascii="Calibri" w:hAnsi="Calibri" w:cs="Calibri"/>
        </w:rPr>
        <w:t xml:space="preserve">: </w:t>
      </w:r>
    </w:p>
    <w:p w14:paraId="6CE5B4C8" w14:textId="77777777" w:rsidR="0090442F" w:rsidRPr="00F91AB6" w:rsidRDefault="0090442F" w:rsidP="0090442F">
      <w:pPr>
        <w:spacing w:line="360" w:lineRule="auto"/>
        <w:rPr>
          <w:rFonts w:ascii="Calibri" w:hAnsi="Calibri" w:cs="Calibri"/>
        </w:rPr>
      </w:pPr>
      <w:r w:rsidRPr="00F91AB6">
        <w:rPr>
          <w:rFonts w:ascii="Calibri" w:hAnsi="Calibri" w:cs="Calibri"/>
        </w:rPr>
        <w:t>........................................................................................................................................................</w:t>
      </w:r>
    </w:p>
    <w:p w14:paraId="435544F5" w14:textId="77777777" w:rsidR="0090442F" w:rsidRPr="00F91AB6" w:rsidRDefault="0090442F" w:rsidP="0090442F">
      <w:pPr>
        <w:spacing w:line="360" w:lineRule="auto"/>
        <w:rPr>
          <w:rFonts w:ascii="Calibri" w:hAnsi="Calibri" w:cs="Calibri"/>
        </w:rPr>
      </w:pPr>
      <w:r w:rsidRPr="00F91AB6">
        <w:rPr>
          <w:rFonts w:ascii="Calibri" w:hAnsi="Calibri" w:cs="Calibri"/>
        </w:rPr>
        <w:t>.........................................................................................................................................................</w:t>
      </w:r>
    </w:p>
    <w:p w14:paraId="39433ED9" w14:textId="77777777" w:rsidR="0090442F" w:rsidRPr="00F91AB6" w:rsidRDefault="0090442F" w:rsidP="0090442F">
      <w:pPr>
        <w:rPr>
          <w:rFonts w:ascii="Calibri" w:hAnsi="Calibri" w:cs="Calibri"/>
        </w:rPr>
      </w:pPr>
      <w:r w:rsidRPr="00F91AB6">
        <w:rPr>
          <w:rFonts w:ascii="Calibri" w:hAnsi="Calibri" w:cs="Calibri"/>
        </w:rPr>
        <w:t>niezbędnych zasobów na potrzeby realizacji w/w zamówienia na zasadach określonych w art. 118 ustawy Pzp.</w:t>
      </w:r>
    </w:p>
    <w:p w14:paraId="63CEEE7C" w14:textId="77777777" w:rsidR="0090442F" w:rsidRPr="00F91AB6" w:rsidRDefault="0090442F" w:rsidP="0090442F">
      <w:pPr>
        <w:pStyle w:val="Default"/>
        <w:numPr>
          <w:ilvl w:val="0"/>
          <w:numId w:val="10"/>
        </w:numPr>
        <w:spacing w:line="312" w:lineRule="auto"/>
        <w:ind w:hanging="360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 xml:space="preserve">zakres dostępnych Wykonawcy zasobów podmiotu udostępniającego zasoby: </w:t>
      </w:r>
    </w:p>
    <w:p w14:paraId="149FFB38" w14:textId="77777777" w:rsidR="0090442F" w:rsidRPr="00F91AB6" w:rsidRDefault="0090442F" w:rsidP="0090442F">
      <w:pPr>
        <w:pStyle w:val="Default"/>
        <w:spacing w:line="36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 </w:t>
      </w:r>
    </w:p>
    <w:p w14:paraId="58754399" w14:textId="77777777" w:rsidR="0090442F" w:rsidRPr="00F91AB6" w:rsidRDefault="0090442F" w:rsidP="0090442F">
      <w:pPr>
        <w:pStyle w:val="Default"/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25AF1D86" w14:textId="77777777" w:rsidR="0090442F" w:rsidRPr="00F91AB6" w:rsidRDefault="0090442F" w:rsidP="0090442F">
      <w:pPr>
        <w:pStyle w:val="Default"/>
        <w:spacing w:line="36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</w:t>
      </w:r>
    </w:p>
    <w:p w14:paraId="4A0C6875" w14:textId="77777777" w:rsidR="0090442F" w:rsidRPr="00F91AB6" w:rsidRDefault="0090442F" w:rsidP="0090442F">
      <w:pPr>
        <w:pStyle w:val="Default"/>
        <w:numPr>
          <w:ilvl w:val="0"/>
          <w:numId w:val="10"/>
        </w:numPr>
        <w:ind w:left="357" w:hanging="360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doświadczenia, zrealizuje dostawy, których wskazane zdolności dotyczą:</w:t>
      </w:r>
    </w:p>
    <w:p w14:paraId="591034FB" w14:textId="77777777" w:rsidR="0090442F" w:rsidRPr="00F91AB6" w:rsidRDefault="0090442F" w:rsidP="0090442F">
      <w:pPr>
        <w:pStyle w:val="Default"/>
        <w:spacing w:line="312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</w:t>
      </w:r>
    </w:p>
    <w:p w14:paraId="5DCD7146" w14:textId="77777777" w:rsidR="0090442F" w:rsidRPr="00F91AB6" w:rsidRDefault="0090442F" w:rsidP="0090442F">
      <w:pPr>
        <w:ind w:left="142" w:hanging="142"/>
        <w:jc w:val="both"/>
        <w:rPr>
          <w:rFonts w:ascii="Calibri" w:hAnsi="Calibri" w:cs="Calibri"/>
          <w:b/>
        </w:rPr>
      </w:pPr>
    </w:p>
    <w:p w14:paraId="2D7F8071" w14:textId="77777777" w:rsidR="0090442F" w:rsidRPr="00F91AB6" w:rsidRDefault="0090442F" w:rsidP="0090442F">
      <w:pPr>
        <w:pStyle w:val="Tekstpodstawowy2"/>
        <w:spacing w:line="312" w:lineRule="auto"/>
        <w:rPr>
          <w:rFonts w:ascii="Calibri" w:hAnsi="Calibri" w:cs="Calibri"/>
          <w:sz w:val="20"/>
        </w:rPr>
      </w:pPr>
    </w:p>
    <w:p w14:paraId="0F6F4C1D" w14:textId="77777777" w:rsidR="0090442F" w:rsidRPr="00F91AB6" w:rsidRDefault="0090442F" w:rsidP="0090442F">
      <w:pPr>
        <w:pStyle w:val="Tekstpodstawowy2"/>
        <w:spacing w:line="312" w:lineRule="auto"/>
        <w:rPr>
          <w:rFonts w:ascii="Calibri" w:hAnsi="Calibri" w:cs="Calibri"/>
          <w:sz w:val="20"/>
        </w:rPr>
      </w:pPr>
    </w:p>
    <w:p w14:paraId="3BC7BEF1" w14:textId="77777777" w:rsidR="0090442F" w:rsidRPr="00F91AB6" w:rsidRDefault="0090442F" w:rsidP="0090442F">
      <w:pPr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ab/>
      </w:r>
      <w:r w:rsidRPr="00F91AB6">
        <w:rPr>
          <w:rFonts w:ascii="Calibri" w:hAnsi="Calibri" w:cs="Calibri"/>
          <w:i/>
        </w:rPr>
        <w:t>Dokument należy podpisać elektronicznie zgodnie z wymaganiami SWZ</w:t>
      </w:r>
    </w:p>
    <w:p w14:paraId="78F4E52F" w14:textId="77777777" w:rsidR="0090442F" w:rsidRPr="00F91AB6" w:rsidRDefault="0090442F" w:rsidP="0090442F">
      <w:pPr>
        <w:tabs>
          <w:tab w:val="left" w:pos="5670"/>
        </w:tabs>
        <w:rPr>
          <w:rFonts w:ascii="Calibri" w:hAnsi="Calibri" w:cs="Calibri"/>
          <w:snapToGrid w:val="0"/>
        </w:rPr>
      </w:pPr>
    </w:p>
    <w:p w14:paraId="660940C5" w14:textId="77777777" w:rsidR="0090442F" w:rsidRPr="00F91AB6" w:rsidRDefault="0090442F" w:rsidP="0090442F">
      <w:pPr>
        <w:spacing w:line="259" w:lineRule="auto"/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snapToGrid w:val="0"/>
        </w:rPr>
        <w:br w:type="page"/>
      </w:r>
      <w:r w:rsidRPr="00F91AB6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7</w:t>
      </w:r>
      <w:r w:rsidRPr="00F91AB6">
        <w:rPr>
          <w:rFonts w:ascii="Calibri" w:hAnsi="Calibri" w:cs="Calibri"/>
          <w:b/>
        </w:rPr>
        <w:t xml:space="preserve"> do SWZ – </w:t>
      </w:r>
    </w:p>
    <w:p w14:paraId="0C06B9C9" w14:textId="77777777" w:rsidR="0090442F" w:rsidRPr="00F91AB6" w:rsidRDefault="0090442F" w:rsidP="0090442F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7911FCED" w14:textId="77777777" w:rsidR="0090442F" w:rsidRPr="00F91AB6" w:rsidRDefault="0090442F" w:rsidP="0090442F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4221170B" w14:textId="77777777" w:rsidR="0090442F" w:rsidRPr="00F91AB6" w:rsidRDefault="0090442F" w:rsidP="0090442F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0A7DE015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1A0A4C5D" w14:textId="77777777" w:rsidR="0090442F" w:rsidRPr="00F91AB6" w:rsidRDefault="0090442F" w:rsidP="0090442F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1820513F" w14:textId="77777777" w:rsidR="0090442F" w:rsidRPr="00F91AB6" w:rsidRDefault="0090442F" w:rsidP="0090442F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2AD99FFA" w14:textId="77777777" w:rsidR="0090442F" w:rsidRPr="00F91AB6" w:rsidRDefault="0090442F" w:rsidP="0090442F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79DAF53C" w14:textId="6C9E1C65" w:rsidR="0090442F" w:rsidRDefault="0090442F" w:rsidP="0090442F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 w:rsidR="00762710"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="00762710" w:rsidRPr="00740148">
        <w:rPr>
          <w:rFonts w:ascii="Calibri" w:hAnsi="Calibri" w:cs="Calibri"/>
          <w:b/>
          <w:sz w:val="24"/>
          <w:szCs w:val="24"/>
        </w:rPr>
        <w:t>„</w:t>
      </w:r>
      <w:r w:rsidR="00762710" w:rsidRPr="00740148">
        <w:rPr>
          <w:rFonts w:asciiTheme="minorHAnsi" w:hAnsiTheme="minorHAnsi"/>
          <w:b/>
          <w:sz w:val="24"/>
          <w:szCs w:val="24"/>
        </w:rPr>
        <w:t>Sukcesywna dostawa gadżetów reklamowych</w:t>
      </w:r>
      <w:r w:rsidR="00762710" w:rsidRPr="00740148">
        <w:rPr>
          <w:rFonts w:ascii="Calibri" w:hAnsi="Calibri" w:cs="Calibri"/>
          <w:b/>
          <w:sz w:val="24"/>
          <w:szCs w:val="24"/>
        </w:rPr>
        <w:t xml:space="preserve"> w podziale na części”</w:t>
      </w:r>
      <w:r w:rsidR="00762710" w:rsidRPr="00740148">
        <w:rPr>
          <w:rFonts w:ascii="Calibri" w:hAnsi="Calibri" w:cs="Calibri"/>
          <w:b/>
          <w:sz w:val="24"/>
          <w:szCs w:val="24"/>
        </w:rPr>
        <w:br/>
      </w:r>
    </w:p>
    <w:p w14:paraId="5FFF0092" w14:textId="77777777" w:rsidR="0090442F" w:rsidRDefault="0090442F" w:rsidP="0090442F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54C5D1F4" w14:textId="77777777" w:rsidR="0090442F" w:rsidRPr="00F91AB6" w:rsidRDefault="0090442F" w:rsidP="0090442F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44147394" w14:textId="77777777" w:rsidR="0090442F" w:rsidRDefault="0090442F" w:rsidP="0090442F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5FA2CADB" w14:textId="77777777" w:rsidR="0090442F" w:rsidRPr="00440D45" w:rsidRDefault="0090442F" w:rsidP="0090442F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034D2873" w14:textId="77777777" w:rsidR="0090442F" w:rsidRPr="00440D45" w:rsidRDefault="0090442F" w:rsidP="0090442F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90442F" w:rsidRPr="00440D45" w14:paraId="4E9DB27E" w14:textId="77777777" w:rsidTr="0090442F">
        <w:tc>
          <w:tcPr>
            <w:tcW w:w="9410" w:type="dxa"/>
            <w:shd w:val="clear" w:color="auto" w:fill="auto"/>
          </w:tcPr>
          <w:p w14:paraId="4215850A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90442F" w:rsidRPr="00440D45" w14:paraId="1EA2757A" w14:textId="77777777" w:rsidTr="0090442F">
        <w:tc>
          <w:tcPr>
            <w:tcW w:w="9410" w:type="dxa"/>
            <w:shd w:val="clear" w:color="auto" w:fill="auto"/>
          </w:tcPr>
          <w:p w14:paraId="12D55ECC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90442F" w:rsidRPr="00440D45" w14:paraId="3B61E04C" w14:textId="77777777" w:rsidTr="0090442F">
        <w:tc>
          <w:tcPr>
            <w:tcW w:w="9410" w:type="dxa"/>
            <w:shd w:val="clear" w:color="auto" w:fill="auto"/>
          </w:tcPr>
          <w:p w14:paraId="59819A17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5C015D37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90442F" w:rsidRPr="00440D45" w14:paraId="0B6A3687" w14:textId="77777777" w:rsidTr="0090442F">
        <w:tc>
          <w:tcPr>
            <w:tcW w:w="9410" w:type="dxa"/>
            <w:shd w:val="clear" w:color="auto" w:fill="auto"/>
          </w:tcPr>
          <w:p w14:paraId="34E68ADE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90442F" w:rsidRPr="00440D45" w14:paraId="018B7490" w14:textId="77777777" w:rsidTr="0090442F">
        <w:tc>
          <w:tcPr>
            <w:tcW w:w="9410" w:type="dxa"/>
            <w:shd w:val="clear" w:color="auto" w:fill="auto"/>
          </w:tcPr>
          <w:p w14:paraId="04BA7E49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90442F" w:rsidRPr="00440D45" w14:paraId="46955BAC" w14:textId="77777777" w:rsidTr="0090442F">
        <w:tc>
          <w:tcPr>
            <w:tcW w:w="9410" w:type="dxa"/>
            <w:shd w:val="clear" w:color="auto" w:fill="auto"/>
          </w:tcPr>
          <w:p w14:paraId="5E037B12" w14:textId="3C41FF63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90442F" w:rsidRPr="00440D45" w14:paraId="4A79DC1F" w14:textId="77777777" w:rsidTr="0090442F">
        <w:tc>
          <w:tcPr>
            <w:tcW w:w="9410" w:type="dxa"/>
            <w:shd w:val="clear" w:color="auto" w:fill="auto"/>
          </w:tcPr>
          <w:p w14:paraId="6AEABDA2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90442F" w:rsidRPr="00440D45" w14:paraId="211736D3" w14:textId="77777777" w:rsidTr="0090442F">
        <w:tc>
          <w:tcPr>
            <w:tcW w:w="9410" w:type="dxa"/>
            <w:shd w:val="clear" w:color="auto" w:fill="auto"/>
          </w:tcPr>
          <w:p w14:paraId="3FFE7D3C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90442F" w:rsidRPr="00440D45" w14:paraId="606CCC38" w14:textId="77777777" w:rsidTr="0090442F">
        <w:tc>
          <w:tcPr>
            <w:tcW w:w="9410" w:type="dxa"/>
            <w:shd w:val="clear" w:color="auto" w:fill="auto"/>
          </w:tcPr>
          <w:p w14:paraId="129EEFD5" w14:textId="77777777" w:rsidR="0090442F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7663742D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48E37382" w14:textId="77777777" w:rsidR="0090442F" w:rsidRPr="00EA2B7E" w:rsidRDefault="0090442F" w:rsidP="0090442F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58D32308" w14:textId="77777777" w:rsidR="0090442F" w:rsidRPr="00440D45" w:rsidRDefault="0090442F" w:rsidP="0090442F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36F3DDD2" w14:textId="77777777" w:rsidR="0090442F" w:rsidRPr="00440D45" w:rsidRDefault="0090442F" w:rsidP="0090442F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90442F" w:rsidRPr="00440D45" w14:paraId="20F632CB" w14:textId="77777777" w:rsidTr="0090442F">
        <w:tc>
          <w:tcPr>
            <w:tcW w:w="9300" w:type="dxa"/>
            <w:shd w:val="clear" w:color="auto" w:fill="auto"/>
          </w:tcPr>
          <w:p w14:paraId="44919B0E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90442F" w:rsidRPr="00440D45" w14:paraId="531DBB0B" w14:textId="77777777" w:rsidTr="0090442F">
        <w:tc>
          <w:tcPr>
            <w:tcW w:w="9300" w:type="dxa"/>
            <w:shd w:val="clear" w:color="auto" w:fill="auto"/>
          </w:tcPr>
          <w:p w14:paraId="20074CE5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90442F" w:rsidRPr="00440D45" w14:paraId="4F1C8BA6" w14:textId="77777777" w:rsidTr="0090442F">
        <w:tc>
          <w:tcPr>
            <w:tcW w:w="9300" w:type="dxa"/>
            <w:shd w:val="clear" w:color="auto" w:fill="auto"/>
          </w:tcPr>
          <w:p w14:paraId="369D6445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90442F" w:rsidRPr="00440D45" w14:paraId="77316930" w14:textId="77777777" w:rsidTr="0090442F">
        <w:tc>
          <w:tcPr>
            <w:tcW w:w="9300" w:type="dxa"/>
            <w:shd w:val="clear" w:color="auto" w:fill="auto"/>
          </w:tcPr>
          <w:p w14:paraId="15263E51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90442F" w:rsidRPr="00440D45" w14:paraId="55A1DF76" w14:textId="77777777" w:rsidTr="0090442F">
        <w:tc>
          <w:tcPr>
            <w:tcW w:w="9300" w:type="dxa"/>
            <w:shd w:val="clear" w:color="auto" w:fill="auto"/>
          </w:tcPr>
          <w:p w14:paraId="3D9D4661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90442F" w:rsidRPr="00440D45" w14:paraId="1FF8E496" w14:textId="77777777" w:rsidTr="0090442F">
        <w:tc>
          <w:tcPr>
            <w:tcW w:w="9300" w:type="dxa"/>
            <w:shd w:val="clear" w:color="auto" w:fill="auto"/>
          </w:tcPr>
          <w:p w14:paraId="3E06A51B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90442F" w:rsidRPr="00440D45" w14:paraId="29B092E0" w14:textId="77777777" w:rsidTr="0090442F">
        <w:tc>
          <w:tcPr>
            <w:tcW w:w="9300" w:type="dxa"/>
            <w:shd w:val="clear" w:color="auto" w:fill="auto"/>
          </w:tcPr>
          <w:p w14:paraId="2A6617EC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90442F" w:rsidRPr="00440D45" w14:paraId="597D315B" w14:textId="77777777" w:rsidTr="0090442F">
        <w:tc>
          <w:tcPr>
            <w:tcW w:w="9300" w:type="dxa"/>
            <w:shd w:val="clear" w:color="auto" w:fill="auto"/>
          </w:tcPr>
          <w:p w14:paraId="75FF628E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6174D0DA" w14:textId="77777777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90442F" w:rsidRPr="00440D45" w14:paraId="2441109D" w14:textId="77777777" w:rsidTr="0090442F">
        <w:tc>
          <w:tcPr>
            <w:tcW w:w="9300" w:type="dxa"/>
            <w:shd w:val="clear" w:color="auto" w:fill="auto"/>
          </w:tcPr>
          <w:p w14:paraId="32DB5B0F" w14:textId="7377B6B5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90442F" w:rsidRPr="00440D45" w14:paraId="4A071B87" w14:textId="77777777" w:rsidTr="0090442F">
        <w:tc>
          <w:tcPr>
            <w:tcW w:w="9300" w:type="dxa"/>
            <w:shd w:val="clear" w:color="auto" w:fill="auto"/>
          </w:tcPr>
          <w:p w14:paraId="6F27196B" w14:textId="52A9326B" w:rsidR="0090442F" w:rsidRPr="00440D45" w:rsidRDefault="0090442F" w:rsidP="0090442F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2F2CF4C1" w14:textId="54467451" w:rsidR="00290EAD" w:rsidRDefault="0090442F" w:rsidP="00DD1C52">
      <w:pPr>
        <w:widowControl w:val="0"/>
        <w:suppressAutoHyphens/>
        <w:spacing w:line="288" w:lineRule="auto"/>
        <w:jc w:val="right"/>
        <w:rPr>
          <w:rFonts w:ascii="Calibri" w:hAnsi="Calibri"/>
          <w:b/>
          <w:snapToGrid w:val="0"/>
        </w:rPr>
      </w:pPr>
      <w:r w:rsidRPr="00440D45">
        <w:rPr>
          <w:rFonts w:cstheme="minorHAnsi"/>
          <w:bCs/>
          <w:i/>
          <w:kern w:val="2"/>
          <w:lang w:eastAsia="zh-CN"/>
        </w:rPr>
        <w:t xml:space="preserve">kwalifikowany podpis elektroniczny lub podpis zaufany lub podpis osobisty </w:t>
      </w:r>
      <w:r w:rsidR="00290EAD">
        <w:rPr>
          <w:rFonts w:cstheme="minorHAnsi"/>
          <w:color w:val="FF0000"/>
          <w:lang w:eastAsia="zh-CN"/>
        </w:rPr>
        <w:br w:type="page"/>
      </w:r>
      <w:r w:rsidR="00290EAD" w:rsidRPr="00A532C4">
        <w:rPr>
          <w:rFonts w:ascii="Calibri" w:hAnsi="Calibri"/>
          <w:b/>
          <w:snapToGrid w:val="0"/>
        </w:rPr>
        <w:lastRenderedPageBreak/>
        <w:t xml:space="preserve">Załącznik nr </w:t>
      </w:r>
      <w:r w:rsidR="00DD1C52">
        <w:rPr>
          <w:rFonts w:ascii="Calibri" w:hAnsi="Calibri"/>
          <w:b/>
          <w:snapToGrid w:val="0"/>
        </w:rPr>
        <w:t>8</w:t>
      </w:r>
      <w:r w:rsidR="00290EAD" w:rsidRPr="00A532C4">
        <w:rPr>
          <w:rFonts w:ascii="Calibri" w:hAnsi="Calibri"/>
          <w:b/>
          <w:snapToGrid w:val="0"/>
        </w:rPr>
        <w:t xml:space="preserve"> do SWZ</w:t>
      </w:r>
      <w:r w:rsidR="00290EAD">
        <w:rPr>
          <w:rFonts w:ascii="Calibri" w:hAnsi="Calibri"/>
          <w:b/>
          <w:snapToGrid w:val="0"/>
        </w:rPr>
        <w:t xml:space="preserve"> –</w:t>
      </w:r>
    </w:p>
    <w:p w14:paraId="6AB65E30" w14:textId="77777777" w:rsidR="00290EAD" w:rsidRPr="00A532C4" w:rsidRDefault="00290EAD" w:rsidP="00290EAD">
      <w:pPr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Wykaz wykonanych dostaw</w:t>
      </w:r>
    </w:p>
    <w:p w14:paraId="71483B9D" w14:textId="77777777" w:rsidR="00290EAD" w:rsidRPr="00A532C4" w:rsidRDefault="00290EAD" w:rsidP="00290EAD">
      <w:pPr>
        <w:widowControl w:val="0"/>
        <w:spacing w:line="360" w:lineRule="auto"/>
        <w:ind w:left="737" w:hanging="737"/>
        <w:rPr>
          <w:rFonts w:ascii="Calibri" w:hAnsi="Calibri"/>
          <w:snapToGrid w:val="0"/>
        </w:rPr>
      </w:pPr>
    </w:p>
    <w:p w14:paraId="7B23F09D" w14:textId="77777777" w:rsidR="00290EAD" w:rsidRPr="00A532C4" w:rsidRDefault="00290EAD" w:rsidP="00290EAD">
      <w:pPr>
        <w:widowControl w:val="0"/>
        <w:spacing w:line="360" w:lineRule="auto"/>
        <w:ind w:left="737" w:hanging="737"/>
        <w:rPr>
          <w:rFonts w:ascii="Calibri" w:hAnsi="Calibri"/>
          <w:snapToGrid w:val="0"/>
        </w:rPr>
      </w:pPr>
    </w:p>
    <w:p w14:paraId="2CD2BD88" w14:textId="77777777" w:rsidR="00290EAD" w:rsidRPr="00023131" w:rsidRDefault="00290EAD" w:rsidP="00290EAD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2BBDE60C" w14:textId="77777777" w:rsidR="00290EAD" w:rsidRPr="00023131" w:rsidRDefault="00290EAD" w:rsidP="00290EAD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2F2F1375" w14:textId="77777777" w:rsidR="00290EAD" w:rsidRPr="00023131" w:rsidRDefault="00290EAD" w:rsidP="00290EAD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3C0A32B7" w14:textId="77777777" w:rsidR="00290EAD" w:rsidRPr="00023131" w:rsidRDefault="00290EAD" w:rsidP="00290EAD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i/>
          <w:sz w:val="22"/>
          <w:szCs w:val="22"/>
        </w:rPr>
        <w:t xml:space="preserve">                                                    (pełna nazwa/firma, adres)</w:t>
      </w:r>
    </w:p>
    <w:p w14:paraId="6E486DB2" w14:textId="77777777" w:rsidR="00290EAD" w:rsidRPr="00A532C4" w:rsidRDefault="00290EAD" w:rsidP="00290EAD">
      <w:pPr>
        <w:widowControl w:val="0"/>
        <w:spacing w:line="360" w:lineRule="auto"/>
        <w:ind w:left="737" w:hanging="737"/>
        <w:rPr>
          <w:rFonts w:ascii="Calibri" w:hAnsi="Calibri"/>
          <w:snapToGrid w:val="0"/>
        </w:rPr>
      </w:pPr>
    </w:p>
    <w:p w14:paraId="6BA52FFC" w14:textId="77777777" w:rsidR="00290EAD" w:rsidRPr="00A532C4" w:rsidRDefault="00290EAD" w:rsidP="00290EAD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b/>
        </w:rPr>
        <w:t>Wykonawca:</w:t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</w:p>
    <w:p w14:paraId="3B2ECD29" w14:textId="77777777" w:rsidR="00290EAD" w:rsidRPr="00A532C4" w:rsidRDefault="00290EAD" w:rsidP="00290EAD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</w:rPr>
        <w:t>…………………………………………………………………………</w:t>
      </w:r>
    </w:p>
    <w:p w14:paraId="0D81660E" w14:textId="77777777" w:rsidR="00290EAD" w:rsidRPr="00A532C4" w:rsidRDefault="00290EAD" w:rsidP="00290EAD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i/>
        </w:rPr>
        <w:t xml:space="preserve">(pełna nazwa/firma, adres, w zależności od podmiotu: </w:t>
      </w:r>
      <w:r w:rsidRPr="00A532C4">
        <w:rPr>
          <w:rFonts w:ascii="Calibri" w:hAnsi="Calibri"/>
          <w:i/>
        </w:rPr>
        <w:br/>
        <w:t>NIP/ PESEL, KRS/ CEiDG)</w:t>
      </w:r>
    </w:p>
    <w:p w14:paraId="3834D77E" w14:textId="77777777" w:rsidR="00290EAD" w:rsidRPr="00A532C4" w:rsidRDefault="00290EAD" w:rsidP="00290EAD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u w:val="single"/>
        </w:rPr>
        <w:t>reprezentowany przez:</w:t>
      </w:r>
    </w:p>
    <w:p w14:paraId="5E3BBD49" w14:textId="77777777" w:rsidR="00290EAD" w:rsidRPr="00A532C4" w:rsidRDefault="00290EAD" w:rsidP="00290EAD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</w:rPr>
        <w:t>…………………………………………………………………………</w:t>
      </w:r>
    </w:p>
    <w:p w14:paraId="34D9826C" w14:textId="77777777" w:rsidR="00290EAD" w:rsidRPr="00A532C4" w:rsidRDefault="00290EAD" w:rsidP="00290EAD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i/>
        </w:rPr>
        <w:t>(imię, nazwisko, stanowisko/ podstawa do reprezentacji)</w:t>
      </w:r>
    </w:p>
    <w:p w14:paraId="176D281A" w14:textId="77777777" w:rsidR="00290EAD" w:rsidRPr="00A532C4" w:rsidRDefault="00290EAD" w:rsidP="00290EAD">
      <w:pPr>
        <w:widowControl w:val="0"/>
        <w:spacing w:line="360" w:lineRule="auto"/>
        <w:ind w:left="737" w:hanging="737"/>
        <w:jc w:val="center"/>
        <w:rPr>
          <w:rFonts w:ascii="Calibri" w:hAnsi="Calibri"/>
          <w:i/>
          <w:snapToGrid w:val="0"/>
          <w:sz w:val="16"/>
        </w:rPr>
      </w:pPr>
    </w:p>
    <w:p w14:paraId="51A83021" w14:textId="77777777" w:rsidR="00290EAD" w:rsidRPr="00A532C4" w:rsidRDefault="00290EAD" w:rsidP="00290EAD">
      <w:pPr>
        <w:pStyle w:val="Tekstpodstawowy"/>
        <w:tabs>
          <w:tab w:val="left" w:pos="900"/>
        </w:tabs>
        <w:ind w:left="900" w:hanging="1080"/>
        <w:rPr>
          <w:rFonts w:ascii="Calibri" w:hAnsi="Calibri"/>
          <w:sz w:val="24"/>
        </w:rPr>
      </w:pPr>
      <w:r w:rsidRPr="00A532C4">
        <w:rPr>
          <w:rFonts w:ascii="Calibri" w:hAnsi="Calibri"/>
          <w:sz w:val="24"/>
        </w:rPr>
        <w:t>Dotyczy: „</w:t>
      </w:r>
      <w:r w:rsidRPr="00A70D0E">
        <w:rPr>
          <w:rFonts w:ascii="Calibri" w:hAnsi="Calibri"/>
          <w:sz w:val="24"/>
          <w:szCs w:val="24"/>
        </w:rPr>
        <w:t>Sukcesywna dostawa gadżetów reklamowych</w:t>
      </w:r>
      <w:r>
        <w:rPr>
          <w:rFonts w:ascii="Calibri" w:hAnsi="Calibri"/>
          <w:sz w:val="24"/>
          <w:szCs w:val="24"/>
          <w:lang w:val="pl-PL"/>
        </w:rPr>
        <w:t xml:space="preserve"> – pakiet …</w:t>
      </w:r>
      <w:r w:rsidRPr="00A532C4">
        <w:rPr>
          <w:rFonts w:ascii="Calibri" w:hAnsi="Calibri"/>
          <w:sz w:val="24"/>
        </w:rPr>
        <w:t>”.</w:t>
      </w:r>
    </w:p>
    <w:p w14:paraId="3C4B5527" w14:textId="77777777" w:rsidR="00290EAD" w:rsidRPr="00A532C4" w:rsidRDefault="00290EAD" w:rsidP="00290EAD">
      <w:pPr>
        <w:widowControl w:val="0"/>
        <w:ind w:firstLine="708"/>
        <w:jc w:val="both"/>
        <w:rPr>
          <w:rFonts w:ascii="Calibri" w:hAnsi="Calibri"/>
          <w:b/>
        </w:rPr>
      </w:pPr>
    </w:p>
    <w:p w14:paraId="310E99FA" w14:textId="77777777" w:rsidR="00290EAD" w:rsidRPr="00A532C4" w:rsidRDefault="00290EAD" w:rsidP="00290EAD">
      <w:pPr>
        <w:widowControl w:val="0"/>
        <w:ind w:firstLine="708"/>
        <w:jc w:val="both"/>
        <w:rPr>
          <w:rFonts w:ascii="Calibri" w:hAnsi="Calibri"/>
          <w:b/>
        </w:rPr>
      </w:pPr>
    </w:p>
    <w:p w14:paraId="1835D960" w14:textId="77777777" w:rsidR="00290EAD" w:rsidRPr="00A532C4" w:rsidRDefault="00290EAD" w:rsidP="00290EAD">
      <w:pPr>
        <w:widowControl w:val="0"/>
        <w:jc w:val="both"/>
        <w:rPr>
          <w:rFonts w:ascii="Calibri" w:hAnsi="Calibri"/>
        </w:rPr>
      </w:pPr>
      <w:r w:rsidRPr="00A532C4">
        <w:rPr>
          <w:rFonts w:ascii="Calibri" w:hAnsi="Calibri"/>
        </w:rPr>
        <w:t xml:space="preserve">Wykaz wykonanych, a w przypadku świadczeń okresowych lub ciągłych również wykonywanych, minimum </w:t>
      </w:r>
      <w:r>
        <w:rPr>
          <w:rFonts w:ascii="Calibri" w:hAnsi="Calibri"/>
        </w:rPr>
        <w:t>1</w:t>
      </w:r>
      <w:r w:rsidRPr="00A532C4">
        <w:rPr>
          <w:rFonts w:ascii="Calibri" w:hAnsi="Calibri"/>
        </w:rPr>
        <w:t xml:space="preserve"> </w:t>
      </w:r>
      <w:r>
        <w:rPr>
          <w:rFonts w:ascii="Calibri" w:hAnsi="Calibri"/>
        </w:rPr>
        <w:t>dostawy odpowiadających</w:t>
      </w:r>
      <w:r w:rsidRPr="00A532C4">
        <w:rPr>
          <w:rFonts w:ascii="Calibri" w:hAnsi="Calibri"/>
        </w:rPr>
        <w:t xml:space="preserve"> przedmiotowi zamówienia w okresie ostatnich trzech lat przed upływem terminu składania ofert, a jeżeli okres prowadzenia działalności jest krótszy - w tym okresie, z podaniem ich wartości, przedmiotu, dat wykonania i odbiorców, oraz załączeniem dokumentu potwierdzającego, że te dostawy lub usługi zostały wykonane lub są wykonywane należycie.</w:t>
      </w:r>
    </w:p>
    <w:p w14:paraId="64E0EB46" w14:textId="77777777" w:rsidR="00290EAD" w:rsidRPr="00A532C4" w:rsidRDefault="00290EAD" w:rsidP="00290EAD">
      <w:pPr>
        <w:widowControl w:val="0"/>
        <w:rPr>
          <w:rFonts w:ascii="Calibri" w:hAnsi="Calibri"/>
        </w:rPr>
      </w:pPr>
    </w:p>
    <w:p w14:paraId="23AECD80" w14:textId="77777777" w:rsidR="00290EAD" w:rsidRPr="00A532C4" w:rsidRDefault="00290EAD" w:rsidP="00290EAD">
      <w:pPr>
        <w:widowControl w:val="0"/>
        <w:rPr>
          <w:rFonts w:ascii="Calibri" w:hAnsi="Calibri"/>
        </w:rPr>
      </w:pPr>
    </w:p>
    <w:tbl>
      <w:tblPr>
        <w:tblW w:w="9648" w:type="dxa"/>
        <w:tblInd w:w="-3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2325"/>
        <w:gridCol w:w="2280"/>
        <w:gridCol w:w="1440"/>
        <w:gridCol w:w="1260"/>
        <w:gridCol w:w="1800"/>
      </w:tblGrid>
      <w:tr w:rsidR="00290EAD" w:rsidRPr="00A532C4" w14:paraId="3651D428" w14:textId="77777777" w:rsidTr="00C653DD">
        <w:trPr>
          <w:trHeight w:val="472"/>
        </w:trPr>
        <w:tc>
          <w:tcPr>
            <w:tcW w:w="9648" w:type="dxa"/>
            <w:gridSpan w:val="6"/>
            <w:shd w:val="clear" w:color="auto" w:fill="FFFFFF"/>
            <w:vAlign w:val="center"/>
          </w:tcPr>
          <w:p w14:paraId="040E5EA7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WYKAZ </w:t>
            </w:r>
          </w:p>
        </w:tc>
      </w:tr>
      <w:tr w:rsidR="00290EAD" w:rsidRPr="00A532C4" w14:paraId="25A6B57B" w14:textId="77777777" w:rsidTr="00C653DD">
        <w:trPr>
          <w:trHeight w:val="693"/>
        </w:trPr>
        <w:tc>
          <w:tcPr>
            <w:tcW w:w="543" w:type="dxa"/>
            <w:shd w:val="clear" w:color="auto" w:fill="FFFFFF"/>
            <w:vAlign w:val="center"/>
          </w:tcPr>
          <w:p w14:paraId="7C44D1CD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LP.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7731AC6A" w14:textId="77777777" w:rsidR="00290EAD" w:rsidRPr="00A532C4" w:rsidRDefault="00290EAD" w:rsidP="00C653DD">
            <w:pPr>
              <w:jc w:val="center"/>
              <w:rPr>
                <w:rFonts w:ascii="Calibri" w:hAnsi="Calibri"/>
              </w:rPr>
            </w:pPr>
          </w:p>
          <w:p w14:paraId="47B063F4" w14:textId="77777777" w:rsidR="00290EAD" w:rsidRPr="00A532C4" w:rsidRDefault="00290EAD" w:rsidP="00C653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 DOSTAW</w:t>
            </w:r>
          </w:p>
          <w:p w14:paraId="54F774CF" w14:textId="77777777" w:rsidR="00290EAD" w:rsidRPr="00A532C4" w:rsidRDefault="00290EAD" w:rsidP="00C653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14:paraId="34491BFE" w14:textId="77777777" w:rsidR="00290EAD" w:rsidRPr="00A532C4" w:rsidRDefault="00290EAD" w:rsidP="00C653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MIEJSCE DOSTAW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3C39D3C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WARTOŚĆ KONTRAKTU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2740F51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POCZĄTEK DOSTAWY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97C6E78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KONIEC DOSTAWY</w:t>
            </w:r>
          </w:p>
        </w:tc>
      </w:tr>
      <w:tr w:rsidR="00290EAD" w:rsidRPr="00A532C4" w14:paraId="5B84E7B1" w14:textId="77777777" w:rsidTr="00C653DD">
        <w:trPr>
          <w:trHeight w:val="511"/>
        </w:trPr>
        <w:tc>
          <w:tcPr>
            <w:tcW w:w="543" w:type="dxa"/>
            <w:vAlign w:val="center"/>
          </w:tcPr>
          <w:p w14:paraId="078CF8E4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1.</w:t>
            </w:r>
          </w:p>
        </w:tc>
        <w:tc>
          <w:tcPr>
            <w:tcW w:w="2325" w:type="dxa"/>
          </w:tcPr>
          <w:p w14:paraId="46350810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7B83215B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70A38E33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4D933B54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2457E8A6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</w:tr>
      <w:tr w:rsidR="00290EAD" w:rsidRPr="00A532C4" w14:paraId="42F2275E" w14:textId="77777777" w:rsidTr="00C653DD">
        <w:trPr>
          <w:trHeight w:val="554"/>
        </w:trPr>
        <w:tc>
          <w:tcPr>
            <w:tcW w:w="543" w:type="dxa"/>
            <w:vAlign w:val="center"/>
          </w:tcPr>
          <w:p w14:paraId="14B964C5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2.</w:t>
            </w:r>
          </w:p>
        </w:tc>
        <w:tc>
          <w:tcPr>
            <w:tcW w:w="2325" w:type="dxa"/>
          </w:tcPr>
          <w:p w14:paraId="275B8986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7DB796BE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071EF8A7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4A35DB6F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0F301715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</w:tr>
      <w:tr w:rsidR="00290EAD" w:rsidRPr="00A532C4" w14:paraId="1DF9F3B2" w14:textId="77777777" w:rsidTr="00C653DD">
        <w:trPr>
          <w:trHeight w:val="563"/>
        </w:trPr>
        <w:tc>
          <w:tcPr>
            <w:tcW w:w="543" w:type="dxa"/>
            <w:vAlign w:val="center"/>
          </w:tcPr>
          <w:p w14:paraId="5EDD1777" w14:textId="77777777" w:rsidR="00290EAD" w:rsidRPr="00A532C4" w:rsidRDefault="00290EAD" w:rsidP="00C653DD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3.</w:t>
            </w:r>
          </w:p>
        </w:tc>
        <w:tc>
          <w:tcPr>
            <w:tcW w:w="2325" w:type="dxa"/>
          </w:tcPr>
          <w:p w14:paraId="62DA13A9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633115A8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6D18B102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674B97E7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5A0F74A0" w14:textId="77777777" w:rsidR="00290EAD" w:rsidRPr="00A532C4" w:rsidRDefault="00290EAD" w:rsidP="00C653DD">
            <w:pPr>
              <w:widowControl w:val="0"/>
              <w:rPr>
                <w:rFonts w:ascii="Calibri" w:hAnsi="Calibri"/>
              </w:rPr>
            </w:pPr>
          </w:p>
        </w:tc>
      </w:tr>
    </w:tbl>
    <w:p w14:paraId="1906B7C7" w14:textId="77777777" w:rsidR="00290EAD" w:rsidRPr="00A532C4" w:rsidRDefault="00290EAD" w:rsidP="00290EAD">
      <w:pPr>
        <w:widowControl w:val="0"/>
        <w:rPr>
          <w:rFonts w:ascii="Calibri" w:hAnsi="Calibri"/>
          <w:b/>
        </w:rPr>
      </w:pPr>
    </w:p>
    <w:p w14:paraId="31C5050A" w14:textId="77777777" w:rsidR="00290EAD" w:rsidRPr="00A532C4" w:rsidRDefault="00290EAD" w:rsidP="00290EAD">
      <w:pPr>
        <w:widowControl w:val="0"/>
        <w:rPr>
          <w:rFonts w:ascii="Calibri" w:hAnsi="Calibri"/>
          <w:b/>
        </w:rPr>
      </w:pPr>
    </w:p>
    <w:p w14:paraId="6E5F2FDD" w14:textId="77777777" w:rsidR="00290EAD" w:rsidRPr="00A532C4" w:rsidRDefault="00290EAD" w:rsidP="00290EAD">
      <w:pPr>
        <w:widowControl w:val="0"/>
        <w:jc w:val="both"/>
        <w:rPr>
          <w:rFonts w:ascii="Calibri" w:hAnsi="Calibri"/>
          <w:b/>
        </w:rPr>
      </w:pPr>
    </w:p>
    <w:p w14:paraId="54BC2C51" w14:textId="77777777" w:rsidR="00290EAD" w:rsidRPr="00A532C4" w:rsidRDefault="00290EAD" w:rsidP="00290EAD">
      <w:pPr>
        <w:rPr>
          <w:rFonts w:ascii="Calibri" w:hAnsi="Calibri"/>
          <w:b/>
          <w:bCs/>
          <w:i/>
          <w:iCs/>
        </w:rPr>
      </w:pPr>
      <w:r w:rsidRPr="00A532C4">
        <w:rPr>
          <w:rFonts w:ascii="Calibri" w:hAnsi="Calibri"/>
          <w:b/>
          <w:bCs/>
          <w:i/>
          <w:iCs/>
        </w:rPr>
        <w:t>Integralną częścią wykazu mają być dokumenty potwierdzające należyte wykonanie zamówienia</w:t>
      </w:r>
    </w:p>
    <w:p w14:paraId="51FD0328" w14:textId="77777777" w:rsidR="00290EAD" w:rsidRPr="00A532C4" w:rsidRDefault="00290EAD" w:rsidP="00290EAD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726EE64D" w14:textId="77777777" w:rsidR="00290EAD" w:rsidRPr="00A532C4" w:rsidRDefault="00290EAD" w:rsidP="00290EAD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238610D6" w14:textId="77777777" w:rsidR="00290EAD" w:rsidRPr="00A532C4" w:rsidRDefault="00290EAD" w:rsidP="00290EAD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694094C4" w14:textId="77777777" w:rsidR="00290EAD" w:rsidRPr="00A532C4" w:rsidRDefault="00290EAD" w:rsidP="00290EAD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7ED5927F" w14:textId="77777777" w:rsidR="00290EAD" w:rsidRPr="00A532C4" w:rsidRDefault="00290EAD" w:rsidP="00290EAD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1BAEF22C" w14:textId="02E19423" w:rsidR="00290EAD" w:rsidRPr="00D40C83" w:rsidRDefault="00290EAD" w:rsidP="00290EAD">
      <w:pPr>
        <w:jc w:val="right"/>
      </w:pPr>
      <w:r>
        <w:rPr>
          <w:rFonts w:ascii="Arial" w:hAnsi="Arial" w:cs="Arial"/>
          <w:i/>
        </w:rPr>
        <w:t>Dokument należy podpisać elektronicznie zgodnie z wymaganiami SWZ</w:t>
      </w:r>
    </w:p>
    <w:p w14:paraId="218D53E2" w14:textId="77777777" w:rsidR="00290EAD" w:rsidRPr="00A532C4" w:rsidRDefault="00290EAD" w:rsidP="00290EAD">
      <w:pPr>
        <w:widowControl w:val="0"/>
        <w:ind w:left="4678" w:hanging="4678"/>
        <w:jc w:val="right"/>
        <w:rPr>
          <w:rFonts w:ascii="Calibri" w:hAnsi="Calibri"/>
          <w:snapToGrid w:val="0"/>
        </w:rPr>
      </w:pPr>
    </w:p>
    <w:p w14:paraId="67C29722" w14:textId="3CB60FD0" w:rsidR="0090442F" w:rsidRDefault="0090442F" w:rsidP="0090442F">
      <w:pPr>
        <w:spacing w:after="160" w:line="259" w:lineRule="auto"/>
        <w:rPr>
          <w:rFonts w:cstheme="minorHAnsi"/>
          <w:color w:val="FF0000"/>
          <w:lang w:eastAsia="zh-CN"/>
        </w:rPr>
      </w:pPr>
    </w:p>
    <w:sectPr w:rsidR="0090442F" w:rsidSect="00E63539">
      <w:headerReference w:type="default" r:id="rId13"/>
      <w:footerReference w:type="default" r:id="rId14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410F00" w:rsidRDefault="00410F00" w:rsidP="007F6B33">
      <w:r>
        <w:separator/>
      </w:r>
    </w:p>
  </w:endnote>
  <w:endnote w:type="continuationSeparator" w:id="0">
    <w:p w14:paraId="47413405" w14:textId="77777777" w:rsidR="00410F00" w:rsidRDefault="00410F00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charset w:val="80"/>
    <w:family w:val="roman"/>
    <w:pitch w:val="default"/>
  </w:font>
  <w:font w:name="Garamond">
    <w:panose1 w:val="02020404030301010803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onsolas">
    <w:panose1 w:val="020B0609020204030204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410F00" w:rsidRDefault="00410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F9">
          <w:rPr>
            <w:noProof/>
          </w:rPr>
          <w:t>1</w:t>
        </w:r>
        <w:r>
          <w:fldChar w:fldCharType="end"/>
        </w:r>
      </w:p>
    </w:sdtContent>
  </w:sdt>
  <w:p w14:paraId="6A6A234C" w14:textId="77777777" w:rsidR="00410F00" w:rsidRDefault="00410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410F00" w:rsidRDefault="00410F00" w:rsidP="007F6B33">
      <w:r>
        <w:separator/>
      </w:r>
    </w:p>
  </w:footnote>
  <w:footnote w:type="continuationSeparator" w:id="0">
    <w:p w14:paraId="45646F93" w14:textId="77777777" w:rsidR="00410F00" w:rsidRDefault="00410F00" w:rsidP="007F6B33">
      <w:r>
        <w:continuationSeparator/>
      </w:r>
    </w:p>
  </w:footnote>
  <w:footnote w:id="1">
    <w:p w14:paraId="1056E9A8" w14:textId="77777777" w:rsidR="00410F00" w:rsidRPr="004D4006" w:rsidRDefault="00410F00" w:rsidP="00FA6CB0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4E9996" w14:textId="77777777" w:rsidR="00410F00" w:rsidRDefault="00410F00" w:rsidP="00FA6CB0">
      <w:pPr>
        <w:pStyle w:val="Tekstprzypisudolnego"/>
      </w:pPr>
    </w:p>
  </w:footnote>
  <w:footnote w:id="2">
    <w:p w14:paraId="6066CEB8" w14:textId="77777777" w:rsidR="00410F00" w:rsidRPr="004D4006" w:rsidRDefault="00410F00" w:rsidP="009D0197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5509E" w14:textId="77777777" w:rsidR="00410F00" w:rsidRDefault="00410F00" w:rsidP="009D0197">
      <w:pPr>
        <w:pStyle w:val="Tekstprzypisudolnego"/>
      </w:pPr>
    </w:p>
  </w:footnote>
  <w:footnote w:id="3">
    <w:p w14:paraId="282E9E4B" w14:textId="77777777" w:rsidR="00410F00" w:rsidRPr="004D4006" w:rsidRDefault="00410F00" w:rsidP="009238B9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7B67BC" w14:textId="77777777" w:rsidR="00410F00" w:rsidRDefault="00410F00" w:rsidP="009238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6D896E6E" w:rsidR="00410F00" w:rsidRPr="00BF455A" w:rsidRDefault="00410F00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b/>
        <w:sz w:val="20"/>
        <w:szCs w:val="16"/>
        <w:lang w:val="pl-PL"/>
      </w:rPr>
      <w:t xml:space="preserve"> 14/ZP</w:t>
    </w:r>
    <w:r w:rsidRPr="00493EBE">
      <w:rPr>
        <w:rFonts w:ascii="Arial" w:hAnsi="Arial" w:cs="Arial"/>
        <w:b/>
        <w:sz w:val="20"/>
        <w:szCs w:val="16"/>
      </w:rPr>
      <w:t>/202</w:t>
    </w:r>
    <w:r>
      <w:rPr>
        <w:rFonts w:ascii="Arial" w:hAnsi="Arial" w:cs="Arial"/>
        <w:b/>
        <w:sz w:val="20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BFB05E4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8" w15:restartNumberingAfterBreak="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2"/>
        <w:szCs w:val="22"/>
        <w:lang w:eastAsia="pl-PL"/>
      </w:rPr>
    </w:lvl>
  </w:abstractNum>
  <w:abstractNum w:abstractNumId="9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15"/>
    <w:multiLevelType w:val="multilevel"/>
    <w:tmpl w:val="00000015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</w:abstractNum>
  <w:abstractNum w:abstractNumId="11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C0498"/>
    <w:multiLevelType w:val="multilevel"/>
    <w:tmpl w:val="C7162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DF4458"/>
    <w:multiLevelType w:val="hybridMultilevel"/>
    <w:tmpl w:val="F190CB54"/>
    <w:lvl w:ilvl="0" w:tplc="51689A4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7D07442"/>
    <w:multiLevelType w:val="multilevel"/>
    <w:tmpl w:val="C7E6390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5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27D47"/>
    <w:multiLevelType w:val="multilevel"/>
    <w:tmpl w:val="A3B0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17" w15:restartNumberingAfterBreak="0">
    <w:nsid w:val="0A480E60"/>
    <w:multiLevelType w:val="multilevel"/>
    <w:tmpl w:val="6738477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E46BBC"/>
    <w:multiLevelType w:val="hybridMultilevel"/>
    <w:tmpl w:val="8FE854D2"/>
    <w:lvl w:ilvl="0" w:tplc="689CB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FAE47FE"/>
    <w:multiLevelType w:val="multilevel"/>
    <w:tmpl w:val="400EB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4E558B3"/>
    <w:multiLevelType w:val="multilevel"/>
    <w:tmpl w:val="1B9A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22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160F765D"/>
    <w:multiLevelType w:val="hybridMultilevel"/>
    <w:tmpl w:val="3014C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5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62037"/>
    <w:multiLevelType w:val="hybridMultilevel"/>
    <w:tmpl w:val="D9229C8A"/>
    <w:lvl w:ilvl="0" w:tplc="55A052E6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1BD502BC"/>
    <w:multiLevelType w:val="multilevel"/>
    <w:tmpl w:val="2C2AB3E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1DC24E48"/>
    <w:multiLevelType w:val="multilevel"/>
    <w:tmpl w:val="D5662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 w15:restartNumberingAfterBreak="0">
    <w:nsid w:val="1F843434"/>
    <w:multiLevelType w:val="multilevel"/>
    <w:tmpl w:val="B5B44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1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222003"/>
    <w:multiLevelType w:val="multilevel"/>
    <w:tmpl w:val="8F147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35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6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8" w15:restartNumberingAfterBreak="0">
    <w:nsid w:val="30D46ACA"/>
    <w:multiLevelType w:val="multilevel"/>
    <w:tmpl w:val="29A4E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36CD228A"/>
    <w:multiLevelType w:val="multilevel"/>
    <w:tmpl w:val="852AF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320" w:hanging="18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71B413C"/>
    <w:multiLevelType w:val="hybridMultilevel"/>
    <w:tmpl w:val="DD1C06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93E513E"/>
    <w:multiLevelType w:val="hybridMultilevel"/>
    <w:tmpl w:val="8400948E"/>
    <w:lvl w:ilvl="0" w:tplc="7876BDAC">
      <w:start w:val="1"/>
      <w:numFmt w:val="decimal"/>
      <w:lvlText w:val="%1)"/>
      <w:lvlJc w:val="left"/>
      <w:pPr>
        <w:ind w:left="1713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45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FE03C13"/>
    <w:multiLevelType w:val="hybridMultilevel"/>
    <w:tmpl w:val="DCC03FE8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9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0" w15:restartNumberingAfterBreak="0">
    <w:nsid w:val="41D967C4"/>
    <w:multiLevelType w:val="multilevel"/>
    <w:tmpl w:val="2CE850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2E34ADF"/>
    <w:multiLevelType w:val="multilevel"/>
    <w:tmpl w:val="E6C46F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strike w:val="0"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53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55" w15:restartNumberingAfterBreak="0">
    <w:nsid w:val="48B57DC5"/>
    <w:multiLevelType w:val="hybridMultilevel"/>
    <w:tmpl w:val="BBF41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811B49"/>
    <w:multiLevelType w:val="hybridMultilevel"/>
    <w:tmpl w:val="F26E03A4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C232B"/>
    <w:multiLevelType w:val="hybridMultilevel"/>
    <w:tmpl w:val="41280DC0"/>
    <w:lvl w:ilvl="0" w:tplc="19A05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7328E3"/>
    <w:multiLevelType w:val="multilevel"/>
    <w:tmpl w:val="928461D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</w:abstractNum>
  <w:abstractNum w:abstractNumId="59" w15:restartNumberingAfterBreak="0">
    <w:nsid w:val="4F2B7873"/>
    <w:multiLevelType w:val="multilevel"/>
    <w:tmpl w:val="70B0A9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Theme="minorHAnsi" w:eastAsia="Times New Roman" w:hAnsiTheme="minorHAnsi" w:cstheme="minorHAnsi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4FFD559C"/>
    <w:multiLevelType w:val="multilevel"/>
    <w:tmpl w:val="2DA20B3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2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63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64" w15:restartNumberingAfterBreak="0">
    <w:nsid w:val="57B57351"/>
    <w:multiLevelType w:val="hybridMultilevel"/>
    <w:tmpl w:val="61AC6376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5" w15:restartNumberingAfterBreak="0">
    <w:nsid w:val="59944282"/>
    <w:multiLevelType w:val="multilevel"/>
    <w:tmpl w:val="6E7E658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B2F642A"/>
    <w:multiLevelType w:val="multilevel"/>
    <w:tmpl w:val="B944F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CC41583"/>
    <w:multiLevelType w:val="multilevel"/>
    <w:tmpl w:val="EA04558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8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628258E4"/>
    <w:multiLevelType w:val="hybridMultilevel"/>
    <w:tmpl w:val="E7EAA642"/>
    <w:lvl w:ilvl="0" w:tplc="3232F02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1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571754E"/>
    <w:multiLevelType w:val="multilevel"/>
    <w:tmpl w:val="0F9AD8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5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76" w15:restartNumberingAfterBreak="0">
    <w:nsid w:val="6F601145"/>
    <w:multiLevelType w:val="hybridMultilevel"/>
    <w:tmpl w:val="75B6550E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77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8" w15:restartNumberingAfterBreak="0">
    <w:nsid w:val="70A66BB4"/>
    <w:multiLevelType w:val="hybridMultilevel"/>
    <w:tmpl w:val="EDE8647C"/>
    <w:lvl w:ilvl="0" w:tplc="6A129A3A">
      <w:start w:val="1"/>
      <w:numFmt w:val="decimal"/>
      <w:lvlText w:val="%1)"/>
      <w:lvlJc w:val="left"/>
      <w:pPr>
        <w:ind w:left="314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8" w:hanging="360"/>
      </w:pPr>
    </w:lvl>
    <w:lvl w:ilvl="2" w:tplc="0415001B" w:tentative="1">
      <w:start w:val="1"/>
      <w:numFmt w:val="lowerRoman"/>
      <w:lvlText w:val="%3."/>
      <w:lvlJc w:val="right"/>
      <w:pPr>
        <w:ind w:left="4588" w:hanging="180"/>
      </w:pPr>
    </w:lvl>
    <w:lvl w:ilvl="3" w:tplc="0415000F" w:tentative="1">
      <w:start w:val="1"/>
      <w:numFmt w:val="decimal"/>
      <w:lvlText w:val="%4."/>
      <w:lvlJc w:val="left"/>
      <w:pPr>
        <w:ind w:left="5308" w:hanging="360"/>
      </w:pPr>
    </w:lvl>
    <w:lvl w:ilvl="4" w:tplc="04150019" w:tentative="1">
      <w:start w:val="1"/>
      <w:numFmt w:val="lowerLetter"/>
      <w:lvlText w:val="%5."/>
      <w:lvlJc w:val="left"/>
      <w:pPr>
        <w:ind w:left="6028" w:hanging="360"/>
      </w:pPr>
    </w:lvl>
    <w:lvl w:ilvl="5" w:tplc="0415001B" w:tentative="1">
      <w:start w:val="1"/>
      <w:numFmt w:val="lowerRoman"/>
      <w:lvlText w:val="%6."/>
      <w:lvlJc w:val="right"/>
      <w:pPr>
        <w:ind w:left="6748" w:hanging="180"/>
      </w:pPr>
    </w:lvl>
    <w:lvl w:ilvl="6" w:tplc="0415000F" w:tentative="1">
      <w:start w:val="1"/>
      <w:numFmt w:val="decimal"/>
      <w:lvlText w:val="%7."/>
      <w:lvlJc w:val="left"/>
      <w:pPr>
        <w:ind w:left="7468" w:hanging="360"/>
      </w:pPr>
    </w:lvl>
    <w:lvl w:ilvl="7" w:tplc="04150019" w:tentative="1">
      <w:start w:val="1"/>
      <w:numFmt w:val="lowerLetter"/>
      <w:lvlText w:val="%8."/>
      <w:lvlJc w:val="left"/>
      <w:pPr>
        <w:ind w:left="8188" w:hanging="360"/>
      </w:pPr>
    </w:lvl>
    <w:lvl w:ilvl="8" w:tplc="0415001B" w:tentative="1">
      <w:start w:val="1"/>
      <w:numFmt w:val="lowerRoman"/>
      <w:lvlText w:val="%9."/>
      <w:lvlJc w:val="right"/>
      <w:pPr>
        <w:ind w:left="8908" w:hanging="180"/>
      </w:pPr>
    </w:lvl>
  </w:abstractNum>
  <w:abstractNum w:abstractNumId="79" w15:restartNumberingAfterBreak="0">
    <w:nsid w:val="72E76017"/>
    <w:multiLevelType w:val="multilevel"/>
    <w:tmpl w:val="5ECAC77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1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82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75CB4C81"/>
    <w:multiLevelType w:val="multilevel"/>
    <w:tmpl w:val="823A5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7E86433"/>
    <w:multiLevelType w:val="multilevel"/>
    <w:tmpl w:val="78E46866"/>
    <w:lvl w:ilvl="0">
      <w:start w:val="1"/>
      <w:numFmt w:val="lowerLetter"/>
      <w:lvlText w:val="%1."/>
      <w:lvlJc w:val="left"/>
      <w:pPr>
        <w:tabs>
          <w:tab w:val="num" w:pos="0"/>
        </w:tabs>
        <w:ind w:left="15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86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" w:hanging="180"/>
      </w:pPr>
      <w:rPr>
        <w:rFonts w:ascii="Garamond" w:eastAsia="Calibri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6" w:hanging="360"/>
      </w:pPr>
      <w:rPr>
        <w:rFonts w:ascii="Calibri" w:eastAsia="SimSun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26" w:hanging="180"/>
      </w:pPr>
    </w:lvl>
  </w:abstractNum>
  <w:abstractNum w:abstractNumId="85" w15:restartNumberingAfterBreak="0">
    <w:nsid w:val="795B6564"/>
    <w:multiLevelType w:val="hybridMultilevel"/>
    <w:tmpl w:val="80AE0A60"/>
    <w:lvl w:ilvl="0" w:tplc="45A42D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-3573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7D4B07BF"/>
    <w:multiLevelType w:val="multilevel"/>
    <w:tmpl w:val="C20E06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89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0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928805138">
    <w:abstractNumId w:val="18"/>
  </w:num>
  <w:num w:numId="2" w16cid:durableId="2024894234">
    <w:abstractNumId w:val="51"/>
  </w:num>
  <w:num w:numId="3" w16cid:durableId="1997955170">
    <w:abstractNumId w:val="70"/>
  </w:num>
  <w:num w:numId="4" w16cid:durableId="523324690">
    <w:abstractNumId w:val="7"/>
  </w:num>
  <w:num w:numId="5" w16cid:durableId="1774979325">
    <w:abstractNumId w:val="0"/>
  </w:num>
  <w:num w:numId="6" w16cid:durableId="1882278927">
    <w:abstractNumId w:val="78"/>
  </w:num>
  <w:num w:numId="7" w16cid:durableId="1771856610">
    <w:abstractNumId w:val="65"/>
  </w:num>
  <w:num w:numId="8" w16cid:durableId="795218220">
    <w:abstractNumId w:val="15"/>
  </w:num>
  <w:num w:numId="9" w16cid:durableId="262344709">
    <w:abstractNumId w:val="25"/>
  </w:num>
  <w:num w:numId="10" w16cid:durableId="1508708390">
    <w:abstractNumId w:val="56"/>
  </w:num>
  <w:num w:numId="11" w16cid:durableId="1447693925">
    <w:abstractNumId w:val="69"/>
  </w:num>
  <w:num w:numId="12" w16cid:durableId="1492720171">
    <w:abstractNumId w:val="26"/>
  </w:num>
  <w:num w:numId="13" w16cid:durableId="111020583">
    <w:abstractNumId w:val="50"/>
  </w:num>
  <w:num w:numId="14" w16cid:durableId="1560091889">
    <w:abstractNumId w:val="14"/>
  </w:num>
  <w:num w:numId="15" w16cid:durableId="655766543">
    <w:abstractNumId w:val="73"/>
  </w:num>
  <w:num w:numId="16" w16cid:durableId="926036886">
    <w:abstractNumId w:val="53"/>
  </w:num>
  <w:num w:numId="17" w16cid:durableId="1386417910">
    <w:abstractNumId w:val="85"/>
  </w:num>
  <w:num w:numId="18" w16cid:durableId="240216421">
    <w:abstractNumId w:val="68"/>
  </w:num>
  <w:num w:numId="19" w16cid:durableId="845366439">
    <w:abstractNumId w:val="74"/>
  </w:num>
  <w:num w:numId="20" w16cid:durableId="446629744">
    <w:abstractNumId w:val="59"/>
  </w:num>
  <w:num w:numId="21" w16cid:durableId="523519512">
    <w:abstractNumId w:val="29"/>
  </w:num>
  <w:num w:numId="22" w16cid:durableId="540630937">
    <w:abstractNumId w:val="52"/>
  </w:num>
  <w:num w:numId="23" w16cid:durableId="407579936">
    <w:abstractNumId w:val="88"/>
  </w:num>
  <w:num w:numId="24" w16cid:durableId="845823797">
    <w:abstractNumId w:val="37"/>
  </w:num>
  <w:num w:numId="25" w16cid:durableId="966009637">
    <w:abstractNumId w:val="75"/>
  </w:num>
  <w:num w:numId="26" w16cid:durableId="1941840455">
    <w:abstractNumId w:val="71"/>
  </w:num>
  <w:num w:numId="27" w16cid:durableId="1454330182">
    <w:abstractNumId w:val="45"/>
  </w:num>
  <w:num w:numId="28" w16cid:durableId="1564368188">
    <w:abstractNumId w:val="63"/>
  </w:num>
  <w:num w:numId="29" w16cid:durableId="1648168089">
    <w:abstractNumId w:val="86"/>
  </w:num>
  <w:num w:numId="30" w16cid:durableId="650254712">
    <w:abstractNumId w:val="80"/>
  </w:num>
  <w:num w:numId="31" w16cid:durableId="1839423160">
    <w:abstractNumId w:val="31"/>
  </w:num>
  <w:num w:numId="32" w16cid:durableId="2056200953">
    <w:abstractNumId w:val="44"/>
  </w:num>
  <w:num w:numId="33" w16cid:durableId="408622351">
    <w:abstractNumId w:val="35"/>
  </w:num>
  <w:num w:numId="34" w16cid:durableId="1426607349">
    <w:abstractNumId w:val="62"/>
  </w:num>
  <w:num w:numId="35" w16cid:durableId="1190146216">
    <w:abstractNumId w:val="24"/>
  </w:num>
  <w:num w:numId="36" w16cid:durableId="236979532">
    <w:abstractNumId w:val="39"/>
  </w:num>
  <w:num w:numId="37" w16cid:durableId="478113058">
    <w:abstractNumId w:val="34"/>
  </w:num>
  <w:num w:numId="38" w16cid:durableId="1440838427">
    <w:abstractNumId w:val="36"/>
  </w:num>
  <w:num w:numId="39" w16cid:durableId="1706714687">
    <w:abstractNumId w:val="22"/>
  </w:num>
  <w:num w:numId="40" w16cid:durableId="1239170136">
    <w:abstractNumId w:val="49"/>
  </w:num>
  <w:num w:numId="41" w16cid:durableId="837577284">
    <w:abstractNumId w:val="54"/>
  </w:num>
  <w:num w:numId="42" w16cid:durableId="1086152524">
    <w:abstractNumId w:val="81"/>
  </w:num>
  <w:num w:numId="43" w16cid:durableId="535168203">
    <w:abstractNumId w:val="64"/>
  </w:num>
  <w:num w:numId="44" w16cid:durableId="2125953693">
    <w:abstractNumId w:val="42"/>
  </w:num>
  <w:num w:numId="45" w16cid:durableId="734014134">
    <w:abstractNumId w:val="60"/>
  </w:num>
  <w:num w:numId="46" w16cid:durableId="1742436075">
    <w:abstractNumId w:val="77"/>
  </w:num>
  <w:num w:numId="47" w16cid:durableId="3405441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0948828">
    <w:abstractNumId w:val="90"/>
  </w:num>
  <w:num w:numId="49" w16cid:durableId="318271733">
    <w:abstractNumId w:val="82"/>
  </w:num>
  <w:num w:numId="50" w16cid:durableId="1033657397">
    <w:abstractNumId w:val="89"/>
  </w:num>
  <w:num w:numId="51" w16cid:durableId="278800346">
    <w:abstractNumId w:val="47"/>
  </w:num>
  <w:num w:numId="52" w16cid:durableId="2055694618">
    <w:abstractNumId w:val="43"/>
  </w:num>
  <w:num w:numId="53" w16cid:durableId="1841388836">
    <w:abstractNumId w:val="67"/>
  </w:num>
  <w:num w:numId="54" w16cid:durableId="2039578419">
    <w:abstractNumId w:val="41"/>
  </w:num>
  <w:num w:numId="55" w16cid:durableId="67460747">
    <w:abstractNumId w:val="23"/>
  </w:num>
  <w:num w:numId="56" w16cid:durableId="2056923875">
    <w:abstractNumId w:val="19"/>
  </w:num>
  <w:num w:numId="57" w16cid:durableId="987594085">
    <w:abstractNumId w:val="87"/>
  </w:num>
  <w:num w:numId="58" w16cid:durableId="343016695">
    <w:abstractNumId w:val="12"/>
  </w:num>
  <w:num w:numId="59" w16cid:durableId="230308540">
    <w:abstractNumId w:val="21"/>
  </w:num>
  <w:num w:numId="60" w16cid:durableId="544755286">
    <w:abstractNumId w:val="16"/>
  </w:num>
  <w:num w:numId="61" w16cid:durableId="39330823">
    <w:abstractNumId w:val="28"/>
  </w:num>
  <w:num w:numId="62" w16cid:durableId="911619899">
    <w:abstractNumId w:val="79"/>
  </w:num>
  <w:num w:numId="63" w16cid:durableId="81344549">
    <w:abstractNumId w:val="40"/>
  </w:num>
  <w:num w:numId="64" w16cid:durableId="1506163526">
    <w:abstractNumId w:val="20"/>
  </w:num>
  <w:num w:numId="65" w16cid:durableId="1361320587">
    <w:abstractNumId w:val="38"/>
  </w:num>
  <w:num w:numId="66" w16cid:durableId="2074155597">
    <w:abstractNumId w:val="72"/>
  </w:num>
  <w:num w:numId="67" w16cid:durableId="949120775">
    <w:abstractNumId w:val="27"/>
  </w:num>
  <w:num w:numId="68" w16cid:durableId="588999563">
    <w:abstractNumId w:val="17"/>
  </w:num>
  <w:num w:numId="69" w16cid:durableId="1855680323">
    <w:abstractNumId w:val="61"/>
  </w:num>
  <w:num w:numId="70" w16cid:durableId="1589581903">
    <w:abstractNumId w:val="30"/>
  </w:num>
  <w:num w:numId="71" w16cid:durableId="1412967436">
    <w:abstractNumId w:val="66"/>
  </w:num>
  <w:num w:numId="72" w16cid:durableId="1498885204">
    <w:abstractNumId w:val="83"/>
  </w:num>
  <w:num w:numId="73" w16cid:durableId="1816950526">
    <w:abstractNumId w:val="58"/>
  </w:num>
  <w:num w:numId="74" w16cid:durableId="2056006652">
    <w:abstractNumId w:val="84"/>
  </w:num>
  <w:num w:numId="75" w16cid:durableId="1661347934">
    <w:abstractNumId w:val="17"/>
    <w:lvlOverride w:ilvl="0">
      <w:startOverride w:val="1"/>
    </w:lvlOverride>
  </w:num>
  <w:num w:numId="76" w16cid:durableId="573784617">
    <w:abstractNumId w:val="13"/>
  </w:num>
  <w:num w:numId="77" w16cid:durableId="445468611">
    <w:abstractNumId w:val="48"/>
  </w:num>
  <w:num w:numId="78" w16cid:durableId="476381993">
    <w:abstractNumId w:val="55"/>
  </w:num>
  <w:num w:numId="79" w16cid:durableId="71050042">
    <w:abstractNumId w:val="76"/>
  </w:num>
  <w:num w:numId="80" w16cid:durableId="326176899">
    <w:abstractNumId w:val="57"/>
  </w:num>
  <w:num w:numId="81" w16cid:durableId="1503278713">
    <w:abstractNumId w:val="33"/>
  </w:num>
  <w:num w:numId="82" w16cid:durableId="1750302071">
    <w:abstractNumId w:val="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F1"/>
    <w:rsid w:val="000008FF"/>
    <w:rsid w:val="00002DCD"/>
    <w:rsid w:val="00003075"/>
    <w:rsid w:val="00003DFA"/>
    <w:rsid w:val="000056D1"/>
    <w:rsid w:val="000063D1"/>
    <w:rsid w:val="000117DA"/>
    <w:rsid w:val="00014489"/>
    <w:rsid w:val="0001480C"/>
    <w:rsid w:val="000178EF"/>
    <w:rsid w:val="00023131"/>
    <w:rsid w:val="000240C6"/>
    <w:rsid w:val="00026024"/>
    <w:rsid w:val="000271B7"/>
    <w:rsid w:val="000331B5"/>
    <w:rsid w:val="00034206"/>
    <w:rsid w:val="000346A9"/>
    <w:rsid w:val="00036E56"/>
    <w:rsid w:val="00037D5A"/>
    <w:rsid w:val="000418A3"/>
    <w:rsid w:val="00042253"/>
    <w:rsid w:val="00043608"/>
    <w:rsid w:val="00044929"/>
    <w:rsid w:val="00044CF7"/>
    <w:rsid w:val="00044D45"/>
    <w:rsid w:val="000458A0"/>
    <w:rsid w:val="000515C6"/>
    <w:rsid w:val="00054161"/>
    <w:rsid w:val="00056065"/>
    <w:rsid w:val="00061E5C"/>
    <w:rsid w:val="0006296A"/>
    <w:rsid w:val="000642A8"/>
    <w:rsid w:val="0006752B"/>
    <w:rsid w:val="00067933"/>
    <w:rsid w:val="00070FE1"/>
    <w:rsid w:val="000726C8"/>
    <w:rsid w:val="00075550"/>
    <w:rsid w:val="000772ED"/>
    <w:rsid w:val="00084D58"/>
    <w:rsid w:val="00085B15"/>
    <w:rsid w:val="00086486"/>
    <w:rsid w:val="00086DB9"/>
    <w:rsid w:val="00087D83"/>
    <w:rsid w:val="00090A07"/>
    <w:rsid w:val="0009426C"/>
    <w:rsid w:val="00094D3C"/>
    <w:rsid w:val="00095266"/>
    <w:rsid w:val="00097A7F"/>
    <w:rsid w:val="00097BFE"/>
    <w:rsid w:val="000A3AFF"/>
    <w:rsid w:val="000A3EFB"/>
    <w:rsid w:val="000A40F4"/>
    <w:rsid w:val="000B3BB3"/>
    <w:rsid w:val="000B40A0"/>
    <w:rsid w:val="000B4EEA"/>
    <w:rsid w:val="000B6215"/>
    <w:rsid w:val="000B7383"/>
    <w:rsid w:val="000C0422"/>
    <w:rsid w:val="000C0D33"/>
    <w:rsid w:val="000C1069"/>
    <w:rsid w:val="000C2A1F"/>
    <w:rsid w:val="000C4CDA"/>
    <w:rsid w:val="000C56E4"/>
    <w:rsid w:val="000C6E24"/>
    <w:rsid w:val="000C6EBF"/>
    <w:rsid w:val="000D0ACC"/>
    <w:rsid w:val="000D1490"/>
    <w:rsid w:val="000D2C11"/>
    <w:rsid w:val="000E10EB"/>
    <w:rsid w:val="000E12CC"/>
    <w:rsid w:val="000E33D8"/>
    <w:rsid w:val="000E4CCD"/>
    <w:rsid w:val="000E4FB3"/>
    <w:rsid w:val="000E60C2"/>
    <w:rsid w:val="000E7969"/>
    <w:rsid w:val="000F0F70"/>
    <w:rsid w:val="000F296C"/>
    <w:rsid w:val="000F6C34"/>
    <w:rsid w:val="00103150"/>
    <w:rsid w:val="00103935"/>
    <w:rsid w:val="00104C57"/>
    <w:rsid w:val="001056C8"/>
    <w:rsid w:val="00105BF3"/>
    <w:rsid w:val="00105FBF"/>
    <w:rsid w:val="00106AC2"/>
    <w:rsid w:val="00106E91"/>
    <w:rsid w:val="0010794F"/>
    <w:rsid w:val="001141E5"/>
    <w:rsid w:val="00115ED8"/>
    <w:rsid w:val="001210C0"/>
    <w:rsid w:val="00121CDC"/>
    <w:rsid w:val="001221A6"/>
    <w:rsid w:val="001255F0"/>
    <w:rsid w:val="00125863"/>
    <w:rsid w:val="0012794C"/>
    <w:rsid w:val="00130D5E"/>
    <w:rsid w:val="00130D70"/>
    <w:rsid w:val="00131075"/>
    <w:rsid w:val="00133803"/>
    <w:rsid w:val="001355EE"/>
    <w:rsid w:val="00146ED5"/>
    <w:rsid w:val="00147C40"/>
    <w:rsid w:val="0015007E"/>
    <w:rsid w:val="0015074C"/>
    <w:rsid w:val="00151090"/>
    <w:rsid w:val="001524BC"/>
    <w:rsid w:val="001542C0"/>
    <w:rsid w:val="00154502"/>
    <w:rsid w:val="00156B5C"/>
    <w:rsid w:val="00167A96"/>
    <w:rsid w:val="001708C8"/>
    <w:rsid w:val="00171650"/>
    <w:rsid w:val="00173089"/>
    <w:rsid w:val="00174D20"/>
    <w:rsid w:val="00174F6E"/>
    <w:rsid w:val="00176A65"/>
    <w:rsid w:val="00180115"/>
    <w:rsid w:val="001801DE"/>
    <w:rsid w:val="00181896"/>
    <w:rsid w:val="001860DD"/>
    <w:rsid w:val="00187992"/>
    <w:rsid w:val="00190733"/>
    <w:rsid w:val="00190808"/>
    <w:rsid w:val="00191CEB"/>
    <w:rsid w:val="0019586C"/>
    <w:rsid w:val="00196E08"/>
    <w:rsid w:val="001974CA"/>
    <w:rsid w:val="00197816"/>
    <w:rsid w:val="001A3DAF"/>
    <w:rsid w:val="001B6296"/>
    <w:rsid w:val="001B62B9"/>
    <w:rsid w:val="001B7B07"/>
    <w:rsid w:val="001C0F19"/>
    <w:rsid w:val="001C20C2"/>
    <w:rsid w:val="001C5991"/>
    <w:rsid w:val="001C7BB8"/>
    <w:rsid w:val="001C7D48"/>
    <w:rsid w:val="001D5667"/>
    <w:rsid w:val="001D65AA"/>
    <w:rsid w:val="001D780C"/>
    <w:rsid w:val="001E3B4C"/>
    <w:rsid w:val="001E5907"/>
    <w:rsid w:val="001F4097"/>
    <w:rsid w:val="001F49DD"/>
    <w:rsid w:val="001F5450"/>
    <w:rsid w:val="001F6C82"/>
    <w:rsid w:val="001F7E2A"/>
    <w:rsid w:val="0020229C"/>
    <w:rsid w:val="002031E7"/>
    <w:rsid w:val="00203D28"/>
    <w:rsid w:val="00205808"/>
    <w:rsid w:val="00207970"/>
    <w:rsid w:val="00207DA2"/>
    <w:rsid w:val="00210F6D"/>
    <w:rsid w:val="002135A6"/>
    <w:rsid w:val="00214DEB"/>
    <w:rsid w:val="0021656B"/>
    <w:rsid w:val="00216B35"/>
    <w:rsid w:val="00217469"/>
    <w:rsid w:val="00220543"/>
    <w:rsid w:val="00221455"/>
    <w:rsid w:val="002258C8"/>
    <w:rsid w:val="0023254B"/>
    <w:rsid w:val="00234D4B"/>
    <w:rsid w:val="00234D54"/>
    <w:rsid w:val="00235764"/>
    <w:rsid w:val="00242AF7"/>
    <w:rsid w:val="002439BC"/>
    <w:rsid w:val="00246CA9"/>
    <w:rsid w:val="00257B67"/>
    <w:rsid w:val="002608E0"/>
    <w:rsid w:val="00262C81"/>
    <w:rsid w:val="0026382B"/>
    <w:rsid w:val="002644CD"/>
    <w:rsid w:val="00264C31"/>
    <w:rsid w:val="00267D52"/>
    <w:rsid w:val="00270305"/>
    <w:rsid w:val="00271073"/>
    <w:rsid w:val="00272166"/>
    <w:rsid w:val="00273577"/>
    <w:rsid w:val="002757A7"/>
    <w:rsid w:val="00276DAC"/>
    <w:rsid w:val="00277608"/>
    <w:rsid w:val="002827D1"/>
    <w:rsid w:val="00282845"/>
    <w:rsid w:val="00285777"/>
    <w:rsid w:val="002861A0"/>
    <w:rsid w:val="0028644D"/>
    <w:rsid w:val="00286B2E"/>
    <w:rsid w:val="00287609"/>
    <w:rsid w:val="002904AC"/>
    <w:rsid w:val="00290EAD"/>
    <w:rsid w:val="00291744"/>
    <w:rsid w:val="00291DA7"/>
    <w:rsid w:val="002939B2"/>
    <w:rsid w:val="00293D16"/>
    <w:rsid w:val="0029411E"/>
    <w:rsid w:val="002A04C0"/>
    <w:rsid w:val="002A0ED4"/>
    <w:rsid w:val="002A351C"/>
    <w:rsid w:val="002A404A"/>
    <w:rsid w:val="002A4E20"/>
    <w:rsid w:val="002A6630"/>
    <w:rsid w:val="002A6A00"/>
    <w:rsid w:val="002B2A64"/>
    <w:rsid w:val="002B2D35"/>
    <w:rsid w:val="002B517E"/>
    <w:rsid w:val="002B70EA"/>
    <w:rsid w:val="002C6834"/>
    <w:rsid w:val="002D6AB0"/>
    <w:rsid w:val="002D78D6"/>
    <w:rsid w:val="002E0D0E"/>
    <w:rsid w:val="002E0E53"/>
    <w:rsid w:val="002E3716"/>
    <w:rsid w:val="002E3C11"/>
    <w:rsid w:val="002E3E50"/>
    <w:rsid w:val="002E4053"/>
    <w:rsid w:val="002E7F68"/>
    <w:rsid w:val="002F05D1"/>
    <w:rsid w:val="002F5737"/>
    <w:rsid w:val="002F5D09"/>
    <w:rsid w:val="00303F7C"/>
    <w:rsid w:val="00307D04"/>
    <w:rsid w:val="00310933"/>
    <w:rsid w:val="003134C8"/>
    <w:rsid w:val="0031508C"/>
    <w:rsid w:val="00315A9B"/>
    <w:rsid w:val="003212A7"/>
    <w:rsid w:val="00321598"/>
    <w:rsid w:val="00323D4A"/>
    <w:rsid w:val="003258DD"/>
    <w:rsid w:val="003275B3"/>
    <w:rsid w:val="00333CE2"/>
    <w:rsid w:val="00335F3A"/>
    <w:rsid w:val="00336D0C"/>
    <w:rsid w:val="00341D8B"/>
    <w:rsid w:val="00342551"/>
    <w:rsid w:val="00342B11"/>
    <w:rsid w:val="003451D3"/>
    <w:rsid w:val="0034723E"/>
    <w:rsid w:val="00351341"/>
    <w:rsid w:val="00352830"/>
    <w:rsid w:val="0035350B"/>
    <w:rsid w:val="00354011"/>
    <w:rsid w:val="00360C52"/>
    <w:rsid w:val="003613F7"/>
    <w:rsid w:val="00362202"/>
    <w:rsid w:val="00362971"/>
    <w:rsid w:val="00364E0B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51FF"/>
    <w:rsid w:val="0037685B"/>
    <w:rsid w:val="0038030C"/>
    <w:rsid w:val="0038049E"/>
    <w:rsid w:val="00381560"/>
    <w:rsid w:val="00382DD2"/>
    <w:rsid w:val="00384916"/>
    <w:rsid w:val="0038500F"/>
    <w:rsid w:val="00386C66"/>
    <w:rsid w:val="003877E0"/>
    <w:rsid w:val="003931F7"/>
    <w:rsid w:val="003960C0"/>
    <w:rsid w:val="00396265"/>
    <w:rsid w:val="00396331"/>
    <w:rsid w:val="00397847"/>
    <w:rsid w:val="003A04DC"/>
    <w:rsid w:val="003A1235"/>
    <w:rsid w:val="003A248F"/>
    <w:rsid w:val="003A2632"/>
    <w:rsid w:val="003A2CA1"/>
    <w:rsid w:val="003A4177"/>
    <w:rsid w:val="003A593A"/>
    <w:rsid w:val="003A6DC7"/>
    <w:rsid w:val="003B1F3F"/>
    <w:rsid w:val="003B3E06"/>
    <w:rsid w:val="003B562E"/>
    <w:rsid w:val="003B6565"/>
    <w:rsid w:val="003B6B01"/>
    <w:rsid w:val="003C01BD"/>
    <w:rsid w:val="003C1B57"/>
    <w:rsid w:val="003C4468"/>
    <w:rsid w:val="003C7CA9"/>
    <w:rsid w:val="003E07C3"/>
    <w:rsid w:val="003E183B"/>
    <w:rsid w:val="003E3243"/>
    <w:rsid w:val="003E3AEE"/>
    <w:rsid w:val="003E5E45"/>
    <w:rsid w:val="003E7838"/>
    <w:rsid w:val="003F01F9"/>
    <w:rsid w:val="003F0906"/>
    <w:rsid w:val="003F4476"/>
    <w:rsid w:val="003F4635"/>
    <w:rsid w:val="003F5EDE"/>
    <w:rsid w:val="003F6D15"/>
    <w:rsid w:val="004042C7"/>
    <w:rsid w:val="004042CA"/>
    <w:rsid w:val="00404B42"/>
    <w:rsid w:val="00405B5A"/>
    <w:rsid w:val="00406600"/>
    <w:rsid w:val="00410A81"/>
    <w:rsid w:val="00410F00"/>
    <w:rsid w:val="00411981"/>
    <w:rsid w:val="004123E0"/>
    <w:rsid w:val="0041252E"/>
    <w:rsid w:val="004142D7"/>
    <w:rsid w:val="00415223"/>
    <w:rsid w:val="00416FDA"/>
    <w:rsid w:val="004201E4"/>
    <w:rsid w:val="004238D2"/>
    <w:rsid w:val="00424F4F"/>
    <w:rsid w:val="00425976"/>
    <w:rsid w:val="00430C41"/>
    <w:rsid w:val="00431A3B"/>
    <w:rsid w:val="004350FA"/>
    <w:rsid w:val="00436D4F"/>
    <w:rsid w:val="004377AC"/>
    <w:rsid w:val="004379C2"/>
    <w:rsid w:val="00440995"/>
    <w:rsid w:val="004409E8"/>
    <w:rsid w:val="004416FF"/>
    <w:rsid w:val="00441B7A"/>
    <w:rsid w:val="0044269B"/>
    <w:rsid w:val="004434B7"/>
    <w:rsid w:val="0044352B"/>
    <w:rsid w:val="0044544D"/>
    <w:rsid w:val="00450494"/>
    <w:rsid w:val="0045244A"/>
    <w:rsid w:val="00452A41"/>
    <w:rsid w:val="0045386B"/>
    <w:rsid w:val="00456174"/>
    <w:rsid w:val="004564EA"/>
    <w:rsid w:val="00456BCE"/>
    <w:rsid w:val="00462C12"/>
    <w:rsid w:val="00462F88"/>
    <w:rsid w:val="00463131"/>
    <w:rsid w:val="00463DEA"/>
    <w:rsid w:val="00464DFE"/>
    <w:rsid w:val="00465E2E"/>
    <w:rsid w:val="00466E26"/>
    <w:rsid w:val="00467C58"/>
    <w:rsid w:val="004744C6"/>
    <w:rsid w:val="00474B14"/>
    <w:rsid w:val="0047698D"/>
    <w:rsid w:val="00480D4F"/>
    <w:rsid w:val="004816D9"/>
    <w:rsid w:val="00483C5B"/>
    <w:rsid w:val="004843E2"/>
    <w:rsid w:val="00484E0C"/>
    <w:rsid w:val="00486D8E"/>
    <w:rsid w:val="0049128D"/>
    <w:rsid w:val="00491D71"/>
    <w:rsid w:val="0049248B"/>
    <w:rsid w:val="004955A4"/>
    <w:rsid w:val="00495AF1"/>
    <w:rsid w:val="00496DCB"/>
    <w:rsid w:val="004A1142"/>
    <w:rsid w:val="004A2897"/>
    <w:rsid w:val="004A336E"/>
    <w:rsid w:val="004A395D"/>
    <w:rsid w:val="004A3F89"/>
    <w:rsid w:val="004B00AE"/>
    <w:rsid w:val="004B242E"/>
    <w:rsid w:val="004B5A7A"/>
    <w:rsid w:val="004C49B7"/>
    <w:rsid w:val="004C72F4"/>
    <w:rsid w:val="004D2602"/>
    <w:rsid w:val="004D3706"/>
    <w:rsid w:val="004E15FD"/>
    <w:rsid w:val="004E24A9"/>
    <w:rsid w:val="004E2B8D"/>
    <w:rsid w:val="004E3704"/>
    <w:rsid w:val="004E4456"/>
    <w:rsid w:val="004E463E"/>
    <w:rsid w:val="004E5FA7"/>
    <w:rsid w:val="004E6660"/>
    <w:rsid w:val="004E7A7F"/>
    <w:rsid w:val="004F0824"/>
    <w:rsid w:val="004F25F8"/>
    <w:rsid w:val="004F2B2A"/>
    <w:rsid w:val="004F6004"/>
    <w:rsid w:val="004F620E"/>
    <w:rsid w:val="004F68C2"/>
    <w:rsid w:val="004F6908"/>
    <w:rsid w:val="004F6A5C"/>
    <w:rsid w:val="004F7ED7"/>
    <w:rsid w:val="00502572"/>
    <w:rsid w:val="005051FA"/>
    <w:rsid w:val="00505F9E"/>
    <w:rsid w:val="00511FA0"/>
    <w:rsid w:val="005125F5"/>
    <w:rsid w:val="0051559B"/>
    <w:rsid w:val="00515DE5"/>
    <w:rsid w:val="00520455"/>
    <w:rsid w:val="00520468"/>
    <w:rsid w:val="00521688"/>
    <w:rsid w:val="00521C97"/>
    <w:rsid w:val="00523B6B"/>
    <w:rsid w:val="0052485E"/>
    <w:rsid w:val="0052614C"/>
    <w:rsid w:val="00526150"/>
    <w:rsid w:val="00531D1D"/>
    <w:rsid w:val="00532670"/>
    <w:rsid w:val="00534613"/>
    <w:rsid w:val="00537CC5"/>
    <w:rsid w:val="005410FA"/>
    <w:rsid w:val="005418FA"/>
    <w:rsid w:val="00542AFD"/>
    <w:rsid w:val="00542C53"/>
    <w:rsid w:val="00544842"/>
    <w:rsid w:val="005469BE"/>
    <w:rsid w:val="00551EA6"/>
    <w:rsid w:val="005539D9"/>
    <w:rsid w:val="00553CFA"/>
    <w:rsid w:val="005572B6"/>
    <w:rsid w:val="00557BD5"/>
    <w:rsid w:val="00561F33"/>
    <w:rsid w:val="005664FD"/>
    <w:rsid w:val="005669FD"/>
    <w:rsid w:val="00571627"/>
    <w:rsid w:val="00573020"/>
    <w:rsid w:val="0057493D"/>
    <w:rsid w:val="00574AC3"/>
    <w:rsid w:val="0057574A"/>
    <w:rsid w:val="00575AB0"/>
    <w:rsid w:val="00577C76"/>
    <w:rsid w:val="005816F5"/>
    <w:rsid w:val="005826BF"/>
    <w:rsid w:val="00584D15"/>
    <w:rsid w:val="00586F85"/>
    <w:rsid w:val="0059032A"/>
    <w:rsid w:val="00591659"/>
    <w:rsid w:val="0059203F"/>
    <w:rsid w:val="005964CB"/>
    <w:rsid w:val="0059673D"/>
    <w:rsid w:val="005A015E"/>
    <w:rsid w:val="005A135D"/>
    <w:rsid w:val="005B0228"/>
    <w:rsid w:val="005B11AE"/>
    <w:rsid w:val="005B2E8F"/>
    <w:rsid w:val="005B3582"/>
    <w:rsid w:val="005B7629"/>
    <w:rsid w:val="005B7FF9"/>
    <w:rsid w:val="005C0B2C"/>
    <w:rsid w:val="005C2DBE"/>
    <w:rsid w:val="005C40BA"/>
    <w:rsid w:val="005C457B"/>
    <w:rsid w:val="005C6D18"/>
    <w:rsid w:val="005D3B51"/>
    <w:rsid w:val="005D4590"/>
    <w:rsid w:val="005D4B59"/>
    <w:rsid w:val="005D4EFB"/>
    <w:rsid w:val="005E28D9"/>
    <w:rsid w:val="005E3250"/>
    <w:rsid w:val="005E37E3"/>
    <w:rsid w:val="005F327F"/>
    <w:rsid w:val="005F7A7A"/>
    <w:rsid w:val="00601A58"/>
    <w:rsid w:val="00601FCE"/>
    <w:rsid w:val="00602F1C"/>
    <w:rsid w:val="00603CCE"/>
    <w:rsid w:val="006065B5"/>
    <w:rsid w:val="006071F5"/>
    <w:rsid w:val="006110B7"/>
    <w:rsid w:val="0061254E"/>
    <w:rsid w:val="006125CE"/>
    <w:rsid w:val="00613098"/>
    <w:rsid w:val="0062431D"/>
    <w:rsid w:val="00633B1A"/>
    <w:rsid w:val="00635011"/>
    <w:rsid w:val="006351D8"/>
    <w:rsid w:val="00637F17"/>
    <w:rsid w:val="00640158"/>
    <w:rsid w:val="006505F7"/>
    <w:rsid w:val="006507CC"/>
    <w:rsid w:val="00650D5D"/>
    <w:rsid w:val="00652202"/>
    <w:rsid w:val="00654BB3"/>
    <w:rsid w:val="00656523"/>
    <w:rsid w:val="00656D53"/>
    <w:rsid w:val="00663298"/>
    <w:rsid w:val="00663714"/>
    <w:rsid w:val="006650DA"/>
    <w:rsid w:val="0066727F"/>
    <w:rsid w:val="00667847"/>
    <w:rsid w:val="00672CFD"/>
    <w:rsid w:val="00677C1A"/>
    <w:rsid w:val="00680EAB"/>
    <w:rsid w:val="006833A0"/>
    <w:rsid w:val="006864E9"/>
    <w:rsid w:val="00690917"/>
    <w:rsid w:val="00690DFA"/>
    <w:rsid w:val="0069340F"/>
    <w:rsid w:val="006A01CC"/>
    <w:rsid w:val="006A2A4C"/>
    <w:rsid w:val="006A2E43"/>
    <w:rsid w:val="006A3184"/>
    <w:rsid w:val="006A6D30"/>
    <w:rsid w:val="006A6FA3"/>
    <w:rsid w:val="006B2B88"/>
    <w:rsid w:val="006B335F"/>
    <w:rsid w:val="006B3F46"/>
    <w:rsid w:val="006B43D7"/>
    <w:rsid w:val="006B56C5"/>
    <w:rsid w:val="006B5C49"/>
    <w:rsid w:val="006C2E9D"/>
    <w:rsid w:val="006C437A"/>
    <w:rsid w:val="006D1429"/>
    <w:rsid w:val="006D18EB"/>
    <w:rsid w:val="006D28FB"/>
    <w:rsid w:val="006D45E8"/>
    <w:rsid w:val="006D5E10"/>
    <w:rsid w:val="006D6612"/>
    <w:rsid w:val="006D6760"/>
    <w:rsid w:val="006D7747"/>
    <w:rsid w:val="006E3624"/>
    <w:rsid w:val="006E6823"/>
    <w:rsid w:val="006E6BB1"/>
    <w:rsid w:val="006E7353"/>
    <w:rsid w:val="006F096A"/>
    <w:rsid w:val="006F1521"/>
    <w:rsid w:val="006F3F43"/>
    <w:rsid w:val="006F5832"/>
    <w:rsid w:val="006F58DE"/>
    <w:rsid w:val="006F71B2"/>
    <w:rsid w:val="00700E49"/>
    <w:rsid w:val="007011D3"/>
    <w:rsid w:val="00707D0E"/>
    <w:rsid w:val="00711A12"/>
    <w:rsid w:val="00711ABD"/>
    <w:rsid w:val="007155ED"/>
    <w:rsid w:val="00723FB2"/>
    <w:rsid w:val="00725E80"/>
    <w:rsid w:val="00726B6B"/>
    <w:rsid w:val="007275C8"/>
    <w:rsid w:val="00727A40"/>
    <w:rsid w:val="00733F04"/>
    <w:rsid w:val="00735631"/>
    <w:rsid w:val="00735878"/>
    <w:rsid w:val="00735D39"/>
    <w:rsid w:val="00736A60"/>
    <w:rsid w:val="00740148"/>
    <w:rsid w:val="00745F59"/>
    <w:rsid w:val="00747C0E"/>
    <w:rsid w:val="00751216"/>
    <w:rsid w:val="00751F54"/>
    <w:rsid w:val="007531DD"/>
    <w:rsid w:val="00755B3F"/>
    <w:rsid w:val="00757798"/>
    <w:rsid w:val="007615E8"/>
    <w:rsid w:val="00762710"/>
    <w:rsid w:val="00765A41"/>
    <w:rsid w:val="0077099C"/>
    <w:rsid w:val="007711AA"/>
    <w:rsid w:val="00774916"/>
    <w:rsid w:val="00775D3C"/>
    <w:rsid w:val="00776D31"/>
    <w:rsid w:val="00777142"/>
    <w:rsid w:val="00781314"/>
    <w:rsid w:val="0078738E"/>
    <w:rsid w:val="00792880"/>
    <w:rsid w:val="00794B4C"/>
    <w:rsid w:val="00796AB6"/>
    <w:rsid w:val="00796EFA"/>
    <w:rsid w:val="00797C6D"/>
    <w:rsid w:val="007A31FB"/>
    <w:rsid w:val="007A3829"/>
    <w:rsid w:val="007A406D"/>
    <w:rsid w:val="007B1A96"/>
    <w:rsid w:val="007B4309"/>
    <w:rsid w:val="007C1B82"/>
    <w:rsid w:val="007C4862"/>
    <w:rsid w:val="007C520F"/>
    <w:rsid w:val="007C5F71"/>
    <w:rsid w:val="007C63BD"/>
    <w:rsid w:val="007D0418"/>
    <w:rsid w:val="007D10C9"/>
    <w:rsid w:val="007D15BE"/>
    <w:rsid w:val="007D2097"/>
    <w:rsid w:val="007D26AA"/>
    <w:rsid w:val="007D3122"/>
    <w:rsid w:val="007D3952"/>
    <w:rsid w:val="007D3AEE"/>
    <w:rsid w:val="007D45D4"/>
    <w:rsid w:val="007D4968"/>
    <w:rsid w:val="007D6A8C"/>
    <w:rsid w:val="007E026E"/>
    <w:rsid w:val="007E384C"/>
    <w:rsid w:val="007E46BD"/>
    <w:rsid w:val="007F2342"/>
    <w:rsid w:val="007F47A6"/>
    <w:rsid w:val="007F6B33"/>
    <w:rsid w:val="007F6C20"/>
    <w:rsid w:val="007F6F48"/>
    <w:rsid w:val="008013B8"/>
    <w:rsid w:val="00801FD4"/>
    <w:rsid w:val="008054CF"/>
    <w:rsid w:val="008114A3"/>
    <w:rsid w:val="00813BBC"/>
    <w:rsid w:val="0081411A"/>
    <w:rsid w:val="00815AF3"/>
    <w:rsid w:val="0081770E"/>
    <w:rsid w:val="00817F54"/>
    <w:rsid w:val="008207CB"/>
    <w:rsid w:val="00821A43"/>
    <w:rsid w:val="00822639"/>
    <w:rsid w:val="00822C66"/>
    <w:rsid w:val="00826324"/>
    <w:rsid w:val="00826C47"/>
    <w:rsid w:val="0082794C"/>
    <w:rsid w:val="00830E7C"/>
    <w:rsid w:val="0083237C"/>
    <w:rsid w:val="00832B03"/>
    <w:rsid w:val="008331C7"/>
    <w:rsid w:val="00833D45"/>
    <w:rsid w:val="008356B2"/>
    <w:rsid w:val="00836CE2"/>
    <w:rsid w:val="00840161"/>
    <w:rsid w:val="008429B5"/>
    <w:rsid w:val="008458D8"/>
    <w:rsid w:val="00845917"/>
    <w:rsid w:val="00846E6D"/>
    <w:rsid w:val="0085055A"/>
    <w:rsid w:val="008508B6"/>
    <w:rsid w:val="0085327B"/>
    <w:rsid w:val="0085603E"/>
    <w:rsid w:val="0086151A"/>
    <w:rsid w:val="00870053"/>
    <w:rsid w:val="00876D68"/>
    <w:rsid w:val="00881267"/>
    <w:rsid w:val="00885264"/>
    <w:rsid w:val="0088753C"/>
    <w:rsid w:val="00892201"/>
    <w:rsid w:val="0089707C"/>
    <w:rsid w:val="008A0B0C"/>
    <w:rsid w:val="008A1351"/>
    <w:rsid w:val="008A3E5E"/>
    <w:rsid w:val="008A43A1"/>
    <w:rsid w:val="008A6DA4"/>
    <w:rsid w:val="008B10C4"/>
    <w:rsid w:val="008B3972"/>
    <w:rsid w:val="008B54B3"/>
    <w:rsid w:val="008C30D1"/>
    <w:rsid w:val="008C31A8"/>
    <w:rsid w:val="008C58F8"/>
    <w:rsid w:val="008D5328"/>
    <w:rsid w:val="008D5522"/>
    <w:rsid w:val="008D5D4B"/>
    <w:rsid w:val="008D6A52"/>
    <w:rsid w:val="008E06D5"/>
    <w:rsid w:val="008E098C"/>
    <w:rsid w:val="008E7431"/>
    <w:rsid w:val="008F26A6"/>
    <w:rsid w:val="008F379B"/>
    <w:rsid w:val="008F4D3E"/>
    <w:rsid w:val="008F5222"/>
    <w:rsid w:val="008F5335"/>
    <w:rsid w:val="008F66CD"/>
    <w:rsid w:val="008F781C"/>
    <w:rsid w:val="00901188"/>
    <w:rsid w:val="009012F7"/>
    <w:rsid w:val="009019B5"/>
    <w:rsid w:val="00901CB8"/>
    <w:rsid w:val="00901F32"/>
    <w:rsid w:val="00902E06"/>
    <w:rsid w:val="009034A3"/>
    <w:rsid w:val="0090442F"/>
    <w:rsid w:val="00904E0C"/>
    <w:rsid w:val="0090505C"/>
    <w:rsid w:val="00905623"/>
    <w:rsid w:val="00906F9E"/>
    <w:rsid w:val="009072CB"/>
    <w:rsid w:val="0090770E"/>
    <w:rsid w:val="00907BE7"/>
    <w:rsid w:val="0091273E"/>
    <w:rsid w:val="00913FBD"/>
    <w:rsid w:val="00914DF7"/>
    <w:rsid w:val="009161ED"/>
    <w:rsid w:val="0092026E"/>
    <w:rsid w:val="0092123E"/>
    <w:rsid w:val="00922782"/>
    <w:rsid w:val="00922A8D"/>
    <w:rsid w:val="00922DF1"/>
    <w:rsid w:val="009238B9"/>
    <w:rsid w:val="009247B5"/>
    <w:rsid w:val="009249D1"/>
    <w:rsid w:val="009260F1"/>
    <w:rsid w:val="009301C5"/>
    <w:rsid w:val="0093129C"/>
    <w:rsid w:val="0093152F"/>
    <w:rsid w:val="00932193"/>
    <w:rsid w:val="009331A3"/>
    <w:rsid w:val="00936709"/>
    <w:rsid w:val="00936A16"/>
    <w:rsid w:val="00937046"/>
    <w:rsid w:val="009371C2"/>
    <w:rsid w:val="00940E61"/>
    <w:rsid w:val="00941339"/>
    <w:rsid w:val="0094143E"/>
    <w:rsid w:val="00942191"/>
    <w:rsid w:val="009447CC"/>
    <w:rsid w:val="00944D86"/>
    <w:rsid w:val="00945DF9"/>
    <w:rsid w:val="00945F47"/>
    <w:rsid w:val="00945FFE"/>
    <w:rsid w:val="009470F0"/>
    <w:rsid w:val="0094770B"/>
    <w:rsid w:val="00947995"/>
    <w:rsid w:val="00947CF7"/>
    <w:rsid w:val="009502DE"/>
    <w:rsid w:val="0095287C"/>
    <w:rsid w:val="00954B27"/>
    <w:rsid w:val="00957944"/>
    <w:rsid w:val="00965849"/>
    <w:rsid w:val="00974F52"/>
    <w:rsid w:val="009757A9"/>
    <w:rsid w:val="00975F00"/>
    <w:rsid w:val="009772D3"/>
    <w:rsid w:val="009812E7"/>
    <w:rsid w:val="00990C22"/>
    <w:rsid w:val="00990D38"/>
    <w:rsid w:val="00990F72"/>
    <w:rsid w:val="009916C4"/>
    <w:rsid w:val="00992EE0"/>
    <w:rsid w:val="0099623A"/>
    <w:rsid w:val="009971E5"/>
    <w:rsid w:val="009A2870"/>
    <w:rsid w:val="009A7FE6"/>
    <w:rsid w:val="009B4296"/>
    <w:rsid w:val="009B7E33"/>
    <w:rsid w:val="009C3566"/>
    <w:rsid w:val="009C3A7C"/>
    <w:rsid w:val="009C430B"/>
    <w:rsid w:val="009C6BBE"/>
    <w:rsid w:val="009C6E50"/>
    <w:rsid w:val="009D0197"/>
    <w:rsid w:val="009D202C"/>
    <w:rsid w:val="009D29EF"/>
    <w:rsid w:val="009D4366"/>
    <w:rsid w:val="009D5021"/>
    <w:rsid w:val="009D5AC2"/>
    <w:rsid w:val="009D5FCF"/>
    <w:rsid w:val="009D6DFD"/>
    <w:rsid w:val="009E19A0"/>
    <w:rsid w:val="009E2055"/>
    <w:rsid w:val="009E33AD"/>
    <w:rsid w:val="009E4E18"/>
    <w:rsid w:val="009E6D23"/>
    <w:rsid w:val="009F0E5A"/>
    <w:rsid w:val="009F1A48"/>
    <w:rsid w:val="009F4736"/>
    <w:rsid w:val="009F5CEE"/>
    <w:rsid w:val="009F5D18"/>
    <w:rsid w:val="00A00150"/>
    <w:rsid w:val="00A0077C"/>
    <w:rsid w:val="00A01B11"/>
    <w:rsid w:val="00A03077"/>
    <w:rsid w:val="00A07F22"/>
    <w:rsid w:val="00A07F97"/>
    <w:rsid w:val="00A10F43"/>
    <w:rsid w:val="00A11393"/>
    <w:rsid w:val="00A12E21"/>
    <w:rsid w:val="00A144D4"/>
    <w:rsid w:val="00A1696C"/>
    <w:rsid w:val="00A1707D"/>
    <w:rsid w:val="00A22595"/>
    <w:rsid w:val="00A228C6"/>
    <w:rsid w:val="00A23B4B"/>
    <w:rsid w:val="00A254C6"/>
    <w:rsid w:val="00A26B1A"/>
    <w:rsid w:val="00A31314"/>
    <w:rsid w:val="00A36D99"/>
    <w:rsid w:val="00A36F91"/>
    <w:rsid w:val="00A37021"/>
    <w:rsid w:val="00A37056"/>
    <w:rsid w:val="00A37E82"/>
    <w:rsid w:val="00A40345"/>
    <w:rsid w:val="00A413D6"/>
    <w:rsid w:val="00A43FB0"/>
    <w:rsid w:val="00A45F18"/>
    <w:rsid w:val="00A46E37"/>
    <w:rsid w:val="00A47050"/>
    <w:rsid w:val="00A47593"/>
    <w:rsid w:val="00A47C2C"/>
    <w:rsid w:val="00A51FB4"/>
    <w:rsid w:val="00A527EB"/>
    <w:rsid w:val="00A532C4"/>
    <w:rsid w:val="00A54D56"/>
    <w:rsid w:val="00A56159"/>
    <w:rsid w:val="00A56DA5"/>
    <w:rsid w:val="00A574C7"/>
    <w:rsid w:val="00A64982"/>
    <w:rsid w:val="00A673E1"/>
    <w:rsid w:val="00A70D0E"/>
    <w:rsid w:val="00A71343"/>
    <w:rsid w:val="00A71541"/>
    <w:rsid w:val="00A717D4"/>
    <w:rsid w:val="00A72366"/>
    <w:rsid w:val="00A72D05"/>
    <w:rsid w:val="00A73648"/>
    <w:rsid w:val="00A741A6"/>
    <w:rsid w:val="00A745F0"/>
    <w:rsid w:val="00A77708"/>
    <w:rsid w:val="00A804C8"/>
    <w:rsid w:val="00A80774"/>
    <w:rsid w:val="00A83645"/>
    <w:rsid w:val="00A850F2"/>
    <w:rsid w:val="00A859E8"/>
    <w:rsid w:val="00A86DD9"/>
    <w:rsid w:val="00A87289"/>
    <w:rsid w:val="00A872C2"/>
    <w:rsid w:val="00A90F14"/>
    <w:rsid w:val="00A911E0"/>
    <w:rsid w:val="00A9406A"/>
    <w:rsid w:val="00A95959"/>
    <w:rsid w:val="00AA0589"/>
    <w:rsid w:val="00AA1203"/>
    <w:rsid w:val="00AA1E7B"/>
    <w:rsid w:val="00AA5541"/>
    <w:rsid w:val="00AB2829"/>
    <w:rsid w:val="00AB342A"/>
    <w:rsid w:val="00AB36FC"/>
    <w:rsid w:val="00AB386A"/>
    <w:rsid w:val="00AB38D8"/>
    <w:rsid w:val="00AC0192"/>
    <w:rsid w:val="00AC0884"/>
    <w:rsid w:val="00AC2453"/>
    <w:rsid w:val="00AC24F0"/>
    <w:rsid w:val="00AC3047"/>
    <w:rsid w:val="00AC4326"/>
    <w:rsid w:val="00AC464E"/>
    <w:rsid w:val="00AC4B3E"/>
    <w:rsid w:val="00AC6F5B"/>
    <w:rsid w:val="00AD35E7"/>
    <w:rsid w:val="00AD3960"/>
    <w:rsid w:val="00AD5351"/>
    <w:rsid w:val="00AD6166"/>
    <w:rsid w:val="00AD7160"/>
    <w:rsid w:val="00AE01B2"/>
    <w:rsid w:val="00AE06CE"/>
    <w:rsid w:val="00AE5A68"/>
    <w:rsid w:val="00AE5AFC"/>
    <w:rsid w:val="00AE5CC2"/>
    <w:rsid w:val="00AE6D07"/>
    <w:rsid w:val="00AF1511"/>
    <w:rsid w:val="00AF2108"/>
    <w:rsid w:val="00AF229C"/>
    <w:rsid w:val="00AF2419"/>
    <w:rsid w:val="00AF5843"/>
    <w:rsid w:val="00AF5F06"/>
    <w:rsid w:val="00AF63A1"/>
    <w:rsid w:val="00AF69C1"/>
    <w:rsid w:val="00AF787A"/>
    <w:rsid w:val="00B0124E"/>
    <w:rsid w:val="00B06CC5"/>
    <w:rsid w:val="00B07BB6"/>
    <w:rsid w:val="00B15168"/>
    <w:rsid w:val="00B17642"/>
    <w:rsid w:val="00B17AF1"/>
    <w:rsid w:val="00B21121"/>
    <w:rsid w:val="00B21297"/>
    <w:rsid w:val="00B21720"/>
    <w:rsid w:val="00B2562C"/>
    <w:rsid w:val="00B27873"/>
    <w:rsid w:val="00B27EC4"/>
    <w:rsid w:val="00B30757"/>
    <w:rsid w:val="00B31649"/>
    <w:rsid w:val="00B3386B"/>
    <w:rsid w:val="00B34325"/>
    <w:rsid w:val="00B34610"/>
    <w:rsid w:val="00B35E95"/>
    <w:rsid w:val="00B36630"/>
    <w:rsid w:val="00B37261"/>
    <w:rsid w:val="00B40FAD"/>
    <w:rsid w:val="00B42A71"/>
    <w:rsid w:val="00B42D1B"/>
    <w:rsid w:val="00B43E29"/>
    <w:rsid w:val="00B44956"/>
    <w:rsid w:val="00B466DC"/>
    <w:rsid w:val="00B4769F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5D64"/>
    <w:rsid w:val="00B77780"/>
    <w:rsid w:val="00B81D16"/>
    <w:rsid w:val="00B82409"/>
    <w:rsid w:val="00B82519"/>
    <w:rsid w:val="00B828F4"/>
    <w:rsid w:val="00B83F78"/>
    <w:rsid w:val="00B8527C"/>
    <w:rsid w:val="00B9397D"/>
    <w:rsid w:val="00B94782"/>
    <w:rsid w:val="00B94C5E"/>
    <w:rsid w:val="00B959B3"/>
    <w:rsid w:val="00B95A4F"/>
    <w:rsid w:val="00B9633C"/>
    <w:rsid w:val="00BA19F4"/>
    <w:rsid w:val="00BA225B"/>
    <w:rsid w:val="00BA2AA7"/>
    <w:rsid w:val="00BA3B72"/>
    <w:rsid w:val="00BB002D"/>
    <w:rsid w:val="00BB04D3"/>
    <w:rsid w:val="00BB05F0"/>
    <w:rsid w:val="00BB0BAC"/>
    <w:rsid w:val="00BB19A3"/>
    <w:rsid w:val="00BB48DE"/>
    <w:rsid w:val="00BB5869"/>
    <w:rsid w:val="00BB5BCA"/>
    <w:rsid w:val="00BB5F6E"/>
    <w:rsid w:val="00BB6B41"/>
    <w:rsid w:val="00BB7C3A"/>
    <w:rsid w:val="00BC0B17"/>
    <w:rsid w:val="00BC1DAF"/>
    <w:rsid w:val="00BC2140"/>
    <w:rsid w:val="00BC36CB"/>
    <w:rsid w:val="00BC721E"/>
    <w:rsid w:val="00BC7667"/>
    <w:rsid w:val="00BC7857"/>
    <w:rsid w:val="00BD07DD"/>
    <w:rsid w:val="00BD0AC2"/>
    <w:rsid w:val="00BD3A6B"/>
    <w:rsid w:val="00BE0FBE"/>
    <w:rsid w:val="00BE109F"/>
    <w:rsid w:val="00BE2659"/>
    <w:rsid w:val="00BE57F9"/>
    <w:rsid w:val="00BE5B37"/>
    <w:rsid w:val="00BF0F95"/>
    <w:rsid w:val="00BF12A2"/>
    <w:rsid w:val="00BF177D"/>
    <w:rsid w:val="00BF3CDB"/>
    <w:rsid w:val="00BF414D"/>
    <w:rsid w:val="00BF455A"/>
    <w:rsid w:val="00BF6551"/>
    <w:rsid w:val="00BF7870"/>
    <w:rsid w:val="00C023C5"/>
    <w:rsid w:val="00C02A03"/>
    <w:rsid w:val="00C07875"/>
    <w:rsid w:val="00C16B0C"/>
    <w:rsid w:val="00C17EB7"/>
    <w:rsid w:val="00C21AD0"/>
    <w:rsid w:val="00C21E03"/>
    <w:rsid w:val="00C2757B"/>
    <w:rsid w:val="00C301F8"/>
    <w:rsid w:val="00C31B8C"/>
    <w:rsid w:val="00C36922"/>
    <w:rsid w:val="00C40141"/>
    <w:rsid w:val="00C4108B"/>
    <w:rsid w:val="00C41A37"/>
    <w:rsid w:val="00C4304E"/>
    <w:rsid w:val="00C44CE8"/>
    <w:rsid w:val="00C47A3E"/>
    <w:rsid w:val="00C50C64"/>
    <w:rsid w:val="00C51F45"/>
    <w:rsid w:val="00C538B7"/>
    <w:rsid w:val="00C552CA"/>
    <w:rsid w:val="00C557BD"/>
    <w:rsid w:val="00C56E41"/>
    <w:rsid w:val="00C57D4F"/>
    <w:rsid w:val="00C6094D"/>
    <w:rsid w:val="00C61959"/>
    <w:rsid w:val="00C653DD"/>
    <w:rsid w:val="00C665E1"/>
    <w:rsid w:val="00C70E72"/>
    <w:rsid w:val="00C71F92"/>
    <w:rsid w:val="00C72141"/>
    <w:rsid w:val="00C724B9"/>
    <w:rsid w:val="00C743D7"/>
    <w:rsid w:val="00C8161C"/>
    <w:rsid w:val="00C82D48"/>
    <w:rsid w:val="00C84143"/>
    <w:rsid w:val="00C92B43"/>
    <w:rsid w:val="00C92CBD"/>
    <w:rsid w:val="00C9580E"/>
    <w:rsid w:val="00C96987"/>
    <w:rsid w:val="00C97F27"/>
    <w:rsid w:val="00CA2B84"/>
    <w:rsid w:val="00CA645C"/>
    <w:rsid w:val="00CA77FD"/>
    <w:rsid w:val="00CB07D1"/>
    <w:rsid w:val="00CB08E0"/>
    <w:rsid w:val="00CB227B"/>
    <w:rsid w:val="00CB2DD8"/>
    <w:rsid w:val="00CB3863"/>
    <w:rsid w:val="00CB3965"/>
    <w:rsid w:val="00CB41A4"/>
    <w:rsid w:val="00CB4EAD"/>
    <w:rsid w:val="00CB54D1"/>
    <w:rsid w:val="00CB63C1"/>
    <w:rsid w:val="00CB77BB"/>
    <w:rsid w:val="00CC07A0"/>
    <w:rsid w:val="00CC0EB8"/>
    <w:rsid w:val="00CC1ED9"/>
    <w:rsid w:val="00CC32F6"/>
    <w:rsid w:val="00CC4735"/>
    <w:rsid w:val="00CC56A3"/>
    <w:rsid w:val="00CD69A8"/>
    <w:rsid w:val="00CD7789"/>
    <w:rsid w:val="00CE1524"/>
    <w:rsid w:val="00CE195A"/>
    <w:rsid w:val="00CE22BA"/>
    <w:rsid w:val="00CE2464"/>
    <w:rsid w:val="00CE290C"/>
    <w:rsid w:val="00CE655E"/>
    <w:rsid w:val="00CE6592"/>
    <w:rsid w:val="00CE7DF7"/>
    <w:rsid w:val="00CF2307"/>
    <w:rsid w:val="00CF307B"/>
    <w:rsid w:val="00CF36F1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7FC"/>
    <w:rsid w:val="00D1696B"/>
    <w:rsid w:val="00D170B2"/>
    <w:rsid w:val="00D172A8"/>
    <w:rsid w:val="00D21207"/>
    <w:rsid w:val="00D223F2"/>
    <w:rsid w:val="00D237A7"/>
    <w:rsid w:val="00D265C0"/>
    <w:rsid w:val="00D27603"/>
    <w:rsid w:val="00D3670A"/>
    <w:rsid w:val="00D40A3E"/>
    <w:rsid w:val="00D44662"/>
    <w:rsid w:val="00D466C0"/>
    <w:rsid w:val="00D50A57"/>
    <w:rsid w:val="00D50EDB"/>
    <w:rsid w:val="00D51FBF"/>
    <w:rsid w:val="00D534F9"/>
    <w:rsid w:val="00D55FC3"/>
    <w:rsid w:val="00D61F13"/>
    <w:rsid w:val="00D61F74"/>
    <w:rsid w:val="00D66E23"/>
    <w:rsid w:val="00D709EB"/>
    <w:rsid w:val="00D70DAD"/>
    <w:rsid w:val="00D74DE3"/>
    <w:rsid w:val="00D77499"/>
    <w:rsid w:val="00D80C1B"/>
    <w:rsid w:val="00D8583A"/>
    <w:rsid w:val="00D938BF"/>
    <w:rsid w:val="00D95D2B"/>
    <w:rsid w:val="00D9736B"/>
    <w:rsid w:val="00D97634"/>
    <w:rsid w:val="00D97A07"/>
    <w:rsid w:val="00D97AA3"/>
    <w:rsid w:val="00DA0A3E"/>
    <w:rsid w:val="00DA1B67"/>
    <w:rsid w:val="00DA4BFE"/>
    <w:rsid w:val="00DA4E5E"/>
    <w:rsid w:val="00DA5668"/>
    <w:rsid w:val="00DA5700"/>
    <w:rsid w:val="00DA6824"/>
    <w:rsid w:val="00DB3063"/>
    <w:rsid w:val="00DB3563"/>
    <w:rsid w:val="00DB4B4C"/>
    <w:rsid w:val="00DB5B60"/>
    <w:rsid w:val="00DC456D"/>
    <w:rsid w:val="00DC6E7D"/>
    <w:rsid w:val="00DD1C52"/>
    <w:rsid w:val="00DD3558"/>
    <w:rsid w:val="00DD3994"/>
    <w:rsid w:val="00DD4674"/>
    <w:rsid w:val="00DD5772"/>
    <w:rsid w:val="00DD5A7B"/>
    <w:rsid w:val="00DD62DE"/>
    <w:rsid w:val="00DE0471"/>
    <w:rsid w:val="00DE5CAA"/>
    <w:rsid w:val="00DF0B9F"/>
    <w:rsid w:val="00DF17A7"/>
    <w:rsid w:val="00DF22C3"/>
    <w:rsid w:val="00DF3B84"/>
    <w:rsid w:val="00E0237C"/>
    <w:rsid w:val="00E03CE4"/>
    <w:rsid w:val="00E04B88"/>
    <w:rsid w:val="00E05121"/>
    <w:rsid w:val="00E06C02"/>
    <w:rsid w:val="00E0706F"/>
    <w:rsid w:val="00E10270"/>
    <w:rsid w:val="00E12A17"/>
    <w:rsid w:val="00E1734D"/>
    <w:rsid w:val="00E17CA7"/>
    <w:rsid w:val="00E2358D"/>
    <w:rsid w:val="00E236A7"/>
    <w:rsid w:val="00E23DC1"/>
    <w:rsid w:val="00E2452C"/>
    <w:rsid w:val="00E26362"/>
    <w:rsid w:val="00E27D14"/>
    <w:rsid w:val="00E30EAA"/>
    <w:rsid w:val="00E3133A"/>
    <w:rsid w:val="00E32298"/>
    <w:rsid w:val="00E332EB"/>
    <w:rsid w:val="00E3365F"/>
    <w:rsid w:val="00E34927"/>
    <w:rsid w:val="00E35A69"/>
    <w:rsid w:val="00E36D07"/>
    <w:rsid w:val="00E375E1"/>
    <w:rsid w:val="00E379A9"/>
    <w:rsid w:val="00E40245"/>
    <w:rsid w:val="00E40931"/>
    <w:rsid w:val="00E41F83"/>
    <w:rsid w:val="00E43D3A"/>
    <w:rsid w:val="00E45C4C"/>
    <w:rsid w:val="00E468A5"/>
    <w:rsid w:val="00E52AA2"/>
    <w:rsid w:val="00E52B83"/>
    <w:rsid w:val="00E54286"/>
    <w:rsid w:val="00E54AA2"/>
    <w:rsid w:val="00E54F2B"/>
    <w:rsid w:val="00E56E8D"/>
    <w:rsid w:val="00E602B2"/>
    <w:rsid w:val="00E63539"/>
    <w:rsid w:val="00E65F5E"/>
    <w:rsid w:val="00E66740"/>
    <w:rsid w:val="00E67687"/>
    <w:rsid w:val="00E70F05"/>
    <w:rsid w:val="00E73B86"/>
    <w:rsid w:val="00E75878"/>
    <w:rsid w:val="00E81030"/>
    <w:rsid w:val="00E8478A"/>
    <w:rsid w:val="00E85ECD"/>
    <w:rsid w:val="00E938DA"/>
    <w:rsid w:val="00E96D34"/>
    <w:rsid w:val="00EA2B7E"/>
    <w:rsid w:val="00EA3795"/>
    <w:rsid w:val="00EA4064"/>
    <w:rsid w:val="00EB1918"/>
    <w:rsid w:val="00EB2600"/>
    <w:rsid w:val="00EB2DCE"/>
    <w:rsid w:val="00EB4200"/>
    <w:rsid w:val="00EB431A"/>
    <w:rsid w:val="00EB6DAC"/>
    <w:rsid w:val="00EC1B6A"/>
    <w:rsid w:val="00EC1E6C"/>
    <w:rsid w:val="00EC6BCC"/>
    <w:rsid w:val="00ED0A13"/>
    <w:rsid w:val="00ED1EB6"/>
    <w:rsid w:val="00ED5901"/>
    <w:rsid w:val="00ED795A"/>
    <w:rsid w:val="00EE7C3D"/>
    <w:rsid w:val="00EF3D31"/>
    <w:rsid w:val="00EF4A56"/>
    <w:rsid w:val="00EF5C7C"/>
    <w:rsid w:val="00EF6E94"/>
    <w:rsid w:val="00EF7B19"/>
    <w:rsid w:val="00F00C56"/>
    <w:rsid w:val="00F03CE1"/>
    <w:rsid w:val="00F04AFB"/>
    <w:rsid w:val="00F055CC"/>
    <w:rsid w:val="00F06694"/>
    <w:rsid w:val="00F108F9"/>
    <w:rsid w:val="00F1180A"/>
    <w:rsid w:val="00F14F49"/>
    <w:rsid w:val="00F151F8"/>
    <w:rsid w:val="00F165BF"/>
    <w:rsid w:val="00F2057C"/>
    <w:rsid w:val="00F206A3"/>
    <w:rsid w:val="00F222B8"/>
    <w:rsid w:val="00F23EFE"/>
    <w:rsid w:val="00F241A8"/>
    <w:rsid w:val="00F242EC"/>
    <w:rsid w:val="00F24344"/>
    <w:rsid w:val="00F3116D"/>
    <w:rsid w:val="00F31AD3"/>
    <w:rsid w:val="00F31E6C"/>
    <w:rsid w:val="00F40628"/>
    <w:rsid w:val="00F41833"/>
    <w:rsid w:val="00F4350F"/>
    <w:rsid w:val="00F43DC1"/>
    <w:rsid w:val="00F458FE"/>
    <w:rsid w:val="00F50E2B"/>
    <w:rsid w:val="00F55634"/>
    <w:rsid w:val="00F565DD"/>
    <w:rsid w:val="00F57599"/>
    <w:rsid w:val="00F57BBE"/>
    <w:rsid w:val="00F62927"/>
    <w:rsid w:val="00F66386"/>
    <w:rsid w:val="00F66545"/>
    <w:rsid w:val="00F672AD"/>
    <w:rsid w:val="00F700D0"/>
    <w:rsid w:val="00F72F18"/>
    <w:rsid w:val="00F73CA0"/>
    <w:rsid w:val="00F7406F"/>
    <w:rsid w:val="00F77313"/>
    <w:rsid w:val="00F81EF7"/>
    <w:rsid w:val="00F82B4A"/>
    <w:rsid w:val="00F86838"/>
    <w:rsid w:val="00F90750"/>
    <w:rsid w:val="00F9158E"/>
    <w:rsid w:val="00F91AB6"/>
    <w:rsid w:val="00F92028"/>
    <w:rsid w:val="00F92761"/>
    <w:rsid w:val="00F93086"/>
    <w:rsid w:val="00F93249"/>
    <w:rsid w:val="00F94F2F"/>
    <w:rsid w:val="00F95F50"/>
    <w:rsid w:val="00F96A32"/>
    <w:rsid w:val="00F96C25"/>
    <w:rsid w:val="00F973FA"/>
    <w:rsid w:val="00F97660"/>
    <w:rsid w:val="00FA383E"/>
    <w:rsid w:val="00FA3E8C"/>
    <w:rsid w:val="00FA545D"/>
    <w:rsid w:val="00FA6CB0"/>
    <w:rsid w:val="00FA77D1"/>
    <w:rsid w:val="00FA7FE7"/>
    <w:rsid w:val="00FB272E"/>
    <w:rsid w:val="00FB4C64"/>
    <w:rsid w:val="00FB7370"/>
    <w:rsid w:val="00FC1ED1"/>
    <w:rsid w:val="00FC3AB8"/>
    <w:rsid w:val="00FC4F92"/>
    <w:rsid w:val="00FC5C64"/>
    <w:rsid w:val="00FC66C6"/>
    <w:rsid w:val="00FD3A10"/>
    <w:rsid w:val="00FD452B"/>
    <w:rsid w:val="00FD77CB"/>
    <w:rsid w:val="00FE01DB"/>
    <w:rsid w:val="00FE0BA0"/>
    <w:rsid w:val="00FE104F"/>
    <w:rsid w:val="00FE1707"/>
    <w:rsid w:val="00FE30CA"/>
    <w:rsid w:val="00FE41B9"/>
    <w:rsid w:val="00FE4472"/>
    <w:rsid w:val="00FE5F96"/>
    <w:rsid w:val="00FE768A"/>
    <w:rsid w:val="00FF5737"/>
    <w:rsid w:val="00FF58F6"/>
    <w:rsid w:val="00FF7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3A5FEE4F-4B40-4CC9-AB1D-C5FA44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qFormat/>
    <w:rsid w:val="00115ED8"/>
    <w:pPr>
      <w:keepNext/>
      <w:keepLines/>
      <w:suppressAutoHyphen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qFormat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qFormat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qFormat/>
    <w:rsid w:val="002608E0"/>
    <w:pPr>
      <w:numPr>
        <w:numId w:val="3"/>
      </w:numPr>
    </w:pPr>
  </w:style>
  <w:style w:type="character" w:styleId="Pogrubienie">
    <w:name w:val="Strong"/>
    <w:uiPriority w:val="22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qFormat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115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115ED8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15ED8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115ED8"/>
    <w:rPr>
      <w:rFonts w:ascii="Calibri" w:hAnsi="Calibri"/>
      <w:szCs w:val="21"/>
    </w:rPr>
  </w:style>
  <w:style w:type="paragraph" w:styleId="Lista">
    <w:name w:val="List"/>
    <w:basedOn w:val="Tekstpodstawowy"/>
    <w:rsid w:val="00115ED8"/>
    <w:pPr>
      <w:tabs>
        <w:tab w:val="clear" w:pos="567"/>
      </w:tabs>
      <w:suppressAutoHyphens/>
      <w:spacing w:after="120" w:line="252" w:lineRule="auto"/>
      <w:jc w:val="left"/>
    </w:pPr>
    <w:rPr>
      <w:rFonts w:ascii="Calibri" w:eastAsia="Calibri" w:hAnsi="Calibri" w:cs="Lucida Sans"/>
      <w:b w:val="0"/>
      <w:color w:val="00000A"/>
      <w:sz w:val="22"/>
      <w:szCs w:val="22"/>
      <w:lang w:val="pl-PL" w:eastAsia="en-US"/>
    </w:rPr>
  </w:style>
  <w:style w:type="paragraph" w:styleId="Legenda">
    <w:name w:val="caption"/>
    <w:basedOn w:val="Normalny"/>
    <w:qFormat/>
    <w:rsid w:val="00115ED8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115ED8"/>
    <w:pPr>
      <w:suppressLineNumbers/>
      <w:suppressAutoHyphens/>
      <w:spacing w:after="160" w:line="252" w:lineRule="auto"/>
    </w:pPr>
    <w:rPr>
      <w:rFonts w:ascii="Calibri" w:eastAsia="Calibri" w:hAnsi="Calibri" w:cs="Lucida Sans"/>
      <w:color w:val="00000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115ED8"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ormalnyWeb1">
    <w:name w:val="Normalny (Web)1"/>
    <w:basedOn w:val="Normalny"/>
    <w:qFormat/>
    <w:rsid w:val="00115ED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115ED8"/>
    <w:pPr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5ED8"/>
    <w:pPr>
      <w:suppressAutoHyphens/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15E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qFormat/>
    <w:rsid w:val="00115ED8"/>
    <w:pPr>
      <w:suppressAutoHyphens/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115ED8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115E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15ED8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115ED8"/>
  </w:style>
  <w:style w:type="character" w:customStyle="1" w:styleId="ListParagraphChar">
    <w:name w:val="List Paragraph Char"/>
    <w:link w:val="Akapitzlist1"/>
    <w:qFormat/>
    <w:locked/>
    <w:rsid w:val="008F5222"/>
    <w:rPr>
      <w:rFonts w:ascii="Calibri" w:eastAsia="Times New Roman" w:hAnsi="Calibri" w:cs="Calibri"/>
    </w:rPr>
  </w:style>
  <w:style w:type="paragraph" w:customStyle="1" w:styleId="Listapunktowana21">
    <w:name w:val="Lista punktowana 21"/>
    <w:basedOn w:val="Normalny"/>
    <w:rsid w:val="00AD535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FC06-254D-4CFC-AE5D-B8A68391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22</Pages>
  <Words>7174</Words>
  <Characters>43049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Wiesława Raszkowska</cp:lastModifiedBy>
  <cp:revision>58</cp:revision>
  <cp:lastPrinted>2024-08-14T07:52:00Z</cp:lastPrinted>
  <dcterms:created xsi:type="dcterms:W3CDTF">2023-08-06T09:44:00Z</dcterms:created>
  <dcterms:modified xsi:type="dcterms:W3CDTF">2024-08-22T09:00:00Z</dcterms:modified>
</cp:coreProperties>
</file>