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E9BC" w14:textId="2FF48305" w:rsidR="00417A26" w:rsidRPr="00862E05" w:rsidRDefault="00983CD8" w:rsidP="002977EE">
      <w:pPr>
        <w:spacing w:after="0" w:line="23" w:lineRule="atLeast"/>
        <w:rPr>
          <w:rFonts w:ascii="Arial Narrow" w:hAnsi="Arial Narrow"/>
        </w:rPr>
      </w:pPr>
      <w:r>
        <w:rPr>
          <w:rFonts w:ascii="Arial Narrow" w:hAnsi="Arial Narrow"/>
          <w:noProof/>
          <w:lang w:eastAsia="pl-PL"/>
        </w:rPr>
        <w:drawing>
          <wp:inline distT="0" distB="0" distL="0" distR="0" wp14:anchorId="586655FA" wp14:editId="52532E2F">
            <wp:extent cx="1981200" cy="420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13F78779" w14:textId="77777777" w:rsidR="005F69C7" w:rsidRPr="00862E05" w:rsidRDefault="005F69C7" w:rsidP="005F69C7">
      <w:pPr>
        <w:spacing w:after="0" w:line="23" w:lineRule="atLeast"/>
        <w:jc w:val="center"/>
        <w:rPr>
          <w:rFonts w:ascii="Arial Narrow" w:hAnsi="Arial Narrow"/>
        </w:rPr>
      </w:pPr>
    </w:p>
    <w:p w14:paraId="1A14ECF3" w14:textId="77777777" w:rsidR="005F69C7" w:rsidRPr="00862E05" w:rsidRDefault="005F69C7" w:rsidP="005F69C7">
      <w:pPr>
        <w:spacing w:after="0" w:line="23" w:lineRule="atLeast"/>
        <w:rPr>
          <w:rFonts w:ascii="Arial Narrow" w:hAnsi="Arial Narrow"/>
        </w:rPr>
      </w:pPr>
    </w:p>
    <w:p w14:paraId="2FD2DE66" w14:textId="77777777" w:rsidR="005F69C7" w:rsidRPr="00862E05" w:rsidRDefault="005F69C7" w:rsidP="005F69C7">
      <w:pPr>
        <w:spacing w:after="0" w:line="23" w:lineRule="atLeast"/>
        <w:jc w:val="center"/>
        <w:rPr>
          <w:rFonts w:ascii="Arial Narrow" w:hAnsi="Arial Narrow"/>
        </w:rPr>
      </w:pPr>
      <w:r w:rsidRPr="00862E05">
        <w:rPr>
          <w:rFonts w:ascii="Arial Narrow" w:hAnsi="Arial Narrow"/>
        </w:rPr>
        <w:t>Politechnika Warszawska</w:t>
      </w:r>
    </w:p>
    <w:p w14:paraId="47AACAC4" w14:textId="77777777" w:rsidR="005F69C7" w:rsidRPr="00862E05" w:rsidRDefault="005F69C7" w:rsidP="005F69C7">
      <w:pPr>
        <w:spacing w:after="0" w:line="23" w:lineRule="atLeast"/>
        <w:jc w:val="center"/>
        <w:rPr>
          <w:rFonts w:ascii="Arial Narrow" w:hAnsi="Arial Narrow"/>
          <w:b/>
        </w:rPr>
      </w:pPr>
      <w:r w:rsidRPr="00862E05">
        <w:rPr>
          <w:rFonts w:ascii="Arial Narrow" w:hAnsi="Arial Narrow"/>
          <w:b/>
        </w:rPr>
        <w:t>Wydział Elektroniki i Technik Informacyjnych</w:t>
      </w:r>
    </w:p>
    <w:p w14:paraId="7E31A7A0" w14:textId="648AF23C" w:rsidR="005F69C7" w:rsidRPr="00862E05" w:rsidRDefault="005F69C7" w:rsidP="005F69C7">
      <w:pPr>
        <w:spacing w:after="0" w:line="23" w:lineRule="atLeast"/>
        <w:jc w:val="center"/>
        <w:rPr>
          <w:rFonts w:ascii="Arial Narrow" w:hAnsi="Arial Narrow"/>
        </w:rPr>
      </w:pPr>
    </w:p>
    <w:p w14:paraId="417BD6D7" w14:textId="46EDD74A" w:rsidR="00A15D0A" w:rsidRPr="00862E05" w:rsidRDefault="00A15D0A" w:rsidP="005F69C7">
      <w:pPr>
        <w:spacing w:after="0" w:line="23" w:lineRule="atLeast"/>
        <w:jc w:val="center"/>
        <w:rPr>
          <w:rFonts w:ascii="Arial Narrow" w:hAnsi="Arial Narrow"/>
        </w:rPr>
      </w:pPr>
    </w:p>
    <w:p w14:paraId="2D68FBEA" w14:textId="2F95052B" w:rsidR="00A15D0A" w:rsidRPr="00862E05" w:rsidRDefault="00A15D0A" w:rsidP="005F69C7">
      <w:pPr>
        <w:spacing w:after="0" w:line="23" w:lineRule="atLeast"/>
        <w:jc w:val="center"/>
        <w:rPr>
          <w:rFonts w:ascii="Arial Narrow" w:hAnsi="Arial Narrow"/>
        </w:rPr>
      </w:pPr>
    </w:p>
    <w:p w14:paraId="02F40F34" w14:textId="67F7E36D" w:rsidR="00A15D0A" w:rsidRPr="00862E05" w:rsidRDefault="00A15D0A" w:rsidP="005F69C7">
      <w:pPr>
        <w:spacing w:after="0" w:line="23" w:lineRule="atLeast"/>
        <w:jc w:val="center"/>
        <w:rPr>
          <w:rFonts w:ascii="Arial Narrow" w:hAnsi="Arial Narrow"/>
        </w:rPr>
      </w:pPr>
    </w:p>
    <w:p w14:paraId="2BDCCCE1" w14:textId="77777777" w:rsidR="00A15D0A" w:rsidRPr="00862E05" w:rsidRDefault="00A15D0A" w:rsidP="005F69C7">
      <w:pPr>
        <w:spacing w:after="0" w:line="23" w:lineRule="atLeast"/>
        <w:jc w:val="center"/>
        <w:rPr>
          <w:rFonts w:ascii="Arial Narrow" w:hAnsi="Arial Narrow"/>
        </w:rPr>
      </w:pPr>
    </w:p>
    <w:p w14:paraId="51F8B0F1" w14:textId="77777777" w:rsidR="005F69C7" w:rsidRPr="00862E05" w:rsidRDefault="00EE0191" w:rsidP="00EE0191">
      <w:pPr>
        <w:tabs>
          <w:tab w:val="left" w:pos="6996"/>
        </w:tabs>
        <w:spacing w:after="0" w:line="23" w:lineRule="atLeast"/>
        <w:rPr>
          <w:rFonts w:ascii="Arial Narrow" w:hAnsi="Arial Narrow"/>
        </w:rPr>
      </w:pPr>
      <w:r w:rsidRPr="00862E05">
        <w:rPr>
          <w:rFonts w:ascii="Arial Narrow" w:hAnsi="Arial Narrow"/>
        </w:rPr>
        <w:tab/>
      </w:r>
    </w:p>
    <w:p w14:paraId="4CA8E54B" w14:textId="2585DE3A" w:rsidR="009B5DC4" w:rsidRPr="00862E05" w:rsidRDefault="00441664" w:rsidP="009B5DC4">
      <w:pPr>
        <w:spacing w:after="0" w:line="23" w:lineRule="atLeast"/>
        <w:jc w:val="center"/>
        <w:rPr>
          <w:rFonts w:ascii="Arial Narrow" w:hAnsi="Arial Narrow"/>
          <w:b/>
        </w:rPr>
      </w:pPr>
      <w:r w:rsidRPr="00862E05">
        <w:rPr>
          <w:rFonts w:ascii="Arial Narrow" w:hAnsi="Arial Narrow"/>
          <w:b/>
        </w:rPr>
        <w:t xml:space="preserve">Zapytanie ofertowe nr </w:t>
      </w:r>
      <w:r w:rsidR="00BA6922">
        <w:rPr>
          <w:rFonts w:ascii="Arial Narrow" w:hAnsi="Arial Narrow"/>
          <w:lang w:eastAsia="ar-SA"/>
        </w:rPr>
        <w:t>ISE</w:t>
      </w:r>
      <w:r w:rsidR="00BA6922" w:rsidRPr="00EB12EC">
        <w:rPr>
          <w:rFonts w:ascii="Arial Narrow" w:hAnsi="Arial Narrow"/>
          <w:lang w:eastAsia="ar-SA"/>
        </w:rPr>
        <w:t>/</w:t>
      </w:r>
      <w:r w:rsidR="00BA6922">
        <w:rPr>
          <w:rFonts w:ascii="Arial Narrow" w:hAnsi="Arial Narrow"/>
          <w:lang w:eastAsia="ar-SA"/>
        </w:rPr>
        <w:t>266</w:t>
      </w:r>
      <w:r w:rsidR="00BA6922" w:rsidRPr="00EB12EC">
        <w:rPr>
          <w:rFonts w:ascii="Arial Narrow" w:hAnsi="Arial Narrow"/>
          <w:lang w:eastAsia="ar-SA"/>
        </w:rPr>
        <w:t>ZP/20</w:t>
      </w:r>
      <w:r w:rsidR="00BA6922">
        <w:rPr>
          <w:rFonts w:ascii="Arial Narrow" w:hAnsi="Arial Narrow"/>
          <w:lang w:eastAsia="ar-SA"/>
        </w:rPr>
        <w:t>22</w:t>
      </w:r>
      <w:r w:rsidR="00BA6922" w:rsidRPr="00EB12EC">
        <w:rPr>
          <w:rFonts w:ascii="Arial Narrow" w:hAnsi="Arial Narrow"/>
          <w:lang w:eastAsia="ar-SA"/>
        </w:rPr>
        <w:t>/1033</w:t>
      </w:r>
      <w:r w:rsidR="00BA6922">
        <w:rPr>
          <w:rFonts w:ascii="Arial Narrow" w:hAnsi="Arial Narrow"/>
          <w:lang w:eastAsia="ar-SA"/>
        </w:rPr>
        <w:t xml:space="preserve"> /</w:t>
      </w:r>
    </w:p>
    <w:p w14:paraId="06713CA0" w14:textId="77777777" w:rsidR="005F69C7" w:rsidRPr="00862E05" w:rsidRDefault="005F69C7" w:rsidP="005F69C7">
      <w:pPr>
        <w:spacing w:after="0" w:line="23" w:lineRule="atLeast"/>
        <w:jc w:val="center"/>
        <w:rPr>
          <w:rFonts w:ascii="Arial Narrow" w:hAnsi="Arial Narrow"/>
        </w:rPr>
      </w:pPr>
    </w:p>
    <w:p w14:paraId="412F7973" w14:textId="77777777" w:rsidR="005F69C7" w:rsidRPr="00862E05" w:rsidRDefault="005F69C7" w:rsidP="005F69C7">
      <w:pPr>
        <w:spacing w:after="0" w:line="23" w:lineRule="atLeast"/>
        <w:jc w:val="center"/>
        <w:rPr>
          <w:rFonts w:ascii="Arial Narrow" w:hAnsi="Arial Narrow"/>
        </w:rPr>
      </w:pPr>
      <w:r w:rsidRPr="00862E05">
        <w:rPr>
          <w:rFonts w:ascii="Arial Narrow" w:hAnsi="Arial Narrow"/>
        </w:rPr>
        <w:t xml:space="preserve">na: </w:t>
      </w:r>
    </w:p>
    <w:p w14:paraId="1E704B34" w14:textId="431DAB74" w:rsidR="005F69C7" w:rsidRPr="00862E05" w:rsidRDefault="00000000" w:rsidP="000B7D68">
      <w:pPr>
        <w:spacing w:after="0" w:line="23" w:lineRule="atLeast"/>
        <w:jc w:val="center"/>
        <w:rPr>
          <w:rFonts w:ascii="Arial Narrow" w:hAnsi="Arial Narrow"/>
          <w:b/>
        </w:rPr>
      </w:pPr>
      <w:sdt>
        <w:sdtPr>
          <w:rPr>
            <w:rFonts w:ascii="Arial Narrow" w:hAnsi="Arial Narrow"/>
            <w:b/>
          </w:rPr>
          <w:id w:val="-1383871576"/>
          <w:placeholder>
            <w:docPart w:val="8BCF29FDB3A343F2A2407C25C19E674E"/>
          </w:placeholder>
        </w:sdtPr>
        <w:sdtEndPr>
          <w:rPr>
            <w:bCs/>
          </w:rPr>
        </w:sdtEndPr>
        <w:sdtContent>
          <w:sdt>
            <w:sdtPr>
              <w:rPr>
                <w:rFonts w:ascii="Arial Narrow" w:hAnsi="Arial Narrow" w:cs="Arial"/>
                <w:b/>
              </w:rPr>
              <w:id w:val="20357326"/>
              <w:placeholder>
                <w:docPart w:val="3964CBAA4B55420D80CB8EBE1931C057"/>
              </w:placeholder>
            </w:sdtPr>
            <w:sdtEndPr>
              <w:rPr>
                <w:bCs/>
              </w:rPr>
            </w:sdtEndPr>
            <w:sdtContent>
              <w:r w:rsidR="00A91B05" w:rsidRPr="00A91B05">
                <w:rPr>
                  <w:rFonts w:ascii="Arial Narrow" w:hAnsi="Arial Narrow" w:cs="Arial"/>
                  <w:b/>
                </w:rPr>
                <w:t>Dostaw</w:t>
              </w:r>
              <w:r w:rsidR="00A91B05">
                <w:rPr>
                  <w:rFonts w:ascii="Arial Narrow" w:hAnsi="Arial Narrow" w:cs="Arial"/>
                  <w:b/>
                </w:rPr>
                <w:t>ę</w:t>
              </w:r>
              <w:r w:rsidR="00283BE3">
                <w:rPr>
                  <w:b/>
                  <w:bCs/>
                </w:rPr>
                <w:t xml:space="preserve"> </w:t>
              </w:r>
              <w:r w:rsidR="000B7D68">
                <w:rPr>
                  <w:b/>
                  <w:bCs/>
                </w:rPr>
                <w:t>z</w:t>
              </w:r>
              <w:r w:rsidR="000B7D68" w:rsidRPr="000B7D68">
                <w:rPr>
                  <w:b/>
                  <w:bCs/>
                </w:rPr>
                <w:t>estaw</w:t>
              </w:r>
              <w:r w:rsidR="000B7D68">
                <w:rPr>
                  <w:b/>
                  <w:bCs/>
                </w:rPr>
                <w:t xml:space="preserve">ów </w:t>
              </w:r>
              <w:r w:rsidR="000B7D68" w:rsidRPr="000B7D68">
                <w:rPr>
                  <w:b/>
                  <w:bCs/>
                </w:rPr>
                <w:t>radiowy</w:t>
              </w:r>
              <w:r w:rsidR="000B7D68">
                <w:rPr>
                  <w:b/>
                  <w:bCs/>
                </w:rPr>
                <w:t>ch</w:t>
              </w:r>
              <w:r w:rsidR="000B7D68" w:rsidRPr="000B7D68">
                <w:rPr>
                  <w:b/>
                  <w:bCs/>
                </w:rPr>
                <w:t xml:space="preserve"> </w:t>
              </w:r>
              <w:r w:rsidR="000B7D68">
                <w:rPr>
                  <w:b/>
                  <w:bCs/>
                </w:rPr>
                <w:t xml:space="preserve"> </w:t>
              </w:r>
              <w:r w:rsidR="000B7D68" w:rsidRPr="000B7D68">
                <w:rPr>
                  <w:b/>
                  <w:bCs/>
                </w:rPr>
                <w:t xml:space="preserve">z układem </w:t>
              </w:r>
              <w:proofErr w:type="spellStart"/>
              <w:r w:rsidR="000B7D68" w:rsidRPr="000B7D68">
                <w:rPr>
                  <w:b/>
                  <w:bCs/>
                </w:rPr>
                <w:t>RFSoC</w:t>
              </w:r>
              <w:proofErr w:type="spellEnd"/>
            </w:sdtContent>
          </w:sdt>
        </w:sdtContent>
      </w:sdt>
    </w:p>
    <w:p w14:paraId="5501DCD6" w14:textId="77777777" w:rsidR="005F69C7" w:rsidRPr="00862E05" w:rsidRDefault="005F69C7" w:rsidP="005F69C7">
      <w:pPr>
        <w:spacing w:after="0" w:line="23" w:lineRule="atLeast"/>
        <w:jc w:val="center"/>
        <w:rPr>
          <w:rFonts w:ascii="Arial Narrow" w:hAnsi="Arial Narrow"/>
          <w:b/>
        </w:rPr>
      </w:pPr>
    </w:p>
    <w:tbl>
      <w:tblPr>
        <w:tblStyle w:val="Tabela-Siatka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tblGrid>
      <w:tr w:rsidR="005F69C7" w:rsidRPr="00862E05" w14:paraId="67A85BC1" w14:textId="77777777" w:rsidTr="00EB4024">
        <w:trPr>
          <w:trHeight w:val="283"/>
        </w:trPr>
        <w:tc>
          <w:tcPr>
            <w:tcW w:w="4000" w:type="dxa"/>
            <w:tcBorders>
              <w:bottom w:val="single" w:sz="2" w:space="0" w:color="auto"/>
            </w:tcBorders>
          </w:tcPr>
          <w:p w14:paraId="4381DA81" w14:textId="77777777" w:rsidR="005F69C7" w:rsidRPr="00862E05" w:rsidRDefault="005F69C7" w:rsidP="005F69C7">
            <w:pPr>
              <w:spacing w:after="0" w:line="23" w:lineRule="atLeast"/>
              <w:jc w:val="center"/>
              <w:rPr>
                <w:rFonts w:ascii="Arial Narrow" w:hAnsi="Arial Narrow"/>
              </w:rPr>
            </w:pPr>
            <w:r w:rsidRPr="00862E05">
              <w:rPr>
                <w:rFonts w:ascii="Arial Narrow" w:hAnsi="Arial Narrow"/>
              </w:rPr>
              <w:t>Zatwierdził:</w:t>
            </w:r>
          </w:p>
        </w:tc>
      </w:tr>
      <w:tr w:rsidR="005F69C7" w:rsidRPr="00862E05" w14:paraId="3F3C6BD2" w14:textId="77777777" w:rsidTr="00CD4572">
        <w:trPr>
          <w:trHeight w:val="1698"/>
        </w:trPr>
        <w:tc>
          <w:tcPr>
            <w:tcW w:w="4000" w:type="dxa"/>
            <w:tcBorders>
              <w:top w:val="single" w:sz="2" w:space="0" w:color="auto"/>
              <w:left w:val="single" w:sz="2" w:space="0" w:color="auto"/>
              <w:bottom w:val="single" w:sz="2" w:space="0" w:color="auto"/>
              <w:right w:val="single" w:sz="2" w:space="0" w:color="auto"/>
            </w:tcBorders>
          </w:tcPr>
          <w:p w14:paraId="40D4F399" w14:textId="77777777" w:rsidR="00DF7FFC" w:rsidRPr="00862E05" w:rsidRDefault="00DF7FFC" w:rsidP="00DF7FFC">
            <w:pPr>
              <w:spacing w:after="0" w:line="23" w:lineRule="atLeast"/>
              <w:jc w:val="center"/>
              <w:rPr>
                <w:rFonts w:ascii="Arial Narrow" w:hAnsi="Arial Narrow"/>
                <w:b/>
              </w:rPr>
            </w:pPr>
          </w:p>
          <w:p w14:paraId="172DDD26" w14:textId="6A178642" w:rsidR="002E09E7" w:rsidRDefault="00A714F0" w:rsidP="005D7D44">
            <w:pPr>
              <w:spacing w:after="0" w:line="23" w:lineRule="atLeast"/>
              <w:jc w:val="center"/>
              <w:rPr>
                <w:rFonts w:ascii="Arial Narrow" w:hAnsi="Arial Narrow"/>
                <w:b/>
              </w:rPr>
            </w:pPr>
            <w:r>
              <w:rPr>
                <w:rFonts w:ascii="Arial Narrow" w:hAnsi="Arial Narrow"/>
                <w:b/>
              </w:rPr>
              <w:t>D</w:t>
            </w:r>
            <w:r w:rsidR="00DF525E">
              <w:rPr>
                <w:rFonts w:ascii="Arial Narrow" w:hAnsi="Arial Narrow"/>
                <w:b/>
              </w:rPr>
              <w:t>ziekan Wydziału Elektroniki i Technik Informacyjnych</w:t>
            </w:r>
          </w:p>
          <w:p w14:paraId="3F36B257" w14:textId="77777777" w:rsidR="00DF525E" w:rsidRDefault="00DF525E" w:rsidP="005D7D44">
            <w:pPr>
              <w:spacing w:after="0" w:line="23" w:lineRule="atLeast"/>
              <w:jc w:val="center"/>
              <w:rPr>
                <w:rFonts w:ascii="Arial Narrow" w:hAnsi="Arial Narrow"/>
                <w:b/>
              </w:rPr>
            </w:pPr>
          </w:p>
          <w:p w14:paraId="1ABC274D" w14:textId="65283C62" w:rsidR="00DF525E" w:rsidRPr="00862E05" w:rsidRDefault="00DF525E" w:rsidP="005D7D44">
            <w:pPr>
              <w:spacing w:after="0" w:line="23" w:lineRule="atLeast"/>
              <w:jc w:val="center"/>
              <w:rPr>
                <w:rFonts w:ascii="Arial Narrow" w:hAnsi="Arial Narrow"/>
                <w:b/>
              </w:rPr>
            </w:pPr>
            <w:r>
              <w:rPr>
                <w:rFonts w:ascii="Arial Narrow" w:hAnsi="Arial Narrow"/>
                <w:b/>
              </w:rPr>
              <w:t xml:space="preserve">prof. dr hab. inż. </w:t>
            </w:r>
            <w:r w:rsidR="00632AF5" w:rsidRPr="00632AF5">
              <w:rPr>
                <w:rFonts w:ascii="Arial Narrow" w:hAnsi="Arial Narrow"/>
                <w:b/>
              </w:rPr>
              <w:t>Krzysztof Perlicki</w:t>
            </w:r>
          </w:p>
        </w:tc>
      </w:tr>
    </w:tbl>
    <w:p w14:paraId="0C012FA2" w14:textId="77777777" w:rsidR="005F69C7" w:rsidRPr="00862E05" w:rsidRDefault="005F69C7" w:rsidP="005F69C7">
      <w:pPr>
        <w:spacing w:after="0" w:line="23" w:lineRule="atLeast"/>
        <w:jc w:val="center"/>
        <w:rPr>
          <w:rFonts w:ascii="Arial Narrow" w:hAnsi="Arial Narrow"/>
          <w:b/>
        </w:rPr>
      </w:pPr>
    </w:p>
    <w:p w14:paraId="248D1340" w14:textId="77777777" w:rsidR="005F69C7" w:rsidRPr="00862E05" w:rsidRDefault="005F69C7" w:rsidP="005F69C7">
      <w:pPr>
        <w:spacing w:after="0" w:line="23" w:lineRule="atLeast"/>
        <w:jc w:val="center"/>
        <w:rPr>
          <w:rFonts w:ascii="Arial Narrow" w:hAnsi="Arial Narrow"/>
        </w:rPr>
      </w:pPr>
    </w:p>
    <w:p w14:paraId="532836F8" w14:textId="77777777" w:rsidR="005F69C7" w:rsidRPr="00862E05" w:rsidRDefault="005F69C7" w:rsidP="005F69C7">
      <w:pPr>
        <w:spacing w:before="120" w:after="0" w:line="23" w:lineRule="atLeast"/>
        <w:jc w:val="center"/>
        <w:rPr>
          <w:rFonts w:ascii="Arial Narrow" w:hAnsi="Arial Narrow"/>
        </w:rPr>
      </w:pPr>
      <w:r w:rsidRPr="00862E05">
        <w:rPr>
          <w:rFonts w:ascii="Arial Narrow" w:hAnsi="Arial Narrow"/>
        </w:rPr>
        <w:t>Rodzaj zamówienia: dostawa</w:t>
      </w:r>
    </w:p>
    <w:p w14:paraId="48D1B530" w14:textId="77777777" w:rsidR="005F69C7" w:rsidRPr="00862E05" w:rsidRDefault="005F69C7" w:rsidP="005F69C7">
      <w:pPr>
        <w:spacing w:before="120"/>
        <w:jc w:val="center"/>
        <w:rPr>
          <w:rFonts w:ascii="Arial Narrow" w:hAnsi="Arial Narrow"/>
        </w:rPr>
      </w:pPr>
      <w:r w:rsidRPr="00862E05">
        <w:rPr>
          <w:rFonts w:ascii="Arial Narrow" w:hAnsi="Arial Narrow"/>
        </w:rPr>
        <w:t>Niniejszą dokumentację przekazuje się nieodpłatnie.</w:t>
      </w:r>
    </w:p>
    <w:p w14:paraId="3020DE43" w14:textId="4CC2CFA8" w:rsidR="005F69C7" w:rsidRPr="00862E05" w:rsidRDefault="0048683D" w:rsidP="005F69C7">
      <w:pPr>
        <w:spacing w:after="0" w:line="23" w:lineRule="atLeast"/>
        <w:jc w:val="center"/>
        <w:rPr>
          <w:rFonts w:ascii="Arial Narrow" w:hAnsi="Arial Narrow"/>
        </w:rPr>
      </w:pPr>
      <w:r w:rsidRPr="00862E05">
        <w:rPr>
          <w:rFonts w:ascii="Arial Narrow" w:hAnsi="Arial Narrow"/>
        </w:rPr>
        <w:t xml:space="preserve">Niniejsze </w:t>
      </w:r>
      <w:r w:rsidR="00B320B9" w:rsidRPr="00862E05">
        <w:rPr>
          <w:rFonts w:ascii="Arial Narrow" w:hAnsi="Arial Narrow"/>
        </w:rPr>
        <w:t>z</w:t>
      </w:r>
      <w:r w:rsidRPr="00862E05">
        <w:rPr>
          <w:rFonts w:ascii="Arial Narrow" w:hAnsi="Arial Narrow"/>
        </w:rPr>
        <w:t>apytanie ofertowe</w:t>
      </w:r>
      <w:r w:rsidR="005F69C7" w:rsidRPr="00862E05">
        <w:rPr>
          <w:rFonts w:ascii="Arial Narrow" w:hAnsi="Arial Narrow"/>
        </w:rPr>
        <w:t xml:space="preserve"> prowadzone jest w trybie </w:t>
      </w:r>
      <w:r w:rsidR="005F69C7" w:rsidRPr="00862E05">
        <w:rPr>
          <w:rFonts w:ascii="Arial Narrow" w:hAnsi="Arial Narrow"/>
          <w:b/>
        </w:rPr>
        <w:t>poza ustawowym</w:t>
      </w:r>
      <w:r w:rsidR="005F69C7" w:rsidRPr="00862E05">
        <w:rPr>
          <w:rFonts w:ascii="Arial Narrow" w:hAnsi="Arial Narrow"/>
        </w:rPr>
        <w:t xml:space="preserve"> na podstawie </w:t>
      </w:r>
      <w:r w:rsidR="009B5DC4" w:rsidRPr="00862E05">
        <w:rPr>
          <w:rFonts w:ascii="Arial Narrow" w:hAnsi="Arial Narrow"/>
          <w:b/>
        </w:rPr>
        <w:t>art. </w:t>
      </w:r>
      <w:r w:rsidR="00BA35B7">
        <w:rPr>
          <w:rFonts w:ascii="Arial Narrow" w:hAnsi="Arial Narrow"/>
          <w:b/>
        </w:rPr>
        <w:t>11</w:t>
      </w:r>
      <w:r w:rsidR="009B5DC4" w:rsidRPr="00862E05">
        <w:rPr>
          <w:rFonts w:ascii="Arial Narrow" w:hAnsi="Arial Narrow"/>
          <w:b/>
        </w:rPr>
        <w:t xml:space="preserve"> ust</w:t>
      </w:r>
      <w:r w:rsidR="007D7A38" w:rsidRPr="00862E05">
        <w:rPr>
          <w:rFonts w:ascii="Arial Narrow" w:hAnsi="Arial Narrow"/>
          <w:b/>
        </w:rPr>
        <w:t>.</w:t>
      </w:r>
      <w:r w:rsidR="00BA35B7">
        <w:rPr>
          <w:rFonts w:ascii="Arial Narrow" w:hAnsi="Arial Narrow"/>
          <w:b/>
        </w:rPr>
        <w:t>5</w:t>
      </w:r>
      <w:r w:rsidR="007D7A38" w:rsidRPr="00862E05">
        <w:rPr>
          <w:rFonts w:ascii="Arial Narrow" w:hAnsi="Arial Narrow"/>
          <w:b/>
        </w:rPr>
        <w:t xml:space="preserve"> pkt</w:t>
      </w:r>
      <w:r w:rsidR="009B5DC4" w:rsidRPr="00862E05">
        <w:rPr>
          <w:rFonts w:ascii="Arial Narrow" w:hAnsi="Arial Narrow"/>
          <w:b/>
        </w:rPr>
        <w:t xml:space="preserve"> </w:t>
      </w:r>
      <w:r w:rsidR="00BA35B7">
        <w:rPr>
          <w:rFonts w:ascii="Arial Narrow" w:hAnsi="Arial Narrow"/>
          <w:b/>
        </w:rPr>
        <w:t>1</w:t>
      </w:r>
      <w:r w:rsidR="00BA35B7">
        <w:rPr>
          <w:rFonts w:ascii="Arial Narrow" w:hAnsi="Arial Narrow"/>
          <w:b/>
        </w:rPr>
        <w:br/>
      </w:r>
      <w:r w:rsidR="005F69C7" w:rsidRPr="00862E05">
        <w:rPr>
          <w:rFonts w:ascii="Arial Narrow" w:hAnsi="Arial Narrow"/>
        </w:rPr>
        <w:t>Prawo zamówień publicznych (</w:t>
      </w:r>
      <w:proofErr w:type="spellStart"/>
      <w:r w:rsidR="00201294">
        <w:rPr>
          <w:rFonts w:ascii="Arial Narrow" w:hAnsi="Arial Narrow"/>
        </w:rPr>
        <w:t>t.jedn</w:t>
      </w:r>
      <w:proofErr w:type="spellEnd"/>
      <w:r w:rsidR="00201294">
        <w:rPr>
          <w:rFonts w:ascii="Arial Narrow" w:hAnsi="Arial Narrow"/>
        </w:rPr>
        <w:t xml:space="preserve">. </w:t>
      </w:r>
      <w:r w:rsidR="00E13DDC" w:rsidRPr="00E13DDC">
        <w:rPr>
          <w:rFonts w:ascii="Arial Narrow" w:hAnsi="Arial Narrow"/>
        </w:rPr>
        <w:t>Dz.U. z 202</w:t>
      </w:r>
      <w:r w:rsidR="00D16757">
        <w:rPr>
          <w:rFonts w:ascii="Arial Narrow" w:hAnsi="Arial Narrow"/>
        </w:rPr>
        <w:t>2</w:t>
      </w:r>
      <w:r w:rsidR="00E13DDC" w:rsidRPr="00E13DDC">
        <w:rPr>
          <w:rFonts w:ascii="Arial Narrow" w:hAnsi="Arial Narrow"/>
        </w:rPr>
        <w:t xml:space="preserve"> poz. 1</w:t>
      </w:r>
      <w:r w:rsidR="00D16757">
        <w:rPr>
          <w:rFonts w:ascii="Arial Narrow" w:hAnsi="Arial Narrow"/>
        </w:rPr>
        <w:t>710</w:t>
      </w:r>
      <w:r w:rsidR="002C7874">
        <w:rPr>
          <w:rFonts w:ascii="Arial Narrow" w:hAnsi="Arial Narrow"/>
        </w:rPr>
        <w:t xml:space="preserve"> ze zm.</w:t>
      </w:r>
      <w:r w:rsidR="00FD1C1C" w:rsidRPr="00862E05">
        <w:rPr>
          <w:rFonts w:ascii="Arial Narrow" w:hAnsi="Arial Narrow"/>
        </w:rPr>
        <w:t>)</w:t>
      </w:r>
    </w:p>
    <w:p w14:paraId="77FB726C" w14:textId="77777777" w:rsidR="005F69C7" w:rsidRPr="00862E05" w:rsidRDefault="005F69C7" w:rsidP="005F69C7">
      <w:pPr>
        <w:spacing w:after="0" w:line="23" w:lineRule="atLeast"/>
        <w:jc w:val="center"/>
        <w:rPr>
          <w:rFonts w:ascii="Arial Narrow" w:hAnsi="Arial Narrow"/>
        </w:rPr>
      </w:pPr>
    </w:p>
    <w:p w14:paraId="0461A162" w14:textId="77777777" w:rsidR="005F69C7" w:rsidRPr="00862E05" w:rsidRDefault="005F69C7" w:rsidP="005F69C7">
      <w:pPr>
        <w:spacing w:after="0" w:line="23" w:lineRule="atLeast"/>
        <w:jc w:val="center"/>
        <w:rPr>
          <w:rFonts w:ascii="Arial Narrow" w:hAnsi="Arial Narrow"/>
        </w:rPr>
      </w:pPr>
    </w:p>
    <w:p w14:paraId="28786E18" w14:textId="77777777" w:rsidR="005F69C7" w:rsidRPr="00862E05" w:rsidRDefault="005F69C7" w:rsidP="005F69C7">
      <w:pPr>
        <w:spacing w:after="0" w:line="23" w:lineRule="atLeast"/>
        <w:jc w:val="center"/>
        <w:rPr>
          <w:rFonts w:ascii="Arial Narrow" w:hAnsi="Arial Narrow"/>
        </w:rPr>
      </w:pPr>
    </w:p>
    <w:p w14:paraId="2F245A2C" w14:textId="77777777" w:rsidR="005F69C7" w:rsidRPr="00862E05" w:rsidRDefault="005F69C7" w:rsidP="005F69C7">
      <w:pPr>
        <w:spacing w:after="0" w:line="23" w:lineRule="atLeast"/>
        <w:jc w:val="center"/>
        <w:rPr>
          <w:rFonts w:ascii="Arial Narrow" w:hAnsi="Arial Narrow"/>
        </w:rPr>
      </w:pPr>
    </w:p>
    <w:p w14:paraId="20A42074" w14:textId="48F1F589" w:rsidR="005F69C7" w:rsidRPr="00862E05" w:rsidRDefault="005F69C7" w:rsidP="005F69C7">
      <w:pPr>
        <w:spacing w:after="0" w:line="23" w:lineRule="atLeast"/>
        <w:jc w:val="center"/>
        <w:rPr>
          <w:rFonts w:ascii="Arial Narrow" w:hAnsi="Arial Narrow"/>
        </w:rPr>
      </w:pPr>
      <w:r w:rsidRPr="00862E05">
        <w:rPr>
          <w:rFonts w:ascii="Arial Narrow" w:hAnsi="Arial Narrow"/>
        </w:rPr>
        <w:t>Warszawa</w:t>
      </w:r>
      <w:r w:rsidR="00E125EF">
        <w:rPr>
          <w:rFonts w:ascii="Arial Narrow" w:hAnsi="Arial Narrow"/>
        </w:rPr>
        <w:t xml:space="preserve"> 09.</w:t>
      </w:r>
      <w:r w:rsidR="00A95926">
        <w:rPr>
          <w:rFonts w:ascii="Arial Narrow" w:hAnsi="Arial Narrow"/>
        </w:rPr>
        <w:t>0</w:t>
      </w:r>
      <w:r w:rsidR="003D1EBF">
        <w:rPr>
          <w:rFonts w:ascii="Arial Narrow" w:hAnsi="Arial Narrow"/>
        </w:rPr>
        <w:t>9</w:t>
      </w:r>
      <w:r w:rsidR="00DF525E">
        <w:rPr>
          <w:rFonts w:ascii="Arial Narrow" w:hAnsi="Arial Narrow"/>
        </w:rPr>
        <w:t>.</w:t>
      </w:r>
      <w:r w:rsidRPr="00862E05">
        <w:rPr>
          <w:rFonts w:ascii="Arial Narrow" w:hAnsi="Arial Narrow"/>
        </w:rPr>
        <w:t>20</w:t>
      </w:r>
      <w:r w:rsidR="009B2986" w:rsidRPr="00862E05">
        <w:rPr>
          <w:rFonts w:ascii="Arial Narrow" w:hAnsi="Arial Narrow"/>
        </w:rPr>
        <w:t>2</w:t>
      </w:r>
      <w:r w:rsidR="00746F42">
        <w:rPr>
          <w:rFonts w:ascii="Arial Narrow" w:hAnsi="Arial Narrow"/>
        </w:rPr>
        <w:t>2</w:t>
      </w:r>
      <w:r w:rsidRPr="00862E05">
        <w:rPr>
          <w:rFonts w:ascii="Arial Narrow" w:hAnsi="Arial Narrow"/>
        </w:rPr>
        <w:t xml:space="preserve"> r.</w:t>
      </w:r>
    </w:p>
    <w:p w14:paraId="537DCD25" w14:textId="77777777" w:rsidR="009B5DC4" w:rsidRPr="00862E05" w:rsidRDefault="009B5DC4" w:rsidP="005F69C7">
      <w:pPr>
        <w:spacing w:after="0" w:line="23" w:lineRule="atLeast"/>
        <w:jc w:val="center"/>
        <w:rPr>
          <w:rFonts w:ascii="Arial Narrow" w:hAnsi="Arial Narrow"/>
        </w:rPr>
      </w:pPr>
    </w:p>
    <w:p w14:paraId="1C33D777" w14:textId="77777777" w:rsidR="009B5DC4" w:rsidRPr="00862E05" w:rsidRDefault="009B5DC4" w:rsidP="005F69C7">
      <w:pPr>
        <w:spacing w:after="0" w:line="23" w:lineRule="atLeast"/>
        <w:jc w:val="center"/>
        <w:rPr>
          <w:rFonts w:ascii="Arial Narrow" w:hAnsi="Arial Narrow"/>
        </w:rPr>
      </w:pPr>
    </w:p>
    <w:p w14:paraId="0BDDAD9A"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5259975B"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5210508E"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29372950"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4438A01A"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4B62EE92" w14:textId="77777777" w:rsidR="009B5DC4" w:rsidRPr="00862E05" w:rsidRDefault="009B5DC4" w:rsidP="009B5DC4">
      <w:pPr>
        <w:tabs>
          <w:tab w:val="left" w:pos="3240"/>
          <w:tab w:val="left" w:pos="5940"/>
        </w:tabs>
        <w:spacing w:after="0" w:line="240" w:lineRule="auto"/>
        <w:jc w:val="both"/>
        <w:rPr>
          <w:rFonts w:ascii="Arial Narrow" w:hAnsi="Arial Narrow"/>
        </w:rPr>
      </w:pPr>
    </w:p>
    <w:p w14:paraId="21AE9793" w14:textId="3B44671B" w:rsidR="009B5DC4" w:rsidRPr="00862E05" w:rsidRDefault="009B5DC4" w:rsidP="009B5DC4">
      <w:pPr>
        <w:tabs>
          <w:tab w:val="left" w:pos="3240"/>
          <w:tab w:val="left" w:pos="5940"/>
        </w:tabs>
        <w:spacing w:after="0" w:line="240" w:lineRule="auto"/>
        <w:jc w:val="both"/>
        <w:rPr>
          <w:rFonts w:ascii="Arial Narrow" w:hAnsi="Arial Narrow"/>
        </w:rPr>
      </w:pPr>
    </w:p>
    <w:p w14:paraId="09109506" w14:textId="373A57AA" w:rsidR="00A15D0A" w:rsidRDefault="00A15D0A" w:rsidP="002977EE">
      <w:pPr>
        <w:pStyle w:val="Nagwek1"/>
        <w:spacing w:line="23" w:lineRule="atLeast"/>
        <w:rPr>
          <w:szCs w:val="22"/>
        </w:rPr>
      </w:pPr>
      <w:bookmarkStart w:id="0" w:name="_Toc387752341"/>
      <w:bookmarkStart w:id="1" w:name="_Toc387760468"/>
    </w:p>
    <w:p w14:paraId="5441F4E4" w14:textId="28166A70" w:rsidR="00BA35B7" w:rsidRDefault="00BA35B7" w:rsidP="00BA35B7">
      <w:pPr>
        <w:rPr>
          <w:lang w:eastAsia="pl-PL"/>
        </w:rPr>
      </w:pPr>
    </w:p>
    <w:p w14:paraId="7EFE0B92" w14:textId="38F33E85" w:rsidR="004F1E5E" w:rsidRPr="00BA35B7" w:rsidRDefault="004F1E5E" w:rsidP="00BA35B7">
      <w:pPr>
        <w:rPr>
          <w:lang w:eastAsia="pl-PL"/>
        </w:rPr>
      </w:pPr>
    </w:p>
    <w:p w14:paraId="41F99880" w14:textId="09CB1B3A" w:rsidR="001A310D" w:rsidRPr="00862E05" w:rsidRDefault="001A310D" w:rsidP="002977EE">
      <w:pPr>
        <w:pStyle w:val="Nagwek1"/>
        <w:spacing w:line="23" w:lineRule="atLeast"/>
        <w:rPr>
          <w:szCs w:val="22"/>
        </w:rPr>
      </w:pPr>
      <w:bookmarkStart w:id="2" w:name="_Toc70684462"/>
      <w:r w:rsidRPr="00862E05">
        <w:rPr>
          <w:szCs w:val="22"/>
        </w:rPr>
        <w:lastRenderedPageBreak/>
        <w:t xml:space="preserve">SPIS TREŚCI </w:t>
      </w:r>
      <w:bookmarkEnd w:id="0"/>
      <w:bookmarkEnd w:id="1"/>
      <w:r w:rsidR="00150DBD" w:rsidRPr="00862E05">
        <w:rPr>
          <w:szCs w:val="22"/>
        </w:rPr>
        <w:t>Zapytania ofertowego</w:t>
      </w:r>
      <w:bookmarkEnd w:id="2"/>
    </w:p>
    <w:p w14:paraId="6028F9AE" w14:textId="590F6191" w:rsidR="00A2122A" w:rsidRPr="00D86CC9" w:rsidRDefault="0050546F">
      <w:pPr>
        <w:pStyle w:val="Spistreci1"/>
        <w:rPr>
          <w:rFonts w:ascii="Arial Narrow" w:eastAsiaTheme="minorEastAsia" w:hAnsi="Arial Narrow" w:cstheme="minorBidi"/>
          <w:noProof/>
          <w:lang w:eastAsia="pl-PL"/>
        </w:rPr>
      </w:pPr>
      <w:r w:rsidRPr="00D86CC9">
        <w:rPr>
          <w:rFonts w:ascii="Arial Narrow" w:hAnsi="Arial Narrow"/>
          <w:lang w:eastAsia="pl-PL"/>
        </w:rPr>
        <w:fldChar w:fldCharType="begin"/>
      </w:r>
      <w:r w:rsidR="007572C0" w:rsidRPr="00D86CC9">
        <w:rPr>
          <w:rFonts w:ascii="Arial Narrow" w:hAnsi="Arial Narrow"/>
          <w:lang w:eastAsia="pl-PL"/>
        </w:rPr>
        <w:instrText xml:space="preserve"> TOC \o "1-1" \h \z \u </w:instrText>
      </w:r>
      <w:r w:rsidRPr="00D86CC9">
        <w:rPr>
          <w:rFonts w:ascii="Arial Narrow" w:hAnsi="Arial Narrow"/>
          <w:lang w:eastAsia="pl-PL"/>
        </w:rPr>
        <w:fldChar w:fldCharType="separate"/>
      </w:r>
      <w:hyperlink w:anchor="_Toc70684462" w:history="1">
        <w:r w:rsidR="00A2122A" w:rsidRPr="00D86CC9">
          <w:rPr>
            <w:rStyle w:val="Hipercze"/>
            <w:rFonts w:ascii="Arial Narrow" w:hAnsi="Arial Narrow"/>
            <w:noProof/>
          </w:rPr>
          <w:t>SPIS TREŚCI Zapytania ofertowego</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_Toc70684462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2</w:t>
        </w:r>
        <w:r w:rsidR="00A2122A" w:rsidRPr="00D86CC9">
          <w:rPr>
            <w:rFonts w:ascii="Arial Narrow" w:hAnsi="Arial Narrow"/>
            <w:noProof/>
            <w:webHidden/>
          </w:rPr>
          <w:fldChar w:fldCharType="end"/>
        </w:r>
      </w:hyperlink>
    </w:p>
    <w:p w14:paraId="1EFF698C" w14:textId="0C1163F0" w:rsidR="00A2122A" w:rsidRPr="00D86CC9" w:rsidRDefault="00000000">
      <w:pPr>
        <w:pStyle w:val="Spistreci1"/>
        <w:rPr>
          <w:rFonts w:ascii="Arial Narrow" w:eastAsiaTheme="minorEastAsia" w:hAnsi="Arial Narrow" w:cstheme="minorBidi"/>
          <w:noProof/>
          <w:lang w:eastAsia="pl-PL"/>
        </w:rPr>
      </w:pPr>
      <w:hyperlink w:anchor="_Toc70684463" w:history="1">
        <w:r w:rsidR="00A2122A" w:rsidRPr="00D86CC9">
          <w:rPr>
            <w:rStyle w:val="Hipercze"/>
            <w:rFonts w:ascii="Arial Narrow" w:hAnsi="Arial Narrow"/>
            <w:noProof/>
          </w:rPr>
          <w:t>I. OZNACZENIE ZAMAWIAJĄCEGO</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_Toc70684463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3</w:t>
        </w:r>
        <w:r w:rsidR="00A2122A" w:rsidRPr="00D86CC9">
          <w:rPr>
            <w:rFonts w:ascii="Arial Narrow" w:hAnsi="Arial Narrow"/>
            <w:noProof/>
            <w:webHidden/>
          </w:rPr>
          <w:fldChar w:fldCharType="end"/>
        </w:r>
      </w:hyperlink>
    </w:p>
    <w:p w14:paraId="4780D176" w14:textId="6534C13E" w:rsidR="00A2122A" w:rsidRPr="00D86CC9" w:rsidRDefault="00000000">
      <w:pPr>
        <w:pStyle w:val="Spistreci1"/>
        <w:rPr>
          <w:rFonts w:ascii="Arial Narrow" w:eastAsiaTheme="minorEastAsia" w:hAnsi="Arial Narrow" w:cstheme="minorBidi"/>
          <w:noProof/>
          <w:lang w:eastAsia="pl-PL"/>
        </w:rPr>
      </w:pPr>
      <w:hyperlink w:anchor="_Toc70684464" w:history="1">
        <w:r w:rsidR="00A2122A" w:rsidRPr="00D86CC9">
          <w:rPr>
            <w:rStyle w:val="Hipercze"/>
            <w:rFonts w:ascii="Arial Narrow" w:hAnsi="Arial Narrow"/>
            <w:noProof/>
          </w:rPr>
          <w:t>II. OZNACZENIE POSTĘPOWANIA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_Toc70684464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3</w:t>
        </w:r>
        <w:r w:rsidR="00A2122A" w:rsidRPr="00D86CC9">
          <w:rPr>
            <w:rFonts w:ascii="Arial Narrow" w:hAnsi="Arial Narrow"/>
            <w:noProof/>
            <w:webHidden/>
          </w:rPr>
          <w:fldChar w:fldCharType="end"/>
        </w:r>
      </w:hyperlink>
    </w:p>
    <w:p w14:paraId="33F07F26" w14:textId="25ED215C" w:rsidR="00A2122A" w:rsidRPr="00D86CC9" w:rsidRDefault="00000000">
      <w:pPr>
        <w:pStyle w:val="Spistreci1"/>
        <w:rPr>
          <w:rFonts w:ascii="Arial Narrow" w:eastAsiaTheme="minorEastAsia" w:hAnsi="Arial Narrow" w:cstheme="minorBidi"/>
          <w:noProof/>
          <w:lang w:eastAsia="pl-PL"/>
        </w:rPr>
      </w:pPr>
      <w:hyperlink w:anchor="_Toc70684465" w:history="1">
        <w:r w:rsidR="00A2122A" w:rsidRPr="00D86CC9">
          <w:rPr>
            <w:rStyle w:val="Hipercze"/>
            <w:rFonts w:ascii="Arial Narrow" w:hAnsi="Arial Narrow"/>
            <w:noProof/>
          </w:rPr>
          <w:t>III. TRYB POSTĘPOWANIA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_Toc70684465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3</w:t>
        </w:r>
        <w:r w:rsidR="00A2122A" w:rsidRPr="00D86CC9">
          <w:rPr>
            <w:rFonts w:ascii="Arial Narrow" w:hAnsi="Arial Narrow"/>
            <w:noProof/>
            <w:webHidden/>
          </w:rPr>
          <w:fldChar w:fldCharType="end"/>
        </w:r>
      </w:hyperlink>
    </w:p>
    <w:p w14:paraId="2C4AA222" w14:textId="5E76A80A" w:rsidR="00A2122A" w:rsidRPr="00D86CC9" w:rsidRDefault="00000000">
      <w:pPr>
        <w:pStyle w:val="Spistreci1"/>
        <w:rPr>
          <w:rFonts w:ascii="Arial Narrow" w:eastAsiaTheme="minorEastAsia" w:hAnsi="Arial Narrow" w:cstheme="minorBidi"/>
          <w:noProof/>
          <w:lang w:eastAsia="pl-PL"/>
        </w:rPr>
      </w:pPr>
      <w:hyperlink w:anchor="_Toc70684466" w:history="1">
        <w:r w:rsidR="00A2122A" w:rsidRPr="00D86CC9">
          <w:rPr>
            <w:rStyle w:val="Hipercze"/>
            <w:rFonts w:ascii="Arial Narrow" w:hAnsi="Arial Narrow"/>
            <w:noProof/>
          </w:rPr>
          <w:t>IV. PRZEDMIOT ZAMÓWIENIA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_Toc70684466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3</w:t>
        </w:r>
        <w:r w:rsidR="00A2122A" w:rsidRPr="00D86CC9">
          <w:rPr>
            <w:rFonts w:ascii="Arial Narrow" w:hAnsi="Arial Narrow"/>
            <w:noProof/>
            <w:webHidden/>
          </w:rPr>
          <w:fldChar w:fldCharType="end"/>
        </w:r>
      </w:hyperlink>
    </w:p>
    <w:p w14:paraId="463AB736" w14:textId="2D9D920E" w:rsidR="00A2122A" w:rsidRPr="00D86CC9" w:rsidRDefault="00000000">
      <w:pPr>
        <w:pStyle w:val="Spistreci1"/>
        <w:rPr>
          <w:rFonts w:ascii="Arial Narrow" w:eastAsiaTheme="minorEastAsia" w:hAnsi="Arial Narrow" w:cstheme="minorBidi"/>
          <w:noProof/>
          <w:lang w:eastAsia="pl-PL"/>
        </w:rPr>
      </w:pPr>
      <w:hyperlink w:anchor="_Toc70684467" w:history="1">
        <w:r w:rsidR="00A2122A" w:rsidRPr="00D86CC9">
          <w:rPr>
            <w:rStyle w:val="Hipercze"/>
            <w:rFonts w:ascii="Arial Narrow" w:hAnsi="Arial Narrow"/>
            <w:noProof/>
          </w:rPr>
          <w:t>V. TERMIN WYKONANIA ZAMÓWIENIA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_Toc70684467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3</w:t>
        </w:r>
        <w:r w:rsidR="00A2122A" w:rsidRPr="00D86CC9">
          <w:rPr>
            <w:rFonts w:ascii="Arial Narrow" w:hAnsi="Arial Narrow"/>
            <w:noProof/>
            <w:webHidden/>
          </w:rPr>
          <w:fldChar w:fldCharType="end"/>
        </w:r>
      </w:hyperlink>
    </w:p>
    <w:p w14:paraId="559369AF" w14:textId="364638BC" w:rsidR="00A2122A" w:rsidRPr="00D86CC9" w:rsidRDefault="00000000">
      <w:pPr>
        <w:pStyle w:val="Spistreci1"/>
        <w:rPr>
          <w:rFonts w:ascii="Arial Narrow" w:eastAsiaTheme="minorEastAsia" w:hAnsi="Arial Narrow" w:cstheme="minorBidi"/>
          <w:noProof/>
          <w:lang w:eastAsia="pl-PL"/>
        </w:rPr>
      </w:pPr>
      <w:hyperlink w:anchor="_Toc70684468" w:history="1">
        <w:r w:rsidR="00A2122A" w:rsidRPr="00D86CC9">
          <w:rPr>
            <w:rStyle w:val="Hipercze"/>
            <w:rFonts w:ascii="Arial Narrow" w:hAnsi="Arial Narrow"/>
            <w:noProof/>
          </w:rPr>
          <w:t>VII. DOKUMENTY WYMAGANE KTÓRE NALEŻY DOŁACZYĆ DO OFERTY</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_Toc70684468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4</w:t>
        </w:r>
        <w:r w:rsidR="00A2122A" w:rsidRPr="00D86CC9">
          <w:rPr>
            <w:rFonts w:ascii="Arial Narrow" w:hAnsi="Arial Narrow"/>
            <w:noProof/>
            <w:webHidden/>
          </w:rPr>
          <w:fldChar w:fldCharType="end"/>
        </w:r>
      </w:hyperlink>
    </w:p>
    <w:p w14:paraId="134A3AF7" w14:textId="4A492E0E" w:rsidR="00A2122A" w:rsidRPr="00D86CC9" w:rsidRDefault="00000000">
      <w:pPr>
        <w:pStyle w:val="Spistreci1"/>
        <w:rPr>
          <w:rFonts w:ascii="Arial Narrow" w:eastAsiaTheme="minorEastAsia" w:hAnsi="Arial Narrow" w:cstheme="minorBidi"/>
          <w:noProof/>
          <w:lang w:eastAsia="pl-PL"/>
        </w:rPr>
      </w:pPr>
      <w:hyperlink w:anchor="_Toc70684469" w:history="1">
        <w:r w:rsidR="00A2122A" w:rsidRPr="00D86CC9">
          <w:rPr>
            <w:rStyle w:val="Hipercze"/>
            <w:rFonts w:ascii="Arial Narrow" w:hAnsi="Arial Narrow"/>
            <w:noProof/>
          </w:rPr>
          <w:t>VIII. OPIS SPOSOBU PRZYGOTOWANIA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_Toc70684469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5</w:t>
        </w:r>
        <w:r w:rsidR="00A2122A" w:rsidRPr="00D86CC9">
          <w:rPr>
            <w:rFonts w:ascii="Arial Narrow" w:hAnsi="Arial Narrow"/>
            <w:noProof/>
            <w:webHidden/>
          </w:rPr>
          <w:fldChar w:fldCharType="end"/>
        </w:r>
      </w:hyperlink>
    </w:p>
    <w:p w14:paraId="21C4C7C9" w14:textId="51ED152D" w:rsidR="00A2122A" w:rsidRPr="00D86CC9" w:rsidRDefault="00000000">
      <w:pPr>
        <w:pStyle w:val="Spistreci1"/>
        <w:rPr>
          <w:rFonts w:ascii="Arial Narrow" w:eastAsiaTheme="minorEastAsia" w:hAnsi="Arial Narrow" w:cstheme="minorBidi"/>
          <w:noProof/>
          <w:lang w:eastAsia="pl-PL"/>
        </w:rPr>
      </w:pPr>
      <w:hyperlink w:anchor="_Toc70684470" w:history="1">
        <w:r w:rsidR="00A2122A" w:rsidRPr="00D86CC9">
          <w:rPr>
            <w:rStyle w:val="Hipercze"/>
            <w:rFonts w:ascii="Arial Narrow" w:hAnsi="Arial Narrow"/>
            <w:noProof/>
          </w:rPr>
          <w:t>IX. MIEJSCE I TERMIN SKŁADANIA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_Toc70684470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5</w:t>
        </w:r>
        <w:r w:rsidR="00A2122A" w:rsidRPr="00D86CC9">
          <w:rPr>
            <w:rFonts w:ascii="Arial Narrow" w:hAnsi="Arial Narrow"/>
            <w:noProof/>
            <w:webHidden/>
          </w:rPr>
          <w:fldChar w:fldCharType="end"/>
        </w:r>
      </w:hyperlink>
    </w:p>
    <w:p w14:paraId="15312A63" w14:textId="62E6DB66" w:rsidR="00A2122A" w:rsidRPr="00D86CC9" w:rsidRDefault="00000000">
      <w:pPr>
        <w:pStyle w:val="Spistreci1"/>
        <w:rPr>
          <w:rFonts w:ascii="Arial Narrow" w:eastAsiaTheme="minorEastAsia" w:hAnsi="Arial Narrow" w:cstheme="minorBidi"/>
          <w:noProof/>
          <w:lang w:eastAsia="pl-PL"/>
        </w:rPr>
      </w:pPr>
      <w:hyperlink w:anchor="_Toc70684471" w:history="1">
        <w:r w:rsidR="00A2122A" w:rsidRPr="00D86CC9">
          <w:rPr>
            <w:rStyle w:val="Hipercze"/>
            <w:rFonts w:ascii="Arial Narrow" w:hAnsi="Arial Narrow"/>
            <w:noProof/>
          </w:rPr>
          <w:t>X. OPIS SPOSOBU UDZIELANIA WYJAŚNIEŃ DOTYCZĄCYCH DOKUMENTACJI ORAZ OŚWIADCZEŃ I DOKUMENTÓW</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_Toc70684471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5</w:t>
        </w:r>
        <w:r w:rsidR="00A2122A" w:rsidRPr="00D86CC9">
          <w:rPr>
            <w:rFonts w:ascii="Arial Narrow" w:hAnsi="Arial Narrow"/>
            <w:noProof/>
            <w:webHidden/>
          </w:rPr>
          <w:fldChar w:fldCharType="end"/>
        </w:r>
      </w:hyperlink>
    </w:p>
    <w:p w14:paraId="1A33CC91" w14:textId="1E33668E" w:rsidR="00A2122A" w:rsidRPr="00D86CC9" w:rsidRDefault="00000000">
      <w:pPr>
        <w:pStyle w:val="Spistreci1"/>
        <w:rPr>
          <w:rFonts w:ascii="Arial Narrow" w:eastAsiaTheme="minorEastAsia" w:hAnsi="Arial Narrow" w:cstheme="minorBidi"/>
          <w:noProof/>
          <w:lang w:eastAsia="pl-PL"/>
        </w:rPr>
      </w:pPr>
      <w:hyperlink w:anchor="_Toc70684472" w:history="1">
        <w:r w:rsidR="00A2122A" w:rsidRPr="00D86CC9">
          <w:rPr>
            <w:rStyle w:val="Hipercze"/>
            <w:rFonts w:ascii="Arial Narrow" w:hAnsi="Arial Narrow"/>
            <w:noProof/>
          </w:rPr>
          <w:t>XI. TERMIN ZWIĄZANIA OFERTĄ</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_Toc70684472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6</w:t>
        </w:r>
        <w:r w:rsidR="00A2122A" w:rsidRPr="00D86CC9">
          <w:rPr>
            <w:rFonts w:ascii="Arial Narrow" w:hAnsi="Arial Narrow"/>
            <w:noProof/>
            <w:webHidden/>
          </w:rPr>
          <w:fldChar w:fldCharType="end"/>
        </w:r>
      </w:hyperlink>
    </w:p>
    <w:p w14:paraId="503B9DC8" w14:textId="45C82BAC" w:rsidR="00A2122A" w:rsidRPr="00D86CC9" w:rsidRDefault="00000000">
      <w:pPr>
        <w:pStyle w:val="Spistreci1"/>
        <w:rPr>
          <w:rFonts w:ascii="Arial Narrow" w:eastAsiaTheme="minorEastAsia" w:hAnsi="Arial Narrow" w:cstheme="minorBidi"/>
          <w:noProof/>
          <w:lang w:eastAsia="pl-PL"/>
        </w:rPr>
      </w:pPr>
      <w:hyperlink w:anchor="_Toc70684473" w:history="1">
        <w:r w:rsidR="00A2122A" w:rsidRPr="00D86CC9">
          <w:rPr>
            <w:rStyle w:val="Hipercze"/>
            <w:rFonts w:ascii="Arial Narrow" w:hAnsi="Arial Narrow"/>
            <w:noProof/>
          </w:rPr>
          <w:t>XII. WSKAZANIE MIEJSCA I TERMINU OTWARCIA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_Toc70684473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6</w:t>
        </w:r>
        <w:r w:rsidR="00A2122A" w:rsidRPr="00D86CC9">
          <w:rPr>
            <w:rFonts w:ascii="Arial Narrow" w:hAnsi="Arial Narrow"/>
            <w:noProof/>
            <w:webHidden/>
          </w:rPr>
          <w:fldChar w:fldCharType="end"/>
        </w:r>
      </w:hyperlink>
    </w:p>
    <w:p w14:paraId="1A20E9F6" w14:textId="5AECA345" w:rsidR="00A2122A" w:rsidRPr="00D86CC9" w:rsidRDefault="00000000">
      <w:pPr>
        <w:pStyle w:val="Spistreci1"/>
        <w:rPr>
          <w:rFonts w:ascii="Arial Narrow" w:eastAsiaTheme="minorEastAsia" w:hAnsi="Arial Narrow" w:cstheme="minorBidi"/>
          <w:noProof/>
          <w:lang w:eastAsia="pl-PL"/>
        </w:rPr>
      </w:pPr>
      <w:hyperlink w:anchor="_Toc70684474" w:history="1">
        <w:r w:rsidR="00A2122A" w:rsidRPr="00D86CC9">
          <w:rPr>
            <w:rStyle w:val="Hipercze"/>
            <w:rFonts w:ascii="Arial Narrow" w:hAnsi="Arial Narrow"/>
            <w:noProof/>
          </w:rPr>
          <w:t>XIII. INFORMACJE O TRYBIE OTWARCIA I OCENY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_Toc70684474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6</w:t>
        </w:r>
        <w:r w:rsidR="00A2122A" w:rsidRPr="00D86CC9">
          <w:rPr>
            <w:rFonts w:ascii="Arial Narrow" w:hAnsi="Arial Narrow"/>
            <w:noProof/>
            <w:webHidden/>
          </w:rPr>
          <w:fldChar w:fldCharType="end"/>
        </w:r>
      </w:hyperlink>
    </w:p>
    <w:p w14:paraId="7BBC2FD8" w14:textId="1CE412A8" w:rsidR="00A2122A" w:rsidRPr="00D86CC9" w:rsidRDefault="00000000">
      <w:pPr>
        <w:pStyle w:val="Spistreci1"/>
        <w:rPr>
          <w:rFonts w:ascii="Arial Narrow" w:eastAsiaTheme="minorEastAsia" w:hAnsi="Arial Narrow" w:cstheme="minorBidi"/>
          <w:noProof/>
          <w:lang w:eastAsia="pl-PL"/>
        </w:rPr>
      </w:pPr>
      <w:hyperlink w:anchor="_Toc70684475" w:history="1">
        <w:r w:rsidR="00A2122A" w:rsidRPr="00D86CC9">
          <w:rPr>
            <w:rStyle w:val="Hipercze"/>
            <w:rFonts w:ascii="Arial Narrow" w:hAnsi="Arial Narrow"/>
            <w:noProof/>
          </w:rPr>
          <w:t>XIV. UDZIELENIE ZAMÓWIENIA</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_Toc70684475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6</w:t>
        </w:r>
        <w:r w:rsidR="00A2122A" w:rsidRPr="00D86CC9">
          <w:rPr>
            <w:rFonts w:ascii="Arial Narrow" w:hAnsi="Arial Narrow"/>
            <w:noProof/>
            <w:webHidden/>
          </w:rPr>
          <w:fldChar w:fldCharType="end"/>
        </w:r>
      </w:hyperlink>
    </w:p>
    <w:p w14:paraId="7D847B7C" w14:textId="188CABB9" w:rsidR="00A2122A" w:rsidRPr="00D86CC9" w:rsidRDefault="00000000">
      <w:pPr>
        <w:pStyle w:val="Spistreci1"/>
        <w:rPr>
          <w:rFonts w:ascii="Arial Narrow" w:eastAsiaTheme="minorEastAsia" w:hAnsi="Arial Narrow" w:cstheme="minorBidi"/>
          <w:noProof/>
          <w:lang w:eastAsia="pl-PL"/>
        </w:rPr>
      </w:pPr>
      <w:hyperlink w:anchor="_Toc70684476" w:history="1">
        <w:r w:rsidR="00A2122A" w:rsidRPr="00D86CC9">
          <w:rPr>
            <w:rStyle w:val="Hipercze"/>
            <w:rFonts w:ascii="Arial Narrow" w:hAnsi="Arial Narrow"/>
            <w:noProof/>
          </w:rPr>
          <w:t>XV. OPIS SPOSOBU OBLICZENIA CENY OFERTY</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_Toc70684476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7</w:t>
        </w:r>
        <w:r w:rsidR="00A2122A" w:rsidRPr="00D86CC9">
          <w:rPr>
            <w:rFonts w:ascii="Arial Narrow" w:hAnsi="Arial Narrow"/>
            <w:noProof/>
            <w:webHidden/>
          </w:rPr>
          <w:fldChar w:fldCharType="end"/>
        </w:r>
      </w:hyperlink>
    </w:p>
    <w:p w14:paraId="5E82345D" w14:textId="3301D709" w:rsidR="00A2122A" w:rsidRPr="00D86CC9" w:rsidRDefault="00000000">
      <w:pPr>
        <w:pStyle w:val="Spistreci1"/>
        <w:rPr>
          <w:rFonts w:ascii="Arial Narrow" w:eastAsiaTheme="minorEastAsia" w:hAnsi="Arial Narrow" w:cstheme="minorBidi"/>
          <w:noProof/>
          <w:lang w:eastAsia="pl-PL"/>
        </w:rPr>
      </w:pPr>
      <w:hyperlink w:anchor="_Toc70684477" w:history="1">
        <w:r w:rsidR="00A2122A" w:rsidRPr="00D86CC9">
          <w:rPr>
            <w:rStyle w:val="Hipercze"/>
            <w:rFonts w:ascii="Arial Narrow" w:hAnsi="Arial Narrow"/>
            <w:noProof/>
          </w:rPr>
          <w:t>XVI. KRYTERIA OCENY OFERT</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_Toc70684477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8</w:t>
        </w:r>
        <w:r w:rsidR="00A2122A" w:rsidRPr="00D86CC9">
          <w:rPr>
            <w:rFonts w:ascii="Arial Narrow" w:hAnsi="Arial Narrow"/>
            <w:noProof/>
            <w:webHidden/>
          </w:rPr>
          <w:fldChar w:fldCharType="end"/>
        </w:r>
      </w:hyperlink>
    </w:p>
    <w:p w14:paraId="441FB86A" w14:textId="58CDBE50" w:rsidR="00A2122A" w:rsidRPr="00D86CC9" w:rsidRDefault="00000000">
      <w:pPr>
        <w:pStyle w:val="Spistreci1"/>
        <w:rPr>
          <w:rFonts w:ascii="Arial Narrow" w:eastAsiaTheme="minorEastAsia" w:hAnsi="Arial Narrow" w:cstheme="minorBidi"/>
          <w:noProof/>
          <w:lang w:eastAsia="pl-PL"/>
        </w:rPr>
      </w:pPr>
      <w:hyperlink w:anchor="_Toc70684478" w:history="1">
        <w:r w:rsidR="00A2122A" w:rsidRPr="00D86CC9">
          <w:rPr>
            <w:rStyle w:val="Hipercze"/>
            <w:rFonts w:ascii="Arial Narrow" w:hAnsi="Arial Narrow"/>
            <w:noProof/>
          </w:rPr>
          <w:t>XVII. WARUNKI PŁATNOŚCI</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_Toc70684478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8</w:t>
        </w:r>
        <w:r w:rsidR="00A2122A" w:rsidRPr="00D86CC9">
          <w:rPr>
            <w:rFonts w:ascii="Arial Narrow" w:hAnsi="Arial Narrow"/>
            <w:noProof/>
            <w:webHidden/>
          </w:rPr>
          <w:fldChar w:fldCharType="end"/>
        </w:r>
      </w:hyperlink>
    </w:p>
    <w:p w14:paraId="0FF2922D" w14:textId="056748F9" w:rsidR="00A2122A" w:rsidRPr="00D86CC9" w:rsidRDefault="00000000">
      <w:pPr>
        <w:pStyle w:val="Spistreci1"/>
        <w:rPr>
          <w:rFonts w:ascii="Arial Narrow" w:eastAsiaTheme="minorEastAsia" w:hAnsi="Arial Narrow" w:cstheme="minorBidi"/>
          <w:noProof/>
          <w:lang w:eastAsia="pl-PL"/>
        </w:rPr>
      </w:pPr>
      <w:hyperlink w:anchor="_Toc70684479" w:history="1">
        <w:r w:rsidR="00A2122A" w:rsidRPr="00D86CC9">
          <w:rPr>
            <w:rStyle w:val="Hipercze"/>
            <w:rFonts w:ascii="Arial Narrow" w:hAnsi="Arial Narrow"/>
            <w:noProof/>
          </w:rPr>
          <w:t>XIX. WALUTY OBCE, ZWROT KOSZTÓW UDZIAŁU W POSTĘPOWANIU</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_Toc70684479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8</w:t>
        </w:r>
        <w:r w:rsidR="00A2122A" w:rsidRPr="00D86CC9">
          <w:rPr>
            <w:rFonts w:ascii="Arial Narrow" w:hAnsi="Arial Narrow"/>
            <w:noProof/>
            <w:webHidden/>
          </w:rPr>
          <w:fldChar w:fldCharType="end"/>
        </w:r>
      </w:hyperlink>
    </w:p>
    <w:p w14:paraId="67DE8FC1" w14:textId="1C4A2150" w:rsidR="00A2122A" w:rsidRPr="00D86CC9" w:rsidRDefault="00000000">
      <w:pPr>
        <w:pStyle w:val="Spistreci1"/>
        <w:rPr>
          <w:rFonts w:ascii="Arial Narrow" w:eastAsiaTheme="minorEastAsia" w:hAnsi="Arial Narrow" w:cstheme="minorBidi"/>
          <w:noProof/>
          <w:lang w:eastAsia="pl-PL"/>
        </w:rPr>
      </w:pPr>
      <w:hyperlink w:anchor="_Toc70684480" w:history="1">
        <w:r w:rsidR="00A2122A" w:rsidRPr="00D86CC9">
          <w:rPr>
            <w:rStyle w:val="Hipercze"/>
            <w:rFonts w:ascii="Arial Narrow" w:hAnsi="Arial Narrow"/>
            <w:noProof/>
            <w:lang w:eastAsia="ar-SA"/>
          </w:rPr>
          <w:t xml:space="preserve">XX </w:t>
        </w:r>
        <w:r w:rsidR="00A2122A" w:rsidRPr="00D86CC9">
          <w:rPr>
            <w:rStyle w:val="Hipercze"/>
            <w:rFonts w:ascii="Arial Narrow" w:hAnsi="Arial Narrow"/>
            <w:noProof/>
            <w:snapToGrid w:val="0"/>
          </w:rPr>
          <w:t>KLAUZULA INFORMACYJNA ZAMAWIAJĄCEGO DOTYCZĄCA SPEŁNIENIA OBOWIĄZKU INFORMACYJNEGO RODO</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_Toc70684480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8</w:t>
        </w:r>
        <w:r w:rsidR="00A2122A" w:rsidRPr="00D86CC9">
          <w:rPr>
            <w:rFonts w:ascii="Arial Narrow" w:hAnsi="Arial Narrow"/>
            <w:noProof/>
            <w:webHidden/>
          </w:rPr>
          <w:fldChar w:fldCharType="end"/>
        </w:r>
      </w:hyperlink>
    </w:p>
    <w:p w14:paraId="603DBCEC" w14:textId="2F2BBD64" w:rsidR="00A2122A" w:rsidRPr="00D86CC9" w:rsidRDefault="00000000">
      <w:pPr>
        <w:pStyle w:val="Spistreci1"/>
        <w:rPr>
          <w:rFonts w:ascii="Arial Narrow" w:eastAsiaTheme="minorEastAsia" w:hAnsi="Arial Narrow" w:cstheme="minorBidi"/>
          <w:noProof/>
          <w:lang w:eastAsia="pl-PL"/>
        </w:rPr>
      </w:pPr>
      <w:hyperlink w:anchor="_Toc70684481" w:history="1">
        <w:r w:rsidR="00A2122A" w:rsidRPr="00D86CC9">
          <w:rPr>
            <w:rStyle w:val="Hipercze"/>
            <w:rFonts w:ascii="Arial Narrow" w:hAnsi="Arial Narrow"/>
            <w:noProof/>
          </w:rPr>
          <w:t xml:space="preserve">ZAŁĄCZNIK NR 1: FORMULARZ OFERTY </w:t>
        </w:r>
        <w:r w:rsidR="00A2122A" w:rsidRPr="00D86CC9">
          <w:rPr>
            <w:rFonts w:ascii="Arial Narrow" w:hAnsi="Arial Narrow"/>
            <w:noProof/>
            <w:webHidden/>
          </w:rPr>
          <w:tab/>
        </w:r>
        <w:r w:rsidR="00A2122A" w:rsidRPr="00D86CC9">
          <w:rPr>
            <w:rFonts w:ascii="Arial Narrow" w:hAnsi="Arial Narrow"/>
            <w:noProof/>
            <w:webHidden/>
          </w:rPr>
          <w:fldChar w:fldCharType="begin"/>
        </w:r>
        <w:r w:rsidR="00A2122A" w:rsidRPr="00D86CC9">
          <w:rPr>
            <w:rFonts w:ascii="Arial Narrow" w:hAnsi="Arial Narrow"/>
            <w:noProof/>
            <w:webHidden/>
          </w:rPr>
          <w:instrText xml:space="preserve"> PAGEREF _Toc70684481 \h </w:instrText>
        </w:r>
        <w:r w:rsidR="00A2122A" w:rsidRPr="00D86CC9">
          <w:rPr>
            <w:rFonts w:ascii="Arial Narrow" w:hAnsi="Arial Narrow"/>
            <w:noProof/>
            <w:webHidden/>
          </w:rPr>
        </w:r>
        <w:r w:rsidR="00A2122A" w:rsidRPr="00D86CC9">
          <w:rPr>
            <w:rFonts w:ascii="Arial Narrow" w:hAnsi="Arial Narrow"/>
            <w:noProof/>
            <w:webHidden/>
          </w:rPr>
          <w:fldChar w:fldCharType="separate"/>
        </w:r>
        <w:r w:rsidR="00A714F0">
          <w:rPr>
            <w:rFonts w:ascii="Arial Narrow" w:hAnsi="Arial Narrow"/>
            <w:noProof/>
            <w:webHidden/>
          </w:rPr>
          <w:t>10</w:t>
        </w:r>
        <w:r w:rsidR="00A2122A" w:rsidRPr="00D86CC9">
          <w:rPr>
            <w:rFonts w:ascii="Arial Narrow" w:hAnsi="Arial Narrow"/>
            <w:noProof/>
            <w:webHidden/>
          </w:rPr>
          <w:fldChar w:fldCharType="end"/>
        </w:r>
      </w:hyperlink>
    </w:p>
    <w:p w14:paraId="43550193" w14:textId="3B859375" w:rsidR="00AC6794" w:rsidRPr="00D86CC9" w:rsidRDefault="0050546F" w:rsidP="002977EE">
      <w:pPr>
        <w:spacing w:line="23" w:lineRule="atLeast"/>
        <w:rPr>
          <w:rFonts w:ascii="Arial Narrow" w:hAnsi="Arial Narrow"/>
          <w:lang w:eastAsia="pl-PL"/>
        </w:rPr>
      </w:pPr>
      <w:r w:rsidRPr="00D86CC9">
        <w:rPr>
          <w:rFonts w:ascii="Arial Narrow" w:hAnsi="Arial Narrow"/>
          <w:lang w:eastAsia="pl-PL"/>
        </w:rPr>
        <w:fldChar w:fldCharType="end"/>
      </w:r>
    </w:p>
    <w:p w14:paraId="2F2A413D" w14:textId="77777777" w:rsidR="00584169" w:rsidRPr="00862E05" w:rsidRDefault="00584169" w:rsidP="002977EE">
      <w:pPr>
        <w:pStyle w:val="Nagwek1"/>
        <w:spacing w:line="23" w:lineRule="atLeast"/>
        <w:jc w:val="both"/>
        <w:rPr>
          <w:szCs w:val="22"/>
        </w:rPr>
      </w:pPr>
    </w:p>
    <w:p w14:paraId="03159D07" w14:textId="6BDA2D05" w:rsidR="00E94254" w:rsidRPr="00862E05" w:rsidRDefault="00E94254">
      <w:pPr>
        <w:spacing w:after="0"/>
        <w:rPr>
          <w:rFonts w:ascii="Arial Narrow" w:hAnsi="Arial Narrow"/>
        </w:rPr>
      </w:pPr>
      <w:bookmarkStart w:id="3" w:name="_Toc387755609"/>
      <w:r w:rsidRPr="00862E05">
        <w:rPr>
          <w:rFonts w:ascii="Arial Narrow" w:hAnsi="Arial Narrow"/>
        </w:rPr>
        <w:br w:type="page"/>
      </w:r>
    </w:p>
    <w:p w14:paraId="6F35BD2D" w14:textId="77777777" w:rsidR="002A3313" w:rsidRPr="00862E05" w:rsidRDefault="00757FC2">
      <w:pPr>
        <w:pStyle w:val="Nagwek1"/>
        <w:rPr>
          <w:szCs w:val="22"/>
        </w:rPr>
      </w:pPr>
      <w:bookmarkStart w:id="4" w:name="_Toc387760470"/>
      <w:bookmarkStart w:id="5" w:name="_Toc70684463"/>
      <w:bookmarkEnd w:id="3"/>
      <w:r w:rsidRPr="00862E05">
        <w:rPr>
          <w:szCs w:val="22"/>
        </w:rPr>
        <w:lastRenderedPageBreak/>
        <w:t xml:space="preserve">I. </w:t>
      </w:r>
      <w:r w:rsidR="00EB0439" w:rsidRPr="00862E05">
        <w:rPr>
          <w:szCs w:val="22"/>
        </w:rPr>
        <w:t>OZNACZENIE</w:t>
      </w:r>
      <w:r w:rsidRPr="00862E05">
        <w:rPr>
          <w:szCs w:val="22"/>
        </w:rPr>
        <w:t xml:space="preserve"> ZAMAWIAJĄC</w:t>
      </w:r>
      <w:r w:rsidR="00EB0439" w:rsidRPr="00862E05">
        <w:rPr>
          <w:szCs w:val="22"/>
        </w:rPr>
        <w:t>EGO</w:t>
      </w:r>
      <w:bookmarkEnd w:id="4"/>
      <w:bookmarkEnd w:id="5"/>
    </w:p>
    <w:p w14:paraId="7BA76AEC" w14:textId="77777777" w:rsidR="00597081" w:rsidRPr="00862E05" w:rsidRDefault="00597081" w:rsidP="002977EE">
      <w:pPr>
        <w:pStyle w:val="Akapitzlist"/>
        <w:numPr>
          <w:ilvl w:val="0"/>
          <w:numId w:val="1"/>
        </w:numPr>
        <w:spacing w:after="120" w:line="23" w:lineRule="atLeast"/>
        <w:ind w:left="284" w:hanging="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 xml:space="preserve">Dane Zamawiającego: </w:t>
      </w:r>
    </w:p>
    <w:p w14:paraId="60BDCF27" w14:textId="77777777" w:rsidR="00597081" w:rsidRPr="00862E05" w:rsidRDefault="00597081" w:rsidP="002977EE">
      <w:pPr>
        <w:pStyle w:val="Akapitzlist"/>
        <w:spacing w:after="120" w:line="23" w:lineRule="atLeast"/>
        <w:ind w:left="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Politechnika Warszawska</w:t>
      </w:r>
    </w:p>
    <w:p w14:paraId="6CC0E8E7" w14:textId="77777777" w:rsidR="00597081" w:rsidRPr="00862E05" w:rsidRDefault="00597081" w:rsidP="002977EE">
      <w:pPr>
        <w:pStyle w:val="Akapitzlist"/>
        <w:spacing w:after="120" w:line="23" w:lineRule="atLeast"/>
        <w:ind w:left="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pl. Politechniki 1, 00-661 Warszawa</w:t>
      </w:r>
    </w:p>
    <w:p w14:paraId="3FB3C8AC" w14:textId="77777777" w:rsidR="007A2849" w:rsidRPr="00862E05" w:rsidRDefault="00597081" w:rsidP="002977EE">
      <w:pPr>
        <w:pStyle w:val="Akapitzlist"/>
        <w:spacing w:after="120" w:line="23" w:lineRule="atLeast"/>
        <w:ind w:left="284"/>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NIP: 525-000-58-34, REGON: 000001554</w:t>
      </w:r>
    </w:p>
    <w:p w14:paraId="6F2657E8" w14:textId="77777777" w:rsidR="00597081" w:rsidRPr="00862E05" w:rsidRDefault="00597081" w:rsidP="002977EE">
      <w:pPr>
        <w:pStyle w:val="Akapitzlist"/>
        <w:numPr>
          <w:ilvl w:val="0"/>
          <w:numId w:val="1"/>
        </w:numPr>
        <w:spacing w:before="240" w:line="23" w:lineRule="atLeast"/>
        <w:ind w:left="284" w:hanging="284"/>
        <w:contextualSpacing w:val="0"/>
        <w:jc w:val="both"/>
        <w:rPr>
          <w:rFonts w:ascii="Arial Narrow" w:hAnsi="Arial Narrow"/>
          <w:sz w:val="22"/>
          <w:szCs w:val="22"/>
        </w:rPr>
      </w:pPr>
      <w:r w:rsidRPr="00862E05">
        <w:rPr>
          <w:rFonts w:ascii="Arial Narrow" w:eastAsia="Calibri" w:hAnsi="Arial Narrow"/>
          <w:kern w:val="0"/>
          <w:sz w:val="22"/>
          <w:szCs w:val="22"/>
        </w:rPr>
        <w:t>Postępowania prowadzone dla:</w:t>
      </w:r>
    </w:p>
    <w:p w14:paraId="2D074EED"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rPr>
      </w:pPr>
      <w:r w:rsidRPr="00862E05">
        <w:rPr>
          <w:rFonts w:ascii="Arial Narrow" w:eastAsia="Calibri" w:hAnsi="Arial Narrow"/>
          <w:kern w:val="0"/>
          <w:sz w:val="22"/>
          <w:szCs w:val="22"/>
        </w:rPr>
        <w:t xml:space="preserve">Wydział Elektroniki i Technik Informacyjnych, </w:t>
      </w:r>
    </w:p>
    <w:p w14:paraId="0C6BA674" w14:textId="5FBCFEC4" w:rsidR="00687362" w:rsidRPr="00862E05" w:rsidRDefault="00687362" w:rsidP="002977EE">
      <w:pPr>
        <w:pStyle w:val="Akapitzlist"/>
        <w:spacing w:after="120" w:line="23" w:lineRule="atLeast"/>
        <w:ind w:left="284"/>
        <w:jc w:val="both"/>
        <w:rPr>
          <w:rFonts w:ascii="Arial Narrow" w:hAnsi="Arial Narrow"/>
          <w:sz w:val="22"/>
          <w:szCs w:val="22"/>
        </w:rPr>
      </w:pPr>
      <w:r w:rsidRPr="00862E05">
        <w:rPr>
          <w:rFonts w:ascii="Arial Narrow" w:eastAsia="Calibri" w:hAnsi="Arial Narrow"/>
          <w:kern w:val="0"/>
          <w:sz w:val="22"/>
          <w:szCs w:val="22"/>
        </w:rPr>
        <w:t xml:space="preserve">Instytut </w:t>
      </w:r>
      <w:r w:rsidR="00D142BF">
        <w:rPr>
          <w:rFonts w:ascii="Arial Narrow" w:eastAsia="Calibri" w:hAnsi="Arial Narrow"/>
          <w:kern w:val="0"/>
          <w:sz w:val="22"/>
          <w:szCs w:val="22"/>
        </w:rPr>
        <w:t>Systemów Elektronicznych</w:t>
      </w:r>
    </w:p>
    <w:p w14:paraId="18DD6724" w14:textId="77777777" w:rsidR="007A2849" w:rsidRPr="00862E05" w:rsidRDefault="00597081" w:rsidP="002977EE">
      <w:pPr>
        <w:pStyle w:val="Akapitzlist"/>
        <w:spacing w:after="120" w:line="23" w:lineRule="atLeast"/>
        <w:ind w:left="284"/>
        <w:jc w:val="both"/>
        <w:rPr>
          <w:rFonts w:ascii="Arial Narrow" w:eastAsia="Calibri" w:hAnsi="Arial Narrow"/>
          <w:kern w:val="0"/>
          <w:sz w:val="22"/>
          <w:szCs w:val="22"/>
        </w:rPr>
      </w:pPr>
      <w:r w:rsidRPr="00862E05">
        <w:rPr>
          <w:rFonts w:ascii="Arial Narrow" w:eastAsia="Calibri" w:hAnsi="Arial Narrow"/>
          <w:kern w:val="0"/>
          <w:sz w:val="22"/>
          <w:szCs w:val="22"/>
        </w:rPr>
        <w:t>ul. Nowowiejska 15/19, 00-665 Warszawa</w:t>
      </w:r>
    </w:p>
    <w:p w14:paraId="00CA8FFF" w14:textId="77777777" w:rsidR="00597081" w:rsidRPr="00862E05" w:rsidRDefault="00597081" w:rsidP="002977EE">
      <w:pPr>
        <w:pStyle w:val="Akapitzlist"/>
        <w:numPr>
          <w:ilvl w:val="0"/>
          <w:numId w:val="1"/>
        </w:numPr>
        <w:spacing w:before="240" w:line="23" w:lineRule="atLeast"/>
        <w:ind w:left="284" w:hanging="284"/>
        <w:contextualSpacing w:val="0"/>
        <w:jc w:val="both"/>
        <w:rPr>
          <w:rFonts w:ascii="Arial Narrow" w:hAnsi="Arial Narrow"/>
          <w:sz w:val="22"/>
          <w:szCs w:val="22"/>
        </w:rPr>
      </w:pPr>
      <w:r w:rsidRPr="00862E05">
        <w:rPr>
          <w:rFonts w:ascii="Arial Narrow" w:eastAsia="Calibri" w:hAnsi="Arial Narrow"/>
          <w:kern w:val="0"/>
          <w:sz w:val="22"/>
          <w:szCs w:val="22"/>
          <w:lang w:eastAsia="en-US"/>
        </w:rPr>
        <w:t>Adres do korespondencji:</w:t>
      </w:r>
    </w:p>
    <w:p w14:paraId="7602DAC9"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Wydział Elektroniki i Technik Informacyjnych PW</w:t>
      </w:r>
    </w:p>
    <w:p w14:paraId="66905737"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ul. Nowowiejska 15/19, 00-665 Warszawa</w:t>
      </w:r>
    </w:p>
    <w:p w14:paraId="4A6ECAA5" w14:textId="77777777" w:rsidR="0092609D" w:rsidRPr="00862E05" w:rsidRDefault="0092609D"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oznaczenie korespondencji: „zamówienia publiczne”</w:t>
      </w:r>
    </w:p>
    <w:p w14:paraId="17610AD7" w14:textId="77777777" w:rsidR="005D1779" w:rsidRPr="00862E05" w:rsidRDefault="00C23C8F" w:rsidP="002977EE">
      <w:pPr>
        <w:pStyle w:val="Akapitzlist"/>
        <w:spacing w:after="120" w:line="23" w:lineRule="atLeast"/>
        <w:ind w:left="284"/>
        <w:jc w:val="both"/>
        <w:rPr>
          <w:rFonts w:ascii="Arial Narrow" w:eastAsia="Calibri" w:hAnsi="Arial Narrow"/>
          <w:kern w:val="0"/>
          <w:sz w:val="22"/>
          <w:szCs w:val="22"/>
          <w:lang w:val="en-US" w:eastAsia="en-US"/>
        </w:rPr>
      </w:pPr>
      <w:r w:rsidRPr="00862E05">
        <w:rPr>
          <w:rFonts w:ascii="Arial Narrow" w:eastAsia="Calibri" w:hAnsi="Arial Narrow"/>
          <w:kern w:val="0"/>
          <w:sz w:val="22"/>
          <w:szCs w:val="22"/>
          <w:lang w:val="en-US" w:eastAsia="en-US"/>
        </w:rPr>
        <w:t xml:space="preserve">tel.: (22) 234 </w:t>
      </w:r>
      <w:r w:rsidR="00C05B96" w:rsidRPr="00862E05">
        <w:rPr>
          <w:rFonts w:ascii="Arial Narrow" w:eastAsia="Calibri" w:hAnsi="Arial Narrow"/>
          <w:kern w:val="0"/>
          <w:sz w:val="22"/>
          <w:szCs w:val="22"/>
          <w:lang w:val="en-US" w:eastAsia="en-US"/>
        </w:rPr>
        <w:t>7771</w:t>
      </w:r>
      <w:r w:rsidRPr="00862E05">
        <w:rPr>
          <w:rFonts w:ascii="Arial Narrow" w:eastAsia="Calibri" w:hAnsi="Arial Narrow"/>
          <w:kern w:val="0"/>
          <w:sz w:val="22"/>
          <w:szCs w:val="22"/>
          <w:lang w:val="en-US" w:eastAsia="en-US"/>
        </w:rPr>
        <w:t xml:space="preserve">, </w:t>
      </w:r>
    </w:p>
    <w:p w14:paraId="00E986FE" w14:textId="77777777" w:rsidR="005D1779" w:rsidRPr="00862E05" w:rsidRDefault="00597081" w:rsidP="002977EE">
      <w:pPr>
        <w:pStyle w:val="Akapitzlist"/>
        <w:spacing w:after="120" w:line="23" w:lineRule="atLeast"/>
        <w:ind w:left="284"/>
        <w:jc w:val="both"/>
        <w:rPr>
          <w:rFonts w:ascii="Arial Narrow" w:eastAsia="Calibri" w:hAnsi="Arial Narrow"/>
          <w:kern w:val="0"/>
          <w:sz w:val="22"/>
          <w:szCs w:val="22"/>
          <w:lang w:val="en-US" w:eastAsia="en-US"/>
        </w:rPr>
      </w:pPr>
      <w:r w:rsidRPr="00862E05">
        <w:rPr>
          <w:rFonts w:ascii="Arial Narrow" w:eastAsia="Calibri" w:hAnsi="Arial Narrow"/>
          <w:kern w:val="0"/>
          <w:sz w:val="22"/>
          <w:szCs w:val="22"/>
          <w:lang w:val="en-US" w:eastAsia="en-US"/>
        </w:rPr>
        <w:t xml:space="preserve">e-mail: </w:t>
      </w:r>
      <w:r w:rsidR="005D1779" w:rsidRPr="00862E05">
        <w:rPr>
          <w:rFonts w:ascii="Arial Narrow" w:eastAsia="Calibri" w:hAnsi="Arial Narrow"/>
          <w:kern w:val="0"/>
          <w:sz w:val="22"/>
          <w:szCs w:val="22"/>
          <w:lang w:val="en-US" w:eastAsia="en-US"/>
        </w:rPr>
        <w:t>zamowienia@elka.pw.edu.pl</w:t>
      </w:r>
    </w:p>
    <w:p w14:paraId="19EC6A2F" w14:textId="77777777" w:rsidR="00597081" w:rsidRPr="00862E05" w:rsidRDefault="00597081" w:rsidP="002977EE">
      <w:pPr>
        <w:pStyle w:val="Akapitzlist"/>
        <w:spacing w:after="120" w:line="23" w:lineRule="atLeast"/>
        <w:ind w:left="284"/>
        <w:jc w:val="both"/>
        <w:rPr>
          <w:rFonts w:ascii="Arial Narrow" w:eastAsia="Calibri" w:hAnsi="Arial Narrow"/>
          <w:kern w:val="0"/>
          <w:sz w:val="22"/>
          <w:szCs w:val="22"/>
          <w:lang w:val="en-US" w:eastAsia="en-US"/>
        </w:rPr>
      </w:pPr>
      <w:r w:rsidRPr="00862E05">
        <w:rPr>
          <w:rFonts w:ascii="Arial Narrow" w:eastAsia="Calibri" w:hAnsi="Arial Narrow"/>
          <w:kern w:val="0"/>
          <w:sz w:val="22"/>
          <w:szCs w:val="22"/>
          <w:lang w:val="en-US" w:eastAsia="en-US"/>
        </w:rPr>
        <w:t xml:space="preserve">www: </w:t>
      </w:r>
      <w:r w:rsidR="005D1779" w:rsidRPr="00862E05">
        <w:rPr>
          <w:rFonts w:ascii="Arial Narrow" w:eastAsia="Calibri" w:hAnsi="Arial Narrow"/>
          <w:kern w:val="0"/>
          <w:sz w:val="22"/>
          <w:szCs w:val="22"/>
          <w:lang w:val="en-US" w:eastAsia="en-US"/>
        </w:rPr>
        <w:t>http://www.zamowienia.pw.edu.pl/wykaz</w:t>
      </w:r>
    </w:p>
    <w:p w14:paraId="1DB2517D" w14:textId="77777777" w:rsidR="007A2849" w:rsidRPr="00862E05" w:rsidRDefault="005D1779" w:rsidP="002977EE">
      <w:pPr>
        <w:pStyle w:val="Akapitzlist"/>
        <w:spacing w:after="120" w:line="23" w:lineRule="atLeast"/>
        <w:ind w:left="284"/>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godziny urzędowania: 8</w:t>
      </w:r>
      <w:r w:rsidRPr="00862E05">
        <w:rPr>
          <w:rFonts w:ascii="Arial Narrow" w:eastAsia="Calibri" w:hAnsi="Arial Narrow"/>
          <w:kern w:val="0"/>
          <w:sz w:val="22"/>
          <w:szCs w:val="22"/>
          <w:vertAlign w:val="superscript"/>
          <w:lang w:eastAsia="en-US"/>
        </w:rPr>
        <w:t>00</w:t>
      </w:r>
      <w:r w:rsidRPr="00862E05">
        <w:rPr>
          <w:rFonts w:ascii="Arial Narrow" w:eastAsia="Calibri" w:hAnsi="Arial Narrow"/>
          <w:kern w:val="0"/>
          <w:sz w:val="22"/>
          <w:szCs w:val="22"/>
          <w:lang w:eastAsia="en-US"/>
        </w:rPr>
        <w:t xml:space="preserve"> – 16</w:t>
      </w:r>
      <w:r w:rsidRPr="00862E05">
        <w:rPr>
          <w:rFonts w:ascii="Arial Narrow" w:eastAsia="Calibri" w:hAnsi="Arial Narrow"/>
          <w:kern w:val="0"/>
          <w:sz w:val="22"/>
          <w:szCs w:val="22"/>
          <w:vertAlign w:val="superscript"/>
          <w:lang w:eastAsia="en-US"/>
        </w:rPr>
        <w:t>00</w:t>
      </w:r>
      <w:r w:rsidRPr="00862E05">
        <w:rPr>
          <w:rFonts w:ascii="Arial Narrow" w:eastAsia="Calibri" w:hAnsi="Arial Narrow"/>
          <w:kern w:val="0"/>
          <w:sz w:val="22"/>
          <w:szCs w:val="22"/>
          <w:lang w:eastAsia="en-US"/>
        </w:rPr>
        <w:t xml:space="preserve"> (poniedziałek – piątek)</w:t>
      </w:r>
    </w:p>
    <w:p w14:paraId="5CECE12B" w14:textId="77777777" w:rsidR="00A0494F" w:rsidRPr="00862E05" w:rsidRDefault="00A0494F" w:rsidP="002977EE">
      <w:pPr>
        <w:pStyle w:val="Nagwek1"/>
        <w:spacing w:line="23" w:lineRule="atLeast"/>
        <w:rPr>
          <w:szCs w:val="22"/>
        </w:rPr>
      </w:pPr>
      <w:bookmarkStart w:id="6" w:name="_Toc387760471"/>
      <w:bookmarkStart w:id="7" w:name="_Toc70684464"/>
      <w:r w:rsidRPr="00862E05">
        <w:rPr>
          <w:szCs w:val="22"/>
        </w:rPr>
        <w:t xml:space="preserve">II. </w:t>
      </w:r>
      <w:r w:rsidR="005D1779" w:rsidRPr="00862E05">
        <w:rPr>
          <w:szCs w:val="22"/>
        </w:rPr>
        <w:t>OZNACZENIE POSTĘPOWANIA</w:t>
      </w:r>
      <w:bookmarkEnd w:id="6"/>
      <w:bookmarkEnd w:id="7"/>
    </w:p>
    <w:p w14:paraId="06870C06" w14:textId="22AA8013" w:rsidR="00C21CA8" w:rsidRPr="00862E05" w:rsidRDefault="005D1779" w:rsidP="002977EE">
      <w:pPr>
        <w:spacing w:after="60" w:line="23" w:lineRule="atLeast"/>
        <w:jc w:val="both"/>
        <w:rPr>
          <w:rFonts w:ascii="Arial Narrow" w:hAnsi="Arial Narrow"/>
        </w:rPr>
      </w:pPr>
      <w:r w:rsidRPr="00862E05">
        <w:rPr>
          <w:rFonts w:ascii="Arial Narrow" w:hAnsi="Arial Narrow"/>
        </w:rPr>
        <w:t xml:space="preserve">Postępowanie, którego dotyczy niniejszy dokument oznaczone jest znakiem: POSTĘPOWANIE NUMER </w:t>
      </w:r>
      <w:r w:rsidR="006E6802" w:rsidRPr="006E6802">
        <w:rPr>
          <w:rFonts w:ascii="Arial Narrow" w:hAnsi="Arial Narrow"/>
          <w:b/>
        </w:rPr>
        <w:t xml:space="preserve">ISE/266ZP/2022/1033 </w:t>
      </w:r>
      <w:r w:rsidRPr="00862E05">
        <w:rPr>
          <w:rFonts w:ascii="Arial Narrow" w:hAnsi="Arial Narrow"/>
        </w:rPr>
        <w:t xml:space="preserve">. Wykonawcy zobowiązani są do powoływania się na wyżej podane oznaczenie we wszelkich </w:t>
      </w:r>
      <w:r w:rsidR="0032673F" w:rsidRPr="00862E05">
        <w:rPr>
          <w:rFonts w:ascii="Arial Narrow" w:hAnsi="Arial Narrow"/>
        </w:rPr>
        <w:t xml:space="preserve">kontaktach </w:t>
      </w:r>
      <w:r w:rsidRPr="00862E05">
        <w:rPr>
          <w:rFonts w:ascii="Arial Narrow" w:hAnsi="Arial Narrow"/>
        </w:rPr>
        <w:t>z Zamawiającym.</w:t>
      </w:r>
    </w:p>
    <w:p w14:paraId="05E4F270" w14:textId="77777777" w:rsidR="00C21CA8" w:rsidRPr="00862E05" w:rsidRDefault="00C21CA8" w:rsidP="002977EE">
      <w:pPr>
        <w:pStyle w:val="Nagwek1"/>
        <w:spacing w:line="23" w:lineRule="atLeast"/>
        <w:rPr>
          <w:szCs w:val="22"/>
        </w:rPr>
      </w:pPr>
      <w:bookmarkStart w:id="8" w:name="_Toc387760472"/>
      <w:bookmarkStart w:id="9" w:name="_Toc70684465"/>
      <w:r w:rsidRPr="00862E05">
        <w:rPr>
          <w:szCs w:val="22"/>
        </w:rPr>
        <w:t xml:space="preserve">III. </w:t>
      </w:r>
      <w:r w:rsidR="0032673F" w:rsidRPr="00862E05">
        <w:rPr>
          <w:szCs w:val="22"/>
        </w:rPr>
        <w:t>TRYB POSTĘPOWANIA</w:t>
      </w:r>
      <w:bookmarkEnd w:id="8"/>
      <w:bookmarkEnd w:id="9"/>
    </w:p>
    <w:p w14:paraId="3B356544" w14:textId="74E97B09" w:rsidR="002A3313" w:rsidRPr="00862E05" w:rsidRDefault="0032673F" w:rsidP="00A34B03">
      <w:pPr>
        <w:pStyle w:val="Akapitzlist"/>
        <w:numPr>
          <w:ilvl w:val="0"/>
          <w:numId w:val="3"/>
        </w:numPr>
        <w:spacing w:after="60" w:line="23" w:lineRule="atLeast"/>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Postępowanie o udzielenie zamówienia prowadzone jest</w:t>
      </w:r>
      <w:r w:rsidR="00A657AB" w:rsidRPr="00862E05">
        <w:rPr>
          <w:rFonts w:ascii="Arial Narrow" w:eastAsia="Calibri" w:hAnsi="Arial Narrow"/>
          <w:kern w:val="0"/>
          <w:sz w:val="22"/>
          <w:szCs w:val="22"/>
          <w:lang w:eastAsia="en-US"/>
        </w:rPr>
        <w:t xml:space="preserve"> w </w:t>
      </w:r>
      <w:r w:rsidR="00062351" w:rsidRPr="00862E05">
        <w:rPr>
          <w:rFonts w:ascii="Arial Narrow" w:eastAsia="Calibri" w:hAnsi="Arial Narrow"/>
          <w:kern w:val="0"/>
          <w:sz w:val="22"/>
          <w:szCs w:val="22"/>
          <w:lang w:eastAsia="en-US"/>
        </w:rPr>
        <w:t xml:space="preserve">formie </w:t>
      </w:r>
      <w:r w:rsidR="00A657AB" w:rsidRPr="00862E05">
        <w:rPr>
          <w:rFonts w:ascii="Arial Narrow" w:eastAsia="Calibri" w:hAnsi="Arial Narrow"/>
          <w:b/>
          <w:kern w:val="0"/>
          <w:sz w:val="22"/>
          <w:szCs w:val="22"/>
          <w:lang w:eastAsia="en-US"/>
        </w:rPr>
        <w:t>zapytania ofertowego</w:t>
      </w:r>
      <w:r w:rsidR="00062351" w:rsidRPr="00862E05">
        <w:rPr>
          <w:rFonts w:ascii="Arial Narrow" w:eastAsia="Calibri" w:hAnsi="Arial Narrow"/>
          <w:b/>
          <w:kern w:val="0"/>
          <w:sz w:val="22"/>
          <w:szCs w:val="22"/>
          <w:lang w:eastAsia="en-US"/>
        </w:rPr>
        <w:t xml:space="preserve"> bez stosowania ustawy</w:t>
      </w:r>
      <w:r w:rsidRPr="00862E05">
        <w:rPr>
          <w:rFonts w:ascii="Arial Narrow" w:eastAsia="Calibri" w:hAnsi="Arial Narrow"/>
          <w:b/>
          <w:kern w:val="0"/>
          <w:sz w:val="22"/>
          <w:szCs w:val="22"/>
          <w:lang w:eastAsia="en-US"/>
        </w:rPr>
        <w:t xml:space="preserve"> </w:t>
      </w:r>
      <w:r w:rsidR="00C23C8F" w:rsidRPr="00862E05">
        <w:rPr>
          <w:rFonts w:ascii="Arial Narrow" w:eastAsia="Calibri" w:hAnsi="Arial Narrow"/>
          <w:kern w:val="0"/>
          <w:sz w:val="22"/>
          <w:szCs w:val="22"/>
          <w:lang w:eastAsia="en-US"/>
        </w:rPr>
        <w:t xml:space="preserve">na podstawie </w:t>
      </w:r>
      <w:r w:rsidR="00C23C8F" w:rsidRPr="00BA35B7">
        <w:rPr>
          <w:rFonts w:ascii="Arial Narrow" w:eastAsia="Calibri" w:hAnsi="Arial Narrow"/>
          <w:b/>
          <w:kern w:val="0"/>
          <w:szCs w:val="24"/>
          <w:lang w:eastAsia="en-US"/>
        </w:rPr>
        <w:t>art. </w:t>
      </w:r>
      <w:r w:rsidR="00BA35B7" w:rsidRPr="00BA35B7">
        <w:rPr>
          <w:rFonts w:ascii="Arial Narrow" w:hAnsi="Arial Narrow"/>
          <w:b/>
          <w:szCs w:val="24"/>
        </w:rPr>
        <w:t>11 ust. 5 pkt 1</w:t>
      </w:r>
      <w:r w:rsidR="00BA35B7" w:rsidRPr="00BA35B7">
        <w:rPr>
          <w:b/>
          <w:szCs w:val="24"/>
        </w:rPr>
        <w:t xml:space="preserve"> </w:t>
      </w:r>
      <w:r w:rsidR="00C23C8F" w:rsidRPr="00BA35B7">
        <w:rPr>
          <w:rFonts w:ascii="Arial Narrow" w:eastAsia="Calibri" w:hAnsi="Arial Narrow"/>
          <w:b/>
          <w:kern w:val="0"/>
          <w:szCs w:val="24"/>
          <w:lang w:eastAsia="en-US"/>
        </w:rPr>
        <w:t>ustawy</w:t>
      </w:r>
      <w:r w:rsidR="00C23C8F" w:rsidRPr="00862E05">
        <w:rPr>
          <w:rFonts w:ascii="Arial Narrow" w:eastAsia="Calibri" w:hAnsi="Arial Narrow"/>
          <w:b/>
          <w:kern w:val="0"/>
          <w:sz w:val="22"/>
          <w:szCs w:val="22"/>
          <w:lang w:eastAsia="en-US"/>
        </w:rPr>
        <w:t xml:space="preserve"> </w:t>
      </w:r>
      <w:r w:rsidR="00C23C8F" w:rsidRPr="00862E05">
        <w:rPr>
          <w:rFonts w:ascii="Arial Narrow" w:eastAsia="Calibri" w:hAnsi="Arial Narrow"/>
          <w:kern w:val="0"/>
          <w:sz w:val="22"/>
          <w:szCs w:val="22"/>
          <w:lang w:eastAsia="en-US"/>
        </w:rPr>
        <w:t xml:space="preserve">Prawo zamówień publicznych </w:t>
      </w:r>
      <w:r w:rsidR="00E13DDC">
        <w:rPr>
          <w:rFonts w:ascii="Arial Narrow" w:eastAsia="Calibri" w:hAnsi="Arial Narrow"/>
          <w:kern w:val="0"/>
          <w:sz w:val="22"/>
          <w:szCs w:val="22"/>
          <w:lang w:eastAsia="en-US"/>
        </w:rPr>
        <w:t>z dnia 11 września 2019</w:t>
      </w:r>
      <w:r w:rsidR="00591C33" w:rsidRPr="00862E05">
        <w:rPr>
          <w:rFonts w:ascii="Arial Narrow" w:eastAsia="Calibri" w:hAnsi="Arial Narrow"/>
          <w:kern w:val="0"/>
          <w:sz w:val="22"/>
          <w:szCs w:val="22"/>
          <w:lang w:eastAsia="en-US"/>
        </w:rPr>
        <w:br/>
      </w:r>
      <w:r w:rsidR="00C23C8F" w:rsidRPr="00862E05">
        <w:rPr>
          <w:rFonts w:ascii="Arial Narrow" w:eastAsia="Calibri" w:hAnsi="Arial Narrow"/>
          <w:kern w:val="0"/>
          <w:sz w:val="22"/>
          <w:szCs w:val="22"/>
          <w:lang w:eastAsia="en-US"/>
        </w:rPr>
        <w:t>(</w:t>
      </w:r>
      <w:proofErr w:type="spellStart"/>
      <w:r w:rsidR="00201294">
        <w:rPr>
          <w:rFonts w:ascii="Arial Narrow" w:eastAsia="Calibri" w:hAnsi="Arial Narrow"/>
          <w:kern w:val="0"/>
          <w:sz w:val="22"/>
          <w:szCs w:val="22"/>
          <w:lang w:eastAsia="en-US"/>
        </w:rPr>
        <w:t>t.jedn</w:t>
      </w:r>
      <w:proofErr w:type="spellEnd"/>
      <w:r w:rsidR="00201294">
        <w:rPr>
          <w:rFonts w:ascii="Arial Narrow" w:eastAsia="Calibri" w:hAnsi="Arial Narrow"/>
          <w:kern w:val="0"/>
          <w:sz w:val="22"/>
          <w:szCs w:val="22"/>
          <w:lang w:eastAsia="en-US"/>
        </w:rPr>
        <w:t xml:space="preserve">. </w:t>
      </w:r>
      <w:r w:rsidR="00E13DDC" w:rsidRPr="00E13DDC">
        <w:rPr>
          <w:rFonts w:ascii="Arial Narrow" w:eastAsia="Calibri" w:hAnsi="Arial Narrow"/>
          <w:kern w:val="0"/>
          <w:sz w:val="22"/>
          <w:szCs w:val="22"/>
          <w:lang w:eastAsia="en-US"/>
        </w:rPr>
        <w:t>Dz.U. z 202</w:t>
      </w:r>
      <w:r w:rsidR="00C108B0">
        <w:rPr>
          <w:rFonts w:ascii="Arial Narrow" w:eastAsia="Calibri" w:hAnsi="Arial Narrow"/>
          <w:kern w:val="0"/>
          <w:sz w:val="22"/>
          <w:szCs w:val="22"/>
          <w:lang w:eastAsia="en-US"/>
        </w:rPr>
        <w:t>2</w:t>
      </w:r>
      <w:r w:rsidR="00E13DDC" w:rsidRPr="00E13DDC">
        <w:rPr>
          <w:rFonts w:ascii="Arial Narrow" w:eastAsia="Calibri" w:hAnsi="Arial Narrow"/>
          <w:kern w:val="0"/>
          <w:sz w:val="22"/>
          <w:szCs w:val="22"/>
          <w:lang w:eastAsia="en-US"/>
        </w:rPr>
        <w:t xml:space="preserve"> poz. 1</w:t>
      </w:r>
      <w:r w:rsidR="003E4A9C">
        <w:rPr>
          <w:rFonts w:ascii="Arial Narrow" w:eastAsia="Calibri" w:hAnsi="Arial Narrow"/>
          <w:kern w:val="0"/>
          <w:sz w:val="22"/>
          <w:szCs w:val="22"/>
          <w:lang w:eastAsia="en-US"/>
        </w:rPr>
        <w:t>710</w:t>
      </w:r>
      <w:r w:rsidR="00FD1C1C" w:rsidRPr="00862E05">
        <w:rPr>
          <w:rFonts w:ascii="Arial Narrow" w:eastAsia="Calibri" w:hAnsi="Arial Narrow"/>
          <w:kern w:val="0"/>
          <w:sz w:val="22"/>
          <w:szCs w:val="22"/>
          <w:lang w:eastAsia="en-US"/>
        </w:rPr>
        <w:t>)</w:t>
      </w:r>
      <w:r w:rsidR="00C23C8F" w:rsidRPr="00862E05">
        <w:rPr>
          <w:rFonts w:ascii="Arial Narrow" w:eastAsia="Calibri" w:hAnsi="Arial Narrow"/>
          <w:kern w:val="0"/>
          <w:sz w:val="22"/>
          <w:szCs w:val="22"/>
          <w:lang w:eastAsia="en-US"/>
        </w:rPr>
        <w:t xml:space="preserve">, zwanej dalej ustawą lub </w:t>
      </w:r>
      <w:proofErr w:type="spellStart"/>
      <w:r w:rsidR="00C23C8F" w:rsidRPr="00862E05">
        <w:rPr>
          <w:rFonts w:ascii="Arial Narrow" w:eastAsia="Calibri" w:hAnsi="Arial Narrow"/>
          <w:kern w:val="0"/>
          <w:sz w:val="22"/>
          <w:szCs w:val="22"/>
          <w:lang w:eastAsia="en-US"/>
        </w:rPr>
        <w:t>Pzp</w:t>
      </w:r>
      <w:proofErr w:type="spellEnd"/>
      <w:r w:rsidR="00C23C8F" w:rsidRPr="00862E05">
        <w:rPr>
          <w:rFonts w:ascii="Arial Narrow" w:eastAsia="Calibri" w:hAnsi="Arial Narrow"/>
          <w:kern w:val="0"/>
          <w:sz w:val="22"/>
          <w:szCs w:val="22"/>
          <w:lang w:eastAsia="en-US"/>
        </w:rPr>
        <w:t>.</w:t>
      </w:r>
      <w:r w:rsidR="00CC28F0" w:rsidRPr="00862E05">
        <w:rPr>
          <w:rFonts w:ascii="Arial Narrow" w:eastAsia="Calibri" w:hAnsi="Arial Narrow"/>
          <w:kern w:val="0"/>
          <w:sz w:val="22"/>
          <w:szCs w:val="22"/>
          <w:lang w:eastAsia="en-US"/>
        </w:rPr>
        <w:t xml:space="preserve"> </w:t>
      </w:r>
      <w:r w:rsidR="00AE36D5" w:rsidRPr="00862E05">
        <w:rPr>
          <w:rFonts w:ascii="Arial Narrow" w:eastAsia="Calibri" w:hAnsi="Arial Narrow"/>
          <w:kern w:val="0"/>
          <w:sz w:val="22"/>
          <w:szCs w:val="22"/>
          <w:lang w:eastAsia="en-US"/>
        </w:rPr>
        <w:t>W zakresie wskazanym w niniejszym d</w:t>
      </w:r>
      <w:r w:rsidR="00A657AB" w:rsidRPr="00862E05">
        <w:rPr>
          <w:rFonts w:ascii="Arial Narrow" w:eastAsia="Calibri" w:hAnsi="Arial Narrow"/>
          <w:kern w:val="0"/>
          <w:sz w:val="22"/>
          <w:szCs w:val="22"/>
          <w:lang w:eastAsia="en-US"/>
        </w:rPr>
        <w:t>okumencie zamawiający będzie</w:t>
      </w:r>
      <w:r w:rsidR="00AE36D5" w:rsidRPr="00862E05">
        <w:rPr>
          <w:rFonts w:ascii="Arial Narrow" w:eastAsia="Calibri" w:hAnsi="Arial Narrow"/>
          <w:kern w:val="0"/>
          <w:sz w:val="22"/>
          <w:szCs w:val="22"/>
          <w:lang w:eastAsia="en-US"/>
        </w:rPr>
        <w:t xml:space="preserve"> opierał </w:t>
      </w:r>
      <w:r w:rsidR="00A657AB" w:rsidRPr="00862E05">
        <w:rPr>
          <w:rFonts w:ascii="Arial Narrow" w:eastAsia="Calibri" w:hAnsi="Arial Narrow"/>
          <w:kern w:val="0"/>
          <w:sz w:val="22"/>
          <w:szCs w:val="22"/>
          <w:lang w:eastAsia="en-US"/>
        </w:rPr>
        <w:t xml:space="preserve">się </w:t>
      </w:r>
      <w:r w:rsidR="0048683D" w:rsidRPr="00862E05">
        <w:rPr>
          <w:rFonts w:ascii="Arial Narrow" w:eastAsia="Calibri" w:hAnsi="Arial Narrow"/>
          <w:kern w:val="0"/>
          <w:sz w:val="22"/>
          <w:szCs w:val="22"/>
          <w:lang w:eastAsia="en-US"/>
        </w:rPr>
        <w:t xml:space="preserve">posiłkowo </w:t>
      </w:r>
      <w:r w:rsidR="00AE36D5" w:rsidRPr="00862E05">
        <w:rPr>
          <w:rFonts w:ascii="Arial Narrow" w:eastAsia="Calibri" w:hAnsi="Arial Narrow"/>
          <w:kern w:val="0"/>
          <w:sz w:val="22"/>
          <w:szCs w:val="22"/>
          <w:lang w:eastAsia="en-US"/>
        </w:rPr>
        <w:t xml:space="preserve">na ustawie </w:t>
      </w:r>
      <w:proofErr w:type="spellStart"/>
      <w:r w:rsidR="00AE36D5" w:rsidRPr="00862E05">
        <w:rPr>
          <w:rFonts w:ascii="Arial Narrow" w:eastAsia="Calibri" w:hAnsi="Arial Narrow"/>
          <w:kern w:val="0"/>
          <w:sz w:val="22"/>
          <w:szCs w:val="22"/>
          <w:lang w:eastAsia="en-US"/>
        </w:rPr>
        <w:t>P</w:t>
      </w:r>
      <w:r w:rsidR="009D618A">
        <w:rPr>
          <w:rFonts w:ascii="Arial Narrow" w:eastAsia="Calibri" w:hAnsi="Arial Narrow"/>
          <w:kern w:val="0"/>
          <w:sz w:val="22"/>
          <w:szCs w:val="22"/>
          <w:lang w:eastAsia="en-US"/>
        </w:rPr>
        <w:t>zp</w:t>
      </w:r>
      <w:proofErr w:type="spellEnd"/>
      <w:r w:rsidR="00FF575F" w:rsidRPr="00862E05">
        <w:rPr>
          <w:rFonts w:ascii="Arial Narrow" w:eastAsia="Calibri" w:hAnsi="Arial Narrow"/>
          <w:kern w:val="0"/>
          <w:sz w:val="22"/>
          <w:szCs w:val="22"/>
          <w:lang w:eastAsia="en-US"/>
        </w:rPr>
        <w:t>.</w:t>
      </w:r>
    </w:p>
    <w:p w14:paraId="0A7AAC7C" w14:textId="77777777" w:rsidR="00FD734B" w:rsidRPr="00862E05" w:rsidRDefault="0032673F" w:rsidP="00AE36D5">
      <w:pPr>
        <w:pStyle w:val="Akapitzlist"/>
        <w:numPr>
          <w:ilvl w:val="0"/>
          <w:numId w:val="3"/>
        </w:numPr>
        <w:spacing w:after="60" w:line="23" w:lineRule="atLeast"/>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 xml:space="preserve">Do spraw nieuregulowanych w </w:t>
      </w:r>
      <w:r w:rsidR="00DD307B" w:rsidRPr="00862E05">
        <w:rPr>
          <w:rFonts w:ascii="Arial Narrow" w:eastAsia="Calibri" w:hAnsi="Arial Narrow"/>
          <w:kern w:val="0"/>
          <w:sz w:val="22"/>
          <w:szCs w:val="22"/>
          <w:lang w:eastAsia="en-US"/>
        </w:rPr>
        <w:t>Dokumentacji</w:t>
      </w:r>
      <w:r w:rsidRPr="00862E05">
        <w:rPr>
          <w:rFonts w:ascii="Arial Narrow" w:eastAsia="Calibri" w:hAnsi="Arial Narrow"/>
          <w:kern w:val="0"/>
          <w:sz w:val="22"/>
          <w:szCs w:val="22"/>
          <w:lang w:eastAsia="en-US"/>
        </w:rPr>
        <w:t xml:space="preserve"> mają zastosowanie przepisy ustawy z dnia 23 kwietnia 1964 r. Kodeks cywilny (Dz. U. z 2014 poz. 121).</w:t>
      </w:r>
    </w:p>
    <w:p w14:paraId="1F37CF2A" w14:textId="77777777" w:rsidR="00FD734B" w:rsidRPr="00862E05" w:rsidRDefault="002555E9" w:rsidP="00FB6764">
      <w:pPr>
        <w:pStyle w:val="Akapitzlist"/>
        <w:numPr>
          <w:ilvl w:val="0"/>
          <w:numId w:val="3"/>
        </w:numPr>
        <w:spacing w:after="60" w:line="23" w:lineRule="atLeast"/>
        <w:ind w:left="357" w:hanging="357"/>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Zamawiający nie przewiduje udzielenia zaliczki.</w:t>
      </w:r>
    </w:p>
    <w:p w14:paraId="3B1347FD" w14:textId="77777777" w:rsidR="002555E9" w:rsidRPr="00862E05" w:rsidRDefault="002555E9" w:rsidP="00FB6764">
      <w:pPr>
        <w:pStyle w:val="Akapitzlist"/>
        <w:numPr>
          <w:ilvl w:val="0"/>
          <w:numId w:val="3"/>
        </w:numPr>
        <w:spacing w:after="60" w:line="23" w:lineRule="atLeast"/>
        <w:ind w:left="357" w:hanging="357"/>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Zamawiający dopuszcza powierzenie wykonania zamówienia podwykonawcom.</w:t>
      </w:r>
      <w:r w:rsidR="00FD734B" w:rsidRPr="00862E05">
        <w:rPr>
          <w:rFonts w:ascii="Arial Narrow" w:eastAsia="Calibri" w:hAnsi="Arial Narrow"/>
          <w:kern w:val="0"/>
          <w:sz w:val="22"/>
          <w:szCs w:val="22"/>
          <w:lang w:eastAsia="en-US"/>
        </w:rPr>
        <w:t xml:space="preserve"> </w:t>
      </w:r>
    </w:p>
    <w:p w14:paraId="6DBD848E" w14:textId="77777777" w:rsidR="00C67C69" w:rsidRPr="00862E05" w:rsidRDefault="00C67C69" w:rsidP="002977EE">
      <w:pPr>
        <w:pStyle w:val="Nagwek1"/>
        <w:spacing w:line="23" w:lineRule="atLeast"/>
        <w:rPr>
          <w:szCs w:val="22"/>
        </w:rPr>
      </w:pPr>
      <w:bookmarkStart w:id="10" w:name="_Toc387760473"/>
      <w:bookmarkStart w:id="11" w:name="_Toc70684466"/>
      <w:r w:rsidRPr="00862E05">
        <w:rPr>
          <w:szCs w:val="22"/>
        </w:rPr>
        <w:t xml:space="preserve">IV. </w:t>
      </w:r>
      <w:r w:rsidR="00E946A9" w:rsidRPr="00862E05">
        <w:rPr>
          <w:szCs w:val="22"/>
        </w:rPr>
        <w:t>PRZEDMIOT ZAMÓWIENIA</w:t>
      </w:r>
      <w:bookmarkEnd w:id="10"/>
      <w:bookmarkEnd w:id="11"/>
    </w:p>
    <w:p w14:paraId="5564ED4E" w14:textId="65E03DFB" w:rsidR="00983CD8" w:rsidRPr="008661D1" w:rsidRDefault="00FD734B" w:rsidP="007063F7">
      <w:pPr>
        <w:pStyle w:val="Akapitzlist"/>
        <w:numPr>
          <w:ilvl w:val="0"/>
          <w:numId w:val="2"/>
        </w:numPr>
        <w:spacing w:after="60" w:line="23" w:lineRule="atLeast"/>
        <w:jc w:val="both"/>
        <w:rPr>
          <w:rFonts w:ascii="Arial Narrow" w:hAnsi="Arial Narrow"/>
          <w:b/>
          <w:bCs/>
          <w:sz w:val="22"/>
          <w:szCs w:val="22"/>
        </w:rPr>
      </w:pPr>
      <w:r w:rsidRPr="00983CD8">
        <w:rPr>
          <w:rFonts w:ascii="Arial Narrow" w:eastAsia="Calibri" w:hAnsi="Arial Narrow"/>
          <w:kern w:val="0"/>
          <w:sz w:val="22"/>
          <w:szCs w:val="22"/>
          <w:lang w:eastAsia="en-US"/>
        </w:rPr>
        <w:t xml:space="preserve">Przedmiotem zamówienia </w:t>
      </w:r>
      <w:r w:rsidR="00E946A9" w:rsidRPr="00983CD8">
        <w:rPr>
          <w:rFonts w:ascii="Arial Narrow" w:eastAsia="Calibri" w:hAnsi="Arial Narrow"/>
          <w:kern w:val="0"/>
          <w:sz w:val="22"/>
          <w:szCs w:val="22"/>
          <w:lang w:eastAsia="en-US"/>
        </w:rPr>
        <w:t>jest</w:t>
      </w:r>
      <w:r w:rsidR="007D23A4" w:rsidRPr="00983CD8">
        <w:rPr>
          <w:rFonts w:ascii="Arial Narrow" w:eastAsia="Calibri" w:hAnsi="Arial Narrow"/>
          <w:kern w:val="0"/>
          <w:sz w:val="22"/>
          <w:szCs w:val="22"/>
          <w:lang w:eastAsia="en-US"/>
        </w:rPr>
        <w:t xml:space="preserve"> </w:t>
      </w:r>
      <w:bookmarkStart w:id="12" w:name="_Hlk113179149"/>
      <w:bookmarkStart w:id="13" w:name="_Hlk70684690"/>
      <w:r w:rsidR="007D23A4" w:rsidRPr="008661D1">
        <w:rPr>
          <w:rFonts w:ascii="Arial Narrow" w:eastAsia="Calibri" w:hAnsi="Arial Narrow"/>
          <w:b/>
          <w:bCs/>
          <w:kern w:val="0"/>
          <w:sz w:val="22"/>
          <w:szCs w:val="22"/>
          <w:lang w:eastAsia="en-US"/>
        </w:rPr>
        <w:t>dostawa</w:t>
      </w:r>
      <w:r w:rsidR="00051E8E" w:rsidRPr="008661D1">
        <w:rPr>
          <w:rFonts w:ascii="Arial Narrow" w:hAnsi="Arial Narrow"/>
          <w:b/>
          <w:bCs/>
        </w:rPr>
        <w:t xml:space="preserve"> </w:t>
      </w:r>
      <w:r w:rsidR="002F77F8" w:rsidRPr="002F77F8">
        <w:rPr>
          <w:rFonts w:ascii="Arial Narrow" w:hAnsi="Arial Narrow"/>
          <w:b/>
          <w:bCs/>
        </w:rPr>
        <w:t xml:space="preserve"> zestawów radiowych  z układem </w:t>
      </w:r>
      <w:proofErr w:type="spellStart"/>
      <w:r w:rsidR="002F77F8" w:rsidRPr="002F77F8">
        <w:rPr>
          <w:rFonts w:ascii="Arial Narrow" w:hAnsi="Arial Narrow"/>
          <w:b/>
          <w:bCs/>
        </w:rPr>
        <w:t>RFSoC</w:t>
      </w:r>
      <w:proofErr w:type="spellEnd"/>
      <w:r w:rsidR="002F77F8">
        <w:rPr>
          <w:rFonts w:ascii="Arial Narrow" w:hAnsi="Arial Narrow"/>
          <w:b/>
          <w:bCs/>
        </w:rPr>
        <w:t xml:space="preserve"> - 9 szt</w:t>
      </w:r>
      <w:bookmarkEnd w:id="12"/>
      <w:r w:rsidR="002F77F8">
        <w:rPr>
          <w:rFonts w:ascii="Arial Narrow" w:hAnsi="Arial Narrow"/>
          <w:b/>
          <w:bCs/>
        </w:rPr>
        <w:t>.</w:t>
      </w:r>
    </w:p>
    <w:bookmarkEnd w:id="13"/>
    <w:p w14:paraId="3E3CA660" w14:textId="77777777" w:rsidR="00BA2E00" w:rsidRPr="00862E05" w:rsidRDefault="00BA2E00" w:rsidP="00BA2E00">
      <w:pPr>
        <w:pStyle w:val="Akapitzlist"/>
        <w:spacing w:after="60" w:line="23" w:lineRule="atLeast"/>
        <w:ind w:left="360"/>
        <w:jc w:val="both"/>
        <w:rPr>
          <w:rFonts w:ascii="Arial Narrow" w:hAnsi="Arial Narrow"/>
          <w:bCs/>
          <w:sz w:val="22"/>
          <w:szCs w:val="22"/>
        </w:rPr>
      </w:pPr>
    </w:p>
    <w:p w14:paraId="1DE520A5" w14:textId="77777777" w:rsidR="00F93CF6" w:rsidRPr="00862E05" w:rsidRDefault="00827468" w:rsidP="009C247F">
      <w:pPr>
        <w:pStyle w:val="Akapitzlist"/>
        <w:spacing w:after="60" w:line="23" w:lineRule="atLeast"/>
        <w:ind w:left="360"/>
        <w:jc w:val="both"/>
        <w:rPr>
          <w:rFonts w:ascii="Arial Narrow" w:hAnsi="Arial Narrow"/>
          <w:bCs/>
          <w:sz w:val="22"/>
          <w:szCs w:val="22"/>
        </w:rPr>
      </w:pPr>
      <w:r w:rsidRPr="00862E05">
        <w:rPr>
          <w:rFonts w:ascii="Arial Narrow" w:eastAsia="Calibri" w:hAnsi="Arial Narrow"/>
          <w:kern w:val="0"/>
          <w:sz w:val="22"/>
          <w:szCs w:val="22"/>
          <w:lang w:eastAsia="en-US"/>
        </w:rPr>
        <w:t>Pełny opis techniczny dla przedmiotu zamówienia zawarty jest w załączniku nr 2 – Opis przedmiotu zamówienia</w:t>
      </w:r>
      <w:r w:rsidRPr="00862E05">
        <w:rPr>
          <w:rFonts w:ascii="Arial Narrow" w:hAnsi="Arial Narrow"/>
          <w:bCs/>
          <w:sz w:val="22"/>
          <w:szCs w:val="22"/>
        </w:rPr>
        <w:t xml:space="preserve"> - wymagania technologiczne, które pozwalają na wycenę zamówienia.</w:t>
      </w:r>
    </w:p>
    <w:p w14:paraId="0B9F830D" w14:textId="77777777" w:rsidR="00827468" w:rsidRPr="00862E05" w:rsidRDefault="00827468" w:rsidP="00827468">
      <w:pPr>
        <w:pStyle w:val="Akapitzlist"/>
        <w:spacing w:after="60" w:line="23" w:lineRule="atLeast"/>
        <w:ind w:left="360"/>
        <w:jc w:val="both"/>
        <w:rPr>
          <w:rFonts w:ascii="Arial Narrow" w:hAnsi="Arial Narrow"/>
          <w:bCs/>
          <w:sz w:val="22"/>
          <w:szCs w:val="22"/>
        </w:rPr>
      </w:pPr>
    </w:p>
    <w:p w14:paraId="3B507299" w14:textId="454DE665" w:rsidR="00827468" w:rsidRPr="001910FE" w:rsidRDefault="002555E9" w:rsidP="001910FE">
      <w:pPr>
        <w:pStyle w:val="Akapitzlist"/>
        <w:numPr>
          <w:ilvl w:val="0"/>
          <w:numId w:val="2"/>
        </w:numPr>
        <w:spacing w:after="60" w:line="23" w:lineRule="atLeast"/>
        <w:ind w:left="284" w:hanging="284"/>
        <w:contextualSpacing w:val="0"/>
        <w:jc w:val="both"/>
        <w:rPr>
          <w:rFonts w:ascii="Arial Narrow" w:eastAsia="Calibri" w:hAnsi="Arial Narrow"/>
          <w:kern w:val="0"/>
          <w:sz w:val="22"/>
          <w:szCs w:val="22"/>
          <w:lang w:eastAsia="en-US"/>
        </w:rPr>
      </w:pPr>
      <w:r w:rsidRPr="00862E05">
        <w:rPr>
          <w:rFonts w:ascii="Arial Narrow" w:eastAsia="Calibri" w:hAnsi="Arial Narrow"/>
          <w:kern w:val="0"/>
          <w:sz w:val="22"/>
          <w:szCs w:val="22"/>
          <w:lang w:eastAsia="en-US"/>
        </w:rPr>
        <w:t xml:space="preserve">Przedmiot zamówienia powinien być dostarczony do siedziby Zamawiającego tj.: Politechnika Warszawska, </w:t>
      </w:r>
      <w:r w:rsidR="000F5E3A" w:rsidRPr="000F5E3A">
        <w:rPr>
          <w:rFonts w:ascii="Arial Narrow" w:eastAsia="Calibri" w:hAnsi="Arial Narrow"/>
        </w:rPr>
        <w:t xml:space="preserve">Wydział Elektroniki i Technik Informacyjnych, </w:t>
      </w:r>
      <w:r w:rsidR="000F5E3A" w:rsidRPr="001910FE">
        <w:rPr>
          <w:rFonts w:ascii="Arial Narrow" w:eastAsia="Calibri" w:hAnsi="Arial Narrow"/>
        </w:rPr>
        <w:t>Instytut Systemów Elektronicznych</w:t>
      </w:r>
      <w:r w:rsidR="001910FE">
        <w:rPr>
          <w:rFonts w:ascii="Arial Narrow" w:eastAsia="Calibri" w:hAnsi="Arial Narrow"/>
        </w:rPr>
        <w:t xml:space="preserve">, </w:t>
      </w:r>
      <w:r w:rsidR="000F5E3A" w:rsidRPr="001910FE">
        <w:rPr>
          <w:rFonts w:ascii="Arial Narrow" w:eastAsia="Calibri" w:hAnsi="Arial Narrow"/>
        </w:rPr>
        <w:t>ul. Nowowiejska 15/19, 00-665 Warszawa</w:t>
      </w:r>
    </w:p>
    <w:p w14:paraId="18493552" w14:textId="51E4532F" w:rsidR="00827468" w:rsidRPr="0099134B" w:rsidRDefault="00827468" w:rsidP="0099134B">
      <w:pPr>
        <w:pStyle w:val="Akapitzlist"/>
        <w:numPr>
          <w:ilvl w:val="0"/>
          <w:numId w:val="2"/>
        </w:numPr>
        <w:spacing w:after="60" w:line="23" w:lineRule="atLeast"/>
        <w:ind w:left="284" w:hanging="284"/>
        <w:contextualSpacing w:val="0"/>
        <w:jc w:val="both"/>
        <w:rPr>
          <w:rFonts w:ascii="Arial Narrow" w:eastAsia="Calibri" w:hAnsi="Arial Narrow"/>
          <w:kern w:val="0"/>
          <w:sz w:val="22"/>
          <w:szCs w:val="22"/>
          <w:lang w:eastAsia="en-US"/>
        </w:rPr>
      </w:pPr>
      <w:r w:rsidRPr="0099134B">
        <w:rPr>
          <w:rFonts w:ascii="Arial Narrow" w:eastAsia="Calibri" w:hAnsi="Arial Narrow"/>
          <w:kern w:val="0"/>
          <w:sz w:val="22"/>
          <w:szCs w:val="22"/>
          <w:lang w:eastAsia="en-US"/>
        </w:rPr>
        <w:t>Kod CPV:</w:t>
      </w:r>
      <w:r w:rsidR="004E0A71" w:rsidRPr="0099134B">
        <w:rPr>
          <w:rFonts w:ascii="Arial Narrow" w:eastAsia="Calibri" w:hAnsi="Arial Narrow"/>
          <w:kern w:val="0"/>
          <w:sz w:val="22"/>
          <w:szCs w:val="22"/>
          <w:lang w:eastAsia="en-US"/>
        </w:rPr>
        <w:t xml:space="preserve"> </w:t>
      </w:r>
      <w:r w:rsidR="008D2E88" w:rsidRPr="00AF41E8">
        <w:rPr>
          <w:szCs w:val="24"/>
        </w:rPr>
        <w:t>32352100-6</w:t>
      </w:r>
    </w:p>
    <w:p w14:paraId="4B8F52A5" w14:textId="77777777" w:rsidR="003578C6" w:rsidRPr="00862E05" w:rsidRDefault="003578C6" w:rsidP="002977EE">
      <w:pPr>
        <w:pStyle w:val="Nagwek1"/>
        <w:spacing w:line="23" w:lineRule="atLeast"/>
        <w:rPr>
          <w:szCs w:val="22"/>
        </w:rPr>
      </w:pPr>
      <w:bookmarkStart w:id="14" w:name="_Toc387760474"/>
      <w:bookmarkStart w:id="15" w:name="_Toc70684467"/>
      <w:r w:rsidRPr="00862E05">
        <w:rPr>
          <w:szCs w:val="22"/>
        </w:rPr>
        <w:t>V. TERMIN WYKONANIA ZAMÓWIENIA</w:t>
      </w:r>
      <w:bookmarkEnd w:id="14"/>
      <w:bookmarkEnd w:id="15"/>
    </w:p>
    <w:p w14:paraId="54626533" w14:textId="259EA5E1" w:rsidR="003578C6" w:rsidRPr="00862E05" w:rsidRDefault="003578C6" w:rsidP="002977EE">
      <w:pPr>
        <w:spacing w:after="60" w:line="23" w:lineRule="atLeast"/>
        <w:jc w:val="both"/>
        <w:rPr>
          <w:rFonts w:ascii="Arial Narrow" w:hAnsi="Arial Narrow"/>
        </w:rPr>
      </w:pPr>
      <w:r w:rsidRPr="00862E05">
        <w:rPr>
          <w:rFonts w:ascii="Arial Narrow" w:hAnsi="Arial Narrow"/>
        </w:rPr>
        <w:t xml:space="preserve">Termin realizacji zamówienia: </w:t>
      </w:r>
      <w:r w:rsidR="00464089" w:rsidRPr="00862E05">
        <w:rPr>
          <w:rFonts w:ascii="Arial Narrow" w:hAnsi="Arial Narrow"/>
        </w:rPr>
        <w:t xml:space="preserve">maksymalnie </w:t>
      </w:r>
      <w:r w:rsidR="003F3227">
        <w:rPr>
          <w:rFonts w:ascii="Arial Narrow" w:hAnsi="Arial Narrow"/>
          <w:b/>
          <w:bCs/>
        </w:rPr>
        <w:t>2</w:t>
      </w:r>
      <w:r w:rsidR="00284EF4" w:rsidRPr="00887A07">
        <w:rPr>
          <w:rFonts w:ascii="Arial Narrow" w:hAnsi="Arial Narrow"/>
          <w:b/>
          <w:bCs/>
        </w:rPr>
        <w:t xml:space="preserve"> </w:t>
      </w:r>
      <w:r w:rsidR="00284EF4">
        <w:rPr>
          <w:rFonts w:ascii="Arial Narrow" w:hAnsi="Arial Narrow"/>
          <w:b/>
        </w:rPr>
        <w:t>tygodni</w:t>
      </w:r>
      <w:r w:rsidR="003F3227">
        <w:rPr>
          <w:rFonts w:ascii="Arial Narrow" w:hAnsi="Arial Narrow"/>
          <w:b/>
        </w:rPr>
        <w:t>e</w:t>
      </w:r>
      <w:r w:rsidR="00284EF4">
        <w:rPr>
          <w:rFonts w:ascii="Arial Narrow" w:hAnsi="Arial Narrow"/>
          <w:b/>
        </w:rPr>
        <w:t xml:space="preserve"> </w:t>
      </w:r>
      <w:r w:rsidR="00891539" w:rsidRPr="00862E05">
        <w:rPr>
          <w:rFonts w:ascii="Arial Narrow" w:hAnsi="Arial Narrow"/>
        </w:rPr>
        <w:t xml:space="preserve">od dnia </w:t>
      </w:r>
      <w:r w:rsidR="00284EF4">
        <w:rPr>
          <w:rFonts w:ascii="Arial Narrow" w:hAnsi="Arial Narrow"/>
        </w:rPr>
        <w:t>zawarcia umowy</w:t>
      </w:r>
      <w:r w:rsidR="00150DBD" w:rsidRPr="00862E05">
        <w:rPr>
          <w:rFonts w:ascii="Arial Narrow" w:hAnsi="Arial Narrow"/>
        </w:rPr>
        <w:t>.</w:t>
      </w:r>
      <w:r w:rsidR="00790E5C">
        <w:rPr>
          <w:rFonts w:ascii="Arial Narrow" w:hAnsi="Arial Narrow"/>
        </w:rPr>
        <w:t xml:space="preserve"> </w:t>
      </w:r>
    </w:p>
    <w:p w14:paraId="5DD12686" w14:textId="77777777" w:rsidR="00D20E13" w:rsidRPr="00862E05" w:rsidRDefault="00D20E13" w:rsidP="002977EE">
      <w:pPr>
        <w:pStyle w:val="Nagwek1"/>
        <w:spacing w:line="23" w:lineRule="atLeast"/>
        <w:rPr>
          <w:szCs w:val="22"/>
        </w:rPr>
      </w:pPr>
      <w:bookmarkStart w:id="16" w:name="_Toc387760476"/>
      <w:bookmarkStart w:id="17" w:name="_Toc70684468"/>
      <w:r w:rsidRPr="00862E05">
        <w:rPr>
          <w:szCs w:val="22"/>
        </w:rPr>
        <w:lastRenderedPageBreak/>
        <w:t xml:space="preserve">VII. DOKUMENTY WYMAGANE </w:t>
      </w:r>
      <w:bookmarkEnd w:id="16"/>
      <w:r w:rsidR="00AE36D5" w:rsidRPr="00862E05">
        <w:rPr>
          <w:szCs w:val="22"/>
        </w:rPr>
        <w:t>KTÓRE NALEŻY DOŁACZYĆ DO OFERTY</w:t>
      </w:r>
      <w:bookmarkEnd w:id="17"/>
    </w:p>
    <w:p w14:paraId="3BBFCA15" w14:textId="77777777" w:rsidR="00FC1243" w:rsidRPr="00862E05" w:rsidRDefault="009F048C" w:rsidP="00C817A3">
      <w:pPr>
        <w:pStyle w:val="Akapitzlist"/>
        <w:numPr>
          <w:ilvl w:val="0"/>
          <w:numId w:val="4"/>
        </w:numPr>
        <w:spacing w:after="60" w:line="23" w:lineRule="atLeast"/>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 celu złożenia kompletnej oferty należy przedłożyć:</w:t>
      </w:r>
    </w:p>
    <w:p w14:paraId="47B85495" w14:textId="1D9F27C4" w:rsidR="00FC1243" w:rsidRDefault="00204C3F" w:rsidP="00C817A3">
      <w:pPr>
        <w:pStyle w:val="Akapitzlist"/>
        <w:numPr>
          <w:ilvl w:val="1"/>
          <w:numId w:val="4"/>
        </w:numPr>
        <w:spacing w:after="60" w:line="23" w:lineRule="atLeast"/>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w:t>
      </w:r>
      <w:r w:rsidR="00FC1243" w:rsidRPr="00862E05">
        <w:rPr>
          <w:rFonts w:ascii="Arial Narrow" w:eastAsia="Calibri" w:hAnsi="Arial Narrow"/>
          <w:kern w:val="0"/>
          <w:sz w:val="22"/>
          <w:szCs w:val="22"/>
        </w:rPr>
        <w:t xml:space="preserve">ypełniony </w:t>
      </w:r>
      <w:r w:rsidR="00FC1243" w:rsidRPr="00862E05">
        <w:rPr>
          <w:rFonts w:ascii="Arial Narrow" w:eastAsia="Calibri" w:hAnsi="Arial Narrow"/>
          <w:kern w:val="0"/>
          <w:sz w:val="22"/>
          <w:szCs w:val="22"/>
          <w:u w:val="single"/>
        </w:rPr>
        <w:t>formularz oferty</w:t>
      </w:r>
      <w:r w:rsidR="00FC1243" w:rsidRPr="00862E05">
        <w:rPr>
          <w:rFonts w:ascii="Arial Narrow" w:eastAsia="Calibri" w:hAnsi="Arial Narrow"/>
          <w:kern w:val="0"/>
          <w:sz w:val="22"/>
          <w:szCs w:val="22"/>
        </w:rPr>
        <w:t xml:space="preserve"> sporządzony według </w:t>
      </w:r>
      <w:r w:rsidR="00A125DE" w:rsidRPr="00862E05">
        <w:rPr>
          <w:rFonts w:ascii="Arial Narrow" w:eastAsia="Calibri" w:hAnsi="Arial Narrow"/>
          <w:kern w:val="0"/>
          <w:sz w:val="22"/>
          <w:szCs w:val="22"/>
        </w:rPr>
        <w:t xml:space="preserve">szablonu </w:t>
      </w:r>
      <w:r w:rsidR="00FC1243" w:rsidRPr="00862E05">
        <w:rPr>
          <w:rFonts w:ascii="Arial Narrow" w:eastAsia="Calibri" w:hAnsi="Arial Narrow"/>
          <w:kern w:val="0"/>
          <w:sz w:val="22"/>
          <w:szCs w:val="22"/>
        </w:rPr>
        <w:t>zawarteg</w:t>
      </w:r>
      <w:r w:rsidR="00B578BD" w:rsidRPr="00862E05">
        <w:rPr>
          <w:rFonts w:ascii="Arial Narrow" w:eastAsia="Calibri" w:hAnsi="Arial Narrow"/>
          <w:kern w:val="0"/>
          <w:sz w:val="22"/>
          <w:szCs w:val="22"/>
        </w:rPr>
        <w:t xml:space="preserve">o w załączniku nr 1 </w:t>
      </w:r>
      <w:r w:rsidR="00A125DE" w:rsidRPr="00862E05">
        <w:rPr>
          <w:rFonts w:ascii="Arial Narrow" w:eastAsia="Calibri" w:hAnsi="Arial Narrow"/>
          <w:kern w:val="0"/>
          <w:sz w:val="22"/>
          <w:szCs w:val="22"/>
        </w:rPr>
        <w:t xml:space="preserve">do </w:t>
      </w:r>
      <w:r w:rsidR="00504FA5">
        <w:rPr>
          <w:rFonts w:ascii="Arial Narrow" w:eastAsia="Calibri" w:hAnsi="Arial Narrow"/>
          <w:kern w:val="0"/>
          <w:sz w:val="22"/>
          <w:szCs w:val="22"/>
        </w:rPr>
        <w:t>d</w:t>
      </w:r>
      <w:r w:rsidR="005D0EC9" w:rsidRPr="00862E05">
        <w:rPr>
          <w:rFonts w:ascii="Arial Narrow" w:eastAsia="Calibri" w:hAnsi="Arial Narrow"/>
          <w:kern w:val="0"/>
          <w:sz w:val="22"/>
          <w:szCs w:val="22"/>
        </w:rPr>
        <w:t>okumentacji</w:t>
      </w:r>
      <w:r w:rsidR="00EB18F3" w:rsidRPr="00862E05">
        <w:rPr>
          <w:rFonts w:ascii="Arial Narrow" w:eastAsia="Calibri" w:hAnsi="Arial Narrow"/>
          <w:kern w:val="0"/>
          <w:sz w:val="22"/>
          <w:szCs w:val="22"/>
        </w:rPr>
        <w:t xml:space="preserve"> wraz z </w:t>
      </w:r>
      <w:r w:rsidR="00FC1243" w:rsidRPr="00862E05">
        <w:rPr>
          <w:rFonts w:ascii="Arial Narrow" w:eastAsia="Calibri" w:hAnsi="Arial Narrow"/>
          <w:kern w:val="0"/>
          <w:sz w:val="22"/>
          <w:szCs w:val="22"/>
        </w:rPr>
        <w:t>podpisany</w:t>
      </w:r>
      <w:r w:rsidR="00EB18F3" w:rsidRPr="00862E05">
        <w:rPr>
          <w:rFonts w:ascii="Arial Narrow" w:eastAsia="Calibri" w:hAnsi="Arial Narrow"/>
          <w:kern w:val="0"/>
          <w:sz w:val="22"/>
          <w:szCs w:val="22"/>
        </w:rPr>
        <w:t>m</w:t>
      </w:r>
      <w:r w:rsidR="00FC1243" w:rsidRPr="00862E05">
        <w:rPr>
          <w:rFonts w:ascii="Arial Narrow" w:eastAsia="Calibri" w:hAnsi="Arial Narrow"/>
          <w:kern w:val="0"/>
          <w:sz w:val="22"/>
          <w:szCs w:val="22"/>
        </w:rPr>
        <w:t xml:space="preserve"> kompletny</w:t>
      </w:r>
      <w:r w:rsidR="00EB18F3" w:rsidRPr="00862E05">
        <w:rPr>
          <w:rFonts w:ascii="Arial Narrow" w:eastAsia="Calibri" w:hAnsi="Arial Narrow"/>
          <w:kern w:val="0"/>
          <w:sz w:val="22"/>
          <w:szCs w:val="22"/>
        </w:rPr>
        <w:t>m</w:t>
      </w:r>
      <w:r w:rsidR="00FC1243" w:rsidRPr="00862E05">
        <w:rPr>
          <w:rFonts w:ascii="Arial Narrow" w:eastAsia="Calibri" w:hAnsi="Arial Narrow"/>
          <w:kern w:val="0"/>
          <w:sz w:val="22"/>
          <w:szCs w:val="22"/>
        </w:rPr>
        <w:t xml:space="preserve"> załącznik</w:t>
      </w:r>
      <w:r w:rsidR="00EB18F3" w:rsidRPr="00862E05">
        <w:rPr>
          <w:rFonts w:ascii="Arial Narrow" w:eastAsia="Calibri" w:hAnsi="Arial Narrow"/>
          <w:kern w:val="0"/>
          <w:sz w:val="22"/>
          <w:szCs w:val="22"/>
        </w:rPr>
        <w:t>iem</w:t>
      </w:r>
      <w:r w:rsidR="00FC1243" w:rsidRPr="00862E05">
        <w:rPr>
          <w:rFonts w:ascii="Arial Narrow" w:eastAsia="Calibri" w:hAnsi="Arial Narrow"/>
          <w:kern w:val="0"/>
          <w:sz w:val="22"/>
          <w:szCs w:val="22"/>
        </w:rPr>
        <w:t xml:space="preserve"> z opisem przedmiotu zamówienia</w:t>
      </w:r>
      <w:r w:rsidR="00B578BD" w:rsidRPr="00862E05">
        <w:rPr>
          <w:rFonts w:ascii="Arial Narrow" w:eastAsia="Calibri" w:hAnsi="Arial Narrow"/>
          <w:kern w:val="0"/>
          <w:sz w:val="22"/>
          <w:szCs w:val="22"/>
        </w:rPr>
        <w:t>,</w:t>
      </w:r>
      <w:r w:rsidR="00FC1243" w:rsidRPr="00862E05">
        <w:rPr>
          <w:rFonts w:ascii="Arial Narrow" w:eastAsia="Calibri" w:hAnsi="Arial Narrow"/>
          <w:kern w:val="0"/>
          <w:sz w:val="22"/>
          <w:szCs w:val="22"/>
        </w:rPr>
        <w:t xml:space="preserve"> w którym Wykonawca podaje dane umożliwiające jednoznaczną ocenę czy </w:t>
      </w:r>
      <w:r w:rsidR="00A125DE" w:rsidRPr="00862E05">
        <w:rPr>
          <w:rFonts w:ascii="Arial Narrow" w:eastAsia="Calibri" w:hAnsi="Arial Narrow"/>
          <w:kern w:val="0"/>
          <w:sz w:val="22"/>
          <w:szCs w:val="22"/>
        </w:rPr>
        <w:t xml:space="preserve">oferowany </w:t>
      </w:r>
      <w:r w:rsidR="00C23C8F" w:rsidRPr="00862E05">
        <w:rPr>
          <w:rFonts w:ascii="Arial Narrow" w:eastAsia="Calibri" w:hAnsi="Arial Narrow"/>
          <w:kern w:val="0"/>
          <w:sz w:val="22"/>
          <w:szCs w:val="22"/>
        </w:rPr>
        <w:t>przedmiot</w:t>
      </w:r>
      <w:r w:rsidR="00A125DE" w:rsidRPr="00862E05">
        <w:rPr>
          <w:rFonts w:ascii="Arial Narrow" w:eastAsia="Calibri" w:hAnsi="Arial Narrow"/>
          <w:kern w:val="0"/>
          <w:sz w:val="22"/>
          <w:szCs w:val="22"/>
        </w:rPr>
        <w:t xml:space="preserve"> zamówienia</w:t>
      </w:r>
      <w:r w:rsidR="00FC1243" w:rsidRPr="00862E05">
        <w:rPr>
          <w:rFonts w:ascii="Arial Narrow" w:eastAsia="Calibri" w:hAnsi="Arial Narrow"/>
          <w:kern w:val="0"/>
          <w:sz w:val="22"/>
          <w:szCs w:val="22"/>
        </w:rPr>
        <w:t xml:space="preserve"> spełnia wymagania określone przez Zamawiającego (</w:t>
      </w:r>
      <w:r w:rsidR="00EB18F3" w:rsidRPr="00862E05">
        <w:rPr>
          <w:rFonts w:ascii="Arial Narrow" w:eastAsia="Calibri" w:hAnsi="Arial Narrow"/>
          <w:kern w:val="0"/>
          <w:sz w:val="22"/>
          <w:szCs w:val="22"/>
        </w:rPr>
        <w:t>O</w:t>
      </w:r>
      <w:r w:rsidR="00FC1243" w:rsidRPr="00862E05">
        <w:rPr>
          <w:rFonts w:ascii="Arial Narrow" w:eastAsia="Calibri" w:hAnsi="Arial Narrow"/>
          <w:kern w:val="0"/>
          <w:sz w:val="22"/>
          <w:szCs w:val="22"/>
        </w:rPr>
        <w:t>pis przedmiotu z</w:t>
      </w:r>
      <w:r w:rsidR="005D0EC9" w:rsidRPr="00862E05">
        <w:rPr>
          <w:rFonts w:ascii="Arial Narrow" w:eastAsia="Calibri" w:hAnsi="Arial Narrow"/>
          <w:kern w:val="0"/>
          <w:sz w:val="22"/>
          <w:szCs w:val="22"/>
        </w:rPr>
        <w:t>amówienia stanowi załącznik nr 2</w:t>
      </w:r>
      <w:r w:rsidR="00FC1243" w:rsidRPr="00862E05">
        <w:rPr>
          <w:rFonts w:ascii="Arial Narrow" w:eastAsia="Calibri" w:hAnsi="Arial Narrow"/>
          <w:kern w:val="0"/>
          <w:sz w:val="22"/>
          <w:szCs w:val="22"/>
        </w:rPr>
        <w:t xml:space="preserve"> do </w:t>
      </w:r>
      <w:r w:rsidR="00504FA5">
        <w:rPr>
          <w:rFonts w:ascii="Arial Narrow" w:eastAsia="Calibri" w:hAnsi="Arial Narrow"/>
          <w:kern w:val="0"/>
          <w:sz w:val="22"/>
          <w:szCs w:val="22"/>
        </w:rPr>
        <w:t>d</w:t>
      </w:r>
      <w:r w:rsidR="00292495" w:rsidRPr="00862E05">
        <w:rPr>
          <w:rFonts w:ascii="Arial Narrow" w:eastAsia="Calibri" w:hAnsi="Arial Narrow"/>
          <w:kern w:val="0"/>
          <w:sz w:val="22"/>
          <w:szCs w:val="22"/>
        </w:rPr>
        <w:t>okumentacji)</w:t>
      </w:r>
      <w:r w:rsidR="00937DF2" w:rsidRPr="00862E05">
        <w:rPr>
          <w:rFonts w:ascii="Arial Narrow" w:eastAsia="Calibri" w:hAnsi="Arial Narrow"/>
          <w:kern w:val="0"/>
          <w:sz w:val="22"/>
          <w:szCs w:val="22"/>
        </w:rPr>
        <w:t>.</w:t>
      </w:r>
    </w:p>
    <w:p w14:paraId="7DC5580D" w14:textId="49A0E5E9" w:rsidR="00C3163C" w:rsidRDefault="00C3163C" w:rsidP="00C817A3">
      <w:pPr>
        <w:pStyle w:val="Akapitzlist"/>
        <w:numPr>
          <w:ilvl w:val="1"/>
          <w:numId w:val="4"/>
        </w:numPr>
        <w:spacing w:after="60" w:line="23" w:lineRule="atLeast"/>
        <w:contextualSpacing w:val="0"/>
        <w:jc w:val="both"/>
        <w:rPr>
          <w:rFonts w:ascii="Arial Narrow" w:eastAsia="Calibri" w:hAnsi="Arial Narrow"/>
          <w:kern w:val="0"/>
          <w:sz w:val="22"/>
          <w:szCs w:val="22"/>
        </w:rPr>
      </w:pPr>
      <w:r>
        <w:rPr>
          <w:rFonts w:ascii="Arial Narrow" w:eastAsia="Calibri" w:hAnsi="Arial Narrow"/>
          <w:kern w:val="0"/>
          <w:sz w:val="22"/>
          <w:szCs w:val="22"/>
        </w:rPr>
        <w:t>Oświadczenie o niepodleganiu wykluczeniu – wzór stanowi załącznik nr 3 do Zapytania ofertowego.</w:t>
      </w:r>
    </w:p>
    <w:p w14:paraId="732F22D9" w14:textId="25C6E6B3" w:rsidR="00DC3A24" w:rsidRDefault="00DC3A24" w:rsidP="00DC3A24">
      <w:pPr>
        <w:pStyle w:val="Akapitzlist"/>
        <w:spacing w:after="60" w:line="23" w:lineRule="atLeast"/>
        <w:ind w:left="792"/>
        <w:contextualSpacing w:val="0"/>
        <w:jc w:val="both"/>
        <w:rPr>
          <w:rFonts w:ascii="Arial Narrow" w:eastAsia="Calibri" w:hAnsi="Arial Narrow"/>
          <w:kern w:val="0"/>
          <w:sz w:val="22"/>
          <w:szCs w:val="22"/>
        </w:rPr>
      </w:pPr>
    </w:p>
    <w:p w14:paraId="00662ABF" w14:textId="0ACE8F35"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r w:rsidRPr="00DC3A24">
        <w:rPr>
          <w:rFonts w:ascii="Arial Narrow" w:eastAsia="Calibri" w:hAnsi="Arial Narrow"/>
          <w:kern w:val="0"/>
          <w:sz w:val="22"/>
          <w:szCs w:val="22"/>
        </w:rPr>
        <w:t xml:space="preserve">Zgodnie z treścią art. 7 ust. 1 ustawy - o szczególnych rozwiązaniach w zakresie przeciwdziałania wspieraniu agresji na Ukrainę oraz służących ochronie bezpieczeństwa narodowego, przesłanki wykluczenia, o których mowa w pkt 1-3 tego przepisu znajdują zastosowanie w postępowaniach </w:t>
      </w:r>
      <w:r>
        <w:rPr>
          <w:rFonts w:ascii="Arial Narrow" w:eastAsia="Calibri" w:hAnsi="Arial Narrow"/>
          <w:kern w:val="0"/>
          <w:sz w:val="22"/>
          <w:szCs w:val="22"/>
        </w:rPr>
        <w:br/>
      </w:r>
      <w:r w:rsidRPr="00DC3A24">
        <w:rPr>
          <w:rFonts w:ascii="Arial Narrow" w:eastAsia="Calibri" w:hAnsi="Arial Narrow"/>
          <w:kern w:val="0"/>
          <w:sz w:val="22"/>
          <w:szCs w:val="22"/>
        </w:rPr>
        <w:t>o udzielenie zamówienia publicznego prowadzonych na podstawie ustawy z dnia 11 września 2019 r. – Prawo zamówień publicznych (Dz. U. z 202</w:t>
      </w:r>
      <w:r w:rsidR="00094D63">
        <w:rPr>
          <w:rFonts w:ascii="Arial Narrow" w:eastAsia="Calibri" w:hAnsi="Arial Narrow"/>
          <w:kern w:val="0"/>
          <w:sz w:val="22"/>
          <w:szCs w:val="22"/>
        </w:rPr>
        <w:t>2</w:t>
      </w:r>
      <w:r w:rsidRPr="00DC3A24">
        <w:rPr>
          <w:rFonts w:ascii="Arial Narrow" w:eastAsia="Calibri" w:hAnsi="Arial Narrow"/>
          <w:kern w:val="0"/>
          <w:sz w:val="22"/>
          <w:szCs w:val="22"/>
        </w:rPr>
        <w:t xml:space="preserve"> r. poz. 1</w:t>
      </w:r>
      <w:r w:rsidR="003B1028">
        <w:rPr>
          <w:rFonts w:ascii="Arial Narrow" w:eastAsia="Calibri" w:hAnsi="Arial Narrow"/>
          <w:kern w:val="0"/>
          <w:sz w:val="22"/>
          <w:szCs w:val="22"/>
        </w:rPr>
        <w:t>710</w:t>
      </w:r>
      <w:r w:rsidRPr="00DC3A24">
        <w:rPr>
          <w:rFonts w:ascii="Arial Narrow" w:eastAsia="Calibri" w:hAnsi="Arial Narrow"/>
          <w:kern w:val="0"/>
          <w:sz w:val="22"/>
          <w:szCs w:val="22"/>
        </w:rPr>
        <w:t xml:space="preserve"> ze zm.). Obowiązek ten aktualizuje się zarówno w postępowaniach wszczynanych po dniu wejścia w życie przepisów ustawy </w:t>
      </w:r>
      <w:r>
        <w:rPr>
          <w:rFonts w:ascii="Arial Narrow" w:eastAsia="Calibri" w:hAnsi="Arial Narrow"/>
          <w:kern w:val="0"/>
          <w:sz w:val="22"/>
          <w:szCs w:val="22"/>
        </w:rPr>
        <w:br/>
      </w:r>
      <w:r w:rsidRPr="00DC3A24">
        <w:rPr>
          <w:rFonts w:ascii="Arial Narrow" w:eastAsia="Calibri" w:hAnsi="Arial Narrow"/>
          <w:kern w:val="0"/>
          <w:sz w:val="22"/>
          <w:szCs w:val="22"/>
        </w:rPr>
        <w:t>o szczególnych rozwiązaniach w zakresie przeciwdziałania wspieraniu agresji na Ukrainę oraz służących ochronie bezpieczeństwa narodowego, jak i zgodnie z treścią art. 22 ww. ustawy w postępowaniach wszczętych i niezakończonych do dnia wejścia w życie tej ustawy.</w:t>
      </w:r>
    </w:p>
    <w:p w14:paraId="6A82A0EC" w14:textId="77777777"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p>
    <w:p w14:paraId="30647F23" w14:textId="77777777"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r w:rsidRPr="00DC3A24">
        <w:rPr>
          <w:rFonts w:ascii="Arial Narrow" w:eastAsia="Calibri" w:hAnsi="Arial Narrow"/>
          <w:kern w:val="0"/>
          <w:sz w:val="22"/>
          <w:szCs w:val="22"/>
        </w:rPr>
        <w:t xml:space="preserve">Ponadto, zgodnie z art. 7 ust. 9 ustawy - o szczególnych rozwiązaniach w zakresie przeciwdziałania wspieraniu agresji na Ukrainę oraz służących ochronie bezpieczeństwa narodowego, przepisy art. 7 ust. 1 – 8 ustawy </w:t>
      </w:r>
      <w:r w:rsidRPr="00DC3A24">
        <w:rPr>
          <w:rFonts w:ascii="Arial Narrow" w:eastAsia="Calibri" w:hAnsi="Arial Narrow"/>
          <w:b/>
          <w:bCs/>
          <w:kern w:val="0"/>
          <w:sz w:val="22"/>
          <w:szCs w:val="22"/>
        </w:rPr>
        <w:t xml:space="preserve">znajdują zastosowanie również do postępowań zmierzających do udzielenia zamówienia publicznego oraz konkursów o wartości mniejszej niż kwoty określone w art. 2 ust. 1 ustawy </w:t>
      </w:r>
      <w:proofErr w:type="spellStart"/>
      <w:r w:rsidRPr="00DC3A24">
        <w:rPr>
          <w:rFonts w:ascii="Arial Narrow" w:eastAsia="Calibri" w:hAnsi="Arial Narrow"/>
          <w:b/>
          <w:bCs/>
          <w:kern w:val="0"/>
          <w:sz w:val="22"/>
          <w:szCs w:val="22"/>
        </w:rPr>
        <w:t>Pzp</w:t>
      </w:r>
      <w:proofErr w:type="spellEnd"/>
      <w:r w:rsidRPr="00DC3A24">
        <w:rPr>
          <w:rFonts w:ascii="Arial Narrow" w:eastAsia="Calibri" w:hAnsi="Arial Narrow"/>
          <w:b/>
          <w:bCs/>
          <w:kern w:val="0"/>
          <w:sz w:val="22"/>
          <w:szCs w:val="22"/>
        </w:rPr>
        <w:t xml:space="preserve"> lub zamówień lub konkursów udzielanych z wyłączeniem ustawy </w:t>
      </w:r>
      <w:proofErr w:type="spellStart"/>
      <w:r w:rsidRPr="00DC3A24">
        <w:rPr>
          <w:rFonts w:ascii="Arial Narrow" w:eastAsia="Calibri" w:hAnsi="Arial Narrow"/>
          <w:b/>
          <w:bCs/>
          <w:kern w:val="0"/>
          <w:sz w:val="22"/>
          <w:szCs w:val="22"/>
        </w:rPr>
        <w:t>Pzp</w:t>
      </w:r>
      <w:proofErr w:type="spellEnd"/>
      <w:r w:rsidRPr="00DC3A24">
        <w:rPr>
          <w:rFonts w:ascii="Arial Narrow" w:eastAsia="Calibri" w:hAnsi="Arial Narrow"/>
          <w:b/>
          <w:bCs/>
          <w:kern w:val="0"/>
          <w:sz w:val="22"/>
          <w:szCs w:val="22"/>
        </w:rPr>
        <w:t>.</w:t>
      </w:r>
      <w:r w:rsidRPr="00DC3A24">
        <w:rPr>
          <w:rFonts w:ascii="Arial Narrow" w:eastAsia="Calibri" w:hAnsi="Arial Narrow"/>
          <w:kern w:val="0"/>
          <w:sz w:val="22"/>
          <w:szCs w:val="22"/>
        </w:rPr>
        <w:t xml:space="preserve"> Tym samym, zamawiający zobowiązany jest do weryfikacji ww. podstaw wykluczenia także w postępowaniach o wartości mniejszej niż 130 000 złotych, oraz w zamówieniach wyłączonych spod przepisów ustawy Prawo zamówień publicznych.</w:t>
      </w:r>
    </w:p>
    <w:p w14:paraId="1A6E3E2E" w14:textId="77777777" w:rsidR="00DC3A24" w:rsidRPr="00DC3A24" w:rsidRDefault="00DC3A24" w:rsidP="00DC3A24">
      <w:pPr>
        <w:pStyle w:val="Akapitzlist"/>
        <w:spacing w:after="60" w:line="23" w:lineRule="atLeast"/>
        <w:ind w:left="792"/>
        <w:jc w:val="both"/>
        <w:rPr>
          <w:rFonts w:ascii="Arial Narrow" w:eastAsia="Calibri" w:hAnsi="Arial Narrow"/>
          <w:kern w:val="0"/>
          <w:sz w:val="22"/>
          <w:szCs w:val="22"/>
        </w:rPr>
      </w:pPr>
    </w:p>
    <w:p w14:paraId="5A8D1EEB" w14:textId="48CAC7D4" w:rsidR="00DC3A24" w:rsidRDefault="00DC3A24" w:rsidP="00DC3A24">
      <w:pPr>
        <w:pStyle w:val="Akapitzlist"/>
        <w:spacing w:after="60" w:line="23" w:lineRule="atLeast"/>
        <w:ind w:left="792"/>
        <w:contextualSpacing w:val="0"/>
        <w:jc w:val="both"/>
        <w:rPr>
          <w:rFonts w:ascii="Arial Narrow" w:eastAsia="Calibri" w:hAnsi="Arial Narrow"/>
          <w:kern w:val="0"/>
          <w:sz w:val="22"/>
          <w:szCs w:val="22"/>
        </w:rPr>
      </w:pPr>
      <w:r w:rsidRPr="00DC3A24">
        <w:rPr>
          <w:rFonts w:ascii="Arial Narrow" w:eastAsia="Calibri" w:hAnsi="Arial Narrow"/>
          <w:kern w:val="0"/>
          <w:sz w:val="22"/>
          <w:szCs w:val="22"/>
        </w:rPr>
        <w:t xml:space="preserve">Obowiązek stosowania regulacji art. 7 ust. 1 – 8 ustawy o szczególnych rozwiązaniach w zakresie przeciwdziałania wspieraniu agresji na Ukrainę oraz służących ochronie bezpieczeństwa narodowego do postępowań o udzielenie zamówienia publicznego oraz konkursów wyłączonych spod stosowania ustawy </w:t>
      </w:r>
      <w:proofErr w:type="spellStart"/>
      <w:r w:rsidRPr="00DC3A24">
        <w:rPr>
          <w:rFonts w:ascii="Arial Narrow" w:eastAsia="Calibri" w:hAnsi="Arial Narrow"/>
          <w:kern w:val="0"/>
          <w:sz w:val="22"/>
          <w:szCs w:val="22"/>
        </w:rPr>
        <w:t>Pzp</w:t>
      </w:r>
      <w:proofErr w:type="spellEnd"/>
      <w:r w:rsidRPr="00DC3A24">
        <w:rPr>
          <w:rFonts w:ascii="Arial Narrow" w:eastAsia="Calibri" w:hAnsi="Arial Narrow"/>
          <w:kern w:val="0"/>
          <w:sz w:val="22"/>
          <w:szCs w:val="22"/>
        </w:rPr>
        <w:t>, w tym do zamówień i konkursów o wartości mniejszej niż 130 000 złotych wynika z art. 7 ust</w:t>
      </w:r>
      <w:r>
        <w:rPr>
          <w:rFonts w:ascii="Arial Narrow" w:eastAsia="Calibri" w:hAnsi="Arial Narrow"/>
          <w:kern w:val="0"/>
          <w:sz w:val="22"/>
          <w:szCs w:val="22"/>
        </w:rPr>
        <w:t>.</w:t>
      </w:r>
      <w:r w:rsidRPr="00DC3A24">
        <w:rPr>
          <w:rFonts w:ascii="Arial Narrow" w:eastAsia="Calibri" w:hAnsi="Arial Narrow"/>
          <w:kern w:val="0"/>
          <w:sz w:val="22"/>
          <w:szCs w:val="22"/>
        </w:rPr>
        <w:t xml:space="preserve"> 9 ustawy. Zgodnie z treścią tej regulacji przepisy ust. 1-8 stosuje się do postępowania zmierzającego do udzielenia zamówienia publicznego oraz konkursów o wartości mniejszej niż kwoty określone w art. 2 ust. 1 ustawy </w:t>
      </w:r>
      <w:proofErr w:type="spellStart"/>
      <w:r w:rsidRPr="00DC3A24">
        <w:rPr>
          <w:rFonts w:ascii="Arial Narrow" w:eastAsia="Calibri" w:hAnsi="Arial Narrow"/>
          <w:kern w:val="0"/>
          <w:sz w:val="22"/>
          <w:szCs w:val="22"/>
        </w:rPr>
        <w:t>Pzp</w:t>
      </w:r>
      <w:proofErr w:type="spellEnd"/>
      <w:r w:rsidRPr="00DC3A24">
        <w:rPr>
          <w:rFonts w:ascii="Arial Narrow" w:eastAsia="Calibri" w:hAnsi="Arial Narrow"/>
          <w:kern w:val="0"/>
          <w:sz w:val="22"/>
          <w:szCs w:val="22"/>
        </w:rPr>
        <w:t xml:space="preserve"> lub z wyłączeniem stosowania tej ustawy.</w:t>
      </w:r>
    </w:p>
    <w:p w14:paraId="2660ECB4" w14:textId="4C1FA116" w:rsidR="002C7D7F" w:rsidRDefault="002C7D7F" w:rsidP="00DC3A24">
      <w:pPr>
        <w:pStyle w:val="Akapitzlist"/>
        <w:spacing w:after="60" w:line="23" w:lineRule="atLeast"/>
        <w:ind w:left="792"/>
        <w:contextualSpacing w:val="0"/>
        <w:jc w:val="both"/>
        <w:rPr>
          <w:rFonts w:ascii="Arial Narrow" w:eastAsia="Calibri" w:hAnsi="Arial Narrow"/>
          <w:kern w:val="0"/>
          <w:sz w:val="22"/>
          <w:szCs w:val="22"/>
        </w:rPr>
      </w:pPr>
    </w:p>
    <w:p w14:paraId="174F6D57"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 xml:space="preserve">Od dnia 2 maja 2022 r. z postępowania o udzielenie zamówienia publicznego </w:t>
      </w:r>
      <w:r w:rsidRPr="002C7D7F">
        <w:rPr>
          <w:rFonts w:ascii="Arial Narrow" w:eastAsia="Calibri" w:hAnsi="Arial Narrow"/>
          <w:b/>
          <w:bCs/>
          <w:kern w:val="0"/>
          <w:sz w:val="22"/>
          <w:szCs w:val="22"/>
        </w:rPr>
        <w:t>wyklucza się wykonawcę</w:t>
      </w:r>
      <w:r w:rsidRPr="002C7D7F">
        <w:rPr>
          <w:rFonts w:ascii="Arial Narrow" w:eastAsia="Calibri" w:hAnsi="Arial Narrow"/>
          <w:kern w:val="0"/>
          <w:sz w:val="22"/>
          <w:szCs w:val="22"/>
        </w:rPr>
        <w:t xml:space="preserve"> oraz uczestnika konkursu, o którym mowa w art. 7 ust. 1 ustawy z dnia 3 kwietnia 2022 r. o szczególnych rozwiązaniach w zakresie przeciwdziałaniu wspieraniu agresji na Ukrainę oraz służących ochronie bezpieczeństwa narodowego (Dz. U. poz. 835), tj.:</w:t>
      </w:r>
    </w:p>
    <w:p w14:paraId="5D22539B"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1) wykonawcę oraz uczestnika konkursu wymienionego w wykazach określonych w rozporządzeniu Rady (WE) nr 765/2006 i rozporządzeniu Rady (UE) nr 269/2014 albo wpisanego na listę na podstawie decyzji w sprawie wpisu na listę rozstrzygającej o zastosowaniu środka, o którym mowa w art. 1 pkt 3;</w:t>
      </w:r>
    </w:p>
    <w:p w14:paraId="08EE5992"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 xml:space="preserve">2) wykonawcę oraz uczestnika konkursu, którego beneficjentem rzeczywistym w rozumieniu ustawy z dnia 1 marca 2018 r. o przeciwdziałaniu praniu pieniędzy oraz finansowaniu terroryzmu (Dz. U. z 2022 r. poz. 593 z </w:t>
      </w:r>
      <w:proofErr w:type="spellStart"/>
      <w:r w:rsidRPr="002C7D7F">
        <w:rPr>
          <w:rFonts w:ascii="Arial Narrow" w:eastAsia="Calibri" w:hAnsi="Arial Narrow"/>
          <w:kern w:val="0"/>
          <w:sz w:val="22"/>
          <w:szCs w:val="22"/>
        </w:rPr>
        <w:t>późn</w:t>
      </w:r>
      <w:proofErr w:type="spellEnd"/>
      <w:r w:rsidRPr="002C7D7F">
        <w:rPr>
          <w:rFonts w:ascii="Arial Narrow" w:eastAsia="Calibri" w:hAnsi="Arial Narrow"/>
          <w:kern w:val="0"/>
          <w:sz w:val="22"/>
          <w:szCs w:val="22"/>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w:t>
      </w:r>
    </w:p>
    <w:p w14:paraId="3AEEFDF9" w14:textId="77777777"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r w:rsidRPr="002C7D7F">
        <w:rPr>
          <w:rFonts w:ascii="Arial Narrow" w:eastAsia="Calibri" w:hAnsi="Arial Narrow"/>
          <w:kern w:val="0"/>
          <w:sz w:val="22"/>
          <w:szCs w:val="22"/>
        </w:rPr>
        <w:t xml:space="preserve">3) wykonawcę oraz uczestnika konkursu, którego jednostką dominującą w rozumieniu art. 3 ust. 1 pkt 37 ustawy z dnia 29 września 1994 r. o rachunkowości (Dz. U. z 2021 r. poz. 217 z </w:t>
      </w:r>
      <w:proofErr w:type="spellStart"/>
      <w:r w:rsidRPr="002C7D7F">
        <w:rPr>
          <w:rFonts w:ascii="Arial Narrow" w:eastAsia="Calibri" w:hAnsi="Arial Narrow"/>
          <w:kern w:val="0"/>
          <w:sz w:val="22"/>
          <w:szCs w:val="22"/>
        </w:rPr>
        <w:t>późn</w:t>
      </w:r>
      <w:proofErr w:type="spellEnd"/>
      <w:r w:rsidRPr="002C7D7F">
        <w:rPr>
          <w:rFonts w:ascii="Arial Narrow" w:eastAsia="Calibri" w:hAnsi="Arial Narrow"/>
          <w:kern w:val="0"/>
          <w:sz w:val="22"/>
          <w:szCs w:val="22"/>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w:t>
      </w:r>
    </w:p>
    <w:p w14:paraId="7D91FB51" w14:textId="368AA280" w:rsidR="002C7D7F" w:rsidRPr="002C7D7F" w:rsidRDefault="002C7D7F" w:rsidP="002C7D7F">
      <w:pPr>
        <w:pStyle w:val="Akapitzlist"/>
        <w:spacing w:after="60" w:line="23" w:lineRule="atLeast"/>
        <w:ind w:left="792"/>
        <w:jc w:val="both"/>
        <w:rPr>
          <w:rFonts w:ascii="Arial Narrow" w:eastAsia="Calibri" w:hAnsi="Arial Narrow"/>
          <w:kern w:val="0"/>
          <w:sz w:val="22"/>
          <w:szCs w:val="22"/>
        </w:rPr>
      </w:pPr>
    </w:p>
    <w:p w14:paraId="7473A4B4" w14:textId="646345AA" w:rsidR="002C7D7F" w:rsidRPr="00862E05" w:rsidRDefault="002C7D7F" w:rsidP="002C7D7F">
      <w:pPr>
        <w:pStyle w:val="Akapitzlist"/>
        <w:spacing w:after="60" w:line="23" w:lineRule="atLeast"/>
        <w:ind w:left="792"/>
        <w:contextualSpacing w:val="0"/>
        <w:jc w:val="both"/>
        <w:rPr>
          <w:rFonts w:ascii="Arial Narrow" w:eastAsia="Calibri" w:hAnsi="Arial Narrow"/>
          <w:kern w:val="0"/>
          <w:sz w:val="22"/>
          <w:szCs w:val="22"/>
        </w:rPr>
      </w:pPr>
      <w:r w:rsidRPr="002C7D7F">
        <w:rPr>
          <w:rFonts w:ascii="Arial Narrow" w:eastAsia="Calibri" w:hAnsi="Arial Narrow"/>
          <w:kern w:val="0"/>
          <w:sz w:val="22"/>
          <w:szCs w:val="22"/>
        </w:rPr>
        <w:lastRenderedPageBreak/>
        <w:t>Obowiązek wykluczenia dotyczy wszystkich zamówień i konkursów, także tych których wartość jest mniejsza niż 130 000 zł.</w:t>
      </w:r>
    </w:p>
    <w:p w14:paraId="506148B5" w14:textId="77777777" w:rsidR="0012475C" w:rsidRPr="00862E05" w:rsidRDefault="0012475C" w:rsidP="0012475C">
      <w:pPr>
        <w:pStyle w:val="Nagwek1"/>
        <w:rPr>
          <w:szCs w:val="22"/>
        </w:rPr>
      </w:pPr>
      <w:bookmarkStart w:id="18" w:name="_Toc387760477"/>
      <w:bookmarkStart w:id="19" w:name="_Toc70684469"/>
      <w:bookmarkStart w:id="20" w:name="_Toc387760478"/>
      <w:r w:rsidRPr="00862E05">
        <w:rPr>
          <w:szCs w:val="22"/>
        </w:rPr>
        <w:t>VIII. OPIS SPOSOBU PRZYGOTOWANIA OFERT</w:t>
      </w:r>
      <w:bookmarkEnd w:id="18"/>
      <w:bookmarkEnd w:id="19"/>
    </w:p>
    <w:p w14:paraId="30D4B9E9" w14:textId="77777777" w:rsidR="00533945" w:rsidRPr="00862E05" w:rsidRDefault="00533945" w:rsidP="00533945">
      <w:pPr>
        <w:pStyle w:val="Akapitzlist"/>
        <w:numPr>
          <w:ilvl w:val="0"/>
          <w:numId w:val="5"/>
        </w:numPr>
        <w:spacing w:after="60"/>
        <w:ind w:left="357" w:hanging="357"/>
        <w:contextualSpacing w:val="0"/>
        <w:rPr>
          <w:rFonts w:ascii="Arial Narrow" w:eastAsia="Calibri" w:hAnsi="Arial Narrow"/>
          <w:kern w:val="0"/>
          <w:sz w:val="22"/>
          <w:szCs w:val="22"/>
        </w:rPr>
      </w:pPr>
      <w:bookmarkStart w:id="21" w:name="_Toc70684470"/>
      <w:r w:rsidRPr="00862E05">
        <w:rPr>
          <w:rFonts w:ascii="Arial Narrow" w:eastAsia="Calibri" w:hAnsi="Arial Narrow"/>
          <w:kern w:val="0"/>
          <w:sz w:val="22"/>
          <w:szCs w:val="22"/>
        </w:rPr>
        <w:t xml:space="preserve">Wykonawca może złożyć tylko jedną ofertę. Zamawiający </w:t>
      </w:r>
      <w:r w:rsidRPr="00862E05">
        <w:rPr>
          <w:rFonts w:ascii="Arial Narrow" w:eastAsia="Calibri" w:hAnsi="Arial Narrow"/>
          <w:b/>
          <w:kern w:val="0"/>
          <w:sz w:val="22"/>
          <w:szCs w:val="22"/>
        </w:rPr>
        <w:t>nie dopuszcza</w:t>
      </w:r>
      <w:r w:rsidRPr="00862E05">
        <w:rPr>
          <w:rFonts w:ascii="Arial Narrow" w:eastAsia="Calibri" w:hAnsi="Arial Narrow"/>
          <w:kern w:val="0"/>
          <w:sz w:val="22"/>
          <w:szCs w:val="22"/>
        </w:rPr>
        <w:t xml:space="preserve"> składania ofert częściowych.</w:t>
      </w:r>
    </w:p>
    <w:p w14:paraId="6BECE926"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Zamawiający </w:t>
      </w:r>
      <w:r w:rsidRPr="00862E05">
        <w:rPr>
          <w:rFonts w:ascii="Arial Narrow" w:eastAsia="Calibri" w:hAnsi="Arial Narrow"/>
          <w:b/>
          <w:kern w:val="0"/>
          <w:sz w:val="22"/>
          <w:szCs w:val="22"/>
        </w:rPr>
        <w:t>nie dopuszcza</w:t>
      </w:r>
      <w:r w:rsidRPr="00862E05">
        <w:rPr>
          <w:rFonts w:ascii="Arial Narrow" w:eastAsia="Calibri" w:hAnsi="Arial Narrow"/>
          <w:kern w:val="0"/>
          <w:sz w:val="22"/>
          <w:szCs w:val="22"/>
        </w:rPr>
        <w:t xml:space="preserve"> składania ofert wariantowych.</w:t>
      </w:r>
    </w:p>
    <w:p w14:paraId="7AB937E9" w14:textId="467A7B5F" w:rsidR="00533945" w:rsidRPr="00862E05" w:rsidRDefault="00533945" w:rsidP="00533945">
      <w:pPr>
        <w:pStyle w:val="Akapitzlist"/>
        <w:numPr>
          <w:ilvl w:val="0"/>
          <w:numId w:val="5"/>
        </w:numPr>
        <w:spacing w:after="60"/>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Oferta winna zawierać wypełniony formularz oferty -</w:t>
      </w:r>
      <w:r w:rsidR="00EC08D9">
        <w:rPr>
          <w:rFonts w:ascii="Arial Narrow" w:eastAsia="Calibri" w:hAnsi="Arial Narrow"/>
          <w:kern w:val="0"/>
          <w:sz w:val="22"/>
          <w:szCs w:val="22"/>
        </w:rPr>
        <w:t xml:space="preserve"> </w:t>
      </w:r>
      <w:r w:rsidRPr="00862E05">
        <w:rPr>
          <w:rFonts w:ascii="Arial Narrow" w:eastAsia="Calibri" w:hAnsi="Arial Narrow"/>
          <w:kern w:val="0"/>
          <w:sz w:val="22"/>
          <w:szCs w:val="22"/>
        </w:rPr>
        <w:t>według szablonu stanowiącego załącznik nr 1 do niniejszego zapytania ofertowego oraz opis przedmiotu zamówienia -załącznik nr 2 do zapytania ofertowego.</w:t>
      </w:r>
    </w:p>
    <w:p w14:paraId="2EA2CF12"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Oferta oraz pozostałe dokumenty, dla których Zamawiający określił szablony w niniejszej </w:t>
      </w:r>
      <w:r>
        <w:rPr>
          <w:rFonts w:ascii="Arial Narrow" w:eastAsia="Calibri" w:hAnsi="Arial Narrow"/>
          <w:kern w:val="0"/>
          <w:sz w:val="22"/>
          <w:szCs w:val="22"/>
        </w:rPr>
        <w:t>d</w:t>
      </w:r>
      <w:r w:rsidRPr="00862E05">
        <w:rPr>
          <w:rFonts w:ascii="Arial Narrow" w:eastAsia="Calibri" w:hAnsi="Arial Narrow"/>
          <w:kern w:val="0"/>
          <w:sz w:val="22"/>
          <w:szCs w:val="22"/>
        </w:rPr>
        <w:t>okumentacji, winny być sporządzone co do treści zgodnie z tymi szablonami.</w:t>
      </w:r>
    </w:p>
    <w:p w14:paraId="36EEAEE5"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Oferta winna być sporządzona w formie elektronicznej – zalecany format pdf - skan z podpisami lub z podpisem elektronicznym, w języku polskim, w formie zapewniającej pełną czytelność jej treści. </w:t>
      </w:r>
      <w:r w:rsidRPr="00862E05">
        <w:rPr>
          <w:rFonts w:ascii="Arial Narrow" w:eastAsia="Calibri" w:hAnsi="Arial Narrow"/>
          <w:kern w:val="0"/>
          <w:sz w:val="22"/>
          <w:szCs w:val="22"/>
        </w:rPr>
        <w:br/>
        <w:t>Oferty nieczytelne zostaną odrzucone.</w:t>
      </w:r>
    </w:p>
    <w:p w14:paraId="61B8D3F6" w14:textId="77777777" w:rsidR="00533945" w:rsidRPr="00862E05" w:rsidRDefault="00533945" w:rsidP="00533945">
      <w:pPr>
        <w:pStyle w:val="Akapitzlist"/>
        <w:numPr>
          <w:ilvl w:val="0"/>
          <w:numId w:val="5"/>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 przypadku, gdyby oferta zawierała informacje, stanowiące tajemnicę przedsiębiorstwa w rozumieniu przepisów ustawy o zwalczaniu nieuczciwej konkurencji, z dnia 16 kwietnia 1993 r. o zwalczaniu nieuczciwej konkurencji (tekst jednolity Dz. U. z 2003 r. nr 153 poz. 1503 z </w:t>
      </w:r>
      <w:proofErr w:type="spellStart"/>
      <w:r w:rsidRPr="00862E05">
        <w:rPr>
          <w:rFonts w:ascii="Arial Narrow" w:eastAsia="Calibri" w:hAnsi="Arial Narrow"/>
          <w:kern w:val="0"/>
          <w:sz w:val="22"/>
          <w:szCs w:val="22"/>
        </w:rPr>
        <w:t>późn</w:t>
      </w:r>
      <w:proofErr w:type="spellEnd"/>
      <w:r w:rsidRPr="00862E05">
        <w:rPr>
          <w:rFonts w:ascii="Arial Narrow" w:eastAsia="Calibri" w:hAnsi="Arial Narrow"/>
          <w:kern w:val="0"/>
          <w:sz w:val="22"/>
          <w:szCs w:val="22"/>
        </w:rPr>
        <w:t>. zm.), Wykonawca winien w sposób nie budzący wątpliwości zastrzec, które spośród zawartych w ofercie informacji stanowią tajemnicę przedsiębiorstwa. Informacje te winny być umieszczone w osobnym wewnętrznym opakowaniu, ponumerowane z zachowaniem ciągłości numeracji stron oferty. Nie mogą stanowić tajemnicy przedsiębiorstwa informacje podawane do wiadomości podczas otwarcia ofert, tj. informacje dotyczące ceny, terminu wykonania zamówienia, okresu gwarancji i warunków płatności zawartych w ofercie.</w:t>
      </w:r>
    </w:p>
    <w:p w14:paraId="058F856E" w14:textId="77777777" w:rsidR="00856E0C" w:rsidRPr="00862E05" w:rsidRDefault="00856E0C" w:rsidP="007F49A4">
      <w:pPr>
        <w:pStyle w:val="Nagwek1"/>
        <w:rPr>
          <w:szCs w:val="22"/>
        </w:rPr>
      </w:pPr>
      <w:r w:rsidRPr="00862E05">
        <w:rPr>
          <w:szCs w:val="22"/>
        </w:rPr>
        <w:t>IX. MIEJSCE I TERMIN SKŁADANIA OFERT</w:t>
      </w:r>
      <w:bookmarkEnd w:id="20"/>
      <w:bookmarkEnd w:id="21"/>
    </w:p>
    <w:p w14:paraId="40B60530" w14:textId="11455A86" w:rsidR="00A10AE2" w:rsidRPr="00A10AE2" w:rsidRDefault="00A10AE2" w:rsidP="00EB494F">
      <w:pPr>
        <w:pStyle w:val="Akapitzlist"/>
        <w:widowControl/>
        <w:numPr>
          <w:ilvl w:val="0"/>
          <w:numId w:val="30"/>
        </w:numPr>
        <w:tabs>
          <w:tab w:val="left" w:pos="-1701"/>
        </w:tabs>
        <w:ind w:left="641" w:hanging="357"/>
        <w:jc w:val="both"/>
        <w:rPr>
          <w:rFonts w:ascii="Arial Narrow" w:hAnsi="Arial Narrow" w:cs="Arial"/>
          <w:sz w:val="22"/>
          <w:szCs w:val="22"/>
        </w:rPr>
      </w:pPr>
      <w:bookmarkStart w:id="22" w:name="_Toc387760479"/>
      <w:bookmarkStart w:id="23" w:name="_Toc70684471"/>
      <w:r w:rsidRPr="00A10AE2">
        <w:rPr>
          <w:rFonts w:ascii="Arial Narrow" w:hAnsi="Arial Narrow" w:cs="Arial"/>
          <w:sz w:val="22"/>
          <w:szCs w:val="22"/>
        </w:rPr>
        <w:t xml:space="preserve">Ofertę wraz z wymaganymi dokumentami należy </w:t>
      </w:r>
      <w:r w:rsidR="002E6093">
        <w:rPr>
          <w:rFonts w:ascii="Arial Narrow" w:hAnsi="Arial Narrow" w:cs="Arial"/>
          <w:sz w:val="22"/>
          <w:szCs w:val="22"/>
        </w:rPr>
        <w:t>przesłać drogą elektroniczną na adres:</w:t>
      </w:r>
      <w:r w:rsidR="00202010">
        <w:rPr>
          <w:rFonts w:ascii="Arial Narrow" w:hAnsi="Arial Narrow" w:cs="Arial"/>
          <w:sz w:val="22"/>
          <w:szCs w:val="22"/>
        </w:rPr>
        <w:t xml:space="preserve"> </w:t>
      </w:r>
      <w:r w:rsidR="00202010">
        <w:rPr>
          <w:rFonts w:ascii="Arial Narrow" w:eastAsia="Calibri" w:hAnsi="Arial Narrow"/>
          <w:b/>
          <w:kern w:val="0"/>
          <w:sz w:val="22"/>
          <w:szCs w:val="22"/>
          <w:lang w:val="en-US"/>
        </w:rPr>
        <w:t>dariusz.palysa</w:t>
      </w:r>
      <w:r w:rsidR="00202010" w:rsidRPr="00A10AE2">
        <w:rPr>
          <w:rFonts w:ascii="Arial Narrow" w:eastAsia="Calibri" w:hAnsi="Arial Narrow"/>
          <w:b/>
          <w:kern w:val="0"/>
          <w:sz w:val="22"/>
          <w:szCs w:val="22"/>
          <w:lang w:val="en-US"/>
        </w:rPr>
        <w:t>@pw.edu.pl</w:t>
      </w:r>
      <w:r w:rsidRPr="00A10AE2">
        <w:rPr>
          <w:rFonts w:ascii="Arial Narrow" w:hAnsi="Arial Narrow" w:cs="Arial"/>
          <w:b/>
          <w:bCs/>
          <w:sz w:val="22"/>
          <w:szCs w:val="22"/>
        </w:rPr>
        <w:t xml:space="preserve"> </w:t>
      </w:r>
      <w:r w:rsidRPr="00A10AE2">
        <w:rPr>
          <w:rFonts w:ascii="Arial Narrow" w:hAnsi="Arial Narrow" w:cs="Arial"/>
          <w:sz w:val="22"/>
          <w:szCs w:val="22"/>
        </w:rPr>
        <w:t xml:space="preserve">w terminie do dnia </w:t>
      </w:r>
      <w:r w:rsidR="008724F6">
        <w:rPr>
          <w:rFonts w:ascii="Arial Narrow" w:hAnsi="Arial Narrow" w:cs="Arial"/>
          <w:b/>
          <w:bCs/>
          <w:color w:val="000000" w:themeColor="text1"/>
          <w:sz w:val="22"/>
          <w:szCs w:val="22"/>
        </w:rPr>
        <w:t>14.0</w:t>
      </w:r>
      <w:r w:rsidR="00F868FB">
        <w:rPr>
          <w:rFonts w:ascii="Arial Narrow" w:hAnsi="Arial Narrow" w:cs="Arial"/>
          <w:b/>
          <w:bCs/>
          <w:color w:val="000000" w:themeColor="text1"/>
          <w:sz w:val="22"/>
          <w:szCs w:val="22"/>
        </w:rPr>
        <w:t>9.</w:t>
      </w:r>
      <w:r w:rsidR="00520581">
        <w:rPr>
          <w:rFonts w:ascii="Arial Narrow" w:hAnsi="Arial Narrow" w:cs="Arial"/>
          <w:b/>
          <w:bCs/>
          <w:color w:val="000000" w:themeColor="text1"/>
          <w:sz w:val="22"/>
          <w:szCs w:val="22"/>
        </w:rPr>
        <w:t xml:space="preserve"> </w:t>
      </w:r>
      <w:r w:rsidRPr="00A10AE2">
        <w:rPr>
          <w:rFonts w:ascii="Arial Narrow" w:hAnsi="Arial Narrow" w:cs="Arial"/>
          <w:b/>
          <w:bCs/>
          <w:color w:val="000000" w:themeColor="text1"/>
          <w:sz w:val="22"/>
          <w:szCs w:val="22"/>
        </w:rPr>
        <w:t>2022 r.,</w:t>
      </w:r>
      <w:r w:rsidRPr="00A10AE2">
        <w:rPr>
          <w:rFonts w:ascii="Arial Narrow" w:hAnsi="Arial Narrow" w:cs="Arial"/>
          <w:color w:val="000000" w:themeColor="text1"/>
          <w:sz w:val="22"/>
          <w:szCs w:val="22"/>
        </w:rPr>
        <w:t xml:space="preserve"> </w:t>
      </w:r>
      <w:r w:rsidRPr="00A10AE2">
        <w:rPr>
          <w:rFonts w:ascii="Arial Narrow" w:hAnsi="Arial Narrow" w:cs="Arial"/>
          <w:sz w:val="22"/>
          <w:szCs w:val="22"/>
        </w:rPr>
        <w:t xml:space="preserve">do godz. </w:t>
      </w:r>
      <w:r w:rsidRPr="00A10AE2">
        <w:rPr>
          <w:rFonts w:ascii="Arial Narrow" w:hAnsi="Arial Narrow" w:cs="Arial"/>
          <w:b/>
          <w:bCs/>
          <w:color w:val="000000" w:themeColor="text1"/>
          <w:sz w:val="22"/>
          <w:szCs w:val="22"/>
        </w:rPr>
        <w:t>10:00</w:t>
      </w:r>
      <w:r>
        <w:rPr>
          <w:rFonts w:ascii="Arial Narrow" w:hAnsi="Arial Narrow" w:cs="Arial"/>
          <w:b/>
          <w:bCs/>
          <w:color w:val="000000" w:themeColor="text1"/>
          <w:sz w:val="22"/>
          <w:szCs w:val="22"/>
        </w:rPr>
        <w:t>.</w:t>
      </w:r>
    </w:p>
    <w:p w14:paraId="38E0D3D1" w14:textId="77777777" w:rsidR="00533945" w:rsidRPr="00862E05" w:rsidRDefault="00533945" w:rsidP="00A10AE2">
      <w:pPr>
        <w:pStyle w:val="Akapitzlist"/>
        <w:spacing w:after="60"/>
        <w:ind w:left="641"/>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który złoży ofertę po terminie wskazanym w </w:t>
      </w:r>
      <w:r>
        <w:rPr>
          <w:rFonts w:ascii="Arial Narrow" w:eastAsia="Calibri" w:hAnsi="Arial Narrow"/>
          <w:kern w:val="0"/>
          <w:sz w:val="22"/>
          <w:szCs w:val="22"/>
        </w:rPr>
        <w:t>d</w:t>
      </w:r>
      <w:r w:rsidRPr="00862E05">
        <w:rPr>
          <w:rFonts w:ascii="Arial Narrow" w:eastAsia="Calibri" w:hAnsi="Arial Narrow"/>
          <w:kern w:val="0"/>
          <w:sz w:val="22"/>
          <w:szCs w:val="22"/>
        </w:rPr>
        <w:t>okumentacji, zostanie niezwłocznie zawiadomiony przez Zamawiającego o powyższym fakcie.</w:t>
      </w:r>
    </w:p>
    <w:p w14:paraId="31C54B09" w14:textId="77777777" w:rsidR="00A056FE" w:rsidRPr="00862E05" w:rsidRDefault="00A056FE" w:rsidP="007F49A4">
      <w:pPr>
        <w:pStyle w:val="Nagwek1"/>
        <w:rPr>
          <w:szCs w:val="22"/>
        </w:rPr>
      </w:pPr>
      <w:r w:rsidRPr="00862E05">
        <w:rPr>
          <w:szCs w:val="22"/>
        </w:rPr>
        <w:t xml:space="preserve">X. OPIS SPOSOBU UDZIELANIA WYJAŚNIEŃ DOTYCZĄCYCH </w:t>
      </w:r>
      <w:r w:rsidR="0095094A" w:rsidRPr="00862E05">
        <w:rPr>
          <w:szCs w:val="22"/>
        </w:rPr>
        <w:t>DOKUMENTACJI</w:t>
      </w:r>
      <w:r w:rsidRPr="00862E05">
        <w:rPr>
          <w:szCs w:val="22"/>
        </w:rPr>
        <w:t xml:space="preserve"> ORAZ OŚWIADCZEŃ I DOKUMENTÓW</w:t>
      </w:r>
      <w:bookmarkEnd w:id="22"/>
      <w:bookmarkEnd w:id="23"/>
    </w:p>
    <w:p w14:paraId="78DC5841" w14:textId="6BCAAA8E" w:rsidR="003B463F" w:rsidRPr="00862E05" w:rsidRDefault="000A434C"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może zwrócić się do Zamawiającego z pisemną prośbą o wyjaśnienie treści </w:t>
      </w:r>
      <w:r w:rsidR="0010788F">
        <w:rPr>
          <w:rFonts w:ascii="Arial Narrow" w:eastAsia="Calibri" w:hAnsi="Arial Narrow"/>
          <w:kern w:val="0"/>
          <w:sz w:val="22"/>
          <w:szCs w:val="22"/>
        </w:rPr>
        <w:t>d</w:t>
      </w:r>
      <w:r w:rsidR="0095094A" w:rsidRPr="00862E05">
        <w:rPr>
          <w:rFonts w:ascii="Arial Narrow" w:eastAsia="Calibri" w:hAnsi="Arial Narrow"/>
          <w:kern w:val="0"/>
          <w:sz w:val="22"/>
          <w:szCs w:val="22"/>
        </w:rPr>
        <w:t>okumentacji</w:t>
      </w:r>
      <w:r w:rsidRPr="00862E05">
        <w:rPr>
          <w:rFonts w:ascii="Arial Narrow" w:eastAsia="Calibri" w:hAnsi="Arial Narrow"/>
          <w:kern w:val="0"/>
          <w:sz w:val="22"/>
          <w:szCs w:val="22"/>
        </w:rPr>
        <w:t>. Zamawiający odpo</w:t>
      </w:r>
      <w:r w:rsidR="00C97F52" w:rsidRPr="00862E05">
        <w:rPr>
          <w:rFonts w:ascii="Arial Narrow" w:eastAsia="Calibri" w:hAnsi="Arial Narrow"/>
          <w:kern w:val="0"/>
          <w:sz w:val="22"/>
          <w:szCs w:val="22"/>
        </w:rPr>
        <w:t>wie niezwłocznie na piśmie na za</w:t>
      </w:r>
      <w:r w:rsidRPr="00862E05">
        <w:rPr>
          <w:rFonts w:ascii="Arial Narrow" w:eastAsia="Calibri" w:hAnsi="Arial Narrow"/>
          <w:kern w:val="0"/>
          <w:sz w:val="22"/>
          <w:szCs w:val="22"/>
        </w:rPr>
        <w:t xml:space="preserve">dane pytanie, przesyłając treść pytania i odpowiedzi wszystkim uczestnikom postępowania </w:t>
      </w:r>
      <w:r w:rsidR="00525447" w:rsidRPr="00862E05">
        <w:rPr>
          <w:rFonts w:ascii="Arial Narrow" w:eastAsia="Calibri" w:hAnsi="Arial Narrow"/>
          <w:kern w:val="0"/>
          <w:sz w:val="22"/>
          <w:szCs w:val="22"/>
        </w:rPr>
        <w:t>na minim</w:t>
      </w:r>
      <w:r w:rsidR="00C97F52" w:rsidRPr="00862E05">
        <w:rPr>
          <w:rFonts w:ascii="Arial Narrow" w:eastAsia="Calibri" w:hAnsi="Arial Narrow"/>
          <w:kern w:val="0"/>
          <w:sz w:val="22"/>
          <w:szCs w:val="22"/>
        </w:rPr>
        <w:t>u</w:t>
      </w:r>
      <w:r w:rsidR="00525447" w:rsidRPr="00862E05">
        <w:rPr>
          <w:rFonts w:ascii="Arial Narrow" w:eastAsia="Calibri" w:hAnsi="Arial Narrow"/>
          <w:kern w:val="0"/>
          <w:sz w:val="22"/>
          <w:szCs w:val="22"/>
        </w:rPr>
        <w:t xml:space="preserve">m </w:t>
      </w:r>
      <w:r w:rsidR="002F0442" w:rsidRPr="00862E05">
        <w:rPr>
          <w:rFonts w:ascii="Arial Narrow" w:eastAsia="Calibri" w:hAnsi="Arial Narrow"/>
          <w:kern w:val="0"/>
          <w:sz w:val="22"/>
          <w:szCs w:val="22"/>
        </w:rPr>
        <w:t>2</w:t>
      </w:r>
      <w:r w:rsidR="00525447" w:rsidRPr="00862E05">
        <w:rPr>
          <w:rFonts w:ascii="Arial Narrow" w:eastAsia="Calibri" w:hAnsi="Arial Narrow"/>
          <w:kern w:val="0"/>
          <w:sz w:val="22"/>
          <w:szCs w:val="22"/>
        </w:rPr>
        <w:t xml:space="preserve"> dni przed upływem terminu składania ofert </w:t>
      </w:r>
      <w:r w:rsidRPr="00862E05">
        <w:rPr>
          <w:rFonts w:ascii="Arial Narrow" w:eastAsia="Calibri" w:hAnsi="Arial Narrow"/>
          <w:kern w:val="0"/>
          <w:sz w:val="22"/>
          <w:szCs w:val="22"/>
        </w:rPr>
        <w:t xml:space="preserve">oraz opublikuje treść pytań na stronie internetowej, na której została zamieszczona </w:t>
      </w:r>
      <w:r w:rsidR="0010788F">
        <w:rPr>
          <w:rFonts w:ascii="Arial Narrow" w:eastAsia="Calibri" w:hAnsi="Arial Narrow"/>
          <w:kern w:val="0"/>
          <w:sz w:val="22"/>
          <w:szCs w:val="22"/>
        </w:rPr>
        <w:t>d</w:t>
      </w:r>
      <w:r w:rsidR="00961C7A" w:rsidRPr="00862E05">
        <w:rPr>
          <w:rFonts w:ascii="Arial Narrow" w:eastAsia="Calibri" w:hAnsi="Arial Narrow"/>
          <w:kern w:val="0"/>
          <w:sz w:val="22"/>
          <w:szCs w:val="22"/>
        </w:rPr>
        <w:t xml:space="preserve">okumentacja </w:t>
      </w:r>
      <w:r w:rsidRPr="00862E05">
        <w:rPr>
          <w:rFonts w:ascii="Arial Narrow" w:eastAsia="Calibri" w:hAnsi="Arial Narrow"/>
          <w:kern w:val="0"/>
          <w:sz w:val="22"/>
          <w:szCs w:val="22"/>
        </w:rPr>
        <w:t xml:space="preserve">– pod warunkiem, że pytanie/a wpłyną do Zamawiającego </w:t>
      </w:r>
      <w:r w:rsidR="00525447" w:rsidRPr="00862E05">
        <w:rPr>
          <w:rFonts w:ascii="Arial Narrow" w:eastAsia="Calibri" w:hAnsi="Arial Narrow"/>
          <w:kern w:val="0"/>
          <w:sz w:val="22"/>
          <w:szCs w:val="22"/>
        </w:rPr>
        <w:t>nie później niż do końca dnia, w którym upływa połowa wyznaczonego terminu składania ofert.</w:t>
      </w:r>
    </w:p>
    <w:p w14:paraId="3832BA76" w14:textId="227D16B8" w:rsidR="003B463F" w:rsidRPr="00862E05" w:rsidRDefault="00C23C8F" w:rsidP="003B463F">
      <w:pPr>
        <w:pStyle w:val="Akapitzlist"/>
        <w:spacing w:after="60"/>
        <w:ind w:left="360"/>
        <w:jc w:val="both"/>
        <w:rPr>
          <w:rFonts w:ascii="Arial Narrow" w:eastAsia="Calibri" w:hAnsi="Arial Narrow"/>
          <w:kern w:val="0"/>
          <w:sz w:val="22"/>
          <w:szCs w:val="22"/>
        </w:rPr>
      </w:pPr>
      <w:r w:rsidRPr="00862E05">
        <w:rPr>
          <w:rFonts w:ascii="Arial Narrow" w:hAnsi="Arial Narrow"/>
          <w:sz w:val="22"/>
          <w:szCs w:val="22"/>
        </w:rPr>
        <w:t xml:space="preserve">Jeżeli wniosek o wyjaśnienie treści </w:t>
      </w:r>
      <w:r w:rsidR="0010788F">
        <w:rPr>
          <w:rFonts w:ascii="Arial Narrow" w:hAnsi="Arial Narrow"/>
          <w:sz w:val="22"/>
          <w:szCs w:val="22"/>
        </w:rPr>
        <w:t>d</w:t>
      </w:r>
      <w:r w:rsidR="00961C7A" w:rsidRPr="00862E05">
        <w:rPr>
          <w:rFonts w:ascii="Arial Narrow" w:hAnsi="Arial Narrow"/>
          <w:sz w:val="22"/>
          <w:szCs w:val="22"/>
        </w:rPr>
        <w:t xml:space="preserve">okumentacji </w:t>
      </w:r>
      <w:r w:rsidRPr="00862E05">
        <w:rPr>
          <w:rFonts w:ascii="Arial Narrow" w:hAnsi="Arial Narrow"/>
          <w:sz w:val="22"/>
          <w:szCs w:val="22"/>
        </w:rPr>
        <w:t>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w:t>
      </w:r>
    </w:p>
    <w:p w14:paraId="0D281CA8" w14:textId="41B9022C" w:rsidR="002A3313" w:rsidRPr="00862E05" w:rsidRDefault="00C23C8F"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hAnsi="Arial Narrow"/>
          <w:sz w:val="22"/>
          <w:szCs w:val="22"/>
        </w:rPr>
        <w:t xml:space="preserve">W uzasadnionych przypadkach Zamawiający może w każdym czasie, przed upływem terminu składania ofert, zmienić treść </w:t>
      </w:r>
      <w:r w:rsidR="0010788F">
        <w:rPr>
          <w:rFonts w:ascii="Arial Narrow" w:hAnsi="Arial Narrow"/>
          <w:sz w:val="22"/>
          <w:szCs w:val="22"/>
        </w:rPr>
        <w:t>d</w:t>
      </w:r>
      <w:r w:rsidR="00961C7A" w:rsidRPr="00862E05">
        <w:rPr>
          <w:rFonts w:ascii="Arial Narrow" w:hAnsi="Arial Narrow"/>
          <w:sz w:val="22"/>
          <w:szCs w:val="22"/>
        </w:rPr>
        <w:t xml:space="preserve">okumentacji. </w:t>
      </w:r>
      <w:r w:rsidRPr="00862E05">
        <w:rPr>
          <w:rFonts w:ascii="Arial Narrow" w:hAnsi="Arial Narrow"/>
          <w:sz w:val="22"/>
          <w:szCs w:val="22"/>
        </w:rPr>
        <w:t xml:space="preserve">Dokonaną w ten sposób zmianę Zamawiający przekaże niezwłocznie wszystkim Wykonawcom, którym przekazano </w:t>
      </w:r>
      <w:r w:rsidR="0010788F">
        <w:rPr>
          <w:rFonts w:ascii="Arial Narrow" w:hAnsi="Arial Narrow"/>
          <w:sz w:val="22"/>
          <w:szCs w:val="22"/>
        </w:rPr>
        <w:t>d</w:t>
      </w:r>
      <w:r w:rsidR="00961C7A" w:rsidRPr="00862E05">
        <w:rPr>
          <w:rFonts w:ascii="Arial Narrow" w:hAnsi="Arial Narrow"/>
          <w:sz w:val="22"/>
          <w:szCs w:val="22"/>
        </w:rPr>
        <w:t>okumentację</w:t>
      </w:r>
      <w:r w:rsidRPr="00862E05">
        <w:rPr>
          <w:rFonts w:ascii="Arial Narrow" w:hAnsi="Arial Narrow"/>
          <w:sz w:val="22"/>
          <w:szCs w:val="22"/>
        </w:rPr>
        <w:t xml:space="preserve"> lub o których Zamawiający ma </w:t>
      </w:r>
      <w:r w:rsidR="007134EE" w:rsidRPr="00862E05">
        <w:rPr>
          <w:rFonts w:ascii="Arial Narrow" w:hAnsi="Arial Narrow"/>
          <w:sz w:val="22"/>
          <w:szCs w:val="22"/>
        </w:rPr>
        <w:t>wiedzę,</w:t>
      </w:r>
      <w:r w:rsidRPr="00862E05">
        <w:rPr>
          <w:rFonts w:ascii="Arial Narrow" w:hAnsi="Arial Narrow"/>
          <w:sz w:val="22"/>
          <w:szCs w:val="22"/>
        </w:rPr>
        <w:t xml:space="preserve"> że są Wykonawcami oraz zamieści powyższe informacje na stronie internetowej, na której jest ona zamieszczona</w:t>
      </w:r>
      <w:r w:rsidR="00004CAF">
        <w:rPr>
          <w:rFonts w:ascii="Arial Narrow" w:hAnsi="Arial Narrow"/>
          <w:sz w:val="22"/>
          <w:szCs w:val="22"/>
        </w:rPr>
        <w:t>.</w:t>
      </w:r>
    </w:p>
    <w:p w14:paraId="56E02010" w14:textId="6D42FFA4" w:rsidR="002A3313" w:rsidRPr="00862E05" w:rsidRDefault="00C23C8F"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hAnsi="Arial Narrow"/>
          <w:sz w:val="22"/>
          <w:szCs w:val="22"/>
        </w:rPr>
        <w:t xml:space="preserve">Jeżeli w wyniku zmiany treści </w:t>
      </w:r>
      <w:r w:rsidR="0010788F">
        <w:rPr>
          <w:rFonts w:ascii="Arial Narrow" w:hAnsi="Arial Narrow"/>
          <w:sz w:val="22"/>
          <w:szCs w:val="22"/>
        </w:rPr>
        <w:t>d</w:t>
      </w:r>
      <w:r w:rsidR="00961C7A" w:rsidRPr="00862E05">
        <w:rPr>
          <w:rFonts w:ascii="Arial Narrow" w:hAnsi="Arial Narrow"/>
          <w:sz w:val="22"/>
          <w:szCs w:val="22"/>
        </w:rPr>
        <w:t>okumentacji</w:t>
      </w:r>
      <w:r w:rsidRPr="00862E05">
        <w:rPr>
          <w:rFonts w:ascii="Arial Narrow" w:hAnsi="Arial Narrow"/>
          <w:sz w:val="22"/>
          <w:szCs w:val="22"/>
        </w:rPr>
        <w:t xml:space="preserve"> niezbędny będzie dodatkowy czas na wprowadzenie zmian</w:t>
      </w:r>
      <w:r w:rsidR="00961C7A" w:rsidRPr="00862E05">
        <w:rPr>
          <w:rFonts w:ascii="Arial Narrow" w:hAnsi="Arial Narrow"/>
          <w:sz w:val="22"/>
          <w:szCs w:val="22"/>
        </w:rPr>
        <w:br/>
      </w:r>
      <w:r w:rsidRPr="00862E05">
        <w:rPr>
          <w:rFonts w:ascii="Arial Narrow" w:hAnsi="Arial Narrow"/>
          <w:sz w:val="22"/>
          <w:szCs w:val="22"/>
        </w:rPr>
        <w:t xml:space="preserve">w ofertach, Zamawiający przedłuży termin składania ofert o ten czas i poinformuje o tym Wykonawców, którym przekazał </w:t>
      </w:r>
      <w:r w:rsidR="0010788F">
        <w:rPr>
          <w:rFonts w:ascii="Arial Narrow" w:hAnsi="Arial Narrow"/>
          <w:sz w:val="22"/>
          <w:szCs w:val="22"/>
        </w:rPr>
        <w:t>d</w:t>
      </w:r>
      <w:r w:rsidR="00961C7A" w:rsidRPr="00862E05">
        <w:rPr>
          <w:rFonts w:ascii="Arial Narrow" w:hAnsi="Arial Narrow"/>
          <w:sz w:val="22"/>
          <w:szCs w:val="22"/>
        </w:rPr>
        <w:t>okumentację</w:t>
      </w:r>
      <w:r w:rsidRPr="00862E05">
        <w:rPr>
          <w:rFonts w:ascii="Arial Narrow" w:hAnsi="Arial Narrow"/>
          <w:sz w:val="22"/>
          <w:szCs w:val="22"/>
        </w:rPr>
        <w:t xml:space="preserve"> oraz zamieści o tym informacje na stronie </w:t>
      </w:r>
      <w:r w:rsidR="00004CAF">
        <w:rPr>
          <w:rFonts w:ascii="Arial Narrow" w:hAnsi="Arial Narrow"/>
          <w:sz w:val="22"/>
          <w:szCs w:val="22"/>
        </w:rPr>
        <w:t>internetowej prowadzonego postępowania.</w:t>
      </w:r>
    </w:p>
    <w:p w14:paraId="6F3AE724" w14:textId="77777777" w:rsidR="000A434C" w:rsidRPr="00862E05" w:rsidRDefault="000A434C"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Pytania należy kierować na adres: </w:t>
      </w:r>
    </w:p>
    <w:p w14:paraId="41C24E68" w14:textId="77777777" w:rsidR="001F5C39" w:rsidRPr="00862E05" w:rsidRDefault="001F5C39" w:rsidP="001F5C39">
      <w:pPr>
        <w:pStyle w:val="Akapitzlist"/>
        <w:spacing w:after="60"/>
        <w:ind w:left="360"/>
        <w:jc w:val="both"/>
        <w:rPr>
          <w:rFonts w:ascii="Arial Narrow" w:eastAsia="Calibri" w:hAnsi="Arial Narrow"/>
          <w:kern w:val="0"/>
          <w:sz w:val="22"/>
          <w:szCs w:val="22"/>
        </w:rPr>
      </w:pPr>
      <w:r w:rsidRPr="00862E05">
        <w:rPr>
          <w:rFonts w:ascii="Arial Narrow" w:eastAsia="Calibri" w:hAnsi="Arial Narrow"/>
          <w:kern w:val="0"/>
          <w:sz w:val="22"/>
          <w:szCs w:val="22"/>
        </w:rPr>
        <w:t xml:space="preserve">Biuro Administracyjne </w:t>
      </w:r>
      <w:proofErr w:type="spellStart"/>
      <w:r w:rsidRPr="00862E05">
        <w:rPr>
          <w:rFonts w:ascii="Arial Narrow" w:eastAsia="Calibri" w:hAnsi="Arial Narrow"/>
          <w:kern w:val="0"/>
          <w:sz w:val="22"/>
          <w:szCs w:val="22"/>
        </w:rPr>
        <w:t>WEiTI</w:t>
      </w:r>
      <w:proofErr w:type="spellEnd"/>
      <w:r w:rsidRPr="00862E05">
        <w:rPr>
          <w:rFonts w:ascii="Arial Narrow" w:eastAsia="Calibri" w:hAnsi="Arial Narrow"/>
          <w:kern w:val="0"/>
          <w:sz w:val="22"/>
          <w:szCs w:val="22"/>
        </w:rPr>
        <w:t xml:space="preserve"> PW</w:t>
      </w:r>
      <w:r w:rsidR="00B114F8" w:rsidRPr="00862E05">
        <w:rPr>
          <w:rFonts w:ascii="Arial Narrow" w:eastAsia="Calibri" w:hAnsi="Arial Narrow"/>
          <w:kern w:val="0"/>
          <w:sz w:val="22"/>
          <w:szCs w:val="22"/>
        </w:rPr>
        <w:t xml:space="preserve"> – Zamówienia Publiczne</w:t>
      </w:r>
      <w:r w:rsidRPr="00862E05">
        <w:rPr>
          <w:rFonts w:ascii="Arial Narrow" w:eastAsia="Calibri" w:hAnsi="Arial Narrow"/>
          <w:kern w:val="0"/>
          <w:sz w:val="22"/>
          <w:szCs w:val="22"/>
        </w:rPr>
        <w:t>, pokój 101</w:t>
      </w:r>
    </w:p>
    <w:p w14:paraId="5646CF36" w14:textId="77777777" w:rsidR="001F5C39" w:rsidRPr="00862E05" w:rsidRDefault="001F5C39" w:rsidP="001F5C39">
      <w:pPr>
        <w:pStyle w:val="Akapitzlist"/>
        <w:spacing w:after="60"/>
        <w:ind w:left="360"/>
        <w:jc w:val="both"/>
        <w:rPr>
          <w:rFonts w:ascii="Arial Narrow" w:eastAsia="Calibri" w:hAnsi="Arial Narrow"/>
          <w:kern w:val="0"/>
          <w:sz w:val="22"/>
          <w:szCs w:val="22"/>
        </w:rPr>
      </w:pPr>
      <w:r w:rsidRPr="00862E05">
        <w:rPr>
          <w:rFonts w:ascii="Arial Narrow" w:eastAsia="Calibri" w:hAnsi="Arial Narrow"/>
          <w:kern w:val="0"/>
          <w:sz w:val="22"/>
          <w:szCs w:val="22"/>
        </w:rPr>
        <w:t xml:space="preserve">Gmach Elektroniki PW, ul. Nowowiejska 15/19, 00-665 Warszawa, </w:t>
      </w:r>
    </w:p>
    <w:p w14:paraId="758825E0" w14:textId="60231F73" w:rsidR="001F5C39" w:rsidRPr="00862E05" w:rsidRDefault="009B10EC" w:rsidP="001F5C39">
      <w:pPr>
        <w:pStyle w:val="Akapitzlist"/>
        <w:spacing w:after="60"/>
        <w:ind w:left="360"/>
        <w:jc w:val="both"/>
        <w:rPr>
          <w:rFonts w:ascii="Arial Narrow" w:eastAsia="Calibri" w:hAnsi="Arial Narrow"/>
          <w:b/>
          <w:kern w:val="0"/>
          <w:sz w:val="22"/>
          <w:szCs w:val="22"/>
          <w:lang w:val="en-US"/>
        </w:rPr>
      </w:pPr>
      <w:r w:rsidRPr="009B10EC">
        <w:rPr>
          <w:rFonts w:ascii="Arial Narrow" w:eastAsia="Calibri" w:hAnsi="Arial Narrow"/>
          <w:kern w:val="0"/>
          <w:sz w:val="22"/>
          <w:szCs w:val="22"/>
          <w:lang w:val="en-US"/>
        </w:rPr>
        <w:t>Dariusz Pałysa</w:t>
      </w:r>
      <w:r w:rsidR="00A10AE2">
        <w:rPr>
          <w:rFonts w:ascii="Arial Narrow" w:eastAsia="Calibri" w:hAnsi="Arial Narrow"/>
          <w:kern w:val="0"/>
          <w:sz w:val="22"/>
          <w:szCs w:val="22"/>
          <w:lang w:val="en-US"/>
        </w:rPr>
        <w:t xml:space="preserve"> </w:t>
      </w:r>
      <w:r w:rsidR="001F5C39" w:rsidRPr="00862E05">
        <w:rPr>
          <w:rFonts w:ascii="Arial Narrow" w:eastAsia="Calibri" w:hAnsi="Arial Narrow"/>
          <w:kern w:val="0"/>
          <w:sz w:val="22"/>
          <w:szCs w:val="22"/>
          <w:lang w:val="en-US"/>
        </w:rPr>
        <w:t>tel.: (22) 234-</w:t>
      </w:r>
      <w:r w:rsidR="00263F24" w:rsidRPr="00862E05">
        <w:rPr>
          <w:rFonts w:ascii="Arial Narrow" w:eastAsia="Calibri" w:hAnsi="Arial Narrow"/>
          <w:kern w:val="0"/>
          <w:sz w:val="22"/>
          <w:szCs w:val="22"/>
          <w:lang w:val="en-US"/>
        </w:rPr>
        <w:t>7</w:t>
      </w:r>
      <w:r>
        <w:rPr>
          <w:rFonts w:ascii="Arial Narrow" w:eastAsia="Calibri" w:hAnsi="Arial Narrow"/>
          <w:kern w:val="0"/>
          <w:sz w:val="22"/>
          <w:szCs w:val="22"/>
          <w:lang w:val="en-US"/>
        </w:rPr>
        <w:t>2-56</w:t>
      </w:r>
      <w:r w:rsidR="001F5C39" w:rsidRPr="00A10AE2">
        <w:rPr>
          <w:rFonts w:ascii="Arial Narrow" w:eastAsia="Calibri" w:hAnsi="Arial Narrow"/>
          <w:kern w:val="0"/>
          <w:sz w:val="22"/>
          <w:szCs w:val="22"/>
          <w:lang w:val="en-US"/>
        </w:rPr>
        <w:t xml:space="preserve">, e-mail: </w:t>
      </w:r>
      <w:bookmarkStart w:id="24" w:name="_Hlk113456321"/>
      <w:r w:rsidR="00FD40E7">
        <w:rPr>
          <w:rFonts w:ascii="Arial Narrow" w:eastAsia="Calibri" w:hAnsi="Arial Narrow"/>
          <w:b/>
          <w:kern w:val="0"/>
          <w:sz w:val="22"/>
          <w:szCs w:val="22"/>
          <w:lang w:val="en-US"/>
        </w:rPr>
        <w:t>dariusz.palysa</w:t>
      </w:r>
      <w:r w:rsidR="001F5C39" w:rsidRPr="00A10AE2">
        <w:rPr>
          <w:rFonts w:ascii="Arial Narrow" w:eastAsia="Calibri" w:hAnsi="Arial Narrow"/>
          <w:b/>
          <w:kern w:val="0"/>
          <w:sz w:val="22"/>
          <w:szCs w:val="22"/>
          <w:lang w:val="en-US"/>
        </w:rPr>
        <w:t>@</w:t>
      </w:r>
      <w:r w:rsidR="00A10AE2" w:rsidRPr="00A10AE2">
        <w:rPr>
          <w:rFonts w:ascii="Arial Narrow" w:eastAsia="Calibri" w:hAnsi="Arial Narrow"/>
          <w:b/>
          <w:kern w:val="0"/>
          <w:sz w:val="22"/>
          <w:szCs w:val="22"/>
          <w:lang w:val="en-US"/>
        </w:rPr>
        <w:t>p</w:t>
      </w:r>
      <w:r w:rsidR="001F5C39" w:rsidRPr="00A10AE2">
        <w:rPr>
          <w:rFonts w:ascii="Arial Narrow" w:eastAsia="Calibri" w:hAnsi="Arial Narrow"/>
          <w:b/>
          <w:kern w:val="0"/>
          <w:sz w:val="22"/>
          <w:szCs w:val="22"/>
          <w:lang w:val="en-US"/>
        </w:rPr>
        <w:t>w.edu.pl</w:t>
      </w:r>
      <w:bookmarkEnd w:id="24"/>
    </w:p>
    <w:p w14:paraId="03220BB9" w14:textId="11BCEF85" w:rsidR="001F5C39" w:rsidRPr="00862E05" w:rsidRDefault="00011C94"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W szczególnie uzasadnionych przypadkach Zamawiający może w każdym czasie, przed upływem terminu </w:t>
      </w:r>
      <w:r w:rsidRPr="00862E05">
        <w:rPr>
          <w:rFonts w:ascii="Arial Narrow" w:eastAsia="Calibri" w:hAnsi="Arial Narrow"/>
          <w:kern w:val="0"/>
          <w:sz w:val="22"/>
          <w:szCs w:val="22"/>
        </w:rPr>
        <w:lastRenderedPageBreak/>
        <w:t xml:space="preserve">składania ofert zmienić treść niniejszej </w:t>
      </w:r>
      <w:r w:rsidR="0010788F">
        <w:rPr>
          <w:rFonts w:ascii="Arial Narrow" w:eastAsia="Calibri" w:hAnsi="Arial Narrow"/>
          <w:kern w:val="0"/>
          <w:sz w:val="22"/>
          <w:szCs w:val="22"/>
        </w:rPr>
        <w:t>d</w:t>
      </w:r>
      <w:r w:rsidR="00961C7A" w:rsidRPr="00862E05">
        <w:rPr>
          <w:rFonts w:ascii="Arial Narrow" w:eastAsia="Calibri" w:hAnsi="Arial Narrow"/>
          <w:kern w:val="0"/>
          <w:sz w:val="22"/>
          <w:szCs w:val="22"/>
        </w:rPr>
        <w:t xml:space="preserve">okumentacji. </w:t>
      </w:r>
      <w:r w:rsidRPr="00862E05">
        <w:rPr>
          <w:rFonts w:ascii="Arial Narrow" w:eastAsia="Calibri" w:hAnsi="Arial Narrow"/>
          <w:kern w:val="0"/>
          <w:sz w:val="22"/>
          <w:szCs w:val="22"/>
        </w:rPr>
        <w:t>Zmiana może wynikać z pytań zadanych przez Wykonawców, jak i z własnej inicjatywy Zamawiającego.</w:t>
      </w:r>
    </w:p>
    <w:p w14:paraId="087BA220" w14:textId="26AA5025" w:rsidR="00011C94" w:rsidRPr="00862E05" w:rsidRDefault="00011C94"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 xml:space="preserve">W postępowaniu oświadczenia, zawiadomienia, informacje Zamawiający i Wykonawcy przekazują </w:t>
      </w:r>
      <w:r w:rsidR="00A10AE2">
        <w:rPr>
          <w:rFonts w:ascii="Arial Narrow" w:eastAsia="Calibri" w:hAnsi="Arial Narrow"/>
          <w:kern w:val="0"/>
          <w:sz w:val="22"/>
          <w:szCs w:val="22"/>
        </w:rPr>
        <w:t xml:space="preserve">za pomocą </w:t>
      </w:r>
      <w:r w:rsidR="004C21B4" w:rsidRPr="00862E05">
        <w:rPr>
          <w:rFonts w:ascii="Arial Narrow" w:eastAsia="Calibri" w:hAnsi="Arial Narrow"/>
          <w:kern w:val="0"/>
          <w:sz w:val="22"/>
          <w:szCs w:val="22"/>
        </w:rPr>
        <w:t>poczt</w:t>
      </w:r>
      <w:r w:rsidR="00795CF1">
        <w:rPr>
          <w:rFonts w:ascii="Arial Narrow" w:eastAsia="Calibri" w:hAnsi="Arial Narrow"/>
          <w:kern w:val="0"/>
          <w:sz w:val="22"/>
          <w:szCs w:val="22"/>
        </w:rPr>
        <w:t xml:space="preserve">y </w:t>
      </w:r>
      <w:r w:rsidR="004C21B4" w:rsidRPr="00862E05">
        <w:rPr>
          <w:rFonts w:ascii="Arial Narrow" w:eastAsia="Calibri" w:hAnsi="Arial Narrow"/>
          <w:kern w:val="0"/>
          <w:sz w:val="22"/>
          <w:szCs w:val="22"/>
        </w:rPr>
        <w:t>elektroniczn</w:t>
      </w:r>
      <w:r w:rsidR="00795CF1">
        <w:rPr>
          <w:rFonts w:ascii="Arial Narrow" w:eastAsia="Calibri" w:hAnsi="Arial Narrow"/>
          <w:kern w:val="0"/>
          <w:sz w:val="22"/>
          <w:szCs w:val="22"/>
        </w:rPr>
        <w:t>ej</w:t>
      </w:r>
      <w:r w:rsidR="00A10AE2">
        <w:rPr>
          <w:rFonts w:ascii="Arial Narrow" w:eastAsia="Calibri" w:hAnsi="Arial Narrow"/>
          <w:kern w:val="0"/>
          <w:sz w:val="22"/>
          <w:szCs w:val="22"/>
        </w:rPr>
        <w:t>.</w:t>
      </w:r>
    </w:p>
    <w:p w14:paraId="0A07610C" w14:textId="3F8D6643" w:rsidR="00011C94" w:rsidRPr="00862E05" w:rsidRDefault="00011C94" w:rsidP="00EB494F">
      <w:pPr>
        <w:pStyle w:val="Akapitzlist"/>
        <w:numPr>
          <w:ilvl w:val="0"/>
          <w:numId w:val="6"/>
        </w:numPr>
        <w:spacing w:after="60"/>
        <w:jc w:val="both"/>
        <w:rPr>
          <w:rFonts w:ascii="Arial Narrow" w:eastAsia="Calibri" w:hAnsi="Arial Narrow"/>
          <w:kern w:val="0"/>
          <w:sz w:val="22"/>
          <w:szCs w:val="22"/>
        </w:rPr>
      </w:pPr>
      <w:r w:rsidRPr="00862E05">
        <w:rPr>
          <w:rFonts w:ascii="Arial Narrow" w:eastAsia="Calibri" w:hAnsi="Arial Narrow"/>
          <w:kern w:val="0"/>
          <w:sz w:val="22"/>
          <w:szCs w:val="22"/>
        </w:rPr>
        <w:t>Jeżeli Zamawiający lub Wykonawcy przekazują oświadczenia, zawiadomienia lub drogą elektroniczną każda ze stron na żądanie drugiej niezwłocznie potwierdza fakt ich otrzymania.</w:t>
      </w:r>
    </w:p>
    <w:p w14:paraId="5822BE68" w14:textId="77777777" w:rsidR="004C21B4" w:rsidRPr="00862E05" w:rsidRDefault="004C21B4" w:rsidP="007F49A4">
      <w:pPr>
        <w:pStyle w:val="Nagwek1"/>
        <w:rPr>
          <w:szCs w:val="22"/>
        </w:rPr>
      </w:pPr>
      <w:bookmarkStart w:id="25" w:name="_Toc387760480"/>
      <w:bookmarkStart w:id="26" w:name="_Toc70684472"/>
      <w:r w:rsidRPr="00862E05">
        <w:rPr>
          <w:szCs w:val="22"/>
        </w:rPr>
        <w:t>XI. TERMIN ZWIĄZANIA OFERTĄ</w:t>
      </w:r>
      <w:bookmarkEnd w:id="25"/>
      <w:bookmarkEnd w:id="26"/>
    </w:p>
    <w:p w14:paraId="47EF8CB3" w14:textId="77777777" w:rsidR="004C21B4" w:rsidRPr="00862E05" w:rsidRDefault="004C21B4" w:rsidP="004C21B4">
      <w:pPr>
        <w:pStyle w:val="Tekstpodstawowy"/>
        <w:spacing w:before="120"/>
        <w:jc w:val="both"/>
        <w:rPr>
          <w:rFonts w:ascii="Arial Narrow" w:hAnsi="Arial Narrow"/>
          <w:lang w:eastAsia="ar-SA"/>
        </w:rPr>
      </w:pPr>
      <w:r w:rsidRPr="00862E05">
        <w:rPr>
          <w:rFonts w:ascii="Arial Narrow" w:hAnsi="Arial Narrow"/>
          <w:lang w:eastAsia="ar-SA"/>
        </w:rPr>
        <w:t xml:space="preserve">Termin związania ofertą wynosi </w:t>
      </w:r>
      <w:r w:rsidR="00384377" w:rsidRPr="00862E05">
        <w:rPr>
          <w:rFonts w:ascii="Arial Narrow" w:hAnsi="Arial Narrow"/>
          <w:b/>
          <w:lang w:eastAsia="ar-SA"/>
        </w:rPr>
        <w:t>30</w:t>
      </w:r>
      <w:r w:rsidRPr="00862E05">
        <w:rPr>
          <w:rFonts w:ascii="Arial Narrow" w:hAnsi="Arial Narrow"/>
          <w:b/>
          <w:lang w:eastAsia="ar-SA"/>
        </w:rPr>
        <w:t xml:space="preserve"> dni</w:t>
      </w:r>
      <w:r w:rsidRPr="00862E05">
        <w:rPr>
          <w:rFonts w:ascii="Arial Narrow" w:hAnsi="Arial Narrow"/>
          <w:lang w:eastAsia="ar-SA"/>
        </w:rPr>
        <w:t>. Bieg terminu rozpoczyna się wraz z upływem terminu składania ofert.</w:t>
      </w:r>
    </w:p>
    <w:p w14:paraId="4BF57E9A" w14:textId="77777777" w:rsidR="004C21B4" w:rsidRPr="00862E05" w:rsidRDefault="004C21B4" w:rsidP="007F49A4">
      <w:pPr>
        <w:pStyle w:val="Nagwek1"/>
        <w:rPr>
          <w:szCs w:val="22"/>
        </w:rPr>
      </w:pPr>
      <w:bookmarkStart w:id="27" w:name="_Toc387760481"/>
      <w:bookmarkStart w:id="28" w:name="_Toc70684473"/>
      <w:r w:rsidRPr="00862E05">
        <w:rPr>
          <w:szCs w:val="22"/>
        </w:rPr>
        <w:t>XII. WSKAZANIE MIEJSCA I TERMINU OTWARCIA OFERT</w:t>
      </w:r>
      <w:bookmarkEnd w:id="27"/>
      <w:bookmarkEnd w:id="28"/>
    </w:p>
    <w:p w14:paraId="13D1E92E" w14:textId="3E5B702E" w:rsidR="00533945" w:rsidRPr="00862E05" w:rsidRDefault="00533945" w:rsidP="00533945">
      <w:pPr>
        <w:pStyle w:val="Tekstpodstawowy"/>
        <w:spacing w:before="120"/>
        <w:jc w:val="both"/>
        <w:rPr>
          <w:rFonts w:ascii="Arial Narrow" w:hAnsi="Arial Narrow"/>
          <w:b/>
          <w:lang w:eastAsia="ar-SA"/>
        </w:rPr>
      </w:pPr>
      <w:bookmarkStart w:id="29" w:name="_Toc387760482"/>
      <w:bookmarkStart w:id="30" w:name="_Toc70684474"/>
      <w:r w:rsidRPr="00862E05">
        <w:rPr>
          <w:rFonts w:ascii="Arial Narrow" w:hAnsi="Arial Narrow"/>
          <w:lang w:eastAsia="ar-SA"/>
        </w:rPr>
        <w:t xml:space="preserve">Oferty zostaną otwarte </w:t>
      </w:r>
      <w:r w:rsidR="00F868FB">
        <w:rPr>
          <w:rFonts w:ascii="Arial Narrow" w:hAnsi="Arial Narrow"/>
          <w:b/>
          <w:lang w:eastAsia="ar-SA"/>
        </w:rPr>
        <w:t>14.09.</w:t>
      </w:r>
      <w:r w:rsidRPr="00862E05">
        <w:rPr>
          <w:rFonts w:ascii="Arial Narrow" w:hAnsi="Arial Narrow"/>
          <w:b/>
          <w:lang w:eastAsia="ar-SA"/>
        </w:rPr>
        <w:t>202</w:t>
      </w:r>
      <w:r w:rsidR="00746F42">
        <w:rPr>
          <w:rFonts w:ascii="Arial Narrow" w:hAnsi="Arial Narrow"/>
          <w:b/>
          <w:lang w:eastAsia="ar-SA"/>
        </w:rPr>
        <w:t>2</w:t>
      </w:r>
      <w:r w:rsidRPr="00862E05">
        <w:rPr>
          <w:rFonts w:ascii="Arial Narrow" w:hAnsi="Arial Narrow"/>
          <w:b/>
          <w:lang w:eastAsia="ar-SA"/>
        </w:rPr>
        <w:t xml:space="preserve"> r</w:t>
      </w:r>
      <w:r w:rsidRPr="00862E05">
        <w:rPr>
          <w:rFonts w:ascii="Arial Narrow" w:hAnsi="Arial Narrow"/>
          <w:lang w:eastAsia="ar-SA"/>
        </w:rPr>
        <w:t xml:space="preserve">., o godzinie </w:t>
      </w:r>
      <w:r w:rsidRPr="00862E05">
        <w:rPr>
          <w:rFonts w:ascii="Arial Narrow" w:hAnsi="Arial Narrow"/>
          <w:b/>
          <w:lang w:eastAsia="ar-SA"/>
        </w:rPr>
        <w:t>1</w:t>
      </w:r>
      <w:r w:rsidR="00F868FB">
        <w:rPr>
          <w:rFonts w:ascii="Arial Narrow" w:hAnsi="Arial Narrow"/>
          <w:b/>
          <w:lang w:eastAsia="ar-SA"/>
        </w:rPr>
        <w:t>0</w:t>
      </w:r>
      <w:r w:rsidRPr="00862E05">
        <w:rPr>
          <w:rFonts w:ascii="Arial Narrow" w:hAnsi="Arial Narrow"/>
          <w:b/>
          <w:lang w:eastAsia="ar-SA"/>
        </w:rPr>
        <w:t>:15</w:t>
      </w:r>
      <w:r w:rsidR="00CC4A76">
        <w:rPr>
          <w:rFonts w:ascii="Arial Narrow" w:hAnsi="Arial Narrow"/>
          <w:lang w:eastAsia="ar-SA"/>
        </w:rPr>
        <w:t xml:space="preserve"> </w:t>
      </w:r>
    </w:p>
    <w:p w14:paraId="18096C29" w14:textId="65B6EEFA" w:rsidR="004C21B4" w:rsidRDefault="004C21B4" w:rsidP="007F49A4">
      <w:pPr>
        <w:pStyle w:val="Nagwek1"/>
        <w:rPr>
          <w:szCs w:val="22"/>
        </w:rPr>
      </w:pPr>
      <w:r w:rsidRPr="00862E05">
        <w:rPr>
          <w:szCs w:val="22"/>
        </w:rPr>
        <w:t>XIII. INFORMACJE O TRYBIE OTWARCIA I OCENY OFERT</w:t>
      </w:r>
      <w:bookmarkEnd w:id="29"/>
      <w:bookmarkEnd w:id="30"/>
    </w:p>
    <w:p w14:paraId="74B44D62"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lang w:eastAsia="ar-SA"/>
        </w:rPr>
        <w:t xml:space="preserve">Otwarcie ofert jest niejawne. </w:t>
      </w:r>
    </w:p>
    <w:p w14:paraId="440994A6"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rPr>
        <w:t>Zamawiający poinformuje o zmianie terminu otwarcia ofert na stronie internetowej prowadzonego postępowania.</w:t>
      </w:r>
    </w:p>
    <w:p w14:paraId="3E987B72"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rPr>
        <w:t>Zamawiający, najpóźniej przed otwarciem ofert, udostępnia na stronie internetowej prowadzonego postępowania informację o kwocie, jaką zamierza przeznaczyć na sfinansowanie zamówienia.</w:t>
      </w:r>
    </w:p>
    <w:p w14:paraId="7AC4A7C4"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rPr>
        <w:t>Zamawiający, niezwłocznie po otwarciu ofert, udostępnia na stronie internetowej prowadzonego postępowania informacje o:</w:t>
      </w:r>
    </w:p>
    <w:p w14:paraId="656504DC" w14:textId="77777777" w:rsidR="00CC4A76" w:rsidRPr="00CC4A76" w:rsidRDefault="00CC4A76" w:rsidP="00CC4A76">
      <w:pPr>
        <w:spacing w:after="0" w:line="360" w:lineRule="auto"/>
        <w:ind w:left="643"/>
        <w:contextualSpacing/>
        <w:rPr>
          <w:rFonts w:ascii="Arial Narrow" w:hAnsi="Arial Narrow" w:cs="Arial"/>
        </w:rPr>
      </w:pPr>
      <w:r w:rsidRPr="00CC4A76">
        <w:rPr>
          <w:rFonts w:ascii="Arial Narrow" w:hAnsi="Arial Narrow" w:cs="Arial"/>
        </w:rPr>
        <w:t>1) nazwach albo imionach i nazwiskach oraz siedzibach lub miejscach prowadzonej działalności gospodarczej albo miejscach zamieszkania wykonawców, których oferty zostały otwarte;</w:t>
      </w:r>
    </w:p>
    <w:p w14:paraId="6F785318" w14:textId="77777777" w:rsidR="00CC4A76" w:rsidRPr="00CC4A76" w:rsidRDefault="00CC4A76" w:rsidP="00CC4A76">
      <w:pPr>
        <w:spacing w:after="0" w:line="360" w:lineRule="auto"/>
        <w:ind w:left="643"/>
        <w:contextualSpacing/>
        <w:rPr>
          <w:rFonts w:ascii="Arial Narrow" w:hAnsi="Arial Narrow" w:cs="Arial"/>
        </w:rPr>
      </w:pPr>
      <w:r w:rsidRPr="00CC4A76">
        <w:rPr>
          <w:rFonts w:ascii="Arial Narrow" w:hAnsi="Arial Narrow" w:cs="Arial"/>
        </w:rPr>
        <w:t>2) cenach lub kosztach zawartych w ofertach.</w:t>
      </w:r>
    </w:p>
    <w:p w14:paraId="7618C47D"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rPr>
        <w:t xml:space="preserve">Informacja zostanie opublikowana na stronie postępowania na </w:t>
      </w:r>
      <w:r w:rsidRPr="00CC4A76">
        <w:rPr>
          <w:rFonts w:ascii="Arial Narrow" w:hAnsi="Arial Narrow" w:cs="Arial"/>
          <w:b/>
          <w:bCs/>
        </w:rPr>
        <w:t>platformazakupowa.pl</w:t>
      </w:r>
      <w:r w:rsidRPr="00CC4A76">
        <w:rPr>
          <w:rFonts w:ascii="Arial Narrow" w:hAnsi="Arial Narrow"/>
          <w:b/>
        </w:rPr>
        <w:t>/</w:t>
      </w:r>
      <w:proofErr w:type="spellStart"/>
      <w:r w:rsidRPr="00CC4A76">
        <w:rPr>
          <w:rFonts w:ascii="Arial Narrow" w:hAnsi="Arial Narrow"/>
          <w:b/>
        </w:rPr>
        <w:t>pn</w:t>
      </w:r>
      <w:proofErr w:type="spellEnd"/>
      <w:r w:rsidRPr="00CC4A76">
        <w:rPr>
          <w:rFonts w:ascii="Arial Narrow" w:hAnsi="Arial Narrow"/>
          <w:b/>
        </w:rPr>
        <w:t>/</w:t>
      </w:r>
      <w:proofErr w:type="spellStart"/>
      <w:r w:rsidRPr="00CC4A76">
        <w:rPr>
          <w:rFonts w:ascii="Arial Narrow" w:hAnsi="Arial Narrow"/>
          <w:b/>
        </w:rPr>
        <w:t>pw_edu</w:t>
      </w:r>
      <w:proofErr w:type="spellEnd"/>
      <w:r w:rsidRPr="00CC4A76">
        <w:rPr>
          <w:rFonts w:ascii="Arial Narrow" w:hAnsi="Arial Narrow" w:cs="Arial"/>
        </w:rPr>
        <w:t xml:space="preserve"> </w:t>
      </w:r>
      <w:r w:rsidRPr="00CC4A76">
        <w:rPr>
          <w:rFonts w:ascii="Arial Narrow" w:hAnsi="Arial Narrow" w:cs="Arial"/>
        </w:rPr>
        <w:br/>
        <w:t>w sekcji ,,Komunikaty” .</w:t>
      </w:r>
    </w:p>
    <w:p w14:paraId="2F36EA85"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lang w:eastAsia="ar-SA"/>
        </w:rPr>
        <w:t>Zamawiający, niezwłocznie po otwarciu ofert, udostępni na stronie internetowej prowadzonego postępowania informacje o:</w:t>
      </w:r>
    </w:p>
    <w:p w14:paraId="68CFB493" w14:textId="77777777" w:rsidR="00CC4A76" w:rsidRPr="00CC4A76" w:rsidRDefault="00CC4A76" w:rsidP="00EB494F">
      <w:pPr>
        <w:numPr>
          <w:ilvl w:val="1"/>
          <w:numId w:val="31"/>
        </w:numPr>
        <w:spacing w:after="0" w:line="360" w:lineRule="auto"/>
        <w:contextualSpacing/>
        <w:rPr>
          <w:rFonts w:ascii="Arial Narrow" w:hAnsi="Arial Narrow" w:cs="Arial"/>
          <w:lang w:eastAsia="ar-SA"/>
        </w:rPr>
      </w:pPr>
      <w:r w:rsidRPr="00CC4A76">
        <w:rPr>
          <w:rFonts w:ascii="Arial Narrow" w:hAnsi="Arial Narrow" w:cs="Arial"/>
          <w:lang w:eastAsia="ar-SA"/>
        </w:rPr>
        <w:t>nazwach albo imionach i nazwiskach oraz siedzibach lub miejscach prowadzonej działalności gospodarczej albo miejscach zamieszkania Wykonawców, których oferty zostały otwarte;</w:t>
      </w:r>
    </w:p>
    <w:p w14:paraId="034F5774" w14:textId="77777777" w:rsidR="00CC4A76" w:rsidRPr="00CC4A76" w:rsidRDefault="00CC4A76" w:rsidP="00EB494F">
      <w:pPr>
        <w:numPr>
          <w:ilvl w:val="1"/>
          <w:numId w:val="31"/>
        </w:numPr>
        <w:spacing w:after="0" w:line="360" w:lineRule="auto"/>
        <w:contextualSpacing/>
        <w:rPr>
          <w:rFonts w:ascii="Arial Narrow" w:hAnsi="Arial Narrow" w:cs="Arial"/>
        </w:rPr>
      </w:pPr>
      <w:r w:rsidRPr="00CC4A76">
        <w:rPr>
          <w:rFonts w:ascii="Arial Narrow" w:hAnsi="Arial Narrow" w:cs="Arial"/>
          <w:lang w:eastAsia="ar-SA"/>
        </w:rPr>
        <w:t xml:space="preserve">cenach lub kosztach zawartych w ofertach. </w:t>
      </w:r>
    </w:p>
    <w:p w14:paraId="15DAADC6" w14:textId="77777777" w:rsidR="00CC4A76" w:rsidRPr="00CC4A76" w:rsidRDefault="00CC4A76" w:rsidP="00EB494F">
      <w:pPr>
        <w:numPr>
          <w:ilvl w:val="0"/>
          <w:numId w:val="31"/>
        </w:numPr>
        <w:spacing w:after="0" w:line="360" w:lineRule="auto"/>
        <w:contextualSpacing/>
        <w:rPr>
          <w:rFonts w:ascii="Arial Narrow" w:hAnsi="Arial Narrow" w:cs="Arial"/>
        </w:rPr>
      </w:pPr>
      <w:r w:rsidRPr="00CC4A76">
        <w:rPr>
          <w:rFonts w:ascii="Arial Narrow" w:hAnsi="Arial Narrow" w:cs="Arial"/>
          <w:lang w:eastAsia="ar-SA"/>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2BED5F27" w14:textId="77777777" w:rsidR="007F49A4" w:rsidRPr="00862E05" w:rsidRDefault="007F49A4" w:rsidP="007F49A4">
      <w:pPr>
        <w:pStyle w:val="Nagwek1"/>
        <w:rPr>
          <w:szCs w:val="22"/>
        </w:rPr>
      </w:pPr>
      <w:bookmarkStart w:id="31" w:name="_Toc387760483"/>
      <w:bookmarkStart w:id="32" w:name="_Toc70684475"/>
      <w:r w:rsidRPr="00862E05">
        <w:rPr>
          <w:szCs w:val="22"/>
        </w:rPr>
        <w:t>XIV. UDZIELENIE ZAMÓWIENIA</w:t>
      </w:r>
      <w:bookmarkEnd w:id="31"/>
      <w:bookmarkEnd w:id="32"/>
    </w:p>
    <w:p w14:paraId="4C682DBD" w14:textId="77777777" w:rsidR="007F49A4" w:rsidRPr="00862E05" w:rsidRDefault="007F49A4"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Zamawiający poprawi w ofercie:</w:t>
      </w:r>
    </w:p>
    <w:p w14:paraId="53AF8BF1" w14:textId="77777777" w:rsidR="004F2020" w:rsidRPr="00862E05" w:rsidRDefault="007F49A4" w:rsidP="00EB494F">
      <w:pPr>
        <w:pStyle w:val="Akapitzlist"/>
        <w:numPr>
          <w:ilvl w:val="0"/>
          <w:numId w:val="8"/>
        </w:numPr>
        <w:ind w:left="709" w:hanging="283"/>
        <w:jc w:val="both"/>
        <w:rPr>
          <w:rFonts w:ascii="Arial Narrow" w:eastAsia="Calibri" w:hAnsi="Arial Narrow"/>
          <w:kern w:val="0"/>
          <w:sz w:val="22"/>
          <w:szCs w:val="22"/>
        </w:rPr>
      </w:pPr>
      <w:r w:rsidRPr="00862E05">
        <w:rPr>
          <w:rFonts w:ascii="Arial Narrow" w:eastAsia="Calibri" w:hAnsi="Arial Narrow"/>
          <w:kern w:val="0"/>
          <w:sz w:val="22"/>
          <w:szCs w:val="22"/>
        </w:rPr>
        <w:t>oczywiste omyłki pisarskie,</w:t>
      </w:r>
    </w:p>
    <w:p w14:paraId="1098860E" w14:textId="77777777" w:rsidR="004F2020" w:rsidRPr="00862E05" w:rsidRDefault="007F49A4" w:rsidP="00EB494F">
      <w:pPr>
        <w:pStyle w:val="Akapitzlist"/>
        <w:numPr>
          <w:ilvl w:val="0"/>
          <w:numId w:val="8"/>
        </w:numPr>
        <w:ind w:left="709" w:hanging="283"/>
        <w:jc w:val="both"/>
        <w:rPr>
          <w:rFonts w:ascii="Arial Narrow" w:eastAsia="Calibri" w:hAnsi="Arial Narrow"/>
          <w:kern w:val="0"/>
          <w:sz w:val="22"/>
          <w:szCs w:val="22"/>
        </w:rPr>
      </w:pPr>
      <w:r w:rsidRPr="00862E05">
        <w:rPr>
          <w:rFonts w:ascii="Arial Narrow" w:eastAsia="Calibri" w:hAnsi="Arial Narrow"/>
          <w:kern w:val="0"/>
          <w:sz w:val="22"/>
          <w:szCs w:val="22"/>
        </w:rPr>
        <w:t>oczywiste omyłki rachunkowe, z uwzględnieniem konsekwencji rachunkowych dokonanych poprawek,</w:t>
      </w:r>
    </w:p>
    <w:p w14:paraId="465B70F9" w14:textId="3A22BC51" w:rsidR="007F49A4" w:rsidRPr="00862E05" w:rsidRDefault="007F49A4" w:rsidP="00EB494F">
      <w:pPr>
        <w:pStyle w:val="Akapitzlist"/>
        <w:numPr>
          <w:ilvl w:val="0"/>
          <w:numId w:val="8"/>
        </w:numPr>
        <w:ind w:left="709" w:hanging="283"/>
        <w:jc w:val="both"/>
        <w:rPr>
          <w:rFonts w:ascii="Arial Narrow" w:eastAsia="Calibri" w:hAnsi="Arial Narrow"/>
          <w:kern w:val="0"/>
          <w:sz w:val="22"/>
          <w:szCs w:val="22"/>
        </w:rPr>
      </w:pPr>
      <w:r w:rsidRPr="00862E05">
        <w:rPr>
          <w:rFonts w:ascii="Arial Narrow" w:eastAsia="Calibri" w:hAnsi="Arial Narrow"/>
          <w:kern w:val="0"/>
          <w:sz w:val="22"/>
          <w:szCs w:val="22"/>
        </w:rPr>
        <w:t xml:space="preserve">inne omyłki polegające na niezgodności oferty z </w:t>
      </w:r>
      <w:r w:rsidR="00814D88">
        <w:rPr>
          <w:rFonts w:ascii="Arial Narrow" w:eastAsia="Calibri" w:hAnsi="Arial Narrow"/>
          <w:kern w:val="0"/>
          <w:sz w:val="22"/>
          <w:szCs w:val="22"/>
        </w:rPr>
        <w:t>d</w:t>
      </w:r>
      <w:r w:rsidR="00961C7A" w:rsidRPr="00862E05">
        <w:rPr>
          <w:rFonts w:ascii="Arial Narrow" w:eastAsia="Calibri" w:hAnsi="Arial Narrow"/>
          <w:kern w:val="0"/>
          <w:sz w:val="22"/>
          <w:szCs w:val="22"/>
        </w:rPr>
        <w:t>okumentacją</w:t>
      </w:r>
      <w:r w:rsidRPr="00862E05">
        <w:rPr>
          <w:rFonts w:ascii="Arial Narrow" w:eastAsia="Calibri" w:hAnsi="Arial Narrow"/>
          <w:kern w:val="0"/>
          <w:sz w:val="22"/>
          <w:szCs w:val="22"/>
        </w:rPr>
        <w:t xml:space="preserve">, nie powodujące istotnych zmian w treści </w:t>
      </w:r>
      <w:r w:rsidRPr="00862E05">
        <w:rPr>
          <w:rFonts w:ascii="Arial Narrow" w:eastAsia="Calibri" w:hAnsi="Arial Narrow"/>
          <w:kern w:val="0"/>
          <w:sz w:val="22"/>
          <w:szCs w:val="22"/>
        </w:rPr>
        <w:lastRenderedPageBreak/>
        <w:t>oferty- niezwłocznie zawiadamiając o tym Wykonawcę, którego oferta została poprawiona.</w:t>
      </w:r>
    </w:p>
    <w:p w14:paraId="3D09C88A" w14:textId="72C6D784" w:rsidR="00961C7A" w:rsidRPr="00862E05" w:rsidRDefault="00961C7A"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 xml:space="preserve">Zamawiający odrzuci </w:t>
      </w:r>
      <w:r w:rsidR="00DA5509" w:rsidRPr="00862E05">
        <w:rPr>
          <w:rFonts w:ascii="Arial Narrow" w:eastAsia="Calibri" w:hAnsi="Arial Narrow"/>
          <w:kern w:val="0"/>
          <w:sz w:val="22"/>
          <w:szCs w:val="22"/>
        </w:rPr>
        <w:t>ofertę,</w:t>
      </w:r>
      <w:r w:rsidRPr="00862E05">
        <w:rPr>
          <w:rFonts w:ascii="Arial Narrow" w:eastAsia="Calibri" w:hAnsi="Arial Narrow"/>
          <w:kern w:val="0"/>
          <w:sz w:val="22"/>
          <w:szCs w:val="22"/>
        </w:rPr>
        <w:t xml:space="preserve"> która:</w:t>
      </w:r>
    </w:p>
    <w:p w14:paraId="3B5F25EF" w14:textId="77777777" w:rsidR="00961C7A" w:rsidRPr="00862E05" w:rsidRDefault="00961C7A" w:rsidP="00EB494F">
      <w:pPr>
        <w:pStyle w:val="Akapitzlist"/>
        <w:numPr>
          <w:ilvl w:val="0"/>
          <w:numId w:val="17"/>
        </w:numPr>
        <w:jc w:val="both"/>
        <w:rPr>
          <w:rFonts w:ascii="Arial Narrow" w:eastAsia="Calibri" w:hAnsi="Arial Narrow"/>
          <w:kern w:val="0"/>
          <w:sz w:val="22"/>
          <w:szCs w:val="22"/>
        </w:rPr>
      </w:pPr>
      <w:r w:rsidRPr="00862E05">
        <w:rPr>
          <w:rFonts w:ascii="Arial Narrow" w:eastAsia="Calibri" w:hAnsi="Arial Narrow"/>
          <w:kern w:val="0"/>
          <w:sz w:val="22"/>
          <w:szCs w:val="22"/>
        </w:rPr>
        <w:t>jest niezgodna z ustawą;</w:t>
      </w:r>
    </w:p>
    <w:p w14:paraId="4C3F0675" w14:textId="20A62124" w:rsidR="00961C7A" w:rsidRPr="00862E05" w:rsidRDefault="00961C7A" w:rsidP="00961C7A">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2)</w:t>
      </w:r>
      <w:r w:rsidRPr="00862E05">
        <w:rPr>
          <w:rFonts w:ascii="Arial Narrow" w:eastAsia="Calibri" w:hAnsi="Arial Narrow"/>
          <w:kern w:val="0"/>
          <w:sz w:val="22"/>
          <w:szCs w:val="22"/>
        </w:rPr>
        <w:tab/>
        <w:t>jej treść nie odpowiada treści</w:t>
      </w:r>
      <w:r w:rsidR="0095094A" w:rsidRPr="00862E05">
        <w:rPr>
          <w:rFonts w:ascii="Arial Narrow" w:eastAsia="Calibri" w:hAnsi="Arial Narrow"/>
          <w:kern w:val="0"/>
          <w:sz w:val="22"/>
          <w:szCs w:val="22"/>
        </w:rPr>
        <w:t xml:space="preserve"> </w:t>
      </w:r>
      <w:r w:rsidR="00004CAF">
        <w:rPr>
          <w:rFonts w:ascii="Arial Narrow" w:eastAsia="Calibri" w:hAnsi="Arial Narrow"/>
          <w:kern w:val="0"/>
          <w:sz w:val="22"/>
          <w:szCs w:val="22"/>
        </w:rPr>
        <w:t>zapytania ofertowego,</w:t>
      </w:r>
    </w:p>
    <w:p w14:paraId="28E79F08" w14:textId="77777777" w:rsidR="00961C7A" w:rsidRPr="00862E05" w:rsidRDefault="00961C7A" w:rsidP="00961C7A">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3)</w:t>
      </w:r>
      <w:r w:rsidRPr="00862E05">
        <w:rPr>
          <w:rFonts w:ascii="Arial Narrow" w:eastAsia="Calibri" w:hAnsi="Arial Narrow"/>
          <w:kern w:val="0"/>
          <w:sz w:val="22"/>
          <w:szCs w:val="22"/>
        </w:rPr>
        <w:tab/>
        <w:t>jej złożenie stanowi czyn nieuczciwej konkurencji w rozumieniu przepisów o zwalczaniu nieuczciwej konkurencji;</w:t>
      </w:r>
    </w:p>
    <w:p w14:paraId="58CCB84B" w14:textId="77777777" w:rsidR="00961C7A" w:rsidRPr="00862E05" w:rsidRDefault="00961C7A" w:rsidP="006013E3">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4)</w:t>
      </w:r>
      <w:r w:rsidRPr="00862E05">
        <w:rPr>
          <w:rFonts w:ascii="Arial Narrow" w:eastAsia="Calibri" w:hAnsi="Arial Narrow"/>
          <w:kern w:val="0"/>
          <w:sz w:val="22"/>
          <w:szCs w:val="22"/>
        </w:rPr>
        <w:tab/>
        <w:t>zawiera rażąco niską cenę w stosunku do przedmiotu zamówienia;</w:t>
      </w:r>
    </w:p>
    <w:p w14:paraId="40C6EC8A" w14:textId="77777777" w:rsidR="00961C7A" w:rsidRPr="00862E05" w:rsidRDefault="00961C7A" w:rsidP="006013E3">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6)</w:t>
      </w:r>
      <w:r w:rsidRPr="00862E05">
        <w:rPr>
          <w:rFonts w:ascii="Arial Narrow" w:eastAsia="Calibri" w:hAnsi="Arial Narrow"/>
          <w:kern w:val="0"/>
          <w:sz w:val="22"/>
          <w:szCs w:val="22"/>
        </w:rPr>
        <w:tab/>
        <w:t>zawiera błędy w obliczeniu ceny;</w:t>
      </w:r>
    </w:p>
    <w:p w14:paraId="2A6D3510" w14:textId="77777777" w:rsidR="00961C7A" w:rsidRPr="00862E05" w:rsidRDefault="00961C7A" w:rsidP="006013E3">
      <w:pPr>
        <w:pStyle w:val="Akapitzlist"/>
        <w:ind w:left="360"/>
        <w:jc w:val="both"/>
        <w:rPr>
          <w:rFonts w:ascii="Arial Narrow" w:eastAsia="Calibri" w:hAnsi="Arial Narrow"/>
          <w:kern w:val="0"/>
          <w:sz w:val="22"/>
          <w:szCs w:val="22"/>
        </w:rPr>
      </w:pPr>
      <w:r w:rsidRPr="00862E05">
        <w:rPr>
          <w:rFonts w:ascii="Arial Narrow" w:eastAsia="Calibri" w:hAnsi="Arial Narrow"/>
          <w:kern w:val="0"/>
          <w:sz w:val="22"/>
          <w:szCs w:val="22"/>
        </w:rPr>
        <w:t>7)</w:t>
      </w:r>
      <w:r w:rsidRPr="00862E05">
        <w:rPr>
          <w:rFonts w:ascii="Arial Narrow" w:eastAsia="Calibri" w:hAnsi="Arial Narrow"/>
          <w:kern w:val="0"/>
          <w:sz w:val="22"/>
          <w:szCs w:val="22"/>
        </w:rPr>
        <w:tab/>
        <w:t>wykonawca w terminie 3 dni od dnia doręczenia zawiadomienia nie zgo</w:t>
      </w:r>
      <w:r w:rsidR="006013E3" w:rsidRPr="00862E05">
        <w:rPr>
          <w:rFonts w:ascii="Arial Narrow" w:eastAsia="Calibri" w:hAnsi="Arial Narrow"/>
          <w:kern w:val="0"/>
          <w:sz w:val="22"/>
          <w:szCs w:val="22"/>
        </w:rPr>
        <w:t>dził się na poprawienie omyłki rachunkowej.</w:t>
      </w:r>
      <w:r w:rsidRPr="00862E05">
        <w:rPr>
          <w:rFonts w:ascii="Arial Narrow" w:eastAsia="Calibri" w:hAnsi="Arial Narrow"/>
          <w:kern w:val="0"/>
          <w:sz w:val="22"/>
          <w:szCs w:val="22"/>
        </w:rPr>
        <w:t xml:space="preserve"> </w:t>
      </w:r>
    </w:p>
    <w:p w14:paraId="3A9972DE" w14:textId="77777777" w:rsidR="006013E3" w:rsidRPr="00862E05" w:rsidRDefault="00961C7A" w:rsidP="00A04165">
      <w:pPr>
        <w:spacing w:after="0" w:line="240" w:lineRule="auto"/>
        <w:ind w:firstLine="360"/>
        <w:contextualSpacing/>
        <w:jc w:val="both"/>
        <w:rPr>
          <w:rFonts w:ascii="Arial Narrow" w:hAnsi="Arial Narrow"/>
        </w:rPr>
      </w:pPr>
      <w:r w:rsidRPr="00862E05">
        <w:rPr>
          <w:rFonts w:ascii="Arial Narrow" w:hAnsi="Arial Narrow"/>
        </w:rPr>
        <w:t>8)</w:t>
      </w:r>
      <w:r w:rsidRPr="00862E05">
        <w:rPr>
          <w:rFonts w:ascii="Arial Narrow" w:hAnsi="Arial Narrow"/>
        </w:rPr>
        <w:tab/>
        <w:t>jest nieważna na podstawie odrębnych przepisów</w:t>
      </w:r>
    </w:p>
    <w:p w14:paraId="2BD87023" w14:textId="166A3714" w:rsidR="00AB2D51" w:rsidRPr="00862E05" w:rsidRDefault="00AB2D51"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Zamawiający udzieli zamówienia Wykonawcy, którego oferta zostanie uznana</w:t>
      </w:r>
      <w:r w:rsidR="00905C6A" w:rsidRPr="00862E05">
        <w:rPr>
          <w:rFonts w:ascii="Arial Narrow" w:eastAsia="Calibri" w:hAnsi="Arial Narrow"/>
          <w:kern w:val="0"/>
          <w:sz w:val="22"/>
          <w:szCs w:val="22"/>
        </w:rPr>
        <w:t xml:space="preserve"> za najkorzystniejszą wg. kryteriów</w:t>
      </w:r>
      <w:r w:rsidRPr="00862E05">
        <w:rPr>
          <w:rFonts w:ascii="Arial Narrow" w:eastAsia="Calibri" w:hAnsi="Arial Narrow"/>
          <w:kern w:val="0"/>
          <w:sz w:val="22"/>
          <w:szCs w:val="22"/>
        </w:rPr>
        <w:t xml:space="preserve"> oceny</w:t>
      </w:r>
      <w:r w:rsidR="00905C6A" w:rsidRPr="00862E05">
        <w:rPr>
          <w:rFonts w:ascii="Arial Narrow" w:eastAsia="Calibri" w:hAnsi="Arial Narrow"/>
          <w:kern w:val="0"/>
          <w:sz w:val="22"/>
          <w:szCs w:val="22"/>
        </w:rPr>
        <w:t xml:space="preserve"> ofert wskazanych</w:t>
      </w:r>
      <w:r w:rsidRPr="00862E05">
        <w:rPr>
          <w:rFonts w:ascii="Arial Narrow" w:eastAsia="Calibri" w:hAnsi="Arial Narrow"/>
          <w:kern w:val="0"/>
          <w:sz w:val="22"/>
          <w:szCs w:val="22"/>
        </w:rPr>
        <w:t xml:space="preserve"> w rozdziale </w:t>
      </w:r>
      <w:r w:rsidR="00CD4572" w:rsidRPr="00862E05">
        <w:rPr>
          <w:rFonts w:ascii="Arial Narrow" w:eastAsia="Calibri" w:hAnsi="Arial Narrow"/>
          <w:kern w:val="0"/>
          <w:sz w:val="22"/>
          <w:szCs w:val="22"/>
        </w:rPr>
        <w:t>XVI niniejsze</w:t>
      </w:r>
      <w:r w:rsidR="00004CAF">
        <w:rPr>
          <w:rFonts w:ascii="Arial Narrow" w:eastAsia="Calibri" w:hAnsi="Arial Narrow"/>
          <w:kern w:val="0"/>
          <w:sz w:val="22"/>
          <w:szCs w:val="22"/>
        </w:rPr>
        <w:t>go zapytania.</w:t>
      </w:r>
    </w:p>
    <w:p w14:paraId="2952BF1D" w14:textId="77777777" w:rsidR="00905C6A" w:rsidRPr="00862E05" w:rsidRDefault="00AB2D51"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O wyborze najkorzystniejszej oferty Zamawiający zawiadomi niezwłocznie Wykonawców, którzy ubiega</w:t>
      </w:r>
      <w:r w:rsidR="00EB18F3" w:rsidRPr="00862E05">
        <w:rPr>
          <w:rFonts w:ascii="Arial Narrow" w:eastAsia="Calibri" w:hAnsi="Arial Narrow"/>
          <w:kern w:val="0"/>
          <w:sz w:val="22"/>
          <w:szCs w:val="22"/>
        </w:rPr>
        <w:t xml:space="preserve">li się o udzielenie zamówienie oraz </w:t>
      </w:r>
      <w:r w:rsidRPr="00862E05">
        <w:rPr>
          <w:rFonts w:ascii="Arial Narrow" w:eastAsia="Calibri" w:hAnsi="Arial Narrow"/>
          <w:kern w:val="0"/>
          <w:sz w:val="22"/>
          <w:szCs w:val="22"/>
        </w:rPr>
        <w:t>zamieści je na stronie internetowej</w:t>
      </w:r>
      <w:r w:rsidR="00905C6A" w:rsidRPr="00862E05">
        <w:rPr>
          <w:rFonts w:ascii="Arial Narrow" w:eastAsia="Calibri" w:hAnsi="Arial Narrow"/>
          <w:kern w:val="0"/>
          <w:sz w:val="22"/>
          <w:szCs w:val="22"/>
        </w:rPr>
        <w:t>.</w:t>
      </w:r>
    </w:p>
    <w:p w14:paraId="667A918D" w14:textId="002FD4BC" w:rsidR="00905C6A" w:rsidRPr="00862E05" w:rsidRDefault="00DC5CD1"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 xml:space="preserve">Po wyborze </w:t>
      </w:r>
      <w:r w:rsidR="00EB18F3" w:rsidRPr="00862E05">
        <w:rPr>
          <w:rFonts w:ascii="Arial Narrow" w:eastAsia="Calibri" w:hAnsi="Arial Narrow"/>
          <w:kern w:val="0"/>
          <w:sz w:val="22"/>
          <w:szCs w:val="22"/>
        </w:rPr>
        <w:t xml:space="preserve">najkorzystniejszej </w:t>
      </w:r>
      <w:r w:rsidRPr="00862E05">
        <w:rPr>
          <w:rFonts w:ascii="Arial Narrow" w:eastAsia="Calibri" w:hAnsi="Arial Narrow"/>
          <w:kern w:val="0"/>
          <w:sz w:val="22"/>
          <w:szCs w:val="22"/>
        </w:rPr>
        <w:t>ofert</w:t>
      </w:r>
      <w:r w:rsidR="00EB18F3" w:rsidRPr="00862E05">
        <w:rPr>
          <w:rFonts w:ascii="Arial Narrow" w:eastAsia="Calibri" w:hAnsi="Arial Narrow"/>
          <w:kern w:val="0"/>
          <w:sz w:val="22"/>
          <w:szCs w:val="22"/>
        </w:rPr>
        <w:t>y</w:t>
      </w:r>
      <w:r w:rsidRPr="00862E05">
        <w:rPr>
          <w:rFonts w:ascii="Arial Narrow" w:eastAsia="Calibri" w:hAnsi="Arial Narrow"/>
          <w:kern w:val="0"/>
          <w:sz w:val="22"/>
          <w:szCs w:val="22"/>
        </w:rPr>
        <w:t xml:space="preserve"> Zamawiający prześle do </w:t>
      </w:r>
      <w:r w:rsidR="00EB18F3" w:rsidRPr="00862E05">
        <w:rPr>
          <w:rFonts w:ascii="Arial Narrow" w:eastAsia="Calibri" w:hAnsi="Arial Narrow"/>
          <w:kern w:val="0"/>
          <w:sz w:val="22"/>
          <w:szCs w:val="22"/>
        </w:rPr>
        <w:t>W</w:t>
      </w:r>
      <w:r w:rsidRPr="00862E05">
        <w:rPr>
          <w:rFonts w:ascii="Arial Narrow" w:eastAsia="Calibri" w:hAnsi="Arial Narrow"/>
          <w:kern w:val="0"/>
          <w:sz w:val="22"/>
          <w:szCs w:val="22"/>
        </w:rPr>
        <w:t xml:space="preserve">ykonawcy </w:t>
      </w:r>
      <w:r w:rsidR="00141144">
        <w:rPr>
          <w:rFonts w:ascii="Arial Narrow" w:eastAsia="Calibri" w:hAnsi="Arial Narrow"/>
          <w:kern w:val="0"/>
          <w:sz w:val="22"/>
          <w:szCs w:val="22"/>
        </w:rPr>
        <w:t>umowę do podpisania.</w:t>
      </w:r>
    </w:p>
    <w:p w14:paraId="072EBC25" w14:textId="77777777" w:rsidR="00090E55" w:rsidRPr="00862E05" w:rsidRDefault="00905C6A"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 xml:space="preserve">W przypadku, gdy Wykonawca, którego oferta została wybrana jako najkorzystniejsza, uchyla się od zawarcia </w:t>
      </w:r>
      <w:r w:rsidR="00DC5CD1" w:rsidRPr="00862E05">
        <w:rPr>
          <w:rFonts w:ascii="Arial Narrow" w:eastAsia="Calibri" w:hAnsi="Arial Narrow"/>
          <w:kern w:val="0"/>
          <w:sz w:val="22"/>
          <w:szCs w:val="22"/>
        </w:rPr>
        <w:t>przyjęcia zamówienia</w:t>
      </w:r>
      <w:r w:rsidRPr="00862E05">
        <w:rPr>
          <w:rFonts w:ascii="Arial Narrow" w:eastAsia="Calibri" w:hAnsi="Arial Narrow"/>
          <w:kern w:val="0"/>
          <w:sz w:val="22"/>
          <w:szCs w:val="22"/>
        </w:rPr>
        <w:t xml:space="preserve">, Zamawiający będzie mógł wybrać ofertę najkorzystniejszą spośród pozostałych ofert, bez przeprowadzenia ich ponownego badania i oceny </w:t>
      </w:r>
      <w:r w:rsidR="00090E55" w:rsidRPr="00862E05">
        <w:rPr>
          <w:rFonts w:ascii="Arial Narrow" w:eastAsia="Calibri" w:hAnsi="Arial Narrow"/>
          <w:kern w:val="0"/>
          <w:sz w:val="22"/>
          <w:szCs w:val="22"/>
        </w:rPr>
        <w:t xml:space="preserve">ofert. </w:t>
      </w:r>
    </w:p>
    <w:p w14:paraId="26F49CD4" w14:textId="77777777" w:rsidR="00090E55" w:rsidRPr="00862E05" w:rsidRDefault="00090E55" w:rsidP="00EB494F">
      <w:pPr>
        <w:pStyle w:val="Akapitzlist"/>
        <w:numPr>
          <w:ilvl w:val="0"/>
          <w:numId w:val="7"/>
        </w:numPr>
        <w:jc w:val="both"/>
        <w:rPr>
          <w:rFonts w:ascii="Arial Narrow" w:eastAsia="Calibri" w:hAnsi="Arial Narrow"/>
          <w:kern w:val="0"/>
          <w:sz w:val="22"/>
          <w:szCs w:val="22"/>
        </w:rPr>
      </w:pPr>
      <w:r w:rsidRPr="00862E05">
        <w:rPr>
          <w:rFonts w:ascii="Arial Narrow" w:eastAsia="Calibri" w:hAnsi="Arial Narrow"/>
          <w:kern w:val="0"/>
          <w:sz w:val="22"/>
          <w:szCs w:val="22"/>
        </w:rPr>
        <w:t>Zamawiający zastrzega sobie także prawo do nie wybrania żadnej oferty.</w:t>
      </w:r>
    </w:p>
    <w:p w14:paraId="11312C23" w14:textId="77777777" w:rsidR="004F2020" w:rsidRPr="00862E05" w:rsidRDefault="006A4FE2" w:rsidP="006A4FE2">
      <w:pPr>
        <w:pStyle w:val="Nagwek1"/>
        <w:rPr>
          <w:rFonts w:eastAsia="Calibri"/>
          <w:szCs w:val="22"/>
        </w:rPr>
      </w:pPr>
      <w:bookmarkStart w:id="33" w:name="_Toc387760484"/>
      <w:bookmarkStart w:id="34" w:name="_Toc70684476"/>
      <w:r w:rsidRPr="00862E05">
        <w:rPr>
          <w:szCs w:val="22"/>
        </w:rPr>
        <w:t>XV. OPIS SPOSOBU OBLICZENIA CENY OFERTY</w:t>
      </w:r>
      <w:bookmarkEnd w:id="33"/>
      <w:bookmarkEnd w:id="34"/>
    </w:p>
    <w:p w14:paraId="2676FA42" w14:textId="77777777" w:rsidR="007F49A4" w:rsidRPr="00862E05" w:rsidRDefault="006A4FE2" w:rsidP="005C0AA0">
      <w:pPr>
        <w:spacing w:after="0"/>
        <w:rPr>
          <w:rFonts w:ascii="Arial Narrow" w:hAnsi="Arial Narrow"/>
        </w:rPr>
      </w:pPr>
      <w:r w:rsidRPr="00862E05">
        <w:rPr>
          <w:rFonts w:ascii="Arial Narrow" w:hAnsi="Arial Narrow"/>
        </w:rPr>
        <w:t>Cena oferty powinna być obliczona w następujący sposób:</w:t>
      </w:r>
    </w:p>
    <w:p w14:paraId="3D6B6AA7" w14:textId="1B30971A"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w:t>
      </w:r>
      <w:r w:rsidRPr="00D37C53">
        <w:rPr>
          <w:rFonts w:ascii="Arial Narrow" w:eastAsia="Calibri" w:hAnsi="Arial Narrow"/>
          <w:kern w:val="0"/>
          <w:sz w:val="22"/>
          <w:szCs w:val="22"/>
          <w:u w:val="single"/>
        </w:rPr>
        <w:t xml:space="preserve">określi </w:t>
      </w:r>
      <w:r w:rsidRPr="00CD2A5A">
        <w:rPr>
          <w:rFonts w:ascii="Arial Narrow" w:eastAsia="Calibri" w:hAnsi="Arial Narrow"/>
          <w:kern w:val="0"/>
          <w:sz w:val="22"/>
          <w:szCs w:val="22"/>
          <w:u w:val="single"/>
        </w:rPr>
        <w:t xml:space="preserve">cenę </w:t>
      </w:r>
      <w:r w:rsidR="002A53B1">
        <w:rPr>
          <w:rFonts w:ascii="Arial Narrow" w:eastAsia="Calibri" w:hAnsi="Arial Narrow"/>
          <w:kern w:val="0"/>
          <w:sz w:val="22"/>
          <w:szCs w:val="22"/>
          <w:u w:val="single"/>
        </w:rPr>
        <w:t xml:space="preserve">tyko i wyłącznie </w:t>
      </w:r>
      <w:r w:rsidRPr="00CD2A5A">
        <w:rPr>
          <w:rFonts w:ascii="Arial Narrow" w:eastAsia="Calibri" w:hAnsi="Arial Narrow"/>
          <w:kern w:val="0"/>
          <w:sz w:val="22"/>
          <w:szCs w:val="22"/>
          <w:u w:val="single"/>
        </w:rPr>
        <w:t xml:space="preserve">na </w:t>
      </w:r>
      <w:r w:rsidR="009C3676" w:rsidRPr="00CD2A5A">
        <w:rPr>
          <w:rFonts w:ascii="Arial Narrow" w:eastAsia="Calibri" w:hAnsi="Arial Narrow"/>
          <w:kern w:val="0"/>
          <w:sz w:val="22"/>
          <w:szCs w:val="22"/>
          <w:u w:val="single"/>
        </w:rPr>
        <w:t xml:space="preserve">wszystkie </w:t>
      </w:r>
      <w:r w:rsidR="007176DB" w:rsidRPr="00CD2A5A">
        <w:rPr>
          <w:rFonts w:ascii="Arial Narrow" w:eastAsia="Calibri" w:hAnsi="Arial Narrow"/>
          <w:kern w:val="0"/>
          <w:sz w:val="22"/>
          <w:szCs w:val="22"/>
          <w:u w:val="single"/>
        </w:rPr>
        <w:t>elementy</w:t>
      </w:r>
      <w:r w:rsidR="00FE509A">
        <w:rPr>
          <w:rFonts w:ascii="Arial Narrow" w:eastAsia="Calibri" w:hAnsi="Arial Narrow"/>
          <w:kern w:val="0"/>
          <w:sz w:val="22"/>
          <w:szCs w:val="22"/>
        </w:rPr>
        <w:t xml:space="preserve"> -</w:t>
      </w:r>
      <w:r w:rsidR="007176DB">
        <w:rPr>
          <w:rFonts w:ascii="Arial Narrow" w:eastAsia="Calibri" w:hAnsi="Arial Narrow"/>
          <w:kern w:val="0"/>
          <w:sz w:val="22"/>
          <w:szCs w:val="22"/>
        </w:rPr>
        <w:t xml:space="preserve"> </w:t>
      </w:r>
      <w:r w:rsidR="001A687D" w:rsidRPr="00862E05">
        <w:rPr>
          <w:rFonts w:ascii="Arial Narrow" w:eastAsia="Calibri" w:hAnsi="Arial Narrow"/>
          <w:kern w:val="0"/>
          <w:sz w:val="22"/>
          <w:szCs w:val="22"/>
        </w:rPr>
        <w:t>oferowa</w:t>
      </w:r>
      <w:r w:rsidR="008122F4">
        <w:rPr>
          <w:rFonts w:ascii="Arial Narrow" w:eastAsia="Calibri" w:hAnsi="Arial Narrow"/>
          <w:kern w:val="0"/>
          <w:sz w:val="22"/>
          <w:szCs w:val="22"/>
        </w:rPr>
        <w:t>nego</w:t>
      </w:r>
      <w:r w:rsidR="001A687D" w:rsidRPr="00862E05">
        <w:rPr>
          <w:rFonts w:ascii="Arial Narrow" w:eastAsia="Calibri" w:hAnsi="Arial Narrow"/>
          <w:kern w:val="0"/>
          <w:sz w:val="22"/>
          <w:szCs w:val="22"/>
        </w:rPr>
        <w:t xml:space="preserve"> przedmiot</w:t>
      </w:r>
      <w:r w:rsidR="008122F4">
        <w:rPr>
          <w:rFonts w:ascii="Arial Narrow" w:eastAsia="Calibri" w:hAnsi="Arial Narrow"/>
          <w:kern w:val="0"/>
          <w:sz w:val="22"/>
          <w:szCs w:val="22"/>
        </w:rPr>
        <w:t>u</w:t>
      </w:r>
      <w:r w:rsidR="001A687D" w:rsidRPr="00862E05">
        <w:rPr>
          <w:rFonts w:ascii="Arial Narrow" w:eastAsia="Calibri" w:hAnsi="Arial Narrow"/>
          <w:kern w:val="0"/>
          <w:sz w:val="22"/>
          <w:szCs w:val="22"/>
        </w:rPr>
        <w:t xml:space="preserve"> zamówienia wymienion</w:t>
      </w:r>
      <w:r w:rsidR="007176DB">
        <w:rPr>
          <w:rFonts w:ascii="Arial Narrow" w:eastAsia="Calibri" w:hAnsi="Arial Narrow"/>
          <w:kern w:val="0"/>
          <w:sz w:val="22"/>
          <w:szCs w:val="22"/>
        </w:rPr>
        <w:t>e</w:t>
      </w:r>
      <w:r w:rsidR="001A687D" w:rsidRPr="00862E05">
        <w:rPr>
          <w:rFonts w:ascii="Arial Narrow" w:eastAsia="Calibri" w:hAnsi="Arial Narrow"/>
          <w:kern w:val="0"/>
          <w:sz w:val="22"/>
          <w:szCs w:val="22"/>
        </w:rPr>
        <w:t xml:space="preserve"> </w:t>
      </w:r>
      <w:r w:rsidRPr="00862E05">
        <w:rPr>
          <w:rFonts w:ascii="Arial Narrow" w:eastAsia="Calibri" w:hAnsi="Arial Narrow"/>
          <w:kern w:val="0"/>
          <w:sz w:val="22"/>
          <w:szCs w:val="22"/>
        </w:rPr>
        <w:t>w</w:t>
      </w:r>
      <w:r w:rsidR="00732E5B" w:rsidRPr="00862E05">
        <w:rPr>
          <w:rFonts w:ascii="Arial Narrow" w:eastAsia="Calibri" w:hAnsi="Arial Narrow"/>
          <w:kern w:val="0"/>
          <w:sz w:val="22"/>
          <w:szCs w:val="22"/>
        </w:rPr>
        <w:t xml:space="preserve"> </w:t>
      </w:r>
      <w:r w:rsidR="00670DD2">
        <w:rPr>
          <w:rFonts w:ascii="Arial Narrow" w:eastAsia="Calibri" w:hAnsi="Arial Narrow"/>
          <w:kern w:val="0"/>
          <w:sz w:val="22"/>
          <w:szCs w:val="22"/>
        </w:rPr>
        <w:t>specyfikacji do oszacowania zamówienia</w:t>
      </w:r>
      <w:r w:rsidR="00FE509A">
        <w:rPr>
          <w:rFonts w:ascii="Arial Narrow" w:eastAsia="Calibri" w:hAnsi="Arial Narrow"/>
          <w:kern w:val="0"/>
          <w:sz w:val="22"/>
          <w:szCs w:val="22"/>
        </w:rPr>
        <w:t xml:space="preserve"> </w:t>
      </w:r>
      <w:r w:rsidR="006F088C">
        <w:rPr>
          <w:rFonts w:ascii="Arial Narrow" w:eastAsia="Calibri" w:hAnsi="Arial Narrow"/>
          <w:kern w:val="0"/>
          <w:sz w:val="22"/>
          <w:szCs w:val="22"/>
        </w:rPr>
        <w:t>–</w:t>
      </w:r>
      <w:r w:rsidR="00670DD2">
        <w:rPr>
          <w:rFonts w:ascii="Arial Narrow" w:eastAsia="Calibri" w:hAnsi="Arial Narrow"/>
          <w:kern w:val="0"/>
          <w:sz w:val="22"/>
          <w:szCs w:val="22"/>
        </w:rPr>
        <w:t xml:space="preserve"> </w:t>
      </w:r>
      <w:r w:rsidR="00D37C53" w:rsidRPr="00D37C53">
        <w:rPr>
          <w:rFonts w:ascii="Arial Narrow" w:eastAsia="Calibri" w:hAnsi="Arial Narrow"/>
          <w:kern w:val="0"/>
          <w:sz w:val="22"/>
          <w:szCs w:val="22"/>
          <w:u w:val="single"/>
        </w:rPr>
        <w:t>łącznie</w:t>
      </w:r>
      <w:r w:rsidR="00FE4958">
        <w:rPr>
          <w:rFonts w:ascii="Arial Narrow" w:eastAsia="Calibri" w:hAnsi="Arial Narrow"/>
          <w:kern w:val="0"/>
          <w:sz w:val="22"/>
          <w:szCs w:val="22"/>
        </w:rPr>
        <w:t xml:space="preserve">, na podstawie załącznika nr </w:t>
      </w:r>
      <w:r w:rsidR="00217383">
        <w:rPr>
          <w:rFonts w:ascii="Arial Narrow" w:eastAsia="Calibri" w:hAnsi="Arial Narrow"/>
          <w:kern w:val="0"/>
          <w:sz w:val="22"/>
          <w:szCs w:val="22"/>
        </w:rPr>
        <w:t>2</w:t>
      </w:r>
      <w:r w:rsidRPr="00862E05">
        <w:rPr>
          <w:rFonts w:ascii="Arial Narrow" w:eastAsia="Calibri" w:hAnsi="Arial Narrow"/>
          <w:kern w:val="0"/>
          <w:sz w:val="22"/>
          <w:szCs w:val="22"/>
        </w:rPr>
        <w:t xml:space="preserve">. Cena obejmuje wszystkie koszty sprzedaży, dostawy </w:t>
      </w:r>
      <w:r w:rsidR="00E10B4B" w:rsidRPr="00862E05">
        <w:rPr>
          <w:rFonts w:ascii="Arial Narrow" w:eastAsia="Calibri" w:hAnsi="Arial Narrow"/>
          <w:kern w:val="0"/>
          <w:sz w:val="22"/>
          <w:szCs w:val="22"/>
        </w:rPr>
        <w:t xml:space="preserve">przedmiotu zamówienia </w:t>
      </w:r>
      <w:r w:rsidRPr="00862E05">
        <w:rPr>
          <w:rFonts w:ascii="Arial Narrow" w:eastAsia="Calibri" w:hAnsi="Arial Narrow"/>
          <w:kern w:val="0"/>
          <w:sz w:val="22"/>
          <w:szCs w:val="22"/>
        </w:rPr>
        <w:t xml:space="preserve">(pod wskazany adres w </w:t>
      </w:r>
      <w:r w:rsidR="00814D88">
        <w:rPr>
          <w:rFonts w:ascii="Arial Narrow" w:eastAsia="Calibri" w:hAnsi="Arial Narrow"/>
          <w:kern w:val="0"/>
          <w:sz w:val="22"/>
          <w:szCs w:val="22"/>
        </w:rPr>
        <w:t>d</w:t>
      </w:r>
      <w:r w:rsidR="006013E3" w:rsidRPr="00862E05">
        <w:rPr>
          <w:rFonts w:ascii="Arial Narrow" w:eastAsia="Calibri" w:hAnsi="Arial Narrow"/>
          <w:kern w:val="0"/>
          <w:sz w:val="22"/>
          <w:szCs w:val="22"/>
        </w:rPr>
        <w:t>okumentacji</w:t>
      </w:r>
      <w:r w:rsidRPr="00862E05">
        <w:rPr>
          <w:rFonts w:ascii="Arial Narrow" w:eastAsia="Calibri" w:hAnsi="Arial Narrow"/>
          <w:kern w:val="0"/>
          <w:sz w:val="22"/>
          <w:szCs w:val="22"/>
        </w:rPr>
        <w:t>), usługi gwarancyjne, cło, podatek od towarów i usług oraz wszystkie inne ewentualne obciążenia.</w:t>
      </w:r>
    </w:p>
    <w:p w14:paraId="5CE756BE"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Cena określona przez Wykonawcę nie będzie podlegała zmianom (waloryzacji). </w:t>
      </w:r>
    </w:p>
    <w:p w14:paraId="31F79B34" w14:textId="28D170A5" w:rsidR="005C0AA0" w:rsidRPr="00AC4200" w:rsidRDefault="00DC10FE"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AC4200">
        <w:rPr>
          <w:rFonts w:ascii="Arial Narrow" w:eastAsia="Calibri" w:hAnsi="Arial Narrow"/>
          <w:kern w:val="0"/>
          <w:sz w:val="22"/>
          <w:szCs w:val="22"/>
        </w:rPr>
        <w:t>W ofercie należy podać</w:t>
      </w:r>
      <w:r w:rsidR="005C0AA0" w:rsidRPr="00AC4200">
        <w:rPr>
          <w:rFonts w:ascii="Arial Narrow" w:eastAsia="Calibri" w:hAnsi="Arial Narrow"/>
          <w:kern w:val="0"/>
          <w:sz w:val="22"/>
          <w:szCs w:val="22"/>
        </w:rPr>
        <w:t xml:space="preserve"> </w:t>
      </w:r>
      <w:r w:rsidR="00CC42B4">
        <w:rPr>
          <w:rFonts w:ascii="Arial Narrow" w:eastAsia="Calibri" w:hAnsi="Arial Narrow"/>
          <w:kern w:val="0"/>
          <w:sz w:val="22"/>
          <w:szCs w:val="22"/>
        </w:rPr>
        <w:t>cenę</w:t>
      </w:r>
      <w:r w:rsidRPr="00AC4200">
        <w:rPr>
          <w:rFonts w:ascii="Arial Narrow" w:eastAsia="Calibri" w:hAnsi="Arial Narrow"/>
          <w:kern w:val="0"/>
          <w:sz w:val="22"/>
          <w:szCs w:val="22"/>
        </w:rPr>
        <w:t xml:space="preserve"> w walucie </w:t>
      </w:r>
      <w:r w:rsidR="00F124EA" w:rsidRPr="00AC4200">
        <w:rPr>
          <w:rFonts w:ascii="Arial Narrow" w:eastAsia="Calibri" w:hAnsi="Arial Narrow"/>
          <w:kern w:val="0"/>
          <w:sz w:val="22"/>
          <w:szCs w:val="22"/>
        </w:rPr>
        <w:t xml:space="preserve">złoty polski </w:t>
      </w:r>
      <w:r w:rsidR="00AC4200" w:rsidRPr="00AC4200">
        <w:rPr>
          <w:rFonts w:ascii="Arial Narrow" w:eastAsia="Calibri" w:hAnsi="Arial Narrow"/>
          <w:kern w:val="0"/>
          <w:sz w:val="22"/>
          <w:szCs w:val="22"/>
        </w:rPr>
        <w:t xml:space="preserve">- </w:t>
      </w:r>
      <w:r w:rsidR="00F124EA" w:rsidRPr="00AC4200">
        <w:rPr>
          <w:rFonts w:ascii="Arial Narrow" w:eastAsia="Calibri" w:hAnsi="Arial Narrow"/>
          <w:kern w:val="0"/>
          <w:sz w:val="22"/>
          <w:szCs w:val="22"/>
        </w:rPr>
        <w:t>PLN</w:t>
      </w:r>
      <w:r w:rsidR="00AC4200" w:rsidRPr="00AC4200">
        <w:rPr>
          <w:rFonts w:ascii="Arial Narrow" w:eastAsia="Calibri" w:hAnsi="Arial Narrow"/>
          <w:kern w:val="0"/>
          <w:sz w:val="22"/>
          <w:szCs w:val="22"/>
        </w:rPr>
        <w:t>.</w:t>
      </w:r>
    </w:p>
    <w:p w14:paraId="0309EE1D"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Cena nie może wynosić 0,00 - musi zostać wskazana jako wartość dodatnia.</w:t>
      </w:r>
    </w:p>
    <w:p w14:paraId="2F00884E" w14:textId="201E8C2D"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nie może samodzielnie zmieniać i wprowadzać dodatkowych pozycji cenowych </w:t>
      </w:r>
      <w:r w:rsidR="00B7648E">
        <w:rPr>
          <w:rFonts w:ascii="Arial Narrow" w:eastAsia="Calibri" w:hAnsi="Arial Narrow"/>
          <w:kern w:val="0"/>
          <w:sz w:val="22"/>
          <w:szCs w:val="22"/>
        </w:rPr>
        <w:t>w</w:t>
      </w:r>
      <w:r w:rsidRPr="00862E05">
        <w:rPr>
          <w:rFonts w:ascii="Arial Narrow" w:eastAsia="Calibri" w:hAnsi="Arial Narrow"/>
          <w:kern w:val="0"/>
          <w:sz w:val="22"/>
          <w:szCs w:val="22"/>
        </w:rPr>
        <w:t xml:space="preserve"> </w:t>
      </w:r>
      <w:r w:rsidR="00DF5BF0">
        <w:rPr>
          <w:rFonts w:ascii="Arial Narrow" w:eastAsia="Calibri" w:hAnsi="Arial Narrow"/>
          <w:kern w:val="0"/>
          <w:sz w:val="22"/>
          <w:szCs w:val="22"/>
        </w:rPr>
        <w:t>specyfikacji do oszacowania zamówienia</w:t>
      </w:r>
      <w:r w:rsidRPr="00862E05">
        <w:rPr>
          <w:rFonts w:ascii="Arial Narrow" w:eastAsia="Calibri" w:hAnsi="Arial Narrow"/>
          <w:kern w:val="0"/>
          <w:sz w:val="22"/>
          <w:szCs w:val="22"/>
        </w:rPr>
        <w:t>. Ryzyko konieczności wykonania wszelkich prac towarzyszących, mogących pojawić się w trakcie realizacji zamówienia, ryzyko związane ze zmianami kursów walut itp. obciąża Wykonawcę i należy uwzględnić je w ofercie.</w:t>
      </w:r>
    </w:p>
    <w:p w14:paraId="5B8EAE0C" w14:textId="45816890" w:rsidR="005C0AA0" w:rsidRPr="007F2B58" w:rsidRDefault="007F2B58" w:rsidP="007F2B58">
      <w:pPr>
        <w:pStyle w:val="Akapitzlist"/>
        <w:numPr>
          <w:ilvl w:val="0"/>
          <w:numId w:val="9"/>
        </w:numPr>
        <w:rPr>
          <w:rFonts w:ascii="Arial Narrow" w:eastAsia="Calibri" w:hAnsi="Arial Narrow"/>
          <w:kern w:val="0"/>
          <w:sz w:val="22"/>
          <w:szCs w:val="22"/>
        </w:rPr>
      </w:pPr>
      <w:r w:rsidRPr="007F2B58">
        <w:rPr>
          <w:rFonts w:ascii="Arial Narrow" w:eastAsia="Calibri" w:hAnsi="Arial Narrow"/>
          <w:kern w:val="0"/>
          <w:sz w:val="22"/>
          <w:szCs w:val="22"/>
        </w:rPr>
        <w:t xml:space="preserve">Wartości brutto dostawy tj. ceny (z VAT) dla zamówienia,  będzie stanowić cenę oferty (z VAT). Jeżeli Wykonawca nie będzie zobowiązany zgodnie z przepisami prawa polskiego do naliczenia VAT od wartości dokonywanej dostawy, cenę takiej oferty wylicza mnożąc podaną przez siebie wartość jednostkową dostawy (bez VAT) dla poszczególnych pozycji zamówienia przez ilość oferowanych jednostek miary. </w:t>
      </w:r>
      <w:r w:rsidR="005C0AA0" w:rsidRPr="007F2B58">
        <w:rPr>
          <w:rFonts w:ascii="Arial Narrow" w:eastAsia="Calibri" w:hAnsi="Arial Narrow"/>
        </w:rPr>
        <w:t xml:space="preserve"> </w:t>
      </w:r>
    </w:p>
    <w:p w14:paraId="0BB7E6FE"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Jeżeli Wykonawca nie będzie zobowiązany zgodnie z przepisami prawa polskiego do naliczenia VAT </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od wartości dokonywanej dostawy, a obowiązek zapłaty tego podatku będzie obciążał Zamawiającego, wówczas do podanej przez takiego Wykonawcę ceny oferty Zamawiający doliczy </w:t>
      </w:r>
      <w:r w:rsidR="00320255" w:rsidRPr="00862E05">
        <w:rPr>
          <w:rFonts w:ascii="Arial Narrow" w:eastAsia="Calibri" w:hAnsi="Arial Narrow"/>
          <w:kern w:val="0"/>
          <w:sz w:val="22"/>
          <w:szCs w:val="22"/>
        </w:rPr>
        <w:t>–</w:t>
      </w:r>
      <w:r w:rsidRPr="00862E05">
        <w:rPr>
          <w:rFonts w:ascii="Arial Narrow" w:eastAsia="Calibri" w:hAnsi="Arial Narrow"/>
          <w:kern w:val="0"/>
          <w:sz w:val="22"/>
          <w:szCs w:val="22"/>
        </w:rPr>
        <w:t xml:space="preserve"> dla potrzeb porównania</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i oceny ofert – VAT w obowiązującej Zamawiającego wysokości, i tak uzyskaną cenę porówna z cenami brutto pozostałych ofert. </w:t>
      </w:r>
    </w:p>
    <w:p w14:paraId="29254F94"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W przypadku, gdy w wyniku wyboru oferty najkorzystniejszej obowiązek zapłaty VAT będzie ciążył</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na Zamawiającym, wynagrodzeniem Wykonawcy będzie kwota bez VAT. </w:t>
      </w:r>
    </w:p>
    <w:p w14:paraId="176AA82D"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Cena nie zawiera kwoty cła w przywozie z uwagi na fakt, iż Zamawiający jest zwolniony  z opłaty celnej</w:t>
      </w:r>
      <w:r w:rsidR="00054BED" w:rsidRPr="00862E05">
        <w:rPr>
          <w:rFonts w:ascii="Arial Narrow" w:eastAsia="Calibri" w:hAnsi="Arial Narrow"/>
          <w:kern w:val="0"/>
          <w:sz w:val="22"/>
          <w:szCs w:val="22"/>
        </w:rPr>
        <w:br/>
      </w:r>
      <w:r w:rsidRPr="00862E05">
        <w:rPr>
          <w:rFonts w:ascii="Arial Narrow" w:eastAsia="Calibri" w:hAnsi="Arial Narrow"/>
          <w:kern w:val="0"/>
          <w:sz w:val="22"/>
          <w:szCs w:val="22"/>
        </w:rPr>
        <w:t>na podstawie art. 44 Rozporządzenia Rady (WE) Nr 1186/2009 z dnia 16 listopada 2009 r. ustanawiającego wspólnotowy system zwolnień celnych (wersja ujednolicona) (Dz. Urz. UE L 324 z 10.12.2009) - dotyczy Wykonawcy mającego siedzibę lub miejsce zamieszkania poza obszarem Unii Europejskiej.</w:t>
      </w:r>
    </w:p>
    <w:p w14:paraId="71C27DCB"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Za procedurę zwolnienia z cła przedmiotu zamówienia odpowiada Wykonawca, natomiast Zamawiający, </w:t>
      </w:r>
      <w:r w:rsidR="00F71304" w:rsidRPr="00862E05">
        <w:rPr>
          <w:rFonts w:ascii="Arial Narrow" w:eastAsia="Calibri" w:hAnsi="Arial Narrow"/>
          <w:kern w:val="0"/>
          <w:sz w:val="22"/>
          <w:szCs w:val="22"/>
        </w:rPr>
        <w:br/>
      </w:r>
      <w:r w:rsidRPr="00862E05">
        <w:rPr>
          <w:rFonts w:ascii="Arial Narrow" w:eastAsia="Calibri" w:hAnsi="Arial Narrow"/>
          <w:kern w:val="0"/>
          <w:sz w:val="22"/>
          <w:szCs w:val="22"/>
        </w:rPr>
        <w:t>na żądanie Wykonawcy, jest zobowiązany zapewnić, opracowane przez siebie, niezbędne dokumenty</w:t>
      </w:r>
      <w:r w:rsidR="00F71304"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(w języku polskim) dotyczące Zamawiającego do odprawy celnej w przywozie.  </w:t>
      </w:r>
    </w:p>
    <w:p w14:paraId="4D60BE78"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ponosi wszelkie konsekwencje (w tym finansowe) w sytuacjach, gdyby przedmiot zamówienia był </w:t>
      </w:r>
      <w:r w:rsidRPr="00862E05">
        <w:rPr>
          <w:rFonts w:ascii="Arial Narrow" w:eastAsia="Calibri" w:hAnsi="Arial Narrow"/>
          <w:kern w:val="0"/>
          <w:sz w:val="22"/>
          <w:szCs w:val="22"/>
        </w:rPr>
        <w:lastRenderedPageBreak/>
        <w:t xml:space="preserve">przetrzymywany przez polski urząd celny, z winy Wykonawcy, z powodu braku faktury, świadectwa pochodzenia lub innych dokumentów niezbędnych do odprawy celnej oraz wartość przesyłki jest inna </w:t>
      </w:r>
      <w:r w:rsidR="00F71304" w:rsidRPr="00862E05">
        <w:rPr>
          <w:rFonts w:ascii="Arial Narrow" w:eastAsia="Calibri" w:hAnsi="Arial Narrow"/>
          <w:kern w:val="0"/>
          <w:sz w:val="22"/>
          <w:szCs w:val="22"/>
        </w:rPr>
        <w:br/>
      </w:r>
      <w:r w:rsidRPr="00862E05">
        <w:rPr>
          <w:rFonts w:ascii="Arial Narrow" w:eastAsia="Calibri" w:hAnsi="Arial Narrow"/>
          <w:kern w:val="0"/>
          <w:sz w:val="22"/>
          <w:szCs w:val="22"/>
        </w:rPr>
        <w:t xml:space="preserve">od podanej w fakturze.  </w:t>
      </w:r>
    </w:p>
    <w:p w14:paraId="1377E6D3"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 xml:space="preserve">Wykonawca, który ma siedzibę lub miejsce zamieszkania poza obszarem Unii Europejskiej jest zobowiązany dostarczyć </w:t>
      </w:r>
      <w:r w:rsidR="00386DE2" w:rsidRPr="00862E05">
        <w:rPr>
          <w:rFonts w:ascii="Arial Narrow" w:eastAsia="Calibri" w:hAnsi="Arial Narrow"/>
          <w:kern w:val="0"/>
          <w:sz w:val="22"/>
          <w:szCs w:val="22"/>
        </w:rPr>
        <w:t>towar</w:t>
      </w:r>
      <w:r w:rsidRPr="00862E05">
        <w:rPr>
          <w:rFonts w:ascii="Arial Narrow" w:eastAsia="Calibri" w:hAnsi="Arial Narrow"/>
          <w:kern w:val="0"/>
          <w:sz w:val="22"/>
          <w:szCs w:val="22"/>
        </w:rPr>
        <w:t xml:space="preserve"> po odprawie celnej. </w:t>
      </w:r>
    </w:p>
    <w:p w14:paraId="79DEEF56" w14:textId="77777777" w:rsidR="005C0AA0" w:rsidRPr="00862E05" w:rsidRDefault="005C0AA0" w:rsidP="00EB494F">
      <w:pPr>
        <w:pStyle w:val="Akapitzlist"/>
        <w:numPr>
          <w:ilvl w:val="0"/>
          <w:numId w:val="9"/>
        </w:numPr>
        <w:spacing w:after="60"/>
        <w:ind w:left="357" w:hanging="357"/>
        <w:contextualSpacing w:val="0"/>
        <w:jc w:val="both"/>
        <w:rPr>
          <w:rFonts w:ascii="Arial Narrow" w:eastAsia="Calibri" w:hAnsi="Arial Narrow"/>
          <w:kern w:val="0"/>
          <w:sz w:val="22"/>
          <w:szCs w:val="22"/>
        </w:rPr>
      </w:pPr>
      <w:r w:rsidRPr="00862E05">
        <w:rPr>
          <w:rFonts w:ascii="Arial Narrow" w:eastAsia="Calibri" w:hAnsi="Arial Narrow"/>
          <w:kern w:val="0"/>
          <w:sz w:val="22"/>
          <w:szCs w:val="22"/>
        </w:rPr>
        <w:t>Zapła</w:t>
      </w:r>
      <w:r w:rsidR="00BC53B3" w:rsidRPr="00862E05">
        <w:rPr>
          <w:rFonts w:ascii="Arial Narrow" w:eastAsia="Calibri" w:hAnsi="Arial Narrow"/>
          <w:kern w:val="0"/>
          <w:sz w:val="22"/>
          <w:szCs w:val="22"/>
        </w:rPr>
        <w:t xml:space="preserve">ta nastąpi </w:t>
      </w:r>
      <w:r w:rsidR="00A14D2E" w:rsidRPr="00862E05">
        <w:rPr>
          <w:rFonts w:ascii="Arial Narrow" w:eastAsia="Calibri" w:hAnsi="Arial Narrow"/>
          <w:kern w:val="0"/>
          <w:sz w:val="22"/>
          <w:szCs w:val="22"/>
        </w:rPr>
        <w:t>na podstawie faktury wystawionej przez Wykonawcę po realizacji</w:t>
      </w:r>
      <w:r w:rsidR="00C92890" w:rsidRPr="00862E05">
        <w:rPr>
          <w:rFonts w:ascii="Arial Narrow" w:eastAsia="Calibri" w:hAnsi="Arial Narrow"/>
          <w:kern w:val="0"/>
          <w:sz w:val="22"/>
          <w:szCs w:val="22"/>
        </w:rPr>
        <w:t xml:space="preserve"> i odbiorze</w:t>
      </w:r>
      <w:r w:rsidR="00A14D2E" w:rsidRPr="00862E05">
        <w:rPr>
          <w:rFonts w:ascii="Arial Narrow" w:eastAsia="Calibri" w:hAnsi="Arial Narrow"/>
          <w:kern w:val="0"/>
          <w:sz w:val="22"/>
          <w:szCs w:val="22"/>
        </w:rPr>
        <w:t xml:space="preserve"> całości zamówienia.</w:t>
      </w:r>
    </w:p>
    <w:p w14:paraId="0CB2EA5D" w14:textId="77777777" w:rsidR="00283592" w:rsidRDefault="00283592" w:rsidP="008E255A">
      <w:pPr>
        <w:pStyle w:val="Nagwek1"/>
        <w:spacing w:before="0" w:after="0"/>
        <w:rPr>
          <w:szCs w:val="22"/>
        </w:rPr>
      </w:pPr>
      <w:bookmarkStart w:id="35" w:name="_Toc387760485"/>
    </w:p>
    <w:p w14:paraId="7890A967" w14:textId="46D5A808" w:rsidR="00863BD0" w:rsidRDefault="00863BD0" w:rsidP="008E255A">
      <w:pPr>
        <w:pStyle w:val="Nagwek1"/>
        <w:spacing w:before="0" w:after="0"/>
        <w:rPr>
          <w:szCs w:val="22"/>
        </w:rPr>
      </w:pPr>
      <w:bookmarkStart w:id="36" w:name="_Toc70684477"/>
      <w:r w:rsidRPr="00862E05">
        <w:rPr>
          <w:szCs w:val="22"/>
        </w:rPr>
        <w:t>XVI. KRYTERIA OCENY OFERT</w:t>
      </w:r>
      <w:bookmarkEnd w:id="35"/>
      <w:bookmarkEnd w:id="36"/>
    </w:p>
    <w:p w14:paraId="568EB1B1" w14:textId="28244BED" w:rsidR="00814D88" w:rsidRDefault="00814D88" w:rsidP="00EB494F">
      <w:pPr>
        <w:numPr>
          <w:ilvl w:val="0"/>
          <w:numId w:val="28"/>
        </w:numPr>
        <w:tabs>
          <w:tab w:val="clear" w:pos="1800"/>
        </w:tabs>
        <w:spacing w:after="40" w:line="240" w:lineRule="auto"/>
        <w:ind w:left="425" w:hanging="425"/>
        <w:jc w:val="both"/>
        <w:rPr>
          <w:rFonts w:ascii="Arial Narrow" w:hAnsi="Arial Narrow" w:cs="Segoe UI"/>
        </w:rPr>
      </w:pPr>
      <w:r w:rsidRPr="007134EE">
        <w:rPr>
          <w:rFonts w:ascii="Arial Narrow" w:hAnsi="Arial Narrow" w:cs="Segoe UI"/>
        </w:rPr>
        <w:t xml:space="preserve">Za ofertę najkorzystniejszą zostanie uznana oferta zawierająca </w:t>
      </w:r>
      <w:r w:rsidR="00453C5F">
        <w:rPr>
          <w:rFonts w:ascii="Arial Narrow" w:hAnsi="Arial Narrow" w:cs="Segoe UI"/>
        </w:rPr>
        <w:t>najniższą cenę.</w:t>
      </w:r>
    </w:p>
    <w:p w14:paraId="078A8626" w14:textId="77777777" w:rsidR="0024055F" w:rsidRPr="007134EE" w:rsidRDefault="0024055F" w:rsidP="0024055F">
      <w:pPr>
        <w:spacing w:after="40" w:line="240" w:lineRule="auto"/>
        <w:ind w:left="425"/>
        <w:jc w:val="both"/>
        <w:rPr>
          <w:rFonts w:ascii="Arial Narrow" w:hAnsi="Arial Narrow" w:cs="Segoe UI"/>
        </w:rPr>
      </w:pPr>
    </w:p>
    <w:p w14:paraId="7E0400B1" w14:textId="77777777" w:rsidR="00814D88" w:rsidRPr="00632444" w:rsidRDefault="00814D88" w:rsidP="00814D88">
      <w:pPr>
        <w:spacing w:after="40"/>
        <w:jc w:val="both"/>
        <w:rPr>
          <w:rFonts w:ascii="Arial Narrow" w:hAnsi="Arial Narrow" w:cs="Segoe UI"/>
          <w:color w:val="000000"/>
        </w:rPr>
      </w:pPr>
    </w:p>
    <w:p w14:paraId="7A9B721F" w14:textId="179FBA6A" w:rsidR="00814D88" w:rsidRPr="00632444" w:rsidRDefault="00C47E6E" w:rsidP="00EB494F">
      <w:pPr>
        <w:numPr>
          <w:ilvl w:val="0"/>
          <w:numId w:val="28"/>
        </w:numPr>
        <w:tabs>
          <w:tab w:val="clear" w:pos="1800"/>
        </w:tabs>
        <w:spacing w:after="40" w:line="240" w:lineRule="auto"/>
        <w:ind w:left="425" w:hanging="425"/>
        <w:jc w:val="both"/>
        <w:rPr>
          <w:rFonts w:ascii="Arial Narrow" w:hAnsi="Arial Narrow" w:cs="Segoe UI"/>
        </w:rPr>
      </w:pPr>
      <w:r w:rsidRPr="00632444">
        <w:rPr>
          <w:rFonts w:ascii="Arial Narrow" w:hAnsi="Arial Narrow" w:cs="Segoe UI"/>
        </w:rPr>
        <w:t>Znaczenie k</w:t>
      </w:r>
      <w:r w:rsidR="00814D88" w:rsidRPr="00632444">
        <w:rPr>
          <w:rFonts w:ascii="Arial Narrow" w:hAnsi="Arial Narrow" w:cs="Segoe UI"/>
        </w:rPr>
        <w:t>ryteri</w:t>
      </w:r>
      <w:r w:rsidRPr="00632444">
        <w:rPr>
          <w:rFonts w:ascii="Arial Narrow" w:hAnsi="Arial Narrow" w:cs="Segoe UI"/>
        </w:rPr>
        <w:t>u</w:t>
      </w:r>
      <w:r w:rsidR="00814D88" w:rsidRPr="00632444">
        <w:rPr>
          <w:rFonts w:ascii="Arial Narrow" w:hAnsi="Arial Narrow" w:cs="Segoe UI"/>
        </w:rPr>
        <w:t>m</w:t>
      </w:r>
      <w:r w:rsidRPr="00632444">
        <w:rPr>
          <w:rFonts w:ascii="Arial Narrow" w:hAnsi="Arial Narrow" w:cs="Segoe UI"/>
        </w:rPr>
        <w:t xml:space="preserve"> oceny ofert </w:t>
      </w:r>
      <w:r w:rsidR="00814D88" w:rsidRPr="00632444">
        <w:rPr>
          <w:rFonts w:ascii="Arial Narrow" w:hAnsi="Arial Narrow" w:cs="Segoe UI"/>
        </w:rPr>
        <w:t>:</w:t>
      </w:r>
    </w:p>
    <w:p w14:paraId="021E83C9" w14:textId="77777777" w:rsidR="007134EE" w:rsidRPr="00632444" w:rsidRDefault="007134EE" w:rsidP="007134EE">
      <w:pPr>
        <w:spacing w:after="40" w:line="240" w:lineRule="auto"/>
        <w:jc w:val="both"/>
        <w:rPr>
          <w:rFonts w:ascii="Arial Narrow" w:hAnsi="Arial Narrow" w:cs="Segoe UI"/>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011"/>
        <w:gridCol w:w="1348"/>
        <w:gridCol w:w="4870"/>
      </w:tblGrid>
      <w:tr w:rsidR="00814D88" w:rsidRPr="00632444" w14:paraId="60124773" w14:textId="77777777" w:rsidTr="007134EE">
        <w:trPr>
          <w:cantSplit/>
          <w:jc w:val="center"/>
        </w:trPr>
        <w:tc>
          <w:tcPr>
            <w:tcW w:w="1848" w:type="dxa"/>
            <w:shd w:val="clear" w:color="auto" w:fill="D9D9D9"/>
            <w:vAlign w:val="center"/>
          </w:tcPr>
          <w:p w14:paraId="3875F7CA" w14:textId="77777777" w:rsidR="00814D88" w:rsidRPr="00632444" w:rsidRDefault="00814D88" w:rsidP="005C6011">
            <w:pPr>
              <w:tabs>
                <w:tab w:val="num" w:pos="0"/>
              </w:tabs>
              <w:spacing w:after="40"/>
              <w:jc w:val="center"/>
              <w:rPr>
                <w:rFonts w:ascii="Arial Narrow" w:hAnsi="Arial Narrow"/>
              </w:rPr>
            </w:pPr>
            <w:r w:rsidRPr="00632444">
              <w:rPr>
                <w:rFonts w:ascii="Arial Narrow" w:hAnsi="Arial Narrow"/>
              </w:rPr>
              <w:t>Kryterium</w:t>
            </w:r>
          </w:p>
        </w:tc>
        <w:tc>
          <w:tcPr>
            <w:tcW w:w="1011" w:type="dxa"/>
            <w:shd w:val="clear" w:color="auto" w:fill="D9D9D9"/>
            <w:vAlign w:val="center"/>
          </w:tcPr>
          <w:p w14:paraId="20AFC2D9" w14:textId="77777777" w:rsidR="00814D88" w:rsidRPr="00632444" w:rsidRDefault="00814D88" w:rsidP="005C6011">
            <w:pPr>
              <w:tabs>
                <w:tab w:val="num" w:pos="0"/>
              </w:tabs>
              <w:spacing w:after="40"/>
              <w:jc w:val="center"/>
              <w:rPr>
                <w:rFonts w:ascii="Arial Narrow" w:hAnsi="Arial Narrow"/>
              </w:rPr>
            </w:pPr>
            <w:r w:rsidRPr="00632444">
              <w:rPr>
                <w:rFonts w:ascii="Arial Narrow" w:hAnsi="Arial Narrow"/>
              </w:rPr>
              <w:t>Waga [%]</w:t>
            </w:r>
          </w:p>
        </w:tc>
        <w:tc>
          <w:tcPr>
            <w:tcW w:w="1348" w:type="dxa"/>
            <w:shd w:val="clear" w:color="auto" w:fill="D9D9D9"/>
            <w:vAlign w:val="center"/>
          </w:tcPr>
          <w:p w14:paraId="11D2B6BB" w14:textId="77777777" w:rsidR="00814D88" w:rsidRPr="00632444" w:rsidRDefault="00814D88" w:rsidP="005C6011">
            <w:pPr>
              <w:tabs>
                <w:tab w:val="num" w:pos="0"/>
              </w:tabs>
              <w:spacing w:after="40"/>
              <w:jc w:val="center"/>
              <w:rPr>
                <w:rFonts w:ascii="Arial Narrow" w:hAnsi="Arial Narrow"/>
              </w:rPr>
            </w:pPr>
            <w:r w:rsidRPr="00632444">
              <w:rPr>
                <w:rFonts w:ascii="Arial Narrow" w:hAnsi="Arial Narrow"/>
              </w:rPr>
              <w:t>Maksymalna Liczba punktów</w:t>
            </w:r>
          </w:p>
        </w:tc>
        <w:tc>
          <w:tcPr>
            <w:tcW w:w="4870" w:type="dxa"/>
            <w:shd w:val="clear" w:color="auto" w:fill="D9D9D9"/>
            <w:vAlign w:val="center"/>
          </w:tcPr>
          <w:p w14:paraId="5BB8EABD" w14:textId="77777777" w:rsidR="00814D88" w:rsidRPr="00632444" w:rsidRDefault="00814D88" w:rsidP="005C6011">
            <w:pPr>
              <w:tabs>
                <w:tab w:val="num" w:pos="0"/>
              </w:tabs>
              <w:spacing w:after="40"/>
              <w:jc w:val="center"/>
              <w:rPr>
                <w:rFonts w:ascii="Arial Narrow" w:hAnsi="Arial Narrow"/>
              </w:rPr>
            </w:pPr>
            <w:r w:rsidRPr="00632444">
              <w:rPr>
                <w:rFonts w:ascii="Arial Narrow" w:hAnsi="Arial Narrow"/>
              </w:rPr>
              <w:t>Sposób oceny wg wzoru</w:t>
            </w:r>
          </w:p>
        </w:tc>
      </w:tr>
      <w:tr w:rsidR="00814D88" w:rsidRPr="00632444" w14:paraId="0C12AD59" w14:textId="77777777" w:rsidTr="007134EE">
        <w:trPr>
          <w:cantSplit/>
          <w:trHeight w:val="1027"/>
          <w:jc w:val="center"/>
        </w:trPr>
        <w:tc>
          <w:tcPr>
            <w:tcW w:w="1848" w:type="dxa"/>
            <w:vAlign w:val="center"/>
          </w:tcPr>
          <w:p w14:paraId="384BEB1B" w14:textId="77777777" w:rsidR="00814D88" w:rsidRPr="00632444" w:rsidRDefault="00814D88" w:rsidP="005C6011">
            <w:pPr>
              <w:tabs>
                <w:tab w:val="num" w:pos="0"/>
              </w:tabs>
              <w:spacing w:after="40"/>
              <w:jc w:val="center"/>
              <w:rPr>
                <w:rFonts w:ascii="Arial Narrow" w:hAnsi="Arial Narrow"/>
                <w:b/>
                <w:bCs/>
              </w:rPr>
            </w:pPr>
            <w:r w:rsidRPr="00632444">
              <w:rPr>
                <w:rFonts w:ascii="Arial Narrow" w:hAnsi="Arial Narrow"/>
                <w:b/>
                <w:bCs/>
              </w:rPr>
              <w:t>Cena oferty brutto</w:t>
            </w:r>
          </w:p>
          <w:p w14:paraId="53874CF7" w14:textId="77777777" w:rsidR="00814D88" w:rsidRPr="00632444" w:rsidRDefault="00814D88" w:rsidP="005C6011">
            <w:pPr>
              <w:tabs>
                <w:tab w:val="num" w:pos="0"/>
              </w:tabs>
              <w:spacing w:after="40"/>
              <w:jc w:val="center"/>
              <w:rPr>
                <w:rFonts w:ascii="Arial Narrow" w:hAnsi="Arial Narrow"/>
              </w:rPr>
            </w:pPr>
            <w:r w:rsidRPr="00632444">
              <w:rPr>
                <w:rFonts w:ascii="Arial Narrow" w:hAnsi="Arial Narrow"/>
                <w:b/>
                <w:bCs/>
              </w:rPr>
              <w:t>(C)</w:t>
            </w:r>
          </w:p>
        </w:tc>
        <w:tc>
          <w:tcPr>
            <w:tcW w:w="1011" w:type="dxa"/>
            <w:vAlign w:val="center"/>
          </w:tcPr>
          <w:p w14:paraId="08A077A0" w14:textId="78B7B094" w:rsidR="00814D88" w:rsidRPr="00632444" w:rsidRDefault="004C0AB1" w:rsidP="005C6011">
            <w:pPr>
              <w:tabs>
                <w:tab w:val="num" w:pos="0"/>
              </w:tabs>
              <w:spacing w:after="40"/>
              <w:jc w:val="center"/>
              <w:rPr>
                <w:rFonts w:ascii="Arial Narrow" w:hAnsi="Arial Narrow"/>
                <w:b/>
                <w:bCs/>
              </w:rPr>
            </w:pPr>
            <w:r>
              <w:rPr>
                <w:rFonts w:ascii="Arial Narrow" w:hAnsi="Arial Narrow"/>
                <w:b/>
                <w:bCs/>
              </w:rPr>
              <w:t>10</w:t>
            </w:r>
            <w:r w:rsidR="00632444" w:rsidRPr="00632444">
              <w:rPr>
                <w:rFonts w:ascii="Arial Narrow" w:hAnsi="Arial Narrow"/>
                <w:b/>
                <w:bCs/>
              </w:rPr>
              <w:t>0</w:t>
            </w:r>
            <w:r w:rsidR="00814D88" w:rsidRPr="00632444">
              <w:rPr>
                <w:rFonts w:ascii="Arial Narrow" w:hAnsi="Arial Narrow"/>
                <w:b/>
                <w:bCs/>
              </w:rPr>
              <w:t>%</w:t>
            </w:r>
          </w:p>
        </w:tc>
        <w:tc>
          <w:tcPr>
            <w:tcW w:w="1348" w:type="dxa"/>
            <w:vAlign w:val="center"/>
          </w:tcPr>
          <w:p w14:paraId="0F19EB14" w14:textId="04A25298" w:rsidR="00814D88" w:rsidRPr="00632444" w:rsidRDefault="00E02699" w:rsidP="005C6011">
            <w:pPr>
              <w:tabs>
                <w:tab w:val="num" w:pos="0"/>
              </w:tabs>
              <w:spacing w:after="40"/>
              <w:jc w:val="center"/>
              <w:rPr>
                <w:rFonts w:ascii="Arial Narrow" w:hAnsi="Arial Narrow"/>
                <w:b/>
                <w:bCs/>
              </w:rPr>
            </w:pPr>
            <w:r>
              <w:rPr>
                <w:rFonts w:ascii="Arial Narrow" w:hAnsi="Arial Narrow"/>
                <w:b/>
                <w:bCs/>
              </w:rPr>
              <w:t>100</w:t>
            </w:r>
          </w:p>
        </w:tc>
        <w:tc>
          <w:tcPr>
            <w:tcW w:w="4870" w:type="dxa"/>
            <w:vAlign w:val="center"/>
          </w:tcPr>
          <w:p w14:paraId="705C0959" w14:textId="77777777" w:rsidR="00814D88" w:rsidRPr="00632444" w:rsidRDefault="00814D88" w:rsidP="005C6011">
            <w:pPr>
              <w:tabs>
                <w:tab w:val="num" w:pos="0"/>
              </w:tabs>
              <w:spacing w:after="40"/>
              <w:rPr>
                <w:rFonts w:ascii="Arial Narrow" w:eastAsia="MS Mincho" w:hAnsi="Arial Narrow"/>
                <w:b/>
              </w:rPr>
            </w:pPr>
            <w:r w:rsidRPr="00632444">
              <w:rPr>
                <w:rFonts w:ascii="Arial Narrow" w:eastAsia="MS Mincho" w:hAnsi="Arial Narrow"/>
                <w:b/>
              </w:rPr>
              <w:t xml:space="preserve">                       Cena najtańszej oferty</w:t>
            </w:r>
          </w:p>
          <w:p w14:paraId="15DF862F" w14:textId="2BB23B53" w:rsidR="00814D88" w:rsidRPr="00632444" w:rsidRDefault="00814D88" w:rsidP="005C6011">
            <w:pPr>
              <w:tabs>
                <w:tab w:val="num" w:pos="0"/>
              </w:tabs>
              <w:spacing w:after="40"/>
              <w:jc w:val="center"/>
              <w:rPr>
                <w:rFonts w:ascii="Arial Narrow" w:eastAsia="MS Mincho" w:hAnsi="Arial Narrow"/>
                <w:b/>
              </w:rPr>
            </w:pPr>
            <w:r w:rsidRPr="00632444">
              <w:rPr>
                <w:rFonts w:ascii="Arial Narrow" w:eastAsia="MS Mincho" w:hAnsi="Arial Narrow"/>
                <w:b/>
              </w:rPr>
              <w:t xml:space="preserve">C = ----------------------------------------- x </w:t>
            </w:r>
            <w:r w:rsidR="00E02699">
              <w:rPr>
                <w:rFonts w:ascii="Arial Narrow" w:eastAsia="MS Mincho" w:hAnsi="Arial Narrow"/>
                <w:b/>
              </w:rPr>
              <w:t>10</w:t>
            </w:r>
            <w:r w:rsidR="00533945" w:rsidRPr="00632444">
              <w:rPr>
                <w:rFonts w:ascii="Arial Narrow" w:eastAsia="MS Mincho" w:hAnsi="Arial Narrow"/>
                <w:b/>
              </w:rPr>
              <w:t>0</w:t>
            </w:r>
            <w:r w:rsidR="005C6011" w:rsidRPr="00632444">
              <w:rPr>
                <w:rFonts w:ascii="Arial Narrow" w:eastAsia="MS Mincho" w:hAnsi="Arial Narrow"/>
                <w:b/>
              </w:rPr>
              <w:t xml:space="preserve"> </w:t>
            </w:r>
            <w:r w:rsidRPr="00632444">
              <w:rPr>
                <w:rFonts w:ascii="Arial Narrow" w:eastAsia="MS Mincho" w:hAnsi="Arial Narrow"/>
                <w:b/>
              </w:rPr>
              <w:t>pkt.</w:t>
            </w:r>
          </w:p>
          <w:p w14:paraId="3B2B6D73" w14:textId="77777777" w:rsidR="00814D88" w:rsidRPr="00632444" w:rsidRDefault="00814D88" w:rsidP="005C6011">
            <w:pPr>
              <w:spacing w:after="40"/>
              <w:ind w:left="120"/>
              <w:jc w:val="both"/>
              <w:rPr>
                <w:rFonts w:ascii="Arial Narrow" w:eastAsia="MS Mincho" w:hAnsi="Arial Narrow"/>
              </w:rPr>
            </w:pPr>
            <w:r w:rsidRPr="00632444">
              <w:rPr>
                <w:rFonts w:ascii="Arial Narrow" w:eastAsia="MS Mincho" w:hAnsi="Arial Narrow"/>
                <w:b/>
              </w:rPr>
              <w:t xml:space="preserve">                      Cena badanej oferty</w:t>
            </w:r>
          </w:p>
        </w:tc>
      </w:tr>
    </w:tbl>
    <w:p w14:paraId="44EAF987" w14:textId="562A8DF1" w:rsidR="00814D88" w:rsidRDefault="00814D88" w:rsidP="00814D88">
      <w:pPr>
        <w:spacing w:after="40"/>
        <w:jc w:val="both"/>
        <w:rPr>
          <w:rFonts w:ascii="Arial Narrow" w:hAnsi="Arial Narrow" w:cs="Segoe UI"/>
        </w:rPr>
      </w:pPr>
    </w:p>
    <w:p w14:paraId="7E9FC96C" w14:textId="76FCEE1B" w:rsidR="00FA3018" w:rsidRPr="00465D19" w:rsidRDefault="00814D88" w:rsidP="00465D19">
      <w:pPr>
        <w:numPr>
          <w:ilvl w:val="0"/>
          <w:numId w:val="28"/>
        </w:numPr>
        <w:tabs>
          <w:tab w:val="clear" w:pos="1800"/>
        </w:tabs>
        <w:spacing w:after="40" w:line="240" w:lineRule="auto"/>
        <w:ind w:left="425" w:hanging="425"/>
        <w:jc w:val="both"/>
        <w:rPr>
          <w:rFonts w:ascii="Arial Narrow" w:hAnsi="Arial Narrow" w:cs="Segoe UI"/>
        </w:rPr>
      </w:pPr>
      <w:r w:rsidRPr="006D41B3">
        <w:rPr>
          <w:rFonts w:ascii="Arial Narrow" w:hAnsi="Arial Narrow" w:cs="Segoe UI"/>
        </w:rPr>
        <w:t>Ocena punktowa w kryterium „</w:t>
      </w:r>
      <w:r w:rsidRPr="006D41B3">
        <w:rPr>
          <w:rFonts w:ascii="Arial Narrow" w:hAnsi="Arial Narrow" w:cs="Segoe UI"/>
          <w:b/>
        </w:rPr>
        <w:t>Cena oferty brutto</w:t>
      </w:r>
      <w:r w:rsidRPr="006D41B3">
        <w:rPr>
          <w:rFonts w:ascii="Arial Narrow" w:hAnsi="Arial Narrow" w:cs="Segoe UI"/>
        </w:rPr>
        <w:t>” dokonana zostanie na podstawie łącznej ceny ofertowej brutto wskazanej przez Wykonawcę w ofercie i przeliczona według wzoru opisanego w tabel</w:t>
      </w:r>
      <w:r w:rsidR="00C47E6E">
        <w:rPr>
          <w:rFonts w:ascii="Arial Narrow" w:hAnsi="Arial Narrow" w:cs="Segoe UI"/>
        </w:rPr>
        <w:t>i</w:t>
      </w:r>
      <w:r w:rsidRPr="006D41B3">
        <w:rPr>
          <w:rFonts w:ascii="Arial Narrow" w:hAnsi="Arial Narrow" w:cs="Segoe UI"/>
        </w:rPr>
        <w:t xml:space="preserve"> powyżej.</w:t>
      </w:r>
    </w:p>
    <w:p w14:paraId="6E0F3A99" w14:textId="1DA18DAC" w:rsidR="00814D88" w:rsidRDefault="00814D88" w:rsidP="00EB494F">
      <w:pPr>
        <w:numPr>
          <w:ilvl w:val="0"/>
          <w:numId w:val="28"/>
        </w:numPr>
        <w:tabs>
          <w:tab w:val="clear" w:pos="1800"/>
        </w:tabs>
        <w:spacing w:after="40" w:line="240" w:lineRule="auto"/>
        <w:ind w:left="425" w:hanging="425"/>
        <w:jc w:val="both"/>
        <w:rPr>
          <w:rFonts w:ascii="Arial Narrow" w:hAnsi="Arial Narrow" w:cs="Segoe UI"/>
        </w:rPr>
      </w:pPr>
      <w:r w:rsidRPr="006D41B3">
        <w:rPr>
          <w:rFonts w:ascii="Arial Narrow" w:hAnsi="Arial Narrow" w:cs="Segoe UI"/>
        </w:rPr>
        <w:t>Punktacja przyznawana ofertom będzie liczona z dokładnością do dwóch miejsc po przecinku. Najwyższa liczba punktów wyznaczy najkorzystniejszą ofertę.</w:t>
      </w:r>
    </w:p>
    <w:p w14:paraId="2370378A" w14:textId="7E843A75" w:rsidR="00F71304" w:rsidRPr="00814D88" w:rsidRDefault="00F71304" w:rsidP="00EB494F">
      <w:pPr>
        <w:numPr>
          <w:ilvl w:val="0"/>
          <w:numId w:val="28"/>
        </w:numPr>
        <w:tabs>
          <w:tab w:val="clear" w:pos="1800"/>
        </w:tabs>
        <w:spacing w:after="40" w:line="240" w:lineRule="auto"/>
        <w:ind w:left="425" w:hanging="425"/>
        <w:jc w:val="both"/>
        <w:rPr>
          <w:rFonts w:ascii="Arial Narrow" w:hAnsi="Arial Narrow" w:cs="Segoe UI"/>
        </w:rPr>
      </w:pPr>
      <w:r w:rsidRPr="00814D88">
        <w:rPr>
          <w:rFonts w:ascii="Arial Narrow" w:hAnsi="Arial Narrow"/>
        </w:rPr>
        <w:t xml:space="preserve">Jeżeli nie będzie można dokonać wyboru oferty najkorzystniejszej ze względu na to, że zostały złożone dwie lub więcej ofert o takiej samej cenie, Zamawiający wezwie Wykonawców, którzy złożyli te oferty, do złożenia w wyznaczonym terminie ofert dodatkowych. </w:t>
      </w:r>
    </w:p>
    <w:p w14:paraId="230F6DEB" w14:textId="77777777" w:rsidR="00F71304" w:rsidRPr="00814D88" w:rsidRDefault="00F71304" w:rsidP="00EB494F">
      <w:pPr>
        <w:numPr>
          <w:ilvl w:val="0"/>
          <w:numId w:val="28"/>
        </w:numPr>
        <w:tabs>
          <w:tab w:val="clear" w:pos="1800"/>
        </w:tabs>
        <w:spacing w:after="40" w:line="240" w:lineRule="auto"/>
        <w:ind w:left="425" w:hanging="425"/>
        <w:jc w:val="both"/>
        <w:rPr>
          <w:rFonts w:ascii="Arial Narrow" w:hAnsi="Arial Narrow" w:cs="Segoe UI"/>
        </w:rPr>
      </w:pPr>
      <w:r w:rsidRPr="00814D88">
        <w:rPr>
          <w:rFonts w:ascii="Arial Narrow" w:hAnsi="Arial Narrow"/>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w:t>
      </w:r>
      <w:r w:rsidR="005A2D47" w:rsidRPr="00814D88">
        <w:rPr>
          <w:rFonts w:ascii="Arial Narrow" w:hAnsi="Arial Narrow"/>
        </w:rPr>
        <w:br/>
      </w:r>
      <w:r w:rsidRPr="00814D88">
        <w:rPr>
          <w:rFonts w:ascii="Arial Narrow" w:hAnsi="Arial Narrow"/>
        </w:rPr>
        <w:t>i usług, który miałby obowiązek wpłacić zgodnie z obowiązującymi przepisami.</w:t>
      </w:r>
    </w:p>
    <w:p w14:paraId="21F8A079" w14:textId="77777777" w:rsidR="008E255A" w:rsidRPr="00862E05" w:rsidRDefault="008E255A" w:rsidP="008E255A">
      <w:pPr>
        <w:pStyle w:val="Nagwek1"/>
        <w:spacing w:before="0" w:after="0"/>
        <w:rPr>
          <w:szCs w:val="22"/>
        </w:rPr>
      </w:pPr>
      <w:bookmarkStart w:id="37" w:name="_Toc387760486"/>
    </w:p>
    <w:p w14:paraId="5A30FC1A" w14:textId="77777777" w:rsidR="006A4FE2" w:rsidRPr="00862E05" w:rsidRDefault="003C2199" w:rsidP="008E255A">
      <w:pPr>
        <w:pStyle w:val="Nagwek1"/>
        <w:spacing w:before="0" w:after="0"/>
        <w:rPr>
          <w:szCs w:val="22"/>
        </w:rPr>
      </w:pPr>
      <w:bookmarkStart w:id="38" w:name="_Toc70684478"/>
      <w:r w:rsidRPr="00862E05">
        <w:rPr>
          <w:szCs w:val="22"/>
        </w:rPr>
        <w:t>XVII. WARUNKI PŁATNOŚCI</w:t>
      </w:r>
      <w:bookmarkEnd w:id="37"/>
      <w:bookmarkEnd w:id="38"/>
    </w:p>
    <w:p w14:paraId="2444497D" w14:textId="77777777" w:rsidR="002A3313" w:rsidRPr="00862E05" w:rsidRDefault="00640FF4" w:rsidP="00EB494F">
      <w:pPr>
        <w:pStyle w:val="Tekstpodstawowywcity"/>
        <w:numPr>
          <w:ilvl w:val="0"/>
          <w:numId w:val="10"/>
        </w:numPr>
        <w:spacing w:after="0" w:line="240" w:lineRule="auto"/>
        <w:ind w:left="357" w:hanging="357"/>
        <w:jc w:val="both"/>
        <w:rPr>
          <w:rFonts w:ascii="Arial Narrow" w:hAnsi="Arial Narrow"/>
          <w:lang w:eastAsia="ar-SA"/>
        </w:rPr>
      </w:pPr>
      <w:r w:rsidRPr="00862E05">
        <w:rPr>
          <w:rFonts w:ascii="Arial Narrow" w:hAnsi="Arial Narrow"/>
          <w:lang w:eastAsia="ar-SA"/>
        </w:rPr>
        <w:t>Podpisan</w:t>
      </w:r>
      <w:r w:rsidR="00BA77C6" w:rsidRPr="00862E05">
        <w:rPr>
          <w:rFonts w:ascii="Arial Narrow" w:hAnsi="Arial Narrow"/>
          <w:lang w:eastAsia="ar-SA"/>
        </w:rPr>
        <w:t>y</w:t>
      </w:r>
      <w:r w:rsidRPr="00862E05">
        <w:rPr>
          <w:rFonts w:ascii="Arial Narrow" w:hAnsi="Arial Narrow"/>
          <w:lang w:eastAsia="ar-SA"/>
        </w:rPr>
        <w:t xml:space="preserve"> </w:t>
      </w:r>
      <w:r w:rsidR="00BA77C6" w:rsidRPr="00862E05">
        <w:rPr>
          <w:rFonts w:ascii="Arial Narrow" w:hAnsi="Arial Narrow"/>
          <w:lang w:eastAsia="ar-SA"/>
        </w:rPr>
        <w:t xml:space="preserve">protokół </w:t>
      </w:r>
      <w:r w:rsidRPr="00862E05">
        <w:rPr>
          <w:rFonts w:ascii="Arial Narrow" w:hAnsi="Arial Narrow"/>
          <w:lang w:eastAsia="ar-SA"/>
        </w:rPr>
        <w:t xml:space="preserve">odbioru przez obie </w:t>
      </w:r>
      <w:r w:rsidR="00BA77C6" w:rsidRPr="00862E05">
        <w:rPr>
          <w:rFonts w:ascii="Arial Narrow" w:hAnsi="Arial Narrow"/>
          <w:lang w:eastAsia="ar-SA"/>
        </w:rPr>
        <w:t xml:space="preserve">Strony </w:t>
      </w:r>
      <w:r w:rsidRPr="00862E05">
        <w:rPr>
          <w:rFonts w:ascii="Arial Narrow" w:hAnsi="Arial Narrow"/>
          <w:lang w:eastAsia="ar-SA"/>
        </w:rPr>
        <w:t>stanowi podstawę do wystawienia faktury</w:t>
      </w:r>
      <w:r w:rsidR="00650A6F" w:rsidRPr="00862E05">
        <w:rPr>
          <w:rFonts w:ascii="Arial Narrow" w:hAnsi="Arial Narrow"/>
          <w:lang w:eastAsia="ar-SA"/>
        </w:rPr>
        <w:t xml:space="preserve"> VAT</w:t>
      </w:r>
      <w:r w:rsidR="00BA77C6" w:rsidRPr="00862E05">
        <w:rPr>
          <w:rFonts w:ascii="Arial Narrow" w:hAnsi="Arial Narrow"/>
          <w:lang w:eastAsia="ar-SA"/>
        </w:rPr>
        <w:t xml:space="preserve"> przez Wykonawcę</w:t>
      </w:r>
      <w:r w:rsidRPr="00862E05">
        <w:rPr>
          <w:rFonts w:ascii="Arial Narrow" w:hAnsi="Arial Narrow"/>
          <w:lang w:eastAsia="ar-SA"/>
        </w:rPr>
        <w:t xml:space="preserve">. </w:t>
      </w:r>
    </w:p>
    <w:p w14:paraId="6AC4044B" w14:textId="4545A181" w:rsidR="002A3313" w:rsidRPr="00862E05" w:rsidRDefault="00B107A1" w:rsidP="00EB494F">
      <w:pPr>
        <w:pStyle w:val="Tekstpodstawowywcity"/>
        <w:numPr>
          <w:ilvl w:val="0"/>
          <w:numId w:val="10"/>
        </w:numPr>
        <w:spacing w:after="0" w:line="240" w:lineRule="auto"/>
        <w:ind w:left="357" w:hanging="357"/>
        <w:jc w:val="both"/>
        <w:rPr>
          <w:rFonts w:ascii="Arial Narrow" w:hAnsi="Arial Narrow"/>
          <w:lang w:eastAsia="ar-SA"/>
        </w:rPr>
      </w:pPr>
      <w:r w:rsidRPr="00862E05">
        <w:rPr>
          <w:rFonts w:ascii="Arial Narrow" w:hAnsi="Arial Narrow"/>
          <w:lang w:eastAsia="ar-SA"/>
        </w:rPr>
        <w:t>Zamawiający zapłaci kwotę faktury</w:t>
      </w:r>
      <w:r w:rsidR="00E819A8" w:rsidRPr="00862E05">
        <w:rPr>
          <w:rFonts w:ascii="Arial Narrow" w:hAnsi="Arial Narrow"/>
          <w:lang w:eastAsia="ar-SA"/>
        </w:rPr>
        <w:t xml:space="preserve"> VAT</w:t>
      </w:r>
      <w:r w:rsidRPr="00862E05">
        <w:rPr>
          <w:rFonts w:ascii="Arial Narrow" w:hAnsi="Arial Narrow"/>
          <w:lang w:eastAsia="ar-SA"/>
        </w:rPr>
        <w:t xml:space="preserve"> </w:t>
      </w:r>
      <w:r w:rsidRPr="00141144">
        <w:rPr>
          <w:rFonts w:ascii="Arial Narrow" w:hAnsi="Arial Narrow"/>
          <w:b/>
          <w:bCs/>
          <w:lang w:eastAsia="ar-SA"/>
        </w:rPr>
        <w:t xml:space="preserve">w ciągu </w:t>
      </w:r>
      <w:r w:rsidR="00592AB5">
        <w:rPr>
          <w:rFonts w:ascii="Arial Narrow" w:hAnsi="Arial Narrow"/>
          <w:b/>
          <w:bCs/>
          <w:lang w:eastAsia="ar-SA"/>
        </w:rPr>
        <w:t>21</w:t>
      </w:r>
      <w:r w:rsidRPr="00141144">
        <w:rPr>
          <w:rFonts w:ascii="Arial Narrow" w:hAnsi="Arial Narrow"/>
          <w:b/>
          <w:bCs/>
          <w:lang w:eastAsia="ar-SA"/>
        </w:rPr>
        <w:t xml:space="preserve"> dni</w:t>
      </w:r>
      <w:r w:rsidRPr="00862E05">
        <w:rPr>
          <w:rFonts w:ascii="Arial Narrow" w:hAnsi="Arial Narrow"/>
          <w:lang w:eastAsia="ar-SA"/>
        </w:rPr>
        <w:t xml:space="preserve"> od otrzymania prawi</w:t>
      </w:r>
      <w:r w:rsidR="00E819A8" w:rsidRPr="00862E05">
        <w:rPr>
          <w:rFonts w:ascii="Arial Narrow" w:hAnsi="Arial Narrow"/>
          <w:lang w:eastAsia="ar-SA"/>
        </w:rPr>
        <w:t>dłowo wystawionej faktury VAT</w:t>
      </w:r>
      <w:r w:rsidRPr="00862E05">
        <w:rPr>
          <w:rFonts w:ascii="Arial Narrow" w:hAnsi="Arial Narrow"/>
          <w:lang w:eastAsia="ar-SA"/>
        </w:rPr>
        <w:t>.</w:t>
      </w:r>
    </w:p>
    <w:p w14:paraId="7CE5A0D0" w14:textId="77777777" w:rsidR="008E255A" w:rsidRPr="00862E05" w:rsidRDefault="008E255A" w:rsidP="008E255A">
      <w:pPr>
        <w:pStyle w:val="Nagwek1"/>
        <w:spacing w:before="0" w:after="0"/>
        <w:rPr>
          <w:rFonts w:eastAsia="Calibri"/>
          <w:szCs w:val="22"/>
        </w:rPr>
      </w:pPr>
      <w:bookmarkStart w:id="39" w:name="_Toc387760488"/>
    </w:p>
    <w:p w14:paraId="1057372A" w14:textId="77777777" w:rsidR="007215C7" w:rsidRPr="00862E05" w:rsidRDefault="007215C7" w:rsidP="008E255A">
      <w:pPr>
        <w:pStyle w:val="Nagwek1"/>
        <w:spacing w:before="0" w:after="0"/>
        <w:rPr>
          <w:szCs w:val="22"/>
        </w:rPr>
      </w:pPr>
      <w:bookmarkStart w:id="40" w:name="_Toc70684479"/>
      <w:r w:rsidRPr="00862E05">
        <w:rPr>
          <w:rFonts w:eastAsia="Calibri"/>
          <w:szCs w:val="22"/>
        </w:rPr>
        <w:t>XIX. WALUTY OBCE, ZWROT</w:t>
      </w:r>
      <w:r w:rsidRPr="00862E05">
        <w:rPr>
          <w:szCs w:val="22"/>
        </w:rPr>
        <w:t xml:space="preserve"> KOSZTÓW UDZIAŁU W POSTĘPOWANIU</w:t>
      </w:r>
      <w:bookmarkEnd w:id="39"/>
      <w:bookmarkEnd w:id="40"/>
    </w:p>
    <w:p w14:paraId="7CEBF370" w14:textId="33EC38DC" w:rsidR="007215C7" w:rsidRPr="001837FE" w:rsidRDefault="007215C7" w:rsidP="00EB494F">
      <w:pPr>
        <w:pStyle w:val="Akapitzlist"/>
        <w:numPr>
          <w:ilvl w:val="0"/>
          <w:numId w:val="16"/>
        </w:numPr>
        <w:ind w:left="425" w:hanging="425"/>
        <w:contextualSpacing w:val="0"/>
        <w:jc w:val="both"/>
        <w:rPr>
          <w:rFonts w:ascii="Arial Narrow" w:hAnsi="Arial Narrow"/>
          <w:sz w:val="22"/>
          <w:szCs w:val="22"/>
        </w:rPr>
      </w:pPr>
      <w:r w:rsidRPr="001837FE">
        <w:rPr>
          <w:rFonts w:ascii="Arial Narrow" w:eastAsia="Calibri" w:hAnsi="Arial Narrow"/>
          <w:kern w:val="0"/>
          <w:sz w:val="22"/>
          <w:szCs w:val="22"/>
        </w:rPr>
        <w:t xml:space="preserve">Zamawiający </w:t>
      </w:r>
      <w:r w:rsidR="001837FE" w:rsidRPr="001837FE">
        <w:rPr>
          <w:rFonts w:ascii="Arial Narrow" w:eastAsia="Calibri" w:hAnsi="Arial Narrow"/>
          <w:kern w:val="0"/>
          <w:sz w:val="22"/>
          <w:szCs w:val="22"/>
        </w:rPr>
        <w:t xml:space="preserve">nie dopuszcza </w:t>
      </w:r>
      <w:r w:rsidR="004D3AFE" w:rsidRPr="001837FE">
        <w:rPr>
          <w:rFonts w:ascii="Arial Narrow" w:eastAsia="Calibri" w:hAnsi="Arial Narrow"/>
          <w:kern w:val="0"/>
          <w:sz w:val="22"/>
          <w:szCs w:val="22"/>
        </w:rPr>
        <w:t>podania cen</w:t>
      </w:r>
      <w:r w:rsidRPr="001837FE">
        <w:rPr>
          <w:rFonts w:ascii="Arial Narrow" w:eastAsia="Calibri" w:hAnsi="Arial Narrow"/>
          <w:kern w:val="0"/>
          <w:sz w:val="22"/>
          <w:szCs w:val="22"/>
        </w:rPr>
        <w:t xml:space="preserve"> ofert</w:t>
      </w:r>
      <w:r w:rsidR="004D3AFE" w:rsidRPr="001837FE">
        <w:rPr>
          <w:rFonts w:ascii="Arial Narrow" w:eastAsia="Calibri" w:hAnsi="Arial Narrow"/>
          <w:kern w:val="0"/>
          <w:sz w:val="22"/>
          <w:szCs w:val="22"/>
        </w:rPr>
        <w:t>y</w:t>
      </w:r>
      <w:r w:rsidRPr="001837FE">
        <w:rPr>
          <w:rFonts w:ascii="Arial Narrow" w:eastAsia="Calibri" w:hAnsi="Arial Narrow"/>
          <w:kern w:val="0"/>
          <w:sz w:val="22"/>
          <w:szCs w:val="22"/>
        </w:rPr>
        <w:t xml:space="preserve"> </w:t>
      </w:r>
      <w:r w:rsidR="001837FE" w:rsidRPr="001837FE">
        <w:rPr>
          <w:rFonts w:ascii="Arial Narrow" w:eastAsia="Calibri" w:hAnsi="Arial Narrow"/>
          <w:kern w:val="0"/>
          <w:sz w:val="22"/>
          <w:szCs w:val="22"/>
        </w:rPr>
        <w:t>w walucie obcej.</w:t>
      </w:r>
      <w:r w:rsidRPr="001837FE">
        <w:rPr>
          <w:rFonts w:ascii="Arial Narrow" w:eastAsia="Calibri" w:hAnsi="Arial Narrow"/>
          <w:kern w:val="0"/>
          <w:sz w:val="22"/>
          <w:szCs w:val="22"/>
        </w:rPr>
        <w:t xml:space="preserve"> </w:t>
      </w:r>
    </w:p>
    <w:p w14:paraId="38270115" w14:textId="23D73AEC" w:rsidR="00A2122A" w:rsidRPr="00D86CC9" w:rsidRDefault="007215C7" w:rsidP="00EB494F">
      <w:pPr>
        <w:pStyle w:val="Akapitzlist"/>
        <w:numPr>
          <w:ilvl w:val="0"/>
          <w:numId w:val="16"/>
        </w:numPr>
        <w:ind w:left="425" w:hanging="425"/>
        <w:contextualSpacing w:val="0"/>
        <w:jc w:val="both"/>
        <w:rPr>
          <w:rFonts w:ascii="Arial Narrow" w:hAnsi="Arial Narrow"/>
          <w:sz w:val="22"/>
          <w:szCs w:val="22"/>
        </w:rPr>
      </w:pPr>
      <w:r w:rsidRPr="00862E05">
        <w:rPr>
          <w:rFonts w:ascii="Arial Narrow" w:eastAsia="Calibri" w:hAnsi="Arial Narrow"/>
          <w:kern w:val="0"/>
          <w:sz w:val="22"/>
          <w:szCs w:val="22"/>
        </w:rPr>
        <w:t>Zamawiający nie przewiduje zwrotu kosztów udziału w postępowaniu.</w:t>
      </w:r>
    </w:p>
    <w:p w14:paraId="3A518ACB" w14:textId="0D2C8869" w:rsidR="00A2122A" w:rsidRPr="00F82E5B" w:rsidRDefault="00A2122A" w:rsidP="00A2122A">
      <w:pPr>
        <w:pStyle w:val="Nagwek1"/>
        <w:rPr>
          <w:szCs w:val="22"/>
        </w:rPr>
      </w:pPr>
      <w:bookmarkStart w:id="41" w:name="_Toc70684480"/>
      <w:r w:rsidRPr="00F82E5B">
        <w:rPr>
          <w:szCs w:val="22"/>
          <w:lang w:eastAsia="ar-SA"/>
        </w:rPr>
        <w:t>XX</w:t>
      </w:r>
      <w:r w:rsidR="00AA3687" w:rsidRPr="00F82E5B">
        <w:rPr>
          <w:szCs w:val="22"/>
          <w:lang w:eastAsia="ar-SA"/>
        </w:rPr>
        <w:t>.</w:t>
      </w:r>
      <w:r w:rsidRPr="00F82E5B">
        <w:rPr>
          <w:szCs w:val="22"/>
          <w:lang w:eastAsia="ar-SA"/>
        </w:rPr>
        <w:t xml:space="preserve"> </w:t>
      </w:r>
      <w:r w:rsidRPr="00F82E5B">
        <w:rPr>
          <w:snapToGrid w:val="0"/>
          <w:szCs w:val="22"/>
        </w:rPr>
        <w:t>KLAUZULA INFORMACYJNA ZAMAWIAJĄCEGO DOTYCZĄCA SPEŁNIENIA OBOWIĄZKU INFORMACYJNEGO RODO</w:t>
      </w:r>
      <w:bookmarkEnd w:id="41"/>
    </w:p>
    <w:p w14:paraId="654665B6" w14:textId="77777777" w:rsidR="00A2122A" w:rsidRPr="00F82E5B" w:rsidRDefault="00A2122A" w:rsidP="00AA3687">
      <w:pPr>
        <w:pStyle w:val="default"/>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Klauzula informacyjna </w:t>
      </w:r>
      <w:r w:rsidRPr="00F82E5B">
        <w:rPr>
          <w:rFonts w:ascii="Arial Narrow" w:hAnsi="Arial Narrow" w:cs="Times New Roman"/>
          <w:snapToGrid w:val="0"/>
        </w:rPr>
        <w:t>Zamawiającego</w:t>
      </w:r>
      <w:r w:rsidRPr="00F82E5B">
        <w:rPr>
          <w:rFonts w:ascii="Arial Narrow" w:hAnsi="Arial Narrow" w:cs="Times New Roman"/>
        </w:rPr>
        <w:t xml:space="preserve"> dotycząca ochrony danych osobowych, składana względem osób fizycznych, których dane osobowe Zamawiający pozyska od Wykonawcy, a w szczególności: </w:t>
      </w:r>
    </w:p>
    <w:p w14:paraId="58B8DA65"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-Wykonawcy będącego osobą fizyczną, </w:t>
      </w:r>
    </w:p>
    <w:p w14:paraId="469F4861"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-Wykonawcy będącego osobą fizyczną, prowadzącą jednoosobową działalność gospodarczą, </w:t>
      </w:r>
    </w:p>
    <w:p w14:paraId="67A89C75"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-pełnomocnika Wykonawcy będącego osobą fizyczną, </w:t>
      </w:r>
    </w:p>
    <w:p w14:paraId="4A8731EF" w14:textId="77777777" w:rsidR="00A2122A" w:rsidRPr="00F82E5B" w:rsidRDefault="00A2122A" w:rsidP="00AA3687">
      <w:pPr>
        <w:pStyle w:val="zo-l1naglowek1"/>
        <w:spacing w:beforeLines="60" w:before="144" w:beforeAutospacing="0" w:after="0" w:afterAutospacing="0"/>
        <w:jc w:val="both"/>
        <w:rPr>
          <w:rFonts w:ascii="Arial Narrow" w:hAnsi="Arial Narrow" w:cs="Times New Roman"/>
        </w:rPr>
      </w:pPr>
      <w:r w:rsidRPr="00F82E5B">
        <w:rPr>
          <w:rFonts w:ascii="Arial Narrow" w:hAnsi="Arial Narrow" w:cs="Times New Roman"/>
        </w:rPr>
        <w:t xml:space="preserve">-członka organu zarządzającego Wykonawcy, będącego osobą fizyczną, złożona zgodnie z art. 13 Rozporządzenia Parlamentu europejskiego i Rady (UE) 2016/679 z dnia 27 kwietnia 2016 r. w sprawie ochrony osób fizycznych w </w:t>
      </w:r>
      <w:r w:rsidRPr="00F82E5B">
        <w:rPr>
          <w:rFonts w:ascii="Arial Narrow" w:hAnsi="Arial Narrow" w:cs="Times New Roman"/>
        </w:rPr>
        <w:lastRenderedPageBreak/>
        <w:t xml:space="preserve">związku z przetwarzaniem danych osobowych i w sprawie swobodnego przepływu takich danych oraz uchylenia dyrektywy 95/46/WE (ogólne rozporządzenie o ochronie danych - Dz. Urz. UE L 119 z 4.5.2016), dalej „RODO”: </w:t>
      </w:r>
    </w:p>
    <w:p w14:paraId="3F937A36"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Administratorem danych osobowych jest Politechnika Warszawska z siedzibą przy Pl. Politechniki 1, 00-661 Warszawa; </w:t>
      </w:r>
    </w:p>
    <w:p w14:paraId="17C44209"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Administrator wyznaczył Inspektora Ochrony Danych nadzorującego prawidłowość przetwarzania danych osobowych, z którym można skontaktować pod adresem mailowym: </w:t>
      </w:r>
      <w:hyperlink r:id="rId9" w:history="1">
        <w:r w:rsidRPr="00F82E5B">
          <w:rPr>
            <w:rStyle w:val="Hipercze"/>
            <w:rFonts w:ascii="Arial Narrow" w:hAnsi="Arial Narrow" w:cs="Times New Roman"/>
          </w:rPr>
          <w:t>iod@pw.edu.pl</w:t>
        </w:r>
      </w:hyperlink>
      <w:r w:rsidRPr="00F82E5B">
        <w:rPr>
          <w:rFonts w:ascii="Arial Narrow" w:hAnsi="Arial Narrow" w:cs="Times New Roman"/>
        </w:rPr>
        <w:t xml:space="preserve">; </w:t>
      </w:r>
    </w:p>
    <w:p w14:paraId="5F2613A2"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Pani/Pana dane osobowe przetwarzane będą na podstawie art. 6 ust. 1 lit. c RODO w celu związanym z postępowaniem o udzielenie zamówienia publicznego.</w:t>
      </w:r>
    </w:p>
    <w:p w14:paraId="52CC08D0"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Pani/Pana dane osobowe będą przechowywane w trakcie trwania postępowania o udzielenie zamówienia publicznego; </w:t>
      </w:r>
    </w:p>
    <w:p w14:paraId="787B0108"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W odniesieniu do Pani/Pana danych osobowych decyzje nie będą podejmowane w sposób zautomatyzowany, stosownie do art. 22 RODO; </w:t>
      </w:r>
    </w:p>
    <w:p w14:paraId="21E37835"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Nie przysługuje Pani/Panu: </w:t>
      </w:r>
    </w:p>
    <w:p w14:paraId="2E875D1A" w14:textId="77777777" w:rsidR="00A2122A" w:rsidRPr="00F82E5B" w:rsidRDefault="00A2122A" w:rsidP="00AA3687">
      <w:pPr>
        <w:pStyle w:val="default"/>
        <w:spacing w:beforeLines="60" w:before="144" w:beforeAutospacing="0" w:after="0" w:afterAutospacing="0"/>
        <w:ind w:left="851" w:hanging="284"/>
        <w:jc w:val="both"/>
        <w:rPr>
          <w:rFonts w:ascii="Arial Narrow" w:hAnsi="Arial Narrow" w:cs="Times New Roman"/>
        </w:rPr>
      </w:pPr>
      <w:r w:rsidRPr="00F82E5B">
        <w:rPr>
          <w:rFonts w:ascii="Arial Narrow" w:hAnsi="Arial Narrow" w:cs="Times New Roman"/>
        </w:rPr>
        <w:t xml:space="preserve">− w związku z art. 17 ust. 3 lit. </w:t>
      </w:r>
      <w:proofErr w:type="spellStart"/>
      <w:r w:rsidRPr="00F82E5B">
        <w:rPr>
          <w:rFonts w:ascii="Arial Narrow" w:hAnsi="Arial Narrow" w:cs="Times New Roman"/>
        </w:rPr>
        <w:t>b,d,e</w:t>
      </w:r>
      <w:proofErr w:type="spellEnd"/>
      <w:r w:rsidRPr="00F82E5B">
        <w:rPr>
          <w:rFonts w:ascii="Arial Narrow" w:hAnsi="Arial Narrow" w:cs="Times New Roman"/>
        </w:rPr>
        <w:t xml:space="preserve"> RODO prawo do usunięcia danych osobowych, </w:t>
      </w:r>
    </w:p>
    <w:p w14:paraId="1A0B6BBD" w14:textId="77777777" w:rsidR="00A2122A" w:rsidRPr="00F82E5B" w:rsidRDefault="00A2122A" w:rsidP="00AA3687">
      <w:pPr>
        <w:pStyle w:val="default"/>
        <w:spacing w:beforeLines="60" w:before="144" w:beforeAutospacing="0" w:after="0" w:afterAutospacing="0"/>
        <w:ind w:left="851" w:hanging="284"/>
        <w:jc w:val="both"/>
        <w:rPr>
          <w:rFonts w:ascii="Arial Narrow" w:hAnsi="Arial Narrow" w:cs="Times New Roman"/>
        </w:rPr>
      </w:pPr>
      <w:r w:rsidRPr="00F82E5B">
        <w:rPr>
          <w:rFonts w:ascii="Arial Narrow" w:hAnsi="Arial Narrow" w:cs="Times New Roman"/>
        </w:rPr>
        <w:t xml:space="preserve">− prawo do przenoszenia danych osobowych, o którym mowa w art. 20 RODO, </w:t>
      </w:r>
    </w:p>
    <w:p w14:paraId="4330FB77" w14:textId="77777777" w:rsidR="00A2122A" w:rsidRPr="00F82E5B" w:rsidRDefault="00A2122A" w:rsidP="00AA3687">
      <w:pPr>
        <w:pStyle w:val="default"/>
        <w:spacing w:beforeLines="60" w:before="144" w:beforeAutospacing="0" w:after="0" w:afterAutospacing="0"/>
        <w:ind w:left="851" w:hanging="284"/>
        <w:jc w:val="both"/>
        <w:rPr>
          <w:rFonts w:ascii="Arial Narrow" w:hAnsi="Arial Narrow" w:cs="Times New Roman"/>
        </w:rPr>
      </w:pPr>
      <w:r w:rsidRPr="00F82E5B">
        <w:rPr>
          <w:rFonts w:ascii="Arial Narrow" w:hAnsi="Arial Narrow" w:cs="Times New Roman"/>
        </w:rPr>
        <w:t xml:space="preserve">− na podstawie art. 21 RODO prawo sprzeciwu wobec przetwarzania danych osobowych, gdyż podstawą prawną przetwarzania Pani/Pana danych osobowych jest art. 6 ust. 1 lit. c RODO; </w:t>
      </w:r>
    </w:p>
    <w:p w14:paraId="492BDAD9"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Posiada Pani/Pan na podstawie art. 15 RODO prawo dostępu do danych osobowych Pani/Pana dotyczących, z zastrzeżeniem, że Zamawiający ma prawo do żądania od osoby, której dane dotyczą, wskazania dodatkowych informacji - mających na celu sprecyzowanie żądania z tytułu przysługujących mu praw określonych w art. 15 ust. 1-3 RODO;</w:t>
      </w:r>
    </w:p>
    <w:p w14:paraId="32778FC6"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Skorzystanie przez osobę, której dane osobowe dotyczą, z uprawnienia do sprostowania lub uzupełnienia, o którym mowa w art. 16 RODO, nie może skutkować zmianą Umowy; </w:t>
      </w:r>
    </w:p>
    <w:p w14:paraId="2FD369B6"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Skorzystanie przez osobę, której dane dotyczą, z uprawnienia do sprostowania lub uzupełnienia, o którym mowa w art. 16 RODO, nie może naruszać integralności protokołu oraz jego załączników; </w:t>
      </w:r>
    </w:p>
    <w:p w14:paraId="5C8B293B" w14:textId="32C9D41D"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Wystąpienie przez Panią/Pana z żądaniem, o którym mowa w art. 18 ust. 1 RODO, nie ogranicza </w:t>
      </w:r>
      <w:proofErr w:type="spellStart"/>
      <w:r w:rsidRPr="00F82E5B">
        <w:rPr>
          <w:rFonts w:ascii="Arial Narrow" w:hAnsi="Arial Narrow" w:cs="Times New Roman"/>
        </w:rPr>
        <w:t>przetw</w:t>
      </w:r>
      <w:proofErr w:type="spellEnd"/>
      <w:r w:rsidR="007B3551">
        <w:rPr>
          <w:rFonts w:ascii="Arial Narrow" w:hAnsi="Arial Narrow" w:cs="Times New Roman"/>
        </w:rPr>
        <w:t xml:space="preserve"> </w:t>
      </w:r>
      <w:proofErr w:type="spellStart"/>
      <w:r w:rsidR="007B3551">
        <w:rPr>
          <w:rFonts w:ascii="Arial Narrow" w:hAnsi="Arial Narrow" w:cs="Times New Roman"/>
        </w:rPr>
        <w:t>szt.</w:t>
      </w:r>
      <w:r w:rsidRPr="00F82E5B">
        <w:rPr>
          <w:rFonts w:ascii="Arial Narrow" w:hAnsi="Arial Narrow" w:cs="Times New Roman"/>
        </w:rPr>
        <w:t>arzania</w:t>
      </w:r>
      <w:proofErr w:type="spellEnd"/>
      <w:r w:rsidRPr="00F82E5B">
        <w:rPr>
          <w:rFonts w:ascii="Arial Narrow" w:hAnsi="Arial Narrow" w:cs="Times New Roman"/>
        </w:rPr>
        <w:t xml:space="preserve"> danych osobowych do czasu zakończenia Umowy; </w:t>
      </w:r>
    </w:p>
    <w:p w14:paraId="61B9AC86"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Od dnia zakończenia konkursu,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RODO; </w:t>
      </w:r>
    </w:p>
    <w:p w14:paraId="2B1C86B1"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 xml:space="preserve">Obowiązek podania przez Panią/Pana danych osobowych bezpośrednio Pani/Pana dotyczących jest wymogiem ustawowym określonym w przepisach ustawy </w:t>
      </w:r>
      <w:proofErr w:type="spellStart"/>
      <w:r w:rsidRPr="00F82E5B">
        <w:rPr>
          <w:rFonts w:ascii="Arial Narrow" w:hAnsi="Arial Narrow" w:cs="Times New Roman"/>
        </w:rPr>
        <w:t>Pzp</w:t>
      </w:r>
      <w:proofErr w:type="spellEnd"/>
      <w:r w:rsidRPr="00F82E5B">
        <w:rPr>
          <w:rFonts w:ascii="Arial Narrow" w:hAnsi="Arial Narrow" w:cs="Times New Roman"/>
        </w:rPr>
        <w:t xml:space="preserve">, związanym z udziałem w postępowaniu o udzielenie zamówienia publicznego; konsekwencje niepodania określonych danych wynikają z ustawy </w:t>
      </w:r>
      <w:proofErr w:type="spellStart"/>
      <w:r w:rsidRPr="00F82E5B">
        <w:rPr>
          <w:rFonts w:ascii="Arial Narrow" w:hAnsi="Arial Narrow" w:cs="Times New Roman"/>
        </w:rPr>
        <w:t>Pzp</w:t>
      </w:r>
      <w:proofErr w:type="spellEnd"/>
      <w:r w:rsidRPr="00F82E5B">
        <w:rPr>
          <w:rFonts w:ascii="Arial Narrow" w:hAnsi="Arial Narrow" w:cs="Times New Roman"/>
        </w:rPr>
        <w:t>;</w:t>
      </w:r>
    </w:p>
    <w:p w14:paraId="0068115E" w14:textId="77777777" w:rsidR="00A2122A" w:rsidRPr="00F82E5B" w:rsidRDefault="00A2122A" w:rsidP="00EB494F">
      <w:pPr>
        <w:pStyle w:val="default"/>
        <w:numPr>
          <w:ilvl w:val="0"/>
          <w:numId w:val="29"/>
        </w:numPr>
        <w:spacing w:beforeLines="60" w:before="144" w:beforeAutospacing="0" w:after="0" w:afterAutospacing="0"/>
        <w:ind w:left="567" w:hanging="567"/>
        <w:jc w:val="both"/>
        <w:rPr>
          <w:rFonts w:ascii="Arial Narrow" w:hAnsi="Arial Narrow" w:cs="Times New Roman"/>
        </w:rPr>
      </w:pPr>
      <w:r w:rsidRPr="00F82E5B">
        <w:rPr>
          <w:rFonts w:ascii="Arial Narrow" w:hAnsi="Arial Narrow" w:cs="Times New Roman"/>
        </w:rPr>
        <w:t>Posiada Pani/Pan prawo do wniesienia skargi do Prezesa Urzędu Ochrony Danych Osobowych, gdy uzna Pani/Pan, że przetwarzanie danych osobowych Pani/Pana dotyczących narusza przepisy RODO.</w:t>
      </w:r>
    </w:p>
    <w:p w14:paraId="336EE731" w14:textId="4554535F" w:rsidR="00A2122A" w:rsidRDefault="00A2122A" w:rsidP="00A2122A">
      <w:pPr>
        <w:jc w:val="both"/>
        <w:rPr>
          <w:rFonts w:ascii="Arial Narrow" w:hAnsi="Arial Narrow"/>
        </w:rPr>
      </w:pPr>
    </w:p>
    <w:p w14:paraId="4F0F2C7E" w14:textId="2C8340BD" w:rsidR="00CC4A76" w:rsidRDefault="00CC4A76" w:rsidP="00A2122A">
      <w:pPr>
        <w:jc w:val="both"/>
        <w:rPr>
          <w:rFonts w:ascii="Arial Narrow" w:hAnsi="Arial Narrow"/>
        </w:rPr>
      </w:pPr>
    </w:p>
    <w:p w14:paraId="42575127" w14:textId="44F39CD6" w:rsidR="00CC4A76" w:rsidRDefault="00CC4A76" w:rsidP="00A2122A">
      <w:pPr>
        <w:jc w:val="both"/>
        <w:rPr>
          <w:rFonts w:ascii="Arial Narrow" w:hAnsi="Arial Narrow"/>
        </w:rPr>
      </w:pPr>
    </w:p>
    <w:p w14:paraId="31BE0205" w14:textId="77777777" w:rsidR="000C3B09" w:rsidRDefault="000C3B09" w:rsidP="00283592">
      <w:pPr>
        <w:pStyle w:val="Nagwek1"/>
        <w:jc w:val="center"/>
        <w:rPr>
          <w:szCs w:val="22"/>
        </w:rPr>
      </w:pPr>
      <w:bookmarkStart w:id="42" w:name="_Toc70684481"/>
    </w:p>
    <w:p w14:paraId="4798AFA7" w14:textId="77777777" w:rsidR="000C3B09" w:rsidRDefault="000C3B09" w:rsidP="00283592">
      <w:pPr>
        <w:pStyle w:val="Nagwek1"/>
        <w:jc w:val="center"/>
        <w:rPr>
          <w:szCs w:val="22"/>
        </w:rPr>
      </w:pPr>
    </w:p>
    <w:p w14:paraId="32D36AFC" w14:textId="6160548E" w:rsidR="00FE4882" w:rsidRPr="00862E05" w:rsidRDefault="00503062" w:rsidP="00283592">
      <w:pPr>
        <w:pStyle w:val="Nagwek1"/>
        <w:jc w:val="center"/>
        <w:rPr>
          <w:szCs w:val="22"/>
        </w:rPr>
      </w:pPr>
      <w:r w:rsidRPr="00862E05">
        <w:rPr>
          <w:szCs w:val="22"/>
        </w:rPr>
        <w:t xml:space="preserve">ZAŁĄCZNIK NR 1: </w:t>
      </w:r>
      <w:r w:rsidR="00FE4882" w:rsidRPr="008E0E3A">
        <w:rPr>
          <w:b/>
          <w:bCs w:val="0"/>
          <w:szCs w:val="22"/>
        </w:rPr>
        <w:t>FORMULARZ OFERTY</w:t>
      </w:r>
      <w:r w:rsidR="00441664" w:rsidRPr="00862E05">
        <w:rPr>
          <w:szCs w:val="22"/>
        </w:rPr>
        <w:t xml:space="preserve"> zapytanie ofertowe nr </w:t>
      </w:r>
      <w:bookmarkEnd w:id="42"/>
      <w:r w:rsidR="00D567AD" w:rsidRPr="00D567AD">
        <w:rPr>
          <w:szCs w:val="22"/>
        </w:rPr>
        <w:t>ISE/266ZP/2022/1033</w:t>
      </w:r>
    </w:p>
    <w:p w14:paraId="74C91EA2" w14:textId="77777777" w:rsidR="00C121AC" w:rsidRPr="00862E05" w:rsidRDefault="00C121AC" w:rsidP="00C121AC">
      <w:pPr>
        <w:rPr>
          <w:rFonts w:ascii="Arial Narrow" w:hAnsi="Arial Narrow"/>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084"/>
      </w:tblGrid>
      <w:tr w:rsidR="00FE4882" w:rsidRPr="00862E05" w14:paraId="7F9D33B0" w14:textId="77777777" w:rsidTr="009C247F">
        <w:trPr>
          <w:trHeight w:val="1915"/>
        </w:trPr>
        <w:tc>
          <w:tcPr>
            <w:tcW w:w="4215" w:type="dxa"/>
            <w:tcBorders>
              <w:top w:val="single" w:sz="2" w:space="0" w:color="auto"/>
              <w:left w:val="single" w:sz="2" w:space="0" w:color="auto"/>
              <w:bottom w:val="single" w:sz="2" w:space="0" w:color="auto"/>
              <w:right w:val="single" w:sz="2" w:space="0" w:color="auto"/>
            </w:tcBorders>
            <w:vAlign w:val="bottom"/>
          </w:tcPr>
          <w:p w14:paraId="73BC150B" w14:textId="77777777" w:rsidR="00FE4882" w:rsidRPr="00862E05" w:rsidRDefault="00FE4882" w:rsidP="00FE4882">
            <w:pPr>
              <w:spacing w:after="0"/>
              <w:jc w:val="center"/>
              <w:rPr>
                <w:rFonts w:ascii="Arial Narrow" w:hAnsi="Arial Narrow"/>
                <w:i/>
                <w:lang w:eastAsia="ar-SA"/>
              </w:rPr>
            </w:pPr>
            <w:r w:rsidRPr="00862E05">
              <w:rPr>
                <w:rFonts w:ascii="Arial Narrow" w:hAnsi="Arial Narrow"/>
                <w:i/>
                <w:lang w:eastAsia="ar-SA"/>
              </w:rPr>
              <w:t>(pieczęć Wykonawcy)</w:t>
            </w:r>
          </w:p>
        </w:tc>
        <w:tc>
          <w:tcPr>
            <w:tcW w:w="5213" w:type="dxa"/>
            <w:tcBorders>
              <w:left w:val="single" w:sz="2" w:space="0" w:color="auto"/>
            </w:tcBorders>
            <w:vAlign w:val="center"/>
          </w:tcPr>
          <w:p w14:paraId="11803C7D" w14:textId="77777777" w:rsidR="00FE4882" w:rsidRPr="00862E05" w:rsidRDefault="00FE4882" w:rsidP="00FE4882">
            <w:pPr>
              <w:spacing w:after="0"/>
              <w:jc w:val="center"/>
              <w:rPr>
                <w:rFonts w:ascii="Arial Narrow" w:hAnsi="Arial Narrow"/>
                <w:lang w:eastAsia="ar-SA"/>
              </w:rPr>
            </w:pPr>
            <w:r w:rsidRPr="00862E05">
              <w:rPr>
                <w:rFonts w:ascii="Arial Narrow" w:hAnsi="Arial Narrow"/>
                <w:lang w:eastAsia="ar-SA"/>
              </w:rPr>
              <w:t>OFERTA</w:t>
            </w:r>
          </w:p>
        </w:tc>
      </w:tr>
    </w:tbl>
    <w:p w14:paraId="4CD4F48D" w14:textId="77777777" w:rsidR="00FE4882" w:rsidRPr="00862E05" w:rsidRDefault="00FE4882" w:rsidP="00FE4882">
      <w:pPr>
        <w:spacing w:after="0"/>
        <w:jc w:val="center"/>
        <w:rPr>
          <w:rFonts w:ascii="Arial Narrow" w:hAnsi="Arial Narrow"/>
          <w:lang w:eastAsia="ar-SA"/>
        </w:rPr>
      </w:pPr>
    </w:p>
    <w:p w14:paraId="1AC16650" w14:textId="7E85DC34" w:rsidR="00FE4882" w:rsidRPr="00862E05" w:rsidRDefault="00FE4882" w:rsidP="006A36A8">
      <w:pPr>
        <w:spacing w:after="0"/>
        <w:rPr>
          <w:rFonts w:ascii="Arial Narrow" w:hAnsi="Arial Narrow"/>
          <w:lang w:eastAsia="ar-SA"/>
        </w:rPr>
      </w:pPr>
      <w:r w:rsidRPr="00862E05">
        <w:rPr>
          <w:rFonts w:ascii="Arial Narrow" w:hAnsi="Arial Narrow"/>
          <w:lang w:eastAsia="ar-SA"/>
        </w:rPr>
        <w:t xml:space="preserve">W odpowiedzi na zamieszczone </w:t>
      </w:r>
      <w:r w:rsidR="006A36A8" w:rsidRPr="00862E05">
        <w:rPr>
          <w:rFonts w:ascii="Arial Narrow" w:hAnsi="Arial Narrow"/>
          <w:lang w:eastAsia="ar-SA"/>
        </w:rPr>
        <w:t>zapytanie ofertowe prowadzone</w:t>
      </w:r>
      <w:r w:rsidR="00B503B7" w:rsidRPr="00862E05">
        <w:rPr>
          <w:rFonts w:ascii="Arial Narrow" w:hAnsi="Arial Narrow"/>
          <w:lang w:eastAsia="ar-SA"/>
        </w:rPr>
        <w:t xml:space="preserve"> </w:t>
      </w:r>
      <w:r w:rsidR="004A2B2C" w:rsidRPr="00862E05">
        <w:rPr>
          <w:rFonts w:ascii="Arial Narrow" w:hAnsi="Arial Narrow"/>
          <w:lang w:eastAsia="ar-SA"/>
        </w:rPr>
        <w:t>na podstawie</w:t>
      </w:r>
      <w:r w:rsidR="00BA35B7">
        <w:rPr>
          <w:rFonts w:ascii="Arial Narrow" w:hAnsi="Arial Narrow"/>
          <w:lang w:eastAsia="ar-SA"/>
        </w:rPr>
        <w:t xml:space="preserve"> art</w:t>
      </w:r>
      <w:r w:rsidR="00384377" w:rsidRPr="00862E05">
        <w:rPr>
          <w:rFonts w:ascii="Arial Narrow" w:hAnsi="Arial Narrow"/>
          <w:lang w:eastAsia="ar-SA"/>
        </w:rPr>
        <w:t xml:space="preserve"> </w:t>
      </w:r>
      <w:r w:rsidR="00BA35B7" w:rsidRPr="00BA35B7">
        <w:rPr>
          <w:rFonts w:ascii="Arial Narrow" w:hAnsi="Arial Narrow"/>
          <w:lang w:eastAsia="ar-SA"/>
        </w:rPr>
        <w:t xml:space="preserve">11 ust. 5 pkt 1 </w:t>
      </w:r>
      <w:r w:rsidR="00384377" w:rsidRPr="00862E05">
        <w:rPr>
          <w:rFonts w:ascii="Arial Narrow" w:hAnsi="Arial Narrow"/>
          <w:lang w:eastAsia="ar-SA"/>
        </w:rPr>
        <w:t xml:space="preserve">ustawy </w:t>
      </w:r>
      <w:proofErr w:type="spellStart"/>
      <w:r w:rsidR="00384377" w:rsidRPr="00862E05">
        <w:rPr>
          <w:rFonts w:ascii="Arial Narrow" w:hAnsi="Arial Narrow"/>
          <w:lang w:eastAsia="ar-SA"/>
        </w:rPr>
        <w:t>pzp</w:t>
      </w:r>
      <w:proofErr w:type="spellEnd"/>
      <w:r w:rsidR="00384377" w:rsidRPr="00862E05">
        <w:rPr>
          <w:rFonts w:ascii="Arial Narrow" w:hAnsi="Arial Narrow"/>
          <w:lang w:eastAsia="ar-SA"/>
        </w:rPr>
        <w:t xml:space="preserve"> </w:t>
      </w:r>
      <w:r w:rsidRPr="00862E05">
        <w:rPr>
          <w:rFonts w:ascii="Arial Narrow" w:hAnsi="Arial Narrow"/>
          <w:lang w:eastAsia="ar-SA"/>
        </w:rPr>
        <w:t>na</w:t>
      </w:r>
      <w:r w:rsidR="00F1665D" w:rsidRPr="00862E05">
        <w:rPr>
          <w:rFonts w:ascii="Arial Narrow" w:hAnsi="Arial Narrow"/>
          <w:lang w:eastAsia="ar-SA"/>
        </w:rPr>
        <w:t>:</w:t>
      </w:r>
    </w:p>
    <w:p w14:paraId="087EC762" w14:textId="77777777" w:rsidR="00F1665D" w:rsidRPr="00862E05" w:rsidRDefault="00F1665D" w:rsidP="00F1665D">
      <w:pPr>
        <w:spacing w:after="0"/>
        <w:rPr>
          <w:rFonts w:ascii="Arial Narrow" w:hAnsi="Arial Narrow"/>
          <w:lang w:eastAsia="ar-SA"/>
        </w:rPr>
      </w:pPr>
    </w:p>
    <w:p w14:paraId="02B3B68C" w14:textId="278F9C83" w:rsidR="00F1665D" w:rsidRPr="00862E05" w:rsidRDefault="00964EAC" w:rsidP="00F1665D">
      <w:pPr>
        <w:spacing w:after="0"/>
        <w:jc w:val="center"/>
        <w:rPr>
          <w:rFonts w:ascii="Arial Narrow" w:hAnsi="Arial Narrow"/>
          <w:lang w:eastAsia="ar-SA"/>
        </w:rPr>
      </w:pPr>
      <w:r w:rsidRPr="00964EAC">
        <w:rPr>
          <w:rFonts w:ascii="Arial Narrow" w:hAnsi="Arial Narrow" w:cs="Arial"/>
          <w:b/>
        </w:rPr>
        <w:t xml:space="preserve"> </w:t>
      </w:r>
      <w:sdt>
        <w:sdtPr>
          <w:rPr>
            <w:rFonts w:ascii="Arial Narrow" w:hAnsi="Arial Narrow" w:cs="Arial"/>
            <w:b/>
          </w:rPr>
          <w:id w:val="-561478976"/>
          <w:placeholder>
            <w:docPart w:val="F266CA981D9047D09318F8229E762ADD"/>
          </w:placeholder>
        </w:sdtPr>
        <w:sdtEndPr>
          <w:rPr>
            <w:bCs/>
          </w:rPr>
        </w:sdtEndPr>
        <w:sdtContent>
          <w:r w:rsidRPr="00A91B05">
            <w:rPr>
              <w:rFonts w:ascii="Arial Narrow" w:hAnsi="Arial Narrow" w:cs="Arial"/>
              <w:b/>
            </w:rPr>
            <w:t>Dostaw</w:t>
          </w:r>
          <w:r>
            <w:rPr>
              <w:rFonts w:ascii="Arial Narrow" w:hAnsi="Arial Narrow" w:cs="Arial"/>
              <w:b/>
            </w:rPr>
            <w:t>ę</w:t>
          </w:r>
          <w:r>
            <w:rPr>
              <w:b/>
              <w:bCs/>
            </w:rPr>
            <w:t xml:space="preserve"> z</w:t>
          </w:r>
          <w:r w:rsidRPr="000B7D68">
            <w:rPr>
              <w:b/>
              <w:bCs/>
            </w:rPr>
            <w:t>estaw</w:t>
          </w:r>
          <w:r>
            <w:rPr>
              <w:b/>
              <w:bCs/>
            </w:rPr>
            <w:t xml:space="preserve">ów </w:t>
          </w:r>
          <w:r w:rsidRPr="000B7D68">
            <w:rPr>
              <w:b/>
              <w:bCs/>
            </w:rPr>
            <w:t>radiowy</w:t>
          </w:r>
          <w:r>
            <w:rPr>
              <w:b/>
              <w:bCs/>
            </w:rPr>
            <w:t>ch</w:t>
          </w:r>
          <w:r w:rsidRPr="000B7D68">
            <w:rPr>
              <w:b/>
              <w:bCs/>
            </w:rPr>
            <w:t xml:space="preserve"> </w:t>
          </w:r>
          <w:r>
            <w:rPr>
              <w:b/>
              <w:bCs/>
            </w:rPr>
            <w:t xml:space="preserve"> </w:t>
          </w:r>
          <w:r w:rsidRPr="000B7D68">
            <w:rPr>
              <w:b/>
              <w:bCs/>
            </w:rPr>
            <w:t xml:space="preserve">z układem </w:t>
          </w:r>
          <w:proofErr w:type="spellStart"/>
          <w:r w:rsidRPr="000B7D68">
            <w:rPr>
              <w:b/>
              <w:bCs/>
            </w:rPr>
            <w:t>RFSoC</w:t>
          </w:r>
          <w:proofErr w:type="spellEnd"/>
        </w:sdtContent>
      </w:sdt>
      <w:r w:rsidRPr="00A91B05">
        <w:rPr>
          <w:rFonts w:ascii="Arial Narrow" w:hAnsi="Arial Narrow"/>
          <w:b/>
          <w:bCs/>
          <w:lang w:eastAsia="ar-SA"/>
        </w:rPr>
        <w:t xml:space="preserve"> </w:t>
      </w:r>
      <w:r w:rsidR="00BA2E00" w:rsidRPr="00862E05">
        <w:rPr>
          <w:rFonts w:ascii="Arial Narrow" w:hAnsi="Arial Narrow"/>
          <w:b/>
          <w:bCs/>
          <w:lang w:eastAsia="ar-SA"/>
        </w:rPr>
        <w:br/>
      </w:r>
      <w:r w:rsidR="00D567AD" w:rsidRPr="00D567AD">
        <w:rPr>
          <w:rFonts w:ascii="Arial Narrow" w:hAnsi="Arial Narrow"/>
        </w:rPr>
        <w:t>ISE/266ZP/2022/1033</w:t>
      </w:r>
    </w:p>
    <w:p w14:paraId="436ED853" w14:textId="77777777" w:rsidR="0008740A" w:rsidRPr="00862E05" w:rsidRDefault="0008740A" w:rsidP="00F1665D">
      <w:pPr>
        <w:spacing w:after="0"/>
        <w:rPr>
          <w:rFonts w:ascii="Arial Narrow" w:hAnsi="Arial Narrow"/>
          <w:lang w:eastAsia="ar-SA"/>
        </w:rPr>
      </w:pPr>
    </w:p>
    <w:p w14:paraId="0E6DBC3A"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MY, NIŻEJ PODPISANI</w:t>
      </w:r>
    </w:p>
    <w:p w14:paraId="22DABFE9"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Nazwa i adres Wykonawcy: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3741"/>
        <w:gridCol w:w="1214"/>
        <w:gridCol w:w="3581"/>
      </w:tblGrid>
      <w:tr w:rsidR="00F1665D" w:rsidRPr="00862E05" w14:paraId="15E047E8" w14:textId="77777777" w:rsidTr="00566E57">
        <w:tc>
          <w:tcPr>
            <w:tcW w:w="9780" w:type="dxa"/>
            <w:gridSpan w:val="4"/>
            <w:vAlign w:val="bottom"/>
          </w:tcPr>
          <w:p w14:paraId="3D010205" w14:textId="77777777" w:rsidR="00F1665D" w:rsidRPr="00862E05" w:rsidRDefault="00F1665D" w:rsidP="00F1665D">
            <w:pPr>
              <w:spacing w:after="0"/>
              <w:rPr>
                <w:rFonts w:ascii="Arial Narrow" w:hAnsi="Arial Narrow"/>
                <w:lang w:eastAsia="ar-SA"/>
              </w:rPr>
            </w:pPr>
          </w:p>
          <w:p w14:paraId="6AB75261" w14:textId="0B98E680"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r>
      <w:tr w:rsidR="00F1665D" w:rsidRPr="00862E05" w14:paraId="1AF9E595" w14:textId="77777777" w:rsidTr="00566E57">
        <w:tc>
          <w:tcPr>
            <w:tcW w:w="9780" w:type="dxa"/>
            <w:gridSpan w:val="4"/>
            <w:vAlign w:val="bottom"/>
          </w:tcPr>
          <w:p w14:paraId="58333BA3" w14:textId="77777777" w:rsidR="00F1665D" w:rsidRPr="00862E05" w:rsidRDefault="00F1665D" w:rsidP="00F1665D">
            <w:pPr>
              <w:spacing w:after="0"/>
              <w:rPr>
                <w:rFonts w:ascii="Arial Narrow" w:hAnsi="Arial Narrow"/>
                <w:lang w:eastAsia="ar-SA"/>
              </w:rPr>
            </w:pPr>
          </w:p>
          <w:p w14:paraId="4083CA6F" w14:textId="03CF680A"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r>
      <w:tr w:rsidR="00566E57" w:rsidRPr="00862E05" w14:paraId="0928DE85" w14:textId="77777777" w:rsidTr="00566E57">
        <w:tc>
          <w:tcPr>
            <w:tcW w:w="4503" w:type="dxa"/>
            <w:gridSpan w:val="2"/>
            <w:vAlign w:val="bottom"/>
          </w:tcPr>
          <w:p w14:paraId="7FE9561F" w14:textId="77777777" w:rsidR="002A3313" w:rsidRPr="00862E05" w:rsidRDefault="00566E57">
            <w:pPr>
              <w:spacing w:after="0"/>
              <w:rPr>
                <w:rFonts w:ascii="Arial Narrow" w:hAnsi="Arial Narrow"/>
              </w:rPr>
            </w:pPr>
            <w:r w:rsidRPr="00862E05">
              <w:rPr>
                <w:rFonts w:ascii="Arial Narrow" w:hAnsi="Arial Narrow"/>
              </w:rPr>
              <w:t xml:space="preserve">Forma działalności gospodarczej:  </w:t>
            </w:r>
          </w:p>
          <w:p w14:paraId="3599F107" w14:textId="009963D9" w:rsidR="00566E57" w:rsidRPr="00862E05" w:rsidRDefault="00566E57" w:rsidP="00F1665D">
            <w:pPr>
              <w:spacing w:after="0"/>
              <w:rPr>
                <w:rFonts w:ascii="Arial Narrow" w:hAnsi="Arial Narrow"/>
                <w:sz w:val="18"/>
                <w:szCs w:val="18"/>
              </w:rPr>
            </w:pPr>
            <w:r w:rsidRPr="00862E05">
              <w:rPr>
                <w:rFonts w:ascii="Arial Narrow" w:hAnsi="Arial Narrow"/>
                <w:i/>
                <w:sz w:val="18"/>
                <w:szCs w:val="18"/>
              </w:rPr>
              <w:t xml:space="preserve">(jeśli </w:t>
            </w:r>
            <w:r w:rsidR="00C121AC" w:rsidRPr="00862E05">
              <w:rPr>
                <w:rFonts w:ascii="Arial Narrow" w:hAnsi="Arial Narrow"/>
                <w:i/>
                <w:sz w:val="18"/>
                <w:szCs w:val="18"/>
              </w:rPr>
              <w:t>W</w:t>
            </w:r>
            <w:r w:rsidRPr="00862E05">
              <w:rPr>
                <w:rFonts w:ascii="Arial Narrow" w:hAnsi="Arial Narrow"/>
                <w:i/>
                <w:sz w:val="18"/>
                <w:szCs w:val="18"/>
              </w:rPr>
              <w:t>ykonawca prowadzi np. spółkę cywilną – proszony jest o przedstawienie sposobu reprezentacji w formie umowy spółki lub pełnomocnictwa)</w:t>
            </w:r>
          </w:p>
        </w:tc>
        <w:tc>
          <w:tcPr>
            <w:tcW w:w="5277" w:type="dxa"/>
            <w:gridSpan w:val="2"/>
            <w:tcBorders>
              <w:left w:val="nil"/>
            </w:tcBorders>
            <w:vAlign w:val="bottom"/>
          </w:tcPr>
          <w:p w14:paraId="6DC0667E" w14:textId="43BE215C" w:rsidR="00566E57" w:rsidRPr="00862E05" w:rsidRDefault="00A14D2E" w:rsidP="00F1665D">
            <w:pPr>
              <w:spacing w:after="0"/>
              <w:rPr>
                <w:rFonts w:ascii="Arial Narrow" w:hAnsi="Arial Narrow"/>
                <w:lang w:eastAsia="ar-SA"/>
              </w:rPr>
            </w:pPr>
            <w:r w:rsidRPr="00862E05">
              <w:rPr>
                <w:rFonts w:ascii="Arial Narrow" w:hAnsi="Arial Narrow"/>
                <w:lang w:eastAsia="ar-SA"/>
              </w:rPr>
              <w:t>…………………………………………………………………</w:t>
            </w:r>
          </w:p>
        </w:tc>
      </w:tr>
      <w:tr w:rsidR="00F1665D" w:rsidRPr="00862E05" w14:paraId="4A31D9F7" w14:textId="77777777" w:rsidTr="00566E57">
        <w:tc>
          <w:tcPr>
            <w:tcW w:w="675" w:type="dxa"/>
            <w:vAlign w:val="bottom"/>
          </w:tcPr>
          <w:p w14:paraId="7FED59C5" w14:textId="77777777" w:rsidR="00F1665D" w:rsidRPr="00862E05" w:rsidRDefault="00F1665D" w:rsidP="00F1665D">
            <w:pPr>
              <w:spacing w:after="0"/>
              <w:rPr>
                <w:rFonts w:ascii="Arial Narrow" w:hAnsi="Arial Narrow"/>
                <w:lang w:eastAsia="ar-SA"/>
              </w:rPr>
            </w:pPr>
          </w:p>
          <w:p w14:paraId="4F99E961"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NIP:</w:t>
            </w:r>
          </w:p>
        </w:tc>
        <w:tc>
          <w:tcPr>
            <w:tcW w:w="3828" w:type="dxa"/>
            <w:vAlign w:val="bottom"/>
          </w:tcPr>
          <w:p w14:paraId="5E9B102B"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c>
          <w:tcPr>
            <w:tcW w:w="1419" w:type="dxa"/>
            <w:tcBorders>
              <w:left w:val="nil"/>
            </w:tcBorders>
            <w:vAlign w:val="bottom"/>
          </w:tcPr>
          <w:p w14:paraId="7DC82AF8"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REGON:</w:t>
            </w:r>
          </w:p>
        </w:tc>
        <w:tc>
          <w:tcPr>
            <w:tcW w:w="3858" w:type="dxa"/>
            <w:vAlign w:val="bottom"/>
          </w:tcPr>
          <w:p w14:paraId="032554C6" w14:textId="77777777" w:rsidR="00F1665D" w:rsidRPr="00862E05" w:rsidRDefault="00F1665D" w:rsidP="00F1665D">
            <w:pPr>
              <w:spacing w:after="0"/>
              <w:rPr>
                <w:rFonts w:ascii="Arial Narrow" w:hAnsi="Arial Narrow"/>
                <w:lang w:eastAsia="ar-SA"/>
              </w:rPr>
            </w:pPr>
            <w:r w:rsidRPr="00862E05">
              <w:rPr>
                <w:rFonts w:ascii="Arial Narrow" w:hAnsi="Arial Narrow"/>
                <w:lang w:eastAsia="ar-SA"/>
              </w:rPr>
              <w:t>…………………………………………</w:t>
            </w:r>
          </w:p>
        </w:tc>
      </w:tr>
    </w:tbl>
    <w:p w14:paraId="7583AEBF" w14:textId="13A066A6" w:rsidR="00F1665D" w:rsidRDefault="00F1665D" w:rsidP="00F1665D">
      <w:pPr>
        <w:spacing w:after="0"/>
        <w:rPr>
          <w:rFonts w:ascii="Arial Narrow" w:hAnsi="Arial Narrow"/>
          <w:lang w:eastAsia="ar-SA"/>
        </w:rPr>
      </w:pPr>
    </w:p>
    <w:p w14:paraId="57D3DA4F" w14:textId="602A031B" w:rsidR="00DD427E" w:rsidRPr="00862E05" w:rsidRDefault="00DD427E" w:rsidP="00EB494F">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Cs/>
          <w:color w:val="000000"/>
          <w:sz w:val="22"/>
          <w:szCs w:val="22"/>
        </w:rPr>
        <w:t>SKŁADAMY OFERTĘ</w:t>
      </w:r>
      <w:r w:rsidRPr="00862E05">
        <w:rPr>
          <w:rFonts w:ascii="Arial Narrow" w:hAnsi="Arial Narrow" w:cs="Arial"/>
          <w:color w:val="000000"/>
          <w:sz w:val="22"/>
          <w:szCs w:val="22"/>
        </w:rPr>
        <w:t xml:space="preserve"> na wykonanie przedmiotu zamówienia w zakresie określonym w </w:t>
      </w:r>
      <w:r w:rsidR="0095094A" w:rsidRPr="00862E05">
        <w:rPr>
          <w:rFonts w:ascii="Arial Narrow" w:hAnsi="Arial Narrow" w:cs="Arial"/>
          <w:color w:val="000000"/>
          <w:sz w:val="22"/>
          <w:szCs w:val="22"/>
        </w:rPr>
        <w:t>załączniku nr 2</w:t>
      </w:r>
      <w:r w:rsidR="000703A3" w:rsidRPr="00862E05">
        <w:rPr>
          <w:rFonts w:ascii="Arial Narrow" w:hAnsi="Arial Narrow" w:cs="Arial"/>
          <w:color w:val="000000"/>
          <w:sz w:val="22"/>
          <w:szCs w:val="22"/>
        </w:rPr>
        <w:br/>
      </w:r>
      <w:r w:rsidR="0095094A" w:rsidRPr="00862E05">
        <w:rPr>
          <w:rFonts w:ascii="Arial Narrow" w:hAnsi="Arial Narrow" w:cs="Arial"/>
          <w:color w:val="000000"/>
          <w:sz w:val="22"/>
          <w:szCs w:val="22"/>
        </w:rPr>
        <w:t>do niniejsze</w:t>
      </w:r>
      <w:r w:rsidR="00232DBF">
        <w:rPr>
          <w:rFonts w:ascii="Arial Narrow" w:hAnsi="Arial Narrow" w:cs="Arial"/>
          <w:color w:val="000000"/>
          <w:sz w:val="22"/>
          <w:szCs w:val="22"/>
        </w:rPr>
        <w:t>go zapytania ofertowego</w:t>
      </w:r>
      <w:r w:rsidR="006952C0" w:rsidRPr="00862E05">
        <w:rPr>
          <w:rFonts w:ascii="Arial Narrow" w:hAnsi="Arial Narrow" w:cs="Arial"/>
          <w:color w:val="000000"/>
          <w:sz w:val="22"/>
          <w:szCs w:val="22"/>
        </w:rPr>
        <w:t xml:space="preserve">. </w:t>
      </w:r>
    </w:p>
    <w:p w14:paraId="756AEB87" w14:textId="21C83B1E" w:rsidR="00DD427E" w:rsidRPr="00862E05" w:rsidRDefault="00DD427E" w:rsidP="00EB494F">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Cs/>
          <w:color w:val="000000"/>
          <w:sz w:val="22"/>
          <w:szCs w:val="22"/>
        </w:rPr>
        <w:t>OŚWIADCZAMY,</w:t>
      </w:r>
      <w:r w:rsidR="006013E3" w:rsidRPr="00862E05">
        <w:rPr>
          <w:rFonts w:ascii="Arial Narrow" w:hAnsi="Arial Narrow" w:cs="Arial"/>
          <w:color w:val="000000"/>
          <w:sz w:val="22"/>
          <w:szCs w:val="22"/>
        </w:rPr>
        <w:t xml:space="preserve"> że zapoznaliśmy się z</w:t>
      </w:r>
      <w:r w:rsidRPr="00862E05">
        <w:rPr>
          <w:rFonts w:ascii="Arial Narrow" w:hAnsi="Arial Narrow" w:cs="Arial"/>
          <w:color w:val="000000"/>
          <w:sz w:val="22"/>
          <w:szCs w:val="22"/>
        </w:rPr>
        <w:t xml:space="preserve"> </w:t>
      </w:r>
      <w:r w:rsidR="00C47E6E">
        <w:rPr>
          <w:rFonts w:ascii="Arial Narrow" w:hAnsi="Arial Narrow" w:cs="Arial"/>
          <w:color w:val="000000"/>
          <w:sz w:val="22"/>
          <w:szCs w:val="22"/>
        </w:rPr>
        <w:t xml:space="preserve">treścią </w:t>
      </w:r>
      <w:r w:rsidR="00C47E6E">
        <w:rPr>
          <w:rFonts w:ascii="Arial Narrow" w:hAnsi="Arial Narrow" w:cs="Arial"/>
          <w:bCs/>
          <w:color w:val="000000"/>
          <w:sz w:val="22"/>
          <w:szCs w:val="22"/>
        </w:rPr>
        <w:t>zapytania ofertowego</w:t>
      </w:r>
      <w:r w:rsidR="006013E3" w:rsidRPr="00862E05">
        <w:rPr>
          <w:rFonts w:ascii="Arial Narrow" w:hAnsi="Arial Narrow" w:cs="Arial"/>
          <w:color w:val="000000"/>
          <w:sz w:val="22"/>
          <w:szCs w:val="22"/>
        </w:rPr>
        <w:t xml:space="preserve"> </w:t>
      </w:r>
      <w:r w:rsidRPr="00862E05">
        <w:rPr>
          <w:rFonts w:ascii="Arial Narrow" w:hAnsi="Arial Narrow" w:cs="Arial"/>
          <w:color w:val="000000"/>
          <w:sz w:val="22"/>
          <w:szCs w:val="22"/>
        </w:rPr>
        <w:t>i uznajemy się za związanych określonymi w niej postanow</w:t>
      </w:r>
      <w:r w:rsidR="007F7CC0" w:rsidRPr="00862E05">
        <w:rPr>
          <w:rFonts w:ascii="Arial Narrow" w:hAnsi="Arial Narrow" w:cs="Arial"/>
          <w:color w:val="000000"/>
          <w:sz w:val="22"/>
          <w:szCs w:val="22"/>
        </w:rPr>
        <w:t>ieniami i zasadami postępowania.</w:t>
      </w:r>
    </w:p>
    <w:p w14:paraId="21DA8A4A" w14:textId="688DF4D2" w:rsidR="007F7CC0" w:rsidRPr="00862E05" w:rsidRDefault="00DD427E" w:rsidP="006722A6">
      <w:pPr>
        <w:pStyle w:val="Zwykytekst"/>
        <w:spacing w:before="120"/>
        <w:ind w:left="426"/>
        <w:jc w:val="both"/>
        <w:rPr>
          <w:rFonts w:ascii="Arial Narrow" w:hAnsi="Arial Narrow" w:cs="Arial"/>
          <w:color w:val="000000"/>
          <w:sz w:val="22"/>
          <w:szCs w:val="22"/>
        </w:rPr>
      </w:pPr>
      <w:r w:rsidRPr="00862E05">
        <w:rPr>
          <w:rFonts w:ascii="Arial Narrow" w:hAnsi="Arial Narrow" w:cs="Arial"/>
          <w:color w:val="000000"/>
          <w:sz w:val="22"/>
          <w:szCs w:val="22"/>
        </w:rPr>
        <w:t xml:space="preserve">ZOBOWIĄZUJEMY SIĘ </w:t>
      </w:r>
      <w:r w:rsidRPr="00862E05">
        <w:rPr>
          <w:rFonts w:ascii="Arial Narrow" w:hAnsi="Arial Narrow" w:cs="Arial"/>
          <w:bCs/>
          <w:color w:val="000000"/>
          <w:sz w:val="22"/>
          <w:szCs w:val="22"/>
        </w:rPr>
        <w:t>do wykonania zamówienia</w:t>
      </w:r>
      <w:r w:rsidRPr="00862E05">
        <w:rPr>
          <w:rFonts w:ascii="Arial Narrow" w:hAnsi="Arial Narrow" w:cs="Arial"/>
          <w:color w:val="000000"/>
          <w:sz w:val="22"/>
          <w:szCs w:val="22"/>
        </w:rPr>
        <w:t xml:space="preserve"> w termini</w:t>
      </w:r>
      <w:r w:rsidR="00E75A53" w:rsidRPr="00862E05">
        <w:rPr>
          <w:rFonts w:ascii="Arial Narrow" w:hAnsi="Arial Narrow" w:cs="Arial"/>
          <w:color w:val="000000"/>
          <w:sz w:val="22"/>
          <w:szCs w:val="22"/>
        </w:rPr>
        <w:t>e:</w:t>
      </w:r>
      <w:r w:rsidR="00A40389">
        <w:rPr>
          <w:rFonts w:ascii="Arial Narrow" w:hAnsi="Arial Narrow" w:cs="Arial"/>
          <w:color w:val="000000"/>
          <w:sz w:val="22"/>
          <w:szCs w:val="22"/>
        </w:rPr>
        <w:t xml:space="preserve"> </w:t>
      </w:r>
      <w:r w:rsidR="00EC0E6B">
        <w:rPr>
          <w:rFonts w:ascii="Arial Narrow" w:hAnsi="Arial Narrow" w:cs="Arial"/>
          <w:b/>
          <w:bCs/>
          <w:color w:val="000000"/>
          <w:sz w:val="22"/>
          <w:szCs w:val="22"/>
        </w:rPr>
        <w:t>2</w:t>
      </w:r>
      <w:r w:rsidR="00A86791">
        <w:rPr>
          <w:rFonts w:ascii="Arial Narrow" w:hAnsi="Arial Narrow" w:cs="Arial"/>
          <w:b/>
          <w:bCs/>
          <w:color w:val="000000"/>
          <w:sz w:val="22"/>
          <w:szCs w:val="22"/>
        </w:rPr>
        <w:t xml:space="preserve"> tygodni</w:t>
      </w:r>
      <w:r w:rsidR="00C47E6E">
        <w:rPr>
          <w:rFonts w:ascii="Arial Narrow" w:hAnsi="Arial Narrow" w:cs="Arial"/>
          <w:b/>
          <w:bCs/>
          <w:color w:val="000000"/>
          <w:sz w:val="22"/>
          <w:szCs w:val="22"/>
        </w:rPr>
        <w:t xml:space="preserve"> </w:t>
      </w:r>
      <w:r w:rsidR="0032353D" w:rsidRPr="00862E05">
        <w:rPr>
          <w:rFonts w:ascii="Arial Narrow" w:hAnsi="Arial Narrow" w:cs="Arial"/>
          <w:color w:val="000000"/>
          <w:sz w:val="22"/>
          <w:szCs w:val="22"/>
        </w:rPr>
        <w:t xml:space="preserve">od dnia </w:t>
      </w:r>
      <w:r w:rsidR="001815ED">
        <w:rPr>
          <w:rFonts w:ascii="Arial Narrow" w:hAnsi="Arial Narrow" w:cs="Arial"/>
          <w:color w:val="000000"/>
          <w:sz w:val="22"/>
          <w:szCs w:val="22"/>
        </w:rPr>
        <w:t>zawarcia umowy.</w:t>
      </w:r>
      <w:r w:rsidR="00232DBF">
        <w:rPr>
          <w:rFonts w:ascii="Arial Narrow" w:hAnsi="Arial Narrow" w:cs="Arial"/>
          <w:color w:val="000000"/>
          <w:sz w:val="22"/>
          <w:szCs w:val="22"/>
        </w:rPr>
        <w:t xml:space="preserve"> KRYTERIUM OCENY OFERT</w:t>
      </w:r>
    </w:p>
    <w:p w14:paraId="57F7F041" w14:textId="5B1ECE51" w:rsidR="00DD427E" w:rsidRPr="00862E05" w:rsidRDefault="00DD427E" w:rsidP="00EB494F">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color w:val="000000"/>
          <w:sz w:val="22"/>
          <w:szCs w:val="22"/>
        </w:rPr>
        <w:t>AKCEPTUJEMY</w:t>
      </w:r>
      <w:r w:rsidRPr="00862E05">
        <w:rPr>
          <w:rFonts w:ascii="Arial Narrow" w:hAnsi="Arial Narrow" w:cs="Arial"/>
          <w:bCs/>
          <w:color w:val="000000"/>
          <w:sz w:val="22"/>
          <w:szCs w:val="22"/>
        </w:rPr>
        <w:t xml:space="preserve"> warunki płatności określone przez Zamawiającego w </w:t>
      </w:r>
      <w:r w:rsidR="00C47E6E">
        <w:rPr>
          <w:rFonts w:ascii="Arial Narrow" w:hAnsi="Arial Narrow" w:cs="Arial"/>
          <w:bCs/>
          <w:color w:val="000000"/>
          <w:sz w:val="22"/>
          <w:szCs w:val="22"/>
        </w:rPr>
        <w:t>zapytaniu ofertowym</w:t>
      </w:r>
      <w:r w:rsidR="00905C6A" w:rsidRPr="00862E05">
        <w:rPr>
          <w:rFonts w:ascii="Arial Narrow" w:hAnsi="Arial Narrow" w:cs="Arial"/>
          <w:bCs/>
          <w:color w:val="000000"/>
          <w:sz w:val="22"/>
          <w:szCs w:val="22"/>
        </w:rPr>
        <w:t>.</w:t>
      </w:r>
    </w:p>
    <w:p w14:paraId="0E99E426" w14:textId="23CD3CC0" w:rsidR="0085612C" w:rsidRPr="0085612C" w:rsidRDefault="00DD427E" w:rsidP="00EB494F">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color w:val="000000"/>
          <w:sz w:val="22"/>
          <w:szCs w:val="22"/>
        </w:rPr>
        <w:t xml:space="preserve">UWAŻAMY SIĘ </w:t>
      </w:r>
      <w:r w:rsidRPr="00862E05">
        <w:rPr>
          <w:rFonts w:ascii="Arial Narrow" w:hAnsi="Arial Narrow" w:cs="Arial"/>
          <w:bCs/>
          <w:color w:val="000000"/>
          <w:sz w:val="22"/>
          <w:szCs w:val="22"/>
        </w:rPr>
        <w:t xml:space="preserve">za związanych niniejszą ofertą przez czas wskazany w </w:t>
      </w:r>
      <w:r w:rsidR="008F105C" w:rsidRPr="00862E05">
        <w:rPr>
          <w:rFonts w:ascii="Arial Narrow" w:hAnsi="Arial Narrow" w:cs="Arial"/>
          <w:bCs/>
          <w:color w:val="000000"/>
          <w:sz w:val="22"/>
          <w:szCs w:val="22"/>
        </w:rPr>
        <w:t>Dokumentacji</w:t>
      </w:r>
      <w:r w:rsidRPr="00862E05">
        <w:rPr>
          <w:rFonts w:ascii="Arial Narrow" w:hAnsi="Arial Narrow" w:cs="Arial"/>
          <w:bCs/>
          <w:color w:val="000000"/>
          <w:sz w:val="22"/>
          <w:szCs w:val="22"/>
        </w:rPr>
        <w:t xml:space="preserve">, tj. przez okres </w:t>
      </w:r>
      <w:r w:rsidR="00384377" w:rsidRPr="00862E05">
        <w:rPr>
          <w:rFonts w:ascii="Arial Narrow" w:hAnsi="Arial Narrow" w:cs="Arial"/>
          <w:b/>
          <w:bCs/>
          <w:color w:val="000000"/>
          <w:sz w:val="22"/>
          <w:szCs w:val="22"/>
        </w:rPr>
        <w:t>3</w:t>
      </w:r>
      <w:r w:rsidR="00C23C8F" w:rsidRPr="00862E05">
        <w:rPr>
          <w:rFonts w:ascii="Arial Narrow" w:hAnsi="Arial Narrow" w:cs="Arial"/>
          <w:b/>
          <w:color w:val="000000"/>
          <w:sz w:val="22"/>
          <w:szCs w:val="22"/>
        </w:rPr>
        <w:t>0 dni</w:t>
      </w:r>
      <w:r w:rsidRPr="00862E05">
        <w:rPr>
          <w:rFonts w:ascii="Arial Narrow" w:hAnsi="Arial Narrow" w:cs="Arial"/>
          <w:color w:val="000000"/>
          <w:sz w:val="22"/>
          <w:szCs w:val="22"/>
        </w:rPr>
        <w:t xml:space="preserve"> </w:t>
      </w:r>
      <w:r w:rsidRPr="00862E05">
        <w:rPr>
          <w:rFonts w:ascii="Arial Narrow" w:hAnsi="Arial Narrow" w:cs="Arial"/>
          <w:bCs/>
          <w:color w:val="000000"/>
          <w:sz w:val="22"/>
          <w:szCs w:val="22"/>
        </w:rPr>
        <w:t>od upływu terminu składania ofert.</w:t>
      </w:r>
    </w:p>
    <w:p w14:paraId="7BEE8F6B" w14:textId="77777777" w:rsidR="0028127D" w:rsidRPr="00862E05" w:rsidRDefault="0028127D" w:rsidP="00EB494F">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
          <w:color w:val="000000"/>
          <w:sz w:val="22"/>
          <w:szCs w:val="22"/>
        </w:rPr>
        <w:t>Jestem / nie jestem</w:t>
      </w:r>
      <w:r w:rsidRPr="00862E05">
        <w:rPr>
          <w:rFonts w:ascii="Arial Narrow" w:hAnsi="Arial Narrow" w:cs="Arial"/>
          <w:color w:val="000000"/>
          <w:sz w:val="22"/>
          <w:szCs w:val="22"/>
        </w:rPr>
        <w:t xml:space="preserve"> (skreślić niepotrzebne)* powiązany/a osobowo lub kapitałowo z Zamawiającym. </w:t>
      </w:r>
      <w:r w:rsidRPr="00862E05">
        <w:rPr>
          <w:rFonts w:ascii="Arial Narrow" w:hAnsi="Arial Narrow" w:cs="Arial"/>
          <w:color w:val="000000"/>
          <w:sz w:val="22"/>
          <w:szCs w:val="22"/>
        </w:rPr>
        <w:br/>
        <w:t xml:space="preserve">Przez powiązania osobowe lub kapitałowe rozumie się wzajemne powiązania pomiędzy Zamawiającym lub osobami upoważnionymi do zaciągania zobowiązań w imieniu Zamawiającego lub osobami wykonującymi </w:t>
      </w:r>
      <w:r w:rsidRPr="00862E05">
        <w:rPr>
          <w:rFonts w:ascii="Arial Narrow" w:hAnsi="Arial Narrow" w:cs="Arial"/>
          <w:color w:val="000000"/>
          <w:sz w:val="22"/>
          <w:szCs w:val="22"/>
        </w:rPr>
        <w:br/>
        <w:t xml:space="preserve">w imieniu Zamawiającego czynności związanych z przygotowaniem i przeprowadzeniem procedury wyboru Wykonawcy a Wykonawcą, polegające w szczególności na:  </w:t>
      </w:r>
    </w:p>
    <w:p w14:paraId="0A0103F2" w14:textId="77777777"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a)</w:t>
      </w:r>
      <w:r w:rsidRPr="00862E05">
        <w:rPr>
          <w:rFonts w:ascii="Arial Narrow" w:hAnsi="Arial Narrow" w:cs="Arial"/>
          <w:color w:val="000000"/>
          <w:sz w:val="22"/>
          <w:szCs w:val="22"/>
        </w:rPr>
        <w:tab/>
        <w:t>uczestniczeniu w spółce jako wspólnik spółki cywilnej lub spółki osobowej;</w:t>
      </w:r>
    </w:p>
    <w:p w14:paraId="640108FE" w14:textId="77777777"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b)</w:t>
      </w:r>
      <w:r w:rsidRPr="00862E05">
        <w:rPr>
          <w:rFonts w:ascii="Arial Narrow" w:hAnsi="Arial Narrow" w:cs="Arial"/>
          <w:color w:val="000000"/>
          <w:sz w:val="22"/>
          <w:szCs w:val="22"/>
        </w:rPr>
        <w:tab/>
        <w:t>posiadaniu co najmniej 10% udziałów lub akcji;</w:t>
      </w:r>
    </w:p>
    <w:p w14:paraId="16C2ED50" w14:textId="41554C85"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lastRenderedPageBreak/>
        <w:t>c)</w:t>
      </w:r>
      <w:r w:rsidRPr="00862E05">
        <w:rPr>
          <w:rFonts w:ascii="Arial Narrow" w:hAnsi="Arial Narrow" w:cs="Arial"/>
          <w:color w:val="000000"/>
          <w:sz w:val="22"/>
          <w:szCs w:val="22"/>
        </w:rPr>
        <w:tab/>
        <w:t>pełnieniu funkcji członka organu nadzorczego lub zarządzającego, prokurenta, pełnomocnika;</w:t>
      </w:r>
    </w:p>
    <w:p w14:paraId="4F16E543" w14:textId="00656330" w:rsidR="0028127D" w:rsidRPr="00862E05" w:rsidRDefault="0028127D" w:rsidP="0028127D">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d)</w:t>
      </w:r>
      <w:r w:rsidRPr="00862E05">
        <w:rPr>
          <w:rFonts w:ascii="Arial Narrow" w:hAnsi="Arial Narrow" w:cs="Arial"/>
          <w:color w:val="000000"/>
          <w:sz w:val="22"/>
          <w:szCs w:val="22"/>
        </w:rPr>
        <w:tab/>
        <w:t>pozostawaniu w związku małżeńskim, w stosunku pokrewieństwa lub powinowactwa w linii prostej, w stosunku pokrewieństwa lub powinowactwa w linii bocznej do drugiego stopnia lub pozostawania w stosunku przysposobienia, opieki lub kurateli;</w:t>
      </w:r>
    </w:p>
    <w:p w14:paraId="333EB7C6" w14:textId="590C4C11" w:rsidR="0028127D" w:rsidRDefault="0028127D" w:rsidP="00283592">
      <w:pPr>
        <w:pStyle w:val="Zwykytekst"/>
        <w:spacing w:before="120"/>
        <w:ind w:left="720"/>
        <w:rPr>
          <w:rFonts w:ascii="Arial Narrow" w:hAnsi="Arial Narrow" w:cs="Arial"/>
          <w:color w:val="000000"/>
          <w:sz w:val="22"/>
          <w:szCs w:val="22"/>
        </w:rPr>
      </w:pPr>
      <w:r w:rsidRPr="00862E05">
        <w:rPr>
          <w:rFonts w:ascii="Arial Narrow" w:hAnsi="Arial Narrow" w:cs="Arial"/>
          <w:color w:val="000000"/>
          <w:sz w:val="22"/>
          <w:szCs w:val="22"/>
        </w:rPr>
        <w:t xml:space="preserve">e) </w:t>
      </w:r>
      <w:r w:rsidRPr="00862E05">
        <w:rPr>
          <w:rFonts w:ascii="Arial Narrow" w:hAnsi="Arial Narrow" w:cs="Arial"/>
          <w:color w:val="000000"/>
          <w:sz w:val="22"/>
          <w:szCs w:val="22"/>
        </w:rPr>
        <w:tab/>
        <w:t>pozostawaniu z wykonawcą w takim stosunku prawnym lub faktycznym, że może to budzić uzasadnione wątpliwości co do bezstronności tych osób.</w:t>
      </w:r>
    </w:p>
    <w:p w14:paraId="081CE653" w14:textId="77777777" w:rsidR="00DD427E" w:rsidRPr="00862E05" w:rsidRDefault="00DD427E" w:rsidP="00EB494F">
      <w:pPr>
        <w:pStyle w:val="Zwykytekst"/>
        <w:numPr>
          <w:ilvl w:val="0"/>
          <w:numId w:val="11"/>
        </w:numPr>
        <w:spacing w:before="120"/>
        <w:ind w:left="426" w:hanging="426"/>
        <w:jc w:val="both"/>
        <w:rPr>
          <w:rFonts w:ascii="Arial Narrow" w:hAnsi="Arial Narrow" w:cs="Arial"/>
          <w:color w:val="000000"/>
          <w:sz w:val="22"/>
          <w:szCs w:val="22"/>
        </w:rPr>
      </w:pPr>
      <w:r w:rsidRPr="00862E05">
        <w:rPr>
          <w:rFonts w:ascii="Arial Narrow" w:hAnsi="Arial Narrow" w:cs="Arial"/>
          <w:bCs/>
          <w:color w:val="000000"/>
          <w:sz w:val="22"/>
          <w:szCs w:val="22"/>
        </w:rPr>
        <w:t>OFERUJEMY w</w:t>
      </w:r>
      <w:r w:rsidRPr="00862E05">
        <w:rPr>
          <w:rFonts w:ascii="Arial Narrow" w:hAnsi="Arial Narrow" w:cs="Arial"/>
          <w:color w:val="000000"/>
          <w:sz w:val="22"/>
          <w:szCs w:val="22"/>
        </w:rPr>
        <w:t xml:space="preserve">ykonanie przedmiotu zamówienia dla niniejszego postępowania, którego szczegółowe wymagania i parametry potwierdza załącznik nr 2 do niniejszej oferty za cenę: </w:t>
      </w:r>
    </w:p>
    <w:p w14:paraId="57BCA4E4" w14:textId="77777777" w:rsidR="00862D4B" w:rsidRPr="00862E05" w:rsidRDefault="005B3881" w:rsidP="00135B75">
      <w:pPr>
        <w:pStyle w:val="Zwykytekst"/>
        <w:spacing w:before="120"/>
        <w:ind w:left="405"/>
        <w:rPr>
          <w:rFonts w:ascii="Arial Narrow" w:hAnsi="Arial Narrow" w:cs="Arial"/>
          <w:color w:val="000000"/>
          <w:sz w:val="22"/>
          <w:szCs w:val="22"/>
        </w:rPr>
      </w:pPr>
      <w:r w:rsidRPr="00862E05">
        <w:rPr>
          <w:rFonts w:ascii="Arial Narrow" w:hAnsi="Arial Narrow" w:cs="Arial"/>
          <w:color w:val="000000"/>
          <w:sz w:val="22"/>
          <w:szCs w:val="22"/>
        </w:rPr>
        <w:t>TABELA KOSZTORYSOWA</w:t>
      </w:r>
      <w:r w:rsidR="00561178" w:rsidRPr="00862E05">
        <w:rPr>
          <w:rFonts w:ascii="Arial Narrow" w:hAnsi="Arial Narrow" w:cs="Arial"/>
          <w:color w:val="000000"/>
          <w:sz w:val="22"/>
          <w:szCs w:val="22"/>
        </w:rPr>
        <w:t xml:space="preserve"> </w:t>
      </w:r>
    </w:p>
    <w:tbl>
      <w:tblPr>
        <w:tblStyle w:val="Tabela-Siatka"/>
        <w:tblW w:w="0" w:type="auto"/>
        <w:jc w:val="center"/>
        <w:tblLook w:val="04A0" w:firstRow="1" w:lastRow="0" w:firstColumn="1" w:lastColumn="0" w:noHBand="0" w:noVBand="1"/>
      </w:tblPr>
      <w:tblGrid>
        <w:gridCol w:w="467"/>
        <w:gridCol w:w="1945"/>
        <w:gridCol w:w="1476"/>
        <w:gridCol w:w="1276"/>
        <w:gridCol w:w="1276"/>
        <w:gridCol w:w="1777"/>
      </w:tblGrid>
      <w:tr w:rsidR="00EC3D60" w:rsidRPr="00862E05" w14:paraId="42474AE8" w14:textId="77777777" w:rsidTr="00F124EA">
        <w:trPr>
          <w:jc w:val="center"/>
        </w:trPr>
        <w:tc>
          <w:tcPr>
            <w:tcW w:w="467" w:type="dxa"/>
            <w:vAlign w:val="center"/>
          </w:tcPr>
          <w:p w14:paraId="7B0E9524" w14:textId="77777777"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Lp.</w:t>
            </w:r>
          </w:p>
        </w:tc>
        <w:tc>
          <w:tcPr>
            <w:tcW w:w="1945" w:type="dxa"/>
            <w:vAlign w:val="center"/>
          </w:tcPr>
          <w:p w14:paraId="797C8FDE" w14:textId="797ACA96" w:rsidR="00EC3D60" w:rsidRPr="00862E05" w:rsidRDefault="00EC3D60" w:rsidP="00652672">
            <w:pPr>
              <w:pStyle w:val="Zwykytekst"/>
              <w:spacing w:before="60" w:after="60"/>
              <w:rPr>
                <w:rFonts w:ascii="Arial Narrow" w:hAnsi="Arial Narrow" w:cs="Arial"/>
                <w:color w:val="000000"/>
                <w:sz w:val="22"/>
                <w:szCs w:val="22"/>
              </w:rPr>
            </w:pPr>
            <w:r w:rsidRPr="00862E05">
              <w:rPr>
                <w:rFonts w:ascii="Arial Narrow" w:hAnsi="Arial Narrow" w:cs="Arial"/>
                <w:color w:val="000000"/>
                <w:sz w:val="22"/>
                <w:szCs w:val="22"/>
              </w:rPr>
              <w:t>Przedmiot zamówienia</w:t>
            </w:r>
          </w:p>
        </w:tc>
        <w:tc>
          <w:tcPr>
            <w:tcW w:w="1476" w:type="dxa"/>
            <w:vAlign w:val="center"/>
          </w:tcPr>
          <w:p w14:paraId="62ACF55B" w14:textId="3C98BD08"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 xml:space="preserve">Wartość netto (bez VAT) w </w:t>
            </w:r>
            <w:r w:rsidR="00F124EA">
              <w:rPr>
                <w:rFonts w:ascii="Arial Narrow" w:hAnsi="Arial Narrow" w:cs="Arial"/>
                <w:color w:val="000000"/>
                <w:sz w:val="22"/>
                <w:szCs w:val="22"/>
              </w:rPr>
              <w:t>PLN</w:t>
            </w:r>
          </w:p>
        </w:tc>
        <w:tc>
          <w:tcPr>
            <w:tcW w:w="1276" w:type="dxa"/>
            <w:vAlign w:val="center"/>
          </w:tcPr>
          <w:p w14:paraId="204D7EB9" w14:textId="77777777"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Stawka VAT (%) *</w:t>
            </w:r>
          </w:p>
        </w:tc>
        <w:tc>
          <w:tcPr>
            <w:tcW w:w="1276" w:type="dxa"/>
            <w:vAlign w:val="center"/>
          </w:tcPr>
          <w:p w14:paraId="580350CE" w14:textId="0FEB59E1"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 xml:space="preserve">Kwota VAT w </w:t>
            </w:r>
            <w:r w:rsidR="00F124EA">
              <w:rPr>
                <w:rFonts w:ascii="Arial Narrow" w:hAnsi="Arial Narrow" w:cs="Arial"/>
                <w:color w:val="000000"/>
                <w:sz w:val="22"/>
                <w:szCs w:val="22"/>
              </w:rPr>
              <w:t>PLN</w:t>
            </w:r>
          </w:p>
          <w:p w14:paraId="123FC143" w14:textId="1D2AB0F3" w:rsidR="00EC3D60" w:rsidRPr="00862E05" w:rsidRDefault="00F50EFA"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3x4</w:t>
            </w:r>
          </w:p>
        </w:tc>
        <w:tc>
          <w:tcPr>
            <w:tcW w:w="1777" w:type="dxa"/>
            <w:vAlign w:val="center"/>
          </w:tcPr>
          <w:p w14:paraId="32E5D353" w14:textId="66AE5E5A"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 xml:space="preserve">Wartość brutto </w:t>
            </w:r>
            <w:r w:rsidRPr="00862E05">
              <w:rPr>
                <w:rFonts w:ascii="Arial Narrow" w:hAnsi="Arial Narrow" w:cs="Arial"/>
                <w:color w:val="000000"/>
                <w:sz w:val="22"/>
                <w:szCs w:val="22"/>
              </w:rPr>
              <w:br/>
              <w:t xml:space="preserve">(z VAT) w </w:t>
            </w:r>
            <w:r w:rsidR="00F124EA">
              <w:rPr>
                <w:rFonts w:ascii="Arial Narrow" w:hAnsi="Arial Narrow" w:cs="Arial"/>
                <w:color w:val="000000"/>
                <w:sz w:val="22"/>
                <w:szCs w:val="22"/>
              </w:rPr>
              <w:t>PLN</w:t>
            </w:r>
          </w:p>
          <w:p w14:paraId="35E8E288" w14:textId="109905BC" w:rsidR="00EC3D60" w:rsidRPr="00862E05" w:rsidRDefault="00F50EFA" w:rsidP="00652672">
            <w:pPr>
              <w:pStyle w:val="Zwykytekst"/>
              <w:spacing w:before="60" w:after="60"/>
              <w:jc w:val="center"/>
              <w:rPr>
                <w:rFonts w:ascii="Arial Narrow" w:hAnsi="Arial Narrow" w:cs="Arial"/>
                <w:color w:val="000000"/>
                <w:sz w:val="22"/>
                <w:szCs w:val="22"/>
              </w:rPr>
            </w:pPr>
            <w:r>
              <w:rPr>
                <w:rFonts w:ascii="Arial Narrow" w:hAnsi="Arial Narrow" w:cs="Arial"/>
                <w:color w:val="000000"/>
                <w:sz w:val="22"/>
                <w:szCs w:val="22"/>
              </w:rPr>
              <w:t>4+5</w:t>
            </w:r>
          </w:p>
        </w:tc>
      </w:tr>
      <w:tr w:rsidR="00EC3D60" w:rsidRPr="00862E05" w14:paraId="7BE957AE" w14:textId="77777777" w:rsidTr="00F124EA">
        <w:trPr>
          <w:jc w:val="center"/>
        </w:trPr>
        <w:tc>
          <w:tcPr>
            <w:tcW w:w="467" w:type="dxa"/>
            <w:vAlign w:val="center"/>
          </w:tcPr>
          <w:p w14:paraId="44117568" w14:textId="77777777" w:rsidR="00EC3D60" w:rsidRPr="00862E05" w:rsidRDefault="00EC3D60" w:rsidP="00652672">
            <w:pPr>
              <w:pStyle w:val="Zwykytekst"/>
              <w:jc w:val="center"/>
              <w:rPr>
                <w:rFonts w:ascii="Arial Narrow" w:hAnsi="Arial Narrow" w:cs="Arial"/>
                <w:color w:val="000000"/>
                <w:sz w:val="22"/>
                <w:szCs w:val="22"/>
              </w:rPr>
            </w:pPr>
            <w:r w:rsidRPr="00862E05">
              <w:rPr>
                <w:rFonts w:ascii="Arial Narrow" w:hAnsi="Arial Narrow" w:cs="Arial"/>
                <w:color w:val="000000"/>
                <w:sz w:val="22"/>
                <w:szCs w:val="22"/>
              </w:rPr>
              <w:t>1</w:t>
            </w:r>
          </w:p>
        </w:tc>
        <w:tc>
          <w:tcPr>
            <w:tcW w:w="1945" w:type="dxa"/>
            <w:vAlign w:val="center"/>
          </w:tcPr>
          <w:p w14:paraId="6CD1E96D" w14:textId="77777777" w:rsidR="00EC3D60" w:rsidRPr="00862E05" w:rsidRDefault="00EC3D60" w:rsidP="00652672">
            <w:pPr>
              <w:pStyle w:val="Zwykytekst"/>
              <w:jc w:val="center"/>
              <w:rPr>
                <w:rFonts w:ascii="Arial Narrow" w:hAnsi="Arial Narrow" w:cs="Arial"/>
                <w:color w:val="000000"/>
                <w:sz w:val="22"/>
                <w:szCs w:val="22"/>
              </w:rPr>
            </w:pPr>
            <w:r w:rsidRPr="00862E05">
              <w:rPr>
                <w:rFonts w:ascii="Arial Narrow" w:hAnsi="Arial Narrow" w:cs="Arial"/>
                <w:color w:val="000000"/>
                <w:sz w:val="22"/>
                <w:szCs w:val="22"/>
              </w:rPr>
              <w:t>2</w:t>
            </w:r>
          </w:p>
        </w:tc>
        <w:tc>
          <w:tcPr>
            <w:tcW w:w="1476" w:type="dxa"/>
            <w:vAlign w:val="center"/>
          </w:tcPr>
          <w:p w14:paraId="0C89275D" w14:textId="618BD7BB"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3</w:t>
            </w:r>
          </w:p>
        </w:tc>
        <w:tc>
          <w:tcPr>
            <w:tcW w:w="1276" w:type="dxa"/>
            <w:vAlign w:val="center"/>
          </w:tcPr>
          <w:p w14:paraId="04B7D2FC" w14:textId="478D50A3"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4</w:t>
            </w:r>
          </w:p>
        </w:tc>
        <w:tc>
          <w:tcPr>
            <w:tcW w:w="1276" w:type="dxa"/>
            <w:vAlign w:val="center"/>
          </w:tcPr>
          <w:p w14:paraId="1B25C9DE" w14:textId="31474FD9"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5</w:t>
            </w:r>
          </w:p>
        </w:tc>
        <w:tc>
          <w:tcPr>
            <w:tcW w:w="1777" w:type="dxa"/>
            <w:vAlign w:val="center"/>
          </w:tcPr>
          <w:p w14:paraId="13BE0598" w14:textId="7A426F0E" w:rsidR="00EC3D60" w:rsidRPr="00862E05" w:rsidRDefault="00F50EFA" w:rsidP="00652672">
            <w:pPr>
              <w:pStyle w:val="Zwykytekst"/>
              <w:jc w:val="center"/>
              <w:rPr>
                <w:rFonts w:ascii="Arial Narrow" w:hAnsi="Arial Narrow" w:cs="Arial"/>
                <w:color w:val="000000"/>
                <w:sz w:val="22"/>
                <w:szCs w:val="22"/>
              </w:rPr>
            </w:pPr>
            <w:r>
              <w:rPr>
                <w:rFonts w:ascii="Arial Narrow" w:hAnsi="Arial Narrow" w:cs="Arial"/>
                <w:color w:val="000000"/>
                <w:sz w:val="22"/>
                <w:szCs w:val="22"/>
              </w:rPr>
              <w:t>6</w:t>
            </w:r>
          </w:p>
        </w:tc>
      </w:tr>
      <w:tr w:rsidR="00EC3D60" w:rsidRPr="00862E05" w14:paraId="5BA4E03E" w14:textId="77777777" w:rsidTr="00F124EA">
        <w:trPr>
          <w:trHeight w:val="848"/>
          <w:jc w:val="center"/>
        </w:trPr>
        <w:tc>
          <w:tcPr>
            <w:tcW w:w="467" w:type="dxa"/>
            <w:vAlign w:val="center"/>
          </w:tcPr>
          <w:p w14:paraId="41D5A8A5" w14:textId="77777777" w:rsidR="00EC3D60" w:rsidRPr="00862E05" w:rsidRDefault="00EC3D60" w:rsidP="00652672">
            <w:pPr>
              <w:pStyle w:val="Zwykytekst"/>
              <w:spacing w:before="60" w:after="60"/>
              <w:jc w:val="center"/>
              <w:rPr>
                <w:rFonts w:ascii="Arial Narrow" w:hAnsi="Arial Narrow" w:cs="Arial"/>
                <w:color w:val="000000"/>
                <w:sz w:val="22"/>
                <w:szCs w:val="22"/>
              </w:rPr>
            </w:pPr>
            <w:r w:rsidRPr="00862E05">
              <w:rPr>
                <w:rFonts w:ascii="Arial Narrow" w:hAnsi="Arial Narrow" w:cs="Arial"/>
                <w:color w:val="000000"/>
                <w:sz w:val="22"/>
                <w:szCs w:val="22"/>
              </w:rPr>
              <w:t>1</w:t>
            </w:r>
          </w:p>
        </w:tc>
        <w:tc>
          <w:tcPr>
            <w:tcW w:w="1945" w:type="dxa"/>
            <w:vAlign w:val="center"/>
          </w:tcPr>
          <w:p w14:paraId="504CA643" w14:textId="5971949A" w:rsidR="00EC3D60" w:rsidRPr="00862E05" w:rsidRDefault="000632A3" w:rsidP="00652672">
            <w:pPr>
              <w:pStyle w:val="Zwykytekst"/>
              <w:spacing w:before="60" w:after="60"/>
              <w:rPr>
                <w:rFonts w:ascii="Arial Narrow" w:hAnsi="Arial Narrow" w:cs="Arial"/>
                <w:color w:val="000000"/>
                <w:sz w:val="22"/>
                <w:szCs w:val="22"/>
              </w:rPr>
            </w:pPr>
            <w:r>
              <w:rPr>
                <w:rFonts w:ascii="Arial Narrow" w:hAnsi="Arial Narrow" w:cs="Arial"/>
                <w:color w:val="000000"/>
                <w:sz w:val="22"/>
                <w:szCs w:val="22"/>
              </w:rPr>
              <w:t xml:space="preserve">Zestawy </w:t>
            </w:r>
            <w:r w:rsidRPr="000632A3">
              <w:rPr>
                <w:rFonts w:ascii="Arial Narrow" w:hAnsi="Arial Narrow" w:cs="Arial"/>
                <w:color w:val="000000"/>
                <w:sz w:val="22"/>
                <w:szCs w:val="22"/>
              </w:rPr>
              <w:t xml:space="preserve">radiowe ZCU 111 z układami </w:t>
            </w:r>
            <w:proofErr w:type="spellStart"/>
            <w:r w:rsidRPr="000632A3">
              <w:rPr>
                <w:rFonts w:ascii="Arial Narrow" w:hAnsi="Arial Narrow" w:cs="Arial"/>
                <w:color w:val="000000"/>
                <w:sz w:val="22"/>
                <w:szCs w:val="22"/>
              </w:rPr>
              <w:t>Zynq</w:t>
            </w:r>
            <w:proofErr w:type="spellEnd"/>
            <w:r w:rsidRPr="000632A3">
              <w:rPr>
                <w:rFonts w:ascii="Arial Narrow" w:hAnsi="Arial Narrow" w:cs="Arial"/>
                <w:color w:val="000000"/>
                <w:sz w:val="22"/>
                <w:szCs w:val="22"/>
              </w:rPr>
              <w:t xml:space="preserve"> </w:t>
            </w:r>
            <w:proofErr w:type="spellStart"/>
            <w:r w:rsidRPr="000632A3">
              <w:rPr>
                <w:rFonts w:ascii="Arial Narrow" w:hAnsi="Arial Narrow" w:cs="Arial"/>
                <w:color w:val="000000"/>
                <w:sz w:val="22"/>
                <w:szCs w:val="22"/>
              </w:rPr>
              <w:t>UltraScale</w:t>
            </w:r>
            <w:proofErr w:type="spellEnd"/>
            <w:r w:rsidRPr="000632A3">
              <w:rPr>
                <w:rFonts w:ascii="Arial Narrow" w:hAnsi="Arial Narrow" w:cs="Arial"/>
                <w:color w:val="000000"/>
                <w:sz w:val="22"/>
                <w:szCs w:val="22"/>
              </w:rPr>
              <w:t xml:space="preserve">+ </w:t>
            </w:r>
            <w:proofErr w:type="spellStart"/>
            <w:r w:rsidRPr="000632A3">
              <w:rPr>
                <w:rFonts w:ascii="Arial Narrow" w:hAnsi="Arial Narrow" w:cs="Arial"/>
                <w:color w:val="000000"/>
                <w:sz w:val="22"/>
                <w:szCs w:val="22"/>
              </w:rPr>
              <w:t>RFSoC</w:t>
            </w:r>
            <w:proofErr w:type="spellEnd"/>
            <w:r w:rsidRPr="000632A3">
              <w:rPr>
                <w:rFonts w:ascii="Arial Narrow" w:hAnsi="Arial Narrow" w:cs="Arial"/>
                <w:color w:val="000000"/>
                <w:sz w:val="22"/>
                <w:szCs w:val="22"/>
              </w:rPr>
              <w:t xml:space="preserve"> </w:t>
            </w:r>
            <w:r w:rsidR="00087473">
              <w:rPr>
                <w:rFonts w:ascii="Arial Narrow" w:hAnsi="Arial Narrow" w:cs="Arial"/>
                <w:color w:val="000000"/>
                <w:sz w:val="22"/>
                <w:szCs w:val="22"/>
              </w:rPr>
              <w:t xml:space="preserve"> - </w:t>
            </w:r>
            <w:r>
              <w:rPr>
                <w:rFonts w:ascii="Arial Narrow" w:hAnsi="Arial Narrow" w:cs="Arial"/>
                <w:color w:val="000000"/>
                <w:sz w:val="22"/>
                <w:szCs w:val="22"/>
              </w:rPr>
              <w:t xml:space="preserve">9szt </w:t>
            </w:r>
          </w:p>
        </w:tc>
        <w:tc>
          <w:tcPr>
            <w:tcW w:w="1476" w:type="dxa"/>
            <w:vAlign w:val="center"/>
          </w:tcPr>
          <w:p w14:paraId="536C323B"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c>
          <w:tcPr>
            <w:tcW w:w="1276" w:type="dxa"/>
            <w:vAlign w:val="center"/>
          </w:tcPr>
          <w:p w14:paraId="78CFD414"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c>
          <w:tcPr>
            <w:tcW w:w="1276" w:type="dxa"/>
            <w:vAlign w:val="center"/>
          </w:tcPr>
          <w:p w14:paraId="5807EA84"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c>
          <w:tcPr>
            <w:tcW w:w="1777" w:type="dxa"/>
            <w:vAlign w:val="center"/>
          </w:tcPr>
          <w:p w14:paraId="42BCAF7B" w14:textId="77777777" w:rsidR="00EC3D60" w:rsidRPr="00862E05" w:rsidRDefault="00EC3D60" w:rsidP="00652672">
            <w:pPr>
              <w:pStyle w:val="Zwykytekst"/>
              <w:spacing w:before="60" w:after="60"/>
              <w:jc w:val="center"/>
              <w:rPr>
                <w:rFonts w:ascii="Arial Narrow" w:hAnsi="Arial Narrow" w:cs="Arial"/>
                <w:color w:val="000000"/>
                <w:sz w:val="22"/>
                <w:szCs w:val="22"/>
              </w:rPr>
            </w:pPr>
          </w:p>
        </w:tc>
      </w:tr>
    </w:tbl>
    <w:p w14:paraId="08CD5731" w14:textId="77777777" w:rsidR="00283592" w:rsidRDefault="00283592" w:rsidP="00896CA4">
      <w:pPr>
        <w:spacing w:after="0"/>
        <w:rPr>
          <w:rFonts w:ascii="Arial Narrow" w:hAnsi="Arial Narrow"/>
          <w:lang w:eastAsia="ar-SA"/>
        </w:rPr>
      </w:pPr>
    </w:p>
    <w:p w14:paraId="0FF6495C" w14:textId="4BD5CDA2" w:rsidR="00896CA4" w:rsidRPr="00862E05" w:rsidRDefault="00087473" w:rsidP="00896CA4">
      <w:pPr>
        <w:spacing w:after="0"/>
        <w:rPr>
          <w:rFonts w:ascii="Arial Narrow" w:hAnsi="Arial Narrow"/>
          <w:lang w:eastAsia="ar-SA"/>
        </w:rPr>
      </w:pPr>
      <w:r>
        <w:rPr>
          <w:rFonts w:ascii="Arial Narrow" w:hAnsi="Arial Narrow"/>
          <w:lang w:eastAsia="ar-SA"/>
        </w:rPr>
        <w:t>W</w:t>
      </w:r>
      <w:r w:rsidR="00896CA4" w:rsidRPr="00862E05">
        <w:rPr>
          <w:rFonts w:ascii="Arial Narrow" w:hAnsi="Arial Narrow"/>
          <w:lang w:eastAsia="ar-SA"/>
        </w:rPr>
        <w:t>artość oferty</w:t>
      </w:r>
      <w:r w:rsidR="004D3AFE">
        <w:rPr>
          <w:rFonts w:ascii="Arial Narrow" w:hAnsi="Arial Narrow"/>
          <w:lang w:eastAsia="ar-SA"/>
        </w:rPr>
        <w:t xml:space="preserve"> w </w:t>
      </w:r>
      <w:r w:rsidR="00F124EA">
        <w:rPr>
          <w:rFonts w:ascii="Arial Narrow" w:hAnsi="Arial Narrow" w:cs="Arial"/>
          <w:color w:val="000000"/>
        </w:rPr>
        <w:t xml:space="preserve">PLN </w:t>
      </w:r>
      <w:r w:rsidR="00896CA4" w:rsidRPr="00862E05">
        <w:rPr>
          <w:rFonts w:ascii="Arial Narrow" w:hAnsi="Arial Narrow"/>
          <w:lang w:eastAsia="ar-SA"/>
        </w:rPr>
        <w:t>netto (słownie): …………………………………………………………………………</w:t>
      </w:r>
    </w:p>
    <w:p w14:paraId="58AEE9DB" w14:textId="77777777" w:rsidR="00283592" w:rsidRDefault="00283592" w:rsidP="00896CA4">
      <w:pPr>
        <w:spacing w:after="0"/>
        <w:rPr>
          <w:rFonts w:ascii="Arial Narrow" w:hAnsi="Arial Narrow"/>
          <w:lang w:eastAsia="ar-SA"/>
        </w:rPr>
      </w:pPr>
    </w:p>
    <w:p w14:paraId="76690F02" w14:textId="7A49C9C5" w:rsidR="00896CA4" w:rsidRPr="00862E05" w:rsidRDefault="00087473" w:rsidP="00896CA4">
      <w:pPr>
        <w:spacing w:after="0"/>
        <w:rPr>
          <w:rFonts w:ascii="Arial Narrow" w:hAnsi="Arial Narrow"/>
          <w:lang w:eastAsia="ar-SA"/>
        </w:rPr>
      </w:pPr>
      <w:r>
        <w:rPr>
          <w:rFonts w:ascii="Arial Narrow" w:hAnsi="Arial Narrow"/>
          <w:lang w:eastAsia="ar-SA"/>
        </w:rPr>
        <w:t>W</w:t>
      </w:r>
      <w:r w:rsidR="00896CA4" w:rsidRPr="00862E05">
        <w:rPr>
          <w:rFonts w:ascii="Arial Narrow" w:hAnsi="Arial Narrow"/>
          <w:lang w:eastAsia="ar-SA"/>
        </w:rPr>
        <w:t>artość brutto</w:t>
      </w:r>
      <w:r w:rsidR="004D3AFE">
        <w:rPr>
          <w:rFonts w:ascii="Arial Narrow" w:hAnsi="Arial Narrow"/>
          <w:lang w:eastAsia="ar-SA"/>
        </w:rPr>
        <w:t xml:space="preserve"> w </w:t>
      </w:r>
      <w:r w:rsidR="00F124EA">
        <w:rPr>
          <w:rFonts w:ascii="Arial Narrow" w:hAnsi="Arial Narrow" w:cs="Arial"/>
          <w:color w:val="000000"/>
        </w:rPr>
        <w:t>PLN</w:t>
      </w:r>
      <w:r w:rsidR="00896CA4" w:rsidRPr="00862E05">
        <w:rPr>
          <w:rFonts w:ascii="Arial Narrow" w:hAnsi="Arial Narrow"/>
          <w:lang w:eastAsia="ar-SA"/>
        </w:rPr>
        <w:t xml:space="preserve"> tj. cena (słownie): …………………………………………………………………………</w:t>
      </w:r>
    </w:p>
    <w:p w14:paraId="3771AF98" w14:textId="77777777" w:rsidR="00A93FBF" w:rsidRPr="00862E05" w:rsidRDefault="00A93FBF" w:rsidP="00EC25DB">
      <w:pPr>
        <w:pStyle w:val="Zwykytekst"/>
        <w:jc w:val="both"/>
        <w:rPr>
          <w:rFonts w:ascii="Arial Narrow" w:hAnsi="Arial Narrow" w:cs="Arial"/>
          <w:color w:val="000000"/>
          <w:sz w:val="22"/>
          <w:szCs w:val="22"/>
        </w:rPr>
      </w:pPr>
    </w:p>
    <w:p w14:paraId="1F6A3B67" w14:textId="18FC342B" w:rsidR="00A80C75" w:rsidRPr="00862E05" w:rsidRDefault="00A80C75" w:rsidP="00283592">
      <w:pPr>
        <w:pStyle w:val="Zwykytekst"/>
        <w:rPr>
          <w:rFonts w:ascii="Arial Narrow" w:hAnsi="Arial Narrow" w:cs="Arial"/>
          <w:color w:val="000000"/>
          <w:sz w:val="22"/>
          <w:szCs w:val="22"/>
        </w:rPr>
      </w:pPr>
      <w:r w:rsidRPr="00862E05">
        <w:rPr>
          <w:rFonts w:ascii="Arial Narrow" w:hAnsi="Arial Narrow" w:cs="Arial"/>
          <w:color w:val="000000"/>
          <w:sz w:val="22"/>
          <w:szCs w:val="22"/>
        </w:rPr>
        <w:t>Wyżej podana cena jest ceną łączną</w:t>
      </w:r>
      <w:r w:rsidR="009C7E6F">
        <w:rPr>
          <w:rFonts w:ascii="Arial Narrow" w:hAnsi="Arial Narrow" w:cs="Arial"/>
          <w:color w:val="000000"/>
          <w:sz w:val="22"/>
          <w:szCs w:val="22"/>
        </w:rPr>
        <w:t xml:space="preserve"> za 9 szt.</w:t>
      </w:r>
      <w:r w:rsidRPr="00862E05">
        <w:rPr>
          <w:rFonts w:ascii="Arial Narrow" w:hAnsi="Arial Narrow" w:cs="Arial"/>
          <w:color w:val="000000"/>
          <w:sz w:val="22"/>
          <w:szCs w:val="22"/>
        </w:rPr>
        <w:t xml:space="preserve">, zgodnie z art. 3 ust. 1 pkt 1 ustawy z dnia 5 lipca 2001 r. o cenach (Dz. U. Nr 97, poz. 1050 ze zm.) i zawiera wszelkie koszty, jakie ponosimy w celu należytego spełnienia wszystkich obowiązków wynikających z realizacji zamówienia. </w:t>
      </w:r>
    </w:p>
    <w:p w14:paraId="4975A872" w14:textId="77777777" w:rsidR="00896CA4" w:rsidRPr="00862E05" w:rsidRDefault="00896CA4" w:rsidP="00EB494F">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Gdy Wykonawca nie jest zobowiązany do naliczenia VAT, w kolumnie</w:t>
      </w:r>
      <w:r w:rsidR="00D91F04" w:rsidRPr="00862E05">
        <w:rPr>
          <w:rFonts w:ascii="Arial Narrow" w:hAnsi="Arial Narrow" w:cs="Arial"/>
          <w:color w:val="000000"/>
          <w:sz w:val="22"/>
          <w:szCs w:val="22"/>
        </w:rPr>
        <w:t xml:space="preserve"> 7</w:t>
      </w:r>
      <w:r w:rsidRPr="00862E05">
        <w:rPr>
          <w:rFonts w:ascii="Arial Narrow" w:hAnsi="Arial Narrow" w:cs="Arial"/>
          <w:color w:val="000000"/>
          <w:sz w:val="22"/>
          <w:szCs w:val="22"/>
        </w:rPr>
        <w:t xml:space="preserve"> (wartość brutto),</w:t>
      </w:r>
      <w:r w:rsidR="00D91F04" w:rsidRPr="00862E05">
        <w:rPr>
          <w:rFonts w:ascii="Arial Narrow" w:hAnsi="Arial Narrow" w:cs="Arial"/>
          <w:color w:val="000000"/>
          <w:sz w:val="22"/>
          <w:szCs w:val="22"/>
        </w:rPr>
        <w:t xml:space="preserve"> należy wpisać kwotę z kolumny 4</w:t>
      </w:r>
      <w:r w:rsidRPr="00862E05">
        <w:rPr>
          <w:rFonts w:ascii="Arial Narrow" w:hAnsi="Arial Narrow" w:cs="Arial"/>
          <w:color w:val="000000"/>
          <w:sz w:val="22"/>
          <w:szCs w:val="22"/>
        </w:rPr>
        <w:t xml:space="preserve"> (wartość netto).</w:t>
      </w:r>
    </w:p>
    <w:p w14:paraId="41CC08F0" w14:textId="77777777" w:rsidR="00896CA4" w:rsidRPr="00862E05" w:rsidRDefault="00896CA4" w:rsidP="00EB494F">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Gdy Wykonawca ma siedzibę lub miejsce zamieszkania poza terytorium Rzeczypospolitej Polskiej, wypełnia t</w:t>
      </w:r>
      <w:r w:rsidR="00D91F04" w:rsidRPr="00862E05">
        <w:rPr>
          <w:rFonts w:ascii="Arial Narrow" w:hAnsi="Arial Narrow" w:cs="Arial"/>
          <w:color w:val="000000"/>
          <w:sz w:val="22"/>
          <w:szCs w:val="22"/>
        </w:rPr>
        <w:t>abele kosztorysowa do kolumny 4.</w:t>
      </w:r>
      <w:r w:rsidRPr="00862E05">
        <w:rPr>
          <w:rFonts w:ascii="Arial Narrow" w:hAnsi="Arial Narrow" w:cs="Arial"/>
          <w:color w:val="000000"/>
          <w:sz w:val="22"/>
          <w:szCs w:val="22"/>
        </w:rPr>
        <w:t xml:space="preserve"> </w:t>
      </w:r>
    </w:p>
    <w:p w14:paraId="4B7FABC4" w14:textId="77777777" w:rsidR="00896CA4" w:rsidRPr="00862E05" w:rsidRDefault="00896CA4" w:rsidP="00EB494F">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Wykonawca składając ofertę  jest zobowiązany poinformować w niej Zamawiającego czy wybór oferty będzie prowadził do powstania u zamawiającego obowiązku podatkowego, wskazując nazwę ( rodzaj) towaru usługi, których dostawa lub świadczenie będzie prowadzić do jego powstania, oraz wskazać ich wartość bez kwoty podatku.</w:t>
      </w:r>
    </w:p>
    <w:p w14:paraId="7BED4A1A" w14:textId="77777777" w:rsidR="00896CA4" w:rsidRPr="00862E05" w:rsidRDefault="00896CA4" w:rsidP="00EB494F">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 xml:space="preserve">Jeżeli wybór oferty będzie prowadził do powstania u Zamawiającego obowiązku podatkowego, zgodnie </w:t>
      </w:r>
      <w:r w:rsidRPr="00862E05">
        <w:rPr>
          <w:rFonts w:ascii="Arial Narrow" w:hAnsi="Arial Narrow" w:cs="Arial"/>
          <w:color w:val="000000"/>
          <w:sz w:val="22"/>
          <w:szCs w:val="22"/>
        </w:rPr>
        <w:br/>
        <w:t>z przepisami o podatku od towarów i usług Wykonawca w pozycji, której dotyczy, nie wykazuje stawki i kwoty VAT, lecz zamiast tego umieszcza w niej adnotację „odwrotnie obciążenie”.</w:t>
      </w:r>
    </w:p>
    <w:p w14:paraId="5940C7B9" w14:textId="77777777" w:rsidR="00896CA4" w:rsidRPr="00862E05" w:rsidRDefault="00896CA4" w:rsidP="00EB494F">
      <w:pPr>
        <w:pStyle w:val="Zwykytekst"/>
        <w:numPr>
          <w:ilvl w:val="0"/>
          <w:numId w:val="12"/>
        </w:numPr>
        <w:ind w:left="284" w:hanging="284"/>
        <w:jc w:val="both"/>
        <w:rPr>
          <w:rFonts w:ascii="Arial Narrow" w:hAnsi="Arial Narrow" w:cs="Arial"/>
          <w:color w:val="000000"/>
          <w:sz w:val="22"/>
          <w:szCs w:val="22"/>
        </w:rPr>
      </w:pPr>
      <w:r w:rsidRPr="00862E05">
        <w:rPr>
          <w:rFonts w:ascii="Arial Narrow" w:hAnsi="Arial Narrow" w:cs="Arial"/>
          <w:color w:val="000000"/>
          <w:sz w:val="22"/>
          <w:szCs w:val="22"/>
        </w:rPr>
        <w:t>UWAGA! Wykonawca zobowiązany jest podać podstawę prawną zastosowania stawki podatku VAT innej niż stawka podstawowa lub zwolnienia z ww. podatku.</w:t>
      </w:r>
    </w:p>
    <w:p w14:paraId="253ADCD9" w14:textId="77777777" w:rsidR="00A434B2" w:rsidRPr="00862E05" w:rsidRDefault="00C23C8F" w:rsidP="00EB494F">
      <w:pPr>
        <w:pStyle w:val="Akapitzlist"/>
        <w:numPr>
          <w:ilvl w:val="0"/>
          <w:numId w:val="14"/>
        </w:numPr>
        <w:ind w:left="426" w:hanging="426"/>
        <w:jc w:val="both"/>
        <w:rPr>
          <w:rFonts w:ascii="Arial Narrow" w:hAnsi="Arial Narrow"/>
          <w:sz w:val="22"/>
          <w:szCs w:val="22"/>
        </w:rPr>
      </w:pPr>
      <w:r w:rsidRPr="00862E05">
        <w:rPr>
          <w:rFonts w:ascii="Arial Narrow" w:hAnsi="Arial Narrow"/>
          <w:sz w:val="22"/>
          <w:szCs w:val="22"/>
        </w:rPr>
        <w:t>WSZELKĄ KORESPONDENCJĘ w sprawie niniejszego postępowania należy kierować na poniższy adres:</w:t>
      </w:r>
    </w:p>
    <w:p w14:paraId="5E374619" w14:textId="77777777" w:rsidR="00A434B2" w:rsidRPr="00862E05" w:rsidRDefault="00C23C8F" w:rsidP="0008740A">
      <w:pPr>
        <w:pStyle w:val="Akapitzlist"/>
        <w:ind w:left="426"/>
        <w:jc w:val="both"/>
        <w:rPr>
          <w:rFonts w:ascii="Arial Narrow" w:hAnsi="Arial Narrow"/>
          <w:sz w:val="22"/>
          <w:szCs w:val="22"/>
        </w:rPr>
      </w:pPr>
      <w:r w:rsidRPr="00862E05">
        <w:rPr>
          <w:rFonts w:ascii="Arial Narrow" w:hAnsi="Arial Narrow"/>
          <w:sz w:val="22"/>
          <w:szCs w:val="22"/>
        </w:rPr>
        <w:t>………………………….………………………………………….</w:t>
      </w:r>
    </w:p>
    <w:p w14:paraId="0989220C" w14:textId="77777777" w:rsidR="00A434B2" w:rsidRPr="00862E05" w:rsidRDefault="00C23C8F" w:rsidP="0008740A">
      <w:pPr>
        <w:spacing w:after="0"/>
        <w:ind w:firstLine="426"/>
        <w:rPr>
          <w:rFonts w:ascii="Arial Narrow" w:hAnsi="Arial Narrow"/>
        </w:rPr>
      </w:pPr>
      <w:r w:rsidRPr="00862E05">
        <w:rPr>
          <w:rFonts w:ascii="Arial Narrow" w:hAnsi="Arial Narrow"/>
        </w:rPr>
        <w:t>………………………….………………………………………….</w:t>
      </w:r>
    </w:p>
    <w:p w14:paraId="6CEBEE96" w14:textId="77777777" w:rsidR="00EC25DB" w:rsidRPr="00862E05" w:rsidRDefault="00C23C8F" w:rsidP="0008740A">
      <w:pPr>
        <w:spacing w:after="0"/>
        <w:ind w:firstLine="426"/>
        <w:rPr>
          <w:rFonts w:ascii="Arial Narrow" w:hAnsi="Arial Narrow"/>
        </w:rPr>
      </w:pPr>
      <w:r w:rsidRPr="00862E05">
        <w:rPr>
          <w:rFonts w:ascii="Arial Narrow" w:hAnsi="Arial Narrow"/>
        </w:rPr>
        <w:t>Tel.: ………………………….. e-mail: …………………………..</w:t>
      </w:r>
    </w:p>
    <w:p w14:paraId="322CF498" w14:textId="77777777" w:rsidR="00A434B2" w:rsidRPr="00862E05" w:rsidRDefault="00C23C8F" w:rsidP="007C2EB3">
      <w:pPr>
        <w:spacing w:after="0"/>
        <w:ind w:firstLine="426"/>
        <w:rPr>
          <w:rFonts w:ascii="Arial Narrow" w:hAnsi="Arial Narrow"/>
        </w:rPr>
      </w:pPr>
      <w:r w:rsidRPr="00862E05">
        <w:rPr>
          <w:rFonts w:ascii="Arial Narrow" w:hAnsi="Arial Narrow"/>
        </w:rPr>
        <w:t>Osoba wskazana do kontaktu : …………………………..…………………………..…………………………..…………</w:t>
      </w:r>
    </w:p>
    <w:p w14:paraId="01B027B1" w14:textId="77777777" w:rsidR="009F0760" w:rsidRPr="00862E05" w:rsidRDefault="00C23C8F" w:rsidP="00EB494F">
      <w:pPr>
        <w:pStyle w:val="Akapitzlist"/>
        <w:numPr>
          <w:ilvl w:val="0"/>
          <w:numId w:val="14"/>
        </w:numPr>
        <w:spacing w:before="120"/>
        <w:ind w:left="425" w:hanging="425"/>
        <w:jc w:val="both"/>
        <w:rPr>
          <w:rFonts w:ascii="Arial Narrow" w:hAnsi="Arial Narrow"/>
          <w:sz w:val="22"/>
          <w:szCs w:val="22"/>
        </w:rPr>
      </w:pPr>
      <w:r w:rsidRPr="00862E05">
        <w:rPr>
          <w:rFonts w:ascii="Arial Narrow" w:hAnsi="Arial Narrow"/>
          <w:sz w:val="22"/>
          <w:szCs w:val="22"/>
        </w:rPr>
        <w:t>OFERTĘ niniejszą (w tym załączniki) składamy na …… kolejno ponumerowanych stronach.</w:t>
      </w:r>
    </w:p>
    <w:p w14:paraId="4195B384" w14:textId="77777777" w:rsidR="002A3313" w:rsidRPr="00862E05" w:rsidRDefault="00C23C8F" w:rsidP="00384377">
      <w:pPr>
        <w:autoSpaceDE w:val="0"/>
        <w:autoSpaceDN w:val="0"/>
        <w:adjustRightInd w:val="0"/>
        <w:spacing w:after="0" w:line="240" w:lineRule="auto"/>
        <w:rPr>
          <w:rFonts w:ascii="Arial Narrow" w:hAnsi="Arial Narrow"/>
        </w:rPr>
      </w:pPr>
      <w:r w:rsidRPr="00862E05">
        <w:rPr>
          <w:rFonts w:ascii="Arial Narrow" w:hAnsi="Arial Narrow"/>
        </w:rPr>
        <w:t>ZAŁĄCZNIKAMI do niniejszej oferty są:</w:t>
      </w:r>
    </w:p>
    <w:p w14:paraId="2714946A" w14:textId="04835F2E" w:rsidR="00314D9D" w:rsidRPr="00862E05" w:rsidRDefault="00AD2DAE" w:rsidP="00EB494F">
      <w:pPr>
        <w:pStyle w:val="Akapitzlist"/>
        <w:numPr>
          <w:ilvl w:val="1"/>
          <w:numId w:val="13"/>
        </w:numPr>
        <w:spacing w:before="60"/>
        <w:ind w:left="992" w:hanging="567"/>
        <w:contextualSpacing w:val="0"/>
        <w:rPr>
          <w:rFonts w:ascii="Arial Narrow" w:hAnsi="Arial Narrow"/>
          <w:sz w:val="22"/>
          <w:szCs w:val="22"/>
        </w:rPr>
      </w:pPr>
      <w:r>
        <w:rPr>
          <w:rFonts w:ascii="Arial Narrow" w:hAnsi="Arial Narrow"/>
          <w:sz w:val="22"/>
          <w:szCs w:val="22"/>
        </w:rPr>
        <w:t xml:space="preserve">Specyfikacja do oszacowania </w:t>
      </w:r>
      <w:r w:rsidR="004E4586">
        <w:rPr>
          <w:rFonts w:ascii="Arial Narrow" w:hAnsi="Arial Narrow"/>
          <w:sz w:val="22"/>
          <w:szCs w:val="22"/>
        </w:rPr>
        <w:t>wartości zamówienia</w:t>
      </w:r>
      <w:r w:rsidR="00907AD9">
        <w:rPr>
          <w:rFonts w:ascii="Arial Narrow" w:hAnsi="Arial Narrow"/>
          <w:sz w:val="22"/>
          <w:szCs w:val="22"/>
        </w:rPr>
        <w:t xml:space="preserve"> </w:t>
      </w:r>
      <w:r w:rsidR="00C23C8F" w:rsidRPr="00862E05">
        <w:rPr>
          <w:rFonts w:ascii="Arial Narrow" w:hAnsi="Arial Narrow"/>
          <w:sz w:val="22"/>
          <w:szCs w:val="22"/>
        </w:rPr>
        <w:t>……(str. …)</w:t>
      </w:r>
    </w:p>
    <w:p w14:paraId="5B8E6898" w14:textId="2A7458A1" w:rsidR="00314D9D" w:rsidRPr="00862E05" w:rsidRDefault="00845136" w:rsidP="00EB494F">
      <w:pPr>
        <w:pStyle w:val="Akapitzlist"/>
        <w:numPr>
          <w:ilvl w:val="1"/>
          <w:numId w:val="13"/>
        </w:numPr>
        <w:spacing w:before="60"/>
        <w:ind w:left="992" w:hanging="567"/>
        <w:contextualSpacing w:val="0"/>
        <w:rPr>
          <w:rFonts w:ascii="Arial Narrow" w:hAnsi="Arial Narrow"/>
          <w:sz w:val="22"/>
          <w:szCs w:val="22"/>
        </w:rPr>
      </w:pPr>
      <w:r>
        <w:rPr>
          <w:rFonts w:ascii="Arial Narrow" w:hAnsi="Arial Narrow"/>
          <w:sz w:val="22"/>
          <w:szCs w:val="22"/>
        </w:rPr>
        <w:t xml:space="preserve">Oświadczenie </w:t>
      </w:r>
      <w:r w:rsidR="00004CAF">
        <w:rPr>
          <w:rFonts w:ascii="Arial Narrow" w:hAnsi="Arial Narrow"/>
          <w:sz w:val="22"/>
          <w:szCs w:val="22"/>
        </w:rPr>
        <w:t xml:space="preserve">Wykonawcy </w:t>
      </w:r>
      <w:r w:rsidR="00004CAF" w:rsidRPr="00004CAF">
        <w:rPr>
          <w:rFonts w:ascii="Arial Narrow" w:hAnsi="Arial Narrow"/>
          <w:sz w:val="22"/>
          <w:szCs w:val="22"/>
        </w:rPr>
        <w:t>o niepodleganiu wykluczeniu</w:t>
      </w:r>
      <w:r w:rsidR="00004CAF">
        <w:rPr>
          <w:rFonts w:ascii="Arial Narrow" w:hAnsi="Arial Narrow"/>
          <w:sz w:val="22"/>
          <w:szCs w:val="22"/>
        </w:rPr>
        <w:t xml:space="preserve"> </w:t>
      </w:r>
      <w:r w:rsidR="00C23C8F" w:rsidRPr="00862E05">
        <w:rPr>
          <w:rFonts w:ascii="Arial Narrow" w:hAnsi="Arial Narrow"/>
          <w:sz w:val="22"/>
          <w:szCs w:val="22"/>
        </w:rPr>
        <w:t>(str. …)</w:t>
      </w:r>
    </w:p>
    <w:p w14:paraId="014F7101" w14:textId="77777777" w:rsidR="009F7C35" w:rsidRPr="00862E05" w:rsidRDefault="00C23C8F" w:rsidP="00EB494F">
      <w:pPr>
        <w:pStyle w:val="Akapitzlist"/>
        <w:numPr>
          <w:ilvl w:val="1"/>
          <w:numId w:val="13"/>
        </w:numPr>
        <w:spacing w:before="60"/>
        <w:ind w:left="992" w:hanging="567"/>
        <w:contextualSpacing w:val="0"/>
        <w:rPr>
          <w:rFonts w:ascii="Arial Narrow" w:hAnsi="Arial Narrow"/>
          <w:sz w:val="22"/>
          <w:szCs w:val="22"/>
        </w:rPr>
      </w:pPr>
      <w:r w:rsidRPr="00862E05">
        <w:rPr>
          <w:rFonts w:ascii="Arial Narrow" w:hAnsi="Arial Narrow"/>
          <w:sz w:val="22"/>
          <w:szCs w:val="22"/>
        </w:rPr>
        <w:t>…… (str. …)*</w:t>
      </w:r>
      <w:r w:rsidR="00D22B05" w:rsidRPr="00862E05">
        <w:rPr>
          <w:rFonts w:ascii="Arial Narrow" w:hAnsi="Arial Narrow"/>
          <w:sz w:val="22"/>
          <w:szCs w:val="22"/>
        </w:rPr>
        <w:t>*</w:t>
      </w:r>
    </w:p>
    <w:p w14:paraId="551547C9" w14:textId="77777777" w:rsidR="00004CAF" w:rsidRDefault="00004CAF" w:rsidP="00525CA9">
      <w:pPr>
        <w:rPr>
          <w:rFonts w:ascii="Arial Narrow" w:hAnsi="Arial Narrow"/>
          <w:i/>
        </w:rPr>
      </w:pPr>
    </w:p>
    <w:p w14:paraId="5FAEE869" w14:textId="4C78E5D0" w:rsidR="00525CA9" w:rsidRPr="00862E05" w:rsidRDefault="009F7C35" w:rsidP="00525CA9">
      <w:pPr>
        <w:rPr>
          <w:rFonts w:ascii="Arial Narrow" w:hAnsi="Arial Narrow"/>
          <w:i/>
        </w:rPr>
      </w:pPr>
      <w:r w:rsidRPr="00862E05">
        <w:rPr>
          <w:rFonts w:ascii="Arial Narrow" w:hAnsi="Arial Narrow"/>
          <w:i/>
        </w:rPr>
        <w:t>*</w:t>
      </w:r>
      <w:r w:rsidR="00D22B05" w:rsidRPr="00862E05">
        <w:rPr>
          <w:rFonts w:ascii="Arial Narrow" w:hAnsi="Arial Narrow"/>
          <w:i/>
        </w:rPr>
        <w:t>*</w:t>
      </w:r>
      <w:r w:rsidRPr="00862E05">
        <w:rPr>
          <w:rFonts w:ascii="Arial Narrow" w:hAnsi="Arial Narrow"/>
          <w:i/>
        </w:rPr>
        <w:t xml:space="preserve"> (prosimy o wypisanie stosownej liczby dokumentów załączonych przez Państwa do oferty)</w:t>
      </w:r>
    </w:p>
    <w:p w14:paraId="5416F510" w14:textId="77777777" w:rsidR="003226F6" w:rsidRPr="00862E05" w:rsidRDefault="003226F6" w:rsidP="00525CA9">
      <w:pPr>
        <w:rPr>
          <w:rFonts w:ascii="Arial Narrow" w:hAnsi="Arial Narrow"/>
        </w:rPr>
      </w:pPr>
      <w:r w:rsidRPr="00862E05">
        <w:rPr>
          <w:rFonts w:ascii="Arial Narrow" w:hAnsi="Arial Narrow"/>
        </w:rPr>
        <w:lastRenderedPageBreak/>
        <w:t>*** Niepotrzebne skreślić</w:t>
      </w:r>
    </w:p>
    <w:p w14:paraId="771F1644" w14:textId="23816FF5" w:rsidR="00525CA9" w:rsidRPr="00862E05" w:rsidRDefault="00525CA9" w:rsidP="00525CA9">
      <w:pPr>
        <w:rPr>
          <w:rFonts w:ascii="Arial Narrow" w:hAnsi="Arial Narrow"/>
        </w:rPr>
      </w:pPr>
      <w:r w:rsidRPr="00862E05">
        <w:rPr>
          <w:rFonts w:ascii="Arial Narrow" w:hAnsi="Arial Narrow"/>
        </w:rPr>
        <w:t>……………………………………., …… 20</w:t>
      </w:r>
      <w:r w:rsidR="009B2986" w:rsidRPr="00862E05">
        <w:rPr>
          <w:rFonts w:ascii="Arial Narrow" w:hAnsi="Arial Narrow"/>
        </w:rPr>
        <w:t>2</w:t>
      </w:r>
      <w:r w:rsidR="007A5924">
        <w:rPr>
          <w:rFonts w:ascii="Arial Narrow" w:hAnsi="Arial Narrow"/>
        </w:rPr>
        <w:t>2</w:t>
      </w:r>
      <w:r w:rsidRPr="00862E05">
        <w:rPr>
          <w:rFonts w:ascii="Arial Narrow" w:hAnsi="Arial Narrow"/>
        </w:rPr>
        <w:t xml:space="preserve"> r</w:t>
      </w:r>
    </w:p>
    <w:p w14:paraId="7EA6393E" w14:textId="77777777" w:rsidR="00525CA9" w:rsidRPr="00862E05" w:rsidRDefault="00525CA9" w:rsidP="00525CA9">
      <w:pPr>
        <w:spacing w:after="0"/>
        <w:ind w:left="3686"/>
        <w:jc w:val="center"/>
        <w:rPr>
          <w:rFonts w:ascii="Arial Narrow" w:hAnsi="Arial Narrow"/>
        </w:rPr>
      </w:pPr>
      <w:r w:rsidRPr="00862E05">
        <w:rPr>
          <w:rFonts w:ascii="Arial Narrow" w:hAnsi="Arial Narrow"/>
        </w:rPr>
        <w:t>……………………………………………………………..</w:t>
      </w:r>
    </w:p>
    <w:p w14:paraId="49EEFA2E" w14:textId="77777777" w:rsidR="008E5993" w:rsidRPr="00862E05" w:rsidRDefault="00525CA9" w:rsidP="00176754">
      <w:pPr>
        <w:spacing w:after="0"/>
        <w:ind w:left="3686"/>
        <w:jc w:val="center"/>
        <w:rPr>
          <w:rFonts w:ascii="Arial Narrow" w:hAnsi="Arial Narrow"/>
        </w:rPr>
      </w:pPr>
      <w:r w:rsidRPr="00862E05">
        <w:rPr>
          <w:rFonts w:ascii="Arial Narrow" w:hAnsi="Arial Narrow"/>
        </w:rPr>
        <w:t>(podpis i pieczęć Wykonawcy)</w:t>
      </w:r>
      <w:bookmarkStart w:id="43" w:name="_Toc388517690"/>
    </w:p>
    <w:bookmarkEnd w:id="43"/>
    <w:p w14:paraId="70009DE2" w14:textId="7DD0FDDD" w:rsidR="00231F02" w:rsidRDefault="00231F02" w:rsidP="00231F02">
      <w:pPr>
        <w:rPr>
          <w:rFonts w:ascii="Arial Narrow" w:hAnsi="Arial Narrow"/>
          <w:lang w:eastAsia="pl-PL"/>
        </w:rPr>
      </w:pPr>
    </w:p>
    <w:p w14:paraId="55A813B3" w14:textId="77777777" w:rsidR="00746F42" w:rsidRPr="00862E05" w:rsidRDefault="00746F42" w:rsidP="00231F02">
      <w:pPr>
        <w:rPr>
          <w:rFonts w:ascii="Arial Narrow" w:hAnsi="Arial Narrow"/>
          <w:lang w:eastAsia="pl-PL"/>
        </w:rPr>
      </w:pPr>
    </w:p>
    <w:p w14:paraId="0E27FC19" w14:textId="77777777" w:rsidR="00BE4ECF" w:rsidRDefault="00BE4ECF" w:rsidP="00C121AC">
      <w:pPr>
        <w:spacing w:after="0"/>
        <w:rPr>
          <w:rFonts w:ascii="Arial Narrow" w:hAnsi="Arial Narrow"/>
        </w:rPr>
      </w:pPr>
    </w:p>
    <w:p w14:paraId="0A9D616A" w14:textId="77777777" w:rsidR="00BE4ECF" w:rsidRDefault="00BE4ECF" w:rsidP="00C121AC">
      <w:pPr>
        <w:spacing w:after="0"/>
        <w:rPr>
          <w:rFonts w:ascii="Arial Narrow" w:hAnsi="Arial Narrow"/>
        </w:rPr>
      </w:pPr>
    </w:p>
    <w:p w14:paraId="175CA52C" w14:textId="77777777" w:rsidR="00BE4ECF" w:rsidRDefault="00BE4ECF" w:rsidP="00C121AC">
      <w:pPr>
        <w:spacing w:after="0"/>
        <w:rPr>
          <w:rFonts w:ascii="Arial Narrow" w:hAnsi="Arial Narrow"/>
        </w:rPr>
      </w:pPr>
    </w:p>
    <w:p w14:paraId="2669D132" w14:textId="77777777" w:rsidR="00BE4ECF" w:rsidRDefault="00BE4ECF" w:rsidP="00C121AC">
      <w:pPr>
        <w:spacing w:after="0"/>
        <w:rPr>
          <w:rFonts w:ascii="Arial Narrow" w:hAnsi="Arial Narrow"/>
        </w:rPr>
      </w:pPr>
    </w:p>
    <w:p w14:paraId="2D0E529B" w14:textId="77777777" w:rsidR="00BE4ECF" w:rsidRDefault="00BE4ECF" w:rsidP="00C121AC">
      <w:pPr>
        <w:spacing w:after="0"/>
        <w:rPr>
          <w:rFonts w:ascii="Arial Narrow" w:hAnsi="Arial Narrow"/>
        </w:rPr>
      </w:pPr>
    </w:p>
    <w:p w14:paraId="72922D9D" w14:textId="77777777" w:rsidR="00BE4ECF" w:rsidRDefault="00BE4ECF" w:rsidP="00C121AC">
      <w:pPr>
        <w:spacing w:after="0"/>
        <w:rPr>
          <w:rFonts w:ascii="Arial Narrow" w:hAnsi="Arial Narrow"/>
        </w:rPr>
      </w:pPr>
    </w:p>
    <w:p w14:paraId="53163BEE" w14:textId="77777777" w:rsidR="00BE4ECF" w:rsidRDefault="00BE4ECF" w:rsidP="00C121AC">
      <w:pPr>
        <w:spacing w:after="0"/>
        <w:rPr>
          <w:rFonts w:ascii="Arial Narrow" w:hAnsi="Arial Narrow"/>
        </w:rPr>
      </w:pPr>
    </w:p>
    <w:p w14:paraId="58E972F0" w14:textId="77777777" w:rsidR="00BE4ECF" w:rsidRDefault="00BE4ECF" w:rsidP="00C121AC">
      <w:pPr>
        <w:spacing w:after="0"/>
        <w:rPr>
          <w:rFonts w:ascii="Arial Narrow" w:hAnsi="Arial Narrow"/>
        </w:rPr>
      </w:pPr>
    </w:p>
    <w:p w14:paraId="7446AA8D" w14:textId="77777777" w:rsidR="00BE4ECF" w:rsidRDefault="00BE4ECF" w:rsidP="00C121AC">
      <w:pPr>
        <w:spacing w:after="0"/>
        <w:rPr>
          <w:rFonts w:ascii="Arial Narrow" w:hAnsi="Arial Narrow"/>
        </w:rPr>
      </w:pPr>
    </w:p>
    <w:p w14:paraId="558BD127" w14:textId="77777777" w:rsidR="00BE4ECF" w:rsidRDefault="00BE4ECF" w:rsidP="00C121AC">
      <w:pPr>
        <w:spacing w:after="0"/>
        <w:rPr>
          <w:rFonts w:ascii="Arial Narrow" w:hAnsi="Arial Narrow"/>
        </w:rPr>
      </w:pPr>
    </w:p>
    <w:p w14:paraId="0B91334E" w14:textId="77777777" w:rsidR="00BE4ECF" w:rsidRDefault="00BE4ECF" w:rsidP="00C121AC">
      <w:pPr>
        <w:spacing w:after="0"/>
        <w:rPr>
          <w:rFonts w:ascii="Arial Narrow" w:hAnsi="Arial Narrow"/>
        </w:rPr>
      </w:pPr>
    </w:p>
    <w:p w14:paraId="67FFEC9C" w14:textId="77777777" w:rsidR="00BE4ECF" w:rsidRDefault="00BE4ECF" w:rsidP="00C121AC">
      <w:pPr>
        <w:spacing w:after="0"/>
        <w:rPr>
          <w:rFonts w:ascii="Arial Narrow" w:hAnsi="Arial Narrow"/>
        </w:rPr>
      </w:pPr>
    </w:p>
    <w:p w14:paraId="080E6EDD" w14:textId="77777777" w:rsidR="00BE4ECF" w:rsidRDefault="00BE4ECF" w:rsidP="00C121AC">
      <w:pPr>
        <w:spacing w:after="0"/>
        <w:rPr>
          <w:rFonts w:ascii="Arial Narrow" w:hAnsi="Arial Narrow"/>
        </w:rPr>
      </w:pPr>
    </w:p>
    <w:p w14:paraId="56C0BA18" w14:textId="77777777" w:rsidR="00BE4ECF" w:rsidRDefault="00BE4ECF" w:rsidP="00C121AC">
      <w:pPr>
        <w:spacing w:after="0"/>
        <w:rPr>
          <w:rFonts w:ascii="Arial Narrow" w:hAnsi="Arial Narrow"/>
        </w:rPr>
      </w:pPr>
    </w:p>
    <w:p w14:paraId="0EE7E566" w14:textId="77777777" w:rsidR="00BE4ECF" w:rsidRDefault="00BE4ECF" w:rsidP="00C121AC">
      <w:pPr>
        <w:spacing w:after="0"/>
        <w:rPr>
          <w:rFonts w:ascii="Arial Narrow" w:hAnsi="Arial Narrow"/>
        </w:rPr>
      </w:pPr>
    </w:p>
    <w:p w14:paraId="5FD480B2" w14:textId="77777777" w:rsidR="00BE4ECF" w:rsidRDefault="00BE4ECF" w:rsidP="00C121AC">
      <w:pPr>
        <w:spacing w:after="0"/>
        <w:rPr>
          <w:rFonts w:ascii="Arial Narrow" w:hAnsi="Arial Narrow"/>
        </w:rPr>
      </w:pPr>
    </w:p>
    <w:p w14:paraId="79D1B0D7" w14:textId="77777777" w:rsidR="00BE4ECF" w:rsidRDefault="00BE4ECF" w:rsidP="00C121AC">
      <w:pPr>
        <w:spacing w:after="0"/>
        <w:rPr>
          <w:rFonts w:ascii="Arial Narrow" w:hAnsi="Arial Narrow"/>
        </w:rPr>
      </w:pPr>
    </w:p>
    <w:p w14:paraId="71A35BE6" w14:textId="77777777" w:rsidR="00BE4ECF" w:rsidRDefault="00BE4ECF" w:rsidP="00C121AC">
      <w:pPr>
        <w:spacing w:after="0"/>
        <w:rPr>
          <w:rFonts w:ascii="Arial Narrow" w:hAnsi="Arial Narrow"/>
        </w:rPr>
      </w:pPr>
    </w:p>
    <w:p w14:paraId="3B4AC2DA" w14:textId="77777777" w:rsidR="00BE4ECF" w:rsidRDefault="00BE4ECF" w:rsidP="00C121AC">
      <w:pPr>
        <w:spacing w:after="0"/>
        <w:rPr>
          <w:rFonts w:ascii="Arial Narrow" w:hAnsi="Arial Narrow"/>
        </w:rPr>
      </w:pPr>
    </w:p>
    <w:p w14:paraId="36BB0B0A" w14:textId="77777777" w:rsidR="00BE4ECF" w:rsidRDefault="00BE4ECF" w:rsidP="00C121AC">
      <w:pPr>
        <w:spacing w:after="0"/>
        <w:rPr>
          <w:rFonts w:ascii="Arial Narrow" w:hAnsi="Arial Narrow"/>
        </w:rPr>
      </w:pPr>
    </w:p>
    <w:p w14:paraId="566EC127" w14:textId="77777777" w:rsidR="00BE4ECF" w:rsidRDefault="00BE4ECF" w:rsidP="00C121AC">
      <w:pPr>
        <w:spacing w:after="0"/>
        <w:rPr>
          <w:rFonts w:ascii="Arial Narrow" w:hAnsi="Arial Narrow"/>
        </w:rPr>
      </w:pPr>
    </w:p>
    <w:p w14:paraId="595CDE63" w14:textId="77777777" w:rsidR="00BE4ECF" w:rsidRDefault="00BE4ECF" w:rsidP="00C121AC">
      <w:pPr>
        <w:spacing w:after="0"/>
        <w:rPr>
          <w:rFonts w:ascii="Arial Narrow" w:hAnsi="Arial Narrow"/>
        </w:rPr>
      </w:pPr>
    </w:p>
    <w:p w14:paraId="6D29C450" w14:textId="77777777" w:rsidR="00BE4ECF" w:rsidRDefault="00BE4ECF" w:rsidP="00C121AC">
      <w:pPr>
        <w:spacing w:after="0"/>
        <w:rPr>
          <w:rFonts w:ascii="Arial Narrow" w:hAnsi="Arial Narrow"/>
        </w:rPr>
      </w:pPr>
    </w:p>
    <w:p w14:paraId="7065CD61" w14:textId="77777777" w:rsidR="00BE4ECF" w:rsidRDefault="00BE4ECF" w:rsidP="00C121AC">
      <w:pPr>
        <w:spacing w:after="0"/>
        <w:rPr>
          <w:rFonts w:ascii="Arial Narrow" w:hAnsi="Arial Narrow"/>
        </w:rPr>
      </w:pPr>
    </w:p>
    <w:p w14:paraId="62969F02" w14:textId="77777777" w:rsidR="00BE4ECF" w:rsidRDefault="00BE4ECF" w:rsidP="00C121AC">
      <w:pPr>
        <w:spacing w:after="0"/>
        <w:rPr>
          <w:rFonts w:ascii="Arial Narrow" w:hAnsi="Arial Narrow"/>
        </w:rPr>
      </w:pPr>
    </w:p>
    <w:p w14:paraId="20A040ED" w14:textId="77777777" w:rsidR="00BE4ECF" w:rsidRDefault="00BE4ECF" w:rsidP="00C121AC">
      <w:pPr>
        <w:spacing w:after="0"/>
        <w:rPr>
          <w:rFonts w:ascii="Arial Narrow" w:hAnsi="Arial Narrow"/>
        </w:rPr>
      </w:pPr>
    </w:p>
    <w:p w14:paraId="52DFDD2F" w14:textId="77777777" w:rsidR="00BE4ECF" w:rsidRDefault="00BE4ECF" w:rsidP="00C121AC">
      <w:pPr>
        <w:spacing w:after="0"/>
        <w:rPr>
          <w:rFonts w:ascii="Arial Narrow" w:hAnsi="Arial Narrow"/>
        </w:rPr>
      </w:pPr>
    </w:p>
    <w:p w14:paraId="2009DD5D" w14:textId="77777777" w:rsidR="00BE4ECF" w:rsidRDefault="00BE4ECF" w:rsidP="00C121AC">
      <w:pPr>
        <w:spacing w:after="0"/>
        <w:rPr>
          <w:rFonts w:ascii="Arial Narrow" w:hAnsi="Arial Narrow"/>
        </w:rPr>
      </w:pPr>
    </w:p>
    <w:p w14:paraId="3D16BE68" w14:textId="77777777" w:rsidR="00BE4ECF" w:rsidRDefault="00BE4ECF" w:rsidP="00C121AC">
      <w:pPr>
        <w:spacing w:after="0"/>
        <w:rPr>
          <w:rFonts w:ascii="Arial Narrow" w:hAnsi="Arial Narrow"/>
        </w:rPr>
      </w:pPr>
    </w:p>
    <w:p w14:paraId="2E76390F" w14:textId="77777777" w:rsidR="00BE4ECF" w:rsidRDefault="00BE4ECF" w:rsidP="00C121AC">
      <w:pPr>
        <w:spacing w:after="0"/>
        <w:rPr>
          <w:rFonts w:ascii="Arial Narrow" w:hAnsi="Arial Narrow"/>
        </w:rPr>
      </w:pPr>
    </w:p>
    <w:p w14:paraId="7412A281" w14:textId="77777777" w:rsidR="00BE4ECF" w:rsidRDefault="00BE4ECF" w:rsidP="00C121AC">
      <w:pPr>
        <w:spacing w:after="0"/>
        <w:rPr>
          <w:rFonts w:ascii="Arial Narrow" w:hAnsi="Arial Narrow"/>
        </w:rPr>
      </w:pPr>
    </w:p>
    <w:p w14:paraId="03CCFAC1" w14:textId="77777777" w:rsidR="00BE4ECF" w:rsidRDefault="00BE4ECF" w:rsidP="00C121AC">
      <w:pPr>
        <w:spacing w:after="0"/>
        <w:rPr>
          <w:rFonts w:ascii="Arial Narrow" w:hAnsi="Arial Narrow"/>
        </w:rPr>
      </w:pPr>
    </w:p>
    <w:p w14:paraId="7F4A0969" w14:textId="77777777" w:rsidR="00BE4ECF" w:rsidRDefault="00BE4ECF" w:rsidP="00C121AC">
      <w:pPr>
        <w:spacing w:after="0"/>
        <w:rPr>
          <w:rFonts w:ascii="Arial Narrow" w:hAnsi="Arial Narrow"/>
        </w:rPr>
      </w:pPr>
    </w:p>
    <w:p w14:paraId="0707FE3A" w14:textId="77777777" w:rsidR="00BE4ECF" w:rsidRDefault="00BE4ECF" w:rsidP="00C121AC">
      <w:pPr>
        <w:spacing w:after="0"/>
        <w:rPr>
          <w:rFonts w:ascii="Arial Narrow" w:hAnsi="Arial Narrow"/>
        </w:rPr>
      </w:pPr>
    </w:p>
    <w:p w14:paraId="0C2CB2CD" w14:textId="77777777" w:rsidR="00BE4ECF" w:rsidRDefault="00BE4ECF" w:rsidP="00C121AC">
      <w:pPr>
        <w:spacing w:after="0"/>
        <w:rPr>
          <w:rFonts w:ascii="Arial Narrow" w:hAnsi="Arial Narrow"/>
        </w:rPr>
      </w:pPr>
    </w:p>
    <w:p w14:paraId="4B6B99A5" w14:textId="77777777" w:rsidR="00BE4ECF" w:rsidRDefault="00BE4ECF" w:rsidP="00C121AC">
      <w:pPr>
        <w:spacing w:after="0"/>
        <w:rPr>
          <w:rFonts w:ascii="Arial Narrow" w:hAnsi="Arial Narrow"/>
        </w:rPr>
      </w:pPr>
    </w:p>
    <w:p w14:paraId="582208B3" w14:textId="77777777" w:rsidR="00BE4ECF" w:rsidRDefault="00BE4ECF" w:rsidP="00C121AC">
      <w:pPr>
        <w:spacing w:after="0"/>
        <w:rPr>
          <w:rFonts w:ascii="Arial Narrow" w:hAnsi="Arial Narrow"/>
        </w:rPr>
      </w:pPr>
    </w:p>
    <w:p w14:paraId="2A0CF44D" w14:textId="77777777" w:rsidR="00BE4ECF" w:rsidRDefault="00BE4ECF" w:rsidP="00C121AC">
      <w:pPr>
        <w:spacing w:after="0"/>
        <w:rPr>
          <w:rFonts w:ascii="Arial Narrow" w:hAnsi="Arial Narrow"/>
        </w:rPr>
      </w:pPr>
    </w:p>
    <w:p w14:paraId="2E9FAF8D" w14:textId="77777777" w:rsidR="00BE4ECF" w:rsidRDefault="00BE4ECF" w:rsidP="00C121AC">
      <w:pPr>
        <w:spacing w:after="0"/>
        <w:rPr>
          <w:rFonts w:ascii="Arial Narrow" w:hAnsi="Arial Narrow"/>
        </w:rPr>
      </w:pPr>
    </w:p>
    <w:p w14:paraId="1031A506" w14:textId="77777777" w:rsidR="00BE4ECF" w:rsidRDefault="00BE4ECF" w:rsidP="00C121AC">
      <w:pPr>
        <w:spacing w:after="0"/>
        <w:rPr>
          <w:rFonts w:ascii="Arial Narrow" w:hAnsi="Arial Narrow"/>
        </w:rPr>
      </w:pPr>
    </w:p>
    <w:p w14:paraId="6FB17D02" w14:textId="77777777" w:rsidR="00BE4ECF" w:rsidRDefault="00BE4ECF" w:rsidP="00C121AC">
      <w:pPr>
        <w:spacing w:after="0"/>
        <w:rPr>
          <w:rFonts w:ascii="Arial Narrow" w:hAnsi="Arial Narrow"/>
        </w:rPr>
      </w:pPr>
    </w:p>
    <w:p w14:paraId="5EEB1044" w14:textId="08AE842B" w:rsidR="001840BA" w:rsidRDefault="005929D4" w:rsidP="00C121AC">
      <w:pPr>
        <w:spacing w:after="0"/>
        <w:rPr>
          <w:rFonts w:ascii="Arial Narrow" w:hAnsi="Arial Narrow"/>
        </w:rPr>
      </w:pPr>
      <w:r w:rsidRPr="00862E05">
        <w:rPr>
          <w:rFonts w:ascii="Arial Narrow" w:hAnsi="Arial Narrow"/>
        </w:rPr>
        <w:lastRenderedPageBreak/>
        <w:t>Z</w:t>
      </w:r>
      <w:r w:rsidR="0073756D" w:rsidRPr="00862E05">
        <w:rPr>
          <w:rFonts w:ascii="Arial Narrow" w:hAnsi="Arial Narrow"/>
        </w:rPr>
        <w:t xml:space="preserve">AŁĄCZNIK NR </w:t>
      </w:r>
      <w:r w:rsidR="0095094A" w:rsidRPr="00862E05">
        <w:rPr>
          <w:rFonts w:ascii="Arial Narrow" w:hAnsi="Arial Narrow"/>
        </w:rPr>
        <w:t>2</w:t>
      </w:r>
      <w:r w:rsidR="0073756D" w:rsidRPr="00862E05">
        <w:rPr>
          <w:rFonts w:ascii="Arial Narrow" w:hAnsi="Arial Narrow"/>
        </w:rPr>
        <w:t xml:space="preserve">: </w:t>
      </w:r>
      <w:r w:rsidR="00620930" w:rsidRPr="008E0E3A">
        <w:rPr>
          <w:rFonts w:ascii="Arial Narrow" w:hAnsi="Arial Narrow"/>
          <w:b/>
          <w:bCs/>
        </w:rPr>
        <w:t>SPECYFIKACJA DO OSZACOWANIA</w:t>
      </w:r>
      <w:r w:rsidR="001840BA" w:rsidRPr="008E0E3A">
        <w:rPr>
          <w:rFonts w:ascii="Arial Narrow" w:hAnsi="Arial Narrow"/>
          <w:b/>
          <w:bCs/>
        </w:rPr>
        <w:t xml:space="preserve"> WARTOŚCI ZAMÓWIENIA</w:t>
      </w:r>
      <w:r w:rsidR="001840BA">
        <w:rPr>
          <w:rFonts w:ascii="Arial Narrow" w:hAnsi="Arial Narrow"/>
        </w:rPr>
        <w:t xml:space="preserve"> </w:t>
      </w:r>
    </w:p>
    <w:p w14:paraId="02EFFB1E" w14:textId="77777777" w:rsidR="008E0E3A" w:rsidRDefault="008E0E3A" w:rsidP="00C121AC">
      <w:pPr>
        <w:spacing w:after="0"/>
        <w:rPr>
          <w:rFonts w:ascii="Arial Narrow" w:hAnsi="Arial Narrow"/>
        </w:rPr>
      </w:pPr>
    </w:p>
    <w:p w14:paraId="07262616" w14:textId="0B602820" w:rsidR="004D089D" w:rsidRPr="00862E05" w:rsidRDefault="00CA64D7" w:rsidP="00C121AC">
      <w:pPr>
        <w:spacing w:after="0"/>
        <w:rPr>
          <w:rFonts w:ascii="Arial Narrow" w:eastAsia="Times New Roman" w:hAnsi="Arial Narrow"/>
          <w:bCs/>
          <w:lang w:eastAsia="pl-PL"/>
        </w:rPr>
      </w:pPr>
      <w:r>
        <w:t>Specyfikacj</w:t>
      </w:r>
      <w:r w:rsidR="00BE264F">
        <w:t>a</w:t>
      </w:r>
      <w:r>
        <w:t xml:space="preserve"> do oszacowania wartości zamówienia Zakup urządzeń dla systemu przetwarzania sygnałów radiowych wykorzystujących układy scalone </w:t>
      </w:r>
      <w:proofErr w:type="spellStart"/>
      <w:r>
        <w:t>RFSoc</w:t>
      </w:r>
      <w:proofErr w:type="spellEnd"/>
    </w:p>
    <w:p w14:paraId="5D8FBB69" w14:textId="1B90281E" w:rsidR="0073756D" w:rsidRPr="00862E05" w:rsidRDefault="00292495" w:rsidP="00421F88">
      <w:pPr>
        <w:spacing w:after="0"/>
        <w:rPr>
          <w:rFonts w:ascii="Arial Narrow" w:hAnsi="Arial Narrow"/>
        </w:rPr>
      </w:pPr>
      <w:r w:rsidRPr="00862E05">
        <w:rPr>
          <w:rFonts w:ascii="Arial Narrow" w:hAnsi="Arial Narrow"/>
        </w:rPr>
        <w:t xml:space="preserve">Zapytanie ofertowe </w:t>
      </w:r>
      <w:r w:rsidR="00FC29D2" w:rsidRPr="00862E05">
        <w:rPr>
          <w:rFonts w:ascii="Arial Narrow" w:hAnsi="Arial Narrow"/>
        </w:rPr>
        <w:t xml:space="preserve">nr </w:t>
      </w:r>
      <w:r w:rsidR="00BE264F" w:rsidRPr="00BE264F">
        <w:rPr>
          <w:rFonts w:ascii="Arial Narrow" w:hAnsi="Arial Narrow"/>
        </w:rPr>
        <w:t>ISE/266ZP/2022/1033</w:t>
      </w:r>
    </w:p>
    <w:p w14:paraId="6E15856E" w14:textId="77777777" w:rsidR="00F37FE2" w:rsidRPr="00862E05" w:rsidRDefault="00F37FE2" w:rsidP="001329FC">
      <w:pPr>
        <w:spacing w:after="0"/>
        <w:jc w:val="both"/>
        <w:rPr>
          <w:rFonts w:ascii="Arial Narrow" w:hAnsi="Arial Narrow"/>
        </w:rPr>
      </w:pPr>
    </w:p>
    <w:p w14:paraId="4AACC871" w14:textId="48A280D6" w:rsidR="001329FC" w:rsidRPr="00862E05" w:rsidRDefault="001329FC" w:rsidP="001329FC">
      <w:pPr>
        <w:spacing w:after="0"/>
        <w:jc w:val="both"/>
        <w:rPr>
          <w:rFonts w:ascii="Arial Narrow" w:hAnsi="Arial Narrow"/>
          <w:i/>
        </w:rPr>
      </w:pPr>
      <w:r w:rsidRPr="00862E05">
        <w:rPr>
          <w:rFonts w:ascii="Arial Narrow" w:hAnsi="Arial Narrow"/>
        </w:rPr>
        <w:t xml:space="preserve">Informujemy ze wszystkie zapisy zawarte w tym załączniku są istotne dla Zamawiającego i w składanej ofercie powinien być zawarty cały i kompletny opis przedmiotu zamówienia wskazany poniżej. Załącznik złożony w ofercie wypełniony wybiórczo bądź nie kompletny będzie skutkował niezgodnością treści oferty z </w:t>
      </w:r>
      <w:r w:rsidR="0094453B">
        <w:rPr>
          <w:rFonts w:ascii="Arial Narrow" w:hAnsi="Arial Narrow"/>
        </w:rPr>
        <w:t xml:space="preserve">treścią zapytania </w:t>
      </w:r>
      <w:r w:rsidRPr="00862E05">
        <w:rPr>
          <w:rFonts w:ascii="Arial Narrow" w:hAnsi="Arial Narrow"/>
        </w:rPr>
        <w:t>może w konsekwencji spowodować odrzucenie oferty</w:t>
      </w:r>
      <w:r w:rsidR="00DD307B" w:rsidRPr="00862E05">
        <w:rPr>
          <w:rFonts w:ascii="Arial Narrow" w:hAnsi="Arial Narrow"/>
        </w:rPr>
        <w:t>.</w:t>
      </w:r>
      <w:r w:rsidRPr="00862E05">
        <w:rPr>
          <w:rFonts w:ascii="Arial Narrow" w:hAnsi="Arial Narrow"/>
          <w:i/>
        </w:rPr>
        <w:t xml:space="preserve"> </w:t>
      </w:r>
    </w:p>
    <w:p w14:paraId="61927E13" w14:textId="77777777" w:rsidR="008960BA" w:rsidRPr="00AE1500" w:rsidRDefault="00896CA4" w:rsidP="00EB494F">
      <w:pPr>
        <w:pStyle w:val="Akapitzlist"/>
        <w:numPr>
          <w:ilvl w:val="0"/>
          <w:numId w:val="15"/>
        </w:numPr>
        <w:spacing w:before="60" w:after="60"/>
        <w:ind w:left="426" w:hanging="426"/>
        <w:contextualSpacing w:val="0"/>
        <w:jc w:val="both"/>
        <w:rPr>
          <w:rFonts w:ascii="Arial Narrow" w:hAnsi="Arial Narrow"/>
          <w:sz w:val="22"/>
          <w:szCs w:val="22"/>
        </w:rPr>
      </w:pPr>
      <w:r w:rsidRPr="00AE1500">
        <w:rPr>
          <w:rFonts w:ascii="Arial Narrow" w:hAnsi="Arial Narrow"/>
          <w:sz w:val="22"/>
          <w:szCs w:val="22"/>
        </w:rPr>
        <w:t>PRZEDMIOT ZAMÓWIENIA</w:t>
      </w:r>
    </w:p>
    <w:p w14:paraId="269EB3BE" w14:textId="2F8F43D4" w:rsidR="006722A6" w:rsidRPr="00AE1500" w:rsidRDefault="005345FE" w:rsidP="00C025F9">
      <w:pPr>
        <w:pStyle w:val="Akapitzlist"/>
        <w:spacing w:after="60" w:line="23" w:lineRule="atLeast"/>
        <w:ind w:left="360"/>
        <w:jc w:val="both"/>
        <w:rPr>
          <w:rFonts w:ascii="Arial Narrow" w:hAnsi="Arial Narrow"/>
          <w:b/>
          <w:sz w:val="22"/>
          <w:szCs w:val="22"/>
        </w:rPr>
      </w:pPr>
      <w:r w:rsidRPr="00983CD8">
        <w:rPr>
          <w:rFonts w:ascii="Arial Narrow" w:eastAsia="Calibri" w:hAnsi="Arial Narrow"/>
          <w:kern w:val="0"/>
          <w:sz w:val="22"/>
          <w:szCs w:val="22"/>
          <w:lang w:eastAsia="en-US"/>
        </w:rPr>
        <w:t xml:space="preserve">Przedmiotem zamówienia jest </w:t>
      </w:r>
      <w:r w:rsidR="00C025F9" w:rsidRPr="00C025F9">
        <w:rPr>
          <w:rFonts w:ascii="Arial Narrow" w:eastAsia="Calibri" w:hAnsi="Arial Narrow"/>
          <w:kern w:val="0"/>
          <w:sz w:val="22"/>
          <w:szCs w:val="22"/>
          <w:lang w:eastAsia="en-US"/>
        </w:rPr>
        <w:t xml:space="preserve">dostawa  zestawów radiowych  z układem </w:t>
      </w:r>
      <w:proofErr w:type="spellStart"/>
      <w:r w:rsidR="00C025F9" w:rsidRPr="00C025F9">
        <w:rPr>
          <w:rFonts w:ascii="Arial Narrow" w:eastAsia="Calibri" w:hAnsi="Arial Narrow"/>
          <w:kern w:val="0"/>
          <w:sz w:val="22"/>
          <w:szCs w:val="22"/>
          <w:lang w:eastAsia="en-US"/>
        </w:rPr>
        <w:t>RFSoC</w:t>
      </w:r>
      <w:proofErr w:type="spellEnd"/>
      <w:r w:rsidR="00C025F9" w:rsidRPr="00C025F9">
        <w:rPr>
          <w:rFonts w:ascii="Arial Narrow" w:eastAsia="Calibri" w:hAnsi="Arial Narrow"/>
          <w:kern w:val="0"/>
          <w:sz w:val="22"/>
          <w:szCs w:val="22"/>
          <w:lang w:eastAsia="en-US"/>
        </w:rPr>
        <w:t xml:space="preserve"> - 9 szt.</w:t>
      </w:r>
    </w:p>
    <w:p w14:paraId="316245C8" w14:textId="77777777" w:rsidR="001329FC" w:rsidRPr="00AE1500" w:rsidRDefault="00C23C8F" w:rsidP="00EB494F">
      <w:pPr>
        <w:pStyle w:val="Akapitzlist"/>
        <w:numPr>
          <w:ilvl w:val="0"/>
          <w:numId w:val="15"/>
        </w:numPr>
        <w:spacing w:before="60" w:after="60"/>
        <w:ind w:left="426" w:hanging="426"/>
        <w:contextualSpacing w:val="0"/>
        <w:jc w:val="both"/>
        <w:rPr>
          <w:rFonts w:ascii="Arial Narrow" w:hAnsi="Arial Narrow"/>
          <w:sz w:val="22"/>
          <w:szCs w:val="22"/>
        </w:rPr>
      </w:pPr>
      <w:r w:rsidRPr="00AE1500">
        <w:rPr>
          <w:rFonts w:ascii="Arial Narrow" w:hAnsi="Arial Narrow"/>
          <w:sz w:val="22"/>
          <w:szCs w:val="22"/>
        </w:rPr>
        <w:t>WYMAGANIA DOTYCZĄCE PRZEDMIOTU ZAMÓWIENIA:</w:t>
      </w:r>
    </w:p>
    <w:p w14:paraId="221BE79E"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Ilekroć w niniejszej specyfikacji przedmiot zamówienia jest opisany ze wskazaniem znaków towarowych, patentów lub pochodzenia, to przyjmuje się, że wskazaniom takim towarzyszą wyrazy „lub równoważne”.</w:t>
      </w:r>
    </w:p>
    <w:p w14:paraId="239169B3" w14:textId="7BF01581"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 xml:space="preserve">Jeżeli w opisie przedmiotu zamówienia lub gdziekolwiek w </w:t>
      </w:r>
      <w:r w:rsidR="00283592">
        <w:rPr>
          <w:rFonts w:ascii="Arial Narrow" w:hAnsi="Arial Narrow"/>
          <w:sz w:val="22"/>
          <w:szCs w:val="22"/>
        </w:rPr>
        <w:t>d</w:t>
      </w:r>
      <w:r w:rsidR="0095094A" w:rsidRPr="00862E05">
        <w:rPr>
          <w:rFonts w:ascii="Arial Narrow" w:hAnsi="Arial Narrow"/>
          <w:sz w:val="22"/>
          <w:szCs w:val="22"/>
        </w:rPr>
        <w:t>okumentacji</w:t>
      </w:r>
      <w:r w:rsidRPr="00862E05">
        <w:rPr>
          <w:rFonts w:ascii="Arial Narrow" w:hAnsi="Arial Narrow"/>
          <w:sz w:val="22"/>
          <w:szCs w:val="22"/>
        </w:rPr>
        <w:t xml:space="preserve"> użyto norm, aprobat technicznych, specyfikacji technicznych, systemów odniesienia, nazwy standardu, klasy</w:t>
      </w:r>
      <w:r w:rsidR="0049005B" w:rsidRPr="00862E05">
        <w:rPr>
          <w:rFonts w:ascii="Arial Narrow" w:hAnsi="Arial Narrow"/>
          <w:sz w:val="22"/>
          <w:szCs w:val="22"/>
        </w:rPr>
        <w:t>, benchmarku</w:t>
      </w:r>
      <w:r w:rsidRPr="00862E05">
        <w:rPr>
          <w:rFonts w:ascii="Arial Narrow" w:hAnsi="Arial Narrow"/>
          <w:sz w:val="22"/>
          <w:szCs w:val="22"/>
        </w:rPr>
        <w:t xml:space="preserve"> lub inne, któr</w:t>
      </w:r>
      <w:r w:rsidR="0049005B" w:rsidRPr="00862E05">
        <w:rPr>
          <w:rFonts w:ascii="Arial Narrow" w:hAnsi="Arial Narrow"/>
          <w:sz w:val="22"/>
          <w:szCs w:val="22"/>
        </w:rPr>
        <w:t>e</w:t>
      </w:r>
      <w:r w:rsidRPr="00862E05">
        <w:rPr>
          <w:rFonts w:ascii="Arial Narrow" w:hAnsi="Arial Narrow"/>
          <w:sz w:val="22"/>
          <w:szCs w:val="22"/>
        </w:rPr>
        <w:t xml:space="preserve"> mo</w:t>
      </w:r>
      <w:r w:rsidR="0049005B" w:rsidRPr="00862E05">
        <w:rPr>
          <w:rFonts w:ascii="Arial Narrow" w:hAnsi="Arial Narrow"/>
          <w:sz w:val="22"/>
          <w:szCs w:val="22"/>
        </w:rPr>
        <w:t>gą</w:t>
      </w:r>
      <w:r w:rsidRPr="00862E05">
        <w:rPr>
          <w:rFonts w:ascii="Arial Narrow" w:hAnsi="Arial Narrow"/>
          <w:sz w:val="22"/>
          <w:szCs w:val="22"/>
        </w:rPr>
        <w:t xml:space="preserve"> być rozumian</w:t>
      </w:r>
      <w:r w:rsidR="0049005B" w:rsidRPr="00862E05">
        <w:rPr>
          <w:rFonts w:ascii="Arial Narrow" w:hAnsi="Arial Narrow"/>
          <w:sz w:val="22"/>
          <w:szCs w:val="22"/>
        </w:rPr>
        <w:t>e</w:t>
      </w:r>
      <w:r w:rsidRPr="00862E05">
        <w:rPr>
          <w:rFonts w:ascii="Arial Narrow" w:hAnsi="Arial Narrow"/>
          <w:sz w:val="22"/>
          <w:szCs w:val="22"/>
        </w:rPr>
        <w:t xml:space="preserve"> jako wskazanie normy w rozumieniu art. 30 ustawy, Zamawiający dopuszcza zastosowanie rozwiązań równoważnych opisywanym, gwarantujących osiągnięcie parametrów nie gorszych niż opisane </w:t>
      </w:r>
      <w:r w:rsidR="0095094A" w:rsidRPr="00862E05">
        <w:rPr>
          <w:rFonts w:ascii="Arial Narrow" w:hAnsi="Arial Narrow"/>
          <w:sz w:val="22"/>
          <w:szCs w:val="22"/>
        </w:rPr>
        <w:br/>
      </w:r>
      <w:r w:rsidRPr="00862E05">
        <w:rPr>
          <w:rFonts w:ascii="Arial Narrow" w:hAnsi="Arial Narrow"/>
          <w:sz w:val="22"/>
          <w:szCs w:val="22"/>
        </w:rPr>
        <w:t>w dokumentacji.</w:t>
      </w:r>
    </w:p>
    <w:p w14:paraId="1C90AE94"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Wykonawca, który powołuje się na równoważne rozwiązania, jest zobowiązany wykazać, że oferowane przez niego dostawy i usługi spełniają wymagania określone przez Zamawiającego.</w:t>
      </w:r>
    </w:p>
    <w:p w14:paraId="7586203B"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Gdziekolwiek w opisie przedmiotu zamówienia występują odniesienia do Polskich Norm, dopuszczalne jest stosowanie odpowiednich norm krajów Unii Europejskiej, w zakresie przyjętym przez polskie prawodawstwo.</w:t>
      </w:r>
    </w:p>
    <w:p w14:paraId="358F67AD" w14:textId="77777777" w:rsidR="008960BA" w:rsidRPr="00862E05" w:rsidRDefault="00C23C8F" w:rsidP="004952DF">
      <w:pPr>
        <w:pStyle w:val="Akapitzlist"/>
        <w:spacing w:before="60" w:after="60"/>
        <w:ind w:left="425"/>
        <w:contextualSpacing w:val="0"/>
        <w:jc w:val="both"/>
        <w:rPr>
          <w:rFonts w:ascii="Arial Narrow" w:hAnsi="Arial Narrow"/>
          <w:sz w:val="22"/>
          <w:szCs w:val="22"/>
        </w:rPr>
      </w:pPr>
      <w:r w:rsidRPr="00862E05">
        <w:rPr>
          <w:rFonts w:ascii="Arial Narrow" w:hAnsi="Arial Narrow"/>
          <w:sz w:val="22"/>
          <w:szCs w:val="22"/>
        </w:rPr>
        <w:t xml:space="preserve">Wszelkie wymagania techniczne dotyczące przedmiotu zamówienia należy traktować jako graniczne, brak możliwości spełnienia przez </w:t>
      </w:r>
      <w:r w:rsidR="00085C19" w:rsidRPr="00862E05">
        <w:rPr>
          <w:rFonts w:ascii="Arial Narrow" w:hAnsi="Arial Narrow"/>
          <w:sz w:val="22"/>
          <w:szCs w:val="22"/>
        </w:rPr>
        <w:t>Wykonawcę</w:t>
      </w:r>
      <w:r w:rsidRPr="00862E05">
        <w:rPr>
          <w:rFonts w:ascii="Arial Narrow" w:hAnsi="Arial Narrow"/>
          <w:sz w:val="22"/>
          <w:szCs w:val="22"/>
        </w:rPr>
        <w:t xml:space="preserve"> któregokolwiek z wymienionych parametrów wyklucza</w:t>
      </w:r>
      <w:r w:rsidR="00085C19" w:rsidRPr="00862E05">
        <w:rPr>
          <w:rFonts w:ascii="Arial Narrow" w:hAnsi="Arial Narrow"/>
          <w:sz w:val="22"/>
          <w:szCs w:val="22"/>
        </w:rPr>
        <w:t xml:space="preserve"> ofertę</w:t>
      </w:r>
      <w:r w:rsidRPr="00862E05">
        <w:rPr>
          <w:rFonts w:ascii="Arial Narrow" w:hAnsi="Arial Narrow"/>
          <w:sz w:val="22"/>
          <w:szCs w:val="22"/>
        </w:rPr>
        <w:t xml:space="preserve"> </w:t>
      </w:r>
      <w:r w:rsidR="007C3691" w:rsidRPr="00862E05">
        <w:rPr>
          <w:rFonts w:ascii="Arial Narrow" w:hAnsi="Arial Narrow"/>
          <w:sz w:val="22"/>
          <w:szCs w:val="22"/>
        </w:rPr>
        <w:br/>
      </w:r>
      <w:r w:rsidRPr="00862E05">
        <w:rPr>
          <w:rFonts w:ascii="Arial Narrow" w:hAnsi="Arial Narrow"/>
          <w:sz w:val="22"/>
          <w:szCs w:val="22"/>
        </w:rPr>
        <w:t>z dalszej oceny.</w:t>
      </w:r>
    </w:p>
    <w:p w14:paraId="59893595" w14:textId="62D002F0" w:rsidR="001E237A" w:rsidRPr="00862E05" w:rsidRDefault="00C23C8F" w:rsidP="00EB494F">
      <w:pPr>
        <w:pStyle w:val="Akapitzlist"/>
        <w:numPr>
          <w:ilvl w:val="0"/>
          <w:numId w:val="15"/>
        </w:numPr>
        <w:spacing w:before="60" w:after="60"/>
        <w:ind w:left="426" w:hanging="426"/>
        <w:contextualSpacing w:val="0"/>
        <w:jc w:val="both"/>
        <w:rPr>
          <w:rFonts w:ascii="Arial Narrow" w:hAnsi="Arial Narrow"/>
          <w:sz w:val="22"/>
          <w:szCs w:val="22"/>
        </w:rPr>
      </w:pPr>
      <w:r w:rsidRPr="00862E05">
        <w:rPr>
          <w:rFonts w:ascii="Arial Narrow" w:hAnsi="Arial Narrow"/>
          <w:sz w:val="22"/>
          <w:szCs w:val="22"/>
        </w:rPr>
        <w:t>WYMAGA</w:t>
      </w:r>
      <w:r w:rsidR="002136DB" w:rsidRPr="00862E05">
        <w:rPr>
          <w:rFonts w:ascii="Arial Narrow" w:hAnsi="Arial Narrow"/>
          <w:sz w:val="22"/>
          <w:szCs w:val="22"/>
        </w:rPr>
        <w:t>NI</w:t>
      </w:r>
      <w:r w:rsidRPr="00862E05">
        <w:rPr>
          <w:rFonts w:ascii="Arial Narrow" w:hAnsi="Arial Narrow"/>
          <w:sz w:val="22"/>
          <w:szCs w:val="22"/>
        </w:rPr>
        <w:t>A TECHNICZNE NA SKŁADNIKI PRZEDMIOTU ZAMÓWIENIA</w:t>
      </w:r>
    </w:p>
    <w:tbl>
      <w:tblPr>
        <w:tblW w:w="9636" w:type="dxa"/>
        <w:tblInd w:w="-333" w:type="dxa"/>
        <w:tblLayout w:type="fixed"/>
        <w:tblLook w:val="0000" w:firstRow="0" w:lastRow="0" w:firstColumn="0" w:lastColumn="0" w:noHBand="0" w:noVBand="0"/>
      </w:tblPr>
      <w:tblGrid>
        <w:gridCol w:w="536"/>
        <w:gridCol w:w="2029"/>
        <w:gridCol w:w="7071"/>
      </w:tblGrid>
      <w:tr w:rsidR="00D73E9E" w:rsidRPr="00D73E9E" w14:paraId="2F6C7167" w14:textId="77777777" w:rsidTr="00AD2842">
        <w:tc>
          <w:tcPr>
            <w:tcW w:w="536" w:type="dxa"/>
            <w:tcBorders>
              <w:top w:val="single" w:sz="4" w:space="0" w:color="000000"/>
              <w:left w:val="single" w:sz="4" w:space="0" w:color="000000"/>
              <w:bottom w:val="single" w:sz="4" w:space="0" w:color="000000"/>
            </w:tcBorders>
            <w:shd w:val="clear" w:color="auto" w:fill="D9D9D9"/>
            <w:vAlign w:val="center"/>
          </w:tcPr>
          <w:p w14:paraId="3BE15B92" w14:textId="77777777" w:rsidR="00D73E9E" w:rsidRPr="00D73E9E" w:rsidRDefault="00D73E9E" w:rsidP="00D73E9E">
            <w:pPr>
              <w:spacing w:after="0" w:line="240" w:lineRule="auto"/>
              <w:jc w:val="both"/>
              <w:rPr>
                <w:rFonts w:ascii="Arial Narrow" w:hAnsi="Arial Narrow"/>
                <w:bCs/>
              </w:rPr>
            </w:pPr>
            <w:r w:rsidRPr="00D73E9E">
              <w:rPr>
                <w:rFonts w:ascii="Arial Narrow" w:hAnsi="Arial Narrow"/>
                <w:b/>
                <w:bCs/>
                <w:i/>
              </w:rPr>
              <w:t>Lp.</w:t>
            </w:r>
          </w:p>
        </w:tc>
        <w:tc>
          <w:tcPr>
            <w:tcW w:w="2029" w:type="dxa"/>
            <w:tcBorders>
              <w:top w:val="single" w:sz="4" w:space="0" w:color="000000"/>
              <w:left w:val="single" w:sz="4" w:space="0" w:color="000000"/>
              <w:bottom w:val="single" w:sz="4" w:space="0" w:color="000000"/>
            </w:tcBorders>
            <w:shd w:val="clear" w:color="auto" w:fill="D9D9D9"/>
            <w:vAlign w:val="center"/>
          </w:tcPr>
          <w:p w14:paraId="4F82BAE4" w14:textId="77777777" w:rsidR="00D73E9E" w:rsidRPr="00D73E9E" w:rsidRDefault="00D73E9E" w:rsidP="00D73E9E">
            <w:pPr>
              <w:spacing w:after="0" w:line="240" w:lineRule="auto"/>
              <w:jc w:val="both"/>
              <w:rPr>
                <w:rFonts w:ascii="Arial Narrow" w:hAnsi="Arial Narrow"/>
                <w:bCs/>
              </w:rPr>
            </w:pPr>
            <w:r w:rsidRPr="00D73E9E">
              <w:rPr>
                <w:rFonts w:ascii="Arial Narrow" w:hAnsi="Arial Narrow"/>
                <w:b/>
                <w:bCs/>
                <w:i/>
              </w:rPr>
              <w:t>Parametr techniczny</w:t>
            </w:r>
          </w:p>
        </w:tc>
        <w:tc>
          <w:tcPr>
            <w:tcW w:w="70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8A846" w14:textId="77777777" w:rsidR="00D73E9E" w:rsidRPr="00D73E9E" w:rsidRDefault="00D73E9E" w:rsidP="00D73E9E">
            <w:pPr>
              <w:spacing w:after="0" w:line="240" w:lineRule="auto"/>
              <w:jc w:val="both"/>
              <w:rPr>
                <w:rFonts w:ascii="Arial Narrow" w:hAnsi="Arial Narrow"/>
                <w:bCs/>
              </w:rPr>
            </w:pPr>
            <w:r w:rsidRPr="00D73E9E">
              <w:rPr>
                <w:rFonts w:ascii="Arial Narrow" w:hAnsi="Arial Narrow"/>
                <w:b/>
                <w:bCs/>
                <w:i/>
              </w:rPr>
              <w:t>Wymagany przez Zamawiającego</w:t>
            </w:r>
          </w:p>
        </w:tc>
      </w:tr>
      <w:tr w:rsidR="00D73E9E" w:rsidRPr="00D73E9E" w14:paraId="404C6497" w14:textId="77777777" w:rsidTr="00AD2842">
        <w:trPr>
          <w:trHeight w:val="320"/>
        </w:trPr>
        <w:tc>
          <w:tcPr>
            <w:tcW w:w="9636" w:type="dxa"/>
            <w:gridSpan w:val="3"/>
            <w:tcBorders>
              <w:top w:val="single" w:sz="4" w:space="0" w:color="000000"/>
              <w:left w:val="single" w:sz="4" w:space="0" w:color="000000"/>
              <w:bottom w:val="single" w:sz="4" w:space="0" w:color="000000"/>
              <w:right w:val="single" w:sz="4" w:space="0" w:color="000000"/>
            </w:tcBorders>
            <w:shd w:val="clear" w:color="auto" w:fill="8DB3E2"/>
            <w:vAlign w:val="center"/>
          </w:tcPr>
          <w:p w14:paraId="6E474C70" w14:textId="77777777" w:rsidR="00D73E9E" w:rsidRPr="00D73E9E" w:rsidRDefault="00D73E9E" w:rsidP="00D73E9E">
            <w:pPr>
              <w:spacing w:after="0" w:line="240" w:lineRule="auto"/>
              <w:jc w:val="both"/>
              <w:rPr>
                <w:rFonts w:ascii="Arial Narrow" w:hAnsi="Arial Narrow"/>
                <w:b/>
                <w:bCs/>
                <w:i/>
              </w:rPr>
            </w:pPr>
            <w:r w:rsidRPr="00D73E9E">
              <w:rPr>
                <w:rFonts w:ascii="Arial Narrow" w:hAnsi="Arial Narrow"/>
                <w:b/>
                <w:bCs/>
                <w:i/>
              </w:rPr>
              <w:t xml:space="preserve">Zestawy radiowe ZCU 111 z układami </w:t>
            </w:r>
            <w:proofErr w:type="spellStart"/>
            <w:r w:rsidRPr="00D73E9E">
              <w:rPr>
                <w:rFonts w:ascii="Arial Narrow" w:hAnsi="Arial Narrow"/>
                <w:b/>
                <w:bCs/>
                <w:i/>
              </w:rPr>
              <w:t>Zynq</w:t>
            </w:r>
            <w:proofErr w:type="spellEnd"/>
            <w:r w:rsidRPr="00D73E9E">
              <w:rPr>
                <w:rFonts w:ascii="Arial Narrow" w:hAnsi="Arial Narrow"/>
                <w:b/>
                <w:bCs/>
                <w:i/>
              </w:rPr>
              <w:t xml:space="preserve"> </w:t>
            </w:r>
            <w:proofErr w:type="spellStart"/>
            <w:r w:rsidRPr="00D73E9E">
              <w:rPr>
                <w:rFonts w:ascii="Arial Narrow" w:hAnsi="Arial Narrow"/>
                <w:b/>
                <w:bCs/>
                <w:i/>
              </w:rPr>
              <w:t>UltraScale</w:t>
            </w:r>
            <w:proofErr w:type="spellEnd"/>
            <w:r w:rsidRPr="00D73E9E">
              <w:rPr>
                <w:rFonts w:ascii="Arial Narrow" w:hAnsi="Arial Narrow"/>
                <w:b/>
                <w:bCs/>
                <w:i/>
              </w:rPr>
              <w:t xml:space="preserve">+ </w:t>
            </w:r>
            <w:proofErr w:type="spellStart"/>
            <w:r w:rsidRPr="00D73E9E">
              <w:rPr>
                <w:rFonts w:ascii="Arial Narrow" w:hAnsi="Arial Narrow"/>
                <w:b/>
                <w:bCs/>
                <w:i/>
              </w:rPr>
              <w:t>RFSoC</w:t>
            </w:r>
            <w:proofErr w:type="spellEnd"/>
          </w:p>
        </w:tc>
      </w:tr>
      <w:tr w:rsidR="00D73E9E" w:rsidRPr="00D73E9E" w14:paraId="5A2C97D3" w14:textId="77777777" w:rsidTr="00AD2842">
        <w:trPr>
          <w:trHeight w:val="425"/>
        </w:trPr>
        <w:tc>
          <w:tcPr>
            <w:tcW w:w="536" w:type="dxa"/>
            <w:tcBorders>
              <w:top w:val="single" w:sz="4" w:space="0" w:color="000000"/>
              <w:left w:val="single" w:sz="4" w:space="0" w:color="000000"/>
              <w:bottom w:val="single" w:sz="4" w:space="0" w:color="000000"/>
            </w:tcBorders>
            <w:shd w:val="clear" w:color="auto" w:fill="auto"/>
          </w:tcPr>
          <w:p w14:paraId="4DBBD117" w14:textId="77777777" w:rsidR="00D73E9E" w:rsidRPr="00D73E9E" w:rsidRDefault="00D73E9E" w:rsidP="00D73E9E">
            <w:pPr>
              <w:spacing w:after="0" w:line="240" w:lineRule="auto"/>
              <w:jc w:val="both"/>
              <w:rPr>
                <w:rFonts w:ascii="Arial Narrow" w:hAnsi="Arial Narrow"/>
                <w:b/>
                <w:bCs/>
                <w:iCs/>
              </w:rPr>
            </w:pPr>
          </w:p>
        </w:tc>
        <w:tc>
          <w:tcPr>
            <w:tcW w:w="2029" w:type="dxa"/>
            <w:tcBorders>
              <w:top w:val="single" w:sz="4" w:space="0" w:color="000000"/>
              <w:left w:val="single" w:sz="4" w:space="0" w:color="000000"/>
              <w:bottom w:val="single" w:sz="4" w:space="0" w:color="000000"/>
            </w:tcBorders>
            <w:shd w:val="clear" w:color="auto" w:fill="auto"/>
          </w:tcPr>
          <w:p w14:paraId="39515033" w14:textId="77777777" w:rsidR="00D73E9E" w:rsidRPr="00D73E9E" w:rsidRDefault="00D73E9E" w:rsidP="00D73E9E">
            <w:pPr>
              <w:spacing w:after="0" w:line="240" w:lineRule="auto"/>
              <w:jc w:val="both"/>
              <w:rPr>
                <w:rFonts w:ascii="Arial Narrow" w:hAnsi="Arial Narrow"/>
                <w:bCs/>
              </w:rPr>
            </w:pPr>
            <w:r w:rsidRPr="00D73E9E">
              <w:rPr>
                <w:rFonts w:ascii="Arial Narrow" w:hAnsi="Arial Narrow"/>
                <w:b/>
                <w:bCs/>
              </w:rPr>
              <w:t xml:space="preserve">Zestaw radiowy z układem </w:t>
            </w:r>
            <w:proofErr w:type="spellStart"/>
            <w:r w:rsidRPr="00D73E9E">
              <w:rPr>
                <w:rFonts w:ascii="Arial Narrow" w:hAnsi="Arial Narrow"/>
                <w:b/>
                <w:bCs/>
              </w:rPr>
              <w:t>RFSoC</w:t>
            </w:r>
            <w:proofErr w:type="spellEnd"/>
            <w:r w:rsidRPr="00D73E9E">
              <w:rPr>
                <w:rFonts w:ascii="Arial Narrow" w:hAnsi="Arial Narrow"/>
                <w:bCs/>
              </w:rPr>
              <w:t xml:space="preserve"> o cechach, parametrach i wyposażeniu opisanych w punktach poniżej</w:t>
            </w:r>
          </w:p>
        </w:tc>
        <w:tc>
          <w:tcPr>
            <w:tcW w:w="7071" w:type="dxa"/>
            <w:tcBorders>
              <w:top w:val="single" w:sz="4" w:space="0" w:color="000000"/>
              <w:left w:val="single" w:sz="4" w:space="0" w:color="000000"/>
              <w:bottom w:val="single" w:sz="4" w:space="0" w:color="000000"/>
              <w:right w:val="single" w:sz="4" w:space="0" w:color="000000"/>
            </w:tcBorders>
            <w:shd w:val="clear" w:color="auto" w:fill="auto"/>
          </w:tcPr>
          <w:p w14:paraId="7F7E7D21"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Ilość: 9 szt.</w:t>
            </w:r>
          </w:p>
          <w:p w14:paraId="32935B91"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Wymagany minimalny okres gwarancji (dotyczy wszystkich elementów składowych): co najmniej 90 dni</w:t>
            </w:r>
          </w:p>
        </w:tc>
      </w:tr>
      <w:tr w:rsidR="00D73E9E" w:rsidRPr="00D73E9E" w14:paraId="5E029D3C" w14:textId="77777777" w:rsidTr="00AD2842">
        <w:trPr>
          <w:trHeight w:val="425"/>
        </w:trPr>
        <w:tc>
          <w:tcPr>
            <w:tcW w:w="536" w:type="dxa"/>
            <w:tcBorders>
              <w:top w:val="single" w:sz="4" w:space="0" w:color="000000"/>
              <w:left w:val="single" w:sz="4" w:space="0" w:color="000000"/>
              <w:bottom w:val="single" w:sz="4" w:space="0" w:color="000000"/>
            </w:tcBorders>
            <w:shd w:val="clear" w:color="auto" w:fill="auto"/>
          </w:tcPr>
          <w:p w14:paraId="7BC964CC" w14:textId="77777777" w:rsidR="00D73E9E" w:rsidRPr="00D73E9E" w:rsidRDefault="00D73E9E" w:rsidP="00D73E9E">
            <w:pPr>
              <w:spacing w:after="0" w:line="240" w:lineRule="auto"/>
              <w:jc w:val="both"/>
              <w:rPr>
                <w:rFonts w:ascii="Arial Narrow" w:hAnsi="Arial Narrow"/>
                <w:bCs/>
                <w:iCs/>
              </w:rPr>
            </w:pPr>
            <w:r w:rsidRPr="00D73E9E">
              <w:rPr>
                <w:rFonts w:ascii="Arial Narrow" w:hAnsi="Arial Narrow"/>
                <w:bCs/>
                <w:iCs/>
              </w:rPr>
              <w:t>1</w:t>
            </w:r>
          </w:p>
        </w:tc>
        <w:tc>
          <w:tcPr>
            <w:tcW w:w="2029" w:type="dxa"/>
            <w:tcBorders>
              <w:top w:val="single" w:sz="4" w:space="0" w:color="000000"/>
              <w:left w:val="single" w:sz="4" w:space="0" w:color="000000"/>
              <w:bottom w:val="single" w:sz="4" w:space="0" w:color="000000"/>
            </w:tcBorders>
            <w:shd w:val="clear" w:color="auto" w:fill="auto"/>
          </w:tcPr>
          <w:p w14:paraId="782CDC91" w14:textId="77777777" w:rsidR="00D73E9E" w:rsidRPr="00D73E9E" w:rsidRDefault="00D73E9E" w:rsidP="00D73E9E">
            <w:pPr>
              <w:spacing w:after="0" w:line="240" w:lineRule="auto"/>
              <w:jc w:val="both"/>
              <w:rPr>
                <w:rFonts w:ascii="Arial Narrow" w:hAnsi="Arial Narrow"/>
                <w:b/>
                <w:bCs/>
              </w:rPr>
            </w:pPr>
            <w:r w:rsidRPr="00D73E9E">
              <w:rPr>
                <w:rFonts w:ascii="Arial Narrow" w:hAnsi="Arial Narrow"/>
                <w:b/>
                <w:bCs/>
              </w:rPr>
              <w:t xml:space="preserve">Zestaw ewaluacyjny ZCU 111 z układami scalonymi </w:t>
            </w:r>
            <w:proofErr w:type="spellStart"/>
            <w:r w:rsidRPr="00D73E9E">
              <w:rPr>
                <w:rFonts w:ascii="Arial Narrow" w:hAnsi="Arial Narrow"/>
                <w:b/>
                <w:bCs/>
              </w:rPr>
              <w:t>Zynq</w:t>
            </w:r>
            <w:proofErr w:type="spellEnd"/>
            <w:r w:rsidRPr="00D73E9E">
              <w:rPr>
                <w:rFonts w:ascii="Arial Narrow" w:hAnsi="Arial Narrow"/>
                <w:b/>
                <w:bCs/>
              </w:rPr>
              <w:t xml:space="preserve"> </w:t>
            </w:r>
            <w:proofErr w:type="spellStart"/>
            <w:r w:rsidRPr="00D73E9E">
              <w:rPr>
                <w:rFonts w:ascii="Arial Narrow" w:hAnsi="Arial Narrow"/>
                <w:b/>
                <w:bCs/>
              </w:rPr>
              <w:t>UltraScale</w:t>
            </w:r>
            <w:proofErr w:type="spellEnd"/>
            <w:r w:rsidRPr="00D73E9E">
              <w:rPr>
                <w:rFonts w:ascii="Arial Narrow" w:hAnsi="Arial Narrow"/>
                <w:b/>
                <w:bCs/>
              </w:rPr>
              <w:t xml:space="preserve">+ </w:t>
            </w:r>
            <w:proofErr w:type="spellStart"/>
            <w:r w:rsidRPr="00D73E9E">
              <w:rPr>
                <w:rFonts w:ascii="Arial Narrow" w:hAnsi="Arial Narrow"/>
                <w:b/>
                <w:bCs/>
              </w:rPr>
              <w:t>RFSoC</w:t>
            </w:r>
            <w:proofErr w:type="spellEnd"/>
            <w:r w:rsidRPr="00D73E9E">
              <w:rPr>
                <w:rFonts w:ascii="Arial Narrow" w:hAnsi="Arial Narrow"/>
                <w:b/>
                <w:bCs/>
              </w:rPr>
              <w:t xml:space="preserve"> </w:t>
            </w:r>
          </w:p>
        </w:tc>
        <w:tc>
          <w:tcPr>
            <w:tcW w:w="7071" w:type="dxa"/>
            <w:tcBorders>
              <w:top w:val="single" w:sz="4" w:space="0" w:color="000000"/>
              <w:left w:val="single" w:sz="4" w:space="0" w:color="000000"/>
              <w:bottom w:val="single" w:sz="4" w:space="0" w:color="000000"/>
              <w:right w:val="single" w:sz="4" w:space="0" w:color="000000"/>
            </w:tcBorders>
            <w:shd w:val="clear" w:color="auto" w:fill="auto"/>
          </w:tcPr>
          <w:p w14:paraId="6C16AD9F"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Liczba kanałów wyjściowych - 8</w:t>
            </w:r>
          </w:p>
          <w:p w14:paraId="3D0F8BD9"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Liczba kanałów wejściowych – 8 </w:t>
            </w:r>
          </w:p>
          <w:p w14:paraId="1874CAA4"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Rozdzielczość bitowa przetworników ADC [b] – 12 </w:t>
            </w:r>
          </w:p>
          <w:p w14:paraId="538EC201"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Rozdzielczość bitowa przetworników DAC [b] – 14 </w:t>
            </w:r>
          </w:p>
          <w:p w14:paraId="26B584B2"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Częstotliwość próbkowania ADC [MHz] – 4096 </w:t>
            </w:r>
          </w:p>
          <w:p w14:paraId="1CB05C76"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Częstotliwość próbkowania DAC [MHz] – 6554 </w:t>
            </w:r>
          </w:p>
          <w:p w14:paraId="34D7CC65"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Pamięć w układzie FPGA (PL) (URAM + BRAM) [</w:t>
            </w:r>
            <w:proofErr w:type="spellStart"/>
            <w:r w:rsidRPr="00D73E9E">
              <w:rPr>
                <w:rFonts w:ascii="Arial Narrow" w:hAnsi="Arial Narrow"/>
                <w:bCs/>
              </w:rPr>
              <w:t>Mb</w:t>
            </w:r>
            <w:proofErr w:type="spellEnd"/>
            <w:r w:rsidRPr="00D73E9E">
              <w:rPr>
                <w:rFonts w:ascii="Arial Narrow" w:hAnsi="Arial Narrow"/>
                <w:bCs/>
              </w:rPr>
              <w:t>] – 60,5</w:t>
            </w:r>
          </w:p>
          <w:p w14:paraId="55C91B01"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Liczba komórek logicznych (SLC) – 930 000</w:t>
            </w:r>
          </w:p>
          <w:p w14:paraId="1F1DC6D0"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Liczba przerzutników CLB Flip-Flop – 850 000</w:t>
            </w:r>
          </w:p>
          <w:p w14:paraId="5460DE0C"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Liczba tablic CLB LUT – 425 000</w:t>
            </w:r>
          </w:p>
          <w:p w14:paraId="23334CF3"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Liczba bloków mnożących DSP (27bx18b) – 4272</w:t>
            </w:r>
          </w:p>
          <w:p w14:paraId="021BD0E9"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Liczba </w:t>
            </w:r>
            <w:proofErr w:type="spellStart"/>
            <w:r w:rsidRPr="00D73E9E">
              <w:rPr>
                <w:rFonts w:ascii="Arial Narrow" w:hAnsi="Arial Narrow"/>
                <w:bCs/>
              </w:rPr>
              <w:t>transceiverów</w:t>
            </w:r>
            <w:proofErr w:type="spellEnd"/>
            <w:r w:rsidRPr="00D73E9E">
              <w:rPr>
                <w:rFonts w:ascii="Arial Narrow" w:hAnsi="Arial Narrow"/>
                <w:bCs/>
              </w:rPr>
              <w:t xml:space="preserve"> (GTY) – 16</w:t>
            </w:r>
          </w:p>
          <w:p w14:paraId="002A2AD4"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Maksymalna prędkość </w:t>
            </w:r>
            <w:proofErr w:type="spellStart"/>
            <w:r w:rsidRPr="00D73E9E">
              <w:rPr>
                <w:rFonts w:ascii="Arial Narrow" w:hAnsi="Arial Narrow"/>
                <w:bCs/>
              </w:rPr>
              <w:t>transceiverów</w:t>
            </w:r>
            <w:proofErr w:type="spellEnd"/>
            <w:r w:rsidRPr="00D73E9E">
              <w:rPr>
                <w:rFonts w:ascii="Arial Narrow" w:hAnsi="Arial Narrow"/>
                <w:bCs/>
              </w:rPr>
              <w:t xml:space="preserve"> [</w:t>
            </w:r>
            <w:proofErr w:type="spellStart"/>
            <w:r w:rsidRPr="00D73E9E">
              <w:rPr>
                <w:rFonts w:ascii="Arial Narrow" w:hAnsi="Arial Narrow"/>
                <w:bCs/>
              </w:rPr>
              <w:t>Gb</w:t>
            </w:r>
            <w:proofErr w:type="spellEnd"/>
            <w:r w:rsidRPr="00D73E9E">
              <w:rPr>
                <w:rFonts w:ascii="Arial Narrow" w:hAnsi="Arial Narrow"/>
                <w:bCs/>
              </w:rPr>
              <w:t>/s]  - 32,75</w:t>
            </w:r>
          </w:p>
          <w:p w14:paraId="6CB9B2A0"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Liczba złącz SFP28 – 4 </w:t>
            </w:r>
          </w:p>
          <w:p w14:paraId="2B068A06"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Liczba złącz LAN RJ-45 - 1</w:t>
            </w:r>
          </w:p>
          <w:p w14:paraId="34E9D309"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Dostępna pamięć DDR4 dla FPGA (PL) [GB] – 4 </w:t>
            </w:r>
          </w:p>
          <w:p w14:paraId="0951C55B"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lastRenderedPageBreak/>
              <w:t xml:space="preserve">Dostępna pamięć DDR4 dla ARM (PS) [GB] – 4 </w:t>
            </w:r>
          </w:p>
          <w:p w14:paraId="210CF9AB"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Transfer pamięci DDR4 dla FPGA (PL) [MT/s] – 2666 </w:t>
            </w:r>
          </w:p>
          <w:p w14:paraId="09D2E526"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Transfer pamięci DDR4 dla ARM (PS) [MT/s] – 2400 </w:t>
            </w:r>
          </w:p>
          <w:p w14:paraId="7AAD95FA"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Liczba pamięci QSPI -2 </w:t>
            </w:r>
          </w:p>
          <w:p w14:paraId="705F9A58"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Typ pamięci QSPI – NOR FLASH</w:t>
            </w:r>
          </w:p>
          <w:p w14:paraId="1EB10BFF"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Całkowity rozmiar pamięci QSPI [</w:t>
            </w:r>
            <w:proofErr w:type="spellStart"/>
            <w:r w:rsidRPr="00D73E9E">
              <w:rPr>
                <w:rFonts w:ascii="Arial Narrow" w:hAnsi="Arial Narrow"/>
                <w:bCs/>
              </w:rPr>
              <w:t>Gb</w:t>
            </w:r>
            <w:proofErr w:type="spellEnd"/>
            <w:r w:rsidRPr="00D73E9E">
              <w:rPr>
                <w:rFonts w:ascii="Arial Narrow" w:hAnsi="Arial Narrow"/>
                <w:bCs/>
              </w:rPr>
              <w:t xml:space="preserve">] – 4 </w:t>
            </w:r>
          </w:p>
          <w:p w14:paraId="0925EA04"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Dostępny na płycie generator sygnałów zegarowych dla FPGA (PL) – Tak </w:t>
            </w:r>
          </w:p>
          <w:p w14:paraId="0E8F4DA9"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Liczba generowanych sygnałów zegarowych dla FPGA (PL) – 6 </w:t>
            </w:r>
          </w:p>
          <w:p w14:paraId="2AA2F455"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Programowalny generator sygnałów zegarowych dla RFDC z buforowaniem (ADC i DAC) – Tak </w:t>
            </w:r>
          </w:p>
          <w:p w14:paraId="48843399"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Możliwość podłączenia zewnętrznego sygn. referencyjnego dla generatora RFDC – Tak </w:t>
            </w:r>
          </w:p>
          <w:p w14:paraId="12BC62CE"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Mechanizmy komunikacji z urządzeniem – USB UART/JTAG</w:t>
            </w:r>
          </w:p>
          <w:p w14:paraId="602733BA"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Mechanizmy programowania urządzenia – USB JTAG/ USB QSPI FLASH</w:t>
            </w:r>
          </w:p>
          <w:p w14:paraId="5AF85DEE"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 xml:space="preserve">Mechanizmy </w:t>
            </w:r>
            <w:proofErr w:type="spellStart"/>
            <w:r w:rsidRPr="00D73E9E">
              <w:rPr>
                <w:rFonts w:ascii="Arial Narrow" w:hAnsi="Arial Narrow"/>
                <w:bCs/>
              </w:rPr>
              <w:t>bootowania</w:t>
            </w:r>
            <w:proofErr w:type="spellEnd"/>
            <w:r w:rsidRPr="00D73E9E">
              <w:rPr>
                <w:rFonts w:ascii="Arial Narrow" w:hAnsi="Arial Narrow"/>
                <w:bCs/>
              </w:rPr>
              <w:t xml:space="preserve"> urządzenia – SD </w:t>
            </w:r>
            <w:proofErr w:type="spellStart"/>
            <w:r w:rsidRPr="00D73E9E">
              <w:rPr>
                <w:rFonts w:ascii="Arial Narrow" w:hAnsi="Arial Narrow"/>
                <w:bCs/>
              </w:rPr>
              <w:t>Boot</w:t>
            </w:r>
            <w:proofErr w:type="spellEnd"/>
            <w:r w:rsidRPr="00D73E9E">
              <w:rPr>
                <w:rFonts w:ascii="Arial Narrow" w:hAnsi="Arial Narrow"/>
                <w:bCs/>
              </w:rPr>
              <w:t xml:space="preserve">/ QSPI </w:t>
            </w:r>
            <w:proofErr w:type="spellStart"/>
            <w:r w:rsidRPr="00D73E9E">
              <w:rPr>
                <w:rFonts w:ascii="Arial Narrow" w:hAnsi="Arial Narrow"/>
                <w:bCs/>
              </w:rPr>
              <w:t>Boot</w:t>
            </w:r>
            <w:proofErr w:type="spellEnd"/>
            <w:r w:rsidRPr="00D73E9E">
              <w:rPr>
                <w:rFonts w:ascii="Arial Narrow" w:hAnsi="Arial Narrow"/>
                <w:bCs/>
              </w:rPr>
              <w:t xml:space="preserve">/ JTAG </w:t>
            </w:r>
            <w:proofErr w:type="spellStart"/>
            <w:r w:rsidRPr="00D73E9E">
              <w:rPr>
                <w:rFonts w:ascii="Arial Narrow" w:hAnsi="Arial Narrow"/>
                <w:bCs/>
              </w:rPr>
              <w:t>Boot</w:t>
            </w:r>
            <w:proofErr w:type="spellEnd"/>
          </w:p>
          <w:p w14:paraId="05385ADE" w14:textId="77777777" w:rsidR="00D73E9E" w:rsidRPr="00D73E9E" w:rsidRDefault="00D73E9E" w:rsidP="00D73E9E">
            <w:pPr>
              <w:numPr>
                <w:ilvl w:val="0"/>
                <w:numId w:val="52"/>
              </w:numPr>
              <w:spacing w:after="0" w:line="240" w:lineRule="auto"/>
              <w:jc w:val="both"/>
              <w:rPr>
                <w:rFonts w:ascii="Arial Narrow" w:hAnsi="Arial Narrow"/>
                <w:bCs/>
              </w:rPr>
            </w:pPr>
            <w:r w:rsidRPr="00D73E9E">
              <w:rPr>
                <w:rFonts w:ascii="Arial Narrow" w:hAnsi="Arial Narrow"/>
                <w:bCs/>
              </w:rPr>
              <w:t>Zasilacz i kabel zasilający</w:t>
            </w:r>
          </w:p>
        </w:tc>
      </w:tr>
    </w:tbl>
    <w:p w14:paraId="62BBE4F9" w14:textId="1034AEFE" w:rsidR="00AA341B" w:rsidRDefault="00AA341B" w:rsidP="00AA341B">
      <w:pPr>
        <w:spacing w:after="0" w:line="240" w:lineRule="auto"/>
        <w:jc w:val="both"/>
        <w:rPr>
          <w:rFonts w:ascii="Arial Narrow" w:hAnsi="Arial Narrow"/>
          <w:bCs/>
        </w:rPr>
      </w:pPr>
    </w:p>
    <w:p w14:paraId="4CBEE179" w14:textId="77777777" w:rsidR="00C47E6E" w:rsidRPr="00862E05" w:rsidRDefault="00C47E6E" w:rsidP="00AE1500">
      <w:pPr>
        <w:spacing w:after="0" w:line="240" w:lineRule="auto"/>
        <w:jc w:val="both"/>
        <w:rPr>
          <w:rFonts w:ascii="Arial Narrow" w:hAnsi="Arial Narrow"/>
          <w:b/>
        </w:rPr>
      </w:pPr>
    </w:p>
    <w:p w14:paraId="42C19250" w14:textId="77777777" w:rsidR="004D3AFE" w:rsidRDefault="004D3AFE" w:rsidP="008D7ACA">
      <w:pPr>
        <w:jc w:val="right"/>
        <w:rPr>
          <w:rFonts w:ascii="Arial Narrow" w:hAnsi="Arial Narrow"/>
        </w:rPr>
      </w:pPr>
    </w:p>
    <w:p w14:paraId="778131D9" w14:textId="1716E40D" w:rsidR="008D7ACA" w:rsidRDefault="00AB713B" w:rsidP="008D7ACA">
      <w:pPr>
        <w:jc w:val="right"/>
        <w:rPr>
          <w:rFonts w:ascii="Arial Narrow" w:hAnsi="Arial Narrow"/>
        </w:rPr>
      </w:pPr>
      <w:r w:rsidRPr="00862E05">
        <w:rPr>
          <w:rFonts w:ascii="Arial Narrow" w:hAnsi="Arial Narrow"/>
        </w:rPr>
        <w:t>W</w:t>
      </w:r>
      <w:r w:rsidR="00527A5A" w:rsidRPr="00862E05">
        <w:rPr>
          <w:rFonts w:ascii="Arial Narrow" w:hAnsi="Arial Narrow"/>
        </w:rPr>
        <w:t xml:space="preserve">arszawa </w:t>
      </w:r>
      <w:r w:rsidR="00ED4628" w:rsidRPr="00862E05">
        <w:rPr>
          <w:rFonts w:ascii="Arial Narrow" w:hAnsi="Arial Narrow"/>
        </w:rPr>
        <w:t>…</w:t>
      </w:r>
      <w:r w:rsidR="00527A5A" w:rsidRPr="00862E05">
        <w:rPr>
          <w:rFonts w:ascii="Arial Narrow" w:hAnsi="Arial Narrow"/>
        </w:rPr>
        <w:t>……</w:t>
      </w:r>
      <w:r w:rsidR="00ED4628" w:rsidRPr="00862E05">
        <w:rPr>
          <w:rFonts w:ascii="Arial Narrow" w:hAnsi="Arial Narrow"/>
        </w:rPr>
        <w:t>…… 20</w:t>
      </w:r>
      <w:r w:rsidR="009B2986" w:rsidRPr="00862E05">
        <w:rPr>
          <w:rFonts w:ascii="Arial Narrow" w:hAnsi="Arial Narrow"/>
        </w:rPr>
        <w:t>2</w:t>
      </w:r>
      <w:r w:rsidR="00746F42">
        <w:rPr>
          <w:rFonts w:ascii="Arial Narrow" w:hAnsi="Arial Narrow"/>
        </w:rPr>
        <w:t>2</w:t>
      </w:r>
      <w:r w:rsidR="00ED4628" w:rsidRPr="00862E05">
        <w:rPr>
          <w:rFonts w:ascii="Arial Narrow" w:hAnsi="Arial Narrow"/>
        </w:rPr>
        <w:t xml:space="preserve"> r</w:t>
      </w:r>
      <w:r w:rsidR="00B873B5" w:rsidRPr="00862E05">
        <w:rPr>
          <w:rFonts w:ascii="Arial Narrow" w:hAnsi="Arial Narrow"/>
        </w:rPr>
        <w:t>.</w:t>
      </w:r>
    </w:p>
    <w:p w14:paraId="64378A28" w14:textId="77777777" w:rsidR="004D3AFE" w:rsidRPr="00862E05" w:rsidRDefault="004D3AFE" w:rsidP="008D7ACA">
      <w:pPr>
        <w:jc w:val="right"/>
        <w:rPr>
          <w:rFonts w:ascii="Arial Narrow" w:hAnsi="Arial Narrow"/>
        </w:rPr>
      </w:pPr>
    </w:p>
    <w:p w14:paraId="0122D2BF" w14:textId="77777777" w:rsidR="00ED4628" w:rsidRPr="00862E05" w:rsidRDefault="00ED4628" w:rsidP="008D7ACA">
      <w:pPr>
        <w:jc w:val="right"/>
        <w:rPr>
          <w:rFonts w:ascii="Arial Narrow" w:hAnsi="Arial Narrow"/>
        </w:rPr>
      </w:pPr>
      <w:r w:rsidRPr="00862E05">
        <w:rPr>
          <w:rFonts w:ascii="Arial Narrow" w:hAnsi="Arial Narrow"/>
        </w:rPr>
        <w:t>…………………………………………………………..</w:t>
      </w:r>
      <w:r w:rsidRPr="00862E05">
        <w:rPr>
          <w:rFonts w:ascii="Arial Narrow" w:hAnsi="Arial Narrow"/>
        </w:rPr>
        <w:br/>
        <w:t>(podpis i pieczęć Wykonawcy)</w:t>
      </w:r>
    </w:p>
    <w:p w14:paraId="7280FD3A" w14:textId="77777777" w:rsidR="00845136" w:rsidRDefault="00AA341B" w:rsidP="009A3C34">
      <w:pPr>
        <w:spacing w:after="0"/>
        <w:jc w:val="center"/>
        <w:rPr>
          <w:rFonts w:ascii="Arial Narrow" w:hAnsi="Arial Narrow"/>
          <w:b/>
        </w:rPr>
      </w:pPr>
      <w:r w:rsidRPr="00862E05">
        <w:rPr>
          <w:rFonts w:ascii="Arial Narrow" w:hAnsi="Arial Narrow"/>
          <w:b/>
        </w:rPr>
        <w:br w:type="page"/>
      </w:r>
      <w:bookmarkStart w:id="44" w:name="_Hlk81990031"/>
    </w:p>
    <w:p w14:paraId="3B5674A7" w14:textId="61A806F3" w:rsidR="00845136" w:rsidRDefault="00845136" w:rsidP="008E0E3A">
      <w:pPr>
        <w:spacing w:after="0"/>
        <w:rPr>
          <w:rFonts w:ascii="Arial Narrow" w:hAnsi="Arial Narrow"/>
          <w:b/>
        </w:rPr>
      </w:pPr>
      <w:r w:rsidRPr="00BD46BD">
        <w:rPr>
          <w:rFonts w:ascii="Arial Narrow" w:hAnsi="Arial Narrow"/>
          <w:bCs/>
        </w:rPr>
        <w:lastRenderedPageBreak/>
        <w:t>Z</w:t>
      </w:r>
      <w:r w:rsidR="008E0E3A" w:rsidRPr="00BD46BD">
        <w:rPr>
          <w:rFonts w:ascii="Arial Narrow" w:hAnsi="Arial Narrow"/>
          <w:bCs/>
        </w:rPr>
        <w:t>AŁĄCZNIK NR</w:t>
      </w:r>
      <w:r w:rsidRPr="00BD46BD">
        <w:rPr>
          <w:rFonts w:ascii="Arial Narrow" w:hAnsi="Arial Narrow"/>
          <w:bCs/>
        </w:rPr>
        <w:t xml:space="preserve"> 3</w:t>
      </w:r>
      <w:r w:rsidR="00327056" w:rsidRPr="00BD46BD">
        <w:rPr>
          <w:rFonts w:ascii="Arial Narrow" w:hAnsi="Arial Narrow"/>
          <w:bCs/>
        </w:rPr>
        <w:t>:</w:t>
      </w:r>
      <w:r>
        <w:rPr>
          <w:rFonts w:ascii="Arial Narrow" w:hAnsi="Arial Narrow"/>
          <w:b/>
        </w:rPr>
        <w:t xml:space="preserve"> </w:t>
      </w:r>
      <w:r w:rsidR="008E0E3A">
        <w:rPr>
          <w:rFonts w:ascii="Arial Narrow" w:hAnsi="Arial Narrow"/>
          <w:b/>
        </w:rPr>
        <w:t>OŚWIADCZENIE WYKONAWCY</w:t>
      </w:r>
    </w:p>
    <w:p w14:paraId="35149908" w14:textId="77777777" w:rsidR="006E4773" w:rsidRPr="006E4773" w:rsidRDefault="006E4773" w:rsidP="006E4773">
      <w:pPr>
        <w:autoSpaceDE w:val="0"/>
        <w:autoSpaceDN w:val="0"/>
        <w:adjustRightInd w:val="0"/>
        <w:spacing w:after="0" w:line="240" w:lineRule="auto"/>
        <w:rPr>
          <w:rFonts w:ascii="Times New Roman" w:hAnsi="Times New Roman"/>
          <w:color w:val="000000"/>
          <w:sz w:val="24"/>
          <w:szCs w:val="24"/>
          <w:lang w:eastAsia="pl-PL"/>
        </w:rPr>
      </w:pPr>
    </w:p>
    <w:p w14:paraId="2720E4EB" w14:textId="5363315A" w:rsidR="00845136" w:rsidRPr="00004CAF" w:rsidRDefault="00845136" w:rsidP="00845136">
      <w:pPr>
        <w:autoSpaceDE w:val="0"/>
        <w:autoSpaceDN w:val="0"/>
        <w:adjustRightInd w:val="0"/>
        <w:spacing w:after="27" w:line="240" w:lineRule="auto"/>
        <w:rPr>
          <w:rFonts w:ascii="Arial Narrow" w:hAnsi="Arial Narrow"/>
          <w:color w:val="000000"/>
          <w:sz w:val="23"/>
          <w:szCs w:val="23"/>
          <w:lang w:eastAsia="pl-PL"/>
        </w:rPr>
      </w:pPr>
      <w:r w:rsidRPr="00004CAF">
        <w:rPr>
          <w:rFonts w:ascii="Arial Narrow" w:hAnsi="Arial Narrow"/>
          <w:color w:val="000000"/>
          <w:sz w:val="23"/>
          <w:szCs w:val="23"/>
          <w:lang w:eastAsia="pl-PL"/>
        </w:rPr>
        <w:t xml:space="preserve">Zamawiający żąda od wykonawcy – a także podwykonawcy, dostawcy, podmiotu udostępniającego zasoby – oświadczeń sporządzonych zgodnie z poniższym wzorem: </w:t>
      </w:r>
    </w:p>
    <w:p w14:paraId="2D0CAB09" w14:textId="77777777" w:rsidR="006E4773" w:rsidRPr="00004CAF" w:rsidRDefault="006E4773" w:rsidP="00845136">
      <w:pPr>
        <w:autoSpaceDE w:val="0"/>
        <w:autoSpaceDN w:val="0"/>
        <w:adjustRightInd w:val="0"/>
        <w:spacing w:after="0" w:line="240" w:lineRule="auto"/>
        <w:jc w:val="both"/>
        <w:rPr>
          <w:rFonts w:ascii="Arial Narrow" w:hAnsi="Arial Narrow"/>
          <w:color w:val="000000"/>
          <w:sz w:val="23"/>
          <w:szCs w:val="23"/>
          <w:lang w:eastAsia="pl-PL"/>
        </w:rPr>
      </w:pPr>
    </w:p>
    <w:p w14:paraId="3627B49E" w14:textId="542EA76E" w:rsidR="00845136" w:rsidRDefault="00845136" w:rsidP="00845136">
      <w:pPr>
        <w:autoSpaceDE w:val="0"/>
        <w:autoSpaceDN w:val="0"/>
        <w:adjustRightInd w:val="0"/>
        <w:spacing w:after="0" w:line="240" w:lineRule="auto"/>
        <w:jc w:val="both"/>
        <w:rPr>
          <w:rFonts w:ascii="Arial Narrow" w:hAnsi="Arial Narrow"/>
          <w:color w:val="000000"/>
          <w:sz w:val="23"/>
          <w:szCs w:val="23"/>
          <w:lang w:eastAsia="pl-PL"/>
        </w:rPr>
      </w:pPr>
      <w:r w:rsidRPr="00004CAF">
        <w:rPr>
          <w:rFonts w:ascii="Arial Narrow" w:hAnsi="Arial Narrow"/>
          <w:color w:val="000000"/>
          <w:sz w:val="23"/>
          <w:szCs w:val="23"/>
          <w:lang w:eastAsia="pl-PL"/>
        </w:rPr>
        <w:t>Oświadczam, że</w:t>
      </w:r>
      <w:r w:rsidR="00004CAF">
        <w:rPr>
          <w:rFonts w:ascii="Arial Narrow" w:hAnsi="Arial Narrow"/>
          <w:color w:val="000000"/>
          <w:sz w:val="23"/>
          <w:szCs w:val="23"/>
          <w:lang w:eastAsia="pl-PL"/>
        </w:rPr>
        <w:t xml:space="preserve"> </w:t>
      </w:r>
      <w:r w:rsidRPr="00004CAF">
        <w:rPr>
          <w:rFonts w:ascii="Arial Narrow" w:hAnsi="Arial Narrow"/>
          <w:b/>
          <w:bCs/>
          <w:color w:val="000000"/>
          <w:sz w:val="23"/>
          <w:szCs w:val="23"/>
          <w:lang w:eastAsia="pl-PL"/>
        </w:rPr>
        <w:t>nie podlegam wykluczeniu</w:t>
      </w:r>
      <w:r w:rsidRPr="00004CAF">
        <w:rPr>
          <w:rFonts w:ascii="Arial Narrow" w:hAnsi="Arial Narrow"/>
          <w:color w:val="000000"/>
          <w:sz w:val="23"/>
          <w:szCs w:val="23"/>
          <w:lang w:eastAsia="pl-PL"/>
        </w:rPr>
        <w:t xml:space="preserve"> z postępowania na podstawie art. 7 ust. 1 ustawy z dnia 13 kwietnia 2022 r. o szczególnych rozwiązaniach w zakresie przeciwdziałania wspieraniu agresji na Ukrainę oraz służących ochronie bezpieczeństwa narodowego, to jest: </w:t>
      </w:r>
    </w:p>
    <w:p w14:paraId="1CDA0B4B" w14:textId="77777777" w:rsidR="00004CAF" w:rsidRPr="00004CAF" w:rsidRDefault="00004CAF" w:rsidP="00845136">
      <w:pPr>
        <w:autoSpaceDE w:val="0"/>
        <w:autoSpaceDN w:val="0"/>
        <w:adjustRightInd w:val="0"/>
        <w:spacing w:after="0" w:line="240" w:lineRule="auto"/>
        <w:jc w:val="both"/>
        <w:rPr>
          <w:rFonts w:ascii="Arial Narrow" w:hAnsi="Arial Narrow"/>
          <w:color w:val="000000"/>
          <w:sz w:val="23"/>
          <w:szCs w:val="23"/>
          <w:lang w:eastAsia="pl-PL"/>
        </w:rPr>
      </w:pPr>
    </w:p>
    <w:p w14:paraId="2C48D596" w14:textId="65BE35E9" w:rsidR="00845136" w:rsidRPr="00004CAF" w:rsidRDefault="00845136" w:rsidP="00EB494F">
      <w:pPr>
        <w:numPr>
          <w:ilvl w:val="0"/>
          <w:numId w:val="32"/>
        </w:numPr>
        <w:autoSpaceDE w:val="0"/>
        <w:autoSpaceDN w:val="0"/>
        <w:adjustRightInd w:val="0"/>
        <w:spacing w:after="27" w:line="240" w:lineRule="auto"/>
        <w:jc w:val="both"/>
        <w:rPr>
          <w:rFonts w:ascii="Arial Narrow" w:hAnsi="Arial Narrow"/>
          <w:color w:val="000000"/>
          <w:sz w:val="23"/>
          <w:szCs w:val="23"/>
          <w:lang w:eastAsia="pl-PL"/>
        </w:rPr>
      </w:pPr>
      <w:r w:rsidRPr="00004CAF">
        <w:rPr>
          <w:rFonts w:ascii="Arial Narrow" w:hAnsi="Arial Narrow"/>
          <w:color w:val="000000"/>
          <w:sz w:val="23"/>
          <w:szCs w:val="23"/>
          <w:lang w:eastAsia="pl-PL"/>
        </w:rPr>
        <w:t xml:space="preserve">a) nie jestem wykonawcą lub uczestnikiem konkursu wymienionym w wykazach określonych </w:t>
      </w:r>
      <w:r w:rsidRPr="00004CAF">
        <w:rPr>
          <w:rFonts w:ascii="Arial Narrow" w:hAnsi="Arial Narrow"/>
          <w:color w:val="000000"/>
          <w:sz w:val="23"/>
          <w:szCs w:val="23"/>
          <w:lang w:eastAsia="pl-PL"/>
        </w:rPr>
        <w:br/>
        <w:t xml:space="preserve">w rozporządzeniu Rady (WE) nr 765/2006 i rozporządzeniu Rady (UE) nr 269/2014 albo wpisanym na listę na podstawie decyzji w sprawie wpisu na listę rozstrzygającej o zastosowaniu środka, </w:t>
      </w:r>
      <w:r w:rsidRPr="00004CAF">
        <w:rPr>
          <w:rFonts w:ascii="Arial Narrow" w:hAnsi="Arial Narrow"/>
          <w:color w:val="000000"/>
          <w:sz w:val="23"/>
          <w:szCs w:val="23"/>
          <w:lang w:eastAsia="pl-PL"/>
        </w:rPr>
        <w:br/>
        <w:t xml:space="preserve">o którym mowa w art. 1 pkt 3 ustawy wymienionej we wprowadzeniu do wyliczenia, </w:t>
      </w:r>
    </w:p>
    <w:p w14:paraId="3D9022D2" w14:textId="77777777" w:rsidR="00845136" w:rsidRPr="00004CAF" w:rsidRDefault="00845136" w:rsidP="00EB494F">
      <w:pPr>
        <w:numPr>
          <w:ilvl w:val="0"/>
          <w:numId w:val="32"/>
        </w:numPr>
        <w:autoSpaceDE w:val="0"/>
        <w:autoSpaceDN w:val="0"/>
        <w:adjustRightInd w:val="0"/>
        <w:spacing w:after="27" w:line="240" w:lineRule="auto"/>
        <w:rPr>
          <w:rFonts w:ascii="Arial Narrow" w:hAnsi="Arial Narrow"/>
          <w:color w:val="000000"/>
          <w:sz w:val="23"/>
          <w:szCs w:val="23"/>
          <w:lang w:eastAsia="pl-PL"/>
        </w:rPr>
      </w:pPr>
    </w:p>
    <w:p w14:paraId="01369A36" w14:textId="0195A2F2" w:rsidR="00845136" w:rsidRPr="00004CAF" w:rsidRDefault="00845136" w:rsidP="00EB494F">
      <w:pPr>
        <w:numPr>
          <w:ilvl w:val="0"/>
          <w:numId w:val="32"/>
        </w:numPr>
        <w:autoSpaceDE w:val="0"/>
        <w:autoSpaceDN w:val="0"/>
        <w:adjustRightInd w:val="0"/>
        <w:spacing w:after="27" w:line="240" w:lineRule="auto"/>
        <w:jc w:val="both"/>
        <w:rPr>
          <w:rFonts w:ascii="Arial Narrow" w:hAnsi="Arial Narrow"/>
          <w:color w:val="000000"/>
          <w:sz w:val="23"/>
          <w:szCs w:val="23"/>
          <w:lang w:eastAsia="pl-PL"/>
        </w:rPr>
      </w:pPr>
      <w:r w:rsidRPr="00004CAF">
        <w:rPr>
          <w:rFonts w:ascii="Arial Narrow" w:hAnsi="Arial Narrow"/>
          <w:color w:val="000000"/>
          <w:sz w:val="23"/>
          <w:szCs w:val="23"/>
          <w:lang w:eastAsia="pl-PL"/>
        </w:rPr>
        <w:t xml:space="preserve">b) </w:t>
      </w:r>
      <w:r w:rsidRPr="00004CAF">
        <w:rPr>
          <w:rFonts w:ascii="Arial Narrow" w:hAnsi="Arial Narrow"/>
          <w:b/>
          <w:bCs/>
          <w:color w:val="000000"/>
          <w:sz w:val="23"/>
          <w:szCs w:val="23"/>
          <w:lang w:eastAsia="pl-PL"/>
        </w:rPr>
        <w:t>nie jestem</w:t>
      </w:r>
      <w:r w:rsidRPr="00004CAF">
        <w:rPr>
          <w:rFonts w:ascii="Arial Narrow" w:hAnsi="Arial Narrow"/>
          <w:color w:val="000000"/>
          <w:sz w:val="23"/>
          <w:szCs w:val="23"/>
          <w:lang w:eastAsia="pl-PL"/>
        </w:rPr>
        <w:t xml:space="preserve"> wykonawcą lub uczestnikiem konkursu, którego beneficjentem rzeczywistym </w:t>
      </w:r>
      <w:r w:rsidRPr="00004CAF">
        <w:rPr>
          <w:rFonts w:ascii="Arial Narrow" w:hAnsi="Arial Narrow"/>
          <w:color w:val="000000"/>
          <w:sz w:val="23"/>
          <w:szCs w:val="23"/>
          <w:lang w:eastAsia="pl-PL"/>
        </w:rPr>
        <w:br/>
        <w:t xml:space="preserve">w rozumieniu ustawy z dnia 1 marca 2018 r. o przeciwdziałaniu praniu pieniędzy oraz finansowaniu terroryzmu (Dz. U. z 2022 r. poz. 593 z </w:t>
      </w:r>
      <w:proofErr w:type="spellStart"/>
      <w:r w:rsidRPr="00004CAF">
        <w:rPr>
          <w:rFonts w:ascii="Arial Narrow" w:hAnsi="Arial Narrow"/>
          <w:color w:val="000000"/>
          <w:sz w:val="23"/>
          <w:szCs w:val="23"/>
          <w:lang w:eastAsia="pl-PL"/>
        </w:rPr>
        <w:t>późn</w:t>
      </w:r>
      <w:proofErr w:type="spellEnd"/>
      <w:r w:rsidRPr="00004CAF">
        <w:rPr>
          <w:rFonts w:ascii="Arial Narrow" w:hAnsi="Arial Narrow"/>
          <w:color w:val="000000"/>
          <w:sz w:val="23"/>
          <w:szCs w:val="23"/>
          <w:lang w:eastAsia="pl-PL"/>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w:t>
      </w:r>
      <w:r w:rsidR="00004CAF">
        <w:rPr>
          <w:rFonts w:ascii="Arial Narrow" w:hAnsi="Arial Narrow"/>
          <w:color w:val="000000"/>
          <w:sz w:val="23"/>
          <w:szCs w:val="23"/>
          <w:lang w:eastAsia="pl-PL"/>
        </w:rPr>
        <w:t xml:space="preserve"> </w:t>
      </w:r>
      <w:r w:rsidRPr="00004CAF">
        <w:rPr>
          <w:rFonts w:ascii="Arial Narrow" w:hAnsi="Arial Narrow"/>
          <w:color w:val="000000"/>
          <w:sz w:val="23"/>
          <w:szCs w:val="23"/>
          <w:lang w:eastAsia="pl-PL"/>
        </w:rPr>
        <w:t xml:space="preserve">o którym mowa w art. 1 pkt 3 ustawy wymienionej we wprowadzeniu do wyliczenia, </w:t>
      </w:r>
    </w:p>
    <w:p w14:paraId="294C1A4E" w14:textId="77777777" w:rsidR="00845136" w:rsidRPr="00004CAF" w:rsidRDefault="00845136" w:rsidP="00EB494F">
      <w:pPr>
        <w:numPr>
          <w:ilvl w:val="0"/>
          <w:numId w:val="32"/>
        </w:numPr>
        <w:autoSpaceDE w:val="0"/>
        <w:autoSpaceDN w:val="0"/>
        <w:adjustRightInd w:val="0"/>
        <w:spacing w:after="0" w:line="240" w:lineRule="auto"/>
        <w:rPr>
          <w:rFonts w:ascii="Arial Narrow" w:hAnsi="Arial Narrow"/>
          <w:color w:val="000000"/>
          <w:sz w:val="23"/>
          <w:szCs w:val="23"/>
          <w:lang w:eastAsia="pl-PL"/>
        </w:rPr>
      </w:pPr>
    </w:p>
    <w:p w14:paraId="26C6BE5E" w14:textId="16DA371B" w:rsidR="00845136" w:rsidRPr="00004CAF" w:rsidRDefault="00845136" w:rsidP="00EB494F">
      <w:pPr>
        <w:numPr>
          <w:ilvl w:val="0"/>
          <w:numId w:val="32"/>
        </w:numPr>
        <w:autoSpaceDE w:val="0"/>
        <w:autoSpaceDN w:val="0"/>
        <w:adjustRightInd w:val="0"/>
        <w:spacing w:after="0" w:line="240" w:lineRule="auto"/>
        <w:jc w:val="both"/>
        <w:rPr>
          <w:rFonts w:ascii="Arial Narrow" w:hAnsi="Arial Narrow"/>
          <w:color w:val="000000"/>
          <w:sz w:val="23"/>
          <w:szCs w:val="23"/>
          <w:lang w:eastAsia="pl-PL"/>
        </w:rPr>
      </w:pPr>
      <w:r w:rsidRPr="00004CAF">
        <w:rPr>
          <w:rFonts w:ascii="Arial Narrow" w:hAnsi="Arial Narrow"/>
          <w:color w:val="000000"/>
          <w:sz w:val="23"/>
          <w:szCs w:val="23"/>
          <w:lang w:eastAsia="pl-PL"/>
        </w:rPr>
        <w:t xml:space="preserve">c) </w:t>
      </w:r>
      <w:r w:rsidRPr="00004CAF">
        <w:rPr>
          <w:rFonts w:ascii="Arial Narrow" w:hAnsi="Arial Narrow"/>
          <w:b/>
          <w:bCs/>
          <w:color w:val="000000"/>
          <w:sz w:val="23"/>
          <w:szCs w:val="23"/>
          <w:lang w:eastAsia="pl-PL"/>
        </w:rPr>
        <w:t>nie jestem</w:t>
      </w:r>
      <w:r w:rsidRPr="00004CAF">
        <w:rPr>
          <w:rFonts w:ascii="Arial Narrow" w:hAnsi="Arial Narrow"/>
          <w:color w:val="000000"/>
          <w:sz w:val="23"/>
          <w:szCs w:val="23"/>
          <w:lang w:eastAsia="pl-PL"/>
        </w:rPr>
        <w:t xml:space="preserve"> wykonawcą lub uczestnikiem konkursu, którego jednostką dominującą w rozumieniu art. 3 ust. 1 pkt 37 ustawy z dnia 29 września 1994 r. o rachunkowości (Dz. U. z 2021 r. poz. 217 </w:t>
      </w:r>
      <w:r w:rsidRPr="00004CAF">
        <w:rPr>
          <w:rFonts w:ascii="Arial Narrow" w:hAnsi="Arial Narrow"/>
          <w:color w:val="000000"/>
          <w:sz w:val="23"/>
          <w:szCs w:val="23"/>
          <w:lang w:eastAsia="pl-PL"/>
        </w:rPr>
        <w:br/>
        <w:t xml:space="preserve">z </w:t>
      </w:r>
      <w:proofErr w:type="spellStart"/>
      <w:r w:rsidRPr="00004CAF">
        <w:rPr>
          <w:rFonts w:ascii="Arial Narrow" w:hAnsi="Arial Narrow"/>
          <w:color w:val="000000"/>
          <w:sz w:val="23"/>
          <w:szCs w:val="23"/>
          <w:lang w:eastAsia="pl-PL"/>
        </w:rPr>
        <w:t>późn</w:t>
      </w:r>
      <w:proofErr w:type="spellEnd"/>
      <w:r w:rsidRPr="00004CAF">
        <w:rPr>
          <w:rFonts w:ascii="Arial Narrow" w:hAnsi="Arial Narrow"/>
          <w:color w:val="000000"/>
          <w:sz w:val="23"/>
          <w:szCs w:val="23"/>
          <w:lang w:eastAsia="pl-PL"/>
        </w:rPr>
        <w:t xml:space="preserve">. zm.) jest podmiot wymieniony w wykazach określonych w rozporządzeniu Rady (WE) </w:t>
      </w:r>
      <w:r w:rsidRPr="00004CAF">
        <w:rPr>
          <w:rFonts w:ascii="Arial Narrow" w:hAnsi="Arial Narrow"/>
          <w:color w:val="000000"/>
          <w:sz w:val="23"/>
          <w:szCs w:val="23"/>
          <w:lang w:eastAsia="pl-PL"/>
        </w:rPr>
        <w:br/>
        <w:t>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5C837E1B" w14:textId="77777777" w:rsidR="00845136" w:rsidRDefault="00845136" w:rsidP="009A3C34">
      <w:pPr>
        <w:spacing w:after="0"/>
        <w:jc w:val="center"/>
        <w:rPr>
          <w:rFonts w:ascii="Arial Narrow" w:hAnsi="Arial Narrow"/>
          <w:b/>
        </w:rPr>
      </w:pPr>
    </w:p>
    <w:p w14:paraId="2FB820DE" w14:textId="77777777" w:rsidR="00845136" w:rsidRDefault="00845136" w:rsidP="009A3C34">
      <w:pPr>
        <w:spacing w:after="0"/>
        <w:jc w:val="center"/>
        <w:rPr>
          <w:rFonts w:ascii="Arial Narrow" w:hAnsi="Arial Narrow"/>
          <w:b/>
        </w:rPr>
      </w:pPr>
    </w:p>
    <w:p w14:paraId="1AADD146" w14:textId="6EE6DB6C" w:rsidR="00845136" w:rsidRDefault="00845136" w:rsidP="009A3C34">
      <w:pPr>
        <w:spacing w:after="0"/>
        <w:jc w:val="center"/>
        <w:rPr>
          <w:rFonts w:ascii="Arial Narrow" w:hAnsi="Arial Narrow"/>
          <w:b/>
        </w:rPr>
      </w:pPr>
    </w:p>
    <w:p w14:paraId="5D149274" w14:textId="77777777" w:rsidR="00845136" w:rsidRDefault="00845136" w:rsidP="009A3C34">
      <w:pPr>
        <w:spacing w:after="0"/>
        <w:jc w:val="center"/>
        <w:rPr>
          <w:rFonts w:ascii="Arial Narrow" w:hAnsi="Arial Narrow"/>
          <w:b/>
        </w:rPr>
      </w:pPr>
    </w:p>
    <w:p w14:paraId="7D33B7B6" w14:textId="44D7A3FB" w:rsidR="00845136" w:rsidRPr="006E4773" w:rsidRDefault="00845136" w:rsidP="00845136">
      <w:pPr>
        <w:spacing w:after="0"/>
        <w:jc w:val="right"/>
        <w:rPr>
          <w:rFonts w:ascii="Arial Narrow" w:hAnsi="Arial Narrow"/>
          <w:bCs/>
        </w:rPr>
      </w:pPr>
      <w:r w:rsidRPr="006E4773">
        <w:rPr>
          <w:rFonts w:ascii="Arial Narrow" w:hAnsi="Arial Narrow"/>
          <w:bCs/>
        </w:rPr>
        <w:t>……………………………………….</w:t>
      </w:r>
    </w:p>
    <w:p w14:paraId="1FBABCDC" w14:textId="59EC143E" w:rsidR="00845136" w:rsidRDefault="00845136" w:rsidP="00845136">
      <w:pPr>
        <w:spacing w:after="0"/>
        <w:jc w:val="right"/>
        <w:rPr>
          <w:rFonts w:ascii="Arial Narrow" w:hAnsi="Arial Narrow"/>
          <w:b/>
        </w:rPr>
      </w:pPr>
    </w:p>
    <w:p w14:paraId="50D183EF" w14:textId="6BEC9A43" w:rsidR="00845136" w:rsidRPr="00004CAF" w:rsidRDefault="00845136" w:rsidP="00845136">
      <w:pPr>
        <w:spacing w:after="0"/>
        <w:jc w:val="right"/>
        <w:rPr>
          <w:rFonts w:ascii="Arial Narrow" w:hAnsi="Arial Narrow"/>
          <w:bCs/>
        </w:rPr>
      </w:pPr>
      <w:r w:rsidRPr="00004CAF">
        <w:rPr>
          <w:rFonts w:ascii="Arial Narrow" w:hAnsi="Arial Narrow"/>
          <w:bCs/>
        </w:rPr>
        <w:t>Podpis Wykonawcy</w:t>
      </w:r>
    </w:p>
    <w:p w14:paraId="77A91A66" w14:textId="66142181" w:rsidR="00845136" w:rsidRDefault="00845136" w:rsidP="009A3C34">
      <w:pPr>
        <w:spacing w:after="0"/>
        <w:jc w:val="center"/>
        <w:rPr>
          <w:rFonts w:ascii="Arial Narrow" w:hAnsi="Arial Narrow"/>
          <w:b/>
        </w:rPr>
      </w:pPr>
    </w:p>
    <w:p w14:paraId="2D5642B5" w14:textId="6149E25C" w:rsidR="007B43F1" w:rsidRDefault="007B43F1" w:rsidP="009A3C34">
      <w:pPr>
        <w:spacing w:after="0"/>
        <w:jc w:val="center"/>
        <w:rPr>
          <w:rFonts w:ascii="Arial Narrow" w:hAnsi="Arial Narrow"/>
          <w:b/>
        </w:rPr>
      </w:pPr>
    </w:p>
    <w:p w14:paraId="6A7DBDA2" w14:textId="74E0E45D" w:rsidR="007B43F1" w:rsidRDefault="007B43F1" w:rsidP="009A3C34">
      <w:pPr>
        <w:spacing w:after="0"/>
        <w:jc w:val="center"/>
        <w:rPr>
          <w:rFonts w:ascii="Arial Narrow" w:hAnsi="Arial Narrow"/>
          <w:b/>
        </w:rPr>
      </w:pPr>
    </w:p>
    <w:p w14:paraId="72A5AEEE" w14:textId="5934D712" w:rsidR="007B43F1" w:rsidRDefault="007B43F1" w:rsidP="009A3C34">
      <w:pPr>
        <w:spacing w:after="0"/>
        <w:jc w:val="center"/>
        <w:rPr>
          <w:rFonts w:ascii="Arial Narrow" w:hAnsi="Arial Narrow"/>
          <w:b/>
        </w:rPr>
      </w:pPr>
    </w:p>
    <w:p w14:paraId="5B2BBC0F" w14:textId="37DA6238" w:rsidR="007B43F1" w:rsidRDefault="007B43F1" w:rsidP="009A3C34">
      <w:pPr>
        <w:spacing w:after="0"/>
        <w:jc w:val="center"/>
        <w:rPr>
          <w:rFonts w:ascii="Arial Narrow" w:hAnsi="Arial Narrow"/>
          <w:b/>
        </w:rPr>
      </w:pPr>
    </w:p>
    <w:p w14:paraId="4FF6BEDB" w14:textId="4804C075" w:rsidR="007B43F1" w:rsidRDefault="007B43F1" w:rsidP="009A3C34">
      <w:pPr>
        <w:spacing w:after="0"/>
        <w:jc w:val="center"/>
        <w:rPr>
          <w:rFonts w:ascii="Arial Narrow" w:hAnsi="Arial Narrow"/>
          <w:b/>
        </w:rPr>
      </w:pPr>
    </w:p>
    <w:p w14:paraId="79582DBB" w14:textId="46DF47FC" w:rsidR="007B43F1" w:rsidRDefault="007B43F1" w:rsidP="009A3C34">
      <w:pPr>
        <w:spacing w:after="0"/>
        <w:jc w:val="center"/>
        <w:rPr>
          <w:rFonts w:ascii="Arial Narrow" w:hAnsi="Arial Narrow"/>
          <w:b/>
        </w:rPr>
      </w:pPr>
    </w:p>
    <w:p w14:paraId="7ED95B7F" w14:textId="739805E1" w:rsidR="007B43F1" w:rsidRDefault="007B43F1" w:rsidP="009A3C34">
      <w:pPr>
        <w:spacing w:after="0"/>
        <w:jc w:val="center"/>
        <w:rPr>
          <w:rFonts w:ascii="Arial Narrow" w:hAnsi="Arial Narrow"/>
          <w:b/>
        </w:rPr>
      </w:pPr>
    </w:p>
    <w:p w14:paraId="2A267490" w14:textId="20527A7A" w:rsidR="007B43F1" w:rsidRDefault="007B43F1" w:rsidP="009A3C34">
      <w:pPr>
        <w:spacing w:after="0"/>
        <w:jc w:val="center"/>
        <w:rPr>
          <w:rFonts w:ascii="Arial Narrow" w:hAnsi="Arial Narrow"/>
          <w:b/>
        </w:rPr>
      </w:pPr>
    </w:p>
    <w:p w14:paraId="17315CB6" w14:textId="5BBE630B" w:rsidR="007B43F1" w:rsidRDefault="007B43F1" w:rsidP="009A3C34">
      <w:pPr>
        <w:spacing w:after="0"/>
        <w:jc w:val="center"/>
        <w:rPr>
          <w:rFonts w:ascii="Arial Narrow" w:hAnsi="Arial Narrow"/>
          <w:b/>
        </w:rPr>
      </w:pPr>
    </w:p>
    <w:p w14:paraId="31EA8E4A" w14:textId="0E6178F0" w:rsidR="007B43F1" w:rsidRDefault="007B43F1" w:rsidP="009A3C34">
      <w:pPr>
        <w:spacing w:after="0"/>
        <w:jc w:val="center"/>
        <w:rPr>
          <w:rFonts w:ascii="Arial Narrow" w:hAnsi="Arial Narrow"/>
          <w:b/>
        </w:rPr>
      </w:pPr>
    </w:p>
    <w:p w14:paraId="4C6950AD" w14:textId="7F48CD3E" w:rsidR="007B43F1" w:rsidRDefault="007B43F1" w:rsidP="009A3C34">
      <w:pPr>
        <w:spacing w:after="0"/>
        <w:jc w:val="center"/>
        <w:rPr>
          <w:rFonts w:ascii="Arial Narrow" w:hAnsi="Arial Narrow"/>
          <w:b/>
        </w:rPr>
      </w:pPr>
    </w:p>
    <w:p w14:paraId="26F6BFE8" w14:textId="632CEED6" w:rsidR="007B43F1" w:rsidRDefault="007B43F1" w:rsidP="009A3C34">
      <w:pPr>
        <w:spacing w:after="0"/>
        <w:jc w:val="center"/>
        <w:rPr>
          <w:rFonts w:ascii="Arial Narrow" w:hAnsi="Arial Narrow"/>
          <w:b/>
        </w:rPr>
      </w:pPr>
    </w:p>
    <w:p w14:paraId="4DD3737D" w14:textId="440263E4" w:rsidR="007B43F1" w:rsidRDefault="007B43F1" w:rsidP="009A3C34">
      <w:pPr>
        <w:spacing w:after="0"/>
        <w:jc w:val="center"/>
        <w:rPr>
          <w:rFonts w:ascii="Arial Narrow" w:hAnsi="Arial Narrow"/>
          <w:b/>
        </w:rPr>
      </w:pPr>
    </w:p>
    <w:p w14:paraId="2ABF07BB" w14:textId="7D986BF8" w:rsidR="007B43F1" w:rsidRDefault="007B43F1" w:rsidP="009A3C34">
      <w:pPr>
        <w:spacing w:after="0"/>
        <w:jc w:val="center"/>
        <w:rPr>
          <w:rFonts w:ascii="Arial Narrow" w:hAnsi="Arial Narrow"/>
          <w:b/>
        </w:rPr>
      </w:pPr>
    </w:p>
    <w:p w14:paraId="5B72FD88" w14:textId="77777777" w:rsidR="007B43F1" w:rsidRDefault="007B43F1" w:rsidP="009A3C34">
      <w:pPr>
        <w:spacing w:after="0"/>
        <w:jc w:val="center"/>
        <w:rPr>
          <w:rFonts w:ascii="Arial Narrow" w:hAnsi="Arial Narrow"/>
          <w:b/>
        </w:rPr>
      </w:pPr>
    </w:p>
    <w:p w14:paraId="56DD5F4F" w14:textId="059E41DA" w:rsidR="00845136" w:rsidRDefault="00845136" w:rsidP="009A3C34">
      <w:pPr>
        <w:spacing w:after="0"/>
        <w:jc w:val="center"/>
        <w:rPr>
          <w:rFonts w:ascii="Arial Narrow" w:hAnsi="Arial Narrow"/>
          <w:b/>
        </w:rPr>
      </w:pPr>
    </w:p>
    <w:p w14:paraId="16A04F75" w14:textId="702A48D5" w:rsidR="00845136" w:rsidRDefault="006E4773" w:rsidP="006E4773">
      <w:pPr>
        <w:spacing w:after="0"/>
        <w:jc w:val="right"/>
        <w:rPr>
          <w:rFonts w:ascii="Arial Narrow" w:hAnsi="Arial Narrow"/>
          <w:b/>
        </w:rPr>
      </w:pPr>
      <w:r>
        <w:rPr>
          <w:rFonts w:ascii="Arial Narrow" w:hAnsi="Arial Narrow"/>
          <w:b/>
        </w:rPr>
        <w:t>Załącznik nr 4 -  istotne postanowienia umowy - wzór</w:t>
      </w:r>
    </w:p>
    <w:p w14:paraId="1B4AFEE2" w14:textId="77777777" w:rsidR="00845136" w:rsidRDefault="00845136" w:rsidP="009A3C34">
      <w:pPr>
        <w:spacing w:after="0"/>
        <w:jc w:val="center"/>
        <w:rPr>
          <w:rFonts w:ascii="Arial Narrow" w:hAnsi="Arial Narrow"/>
          <w:b/>
        </w:rPr>
      </w:pPr>
    </w:p>
    <w:p w14:paraId="0EC968F2" w14:textId="1B279A35" w:rsidR="001D7D4D" w:rsidRPr="001D7D4D" w:rsidRDefault="001D7D4D" w:rsidP="001D7D4D">
      <w:pPr>
        <w:tabs>
          <w:tab w:val="center" w:pos="4536"/>
          <w:tab w:val="right" w:pos="9072"/>
        </w:tabs>
        <w:spacing w:after="0" w:line="240" w:lineRule="auto"/>
        <w:rPr>
          <w:rFonts w:ascii="Calibri" w:hAnsi="Calibri"/>
        </w:rPr>
      </w:pPr>
      <w:r w:rsidRPr="001D7D4D">
        <w:rPr>
          <w:rFonts w:ascii="Arial Narrow" w:hAnsi="Arial Narrow"/>
          <w:lang w:eastAsia="ar-SA"/>
        </w:rPr>
        <w:t>UMOWA NR</w:t>
      </w:r>
      <w:r w:rsidRPr="001D7D4D">
        <w:rPr>
          <w:rFonts w:ascii="Arial Narrow" w:hAnsi="Arial Narrow"/>
          <w:b/>
          <w:lang w:eastAsia="ar-SA"/>
        </w:rPr>
        <w:t xml:space="preserve"> </w:t>
      </w:r>
      <w:r w:rsidRPr="001D7D4D">
        <w:rPr>
          <w:rFonts w:ascii="Arial Narrow" w:hAnsi="Arial Narrow"/>
          <w:lang w:eastAsia="ar-SA"/>
        </w:rPr>
        <w:t xml:space="preserve">ISE/266ZP/2022/1033 </w:t>
      </w:r>
    </w:p>
    <w:p w14:paraId="5FCBB4F9" w14:textId="77777777" w:rsidR="001D7D4D" w:rsidRPr="001D7D4D" w:rsidRDefault="001D7D4D" w:rsidP="001D7D4D">
      <w:pPr>
        <w:spacing w:before="60" w:after="60"/>
        <w:rPr>
          <w:rFonts w:ascii="Arial Narrow" w:hAnsi="Arial Narrow"/>
          <w:lang w:eastAsia="ar-SA"/>
        </w:rPr>
      </w:pPr>
    </w:p>
    <w:p w14:paraId="24EAA2FA" w14:textId="77777777" w:rsidR="001D7D4D" w:rsidRPr="001D7D4D" w:rsidRDefault="001D7D4D" w:rsidP="001D7D4D">
      <w:pPr>
        <w:spacing w:before="60" w:after="60"/>
        <w:rPr>
          <w:rFonts w:ascii="Arial Narrow" w:hAnsi="Arial Narrow"/>
          <w:lang w:eastAsia="ar-SA"/>
        </w:rPr>
      </w:pPr>
      <w:r w:rsidRPr="001D7D4D">
        <w:rPr>
          <w:rFonts w:ascii="Arial Narrow" w:hAnsi="Arial Narrow"/>
          <w:lang w:eastAsia="ar-SA"/>
        </w:rPr>
        <w:t>zawarta w Warszawie w dniu ………………. 2022 r. pomiędzy:</w:t>
      </w:r>
    </w:p>
    <w:p w14:paraId="587B2796" w14:textId="77777777" w:rsidR="001D7D4D" w:rsidRPr="001D7D4D" w:rsidRDefault="001D7D4D" w:rsidP="001D7D4D">
      <w:pPr>
        <w:widowControl w:val="0"/>
        <w:suppressAutoHyphens/>
        <w:autoSpaceDN w:val="0"/>
        <w:spacing w:before="60" w:after="60"/>
        <w:jc w:val="both"/>
        <w:rPr>
          <w:rFonts w:ascii="Times New Roman" w:eastAsia="SimSun" w:hAnsi="Times New Roman" w:cs="Mangal"/>
          <w:kern w:val="3"/>
          <w:sz w:val="24"/>
          <w:szCs w:val="24"/>
          <w:lang w:eastAsia="zh-CN" w:bidi="hi-IN"/>
        </w:rPr>
      </w:pPr>
      <w:r w:rsidRPr="001D7D4D">
        <w:rPr>
          <w:rFonts w:ascii="Arial Narrow" w:eastAsia="SimSun" w:hAnsi="Arial Narrow"/>
          <w:kern w:val="3"/>
          <w:lang w:eastAsia="ar-SA" w:bidi="hi-IN"/>
        </w:rPr>
        <w:t xml:space="preserve">pomiędzy: POLITECHNIKĄ WARSZAWSKĄ – publiczną uczelnią akademicką, działającą na podstawie ustawy Prawo o szkolnictwie wyższym i nauce, mającą główną siedzibę w Warszawie na Placu Politechniki 1, </w:t>
      </w:r>
      <w:r w:rsidRPr="001D7D4D">
        <w:rPr>
          <w:rFonts w:ascii="Arial Narrow" w:eastAsia="SimSun" w:hAnsi="Arial Narrow"/>
          <w:b/>
          <w:kern w:val="3"/>
          <w:lang w:eastAsia="ar-SA" w:bidi="hi-IN"/>
        </w:rPr>
        <w:t>NIP PL 525-000-58-34</w:t>
      </w:r>
      <w:r w:rsidRPr="001D7D4D">
        <w:rPr>
          <w:rFonts w:ascii="Arial Narrow" w:eastAsia="SimSun" w:hAnsi="Arial Narrow"/>
          <w:kern w:val="3"/>
          <w:lang w:eastAsia="ar-SA" w:bidi="hi-IN"/>
        </w:rPr>
        <w:t xml:space="preserve">, REGON </w:t>
      </w:r>
      <w:r w:rsidRPr="001D7D4D">
        <w:rPr>
          <w:rFonts w:ascii="Arial Narrow" w:eastAsia="SimSun" w:hAnsi="Arial Narrow"/>
          <w:b/>
          <w:kern w:val="3"/>
          <w:lang w:eastAsia="ar-SA" w:bidi="hi-IN"/>
        </w:rPr>
        <w:t>000001554</w:t>
      </w:r>
      <w:r w:rsidRPr="001D7D4D">
        <w:rPr>
          <w:rFonts w:ascii="Arial Narrow" w:eastAsia="SimSun" w:hAnsi="Arial Narrow"/>
          <w:kern w:val="3"/>
          <w:lang w:eastAsia="ar-SA" w:bidi="hi-IN"/>
        </w:rPr>
        <w:t xml:space="preserve">, w imieniu której czynnym uczestnikiem niniejszej Umowy jest Wydział Elektroniki i Technik Informacyjnych- </w:t>
      </w:r>
      <w:r w:rsidRPr="001D7D4D">
        <w:rPr>
          <w:rFonts w:ascii="Arial Narrow" w:eastAsia="SimSun" w:hAnsi="Arial Narrow"/>
          <w:b/>
          <w:kern w:val="3"/>
          <w:lang w:eastAsia="ar-SA" w:bidi="hi-IN"/>
        </w:rPr>
        <w:t>Instytut Systemów Elektronicznych Politechniki Warszawskiej</w:t>
      </w:r>
      <w:r w:rsidRPr="001D7D4D">
        <w:rPr>
          <w:rFonts w:ascii="Arial Narrow" w:eastAsia="SimSun" w:hAnsi="Arial Narrow"/>
          <w:kern w:val="3"/>
          <w:lang w:eastAsia="ar-SA" w:bidi="hi-IN"/>
        </w:rPr>
        <w:t>, mieszczący się w Warszawie, przy ul. Nowowiejskiej 15/19, którą reprezentuje :</w:t>
      </w:r>
    </w:p>
    <w:p w14:paraId="07AA8C5F" w14:textId="77777777" w:rsidR="001D7D4D" w:rsidRPr="001D7D4D" w:rsidRDefault="001D7D4D" w:rsidP="001D7D4D">
      <w:pPr>
        <w:widowControl w:val="0"/>
        <w:suppressAutoHyphens/>
        <w:autoSpaceDN w:val="0"/>
        <w:spacing w:before="60" w:after="60" w:line="240" w:lineRule="auto"/>
        <w:jc w:val="both"/>
        <w:rPr>
          <w:rFonts w:ascii="Arial Narrow" w:hAnsi="Arial Narrow"/>
          <w:kern w:val="3"/>
          <w:lang w:eastAsia="ar-SA"/>
        </w:rPr>
      </w:pPr>
      <w:r w:rsidRPr="001D7D4D">
        <w:rPr>
          <w:rFonts w:ascii="Arial Narrow" w:hAnsi="Arial Narrow"/>
          <w:b/>
          <w:kern w:val="3"/>
          <w:lang w:eastAsia="ar-SA"/>
        </w:rPr>
        <w:t xml:space="preserve">dr. hab. inż. Krzysztof Czuba – Dyrektor Instytutu, </w:t>
      </w:r>
      <w:r w:rsidRPr="001D7D4D">
        <w:rPr>
          <w:rFonts w:ascii="Arial Narrow" w:hAnsi="Arial Narrow"/>
          <w:bCs/>
          <w:kern w:val="3"/>
          <w:lang w:eastAsia="ar-SA"/>
        </w:rPr>
        <w:t>któremu Rektor Politechniki Warszawskiej jako Kierownik Zamawiającego, powierzył zastrzeżone dla siebie czynności, na podstawie pełnomocnictwa Rektora Politechniki Warszawskiej</w:t>
      </w:r>
      <w:r w:rsidRPr="001D7D4D">
        <w:rPr>
          <w:rFonts w:ascii="Arial Narrow" w:hAnsi="Arial Narrow"/>
          <w:b/>
          <w:kern w:val="3"/>
          <w:lang w:eastAsia="ar-SA"/>
        </w:rPr>
        <w:t xml:space="preserve"> nr. BR-P-……../2022</w:t>
      </w:r>
      <w:r w:rsidRPr="001D7D4D">
        <w:rPr>
          <w:rFonts w:ascii="Arial Narrow" w:hAnsi="Arial Narrow"/>
          <w:kern w:val="3"/>
          <w:lang w:eastAsia="ar-SA"/>
        </w:rPr>
        <w:t>,</w:t>
      </w:r>
    </w:p>
    <w:p w14:paraId="34D7DB0D" w14:textId="77777777" w:rsidR="001D7D4D" w:rsidRPr="001D7D4D" w:rsidRDefault="001D7D4D" w:rsidP="001D7D4D">
      <w:pPr>
        <w:spacing w:before="60" w:after="60"/>
        <w:jc w:val="both"/>
        <w:rPr>
          <w:rFonts w:ascii="Arial Narrow" w:hAnsi="Arial Narrow"/>
          <w:lang w:eastAsia="ar-SA"/>
        </w:rPr>
      </w:pPr>
      <w:r w:rsidRPr="001D7D4D">
        <w:rPr>
          <w:rFonts w:ascii="Arial Narrow" w:hAnsi="Arial Narrow"/>
          <w:lang w:eastAsia="ar-SA"/>
        </w:rPr>
        <w:t xml:space="preserve"> zwaną w dalszej części Umowy „Zamawiającym”, który według Kodeksu Cywilnego występuje jako Kupujący,</w:t>
      </w:r>
    </w:p>
    <w:p w14:paraId="57FB4096" w14:textId="77777777" w:rsidR="001D7D4D" w:rsidRPr="001D7D4D" w:rsidRDefault="001D7D4D" w:rsidP="001D7D4D">
      <w:pPr>
        <w:spacing w:before="60" w:after="60"/>
        <w:rPr>
          <w:rFonts w:ascii="Arial Narrow" w:hAnsi="Arial Narrow"/>
          <w:lang w:eastAsia="ar-SA"/>
        </w:rPr>
      </w:pPr>
      <w:r w:rsidRPr="001D7D4D">
        <w:rPr>
          <w:rFonts w:ascii="Arial Narrow" w:hAnsi="Arial Narrow"/>
          <w:lang w:eastAsia="ar-SA"/>
        </w:rPr>
        <w:t>a</w:t>
      </w:r>
    </w:p>
    <w:p w14:paraId="5CE9A38A" w14:textId="610C3C9C" w:rsidR="001D7D4D" w:rsidRPr="001D7D4D" w:rsidRDefault="00B83A7A" w:rsidP="001D7D4D">
      <w:pPr>
        <w:spacing w:before="60" w:after="60"/>
        <w:rPr>
          <w:rFonts w:ascii="Arial Narrow" w:hAnsi="Arial Narrow"/>
          <w:b/>
          <w:bCs/>
        </w:rPr>
      </w:pPr>
      <w:r>
        <w:rPr>
          <w:rFonts w:ascii="Arial Narrow" w:hAnsi="Arial Narrow"/>
          <w:b/>
          <w:bCs/>
          <w:lang w:eastAsia="ar-SA"/>
        </w:rPr>
        <w:t>………………………………</w:t>
      </w:r>
      <w:r w:rsidR="001D7D4D" w:rsidRPr="001D7D4D">
        <w:rPr>
          <w:rFonts w:ascii="Arial Narrow" w:hAnsi="Arial Narrow"/>
          <w:b/>
          <w:bCs/>
          <w:lang w:eastAsia="ar-SA"/>
        </w:rPr>
        <w:t xml:space="preserve"> </w:t>
      </w:r>
      <w:r w:rsidR="001D7D4D" w:rsidRPr="001D7D4D">
        <w:rPr>
          <w:rFonts w:ascii="Arial Narrow" w:hAnsi="Arial Narrow"/>
          <w:lang w:eastAsia="ar-SA"/>
        </w:rPr>
        <w:t>z</w:t>
      </w:r>
      <w:r w:rsidR="001D7D4D" w:rsidRPr="001D7D4D">
        <w:rPr>
          <w:rFonts w:ascii="Arial Narrow" w:hAnsi="Arial Narrow"/>
          <w:b/>
          <w:bCs/>
          <w:lang w:eastAsia="ar-SA"/>
        </w:rPr>
        <w:t xml:space="preserve"> </w:t>
      </w:r>
      <w:r w:rsidR="001D7D4D" w:rsidRPr="001D7D4D">
        <w:rPr>
          <w:rFonts w:ascii="Arial Narrow" w:hAnsi="Arial Narrow"/>
          <w:lang w:eastAsia="ar-SA"/>
        </w:rPr>
        <w:t xml:space="preserve">siedzibą w </w:t>
      </w:r>
      <w:r>
        <w:rPr>
          <w:rFonts w:ascii="Arial Narrow" w:hAnsi="Arial Narrow"/>
          <w:b/>
          <w:bCs/>
        </w:rPr>
        <w:t>…………………………………………………………………………..</w:t>
      </w:r>
    </w:p>
    <w:p w14:paraId="0A33D84D" w14:textId="3155904B" w:rsidR="001D7D4D" w:rsidRPr="001D7D4D" w:rsidRDefault="001D7D4D" w:rsidP="001D7D4D">
      <w:pPr>
        <w:autoSpaceDE w:val="0"/>
        <w:autoSpaceDN w:val="0"/>
        <w:adjustRightInd w:val="0"/>
        <w:spacing w:after="0" w:line="240" w:lineRule="auto"/>
        <w:rPr>
          <w:rFonts w:ascii="Arial Narrow" w:hAnsi="Arial Narrow" w:cs="Arial"/>
          <w:color w:val="000000"/>
          <w:sz w:val="24"/>
          <w:szCs w:val="24"/>
        </w:rPr>
      </w:pPr>
      <w:r w:rsidRPr="001D7D4D">
        <w:rPr>
          <w:rFonts w:ascii="Arial Narrow" w:hAnsi="Arial Narrow"/>
          <w:color w:val="000000"/>
          <w:lang w:eastAsia="ar-SA"/>
        </w:rPr>
        <w:t xml:space="preserve"> NIP </w:t>
      </w:r>
      <w:r w:rsidR="00B83A7A">
        <w:rPr>
          <w:rFonts w:ascii="Arial Narrow" w:hAnsi="Arial Narrow" w:cs="Arial"/>
          <w:color w:val="000000"/>
        </w:rPr>
        <w:t>………………</w:t>
      </w:r>
      <w:r w:rsidR="00746CE7">
        <w:rPr>
          <w:rFonts w:ascii="Arial Narrow" w:hAnsi="Arial Narrow" w:cs="Arial"/>
          <w:color w:val="000000"/>
        </w:rPr>
        <w:t>,  KRS…………………….</w:t>
      </w:r>
      <w:r w:rsidRPr="001D7D4D">
        <w:rPr>
          <w:rFonts w:ascii="Arial Narrow" w:hAnsi="Arial Narrow" w:cs="Arial"/>
          <w:color w:val="000000"/>
        </w:rPr>
        <w:t xml:space="preserve"> </w:t>
      </w:r>
      <w:r w:rsidRPr="001D7D4D">
        <w:rPr>
          <w:rFonts w:ascii="Arial Narrow" w:hAnsi="Arial Narrow"/>
          <w:color w:val="000000"/>
          <w:lang w:eastAsia="ar-SA"/>
        </w:rPr>
        <w:t xml:space="preserve">, </w:t>
      </w:r>
    </w:p>
    <w:p w14:paraId="01FDBC6C" w14:textId="77777777" w:rsidR="001D7D4D" w:rsidRPr="001D7D4D" w:rsidRDefault="001D7D4D" w:rsidP="001D7D4D">
      <w:pPr>
        <w:spacing w:before="60" w:after="60"/>
        <w:rPr>
          <w:rFonts w:ascii="Arial Narrow" w:hAnsi="Arial Narrow"/>
          <w:lang w:eastAsia="ar-SA"/>
        </w:rPr>
      </w:pPr>
      <w:r w:rsidRPr="001D7D4D">
        <w:rPr>
          <w:rFonts w:ascii="Arial Narrow" w:hAnsi="Arial Narrow"/>
          <w:lang w:eastAsia="ar-SA"/>
        </w:rPr>
        <w:t>reprezentowaną przez:</w:t>
      </w:r>
    </w:p>
    <w:p w14:paraId="7E32226B" w14:textId="4DB9EC4A" w:rsidR="001D7D4D" w:rsidRPr="001D7D4D" w:rsidRDefault="00746CE7" w:rsidP="001D7D4D">
      <w:pPr>
        <w:spacing w:before="60" w:after="60"/>
        <w:rPr>
          <w:rFonts w:ascii="Arial Narrow" w:hAnsi="Arial Narrow"/>
          <w:lang w:eastAsia="ar-SA"/>
        </w:rPr>
      </w:pPr>
      <w:r>
        <w:rPr>
          <w:rFonts w:ascii="Arial Narrow" w:hAnsi="Arial Narrow"/>
          <w:b/>
          <w:bCs/>
          <w:lang w:eastAsia="ar-SA"/>
        </w:rPr>
        <w:t>…………………………….</w:t>
      </w:r>
      <w:r w:rsidR="001D7D4D" w:rsidRPr="001D7D4D">
        <w:rPr>
          <w:rFonts w:ascii="Arial Narrow" w:hAnsi="Arial Narrow"/>
          <w:b/>
          <w:bCs/>
          <w:lang w:eastAsia="ar-SA"/>
        </w:rPr>
        <w:t xml:space="preserve">, </w:t>
      </w:r>
      <w:r w:rsidR="001D7D4D" w:rsidRPr="001D7D4D">
        <w:rPr>
          <w:rFonts w:ascii="Arial Narrow" w:hAnsi="Arial Narrow"/>
          <w:lang w:eastAsia="ar-SA"/>
        </w:rPr>
        <w:t>zwanym w dalszej części Umowy „Wykonawcą”, który według Kodeksu Cywilnego występuje jako Sprzedawca.</w:t>
      </w:r>
    </w:p>
    <w:p w14:paraId="645F6300" w14:textId="77777777" w:rsidR="001D7D4D" w:rsidRPr="001D7D4D" w:rsidRDefault="001D7D4D" w:rsidP="001D7D4D">
      <w:pPr>
        <w:spacing w:before="60" w:after="60"/>
        <w:rPr>
          <w:rFonts w:ascii="Arial Narrow" w:hAnsi="Arial Narrow"/>
          <w:lang w:eastAsia="ar-SA"/>
        </w:rPr>
      </w:pPr>
      <w:r w:rsidRPr="001D7D4D">
        <w:rPr>
          <w:rFonts w:ascii="Arial Narrow" w:hAnsi="Arial Narrow"/>
          <w:lang w:eastAsia="ar-SA"/>
        </w:rPr>
        <w:t>Łącznie Zamawiający i Wykonawca zwani są w dalszej części Umowy „Stronami, a oddzielnie – „Stroną”.</w:t>
      </w:r>
    </w:p>
    <w:p w14:paraId="3A65D8C8"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1. PODSTAWA PRAWNA</w:t>
      </w:r>
    </w:p>
    <w:p w14:paraId="703A4C11" w14:textId="0161F759" w:rsidR="001D7D4D" w:rsidRPr="001D7D4D" w:rsidRDefault="001D7D4D" w:rsidP="00EB494F">
      <w:pPr>
        <w:widowControl w:val="0"/>
        <w:numPr>
          <w:ilvl w:val="0"/>
          <w:numId w:val="51"/>
        </w:numPr>
        <w:suppressAutoHyphens/>
        <w:autoSpaceDN w:val="0"/>
        <w:spacing w:before="60" w:after="60" w:line="240" w:lineRule="auto"/>
        <w:ind w:left="426" w:hanging="426"/>
        <w:jc w:val="both"/>
        <w:rPr>
          <w:rFonts w:ascii="Arial Narrow" w:eastAsia="SimSun" w:hAnsi="Arial Narrow"/>
          <w:kern w:val="3"/>
          <w:lang w:eastAsia="ar-SA" w:bidi="hi-IN"/>
        </w:rPr>
      </w:pPr>
      <w:r w:rsidRPr="001D7D4D">
        <w:rPr>
          <w:rFonts w:ascii="Arial Narrow" w:eastAsia="SimSun" w:hAnsi="Arial Narrow"/>
          <w:kern w:val="3"/>
          <w:lang w:eastAsia="ar-SA" w:bidi="hi-IN"/>
        </w:rPr>
        <w:t xml:space="preserve">Wykonawca niniejszej Umowy został wyłoniony w postępowaniu o udzielenie zamówienia publicznego bez stosowania przepisów ustawy - Prawo zamówień publicznych </w:t>
      </w:r>
      <w:bookmarkStart w:id="45" w:name="_Hlk88148973"/>
      <w:r w:rsidRPr="001D7D4D">
        <w:rPr>
          <w:rFonts w:ascii="Arial Narrow" w:eastAsia="SimSun" w:hAnsi="Arial Narrow"/>
          <w:kern w:val="3"/>
          <w:lang w:eastAsia="ar-SA" w:bidi="hi-IN"/>
        </w:rPr>
        <w:t>(</w:t>
      </w:r>
      <w:r w:rsidRPr="001D7D4D">
        <w:rPr>
          <w:rFonts w:ascii="Arial Narrow" w:eastAsia="SimSun" w:hAnsi="Arial Narrow" w:cs="Mangal"/>
          <w:kern w:val="3"/>
          <w:lang w:eastAsia="zh-CN" w:bidi="hi-IN"/>
        </w:rPr>
        <w:t>Dz. U. z 202</w:t>
      </w:r>
      <w:r w:rsidR="000D40D5">
        <w:rPr>
          <w:rFonts w:ascii="Arial Narrow" w:eastAsia="SimSun" w:hAnsi="Arial Narrow" w:cs="Mangal"/>
          <w:kern w:val="3"/>
          <w:lang w:eastAsia="zh-CN" w:bidi="hi-IN"/>
        </w:rPr>
        <w:t>2</w:t>
      </w:r>
      <w:r w:rsidRPr="001D7D4D">
        <w:rPr>
          <w:rFonts w:ascii="Arial Narrow" w:eastAsia="SimSun" w:hAnsi="Arial Narrow" w:cs="Mangal"/>
          <w:kern w:val="3"/>
          <w:lang w:eastAsia="zh-CN" w:bidi="hi-IN"/>
        </w:rPr>
        <w:t xml:space="preserve"> poz. </w:t>
      </w:r>
      <w:r w:rsidR="00FE67CF">
        <w:rPr>
          <w:rFonts w:ascii="Arial Narrow" w:eastAsia="SimSun" w:hAnsi="Arial Narrow" w:cs="Mangal"/>
          <w:kern w:val="3"/>
          <w:lang w:eastAsia="zh-CN" w:bidi="hi-IN"/>
        </w:rPr>
        <w:t>1710</w:t>
      </w:r>
      <w:r w:rsidRPr="001D7D4D">
        <w:rPr>
          <w:rFonts w:ascii="Arial Narrow" w:eastAsia="SimSun" w:hAnsi="Arial Narrow" w:cs="Mangal"/>
          <w:kern w:val="3"/>
          <w:lang w:eastAsia="zh-CN" w:bidi="hi-IN"/>
        </w:rPr>
        <w:t xml:space="preserve"> z </w:t>
      </w:r>
      <w:proofErr w:type="spellStart"/>
      <w:r w:rsidRPr="001D7D4D">
        <w:rPr>
          <w:rFonts w:ascii="Arial Narrow" w:eastAsia="SimSun" w:hAnsi="Arial Narrow" w:cs="Mangal"/>
          <w:kern w:val="3"/>
          <w:lang w:eastAsia="zh-CN" w:bidi="hi-IN"/>
        </w:rPr>
        <w:t>późn</w:t>
      </w:r>
      <w:proofErr w:type="spellEnd"/>
      <w:r w:rsidRPr="001D7D4D">
        <w:rPr>
          <w:rFonts w:ascii="Arial Narrow" w:eastAsia="SimSun" w:hAnsi="Arial Narrow" w:cs="Mangal"/>
          <w:kern w:val="3"/>
          <w:lang w:eastAsia="zh-CN" w:bidi="hi-IN"/>
        </w:rPr>
        <w:t>. zm.)</w:t>
      </w:r>
      <w:r w:rsidRPr="001D7D4D">
        <w:rPr>
          <w:rFonts w:ascii="Arial Narrow" w:eastAsia="SimSun" w:hAnsi="Arial Narrow"/>
          <w:kern w:val="3"/>
          <w:lang w:eastAsia="ar-SA" w:bidi="hi-IN"/>
        </w:rPr>
        <w:t xml:space="preserve">, zwanej w dalszej części Umowy „ustawą”, zgodnie </w:t>
      </w:r>
      <w:r w:rsidRPr="001D7D4D">
        <w:rPr>
          <w:rFonts w:ascii="Arial Narrow" w:eastAsia="SimSun" w:hAnsi="Arial Narrow" w:cs="Mangal"/>
          <w:kern w:val="3"/>
          <w:lang w:eastAsia="zh-CN" w:bidi="hi-IN"/>
        </w:rPr>
        <w:t>z art</w:t>
      </w:r>
      <w:r w:rsidRPr="001D7D4D">
        <w:rPr>
          <w:rFonts w:ascii="Arial Narrow" w:eastAsia="SimSun" w:hAnsi="Arial Narrow" w:cs="Mangal"/>
          <w:b/>
          <w:bCs/>
          <w:kern w:val="3"/>
          <w:lang w:eastAsia="zh-CN" w:bidi="hi-IN"/>
        </w:rPr>
        <w:t xml:space="preserve">. </w:t>
      </w:r>
      <w:r w:rsidRPr="001D7D4D">
        <w:rPr>
          <w:rFonts w:ascii="Arial Narrow" w:eastAsia="SimSun" w:hAnsi="Arial Narrow" w:cs="Mangal"/>
          <w:kern w:val="3"/>
          <w:lang w:eastAsia="zh-CN" w:bidi="hi-IN"/>
        </w:rPr>
        <w:t xml:space="preserve">11 </w:t>
      </w:r>
      <w:bookmarkEnd w:id="45"/>
      <w:r w:rsidRPr="001D7D4D">
        <w:rPr>
          <w:rFonts w:ascii="Arial Narrow" w:eastAsia="SimSun" w:hAnsi="Arial Narrow" w:cs="Mangal"/>
          <w:kern w:val="3"/>
          <w:lang w:eastAsia="zh-CN" w:bidi="hi-IN"/>
        </w:rPr>
        <w:t xml:space="preserve">.5.1. </w:t>
      </w:r>
      <w:r w:rsidRPr="001D7D4D">
        <w:rPr>
          <w:rFonts w:ascii="Arial Narrow" w:eastAsia="SimSun" w:hAnsi="Arial Narrow"/>
          <w:kern w:val="3"/>
          <w:lang w:eastAsia="ar-SA" w:bidi="hi-IN"/>
        </w:rPr>
        <w:t>ustawy.</w:t>
      </w:r>
    </w:p>
    <w:p w14:paraId="07851919" w14:textId="77777777" w:rsidR="001D7D4D" w:rsidRPr="001D7D4D" w:rsidRDefault="001D7D4D" w:rsidP="00EB494F">
      <w:pPr>
        <w:widowControl w:val="0"/>
        <w:numPr>
          <w:ilvl w:val="0"/>
          <w:numId w:val="51"/>
        </w:numPr>
        <w:tabs>
          <w:tab w:val="left" w:pos="852"/>
        </w:tabs>
        <w:suppressAutoHyphens/>
        <w:autoSpaceDN w:val="0"/>
        <w:spacing w:before="60" w:after="60" w:line="244" w:lineRule="auto"/>
        <w:contextualSpacing/>
        <w:jc w:val="both"/>
        <w:rPr>
          <w:rFonts w:ascii="Arial Narrow" w:eastAsia="SimSun" w:hAnsi="Arial Narrow"/>
          <w:kern w:val="3"/>
          <w:lang w:eastAsia="ar-SA" w:bidi="hi-IN"/>
        </w:rPr>
      </w:pPr>
      <w:r w:rsidRPr="001D7D4D">
        <w:rPr>
          <w:rFonts w:ascii="Arial Narrow" w:eastAsia="SimSun" w:hAnsi="Arial Narrow"/>
          <w:kern w:val="3"/>
          <w:lang w:eastAsia="ar-SA" w:bidi="hi-IN"/>
        </w:rPr>
        <w:t>Umowa jest realizowana na potrzeby działalności badawczej Instytutu Systemów Elektronicznych Politechniki Warszawskiej.</w:t>
      </w:r>
    </w:p>
    <w:p w14:paraId="18207D5F"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2. OŚWIADCZENIA</w:t>
      </w:r>
    </w:p>
    <w:p w14:paraId="31765C36" w14:textId="77777777" w:rsidR="001D7D4D" w:rsidRPr="001D7D4D" w:rsidRDefault="001D7D4D" w:rsidP="00EB494F">
      <w:pPr>
        <w:widowControl w:val="0"/>
        <w:numPr>
          <w:ilvl w:val="2"/>
          <w:numId w:val="33"/>
        </w:numPr>
        <w:suppressAutoHyphens/>
        <w:spacing w:before="60" w:after="60" w:line="240" w:lineRule="auto"/>
        <w:ind w:left="426" w:hanging="426"/>
        <w:jc w:val="both"/>
        <w:rPr>
          <w:rFonts w:ascii="Arial Narrow" w:hAnsi="Arial Narrow"/>
          <w:lang w:eastAsia="ar-SA"/>
        </w:rPr>
      </w:pPr>
      <w:r w:rsidRPr="001D7D4D">
        <w:rPr>
          <w:rFonts w:ascii="Arial Narrow" w:hAnsi="Arial Narrow"/>
          <w:lang w:eastAsia="ar-SA"/>
        </w:rPr>
        <w:t>Zamawiający zleca, a Wykonawca przyjmuje do realizacji przedmiot zamówienia określony w §3 niniejszej Umowy.</w:t>
      </w:r>
    </w:p>
    <w:p w14:paraId="24BC4E06" w14:textId="77777777" w:rsidR="001D7D4D" w:rsidRPr="001D7D4D" w:rsidRDefault="001D7D4D" w:rsidP="00EB494F">
      <w:pPr>
        <w:widowControl w:val="0"/>
        <w:numPr>
          <w:ilvl w:val="2"/>
          <w:numId w:val="33"/>
        </w:numPr>
        <w:suppressAutoHyphens/>
        <w:spacing w:before="60" w:after="60" w:line="240" w:lineRule="auto"/>
        <w:ind w:left="426" w:hanging="426"/>
        <w:jc w:val="both"/>
        <w:rPr>
          <w:rFonts w:ascii="Arial Narrow" w:hAnsi="Arial Narrow"/>
          <w:lang w:eastAsia="ar-SA"/>
        </w:rPr>
      </w:pPr>
      <w:r w:rsidRPr="001D7D4D">
        <w:rPr>
          <w:rFonts w:ascii="Arial Narrow" w:hAnsi="Arial Narrow"/>
          <w:lang w:eastAsia="ar-SA"/>
        </w:rPr>
        <w:t>Wykonawca oświadcza, że jest uprawniony do prowadzenia działalności gospodarczej w zakresie objętym przedmiotem niniejszej Umowy.</w:t>
      </w:r>
    </w:p>
    <w:p w14:paraId="6709FDD1" w14:textId="77777777" w:rsidR="001D7D4D" w:rsidRPr="001D7D4D" w:rsidRDefault="001D7D4D" w:rsidP="00EB494F">
      <w:pPr>
        <w:widowControl w:val="0"/>
        <w:numPr>
          <w:ilvl w:val="2"/>
          <w:numId w:val="33"/>
        </w:numPr>
        <w:suppressAutoHyphens/>
        <w:spacing w:before="60" w:after="60" w:line="240" w:lineRule="auto"/>
        <w:ind w:left="426" w:hanging="426"/>
        <w:jc w:val="both"/>
        <w:rPr>
          <w:rFonts w:ascii="Arial Narrow" w:hAnsi="Arial Narrow"/>
          <w:lang w:eastAsia="ar-SA"/>
        </w:rPr>
      </w:pPr>
      <w:r w:rsidRPr="001D7D4D">
        <w:rPr>
          <w:rFonts w:ascii="Arial Narrow" w:hAnsi="Arial Narrow"/>
          <w:lang w:eastAsia="ar-SA"/>
        </w:rPr>
        <w:t>Wykonawca oświadcza, że posiada odpowiednie możliwości osobowe i techniczne, konieczne dla realizacji zamówienia będącego przedmiotem niniejszej Umowy.</w:t>
      </w:r>
    </w:p>
    <w:p w14:paraId="055B1944" w14:textId="77777777" w:rsidR="001D7D4D" w:rsidRPr="001D7D4D" w:rsidRDefault="001D7D4D" w:rsidP="00EB494F">
      <w:pPr>
        <w:widowControl w:val="0"/>
        <w:numPr>
          <w:ilvl w:val="2"/>
          <w:numId w:val="33"/>
        </w:numPr>
        <w:suppressAutoHyphens/>
        <w:spacing w:before="60" w:after="60" w:line="240" w:lineRule="auto"/>
        <w:ind w:left="426" w:hanging="426"/>
        <w:jc w:val="both"/>
        <w:rPr>
          <w:rFonts w:ascii="Calibri" w:hAnsi="Calibri"/>
          <w:szCs w:val="24"/>
        </w:rPr>
      </w:pPr>
      <w:bookmarkStart w:id="46" w:name="_Hlk94172144"/>
      <w:bookmarkStart w:id="47" w:name="_Hlk88570085"/>
      <w:r w:rsidRPr="001D7D4D">
        <w:rPr>
          <w:rFonts w:ascii="Calibri" w:hAnsi="Calibri"/>
          <w:szCs w:val="24"/>
        </w:rPr>
        <w:t xml:space="preserve">W związku z realizacją niniejszej umowy Zamawiający oświadcza, że posiada status dużego przedsiębiorcy w rozumieniu przepisów ustawy z dnia 8 marca 2013 r. </w:t>
      </w:r>
      <w:r w:rsidRPr="001D7D4D">
        <w:rPr>
          <w:rFonts w:ascii="Calibri" w:hAnsi="Calibri"/>
          <w:szCs w:val="24"/>
        </w:rPr>
        <w:br/>
      </w:r>
      <w:bookmarkStart w:id="48" w:name="_Hlk94163185"/>
      <w:r w:rsidRPr="001D7D4D">
        <w:rPr>
          <w:rFonts w:ascii="Calibri" w:hAnsi="Calibri"/>
          <w:szCs w:val="24"/>
        </w:rPr>
        <w:t xml:space="preserve">o przeciwdziałaniu nadmiernym opóźnieniom w transakcjach handlowych </w:t>
      </w:r>
      <w:bookmarkEnd w:id="46"/>
      <w:bookmarkEnd w:id="48"/>
      <w:r w:rsidRPr="001D7D4D">
        <w:rPr>
          <w:rFonts w:ascii="Calibri" w:hAnsi="Calibri"/>
          <w:szCs w:val="24"/>
        </w:rPr>
        <w:t>( Dz. U. z 2021 r. poz. 424 ).</w:t>
      </w:r>
    </w:p>
    <w:bookmarkEnd w:id="47"/>
    <w:p w14:paraId="12E4ED1E" w14:textId="77777777" w:rsidR="001D7D4D" w:rsidRPr="001D7D4D" w:rsidRDefault="001D7D4D" w:rsidP="001D7D4D">
      <w:pPr>
        <w:widowControl w:val="0"/>
        <w:suppressAutoHyphens/>
        <w:spacing w:before="60" w:after="60" w:line="240" w:lineRule="auto"/>
        <w:ind w:left="426"/>
        <w:jc w:val="both"/>
        <w:rPr>
          <w:rFonts w:ascii="Arial Narrow" w:hAnsi="Arial Narrow"/>
          <w:lang w:eastAsia="ar-SA"/>
        </w:rPr>
      </w:pPr>
    </w:p>
    <w:p w14:paraId="73696034" w14:textId="77777777" w:rsidR="001D7D4D" w:rsidRPr="001D7D4D" w:rsidRDefault="001D7D4D" w:rsidP="001D7D4D">
      <w:pPr>
        <w:widowControl w:val="0"/>
        <w:suppressAutoHyphens/>
        <w:spacing w:before="60" w:after="60" w:line="240" w:lineRule="auto"/>
        <w:ind w:left="426"/>
        <w:jc w:val="both"/>
        <w:rPr>
          <w:rFonts w:ascii="Arial Narrow" w:hAnsi="Arial Narrow"/>
          <w:lang w:eastAsia="ar-SA"/>
        </w:rPr>
      </w:pPr>
    </w:p>
    <w:p w14:paraId="2C9C8F99"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3. REALIZACJA UMOWY</w:t>
      </w:r>
    </w:p>
    <w:p w14:paraId="0D3D98DB" w14:textId="4F32DEAC" w:rsidR="001D7D4D" w:rsidRPr="001D7D4D" w:rsidRDefault="001D7D4D" w:rsidP="00EB494F">
      <w:pPr>
        <w:numPr>
          <w:ilvl w:val="0"/>
          <w:numId w:val="49"/>
        </w:numPr>
        <w:spacing w:after="0" w:line="240" w:lineRule="auto"/>
        <w:contextualSpacing/>
        <w:jc w:val="both"/>
        <w:rPr>
          <w:rFonts w:ascii="Times New Roman" w:eastAsia="Times New Roman" w:hAnsi="Times New Roman"/>
          <w:b/>
          <w:bCs/>
          <w:i/>
          <w:lang w:eastAsia="pl-PL"/>
        </w:rPr>
      </w:pPr>
      <w:r w:rsidRPr="001D7D4D">
        <w:rPr>
          <w:rFonts w:ascii="Arial Narrow" w:eastAsia="Times New Roman" w:hAnsi="Arial Narrow"/>
          <w:kern w:val="1"/>
          <w:lang w:eastAsia="ar-SA"/>
        </w:rPr>
        <w:t xml:space="preserve">Przedmiot zamówienia stanowi </w:t>
      </w:r>
      <w:r w:rsidRPr="001D7D4D">
        <w:rPr>
          <w:rFonts w:ascii="Calibri" w:hAnsi="Calibri"/>
          <w:b/>
          <w:bCs/>
        </w:rPr>
        <w:t xml:space="preserve">dostawa dziewięciu sztuk zestawów ewaluacyjnych </w:t>
      </w:r>
      <w:r w:rsidR="00746CE7">
        <w:rPr>
          <w:rFonts w:ascii="Calibri" w:hAnsi="Calibri"/>
          <w:b/>
          <w:bCs/>
        </w:rPr>
        <w:t>…………………..</w:t>
      </w:r>
      <w:r w:rsidRPr="001D7D4D">
        <w:rPr>
          <w:rFonts w:ascii="Calibri" w:hAnsi="Calibri"/>
          <w:b/>
          <w:bCs/>
        </w:rPr>
        <w:t xml:space="preserve"> </w:t>
      </w:r>
      <w:r w:rsidRPr="001D7D4D">
        <w:rPr>
          <w:rFonts w:ascii="Calibri" w:hAnsi="Calibri"/>
        </w:rPr>
        <w:t>z</w:t>
      </w:r>
      <w:r w:rsidRPr="001D7D4D">
        <w:rPr>
          <w:rFonts w:ascii="Arial Narrow" w:eastAsia="Times New Roman" w:hAnsi="Arial Narrow"/>
          <w:kern w:val="1"/>
          <w:lang w:eastAsia="ar-SA"/>
        </w:rPr>
        <w:t xml:space="preserve">godnie z   ofertą </w:t>
      </w:r>
      <w:r w:rsidR="00746CE7">
        <w:rPr>
          <w:rFonts w:ascii="Arial Narrow" w:eastAsia="Times New Roman" w:hAnsi="Arial Narrow"/>
          <w:kern w:val="1"/>
          <w:lang w:eastAsia="ar-SA"/>
        </w:rPr>
        <w:t>…………….</w:t>
      </w:r>
      <w:r w:rsidRPr="001D7D4D">
        <w:rPr>
          <w:rFonts w:ascii="Arial Narrow" w:eastAsia="Times New Roman" w:hAnsi="Arial Narrow"/>
          <w:kern w:val="1"/>
          <w:lang w:eastAsia="ar-SA"/>
        </w:rPr>
        <w:t xml:space="preserve"> z dn. </w:t>
      </w:r>
      <w:r w:rsidR="00746CE7">
        <w:rPr>
          <w:rFonts w:ascii="Arial Narrow" w:eastAsia="Times New Roman" w:hAnsi="Arial Narrow"/>
          <w:kern w:val="1"/>
          <w:lang w:eastAsia="ar-SA"/>
        </w:rPr>
        <w:t>…………….</w:t>
      </w:r>
      <w:r w:rsidRPr="001D7D4D">
        <w:rPr>
          <w:rFonts w:ascii="Arial Narrow" w:eastAsia="Times New Roman" w:hAnsi="Arial Narrow"/>
          <w:kern w:val="1"/>
          <w:lang w:eastAsia="ar-SA"/>
        </w:rPr>
        <w:t xml:space="preserve"> będącej załącznikiem nr 1 do Umowy.</w:t>
      </w:r>
    </w:p>
    <w:p w14:paraId="0F1DCCD9" w14:textId="77777777" w:rsidR="001D7D4D" w:rsidRPr="001D7D4D" w:rsidRDefault="001D7D4D" w:rsidP="00EB494F">
      <w:pPr>
        <w:widowControl w:val="0"/>
        <w:numPr>
          <w:ilvl w:val="0"/>
          <w:numId w:val="34"/>
        </w:numPr>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Miejscem wykonania  przedmiotu zamówienia jest siedziba Zamawiającego mieszcząca się w budynku Wydziału Elektroniki i Technik Informacyjnych, Instytut Systemów Elektronicznych Politechniki Warszawskiej, 00-662 Warszawa, ul. Nowowiejska 15/19 .</w:t>
      </w:r>
    </w:p>
    <w:p w14:paraId="054858A8" w14:textId="77777777" w:rsidR="001D7D4D" w:rsidRPr="001D7D4D" w:rsidRDefault="001D7D4D" w:rsidP="00EB494F">
      <w:pPr>
        <w:widowControl w:val="0"/>
        <w:numPr>
          <w:ilvl w:val="0"/>
          <w:numId w:val="34"/>
        </w:numPr>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Wykonawca zobowiązany jest do informowania Zamawiającego o wszystkich zdarzeniach mających lub </w:t>
      </w:r>
      <w:r w:rsidRPr="001D7D4D">
        <w:rPr>
          <w:rFonts w:ascii="Arial Narrow" w:eastAsia="Times New Roman" w:hAnsi="Arial Narrow"/>
          <w:kern w:val="1"/>
          <w:lang w:eastAsia="ar-SA"/>
        </w:rPr>
        <w:lastRenderedPageBreak/>
        <w:t>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437DE4DF" w14:textId="77777777" w:rsidR="001D7D4D" w:rsidRPr="001D7D4D" w:rsidRDefault="001D7D4D" w:rsidP="00EB494F">
      <w:pPr>
        <w:widowControl w:val="0"/>
        <w:numPr>
          <w:ilvl w:val="0"/>
          <w:numId w:val="34"/>
        </w:numPr>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Przedmiot zamówienia powinien być oznakowany w taki sposób, aby możliwa była identyfikacja zarówno produktu, jak i producenta.</w:t>
      </w:r>
    </w:p>
    <w:p w14:paraId="4FC20F8F" w14:textId="77777777" w:rsidR="001D7D4D" w:rsidRPr="001D7D4D" w:rsidRDefault="001D7D4D" w:rsidP="00EB494F">
      <w:pPr>
        <w:widowControl w:val="0"/>
        <w:numPr>
          <w:ilvl w:val="0"/>
          <w:numId w:val="34"/>
        </w:numPr>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Przedmiot zamówienia musi zawierać wszystkie niezbędne elementy umożliwiające rozpoczęcie pracy takie jak: oprogramowania, sterowniki, kable, itp. </w:t>
      </w:r>
    </w:p>
    <w:p w14:paraId="62DBC4E7" w14:textId="77777777" w:rsidR="001D7D4D" w:rsidRPr="001D7D4D" w:rsidRDefault="001D7D4D" w:rsidP="00EB494F">
      <w:pPr>
        <w:widowControl w:val="0"/>
        <w:numPr>
          <w:ilvl w:val="0"/>
          <w:numId w:val="34"/>
        </w:numPr>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Serwis gwarancyjny powinien być prowadzony przez serwis Wykonawcy autoryzowany przez producenta. </w:t>
      </w:r>
      <w:r w:rsidRPr="001D7D4D">
        <w:rPr>
          <w:rFonts w:ascii="Arial Narrow" w:eastAsia="Times New Roman" w:hAnsi="Arial Narrow"/>
          <w:kern w:val="1"/>
          <w:lang w:eastAsia="ar-SA"/>
        </w:rPr>
        <w:br/>
        <w:t>W przypadku, gdy Wykonawca nie posiada autoryzowanego serwisu gwarancyjnego oferowanego sprzętu, Zamawiający dopuszcza, aby Wykonawca serwisu gwarancyjnego korzystał z pomocy producenta oferowanej urządzenia lub jego przedstawiciela, prowadzącego serwis techniczny w wymaganym zakresie.</w:t>
      </w:r>
    </w:p>
    <w:p w14:paraId="241DB799" w14:textId="77777777" w:rsidR="001D7D4D" w:rsidRPr="001D7D4D" w:rsidRDefault="001D7D4D" w:rsidP="00EB494F">
      <w:pPr>
        <w:widowControl w:val="0"/>
        <w:numPr>
          <w:ilvl w:val="0"/>
          <w:numId w:val="34"/>
        </w:numPr>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Przedmiot zamówienia musi spełniać wymagania wynikające z przepisów bezpieczeństwa i higieny pracy oraz wymagania określone w normach zharmonizowanych przeniesionych do prawa polskiego. Przedmiot zamówienia, musi być fabrycznie nowy, wolny od wad materiałowych i prawnych.  </w:t>
      </w:r>
    </w:p>
    <w:p w14:paraId="23192EB8" w14:textId="77777777" w:rsidR="001D7D4D" w:rsidRPr="001D7D4D" w:rsidRDefault="001D7D4D" w:rsidP="001D7D4D">
      <w:pPr>
        <w:spacing w:before="60" w:after="60"/>
        <w:jc w:val="both"/>
        <w:rPr>
          <w:rFonts w:ascii="Arial Narrow" w:hAnsi="Arial Narrow"/>
          <w:lang w:eastAsia="ar-SA"/>
        </w:rPr>
      </w:pPr>
    </w:p>
    <w:p w14:paraId="1821FCEC" w14:textId="77777777" w:rsidR="001D7D4D" w:rsidRPr="001D7D4D" w:rsidRDefault="001D7D4D" w:rsidP="001D7D4D">
      <w:pPr>
        <w:spacing w:before="60" w:after="60"/>
        <w:jc w:val="center"/>
        <w:rPr>
          <w:rFonts w:ascii="Arial Narrow" w:hAnsi="Arial Narrow"/>
        </w:rPr>
      </w:pPr>
      <w:r w:rsidRPr="001D7D4D">
        <w:rPr>
          <w:rFonts w:ascii="Arial Narrow" w:hAnsi="Arial Narrow"/>
        </w:rPr>
        <w:t>§ 4. TERMIN REALIZACJI UMOWY</w:t>
      </w:r>
    </w:p>
    <w:p w14:paraId="6AF0A66D" w14:textId="47402189" w:rsidR="001D7D4D" w:rsidRPr="001D7D4D" w:rsidRDefault="001D7D4D" w:rsidP="00EB494F">
      <w:pPr>
        <w:widowControl w:val="0"/>
        <w:numPr>
          <w:ilvl w:val="0"/>
          <w:numId w:val="46"/>
        </w:numPr>
        <w:suppressAutoHyphens/>
        <w:spacing w:before="60" w:after="60" w:line="240" w:lineRule="auto"/>
        <w:ind w:left="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Realizacja wszystkich elementów wchodzących w zakres przedmiotu zamówienia, nastąpi </w:t>
      </w:r>
      <w:r w:rsidRPr="001D7D4D">
        <w:rPr>
          <w:rFonts w:ascii="Arial Narrow" w:eastAsia="Times New Roman" w:hAnsi="Arial Narrow"/>
          <w:kern w:val="1"/>
          <w:lang w:eastAsia="ar-SA"/>
        </w:rPr>
        <w:br/>
        <w:t>w terminie:</w:t>
      </w:r>
      <w:r w:rsidRPr="001D7D4D">
        <w:rPr>
          <w:rFonts w:ascii="Arial Narrow" w:eastAsia="Times New Roman" w:hAnsi="Arial Narrow"/>
          <w:b/>
          <w:bCs/>
          <w:kern w:val="1"/>
          <w:lang w:eastAsia="ar-SA"/>
        </w:rPr>
        <w:t xml:space="preserve"> </w:t>
      </w:r>
      <w:r w:rsidR="00E062A5">
        <w:rPr>
          <w:rFonts w:ascii="Arial Narrow" w:eastAsia="Times New Roman" w:hAnsi="Arial Narrow"/>
          <w:b/>
          <w:bCs/>
          <w:kern w:val="1"/>
          <w:lang w:eastAsia="ar-SA"/>
        </w:rPr>
        <w:t xml:space="preserve">14 </w:t>
      </w:r>
      <w:r w:rsidRPr="001D7D4D">
        <w:rPr>
          <w:rFonts w:ascii="Arial Narrow" w:eastAsia="Times New Roman" w:hAnsi="Arial Narrow"/>
          <w:b/>
          <w:bCs/>
          <w:kern w:val="1"/>
          <w:lang w:eastAsia="ar-SA"/>
        </w:rPr>
        <w:t xml:space="preserve">dni. </w:t>
      </w:r>
      <w:r w:rsidRPr="001D7D4D">
        <w:rPr>
          <w:rFonts w:ascii="Arial Narrow" w:eastAsia="Times New Roman" w:hAnsi="Arial Narrow"/>
          <w:kern w:val="1"/>
          <w:lang w:eastAsia="ar-SA"/>
        </w:rPr>
        <w:t>Termin wykonania umowy będzie liczony od dnia zawarcia Umowy.</w:t>
      </w:r>
    </w:p>
    <w:p w14:paraId="2D2D8262" w14:textId="77777777" w:rsidR="001D7D4D" w:rsidRPr="001D7D4D" w:rsidRDefault="001D7D4D" w:rsidP="00EB494F">
      <w:pPr>
        <w:widowControl w:val="0"/>
        <w:numPr>
          <w:ilvl w:val="0"/>
          <w:numId w:val="46"/>
        </w:numPr>
        <w:suppressAutoHyphens/>
        <w:spacing w:before="60" w:after="60" w:line="240" w:lineRule="auto"/>
        <w:ind w:left="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Za dzień realizacji przedmiotu zamówienia uznany będzie dzień, w którym Wykonawca zakończy realizację wszystkich zamówionych przez Zamawiającego elementów przedmiotu zamówienia. </w:t>
      </w:r>
    </w:p>
    <w:p w14:paraId="45EFBAE6" w14:textId="77777777" w:rsidR="001D7D4D" w:rsidRPr="001D7D4D" w:rsidRDefault="001D7D4D" w:rsidP="00EB494F">
      <w:pPr>
        <w:widowControl w:val="0"/>
        <w:numPr>
          <w:ilvl w:val="0"/>
          <w:numId w:val="46"/>
        </w:numPr>
        <w:suppressAutoHyphens/>
        <w:spacing w:before="60" w:after="60" w:line="240" w:lineRule="auto"/>
        <w:ind w:left="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Wykonanie przedmiotu zamówienia w siedzibie Zamawiającego należy rozumieć pozytywne zakończenie przez Zamawiającego procesu weryfikacji przedmiotu zamówienia, co zostanie potwierdzone protokołem odbioru w trybie § 6 ust. 5.</w:t>
      </w:r>
    </w:p>
    <w:p w14:paraId="18E1E678" w14:textId="77777777" w:rsidR="001D7D4D" w:rsidRPr="001D7D4D" w:rsidRDefault="001D7D4D" w:rsidP="001D7D4D">
      <w:pPr>
        <w:spacing w:before="60" w:after="60"/>
        <w:jc w:val="both"/>
        <w:rPr>
          <w:rFonts w:ascii="Arial Narrow" w:hAnsi="Arial Narrow"/>
          <w:lang w:eastAsia="ar-SA"/>
        </w:rPr>
      </w:pPr>
    </w:p>
    <w:p w14:paraId="2D534610"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5. WYNAGRODZENIE WYKONAWCY</w:t>
      </w:r>
    </w:p>
    <w:p w14:paraId="6EB39DB0" w14:textId="0425A844" w:rsidR="001D7D4D" w:rsidRPr="001D7D4D" w:rsidRDefault="001D7D4D" w:rsidP="00EB494F">
      <w:pPr>
        <w:widowControl w:val="0"/>
        <w:numPr>
          <w:ilvl w:val="0"/>
          <w:numId w:val="35"/>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Za realizację przedmiotu zamówienia Zamawiający zobowiązuje się zapłacić Wykonawcy wynagrodzenie określone w formularzu ofertowym zawartym w ofercie z dnia </w:t>
      </w:r>
      <w:r w:rsidR="00746CE7">
        <w:rPr>
          <w:rFonts w:ascii="Arial Narrow" w:eastAsia="Times New Roman" w:hAnsi="Arial Narrow"/>
          <w:b/>
          <w:bCs/>
          <w:kern w:val="1"/>
          <w:lang w:eastAsia="ar-SA"/>
        </w:rPr>
        <w:t>……….</w:t>
      </w:r>
      <w:r w:rsidRPr="001D7D4D">
        <w:rPr>
          <w:rFonts w:ascii="Arial Narrow" w:eastAsia="Times New Roman" w:hAnsi="Arial Narrow"/>
          <w:b/>
          <w:bCs/>
          <w:kern w:val="1"/>
          <w:lang w:eastAsia="ar-SA"/>
        </w:rPr>
        <w:t>.2022 r</w:t>
      </w:r>
      <w:r w:rsidRPr="001D7D4D">
        <w:rPr>
          <w:rFonts w:ascii="Arial Narrow" w:eastAsia="Times New Roman" w:hAnsi="Arial Narrow"/>
          <w:kern w:val="1"/>
          <w:lang w:eastAsia="ar-SA"/>
        </w:rPr>
        <w:t>. w wysokości</w:t>
      </w:r>
      <w:r w:rsidRPr="001D7D4D">
        <w:rPr>
          <w:rFonts w:ascii="Arial Narrow" w:eastAsia="Times New Roman" w:hAnsi="Arial Narrow"/>
          <w:b/>
          <w:kern w:val="1"/>
          <w:lang w:eastAsia="ar-SA"/>
        </w:rPr>
        <w:t xml:space="preserve">: </w:t>
      </w:r>
      <w:r w:rsidR="00746CE7">
        <w:rPr>
          <w:rFonts w:ascii="Arial Narrow" w:eastAsia="Times New Roman" w:hAnsi="Arial Narrow"/>
          <w:b/>
          <w:kern w:val="1"/>
          <w:lang w:eastAsia="ar-SA"/>
        </w:rPr>
        <w:t>……….</w:t>
      </w:r>
      <w:r w:rsidRPr="001D7D4D">
        <w:rPr>
          <w:rFonts w:ascii="Arial Narrow" w:eastAsia="Times New Roman" w:hAnsi="Arial Narrow"/>
          <w:b/>
          <w:kern w:val="1"/>
          <w:lang w:eastAsia="ar-SA"/>
        </w:rPr>
        <w:t xml:space="preserve"> </w:t>
      </w:r>
      <w:r w:rsidRPr="001D7D4D">
        <w:rPr>
          <w:rFonts w:ascii="Arial Narrow" w:eastAsia="Times New Roman" w:hAnsi="Arial Narrow"/>
          <w:kern w:val="1"/>
          <w:lang w:eastAsia="ar-SA"/>
        </w:rPr>
        <w:t>PLN netto (słownie</w:t>
      </w:r>
      <w:r w:rsidR="00182591">
        <w:rPr>
          <w:rFonts w:ascii="Arial Narrow" w:eastAsia="Times New Roman" w:hAnsi="Arial Narrow"/>
          <w:kern w:val="1"/>
          <w:lang w:eastAsia="ar-SA"/>
        </w:rPr>
        <w:t>……………………………</w:t>
      </w:r>
      <w:r w:rsidRPr="001D7D4D">
        <w:rPr>
          <w:rFonts w:ascii="Arial Narrow" w:eastAsia="Times New Roman" w:hAnsi="Arial Narrow"/>
          <w:kern w:val="1"/>
          <w:lang w:eastAsia="ar-SA"/>
        </w:rPr>
        <w:t xml:space="preserve"> złotych) plus należny podatek VAT </w:t>
      </w:r>
      <w:r w:rsidR="00746CE7">
        <w:rPr>
          <w:rFonts w:ascii="Arial Narrow" w:eastAsia="Times New Roman" w:hAnsi="Arial Narrow"/>
          <w:kern w:val="1"/>
          <w:lang w:eastAsia="ar-SA"/>
        </w:rPr>
        <w:t>………………..</w:t>
      </w:r>
      <w:r w:rsidRPr="001D7D4D">
        <w:rPr>
          <w:rFonts w:ascii="Arial Narrow" w:eastAsia="Times New Roman" w:hAnsi="Arial Narrow"/>
          <w:kern w:val="1"/>
          <w:lang w:eastAsia="ar-SA"/>
        </w:rPr>
        <w:t xml:space="preserve"> PLN, co czyni kwotę brutto: </w:t>
      </w:r>
      <w:r w:rsidR="00746CE7">
        <w:rPr>
          <w:rFonts w:ascii="Arial Narrow" w:eastAsia="Times New Roman" w:hAnsi="Arial Narrow"/>
          <w:kern w:val="1"/>
          <w:lang w:eastAsia="ar-SA"/>
        </w:rPr>
        <w:t>……………</w:t>
      </w:r>
      <w:r w:rsidRPr="001D7D4D">
        <w:rPr>
          <w:rFonts w:ascii="Arial Narrow" w:eastAsia="Times New Roman" w:hAnsi="Arial Narrow"/>
          <w:kern w:val="1"/>
          <w:lang w:eastAsia="ar-SA"/>
        </w:rPr>
        <w:t xml:space="preserve"> (słownie: </w:t>
      </w:r>
      <w:r w:rsidR="00746CE7">
        <w:rPr>
          <w:rFonts w:ascii="Arial Narrow" w:eastAsia="Times New Roman" w:hAnsi="Arial Narrow"/>
          <w:kern w:val="1"/>
          <w:lang w:eastAsia="ar-SA"/>
        </w:rPr>
        <w:t>…………………..</w:t>
      </w:r>
      <w:r w:rsidRPr="001D7D4D">
        <w:rPr>
          <w:rFonts w:ascii="Arial Narrow" w:eastAsia="Times New Roman" w:hAnsi="Arial Narrow"/>
          <w:kern w:val="1"/>
          <w:lang w:eastAsia="ar-SA"/>
        </w:rPr>
        <w:t xml:space="preserve"> złotych).</w:t>
      </w:r>
    </w:p>
    <w:p w14:paraId="7BB56CE2" w14:textId="77777777" w:rsidR="001D7D4D" w:rsidRPr="001D7D4D" w:rsidRDefault="001D7D4D" w:rsidP="00EB494F">
      <w:pPr>
        <w:widowControl w:val="0"/>
        <w:numPr>
          <w:ilvl w:val="0"/>
          <w:numId w:val="35"/>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Wynagrodzenie określone w ust. 1 będzie liczone według wartości podanych w załączniku nr 1 do niniejszej Umowy.</w:t>
      </w:r>
    </w:p>
    <w:p w14:paraId="7A1F155B" w14:textId="77777777" w:rsidR="001D7D4D" w:rsidRPr="001D7D4D" w:rsidRDefault="001D7D4D" w:rsidP="00EB494F">
      <w:pPr>
        <w:widowControl w:val="0"/>
        <w:numPr>
          <w:ilvl w:val="0"/>
          <w:numId w:val="35"/>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Wynagrodzenie wymienione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15833C9F" w14:textId="77777777" w:rsidR="001D7D4D" w:rsidRPr="001D7D4D" w:rsidRDefault="001D7D4D" w:rsidP="001D7D4D">
      <w:pPr>
        <w:spacing w:before="60" w:after="60"/>
        <w:jc w:val="both"/>
        <w:rPr>
          <w:rFonts w:ascii="Arial Narrow" w:hAnsi="Arial Narrow"/>
          <w:lang w:eastAsia="ar-SA"/>
        </w:rPr>
      </w:pPr>
    </w:p>
    <w:p w14:paraId="66B95D47"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6. WARUNKI WYKONANIA</w:t>
      </w:r>
    </w:p>
    <w:p w14:paraId="703C4B80"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Przedmiot zamówienia zostanie dostarczony do miejsca określonego w § 3 ust. 2 niniejszej Umowy.</w:t>
      </w:r>
    </w:p>
    <w:p w14:paraId="54295E1E"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Do dostarczonego przedmiotu zamówienia dołączona będzie dokumentacja w języku polskim lub angielskim umożliwiająca wykorzystanie wszystkich możliwości technicznych zainstalowanego  sprzętu.</w:t>
      </w:r>
    </w:p>
    <w:p w14:paraId="520C7F09"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zobowiązuje się uzgodnić z przedstawicielem Zamawiającego tzn.: osobą wskazaną w § 11 pkt.1 termin każdej dostawy z wyprzedzeniem co najmniej 3 - dniowym.</w:t>
      </w:r>
    </w:p>
    <w:p w14:paraId="447269D1"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Zamawiający, bez jakichkolwiek roszczeń finansowych ze strony Wykonawcy z tym związanych, może odmówić przyjęcia dostawy w całości lub części, jeżeli:</w:t>
      </w:r>
    </w:p>
    <w:p w14:paraId="74523FD4" w14:textId="77777777" w:rsidR="001D7D4D" w:rsidRPr="001D7D4D" w:rsidRDefault="001D7D4D" w:rsidP="001D7D4D">
      <w:pPr>
        <w:tabs>
          <w:tab w:val="left" w:pos="851"/>
        </w:tabs>
        <w:spacing w:before="60" w:after="60"/>
        <w:ind w:left="851" w:hanging="284"/>
        <w:jc w:val="both"/>
        <w:rPr>
          <w:rFonts w:ascii="Arial Narrow" w:hAnsi="Arial Narrow"/>
        </w:rPr>
      </w:pPr>
      <w:r w:rsidRPr="001D7D4D">
        <w:rPr>
          <w:rFonts w:ascii="Arial Narrow" w:hAnsi="Arial Narrow"/>
        </w:rPr>
        <w:t>1)</w:t>
      </w:r>
      <w:r w:rsidRPr="001D7D4D">
        <w:rPr>
          <w:rFonts w:ascii="Arial Narrow" w:hAnsi="Arial Narrow"/>
        </w:rPr>
        <w:tab/>
        <w:t>termin dostawy nie był z nim uprzednio uzgodniony;</w:t>
      </w:r>
    </w:p>
    <w:p w14:paraId="12679E1B" w14:textId="77777777" w:rsidR="001D7D4D" w:rsidRPr="001D7D4D" w:rsidRDefault="001D7D4D" w:rsidP="001D7D4D">
      <w:pPr>
        <w:tabs>
          <w:tab w:val="left" w:pos="851"/>
        </w:tabs>
        <w:spacing w:before="60" w:after="60"/>
        <w:ind w:left="851" w:hanging="284"/>
        <w:jc w:val="both"/>
        <w:rPr>
          <w:rFonts w:ascii="Arial Narrow" w:hAnsi="Arial Narrow"/>
        </w:rPr>
      </w:pPr>
      <w:r w:rsidRPr="001D7D4D">
        <w:rPr>
          <w:rFonts w:ascii="Arial Narrow" w:hAnsi="Arial Narrow"/>
        </w:rPr>
        <w:t>2)</w:t>
      </w:r>
      <w:r w:rsidRPr="001D7D4D">
        <w:rPr>
          <w:rFonts w:ascii="Arial Narrow" w:hAnsi="Arial Narrow"/>
        </w:rPr>
        <w:tab/>
        <w:t>którykolwiek z elementów przedmiotu zamówienia nie będzie oryginalnie zapakowany i oznaczony zgodnie z obowiązującymi przepisami;</w:t>
      </w:r>
    </w:p>
    <w:p w14:paraId="2C292F7A"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b/>
          <w:i/>
          <w:color w:val="FF0000"/>
          <w:kern w:val="1"/>
          <w:lang w:eastAsia="ar-SA"/>
        </w:rPr>
      </w:pPr>
      <w:r w:rsidRPr="001D7D4D">
        <w:rPr>
          <w:rFonts w:ascii="Arial Narrow" w:eastAsia="Times New Roman" w:hAnsi="Arial Narrow"/>
          <w:kern w:val="1"/>
          <w:lang w:eastAsia="ar-SA"/>
        </w:rPr>
        <w:t>Wykonanie  prac</w:t>
      </w:r>
      <w:r w:rsidRPr="001D7D4D">
        <w:rPr>
          <w:rFonts w:ascii="Arial Narrow" w:eastAsia="Times New Roman" w:hAnsi="Arial Narrow"/>
          <w:b/>
          <w:i/>
          <w:color w:val="FF0000"/>
          <w:kern w:val="1"/>
          <w:lang w:eastAsia="ar-SA"/>
        </w:rPr>
        <w:t xml:space="preserve"> </w:t>
      </w:r>
      <w:r w:rsidRPr="001D7D4D">
        <w:rPr>
          <w:rFonts w:ascii="Arial Narrow" w:eastAsia="Times New Roman" w:hAnsi="Arial Narrow"/>
          <w:kern w:val="1"/>
          <w:lang w:eastAsia="ar-SA"/>
        </w:rPr>
        <w:t xml:space="preserve">zostanie potwierdzone protokołem odbioru – według szablonu będącego załącznikiem nr 2 do niniejszej Umowy – podpisanym przez obydwie Strony. Prace będą uznane za zrealizowane z chwilą podpisania protokołu odbioru bez zastrzeżeń. </w:t>
      </w:r>
    </w:p>
    <w:p w14:paraId="430F219A"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Wszelkie dokumenty dotyczące protokołu wypełni Wykonawca.</w:t>
      </w:r>
    </w:p>
    <w:p w14:paraId="3688F952" w14:textId="77777777" w:rsidR="001D7D4D" w:rsidRPr="001D7D4D" w:rsidRDefault="001D7D4D" w:rsidP="00EB494F">
      <w:pPr>
        <w:widowControl w:val="0"/>
        <w:numPr>
          <w:ilvl w:val="0"/>
          <w:numId w:val="36"/>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jest zobowiązany do podania w protokole odbioru numeru seryjnego dla dostarczonego przedmiotu zamówienia lub innej formy umożliwiającej jego szczegółową identyfikację.</w:t>
      </w:r>
    </w:p>
    <w:p w14:paraId="3FD1999A" w14:textId="77777777" w:rsidR="001D7D4D" w:rsidRPr="001D7D4D" w:rsidRDefault="001D7D4D" w:rsidP="001D7D4D">
      <w:pPr>
        <w:spacing w:before="60" w:after="60"/>
        <w:jc w:val="both"/>
        <w:rPr>
          <w:rFonts w:ascii="Arial Narrow" w:hAnsi="Arial Narrow"/>
          <w:lang w:eastAsia="ar-SA"/>
        </w:rPr>
      </w:pPr>
    </w:p>
    <w:p w14:paraId="66FE887A" w14:textId="77777777" w:rsidR="001D7D4D" w:rsidRPr="001D7D4D" w:rsidRDefault="001D7D4D" w:rsidP="001D7D4D">
      <w:pPr>
        <w:spacing w:before="60" w:after="60"/>
        <w:jc w:val="both"/>
        <w:rPr>
          <w:rFonts w:ascii="Arial Narrow" w:hAnsi="Arial Narrow"/>
          <w:lang w:eastAsia="ar-SA"/>
        </w:rPr>
      </w:pPr>
    </w:p>
    <w:p w14:paraId="4DC6A0DD" w14:textId="77777777" w:rsidR="001D7D4D" w:rsidRPr="001D7D4D" w:rsidRDefault="001D7D4D" w:rsidP="001D7D4D">
      <w:pPr>
        <w:spacing w:before="60" w:after="60"/>
        <w:jc w:val="both"/>
        <w:rPr>
          <w:rFonts w:ascii="Arial Narrow" w:hAnsi="Arial Narrow"/>
          <w:lang w:eastAsia="ar-SA"/>
        </w:rPr>
      </w:pPr>
    </w:p>
    <w:p w14:paraId="58161161"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7.GWARANCJA I RĘKOJMIA</w:t>
      </w:r>
    </w:p>
    <w:p w14:paraId="61A5A0EF" w14:textId="77777777" w:rsidR="001D7D4D" w:rsidRPr="001D7D4D" w:rsidRDefault="001D7D4D" w:rsidP="001D7D4D">
      <w:pPr>
        <w:spacing w:before="60" w:after="60"/>
        <w:jc w:val="center"/>
        <w:rPr>
          <w:rFonts w:ascii="Arial Narrow" w:hAnsi="Arial Narrow"/>
          <w:lang w:eastAsia="ar-SA"/>
        </w:rPr>
      </w:pPr>
    </w:p>
    <w:p w14:paraId="2A1BE3D7" w14:textId="755737B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Calibri" w:hAnsi="Calibri"/>
        </w:rPr>
      </w:pPr>
      <w:r w:rsidRPr="001D7D4D">
        <w:rPr>
          <w:rFonts w:ascii="Calibri" w:hAnsi="Calibri"/>
        </w:rPr>
        <w:t xml:space="preserve">Wykonawca udziela </w:t>
      </w:r>
      <w:r w:rsidR="00FE67CF">
        <w:rPr>
          <w:rFonts w:ascii="Calibri" w:hAnsi="Calibri"/>
        </w:rPr>
        <w:t>90</w:t>
      </w:r>
      <w:r w:rsidRPr="001D7D4D">
        <w:rPr>
          <w:rFonts w:ascii="Calibri" w:hAnsi="Calibri"/>
        </w:rPr>
        <w:t xml:space="preserve"> dniowej gwarancji na przedmiot zamówienia</w:t>
      </w:r>
      <w:r w:rsidR="00D03B34">
        <w:rPr>
          <w:rFonts w:ascii="Calibri" w:hAnsi="Calibri"/>
        </w:rPr>
        <w:t>.</w:t>
      </w:r>
    </w:p>
    <w:p w14:paraId="0B0081FB"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Bieg terminu gwarancji przedmiotu zamówienia rozpoczyna się w dniu dokonania przez Zamawiającego odbioru bez zastrzeżeń.</w:t>
      </w:r>
    </w:p>
    <w:p w14:paraId="2D87299D"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Podczas trwania okresu gwarancji Wykonawca ma obowiązek odebrać i dostarczyć urządzenie na własny koszt, jeśli naprawa nie będzie możliwa w siedzibie Zamawiającego.</w:t>
      </w:r>
    </w:p>
    <w:p w14:paraId="3554450D"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Zamawiający z odpowiednią starannością przygotuje uszkodzone urządzenia do odbioru przez firmę kurierską w lokalizacji wskazanej w §3 ust.2 ..</w:t>
      </w:r>
    </w:p>
    <w:p w14:paraId="7CE9D577"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Wszelkie koszty związane z naprawami gwarancyjnymi ponosi Wykonawca.</w:t>
      </w:r>
    </w:p>
    <w:p w14:paraId="31AF3CF4"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 okresie gwarancji Wykonawca może obciążyć Zamawiającego kosztami serwisu tylko wówczas, gdy zgłoszenie dokonane przez Zamawiającego okazało się bezzasadne.</w:t>
      </w:r>
    </w:p>
    <w:p w14:paraId="2AC226E5"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 przypadku rozbieżności pomiędzy warunkami gwarancji zawartymi w kartach gwarancyjnych, a zapisami Umowy – Strony wiążą postanowienia niniejszej Umowy.</w:t>
      </w:r>
    </w:p>
    <w:p w14:paraId="755AF941"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Jeżeli w wykonaniu swoich obowiązków gwarancyjnych Wykonawca dostarczy Zamawiającemu zamiast rzeczy wadliwej rzecz wolną od wad albo dokona istotnych napraw rzeczy objętej gwarancją, termin gwarancji biegnie na nowo od chwili dostarczenia rzeczy wolnej od wad lub zwrócenia rzeczy naprawionej. Powyższa zasada znajduje zastosowanie odpowiednio do części wymienionej. Jednocześnie w przypadku, gdy naprawa gwarancyjna trwa dłużej niż 3 dni robocze okres gwarancji ulega przedłużeniu o czas naprawy gwarancyjnej.</w:t>
      </w:r>
    </w:p>
    <w:p w14:paraId="3E191931"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Uprawnienia z tytułu rękojmi za wady przedmiotu Umowy przysługują Zamawiającemu niezależnie </w:t>
      </w:r>
      <w:r w:rsidRPr="001D7D4D">
        <w:rPr>
          <w:rFonts w:ascii="Arial Narrow" w:eastAsia="Times New Roman" w:hAnsi="Arial Narrow"/>
          <w:kern w:val="1"/>
          <w:lang w:eastAsia="ar-SA"/>
        </w:rPr>
        <w:br/>
        <w:t xml:space="preserve">od uprawnień z tytułu gwarancji – wszelkie postanowienia zawarte w karcie gwarancyjnej, a sprzeczne </w:t>
      </w:r>
      <w:r w:rsidRPr="001D7D4D">
        <w:rPr>
          <w:rFonts w:ascii="Arial Narrow" w:eastAsia="Times New Roman" w:hAnsi="Arial Narrow"/>
          <w:kern w:val="1"/>
          <w:lang w:eastAsia="ar-SA"/>
        </w:rPr>
        <w:br/>
        <w:t>z powyższym, uważa się za bezskuteczne wobec Stron.</w:t>
      </w:r>
    </w:p>
    <w:p w14:paraId="63E839E6" w14:textId="562667A8"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Termin rękojmi wynosi </w:t>
      </w:r>
      <w:r w:rsidR="00D03B34">
        <w:rPr>
          <w:rFonts w:ascii="Arial Narrow" w:eastAsia="Times New Roman" w:hAnsi="Arial Narrow"/>
          <w:b/>
          <w:i/>
          <w:kern w:val="1"/>
          <w:lang w:eastAsia="ar-SA"/>
        </w:rPr>
        <w:t>……..</w:t>
      </w:r>
      <w:r w:rsidRPr="001D7D4D">
        <w:rPr>
          <w:rFonts w:ascii="Arial Narrow" w:eastAsia="Times New Roman" w:hAnsi="Arial Narrow"/>
          <w:b/>
          <w:i/>
          <w:kern w:val="1"/>
          <w:lang w:eastAsia="ar-SA"/>
        </w:rPr>
        <w:t xml:space="preserve"> miesiące</w:t>
      </w:r>
      <w:r w:rsidRPr="001D7D4D">
        <w:rPr>
          <w:rFonts w:ascii="Arial Narrow" w:eastAsia="Times New Roman" w:hAnsi="Arial Narrow"/>
          <w:kern w:val="1"/>
          <w:lang w:eastAsia="ar-SA"/>
        </w:rPr>
        <w:t xml:space="preserve"> i rozpoczyna się w dacie podpisania protokołu odbioru końcowego sprzętu/urządzenia - bez zastrzeżeń. </w:t>
      </w:r>
    </w:p>
    <w:p w14:paraId="5F02293C" w14:textId="77777777" w:rsidR="001D7D4D" w:rsidRPr="001D7D4D" w:rsidRDefault="001D7D4D" w:rsidP="00EB494F">
      <w:pPr>
        <w:widowControl w:val="0"/>
        <w:numPr>
          <w:ilvl w:val="0"/>
          <w:numId w:val="37"/>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Termin rękojmi ulega przedłużeniu o termin usuwania wady. Termin usuwania wady rozpoczyna się z dniem zawiadomienia Wykonawcy o wadzie, a kończy z dniem przekazania sprzętu/urządzenia wolnego od wad upoważnionemu przedstawicielowi Zamawiającego.</w:t>
      </w:r>
    </w:p>
    <w:p w14:paraId="70F4C639" w14:textId="77777777" w:rsidR="001D7D4D" w:rsidRPr="001D7D4D" w:rsidRDefault="001D7D4D" w:rsidP="001D7D4D">
      <w:pPr>
        <w:spacing w:before="60" w:after="60"/>
        <w:jc w:val="both"/>
        <w:rPr>
          <w:rFonts w:ascii="Arial Narrow" w:hAnsi="Arial Narrow"/>
          <w:lang w:eastAsia="ar-SA"/>
        </w:rPr>
      </w:pPr>
    </w:p>
    <w:p w14:paraId="79657A54"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8. WARUNKI PŁATNOŚCI</w:t>
      </w:r>
    </w:p>
    <w:p w14:paraId="4512F202" w14:textId="77777777" w:rsidR="001D7D4D" w:rsidRPr="001D7D4D" w:rsidRDefault="001D7D4D" w:rsidP="00EB494F">
      <w:pPr>
        <w:widowControl w:val="0"/>
        <w:numPr>
          <w:ilvl w:val="0"/>
          <w:numId w:val="48"/>
        </w:numPr>
        <w:suppressAutoHyphens/>
        <w:spacing w:before="60" w:after="60" w:line="240" w:lineRule="auto"/>
        <w:ind w:left="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Płatność wynagrodzenia nastąpi przelewem za zrealizowaną dostawę na konto podane przez Wykonawcę </w:t>
      </w:r>
      <w:r w:rsidRPr="001D7D4D">
        <w:rPr>
          <w:rFonts w:ascii="Arial Narrow" w:eastAsia="Times New Roman" w:hAnsi="Arial Narrow"/>
          <w:kern w:val="1"/>
          <w:lang w:eastAsia="ar-SA"/>
        </w:rPr>
        <w:br/>
        <w:t xml:space="preserve">w ciągu </w:t>
      </w:r>
      <w:r w:rsidRPr="001D7D4D">
        <w:rPr>
          <w:rFonts w:ascii="Arial Narrow" w:eastAsia="Times New Roman" w:hAnsi="Arial Narrow"/>
          <w:b/>
          <w:bCs/>
          <w:kern w:val="1"/>
          <w:lang w:eastAsia="ar-SA"/>
        </w:rPr>
        <w:t>21 dni</w:t>
      </w:r>
      <w:r w:rsidRPr="001D7D4D">
        <w:rPr>
          <w:rFonts w:ascii="Arial Narrow" w:eastAsia="Times New Roman" w:hAnsi="Arial Narrow"/>
          <w:kern w:val="1"/>
          <w:lang w:eastAsia="ar-SA"/>
        </w:rPr>
        <w:t xml:space="preserve"> od daty otrzymania przez Zamawiającego prawidłowo wystawionej faktury, do której dołączone będą kopie protokołu odbioru.</w:t>
      </w:r>
    </w:p>
    <w:p w14:paraId="02DB1C8F"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Płatności, o których mowa w niniejszym paragrafie dokonywane będą w formie przelewu bankowego </w:t>
      </w:r>
      <w:r w:rsidRPr="001D7D4D">
        <w:rPr>
          <w:rFonts w:ascii="Arial Narrow" w:eastAsia="Times New Roman" w:hAnsi="Arial Narrow"/>
          <w:kern w:val="1"/>
          <w:lang w:eastAsia="ar-SA"/>
        </w:rPr>
        <w:br/>
        <w:t>na rachunek Wykonawcy wskazany na fakturze.</w:t>
      </w:r>
    </w:p>
    <w:p w14:paraId="2AE347A8"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Za dzień zapłaty uważa się dzień obciążenia rachunku bankowego Zamawiającego.</w:t>
      </w:r>
    </w:p>
    <w:p w14:paraId="6C40CA3A"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Koszty obsługi bankowej powstałe poza bankiem Zamawiającego pokrywa Wykonawca.</w:t>
      </w:r>
    </w:p>
    <w:p w14:paraId="0C9B0DE2"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 przypadku opóźnienia płatności Wykonawca może obciążyć Zamawiającego odsetkami w ustawowej wysokości.</w:t>
      </w:r>
    </w:p>
    <w:p w14:paraId="33703F7D"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Faktura za przedmiot zamówienia ma zostać wystawiona na adres: </w:t>
      </w:r>
    </w:p>
    <w:p w14:paraId="74407493" w14:textId="77777777" w:rsidR="001D7D4D" w:rsidRPr="001D7D4D" w:rsidRDefault="001D7D4D" w:rsidP="001D7D4D">
      <w:pPr>
        <w:widowControl w:val="0"/>
        <w:suppressAutoHyphens/>
        <w:spacing w:before="60" w:after="60" w:line="240" w:lineRule="auto"/>
        <w:contextualSpacing/>
        <w:jc w:val="both"/>
        <w:rPr>
          <w:rFonts w:ascii="Arial Narrow" w:eastAsia="Times New Roman" w:hAnsi="Arial Narrow"/>
          <w:kern w:val="1"/>
          <w:lang w:eastAsia="ar-SA"/>
        </w:rPr>
      </w:pPr>
      <w:r w:rsidRPr="001D7D4D">
        <w:rPr>
          <w:rFonts w:ascii="Arial Narrow" w:eastAsia="Times New Roman" w:hAnsi="Arial Narrow"/>
          <w:b/>
          <w:bCs/>
          <w:kern w:val="1"/>
          <w:lang w:eastAsia="ar-SA"/>
        </w:rPr>
        <w:t xml:space="preserve">Politechnika Warszawska – PL. Politechniki 1, 00-661 Warszawa, wysyłka na adres: POLITECHNIKA WARSZAWSKA, Instytut Systemów Elektronicznych. Nowowiejska 15/19, 00-662 WARSZAWA                  </w:t>
      </w:r>
      <w:r w:rsidRPr="001D7D4D">
        <w:rPr>
          <w:rFonts w:ascii="Arial Narrow" w:eastAsia="Times New Roman" w:hAnsi="Arial Narrow"/>
          <w:kern w:val="1"/>
          <w:lang w:eastAsia="ar-SA"/>
        </w:rPr>
        <w:t>Faktura powinna zawierać obok przedmiotu zamówienia: numer Umowy.</w:t>
      </w:r>
    </w:p>
    <w:p w14:paraId="67C52742"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Wszelkie rozliczenia pomiędzy Zamawiającym, a Wykonawcą będą dokonywane w złotych polskich. </w:t>
      </w:r>
    </w:p>
    <w:p w14:paraId="117FF28F" w14:textId="77777777" w:rsidR="001D7D4D" w:rsidRPr="001D7D4D" w:rsidRDefault="001D7D4D" w:rsidP="00EB494F">
      <w:pPr>
        <w:widowControl w:val="0"/>
        <w:numPr>
          <w:ilvl w:val="0"/>
          <w:numId w:val="4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Koszty bankowe każda ze Stron pokrywa we własnym zakresie. </w:t>
      </w:r>
    </w:p>
    <w:p w14:paraId="74891AC8" w14:textId="77777777" w:rsidR="001D7D4D" w:rsidRPr="001D7D4D" w:rsidRDefault="001D7D4D" w:rsidP="001D7D4D">
      <w:pPr>
        <w:spacing w:before="60" w:after="60"/>
        <w:jc w:val="both"/>
        <w:rPr>
          <w:rFonts w:ascii="Arial Narrow" w:hAnsi="Arial Narrow"/>
          <w:lang w:eastAsia="ar-SA"/>
        </w:rPr>
      </w:pPr>
    </w:p>
    <w:p w14:paraId="4AD56BC2" w14:textId="77777777" w:rsidR="001D7D4D" w:rsidRPr="001D7D4D" w:rsidRDefault="001D7D4D" w:rsidP="001D7D4D">
      <w:pPr>
        <w:spacing w:before="60" w:after="60"/>
        <w:jc w:val="center"/>
        <w:rPr>
          <w:rFonts w:ascii="Arial Narrow" w:hAnsi="Arial Narrow"/>
          <w:lang w:eastAsia="ar-SA"/>
        </w:rPr>
      </w:pPr>
      <w:r w:rsidRPr="001D7D4D">
        <w:rPr>
          <w:rFonts w:ascii="Arial Narrow" w:hAnsi="Arial Narrow"/>
          <w:lang w:eastAsia="ar-SA"/>
        </w:rPr>
        <w:t>§ 9. KARY UMOWNE</w:t>
      </w:r>
    </w:p>
    <w:p w14:paraId="7893CA1D"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będzie zobowiązany do zapłaty Zamawiającemu kar:</w:t>
      </w:r>
    </w:p>
    <w:p w14:paraId="58BDB62A" w14:textId="77777777" w:rsidR="001D7D4D" w:rsidRPr="001D7D4D" w:rsidRDefault="001D7D4D" w:rsidP="001D7D4D">
      <w:pPr>
        <w:tabs>
          <w:tab w:val="left" w:pos="851"/>
        </w:tabs>
        <w:spacing w:before="60" w:after="60" w:line="240" w:lineRule="auto"/>
        <w:ind w:left="851" w:hanging="284"/>
        <w:jc w:val="both"/>
        <w:rPr>
          <w:rFonts w:ascii="Arial Narrow" w:hAnsi="Arial Narrow"/>
        </w:rPr>
      </w:pPr>
      <w:r w:rsidRPr="001D7D4D">
        <w:rPr>
          <w:rFonts w:ascii="Arial Narrow" w:hAnsi="Arial Narrow"/>
        </w:rPr>
        <w:t>1)</w:t>
      </w:r>
      <w:r w:rsidRPr="001D7D4D">
        <w:rPr>
          <w:rFonts w:ascii="Arial Narrow" w:hAnsi="Arial Narrow"/>
        </w:rPr>
        <w:tab/>
        <w:t>za zwłokę w dostawie elementów przedmiotu zamówienia – kary w wysokości 0,1 % ceny netto (ustalonej na podstawie załącznika nr 1 do Umowy) nie dostarczonego w terminie przedmiotu zamówienia za każdy dzień zwłoki, jednak nie więcej niż 10% wartości przedmiotu zamówienia;</w:t>
      </w:r>
    </w:p>
    <w:p w14:paraId="01025E60" w14:textId="77777777" w:rsidR="001D7D4D" w:rsidRPr="001D7D4D" w:rsidRDefault="001D7D4D" w:rsidP="001D7D4D">
      <w:pPr>
        <w:tabs>
          <w:tab w:val="left" w:pos="851"/>
        </w:tabs>
        <w:spacing w:before="60" w:after="60" w:line="240" w:lineRule="auto"/>
        <w:ind w:left="851" w:hanging="284"/>
        <w:jc w:val="both"/>
        <w:rPr>
          <w:rFonts w:ascii="Arial Narrow" w:hAnsi="Arial Narrow"/>
        </w:rPr>
      </w:pPr>
      <w:r w:rsidRPr="001D7D4D">
        <w:rPr>
          <w:rFonts w:ascii="Arial Narrow" w:hAnsi="Arial Narrow"/>
        </w:rPr>
        <w:t>2)</w:t>
      </w:r>
      <w:r w:rsidRPr="001D7D4D">
        <w:rPr>
          <w:rFonts w:ascii="Arial Narrow" w:hAnsi="Arial Narrow"/>
        </w:rPr>
        <w:tab/>
        <w:t xml:space="preserve">za niedotrzymanie przez Wykonawcę terminów: napraw, wymiany wyrobu na nowy, wolny od wad – kary w wysokości 0,2% ceny netto (ustalonej na podstawie załącznika nr 1 do Umowy) uszkodzonego </w:t>
      </w:r>
      <w:r w:rsidRPr="001D7D4D">
        <w:rPr>
          <w:rFonts w:ascii="Arial Narrow" w:hAnsi="Arial Narrow"/>
        </w:rPr>
        <w:lastRenderedPageBreak/>
        <w:t>przedmiotu zamówienia za każdy dzień zwłoki, jednak nie więcej niż 10 % wartości przedmiotu zamówienia.</w:t>
      </w:r>
    </w:p>
    <w:p w14:paraId="52EB38AE" w14:textId="77777777" w:rsidR="001D7D4D" w:rsidRPr="001D7D4D" w:rsidRDefault="001D7D4D" w:rsidP="001D7D4D">
      <w:pPr>
        <w:tabs>
          <w:tab w:val="left" w:pos="851"/>
        </w:tabs>
        <w:spacing w:before="60" w:after="60" w:line="240" w:lineRule="auto"/>
        <w:ind w:left="851" w:hanging="284"/>
        <w:jc w:val="both"/>
        <w:rPr>
          <w:rFonts w:ascii="Arial Narrow" w:hAnsi="Arial Narrow"/>
        </w:rPr>
      </w:pPr>
      <w:r w:rsidRPr="001D7D4D">
        <w:rPr>
          <w:rFonts w:ascii="Arial Narrow" w:hAnsi="Arial Narrow"/>
        </w:rPr>
        <w:t>3)</w:t>
      </w:r>
      <w:r w:rsidRPr="001D7D4D">
        <w:rPr>
          <w:rFonts w:ascii="Arial Narrow" w:hAnsi="Arial Narrow"/>
        </w:rPr>
        <w:tab/>
        <w:t>za odstąpienie od Umowy z przyczyn leżących po stronie Wykonawcy – 10% wynagrodzenia Wykonawcy brutto określonego w § 5 ust. 1.</w:t>
      </w:r>
    </w:p>
    <w:p w14:paraId="24EA40B5"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W razie niezrealizowania dostawy w terminie, o którym mowa w § 4 ust. 1 niniejszej Umowy, Zamawiający może wezwać pisemnie Wykonawcę do spełnienia świadczenia w terminie nie krótszym niż 14 dni od dnia wezwania. Po bezskutecznym upływie tego terminu Zamawiający może odstąpić od Umowy. W przypadku skorzystania przez Zamawiającego z prawa do wezwania mają zastosowanie postanowienia ust. 1 pkt.1). </w:t>
      </w:r>
      <w:r w:rsidRPr="001D7D4D">
        <w:rPr>
          <w:rFonts w:ascii="Arial Narrow" w:eastAsia="Times New Roman" w:hAnsi="Arial Narrow"/>
          <w:kern w:val="1"/>
          <w:lang w:eastAsia="ar-SA"/>
        </w:rPr>
        <w:br/>
        <w:t>Po bezskutecznym upływie wyznaczonego terminu mają zastosowanie postanowienia ust. 1 pkt.2) i pkt.3). Oświadczenie o odstąpieniu od Umowy może być złożone do 4 tygodni od dnia, o którym mowa w § 4 ust. 1 Umowy.</w:t>
      </w:r>
    </w:p>
    <w:p w14:paraId="49C1285C"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może żądać od Zamawiającego zapłaty kary umownej za odstąpienie od Umowy z przyczyn leżących po stronie Zamawiającego w wysokości 10 % wynagrodzenia brutto określonego w sposób wskazany w § 5 ust. 1 z zastrzeżeniem okoliczności wymienionych w art. 456 ust. 1 ustawy Prawo zamówień publicznych.</w:t>
      </w:r>
    </w:p>
    <w:p w14:paraId="12362BA3"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Strony zgodnie postanawiają, iż kary umowne przewidziane w §9 ust. 1 pkt. 1 – 3 niniejszej Umowy nie będą naliczane w przypadku, jeżeli zwłoka </w:t>
      </w:r>
      <w:r w:rsidRPr="001D7D4D">
        <w:rPr>
          <w:rFonts w:ascii="Arial Narrow" w:hAnsi="Arial Narrow"/>
        </w:rPr>
        <w:t xml:space="preserve">w dostawie elementów przedmiotu zamówienia, </w:t>
      </w:r>
      <w:r w:rsidRPr="001D7D4D">
        <w:rPr>
          <w:rFonts w:ascii="Arial Narrow" w:eastAsia="Times New Roman" w:hAnsi="Arial Narrow"/>
          <w:kern w:val="1"/>
          <w:lang w:eastAsia="ar-SA"/>
        </w:rPr>
        <w:t>niedotrzymanie terminów napraw</w:t>
      </w:r>
      <w:r w:rsidRPr="001D7D4D">
        <w:rPr>
          <w:rFonts w:ascii="Arial Narrow" w:hAnsi="Arial Narrow"/>
        </w:rPr>
        <w:t xml:space="preserve">, wymiany wyrobu na nowy, wolny od wad </w:t>
      </w:r>
      <w:r w:rsidRPr="001D7D4D">
        <w:rPr>
          <w:rFonts w:ascii="Arial Narrow" w:eastAsia="Times New Roman" w:hAnsi="Arial Narrow"/>
          <w:kern w:val="1"/>
          <w:lang w:eastAsia="ar-SA"/>
        </w:rPr>
        <w:t xml:space="preserve">bądź przyczyny, na wskutek których Zamawiający odstąpił od Umowy </w:t>
      </w:r>
      <w:r w:rsidRPr="001D7D4D">
        <w:rPr>
          <w:rFonts w:ascii="Arial Narrow" w:hAnsi="Arial Narrow"/>
        </w:rPr>
        <w:t xml:space="preserve">zostały spowodowane przez podmiot inny niż Wykonawca zaś zachowanie się Wykonawcy zgodnie z należytymi zasadami ostrożności i profesjonalizmu nie zapobiegłoby nastąpieniu zdarzenia, które spowodowałoby możliwość zapłaty kar umownych. W szczególności, za takie zdarzenie należy uznać opóźnienie w dostawie bądź niedostarczenie przedmiotu zamówienia przez producenta bądź podmiot świadczący usługi transportowe. </w:t>
      </w:r>
    </w:p>
    <w:p w14:paraId="4334DA5D"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Wysokość kar, o których mowa w ust.1 pkt.1 będzie obliczana przez Zamawiającego oddzielnie </w:t>
      </w:r>
      <w:r w:rsidRPr="001D7D4D">
        <w:rPr>
          <w:rFonts w:ascii="Arial Narrow" w:eastAsia="Times New Roman" w:hAnsi="Arial Narrow"/>
          <w:kern w:val="1"/>
          <w:lang w:eastAsia="ar-SA"/>
        </w:rPr>
        <w:br/>
        <w:t>dla poszczególnych elementów przedmiotu zamówienia na podstawie zapisów w protokołach odbioru.</w:t>
      </w:r>
    </w:p>
    <w:p w14:paraId="5DAA0CEE"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Maksymalna łączna wysokość kar umownych, których mogą dochodzić strony wynosi 30% wynagrodzenia brutto wskazanego w § 5 ust. 1 umowy.</w:t>
      </w:r>
    </w:p>
    <w:p w14:paraId="5FBEFCEC"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Zamawiający może dokonać potrącenia naliczonych i należnych mu kar z wynagrodzenia Wykonawcy.</w:t>
      </w:r>
    </w:p>
    <w:p w14:paraId="3CF9CA3E" w14:textId="77777777" w:rsidR="001D7D4D" w:rsidRPr="001D7D4D" w:rsidRDefault="001D7D4D" w:rsidP="00EB494F">
      <w:pPr>
        <w:widowControl w:val="0"/>
        <w:numPr>
          <w:ilvl w:val="0"/>
          <w:numId w:val="38"/>
        </w:numPr>
        <w:suppressAutoHyphens/>
        <w:spacing w:before="60" w:after="6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Strony zastrzegają sobie prawo dochodzenia na zasadach ogólnych odszkodowań przewyższających wysokość kar umownych.</w:t>
      </w:r>
    </w:p>
    <w:p w14:paraId="55D08490"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10. POUFNOŚĆ</w:t>
      </w:r>
    </w:p>
    <w:p w14:paraId="3B7A7290" w14:textId="77777777" w:rsidR="001D7D4D" w:rsidRPr="001D7D4D" w:rsidRDefault="001D7D4D" w:rsidP="00EB494F">
      <w:pPr>
        <w:widowControl w:val="0"/>
        <w:numPr>
          <w:ilvl w:val="0"/>
          <w:numId w:val="39"/>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Strony niniejszej Umowy zobowiązują się w czasie jej trwania oraz po jej rozwiązaniu lub wygaśnięciu </w:t>
      </w:r>
      <w:r w:rsidRPr="001D7D4D">
        <w:rPr>
          <w:rFonts w:ascii="Arial Narrow" w:eastAsia="Times New Roman" w:hAnsi="Arial Narrow"/>
          <w:kern w:val="1"/>
          <w:lang w:eastAsia="ar-SA"/>
        </w:rPr>
        <w:br/>
        <w:t xml:space="preserve">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w:t>
      </w:r>
      <w:r w:rsidRPr="001D7D4D">
        <w:rPr>
          <w:rFonts w:ascii="Arial Narrow" w:eastAsia="Times New Roman" w:hAnsi="Arial Narrow"/>
          <w:kern w:val="1"/>
          <w:lang w:eastAsia="ar-SA"/>
        </w:rPr>
        <w:br/>
        <w:t>o ile bezwzględnie obowiązujące przepisy nie stanowią inaczej. Informacje te stanowią informacje poufne.</w:t>
      </w:r>
    </w:p>
    <w:p w14:paraId="6389C784" w14:textId="77777777" w:rsidR="001D7D4D" w:rsidRPr="001D7D4D" w:rsidRDefault="001D7D4D" w:rsidP="00EB494F">
      <w:pPr>
        <w:widowControl w:val="0"/>
        <w:numPr>
          <w:ilvl w:val="0"/>
          <w:numId w:val="39"/>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Klauzulą poufności nie są objęte informacje uzyskane w trakcie toczącego się postępowania o udzielenie zamówienia publicznego oraz informacje mogące stanowić podstawę do wystawienia referencji dla Wykonawcy.</w:t>
      </w:r>
    </w:p>
    <w:p w14:paraId="37B7FE8D" w14:textId="77777777" w:rsidR="001D7D4D" w:rsidRPr="001D7D4D" w:rsidRDefault="001D7D4D" w:rsidP="00EB494F">
      <w:pPr>
        <w:widowControl w:val="0"/>
        <w:numPr>
          <w:ilvl w:val="0"/>
          <w:numId w:val="39"/>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Informacje poufne mogą być ujawnione na żądanie sądu, prokuratury, policji, organów administracji państwowej w związku z ich uprawnieniami ustawowymi.</w:t>
      </w:r>
    </w:p>
    <w:p w14:paraId="28AD3AC5" w14:textId="77777777" w:rsidR="001D7D4D" w:rsidRPr="001D7D4D" w:rsidRDefault="001D7D4D" w:rsidP="001D7D4D">
      <w:pPr>
        <w:widowControl w:val="0"/>
        <w:suppressAutoHyphens/>
        <w:spacing w:after="0" w:line="240" w:lineRule="auto"/>
        <w:ind w:left="426"/>
        <w:contextualSpacing/>
        <w:jc w:val="both"/>
        <w:rPr>
          <w:rFonts w:ascii="Arial Narrow" w:eastAsia="Times New Roman" w:hAnsi="Arial Narrow"/>
          <w:kern w:val="1"/>
          <w:lang w:eastAsia="ar-SA"/>
        </w:rPr>
      </w:pPr>
    </w:p>
    <w:p w14:paraId="18B45F5A"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11. ZAWIADOMIENIA</w:t>
      </w:r>
    </w:p>
    <w:p w14:paraId="5ABAB39F" w14:textId="77777777" w:rsidR="001D7D4D" w:rsidRPr="001D7D4D" w:rsidRDefault="001D7D4D" w:rsidP="001D7D4D">
      <w:pPr>
        <w:spacing w:after="0"/>
        <w:jc w:val="both"/>
        <w:rPr>
          <w:rFonts w:ascii="Arial Narrow" w:hAnsi="Arial Narrow"/>
          <w:lang w:eastAsia="ar-SA"/>
        </w:rPr>
      </w:pPr>
      <w:r w:rsidRPr="001D7D4D">
        <w:rPr>
          <w:rFonts w:ascii="Arial Narrow" w:hAnsi="Arial Narrow"/>
          <w:lang w:eastAsia="ar-SA"/>
        </w:rPr>
        <w:t>Jakiekolwiek zawiadomienia lub notyfikacje dokonywane na podstawie niniejszej Umowy mogą być doręczone osobiście, za pomocą kuriera, listu poleconego, zwykłego, faksu na adres:</w:t>
      </w:r>
    </w:p>
    <w:p w14:paraId="4789AFE1" w14:textId="11E2F977" w:rsidR="001D7D4D" w:rsidRPr="001D7D4D" w:rsidRDefault="001D7D4D" w:rsidP="00EB494F">
      <w:pPr>
        <w:numPr>
          <w:ilvl w:val="0"/>
          <w:numId w:val="47"/>
        </w:numPr>
        <w:spacing w:after="0"/>
        <w:contextualSpacing/>
        <w:jc w:val="both"/>
        <w:rPr>
          <w:rFonts w:ascii="Arial Narrow" w:hAnsi="Arial Narrow"/>
          <w:lang w:eastAsia="ar-SA"/>
        </w:rPr>
      </w:pPr>
      <w:r w:rsidRPr="001D7D4D">
        <w:rPr>
          <w:rFonts w:ascii="Arial Narrow" w:hAnsi="Arial Narrow"/>
          <w:b/>
          <w:lang w:eastAsia="ar-SA"/>
        </w:rPr>
        <w:t>Zamawiający:</w:t>
      </w:r>
      <w:r w:rsidR="00A6172B">
        <w:rPr>
          <w:rFonts w:ascii="Arial Narrow" w:hAnsi="Arial Narrow"/>
          <w:b/>
          <w:lang w:eastAsia="ar-SA"/>
        </w:rPr>
        <w:t xml:space="preserve"> </w:t>
      </w:r>
      <w:r w:rsidRPr="001D7D4D">
        <w:rPr>
          <w:rFonts w:ascii="Arial Narrow" w:hAnsi="Arial Narrow"/>
          <w:lang w:eastAsia="ar-SA"/>
        </w:rPr>
        <w:t xml:space="preserve">Instytut Systemów Elektronicznych Politechniki Warszawskiej, Warszawa, ul. Nowowiejska 15/19, kontakt prof. Konrad Jędrzejewski, tel.: 48 22 234 5883, mail: Konrad.jedrzejewski@.pw.edu.pl. </w:t>
      </w:r>
    </w:p>
    <w:p w14:paraId="082D31C5" w14:textId="77777777" w:rsidR="001D7D4D" w:rsidRPr="001D7D4D" w:rsidRDefault="001D7D4D" w:rsidP="00EB494F">
      <w:pPr>
        <w:numPr>
          <w:ilvl w:val="0"/>
          <w:numId w:val="47"/>
        </w:numPr>
        <w:spacing w:after="0"/>
        <w:contextualSpacing/>
        <w:jc w:val="both"/>
        <w:rPr>
          <w:rFonts w:ascii="Arial Narrow" w:hAnsi="Arial Narrow"/>
          <w:lang w:eastAsia="ar-SA"/>
        </w:rPr>
      </w:pPr>
      <w:r w:rsidRPr="001D7D4D">
        <w:rPr>
          <w:rFonts w:ascii="Arial Narrow" w:hAnsi="Arial Narrow"/>
          <w:b/>
          <w:lang w:eastAsia="ar-SA"/>
        </w:rPr>
        <w:t>Wykonawca:</w:t>
      </w:r>
    </w:p>
    <w:p w14:paraId="48DAFCAD" w14:textId="62596A96" w:rsidR="001D7D4D" w:rsidRPr="001D7D4D" w:rsidRDefault="00E70D35" w:rsidP="001D7D4D">
      <w:pPr>
        <w:autoSpaceDE w:val="0"/>
        <w:autoSpaceDN w:val="0"/>
        <w:adjustRightInd w:val="0"/>
        <w:spacing w:after="0" w:line="240" w:lineRule="auto"/>
        <w:ind w:left="708" w:firstLine="360"/>
        <w:rPr>
          <w:rFonts w:ascii="Arial Narrow" w:hAnsi="Arial Narrow"/>
          <w:color w:val="000000"/>
          <w:sz w:val="24"/>
          <w:szCs w:val="24"/>
          <w:lang w:eastAsia="ar-SA"/>
        </w:rPr>
      </w:pPr>
      <w:r>
        <w:rPr>
          <w:rFonts w:ascii="Arial Narrow" w:hAnsi="Arial Narrow"/>
          <w:color w:val="000000"/>
          <w:sz w:val="24"/>
          <w:szCs w:val="24"/>
          <w:lang w:eastAsia="ar-SA"/>
        </w:rPr>
        <w:t>…………………………………</w:t>
      </w:r>
      <w:r w:rsidR="001D7D4D" w:rsidRPr="001D7D4D">
        <w:rPr>
          <w:rFonts w:ascii="Arial Narrow" w:hAnsi="Arial Narrow"/>
          <w:color w:val="000000"/>
          <w:sz w:val="24"/>
          <w:szCs w:val="24"/>
          <w:lang w:eastAsia="ar-SA"/>
        </w:rPr>
        <w:t xml:space="preserve">, mail: </w:t>
      </w:r>
      <w:hyperlink r:id="rId10" w:history="1">
        <w:r>
          <w:rPr>
            <w:rFonts w:ascii="Arial Narrow" w:hAnsi="Arial Narrow"/>
            <w:color w:val="0000FF"/>
            <w:sz w:val="24"/>
            <w:szCs w:val="24"/>
            <w:u w:val="single"/>
            <w:lang w:eastAsia="ar-SA"/>
          </w:rPr>
          <w:t>………………………………</w:t>
        </w:r>
      </w:hyperlink>
      <w:r w:rsidR="001D7D4D" w:rsidRPr="001D7D4D">
        <w:rPr>
          <w:rFonts w:ascii="Arial Narrow" w:hAnsi="Arial Narrow"/>
          <w:color w:val="000000"/>
          <w:sz w:val="24"/>
          <w:szCs w:val="24"/>
          <w:lang w:eastAsia="ar-SA"/>
        </w:rPr>
        <w:t xml:space="preserve">  ………………………………………………………………………………………………………….</w:t>
      </w:r>
    </w:p>
    <w:p w14:paraId="141C55D6" w14:textId="77777777" w:rsidR="001D7D4D" w:rsidRPr="001D7D4D" w:rsidRDefault="001D7D4D" w:rsidP="001D7D4D">
      <w:pPr>
        <w:autoSpaceDE w:val="0"/>
        <w:autoSpaceDN w:val="0"/>
        <w:adjustRightInd w:val="0"/>
        <w:spacing w:after="0" w:line="240" w:lineRule="auto"/>
        <w:rPr>
          <w:rFonts w:ascii="Calibri" w:hAnsi="Calibri" w:cs="Calibri"/>
          <w:color w:val="000000"/>
          <w:sz w:val="24"/>
          <w:szCs w:val="24"/>
        </w:rPr>
      </w:pPr>
    </w:p>
    <w:p w14:paraId="1E15B62E"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12. ODPOWIEDZIALNOŚĆ</w:t>
      </w:r>
    </w:p>
    <w:p w14:paraId="41FAC878" w14:textId="77777777" w:rsidR="001D7D4D" w:rsidRPr="001D7D4D" w:rsidRDefault="001D7D4D" w:rsidP="00EB494F">
      <w:pPr>
        <w:widowControl w:val="0"/>
        <w:numPr>
          <w:ilvl w:val="0"/>
          <w:numId w:val="40"/>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będzie odpowiedzialny za szkody poniesione przez Zamawiającego z powodu umyślnego niewykonania lub nienależytego wykonania Umowy przez Wykonawcę.</w:t>
      </w:r>
    </w:p>
    <w:p w14:paraId="4CE9818E" w14:textId="77777777" w:rsidR="001D7D4D" w:rsidRPr="001D7D4D" w:rsidRDefault="001D7D4D" w:rsidP="00EB494F">
      <w:pPr>
        <w:widowControl w:val="0"/>
        <w:numPr>
          <w:ilvl w:val="0"/>
          <w:numId w:val="40"/>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Za szkody powstałe na majątku Zamawiającego w czasie dostaw, dokonane przez Wykonawcę lub jego pracowników odpowiada Wykonawca. </w:t>
      </w:r>
    </w:p>
    <w:p w14:paraId="351BF5E2" w14:textId="77777777" w:rsidR="001D7D4D" w:rsidRPr="001D7D4D" w:rsidRDefault="001D7D4D" w:rsidP="00EB494F">
      <w:pPr>
        <w:widowControl w:val="0"/>
        <w:numPr>
          <w:ilvl w:val="0"/>
          <w:numId w:val="40"/>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lastRenderedPageBreak/>
        <w:t>Żadna ze Stron nie będzie odpowiadała za niewykonanie swoich zobowiązań wynikających z niniejszej Umowy, jeżeli spowodowane zostały „Siłą wyższą”. „Siła wyższa” oznacza wydarzenie nieprzewidywalne</w:t>
      </w:r>
      <w:r w:rsidRPr="001D7D4D">
        <w:rPr>
          <w:rFonts w:ascii="Arial Narrow" w:eastAsia="Times New Roman" w:hAnsi="Arial Narrow"/>
          <w:kern w:val="1"/>
          <w:lang w:eastAsia="ar-SA"/>
        </w:rPr>
        <w:br/>
        <w:t>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0CB4BC04" w14:textId="77777777" w:rsidR="001D7D4D" w:rsidRPr="001D7D4D" w:rsidRDefault="001D7D4D" w:rsidP="001D7D4D">
      <w:pPr>
        <w:spacing w:after="0"/>
        <w:rPr>
          <w:rFonts w:ascii="Arial Narrow" w:hAnsi="Arial Narrow"/>
          <w:lang w:eastAsia="ar-SA"/>
        </w:rPr>
      </w:pPr>
    </w:p>
    <w:p w14:paraId="0C9DA1EC"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13. SPORY</w:t>
      </w:r>
    </w:p>
    <w:p w14:paraId="1659A49E" w14:textId="77777777" w:rsidR="001D7D4D" w:rsidRPr="001D7D4D" w:rsidRDefault="001D7D4D" w:rsidP="00EB494F">
      <w:pPr>
        <w:widowControl w:val="0"/>
        <w:numPr>
          <w:ilvl w:val="0"/>
          <w:numId w:val="41"/>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Wszelkie spory między Stronami mogące wyniknąć w trakcie realizacji niniejszej Umowy powinny </w:t>
      </w:r>
      <w:r w:rsidRPr="001D7D4D">
        <w:rPr>
          <w:rFonts w:ascii="Arial Narrow" w:eastAsia="Times New Roman" w:hAnsi="Arial Narrow"/>
          <w:kern w:val="1"/>
          <w:lang w:eastAsia="ar-SA"/>
        </w:rPr>
        <w:br/>
        <w:t>być rozwiązywane bez zbędnej zwłoki drogą negocjacji między Stronami .</w:t>
      </w:r>
    </w:p>
    <w:p w14:paraId="080CF8A0" w14:textId="77777777" w:rsidR="001D7D4D" w:rsidRPr="001D7D4D" w:rsidRDefault="001D7D4D" w:rsidP="00EB494F">
      <w:pPr>
        <w:widowControl w:val="0"/>
        <w:numPr>
          <w:ilvl w:val="0"/>
          <w:numId w:val="41"/>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 przypadku niepowodzenia tych negocjacji, zaistniałe spory będzie rozstrzygał sąd właściwy dla siedziby Zamawiającego.</w:t>
      </w:r>
    </w:p>
    <w:p w14:paraId="74AAC094" w14:textId="77777777" w:rsidR="001D7D4D" w:rsidRPr="001D7D4D" w:rsidRDefault="001D7D4D" w:rsidP="001D7D4D">
      <w:pPr>
        <w:spacing w:after="0"/>
        <w:rPr>
          <w:rFonts w:ascii="Arial Narrow" w:hAnsi="Arial Narrow"/>
          <w:lang w:eastAsia="ar-SA"/>
        </w:rPr>
      </w:pPr>
    </w:p>
    <w:p w14:paraId="55AADF48"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14. WYPOWIEDZENIE UMOWY</w:t>
      </w:r>
    </w:p>
    <w:p w14:paraId="1744AE31" w14:textId="77777777" w:rsidR="001D7D4D" w:rsidRPr="001D7D4D" w:rsidRDefault="001D7D4D" w:rsidP="00EB494F">
      <w:pPr>
        <w:widowControl w:val="0"/>
        <w:numPr>
          <w:ilvl w:val="0"/>
          <w:numId w:val="42"/>
        </w:numPr>
        <w:suppressAutoHyphens/>
        <w:spacing w:after="0" w:line="240" w:lineRule="auto"/>
        <w:ind w:left="426" w:hanging="426"/>
        <w:contextualSpacing/>
        <w:rPr>
          <w:rFonts w:ascii="Arial Narrow" w:eastAsia="Times New Roman" w:hAnsi="Arial Narrow"/>
          <w:kern w:val="1"/>
          <w:lang w:eastAsia="ar-SA"/>
        </w:rPr>
      </w:pPr>
      <w:r w:rsidRPr="001D7D4D">
        <w:rPr>
          <w:rFonts w:ascii="Arial Narrow" w:eastAsia="Times New Roman" w:hAnsi="Arial Narrow"/>
          <w:kern w:val="1"/>
          <w:lang w:eastAsia="ar-SA"/>
        </w:rPr>
        <w:t xml:space="preserve">Zamawiający ma prawo wypowiedzenia Umowy ze skutkiem natychmiastowym w przypadku: </w:t>
      </w:r>
    </w:p>
    <w:p w14:paraId="40DB49E5" w14:textId="77777777" w:rsidR="001D7D4D" w:rsidRPr="001D7D4D" w:rsidRDefault="001D7D4D" w:rsidP="001D7D4D">
      <w:pPr>
        <w:ind w:left="851" w:hanging="284"/>
        <w:jc w:val="both"/>
        <w:rPr>
          <w:rFonts w:ascii="Arial Narrow" w:hAnsi="Arial Narrow"/>
        </w:rPr>
      </w:pPr>
      <w:r w:rsidRPr="001D7D4D">
        <w:rPr>
          <w:rFonts w:ascii="Arial Narrow" w:hAnsi="Arial Narrow"/>
        </w:rPr>
        <w:t>1)</w:t>
      </w:r>
      <w:r w:rsidRPr="001D7D4D">
        <w:rPr>
          <w:rFonts w:ascii="Arial Narrow" w:hAnsi="Arial Narrow"/>
        </w:rPr>
        <w:tab/>
        <w:t xml:space="preserve">zajęcia majątku Wykonawcy w stopniu uniemożliwiającym mu wykonanie Umowy;                                   </w:t>
      </w:r>
    </w:p>
    <w:p w14:paraId="37AEA398" w14:textId="77777777" w:rsidR="001D7D4D" w:rsidRPr="001D7D4D" w:rsidRDefault="001D7D4D" w:rsidP="001D7D4D">
      <w:pPr>
        <w:ind w:left="851" w:hanging="284"/>
        <w:jc w:val="both"/>
        <w:rPr>
          <w:rFonts w:ascii="Arial Narrow" w:hAnsi="Arial Narrow"/>
        </w:rPr>
      </w:pPr>
      <w:r w:rsidRPr="001D7D4D">
        <w:rPr>
          <w:rFonts w:ascii="Arial Narrow" w:hAnsi="Arial Narrow"/>
        </w:rPr>
        <w:t>2)</w:t>
      </w:r>
      <w:r w:rsidRPr="001D7D4D">
        <w:rPr>
          <w:rFonts w:ascii="Arial Narrow" w:hAnsi="Arial Narrow"/>
        </w:rPr>
        <w:tab/>
        <w:t xml:space="preserve">nienależytego wykonania niniejszej Umowy przez Wykonawcę, a w szczególności w razie 14-dniowej zwłoki w wykonywaniu postanowień niniejszej Umowy, wobec terminów określonych w Umowie </w:t>
      </w:r>
      <w:r w:rsidRPr="001D7D4D">
        <w:rPr>
          <w:rFonts w:ascii="Arial Narrow" w:hAnsi="Arial Narrow"/>
        </w:rPr>
        <w:br/>
        <w:t xml:space="preserve">lub wyznaczonych przez Zamawiającego na jej podstawie lub w przypadku niezrealizowania innych zobowiązań określonych w załączniku nr 1 do niniejszej Umowy.  </w:t>
      </w:r>
    </w:p>
    <w:p w14:paraId="41C6CA0C" w14:textId="77777777" w:rsidR="001D7D4D" w:rsidRPr="001D7D4D" w:rsidRDefault="001D7D4D" w:rsidP="00EB494F">
      <w:pPr>
        <w:widowControl w:val="0"/>
        <w:numPr>
          <w:ilvl w:val="0"/>
          <w:numId w:val="42"/>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Wykonawca ma obowiązek w terminie 48 godzin zawiadomić Zamawiającego o zaistnieniu zdarzenia opisanego w ust. 1 pkt.1).  </w:t>
      </w:r>
    </w:p>
    <w:p w14:paraId="0242014F" w14:textId="77777777" w:rsidR="001D7D4D" w:rsidRPr="001D7D4D" w:rsidRDefault="001D7D4D" w:rsidP="00EB494F">
      <w:pPr>
        <w:widowControl w:val="0"/>
        <w:numPr>
          <w:ilvl w:val="0"/>
          <w:numId w:val="42"/>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ma prawo wypowiedzenia Umowy w przypadku nienależytego wykonania niniejszej Umowy przez Zleceniodawcę.</w:t>
      </w:r>
    </w:p>
    <w:p w14:paraId="3938EA19" w14:textId="77777777" w:rsidR="001D7D4D" w:rsidRPr="001D7D4D" w:rsidRDefault="001D7D4D" w:rsidP="001D7D4D">
      <w:pPr>
        <w:spacing w:after="0"/>
        <w:rPr>
          <w:rFonts w:ascii="Arial Narrow" w:hAnsi="Arial Narrow"/>
          <w:lang w:eastAsia="ar-SA"/>
        </w:rPr>
      </w:pPr>
    </w:p>
    <w:p w14:paraId="577995FA"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15. ODSTĄPIENIE OD UMOWY</w:t>
      </w:r>
    </w:p>
    <w:p w14:paraId="6E7B80F1" w14:textId="77777777" w:rsidR="001D7D4D" w:rsidRPr="001D7D4D" w:rsidRDefault="001D7D4D" w:rsidP="00EB494F">
      <w:pPr>
        <w:widowControl w:val="0"/>
        <w:numPr>
          <w:ilvl w:val="0"/>
          <w:numId w:val="43"/>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Strony mogą odstąpić od Umowy w przypadkach określonych w obowiązujących przepisach. </w:t>
      </w:r>
    </w:p>
    <w:p w14:paraId="130E97B0" w14:textId="77777777" w:rsidR="001D7D4D" w:rsidRPr="001D7D4D" w:rsidRDefault="001D7D4D" w:rsidP="00EB494F">
      <w:pPr>
        <w:widowControl w:val="0"/>
        <w:numPr>
          <w:ilvl w:val="0"/>
          <w:numId w:val="43"/>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Zamawiający może odstąpić od Umowy ze skutkiem natychmiastowym w szczególności, gdy: </w:t>
      </w:r>
    </w:p>
    <w:p w14:paraId="31DDF169" w14:textId="77777777" w:rsidR="001D7D4D" w:rsidRPr="001D7D4D" w:rsidRDefault="001D7D4D" w:rsidP="00EB494F">
      <w:pPr>
        <w:numPr>
          <w:ilvl w:val="1"/>
          <w:numId w:val="43"/>
        </w:numPr>
        <w:ind w:left="851" w:hanging="284"/>
        <w:contextualSpacing/>
        <w:jc w:val="both"/>
        <w:rPr>
          <w:rFonts w:ascii="Arial Narrow" w:hAnsi="Arial Narrow"/>
        </w:rPr>
      </w:pPr>
      <w:r w:rsidRPr="001D7D4D">
        <w:rPr>
          <w:rFonts w:ascii="Arial Narrow" w:hAnsi="Arial Narrow"/>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2A832502" w14:textId="77777777" w:rsidR="001D7D4D" w:rsidRPr="001D7D4D" w:rsidRDefault="001D7D4D" w:rsidP="00EB494F">
      <w:pPr>
        <w:numPr>
          <w:ilvl w:val="1"/>
          <w:numId w:val="43"/>
        </w:numPr>
        <w:ind w:left="851" w:hanging="284"/>
        <w:contextualSpacing/>
        <w:jc w:val="both"/>
        <w:rPr>
          <w:rFonts w:ascii="Arial Narrow" w:hAnsi="Arial Narrow"/>
        </w:rPr>
      </w:pPr>
      <w:r w:rsidRPr="001D7D4D">
        <w:rPr>
          <w:rFonts w:ascii="Arial Narrow" w:hAnsi="Arial Narrow"/>
        </w:rPr>
        <w:t>Wykonawca przystąpił do likwidacji swojej firmy, z wyjątkiem likwidacji przeprowadzanej w celu przekształcenia lub restrukturyzacji;</w:t>
      </w:r>
    </w:p>
    <w:p w14:paraId="042F8BBB" w14:textId="77777777" w:rsidR="001D7D4D" w:rsidRPr="001D7D4D" w:rsidRDefault="001D7D4D" w:rsidP="00EB494F">
      <w:pPr>
        <w:numPr>
          <w:ilvl w:val="1"/>
          <w:numId w:val="43"/>
        </w:numPr>
        <w:ind w:left="851" w:hanging="284"/>
        <w:contextualSpacing/>
        <w:jc w:val="both"/>
        <w:rPr>
          <w:rFonts w:ascii="Arial Narrow" w:hAnsi="Arial Narrow"/>
        </w:rPr>
      </w:pPr>
      <w:r w:rsidRPr="001D7D4D">
        <w:rPr>
          <w:rFonts w:ascii="Arial Narrow" w:hAnsi="Arial Narrow"/>
        </w:rPr>
        <w:t>Wykonawca powierzył wykonanie Umowy lub jej części jakiejkolwiek osobie trzeciej bez zgody Zamawiającego wyrażonej w formie pisemnej;</w:t>
      </w:r>
    </w:p>
    <w:p w14:paraId="2F103BC8" w14:textId="77777777" w:rsidR="001D7D4D" w:rsidRPr="001D7D4D" w:rsidRDefault="001D7D4D" w:rsidP="00EB494F">
      <w:pPr>
        <w:numPr>
          <w:ilvl w:val="1"/>
          <w:numId w:val="43"/>
        </w:numPr>
        <w:ind w:left="851" w:hanging="284"/>
        <w:contextualSpacing/>
        <w:jc w:val="both"/>
        <w:rPr>
          <w:rFonts w:ascii="Arial Narrow" w:hAnsi="Arial Narrow"/>
        </w:rPr>
      </w:pPr>
      <w:r w:rsidRPr="001D7D4D">
        <w:rPr>
          <w:rFonts w:ascii="Arial Narrow" w:hAnsi="Arial Narrow"/>
        </w:rPr>
        <w:t xml:space="preserve">nastąpiła niedopuszczalna zmiana składu Wykonawców, którzy wspólnie ubiegali się o udzielenie zamówienia i wspólnie je uzyskali. </w:t>
      </w:r>
    </w:p>
    <w:p w14:paraId="1CD24000" w14:textId="77777777" w:rsidR="001D7D4D" w:rsidRPr="001D7D4D" w:rsidRDefault="001D7D4D" w:rsidP="00EB494F">
      <w:pPr>
        <w:widowControl w:val="0"/>
        <w:numPr>
          <w:ilvl w:val="0"/>
          <w:numId w:val="43"/>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Odstąpienie od Umowy może nastąpić wyłącznie w formie pisemnej wraz z podaniem szczegółowego uzasadnienia – przekazanego drugiej Stronie.</w:t>
      </w:r>
    </w:p>
    <w:p w14:paraId="48EDF965" w14:textId="77777777" w:rsidR="001D7D4D" w:rsidRPr="001D7D4D" w:rsidRDefault="001D7D4D" w:rsidP="001D7D4D">
      <w:pPr>
        <w:ind w:left="426" w:hanging="426"/>
        <w:jc w:val="both"/>
        <w:rPr>
          <w:rFonts w:ascii="Arial Narrow" w:hAnsi="Arial Narrow"/>
          <w:lang w:eastAsia="ar-SA"/>
        </w:rPr>
      </w:pPr>
    </w:p>
    <w:p w14:paraId="6C8576C6" w14:textId="77777777" w:rsidR="001D7D4D" w:rsidRPr="001D7D4D" w:rsidRDefault="001D7D4D" w:rsidP="001D7D4D">
      <w:pPr>
        <w:spacing w:after="0"/>
        <w:jc w:val="center"/>
        <w:rPr>
          <w:rFonts w:ascii="Arial Narrow" w:hAnsi="Arial Narrow"/>
          <w:lang w:eastAsia="ar-SA"/>
        </w:rPr>
      </w:pPr>
      <w:r w:rsidRPr="001D7D4D">
        <w:rPr>
          <w:rFonts w:ascii="Arial Narrow" w:hAnsi="Arial Narrow"/>
          <w:lang w:eastAsia="ar-SA"/>
        </w:rPr>
        <w:t>§ 16. POSTANOWIENIA KOŃCOWE</w:t>
      </w:r>
    </w:p>
    <w:p w14:paraId="572A7706" w14:textId="77777777" w:rsidR="001D7D4D" w:rsidRPr="001D7D4D" w:rsidRDefault="001D7D4D" w:rsidP="00EB494F">
      <w:pPr>
        <w:widowControl w:val="0"/>
        <w:numPr>
          <w:ilvl w:val="0"/>
          <w:numId w:val="44"/>
        </w:numPr>
        <w:suppressAutoHyphens/>
        <w:spacing w:after="0" w:line="240" w:lineRule="auto"/>
        <w:ind w:left="426" w:hanging="426"/>
        <w:contextualSpacing/>
        <w:rPr>
          <w:rFonts w:ascii="Arial Narrow" w:eastAsia="Times New Roman" w:hAnsi="Arial Narrow"/>
          <w:kern w:val="1"/>
          <w:lang w:eastAsia="ar-SA"/>
        </w:rPr>
      </w:pPr>
      <w:r w:rsidRPr="001D7D4D">
        <w:rPr>
          <w:rFonts w:ascii="Arial Narrow" w:eastAsia="Times New Roman" w:hAnsi="Arial Narrow"/>
          <w:kern w:val="1"/>
          <w:lang w:eastAsia="ar-SA"/>
        </w:rPr>
        <w:t>Niniejsza Umowa podlega prawu polskiemu.</w:t>
      </w:r>
    </w:p>
    <w:p w14:paraId="13250D01" w14:textId="77777777" w:rsidR="001D7D4D" w:rsidRPr="001D7D4D" w:rsidRDefault="001D7D4D" w:rsidP="00EB494F">
      <w:pPr>
        <w:widowControl w:val="0"/>
        <w:numPr>
          <w:ilvl w:val="0"/>
          <w:numId w:val="44"/>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Wykonawca nie może powierzyć wykonania Umowy osobie trzeciej ani przenieść na nią swoich wierzytelności wynikających z Umowy.</w:t>
      </w:r>
    </w:p>
    <w:p w14:paraId="0F70A174" w14:textId="77777777" w:rsidR="001D7D4D" w:rsidRPr="001D7D4D" w:rsidRDefault="001D7D4D" w:rsidP="00EB494F">
      <w:pPr>
        <w:widowControl w:val="0"/>
        <w:numPr>
          <w:ilvl w:val="0"/>
          <w:numId w:val="44"/>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Poszczególne tytuły zastosowano w niniejszej Umowie jedynie dla jej przejrzystości i nie mają wpływu na jej interpretację.</w:t>
      </w:r>
    </w:p>
    <w:p w14:paraId="6EEE9A8E" w14:textId="77777777" w:rsidR="001D7D4D" w:rsidRPr="001D7D4D" w:rsidRDefault="001D7D4D" w:rsidP="00EB494F">
      <w:pPr>
        <w:widowControl w:val="0"/>
        <w:numPr>
          <w:ilvl w:val="0"/>
          <w:numId w:val="44"/>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Wszelkie zmiany niniejszej Umowy wymagają formy pisemnej podpisanej przez Strony pod rygorem nieważności.</w:t>
      </w:r>
    </w:p>
    <w:p w14:paraId="52AC3B5C" w14:textId="77777777" w:rsidR="001D7D4D" w:rsidRPr="001D7D4D" w:rsidRDefault="001D7D4D" w:rsidP="00EB494F">
      <w:pPr>
        <w:widowControl w:val="0"/>
        <w:numPr>
          <w:ilvl w:val="0"/>
          <w:numId w:val="44"/>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Zamawiający dopuszcza możliwość zmiany Umowy w następujących przypadkach:</w:t>
      </w:r>
    </w:p>
    <w:p w14:paraId="346E2957" w14:textId="77777777" w:rsidR="001D7D4D" w:rsidRPr="001D7D4D" w:rsidRDefault="001D7D4D" w:rsidP="00EB494F">
      <w:pPr>
        <w:numPr>
          <w:ilvl w:val="1"/>
          <w:numId w:val="43"/>
        </w:numPr>
        <w:tabs>
          <w:tab w:val="left" w:pos="851"/>
        </w:tabs>
        <w:ind w:left="851" w:hanging="284"/>
        <w:contextualSpacing/>
        <w:jc w:val="both"/>
        <w:rPr>
          <w:rFonts w:ascii="Arial Narrow" w:hAnsi="Arial Narrow"/>
        </w:rPr>
      </w:pPr>
      <w:r w:rsidRPr="001D7D4D">
        <w:rPr>
          <w:rFonts w:ascii="Arial Narrow" w:hAnsi="Arial Narrow"/>
        </w:rPr>
        <w:t xml:space="preserve">jeśli zaoferowany przedmiot zamówienia nie jest z przyczyn obiektywnych dostępny na rynku, ( </w:t>
      </w:r>
      <w:proofErr w:type="spellStart"/>
      <w:r w:rsidRPr="001D7D4D">
        <w:rPr>
          <w:rFonts w:ascii="Arial Narrow" w:hAnsi="Arial Narrow"/>
        </w:rPr>
        <w:t>tzn</w:t>
      </w:r>
      <w:proofErr w:type="spellEnd"/>
      <w:r w:rsidRPr="001D7D4D">
        <w:rPr>
          <w:rFonts w:ascii="Arial Narrow" w:hAnsi="Arial Narrow"/>
        </w:rPr>
        <w:t xml:space="preserve">; producent zakończył produkcje danego modelu i wprowadził na rynek nowszy model lub dany produkt </w:t>
      </w:r>
      <w:r w:rsidRPr="001D7D4D">
        <w:rPr>
          <w:rFonts w:ascii="Arial Narrow" w:hAnsi="Arial Narrow"/>
        </w:rPr>
        <w:lastRenderedPageBreak/>
        <w:t>został wycofany z rynku jego produkcja została zakończona) Wykonawca może zaoferować inny model urządzenia/podzespołu o parametrach nie gorszych niż w złożonej ofercie, oferowana cena nie może ulec zmianie.</w:t>
      </w:r>
    </w:p>
    <w:p w14:paraId="0134BE2F" w14:textId="77777777" w:rsidR="001D7D4D" w:rsidRPr="001D7D4D" w:rsidRDefault="001D7D4D" w:rsidP="00EB494F">
      <w:pPr>
        <w:numPr>
          <w:ilvl w:val="1"/>
          <w:numId w:val="43"/>
        </w:numPr>
        <w:tabs>
          <w:tab w:val="left" w:pos="851"/>
        </w:tabs>
        <w:ind w:left="851" w:hanging="284"/>
        <w:contextualSpacing/>
        <w:jc w:val="both"/>
        <w:rPr>
          <w:rFonts w:ascii="Arial Narrow" w:hAnsi="Arial Narrow"/>
        </w:rPr>
      </w:pPr>
      <w:r w:rsidRPr="001D7D4D">
        <w:rPr>
          <w:rFonts w:ascii="Arial Narrow" w:hAnsi="Arial Narrow"/>
        </w:rPr>
        <w:t>w zakresie wynagrodzenia brutto, jeżeli doszło do ustawowej zmiany procentowej stawki podatku VAT;</w:t>
      </w:r>
    </w:p>
    <w:p w14:paraId="5F70C0CD" w14:textId="77777777" w:rsidR="001D7D4D" w:rsidRPr="001D7D4D" w:rsidRDefault="001D7D4D" w:rsidP="00EB494F">
      <w:pPr>
        <w:numPr>
          <w:ilvl w:val="1"/>
          <w:numId w:val="43"/>
        </w:numPr>
        <w:tabs>
          <w:tab w:val="left" w:pos="851"/>
        </w:tabs>
        <w:ind w:left="851" w:hanging="284"/>
        <w:contextualSpacing/>
        <w:jc w:val="both"/>
        <w:rPr>
          <w:rFonts w:ascii="Arial Narrow" w:hAnsi="Arial Narrow"/>
        </w:rPr>
      </w:pPr>
      <w:r w:rsidRPr="001D7D4D">
        <w:rPr>
          <w:rFonts w:ascii="Arial Narrow" w:hAnsi="Arial Narrow"/>
        </w:rPr>
        <w:t>w przypadku zmiany obowiązujących przepisów prawa w zakresie mającym wpływ na realizację przedmiotu zamówienia;</w:t>
      </w:r>
    </w:p>
    <w:p w14:paraId="03A16D5E" w14:textId="77777777" w:rsidR="001D7D4D" w:rsidRPr="001D7D4D" w:rsidRDefault="001D7D4D" w:rsidP="00EB494F">
      <w:pPr>
        <w:numPr>
          <w:ilvl w:val="1"/>
          <w:numId w:val="43"/>
        </w:numPr>
        <w:tabs>
          <w:tab w:val="left" w:pos="851"/>
        </w:tabs>
        <w:ind w:left="851" w:hanging="284"/>
        <w:contextualSpacing/>
        <w:jc w:val="both"/>
        <w:rPr>
          <w:rFonts w:ascii="Arial Narrow" w:hAnsi="Arial Narrow"/>
        </w:rPr>
      </w:pPr>
      <w:r w:rsidRPr="001D7D4D">
        <w:rPr>
          <w:rFonts w:ascii="Arial Narrow" w:hAnsi="Arial Narrow"/>
        </w:rPr>
        <w:t xml:space="preserve">jeśli wartość zmian jest mniejsza od 10 % wartości zamówienia określonego w </w:t>
      </w:r>
      <w:r w:rsidRPr="001D7D4D">
        <w:rPr>
          <w:rFonts w:ascii="Arial Narrow" w:hAnsi="Arial Narrow"/>
          <w:lang w:eastAsia="ar-SA"/>
        </w:rPr>
        <w:t>§ 5</w:t>
      </w:r>
      <w:r w:rsidRPr="001D7D4D">
        <w:rPr>
          <w:rFonts w:ascii="Arial Narrow" w:hAnsi="Arial Narrow"/>
        </w:rPr>
        <w:t xml:space="preserve"> ust</w:t>
      </w:r>
      <w:r w:rsidRPr="001D7D4D">
        <w:rPr>
          <w:rFonts w:ascii="Arial Narrow" w:hAnsi="Arial Narrow"/>
          <w:lang w:eastAsia="ar-SA"/>
        </w:rPr>
        <w:t>.</w:t>
      </w:r>
      <w:r w:rsidRPr="001D7D4D">
        <w:rPr>
          <w:rFonts w:ascii="Arial Narrow" w:hAnsi="Arial Narrow"/>
        </w:rPr>
        <w:t xml:space="preserve"> 1 z uwzględnieniem że zmiana nie może prowadzić do zmiany charakteru niniejszej umowy.</w:t>
      </w:r>
    </w:p>
    <w:p w14:paraId="62ED5583" w14:textId="187624D2" w:rsidR="001D7D4D" w:rsidRPr="001D7D4D" w:rsidRDefault="001D7D4D" w:rsidP="00EB494F">
      <w:pPr>
        <w:widowControl w:val="0"/>
        <w:numPr>
          <w:ilvl w:val="0"/>
          <w:numId w:val="44"/>
        </w:numPr>
        <w:suppressAutoHyphens/>
        <w:spacing w:after="0" w:line="240" w:lineRule="auto"/>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 xml:space="preserve">Strony pozostają związane ofertą </w:t>
      </w:r>
      <w:r w:rsidR="00A6172B">
        <w:rPr>
          <w:rFonts w:ascii="Arial Narrow" w:eastAsia="Times New Roman" w:hAnsi="Arial Narrow"/>
          <w:kern w:val="1"/>
          <w:lang w:eastAsia="ar-SA"/>
        </w:rPr>
        <w:t>………………….</w:t>
      </w:r>
      <w:r w:rsidRPr="001D7D4D" w:rsidDel="003309D7">
        <w:rPr>
          <w:rFonts w:ascii="Arial Narrow" w:eastAsia="Times New Roman" w:hAnsi="Arial Narrow"/>
          <w:kern w:val="1"/>
          <w:lang w:eastAsia="ar-SA"/>
        </w:rPr>
        <w:t xml:space="preserve"> </w:t>
      </w:r>
      <w:r w:rsidRPr="001D7D4D">
        <w:rPr>
          <w:rFonts w:ascii="Arial Narrow" w:eastAsia="Times New Roman" w:hAnsi="Arial Narrow"/>
          <w:kern w:val="1"/>
          <w:lang w:eastAsia="ar-SA"/>
        </w:rPr>
        <w:t xml:space="preserve"> </w:t>
      </w:r>
      <w:r w:rsidRPr="001D7D4D">
        <w:rPr>
          <w:rFonts w:ascii="Arial Narrow" w:eastAsia="Times New Roman" w:hAnsi="Arial Narrow"/>
          <w:b/>
          <w:bCs/>
          <w:lang w:eastAsia="ar-SA"/>
        </w:rPr>
        <w:t xml:space="preserve">z dn. </w:t>
      </w:r>
      <w:r w:rsidR="00A6172B">
        <w:rPr>
          <w:rFonts w:ascii="Arial Narrow" w:eastAsia="Times New Roman" w:hAnsi="Arial Narrow"/>
          <w:b/>
          <w:bCs/>
          <w:lang w:eastAsia="ar-SA"/>
        </w:rPr>
        <w:t>……..</w:t>
      </w:r>
      <w:r w:rsidRPr="001D7D4D">
        <w:rPr>
          <w:rFonts w:ascii="Arial Narrow" w:eastAsia="Times New Roman" w:hAnsi="Arial Narrow"/>
          <w:b/>
          <w:bCs/>
          <w:lang w:eastAsia="ar-SA"/>
        </w:rPr>
        <w:t>.2022r</w:t>
      </w:r>
    </w:p>
    <w:p w14:paraId="45F65C6E" w14:textId="77777777" w:rsidR="001D7D4D" w:rsidRPr="001D7D4D" w:rsidRDefault="001D7D4D" w:rsidP="00EB494F">
      <w:pPr>
        <w:widowControl w:val="0"/>
        <w:numPr>
          <w:ilvl w:val="0"/>
          <w:numId w:val="44"/>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Umowa wchodzi w życie z dniem podpisania jej przez upoważnionych przedstawicieli Stron.</w:t>
      </w:r>
    </w:p>
    <w:p w14:paraId="1744B9A3" w14:textId="77777777" w:rsidR="001D7D4D" w:rsidRPr="001D7D4D" w:rsidRDefault="001D7D4D" w:rsidP="00EB494F">
      <w:pPr>
        <w:widowControl w:val="0"/>
        <w:numPr>
          <w:ilvl w:val="0"/>
          <w:numId w:val="44"/>
        </w:numPr>
        <w:suppressAutoHyphens/>
        <w:spacing w:after="0" w:line="240" w:lineRule="auto"/>
        <w:ind w:left="426" w:hanging="426"/>
        <w:contextualSpacing/>
        <w:jc w:val="both"/>
        <w:rPr>
          <w:rFonts w:ascii="Arial Narrow" w:eastAsia="Times New Roman" w:hAnsi="Arial Narrow"/>
          <w:kern w:val="1"/>
          <w:lang w:eastAsia="ar-SA"/>
        </w:rPr>
      </w:pPr>
      <w:r w:rsidRPr="001D7D4D">
        <w:rPr>
          <w:rFonts w:ascii="Arial Narrow" w:eastAsia="Times New Roman" w:hAnsi="Arial Narrow"/>
          <w:kern w:val="1"/>
          <w:lang w:eastAsia="ar-SA"/>
        </w:rPr>
        <w:t>Umowę sporządzono w dwóch jednobrzmiących egzemplarzach, jeden egzemplarz dla Zamawiającego</w:t>
      </w:r>
      <w:r w:rsidRPr="001D7D4D">
        <w:rPr>
          <w:rFonts w:ascii="Arial Narrow" w:eastAsia="Times New Roman" w:hAnsi="Arial Narrow"/>
          <w:kern w:val="1"/>
          <w:lang w:eastAsia="ar-SA"/>
        </w:rPr>
        <w:br/>
        <w:t>i jeden egzemplarz dla Wykonawcy.</w:t>
      </w:r>
    </w:p>
    <w:p w14:paraId="4292553E" w14:textId="77777777" w:rsidR="001D7D4D" w:rsidRPr="001D7D4D" w:rsidRDefault="001D7D4D" w:rsidP="001D7D4D">
      <w:pPr>
        <w:widowControl w:val="0"/>
        <w:suppressAutoHyphens/>
        <w:spacing w:after="0" w:line="240" w:lineRule="auto"/>
        <w:contextualSpacing/>
        <w:jc w:val="both"/>
        <w:rPr>
          <w:rFonts w:ascii="Arial Narrow" w:eastAsia="Times New Roman" w:hAnsi="Arial Narrow"/>
          <w:kern w:val="1"/>
          <w:lang w:eastAsia="ar-SA"/>
        </w:rPr>
      </w:pPr>
    </w:p>
    <w:p w14:paraId="02DCF9C1" w14:textId="77777777" w:rsidR="001D7D4D" w:rsidRPr="001D7D4D" w:rsidRDefault="001D7D4D" w:rsidP="001D7D4D">
      <w:pPr>
        <w:spacing w:after="0"/>
        <w:rPr>
          <w:rFonts w:ascii="Arial Narrow" w:hAnsi="Arial Narrow"/>
        </w:rPr>
      </w:pPr>
      <w:r w:rsidRPr="001D7D4D">
        <w:rPr>
          <w:rFonts w:ascii="Arial Narrow" w:hAnsi="Arial Narrow"/>
        </w:rPr>
        <w:t>Załączniki:</w:t>
      </w:r>
    </w:p>
    <w:p w14:paraId="72660680" w14:textId="77777777" w:rsidR="001D7D4D" w:rsidRPr="001D7D4D" w:rsidRDefault="001D7D4D" w:rsidP="00EB494F">
      <w:pPr>
        <w:widowControl w:val="0"/>
        <w:numPr>
          <w:ilvl w:val="0"/>
          <w:numId w:val="45"/>
        </w:numPr>
        <w:suppressAutoHyphens/>
        <w:spacing w:after="0" w:line="240" w:lineRule="auto"/>
        <w:ind w:left="426" w:hanging="426"/>
        <w:contextualSpacing/>
        <w:rPr>
          <w:rFonts w:ascii="Arial Narrow" w:hAnsi="Arial Narrow"/>
        </w:rPr>
      </w:pPr>
      <w:r w:rsidRPr="001D7D4D">
        <w:rPr>
          <w:rFonts w:ascii="Arial Narrow" w:hAnsi="Arial Narrow"/>
        </w:rPr>
        <w:t>Oferta Wykonawcy,</w:t>
      </w:r>
    </w:p>
    <w:p w14:paraId="4F144ED8" w14:textId="77777777" w:rsidR="001D7D4D" w:rsidRPr="001D7D4D" w:rsidRDefault="001D7D4D" w:rsidP="00EB494F">
      <w:pPr>
        <w:widowControl w:val="0"/>
        <w:numPr>
          <w:ilvl w:val="0"/>
          <w:numId w:val="45"/>
        </w:numPr>
        <w:suppressAutoHyphens/>
        <w:spacing w:after="0" w:line="240" w:lineRule="auto"/>
        <w:ind w:left="426" w:hanging="426"/>
        <w:contextualSpacing/>
        <w:rPr>
          <w:rFonts w:ascii="Arial Narrow" w:hAnsi="Arial Narrow"/>
        </w:rPr>
      </w:pPr>
      <w:r w:rsidRPr="001D7D4D">
        <w:rPr>
          <w:rFonts w:ascii="Arial Narrow" w:hAnsi="Arial Narrow"/>
        </w:rPr>
        <w:t>Wzór protokołu odbioru.</w:t>
      </w:r>
    </w:p>
    <w:p w14:paraId="59218610" w14:textId="77777777" w:rsidR="001D7D4D" w:rsidRPr="001D7D4D" w:rsidRDefault="001D7D4D" w:rsidP="00EB494F">
      <w:pPr>
        <w:widowControl w:val="0"/>
        <w:numPr>
          <w:ilvl w:val="0"/>
          <w:numId w:val="45"/>
        </w:numPr>
        <w:suppressAutoHyphens/>
        <w:spacing w:after="0" w:line="240" w:lineRule="auto"/>
        <w:ind w:left="426" w:hanging="426"/>
        <w:contextualSpacing/>
        <w:rPr>
          <w:rFonts w:ascii="Arial Narrow" w:hAnsi="Arial Narrow"/>
        </w:rPr>
      </w:pPr>
      <w:r w:rsidRPr="001D7D4D">
        <w:rPr>
          <w:rFonts w:ascii="Arial Narrow" w:hAnsi="Arial Narrow"/>
        </w:rPr>
        <w:t>Klauzula RODO.</w:t>
      </w:r>
    </w:p>
    <w:p w14:paraId="76210C98" w14:textId="77777777" w:rsidR="001D7D4D" w:rsidRPr="001D7D4D" w:rsidRDefault="001D7D4D" w:rsidP="001D7D4D">
      <w:pPr>
        <w:widowControl w:val="0"/>
        <w:suppressAutoHyphens/>
        <w:spacing w:after="0" w:line="240" w:lineRule="auto"/>
        <w:contextualSpacing/>
        <w:jc w:val="both"/>
        <w:rPr>
          <w:rFonts w:ascii="Arial Narrow" w:eastAsia="Times New Roman" w:hAnsi="Arial Narrow"/>
          <w:kern w:val="1"/>
          <w:lang w:eastAsia="ar-SA"/>
        </w:rPr>
      </w:pPr>
    </w:p>
    <w:p w14:paraId="6CED1BED" w14:textId="77777777" w:rsidR="001D7D4D" w:rsidRPr="001D7D4D" w:rsidRDefault="001D7D4D" w:rsidP="001D7D4D">
      <w:pPr>
        <w:widowControl w:val="0"/>
        <w:suppressAutoHyphens/>
        <w:spacing w:after="0" w:line="240" w:lineRule="auto"/>
        <w:contextualSpacing/>
        <w:jc w:val="both"/>
        <w:rPr>
          <w:rFonts w:ascii="Arial Narrow" w:eastAsia="Times New Roman" w:hAnsi="Arial Narrow"/>
          <w:kern w:val="1"/>
          <w:lang w:eastAsia="ar-SA"/>
        </w:rPr>
      </w:pPr>
    </w:p>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619"/>
      </w:tblGrid>
      <w:tr w:rsidR="001D7D4D" w:rsidRPr="001D7D4D" w14:paraId="20F94232" w14:textId="77777777" w:rsidTr="00735BA4">
        <w:trPr>
          <w:trHeight w:val="788"/>
        </w:trPr>
        <w:tc>
          <w:tcPr>
            <w:tcW w:w="4646" w:type="dxa"/>
            <w:vAlign w:val="bottom"/>
          </w:tcPr>
          <w:p w14:paraId="5F5544EA" w14:textId="77777777" w:rsidR="001D7D4D" w:rsidRPr="001D7D4D" w:rsidRDefault="001D7D4D" w:rsidP="001D7D4D">
            <w:pPr>
              <w:spacing w:after="0"/>
              <w:jc w:val="center"/>
              <w:rPr>
                <w:rFonts w:ascii="Arial Narrow" w:hAnsi="Arial Narrow"/>
                <w:lang w:eastAsia="pl-PL"/>
              </w:rPr>
            </w:pPr>
            <w:r w:rsidRPr="001D7D4D">
              <w:rPr>
                <w:rFonts w:ascii="Arial Narrow" w:hAnsi="Arial Narrow"/>
                <w:lang w:eastAsia="pl-PL"/>
              </w:rPr>
              <w:t>…………………………………………………………..</w:t>
            </w:r>
          </w:p>
        </w:tc>
        <w:tc>
          <w:tcPr>
            <w:tcW w:w="4646" w:type="dxa"/>
            <w:vAlign w:val="bottom"/>
          </w:tcPr>
          <w:p w14:paraId="65419B8C" w14:textId="77777777" w:rsidR="001D7D4D" w:rsidRPr="001D7D4D" w:rsidRDefault="001D7D4D" w:rsidP="001D7D4D">
            <w:pPr>
              <w:spacing w:after="0"/>
              <w:jc w:val="center"/>
              <w:rPr>
                <w:rFonts w:ascii="Arial Narrow" w:hAnsi="Arial Narrow"/>
                <w:lang w:eastAsia="pl-PL"/>
              </w:rPr>
            </w:pPr>
            <w:r w:rsidRPr="001D7D4D">
              <w:rPr>
                <w:rFonts w:ascii="Arial Narrow" w:hAnsi="Arial Narrow"/>
                <w:lang w:eastAsia="pl-PL"/>
              </w:rPr>
              <w:t>……………………………………………………………..</w:t>
            </w:r>
          </w:p>
        </w:tc>
      </w:tr>
      <w:tr w:rsidR="001D7D4D" w:rsidRPr="001D7D4D" w14:paraId="2DCB48A0" w14:textId="77777777" w:rsidTr="00735BA4">
        <w:trPr>
          <w:trHeight w:val="255"/>
        </w:trPr>
        <w:tc>
          <w:tcPr>
            <w:tcW w:w="4646" w:type="dxa"/>
            <w:vAlign w:val="bottom"/>
          </w:tcPr>
          <w:p w14:paraId="156D4711" w14:textId="77777777" w:rsidR="001D7D4D" w:rsidRPr="001D7D4D" w:rsidRDefault="001D7D4D" w:rsidP="001D7D4D">
            <w:pPr>
              <w:spacing w:after="0"/>
              <w:jc w:val="center"/>
              <w:rPr>
                <w:rFonts w:ascii="Arial Narrow" w:hAnsi="Arial Narrow"/>
                <w:i/>
                <w:lang w:eastAsia="pl-PL"/>
              </w:rPr>
            </w:pPr>
            <w:r w:rsidRPr="001D7D4D">
              <w:rPr>
                <w:rFonts w:ascii="Arial Narrow" w:hAnsi="Arial Narrow"/>
                <w:i/>
                <w:lang w:eastAsia="pl-PL"/>
              </w:rPr>
              <w:t>Podpis i pieczęć osoby upoważnionej do reprezentacji Wykonawcy</w:t>
            </w:r>
          </w:p>
        </w:tc>
        <w:tc>
          <w:tcPr>
            <w:tcW w:w="4646" w:type="dxa"/>
            <w:vAlign w:val="bottom"/>
          </w:tcPr>
          <w:p w14:paraId="1C4C14EB" w14:textId="77777777" w:rsidR="001D7D4D" w:rsidRPr="001D7D4D" w:rsidRDefault="001D7D4D" w:rsidP="001D7D4D">
            <w:pPr>
              <w:spacing w:after="0"/>
              <w:jc w:val="center"/>
              <w:rPr>
                <w:rFonts w:ascii="Arial Narrow" w:hAnsi="Arial Narrow"/>
                <w:i/>
                <w:lang w:eastAsia="pl-PL"/>
              </w:rPr>
            </w:pPr>
            <w:r w:rsidRPr="001D7D4D">
              <w:rPr>
                <w:rFonts w:ascii="Arial Narrow" w:hAnsi="Arial Narrow"/>
                <w:i/>
                <w:lang w:eastAsia="pl-PL"/>
              </w:rPr>
              <w:t>Pieczęć i podpis Zamawiającego</w:t>
            </w:r>
          </w:p>
        </w:tc>
      </w:tr>
    </w:tbl>
    <w:p w14:paraId="6AADE003" w14:textId="77777777" w:rsidR="001D7D4D" w:rsidRPr="001D7D4D" w:rsidRDefault="001D7D4D" w:rsidP="001D7D4D">
      <w:pPr>
        <w:spacing w:after="0"/>
        <w:rPr>
          <w:rFonts w:ascii="Arial Narrow" w:hAnsi="Arial Narrow"/>
        </w:rPr>
      </w:pPr>
    </w:p>
    <w:p w14:paraId="2B77D4A4" w14:textId="77777777" w:rsidR="001D7D4D" w:rsidRPr="001D7D4D" w:rsidRDefault="001D7D4D" w:rsidP="001D7D4D">
      <w:pPr>
        <w:spacing w:after="0" w:line="288" w:lineRule="auto"/>
        <w:rPr>
          <w:rFonts w:ascii="Arial Narrow" w:hAnsi="Arial Narrow"/>
          <w:b/>
          <w:caps/>
          <w:spacing w:val="8"/>
          <w:lang w:eastAsia="pl-PL"/>
        </w:rPr>
      </w:pPr>
    </w:p>
    <w:p w14:paraId="2F257397" w14:textId="77777777" w:rsidR="001D7D4D" w:rsidRPr="001D7D4D" w:rsidRDefault="001D7D4D" w:rsidP="001D7D4D">
      <w:pPr>
        <w:spacing w:after="0"/>
        <w:rPr>
          <w:rFonts w:ascii="Arial Narrow" w:hAnsi="Arial Narrow"/>
        </w:rPr>
      </w:pPr>
    </w:p>
    <w:p w14:paraId="4AD043CB" w14:textId="77777777" w:rsidR="001D7D4D" w:rsidRPr="001D7D4D" w:rsidRDefault="001D7D4D" w:rsidP="001D7D4D">
      <w:pPr>
        <w:rPr>
          <w:rFonts w:ascii="Calibri" w:hAnsi="Calibri"/>
        </w:rPr>
      </w:pPr>
    </w:p>
    <w:p w14:paraId="32C597B7" w14:textId="77777777" w:rsidR="001D7D4D" w:rsidRPr="001D7D4D" w:rsidRDefault="001D7D4D" w:rsidP="001D7D4D">
      <w:pPr>
        <w:spacing w:after="0" w:line="240" w:lineRule="auto"/>
        <w:rPr>
          <w:rFonts w:ascii="Calibri" w:hAnsi="Calibri"/>
          <w:sz w:val="20"/>
          <w:szCs w:val="20"/>
        </w:rPr>
      </w:pPr>
      <w:r w:rsidRPr="001D7D4D">
        <w:rPr>
          <w:rFonts w:ascii="Calibri" w:hAnsi="Calibri"/>
          <w:sz w:val="20"/>
          <w:szCs w:val="20"/>
        </w:rPr>
        <w:t>BOP-2987</w:t>
      </w:r>
    </w:p>
    <w:p w14:paraId="615A2092" w14:textId="77777777" w:rsidR="001D7D4D" w:rsidRPr="001D7D4D" w:rsidRDefault="001D7D4D" w:rsidP="001D7D4D">
      <w:pPr>
        <w:spacing w:after="0" w:line="240" w:lineRule="auto"/>
        <w:rPr>
          <w:rFonts w:ascii="Calibri" w:hAnsi="Calibri"/>
          <w:sz w:val="20"/>
          <w:szCs w:val="20"/>
        </w:rPr>
      </w:pPr>
      <w:r w:rsidRPr="001D7D4D">
        <w:rPr>
          <w:rFonts w:ascii="Calibri" w:hAnsi="Calibri"/>
          <w:sz w:val="20"/>
          <w:szCs w:val="20"/>
        </w:rPr>
        <w:t>Z uwagami</w:t>
      </w:r>
    </w:p>
    <w:p w14:paraId="59A059C1" w14:textId="77777777" w:rsidR="001D7D4D" w:rsidRPr="001D7D4D" w:rsidRDefault="001D7D4D" w:rsidP="001D7D4D">
      <w:pPr>
        <w:spacing w:after="0" w:line="240" w:lineRule="auto"/>
        <w:rPr>
          <w:rFonts w:ascii="Calibri" w:hAnsi="Calibri"/>
          <w:sz w:val="20"/>
          <w:szCs w:val="20"/>
        </w:rPr>
      </w:pPr>
      <w:r w:rsidRPr="001D7D4D">
        <w:rPr>
          <w:rFonts w:ascii="Calibri" w:hAnsi="Calibri"/>
          <w:sz w:val="20"/>
          <w:szCs w:val="20"/>
        </w:rPr>
        <w:t>Anna Grażyna Świetlicka</w:t>
      </w:r>
    </w:p>
    <w:p w14:paraId="77A01D59" w14:textId="77777777" w:rsidR="001D7D4D" w:rsidRPr="001D7D4D" w:rsidRDefault="001D7D4D" w:rsidP="001D7D4D">
      <w:pPr>
        <w:spacing w:after="0" w:line="240" w:lineRule="auto"/>
        <w:rPr>
          <w:rFonts w:ascii="Calibri" w:hAnsi="Calibri"/>
          <w:sz w:val="20"/>
          <w:szCs w:val="20"/>
        </w:rPr>
      </w:pPr>
      <w:r w:rsidRPr="001D7D4D">
        <w:rPr>
          <w:rFonts w:ascii="Calibri" w:hAnsi="Calibri"/>
          <w:sz w:val="20"/>
          <w:szCs w:val="20"/>
        </w:rPr>
        <w:t>Radca prawny</w:t>
      </w:r>
    </w:p>
    <w:p w14:paraId="5492D02C" w14:textId="77777777" w:rsidR="001D7D4D" w:rsidRPr="001D7D4D" w:rsidRDefault="001D7D4D" w:rsidP="001D7D4D">
      <w:pPr>
        <w:spacing w:after="0" w:line="240" w:lineRule="auto"/>
        <w:rPr>
          <w:rFonts w:ascii="Calibri" w:hAnsi="Calibri"/>
          <w:sz w:val="20"/>
          <w:szCs w:val="20"/>
        </w:rPr>
      </w:pPr>
      <w:r w:rsidRPr="001D7D4D">
        <w:rPr>
          <w:rFonts w:ascii="Calibri" w:hAnsi="Calibri"/>
          <w:sz w:val="20"/>
          <w:szCs w:val="20"/>
        </w:rPr>
        <w:t>11.08.2022r.</w:t>
      </w:r>
    </w:p>
    <w:p w14:paraId="366711A4" w14:textId="77777777" w:rsidR="00C9750A" w:rsidRPr="00506484" w:rsidRDefault="00C9750A" w:rsidP="00C9750A">
      <w:pPr>
        <w:rPr>
          <w:rFonts w:ascii="Arial Narrow" w:hAnsi="Arial Narrow" w:cs="Arial"/>
          <w:b/>
          <w:color w:val="000000"/>
        </w:rPr>
      </w:pPr>
    </w:p>
    <w:p w14:paraId="2B1C9C97" w14:textId="77777777" w:rsidR="00C9750A" w:rsidRPr="00506484" w:rsidRDefault="00C9750A" w:rsidP="00C9750A">
      <w:pPr>
        <w:rPr>
          <w:rFonts w:ascii="Arial Narrow" w:hAnsi="Arial Narrow" w:cs="Arial"/>
          <w:b/>
          <w:color w:val="000000"/>
        </w:rPr>
      </w:pPr>
    </w:p>
    <w:p w14:paraId="03B028CC" w14:textId="1F63EECC" w:rsidR="00C9750A" w:rsidRDefault="00C9750A" w:rsidP="00C9750A">
      <w:pPr>
        <w:rPr>
          <w:rFonts w:ascii="Arial Narrow" w:hAnsi="Arial Narrow" w:cs="Arial"/>
          <w:b/>
          <w:color w:val="000000"/>
        </w:rPr>
      </w:pPr>
    </w:p>
    <w:p w14:paraId="57CCC879" w14:textId="6633A4EB" w:rsidR="00BA35B7" w:rsidRDefault="00BA35B7" w:rsidP="00C9750A">
      <w:pPr>
        <w:rPr>
          <w:rFonts w:ascii="Arial Narrow" w:hAnsi="Arial Narrow" w:cs="Arial"/>
          <w:b/>
          <w:color w:val="000000"/>
        </w:rPr>
      </w:pPr>
    </w:p>
    <w:p w14:paraId="59CFFCA9" w14:textId="62C541E1" w:rsidR="00C14F90" w:rsidRDefault="00C14F90" w:rsidP="00C9750A">
      <w:pPr>
        <w:rPr>
          <w:rFonts w:ascii="Arial Narrow" w:hAnsi="Arial Narrow" w:cs="Arial"/>
          <w:b/>
          <w:color w:val="000000"/>
        </w:rPr>
      </w:pPr>
    </w:p>
    <w:p w14:paraId="447D52B1" w14:textId="77777777" w:rsidR="007B43F1" w:rsidRDefault="007B43F1" w:rsidP="00C9750A">
      <w:pPr>
        <w:rPr>
          <w:rFonts w:ascii="Arial Narrow" w:hAnsi="Arial Narrow" w:cs="Arial"/>
          <w:b/>
          <w:color w:val="000000"/>
        </w:rPr>
      </w:pPr>
    </w:p>
    <w:p w14:paraId="391D5768" w14:textId="77777777" w:rsidR="00C14F90" w:rsidRDefault="00C14F90" w:rsidP="00C9750A">
      <w:pPr>
        <w:rPr>
          <w:rFonts w:ascii="Arial Narrow" w:hAnsi="Arial Narrow" w:cs="Arial"/>
          <w:b/>
          <w:color w:val="000000"/>
        </w:rPr>
      </w:pPr>
    </w:p>
    <w:p w14:paraId="347FF907" w14:textId="26848D14" w:rsidR="00BA35B7" w:rsidRDefault="00BA35B7" w:rsidP="00C9750A">
      <w:pPr>
        <w:rPr>
          <w:rFonts w:ascii="Arial Narrow" w:hAnsi="Arial Narrow" w:cs="Arial"/>
          <w:b/>
          <w:color w:val="000000"/>
        </w:rPr>
      </w:pPr>
    </w:p>
    <w:p w14:paraId="46250511" w14:textId="7445E703" w:rsidR="00BA7A45" w:rsidRDefault="00BA7A45" w:rsidP="00C9750A">
      <w:pPr>
        <w:rPr>
          <w:rFonts w:ascii="Arial Narrow" w:hAnsi="Arial Narrow" w:cs="Arial"/>
          <w:b/>
          <w:color w:val="000000"/>
        </w:rPr>
      </w:pPr>
    </w:p>
    <w:p w14:paraId="38BC48A3" w14:textId="77777777" w:rsidR="00141144" w:rsidRDefault="00141144" w:rsidP="00C9750A">
      <w:pPr>
        <w:rPr>
          <w:rFonts w:ascii="Arial Narrow" w:hAnsi="Arial Narrow" w:cs="Arial"/>
          <w:b/>
          <w:color w:val="000000"/>
        </w:rPr>
      </w:pPr>
    </w:p>
    <w:p w14:paraId="784E1F46" w14:textId="6812AB80" w:rsidR="00BA35B7" w:rsidRDefault="00BA35B7" w:rsidP="00C9750A">
      <w:pPr>
        <w:rPr>
          <w:rFonts w:ascii="Arial Narrow" w:hAnsi="Arial Narrow" w:cs="Arial"/>
          <w:b/>
          <w:color w:val="000000"/>
        </w:rPr>
      </w:pPr>
    </w:p>
    <w:p w14:paraId="6AA86668" w14:textId="5EC0B5FF" w:rsidR="00C9750A" w:rsidRPr="00506484" w:rsidRDefault="00C9750A" w:rsidP="00C9750A">
      <w:pPr>
        <w:rPr>
          <w:rFonts w:ascii="Arial Narrow" w:hAnsi="Arial Narrow" w:cs="Arial"/>
          <w:color w:val="000000"/>
        </w:rPr>
      </w:pPr>
      <w:r w:rsidRPr="00506484">
        <w:rPr>
          <w:rFonts w:ascii="Arial Narrow" w:hAnsi="Arial Narrow" w:cs="Arial"/>
          <w:color w:val="000000"/>
        </w:rPr>
        <w:lastRenderedPageBreak/>
        <w:t>Wzór protokołu odbioru – Załącznik nr 2 do Umowy nr zawartej w Warszawie w dniu ……202</w:t>
      </w:r>
      <w:r w:rsidR="00746F42">
        <w:rPr>
          <w:rFonts w:ascii="Arial Narrow" w:hAnsi="Arial Narrow" w:cs="Arial"/>
          <w:color w:val="000000"/>
        </w:rPr>
        <w:t>2</w:t>
      </w:r>
      <w:r w:rsidRPr="00506484">
        <w:rPr>
          <w:rFonts w:ascii="Arial Narrow" w:hAnsi="Arial Narrow" w:cs="Arial"/>
          <w:color w:val="000000"/>
        </w:rPr>
        <w:t xml:space="preserve"> r</w:t>
      </w:r>
    </w:p>
    <w:p w14:paraId="596D8E07" w14:textId="77777777" w:rsidR="00C9750A" w:rsidRPr="00506484" w:rsidRDefault="00C9750A" w:rsidP="00C9750A">
      <w:pPr>
        <w:jc w:val="center"/>
        <w:rPr>
          <w:rFonts w:ascii="Arial Narrow" w:hAnsi="Arial Narrow" w:cs="Arial"/>
          <w:color w:val="000000"/>
        </w:rPr>
      </w:pPr>
      <w:r w:rsidRPr="00506484">
        <w:rPr>
          <w:rFonts w:ascii="Arial Narrow" w:hAnsi="Arial Narrow" w:cs="Arial"/>
          <w:color w:val="000000"/>
        </w:rPr>
        <w:t>PROTOKÓŁ ODBIORU</w:t>
      </w:r>
    </w:p>
    <w:p w14:paraId="1927B5B5" w14:textId="77777777" w:rsidR="00FC56C5" w:rsidRDefault="00C9750A" w:rsidP="00B015A8">
      <w:pPr>
        <w:jc w:val="center"/>
        <w:rPr>
          <w:rFonts w:ascii="Arial Narrow" w:hAnsi="Arial Narrow"/>
          <w:lang w:eastAsia="ar-SA"/>
        </w:rPr>
      </w:pPr>
      <w:r w:rsidRPr="00506484">
        <w:rPr>
          <w:rFonts w:ascii="Arial Narrow" w:hAnsi="Arial Narrow" w:cs="Arial"/>
          <w:color w:val="000000"/>
        </w:rPr>
        <w:t xml:space="preserve">DOTYCZY UMOWY nr </w:t>
      </w:r>
      <w:r w:rsidR="00B015A8">
        <w:rPr>
          <w:rFonts w:ascii="Arial Narrow" w:hAnsi="Arial Narrow"/>
          <w:lang w:eastAsia="ar-SA"/>
        </w:rPr>
        <w:t>ISE</w:t>
      </w:r>
      <w:r w:rsidR="00B015A8" w:rsidRPr="00EB12EC">
        <w:rPr>
          <w:rFonts w:ascii="Arial Narrow" w:hAnsi="Arial Narrow"/>
          <w:lang w:eastAsia="ar-SA"/>
        </w:rPr>
        <w:t>/</w:t>
      </w:r>
      <w:r w:rsidR="00B015A8">
        <w:rPr>
          <w:rFonts w:ascii="Arial Narrow" w:hAnsi="Arial Narrow"/>
          <w:lang w:eastAsia="ar-SA"/>
        </w:rPr>
        <w:t>266</w:t>
      </w:r>
      <w:r w:rsidR="00B015A8" w:rsidRPr="00EB12EC">
        <w:rPr>
          <w:rFonts w:ascii="Arial Narrow" w:hAnsi="Arial Narrow"/>
          <w:lang w:eastAsia="ar-SA"/>
        </w:rPr>
        <w:t>ZP/20</w:t>
      </w:r>
      <w:r w:rsidR="00B015A8">
        <w:rPr>
          <w:rFonts w:ascii="Arial Narrow" w:hAnsi="Arial Narrow"/>
          <w:lang w:eastAsia="ar-SA"/>
        </w:rPr>
        <w:t>22</w:t>
      </w:r>
      <w:r w:rsidR="00B015A8" w:rsidRPr="00EB12EC">
        <w:rPr>
          <w:rFonts w:ascii="Arial Narrow" w:hAnsi="Arial Narrow"/>
          <w:lang w:eastAsia="ar-SA"/>
        </w:rPr>
        <w:t>/1033</w:t>
      </w:r>
      <w:r w:rsidR="00FC56C5">
        <w:rPr>
          <w:rFonts w:ascii="Arial Narrow" w:hAnsi="Arial Narrow"/>
          <w:lang w:eastAsia="ar-SA"/>
        </w:rPr>
        <w:t xml:space="preserve"> </w:t>
      </w:r>
    </w:p>
    <w:p w14:paraId="0D6827C6" w14:textId="6F51333E" w:rsidR="00C9750A" w:rsidRPr="00506484" w:rsidRDefault="00C9750A" w:rsidP="00B015A8">
      <w:pPr>
        <w:jc w:val="center"/>
        <w:rPr>
          <w:rFonts w:ascii="Arial Narrow" w:hAnsi="Arial Narrow" w:cs="Arial"/>
          <w:color w:val="000000"/>
        </w:rPr>
      </w:pPr>
      <w:r w:rsidRPr="00506484">
        <w:rPr>
          <w:rFonts w:ascii="Arial Narrow" w:hAnsi="Arial Narrow" w:cs="Arial"/>
          <w:color w:val="000000"/>
        </w:rPr>
        <w:t xml:space="preserve">W dniu dzisiejszym dostarczono do Politechniki Warszawskiej do Instytutu </w:t>
      </w:r>
      <w:r w:rsidR="00A6172B">
        <w:rPr>
          <w:rFonts w:ascii="Arial Narrow" w:hAnsi="Arial Narrow" w:cs="Arial"/>
          <w:color w:val="000000"/>
        </w:rPr>
        <w:t xml:space="preserve">Systemów Elektronicznych </w:t>
      </w:r>
      <w:r w:rsidRPr="00506484">
        <w:rPr>
          <w:rFonts w:ascii="Arial Narrow" w:hAnsi="Arial Narrow" w:cs="Arial"/>
          <w:color w:val="000000"/>
        </w:rPr>
        <w:t>, niżej wymienione urządzania: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44"/>
        <w:gridCol w:w="3252"/>
        <w:gridCol w:w="1934"/>
        <w:gridCol w:w="2809"/>
      </w:tblGrid>
      <w:tr w:rsidR="00C9750A" w:rsidRPr="00506484" w14:paraId="53254E64" w14:textId="77777777" w:rsidTr="005C6011">
        <w:trPr>
          <w:trHeight w:val="251"/>
          <w:jc w:val="center"/>
        </w:trPr>
        <w:tc>
          <w:tcPr>
            <w:tcW w:w="744" w:type="dxa"/>
            <w:tcBorders>
              <w:top w:val="single" w:sz="12" w:space="0" w:color="auto"/>
              <w:bottom w:val="single" w:sz="12" w:space="0" w:color="auto"/>
            </w:tcBorders>
            <w:vAlign w:val="center"/>
          </w:tcPr>
          <w:p w14:paraId="6FCA841C"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Lp.</w:t>
            </w:r>
          </w:p>
        </w:tc>
        <w:tc>
          <w:tcPr>
            <w:tcW w:w="3252" w:type="dxa"/>
            <w:tcBorders>
              <w:top w:val="single" w:sz="12" w:space="0" w:color="auto"/>
              <w:bottom w:val="single" w:sz="12" w:space="0" w:color="auto"/>
            </w:tcBorders>
            <w:vAlign w:val="center"/>
          </w:tcPr>
          <w:p w14:paraId="473B1451"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Nazwa urządzania</w:t>
            </w:r>
          </w:p>
        </w:tc>
        <w:tc>
          <w:tcPr>
            <w:tcW w:w="1934" w:type="dxa"/>
            <w:tcBorders>
              <w:top w:val="single" w:sz="12" w:space="0" w:color="auto"/>
              <w:bottom w:val="single" w:sz="12" w:space="0" w:color="auto"/>
            </w:tcBorders>
            <w:vAlign w:val="center"/>
          </w:tcPr>
          <w:p w14:paraId="408741DD"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Numer oznaczenia</w:t>
            </w:r>
          </w:p>
        </w:tc>
        <w:tc>
          <w:tcPr>
            <w:tcW w:w="2809" w:type="dxa"/>
            <w:tcBorders>
              <w:top w:val="single" w:sz="12" w:space="0" w:color="auto"/>
              <w:bottom w:val="single" w:sz="12" w:space="0" w:color="auto"/>
            </w:tcBorders>
            <w:vAlign w:val="center"/>
          </w:tcPr>
          <w:p w14:paraId="1FF69E58"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Uwagi, zastrzeżenia</w:t>
            </w:r>
          </w:p>
        </w:tc>
      </w:tr>
      <w:tr w:rsidR="00C9750A" w:rsidRPr="00506484" w14:paraId="4D0B63C7" w14:textId="77777777" w:rsidTr="005C6011">
        <w:trPr>
          <w:trHeight w:val="863"/>
          <w:jc w:val="center"/>
        </w:trPr>
        <w:tc>
          <w:tcPr>
            <w:tcW w:w="744" w:type="dxa"/>
            <w:tcBorders>
              <w:top w:val="single" w:sz="12" w:space="0" w:color="auto"/>
              <w:bottom w:val="single" w:sz="12" w:space="0" w:color="auto"/>
            </w:tcBorders>
            <w:vAlign w:val="center"/>
          </w:tcPr>
          <w:p w14:paraId="593D238D" w14:textId="77777777" w:rsidR="00C9750A" w:rsidRPr="00506484" w:rsidRDefault="00C9750A" w:rsidP="005C6011">
            <w:pPr>
              <w:jc w:val="center"/>
              <w:rPr>
                <w:rFonts w:ascii="Arial Narrow" w:hAnsi="Arial Narrow" w:cs="Arial"/>
                <w:color w:val="000000"/>
              </w:rPr>
            </w:pPr>
            <w:r w:rsidRPr="00506484">
              <w:rPr>
                <w:rFonts w:ascii="Arial Narrow" w:hAnsi="Arial Narrow" w:cs="Arial"/>
                <w:color w:val="000000"/>
              </w:rPr>
              <w:t>1</w:t>
            </w:r>
          </w:p>
        </w:tc>
        <w:tc>
          <w:tcPr>
            <w:tcW w:w="3252" w:type="dxa"/>
            <w:tcBorders>
              <w:top w:val="single" w:sz="12" w:space="0" w:color="auto"/>
              <w:bottom w:val="single" w:sz="12" w:space="0" w:color="auto"/>
            </w:tcBorders>
            <w:vAlign w:val="center"/>
          </w:tcPr>
          <w:p w14:paraId="1989AE2B" w14:textId="77777777" w:rsidR="00C9750A" w:rsidRPr="00506484" w:rsidRDefault="00C9750A" w:rsidP="005C6011">
            <w:pPr>
              <w:rPr>
                <w:rFonts w:ascii="Arial Narrow" w:hAnsi="Arial Narrow" w:cs="Arial"/>
                <w:color w:val="000000"/>
              </w:rPr>
            </w:pPr>
          </w:p>
          <w:p w14:paraId="0944450B" w14:textId="29DC983E" w:rsidR="00EC08D9" w:rsidRPr="00EC08D9" w:rsidRDefault="00EC08D9" w:rsidP="00C14F90">
            <w:pPr>
              <w:spacing w:after="0" w:line="23" w:lineRule="atLeast"/>
              <w:rPr>
                <w:rFonts w:ascii="Arial Narrow" w:hAnsi="Arial Narrow"/>
                <w:bCs/>
              </w:rPr>
            </w:pPr>
          </w:p>
          <w:p w14:paraId="51EB6835" w14:textId="77777777" w:rsidR="00C9750A" w:rsidRPr="00506484" w:rsidRDefault="00C9750A" w:rsidP="005C6011">
            <w:pPr>
              <w:rPr>
                <w:rFonts w:ascii="Arial Narrow" w:hAnsi="Arial Narrow" w:cs="Arial"/>
                <w:color w:val="000000"/>
              </w:rPr>
            </w:pPr>
          </w:p>
          <w:p w14:paraId="4F09A91F" w14:textId="77777777" w:rsidR="00C9750A" w:rsidRPr="00506484" w:rsidRDefault="00C9750A" w:rsidP="005C6011">
            <w:pPr>
              <w:rPr>
                <w:rFonts w:ascii="Arial Narrow" w:hAnsi="Arial Narrow" w:cs="Arial"/>
                <w:color w:val="000000"/>
              </w:rPr>
            </w:pPr>
          </w:p>
          <w:p w14:paraId="40A9EB5E" w14:textId="77777777" w:rsidR="00C9750A" w:rsidRPr="00506484" w:rsidRDefault="00C9750A" w:rsidP="005C6011">
            <w:pPr>
              <w:rPr>
                <w:rFonts w:ascii="Arial Narrow" w:hAnsi="Arial Narrow" w:cs="Arial"/>
                <w:color w:val="000000"/>
              </w:rPr>
            </w:pPr>
          </w:p>
        </w:tc>
        <w:tc>
          <w:tcPr>
            <w:tcW w:w="1934" w:type="dxa"/>
            <w:tcBorders>
              <w:top w:val="single" w:sz="12" w:space="0" w:color="auto"/>
              <w:bottom w:val="single" w:sz="12" w:space="0" w:color="auto"/>
            </w:tcBorders>
            <w:vAlign w:val="center"/>
          </w:tcPr>
          <w:p w14:paraId="51B75E92" w14:textId="77777777" w:rsidR="00C9750A" w:rsidRPr="00506484" w:rsidRDefault="00C9750A" w:rsidP="005C6011">
            <w:pPr>
              <w:rPr>
                <w:rFonts w:ascii="Arial Narrow" w:hAnsi="Arial Narrow" w:cs="Arial"/>
                <w:color w:val="000000"/>
              </w:rPr>
            </w:pPr>
          </w:p>
        </w:tc>
        <w:tc>
          <w:tcPr>
            <w:tcW w:w="2809" w:type="dxa"/>
            <w:tcBorders>
              <w:top w:val="single" w:sz="12" w:space="0" w:color="auto"/>
              <w:bottom w:val="single" w:sz="12" w:space="0" w:color="auto"/>
            </w:tcBorders>
            <w:vAlign w:val="center"/>
          </w:tcPr>
          <w:p w14:paraId="02B3F6B0" w14:textId="77777777" w:rsidR="00C9750A" w:rsidRPr="00506484" w:rsidRDefault="00C9750A" w:rsidP="005C6011">
            <w:pPr>
              <w:rPr>
                <w:rFonts w:ascii="Arial Narrow" w:hAnsi="Arial Narrow" w:cs="Arial"/>
                <w:color w:val="000000"/>
              </w:rPr>
            </w:pPr>
          </w:p>
        </w:tc>
      </w:tr>
    </w:tbl>
    <w:p w14:paraId="48FF98B8" w14:textId="77777777" w:rsidR="00C9750A" w:rsidRPr="00506484" w:rsidRDefault="00C9750A" w:rsidP="00C9750A">
      <w:pPr>
        <w:jc w:val="both"/>
        <w:rPr>
          <w:rFonts w:ascii="Arial Narrow" w:hAnsi="Arial Narrow" w:cs="Arial"/>
          <w:color w:val="000000"/>
        </w:rPr>
      </w:pPr>
    </w:p>
    <w:p w14:paraId="1092AA02" w14:textId="77777777" w:rsidR="00C9750A" w:rsidRPr="00506484" w:rsidRDefault="00C9750A" w:rsidP="00C9750A">
      <w:pPr>
        <w:jc w:val="both"/>
        <w:rPr>
          <w:rFonts w:ascii="Arial Narrow" w:hAnsi="Arial Narrow" w:cs="Arial"/>
          <w:color w:val="000000"/>
        </w:rPr>
      </w:pPr>
      <w:r w:rsidRPr="00506484">
        <w:rPr>
          <w:rFonts w:ascii="Arial Narrow" w:hAnsi="Arial Narrow" w:cs="Arial"/>
          <w:color w:val="000000"/>
        </w:rPr>
        <w:t xml:space="preserve"> Powyższe urządzania zostały dostarczone w stanie nieuszkodzonym </w:t>
      </w:r>
    </w:p>
    <w:p w14:paraId="6590B610" w14:textId="77777777" w:rsidR="00C9750A" w:rsidRPr="00506484" w:rsidRDefault="00C9750A" w:rsidP="00C9750A">
      <w:pPr>
        <w:jc w:val="both"/>
        <w:rPr>
          <w:rFonts w:ascii="Arial Narrow" w:hAnsi="Arial Narrow" w:cs="Arial"/>
          <w:color w:val="000000"/>
        </w:rPr>
      </w:pPr>
    </w:p>
    <w:p w14:paraId="7BA56B83" w14:textId="77777777" w:rsidR="00C9750A" w:rsidRPr="00506484" w:rsidRDefault="00C9750A" w:rsidP="00C9750A">
      <w:pPr>
        <w:pStyle w:val="Tekstpodstawowy31"/>
        <w:jc w:val="left"/>
        <w:rPr>
          <w:rFonts w:ascii="Arial Narrow" w:hAnsi="Arial Narrow" w:cs="Arial"/>
          <w:szCs w:val="22"/>
        </w:rPr>
      </w:pPr>
      <w:r w:rsidRPr="00506484">
        <w:rPr>
          <w:rFonts w:ascii="Arial Narrow" w:hAnsi="Arial Narrow" w:cs="Arial"/>
          <w:szCs w:val="22"/>
        </w:rPr>
        <w:t>Wraz z dostawą przekazano wszelką niezbędną dokumentację.</w:t>
      </w:r>
    </w:p>
    <w:p w14:paraId="141A696B" w14:textId="77777777" w:rsidR="00C9750A" w:rsidRPr="00506484" w:rsidRDefault="00C9750A" w:rsidP="00C9750A">
      <w:pPr>
        <w:pStyle w:val="Tekstpodstawowy31"/>
        <w:jc w:val="left"/>
        <w:rPr>
          <w:rFonts w:ascii="Arial Narrow" w:hAnsi="Arial Narrow" w:cs="Arial"/>
          <w:szCs w:val="22"/>
        </w:rPr>
      </w:pPr>
    </w:p>
    <w:p w14:paraId="544AE5D7" w14:textId="77777777" w:rsidR="00C9750A" w:rsidRPr="00506484" w:rsidRDefault="00C9750A" w:rsidP="00C9750A">
      <w:pPr>
        <w:pStyle w:val="Tekstpodstawowy31"/>
        <w:jc w:val="left"/>
        <w:rPr>
          <w:rFonts w:ascii="Arial Narrow" w:hAnsi="Arial Narrow" w:cs="Arial"/>
          <w:szCs w:val="22"/>
        </w:rPr>
      </w:pPr>
      <w:r w:rsidRPr="00506484">
        <w:rPr>
          <w:rFonts w:ascii="Arial Narrow" w:hAnsi="Arial Narrow" w:cs="Arial"/>
          <w:szCs w:val="22"/>
        </w:rPr>
        <w:t>……………………………………………….</w:t>
      </w:r>
    </w:p>
    <w:p w14:paraId="58605D3E" w14:textId="77777777" w:rsidR="00C9750A" w:rsidRPr="00506484" w:rsidRDefault="00C9750A" w:rsidP="00C9750A">
      <w:pPr>
        <w:pStyle w:val="Tekstpodstawowy31"/>
        <w:jc w:val="left"/>
        <w:rPr>
          <w:rFonts w:ascii="Arial Narrow" w:hAnsi="Arial Narrow" w:cs="Arial"/>
          <w:szCs w:val="22"/>
        </w:rPr>
      </w:pPr>
    </w:p>
    <w:p w14:paraId="03E60232" w14:textId="77777777" w:rsidR="00C9750A" w:rsidRPr="00506484" w:rsidRDefault="00C9750A" w:rsidP="00C9750A">
      <w:pPr>
        <w:rPr>
          <w:rFonts w:ascii="Arial Narrow" w:hAnsi="Arial Narrow" w:cs="Arial"/>
          <w:color w:val="000000"/>
        </w:rPr>
      </w:pPr>
      <w:r w:rsidRPr="00506484">
        <w:rPr>
          <w:rFonts w:ascii="Arial Narrow" w:hAnsi="Arial Narrow" w:cs="Arial"/>
          <w:color w:val="000000"/>
        </w:rPr>
        <w:t>Zamawiający dokonał odbioru wszystkich wymienionego powyżej urządzeń.</w:t>
      </w:r>
    </w:p>
    <w:p w14:paraId="29EEF682" w14:textId="5817A7B9" w:rsidR="00C9750A" w:rsidRPr="00506484" w:rsidRDefault="00C9750A" w:rsidP="00C9750A">
      <w:pPr>
        <w:rPr>
          <w:rFonts w:ascii="Arial Narrow" w:hAnsi="Arial Narrow" w:cs="Arial"/>
          <w:color w:val="000000"/>
        </w:rPr>
      </w:pPr>
      <w:r w:rsidRPr="00506484">
        <w:rPr>
          <w:rFonts w:ascii="Arial Narrow" w:hAnsi="Arial Narrow" w:cs="Arial"/>
          <w:color w:val="000000"/>
        </w:rPr>
        <w:t>Warszawa, dnia …………202</w:t>
      </w:r>
      <w:r w:rsidR="00746F42">
        <w:rPr>
          <w:rFonts w:ascii="Arial Narrow" w:hAnsi="Arial Narrow" w:cs="Arial"/>
          <w:color w:val="000000"/>
        </w:rPr>
        <w:t>2</w:t>
      </w:r>
      <w:r w:rsidRPr="00506484">
        <w:rPr>
          <w:rFonts w:ascii="Arial Narrow" w:hAnsi="Arial Narrow" w:cs="Arial"/>
          <w:color w:val="000000"/>
        </w:rPr>
        <w:t xml:space="preserve"> r.</w:t>
      </w:r>
    </w:p>
    <w:tbl>
      <w:tblPr>
        <w:tblpPr w:leftFromText="141" w:rightFromText="141" w:vertAnchor="text" w:horzAnchor="page" w:tblpX="1086" w:tblpY="292"/>
        <w:tblW w:w="0" w:type="auto"/>
        <w:tblLayout w:type="fixed"/>
        <w:tblCellMar>
          <w:left w:w="70" w:type="dxa"/>
          <w:right w:w="70" w:type="dxa"/>
        </w:tblCellMar>
        <w:tblLook w:val="00A0" w:firstRow="1" w:lastRow="0" w:firstColumn="1" w:lastColumn="0" w:noHBand="0" w:noVBand="0"/>
      </w:tblPr>
      <w:tblGrid>
        <w:gridCol w:w="4678"/>
        <w:gridCol w:w="4678"/>
      </w:tblGrid>
      <w:tr w:rsidR="00C9750A" w:rsidRPr="00506484" w14:paraId="78C73EFD" w14:textId="77777777" w:rsidTr="005C6011">
        <w:trPr>
          <w:trHeight w:val="562"/>
        </w:trPr>
        <w:tc>
          <w:tcPr>
            <w:tcW w:w="4678" w:type="dxa"/>
          </w:tcPr>
          <w:p w14:paraId="4F73917F" w14:textId="77777777" w:rsidR="00C9750A" w:rsidRPr="00506484" w:rsidRDefault="00C9750A" w:rsidP="007E19A4">
            <w:pPr>
              <w:pStyle w:val="Tekstpodstawowy21"/>
              <w:ind w:left="0"/>
              <w:jc w:val="center"/>
              <w:rPr>
                <w:rFonts w:ascii="Arial Narrow" w:hAnsi="Arial Narrow" w:cs="Arial"/>
                <w:color w:val="000000"/>
                <w:szCs w:val="22"/>
              </w:rPr>
            </w:pPr>
          </w:p>
          <w:p w14:paraId="1FA19ECA" w14:textId="77777777" w:rsidR="00C9750A" w:rsidRPr="00506484" w:rsidRDefault="00C9750A" w:rsidP="007E19A4">
            <w:pPr>
              <w:pStyle w:val="Tekstpodstawowy21"/>
              <w:ind w:left="0"/>
              <w:jc w:val="center"/>
              <w:rPr>
                <w:rFonts w:ascii="Arial Narrow" w:hAnsi="Arial Narrow" w:cs="Arial"/>
                <w:color w:val="000000"/>
                <w:szCs w:val="22"/>
              </w:rPr>
            </w:pPr>
          </w:p>
          <w:p w14:paraId="16556335" w14:textId="77777777" w:rsidR="00C9750A" w:rsidRPr="00506484" w:rsidRDefault="00C9750A" w:rsidP="007E19A4">
            <w:pPr>
              <w:pStyle w:val="Tekstpodstawowy21"/>
              <w:ind w:left="0"/>
              <w:jc w:val="center"/>
              <w:rPr>
                <w:rFonts w:ascii="Arial Narrow" w:hAnsi="Arial Narrow" w:cs="Arial"/>
                <w:color w:val="000000"/>
                <w:szCs w:val="22"/>
              </w:rPr>
            </w:pPr>
            <w:r w:rsidRPr="00506484">
              <w:rPr>
                <w:rFonts w:ascii="Arial Narrow" w:hAnsi="Arial Narrow" w:cs="Arial"/>
                <w:color w:val="000000"/>
                <w:szCs w:val="22"/>
              </w:rPr>
              <w:t>...........................................</w:t>
            </w:r>
          </w:p>
          <w:p w14:paraId="64CBA817" w14:textId="299EC648" w:rsidR="00C9750A" w:rsidRPr="00506484" w:rsidRDefault="00C9750A" w:rsidP="007E19A4">
            <w:pPr>
              <w:jc w:val="center"/>
              <w:rPr>
                <w:rFonts w:ascii="Arial Narrow" w:hAnsi="Arial Narrow" w:cs="Arial"/>
                <w:color w:val="000000"/>
              </w:rPr>
            </w:pPr>
            <w:r w:rsidRPr="00506484">
              <w:rPr>
                <w:rFonts w:ascii="Arial Narrow" w:hAnsi="Arial Narrow" w:cs="Arial"/>
                <w:color w:val="000000"/>
              </w:rPr>
              <w:t>(pracownik  Wykonawcy)</w:t>
            </w:r>
          </w:p>
        </w:tc>
        <w:tc>
          <w:tcPr>
            <w:tcW w:w="4678" w:type="dxa"/>
          </w:tcPr>
          <w:p w14:paraId="73FC7144" w14:textId="77777777" w:rsidR="00C9750A" w:rsidRPr="00506484" w:rsidRDefault="00C9750A" w:rsidP="007E19A4">
            <w:pPr>
              <w:spacing w:after="0"/>
              <w:jc w:val="center"/>
              <w:rPr>
                <w:rFonts w:ascii="Arial Narrow" w:hAnsi="Arial Narrow" w:cs="Arial"/>
                <w:color w:val="000000"/>
              </w:rPr>
            </w:pPr>
          </w:p>
          <w:p w14:paraId="369221A9" w14:textId="77777777" w:rsidR="00C9750A" w:rsidRPr="00506484" w:rsidRDefault="00C9750A" w:rsidP="007E19A4">
            <w:pPr>
              <w:spacing w:after="0"/>
              <w:jc w:val="center"/>
              <w:rPr>
                <w:rFonts w:ascii="Arial Narrow" w:hAnsi="Arial Narrow" w:cs="Arial"/>
                <w:color w:val="000000"/>
              </w:rPr>
            </w:pPr>
            <w:r w:rsidRPr="00506484">
              <w:rPr>
                <w:rFonts w:ascii="Arial Narrow" w:hAnsi="Arial Narrow" w:cs="Arial"/>
                <w:color w:val="000000"/>
              </w:rPr>
              <w:t>.........................................................</w:t>
            </w:r>
          </w:p>
          <w:p w14:paraId="1A0AC14F" w14:textId="77777777" w:rsidR="00C9750A" w:rsidRDefault="00C9750A" w:rsidP="007E19A4">
            <w:pPr>
              <w:spacing w:after="0"/>
              <w:jc w:val="center"/>
              <w:rPr>
                <w:rFonts w:ascii="Arial Narrow" w:hAnsi="Arial Narrow" w:cs="Arial"/>
                <w:color w:val="000000"/>
              </w:rPr>
            </w:pPr>
            <w:r w:rsidRPr="00506484">
              <w:rPr>
                <w:rFonts w:ascii="Arial Narrow" w:hAnsi="Arial Narrow" w:cs="Arial"/>
                <w:color w:val="000000"/>
              </w:rPr>
              <w:t>(pracownik Zamawiającego)</w:t>
            </w:r>
          </w:p>
          <w:p w14:paraId="7B5F4462" w14:textId="77777777" w:rsidR="00A2122A" w:rsidRDefault="00A2122A" w:rsidP="007E19A4">
            <w:pPr>
              <w:spacing w:after="0"/>
              <w:jc w:val="center"/>
              <w:rPr>
                <w:rFonts w:ascii="Arial Narrow" w:hAnsi="Arial Narrow" w:cs="Arial"/>
                <w:color w:val="000000"/>
              </w:rPr>
            </w:pPr>
          </w:p>
          <w:p w14:paraId="004B7AF8" w14:textId="77777777" w:rsidR="00A2122A" w:rsidRDefault="00A2122A" w:rsidP="007E19A4">
            <w:pPr>
              <w:spacing w:after="0"/>
              <w:jc w:val="center"/>
              <w:rPr>
                <w:rFonts w:ascii="Arial Narrow" w:hAnsi="Arial Narrow" w:cs="Arial"/>
                <w:color w:val="000000"/>
              </w:rPr>
            </w:pPr>
          </w:p>
          <w:p w14:paraId="5AE7824B" w14:textId="77777777" w:rsidR="00A2122A" w:rsidRDefault="00A2122A" w:rsidP="007E19A4">
            <w:pPr>
              <w:spacing w:after="0"/>
              <w:jc w:val="center"/>
              <w:rPr>
                <w:rFonts w:ascii="Arial Narrow" w:hAnsi="Arial Narrow" w:cs="Arial"/>
                <w:color w:val="000000"/>
              </w:rPr>
            </w:pPr>
          </w:p>
          <w:p w14:paraId="4F91E3CF" w14:textId="77777777" w:rsidR="00A2122A" w:rsidRDefault="00A2122A" w:rsidP="007E19A4">
            <w:pPr>
              <w:spacing w:after="0"/>
              <w:jc w:val="center"/>
              <w:rPr>
                <w:rFonts w:ascii="Arial Narrow" w:hAnsi="Arial Narrow" w:cs="Arial"/>
                <w:color w:val="000000"/>
              </w:rPr>
            </w:pPr>
          </w:p>
          <w:p w14:paraId="09EF7BA7" w14:textId="77777777" w:rsidR="00A2122A" w:rsidRDefault="00A2122A" w:rsidP="007E19A4">
            <w:pPr>
              <w:spacing w:after="0"/>
              <w:jc w:val="center"/>
              <w:rPr>
                <w:rFonts w:ascii="Arial Narrow" w:hAnsi="Arial Narrow" w:cs="Arial"/>
                <w:color w:val="000000"/>
              </w:rPr>
            </w:pPr>
          </w:p>
          <w:p w14:paraId="6F45589D" w14:textId="77777777" w:rsidR="00A2122A" w:rsidRDefault="00A2122A" w:rsidP="007E19A4">
            <w:pPr>
              <w:spacing w:after="0"/>
              <w:jc w:val="center"/>
              <w:rPr>
                <w:rFonts w:ascii="Arial Narrow" w:hAnsi="Arial Narrow" w:cs="Arial"/>
                <w:color w:val="000000"/>
              </w:rPr>
            </w:pPr>
          </w:p>
          <w:p w14:paraId="18F7AE1E" w14:textId="77777777" w:rsidR="00A2122A" w:rsidRDefault="00A2122A" w:rsidP="007E19A4">
            <w:pPr>
              <w:spacing w:after="0"/>
              <w:jc w:val="center"/>
              <w:rPr>
                <w:rFonts w:ascii="Arial Narrow" w:hAnsi="Arial Narrow" w:cs="Arial"/>
                <w:color w:val="000000"/>
              </w:rPr>
            </w:pPr>
          </w:p>
          <w:p w14:paraId="1F220FDC" w14:textId="526572F3" w:rsidR="00A2122A" w:rsidRPr="00506484" w:rsidRDefault="00A2122A" w:rsidP="007E19A4">
            <w:pPr>
              <w:spacing w:after="0"/>
              <w:jc w:val="center"/>
              <w:rPr>
                <w:rFonts w:ascii="Arial Narrow" w:hAnsi="Arial Narrow" w:cs="Arial"/>
                <w:color w:val="000000"/>
              </w:rPr>
            </w:pPr>
          </w:p>
        </w:tc>
      </w:tr>
    </w:tbl>
    <w:p w14:paraId="0EC86879" w14:textId="77777777" w:rsidR="00C9750A" w:rsidRPr="00506484" w:rsidRDefault="00C9750A" w:rsidP="00C9750A">
      <w:pPr>
        <w:jc w:val="both"/>
        <w:rPr>
          <w:rFonts w:ascii="Arial Narrow" w:hAnsi="Arial Narrow" w:cs="Arial"/>
          <w:color w:val="000000"/>
          <w:lang w:eastAsia="pl-PL"/>
        </w:rPr>
      </w:pPr>
    </w:p>
    <w:p w14:paraId="13988161" w14:textId="70DF8691" w:rsidR="00427F1C" w:rsidRDefault="00427F1C" w:rsidP="00427F1C">
      <w:pPr>
        <w:jc w:val="both"/>
        <w:rPr>
          <w:rFonts w:ascii="Arial Narrow" w:hAnsi="Arial Narrow"/>
        </w:rPr>
      </w:pPr>
    </w:p>
    <w:p w14:paraId="4A3A686E" w14:textId="27CF5C76" w:rsidR="00A2122A" w:rsidRDefault="00A2122A" w:rsidP="00427F1C">
      <w:pPr>
        <w:jc w:val="both"/>
        <w:rPr>
          <w:rFonts w:ascii="Arial Narrow" w:hAnsi="Arial Narrow"/>
        </w:rPr>
      </w:pPr>
    </w:p>
    <w:p w14:paraId="591AD5FC" w14:textId="77777777" w:rsidR="002B7CF1" w:rsidRDefault="002B7CF1" w:rsidP="00427F1C">
      <w:pPr>
        <w:jc w:val="both"/>
        <w:rPr>
          <w:rFonts w:ascii="Arial Narrow" w:hAnsi="Arial Narrow"/>
        </w:rPr>
      </w:pPr>
    </w:p>
    <w:p w14:paraId="40D535F7" w14:textId="38F1FD3C" w:rsidR="001815ED" w:rsidRDefault="001815ED" w:rsidP="00427F1C">
      <w:pPr>
        <w:jc w:val="both"/>
        <w:rPr>
          <w:rFonts w:ascii="Arial Narrow" w:hAnsi="Arial Narrow"/>
        </w:rPr>
      </w:pPr>
    </w:p>
    <w:p w14:paraId="368CC4E8" w14:textId="516AD784" w:rsidR="00307E9D" w:rsidRDefault="00307E9D" w:rsidP="00427F1C">
      <w:pPr>
        <w:jc w:val="both"/>
        <w:rPr>
          <w:rFonts w:ascii="Arial Narrow" w:hAnsi="Arial Narrow"/>
        </w:rPr>
      </w:pPr>
    </w:p>
    <w:p w14:paraId="0ADAB7A0" w14:textId="03C33258" w:rsidR="00307E9D" w:rsidRDefault="00307E9D" w:rsidP="00427F1C">
      <w:pPr>
        <w:jc w:val="both"/>
        <w:rPr>
          <w:rFonts w:ascii="Arial Narrow" w:hAnsi="Arial Narrow"/>
        </w:rPr>
      </w:pPr>
    </w:p>
    <w:p w14:paraId="726F1CCD" w14:textId="77777777" w:rsidR="00307E9D" w:rsidRDefault="00307E9D" w:rsidP="00427F1C">
      <w:pPr>
        <w:jc w:val="both"/>
        <w:rPr>
          <w:rFonts w:ascii="Arial Narrow" w:hAnsi="Arial Narrow"/>
        </w:rPr>
      </w:pPr>
    </w:p>
    <w:p w14:paraId="708EE424" w14:textId="37AF0D37" w:rsidR="00A2122A" w:rsidRPr="00F67623" w:rsidRDefault="00F67623" w:rsidP="00F67623">
      <w:pPr>
        <w:pStyle w:val="Akapitzlist"/>
        <w:spacing w:beforeLines="60" w:before="144"/>
        <w:rPr>
          <w:rFonts w:ascii="Arial Narrow" w:hAnsi="Arial Narrow" w:cs="Arial"/>
          <w:color w:val="000000"/>
          <w:sz w:val="22"/>
          <w:szCs w:val="22"/>
        </w:rPr>
      </w:pPr>
      <w:r w:rsidRPr="00F67623">
        <w:rPr>
          <w:rFonts w:ascii="Arial Narrow" w:hAnsi="Arial Narrow" w:cs="Arial"/>
          <w:color w:val="000000"/>
          <w:sz w:val="22"/>
          <w:szCs w:val="22"/>
        </w:rPr>
        <w:t>Klauzula Informacyjna Politechniki Warszawskiej – Załącznik nr 3 do Umowy nr zawartej w Warszawie w dniu ……202</w:t>
      </w:r>
      <w:r w:rsidR="00746F42">
        <w:rPr>
          <w:rFonts w:ascii="Arial Narrow" w:hAnsi="Arial Narrow" w:cs="Arial"/>
          <w:color w:val="000000"/>
          <w:sz w:val="22"/>
          <w:szCs w:val="22"/>
        </w:rPr>
        <w:t>2</w:t>
      </w:r>
      <w:r w:rsidRPr="00F67623">
        <w:rPr>
          <w:rFonts w:ascii="Arial Narrow" w:hAnsi="Arial Narrow" w:cs="Arial"/>
          <w:color w:val="000000"/>
          <w:sz w:val="22"/>
          <w:szCs w:val="22"/>
        </w:rPr>
        <w:t xml:space="preserve"> r.</w:t>
      </w:r>
    </w:p>
    <w:p w14:paraId="17A33A2F" w14:textId="77777777" w:rsidR="00F67623" w:rsidRPr="00F67623" w:rsidRDefault="00F67623" w:rsidP="00F67623">
      <w:pPr>
        <w:pStyle w:val="NormalnyWeb"/>
        <w:spacing w:beforeLines="60" w:before="144" w:beforeAutospacing="0" w:after="0" w:afterAutospacing="0"/>
        <w:ind w:left="360"/>
        <w:jc w:val="center"/>
        <w:rPr>
          <w:rFonts w:ascii="Arial Narrow" w:hAnsi="Arial Narrow"/>
          <w:color w:val="000000"/>
          <w:sz w:val="22"/>
          <w:szCs w:val="22"/>
        </w:rPr>
      </w:pPr>
      <w:r w:rsidRPr="00F67623">
        <w:rPr>
          <w:rFonts w:ascii="Arial Narrow" w:hAnsi="Arial Narrow"/>
          <w:color w:val="000000"/>
          <w:sz w:val="22"/>
          <w:szCs w:val="22"/>
        </w:rPr>
        <w:t>KLAUZULA INFORMACYJNA POLITECHNIKI WARSZAWSKIEJ</w:t>
      </w:r>
    </w:p>
    <w:p w14:paraId="6BFBE168" w14:textId="77777777" w:rsidR="00F67623" w:rsidRPr="00F67623" w:rsidRDefault="00F67623" w:rsidP="00F67623">
      <w:pPr>
        <w:pStyle w:val="NormalnyWeb"/>
        <w:spacing w:beforeLines="60" w:before="144" w:beforeAutospacing="0" w:after="0" w:afterAutospacing="0"/>
        <w:ind w:left="360"/>
        <w:jc w:val="both"/>
        <w:rPr>
          <w:rFonts w:ascii="Arial Narrow" w:hAnsi="Arial Narrow"/>
          <w:color w:val="000000"/>
          <w:sz w:val="22"/>
          <w:szCs w:val="22"/>
        </w:rPr>
      </w:pPr>
      <w:r w:rsidRPr="00F67623">
        <w:rPr>
          <w:rFonts w:ascii="Arial Narrow" w:hAnsi="Arial Narrow"/>
          <w:color w:val="000000"/>
          <w:sz w:val="22"/>
          <w:szCs w:val="22"/>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90345CC"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hAnsi="Arial Narrow"/>
          <w:color w:val="000000"/>
          <w:sz w:val="22"/>
          <w:szCs w:val="22"/>
        </w:rPr>
        <w:t>1</w:t>
      </w:r>
      <w:r w:rsidRPr="00F67623">
        <w:rPr>
          <w:rFonts w:ascii="Arial Narrow" w:eastAsia="Calibri" w:hAnsi="Arial Narrow"/>
          <w:sz w:val="22"/>
          <w:szCs w:val="22"/>
          <w:lang w:eastAsia="en-US"/>
        </w:rPr>
        <w:t>. Administratorem Pani/Pana danych osobowych jest Politechnika Warszawska z siedzibą przy Pl. Politechniki 1, 00-661 Warszawa.</w:t>
      </w:r>
    </w:p>
    <w:p w14:paraId="4D99760E"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2. Administrator wyznaczył w swoim zakresie Inspektora Ochrony Danych (IOD) nadzorującego prawidłowość przetwarzania danych osobowych. Można skontaktować się z nim, za pośrednictwem adresu mailowego: iod@pw.edu.pl.</w:t>
      </w:r>
    </w:p>
    <w:p w14:paraId="1352D3DA"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3. Administrator będzie przetwarzać Pani/Pana dane osobowe w zakresie imienia, nazwiska, służbowego nr telefonu, służbowego adresu mailowego, służbowego adresu do korespondencji.</w:t>
      </w:r>
    </w:p>
    <w:p w14:paraId="6B9600B9" w14:textId="2FBD374D" w:rsidR="00F67623" w:rsidRPr="00F67623" w:rsidRDefault="00F67623" w:rsidP="00F67623">
      <w:pPr>
        <w:spacing w:beforeLines="60" w:before="144" w:after="0" w:line="240" w:lineRule="auto"/>
        <w:ind w:left="360"/>
        <w:jc w:val="both"/>
        <w:rPr>
          <w:rFonts w:ascii="Arial Narrow" w:hAnsi="Arial Narrow"/>
        </w:rPr>
      </w:pPr>
      <w:r w:rsidRPr="00F67623">
        <w:rPr>
          <w:rFonts w:ascii="Arial Narrow" w:hAnsi="Arial Narrow"/>
        </w:rPr>
        <w:t xml:space="preserve">4. Pani/Pana dane osobowe przetwarzane będą przez Administratora w celu realizacji umowy dotyczącej </w:t>
      </w:r>
      <w:r w:rsidR="00FC56C5" w:rsidRPr="00FC56C5">
        <w:rPr>
          <w:rFonts w:ascii="Arial Narrow" w:hAnsi="Arial Narrow"/>
        </w:rPr>
        <w:t xml:space="preserve">dostawa  zestawów radiowych  z układem </w:t>
      </w:r>
      <w:proofErr w:type="spellStart"/>
      <w:r w:rsidR="00FC56C5" w:rsidRPr="00FC56C5">
        <w:rPr>
          <w:rFonts w:ascii="Arial Narrow" w:hAnsi="Arial Narrow"/>
        </w:rPr>
        <w:t>RFSoC</w:t>
      </w:r>
      <w:proofErr w:type="spellEnd"/>
      <w:r w:rsidR="00FC56C5" w:rsidRPr="00FC56C5">
        <w:rPr>
          <w:rFonts w:ascii="Arial Narrow" w:hAnsi="Arial Narrow"/>
        </w:rPr>
        <w:t xml:space="preserve"> - 9 szt</w:t>
      </w:r>
      <w:r w:rsidR="00FC56C5">
        <w:rPr>
          <w:rFonts w:ascii="Arial Narrow" w:hAnsi="Arial Narrow"/>
        </w:rPr>
        <w:t>.,</w:t>
      </w:r>
      <w:r w:rsidR="004F1E5E">
        <w:rPr>
          <w:rFonts w:ascii="Arial Narrow" w:hAnsi="Arial Narrow"/>
        </w:rPr>
        <w:t xml:space="preserve"> </w:t>
      </w:r>
      <w:r w:rsidRPr="00F67623">
        <w:rPr>
          <w:rFonts w:ascii="Arial Narrow" w:hAnsi="Arial Narrow"/>
        </w:rPr>
        <w:t xml:space="preserve">zawartej pomiędzy Politechniką Warszawską a …..   </w:t>
      </w:r>
      <w:r w:rsidR="004F1E5E">
        <w:rPr>
          <w:rFonts w:ascii="Arial Narrow" w:hAnsi="Arial Narrow"/>
        </w:rPr>
        <w:t xml:space="preserve"> </w:t>
      </w:r>
      <w:r w:rsidRPr="00F67623">
        <w:rPr>
          <w:rFonts w:ascii="Arial Narrow" w:hAnsi="Arial Narrow"/>
        </w:rPr>
        <w:t>– podstawą do przetwarzania Pani/Pana danych osobowych jest art. 6 ust. 1 lit. f RODO.</w:t>
      </w:r>
    </w:p>
    <w:p w14:paraId="74A6B1B0"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5. Politechnika Warszawska nie zamierza przekazywać Pani/Pana danych osobowych poza Europejski Obszar Gospodarczy.</w:t>
      </w:r>
    </w:p>
    <w:p w14:paraId="39FBB023"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07A10AA8"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7. Pani/Pana dane osobowe nie będą udostępniane innym podmiotom (administratorom), za wyjątkiem podmiotów upoważnionych na podstawie przepisów prawa.</w:t>
      </w:r>
    </w:p>
    <w:p w14:paraId="48227DA3"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8. Dostęp do Pani/Pana danych osobowych mogą mieć podmioty (podmioty przetwarzające), którym Politechnika Warszawska zleca wykonanie czynności mogących wiązać się z przetwarzaniem danych osobowych.</w:t>
      </w:r>
    </w:p>
    <w:p w14:paraId="6E3AAF4D" w14:textId="77777777"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9. Politechnika Warszawska nie wykorzystuje w stosunku do Pani/Pana zautomatyzowanego podejmowania decyzji, w tym nie wykonuje profilowania Pani/Pana.</w:t>
      </w:r>
    </w:p>
    <w:p w14:paraId="5C641C0D" w14:textId="57F2AE6B" w:rsidR="00F67623" w:rsidRPr="00F67623" w:rsidRDefault="00F67623" w:rsidP="00F67623">
      <w:pPr>
        <w:spacing w:beforeLines="60" w:before="144" w:after="0" w:line="240" w:lineRule="auto"/>
        <w:ind w:left="360"/>
        <w:jc w:val="both"/>
        <w:rPr>
          <w:rFonts w:ascii="Arial Narrow" w:hAnsi="Arial Narrow"/>
        </w:rPr>
      </w:pPr>
      <w:r w:rsidRPr="00F67623">
        <w:rPr>
          <w:rFonts w:ascii="Arial Narrow" w:hAnsi="Arial Narrow"/>
        </w:rPr>
        <w:t xml:space="preserve">10. Pani/Pana dane osobowe zostały pozyskane od firmy […] w związku z realizacją umowy o numerze </w:t>
      </w:r>
      <w:r w:rsidR="00EB494F" w:rsidRPr="00EB494F">
        <w:rPr>
          <w:rFonts w:ascii="Arial Narrow" w:hAnsi="Arial Narrow"/>
        </w:rPr>
        <w:t>ISE/266ZP/2022/1033</w:t>
      </w:r>
      <w:r w:rsidRPr="00F67623">
        <w:rPr>
          <w:rFonts w:ascii="Arial Narrow" w:hAnsi="Arial Narrow"/>
        </w:rPr>
        <w:t xml:space="preserve">, której przedmiotem jest </w:t>
      </w:r>
      <w:r w:rsidR="00746F42">
        <w:rPr>
          <w:rFonts w:ascii="Arial Narrow" w:hAnsi="Arial Narrow"/>
        </w:rPr>
        <w:t>dostawa</w:t>
      </w:r>
      <w:r w:rsidR="00A91B05">
        <w:rPr>
          <w:rFonts w:ascii="Arial Narrow" w:hAnsi="Arial Narrow"/>
        </w:rPr>
        <w:t xml:space="preserve"> </w:t>
      </w:r>
      <w:proofErr w:type="spellStart"/>
      <w:r w:rsidR="00EB494F" w:rsidRPr="00EB494F">
        <w:rPr>
          <w:rFonts w:ascii="Arial Narrow" w:hAnsi="Arial Narrow"/>
        </w:rPr>
        <w:t>dostawa</w:t>
      </w:r>
      <w:proofErr w:type="spellEnd"/>
      <w:r w:rsidR="00EB494F" w:rsidRPr="00EB494F">
        <w:rPr>
          <w:rFonts w:ascii="Arial Narrow" w:hAnsi="Arial Narrow"/>
        </w:rPr>
        <w:t xml:space="preserve">  zestawów radiowych  z układem </w:t>
      </w:r>
      <w:proofErr w:type="spellStart"/>
      <w:r w:rsidR="00EB494F" w:rsidRPr="00EB494F">
        <w:rPr>
          <w:rFonts w:ascii="Arial Narrow" w:hAnsi="Arial Narrow"/>
        </w:rPr>
        <w:t>RFSoC</w:t>
      </w:r>
      <w:proofErr w:type="spellEnd"/>
      <w:r w:rsidR="00EB494F" w:rsidRPr="00EB494F">
        <w:rPr>
          <w:rFonts w:ascii="Arial Narrow" w:hAnsi="Arial Narrow"/>
        </w:rPr>
        <w:t xml:space="preserve"> - 9 szt</w:t>
      </w:r>
      <w:r w:rsidR="00A91B05">
        <w:rPr>
          <w:rFonts w:ascii="Arial Narrow" w:hAnsi="Arial Narrow"/>
        </w:rPr>
        <w:t>.</w:t>
      </w:r>
    </w:p>
    <w:p w14:paraId="0794FAF7" w14:textId="534F26EF" w:rsidR="00F67623" w:rsidRPr="00F67623" w:rsidRDefault="00F67623" w:rsidP="00F67623">
      <w:pPr>
        <w:pStyle w:val="NormalnyWeb"/>
        <w:spacing w:beforeLines="60" w:before="144" w:beforeAutospacing="0" w:after="0" w:afterAutospacing="0"/>
        <w:ind w:left="360"/>
        <w:jc w:val="both"/>
        <w:rPr>
          <w:rFonts w:ascii="Arial Narrow" w:eastAsia="Calibri" w:hAnsi="Arial Narrow"/>
          <w:sz w:val="22"/>
          <w:szCs w:val="22"/>
          <w:lang w:eastAsia="en-US"/>
        </w:rPr>
      </w:pPr>
      <w:r w:rsidRPr="00F67623">
        <w:rPr>
          <w:rFonts w:ascii="Arial Narrow" w:eastAsia="Calibri" w:hAnsi="Arial Narrow"/>
          <w:sz w:val="22"/>
          <w:szCs w:val="22"/>
          <w:lang w:eastAsia="en-US"/>
        </w:rPr>
        <w:t>11. Pani/Pana dane osobowe przetwarzane będą przez okres realizacji umowy, która realizowana będzie jednorazowo w terminie</w:t>
      </w:r>
      <w:r w:rsidR="00887A07">
        <w:rPr>
          <w:rFonts w:ascii="Arial Narrow" w:eastAsia="Calibri" w:hAnsi="Arial Narrow"/>
          <w:sz w:val="22"/>
          <w:szCs w:val="22"/>
          <w:lang w:eastAsia="en-US"/>
        </w:rPr>
        <w:t xml:space="preserve"> 8</w:t>
      </w:r>
      <w:r w:rsidRPr="00F67623">
        <w:rPr>
          <w:rFonts w:ascii="Arial Narrow" w:eastAsia="Calibri" w:hAnsi="Arial Narrow"/>
          <w:sz w:val="22"/>
          <w:szCs w:val="22"/>
          <w:lang w:eastAsia="en-US"/>
        </w:rPr>
        <w:t xml:space="preserve"> tygodni od dnia podpisania umowy oraz przez okres niezbędny do zabezpieczenia ewentualnych roszczeń.</w:t>
      </w:r>
    </w:p>
    <w:p w14:paraId="796C79D8" w14:textId="77777777" w:rsidR="00F67623" w:rsidRPr="00F67623" w:rsidRDefault="00F67623" w:rsidP="00F67623">
      <w:pPr>
        <w:pStyle w:val="Default0"/>
        <w:spacing w:beforeLines="60" w:before="144"/>
        <w:ind w:left="360"/>
        <w:jc w:val="both"/>
        <w:rPr>
          <w:rFonts w:ascii="Arial Narrow" w:eastAsia="Calibri" w:hAnsi="Arial Narrow"/>
          <w:color w:val="auto"/>
          <w:sz w:val="22"/>
          <w:szCs w:val="22"/>
        </w:rPr>
      </w:pPr>
      <w:r w:rsidRPr="00F67623">
        <w:rPr>
          <w:rFonts w:ascii="Arial Narrow" w:eastAsia="Calibri" w:hAnsi="Arial Narrow"/>
          <w:sz w:val="22"/>
          <w:szCs w:val="22"/>
        </w:rPr>
        <w:t>12. Ma Pani/Pan prawo do wniesienia skargi do organu nadzorczego - Prezesa Urzędu Ochrony Danych Osobowych, gdy uzna Pani/Pan, iż przetwarzanie Pani/Pana danych osobowych narusza przepisy RODO.</w:t>
      </w:r>
    </w:p>
    <w:bookmarkEnd w:id="44"/>
    <w:p w14:paraId="3B8A09A4" w14:textId="77777777" w:rsidR="00386DE2" w:rsidRPr="00F67623" w:rsidRDefault="00386DE2" w:rsidP="00F67623">
      <w:pPr>
        <w:pStyle w:val="default"/>
        <w:spacing w:beforeLines="60" w:before="144" w:beforeAutospacing="0" w:after="0" w:afterAutospacing="0"/>
        <w:jc w:val="both"/>
        <w:rPr>
          <w:rFonts w:ascii="Arial Narrow" w:hAnsi="Arial Narrow"/>
        </w:rPr>
      </w:pPr>
    </w:p>
    <w:sectPr w:rsidR="00386DE2" w:rsidRPr="00F67623" w:rsidSect="00A57842">
      <w:footerReference w:type="default" r:id="rId11"/>
      <w:pgSz w:w="11906" w:h="16838"/>
      <w:pgMar w:top="932" w:right="1134" w:bottom="567" w:left="1560" w:header="0"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A08B" w14:textId="77777777" w:rsidR="002A5433" w:rsidRDefault="002A5433" w:rsidP="00AF7C95">
      <w:pPr>
        <w:spacing w:after="0" w:line="240" w:lineRule="auto"/>
      </w:pPr>
      <w:r>
        <w:separator/>
      </w:r>
    </w:p>
  </w:endnote>
  <w:endnote w:type="continuationSeparator" w:id="0">
    <w:p w14:paraId="71BD8CED" w14:textId="77777777" w:rsidR="002A5433" w:rsidRDefault="002A5433" w:rsidP="00AF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horndale AMT">
    <w:altName w:val="Times New Roman"/>
    <w:charset w:val="00"/>
    <w:family w:val="roman"/>
    <w:pitch w:val="variable"/>
  </w:font>
  <w:font w:name="Albany AMT">
    <w:altName w:val="Arial"/>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ED78" w14:textId="7FB9CE8C" w:rsidR="007134EE" w:rsidRDefault="007134EE" w:rsidP="00096430">
    <w:pPr>
      <w:pStyle w:val="Stopka"/>
      <w:jc w:val="center"/>
      <w:rPr>
        <w:rFonts w:ascii="Arial Narrow" w:hAnsi="Arial Narrow"/>
        <w:color w:val="7F7F7F" w:themeColor="text1" w:themeTint="80"/>
        <w:sz w:val="16"/>
      </w:rPr>
    </w:pPr>
    <w:r w:rsidRPr="00417BA4">
      <w:rPr>
        <w:rFonts w:ascii="Arial Narrow" w:hAnsi="Arial Narrow"/>
        <w:color w:val="7F7F7F" w:themeColor="text1" w:themeTint="80"/>
        <w:sz w:val="16"/>
      </w:rPr>
      <w:t>Znak pos</w:t>
    </w:r>
    <w:r>
      <w:rPr>
        <w:rFonts w:ascii="Arial Narrow" w:hAnsi="Arial Narrow"/>
        <w:color w:val="7F7F7F" w:themeColor="text1" w:themeTint="80"/>
        <w:sz w:val="16"/>
      </w:rPr>
      <w:t xml:space="preserve">tępowania:   </w:t>
    </w:r>
    <w:bookmarkStart w:id="49" w:name="_Hlk113179237"/>
    <w:r w:rsidR="00BA6922">
      <w:rPr>
        <w:rFonts w:ascii="Arial Narrow" w:hAnsi="Arial Narrow"/>
        <w:lang w:eastAsia="ar-SA"/>
      </w:rPr>
      <w:t>ISE</w:t>
    </w:r>
    <w:r w:rsidR="00BA6922" w:rsidRPr="00EB12EC">
      <w:rPr>
        <w:rFonts w:ascii="Arial Narrow" w:hAnsi="Arial Narrow"/>
        <w:lang w:eastAsia="ar-SA"/>
      </w:rPr>
      <w:t>/</w:t>
    </w:r>
    <w:r w:rsidR="00BA6922">
      <w:rPr>
        <w:rFonts w:ascii="Arial Narrow" w:hAnsi="Arial Narrow"/>
        <w:lang w:eastAsia="ar-SA"/>
      </w:rPr>
      <w:t>266</w:t>
    </w:r>
    <w:r w:rsidR="00BA6922" w:rsidRPr="00EB12EC">
      <w:rPr>
        <w:rFonts w:ascii="Arial Narrow" w:hAnsi="Arial Narrow"/>
        <w:lang w:eastAsia="ar-SA"/>
      </w:rPr>
      <w:t>ZP/20</w:t>
    </w:r>
    <w:r w:rsidR="00BA6922">
      <w:rPr>
        <w:rFonts w:ascii="Arial Narrow" w:hAnsi="Arial Narrow"/>
        <w:lang w:eastAsia="ar-SA"/>
      </w:rPr>
      <w:t>22</w:t>
    </w:r>
    <w:r w:rsidR="00BA6922" w:rsidRPr="00EB12EC">
      <w:rPr>
        <w:rFonts w:ascii="Arial Narrow" w:hAnsi="Arial Narrow"/>
        <w:lang w:eastAsia="ar-SA"/>
      </w:rPr>
      <w:t>/1033</w:t>
    </w:r>
    <w:bookmarkEnd w:id="49"/>
    <w:r w:rsidR="00BA6922">
      <w:rPr>
        <w:rFonts w:ascii="Arial Narrow" w:hAnsi="Arial Narrow"/>
        <w:lang w:eastAsia="ar-SA"/>
      </w:rPr>
      <w:t xml:space="preserve"> /</w:t>
    </w:r>
    <w:r>
      <w:rPr>
        <w:rFonts w:ascii="Arial Narrow" w:hAnsi="Arial Narrow"/>
        <w:color w:val="7F7F7F" w:themeColor="text1" w:themeTint="80"/>
        <w:sz w:val="16"/>
      </w:rPr>
      <w:tab/>
    </w:r>
  </w:p>
  <w:p w14:paraId="0ACAF807" w14:textId="7AF4F0F3" w:rsidR="007134EE" w:rsidRPr="00096430" w:rsidRDefault="007134EE" w:rsidP="009B5DC4">
    <w:pPr>
      <w:pStyle w:val="Stopka"/>
      <w:jc w:val="right"/>
      <w:rPr>
        <w:rFonts w:ascii="Arial Narrow" w:hAnsi="Arial Narrow"/>
        <w:color w:val="7F7F7F" w:themeColor="text1" w:themeTint="80"/>
        <w:sz w:val="16"/>
      </w:rPr>
    </w:pPr>
    <w:r>
      <w:rPr>
        <w:rFonts w:ascii="Arial Narrow" w:hAnsi="Arial Narrow"/>
        <w:color w:val="7F7F7F" w:themeColor="text1" w:themeTint="80"/>
        <w:sz w:val="16"/>
      </w:rPr>
      <w:tab/>
    </w:r>
    <w:r w:rsidRPr="00417BA4">
      <w:rPr>
        <w:rFonts w:ascii="Arial Narrow" w:hAnsi="Arial Narrow"/>
        <w:b/>
        <w:color w:val="7F7F7F" w:themeColor="text1" w:themeTint="80"/>
        <w:sz w:val="18"/>
      </w:rPr>
      <w:t xml:space="preserve">str. </w:t>
    </w:r>
    <w:r w:rsidRPr="00417BA4">
      <w:rPr>
        <w:rFonts w:ascii="Arial Narrow" w:hAnsi="Arial Narrow"/>
        <w:b/>
        <w:color w:val="7F7F7F" w:themeColor="text1" w:themeTint="80"/>
        <w:sz w:val="18"/>
      </w:rPr>
      <w:fldChar w:fldCharType="begin"/>
    </w:r>
    <w:r w:rsidRPr="00417BA4">
      <w:rPr>
        <w:rFonts w:ascii="Arial Narrow" w:hAnsi="Arial Narrow"/>
        <w:b/>
        <w:color w:val="7F7F7F" w:themeColor="text1" w:themeTint="80"/>
        <w:sz w:val="18"/>
      </w:rPr>
      <w:instrText xml:space="preserve"> PAGE    \* MERGEFORMAT </w:instrText>
    </w:r>
    <w:r w:rsidRPr="00417BA4">
      <w:rPr>
        <w:rFonts w:ascii="Arial Narrow" w:hAnsi="Arial Narrow"/>
        <w:b/>
        <w:color w:val="7F7F7F" w:themeColor="text1" w:themeTint="80"/>
        <w:sz w:val="18"/>
      </w:rPr>
      <w:fldChar w:fldCharType="separate"/>
    </w:r>
    <w:r w:rsidR="007535E5">
      <w:rPr>
        <w:rFonts w:ascii="Arial Narrow" w:hAnsi="Arial Narrow"/>
        <w:b/>
        <w:noProof/>
        <w:color w:val="7F7F7F" w:themeColor="text1" w:themeTint="80"/>
        <w:sz w:val="18"/>
      </w:rPr>
      <w:t>1</w:t>
    </w:r>
    <w:r w:rsidRPr="00417BA4">
      <w:rPr>
        <w:rFonts w:ascii="Arial Narrow" w:hAnsi="Arial Narrow"/>
        <w:b/>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80F9" w14:textId="77777777" w:rsidR="002A5433" w:rsidRDefault="002A5433" w:rsidP="00AF7C95">
      <w:pPr>
        <w:spacing w:after="0" w:line="240" w:lineRule="auto"/>
      </w:pPr>
      <w:r>
        <w:separator/>
      </w:r>
    </w:p>
  </w:footnote>
  <w:footnote w:type="continuationSeparator" w:id="0">
    <w:p w14:paraId="611F41F1" w14:textId="77777777" w:rsidR="002A5433" w:rsidRDefault="002A5433" w:rsidP="00AF7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F37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bullet"/>
      <w:lvlText w:val="-"/>
      <w:lvlJc w:val="left"/>
      <w:pPr>
        <w:tabs>
          <w:tab w:val="num" w:pos="170"/>
        </w:tabs>
        <w:ind w:left="170" w:hanging="170"/>
      </w:pPr>
      <w:rPr>
        <w:rFonts w:ascii="Calibri" w:hAnsi="Calibri" w:cs="Symbol"/>
      </w:rPr>
    </w:lvl>
    <w:lvl w:ilvl="1">
      <w:start w:val="1"/>
      <w:numFmt w:val="bullet"/>
      <w:lvlText w:val=""/>
      <w:lvlJc w:val="left"/>
      <w:pPr>
        <w:tabs>
          <w:tab w:val="num" w:pos="170"/>
        </w:tabs>
        <w:ind w:left="340" w:hanging="170"/>
      </w:pPr>
      <w:rPr>
        <w:rFonts w:ascii="Symbol" w:hAnsi="Symbol" w:cs="Courier New"/>
      </w:rPr>
    </w:lvl>
    <w:lvl w:ilvl="2">
      <w:start w:val="1"/>
      <w:numFmt w:val="bullet"/>
      <w:lvlText w:val=""/>
      <w:lvlJc w:val="left"/>
      <w:pPr>
        <w:tabs>
          <w:tab w:val="num" w:pos="510"/>
        </w:tabs>
        <w:ind w:left="510" w:hanging="170"/>
      </w:pPr>
      <w:rPr>
        <w:rFonts w:ascii="Wingdings" w:hAnsi="Wingdings" w:cs="Wingdings"/>
      </w:rPr>
    </w:lvl>
    <w:lvl w:ilvl="3">
      <w:start w:val="1"/>
      <w:numFmt w:val="bullet"/>
      <w:lvlText w:val=""/>
      <w:lvlJc w:val="left"/>
      <w:pPr>
        <w:tabs>
          <w:tab w:val="num" w:pos="680"/>
        </w:tabs>
        <w:ind w:left="680" w:hanging="170"/>
      </w:pPr>
      <w:rPr>
        <w:rFonts w:ascii="Symbol" w:hAnsi="Symbol" w:cs="Symbol"/>
      </w:rPr>
    </w:lvl>
    <w:lvl w:ilvl="4">
      <w:start w:val="1"/>
      <w:numFmt w:val="bullet"/>
      <w:lvlText w:val="o"/>
      <w:lvlJc w:val="left"/>
      <w:pPr>
        <w:tabs>
          <w:tab w:val="num" w:pos="850"/>
        </w:tabs>
        <w:ind w:left="850" w:hanging="170"/>
      </w:pPr>
      <w:rPr>
        <w:rFonts w:ascii="Courier New" w:hAnsi="Courier New" w:cs="Courier New"/>
      </w:rPr>
    </w:lvl>
    <w:lvl w:ilvl="5">
      <w:start w:val="1"/>
      <w:numFmt w:val="bullet"/>
      <w:lvlText w:val=""/>
      <w:lvlJc w:val="left"/>
      <w:pPr>
        <w:tabs>
          <w:tab w:val="num" w:pos="1020"/>
        </w:tabs>
        <w:ind w:left="1020" w:hanging="170"/>
      </w:pPr>
      <w:rPr>
        <w:rFonts w:ascii="Wingdings" w:hAnsi="Wingdings" w:cs="Wingdings"/>
      </w:rPr>
    </w:lvl>
    <w:lvl w:ilvl="6">
      <w:start w:val="1"/>
      <w:numFmt w:val="bullet"/>
      <w:lvlText w:val=""/>
      <w:lvlJc w:val="left"/>
      <w:pPr>
        <w:tabs>
          <w:tab w:val="num" w:pos="1190"/>
        </w:tabs>
        <w:ind w:left="1190" w:hanging="170"/>
      </w:pPr>
      <w:rPr>
        <w:rFonts w:ascii="Symbol" w:hAnsi="Symbol" w:cs="Symbol"/>
      </w:rPr>
    </w:lvl>
    <w:lvl w:ilvl="7">
      <w:start w:val="1"/>
      <w:numFmt w:val="bullet"/>
      <w:lvlText w:val="o"/>
      <w:lvlJc w:val="left"/>
      <w:pPr>
        <w:tabs>
          <w:tab w:val="num" w:pos="1360"/>
        </w:tabs>
        <w:ind w:left="1360" w:hanging="170"/>
      </w:pPr>
      <w:rPr>
        <w:rFonts w:ascii="Courier New" w:hAnsi="Courier New" w:cs="Courier New"/>
      </w:rPr>
    </w:lvl>
    <w:lvl w:ilvl="8">
      <w:start w:val="1"/>
      <w:numFmt w:val="bullet"/>
      <w:lvlText w:val=""/>
      <w:lvlJc w:val="left"/>
      <w:pPr>
        <w:tabs>
          <w:tab w:val="num" w:pos="1530"/>
        </w:tabs>
        <w:ind w:left="1530" w:hanging="170"/>
      </w:pPr>
      <w:rPr>
        <w:rFonts w:ascii="Wingdings" w:hAnsi="Wingdings" w:cs="Wingdings"/>
      </w:rPr>
    </w:lvl>
  </w:abstractNum>
  <w:abstractNum w:abstractNumId="3"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sz w:val="20"/>
        <w:szCs w:val="22"/>
      </w:rPr>
    </w:lvl>
  </w:abstractNum>
  <w:abstractNum w:abstractNumId="4"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ascii="Arial Narrow" w:hAnsi="Arial Narrow" w:cs="Arial Narrow"/>
        <w:b/>
        <w:sz w:val="20"/>
        <w:szCs w:val="20"/>
      </w:rPr>
    </w:lvl>
  </w:abstractNum>
  <w:abstractNum w:abstractNumId="5" w15:restartNumberingAfterBreak="0">
    <w:nsid w:val="034C1B07"/>
    <w:multiLevelType w:val="hybridMultilevel"/>
    <w:tmpl w:val="1E727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75C8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030117"/>
    <w:multiLevelType w:val="hybridMultilevel"/>
    <w:tmpl w:val="109C87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857F38"/>
    <w:multiLevelType w:val="hybridMultilevel"/>
    <w:tmpl w:val="CEB4487E"/>
    <w:lvl w:ilvl="0" w:tplc="78549ADA">
      <w:start w:val="1"/>
      <w:numFmt w:val="bullet"/>
      <w:lvlText w:val=""/>
      <w:lvlJc w:val="left"/>
      <w:pPr>
        <w:tabs>
          <w:tab w:val="num" w:pos="0"/>
        </w:tabs>
        <w:ind w:left="720" w:hanging="360"/>
      </w:pPr>
      <w:rPr>
        <w:rFonts w:ascii="Symbol" w:hAnsi="Symbol" w:cs="Symbol" w:hint="default"/>
        <w:sz w:val="18"/>
        <w:szCs w:val="18"/>
        <w:lang w:val="en-US" w:eastAsia="pl-PL" w:bidi="ar-SA"/>
      </w:rPr>
    </w:lvl>
    <w:lvl w:ilvl="1" w:tplc="44803BA4">
      <w:start w:val="1"/>
      <w:numFmt w:val="bullet"/>
      <w:lvlText w:val="o"/>
      <w:lvlJc w:val="left"/>
      <w:pPr>
        <w:tabs>
          <w:tab w:val="num" w:pos="0"/>
        </w:tabs>
        <w:ind w:left="1440" w:hanging="360"/>
      </w:pPr>
      <w:rPr>
        <w:rFonts w:ascii="MS Mincho" w:hAnsi="MS Mincho" w:cs="MS Mincho" w:hint="default"/>
        <w:sz w:val="18"/>
        <w:szCs w:val="18"/>
        <w:lang w:val="pl-PL" w:bidi="ar-SA"/>
      </w:rPr>
    </w:lvl>
    <w:lvl w:ilvl="2" w:tplc="8780A930">
      <w:start w:val="1"/>
      <w:numFmt w:val="bullet"/>
      <w:lvlText w:val=""/>
      <w:lvlJc w:val="left"/>
      <w:pPr>
        <w:tabs>
          <w:tab w:val="num" w:pos="0"/>
        </w:tabs>
        <w:ind w:left="2160" w:hanging="360"/>
      </w:pPr>
      <w:rPr>
        <w:rFonts w:ascii="Symbol" w:hAnsi="Symbol" w:cs="Symbol" w:hint="default"/>
        <w:sz w:val="18"/>
        <w:szCs w:val="18"/>
        <w:lang w:val="en-US" w:eastAsia="pl-PL" w:bidi="ar-SA"/>
      </w:rPr>
    </w:lvl>
    <w:lvl w:ilvl="3" w:tplc="3612BA9A">
      <w:start w:val="1"/>
      <w:numFmt w:val="bullet"/>
      <w:lvlText w:val=""/>
      <w:lvlJc w:val="left"/>
      <w:pPr>
        <w:tabs>
          <w:tab w:val="num" w:pos="0"/>
        </w:tabs>
        <w:ind w:left="2880" w:hanging="360"/>
      </w:pPr>
      <w:rPr>
        <w:rFonts w:ascii="MT Extra" w:hAnsi="MT Extra" w:cs="MT Extra" w:hint="default"/>
      </w:rPr>
    </w:lvl>
    <w:lvl w:ilvl="4" w:tplc="2E748132">
      <w:start w:val="1"/>
      <w:numFmt w:val="bullet"/>
      <w:lvlText w:val="o"/>
      <w:lvlJc w:val="left"/>
      <w:pPr>
        <w:tabs>
          <w:tab w:val="num" w:pos="0"/>
        </w:tabs>
        <w:ind w:left="3600" w:hanging="360"/>
      </w:pPr>
      <w:rPr>
        <w:rFonts w:ascii="MS Mincho" w:hAnsi="MS Mincho" w:cs="MS Mincho" w:hint="default"/>
        <w:sz w:val="18"/>
        <w:szCs w:val="18"/>
        <w:lang w:val="pl-PL" w:bidi="ar-SA"/>
      </w:rPr>
    </w:lvl>
    <w:lvl w:ilvl="5" w:tplc="CE181BF6">
      <w:start w:val="1"/>
      <w:numFmt w:val="bullet"/>
      <w:lvlText w:val=""/>
      <w:lvlJc w:val="left"/>
      <w:pPr>
        <w:tabs>
          <w:tab w:val="num" w:pos="0"/>
        </w:tabs>
        <w:ind w:left="4320" w:hanging="360"/>
      </w:pPr>
      <w:rPr>
        <w:rFonts w:ascii="Symbol" w:hAnsi="Symbol" w:cs="Symbol" w:hint="default"/>
        <w:sz w:val="18"/>
        <w:szCs w:val="18"/>
        <w:lang w:val="en-US" w:eastAsia="pl-PL" w:bidi="ar-SA"/>
      </w:rPr>
    </w:lvl>
    <w:lvl w:ilvl="6" w:tplc="F26E2814">
      <w:start w:val="1"/>
      <w:numFmt w:val="bullet"/>
      <w:lvlText w:val=""/>
      <w:lvlJc w:val="left"/>
      <w:pPr>
        <w:tabs>
          <w:tab w:val="num" w:pos="0"/>
        </w:tabs>
        <w:ind w:left="5040" w:hanging="360"/>
      </w:pPr>
      <w:rPr>
        <w:rFonts w:ascii="MT Extra" w:hAnsi="MT Extra" w:cs="MT Extra" w:hint="default"/>
      </w:rPr>
    </w:lvl>
    <w:lvl w:ilvl="7" w:tplc="00DA0C06">
      <w:start w:val="1"/>
      <w:numFmt w:val="bullet"/>
      <w:lvlText w:val="o"/>
      <w:lvlJc w:val="left"/>
      <w:pPr>
        <w:tabs>
          <w:tab w:val="num" w:pos="0"/>
        </w:tabs>
        <w:ind w:left="5760" w:hanging="360"/>
      </w:pPr>
      <w:rPr>
        <w:rFonts w:ascii="MS Mincho" w:hAnsi="MS Mincho" w:cs="MS Mincho" w:hint="default"/>
        <w:sz w:val="18"/>
        <w:szCs w:val="18"/>
        <w:lang w:val="pl-PL" w:bidi="ar-SA"/>
      </w:rPr>
    </w:lvl>
    <w:lvl w:ilvl="8" w:tplc="B2222F8A">
      <w:start w:val="1"/>
      <w:numFmt w:val="bullet"/>
      <w:lvlText w:val=""/>
      <w:lvlJc w:val="left"/>
      <w:pPr>
        <w:tabs>
          <w:tab w:val="num" w:pos="0"/>
        </w:tabs>
        <w:ind w:left="6480" w:hanging="360"/>
      </w:pPr>
      <w:rPr>
        <w:rFonts w:ascii="Symbol" w:hAnsi="Symbol" w:cs="Symbol" w:hint="default"/>
        <w:sz w:val="18"/>
        <w:szCs w:val="18"/>
        <w:lang w:val="en-US" w:eastAsia="pl-PL" w:bidi="ar-SA"/>
      </w:rPr>
    </w:lvl>
  </w:abstractNum>
  <w:abstractNum w:abstractNumId="9" w15:restartNumberingAfterBreak="0">
    <w:nsid w:val="11547F51"/>
    <w:multiLevelType w:val="hybridMultilevel"/>
    <w:tmpl w:val="4A0E7A5E"/>
    <w:lvl w:ilvl="0" w:tplc="FC0E2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BE6270"/>
    <w:multiLevelType w:val="hybridMultilevel"/>
    <w:tmpl w:val="77F8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17A6B"/>
    <w:multiLevelType w:val="hybridMultilevel"/>
    <w:tmpl w:val="4B66FE0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1D377B6C"/>
    <w:multiLevelType w:val="multilevel"/>
    <w:tmpl w:val="A64C1DF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E834BF8"/>
    <w:multiLevelType w:val="multilevel"/>
    <w:tmpl w:val="4FCA8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EC2EC7"/>
    <w:multiLevelType w:val="hybridMultilevel"/>
    <w:tmpl w:val="6F6043BE"/>
    <w:lvl w:ilvl="0" w:tplc="FC0E27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426CF"/>
    <w:multiLevelType w:val="multilevel"/>
    <w:tmpl w:val="3DA6852E"/>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3FE7330"/>
    <w:multiLevelType w:val="multilevel"/>
    <w:tmpl w:val="724AFDB2"/>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4051CED"/>
    <w:multiLevelType w:val="hybridMultilevel"/>
    <w:tmpl w:val="D09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3E17C9"/>
    <w:multiLevelType w:val="hybridMultilevel"/>
    <w:tmpl w:val="ACE416E0"/>
    <w:lvl w:ilvl="0" w:tplc="F74017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B530E"/>
    <w:multiLevelType w:val="multilevel"/>
    <w:tmpl w:val="F60E10A2"/>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7A80DB5"/>
    <w:multiLevelType w:val="hybridMultilevel"/>
    <w:tmpl w:val="1B5C0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005C7"/>
    <w:multiLevelType w:val="multilevel"/>
    <w:tmpl w:val="F3B04976"/>
    <w:lvl w:ilvl="0">
      <w:start w:val="1"/>
      <w:numFmt w:val="decimal"/>
      <w:lvlText w:val="%1."/>
      <w:lvlJc w:val="left"/>
      <w:pPr>
        <w:ind w:left="360" w:hanging="360"/>
      </w:pPr>
      <w:rPr>
        <w:rFonts w:ascii="Arial Narrow" w:hAnsi="Arial Narrow"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E354D5"/>
    <w:multiLevelType w:val="hybridMultilevel"/>
    <w:tmpl w:val="4D122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F7F18"/>
    <w:multiLevelType w:val="hybridMultilevel"/>
    <w:tmpl w:val="2AEE62BA"/>
    <w:lvl w:ilvl="0" w:tplc="173EE9B0">
      <w:start w:val="1"/>
      <w:numFmt w:val="decimal"/>
      <w:lvlText w:val="%1."/>
      <w:lvlJc w:val="left"/>
      <w:pPr>
        <w:tabs>
          <w:tab w:val="num" w:pos="1800"/>
        </w:tabs>
        <w:ind w:left="1800" w:hanging="363"/>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61344CC"/>
    <w:multiLevelType w:val="multilevel"/>
    <w:tmpl w:val="EF8C8D4E"/>
    <w:styleLink w:val="WWNum5"/>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382068EC"/>
    <w:multiLevelType w:val="hybridMultilevel"/>
    <w:tmpl w:val="E66688FA"/>
    <w:lvl w:ilvl="0" w:tplc="0415000F">
      <w:start w:val="1"/>
      <w:numFmt w:val="decimal"/>
      <w:lvlText w:val="%1."/>
      <w:lvlJc w:val="left"/>
      <w:pPr>
        <w:ind w:left="720" w:hanging="360"/>
      </w:pPr>
    </w:lvl>
    <w:lvl w:ilvl="1" w:tplc="420C53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24048"/>
    <w:multiLevelType w:val="multilevel"/>
    <w:tmpl w:val="8C0AD5E6"/>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A580AF6"/>
    <w:multiLevelType w:val="multilevel"/>
    <w:tmpl w:val="5A0AB224"/>
    <w:styleLink w:val="WW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A7B3FB8"/>
    <w:multiLevelType w:val="hybridMultilevel"/>
    <w:tmpl w:val="49E08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8E0F2F"/>
    <w:multiLevelType w:val="multilevel"/>
    <w:tmpl w:val="68389476"/>
    <w:styleLink w:val="WW8Num2"/>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02A5B01"/>
    <w:multiLevelType w:val="hybridMultilevel"/>
    <w:tmpl w:val="5588D71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333601B8">
      <w:start w:val="1"/>
      <w:numFmt w:val="decimal"/>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4450701D"/>
    <w:multiLevelType w:val="hybridMultilevel"/>
    <w:tmpl w:val="C0F8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3E0703"/>
    <w:multiLevelType w:val="hybridMultilevel"/>
    <w:tmpl w:val="A3C65402"/>
    <w:lvl w:ilvl="0" w:tplc="42D2D66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9BC6F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541FAD"/>
    <w:multiLevelType w:val="multilevel"/>
    <w:tmpl w:val="ED707ACC"/>
    <w:styleLink w:val="WW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54CF52CB"/>
    <w:multiLevelType w:val="hybridMultilevel"/>
    <w:tmpl w:val="180A9A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F3304F"/>
    <w:multiLevelType w:val="hybridMultilevel"/>
    <w:tmpl w:val="71AEBBBA"/>
    <w:lvl w:ilvl="0" w:tplc="4CACF666">
      <w:start w:val="1"/>
      <w:numFmt w:val="decimal"/>
      <w:lvlText w:val="%1."/>
      <w:lvlJc w:val="left"/>
      <w:pPr>
        <w:ind w:left="720" w:hanging="360"/>
      </w:pPr>
      <w:rPr>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2C265D"/>
    <w:multiLevelType w:val="multilevel"/>
    <w:tmpl w:val="F2FC4754"/>
    <w:lvl w:ilvl="0">
      <w:start w:val="11"/>
      <w:numFmt w:val="decimal"/>
      <w:lvlText w:val="%1."/>
      <w:lvlJc w:val="left"/>
      <w:pPr>
        <w:ind w:left="360" w:hanging="360"/>
      </w:pPr>
      <w:rPr>
        <w:rFonts w:ascii="Arial Narrow" w:hAnsi="Arial Narrow" w:hint="default"/>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8215A1"/>
    <w:multiLevelType w:val="multilevel"/>
    <w:tmpl w:val="291A4DE0"/>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DA4220"/>
    <w:multiLevelType w:val="multilevel"/>
    <w:tmpl w:val="FE628D94"/>
    <w:styleLink w:val="WW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E8A1B18"/>
    <w:multiLevelType w:val="multilevel"/>
    <w:tmpl w:val="45AC6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913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C8665C"/>
    <w:multiLevelType w:val="multilevel"/>
    <w:tmpl w:val="48F69C2A"/>
    <w:styleLink w:val="WWNum29"/>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6761543"/>
    <w:multiLevelType w:val="hybridMultilevel"/>
    <w:tmpl w:val="16F2A918"/>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02698E"/>
    <w:multiLevelType w:val="hybridMultilevel"/>
    <w:tmpl w:val="B7666A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7E71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8B247C8"/>
    <w:multiLevelType w:val="hybridMultilevel"/>
    <w:tmpl w:val="CA9C49A2"/>
    <w:lvl w:ilvl="0" w:tplc="0415000F">
      <w:start w:val="1"/>
      <w:numFmt w:val="decimal"/>
      <w:lvlText w:val="%1."/>
      <w:lvlJc w:val="left"/>
      <w:pPr>
        <w:ind w:left="720" w:hanging="360"/>
      </w:pPr>
    </w:lvl>
    <w:lvl w:ilvl="1" w:tplc="2AF4568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1A4CA3"/>
    <w:multiLevelType w:val="hybridMultilevel"/>
    <w:tmpl w:val="93A0D68C"/>
    <w:lvl w:ilvl="0" w:tplc="8B0A6A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BE39A5"/>
    <w:multiLevelType w:val="hybridMultilevel"/>
    <w:tmpl w:val="7374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DB6F60"/>
    <w:multiLevelType w:val="hybridMultilevel"/>
    <w:tmpl w:val="1340F510"/>
    <w:lvl w:ilvl="0" w:tplc="14102DA6">
      <w:start w:val="1"/>
      <w:numFmt w:val="decimal"/>
      <w:lvlText w:val="%1."/>
      <w:lvlJc w:val="left"/>
      <w:pPr>
        <w:ind w:left="3585" w:hanging="360"/>
      </w:pPr>
      <w:rPr>
        <w:rFonts w:ascii="Arial Narrow" w:hAnsi="Arial Narrow" w:hint="default"/>
      </w:rPr>
    </w:lvl>
    <w:lvl w:ilvl="1" w:tplc="04150019" w:tentative="1">
      <w:start w:val="1"/>
      <w:numFmt w:val="lowerLetter"/>
      <w:lvlText w:val="%2."/>
      <w:lvlJc w:val="left"/>
      <w:pPr>
        <w:ind w:left="4305" w:hanging="360"/>
      </w:pPr>
    </w:lvl>
    <w:lvl w:ilvl="2" w:tplc="0415001B" w:tentative="1">
      <w:start w:val="1"/>
      <w:numFmt w:val="lowerRoman"/>
      <w:lvlText w:val="%3."/>
      <w:lvlJc w:val="right"/>
      <w:pPr>
        <w:ind w:left="5025" w:hanging="180"/>
      </w:pPr>
    </w:lvl>
    <w:lvl w:ilvl="3" w:tplc="0415000F" w:tentative="1">
      <w:start w:val="1"/>
      <w:numFmt w:val="decimal"/>
      <w:lvlText w:val="%4."/>
      <w:lvlJc w:val="left"/>
      <w:pPr>
        <w:ind w:left="5745" w:hanging="360"/>
      </w:pPr>
    </w:lvl>
    <w:lvl w:ilvl="4" w:tplc="04150019" w:tentative="1">
      <w:start w:val="1"/>
      <w:numFmt w:val="lowerLetter"/>
      <w:lvlText w:val="%5."/>
      <w:lvlJc w:val="left"/>
      <w:pPr>
        <w:ind w:left="6465" w:hanging="360"/>
      </w:pPr>
    </w:lvl>
    <w:lvl w:ilvl="5" w:tplc="0415001B" w:tentative="1">
      <w:start w:val="1"/>
      <w:numFmt w:val="lowerRoman"/>
      <w:lvlText w:val="%6."/>
      <w:lvlJc w:val="right"/>
      <w:pPr>
        <w:ind w:left="7185" w:hanging="180"/>
      </w:pPr>
    </w:lvl>
    <w:lvl w:ilvl="6" w:tplc="0415000F" w:tentative="1">
      <w:start w:val="1"/>
      <w:numFmt w:val="decimal"/>
      <w:lvlText w:val="%7."/>
      <w:lvlJc w:val="left"/>
      <w:pPr>
        <w:ind w:left="7905" w:hanging="360"/>
      </w:pPr>
    </w:lvl>
    <w:lvl w:ilvl="7" w:tplc="04150019" w:tentative="1">
      <w:start w:val="1"/>
      <w:numFmt w:val="lowerLetter"/>
      <w:lvlText w:val="%8."/>
      <w:lvlJc w:val="left"/>
      <w:pPr>
        <w:ind w:left="8625" w:hanging="360"/>
      </w:pPr>
    </w:lvl>
    <w:lvl w:ilvl="8" w:tplc="0415001B" w:tentative="1">
      <w:start w:val="1"/>
      <w:numFmt w:val="lowerRoman"/>
      <w:lvlText w:val="%9."/>
      <w:lvlJc w:val="right"/>
      <w:pPr>
        <w:ind w:left="9345" w:hanging="180"/>
      </w:pPr>
    </w:lvl>
  </w:abstractNum>
  <w:abstractNum w:abstractNumId="51" w15:restartNumberingAfterBreak="0">
    <w:nsid w:val="72340B00"/>
    <w:multiLevelType w:val="hybridMultilevel"/>
    <w:tmpl w:val="8C18E4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2A91C89"/>
    <w:multiLevelType w:val="multilevel"/>
    <w:tmpl w:val="F9E8FE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E20CF6"/>
    <w:multiLevelType w:val="multilevel"/>
    <w:tmpl w:val="45AC6D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B5C4462"/>
    <w:multiLevelType w:val="multilevel"/>
    <w:tmpl w:val="04CEAC50"/>
    <w:lvl w:ilvl="0">
      <w:start w:val="1"/>
      <w:numFmt w:val="decimal"/>
      <w:lvlText w:val="%1."/>
      <w:lvlJc w:val="left"/>
      <w:pPr>
        <w:ind w:left="643" w:hanging="360"/>
      </w:pPr>
    </w:lvl>
    <w:lvl w:ilvl="1">
      <w:start w:val="1"/>
      <w:numFmt w:val="decimal"/>
      <w:isLgl/>
      <w:lvlText w:val="%1.%2"/>
      <w:lvlJc w:val="left"/>
      <w:pPr>
        <w:ind w:left="1408" w:hanging="765"/>
      </w:pPr>
      <w:rPr>
        <w:rFonts w:hint="default"/>
      </w:rPr>
    </w:lvl>
    <w:lvl w:ilvl="2">
      <w:start w:val="1"/>
      <w:numFmt w:val="decimal"/>
      <w:isLgl/>
      <w:lvlText w:val="%1.%2.%3"/>
      <w:lvlJc w:val="left"/>
      <w:pPr>
        <w:ind w:left="1768" w:hanging="765"/>
      </w:pPr>
      <w:rPr>
        <w:rFonts w:hint="default"/>
      </w:rPr>
    </w:lvl>
    <w:lvl w:ilvl="3">
      <w:start w:val="1"/>
      <w:numFmt w:val="decimal"/>
      <w:isLgl/>
      <w:lvlText w:val="%1.%2.%3.%4"/>
      <w:lvlJc w:val="left"/>
      <w:pPr>
        <w:ind w:left="2128" w:hanging="765"/>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num w:numId="1" w16cid:durableId="954410899">
    <w:abstractNumId w:val="37"/>
  </w:num>
  <w:num w:numId="2" w16cid:durableId="274293838">
    <w:abstractNumId w:val="6"/>
  </w:num>
  <w:num w:numId="3" w16cid:durableId="810097992">
    <w:abstractNumId w:val="42"/>
  </w:num>
  <w:num w:numId="4" w16cid:durableId="577634510">
    <w:abstractNumId w:val="46"/>
  </w:num>
  <w:num w:numId="5" w16cid:durableId="1109812043">
    <w:abstractNumId w:val="33"/>
  </w:num>
  <w:num w:numId="6" w16cid:durableId="1152595780">
    <w:abstractNumId w:val="13"/>
  </w:num>
  <w:num w:numId="7" w16cid:durableId="1784961651">
    <w:abstractNumId w:val="21"/>
  </w:num>
  <w:num w:numId="8" w16cid:durableId="1343321064">
    <w:abstractNumId w:val="7"/>
  </w:num>
  <w:num w:numId="9" w16cid:durableId="1588071074">
    <w:abstractNumId w:val="41"/>
  </w:num>
  <w:num w:numId="10" w16cid:durableId="748766930">
    <w:abstractNumId w:val="53"/>
  </w:num>
  <w:num w:numId="11" w16cid:durableId="467288261">
    <w:abstractNumId w:val="9"/>
  </w:num>
  <w:num w:numId="12" w16cid:durableId="1777214334">
    <w:abstractNumId w:val="14"/>
  </w:num>
  <w:num w:numId="13" w16cid:durableId="172961785">
    <w:abstractNumId w:val="38"/>
  </w:num>
  <w:num w:numId="14" w16cid:durableId="403799586">
    <w:abstractNumId w:val="52"/>
  </w:num>
  <w:num w:numId="15" w16cid:durableId="1831290383">
    <w:abstractNumId w:val="39"/>
  </w:num>
  <w:num w:numId="16" w16cid:durableId="712770862">
    <w:abstractNumId w:val="48"/>
  </w:num>
  <w:num w:numId="17" w16cid:durableId="652030070">
    <w:abstractNumId w:val="45"/>
  </w:num>
  <w:num w:numId="18" w16cid:durableId="436799144">
    <w:abstractNumId w:val="29"/>
  </w:num>
  <w:num w:numId="19" w16cid:durableId="1184787945">
    <w:abstractNumId w:val="26"/>
  </w:num>
  <w:num w:numId="20" w16cid:durableId="42948385">
    <w:abstractNumId w:val="34"/>
  </w:num>
  <w:num w:numId="21" w16cid:durableId="1467115479">
    <w:abstractNumId w:val="16"/>
  </w:num>
  <w:num w:numId="22" w16cid:durableId="287979432">
    <w:abstractNumId w:val="27"/>
  </w:num>
  <w:num w:numId="23" w16cid:durableId="1511524168">
    <w:abstractNumId w:val="19"/>
  </w:num>
  <w:num w:numId="24" w16cid:durableId="910164473">
    <w:abstractNumId w:val="15"/>
  </w:num>
  <w:num w:numId="25" w16cid:durableId="1456371010">
    <w:abstractNumId w:val="24"/>
  </w:num>
  <w:num w:numId="26" w16cid:durableId="1074359129">
    <w:abstractNumId w:val="40"/>
  </w:num>
  <w:num w:numId="27" w16cid:durableId="16951859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290049">
    <w:abstractNumId w:val="23"/>
  </w:num>
  <w:num w:numId="29" w16cid:durableId="337541804">
    <w:abstractNumId w:val="51"/>
  </w:num>
  <w:num w:numId="30" w16cid:durableId="715204360">
    <w:abstractNumId w:val="11"/>
  </w:num>
  <w:num w:numId="31" w16cid:durableId="841746542">
    <w:abstractNumId w:val="54"/>
  </w:num>
  <w:num w:numId="32" w16cid:durableId="1937713478">
    <w:abstractNumId w:val="0"/>
  </w:num>
  <w:num w:numId="33" w16cid:durableId="568853212">
    <w:abstractNumId w:val="30"/>
  </w:num>
  <w:num w:numId="34" w16cid:durableId="1705253272">
    <w:abstractNumId w:val="12"/>
  </w:num>
  <w:num w:numId="35" w16cid:durableId="155725302">
    <w:abstractNumId w:val="10"/>
  </w:num>
  <w:num w:numId="36" w16cid:durableId="1610163268">
    <w:abstractNumId w:val="36"/>
  </w:num>
  <w:num w:numId="37" w16cid:durableId="1854612938">
    <w:abstractNumId w:val="22"/>
  </w:num>
  <w:num w:numId="38" w16cid:durableId="2076780282">
    <w:abstractNumId w:val="47"/>
  </w:num>
  <w:num w:numId="39" w16cid:durableId="160120745">
    <w:abstractNumId w:val="28"/>
  </w:num>
  <w:num w:numId="40" w16cid:durableId="2135250706">
    <w:abstractNumId w:val="49"/>
  </w:num>
  <w:num w:numId="41" w16cid:durableId="86318536">
    <w:abstractNumId w:val="31"/>
  </w:num>
  <w:num w:numId="42" w16cid:durableId="716126530">
    <w:abstractNumId w:val="17"/>
  </w:num>
  <w:num w:numId="43" w16cid:durableId="1319109333">
    <w:abstractNumId w:val="25"/>
  </w:num>
  <w:num w:numId="44" w16cid:durableId="1239483711">
    <w:abstractNumId w:val="20"/>
  </w:num>
  <w:num w:numId="45" w16cid:durableId="1646085303">
    <w:abstractNumId w:val="50"/>
  </w:num>
  <w:num w:numId="46" w16cid:durableId="1844128182">
    <w:abstractNumId w:val="5"/>
  </w:num>
  <w:num w:numId="47" w16cid:durableId="1866938834">
    <w:abstractNumId w:val="18"/>
  </w:num>
  <w:num w:numId="48" w16cid:durableId="1818258192">
    <w:abstractNumId w:val="44"/>
  </w:num>
  <w:num w:numId="49" w16cid:durableId="165681619">
    <w:abstractNumId w:val="32"/>
  </w:num>
  <w:num w:numId="50" w16cid:durableId="1459372755">
    <w:abstractNumId w:val="43"/>
  </w:num>
  <w:num w:numId="51" w16cid:durableId="13966629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41823950">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95"/>
    <w:rsid w:val="000021D2"/>
    <w:rsid w:val="00002C6D"/>
    <w:rsid w:val="00003584"/>
    <w:rsid w:val="00004CAF"/>
    <w:rsid w:val="00004D19"/>
    <w:rsid w:val="00011C94"/>
    <w:rsid w:val="00014401"/>
    <w:rsid w:val="00015395"/>
    <w:rsid w:val="00016138"/>
    <w:rsid w:val="00022B18"/>
    <w:rsid w:val="00024329"/>
    <w:rsid w:val="000246D4"/>
    <w:rsid w:val="00024AB1"/>
    <w:rsid w:val="00025651"/>
    <w:rsid w:val="00034413"/>
    <w:rsid w:val="00044181"/>
    <w:rsid w:val="00045246"/>
    <w:rsid w:val="00051E8E"/>
    <w:rsid w:val="00054BED"/>
    <w:rsid w:val="00056CB5"/>
    <w:rsid w:val="00062351"/>
    <w:rsid w:val="000629F5"/>
    <w:rsid w:val="000632A3"/>
    <w:rsid w:val="00063F67"/>
    <w:rsid w:val="00064BBC"/>
    <w:rsid w:val="000703A3"/>
    <w:rsid w:val="00070D13"/>
    <w:rsid w:val="000761EF"/>
    <w:rsid w:val="00077509"/>
    <w:rsid w:val="00080E23"/>
    <w:rsid w:val="000814A4"/>
    <w:rsid w:val="00085C19"/>
    <w:rsid w:val="0008631B"/>
    <w:rsid w:val="0008740A"/>
    <w:rsid w:val="00087473"/>
    <w:rsid w:val="0008799D"/>
    <w:rsid w:val="000903C9"/>
    <w:rsid w:val="00090E55"/>
    <w:rsid w:val="000922D2"/>
    <w:rsid w:val="00093154"/>
    <w:rsid w:val="00093872"/>
    <w:rsid w:val="00094D63"/>
    <w:rsid w:val="00096430"/>
    <w:rsid w:val="00097065"/>
    <w:rsid w:val="00097552"/>
    <w:rsid w:val="000A434C"/>
    <w:rsid w:val="000A48D6"/>
    <w:rsid w:val="000A59B6"/>
    <w:rsid w:val="000A6266"/>
    <w:rsid w:val="000B214B"/>
    <w:rsid w:val="000B3456"/>
    <w:rsid w:val="000B4203"/>
    <w:rsid w:val="000B69E1"/>
    <w:rsid w:val="000B6EBE"/>
    <w:rsid w:val="000B7D68"/>
    <w:rsid w:val="000C3B09"/>
    <w:rsid w:val="000C45CB"/>
    <w:rsid w:val="000D2D0E"/>
    <w:rsid w:val="000D3C7E"/>
    <w:rsid w:val="000D40D5"/>
    <w:rsid w:val="000D40F7"/>
    <w:rsid w:val="000D6510"/>
    <w:rsid w:val="000D6A11"/>
    <w:rsid w:val="000E52E1"/>
    <w:rsid w:val="000E5676"/>
    <w:rsid w:val="000E66BC"/>
    <w:rsid w:val="000E706F"/>
    <w:rsid w:val="000E71BB"/>
    <w:rsid w:val="000E7DF8"/>
    <w:rsid w:val="000F0CB8"/>
    <w:rsid w:val="000F5E3A"/>
    <w:rsid w:val="000F7545"/>
    <w:rsid w:val="001001C6"/>
    <w:rsid w:val="00101DBF"/>
    <w:rsid w:val="001048BD"/>
    <w:rsid w:val="0010545F"/>
    <w:rsid w:val="0010788F"/>
    <w:rsid w:val="00114F58"/>
    <w:rsid w:val="00115006"/>
    <w:rsid w:val="00115BC4"/>
    <w:rsid w:val="0012012C"/>
    <w:rsid w:val="001202BD"/>
    <w:rsid w:val="001204F7"/>
    <w:rsid w:val="00121AA5"/>
    <w:rsid w:val="0012204A"/>
    <w:rsid w:val="0012293E"/>
    <w:rsid w:val="0012475C"/>
    <w:rsid w:val="00126CC0"/>
    <w:rsid w:val="00130AB1"/>
    <w:rsid w:val="001329FC"/>
    <w:rsid w:val="00134943"/>
    <w:rsid w:val="00135B75"/>
    <w:rsid w:val="00136482"/>
    <w:rsid w:val="00136E96"/>
    <w:rsid w:val="00137BBF"/>
    <w:rsid w:val="001408DA"/>
    <w:rsid w:val="00141144"/>
    <w:rsid w:val="00143845"/>
    <w:rsid w:val="00147301"/>
    <w:rsid w:val="00150A5B"/>
    <w:rsid w:val="00150DBD"/>
    <w:rsid w:val="0015203D"/>
    <w:rsid w:val="0015389F"/>
    <w:rsid w:val="00153E1C"/>
    <w:rsid w:val="00153E30"/>
    <w:rsid w:val="00154E6F"/>
    <w:rsid w:val="00155407"/>
    <w:rsid w:val="00156F21"/>
    <w:rsid w:val="00156F6A"/>
    <w:rsid w:val="001619E5"/>
    <w:rsid w:val="0017354F"/>
    <w:rsid w:val="001759A4"/>
    <w:rsid w:val="00176754"/>
    <w:rsid w:val="001815ED"/>
    <w:rsid w:val="00182591"/>
    <w:rsid w:val="001837FE"/>
    <w:rsid w:val="001840BA"/>
    <w:rsid w:val="0018432A"/>
    <w:rsid w:val="001908FC"/>
    <w:rsid w:val="001910FE"/>
    <w:rsid w:val="00191F52"/>
    <w:rsid w:val="00192C98"/>
    <w:rsid w:val="00193D1B"/>
    <w:rsid w:val="0019629A"/>
    <w:rsid w:val="001974F3"/>
    <w:rsid w:val="001A2DA5"/>
    <w:rsid w:val="001A310D"/>
    <w:rsid w:val="001A5BFC"/>
    <w:rsid w:val="001A687D"/>
    <w:rsid w:val="001A6D63"/>
    <w:rsid w:val="001B2115"/>
    <w:rsid w:val="001B27D6"/>
    <w:rsid w:val="001B5254"/>
    <w:rsid w:val="001C00F6"/>
    <w:rsid w:val="001C0A1A"/>
    <w:rsid w:val="001C1DB5"/>
    <w:rsid w:val="001C477A"/>
    <w:rsid w:val="001C771A"/>
    <w:rsid w:val="001C7C3C"/>
    <w:rsid w:val="001D274B"/>
    <w:rsid w:val="001D449D"/>
    <w:rsid w:val="001D7D4D"/>
    <w:rsid w:val="001E237A"/>
    <w:rsid w:val="001E475D"/>
    <w:rsid w:val="001E75C8"/>
    <w:rsid w:val="001F05B8"/>
    <w:rsid w:val="001F2002"/>
    <w:rsid w:val="001F59BE"/>
    <w:rsid w:val="001F5C39"/>
    <w:rsid w:val="001F6717"/>
    <w:rsid w:val="00201294"/>
    <w:rsid w:val="00202010"/>
    <w:rsid w:val="00202E3E"/>
    <w:rsid w:val="00204C3F"/>
    <w:rsid w:val="00205005"/>
    <w:rsid w:val="00205414"/>
    <w:rsid w:val="00206878"/>
    <w:rsid w:val="002069FA"/>
    <w:rsid w:val="002136DB"/>
    <w:rsid w:val="00217383"/>
    <w:rsid w:val="002176BB"/>
    <w:rsid w:val="00220C49"/>
    <w:rsid w:val="0022374D"/>
    <w:rsid w:val="0022707C"/>
    <w:rsid w:val="002271A1"/>
    <w:rsid w:val="00231F02"/>
    <w:rsid w:val="00232DBF"/>
    <w:rsid w:val="00235898"/>
    <w:rsid w:val="0024055F"/>
    <w:rsid w:val="002425F8"/>
    <w:rsid w:val="0024447A"/>
    <w:rsid w:val="002474A1"/>
    <w:rsid w:val="00251A6F"/>
    <w:rsid w:val="00255439"/>
    <w:rsid w:val="002555E9"/>
    <w:rsid w:val="00260A5D"/>
    <w:rsid w:val="00261364"/>
    <w:rsid w:val="00262457"/>
    <w:rsid w:val="00262D48"/>
    <w:rsid w:val="00263F24"/>
    <w:rsid w:val="00264337"/>
    <w:rsid w:val="00270EA1"/>
    <w:rsid w:val="002719DA"/>
    <w:rsid w:val="00271C01"/>
    <w:rsid w:val="002741D8"/>
    <w:rsid w:val="002747E9"/>
    <w:rsid w:val="00274BDB"/>
    <w:rsid w:val="00275A28"/>
    <w:rsid w:val="00275B72"/>
    <w:rsid w:val="00276025"/>
    <w:rsid w:val="002800F1"/>
    <w:rsid w:val="0028109F"/>
    <w:rsid w:val="0028127D"/>
    <w:rsid w:val="00283592"/>
    <w:rsid w:val="00283BE3"/>
    <w:rsid w:val="00284EF4"/>
    <w:rsid w:val="00285880"/>
    <w:rsid w:val="00291031"/>
    <w:rsid w:val="00292495"/>
    <w:rsid w:val="00296370"/>
    <w:rsid w:val="002977EE"/>
    <w:rsid w:val="002A006F"/>
    <w:rsid w:val="002A06ED"/>
    <w:rsid w:val="002A1A4E"/>
    <w:rsid w:val="002A3313"/>
    <w:rsid w:val="002A42BD"/>
    <w:rsid w:val="002A53B1"/>
    <w:rsid w:val="002A5433"/>
    <w:rsid w:val="002B2C7A"/>
    <w:rsid w:val="002B36F9"/>
    <w:rsid w:val="002B37EE"/>
    <w:rsid w:val="002B53B0"/>
    <w:rsid w:val="002B5BCF"/>
    <w:rsid w:val="002B7CF1"/>
    <w:rsid w:val="002B7E55"/>
    <w:rsid w:val="002C0D73"/>
    <w:rsid w:val="002C7874"/>
    <w:rsid w:val="002C78E6"/>
    <w:rsid w:val="002C7D7F"/>
    <w:rsid w:val="002D1B09"/>
    <w:rsid w:val="002D4053"/>
    <w:rsid w:val="002D4C0A"/>
    <w:rsid w:val="002D628F"/>
    <w:rsid w:val="002D7249"/>
    <w:rsid w:val="002D72FE"/>
    <w:rsid w:val="002E09E7"/>
    <w:rsid w:val="002E106C"/>
    <w:rsid w:val="002E1F5B"/>
    <w:rsid w:val="002E4C28"/>
    <w:rsid w:val="002E6093"/>
    <w:rsid w:val="002E7847"/>
    <w:rsid w:val="002F0442"/>
    <w:rsid w:val="002F1A6E"/>
    <w:rsid w:val="002F675E"/>
    <w:rsid w:val="002F6829"/>
    <w:rsid w:val="002F7610"/>
    <w:rsid w:val="002F77F8"/>
    <w:rsid w:val="0030549B"/>
    <w:rsid w:val="00305723"/>
    <w:rsid w:val="00307E9D"/>
    <w:rsid w:val="00314D9D"/>
    <w:rsid w:val="003158A4"/>
    <w:rsid w:val="00316578"/>
    <w:rsid w:val="00316B1F"/>
    <w:rsid w:val="00320255"/>
    <w:rsid w:val="003203DD"/>
    <w:rsid w:val="003226F6"/>
    <w:rsid w:val="0032353D"/>
    <w:rsid w:val="00323EAC"/>
    <w:rsid w:val="0032673F"/>
    <w:rsid w:val="00327056"/>
    <w:rsid w:val="0032719C"/>
    <w:rsid w:val="00327783"/>
    <w:rsid w:val="00327ED1"/>
    <w:rsid w:val="00327FA5"/>
    <w:rsid w:val="0033001D"/>
    <w:rsid w:val="00330576"/>
    <w:rsid w:val="0033156E"/>
    <w:rsid w:val="003323F5"/>
    <w:rsid w:val="00334186"/>
    <w:rsid w:val="003346F9"/>
    <w:rsid w:val="003348D4"/>
    <w:rsid w:val="003352A8"/>
    <w:rsid w:val="0033657C"/>
    <w:rsid w:val="00342358"/>
    <w:rsid w:val="003430DD"/>
    <w:rsid w:val="00345290"/>
    <w:rsid w:val="003452C7"/>
    <w:rsid w:val="003477FA"/>
    <w:rsid w:val="0034789D"/>
    <w:rsid w:val="003508B9"/>
    <w:rsid w:val="0035267F"/>
    <w:rsid w:val="00356DAD"/>
    <w:rsid w:val="00356EC3"/>
    <w:rsid w:val="003578C6"/>
    <w:rsid w:val="00365EAA"/>
    <w:rsid w:val="003678B3"/>
    <w:rsid w:val="003700AB"/>
    <w:rsid w:val="0037738D"/>
    <w:rsid w:val="00383346"/>
    <w:rsid w:val="00384377"/>
    <w:rsid w:val="00384841"/>
    <w:rsid w:val="00386BF6"/>
    <w:rsid w:val="00386DE2"/>
    <w:rsid w:val="00390405"/>
    <w:rsid w:val="00390529"/>
    <w:rsid w:val="003924E2"/>
    <w:rsid w:val="00393D5A"/>
    <w:rsid w:val="003974FE"/>
    <w:rsid w:val="003A07ED"/>
    <w:rsid w:val="003A2E1B"/>
    <w:rsid w:val="003A5543"/>
    <w:rsid w:val="003A5715"/>
    <w:rsid w:val="003A6562"/>
    <w:rsid w:val="003B1028"/>
    <w:rsid w:val="003B20FA"/>
    <w:rsid w:val="003B463F"/>
    <w:rsid w:val="003B4F2D"/>
    <w:rsid w:val="003B774C"/>
    <w:rsid w:val="003B7928"/>
    <w:rsid w:val="003C03AD"/>
    <w:rsid w:val="003C2199"/>
    <w:rsid w:val="003C5EDB"/>
    <w:rsid w:val="003C6F81"/>
    <w:rsid w:val="003D1EBF"/>
    <w:rsid w:val="003D1F8B"/>
    <w:rsid w:val="003D30F8"/>
    <w:rsid w:val="003D6325"/>
    <w:rsid w:val="003D7568"/>
    <w:rsid w:val="003E1CB7"/>
    <w:rsid w:val="003E4A9C"/>
    <w:rsid w:val="003E4FA4"/>
    <w:rsid w:val="003F11D8"/>
    <w:rsid w:val="003F3227"/>
    <w:rsid w:val="003F3FAC"/>
    <w:rsid w:val="003F4EF6"/>
    <w:rsid w:val="004018A1"/>
    <w:rsid w:val="00403F29"/>
    <w:rsid w:val="00404993"/>
    <w:rsid w:val="00411A34"/>
    <w:rsid w:val="00412FDC"/>
    <w:rsid w:val="0041428B"/>
    <w:rsid w:val="00414626"/>
    <w:rsid w:val="004148CF"/>
    <w:rsid w:val="00417A26"/>
    <w:rsid w:val="00417BA4"/>
    <w:rsid w:val="00420C2E"/>
    <w:rsid w:val="00420D91"/>
    <w:rsid w:val="00421F88"/>
    <w:rsid w:val="00423756"/>
    <w:rsid w:val="0042413E"/>
    <w:rsid w:val="00427F1C"/>
    <w:rsid w:val="004307CA"/>
    <w:rsid w:val="00433F2D"/>
    <w:rsid w:val="00441664"/>
    <w:rsid w:val="00441D09"/>
    <w:rsid w:val="00442231"/>
    <w:rsid w:val="00445C35"/>
    <w:rsid w:val="0044624B"/>
    <w:rsid w:val="004536E1"/>
    <w:rsid w:val="004538E4"/>
    <w:rsid w:val="00453C5F"/>
    <w:rsid w:val="00460BBD"/>
    <w:rsid w:val="004614AF"/>
    <w:rsid w:val="00462351"/>
    <w:rsid w:val="00462DF0"/>
    <w:rsid w:val="00464089"/>
    <w:rsid w:val="0046510E"/>
    <w:rsid w:val="00465D19"/>
    <w:rsid w:val="0047030D"/>
    <w:rsid w:val="00471082"/>
    <w:rsid w:val="004737B6"/>
    <w:rsid w:val="004745C9"/>
    <w:rsid w:val="00474B09"/>
    <w:rsid w:val="0047506C"/>
    <w:rsid w:val="004769AB"/>
    <w:rsid w:val="00480552"/>
    <w:rsid w:val="004808AC"/>
    <w:rsid w:val="00481FCC"/>
    <w:rsid w:val="0048683D"/>
    <w:rsid w:val="0049005B"/>
    <w:rsid w:val="00490A39"/>
    <w:rsid w:val="00490BE4"/>
    <w:rsid w:val="00493495"/>
    <w:rsid w:val="00493C54"/>
    <w:rsid w:val="004952DF"/>
    <w:rsid w:val="004A0041"/>
    <w:rsid w:val="004A1C91"/>
    <w:rsid w:val="004A2B2C"/>
    <w:rsid w:val="004A2DBA"/>
    <w:rsid w:val="004A534F"/>
    <w:rsid w:val="004A71B9"/>
    <w:rsid w:val="004A7903"/>
    <w:rsid w:val="004B2FE5"/>
    <w:rsid w:val="004B7F94"/>
    <w:rsid w:val="004C0AB1"/>
    <w:rsid w:val="004C1F47"/>
    <w:rsid w:val="004C21B4"/>
    <w:rsid w:val="004C5D68"/>
    <w:rsid w:val="004C63A6"/>
    <w:rsid w:val="004C79A6"/>
    <w:rsid w:val="004D089D"/>
    <w:rsid w:val="004D2F13"/>
    <w:rsid w:val="004D3AFE"/>
    <w:rsid w:val="004D65A5"/>
    <w:rsid w:val="004D7FC8"/>
    <w:rsid w:val="004E0A71"/>
    <w:rsid w:val="004E3680"/>
    <w:rsid w:val="004E43F1"/>
    <w:rsid w:val="004E4586"/>
    <w:rsid w:val="004E7D8C"/>
    <w:rsid w:val="004F1E5E"/>
    <w:rsid w:val="004F2020"/>
    <w:rsid w:val="004F7641"/>
    <w:rsid w:val="00500EC3"/>
    <w:rsid w:val="00503062"/>
    <w:rsid w:val="00503255"/>
    <w:rsid w:val="00504E8D"/>
    <w:rsid w:val="00504FA5"/>
    <w:rsid w:val="0050546F"/>
    <w:rsid w:val="005108E9"/>
    <w:rsid w:val="00514AD2"/>
    <w:rsid w:val="0051602A"/>
    <w:rsid w:val="00517B39"/>
    <w:rsid w:val="00520581"/>
    <w:rsid w:val="0052126D"/>
    <w:rsid w:val="00522F9E"/>
    <w:rsid w:val="005231C8"/>
    <w:rsid w:val="0052411D"/>
    <w:rsid w:val="005252A0"/>
    <w:rsid w:val="00525447"/>
    <w:rsid w:val="00525CA9"/>
    <w:rsid w:val="00527A5A"/>
    <w:rsid w:val="005316DC"/>
    <w:rsid w:val="00533945"/>
    <w:rsid w:val="00533B10"/>
    <w:rsid w:val="005345FE"/>
    <w:rsid w:val="00536762"/>
    <w:rsid w:val="005367FC"/>
    <w:rsid w:val="00537737"/>
    <w:rsid w:val="0054056F"/>
    <w:rsid w:val="005533BF"/>
    <w:rsid w:val="00561178"/>
    <w:rsid w:val="00562352"/>
    <w:rsid w:val="00562CCC"/>
    <w:rsid w:val="00563BD1"/>
    <w:rsid w:val="00563C5F"/>
    <w:rsid w:val="0056475C"/>
    <w:rsid w:val="00566E57"/>
    <w:rsid w:val="00571235"/>
    <w:rsid w:val="005723A2"/>
    <w:rsid w:val="005724CC"/>
    <w:rsid w:val="00575C6A"/>
    <w:rsid w:val="0058269D"/>
    <w:rsid w:val="005827F4"/>
    <w:rsid w:val="00582942"/>
    <w:rsid w:val="00582F08"/>
    <w:rsid w:val="00583289"/>
    <w:rsid w:val="00584169"/>
    <w:rsid w:val="00584EB3"/>
    <w:rsid w:val="005874E8"/>
    <w:rsid w:val="00591C33"/>
    <w:rsid w:val="005929D4"/>
    <w:rsid w:val="00592AB5"/>
    <w:rsid w:val="005956B8"/>
    <w:rsid w:val="00595F83"/>
    <w:rsid w:val="00597081"/>
    <w:rsid w:val="005A0140"/>
    <w:rsid w:val="005A118D"/>
    <w:rsid w:val="005A2D47"/>
    <w:rsid w:val="005A39FB"/>
    <w:rsid w:val="005A5D39"/>
    <w:rsid w:val="005A6220"/>
    <w:rsid w:val="005B16E7"/>
    <w:rsid w:val="005B3881"/>
    <w:rsid w:val="005B3999"/>
    <w:rsid w:val="005B3BBE"/>
    <w:rsid w:val="005C0AA0"/>
    <w:rsid w:val="005C39FD"/>
    <w:rsid w:val="005C6011"/>
    <w:rsid w:val="005C77C9"/>
    <w:rsid w:val="005D0EC9"/>
    <w:rsid w:val="005D1779"/>
    <w:rsid w:val="005D34CA"/>
    <w:rsid w:val="005D7655"/>
    <w:rsid w:val="005D7D44"/>
    <w:rsid w:val="005E0771"/>
    <w:rsid w:val="005E1BAD"/>
    <w:rsid w:val="005E35F1"/>
    <w:rsid w:val="005E3752"/>
    <w:rsid w:val="005E64A8"/>
    <w:rsid w:val="005F2281"/>
    <w:rsid w:val="005F4B92"/>
    <w:rsid w:val="005F656A"/>
    <w:rsid w:val="005F69C7"/>
    <w:rsid w:val="005F6EBF"/>
    <w:rsid w:val="005F7C9F"/>
    <w:rsid w:val="006013E3"/>
    <w:rsid w:val="006049EE"/>
    <w:rsid w:val="006060AD"/>
    <w:rsid w:val="0060659B"/>
    <w:rsid w:val="006113A4"/>
    <w:rsid w:val="0061288A"/>
    <w:rsid w:val="00612A45"/>
    <w:rsid w:val="00613581"/>
    <w:rsid w:val="00613D40"/>
    <w:rsid w:val="00615523"/>
    <w:rsid w:val="00615B0C"/>
    <w:rsid w:val="00616360"/>
    <w:rsid w:val="00620930"/>
    <w:rsid w:val="00620B15"/>
    <w:rsid w:val="00622ECB"/>
    <w:rsid w:val="006268A6"/>
    <w:rsid w:val="00627EFA"/>
    <w:rsid w:val="006311D8"/>
    <w:rsid w:val="00632444"/>
    <w:rsid w:val="00632AF5"/>
    <w:rsid w:val="00634A4C"/>
    <w:rsid w:val="006367E3"/>
    <w:rsid w:val="00640FF4"/>
    <w:rsid w:val="00645CE8"/>
    <w:rsid w:val="00650337"/>
    <w:rsid w:val="00650631"/>
    <w:rsid w:val="00650A6F"/>
    <w:rsid w:val="00652672"/>
    <w:rsid w:val="006542A0"/>
    <w:rsid w:val="00654A52"/>
    <w:rsid w:val="006618A6"/>
    <w:rsid w:val="00663582"/>
    <w:rsid w:val="006667C5"/>
    <w:rsid w:val="006675FF"/>
    <w:rsid w:val="00670DD2"/>
    <w:rsid w:val="00671841"/>
    <w:rsid w:val="006722A6"/>
    <w:rsid w:val="00684246"/>
    <w:rsid w:val="006845FE"/>
    <w:rsid w:val="00687362"/>
    <w:rsid w:val="00687BCE"/>
    <w:rsid w:val="0069175B"/>
    <w:rsid w:val="006952C0"/>
    <w:rsid w:val="00695B3A"/>
    <w:rsid w:val="006A05BE"/>
    <w:rsid w:val="006A36A8"/>
    <w:rsid w:val="006A46DD"/>
    <w:rsid w:val="006A4D4B"/>
    <w:rsid w:val="006A4FE2"/>
    <w:rsid w:val="006B0E82"/>
    <w:rsid w:val="006B1211"/>
    <w:rsid w:val="006B145D"/>
    <w:rsid w:val="006B15A6"/>
    <w:rsid w:val="006B73AA"/>
    <w:rsid w:val="006C0F12"/>
    <w:rsid w:val="006C68CE"/>
    <w:rsid w:val="006C71AA"/>
    <w:rsid w:val="006D119B"/>
    <w:rsid w:val="006D1CFC"/>
    <w:rsid w:val="006E1314"/>
    <w:rsid w:val="006E238C"/>
    <w:rsid w:val="006E28D3"/>
    <w:rsid w:val="006E4773"/>
    <w:rsid w:val="006E6802"/>
    <w:rsid w:val="006F07C7"/>
    <w:rsid w:val="006F088C"/>
    <w:rsid w:val="006F127C"/>
    <w:rsid w:val="006F38F1"/>
    <w:rsid w:val="006F69DD"/>
    <w:rsid w:val="006F745E"/>
    <w:rsid w:val="007018C3"/>
    <w:rsid w:val="00703AEC"/>
    <w:rsid w:val="0071056B"/>
    <w:rsid w:val="007134EE"/>
    <w:rsid w:val="00713C12"/>
    <w:rsid w:val="00713F0C"/>
    <w:rsid w:val="00714252"/>
    <w:rsid w:val="00714661"/>
    <w:rsid w:val="00716632"/>
    <w:rsid w:val="007176DB"/>
    <w:rsid w:val="00717D4B"/>
    <w:rsid w:val="00720901"/>
    <w:rsid w:val="007215C7"/>
    <w:rsid w:val="00726201"/>
    <w:rsid w:val="007315A5"/>
    <w:rsid w:val="00732E5B"/>
    <w:rsid w:val="0073756D"/>
    <w:rsid w:val="0074170B"/>
    <w:rsid w:val="007460EC"/>
    <w:rsid w:val="00746CE7"/>
    <w:rsid w:val="00746F42"/>
    <w:rsid w:val="007473B1"/>
    <w:rsid w:val="00751A97"/>
    <w:rsid w:val="007520B9"/>
    <w:rsid w:val="007535E5"/>
    <w:rsid w:val="007572C0"/>
    <w:rsid w:val="00757FC2"/>
    <w:rsid w:val="0076472C"/>
    <w:rsid w:val="00767374"/>
    <w:rsid w:val="00775254"/>
    <w:rsid w:val="00780A53"/>
    <w:rsid w:val="00786677"/>
    <w:rsid w:val="00790D8E"/>
    <w:rsid w:val="00790E5C"/>
    <w:rsid w:val="00795CF1"/>
    <w:rsid w:val="00797BEA"/>
    <w:rsid w:val="007A01F9"/>
    <w:rsid w:val="007A2849"/>
    <w:rsid w:val="007A2C24"/>
    <w:rsid w:val="007A3414"/>
    <w:rsid w:val="007A34D8"/>
    <w:rsid w:val="007A3D95"/>
    <w:rsid w:val="007A4DEA"/>
    <w:rsid w:val="007A5924"/>
    <w:rsid w:val="007B02D8"/>
    <w:rsid w:val="007B0E2B"/>
    <w:rsid w:val="007B0E76"/>
    <w:rsid w:val="007B1549"/>
    <w:rsid w:val="007B3551"/>
    <w:rsid w:val="007B43F1"/>
    <w:rsid w:val="007B6D4C"/>
    <w:rsid w:val="007B7775"/>
    <w:rsid w:val="007B7EB4"/>
    <w:rsid w:val="007C0E69"/>
    <w:rsid w:val="007C0FD0"/>
    <w:rsid w:val="007C17A6"/>
    <w:rsid w:val="007C1DDA"/>
    <w:rsid w:val="007C2EB3"/>
    <w:rsid w:val="007C3691"/>
    <w:rsid w:val="007C7B54"/>
    <w:rsid w:val="007D1CF9"/>
    <w:rsid w:val="007D23A4"/>
    <w:rsid w:val="007D2AA9"/>
    <w:rsid w:val="007D5344"/>
    <w:rsid w:val="007D62F9"/>
    <w:rsid w:val="007D6A4F"/>
    <w:rsid w:val="007D7A38"/>
    <w:rsid w:val="007E19A4"/>
    <w:rsid w:val="007E2139"/>
    <w:rsid w:val="007F0081"/>
    <w:rsid w:val="007F2B58"/>
    <w:rsid w:val="007F3484"/>
    <w:rsid w:val="007F3ACA"/>
    <w:rsid w:val="007F3FEA"/>
    <w:rsid w:val="007F49A4"/>
    <w:rsid w:val="007F67C2"/>
    <w:rsid w:val="007F7CC0"/>
    <w:rsid w:val="00801618"/>
    <w:rsid w:val="00801BE8"/>
    <w:rsid w:val="00811199"/>
    <w:rsid w:val="0081154F"/>
    <w:rsid w:val="008122F4"/>
    <w:rsid w:val="00814D88"/>
    <w:rsid w:val="0081742A"/>
    <w:rsid w:val="008176EA"/>
    <w:rsid w:val="00823336"/>
    <w:rsid w:val="008233FE"/>
    <w:rsid w:val="00823848"/>
    <w:rsid w:val="0082511D"/>
    <w:rsid w:val="0082569D"/>
    <w:rsid w:val="00827468"/>
    <w:rsid w:val="00827E29"/>
    <w:rsid w:val="00830AD3"/>
    <w:rsid w:val="0083592B"/>
    <w:rsid w:val="00841FC6"/>
    <w:rsid w:val="00844D3E"/>
    <w:rsid w:val="00845136"/>
    <w:rsid w:val="00845E8F"/>
    <w:rsid w:val="00846E4B"/>
    <w:rsid w:val="00847BBE"/>
    <w:rsid w:val="008509FF"/>
    <w:rsid w:val="00851A46"/>
    <w:rsid w:val="008538BB"/>
    <w:rsid w:val="00853B1F"/>
    <w:rsid w:val="00854A61"/>
    <w:rsid w:val="00855926"/>
    <w:rsid w:val="00855AA2"/>
    <w:rsid w:val="0085612C"/>
    <w:rsid w:val="00856E0C"/>
    <w:rsid w:val="00862D4B"/>
    <w:rsid w:val="00862E05"/>
    <w:rsid w:val="00863BD0"/>
    <w:rsid w:val="008661D1"/>
    <w:rsid w:val="00867041"/>
    <w:rsid w:val="00870DA2"/>
    <w:rsid w:val="008724F6"/>
    <w:rsid w:val="00872D0E"/>
    <w:rsid w:val="00875DA2"/>
    <w:rsid w:val="00881297"/>
    <w:rsid w:val="00881BDC"/>
    <w:rsid w:val="00885E08"/>
    <w:rsid w:val="0088795D"/>
    <w:rsid w:val="00887A07"/>
    <w:rsid w:val="00891539"/>
    <w:rsid w:val="00894798"/>
    <w:rsid w:val="008960BA"/>
    <w:rsid w:val="00896787"/>
    <w:rsid w:val="00896CA4"/>
    <w:rsid w:val="0089728E"/>
    <w:rsid w:val="008A08ED"/>
    <w:rsid w:val="008B30D4"/>
    <w:rsid w:val="008B3126"/>
    <w:rsid w:val="008B31D3"/>
    <w:rsid w:val="008B3ED7"/>
    <w:rsid w:val="008B5522"/>
    <w:rsid w:val="008B5F86"/>
    <w:rsid w:val="008C7569"/>
    <w:rsid w:val="008D1F36"/>
    <w:rsid w:val="008D2E88"/>
    <w:rsid w:val="008D3AF1"/>
    <w:rsid w:val="008D4984"/>
    <w:rsid w:val="008D4B81"/>
    <w:rsid w:val="008D7ACA"/>
    <w:rsid w:val="008E0E3A"/>
    <w:rsid w:val="008E255A"/>
    <w:rsid w:val="008E5409"/>
    <w:rsid w:val="008E5993"/>
    <w:rsid w:val="008E6647"/>
    <w:rsid w:val="008F0A43"/>
    <w:rsid w:val="008F105C"/>
    <w:rsid w:val="008F445C"/>
    <w:rsid w:val="008F6E20"/>
    <w:rsid w:val="008F6F1D"/>
    <w:rsid w:val="009003FE"/>
    <w:rsid w:val="0090269A"/>
    <w:rsid w:val="00905C6A"/>
    <w:rsid w:val="00906374"/>
    <w:rsid w:val="00907AD9"/>
    <w:rsid w:val="00907EC1"/>
    <w:rsid w:val="0091139E"/>
    <w:rsid w:val="0091197B"/>
    <w:rsid w:val="009150CA"/>
    <w:rsid w:val="00916BA6"/>
    <w:rsid w:val="00923238"/>
    <w:rsid w:val="0092609D"/>
    <w:rsid w:val="009318E0"/>
    <w:rsid w:val="00932BD6"/>
    <w:rsid w:val="0093491F"/>
    <w:rsid w:val="00937DF2"/>
    <w:rsid w:val="00937EAE"/>
    <w:rsid w:val="0094453B"/>
    <w:rsid w:val="0094576D"/>
    <w:rsid w:val="00947DB9"/>
    <w:rsid w:val="0095094A"/>
    <w:rsid w:val="00951BF6"/>
    <w:rsid w:val="00952DC6"/>
    <w:rsid w:val="00955700"/>
    <w:rsid w:val="00955F72"/>
    <w:rsid w:val="00956006"/>
    <w:rsid w:val="00961C7A"/>
    <w:rsid w:val="00964DD6"/>
    <w:rsid w:val="00964EAC"/>
    <w:rsid w:val="009671A9"/>
    <w:rsid w:val="009673B8"/>
    <w:rsid w:val="009719FA"/>
    <w:rsid w:val="00971C2B"/>
    <w:rsid w:val="00973C38"/>
    <w:rsid w:val="009751BB"/>
    <w:rsid w:val="00980466"/>
    <w:rsid w:val="00983CD8"/>
    <w:rsid w:val="00990A6C"/>
    <w:rsid w:val="0099134B"/>
    <w:rsid w:val="00991C95"/>
    <w:rsid w:val="00993CE5"/>
    <w:rsid w:val="00995C1D"/>
    <w:rsid w:val="0099630C"/>
    <w:rsid w:val="00996446"/>
    <w:rsid w:val="009A0796"/>
    <w:rsid w:val="009A3293"/>
    <w:rsid w:val="009A3C34"/>
    <w:rsid w:val="009A4654"/>
    <w:rsid w:val="009A7B19"/>
    <w:rsid w:val="009B10EC"/>
    <w:rsid w:val="009B1501"/>
    <w:rsid w:val="009B2986"/>
    <w:rsid w:val="009B5DC4"/>
    <w:rsid w:val="009B645C"/>
    <w:rsid w:val="009B68FE"/>
    <w:rsid w:val="009B6C0F"/>
    <w:rsid w:val="009C1487"/>
    <w:rsid w:val="009C247F"/>
    <w:rsid w:val="009C3676"/>
    <w:rsid w:val="009C7E6F"/>
    <w:rsid w:val="009D11A0"/>
    <w:rsid w:val="009D12D1"/>
    <w:rsid w:val="009D1913"/>
    <w:rsid w:val="009D1B86"/>
    <w:rsid w:val="009D29B4"/>
    <w:rsid w:val="009D618A"/>
    <w:rsid w:val="009D6EDB"/>
    <w:rsid w:val="009E03C9"/>
    <w:rsid w:val="009E0E92"/>
    <w:rsid w:val="009E46C1"/>
    <w:rsid w:val="009F048C"/>
    <w:rsid w:val="009F0760"/>
    <w:rsid w:val="009F21F3"/>
    <w:rsid w:val="009F3CDB"/>
    <w:rsid w:val="009F63E3"/>
    <w:rsid w:val="009F6982"/>
    <w:rsid w:val="009F7C35"/>
    <w:rsid w:val="00A00971"/>
    <w:rsid w:val="00A02B80"/>
    <w:rsid w:val="00A04165"/>
    <w:rsid w:val="00A0494F"/>
    <w:rsid w:val="00A056FE"/>
    <w:rsid w:val="00A05700"/>
    <w:rsid w:val="00A06FBE"/>
    <w:rsid w:val="00A07297"/>
    <w:rsid w:val="00A10AE2"/>
    <w:rsid w:val="00A11ACE"/>
    <w:rsid w:val="00A125DE"/>
    <w:rsid w:val="00A13A9A"/>
    <w:rsid w:val="00A14D2E"/>
    <w:rsid w:val="00A151AF"/>
    <w:rsid w:val="00A15D0A"/>
    <w:rsid w:val="00A16118"/>
    <w:rsid w:val="00A17DDD"/>
    <w:rsid w:val="00A2122A"/>
    <w:rsid w:val="00A224A1"/>
    <w:rsid w:val="00A258C7"/>
    <w:rsid w:val="00A25D62"/>
    <w:rsid w:val="00A326A5"/>
    <w:rsid w:val="00A32719"/>
    <w:rsid w:val="00A32D9D"/>
    <w:rsid w:val="00A32F40"/>
    <w:rsid w:val="00A34B03"/>
    <w:rsid w:val="00A35376"/>
    <w:rsid w:val="00A401A3"/>
    <w:rsid w:val="00A40389"/>
    <w:rsid w:val="00A41612"/>
    <w:rsid w:val="00A42845"/>
    <w:rsid w:val="00A434B2"/>
    <w:rsid w:val="00A452AD"/>
    <w:rsid w:val="00A468ED"/>
    <w:rsid w:val="00A52079"/>
    <w:rsid w:val="00A55C3B"/>
    <w:rsid w:val="00A5681B"/>
    <w:rsid w:val="00A57842"/>
    <w:rsid w:val="00A6172B"/>
    <w:rsid w:val="00A657AB"/>
    <w:rsid w:val="00A67568"/>
    <w:rsid w:val="00A7107B"/>
    <w:rsid w:val="00A714F0"/>
    <w:rsid w:val="00A71D1E"/>
    <w:rsid w:val="00A724F2"/>
    <w:rsid w:val="00A76F24"/>
    <w:rsid w:val="00A8052A"/>
    <w:rsid w:val="00A807FC"/>
    <w:rsid w:val="00A80C75"/>
    <w:rsid w:val="00A86791"/>
    <w:rsid w:val="00A8762D"/>
    <w:rsid w:val="00A87BFA"/>
    <w:rsid w:val="00A91B05"/>
    <w:rsid w:val="00A93FBF"/>
    <w:rsid w:val="00A95926"/>
    <w:rsid w:val="00A972B1"/>
    <w:rsid w:val="00A97B83"/>
    <w:rsid w:val="00AA341B"/>
    <w:rsid w:val="00AA3687"/>
    <w:rsid w:val="00AA3BFA"/>
    <w:rsid w:val="00AB209C"/>
    <w:rsid w:val="00AB2D51"/>
    <w:rsid w:val="00AB49BE"/>
    <w:rsid w:val="00AB713B"/>
    <w:rsid w:val="00AC04DE"/>
    <w:rsid w:val="00AC06D0"/>
    <w:rsid w:val="00AC151F"/>
    <w:rsid w:val="00AC292D"/>
    <w:rsid w:val="00AC2C1B"/>
    <w:rsid w:val="00AC402C"/>
    <w:rsid w:val="00AC4200"/>
    <w:rsid w:val="00AC6794"/>
    <w:rsid w:val="00AC7408"/>
    <w:rsid w:val="00AD2DAE"/>
    <w:rsid w:val="00AD5F42"/>
    <w:rsid w:val="00AE1035"/>
    <w:rsid w:val="00AE1500"/>
    <w:rsid w:val="00AE1A8E"/>
    <w:rsid w:val="00AE36D5"/>
    <w:rsid w:val="00AE4431"/>
    <w:rsid w:val="00AE7F2C"/>
    <w:rsid w:val="00AF0C4A"/>
    <w:rsid w:val="00AF41E8"/>
    <w:rsid w:val="00AF7C95"/>
    <w:rsid w:val="00B015A8"/>
    <w:rsid w:val="00B01871"/>
    <w:rsid w:val="00B06CD7"/>
    <w:rsid w:val="00B107A1"/>
    <w:rsid w:val="00B10B95"/>
    <w:rsid w:val="00B10E14"/>
    <w:rsid w:val="00B114F8"/>
    <w:rsid w:val="00B1292A"/>
    <w:rsid w:val="00B13E89"/>
    <w:rsid w:val="00B15EAC"/>
    <w:rsid w:val="00B1700D"/>
    <w:rsid w:val="00B202AD"/>
    <w:rsid w:val="00B22453"/>
    <w:rsid w:val="00B25E6F"/>
    <w:rsid w:val="00B31639"/>
    <w:rsid w:val="00B31E6D"/>
    <w:rsid w:val="00B320B9"/>
    <w:rsid w:val="00B32147"/>
    <w:rsid w:val="00B32BD8"/>
    <w:rsid w:val="00B356FF"/>
    <w:rsid w:val="00B35EF8"/>
    <w:rsid w:val="00B367C4"/>
    <w:rsid w:val="00B43F60"/>
    <w:rsid w:val="00B44507"/>
    <w:rsid w:val="00B44C1E"/>
    <w:rsid w:val="00B46935"/>
    <w:rsid w:val="00B503B7"/>
    <w:rsid w:val="00B53FF6"/>
    <w:rsid w:val="00B546C9"/>
    <w:rsid w:val="00B54C48"/>
    <w:rsid w:val="00B55BAE"/>
    <w:rsid w:val="00B578BD"/>
    <w:rsid w:val="00B62D2F"/>
    <w:rsid w:val="00B66FDD"/>
    <w:rsid w:val="00B70B03"/>
    <w:rsid w:val="00B71EA2"/>
    <w:rsid w:val="00B7468F"/>
    <w:rsid w:val="00B74ED1"/>
    <w:rsid w:val="00B7648E"/>
    <w:rsid w:val="00B77026"/>
    <w:rsid w:val="00B77EE0"/>
    <w:rsid w:val="00B802C6"/>
    <w:rsid w:val="00B806B6"/>
    <w:rsid w:val="00B81F0F"/>
    <w:rsid w:val="00B827AF"/>
    <w:rsid w:val="00B82C4E"/>
    <w:rsid w:val="00B83A7A"/>
    <w:rsid w:val="00B83B0A"/>
    <w:rsid w:val="00B843D6"/>
    <w:rsid w:val="00B873B5"/>
    <w:rsid w:val="00BA2E00"/>
    <w:rsid w:val="00BA35B7"/>
    <w:rsid w:val="00BA6922"/>
    <w:rsid w:val="00BA77C6"/>
    <w:rsid w:val="00BA7A45"/>
    <w:rsid w:val="00BB2A06"/>
    <w:rsid w:val="00BB2E82"/>
    <w:rsid w:val="00BB5A78"/>
    <w:rsid w:val="00BB7B91"/>
    <w:rsid w:val="00BC53B3"/>
    <w:rsid w:val="00BC5B7B"/>
    <w:rsid w:val="00BD1ADC"/>
    <w:rsid w:val="00BD46BD"/>
    <w:rsid w:val="00BE1801"/>
    <w:rsid w:val="00BE264F"/>
    <w:rsid w:val="00BE366D"/>
    <w:rsid w:val="00BE497D"/>
    <w:rsid w:val="00BE4ECF"/>
    <w:rsid w:val="00BF1D8B"/>
    <w:rsid w:val="00BF36D6"/>
    <w:rsid w:val="00BF3E37"/>
    <w:rsid w:val="00BF4D54"/>
    <w:rsid w:val="00BF66AD"/>
    <w:rsid w:val="00BF6F4B"/>
    <w:rsid w:val="00C00A2C"/>
    <w:rsid w:val="00C018AC"/>
    <w:rsid w:val="00C025F9"/>
    <w:rsid w:val="00C02810"/>
    <w:rsid w:val="00C03021"/>
    <w:rsid w:val="00C036C4"/>
    <w:rsid w:val="00C04B0B"/>
    <w:rsid w:val="00C05B96"/>
    <w:rsid w:val="00C05E68"/>
    <w:rsid w:val="00C1051D"/>
    <w:rsid w:val="00C108B0"/>
    <w:rsid w:val="00C10FC7"/>
    <w:rsid w:val="00C121AC"/>
    <w:rsid w:val="00C13B9C"/>
    <w:rsid w:val="00C144E3"/>
    <w:rsid w:val="00C1454C"/>
    <w:rsid w:val="00C14F90"/>
    <w:rsid w:val="00C16A78"/>
    <w:rsid w:val="00C174B7"/>
    <w:rsid w:val="00C20B58"/>
    <w:rsid w:val="00C21AC8"/>
    <w:rsid w:val="00C21CA8"/>
    <w:rsid w:val="00C23C8F"/>
    <w:rsid w:val="00C26CD7"/>
    <w:rsid w:val="00C30411"/>
    <w:rsid w:val="00C3163C"/>
    <w:rsid w:val="00C32A92"/>
    <w:rsid w:val="00C33FFD"/>
    <w:rsid w:val="00C340F9"/>
    <w:rsid w:val="00C354C6"/>
    <w:rsid w:val="00C402F4"/>
    <w:rsid w:val="00C425C3"/>
    <w:rsid w:val="00C4384E"/>
    <w:rsid w:val="00C4710D"/>
    <w:rsid w:val="00C47E6E"/>
    <w:rsid w:val="00C56D67"/>
    <w:rsid w:val="00C630A3"/>
    <w:rsid w:val="00C67C69"/>
    <w:rsid w:val="00C70172"/>
    <w:rsid w:val="00C70B0C"/>
    <w:rsid w:val="00C70C2F"/>
    <w:rsid w:val="00C74AAD"/>
    <w:rsid w:val="00C817A3"/>
    <w:rsid w:val="00C81BDD"/>
    <w:rsid w:val="00C83CCC"/>
    <w:rsid w:val="00C90A6A"/>
    <w:rsid w:val="00C92890"/>
    <w:rsid w:val="00C93381"/>
    <w:rsid w:val="00C93409"/>
    <w:rsid w:val="00C94F1D"/>
    <w:rsid w:val="00C9750A"/>
    <w:rsid w:val="00C97EE1"/>
    <w:rsid w:val="00C97F52"/>
    <w:rsid w:val="00CA03FD"/>
    <w:rsid w:val="00CA270C"/>
    <w:rsid w:val="00CA43C5"/>
    <w:rsid w:val="00CA5403"/>
    <w:rsid w:val="00CA59F6"/>
    <w:rsid w:val="00CA64D7"/>
    <w:rsid w:val="00CA7182"/>
    <w:rsid w:val="00CA77B8"/>
    <w:rsid w:val="00CB48BA"/>
    <w:rsid w:val="00CB4C10"/>
    <w:rsid w:val="00CB6585"/>
    <w:rsid w:val="00CC0C94"/>
    <w:rsid w:val="00CC222A"/>
    <w:rsid w:val="00CC28F0"/>
    <w:rsid w:val="00CC42B4"/>
    <w:rsid w:val="00CC4A76"/>
    <w:rsid w:val="00CD2A5A"/>
    <w:rsid w:val="00CD4572"/>
    <w:rsid w:val="00CD7BFC"/>
    <w:rsid w:val="00CE2E09"/>
    <w:rsid w:val="00CE3FAF"/>
    <w:rsid w:val="00CF1141"/>
    <w:rsid w:val="00CF2CAF"/>
    <w:rsid w:val="00CF6086"/>
    <w:rsid w:val="00CF6397"/>
    <w:rsid w:val="00D03507"/>
    <w:rsid w:val="00D03B34"/>
    <w:rsid w:val="00D063DA"/>
    <w:rsid w:val="00D10851"/>
    <w:rsid w:val="00D10957"/>
    <w:rsid w:val="00D112A1"/>
    <w:rsid w:val="00D117C3"/>
    <w:rsid w:val="00D1236A"/>
    <w:rsid w:val="00D142BF"/>
    <w:rsid w:val="00D16757"/>
    <w:rsid w:val="00D20C7C"/>
    <w:rsid w:val="00D20E13"/>
    <w:rsid w:val="00D22B05"/>
    <w:rsid w:val="00D22D90"/>
    <w:rsid w:val="00D250F7"/>
    <w:rsid w:val="00D25AD8"/>
    <w:rsid w:val="00D263CF"/>
    <w:rsid w:val="00D37C53"/>
    <w:rsid w:val="00D4059E"/>
    <w:rsid w:val="00D410CC"/>
    <w:rsid w:val="00D44C9A"/>
    <w:rsid w:val="00D45B2E"/>
    <w:rsid w:val="00D45E06"/>
    <w:rsid w:val="00D46FB3"/>
    <w:rsid w:val="00D47C2A"/>
    <w:rsid w:val="00D5029D"/>
    <w:rsid w:val="00D50B55"/>
    <w:rsid w:val="00D533F0"/>
    <w:rsid w:val="00D567AD"/>
    <w:rsid w:val="00D61662"/>
    <w:rsid w:val="00D63290"/>
    <w:rsid w:val="00D6558E"/>
    <w:rsid w:val="00D65E43"/>
    <w:rsid w:val="00D677DA"/>
    <w:rsid w:val="00D72121"/>
    <w:rsid w:val="00D7257B"/>
    <w:rsid w:val="00D73442"/>
    <w:rsid w:val="00D73551"/>
    <w:rsid w:val="00D73842"/>
    <w:rsid w:val="00D73E9E"/>
    <w:rsid w:val="00D75DEA"/>
    <w:rsid w:val="00D765C2"/>
    <w:rsid w:val="00D83915"/>
    <w:rsid w:val="00D85DDB"/>
    <w:rsid w:val="00D865DE"/>
    <w:rsid w:val="00D8676D"/>
    <w:rsid w:val="00D86CC9"/>
    <w:rsid w:val="00D91F04"/>
    <w:rsid w:val="00D933F0"/>
    <w:rsid w:val="00D9569E"/>
    <w:rsid w:val="00DA00E7"/>
    <w:rsid w:val="00DA5509"/>
    <w:rsid w:val="00DA6375"/>
    <w:rsid w:val="00DB21B0"/>
    <w:rsid w:val="00DB36CD"/>
    <w:rsid w:val="00DB3896"/>
    <w:rsid w:val="00DC10FE"/>
    <w:rsid w:val="00DC3A24"/>
    <w:rsid w:val="00DC5CD1"/>
    <w:rsid w:val="00DD0245"/>
    <w:rsid w:val="00DD0A7C"/>
    <w:rsid w:val="00DD282D"/>
    <w:rsid w:val="00DD307B"/>
    <w:rsid w:val="00DD427E"/>
    <w:rsid w:val="00DD50C0"/>
    <w:rsid w:val="00DE049F"/>
    <w:rsid w:val="00DF33E0"/>
    <w:rsid w:val="00DF34AB"/>
    <w:rsid w:val="00DF46CC"/>
    <w:rsid w:val="00DF525E"/>
    <w:rsid w:val="00DF5BF0"/>
    <w:rsid w:val="00DF7E96"/>
    <w:rsid w:val="00DF7FFC"/>
    <w:rsid w:val="00E02699"/>
    <w:rsid w:val="00E062A5"/>
    <w:rsid w:val="00E10B4B"/>
    <w:rsid w:val="00E125EF"/>
    <w:rsid w:val="00E12A42"/>
    <w:rsid w:val="00E13DDC"/>
    <w:rsid w:val="00E15C89"/>
    <w:rsid w:val="00E21071"/>
    <w:rsid w:val="00E220FC"/>
    <w:rsid w:val="00E22B21"/>
    <w:rsid w:val="00E26F3D"/>
    <w:rsid w:val="00E35AD2"/>
    <w:rsid w:val="00E369D7"/>
    <w:rsid w:val="00E37C84"/>
    <w:rsid w:val="00E5567A"/>
    <w:rsid w:val="00E62296"/>
    <w:rsid w:val="00E70D35"/>
    <w:rsid w:val="00E725CA"/>
    <w:rsid w:val="00E75A53"/>
    <w:rsid w:val="00E76677"/>
    <w:rsid w:val="00E76EE7"/>
    <w:rsid w:val="00E80399"/>
    <w:rsid w:val="00E808FA"/>
    <w:rsid w:val="00E81485"/>
    <w:rsid w:val="00E819A8"/>
    <w:rsid w:val="00E82480"/>
    <w:rsid w:val="00E83C00"/>
    <w:rsid w:val="00E8577A"/>
    <w:rsid w:val="00E861CE"/>
    <w:rsid w:val="00E86C0A"/>
    <w:rsid w:val="00E916C1"/>
    <w:rsid w:val="00E91FA2"/>
    <w:rsid w:val="00E94254"/>
    <w:rsid w:val="00E946A9"/>
    <w:rsid w:val="00E94AA8"/>
    <w:rsid w:val="00EA41DF"/>
    <w:rsid w:val="00EB0439"/>
    <w:rsid w:val="00EB05F3"/>
    <w:rsid w:val="00EB18F3"/>
    <w:rsid w:val="00EB204E"/>
    <w:rsid w:val="00EB3D3F"/>
    <w:rsid w:val="00EB4024"/>
    <w:rsid w:val="00EB494F"/>
    <w:rsid w:val="00EB4DAE"/>
    <w:rsid w:val="00EC08D9"/>
    <w:rsid w:val="00EC0E6B"/>
    <w:rsid w:val="00EC1E76"/>
    <w:rsid w:val="00EC25DB"/>
    <w:rsid w:val="00EC2DFB"/>
    <w:rsid w:val="00EC3D60"/>
    <w:rsid w:val="00EC55AB"/>
    <w:rsid w:val="00ED046E"/>
    <w:rsid w:val="00ED0B10"/>
    <w:rsid w:val="00ED0CDA"/>
    <w:rsid w:val="00ED2CA5"/>
    <w:rsid w:val="00ED3B5A"/>
    <w:rsid w:val="00ED4628"/>
    <w:rsid w:val="00EE0191"/>
    <w:rsid w:val="00EE26C5"/>
    <w:rsid w:val="00EF5AEB"/>
    <w:rsid w:val="00F01FAA"/>
    <w:rsid w:val="00F020D0"/>
    <w:rsid w:val="00F0252E"/>
    <w:rsid w:val="00F029C5"/>
    <w:rsid w:val="00F10178"/>
    <w:rsid w:val="00F124EA"/>
    <w:rsid w:val="00F146A8"/>
    <w:rsid w:val="00F14EA4"/>
    <w:rsid w:val="00F15C8D"/>
    <w:rsid w:val="00F1665D"/>
    <w:rsid w:val="00F169A3"/>
    <w:rsid w:val="00F16B4B"/>
    <w:rsid w:val="00F17C09"/>
    <w:rsid w:val="00F21CD6"/>
    <w:rsid w:val="00F26931"/>
    <w:rsid w:val="00F2696D"/>
    <w:rsid w:val="00F275FD"/>
    <w:rsid w:val="00F3111B"/>
    <w:rsid w:val="00F35472"/>
    <w:rsid w:val="00F369A9"/>
    <w:rsid w:val="00F37FE2"/>
    <w:rsid w:val="00F47D5B"/>
    <w:rsid w:val="00F500E1"/>
    <w:rsid w:val="00F506A9"/>
    <w:rsid w:val="00F50EFA"/>
    <w:rsid w:val="00F52B63"/>
    <w:rsid w:val="00F53037"/>
    <w:rsid w:val="00F60090"/>
    <w:rsid w:val="00F60DE2"/>
    <w:rsid w:val="00F615EE"/>
    <w:rsid w:val="00F616C9"/>
    <w:rsid w:val="00F651CF"/>
    <w:rsid w:val="00F67623"/>
    <w:rsid w:val="00F67AC6"/>
    <w:rsid w:val="00F71304"/>
    <w:rsid w:val="00F73194"/>
    <w:rsid w:val="00F75EE7"/>
    <w:rsid w:val="00F7771E"/>
    <w:rsid w:val="00F801B1"/>
    <w:rsid w:val="00F806BD"/>
    <w:rsid w:val="00F82204"/>
    <w:rsid w:val="00F82E5B"/>
    <w:rsid w:val="00F86591"/>
    <w:rsid w:val="00F868FB"/>
    <w:rsid w:val="00F90642"/>
    <w:rsid w:val="00F90669"/>
    <w:rsid w:val="00F93CF6"/>
    <w:rsid w:val="00F97E6A"/>
    <w:rsid w:val="00FA3018"/>
    <w:rsid w:val="00FB2FF0"/>
    <w:rsid w:val="00FB6764"/>
    <w:rsid w:val="00FB6F23"/>
    <w:rsid w:val="00FC1243"/>
    <w:rsid w:val="00FC172C"/>
    <w:rsid w:val="00FC29D2"/>
    <w:rsid w:val="00FC3782"/>
    <w:rsid w:val="00FC49EA"/>
    <w:rsid w:val="00FC53EC"/>
    <w:rsid w:val="00FC56C5"/>
    <w:rsid w:val="00FC652B"/>
    <w:rsid w:val="00FC711B"/>
    <w:rsid w:val="00FD1C1C"/>
    <w:rsid w:val="00FD40E7"/>
    <w:rsid w:val="00FD71C2"/>
    <w:rsid w:val="00FD720E"/>
    <w:rsid w:val="00FD734B"/>
    <w:rsid w:val="00FE1B6E"/>
    <w:rsid w:val="00FE1F72"/>
    <w:rsid w:val="00FE2570"/>
    <w:rsid w:val="00FE28BD"/>
    <w:rsid w:val="00FE4882"/>
    <w:rsid w:val="00FE4958"/>
    <w:rsid w:val="00FE509A"/>
    <w:rsid w:val="00FE536C"/>
    <w:rsid w:val="00FE54F9"/>
    <w:rsid w:val="00FE5C7C"/>
    <w:rsid w:val="00FE67CF"/>
    <w:rsid w:val="00FF09F2"/>
    <w:rsid w:val="00FF575F"/>
    <w:rsid w:val="00FF7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4F5C"/>
  <w15:docId w15:val="{C3A726FE-9B8F-4B64-8F4F-A7DC17E0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08D9"/>
    <w:pPr>
      <w:spacing w:after="200"/>
    </w:pPr>
    <w:rPr>
      <w:lang w:eastAsia="en-US"/>
    </w:rPr>
  </w:style>
  <w:style w:type="paragraph" w:styleId="Nagwek1">
    <w:name w:val="heading 1"/>
    <w:basedOn w:val="Normalny"/>
    <w:next w:val="Normalny"/>
    <w:link w:val="Nagwek1Znak"/>
    <w:qFormat/>
    <w:rsid w:val="00096430"/>
    <w:pPr>
      <w:keepNext/>
      <w:spacing w:before="480" w:after="120" w:line="240" w:lineRule="auto"/>
      <w:outlineLvl w:val="0"/>
    </w:pPr>
    <w:rPr>
      <w:rFonts w:ascii="Arial Narrow" w:eastAsia="Times New Roman" w:hAnsi="Arial Narrow"/>
      <w:bCs/>
      <w:szCs w:val="24"/>
      <w:lang w:eastAsia="pl-PL"/>
    </w:rPr>
  </w:style>
  <w:style w:type="paragraph" w:styleId="Nagwek2">
    <w:name w:val="heading 2"/>
    <w:basedOn w:val="Normalny"/>
    <w:next w:val="Normalny"/>
    <w:link w:val="Nagwek2Znak"/>
    <w:uiPriority w:val="9"/>
    <w:unhideWhenUsed/>
    <w:qFormat/>
    <w:rsid w:val="007B7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B7775"/>
    <w:pPr>
      <w:keepNext/>
      <w:spacing w:before="240" w:after="60"/>
      <w:outlineLvl w:val="2"/>
    </w:pPr>
    <w:rPr>
      <w:rFonts w:eastAsia="Times New Roman"/>
      <w:b/>
      <w:bCs/>
      <w:sz w:val="26"/>
      <w:szCs w:val="26"/>
    </w:rPr>
  </w:style>
  <w:style w:type="paragraph" w:styleId="Nagwek4">
    <w:name w:val="heading 4"/>
    <w:basedOn w:val="Normalny"/>
    <w:next w:val="Normalny"/>
    <w:link w:val="Nagwek4Znak"/>
    <w:uiPriority w:val="9"/>
    <w:semiHidden/>
    <w:unhideWhenUsed/>
    <w:qFormat/>
    <w:rsid w:val="007B7775"/>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6430"/>
    <w:rPr>
      <w:rFonts w:ascii="Arial Narrow" w:eastAsia="Times New Roman" w:hAnsi="Arial Narrow"/>
      <w:bCs/>
      <w:szCs w:val="24"/>
    </w:rPr>
  </w:style>
  <w:style w:type="character" w:customStyle="1" w:styleId="Nagwek2Znak">
    <w:name w:val="Nagłówek 2 Znak"/>
    <w:basedOn w:val="Domylnaczcionkaakapitu"/>
    <w:link w:val="Nagwek2"/>
    <w:uiPriority w:val="9"/>
    <w:rsid w:val="007B7775"/>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7B7775"/>
    <w:rPr>
      <w:rFonts w:ascii="Cambria" w:eastAsia="Times New Roman" w:hAnsi="Cambria" w:cs="Times New Roman"/>
      <w:b/>
      <w:bCs/>
      <w:sz w:val="26"/>
      <w:szCs w:val="26"/>
      <w:lang w:eastAsia="en-US"/>
    </w:rPr>
  </w:style>
  <w:style w:type="character" w:customStyle="1" w:styleId="Nagwek4Znak">
    <w:name w:val="Nagłówek 4 Znak"/>
    <w:basedOn w:val="Domylnaczcionkaakapitu"/>
    <w:link w:val="Nagwek4"/>
    <w:uiPriority w:val="9"/>
    <w:semiHidden/>
    <w:rsid w:val="007B7775"/>
    <w:rPr>
      <w:rFonts w:ascii="Calibri" w:eastAsia="Times New Roman" w:hAnsi="Calibri" w:cs="Times New Roman"/>
      <w:b/>
      <w:bCs/>
      <w:sz w:val="28"/>
      <w:szCs w:val="28"/>
      <w:lang w:eastAsia="en-US"/>
    </w:rPr>
  </w:style>
  <w:style w:type="paragraph" w:styleId="Podtytu">
    <w:name w:val="Subtitle"/>
    <w:basedOn w:val="Normalny"/>
    <w:next w:val="Normalny"/>
    <w:link w:val="PodtytuZnak"/>
    <w:uiPriority w:val="11"/>
    <w:qFormat/>
    <w:rsid w:val="007B77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B7775"/>
    <w:rPr>
      <w:rFonts w:asciiTheme="majorHAnsi" w:eastAsiaTheme="majorEastAsia" w:hAnsiTheme="majorHAnsi" w:cstheme="majorBidi"/>
      <w:i/>
      <w:iCs/>
      <w:color w:val="4F81BD" w:themeColor="accent1"/>
      <w:spacing w:val="15"/>
      <w:sz w:val="24"/>
      <w:szCs w:val="24"/>
      <w:lang w:eastAsia="en-US"/>
    </w:rPr>
  </w:style>
  <w:style w:type="paragraph" w:styleId="Akapitzlist">
    <w:name w:val="List Paragraph"/>
    <w:aliases w:val="sw tekst,L1,Numerowanie,Akapit z listą BS,CW_Lista,Podsis rysunku,Akapit z listą numerowaną,maz_wyliczenie,opis dzialania,K-P_odwolanie,A_wyliczenie,Akapit z listą 1,BulletC,Wyliczanie,Obiekt,normalny tekst,Akapit z listą31,Bullets"/>
    <w:basedOn w:val="Normalny"/>
    <w:link w:val="AkapitzlistZnak"/>
    <w:uiPriority w:val="34"/>
    <w:qFormat/>
    <w:rsid w:val="007B7775"/>
    <w:pPr>
      <w:widowControl w:val="0"/>
      <w:suppressAutoHyphens/>
      <w:spacing w:after="0" w:line="240" w:lineRule="auto"/>
      <w:ind w:left="720"/>
      <w:contextualSpacing/>
    </w:pPr>
    <w:rPr>
      <w:rFonts w:ascii="Times New Roman" w:eastAsia="Times New Roman" w:hAnsi="Times New Roman"/>
      <w:kern w:val="1"/>
      <w:sz w:val="24"/>
      <w:szCs w:val="20"/>
      <w:lang w:eastAsia="ar-SA"/>
    </w:rPr>
  </w:style>
  <w:style w:type="character" w:styleId="Wyrnieniedelikatne">
    <w:name w:val="Subtle Emphasis"/>
    <w:basedOn w:val="Domylnaczcionkaakapitu"/>
    <w:uiPriority w:val="19"/>
    <w:qFormat/>
    <w:rsid w:val="007B7775"/>
    <w:rPr>
      <w:i/>
      <w:iCs/>
      <w:color w:val="808080" w:themeColor="text1" w:themeTint="7F"/>
    </w:rPr>
  </w:style>
  <w:style w:type="character" w:styleId="Wyrnienieintensywne">
    <w:name w:val="Intense Emphasis"/>
    <w:basedOn w:val="Domylnaczcionkaakapitu"/>
    <w:uiPriority w:val="21"/>
    <w:qFormat/>
    <w:rsid w:val="007B7775"/>
    <w:rPr>
      <w:b/>
      <w:bCs/>
      <w:i/>
      <w:iCs/>
      <w:color w:val="4F81BD" w:themeColor="accent1"/>
    </w:rPr>
  </w:style>
  <w:style w:type="paragraph" w:styleId="Nagwek">
    <w:name w:val="header"/>
    <w:basedOn w:val="Normalny"/>
    <w:link w:val="NagwekZnak"/>
    <w:uiPriority w:val="99"/>
    <w:unhideWhenUsed/>
    <w:rsid w:val="00AF7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C95"/>
    <w:rPr>
      <w:lang w:eastAsia="en-US"/>
    </w:rPr>
  </w:style>
  <w:style w:type="paragraph" w:styleId="Stopka">
    <w:name w:val="footer"/>
    <w:basedOn w:val="Normalny"/>
    <w:link w:val="StopkaZnak"/>
    <w:uiPriority w:val="99"/>
    <w:unhideWhenUsed/>
    <w:rsid w:val="00AF7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C95"/>
    <w:rPr>
      <w:lang w:eastAsia="en-US"/>
    </w:rPr>
  </w:style>
  <w:style w:type="character" w:styleId="Hipercze">
    <w:name w:val="Hyperlink"/>
    <w:basedOn w:val="Domylnaczcionkaakapitu"/>
    <w:uiPriority w:val="99"/>
    <w:unhideWhenUsed/>
    <w:rsid w:val="00830AD3"/>
    <w:rPr>
      <w:color w:val="0000FF" w:themeColor="hyperlink"/>
      <w:u w:val="single"/>
    </w:rPr>
  </w:style>
  <w:style w:type="table" w:styleId="Tabela-Siatka">
    <w:name w:val="Table Grid"/>
    <w:basedOn w:val="Standardowy"/>
    <w:uiPriority w:val="59"/>
    <w:rsid w:val="003700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E94254"/>
    <w:pPr>
      <w:tabs>
        <w:tab w:val="right" w:leader="underscore" w:pos="9628"/>
      </w:tabs>
      <w:spacing w:after="0"/>
    </w:pPr>
  </w:style>
  <w:style w:type="paragraph" w:customStyle="1" w:styleId="Akapitzlist1">
    <w:name w:val="Akapit z listą1"/>
    <w:basedOn w:val="Normalny"/>
    <w:qFormat/>
    <w:rsid w:val="004614AF"/>
    <w:pPr>
      <w:spacing w:after="0" w:line="240" w:lineRule="auto"/>
      <w:ind w:left="708"/>
    </w:pPr>
    <w:rPr>
      <w:rFonts w:ascii="Times New Roman" w:eastAsia="Times New Roman" w:hAnsi="Times New Roman"/>
      <w:sz w:val="24"/>
      <w:szCs w:val="24"/>
      <w:lang w:eastAsia="pl-PL"/>
    </w:rPr>
  </w:style>
  <w:style w:type="paragraph" w:styleId="Tekstpodstawowy">
    <w:name w:val="Body Text"/>
    <w:basedOn w:val="Normalny"/>
    <w:link w:val="TekstpodstawowyZnak"/>
    <w:rsid w:val="004C21B4"/>
    <w:pPr>
      <w:spacing w:after="120"/>
    </w:pPr>
    <w:rPr>
      <w:rFonts w:ascii="Calibri" w:hAnsi="Calibri"/>
    </w:rPr>
  </w:style>
  <w:style w:type="character" w:customStyle="1" w:styleId="TekstpodstawowyZnak">
    <w:name w:val="Tekst podstawowy Znak"/>
    <w:basedOn w:val="Domylnaczcionkaakapitu"/>
    <w:link w:val="Tekstpodstawowy"/>
    <w:rsid w:val="004C21B4"/>
    <w:rPr>
      <w:rFonts w:ascii="Calibri" w:hAnsi="Calibri"/>
      <w:lang w:eastAsia="en-US"/>
    </w:rPr>
  </w:style>
  <w:style w:type="character" w:styleId="Tekstzastpczy">
    <w:name w:val="Placeholder Text"/>
    <w:basedOn w:val="Domylnaczcionkaakapitu"/>
    <w:uiPriority w:val="99"/>
    <w:semiHidden/>
    <w:rsid w:val="00714252"/>
    <w:rPr>
      <w:color w:val="808080"/>
    </w:rPr>
  </w:style>
  <w:style w:type="paragraph" w:styleId="Tekstpodstawowywcity">
    <w:name w:val="Body Text Indent"/>
    <w:basedOn w:val="Normalny"/>
    <w:link w:val="TekstpodstawowywcityZnak"/>
    <w:rsid w:val="00640FF4"/>
    <w:pPr>
      <w:spacing w:after="120"/>
      <w:ind w:left="283"/>
    </w:pPr>
    <w:rPr>
      <w:rFonts w:ascii="Calibri" w:hAnsi="Calibri"/>
    </w:rPr>
  </w:style>
  <w:style w:type="character" w:customStyle="1" w:styleId="TekstpodstawowywcityZnak">
    <w:name w:val="Tekst podstawowy wcięty Znak"/>
    <w:basedOn w:val="Domylnaczcionkaakapitu"/>
    <w:link w:val="Tekstpodstawowywcity"/>
    <w:rsid w:val="00640FF4"/>
    <w:rPr>
      <w:rFonts w:ascii="Calibri" w:hAnsi="Calibri"/>
      <w:lang w:eastAsia="en-US"/>
    </w:rPr>
  </w:style>
  <w:style w:type="paragraph" w:styleId="Zwykytekst">
    <w:name w:val="Plain Text"/>
    <w:basedOn w:val="Normalny"/>
    <w:link w:val="ZwykytekstZnak"/>
    <w:rsid w:val="00DD427E"/>
    <w:pPr>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DD427E"/>
    <w:rPr>
      <w:rFonts w:ascii="Courier New" w:hAnsi="Courier New" w:cs="Courier New"/>
      <w:sz w:val="20"/>
      <w:szCs w:val="20"/>
    </w:rPr>
  </w:style>
  <w:style w:type="character" w:styleId="Odwoaniedokomentarza">
    <w:name w:val="annotation reference"/>
    <w:basedOn w:val="Domylnaczcionkaakapitu"/>
    <w:uiPriority w:val="99"/>
    <w:unhideWhenUsed/>
    <w:rsid w:val="00DD50C0"/>
    <w:rPr>
      <w:sz w:val="16"/>
      <w:szCs w:val="16"/>
    </w:rPr>
  </w:style>
  <w:style w:type="paragraph" w:styleId="Tekstkomentarza">
    <w:name w:val="annotation text"/>
    <w:basedOn w:val="Normalny"/>
    <w:link w:val="TekstkomentarzaZnak"/>
    <w:uiPriority w:val="99"/>
    <w:semiHidden/>
    <w:unhideWhenUsed/>
    <w:rsid w:val="00DD50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0C0"/>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DD50C0"/>
    <w:rPr>
      <w:b/>
      <w:bCs/>
    </w:rPr>
  </w:style>
  <w:style w:type="character" w:customStyle="1" w:styleId="TematkomentarzaZnak">
    <w:name w:val="Temat komentarza Znak"/>
    <w:basedOn w:val="TekstkomentarzaZnak"/>
    <w:link w:val="Tematkomentarza"/>
    <w:uiPriority w:val="99"/>
    <w:semiHidden/>
    <w:rsid w:val="00DD50C0"/>
    <w:rPr>
      <w:b/>
      <w:bCs/>
      <w:sz w:val="20"/>
      <w:szCs w:val="20"/>
      <w:lang w:eastAsia="en-US"/>
    </w:rPr>
  </w:style>
  <w:style w:type="paragraph" w:styleId="Poprawka">
    <w:name w:val="Revision"/>
    <w:hidden/>
    <w:uiPriority w:val="99"/>
    <w:semiHidden/>
    <w:rsid w:val="00DD50C0"/>
    <w:pPr>
      <w:spacing w:line="240" w:lineRule="auto"/>
    </w:pPr>
    <w:rPr>
      <w:lang w:eastAsia="en-US"/>
    </w:rPr>
  </w:style>
  <w:style w:type="paragraph" w:styleId="Tekstdymka">
    <w:name w:val="Balloon Text"/>
    <w:basedOn w:val="Normalny"/>
    <w:link w:val="TekstdymkaZnak"/>
    <w:uiPriority w:val="99"/>
    <w:semiHidden/>
    <w:unhideWhenUsed/>
    <w:rsid w:val="00DD50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50C0"/>
    <w:rPr>
      <w:rFonts w:ascii="Tahoma" w:hAnsi="Tahoma" w:cs="Tahoma"/>
      <w:sz w:val="16"/>
      <w:szCs w:val="16"/>
      <w:lang w:eastAsia="en-US"/>
    </w:rPr>
  </w:style>
  <w:style w:type="paragraph" w:customStyle="1" w:styleId="Tekstpodstawowy31">
    <w:name w:val="Tekst podstawowy 31"/>
    <w:basedOn w:val="Normalny"/>
    <w:uiPriority w:val="99"/>
    <w:rsid w:val="002D4053"/>
    <w:pPr>
      <w:overflowPunct w:val="0"/>
      <w:autoSpaceDE w:val="0"/>
      <w:autoSpaceDN w:val="0"/>
      <w:adjustRightInd w:val="0"/>
      <w:spacing w:after="0" w:line="240" w:lineRule="auto"/>
      <w:jc w:val="both"/>
    </w:pPr>
    <w:rPr>
      <w:rFonts w:ascii="Times New Roman" w:hAnsi="Times New Roman"/>
      <w:color w:val="000000"/>
      <w:szCs w:val="20"/>
      <w:lang w:eastAsia="pl-PL"/>
    </w:rPr>
  </w:style>
  <w:style w:type="table" w:customStyle="1" w:styleId="Tabela-Siatka1">
    <w:name w:val="Tabela - Siatka1"/>
    <w:basedOn w:val="Standardowy"/>
    <w:next w:val="Tabela-Siatka"/>
    <w:uiPriority w:val="59"/>
    <w:rsid w:val="005F69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6201"/>
    <w:pPr>
      <w:suppressAutoHyphens/>
      <w:autoSpaceDN w:val="0"/>
      <w:spacing w:line="240" w:lineRule="auto"/>
      <w:textAlignment w:val="baseline"/>
    </w:pPr>
    <w:rPr>
      <w:rFonts w:ascii="Times New Roman" w:eastAsia="Times New Roman" w:hAnsi="Times New Roman"/>
      <w:kern w:val="3"/>
      <w:sz w:val="24"/>
      <w:szCs w:val="24"/>
      <w:lang w:val="en-GB" w:eastAsia="zh-CN"/>
    </w:rPr>
  </w:style>
  <w:style w:type="numbering" w:customStyle="1" w:styleId="WW8Num2">
    <w:name w:val="WW8Num2"/>
    <w:basedOn w:val="Bezlisty"/>
    <w:rsid w:val="00726201"/>
    <w:pPr>
      <w:numPr>
        <w:numId w:val="18"/>
      </w:numPr>
    </w:pPr>
  </w:style>
  <w:style w:type="character" w:customStyle="1" w:styleId="pointnormal">
    <w:name w:val="point_normal"/>
    <w:basedOn w:val="Domylnaczcionkaakapitu"/>
    <w:rsid w:val="004538E4"/>
  </w:style>
  <w:style w:type="numbering" w:customStyle="1" w:styleId="WWNum4">
    <w:name w:val="WWNum4"/>
    <w:basedOn w:val="Bezlisty"/>
    <w:rsid w:val="004538E4"/>
    <w:pPr>
      <w:numPr>
        <w:numId w:val="19"/>
      </w:numPr>
    </w:pPr>
  </w:style>
  <w:style w:type="numbering" w:customStyle="1" w:styleId="WWNum10">
    <w:name w:val="WWNum10"/>
    <w:basedOn w:val="Bezlisty"/>
    <w:rsid w:val="004538E4"/>
    <w:pPr>
      <w:numPr>
        <w:numId w:val="20"/>
      </w:numPr>
    </w:pPr>
  </w:style>
  <w:style w:type="numbering" w:customStyle="1" w:styleId="WWNum2">
    <w:name w:val="WWNum2"/>
    <w:basedOn w:val="Bezlisty"/>
    <w:rsid w:val="004538E4"/>
    <w:pPr>
      <w:numPr>
        <w:numId w:val="21"/>
      </w:numPr>
    </w:pPr>
  </w:style>
  <w:style w:type="numbering" w:customStyle="1" w:styleId="WWNum6">
    <w:name w:val="WWNum6"/>
    <w:basedOn w:val="Bezlisty"/>
    <w:rsid w:val="004538E4"/>
    <w:pPr>
      <w:numPr>
        <w:numId w:val="22"/>
      </w:numPr>
    </w:pPr>
  </w:style>
  <w:style w:type="paragraph" w:styleId="Wcicienormalne">
    <w:name w:val="Normal Indent"/>
    <w:basedOn w:val="Standard"/>
    <w:rsid w:val="004538E4"/>
    <w:pPr>
      <w:widowControl w:val="0"/>
      <w:ind w:left="720"/>
    </w:pPr>
    <w:rPr>
      <w:sz w:val="20"/>
      <w:szCs w:val="20"/>
      <w:lang w:val="en-US" w:eastAsia="en-US"/>
    </w:rPr>
  </w:style>
  <w:style w:type="numbering" w:customStyle="1" w:styleId="WWNum3">
    <w:name w:val="WWNum3"/>
    <w:basedOn w:val="Bezlisty"/>
    <w:rsid w:val="004538E4"/>
    <w:pPr>
      <w:numPr>
        <w:numId w:val="23"/>
      </w:numPr>
    </w:pPr>
  </w:style>
  <w:style w:type="numbering" w:customStyle="1" w:styleId="WWNum11">
    <w:name w:val="WWNum11"/>
    <w:basedOn w:val="Bezlisty"/>
    <w:rsid w:val="004538E4"/>
    <w:pPr>
      <w:numPr>
        <w:numId w:val="24"/>
      </w:numPr>
    </w:pPr>
  </w:style>
  <w:style w:type="numbering" w:customStyle="1" w:styleId="WWNum5">
    <w:name w:val="WWNum5"/>
    <w:basedOn w:val="Bezlisty"/>
    <w:rsid w:val="004538E4"/>
    <w:pPr>
      <w:numPr>
        <w:numId w:val="25"/>
      </w:numPr>
    </w:pPr>
  </w:style>
  <w:style w:type="numbering" w:customStyle="1" w:styleId="WWNum12">
    <w:name w:val="WWNum12"/>
    <w:basedOn w:val="Bezlisty"/>
    <w:rsid w:val="004538E4"/>
    <w:pPr>
      <w:numPr>
        <w:numId w:val="26"/>
      </w:numPr>
    </w:pPr>
  </w:style>
  <w:style w:type="character" w:customStyle="1" w:styleId="Tekstpodstawowy3Znak">
    <w:name w:val="Tekst podstawowy 3 Znak"/>
    <w:rsid w:val="00B54C48"/>
    <w:rPr>
      <w:sz w:val="16"/>
      <w:szCs w:val="16"/>
    </w:rPr>
  </w:style>
  <w:style w:type="character" w:styleId="HTML-staaszeroko">
    <w:name w:val="HTML Typewriter"/>
    <w:uiPriority w:val="99"/>
    <w:semiHidden/>
    <w:unhideWhenUsed/>
    <w:rsid w:val="00671841"/>
    <w:rPr>
      <w:rFonts w:ascii="Courier New" w:eastAsia="Times New Roman" w:hAnsi="Courier New" w:cs="Courier New"/>
      <w:sz w:val="20"/>
      <w:szCs w:val="20"/>
    </w:rPr>
  </w:style>
  <w:style w:type="paragraph" w:customStyle="1" w:styleId="Zawartotabeli">
    <w:name w:val="Zawartość tabeli"/>
    <w:basedOn w:val="Normalny"/>
    <w:rsid w:val="00E819A8"/>
    <w:pPr>
      <w:widowControl w:val="0"/>
      <w:suppressLineNumbers/>
      <w:suppressAutoHyphens/>
      <w:spacing w:after="0" w:line="240" w:lineRule="auto"/>
    </w:pPr>
    <w:rPr>
      <w:rFonts w:ascii="Thorndale AMT" w:eastAsia="Albany AMT" w:hAnsi="Thorndale AMT"/>
      <w:sz w:val="24"/>
      <w:szCs w:val="24"/>
      <w:lang w:val="cs-CZ" w:eastAsia="ar-SA"/>
    </w:rPr>
  </w:style>
  <w:style w:type="paragraph" w:styleId="Tekstprzypisudolnego">
    <w:name w:val="footnote text"/>
    <w:basedOn w:val="Normalny"/>
    <w:link w:val="TekstprzypisudolnegoZnak"/>
    <w:uiPriority w:val="99"/>
    <w:semiHidden/>
    <w:unhideWhenUsed/>
    <w:rsid w:val="005929D4"/>
    <w:pPr>
      <w:spacing w:after="0" w:line="240" w:lineRule="auto"/>
    </w:pPr>
    <w:rPr>
      <w:rFonts w:ascii="Calibri" w:hAnsi="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5929D4"/>
    <w:rPr>
      <w:rFonts w:ascii="Calibri" w:hAnsi="Calibri"/>
      <w:sz w:val="20"/>
      <w:szCs w:val="20"/>
      <w:lang w:val="x-none" w:eastAsia="x-none"/>
    </w:rPr>
  </w:style>
  <w:style w:type="character" w:styleId="Odwoanieprzypisudolnego">
    <w:name w:val="footnote reference"/>
    <w:uiPriority w:val="99"/>
    <w:semiHidden/>
    <w:unhideWhenUsed/>
    <w:rsid w:val="005929D4"/>
    <w:rPr>
      <w:vertAlign w:val="superscript"/>
    </w:rPr>
  </w:style>
  <w:style w:type="character" w:customStyle="1" w:styleId="StylGM1">
    <w:name w:val="StylGM1"/>
    <w:basedOn w:val="Domylnaczcionkaakapitu"/>
    <w:uiPriority w:val="1"/>
    <w:rsid w:val="00A55C3B"/>
    <w:rPr>
      <w:rFonts w:ascii="Times New Roman" w:hAnsi="Times New Roman"/>
      <w:b/>
      <w:sz w:val="20"/>
    </w:rPr>
  </w:style>
  <w:style w:type="character" w:customStyle="1" w:styleId="Nierozpoznanawzmianka1">
    <w:name w:val="Nierozpoznana wzmianka1"/>
    <w:basedOn w:val="Domylnaczcionkaakapitu"/>
    <w:uiPriority w:val="99"/>
    <w:semiHidden/>
    <w:unhideWhenUsed/>
    <w:rsid w:val="00BA2E00"/>
    <w:rPr>
      <w:color w:val="605E5C"/>
      <w:shd w:val="clear" w:color="auto" w:fill="E1DFDD"/>
    </w:rPr>
  </w:style>
  <w:style w:type="paragraph" w:styleId="Bezodstpw">
    <w:name w:val="No Spacing"/>
    <w:uiPriority w:val="1"/>
    <w:qFormat/>
    <w:rsid w:val="00814D88"/>
    <w:pPr>
      <w:spacing w:line="240" w:lineRule="auto"/>
    </w:pPr>
    <w:rPr>
      <w:rFonts w:ascii="Calibri" w:hAnsi="Calibri"/>
      <w:lang w:eastAsia="en-US"/>
    </w:rPr>
  </w:style>
  <w:style w:type="character" w:customStyle="1" w:styleId="AkapitzlistZnak">
    <w:name w:val="Akapit z listą Znak"/>
    <w:aliases w:val="sw tekst Znak,L1 Znak,Numerowanie Znak,Akapit z listą BS Znak,CW_Lista Znak,Podsis rysunku Znak,Akapit z listą numerowaną Znak,maz_wyliczenie Znak,opis dzialania Znak,K-P_odwolanie Znak,A_wyliczenie Znak,Akapit z listą 1 Znak"/>
    <w:link w:val="Akapitzlist"/>
    <w:uiPriority w:val="34"/>
    <w:qFormat/>
    <w:rsid w:val="00814D88"/>
    <w:rPr>
      <w:rFonts w:ascii="Times New Roman" w:eastAsia="Times New Roman" w:hAnsi="Times New Roman"/>
      <w:kern w:val="1"/>
      <w:sz w:val="24"/>
      <w:szCs w:val="20"/>
      <w:lang w:eastAsia="ar-SA"/>
    </w:rPr>
  </w:style>
  <w:style w:type="paragraph" w:customStyle="1" w:styleId="Tekstpodstawowy21">
    <w:name w:val="Tekst podstawowy 21"/>
    <w:basedOn w:val="Normalny"/>
    <w:uiPriority w:val="99"/>
    <w:rsid w:val="00C9750A"/>
    <w:pPr>
      <w:overflowPunct w:val="0"/>
      <w:autoSpaceDE w:val="0"/>
      <w:autoSpaceDN w:val="0"/>
      <w:adjustRightInd w:val="0"/>
      <w:spacing w:after="0" w:line="240" w:lineRule="auto"/>
      <w:ind w:left="1080"/>
      <w:jc w:val="both"/>
    </w:pPr>
    <w:rPr>
      <w:rFonts w:ascii="Times New Roman" w:hAnsi="Times New Roman"/>
      <w:szCs w:val="20"/>
      <w:lang w:eastAsia="pl-PL"/>
    </w:rPr>
  </w:style>
  <w:style w:type="paragraph" w:customStyle="1" w:styleId="zo-l1naglowek1">
    <w:name w:val="zo-l1naglowek1"/>
    <w:basedOn w:val="Normalny"/>
    <w:rsid w:val="00A2122A"/>
    <w:pPr>
      <w:spacing w:before="100" w:beforeAutospacing="1" w:after="100" w:afterAutospacing="1" w:line="240" w:lineRule="auto"/>
    </w:pPr>
    <w:rPr>
      <w:rFonts w:ascii="Calibri" w:eastAsiaTheme="minorHAnsi" w:hAnsi="Calibri" w:cs="Calibri"/>
      <w:lang w:eastAsia="pl-PL"/>
    </w:rPr>
  </w:style>
  <w:style w:type="paragraph" w:customStyle="1" w:styleId="default">
    <w:name w:val="default"/>
    <w:basedOn w:val="Normalny"/>
    <w:rsid w:val="00A2122A"/>
    <w:pPr>
      <w:spacing w:before="100" w:beforeAutospacing="1" w:after="100" w:afterAutospacing="1" w:line="240" w:lineRule="auto"/>
    </w:pPr>
    <w:rPr>
      <w:rFonts w:ascii="Calibri" w:eastAsiaTheme="minorHAnsi" w:hAnsi="Calibri" w:cs="Calibri"/>
      <w:lang w:eastAsia="pl-PL"/>
    </w:rPr>
  </w:style>
  <w:style w:type="paragraph" w:customStyle="1" w:styleId="Default0">
    <w:name w:val="Default"/>
    <w:rsid w:val="00F67623"/>
    <w:pPr>
      <w:autoSpaceDE w:val="0"/>
      <w:autoSpaceDN w:val="0"/>
      <w:adjustRightInd w:val="0"/>
      <w:spacing w:line="240" w:lineRule="auto"/>
    </w:pPr>
    <w:rPr>
      <w:rFonts w:ascii="Times New Roman" w:eastAsiaTheme="minorHAnsi" w:hAnsi="Times New Roman"/>
      <w:color w:val="000000"/>
      <w:sz w:val="24"/>
      <w:szCs w:val="24"/>
      <w:lang w:eastAsia="en-US"/>
    </w:rPr>
  </w:style>
  <w:style w:type="paragraph" w:styleId="NormalnyWeb">
    <w:name w:val="Normal (Web)"/>
    <w:basedOn w:val="Normalny"/>
    <w:uiPriority w:val="99"/>
    <w:unhideWhenUsed/>
    <w:rsid w:val="00F67623"/>
    <w:pPr>
      <w:spacing w:before="100" w:beforeAutospacing="1" w:after="100" w:afterAutospacing="1" w:line="240" w:lineRule="auto"/>
    </w:pPr>
    <w:rPr>
      <w:rFonts w:ascii="Times New Roman" w:eastAsiaTheme="minorHAnsi" w:hAnsi="Times New Roman"/>
      <w:sz w:val="24"/>
      <w:szCs w:val="24"/>
      <w:lang w:eastAsia="pl-PL"/>
    </w:rPr>
  </w:style>
  <w:style w:type="paragraph" w:styleId="Tekstprzypisukocowego">
    <w:name w:val="endnote text"/>
    <w:basedOn w:val="Normalny"/>
    <w:link w:val="TekstprzypisukocowegoZnak"/>
    <w:uiPriority w:val="99"/>
    <w:semiHidden/>
    <w:unhideWhenUsed/>
    <w:rsid w:val="00844D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D3E"/>
    <w:rPr>
      <w:sz w:val="20"/>
      <w:szCs w:val="20"/>
      <w:lang w:eastAsia="en-US"/>
    </w:rPr>
  </w:style>
  <w:style w:type="character" w:styleId="Odwoanieprzypisukocowego">
    <w:name w:val="endnote reference"/>
    <w:basedOn w:val="Domylnaczcionkaakapitu"/>
    <w:uiPriority w:val="99"/>
    <w:semiHidden/>
    <w:unhideWhenUsed/>
    <w:rsid w:val="00844D3E"/>
    <w:rPr>
      <w:vertAlign w:val="superscript"/>
    </w:rPr>
  </w:style>
  <w:style w:type="character" w:customStyle="1" w:styleId="Nierozpoznanawzmianka2">
    <w:name w:val="Nierozpoznana wzmianka2"/>
    <w:basedOn w:val="Domylnaczcionkaakapitu"/>
    <w:uiPriority w:val="99"/>
    <w:semiHidden/>
    <w:unhideWhenUsed/>
    <w:rsid w:val="007A4DEA"/>
    <w:rPr>
      <w:color w:val="605E5C"/>
      <w:shd w:val="clear" w:color="auto" w:fill="E1DFDD"/>
    </w:rPr>
  </w:style>
  <w:style w:type="character" w:customStyle="1" w:styleId="markedcontent">
    <w:name w:val="markedcontent"/>
    <w:basedOn w:val="Domylnaczcionkaakapitu"/>
    <w:rsid w:val="00E94AA8"/>
  </w:style>
  <w:style w:type="character" w:styleId="Nierozpoznanawzmianka">
    <w:name w:val="Unresolved Mention"/>
    <w:basedOn w:val="Domylnaczcionkaakapitu"/>
    <w:uiPriority w:val="99"/>
    <w:semiHidden/>
    <w:unhideWhenUsed/>
    <w:rsid w:val="00490A39"/>
    <w:rPr>
      <w:color w:val="605E5C"/>
      <w:shd w:val="clear" w:color="auto" w:fill="E1DFDD"/>
    </w:rPr>
  </w:style>
  <w:style w:type="table" w:customStyle="1" w:styleId="Tabela-Siatka11">
    <w:name w:val="Tabela - Siatka11"/>
    <w:basedOn w:val="Standardowy"/>
    <w:next w:val="Tabela-Siatka"/>
    <w:uiPriority w:val="59"/>
    <w:rsid w:val="001D7D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9">
    <w:name w:val="WWNum29"/>
    <w:rsid w:val="001D7D4D"/>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480">
      <w:bodyDiv w:val="1"/>
      <w:marLeft w:val="0"/>
      <w:marRight w:val="0"/>
      <w:marTop w:val="0"/>
      <w:marBottom w:val="0"/>
      <w:divBdr>
        <w:top w:val="none" w:sz="0" w:space="0" w:color="auto"/>
        <w:left w:val="none" w:sz="0" w:space="0" w:color="auto"/>
        <w:bottom w:val="none" w:sz="0" w:space="0" w:color="auto"/>
        <w:right w:val="none" w:sz="0" w:space="0" w:color="auto"/>
      </w:divBdr>
    </w:div>
    <w:div w:id="163672151">
      <w:bodyDiv w:val="1"/>
      <w:marLeft w:val="0"/>
      <w:marRight w:val="0"/>
      <w:marTop w:val="0"/>
      <w:marBottom w:val="0"/>
      <w:divBdr>
        <w:top w:val="none" w:sz="0" w:space="0" w:color="auto"/>
        <w:left w:val="none" w:sz="0" w:space="0" w:color="auto"/>
        <w:bottom w:val="none" w:sz="0" w:space="0" w:color="auto"/>
        <w:right w:val="none" w:sz="0" w:space="0" w:color="auto"/>
      </w:divBdr>
    </w:div>
    <w:div w:id="398133455">
      <w:bodyDiv w:val="1"/>
      <w:marLeft w:val="0"/>
      <w:marRight w:val="0"/>
      <w:marTop w:val="0"/>
      <w:marBottom w:val="0"/>
      <w:divBdr>
        <w:top w:val="none" w:sz="0" w:space="0" w:color="auto"/>
        <w:left w:val="none" w:sz="0" w:space="0" w:color="auto"/>
        <w:bottom w:val="none" w:sz="0" w:space="0" w:color="auto"/>
        <w:right w:val="none" w:sz="0" w:space="0" w:color="auto"/>
      </w:divBdr>
    </w:div>
    <w:div w:id="428811910">
      <w:bodyDiv w:val="1"/>
      <w:marLeft w:val="0"/>
      <w:marRight w:val="0"/>
      <w:marTop w:val="0"/>
      <w:marBottom w:val="0"/>
      <w:divBdr>
        <w:top w:val="none" w:sz="0" w:space="0" w:color="auto"/>
        <w:left w:val="none" w:sz="0" w:space="0" w:color="auto"/>
        <w:bottom w:val="none" w:sz="0" w:space="0" w:color="auto"/>
        <w:right w:val="none" w:sz="0" w:space="0" w:color="auto"/>
      </w:divBdr>
    </w:div>
    <w:div w:id="452410888">
      <w:bodyDiv w:val="1"/>
      <w:marLeft w:val="0"/>
      <w:marRight w:val="0"/>
      <w:marTop w:val="0"/>
      <w:marBottom w:val="0"/>
      <w:divBdr>
        <w:top w:val="none" w:sz="0" w:space="0" w:color="auto"/>
        <w:left w:val="none" w:sz="0" w:space="0" w:color="auto"/>
        <w:bottom w:val="none" w:sz="0" w:space="0" w:color="auto"/>
        <w:right w:val="none" w:sz="0" w:space="0" w:color="auto"/>
      </w:divBdr>
    </w:div>
    <w:div w:id="468977065">
      <w:bodyDiv w:val="1"/>
      <w:marLeft w:val="0"/>
      <w:marRight w:val="0"/>
      <w:marTop w:val="0"/>
      <w:marBottom w:val="0"/>
      <w:divBdr>
        <w:top w:val="none" w:sz="0" w:space="0" w:color="auto"/>
        <w:left w:val="none" w:sz="0" w:space="0" w:color="auto"/>
        <w:bottom w:val="none" w:sz="0" w:space="0" w:color="auto"/>
        <w:right w:val="none" w:sz="0" w:space="0" w:color="auto"/>
      </w:divBdr>
    </w:div>
    <w:div w:id="478617051">
      <w:bodyDiv w:val="1"/>
      <w:marLeft w:val="0"/>
      <w:marRight w:val="0"/>
      <w:marTop w:val="0"/>
      <w:marBottom w:val="0"/>
      <w:divBdr>
        <w:top w:val="none" w:sz="0" w:space="0" w:color="auto"/>
        <w:left w:val="none" w:sz="0" w:space="0" w:color="auto"/>
        <w:bottom w:val="none" w:sz="0" w:space="0" w:color="auto"/>
        <w:right w:val="none" w:sz="0" w:space="0" w:color="auto"/>
      </w:divBdr>
    </w:div>
    <w:div w:id="939681732">
      <w:bodyDiv w:val="1"/>
      <w:marLeft w:val="0"/>
      <w:marRight w:val="0"/>
      <w:marTop w:val="0"/>
      <w:marBottom w:val="0"/>
      <w:divBdr>
        <w:top w:val="none" w:sz="0" w:space="0" w:color="auto"/>
        <w:left w:val="none" w:sz="0" w:space="0" w:color="auto"/>
        <w:bottom w:val="none" w:sz="0" w:space="0" w:color="auto"/>
        <w:right w:val="none" w:sz="0" w:space="0" w:color="auto"/>
      </w:divBdr>
    </w:div>
    <w:div w:id="1206799168">
      <w:bodyDiv w:val="1"/>
      <w:marLeft w:val="0"/>
      <w:marRight w:val="0"/>
      <w:marTop w:val="0"/>
      <w:marBottom w:val="0"/>
      <w:divBdr>
        <w:top w:val="none" w:sz="0" w:space="0" w:color="auto"/>
        <w:left w:val="none" w:sz="0" w:space="0" w:color="auto"/>
        <w:bottom w:val="none" w:sz="0" w:space="0" w:color="auto"/>
        <w:right w:val="none" w:sz="0" w:space="0" w:color="auto"/>
      </w:divBdr>
    </w:div>
    <w:div w:id="1437019706">
      <w:bodyDiv w:val="1"/>
      <w:marLeft w:val="0"/>
      <w:marRight w:val="0"/>
      <w:marTop w:val="0"/>
      <w:marBottom w:val="0"/>
      <w:divBdr>
        <w:top w:val="none" w:sz="0" w:space="0" w:color="auto"/>
        <w:left w:val="none" w:sz="0" w:space="0" w:color="auto"/>
        <w:bottom w:val="none" w:sz="0" w:space="0" w:color="auto"/>
        <w:right w:val="none" w:sz="0" w:space="0" w:color="auto"/>
      </w:divBdr>
    </w:div>
    <w:div w:id="1529874615">
      <w:bodyDiv w:val="1"/>
      <w:marLeft w:val="0"/>
      <w:marRight w:val="0"/>
      <w:marTop w:val="0"/>
      <w:marBottom w:val="0"/>
      <w:divBdr>
        <w:top w:val="none" w:sz="0" w:space="0" w:color="auto"/>
        <w:left w:val="none" w:sz="0" w:space="0" w:color="auto"/>
        <w:bottom w:val="none" w:sz="0" w:space="0" w:color="auto"/>
        <w:right w:val="none" w:sz="0" w:space="0" w:color="auto"/>
      </w:divBdr>
    </w:div>
    <w:div w:id="1609971731">
      <w:bodyDiv w:val="1"/>
      <w:marLeft w:val="0"/>
      <w:marRight w:val="0"/>
      <w:marTop w:val="0"/>
      <w:marBottom w:val="0"/>
      <w:divBdr>
        <w:top w:val="none" w:sz="0" w:space="0" w:color="auto"/>
        <w:left w:val="none" w:sz="0" w:space="0" w:color="auto"/>
        <w:bottom w:val="none" w:sz="0" w:space="0" w:color="auto"/>
        <w:right w:val="none" w:sz="0" w:space="0" w:color="auto"/>
      </w:divBdr>
    </w:div>
    <w:div w:id="1919560981">
      <w:bodyDiv w:val="1"/>
      <w:marLeft w:val="0"/>
      <w:marRight w:val="0"/>
      <w:marTop w:val="0"/>
      <w:marBottom w:val="0"/>
      <w:divBdr>
        <w:top w:val="none" w:sz="0" w:space="0" w:color="auto"/>
        <w:left w:val="none" w:sz="0" w:space="0" w:color="auto"/>
        <w:bottom w:val="none" w:sz="0" w:space="0" w:color="auto"/>
        <w:right w:val="none" w:sz="0" w:space="0" w:color="auto"/>
      </w:divBdr>
    </w:div>
    <w:div w:id="1936161038">
      <w:bodyDiv w:val="1"/>
      <w:marLeft w:val="0"/>
      <w:marRight w:val="0"/>
      <w:marTop w:val="0"/>
      <w:marBottom w:val="0"/>
      <w:divBdr>
        <w:top w:val="none" w:sz="0" w:space="0" w:color="auto"/>
        <w:left w:val="none" w:sz="0" w:space="0" w:color="auto"/>
        <w:bottom w:val="none" w:sz="0" w:space="0" w:color="auto"/>
        <w:right w:val="none" w:sz="0" w:space="0" w:color="auto"/>
      </w:divBdr>
    </w:div>
    <w:div w:id="1950769077">
      <w:bodyDiv w:val="1"/>
      <w:marLeft w:val="0"/>
      <w:marRight w:val="0"/>
      <w:marTop w:val="0"/>
      <w:marBottom w:val="0"/>
      <w:divBdr>
        <w:top w:val="none" w:sz="0" w:space="0" w:color="auto"/>
        <w:left w:val="none" w:sz="0" w:space="0" w:color="auto"/>
        <w:bottom w:val="none" w:sz="0" w:space="0" w:color="auto"/>
        <w:right w:val="none" w:sz="0" w:space="0" w:color="auto"/>
      </w:divBdr>
    </w:div>
    <w:div w:id="21098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Leczycka@farnell.com" TargetMode="Externa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F29FDB3A343F2A2407C25C19E674E"/>
        <w:category>
          <w:name w:val="Ogólne"/>
          <w:gallery w:val="placeholder"/>
        </w:category>
        <w:types>
          <w:type w:val="bbPlcHdr"/>
        </w:types>
        <w:behaviors>
          <w:behavior w:val="content"/>
        </w:behaviors>
        <w:guid w:val="{37804614-7620-48A6-AD0E-2DDFBF508937}"/>
      </w:docPartPr>
      <w:docPartBody>
        <w:p w:rsidR="008B0D5C" w:rsidRDefault="001027E7" w:rsidP="001027E7">
          <w:pPr>
            <w:pStyle w:val="8BCF29FDB3A343F2A2407C25C19E674E"/>
          </w:pPr>
          <w:r w:rsidRPr="00FD652C">
            <w:rPr>
              <w:rStyle w:val="StylGM1"/>
              <w:i/>
              <w:color w:val="A6A6A6" w:themeColor="background1" w:themeShade="A6"/>
            </w:rPr>
            <w:t>Proszę krótko opisać przedmiot zamówienia</w:t>
          </w:r>
        </w:p>
      </w:docPartBody>
    </w:docPart>
    <w:docPart>
      <w:docPartPr>
        <w:name w:val="3964CBAA4B55420D80CB8EBE1931C057"/>
        <w:category>
          <w:name w:val="Ogólne"/>
          <w:gallery w:val="placeholder"/>
        </w:category>
        <w:types>
          <w:type w:val="bbPlcHdr"/>
        </w:types>
        <w:behaviors>
          <w:behavior w:val="content"/>
        </w:behaviors>
        <w:guid w:val="{62B27933-E9D3-4384-8B60-096156121048}"/>
      </w:docPartPr>
      <w:docPartBody>
        <w:p w:rsidR="008B0D5C" w:rsidRDefault="001027E7" w:rsidP="001027E7">
          <w:pPr>
            <w:pStyle w:val="3964CBAA4B55420D80CB8EBE1931C057"/>
          </w:pPr>
          <w:r w:rsidRPr="00FD652C">
            <w:rPr>
              <w:rStyle w:val="StylGM1"/>
              <w:i/>
              <w:color w:val="A6A6A6" w:themeColor="background1" w:themeShade="A6"/>
            </w:rPr>
            <w:t>Proszę krótko opisać przedmiot zamówienia</w:t>
          </w:r>
        </w:p>
      </w:docPartBody>
    </w:docPart>
    <w:docPart>
      <w:docPartPr>
        <w:name w:val="F266CA981D9047D09318F8229E762ADD"/>
        <w:category>
          <w:name w:val="Ogólne"/>
          <w:gallery w:val="placeholder"/>
        </w:category>
        <w:types>
          <w:type w:val="bbPlcHdr"/>
        </w:types>
        <w:behaviors>
          <w:behavior w:val="content"/>
        </w:behaviors>
        <w:guid w:val="{67F90A06-A219-4E30-88CD-59EAF1CA750E}"/>
      </w:docPartPr>
      <w:docPartBody>
        <w:p w:rsidR="002B0103" w:rsidRDefault="006317ED" w:rsidP="006317ED">
          <w:pPr>
            <w:pStyle w:val="F266CA981D9047D09318F8229E762ADD"/>
          </w:pPr>
          <w:r w:rsidRPr="00FD652C">
            <w:rPr>
              <w:rStyle w:val="StylGM1"/>
              <w:i/>
              <w:color w:val="A6A6A6" w:themeColor="background1" w:themeShade="A6"/>
            </w:rPr>
            <w:t>Proszę krótko opisać przedmiot zamówienia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horndale AMT">
    <w:altName w:val="Times New Roman"/>
    <w:charset w:val="00"/>
    <w:family w:val="roman"/>
    <w:pitch w:val="variable"/>
  </w:font>
  <w:font w:name="Albany AMT">
    <w:altName w:val="Arial"/>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E7"/>
    <w:rsid w:val="00013761"/>
    <w:rsid w:val="000316C6"/>
    <w:rsid w:val="000B1EF7"/>
    <w:rsid w:val="000B60A6"/>
    <w:rsid w:val="000C1DA1"/>
    <w:rsid w:val="000D6B5F"/>
    <w:rsid w:val="000E63D4"/>
    <w:rsid w:val="001027E7"/>
    <w:rsid w:val="001101F7"/>
    <w:rsid w:val="0013191C"/>
    <w:rsid w:val="001329A1"/>
    <w:rsid w:val="00136BA1"/>
    <w:rsid w:val="00140062"/>
    <w:rsid w:val="0014024A"/>
    <w:rsid w:val="00152748"/>
    <w:rsid w:val="00177B64"/>
    <w:rsid w:val="001B0AD2"/>
    <w:rsid w:val="001C2110"/>
    <w:rsid w:val="001E0116"/>
    <w:rsid w:val="001F46B8"/>
    <w:rsid w:val="00207815"/>
    <w:rsid w:val="00212665"/>
    <w:rsid w:val="00220145"/>
    <w:rsid w:val="00227529"/>
    <w:rsid w:val="00270D48"/>
    <w:rsid w:val="00284EBD"/>
    <w:rsid w:val="0029752A"/>
    <w:rsid w:val="002A22C0"/>
    <w:rsid w:val="002B0103"/>
    <w:rsid w:val="002C3462"/>
    <w:rsid w:val="002D49F2"/>
    <w:rsid w:val="00300B3E"/>
    <w:rsid w:val="003016E1"/>
    <w:rsid w:val="00301A3B"/>
    <w:rsid w:val="0030694A"/>
    <w:rsid w:val="00331ADC"/>
    <w:rsid w:val="00333154"/>
    <w:rsid w:val="00335366"/>
    <w:rsid w:val="003353B6"/>
    <w:rsid w:val="00357CBB"/>
    <w:rsid w:val="00357D39"/>
    <w:rsid w:val="0036052E"/>
    <w:rsid w:val="0037600F"/>
    <w:rsid w:val="003847B1"/>
    <w:rsid w:val="00392B46"/>
    <w:rsid w:val="003A0AC8"/>
    <w:rsid w:val="003A7427"/>
    <w:rsid w:val="003C3F8D"/>
    <w:rsid w:val="003E26A5"/>
    <w:rsid w:val="00411374"/>
    <w:rsid w:val="004219F4"/>
    <w:rsid w:val="0044420B"/>
    <w:rsid w:val="00450507"/>
    <w:rsid w:val="00493205"/>
    <w:rsid w:val="00495A03"/>
    <w:rsid w:val="004B5257"/>
    <w:rsid w:val="004D70F9"/>
    <w:rsid w:val="004E4681"/>
    <w:rsid w:val="004E5B9B"/>
    <w:rsid w:val="00501A89"/>
    <w:rsid w:val="00513FB5"/>
    <w:rsid w:val="00545633"/>
    <w:rsid w:val="005B07F9"/>
    <w:rsid w:val="00612BF6"/>
    <w:rsid w:val="00614569"/>
    <w:rsid w:val="00615D08"/>
    <w:rsid w:val="006272A1"/>
    <w:rsid w:val="006317ED"/>
    <w:rsid w:val="00656549"/>
    <w:rsid w:val="006773B7"/>
    <w:rsid w:val="00697877"/>
    <w:rsid w:val="006A6612"/>
    <w:rsid w:val="007163FF"/>
    <w:rsid w:val="00750CEE"/>
    <w:rsid w:val="00755F21"/>
    <w:rsid w:val="0075601D"/>
    <w:rsid w:val="00767A59"/>
    <w:rsid w:val="007811A6"/>
    <w:rsid w:val="00784888"/>
    <w:rsid w:val="0078748C"/>
    <w:rsid w:val="007901F9"/>
    <w:rsid w:val="00797FAD"/>
    <w:rsid w:val="007D0ECD"/>
    <w:rsid w:val="007E5538"/>
    <w:rsid w:val="007F23BA"/>
    <w:rsid w:val="00802D91"/>
    <w:rsid w:val="0082091D"/>
    <w:rsid w:val="00865A60"/>
    <w:rsid w:val="008719EE"/>
    <w:rsid w:val="008723C3"/>
    <w:rsid w:val="00881C13"/>
    <w:rsid w:val="008922E1"/>
    <w:rsid w:val="0089304B"/>
    <w:rsid w:val="00894B3F"/>
    <w:rsid w:val="008B0D5C"/>
    <w:rsid w:val="008B4AE8"/>
    <w:rsid w:val="008D07FF"/>
    <w:rsid w:val="008D77C8"/>
    <w:rsid w:val="008E49A1"/>
    <w:rsid w:val="009026C9"/>
    <w:rsid w:val="009764BE"/>
    <w:rsid w:val="009870EF"/>
    <w:rsid w:val="009A1073"/>
    <w:rsid w:val="009A5B6B"/>
    <w:rsid w:val="009C444E"/>
    <w:rsid w:val="009E2F2E"/>
    <w:rsid w:val="009E35D6"/>
    <w:rsid w:val="00A07BAC"/>
    <w:rsid w:val="00A54CEE"/>
    <w:rsid w:val="00A569CE"/>
    <w:rsid w:val="00A81312"/>
    <w:rsid w:val="00A86529"/>
    <w:rsid w:val="00A9254C"/>
    <w:rsid w:val="00A97911"/>
    <w:rsid w:val="00AB0C1D"/>
    <w:rsid w:val="00AB1B4B"/>
    <w:rsid w:val="00AB3894"/>
    <w:rsid w:val="00AC270B"/>
    <w:rsid w:val="00AF53A6"/>
    <w:rsid w:val="00AF6B37"/>
    <w:rsid w:val="00B03CA3"/>
    <w:rsid w:val="00B112C8"/>
    <w:rsid w:val="00B13FAB"/>
    <w:rsid w:val="00B25C35"/>
    <w:rsid w:val="00B72C9C"/>
    <w:rsid w:val="00B741B0"/>
    <w:rsid w:val="00B838D4"/>
    <w:rsid w:val="00B923D1"/>
    <w:rsid w:val="00B92990"/>
    <w:rsid w:val="00BA7EF3"/>
    <w:rsid w:val="00BB26B9"/>
    <w:rsid w:val="00BD2986"/>
    <w:rsid w:val="00BD42DB"/>
    <w:rsid w:val="00BD58DA"/>
    <w:rsid w:val="00BF728F"/>
    <w:rsid w:val="00BF7F6A"/>
    <w:rsid w:val="00C12C67"/>
    <w:rsid w:val="00C72EBE"/>
    <w:rsid w:val="00C85A8E"/>
    <w:rsid w:val="00CA2682"/>
    <w:rsid w:val="00CA4CB8"/>
    <w:rsid w:val="00CF5753"/>
    <w:rsid w:val="00CF5ECA"/>
    <w:rsid w:val="00D1157D"/>
    <w:rsid w:val="00D35FA0"/>
    <w:rsid w:val="00D36986"/>
    <w:rsid w:val="00D45D20"/>
    <w:rsid w:val="00D61B49"/>
    <w:rsid w:val="00D808F7"/>
    <w:rsid w:val="00D82CF8"/>
    <w:rsid w:val="00DA380E"/>
    <w:rsid w:val="00DA4649"/>
    <w:rsid w:val="00DA7EAB"/>
    <w:rsid w:val="00DB30BC"/>
    <w:rsid w:val="00DC2C7A"/>
    <w:rsid w:val="00DE1DC5"/>
    <w:rsid w:val="00DF267E"/>
    <w:rsid w:val="00DF43DB"/>
    <w:rsid w:val="00E231BA"/>
    <w:rsid w:val="00E4745F"/>
    <w:rsid w:val="00E529BD"/>
    <w:rsid w:val="00E54686"/>
    <w:rsid w:val="00E63917"/>
    <w:rsid w:val="00EB66D5"/>
    <w:rsid w:val="00ED0D50"/>
    <w:rsid w:val="00EE11B2"/>
    <w:rsid w:val="00EE20D0"/>
    <w:rsid w:val="00EE650A"/>
    <w:rsid w:val="00EF2041"/>
    <w:rsid w:val="00F062AD"/>
    <w:rsid w:val="00F12FCE"/>
    <w:rsid w:val="00F23ABE"/>
    <w:rsid w:val="00F34045"/>
    <w:rsid w:val="00F45F8B"/>
    <w:rsid w:val="00F50246"/>
    <w:rsid w:val="00F5675E"/>
    <w:rsid w:val="00FE49E4"/>
    <w:rsid w:val="00FF2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GM1">
    <w:name w:val="StylGM1"/>
    <w:basedOn w:val="Domylnaczcionkaakapitu"/>
    <w:uiPriority w:val="1"/>
    <w:rsid w:val="006317ED"/>
    <w:rPr>
      <w:rFonts w:ascii="Times New Roman" w:hAnsi="Times New Roman"/>
      <w:b/>
      <w:sz w:val="20"/>
    </w:rPr>
  </w:style>
  <w:style w:type="paragraph" w:customStyle="1" w:styleId="8BCF29FDB3A343F2A2407C25C19E674E">
    <w:name w:val="8BCF29FDB3A343F2A2407C25C19E674E"/>
    <w:rsid w:val="001027E7"/>
  </w:style>
  <w:style w:type="paragraph" w:customStyle="1" w:styleId="3964CBAA4B55420D80CB8EBE1931C057">
    <w:name w:val="3964CBAA4B55420D80CB8EBE1931C057"/>
    <w:rsid w:val="001027E7"/>
  </w:style>
  <w:style w:type="paragraph" w:customStyle="1" w:styleId="F266CA981D9047D09318F8229E762ADD">
    <w:name w:val="F266CA981D9047D09318F8229E762ADD"/>
    <w:rsid w:val="006317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CDD92-0F4E-4ACA-AABF-36DC3D87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23</Pages>
  <Words>8552</Words>
  <Characters>51318</Characters>
  <Application>Microsoft Office Word</Application>
  <DocSecurity>0</DocSecurity>
  <Lines>427</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Rudnicka</dc:creator>
  <cp:lastModifiedBy>Pałysa Dariusz</cp:lastModifiedBy>
  <cp:revision>131</cp:revision>
  <cp:lastPrinted>2022-09-08T07:03:00Z</cp:lastPrinted>
  <dcterms:created xsi:type="dcterms:W3CDTF">2022-09-04T06:22:00Z</dcterms:created>
  <dcterms:modified xsi:type="dcterms:W3CDTF">2022-09-09T07:52:00Z</dcterms:modified>
</cp:coreProperties>
</file>