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899F" w14:textId="7AF20AD1" w:rsidR="00F64619" w:rsidRDefault="005540A4" w:rsidP="00F64619">
      <w:pPr>
        <w:spacing w:after="0"/>
        <w:jc w:val="right"/>
        <w:rPr>
          <w:rFonts w:ascii="Times New Roman" w:hAnsi="Times New Roman"/>
          <w:b/>
          <w:bCs/>
          <w:sz w:val="18"/>
          <w:szCs w:val="24"/>
        </w:rPr>
      </w:pPr>
      <w:r w:rsidRPr="00372199">
        <w:rPr>
          <w:rFonts w:ascii="Times New Roman" w:hAnsi="Times New Roman"/>
          <w:b/>
          <w:sz w:val="18"/>
          <w:szCs w:val="18"/>
        </w:rPr>
        <w:t xml:space="preserve">Załącznik nr </w:t>
      </w:r>
      <w:r w:rsidR="00F327B4">
        <w:rPr>
          <w:rFonts w:ascii="Times New Roman" w:hAnsi="Times New Roman"/>
          <w:b/>
          <w:sz w:val="18"/>
          <w:szCs w:val="18"/>
        </w:rPr>
        <w:t>1a</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F64619">
        <w:rPr>
          <w:rFonts w:ascii="Times New Roman" w:hAnsi="Times New Roman"/>
          <w:b/>
          <w:bCs/>
          <w:sz w:val="18"/>
          <w:szCs w:val="24"/>
        </w:rPr>
        <w:t>l</w:t>
      </w:r>
      <w:r w:rsidR="00F64619" w:rsidRPr="00F64619">
        <w:rPr>
          <w:rFonts w:ascii="Times New Roman" w:hAnsi="Times New Roman"/>
          <w:b/>
          <w:bCs/>
          <w:sz w:val="18"/>
          <w:szCs w:val="24"/>
        </w:rPr>
        <w:t>ikwidacj</w:t>
      </w:r>
      <w:r w:rsidR="00F64619">
        <w:rPr>
          <w:rFonts w:ascii="Times New Roman" w:hAnsi="Times New Roman"/>
          <w:b/>
          <w:bCs/>
          <w:sz w:val="18"/>
          <w:szCs w:val="24"/>
        </w:rPr>
        <w:t>e</w:t>
      </w:r>
      <w:r w:rsidR="00F64619" w:rsidRPr="00F64619">
        <w:rPr>
          <w:rFonts w:ascii="Times New Roman" w:hAnsi="Times New Roman"/>
          <w:b/>
          <w:bCs/>
          <w:sz w:val="18"/>
          <w:szCs w:val="24"/>
        </w:rPr>
        <w:t xml:space="preserve"> wyrw i </w:t>
      </w:r>
      <w:proofErr w:type="spellStart"/>
      <w:r w:rsidR="00F64619" w:rsidRPr="00F64619">
        <w:rPr>
          <w:rFonts w:ascii="Times New Roman" w:hAnsi="Times New Roman"/>
          <w:b/>
          <w:bCs/>
          <w:sz w:val="18"/>
          <w:szCs w:val="24"/>
        </w:rPr>
        <w:t>wyboi</w:t>
      </w:r>
      <w:proofErr w:type="spellEnd"/>
      <w:r w:rsidR="00F64619" w:rsidRPr="00F64619">
        <w:rPr>
          <w:rFonts w:ascii="Times New Roman" w:hAnsi="Times New Roman"/>
          <w:b/>
          <w:bCs/>
          <w:sz w:val="18"/>
          <w:szCs w:val="24"/>
        </w:rPr>
        <w:t xml:space="preserve"> w nawierzchniach </w:t>
      </w:r>
    </w:p>
    <w:p w14:paraId="485696CE" w14:textId="77777777" w:rsidR="00F64619" w:rsidRDefault="00F64619" w:rsidP="00F64619">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4E48D62D" w14:textId="3CE43507" w:rsidR="005540A4" w:rsidRPr="00F64619" w:rsidRDefault="00F64619" w:rsidP="00F64619">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5B4D6B51" w14:textId="2C8BD4DC"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 xml:space="preserve">OFERTA </w:t>
      </w:r>
      <w:r w:rsidR="00A14982">
        <w:rPr>
          <w:rFonts w:ascii="Times New Roman" w:hAnsi="Times New Roman"/>
          <w:b/>
          <w:sz w:val="24"/>
          <w:szCs w:val="24"/>
        </w:rPr>
        <w:br/>
        <w:t xml:space="preserve">NA </w:t>
      </w:r>
      <w:r w:rsidR="00CD3963">
        <w:rPr>
          <w:rFonts w:ascii="Times New Roman" w:hAnsi="Times New Roman"/>
          <w:b/>
          <w:sz w:val="24"/>
          <w:szCs w:val="24"/>
        </w:rPr>
        <w:t>ZADANIE I</w:t>
      </w:r>
      <w:r w:rsidR="00A14982">
        <w:rPr>
          <w:rFonts w:ascii="Times New Roman" w:hAnsi="Times New Roman"/>
          <w:b/>
          <w:sz w:val="24"/>
          <w:szCs w:val="24"/>
        </w:rPr>
        <w:t xml:space="preserve"> ZAMÓWIENIA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19DB728"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F64619">
        <w:rPr>
          <w:rFonts w:ascii="Times New Roman" w:hAnsi="Times New Roman"/>
          <w:b/>
          <w:bCs/>
          <w:sz w:val="24"/>
          <w:szCs w:val="24"/>
        </w:rPr>
        <w:t xml:space="preserve">Likwidacja wyrw i </w:t>
      </w:r>
      <w:proofErr w:type="spellStart"/>
      <w:r w:rsidR="00F64619">
        <w:rPr>
          <w:rFonts w:ascii="Times New Roman" w:hAnsi="Times New Roman"/>
          <w:b/>
          <w:bCs/>
          <w:sz w:val="24"/>
          <w:szCs w:val="24"/>
        </w:rPr>
        <w:t>wyboi</w:t>
      </w:r>
      <w:proofErr w:type="spellEnd"/>
      <w:r w:rsidR="00F64619">
        <w:rPr>
          <w:rFonts w:ascii="Times New Roman" w:hAnsi="Times New Roman"/>
          <w:b/>
          <w:bCs/>
          <w:sz w:val="24"/>
          <w:szCs w:val="24"/>
        </w:rPr>
        <w:t xml:space="preserve"> w nawierzchniach bitumicznych dróg powiatowych na terenie powiatu stargardzkiego</w:t>
      </w:r>
      <w:r w:rsidR="0044460F">
        <w:rPr>
          <w:rFonts w:ascii="Times New Roman" w:hAnsi="Times New Roman"/>
          <w:b/>
          <w:bCs/>
          <w:sz w:val="24"/>
          <w:szCs w:val="24"/>
        </w:rPr>
        <w:t xml:space="preserve"> – Zadania nr 1 - </w:t>
      </w:r>
      <w:r w:rsidR="0044460F" w:rsidRPr="0044460F">
        <w:rPr>
          <w:rFonts w:ascii="Times New Roman" w:hAnsi="Times New Roman"/>
          <w:b/>
          <w:bCs/>
          <w:sz w:val="24"/>
          <w:szCs w:val="24"/>
        </w:rPr>
        <w:t xml:space="preserve">likwidacja wyrw i </w:t>
      </w:r>
      <w:proofErr w:type="spellStart"/>
      <w:r w:rsidR="0044460F" w:rsidRPr="0044460F">
        <w:rPr>
          <w:rFonts w:ascii="Times New Roman" w:hAnsi="Times New Roman"/>
          <w:b/>
          <w:bCs/>
          <w:sz w:val="24"/>
          <w:szCs w:val="24"/>
        </w:rPr>
        <w:t>wyboi</w:t>
      </w:r>
      <w:proofErr w:type="spellEnd"/>
      <w:r w:rsidR="0044460F" w:rsidRPr="0044460F">
        <w:rPr>
          <w:rFonts w:ascii="Times New Roman" w:hAnsi="Times New Roman"/>
          <w:b/>
          <w:bCs/>
          <w:sz w:val="24"/>
          <w:szCs w:val="24"/>
        </w:rPr>
        <w:t xml:space="preserve"> w nawierzchniach bitumicznych dróg powiatowych na terenie powiatu stargardzkiego – teren gminy Dolice, Kobylanka, Stargard, Stara Dąbrowa, część gmin Marianowo i Chociwel, łączna ilość wbudowanej mieszanki grysu i emulsji 550 ton</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6220CB" w:rsidRPr="00E60A98" w14:paraId="0FEAB354" w14:textId="77777777" w:rsidTr="006220CB">
        <w:trPr>
          <w:trHeight w:val="798"/>
          <w:tblHeader/>
        </w:trPr>
        <w:tc>
          <w:tcPr>
            <w:tcW w:w="2923" w:type="dxa"/>
            <w:tcBorders>
              <w:top w:val="single" w:sz="4" w:space="0" w:color="000000"/>
              <w:left w:val="single" w:sz="4" w:space="0" w:color="000000"/>
              <w:bottom w:val="single" w:sz="4" w:space="0" w:color="000000"/>
            </w:tcBorders>
            <w:vAlign w:val="center"/>
          </w:tcPr>
          <w:p w14:paraId="1065B17E" w14:textId="77777777" w:rsidR="006220CB" w:rsidRPr="006220CB" w:rsidRDefault="006220CB" w:rsidP="006220CB">
            <w:pPr>
              <w:snapToGrid w:val="0"/>
              <w:jc w:val="center"/>
              <w:rPr>
                <w:rFonts w:ascii="Times New Roman" w:hAnsi="Times New Roman"/>
                <w:b/>
                <w:lang w:val="x-none"/>
              </w:rPr>
            </w:pPr>
          </w:p>
          <w:p w14:paraId="2856D896" w14:textId="77777777" w:rsidR="006220CB" w:rsidRPr="006220CB" w:rsidRDefault="006220CB" w:rsidP="006220CB">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26BFB39B"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235A153B"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51ED3CB1"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153E3E5A"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6220CB" w:rsidRPr="00E60A98" w14:paraId="287DA425" w14:textId="77777777" w:rsidTr="006220CB">
        <w:tc>
          <w:tcPr>
            <w:tcW w:w="2923" w:type="dxa"/>
            <w:tcBorders>
              <w:top w:val="single" w:sz="4" w:space="0" w:color="000000"/>
              <w:left w:val="single" w:sz="4" w:space="0" w:color="000000"/>
              <w:bottom w:val="single" w:sz="4" w:space="0" w:color="000000"/>
            </w:tcBorders>
            <w:vAlign w:val="center"/>
          </w:tcPr>
          <w:p w14:paraId="39EE4C92" w14:textId="0964CEF2" w:rsidR="006220CB" w:rsidRPr="006220CB" w:rsidRDefault="006220CB" w:rsidP="006220CB">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05FC5994" w14:textId="4ACA75A4" w:rsidR="006220CB" w:rsidRPr="006220CB" w:rsidRDefault="006220CB" w:rsidP="006220CB">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pisem rozdziału IV niniejszej S</w:t>
            </w:r>
            <w:r w:rsidR="00224A7E">
              <w:rPr>
                <w:rFonts w:ascii="Times New Roman" w:hAnsi="Times New Roman"/>
                <w:i/>
              </w:rPr>
              <w:t>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3D0542C1" w14:textId="77777777" w:rsidR="006220CB" w:rsidRPr="006220CB" w:rsidRDefault="006220CB" w:rsidP="006220CB">
            <w:pPr>
              <w:snapToGrid w:val="0"/>
              <w:jc w:val="center"/>
              <w:rPr>
                <w:rFonts w:ascii="Times New Roman" w:hAnsi="Times New Roman"/>
                <w:lang w:val="x-none"/>
              </w:rPr>
            </w:pPr>
          </w:p>
          <w:p w14:paraId="0DDEC49A" w14:textId="77777777" w:rsidR="006220CB" w:rsidRPr="006220CB" w:rsidRDefault="006220CB" w:rsidP="006220CB">
            <w:pPr>
              <w:jc w:val="center"/>
              <w:rPr>
                <w:rFonts w:ascii="Times New Roman" w:hAnsi="Times New Roman"/>
                <w:lang w:val="x-none"/>
              </w:rPr>
            </w:pPr>
          </w:p>
          <w:p w14:paraId="3628FD4C" w14:textId="77777777" w:rsidR="006220CB" w:rsidRPr="006220CB" w:rsidRDefault="006220CB" w:rsidP="006220CB">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5D8A0CAC" w14:textId="77777777" w:rsidR="006220CB" w:rsidRPr="006220CB" w:rsidRDefault="006220CB" w:rsidP="006220CB">
            <w:pPr>
              <w:snapToGrid w:val="0"/>
              <w:jc w:val="center"/>
              <w:rPr>
                <w:rFonts w:ascii="Times New Roman" w:hAnsi="Times New Roman"/>
                <w:lang w:val="x-none"/>
              </w:rPr>
            </w:pPr>
          </w:p>
          <w:p w14:paraId="141507F1" w14:textId="77777777" w:rsidR="006220CB" w:rsidRPr="006220CB" w:rsidRDefault="006220CB" w:rsidP="006220CB">
            <w:pPr>
              <w:jc w:val="center"/>
              <w:rPr>
                <w:rFonts w:ascii="Times New Roman" w:hAnsi="Times New Roman"/>
                <w:lang w:val="x-none"/>
              </w:rPr>
            </w:pPr>
          </w:p>
          <w:p w14:paraId="05DE59C8" w14:textId="77777777" w:rsidR="006220CB" w:rsidRPr="006220CB" w:rsidRDefault="006220CB" w:rsidP="006220CB">
            <w:pPr>
              <w:jc w:val="center"/>
              <w:rPr>
                <w:rFonts w:ascii="Times New Roman" w:hAnsi="Times New Roman"/>
                <w:i/>
                <w:lang w:val="x-none"/>
              </w:rPr>
            </w:pPr>
            <w:r w:rsidRPr="006220CB">
              <w:rPr>
                <w:rFonts w:ascii="Times New Roman" w:hAnsi="Times New Roman"/>
                <w:i/>
              </w:rPr>
              <w:t>550</w:t>
            </w:r>
            <w:r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3E270E18" w14:textId="77777777" w:rsidR="006220CB" w:rsidRPr="006220CB" w:rsidRDefault="006220CB" w:rsidP="006220CB">
            <w:pPr>
              <w:snapToGrid w:val="0"/>
              <w:jc w:val="center"/>
              <w:rPr>
                <w:rFonts w:ascii="Times New Roman" w:hAnsi="Times New Roman"/>
                <w:lang w:val="x-none"/>
              </w:rPr>
            </w:pPr>
          </w:p>
          <w:p w14:paraId="7B5490A6" w14:textId="77777777" w:rsidR="006220CB" w:rsidRPr="006220CB" w:rsidRDefault="006220CB" w:rsidP="006220CB">
            <w:pPr>
              <w:jc w:val="center"/>
              <w:rPr>
                <w:rFonts w:ascii="Times New Roman" w:hAnsi="Times New Roman"/>
                <w:lang w:val="x-none"/>
              </w:rPr>
            </w:pPr>
          </w:p>
          <w:p w14:paraId="763E19A7" w14:textId="77777777" w:rsidR="006220CB" w:rsidRPr="006220CB" w:rsidRDefault="006220CB" w:rsidP="006220CB">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6F98341B" w14:textId="77777777" w:rsidR="006220CB" w:rsidRPr="006220CB" w:rsidRDefault="006220CB" w:rsidP="007B43E4">
            <w:pPr>
              <w:rPr>
                <w:rFonts w:ascii="Times New Roman" w:hAnsi="Times New Roman"/>
                <w:lang w:val="x-none"/>
              </w:rPr>
            </w:pPr>
          </w:p>
          <w:p w14:paraId="3D13E3F3" w14:textId="77777777" w:rsidR="006220CB" w:rsidRPr="006220CB" w:rsidRDefault="006220CB" w:rsidP="006220CB">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3F1CA9BC" w14:textId="77777777" w:rsidR="006220CB" w:rsidRPr="006220CB" w:rsidRDefault="006220CB" w:rsidP="006220CB">
            <w:pPr>
              <w:jc w:val="center"/>
              <w:rPr>
                <w:rFonts w:ascii="Times New Roman" w:hAnsi="Times New Roman"/>
                <w:lang w:val="x-none"/>
              </w:rPr>
            </w:pPr>
          </w:p>
          <w:p w14:paraId="49A85D93" w14:textId="77777777" w:rsidR="006220CB" w:rsidRPr="006220CB" w:rsidRDefault="006220CB" w:rsidP="006220CB">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5B1AA6CB" w14:textId="77777777" w:rsidR="006220CB" w:rsidRPr="006220CB" w:rsidRDefault="006220CB" w:rsidP="006220CB">
            <w:pPr>
              <w:jc w:val="center"/>
              <w:rPr>
                <w:rFonts w:ascii="Times New Roman" w:hAnsi="Times New Roman"/>
              </w:rPr>
            </w:pPr>
          </w:p>
        </w:tc>
      </w:tr>
    </w:tbl>
    <w:p w14:paraId="0BDE9C82" w14:textId="77777777" w:rsidR="00124114" w:rsidRDefault="00124114" w:rsidP="00EA1D68">
      <w:pPr>
        <w:suppressAutoHyphens/>
        <w:spacing w:after="0"/>
        <w:ind w:left="426"/>
        <w:jc w:val="both"/>
        <w:rPr>
          <w:rFonts w:ascii="Times New Roman" w:hAnsi="Times New Roman"/>
          <w:sz w:val="24"/>
          <w:szCs w:val="24"/>
        </w:rPr>
      </w:pPr>
    </w:p>
    <w:p w14:paraId="6E647947" w14:textId="37A74518" w:rsidR="000A5CA6" w:rsidRDefault="000A5CA6" w:rsidP="00C73820">
      <w:pPr>
        <w:numPr>
          <w:ilvl w:val="0"/>
          <w:numId w:val="36"/>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 xml:space="preserve">każdą rozpoczętą </w:t>
      </w:r>
      <w:r w:rsidR="00CF1DA0">
        <w:rPr>
          <w:rFonts w:ascii="Times New Roman" w:hAnsi="Times New Roman"/>
          <w:b/>
          <w:sz w:val="24"/>
          <w:szCs w:val="24"/>
        </w:rPr>
        <w:t>g</w:t>
      </w:r>
      <w:r>
        <w:rPr>
          <w:rFonts w:ascii="Times New Roman" w:hAnsi="Times New Roman"/>
          <w:b/>
          <w:sz w:val="24"/>
          <w:szCs w:val="24"/>
        </w:rPr>
        <w:t>odzinę opóźnienia.</w:t>
      </w:r>
    </w:p>
    <w:p w14:paraId="1F8D8837" w14:textId="77777777" w:rsidR="000A5CA6" w:rsidRPr="00A14982" w:rsidRDefault="000A5CA6"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13AF5D5B" w14:textId="77777777" w:rsidR="000A5CA6" w:rsidRPr="00584DE5" w:rsidRDefault="000A5CA6" w:rsidP="00EA1D68">
      <w:pPr>
        <w:suppressAutoHyphens/>
        <w:spacing w:after="0"/>
        <w:ind w:left="360"/>
        <w:jc w:val="both"/>
        <w:rPr>
          <w:rFonts w:ascii="Times New Roman" w:hAnsi="Times New Roman"/>
          <w:b/>
          <w:bCs/>
          <w:sz w:val="12"/>
          <w:szCs w:val="12"/>
        </w:rPr>
      </w:pPr>
    </w:p>
    <w:p w14:paraId="499D2873" w14:textId="77777777" w:rsidR="000A5CA6" w:rsidRPr="00AE3EC3" w:rsidRDefault="000A5CA6"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2B26FC80" w14:textId="77777777" w:rsidR="000A5CA6" w:rsidRDefault="000A5CA6" w:rsidP="00EA1D68">
      <w:pPr>
        <w:suppressAutoHyphens/>
        <w:spacing w:after="0"/>
        <w:ind w:left="36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43DE142A" w14:textId="06112470" w:rsidR="005540A4" w:rsidRDefault="005540A4"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6F1671" w14:textId="77777777" w:rsidR="009A408F" w:rsidRDefault="00DE27BD" w:rsidP="009A408F">
      <w:pPr>
        <w:spacing w:after="0"/>
        <w:jc w:val="right"/>
        <w:rPr>
          <w:rFonts w:ascii="Times New Roman" w:hAnsi="Times New Roman"/>
          <w:b/>
          <w:bCs/>
          <w:sz w:val="18"/>
          <w:szCs w:val="24"/>
        </w:rPr>
      </w:pPr>
      <w:r>
        <w:rPr>
          <w:sz w:val="18"/>
          <w:szCs w:val="18"/>
        </w:rPr>
        <w:br w:type="page"/>
      </w:r>
      <w:r w:rsidRPr="00372199">
        <w:rPr>
          <w:rFonts w:ascii="Times New Roman" w:hAnsi="Times New Roman"/>
          <w:b/>
          <w:sz w:val="18"/>
          <w:szCs w:val="18"/>
        </w:rPr>
        <w:lastRenderedPageBreak/>
        <w:t>Załącznik nr 1</w:t>
      </w:r>
      <w:r>
        <w:rPr>
          <w:rFonts w:ascii="Times New Roman" w:hAnsi="Times New Roman"/>
          <w:b/>
          <w:sz w:val="18"/>
          <w:szCs w:val="18"/>
        </w:rPr>
        <w:t>b</w:t>
      </w:r>
      <w:r w:rsidRPr="00372199">
        <w:rPr>
          <w:rFonts w:ascii="Times New Roman" w:hAnsi="Times New Roman"/>
          <w:b/>
          <w:sz w:val="18"/>
          <w:szCs w:val="18"/>
        </w:rPr>
        <w:t xml:space="preserve"> do SWZ</w:t>
      </w:r>
      <w:r w:rsidRPr="00372199">
        <w:rPr>
          <w:rFonts w:ascii="Times New Roman" w:hAnsi="Times New Roman"/>
          <w:b/>
          <w:sz w:val="18"/>
          <w:szCs w:val="18"/>
        </w:rPr>
        <w:br/>
      </w:r>
      <w:r w:rsidR="009A408F">
        <w:rPr>
          <w:rFonts w:ascii="Times New Roman" w:hAnsi="Times New Roman"/>
          <w:b/>
          <w:bCs/>
          <w:sz w:val="18"/>
          <w:szCs w:val="18"/>
        </w:rPr>
        <w:t xml:space="preserve">na </w:t>
      </w:r>
      <w:r w:rsidR="009A408F">
        <w:rPr>
          <w:rFonts w:ascii="Times New Roman" w:hAnsi="Times New Roman"/>
          <w:b/>
          <w:bCs/>
          <w:sz w:val="18"/>
          <w:szCs w:val="24"/>
        </w:rPr>
        <w:t>l</w:t>
      </w:r>
      <w:r w:rsidR="009A408F" w:rsidRPr="00F64619">
        <w:rPr>
          <w:rFonts w:ascii="Times New Roman" w:hAnsi="Times New Roman"/>
          <w:b/>
          <w:bCs/>
          <w:sz w:val="18"/>
          <w:szCs w:val="24"/>
        </w:rPr>
        <w:t>ikwidacj</w:t>
      </w:r>
      <w:r w:rsidR="009A408F">
        <w:rPr>
          <w:rFonts w:ascii="Times New Roman" w:hAnsi="Times New Roman"/>
          <w:b/>
          <w:bCs/>
          <w:sz w:val="18"/>
          <w:szCs w:val="24"/>
        </w:rPr>
        <w:t>e</w:t>
      </w:r>
      <w:r w:rsidR="009A408F" w:rsidRPr="00F64619">
        <w:rPr>
          <w:rFonts w:ascii="Times New Roman" w:hAnsi="Times New Roman"/>
          <w:b/>
          <w:bCs/>
          <w:sz w:val="18"/>
          <w:szCs w:val="24"/>
        </w:rPr>
        <w:t xml:space="preserve"> wyrw i </w:t>
      </w:r>
      <w:proofErr w:type="spellStart"/>
      <w:r w:rsidR="009A408F" w:rsidRPr="00F64619">
        <w:rPr>
          <w:rFonts w:ascii="Times New Roman" w:hAnsi="Times New Roman"/>
          <w:b/>
          <w:bCs/>
          <w:sz w:val="18"/>
          <w:szCs w:val="24"/>
        </w:rPr>
        <w:t>wyboi</w:t>
      </w:r>
      <w:proofErr w:type="spellEnd"/>
      <w:r w:rsidR="009A408F" w:rsidRPr="00F64619">
        <w:rPr>
          <w:rFonts w:ascii="Times New Roman" w:hAnsi="Times New Roman"/>
          <w:b/>
          <w:bCs/>
          <w:sz w:val="18"/>
          <w:szCs w:val="24"/>
        </w:rPr>
        <w:t xml:space="preserve"> w nawierzchniach </w:t>
      </w:r>
    </w:p>
    <w:p w14:paraId="0BBCC10D" w14:textId="77777777" w:rsidR="009A408F" w:rsidRDefault="009A408F" w:rsidP="009A408F">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6346B496" w14:textId="77777777" w:rsidR="009A408F" w:rsidRDefault="009A408F" w:rsidP="009A408F">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2A8AC66B" w14:textId="77777777" w:rsidR="009A408F" w:rsidRPr="00F64619" w:rsidRDefault="009A408F" w:rsidP="009A408F">
      <w:pPr>
        <w:spacing w:after="0"/>
        <w:jc w:val="right"/>
        <w:rPr>
          <w:rFonts w:ascii="Times New Roman" w:hAnsi="Times New Roman"/>
          <w:b/>
          <w:bCs/>
          <w:sz w:val="18"/>
          <w:szCs w:val="24"/>
        </w:rPr>
      </w:pPr>
    </w:p>
    <w:p w14:paraId="39E5BA20" w14:textId="3BC31E52" w:rsidR="00DE27BD" w:rsidRPr="00372199" w:rsidRDefault="00DE27BD" w:rsidP="009A408F">
      <w:pPr>
        <w:spacing w:after="0"/>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 xml:space="preserve">NA </w:t>
      </w:r>
      <w:r w:rsidR="00F377BF">
        <w:rPr>
          <w:rFonts w:ascii="Times New Roman" w:hAnsi="Times New Roman"/>
          <w:b/>
          <w:sz w:val="24"/>
          <w:szCs w:val="24"/>
        </w:rPr>
        <w:t>ZADANIE</w:t>
      </w:r>
      <w:r>
        <w:rPr>
          <w:rFonts w:ascii="Times New Roman" w:hAnsi="Times New Roman"/>
          <w:b/>
          <w:sz w:val="24"/>
          <w:szCs w:val="24"/>
        </w:rPr>
        <w:t xml:space="preserve"> II ZAMÓWIENIA</w:t>
      </w:r>
    </w:p>
    <w:p w14:paraId="3D221DE8" w14:textId="77777777" w:rsidR="00DE27BD" w:rsidRPr="00372199" w:rsidRDefault="00DE27BD" w:rsidP="00EA1D68">
      <w:pPr>
        <w:spacing w:after="0"/>
        <w:jc w:val="center"/>
        <w:rPr>
          <w:rFonts w:ascii="Times New Roman" w:hAnsi="Times New Roman"/>
          <w:b/>
          <w:sz w:val="24"/>
          <w:szCs w:val="24"/>
        </w:rPr>
      </w:pPr>
    </w:p>
    <w:p w14:paraId="60E23488" w14:textId="36FD2877" w:rsidR="00DE27BD" w:rsidRPr="00372199" w:rsidRDefault="00DE27BD" w:rsidP="00EA1D68">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9A408F">
        <w:rPr>
          <w:rFonts w:ascii="Times New Roman" w:hAnsi="Times New Roman"/>
          <w:b/>
          <w:bCs/>
          <w:sz w:val="24"/>
          <w:szCs w:val="24"/>
        </w:rPr>
        <w:t xml:space="preserve">Likwidacja wyrw i </w:t>
      </w:r>
      <w:proofErr w:type="spellStart"/>
      <w:r w:rsidR="009A408F">
        <w:rPr>
          <w:rFonts w:ascii="Times New Roman" w:hAnsi="Times New Roman"/>
          <w:b/>
          <w:bCs/>
          <w:sz w:val="24"/>
          <w:szCs w:val="24"/>
        </w:rPr>
        <w:t>wyboi</w:t>
      </w:r>
      <w:proofErr w:type="spellEnd"/>
      <w:r w:rsidR="009A408F">
        <w:rPr>
          <w:rFonts w:ascii="Times New Roman" w:hAnsi="Times New Roman"/>
          <w:b/>
          <w:bCs/>
          <w:sz w:val="24"/>
          <w:szCs w:val="24"/>
        </w:rPr>
        <w:t xml:space="preserve"> w nawierzchniach bitumicznych dróg powiatowych na terenie powiatu stargardzkiego – Zadania nr 2 - </w:t>
      </w:r>
      <w:r w:rsidR="009A408F" w:rsidRPr="009A408F">
        <w:rPr>
          <w:rFonts w:ascii="Times New Roman" w:hAnsi="Times New Roman"/>
          <w:b/>
          <w:sz w:val="24"/>
          <w:szCs w:val="24"/>
        </w:rPr>
        <w:t xml:space="preserve">likwidacja wyrw i </w:t>
      </w:r>
      <w:proofErr w:type="spellStart"/>
      <w:r w:rsidR="009A408F" w:rsidRPr="009A408F">
        <w:rPr>
          <w:rFonts w:ascii="Times New Roman" w:hAnsi="Times New Roman"/>
          <w:b/>
          <w:sz w:val="24"/>
          <w:szCs w:val="24"/>
        </w:rPr>
        <w:t>wyboi</w:t>
      </w:r>
      <w:proofErr w:type="spellEnd"/>
      <w:r w:rsidR="009A408F" w:rsidRPr="009A408F">
        <w:rPr>
          <w:rFonts w:ascii="Times New Roman" w:hAnsi="Times New Roman"/>
          <w:b/>
          <w:sz w:val="24"/>
          <w:szCs w:val="24"/>
        </w:rPr>
        <w:t xml:space="preserve"> w nawierzchniach bitumicznych dróg powiatowych na terenie powiatu stargardzkiego – teren gminy Suchań, Dobrzany, Ińsko, część gmin Marianowo i Chociwel, łączna ilość wbudowanej mieszanki grysu i emulsji 550 ton</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61062AC8" w14:textId="77777777" w:rsidR="00DE27BD" w:rsidRPr="00372199" w:rsidRDefault="00DE27BD" w:rsidP="00EA1D68">
      <w:pPr>
        <w:spacing w:after="0"/>
        <w:jc w:val="both"/>
        <w:rPr>
          <w:rFonts w:ascii="Times New Roman" w:hAnsi="Times New Roman"/>
          <w:b/>
          <w:sz w:val="24"/>
          <w:szCs w:val="24"/>
          <w:u w:val="single"/>
        </w:rPr>
      </w:pPr>
    </w:p>
    <w:p w14:paraId="44A431A4" w14:textId="42E83EAF" w:rsidR="00DE27BD" w:rsidRPr="003A5B3B" w:rsidRDefault="00DE27BD"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6A114B80" w14:textId="77777777" w:rsidR="00DE27BD" w:rsidRPr="003A5B3B" w:rsidRDefault="00DE27BD"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348A4F0F" w14:textId="77777777" w:rsidR="00DE27BD" w:rsidRPr="00372199" w:rsidRDefault="00DE27BD" w:rsidP="00EA1D68">
      <w:pPr>
        <w:spacing w:after="0"/>
        <w:jc w:val="both"/>
        <w:rPr>
          <w:rFonts w:ascii="Times New Roman" w:hAnsi="Times New Roman"/>
          <w:b/>
          <w:sz w:val="24"/>
          <w:szCs w:val="24"/>
        </w:rPr>
      </w:pPr>
    </w:p>
    <w:p w14:paraId="3907B8F5" w14:textId="77777777" w:rsidR="00DE27BD" w:rsidRPr="003A5B3B" w:rsidRDefault="00DE27BD"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84F65EB" w14:textId="77777777" w:rsidR="00DE27BD" w:rsidRPr="00372199" w:rsidRDefault="00DE27BD" w:rsidP="00EA1D68">
      <w:pPr>
        <w:pStyle w:val="Tekstpodstawowy"/>
        <w:spacing w:line="276" w:lineRule="auto"/>
        <w:rPr>
          <w:szCs w:val="24"/>
        </w:rPr>
      </w:pPr>
      <w:r w:rsidRPr="00372199">
        <w:rPr>
          <w:szCs w:val="24"/>
        </w:rPr>
        <w:t>NIP  ............................................................... REGON .............................................</w:t>
      </w:r>
      <w:r>
        <w:rPr>
          <w:szCs w:val="24"/>
        </w:rPr>
        <w:t>..................</w:t>
      </w:r>
      <w:r w:rsidRPr="00372199">
        <w:rPr>
          <w:szCs w:val="24"/>
        </w:rPr>
        <w:br/>
      </w:r>
    </w:p>
    <w:p w14:paraId="1905DD30" w14:textId="77777777" w:rsidR="00DE27BD" w:rsidRPr="00372199" w:rsidRDefault="00DE27BD"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10334CF" w14:textId="77777777" w:rsidR="00DE27BD" w:rsidRPr="00372199" w:rsidRDefault="00DE27BD"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30DAFC8" w14:textId="77777777" w:rsidR="00DE27BD" w:rsidRPr="00372199" w:rsidRDefault="00DE27BD"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F1D698A" w14:textId="77777777" w:rsidR="00DE27BD" w:rsidRPr="00372199" w:rsidRDefault="00DE27BD"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66C3D4" w14:textId="77777777" w:rsidR="00DE27BD" w:rsidRPr="00372199" w:rsidRDefault="00DE27BD" w:rsidP="00EA1D68">
      <w:pPr>
        <w:pStyle w:val="Tekstpodstawowy"/>
        <w:spacing w:line="276" w:lineRule="auto"/>
        <w:jc w:val="left"/>
        <w:rPr>
          <w:szCs w:val="24"/>
        </w:rPr>
      </w:pPr>
    </w:p>
    <w:p w14:paraId="4F7356AF" w14:textId="77777777" w:rsidR="00DE27BD" w:rsidRPr="00372199" w:rsidRDefault="00DE27BD" w:rsidP="00EA1D68">
      <w:pPr>
        <w:pStyle w:val="Tekstpodstawowy"/>
        <w:spacing w:line="276" w:lineRule="auto"/>
        <w:rPr>
          <w:szCs w:val="24"/>
        </w:rPr>
      </w:pPr>
      <w:r w:rsidRPr="00372199">
        <w:rPr>
          <w:szCs w:val="24"/>
        </w:rPr>
        <w:t>.......................................................................................................................................................</w:t>
      </w:r>
    </w:p>
    <w:p w14:paraId="16D15A08" w14:textId="77777777" w:rsidR="00DE27BD" w:rsidRPr="00372199" w:rsidRDefault="00DE27BD" w:rsidP="00EA1D68">
      <w:pPr>
        <w:spacing w:after="0"/>
        <w:rPr>
          <w:rFonts w:ascii="Times New Roman" w:hAnsi="Times New Roman"/>
          <w:b/>
          <w:sz w:val="24"/>
          <w:szCs w:val="24"/>
        </w:rPr>
      </w:pPr>
    </w:p>
    <w:p w14:paraId="7877B24E" w14:textId="77777777" w:rsidR="00DE27BD" w:rsidRPr="00372199" w:rsidRDefault="00DE27BD" w:rsidP="00EA1D68">
      <w:pPr>
        <w:numPr>
          <w:ilvl w:val="0"/>
          <w:numId w:val="24"/>
        </w:numPr>
        <w:tabs>
          <w:tab w:val="num" w:pos="426"/>
        </w:tabs>
        <w:suppressAutoHyphens/>
        <w:spacing w:after="0"/>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3004C87" w14:textId="77777777" w:rsidR="00DE27BD" w:rsidRPr="00372199" w:rsidRDefault="00DE27BD" w:rsidP="00EA1D68">
      <w:pPr>
        <w:suppressAutoHyphens/>
        <w:spacing w:after="0"/>
        <w:ind w:left="426"/>
        <w:rPr>
          <w:rFonts w:ascii="Times New Roman" w:hAnsi="Times New Roman"/>
          <w:sz w:val="24"/>
          <w:szCs w:val="24"/>
        </w:rPr>
      </w:pPr>
    </w:p>
    <w:p w14:paraId="5D84A9FD"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57A2BAC"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7AEA3A60"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637B544D" w14:textId="077413A2" w:rsidR="00DE27BD" w:rsidRDefault="00E22755" w:rsidP="00EA1D68">
      <w:pPr>
        <w:suppressAutoHyphens/>
        <w:spacing w:after="0"/>
        <w:ind w:left="360"/>
        <w:jc w:val="both"/>
        <w:rPr>
          <w:rFonts w:ascii="Times New Roman" w:hAnsi="Times New Roman"/>
          <w:b/>
          <w:sz w:val="20"/>
          <w:szCs w:val="20"/>
        </w:rPr>
      </w:pPr>
      <w:r w:rsidRPr="00E22755">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0B21D2F2" w14:textId="77777777" w:rsidR="00E22755" w:rsidRPr="00584DE5" w:rsidRDefault="00E22755" w:rsidP="00EA1D68">
      <w:pPr>
        <w:suppressAutoHyphens/>
        <w:spacing w:after="0"/>
        <w:ind w:left="360"/>
        <w:jc w:val="both"/>
        <w:rPr>
          <w:rFonts w:ascii="Times New Roman" w:hAnsi="Times New Roman"/>
          <w:sz w:val="12"/>
          <w:szCs w:val="12"/>
        </w:rPr>
      </w:pP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9A408F" w:rsidRPr="00E60A98" w14:paraId="0F44C76F" w14:textId="77777777" w:rsidTr="009A408F">
        <w:trPr>
          <w:trHeight w:val="798"/>
          <w:tblHeader/>
        </w:trPr>
        <w:tc>
          <w:tcPr>
            <w:tcW w:w="2923" w:type="dxa"/>
            <w:tcBorders>
              <w:top w:val="single" w:sz="4" w:space="0" w:color="000000"/>
              <w:left w:val="single" w:sz="4" w:space="0" w:color="000000"/>
              <w:bottom w:val="single" w:sz="4" w:space="0" w:color="000000"/>
            </w:tcBorders>
            <w:vAlign w:val="center"/>
          </w:tcPr>
          <w:p w14:paraId="080F9EEB" w14:textId="77777777" w:rsidR="009A408F" w:rsidRPr="006220CB" w:rsidRDefault="009A408F" w:rsidP="009A408F">
            <w:pPr>
              <w:snapToGrid w:val="0"/>
              <w:jc w:val="center"/>
              <w:rPr>
                <w:rFonts w:ascii="Times New Roman" w:hAnsi="Times New Roman"/>
                <w:b/>
                <w:lang w:val="x-none"/>
              </w:rPr>
            </w:pPr>
          </w:p>
          <w:p w14:paraId="5A504468" w14:textId="77777777" w:rsidR="009A408F" w:rsidRPr="006220CB" w:rsidRDefault="009A408F" w:rsidP="009A408F">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545D3BF9"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17D29268"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0447562F"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3FC1F79B"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9A408F" w:rsidRPr="00E60A98" w14:paraId="2B57FA24" w14:textId="77777777" w:rsidTr="009A408F">
        <w:tc>
          <w:tcPr>
            <w:tcW w:w="2923" w:type="dxa"/>
            <w:tcBorders>
              <w:top w:val="single" w:sz="4" w:space="0" w:color="000000"/>
              <w:left w:val="single" w:sz="4" w:space="0" w:color="000000"/>
              <w:bottom w:val="single" w:sz="4" w:space="0" w:color="000000"/>
            </w:tcBorders>
            <w:vAlign w:val="center"/>
          </w:tcPr>
          <w:p w14:paraId="5CA3A3CC" w14:textId="77777777" w:rsidR="009A408F" w:rsidRPr="006220CB" w:rsidRDefault="009A408F" w:rsidP="009A408F">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0CCFA4FA" w14:textId="43E25D07" w:rsidR="009A408F" w:rsidRPr="006220CB" w:rsidRDefault="009A408F" w:rsidP="009A408F">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pisem rozdziału IV niniejszej S</w:t>
            </w:r>
            <w:r w:rsidR="00224A7E">
              <w:rPr>
                <w:rFonts w:ascii="Times New Roman" w:hAnsi="Times New Roman"/>
                <w:i/>
              </w:rPr>
              <w:t>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58DEB7D2" w14:textId="77777777" w:rsidR="009A408F" w:rsidRPr="006220CB" w:rsidRDefault="009A408F" w:rsidP="009A408F">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67EEA638" w14:textId="77777777" w:rsidR="009A408F" w:rsidRPr="006220CB" w:rsidRDefault="009A408F" w:rsidP="009A408F">
            <w:pPr>
              <w:jc w:val="center"/>
              <w:rPr>
                <w:rFonts w:ascii="Times New Roman" w:hAnsi="Times New Roman"/>
                <w:i/>
                <w:lang w:val="x-none"/>
              </w:rPr>
            </w:pPr>
            <w:r w:rsidRPr="006220CB">
              <w:rPr>
                <w:rFonts w:ascii="Times New Roman" w:hAnsi="Times New Roman"/>
                <w:i/>
              </w:rPr>
              <w:t>550</w:t>
            </w:r>
            <w:r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556D0E5E" w14:textId="77777777" w:rsidR="009A408F" w:rsidRPr="006220CB" w:rsidRDefault="009A408F" w:rsidP="009A408F">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7B20CFF1" w14:textId="77777777" w:rsidR="009A408F" w:rsidRPr="006220CB" w:rsidRDefault="009A408F" w:rsidP="009A408F">
            <w:pPr>
              <w:jc w:val="center"/>
              <w:rPr>
                <w:rFonts w:ascii="Times New Roman" w:hAnsi="Times New Roman"/>
                <w:lang w:val="x-none"/>
              </w:rPr>
            </w:pPr>
          </w:p>
          <w:p w14:paraId="34D6485D" w14:textId="77777777" w:rsidR="009A408F" w:rsidRPr="006220CB" w:rsidRDefault="009A408F" w:rsidP="009A408F">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1BA2DC59" w14:textId="77777777" w:rsidR="009A408F" w:rsidRPr="006220CB" w:rsidRDefault="009A408F" w:rsidP="009A408F">
            <w:pPr>
              <w:jc w:val="center"/>
              <w:rPr>
                <w:rFonts w:ascii="Times New Roman" w:hAnsi="Times New Roman"/>
                <w:lang w:val="x-none"/>
              </w:rPr>
            </w:pPr>
          </w:p>
          <w:p w14:paraId="51EBFD86" w14:textId="77777777" w:rsidR="009A408F" w:rsidRPr="006220CB" w:rsidRDefault="009A408F" w:rsidP="009A408F">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6569EA8C" w14:textId="77777777" w:rsidR="009A408F" w:rsidRPr="006220CB" w:rsidRDefault="009A408F" w:rsidP="009A408F">
            <w:pPr>
              <w:jc w:val="center"/>
              <w:rPr>
                <w:rFonts w:ascii="Times New Roman" w:hAnsi="Times New Roman"/>
              </w:rPr>
            </w:pPr>
          </w:p>
        </w:tc>
      </w:tr>
    </w:tbl>
    <w:p w14:paraId="5E473757" w14:textId="77777777" w:rsidR="00F377BF" w:rsidRDefault="00F377BF" w:rsidP="00EA1D68">
      <w:pPr>
        <w:suppressAutoHyphens/>
        <w:spacing w:after="0"/>
        <w:ind w:left="360"/>
        <w:jc w:val="both"/>
        <w:rPr>
          <w:rFonts w:ascii="Times New Roman" w:hAnsi="Times New Roman"/>
          <w:sz w:val="24"/>
          <w:szCs w:val="24"/>
        </w:rPr>
      </w:pPr>
    </w:p>
    <w:p w14:paraId="7EE92FF7" w14:textId="470EF0F5" w:rsidR="00162718" w:rsidRDefault="00162718" w:rsidP="00EA1D68">
      <w:pPr>
        <w:numPr>
          <w:ilvl w:val="0"/>
          <w:numId w:val="24"/>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 xml:space="preserve">każdą rozpoczętą </w:t>
      </w:r>
      <w:r w:rsidR="00CF1DA0">
        <w:rPr>
          <w:rFonts w:ascii="Times New Roman" w:hAnsi="Times New Roman"/>
          <w:b/>
          <w:sz w:val="24"/>
          <w:szCs w:val="24"/>
        </w:rPr>
        <w:t>g</w:t>
      </w:r>
      <w:r>
        <w:rPr>
          <w:rFonts w:ascii="Times New Roman" w:hAnsi="Times New Roman"/>
          <w:b/>
          <w:sz w:val="24"/>
          <w:szCs w:val="24"/>
        </w:rPr>
        <w:t>odzinę opóźnienia.</w:t>
      </w:r>
    </w:p>
    <w:p w14:paraId="52E20134" w14:textId="77777777" w:rsidR="00162718" w:rsidRPr="00A14982" w:rsidRDefault="00162718"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43550613" w14:textId="77777777" w:rsidR="00162718" w:rsidRPr="00584DE5" w:rsidRDefault="00162718" w:rsidP="00EA1D68">
      <w:pPr>
        <w:suppressAutoHyphens/>
        <w:spacing w:after="0"/>
        <w:ind w:left="360"/>
        <w:jc w:val="both"/>
        <w:rPr>
          <w:rFonts w:ascii="Times New Roman" w:hAnsi="Times New Roman"/>
          <w:b/>
          <w:bCs/>
          <w:sz w:val="12"/>
          <w:szCs w:val="12"/>
        </w:rPr>
      </w:pPr>
    </w:p>
    <w:p w14:paraId="2FD6ED1B" w14:textId="77777777" w:rsidR="00162718" w:rsidRPr="00AE3EC3" w:rsidRDefault="00162718"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5192919E" w14:textId="77777777" w:rsidR="00162718" w:rsidRDefault="00162718" w:rsidP="00EA1D68">
      <w:pPr>
        <w:suppressAutoHyphens/>
        <w:spacing w:after="0"/>
        <w:ind w:left="360"/>
        <w:jc w:val="both"/>
        <w:rPr>
          <w:rFonts w:ascii="Times New Roman" w:hAnsi="Times New Roman"/>
          <w:sz w:val="24"/>
          <w:szCs w:val="24"/>
        </w:rPr>
      </w:pPr>
    </w:p>
    <w:p w14:paraId="0D5DE92A" w14:textId="77777777" w:rsidR="00DE27BD" w:rsidRPr="00A14982" w:rsidRDefault="00DE27BD" w:rsidP="00EA1D68">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66C6A5E8" w14:textId="19E6A599" w:rsidR="00DE27BD" w:rsidRPr="00584DE5" w:rsidRDefault="00DE27BD" w:rsidP="00EA1D68">
      <w:pPr>
        <w:suppressAutoHyphens/>
        <w:spacing w:after="0"/>
        <w:rPr>
          <w:rFonts w:ascii="Times New Roman" w:hAnsi="Times New Roman"/>
          <w:sz w:val="12"/>
          <w:szCs w:val="12"/>
        </w:rPr>
      </w:pPr>
    </w:p>
    <w:p w14:paraId="6DD79137"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2A1EC4A1" w14:textId="3B252136" w:rsidR="00DE27BD" w:rsidRDefault="00DE27BD" w:rsidP="00EA1D68">
      <w:pPr>
        <w:suppressAutoHyphens/>
        <w:spacing w:after="0"/>
        <w:jc w:val="both"/>
        <w:rPr>
          <w:rFonts w:ascii="Times New Roman" w:hAnsi="Times New Roman"/>
          <w:sz w:val="24"/>
          <w:szCs w:val="24"/>
        </w:rPr>
      </w:pPr>
    </w:p>
    <w:p w14:paraId="796A191F" w14:textId="77777777" w:rsidR="00DE27BD" w:rsidRPr="00372199" w:rsidRDefault="00DE27BD" w:rsidP="00EA1D68">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7652A2C9"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5B3BE1D8"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2353F9CE"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67A3219C"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84D4C56"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48768A4F" w14:textId="77777777" w:rsidR="00DE27BD" w:rsidRDefault="00DE27BD"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77C6A728" w14:textId="77777777" w:rsidR="00041C9A" w:rsidRDefault="00041C9A" w:rsidP="00041C9A">
      <w:pPr>
        <w:suppressAutoHyphens/>
        <w:spacing w:after="0"/>
        <w:rPr>
          <w:rFonts w:ascii="Times New Roman" w:hAnsi="Times New Roman"/>
          <w:color w:val="000000"/>
          <w:sz w:val="24"/>
          <w:szCs w:val="24"/>
        </w:rPr>
      </w:pPr>
    </w:p>
    <w:p w14:paraId="7CE5C186"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153E363B" w14:textId="77777777" w:rsidR="00DE27BD" w:rsidRPr="00372199" w:rsidRDefault="00DE27BD" w:rsidP="00EA1D68">
      <w:pPr>
        <w:suppressAutoHyphens/>
        <w:spacing w:after="0"/>
        <w:ind w:left="360"/>
        <w:jc w:val="both"/>
        <w:rPr>
          <w:rFonts w:ascii="Times New Roman" w:hAnsi="Times New Roman"/>
          <w:sz w:val="24"/>
          <w:szCs w:val="24"/>
        </w:rPr>
      </w:pPr>
    </w:p>
    <w:p w14:paraId="0EB3355A"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0C126EDA" w14:textId="77777777" w:rsidR="00DE27BD" w:rsidRDefault="00DE27BD" w:rsidP="00EA1D68">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3A335AAA" w14:textId="77777777" w:rsidR="00DE27BD" w:rsidRPr="00372199" w:rsidRDefault="00DE27BD" w:rsidP="00EA1D68">
      <w:pPr>
        <w:pStyle w:val="Tekstprzypisudolnego"/>
        <w:spacing w:line="276" w:lineRule="auto"/>
        <w:ind w:left="426"/>
        <w:jc w:val="both"/>
        <w:rPr>
          <w:sz w:val="24"/>
          <w:szCs w:val="24"/>
        </w:rPr>
      </w:pPr>
    </w:p>
    <w:p w14:paraId="5F2A11CF"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6BFA1B2C" w14:textId="5F3B3A6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Oświadczenie o braku podstaw do wykluczenia oraz spełnianiu warunków udziału 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74F1532E" w14:textId="7777777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Dokument potwierdzający wniesienie wadium.</w:t>
      </w:r>
    </w:p>
    <w:p w14:paraId="49EC90D4" w14:textId="7777777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w:t>
      </w:r>
    </w:p>
    <w:p w14:paraId="137CF946" w14:textId="77777777" w:rsidR="00DE27BD" w:rsidRPr="00372199" w:rsidRDefault="00DE27BD" w:rsidP="00EA1D68">
      <w:pPr>
        <w:spacing w:after="0"/>
        <w:rPr>
          <w:rFonts w:ascii="Times New Roman" w:hAnsi="Times New Roman"/>
          <w:sz w:val="18"/>
          <w:szCs w:val="18"/>
        </w:rPr>
      </w:pPr>
    </w:p>
    <w:p w14:paraId="3C73A741" w14:textId="77777777" w:rsidR="00DE27BD" w:rsidRPr="00372199" w:rsidRDefault="00DE27BD"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6A07D498" w14:textId="5284923B" w:rsidR="00DE27BD" w:rsidRDefault="00DE27BD"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80096D" w14:textId="77777777" w:rsidR="00F377BF" w:rsidRPr="00F377BF" w:rsidRDefault="00F377BF" w:rsidP="00EA1D68">
      <w:pPr>
        <w:suppressAutoHyphens/>
        <w:spacing w:after="0"/>
        <w:rPr>
          <w:rFonts w:ascii="Times New Roman" w:hAnsi="Times New Roman"/>
          <w:sz w:val="20"/>
          <w:szCs w:val="20"/>
        </w:rPr>
        <w:sectPr w:rsidR="00F377BF" w:rsidRPr="00F377BF" w:rsidSect="00787E98">
          <w:pgSz w:w="12240" w:h="15840"/>
          <w:pgMar w:top="1276" w:right="1043" w:bottom="1276" w:left="851" w:header="851" w:footer="546" w:gutter="0"/>
          <w:cols w:space="708"/>
          <w:docGrid w:linePitch="360"/>
        </w:sectPr>
      </w:pPr>
      <w:bookmarkStart w:id="3" w:name="_Hlk83721251"/>
    </w:p>
    <w:p w14:paraId="3A8DF1F7" w14:textId="06472750" w:rsidR="00854B06" w:rsidRPr="00854B06" w:rsidRDefault="00854B06" w:rsidP="00EA1D68">
      <w:pPr>
        <w:spacing w:after="0"/>
        <w:rPr>
          <w:sz w:val="18"/>
          <w:szCs w:val="18"/>
        </w:rPr>
      </w:pPr>
    </w:p>
    <w:p w14:paraId="666BC356" w14:textId="77777777" w:rsidR="00F377BF" w:rsidRDefault="00F377BF" w:rsidP="00EA1D68">
      <w:pPr>
        <w:spacing w:after="0"/>
        <w:jc w:val="right"/>
        <w:rPr>
          <w:rFonts w:ascii="Times New Roman" w:hAnsi="Times New Roman"/>
          <w:b/>
          <w:sz w:val="18"/>
          <w:szCs w:val="18"/>
        </w:rPr>
      </w:pPr>
    </w:p>
    <w:p w14:paraId="406DA131" w14:textId="77777777" w:rsidR="00056C89" w:rsidRPr="00056C89" w:rsidRDefault="00793470" w:rsidP="00056C89">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056C89" w:rsidRPr="00056C89">
        <w:rPr>
          <w:rFonts w:ascii="Times New Roman" w:hAnsi="Times New Roman"/>
          <w:b/>
          <w:bCs/>
          <w:sz w:val="18"/>
          <w:szCs w:val="18"/>
        </w:rPr>
        <w:t xml:space="preserve">na likwidacje wyrw i </w:t>
      </w:r>
      <w:proofErr w:type="spellStart"/>
      <w:r w:rsidR="00056C89" w:rsidRPr="00056C89">
        <w:rPr>
          <w:rFonts w:ascii="Times New Roman" w:hAnsi="Times New Roman"/>
          <w:b/>
          <w:bCs/>
          <w:sz w:val="18"/>
          <w:szCs w:val="18"/>
        </w:rPr>
        <w:t>wyboi</w:t>
      </w:r>
      <w:proofErr w:type="spellEnd"/>
      <w:r w:rsidR="00056C89" w:rsidRPr="00056C89">
        <w:rPr>
          <w:rFonts w:ascii="Times New Roman" w:hAnsi="Times New Roman"/>
          <w:b/>
          <w:bCs/>
          <w:sz w:val="18"/>
          <w:szCs w:val="18"/>
        </w:rPr>
        <w:t xml:space="preserve"> w nawierzchniach </w:t>
      </w:r>
    </w:p>
    <w:p w14:paraId="48CDABB8"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53A207B3" w14:textId="1541804C" w:rsidR="005540A4" w:rsidRPr="00372199" w:rsidRDefault="00056C89" w:rsidP="00056C89">
      <w:pPr>
        <w:spacing w:after="0"/>
        <w:jc w:val="right"/>
      </w:pPr>
      <w:r w:rsidRPr="00056C89">
        <w:rPr>
          <w:rFonts w:ascii="Times New Roman" w:hAnsi="Times New Roman"/>
          <w:b/>
          <w:bCs/>
          <w:sz w:val="18"/>
          <w:szCs w:val="18"/>
        </w:rPr>
        <w:t>powiatu stargardzkiego</w:t>
      </w:r>
    </w:p>
    <w:p w14:paraId="0A0E450F" w14:textId="77777777" w:rsidR="005540A4" w:rsidRPr="00F31A6A" w:rsidRDefault="005540A4" w:rsidP="00EA1D68">
      <w:pPr>
        <w:pStyle w:val="Nagwek2"/>
        <w:tabs>
          <w:tab w:val="clear" w:pos="1701"/>
          <w:tab w:val="left" w:pos="0"/>
        </w:tabs>
        <w:spacing w:line="276" w:lineRule="auto"/>
        <w:ind w:left="0"/>
        <w:jc w:val="center"/>
        <w:rPr>
          <w:b/>
          <w:szCs w:val="24"/>
        </w:rPr>
      </w:pPr>
      <w:r w:rsidRPr="00F31A6A">
        <w:rPr>
          <w:b/>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27B9B4ED" w14:textId="67874D4E" w:rsidR="00056C89" w:rsidRPr="00056C89" w:rsidRDefault="005540A4" w:rsidP="00056C89">
      <w:pPr>
        <w:spacing w:after="0"/>
        <w:jc w:val="both"/>
        <w:rPr>
          <w:rFonts w:ascii="Times New Roman" w:eastAsia="Calibri" w:hAnsi="Times New Roman"/>
          <w:b/>
          <w:bCs/>
          <w:sz w:val="24"/>
          <w:szCs w:val="24"/>
          <w:lang w:eastAsia="en-US"/>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056C89" w:rsidRPr="00056C89">
        <w:rPr>
          <w:rFonts w:ascii="Times New Roman" w:eastAsia="Calibri" w:hAnsi="Times New Roman"/>
          <w:b/>
          <w:bCs/>
          <w:sz w:val="24"/>
          <w:szCs w:val="24"/>
          <w:lang w:eastAsia="en-US"/>
        </w:rPr>
        <w:t>likwidacje</w:t>
      </w:r>
      <w:r w:rsidR="00056C89">
        <w:rPr>
          <w:rFonts w:ascii="Times New Roman" w:eastAsia="Calibri" w:hAnsi="Times New Roman"/>
          <w:b/>
          <w:bCs/>
          <w:sz w:val="24"/>
          <w:szCs w:val="24"/>
          <w:lang w:eastAsia="en-US"/>
        </w:rPr>
        <w:t xml:space="preserve"> wyrw i </w:t>
      </w:r>
      <w:proofErr w:type="spellStart"/>
      <w:r w:rsidR="00056C89">
        <w:rPr>
          <w:rFonts w:ascii="Times New Roman" w:eastAsia="Calibri" w:hAnsi="Times New Roman"/>
          <w:b/>
          <w:bCs/>
          <w:sz w:val="24"/>
          <w:szCs w:val="24"/>
          <w:lang w:eastAsia="en-US"/>
        </w:rPr>
        <w:t>wyboi</w:t>
      </w:r>
      <w:proofErr w:type="spellEnd"/>
      <w:r w:rsidR="00056C89">
        <w:rPr>
          <w:rFonts w:ascii="Times New Roman" w:eastAsia="Calibri" w:hAnsi="Times New Roman"/>
          <w:b/>
          <w:bCs/>
          <w:sz w:val="24"/>
          <w:szCs w:val="24"/>
          <w:lang w:eastAsia="en-US"/>
        </w:rPr>
        <w:t xml:space="preserve"> w nawierzchniach </w:t>
      </w:r>
      <w:r w:rsidR="00056C89" w:rsidRPr="00056C89">
        <w:rPr>
          <w:rFonts w:ascii="Times New Roman" w:eastAsia="Calibri" w:hAnsi="Times New Roman"/>
          <w:b/>
          <w:bCs/>
          <w:sz w:val="24"/>
          <w:szCs w:val="24"/>
          <w:lang w:eastAsia="en-US"/>
        </w:rPr>
        <w:t xml:space="preserve">bitumicznych dróg powiatowych na terenie </w:t>
      </w:r>
    </w:p>
    <w:p w14:paraId="4134F81C" w14:textId="4CAD8BB7" w:rsidR="005540A4" w:rsidRPr="003A5B3B" w:rsidRDefault="00056C89" w:rsidP="00056C89">
      <w:pPr>
        <w:spacing w:after="0"/>
        <w:jc w:val="both"/>
        <w:rPr>
          <w:rFonts w:ascii="Times New Roman" w:hAnsi="Times New Roman"/>
          <w:sz w:val="24"/>
          <w:szCs w:val="24"/>
        </w:rPr>
      </w:pPr>
      <w:r w:rsidRPr="00056C89">
        <w:rPr>
          <w:rFonts w:ascii="Times New Roman" w:eastAsia="Calibri" w:hAnsi="Times New Roman"/>
          <w:b/>
          <w:bCs/>
          <w:sz w:val="24"/>
          <w:szCs w:val="24"/>
          <w:lang w:eastAsia="en-US"/>
        </w:rPr>
        <w:t>powiatu stargardzkiego</w:t>
      </w:r>
      <w:r>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005540A4" w:rsidRPr="003A5B3B">
        <w:rPr>
          <w:rFonts w:ascii="Times New Roman" w:hAnsi="Times New Roman"/>
          <w:sz w:val="24"/>
          <w:szCs w:val="24"/>
        </w:rPr>
        <w:t>świadczam(my), że wykonawca, którego reprezentuję(jemy):</w:t>
      </w:r>
    </w:p>
    <w:p w14:paraId="281F2716" w14:textId="12624FDE"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056C89">
        <w:rPr>
          <w:rFonts w:ascii="Times New Roman" w:hAnsi="Times New Roman"/>
          <w:sz w:val="24"/>
          <w:szCs w:val="24"/>
        </w:rPr>
        <w:t xml:space="preserve"> </w:t>
      </w:r>
      <w:r w:rsidRPr="003A5B3B">
        <w:rPr>
          <w:rFonts w:ascii="Times New Roman" w:hAnsi="Times New Roman"/>
          <w:sz w:val="24"/>
          <w:szCs w:val="24"/>
        </w:rPr>
        <w:t>1 pkt 1</w:t>
      </w:r>
      <w:r w:rsidR="00CA075F">
        <w:rPr>
          <w:rFonts w:ascii="Times New Roman" w:hAnsi="Times New Roman"/>
          <w:sz w:val="24"/>
          <w:szCs w:val="24"/>
        </w:rPr>
        <w:t xml:space="preserve">, </w:t>
      </w:r>
      <w:r w:rsidR="00CF1DA0">
        <w:rPr>
          <w:rFonts w:ascii="Times New Roman" w:hAnsi="Times New Roman"/>
          <w:sz w:val="24"/>
          <w:szCs w:val="24"/>
        </w:rPr>
        <w:t>4</w:t>
      </w:r>
      <w:r w:rsidR="00CA075F">
        <w:rPr>
          <w:rFonts w:ascii="Times New Roman" w:hAnsi="Times New Roman"/>
          <w:sz w:val="24"/>
          <w:szCs w:val="24"/>
        </w:rPr>
        <w:t>, 5 i 7</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47EC8">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47EC8">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64AAAAC9" w14:textId="77777777"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t>
      </w:r>
      <w:proofErr w:type="spellStart"/>
      <w:r w:rsidR="00056C89" w:rsidRPr="00056C89">
        <w:rPr>
          <w:rFonts w:ascii="Times New Roman" w:hAnsi="Times New Roman"/>
          <w:b/>
          <w:bCs/>
          <w:sz w:val="18"/>
          <w:szCs w:val="18"/>
        </w:rPr>
        <w:t>wyboi</w:t>
      </w:r>
      <w:proofErr w:type="spellEnd"/>
      <w:r w:rsidR="00056C89" w:rsidRPr="00056C89">
        <w:rPr>
          <w:rFonts w:ascii="Times New Roman" w:hAnsi="Times New Roman"/>
          <w:b/>
          <w:bCs/>
          <w:sz w:val="18"/>
          <w:szCs w:val="18"/>
        </w:rPr>
        <w:t xml:space="preserve"> w nawierzchniach </w:t>
      </w:r>
    </w:p>
    <w:p w14:paraId="0266CF18"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205E2EFE" w14:textId="3D2378AD" w:rsidR="00793470" w:rsidRPr="00372199" w:rsidRDefault="00056C89" w:rsidP="00056C89">
      <w:pPr>
        <w:spacing w:after="0"/>
        <w:jc w:val="right"/>
        <w:rPr>
          <w:rFonts w:ascii="Times New Roman" w:hAnsi="Times New Roman"/>
          <w:b/>
          <w:sz w:val="16"/>
          <w:szCs w:val="16"/>
        </w:rPr>
      </w:pPr>
      <w:r w:rsidRPr="00056C89">
        <w:rPr>
          <w:rFonts w:ascii="Times New Roman" w:hAnsi="Times New Roman"/>
          <w:b/>
          <w:bCs/>
          <w:sz w:val="18"/>
          <w:szCs w:val="18"/>
        </w:rPr>
        <w:t>powiatu stargardzkiego</w:t>
      </w: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22431915" w:rsidR="005540A4" w:rsidRPr="00056C89" w:rsidRDefault="005540A4" w:rsidP="00056C89">
      <w:pPr>
        <w:spacing w:after="0"/>
        <w:jc w:val="both"/>
        <w:rPr>
          <w:rFonts w:ascii="Times New Roman" w:eastAsia="Calibri" w:hAnsi="Times New Roman"/>
          <w:b/>
          <w:bCs/>
          <w:sz w:val="24"/>
          <w:szCs w:val="24"/>
          <w:lang w:eastAsia="en-US"/>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056C89" w:rsidRPr="00056C89">
        <w:rPr>
          <w:rFonts w:ascii="Times New Roman" w:eastAsia="Calibri" w:hAnsi="Times New Roman"/>
          <w:b/>
          <w:bCs/>
          <w:sz w:val="24"/>
          <w:szCs w:val="24"/>
          <w:lang w:eastAsia="en-US"/>
        </w:rPr>
        <w:t>likwidacje</w:t>
      </w:r>
      <w:r w:rsidR="00056C89">
        <w:rPr>
          <w:rFonts w:ascii="Times New Roman" w:eastAsia="Calibri" w:hAnsi="Times New Roman"/>
          <w:b/>
          <w:bCs/>
          <w:sz w:val="24"/>
          <w:szCs w:val="24"/>
          <w:lang w:eastAsia="en-US"/>
        </w:rPr>
        <w:t xml:space="preserve"> wyrw i </w:t>
      </w:r>
      <w:proofErr w:type="spellStart"/>
      <w:r w:rsidR="00056C89">
        <w:rPr>
          <w:rFonts w:ascii="Times New Roman" w:eastAsia="Calibri" w:hAnsi="Times New Roman"/>
          <w:b/>
          <w:bCs/>
          <w:sz w:val="24"/>
          <w:szCs w:val="24"/>
          <w:lang w:eastAsia="en-US"/>
        </w:rPr>
        <w:t>wyboi</w:t>
      </w:r>
      <w:proofErr w:type="spellEnd"/>
      <w:r w:rsidR="00056C89">
        <w:rPr>
          <w:rFonts w:ascii="Times New Roman" w:eastAsia="Calibri" w:hAnsi="Times New Roman"/>
          <w:b/>
          <w:bCs/>
          <w:sz w:val="24"/>
          <w:szCs w:val="24"/>
          <w:lang w:eastAsia="en-US"/>
        </w:rPr>
        <w:t xml:space="preserve"> w nawierzchniach </w:t>
      </w:r>
      <w:r w:rsidR="00056C89" w:rsidRPr="00056C89">
        <w:rPr>
          <w:rFonts w:ascii="Times New Roman" w:eastAsia="Calibri" w:hAnsi="Times New Roman"/>
          <w:b/>
          <w:bCs/>
          <w:sz w:val="24"/>
          <w:szCs w:val="24"/>
          <w:lang w:eastAsia="en-US"/>
        </w:rPr>
        <w:t>bitumiczny</w:t>
      </w:r>
      <w:r w:rsidR="00056C89">
        <w:rPr>
          <w:rFonts w:ascii="Times New Roman" w:eastAsia="Calibri" w:hAnsi="Times New Roman"/>
          <w:b/>
          <w:bCs/>
          <w:sz w:val="24"/>
          <w:szCs w:val="24"/>
          <w:lang w:eastAsia="en-US"/>
        </w:rPr>
        <w:t xml:space="preserve">ch dróg powiatowych na terenie </w:t>
      </w:r>
      <w:r w:rsidR="00056C89" w:rsidRPr="00056C89">
        <w:rPr>
          <w:rFonts w:ascii="Times New Roman" w:eastAsia="Calibri" w:hAnsi="Times New Roman"/>
          <w:b/>
          <w:bCs/>
          <w:sz w:val="24"/>
          <w:szCs w:val="24"/>
          <w:lang w:eastAsia="en-US"/>
        </w:rPr>
        <w:t>powiatu stargardzkiego</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17352551" w14:textId="77777777"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t>
      </w:r>
      <w:proofErr w:type="spellStart"/>
      <w:r w:rsidR="00056C89" w:rsidRPr="00056C89">
        <w:rPr>
          <w:rFonts w:ascii="Times New Roman" w:hAnsi="Times New Roman"/>
          <w:b/>
          <w:bCs/>
          <w:sz w:val="18"/>
          <w:szCs w:val="18"/>
        </w:rPr>
        <w:t>wyboi</w:t>
      </w:r>
      <w:proofErr w:type="spellEnd"/>
      <w:r w:rsidR="00056C89" w:rsidRPr="00056C89">
        <w:rPr>
          <w:rFonts w:ascii="Times New Roman" w:hAnsi="Times New Roman"/>
          <w:b/>
          <w:bCs/>
          <w:sz w:val="18"/>
          <w:szCs w:val="18"/>
        </w:rPr>
        <w:t xml:space="preserve"> w nawierzchniach </w:t>
      </w:r>
    </w:p>
    <w:p w14:paraId="6CE56186"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74F913A4" w14:textId="36DB4E5C" w:rsidR="005540A4" w:rsidRPr="00372199" w:rsidRDefault="00056C89" w:rsidP="00056C89">
      <w:pPr>
        <w:spacing w:after="0"/>
        <w:jc w:val="right"/>
        <w:rPr>
          <w:rFonts w:ascii="Times New Roman" w:hAnsi="Times New Roman"/>
          <w:b/>
          <w:sz w:val="18"/>
          <w:szCs w:val="18"/>
        </w:rPr>
      </w:pPr>
      <w:r w:rsidRPr="00056C89">
        <w:rPr>
          <w:rFonts w:ascii="Times New Roman" w:hAnsi="Times New Roman"/>
          <w:b/>
          <w:bCs/>
          <w:sz w:val="18"/>
          <w:szCs w:val="18"/>
        </w:rPr>
        <w:t>powiatu stargardzkiego</w:t>
      </w:r>
    </w:p>
    <w:p w14:paraId="1273820D" w14:textId="77777777" w:rsidR="005540A4" w:rsidRPr="00372199" w:rsidRDefault="005540A4" w:rsidP="00EA1D68">
      <w:pPr>
        <w:spacing w:after="0"/>
        <w:jc w:val="right"/>
        <w:rPr>
          <w:rFonts w:ascii="Times New Roman" w:hAnsi="Times New Roman"/>
          <w:i/>
        </w:rPr>
      </w:pPr>
    </w:p>
    <w:p w14:paraId="7450EFC8" w14:textId="2B6F8C23"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7E101C">
        <w:rPr>
          <w:rStyle w:val="FontStyle36"/>
          <w:b/>
          <w:sz w:val="22"/>
          <w:szCs w:val="22"/>
        </w:rPr>
        <w:t>ROBÓT</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38BFC018" w14:textId="070D2B8D" w:rsidR="007E101C" w:rsidRPr="007E101C" w:rsidRDefault="007E101C" w:rsidP="007E101C">
      <w:pPr>
        <w:spacing w:after="0"/>
        <w:jc w:val="both"/>
        <w:rPr>
          <w:rFonts w:ascii="Times New Roman" w:hAnsi="Times New Roman"/>
          <w:sz w:val="18"/>
          <w:szCs w:val="18"/>
        </w:rPr>
      </w:pPr>
      <w:r>
        <w:rPr>
          <w:rFonts w:ascii="Times New Roman" w:hAnsi="Times New Roman"/>
          <w:sz w:val="18"/>
          <w:szCs w:val="18"/>
        </w:rPr>
        <w:t>W</w:t>
      </w:r>
      <w:r w:rsidRPr="007E101C">
        <w:rPr>
          <w:rFonts w:ascii="Times New Roman" w:hAnsi="Times New Roman"/>
          <w:sz w:val="18"/>
          <w:szCs w:val="18"/>
        </w:rPr>
        <w:t xml:space="preserve">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7A9A5F3" w14:textId="2F3936AE" w:rsidR="00793470" w:rsidRDefault="007E101C" w:rsidP="007E101C">
      <w:pPr>
        <w:spacing w:after="0"/>
        <w:jc w:val="both"/>
        <w:rPr>
          <w:rFonts w:ascii="Times New Roman" w:hAnsi="Times New Roman"/>
          <w:sz w:val="18"/>
          <w:szCs w:val="18"/>
        </w:rPr>
      </w:pPr>
      <w:r w:rsidRPr="007E101C">
        <w:rPr>
          <w:rFonts w:ascii="Times New Roman" w:hAnsi="Times New Roman"/>
          <w:sz w:val="18"/>
          <w:szCs w:val="18"/>
        </w:rPr>
        <w:t xml:space="preserve">Zamawiający określa, że roboty budowlane, których dotyczy obowiązek wskazania przez Wykonawcę w wykazie, o którym mowa powyżej i złożenia dowodów, dotyczących najważniejszych robót, określających, czy roboty te zostały wykonane należycie, w szczególności informacji o tym czy roboty zostały wykonane zgodnie z przepisami prawa budowlanego i prawidłowo ukończone, dotyczy jedynie robót budowlanych wystarczających do potwierdzenia spełnienia warunku udziału w postępowaniu, którego opis znajduje się w Rozdziale VI punkt 1 </w:t>
      </w:r>
      <w:proofErr w:type="spellStart"/>
      <w:r w:rsidRPr="007E101C">
        <w:rPr>
          <w:rFonts w:ascii="Times New Roman" w:hAnsi="Times New Roman"/>
          <w:sz w:val="18"/>
          <w:szCs w:val="18"/>
        </w:rPr>
        <w:t>ppkt</w:t>
      </w:r>
      <w:proofErr w:type="spellEnd"/>
      <w:r w:rsidRPr="007E101C">
        <w:rPr>
          <w:rFonts w:ascii="Times New Roman" w:hAnsi="Times New Roman"/>
          <w:sz w:val="18"/>
          <w:szCs w:val="18"/>
        </w:rPr>
        <w:t xml:space="preserve"> 2) litera a) niniejszej SWZ.   </w:t>
      </w:r>
    </w:p>
    <w:p w14:paraId="60466C76" w14:textId="77777777" w:rsidR="007E101C" w:rsidRPr="00793470" w:rsidRDefault="007E101C" w:rsidP="007E101C">
      <w:pPr>
        <w:spacing w:after="0"/>
        <w:jc w:val="both"/>
        <w:rPr>
          <w:rFonts w:ascii="Times New Roman" w:hAnsi="Times New Roman"/>
          <w:sz w:val="18"/>
          <w:szCs w:val="18"/>
        </w:rPr>
      </w:pPr>
    </w:p>
    <w:p w14:paraId="47ABADDE" w14:textId="20B0B746" w:rsidR="005540A4"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9E06C3">
        <w:rPr>
          <w:rFonts w:ascii="Times New Roman" w:hAnsi="Times New Roman"/>
          <w:sz w:val="18"/>
          <w:szCs w:val="18"/>
        </w:rPr>
        <w:t>roboty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9E06C3">
        <w:rPr>
          <w:rFonts w:ascii="Times New Roman" w:hAnsi="Times New Roman"/>
          <w:sz w:val="18"/>
          <w:szCs w:val="18"/>
        </w:rPr>
        <w:t>robotę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nie wymaga wskazywania w wykazie informacji o </w:t>
      </w:r>
      <w:r w:rsidR="009E06C3">
        <w:rPr>
          <w:rFonts w:ascii="Times New Roman" w:hAnsi="Times New Roman"/>
          <w:sz w:val="18"/>
          <w:szCs w:val="18"/>
        </w:rPr>
        <w:t>robotach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336D2008" w14:textId="77777777" w:rsidR="00C659A9" w:rsidRDefault="00C659A9" w:rsidP="00EA1D68">
      <w:pPr>
        <w:spacing w:after="0"/>
        <w:jc w:val="both"/>
        <w:rPr>
          <w:rFonts w:ascii="Times New Roman" w:hAnsi="Times New Roman"/>
          <w:sz w:val="18"/>
          <w:szCs w:val="18"/>
        </w:rPr>
      </w:pPr>
    </w:p>
    <w:p w14:paraId="7C7298BC" w14:textId="77777777" w:rsidR="00C659A9" w:rsidRPr="00793470" w:rsidRDefault="00C659A9" w:rsidP="00EA1D68">
      <w:pPr>
        <w:spacing w:after="0"/>
        <w:jc w:val="both"/>
        <w:rPr>
          <w:rFonts w:ascii="Times New Roman" w:hAnsi="Times New Roman"/>
          <w:sz w:val="18"/>
          <w:szCs w:val="18"/>
        </w:rPr>
      </w:pPr>
    </w:p>
    <w:p w14:paraId="053FFEC4" w14:textId="51D7B0AB" w:rsidR="00C659A9" w:rsidRPr="00C659A9" w:rsidRDefault="00C659A9" w:rsidP="00C659A9">
      <w:pPr>
        <w:jc w:val="center"/>
        <w:outlineLvl w:val="0"/>
        <w:rPr>
          <w:rStyle w:val="FontStyle36"/>
          <w:b/>
          <w:bCs/>
          <w:sz w:val="24"/>
          <w:szCs w:val="24"/>
        </w:rPr>
      </w:pPr>
      <w:r>
        <w:rPr>
          <w:rFonts w:ascii="Times New Roman" w:hAnsi="Times New Roman"/>
          <w:b/>
          <w:bCs/>
          <w:sz w:val="24"/>
          <w:szCs w:val="24"/>
        </w:rPr>
        <w:t>ZADANIE – NR……………</w:t>
      </w:r>
    </w:p>
    <w:tbl>
      <w:tblPr>
        <w:tblW w:w="10340" w:type="dxa"/>
        <w:jc w:val="center"/>
        <w:tblLayout w:type="fixed"/>
        <w:tblCellMar>
          <w:left w:w="40" w:type="dxa"/>
          <w:right w:w="40" w:type="dxa"/>
        </w:tblCellMar>
        <w:tblLook w:val="0000" w:firstRow="0" w:lastRow="0" w:firstColumn="0" w:lastColumn="0" w:noHBand="0" w:noVBand="0"/>
      </w:tblPr>
      <w:tblGrid>
        <w:gridCol w:w="2119"/>
        <w:gridCol w:w="2126"/>
        <w:gridCol w:w="1843"/>
        <w:gridCol w:w="1559"/>
        <w:gridCol w:w="1276"/>
        <w:gridCol w:w="1417"/>
      </w:tblGrid>
      <w:tr w:rsidR="00DC0545" w:rsidRPr="00372199" w14:paraId="7459C5A0" w14:textId="77777777" w:rsidTr="00652FF2">
        <w:trPr>
          <w:jc w:val="center"/>
        </w:trPr>
        <w:tc>
          <w:tcPr>
            <w:tcW w:w="2119" w:type="dxa"/>
            <w:vMerge w:val="restart"/>
            <w:tcBorders>
              <w:top w:val="single" w:sz="6" w:space="0" w:color="auto"/>
              <w:left w:val="single" w:sz="6" w:space="0" w:color="auto"/>
              <w:right w:val="single" w:sz="6" w:space="0" w:color="auto"/>
            </w:tcBorders>
            <w:vAlign w:val="center"/>
          </w:tcPr>
          <w:p w14:paraId="6A7F2C17" w14:textId="77777777" w:rsidR="00DC0545" w:rsidRPr="00372199" w:rsidRDefault="00DC0545" w:rsidP="00EA1D68">
            <w:pPr>
              <w:pStyle w:val="Style26"/>
              <w:widowControl/>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6" w:space="0" w:color="auto"/>
              <w:right w:val="single" w:sz="6" w:space="0" w:color="auto"/>
            </w:tcBorders>
            <w:vAlign w:val="center"/>
          </w:tcPr>
          <w:p w14:paraId="3673BF50" w14:textId="77777777" w:rsidR="00652FF2" w:rsidRDefault="00DC0545" w:rsidP="007E101C">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robót</w:t>
            </w:r>
          </w:p>
          <w:p w14:paraId="2BCB5469" w14:textId="57E5EFB6" w:rsidR="00DC0545" w:rsidRPr="00372199" w:rsidRDefault="00652FF2" w:rsidP="007E101C">
            <w:pPr>
              <w:pStyle w:val="Style26"/>
              <w:widowControl/>
              <w:spacing w:line="276" w:lineRule="auto"/>
              <w:jc w:val="center"/>
              <w:rPr>
                <w:rStyle w:val="FontStyle37"/>
                <w:bCs/>
                <w:sz w:val="22"/>
                <w:szCs w:val="22"/>
              </w:rPr>
            </w:pPr>
            <w:r>
              <w:rPr>
                <w:rStyle w:val="FontStyle37"/>
                <w:bCs/>
                <w:sz w:val="22"/>
                <w:szCs w:val="22"/>
              </w:rPr>
              <w:t>(rodzaj robót wraz ze wskazaniem miejsca wykonania)</w:t>
            </w:r>
            <w:r w:rsidR="00DC0545">
              <w:rPr>
                <w:rStyle w:val="FontStyle37"/>
                <w:bCs/>
                <w:sz w:val="22"/>
                <w:szCs w:val="22"/>
              </w:rPr>
              <w:br/>
            </w:r>
          </w:p>
        </w:tc>
        <w:tc>
          <w:tcPr>
            <w:tcW w:w="1843" w:type="dxa"/>
            <w:vMerge w:val="restart"/>
            <w:tcBorders>
              <w:top w:val="single" w:sz="6" w:space="0" w:color="auto"/>
              <w:left w:val="single" w:sz="6" w:space="0" w:color="auto"/>
              <w:right w:val="single" w:sz="4" w:space="0" w:color="auto"/>
            </w:tcBorders>
            <w:vAlign w:val="center"/>
          </w:tcPr>
          <w:p w14:paraId="327202C2" w14:textId="6BBB9EC5" w:rsidR="00DC0545" w:rsidRPr="00372199" w:rsidRDefault="00DC0545" w:rsidP="00DC0545">
            <w:pPr>
              <w:pStyle w:val="Style26"/>
              <w:widowControl/>
              <w:spacing w:line="276" w:lineRule="auto"/>
              <w:jc w:val="center"/>
              <w:rPr>
                <w:rStyle w:val="FontStyle37"/>
                <w:bCs/>
                <w:sz w:val="22"/>
                <w:szCs w:val="22"/>
              </w:rPr>
            </w:pPr>
            <w:r>
              <w:rPr>
                <w:rStyle w:val="FontStyle37"/>
                <w:bCs/>
                <w:sz w:val="22"/>
                <w:szCs w:val="22"/>
              </w:rPr>
              <w:t>Ilość wbudowanych ton mieszanki</w:t>
            </w:r>
          </w:p>
        </w:tc>
        <w:tc>
          <w:tcPr>
            <w:tcW w:w="1559" w:type="dxa"/>
            <w:vMerge w:val="restart"/>
            <w:tcBorders>
              <w:top w:val="single" w:sz="6" w:space="0" w:color="auto"/>
              <w:left w:val="single" w:sz="4" w:space="0" w:color="auto"/>
              <w:right w:val="single" w:sz="6" w:space="0" w:color="auto"/>
            </w:tcBorders>
            <w:vAlign w:val="center"/>
          </w:tcPr>
          <w:p w14:paraId="3EA19A3B" w14:textId="4ABF946B" w:rsidR="00DC0545" w:rsidRPr="00372199" w:rsidRDefault="00DC0545" w:rsidP="00DC0545">
            <w:pPr>
              <w:pStyle w:val="Style26"/>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zamówienia</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5AE0924F" w14:textId="7DDDBCD1" w:rsidR="00DC0545" w:rsidRPr="00372199" w:rsidRDefault="00DC0545"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DC0545" w:rsidRPr="00372199" w14:paraId="07192553" w14:textId="77777777" w:rsidTr="00652FF2">
        <w:trPr>
          <w:trHeight w:val="1035"/>
          <w:jc w:val="center"/>
        </w:trPr>
        <w:tc>
          <w:tcPr>
            <w:tcW w:w="2119" w:type="dxa"/>
            <w:vMerge/>
            <w:tcBorders>
              <w:left w:val="single" w:sz="6" w:space="0" w:color="auto"/>
              <w:bottom w:val="single" w:sz="6" w:space="0" w:color="auto"/>
              <w:right w:val="single" w:sz="6" w:space="0" w:color="auto"/>
            </w:tcBorders>
            <w:vAlign w:val="center"/>
          </w:tcPr>
          <w:p w14:paraId="32FF7EAA" w14:textId="77777777" w:rsidR="00DC0545" w:rsidRPr="00372199" w:rsidRDefault="00DC0545" w:rsidP="00EA1D68">
            <w:pPr>
              <w:spacing w:after="0"/>
              <w:jc w:val="center"/>
              <w:rPr>
                <w:rStyle w:val="FontStyle37"/>
                <w:bCs/>
                <w:sz w:val="22"/>
              </w:rPr>
            </w:pPr>
          </w:p>
        </w:tc>
        <w:tc>
          <w:tcPr>
            <w:tcW w:w="2126" w:type="dxa"/>
            <w:vMerge/>
            <w:tcBorders>
              <w:left w:val="single" w:sz="6" w:space="0" w:color="auto"/>
              <w:bottom w:val="single" w:sz="6" w:space="0" w:color="auto"/>
              <w:right w:val="single" w:sz="6" w:space="0" w:color="auto"/>
            </w:tcBorders>
            <w:vAlign w:val="center"/>
          </w:tcPr>
          <w:p w14:paraId="0EAB1D32" w14:textId="77777777" w:rsidR="00DC0545" w:rsidRPr="00372199" w:rsidRDefault="00DC0545" w:rsidP="00EA1D68">
            <w:pPr>
              <w:spacing w:after="0"/>
              <w:rPr>
                <w:rStyle w:val="FontStyle37"/>
                <w:bCs/>
                <w:sz w:val="22"/>
              </w:rPr>
            </w:pPr>
          </w:p>
        </w:tc>
        <w:tc>
          <w:tcPr>
            <w:tcW w:w="1843" w:type="dxa"/>
            <w:vMerge/>
            <w:tcBorders>
              <w:left w:val="single" w:sz="6" w:space="0" w:color="auto"/>
              <w:bottom w:val="single" w:sz="6" w:space="0" w:color="auto"/>
              <w:right w:val="single" w:sz="4" w:space="0" w:color="auto"/>
            </w:tcBorders>
            <w:vAlign w:val="center"/>
          </w:tcPr>
          <w:p w14:paraId="558BCE0C" w14:textId="77777777" w:rsidR="00DC0545" w:rsidRPr="00372199" w:rsidRDefault="00DC0545" w:rsidP="00EA1D68">
            <w:pPr>
              <w:spacing w:after="0"/>
              <w:jc w:val="center"/>
              <w:rPr>
                <w:rStyle w:val="FontStyle37"/>
                <w:bCs/>
                <w:sz w:val="22"/>
              </w:rPr>
            </w:pPr>
          </w:p>
        </w:tc>
        <w:tc>
          <w:tcPr>
            <w:tcW w:w="1559" w:type="dxa"/>
            <w:vMerge/>
            <w:tcBorders>
              <w:left w:val="single" w:sz="4" w:space="0" w:color="auto"/>
              <w:bottom w:val="single" w:sz="6" w:space="0" w:color="auto"/>
              <w:right w:val="single" w:sz="6" w:space="0" w:color="auto"/>
            </w:tcBorders>
            <w:vAlign w:val="center"/>
          </w:tcPr>
          <w:p w14:paraId="19CD8E6D" w14:textId="77777777" w:rsidR="00DC0545" w:rsidRPr="00372199" w:rsidRDefault="00DC0545"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312CABF4" w:rsidR="00DC0545" w:rsidRPr="00372199" w:rsidRDefault="00DC0545"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417" w:type="dxa"/>
            <w:tcBorders>
              <w:top w:val="single" w:sz="6" w:space="0" w:color="auto"/>
              <w:left w:val="single" w:sz="6" w:space="0" w:color="auto"/>
              <w:bottom w:val="single" w:sz="6" w:space="0" w:color="auto"/>
              <w:right w:val="single" w:sz="6" w:space="0" w:color="auto"/>
            </w:tcBorders>
            <w:vAlign w:val="center"/>
          </w:tcPr>
          <w:p w14:paraId="2EEE4D53" w14:textId="77777777" w:rsidR="00DC0545" w:rsidRPr="00372199" w:rsidRDefault="00DC0545"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C0545" w:rsidRPr="00372199" w14:paraId="1BCEC176" w14:textId="77777777" w:rsidTr="00652FF2">
        <w:trPr>
          <w:jc w:val="center"/>
        </w:trPr>
        <w:tc>
          <w:tcPr>
            <w:tcW w:w="2119" w:type="dxa"/>
            <w:tcBorders>
              <w:top w:val="single" w:sz="6" w:space="0" w:color="auto"/>
              <w:left w:val="single" w:sz="6" w:space="0" w:color="auto"/>
              <w:bottom w:val="single" w:sz="6" w:space="0" w:color="auto"/>
              <w:right w:val="single" w:sz="6" w:space="0" w:color="auto"/>
            </w:tcBorders>
          </w:tcPr>
          <w:p w14:paraId="6AB98F28" w14:textId="77777777" w:rsidR="00DC0545" w:rsidRPr="00372199" w:rsidRDefault="00DC0545" w:rsidP="00EA1D68">
            <w:pPr>
              <w:pStyle w:val="Style11"/>
              <w:widowControl/>
              <w:spacing w:line="276" w:lineRule="auto"/>
              <w:rPr>
                <w:sz w:val="22"/>
                <w:szCs w:val="22"/>
              </w:rPr>
            </w:pPr>
          </w:p>
          <w:p w14:paraId="6BB5DF99" w14:textId="77777777" w:rsidR="00DC0545" w:rsidRDefault="00DC0545" w:rsidP="00EA1D68">
            <w:pPr>
              <w:pStyle w:val="Style11"/>
              <w:widowControl/>
              <w:spacing w:line="276" w:lineRule="auto"/>
              <w:rPr>
                <w:sz w:val="22"/>
                <w:szCs w:val="22"/>
              </w:rPr>
            </w:pPr>
          </w:p>
          <w:p w14:paraId="3B4FEA44" w14:textId="77777777" w:rsidR="00DC0545" w:rsidRPr="00372199" w:rsidRDefault="00DC0545" w:rsidP="00EA1D68">
            <w:pPr>
              <w:pStyle w:val="Style11"/>
              <w:widowControl/>
              <w:spacing w:line="276" w:lineRule="auto"/>
              <w:rPr>
                <w:sz w:val="22"/>
                <w:szCs w:val="22"/>
              </w:rPr>
            </w:pPr>
          </w:p>
          <w:p w14:paraId="03DB0BF2" w14:textId="77777777" w:rsidR="00DC0545" w:rsidRPr="00372199" w:rsidRDefault="00DC0545" w:rsidP="00EA1D68">
            <w:pPr>
              <w:pStyle w:val="Style11"/>
              <w:widowControl/>
              <w:spacing w:line="276" w:lineRule="auto"/>
              <w:rPr>
                <w:sz w:val="22"/>
                <w:szCs w:val="22"/>
              </w:rPr>
            </w:pPr>
          </w:p>
          <w:p w14:paraId="05660335" w14:textId="77777777" w:rsidR="00DC0545" w:rsidRPr="00372199" w:rsidRDefault="00DC0545" w:rsidP="00EA1D68">
            <w:pPr>
              <w:pStyle w:val="Style11"/>
              <w:widowControl/>
              <w:spacing w:line="276" w:lineRule="auto"/>
              <w:rPr>
                <w:sz w:val="22"/>
                <w:szCs w:val="22"/>
              </w:rPr>
            </w:pPr>
          </w:p>
          <w:p w14:paraId="3595B5E3" w14:textId="77777777" w:rsidR="00DC0545" w:rsidRPr="00372199" w:rsidRDefault="00DC0545" w:rsidP="00EA1D68">
            <w:pPr>
              <w:pStyle w:val="Style11"/>
              <w:widowControl/>
              <w:spacing w:line="276" w:lineRule="auto"/>
              <w:rPr>
                <w:sz w:val="22"/>
                <w:szCs w:val="22"/>
              </w:rPr>
            </w:pPr>
          </w:p>
          <w:p w14:paraId="4B6F90B1" w14:textId="77777777" w:rsidR="00DC0545" w:rsidRPr="00372199" w:rsidRDefault="00DC0545" w:rsidP="00EA1D68">
            <w:pPr>
              <w:pStyle w:val="Style11"/>
              <w:widowControl/>
              <w:spacing w:line="276"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14:paraId="120EBE3B" w14:textId="77777777" w:rsidR="00DC0545" w:rsidRPr="00372199" w:rsidRDefault="00DC0545" w:rsidP="00EA1D68">
            <w:pPr>
              <w:pStyle w:val="Style11"/>
              <w:widowControl/>
              <w:spacing w:line="276" w:lineRule="auto"/>
              <w:rPr>
                <w:sz w:val="22"/>
                <w:szCs w:val="22"/>
              </w:rPr>
            </w:pPr>
          </w:p>
        </w:tc>
        <w:tc>
          <w:tcPr>
            <w:tcW w:w="1843" w:type="dxa"/>
            <w:tcBorders>
              <w:top w:val="single" w:sz="6" w:space="0" w:color="auto"/>
              <w:left w:val="single" w:sz="6" w:space="0" w:color="auto"/>
              <w:bottom w:val="single" w:sz="6" w:space="0" w:color="auto"/>
              <w:right w:val="single" w:sz="4" w:space="0" w:color="auto"/>
            </w:tcBorders>
          </w:tcPr>
          <w:p w14:paraId="5AA48E6F" w14:textId="77777777" w:rsidR="00DC0545" w:rsidRPr="00372199" w:rsidRDefault="00DC0545" w:rsidP="00EA1D68">
            <w:pPr>
              <w:pStyle w:val="Style11"/>
              <w:widowControl/>
              <w:spacing w:line="276" w:lineRule="auto"/>
              <w:rPr>
                <w:sz w:val="22"/>
                <w:szCs w:val="22"/>
              </w:rPr>
            </w:pPr>
          </w:p>
        </w:tc>
        <w:tc>
          <w:tcPr>
            <w:tcW w:w="1559" w:type="dxa"/>
            <w:tcBorders>
              <w:top w:val="single" w:sz="6" w:space="0" w:color="auto"/>
              <w:left w:val="single" w:sz="4" w:space="0" w:color="auto"/>
              <w:bottom w:val="single" w:sz="6" w:space="0" w:color="auto"/>
              <w:right w:val="single" w:sz="6" w:space="0" w:color="auto"/>
            </w:tcBorders>
          </w:tcPr>
          <w:p w14:paraId="74C09032" w14:textId="77777777" w:rsidR="00DC0545" w:rsidRPr="00372199" w:rsidRDefault="00DC0545"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54D7C580" w:rsidR="00DC0545" w:rsidRPr="00372199" w:rsidRDefault="00DC0545"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3C9B26C" w14:textId="77777777" w:rsidR="00DC0545" w:rsidRPr="00372199" w:rsidRDefault="00DC0545" w:rsidP="00EA1D68">
            <w:pPr>
              <w:pStyle w:val="Style11"/>
              <w:widowControl/>
              <w:spacing w:line="276" w:lineRule="auto"/>
              <w:rPr>
                <w:sz w:val="22"/>
                <w:szCs w:val="22"/>
              </w:rPr>
            </w:pPr>
          </w:p>
        </w:tc>
      </w:tr>
      <w:tr w:rsidR="00DC0545" w:rsidRPr="00372199" w14:paraId="6440089B" w14:textId="77777777" w:rsidTr="00652FF2">
        <w:trPr>
          <w:jc w:val="center"/>
        </w:trPr>
        <w:tc>
          <w:tcPr>
            <w:tcW w:w="2119" w:type="dxa"/>
            <w:tcBorders>
              <w:top w:val="single" w:sz="6" w:space="0" w:color="auto"/>
              <w:left w:val="single" w:sz="6" w:space="0" w:color="auto"/>
              <w:bottom w:val="single" w:sz="6" w:space="0" w:color="auto"/>
              <w:right w:val="single" w:sz="6" w:space="0" w:color="auto"/>
            </w:tcBorders>
          </w:tcPr>
          <w:p w14:paraId="65E098D1" w14:textId="77777777" w:rsidR="00DC0545" w:rsidRPr="00372199" w:rsidRDefault="00DC0545" w:rsidP="00EA1D68">
            <w:pPr>
              <w:pStyle w:val="Style11"/>
              <w:widowControl/>
              <w:spacing w:line="276" w:lineRule="auto"/>
              <w:rPr>
                <w:sz w:val="22"/>
                <w:szCs w:val="22"/>
              </w:rPr>
            </w:pPr>
          </w:p>
          <w:p w14:paraId="745378AB" w14:textId="77777777" w:rsidR="00DC0545" w:rsidRPr="00372199" w:rsidRDefault="00DC0545" w:rsidP="00EA1D68">
            <w:pPr>
              <w:pStyle w:val="Style11"/>
              <w:widowControl/>
              <w:spacing w:line="276" w:lineRule="auto"/>
              <w:rPr>
                <w:sz w:val="22"/>
                <w:szCs w:val="22"/>
              </w:rPr>
            </w:pPr>
          </w:p>
          <w:p w14:paraId="414923CB" w14:textId="77777777" w:rsidR="00DC0545" w:rsidRPr="00372199" w:rsidRDefault="00DC0545" w:rsidP="00EA1D68">
            <w:pPr>
              <w:pStyle w:val="Style11"/>
              <w:widowControl/>
              <w:spacing w:line="276" w:lineRule="auto"/>
              <w:rPr>
                <w:sz w:val="22"/>
                <w:szCs w:val="22"/>
              </w:rPr>
            </w:pPr>
          </w:p>
          <w:p w14:paraId="2DEEFD56" w14:textId="77777777" w:rsidR="00DC0545" w:rsidRDefault="00DC0545" w:rsidP="00EA1D68">
            <w:pPr>
              <w:pStyle w:val="Style11"/>
              <w:widowControl/>
              <w:spacing w:line="276" w:lineRule="auto"/>
              <w:rPr>
                <w:sz w:val="22"/>
                <w:szCs w:val="22"/>
              </w:rPr>
            </w:pPr>
          </w:p>
          <w:p w14:paraId="447996DF" w14:textId="77777777" w:rsidR="00DC0545" w:rsidRPr="00372199" w:rsidRDefault="00DC0545" w:rsidP="00EA1D68">
            <w:pPr>
              <w:pStyle w:val="Style11"/>
              <w:widowControl/>
              <w:spacing w:line="276" w:lineRule="auto"/>
              <w:rPr>
                <w:sz w:val="22"/>
                <w:szCs w:val="22"/>
              </w:rPr>
            </w:pPr>
          </w:p>
          <w:p w14:paraId="079DBF8F" w14:textId="77777777" w:rsidR="00DC0545" w:rsidRPr="00372199" w:rsidRDefault="00DC0545" w:rsidP="00EA1D68">
            <w:pPr>
              <w:pStyle w:val="Style11"/>
              <w:widowControl/>
              <w:spacing w:line="276" w:lineRule="auto"/>
              <w:rPr>
                <w:sz w:val="22"/>
                <w:szCs w:val="22"/>
              </w:rPr>
            </w:pPr>
          </w:p>
          <w:p w14:paraId="49CA7C8F" w14:textId="77777777" w:rsidR="00DC0545" w:rsidRPr="00372199" w:rsidRDefault="00DC0545" w:rsidP="00EA1D68">
            <w:pPr>
              <w:pStyle w:val="Style11"/>
              <w:widowControl/>
              <w:spacing w:line="276"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14:paraId="781948D8" w14:textId="77777777" w:rsidR="00DC0545" w:rsidRPr="00372199" w:rsidRDefault="00DC0545" w:rsidP="00EA1D68">
            <w:pPr>
              <w:pStyle w:val="Style11"/>
              <w:widowControl/>
              <w:spacing w:line="276" w:lineRule="auto"/>
              <w:rPr>
                <w:sz w:val="22"/>
                <w:szCs w:val="22"/>
              </w:rPr>
            </w:pPr>
          </w:p>
        </w:tc>
        <w:tc>
          <w:tcPr>
            <w:tcW w:w="1843" w:type="dxa"/>
            <w:tcBorders>
              <w:top w:val="single" w:sz="6" w:space="0" w:color="auto"/>
              <w:left w:val="single" w:sz="6" w:space="0" w:color="auto"/>
              <w:bottom w:val="single" w:sz="6" w:space="0" w:color="auto"/>
              <w:right w:val="single" w:sz="4" w:space="0" w:color="auto"/>
            </w:tcBorders>
          </w:tcPr>
          <w:p w14:paraId="7D0C90EF" w14:textId="77777777" w:rsidR="00DC0545" w:rsidRPr="00372199" w:rsidRDefault="00DC0545" w:rsidP="00EA1D68">
            <w:pPr>
              <w:pStyle w:val="Style11"/>
              <w:widowControl/>
              <w:spacing w:line="276" w:lineRule="auto"/>
              <w:rPr>
                <w:sz w:val="22"/>
                <w:szCs w:val="22"/>
              </w:rPr>
            </w:pPr>
          </w:p>
        </w:tc>
        <w:tc>
          <w:tcPr>
            <w:tcW w:w="1559" w:type="dxa"/>
            <w:tcBorders>
              <w:top w:val="single" w:sz="6" w:space="0" w:color="auto"/>
              <w:left w:val="single" w:sz="4" w:space="0" w:color="auto"/>
              <w:bottom w:val="single" w:sz="6" w:space="0" w:color="auto"/>
              <w:right w:val="single" w:sz="6" w:space="0" w:color="auto"/>
            </w:tcBorders>
          </w:tcPr>
          <w:p w14:paraId="658AFEC4" w14:textId="77777777" w:rsidR="00DC0545" w:rsidRPr="00372199" w:rsidRDefault="00DC0545"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33ABEC0A" w:rsidR="00DC0545" w:rsidRPr="00372199" w:rsidRDefault="00DC0545"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1E19F105" w14:textId="77777777" w:rsidR="00DC0545" w:rsidRPr="00372199" w:rsidRDefault="00DC0545"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92D175" w14:textId="03260569"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t>
      </w:r>
      <w:proofErr w:type="spellStart"/>
      <w:r w:rsidR="00056C89" w:rsidRPr="00056C89">
        <w:rPr>
          <w:rFonts w:ascii="Times New Roman" w:hAnsi="Times New Roman"/>
          <w:b/>
          <w:bCs/>
          <w:sz w:val="18"/>
          <w:szCs w:val="18"/>
        </w:rPr>
        <w:t>wyboi</w:t>
      </w:r>
      <w:proofErr w:type="spellEnd"/>
      <w:r w:rsidR="00056C89" w:rsidRPr="00056C89">
        <w:rPr>
          <w:rFonts w:ascii="Times New Roman" w:hAnsi="Times New Roman"/>
          <w:b/>
          <w:bCs/>
          <w:sz w:val="18"/>
          <w:szCs w:val="18"/>
        </w:rPr>
        <w:t xml:space="preserve"> w nawierzchniach </w:t>
      </w:r>
    </w:p>
    <w:p w14:paraId="7D7A5423"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4F245134" w14:textId="58FAAC5D" w:rsidR="005540A4" w:rsidRPr="00372199" w:rsidRDefault="00056C89" w:rsidP="00056C89">
      <w:pPr>
        <w:spacing w:after="0"/>
        <w:jc w:val="right"/>
        <w:rPr>
          <w:rFonts w:ascii="Times New Roman" w:hAnsi="Times New Roman"/>
          <w:b/>
          <w:sz w:val="18"/>
          <w:szCs w:val="18"/>
        </w:rPr>
      </w:pPr>
      <w:r w:rsidRPr="00056C89">
        <w:rPr>
          <w:rFonts w:ascii="Times New Roman" w:hAnsi="Times New Roman"/>
          <w:b/>
          <w:bCs/>
          <w:sz w:val="18"/>
          <w:szCs w:val="18"/>
        </w:rPr>
        <w:t>powiatu stargardzkiego</w:t>
      </w:r>
    </w:p>
    <w:p w14:paraId="3F4C1075" w14:textId="77777777" w:rsidR="005540A4" w:rsidRPr="00372199" w:rsidRDefault="005540A4" w:rsidP="00EA1D68">
      <w:pPr>
        <w:spacing w:after="0"/>
        <w:jc w:val="right"/>
        <w:rPr>
          <w:rFonts w:ascii="Times New Roman" w:hAnsi="Times New Roman"/>
          <w:b/>
          <w:bCs/>
        </w:rPr>
      </w:pPr>
    </w:p>
    <w:p w14:paraId="407D7F8F" w14:textId="581148A8" w:rsidR="005540A4" w:rsidRPr="000D5472" w:rsidRDefault="000D5472" w:rsidP="00EA1D68">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54522CF6" w14:textId="77777777" w:rsidR="000D5472" w:rsidRPr="00372199" w:rsidRDefault="000D5472" w:rsidP="00EA1D68">
      <w:pPr>
        <w:spacing w:after="0"/>
        <w:ind w:right="-3"/>
        <w:jc w:val="center"/>
        <w:rPr>
          <w:rFonts w:ascii="Times New Roman" w:hAnsi="Times New Roman"/>
          <w:b/>
          <w:bCs/>
        </w:rPr>
      </w:pPr>
    </w:p>
    <w:p w14:paraId="0A3CFCEA" w14:textId="692E4DCB" w:rsidR="000D5472" w:rsidRPr="000D5472" w:rsidRDefault="000D5472" w:rsidP="00EA1D68">
      <w:pPr>
        <w:pStyle w:val="Akapitzlist"/>
        <w:spacing w:after="0"/>
        <w:ind w:left="0"/>
        <w:jc w:val="both"/>
        <w:rPr>
          <w:rFonts w:ascii="Times New Roman" w:hAnsi="Times New Roman"/>
          <w:sz w:val="18"/>
          <w:szCs w:val="18"/>
        </w:rPr>
      </w:pPr>
      <w:bookmarkStart w:id="4" w:name="_Hlk83722697"/>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 xml:space="preserve">ykaz narzędzi, wyposażenia zakładu lub urządzeń technicznych </w:t>
      </w:r>
      <w:bookmarkEnd w:id="4"/>
      <w:r w:rsidRPr="000D5472">
        <w:rPr>
          <w:rFonts w:ascii="Times New Roman" w:hAnsi="Times New Roman"/>
          <w:sz w:val="18"/>
          <w:szCs w:val="18"/>
          <w:shd w:val="clear" w:color="auto" w:fill="FFFFFF"/>
        </w:rPr>
        <w:t>dostępnych wykonawcy w celu wykonania zamówienia publicznego wraz z informacją o podstawie do dysponowania tymi zasobami</w:t>
      </w:r>
      <w:r w:rsidR="008829ED">
        <w:rPr>
          <w:rFonts w:ascii="Times New Roman" w:hAnsi="Times New Roman"/>
          <w:sz w:val="18"/>
          <w:szCs w:val="18"/>
          <w:shd w:val="clear" w:color="auto" w:fill="FFFFFF"/>
        </w:rPr>
        <w:t>.</w:t>
      </w:r>
    </w:p>
    <w:p w14:paraId="14C2B819" w14:textId="77777777" w:rsidR="005540A4" w:rsidRPr="000D5472" w:rsidRDefault="005540A4" w:rsidP="00EA1D68">
      <w:pPr>
        <w:tabs>
          <w:tab w:val="left" w:pos="0"/>
        </w:tabs>
        <w:spacing w:after="0"/>
        <w:jc w:val="both"/>
        <w:rPr>
          <w:rFonts w:ascii="Times New Roman" w:hAnsi="Times New Roman"/>
          <w:sz w:val="18"/>
          <w:szCs w:val="18"/>
        </w:rPr>
      </w:pPr>
    </w:p>
    <w:p w14:paraId="14E49970" w14:textId="4E56CC33" w:rsidR="008829ED" w:rsidRDefault="008829ED" w:rsidP="00C659A9">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PRZEZ</w:t>
      </w:r>
      <w:r w:rsidR="007A631C">
        <w:rPr>
          <w:rFonts w:ascii="Times New Roman" w:hAnsi="Times New Roman"/>
          <w:b/>
          <w:sz w:val="24"/>
          <w:szCs w:val="24"/>
        </w:rPr>
        <w:t xml:space="preserve">NACZONY DO </w:t>
      </w:r>
      <w:r w:rsidR="00C659A9">
        <w:rPr>
          <w:rFonts w:ascii="Times New Roman" w:hAnsi="Times New Roman"/>
          <w:b/>
          <w:sz w:val="24"/>
          <w:szCs w:val="24"/>
        </w:rPr>
        <w:t>LIWKIDACJI WYRW I WYBOI W NAWIERZCHNIACH BITUMICZNYCH DRÓG POWIATOWYCH NA TERENIE POWIATU STARGARDZKIEGO</w:t>
      </w:r>
    </w:p>
    <w:p w14:paraId="55CF3DF7" w14:textId="7CBA92F3" w:rsidR="00C659A9" w:rsidRPr="008829ED" w:rsidRDefault="00C659A9" w:rsidP="00C659A9">
      <w:pPr>
        <w:jc w:val="center"/>
        <w:outlineLvl w:val="0"/>
        <w:rPr>
          <w:rFonts w:ascii="Times New Roman" w:hAnsi="Times New Roman"/>
          <w:b/>
          <w:bCs/>
          <w:sz w:val="24"/>
          <w:szCs w:val="24"/>
        </w:rPr>
      </w:pPr>
      <w:r>
        <w:rPr>
          <w:rFonts w:ascii="Times New Roman" w:hAnsi="Times New Roman"/>
          <w:b/>
          <w:bCs/>
          <w:sz w:val="24"/>
          <w:szCs w:val="24"/>
        </w:rPr>
        <w:t>ZADANIE – NR……………………</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834"/>
        <w:gridCol w:w="1819"/>
        <w:gridCol w:w="3304"/>
      </w:tblGrid>
      <w:tr w:rsidR="008829ED" w:rsidRPr="008829ED" w14:paraId="05D5393C" w14:textId="77777777" w:rsidTr="00545BB0">
        <w:tc>
          <w:tcPr>
            <w:tcW w:w="669" w:type="dxa"/>
          </w:tcPr>
          <w:p w14:paraId="2CD1694B" w14:textId="77777777" w:rsidR="008829ED" w:rsidRPr="008829ED" w:rsidRDefault="008829ED" w:rsidP="00EA1D68">
            <w:pPr>
              <w:spacing w:after="0"/>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834" w:type="dxa"/>
          </w:tcPr>
          <w:p w14:paraId="78C13B8F"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p w14:paraId="2816CA92"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 xml:space="preserve">(numer rejestracyjny pojazdu lub nr ewidencyjny) </w:t>
            </w:r>
          </w:p>
        </w:tc>
        <w:tc>
          <w:tcPr>
            <w:tcW w:w="1819" w:type="dxa"/>
          </w:tcPr>
          <w:p w14:paraId="1FF3467C" w14:textId="3DA0AAB8" w:rsidR="008829ED" w:rsidRPr="008829ED" w:rsidRDefault="00022509" w:rsidP="00EA1D68">
            <w:pPr>
              <w:spacing w:after="0"/>
              <w:jc w:val="center"/>
              <w:outlineLvl w:val="0"/>
              <w:rPr>
                <w:rFonts w:ascii="Times New Roman" w:hAnsi="Times New Roman"/>
                <w:iCs/>
                <w:sz w:val="18"/>
                <w:szCs w:val="18"/>
              </w:rPr>
            </w:pPr>
            <w:r>
              <w:rPr>
                <w:rFonts w:ascii="Times New Roman" w:hAnsi="Times New Roman"/>
                <w:b/>
                <w:iCs/>
                <w:sz w:val="18"/>
                <w:szCs w:val="18"/>
              </w:rPr>
              <w:t>Ilość</w:t>
            </w:r>
          </w:p>
        </w:tc>
        <w:tc>
          <w:tcPr>
            <w:tcW w:w="3304" w:type="dxa"/>
          </w:tcPr>
          <w:p w14:paraId="52E3BCF7"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8829ED" w:rsidRPr="008829ED" w14:paraId="0370B87C" w14:textId="77777777" w:rsidTr="006A0D36">
        <w:trPr>
          <w:trHeight w:val="811"/>
        </w:trPr>
        <w:tc>
          <w:tcPr>
            <w:tcW w:w="669" w:type="dxa"/>
          </w:tcPr>
          <w:p w14:paraId="3CF3489E" w14:textId="77777777" w:rsidR="008829ED" w:rsidRPr="008829ED" w:rsidRDefault="008829ED" w:rsidP="006A0D36">
            <w:pPr>
              <w:spacing w:after="0"/>
              <w:outlineLvl w:val="0"/>
              <w:rPr>
                <w:rFonts w:ascii="Times New Roman" w:hAnsi="Times New Roman"/>
                <w:iCs/>
                <w:sz w:val="18"/>
                <w:szCs w:val="18"/>
              </w:rPr>
            </w:pPr>
          </w:p>
          <w:p w14:paraId="5C3597C9" w14:textId="77777777" w:rsidR="008829ED" w:rsidRPr="008829ED" w:rsidRDefault="008829ED" w:rsidP="00EA1D68">
            <w:pPr>
              <w:spacing w:after="0"/>
              <w:jc w:val="center"/>
              <w:outlineLvl w:val="0"/>
              <w:rPr>
                <w:rFonts w:ascii="Times New Roman" w:hAnsi="Times New Roman"/>
                <w:iCs/>
                <w:sz w:val="18"/>
                <w:szCs w:val="18"/>
              </w:rPr>
            </w:pPr>
          </w:p>
          <w:p w14:paraId="571A4053" w14:textId="77777777" w:rsidR="008829ED" w:rsidRPr="008829ED" w:rsidRDefault="008829ED" w:rsidP="006A0D36">
            <w:pPr>
              <w:suppressAutoHyphens/>
              <w:spacing w:after="0"/>
              <w:outlineLvl w:val="0"/>
              <w:rPr>
                <w:rFonts w:ascii="Times New Roman" w:hAnsi="Times New Roman"/>
                <w:iCs/>
                <w:sz w:val="18"/>
                <w:szCs w:val="18"/>
              </w:rPr>
            </w:pPr>
          </w:p>
        </w:tc>
        <w:tc>
          <w:tcPr>
            <w:tcW w:w="3834" w:type="dxa"/>
            <w:vAlign w:val="center"/>
          </w:tcPr>
          <w:p w14:paraId="2B4F5B2C" w14:textId="754206F4" w:rsidR="008829ED" w:rsidRPr="008829ED" w:rsidRDefault="008829ED" w:rsidP="006A0D36">
            <w:pPr>
              <w:spacing w:after="0"/>
              <w:outlineLvl w:val="0"/>
              <w:rPr>
                <w:rFonts w:ascii="Times New Roman" w:hAnsi="Times New Roman"/>
                <w:iCs/>
                <w:sz w:val="18"/>
                <w:szCs w:val="18"/>
              </w:rPr>
            </w:pPr>
          </w:p>
        </w:tc>
        <w:tc>
          <w:tcPr>
            <w:tcW w:w="1819" w:type="dxa"/>
            <w:vAlign w:val="center"/>
          </w:tcPr>
          <w:p w14:paraId="107A6229" w14:textId="57C22517" w:rsidR="008829ED" w:rsidRPr="008829ED" w:rsidRDefault="008829ED" w:rsidP="006A0D36">
            <w:pPr>
              <w:spacing w:after="0"/>
              <w:outlineLvl w:val="0"/>
              <w:rPr>
                <w:rFonts w:ascii="Times New Roman" w:hAnsi="Times New Roman"/>
                <w:iCs/>
                <w:sz w:val="18"/>
                <w:szCs w:val="18"/>
              </w:rPr>
            </w:pPr>
          </w:p>
        </w:tc>
        <w:tc>
          <w:tcPr>
            <w:tcW w:w="3304" w:type="dxa"/>
            <w:vAlign w:val="center"/>
          </w:tcPr>
          <w:p w14:paraId="3F3F88D2" w14:textId="3D0F5FD6" w:rsidR="008829ED" w:rsidRPr="008829ED" w:rsidRDefault="008829ED" w:rsidP="006A0D36">
            <w:pPr>
              <w:suppressAutoHyphens/>
              <w:spacing w:after="0"/>
              <w:outlineLvl w:val="0"/>
              <w:rPr>
                <w:rFonts w:ascii="Times New Roman" w:hAnsi="Times New Roman"/>
                <w:iCs/>
                <w:sz w:val="18"/>
                <w:szCs w:val="18"/>
              </w:rPr>
            </w:pPr>
          </w:p>
        </w:tc>
      </w:tr>
      <w:tr w:rsidR="006A0D36" w:rsidRPr="008829ED" w14:paraId="668E2539" w14:textId="77777777" w:rsidTr="006A0D36">
        <w:trPr>
          <w:trHeight w:val="811"/>
        </w:trPr>
        <w:tc>
          <w:tcPr>
            <w:tcW w:w="669" w:type="dxa"/>
          </w:tcPr>
          <w:p w14:paraId="387791C4"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5E1FDB7A"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0733B7E8"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6622F7ED" w14:textId="77777777" w:rsidR="006A0D36" w:rsidRPr="008829ED" w:rsidRDefault="006A0D36" w:rsidP="006A0D36">
            <w:pPr>
              <w:suppressAutoHyphens/>
              <w:spacing w:after="0"/>
              <w:outlineLvl w:val="0"/>
              <w:rPr>
                <w:rFonts w:ascii="Times New Roman" w:hAnsi="Times New Roman"/>
                <w:iCs/>
                <w:sz w:val="18"/>
                <w:szCs w:val="18"/>
              </w:rPr>
            </w:pPr>
          </w:p>
        </w:tc>
      </w:tr>
      <w:tr w:rsidR="006A0D36" w:rsidRPr="008829ED" w14:paraId="4A82BFFC" w14:textId="77777777" w:rsidTr="006A0D36">
        <w:trPr>
          <w:trHeight w:val="811"/>
        </w:trPr>
        <w:tc>
          <w:tcPr>
            <w:tcW w:w="669" w:type="dxa"/>
          </w:tcPr>
          <w:p w14:paraId="5C2291BD"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353DE138"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21F5E7DA"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71CC6D1C" w14:textId="77777777" w:rsidR="006A0D36" w:rsidRPr="008829ED" w:rsidRDefault="006A0D36" w:rsidP="006A0D36">
            <w:pPr>
              <w:suppressAutoHyphens/>
              <w:spacing w:after="0"/>
              <w:outlineLvl w:val="0"/>
              <w:rPr>
                <w:rFonts w:ascii="Times New Roman" w:hAnsi="Times New Roman"/>
                <w:iCs/>
                <w:sz w:val="18"/>
                <w:szCs w:val="18"/>
              </w:rPr>
            </w:pPr>
          </w:p>
        </w:tc>
      </w:tr>
      <w:tr w:rsidR="006A0D36" w:rsidRPr="008829ED" w14:paraId="2BB82016" w14:textId="77777777" w:rsidTr="006A0D36">
        <w:trPr>
          <w:trHeight w:val="811"/>
        </w:trPr>
        <w:tc>
          <w:tcPr>
            <w:tcW w:w="669" w:type="dxa"/>
          </w:tcPr>
          <w:p w14:paraId="0AF5DA79"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14CB100D"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4D339020"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4E2CE774" w14:textId="77777777" w:rsidR="006A0D36" w:rsidRPr="008829ED" w:rsidRDefault="006A0D36" w:rsidP="006A0D36">
            <w:pPr>
              <w:suppressAutoHyphens/>
              <w:spacing w:after="0"/>
              <w:outlineLvl w:val="0"/>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6D02FB2" w14:textId="1295DA18" w:rsidR="00CA075F" w:rsidRPr="00DB1D71" w:rsidRDefault="00E92E05" w:rsidP="00CA075F">
      <w:pPr>
        <w:spacing w:after="0"/>
        <w:jc w:val="right"/>
        <w:rPr>
          <w:rFonts w:ascii="Times New Roman" w:hAnsi="Times New Roman"/>
          <w:b/>
          <w:sz w:val="18"/>
          <w:szCs w:val="18"/>
        </w:rPr>
      </w:pPr>
      <w:r>
        <w:rPr>
          <w:rFonts w:ascii="Times New Roman" w:hAnsi="Times New Roman"/>
          <w:b/>
          <w:i/>
        </w:rPr>
        <w:br w:type="page"/>
      </w:r>
      <w:r w:rsidR="00CA075F" w:rsidRPr="00DB1D71">
        <w:rPr>
          <w:rFonts w:ascii="Times New Roman" w:hAnsi="Times New Roman"/>
          <w:b/>
          <w:sz w:val="18"/>
          <w:szCs w:val="18"/>
        </w:rPr>
        <w:lastRenderedPageBreak/>
        <w:t xml:space="preserve"> </w:t>
      </w:r>
    </w:p>
    <w:p w14:paraId="503E96FA" w14:textId="19DC8FBB" w:rsidR="00056C89" w:rsidRPr="00056C89" w:rsidRDefault="008829ED" w:rsidP="00056C89">
      <w:pPr>
        <w:spacing w:after="0"/>
        <w:jc w:val="right"/>
        <w:rPr>
          <w:rFonts w:ascii="Times New Roman" w:hAnsi="Times New Roman"/>
          <w:b/>
          <w:bCs/>
          <w:sz w:val="18"/>
          <w:szCs w:val="18"/>
        </w:rPr>
      </w:pPr>
      <w:r w:rsidRPr="00DB1D71">
        <w:rPr>
          <w:rFonts w:ascii="Times New Roman" w:hAnsi="Times New Roman"/>
          <w:b/>
          <w:sz w:val="18"/>
          <w:szCs w:val="18"/>
        </w:rPr>
        <w:t xml:space="preserve">Załącznik nr </w:t>
      </w:r>
      <w:r w:rsidR="00885C38">
        <w:rPr>
          <w:rFonts w:ascii="Times New Roman" w:hAnsi="Times New Roman"/>
          <w:b/>
          <w:sz w:val="18"/>
          <w:szCs w:val="18"/>
        </w:rPr>
        <w:t>6</w:t>
      </w:r>
      <w:r w:rsidRPr="00DB1D71">
        <w:rPr>
          <w:rFonts w:ascii="Times New Roman" w:hAnsi="Times New Roman"/>
          <w:b/>
          <w:sz w:val="18"/>
          <w:szCs w:val="18"/>
        </w:rPr>
        <w:t xml:space="preserve"> do SWZ</w:t>
      </w:r>
      <w:r w:rsidRPr="00DB1D71">
        <w:rPr>
          <w:rFonts w:ascii="Times New Roman" w:hAnsi="Times New Roman"/>
          <w:b/>
          <w:sz w:val="18"/>
          <w:szCs w:val="18"/>
        </w:rPr>
        <w:br/>
      </w:r>
      <w:r w:rsidR="00056C89" w:rsidRPr="00056C89">
        <w:rPr>
          <w:rFonts w:ascii="Times New Roman" w:hAnsi="Times New Roman"/>
          <w:b/>
          <w:bCs/>
          <w:sz w:val="18"/>
          <w:szCs w:val="18"/>
        </w:rPr>
        <w:t xml:space="preserve">na likwidacje wyrw i </w:t>
      </w:r>
      <w:proofErr w:type="spellStart"/>
      <w:r w:rsidR="00056C89" w:rsidRPr="00056C89">
        <w:rPr>
          <w:rFonts w:ascii="Times New Roman" w:hAnsi="Times New Roman"/>
          <w:b/>
          <w:bCs/>
          <w:sz w:val="18"/>
          <w:szCs w:val="18"/>
        </w:rPr>
        <w:t>wyboi</w:t>
      </w:r>
      <w:proofErr w:type="spellEnd"/>
      <w:r w:rsidR="00056C89" w:rsidRPr="00056C89">
        <w:rPr>
          <w:rFonts w:ascii="Times New Roman" w:hAnsi="Times New Roman"/>
          <w:b/>
          <w:bCs/>
          <w:sz w:val="18"/>
          <w:szCs w:val="18"/>
        </w:rPr>
        <w:t xml:space="preserve"> w nawierzchniach </w:t>
      </w:r>
    </w:p>
    <w:p w14:paraId="0C32D81B"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0DC8950F" w14:textId="15992AC6" w:rsidR="00E92E05" w:rsidRPr="00DB1D71" w:rsidRDefault="00056C89" w:rsidP="00056C89">
      <w:pPr>
        <w:spacing w:after="0"/>
        <w:jc w:val="right"/>
        <w:rPr>
          <w:rFonts w:ascii="Times New Roman" w:hAnsi="Times New Roman"/>
        </w:rPr>
      </w:pPr>
      <w:r w:rsidRPr="00056C89">
        <w:rPr>
          <w:rFonts w:ascii="Times New Roman" w:hAnsi="Times New Roman"/>
          <w:b/>
          <w:bCs/>
          <w:sz w:val="18"/>
          <w:szCs w:val="18"/>
        </w:rPr>
        <w:t>powiatu stargardzkiego</w:t>
      </w:r>
    </w:p>
    <w:p w14:paraId="6E63B1A9" w14:textId="45CFF4B6"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852120">
        <w:rPr>
          <w:rFonts w:ascii="Times New Roman" w:hAnsi="Times New Roman"/>
          <w:b/>
          <w:sz w:val="26"/>
          <w:szCs w:val="26"/>
          <w:lang w:eastAsia="ar-SA"/>
        </w:rPr>
        <w:t>2</w:t>
      </w:r>
    </w:p>
    <w:p w14:paraId="01A3A28D" w14:textId="67647261" w:rsidR="00883CF7" w:rsidRPr="00DB1D71" w:rsidRDefault="005540A4" w:rsidP="00EA1D68">
      <w:pPr>
        <w:spacing w:after="0"/>
        <w:jc w:val="center"/>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80007">
        <w:rPr>
          <w:rFonts w:ascii="Times New Roman" w:hAnsi="Times New Roman"/>
          <w:b/>
          <w:bCs/>
          <w:sz w:val="26"/>
          <w:szCs w:val="26"/>
        </w:rPr>
        <w:t xml:space="preserve">likwidacja wyrw i </w:t>
      </w:r>
      <w:proofErr w:type="spellStart"/>
      <w:r w:rsidR="00A80007">
        <w:rPr>
          <w:rFonts w:ascii="Times New Roman" w:hAnsi="Times New Roman"/>
          <w:b/>
          <w:bCs/>
          <w:sz w:val="26"/>
          <w:szCs w:val="26"/>
        </w:rPr>
        <w:t>wyboi</w:t>
      </w:r>
      <w:proofErr w:type="spellEnd"/>
      <w:r w:rsidR="00A80007">
        <w:rPr>
          <w:rFonts w:ascii="Times New Roman" w:hAnsi="Times New Roman"/>
          <w:b/>
          <w:bCs/>
          <w:sz w:val="26"/>
          <w:szCs w:val="26"/>
        </w:rPr>
        <w:t xml:space="preserve"> w nawierzchniach bitumicznych dróg powiatowych na terenie powiatu stargardzkiego</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77777777"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 :</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7AC80F94" w14:textId="0992A498" w:rsidR="00096772" w:rsidRDefault="00096772" w:rsidP="00C73820">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Pr="00096772">
        <w:rPr>
          <w:rFonts w:ascii="Times New Roman" w:hAnsi="Times New Roman"/>
          <w:sz w:val="24"/>
          <w:szCs w:val="24"/>
        </w:rPr>
        <w:t xml:space="preserve">Warunków Zamówienia, Specyfikacji Technicznej </w:t>
      </w:r>
      <w:r w:rsidR="00A80007">
        <w:rPr>
          <w:rFonts w:ascii="Times New Roman" w:hAnsi="Times New Roman"/>
          <w:sz w:val="24"/>
          <w:szCs w:val="24"/>
        </w:rPr>
        <w:t xml:space="preserve">Wykonania i Odbioru Robót </w:t>
      </w:r>
      <w:r w:rsidRPr="00096772">
        <w:rPr>
          <w:rFonts w:ascii="Times New Roman" w:hAnsi="Times New Roman"/>
          <w:sz w:val="24"/>
          <w:szCs w:val="24"/>
        </w:rPr>
        <w:t>oraz Oferty Przetargowej Wykonawcy z dnia …………….. r. -</w:t>
      </w:r>
      <w:r w:rsidR="00A80007">
        <w:rPr>
          <w:rFonts w:ascii="Times New Roman" w:hAnsi="Times New Roman"/>
          <w:sz w:val="24"/>
          <w:szCs w:val="24"/>
        </w:rPr>
        <w:t xml:space="preserve"> </w:t>
      </w:r>
      <w:r w:rsidR="00A80007" w:rsidRPr="00A80007">
        <w:rPr>
          <w:rFonts w:ascii="Times New Roman" w:hAnsi="Times New Roman"/>
          <w:sz w:val="24"/>
          <w:szCs w:val="24"/>
        </w:rPr>
        <w:t xml:space="preserve">likwidację wyrw i </w:t>
      </w:r>
      <w:proofErr w:type="spellStart"/>
      <w:r w:rsidR="00A80007" w:rsidRPr="00A80007">
        <w:rPr>
          <w:rFonts w:ascii="Times New Roman" w:hAnsi="Times New Roman"/>
          <w:sz w:val="24"/>
          <w:szCs w:val="24"/>
        </w:rPr>
        <w:t>wyboi</w:t>
      </w:r>
      <w:proofErr w:type="spellEnd"/>
      <w:r w:rsidR="00A80007" w:rsidRPr="00A80007">
        <w:rPr>
          <w:rFonts w:ascii="Times New Roman" w:hAnsi="Times New Roman"/>
          <w:sz w:val="24"/>
          <w:szCs w:val="24"/>
        </w:rPr>
        <w:t xml:space="preserve"> w nawierzchniach bitumicznych dróg powiatowych</w:t>
      </w:r>
      <w:r w:rsidRPr="00A80007">
        <w:rPr>
          <w:rFonts w:ascii="Times New Roman" w:hAnsi="Times New Roman"/>
          <w:sz w:val="24"/>
          <w:szCs w:val="24"/>
        </w:rPr>
        <w:t xml:space="preserve"> </w:t>
      </w:r>
      <w:r w:rsidR="00EF22B9">
        <w:rPr>
          <w:rFonts w:ascii="Times New Roman" w:hAnsi="Times New Roman"/>
          <w:sz w:val="24"/>
          <w:szCs w:val="24"/>
        </w:rPr>
        <w:t>na terenie powiatu stargardzkiego</w:t>
      </w:r>
      <w:r w:rsidR="00812211">
        <w:rPr>
          <w:rFonts w:ascii="Times New Roman" w:hAnsi="Times New Roman"/>
          <w:sz w:val="24"/>
          <w:szCs w:val="24"/>
        </w:rPr>
        <w:t>, na:</w:t>
      </w:r>
    </w:p>
    <w:p w14:paraId="27A53FF0" w14:textId="2469F4D3" w:rsidR="00812211" w:rsidRDefault="00812211" w:rsidP="00812211">
      <w:pPr>
        <w:spacing w:after="0"/>
        <w:ind w:left="1843" w:hanging="1483"/>
        <w:jc w:val="both"/>
        <w:rPr>
          <w:rFonts w:ascii="Times New Roman" w:hAnsi="Times New Roman"/>
          <w:sz w:val="24"/>
          <w:szCs w:val="24"/>
        </w:rPr>
      </w:pPr>
      <w:r w:rsidRPr="00812211">
        <w:rPr>
          <w:rFonts w:ascii="Times New Roman" w:hAnsi="Times New Roman"/>
          <w:b/>
          <w:sz w:val="24"/>
          <w:szCs w:val="24"/>
        </w:rPr>
        <w:t xml:space="preserve">Zadanie nr 1 – likwidacja wyrw i </w:t>
      </w:r>
      <w:proofErr w:type="spellStart"/>
      <w:r w:rsidRPr="00812211">
        <w:rPr>
          <w:rFonts w:ascii="Times New Roman" w:hAnsi="Times New Roman"/>
          <w:b/>
          <w:sz w:val="24"/>
          <w:szCs w:val="24"/>
        </w:rPr>
        <w:t>wyboi</w:t>
      </w:r>
      <w:proofErr w:type="spellEnd"/>
      <w:r w:rsidRPr="00812211">
        <w:rPr>
          <w:rFonts w:ascii="Times New Roman" w:hAnsi="Times New Roman"/>
          <w:b/>
          <w:sz w:val="24"/>
          <w:szCs w:val="24"/>
        </w:rPr>
        <w:t xml:space="preserve"> w nawierzchniach bitumicznych dróg powiatowych na terenie powiatu stargardzkiego – teren gminy Dolice, Kobylanka, Stargard, Stara Dąbrowa, część gmin Marianowo i Chociwel, łączna ilość wbudowanej mieszanki grysu i emulsji 550 ton</w:t>
      </w:r>
      <w:r>
        <w:rPr>
          <w:rFonts w:ascii="Times New Roman" w:hAnsi="Times New Roman"/>
          <w:sz w:val="24"/>
          <w:szCs w:val="24"/>
        </w:rPr>
        <w:t>, lub</w:t>
      </w:r>
    </w:p>
    <w:p w14:paraId="0FE1FA7A" w14:textId="1B620B62" w:rsidR="00812211" w:rsidRPr="00096772" w:rsidRDefault="00812211" w:rsidP="00812211">
      <w:pPr>
        <w:spacing w:after="0"/>
        <w:ind w:left="1843" w:hanging="1483"/>
        <w:jc w:val="both"/>
        <w:rPr>
          <w:rFonts w:ascii="Times New Roman" w:hAnsi="Times New Roman"/>
          <w:sz w:val="24"/>
          <w:szCs w:val="24"/>
        </w:rPr>
      </w:pPr>
      <w:r>
        <w:rPr>
          <w:rFonts w:ascii="Times New Roman" w:hAnsi="Times New Roman"/>
          <w:b/>
          <w:sz w:val="24"/>
          <w:szCs w:val="24"/>
        </w:rPr>
        <w:lastRenderedPageBreak/>
        <w:t xml:space="preserve">Zadanie nr 2 – likwidacja wyrw i </w:t>
      </w:r>
      <w:proofErr w:type="spellStart"/>
      <w:r>
        <w:rPr>
          <w:rFonts w:ascii="Times New Roman" w:hAnsi="Times New Roman"/>
          <w:b/>
          <w:sz w:val="24"/>
          <w:szCs w:val="24"/>
        </w:rPr>
        <w:t>wyboi</w:t>
      </w:r>
      <w:proofErr w:type="spellEnd"/>
      <w:r>
        <w:rPr>
          <w:rFonts w:ascii="Times New Roman" w:hAnsi="Times New Roman"/>
          <w:b/>
          <w:sz w:val="24"/>
          <w:szCs w:val="24"/>
        </w:rPr>
        <w:t xml:space="preserve"> w nawierzchniach bitumicznych dróg powiatowych na terenie powiatu stargardzkiego – teren gminy Suchań, Dobrzany, Ińsko, część gmin Marianowo i Chociwel</w:t>
      </w:r>
      <w:r w:rsidRPr="00347833">
        <w:rPr>
          <w:rFonts w:ascii="Times New Roman" w:hAnsi="Times New Roman"/>
          <w:b/>
          <w:sz w:val="24"/>
          <w:szCs w:val="24"/>
        </w:rPr>
        <w:t xml:space="preserve">, </w:t>
      </w:r>
      <w:r w:rsidR="00347833" w:rsidRPr="00347833">
        <w:rPr>
          <w:rFonts w:ascii="Times New Roman" w:hAnsi="Times New Roman"/>
          <w:b/>
          <w:sz w:val="24"/>
          <w:szCs w:val="24"/>
        </w:rPr>
        <w:t>łączna ilość wbudowanej mieszanki grysu i emulsji 550 ton.</w:t>
      </w:r>
    </w:p>
    <w:p w14:paraId="774FDBCE" w14:textId="7AA09FFA" w:rsidR="00096772" w:rsidRDefault="00347833" w:rsidP="00C73820">
      <w:pPr>
        <w:numPr>
          <w:ilvl w:val="0"/>
          <w:numId w:val="37"/>
        </w:numPr>
        <w:spacing w:after="0"/>
        <w:jc w:val="both"/>
        <w:rPr>
          <w:rFonts w:ascii="Times New Roman" w:hAnsi="Times New Roman"/>
          <w:sz w:val="24"/>
          <w:szCs w:val="24"/>
        </w:rPr>
      </w:pPr>
      <w:r>
        <w:rPr>
          <w:rFonts w:ascii="Times New Roman" w:hAnsi="Times New Roman"/>
          <w:sz w:val="24"/>
          <w:szCs w:val="24"/>
        </w:rPr>
        <w:t xml:space="preserve">Wykaz dróg ujętych w w/w zadaniu/ach zawarty jest w załączniku nr </w:t>
      </w:r>
      <w:r w:rsidR="007D75FA">
        <w:rPr>
          <w:rFonts w:ascii="Times New Roman" w:hAnsi="Times New Roman"/>
          <w:sz w:val="24"/>
          <w:szCs w:val="24"/>
        </w:rPr>
        <w:t xml:space="preserve">8 </w:t>
      </w:r>
      <w:r>
        <w:rPr>
          <w:rFonts w:ascii="Times New Roman" w:hAnsi="Times New Roman"/>
          <w:sz w:val="24"/>
          <w:szCs w:val="24"/>
        </w:rPr>
        <w:t>do SWZ.</w:t>
      </w:r>
    </w:p>
    <w:p w14:paraId="060CB547" w14:textId="77777777" w:rsidR="00096772" w:rsidRDefault="00096772" w:rsidP="007D75FA">
      <w:pPr>
        <w:spacing w:after="0"/>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B591DBA"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Zamawiający zastrzega sobie prawo do zmiany zakresu i częstotliwości robót będących przedmiotem niniejszej umowy, wcześniej informując Wykonawcę pisemnie.</w:t>
      </w:r>
    </w:p>
    <w:p w14:paraId="34D63AEB"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zobowiązuje się wykonać zakres prac objętych umową zgodnie z obowiązującymi normami i przepisami.</w:t>
      </w:r>
    </w:p>
    <w:p w14:paraId="199F14C0"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ponosi pełną odpowiedzialność za ewentualne szkody wynikłe wskutek    nieprawidłowego prowadzenia robót lub wadliwego wykonania przedmiotu zamówienia.</w:t>
      </w:r>
    </w:p>
    <w:p w14:paraId="20FA3B60" w14:textId="7D3A5AE8" w:rsidR="00096772" w:rsidRPr="00C92CC0" w:rsidRDefault="00096772" w:rsidP="00C92CC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jest zobowiązany do posiadania polisy lub innego</w:t>
      </w:r>
      <w:r w:rsidR="00060C86">
        <w:rPr>
          <w:rFonts w:ascii="Times New Roman" w:hAnsi="Times New Roman"/>
          <w:sz w:val="24"/>
          <w:szCs w:val="24"/>
        </w:rPr>
        <w:t xml:space="preserve"> dokumentu potwierdzającego, </w:t>
      </w:r>
      <w:r w:rsidRPr="00096772">
        <w:rPr>
          <w:rFonts w:ascii="Times New Roman" w:hAnsi="Times New Roman"/>
          <w:sz w:val="24"/>
          <w:szCs w:val="24"/>
        </w:rPr>
        <w:t>że jest ubezpieczony od odpowiedzialności cywilnej w zakresie prowadzonej działalności związanej z przedmiotem zamówienia na kwotę nie mniejszą niż wartość brutto zamówienia podana w ofercie przetargowej.</w:t>
      </w:r>
      <w:r w:rsidR="00C92CC0">
        <w:rPr>
          <w:rFonts w:ascii="Times New Roman" w:hAnsi="Times New Roman"/>
          <w:sz w:val="24"/>
          <w:szCs w:val="24"/>
        </w:rPr>
        <w:t xml:space="preserve"> </w:t>
      </w:r>
      <w:r w:rsidRPr="00C92CC0">
        <w:rPr>
          <w:rFonts w:ascii="Times New Roman" w:hAnsi="Times New Roman"/>
          <w:sz w:val="24"/>
          <w:szCs w:val="24"/>
        </w:rPr>
        <w:t>Wobec powyższego zobowiązuje się Wykonawcę do aktualizacji dokumentu, o którym mowa wyżej do czasu zakończenia obowiązywania umowy.</w:t>
      </w:r>
    </w:p>
    <w:p w14:paraId="3AC4A486" w14:textId="788D7D5B"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podaje</w:t>
      </w:r>
      <w:r w:rsidR="00C93B7D">
        <w:rPr>
          <w:rFonts w:ascii="Times New Roman" w:hAnsi="Times New Roman"/>
          <w:sz w:val="24"/>
          <w:szCs w:val="24"/>
        </w:rPr>
        <w:t xml:space="preserve"> adres poczty elektronicznej oraz numer faksu na który będzie zgłaszane przez Zamawiającego żądanie rozpoczęcia wykonywania prac stanowiących przedmiot umowy </w:t>
      </w:r>
      <w:r w:rsidRPr="00096772">
        <w:rPr>
          <w:rFonts w:ascii="Times New Roman" w:hAnsi="Times New Roman"/>
          <w:sz w:val="24"/>
          <w:szCs w:val="24"/>
        </w:rPr>
        <w:t xml:space="preserve">: </w:t>
      </w:r>
    </w:p>
    <w:p w14:paraId="24E86992" w14:textId="77777777" w:rsidR="00096772" w:rsidRPr="00096772" w:rsidRDefault="00096772" w:rsidP="00C73820">
      <w:pPr>
        <w:numPr>
          <w:ilvl w:val="0"/>
          <w:numId w:val="40"/>
        </w:numPr>
        <w:spacing w:after="0"/>
        <w:jc w:val="both"/>
        <w:rPr>
          <w:rFonts w:ascii="Times New Roman" w:hAnsi="Times New Roman"/>
          <w:sz w:val="24"/>
          <w:szCs w:val="24"/>
        </w:rPr>
      </w:pPr>
      <w:r w:rsidRPr="00096772">
        <w:rPr>
          <w:rFonts w:ascii="Times New Roman" w:hAnsi="Times New Roman"/>
          <w:sz w:val="24"/>
          <w:szCs w:val="24"/>
        </w:rPr>
        <w:t>adres poczty elektronicznej ………………………….</w:t>
      </w:r>
    </w:p>
    <w:p w14:paraId="0326C50F" w14:textId="77777777" w:rsidR="00096772" w:rsidRPr="00096772" w:rsidRDefault="00096772" w:rsidP="00C73820">
      <w:pPr>
        <w:numPr>
          <w:ilvl w:val="0"/>
          <w:numId w:val="40"/>
        </w:numPr>
        <w:spacing w:after="0"/>
        <w:jc w:val="both"/>
        <w:rPr>
          <w:rFonts w:ascii="Times New Roman" w:hAnsi="Times New Roman"/>
          <w:sz w:val="24"/>
          <w:szCs w:val="24"/>
        </w:rPr>
      </w:pPr>
      <w:r w:rsidRPr="00096772">
        <w:rPr>
          <w:rFonts w:ascii="Times New Roman" w:hAnsi="Times New Roman"/>
          <w:sz w:val="24"/>
          <w:szCs w:val="24"/>
        </w:rPr>
        <w:t>numer faksu …………………………..</w:t>
      </w:r>
    </w:p>
    <w:p w14:paraId="01627AB7" w14:textId="4C071A1B" w:rsidR="00096772" w:rsidRPr="00096772" w:rsidRDefault="00096772" w:rsidP="00EA1D68">
      <w:pPr>
        <w:spacing w:after="0"/>
        <w:ind w:left="720"/>
        <w:jc w:val="both"/>
        <w:rPr>
          <w:rFonts w:ascii="Times New Roman" w:hAnsi="Times New Roman"/>
          <w:sz w:val="24"/>
          <w:szCs w:val="24"/>
        </w:rPr>
      </w:pPr>
      <w:r w:rsidRPr="00096772">
        <w:rPr>
          <w:rFonts w:ascii="Times New Roman" w:hAnsi="Times New Roman"/>
          <w:sz w:val="24"/>
          <w:szCs w:val="24"/>
        </w:rPr>
        <w:t xml:space="preserve">oraz zobowiązuje się do odbioru korespondencji przekazanej osobiście lub w formie </w:t>
      </w:r>
      <w:proofErr w:type="spellStart"/>
      <w:r w:rsidRPr="00096772">
        <w:rPr>
          <w:rFonts w:ascii="Times New Roman" w:hAnsi="Times New Roman"/>
          <w:sz w:val="24"/>
          <w:szCs w:val="24"/>
        </w:rPr>
        <w:t>j.w</w:t>
      </w:r>
      <w:proofErr w:type="spellEnd"/>
      <w:r w:rsidRPr="00096772">
        <w:rPr>
          <w:rFonts w:ascii="Times New Roman" w:hAnsi="Times New Roman"/>
          <w:sz w:val="24"/>
          <w:szCs w:val="24"/>
        </w:rPr>
        <w:t xml:space="preserve"> w celu spełnienia wymagań Zamawiającego w zakresie „czasu reakcji”</w:t>
      </w:r>
      <w:r w:rsidR="00C93B7D">
        <w:rPr>
          <w:rFonts w:ascii="Times New Roman" w:hAnsi="Times New Roman"/>
          <w:sz w:val="24"/>
          <w:szCs w:val="24"/>
        </w:rPr>
        <w:t xml:space="preserve"> i rozpoczęcia świadczenia prac</w:t>
      </w:r>
    </w:p>
    <w:p w14:paraId="200968EE" w14:textId="29233BF5" w:rsidR="00473F03" w:rsidRDefault="00473F03" w:rsidP="00473F03">
      <w:pPr>
        <w:pStyle w:val="Podtytu"/>
        <w:numPr>
          <w:ilvl w:val="0"/>
          <w:numId w:val="38"/>
        </w:numPr>
        <w:spacing w:line="276" w:lineRule="auto"/>
        <w:jc w:val="both"/>
        <w:rPr>
          <w:sz w:val="24"/>
          <w:szCs w:val="24"/>
        </w:rPr>
      </w:pPr>
      <w:r>
        <w:rPr>
          <w:sz w:val="24"/>
          <w:szCs w:val="24"/>
        </w:rPr>
        <w:t xml:space="preserve">Wykonawca robót winien zapewnić </w:t>
      </w:r>
      <w:r>
        <w:rPr>
          <w:b/>
          <w:sz w:val="24"/>
          <w:szCs w:val="24"/>
        </w:rPr>
        <w:t xml:space="preserve">minimum trzy </w:t>
      </w:r>
      <w:proofErr w:type="spellStart"/>
      <w:r>
        <w:rPr>
          <w:b/>
          <w:sz w:val="24"/>
          <w:szCs w:val="24"/>
        </w:rPr>
        <w:t>remontery</w:t>
      </w:r>
      <w:proofErr w:type="spellEnd"/>
      <w:r>
        <w:rPr>
          <w:b/>
          <w:sz w:val="24"/>
          <w:szCs w:val="24"/>
        </w:rPr>
        <w:t xml:space="preserve"> typu </w:t>
      </w:r>
      <w:proofErr w:type="spellStart"/>
      <w:r>
        <w:rPr>
          <w:b/>
          <w:sz w:val="24"/>
          <w:szCs w:val="24"/>
        </w:rPr>
        <w:t>patcher</w:t>
      </w:r>
      <w:proofErr w:type="spellEnd"/>
      <w:r>
        <w:rPr>
          <w:b/>
          <w:sz w:val="24"/>
          <w:szCs w:val="24"/>
        </w:rPr>
        <w:t>.</w:t>
      </w:r>
    </w:p>
    <w:p w14:paraId="240B24E4" w14:textId="77777777" w:rsidR="00473F03" w:rsidRDefault="00473F03" w:rsidP="00473F03">
      <w:pPr>
        <w:pStyle w:val="Podtytu"/>
        <w:numPr>
          <w:ilvl w:val="0"/>
          <w:numId w:val="38"/>
        </w:numPr>
        <w:spacing w:line="276" w:lineRule="auto"/>
        <w:jc w:val="both"/>
        <w:rPr>
          <w:sz w:val="24"/>
          <w:szCs w:val="24"/>
        </w:rPr>
      </w:pPr>
      <w:r>
        <w:rPr>
          <w:sz w:val="24"/>
          <w:szCs w:val="24"/>
        </w:rPr>
        <w:t>Wykonawca powinien przystąpić do prac w czasie maks. 2 godzin od momentu zgłoszenia konieczności wyjazdu przez Zamawiającego.</w:t>
      </w:r>
    </w:p>
    <w:p w14:paraId="5A92FBAB" w14:textId="77777777" w:rsidR="00473F03" w:rsidRDefault="00473F03" w:rsidP="00473F03">
      <w:pPr>
        <w:pStyle w:val="Podtytu"/>
        <w:numPr>
          <w:ilvl w:val="0"/>
          <w:numId w:val="38"/>
        </w:numPr>
        <w:spacing w:line="276" w:lineRule="auto"/>
        <w:jc w:val="both"/>
        <w:rPr>
          <w:sz w:val="24"/>
          <w:szCs w:val="24"/>
        </w:rPr>
      </w:pPr>
      <w:r>
        <w:rPr>
          <w:sz w:val="24"/>
          <w:szCs w:val="24"/>
        </w:rPr>
        <w:t xml:space="preserve">Zamawiający zastrzega, aby każdorazowo </w:t>
      </w:r>
      <w:proofErr w:type="spellStart"/>
      <w:r>
        <w:rPr>
          <w:sz w:val="24"/>
          <w:szCs w:val="24"/>
        </w:rPr>
        <w:t>remonter</w:t>
      </w:r>
      <w:proofErr w:type="spellEnd"/>
      <w:r>
        <w:rPr>
          <w:sz w:val="24"/>
          <w:szCs w:val="24"/>
        </w:rPr>
        <w:t xml:space="preserve"> Wykonawcy był ważony na wadze wskazanej przez Zamawiającego przed wyjazdem na wskazany odcinek robót i przed zjazdem na bazę Wykonawcy. Przedmiotowa waga będzie zlokalizowana w granicach miasta Stargard.</w:t>
      </w:r>
    </w:p>
    <w:p w14:paraId="53CDBBD7" w14:textId="77777777" w:rsidR="00473F03" w:rsidRPr="00473F03" w:rsidRDefault="00473F03" w:rsidP="00473F03">
      <w:pPr>
        <w:pStyle w:val="Podtytu"/>
        <w:numPr>
          <w:ilvl w:val="0"/>
          <w:numId w:val="38"/>
        </w:numPr>
        <w:spacing w:line="276" w:lineRule="auto"/>
        <w:jc w:val="both"/>
        <w:rPr>
          <w:sz w:val="24"/>
          <w:szCs w:val="24"/>
        </w:rPr>
      </w:pPr>
      <w:r>
        <w:rPr>
          <w:sz w:val="24"/>
          <w:szCs w:val="24"/>
        </w:rPr>
        <w:t xml:space="preserve">Zamawiający wymaga, aby każdy </w:t>
      </w:r>
      <w:proofErr w:type="spellStart"/>
      <w:r>
        <w:rPr>
          <w:sz w:val="24"/>
          <w:szCs w:val="24"/>
        </w:rPr>
        <w:t>remonter</w:t>
      </w:r>
      <w:proofErr w:type="spellEnd"/>
      <w:r>
        <w:rPr>
          <w:sz w:val="24"/>
          <w:szCs w:val="24"/>
        </w:rPr>
        <w:t xml:space="preserve"> był na czas realizacji zamówienia wyposażony w system lokalizacji GPS, do którego kody dostępu Wykonawca musi udostępnić Zamawiającemu. Wykonawca jest zobowiązany zapewnić Zamawiającemu bezpłatny dostęp do portalu internetowego on-line, wykorzystującego technologię GPS, </w:t>
      </w:r>
      <w:r w:rsidRPr="00473F03">
        <w:rPr>
          <w:sz w:val="24"/>
          <w:szCs w:val="24"/>
        </w:rPr>
        <w:t>umożliwiającego:</w:t>
      </w:r>
    </w:p>
    <w:p w14:paraId="16AC1674" w14:textId="77777777" w:rsidR="00473F03" w:rsidRPr="00473F03" w:rsidRDefault="00473F03" w:rsidP="00473F03">
      <w:pPr>
        <w:pStyle w:val="Podtytu"/>
        <w:spacing w:line="276" w:lineRule="auto"/>
        <w:ind w:left="720"/>
        <w:jc w:val="both"/>
        <w:rPr>
          <w:sz w:val="24"/>
          <w:szCs w:val="24"/>
        </w:rPr>
      </w:pPr>
      <w:r w:rsidRPr="00473F03">
        <w:rPr>
          <w:sz w:val="24"/>
          <w:szCs w:val="24"/>
        </w:rPr>
        <w:t>- określenie bieżącej lokalizacji pojazdu,</w:t>
      </w:r>
    </w:p>
    <w:p w14:paraId="62E61078" w14:textId="77777777" w:rsidR="00473F03" w:rsidRPr="00473F03" w:rsidRDefault="00473F03" w:rsidP="00473F03">
      <w:pPr>
        <w:pStyle w:val="Podtytu"/>
        <w:spacing w:line="276" w:lineRule="auto"/>
        <w:ind w:left="720"/>
        <w:jc w:val="both"/>
        <w:rPr>
          <w:sz w:val="24"/>
          <w:szCs w:val="24"/>
        </w:rPr>
      </w:pPr>
      <w:r w:rsidRPr="00473F03">
        <w:rPr>
          <w:sz w:val="24"/>
          <w:szCs w:val="24"/>
        </w:rPr>
        <w:t>- rejestrowanie trasy przejazdów w momencie wykonywania prac,</w:t>
      </w:r>
    </w:p>
    <w:p w14:paraId="2F12AB81" w14:textId="77777777" w:rsidR="00473F03" w:rsidRPr="00473F03" w:rsidRDefault="00473F03" w:rsidP="00473F03">
      <w:pPr>
        <w:pStyle w:val="Podtytu"/>
        <w:spacing w:line="276" w:lineRule="auto"/>
        <w:ind w:left="720"/>
        <w:jc w:val="both"/>
        <w:rPr>
          <w:sz w:val="24"/>
          <w:szCs w:val="24"/>
        </w:rPr>
      </w:pPr>
      <w:r w:rsidRPr="00473F03">
        <w:rPr>
          <w:sz w:val="24"/>
          <w:szCs w:val="24"/>
        </w:rPr>
        <w:lastRenderedPageBreak/>
        <w:t>- wizualizację na mapie przebytej trasy,</w:t>
      </w:r>
    </w:p>
    <w:p w14:paraId="7A4A3A84" w14:textId="77777777" w:rsidR="00473F03" w:rsidRPr="00473F03" w:rsidRDefault="00473F03" w:rsidP="00473F03">
      <w:pPr>
        <w:pStyle w:val="Podtytu"/>
        <w:spacing w:line="276" w:lineRule="auto"/>
        <w:ind w:left="720"/>
        <w:jc w:val="both"/>
        <w:rPr>
          <w:sz w:val="24"/>
          <w:szCs w:val="24"/>
        </w:rPr>
      </w:pPr>
      <w:r w:rsidRPr="00473F03">
        <w:rPr>
          <w:sz w:val="24"/>
          <w:szCs w:val="24"/>
        </w:rPr>
        <w:t>- dostępu do minimum 3-miesięcznej historii tras przejazdu.</w:t>
      </w:r>
    </w:p>
    <w:p w14:paraId="0CB3E52C" w14:textId="77777777" w:rsidR="00473F03" w:rsidRPr="00473F03" w:rsidRDefault="00473F03" w:rsidP="00473F03">
      <w:pPr>
        <w:pStyle w:val="Podtytu"/>
        <w:spacing w:line="276" w:lineRule="auto"/>
        <w:ind w:left="720"/>
        <w:jc w:val="both"/>
        <w:rPr>
          <w:sz w:val="24"/>
          <w:szCs w:val="24"/>
        </w:rPr>
      </w:pPr>
      <w:r w:rsidRPr="00473F03">
        <w:rPr>
          <w:sz w:val="24"/>
          <w:szCs w:val="24"/>
        </w:rPr>
        <w:t>Wyposażenie sprzętu w czujniki lokalizacji oraz zapewnienie dostępu Zamawiającego do portalu leży po stronie Wykonawcy zarówno po stronie technicznej jak i  kosztowej.</w:t>
      </w:r>
    </w:p>
    <w:p w14:paraId="6C6B8F57" w14:textId="77777777" w:rsidR="00473F03" w:rsidRPr="00473F03" w:rsidRDefault="00473F03" w:rsidP="00473F03">
      <w:pPr>
        <w:numPr>
          <w:ilvl w:val="0"/>
          <w:numId w:val="38"/>
        </w:numPr>
        <w:suppressAutoHyphens/>
        <w:overflowPunct w:val="0"/>
        <w:autoSpaceDE w:val="0"/>
        <w:spacing w:after="0"/>
        <w:jc w:val="both"/>
        <w:textAlignment w:val="baseline"/>
        <w:rPr>
          <w:rFonts w:ascii="Times New Roman" w:hAnsi="Times New Roman"/>
          <w:sz w:val="24"/>
          <w:szCs w:val="24"/>
        </w:rPr>
      </w:pPr>
      <w:r w:rsidRPr="00473F03">
        <w:rPr>
          <w:rFonts w:ascii="Times New Roman" w:hAnsi="Times New Roman"/>
          <w:sz w:val="24"/>
          <w:szCs w:val="24"/>
        </w:rPr>
        <w:t xml:space="preserve">Zamawiający żąda, aby po przystąpieniu do robót w wymaganym czasie reakcji, roboty te były realizowane w sposób ciągły, aż do chwili zakończenia zleconego zakresu. </w:t>
      </w:r>
    </w:p>
    <w:p w14:paraId="7566EBF2" w14:textId="47816C8D" w:rsidR="00473F03" w:rsidRPr="00473F03" w:rsidRDefault="00473F03" w:rsidP="00473F03">
      <w:pPr>
        <w:pStyle w:val="Podtytu"/>
        <w:numPr>
          <w:ilvl w:val="0"/>
          <w:numId w:val="38"/>
        </w:numPr>
        <w:spacing w:line="276" w:lineRule="auto"/>
        <w:jc w:val="both"/>
        <w:rPr>
          <w:sz w:val="24"/>
          <w:szCs w:val="24"/>
        </w:rPr>
      </w:pPr>
      <w:r>
        <w:rPr>
          <w:sz w:val="24"/>
          <w:szCs w:val="24"/>
        </w:rPr>
        <w:t>W</w:t>
      </w:r>
      <w:r w:rsidRPr="00473F03">
        <w:rPr>
          <w:sz w:val="24"/>
          <w:szCs w:val="24"/>
        </w:rPr>
        <w:t xml:space="preserve">szystkie prace należy wykonać w miejscu uzgodnionym i wskazanym przez przedstawiciela Służby Drogowej </w:t>
      </w:r>
      <w:r w:rsidR="006A5A47">
        <w:rPr>
          <w:sz w:val="24"/>
          <w:szCs w:val="24"/>
        </w:rPr>
        <w:t>Zamawiającego</w:t>
      </w:r>
      <w:r w:rsidRPr="00473F03">
        <w:rPr>
          <w:sz w:val="24"/>
          <w:szCs w:val="24"/>
        </w:rPr>
        <w:t>;</w:t>
      </w:r>
    </w:p>
    <w:p w14:paraId="0876A01F" w14:textId="2CBEEC95" w:rsidR="00473F03" w:rsidRPr="00FD1BBD" w:rsidRDefault="00473F03" w:rsidP="00473F03">
      <w:pPr>
        <w:pStyle w:val="Podtytu"/>
        <w:numPr>
          <w:ilvl w:val="0"/>
          <w:numId w:val="38"/>
        </w:numPr>
        <w:spacing w:line="276" w:lineRule="auto"/>
        <w:jc w:val="both"/>
        <w:rPr>
          <w:sz w:val="24"/>
          <w:szCs w:val="24"/>
        </w:rPr>
      </w:pPr>
      <w:r w:rsidRPr="00FD1BBD">
        <w:rPr>
          <w:sz w:val="24"/>
          <w:szCs w:val="24"/>
        </w:rPr>
        <w:t xml:space="preserve">W trakcie prowadzenia robót odcinek drogi należy oznakować zgodnie projektem tymczasowej organizacji ruchu. Projekt oznakowania robót należy sporządzić i uzgodnić zgodnie </w:t>
      </w:r>
      <w:r w:rsidRPr="00FD1BBD">
        <w:rPr>
          <w:i/>
          <w:sz w:val="24"/>
          <w:szCs w:val="24"/>
        </w:rPr>
        <w:t>Rozporządzeniem Ministra Infrastruktury w sprawie szczegółowych warunków technicznych dla znaków i sygnałów drogowych</w:t>
      </w:r>
      <w:r w:rsidRPr="00FD1BBD">
        <w:rPr>
          <w:sz w:val="24"/>
          <w:szCs w:val="24"/>
        </w:rPr>
        <w:t xml:space="preserve"> </w:t>
      </w:r>
      <w:r w:rsidRPr="00FD1BBD">
        <w:rPr>
          <w:i/>
          <w:sz w:val="24"/>
          <w:szCs w:val="24"/>
        </w:rPr>
        <w:t>oraz urządzeń bezpieczeństwa ruchu drogowego i warunków ich umieszczania na drogach</w:t>
      </w:r>
      <w:r w:rsidR="006A5A47" w:rsidRPr="00FD1BBD">
        <w:rPr>
          <w:sz w:val="24"/>
          <w:szCs w:val="24"/>
        </w:rPr>
        <w:t xml:space="preserve"> z dnia 23 września 2003r (</w:t>
      </w:r>
      <w:r w:rsidR="006A5A47" w:rsidRPr="006C1492">
        <w:rPr>
          <w:sz w:val="24"/>
          <w:szCs w:val="24"/>
        </w:rPr>
        <w:t xml:space="preserve">tj. z dnia 24 marca 2017 r. </w:t>
      </w:r>
      <w:hyperlink r:id="rId8" w:history="1">
        <w:r w:rsidR="006A5A47" w:rsidRPr="006C1492">
          <w:rPr>
            <w:sz w:val="24"/>
            <w:szCs w:val="24"/>
          </w:rPr>
          <w:t>,Dz.U. z 2017 r. poz. 784)</w:t>
        </w:r>
      </w:hyperlink>
      <w:r w:rsidRPr="00FD1BBD">
        <w:rPr>
          <w:sz w:val="24"/>
          <w:szCs w:val="24"/>
        </w:rPr>
        <w:t xml:space="preserve"> Koszty wykonania projektu ponosi Wykonawca;</w:t>
      </w:r>
    </w:p>
    <w:p w14:paraId="49E98CD1" w14:textId="4B4EE584" w:rsidR="00473F03" w:rsidRPr="00473F03" w:rsidRDefault="00473F03" w:rsidP="00473F03">
      <w:pPr>
        <w:pStyle w:val="Podtytu"/>
        <w:numPr>
          <w:ilvl w:val="0"/>
          <w:numId w:val="38"/>
        </w:numPr>
        <w:spacing w:line="276" w:lineRule="auto"/>
        <w:jc w:val="both"/>
        <w:rPr>
          <w:sz w:val="24"/>
          <w:szCs w:val="24"/>
        </w:rPr>
      </w:pPr>
      <w:r>
        <w:rPr>
          <w:sz w:val="24"/>
          <w:szCs w:val="24"/>
        </w:rPr>
        <w:t>P</w:t>
      </w:r>
      <w:r w:rsidRPr="00473F03">
        <w:rPr>
          <w:sz w:val="24"/>
          <w:szCs w:val="24"/>
        </w:rPr>
        <w:t>race należy prowadzić z zachowaniem szczególnych środków BHP;</w:t>
      </w:r>
    </w:p>
    <w:p w14:paraId="1FCC19AD" w14:textId="0BB76759" w:rsidR="00473F03" w:rsidRPr="00473F03" w:rsidRDefault="00473F03" w:rsidP="00473F03">
      <w:pPr>
        <w:numPr>
          <w:ilvl w:val="0"/>
          <w:numId w:val="38"/>
        </w:numPr>
        <w:spacing w:after="0"/>
        <w:jc w:val="both"/>
        <w:rPr>
          <w:rFonts w:ascii="Times New Roman" w:hAnsi="Times New Roman"/>
          <w:sz w:val="24"/>
          <w:szCs w:val="24"/>
        </w:rPr>
      </w:pPr>
      <w:r>
        <w:rPr>
          <w:rFonts w:ascii="Times New Roman" w:hAnsi="Times New Roman"/>
          <w:sz w:val="24"/>
          <w:szCs w:val="24"/>
        </w:rPr>
        <w:t>O</w:t>
      </w:r>
      <w:r w:rsidRPr="00473F03">
        <w:rPr>
          <w:rFonts w:ascii="Times New Roman" w:hAnsi="Times New Roman"/>
          <w:sz w:val="24"/>
          <w:szCs w:val="24"/>
        </w:rPr>
        <w:t>soby wykonujące usługę powinny być przeszkolone w zakresie robót prowadzonych pod ruchem drogowym;</w:t>
      </w:r>
    </w:p>
    <w:p w14:paraId="7401BCF7" w14:textId="58AE0D91" w:rsidR="00473F03" w:rsidRPr="00473F03" w:rsidRDefault="006A5A47" w:rsidP="00473F03">
      <w:pPr>
        <w:numPr>
          <w:ilvl w:val="0"/>
          <w:numId w:val="38"/>
        </w:numPr>
        <w:spacing w:after="0"/>
        <w:jc w:val="both"/>
        <w:rPr>
          <w:rFonts w:ascii="Times New Roman" w:hAnsi="Times New Roman"/>
          <w:sz w:val="24"/>
          <w:szCs w:val="24"/>
        </w:rPr>
      </w:pPr>
      <w:r>
        <w:rPr>
          <w:rFonts w:ascii="Times New Roman" w:hAnsi="Times New Roman"/>
          <w:sz w:val="24"/>
          <w:szCs w:val="24"/>
        </w:rPr>
        <w:t>Wykonawca jest zobowiązany do p</w:t>
      </w:r>
      <w:r w:rsidR="00473F03" w:rsidRPr="00473F03">
        <w:rPr>
          <w:rFonts w:ascii="Times New Roman" w:hAnsi="Times New Roman"/>
          <w:sz w:val="24"/>
          <w:szCs w:val="24"/>
        </w:rPr>
        <w:t>rowadzeni</w:t>
      </w:r>
      <w:r>
        <w:rPr>
          <w:rFonts w:ascii="Times New Roman" w:hAnsi="Times New Roman"/>
          <w:sz w:val="24"/>
          <w:szCs w:val="24"/>
        </w:rPr>
        <w:t>a</w:t>
      </w:r>
      <w:r w:rsidR="00473F03" w:rsidRPr="00473F03">
        <w:rPr>
          <w:rFonts w:ascii="Times New Roman" w:hAnsi="Times New Roman"/>
          <w:sz w:val="24"/>
          <w:szCs w:val="24"/>
        </w:rPr>
        <w:t xml:space="preserve"> robót w sposób bezpieczny dla użytkowników drogi i właścicieli posesji przyległych do miejsca robót. Zamawiający nie bierze odpowiedzialności za ewentualne szkody wynikające z tytułu prowadzonych robót</w:t>
      </w:r>
      <w:r w:rsidR="00FD1BBD">
        <w:rPr>
          <w:rFonts w:ascii="Times New Roman" w:hAnsi="Times New Roman"/>
          <w:sz w:val="24"/>
          <w:szCs w:val="24"/>
        </w:rPr>
        <w:t xml:space="preserve"> w stosunku do osób trzecich</w:t>
      </w:r>
      <w:r w:rsidR="00473F03" w:rsidRPr="00473F03">
        <w:rPr>
          <w:rFonts w:ascii="Times New Roman" w:hAnsi="Times New Roman"/>
          <w:sz w:val="24"/>
          <w:szCs w:val="24"/>
        </w:rPr>
        <w:t>.</w:t>
      </w:r>
    </w:p>
    <w:p w14:paraId="2841D872" w14:textId="5B753D67" w:rsidR="00DB1D71" w:rsidRPr="00DB1D71" w:rsidRDefault="00DB1D71" w:rsidP="00473F03">
      <w:pPr>
        <w:spacing w:after="0"/>
        <w:jc w:val="both"/>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124F556C" w:rsidR="008829ED" w:rsidRPr="00DB1D71" w:rsidRDefault="008829ED" w:rsidP="00C73820">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096772">
        <w:rPr>
          <w:rFonts w:ascii="Times New Roman" w:hAnsi="Times New Roman"/>
          <w:b/>
          <w:sz w:val="24"/>
          <w:szCs w:val="24"/>
        </w:rPr>
        <w:t>jeden dzień po podpisaniu umowy</w:t>
      </w:r>
      <w:r w:rsidRPr="00DB1D71">
        <w:rPr>
          <w:rFonts w:ascii="Times New Roman" w:hAnsi="Times New Roman"/>
          <w:sz w:val="24"/>
          <w:szCs w:val="24"/>
        </w:rPr>
        <w:t xml:space="preserve"> </w:t>
      </w:r>
    </w:p>
    <w:p w14:paraId="1F85592C" w14:textId="0572871F" w:rsidR="00FD0525" w:rsidRPr="00FD0525" w:rsidRDefault="00FD0525" w:rsidP="00FD0525">
      <w:pPr>
        <w:numPr>
          <w:ilvl w:val="0"/>
          <w:numId w:val="42"/>
        </w:numPr>
        <w:spacing w:after="0"/>
        <w:jc w:val="both"/>
        <w:rPr>
          <w:rFonts w:ascii="Times New Roman" w:hAnsi="Times New Roman"/>
          <w:b/>
          <w:sz w:val="24"/>
          <w:szCs w:val="24"/>
        </w:rPr>
      </w:pPr>
      <w:r w:rsidRPr="00FD0525">
        <w:rPr>
          <w:rFonts w:ascii="Times New Roman" w:hAnsi="Times New Roman"/>
          <w:sz w:val="24"/>
          <w:szCs w:val="24"/>
        </w:rPr>
        <w:t xml:space="preserve">zakończenie – w dwóch etapach </w:t>
      </w:r>
    </w:p>
    <w:p w14:paraId="59BAA734" w14:textId="77777777" w:rsidR="00FD0525" w:rsidRDefault="00FD0525" w:rsidP="00FD0525">
      <w:pPr>
        <w:numPr>
          <w:ilvl w:val="0"/>
          <w:numId w:val="84"/>
        </w:numPr>
        <w:spacing w:after="0"/>
        <w:rPr>
          <w:rFonts w:ascii="Times New Roman" w:hAnsi="Times New Roman"/>
          <w:sz w:val="24"/>
          <w:szCs w:val="24"/>
        </w:rPr>
      </w:pPr>
      <w:r>
        <w:rPr>
          <w:rFonts w:ascii="Times New Roman" w:hAnsi="Times New Roman"/>
          <w:b/>
          <w:sz w:val="24"/>
          <w:szCs w:val="24"/>
        </w:rPr>
        <w:t xml:space="preserve">etap I - do dnia 31 maja 2022 r. </w:t>
      </w:r>
      <w:r>
        <w:rPr>
          <w:rFonts w:ascii="Times New Roman" w:hAnsi="Times New Roman"/>
          <w:sz w:val="24"/>
          <w:szCs w:val="24"/>
        </w:rPr>
        <w:t>(dla</w:t>
      </w:r>
      <w:r>
        <w:rPr>
          <w:rFonts w:ascii="Times New Roman" w:hAnsi="Times New Roman"/>
          <w:b/>
          <w:sz w:val="24"/>
          <w:szCs w:val="24"/>
        </w:rPr>
        <w:t xml:space="preserve"> </w:t>
      </w:r>
      <w:r>
        <w:rPr>
          <w:rFonts w:ascii="Times New Roman" w:hAnsi="Times New Roman"/>
          <w:sz w:val="24"/>
          <w:szCs w:val="24"/>
        </w:rPr>
        <w:t xml:space="preserve">likwidacji wyrw i </w:t>
      </w:r>
      <w:proofErr w:type="spellStart"/>
      <w:r>
        <w:rPr>
          <w:rFonts w:ascii="Times New Roman" w:hAnsi="Times New Roman"/>
          <w:sz w:val="24"/>
          <w:szCs w:val="24"/>
        </w:rPr>
        <w:t>wyboi</w:t>
      </w:r>
      <w:proofErr w:type="spellEnd"/>
      <w:r>
        <w:rPr>
          <w:rFonts w:ascii="Times New Roman" w:hAnsi="Times New Roman"/>
          <w:sz w:val="24"/>
          <w:szCs w:val="24"/>
        </w:rPr>
        <w:t xml:space="preserve"> po okresie zimowym do wbudowania minimum 90% przewidywanego materiału)</w:t>
      </w:r>
    </w:p>
    <w:p w14:paraId="5B33795B" w14:textId="3714653B" w:rsidR="008829ED" w:rsidRPr="00077979" w:rsidRDefault="00FD0525" w:rsidP="00077979">
      <w:pPr>
        <w:numPr>
          <w:ilvl w:val="0"/>
          <w:numId w:val="84"/>
        </w:numPr>
        <w:spacing w:after="0"/>
        <w:rPr>
          <w:rFonts w:ascii="Times New Roman" w:hAnsi="Times New Roman"/>
          <w:sz w:val="24"/>
          <w:szCs w:val="24"/>
        </w:rPr>
      </w:pPr>
      <w:r>
        <w:rPr>
          <w:rFonts w:ascii="Times New Roman" w:hAnsi="Times New Roman"/>
          <w:b/>
          <w:sz w:val="24"/>
          <w:szCs w:val="24"/>
        </w:rPr>
        <w:t xml:space="preserve">etap II – do dnia 31 października 2022r. </w:t>
      </w:r>
      <w:r>
        <w:rPr>
          <w:rFonts w:ascii="Times New Roman" w:hAnsi="Times New Roman"/>
          <w:sz w:val="24"/>
          <w:szCs w:val="24"/>
        </w:rPr>
        <w:t>(dla</w:t>
      </w:r>
      <w:r>
        <w:rPr>
          <w:rFonts w:ascii="Times New Roman" w:hAnsi="Times New Roman"/>
          <w:b/>
          <w:sz w:val="24"/>
          <w:szCs w:val="24"/>
        </w:rPr>
        <w:t xml:space="preserve"> </w:t>
      </w:r>
      <w:r>
        <w:rPr>
          <w:rFonts w:ascii="Times New Roman" w:hAnsi="Times New Roman"/>
          <w:sz w:val="24"/>
          <w:szCs w:val="24"/>
        </w:rPr>
        <w:t xml:space="preserve">likwidacji wyrw i </w:t>
      </w:r>
      <w:proofErr w:type="spellStart"/>
      <w:r>
        <w:rPr>
          <w:rFonts w:ascii="Times New Roman" w:hAnsi="Times New Roman"/>
          <w:sz w:val="24"/>
          <w:szCs w:val="24"/>
        </w:rPr>
        <w:t>wyboi</w:t>
      </w:r>
      <w:proofErr w:type="spellEnd"/>
      <w:r>
        <w:rPr>
          <w:rFonts w:ascii="Times New Roman" w:hAnsi="Times New Roman"/>
          <w:sz w:val="24"/>
          <w:szCs w:val="24"/>
        </w:rPr>
        <w:t xml:space="preserve"> przygotowanie przed okresem zimowym 2022/2023)</w:t>
      </w:r>
    </w:p>
    <w:p w14:paraId="09F140D9" w14:textId="142CCBA2" w:rsidR="00600B30" w:rsidRPr="00DB1D71" w:rsidRDefault="00600B30" w:rsidP="00C73820">
      <w:pPr>
        <w:numPr>
          <w:ilvl w:val="0"/>
          <w:numId w:val="41"/>
        </w:numPr>
        <w:jc w:val="both"/>
        <w:rPr>
          <w:rFonts w:ascii="Times New Roman" w:hAnsi="Times New Roman"/>
          <w:sz w:val="24"/>
          <w:szCs w:val="24"/>
        </w:rPr>
      </w:pPr>
      <w:r w:rsidRPr="00DB1D71">
        <w:rPr>
          <w:rFonts w:ascii="Times New Roman" w:hAnsi="Times New Roman"/>
          <w:sz w:val="24"/>
          <w:szCs w:val="24"/>
        </w:rPr>
        <w:t xml:space="preserve">Czas reakcji – </w:t>
      </w:r>
      <w:r w:rsidR="007133BC">
        <w:rPr>
          <w:rFonts w:ascii="Times New Roman" w:hAnsi="Times New Roman"/>
          <w:b/>
          <w:bCs/>
          <w:sz w:val="24"/>
          <w:szCs w:val="24"/>
        </w:rPr>
        <w:t xml:space="preserve">do </w:t>
      </w:r>
      <w:r w:rsidR="009520A8">
        <w:rPr>
          <w:rFonts w:ascii="Times New Roman" w:hAnsi="Times New Roman"/>
          <w:b/>
          <w:bCs/>
          <w:sz w:val="24"/>
          <w:szCs w:val="24"/>
        </w:rPr>
        <w:t>2</w:t>
      </w:r>
      <w:r w:rsidRPr="00DB1D71">
        <w:rPr>
          <w:rFonts w:ascii="Times New Roman" w:hAnsi="Times New Roman"/>
          <w:b/>
          <w:bCs/>
          <w:sz w:val="24"/>
          <w:szCs w:val="24"/>
        </w:rPr>
        <w:t xml:space="preserve"> </w:t>
      </w:r>
      <w:r w:rsidR="007133BC">
        <w:rPr>
          <w:rFonts w:ascii="Times New Roman" w:hAnsi="Times New Roman"/>
          <w:b/>
          <w:bCs/>
          <w:sz w:val="24"/>
          <w:szCs w:val="24"/>
        </w:rPr>
        <w:t>godzin</w:t>
      </w:r>
      <w:r w:rsidR="002C53F2">
        <w:rPr>
          <w:rFonts w:ascii="Times New Roman" w:hAnsi="Times New Roman"/>
          <w:b/>
          <w:bCs/>
          <w:sz w:val="24"/>
          <w:szCs w:val="24"/>
        </w:rPr>
        <w:t>.</w:t>
      </w:r>
    </w:p>
    <w:p w14:paraId="4EE9C8BE" w14:textId="4F9B6602" w:rsidR="008829ED" w:rsidRPr="00DB1D71" w:rsidRDefault="008829ED" w:rsidP="00EA1D68">
      <w:pPr>
        <w:spacing w:after="0"/>
        <w:jc w:val="center"/>
        <w:rPr>
          <w:rFonts w:ascii="Times New Roman" w:hAnsi="Times New Roman"/>
          <w:b/>
          <w:bCs/>
          <w:noProof/>
          <w:sz w:val="24"/>
          <w:szCs w:val="24"/>
        </w:rPr>
      </w:pPr>
      <w:r w:rsidRPr="00DB1D71">
        <w:rPr>
          <w:rFonts w:ascii="Times New Roman" w:hAnsi="Times New Roman"/>
          <w:b/>
          <w:sz w:val="24"/>
          <w:szCs w:val="24"/>
        </w:rPr>
        <w:t>§4</w:t>
      </w:r>
      <w:r w:rsidR="00345A2F" w:rsidRPr="00DB1D71">
        <w:rPr>
          <w:rFonts w:ascii="Times New Roman" w:hAnsi="Times New Roman"/>
          <w:noProof/>
          <w:sz w:val="24"/>
          <w:szCs w:val="24"/>
        </w:rPr>
        <w:br/>
      </w:r>
      <w:r w:rsidR="00345A2F" w:rsidRPr="00DB1D71">
        <w:rPr>
          <w:rFonts w:ascii="Times New Roman" w:hAnsi="Times New Roman"/>
          <w:b/>
          <w:bCs/>
          <w:noProof/>
          <w:sz w:val="24"/>
          <w:szCs w:val="24"/>
        </w:rPr>
        <w:t>ODPOWIEDZIALNOŚĆ WYKONAWCY</w:t>
      </w:r>
    </w:p>
    <w:p w14:paraId="4F01CAB1" w14:textId="77777777" w:rsidR="00345A2F" w:rsidRPr="00DB1D71" w:rsidRDefault="00345A2F" w:rsidP="00EA1D68">
      <w:pPr>
        <w:spacing w:after="0"/>
        <w:jc w:val="center"/>
        <w:rPr>
          <w:rFonts w:ascii="Times New Roman" w:hAnsi="Times New Roman"/>
          <w:b/>
          <w:bCs/>
          <w:sz w:val="24"/>
          <w:szCs w:val="24"/>
        </w:rPr>
      </w:pPr>
    </w:p>
    <w:p w14:paraId="79C6FA1C" w14:textId="77777777" w:rsidR="008829ED" w:rsidRPr="00DB1D71" w:rsidRDefault="008829ED" w:rsidP="00C73820">
      <w:pPr>
        <w:pStyle w:val="Tekstpodstawowy"/>
        <w:numPr>
          <w:ilvl w:val="0"/>
          <w:numId w:val="43"/>
        </w:numPr>
        <w:suppressAutoHyphens/>
        <w:spacing w:line="276" w:lineRule="auto"/>
        <w:rPr>
          <w:b/>
          <w:szCs w:val="24"/>
        </w:rPr>
      </w:pPr>
      <w:r w:rsidRPr="00DB1D71">
        <w:rPr>
          <w:b/>
          <w:szCs w:val="24"/>
        </w:rPr>
        <w:t xml:space="preserve">Wykonawca ponosi pełną </w:t>
      </w:r>
      <w:bookmarkStart w:id="5" w:name="_Hlk83731601"/>
      <w:r w:rsidRPr="00DB1D71">
        <w:rPr>
          <w:b/>
          <w:szCs w:val="24"/>
        </w:rPr>
        <w:t>odpowiedzialność za ewentualne szkody wynikłe w trakcie wykonywania prac</w:t>
      </w:r>
      <w:bookmarkEnd w:id="5"/>
      <w:r w:rsidRPr="00DB1D71">
        <w:rPr>
          <w:b/>
          <w:szCs w:val="24"/>
        </w:rPr>
        <w:t>, zarówno w stosunku do osób trzecich jak w stosunku do Zamawiającego</w:t>
      </w:r>
    </w:p>
    <w:p w14:paraId="2A38A7E4" w14:textId="1677DD73" w:rsidR="008829ED" w:rsidRDefault="008829ED" w:rsidP="00C73820">
      <w:pPr>
        <w:numPr>
          <w:ilvl w:val="0"/>
          <w:numId w:val="43"/>
        </w:numPr>
        <w:suppressAutoHyphens/>
        <w:spacing w:after="0"/>
        <w:jc w:val="both"/>
        <w:rPr>
          <w:rFonts w:ascii="Times New Roman" w:hAnsi="Times New Roman"/>
          <w:sz w:val="24"/>
          <w:szCs w:val="24"/>
        </w:rPr>
      </w:pPr>
      <w:r w:rsidRPr="00DB1D71">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w:t>
      </w:r>
      <w:r w:rsidR="00B23602" w:rsidRPr="00B23602">
        <w:rPr>
          <w:rFonts w:ascii="Times New Roman" w:hAnsi="Times New Roman"/>
          <w:sz w:val="24"/>
          <w:szCs w:val="24"/>
        </w:rPr>
        <w:t>na kwotę nie mniejszą niż wartość brutto zamówienia podana w ofercie przetargowej.</w:t>
      </w:r>
    </w:p>
    <w:p w14:paraId="341CFDAA" w14:textId="77777777" w:rsidR="00B23602" w:rsidRDefault="00B23602" w:rsidP="00EA1D68">
      <w:pPr>
        <w:suppressAutoHyphens/>
        <w:spacing w:after="0"/>
        <w:ind w:left="426"/>
        <w:jc w:val="both"/>
        <w:rPr>
          <w:rFonts w:ascii="Times New Roman" w:hAnsi="Times New Roman"/>
          <w:sz w:val="24"/>
          <w:szCs w:val="24"/>
        </w:rPr>
      </w:pPr>
    </w:p>
    <w:p w14:paraId="39552C7C" w14:textId="77777777" w:rsidR="00B23602" w:rsidRPr="00DB1D71" w:rsidRDefault="00B23602" w:rsidP="00EA1D68">
      <w:pPr>
        <w:suppressAutoHyphens/>
        <w:spacing w:after="0"/>
        <w:ind w:left="426"/>
        <w:jc w:val="both"/>
        <w:rPr>
          <w:rFonts w:ascii="Times New Roman" w:hAnsi="Times New Roman"/>
          <w:sz w:val="24"/>
          <w:szCs w:val="24"/>
        </w:rPr>
      </w:pPr>
    </w:p>
    <w:p w14:paraId="5A8D9E6F" w14:textId="1931167D"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§5</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57BA3946" w14:textId="77777777" w:rsidR="00B23602" w:rsidRPr="00BE598B"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Zamawiającego w odniesieniu do robót objętych umową jest:</w:t>
      </w:r>
    </w:p>
    <w:p w14:paraId="45632EC2" w14:textId="6468D0A2" w:rsidR="00DF7B7D" w:rsidRDefault="00B23602" w:rsidP="007D75FA">
      <w:pPr>
        <w:numPr>
          <w:ilvl w:val="0"/>
          <w:numId w:val="44"/>
        </w:numPr>
        <w:tabs>
          <w:tab w:val="left" w:pos="3828"/>
        </w:tabs>
        <w:spacing w:after="0"/>
        <w:jc w:val="both"/>
        <w:rPr>
          <w:rFonts w:ascii="Times New Roman" w:hAnsi="Times New Roman"/>
          <w:b/>
          <w:sz w:val="24"/>
          <w:szCs w:val="24"/>
        </w:rPr>
      </w:pPr>
      <w:r w:rsidRPr="00B23602">
        <w:rPr>
          <w:rFonts w:ascii="Times New Roman" w:hAnsi="Times New Roman"/>
          <w:b/>
          <w:sz w:val="24"/>
          <w:szCs w:val="24"/>
        </w:rPr>
        <w:t xml:space="preserve">Ewa Trypuć               </w:t>
      </w:r>
      <w:r w:rsidR="007D75FA">
        <w:rPr>
          <w:rFonts w:ascii="Times New Roman" w:hAnsi="Times New Roman"/>
          <w:b/>
          <w:sz w:val="24"/>
          <w:szCs w:val="24"/>
        </w:rPr>
        <w:tab/>
        <w:t>-</w:t>
      </w:r>
      <w:r w:rsidRPr="00B23602">
        <w:rPr>
          <w:rFonts w:ascii="Times New Roman" w:hAnsi="Times New Roman"/>
          <w:b/>
          <w:sz w:val="24"/>
          <w:szCs w:val="24"/>
        </w:rPr>
        <w:t xml:space="preserve">   Kierownik</w:t>
      </w:r>
      <w:r w:rsidR="00372C99">
        <w:rPr>
          <w:rFonts w:ascii="Times New Roman" w:hAnsi="Times New Roman"/>
          <w:b/>
          <w:sz w:val="24"/>
          <w:szCs w:val="24"/>
        </w:rPr>
        <w:t xml:space="preserve"> </w:t>
      </w:r>
      <w:r w:rsidR="007D75FA">
        <w:rPr>
          <w:rFonts w:ascii="Times New Roman" w:hAnsi="Times New Roman"/>
          <w:b/>
          <w:sz w:val="24"/>
          <w:szCs w:val="24"/>
        </w:rPr>
        <w:t>s</w:t>
      </w:r>
      <w:r w:rsidR="00372C99">
        <w:rPr>
          <w:rFonts w:ascii="Times New Roman" w:hAnsi="Times New Roman"/>
          <w:b/>
          <w:sz w:val="24"/>
          <w:szCs w:val="24"/>
        </w:rPr>
        <w:t>ekcji</w:t>
      </w:r>
      <w:r w:rsidRPr="00B23602">
        <w:rPr>
          <w:rFonts w:ascii="Times New Roman" w:hAnsi="Times New Roman"/>
          <w:b/>
          <w:sz w:val="24"/>
          <w:szCs w:val="24"/>
        </w:rPr>
        <w:t xml:space="preserve"> </w:t>
      </w:r>
      <w:r w:rsidR="007D75FA">
        <w:rPr>
          <w:rFonts w:ascii="Times New Roman" w:hAnsi="Times New Roman"/>
          <w:b/>
          <w:sz w:val="24"/>
          <w:szCs w:val="24"/>
        </w:rPr>
        <w:t>s</w:t>
      </w:r>
      <w:r w:rsidRPr="00B23602">
        <w:rPr>
          <w:rFonts w:ascii="Times New Roman" w:hAnsi="Times New Roman"/>
          <w:b/>
          <w:sz w:val="24"/>
          <w:szCs w:val="24"/>
        </w:rPr>
        <w:t xml:space="preserve">łużby </w:t>
      </w:r>
      <w:r w:rsidR="007D75FA">
        <w:rPr>
          <w:rFonts w:ascii="Times New Roman" w:hAnsi="Times New Roman"/>
          <w:b/>
          <w:sz w:val="24"/>
          <w:szCs w:val="24"/>
        </w:rPr>
        <w:t>d</w:t>
      </w:r>
      <w:r w:rsidRPr="00B23602">
        <w:rPr>
          <w:rFonts w:ascii="Times New Roman" w:hAnsi="Times New Roman"/>
          <w:b/>
          <w:sz w:val="24"/>
          <w:szCs w:val="24"/>
        </w:rPr>
        <w:t>rogowej</w:t>
      </w:r>
      <w:r w:rsidR="00BE598B">
        <w:rPr>
          <w:rFonts w:ascii="Times New Roman" w:hAnsi="Times New Roman"/>
          <w:b/>
          <w:sz w:val="24"/>
          <w:szCs w:val="24"/>
        </w:rPr>
        <w:t xml:space="preserve"> tel. 661700290</w:t>
      </w:r>
    </w:p>
    <w:p w14:paraId="502049B5" w14:textId="66EB122C" w:rsidR="00B23602" w:rsidRDefault="00DF7B7D" w:rsidP="007D75FA">
      <w:pPr>
        <w:numPr>
          <w:ilvl w:val="0"/>
          <w:numId w:val="44"/>
        </w:numPr>
        <w:tabs>
          <w:tab w:val="left" w:pos="4111"/>
        </w:tabs>
        <w:spacing w:after="0"/>
        <w:jc w:val="both"/>
        <w:rPr>
          <w:rFonts w:ascii="Times New Roman" w:hAnsi="Times New Roman"/>
          <w:b/>
          <w:sz w:val="24"/>
          <w:szCs w:val="24"/>
        </w:rPr>
      </w:pPr>
      <w:r>
        <w:rPr>
          <w:rFonts w:ascii="Times New Roman" w:hAnsi="Times New Roman"/>
          <w:b/>
          <w:sz w:val="24"/>
          <w:szCs w:val="24"/>
        </w:rPr>
        <w:t xml:space="preserve">Sławomir Kaczmarek </w:t>
      </w:r>
      <w:r w:rsidR="007D75FA">
        <w:rPr>
          <w:rFonts w:ascii="Times New Roman" w:hAnsi="Times New Roman"/>
          <w:b/>
          <w:sz w:val="24"/>
          <w:szCs w:val="24"/>
        </w:rPr>
        <w:t>-</w:t>
      </w:r>
      <w:r>
        <w:rPr>
          <w:rFonts w:ascii="Times New Roman" w:hAnsi="Times New Roman"/>
          <w:b/>
          <w:sz w:val="24"/>
          <w:szCs w:val="24"/>
        </w:rPr>
        <w:t xml:space="preserve"> Mistrz robót drogowych</w:t>
      </w:r>
      <w:r w:rsidR="00BE598B">
        <w:rPr>
          <w:rFonts w:ascii="Times New Roman" w:hAnsi="Times New Roman"/>
          <w:b/>
          <w:sz w:val="24"/>
          <w:szCs w:val="24"/>
        </w:rPr>
        <w:t xml:space="preserve"> tel. 601730161</w:t>
      </w:r>
    </w:p>
    <w:p w14:paraId="67D74899" w14:textId="668EEC58" w:rsidR="003604DA" w:rsidRPr="00B23602" w:rsidRDefault="003604DA" w:rsidP="007D75FA">
      <w:pPr>
        <w:numPr>
          <w:ilvl w:val="0"/>
          <w:numId w:val="44"/>
        </w:numPr>
        <w:tabs>
          <w:tab w:val="left" w:pos="4111"/>
        </w:tabs>
        <w:spacing w:after="0"/>
        <w:jc w:val="both"/>
        <w:rPr>
          <w:rFonts w:ascii="Times New Roman" w:hAnsi="Times New Roman"/>
          <w:b/>
          <w:sz w:val="24"/>
          <w:szCs w:val="24"/>
        </w:rPr>
      </w:pPr>
      <w:r>
        <w:rPr>
          <w:rFonts w:ascii="Times New Roman" w:hAnsi="Times New Roman"/>
          <w:b/>
          <w:sz w:val="24"/>
          <w:szCs w:val="24"/>
        </w:rPr>
        <w:t xml:space="preserve">Andrzej </w:t>
      </w:r>
      <w:proofErr w:type="spellStart"/>
      <w:r>
        <w:rPr>
          <w:rFonts w:ascii="Times New Roman" w:hAnsi="Times New Roman"/>
          <w:b/>
          <w:sz w:val="24"/>
          <w:szCs w:val="24"/>
        </w:rPr>
        <w:t>Więsko</w:t>
      </w:r>
      <w:proofErr w:type="spellEnd"/>
      <w:r>
        <w:rPr>
          <w:rFonts w:ascii="Times New Roman" w:hAnsi="Times New Roman"/>
          <w:b/>
          <w:sz w:val="24"/>
          <w:szCs w:val="24"/>
        </w:rPr>
        <w:t xml:space="preserve"> – Mistrz robót drogowych tel. 603781778</w:t>
      </w:r>
    </w:p>
    <w:p w14:paraId="01B89334" w14:textId="4E797DD0" w:rsidR="00B23602" w:rsidRPr="00BE598B"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1E3EBB8B" w14:textId="77777777" w:rsidR="00C93B7D" w:rsidRDefault="00B23602" w:rsidP="006C1492">
      <w:pPr>
        <w:spacing w:after="0"/>
        <w:ind w:left="720"/>
        <w:jc w:val="both"/>
        <w:rPr>
          <w:rFonts w:ascii="Times New Roman" w:hAnsi="Times New Roman"/>
          <w:b/>
          <w:sz w:val="24"/>
          <w:szCs w:val="24"/>
        </w:rPr>
      </w:pPr>
      <w:r>
        <w:rPr>
          <w:rFonts w:ascii="Times New Roman" w:hAnsi="Times New Roman"/>
          <w:b/>
          <w:sz w:val="24"/>
          <w:szCs w:val="24"/>
        </w:rPr>
        <w:t xml:space="preserve">    </w:t>
      </w:r>
      <w:r w:rsidRPr="00B23602">
        <w:rPr>
          <w:rFonts w:ascii="Times New Roman" w:hAnsi="Times New Roman"/>
          <w:b/>
          <w:sz w:val="24"/>
          <w:szCs w:val="24"/>
        </w:rPr>
        <w:t xml:space="preserve"> ………………………..    -   ……………… tel. …………………….</w:t>
      </w:r>
    </w:p>
    <w:p w14:paraId="1AF8B450" w14:textId="275D39F7" w:rsidR="00C93B7D" w:rsidRPr="006C1492" w:rsidRDefault="00C93B7D" w:rsidP="006C1492">
      <w:pPr>
        <w:pStyle w:val="Akapitzlist"/>
        <w:numPr>
          <w:ilvl w:val="0"/>
          <w:numId w:val="33"/>
        </w:numPr>
        <w:spacing w:after="0"/>
        <w:jc w:val="both"/>
        <w:rPr>
          <w:rFonts w:ascii="Times New Roman" w:hAnsi="Times New Roman"/>
          <w:b/>
          <w:sz w:val="24"/>
          <w:szCs w:val="24"/>
        </w:rPr>
      </w:pPr>
      <w:r w:rsidRPr="006C1492">
        <w:rPr>
          <w:rFonts w:ascii="Times New Roman" w:hAnsi="Times New Roman"/>
          <w:sz w:val="24"/>
          <w:szCs w:val="24"/>
        </w:rPr>
        <w:t xml:space="preserve">Strony dopuszczają również możliwość porozumiewania się za pośrednictwem poczty elektronicznej z wykorzystaniem adresów wskazanych w treści § 5 ust.4 i 5 umowy. </w:t>
      </w:r>
      <w:r w:rsidRPr="006C1492">
        <w:rPr>
          <w:rFonts w:ascii="Times New Roman" w:hAnsi="Times New Roman"/>
          <w:sz w:val="24"/>
          <w:szCs w:val="24"/>
        </w:rPr>
        <w:br/>
        <w:t xml:space="preserve">Za pośrednictwem poczty elektronicznej strony nie dopuszczalne jest złożenie przez Strony jakichkolwiek oświadczeń dotyczących potwierdzenia i wykonania robót, odstąpienia od umowy czy też </w:t>
      </w:r>
      <w:r w:rsidRPr="00160996">
        <w:rPr>
          <w:rFonts w:ascii="Times New Roman" w:hAnsi="Times New Roman"/>
          <w:sz w:val="24"/>
          <w:szCs w:val="24"/>
        </w:rPr>
        <w:t>wprowadzenie zmian w jej treści</w:t>
      </w:r>
      <w:r>
        <w:rPr>
          <w:rFonts w:ascii="Times New Roman" w:hAnsi="Times New Roman"/>
          <w:sz w:val="24"/>
          <w:szCs w:val="24"/>
        </w:rPr>
        <w:t>, w zakresie konieczności podęcia wykonywania prac wszelkie zawiadomienia będą dokonywane zgodnie § 2 ust. 5 umowy.</w:t>
      </w:r>
    </w:p>
    <w:p w14:paraId="467BBF09" w14:textId="77777777" w:rsidR="00C93B7D" w:rsidRPr="006C1492" w:rsidRDefault="00C93B7D" w:rsidP="006C1492">
      <w:pPr>
        <w:pStyle w:val="Akapitzlist"/>
        <w:numPr>
          <w:ilvl w:val="0"/>
          <w:numId w:val="33"/>
        </w:numPr>
        <w:spacing w:after="0"/>
        <w:jc w:val="both"/>
        <w:rPr>
          <w:rFonts w:ascii="Times New Roman" w:hAnsi="Times New Roman"/>
          <w:b/>
          <w:sz w:val="24"/>
          <w:szCs w:val="24"/>
        </w:rPr>
      </w:pPr>
      <w:r w:rsidRPr="006C1492">
        <w:rPr>
          <w:rFonts w:ascii="Times New Roman" w:hAnsi="Times New Roman"/>
          <w:sz w:val="24"/>
          <w:szCs w:val="24"/>
        </w:rPr>
        <w:t>Ze strony Zamawiającego korespondencja w formie elektronicznej będzie odbierana i przekazywana za pośrednictwem następującego adresu poczty elektronicznej adres:……………………………………</w:t>
      </w:r>
    </w:p>
    <w:p w14:paraId="0A38482C" w14:textId="6325075C" w:rsidR="00C93B7D" w:rsidRPr="006C1492" w:rsidRDefault="00C93B7D" w:rsidP="006C1492">
      <w:pPr>
        <w:pStyle w:val="Akapitzlist"/>
        <w:numPr>
          <w:ilvl w:val="0"/>
          <w:numId w:val="33"/>
        </w:numPr>
        <w:spacing w:after="0"/>
        <w:jc w:val="both"/>
        <w:rPr>
          <w:rFonts w:ascii="Times New Roman" w:hAnsi="Times New Roman"/>
          <w:b/>
          <w:sz w:val="24"/>
          <w:szCs w:val="24"/>
        </w:rPr>
      </w:pPr>
      <w:r w:rsidRPr="006C1492">
        <w:rPr>
          <w:rFonts w:ascii="Times New Roman" w:hAnsi="Times New Roman"/>
          <w:sz w:val="24"/>
          <w:szCs w:val="24"/>
        </w:rPr>
        <w:t>Ze strony Wykonawcy korespondencja w formie elektronicznej będzie odbierana i przekazywana za pośrednictwem następującego adresu poczty elektronicznej adres</w:t>
      </w:r>
      <w:r w:rsidR="003604DA">
        <w:rPr>
          <w:rFonts w:ascii="Times New Roman" w:hAnsi="Times New Roman"/>
          <w:sz w:val="24"/>
          <w:szCs w:val="24"/>
        </w:rPr>
        <w:t>: zdp@zdp.stargard.pl</w:t>
      </w:r>
    </w:p>
    <w:p w14:paraId="415A1744" w14:textId="5796EF7B" w:rsidR="00C93B7D" w:rsidRPr="006C1492" w:rsidRDefault="00C93B7D" w:rsidP="006C1492">
      <w:pPr>
        <w:spacing w:after="0"/>
        <w:ind w:left="360"/>
        <w:jc w:val="both"/>
        <w:rPr>
          <w:rFonts w:ascii="Times New Roman" w:hAnsi="Times New Roman"/>
          <w:b/>
          <w:sz w:val="24"/>
          <w:szCs w:val="24"/>
        </w:rPr>
      </w:pPr>
    </w:p>
    <w:p w14:paraId="6E0D076F" w14:textId="247896B3" w:rsidR="008829ED" w:rsidRPr="00DB1D71" w:rsidRDefault="008829ED" w:rsidP="00EA1D68">
      <w:pPr>
        <w:spacing w:after="0"/>
        <w:ind w:left="284"/>
        <w:jc w:val="both"/>
        <w:rPr>
          <w:rFonts w:ascii="Times New Roman" w:hAnsi="Times New Roman"/>
          <w:b/>
          <w:sz w:val="24"/>
          <w:szCs w:val="24"/>
        </w:rPr>
      </w:pPr>
    </w:p>
    <w:p w14:paraId="04E30DD6" w14:textId="35921BF4"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§6</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06F2BE8" w:rsidR="008829ED" w:rsidRPr="00DB1D71" w:rsidRDefault="008829ED" w:rsidP="00C73820">
      <w:pPr>
        <w:pStyle w:val="Tekstpodstawowy32"/>
        <w:numPr>
          <w:ilvl w:val="0"/>
          <w:numId w:val="29"/>
        </w:numPr>
        <w:spacing w:after="0" w:line="276" w:lineRule="auto"/>
        <w:jc w:val="both"/>
        <w:rPr>
          <w:sz w:val="24"/>
          <w:szCs w:val="24"/>
        </w:rPr>
      </w:pPr>
      <w:r w:rsidRPr="00DB1D71">
        <w:rPr>
          <w:sz w:val="24"/>
          <w:szCs w:val="24"/>
        </w:rPr>
        <w:t xml:space="preserve">Wynagrodzenie za wykonanie przedmiotu umowy określonego w §1 w oparciu </w:t>
      </w:r>
      <w:r w:rsidRPr="00DB1D71">
        <w:rPr>
          <w:sz w:val="24"/>
          <w:szCs w:val="24"/>
        </w:rPr>
        <w:br/>
        <w:t>o</w:t>
      </w:r>
      <w:r w:rsidR="00967717" w:rsidRPr="00DB1D71">
        <w:rPr>
          <w:sz w:val="24"/>
          <w:szCs w:val="24"/>
        </w:rPr>
        <w:t xml:space="preserve"> o</w:t>
      </w:r>
      <w:r w:rsidRPr="00DB1D71">
        <w:rPr>
          <w:sz w:val="24"/>
          <w:szCs w:val="24"/>
        </w:rPr>
        <w:t>fertę Wykonawcy wynosi: …………..…</w:t>
      </w:r>
      <w:r w:rsidRPr="00DB1D71">
        <w:rPr>
          <w:b/>
          <w:sz w:val="24"/>
          <w:szCs w:val="24"/>
        </w:rPr>
        <w:t xml:space="preserve"> zł</w:t>
      </w:r>
      <w:r w:rsidRPr="00DB1D71">
        <w:rPr>
          <w:sz w:val="24"/>
          <w:szCs w:val="24"/>
        </w:rPr>
        <w:t xml:space="preserve"> brutto, słownie: ……….………….</w:t>
      </w:r>
    </w:p>
    <w:p w14:paraId="515B1177" w14:textId="1DF87004" w:rsidR="008829ED" w:rsidRPr="00DB1D71" w:rsidRDefault="008829ED" w:rsidP="00C73820">
      <w:pPr>
        <w:numPr>
          <w:ilvl w:val="0"/>
          <w:numId w:val="29"/>
        </w:numPr>
        <w:spacing w:after="0"/>
        <w:jc w:val="both"/>
        <w:outlineLvl w:val="0"/>
        <w:rPr>
          <w:rFonts w:ascii="Times New Roman" w:hAnsi="Times New Roman"/>
          <w:sz w:val="24"/>
          <w:szCs w:val="24"/>
        </w:rPr>
      </w:pPr>
      <w:r w:rsidRPr="00DB1D71">
        <w:rPr>
          <w:rFonts w:ascii="Times New Roman" w:hAnsi="Times New Roman"/>
          <w:sz w:val="24"/>
          <w:szCs w:val="24"/>
        </w:rPr>
        <w:t xml:space="preserve">Za wykonanie przedmiotu umowy określonego w </w:t>
      </w:r>
      <w:r w:rsidRPr="00DB1D71">
        <w:rPr>
          <w:rFonts w:ascii="Times New Roman" w:hAnsi="Times New Roman"/>
          <w:sz w:val="24"/>
          <w:szCs w:val="24"/>
        </w:rPr>
        <w:sym w:font="Times New Roman" w:char="00A7"/>
      </w:r>
      <w:r w:rsidRPr="00DB1D71">
        <w:rPr>
          <w:rFonts w:ascii="Times New Roman" w:hAnsi="Times New Roman"/>
          <w:sz w:val="24"/>
          <w:szCs w:val="24"/>
        </w:rPr>
        <w:t xml:space="preserve">1 umowy, Wykonawca otrzyma wynagrodzenie będące iloczynem cen jednostkowych usługi brutto i rzeczowego zakresu wykonanych </w:t>
      </w:r>
      <w:r w:rsidR="00852120">
        <w:rPr>
          <w:rFonts w:ascii="Times New Roman" w:hAnsi="Times New Roman"/>
          <w:sz w:val="24"/>
          <w:szCs w:val="24"/>
        </w:rPr>
        <w:t>robót</w:t>
      </w:r>
      <w:r w:rsidRPr="00DB1D71">
        <w:rPr>
          <w:rFonts w:ascii="Times New Roman" w:hAnsi="Times New Roman"/>
          <w:sz w:val="24"/>
          <w:szCs w:val="24"/>
        </w:rPr>
        <w:t xml:space="preserve"> potwierdzonych przez przedstawiciela Zamawiającego.</w:t>
      </w:r>
    </w:p>
    <w:p w14:paraId="2DB9EDD4" w14:textId="27E0F405" w:rsidR="008829ED" w:rsidRPr="00DB1D71" w:rsidRDefault="008829ED" w:rsidP="00C73820">
      <w:pPr>
        <w:numPr>
          <w:ilvl w:val="0"/>
          <w:numId w:val="29"/>
        </w:numPr>
        <w:spacing w:after="0"/>
        <w:jc w:val="both"/>
        <w:rPr>
          <w:rFonts w:ascii="Times New Roman" w:hAnsi="Times New Roman"/>
          <w:sz w:val="24"/>
          <w:szCs w:val="24"/>
        </w:rPr>
      </w:pPr>
      <w:r w:rsidRPr="00DB1D71">
        <w:rPr>
          <w:rFonts w:ascii="Times New Roman" w:hAnsi="Times New Roman"/>
          <w:sz w:val="24"/>
          <w:szCs w:val="24"/>
        </w:rPr>
        <w:t xml:space="preserve">Ceny jednostkowe poszczególnych </w:t>
      </w:r>
      <w:r w:rsidR="00845740" w:rsidRPr="00DB1D71">
        <w:rPr>
          <w:rFonts w:ascii="Times New Roman" w:hAnsi="Times New Roman"/>
          <w:sz w:val="24"/>
          <w:szCs w:val="24"/>
        </w:rPr>
        <w:t>prac</w:t>
      </w:r>
      <w:r w:rsidRPr="00DB1D71">
        <w:rPr>
          <w:rFonts w:ascii="Times New Roman" w:hAnsi="Times New Roman"/>
          <w:sz w:val="24"/>
          <w:szCs w:val="24"/>
        </w:rPr>
        <w:t xml:space="preserve"> zawarte są na FORMULARZU OFERTOWYM </w:t>
      </w:r>
      <w:r w:rsidR="008C55A2" w:rsidRPr="00DB1D71">
        <w:rPr>
          <w:rFonts w:ascii="Times New Roman" w:hAnsi="Times New Roman"/>
          <w:sz w:val="24"/>
          <w:szCs w:val="24"/>
        </w:rPr>
        <w:br/>
      </w:r>
      <w:r w:rsidRPr="00DB1D71">
        <w:rPr>
          <w:rFonts w:ascii="Times New Roman" w:hAnsi="Times New Roman"/>
          <w:sz w:val="24"/>
          <w:szCs w:val="24"/>
        </w:rPr>
        <w:t>z dnia .................... stanowiąc</w:t>
      </w:r>
      <w:r w:rsidR="008C55A2" w:rsidRPr="00DB1D71">
        <w:rPr>
          <w:rFonts w:ascii="Times New Roman" w:hAnsi="Times New Roman"/>
          <w:sz w:val="24"/>
          <w:szCs w:val="24"/>
        </w:rPr>
        <w:t>ym</w:t>
      </w:r>
      <w:r w:rsidRPr="00DB1D71">
        <w:rPr>
          <w:rFonts w:ascii="Times New Roman" w:hAnsi="Times New Roman"/>
          <w:sz w:val="24"/>
          <w:szCs w:val="24"/>
        </w:rPr>
        <w:t xml:space="preserve"> załącznik do umowy.</w:t>
      </w:r>
    </w:p>
    <w:p w14:paraId="16D9A919" w14:textId="77777777" w:rsidR="008829ED" w:rsidRPr="00DB1D71" w:rsidRDefault="008829ED" w:rsidP="00EA1D68">
      <w:pPr>
        <w:spacing w:after="0"/>
        <w:ind w:left="360"/>
        <w:jc w:val="both"/>
        <w:rPr>
          <w:rFonts w:ascii="Times New Roman" w:hAnsi="Times New Roman"/>
          <w:sz w:val="24"/>
          <w:szCs w:val="24"/>
        </w:rPr>
      </w:pPr>
    </w:p>
    <w:p w14:paraId="3738D802" w14:textId="33F429B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§7 </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06EADFF8" w14:textId="1E984B69" w:rsidR="00A8052B" w:rsidRPr="0007622E" w:rsidRDefault="00A8052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 xml:space="preserve">Zamawiający ureguluje należność za wykonanie przedmiotu umowy w oparciu </w:t>
      </w:r>
      <w:r w:rsidRPr="00A8052B">
        <w:rPr>
          <w:rFonts w:ascii="Times New Roman" w:hAnsi="Times New Roman"/>
          <w:color w:val="000000"/>
          <w:sz w:val="24"/>
          <w:szCs w:val="20"/>
          <w:lang w:eastAsia="ar-SA"/>
        </w:rPr>
        <w:br/>
        <w:t>o faktury potwierdzone protokołem odbioru robót.</w:t>
      </w:r>
      <w:r w:rsidR="0007622E" w:rsidRPr="0007622E">
        <w:rPr>
          <w:rFonts w:ascii="Times New Roman" w:hAnsi="Times New Roman"/>
          <w:color w:val="000000"/>
          <w:sz w:val="24"/>
          <w:szCs w:val="20"/>
          <w:lang w:eastAsia="ar-SA"/>
        </w:rPr>
        <w:t xml:space="preserve"> </w:t>
      </w:r>
      <w:r w:rsidR="0007622E">
        <w:rPr>
          <w:rFonts w:ascii="Times New Roman" w:hAnsi="Times New Roman"/>
          <w:color w:val="000000"/>
          <w:sz w:val="24"/>
          <w:szCs w:val="20"/>
          <w:lang w:eastAsia="ar-SA"/>
        </w:rPr>
        <w:t xml:space="preserve">Wykonawca wystawi w związku z wykonywaniem niniejszej umowy dwie faktury VAT, po każdym etapie robót opisanych w </w:t>
      </w:r>
      <w:r w:rsidR="0007622E" w:rsidRPr="009B0048">
        <w:rPr>
          <w:rFonts w:ascii="Times New Roman" w:hAnsi="Times New Roman"/>
          <w:color w:val="000000"/>
          <w:sz w:val="24"/>
          <w:szCs w:val="20"/>
          <w:lang w:eastAsia="ar-SA"/>
        </w:rPr>
        <w:t>§</w:t>
      </w:r>
      <w:r w:rsidR="0007622E">
        <w:rPr>
          <w:rFonts w:ascii="Times New Roman" w:hAnsi="Times New Roman"/>
          <w:color w:val="000000"/>
          <w:sz w:val="24"/>
          <w:szCs w:val="20"/>
          <w:lang w:eastAsia="ar-SA"/>
        </w:rPr>
        <w:t>3 ust. 1 pkt 2 umowy.</w:t>
      </w:r>
    </w:p>
    <w:p w14:paraId="3D879CC2" w14:textId="7C1E15F5" w:rsidR="00A8052B" w:rsidRPr="00C8269B" w:rsidRDefault="00A8052B"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lastRenderedPageBreak/>
        <w:t>Termin płatności:</w:t>
      </w:r>
      <w:r w:rsidR="00C8269B">
        <w:rPr>
          <w:rFonts w:ascii="Times New Roman" w:hAnsi="Times New Roman"/>
          <w:color w:val="000000"/>
          <w:sz w:val="24"/>
          <w:szCs w:val="24"/>
          <w:lang w:eastAsia="ar-SA"/>
        </w:rPr>
        <w:t xml:space="preserve"> F</w:t>
      </w:r>
      <w:r w:rsidRPr="00C8269B">
        <w:rPr>
          <w:rFonts w:ascii="Times New Roman" w:hAnsi="Times New Roman"/>
          <w:color w:val="000000"/>
          <w:sz w:val="24"/>
          <w:szCs w:val="20"/>
          <w:lang w:eastAsia="ar-SA"/>
        </w:rPr>
        <w:t xml:space="preserve">aktury dostarczone najpóźniej do 10 dnia każdego miesiąca za roboty wykonane w poprzednim miesiącu sporządzone na podstawie </w:t>
      </w:r>
      <w:r w:rsidRPr="00C8269B">
        <w:rPr>
          <w:rFonts w:ascii="Times New Roman" w:hAnsi="Times New Roman"/>
          <w:sz w:val="24"/>
          <w:szCs w:val="20"/>
          <w:lang w:eastAsia="ar-SA"/>
        </w:rPr>
        <w:t>protokołu odbioru robót</w:t>
      </w:r>
      <w:r w:rsidR="00C8269B">
        <w:rPr>
          <w:rFonts w:ascii="Times New Roman" w:hAnsi="Times New Roman"/>
          <w:sz w:val="24"/>
          <w:szCs w:val="20"/>
          <w:lang w:eastAsia="ar-SA"/>
        </w:rPr>
        <w:t xml:space="preserve">, </w:t>
      </w:r>
      <w:r w:rsidRPr="00C8269B">
        <w:rPr>
          <w:rFonts w:ascii="Times New Roman" w:hAnsi="Times New Roman"/>
          <w:color w:val="000000"/>
          <w:sz w:val="24"/>
          <w:szCs w:val="20"/>
          <w:lang w:eastAsia="ar-SA"/>
        </w:rPr>
        <w:t>płatne w terminie do 30</w:t>
      </w:r>
      <w:r w:rsidRPr="00C8269B">
        <w:rPr>
          <w:rFonts w:ascii="Times New Roman" w:hAnsi="Times New Roman"/>
          <w:color w:val="FF0000"/>
          <w:sz w:val="24"/>
          <w:szCs w:val="20"/>
          <w:lang w:eastAsia="ar-SA"/>
        </w:rPr>
        <w:t xml:space="preserve"> </w:t>
      </w:r>
      <w:r w:rsidRPr="00C8269B">
        <w:rPr>
          <w:rFonts w:ascii="Times New Roman" w:hAnsi="Times New Roman"/>
          <w:sz w:val="24"/>
          <w:szCs w:val="20"/>
          <w:lang w:eastAsia="ar-SA"/>
        </w:rPr>
        <w:t>dni</w:t>
      </w:r>
      <w:r w:rsidRPr="00C8269B">
        <w:rPr>
          <w:rFonts w:ascii="Times New Roman" w:hAnsi="Times New Roman"/>
          <w:color w:val="000000"/>
          <w:sz w:val="24"/>
          <w:szCs w:val="20"/>
          <w:lang w:eastAsia="ar-SA"/>
        </w:rPr>
        <w:t xml:space="preserve"> od daty otrzymania faktury przez Zamawiającego.</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r>
      <w:r w:rsidRPr="00DB1D71">
        <w:rPr>
          <w:rFonts w:ascii="Times New Roman" w:hAnsi="Times New Roman"/>
          <w:sz w:val="24"/>
          <w:szCs w:val="24"/>
          <w:lang w:eastAsia="en-US"/>
        </w:rPr>
        <w:lastRenderedPageBreak/>
        <w:t>o podwykonawstwo, jeżeli Podwykonawca lub dalszy Podwykonawca wykaże zasadność takiej zapłaty.</w:t>
      </w:r>
    </w:p>
    <w:p w14:paraId="36962EBF"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24355D91" w14:textId="77777777" w:rsidR="001A4769" w:rsidRPr="00C8269B" w:rsidRDefault="001A4769"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0"/>
          <w:lang w:eastAsia="ar-SA"/>
        </w:rPr>
      </w:pPr>
      <w:r w:rsidRPr="00C8269B">
        <w:rPr>
          <w:rFonts w:ascii="Times New Roman" w:hAnsi="Times New Roman"/>
          <w:color w:val="000000"/>
          <w:sz w:val="24"/>
          <w:szCs w:val="20"/>
          <w:lang w:eastAsia="ar-SA"/>
        </w:rPr>
        <w:t>W rozliczeniach z Wykonawcą, Zamawiający będzie stosował mechanizm podzielonej płatności wynikający z art. 108 a – 108 d ustawy z dnia 11 marca 2004 r. o podatku od towarów i usług (Dz.U. z 2021 r. poz. 685 z późniejszymi zmianami).</w:t>
      </w:r>
    </w:p>
    <w:p w14:paraId="502F5DD8"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4AC96696" w14:textId="0EB70A49" w:rsidR="00967717" w:rsidRDefault="008829ED" w:rsidP="00FF742F">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135CBF7A" w14:textId="77777777" w:rsidR="00B436AC" w:rsidRPr="00DB1D71" w:rsidRDefault="00B436AC" w:rsidP="00FF742F">
      <w:pPr>
        <w:spacing w:after="0"/>
        <w:ind w:left="360"/>
        <w:jc w:val="both"/>
        <w:outlineLvl w:val="0"/>
        <w:rPr>
          <w:rFonts w:ascii="Times New Roman" w:hAnsi="Times New Roman"/>
          <w:sz w:val="24"/>
          <w:szCs w:val="24"/>
        </w:rPr>
      </w:pPr>
    </w:p>
    <w:p w14:paraId="4F05A8C1" w14:textId="77777777" w:rsidR="00967717" w:rsidRPr="00DB1D71" w:rsidRDefault="00967717" w:rsidP="00EA1D68">
      <w:pPr>
        <w:spacing w:after="0"/>
        <w:jc w:val="center"/>
        <w:rPr>
          <w:rFonts w:ascii="Times New Roman" w:hAnsi="Times New Roman"/>
          <w:b/>
          <w:sz w:val="24"/>
          <w:szCs w:val="24"/>
        </w:rPr>
      </w:pPr>
      <w:r w:rsidRPr="00DB1D71">
        <w:rPr>
          <w:rFonts w:ascii="Times New Roman" w:hAnsi="Times New Roman"/>
          <w:b/>
          <w:sz w:val="24"/>
          <w:szCs w:val="24"/>
          <w:lang w:eastAsia="ar-SA"/>
        </w:rPr>
        <w:t>§ 8</w:t>
      </w:r>
      <w:r w:rsidRPr="00DB1D71">
        <w:rPr>
          <w:rFonts w:ascii="Times New Roman" w:hAnsi="Times New Roman"/>
          <w:b/>
          <w:sz w:val="24"/>
          <w:szCs w:val="24"/>
          <w:lang w:eastAsia="ar-SA"/>
        </w:rPr>
        <w:br/>
      </w:r>
      <w:r w:rsidRPr="00DB1D71">
        <w:rPr>
          <w:rFonts w:ascii="Times New Roman" w:hAnsi="Times New Roman"/>
          <w:b/>
          <w:sz w:val="24"/>
          <w:szCs w:val="24"/>
        </w:rPr>
        <w:t xml:space="preserve">Klauzula społeczna, o której mowa w art. 95 ustawy </w:t>
      </w:r>
      <w:proofErr w:type="spellStart"/>
      <w:r w:rsidRPr="00DB1D71">
        <w:rPr>
          <w:rFonts w:ascii="Times New Roman" w:hAnsi="Times New Roman"/>
          <w:b/>
          <w:sz w:val="24"/>
          <w:szCs w:val="24"/>
        </w:rPr>
        <w:t>Pzp</w:t>
      </w:r>
      <w:proofErr w:type="spellEnd"/>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przewiduje wymagania, o których mowa w art. 95 Prawa zamówień publicznych i określa je, stosownie do art. 281 ust. 2 pkt 7 tej ustawy.</w:t>
      </w:r>
    </w:p>
    <w:p w14:paraId="0BCCB11F"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 xml:space="preserve"> – również podwykonawca zatrudnia na podstawie umowy o pracę wszystkie osoby wykonujące czynności, o których mowa w ust. 3 lit. a.</w:t>
      </w:r>
    </w:p>
    <w:p w14:paraId="46B3B805" w14:textId="77777777" w:rsidR="00967717" w:rsidRPr="007C5142"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celu realizacji obowiązku, o którym mowa w ust. 2 umowy wykonawca jest zobowiązany </w:t>
      </w:r>
      <w:r w:rsidRPr="007C5142">
        <w:rPr>
          <w:rFonts w:ascii="Times New Roman" w:hAnsi="Times New Roman"/>
          <w:sz w:val="24"/>
          <w:szCs w:val="24"/>
          <w:lang w:eastAsia="en-US"/>
        </w:rPr>
        <w:t>do:</w:t>
      </w:r>
    </w:p>
    <w:p w14:paraId="770D54F0" w14:textId="1B7959CA" w:rsidR="00C12471" w:rsidRPr="007C5142" w:rsidRDefault="00967717" w:rsidP="00EA1D68">
      <w:pPr>
        <w:numPr>
          <w:ilvl w:val="1"/>
          <w:numId w:val="9"/>
        </w:numPr>
        <w:tabs>
          <w:tab w:val="num" w:pos="851"/>
        </w:tabs>
        <w:spacing w:after="0"/>
        <w:ind w:left="851"/>
        <w:contextualSpacing/>
        <w:jc w:val="both"/>
        <w:rPr>
          <w:rFonts w:ascii="Times New Roman" w:hAnsi="Times New Roman"/>
          <w:sz w:val="24"/>
        </w:rPr>
      </w:pPr>
      <w:r w:rsidRPr="007C5142">
        <w:rPr>
          <w:rFonts w:ascii="Times New Roman" w:hAnsi="Times New Roman"/>
          <w:sz w:val="24"/>
          <w:szCs w:val="24"/>
          <w:lang w:eastAsia="en-US"/>
        </w:rPr>
        <w:t>zatrudniania na podstawie umowy o pracę</w:t>
      </w:r>
      <w:r w:rsidR="00C12471" w:rsidRPr="007C5142">
        <w:rPr>
          <w:rFonts w:ascii="Times New Roman" w:hAnsi="Times New Roman"/>
          <w:sz w:val="24"/>
          <w:szCs w:val="24"/>
          <w:lang w:eastAsia="en-US"/>
        </w:rPr>
        <w:t xml:space="preserve">, przez cały okres realizacji zamówienia, </w:t>
      </w:r>
      <w:r w:rsidRPr="007C5142">
        <w:rPr>
          <w:rFonts w:ascii="Times New Roman" w:hAnsi="Times New Roman"/>
          <w:sz w:val="24"/>
          <w:szCs w:val="24"/>
          <w:lang w:eastAsia="en-US"/>
        </w:rPr>
        <w:t xml:space="preserve">osób, które wykonują czynności w zakresie realizacji zamówienia bezpośrednio związane </w:t>
      </w:r>
      <w:r w:rsidR="00C12471" w:rsidRPr="007C5142">
        <w:rPr>
          <w:rFonts w:ascii="Times New Roman" w:hAnsi="Times New Roman"/>
          <w:sz w:val="24"/>
          <w:szCs w:val="24"/>
          <w:lang w:eastAsia="en-US"/>
        </w:rPr>
        <w:t>z</w:t>
      </w:r>
      <w:r w:rsidR="00C12471" w:rsidRPr="007C5142">
        <w:rPr>
          <w:rFonts w:ascii="Times New Roman" w:hAnsi="Times New Roman"/>
          <w:sz w:val="24"/>
        </w:rPr>
        <w:t xml:space="preserve"> obsługą </w:t>
      </w:r>
      <w:proofErr w:type="spellStart"/>
      <w:r w:rsidR="00AC30E0" w:rsidRPr="007C5142">
        <w:rPr>
          <w:rFonts w:ascii="Times New Roman" w:hAnsi="Times New Roman"/>
          <w:sz w:val="24"/>
        </w:rPr>
        <w:t>remonterów</w:t>
      </w:r>
      <w:proofErr w:type="spellEnd"/>
      <w:r w:rsidR="00AC30E0" w:rsidRPr="007C5142">
        <w:rPr>
          <w:rFonts w:ascii="Times New Roman" w:hAnsi="Times New Roman"/>
          <w:sz w:val="24"/>
        </w:rPr>
        <w:t xml:space="preserve"> typu </w:t>
      </w:r>
      <w:proofErr w:type="spellStart"/>
      <w:r w:rsidR="00AC30E0" w:rsidRPr="007C5142">
        <w:rPr>
          <w:rFonts w:ascii="Times New Roman" w:hAnsi="Times New Roman"/>
          <w:sz w:val="24"/>
        </w:rPr>
        <w:t>patcher</w:t>
      </w:r>
      <w:proofErr w:type="spellEnd"/>
      <w:r w:rsidR="00AC30E0" w:rsidRPr="007C5142">
        <w:rPr>
          <w:rFonts w:ascii="Times New Roman" w:hAnsi="Times New Roman"/>
          <w:sz w:val="24"/>
        </w:rPr>
        <w:t>.</w:t>
      </w:r>
    </w:p>
    <w:p w14:paraId="6E5E2496" w14:textId="0E33743F" w:rsidR="00967717" w:rsidRPr="00DB1D71" w:rsidRDefault="00967717" w:rsidP="00EA1D68">
      <w:pPr>
        <w:numPr>
          <w:ilvl w:val="1"/>
          <w:numId w:val="9"/>
        </w:numPr>
        <w:tabs>
          <w:tab w:val="num" w:pos="851"/>
        </w:tabs>
        <w:spacing w:after="0"/>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Jeżeli czynności, o których mowa w lit. a wykonuje osoba, która działa w imieniu </w:t>
      </w:r>
      <w:r w:rsidRPr="00DB1D71">
        <w:rPr>
          <w:rFonts w:ascii="Times New Roman" w:hAnsi="Times New Roman"/>
          <w:sz w:val="24"/>
          <w:szCs w:val="24"/>
          <w:lang w:eastAsia="en-US"/>
        </w:rPr>
        <w:br/>
        <w:t>i na rzecz podwykonawcy, także do zobowiązania podwykonawcy do zatrudniania tej osoby na podstawie umowy o pracę oraz zapewnienia zamawiającemu możliwości przeprowadzenia kontroli spełniania przez pod</w:t>
      </w:r>
      <w:r w:rsidR="00BE598B">
        <w:rPr>
          <w:rFonts w:ascii="Times New Roman" w:hAnsi="Times New Roman"/>
          <w:sz w:val="24"/>
          <w:szCs w:val="24"/>
          <w:lang w:eastAsia="en-US"/>
        </w:rPr>
        <w:t xml:space="preserve">wykonawcę wymagań </w:t>
      </w:r>
      <w:r w:rsidRPr="00DB1D71">
        <w:rPr>
          <w:rFonts w:ascii="Times New Roman" w:hAnsi="Times New Roman"/>
          <w:sz w:val="24"/>
          <w:szCs w:val="24"/>
          <w:lang w:eastAsia="en-US"/>
        </w:rPr>
        <w:t>w tym zakresie w sposób, o którym mowa a ust. 4.</w:t>
      </w:r>
    </w:p>
    <w:p w14:paraId="2CAE91D8" w14:textId="77777777" w:rsidR="00967717" w:rsidRPr="00DB1D71" w:rsidRDefault="00967717" w:rsidP="00EA1D68">
      <w:pPr>
        <w:numPr>
          <w:ilvl w:val="0"/>
          <w:numId w:val="11"/>
        </w:numPr>
        <w:tabs>
          <w:tab w:val="clear" w:pos="2880"/>
          <w:tab w:val="num" w:pos="426"/>
        </w:tabs>
        <w:spacing w:after="0"/>
        <w:ind w:left="426"/>
        <w:jc w:val="both"/>
        <w:rPr>
          <w:rFonts w:ascii="Times New Roman" w:hAnsi="Times New Roman"/>
          <w:sz w:val="24"/>
          <w:szCs w:val="24"/>
        </w:rPr>
      </w:pPr>
      <w:r w:rsidRPr="00DB1D71">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DB1D71">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oświadczenia zatrudnionego pracownika,</w:t>
      </w:r>
    </w:p>
    <w:p w14:paraId="529A3FE9"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lastRenderedPageBreak/>
        <w:t>oświadczenia wykonawcy lub podwykonawcy o zatrudnieniu pracownika na podstawie umowy o pracę,</w:t>
      </w:r>
    </w:p>
    <w:p w14:paraId="0292A77D"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poświadczonej za zgodność z oryginałem kopii umowy o pracę zatrudnionego pracownika,</w:t>
      </w:r>
    </w:p>
    <w:p w14:paraId="4F3011B8"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innych dokumentów</w:t>
      </w:r>
    </w:p>
    <w:p w14:paraId="0224993D" w14:textId="77777777" w:rsidR="00967717" w:rsidRPr="00DB1D71" w:rsidRDefault="00967717" w:rsidP="00EA1D68">
      <w:pPr>
        <w:shd w:val="clear" w:color="auto" w:fill="FFFFFF"/>
        <w:spacing w:after="0"/>
        <w:ind w:left="426"/>
        <w:jc w:val="both"/>
        <w:rPr>
          <w:rFonts w:ascii="Times New Roman" w:hAnsi="Times New Roman"/>
          <w:sz w:val="24"/>
          <w:szCs w:val="24"/>
        </w:rPr>
      </w:pPr>
      <w:r w:rsidRPr="00DB1D71">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Wykonawca </w:t>
      </w:r>
      <w:r w:rsidRPr="00DB1D71">
        <w:rPr>
          <w:rFonts w:ascii="Times New Roman" w:hAnsi="Times New Roman"/>
          <w:sz w:val="24"/>
          <w:szCs w:val="24"/>
          <w:lang w:eastAsia="en-US"/>
        </w:rPr>
        <w:t xml:space="preserve">każdorazowo na żądanie </w:t>
      </w:r>
      <w:r w:rsidRPr="00DB1D71">
        <w:rPr>
          <w:rFonts w:ascii="Times New Roman" w:hAnsi="Times New Roman"/>
          <w:bCs/>
          <w:sz w:val="24"/>
          <w:szCs w:val="24"/>
          <w:lang w:eastAsia="en-US"/>
        </w:rPr>
        <w:t>Zamawiającego</w:t>
      </w:r>
      <w:r w:rsidRPr="00DB1D71">
        <w:rPr>
          <w:rFonts w:ascii="Times New Roman" w:hAnsi="Times New Roman"/>
          <w:sz w:val="24"/>
          <w:szCs w:val="24"/>
          <w:lang w:eastAsia="en-US"/>
        </w:rPr>
        <w:t xml:space="preserve">, jest zobowiązany w terminie nie dłuższym niż 5 dni od dnia przekazania wezwania przez </w:t>
      </w:r>
      <w:r w:rsidRPr="00DB1D71">
        <w:rPr>
          <w:rFonts w:ascii="Times New Roman" w:hAnsi="Times New Roman"/>
          <w:bCs/>
          <w:sz w:val="24"/>
          <w:szCs w:val="24"/>
          <w:lang w:eastAsia="en-US"/>
        </w:rPr>
        <w:t xml:space="preserve">Zamawiającego </w:t>
      </w:r>
      <w:r w:rsidRPr="00DB1D71">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Zamawiający </w:t>
      </w:r>
      <w:r w:rsidRPr="00DB1D71">
        <w:rPr>
          <w:rFonts w:ascii="Times New Roman" w:hAnsi="Times New Roman"/>
          <w:sz w:val="24"/>
          <w:szCs w:val="24"/>
          <w:lang w:eastAsia="en-US"/>
        </w:rPr>
        <w:t xml:space="preserve">zastrzega sobie prawo przeprowadzenia kontroli na miejscu wykonywania </w:t>
      </w:r>
      <w:r w:rsidR="00D72C4C"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3A7DB5EE"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t>
      </w:r>
    </w:p>
    <w:p w14:paraId="5F9CC9E6"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Kara, o której mowa w ust. 7 umowy zostanie naliczona w przypadku:</w:t>
      </w:r>
    </w:p>
    <w:p w14:paraId="1CFA714C" w14:textId="77777777"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nieprzedstawienia Zamawiającemu dokumentów, o których mowa w ust. 4 w terminie określonym w ust. 5,</w:t>
      </w:r>
    </w:p>
    <w:p w14:paraId="4ED93AF0" w14:textId="1BCC1109"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wykazania w trakcie kontroli, o której mowa w ust. 6, przebywania na terenie budowy osób niewykazanych na wykazach, o któr</w:t>
      </w:r>
      <w:r w:rsidR="00FF742F">
        <w:rPr>
          <w:rFonts w:ascii="Times New Roman" w:hAnsi="Times New Roman"/>
          <w:sz w:val="24"/>
          <w:szCs w:val="24"/>
          <w:lang w:eastAsia="en-US"/>
        </w:rPr>
        <w:t xml:space="preserve">ych mowa w ust. 4, wykonujących </w:t>
      </w:r>
      <w:r w:rsidRPr="00DB1D71">
        <w:rPr>
          <w:rFonts w:ascii="Times New Roman" w:hAnsi="Times New Roman"/>
          <w:sz w:val="24"/>
          <w:szCs w:val="24"/>
          <w:lang w:eastAsia="en-US"/>
        </w:rPr>
        <w:t xml:space="preserve">czynności, o których mowa w ust. 3 lit. a, </w:t>
      </w:r>
    </w:p>
    <w:p w14:paraId="7EB6EA37" w14:textId="77777777" w:rsidR="00967717" w:rsidRPr="00DB1D71" w:rsidRDefault="00967717" w:rsidP="00EA1D68">
      <w:pPr>
        <w:numPr>
          <w:ilvl w:val="0"/>
          <w:numId w:val="11"/>
        </w:numPr>
        <w:tabs>
          <w:tab w:val="clear" w:pos="2880"/>
          <w:tab w:val="num" w:pos="360"/>
          <w:tab w:val="num" w:pos="426"/>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Obowiązek, o którym mowa w ust. 2, nie dotyczy osób, które wykonują czynności, o których mowa w ust. 3 lit. a będących jednocześnie:</w:t>
      </w:r>
    </w:p>
    <w:p w14:paraId="4A4448CD"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osobą fizyczną, prowadzącą działalność gospodarczą,</w:t>
      </w:r>
    </w:p>
    <w:p w14:paraId="38A9AE06"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urzędującym członkiem organu zarządzającego lub nadzorczego wykonawcy,</w:t>
      </w:r>
    </w:p>
    <w:p w14:paraId="6085F5F1"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wspólnikiem spółki w spółce jawnej lub partnerskiej,</w:t>
      </w:r>
    </w:p>
    <w:p w14:paraId="0E390F9F"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66520172"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9</w:t>
      </w:r>
      <w:r w:rsidRPr="00DB1D71">
        <w:rPr>
          <w:rFonts w:ascii="Times New Roman" w:hAnsi="Times New Roman"/>
          <w:b/>
          <w:sz w:val="24"/>
          <w:szCs w:val="24"/>
          <w:lang w:eastAsia="ar-SA"/>
        </w:rPr>
        <w:br/>
        <w:t xml:space="preserve">PODWYKONAWSTWO </w:t>
      </w:r>
    </w:p>
    <w:p w14:paraId="3C783BCD" w14:textId="77777777" w:rsidR="00B436AC" w:rsidRPr="0068167D" w:rsidRDefault="00B436AC" w:rsidP="00B436A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14:paraId="6B9B0BE0" w14:textId="77777777" w:rsidR="00B436AC" w:rsidRPr="00F12D30"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Pr>
          <w:rFonts w:ascii="Times New Roman" w:eastAsia="Calibri" w:hAnsi="Times New Roman"/>
          <w:sz w:val="24"/>
          <w:szCs w:val="24"/>
          <w:lang w:eastAsia="en-US"/>
        </w:rPr>
        <w:t xml:space="preserve"> </w:t>
      </w:r>
      <w:r w:rsidRPr="00F12D30">
        <w:rPr>
          <w:rFonts w:ascii="Times New Roman" w:eastAsia="Calibri" w:hAnsi="Times New Roman"/>
          <w:sz w:val="24"/>
          <w:szCs w:val="24"/>
          <w:lang w:eastAsia="en-US"/>
        </w:rPr>
        <w:t>o podwykonawstwo o treści zgodnej z projektem umowy.</w:t>
      </w:r>
    </w:p>
    <w:p w14:paraId="36237980" w14:textId="77777777" w:rsidR="00B436AC" w:rsidRPr="00E45CD9"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lastRenderedPageBreak/>
        <w:t>Zamawiający, w terminie 14 dni, zgłasza w formie pisemnej, pod rygorem nieważności, zastrzeżenia do projektu umowy o podwykonawstwo, której przedmiotem są roboty budowlane, w przypadku gdy:</w:t>
      </w:r>
    </w:p>
    <w:p w14:paraId="09F8F759" w14:textId="77777777" w:rsidR="00B436AC" w:rsidRPr="0068167D" w:rsidRDefault="00B436AC" w:rsidP="00B436A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2F35CEA0" w14:textId="77777777" w:rsidR="00B436AC" w:rsidRPr="0068167D" w:rsidRDefault="00B436AC" w:rsidP="00B436AC">
      <w:pPr>
        <w:numPr>
          <w:ilvl w:val="7"/>
          <w:numId w:val="22"/>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14:paraId="3E4499EE" w14:textId="77777777" w:rsidR="00B436AC" w:rsidRPr="0068167D" w:rsidRDefault="00B436AC" w:rsidP="00B436A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14:paraId="68D21613" w14:textId="77777777" w:rsidR="00B436AC" w:rsidRPr="0068167D" w:rsidRDefault="00B436AC" w:rsidP="00B436A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 xml:space="preserve">o podwykonawstwo, w terminie określonym w pkt 2), Wykonawca przedłoży </w:t>
      </w:r>
      <w:r w:rsidRPr="0068167D">
        <w:rPr>
          <w:rFonts w:ascii="Times New Roman" w:eastAsia="Calibri" w:hAnsi="Times New Roman"/>
          <w:sz w:val="24"/>
          <w:szCs w:val="24"/>
          <w:lang w:eastAsia="en-US"/>
        </w:rPr>
        <w:br/>
        <w:t xml:space="preserve">w terminie 7 dni, zmieniony projekt umowy o podwykonawstwo, uwzględniający </w:t>
      </w:r>
      <w:r w:rsidRPr="0068167D">
        <w:rPr>
          <w:rFonts w:ascii="Times New Roman" w:eastAsia="Calibri" w:hAnsi="Times New Roman"/>
          <w:sz w:val="24"/>
          <w:szCs w:val="24"/>
          <w:lang w:eastAsia="en-US"/>
        </w:rPr>
        <w:br/>
        <w:t>w całości zastrzeżenia Zamawiającego.</w:t>
      </w:r>
    </w:p>
    <w:p w14:paraId="5EA5D634" w14:textId="77777777" w:rsidR="00B436AC" w:rsidRPr="0068167D" w:rsidRDefault="00B436AC" w:rsidP="00B436A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14:paraId="1B177A09"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w:t>
      </w:r>
      <w:r>
        <w:rPr>
          <w:rFonts w:ascii="Times New Roman" w:eastAsia="Calibri" w:hAnsi="Times New Roman"/>
          <w:sz w:val="24"/>
          <w:szCs w:val="24"/>
          <w:lang w:eastAsia="en-US"/>
        </w:rPr>
        <w:t> </w:t>
      </w:r>
      <w:r w:rsidRPr="0068167D">
        <w:rPr>
          <w:rFonts w:ascii="Times New Roman" w:eastAsia="Calibri" w:hAnsi="Times New Roman"/>
          <w:sz w:val="24"/>
          <w:szCs w:val="24"/>
          <w:lang w:eastAsia="en-US"/>
        </w:rPr>
        <w:t>oryginałem może dokonać przedkładający.</w:t>
      </w:r>
    </w:p>
    <w:p w14:paraId="6EB16962"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Pr="0068167D">
        <w:rPr>
          <w:rFonts w:ascii="Times New Roman" w:eastAsia="Calibri" w:hAnsi="Times New Roman"/>
          <w:sz w:val="24"/>
          <w:szCs w:val="24"/>
          <w:lang w:eastAsia="en-US"/>
        </w:rPr>
        <w:br/>
        <w:t>do wprowadzenia stosownych zmian. Niedoprowadzenie do zmiany umowy powoduje, że umowa o podwykonawstwo zawarta została bez zgody Zamawiającego w rozumieniu art. 647</w:t>
      </w:r>
      <w:r w:rsidRPr="0068167D">
        <w:rPr>
          <w:rFonts w:ascii="Times New Roman" w:eastAsia="Calibri" w:hAnsi="Times New Roman"/>
          <w:sz w:val="24"/>
          <w:szCs w:val="24"/>
          <w:vertAlign w:val="superscript"/>
          <w:lang w:eastAsia="en-US"/>
        </w:rPr>
        <w:t>1</w:t>
      </w:r>
      <w:r w:rsidRPr="0068167D">
        <w:rPr>
          <w:rFonts w:ascii="Times New Roman" w:eastAsia="Calibri" w:hAnsi="Times New Roman"/>
          <w:sz w:val="24"/>
          <w:szCs w:val="24"/>
          <w:lang w:eastAsia="en-US"/>
        </w:rPr>
        <w:t xml:space="preserve"> §2 Kodeksu cywilnego.</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Jeżeli w ciągu 7 dni Zamawiający </w:t>
      </w:r>
      <w:r w:rsidRPr="0068167D">
        <w:rPr>
          <w:rFonts w:ascii="Times New Roman" w:eastAsia="Calibri" w:hAnsi="Times New Roman"/>
          <w:sz w:val="24"/>
          <w:szCs w:val="24"/>
          <w:lang w:eastAsia="en-US"/>
        </w:rPr>
        <w:br/>
        <w:t>nie wniesie sprzeciwu do umowy, uważać się będzie za ich akceptację.</w:t>
      </w:r>
    </w:p>
    <w:p w14:paraId="2724C4B2"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489AB050" w14:textId="6D6FB58D"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Pr="0068167D">
        <w:rPr>
          <w:rFonts w:ascii="Times New Roman" w:eastAsia="Calibri" w:hAnsi="Times New Roman"/>
          <w:sz w:val="24"/>
          <w:szCs w:val="24"/>
          <w:lang w:eastAsia="en-US"/>
        </w:rPr>
        <w:br/>
        <w:t xml:space="preserve">za wyjątkiem umów o podwykonawstwo, których wartość jest mniejsza niż 0,5 % szacunkowego wynagrodzenia Wykonawcy, o którym mowa w </w:t>
      </w:r>
      <w:r>
        <w:rPr>
          <w:rFonts w:ascii="Times New Roman" w:eastAsia="Calibri" w:hAnsi="Times New Roman"/>
          <w:sz w:val="24"/>
          <w:szCs w:val="24"/>
          <w:u w:val="single"/>
          <w:lang w:eastAsia="en-US"/>
        </w:rPr>
        <w:t xml:space="preserve">§ 6 ust.1 </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 zł.</w:t>
      </w:r>
    </w:p>
    <w:p w14:paraId="716ACA1F"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lastRenderedPageBreak/>
        <w:t xml:space="preserve">i wzywa go do doprowadzenia do zmiany tej umowy pod rygorem wystąpienia </w:t>
      </w:r>
      <w:r w:rsidRPr="0068167D">
        <w:rPr>
          <w:rFonts w:ascii="Times New Roman" w:eastAsia="Calibri" w:hAnsi="Times New Roman"/>
          <w:sz w:val="24"/>
          <w:szCs w:val="24"/>
          <w:lang w:eastAsia="en-US"/>
        </w:rPr>
        <w:br/>
        <w:t xml:space="preserve">o zapłatę kary umownej.  </w:t>
      </w:r>
    </w:p>
    <w:p w14:paraId="28D8F808"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14:paraId="26B00C9F" w14:textId="77777777" w:rsidR="00B436AC" w:rsidRPr="0068167D" w:rsidRDefault="00B436AC" w:rsidP="00B436A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o podwykonawstwo zawarta pomiędzy Wykonawcą, a Podwykonawcą lub dalszym Podwykonawcą musi zawierać co najmniej:</w:t>
      </w:r>
    </w:p>
    <w:p w14:paraId="4AE0EEB3"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oznaczenie zakresu robót powierzonych do wykonania;</w:t>
      </w:r>
    </w:p>
    <w:p w14:paraId="3232390C"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terminy zapłaty należności nie mogą być dłuższe niż 30 dni od daty dostarczenia faktury Wykonawcy, Podwykonawcy lub dalszemu Podwykonawcy; </w:t>
      </w:r>
    </w:p>
    <w:p w14:paraId="4BC34A0A"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14:paraId="1DFC42D1"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14:paraId="719C15F4"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zobowiązanie Podwykonawcy do obowiązku zatrudnienia na podstawie umowy o pracę pracowników wykonujących czynności w zakresie realizacji zamówienia wskazanych przez Zamawiającego</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w § 8 </w:t>
      </w:r>
      <w:r>
        <w:rPr>
          <w:rFonts w:ascii="Times New Roman" w:eastAsia="Calibri" w:hAnsi="Times New Roman"/>
          <w:sz w:val="24"/>
          <w:szCs w:val="24"/>
          <w:lang w:eastAsia="en-US"/>
        </w:rPr>
        <w:t>ust. 3 lit. a</w:t>
      </w:r>
      <w:r w:rsidRPr="0068167D">
        <w:rPr>
          <w:rFonts w:ascii="Times New Roman" w:eastAsia="Calibri" w:hAnsi="Times New Roman"/>
          <w:sz w:val="24"/>
          <w:szCs w:val="24"/>
          <w:lang w:eastAsia="en-US"/>
        </w:rPr>
        <w:t xml:space="preserve"> niniejszej umowy,</w:t>
      </w:r>
    </w:p>
    <w:p w14:paraId="0C031D2B"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6E82A0E8" w14:textId="77777777" w:rsidR="00B436AC" w:rsidRPr="0068167D" w:rsidRDefault="00B436AC" w:rsidP="00B436AC">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14:paraId="2463DD84"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14:paraId="2635E6E6"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14:paraId="7CE7C624"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A942F2" w14:textId="77777777" w:rsidR="00B436AC" w:rsidRPr="0068167D" w:rsidRDefault="00B436AC" w:rsidP="00B436AC">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127A1F19" w14:textId="77777777" w:rsidR="00B436AC" w:rsidRDefault="00B436AC" w:rsidP="00B436AC">
      <w:pPr>
        <w:spacing w:before="240"/>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7777777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§10 </w:t>
      </w:r>
    </w:p>
    <w:p w14:paraId="63E50780" w14:textId="77777777" w:rsidR="008829ED" w:rsidRPr="00DB1D71" w:rsidRDefault="008829ED" w:rsidP="00C73820">
      <w:pPr>
        <w:numPr>
          <w:ilvl w:val="1"/>
          <w:numId w:val="32"/>
        </w:numPr>
        <w:spacing w:after="0"/>
        <w:jc w:val="both"/>
        <w:rPr>
          <w:rFonts w:ascii="Times New Roman" w:hAnsi="Times New Roman"/>
          <w:sz w:val="24"/>
          <w:szCs w:val="24"/>
        </w:rPr>
      </w:pPr>
      <w:r w:rsidRPr="00DB1D71">
        <w:rPr>
          <w:rFonts w:ascii="Times New Roman" w:hAnsi="Times New Roman"/>
          <w:sz w:val="24"/>
          <w:szCs w:val="24"/>
        </w:rPr>
        <w:t xml:space="preserve">Wykonawca zapłaci Zamawiającemu kary umowne z tytułu:: </w:t>
      </w:r>
    </w:p>
    <w:p w14:paraId="75FB220C" w14:textId="2F07CE50"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color w:val="000000"/>
          <w:sz w:val="24"/>
        </w:rPr>
        <w:t xml:space="preserve">z tytułu odstąpienia od umowy z przyczyn leżących po stronie Wykonawcy </w:t>
      </w:r>
      <w:r w:rsidRPr="00C438AD">
        <w:rPr>
          <w:rFonts w:ascii="Times New Roman" w:hAnsi="Times New Roman"/>
          <w:color w:val="000000"/>
          <w:sz w:val="24"/>
        </w:rPr>
        <w:br/>
        <w:t xml:space="preserve">w wysokości </w:t>
      </w:r>
      <w:r w:rsidR="0007622E">
        <w:rPr>
          <w:rFonts w:ascii="Times New Roman" w:hAnsi="Times New Roman"/>
          <w:sz w:val="24"/>
        </w:rPr>
        <w:t>20%</w:t>
      </w:r>
      <w:r w:rsidRPr="00C438AD">
        <w:rPr>
          <w:rFonts w:ascii="Times New Roman" w:hAnsi="Times New Roman"/>
          <w:sz w:val="24"/>
        </w:rPr>
        <w:t>, zł</w:t>
      </w:r>
      <w:r w:rsidR="0007622E">
        <w:rPr>
          <w:rFonts w:ascii="Times New Roman" w:hAnsi="Times New Roman"/>
          <w:sz w:val="24"/>
        </w:rPr>
        <w:t xml:space="preserve"> wynagrodzenia brutto o którym mowa  w treści §6 ust. 1 </w:t>
      </w:r>
      <w:r w:rsidRPr="00C438AD">
        <w:rPr>
          <w:rFonts w:ascii="Times New Roman" w:hAnsi="Times New Roman"/>
          <w:sz w:val="24"/>
        </w:rPr>
        <w:t>;</w:t>
      </w:r>
    </w:p>
    <w:p w14:paraId="065ABECC" w14:textId="77777777"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sz w:val="24"/>
        </w:rPr>
        <w:lastRenderedPageBreak/>
        <w:t xml:space="preserve">niezgodnego z umową wykonania prac w wysokości 500,00 zł (pięćset zł) za każdy udokumentowany przypadek; </w:t>
      </w:r>
    </w:p>
    <w:p w14:paraId="62563A20" w14:textId="3078DE8F" w:rsidR="00C438AD" w:rsidRPr="00D33BCE" w:rsidRDefault="003F46ED" w:rsidP="00E94ECB">
      <w:pPr>
        <w:widowControl w:val="0"/>
        <w:numPr>
          <w:ilvl w:val="0"/>
          <w:numId w:val="45"/>
        </w:numPr>
        <w:shd w:val="clear" w:color="auto" w:fill="FFFFFF"/>
        <w:suppressAutoHyphens/>
        <w:spacing w:after="0"/>
        <w:jc w:val="both"/>
        <w:rPr>
          <w:rFonts w:ascii="Times New Roman" w:hAnsi="Times New Roman"/>
          <w:sz w:val="24"/>
        </w:rPr>
      </w:pPr>
      <w:r w:rsidRPr="007E5843">
        <w:rPr>
          <w:rFonts w:ascii="Times New Roman" w:hAnsi="Times New Roman"/>
          <w:sz w:val="24"/>
        </w:rPr>
        <w:t>niedotrzymania</w:t>
      </w:r>
      <w:r w:rsidR="00FF742F">
        <w:rPr>
          <w:rFonts w:ascii="Times New Roman" w:hAnsi="Times New Roman"/>
          <w:sz w:val="24"/>
        </w:rPr>
        <w:t xml:space="preserve"> terminu określonego w §3 ust. 2</w:t>
      </w:r>
      <w:r w:rsidRPr="007E5843">
        <w:rPr>
          <w:rFonts w:ascii="Times New Roman" w:hAnsi="Times New Roman"/>
          <w:sz w:val="24"/>
        </w:rPr>
        <w:t xml:space="preserve"> tj. czasu reakcji – ….. (słownie: …) za każdą rozpoczętą godzinę opóźnienia</w:t>
      </w:r>
      <w:r w:rsidR="00053CD8" w:rsidRPr="00D33BCE">
        <w:rPr>
          <w:rFonts w:ascii="Times New Roman" w:hAnsi="Times New Roman"/>
          <w:sz w:val="24"/>
        </w:rPr>
        <w:t>;</w:t>
      </w:r>
      <w:r w:rsidR="00C438AD" w:rsidRPr="00D33BCE">
        <w:rPr>
          <w:rFonts w:ascii="Times New Roman" w:hAnsi="Times New Roman"/>
          <w:sz w:val="24"/>
        </w:rPr>
        <w:t xml:space="preserve"> </w:t>
      </w:r>
    </w:p>
    <w:p w14:paraId="36374320" w14:textId="1F6AA45C"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sz w:val="24"/>
        </w:rPr>
        <w:t>za niedopełnienie</w:t>
      </w:r>
      <w:r w:rsidR="007F31B8">
        <w:rPr>
          <w:rFonts w:ascii="Times New Roman" w:hAnsi="Times New Roman"/>
          <w:sz w:val="24"/>
        </w:rPr>
        <w:t xml:space="preserve"> przez Wykonawcę lub podwykonawcę </w:t>
      </w:r>
      <w:r w:rsidRPr="00C438AD">
        <w:rPr>
          <w:rFonts w:ascii="Times New Roman" w:hAnsi="Times New Roman"/>
          <w:sz w:val="24"/>
        </w:rPr>
        <w:t xml:space="preserve"> wymogu zatrudnienia osób wyznaczonych do realizacji zamówienia, na warunkach określonych w § 8 umowy – w wysokości 2 000,00 zł (dwa tysiące zł) za każdy stwierdzony przypadek; </w:t>
      </w:r>
    </w:p>
    <w:p w14:paraId="12C60E54" w14:textId="77777777" w:rsidR="00A178B9" w:rsidRDefault="00C438AD" w:rsidP="00E94ECB">
      <w:pPr>
        <w:pStyle w:val="Tekstpodstawowy"/>
        <w:numPr>
          <w:ilvl w:val="0"/>
          <w:numId w:val="45"/>
        </w:numPr>
        <w:suppressAutoHyphens/>
        <w:spacing w:line="276" w:lineRule="auto"/>
      </w:pPr>
      <w:r w:rsidRPr="00C438AD">
        <w:t xml:space="preserve">za niedopełnienie obowiązku zapewnienia Zamawiającemu bezpłatnego dostępu do systemu lokalizacji GPS, zgodnie z zapisami Specyfikacji Technicznej – </w:t>
      </w:r>
      <w:r w:rsidR="00053CD8">
        <w:t>100</w:t>
      </w:r>
      <w:r w:rsidRPr="00C438AD">
        <w:t>,00 zł (</w:t>
      </w:r>
      <w:r w:rsidR="00053CD8">
        <w:t>sto</w:t>
      </w:r>
      <w:r w:rsidR="00053CD8" w:rsidRPr="00C438AD">
        <w:t xml:space="preserve"> </w:t>
      </w:r>
      <w:r w:rsidRPr="00C438AD">
        <w:t xml:space="preserve">zł) za każdy dzień </w:t>
      </w:r>
      <w:r w:rsidRPr="00503CE4">
        <w:t xml:space="preserve">licząc od dnia ………………   </w:t>
      </w:r>
    </w:p>
    <w:p w14:paraId="7A209FAE" w14:textId="4B56A6D8"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nielegalnego wprowadze</w:t>
      </w:r>
      <w:r>
        <w:rPr>
          <w:rFonts w:ascii="Times New Roman" w:hAnsi="Times New Roman"/>
          <w:sz w:val="24"/>
          <w:szCs w:val="24"/>
          <w:lang w:eastAsia="ar-SA"/>
        </w:rPr>
        <w:t>nia Podwykonawcy na miejsce prowadzenia prac</w:t>
      </w:r>
      <w:r w:rsidRPr="0068167D">
        <w:rPr>
          <w:rFonts w:ascii="Times New Roman" w:hAnsi="Times New Roman"/>
          <w:sz w:val="24"/>
          <w:szCs w:val="24"/>
          <w:lang w:eastAsia="ar-SA"/>
        </w:rPr>
        <w:t xml:space="preserve">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5B747C78"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14:paraId="1ED7E5DB"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14:paraId="5B99C95D"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14:paraId="35CEE794"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Pr="0068167D">
        <w:rPr>
          <w:rFonts w:ascii="Times New Roman" w:hAnsi="Times New Roman"/>
          <w:sz w:val="24"/>
          <w:szCs w:val="24"/>
          <w:lang w:eastAsia="ar-SA"/>
        </w:rPr>
        <w:t xml:space="preserve"> ( dwa tysiące zł</w:t>
      </w:r>
      <w:r>
        <w:rPr>
          <w:rFonts w:ascii="Times New Roman" w:hAnsi="Times New Roman"/>
          <w:sz w:val="24"/>
          <w:szCs w:val="24"/>
          <w:lang w:eastAsia="ar-SA"/>
        </w:rPr>
        <w:t>otych</w:t>
      </w:r>
      <w:r w:rsidRPr="0068167D">
        <w:rPr>
          <w:rFonts w:ascii="Times New Roman" w:hAnsi="Times New Roman"/>
          <w:sz w:val="24"/>
          <w:szCs w:val="24"/>
          <w:lang w:eastAsia="ar-SA"/>
        </w:rPr>
        <w:t>);</w:t>
      </w:r>
    </w:p>
    <w:p w14:paraId="5D96D6BB"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14:paraId="7EB8A616"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p>
    <w:p w14:paraId="0CC89840" w14:textId="77777777" w:rsidR="0007622E" w:rsidRPr="0068167D" w:rsidRDefault="0007622E" w:rsidP="0007622E">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w:t>
      </w:r>
      <w:r>
        <w:rPr>
          <w:rFonts w:ascii="Times New Roman" w:hAnsi="Times New Roman"/>
          <w:sz w:val="24"/>
          <w:szCs w:val="24"/>
          <w:lang w:eastAsia="ar-SA"/>
        </w:rPr>
        <w:t xml:space="preserve">przez Wykonawcę lub Podwykonawcę </w:t>
      </w:r>
      <w:r w:rsidRPr="0068167D">
        <w:rPr>
          <w:rFonts w:ascii="Times New Roman" w:hAnsi="Times New Roman"/>
          <w:sz w:val="24"/>
          <w:szCs w:val="24"/>
          <w:lang w:eastAsia="ar-SA"/>
        </w:rPr>
        <w:t xml:space="preserve">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p>
    <w:p w14:paraId="08D8A438" w14:textId="77777777" w:rsidR="0007622E" w:rsidRDefault="0007622E" w:rsidP="006C1492">
      <w:pPr>
        <w:pStyle w:val="Tekstpodstawowy"/>
        <w:suppressAutoHyphens/>
        <w:spacing w:line="276" w:lineRule="auto"/>
        <w:ind w:left="360"/>
      </w:pPr>
    </w:p>
    <w:p w14:paraId="1C49525D" w14:textId="7CCDD7DF" w:rsidR="00DF2C3A" w:rsidRPr="00DB1D71" w:rsidRDefault="00B436AC" w:rsidP="006C1492">
      <w:pPr>
        <w:pStyle w:val="Tekstpodstawowy"/>
        <w:suppressAutoHyphens/>
        <w:spacing w:line="276" w:lineRule="auto"/>
        <w:rPr>
          <w:lang w:eastAsia="ar-SA"/>
        </w:rPr>
      </w:pPr>
      <w:r w:rsidRPr="00A178B9">
        <w:rPr>
          <w:szCs w:val="24"/>
        </w:rPr>
        <w:t>.</w:t>
      </w:r>
    </w:p>
    <w:p w14:paraId="755D7920" w14:textId="1DFCA927" w:rsidR="00B436AC" w:rsidRPr="00B436AC" w:rsidRDefault="00B436AC"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B436AC">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prac lub jakichkolwiek innych obowiązków i zobowiązań wynikających z umowy. </w:t>
      </w:r>
      <w:r w:rsidRPr="006C1492">
        <w:rPr>
          <w:rFonts w:ascii="Times New Roman" w:hAnsi="Times New Roman"/>
          <w:sz w:val="24"/>
          <w:szCs w:val="24"/>
        </w:rPr>
        <w:t>Wykonawca oświadcza, iż upoważnia Zamawiającego do potrącenia z należnego mu wynagrodzenia kar umownych i innych płatności naliczonych przez Zamawiającego</w:t>
      </w:r>
    </w:p>
    <w:p w14:paraId="43E96B76" w14:textId="77777777"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lastRenderedPageBreak/>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6CCC781D" w14:textId="77777777"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Dwukrotnie awizowane pisma uważa się za doręczone. </w:t>
      </w:r>
    </w:p>
    <w:p w14:paraId="7B28E01A" w14:textId="27A0D522"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DB1D71">
        <w:rPr>
          <w:rFonts w:ascii="Times New Roman" w:hAnsi="Times New Roman"/>
          <w:sz w:val="24"/>
          <w:szCs w:val="24"/>
          <w:lang w:eastAsia="ar-SA"/>
        </w:rPr>
        <w:t>prac</w:t>
      </w:r>
      <w:r w:rsidRPr="00DB1D71">
        <w:rPr>
          <w:rFonts w:ascii="Times New Roman" w:hAnsi="Times New Roman"/>
          <w:sz w:val="24"/>
          <w:szCs w:val="24"/>
          <w:lang w:eastAsia="ar-SA"/>
        </w:rPr>
        <w:t xml:space="preserve"> oraz usunięcia wad i usterek bez konieczności ubiegania się o zgodę Sądu na dokonanie tych czynności.</w:t>
      </w:r>
    </w:p>
    <w:p w14:paraId="778E5AFE" w14:textId="43C7B44D" w:rsidR="00CF1DA0" w:rsidRDefault="00DF2C3A" w:rsidP="00C73820">
      <w:pPr>
        <w:numPr>
          <w:ilvl w:val="0"/>
          <w:numId w:val="28"/>
        </w:numPr>
        <w:suppressAutoHyphens/>
        <w:spacing w:after="0"/>
        <w:jc w:val="both"/>
        <w:rPr>
          <w:rFonts w:ascii="Times New Roman" w:hAnsi="Times New Roman"/>
          <w:sz w:val="24"/>
          <w:szCs w:val="24"/>
        </w:rPr>
      </w:pPr>
      <w:r w:rsidRPr="00DB1D71">
        <w:rPr>
          <w:rFonts w:ascii="Times New Roman" w:hAnsi="Times New Roman"/>
          <w:sz w:val="24"/>
          <w:szCs w:val="24"/>
        </w:rPr>
        <w:t xml:space="preserve">Strony ustalają, że łączna maksymalna wysokość kar umownych, o których mowa </w:t>
      </w:r>
      <w:r w:rsidRPr="00DB1D71">
        <w:rPr>
          <w:rFonts w:ascii="Times New Roman" w:hAnsi="Times New Roman"/>
          <w:sz w:val="24"/>
          <w:szCs w:val="24"/>
        </w:rPr>
        <w:br/>
        <w:t xml:space="preserve">w niniejszej umowie nie przekroczy 30% wartości wynagrodzenia, o którym mowa w § </w:t>
      </w:r>
      <w:r w:rsidR="00301A43" w:rsidRPr="00DB1D71">
        <w:rPr>
          <w:rFonts w:ascii="Times New Roman" w:hAnsi="Times New Roman"/>
          <w:sz w:val="24"/>
          <w:szCs w:val="24"/>
        </w:rPr>
        <w:t>6</w:t>
      </w:r>
      <w:r w:rsidRPr="00DB1D71">
        <w:rPr>
          <w:rFonts w:ascii="Times New Roman" w:hAnsi="Times New Roman"/>
          <w:sz w:val="24"/>
          <w:szCs w:val="24"/>
        </w:rPr>
        <w:t xml:space="preserve"> ust. 1</w:t>
      </w:r>
      <w:r w:rsidR="00301A43" w:rsidRPr="00DB1D71">
        <w:rPr>
          <w:rFonts w:ascii="Times New Roman" w:hAnsi="Times New Roman"/>
          <w:sz w:val="24"/>
          <w:szCs w:val="24"/>
        </w:rPr>
        <w:t>.</w:t>
      </w:r>
    </w:p>
    <w:p w14:paraId="70088ED7" w14:textId="77777777" w:rsidR="00B436AC" w:rsidRPr="007E5843" w:rsidRDefault="00B436AC" w:rsidP="006C1492">
      <w:pPr>
        <w:suppressAutoHyphens/>
        <w:spacing w:after="0"/>
        <w:jc w:val="both"/>
        <w:rPr>
          <w:rFonts w:ascii="Times New Roman" w:hAnsi="Times New Roman"/>
          <w:sz w:val="24"/>
          <w:szCs w:val="24"/>
        </w:rPr>
      </w:pPr>
    </w:p>
    <w:p w14:paraId="2B45CBB2" w14:textId="77777777" w:rsidR="00CF1DA0" w:rsidRDefault="00CF1DA0" w:rsidP="00EA1D68">
      <w:pPr>
        <w:spacing w:after="0"/>
        <w:jc w:val="center"/>
        <w:rPr>
          <w:rFonts w:ascii="Times New Roman" w:hAnsi="Times New Roman"/>
          <w:b/>
          <w:sz w:val="24"/>
          <w:szCs w:val="24"/>
        </w:rPr>
      </w:pPr>
    </w:p>
    <w:p w14:paraId="59FE4617" w14:textId="0C71D0BE" w:rsidR="00DF2C3A"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§11</w:t>
      </w:r>
    </w:p>
    <w:p w14:paraId="1597313E" w14:textId="771C6786"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DOCHODZENIE ODSZKODOWANIA</w:t>
      </w:r>
    </w:p>
    <w:p w14:paraId="17BC74F2" w14:textId="77777777" w:rsidR="00DF2C3A" w:rsidRPr="00DB1D71" w:rsidRDefault="00DF2C3A" w:rsidP="00EA1D68">
      <w:pPr>
        <w:spacing w:after="0"/>
        <w:jc w:val="center"/>
        <w:rPr>
          <w:rFonts w:ascii="Times New Roman" w:hAnsi="Times New Roman"/>
          <w:b/>
          <w:sz w:val="24"/>
          <w:szCs w:val="24"/>
        </w:rPr>
      </w:pPr>
    </w:p>
    <w:p w14:paraId="08673A90" w14:textId="54684D70" w:rsidR="008829ED" w:rsidRPr="006C1492" w:rsidRDefault="008829ED" w:rsidP="00EA1D68">
      <w:pPr>
        <w:pStyle w:val="Tekstpodstawowy"/>
        <w:tabs>
          <w:tab w:val="left" w:pos="284"/>
        </w:tabs>
        <w:spacing w:line="276" w:lineRule="auto"/>
        <w:rPr>
          <w:szCs w:val="24"/>
        </w:rPr>
      </w:pPr>
      <w:r w:rsidRPr="006C1492">
        <w:rPr>
          <w:szCs w:val="24"/>
        </w:rPr>
        <w:t xml:space="preserve">Zamawiający zastrzega sobie prawo do </w:t>
      </w:r>
      <w:r w:rsidR="00DF2C3A" w:rsidRPr="006C1492">
        <w:rPr>
          <w:szCs w:val="24"/>
        </w:rPr>
        <w:t xml:space="preserve">dochodzenia </w:t>
      </w:r>
      <w:r w:rsidRPr="006C1492">
        <w:rPr>
          <w:szCs w:val="24"/>
        </w:rPr>
        <w:t>odszkodowania do wysokości rzeczywiście poniesionej szkody.</w:t>
      </w:r>
    </w:p>
    <w:p w14:paraId="12B74B28" w14:textId="77777777" w:rsidR="00DF2C3A" w:rsidRPr="00DB1D71" w:rsidRDefault="00DF2C3A" w:rsidP="00EA1D68">
      <w:pPr>
        <w:spacing w:after="0"/>
        <w:jc w:val="center"/>
        <w:rPr>
          <w:rFonts w:ascii="Times New Roman" w:hAnsi="Times New Roman"/>
          <w:b/>
          <w:sz w:val="24"/>
          <w:szCs w:val="24"/>
        </w:rPr>
      </w:pPr>
    </w:p>
    <w:p w14:paraId="7B3E4E9F" w14:textId="1CCAF74E"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 xml:space="preserve">§12 </w:t>
      </w:r>
    </w:p>
    <w:p w14:paraId="317E2089" w14:textId="67289447" w:rsidR="00DF2C3A" w:rsidRPr="00DB1D71" w:rsidRDefault="00DF2C3A" w:rsidP="00EA1D68">
      <w:pPr>
        <w:spacing w:after="0"/>
        <w:jc w:val="center"/>
        <w:rPr>
          <w:rFonts w:ascii="Times New Roman" w:hAnsi="Times New Roman"/>
          <w:sz w:val="24"/>
          <w:szCs w:val="24"/>
        </w:rPr>
      </w:pPr>
      <w:r w:rsidRPr="00DB1D71">
        <w:rPr>
          <w:rFonts w:ascii="Times New Roman" w:hAnsi="Times New Roman"/>
          <w:b/>
          <w:sz w:val="24"/>
          <w:szCs w:val="24"/>
        </w:rPr>
        <w:t>ROZWIĄZANIE UMOWY</w:t>
      </w:r>
      <w:r w:rsidRPr="00DB1D71">
        <w:rPr>
          <w:rFonts w:ascii="Times New Roman" w:hAnsi="Times New Roman"/>
          <w:b/>
          <w:sz w:val="24"/>
          <w:szCs w:val="24"/>
        </w:rPr>
        <w:br/>
      </w:r>
    </w:p>
    <w:p w14:paraId="205B1F54" w14:textId="77777777" w:rsidR="008829ED" w:rsidRPr="00DB1D71" w:rsidRDefault="008829ED" w:rsidP="00C73820">
      <w:pPr>
        <w:numPr>
          <w:ilvl w:val="0"/>
          <w:numId w:val="27"/>
        </w:numPr>
        <w:spacing w:after="0"/>
        <w:jc w:val="both"/>
        <w:rPr>
          <w:rFonts w:ascii="Times New Roman" w:hAnsi="Times New Roman"/>
          <w:sz w:val="24"/>
          <w:szCs w:val="24"/>
        </w:rPr>
      </w:pPr>
      <w:r w:rsidRPr="00DB1D71">
        <w:rPr>
          <w:rFonts w:ascii="Times New Roman" w:hAnsi="Times New Roman"/>
          <w:sz w:val="24"/>
          <w:szCs w:val="24"/>
        </w:rPr>
        <w:t>Zamawiający może rozwiązać umowę z zachowaniem 1-miesięcznego okresu wypowiedzenia. Bieg terminu wypowiedzenia rozpoczyna się od pierwszego dnia miesiąca następującego po miesiącu, w którym wypowiedzenie zostało złożone.</w:t>
      </w:r>
    </w:p>
    <w:p w14:paraId="62CD8CD7" w14:textId="6DB44FFD" w:rsidR="008829ED" w:rsidRPr="00DB1D71" w:rsidRDefault="008829ED" w:rsidP="00C73820">
      <w:pPr>
        <w:numPr>
          <w:ilvl w:val="0"/>
          <w:numId w:val="27"/>
        </w:numPr>
        <w:spacing w:after="0"/>
        <w:jc w:val="both"/>
        <w:rPr>
          <w:rFonts w:ascii="Times New Roman" w:hAnsi="Times New Roman"/>
          <w:sz w:val="24"/>
          <w:szCs w:val="24"/>
        </w:rPr>
      </w:pPr>
      <w:r w:rsidRPr="00DB1D71">
        <w:rPr>
          <w:rFonts w:ascii="Times New Roman" w:hAnsi="Times New Roman"/>
          <w:sz w:val="24"/>
          <w:szCs w:val="24"/>
        </w:rPr>
        <w:t xml:space="preserve">Rozwiązanie umowy winno nastąpić w formie pisemnej pod rygorem nieważności </w:t>
      </w:r>
      <w:r w:rsidR="00301A43" w:rsidRPr="00DB1D71">
        <w:rPr>
          <w:rFonts w:ascii="Times New Roman" w:hAnsi="Times New Roman"/>
          <w:sz w:val="24"/>
          <w:szCs w:val="24"/>
        </w:rPr>
        <w:br/>
      </w:r>
      <w:r w:rsidRPr="00DB1D71">
        <w:rPr>
          <w:rFonts w:ascii="Times New Roman" w:hAnsi="Times New Roman"/>
          <w:sz w:val="24"/>
          <w:szCs w:val="24"/>
        </w:rPr>
        <w:t>i powinno zawierać uzasadnienie.</w:t>
      </w:r>
    </w:p>
    <w:p w14:paraId="7544F285" w14:textId="77777777"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 xml:space="preserve">§13 </w:t>
      </w:r>
    </w:p>
    <w:p w14:paraId="7118CC28" w14:textId="77777777" w:rsidR="008829ED" w:rsidRPr="00DB1D71" w:rsidRDefault="008829ED" w:rsidP="00EA1D68">
      <w:pPr>
        <w:shd w:val="clear" w:color="auto" w:fill="FFFFFF"/>
        <w:spacing w:after="0"/>
        <w:jc w:val="both"/>
        <w:rPr>
          <w:rFonts w:ascii="Times New Roman" w:hAnsi="Times New Roman"/>
          <w:i/>
          <w:sz w:val="24"/>
          <w:szCs w:val="24"/>
        </w:rPr>
      </w:pPr>
      <w:r w:rsidRPr="00DB1D71">
        <w:rPr>
          <w:rFonts w:ascii="Times New Roman" w:hAnsi="Times New Roman"/>
          <w:i/>
          <w:sz w:val="24"/>
          <w:szCs w:val="24"/>
        </w:rPr>
        <w:t>W przypadku osób fizycznych i spółek osób fizycznych:</w:t>
      </w:r>
    </w:p>
    <w:p w14:paraId="5F5D0467"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Wykonawca oświadcza, że siedziba przedsiębiorcy odpowiada jego miejscu zamieszkania z zamiarem pobytu stałego. </w:t>
      </w:r>
    </w:p>
    <w:p w14:paraId="0E7ED696"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Wykonawca zobowiązuje się do systematycznego aktualizowania adresu zamieszkania. </w:t>
      </w:r>
    </w:p>
    <w:p w14:paraId="32FAF2F0" w14:textId="77777777" w:rsidR="008829ED" w:rsidRPr="00DB1D71" w:rsidRDefault="008829ED" w:rsidP="00EA1D68">
      <w:pPr>
        <w:widowControl w:val="0"/>
        <w:shd w:val="clear" w:color="auto" w:fill="FFFFFF"/>
        <w:suppressAutoHyphens/>
        <w:spacing w:after="0"/>
        <w:ind w:left="284"/>
        <w:jc w:val="both"/>
        <w:rPr>
          <w:rFonts w:ascii="Times New Roman" w:hAnsi="Times New Roman"/>
          <w:sz w:val="24"/>
          <w:szCs w:val="24"/>
        </w:rPr>
      </w:pPr>
      <w:r w:rsidRPr="00DB1D71">
        <w:rPr>
          <w:rFonts w:ascii="Times New Roman" w:hAnsi="Times New Roman"/>
          <w:sz w:val="24"/>
          <w:szCs w:val="24"/>
        </w:rPr>
        <w:t>W przypadku uchybienia temu obowiązkowi, każdą przesyłkę przesłaną przez Zamawiającego na ostatni, znany Zamawiającemu adres, uważa się za doręczoną.</w:t>
      </w:r>
    </w:p>
    <w:p w14:paraId="6046AEBD"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Dwukrotnie awizowane </w:t>
      </w:r>
      <w:r w:rsidRPr="00DB1D71">
        <w:rPr>
          <w:rFonts w:ascii="Times New Roman" w:hAnsi="Times New Roman"/>
          <w:sz w:val="24"/>
          <w:szCs w:val="24"/>
          <w:lang w:eastAsia="ar-SA"/>
        </w:rPr>
        <w:t xml:space="preserve">pisma uważa się za doręczone. </w:t>
      </w:r>
    </w:p>
    <w:p w14:paraId="12AA626D" w14:textId="77777777" w:rsidR="008829ED" w:rsidRPr="00DB1D71" w:rsidRDefault="008829ED" w:rsidP="00EA1D68">
      <w:pPr>
        <w:shd w:val="clear" w:color="auto" w:fill="FFFFFF"/>
        <w:spacing w:after="0"/>
        <w:jc w:val="both"/>
        <w:rPr>
          <w:rFonts w:ascii="Times New Roman" w:hAnsi="Times New Roman"/>
          <w:i/>
          <w:sz w:val="24"/>
          <w:szCs w:val="24"/>
        </w:rPr>
      </w:pPr>
      <w:r w:rsidRPr="00DB1D71">
        <w:rPr>
          <w:rFonts w:ascii="Times New Roman" w:hAnsi="Times New Roman"/>
          <w:i/>
          <w:sz w:val="24"/>
          <w:szCs w:val="24"/>
        </w:rPr>
        <w:t>lub</w:t>
      </w:r>
    </w:p>
    <w:p w14:paraId="2D8EBA4D" w14:textId="77777777" w:rsidR="008829ED" w:rsidRPr="00DB1D71" w:rsidRDefault="008829ED" w:rsidP="00EA1D68">
      <w:pPr>
        <w:shd w:val="clear" w:color="auto" w:fill="FFFFFF"/>
        <w:spacing w:after="0"/>
        <w:jc w:val="both"/>
        <w:rPr>
          <w:rFonts w:ascii="Times New Roman" w:hAnsi="Times New Roman"/>
          <w:sz w:val="24"/>
          <w:szCs w:val="24"/>
        </w:rPr>
      </w:pPr>
      <w:r w:rsidRPr="00DB1D71">
        <w:rPr>
          <w:rFonts w:ascii="Times New Roman" w:hAnsi="Times New Roman"/>
          <w:sz w:val="24"/>
          <w:szCs w:val="24"/>
        </w:rPr>
        <w:t>1. Wykonawca podaje aktualny adres zamieszkania: …………………………………………</w:t>
      </w:r>
    </w:p>
    <w:p w14:paraId="578DF97B" w14:textId="77777777" w:rsidR="008829ED" w:rsidRPr="00DB1D71" w:rsidRDefault="008829ED" w:rsidP="00EA1D68">
      <w:pPr>
        <w:spacing w:after="0"/>
        <w:ind w:left="284" w:hanging="284"/>
        <w:jc w:val="both"/>
        <w:rPr>
          <w:rFonts w:ascii="Times New Roman" w:hAnsi="Times New Roman"/>
          <w:b/>
          <w:sz w:val="24"/>
          <w:szCs w:val="24"/>
        </w:rPr>
      </w:pPr>
      <w:r w:rsidRPr="00DB1D71">
        <w:rPr>
          <w:rFonts w:ascii="Times New Roman" w:hAnsi="Times New Roman"/>
          <w:sz w:val="24"/>
          <w:szCs w:val="24"/>
        </w:rPr>
        <w:t xml:space="preserve">2. Wykonawca zobowiązuje się do systematycznego aktualizowania adresu zamieszkania. </w:t>
      </w:r>
      <w:r w:rsidRPr="00DB1D71">
        <w:rPr>
          <w:rFonts w:ascii="Times New Roman" w:hAnsi="Times New Roman"/>
          <w:sz w:val="24"/>
          <w:szCs w:val="24"/>
        </w:rPr>
        <w:br/>
        <w:t>W przypadku uchybienia temu obowiązkowi, każdą przesyłkę przesłaną przez Zamawiającego na ostatni, znany Zamawiającemu adres, uważa się za doręczoną.</w:t>
      </w:r>
      <w:r w:rsidRPr="00DB1D71">
        <w:rPr>
          <w:rFonts w:ascii="Times New Roman" w:hAnsi="Times New Roman"/>
          <w:b/>
          <w:sz w:val="24"/>
          <w:szCs w:val="24"/>
        </w:rPr>
        <w:t xml:space="preserve"> </w:t>
      </w:r>
    </w:p>
    <w:p w14:paraId="7CA8D7E5" w14:textId="77777777" w:rsidR="008829ED" w:rsidRPr="00DB1D71" w:rsidRDefault="008829ED" w:rsidP="00EA1D68">
      <w:pPr>
        <w:spacing w:after="0"/>
        <w:ind w:left="284" w:hanging="284"/>
        <w:jc w:val="both"/>
        <w:rPr>
          <w:rFonts w:ascii="Times New Roman" w:hAnsi="Times New Roman"/>
          <w:sz w:val="24"/>
          <w:szCs w:val="24"/>
        </w:rPr>
      </w:pPr>
      <w:r w:rsidRPr="00DB1D71">
        <w:rPr>
          <w:rFonts w:ascii="Times New Roman" w:hAnsi="Times New Roman"/>
          <w:sz w:val="24"/>
          <w:szCs w:val="24"/>
        </w:rPr>
        <w:t>3. Dwukrotnie awizowane pisma uważa się za doręczone.</w:t>
      </w:r>
    </w:p>
    <w:p w14:paraId="746F61D3" w14:textId="77777777" w:rsidR="008829ED" w:rsidRPr="00DB1D71" w:rsidRDefault="008829ED" w:rsidP="00EA1D68">
      <w:pPr>
        <w:spacing w:after="0"/>
        <w:ind w:left="284" w:hanging="284"/>
        <w:jc w:val="both"/>
        <w:rPr>
          <w:rFonts w:ascii="Times New Roman" w:hAnsi="Times New Roman"/>
          <w:sz w:val="24"/>
          <w:szCs w:val="24"/>
        </w:rPr>
      </w:pPr>
    </w:p>
    <w:p w14:paraId="7008E2BF" w14:textId="1ACD496D"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 xml:space="preserve">§14 </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7864FEC2" w:rsidR="008829ED" w:rsidRPr="00DB1D71" w:rsidRDefault="00A178B9" w:rsidP="00EA1D68">
      <w:pPr>
        <w:widowControl w:val="0"/>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1.</w:t>
      </w:r>
      <w:r w:rsidR="008829ED" w:rsidRPr="00DB1D71">
        <w:rPr>
          <w:rFonts w:ascii="Times New Roman" w:hAnsi="Times New Roman"/>
          <w:sz w:val="24"/>
          <w:szCs w:val="24"/>
          <w:lang w:eastAsia="ar-SA"/>
        </w:rPr>
        <w:t>Zamawiający zastrzega sobie prawo do odstąpienia od umowy</w:t>
      </w:r>
      <w:r w:rsidR="00CF2696">
        <w:rPr>
          <w:rFonts w:ascii="Times New Roman" w:hAnsi="Times New Roman"/>
          <w:sz w:val="24"/>
          <w:szCs w:val="24"/>
          <w:lang w:eastAsia="ar-SA"/>
        </w:rPr>
        <w:t xml:space="preserve"> zawartej z Wykonawcą w przypadkach określonych</w:t>
      </w:r>
      <w:r w:rsidR="008829ED" w:rsidRPr="00DB1D71">
        <w:rPr>
          <w:rFonts w:ascii="Times New Roman" w:hAnsi="Times New Roman"/>
          <w:sz w:val="24"/>
          <w:szCs w:val="24"/>
          <w:lang w:eastAsia="ar-SA"/>
        </w:rPr>
        <w:t xml:space="preserve"> przepisami Kodeksu Cywilnego, a ponadto w</w:t>
      </w:r>
      <w:r w:rsidR="00CF2696">
        <w:rPr>
          <w:rFonts w:ascii="Times New Roman" w:hAnsi="Times New Roman"/>
          <w:sz w:val="24"/>
          <w:szCs w:val="24"/>
          <w:lang w:eastAsia="ar-SA"/>
        </w:rPr>
        <w:t xml:space="preserve"> razie wystąpienia przynajmniej jednej z</w:t>
      </w:r>
      <w:r w:rsidR="008829ED" w:rsidRPr="00DB1D71">
        <w:rPr>
          <w:rFonts w:ascii="Times New Roman" w:hAnsi="Times New Roman"/>
          <w:sz w:val="24"/>
          <w:szCs w:val="24"/>
          <w:lang w:eastAsia="ar-SA"/>
        </w:rPr>
        <w:t xml:space="preserve"> następujących </w:t>
      </w:r>
      <w:r w:rsidR="00CF2696">
        <w:rPr>
          <w:rFonts w:ascii="Times New Roman" w:hAnsi="Times New Roman"/>
          <w:sz w:val="24"/>
          <w:szCs w:val="24"/>
          <w:lang w:eastAsia="ar-SA"/>
        </w:rPr>
        <w:t>okoliczności</w:t>
      </w:r>
      <w:r w:rsidR="008829ED" w:rsidRPr="00DB1D71">
        <w:rPr>
          <w:rFonts w:ascii="Times New Roman" w:hAnsi="Times New Roman"/>
          <w:sz w:val="24"/>
          <w:szCs w:val="24"/>
          <w:lang w:eastAsia="ar-SA"/>
        </w:rPr>
        <w:t xml:space="preserve">: </w:t>
      </w:r>
    </w:p>
    <w:p w14:paraId="47CFC8B6" w14:textId="7DC53A09" w:rsidR="008829ED" w:rsidRPr="00DB1D71"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D72C4C" w:rsidRPr="00DB1D71">
        <w:rPr>
          <w:rFonts w:ascii="Times New Roman" w:hAnsi="Times New Roman"/>
          <w:sz w:val="24"/>
          <w:szCs w:val="24"/>
        </w:rPr>
        <w:t>prac</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 </w:t>
      </w:r>
    </w:p>
    <w:p w14:paraId="0953BB4C" w14:textId="6A56E039"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stotnego naruszenia postanowień umowy, a zwłaszcza wykon</w:t>
      </w:r>
      <w:r w:rsidR="00D72C4C" w:rsidRPr="00DB1D71">
        <w:rPr>
          <w:rFonts w:ascii="Times New Roman" w:hAnsi="Times New Roman"/>
          <w:sz w:val="24"/>
          <w:szCs w:val="24"/>
        </w:rPr>
        <w:t>yw</w:t>
      </w:r>
      <w:r w:rsidR="008829ED" w:rsidRPr="00DB1D71">
        <w:rPr>
          <w:rFonts w:ascii="Times New Roman" w:hAnsi="Times New Roman"/>
          <w:sz w:val="24"/>
          <w:szCs w:val="24"/>
        </w:rPr>
        <w:t xml:space="preserve">ania </w:t>
      </w:r>
      <w:r w:rsidR="00D72C4C" w:rsidRPr="00DB1D71">
        <w:rPr>
          <w:rFonts w:ascii="Times New Roman" w:hAnsi="Times New Roman"/>
          <w:sz w:val="24"/>
          <w:szCs w:val="24"/>
        </w:rPr>
        <w:t>prac</w:t>
      </w:r>
      <w:r w:rsidR="008829ED" w:rsidRPr="00DB1D71">
        <w:rPr>
          <w:rFonts w:ascii="Times New Roman" w:hAnsi="Times New Roman"/>
          <w:sz w:val="24"/>
          <w:szCs w:val="24"/>
        </w:rPr>
        <w:t xml:space="preserve"> niezgodnie </w:t>
      </w:r>
      <w:r w:rsidR="008829ED" w:rsidRPr="00DB1D71">
        <w:rPr>
          <w:rFonts w:ascii="Times New Roman" w:hAnsi="Times New Roman"/>
          <w:sz w:val="24"/>
          <w:szCs w:val="24"/>
        </w:rPr>
        <w:br/>
        <w:t>ze Specyfikacją Techniczną, przy zastosowaniu niewłaściwych materiałów lub w sposób rażący zagraża bezpieczeństwu pracowników</w:t>
      </w:r>
      <w:r w:rsidR="001A4769" w:rsidRPr="00DB1D71">
        <w:rPr>
          <w:rFonts w:ascii="Times New Roman" w:hAnsi="Times New Roman"/>
          <w:sz w:val="24"/>
          <w:szCs w:val="24"/>
        </w:rPr>
        <w:t>.</w:t>
      </w:r>
    </w:p>
    <w:p w14:paraId="6C450988" w14:textId="7D3CCA8B"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w:t>
      </w:r>
      <w:r w:rsidR="008829ED" w:rsidRPr="00DB1D71">
        <w:rPr>
          <w:rFonts w:ascii="Times New Roman" w:hAnsi="Times New Roman"/>
          <w:sz w:val="24"/>
          <w:szCs w:val="24"/>
        </w:rPr>
        <w:t>owierzenia przez Wykonawcę realizacji umowy lub części umowy osobie trzeciej bez zgody Zamawiającego, o której mowa w §9</w:t>
      </w:r>
      <w:r w:rsidR="001A4769" w:rsidRPr="00DB1D71">
        <w:rPr>
          <w:rFonts w:ascii="Times New Roman" w:hAnsi="Times New Roman"/>
          <w:sz w:val="24"/>
          <w:szCs w:val="24"/>
        </w:rPr>
        <w:t>.</w:t>
      </w:r>
    </w:p>
    <w:p w14:paraId="2F8B85B7" w14:textId="68057FED"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złożony wniosek o ogłoszenie upadłość Wykonawcy lub rozwiązanie podmiotu będącego Wykonawcą</w:t>
      </w:r>
      <w:r w:rsidR="001A4769" w:rsidRPr="00DB1D71">
        <w:rPr>
          <w:rFonts w:ascii="Times New Roman" w:hAnsi="Times New Roman"/>
          <w:sz w:val="24"/>
          <w:szCs w:val="24"/>
        </w:rPr>
        <w:t>.</w:t>
      </w:r>
    </w:p>
    <w:p w14:paraId="1695991F" w14:textId="36099FE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58C7D3A2" w14:textId="77777777" w:rsidR="008829ED"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14:paraId="1CF27ABB" w14:textId="2248837D" w:rsidR="00A178B9" w:rsidRDefault="00A178B9"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Odstąpienia od umowy przez Zamawiającego choćby z jednej z przyczyn o których mowa w treści § 14 ust. 1</w:t>
      </w:r>
      <w:r w:rsidR="00CF2696">
        <w:rPr>
          <w:rFonts w:ascii="Times New Roman" w:hAnsi="Times New Roman"/>
          <w:sz w:val="24"/>
          <w:szCs w:val="24"/>
        </w:rPr>
        <w:t xml:space="preserve"> i § 14 ust. 1 punkt 1-7</w:t>
      </w:r>
      <w:r>
        <w:rPr>
          <w:rFonts w:ascii="Times New Roman" w:hAnsi="Times New Roman"/>
          <w:sz w:val="24"/>
          <w:szCs w:val="24"/>
        </w:rPr>
        <w:t xml:space="preserve"> umowy strony zgonie uznają za odstąpienie z przyczyn leżących po stronie Wykonawcy. </w:t>
      </w:r>
    </w:p>
    <w:p w14:paraId="2EA052A9" w14:textId="010913E0" w:rsidR="00CF2696" w:rsidRPr="00A178B9" w:rsidRDefault="00CF2696"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Zamawiający może złoży</w:t>
      </w:r>
      <w:r w:rsidR="00C93B7D">
        <w:rPr>
          <w:rFonts w:ascii="Times New Roman" w:hAnsi="Times New Roman"/>
          <w:sz w:val="24"/>
          <w:szCs w:val="24"/>
        </w:rPr>
        <w:t>ć Wykonawcy</w:t>
      </w:r>
      <w:r>
        <w:rPr>
          <w:rFonts w:ascii="Times New Roman" w:hAnsi="Times New Roman"/>
          <w:sz w:val="24"/>
          <w:szCs w:val="24"/>
        </w:rPr>
        <w:t xml:space="preserve"> oświadczenie w przedmiocie odstąpienia od umowy z przyczyn o których mowa w § 14 ust. 1 i § 14 ust. 1 punkt 1-7 umowy</w:t>
      </w:r>
      <w:r w:rsidR="00C93B7D">
        <w:rPr>
          <w:rFonts w:ascii="Times New Roman" w:hAnsi="Times New Roman"/>
          <w:sz w:val="24"/>
          <w:szCs w:val="24"/>
        </w:rPr>
        <w:t xml:space="preserve">  w terminie 30 dni licząc od dnia uzyskania informacji uzasadniającego złożenie takiego oświadczenia. </w:t>
      </w:r>
    </w:p>
    <w:p w14:paraId="050EC512" w14:textId="5C28634C" w:rsidR="008829ED" w:rsidRPr="00DB1D71" w:rsidRDefault="008829ED" w:rsidP="00EA1D68">
      <w:pPr>
        <w:spacing w:after="0"/>
        <w:rPr>
          <w:rFonts w:ascii="Times New Roman" w:hAnsi="Times New Roman"/>
          <w:sz w:val="24"/>
          <w:szCs w:val="24"/>
        </w:rPr>
      </w:pPr>
    </w:p>
    <w:p w14:paraId="1229F887" w14:textId="0BCF2A52"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15</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890C01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FF742F">
        <w:rPr>
          <w:rFonts w:ascii="Times New Roman" w:hAnsi="Times New Roman"/>
          <w:sz w:val="24"/>
          <w:szCs w:val="24"/>
        </w:rPr>
        <w:t>5</w:t>
      </w:r>
      <w:r w:rsidRPr="00DB1D71">
        <w:rPr>
          <w:rFonts w:ascii="Times New Roman" w:hAnsi="Times New Roman"/>
          <w:sz w:val="24"/>
          <w:szCs w:val="24"/>
        </w:rPr>
        <w:t xml:space="preserve">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396823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w:t>
      </w:r>
      <w:r w:rsidR="001A4769" w:rsidRPr="00DB1D71">
        <w:rPr>
          <w:rFonts w:ascii="Times New Roman" w:hAnsi="Times New Roman"/>
          <w:sz w:val="24"/>
          <w:szCs w:val="24"/>
        </w:rPr>
        <w:t>prac</w:t>
      </w:r>
      <w:r w:rsidRPr="00DB1D71">
        <w:rPr>
          <w:rFonts w:ascii="Times New Roman" w:hAnsi="Times New Roman"/>
          <w:sz w:val="24"/>
          <w:szCs w:val="24"/>
        </w:rPr>
        <w:t xml:space="preserve"> niewykraczających swym zakresem poza przedmiot umowy, których ilość jednostek przedmiarowych wskazana przez Zamawiającego </w:t>
      </w:r>
      <w:r w:rsidR="00D72C4C" w:rsidRPr="00DB1D71">
        <w:rPr>
          <w:rFonts w:ascii="Times New Roman" w:hAnsi="Times New Roman"/>
          <w:sz w:val="24"/>
          <w:szCs w:val="24"/>
        </w:rPr>
        <w:t xml:space="preserve">na formularzu ofertowym </w:t>
      </w:r>
      <w:r w:rsidRPr="00DB1D71">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lastRenderedPageBreak/>
        <w:t xml:space="preserve">w przypadku gdy założona na etapie określenia przedmiotu zamówienia technologia wykonania i zabezpieczenia </w:t>
      </w:r>
      <w:r w:rsidR="001A4769" w:rsidRPr="00DB1D71">
        <w:rPr>
          <w:rFonts w:ascii="Times New Roman" w:hAnsi="Times New Roman"/>
          <w:sz w:val="24"/>
          <w:szCs w:val="24"/>
        </w:rPr>
        <w:t>prac</w:t>
      </w:r>
      <w:r w:rsidRPr="00DB1D71">
        <w:rPr>
          <w:rFonts w:ascii="Times New Roman" w:hAnsi="Times New Roman"/>
          <w:sz w:val="24"/>
          <w:szCs w:val="24"/>
        </w:rPr>
        <w:t xml:space="preserve"> nie będzie mogła być zastosowana z przyczyn niezależnych od Zamawiającego lub Wykonawcy;</w:t>
      </w:r>
    </w:p>
    <w:p w14:paraId="07446D20" w14:textId="036394F2"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w:t>
      </w:r>
      <w:r w:rsidR="00D72C4C" w:rsidRPr="00DB1D71">
        <w:rPr>
          <w:rFonts w:ascii="Times New Roman" w:hAnsi="Times New Roman"/>
          <w:sz w:val="24"/>
          <w:szCs w:val="24"/>
        </w:rPr>
        <w:t>prac</w:t>
      </w:r>
      <w:r w:rsidRPr="00DB1D71">
        <w:rPr>
          <w:rFonts w:ascii="Times New Roman" w:hAnsi="Times New Roman"/>
          <w:sz w:val="24"/>
          <w:szCs w:val="24"/>
        </w:rPr>
        <w:t xml:space="preserve"> lub ich części, które były pierwotnie przewidziane </w:t>
      </w:r>
      <w:r w:rsidRPr="00DB1D71">
        <w:rPr>
          <w:rFonts w:ascii="Times New Roman" w:hAnsi="Times New Roman"/>
          <w:sz w:val="24"/>
          <w:szCs w:val="24"/>
        </w:rPr>
        <w:br/>
      </w:r>
      <w:r w:rsidR="00D72C4C" w:rsidRPr="00DB1D71">
        <w:rPr>
          <w:rFonts w:ascii="Times New Roman" w:hAnsi="Times New Roman"/>
          <w:sz w:val="24"/>
          <w:szCs w:val="24"/>
        </w:rPr>
        <w:t>na formularzu ofertowym</w:t>
      </w:r>
      <w:r w:rsidRPr="00DB1D71">
        <w:rPr>
          <w:rFonts w:ascii="Times New Roman" w:hAnsi="Times New Roman"/>
          <w:sz w:val="24"/>
          <w:szCs w:val="24"/>
        </w:rPr>
        <w:t xml:space="preserve"> i innych dokumentach zamówienia, w sytuacji, gdy wykonanie danych </w:t>
      </w:r>
      <w:r w:rsidR="00D72C4C" w:rsidRPr="00DB1D71">
        <w:rPr>
          <w:rFonts w:ascii="Times New Roman" w:hAnsi="Times New Roman"/>
          <w:sz w:val="24"/>
          <w:szCs w:val="24"/>
        </w:rPr>
        <w:t>prac,</w:t>
      </w:r>
      <w:r w:rsidRPr="00DB1D71">
        <w:rPr>
          <w:rFonts w:ascii="Times New Roman" w:hAnsi="Times New Roman"/>
          <w:sz w:val="24"/>
          <w:szCs w:val="24"/>
        </w:rPr>
        <w:t xml:space="preserve"> zwanych dalej </w:t>
      </w:r>
      <w:r w:rsidR="00D72C4C" w:rsidRPr="00DB1D71">
        <w:rPr>
          <w:rFonts w:ascii="Times New Roman" w:hAnsi="Times New Roman"/>
          <w:sz w:val="24"/>
          <w:szCs w:val="24"/>
        </w:rPr>
        <w:t>pracami</w:t>
      </w:r>
      <w:r w:rsidRPr="00DB1D71">
        <w:rPr>
          <w:rFonts w:ascii="Times New Roman" w:hAnsi="Times New Roman"/>
          <w:sz w:val="24"/>
          <w:szCs w:val="24"/>
        </w:rPr>
        <w:t xml:space="preserve"> zaniechanymi, będzie w sposób oczywisty zbędne do prawidłowego wykonania przedmiotu zamówienia.</w:t>
      </w:r>
    </w:p>
    <w:p w14:paraId="671B19AC" w14:textId="3233C398"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w:t>
      </w:r>
      <w:r w:rsidR="001A4769" w:rsidRPr="00DB1D71">
        <w:rPr>
          <w:rFonts w:ascii="Times New Roman" w:hAnsi="Times New Roman"/>
          <w:sz w:val="24"/>
          <w:szCs w:val="24"/>
        </w:rPr>
        <w:t>3</w:t>
      </w:r>
      <w:r w:rsidRPr="00DB1D71">
        <w:rPr>
          <w:rFonts w:ascii="Times New Roman" w:hAnsi="Times New Roman"/>
          <w:sz w:val="24"/>
          <w:szCs w:val="24"/>
        </w:rPr>
        <w:t xml:space="preserve">) wraz z uzasadnieniem należy opisać w stosownych dokumentach np. notatka służbowa, pismo Wykonawcy </w:t>
      </w:r>
      <w:r w:rsidRPr="00DB1D71">
        <w:rPr>
          <w:rFonts w:ascii="Times New Roman" w:hAnsi="Times New Roman"/>
          <w:sz w:val="24"/>
          <w:szCs w:val="24"/>
        </w:rPr>
        <w:br/>
        <w:t>lub Zamawiającego, itp.</w:t>
      </w:r>
    </w:p>
    <w:p w14:paraId="15B4CC67" w14:textId="2CAA32FF" w:rsidR="00DF2C3A" w:rsidRPr="00DB1D71" w:rsidRDefault="00DF2C3A" w:rsidP="00EA1D68">
      <w:pPr>
        <w:numPr>
          <w:ilvl w:val="0"/>
          <w:numId w:val="23"/>
        </w:numPr>
        <w:tabs>
          <w:tab w:val="left" w:pos="0"/>
        </w:tabs>
        <w:suppressAutoHyphens/>
        <w:spacing w:after="0"/>
        <w:ind w:left="283" w:hanging="357"/>
        <w:jc w:val="both"/>
        <w:rPr>
          <w:rFonts w:ascii="Times New Roman" w:hAnsi="Times New Roman"/>
          <w:sz w:val="24"/>
          <w:szCs w:val="24"/>
        </w:rPr>
      </w:pPr>
      <w:r w:rsidRPr="00DB1D71">
        <w:rPr>
          <w:rFonts w:ascii="Times New Roman" w:hAnsi="Times New Roman"/>
          <w:sz w:val="24"/>
          <w:szCs w:val="24"/>
        </w:rPr>
        <w:t xml:space="preserve">Zmiany wynikające z konieczności wykonania </w:t>
      </w:r>
      <w:r w:rsidR="001A4769" w:rsidRPr="00DB1D71">
        <w:rPr>
          <w:rFonts w:ascii="Times New Roman" w:hAnsi="Times New Roman"/>
          <w:sz w:val="24"/>
          <w:szCs w:val="24"/>
        </w:rPr>
        <w:t>prac</w:t>
      </w:r>
      <w:r w:rsidRPr="00DB1D71">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DB1D71">
        <w:rPr>
          <w:rFonts w:ascii="Times New Roman" w:hAnsi="Times New Roman"/>
          <w:sz w:val="24"/>
          <w:szCs w:val="24"/>
        </w:rPr>
        <w:t xml:space="preserve"> B</w:t>
      </w:r>
      <w:r w:rsidRPr="00DB1D71">
        <w:rPr>
          <w:rFonts w:ascii="Times New Roman" w:hAnsi="Times New Roman"/>
          <w:sz w:val="24"/>
          <w:szCs w:val="24"/>
        </w:rPr>
        <w:t>ędą to np. okoliczności:</w:t>
      </w:r>
    </w:p>
    <w:p w14:paraId="54125AFE"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poprawienie parametrów technicznych;</w:t>
      </w:r>
    </w:p>
    <w:p w14:paraId="3F971CAC"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wynikające z aktualizacji rozwiązań z uwagi na postęp technologiczny lub zmiany obowiązujących przepisów;</w:t>
      </w:r>
    </w:p>
    <w:p w14:paraId="2333DA1D" w14:textId="374419E2"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konieczność zrealizowania jakiejkolwiek części </w:t>
      </w:r>
      <w:r w:rsidR="00D72C4C" w:rsidRPr="00DB1D71">
        <w:rPr>
          <w:rFonts w:ascii="Times New Roman" w:hAnsi="Times New Roman"/>
          <w:sz w:val="24"/>
          <w:szCs w:val="24"/>
        </w:rPr>
        <w:t>prac</w:t>
      </w:r>
      <w:r w:rsidRPr="00DB1D71">
        <w:rPr>
          <w:rFonts w:ascii="Times New Roman" w:hAnsi="Times New Roman"/>
          <w:sz w:val="24"/>
          <w:szCs w:val="24"/>
        </w:rPr>
        <w:t>, objętej przedmiotem umowy, przy zastosowaniu odmiennych rozwiązać tech</w:t>
      </w:r>
      <w:r w:rsidR="00FF742F">
        <w:rPr>
          <w:rFonts w:ascii="Times New Roman" w:hAnsi="Times New Roman"/>
          <w:sz w:val="24"/>
          <w:szCs w:val="24"/>
        </w:rPr>
        <w:t xml:space="preserve">nicznych lub technologicznych, </w:t>
      </w:r>
      <w:r w:rsidRPr="00DB1D71">
        <w:rPr>
          <w:rFonts w:ascii="Times New Roman" w:hAnsi="Times New Roman"/>
          <w:sz w:val="24"/>
          <w:szCs w:val="24"/>
        </w:rPr>
        <w:t>niż wskazane w dokumentach zamówienia, a wynikające ze stwie</w:t>
      </w:r>
      <w:r w:rsidR="00FF742F">
        <w:rPr>
          <w:rFonts w:ascii="Times New Roman" w:hAnsi="Times New Roman"/>
          <w:sz w:val="24"/>
          <w:szCs w:val="24"/>
        </w:rPr>
        <w:t xml:space="preserve">rdzonych wad w tych dokumentach </w:t>
      </w:r>
      <w:r w:rsidRPr="00DB1D71">
        <w:rPr>
          <w:rFonts w:ascii="Times New Roman" w:hAnsi="Times New Roman"/>
          <w:sz w:val="24"/>
          <w:szCs w:val="24"/>
        </w:rPr>
        <w:t>gdyby zastosowanie przewidzianych rozw</w:t>
      </w:r>
      <w:r w:rsidR="00FF742F">
        <w:rPr>
          <w:rFonts w:ascii="Times New Roman" w:hAnsi="Times New Roman"/>
          <w:sz w:val="24"/>
          <w:szCs w:val="24"/>
        </w:rPr>
        <w:t xml:space="preserve">iązań groziło niewykonaniem lub </w:t>
      </w:r>
      <w:r w:rsidRPr="00DB1D71">
        <w:rPr>
          <w:rFonts w:ascii="Times New Roman" w:hAnsi="Times New Roman"/>
          <w:sz w:val="24"/>
          <w:szCs w:val="24"/>
        </w:rPr>
        <w:t>nienależytym wykonaniem przedmiotu umowy;</w:t>
      </w:r>
    </w:p>
    <w:p w14:paraId="17434608" w14:textId="7D929B0F"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konieczność realizacji </w:t>
      </w:r>
      <w:r w:rsidR="00D72C4C" w:rsidRPr="00DB1D71">
        <w:rPr>
          <w:rFonts w:ascii="Times New Roman" w:hAnsi="Times New Roman"/>
          <w:sz w:val="24"/>
          <w:szCs w:val="24"/>
        </w:rPr>
        <w:t xml:space="preserve">prac </w:t>
      </w:r>
      <w:r w:rsidRPr="00DB1D71">
        <w:rPr>
          <w:rFonts w:ascii="Times New Roman" w:hAnsi="Times New Roman"/>
          <w:sz w:val="24"/>
          <w:szCs w:val="24"/>
        </w:rPr>
        <w:t>wynikających z wprowadzenia w dokumentach zamówienia zmian uznanych za nieistotne odstępstwo;</w:t>
      </w:r>
    </w:p>
    <w:p w14:paraId="0AE25CE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wystąpienia warunków terenowych odbiegających w sposób istotny od przyjętych </w:t>
      </w:r>
      <w:r w:rsidRPr="00DB1D71">
        <w:rPr>
          <w:rFonts w:ascii="Times New Roman" w:hAnsi="Times New Roman"/>
          <w:sz w:val="24"/>
          <w:szCs w:val="24"/>
        </w:rPr>
        <w:br/>
        <w:t xml:space="preserve">w dokumentach zamówienia, w szczególności napotkania niezinwentaryzowanej </w:t>
      </w:r>
      <w:r w:rsidRPr="00DB1D71">
        <w:rPr>
          <w:rFonts w:ascii="Times New Roman" w:hAnsi="Times New Roman"/>
          <w:sz w:val="24"/>
          <w:szCs w:val="24"/>
        </w:rPr>
        <w:br/>
        <w:t>lub błędnie zinwentaryzowanej sieci uzbrojenia terenu, warunków gruntowo – wodnych.</w:t>
      </w:r>
    </w:p>
    <w:p w14:paraId="2913B688" w14:textId="77777777"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(Zmiana wynikająca z ust. 3 pkt. 1) ÷ 6) musi być poprzedzona wnioskiem Wykonawcy lub Zamawiającego zawierającym stosowne uzasadnienie.)</w:t>
      </w:r>
    </w:p>
    <w:p w14:paraId="4735C117" w14:textId="77777777" w:rsidR="008829ED" w:rsidRPr="00DB1D71" w:rsidRDefault="008829ED" w:rsidP="00EA1D68">
      <w:pPr>
        <w:tabs>
          <w:tab w:val="left" w:pos="284"/>
        </w:tabs>
        <w:spacing w:after="0"/>
        <w:ind w:left="425"/>
        <w:jc w:val="both"/>
        <w:rPr>
          <w:rFonts w:ascii="Times New Roman" w:hAnsi="Times New Roman"/>
          <w:sz w:val="24"/>
          <w:szCs w:val="24"/>
        </w:rPr>
      </w:pPr>
    </w:p>
    <w:p w14:paraId="72A8F874" w14:textId="541DA350" w:rsidR="008829ED"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§16</w:t>
      </w:r>
    </w:p>
    <w:p w14:paraId="5930152B" w14:textId="44291CFE" w:rsidR="007F31B8" w:rsidRDefault="001B3C66" w:rsidP="00EA1D68">
      <w:pPr>
        <w:spacing w:after="0"/>
        <w:jc w:val="center"/>
        <w:rPr>
          <w:rFonts w:ascii="Times New Roman" w:hAnsi="Times New Roman"/>
          <w:b/>
          <w:sz w:val="24"/>
          <w:szCs w:val="24"/>
        </w:rPr>
      </w:pPr>
      <w:r>
        <w:rPr>
          <w:rFonts w:ascii="Times New Roman" w:hAnsi="Times New Roman"/>
          <w:b/>
          <w:sz w:val="24"/>
          <w:szCs w:val="24"/>
        </w:rPr>
        <w:t>Klauzula RODO</w:t>
      </w:r>
    </w:p>
    <w:p w14:paraId="16C9B6AD" w14:textId="541702DE"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sidR="007172FA">
        <w:rPr>
          <w:rFonts w:ascii="Times New Roman" w:hAnsi="Times New Roman"/>
          <w:sz w:val="24"/>
          <w:szCs w:val="24"/>
        </w:rPr>
        <w:t>Pani/Pana danych osobowych jest</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E94ECB">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lastRenderedPageBreak/>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E94ECB">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77777777" w:rsidR="007F31B8"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517B9C0E" w14:textId="77777777" w:rsidR="007F31B8" w:rsidRPr="006556BB" w:rsidRDefault="007F31B8" w:rsidP="00E94ECB">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225AFEFC" w14:textId="77777777" w:rsidR="00C93B7D" w:rsidRDefault="00C93B7D" w:rsidP="007F31B8">
      <w:pPr>
        <w:spacing w:after="0"/>
        <w:jc w:val="both"/>
        <w:rPr>
          <w:rFonts w:ascii="Times New Roman" w:hAnsi="Times New Roman"/>
          <w:b/>
          <w:sz w:val="24"/>
          <w:szCs w:val="24"/>
        </w:rPr>
      </w:pPr>
      <w:bookmarkStart w:id="6" w:name="_GoBack"/>
      <w:bookmarkEnd w:id="6"/>
    </w:p>
    <w:p w14:paraId="60EE9881" w14:textId="18D49365" w:rsidR="007F31B8" w:rsidRPr="00DB1D71" w:rsidRDefault="007F31B8" w:rsidP="00EA1D68">
      <w:pPr>
        <w:spacing w:after="0"/>
        <w:jc w:val="center"/>
        <w:rPr>
          <w:rFonts w:ascii="Times New Roman" w:hAnsi="Times New Roman"/>
          <w:b/>
          <w:sz w:val="24"/>
          <w:szCs w:val="24"/>
        </w:rPr>
      </w:pPr>
      <w:r>
        <w:rPr>
          <w:rFonts w:ascii="Times New Roman" w:hAnsi="Times New Roman"/>
          <w:b/>
          <w:sz w:val="24"/>
          <w:szCs w:val="24"/>
        </w:rPr>
        <w:t xml:space="preserve">§17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048DE8C0"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77777777" w:rsidR="008C55A2"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28A3702" w14:textId="169C979F"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lastRenderedPageBreak/>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30BFA613" w14:textId="74BD8E1C" w:rsidR="004510A0" w:rsidRDefault="004510A0" w:rsidP="00EA1D68">
      <w:pPr>
        <w:tabs>
          <w:tab w:val="left" w:pos="1980"/>
        </w:tabs>
        <w:rPr>
          <w:rFonts w:ascii="Times New Roman" w:hAnsi="Times New Roman"/>
          <w:sz w:val="24"/>
          <w:szCs w:val="24"/>
          <w:lang w:eastAsia="ar-SA"/>
        </w:rPr>
      </w:pPr>
      <w:r>
        <w:rPr>
          <w:rFonts w:ascii="Times New Roman" w:hAnsi="Times New Roman"/>
          <w:sz w:val="24"/>
          <w:szCs w:val="24"/>
          <w:lang w:eastAsia="ar-SA"/>
        </w:rPr>
        <w:tab/>
      </w:r>
    </w:p>
    <w:p w14:paraId="2F629A13" w14:textId="4BBF062A" w:rsidR="005540A4" w:rsidRPr="00056C89" w:rsidRDefault="005540A4" w:rsidP="00056C89">
      <w:pPr>
        <w:spacing w:after="0"/>
        <w:rPr>
          <w:rFonts w:ascii="Times New Roman" w:hAnsi="Times New Roman"/>
          <w:b/>
          <w:bCs/>
          <w:sz w:val="24"/>
          <w:szCs w:val="24"/>
          <w:lang w:eastAsia="ar-SA"/>
        </w:rPr>
      </w:pPr>
    </w:p>
    <w:sectPr w:rsidR="005540A4" w:rsidRPr="00056C89" w:rsidSect="00441DC0">
      <w:headerReference w:type="default" r:id="rId9"/>
      <w:footerReference w:type="default" r:id="rId10"/>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8FCA" w16cex:dateUtc="2022-03-0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5291E" w16cid:durableId="25CC8F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30F45" w14:textId="77777777" w:rsidR="0031226A" w:rsidRDefault="0031226A" w:rsidP="00C75B80">
      <w:pPr>
        <w:spacing w:after="0" w:line="240" w:lineRule="auto"/>
      </w:pPr>
      <w:r>
        <w:separator/>
      </w:r>
    </w:p>
  </w:endnote>
  <w:endnote w:type="continuationSeparator" w:id="0">
    <w:p w14:paraId="14E14209" w14:textId="77777777" w:rsidR="0031226A" w:rsidRDefault="0031226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FD1BBD" w:rsidRDefault="00FD1BBD">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503CE4">
      <w:rPr>
        <w:rFonts w:ascii="Times New Roman" w:hAnsi="Times New Roman"/>
        <w:noProof/>
      </w:rPr>
      <w:t>25</w:t>
    </w:r>
    <w:r w:rsidRPr="00441DC0">
      <w:rPr>
        <w:rFonts w:ascii="Times New Roman" w:hAnsi="Times New Roman"/>
      </w:rPr>
      <w:fldChar w:fldCharType="end"/>
    </w:r>
  </w:p>
  <w:p w14:paraId="57E1633B" w14:textId="77777777" w:rsidR="00FD1BBD" w:rsidRDefault="00FD1BBD"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08417" w14:textId="77777777" w:rsidR="0031226A" w:rsidRDefault="0031226A" w:rsidP="00C75B80">
      <w:pPr>
        <w:spacing w:after="0" w:line="240" w:lineRule="auto"/>
      </w:pPr>
      <w:r>
        <w:separator/>
      </w:r>
    </w:p>
  </w:footnote>
  <w:footnote w:type="continuationSeparator" w:id="0">
    <w:p w14:paraId="70AC611B" w14:textId="77777777" w:rsidR="0031226A" w:rsidRDefault="0031226A"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FD1BBD" w:rsidRDefault="00FD1BBD">
    <w:pPr>
      <w:pStyle w:val="Nagwek"/>
    </w:pPr>
  </w:p>
  <w:p w14:paraId="40F2E81A" w14:textId="77777777" w:rsidR="00FD1BBD" w:rsidRDefault="00FD1B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9"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2"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0"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3"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C5111B"/>
    <w:multiLevelType w:val="hybridMultilevel"/>
    <w:tmpl w:val="F746F49E"/>
    <w:lvl w:ilvl="0" w:tplc="6622B006">
      <w:start w:val="1"/>
      <w:numFmt w:val="bullet"/>
      <w:lvlText w:val=""/>
      <w:lvlJc w:val="left"/>
      <w:pPr>
        <w:ind w:left="1353" w:hanging="360"/>
      </w:pPr>
      <w:rPr>
        <w:rFonts w:ascii="Symbol" w:hAnsi="Symbol"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5" w15:restartNumberingAfterBreak="0">
    <w:nsid w:val="19266DE7"/>
    <w:multiLevelType w:val="hybridMultilevel"/>
    <w:tmpl w:val="39CE080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6426BBD"/>
    <w:multiLevelType w:val="hybridMultilevel"/>
    <w:tmpl w:val="0EB6CEF6"/>
    <w:lvl w:ilvl="0" w:tplc="4A027DF4">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6"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38"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39"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0"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4"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49"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0"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1"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2"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8B83A97"/>
    <w:multiLevelType w:val="hybridMultilevel"/>
    <w:tmpl w:val="C548D710"/>
    <w:lvl w:ilvl="0" w:tplc="F8AC6A2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5"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7"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8"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9" w15:restartNumberingAfterBreak="0">
    <w:nsid w:val="4AA67D95"/>
    <w:multiLevelType w:val="hybridMultilevel"/>
    <w:tmpl w:val="42D09D66"/>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0"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1"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5"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7"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68"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1"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4"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79"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5"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88"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FAB24D5"/>
    <w:multiLevelType w:val="hybridMultilevel"/>
    <w:tmpl w:val="2F928286"/>
    <w:lvl w:ilvl="0" w:tplc="6D4C8168">
      <w:start w:val="3"/>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3195"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0"/>
  </w:num>
  <w:num w:numId="3">
    <w:abstractNumId w:val="81"/>
  </w:num>
  <w:num w:numId="4">
    <w:abstractNumId w:val="14"/>
  </w:num>
  <w:num w:numId="5">
    <w:abstractNumId w:val="90"/>
  </w:num>
  <w:num w:numId="6">
    <w:abstractNumId w:val="58"/>
  </w:num>
  <w:num w:numId="7">
    <w:abstractNumId w:val="36"/>
  </w:num>
  <w:num w:numId="8">
    <w:abstractNumId w:val="16"/>
  </w:num>
  <w:num w:numId="9">
    <w:abstractNumId w:val="48"/>
  </w:num>
  <w:num w:numId="10">
    <w:abstractNumId w:val="87"/>
  </w:num>
  <w:num w:numId="11">
    <w:abstractNumId w:val="49"/>
  </w:num>
  <w:num w:numId="12">
    <w:abstractNumId w:val="31"/>
  </w:num>
  <w:num w:numId="13">
    <w:abstractNumId w:val="21"/>
  </w:num>
  <w:num w:numId="14">
    <w:abstractNumId w:val="3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57"/>
  </w:num>
  <w:num w:numId="18">
    <w:abstractNumId w:val="39"/>
  </w:num>
  <w:num w:numId="19">
    <w:abstractNumId w:val="80"/>
  </w:num>
  <w:num w:numId="20">
    <w:abstractNumId w:val="45"/>
  </w:num>
  <w:num w:numId="21">
    <w:abstractNumId w:val="79"/>
  </w:num>
  <w:num w:numId="22">
    <w:abstractNumId w:val="37"/>
  </w:num>
  <w:num w:numId="23">
    <w:abstractNumId w:val="83"/>
  </w:num>
  <w:num w:numId="24">
    <w:abstractNumId w:val="35"/>
  </w:num>
  <w:num w:numId="25">
    <w:abstractNumId w:val="52"/>
  </w:num>
  <w:num w:numId="26">
    <w:abstractNumId w:val="64"/>
  </w:num>
  <w:num w:numId="27">
    <w:abstractNumId w:val="8"/>
  </w:num>
  <w:num w:numId="28">
    <w:abstractNumId w:val="20"/>
  </w:num>
  <w:num w:numId="29">
    <w:abstractNumId w:val="32"/>
  </w:num>
  <w:num w:numId="30">
    <w:abstractNumId w:val="23"/>
  </w:num>
  <w:num w:numId="31">
    <w:abstractNumId w:val="72"/>
  </w:num>
  <w:num w:numId="32">
    <w:abstractNumId w:val="6"/>
  </w:num>
  <w:num w:numId="33">
    <w:abstractNumId w:val="74"/>
  </w:num>
  <w:num w:numId="34">
    <w:abstractNumId w:val="93"/>
  </w:num>
  <w:num w:numId="35">
    <w:abstractNumId w:val="51"/>
  </w:num>
  <w:num w:numId="36">
    <w:abstractNumId w:val="89"/>
  </w:num>
  <w:num w:numId="37">
    <w:abstractNumId w:val="62"/>
  </w:num>
  <w:num w:numId="38">
    <w:abstractNumId w:val="85"/>
  </w:num>
  <w:num w:numId="39">
    <w:abstractNumId w:val="12"/>
  </w:num>
  <w:num w:numId="40">
    <w:abstractNumId w:val="40"/>
  </w:num>
  <w:num w:numId="41">
    <w:abstractNumId w:val="76"/>
  </w:num>
  <w:num w:numId="42">
    <w:abstractNumId w:val="34"/>
  </w:num>
  <w:num w:numId="43">
    <w:abstractNumId w:val="68"/>
  </w:num>
  <w:num w:numId="44">
    <w:abstractNumId w:val="77"/>
  </w:num>
  <w:num w:numId="45">
    <w:abstractNumId w:val="18"/>
  </w:num>
  <w:num w:numId="46">
    <w:abstractNumId w:val="27"/>
  </w:num>
  <w:num w:numId="47">
    <w:abstractNumId w:val="91"/>
  </w:num>
  <w:num w:numId="48">
    <w:abstractNumId w:val="30"/>
  </w:num>
  <w:num w:numId="49">
    <w:abstractNumId w:val="29"/>
  </w:num>
  <w:num w:numId="50">
    <w:abstractNumId w:val="47"/>
  </w:num>
  <w:num w:numId="51">
    <w:abstractNumId w:val="28"/>
  </w:num>
  <w:num w:numId="52">
    <w:abstractNumId w:val="67"/>
  </w:num>
  <w:num w:numId="53">
    <w:abstractNumId w:val="55"/>
  </w:num>
  <w:num w:numId="54">
    <w:abstractNumId w:val="88"/>
  </w:num>
  <w:num w:numId="55">
    <w:abstractNumId w:val="65"/>
  </w:num>
  <w:num w:numId="56">
    <w:abstractNumId w:val="41"/>
  </w:num>
  <w:num w:numId="57">
    <w:abstractNumId w:val="69"/>
  </w:num>
  <w:num w:numId="58">
    <w:abstractNumId w:val="44"/>
  </w:num>
  <w:num w:numId="59">
    <w:abstractNumId w:val="42"/>
  </w:num>
  <w:num w:numId="60">
    <w:abstractNumId w:val="17"/>
  </w:num>
  <w:num w:numId="61">
    <w:abstractNumId w:val="92"/>
  </w:num>
  <w:num w:numId="62">
    <w:abstractNumId w:val="33"/>
  </w:num>
  <w:num w:numId="63">
    <w:abstractNumId w:val="61"/>
  </w:num>
  <w:num w:numId="64">
    <w:abstractNumId w:val="78"/>
  </w:num>
  <w:num w:numId="65">
    <w:abstractNumId w:val="13"/>
  </w:num>
  <w:num w:numId="66">
    <w:abstractNumId w:val="26"/>
  </w:num>
  <w:num w:numId="67">
    <w:abstractNumId w:val="60"/>
  </w:num>
  <w:num w:numId="68">
    <w:abstractNumId w:val="86"/>
  </w:num>
  <w:num w:numId="69">
    <w:abstractNumId w:val="71"/>
  </w:num>
  <w:num w:numId="70">
    <w:abstractNumId w:val="19"/>
  </w:num>
  <w:num w:numId="71">
    <w:abstractNumId w:val="82"/>
  </w:num>
  <w:num w:numId="72">
    <w:abstractNumId w:val="75"/>
  </w:num>
  <w:num w:numId="73">
    <w:abstractNumId w:val="84"/>
  </w:num>
  <w:num w:numId="74">
    <w:abstractNumId w:val="15"/>
  </w:num>
  <w:num w:numId="75">
    <w:abstractNumId w:val="54"/>
  </w:num>
  <w:num w:numId="76">
    <w:abstractNumId w:val="50"/>
  </w:num>
  <w:num w:numId="77">
    <w:abstractNumId w:val="11"/>
  </w:num>
  <w:num w:numId="78">
    <w:abstractNumId w:val="56"/>
  </w:num>
  <w:num w:numId="79">
    <w:abstractNumId w:val="22"/>
  </w:num>
  <w:num w:numId="80">
    <w:abstractNumId w:val="43"/>
  </w:num>
  <w:num w:numId="81">
    <w:abstractNumId w:val="66"/>
  </w:num>
  <w:num w:numId="82">
    <w:abstractNumId w:val="25"/>
    <w:lvlOverride w:ilvl="0">
      <w:startOverride w:val="1"/>
    </w:lvlOverride>
    <w:lvlOverride w:ilvl="1"/>
    <w:lvlOverride w:ilvl="2"/>
    <w:lvlOverride w:ilvl="3"/>
    <w:lvlOverride w:ilvl="4"/>
    <w:lvlOverride w:ilvl="5"/>
    <w:lvlOverride w:ilvl="6"/>
    <w:lvlOverride w:ilvl="7"/>
    <w:lvlOverride w:ilvl="8"/>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num>
  <w:num w:numId="86">
    <w:abstractNumId w:val="9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56C89"/>
    <w:rsid w:val="00060C86"/>
    <w:rsid w:val="0006237F"/>
    <w:rsid w:val="000654BE"/>
    <w:rsid w:val="00072236"/>
    <w:rsid w:val="0007622E"/>
    <w:rsid w:val="00077979"/>
    <w:rsid w:val="00086F5F"/>
    <w:rsid w:val="00090284"/>
    <w:rsid w:val="000929ED"/>
    <w:rsid w:val="000944E2"/>
    <w:rsid w:val="00096772"/>
    <w:rsid w:val="000A08C2"/>
    <w:rsid w:val="000A5CA6"/>
    <w:rsid w:val="000B32C3"/>
    <w:rsid w:val="000B5CB3"/>
    <w:rsid w:val="000C1731"/>
    <w:rsid w:val="000C72D2"/>
    <w:rsid w:val="000D1FB9"/>
    <w:rsid w:val="000D2D4B"/>
    <w:rsid w:val="000D49D5"/>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60498"/>
    <w:rsid w:val="00160996"/>
    <w:rsid w:val="00160CE5"/>
    <w:rsid w:val="00161A16"/>
    <w:rsid w:val="00162718"/>
    <w:rsid w:val="001673F0"/>
    <w:rsid w:val="00174892"/>
    <w:rsid w:val="0018008D"/>
    <w:rsid w:val="00186C7A"/>
    <w:rsid w:val="001900FC"/>
    <w:rsid w:val="00194CD9"/>
    <w:rsid w:val="001A4769"/>
    <w:rsid w:val="001B3C66"/>
    <w:rsid w:val="001E0C2F"/>
    <w:rsid w:val="001E75CF"/>
    <w:rsid w:val="001F4341"/>
    <w:rsid w:val="0021063A"/>
    <w:rsid w:val="0021598D"/>
    <w:rsid w:val="00224A7E"/>
    <w:rsid w:val="00226B96"/>
    <w:rsid w:val="00240DEB"/>
    <w:rsid w:val="002441D0"/>
    <w:rsid w:val="002447C2"/>
    <w:rsid w:val="002524C3"/>
    <w:rsid w:val="002779E2"/>
    <w:rsid w:val="00284335"/>
    <w:rsid w:val="002902E3"/>
    <w:rsid w:val="00292360"/>
    <w:rsid w:val="00294B6B"/>
    <w:rsid w:val="002A642D"/>
    <w:rsid w:val="002B6458"/>
    <w:rsid w:val="002C53F2"/>
    <w:rsid w:val="002E1E97"/>
    <w:rsid w:val="002E5950"/>
    <w:rsid w:val="002F0DF5"/>
    <w:rsid w:val="002F37E6"/>
    <w:rsid w:val="002F64EC"/>
    <w:rsid w:val="00301A43"/>
    <w:rsid w:val="00302B2F"/>
    <w:rsid w:val="0030703F"/>
    <w:rsid w:val="0031226A"/>
    <w:rsid w:val="00330698"/>
    <w:rsid w:val="00335476"/>
    <w:rsid w:val="003434A9"/>
    <w:rsid w:val="00343818"/>
    <w:rsid w:val="00345A2F"/>
    <w:rsid w:val="00347833"/>
    <w:rsid w:val="0035163D"/>
    <w:rsid w:val="00353950"/>
    <w:rsid w:val="00353971"/>
    <w:rsid w:val="003604DA"/>
    <w:rsid w:val="00362014"/>
    <w:rsid w:val="00372199"/>
    <w:rsid w:val="00372C99"/>
    <w:rsid w:val="00373681"/>
    <w:rsid w:val="003759B6"/>
    <w:rsid w:val="00391084"/>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6183"/>
    <w:rsid w:val="00426698"/>
    <w:rsid w:val="00433C45"/>
    <w:rsid w:val="00441DC0"/>
    <w:rsid w:val="0044460F"/>
    <w:rsid w:val="004502AF"/>
    <w:rsid w:val="004510A0"/>
    <w:rsid w:val="00454D30"/>
    <w:rsid w:val="0045616B"/>
    <w:rsid w:val="00457B4C"/>
    <w:rsid w:val="00473F03"/>
    <w:rsid w:val="00481FE7"/>
    <w:rsid w:val="00482031"/>
    <w:rsid w:val="00485958"/>
    <w:rsid w:val="004905D1"/>
    <w:rsid w:val="00494717"/>
    <w:rsid w:val="00494FA3"/>
    <w:rsid w:val="004B24A9"/>
    <w:rsid w:val="004C5312"/>
    <w:rsid w:val="004D0452"/>
    <w:rsid w:val="004D493B"/>
    <w:rsid w:val="004D6B4F"/>
    <w:rsid w:val="004F003C"/>
    <w:rsid w:val="004F1DE1"/>
    <w:rsid w:val="004F6008"/>
    <w:rsid w:val="00503CE4"/>
    <w:rsid w:val="00506C3F"/>
    <w:rsid w:val="00511347"/>
    <w:rsid w:val="00522962"/>
    <w:rsid w:val="00524FCA"/>
    <w:rsid w:val="00531CCC"/>
    <w:rsid w:val="0053235E"/>
    <w:rsid w:val="00532AE5"/>
    <w:rsid w:val="00537B2F"/>
    <w:rsid w:val="005444BB"/>
    <w:rsid w:val="00545BB0"/>
    <w:rsid w:val="00553D3E"/>
    <w:rsid w:val="005540A4"/>
    <w:rsid w:val="00554C55"/>
    <w:rsid w:val="00557273"/>
    <w:rsid w:val="00580EDA"/>
    <w:rsid w:val="00584DE5"/>
    <w:rsid w:val="00585132"/>
    <w:rsid w:val="0059588B"/>
    <w:rsid w:val="005959B2"/>
    <w:rsid w:val="005977C7"/>
    <w:rsid w:val="005A137C"/>
    <w:rsid w:val="005B2007"/>
    <w:rsid w:val="005C6249"/>
    <w:rsid w:val="005C7521"/>
    <w:rsid w:val="005D3022"/>
    <w:rsid w:val="005E1430"/>
    <w:rsid w:val="005E1441"/>
    <w:rsid w:val="005E1B75"/>
    <w:rsid w:val="005E1E7E"/>
    <w:rsid w:val="005E7D26"/>
    <w:rsid w:val="005F31E2"/>
    <w:rsid w:val="005F3C92"/>
    <w:rsid w:val="005F560D"/>
    <w:rsid w:val="00600B30"/>
    <w:rsid w:val="006220CB"/>
    <w:rsid w:val="00631EC3"/>
    <w:rsid w:val="0064290E"/>
    <w:rsid w:val="006516E0"/>
    <w:rsid w:val="00652FF2"/>
    <w:rsid w:val="00656EFA"/>
    <w:rsid w:val="006631C8"/>
    <w:rsid w:val="00675E6F"/>
    <w:rsid w:val="006776D3"/>
    <w:rsid w:val="0068167D"/>
    <w:rsid w:val="00681FB2"/>
    <w:rsid w:val="00687E7A"/>
    <w:rsid w:val="006A0591"/>
    <w:rsid w:val="006A0D36"/>
    <w:rsid w:val="006A28D8"/>
    <w:rsid w:val="006A53E2"/>
    <w:rsid w:val="006A5A47"/>
    <w:rsid w:val="006A689F"/>
    <w:rsid w:val="006C1492"/>
    <w:rsid w:val="006C52E5"/>
    <w:rsid w:val="006C549F"/>
    <w:rsid w:val="006D6B44"/>
    <w:rsid w:val="006E40EE"/>
    <w:rsid w:val="006E7E1A"/>
    <w:rsid w:val="006F1E6B"/>
    <w:rsid w:val="007008FD"/>
    <w:rsid w:val="00704A78"/>
    <w:rsid w:val="00705234"/>
    <w:rsid w:val="00706853"/>
    <w:rsid w:val="007071D9"/>
    <w:rsid w:val="007133BC"/>
    <w:rsid w:val="00713FC3"/>
    <w:rsid w:val="007141C8"/>
    <w:rsid w:val="00716FC0"/>
    <w:rsid w:val="007172FA"/>
    <w:rsid w:val="007217D4"/>
    <w:rsid w:val="007221EB"/>
    <w:rsid w:val="00722C5B"/>
    <w:rsid w:val="007259A5"/>
    <w:rsid w:val="00740188"/>
    <w:rsid w:val="00755155"/>
    <w:rsid w:val="0076126F"/>
    <w:rsid w:val="007714B8"/>
    <w:rsid w:val="00781744"/>
    <w:rsid w:val="007822E1"/>
    <w:rsid w:val="007828E0"/>
    <w:rsid w:val="00785B9E"/>
    <w:rsid w:val="00787E98"/>
    <w:rsid w:val="00791C11"/>
    <w:rsid w:val="00793470"/>
    <w:rsid w:val="00795F04"/>
    <w:rsid w:val="00796F4B"/>
    <w:rsid w:val="007A631C"/>
    <w:rsid w:val="007A7C5E"/>
    <w:rsid w:val="007B43E4"/>
    <w:rsid w:val="007C132D"/>
    <w:rsid w:val="007C5142"/>
    <w:rsid w:val="007D173C"/>
    <w:rsid w:val="007D1D5A"/>
    <w:rsid w:val="007D218B"/>
    <w:rsid w:val="007D5F60"/>
    <w:rsid w:val="007D75FA"/>
    <w:rsid w:val="007E101C"/>
    <w:rsid w:val="007E5843"/>
    <w:rsid w:val="007F31B8"/>
    <w:rsid w:val="007F67D9"/>
    <w:rsid w:val="008031B7"/>
    <w:rsid w:val="00812211"/>
    <w:rsid w:val="00824906"/>
    <w:rsid w:val="00826CEE"/>
    <w:rsid w:val="00826DF8"/>
    <w:rsid w:val="008303ED"/>
    <w:rsid w:val="00845740"/>
    <w:rsid w:val="0085212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5E5F"/>
    <w:rsid w:val="008F0185"/>
    <w:rsid w:val="008F0F4C"/>
    <w:rsid w:val="008F75DF"/>
    <w:rsid w:val="008F78DC"/>
    <w:rsid w:val="008F7E00"/>
    <w:rsid w:val="00901E91"/>
    <w:rsid w:val="00923B7B"/>
    <w:rsid w:val="0092661F"/>
    <w:rsid w:val="00931CC1"/>
    <w:rsid w:val="00943D04"/>
    <w:rsid w:val="00946043"/>
    <w:rsid w:val="00947EC8"/>
    <w:rsid w:val="009520A8"/>
    <w:rsid w:val="00952FB2"/>
    <w:rsid w:val="00957A16"/>
    <w:rsid w:val="00963BBF"/>
    <w:rsid w:val="00967717"/>
    <w:rsid w:val="00972952"/>
    <w:rsid w:val="00975005"/>
    <w:rsid w:val="00977DCA"/>
    <w:rsid w:val="00982748"/>
    <w:rsid w:val="00994814"/>
    <w:rsid w:val="00994E1E"/>
    <w:rsid w:val="009A408F"/>
    <w:rsid w:val="009B0D42"/>
    <w:rsid w:val="009B3CDB"/>
    <w:rsid w:val="009B4802"/>
    <w:rsid w:val="009B6DCB"/>
    <w:rsid w:val="009C6A3F"/>
    <w:rsid w:val="009C774B"/>
    <w:rsid w:val="009E06C3"/>
    <w:rsid w:val="009F28E9"/>
    <w:rsid w:val="00A07998"/>
    <w:rsid w:val="00A103CC"/>
    <w:rsid w:val="00A1130D"/>
    <w:rsid w:val="00A14982"/>
    <w:rsid w:val="00A178B9"/>
    <w:rsid w:val="00A24B0A"/>
    <w:rsid w:val="00A32818"/>
    <w:rsid w:val="00A369DF"/>
    <w:rsid w:val="00A36ECA"/>
    <w:rsid w:val="00A55272"/>
    <w:rsid w:val="00A60D3F"/>
    <w:rsid w:val="00A63E94"/>
    <w:rsid w:val="00A64C6B"/>
    <w:rsid w:val="00A67437"/>
    <w:rsid w:val="00A77150"/>
    <w:rsid w:val="00A77558"/>
    <w:rsid w:val="00A80007"/>
    <w:rsid w:val="00A8037F"/>
    <w:rsid w:val="00A8052B"/>
    <w:rsid w:val="00A815E8"/>
    <w:rsid w:val="00A91862"/>
    <w:rsid w:val="00A93F16"/>
    <w:rsid w:val="00A9671C"/>
    <w:rsid w:val="00A9717C"/>
    <w:rsid w:val="00AB06FB"/>
    <w:rsid w:val="00AC30E0"/>
    <w:rsid w:val="00AD3B7F"/>
    <w:rsid w:val="00AD6034"/>
    <w:rsid w:val="00AE26E0"/>
    <w:rsid w:val="00AE3EC3"/>
    <w:rsid w:val="00AF35E9"/>
    <w:rsid w:val="00AF520F"/>
    <w:rsid w:val="00B02F10"/>
    <w:rsid w:val="00B20167"/>
    <w:rsid w:val="00B23602"/>
    <w:rsid w:val="00B26506"/>
    <w:rsid w:val="00B3252C"/>
    <w:rsid w:val="00B4303E"/>
    <w:rsid w:val="00B436AC"/>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F0654"/>
    <w:rsid w:val="00BF256A"/>
    <w:rsid w:val="00BF4143"/>
    <w:rsid w:val="00C01730"/>
    <w:rsid w:val="00C03FD9"/>
    <w:rsid w:val="00C10C78"/>
    <w:rsid w:val="00C12471"/>
    <w:rsid w:val="00C13B11"/>
    <w:rsid w:val="00C13E60"/>
    <w:rsid w:val="00C20D52"/>
    <w:rsid w:val="00C2162D"/>
    <w:rsid w:val="00C323DE"/>
    <w:rsid w:val="00C36037"/>
    <w:rsid w:val="00C40442"/>
    <w:rsid w:val="00C438AD"/>
    <w:rsid w:val="00C473FC"/>
    <w:rsid w:val="00C513BF"/>
    <w:rsid w:val="00C55168"/>
    <w:rsid w:val="00C617C6"/>
    <w:rsid w:val="00C61DCF"/>
    <w:rsid w:val="00C659A9"/>
    <w:rsid w:val="00C70539"/>
    <w:rsid w:val="00C73820"/>
    <w:rsid w:val="00C75B80"/>
    <w:rsid w:val="00C8269B"/>
    <w:rsid w:val="00C92CC0"/>
    <w:rsid w:val="00C93B7D"/>
    <w:rsid w:val="00CA031E"/>
    <w:rsid w:val="00CA075F"/>
    <w:rsid w:val="00CA3770"/>
    <w:rsid w:val="00CC4804"/>
    <w:rsid w:val="00CC6392"/>
    <w:rsid w:val="00CD3963"/>
    <w:rsid w:val="00CE0EBA"/>
    <w:rsid w:val="00CF0D84"/>
    <w:rsid w:val="00CF1DA0"/>
    <w:rsid w:val="00CF2696"/>
    <w:rsid w:val="00CF76E3"/>
    <w:rsid w:val="00D00B9A"/>
    <w:rsid w:val="00D02238"/>
    <w:rsid w:val="00D07A13"/>
    <w:rsid w:val="00D137F2"/>
    <w:rsid w:val="00D22689"/>
    <w:rsid w:val="00D33BCE"/>
    <w:rsid w:val="00D34F8E"/>
    <w:rsid w:val="00D52D60"/>
    <w:rsid w:val="00D56F1E"/>
    <w:rsid w:val="00D6692E"/>
    <w:rsid w:val="00D72C4C"/>
    <w:rsid w:val="00D736CF"/>
    <w:rsid w:val="00D82819"/>
    <w:rsid w:val="00D94B7F"/>
    <w:rsid w:val="00DA7A8F"/>
    <w:rsid w:val="00DB1D71"/>
    <w:rsid w:val="00DB24A3"/>
    <w:rsid w:val="00DB4DCB"/>
    <w:rsid w:val="00DC0545"/>
    <w:rsid w:val="00DC478A"/>
    <w:rsid w:val="00DD32E4"/>
    <w:rsid w:val="00DD3438"/>
    <w:rsid w:val="00DD4A12"/>
    <w:rsid w:val="00DE27BD"/>
    <w:rsid w:val="00DE4D4E"/>
    <w:rsid w:val="00DF28A4"/>
    <w:rsid w:val="00DF2C3A"/>
    <w:rsid w:val="00DF3B86"/>
    <w:rsid w:val="00DF7B7D"/>
    <w:rsid w:val="00E12151"/>
    <w:rsid w:val="00E16384"/>
    <w:rsid w:val="00E177D1"/>
    <w:rsid w:val="00E17E7A"/>
    <w:rsid w:val="00E22755"/>
    <w:rsid w:val="00E25E2C"/>
    <w:rsid w:val="00E31472"/>
    <w:rsid w:val="00E32703"/>
    <w:rsid w:val="00E34D78"/>
    <w:rsid w:val="00E367F9"/>
    <w:rsid w:val="00E37509"/>
    <w:rsid w:val="00E44562"/>
    <w:rsid w:val="00E450F9"/>
    <w:rsid w:val="00E45CD9"/>
    <w:rsid w:val="00E54E1C"/>
    <w:rsid w:val="00E56D2B"/>
    <w:rsid w:val="00E62E9E"/>
    <w:rsid w:val="00E67B4A"/>
    <w:rsid w:val="00E92E05"/>
    <w:rsid w:val="00E94ECB"/>
    <w:rsid w:val="00E96D77"/>
    <w:rsid w:val="00EA0440"/>
    <w:rsid w:val="00EA1D68"/>
    <w:rsid w:val="00EA4858"/>
    <w:rsid w:val="00EA538F"/>
    <w:rsid w:val="00EA6743"/>
    <w:rsid w:val="00EA74F6"/>
    <w:rsid w:val="00ED7E12"/>
    <w:rsid w:val="00EF1B2C"/>
    <w:rsid w:val="00EF1E0C"/>
    <w:rsid w:val="00EF22B9"/>
    <w:rsid w:val="00EF5386"/>
    <w:rsid w:val="00F04139"/>
    <w:rsid w:val="00F1264D"/>
    <w:rsid w:val="00F12CD8"/>
    <w:rsid w:val="00F12D30"/>
    <w:rsid w:val="00F22B2E"/>
    <w:rsid w:val="00F24FAB"/>
    <w:rsid w:val="00F31A6A"/>
    <w:rsid w:val="00F327B4"/>
    <w:rsid w:val="00F377BF"/>
    <w:rsid w:val="00F45A7C"/>
    <w:rsid w:val="00F46A3F"/>
    <w:rsid w:val="00F55636"/>
    <w:rsid w:val="00F5703E"/>
    <w:rsid w:val="00F64619"/>
    <w:rsid w:val="00F656F6"/>
    <w:rsid w:val="00F745DE"/>
    <w:rsid w:val="00F84BD9"/>
    <w:rsid w:val="00F9158A"/>
    <w:rsid w:val="00F917EB"/>
    <w:rsid w:val="00F93E9C"/>
    <w:rsid w:val="00FA261B"/>
    <w:rsid w:val="00FA3015"/>
    <w:rsid w:val="00FB3516"/>
    <w:rsid w:val="00FC4A4E"/>
    <w:rsid w:val="00FC74B6"/>
    <w:rsid w:val="00FD0099"/>
    <w:rsid w:val="00FD0525"/>
    <w:rsid w:val="00FD1BBD"/>
    <w:rsid w:val="00FD347F"/>
    <w:rsid w:val="00FD3CEC"/>
    <w:rsid w:val="00FE08B7"/>
    <w:rsid w:val="00FE0DAF"/>
    <w:rsid w:val="00FF742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1C55D6C7-234F-400C-8B88-A20098C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Podtytu">
    <w:name w:val="Subtitle"/>
    <w:basedOn w:val="Normalny"/>
    <w:link w:val="PodtytuZnak"/>
    <w:qFormat/>
    <w:locked/>
    <w:rsid w:val="00473F03"/>
    <w:pPr>
      <w:spacing w:after="0" w:line="240" w:lineRule="auto"/>
      <w:outlineLvl w:val="0"/>
    </w:pPr>
    <w:rPr>
      <w:rFonts w:ascii="Times New Roman" w:hAnsi="Times New Roman"/>
      <w:sz w:val="32"/>
      <w:szCs w:val="20"/>
    </w:rPr>
  </w:style>
  <w:style w:type="character" w:customStyle="1" w:styleId="PodtytuZnak">
    <w:name w:val="Podtytuł Znak"/>
    <w:basedOn w:val="Domylnaczcionkaakapitu"/>
    <w:link w:val="Podtytu"/>
    <w:rsid w:val="00473F03"/>
    <w:rPr>
      <w:rFonts w:ascii="Times New Roman" w:hAnsi="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49116768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 w:id="17217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bxgqz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D50A-5B21-4F8B-AC81-18CBC185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7701</Words>
  <Characters>46208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user</cp:lastModifiedBy>
  <cp:revision>4</cp:revision>
  <cp:lastPrinted>2022-01-13T08:48:00Z</cp:lastPrinted>
  <dcterms:created xsi:type="dcterms:W3CDTF">2022-03-04T12:45:00Z</dcterms:created>
  <dcterms:modified xsi:type="dcterms:W3CDTF">2022-03-04T13:36:00Z</dcterms:modified>
</cp:coreProperties>
</file>