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2FA00D4E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6D3563" w:rsidRP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</w:t>
            </w:r>
            <w:r w:rsidR="00BF5FA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tu multimedialnego i biurowego </w:t>
            </w:r>
            <w:r w:rsidR="006D3563" w:rsidRP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1A23E5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01A1DCA2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322B71" w:rsidRP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Dostawa sprzę</w:t>
            </w:r>
            <w:r w:rsid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 xml:space="preserve">tu multimedialnego i biurowego </w:t>
            </w:r>
            <w:r w:rsidR="00322B71" w:rsidRP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C27CE9">
        <w:trPr>
          <w:trHeight w:val="303"/>
          <w:jc w:val="center"/>
        </w:trPr>
        <w:tc>
          <w:tcPr>
            <w:tcW w:w="9209" w:type="dxa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6F0A6576" w:rsidR="003F3558" w:rsidRPr="0006133B" w:rsidRDefault="00835661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stawka podatku</w:t>
                  </w:r>
                  <w:r w:rsidR="003F3558">
                    <w:rPr>
                      <w:rFonts w:ascii="Arial Narrow" w:hAnsi="Arial Narrow" w:cs="Segoe UI"/>
                      <w:b/>
                      <w:szCs w:val="20"/>
                    </w:rPr>
                    <w:t xml:space="preserve"> VAT</w:t>
                  </w:r>
                  <w:r w:rsidR="003F3558"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12482362" w:rsidR="003F3558" w:rsidRPr="000B45CE" w:rsidRDefault="003F3558" w:rsidP="0009776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…... </w:t>
                  </w:r>
                  <w:r w:rsidR="00097761">
                    <w:rPr>
                      <w:rFonts w:ascii="Arial Narrow" w:hAnsi="Arial Narrow" w:cs="Segoe UI"/>
                      <w:b/>
                      <w:szCs w:val="20"/>
                    </w:rPr>
                    <w:t>%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4912C3F9" w:rsidR="00C27CE9" w:rsidRDefault="00C27CE9" w:rsidP="00C27CE9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C27CE9"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1AE069C1" w14:textId="4E4F53B8" w:rsidR="003F3558" w:rsidRPr="00C27CE9" w:rsidRDefault="00C27CE9" w:rsidP="00C27CE9">
            <w:pPr>
              <w:rPr>
                <w:rFonts w:ascii="Arial Narrow" w:hAnsi="Arial Narrow" w:cs="Segoe UI"/>
                <w:b/>
                <w:szCs w:val="20"/>
              </w:rPr>
            </w:pPr>
            <w:r w:rsidRPr="00C27CE9">
              <w:rPr>
                <w:rFonts w:ascii="Arial Narrow" w:hAnsi="Arial Narrow" w:cs="Segoe UI"/>
                <w:b/>
                <w:szCs w:val="20"/>
              </w:rPr>
              <w:lastRenderedPageBreak/>
              <w:t>Kalkulacja szczegółowa:</w:t>
            </w:r>
          </w:p>
        </w:tc>
      </w:tr>
      <w:tr w:rsidR="00C27CE9" w:rsidRPr="00CF27DC" w14:paraId="7C6FF16C" w14:textId="77777777" w:rsidTr="00C27CE9">
        <w:trPr>
          <w:trHeight w:val="420"/>
          <w:jc w:val="center"/>
        </w:trPr>
        <w:tc>
          <w:tcPr>
            <w:tcW w:w="9209" w:type="dxa"/>
            <w:shd w:val="clear" w:color="auto" w:fill="auto"/>
          </w:tcPr>
          <w:p w14:paraId="325B87A7" w14:textId="6AEE166A" w:rsidR="00C27CE9" w:rsidRPr="000B45CE" w:rsidRDefault="00C27CE9" w:rsidP="001A23E5">
            <w:pPr>
              <w:rPr>
                <w:rFonts w:ascii="Arial Narrow" w:hAnsi="Arial Narrow"/>
                <w:b/>
                <w:szCs w:val="20"/>
              </w:rPr>
            </w:pPr>
            <w:r w:rsidRPr="00C27CE9">
              <w:rPr>
                <w:rFonts w:ascii="Arial Narrow" w:hAnsi="Arial Narrow"/>
                <w:b/>
                <w:szCs w:val="20"/>
              </w:rPr>
              <w:lastRenderedPageBreak/>
              <w:t>Wykonawca zobowiązany jest do wypełnienia</w:t>
            </w:r>
            <w:r w:rsidR="00292C38">
              <w:rPr>
                <w:rFonts w:ascii="Arial Narrow" w:hAnsi="Arial Narrow"/>
                <w:b/>
                <w:szCs w:val="20"/>
              </w:rPr>
              <w:t xml:space="preserve"> wszystkich pól</w:t>
            </w:r>
            <w:r w:rsidRPr="00C27CE9">
              <w:rPr>
                <w:rFonts w:ascii="Arial Narrow" w:hAnsi="Arial Narrow"/>
                <w:b/>
                <w:szCs w:val="20"/>
              </w:rPr>
              <w:t xml:space="preserve"> poniższej tabeli, w szczególności do podania producenta i nazwy modelu oferowanego </w:t>
            </w:r>
            <w:r>
              <w:rPr>
                <w:rFonts w:ascii="Arial Narrow" w:hAnsi="Arial Narrow"/>
                <w:b/>
                <w:szCs w:val="20"/>
              </w:rPr>
              <w:t>sprzętu</w:t>
            </w:r>
            <w:bookmarkStart w:id="0" w:name="_GoBack"/>
            <w:bookmarkEnd w:id="0"/>
          </w:p>
        </w:tc>
      </w:tr>
      <w:tr w:rsidR="00C27CE9" w:rsidRPr="00CF27DC" w14:paraId="604065D5" w14:textId="77777777" w:rsidTr="00C27CE9">
        <w:trPr>
          <w:trHeight w:val="420"/>
          <w:jc w:val="center"/>
        </w:trPr>
        <w:tc>
          <w:tcPr>
            <w:tcW w:w="9209" w:type="dxa"/>
            <w:shd w:val="clear" w:color="auto" w:fill="auto"/>
          </w:tcPr>
          <w:tbl>
            <w:tblPr>
              <w:tblStyle w:val="Tabela-Siatka"/>
              <w:tblW w:w="92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870"/>
              <w:gridCol w:w="823"/>
              <w:gridCol w:w="1489"/>
              <w:gridCol w:w="1157"/>
              <w:gridCol w:w="1157"/>
              <w:gridCol w:w="1157"/>
              <w:gridCol w:w="1157"/>
            </w:tblGrid>
            <w:tr w:rsidR="00C27CE9" w14:paraId="06EDBE03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0598FCD3" w14:textId="46499D6C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70" w:type="dxa"/>
                  <w:vAlign w:val="center"/>
                </w:tcPr>
                <w:p w14:paraId="5927DD14" w14:textId="11290E08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823" w:type="dxa"/>
                  <w:vAlign w:val="center"/>
                </w:tcPr>
                <w:p w14:paraId="69592B78" w14:textId="6F0BFB8E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Liczba sztuk</w:t>
                  </w:r>
                </w:p>
              </w:tc>
              <w:tc>
                <w:tcPr>
                  <w:tcW w:w="1489" w:type="dxa"/>
                  <w:vAlign w:val="center"/>
                </w:tcPr>
                <w:p w14:paraId="1CE58751" w14:textId="6582F1B3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Producent / dokładna nazwa </w:t>
                  </w: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model</w:t>
                  </w:r>
                  <w: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u </w:t>
                  </w:r>
                  <w: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sprzętu</w:t>
                  </w:r>
                </w:p>
              </w:tc>
              <w:tc>
                <w:tcPr>
                  <w:tcW w:w="1157" w:type="dxa"/>
                  <w:vAlign w:val="center"/>
                </w:tcPr>
                <w:p w14:paraId="2C84F768" w14:textId="59A98318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157" w:type="dxa"/>
                  <w:vAlign w:val="center"/>
                </w:tcPr>
                <w:p w14:paraId="0414277A" w14:textId="57172727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9F32CD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Cena łączna netto</w:t>
                  </w:r>
                </w:p>
              </w:tc>
              <w:tc>
                <w:tcPr>
                  <w:tcW w:w="1157" w:type="dxa"/>
                  <w:vAlign w:val="center"/>
                </w:tcPr>
                <w:p w14:paraId="143B2CDE" w14:textId="2E45F18A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Stawka podatku VAT</w:t>
                  </w:r>
                </w:p>
              </w:tc>
              <w:tc>
                <w:tcPr>
                  <w:tcW w:w="1157" w:type="dxa"/>
                  <w:vAlign w:val="center"/>
                </w:tcPr>
                <w:p w14:paraId="3D35074E" w14:textId="4C5003F6" w:rsidR="00C27CE9" w:rsidRDefault="00C27CE9" w:rsidP="00E11F4F">
                  <w:pPr>
                    <w:jc w:val="center"/>
                    <w:rPr>
                      <w:rFonts w:ascii="Arial Narrow" w:hAnsi="Arial Narrow"/>
                      <w:b/>
                      <w:szCs w:val="20"/>
                    </w:rPr>
                  </w:pPr>
                  <w:r w:rsidRPr="00FD105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Cena łączna brutto</w:t>
                  </w:r>
                </w:p>
              </w:tc>
            </w:tr>
            <w:tr w:rsidR="00C27CE9" w14:paraId="0C4C2BB3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699F3422" w14:textId="3A8F1A58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1.</w:t>
                  </w:r>
                </w:p>
              </w:tc>
              <w:tc>
                <w:tcPr>
                  <w:tcW w:w="1870" w:type="dxa"/>
                </w:tcPr>
                <w:p w14:paraId="1B9FDB4A" w14:textId="15CA9A5B" w:rsidR="00C27CE9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Urządzenie interaktywne</w:t>
                  </w:r>
                </w:p>
              </w:tc>
              <w:tc>
                <w:tcPr>
                  <w:tcW w:w="823" w:type="dxa"/>
                  <w:vAlign w:val="center"/>
                </w:tcPr>
                <w:p w14:paraId="5EAC5EAD" w14:textId="770CDD0A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489" w:type="dxa"/>
                </w:tcPr>
                <w:p w14:paraId="15B906EA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764B0058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65918CB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13190215" w14:textId="5F7C3E35" w:rsidR="00C27CE9" w:rsidRPr="00E11F4F" w:rsidRDefault="00C27CE9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4171AD68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C27CE9" w14:paraId="20945B18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61352A4C" w14:textId="07A02747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2.</w:t>
                  </w:r>
                </w:p>
              </w:tc>
              <w:tc>
                <w:tcPr>
                  <w:tcW w:w="1870" w:type="dxa"/>
                </w:tcPr>
                <w:p w14:paraId="4FA48F42" w14:textId="704CE3B4" w:rsidR="00C27CE9" w:rsidRPr="00E11F4F" w:rsidRDefault="00E11F4F" w:rsidP="00E11F4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 xml:space="preserve">Monitor interaktywny dotykowy </w:t>
                  </w: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(wersja 1)</w:t>
                  </w:r>
                </w:p>
              </w:tc>
              <w:tc>
                <w:tcPr>
                  <w:tcW w:w="823" w:type="dxa"/>
                  <w:vAlign w:val="center"/>
                </w:tcPr>
                <w:p w14:paraId="7718B529" w14:textId="2498F495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489" w:type="dxa"/>
                </w:tcPr>
                <w:p w14:paraId="09EACC1A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0FA4ABA2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B592371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65B18BBA" w14:textId="3C6B536B" w:rsidR="00C27CE9" w:rsidRPr="00E11F4F" w:rsidRDefault="00C27CE9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674A4B10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C27CE9" w14:paraId="15DC4378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76776023" w14:textId="18551B50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3.</w:t>
                  </w:r>
                </w:p>
              </w:tc>
              <w:tc>
                <w:tcPr>
                  <w:tcW w:w="1870" w:type="dxa"/>
                </w:tcPr>
                <w:p w14:paraId="5CB0164D" w14:textId="5185056F" w:rsidR="00C27CE9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Laminator</w:t>
                  </w:r>
                </w:p>
              </w:tc>
              <w:tc>
                <w:tcPr>
                  <w:tcW w:w="823" w:type="dxa"/>
                  <w:vAlign w:val="center"/>
                </w:tcPr>
                <w:p w14:paraId="6A545DEA" w14:textId="2E45F186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</w:tcPr>
                <w:p w14:paraId="41A3C0F6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422E66DF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092D5A1F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2BE71A53" w14:textId="7C6BF361" w:rsidR="00C27CE9" w:rsidRPr="00E11F4F" w:rsidRDefault="00C27CE9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BE9AB6E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C27CE9" w14:paraId="753B85AE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3E151AC0" w14:textId="4C279A75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4.</w:t>
                  </w:r>
                </w:p>
              </w:tc>
              <w:tc>
                <w:tcPr>
                  <w:tcW w:w="1870" w:type="dxa"/>
                </w:tcPr>
                <w:p w14:paraId="4AB00E84" w14:textId="697A6197" w:rsidR="00C27CE9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Laptop</w:t>
                  </w:r>
                </w:p>
              </w:tc>
              <w:tc>
                <w:tcPr>
                  <w:tcW w:w="823" w:type="dxa"/>
                  <w:vAlign w:val="center"/>
                </w:tcPr>
                <w:p w14:paraId="5F29C4D4" w14:textId="12EC6AFB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89" w:type="dxa"/>
                </w:tcPr>
                <w:p w14:paraId="6070E1EA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6597B33C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07C3EDDA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02886AA3" w14:textId="5464C354" w:rsidR="00C27CE9" w:rsidRPr="00E11F4F" w:rsidRDefault="00C27CE9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466FA9A9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C27CE9" w14:paraId="74887DEC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07844C37" w14:textId="369781C1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5.</w:t>
                  </w:r>
                </w:p>
              </w:tc>
              <w:tc>
                <w:tcPr>
                  <w:tcW w:w="1870" w:type="dxa"/>
                </w:tcPr>
                <w:p w14:paraId="796C91F3" w14:textId="5B12A8E8" w:rsidR="00C27CE9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Pakiet programów biurowych</w:t>
                  </w:r>
                </w:p>
              </w:tc>
              <w:tc>
                <w:tcPr>
                  <w:tcW w:w="823" w:type="dxa"/>
                  <w:vAlign w:val="center"/>
                </w:tcPr>
                <w:p w14:paraId="55280B6A" w14:textId="00FFB9FD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</w:tcPr>
                <w:p w14:paraId="7C4AD053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D26F2CB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A3D2C4A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57D8E4DA" w14:textId="38A6475B" w:rsidR="00C27CE9" w:rsidRPr="00E11F4F" w:rsidRDefault="00C27CE9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6D07475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C27CE9" w14:paraId="2CB90D03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3353AB11" w14:textId="3C365E52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6.</w:t>
                  </w:r>
                </w:p>
              </w:tc>
              <w:tc>
                <w:tcPr>
                  <w:tcW w:w="1870" w:type="dxa"/>
                </w:tcPr>
                <w:p w14:paraId="2BD6670C" w14:textId="73F729A4" w:rsidR="00C27CE9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Urządzenie wielofunkcyjne</w:t>
                  </w:r>
                </w:p>
              </w:tc>
              <w:tc>
                <w:tcPr>
                  <w:tcW w:w="823" w:type="dxa"/>
                  <w:vAlign w:val="center"/>
                </w:tcPr>
                <w:p w14:paraId="5B3BEFDB" w14:textId="259135BE" w:rsidR="00C27CE9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</w:tcPr>
                <w:p w14:paraId="256D7CC0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7457A392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612AFF5D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49937F35" w14:textId="5E0C3FBB" w:rsidR="00C27CE9" w:rsidRPr="00E11F4F" w:rsidRDefault="00C27CE9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A83E7BA" w14:textId="77777777" w:rsidR="00C27CE9" w:rsidRPr="00E11F4F" w:rsidRDefault="00C27CE9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E11F4F" w14:paraId="7AD9F2EC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212A4F71" w14:textId="446E6C0A" w:rsid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7.</w:t>
                  </w:r>
                </w:p>
              </w:tc>
              <w:tc>
                <w:tcPr>
                  <w:tcW w:w="1870" w:type="dxa"/>
                </w:tcPr>
                <w:p w14:paraId="6F3656F3" w14:textId="2DC69F1B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Mobilny zestaw nagłośnieniowy</w:t>
                  </w:r>
                </w:p>
              </w:tc>
              <w:tc>
                <w:tcPr>
                  <w:tcW w:w="823" w:type="dxa"/>
                  <w:vAlign w:val="center"/>
                </w:tcPr>
                <w:p w14:paraId="12B28B43" w14:textId="594C25FD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</w:tcPr>
                <w:p w14:paraId="66953ADE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060032F7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0AFD8D0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051D8E6A" w14:textId="16F5C253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9ED2CBB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E11F4F" w14:paraId="6D2B4562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31455AA0" w14:textId="061F67DA" w:rsid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8.</w:t>
                  </w:r>
                </w:p>
              </w:tc>
              <w:tc>
                <w:tcPr>
                  <w:tcW w:w="1870" w:type="dxa"/>
                </w:tcPr>
                <w:p w14:paraId="4CB28331" w14:textId="14CAE5B3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Monitor interaktywny dotykowy z komputerem typu OPS</w:t>
                  </w:r>
                </w:p>
              </w:tc>
              <w:tc>
                <w:tcPr>
                  <w:tcW w:w="823" w:type="dxa"/>
                  <w:vAlign w:val="center"/>
                </w:tcPr>
                <w:p w14:paraId="775FCB2F" w14:textId="61C089E5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89" w:type="dxa"/>
                </w:tcPr>
                <w:p w14:paraId="3102C8DB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2E039EC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7F1AEDB2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471DB322" w14:textId="6D2CB860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96E07BA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E11F4F" w14:paraId="7FE22562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2B3AF7B8" w14:textId="03AB31AA" w:rsid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9.</w:t>
                  </w:r>
                </w:p>
              </w:tc>
              <w:tc>
                <w:tcPr>
                  <w:tcW w:w="1870" w:type="dxa"/>
                </w:tcPr>
                <w:p w14:paraId="103E2104" w14:textId="729E3CEB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Monitor interaktywny dotykowy (wersja 2)</w:t>
                  </w:r>
                </w:p>
              </w:tc>
              <w:tc>
                <w:tcPr>
                  <w:tcW w:w="823" w:type="dxa"/>
                  <w:vAlign w:val="center"/>
                </w:tcPr>
                <w:p w14:paraId="3A8561C2" w14:textId="32FC2BD7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489" w:type="dxa"/>
                </w:tcPr>
                <w:p w14:paraId="2A041802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7A19D7F8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4C7F3DBA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486FF37E" w14:textId="67AA2CFD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09DD0A55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E11F4F" w14:paraId="6B4382A5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4C25B66B" w14:textId="69F58FE6" w:rsid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10.</w:t>
                  </w:r>
                </w:p>
              </w:tc>
              <w:tc>
                <w:tcPr>
                  <w:tcW w:w="1870" w:type="dxa"/>
                </w:tcPr>
                <w:p w14:paraId="5DD40A26" w14:textId="15E2096A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Podłoga interaktywna</w:t>
                  </w:r>
                </w:p>
              </w:tc>
              <w:tc>
                <w:tcPr>
                  <w:tcW w:w="823" w:type="dxa"/>
                  <w:vAlign w:val="center"/>
                </w:tcPr>
                <w:p w14:paraId="2A96477F" w14:textId="2B61E583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489" w:type="dxa"/>
                </w:tcPr>
                <w:p w14:paraId="624197FE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0970E8B5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4B9C1DC7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3F2F33B5" w14:textId="068CD854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10DF8D7C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  <w:tr w:rsidR="00E11F4F" w14:paraId="419C8B76" w14:textId="77777777" w:rsidTr="00E11F4F">
              <w:trPr>
                <w:jc w:val="center"/>
              </w:trPr>
              <w:tc>
                <w:tcPr>
                  <w:tcW w:w="442" w:type="dxa"/>
                  <w:vAlign w:val="center"/>
                </w:tcPr>
                <w:p w14:paraId="6636E040" w14:textId="31F740D2" w:rsid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11.</w:t>
                  </w:r>
                </w:p>
              </w:tc>
              <w:tc>
                <w:tcPr>
                  <w:tcW w:w="1870" w:type="dxa"/>
                </w:tcPr>
                <w:p w14:paraId="6245F6ED" w14:textId="35A6EB43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E11F4F">
                    <w:rPr>
                      <w:rFonts w:ascii="Arial Narrow" w:hAnsi="Arial Narrow"/>
                      <w:sz w:val="18"/>
                      <w:szCs w:val="20"/>
                    </w:rPr>
                    <w:t>Laptop z ekranem dotykowym</w:t>
                  </w:r>
                </w:p>
              </w:tc>
              <w:tc>
                <w:tcPr>
                  <w:tcW w:w="823" w:type="dxa"/>
                  <w:vAlign w:val="center"/>
                </w:tcPr>
                <w:p w14:paraId="311ECFB8" w14:textId="2E514951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</w:tcPr>
                <w:p w14:paraId="061395B9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8637F72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5C1D1CD1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63E7670C" w14:textId="6453D000" w:rsidR="00E11F4F" w:rsidRPr="00E11F4F" w:rsidRDefault="00E11F4F" w:rsidP="00E11F4F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  <w:tc>
                <w:tcPr>
                  <w:tcW w:w="1157" w:type="dxa"/>
                </w:tcPr>
                <w:p w14:paraId="3F69317E" w14:textId="77777777" w:rsidR="00E11F4F" w:rsidRPr="00E11F4F" w:rsidRDefault="00E11F4F" w:rsidP="00645E0F">
                  <w:pPr>
                    <w:jc w:val="left"/>
                    <w:rPr>
                      <w:rFonts w:ascii="Arial Narrow" w:hAnsi="Arial Narrow"/>
                      <w:sz w:val="18"/>
                      <w:szCs w:val="20"/>
                    </w:rPr>
                  </w:pPr>
                </w:p>
              </w:tc>
            </w:tr>
          </w:tbl>
          <w:p w14:paraId="31C4A6D1" w14:textId="77777777" w:rsidR="00C27CE9" w:rsidRPr="00C27CE9" w:rsidRDefault="00C27CE9" w:rsidP="00C27CE9">
            <w:pPr>
              <w:jc w:val="left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6CBAC285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F50945">
              <w:rPr>
                <w:rFonts w:ascii="Arial Narrow" w:hAnsi="Arial Narrow" w:cs="Segoe UI"/>
                <w:b/>
                <w:bCs/>
              </w:rPr>
              <w:t>do 09.02.2024 r.</w:t>
            </w:r>
            <w:r w:rsidRPr="00275272">
              <w:rPr>
                <w:rFonts w:ascii="Arial Narrow" w:hAnsi="Arial Narrow" w:cs="Segoe UI"/>
                <w:b/>
                <w:bCs/>
              </w:rPr>
              <w:t xml:space="preserve">, </w:t>
            </w:r>
            <w:r w:rsidR="00F50945">
              <w:rPr>
                <w:rFonts w:ascii="Arial Narrow" w:hAnsi="Arial Narrow" w:cs="Segoe UI"/>
                <w:b/>
                <w:bCs/>
              </w:rPr>
              <w:t xml:space="preserve">z uwzględnieniem zapisów rozdziału </w:t>
            </w:r>
            <w:r w:rsidR="00AD155C">
              <w:rPr>
                <w:rFonts w:ascii="Arial Narrow" w:hAnsi="Arial Narrow" w:cs="Segoe UI"/>
                <w:b/>
                <w:bCs/>
              </w:rPr>
              <w:t>VIII SWZ oraz §3 i § 4 projektowanych postanowień umowy, które stanowią załącznik Nr 3 do SWZ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5FD03AF6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gwarancji na dostarczony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sprzęt</w:t>
            </w:r>
            <w:r w:rsidR="00D93496" w:rsidRPr="00D93496">
              <w:rPr>
                <w:rFonts w:ascii="Arial Narrow" w:hAnsi="Arial Narrow" w:cs="Segoe UI"/>
              </w:rPr>
              <w:t xml:space="preserve"> na zasadach opisanych w SWZ</w:t>
            </w:r>
            <w:r w:rsidR="00920F48">
              <w:rPr>
                <w:rFonts w:ascii="Arial Narrow" w:hAnsi="Arial Narrow" w:cs="Segoe UI"/>
              </w:rPr>
              <w:t xml:space="preserve"> oraz w załącznikach do SWZ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 xml:space="preserve">i na okres wskazany w </w:t>
            </w:r>
            <w:r w:rsidR="00085BC9">
              <w:rPr>
                <w:rFonts w:ascii="Arial Narrow" w:hAnsi="Arial Narrow" w:cs="Segoe UI"/>
              </w:rPr>
              <w:t>szczegółowym opisie przedmiotu zamówienia</w:t>
            </w:r>
            <w:r w:rsidR="00596EFD">
              <w:rPr>
                <w:rFonts w:ascii="Arial Narrow" w:hAnsi="Arial Narrow" w:cs="Segoe UI"/>
              </w:rPr>
              <w:t>, stanowiącym załącznik Nr 4 do SWZ</w:t>
            </w:r>
            <w:r w:rsidR="005A635F">
              <w:rPr>
                <w:rFonts w:ascii="Arial Narrow" w:hAnsi="Arial Narrow" w:cs="Segoe UI"/>
              </w:rPr>
              <w:t>,</w:t>
            </w:r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39325046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 xml:space="preserve">, a zaoferowane </w:t>
            </w:r>
            <w:r w:rsidR="007F5460" w:rsidRPr="00645E0F">
              <w:rPr>
                <w:rFonts w:ascii="Arial Narrow" w:hAnsi="Arial Narrow" w:cs="Segoe UI"/>
              </w:rPr>
              <w:t>sprzęt multimedialny i biurowy</w:t>
            </w:r>
            <w:r w:rsidR="00585711" w:rsidRPr="00645E0F">
              <w:rPr>
                <w:rFonts w:ascii="Arial Narrow" w:hAnsi="Arial Narrow" w:cs="Segoe UI"/>
              </w:rPr>
              <w:t xml:space="preserve"> są </w:t>
            </w:r>
            <w:r w:rsidR="00585711">
              <w:rPr>
                <w:rFonts w:ascii="Arial Narrow" w:hAnsi="Arial Narrow" w:cs="Segoe UI"/>
              </w:rPr>
              <w:t xml:space="preserve">zgodne z wymogami określonymi w SWZ oraz </w:t>
            </w:r>
            <w:r w:rsidR="004B0EC8">
              <w:rPr>
                <w:rFonts w:ascii="Arial Narrow" w:hAnsi="Arial Narrow" w:cs="Segoe UI"/>
              </w:rPr>
              <w:br/>
            </w:r>
            <w:r w:rsidR="00585711">
              <w:rPr>
                <w:rFonts w:ascii="Arial Narrow" w:hAnsi="Arial Narrow" w:cs="Segoe UI"/>
              </w:rPr>
              <w:t>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lastRenderedPageBreak/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5CDD26E2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E5">
          <w:rPr>
            <w:noProof/>
          </w:rPr>
          <w:t>3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1A23E5">
          <w:rPr>
            <w:noProof/>
          </w:rPr>
          <w:t>3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5F47D5" w:rsidRPr="007D2BCC" w:rsidRDefault="005F47D5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5F47D5" w:rsidRDefault="005F47D5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7309FD24" w:rsidR="005F47D5" w:rsidRDefault="005F47D5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835661">
      <w:rPr>
        <w:sz w:val="16"/>
      </w:rPr>
      <w:t>2</w:t>
    </w:r>
    <w:r w:rsidRPr="002B01A2">
      <w:rPr>
        <w:sz w:val="16"/>
      </w:rPr>
      <w:t>.</w:t>
    </w:r>
    <w:r w:rsidR="00835661">
      <w:rPr>
        <w:sz w:val="16"/>
      </w:rPr>
      <w:t>2024</w:t>
    </w:r>
  </w:p>
  <w:p w14:paraId="165EC8A1" w14:textId="5C1816B7" w:rsidR="00542B11" w:rsidRDefault="00542B11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3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5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2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6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30"/>
  </w:num>
  <w:num w:numId="4">
    <w:abstractNumId w:val="27"/>
  </w:num>
  <w:num w:numId="5">
    <w:abstractNumId w:val="34"/>
  </w:num>
  <w:num w:numId="6">
    <w:abstractNumId w:val="29"/>
  </w:num>
  <w:num w:numId="7">
    <w:abstractNumId w:val="61"/>
  </w:num>
  <w:num w:numId="8">
    <w:abstractNumId w:val="48"/>
  </w:num>
  <w:num w:numId="9">
    <w:abstractNumId w:val="19"/>
  </w:num>
  <w:num w:numId="10">
    <w:abstractNumId w:val="25"/>
  </w:num>
  <w:num w:numId="11">
    <w:abstractNumId w:val="39"/>
  </w:num>
  <w:num w:numId="12">
    <w:abstractNumId w:val="36"/>
  </w:num>
  <w:num w:numId="13">
    <w:abstractNumId w:val="31"/>
  </w:num>
  <w:num w:numId="14">
    <w:abstractNumId w:val="33"/>
  </w:num>
  <w:num w:numId="15">
    <w:abstractNumId w:val="53"/>
  </w:num>
  <w:num w:numId="16">
    <w:abstractNumId w:val="35"/>
  </w:num>
  <w:num w:numId="17">
    <w:abstractNumId w:val="26"/>
  </w:num>
  <w:num w:numId="18">
    <w:abstractNumId w:val="17"/>
  </w:num>
  <w:num w:numId="19">
    <w:abstractNumId w:val="23"/>
  </w:num>
  <w:num w:numId="20">
    <w:abstractNumId w:val="38"/>
  </w:num>
  <w:num w:numId="21">
    <w:abstractNumId w:val="24"/>
  </w:num>
  <w:num w:numId="22">
    <w:abstractNumId w:val="18"/>
  </w:num>
  <w:num w:numId="23">
    <w:abstractNumId w:val="21"/>
  </w:num>
  <w:num w:numId="24">
    <w:abstractNumId w:val="46"/>
  </w:num>
  <w:num w:numId="25">
    <w:abstractNumId w:val="52"/>
  </w:num>
  <w:num w:numId="26">
    <w:abstractNumId w:val="37"/>
  </w:num>
  <w:num w:numId="27">
    <w:abstractNumId w:val="55"/>
  </w:num>
  <w:num w:numId="28">
    <w:abstractNumId w:val="40"/>
  </w:num>
  <w:num w:numId="29">
    <w:abstractNumId w:val="41"/>
  </w:num>
  <w:num w:numId="30">
    <w:abstractNumId w:val="54"/>
  </w:num>
  <w:num w:numId="31">
    <w:abstractNumId w:val="44"/>
  </w:num>
  <w:num w:numId="32">
    <w:abstractNumId w:val="42"/>
  </w:num>
  <w:num w:numId="33">
    <w:abstractNumId w:val="16"/>
  </w:num>
  <w:num w:numId="34">
    <w:abstractNumId w:val="43"/>
  </w:num>
  <w:num w:numId="35">
    <w:abstractNumId w:val="51"/>
  </w:num>
  <w:num w:numId="36">
    <w:abstractNumId w:val="56"/>
  </w:num>
  <w:num w:numId="37">
    <w:abstractNumId w:val="47"/>
  </w:num>
  <w:num w:numId="38">
    <w:abstractNumId w:val="60"/>
  </w:num>
  <w:num w:numId="39">
    <w:abstractNumId w:val="58"/>
  </w:num>
  <w:num w:numId="40">
    <w:abstractNumId w:val="49"/>
  </w:num>
  <w:num w:numId="4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AD7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BC9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61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521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3E5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70F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C38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9D7"/>
    <w:rsid w:val="00321AF7"/>
    <w:rsid w:val="00322357"/>
    <w:rsid w:val="0032282F"/>
    <w:rsid w:val="00322B71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12D7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C8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6EFD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303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5E0F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3563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6D30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4E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C6E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60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177"/>
    <w:rsid w:val="00833214"/>
    <w:rsid w:val="00834125"/>
    <w:rsid w:val="00834534"/>
    <w:rsid w:val="00834646"/>
    <w:rsid w:val="0083471C"/>
    <w:rsid w:val="00834CC5"/>
    <w:rsid w:val="00834CC6"/>
    <w:rsid w:val="008354A1"/>
    <w:rsid w:val="0083566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0F48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5C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3CD"/>
    <w:rsid w:val="00B31810"/>
    <w:rsid w:val="00B31C46"/>
    <w:rsid w:val="00B320F2"/>
    <w:rsid w:val="00B32820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3A5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5FAD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27CE9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6EC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1F4F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2D07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670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77F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945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2C39-EE52-45FD-8742-C5EC337D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1000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37</cp:revision>
  <cp:lastPrinted>2023-02-14T19:40:00Z</cp:lastPrinted>
  <dcterms:created xsi:type="dcterms:W3CDTF">2023-12-07T06:26:00Z</dcterms:created>
  <dcterms:modified xsi:type="dcterms:W3CDTF">2024-01-08T20:55:00Z</dcterms:modified>
</cp:coreProperties>
</file>