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1BD47D" w14:textId="77777777" w:rsidR="007A6C39" w:rsidRDefault="007A6C39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14:paraId="36B3822C" w14:textId="77777777" w:rsidR="009B42F2" w:rsidRPr="007A6C39" w:rsidRDefault="001754B1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  <w:r w:rsidRPr="007A6C39">
        <w:rPr>
          <w:rFonts w:ascii="Times New Roman" w:hAnsi="Times New Roman" w:cs="Times New Roman"/>
          <w:sz w:val="22"/>
          <w:szCs w:val="22"/>
        </w:rPr>
        <w:t>Numer referencyjny postępowania:</w:t>
      </w:r>
    </w:p>
    <w:p w14:paraId="1F95A5C2" w14:textId="7F35D251" w:rsidR="009B42F2" w:rsidRPr="007A6C39" w:rsidRDefault="00F96297" w:rsidP="009B42F2">
      <w:pPr>
        <w:pStyle w:val="Tekstpodstawowy"/>
        <w:ind w:right="56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6C39">
        <w:rPr>
          <w:rFonts w:ascii="Times New Roman" w:hAnsi="Times New Roman" w:cs="Times New Roman"/>
          <w:b/>
          <w:sz w:val="22"/>
          <w:szCs w:val="22"/>
        </w:rPr>
        <w:t>WSZ-EP-</w:t>
      </w:r>
      <w:r w:rsidR="00EA0DC1">
        <w:rPr>
          <w:rFonts w:ascii="Times New Roman" w:hAnsi="Times New Roman" w:cs="Times New Roman"/>
          <w:b/>
          <w:sz w:val="22"/>
          <w:szCs w:val="22"/>
        </w:rPr>
        <w:t>34</w:t>
      </w:r>
      <w:r w:rsidR="00AF3D40">
        <w:rPr>
          <w:rFonts w:ascii="Times New Roman" w:hAnsi="Times New Roman" w:cs="Times New Roman"/>
          <w:b/>
          <w:sz w:val="22"/>
          <w:szCs w:val="22"/>
        </w:rPr>
        <w:t>/2024</w:t>
      </w:r>
    </w:p>
    <w:p w14:paraId="4B04B9CD" w14:textId="77777777" w:rsidR="009B42F2" w:rsidRPr="007A6C39" w:rsidRDefault="009B42F2" w:rsidP="009B42F2">
      <w:pPr>
        <w:jc w:val="right"/>
        <w:rPr>
          <w:rFonts w:cs="Times New Roman"/>
          <w:b/>
          <w:sz w:val="22"/>
          <w:szCs w:val="22"/>
        </w:rPr>
      </w:pPr>
      <w:r w:rsidRPr="00456AF3">
        <w:rPr>
          <w:rFonts w:cs="Times New Roman"/>
          <w:b/>
          <w:sz w:val="22"/>
          <w:szCs w:val="22"/>
        </w:rPr>
        <w:t xml:space="preserve">Załącznik nr </w:t>
      </w:r>
      <w:r w:rsidR="00B4165F">
        <w:rPr>
          <w:rFonts w:cs="Times New Roman"/>
          <w:b/>
          <w:sz w:val="22"/>
          <w:szCs w:val="22"/>
        </w:rPr>
        <w:t>3</w:t>
      </w:r>
      <w:r w:rsidR="001754B1" w:rsidRPr="00456AF3">
        <w:rPr>
          <w:rFonts w:cs="Times New Roman"/>
          <w:b/>
          <w:sz w:val="22"/>
          <w:szCs w:val="22"/>
        </w:rPr>
        <w:t xml:space="preserve"> do SWZ</w:t>
      </w:r>
    </w:p>
    <w:p w14:paraId="0F58BB67" w14:textId="77777777" w:rsidR="00EF38B1" w:rsidRPr="00CA3B0A" w:rsidRDefault="00EF38B1" w:rsidP="001465CB">
      <w:pPr>
        <w:rPr>
          <w:rFonts w:cs="Times New Roman"/>
          <w:sz w:val="22"/>
          <w:szCs w:val="22"/>
        </w:rPr>
      </w:pPr>
    </w:p>
    <w:p w14:paraId="5A1A0E4C" w14:textId="77777777" w:rsidR="00CF2AA7" w:rsidRPr="00A22DCF" w:rsidRDefault="00CF2AA7" w:rsidP="00706F2D">
      <w:pPr>
        <w:jc w:val="center"/>
        <w:rPr>
          <w:rFonts w:ascii="Arial" w:hAnsi="Arial" w:cs="Arial"/>
          <w:b/>
          <w:sz w:val="21"/>
          <w:szCs w:val="21"/>
        </w:rPr>
      </w:pPr>
    </w:p>
    <w:p w14:paraId="34A35612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  <w:u w:val="single"/>
        </w:rPr>
        <w:t>Oświadczenia wykonawcy/wykonawcy wspólnie ubiegającego się o udzielenie zamówienia</w:t>
      </w:r>
    </w:p>
    <w:p w14:paraId="7929CFEB" w14:textId="77777777" w:rsidR="00335A4D" w:rsidRDefault="00335A4D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</w:p>
    <w:p w14:paraId="541A7357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  <w:u w:val="single"/>
        </w:rPr>
        <w:t xml:space="preserve">UWZGLĘDNIAJĄCE PRZESŁANKI WYKLUCZENIA Z ART. 7 UST. 1 USTAWY </w:t>
      </w:r>
      <w:r w:rsidRPr="00CF2AA7">
        <w:rPr>
          <w:rFonts w:cs="Times New Roman"/>
          <w:caps/>
          <w:sz w:val="22"/>
          <w:szCs w:val="22"/>
          <w:u w:val="single"/>
        </w:rPr>
        <w:t>o</w:t>
      </w:r>
    </w:p>
    <w:p w14:paraId="15C7ABF2" w14:textId="77777777" w:rsidR="00CF2AA7" w:rsidRPr="00CF2AA7" w:rsidRDefault="00CF2AA7" w:rsidP="00CF2AA7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caps/>
          <w:sz w:val="22"/>
          <w:szCs w:val="22"/>
          <w:u w:val="single"/>
        </w:rPr>
        <w:t>szczególnych rozwiązaniach w zakresie przeciwdziałania wspieraniu agresji</w:t>
      </w:r>
      <w:r>
        <w:rPr>
          <w:rFonts w:cs="Times New Roman"/>
          <w:sz w:val="22"/>
          <w:szCs w:val="22"/>
          <w:u w:val="single"/>
        </w:rPr>
        <w:t xml:space="preserve"> </w:t>
      </w:r>
      <w:r w:rsidRPr="00CF2AA7">
        <w:rPr>
          <w:rFonts w:cs="Times New Roman"/>
          <w:caps/>
          <w:sz w:val="22"/>
          <w:szCs w:val="22"/>
          <w:u w:val="single"/>
        </w:rPr>
        <w:t>na Ukrainę oraz służących ochronie bezpieczeństwa narodowego</w:t>
      </w:r>
    </w:p>
    <w:p w14:paraId="281C2680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</w:p>
    <w:p w14:paraId="5AFDD032" w14:textId="77777777" w:rsidR="00CF2AA7" w:rsidRDefault="00CF2AA7" w:rsidP="00CF2AA7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</w:rPr>
        <w:t>składane na podstawie art. 125 ust. 1 ustawy Pzp</w:t>
      </w:r>
    </w:p>
    <w:p w14:paraId="5628E3E2" w14:textId="77777777" w:rsidR="00BB6AFB" w:rsidRPr="00CA3B0A" w:rsidRDefault="00BB6AFB" w:rsidP="00BB6AFB">
      <w:pPr>
        <w:jc w:val="both"/>
        <w:rPr>
          <w:rFonts w:cs="Times New Roman"/>
          <w:sz w:val="22"/>
          <w:szCs w:val="22"/>
        </w:rPr>
      </w:pPr>
    </w:p>
    <w:p w14:paraId="79BB2725" w14:textId="2A610EAE" w:rsidR="00BB6AFB" w:rsidRPr="0085074C" w:rsidRDefault="00BB6AFB" w:rsidP="0085074C">
      <w:pPr>
        <w:spacing w:line="360" w:lineRule="auto"/>
        <w:jc w:val="both"/>
        <w:rPr>
          <w:b/>
          <w:sz w:val="22"/>
          <w:szCs w:val="22"/>
        </w:rPr>
      </w:pPr>
      <w:r w:rsidRPr="00CA3B0A">
        <w:rPr>
          <w:rFonts w:cs="Times New Roman"/>
          <w:sz w:val="22"/>
          <w:szCs w:val="22"/>
        </w:rPr>
        <w:t>Na potrzeby postępowania o udzielenie zamówienia publicznego</w:t>
      </w:r>
      <w:r w:rsidR="005137FC" w:rsidRPr="00CA3B0A">
        <w:rPr>
          <w:rFonts w:cs="Times New Roman"/>
          <w:sz w:val="22"/>
          <w:szCs w:val="22"/>
        </w:rPr>
        <w:t xml:space="preserve"> </w:t>
      </w:r>
      <w:r w:rsidRPr="00CA3B0A">
        <w:rPr>
          <w:rFonts w:cs="Times New Roman"/>
          <w:sz w:val="22"/>
          <w:szCs w:val="22"/>
        </w:rPr>
        <w:t xml:space="preserve">pn. </w:t>
      </w:r>
      <w:r w:rsidR="00EA0DC1" w:rsidRPr="00EA0DC1">
        <w:rPr>
          <w:b/>
          <w:bCs/>
          <w:sz w:val="22"/>
          <w:szCs w:val="22"/>
        </w:rPr>
        <w:t>„</w:t>
      </w:r>
      <w:r w:rsidR="00EA0DC1" w:rsidRPr="00EA0DC1">
        <w:rPr>
          <w:b/>
          <w:sz w:val="22"/>
          <w:szCs w:val="22"/>
        </w:rPr>
        <w:t>Dostawa systemu pobierania krwi oraz sprzętu jednorazowego użytku</w:t>
      </w:r>
      <w:r w:rsidR="00EA0DC1" w:rsidRPr="00EA0DC1">
        <w:rPr>
          <w:b/>
          <w:bCs/>
          <w:sz w:val="22"/>
          <w:szCs w:val="22"/>
        </w:rPr>
        <w:t>”</w:t>
      </w:r>
      <w:r w:rsidRPr="00CA3B0A">
        <w:rPr>
          <w:rFonts w:cs="Times New Roman"/>
          <w:sz w:val="22"/>
          <w:szCs w:val="22"/>
        </w:rPr>
        <w:t xml:space="preserve">, prowadzonego przez </w:t>
      </w:r>
      <w:r w:rsidR="005137FC" w:rsidRPr="00CA3B0A">
        <w:rPr>
          <w:rFonts w:cs="Times New Roman"/>
          <w:sz w:val="22"/>
          <w:szCs w:val="22"/>
        </w:rPr>
        <w:t>Wojewódzki Szpital Zespolony</w:t>
      </w:r>
      <w:r w:rsidR="00C43EAB">
        <w:rPr>
          <w:rFonts w:cs="Times New Roman"/>
          <w:sz w:val="22"/>
          <w:szCs w:val="22"/>
        </w:rPr>
        <w:t xml:space="preserve"> </w:t>
      </w:r>
      <w:r w:rsidR="00EA0DC1">
        <w:rPr>
          <w:rFonts w:cs="Times New Roman"/>
          <w:sz w:val="22"/>
          <w:szCs w:val="22"/>
        </w:rPr>
        <w:br/>
      </w:r>
      <w:r w:rsidR="005137FC" w:rsidRPr="00CA3B0A">
        <w:rPr>
          <w:rFonts w:cs="Times New Roman"/>
          <w:sz w:val="22"/>
          <w:szCs w:val="22"/>
        </w:rPr>
        <w:t xml:space="preserve">im. dr. Romana </w:t>
      </w:r>
      <w:r w:rsidR="00237C06">
        <w:rPr>
          <w:rFonts w:cs="Times New Roman"/>
          <w:sz w:val="22"/>
          <w:szCs w:val="22"/>
        </w:rPr>
        <w:t>Ostrzyckiego</w:t>
      </w:r>
      <w:r w:rsidR="005137FC" w:rsidRPr="00CA3B0A">
        <w:rPr>
          <w:rFonts w:cs="Times New Roman"/>
          <w:sz w:val="22"/>
          <w:szCs w:val="22"/>
        </w:rPr>
        <w:t xml:space="preserve"> w Koninie</w:t>
      </w:r>
      <w:r w:rsidRPr="00CA3B0A">
        <w:rPr>
          <w:rFonts w:cs="Times New Roman"/>
          <w:i/>
          <w:sz w:val="22"/>
          <w:szCs w:val="22"/>
        </w:rPr>
        <w:t xml:space="preserve">, </w:t>
      </w:r>
      <w:r w:rsidRPr="00CA3B0A">
        <w:rPr>
          <w:rFonts w:cs="Times New Roman"/>
          <w:sz w:val="22"/>
          <w:szCs w:val="22"/>
        </w:rPr>
        <w:t>oświadczam, co następuje:</w:t>
      </w:r>
    </w:p>
    <w:p w14:paraId="1BD9B2AD" w14:textId="77777777" w:rsidR="00BB6AFB" w:rsidRPr="00AC19A8" w:rsidRDefault="00BB6AFB" w:rsidP="00BB6AFB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09A8509F" w14:textId="77777777" w:rsidR="00AC19A8" w:rsidRPr="00AC19A8" w:rsidRDefault="00AC19A8" w:rsidP="00AC19A8">
      <w:pPr>
        <w:shd w:val="clear" w:color="auto" w:fill="BFBFBF"/>
        <w:spacing w:line="360" w:lineRule="auto"/>
        <w:rPr>
          <w:rFonts w:cs="Times New Roman"/>
          <w:b/>
          <w:sz w:val="21"/>
          <w:szCs w:val="21"/>
        </w:rPr>
      </w:pPr>
      <w:r w:rsidRPr="00AC19A8">
        <w:rPr>
          <w:rFonts w:cs="Times New Roman"/>
          <w:b/>
          <w:sz w:val="21"/>
          <w:szCs w:val="21"/>
        </w:rPr>
        <w:t>OŚWIADCZENIA DOTYCZĄCE PODSTAW WYKLUCZENIA:</w:t>
      </w:r>
    </w:p>
    <w:p w14:paraId="192998F7" w14:textId="77777777" w:rsidR="001A41AB" w:rsidRPr="008C2332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C2332">
        <w:rPr>
          <w:rFonts w:ascii="Times New Roman" w:hAnsi="Times New Roman"/>
        </w:rPr>
        <w:t xml:space="preserve">Oświadczam, że nie podlegam wykluczeniu z postępowania na podstawie </w:t>
      </w:r>
      <w:r w:rsidRPr="008C2332">
        <w:rPr>
          <w:rFonts w:ascii="Times New Roman" w:hAnsi="Times New Roman"/>
        </w:rPr>
        <w:br/>
        <w:t>art. 108 ust. 1 ustawy Pzp.</w:t>
      </w:r>
    </w:p>
    <w:p w14:paraId="6BDDEDDB" w14:textId="77777777" w:rsidR="001A41AB" w:rsidRPr="008C2332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C2332">
        <w:rPr>
          <w:rFonts w:ascii="Times New Roman" w:hAnsi="Times New Roman"/>
        </w:rPr>
        <w:t xml:space="preserve">Oświadczam, że nie podlegam wykluczeniu z postępowania na podstawie </w:t>
      </w:r>
      <w:r w:rsidRPr="008C2332">
        <w:rPr>
          <w:rFonts w:ascii="Times New Roman" w:hAnsi="Times New Roman"/>
        </w:rPr>
        <w:br/>
        <w:t>art. 109 ust. 1pkt. 4 ustawy Pzp.</w:t>
      </w:r>
    </w:p>
    <w:p w14:paraId="3BFAD841" w14:textId="68FCE4EE" w:rsidR="001A41AB" w:rsidRPr="008C2332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C2332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8C2332">
        <w:rPr>
          <w:rFonts w:ascii="Times New Roman" w:hAnsi="Times New Roman"/>
          <w:i/>
          <w:sz w:val="20"/>
          <w:szCs w:val="20"/>
        </w:rPr>
        <w:t>(podać mającą zastosowanie podstawę wykluczenia spośród wymienionych w art. 108 ust. 1 pkt 1, 2 i 5 lub art. 109 ust. 1 pkt 4 ustawy Pzp)</w:t>
      </w:r>
      <w:r w:rsidRPr="008C2332">
        <w:rPr>
          <w:rFonts w:ascii="Times New Roman" w:hAnsi="Times New Roman"/>
          <w:i/>
        </w:rPr>
        <w:t>.</w:t>
      </w:r>
      <w:r w:rsidRPr="008C2332">
        <w:rPr>
          <w:rFonts w:ascii="Times New Roman" w:hAnsi="Times New Roman"/>
        </w:rPr>
        <w:t xml:space="preserve"> Jednocześnie oświadczam, że w związku z ww. okolicznością, na podstawie art. 110 ust. 2 ustawy Pzp podjąłem następujące środki naprawcze i zapobiegawcze: </w:t>
      </w:r>
      <w:r>
        <w:rPr>
          <w:rFonts w:ascii="Times New Roman" w:hAnsi="Times New Roman"/>
        </w:rPr>
        <w:t>………</w:t>
      </w:r>
      <w:r w:rsidR="00A81192">
        <w:rPr>
          <w:rFonts w:ascii="Times New Roman" w:hAnsi="Times New Roman"/>
        </w:rPr>
        <w:t>……………………………</w:t>
      </w:r>
      <w:r w:rsidRPr="008C2332">
        <w:rPr>
          <w:rFonts w:ascii="Times New Roman" w:hAnsi="Times New Roman"/>
        </w:rPr>
        <w:t xml:space="preserve"> …………………………………………………………………</w:t>
      </w:r>
      <w:r>
        <w:rPr>
          <w:rFonts w:ascii="Times New Roman" w:hAnsi="Times New Roman"/>
        </w:rPr>
        <w:t>……….</w:t>
      </w:r>
      <w:r w:rsidRPr="008C2332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..</w:t>
      </w:r>
    </w:p>
    <w:p w14:paraId="21470C75" w14:textId="7278B69E" w:rsidR="001A41AB" w:rsidRPr="000E2149" w:rsidRDefault="001A41AB" w:rsidP="001A41AB">
      <w:pPr>
        <w:pStyle w:val="NormalnyWeb"/>
        <w:numPr>
          <w:ilvl w:val="0"/>
          <w:numId w:val="56"/>
        </w:numPr>
        <w:suppressAutoHyphens w:val="0"/>
        <w:spacing w:before="0" w:after="0" w:line="360" w:lineRule="auto"/>
        <w:ind w:left="714" w:hanging="357"/>
        <w:rPr>
          <w:sz w:val="22"/>
          <w:szCs w:val="22"/>
        </w:rPr>
      </w:pPr>
      <w:r w:rsidRPr="008C2332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8C2332">
        <w:rPr>
          <w:sz w:val="22"/>
          <w:szCs w:val="22"/>
          <w:lang w:eastAsia="pl-PL"/>
        </w:rPr>
        <w:t xml:space="preserve">7 ust. 1 ustawy </w:t>
      </w:r>
      <w:r w:rsidRPr="008C2332">
        <w:rPr>
          <w:sz w:val="22"/>
          <w:szCs w:val="22"/>
        </w:rPr>
        <w:t>z dnia 13 kwietnia 2022 r.</w:t>
      </w:r>
      <w:r w:rsidRPr="008C2332">
        <w:rPr>
          <w:i/>
          <w:iCs/>
          <w:sz w:val="22"/>
          <w:szCs w:val="22"/>
        </w:rPr>
        <w:t xml:space="preserve"> </w:t>
      </w:r>
      <w:r w:rsidRPr="008C2332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8C2332">
        <w:rPr>
          <w:iCs/>
          <w:color w:val="222222"/>
          <w:sz w:val="22"/>
          <w:szCs w:val="22"/>
        </w:rPr>
        <w:t>(</w:t>
      </w:r>
      <w:r w:rsidR="00EA0DC1" w:rsidRPr="005B5E1B">
        <w:rPr>
          <w:spacing w:val="5"/>
          <w:sz w:val="22"/>
          <w:szCs w:val="22"/>
        </w:rPr>
        <w:t>tj. Dz. U. z 2024 r. poz. 507 z</w:t>
      </w:r>
      <w:r w:rsidR="00EA0DC1">
        <w:rPr>
          <w:iCs/>
          <w:color w:val="222222"/>
          <w:sz w:val="22"/>
          <w:szCs w:val="22"/>
        </w:rPr>
        <w:t xml:space="preserve"> późn. zm.</w:t>
      </w:r>
      <w:r w:rsidRPr="008C2332">
        <w:rPr>
          <w:iCs/>
          <w:color w:val="222222"/>
          <w:sz w:val="22"/>
          <w:szCs w:val="22"/>
        </w:rPr>
        <w:t>)</w:t>
      </w:r>
      <w:r w:rsidRPr="008C2332">
        <w:rPr>
          <w:rStyle w:val="Odwoanieprzypisudolnego"/>
          <w:rFonts w:eastAsia="Verdana"/>
          <w:i/>
          <w:iCs/>
          <w:color w:val="222222"/>
          <w:sz w:val="22"/>
          <w:szCs w:val="22"/>
        </w:rPr>
        <w:footnoteReference w:id="1"/>
      </w:r>
      <w:r w:rsidRPr="008C2332">
        <w:rPr>
          <w:i/>
          <w:iCs/>
          <w:color w:val="222222"/>
          <w:sz w:val="22"/>
          <w:szCs w:val="22"/>
        </w:rPr>
        <w:t>.</w:t>
      </w:r>
      <w:r w:rsidRPr="008C2332">
        <w:rPr>
          <w:color w:val="222222"/>
          <w:sz w:val="22"/>
          <w:szCs w:val="22"/>
        </w:rPr>
        <w:t xml:space="preserve"> </w:t>
      </w:r>
    </w:p>
    <w:p w14:paraId="241D4054" w14:textId="77777777" w:rsidR="00C45C51" w:rsidRPr="00AC19A8" w:rsidRDefault="00C45C51" w:rsidP="006D461F">
      <w:pPr>
        <w:spacing w:line="360" w:lineRule="auto"/>
        <w:jc w:val="both"/>
        <w:rPr>
          <w:rFonts w:cs="Times New Roman"/>
          <w:i/>
          <w:sz w:val="16"/>
          <w:szCs w:val="16"/>
        </w:rPr>
      </w:pPr>
    </w:p>
    <w:p w14:paraId="11399D1A" w14:textId="77777777" w:rsidR="00AC19A8" w:rsidRPr="00AC19A8" w:rsidRDefault="00AC19A8" w:rsidP="00AC19A8">
      <w:pPr>
        <w:shd w:val="clear" w:color="auto" w:fill="BFBFBF"/>
        <w:spacing w:after="120" w:line="360" w:lineRule="auto"/>
        <w:jc w:val="both"/>
        <w:rPr>
          <w:rFonts w:cs="Times New Roman"/>
          <w:b/>
          <w:sz w:val="22"/>
          <w:szCs w:val="22"/>
        </w:rPr>
      </w:pPr>
      <w:r w:rsidRPr="00AC19A8">
        <w:rPr>
          <w:rFonts w:cs="Times New Roman"/>
          <w:b/>
          <w:sz w:val="22"/>
          <w:szCs w:val="22"/>
        </w:rPr>
        <w:t>OŚWIADCZENIE DOTYCZĄCE PODANYCH INFORMACJI:</w:t>
      </w:r>
    </w:p>
    <w:p w14:paraId="6A4CA5F7" w14:textId="77777777" w:rsidR="00AC19A8" w:rsidRPr="00AC19A8" w:rsidRDefault="00AC19A8" w:rsidP="00AC19A8">
      <w:pPr>
        <w:spacing w:after="120" w:line="360" w:lineRule="auto"/>
        <w:jc w:val="both"/>
        <w:rPr>
          <w:rFonts w:cs="Times New Roman"/>
          <w:sz w:val="22"/>
          <w:szCs w:val="22"/>
        </w:rPr>
      </w:pPr>
      <w:r w:rsidRPr="00AC19A8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AC19A8">
        <w:rPr>
          <w:rFonts w:cs="Times New Roman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1987E56D" w14:textId="77777777" w:rsidR="00AC19A8" w:rsidRPr="00AC19A8" w:rsidRDefault="00AC19A8" w:rsidP="00AC19A8">
      <w:pPr>
        <w:shd w:val="clear" w:color="auto" w:fill="BFBFBF"/>
        <w:spacing w:after="120" w:line="360" w:lineRule="auto"/>
        <w:jc w:val="both"/>
        <w:rPr>
          <w:rFonts w:cs="Times New Roman"/>
          <w:b/>
          <w:sz w:val="22"/>
          <w:szCs w:val="22"/>
        </w:rPr>
      </w:pPr>
      <w:r w:rsidRPr="00AC19A8">
        <w:rPr>
          <w:rFonts w:cs="Times New Roman"/>
          <w:b/>
          <w:sz w:val="22"/>
          <w:szCs w:val="22"/>
        </w:rPr>
        <w:t>INFORMACJA DOTYCZĄCA DOSTĘPU DO PODMIOTOWYCH ŚRODKÓW DOWODOWYCH:</w:t>
      </w:r>
      <w:r w:rsidR="00B12040">
        <w:rPr>
          <w:rFonts w:cs="Times New Roman"/>
          <w:b/>
          <w:sz w:val="22"/>
          <w:szCs w:val="22"/>
        </w:rPr>
        <w:t xml:space="preserve"> (jeżeli dotyczy)</w:t>
      </w:r>
    </w:p>
    <w:p w14:paraId="0D794145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2"/>
          <w:szCs w:val="22"/>
        </w:rPr>
      </w:pPr>
      <w:r w:rsidRPr="00AC19A8">
        <w:rPr>
          <w:rFonts w:cs="Times New Roman"/>
          <w:sz w:val="22"/>
          <w:szCs w:val="22"/>
        </w:rPr>
        <w:t xml:space="preserve">Wskazuję następujące podmiotowe środki dowodowe, które można uzyskać za pomocą bezpłatnych </w:t>
      </w:r>
      <w:r w:rsidR="00B85123">
        <w:rPr>
          <w:rFonts w:cs="Times New Roman"/>
          <w:sz w:val="22"/>
          <w:szCs w:val="22"/>
        </w:rPr>
        <w:t xml:space="preserve">              </w:t>
      </w:r>
      <w:r w:rsidRPr="00AC19A8">
        <w:rPr>
          <w:rFonts w:cs="Times New Roman"/>
          <w:sz w:val="22"/>
          <w:szCs w:val="22"/>
        </w:rPr>
        <w:t>i ogólnodostępnych baz danych, oraz dane umożliwiające dostęp do tych środków:</w:t>
      </w:r>
    </w:p>
    <w:p w14:paraId="7FC9B028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777E24B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D314983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6DE0093" w14:textId="77777777" w:rsidR="00AC19A8" w:rsidRPr="00AC19A8" w:rsidRDefault="00AC19A8" w:rsidP="00AC19A8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AC19A8">
        <w:rPr>
          <w:rFonts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DC90D60" w14:textId="77777777" w:rsid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</w:p>
    <w:p w14:paraId="6512ED05" w14:textId="77777777" w:rsidR="00B85123" w:rsidRPr="00AC19A8" w:rsidRDefault="00B85123" w:rsidP="00AC19A8">
      <w:pPr>
        <w:spacing w:line="360" w:lineRule="auto"/>
        <w:jc w:val="both"/>
        <w:rPr>
          <w:rFonts w:cs="Times New Roman"/>
          <w:sz w:val="21"/>
          <w:szCs w:val="21"/>
        </w:rPr>
      </w:pPr>
    </w:p>
    <w:p w14:paraId="221BCE28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  <w:t>……………………………………….</w:t>
      </w:r>
    </w:p>
    <w:p w14:paraId="1FC0993E" w14:textId="77777777" w:rsidR="00AC19A8" w:rsidRPr="00AC19A8" w:rsidRDefault="00AC19A8" w:rsidP="00AC19A8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i/>
          <w:sz w:val="21"/>
          <w:szCs w:val="21"/>
        </w:rPr>
        <w:tab/>
      </w:r>
      <w:r w:rsidRPr="00AC19A8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sectPr w:rsidR="00AC19A8" w:rsidRPr="00AC19A8" w:rsidSect="00156CAD">
      <w:headerReference w:type="default" r:id="rId7"/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D3315" w14:textId="77777777" w:rsidR="00181DA8" w:rsidRDefault="00181DA8" w:rsidP="00047F36">
      <w:r>
        <w:separator/>
      </w:r>
    </w:p>
  </w:endnote>
  <w:endnote w:type="continuationSeparator" w:id="0">
    <w:p w14:paraId="2861F04A" w14:textId="77777777" w:rsidR="00181DA8" w:rsidRDefault="00181DA8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0563D" w14:textId="77777777" w:rsidR="00BF78F6" w:rsidRPr="001754B1" w:rsidRDefault="00BF78F6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Pr="001754B1">
      <w:rPr>
        <w:rFonts w:cs="Times New Roman"/>
        <w:b/>
        <w:sz w:val="16"/>
        <w:szCs w:val="14"/>
      </w:rPr>
      <w:fldChar w:fldCharType="separate"/>
    </w:r>
    <w:r w:rsidR="003F5E09">
      <w:rPr>
        <w:rFonts w:cs="Times New Roman"/>
        <w:b/>
        <w:noProof/>
        <w:sz w:val="16"/>
        <w:szCs w:val="14"/>
      </w:rPr>
      <w:t>2</w:t>
    </w:r>
    <w:r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Pr="001754B1">
      <w:rPr>
        <w:rFonts w:cs="Times New Roman"/>
        <w:sz w:val="16"/>
        <w:szCs w:val="14"/>
      </w:rPr>
      <w:fldChar w:fldCharType="separate"/>
    </w:r>
    <w:r w:rsidR="003F5E09">
      <w:rPr>
        <w:rFonts w:cs="Times New Roman"/>
        <w:noProof/>
        <w:sz w:val="16"/>
        <w:szCs w:val="14"/>
      </w:rPr>
      <w:t>2</w:t>
    </w:r>
    <w:r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3A8A7" w14:textId="77777777" w:rsidR="00181DA8" w:rsidRDefault="00181DA8" w:rsidP="00047F36">
      <w:r>
        <w:separator/>
      </w:r>
    </w:p>
  </w:footnote>
  <w:footnote w:type="continuationSeparator" w:id="0">
    <w:p w14:paraId="07678247" w14:textId="77777777" w:rsidR="00181DA8" w:rsidRDefault="00181DA8" w:rsidP="00047F36">
      <w:r>
        <w:continuationSeparator/>
      </w:r>
    </w:p>
  </w:footnote>
  <w:footnote w:id="1">
    <w:p w14:paraId="6F42BCA2" w14:textId="17B62250" w:rsidR="001A41AB" w:rsidRPr="00A12953" w:rsidRDefault="001A41AB" w:rsidP="001A41AB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Style w:val="Odwoanieprzypisudolnego"/>
          <w:rFonts w:ascii="Arial" w:eastAsia="Verdana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</w:t>
      </w:r>
      <w:r w:rsidRPr="00A12953">
        <w:rPr>
          <w:rFonts w:ascii="Arial" w:hAnsi="Arial" w:cs="Arial"/>
          <w:i/>
          <w:iCs/>
          <w:sz w:val="16"/>
          <w:szCs w:val="16"/>
        </w:rPr>
        <w:t xml:space="preserve">szczególnych rozwiązaniach w zakresie przeciwdziałania wspieraniu agresji na Ukrainę oraz służących ochronie bezpieczeństwa narodowego, zwanej dalej „ustawą”, </w:t>
      </w:r>
      <w:r w:rsidRPr="00A12953">
        <w:rPr>
          <w:rFonts w:ascii="Arial" w:hAnsi="Arial" w:cs="Arial"/>
          <w:sz w:val="16"/>
          <w:szCs w:val="16"/>
        </w:rPr>
        <w:t xml:space="preserve">z </w:t>
      </w:r>
      <w:r w:rsidRPr="00A12953">
        <w:rPr>
          <w:rFonts w:ascii="Arial" w:hAnsi="Arial" w:cs="Arial"/>
          <w:sz w:val="16"/>
          <w:szCs w:val="16"/>
          <w:lang w:eastAsia="pl-PL"/>
        </w:rPr>
        <w:t xml:space="preserve">postępowania </w:t>
      </w:r>
      <w:r w:rsidR="00264FDF">
        <w:rPr>
          <w:rFonts w:ascii="Arial" w:hAnsi="Arial" w:cs="Arial"/>
          <w:sz w:val="16"/>
          <w:szCs w:val="16"/>
          <w:lang w:eastAsia="pl-PL"/>
        </w:rPr>
        <w:br/>
      </w:r>
      <w:r w:rsidRPr="00A12953">
        <w:rPr>
          <w:rFonts w:ascii="Arial" w:hAnsi="Arial" w:cs="Arial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6E4B85F0" w14:textId="61817282" w:rsidR="001A41AB" w:rsidRPr="00A82964" w:rsidRDefault="001A41AB" w:rsidP="001A41A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625E4863" w14:textId="51006882" w:rsidR="001A41AB" w:rsidRPr="00A82964" w:rsidRDefault="001A41AB" w:rsidP="001A41A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264FDF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r w:rsidR="007710BC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Dz. U. z 2022 r. poz. 593 </w:t>
      </w:r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 xml:space="preserve">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0BF613" w14:textId="4BAF8CB0" w:rsidR="001A41AB" w:rsidRDefault="001A41AB" w:rsidP="001A41AB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29 września 1994 r. o rachunkowości (</w:t>
      </w:r>
      <w:r w:rsidR="007710BC" w:rsidRPr="00A82964">
        <w:rPr>
          <w:rFonts w:ascii="Arial" w:hAnsi="Arial" w:cs="Arial"/>
          <w:color w:val="222222"/>
          <w:sz w:val="16"/>
          <w:szCs w:val="16"/>
          <w:lang w:eastAsia="pl-PL"/>
        </w:rPr>
        <w:t>Dz. U. z 202</w:t>
      </w:r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="007710BC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</w:t>
      </w:r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 xml:space="preserve"> 120 i 295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), jest podmiot wymieniony w wykazach określonych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E28D0" w14:textId="77777777" w:rsidR="00BF78F6" w:rsidRDefault="00BF78F6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7A6C39">
      <w:rPr>
        <w:rFonts w:cs="Times New Roman"/>
        <w:b/>
        <w:i/>
        <w:iCs/>
        <w:sz w:val="18"/>
        <w:szCs w:val="18"/>
      </w:rPr>
      <w:t>Oświadczeni</w:t>
    </w:r>
    <w:r>
      <w:rPr>
        <w:rFonts w:cs="Times New Roman"/>
        <w:b/>
        <w:i/>
        <w:iCs/>
        <w:sz w:val="18"/>
        <w:szCs w:val="18"/>
      </w:rPr>
      <w:t>a wykonawcy/ wykonawcy wspólnie ubiegającego się o udzielenie zamówienia</w:t>
    </w:r>
  </w:p>
  <w:p w14:paraId="01307162" w14:textId="77777777" w:rsidR="00BF78F6" w:rsidRPr="007A6C39" w:rsidRDefault="00BF78F6" w:rsidP="00535918">
    <w:pPr>
      <w:widowControl w:val="0"/>
      <w:suppressLineNumbers/>
      <w:tabs>
        <w:tab w:val="center" w:pos="4818"/>
        <w:tab w:val="right" w:pos="9637"/>
      </w:tabs>
      <w:jc w:val="center"/>
      <w:rPr>
        <w:rFonts w:eastAsia="HG Mincho Light J" w:cs="Times New Roman"/>
        <w:color w:val="000000"/>
        <w:sz w:val="18"/>
        <w:szCs w:val="18"/>
      </w:rPr>
    </w:pPr>
    <w:r w:rsidRPr="007A6C39">
      <w:rPr>
        <w:rFonts w:eastAsia="HG Mincho Light J" w:cs="Times New Roman"/>
        <w:iCs/>
        <w:color w:val="000000"/>
        <w:sz w:val="18"/>
        <w:szCs w:val="18"/>
      </w:rPr>
      <w:t>T</w:t>
    </w:r>
    <w:r w:rsidRPr="007A6C39">
      <w:rPr>
        <w:rFonts w:eastAsia="HG Mincho Light J" w:cs="Times New Roman"/>
        <w:iCs/>
        <w:color w:val="000000"/>
        <w:sz w:val="18"/>
        <w:szCs w:val="18"/>
        <w:lang w:val="x-none"/>
      </w:rPr>
      <w:t xml:space="preserve">ryb podstawowy </w:t>
    </w:r>
    <w:r w:rsidRPr="007A6C39">
      <w:rPr>
        <w:rFonts w:eastAsia="HG Mincho Light J" w:cs="Times New Roman"/>
        <w:iCs/>
        <w:color w:val="000000"/>
        <w:sz w:val="18"/>
        <w:szCs w:val="18"/>
      </w:rPr>
      <w:t>bez negocjacji</w:t>
    </w:r>
    <w:r w:rsidRPr="007A6C39">
      <w:rPr>
        <w:rFonts w:eastAsia="HG Mincho Light J" w:cs="Times New Roman"/>
        <w:iCs/>
        <w:color w:val="000000"/>
        <w:sz w:val="18"/>
        <w:szCs w:val="18"/>
        <w:lang w:val="x-none"/>
      </w:rPr>
      <w:t>, o wartości mniejszej niż progi unijne</w:t>
    </w:r>
    <w:r w:rsidRPr="007A6C39">
      <w:rPr>
        <w:rFonts w:eastAsia="HG Mincho Light J" w:cs="Times New Roman"/>
        <w:color w:val="000000"/>
        <w:sz w:val="18"/>
        <w:szCs w:val="18"/>
      </w:rPr>
      <w:t xml:space="preserve">, </w:t>
    </w:r>
    <w:r w:rsidRPr="007A6C39">
      <w:rPr>
        <w:rFonts w:eastAsia="HG Mincho Light J" w:cs="Times New Roman"/>
        <w:color w:val="000000"/>
        <w:sz w:val="18"/>
        <w:szCs w:val="18"/>
        <w:lang w:val="x-none"/>
      </w:rPr>
      <w:t>na zadanie pod nazwą:</w:t>
    </w:r>
  </w:p>
  <w:p w14:paraId="3A7A6A75" w14:textId="68F97EBB" w:rsidR="00BF78F6" w:rsidRPr="007A6C39" w:rsidRDefault="00EA0DC1" w:rsidP="006D461F">
    <w:pPr>
      <w:jc w:val="center"/>
      <w:rPr>
        <w:b/>
        <w:bCs/>
        <w:sz w:val="18"/>
        <w:szCs w:val="18"/>
      </w:rPr>
    </w:pPr>
    <w:r w:rsidRPr="00136898">
      <w:rPr>
        <w:b/>
        <w:bCs/>
        <w:sz w:val="18"/>
        <w:szCs w:val="18"/>
      </w:rPr>
      <w:t>„</w:t>
    </w:r>
    <w:r w:rsidRPr="00136898">
      <w:rPr>
        <w:b/>
        <w:sz w:val="18"/>
        <w:szCs w:val="18"/>
      </w:rPr>
      <w:t>Dostawa systemu pobierania krwi oraz sprzętu jednorazowego użytku</w:t>
    </w:r>
    <w:r w:rsidRPr="00136898">
      <w:rPr>
        <w:b/>
        <w:bCs/>
        <w:sz w:val="18"/>
        <w:szCs w:val="18"/>
      </w:rPr>
      <w:t>”</w:t>
    </w:r>
    <w:r w:rsidR="00BF78F6" w:rsidRPr="007A6C39">
      <w:rPr>
        <w:b/>
        <w:b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1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3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4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7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1906718026">
    <w:abstractNumId w:val="0"/>
  </w:num>
  <w:num w:numId="2" w16cid:durableId="185756268">
    <w:abstractNumId w:val="4"/>
  </w:num>
  <w:num w:numId="3" w16cid:durableId="1824000663">
    <w:abstractNumId w:val="6"/>
  </w:num>
  <w:num w:numId="4" w16cid:durableId="1866821708">
    <w:abstractNumId w:val="8"/>
  </w:num>
  <w:num w:numId="5" w16cid:durableId="1825928159">
    <w:abstractNumId w:val="9"/>
  </w:num>
  <w:num w:numId="6" w16cid:durableId="1902474044">
    <w:abstractNumId w:val="10"/>
  </w:num>
  <w:num w:numId="7" w16cid:durableId="624624408">
    <w:abstractNumId w:val="11"/>
  </w:num>
  <w:num w:numId="8" w16cid:durableId="1616206339">
    <w:abstractNumId w:val="19"/>
  </w:num>
  <w:num w:numId="9" w16cid:durableId="1854950868">
    <w:abstractNumId w:val="21"/>
  </w:num>
  <w:num w:numId="10" w16cid:durableId="31467714">
    <w:abstractNumId w:val="24"/>
  </w:num>
  <w:num w:numId="11" w16cid:durableId="1689601219">
    <w:abstractNumId w:val="31"/>
  </w:num>
  <w:num w:numId="12" w16cid:durableId="746079301">
    <w:abstractNumId w:val="39"/>
  </w:num>
  <w:num w:numId="13" w16cid:durableId="1466393312">
    <w:abstractNumId w:val="70"/>
  </w:num>
  <w:num w:numId="14" w16cid:durableId="1723482793">
    <w:abstractNumId w:val="45"/>
  </w:num>
  <w:num w:numId="15" w16cid:durableId="487290486">
    <w:abstractNumId w:val="46"/>
  </w:num>
  <w:num w:numId="16" w16cid:durableId="1610965521">
    <w:abstractNumId w:val="49"/>
  </w:num>
  <w:num w:numId="17" w16cid:durableId="1885867025">
    <w:abstractNumId w:val="41"/>
  </w:num>
  <w:num w:numId="18" w16cid:durableId="518277799">
    <w:abstractNumId w:val="63"/>
  </w:num>
  <w:num w:numId="19" w16cid:durableId="692725381">
    <w:abstractNumId w:val="61"/>
  </w:num>
  <w:num w:numId="20" w16cid:durableId="147595362">
    <w:abstractNumId w:val="48"/>
  </w:num>
  <w:num w:numId="21" w16cid:durableId="358237074">
    <w:abstractNumId w:val="55"/>
  </w:num>
  <w:num w:numId="22" w16cid:durableId="1890148011">
    <w:abstractNumId w:val="36"/>
  </w:num>
  <w:num w:numId="23" w16cid:durableId="247884363">
    <w:abstractNumId w:val="79"/>
  </w:num>
  <w:num w:numId="24" w16cid:durableId="490103648">
    <w:abstractNumId w:val="56"/>
  </w:num>
  <w:num w:numId="25" w16cid:durableId="635723485">
    <w:abstractNumId w:val="57"/>
  </w:num>
  <w:num w:numId="26" w16cid:durableId="71438663">
    <w:abstractNumId w:val="44"/>
  </w:num>
  <w:num w:numId="27" w16cid:durableId="2062902596">
    <w:abstractNumId w:val="84"/>
  </w:num>
  <w:num w:numId="28" w16cid:durableId="462314323">
    <w:abstractNumId w:val="72"/>
  </w:num>
  <w:num w:numId="29" w16cid:durableId="931427559">
    <w:abstractNumId w:val="51"/>
  </w:num>
  <w:num w:numId="30" w16cid:durableId="32534725">
    <w:abstractNumId w:val="37"/>
  </w:num>
  <w:num w:numId="31" w16cid:durableId="314841400">
    <w:abstractNumId w:val="81"/>
  </w:num>
  <w:num w:numId="32" w16cid:durableId="908534170">
    <w:abstractNumId w:val="82"/>
  </w:num>
  <w:num w:numId="33" w16cid:durableId="15098304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2658246">
    <w:abstractNumId w:val="42"/>
  </w:num>
  <w:num w:numId="35" w16cid:durableId="1632905654">
    <w:abstractNumId w:val="58"/>
  </w:num>
  <w:num w:numId="36" w16cid:durableId="1920094747">
    <w:abstractNumId w:val="60"/>
  </w:num>
  <w:num w:numId="37" w16cid:durableId="519927760">
    <w:abstractNumId w:val="40"/>
  </w:num>
  <w:num w:numId="38" w16cid:durableId="1157065978">
    <w:abstractNumId w:val="54"/>
  </w:num>
  <w:num w:numId="39" w16cid:durableId="171456844">
    <w:abstractNumId w:val="38"/>
  </w:num>
  <w:num w:numId="40" w16cid:durableId="1195389363">
    <w:abstractNumId w:val="71"/>
  </w:num>
  <w:num w:numId="41" w16cid:durableId="164357899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2965520">
    <w:abstractNumId w:val="69"/>
  </w:num>
  <w:num w:numId="43" w16cid:durableId="1363942619">
    <w:abstractNumId w:val="47"/>
    <w:lvlOverride w:ilvl="0">
      <w:startOverride w:val="1"/>
    </w:lvlOverride>
  </w:num>
  <w:num w:numId="44" w16cid:durableId="732698216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40977220">
    <w:abstractNumId w:val="42"/>
  </w:num>
  <w:num w:numId="46" w16cid:durableId="596409421">
    <w:abstractNumId w:val="83"/>
  </w:num>
  <w:num w:numId="47" w16cid:durableId="1842159726">
    <w:abstractNumId w:val="62"/>
  </w:num>
  <w:num w:numId="48" w16cid:durableId="1174802998">
    <w:abstractNumId w:val="59"/>
  </w:num>
  <w:num w:numId="49" w16cid:durableId="1364675570">
    <w:abstractNumId w:val="65"/>
  </w:num>
  <w:num w:numId="50" w16cid:durableId="1322002709">
    <w:abstractNumId w:val="75"/>
  </w:num>
  <w:num w:numId="51" w16cid:durableId="1429618501">
    <w:abstractNumId w:val="64"/>
  </w:num>
  <w:num w:numId="52" w16cid:durableId="239488854">
    <w:abstractNumId w:val="74"/>
  </w:num>
  <w:num w:numId="53" w16cid:durableId="1387603676">
    <w:abstractNumId w:val="33"/>
  </w:num>
  <w:num w:numId="54" w16cid:durableId="230309145">
    <w:abstractNumId w:val="43"/>
  </w:num>
  <w:num w:numId="55" w16cid:durableId="990839139">
    <w:abstractNumId w:val="50"/>
  </w:num>
  <w:num w:numId="56" w16cid:durableId="1806586821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F1F"/>
    <w:rsid w:val="0001336D"/>
    <w:rsid w:val="00015B9F"/>
    <w:rsid w:val="000231E3"/>
    <w:rsid w:val="00034AF3"/>
    <w:rsid w:val="00037CF1"/>
    <w:rsid w:val="00047F36"/>
    <w:rsid w:val="00054DF1"/>
    <w:rsid w:val="00060DDD"/>
    <w:rsid w:val="00063980"/>
    <w:rsid w:val="0006686E"/>
    <w:rsid w:val="00066F1F"/>
    <w:rsid w:val="00070975"/>
    <w:rsid w:val="00082E78"/>
    <w:rsid w:val="00091F95"/>
    <w:rsid w:val="000B19E1"/>
    <w:rsid w:val="000B3965"/>
    <w:rsid w:val="000D3E5A"/>
    <w:rsid w:val="000D6018"/>
    <w:rsid w:val="000E2149"/>
    <w:rsid w:val="000F22B1"/>
    <w:rsid w:val="00113213"/>
    <w:rsid w:val="00133855"/>
    <w:rsid w:val="001345B6"/>
    <w:rsid w:val="001413B8"/>
    <w:rsid w:val="00146296"/>
    <w:rsid w:val="001465CB"/>
    <w:rsid w:val="00156CAD"/>
    <w:rsid w:val="00163642"/>
    <w:rsid w:val="00166225"/>
    <w:rsid w:val="001754B1"/>
    <w:rsid w:val="00181DA8"/>
    <w:rsid w:val="00186E00"/>
    <w:rsid w:val="00194916"/>
    <w:rsid w:val="001962EC"/>
    <w:rsid w:val="001A41AB"/>
    <w:rsid w:val="001B41CA"/>
    <w:rsid w:val="001C1D28"/>
    <w:rsid w:val="001C65A8"/>
    <w:rsid w:val="001D2451"/>
    <w:rsid w:val="001F2E69"/>
    <w:rsid w:val="00205D88"/>
    <w:rsid w:val="002331CE"/>
    <w:rsid w:val="00237C06"/>
    <w:rsid w:val="00251150"/>
    <w:rsid w:val="00263653"/>
    <w:rsid w:val="00264FDF"/>
    <w:rsid w:val="0027090E"/>
    <w:rsid w:val="002749E9"/>
    <w:rsid w:val="00284445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5790"/>
    <w:rsid w:val="002D7860"/>
    <w:rsid w:val="002F2474"/>
    <w:rsid w:val="002F4F07"/>
    <w:rsid w:val="002F5278"/>
    <w:rsid w:val="00300B39"/>
    <w:rsid w:val="00313F2B"/>
    <w:rsid w:val="0031417B"/>
    <w:rsid w:val="00314FC3"/>
    <w:rsid w:val="0032328D"/>
    <w:rsid w:val="0033025D"/>
    <w:rsid w:val="003340D8"/>
    <w:rsid w:val="00335577"/>
    <w:rsid w:val="00335A4D"/>
    <w:rsid w:val="00337D64"/>
    <w:rsid w:val="0034091D"/>
    <w:rsid w:val="00342B27"/>
    <w:rsid w:val="00347189"/>
    <w:rsid w:val="00347506"/>
    <w:rsid w:val="00361FC8"/>
    <w:rsid w:val="00372E4E"/>
    <w:rsid w:val="00385358"/>
    <w:rsid w:val="00387243"/>
    <w:rsid w:val="00396E51"/>
    <w:rsid w:val="003A0FBA"/>
    <w:rsid w:val="003A359E"/>
    <w:rsid w:val="003B0F55"/>
    <w:rsid w:val="003B5AD3"/>
    <w:rsid w:val="003C15D3"/>
    <w:rsid w:val="003C2756"/>
    <w:rsid w:val="003D14FB"/>
    <w:rsid w:val="003D5CF1"/>
    <w:rsid w:val="003D69A7"/>
    <w:rsid w:val="003D76A4"/>
    <w:rsid w:val="003E2387"/>
    <w:rsid w:val="003E3B46"/>
    <w:rsid w:val="003F3619"/>
    <w:rsid w:val="003F58F7"/>
    <w:rsid w:val="003F5E09"/>
    <w:rsid w:val="003F6067"/>
    <w:rsid w:val="004168A1"/>
    <w:rsid w:val="00420E7B"/>
    <w:rsid w:val="00420ECC"/>
    <w:rsid w:val="0042457A"/>
    <w:rsid w:val="00424AF1"/>
    <w:rsid w:val="00433502"/>
    <w:rsid w:val="004358A9"/>
    <w:rsid w:val="004375E5"/>
    <w:rsid w:val="00445587"/>
    <w:rsid w:val="004467B7"/>
    <w:rsid w:val="004511EE"/>
    <w:rsid w:val="00456AF3"/>
    <w:rsid w:val="00462120"/>
    <w:rsid w:val="0047659D"/>
    <w:rsid w:val="004856A2"/>
    <w:rsid w:val="00485B45"/>
    <w:rsid w:val="004A781B"/>
    <w:rsid w:val="004A7C3B"/>
    <w:rsid w:val="004B0736"/>
    <w:rsid w:val="004B340F"/>
    <w:rsid w:val="004C0866"/>
    <w:rsid w:val="004C78E2"/>
    <w:rsid w:val="004D3949"/>
    <w:rsid w:val="004E62B0"/>
    <w:rsid w:val="004F1EE2"/>
    <w:rsid w:val="004F7AF2"/>
    <w:rsid w:val="00502845"/>
    <w:rsid w:val="00507277"/>
    <w:rsid w:val="005137FC"/>
    <w:rsid w:val="00521580"/>
    <w:rsid w:val="00534257"/>
    <w:rsid w:val="00535918"/>
    <w:rsid w:val="00541CC9"/>
    <w:rsid w:val="00545BB1"/>
    <w:rsid w:val="00552DB7"/>
    <w:rsid w:val="00560015"/>
    <w:rsid w:val="00561173"/>
    <w:rsid w:val="00570FAF"/>
    <w:rsid w:val="005761BC"/>
    <w:rsid w:val="005827A5"/>
    <w:rsid w:val="005A4A12"/>
    <w:rsid w:val="005B4117"/>
    <w:rsid w:val="005B52F3"/>
    <w:rsid w:val="005B59B0"/>
    <w:rsid w:val="005C1FCD"/>
    <w:rsid w:val="005C731B"/>
    <w:rsid w:val="005F213B"/>
    <w:rsid w:val="005F2D9E"/>
    <w:rsid w:val="005F4643"/>
    <w:rsid w:val="005F6589"/>
    <w:rsid w:val="00601054"/>
    <w:rsid w:val="006045F0"/>
    <w:rsid w:val="00635553"/>
    <w:rsid w:val="006411CB"/>
    <w:rsid w:val="0064447E"/>
    <w:rsid w:val="00667E25"/>
    <w:rsid w:val="00675AC7"/>
    <w:rsid w:val="00691B6F"/>
    <w:rsid w:val="00694EFC"/>
    <w:rsid w:val="006951C6"/>
    <w:rsid w:val="006977E0"/>
    <w:rsid w:val="006A3C35"/>
    <w:rsid w:val="006A75BB"/>
    <w:rsid w:val="006B00EB"/>
    <w:rsid w:val="006B5370"/>
    <w:rsid w:val="006D461F"/>
    <w:rsid w:val="006E4D7B"/>
    <w:rsid w:val="006F4E83"/>
    <w:rsid w:val="006F6E82"/>
    <w:rsid w:val="007045C6"/>
    <w:rsid w:val="00704AEF"/>
    <w:rsid w:val="00706F2D"/>
    <w:rsid w:val="00707E22"/>
    <w:rsid w:val="00712F1F"/>
    <w:rsid w:val="00714909"/>
    <w:rsid w:val="00723D58"/>
    <w:rsid w:val="007245CA"/>
    <w:rsid w:val="007276ED"/>
    <w:rsid w:val="0073450B"/>
    <w:rsid w:val="00741366"/>
    <w:rsid w:val="007420B3"/>
    <w:rsid w:val="00744BAB"/>
    <w:rsid w:val="007561AA"/>
    <w:rsid w:val="00761FEF"/>
    <w:rsid w:val="00764A0A"/>
    <w:rsid w:val="007706B7"/>
    <w:rsid w:val="007710BC"/>
    <w:rsid w:val="00773101"/>
    <w:rsid w:val="0077710E"/>
    <w:rsid w:val="00777C4E"/>
    <w:rsid w:val="00785A52"/>
    <w:rsid w:val="00792266"/>
    <w:rsid w:val="00793CA3"/>
    <w:rsid w:val="007A6C39"/>
    <w:rsid w:val="007B2934"/>
    <w:rsid w:val="007B5624"/>
    <w:rsid w:val="007B635F"/>
    <w:rsid w:val="007C3007"/>
    <w:rsid w:val="007D2E0A"/>
    <w:rsid w:val="007D771F"/>
    <w:rsid w:val="007E5B60"/>
    <w:rsid w:val="007F32B0"/>
    <w:rsid w:val="00803645"/>
    <w:rsid w:val="0080439D"/>
    <w:rsid w:val="00806E77"/>
    <w:rsid w:val="00817BE8"/>
    <w:rsid w:val="0082098E"/>
    <w:rsid w:val="00834A62"/>
    <w:rsid w:val="00841F57"/>
    <w:rsid w:val="0085074C"/>
    <w:rsid w:val="00852C78"/>
    <w:rsid w:val="00855075"/>
    <w:rsid w:val="00855D48"/>
    <w:rsid w:val="008646C9"/>
    <w:rsid w:val="00866E85"/>
    <w:rsid w:val="00870AA3"/>
    <w:rsid w:val="00871EF0"/>
    <w:rsid w:val="00874E99"/>
    <w:rsid w:val="00877967"/>
    <w:rsid w:val="00883E1E"/>
    <w:rsid w:val="00891330"/>
    <w:rsid w:val="008A1D80"/>
    <w:rsid w:val="008A26BF"/>
    <w:rsid w:val="008B3261"/>
    <w:rsid w:val="008B435F"/>
    <w:rsid w:val="008B7312"/>
    <w:rsid w:val="008C39DF"/>
    <w:rsid w:val="008D1F5D"/>
    <w:rsid w:val="008E176A"/>
    <w:rsid w:val="00904E1F"/>
    <w:rsid w:val="00912990"/>
    <w:rsid w:val="00930C11"/>
    <w:rsid w:val="009337FF"/>
    <w:rsid w:val="0093404D"/>
    <w:rsid w:val="00934214"/>
    <w:rsid w:val="009376A7"/>
    <w:rsid w:val="00940194"/>
    <w:rsid w:val="009407D9"/>
    <w:rsid w:val="00940985"/>
    <w:rsid w:val="00942BEB"/>
    <w:rsid w:val="00954642"/>
    <w:rsid w:val="00962AC1"/>
    <w:rsid w:val="00970604"/>
    <w:rsid w:val="00981ED5"/>
    <w:rsid w:val="00982163"/>
    <w:rsid w:val="0099555C"/>
    <w:rsid w:val="0099593C"/>
    <w:rsid w:val="009B2C77"/>
    <w:rsid w:val="009B42F2"/>
    <w:rsid w:val="009B7BF7"/>
    <w:rsid w:val="009C094D"/>
    <w:rsid w:val="009C2515"/>
    <w:rsid w:val="009C5254"/>
    <w:rsid w:val="009C5C03"/>
    <w:rsid w:val="009C6608"/>
    <w:rsid w:val="009C6A0F"/>
    <w:rsid w:val="009D127E"/>
    <w:rsid w:val="009D24CC"/>
    <w:rsid w:val="009D472F"/>
    <w:rsid w:val="009F5A8C"/>
    <w:rsid w:val="00A01451"/>
    <w:rsid w:val="00A079EF"/>
    <w:rsid w:val="00A12953"/>
    <w:rsid w:val="00A32C44"/>
    <w:rsid w:val="00A41EB7"/>
    <w:rsid w:val="00A43A82"/>
    <w:rsid w:val="00A46FEE"/>
    <w:rsid w:val="00A66D92"/>
    <w:rsid w:val="00A7348A"/>
    <w:rsid w:val="00A81192"/>
    <w:rsid w:val="00A824B4"/>
    <w:rsid w:val="00A86168"/>
    <w:rsid w:val="00A86AD4"/>
    <w:rsid w:val="00A978E7"/>
    <w:rsid w:val="00AA1B22"/>
    <w:rsid w:val="00AA589E"/>
    <w:rsid w:val="00AC19A8"/>
    <w:rsid w:val="00AC1DD4"/>
    <w:rsid w:val="00AF1532"/>
    <w:rsid w:val="00AF28DE"/>
    <w:rsid w:val="00AF2985"/>
    <w:rsid w:val="00AF3D40"/>
    <w:rsid w:val="00B034C8"/>
    <w:rsid w:val="00B07D5D"/>
    <w:rsid w:val="00B10C21"/>
    <w:rsid w:val="00B12040"/>
    <w:rsid w:val="00B12379"/>
    <w:rsid w:val="00B1245C"/>
    <w:rsid w:val="00B14838"/>
    <w:rsid w:val="00B15384"/>
    <w:rsid w:val="00B4165F"/>
    <w:rsid w:val="00B42F1E"/>
    <w:rsid w:val="00B45416"/>
    <w:rsid w:val="00B45C2E"/>
    <w:rsid w:val="00B55264"/>
    <w:rsid w:val="00B60131"/>
    <w:rsid w:val="00B6792A"/>
    <w:rsid w:val="00B85123"/>
    <w:rsid w:val="00B86D84"/>
    <w:rsid w:val="00BA3307"/>
    <w:rsid w:val="00BA5251"/>
    <w:rsid w:val="00BB6AFB"/>
    <w:rsid w:val="00BB74C2"/>
    <w:rsid w:val="00BB7C73"/>
    <w:rsid w:val="00BC6E01"/>
    <w:rsid w:val="00BD0104"/>
    <w:rsid w:val="00BF3EF9"/>
    <w:rsid w:val="00BF457F"/>
    <w:rsid w:val="00BF4614"/>
    <w:rsid w:val="00BF78F6"/>
    <w:rsid w:val="00C154D6"/>
    <w:rsid w:val="00C248C2"/>
    <w:rsid w:val="00C27437"/>
    <w:rsid w:val="00C30635"/>
    <w:rsid w:val="00C31FE8"/>
    <w:rsid w:val="00C3290E"/>
    <w:rsid w:val="00C343AD"/>
    <w:rsid w:val="00C35B26"/>
    <w:rsid w:val="00C43EAB"/>
    <w:rsid w:val="00C44178"/>
    <w:rsid w:val="00C45C51"/>
    <w:rsid w:val="00C472D7"/>
    <w:rsid w:val="00C5026A"/>
    <w:rsid w:val="00C60DB4"/>
    <w:rsid w:val="00C81D18"/>
    <w:rsid w:val="00C95CEA"/>
    <w:rsid w:val="00CA3B0A"/>
    <w:rsid w:val="00CA591C"/>
    <w:rsid w:val="00CB0D8A"/>
    <w:rsid w:val="00CC69DC"/>
    <w:rsid w:val="00CD464A"/>
    <w:rsid w:val="00CD5F66"/>
    <w:rsid w:val="00CD6B55"/>
    <w:rsid w:val="00CE0E9B"/>
    <w:rsid w:val="00CE40C7"/>
    <w:rsid w:val="00CF0502"/>
    <w:rsid w:val="00CF050C"/>
    <w:rsid w:val="00CF2AA7"/>
    <w:rsid w:val="00CF4D66"/>
    <w:rsid w:val="00D0429D"/>
    <w:rsid w:val="00D21BE0"/>
    <w:rsid w:val="00D24157"/>
    <w:rsid w:val="00D26684"/>
    <w:rsid w:val="00D3542F"/>
    <w:rsid w:val="00D378C3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675C"/>
    <w:rsid w:val="00D87687"/>
    <w:rsid w:val="00D877C3"/>
    <w:rsid w:val="00D913DF"/>
    <w:rsid w:val="00DA7644"/>
    <w:rsid w:val="00DB7C28"/>
    <w:rsid w:val="00DC4A90"/>
    <w:rsid w:val="00DC59B9"/>
    <w:rsid w:val="00DE1CF0"/>
    <w:rsid w:val="00DF55DB"/>
    <w:rsid w:val="00E0007C"/>
    <w:rsid w:val="00E040EC"/>
    <w:rsid w:val="00E07600"/>
    <w:rsid w:val="00E11350"/>
    <w:rsid w:val="00E12ABC"/>
    <w:rsid w:val="00E219F2"/>
    <w:rsid w:val="00E246D5"/>
    <w:rsid w:val="00E3542D"/>
    <w:rsid w:val="00E37EA8"/>
    <w:rsid w:val="00E46B6B"/>
    <w:rsid w:val="00E53F1A"/>
    <w:rsid w:val="00E60013"/>
    <w:rsid w:val="00E61177"/>
    <w:rsid w:val="00E7187E"/>
    <w:rsid w:val="00E938FC"/>
    <w:rsid w:val="00EA0DC1"/>
    <w:rsid w:val="00EB0B23"/>
    <w:rsid w:val="00EB5260"/>
    <w:rsid w:val="00EC192B"/>
    <w:rsid w:val="00ED220C"/>
    <w:rsid w:val="00EE3670"/>
    <w:rsid w:val="00EE51C4"/>
    <w:rsid w:val="00EF1275"/>
    <w:rsid w:val="00EF32E6"/>
    <w:rsid w:val="00EF38B1"/>
    <w:rsid w:val="00EF4055"/>
    <w:rsid w:val="00F00578"/>
    <w:rsid w:val="00F01D4D"/>
    <w:rsid w:val="00F0408C"/>
    <w:rsid w:val="00F04718"/>
    <w:rsid w:val="00F04B1F"/>
    <w:rsid w:val="00F05300"/>
    <w:rsid w:val="00F15086"/>
    <w:rsid w:val="00F1587B"/>
    <w:rsid w:val="00F15FCB"/>
    <w:rsid w:val="00F2052F"/>
    <w:rsid w:val="00F40EAA"/>
    <w:rsid w:val="00F41582"/>
    <w:rsid w:val="00F5299F"/>
    <w:rsid w:val="00F52BEE"/>
    <w:rsid w:val="00F66615"/>
    <w:rsid w:val="00F85BB7"/>
    <w:rsid w:val="00F96297"/>
    <w:rsid w:val="00FA498F"/>
    <w:rsid w:val="00FA50B2"/>
    <w:rsid w:val="00FC06F2"/>
    <w:rsid w:val="00FC163D"/>
    <w:rsid w:val="00FC339F"/>
    <w:rsid w:val="00FD4E98"/>
    <w:rsid w:val="00FE2613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oNotEmbedSmartTags/>
  <w:decimalSymbol w:val=","/>
  <w:listSeparator w:val=";"/>
  <w14:docId w14:val="0039F48C"/>
  <w15:chartTrackingRefBased/>
  <w15:docId w15:val="{A7B608CC-6911-4007-8DF0-7E9A36F4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99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Renata Janik</cp:lastModifiedBy>
  <cp:revision>22</cp:revision>
  <cp:lastPrinted>2022-06-07T07:58:00Z</cp:lastPrinted>
  <dcterms:created xsi:type="dcterms:W3CDTF">2023-03-13T13:28:00Z</dcterms:created>
  <dcterms:modified xsi:type="dcterms:W3CDTF">2024-08-29T12:37:00Z</dcterms:modified>
</cp:coreProperties>
</file>