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5FC2" w14:textId="77777777" w:rsidR="00970CA6" w:rsidRDefault="00970CA6" w:rsidP="002A030C">
      <w:pPr>
        <w:pStyle w:val="Nagwek7"/>
      </w:pPr>
    </w:p>
    <w:p w14:paraId="58E94C2D" w14:textId="77777777" w:rsidR="00B774EB" w:rsidRPr="00310DC9" w:rsidRDefault="00B774EB" w:rsidP="00970CA6"/>
    <w:p w14:paraId="091C3BC2" w14:textId="77777777" w:rsidR="00970CA6" w:rsidRPr="003738BB" w:rsidRDefault="00970CA6" w:rsidP="003738BB">
      <w:pPr>
        <w:pBdr>
          <w:top w:val="single" w:sz="4" w:space="1" w:color="auto"/>
        </w:pBdr>
        <w:jc w:val="center"/>
        <w:rPr>
          <w:rFonts w:ascii="Arial" w:hAnsi="Arial" w:cs="Arial"/>
        </w:rPr>
      </w:pPr>
    </w:p>
    <w:p w14:paraId="1B2D3A0D" w14:textId="77777777" w:rsidR="00970CA6" w:rsidRDefault="00970CA6" w:rsidP="00970CA6">
      <w:pPr>
        <w:jc w:val="center"/>
        <w:rPr>
          <w:rFonts w:ascii="Arial" w:hAnsi="Arial" w:cs="Arial"/>
          <w:color w:val="000000"/>
        </w:rPr>
      </w:pPr>
    </w:p>
    <w:p w14:paraId="3118BD85" w14:textId="77777777"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14:paraId="1D2B6505" w14:textId="77777777"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14:paraId="24CF3228" w14:textId="77777777" w:rsidR="00B774EB" w:rsidRPr="003738BB" w:rsidRDefault="00B774EB" w:rsidP="00970CA6">
      <w:pPr>
        <w:jc w:val="center"/>
        <w:rPr>
          <w:rFonts w:ascii="Arial" w:hAnsi="Arial" w:cs="Arial"/>
          <w:color w:val="000000"/>
        </w:rPr>
      </w:pPr>
    </w:p>
    <w:p w14:paraId="3BC3EAFE" w14:textId="77777777" w:rsidR="00970CA6" w:rsidRPr="004A7B43" w:rsidRDefault="003738BB" w:rsidP="005C55E4">
      <w:pPr>
        <w:spacing w:after="6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4A7B43">
        <w:rPr>
          <w:rFonts w:ascii="Arial" w:hAnsi="Arial" w:cs="Arial"/>
          <w:b/>
          <w:color w:val="000000"/>
          <w:sz w:val="40"/>
          <w:szCs w:val="40"/>
        </w:rPr>
        <w:t>SPECYFIKACJA WARUNKÓW ZAMÓWIENIA</w:t>
      </w:r>
    </w:p>
    <w:p w14:paraId="661AF088" w14:textId="77777777" w:rsidR="00F80FF3" w:rsidRPr="004A7B43" w:rsidRDefault="005C55E4" w:rsidP="005C55E4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A7B43">
        <w:rPr>
          <w:rFonts w:ascii="Arial" w:hAnsi="Arial" w:cs="Arial"/>
          <w:b/>
          <w:color w:val="000000"/>
          <w:sz w:val="24"/>
          <w:szCs w:val="24"/>
        </w:rPr>
        <w:t>(zwana dalej „SWZ”)</w:t>
      </w:r>
    </w:p>
    <w:p w14:paraId="328A7E94" w14:textId="77777777" w:rsidR="00F80FF3" w:rsidRPr="004A7B43" w:rsidRDefault="005C55E4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A7B43">
        <w:rPr>
          <w:rFonts w:ascii="Arial" w:hAnsi="Arial" w:cs="Arial"/>
          <w:color w:val="000000"/>
          <w:sz w:val="22"/>
          <w:szCs w:val="22"/>
        </w:rPr>
        <w:t>do postępowania o udzielenie zamówienia publicznego</w:t>
      </w:r>
    </w:p>
    <w:p w14:paraId="0626C032" w14:textId="77777777" w:rsidR="005C55E4" w:rsidRPr="00FF3395" w:rsidRDefault="005C55E4" w:rsidP="00970CA6">
      <w:pPr>
        <w:jc w:val="center"/>
        <w:rPr>
          <w:rFonts w:ascii="Arial" w:hAnsi="Arial" w:cs="Arial"/>
          <w:sz w:val="22"/>
          <w:szCs w:val="22"/>
        </w:rPr>
      </w:pPr>
      <w:r w:rsidRPr="00FF3395">
        <w:rPr>
          <w:rFonts w:ascii="Arial" w:hAnsi="Arial" w:cs="Arial"/>
          <w:sz w:val="22"/>
          <w:szCs w:val="22"/>
        </w:rPr>
        <w:t>prowadzonego na podstawie ustawy z dnia 11 września 2019 r. Prawo zamówień publicznych</w:t>
      </w:r>
    </w:p>
    <w:p w14:paraId="31282A6F" w14:textId="77777777" w:rsidR="005B758D" w:rsidRDefault="005B758D" w:rsidP="005B758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(Dz.U. 2023 poz. 1605 z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 zm.)</w:t>
      </w:r>
    </w:p>
    <w:p w14:paraId="22806025" w14:textId="77777777" w:rsidR="005C55E4" w:rsidRPr="00FF3395" w:rsidRDefault="005C55E4" w:rsidP="00970CA6">
      <w:pPr>
        <w:jc w:val="center"/>
        <w:rPr>
          <w:rFonts w:ascii="Arial" w:hAnsi="Arial" w:cs="Arial"/>
          <w:sz w:val="18"/>
          <w:szCs w:val="18"/>
        </w:rPr>
      </w:pPr>
    </w:p>
    <w:p w14:paraId="31F54355" w14:textId="77777777" w:rsidR="005C55E4" w:rsidRPr="00FF3395" w:rsidRDefault="005C55E4" w:rsidP="00970CA6">
      <w:pPr>
        <w:jc w:val="center"/>
        <w:rPr>
          <w:rFonts w:ascii="Arial" w:hAnsi="Arial" w:cs="Arial"/>
          <w:sz w:val="18"/>
          <w:szCs w:val="18"/>
        </w:rPr>
      </w:pPr>
    </w:p>
    <w:p w14:paraId="2924F031" w14:textId="08C3E777" w:rsidR="00970CA6" w:rsidRPr="00FF3395" w:rsidRDefault="005C55E4" w:rsidP="00970CA6">
      <w:pPr>
        <w:jc w:val="center"/>
        <w:rPr>
          <w:b/>
          <w:sz w:val="24"/>
          <w:szCs w:val="24"/>
        </w:rPr>
      </w:pPr>
      <w:r w:rsidRPr="00FF3395">
        <w:rPr>
          <w:b/>
          <w:sz w:val="24"/>
          <w:szCs w:val="24"/>
        </w:rPr>
        <w:t>Numer referencyjny postępowania</w:t>
      </w:r>
      <w:r w:rsidR="000066A3" w:rsidRPr="00FF3395">
        <w:rPr>
          <w:b/>
          <w:sz w:val="24"/>
          <w:szCs w:val="24"/>
        </w:rPr>
        <w:t xml:space="preserve"> (nr sprawy):</w:t>
      </w:r>
      <w:r w:rsidR="00BC308E" w:rsidRPr="00FF3395">
        <w:rPr>
          <w:b/>
          <w:sz w:val="24"/>
          <w:szCs w:val="24"/>
        </w:rPr>
        <w:t>PB.202</w:t>
      </w:r>
      <w:r w:rsidR="00890B85">
        <w:rPr>
          <w:b/>
          <w:sz w:val="24"/>
          <w:szCs w:val="24"/>
        </w:rPr>
        <w:t>4</w:t>
      </w:r>
      <w:r w:rsidR="00BC308E" w:rsidRPr="00FF3395">
        <w:rPr>
          <w:b/>
          <w:sz w:val="24"/>
          <w:szCs w:val="24"/>
        </w:rPr>
        <w:t>.0</w:t>
      </w:r>
      <w:r w:rsidR="00F54FF4" w:rsidRPr="00FF3395">
        <w:rPr>
          <w:b/>
          <w:sz w:val="24"/>
          <w:szCs w:val="24"/>
        </w:rPr>
        <w:t>5</w:t>
      </w:r>
      <w:r w:rsidR="00BC308E" w:rsidRPr="00FF3395">
        <w:rPr>
          <w:b/>
          <w:sz w:val="24"/>
          <w:szCs w:val="24"/>
        </w:rPr>
        <w:t>.0</w:t>
      </w:r>
      <w:r w:rsidR="00832E02">
        <w:rPr>
          <w:b/>
          <w:sz w:val="24"/>
          <w:szCs w:val="24"/>
        </w:rPr>
        <w:t>1</w:t>
      </w:r>
      <w:r w:rsidR="00BC308E" w:rsidRPr="00FF3395">
        <w:rPr>
          <w:b/>
          <w:sz w:val="24"/>
          <w:szCs w:val="24"/>
        </w:rPr>
        <w:t>.UZS</w:t>
      </w:r>
    </w:p>
    <w:p w14:paraId="091F5940" w14:textId="77777777" w:rsid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2AFB0BD" w14:textId="77777777" w:rsidR="005C55E4" w:rsidRPr="005C55E4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91BF6E2" w14:textId="77777777" w:rsidR="005F427C" w:rsidRDefault="005F427C" w:rsidP="005F427C">
      <w:pPr>
        <w:jc w:val="center"/>
        <w:rPr>
          <w:b/>
          <w:spacing w:val="-8"/>
          <w:sz w:val="32"/>
          <w:szCs w:val="32"/>
        </w:rPr>
      </w:pPr>
    </w:p>
    <w:p w14:paraId="40DB2D18" w14:textId="77777777" w:rsidR="005F427C" w:rsidRDefault="005F427C" w:rsidP="005F427C">
      <w:pPr>
        <w:jc w:val="center"/>
        <w:rPr>
          <w:b/>
          <w:spacing w:val="-8"/>
          <w:sz w:val="32"/>
          <w:szCs w:val="32"/>
        </w:rPr>
      </w:pPr>
    </w:p>
    <w:p w14:paraId="335DC843" w14:textId="77777777" w:rsidR="005F427C" w:rsidRPr="004A7B43" w:rsidRDefault="005F427C" w:rsidP="005F427C">
      <w:pPr>
        <w:jc w:val="center"/>
        <w:rPr>
          <w:b/>
          <w:spacing w:val="-8"/>
          <w:sz w:val="36"/>
          <w:szCs w:val="36"/>
        </w:rPr>
      </w:pPr>
    </w:p>
    <w:p w14:paraId="2FD88450" w14:textId="77777777" w:rsidR="002D366F" w:rsidRPr="00EE451F" w:rsidRDefault="002D366F" w:rsidP="002D366F">
      <w:pPr>
        <w:jc w:val="center"/>
        <w:rPr>
          <w:rFonts w:ascii="Tahoma" w:hAnsi="Tahoma" w:cs="Tahoma"/>
          <w:b/>
          <w:spacing w:val="-8"/>
          <w:sz w:val="24"/>
          <w:szCs w:val="24"/>
        </w:rPr>
      </w:pPr>
      <w:r w:rsidRPr="00EE451F">
        <w:rPr>
          <w:rFonts w:ascii="Tahoma" w:hAnsi="Tahoma" w:cs="Tahoma"/>
          <w:b/>
          <w:spacing w:val="-8"/>
          <w:sz w:val="24"/>
          <w:szCs w:val="24"/>
        </w:rPr>
        <w:t>UBEZPI</w:t>
      </w:r>
      <w:r>
        <w:rPr>
          <w:rFonts w:ascii="Tahoma" w:hAnsi="Tahoma" w:cs="Tahoma"/>
          <w:b/>
          <w:spacing w:val="-8"/>
          <w:sz w:val="24"/>
          <w:szCs w:val="24"/>
        </w:rPr>
        <w:t>ECZENIE MAJĄTKU I ODPOWIEDZIALNOŚCI CYWILNEJ</w:t>
      </w:r>
    </w:p>
    <w:p w14:paraId="2058BFF7" w14:textId="77777777" w:rsidR="005A1EC9" w:rsidRPr="004A7B43" w:rsidRDefault="002D366F" w:rsidP="002D366F">
      <w:pPr>
        <w:jc w:val="center"/>
        <w:rPr>
          <w:b/>
          <w:spacing w:val="-8"/>
          <w:sz w:val="36"/>
          <w:szCs w:val="36"/>
        </w:rPr>
      </w:pPr>
      <w:r>
        <w:rPr>
          <w:rFonts w:ascii="Tahoma" w:hAnsi="Tahoma" w:cs="Tahoma"/>
          <w:b/>
          <w:spacing w:val="-8"/>
          <w:sz w:val="24"/>
          <w:szCs w:val="24"/>
        </w:rPr>
        <w:t>Urzę</w:t>
      </w:r>
      <w:r w:rsidRPr="00B14BDA">
        <w:rPr>
          <w:rFonts w:ascii="Tahoma" w:hAnsi="Tahoma" w:cs="Tahoma"/>
          <w:b/>
          <w:spacing w:val="-8"/>
          <w:sz w:val="24"/>
          <w:szCs w:val="24"/>
        </w:rPr>
        <w:t>d</w:t>
      </w:r>
      <w:r>
        <w:rPr>
          <w:rFonts w:ascii="Tahoma" w:hAnsi="Tahoma" w:cs="Tahoma"/>
          <w:b/>
          <w:spacing w:val="-8"/>
          <w:sz w:val="24"/>
          <w:szCs w:val="24"/>
        </w:rPr>
        <w:t>u</w:t>
      </w:r>
      <w:r w:rsidRPr="00B14BDA">
        <w:rPr>
          <w:rFonts w:ascii="Tahoma" w:hAnsi="Tahoma" w:cs="Tahoma"/>
          <w:b/>
          <w:spacing w:val="-8"/>
          <w:sz w:val="24"/>
          <w:szCs w:val="24"/>
        </w:rPr>
        <w:t xml:space="preserve"> Żeglugi Śródlądowej w Szczecinie</w:t>
      </w:r>
    </w:p>
    <w:p w14:paraId="07C9247A" w14:textId="77777777" w:rsidR="005A1EC9" w:rsidRPr="008E6B43" w:rsidRDefault="005A1EC9" w:rsidP="005A1EC9">
      <w:pPr>
        <w:jc w:val="center"/>
        <w:rPr>
          <w:sz w:val="16"/>
          <w:szCs w:val="16"/>
        </w:rPr>
      </w:pPr>
    </w:p>
    <w:p w14:paraId="4A890335" w14:textId="77777777" w:rsidR="005A1EC9" w:rsidRPr="00F9691D" w:rsidRDefault="005A1EC9" w:rsidP="005A1EC9">
      <w:pPr>
        <w:jc w:val="center"/>
        <w:rPr>
          <w:color w:val="000000"/>
          <w:u w:val="single"/>
        </w:rPr>
      </w:pPr>
    </w:p>
    <w:p w14:paraId="054CEC83" w14:textId="77777777" w:rsidR="005A1EC9" w:rsidRPr="00C5439C" w:rsidRDefault="005A1EC9" w:rsidP="005A1EC9">
      <w:pPr>
        <w:jc w:val="both"/>
        <w:rPr>
          <w:color w:val="000000"/>
        </w:rPr>
      </w:pPr>
    </w:p>
    <w:p w14:paraId="731A1269" w14:textId="77777777" w:rsidR="005A1EC9" w:rsidRDefault="005A1EC9" w:rsidP="005A1EC9">
      <w:pPr>
        <w:jc w:val="both"/>
        <w:rPr>
          <w:color w:val="000000"/>
        </w:rPr>
      </w:pPr>
    </w:p>
    <w:p w14:paraId="4A414885" w14:textId="77777777" w:rsidR="005A1EC9" w:rsidRDefault="005A1EC9" w:rsidP="005A1EC9">
      <w:pPr>
        <w:jc w:val="both"/>
        <w:rPr>
          <w:color w:val="000000"/>
        </w:rPr>
      </w:pPr>
    </w:p>
    <w:p w14:paraId="4587F241" w14:textId="77777777" w:rsidR="005A1EC9" w:rsidRDefault="005A1EC9" w:rsidP="005A1EC9">
      <w:pPr>
        <w:jc w:val="both"/>
        <w:rPr>
          <w:color w:val="000000"/>
        </w:rPr>
      </w:pPr>
    </w:p>
    <w:p w14:paraId="0B657C96" w14:textId="77777777" w:rsidR="005A1EC9" w:rsidRDefault="005A1EC9" w:rsidP="005A1EC9">
      <w:pPr>
        <w:jc w:val="both"/>
        <w:rPr>
          <w:color w:val="000000"/>
        </w:rPr>
      </w:pPr>
    </w:p>
    <w:p w14:paraId="4F693938" w14:textId="77777777" w:rsidR="005A1EC9" w:rsidRDefault="005A1EC9" w:rsidP="005A1EC9">
      <w:pPr>
        <w:jc w:val="both"/>
        <w:rPr>
          <w:color w:val="000000"/>
        </w:rPr>
      </w:pPr>
    </w:p>
    <w:p w14:paraId="12C4F210" w14:textId="77777777" w:rsidR="005A1EC9" w:rsidRDefault="005A1EC9" w:rsidP="005A1EC9">
      <w:pPr>
        <w:jc w:val="both"/>
        <w:rPr>
          <w:color w:val="000000"/>
        </w:rPr>
      </w:pPr>
    </w:p>
    <w:p w14:paraId="288705B0" w14:textId="77777777" w:rsidR="005A1EC9" w:rsidRDefault="005A1EC9" w:rsidP="005A1EC9">
      <w:pPr>
        <w:jc w:val="both"/>
        <w:rPr>
          <w:color w:val="000000"/>
        </w:rPr>
      </w:pPr>
    </w:p>
    <w:p w14:paraId="5EF1FB6A" w14:textId="77777777" w:rsidR="005A1EC9" w:rsidRDefault="005A1EC9" w:rsidP="005A1EC9">
      <w:pPr>
        <w:jc w:val="both"/>
        <w:rPr>
          <w:color w:val="000000"/>
        </w:rPr>
      </w:pPr>
    </w:p>
    <w:p w14:paraId="0447007B" w14:textId="77777777" w:rsidR="005A1EC9" w:rsidRDefault="005A1EC9" w:rsidP="005A1EC9">
      <w:pPr>
        <w:jc w:val="both"/>
        <w:rPr>
          <w:color w:val="000000"/>
        </w:rPr>
      </w:pPr>
    </w:p>
    <w:p w14:paraId="32EA2289" w14:textId="77777777" w:rsidR="005A1EC9" w:rsidRDefault="005A1EC9" w:rsidP="005A1EC9">
      <w:pPr>
        <w:jc w:val="both"/>
        <w:rPr>
          <w:color w:val="000000"/>
        </w:rPr>
      </w:pPr>
    </w:p>
    <w:p w14:paraId="5B3BAFEB" w14:textId="77777777" w:rsidR="001D3BC1" w:rsidRDefault="001D3BC1" w:rsidP="005A1EC9">
      <w:pPr>
        <w:jc w:val="both"/>
        <w:rPr>
          <w:color w:val="000000"/>
        </w:rPr>
      </w:pPr>
    </w:p>
    <w:p w14:paraId="1BD8B585" w14:textId="77777777" w:rsidR="00FF7760" w:rsidRDefault="00FF7760" w:rsidP="005A1EC9">
      <w:pPr>
        <w:jc w:val="both"/>
        <w:rPr>
          <w:color w:val="000000"/>
        </w:rPr>
      </w:pPr>
    </w:p>
    <w:p w14:paraId="63B87F6A" w14:textId="77777777" w:rsidR="00FF7760" w:rsidRDefault="00FF7760" w:rsidP="005A1EC9">
      <w:pPr>
        <w:jc w:val="both"/>
        <w:rPr>
          <w:color w:val="000000"/>
        </w:rPr>
      </w:pPr>
    </w:p>
    <w:p w14:paraId="37FCE604" w14:textId="77777777" w:rsidR="00FF7760" w:rsidRDefault="00FF7760" w:rsidP="005A1EC9">
      <w:pPr>
        <w:jc w:val="both"/>
        <w:rPr>
          <w:color w:val="000000"/>
        </w:rPr>
      </w:pPr>
    </w:p>
    <w:p w14:paraId="7C10FF7E" w14:textId="77777777" w:rsidR="00FF7760" w:rsidRDefault="00FF7760" w:rsidP="005A1EC9">
      <w:pPr>
        <w:jc w:val="both"/>
        <w:rPr>
          <w:color w:val="000000"/>
        </w:rPr>
      </w:pPr>
    </w:p>
    <w:p w14:paraId="33266F06" w14:textId="77777777" w:rsidR="005A1EC9" w:rsidRDefault="005A1EC9" w:rsidP="005A1EC9">
      <w:pPr>
        <w:jc w:val="both"/>
        <w:rPr>
          <w:b/>
          <w:color w:val="000000"/>
          <w:u w:val="single"/>
        </w:rPr>
      </w:pPr>
    </w:p>
    <w:p w14:paraId="647E0288" w14:textId="77777777" w:rsidR="005A1EC9" w:rsidRDefault="005A1EC9" w:rsidP="005A1EC9">
      <w:pPr>
        <w:jc w:val="both"/>
        <w:rPr>
          <w:b/>
          <w:color w:val="000000"/>
          <w:u w:val="single"/>
        </w:rPr>
      </w:pPr>
    </w:p>
    <w:p w14:paraId="513414F0" w14:textId="77777777" w:rsidR="005A1EC9" w:rsidRDefault="005A1EC9" w:rsidP="005A1EC9">
      <w:pPr>
        <w:jc w:val="both"/>
        <w:rPr>
          <w:b/>
          <w:color w:val="000000"/>
          <w:u w:val="single"/>
        </w:rPr>
      </w:pPr>
    </w:p>
    <w:p w14:paraId="56142CDA" w14:textId="7361F32A" w:rsidR="00F278FD" w:rsidRDefault="004A7B43" w:rsidP="005A1EC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Tryb udzielania zamówienia</w:t>
      </w:r>
      <w:r w:rsidR="007A6BFF" w:rsidRPr="005E1E33">
        <w:rPr>
          <w:color w:val="000000"/>
          <w:sz w:val="22"/>
          <w:szCs w:val="22"/>
        </w:rPr>
        <w:t>:</w:t>
      </w:r>
      <w:r w:rsidR="002A030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tryb podstawowy bez negocjacji</w:t>
      </w:r>
    </w:p>
    <w:p w14:paraId="5F099616" w14:textId="77777777" w:rsidR="005A1EC9" w:rsidRDefault="004A7B43" w:rsidP="005A1EC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(podstawa prawna </w:t>
      </w:r>
      <w:r w:rsidRPr="004A7B43">
        <w:rPr>
          <w:color w:val="000000"/>
          <w:sz w:val="22"/>
          <w:szCs w:val="22"/>
        </w:rPr>
        <w:t>art. 27</w:t>
      </w:r>
      <w:r>
        <w:rPr>
          <w:color w:val="000000"/>
          <w:sz w:val="22"/>
          <w:szCs w:val="22"/>
        </w:rPr>
        <w:t>5 pkt. 1 ustawy Prawo zamówień publicznych)</w:t>
      </w:r>
    </w:p>
    <w:p w14:paraId="0DCFC39B" w14:textId="77777777" w:rsidR="005F427C" w:rsidRDefault="005F427C" w:rsidP="008D7184">
      <w:pPr>
        <w:jc w:val="both"/>
        <w:rPr>
          <w:color w:val="000000"/>
          <w:sz w:val="22"/>
          <w:szCs w:val="22"/>
        </w:rPr>
      </w:pPr>
    </w:p>
    <w:p w14:paraId="768FBD37" w14:textId="77777777" w:rsidR="005F427C" w:rsidRPr="00801358" w:rsidRDefault="005F427C" w:rsidP="008D7184">
      <w:pPr>
        <w:jc w:val="both"/>
        <w:rPr>
          <w:color w:val="000000"/>
          <w:sz w:val="22"/>
          <w:szCs w:val="22"/>
        </w:rPr>
      </w:pPr>
    </w:p>
    <w:p w14:paraId="035AD1C2" w14:textId="77777777" w:rsidR="00C5439C" w:rsidRPr="00185CF5" w:rsidRDefault="00C5439C" w:rsidP="00801358">
      <w:pPr>
        <w:pageBreakBefore/>
        <w:jc w:val="both"/>
        <w:rPr>
          <w:b/>
          <w:color w:val="000000"/>
          <w:u w:val="single"/>
        </w:rPr>
      </w:pPr>
    </w:p>
    <w:p w14:paraId="4C8656D2" w14:textId="77777777" w:rsidR="003674D6" w:rsidRPr="00B208E3" w:rsidRDefault="003674D6" w:rsidP="003674D6">
      <w:pPr>
        <w:spacing w:after="180"/>
        <w:jc w:val="both"/>
        <w:rPr>
          <w:b/>
          <w:color w:val="000000"/>
          <w:u w:val="single"/>
        </w:rPr>
      </w:pPr>
      <w:r w:rsidRPr="00B208E3">
        <w:rPr>
          <w:b/>
          <w:color w:val="000000"/>
          <w:u w:val="single"/>
        </w:rPr>
        <w:t>SPIS TREŚCI:</w:t>
      </w:r>
    </w:p>
    <w:p w14:paraId="58BD972C" w14:textId="77777777" w:rsidR="003674D6" w:rsidRPr="00B208E3" w:rsidRDefault="003674D6" w:rsidP="003674D6">
      <w:pPr>
        <w:spacing w:after="120"/>
        <w:ind w:left="1418" w:hanging="1418"/>
        <w:rPr>
          <w:color w:val="000000"/>
        </w:rPr>
      </w:pPr>
      <w:r w:rsidRPr="00B208E3">
        <w:rPr>
          <w:b/>
          <w:color w:val="000000"/>
        </w:rPr>
        <w:t>Rozdział I</w:t>
      </w:r>
      <w:r w:rsidRPr="00B208E3">
        <w:rPr>
          <w:b/>
          <w:color w:val="000000"/>
        </w:rPr>
        <w:tab/>
      </w:r>
      <w:r w:rsidRPr="00B208E3">
        <w:rPr>
          <w:color w:val="000000"/>
        </w:rPr>
        <w:t>Zamawiający</w:t>
      </w:r>
    </w:p>
    <w:p w14:paraId="7C5D4780" w14:textId="77777777" w:rsidR="003674D6" w:rsidRPr="00B208E3" w:rsidRDefault="003674D6" w:rsidP="003674D6">
      <w:pPr>
        <w:spacing w:after="120"/>
        <w:ind w:left="1418" w:hanging="1418"/>
        <w:rPr>
          <w:color w:val="000000"/>
        </w:rPr>
      </w:pPr>
      <w:r w:rsidRPr="00B208E3">
        <w:rPr>
          <w:b/>
          <w:color w:val="000000"/>
        </w:rPr>
        <w:t>Rozdział II</w:t>
      </w:r>
      <w:r w:rsidRPr="00B208E3">
        <w:rPr>
          <w:color w:val="000000"/>
        </w:rPr>
        <w:tab/>
        <w:t>Tryb udzielenia zamówienia</w:t>
      </w:r>
    </w:p>
    <w:p w14:paraId="218CF582" w14:textId="77777777" w:rsidR="003674D6" w:rsidRPr="00B208E3" w:rsidRDefault="003674D6" w:rsidP="003674D6">
      <w:pPr>
        <w:spacing w:after="120"/>
        <w:ind w:left="1418" w:hanging="1418"/>
        <w:rPr>
          <w:color w:val="000000"/>
        </w:rPr>
      </w:pPr>
      <w:r w:rsidRPr="00B208E3">
        <w:rPr>
          <w:b/>
          <w:color w:val="000000"/>
        </w:rPr>
        <w:t>Rozdział III</w:t>
      </w:r>
      <w:r w:rsidRPr="00B208E3">
        <w:rPr>
          <w:color w:val="000000"/>
        </w:rPr>
        <w:tab/>
        <w:t>Adres strony internetowej, na której udostępniane będą zmiany i wyjaśnienia treści SWZ oraz inne dokumenty zamówienia bezpośrednio związane z postępowaniem o udzielenie zamówienia</w:t>
      </w:r>
    </w:p>
    <w:p w14:paraId="37B34761" w14:textId="77777777" w:rsidR="003674D6" w:rsidRPr="00B208E3" w:rsidRDefault="003674D6" w:rsidP="003674D6">
      <w:pPr>
        <w:spacing w:after="120"/>
        <w:ind w:left="1418" w:hanging="1418"/>
        <w:rPr>
          <w:color w:val="000000"/>
        </w:rPr>
      </w:pPr>
      <w:r w:rsidRPr="00B208E3">
        <w:rPr>
          <w:b/>
          <w:color w:val="000000"/>
        </w:rPr>
        <w:t>Rozdział IV</w:t>
      </w:r>
      <w:r w:rsidRPr="00B208E3">
        <w:rPr>
          <w:color w:val="000000"/>
        </w:rPr>
        <w:tab/>
        <w:t>Przedmiot zamówienia</w:t>
      </w:r>
    </w:p>
    <w:p w14:paraId="73C63531" w14:textId="77777777" w:rsidR="003674D6" w:rsidRPr="00B208E3" w:rsidRDefault="003674D6" w:rsidP="003674D6">
      <w:pPr>
        <w:spacing w:after="120"/>
        <w:ind w:left="1418" w:hanging="1418"/>
      </w:pPr>
      <w:r w:rsidRPr="00B208E3">
        <w:rPr>
          <w:b/>
        </w:rPr>
        <w:t>Rozdział V</w:t>
      </w:r>
      <w:r w:rsidRPr="00B208E3">
        <w:rPr>
          <w:b/>
        </w:rPr>
        <w:tab/>
      </w:r>
      <w:r w:rsidRPr="00B208E3">
        <w:t>Podział zamówienia na części, oferty częściowe</w:t>
      </w:r>
    </w:p>
    <w:p w14:paraId="15F39AA8" w14:textId="77777777" w:rsidR="003674D6" w:rsidRPr="00B208E3" w:rsidRDefault="003674D6" w:rsidP="003674D6">
      <w:pPr>
        <w:spacing w:after="120"/>
        <w:ind w:left="1418" w:hanging="1418"/>
        <w:rPr>
          <w:color w:val="000000"/>
        </w:rPr>
      </w:pPr>
      <w:r w:rsidRPr="00B208E3">
        <w:rPr>
          <w:b/>
          <w:color w:val="000000"/>
        </w:rPr>
        <w:t>Rozdział VI</w:t>
      </w:r>
      <w:r w:rsidRPr="00B208E3">
        <w:rPr>
          <w:b/>
          <w:color w:val="000000"/>
        </w:rPr>
        <w:tab/>
      </w:r>
      <w:r w:rsidRPr="00B208E3">
        <w:rPr>
          <w:color w:val="000000"/>
        </w:rPr>
        <w:t>Termin wykonania zamówienia</w:t>
      </w:r>
    </w:p>
    <w:p w14:paraId="3D80CA44" w14:textId="77777777" w:rsidR="003674D6" w:rsidRPr="00B208E3" w:rsidRDefault="003674D6" w:rsidP="003674D6">
      <w:pPr>
        <w:spacing w:after="120"/>
        <w:ind w:left="1418" w:hanging="1418"/>
        <w:rPr>
          <w:color w:val="000000"/>
        </w:rPr>
      </w:pPr>
      <w:r w:rsidRPr="00B208E3">
        <w:rPr>
          <w:b/>
        </w:rPr>
        <w:t>Rozdział VII</w:t>
      </w:r>
      <w:r w:rsidRPr="00B208E3">
        <w:rPr>
          <w:b/>
        </w:rPr>
        <w:tab/>
      </w:r>
      <w:r>
        <w:t xml:space="preserve">Wadium </w:t>
      </w:r>
    </w:p>
    <w:p w14:paraId="10DC6521" w14:textId="77777777" w:rsidR="003674D6" w:rsidRPr="00B208E3" w:rsidRDefault="003674D6" w:rsidP="003674D6">
      <w:pPr>
        <w:spacing w:after="120"/>
        <w:ind w:left="1418" w:hanging="1418"/>
      </w:pPr>
      <w:r w:rsidRPr="00B208E3">
        <w:rPr>
          <w:b/>
        </w:rPr>
        <w:t>Rozdział VIII</w:t>
      </w:r>
      <w:r w:rsidRPr="00B208E3">
        <w:rPr>
          <w:b/>
        </w:rPr>
        <w:tab/>
      </w:r>
      <w:r w:rsidRPr="00B208E3">
        <w:t>Zamówienia, o których mowa w art. 214 ust.1 pkt 7 ustawy</w:t>
      </w:r>
    </w:p>
    <w:p w14:paraId="72204EF8" w14:textId="77777777" w:rsidR="003674D6" w:rsidRPr="00B208E3" w:rsidRDefault="003674D6" w:rsidP="003674D6">
      <w:pPr>
        <w:spacing w:after="120"/>
        <w:ind w:left="1418" w:hanging="1418"/>
      </w:pPr>
      <w:r w:rsidRPr="00B208E3">
        <w:rPr>
          <w:b/>
        </w:rPr>
        <w:t>Rozdział IX</w:t>
      </w:r>
      <w:r w:rsidRPr="00B208E3">
        <w:rPr>
          <w:b/>
        </w:rPr>
        <w:tab/>
      </w:r>
      <w:r w:rsidRPr="00B208E3">
        <w:t>Postanowienia dotyczące postępowania</w:t>
      </w:r>
    </w:p>
    <w:p w14:paraId="5C8271D5" w14:textId="77777777" w:rsidR="003674D6" w:rsidRPr="00B208E3" w:rsidRDefault="003674D6" w:rsidP="003674D6">
      <w:pPr>
        <w:spacing w:after="120"/>
        <w:ind w:left="1418" w:hanging="1418"/>
      </w:pPr>
      <w:r w:rsidRPr="00B208E3">
        <w:rPr>
          <w:b/>
        </w:rPr>
        <w:t>Rozdział X</w:t>
      </w:r>
      <w:r w:rsidRPr="00B208E3">
        <w:rPr>
          <w:b/>
        </w:rPr>
        <w:tab/>
      </w:r>
      <w:r w:rsidRPr="00B208E3">
        <w:t>Udział podwykonawców</w:t>
      </w:r>
    </w:p>
    <w:p w14:paraId="1355EE65" w14:textId="77777777" w:rsidR="003674D6" w:rsidRPr="00B208E3" w:rsidRDefault="003674D6" w:rsidP="003674D6">
      <w:pPr>
        <w:spacing w:after="120"/>
        <w:ind w:left="1418" w:hanging="1418"/>
      </w:pPr>
      <w:r w:rsidRPr="00B208E3">
        <w:rPr>
          <w:b/>
        </w:rPr>
        <w:t>Rozdział XI</w:t>
      </w:r>
      <w:r w:rsidRPr="00B208E3">
        <w:rPr>
          <w:b/>
        </w:rPr>
        <w:tab/>
      </w:r>
      <w:r w:rsidRPr="00B208E3">
        <w:t>Podstawy wykluczenia wykonawców z postępowania</w:t>
      </w:r>
    </w:p>
    <w:p w14:paraId="62A74F63" w14:textId="77777777" w:rsidR="003674D6" w:rsidRPr="00B208E3" w:rsidRDefault="003674D6" w:rsidP="003674D6">
      <w:pPr>
        <w:spacing w:after="120"/>
        <w:ind w:left="1418" w:hanging="1418"/>
      </w:pPr>
      <w:r w:rsidRPr="00B208E3">
        <w:rPr>
          <w:b/>
        </w:rPr>
        <w:t>Rozdział XII</w:t>
      </w:r>
      <w:r w:rsidRPr="00B208E3">
        <w:rPr>
          <w:b/>
        </w:rPr>
        <w:tab/>
      </w:r>
      <w:r w:rsidRPr="00B208E3">
        <w:t>Warunki udziału w postępowaniu</w:t>
      </w:r>
    </w:p>
    <w:p w14:paraId="479D79BB" w14:textId="77777777" w:rsidR="003674D6" w:rsidRPr="00B208E3" w:rsidRDefault="003674D6" w:rsidP="003674D6">
      <w:pPr>
        <w:spacing w:after="120"/>
        <w:ind w:left="1418" w:hanging="1418"/>
      </w:pPr>
      <w:r w:rsidRPr="00B208E3">
        <w:rPr>
          <w:b/>
        </w:rPr>
        <w:t>Rozdział XIII</w:t>
      </w:r>
      <w:r w:rsidRPr="00B208E3">
        <w:rPr>
          <w:b/>
        </w:rPr>
        <w:tab/>
      </w:r>
      <w:r w:rsidRPr="00B208E3">
        <w:t>Podmiotowe środki dowodowe na potwierdzenie podstaw wykluczenia oraz potwierdzenie spełnienia warunków udziału w postępowaniu</w:t>
      </w:r>
    </w:p>
    <w:p w14:paraId="7F53E2EE" w14:textId="77777777" w:rsidR="003674D6" w:rsidRPr="00B208E3" w:rsidRDefault="003674D6" w:rsidP="003674D6">
      <w:pPr>
        <w:spacing w:after="120"/>
        <w:ind w:left="1418" w:hanging="1418"/>
      </w:pPr>
      <w:r w:rsidRPr="00B208E3">
        <w:rPr>
          <w:b/>
        </w:rPr>
        <w:t>Rozdział XIV</w:t>
      </w:r>
      <w:r w:rsidRPr="00B208E3">
        <w:rPr>
          <w:b/>
        </w:rPr>
        <w:tab/>
      </w:r>
      <w:r w:rsidRPr="00B208E3">
        <w:t>Wykonawcy wspólnie ubiegający się o udzielenie zamówienia</w:t>
      </w:r>
    </w:p>
    <w:p w14:paraId="5035C929" w14:textId="77777777" w:rsidR="003674D6" w:rsidRPr="00B208E3" w:rsidRDefault="003674D6" w:rsidP="003674D6">
      <w:pPr>
        <w:spacing w:after="120"/>
        <w:ind w:left="1418" w:hanging="1418"/>
      </w:pPr>
      <w:r w:rsidRPr="00B208E3">
        <w:rPr>
          <w:b/>
        </w:rPr>
        <w:t>Rozdział XV</w:t>
      </w:r>
      <w:r w:rsidRPr="00B208E3">
        <w:rPr>
          <w:b/>
        </w:rPr>
        <w:tab/>
      </w:r>
      <w:r w:rsidRPr="00B208E3">
        <w:t>Opis sposobu przygotowania oferty</w:t>
      </w:r>
    </w:p>
    <w:p w14:paraId="3A72F7BF" w14:textId="77777777" w:rsidR="003674D6" w:rsidRPr="00B208E3" w:rsidRDefault="003674D6" w:rsidP="003674D6">
      <w:pPr>
        <w:spacing w:after="120"/>
        <w:ind w:left="1418" w:hanging="1418"/>
      </w:pPr>
      <w:r w:rsidRPr="00B208E3">
        <w:rPr>
          <w:b/>
        </w:rPr>
        <w:t>Rozdział XVI</w:t>
      </w:r>
      <w:r w:rsidRPr="00B208E3">
        <w:rPr>
          <w:b/>
        </w:rPr>
        <w:tab/>
      </w:r>
      <w:r w:rsidRPr="00B208E3"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79729A9" w14:textId="77777777" w:rsidR="003674D6" w:rsidRPr="00B208E3" w:rsidRDefault="003674D6" w:rsidP="003674D6">
      <w:pPr>
        <w:spacing w:after="120"/>
        <w:ind w:left="1418" w:hanging="1418"/>
      </w:pPr>
      <w:r w:rsidRPr="00B208E3">
        <w:rPr>
          <w:b/>
        </w:rPr>
        <w:t>Rozdział XVII</w:t>
      </w:r>
      <w:r w:rsidRPr="00B208E3">
        <w:rPr>
          <w:b/>
        </w:rPr>
        <w:tab/>
      </w:r>
      <w:r w:rsidRPr="00B208E3">
        <w:t>Termin związania ofertą</w:t>
      </w:r>
    </w:p>
    <w:p w14:paraId="2D2618FB" w14:textId="77777777" w:rsidR="003674D6" w:rsidRPr="00B208E3" w:rsidRDefault="003674D6" w:rsidP="003674D6">
      <w:pPr>
        <w:spacing w:after="120"/>
        <w:ind w:left="1418" w:hanging="1418"/>
      </w:pPr>
      <w:r w:rsidRPr="00B208E3">
        <w:rPr>
          <w:b/>
        </w:rPr>
        <w:t>Rozdział XVIII</w:t>
      </w:r>
      <w:r w:rsidRPr="00B208E3">
        <w:rPr>
          <w:b/>
        </w:rPr>
        <w:tab/>
      </w:r>
      <w:r w:rsidRPr="00B208E3">
        <w:t>Termin składania i otwarcia ofert</w:t>
      </w:r>
    </w:p>
    <w:p w14:paraId="29990DD5" w14:textId="77777777" w:rsidR="003674D6" w:rsidRPr="00B208E3" w:rsidRDefault="003674D6" w:rsidP="003674D6">
      <w:pPr>
        <w:spacing w:after="120"/>
        <w:ind w:left="1418" w:hanging="1418"/>
      </w:pPr>
      <w:r w:rsidRPr="00B208E3">
        <w:rPr>
          <w:b/>
        </w:rPr>
        <w:t>Rozdział XIX</w:t>
      </w:r>
      <w:r w:rsidRPr="00B208E3">
        <w:rPr>
          <w:b/>
        </w:rPr>
        <w:tab/>
      </w:r>
      <w:r w:rsidRPr="00B208E3">
        <w:t>Sposób obliczenia ceny oferty</w:t>
      </w:r>
    </w:p>
    <w:p w14:paraId="6FB46424" w14:textId="77777777" w:rsidR="003674D6" w:rsidRPr="00B208E3" w:rsidRDefault="003674D6" w:rsidP="003674D6">
      <w:pPr>
        <w:spacing w:after="120"/>
        <w:ind w:left="1418" w:hanging="1418"/>
      </w:pPr>
      <w:r w:rsidRPr="00B208E3">
        <w:rPr>
          <w:b/>
        </w:rPr>
        <w:t>Rozdział XX</w:t>
      </w:r>
      <w:r w:rsidRPr="00B208E3">
        <w:rPr>
          <w:b/>
        </w:rPr>
        <w:tab/>
      </w:r>
      <w:r w:rsidRPr="00B208E3">
        <w:t>Kryteria wyboru najkorzystniejszej oferty</w:t>
      </w:r>
    </w:p>
    <w:p w14:paraId="7672A905" w14:textId="77777777" w:rsidR="003674D6" w:rsidRPr="00B208E3" w:rsidRDefault="003674D6" w:rsidP="003674D6">
      <w:pPr>
        <w:spacing w:after="120"/>
        <w:ind w:left="1418" w:hanging="1418"/>
      </w:pPr>
      <w:r w:rsidRPr="00B208E3">
        <w:rPr>
          <w:b/>
        </w:rPr>
        <w:t>Rozdział XXI</w:t>
      </w:r>
      <w:r w:rsidRPr="00B208E3">
        <w:rPr>
          <w:b/>
        </w:rPr>
        <w:tab/>
      </w:r>
      <w:r w:rsidRPr="00B208E3">
        <w:rPr>
          <w:color w:val="000000"/>
        </w:rPr>
        <w:t>Informacje o formalnościach, jakie muszą zostać dopełnione po wyborze oferty w celu zawarcia umowy w sprawie zamówienia publicznego</w:t>
      </w:r>
    </w:p>
    <w:p w14:paraId="27CB0D0B" w14:textId="77777777" w:rsidR="003674D6" w:rsidRPr="00B208E3" w:rsidRDefault="003674D6" w:rsidP="003674D6">
      <w:pPr>
        <w:spacing w:after="120"/>
        <w:ind w:left="1418" w:hanging="1418"/>
      </w:pPr>
      <w:r w:rsidRPr="00B208E3">
        <w:rPr>
          <w:b/>
        </w:rPr>
        <w:t>Rozdział XXII</w:t>
      </w:r>
      <w:r w:rsidRPr="00B208E3">
        <w:rPr>
          <w:b/>
        </w:rPr>
        <w:tab/>
      </w:r>
      <w:r w:rsidRPr="00B208E3">
        <w:t>Projektowane postanowienia umowy w sprawie zamówienia publicznego, które zostaną wprowadzone do treści tej umowy</w:t>
      </w:r>
    </w:p>
    <w:p w14:paraId="33C02BF3" w14:textId="77777777" w:rsidR="003674D6" w:rsidRPr="00B208E3" w:rsidRDefault="003674D6" w:rsidP="003674D6">
      <w:pPr>
        <w:spacing w:after="120"/>
        <w:ind w:left="1418" w:hanging="1418"/>
      </w:pPr>
      <w:r w:rsidRPr="00B208E3">
        <w:rPr>
          <w:b/>
        </w:rPr>
        <w:t>Rozdział XXIII</w:t>
      </w:r>
      <w:r w:rsidRPr="00B208E3">
        <w:rPr>
          <w:b/>
        </w:rPr>
        <w:tab/>
      </w:r>
      <w:r w:rsidRPr="00B208E3">
        <w:t>Pouczenie o środkach ochrony prawnej przysługujących Wykonawcy</w:t>
      </w:r>
    </w:p>
    <w:p w14:paraId="6E62D1A8" w14:textId="77777777" w:rsidR="003674D6" w:rsidRPr="00B208E3" w:rsidRDefault="003674D6" w:rsidP="003674D6">
      <w:pPr>
        <w:ind w:left="1418" w:hanging="1418"/>
      </w:pPr>
      <w:r w:rsidRPr="00B208E3">
        <w:rPr>
          <w:b/>
        </w:rPr>
        <w:t>Rozdział XXIV</w:t>
      </w:r>
      <w:r w:rsidRPr="00B208E3">
        <w:rPr>
          <w:b/>
        </w:rPr>
        <w:tab/>
      </w:r>
      <w:r w:rsidRPr="00B208E3">
        <w:t>Obowiązek informacyjny wynikający z art. 13 RODO</w:t>
      </w:r>
    </w:p>
    <w:p w14:paraId="601205B4" w14:textId="77777777" w:rsidR="003674D6" w:rsidRPr="00B208E3" w:rsidRDefault="003674D6" w:rsidP="003674D6">
      <w:pPr>
        <w:jc w:val="both"/>
        <w:rPr>
          <w:color w:val="000000"/>
        </w:rPr>
      </w:pPr>
    </w:p>
    <w:p w14:paraId="2E71A4FB" w14:textId="77777777" w:rsidR="003674D6" w:rsidRPr="00B208E3" w:rsidRDefault="003674D6" w:rsidP="003674D6">
      <w:pPr>
        <w:jc w:val="both"/>
        <w:rPr>
          <w:color w:val="000000"/>
        </w:rPr>
      </w:pPr>
    </w:p>
    <w:p w14:paraId="58D2FBD0" w14:textId="77777777" w:rsidR="003674D6" w:rsidRPr="00B208E3" w:rsidRDefault="003674D6" w:rsidP="003674D6">
      <w:pPr>
        <w:spacing w:after="60"/>
        <w:jc w:val="both"/>
        <w:rPr>
          <w:b/>
          <w:color w:val="000000"/>
        </w:rPr>
      </w:pPr>
      <w:r w:rsidRPr="00B208E3">
        <w:rPr>
          <w:b/>
          <w:color w:val="000000"/>
        </w:rPr>
        <w:t>Załączniki do niniejszej Specyfikacji:</w:t>
      </w:r>
    </w:p>
    <w:p w14:paraId="3113311B" w14:textId="77777777" w:rsidR="003674D6" w:rsidRPr="00B208E3" w:rsidRDefault="003674D6" w:rsidP="003674D6">
      <w:pPr>
        <w:spacing w:after="40"/>
        <w:ind w:left="1843" w:hanging="1559"/>
        <w:jc w:val="both"/>
        <w:rPr>
          <w:color w:val="000000"/>
        </w:rPr>
      </w:pPr>
      <w:r w:rsidRPr="00B208E3">
        <w:rPr>
          <w:b/>
          <w:color w:val="000000"/>
        </w:rPr>
        <w:t>Załącznik nr 1 -</w:t>
      </w:r>
      <w:r w:rsidRPr="00B208E3">
        <w:rPr>
          <w:b/>
          <w:color w:val="000000"/>
        </w:rPr>
        <w:tab/>
      </w:r>
      <w:r w:rsidRPr="00B208E3">
        <w:rPr>
          <w:color w:val="000000"/>
        </w:rPr>
        <w:t>Oświadczenie Wykonawcy o spełnieniu warunków udziału w postepowaniu oraz o braku podstaw wykluczenia z postępowania</w:t>
      </w:r>
    </w:p>
    <w:p w14:paraId="484FAAC8" w14:textId="77777777" w:rsidR="003674D6" w:rsidRPr="00B208E3" w:rsidRDefault="003674D6" w:rsidP="003674D6">
      <w:pPr>
        <w:spacing w:after="40"/>
        <w:ind w:left="1843" w:hanging="1559"/>
        <w:jc w:val="both"/>
        <w:rPr>
          <w:color w:val="000000"/>
        </w:rPr>
      </w:pPr>
      <w:r w:rsidRPr="00B208E3">
        <w:rPr>
          <w:b/>
          <w:color w:val="000000"/>
        </w:rPr>
        <w:t xml:space="preserve">Załącznik nr 1a </w:t>
      </w:r>
      <w:r w:rsidRPr="00B208E3">
        <w:rPr>
          <w:color w:val="000000"/>
        </w:rPr>
        <w:t>-</w:t>
      </w:r>
      <w:r w:rsidRPr="00B208E3">
        <w:rPr>
          <w:color w:val="000000"/>
        </w:rPr>
        <w:tab/>
        <w:t xml:space="preserve">Oświadczenie Wykonawcy o aktualności informacji zawartych w oświadczeniu, o którym mowa w art. 125 ust. 1 ustawy </w:t>
      </w:r>
      <w:proofErr w:type="spellStart"/>
      <w:r w:rsidRPr="00B208E3">
        <w:rPr>
          <w:color w:val="000000"/>
        </w:rPr>
        <w:t>Pzp</w:t>
      </w:r>
      <w:proofErr w:type="spellEnd"/>
    </w:p>
    <w:p w14:paraId="3357898F" w14:textId="77777777" w:rsidR="003674D6" w:rsidRPr="00B208E3" w:rsidRDefault="003674D6" w:rsidP="003674D6">
      <w:pPr>
        <w:tabs>
          <w:tab w:val="left" w:pos="1843"/>
        </w:tabs>
        <w:spacing w:after="100"/>
        <w:ind w:left="1843" w:hanging="1559"/>
        <w:jc w:val="both"/>
        <w:rPr>
          <w:color w:val="000000"/>
        </w:rPr>
      </w:pPr>
      <w:r w:rsidRPr="00B208E3">
        <w:rPr>
          <w:b/>
          <w:color w:val="000000"/>
        </w:rPr>
        <w:t>Załącznik nr 2  -</w:t>
      </w:r>
      <w:r w:rsidRPr="00B208E3">
        <w:rPr>
          <w:b/>
          <w:color w:val="000000"/>
        </w:rPr>
        <w:tab/>
      </w:r>
      <w:r w:rsidRPr="00B208E3">
        <w:rPr>
          <w:color w:val="000000"/>
        </w:rPr>
        <w:t>wniosek o udostępnienie informacji poufnych</w:t>
      </w:r>
    </w:p>
    <w:p w14:paraId="4044F0B1" w14:textId="77777777" w:rsidR="003674D6" w:rsidRPr="00B208E3" w:rsidRDefault="003674D6" w:rsidP="003674D6">
      <w:pPr>
        <w:tabs>
          <w:tab w:val="left" w:pos="1843"/>
        </w:tabs>
        <w:spacing w:after="40"/>
        <w:ind w:left="1843" w:hanging="1559"/>
        <w:jc w:val="both"/>
      </w:pPr>
      <w:r w:rsidRPr="00B208E3">
        <w:rPr>
          <w:b/>
        </w:rPr>
        <w:t>Załącznik nr 3  -</w:t>
      </w:r>
      <w:r w:rsidRPr="00B208E3">
        <w:rPr>
          <w:b/>
        </w:rPr>
        <w:tab/>
      </w:r>
      <w:r w:rsidRPr="00B208E3">
        <w:t>Program ubezpieczeniowy (cześć poufna SWZ)</w:t>
      </w:r>
    </w:p>
    <w:p w14:paraId="2FD2838E" w14:textId="77777777" w:rsidR="003674D6" w:rsidRPr="00B208E3" w:rsidRDefault="003674D6" w:rsidP="003674D6">
      <w:pPr>
        <w:spacing w:after="100"/>
        <w:ind w:left="1843"/>
        <w:jc w:val="both"/>
      </w:pPr>
      <w:r w:rsidRPr="00B208E3">
        <w:t>oraz zestawienia do Załącznika nr 3 (część poufna SWZ)</w:t>
      </w:r>
    </w:p>
    <w:p w14:paraId="3A0D9C7A" w14:textId="77777777" w:rsidR="003674D6" w:rsidRPr="00B208E3" w:rsidRDefault="003674D6" w:rsidP="003674D6">
      <w:pPr>
        <w:tabs>
          <w:tab w:val="left" w:pos="1843"/>
        </w:tabs>
        <w:spacing w:after="40"/>
        <w:ind w:left="1843" w:hanging="1559"/>
        <w:jc w:val="both"/>
      </w:pPr>
      <w:r w:rsidRPr="00B208E3">
        <w:rPr>
          <w:b/>
        </w:rPr>
        <w:t>Załącznik nr 4  -</w:t>
      </w:r>
      <w:r w:rsidRPr="00B208E3">
        <w:tab/>
        <w:t>Formularz oferty</w:t>
      </w:r>
    </w:p>
    <w:p w14:paraId="3738CF82" w14:textId="77777777" w:rsidR="003674D6" w:rsidRPr="00B208E3" w:rsidRDefault="003674D6" w:rsidP="003674D6">
      <w:pPr>
        <w:tabs>
          <w:tab w:val="left" w:pos="1843"/>
        </w:tabs>
        <w:spacing w:after="40"/>
        <w:ind w:left="1843" w:hanging="1559"/>
        <w:jc w:val="both"/>
      </w:pPr>
      <w:r w:rsidRPr="00B208E3">
        <w:rPr>
          <w:b/>
        </w:rPr>
        <w:t>Załącznik nr 5  -</w:t>
      </w:r>
      <w:r w:rsidRPr="00B208E3">
        <w:tab/>
        <w:t>Wzór umowy</w:t>
      </w:r>
    </w:p>
    <w:p w14:paraId="3115105B" w14:textId="77777777" w:rsidR="005B5DBB" w:rsidRDefault="005B5DBB" w:rsidP="00F21EC7">
      <w:pPr>
        <w:ind w:firstLine="1"/>
        <w:jc w:val="both"/>
      </w:pPr>
    </w:p>
    <w:p w14:paraId="10214BA1" w14:textId="77777777" w:rsidR="005151EA" w:rsidRDefault="005151EA" w:rsidP="00F21EC7">
      <w:pPr>
        <w:ind w:firstLine="1"/>
        <w:jc w:val="both"/>
      </w:pPr>
    </w:p>
    <w:p w14:paraId="685F076C" w14:textId="77777777" w:rsidR="00CD26DF" w:rsidRDefault="00CD26DF" w:rsidP="00F21EC7">
      <w:pPr>
        <w:ind w:firstLine="1"/>
        <w:jc w:val="both"/>
      </w:pPr>
    </w:p>
    <w:p w14:paraId="20ACB352" w14:textId="77777777" w:rsidR="002E14E2" w:rsidRPr="00A52C2A" w:rsidRDefault="002E14E2" w:rsidP="0010364B">
      <w:pPr>
        <w:pageBreakBefore/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A52C2A">
        <w:rPr>
          <w:rFonts w:ascii="Tahoma" w:hAnsi="Tahoma" w:cs="Tahoma"/>
          <w:b/>
          <w:color w:val="000000"/>
          <w:sz w:val="22"/>
          <w:szCs w:val="22"/>
        </w:rPr>
        <w:lastRenderedPageBreak/>
        <w:t>Rozdział I</w:t>
      </w:r>
      <w:r w:rsidRPr="00A52C2A">
        <w:rPr>
          <w:rFonts w:ascii="Tahoma" w:hAnsi="Tahoma" w:cs="Tahoma"/>
          <w:b/>
          <w:color w:val="000000"/>
          <w:sz w:val="22"/>
          <w:szCs w:val="22"/>
        </w:rPr>
        <w:tab/>
        <w:t>Zamawiający</w:t>
      </w:r>
    </w:p>
    <w:p w14:paraId="1C6818A6" w14:textId="77777777" w:rsidR="009E5419" w:rsidRPr="001D4B6B" w:rsidRDefault="009E5419" w:rsidP="009E5419">
      <w:pPr>
        <w:spacing w:after="120" w:line="240" w:lineRule="atLeast"/>
        <w:ind w:left="425" w:hanging="425"/>
        <w:jc w:val="both"/>
      </w:pPr>
      <w:r>
        <w:t>1.</w:t>
      </w:r>
      <w:r>
        <w:tab/>
      </w:r>
      <w:r w:rsidRPr="00A52C2A">
        <w:rPr>
          <w:color w:val="000000"/>
        </w:rPr>
        <w:t>Nazwa i adres Zamawiającego</w:t>
      </w:r>
      <w:r>
        <w:t>.</w:t>
      </w:r>
    </w:p>
    <w:p w14:paraId="60865332" w14:textId="77777777" w:rsidR="002D366F" w:rsidRPr="00E57AA1" w:rsidRDefault="002D366F" w:rsidP="002D366F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E57AA1">
        <w:rPr>
          <w:color w:val="000000"/>
          <w:sz w:val="22"/>
          <w:szCs w:val="22"/>
        </w:rPr>
        <w:t xml:space="preserve">Urząd Żeglugi Śródlądowej w Szczecinie </w:t>
      </w:r>
    </w:p>
    <w:p w14:paraId="1C329C87" w14:textId="77777777" w:rsidR="002D366F" w:rsidRPr="00E57AA1" w:rsidRDefault="002D366F" w:rsidP="002D366F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E57AA1">
        <w:rPr>
          <w:color w:val="000000"/>
          <w:sz w:val="22"/>
          <w:szCs w:val="22"/>
        </w:rPr>
        <w:t>Pl. Batorego 4</w:t>
      </w:r>
      <w:r>
        <w:rPr>
          <w:color w:val="000000"/>
          <w:sz w:val="22"/>
          <w:szCs w:val="22"/>
        </w:rPr>
        <w:t xml:space="preserve">, </w:t>
      </w:r>
      <w:r w:rsidRPr="00E57AA1">
        <w:rPr>
          <w:color w:val="000000"/>
          <w:sz w:val="22"/>
          <w:szCs w:val="22"/>
        </w:rPr>
        <w:t>70-207 Szczecin</w:t>
      </w:r>
    </w:p>
    <w:p w14:paraId="5CABA814" w14:textId="77777777" w:rsidR="002D366F" w:rsidRPr="004F1E7E" w:rsidRDefault="002D366F" w:rsidP="002D366F">
      <w:pPr>
        <w:spacing w:line="240" w:lineRule="atLeast"/>
        <w:ind w:left="426"/>
        <w:jc w:val="both"/>
        <w:rPr>
          <w:color w:val="000000"/>
          <w:sz w:val="22"/>
          <w:szCs w:val="22"/>
          <w:lang w:val="de-DE"/>
        </w:rPr>
      </w:pPr>
      <w:r w:rsidRPr="004F1E7E">
        <w:rPr>
          <w:color w:val="000000"/>
          <w:sz w:val="22"/>
          <w:szCs w:val="22"/>
          <w:lang w:val="de-DE"/>
        </w:rPr>
        <w:t>(REGON 007017021, NIP 8522444711)</w:t>
      </w:r>
    </w:p>
    <w:p w14:paraId="405BFA95" w14:textId="77777777" w:rsidR="002D366F" w:rsidRPr="004F1E7E" w:rsidRDefault="002D366F" w:rsidP="002D366F">
      <w:pPr>
        <w:spacing w:line="240" w:lineRule="atLeast"/>
        <w:ind w:left="426"/>
        <w:jc w:val="both"/>
        <w:rPr>
          <w:color w:val="000000"/>
          <w:sz w:val="22"/>
          <w:szCs w:val="22"/>
          <w:lang w:val="de-DE"/>
        </w:rPr>
      </w:pPr>
      <w:r w:rsidRPr="004F1E7E">
        <w:rPr>
          <w:color w:val="000000"/>
          <w:sz w:val="22"/>
          <w:szCs w:val="22"/>
          <w:lang w:val="de-DE"/>
        </w:rPr>
        <w:t xml:space="preserve">tel. 91 43 40 279, </w:t>
      </w:r>
      <w:hyperlink r:id="rId8" w:history="1">
        <w:r w:rsidRPr="004F1E7E">
          <w:rPr>
            <w:rStyle w:val="Hipercze"/>
            <w:sz w:val="22"/>
            <w:szCs w:val="22"/>
            <w:lang w:val="de-DE"/>
          </w:rPr>
          <w:t>https://www.szczecin.uzs.gov.pl/</w:t>
        </w:r>
      </w:hyperlink>
    </w:p>
    <w:p w14:paraId="23A8EE83" w14:textId="77777777" w:rsidR="00C16F23" w:rsidRPr="004F1E7E" w:rsidRDefault="00C16F23" w:rsidP="009837D4">
      <w:pPr>
        <w:spacing w:line="240" w:lineRule="atLeast"/>
        <w:jc w:val="both"/>
        <w:rPr>
          <w:color w:val="000000"/>
          <w:lang w:val="de-DE"/>
        </w:rPr>
      </w:pPr>
    </w:p>
    <w:p w14:paraId="0BEAB0E5" w14:textId="77777777" w:rsidR="003674D6" w:rsidRPr="00224FF0" w:rsidRDefault="003674D6" w:rsidP="003674D6">
      <w:pPr>
        <w:spacing w:after="120" w:line="240" w:lineRule="atLeast"/>
        <w:ind w:left="425" w:hanging="425"/>
        <w:jc w:val="both"/>
      </w:pPr>
      <w:r w:rsidRPr="004B3959">
        <w:t>2.</w:t>
      </w:r>
      <w:r w:rsidRPr="004B3959">
        <w:tab/>
      </w:r>
      <w:r w:rsidRPr="004B3959">
        <w:rPr>
          <w:color w:val="000000"/>
        </w:rPr>
        <w:t>Broker ubezpieczeniowy Zamawiającego (podmiot</w:t>
      </w:r>
      <w:r w:rsidRPr="00224FF0">
        <w:rPr>
          <w:color w:val="000000"/>
        </w:rPr>
        <w:t>, któremu Zamawiający powierzył przeprowadzenie postępowania)</w:t>
      </w:r>
      <w:r w:rsidRPr="00224FF0">
        <w:t>:</w:t>
      </w:r>
    </w:p>
    <w:p w14:paraId="4590FEB5" w14:textId="77777777" w:rsidR="003674D6" w:rsidRPr="00224FF0" w:rsidRDefault="003674D6" w:rsidP="003674D6">
      <w:pPr>
        <w:spacing w:after="20" w:line="240" w:lineRule="atLeast"/>
        <w:ind w:left="426"/>
        <w:jc w:val="both"/>
        <w:rPr>
          <w:color w:val="000000"/>
          <w:sz w:val="22"/>
          <w:szCs w:val="22"/>
          <w:lang w:val="en-US"/>
        </w:rPr>
      </w:pPr>
      <w:r w:rsidRPr="00224FF0">
        <w:rPr>
          <w:color w:val="000000"/>
          <w:sz w:val="22"/>
          <w:szCs w:val="22"/>
          <w:lang w:val="en-US"/>
        </w:rPr>
        <w:t xml:space="preserve">Proffman Broker Sp. z </w:t>
      </w:r>
      <w:proofErr w:type="spellStart"/>
      <w:r w:rsidRPr="00224FF0">
        <w:rPr>
          <w:color w:val="000000"/>
          <w:sz w:val="22"/>
          <w:szCs w:val="22"/>
          <w:lang w:val="en-US"/>
        </w:rPr>
        <w:t>o.o.</w:t>
      </w:r>
      <w:proofErr w:type="spellEnd"/>
    </w:p>
    <w:p w14:paraId="66884476" w14:textId="77777777" w:rsidR="003674D6" w:rsidRPr="00224FF0" w:rsidRDefault="003674D6" w:rsidP="003674D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224FF0">
        <w:rPr>
          <w:rFonts w:ascii="Arial" w:hAnsi="Arial" w:cs="Arial"/>
          <w:color w:val="000000"/>
          <w:sz w:val="18"/>
          <w:szCs w:val="18"/>
        </w:rPr>
        <w:t>z siedzibą: ul. Adama Mickiewicza 19, 70-383 Szczecin</w:t>
      </w:r>
    </w:p>
    <w:p w14:paraId="14B7537D" w14:textId="77777777" w:rsidR="003674D6" w:rsidRPr="00224FF0" w:rsidRDefault="003674D6" w:rsidP="003674D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224FF0">
        <w:rPr>
          <w:rFonts w:ascii="Arial" w:hAnsi="Arial" w:cs="Arial"/>
          <w:color w:val="000000"/>
          <w:sz w:val="18"/>
          <w:szCs w:val="18"/>
        </w:rPr>
        <w:t>zezwolenie na wykonywanie działalności brokerskiej w zakresie ubezpieczeń: 1095/02 z dnia 11.03.2002r.</w:t>
      </w:r>
    </w:p>
    <w:p w14:paraId="580A961C" w14:textId="77777777" w:rsidR="003674D6" w:rsidRPr="00224FF0" w:rsidRDefault="003674D6" w:rsidP="003674D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224FF0">
        <w:rPr>
          <w:rFonts w:ascii="Arial" w:hAnsi="Arial" w:cs="Arial"/>
          <w:color w:val="000000"/>
          <w:sz w:val="18"/>
          <w:szCs w:val="18"/>
        </w:rPr>
        <w:t>rejestracja w Sądzie Rejonowym Szczecin-Centrum w Szczecinie XIII Wydział Gospodarczy,</w:t>
      </w:r>
    </w:p>
    <w:p w14:paraId="292D96C0" w14:textId="77777777" w:rsidR="003674D6" w:rsidRPr="00224FF0" w:rsidRDefault="003674D6" w:rsidP="003674D6">
      <w:pPr>
        <w:spacing w:after="12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224FF0">
        <w:rPr>
          <w:rFonts w:ascii="Arial" w:hAnsi="Arial" w:cs="Arial"/>
          <w:color w:val="000000"/>
          <w:sz w:val="18"/>
          <w:szCs w:val="18"/>
        </w:rPr>
        <w:t>KRS 0000094962, NIP 852-10-26-199, REGON: 810773583</w:t>
      </w:r>
    </w:p>
    <w:p w14:paraId="54FD10C6" w14:textId="77777777" w:rsidR="003674D6" w:rsidRPr="00224FF0" w:rsidRDefault="003674D6" w:rsidP="003674D6">
      <w:pPr>
        <w:spacing w:after="120" w:line="240" w:lineRule="atLeast"/>
        <w:ind w:left="426"/>
        <w:jc w:val="both"/>
        <w:rPr>
          <w:sz w:val="22"/>
          <w:szCs w:val="22"/>
        </w:rPr>
      </w:pPr>
      <w:r w:rsidRPr="00224FF0">
        <w:rPr>
          <w:sz w:val="22"/>
          <w:szCs w:val="22"/>
        </w:rPr>
        <w:t xml:space="preserve">Strona internetowa Brokera: </w:t>
      </w:r>
      <w:hyperlink r:id="rId9" w:history="1">
        <w:r w:rsidRPr="00224FF0">
          <w:rPr>
            <w:rStyle w:val="Hipercze"/>
            <w:sz w:val="22"/>
            <w:szCs w:val="22"/>
          </w:rPr>
          <w:t>www.proffman.pl</w:t>
        </w:r>
      </w:hyperlink>
    </w:p>
    <w:p w14:paraId="0B7971A5" w14:textId="77777777" w:rsidR="003674D6" w:rsidRPr="00224FF0" w:rsidRDefault="003674D6" w:rsidP="003674D6">
      <w:pPr>
        <w:spacing w:after="60" w:line="240" w:lineRule="atLeast"/>
        <w:ind w:left="426"/>
        <w:rPr>
          <w:sz w:val="22"/>
          <w:szCs w:val="22"/>
        </w:rPr>
      </w:pPr>
      <w:r w:rsidRPr="00224FF0">
        <w:rPr>
          <w:b/>
          <w:sz w:val="22"/>
          <w:szCs w:val="22"/>
        </w:rPr>
        <w:t>Strona internetowa platformy zakupowej Brokera</w:t>
      </w:r>
      <w:r w:rsidRPr="00224FF0">
        <w:rPr>
          <w:sz w:val="22"/>
          <w:szCs w:val="22"/>
        </w:rPr>
        <w:t xml:space="preserve"> (adres strony internetowej prowadzonego postępowania): </w:t>
      </w:r>
      <w:hyperlink r:id="rId10" w:history="1">
        <w:r w:rsidRPr="00224FF0">
          <w:rPr>
            <w:rStyle w:val="Hipercze"/>
            <w:sz w:val="22"/>
            <w:szCs w:val="22"/>
          </w:rPr>
          <w:t>https://platformazakupowa.pl/pn/proffman/proceedings</w:t>
        </w:r>
      </w:hyperlink>
    </w:p>
    <w:p w14:paraId="3A3E4264" w14:textId="77777777" w:rsidR="000B6941" w:rsidRDefault="000B6941" w:rsidP="009837D4">
      <w:pPr>
        <w:spacing w:line="240" w:lineRule="atLeast"/>
        <w:jc w:val="both"/>
        <w:rPr>
          <w:color w:val="000000"/>
        </w:rPr>
      </w:pPr>
    </w:p>
    <w:p w14:paraId="0185C635" w14:textId="77777777" w:rsidR="0046640D" w:rsidRDefault="0046640D" w:rsidP="009837D4">
      <w:pPr>
        <w:spacing w:line="240" w:lineRule="atLeast"/>
        <w:jc w:val="both"/>
        <w:rPr>
          <w:color w:val="000000"/>
        </w:rPr>
      </w:pPr>
    </w:p>
    <w:p w14:paraId="33C0A7B0" w14:textId="77777777" w:rsidR="003674D6" w:rsidRPr="00224FF0" w:rsidRDefault="003674D6" w:rsidP="003674D6">
      <w:pPr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224FF0">
        <w:rPr>
          <w:rFonts w:ascii="Tahoma" w:hAnsi="Tahoma" w:cs="Tahoma"/>
          <w:b/>
          <w:color w:val="000000"/>
          <w:sz w:val="22"/>
          <w:szCs w:val="22"/>
        </w:rPr>
        <w:t>Rozdział II</w:t>
      </w:r>
      <w:r w:rsidRPr="00224FF0">
        <w:rPr>
          <w:rFonts w:ascii="Tahoma" w:hAnsi="Tahoma" w:cs="Tahoma"/>
          <w:b/>
          <w:color w:val="000000"/>
          <w:sz w:val="22"/>
          <w:szCs w:val="22"/>
        </w:rPr>
        <w:tab/>
        <w:t>Tryb udzielenia zamówienia</w:t>
      </w:r>
    </w:p>
    <w:p w14:paraId="00EDD053" w14:textId="77777777" w:rsidR="003674D6" w:rsidRPr="00224FF0" w:rsidRDefault="003674D6" w:rsidP="003674D6">
      <w:pPr>
        <w:spacing w:after="120" w:line="240" w:lineRule="atLeast"/>
        <w:ind w:left="425" w:hanging="425"/>
        <w:jc w:val="both"/>
      </w:pPr>
      <w:r w:rsidRPr="00224FF0">
        <w:t>1.</w:t>
      </w:r>
      <w:r w:rsidRPr="00224FF0">
        <w:tab/>
      </w:r>
      <w:r w:rsidRPr="00224FF0">
        <w:rPr>
          <w:color w:val="000000"/>
        </w:rPr>
        <w:t xml:space="preserve">Postępowanie o udzielenie zamówienia klasycznego </w:t>
      </w:r>
      <w:r w:rsidRPr="00224FF0">
        <w:rPr>
          <w:b/>
          <w:color w:val="000000"/>
        </w:rPr>
        <w:t>o wartości mniejszej niż progi unijne</w:t>
      </w:r>
      <w:r w:rsidRPr="00224FF0">
        <w:rPr>
          <w:color w:val="000000"/>
        </w:rPr>
        <w:t xml:space="preserve"> (zwane dalej „postępowaniem”) prowadzone jest w trybie podstawowym przewidzianym w dziale III ustawy z dnia 11września 2019 r. Prawo zamówień </w:t>
      </w:r>
      <w:r w:rsidRPr="00224FF0">
        <w:rPr>
          <w:color w:val="000000" w:themeColor="text1"/>
        </w:rPr>
        <w:t xml:space="preserve">publicznych (Dz.U. 2023 poz. 1605 z </w:t>
      </w:r>
      <w:proofErr w:type="spellStart"/>
      <w:r w:rsidRPr="00224FF0">
        <w:rPr>
          <w:color w:val="000000" w:themeColor="text1"/>
        </w:rPr>
        <w:t>późn</w:t>
      </w:r>
      <w:proofErr w:type="spellEnd"/>
      <w:r w:rsidRPr="00224FF0">
        <w:rPr>
          <w:color w:val="000000" w:themeColor="text1"/>
        </w:rPr>
        <w:t>. zm.), zwanej</w:t>
      </w:r>
      <w:r w:rsidRPr="00224FF0">
        <w:rPr>
          <w:color w:val="000000"/>
        </w:rPr>
        <w:t xml:space="preserve"> dalej „ustawą” lub „ustawą </w:t>
      </w:r>
      <w:proofErr w:type="spellStart"/>
      <w:r w:rsidRPr="00224FF0">
        <w:rPr>
          <w:color w:val="000000"/>
        </w:rPr>
        <w:t>Pzp</w:t>
      </w:r>
      <w:proofErr w:type="spellEnd"/>
      <w:r w:rsidRPr="00224FF0">
        <w:rPr>
          <w:color w:val="000000"/>
        </w:rPr>
        <w:t>”</w:t>
      </w:r>
      <w:r w:rsidRPr="00224FF0">
        <w:t>.</w:t>
      </w:r>
    </w:p>
    <w:p w14:paraId="3E5DBB45" w14:textId="77777777" w:rsidR="003674D6" w:rsidRPr="00224FF0" w:rsidRDefault="003674D6" w:rsidP="003674D6">
      <w:pPr>
        <w:spacing w:after="120" w:line="240" w:lineRule="atLeast"/>
        <w:ind w:left="425" w:hanging="425"/>
        <w:jc w:val="both"/>
      </w:pPr>
      <w:r w:rsidRPr="00224FF0">
        <w:t>2.</w:t>
      </w:r>
      <w:r w:rsidRPr="00224FF0">
        <w:tab/>
        <w:t>Podstawa prawna udzielenia zamówienia publicznego: art. 275 pkt. 1 ustawy.</w:t>
      </w:r>
    </w:p>
    <w:p w14:paraId="2CE62BF9" w14:textId="77777777" w:rsidR="003674D6" w:rsidRPr="00224FF0" w:rsidRDefault="003674D6" w:rsidP="003674D6">
      <w:pPr>
        <w:spacing w:after="120" w:line="240" w:lineRule="atLeast"/>
        <w:ind w:left="425" w:hanging="425"/>
        <w:jc w:val="both"/>
      </w:pPr>
      <w:r w:rsidRPr="00224FF0">
        <w:t>3.</w:t>
      </w:r>
      <w:r w:rsidRPr="00224FF0">
        <w:tab/>
        <w:t>Zgodnie z art. 275 pkt 1 ustawy Zamawiający wybierze najkorzystniejszą ofertę bez przeprowadzenia negocjacji.</w:t>
      </w:r>
    </w:p>
    <w:p w14:paraId="6E8A0BD7" w14:textId="77777777" w:rsidR="00C21D56" w:rsidRDefault="00C21D56" w:rsidP="00BD1F1E">
      <w:pPr>
        <w:spacing w:line="240" w:lineRule="atLeast"/>
        <w:jc w:val="both"/>
        <w:rPr>
          <w:color w:val="000000"/>
        </w:rPr>
      </w:pPr>
    </w:p>
    <w:p w14:paraId="40F52639" w14:textId="77777777" w:rsidR="009204D9" w:rsidRDefault="009204D9" w:rsidP="00BD1F1E">
      <w:pPr>
        <w:spacing w:line="240" w:lineRule="atLeast"/>
        <w:jc w:val="both"/>
        <w:rPr>
          <w:color w:val="000000"/>
        </w:rPr>
      </w:pPr>
    </w:p>
    <w:p w14:paraId="31E2EAF9" w14:textId="77777777" w:rsidR="003674D6" w:rsidRPr="00B208E3" w:rsidRDefault="003674D6" w:rsidP="003674D6">
      <w:pPr>
        <w:spacing w:after="120" w:line="240" w:lineRule="atLeast"/>
        <w:ind w:left="1560" w:hanging="1560"/>
        <w:jc w:val="both"/>
        <w:rPr>
          <w:rFonts w:ascii="Tahoma" w:hAnsi="Tahoma" w:cs="Tahoma"/>
          <w:color w:val="000000"/>
        </w:rPr>
      </w:pPr>
      <w:r w:rsidRPr="00B208E3">
        <w:rPr>
          <w:rFonts w:ascii="Tahoma" w:hAnsi="Tahoma" w:cs="Tahoma"/>
          <w:b/>
          <w:color w:val="000000"/>
          <w:sz w:val="22"/>
          <w:szCs w:val="22"/>
        </w:rPr>
        <w:t>Rozdział III</w:t>
      </w:r>
      <w:r w:rsidRPr="00B208E3">
        <w:rPr>
          <w:rFonts w:ascii="Tahoma" w:hAnsi="Tahoma" w:cs="Tahoma"/>
          <w:b/>
          <w:color w:val="000000"/>
          <w:sz w:val="22"/>
          <w:szCs w:val="22"/>
        </w:rPr>
        <w:tab/>
        <w:t>Adres strony internetowej, na której udostępniane będą zmiany i wyjaśnienia treści SWZ oraz inne dokumenty zamówienia bezpośrednio związane z postępowaniem o udzielenie zamówienia</w:t>
      </w:r>
    </w:p>
    <w:p w14:paraId="695D2613" w14:textId="77777777" w:rsidR="003674D6" w:rsidRPr="00B208E3" w:rsidRDefault="003674D6" w:rsidP="003674D6">
      <w:pPr>
        <w:spacing w:after="120" w:line="240" w:lineRule="atLeast"/>
        <w:ind w:left="425" w:hanging="425"/>
        <w:jc w:val="both"/>
      </w:pPr>
      <w:r w:rsidRPr="00B208E3">
        <w:rPr>
          <w:color w:val="000000"/>
        </w:rPr>
        <w:t>1.</w:t>
      </w:r>
      <w:r w:rsidRPr="00B208E3">
        <w:rPr>
          <w:color w:val="000000"/>
        </w:rPr>
        <w:tab/>
        <w:t xml:space="preserve">Zmiany i wyjaśnienia treści SWZ oraz inne dokumenty zamówienia bezpośrednio związane z postepowaniem o udzielenie zamówienia o charakterze jawnym będą udostępniane na stronie internetowej: </w:t>
      </w:r>
      <w:hyperlink r:id="rId11" w:history="1">
        <w:r w:rsidRPr="00B208E3">
          <w:rPr>
            <w:rStyle w:val="Hipercze"/>
          </w:rPr>
          <w:t>https://platformazakupowa.pl/pn/proffman/proceedings</w:t>
        </w:r>
      </w:hyperlink>
      <w:r w:rsidRPr="00B208E3">
        <w:rPr>
          <w:color w:val="000000"/>
        </w:rPr>
        <w:t>, po wejściu do sekcji danego postępowania.</w:t>
      </w:r>
    </w:p>
    <w:p w14:paraId="358A9C04" w14:textId="77777777" w:rsidR="003674D6" w:rsidRPr="00B208E3" w:rsidRDefault="003674D6" w:rsidP="003674D6">
      <w:pPr>
        <w:spacing w:after="120" w:line="240" w:lineRule="atLeast"/>
        <w:ind w:left="425" w:hanging="425"/>
        <w:jc w:val="both"/>
        <w:rPr>
          <w:color w:val="000000"/>
        </w:rPr>
      </w:pPr>
      <w:r w:rsidRPr="00B208E3">
        <w:rPr>
          <w:color w:val="000000"/>
        </w:rPr>
        <w:t>2.</w:t>
      </w:r>
      <w:r w:rsidRPr="00B208E3">
        <w:rPr>
          <w:color w:val="000000"/>
        </w:rPr>
        <w:tab/>
        <w:t xml:space="preserve">Zamawiający informuje, że SWZ zawiera informacje o charakterze poufnym zawarte w </w:t>
      </w:r>
      <w:r w:rsidRPr="00B208E3">
        <w:rPr>
          <w:b/>
          <w:color w:val="000000"/>
        </w:rPr>
        <w:t xml:space="preserve">Załączniku nr3 </w:t>
      </w:r>
      <w:r w:rsidRPr="00B208E3">
        <w:rPr>
          <w:color w:val="000000"/>
        </w:rPr>
        <w:t xml:space="preserve">do SWZ oraz w zestawieniach do </w:t>
      </w:r>
      <w:r w:rsidRPr="00B208E3">
        <w:rPr>
          <w:b/>
          <w:color w:val="000000"/>
        </w:rPr>
        <w:t>Załącznika nr3</w:t>
      </w:r>
      <w:r w:rsidRPr="00B208E3">
        <w:rPr>
          <w:color w:val="000000"/>
        </w:rPr>
        <w:t xml:space="preserve">. W związku z powyższym, na podstawie art. 280 ust. 3 ustawy Zamawiający udostępni ww. załącznik i zestawienia tym Wykonawcom, którzy bezpośrednio zwrócą sią ze stosownym wnioskiem o udostępnienie informacji poufnych zgodnie z wzorem stanowiącym </w:t>
      </w:r>
      <w:r w:rsidRPr="00B208E3">
        <w:rPr>
          <w:b/>
          <w:color w:val="000000"/>
        </w:rPr>
        <w:t>Załącznik nr2</w:t>
      </w:r>
      <w:r w:rsidRPr="00B208E3">
        <w:rPr>
          <w:color w:val="000000"/>
        </w:rPr>
        <w:t xml:space="preserve"> do SWZ. Wykonawca zobowiązany jest przesłać podpisany wniosek za pośrednictwem platformazakupowa.pl i formularza „Wyślij wiadomość do zamawiającego”. Zamawiający dopuszcza złożenie wniosku w formie elektronicznej </w:t>
      </w:r>
      <w:r w:rsidRPr="00B208E3">
        <w:t>opatrzonej kwalifikowanym podpisem elektronicznym</w:t>
      </w:r>
      <w:r w:rsidRPr="00B208E3">
        <w:rPr>
          <w:color w:val="000000"/>
        </w:rPr>
        <w:t xml:space="preserve"> lub w postaci elektronicznej opatrzonej podpisem zaufanym lub podpisem osobistym.</w:t>
      </w:r>
    </w:p>
    <w:p w14:paraId="21901B9F" w14:textId="77777777" w:rsidR="003674D6" w:rsidRPr="00B208E3" w:rsidRDefault="003674D6" w:rsidP="003674D6">
      <w:pPr>
        <w:spacing w:after="120" w:line="240" w:lineRule="atLeast"/>
        <w:ind w:left="425" w:hanging="425"/>
        <w:jc w:val="both"/>
        <w:rPr>
          <w:color w:val="000000"/>
        </w:rPr>
      </w:pPr>
      <w:r w:rsidRPr="00B208E3">
        <w:rPr>
          <w:color w:val="000000"/>
        </w:rPr>
        <w:t>3.</w:t>
      </w:r>
      <w:r w:rsidRPr="00B208E3">
        <w:rPr>
          <w:color w:val="000000"/>
        </w:rPr>
        <w:tab/>
        <w:t xml:space="preserve">Informacje poufne, o którym mowa w pkt 2 udostępniane będą wyłącznie podmiotom prowadzącym działalność ubezpieczeniową w świetle przepisów Ustawy z dnia 11 września 2015r. o działalności ubezpieczeniowej i reasekuracyjnej (Dz. U. 2023, poz. 656 z </w:t>
      </w:r>
      <w:proofErr w:type="spellStart"/>
      <w:r w:rsidRPr="00B208E3">
        <w:rPr>
          <w:color w:val="000000"/>
        </w:rPr>
        <w:t>późn</w:t>
      </w:r>
      <w:proofErr w:type="spellEnd"/>
      <w:r w:rsidRPr="00B208E3">
        <w:rPr>
          <w:color w:val="000000"/>
        </w:rPr>
        <w:t>. zm.).</w:t>
      </w:r>
    </w:p>
    <w:p w14:paraId="30807842" w14:textId="77777777" w:rsidR="003674D6" w:rsidRPr="00B208E3" w:rsidRDefault="003674D6" w:rsidP="003674D6">
      <w:pPr>
        <w:spacing w:after="120" w:line="240" w:lineRule="atLeast"/>
        <w:ind w:left="425" w:hanging="425"/>
        <w:jc w:val="both"/>
      </w:pPr>
      <w:r w:rsidRPr="00B208E3">
        <w:t>4.</w:t>
      </w:r>
      <w:r w:rsidRPr="00B208E3">
        <w:tab/>
        <w:t>Zmiany i wyjaśnienia treści SWZ oraz inne dokumenty zamówienia bezpośrednio związane z postepowaniem o udzielenie zamówienia o charakterze poufnym będą przesyłane na adres poczty elektronicznej wskazany przez Wykonawcę w złożonym wniosku za pośrednictwem Platformy.</w:t>
      </w:r>
    </w:p>
    <w:p w14:paraId="4B92391E" w14:textId="77777777" w:rsidR="003674D6" w:rsidRPr="00B208E3" w:rsidRDefault="003674D6" w:rsidP="003674D6">
      <w:pPr>
        <w:spacing w:after="120" w:line="240" w:lineRule="atLeast"/>
        <w:ind w:left="425" w:hanging="425"/>
        <w:jc w:val="both"/>
      </w:pPr>
      <w:r w:rsidRPr="00B208E3">
        <w:t>5.</w:t>
      </w:r>
      <w:r w:rsidRPr="00B208E3">
        <w:tab/>
        <w:t>Otrzymane w ten sposób informacje przez Wykonawców nie mogą być udostępniane innym osobom i podmiotom oraz muszą służyć tylko i wyłącznie przygotowaniu oferty przez podmioty uprawione do wykonywania działalności ubezpieczeniowej.</w:t>
      </w:r>
    </w:p>
    <w:p w14:paraId="68F821ED" w14:textId="77777777" w:rsidR="00972B46" w:rsidRPr="00A90B72" w:rsidRDefault="00FF3082" w:rsidP="00FC4242">
      <w:pPr>
        <w:spacing w:after="180" w:line="240" w:lineRule="atLeast"/>
        <w:ind w:left="1418" w:hanging="1418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A90B72">
        <w:rPr>
          <w:rFonts w:ascii="Tahoma" w:hAnsi="Tahoma" w:cs="Tahoma"/>
          <w:b/>
          <w:color w:val="000000"/>
          <w:sz w:val="22"/>
          <w:szCs w:val="22"/>
        </w:rPr>
        <w:lastRenderedPageBreak/>
        <w:t>Rozdział I</w:t>
      </w:r>
      <w:r w:rsidR="004F45D4">
        <w:rPr>
          <w:rFonts w:ascii="Tahoma" w:hAnsi="Tahoma" w:cs="Tahoma"/>
          <w:b/>
          <w:color w:val="000000"/>
          <w:sz w:val="22"/>
          <w:szCs w:val="22"/>
        </w:rPr>
        <w:t>V</w:t>
      </w:r>
      <w:r w:rsidRPr="00A90B72">
        <w:rPr>
          <w:rFonts w:ascii="Tahoma" w:hAnsi="Tahoma" w:cs="Tahoma"/>
          <w:b/>
          <w:color w:val="000000"/>
          <w:sz w:val="22"/>
          <w:szCs w:val="22"/>
        </w:rPr>
        <w:tab/>
        <w:t>Przedmiot zamówienia</w:t>
      </w:r>
    </w:p>
    <w:p w14:paraId="123A8161" w14:textId="6E657B8B" w:rsidR="002D366F" w:rsidRDefault="009E253C" w:rsidP="002D366F">
      <w:pPr>
        <w:spacing w:after="120" w:line="240" w:lineRule="atLeast"/>
        <w:ind w:left="425" w:hanging="425"/>
        <w:jc w:val="both"/>
        <w:rPr>
          <w:color w:val="000000"/>
        </w:rPr>
      </w:pPr>
      <w:r w:rsidRPr="001D4B6B">
        <w:rPr>
          <w:color w:val="000000"/>
        </w:rPr>
        <w:t>1.</w:t>
      </w:r>
      <w:r w:rsidRPr="001D4B6B">
        <w:rPr>
          <w:color w:val="000000"/>
        </w:rPr>
        <w:tab/>
      </w:r>
      <w:r w:rsidR="002D366F" w:rsidRPr="001D4B6B">
        <w:rPr>
          <w:color w:val="000000"/>
        </w:rPr>
        <w:t xml:space="preserve">Przedmiotem zamówienia jest </w:t>
      </w:r>
      <w:r w:rsidR="002D366F">
        <w:rPr>
          <w:color w:val="000000"/>
        </w:rPr>
        <w:t xml:space="preserve">kompleksowe </w:t>
      </w:r>
      <w:r w:rsidR="002D366F" w:rsidRPr="001D4B6B">
        <w:rPr>
          <w:color w:val="000000"/>
        </w:rPr>
        <w:t xml:space="preserve">ubezpieczenie </w:t>
      </w:r>
      <w:r w:rsidR="002D366F">
        <w:rPr>
          <w:color w:val="000000"/>
        </w:rPr>
        <w:t>Zamawiającego</w:t>
      </w:r>
      <w:r w:rsidR="002A030C">
        <w:rPr>
          <w:color w:val="000000"/>
        </w:rPr>
        <w:t xml:space="preserve"> </w:t>
      </w:r>
      <w:r w:rsidR="002D366F" w:rsidRPr="001D4B6B">
        <w:rPr>
          <w:color w:val="000000"/>
        </w:rPr>
        <w:t>w</w:t>
      </w:r>
      <w:r w:rsidR="002A030C">
        <w:rPr>
          <w:color w:val="000000"/>
        </w:rPr>
        <w:t xml:space="preserve"> </w:t>
      </w:r>
      <w:r w:rsidR="002D366F" w:rsidRPr="001D4B6B">
        <w:rPr>
          <w:color w:val="000000"/>
        </w:rPr>
        <w:t>zakresie:</w:t>
      </w:r>
    </w:p>
    <w:p w14:paraId="69821883" w14:textId="77777777" w:rsidR="002D366F" w:rsidRPr="001D4B6B" w:rsidRDefault="002D366F" w:rsidP="002D366F">
      <w:pPr>
        <w:spacing w:after="80" w:line="240" w:lineRule="atLeast"/>
        <w:ind w:left="652" w:hanging="227"/>
        <w:jc w:val="both"/>
        <w:rPr>
          <w:color w:val="000000"/>
        </w:rPr>
      </w:pPr>
      <w:r w:rsidRPr="001D4B6B">
        <w:rPr>
          <w:color w:val="000000"/>
        </w:rPr>
        <w:t>-</w:t>
      </w:r>
      <w:r w:rsidRPr="001D4B6B">
        <w:rPr>
          <w:color w:val="000000"/>
        </w:rPr>
        <w:tab/>
      </w:r>
      <w:r w:rsidRPr="00572F6A">
        <w:rPr>
          <w:b/>
          <w:color w:val="000000"/>
          <w:u w:val="single"/>
        </w:rPr>
        <w:t>część I</w:t>
      </w:r>
      <w:r w:rsidRPr="001D4B6B">
        <w:rPr>
          <w:color w:val="000000"/>
          <w:u w:val="single"/>
        </w:rPr>
        <w:t xml:space="preserve"> zamówienia</w:t>
      </w:r>
    </w:p>
    <w:p w14:paraId="3EF35539" w14:textId="77777777" w:rsidR="002D366F" w:rsidRPr="001D4B6B" w:rsidRDefault="002D366F" w:rsidP="002D366F">
      <w:pPr>
        <w:suppressAutoHyphens w:val="0"/>
        <w:autoSpaceDE w:val="0"/>
        <w:autoSpaceDN w:val="0"/>
        <w:adjustRightInd w:val="0"/>
        <w:spacing w:after="60" w:line="240" w:lineRule="atLeast"/>
        <w:ind w:left="1106" w:hanging="397"/>
        <w:rPr>
          <w:lang w:eastAsia="pl-PL"/>
        </w:rPr>
      </w:pPr>
      <w:r w:rsidRPr="001D4B6B">
        <w:rPr>
          <w:lang w:eastAsia="pl-PL"/>
        </w:rPr>
        <w:t>1)</w:t>
      </w:r>
      <w:r w:rsidRPr="001D4B6B">
        <w:rPr>
          <w:lang w:eastAsia="pl-PL"/>
        </w:rPr>
        <w:tab/>
        <w:t xml:space="preserve">ubezpieczenie mienia od </w:t>
      </w:r>
      <w:r>
        <w:rPr>
          <w:lang w:eastAsia="pl-PL"/>
        </w:rPr>
        <w:t xml:space="preserve">wszystkich </w:t>
      </w:r>
      <w:proofErr w:type="spellStart"/>
      <w:r>
        <w:rPr>
          <w:lang w:eastAsia="pl-PL"/>
        </w:rPr>
        <w:t>ryzyk</w:t>
      </w:r>
      <w:proofErr w:type="spellEnd"/>
    </w:p>
    <w:p w14:paraId="18193A4F" w14:textId="77777777" w:rsidR="002D366F" w:rsidRPr="001D4B6B" w:rsidRDefault="002D366F" w:rsidP="002D366F">
      <w:pPr>
        <w:spacing w:after="60" w:line="240" w:lineRule="atLeast"/>
        <w:ind w:left="1106" w:hanging="397"/>
        <w:rPr>
          <w:lang w:eastAsia="pl-PL"/>
        </w:rPr>
      </w:pPr>
      <w:r>
        <w:rPr>
          <w:lang w:eastAsia="pl-PL"/>
        </w:rPr>
        <w:t>2</w:t>
      </w:r>
      <w:r w:rsidRPr="001D4B6B">
        <w:rPr>
          <w:lang w:eastAsia="pl-PL"/>
        </w:rPr>
        <w:t>)</w:t>
      </w:r>
      <w:r w:rsidRPr="001D4B6B">
        <w:rPr>
          <w:lang w:eastAsia="pl-PL"/>
        </w:rPr>
        <w:tab/>
        <w:t>ubezpieczenie sprzętu elektronicznego</w:t>
      </w:r>
    </w:p>
    <w:p w14:paraId="1ADEB0EF" w14:textId="77777777" w:rsidR="002D366F" w:rsidRPr="001D4B6B" w:rsidRDefault="002D366F" w:rsidP="002D366F">
      <w:pPr>
        <w:spacing w:after="120" w:line="240" w:lineRule="atLeast"/>
        <w:ind w:left="1106" w:hanging="397"/>
        <w:rPr>
          <w:lang w:eastAsia="pl-PL"/>
        </w:rPr>
      </w:pPr>
      <w:r>
        <w:rPr>
          <w:lang w:eastAsia="pl-PL"/>
        </w:rPr>
        <w:t>3</w:t>
      </w:r>
      <w:r w:rsidRPr="001D4B6B">
        <w:rPr>
          <w:lang w:eastAsia="pl-PL"/>
        </w:rPr>
        <w:t>)</w:t>
      </w:r>
      <w:r w:rsidRPr="001D4B6B">
        <w:rPr>
          <w:lang w:eastAsia="pl-PL"/>
        </w:rPr>
        <w:tab/>
        <w:t>ubezpieczenie odpowiedzialności cywilnej z tytułu posiadanego mienia i prowadzonej działalności</w:t>
      </w:r>
    </w:p>
    <w:p w14:paraId="6C367832" w14:textId="77777777" w:rsidR="002D366F" w:rsidRPr="001D4B6B" w:rsidRDefault="002D366F" w:rsidP="002D366F">
      <w:pPr>
        <w:spacing w:after="80" w:line="240" w:lineRule="atLeast"/>
        <w:ind w:left="652" w:hanging="227"/>
        <w:jc w:val="both"/>
        <w:rPr>
          <w:color w:val="000000"/>
        </w:rPr>
      </w:pPr>
      <w:r w:rsidRPr="001D4B6B">
        <w:rPr>
          <w:color w:val="000000"/>
        </w:rPr>
        <w:t>-</w:t>
      </w:r>
      <w:r w:rsidRPr="001D4B6B">
        <w:rPr>
          <w:color w:val="000000"/>
        </w:rPr>
        <w:tab/>
      </w:r>
      <w:r w:rsidRPr="00572F6A">
        <w:rPr>
          <w:b/>
          <w:color w:val="000000"/>
          <w:u w:val="single"/>
        </w:rPr>
        <w:t>część II</w:t>
      </w:r>
      <w:r w:rsidRPr="001D4B6B">
        <w:rPr>
          <w:color w:val="000000"/>
          <w:u w:val="single"/>
        </w:rPr>
        <w:t xml:space="preserve"> zamówienia</w:t>
      </w:r>
    </w:p>
    <w:p w14:paraId="00ADF8EC" w14:textId="77777777" w:rsidR="002D366F" w:rsidRDefault="002D366F" w:rsidP="002D366F">
      <w:pPr>
        <w:suppressAutoHyphens w:val="0"/>
        <w:autoSpaceDE w:val="0"/>
        <w:autoSpaceDN w:val="0"/>
        <w:adjustRightInd w:val="0"/>
        <w:spacing w:after="120" w:line="240" w:lineRule="atLeast"/>
        <w:ind w:left="1106" w:hanging="397"/>
        <w:rPr>
          <w:lang w:eastAsia="pl-PL"/>
        </w:rPr>
      </w:pPr>
      <w:r>
        <w:rPr>
          <w:lang w:eastAsia="pl-PL"/>
        </w:rPr>
        <w:t>4)</w:t>
      </w:r>
      <w:r>
        <w:rPr>
          <w:lang w:eastAsia="pl-PL"/>
        </w:rPr>
        <w:tab/>
        <w:t>ubezpieczenia komunikacyjne</w:t>
      </w:r>
    </w:p>
    <w:p w14:paraId="2D3338CC" w14:textId="77777777" w:rsidR="002D366F" w:rsidRPr="00B245FB" w:rsidRDefault="002D366F" w:rsidP="002D366F">
      <w:pPr>
        <w:spacing w:after="80" w:line="240" w:lineRule="atLeast"/>
        <w:ind w:left="652" w:hanging="227"/>
        <w:jc w:val="both"/>
      </w:pPr>
      <w:r w:rsidRPr="001D4B6B">
        <w:rPr>
          <w:color w:val="000000"/>
        </w:rPr>
        <w:t>-</w:t>
      </w:r>
      <w:r w:rsidRPr="001D4B6B">
        <w:rPr>
          <w:color w:val="000000"/>
        </w:rPr>
        <w:tab/>
      </w:r>
      <w:r w:rsidRPr="00B245FB">
        <w:rPr>
          <w:b/>
          <w:u w:val="single"/>
        </w:rPr>
        <w:t>część III</w:t>
      </w:r>
      <w:r w:rsidRPr="00B245FB">
        <w:rPr>
          <w:u w:val="single"/>
        </w:rPr>
        <w:t xml:space="preserve"> zamówienia</w:t>
      </w:r>
    </w:p>
    <w:p w14:paraId="2116B365" w14:textId="46416D85" w:rsidR="002D366F" w:rsidRPr="00B245FB" w:rsidRDefault="002D366F" w:rsidP="009A3297">
      <w:pPr>
        <w:spacing w:after="60" w:line="240" w:lineRule="atLeast"/>
        <w:ind w:left="1134" w:hanging="425"/>
        <w:rPr>
          <w:lang w:eastAsia="pl-PL"/>
        </w:rPr>
      </w:pPr>
      <w:r w:rsidRPr="00B245FB">
        <w:rPr>
          <w:lang w:eastAsia="pl-PL"/>
        </w:rPr>
        <w:t>5)</w:t>
      </w:r>
      <w:r w:rsidRPr="00B245FB">
        <w:rPr>
          <w:lang w:eastAsia="pl-PL"/>
        </w:rPr>
        <w:tab/>
      </w:r>
      <w:r w:rsidR="009A3297" w:rsidRPr="00B245FB">
        <w:rPr>
          <w:lang w:eastAsia="pl-PL"/>
        </w:rPr>
        <w:t>u</w:t>
      </w:r>
      <w:r w:rsidRPr="00B245FB">
        <w:rPr>
          <w:lang w:eastAsia="pl-PL"/>
        </w:rPr>
        <w:t>bezpieczenie</w:t>
      </w:r>
      <w:r w:rsidR="002A030C">
        <w:rPr>
          <w:lang w:eastAsia="pl-PL"/>
        </w:rPr>
        <w:t xml:space="preserve"> </w:t>
      </w:r>
      <w:r w:rsidRPr="00B245FB">
        <w:t>casco oraz odpowiedzialności cywilnej armatora w związku z posiadaniem i eksploatacją jednostek pływających</w:t>
      </w:r>
    </w:p>
    <w:p w14:paraId="7EECDB07" w14:textId="1DA58BA7" w:rsidR="002D366F" w:rsidRPr="00B245FB" w:rsidRDefault="002D366F" w:rsidP="009A3297">
      <w:pPr>
        <w:spacing w:line="240" w:lineRule="atLeast"/>
        <w:ind w:left="1134" w:hanging="425"/>
        <w:rPr>
          <w:lang w:eastAsia="pl-PL"/>
        </w:rPr>
      </w:pPr>
      <w:r w:rsidRPr="00B245FB">
        <w:rPr>
          <w:lang w:eastAsia="pl-PL"/>
        </w:rPr>
        <w:t>6)</w:t>
      </w:r>
      <w:r w:rsidRPr="00B245FB">
        <w:rPr>
          <w:lang w:eastAsia="pl-PL"/>
        </w:rPr>
        <w:tab/>
      </w:r>
      <w:r w:rsidR="009A3297" w:rsidRPr="00B245FB">
        <w:rPr>
          <w:lang w:eastAsia="pl-PL"/>
        </w:rPr>
        <w:t>u</w:t>
      </w:r>
      <w:r w:rsidRPr="00B245FB">
        <w:rPr>
          <w:lang w:eastAsia="pl-PL"/>
        </w:rPr>
        <w:t>bezpieczenie</w:t>
      </w:r>
      <w:r w:rsidR="002A030C">
        <w:rPr>
          <w:lang w:eastAsia="pl-PL"/>
        </w:rPr>
        <w:t xml:space="preserve"> </w:t>
      </w:r>
      <w:r w:rsidRPr="00B245FB">
        <w:t>następstw</w:t>
      </w:r>
      <w:r w:rsidR="002A030C">
        <w:t xml:space="preserve"> </w:t>
      </w:r>
      <w:r w:rsidRPr="00B245FB">
        <w:t>nieszczęśliwych wypadków</w:t>
      </w:r>
    </w:p>
    <w:p w14:paraId="5F9B9FFA" w14:textId="77777777" w:rsidR="00762462" w:rsidRPr="00B245FB" w:rsidRDefault="00762462" w:rsidP="002D366F">
      <w:pPr>
        <w:spacing w:after="120" w:line="240" w:lineRule="atLeast"/>
        <w:ind w:left="425" w:hanging="425"/>
        <w:jc w:val="both"/>
        <w:rPr>
          <w:sz w:val="18"/>
          <w:szCs w:val="18"/>
          <w:lang w:eastAsia="pl-PL"/>
        </w:rPr>
      </w:pPr>
    </w:p>
    <w:p w14:paraId="705528C9" w14:textId="77777777" w:rsidR="00C80D9C" w:rsidRPr="00B245FB" w:rsidRDefault="00C80D9C" w:rsidP="00025A07">
      <w:pPr>
        <w:spacing w:after="120" w:line="240" w:lineRule="atLeast"/>
        <w:ind w:left="425" w:hanging="425"/>
        <w:jc w:val="both"/>
      </w:pPr>
      <w:r w:rsidRPr="00B245FB">
        <w:t>2.</w:t>
      </w:r>
      <w:r w:rsidRPr="00B245FB">
        <w:tab/>
      </w:r>
      <w:r w:rsidR="002D366F" w:rsidRPr="00B245FB">
        <w:rPr>
          <w:u w:val="single"/>
        </w:rPr>
        <w:t>Określenie przedmiotu zamówienia według kodu CPV</w:t>
      </w:r>
      <w:r w:rsidR="002D366F" w:rsidRPr="00B245FB">
        <w:t>:</w:t>
      </w:r>
      <w:r w:rsidR="002D366F" w:rsidRPr="00B245FB">
        <w:rPr>
          <w:b/>
        </w:rPr>
        <w:t>66510000-8</w:t>
      </w:r>
      <w:r w:rsidR="002D366F" w:rsidRPr="00B245FB">
        <w:t xml:space="preserve"> (Usługi ubezpieczeniowe), </w:t>
      </w:r>
      <w:r w:rsidR="002D366F" w:rsidRPr="00B245FB">
        <w:rPr>
          <w:b/>
        </w:rPr>
        <w:t>66515400-7</w:t>
      </w:r>
      <w:r w:rsidR="002D366F" w:rsidRPr="00B245FB">
        <w:t xml:space="preserve"> (usługi ubezpieczenia od skutków żywiołów), </w:t>
      </w:r>
      <w:r w:rsidR="002D366F" w:rsidRPr="00B245FB">
        <w:rPr>
          <w:b/>
        </w:rPr>
        <w:t>66515000-3</w:t>
      </w:r>
      <w:r w:rsidR="002D366F" w:rsidRPr="00B245FB">
        <w:t xml:space="preserve"> (usługi ubezpieczenia od uszkodzenia lub utraty), </w:t>
      </w:r>
      <w:r w:rsidR="002D366F" w:rsidRPr="00B245FB">
        <w:rPr>
          <w:b/>
        </w:rPr>
        <w:t>66516400-4</w:t>
      </w:r>
      <w:r w:rsidR="002D366F" w:rsidRPr="00B245FB">
        <w:t xml:space="preserve"> (usługi ubezpieczenia od ogólnej odpowiedzialności cywilnej), </w:t>
      </w:r>
      <w:r w:rsidR="002D366F" w:rsidRPr="00B245FB">
        <w:rPr>
          <w:b/>
        </w:rPr>
        <w:t>66514110-0</w:t>
      </w:r>
      <w:r w:rsidR="002D366F" w:rsidRPr="00B245FB">
        <w:t xml:space="preserve"> (usługi ubezpieczeń pojazdów mechanicznych),</w:t>
      </w:r>
      <w:r w:rsidR="002D366F" w:rsidRPr="00B245FB">
        <w:rPr>
          <w:b/>
        </w:rPr>
        <w:t>66516100-1</w:t>
      </w:r>
      <w:r w:rsidR="002D366F" w:rsidRPr="00B245FB">
        <w:t xml:space="preserve"> (usługi ubezpieczenia pojazdów mechanicznych od odpowiedzialności cywilnej), </w:t>
      </w:r>
      <w:r w:rsidR="002D366F" w:rsidRPr="00B245FB">
        <w:rPr>
          <w:b/>
        </w:rPr>
        <w:t>66512100-3</w:t>
      </w:r>
      <w:r w:rsidR="002D366F" w:rsidRPr="00B245FB">
        <w:t xml:space="preserve"> (usługi ubezpieczenia od następstw nieszczęśliwych wypadków), </w:t>
      </w:r>
      <w:r w:rsidR="002D366F" w:rsidRPr="00B245FB">
        <w:rPr>
          <w:b/>
          <w:bCs/>
        </w:rPr>
        <w:t>66516300-3</w:t>
      </w:r>
      <w:r w:rsidR="002D366F" w:rsidRPr="00B245FB">
        <w:t xml:space="preserve"> (usługi ubezpieczenia jednostek pływających od odpowiedzialności cywilnej), </w:t>
      </w:r>
      <w:r w:rsidR="002D366F" w:rsidRPr="00B245FB">
        <w:rPr>
          <w:b/>
        </w:rPr>
        <w:t>66514150-2</w:t>
      </w:r>
      <w:r w:rsidR="002D366F" w:rsidRPr="00B245FB">
        <w:t xml:space="preserve"> (usługi ubezpieczenia statków).</w:t>
      </w:r>
    </w:p>
    <w:p w14:paraId="3712C125" w14:textId="77777777" w:rsidR="003674D6" w:rsidRPr="003E71C2" w:rsidRDefault="003674D6" w:rsidP="003674D6">
      <w:pPr>
        <w:spacing w:after="120" w:line="240" w:lineRule="atLeast"/>
        <w:ind w:left="425" w:hanging="425"/>
        <w:jc w:val="both"/>
        <w:rPr>
          <w:color w:val="000000"/>
        </w:rPr>
      </w:pPr>
      <w:r w:rsidRPr="003E71C2">
        <w:rPr>
          <w:color w:val="000000"/>
        </w:rPr>
        <w:t>3.</w:t>
      </w:r>
      <w:r w:rsidRPr="003E71C2">
        <w:rPr>
          <w:color w:val="000000"/>
        </w:rPr>
        <w:tab/>
        <w:t xml:space="preserve">Szczegółowy opis przedmiotu zamówienia określony został w </w:t>
      </w:r>
      <w:r w:rsidRPr="003E71C2">
        <w:rPr>
          <w:b/>
          <w:color w:val="000000"/>
        </w:rPr>
        <w:t>Załączniku nr 3</w:t>
      </w:r>
      <w:r w:rsidRPr="003E71C2">
        <w:rPr>
          <w:color w:val="000000"/>
        </w:rPr>
        <w:t xml:space="preserve"> do SWZ oraz w zestawieniach do </w:t>
      </w:r>
      <w:r w:rsidRPr="003E71C2">
        <w:rPr>
          <w:b/>
          <w:color w:val="000000"/>
        </w:rPr>
        <w:t>Załącznika nr 3</w:t>
      </w:r>
      <w:r w:rsidRPr="003E71C2">
        <w:rPr>
          <w:color w:val="000000"/>
        </w:rPr>
        <w:t>. Z uwagi na informacje o charakterze poufnym udostępnienie wspomnianego załącznika i zestawień następuje w sposób i na zasadach opisanych w Rozdz. III pkt.2 i kolejne.</w:t>
      </w:r>
    </w:p>
    <w:p w14:paraId="65888C2B" w14:textId="77777777" w:rsidR="003674D6" w:rsidRPr="003E71C2" w:rsidRDefault="003674D6" w:rsidP="003674D6">
      <w:pPr>
        <w:spacing w:after="120" w:line="240" w:lineRule="atLeast"/>
        <w:ind w:left="425" w:hanging="425"/>
        <w:jc w:val="both"/>
      </w:pPr>
      <w:r w:rsidRPr="003E71C2">
        <w:t>4.</w:t>
      </w:r>
      <w:r w:rsidRPr="003E71C2">
        <w:tab/>
      </w:r>
      <w:r w:rsidRPr="003E71C2">
        <w:rPr>
          <w:lang w:eastAsia="pl-PL"/>
        </w:rPr>
        <w:t xml:space="preserve">W sprawach nieuregulowanych w SWZ zastosowanie mają ogólne warunki ubezpieczenia (OWU) Wykonawcy. </w:t>
      </w:r>
      <w:r w:rsidRPr="003E71C2">
        <w:t>Zapisy i wymagania SWZ mają przewagę nad zapisami OWU, w tym także nad wyłączeniami OWU</w:t>
      </w:r>
      <w:r w:rsidRPr="003E71C2">
        <w:rPr>
          <w:lang w:eastAsia="pl-PL"/>
        </w:rPr>
        <w:t>.</w:t>
      </w:r>
    </w:p>
    <w:p w14:paraId="427644C2" w14:textId="77777777" w:rsidR="003674D6" w:rsidRPr="003E71C2" w:rsidRDefault="003674D6" w:rsidP="003674D6">
      <w:pPr>
        <w:spacing w:line="240" w:lineRule="atLeast"/>
        <w:ind w:left="425" w:hanging="425"/>
        <w:jc w:val="both"/>
      </w:pPr>
      <w:r w:rsidRPr="003E71C2">
        <w:t>5.</w:t>
      </w:r>
      <w:r w:rsidRPr="003E71C2">
        <w:tab/>
        <w:t xml:space="preserve">W obsłudze brokerskiej ubezpieczeń zawartych w wyniku przeprowadzonego postępowania pośredniczyć będzie Broker ubezpieczeniowy Zamawiającego: Proffman Broker Sp. z o.o., ul. Adama Mickiewicza </w:t>
      </w:r>
      <w:r w:rsidRPr="003E71C2">
        <w:rPr>
          <w:rFonts w:ascii="Arial" w:hAnsi="Arial" w:cs="Arial"/>
          <w:sz w:val="18"/>
          <w:szCs w:val="18"/>
        </w:rPr>
        <w:t>19</w:t>
      </w:r>
      <w:r w:rsidRPr="003E71C2">
        <w:t>, 70-383 Szczecin. Wynagrodzenie prowizyjne brokera ustala się w wysokości zwyczajowo przyjętej i powszechnie stosowanej u Ubezpieczyciela (oznacza to, że Ubezpieczyciel nie będzie stosował odrębnych reguł ustalania wysokości wynagrodzenia prowizyjnego od reguł powszechnie przez niego stosowanych przy zawieraniu umów w trybie zapytań ofertowych).</w:t>
      </w:r>
    </w:p>
    <w:p w14:paraId="7F7F98B9" w14:textId="77777777" w:rsidR="00142C52" w:rsidRDefault="00142C52" w:rsidP="00B43E4C">
      <w:pPr>
        <w:jc w:val="both"/>
        <w:rPr>
          <w:color w:val="000000"/>
          <w:sz w:val="16"/>
          <w:szCs w:val="16"/>
        </w:rPr>
      </w:pPr>
    </w:p>
    <w:p w14:paraId="5D12F814" w14:textId="77777777" w:rsidR="006D0A09" w:rsidRDefault="006D0A09" w:rsidP="00B43E4C">
      <w:pPr>
        <w:jc w:val="both"/>
        <w:rPr>
          <w:color w:val="000000"/>
          <w:sz w:val="16"/>
          <w:szCs w:val="16"/>
        </w:rPr>
      </w:pPr>
    </w:p>
    <w:p w14:paraId="3BC3EF4F" w14:textId="77777777" w:rsidR="006D0A09" w:rsidRPr="00EF52BD" w:rsidRDefault="006D0A09" w:rsidP="006D0A09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V</w:t>
      </w:r>
      <w:r>
        <w:rPr>
          <w:rFonts w:ascii="Tahoma" w:hAnsi="Tahoma" w:cs="Tahoma"/>
          <w:b/>
          <w:sz w:val="22"/>
          <w:szCs w:val="22"/>
        </w:rPr>
        <w:tab/>
      </w:r>
      <w:r w:rsidR="00F870F0">
        <w:rPr>
          <w:rFonts w:ascii="Tahoma" w:hAnsi="Tahoma" w:cs="Tahoma"/>
          <w:b/>
          <w:sz w:val="22"/>
          <w:szCs w:val="22"/>
        </w:rPr>
        <w:t>Podział zamówienia na części, oferty częściowe</w:t>
      </w:r>
    </w:p>
    <w:p w14:paraId="66C06D95" w14:textId="77777777" w:rsidR="00DC522A" w:rsidRDefault="00056079" w:rsidP="003964DB">
      <w:pPr>
        <w:spacing w:after="40" w:line="240" w:lineRule="atLeast"/>
        <w:ind w:left="426"/>
        <w:jc w:val="both"/>
        <w:rPr>
          <w:color w:val="000000"/>
        </w:rPr>
      </w:pPr>
      <w:r>
        <w:rPr>
          <w:color w:val="000000"/>
        </w:rPr>
        <w:t xml:space="preserve">Zamówienie </w:t>
      </w:r>
      <w:r w:rsidR="006C73AE">
        <w:rPr>
          <w:color w:val="000000"/>
        </w:rPr>
        <w:t xml:space="preserve">dzieli się na </w:t>
      </w:r>
      <w:r w:rsidR="00BA085E">
        <w:rPr>
          <w:color w:val="000000"/>
        </w:rPr>
        <w:t>trzy</w:t>
      </w:r>
      <w:r w:rsidR="006C73AE">
        <w:rPr>
          <w:color w:val="000000"/>
        </w:rPr>
        <w:t xml:space="preserve"> części, zgodnie z podziałem w Rozdz. IV pkt.1. Części te zostały szczegółowo opisane w </w:t>
      </w:r>
      <w:r w:rsidR="006C73AE" w:rsidRPr="00B57597">
        <w:rPr>
          <w:b/>
          <w:color w:val="000000"/>
        </w:rPr>
        <w:t>Załączniku nr3</w:t>
      </w:r>
      <w:r w:rsidR="006C73AE">
        <w:rPr>
          <w:color w:val="000000"/>
        </w:rPr>
        <w:t xml:space="preserve"> do SWZ</w:t>
      </w:r>
      <w:r w:rsidR="00DC522A">
        <w:rPr>
          <w:color w:val="000000"/>
        </w:rPr>
        <w:t>.</w:t>
      </w:r>
    </w:p>
    <w:p w14:paraId="7F38DCB2" w14:textId="490123D0" w:rsidR="005D6DD9" w:rsidRPr="00B245FB" w:rsidRDefault="002D6573" w:rsidP="003964DB">
      <w:pPr>
        <w:spacing w:line="240" w:lineRule="atLeast"/>
        <w:ind w:left="426"/>
        <w:jc w:val="both"/>
      </w:pPr>
      <w:r w:rsidRPr="00B245FB">
        <w:t xml:space="preserve">Dopuszcza się składanie ofert częściowych. Oferta musi obejmować realizację całości </w:t>
      </w:r>
      <w:r w:rsidR="009F10C4">
        <w:t>C</w:t>
      </w:r>
      <w:r w:rsidR="002C6C50" w:rsidRPr="00FF3395">
        <w:t xml:space="preserve">zęści I zamówienia </w:t>
      </w:r>
      <w:r w:rsidRPr="00B245FB">
        <w:t xml:space="preserve"> lub/oraz realizację całości </w:t>
      </w:r>
      <w:r w:rsidR="009F10C4">
        <w:t>C</w:t>
      </w:r>
      <w:r w:rsidR="002C6C50" w:rsidRPr="00FF3395">
        <w:t>zęści I</w:t>
      </w:r>
      <w:r w:rsidR="002C6C50">
        <w:t>I</w:t>
      </w:r>
      <w:r w:rsidR="002C6C50" w:rsidRPr="00FF3395">
        <w:t xml:space="preserve"> zamówienia </w:t>
      </w:r>
      <w:r w:rsidR="00696C0A" w:rsidRPr="00B245FB">
        <w:t>lub/oraz</w:t>
      </w:r>
      <w:r w:rsidR="009F10C4">
        <w:t xml:space="preserve"> C</w:t>
      </w:r>
      <w:r w:rsidR="002C6C50" w:rsidRPr="00FF3395">
        <w:t>zęści I</w:t>
      </w:r>
      <w:r w:rsidR="002C6C50">
        <w:t>II</w:t>
      </w:r>
      <w:r w:rsidR="002C6C50" w:rsidRPr="00FF3395">
        <w:t xml:space="preserve"> zamówienia</w:t>
      </w:r>
      <w:r w:rsidRPr="00B245FB">
        <w:t>.</w:t>
      </w:r>
      <w:r w:rsidR="002A030C">
        <w:t xml:space="preserve"> </w:t>
      </w:r>
      <w:r w:rsidR="001C1B3C" w:rsidRPr="00B245FB">
        <w:t>Zamawiający</w:t>
      </w:r>
      <w:r w:rsidR="00D353E4" w:rsidRPr="00B245FB">
        <w:t xml:space="preserve"> nie ogranicza maksymalnej liczby części, na które zamówienie może zostać udzielone temu samemu Wykonawcy.</w:t>
      </w:r>
    </w:p>
    <w:p w14:paraId="43778443" w14:textId="77777777" w:rsidR="006D0A09" w:rsidRPr="00B245FB" w:rsidRDefault="006D0A09" w:rsidP="00B43E4C">
      <w:pPr>
        <w:jc w:val="both"/>
        <w:rPr>
          <w:sz w:val="16"/>
          <w:szCs w:val="16"/>
        </w:rPr>
      </w:pPr>
    </w:p>
    <w:p w14:paraId="5B19D1E2" w14:textId="77777777" w:rsidR="00B45F00" w:rsidRPr="00B245FB" w:rsidRDefault="00B45F00" w:rsidP="00B43E4C">
      <w:pPr>
        <w:jc w:val="both"/>
        <w:rPr>
          <w:sz w:val="16"/>
          <w:szCs w:val="16"/>
        </w:rPr>
      </w:pPr>
    </w:p>
    <w:p w14:paraId="0895B940" w14:textId="77777777" w:rsidR="00100FC4" w:rsidRPr="00B245FB" w:rsidRDefault="00EF52BD" w:rsidP="00EF52BD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B245FB">
        <w:rPr>
          <w:rFonts w:ascii="Tahoma" w:hAnsi="Tahoma" w:cs="Tahoma"/>
          <w:b/>
          <w:sz w:val="22"/>
          <w:szCs w:val="22"/>
        </w:rPr>
        <w:t>Rozdział V</w:t>
      </w:r>
      <w:r w:rsidR="006D0A09" w:rsidRPr="00B245FB">
        <w:rPr>
          <w:rFonts w:ascii="Tahoma" w:hAnsi="Tahoma" w:cs="Tahoma"/>
          <w:b/>
          <w:sz w:val="22"/>
          <w:szCs w:val="22"/>
        </w:rPr>
        <w:t>I</w:t>
      </w:r>
      <w:r w:rsidR="00100FC4" w:rsidRPr="00B245FB">
        <w:rPr>
          <w:rFonts w:ascii="Tahoma" w:hAnsi="Tahoma" w:cs="Tahoma"/>
          <w:b/>
          <w:sz w:val="22"/>
          <w:szCs w:val="22"/>
        </w:rPr>
        <w:tab/>
        <w:t>Termin wykonania zamówienia</w:t>
      </w:r>
    </w:p>
    <w:p w14:paraId="72F0802C" w14:textId="77777777" w:rsidR="002D366F" w:rsidRPr="00FF3395" w:rsidRDefault="002D366F" w:rsidP="002D366F">
      <w:pPr>
        <w:pStyle w:val="pkt"/>
        <w:spacing w:before="40" w:after="40" w:line="240" w:lineRule="atLeast"/>
        <w:ind w:left="426" w:hanging="426"/>
        <w:rPr>
          <w:sz w:val="20"/>
        </w:rPr>
      </w:pPr>
      <w:r w:rsidRPr="00FF3395">
        <w:rPr>
          <w:sz w:val="20"/>
        </w:rPr>
        <w:t>1.</w:t>
      </w:r>
      <w:r w:rsidRPr="00FF3395">
        <w:rPr>
          <w:sz w:val="20"/>
        </w:rPr>
        <w:tab/>
        <w:t>Termin wykonania/realizac</w:t>
      </w:r>
      <w:r w:rsidR="009F10C4">
        <w:rPr>
          <w:sz w:val="20"/>
        </w:rPr>
        <w:t>ji zamówienia w odniesieniu do C</w:t>
      </w:r>
      <w:r w:rsidRPr="00FF3395">
        <w:rPr>
          <w:sz w:val="20"/>
        </w:rPr>
        <w:t>zęści I zamówienia:</w:t>
      </w:r>
    </w:p>
    <w:p w14:paraId="0F721378" w14:textId="0510357F" w:rsidR="002D366F" w:rsidRPr="00FF3395" w:rsidRDefault="002D366F" w:rsidP="002D366F">
      <w:pPr>
        <w:pStyle w:val="pkt"/>
        <w:spacing w:before="40" w:after="40" w:line="240" w:lineRule="atLeast"/>
        <w:ind w:left="426" w:firstLine="0"/>
        <w:rPr>
          <w:sz w:val="20"/>
        </w:rPr>
      </w:pPr>
      <w:r w:rsidRPr="00FF3395">
        <w:rPr>
          <w:sz w:val="20"/>
        </w:rPr>
        <w:t xml:space="preserve">od  </w:t>
      </w:r>
      <w:r w:rsidRPr="00FF3395">
        <w:rPr>
          <w:b/>
          <w:bCs/>
          <w:sz w:val="20"/>
        </w:rPr>
        <w:t>01.</w:t>
      </w:r>
      <w:r w:rsidRPr="00FF3395">
        <w:rPr>
          <w:b/>
          <w:sz w:val="20"/>
        </w:rPr>
        <w:t>07.202</w:t>
      </w:r>
      <w:r w:rsidR="00890B85">
        <w:rPr>
          <w:b/>
          <w:sz w:val="20"/>
        </w:rPr>
        <w:t>4</w:t>
      </w:r>
      <w:r w:rsidRPr="00FF3395">
        <w:rPr>
          <w:b/>
          <w:sz w:val="20"/>
        </w:rPr>
        <w:t>r.</w:t>
      </w:r>
      <w:r w:rsidRPr="00FF3395">
        <w:rPr>
          <w:sz w:val="20"/>
        </w:rPr>
        <w:t xml:space="preserve"> do </w:t>
      </w:r>
      <w:r w:rsidRPr="00FF3395">
        <w:rPr>
          <w:b/>
          <w:bCs/>
          <w:sz w:val="20"/>
        </w:rPr>
        <w:t>30.06</w:t>
      </w:r>
      <w:r w:rsidRPr="00FF3395">
        <w:rPr>
          <w:sz w:val="20"/>
        </w:rPr>
        <w:t>.</w:t>
      </w:r>
      <w:r w:rsidRPr="00FF3395">
        <w:rPr>
          <w:b/>
          <w:sz w:val="20"/>
        </w:rPr>
        <w:t>202</w:t>
      </w:r>
      <w:r w:rsidR="00890B85">
        <w:rPr>
          <w:b/>
          <w:sz w:val="20"/>
        </w:rPr>
        <w:t>5</w:t>
      </w:r>
      <w:r w:rsidRPr="00FF3395">
        <w:rPr>
          <w:b/>
          <w:sz w:val="20"/>
        </w:rPr>
        <w:t>r. - 12 miesięcy</w:t>
      </w:r>
    </w:p>
    <w:p w14:paraId="2661A342" w14:textId="4261B1A4" w:rsidR="002D366F" w:rsidRPr="00FF3395" w:rsidRDefault="002D366F" w:rsidP="002D366F">
      <w:pPr>
        <w:pStyle w:val="pkt"/>
        <w:spacing w:before="40" w:after="40" w:line="240" w:lineRule="atLeast"/>
        <w:ind w:left="426" w:hanging="426"/>
        <w:rPr>
          <w:sz w:val="20"/>
        </w:rPr>
      </w:pPr>
      <w:r w:rsidRPr="00FF3395">
        <w:rPr>
          <w:sz w:val="20"/>
        </w:rPr>
        <w:t>2.</w:t>
      </w:r>
      <w:r w:rsidRPr="00FF3395">
        <w:rPr>
          <w:sz w:val="20"/>
        </w:rPr>
        <w:tab/>
        <w:t xml:space="preserve">Termin wykonania/realizacji zamówienia w odniesieniu do </w:t>
      </w:r>
      <w:r w:rsidR="009F10C4">
        <w:rPr>
          <w:sz w:val="20"/>
        </w:rPr>
        <w:t>C</w:t>
      </w:r>
      <w:r w:rsidRPr="00FF3395">
        <w:rPr>
          <w:sz w:val="20"/>
        </w:rPr>
        <w:t xml:space="preserve">zęści II zamówienia: od  </w:t>
      </w:r>
      <w:r w:rsidRPr="00FF3395">
        <w:rPr>
          <w:b/>
          <w:bCs/>
          <w:sz w:val="20"/>
        </w:rPr>
        <w:t>01.</w:t>
      </w:r>
      <w:r w:rsidRPr="00FF3395">
        <w:rPr>
          <w:b/>
          <w:sz w:val="20"/>
        </w:rPr>
        <w:t>07.202</w:t>
      </w:r>
      <w:r w:rsidR="00890B85">
        <w:rPr>
          <w:b/>
          <w:sz w:val="20"/>
        </w:rPr>
        <w:t>4</w:t>
      </w:r>
      <w:r w:rsidRPr="00FF3395">
        <w:rPr>
          <w:b/>
          <w:sz w:val="20"/>
        </w:rPr>
        <w:t>r.</w:t>
      </w:r>
      <w:r w:rsidRPr="00FF3395">
        <w:rPr>
          <w:sz w:val="20"/>
        </w:rPr>
        <w:t xml:space="preserve"> do </w:t>
      </w:r>
      <w:r w:rsidRPr="00FF3395">
        <w:rPr>
          <w:b/>
          <w:bCs/>
          <w:sz w:val="20"/>
        </w:rPr>
        <w:t>30.06</w:t>
      </w:r>
      <w:r w:rsidRPr="00FF3395">
        <w:rPr>
          <w:sz w:val="20"/>
        </w:rPr>
        <w:t>.</w:t>
      </w:r>
      <w:r w:rsidRPr="00FF3395">
        <w:rPr>
          <w:b/>
          <w:sz w:val="20"/>
        </w:rPr>
        <w:t>202</w:t>
      </w:r>
      <w:r w:rsidR="00890B85">
        <w:rPr>
          <w:b/>
          <w:sz w:val="20"/>
        </w:rPr>
        <w:t>5</w:t>
      </w:r>
      <w:r w:rsidRPr="00FF3395">
        <w:rPr>
          <w:b/>
          <w:sz w:val="20"/>
        </w:rPr>
        <w:t>r.</w:t>
      </w:r>
      <w:r w:rsidRPr="00FF3395">
        <w:rPr>
          <w:sz w:val="20"/>
        </w:rPr>
        <w:t>, przy czym</w:t>
      </w:r>
      <w:r w:rsidR="00894053">
        <w:rPr>
          <w:sz w:val="20"/>
        </w:rPr>
        <w:t xml:space="preserve"> </w:t>
      </w:r>
      <w:r w:rsidRPr="00FF3395">
        <w:rPr>
          <w:sz w:val="20"/>
        </w:rPr>
        <w:t>ostatnim dniem umożliwiającym ubezpieczenie pojazdu mechanicznego na warunkach umowy o udzielenie zamówienia publicznego jest ostatni dzień jej obowiązywania, to jest 30.06.202</w:t>
      </w:r>
      <w:r w:rsidR="00890B85">
        <w:rPr>
          <w:sz w:val="20"/>
        </w:rPr>
        <w:t>5</w:t>
      </w:r>
      <w:r w:rsidRPr="00FF3395">
        <w:rPr>
          <w:sz w:val="20"/>
        </w:rPr>
        <w:t xml:space="preserve"> r.  Okres ubezpieczenia pojazdów zakończy się wobec tego najpóźniej </w:t>
      </w:r>
      <w:r w:rsidRPr="00FF3395">
        <w:rPr>
          <w:b/>
          <w:bCs/>
          <w:sz w:val="20"/>
        </w:rPr>
        <w:t>29</w:t>
      </w:r>
      <w:r w:rsidRPr="00FF3395">
        <w:rPr>
          <w:b/>
          <w:sz w:val="20"/>
        </w:rPr>
        <w:t>.06.202</w:t>
      </w:r>
      <w:r w:rsidR="00890B85">
        <w:rPr>
          <w:b/>
          <w:sz w:val="20"/>
        </w:rPr>
        <w:t>6</w:t>
      </w:r>
      <w:r w:rsidRPr="00FF3395">
        <w:rPr>
          <w:sz w:val="20"/>
        </w:rPr>
        <w:t>r.</w:t>
      </w:r>
    </w:p>
    <w:p w14:paraId="0AC0EB74" w14:textId="77777777" w:rsidR="002D366F" w:rsidRPr="00FF3395" w:rsidRDefault="002D366F" w:rsidP="002D366F">
      <w:pPr>
        <w:pStyle w:val="pkt"/>
        <w:spacing w:before="40" w:after="40" w:line="240" w:lineRule="atLeast"/>
        <w:ind w:left="426" w:hanging="426"/>
        <w:rPr>
          <w:sz w:val="20"/>
        </w:rPr>
      </w:pPr>
      <w:r w:rsidRPr="00FF3395">
        <w:rPr>
          <w:sz w:val="20"/>
        </w:rPr>
        <w:t>3.</w:t>
      </w:r>
      <w:r w:rsidRPr="00FF3395">
        <w:rPr>
          <w:sz w:val="20"/>
        </w:rPr>
        <w:tab/>
        <w:t xml:space="preserve">Termin wykonania/realizacji zamówienia w odniesieniu do </w:t>
      </w:r>
      <w:r w:rsidR="009F10C4">
        <w:rPr>
          <w:sz w:val="20"/>
        </w:rPr>
        <w:t>C</w:t>
      </w:r>
      <w:r w:rsidRPr="00FF3395">
        <w:rPr>
          <w:sz w:val="20"/>
        </w:rPr>
        <w:t>zęści III zamówienia:</w:t>
      </w:r>
    </w:p>
    <w:p w14:paraId="261577C4" w14:textId="7CFF2850" w:rsidR="002D366F" w:rsidRPr="00FF3395" w:rsidRDefault="002D366F" w:rsidP="002D366F">
      <w:pPr>
        <w:pStyle w:val="pkt"/>
        <w:spacing w:before="40" w:after="40" w:line="240" w:lineRule="atLeast"/>
        <w:ind w:left="426" w:firstLine="0"/>
        <w:rPr>
          <w:sz w:val="20"/>
        </w:rPr>
      </w:pPr>
      <w:r w:rsidRPr="00FF3395">
        <w:rPr>
          <w:sz w:val="20"/>
        </w:rPr>
        <w:t xml:space="preserve">od  </w:t>
      </w:r>
      <w:r w:rsidRPr="00FF3395">
        <w:rPr>
          <w:b/>
          <w:bCs/>
          <w:sz w:val="20"/>
        </w:rPr>
        <w:t>01.</w:t>
      </w:r>
      <w:r w:rsidRPr="00FF3395">
        <w:rPr>
          <w:b/>
          <w:sz w:val="20"/>
        </w:rPr>
        <w:t>07.202</w:t>
      </w:r>
      <w:r w:rsidR="00890B85">
        <w:rPr>
          <w:b/>
          <w:sz w:val="20"/>
        </w:rPr>
        <w:t>4</w:t>
      </w:r>
      <w:r w:rsidRPr="00FF3395">
        <w:rPr>
          <w:b/>
          <w:sz w:val="20"/>
        </w:rPr>
        <w:t>r.</w:t>
      </w:r>
      <w:r w:rsidRPr="00FF3395">
        <w:rPr>
          <w:sz w:val="20"/>
        </w:rPr>
        <w:t xml:space="preserve"> do </w:t>
      </w:r>
      <w:r w:rsidRPr="00FF3395">
        <w:rPr>
          <w:b/>
          <w:bCs/>
          <w:sz w:val="20"/>
        </w:rPr>
        <w:t>30.06</w:t>
      </w:r>
      <w:r w:rsidRPr="00FF3395">
        <w:rPr>
          <w:sz w:val="20"/>
        </w:rPr>
        <w:t>.</w:t>
      </w:r>
      <w:r w:rsidRPr="00FF3395">
        <w:rPr>
          <w:b/>
          <w:sz w:val="20"/>
        </w:rPr>
        <w:t>202</w:t>
      </w:r>
      <w:r w:rsidR="00890B85">
        <w:rPr>
          <w:b/>
          <w:sz w:val="20"/>
        </w:rPr>
        <w:t>5</w:t>
      </w:r>
      <w:r w:rsidRPr="00FF3395">
        <w:rPr>
          <w:b/>
          <w:sz w:val="20"/>
        </w:rPr>
        <w:t>r. - 12 miesięcy</w:t>
      </w:r>
    </w:p>
    <w:p w14:paraId="20A05DA4" w14:textId="77777777" w:rsidR="00A87A49" w:rsidRDefault="00A87A49" w:rsidP="00B43E4C">
      <w:pPr>
        <w:jc w:val="both"/>
        <w:rPr>
          <w:color w:val="000000"/>
        </w:rPr>
      </w:pPr>
    </w:p>
    <w:p w14:paraId="43352256" w14:textId="77777777" w:rsidR="00AF4186" w:rsidRPr="00385CE7" w:rsidRDefault="00AF4186" w:rsidP="00B43E4C">
      <w:pPr>
        <w:jc w:val="both"/>
        <w:rPr>
          <w:color w:val="000000"/>
        </w:rPr>
      </w:pPr>
    </w:p>
    <w:p w14:paraId="3B26876F" w14:textId="77777777" w:rsidR="00702DC2" w:rsidRPr="003E71C2" w:rsidRDefault="00702DC2" w:rsidP="00702DC2">
      <w:pPr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 w:rsidRPr="003E71C2">
        <w:rPr>
          <w:rFonts w:ascii="Tahoma" w:hAnsi="Tahoma" w:cs="Tahoma"/>
          <w:b/>
          <w:sz w:val="22"/>
          <w:szCs w:val="22"/>
        </w:rPr>
        <w:lastRenderedPageBreak/>
        <w:t>Rozdział VII</w:t>
      </w:r>
      <w:r w:rsidRPr="003E71C2">
        <w:rPr>
          <w:rFonts w:ascii="Tahoma" w:hAnsi="Tahoma" w:cs="Tahoma"/>
          <w:b/>
          <w:sz w:val="22"/>
          <w:szCs w:val="22"/>
        </w:rPr>
        <w:tab/>
        <w:t xml:space="preserve">Wadium </w:t>
      </w:r>
    </w:p>
    <w:p w14:paraId="50267B66" w14:textId="77777777" w:rsidR="00702DC2" w:rsidRPr="003E71C2" w:rsidRDefault="00702DC2" w:rsidP="00702DC2">
      <w:pPr>
        <w:spacing w:after="60" w:line="240" w:lineRule="atLeast"/>
        <w:ind w:left="425" w:hanging="425"/>
        <w:jc w:val="both"/>
        <w:rPr>
          <w:color w:val="000000"/>
        </w:rPr>
      </w:pPr>
      <w:r w:rsidRPr="003E71C2">
        <w:rPr>
          <w:color w:val="000000"/>
        </w:rPr>
        <w:t>Zamawiający nie wymaga od Wykonawców wniesienia wadium.</w:t>
      </w:r>
    </w:p>
    <w:p w14:paraId="262A2DAA" w14:textId="77777777" w:rsidR="00702DC2" w:rsidRDefault="00702DC2" w:rsidP="00E10AA5">
      <w:pPr>
        <w:spacing w:after="180" w:line="240" w:lineRule="atLeast"/>
        <w:ind w:left="1701" w:hanging="1701"/>
        <w:jc w:val="both"/>
        <w:rPr>
          <w:rFonts w:ascii="Tahoma" w:hAnsi="Tahoma" w:cs="Tahoma"/>
          <w:b/>
          <w:sz w:val="22"/>
          <w:szCs w:val="22"/>
        </w:rPr>
      </w:pPr>
    </w:p>
    <w:p w14:paraId="68731B33" w14:textId="01AAA3DD" w:rsidR="007570D3" w:rsidRPr="00EF52BD" w:rsidRDefault="007570D3" w:rsidP="00E10AA5">
      <w:pPr>
        <w:spacing w:after="180" w:line="240" w:lineRule="atLeast"/>
        <w:ind w:left="1701" w:hanging="1701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VII</w:t>
      </w:r>
      <w:r w:rsidR="00702DC2"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z w:val="22"/>
          <w:szCs w:val="22"/>
        </w:rPr>
        <w:tab/>
        <w:t>Z</w:t>
      </w:r>
      <w:r w:rsidRPr="00EF52BD">
        <w:rPr>
          <w:rFonts w:ascii="Tahoma" w:hAnsi="Tahoma" w:cs="Tahoma"/>
          <w:b/>
          <w:sz w:val="22"/>
          <w:szCs w:val="22"/>
        </w:rPr>
        <w:t>amówienia</w:t>
      </w:r>
      <w:r>
        <w:rPr>
          <w:rFonts w:ascii="Tahoma" w:hAnsi="Tahoma" w:cs="Tahoma"/>
          <w:b/>
          <w:sz w:val="22"/>
          <w:szCs w:val="22"/>
        </w:rPr>
        <w:t>, o których mowa w art. 214 ust.1 pkt 7 ustawy</w:t>
      </w:r>
    </w:p>
    <w:p w14:paraId="22E76B31" w14:textId="77777777" w:rsidR="007B4B07" w:rsidRPr="00B245FB" w:rsidRDefault="00894053" w:rsidP="009B6554">
      <w:pPr>
        <w:suppressAutoHyphens w:val="0"/>
        <w:spacing w:after="60" w:line="240" w:lineRule="atLeast"/>
        <w:ind w:left="426"/>
        <w:jc w:val="both"/>
        <w:rPr>
          <w:sz w:val="16"/>
          <w:szCs w:val="16"/>
        </w:rPr>
      </w:pPr>
      <w:r w:rsidRPr="00685A27">
        <w:t>Zamawiający nie przewiduje udzielenia zamówień, o których mowa w art. 214 ust. 1 pkt.7 ustawy.</w:t>
      </w:r>
    </w:p>
    <w:p w14:paraId="2307ED5A" w14:textId="77777777" w:rsidR="00FC1E83" w:rsidRPr="00385CE7" w:rsidRDefault="00FC1E83" w:rsidP="00B43E4C">
      <w:pPr>
        <w:jc w:val="both"/>
        <w:rPr>
          <w:color w:val="000000"/>
          <w:sz w:val="16"/>
          <w:szCs w:val="16"/>
        </w:rPr>
      </w:pPr>
    </w:p>
    <w:p w14:paraId="0229522B" w14:textId="77777777" w:rsidR="00DF1514" w:rsidRPr="00385CE7" w:rsidRDefault="00DF1514" w:rsidP="00B43E4C">
      <w:pPr>
        <w:jc w:val="both"/>
        <w:rPr>
          <w:color w:val="000000"/>
          <w:sz w:val="16"/>
          <w:szCs w:val="16"/>
        </w:rPr>
      </w:pPr>
    </w:p>
    <w:p w14:paraId="59748CFC" w14:textId="77777777" w:rsidR="00D70DCB" w:rsidRPr="003E71C2" w:rsidRDefault="00D70DCB" w:rsidP="00D70DCB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3E71C2">
        <w:rPr>
          <w:rFonts w:ascii="Tahoma" w:hAnsi="Tahoma" w:cs="Tahoma"/>
          <w:b/>
          <w:sz w:val="22"/>
          <w:szCs w:val="22"/>
        </w:rPr>
        <w:t>Rozdział IX</w:t>
      </w:r>
      <w:r w:rsidRPr="003E71C2">
        <w:rPr>
          <w:rFonts w:ascii="Tahoma" w:hAnsi="Tahoma" w:cs="Tahoma"/>
          <w:b/>
          <w:sz w:val="22"/>
          <w:szCs w:val="22"/>
        </w:rPr>
        <w:tab/>
        <w:t>Postanowienia dotyczące postępowania</w:t>
      </w:r>
    </w:p>
    <w:p w14:paraId="6751933C" w14:textId="77777777" w:rsidR="00D70DCB" w:rsidRPr="003E71C2" w:rsidRDefault="00D70DCB" w:rsidP="00D70DCB">
      <w:pPr>
        <w:spacing w:after="60" w:line="240" w:lineRule="atLeast"/>
        <w:ind w:left="425" w:hanging="425"/>
        <w:jc w:val="both"/>
        <w:rPr>
          <w:color w:val="000000"/>
        </w:rPr>
      </w:pPr>
      <w:r w:rsidRPr="003E71C2">
        <w:rPr>
          <w:color w:val="000000"/>
        </w:rPr>
        <w:t>1.</w:t>
      </w:r>
      <w:r w:rsidRPr="003E71C2">
        <w:rPr>
          <w:color w:val="000000"/>
        </w:rPr>
        <w:tab/>
        <w:t>Zamawiający nie przewiduje i wobec tego nie określa wymagań dotyczących zatrudniania przez Wykonawcę lub Podwykonawcę na podstawie umowy o pracę osób wykonujących wskazane przez Zamawiającego czynności w okolicznościach, o których mowa w art. 95 ustawy.</w:t>
      </w:r>
    </w:p>
    <w:p w14:paraId="3F8A5005" w14:textId="77777777" w:rsidR="00D70DCB" w:rsidRPr="00851F52" w:rsidRDefault="00D70DCB" w:rsidP="00D70DCB">
      <w:pPr>
        <w:spacing w:after="60" w:line="240" w:lineRule="atLeast"/>
        <w:ind w:left="425" w:hanging="425"/>
        <w:jc w:val="both"/>
        <w:rPr>
          <w:color w:val="000000"/>
        </w:rPr>
      </w:pPr>
      <w:r w:rsidRPr="003E71C2">
        <w:rPr>
          <w:color w:val="000000"/>
        </w:rPr>
        <w:t>2.</w:t>
      </w:r>
      <w:r w:rsidRPr="003E71C2">
        <w:rPr>
          <w:color w:val="000000"/>
        </w:rPr>
        <w:tab/>
        <w:t>Zamawiający nie określa wymagań związanych z zatrudnianiem osób, o których mowa w art. 96 ust. 2 pkt 2 ustawy.</w:t>
      </w:r>
    </w:p>
    <w:p w14:paraId="382CA6E2" w14:textId="77777777" w:rsidR="00D70DCB" w:rsidRPr="00851F52" w:rsidRDefault="00D70DCB" w:rsidP="00D70DCB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3.</w:t>
      </w:r>
      <w:r w:rsidRPr="00851F52">
        <w:rPr>
          <w:color w:val="000000"/>
        </w:rPr>
        <w:tab/>
        <w:t>Zamawiający nie zastrzega możliwości ubiegania się o udzielenie zamówienia wyłącznie przez Wykonawców, o których mowa w art. 94 ustawy.</w:t>
      </w:r>
    </w:p>
    <w:p w14:paraId="240B087D" w14:textId="77777777" w:rsidR="00D70DCB" w:rsidRPr="00851F52" w:rsidRDefault="00D70DCB" w:rsidP="00D70DCB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4.</w:t>
      </w:r>
      <w:r w:rsidRPr="00851F52">
        <w:rPr>
          <w:color w:val="000000"/>
        </w:rPr>
        <w:tab/>
        <w:t>Zamawiający nie przewiduje możliwości przeprowadzenia przez Wykonawców wizji lokalnej.</w:t>
      </w:r>
    </w:p>
    <w:p w14:paraId="56517BD3" w14:textId="77777777" w:rsidR="00D70DCB" w:rsidRPr="00851F52" w:rsidRDefault="00D70DCB" w:rsidP="00D70DCB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5.</w:t>
      </w:r>
      <w:r w:rsidRPr="00851F52">
        <w:rPr>
          <w:color w:val="000000"/>
        </w:rPr>
        <w:tab/>
        <w:t>Zamawiający nie przewiduje zwrotu kosztów udziału w postępowaniu z zastrzeżeniem art. 261 ustawy.</w:t>
      </w:r>
    </w:p>
    <w:p w14:paraId="0F083462" w14:textId="77777777" w:rsidR="00D70DCB" w:rsidRPr="00851F52" w:rsidRDefault="00D70DCB" w:rsidP="00D70DCB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6.</w:t>
      </w:r>
      <w:r w:rsidRPr="00851F52">
        <w:rPr>
          <w:color w:val="000000"/>
        </w:rPr>
        <w:tab/>
        <w:t>Zamawiający nie przewiduje zawarcia umowy ramowej.</w:t>
      </w:r>
    </w:p>
    <w:p w14:paraId="48CE4833" w14:textId="77777777" w:rsidR="00D70DCB" w:rsidRPr="00851F52" w:rsidRDefault="00D70DCB" w:rsidP="00D70DCB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7.</w:t>
      </w:r>
      <w:r w:rsidRPr="00851F52">
        <w:rPr>
          <w:color w:val="000000"/>
        </w:rPr>
        <w:tab/>
        <w:t>Zamawiający nie przewiduje aukcji elektronicznej.</w:t>
      </w:r>
    </w:p>
    <w:p w14:paraId="2CB4BA00" w14:textId="77777777" w:rsidR="00D70DCB" w:rsidRPr="00851F52" w:rsidRDefault="00D70DCB" w:rsidP="00D70DCB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8.</w:t>
      </w:r>
      <w:r w:rsidRPr="00851F52">
        <w:rPr>
          <w:color w:val="000000"/>
        </w:rPr>
        <w:tab/>
        <w:t>Zamawiający nie przewiduje złożenia oferty w postaci katalogów elektronicznych oraz dołączenia katalogów elektronicznych.</w:t>
      </w:r>
    </w:p>
    <w:p w14:paraId="2C5053F0" w14:textId="77777777" w:rsidR="00D70DCB" w:rsidRPr="00851F52" w:rsidRDefault="00D70DCB" w:rsidP="00D70DCB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9.</w:t>
      </w:r>
      <w:r w:rsidRPr="00851F52">
        <w:rPr>
          <w:color w:val="000000"/>
        </w:rPr>
        <w:tab/>
        <w:t>Zamawiający nie dopuszcza składania ofert wariantowych.</w:t>
      </w:r>
    </w:p>
    <w:p w14:paraId="20B0F209" w14:textId="77777777" w:rsidR="00D70DCB" w:rsidRPr="00851F52" w:rsidRDefault="00D70DCB" w:rsidP="00D70DCB">
      <w:pPr>
        <w:spacing w:line="240" w:lineRule="atLeast"/>
        <w:ind w:left="426" w:hanging="426"/>
        <w:jc w:val="both"/>
        <w:rPr>
          <w:color w:val="000000"/>
        </w:rPr>
      </w:pPr>
      <w:r w:rsidRPr="00851F52">
        <w:rPr>
          <w:color w:val="000000"/>
        </w:rPr>
        <w:t>1</w:t>
      </w:r>
      <w:r>
        <w:rPr>
          <w:color w:val="000000"/>
        </w:rPr>
        <w:t>0</w:t>
      </w:r>
      <w:r w:rsidRPr="00851F52">
        <w:rPr>
          <w:color w:val="000000"/>
        </w:rPr>
        <w:t>.</w:t>
      </w:r>
      <w:r w:rsidRPr="00851F52">
        <w:rPr>
          <w:color w:val="000000"/>
        </w:rPr>
        <w:tab/>
        <w:t>Zamawiający nie przewiduje zabezpieczenia należytego wykonania umowy.</w:t>
      </w:r>
    </w:p>
    <w:p w14:paraId="37E753E3" w14:textId="77777777" w:rsidR="00790C3A" w:rsidRPr="00385CE7" w:rsidRDefault="00790C3A" w:rsidP="00790C3A">
      <w:pPr>
        <w:jc w:val="both"/>
        <w:rPr>
          <w:color w:val="000000"/>
          <w:sz w:val="18"/>
          <w:szCs w:val="18"/>
        </w:rPr>
      </w:pPr>
    </w:p>
    <w:p w14:paraId="408A0A53" w14:textId="77777777" w:rsidR="008E5E80" w:rsidRPr="00385CE7" w:rsidRDefault="008E5E80" w:rsidP="00790C3A">
      <w:pPr>
        <w:jc w:val="both"/>
        <w:rPr>
          <w:color w:val="000000"/>
          <w:sz w:val="18"/>
          <w:szCs w:val="18"/>
        </w:rPr>
      </w:pPr>
    </w:p>
    <w:p w14:paraId="0ABAEA59" w14:textId="61B1C266" w:rsidR="008E5E80" w:rsidRPr="00EF52BD" w:rsidRDefault="008E5E80" w:rsidP="008E5E80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Rozdział X</w:t>
      </w:r>
      <w:r>
        <w:rPr>
          <w:rFonts w:ascii="Tahoma" w:hAnsi="Tahoma" w:cs="Tahoma"/>
          <w:b/>
          <w:sz w:val="22"/>
          <w:szCs w:val="22"/>
        </w:rPr>
        <w:tab/>
      </w:r>
      <w:r w:rsidR="003044E0">
        <w:rPr>
          <w:rFonts w:ascii="Tahoma" w:hAnsi="Tahoma" w:cs="Tahoma"/>
          <w:b/>
          <w:sz w:val="22"/>
          <w:szCs w:val="22"/>
        </w:rPr>
        <w:t>U</w:t>
      </w:r>
      <w:r w:rsidR="00FB23F5">
        <w:rPr>
          <w:rFonts w:ascii="Tahoma" w:hAnsi="Tahoma" w:cs="Tahoma"/>
          <w:b/>
          <w:sz w:val="22"/>
          <w:szCs w:val="22"/>
        </w:rPr>
        <w:t>dział</w:t>
      </w:r>
      <w:r w:rsidR="003044E0">
        <w:rPr>
          <w:rFonts w:ascii="Tahoma" w:hAnsi="Tahoma" w:cs="Tahoma"/>
          <w:b/>
          <w:sz w:val="22"/>
          <w:szCs w:val="22"/>
        </w:rPr>
        <w:t xml:space="preserve"> podwykonawców</w:t>
      </w:r>
    </w:p>
    <w:p w14:paraId="3FD81CDA" w14:textId="77777777" w:rsidR="00EF64DE" w:rsidRPr="008E25E8" w:rsidRDefault="00EF64DE" w:rsidP="00EF64DE">
      <w:pPr>
        <w:spacing w:after="60" w:line="240" w:lineRule="atLeast"/>
        <w:ind w:left="426" w:hanging="426"/>
        <w:jc w:val="both"/>
        <w:rPr>
          <w:color w:val="000000"/>
        </w:rPr>
      </w:pPr>
      <w:r w:rsidRPr="008E25E8">
        <w:rPr>
          <w:color w:val="000000"/>
        </w:rPr>
        <w:t>1.</w:t>
      </w:r>
      <w:r w:rsidRPr="008E25E8">
        <w:rPr>
          <w:color w:val="000000"/>
        </w:rPr>
        <w:tab/>
        <w:t>Wykonawca może powierzyć wykonanie części zamówienia (zakresu czynności/ usług) podwykonawcy/ podwykonawcom.</w:t>
      </w:r>
    </w:p>
    <w:p w14:paraId="60D7A32C" w14:textId="77777777" w:rsidR="00EF64DE" w:rsidRPr="008E25E8" w:rsidRDefault="00EF64DE" w:rsidP="00EF64DE">
      <w:pPr>
        <w:spacing w:after="60" w:line="240" w:lineRule="atLeast"/>
        <w:ind w:left="426" w:hanging="426"/>
        <w:jc w:val="both"/>
        <w:rPr>
          <w:color w:val="000000"/>
        </w:rPr>
      </w:pPr>
      <w:r w:rsidRPr="008E25E8">
        <w:rPr>
          <w:color w:val="000000"/>
        </w:rPr>
        <w:t>2.</w:t>
      </w:r>
      <w:r w:rsidRPr="008E25E8">
        <w:rPr>
          <w:color w:val="000000"/>
        </w:rPr>
        <w:tab/>
        <w:t xml:space="preserve">Zamawiający zastrzega obowiązek osobistego wykonania przez Wykonawcę kluczowych części zamówienia tj. czynności ubezpieczeniowych, których zgodnie z ustawą z dnia 11 września 2015 r. o działalności ubezpieczeniowej i reasekuracyjnej Wykonawca nie może powierzyć innym podmiotom tj.: </w:t>
      </w:r>
    </w:p>
    <w:p w14:paraId="4B9BAFDE" w14:textId="77777777" w:rsidR="00EF64DE" w:rsidRPr="008E25E8" w:rsidRDefault="00EF64DE" w:rsidP="00EF64DE">
      <w:pPr>
        <w:spacing w:after="60"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2.1.</w:t>
      </w:r>
      <w:r w:rsidRPr="008E25E8">
        <w:rPr>
          <w:color w:val="000000"/>
        </w:rPr>
        <w:tab/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14:paraId="2EB6AC2B" w14:textId="77777777" w:rsidR="00EF64DE" w:rsidRPr="008E25E8" w:rsidRDefault="00EF64DE" w:rsidP="00EF64DE">
      <w:pPr>
        <w:spacing w:after="60"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2.2.</w:t>
      </w:r>
      <w:r w:rsidRPr="008E25E8">
        <w:rPr>
          <w:color w:val="000000"/>
        </w:rPr>
        <w:tab/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30F7C344" w14:textId="77777777" w:rsidR="00EF64DE" w:rsidRPr="008E25E8" w:rsidRDefault="00EF64DE" w:rsidP="00EF64DE">
      <w:pPr>
        <w:spacing w:after="60"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2.3.</w:t>
      </w:r>
      <w:r w:rsidRPr="008E25E8">
        <w:rPr>
          <w:color w:val="000000"/>
        </w:rPr>
        <w:tab/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</w:p>
    <w:p w14:paraId="2C0AD2C8" w14:textId="77777777" w:rsidR="00EF64DE" w:rsidRPr="008E25E8" w:rsidRDefault="00EF64DE" w:rsidP="00EF64DE">
      <w:pPr>
        <w:spacing w:after="60" w:line="240" w:lineRule="atLeast"/>
        <w:ind w:left="426" w:hanging="426"/>
        <w:jc w:val="both"/>
        <w:rPr>
          <w:color w:val="000000"/>
        </w:rPr>
      </w:pPr>
      <w:r w:rsidRPr="008E25E8">
        <w:rPr>
          <w:color w:val="000000"/>
        </w:rPr>
        <w:t>3.</w:t>
      </w:r>
      <w:r w:rsidRPr="008E25E8">
        <w:rPr>
          <w:color w:val="000000"/>
        </w:rPr>
        <w:tab/>
        <w:t>Zamawiający wymaga, aby w przypadku powierzenia części zamówienia (zakresu czynności/ usług) podwykonawcom, Wykonawca wskazał w ofercie części zamówienia (zakres czynności/ usług), których wykonanie zamierza powierzyć podwykonawcom oraz podał (o ile są mu wiadome na tym etapie) nazwy (firmy) tych podwykonawców.</w:t>
      </w:r>
    </w:p>
    <w:p w14:paraId="36451CA5" w14:textId="77777777" w:rsidR="00EF64DE" w:rsidRPr="008E25E8" w:rsidRDefault="00EF64DE" w:rsidP="00EF64DE">
      <w:pPr>
        <w:spacing w:after="60" w:line="240" w:lineRule="atLeast"/>
        <w:ind w:left="426" w:hanging="426"/>
        <w:jc w:val="both"/>
        <w:rPr>
          <w:color w:val="000000"/>
        </w:rPr>
      </w:pPr>
      <w:r w:rsidRPr="008E25E8">
        <w:rPr>
          <w:color w:val="000000"/>
        </w:rPr>
        <w:t>4.</w:t>
      </w:r>
      <w:r w:rsidRPr="008E25E8">
        <w:rPr>
          <w:color w:val="000000"/>
        </w:rPr>
        <w:tab/>
      </w:r>
      <w:r w:rsidRPr="008E25E8">
        <w:rPr>
          <w:sz w:val="22"/>
          <w:szCs w:val="22"/>
        </w:rPr>
        <w:t>Powierzenie wykonania części zamówienia (</w:t>
      </w:r>
      <w:r w:rsidRPr="008E25E8">
        <w:rPr>
          <w:color w:val="000000"/>
        </w:rPr>
        <w:t xml:space="preserve">zakresu czynności/ </w:t>
      </w:r>
      <w:r w:rsidRPr="00EF64DE">
        <w:rPr>
          <w:color w:val="000000"/>
        </w:rPr>
        <w:t>usług</w:t>
      </w:r>
      <w:r w:rsidRPr="00EF64DE">
        <w:t>) podwykonawcom nie zwalnia Wykonawcy z odpowiedzialności za należyte wykonanie tego zamówienia.</w:t>
      </w:r>
    </w:p>
    <w:p w14:paraId="1A09BF9E" w14:textId="77777777" w:rsidR="00DB10F7" w:rsidRPr="00385CE7" w:rsidRDefault="00DB10F7" w:rsidP="00790C3A">
      <w:pPr>
        <w:jc w:val="both"/>
        <w:rPr>
          <w:color w:val="000000"/>
        </w:rPr>
      </w:pPr>
    </w:p>
    <w:p w14:paraId="0308CD3F" w14:textId="77777777" w:rsidR="009224B1" w:rsidRPr="00385CE7" w:rsidRDefault="009224B1" w:rsidP="00790C3A">
      <w:pPr>
        <w:jc w:val="both"/>
        <w:rPr>
          <w:color w:val="000000"/>
        </w:rPr>
      </w:pPr>
    </w:p>
    <w:p w14:paraId="032F8FE3" w14:textId="77777777" w:rsidR="00D70DCB" w:rsidRPr="008E25E8" w:rsidRDefault="00D70DCB" w:rsidP="00D70DCB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8E25E8">
        <w:rPr>
          <w:rFonts w:ascii="Tahoma" w:hAnsi="Tahoma" w:cs="Tahoma"/>
          <w:b/>
          <w:sz w:val="22"/>
          <w:szCs w:val="22"/>
        </w:rPr>
        <w:t>Rozdział XI</w:t>
      </w:r>
      <w:r w:rsidRPr="008E25E8">
        <w:rPr>
          <w:rFonts w:ascii="Tahoma" w:hAnsi="Tahoma" w:cs="Tahoma"/>
          <w:b/>
          <w:sz w:val="22"/>
          <w:szCs w:val="22"/>
        </w:rPr>
        <w:tab/>
        <w:t>Podstawy wykluczenia wykonawców z postępowania</w:t>
      </w:r>
    </w:p>
    <w:p w14:paraId="52AFB308" w14:textId="77777777" w:rsidR="00D70DCB" w:rsidRPr="008E25E8" w:rsidRDefault="00D70DCB" w:rsidP="00D70DCB">
      <w:pPr>
        <w:spacing w:after="60" w:line="240" w:lineRule="atLeast"/>
        <w:ind w:left="425" w:hanging="425"/>
        <w:jc w:val="both"/>
      </w:pPr>
      <w:r w:rsidRPr="008E25E8">
        <w:t>1.</w:t>
      </w:r>
      <w:r w:rsidRPr="008E25E8">
        <w:tab/>
      </w:r>
      <w:r w:rsidRPr="008E25E8">
        <w:rPr>
          <w:b/>
        </w:rPr>
        <w:t>Podstawy wykluczenia, o których mowa w art. 108 ust. 1 ustawy.</w:t>
      </w:r>
    </w:p>
    <w:p w14:paraId="39742342" w14:textId="77777777" w:rsidR="00D70DCB" w:rsidRPr="008E25E8" w:rsidRDefault="00D70DCB" w:rsidP="00D70DCB">
      <w:pPr>
        <w:spacing w:after="60" w:line="240" w:lineRule="atLeast"/>
        <w:ind w:left="709" w:hanging="425"/>
        <w:jc w:val="both"/>
      </w:pPr>
      <w:r w:rsidRPr="008E25E8">
        <w:lastRenderedPageBreak/>
        <w:t>1.1</w:t>
      </w:r>
      <w:r w:rsidRPr="008E25E8">
        <w:tab/>
        <w:t>Zgodnie z art. 108 ust. 1 ustawy z postępowania o udzielenie zamówienia wyklucza się Wykonawcę:</w:t>
      </w:r>
    </w:p>
    <w:p w14:paraId="3779744B" w14:textId="77777777" w:rsidR="00D70DCB" w:rsidRPr="008E25E8" w:rsidRDefault="00D70DCB" w:rsidP="00D70DCB">
      <w:pPr>
        <w:spacing w:after="60" w:line="240" w:lineRule="atLeast"/>
        <w:ind w:left="709" w:hanging="284"/>
        <w:jc w:val="both"/>
      </w:pPr>
      <w:r w:rsidRPr="008E25E8">
        <w:t>1)</w:t>
      </w:r>
      <w:r w:rsidRPr="008E25E8">
        <w:tab/>
        <w:t>będącego osobą fizyczną, którego prawomocnie skazano za przestępstwo:</w:t>
      </w:r>
    </w:p>
    <w:p w14:paraId="496F2881" w14:textId="77777777" w:rsidR="00D70DCB" w:rsidRPr="008E25E8" w:rsidRDefault="00D70DCB" w:rsidP="00D70DCB">
      <w:pPr>
        <w:spacing w:after="60" w:line="240" w:lineRule="atLeast"/>
        <w:ind w:left="709"/>
        <w:jc w:val="both"/>
      </w:pPr>
      <w:r w:rsidRPr="008E25E8">
        <w:t>a) udziału w zorganizowanej grupie przestępczej albo związku mającym na celu popełnienie przestępstwa lub przestępstwa skarbowego, o którym mowa w art. 258 Kodeksu karnego,</w:t>
      </w:r>
    </w:p>
    <w:p w14:paraId="4871ACBD" w14:textId="77777777" w:rsidR="00D70DCB" w:rsidRPr="008E25E8" w:rsidRDefault="00D70DCB" w:rsidP="00D70DCB">
      <w:pPr>
        <w:spacing w:after="60" w:line="240" w:lineRule="atLeast"/>
        <w:ind w:left="709"/>
        <w:jc w:val="both"/>
      </w:pPr>
      <w:r w:rsidRPr="008E25E8">
        <w:t>b) handlu ludźmi, o którym mowa w art. 189a Kodeksu karnego,</w:t>
      </w:r>
    </w:p>
    <w:p w14:paraId="4BFC9A43" w14:textId="77777777" w:rsidR="00D70DCB" w:rsidRPr="008E25E8" w:rsidRDefault="00D70DCB" w:rsidP="00D70DCB">
      <w:pPr>
        <w:spacing w:after="60" w:line="240" w:lineRule="atLeast"/>
        <w:ind w:left="709"/>
        <w:jc w:val="both"/>
        <w:rPr>
          <w:color w:val="000000" w:themeColor="text1"/>
        </w:rPr>
      </w:pPr>
      <w:r w:rsidRPr="008E25E8">
        <w:t xml:space="preserve">c) o którym </w:t>
      </w:r>
      <w:r w:rsidRPr="008E25E8">
        <w:rPr>
          <w:color w:val="000000" w:themeColor="text1"/>
        </w:rPr>
        <w:t xml:space="preserve">mowa w art. 228–230a, art. 250a Kodeksu karnego, w art. 46–48 ustawy z dnia 25 czerwca 2010 r. o sporcie (Dz. U. z 2023 r. poz. 2048z </w:t>
      </w:r>
      <w:proofErr w:type="spellStart"/>
      <w:r w:rsidRPr="008E25E8">
        <w:rPr>
          <w:color w:val="000000" w:themeColor="text1"/>
        </w:rPr>
        <w:t>późn</w:t>
      </w:r>
      <w:proofErr w:type="spellEnd"/>
      <w:r w:rsidRPr="008E25E8">
        <w:rPr>
          <w:color w:val="000000" w:themeColor="text1"/>
        </w:rPr>
        <w:t xml:space="preserve">. zm.) lub w art. 54 ust. 1–4 ustawy z dnia 12 maja 2011 r. o refundacji leków, środków spożywczych specjalnego przeznaczenia żywieniowego oraz wyrobów medycznych (Dz. U. z 2023 r. poz. 826 z </w:t>
      </w:r>
      <w:proofErr w:type="spellStart"/>
      <w:r w:rsidRPr="008E25E8">
        <w:rPr>
          <w:color w:val="000000" w:themeColor="text1"/>
        </w:rPr>
        <w:t>późn</w:t>
      </w:r>
      <w:proofErr w:type="spellEnd"/>
      <w:r w:rsidRPr="008E25E8">
        <w:rPr>
          <w:color w:val="000000" w:themeColor="text1"/>
        </w:rPr>
        <w:t>. zm.),</w:t>
      </w:r>
    </w:p>
    <w:p w14:paraId="34B6E0BF" w14:textId="77777777" w:rsidR="00D70DCB" w:rsidRPr="008E25E8" w:rsidRDefault="00D70DCB" w:rsidP="00D70DCB">
      <w:pPr>
        <w:spacing w:after="60" w:line="240" w:lineRule="atLeast"/>
        <w:ind w:left="709"/>
        <w:jc w:val="both"/>
      </w:pPr>
      <w:r w:rsidRPr="008E25E8">
        <w:rPr>
          <w:color w:val="000000" w:themeColor="text1"/>
        </w:rPr>
        <w:t>d) finansowania przestępstwa o charakterze terrorystycznym, o którym</w:t>
      </w:r>
      <w:r w:rsidRPr="008E25E8">
        <w:t xml:space="preserve"> mowa w art. 165a Kodeksu karnego, lub przestępstwo udaremniania lub utrudniania stwierdzenia przestępnego pochodzenia pieniędzy lub ukrywania ich pochodzenia, o którym mowa w art. 299 Kodeksu karnego,</w:t>
      </w:r>
    </w:p>
    <w:p w14:paraId="66D8C225" w14:textId="77777777" w:rsidR="00D70DCB" w:rsidRPr="008E25E8" w:rsidRDefault="00D70DCB" w:rsidP="00D70DCB">
      <w:pPr>
        <w:spacing w:after="60" w:line="240" w:lineRule="atLeast"/>
        <w:ind w:left="709"/>
        <w:jc w:val="both"/>
      </w:pPr>
      <w:r w:rsidRPr="008E25E8">
        <w:t>e) o charakterze terrorystycznym, o którym mowa w art. 115 § 20 Kodeksu karnego, lub mające na celu popełnienie tego przestępstwa,</w:t>
      </w:r>
    </w:p>
    <w:p w14:paraId="249CFF94" w14:textId="77777777" w:rsidR="00D70DCB" w:rsidRPr="008E25E8" w:rsidRDefault="00D70DCB" w:rsidP="00D70DCB">
      <w:pPr>
        <w:spacing w:after="60" w:line="240" w:lineRule="atLeast"/>
        <w:ind w:left="709"/>
        <w:jc w:val="both"/>
      </w:pPr>
      <w:r w:rsidRPr="008E25E8"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36058717" w14:textId="77777777" w:rsidR="00D70DCB" w:rsidRPr="008E25E8" w:rsidRDefault="00D70DCB" w:rsidP="00D70DCB">
      <w:pPr>
        <w:spacing w:after="60" w:line="240" w:lineRule="atLeast"/>
        <w:ind w:left="709"/>
        <w:jc w:val="both"/>
      </w:pPr>
      <w:r w:rsidRPr="008E25E8"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0D1C4B49" w14:textId="77777777" w:rsidR="00D70DCB" w:rsidRPr="008E25E8" w:rsidRDefault="00D70DCB" w:rsidP="00D70DCB">
      <w:pPr>
        <w:spacing w:after="60" w:line="240" w:lineRule="atLeast"/>
        <w:ind w:left="709"/>
        <w:jc w:val="both"/>
      </w:pPr>
      <w:r w:rsidRPr="008E25E8">
        <w:t>h) o którym mowa w art. 9 ust. 1 i 3 lub art. 10 ustawy z dnia 15 czerwca 2012 r. o skutkach powierzania wykonywania pracy cudzoziemcom przebywającym wbrew przepisom na terytorium Rzeczypospolitej Polskiej</w:t>
      </w:r>
    </w:p>
    <w:p w14:paraId="1180DF67" w14:textId="77777777" w:rsidR="00D70DCB" w:rsidRPr="008E25E8" w:rsidRDefault="00D70DCB" w:rsidP="00D70DCB">
      <w:pPr>
        <w:spacing w:after="60" w:line="240" w:lineRule="atLeast"/>
        <w:ind w:left="510"/>
        <w:jc w:val="both"/>
      </w:pPr>
      <w:r w:rsidRPr="008E25E8">
        <w:t>– lub za odpowiedni czyn zabroniony określony w przepisach prawa obcego;</w:t>
      </w:r>
    </w:p>
    <w:p w14:paraId="18072885" w14:textId="77777777" w:rsidR="00D70DCB" w:rsidRPr="008E25E8" w:rsidRDefault="00D70DCB" w:rsidP="00D70DCB">
      <w:pPr>
        <w:spacing w:after="60" w:line="240" w:lineRule="atLeast"/>
        <w:ind w:left="709" w:hanging="284"/>
        <w:jc w:val="both"/>
      </w:pPr>
      <w:r w:rsidRPr="008E25E8">
        <w:t>2)</w:t>
      </w:r>
      <w:r w:rsidRPr="008E25E8"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podpunkcie 1) niniejszego punktu;</w:t>
      </w:r>
    </w:p>
    <w:p w14:paraId="65AA2F56" w14:textId="77777777" w:rsidR="00D70DCB" w:rsidRPr="008E25E8" w:rsidRDefault="00D70DCB" w:rsidP="00D70DCB">
      <w:pPr>
        <w:spacing w:after="60" w:line="240" w:lineRule="atLeast"/>
        <w:ind w:left="709" w:hanging="284"/>
        <w:jc w:val="both"/>
      </w:pPr>
      <w:r w:rsidRPr="008E25E8">
        <w:t>3)</w:t>
      </w:r>
      <w:r w:rsidRPr="008E25E8"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CE6D8D9" w14:textId="77777777" w:rsidR="00D70DCB" w:rsidRPr="008E25E8" w:rsidRDefault="00D70DCB" w:rsidP="00D70DCB">
      <w:pPr>
        <w:spacing w:after="60" w:line="240" w:lineRule="atLeast"/>
        <w:ind w:left="709" w:hanging="284"/>
        <w:jc w:val="both"/>
      </w:pPr>
      <w:r w:rsidRPr="008E25E8">
        <w:t>4)</w:t>
      </w:r>
      <w:r w:rsidRPr="008E25E8">
        <w:tab/>
        <w:t>wobec którego prawomocnie orzeczono zakaz ubiegania się o zamówienia publiczne;</w:t>
      </w:r>
    </w:p>
    <w:p w14:paraId="4F19D82B" w14:textId="77777777" w:rsidR="00D70DCB" w:rsidRPr="008E25E8" w:rsidRDefault="00D70DCB" w:rsidP="00D70DCB">
      <w:pPr>
        <w:spacing w:after="60" w:line="240" w:lineRule="atLeast"/>
        <w:ind w:left="709" w:hanging="284"/>
        <w:jc w:val="both"/>
      </w:pPr>
      <w:r w:rsidRPr="008E25E8">
        <w:t>5)</w:t>
      </w:r>
      <w:r w:rsidRPr="008E25E8"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D86D392" w14:textId="77777777" w:rsidR="00D70DCB" w:rsidRPr="008E25E8" w:rsidRDefault="00D70DCB" w:rsidP="00D70DCB">
      <w:pPr>
        <w:spacing w:after="120" w:line="240" w:lineRule="atLeast"/>
        <w:ind w:left="709" w:hanging="284"/>
        <w:jc w:val="both"/>
      </w:pPr>
      <w:r w:rsidRPr="008E25E8">
        <w:t>6)</w:t>
      </w:r>
      <w:r w:rsidRPr="008E25E8"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86F5BBC" w14:textId="77777777" w:rsidR="00D70DCB" w:rsidRPr="008E25E8" w:rsidRDefault="00D70DCB" w:rsidP="00D70DCB">
      <w:pPr>
        <w:spacing w:after="120"/>
        <w:ind w:left="709" w:hanging="425"/>
        <w:jc w:val="both"/>
      </w:pPr>
      <w:r w:rsidRPr="008E25E8">
        <w:t>1.2</w:t>
      </w:r>
      <w:r w:rsidRPr="008E25E8">
        <w:tab/>
        <w:t>Wykonawca nie podlega wykluczeniu w okolicznościach określonych w art. 108 ust. 1 pkt 1, 2, i 5 ustawy (tj. przytoczonych wyżej w punkcie 1.1 podpunkty 1, 2 i 5), jeżeli udowodni Zamawiającemu, że spełnił łącznie przesłanki określone w art. 110 ust. 2 ustawy.</w:t>
      </w:r>
    </w:p>
    <w:p w14:paraId="531F1104" w14:textId="77777777" w:rsidR="00D70DCB" w:rsidRPr="008E25E8" w:rsidRDefault="00D70DCB" w:rsidP="00D70DCB">
      <w:pPr>
        <w:spacing w:after="120"/>
        <w:ind w:left="709" w:hanging="425"/>
        <w:jc w:val="both"/>
      </w:pPr>
      <w:r w:rsidRPr="008E25E8">
        <w:t>1.3</w:t>
      </w:r>
      <w:r w:rsidRPr="008E25E8">
        <w:tab/>
        <w:t>Zamawiający oceni, czy podjęte przez Wykonawcę czynności, o których mowa w art. 110 ust. 2 ustawy,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69DC987F" w14:textId="77777777" w:rsidR="00D70DCB" w:rsidRPr="008E25E8" w:rsidRDefault="00D70DCB" w:rsidP="00D70DCB">
      <w:pPr>
        <w:spacing w:after="180"/>
        <w:ind w:left="709" w:hanging="425"/>
        <w:jc w:val="both"/>
      </w:pPr>
      <w:r w:rsidRPr="008E25E8">
        <w:t>1.4</w:t>
      </w:r>
      <w:r w:rsidRPr="008E25E8">
        <w:tab/>
        <w:t>Wykluczenie Wykonawcy następuje zgodnie z art. 111 ustawy.</w:t>
      </w:r>
    </w:p>
    <w:p w14:paraId="4ED33C5E" w14:textId="77777777" w:rsidR="00D70DCB" w:rsidRPr="008E25E8" w:rsidRDefault="00D70DCB" w:rsidP="00D70DCB">
      <w:pPr>
        <w:spacing w:after="60" w:line="240" w:lineRule="atLeast"/>
        <w:ind w:left="425" w:hanging="425"/>
        <w:jc w:val="both"/>
        <w:rPr>
          <w:color w:val="000000" w:themeColor="text1"/>
        </w:rPr>
      </w:pPr>
      <w:r w:rsidRPr="008E25E8">
        <w:t>2.</w:t>
      </w:r>
      <w:r w:rsidRPr="008E25E8">
        <w:tab/>
      </w:r>
      <w:r w:rsidRPr="008E25E8">
        <w:rPr>
          <w:b/>
        </w:rPr>
        <w:t xml:space="preserve">Podstawy wykluczenia, o których mowa w art. 7 ust. 1 ustawy z dnia 13 kwietnia 2022 r. o szczególnych rozwiązaniach w zakresie przeciwdziałania wspieraniu agresji na Ukrainę oraz służących ochronie bezpieczeństwa </w:t>
      </w:r>
      <w:r w:rsidRPr="008E25E8">
        <w:rPr>
          <w:b/>
          <w:color w:val="000000" w:themeColor="text1"/>
        </w:rPr>
        <w:t>narodowego (Dz. U. 2023 poz. 1497</w:t>
      </w:r>
      <w:r w:rsidRPr="008E25E8">
        <w:rPr>
          <w:color w:val="000000" w:themeColor="text1"/>
        </w:rPr>
        <w:t xml:space="preserve">z </w:t>
      </w:r>
      <w:proofErr w:type="spellStart"/>
      <w:r w:rsidRPr="008E25E8">
        <w:rPr>
          <w:color w:val="000000" w:themeColor="text1"/>
        </w:rPr>
        <w:t>późn</w:t>
      </w:r>
      <w:proofErr w:type="spellEnd"/>
      <w:r w:rsidRPr="008E25E8">
        <w:rPr>
          <w:color w:val="000000" w:themeColor="text1"/>
        </w:rPr>
        <w:t>. zm.</w:t>
      </w:r>
      <w:r w:rsidRPr="008E25E8">
        <w:rPr>
          <w:b/>
          <w:color w:val="000000" w:themeColor="text1"/>
        </w:rPr>
        <w:t>), zwanej dalej ustawą w o przeciwdziałaniu wspierania agresji na Ukrainę.</w:t>
      </w:r>
    </w:p>
    <w:p w14:paraId="18BFC222" w14:textId="77777777" w:rsidR="00D70DCB" w:rsidRPr="008E25E8" w:rsidRDefault="00D70DCB" w:rsidP="00D70DCB">
      <w:pPr>
        <w:spacing w:after="60"/>
        <w:ind w:left="709" w:hanging="425"/>
        <w:jc w:val="both"/>
      </w:pPr>
      <w:r w:rsidRPr="008E25E8">
        <w:lastRenderedPageBreak/>
        <w:t>2.1</w:t>
      </w:r>
      <w:r w:rsidRPr="008E25E8">
        <w:tab/>
        <w:t>Z postępowania o udzielenie zamówienia wyklucza się:</w:t>
      </w:r>
    </w:p>
    <w:p w14:paraId="0F875FFB" w14:textId="77777777" w:rsidR="00D70DCB" w:rsidRPr="008E25E8" w:rsidRDefault="00D70DCB" w:rsidP="00D70DCB">
      <w:pPr>
        <w:spacing w:after="60"/>
        <w:ind w:left="709" w:hanging="284"/>
        <w:jc w:val="both"/>
      </w:pPr>
      <w:r w:rsidRPr="008E25E8">
        <w:t>1)</w:t>
      </w:r>
      <w:r w:rsidRPr="008E25E8"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przeciwdziałaniu wspierania agresji na Ukrainę;</w:t>
      </w:r>
    </w:p>
    <w:p w14:paraId="5779DA8D" w14:textId="77777777" w:rsidR="00D70DCB" w:rsidRPr="008E25E8" w:rsidRDefault="00D70DCB" w:rsidP="00D70DCB">
      <w:pPr>
        <w:spacing w:after="60"/>
        <w:ind w:left="709" w:hanging="284"/>
        <w:jc w:val="both"/>
      </w:pPr>
      <w:r w:rsidRPr="008E25E8">
        <w:t>2)</w:t>
      </w:r>
      <w:r w:rsidRPr="008E25E8">
        <w:tab/>
        <w:t xml:space="preserve">wykonawcę oraz uczestnika konkursu, którego beneficjentem rzeczywistym w rozumieniu ustawy z dnia 1 marca 2018 r. o przeciwdziałaniu praniu pieniędzy oraz finansowaniu </w:t>
      </w:r>
      <w:r w:rsidRPr="008E25E8">
        <w:rPr>
          <w:color w:val="000000" w:themeColor="text1"/>
        </w:rPr>
        <w:t xml:space="preserve">terroryzmu (Dz. U. z 2023 r. poz. 1124 z </w:t>
      </w:r>
      <w:proofErr w:type="spellStart"/>
      <w:r w:rsidRPr="008E25E8">
        <w:rPr>
          <w:color w:val="000000" w:themeColor="text1"/>
        </w:rPr>
        <w:t>późn</w:t>
      </w:r>
      <w:proofErr w:type="spellEnd"/>
      <w:r w:rsidRPr="008E25E8">
        <w:rPr>
          <w:color w:val="000000" w:themeColor="text1"/>
        </w:rPr>
        <w:t>. zm.) jest osoba wymieniona w wykazach określonych w rozporządzeniu 765/2006 i rozporządzeniu 269/2014 albo wpisana na listę lub będąca takim beneficjentem rzeczywistym</w:t>
      </w:r>
      <w:r w:rsidRPr="008E25E8">
        <w:t xml:space="preserve">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78C2402A" w14:textId="77777777" w:rsidR="00D70DCB" w:rsidRPr="008E25E8" w:rsidRDefault="00D70DCB" w:rsidP="00D70DCB">
      <w:pPr>
        <w:spacing w:after="120"/>
        <w:ind w:left="709" w:hanging="284"/>
        <w:jc w:val="both"/>
      </w:pPr>
      <w:r w:rsidRPr="008E25E8">
        <w:t>3)</w:t>
      </w:r>
      <w:r w:rsidRPr="008E25E8">
        <w:tab/>
        <w:t xml:space="preserve">wykonawcę oraz uczestnika konkursu, którego jednostką dominującą w rozumieniu art. 3 ust. 1 pkt 37 ustawy z dnia 29 września 1994 r. o </w:t>
      </w:r>
      <w:r w:rsidRPr="008E25E8">
        <w:rPr>
          <w:color w:val="000000" w:themeColor="text1"/>
        </w:rPr>
        <w:t xml:space="preserve">rachunkowości (Dz. U. z 2023 r. poz. 120 z </w:t>
      </w:r>
      <w:proofErr w:type="spellStart"/>
      <w:r w:rsidRPr="008E25E8">
        <w:rPr>
          <w:color w:val="000000" w:themeColor="text1"/>
        </w:rPr>
        <w:t>późn</w:t>
      </w:r>
      <w:proofErr w:type="spellEnd"/>
      <w:r w:rsidRPr="008E25E8">
        <w:rPr>
          <w:color w:val="000000" w:themeColor="text1"/>
        </w:rPr>
        <w:t>. zm.) jest</w:t>
      </w:r>
      <w:r w:rsidRPr="008E25E8"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wspierania agresji na Ukrainę.</w:t>
      </w:r>
    </w:p>
    <w:p w14:paraId="4F248F81" w14:textId="77777777" w:rsidR="00D70DCB" w:rsidRPr="008E25E8" w:rsidRDefault="00D70DCB" w:rsidP="00D70DCB">
      <w:pPr>
        <w:spacing w:after="160"/>
        <w:ind w:left="709" w:hanging="425"/>
        <w:jc w:val="both"/>
      </w:pPr>
      <w:r w:rsidRPr="008E25E8">
        <w:t>2.2</w:t>
      </w:r>
      <w:r w:rsidRPr="008E25E8">
        <w:tab/>
        <w:t>Wykluczenie następuje na okres trwania okoliczności określonych w punkcie 2.1.</w:t>
      </w:r>
    </w:p>
    <w:p w14:paraId="48A238A1" w14:textId="77777777" w:rsidR="00D70DCB" w:rsidRPr="008E25E8" w:rsidRDefault="00D70DCB" w:rsidP="00D70DCB">
      <w:pPr>
        <w:ind w:left="425" w:hanging="425"/>
        <w:jc w:val="both"/>
      </w:pPr>
      <w:r w:rsidRPr="008E25E8">
        <w:t>3.</w:t>
      </w:r>
      <w:r w:rsidRPr="008E25E8">
        <w:tab/>
        <w:t>Wykonawca może zostać wykluczony przez Zamawiającego na każdym etapie postępowania o udzielenie zamówienia.</w:t>
      </w:r>
    </w:p>
    <w:p w14:paraId="72214E62" w14:textId="544C0383" w:rsidR="00EF64DE" w:rsidRPr="008E25E8" w:rsidRDefault="00EF64DE" w:rsidP="00EF64DE">
      <w:pPr>
        <w:ind w:left="425" w:hanging="425"/>
        <w:jc w:val="both"/>
      </w:pPr>
    </w:p>
    <w:p w14:paraId="42F6521A" w14:textId="77777777" w:rsidR="00DC1759" w:rsidRPr="0036184D" w:rsidRDefault="00DC1759" w:rsidP="00790C3A">
      <w:pPr>
        <w:jc w:val="both"/>
        <w:rPr>
          <w:sz w:val="18"/>
          <w:szCs w:val="18"/>
        </w:rPr>
      </w:pPr>
    </w:p>
    <w:p w14:paraId="7EB87D98" w14:textId="77777777" w:rsidR="00B45F00" w:rsidRPr="00385CE7" w:rsidRDefault="00B45F00" w:rsidP="00B43E4C">
      <w:pPr>
        <w:jc w:val="both"/>
        <w:rPr>
          <w:sz w:val="18"/>
          <w:szCs w:val="18"/>
        </w:rPr>
      </w:pPr>
    </w:p>
    <w:p w14:paraId="0D8B79E6" w14:textId="77777777" w:rsidR="00D70DCB" w:rsidRPr="008E25E8" w:rsidRDefault="00D70DCB" w:rsidP="00D70DCB">
      <w:pPr>
        <w:spacing w:after="180" w:line="240" w:lineRule="atLeast"/>
        <w:ind w:left="1588" w:hanging="1588"/>
        <w:rPr>
          <w:rFonts w:ascii="Tahoma" w:hAnsi="Tahoma" w:cs="Tahoma"/>
          <w:b/>
          <w:color w:val="000000"/>
          <w:sz w:val="22"/>
          <w:szCs w:val="22"/>
        </w:rPr>
      </w:pPr>
      <w:r w:rsidRPr="008E25E8">
        <w:rPr>
          <w:rFonts w:ascii="Tahoma" w:hAnsi="Tahoma" w:cs="Tahoma"/>
          <w:b/>
          <w:color w:val="000000"/>
          <w:sz w:val="22"/>
          <w:szCs w:val="22"/>
        </w:rPr>
        <w:t>Rozdział XII</w:t>
      </w:r>
      <w:r w:rsidRPr="008E25E8">
        <w:rPr>
          <w:rFonts w:ascii="Tahoma" w:hAnsi="Tahoma" w:cs="Tahoma"/>
          <w:b/>
          <w:color w:val="000000"/>
          <w:sz w:val="22"/>
          <w:szCs w:val="22"/>
        </w:rPr>
        <w:tab/>
        <w:t>Warunki udziału w postępowaniu</w:t>
      </w:r>
    </w:p>
    <w:p w14:paraId="3AD02E7E" w14:textId="77777777" w:rsidR="00D70DCB" w:rsidRPr="008E25E8" w:rsidRDefault="00D70DCB" w:rsidP="00D70DCB">
      <w:pPr>
        <w:spacing w:after="120" w:line="240" w:lineRule="atLeast"/>
        <w:ind w:left="425" w:hanging="425"/>
        <w:rPr>
          <w:color w:val="000000"/>
        </w:rPr>
      </w:pPr>
      <w:r w:rsidRPr="008E25E8">
        <w:rPr>
          <w:color w:val="000000"/>
        </w:rPr>
        <w:t>1.</w:t>
      </w:r>
      <w:r w:rsidRPr="008E25E8">
        <w:rPr>
          <w:color w:val="000000"/>
        </w:rPr>
        <w:tab/>
        <w:t>O udzielenie zamówienia mogą ubiegać się Wykonawcy, którzy:</w:t>
      </w:r>
    </w:p>
    <w:p w14:paraId="5F946B9E" w14:textId="77777777" w:rsidR="00D70DCB" w:rsidRPr="008E25E8" w:rsidRDefault="00D70DCB" w:rsidP="00D70DCB">
      <w:pPr>
        <w:spacing w:after="120"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1.1</w:t>
      </w:r>
      <w:r w:rsidRPr="008E25E8">
        <w:rPr>
          <w:color w:val="000000"/>
        </w:rPr>
        <w:tab/>
        <w:t>nie podlegają wykluczeniu na zasadach określonych w Rozdziale XI niniejszej SWZ</w:t>
      </w:r>
    </w:p>
    <w:p w14:paraId="5BF1700D" w14:textId="77777777" w:rsidR="00D70DCB" w:rsidRPr="008E25E8" w:rsidRDefault="00D70DCB" w:rsidP="00D70DCB">
      <w:pPr>
        <w:spacing w:after="120"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1.2</w:t>
      </w:r>
      <w:r w:rsidRPr="008E25E8">
        <w:rPr>
          <w:color w:val="000000"/>
        </w:rPr>
        <w:tab/>
        <w:t xml:space="preserve">spełniają warunki udziału w postępowaniu dotyczące (na podstawie art. 112 ust.2 pkt.2 ustawy) uprawnień do prowadzenia określonej działalności gospodarczej lub zawodowej, o ile wynika to z odrębnych przepisów, czyli posiadający zezwolenie na wykonywanie działalności ubezpieczeniowej, zgodnie z ustawą z dnia 11 września 2015 r. o działalności ubezpieczeniowej i reasekuracyjnej(Dz. U. z 2023 r. poz. 656 z </w:t>
      </w:r>
      <w:proofErr w:type="spellStart"/>
      <w:r w:rsidRPr="008E25E8">
        <w:rPr>
          <w:color w:val="000000"/>
        </w:rPr>
        <w:t>późn</w:t>
      </w:r>
      <w:proofErr w:type="spellEnd"/>
      <w:r w:rsidRPr="008E25E8">
        <w:rPr>
          <w:color w:val="000000"/>
        </w:rPr>
        <w:t>. zm.), co najmniej w zakresie tożsamym z przedmiotem niniejszego zamówienia lub, w przypadku prowadzenia działalności ubezpieczeniowej na innej podstawie niż zezwolenie, inny dokument potwierdzający, iż Wykonawca jest uprawniony do wykonywania działalności ubezpieczeniowej na terenie Rzeczpospolitej Polskiej co najmniej w zakresie tożsamym z przedmiotem niniejszego zamówienia.</w:t>
      </w:r>
    </w:p>
    <w:p w14:paraId="586492E4" w14:textId="77777777" w:rsidR="00D70DCB" w:rsidRPr="008E25E8" w:rsidRDefault="00D70DCB" w:rsidP="00D70DCB">
      <w:pPr>
        <w:spacing w:after="120" w:line="240" w:lineRule="atLeast"/>
        <w:ind w:left="425" w:hanging="425"/>
        <w:jc w:val="both"/>
        <w:rPr>
          <w:color w:val="000000"/>
        </w:rPr>
      </w:pPr>
      <w:r w:rsidRPr="008E25E8">
        <w:rPr>
          <w:color w:val="000000"/>
        </w:rPr>
        <w:t>2.</w:t>
      </w:r>
      <w:r w:rsidRPr="008E25E8">
        <w:rPr>
          <w:color w:val="000000"/>
        </w:rPr>
        <w:tab/>
        <w:t>W przypadku Wykonawców ubiegających się wspólnie o udzielenie zamówienia w odniesieniu do warunku określonego w pkt. 1.2:</w:t>
      </w:r>
    </w:p>
    <w:p w14:paraId="25640B72" w14:textId="77777777" w:rsidR="00D70DCB" w:rsidRPr="008E25E8" w:rsidRDefault="00D70DCB" w:rsidP="00D70DCB">
      <w:pPr>
        <w:spacing w:after="120"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2.1</w:t>
      </w:r>
      <w:r w:rsidRPr="008E25E8">
        <w:rPr>
          <w:color w:val="000000"/>
        </w:rPr>
        <w:tab/>
        <w:t>warunek posiadania zezwolenia na prowadzenie działalności ubezpieczeniowej musi spełniać każdy z Wykonawców działających wspólnie;</w:t>
      </w:r>
    </w:p>
    <w:p w14:paraId="14A13260" w14:textId="0A17ED5C" w:rsidR="00EF64DE" w:rsidRPr="008E25E8" w:rsidRDefault="00D70DCB" w:rsidP="00D70DCB">
      <w:pPr>
        <w:spacing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2.2</w:t>
      </w:r>
      <w:r w:rsidRPr="008E25E8">
        <w:rPr>
          <w:color w:val="000000"/>
        </w:rPr>
        <w:tab/>
        <w:t xml:space="preserve">pokrycie ubezpieczeniowe dla </w:t>
      </w:r>
      <w:proofErr w:type="spellStart"/>
      <w:r w:rsidRPr="008E25E8">
        <w:rPr>
          <w:color w:val="000000"/>
        </w:rPr>
        <w:t>ryzyk</w:t>
      </w:r>
      <w:proofErr w:type="spellEnd"/>
      <w:r w:rsidRPr="008E25E8">
        <w:rPr>
          <w:color w:val="000000"/>
        </w:rPr>
        <w:t xml:space="preserve"> objętych przedmiotem zamówienia Wykonawcy ubiegający się wspólnie o udzielenie zamówienia muszą spełnić łącznie.</w:t>
      </w:r>
    </w:p>
    <w:p w14:paraId="02E00B0F" w14:textId="77777777" w:rsidR="00E90187" w:rsidRDefault="00E90187" w:rsidP="007309AA">
      <w:pPr>
        <w:spacing w:line="240" w:lineRule="atLeast"/>
      </w:pPr>
    </w:p>
    <w:p w14:paraId="6814DEE4" w14:textId="77777777" w:rsidR="00D7590F" w:rsidRDefault="00D7590F" w:rsidP="007309AA">
      <w:pPr>
        <w:spacing w:line="240" w:lineRule="atLeast"/>
      </w:pPr>
    </w:p>
    <w:p w14:paraId="033E6DE8" w14:textId="77777777" w:rsidR="00D70DCB" w:rsidRPr="008E25E8" w:rsidRDefault="00D70DCB" w:rsidP="00D70DCB">
      <w:pPr>
        <w:spacing w:after="180" w:line="240" w:lineRule="atLeast"/>
        <w:ind w:left="1701" w:hanging="1701"/>
        <w:rPr>
          <w:rFonts w:ascii="Tahoma" w:hAnsi="Tahoma" w:cs="Tahoma"/>
        </w:rPr>
      </w:pPr>
      <w:r w:rsidRPr="008E25E8">
        <w:rPr>
          <w:rFonts w:ascii="Tahoma" w:hAnsi="Tahoma" w:cs="Tahoma"/>
          <w:b/>
          <w:bCs/>
          <w:sz w:val="22"/>
          <w:szCs w:val="22"/>
        </w:rPr>
        <w:t>Rozdział XIII</w:t>
      </w:r>
      <w:r w:rsidRPr="008E25E8">
        <w:rPr>
          <w:rFonts w:ascii="Tahoma" w:hAnsi="Tahoma" w:cs="Tahoma"/>
          <w:b/>
          <w:bCs/>
          <w:sz w:val="22"/>
          <w:szCs w:val="22"/>
        </w:rPr>
        <w:tab/>
        <w:t>Podmiotowe środki dowodowe na potwierdzenie braku podstaw wykluczenia oraz potwierdzenie spełnienia warunków udziału w postępowaniu</w:t>
      </w:r>
    </w:p>
    <w:p w14:paraId="0D0AFF14" w14:textId="77777777" w:rsidR="00D70DCB" w:rsidRPr="008E25E8" w:rsidRDefault="00D70DCB" w:rsidP="00D70DCB">
      <w:pPr>
        <w:spacing w:after="120" w:line="240" w:lineRule="atLeast"/>
        <w:ind w:left="425" w:hanging="425"/>
        <w:jc w:val="both"/>
      </w:pPr>
      <w:r w:rsidRPr="008E25E8">
        <w:t>1.</w:t>
      </w:r>
      <w:r w:rsidRPr="008E25E8">
        <w:tab/>
        <w:t xml:space="preserve">Do oferty Wykonawca zobowiązany jest dołączyć aktualne na dzień składania ofert oświadczenie, o którym mowa w art. 125 ust.1 ustawy, o spełnianiu warunków udziału w postępowaniu oraz o braku podstaw do wykluczenia z postępowania - Wzór oświadczenia stanowi </w:t>
      </w:r>
      <w:r w:rsidRPr="008E25E8">
        <w:rPr>
          <w:b/>
        </w:rPr>
        <w:t>Załącznik nr 1</w:t>
      </w:r>
      <w:r w:rsidRPr="008E25E8">
        <w:t xml:space="preserve"> do SWZ.</w:t>
      </w:r>
    </w:p>
    <w:p w14:paraId="79E852AB" w14:textId="77777777" w:rsidR="00D70DCB" w:rsidRPr="008E25E8" w:rsidRDefault="00D70DCB" w:rsidP="00D70DCB">
      <w:pPr>
        <w:spacing w:after="120" w:line="240" w:lineRule="atLeast"/>
        <w:ind w:left="425" w:hanging="425"/>
        <w:jc w:val="both"/>
      </w:pPr>
      <w:r w:rsidRPr="008E25E8">
        <w:t>2.</w:t>
      </w:r>
      <w:r w:rsidRPr="008E25E8">
        <w:tab/>
        <w:t>Informacje zawarte w oświadczeniu, o którym mowa w pkt 1, stanowią dla Zamawiającego wstępne potwierdzenie, że Wykonawca nie podlega wykluczeniu oraz spełnia warunki udziału w postępowaniu.</w:t>
      </w:r>
    </w:p>
    <w:p w14:paraId="60B867FD" w14:textId="77777777" w:rsidR="00D70DCB" w:rsidRPr="008E25E8" w:rsidRDefault="00D70DCB" w:rsidP="00D70DCB">
      <w:pPr>
        <w:spacing w:after="40" w:line="240" w:lineRule="atLeast"/>
        <w:ind w:left="425" w:hanging="425"/>
        <w:jc w:val="both"/>
      </w:pPr>
      <w:r w:rsidRPr="008E25E8">
        <w:t>3.</w:t>
      </w:r>
      <w:r w:rsidRPr="008E25E8">
        <w:tab/>
        <w:t>Zamawiający wzywa Wykonawcę, którego oferta została najwyżej oceniona, do złożenia w wyznaczonym terminie, nie krótszym niż 5 dni od dnia wezwania, podmiotowych środków dowodowych:</w:t>
      </w:r>
    </w:p>
    <w:p w14:paraId="1D7A4BF9" w14:textId="77777777" w:rsidR="00D70DCB" w:rsidRPr="008E25E8" w:rsidRDefault="00D70DCB" w:rsidP="00D70DCB">
      <w:pPr>
        <w:spacing w:after="120" w:line="240" w:lineRule="atLeast"/>
        <w:ind w:left="709" w:hanging="283"/>
        <w:jc w:val="both"/>
      </w:pPr>
      <w:r w:rsidRPr="008E25E8">
        <w:t>-</w:t>
      </w:r>
      <w:r w:rsidRPr="008E25E8">
        <w:tab/>
        <w:t xml:space="preserve">oświadczenia wykonawcy o aktualności informacji zawartych w oświadczeniu, o którym mowa w pkt 1, w zakresie podstaw wykluczenia z postępowania, o których mowa w art 108 ust 1 pkt 5 ustawy, dotyczących </w:t>
      </w:r>
      <w:r w:rsidRPr="008E25E8">
        <w:lastRenderedPageBreak/>
        <w:t xml:space="preserve">zawarcia z innymi Wykonawcami porozumienia mającego na celu zakłócenie konkurencji - Wzór oświadczenia stanowi </w:t>
      </w:r>
      <w:r w:rsidRPr="008E25E8">
        <w:rPr>
          <w:b/>
        </w:rPr>
        <w:t>Załącznik nr 1a</w:t>
      </w:r>
      <w:r w:rsidRPr="008E25E8">
        <w:t xml:space="preserve"> do SWZ</w:t>
      </w:r>
    </w:p>
    <w:p w14:paraId="77C15AFB" w14:textId="77777777" w:rsidR="00D70DCB" w:rsidRPr="008E25E8" w:rsidRDefault="00D70DCB" w:rsidP="00D70DCB">
      <w:pPr>
        <w:spacing w:after="120" w:line="240" w:lineRule="atLeast"/>
        <w:ind w:left="426" w:hanging="426"/>
        <w:jc w:val="both"/>
      </w:pPr>
      <w:r w:rsidRPr="008E25E8">
        <w:t>4.</w:t>
      </w:r>
      <w:r w:rsidRPr="008E25E8">
        <w:tab/>
        <w:t>Zamawiający nie wzywa wykonawcy do złożenia oświadczenia, o którym mowa w pkt 3, jeśli żaden inny Wykonawca nie złożył w postępowaniu oferty na przedmiotową część zamówienia lub całe zamówienie.</w:t>
      </w:r>
    </w:p>
    <w:p w14:paraId="4FCC52FB" w14:textId="77777777" w:rsidR="00D70DCB" w:rsidRPr="008E25E8" w:rsidRDefault="00D70DCB" w:rsidP="00D70DCB">
      <w:pPr>
        <w:spacing w:after="120" w:line="240" w:lineRule="atLeast"/>
        <w:ind w:left="425" w:hanging="425"/>
        <w:jc w:val="both"/>
      </w:pPr>
      <w:r w:rsidRPr="008E25E8">
        <w:t>5.</w:t>
      </w:r>
      <w:r w:rsidRPr="008E25E8">
        <w:tab/>
        <w:t>Jeżeli zachodzą uzasadnione podstawy do uznania, że złożone uprzednio podmiotowe środki dowodowe nie są już aktualne, Zamawiający może w każdym czasie wezwać Wykonawcę do złożenia wszystkich lub niektórych podmiotowych środków dowodowych, aktualnych na dzień ich złożenia.</w:t>
      </w:r>
    </w:p>
    <w:p w14:paraId="6C985480" w14:textId="77777777" w:rsidR="00D70DCB" w:rsidRPr="008E25E8" w:rsidRDefault="00D70DCB" w:rsidP="00D70DCB">
      <w:pPr>
        <w:spacing w:after="120" w:line="240" w:lineRule="atLeast"/>
        <w:ind w:left="425" w:hanging="425"/>
        <w:jc w:val="both"/>
      </w:pPr>
      <w:r w:rsidRPr="008E25E8">
        <w:t>6.</w:t>
      </w:r>
      <w:r w:rsidRPr="008E25E8">
        <w:tab/>
        <w:t>Zamawiający może żądać od Wykonawców wyjaśnień dotyczących treści oświadczenia, o którym mowa w pkt 1 lub złożonych podmiotowych środków dowodowych lub innych dokumentów lub oświadczeń składanych w postępowaniu.</w:t>
      </w:r>
    </w:p>
    <w:p w14:paraId="5E48C9A5" w14:textId="2AEEB33A" w:rsidR="00EF64DE" w:rsidRPr="008E25E8" w:rsidRDefault="00D70DCB" w:rsidP="00D70DCB">
      <w:pPr>
        <w:spacing w:line="240" w:lineRule="atLeast"/>
        <w:ind w:left="426" w:hanging="426"/>
        <w:jc w:val="both"/>
      </w:pPr>
      <w:r w:rsidRPr="008E25E8">
        <w:t>7.</w:t>
      </w:r>
      <w:r w:rsidRPr="008E25E8">
        <w:tab/>
        <w:t>Jeżeli złożone przez Wykonawcę oświadczenie, o którym mowa pkt 1 lub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</w:t>
      </w:r>
    </w:p>
    <w:p w14:paraId="510BC06B" w14:textId="77777777" w:rsidR="00EA6B1C" w:rsidRDefault="00EA6B1C" w:rsidP="00EA6B1C">
      <w:pPr>
        <w:spacing w:line="240" w:lineRule="atLeast"/>
        <w:ind w:left="426" w:hanging="426"/>
      </w:pPr>
    </w:p>
    <w:p w14:paraId="4AE1991E" w14:textId="77777777" w:rsidR="004C3E41" w:rsidRDefault="004C3E41" w:rsidP="00EA6B1C">
      <w:pPr>
        <w:spacing w:line="240" w:lineRule="atLeast"/>
        <w:ind w:left="426" w:hanging="426"/>
      </w:pPr>
    </w:p>
    <w:p w14:paraId="13E19E94" w14:textId="77777777" w:rsidR="00D70DCB" w:rsidRPr="00851F52" w:rsidRDefault="00D70DCB" w:rsidP="00D70DCB">
      <w:pPr>
        <w:spacing w:after="180" w:line="240" w:lineRule="atLeast"/>
        <w:ind w:left="1701" w:hanging="1701"/>
        <w:rPr>
          <w:rFonts w:ascii="Tahoma" w:hAnsi="Tahoma" w:cs="Tahoma"/>
        </w:rPr>
      </w:pPr>
      <w:r w:rsidRPr="00851F52">
        <w:rPr>
          <w:rFonts w:ascii="Tahoma" w:hAnsi="Tahoma" w:cs="Tahoma"/>
          <w:b/>
          <w:bCs/>
          <w:sz w:val="22"/>
          <w:szCs w:val="22"/>
        </w:rPr>
        <w:t>Rozdział XIV</w:t>
      </w:r>
      <w:r w:rsidRPr="00851F52">
        <w:rPr>
          <w:rFonts w:ascii="Tahoma" w:hAnsi="Tahoma" w:cs="Tahoma"/>
          <w:b/>
          <w:bCs/>
          <w:sz w:val="22"/>
          <w:szCs w:val="22"/>
        </w:rPr>
        <w:tab/>
        <w:t>Wykonawcy wspólnie ubiegający się o udzielenie zamówienia</w:t>
      </w:r>
    </w:p>
    <w:p w14:paraId="518D612A" w14:textId="77777777" w:rsidR="00D70DCB" w:rsidRPr="00851F52" w:rsidRDefault="00D70DCB" w:rsidP="00D70DCB">
      <w:pPr>
        <w:spacing w:after="120" w:line="240" w:lineRule="atLeast"/>
        <w:ind w:left="425" w:hanging="425"/>
        <w:jc w:val="both"/>
      </w:pPr>
      <w:r w:rsidRPr="00851F52">
        <w:t>1.</w:t>
      </w:r>
      <w:r w:rsidRPr="00851F52">
        <w:tab/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14:paraId="37D57A73" w14:textId="77777777" w:rsidR="00D70DCB" w:rsidRPr="00851F52" w:rsidRDefault="00D70DCB" w:rsidP="00D70DCB">
      <w:pPr>
        <w:spacing w:after="120" w:line="240" w:lineRule="atLeast"/>
        <w:ind w:left="425" w:hanging="425"/>
        <w:jc w:val="both"/>
      </w:pPr>
      <w:r w:rsidRPr="00851F52">
        <w:t>2.</w:t>
      </w:r>
      <w:r w:rsidRPr="00851F52">
        <w:tab/>
        <w:t>W przypadku Wykonawców wspólnie ubiegających się o udzielenie zamówienia, oświadczenia, o których mowa w Rozdziale XIII pkt. 1 SWZ, składa każdy z Wykonawców. Oświadczenia te potwierdzają, że w odniesieniu do żadnego z Wykonawców nie zachodzi podstawa wykluczenia oraz potwierdzają łączne spełnianie warunków udziału w postępowaniu przez Wykonawców ubiegających się wspólnie o udzielenie zamówienia.</w:t>
      </w:r>
    </w:p>
    <w:p w14:paraId="13C760BA" w14:textId="77777777" w:rsidR="00D70DCB" w:rsidRPr="00851F52" w:rsidRDefault="00D70DCB" w:rsidP="00D70DCB">
      <w:pPr>
        <w:spacing w:after="120" w:line="240" w:lineRule="atLeast"/>
        <w:ind w:left="425" w:hanging="425"/>
        <w:jc w:val="both"/>
      </w:pPr>
      <w:r w:rsidRPr="00851F52">
        <w:t>3.</w:t>
      </w:r>
      <w:r w:rsidRPr="00851F52">
        <w:tab/>
        <w:t>Podmiotowe środki dowodowe, o których mowa w Rozdziale XIII ust. 3 SWZ składa każdy z Wykonawców wspólnie ubiegających się o zamówienie.</w:t>
      </w:r>
    </w:p>
    <w:p w14:paraId="62D675F7" w14:textId="77777777" w:rsidR="00D70DCB" w:rsidRPr="00851F52" w:rsidRDefault="00D70DCB" w:rsidP="00D70DCB">
      <w:pPr>
        <w:spacing w:after="120" w:line="240" w:lineRule="atLeast"/>
        <w:ind w:left="425" w:hanging="425"/>
        <w:jc w:val="both"/>
      </w:pPr>
      <w:r w:rsidRPr="00851F52">
        <w:t>4.</w:t>
      </w:r>
      <w:r w:rsidRPr="00851F52">
        <w:tab/>
        <w:t>Wykonawcy wspólnie ubiegający się o udzielenie zamówienia ponoszą solidarną odpowiedzialność za wykonanie zamówienia.</w:t>
      </w:r>
    </w:p>
    <w:p w14:paraId="7FB14318" w14:textId="0B2E5ED8" w:rsidR="00EF64DE" w:rsidRPr="00851F52" w:rsidRDefault="00D70DCB" w:rsidP="00D70DCB">
      <w:pPr>
        <w:spacing w:line="240" w:lineRule="atLeast"/>
        <w:ind w:left="426" w:hanging="426"/>
        <w:jc w:val="both"/>
      </w:pPr>
      <w:r w:rsidRPr="00851F52">
        <w:t>5.</w:t>
      </w:r>
      <w:r w:rsidRPr="00851F52">
        <w:tab/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18D7F9FF" w14:textId="77777777" w:rsidR="0056101F" w:rsidRPr="00385CE7" w:rsidRDefault="0056101F" w:rsidP="00385CE7">
      <w:pPr>
        <w:ind w:left="425" w:hanging="425"/>
        <w:rPr>
          <w:sz w:val="18"/>
          <w:szCs w:val="18"/>
        </w:rPr>
      </w:pPr>
    </w:p>
    <w:p w14:paraId="309E766B" w14:textId="77777777" w:rsidR="00A31459" w:rsidRPr="00385CE7" w:rsidRDefault="00A31459" w:rsidP="00385CE7">
      <w:pPr>
        <w:ind w:left="425" w:hanging="425"/>
        <w:rPr>
          <w:sz w:val="18"/>
          <w:szCs w:val="18"/>
        </w:rPr>
      </w:pPr>
    </w:p>
    <w:p w14:paraId="4A31A4FD" w14:textId="77777777" w:rsidR="00385CE7" w:rsidRPr="00385CE7" w:rsidRDefault="00385CE7" w:rsidP="00385CE7">
      <w:pPr>
        <w:ind w:left="425" w:hanging="425"/>
        <w:rPr>
          <w:sz w:val="18"/>
          <w:szCs w:val="18"/>
        </w:rPr>
      </w:pPr>
    </w:p>
    <w:p w14:paraId="371262E1" w14:textId="77777777" w:rsidR="00D70DCB" w:rsidRPr="00B208E3" w:rsidRDefault="00D70DCB" w:rsidP="00D70DCB">
      <w:pPr>
        <w:spacing w:after="180" w:line="240" w:lineRule="atLeast"/>
        <w:ind w:left="1701" w:hanging="1701"/>
        <w:rPr>
          <w:rFonts w:ascii="Tahoma" w:hAnsi="Tahoma" w:cs="Tahoma"/>
        </w:rPr>
      </w:pPr>
      <w:r w:rsidRPr="00B208E3">
        <w:rPr>
          <w:rFonts w:ascii="Tahoma" w:hAnsi="Tahoma" w:cs="Tahoma"/>
          <w:b/>
          <w:bCs/>
          <w:sz w:val="22"/>
          <w:szCs w:val="22"/>
        </w:rPr>
        <w:t>Rozdział XV</w:t>
      </w:r>
      <w:r w:rsidRPr="00B208E3">
        <w:rPr>
          <w:rFonts w:ascii="Tahoma" w:hAnsi="Tahoma" w:cs="Tahoma"/>
          <w:b/>
          <w:bCs/>
          <w:sz w:val="22"/>
          <w:szCs w:val="22"/>
        </w:rPr>
        <w:tab/>
        <w:t>Opis sposobu przygotowania oferty</w:t>
      </w:r>
    </w:p>
    <w:p w14:paraId="57681639" w14:textId="77777777" w:rsidR="00D70DCB" w:rsidRPr="00B208E3" w:rsidRDefault="00D70DCB" w:rsidP="00D70DCB">
      <w:pPr>
        <w:spacing w:after="60" w:line="240" w:lineRule="atLeast"/>
        <w:ind w:left="426" w:hanging="426"/>
        <w:jc w:val="both"/>
      </w:pPr>
      <w:r w:rsidRPr="00B208E3">
        <w:t>1.</w:t>
      </w:r>
      <w:r w:rsidRPr="00B208E3">
        <w:tab/>
        <w:t xml:space="preserve">Oferta oraz pozostałe oświadczenia i dokumenty, dla których Zamawiającego określił wzory w formie formularzy zamieszczonych w załącznikach do SWZ, powinny być sporządzone zgodnie z tymi wzorami. W szczególności oferta musi być sporządzona zgodnie z treścią formularza oferty, którego wzór stanowi </w:t>
      </w:r>
      <w:r w:rsidRPr="00B208E3">
        <w:rPr>
          <w:b/>
        </w:rPr>
        <w:t>Załącznik nr4</w:t>
      </w:r>
      <w:r w:rsidRPr="00B208E3">
        <w:t xml:space="preserve"> do SWZ. Wraz z ofertą Wykonawca zobowiązany jest złożyć:</w:t>
      </w:r>
    </w:p>
    <w:p w14:paraId="4F29634B" w14:textId="77777777" w:rsidR="00D70DCB" w:rsidRPr="00B208E3" w:rsidRDefault="00D70DCB" w:rsidP="00D70DCB">
      <w:pPr>
        <w:spacing w:after="60" w:line="240" w:lineRule="atLeast"/>
        <w:ind w:left="851" w:hanging="425"/>
      </w:pPr>
      <w:r w:rsidRPr="00B208E3">
        <w:t>a)</w:t>
      </w:r>
      <w:r w:rsidRPr="00B208E3">
        <w:tab/>
        <w:t>Ogólne warunki ubezpieczenia w zakresie wnioskowanych ubezpieczeń (nie dotyczy ubezpieczeń obowiązkowych);</w:t>
      </w:r>
    </w:p>
    <w:p w14:paraId="01D3253E" w14:textId="77777777" w:rsidR="00D70DCB" w:rsidRPr="00B208E3" w:rsidRDefault="00D70DCB" w:rsidP="00D70DCB">
      <w:pPr>
        <w:spacing w:after="60" w:line="240" w:lineRule="atLeast"/>
        <w:ind w:left="851" w:hanging="425"/>
      </w:pPr>
      <w:r w:rsidRPr="00B208E3">
        <w:t>b)</w:t>
      </w:r>
      <w:r w:rsidRPr="00B208E3">
        <w:tab/>
        <w:t>Oświadczenie o spełnianiu warunków udziału w postępowaniu oraz niepodleganiu wykluczeniu;</w:t>
      </w:r>
    </w:p>
    <w:p w14:paraId="1C486BB4" w14:textId="77777777" w:rsidR="00D70DCB" w:rsidRPr="00B208E3" w:rsidRDefault="00D70DCB" w:rsidP="00D70DCB">
      <w:pPr>
        <w:spacing w:after="120" w:line="240" w:lineRule="atLeast"/>
        <w:ind w:left="850" w:hanging="425"/>
      </w:pPr>
      <w:r w:rsidRPr="00B208E3">
        <w:t>c)</w:t>
      </w:r>
      <w:r w:rsidRPr="00B208E3">
        <w:tab/>
        <w:t>Pełnomocnictwo dla osób podpisujących ofertę w imieniu i na rzecz Wykonawcy. Gdy umocowanie osoby składającej ofertę nie wynika z dokumentów rejestrowych, wykonawca, który składa ofertę za pośrednictwem pełnomocnika, powinien dołączyć do oferty dokument pełnomocnictwa obejmujący swoim zakresem umocowanie do złożenia oferty lub złożenia oferty i podpisania umowy.</w:t>
      </w:r>
    </w:p>
    <w:p w14:paraId="2158AA5E" w14:textId="77777777" w:rsidR="00D70DCB" w:rsidRPr="00B208E3" w:rsidRDefault="00D70DCB" w:rsidP="00D70DCB">
      <w:pPr>
        <w:spacing w:after="60" w:line="240" w:lineRule="atLeast"/>
        <w:ind w:left="426" w:hanging="426"/>
        <w:jc w:val="both"/>
      </w:pPr>
      <w:r w:rsidRPr="00B208E3">
        <w:t>2.</w:t>
      </w:r>
      <w:r w:rsidRPr="00B208E3">
        <w:tab/>
        <w:t>Oferta musi być sporządzona w języku polskim. Każdy dokument składający się na ofertę powinien być czytelny. Wszystkie dokumenty i oświadczenia sporządzone w języku obcym należy złożyć wraz z tłumaczeniem na język polski. Podmiotowe środki dowodowe lub inne dokumenty, w tym dokumenty potwierdzające umocowanie do reprezentowania, sporządzone w języku obcym przekazuje się wraz z tłumaczeniem na język polski.</w:t>
      </w:r>
    </w:p>
    <w:p w14:paraId="618C97B0" w14:textId="77777777" w:rsidR="00D70DCB" w:rsidRPr="00B208E3" w:rsidRDefault="00D70DCB" w:rsidP="00D70DCB">
      <w:pPr>
        <w:spacing w:after="60" w:line="240" w:lineRule="atLeast"/>
        <w:ind w:left="426" w:hanging="426"/>
        <w:jc w:val="both"/>
      </w:pPr>
      <w:r w:rsidRPr="00B208E3">
        <w:t>3.</w:t>
      </w:r>
      <w:r w:rsidRPr="00B208E3">
        <w:tab/>
        <w:t>Ofertę składa się za pośrednictwem platformy zakupowej Zamawiającego:</w:t>
      </w:r>
    </w:p>
    <w:p w14:paraId="69A415F9" w14:textId="77777777" w:rsidR="00D70DCB" w:rsidRPr="00B208E3" w:rsidRDefault="002F2F16" w:rsidP="00D70DCB">
      <w:pPr>
        <w:spacing w:after="60" w:line="240" w:lineRule="atLeast"/>
        <w:ind w:left="851"/>
        <w:jc w:val="both"/>
      </w:pPr>
      <w:hyperlink r:id="rId12" w:history="1">
        <w:r w:rsidR="00D70DCB" w:rsidRPr="00B208E3">
          <w:rPr>
            <w:rStyle w:val="Hipercze"/>
          </w:rPr>
          <w:t>https://platformazakupowa.pl/pn/proffman/proceedings</w:t>
        </w:r>
      </w:hyperlink>
    </w:p>
    <w:p w14:paraId="56EBE5E5" w14:textId="77777777" w:rsidR="00D70DCB" w:rsidRPr="00B208E3" w:rsidRDefault="00D70DCB" w:rsidP="00D70DCB">
      <w:pPr>
        <w:spacing w:after="120" w:line="240" w:lineRule="atLeast"/>
        <w:ind w:left="425"/>
        <w:jc w:val="both"/>
      </w:pPr>
      <w:r w:rsidRPr="00B208E3">
        <w:t>na stronie dotyczącej danego postępowania.</w:t>
      </w:r>
    </w:p>
    <w:p w14:paraId="32DF665F" w14:textId="77777777" w:rsidR="00D70DCB" w:rsidRPr="00B208E3" w:rsidRDefault="00D70DCB" w:rsidP="00D70DCB">
      <w:pPr>
        <w:spacing w:after="120" w:line="240" w:lineRule="atLeast"/>
        <w:ind w:left="425" w:hanging="425"/>
        <w:jc w:val="both"/>
      </w:pPr>
      <w:r w:rsidRPr="00B208E3">
        <w:t>4.</w:t>
      </w:r>
      <w:r w:rsidRPr="00B208E3">
        <w:tab/>
        <w:t>Ofertę składa się pod rygorem nieważności w formie elektronicznej opatrzonej kwalifikowanym podpisem elektronicznym lub w postaci elektronicznej opatrzonej podpisem zaufanym lub podpisem osobistym przez osobę/osoby upoważnioną/upoważnione.</w:t>
      </w:r>
    </w:p>
    <w:p w14:paraId="3F671EBB" w14:textId="77777777" w:rsidR="00D70DCB" w:rsidRPr="00B208E3" w:rsidRDefault="00D70DCB" w:rsidP="00D70DCB">
      <w:pPr>
        <w:spacing w:after="60" w:line="240" w:lineRule="atLeast"/>
        <w:ind w:left="426" w:hanging="426"/>
        <w:jc w:val="both"/>
      </w:pPr>
      <w:r w:rsidRPr="00B208E3">
        <w:t>5.</w:t>
      </w:r>
      <w:r w:rsidRPr="00B208E3">
        <w:tab/>
        <w:t>Po wypełnieniu Formularza składania oferty lub wniosku i załadowaniu wszystkich wymaganych załączników należy kliknąć przycisk „Przejdź do podsumowania”.</w:t>
      </w:r>
    </w:p>
    <w:p w14:paraId="7212CC10" w14:textId="77777777" w:rsidR="00D70DCB" w:rsidRPr="00B208E3" w:rsidRDefault="00D70DCB" w:rsidP="00D70DCB">
      <w:pPr>
        <w:spacing w:after="120" w:line="240" w:lineRule="atLeast"/>
        <w:ind w:left="425" w:hanging="425"/>
        <w:jc w:val="both"/>
      </w:pPr>
      <w:r w:rsidRPr="00B208E3">
        <w:t>6.</w:t>
      </w:r>
      <w:r w:rsidRPr="00B208E3">
        <w:tab/>
        <w:t xml:space="preserve">W procesie składania oferty oraz oświadczeń wraz z ofertą za pośrednictwem </w:t>
      </w:r>
      <w:r w:rsidRPr="00B208E3">
        <w:rPr>
          <w:color w:val="0000CC"/>
        </w:rPr>
        <w:t>platformazakupowa.pl</w:t>
      </w:r>
      <w:r w:rsidRPr="00B208E3">
        <w:t xml:space="preserve"> Wykonawca powinien złożyć podpis bezpośrednio na dokumencie przesłanym, tj. dokumencie który następnie przesyła do systemu, oraz dodatkowo dla całego pakietu dokumentów w kroku 2 </w:t>
      </w:r>
      <w:r w:rsidRPr="00B208E3">
        <w:rPr>
          <w:b/>
        </w:rPr>
        <w:t>Formularza składania oferty lub wniosku</w:t>
      </w:r>
      <w:r w:rsidRPr="00B208E3">
        <w:t xml:space="preserve"> (po kliknięciu w przycisk </w:t>
      </w:r>
      <w:r w:rsidRPr="00B208E3">
        <w:rPr>
          <w:b/>
        </w:rPr>
        <w:t>Przejdź do podsumowania</w:t>
      </w:r>
      <w:r w:rsidRPr="00B208E3">
        <w:t>). Złożenie podpisu na etapie podsumowania ma charakter nieobowiązkowy, jednak pozwala zweryfikować ważność podpisu przed złożeniem oferty.</w:t>
      </w:r>
    </w:p>
    <w:p w14:paraId="562B83BD" w14:textId="77777777" w:rsidR="00D70DCB" w:rsidRPr="00B208E3" w:rsidRDefault="00D70DCB" w:rsidP="00D70DCB">
      <w:pPr>
        <w:spacing w:after="60" w:line="240" w:lineRule="atLeast"/>
        <w:ind w:left="426" w:hanging="426"/>
        <w:jc w:val="both"/>
      </w:pPr>
      <w:r w:rsidRPr="00B208E3">
        <w:t>7.</w:t>
      </w:r>
      <w:r w:rsidRPr="00B208E3"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E69C24C" w14:textId="77777777" w:rsidR="00D70DCB" w:rsidRPr="00B208E3" w:rsidRDefault="00D70DCB" w:rsidP="00D70DCB">
      <w:pPr>
        <w:spacing w:after="120" w:line="240" w:lineRule="atLeast"/>
        <w:ind w:left="425" w:hanging="425"/>
        <w:jc w:val="both"/>
      </w:pPr>
      <w:r w:rsidRPr="00B208E3">
        <w:t>8.</w:t>
      </w:r>
      <w:r w:rsidRPr="00B208E3">
        <w:tab/>
        <w:t xml:space="preserve">Szczegółowa instrukcja dla Wykonawców dotycząca złożenia, zmiany i wycofania oferty znajduje się na stronie internetowej pod adresem:  </w:t>
      </w:r>
      <w:hyperlink r:id="rId13" w:history="1">
        <w:r w:rsidRPr="00B208E3">
          <w:rPr>
            <w:rStyle w:val="Hipercze"/>
          </w:rPr>
          <w:t>https://platformazakupowa.pl/strona/45-instrukcje</w:t>
        </w:r>
      </w:hyperlink>
    </w:p>
    <w:p w14:paraId="1A4FD93E" w14:textId="77777777" w:rsidR="00D70DCB" w:rsidRPr="00B208E3" w:rsidRDefault="00D70DCB" w:rsidP="00D70DCB">
      <w:pPr>
        <w:spacing w:after="120" w:line="240" w:lineRule="atLeast"/>
        <w:ind w:left="425" w:hanging="425"/>
        <w:jc w:val="both"/>
      </w:pPr>
      <w:r w:rsidRPr="00B208E3">
        <w:t>9.</w:t>
      </w:r>
      <w:r w:rsidRPr="00B208E3">
        <w:tab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044DEE21" w14:textId="77777777" w:rsidR="00D70DCB" w:rsidRPr="00B208E3" w:rsidRDefault="00D70DCB" w:rsidP="00D70DCB">
      <w:pPr>
        <w:spacing w:after="120" w:line="240" w:lineRule="atLeast"/>
        <w:ind w:left="425" w:hanging="425"/>
        <w:jc w:val="both"/>
      </w:pPr>
      <w:r w:rsidRPr="00B208E3">
        <w:t>10.</w:t>
      </w:r>
      <w:r w:rsidRPr="00B208E3">
        <w:tab/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208E3">
        <w:t>eIDAS</w:t>
      </w:r>
      <w:proofErr w:type="spellEnd"/>
      <w:r w:rsidRPr="00B208E3">
        <w:t>) (UE) nr 910/2014 - od 1 lipca 2016 roku”.</w:t>
      </w:r>
    </w:p>
    <w:p w14:paraId="3CB509DB" w14:textId="77777777" w:rsidR="00D70DCB" w:rsidRPr="00B208E3" w:rsidRDefault="00D70DCB" w:rsidP="00D70DCB">
      <w:pPr>
        <w:spacing w:after="120" w:line="240" w:lineRule="atLeast"/>
        <w:ind w:left="425" w:hanging="425"/>
        <w:jc w:val="both"/>
      </w:pPr>
      <w:r w:rsidRPr="00B208E3">
        <w:t>11.</w:t>
      </w:r>
      <w:r w:rsidRPr="00B208E3">
        <w:tab/>
        <w:t xml:space="preserve">W przypadku wykorzystania formatu podpisu </w:t>
      </w:r>
      <w:proofErr w:type="spellStart"/>
      <w:r w:rsidRPr="00B208E3">
        <w:t>XAdES</w:t>
      </w:r>
      <w:proofErr w:type="spellEnd"/>
      <w:r w:rsidRPr="00B208E3">
        <w:t xml:space="preserve"> zewnętrzny Zamawiający wymaga dołączenia odpowiedniej ilości plików tj. podpisywanych plików z danymi oraz plików podpisu w formacie </w:t>
      </w:r>
      <w:proofErr w:type="spellStart"/>
      <w:r w:rsidRPr="00B208E3">
        <w:t>XAdES</w:t>
      </w:r>
      <w:proofErr w:type="spellEnd"/>
      <w:r w:rsidRPr="00B208E3">
        <w:t>.</w:t>
      </w:r>
    </w:p>
    <w:p w14:paraId="0847F44C" w14:textId="77777777" w:rsidR="00D70DCB" w:rsidRPr="00B208E3" w:rsidRDefault="00D70DCB" w:rsidP="00D70DCB">
      <w:pPr>
        <w:spacing w:after="120" w:line="240" w:lineRule="atLeast"/>
        <w:ind w:left="425" w:hanging="425"/>
        <w:jc w:val="both"/>
      </w:pPr>
      <w:r w:rsidRPr="00B208E3">
        <w:t>12.</w:t>
      </w:r>
      <w:r w:rsidRPr="00B208E3">
        <w:tab/>
        <w:t xml:space="preserve">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2022 r. poz. 1233), Wykonawca, w celu utrzymania w poufności tych informacji, przekazuje je w wydzielonym i odpowiednio oznaczonym pliku (§ 4 ust. 1 Rozporządzenia z dnia 30 grudnia 2020 r. w sprawie sposobu sporządzania i przekazywania informacji oraz wymagań technicznych dla dokumentów elektronicznych oraz środków komunikacji elektronicznej w postępowaniu o udzielenie zamówienia publicznego lub konkursie). Zamawiający informuje, że Wykonawca może wydzielić z oferty informacje stanowiące tajemnicę przedsiębiorstwa w rozumieniu przepisów o zwalczaniu nieuczciwej konkurencji i zastrzec w odniesieniu do tych informacji, aby nie były one udostępnione innym uczestnikom postępowania. </w:t>
      </w:r>
      <w:r w:rsidRPr="00B208E3">
        <w:rPr>
          <w:b/>
        </w:rPr>
        <w:t>Na platformie w formularzu składania oferty znajduje się miejsce wyznaczone do dołączenia części oferty stanowiącej tajemnicę przedsiębiorstwa</w:t>
      </w:r>
      <w:r w:rsidRPr="00B208E3">
        <w:t xml:space="preserve">. Zgodnie z art. 18 ust. 3 ustawy </w:t>
      </w:r>
      <w:proofErr w:type="spellStart"/>
      <w:r w:rsidRPr="00B208E3">
        <w:t>Pzp</w:t>
      </w:r>
      <w:proofErr w:type="spellEnd"/>
      <w:r w:rsidRPr="00B208E3">
        <w:t xml:space="preserve">, nie ujawnia się informacji stanowiących tajemnicę przedsiębiorstwa, w rozumieniu przepisów o zwalczaniu nieuczciwej konkurencji, jeżeli Wykonawca, wraz z przekazaniem takich informacji, zastrzegł, że nie mogą być one udostępniane </w:t>
      </w:r>
      <w:r w:rsidRPr="00B208E3">
        <w:rPr>
          <w:b/>
        </w:rPr>
        <w:t>oraz wykazał, że zastrzeżone informacje stanowią tajemnicę przedsiębiorstwa</w:t>
      </w:r>
      <w:r w:rsidRPr="00B208E3">
        <w:t xml:space="preserve">. Reasumując, jeśli oferta zawiera informacje stanowiące tajemnicę przedsiębiorstwa w rozumieniu ustawy z dnia 16 kwietnia 1993 r. o zwalczaniu nieuczciwej konkurencji (Dz. U. z 2022, poz. 1233), Wykonawca powinien przekazać je w osobnym pliku oraz, nie później niż w terminie składania ofert: </w:t>
      </w:r>
      <w:r w:rsidRPr="00B208E3">
        <w:rPr>
          <w:b/>
        </w:rPr>
        <w:t>zastrzec, że nie mogą one być udostępnione i wykazać, iż zastrzeżone informacje stanowią tajemnicę przedsiębiorstwa</w:t>
      </w:r>
      <w:r w:rsidRPr="00B208E3">
        <w:t>.</w:t>
      </w:r>
    </w:p>
    <w:p w14:paraId="4B73C400" w14:textId="77777777" w:rsidR="00D70DCB" w:rsidRPr="00B208E3" w:rsidRDefault="00D70DCB" w:rsidP="00D70DCB">
      <w:pPr>
        <w:spacing w:after="120" w:line="240" w:lineRule="atLeast"/>
        <w:ind w:left="425" w:hanging="425"/>
        <w:jc w:val="both"/>
      </w:pPr>
      <w:r w:rsidRPr="00B208E3">
        <w:t>13.</w:t>
      </w:r>
      <w:r w:rsidRPr="00B208E3">
        <w:tab/>
        <w:t xml:space="preserve">Wykonawca, za pośrednictwem </w:t>
      </w:r>
      <w:r w:rsidRPr="00B208E3">
        <w:rPr>
          <w:color w:val="0000CC"/>
        </w:rPr>
        <w:t>platformazakupowa.pl</w:t>
      </w:r>
      <w:r w:rsidRPr="00B208E3"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14" w:history="1">
        <w:r w:rsidRPr="00B208E3">
          <w:rPr>
            <w:rStyle w:val="Hipercze"/>
          </w:rPr>
          <w:t>https://platformazakupowa.pl/strona/45-instrukcje</w:t>
        </w:r>
      </w:hyperlink>
    </w:p>
    <w:p w14:paraId="33331D46" w14:textId="77777777" w:rsidR="00D70DCB" w:rsidRPr="00B208E3" w:rsidRDefault="00D70DCB" w:rsidP="00D70DCB">
      <w:pPr>
        <w:spacing w:after="120" w:line="240" w:lineRule="atLeast"/>
        <w:ind w:left="425" w:hanging="425"/>
        <w:jc w:val="both"/>
      </w:pPr>
      <w:r w:rsidRPr="00B208E3">
        <w:t>14.</w:t>
      </w:r>
      <w:r w:rsidRPr="00B208E3">
        <w:tab/>
        <w:t>Wykonawca po upływie terminu do składania ofert nie może skutecznie wycofać złożonej oferty.</w:t>
      </w:r>
    </w:p>
    <w:p w14:paraId="4AF6E823" w14:textId="77777777" w:rsidR="00D70DCB" w:rsidRPr="00B208E3" w:rsidRDefault="00D70DCB" w:rsidP="00D70DCB">
      <w:pPr>
        <w:spacing w:after="100" w:line="240" w:lineRule="atLeast"/>
        <w:ind w:left="425" w:hanging="425"/>
        <w:jc w:val="both"/>
      </w:pPr>
      <w:r w:rsidRPr="00B208E3">
        <w:lastRenderedPageBreak/>
        <w:t>15.</w:t>
      </w:r>
      <w:r w:rsidRPr="00B208E3">
        <w:tab/>
        <w:t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7D345B28" w14:textId="77777777" w:rsidR="00D70DCB" w:rsidRPr="00B208E3" w:rsidRDefault="00D70DCB" w:rsidP="00D70DCB">
      <w:pPr>
        <w:spacing w:line="240" w:lineRule="atLeast"/>
        <w:ind w:left="425" w:hanging="425"/>
        <w:jc w:val="both"/>
      </w:pPr>
      <w:r w:rsidRPr="00B208E3">
        <w:t>16.</w:t>
      </w:r>
      <w:r w:rsidRPr="00B208E3">
        <w:tab/>
        <w:t>Maksymalny rozmiar jednego pliku przesyłanego za pośrednictwem dedykowanych formularzy do: złożenia, zmiany, wycofania oferty wynosi 150 MB natomiast przy komunikacji wielkość pliku to maksymalnie 500 MB</w:t>
      </w:r>
    </w:p>
    <w:p w14:paraId="5C9A0291" w14:textId="77777777" w:rsidR="00D70DCB" w:rsidRPr="00B208E3" w:rsidRDefault="00D70DCB" w:rsidP="00D70DCB">
      <w:pPr>
        <w:spacing w:line="240" w:lineRule="atLeast"/>
        <w:ind w:left="425" w:hanging="425"/>
        <w:jc w:val="both"/>
      </w:pPr>
    </w:p>
    <w:p w14:paraId="1B616A64" w14:textId="77777777" w:rsidR="00D70DCB" w:rsidRPr="00B208E3" w:rsidRDefault="00D70DCB" w:rsidP="00D70DCB">
      <w:pPr>
        <w:keepNext/>
        <w:spacing w:after="60" w:line="240" w:lineRule="atLeast"/>
        <w:ind w:left="425" w:hanging="425"/>
        <w:jc w:val="both"/>
        <w:rPr>
          <w:b/>
          <w:color w:val="000099"/>
        </w:rPr>
      </w:pPr>
      <w:r w:rsidRPr="00B208E3">
        <w:rPr>
          <w:b/>
          <w:color w:val="000099"/>
        </w:rPr>
        <w:t>Zalecenia dotyczące przesyłanych plików</w:t>
      </w:r>
    </w:p>
    <w:p w14:paraId="033B3F85" w14:textId="77777777" w:rsidR="00D70DCB" w:rsidRPr="00B208E3" w:rsidRDefault="00D70DCB" w:rsidP="00D70DCB">
      <w:pPr>
        <w:spacing w:after="100" w:line="240" w:lineRule="atLeast"/>
        <w:ind w:left="425" w:hanging="425"/>
        <w:jc w:val="both"/>
      </w:pPr>
      <w:r w:rsidRPr="00B208E3">
        <w:t>17.</w:t>
      </w:r>
      <w:r w:rsidRPr="00B208E3">
        <w:tab/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teleinformatycznych”(Dz. U. 2017, poz. 2247), zwanego dalej Rozporządzeniem KRI.</w:t>
      </w:r>
    </w:p>
    <w:p w14:paraId="130085D8" w14:textId="77777777" w:rsidR="00D70DCB" w:rsidRPr="00B208E3" w:rsidRDefault="00D70DCB" w:rsidP="00D70DCB">
      <w:pPr>
        <w:spacing w:after="100" w:line="240" w:lineRule="atLeast"/>
        <w:ind w:left="425" w:hanging="425"/>
        <w:jc w:val="both"/>
      </w:pPr>
      <w:r w:rsidRPr="00B208E3">
        <w:t>18.</w:t>
      </w:r>
      <w:r w:rsidRPr="00B208E3">
        <w:tab/>
        <w:t>Zamawiający rekomenduje wykorzystanie formatów: .pdf .</w:t>
      </w:r>
      <w:proofErr w:type="spellStart"/>
      <w:r w:rsidRPr="00B208E3">
        <w:t>doc</w:t>
      </w:r>
      <w:proofErr w:type="spellEnd"/>
      <w:r w:rsidRPr="00B208E3">
        <w:t xml:space="preserve"> .</w:t>
      </w:r>
      <w:proofErr w:type="spellStart"/>
      <w:r w:rsidRPr="00B208E3">
        <w:t>docx</w:t>
      </w:r>
      <w:proofErr w:type="spellEnd"/>
      <w:r w:rsidRPr="00B208E3">
        <w:t xml:space="preserve"> .xls .</w:t>
      </w:r>
      <w:proofErr w:type="spellStart"/>
      <w:r w:rsidRPr="00B208E3">
        <w:t>xlsx</w:t>
      </w:r>
      <w:proofErr w:type="spellEnd"/>
      <w:r w:rsidRPr="00B208E3">
        <w:t xml:space="preserve"> .jpg (.</w:t>
      </w:r>
      <w:proofErr w:type="spellStart"/>
      <w:r w:rsidRPr="00B208E3">
        <w:t>jpeg</w:t>
      </w:r>
      <w:proofErr w:type="spellEnd"/>
      <w:r w:rsidRPr="00B208E3">
        <w:t>) ze szczególnym wskazaniem na .pdf</w:t>
      </w:r>
    </w:p>
    <w:p w14:paraId="161B6F9D" w14:textId="77777777" w:rsidR="00D70DCB" w:rsidRPr="00B208E3" w:rsidRDefault="00D70DCB" w:rsidP="00D70DCB">
      <w:pPr>
        <w:spacing w:after="100" w:line="240" w:lineRule="atLeast"/>
        <w:ind w:left="425" w:hanging="425"/>
        <w:jc w:val="both"/>
      </w:pPr>
      <w:r w:rsidRPr="00B208E3">
        <w:t>19.</w:t>
      </w:r>
      <w:r w:rsidRPr="00B208E3">
        <w:tab/>
        <w:t>W celu ewentualnej kompresji danych Zamawiający rekomenduje wykorzystanie formatów: .zip lub .7Z</w:t>
      </w:r>
    </w:p>
    <w:p w14:paraId="359590BC" w14:textId="77777777" w:rsidR="00D70DCB" w:rsidRPr="00B208E3" w:rsidRDefault="00D70DCB" w:rsidP="00D70DCB">
      <w:pPr>
        <w:spacing w:after="100" w:line="240" w:lineRule="atLeast"/>
        <w:ind w:left="425" w:hanging="425"/>
        <w:jc w:val="both"/>
      </w:pPr>
      <w:r w:rsidRPr="00B208E3">
        <w:t>20.</w:t>
      </w:r>
      <w:r w:rsidRPr="00B208E3">
        <w:tab/>
        <w:t>Wśród rozszerzeń powszechnych a nie niewystępujących w Rozporządzeniu KRI występują: .</w:t>
      </w:r>
      <w:proofErr w:type="spellStart"/>
      <w:r w:rsidRPr="00B208E3">
        <w:t>rar</w:t>
      </w:r>
      <w:proofErr w:type="spellEnd"/>
      <w:r w:rsidRPr="00B208E3">
        <w:t xml:space="preserve"> .gif .</w:t>
      </w:r>
      <w:proofErr w:type="spellStart"/>
      <w:r w:rsidRPr="00B208E3">
        <w:t>bmp</w:t>
      </w:r>
      <w:proofErr w:type="spellEnd"/>
      <w:r w:rsidRPr="00B208E3">
        <w:t xml:space="preserve"> .</w:t>
      </w:r>
      <w:proofErr w:type="spellStart"/>
      <w:r w:rsidRPr="00B208E3">
        <w:t>numbers</w:t>
      </w:r>
      <w:proofErr w:type="spellEnd"/>
      <w:r w:rsidRPr="00B208E3">
        <w:t xml:space="preserve"> .</w:t>
      </w:r>
      <w:proofErr w:type="spellStart"/>
      <w:r w:rsidRPr="00B208E3">
        <w:t>pages</w:t>
      </w:r>
      <w:proofErr w:type="spellEnd"/>
      <w:r w:rsidRPr="00B208E3">
        <w:t>. Dokumenty złożone w takich plikach zostaną uznane za złożone nieskutecznie.</w:t>
      </w:r>
    </w:p>
    <w:p w14:paraId="45DE46B3" w14:textId="77777777" w:rsidR="00D70DCB" w:rsidRPr="00B208E3" w:rsidRDefault="00D70DCB" w:rsidP="00D70DCB">
      <w:pPr>
        <w:spacing w:after="100" w:line="240" w:lineRule="atLeast"/>
        <w:ind w:left="425" w:hanging="425"/>
        <w:jc w:val="both"/>
      </w:pPr>
      <w:r w:rsidRPr="00B208E3">
        <w:t>21.</w:t>
      </w:r>
      <w:r w:rsidRPr="00B208E3">
        <w:tab/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Pr="00B208E3">
        <w:t>eDoApp</w:t>
      </w:r>
      <w:proofErr w:type="spellEnd"/>
      <w:r w:rsidRPr="00B208E3">
        <w:t xml:space="preserve"> służącej do składania podpisu osobistego, który wynosi maksymalnie 5MB.</w:t>
      </w:r>
    </w:p>
    <w:p w14:paraId="7B4B2906" w14:textId="77777777" w:rsidR="00D70DCB" w:rsidRPr="00B208E3" w:rsidRDefault="00D70DCB" w:rsidP="00D70DCB">
      <w:pPr>
        <w:spacing w:after="100" w:line="240" w:lineRule="atLeast"/>
        <w:ind w:left="425" w:hanging="425"/>
        <w:jc w:val="both"/>
      </w:pPr>
      <w:r w:rsidRPr="00B208E3">
        <w:t>22.</w:t>
      </w:r>
      <w:r w:rsidRPr="00B208E3">
        <w:tab/>
        <w:t xml:space="preserve">Ze względu na niskie ryzyko naruszenia integralności pliku oraz łatwiejszą weryfikację podpisu </w:t>
      </w:r>
      <w:r w:rsidRPr="00B208E3">
        <w:rPr>
          <w:b/>
        </w:rPr>
        <w:t>Zamawiający zaleca</w:t>
      </w:r>
      <w:r w:rsidRPr="00B208E3">
        <w:t>, w miarę możliwości,</w:t>
      </w:r>
      <w:r w:rsidRPr="00B208E3">
        <w:rPr>
          <w:b/>
        </w:rPr>
        <w:t xml:space="preserve"> przekonwertowanie plików składających się na ofertę na format .pdf  i opatrzenie ich podpisem kwalifikowanym </w:t>
      </w:r>
      <w:proofErr w:type="spellStart"/>
      <w:r w:rsidRPr="00B208E3">
        <w:rPr>
          <w:b/>
        </w:rPr>
        <w:t>PAdES</w:t>
      </w:r>
      <w:proofErr w:type="spellEnd"/>
      <w:r w:rsidRPr="00B208E3">
        <w:t>.</w:t>
      </w:r>
    </w:p>
    <w:p w14:paraId="0D71CFE2" w14:textId="77777777" w:rsidR="00D70DCB" w:rsidRPr="00B208E3" w:rsidRDefault="00D70DCB" w:rsidP="00D70DCB">
      <w:pPr>
        <w:spacing w:after="100" w:line="240" w:lineRule="atLeast"/>
        <w:ind w:left="425" w:hanging="425"/>
        <w:jc w:val="both"/>
      </w:pPr>
      <w:r w:rsidRPr="00B208E3">
        <w:t>23.</w:t>
      </w:r>
      <w:r w:rsidRPr="00B208E3">
        <w:tab/>
        <w:t xml:space="preserve">Pliki w innych formatach niż PDF zaleca się opatrzyć zewnętrznym podpisem </w:t>
      </w:r>
      <w:proofErr w:type="spellStart"/>
      <w:r w:rsidRPr="00B208E3">
        <w:t>XAdES</w:t>
      </w:r>
      <w:proofErr w:type="spellEnd"/>
      <w:r w:rsidRPr="00B208E3">
        <w:t>. Wykonawca powinien pamiętać, aby plik z podpisem przekazywać łącznie z dokumentem podpisywanym.</w:t>
      </w:r>
    </w:p>
    <w:p w14:paraId="6240B896" w14:textId="77777777" w:rsidR="00D70DCB" w:rsidRPr="00B208E3" w:rsidRDefault="00D70DCB" w:rsidP="00D70DCB">
      <w:pPr>
        <w:spacing w:after="100" w:line="240" w:lineRule="atLeast"/>
        <w:ind w:left="425" w:hanging="425"/>
        <w:jc w:val="both"/>
      </w:pPr>
      <w:r w:rsidRPr="00B208E3">
        <w:t>24.</w:t>
      </w:r>
      <w:r w:rsidRPr="00B208E3">
        <w:tab/>
        <w:t>Zamawiający zaleca, aby w przypadku podpisywania pliku przez kilka osób, stosować podpisy tego samego rodzaju. Podpisywanie różnymi rodzajami podpisów np. osobistym i kwalifikowanym może doprowadzić do problemów w weryfikacji plików.</w:t>
      </w:r>
    </w:p>
    <w:p w14:paraId="67F64821" w14:textId="77777777" w:rsidR="00D70DCB" w:rsidRPr="00B208E3" w:rsidRDefault="00D70DCB" w:rsidP="00D70DCB">
      <w:pPr>
        <w:spacing w:after="100" w:line="240" w:lineRule="atLeast"/>
        <w:ind w:left="425" w:hanging="425"/>
        <w:jc w:val="both"/>
      </w:pPr>
      <w:r w:rsidRPr="00B208E3">
        <w:t>25.</w:t>
      </w:r>
      <w:r w:rsidRPr="00B208E3">
        <w:tab/>
        <w:t>Zamawiający zaleca, aby Wykonawca z odpowiednim wyprzedzeniem przetestował możliwość prawidłowego wykorzystania wybranej metody podpisania plików oferty.</w:t>
      </w:r>
    </w:p>
    <w:p w14:paraId="6E39FA91" w14:textId="77777777" w:rsidR="00D70DCB" w:rsidRPr="00B208E3" w:rsidRDefault="00D70DCB" w:rsidP="00D70DCB">
      <w:pPr>
        <w:spacing w:after="100" w:line="240" w:lineRule="atLeast"/>
        <w:ind w:left="425" w:hanging="425"/>
        <w:jc w:val="both"/>
      </w:pPr>
      <w:r w:rsidRPr="00B208E3">
        <w:t>26.</w:t>
      </w:r>
      <w:r w:rsidRPr="00B208E3">
        <w:tab/>
        <w:t>Osobą składającą ofertę powinna być osoba kontaktowa podawana w dokumentacji.</w:t>
      </w:r>
    </w:p>
    <w:p w14:paraId="414E920C" w14:textId="77777777" w:rsidR="00D70DCB" w:rsidRPr="00B208E3" w:rsidRDefault="00D70DCB" w:rsidP="00D70DCB">
      <w:pPr>
        <w:spacing w:after="100" w:line="240" w:lineRule="atLeast"/>
        <w:ind w:left="425" w:hanging="425"/>
        <w:jc w:val="both"/>
      </w:pPr>
      <w:r w:rsidRPr="00B208E3">
        <w:t>27.</w:t>
      </w:r>
      <w:r w:rsidRPr="00B208E3">
        <w:tab/>
        <w:t>Podczas podpisywania plików zaleca się stosowanie algorytmu skrótu SHA2 zamiast SHA1</w:t>
      </w:r>
    </w:p>
    <w:p w14:paraId="7E45BC7C" w14:textId="77777777" w:rsidR="00D70DCB" w:rsidRPr="00B208E3" w:rsidRDefault="00D70DCB" w:rsidP="00D70DCB">
      <w:pPr>
        <w:spacing w:after="100" w:line="240" w:lineRule="atLeast"/>
        <w:ind w:left="425" w:hanging="425"/>
        <w:jc w:val="both"/>
      </w:pPr>
      <w:r w:rsidRPr="00B208E3">
        <w:t>28.</w:t>
      </w:r>
      <w:r w:rsidRPr="00B208E3">
        <w:tab/>
        <w:t xml:space="preserve">Ofertę należy przygotować z należytą starannością i zachowaniem odpowiedniego odstępu czasu do zakończenia przyjmowania ofert. Zaleca się złożenie oferty na 24 godziny przed terminem składania ofert. </w:t>
      </w:r>
    </w:p>
    <w:p w14:paraId="545CD0FD" w14:textId="77777777" w:rsidR="00D70DCB" w:rsidRPr="00B208E3" w:rsidRDefault="00D70DCB" w:rsidP="00D70DCB">
      <w:pPr>
        <w:spacing w:after="100" w:line="240" w:lineRule="atLeast"/>
        <w:ind w:left="425" w:hanging="425"/>
        <w:jc w:val="both"/>
      </w:pPr>
      <w:r w:rsidRPr="00B208E3">
        <w:t>29.</w:t>
      </w:r>
      <w:r w:rsidRPr="00B208E3">
        <w:tab/>
        <w:t>Jeśli Wykonawca pakuje dokumenty np. w plik o rozszerzeniu .zip, zaleca się wcześniejsze podpisanie każdego ze skompresowanych plików.</w:t>
      </w:r>
    </w:p>
    <w:p w14:paraId="07CA6224" w14:textId="77777777" w:rsidR="00D70DCB" w:rsidRPr="00B208E3" w:rsidRDefault="00D70DCB" w:rsidP="00D70DCB">
      <w:pPr>
        <w:spacing w:after="100" w:line="240" w:lineRule="atLeast"/>
        <w:ind w:left="425" w:hanging="425"/>
        <w:jc w:val="both"/>
      </w:pPr>
      <w:r w:rsidRPr="00B208E3">
        <w:t>30.</w:t>
      </w:r>
      <w:r w:rsidRPr="00B208E3">
        <w:tab/>
        <w:t>Zamawiający zaleca aby nie wprowadzać jakichkolwiek zmian w plikach po podpisaniu. Może to skutkować naruszeniem integralności plików co równoważne będzie z koniecznością odrzucenia oferty w postępowaniu.</w:t>
      </w:r>
    </w:p>
    <w:p w14:paraId="6959959D" w14:textId="7A23A597" w:rsidR="00EF64DE" w:rsidRPr="003E71C2" w:rsidRDefault="00D70DCB" w:rsidP="00D70DCB">
      <w:pPr>
        <w:spacing w:line="240" w:lineRule="atLeast"/>
        <w:ind w:left="425" w:hanging="425"/>
        <w:jc w:val="both"/>
      </w:pPr>
      <w:r w:rsidRPr="00B208E3">
        <w:t>31.</w:t>
      </w:r>
      <w:r w:rsidRPr="00B208E3">
        <w:tab/>
      </w:r>
      <w:r w:rsidRPr="003E71C2">
        <w:t xml:space="preserve">Zamawiający nie ponosi odpowiedzialności za złożenie oferty w sposób niezgodny z Instrukcją zamieszczoną na </w:t>
      </w:r>
      <w:hyperlink r:id="rId15" w:history="1">
        <w:r w:rsidRPr="003E71C2">
          <w:rPr>
            <w:rStyle w:val="Hipercze"/>
          </w:rPr>
          <w:t>https://platformazakupowa.pl/strona/45-instrukcje</w:t>
        </w:r>
      </w:hyperlink>
      <w:r w:rsidRPr="003E71C2">
        <w:t>, w szczególności za sytuację, gdy Zamawiający zapozna się z treścią oferty przed upływem terminu składania ofert. Taka oferta zostanie uznana przez Zamawiającego za ofertę handlową i nie będzie brana pod uwagę.</w:t>
      </w:r>
    </w:p>
    <w:p w14:paraId="2A66A997" w14:textId="77777777" w:rsidR="00D22E04" w:rsidRPr="003C01F7" w:rsidRDefault="00D22E04" w:rsidP="00330D1D">
      <w:pPr>
        <w:ind w:left="425" w:hanging="425"/>
        <w:rPr>
          <w:sz w:val="18"/>
          <w:szCs w:val="18"/>
        </w:rPr>
      </w:pPr>
    </w:p>
    <w:p w14:paraId="3F84D102" w14:textId="77777777" w:rsidR="00E15A2A" w:rsidRPr="003C01F7" w:rsidRDefault="00E15A2A" w:rsidP="00330D1D">
      <w:pPr>
        <w:ind w:left="425" w:hanging="425"/>
        <w:rPr>
          <w:sz w:val="18"/>
          <w:szCs w:val="18"/>
        </w:rPr>
      </w:pPr>
    </w:p>
    <w:p w14:paraId="65531AAF" w14:textId="1845F44F" w:rsidR="00E2297B" w:rsidRPr="00B81C89" w:rsidRDefault="00E2297B" w:rsidP="00D70DCB">
      <w:pPr>
        <w:spacing w:after="180" w:line="240" w:lineRule="atLeast"/>
        <w:ind w:left="1701" w:hanging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2"/>
          <w:szCs w:val="22"/>
        </w:rPr>
        <w:t>Rozdział XV</w:t>
      </w:r>
      <w:r w:rsidR="00702DC2">
        <w:rPr>
          <w:rFonts w:ascii="Tahoma" w:hAnsi="Tahoma" w:cs="Tahoma"/>
          <w:b/>
          <w:bCs/>
          <w:sz w:val="22"/>
          <w:szCs w:val="22"/>
        </w:rPr>
        <w:t>I</w:t>
      </w:r>
      <w:r>
        <w:rPr>
          <w:rFonts w:ascii="Tahoma" w:hAnsi="Tahoma" w:cs="Tahoma"/>
          <w:b/>
          <w:bCs/>
          <w:sz w:val="22"/>
          <w:szCs w:val="22"/>
        </w:rPr>
        <w:tab/>
      </w:r>
      <w:r w:rsidR="0047071C" w:rsidRPr="0047071C">
        <w:rPr>
          <w:rFonts w:ascii="Tahoma" w:hAnsi="Tahoma" w:cs="Tahoma"/>
          <w:b/>
          <w:bCs/>
          <w:sz w:val="22"/>
          <w:szCs w:val="22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40338710" w14:textId="77777777" w:rsidR="00B105D2" w:rsidRPr="00AC0131" w:rsidRDefault="00B105D2" w:rsidP="0084370C">
      <w:pPr>
        <w:spacing w:after="40" w:line="240" w:lineRule="atLeast"/>
        <w:ind w:left="425" w:hanging="425"/>
        <w:jc w:val="both"/>
      </w:pPr>
      <w:r w:rsidRPr="00AC0131">
        <w:t>1.</w:t>
      </w:r>
      <w:r w:rsidRPr="00AC0131">
        <w:tab/>
        <w:t>Osobą uprawnioną do kontaktu z Wykonawcami jest</w:t>
      </w:r>
      <w:r w:rsidR="0084370C" w:rsidRPr="00AC0131">
        <w:t>:</w:t>
      </w:r>
    </w:p>
    <w:p w14:paraId="13D14256" w14:textId="1C7CEB26" w:rsidR="00B105D2" w:rsidRPr="00F0206E" w:rsidRDefault="002D366F" w:rsidP="0084370C">
      <w:pPr>
        <w:spacing w:line="24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Krzysztof Kondrat</w:t>
      </w:r>
      <w:r w:rsidRPr="00F0206E">
        <w:rPr>
          <w:sz w:val="22"/>
          <w:szCs w:val="22"/>
        </w:rPr>
        <w:t xml:space="preserve">, tel. </w:t>
      </w:r>
      <w:r>
        <w:rPr>
          <w:sz w:val="22"/>
          <w:szCs w:val="22"/>
        </w:rPr>
        <w:t>660</w:t>
      </w:r>
      <w:r w:rsidRPr="00F0206E">
        <w:rPr>
          <w:sz w:val="22"/>
          <w:szCs w:val="22"/>
        </w:rPr>
        <w:t> </w:t>
      </w:r>
      <w:r>
        <w:rPr>
          <w:sz w:val="22"/>
          <w:szCs w:val="22"/>
        </w:rPr>
        <w:t>408</w:t>
      </w:r>
      <w:r w:rsidRPr="00F0206E">
        <w:rPr>
          <w:sz w:val="22"/>
          <w:szCs w:val="22"/>
        </w:rPr>
        <w:t> </w:t>
      </w:r>
      <w:r>
        <w:rPr>
          <w:sz w:val="22"/>
          <w:szCs w:val="22"/>
        </w:rPr>
        <w:t>887</w:t>
      </w:r>
      <w:r w:rsidR="00B105D2" w:rsidRPr="00F0206E">
        <w:rPr>
          <w:sz w:val="22"/>
          <w:szCs w:val="22"/>
        </w:rPr>
        <w:t xml:space="preserve">, </w:t>
      </w:r>
      <w:r w:rsidR="000C7028" w:rsidRPr="00F0206E">
        <w:rPr>
          <w:sz w:val="22"/>
          <w:szCs w:val="22"/>
        </w:rPr>
        <w:t xml:space="preserve">email: </w:t>
      </w:r>
      <w:hyperlink r:id="rId16" w:history="1">
        <w:r w:rsidR="003D5749" w:rsidRPr="008A5F40">
          <w:rPr>
            <w:rStyle w:val="Hipercze"/>
            <w:sz w:val="22"/>
            <w:szCs w:val="22"/>
          </w:rPr>
          <w:t>zp@proffman.pl</w:t>
        </w:r>
      </w:hyperlink>
      <w:r w:rsidR="003D5749">
        <w:rPr>
          <w:sz w:val="22"/>
          <w:szCs w:val="22"/>
        </w:rPr>
        <w:t xml:space="preserve"> </w:t>
      </w:r>
    </w:p>
    <w:p w14:paraId="5DEAA8B2" w14:textId="77777777" w:rsidR="00FC3666" w:rsidRPr="00B413E0" w:rsidRDefault="00FC3666" w:rsidP="00B413E0">
      <w:pPr>
        <w:ind w:left="425" w:hanging="425"/>
        <w:rPr>
          <w:sz w:val="16"/>
          <w:szCs w:val="16"/>
        </w:rPr>
      </w:pPr>
    </w:p>
    <w:p w14:paraId="596091E3" w14:textId="77777777" w:rsidR="00EF64DE" w:rsidRPr="003E71C2" w:rsidRDefault="00EF64DE" w:rsidP="00EF64DE">
      <w:pPr>
        <w:spacing w:line="240" w:lineRule="atLeast"/>
        <w:ind w:left="426" w:hanging="426"/>
      </w:pPr>
      <w:r w:rsidRPr="003E71C2">
        <w:lastRenderedPageBreak/>
        <w:t>2.</w:t>
      </w:r>
      <w:r w:rsidRPr="003E71C2">
        <w:tab/>
        <w:t xml:space="preserve">Postępowanie prowadzone jest w języku polskim w formie elektronicznej za pośrednictwem </w:t>
      </w:r>
      <w:r w:rsidRPr="003E71C2">
        <w:rPr>
          <w:color w:val="000099"/>
        </w:rPr>
        <w:t>platformazakupowa.pl</w:t>
      </w:r>
      <w:r w:rsidRPr="003E71C2">
        <w:t xml:space="preserve">; adres postępowania: </w:t>
      </w:r>
      <w:hyperlink r:id="rId17" w:history="1">
        <w:r w:rsidRPr="003E71C2">
          <w:rPr>
            <w:rStyle w:val="Hipercze"/>
          </w:rPr>
          <w:t>https://platformazakupowa.pl/pn/proffman/proceedings</w:t>
        </w:r>
      </w:hyperlink>
    </w:p>
    <w:p w14:paraId="68C984C8" w14:textId="77777777" w:rsidR="00EF64DE" w:rsidRPr="003E71C2" w:rsidRDefault="00EF64DE" w:rsidP="00EF64DE">
      <w:pPr>
        <w:rPr>
          <w:sz w:val="14"/>
          <w:szCs w:val="14"/>
        </w:rPr>
      </w:pPr>
    </w:p>
    <w:p w14:paraId="15F7EC43" w14:textId="7B444387" w:rsidR="00EF64DE" w:rsidRPr="003E71C2" w:rsidRDefault="00EF64DE" w:rsidP="00EF64DE">
      <w:pPr>
        <w:spacing w:after="100"/>
        <w:ind w:left="425" w:hanging="425"/>
      </w:pPr>
      <w:r w:rsidRPr="003E71C2">
        <w:t>3.</w:t>
      </w:r>
      <w:r w:rsidRPr="003E71C2">
        <w:tab/>
        <w:t>Komunikacja pomiędzy Zamawiającym a Wykonawcami odbywa się za pośrednictwem</w:t>
      </w:r>
      <w:r w:rsidR="000166A6">
        <w:t xml:space="preserve"> </w:t>
      </w:r>
      <w:r w:rsidRPr="003E71C2">
        <w:rPr>
          <w:color w:val="000099"/>
        </w:rPr>
        <w:t xml:space="preserve">platformazakupowa.pl </w:t>
      </w:r>
      <w:r w:rsidRPr="003E71C2">
        <w:t xml:space="preserve">pod adresem: </w:t>
      </w:r>
      <w:hyperlink r:id="rId18" w:history="1">
        <w:r w:rsidRPr="003E71C2">
          <w:rPr>
            <w:rStyle w:val="Hipercze"/>
          </w:rPr>
          <w:t>https://platformazakupowa.pl/pn/proffman</w:t>
        </w:r>
      </w:hyperlink>
    </w:p>
    <w:p w14:paraId="632F86A0" w14:textId="77777777" w:rsidR="00EF64DE" w:rsidRPr="003E71C2" w:rsidRDefault="00EF64DE" w:rsidP="00EF64DE">
      <w:pPr>
        <w:spacing w:after="80"/>
        <w:ind w:left="425" w:hanging="425"/>
        <w:jc w:val="both"/>
      </w:pPr>
      <w:r w:rsidRPr="003E71C2">
        <w:t>4.</w:t>
      </w:r>
      <w:r w:rsidRPr="003E71C2">
        <w:tab/>
        <w:t>Zaleca się, by w korespondencji kierowanej do Zamawiającego Wykonawca posługiwał się oznaczeniem sprawy określonym w SWZ.</w:t>
      </w:r>
    </w:p>
    <w:p w14:paraId="314CA27C" w14:textId="77777777" w:rsidR="00EF64DE" w:rsidRPr="003E71C2" w:rsidRDefault="00EF64DE" w:rsidP="00EF64DE">
      <w:pPr>
        <w:spacing w:after="80"/>
        <w:ind w:left="425" w:hanging="425"/>
        <w:jc w:val="both"/>
      </w:pPr>
      <w:r w:rsidRPr="003E71C2">
        <w:t>5.</w:t>
      </w:r>
      <w:r w:rsidRPr="003E71C2">
        <w:tab/>
        <w:t>Nie będą udzielane wyjaśnienia na zapytania dotyczące niniejszej SWZ kierowane w formie bezpośredniej, ustnej lub drogą telefoniczną. Zamawiającego nie przewiduje zwołania zebrania wszystkich Wykonawców, w celu wyjaśnienia treści SWZ.</w:t>
      </w:r>
    </w:p>
    <w:p w14:paraId="64023A46" w14:textId="77777777" w:rsidR="00EF64DE" w:rsidRPr="00B208E3" w:rsidRDefault="00EF64DE" w:rsidP="00EF64DE">
      <w:pPr>
        <w:spacing w:after="80"/>
        <w:ind w:left="425" w:hanging="425"/>
        <w:jc w:val="both"/>
      </w:pPr>
      <w:r w:rsidRPr="003E71C2">
        <w:t>6.</w:t>
      </w:r>
      <w:r w:rsidRPr="003E71C2">
        <w:tab/>
        <w:t>Wykonawca może zwrócić się do Zamawiającego o wyjaśnienie treści SWZ. Zamawiający udzieli wyjaśnień</w:t>
      </w:r>
      <w:r w:rsidRPr="00B208E3">
        <w:t xml:space="preserve"> niezwłocznie, jednak nie później niż na 2 dni przed upływem terminu składania ofert, pod warunkiem, że wniosek o wyjaśnienie SWZ wpłynął do Zamawiającego nie później niż na 4 dni przed upływem terminu składania ofert.</w:t>
      </w:r>
    </w:p>
    <w:p w14:paraId="4482775B" w14:textId="77777777" w:rsidR="00EF64DE" w:rsidRPr="00B208E3" w:rsidRDefault="00EF64DE" w:rsidP="00EF64DE">
      <w:pPr>
        <w:spacing w:after="80"/>
        <w:ind w:left="425" w:hanging="425"/>
        <w:jc w:val="both"/>
      </w:pPr>
      <w:r w:rsidRPr="00B208E3">
        <w:t>7.</w:t>
      </w:r>
      <w:r w:rsidRPr="00B208E3">
        <w:tab/>
        <w:t>Jeżeli Zamawiający nie udzieli wyjaśnień w terminie, o którym mowa w pkt.6, przedłuża termin składania ofert o czas niezbędny do zapoznania się wszystkich zainteresowanych Wykonawców z wyjaśnieniami niezbędnymi do należytego przygotowania i złożenia ofert. W przypadku, gdy wniosek o wyjaśnienie treści SWZ nie wpłynął w terminie, o którym mowa w pkt 6, Zamawiający nie ma obowiązku udzielania wyjaśnień SWZ oraz obowiązku przedłużenia terminu składania ofert.</w:t>
      </w:r>
    </w:p>
    <w:p w14:paraId="5C29B56C" w14:textId="77777777" w:rsidR="00EF64DE" w:rsidRPr="00B208E3" w:rsidRDefault="00EF64DE" w:rsidP="00EF64DE">
      <w:pPr>
        <w:spacing w:after="80"/>
        <w:ind w:left="425" w:hanging="425"/>
        <w:jc w:val="both"/>
      </w:pPr>
      <w:r w:rsidRPr="00B208E3">
        <w:t>8.</w:t>
      </w:r>
      <w:r w:rsidRPr="00B208E3">
        <w:tab/>
        <w:t>Przedłużenie terminu składania ofert, o których mowa w pkt.6, nie wpływa na bieg terminu składania wniosku o wyjaśnienie treści SWZ.</w:t>
      </w:r>
    </w:p>
    <w:p w14:paraId="4721E87F" w14:textId="77777777" w:rsidR="00EF64DE" w:rsidRPr="00B208E3" w:rsidRDefault="00EF64DE" w:rsidP="00EF64DE">
      <w:pPr>
        <w:spacing w:after="80"/>
        <w:ind w:left="425" w:hanging="425"/>
        <w:jc w:val="both"/>
      </w:pPr>
      <w:r w:rsidRPr="00B208E3">
        <w:t>9.</w:t>
      </w:r>
      <w:r w:rsidRPr="00B208E3">
        <w:tab/>
        <w:t xml:space="preserve">Informacje dotyczące odpowiedzi na pytania, zmiany SWZ, zmiany terminu składania i otwarcia ofert Zamawiający będzie zamieszczał na </w:t>
      </w:r>
      <w:r w:rsidRPr="00B208E3">
        <w:rPr>
          <w:color w:val="000099"/>
        </w:rPr>
        <w:t>platformazakupowa.pl</w:t>
      </w:r>
      <w:r w:rsidRPr="00B208E3">
        <w:t xml:space="preserve"> w sekcji „Komunikaty”. Korespondencja, której zgodnie z obowiązującymi przepisami adresatem jest konkretny Wykonawca będzie przekazywana w postaci elektronicznej za pośrednictwem </w:t>
      </w:r>
      <w:r w:rsidRPr="00B208E3">
        <w:rPr>
          <w:color w:val="000099"/>
        </w:rPr>
        <w:t>platformazakupowa.pl</w:t>
      </w:r>
      <w:r w:rsidRPr="00B208E3">
        <w:t xml:space="preserve"> do konkretnego Wykonawcy.</w:t>
      </w:r>
    </w:p>
    <w:p w14:paraId="7AE11811" w14:textId="77777777" w:rsidR="00EF64DE" w:rsidRPr="00B208E3" w:rsidRDefault="00EF64DE" w:rsidP="00EF64DE">
      <w:pPr>
        <w:spacing w:after="80"/>
        <w:ind w:left="425" w:hanging="425"/>
        <w:jc w:val="both"/>
      </w:pPr>
      <w:r w:rsidRPr="00B208E3">
        <w:t>10.</w:t>
      </w:r>
      <w:r w:rsidRPr="00B208E3">
        <w:tab/>
        <w:t xml:space="preserve">Zmiany i wyjaśnienia treści SWZ oraz inne dokumenty zamówienia bezpośrednio związane z postepowaniem o udzielenie zamówienia o charakterze poufnym będą przesyłane na adres poczty elektronicznej wskazany przez Wykonawcę w złożonym wniosku za pośrednictwem </w:t>
      </w:r>
      <w:r w:rsidRPr="00B208E3">
        <w:rPr>
          <w:color w:val="000099"/>
        </w:rPr>
        <w:t>platformazakupowa.pl</w:t>
      </w:r>
      <w:r w:rsidRPr="00B208E3">
        <w:t>.</w:t>
      </w:r>
    </w:p>
    <w:p w14:paraId="28652C67" w14:textId="77777777" w:rsidR="00EF64DE" w:rsidRPr="00B208E3" w:rsidRDefault="00EF64DE" w:rsidP="00EF64DE">
      <w:pPr>
        <w:spacing w:after="80"/>
        <w:ind w:left="426" w:hanging="426"/>
        <w:jc w:val="both"/>
      </w:pPr>
      <w:r w:rsidRPr="00B208E3">
        <w:t>11</w:t>
      </w:r>
      <w:r w:rsidRPr="00B208E3">
        <w:tab/>
        <w:t xml:space="preserve">W przypadku komunikowania się ze strony Wykonawców z Zamawiającym za pośrednictwem </w:t>
      </w:r>
      <w:r w:rsidRPr="00B208E3">
        <w:rPr>
          <w:color w:val="000099"/>
        </w:rPr>
        <w:t>platformazakupowa.pl</w:t>
      </w:r>
      <w:r w:rsidRPr="00B208E3">
        <w:t xml:space="preserve"> (zalecane) wszelkie oświadczenia, wnioski, zawiadomienia oraz informacje, przekazywane są w formie elektronicznej za pośrednictwem formularza „Wyślij wiadomość do zamawiającego”.</w:t>
      </w:r>
    </w:p>
    <w:p w14:paraId="4C65385E" w14:textId="77777777" w:rsidR="00EF64DE" w:rsidRPr="00B208E3" w:rsidRDefault="00EF64DE" w:rsidP="00EF64DE">
      <w:pPr>
        <w:spacing w:after="80"/>
        <w:ind w:left="426" w:hanging="426"/>
        <w:jc w:val="both"/>
      </w:pPr>
      <w:r w:rsidRPr="00B208E3">
        <w:t>12</w:t>
      </w:r>
      <w:r w:rsidRPr="00B208E3">
        <w:tab/>
        <w:t xml:space="preserve">Za datę przekazania (wpływu) oświadczeń, wniosków, zawiadomień oraz informacji przyjmuje się datę ich przesłania za pośrednictwem </w:t>
      </w:r>
      <w:r w:rsidRPr="00B208E3">
        <w:rPr>
          <w:color w:val="000099"/>
        </w:rPr>
        <w:t>platformazakupowa.pl</w:t>
      </w:r>
      <w:r w:rsidRPr="00B208E3">
        <w:t xml:space="preserve"> poprzez kliknięcie przycisku  „Wyślij wiadomość do zamawiającego”, po którym pojawi się komunikat, że wiadomość została wysłana do Zamawiającego.</w:t>
      </w:r>
    </w:p>
    <w:p w14:paraId="62305CE4" w14:textId="77777777" w:rsidR="00EF64DE" w:rsidRPr="00B208E3" w:rsidRDefault="00EF64DE" w:rsidP="00EF64DE">
      <w:pPr>
        <w:ind w:left="426" w:hanging="426"/>
        <w:jc w:val="both"/>
      </w:pPr>
      <w:r w:rsidRPr="00B208E3">
        <w:t>13.</w:t>
      </w:r>
      <w:r w:rsidRPr="00B208E3">
        <w:tab/>
        <w:t>Wykonawca jako podmiot profesjonalny ma obowiązek sprawdzania komunikatów i wiadomości bezpośrednio na platformazakupowa.pl przesłanych przez Pełnomocnika Zamawiającego, gdyż system powiadomień może ulec awarii lub powiadomienie może trafić do folderu SPAM.</w:t>
      </w:r>
    </w:p>
    <w:p w14:paraId="7468827F" w14:textId="77777777" w:rsidR="00EF64DE" w:rsidRPr="00B208E3" w:rsidRDefault="00EF64DE" w:rsidP="00EF64DE">
      <w:pPr>
        <w:jc w:val="both"/>
        <w:rPr>
          <w:sz w:val="18"/>
          <w:szCs w:val="18"/>
        </w:rPr>
      </w:pPr>
    </w:p>
    <w:p w14:paraId="68634303" w14:textId="77777777" w:rsidR="00EF64DE" w:rsidRPr="00EF64DE" w:rsidRDefault="00EF64DE" w:rsidP="00EF64DE">
      <w:pPr>
        <w:spacing w:after="80"/>
        <w:ind w:left="425" w:hanging="425"/>
        <w:jc w:val="both"/>
        <w:rPr>
          <w:b/>
          <w:color w:val="000099"/>
        </w:rPr>
      </w:pPr>
      <w:r w:rsidRPr="00EF64DE">
        <w:rPr>
          <w:b/>
          <w:color w:val="000099"/>
        </w:rPr>
        <w:t>14.</w:t>
      </w:r>
      <w:r w:rsidRPr="00EF64DE">
        <w:rPr>
          <w:b/>
          <w:color w:val="000099"/>
        </w:rPr>
        <w:tab/>
        <w:t>Wymagania techniczne związane z korzystaniem z platformazakupowa.pl</w:t>
      </w:r>
    </w:p>
    <w:p w14:paraId="430EB41D" w14:textId="77777777" w:rsidR="00EF64DE" w:rsidRPr="00B208E3" w:rsidRDefault="00EF64DE" w:rsidP="00EF64DE">
      <w:pPr>
        <w:spacing w:after="80" w:line="240" w:lineRule="atLeast"/>
        <w:ind w:left="765" w:hanging="340"/>
        <w:jc w:val="both"/>
      </w:pPr>
      <w:r w:rsidRPr="00B208E3">
        <w:t>a)</w:t>
      </w:r>
      <w:r w:rsidRPr="00B208E3">
        <w:tab/>
        <w:t xml:space="preserve">stały dostęp do sieci Internet o gwarantowanej przepustowości nie mniejszej niż 512 </w:t>
      </w:r>
      <w:proofErr w:type="spellStart"/>
      <w:r w:rsidRPr="00B208E3">
        <w:t>kb</w:t>
      </w:r>
      <w:proofErr w:type="spellEnd"/>
      <w:r w:rsidRPr="00B208E3">
        <w:t>/s,</w:t>
      </w:r>
    </w:p>
    <w:p w14:paraId="26209733" w14:textId="77777777" w:rsidR="00EF64DE" w:rsidRPr="00B208E3" w:rsidRDefault="00EF64DE" w:rsidP="00EF64DE">
      <w:pPr>
        <w:spacing w:after="80" w:line="240" w:lineRule="atLeast"/>
        <w:ind w:left="765" w:hanging="340"/>
        <w:jc w:val="both"/>
      </w:pPr>
      <w:r w:rsidRPr="00B208E3">
        <w:t>b)</w:t>
      </w:r>
      <w:r w:rsidRPr="00B208E3">
        <w:tab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B555120" w14:textId="77777777" w:rsidR="00EF64DE" w:rsidRPr="00B208E3" w:rsidRDefault="00EF64DE" w:rsidP="00EF64DE">
      <w:pPr>
        <w:spacing w:after="80" w:line="240" w:lineRule="atLeast"/>
        <w:ind w:left="765" w:hanging="340"/>
        <w:jc w:val="both"/>
      </w:pPr>
      <w:r w:rsidRPr="00B208E3">
        <w:t>c)</w:t>
      </w:r>
      <w:r w:rsidRPr="00B208E3">
        <w:tab/>
        <w:t xml:space="preserve">zainstalowana dowolna przeglądarka internetowa, w przypadku Internet Explorer minimalnie wersja 10.0; </w:t>
      </w:r>
      <w:r w:rsidRPr="00B208E3">
        <w:rPr>
          <w:u w:val="single"/>
        </w:rPr>
        <w:t>Uwaga</w:t>
      </w:r>
      <w:r w:rsidRPr="00B208E3">
        <w:t>! od dnia 17 sierpnia 2021,ze względu na zakończenie wspierania przeglądarki Internet Explorer przez firmę Microsoft, stosowanie przeglądarki Internet Explorer nie będzie dopuszczalne</w:t>
      </w:r>
    </w:p>
    <w:p w14:paraId="23160B0C" w14:textId="77777777" w:rsidR="00EF64DE" w:rsidRPr="00B208E3" w:rsidRDefault="00EF64DE" w:rsidP="00EF64DE">
      <w:pPr>
        <w:spacing w:after="80" w:line="240" w:lineRule="atLeast"/>
        <w:ind w:left="765" w:hanging="340"/>
        <w:jc w:val="both"/>
      </w:pPr>
      <w:r w:rsidRPr="00B208E3">
        <w:t>d)</w:t>
      </w:r>
      <w:r w:rsidRPr="00B208E3">
        <w:tab/>
        <w:t>włączona obsługa JavaScript,</w:t>
      </w:r>
    </w:p>
    <w:p w14:paraId="1FB29DB5" w14:textId="77777777" w:rsidR="00EF64DE" w:rsidRPr="00B208E3" w:rsidRDefault="00EF64DE" w:rsidP="00EF64DE">
      <w:pPr>
        <w:spacing w:after="80" w:line="240" w:lineRule="atLeast"/>
        <w:ind w:left="765" w:hanging="340"/>
        <w:jc w:val="both"/>
      </w:pPr>
      <w:r w:rsidRPr="00B208E3">
        <w:t>e)</w:t>
      </w:r>
      <w:r w:rsidRPr="00B208E3">
        <w:tab/>
        <w:t xml:space="preserve">zainstalowany program Adobe </w:t>
      </w:r>
      <w:proofErr w:type="spellStart"/>
      <w:r w:rsidRPr="00B208E3">
        <w:t>Acrobat</w:t>
      </w:r>
      <w:proofErr w:type="spellEnd"/>
      <w:r w:rsidRPr="00B208E3">
        <w:t xml:space="preserve"> Reader lub inny obsługujący format plików .pdf,</w:t>
      </w:r>
    </w:p>
    <w:p w14:paraId="2258F422" w14:textId="77777777" w:rsidR="00EF64DE" w:rsidRPr="00B208E3" w:rsidRDefault="00EF64DE" w:rsidP="00EF64DE">
      <w:pPr>
        <w:spacing w:after="80" w:line="240" w:lineRule="atLeast"/>
        <w:ind w:left="765" w:hanging="340"/>
        <w:jc w:val="both"/>
      </w:pPr>
      <w:r w:rsidRPr="00B208E3">
        <w:t>f)</w:t>
      </w:r>
      <w:r w:rsidRPr="00B208E3">
        <w:tab/>
      </w:r>
      <w:r w:rsidRPr="00B208E3">
        <w:rPr>
          <w:color w:val="000099"/>
        </w:rPr>
        <w:t xml:space="preserve">platformazakupowa.pl </w:t>
      </w:r>
      <w:r w:rsidRPr="00B208E3">
        <w:t>działa według standardu przyjętego w komunikacji sieciowej - kodowanie UTF8,</w:t>
      </w:r>
    </w:p>
    <w:p w14:paraId="499A8BDA" w14:textId="77777777" w:rsidR="00EF64DE" w:rsidRPr="00B208E3" w:rsidRDefault="00EF64DE" w:rsidP="00EF64DE">
      <w:pPr>
        <w:spacing w:after="180" w:line="240" w:lineRule="atLeast"/>
        <w:ind w:left="765" w:hanging="340"/>
        <w:jc w:val="both"/>
      </w:pPr>
      <w:r w:rsidRPr="00B208E3">
        <w:t>g)</w:t>
      </w:r>
      <w:r w:rsidRPr="00B208E3">
        <w:tab/>
        <w:t xml:space="preserve">oznaczenie czasu odbioru danych przez </w:t>
      </w:r>
      <w:r w:rsidRPr="00B208E3">
        <w:rPr>
          <w:color w:val="000099"/>
        </w:rPr>
        <w:t>platformazakupowa.pl</w:t>
      </w:r>
      <w:r w:rsidRPr="00B208E3">
        <w:t xml:space="preserve"> stanowi datę oraz dokładny czas (</w:t>
      </w:r>
      <w:proofErr w:type="spellStart"/>
      <w:r w:rsidRPr="00B208E3">
        <w:t>hh:mm:ss</w:t>
      </w:r>
      <w:proofErr w:type="spellEnd"/>
      <w:r w:rsidRPr="00B208E3">
        <w:t>) generowany wg czasu lokalnego serwera synchronizowanego z zegarem Głównego Urzędu Miar.</w:t>
      </w:r>
    </w:p>
    <w:p w14:paraId="48F3F952" w14:textId="77777777" w:rsidR="00EF64DE" w:rsidRPr="00B208E3" w:rsidRDefault="00EF64DE" w:rsidP="00EF64DE">
      <w:pPr>
        <w:spacing w:after="80" w:line="240" w:lineRule="atLeast"/>
        <w:ind w:left="425" w:hanging="425"/>
        <w:jc w:val="both"/>
      </w:pPr>
      <w:r w:rsidRPr="00B208E3">
        <w:t>15.</w:t>
      </w:r>
      <w:r w:rsidRPr="00B208E3">
        <w:tab/>
        <w:t>Wykonawca, przystępując do niniejszego postępowania o udzielenie zamówienia publicznego:</w:t>
      </w:r>
    </w:p>
    <w:p w14:paraId="52B0916F" w14:textId="77777777" w:rsidR="00EF64DE" w:rsidRPr="00B208E3" w:rsidRDefault="00EF64DE" w:rsidP="00EF64DE">
      <w:pPr>
        <w:spacing w:after="80" w:line="240" w:lineRule="atLeast"/>
        <w:ind w:left="765" w:hanging="340"/>
        <w:jc w:val="both"/>
      </w:pPr>
      <w:r w:rsidRPr="00B208E3">
        <w:t>a)</w:t>
      </w:r>
      <w:r w:rsidRPr="00B208E3">
        <w:tab/>
        <w:t xml:space="preserve">akceptuje warunki korzystania z </w:t>
      </w:r>
      <w:r w:rsidRPr="00B208E3">
        <w:rPr>
          <w:color w:val="000099"/>
        </w:rPr>
        <w:t>platformazakupowa.pl</w:t>
      </w:r>
      <w:r w:rsidRPr="00B208E3">
        <w:t xml:space="preserve"> określone w Regulaminie zamieszczonym na stronie internetowej pod linkiem w zakładce „Regulamin" oraz uznaje go za wiążący,</w:t>
      </w:r>
    </w:p>
    <w:p w14:paraId="5AC83693" w14:textId="77777777" w:rsidR="00EF64DE" w:rsidRPr="00B208E3" w:rsidRDefault="00EF64DE" w:rsidP="00EF64DE">
      <w:pPr>
        <w:keepNext/>
        <w:suppressAutoHyphens w:val="0"/>
        <w:spacing w:after="60" w:line="240" w:lineRule="atLeast"/>
        <w:ind w:left="765" w:hanging="340"/>
        <w:jc w:val="both"/>
      </w:pPr>
      <w:r w:rsidRPr="00B208E3">
        <w:lastRenderedPageBreak/>
        <w:t>b)</w:t>
      </w:r>
      <w:r w:rsidRPr="00B208E3">
        <w:tab/>
        <w:t>zapoznał i stosuje się do Instrukcji składania ofert/wniosków dostępnej pod adresem:</w:t>
      </w:r>
    </w:p>
    <w:p w14:paraId="4DE28AC8" w14:textId="77777777" w:rsidR="00EF64DE" w:rsidRPr="00B208E3" w:rsidRDefault="00EF64DE" w:rsidP="00EF64DE">
      <w:pPr>
        <w:spacing w:after="160" w:line="240" w:lineRule="atLeast"/>
        <w:ind w:left="851"/>
        <w:jc w:val="both"/>
      </w:pPr>
      <w:r w:rsidRPr="00B208E3">
        <w:t>https://platformazakupowa.pl/strona/45-instrukcje</w:t>
      </w:r>
    </w:p>
    <w:p w14:paraId="06F2EB48" w14:textId="77777777" w:rsidR="00EF64DE" w:rsidRPr="00B208E3" w:rsidRDefault="00EF64DE" w:rsidP="00EF64DE">
      <w:pPr>
        <w:spacing w:after="120" w:line="240" w:lineRule="atLeast"/>
        <w:ind w:left="425" w:hanging="425"/>
        <w:jc w:val="both"/>
      </w:pPr>
      <w:r w:rsidRPr="00B208E3">
        <w:t>16.</w:t>
      </w:r>
      <w:r w:rsidRPr="00B208E3">
        <w:tab/>
        <w:t xml:space="preserve">Zamawiający nie ponosi odpowiedzialności za złożenie oferty w sposób niezgodny z Instrukcją korzystania z </w:t>
      </w:r>
      <w:r w:rsidRPr="00B208E3">
        <w:rPr>
          <w:color w:val="000099"/>
        </w:rPr>
        <w:t>platformazakupowa.pl</w:t>
      </w:r>
      <w:r w:rsidRPr="00B208E3"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B208E3">
        <w:t>Pzp</w:t>
      </w:r>
      <w:proofErr w:type="spellEnd"/>
      <w:r w:rsidRPr="00B208E3">
        <w:t>.</w:t>
      </w:r>
    </w:p>
    <w:p w14:paraId="3038EDB8" w14:textId="77777777" w:rsidR="00EF64DE" w:rsidRPr="00B208E3" w:rsidRDefault="00EF64DE" w:rsidP="00EF64DE">
      <w:pPr>
        <w:keepNext/>
        <w:spacing w:after="60" w:line="240" w:lineRule="atLeast"/>
        <w:ind w:left="425" w:hanging="425"/>
        <w:jc w:val="both"/>
      </w:pPr>
      <w:r w:rsidRPr="00B208E3">
        <w:t>17.</w:t>
      </w:r>
      <w:r w:rsidRPr="00B208E3">
        <w:tab/>
        <w:t xml:space="preserve">Zamawiający informuje, że instrukcje korzystania z </w:t>
      </w:r>
      <w:r w:rsidRPr="00B208E3">
        <w:rPr>
          <w:color w:val="000099"/>
        </w:rPr>
        <w:t>platformazakupowa.pl</w:t>
      </w:r>
      <w:r w:rsidRPr="00B208E3">
        <w:t xml:space="preserve"> dotyczące w szczególności logowania, składania wniosków o wyjaśnienie treści SWZ, składania ofert oraz innych czynności podejmowanych w niniejszym postępowaniu przy użyciu </w:t>
      </w:r>
      <w:r w:rsidRPr="00B208E3">
        <w:rPr>
          <w:color w:val="000099"/>
        </w:rPr>
        <w:t xml:space="preserve">platformazakupowa.pl </w:t>
      </w:r>
      <w:r w:rsidRPr="00B208E3">
        <w:t>znajdują się w zakładce „Instrukcje dla Wykonawców" na stronie internetowej pod adresem:</w:t>
      </w:r>
    </w:p>
    <w:p w14:paraId="1304670A" w14:textId="77777777" w:rsidR="00EF64DE" w:rsidRPr="00B208E3" w:rsidRDefault="00EF64DE" w:rsidP="00EF64DE">
      <w:pPr>
        <w:spacing w:after="120" w:line="240" w:lineRule="atLeast"/>
        <w:ind w:left="851" w:firstLine="1"/>
        <w:jc w:val="both"/>
      </w:pPr>
      <w:r w:rsidRPr="00B208E3">
        <w:t>https://platformazakupowa.pl/strona/45-instrukcje</w:t>
      </w:r>
    </w:p>
    <w:p w14:paraId="272CF371" w14:textId="77777777" w:rsidR="00A67968" w:rsidRPr="00B413E0" w:rsidRDefault="00A67968" w:rsidP="00B413E0">
      <w:pPr>
        <w:jc w:val="both"/>
        <w:rPr>
          <w:sz w:val="16"/>
          <w:szCs w:val="16"/>
        </w:rPr>
      </w:pPr>
    </w:p>
    <w:p w14:paraId="0283F72B" w14:textId="77777777" w:rsidR="003F5049" w:rsidRPr="00B413E0" w:rsidRDefault="003F5049" w:rsidP="00B413E0">
      <w:pPr>
        <w:jc w:val="both"/>
        <w:rPr>
          <w:sz w:val="16"/>
          <w:szCs w:val="16"/>
        </w:rPr>
      </w:pPr>
    </w:p>
    <w:p w14:paraId="1BADDA2E" w14:textId="4EBA30CC" w:rsidR="00182D96" w:rsidRPr="00B245FB" w:rsidRDefault="00182D96" w:rsidP="00741BC3">
      <w:pPr>
        <w:keepNext/>
        <w:spacing w:after="180" w:line="240" w:lineRule="atLeast"/>
        <w:ind w:left="1701" w:hanging="1701"/>
        <w:jc w:val="both"/>
        <w:rPr>
          <w:rFonts w:ascii="Tahoma" w:hAnsi="Tahoma" w:cs="Tahoma"/>
          <w:b/>
          <w:sz w:val="22"/>
          <w:szCs w:val="22"/>
        </w:rPr>
      </w:pPr>
      <w:r w:rsidRPr="00B245FB">
        <w:rPr>
          <w:rFonts w:ascii="Tahoma" w:hAnsi="Tahoma" w:cs="Tahoma"/>
          <w:b/>
          <w:sz w:val="22"/>
          <w:szCs w:val="22"/>
        </w:rPr>
        <w:t>R</w:t>
      </w:r>
      <w:r w:rsidR="00070886" w:rsidRPr="00B245FB">
        <w:rPr>
          <w:rFonts w:ascii="Tahoma" w:hAnsi="Tahoma" w:cs="Tahoma"/>
          <w:b/>
          <w:sz w:val="22"/>
          <w:szCs w:val="22"/>
        </w:rPr>
        <w:t>ozdział</w:t>
      </w:r>
      <w:r w:rsidR="002A030C">
        <w:rPr>
          <w:rFonts w:ascii="Tahoma" w:hAnsi="Tahoma" w:cs="Tahoma"/>
          <w:b/>
          <w:sz w:val="22"/>
          <w:szCs w:val="22"/>
        </w:rPr>
        <w:t xml:space="preserve"> </w:t>
      </w:r>
      <w:r w:rsidR="00741BC3" w:rsidRPr="00B245FB">
        <w:rPr>
          <w:rFonts w:ascii="Tahoma" w:hAnsi="Tahoma" w:cs="Tahoma"/>
          <w:b/>
          <w:sz w:val="22"/>
          <w:szCs w:val="22"/>
        </w:rPr>
        <w:t>X</w:t>
      </w:r>
      <w:r w:rsidR="00484C4D" w:rsidRPr="00B245FB">
        <w:rPr>
          <w:rFonts w:ascii="Tahoma" w:hAnsi="Tahoma" w:cs="Tahoma"/>
          <w:b/>
          <w:sz w:val="22"/>
          <w:szCs w:val="22"/>
        </w:rPr>
        <w:t>V</w:t>
      </w:r>
      <w:r w:rsidR="00702DC2">
        <w:rPr>
          <w:rFonts w:ascii="Tahoma" w:hAnsi="Tahoma" w:cs="Tahoma"/>
          <w:b/>
          <w:sz w:val="22"/>
          <w:szCs w:val="22"/>
        </w:rPr>
        <w:t>I</w:t>
      </w:r>
      <w:r w:rsidR="00212F1D" w:rsidRPr="00B245FB">
        <w:rPr>
          <w:rFonts w:ascii="Tahoma" w:hAnsi="Tahoma" w:cs="Tahoma"/>
          <w:b/>
          <w:sz w:val="22"/>
          <w:szCs w:val="22"/>
        </w:rPr>
        <w:t>I</w:t>
      </w:r>
      <w:r w:rsidR="00070886" w:rsidRPr="00B245FB">
        <w:rPr>
          <w:rFonts w:ascii="Tahoma" w:hAnsi="Tahoma" w:cs="Tahoma"/>
          <w:b/>
          <w:sz w:val="22"/>
          <w:szCs w:val="22"/>
        </w:rPr>
        <w:tab/>
      </w:r>
      <w:r w:rsidR="00741BC3" w:rsidRPr="00B245FB">
        <w:rPr>
          <w:rFonts w:ascii="Tahoma" w:hAnsi="Tahoma" w:cs="Tahoma"/>
          <w:b/>
          <w:sz w:val="22"/>
          <w:szCs w:val="22"/>
        </w:rPr>
        <w:t>Termin związania</w:t>
      </w:r>
      <w:r w:rsidR="002A030C">
        <w:rPr>
          <w:rFonts w:ascii="Tahoma" w:hAnsi="Tahoma" w:cs="Tahoma"/>
          <w:b/>
          <w:sz w:val="22"/>
          <w:szCs w:val="22"/>
        </w:rPr>
        <w:t xml:space="preserve"> </w:t>
      </w:r>
      <w:r w:rsidR="00741BC3" w:rsidRPr="00B245FB">
        <w:rPr>
          <w:rFonts w:ascii="Tahoma" w:hAnsi="Tahoma" w:cs="Tahoma"/>
          <w:b/>
          <w:sz w:val="22"/>
          <w:szCs w:val="22"/>
        </w:rPr>
        <w:t>ofertą</w:t>
      </w:r>
    </w:p>
    <w:p w14:paraId="7797DAF8" w14:textId="6C1EB598" w:rsidR="006673DE" w:rsidRPr="00F710E2" w:rsidRDefault="00566C59" w:rsidP="00F44241">
      <w:pPr>
        <w:spacing w:after="120"/>
        <w:ind w:left="425" w:hanging="425"/>
        <w:jc w:val="both"/>
        <w:rPr>
          <w:color w:val="000000" w:themeColor="text1"/>
        </w:rPr>
      </w:pPr>
      <w:r w:rsidRPr="00566C59">
        <w:t>1.</w:t>
      </w:r>
      <w:r w:rsidRPr="00566C59">
        <w:tab/>
        <w:t>Wykonawca jest związany ofertą przez okres 30 dni od dnia upływu terminu składania ofert, przy czym pierwszym dniem terminu związania ofertą jest dzień, w którym upływa</w:t>
      </w:r>
      <w:r w:rsidR="00C158F1">
        <w:t xml:space="preserve"> termin składania ofert, tzn. jest </w:t>
      </w:r>
      <w:r w:rsidR="00C158F1" w:rsidRPr="00F710E2">
        <w:rPr>
          <w:color w:val="000000" w:themeColor="text1"/>
        </w:rPr>
        <w:t xml:space="preserve">związany </w:t>
      </w:r>
      <w:r w:rsidR="00C158F1" w:rsidRPr="002F2F16">
        <w:t xml:space="preserve">ofertą do dnia </w:t>
      </w:r>
      <w:r w:rsidR="002E3A60" w:rsidRPr="002F2F16">
        <w:t>29</w:t>
      </w:r>
      <w:r w:rsidR="006E6140" w:rsidRPr="002F2F16">
        <w:t>.</w:t>
      </w:r>
      <w:r w:rsidR="00AC59AB" w:rsidRPr="002F2F16">
        <w:t>0</w:t>
      </w:r>
      <w:r w:rsidR="002E3A60" w:rsidRPr="002F2F16">
        <w:t>6</w:t>
      </w:r>
      <w:r w:rsidR="002D366F" w:rsidRPr="002F2F16">
        <w:t>.202</w:t>
      </w:r>
      <w:r w:rsidR="003D5749" w:rsidRPr="002F2F16">
        <w:t>4</w:t>
      </w:r>
      <w:r w:rsidR="002D366F" w:rsidRPr="002F2F16">
        <w:t>r.</w:t>
      </w:r>
    </w:p>
    <w:p w14:paraId="17B85F25" w14:textId="77777777" w:rsidR="006673DE" w:rsidRPr="00DC1217" w:rsidRDefault="00F44241" w:rsidP="00F44241">
      <w:pPr>
        <w:spacing w:after="120"/>
        <w:ind w:left="425" w:hanging="425"/>
        <w:jc w:val="both"/>
      </w:pPr>
      <w:r>
        <w:t>2.</w:t>
      </w:r>
      <w:r>
        <w:tab/>
        <w:t>W przypadku, gdy wybór najkorzystniejszej oferty nie nastąpi przed upł</w:t>
      </w:r>
      <w:r w:rsidR="0095570E">
        <w:t>ywem terminu związania ofertą, Z</w:t>
      </w:r>
      <w:r>
        <w:t xml:space="preserve">amawiający może przed upływem okresu związania ofertą zwrócić się jednokrotnie  </w:t>
      </w:r>
      <w:r w:rsidR="0095570E">
        <w:t>do W</w:t>
      </w:r>
      <w:r>
        <w:t>ykonawców o wyrażenie zgody na przedłużenie tego terminu o wskazany przez niego okres, nie dłuższy niż 30 dni.</w:t>
      </w:r>
    </w:p>
    <w:p w14:paraId="1726DC72" w14:textId="77777777" w:rsidR="006673DE" w:rsidRPr="00DC1217" w:rsidRDefault="0095570E" w:rsidP="008E70F7">
      <w:pPr>
        <w:ind w:left="425" w:hanging="425"/>
        <w:jc w:val="both"/>
      </w:pPr>
      <w:r>
        <w:t>3.</w:t>
      </w:r>
      <w:r>
        <w:tab/>
      </w:r>
      <w:r w:rsidRPr="0095570E">
        <w:t xml:space="preserve">Przedłużenie terminu związania ofertą wymaga złożenia przez </w:t>
      </w:r>
      <w:r w:rsidR="00AA1028">
        <w:t>W</w:t>
      </w:r>
      <w:r w:rsidRPr="0095570E">
        <w:t>ykonawcę pisemnego oświadczenia o wyrażeniu zgody na przedłużenie terminu związania ofertą</w:t>
      </w:r>
      <w:r w:rsidR="00AA1028">
        <w:t>.</w:t>
      </w:r>
    </w:p>
    <w:p w14:paraId="48E3B843" w14:textId="77777777" w:rsidR="00EA2BEC" w:rsidRPr="00B413E0" w:rsidRDefault="00EA2BEC" w:rsidP="00936293">
      <w:pPr>
        <w:rPr>
          <w:sz w:val="16"/>
          <w:szCs w:val="16"/>
        </w:rPr>
      </w:pPr>
    </w:p>
    <w:p w14:paraId="6320BAAE" w14:textId="77777777" w:rsidR="00E15A2A" w:rsidRPr="00B413E0" w:rsidRDefault="00E15A2A" w:rsidP="00936293">
      <w:pPr>
        <w:rPr>
          <w:sz w:val="16"/>
          <w:szCs w:val="16"/>
        </w:rPr>
      </w:pPr>
    </w:p>
    <w:p w14:paraId="79A684F7" w14:textId="57EEE17E" w:rsidR="00182D96" w:rsidRPr="00E021A2" w:rsidRDefault="00182D96" w:rsidP="00E021A2">
      <w:pPr>
        <w:spacing w:after="180" w:line="240" w:lineRule="atLeast"/>
        <w:ind w:left="1843" w:hanging="1843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B245FB">
        <w:rPr>
          <w:rFonts w:ascii="Tahoma" w:hAnsi="Tahoma" w:cs="Tahoma"/>
          <w:b/>
          <w:sz w:val="22"/>
          <w:szCs w:val="22"/>
        </w:rPr>
        <w:t>R</w:t>
      </w:r>
      <w:r w:rsidR="00345689" w:rsidRPr="00B245FB">
        <w:rPr>
          <w:rFonts w:ascii="Tahoma" w:hAnsi="Tahoma" w:cs="Tahoma"/>
          <w:b/>
          <w:sz w:val="22"/>
          <w:szCs w:val="22"/>
        </w:rPr>
        <w:t>ozdział</w:t>
      </w:r>
      <w:r w:rsidR="002A030C">
        <w:rPr>
          <w:rFonts w:ascii="Tahoma" w:hAnsi="Tahoma" w:cs="Tahoma"/>
          <w:b/>
          <w:sz w:val="22"/>
          <w:szCs w:val="22"/>
        </w:rPr>
        <w:t xml:space="preserve"> </w:t>
      </w:r>
      <w:r w:rsidR="0029475D" w:rsidRPr="00B245FB">
        <w:rPr>
          <w:rFonts w:ascii="Tahoma" w:hAnsi="Tahoma" w:cs="Tahoma"/>
          <w:b/>
          <w:sz w:val="22"/>
          <w:szCs w:val="22"/>
        </w:rPr>
        <w:t>X</w:t>
      </w:r>
      <w:r w:rsidR="00A813F5" w:rsidRPr="00B245FB">
        <w:rPr>
          <w:rFonts w:ascii="Tahoma" w:hAnsi="Tahoma" w:cs="Tahoma"/>
          <w:b/>
          <w:sz w:val="22"/>
          <w:szCs w:val="22"/>
        </w:rPr>
        <w:t>V</w:t>
      </w:r>
      <w:r w:rsidR="00FA2518" w:rsidRPr="00B245FB">
        <w:rPr>
          <w:rFonts w:ascii="Tahoma" w:hAnsi="Tahoma" w:cs="Tahoma"/>
          <w:b/>
          <w:sz w:val="22"/>
          <w:szCs w:val="22"/>
        </w:rPr>
        <w:t>I</w:t>
      </w:r>
      <w:r w:rsidR="00D52B35" w:rsidRPr="00B245FB">
        <w:rPr>
          <w:rFonts w:ascii="Tahoma" w:hAnsi="Tahoma" w:cs="Tahoma"/>
          <w:b/>
          <w:sz w:val="22"/>
          <w:szCs w:val="22"/>
        </w:rPr>
        <w:t>I</w:t>
      </w:r>
      <w:r w:rsidR="00702DC2">
        <w:rPr>
          <w:rFonts w:ascii="Tahoma" w:hAnsi="Tahoma" w:cs="Tahoma"/>
          <w:b/>
          <w:sz w:val="22"/>
          <w:szCs w:val="22"/>
        </w:rPr>
        <w:t>I</w:t>
      </w:r>
      <w:r w:rsidR="00345689" w:rsidRPr="00B245FB">
        <w:rPr>
          <w:rFonts w:ascii="Tahoma" w:hAnsi="Tahoma" w:cs="Tahoma"/>
          <w:b/>
          <w:sz w:val="22"/>
          <w:szCs w:val="22"/>
        </w:rPr>
        <w:tab/>
      </w:r>
      <w:r w:rsidR="003033AC" w:rsidRPr="00E021A2">
        <w:rPr>
          <w:rFonts w:ascii="Tahoma" w:hAnsi="Tahoma" w:cs="Tahoma"/>
          <w:b/>
          <w:color w:val="000000"/>
          <w:sz w:val="22"/>
          <w:szCs w:val="22"/>
        </w:rPr>
        <w:t xml:space="preserve">Termin </w:t>
      </w:r>
      <w:r w:rsidR="000F2734" w:rsidRPr="00E021A2">
        <w:rPr>
          <w:rFonts w:ascii="Tahoma" w:hAnsi="Tahoma" w:cs="Tahoma"/>
          <w:b/>
          <w:color w:val="000000"/>
          <w:sz w:val="22"/>
          <w:szCs w:val="22"/>
        </w:rPr>
        <w:t>składania i otwarcia ofert</w:t>
      </w:r>
    </w:p>
    <w:p w14:paraId="0447FD2F" w14:textId="77777777" w:rsidR="002D366F" w:rsidRDefault="002D366F" w:rsidP="003A34C4">
      <w:pPr>
        <w:keepNext/>
        <w:spacing w:after="60"/>
        <w:ind w:left="425" w:hanging="425"/>
        <w:jc w:val="both"/>
      </w:pPr>
      <w:r>
        <w:t>1.</w:t>
      </w:r>
      <w:r>
        <w:tab/>
        <w:t xml:space="preserve">Ofertę wraz z wymaganymi dokumentami należy umieścić na </w:t>
      </w:r>
      <w:r w:rsidRPr="00114D15">
        <w:rPr>
          <w:color w:val="000099"/>
        </w:rPr>
        <w:t>platformazakupowa</w:t>
      </w:r>
      <w:r>
        <w:rPr>
          <w:color w:val="000099"/>
        </w:rPr>
        <w:t>.pl</w:t>
      </w:r>
      <w:r>
        <w:t xml:space="preserve"> pod adresem:</w:t>
      </w:r>
    </w:p>
    <w:p w14:paraId="58C89484" w14:textId="77777777" w:rsidR="002D366F" w:rsidRDefault="002F2F16" w:rsidP="002D366F">
      <w:pPr>
        <w:spacing w:after="80"/>
        <w:ind w:left="567"/>
        <w:jc w:val="both"/>
      </w:pPr>
      <w:hyperlink r:id="rId19" w:history="1">
        <w:r w:rsidR="002D366F" w:rsidRPr="003E5BFC">
          <w:rPr>
            <w:rStyle w:val="Hipercze"/>
          </w:rPr>
          <w:t>https://platformazakupowa.pl/pn/proffman/proceedings</w:t>
        </w:r>
      </w:hyperlink>
    </w:p>
    <w:p w14:paraId="21F67EBF" w14:textId="77777777" w:rsidR="002D366F" w:rsidRDefault="002D366F" w:rsidP="002D366F">
      <w:pPr>
        <w:spacing w:after="180"/>
        <w:ind w:left="425"/>
        <w:jc w:val="both"/>
      </w:pPr>
      <w:r>
        <w:t>na stronie internetowej prowadzonego postępowania.</w:t>
      </w:r>
    </w:p>
    <w:p w14:paraId="0869235B" w14:textId="2F65C0A5" w:rsidR="002D366F" w:rsidRPr="002F2F16" w:rsidRDefault="002D366F" w:rsidP="003A34C4">
      <w:pPr>
        <w:spacing w:after="80"/>
        <w:ind w:left="425" w:hanging="425"/>
        <w:jc w:val="both"/>
      </w:pPr>
      <w:r w:rsidRPr="00F710E2">
        <w:rPr>
          <w:color w:val="000000" w:themeColor="text1"/>
        </w:rPr>
        <w:t>2.</w:t>
      </w:r>
      <w:r w:rsidRPr="00F710E2">
        <w:rPr>
          <w:color w:val="000000" w:themeColor="text1"/>
        </w:rPr>
        <w:tab/>
      </w:r>
      <w:r w:rsidRPr="002F2F16">
        <w:t xml:space="preserve">Termin złożenia oferty: do dnia </w:t>
      </w:r>
      <w:r w:rsidR="002E3A60" w:rsidRPr="002F2F16">
        <w:t>31</w:t>
      </w:r>
      <w:r w:rsidR="006E6140" w:rsidRPr="002F2F16">
        <w:t>.</w:t>
      </w:r>
      <w:r w:rsidR="00AC59AB" w:rsidRPr="002F2F16">
        <w:t>0</w:t>
      </w:r>
      <w:r w:rsidR="002E3A60" w:rsidRPr="002F2F16">
        <w:t>5</w:t>
      </w:r>
      <w:r w:rsidRPr="002F2F16">
        <w:t>.202</w:t>
      </w:r>
      <w:r w:rsidR="003D5749" w:rsidRPr="002F2F16">
        <w:t>4</w:t>
      </w:r>
      <w:r w:rsidRPr="002F2F16">
        <w:t>r. do godziny 12:00</w:t>
      </w:r>
    </w:p>
    <w:p w14:paraId="447E15DA" w14:textId="77777777" w:rsidR="002D366F" w:rsidRPr="002F2F16" w:rsidRDefault="002D366F" w:rsidP="003A34C4">
      <w:pPr>
        <w:spacing w:after="80"/>
        <w:ind w:left="425" w:hanging="425"/>
        <w:jc w:val="both"/>
      </w:pPr>
      <w:r w:rsidRPr="002F2F16">
        <w:t>3.</w:t>
      </w:r>
      <w:r w:rsidRPr="002F2F16">
        <w:tab/>
        <w:t>O terminie złożenia oferty decyduje czas pełnego przeprocesowania transakcji na platformazakupowa.pl.</w:t>
      </w:r>
    </w:p>
    <w:p w14:paraId="34192416" w14:textId="77777777" w:rsidR="002D366F" w:rsidRPr="002F2F16" w:rsidRDefault="002D366F" w:rsidP="003A34C4">
      <w:pPr>
        <w:spacing w:after="80"/>
        <w:ind w:left="425" w:hanging="425"/>
        <w:jc w:val="both"/>
      </w:pPr>
      <w:r w:rsidRPr="002F2F16">
        <w:t>4.</w:t>
      </w:r>
      <w:r w:rsidRPr="002F2F16"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38A3C4E" w14:textId="40229E1C" w:rsidR="002D366F" w:rsidRPr="002F2F16" w:rsidRDefault="002D366F" w:rsidP="00C3698F">
      <w:pPr>
        <w:spacing w:after="80"/>
        <w:ind w:left="425" w:hanging="425"/>
        <w:jc w:val="both"/>
      </w:pPr>
      <w:r w:rsidRPr="002F2F16">
        <w:t>5.</w:t>
      </w:r>
      <w:r w:rsidRPr="002F2F16">
        <w:tab/>
        <w:t xml:space="preserve">Otwarcie ofert nastąpi w dniu </w:t>
      </w:r>
      <w:r w:rsidR="002E3A60" w:rsidRPr="002F2F16">
        <w:t>31</w:t>
      </w:r>
      <w:r w:rsidR="006E6140" w:rsidRPr="002F2F16">
        <w:t>.</w:t>
      </w:r>
      <w:r w:rsidR="00AC59AB" w:rsidRPr="002F2F16">
        <w:t>06</w:t>
      </w:r>
      <w:r w:rsidR="006E6140" w:rsidRPr="002F2F16">
        <w:t>.202</w:t>
      </w:r>
      <w:r w:rsidR="003D5749" w:rsidRPr="002F2F16">
        <w:t>4</w:t>
      </w:r>
      <w:r w:rsidRPr="002F2F16">
        <w:t>r. o godzinie 12:05</w:t>
      </w:r>
    </w:p>
    <w:p w14:paraId="29384DC9" w14:textId="77777777" w:rsidR="00905C1A" w:rsidRDefault="00905C1A" w:rsidP="003A34C4">
      <w:pPr>
        <w:keepNext/>
        <w:spacing w:after="60"/>
        <w:ind w:left="425" w:hanging="425"/>
        <w:jc w:val="both"/>
      </w:pPr>
      <w:r>
        <w:t>6.</w:t>
      </w:r>
      <w:r>
        <w:tab/>
      </w:r>
      <w:r w:rsidR="00F23C90">
        <w:t xml:space="preserve">Otwarcie ofert nastąpi za pośrednictwem </w:t>
      </w:r>
      <w:r w:rsidRPr="00114D15">
        <w:rPr>
          <w:color w:val="000099"/>
        </w:rPr>
        <w:t>platformazakupowa</w:t>
      </w:r>
      <w:r>
        <w:rPr>
          <w:color w:val="000099"/>
        </w:rPr>
        <w:t>.pl</w:t>
      </w:r>
    </w:p>
    <w:p w14:paraId="700CDC80" w14:textId="77777777" w:rsidR="00F23C90" w:rsidRDefault="002F2F16" w:rsidP="006C0F33">
      <w:pPr>
        <w:spacing w:after="180"/>
        <w:ind w:left="567"/>
        <w:jc w:val="both"/>
      </w:pPr>
      <w:hyperlink r:id="rId20" w:history="1">
        <w:r w:rsidR="00905C1A" w:rsidRPr="003E5BFC">
          <w:rPr>
            <w:rStyle w:val="Hipercze"/>
          </w:rPr>
          <w:t>https://platformazakupowa.pl/pn/proffman/proceedings</w:t>
        </w:r>
      </w:hyperlink>
    </w:p>
    <w:p w14:paraId="38741B74" w14:textId="77777777" w:rsidR="00F23C90" w:rsidRDefault="002022D9" w:rsidP="00340D1B">
      <w:pPr>
        <w:spacing w:after="80"/>
        <w:ind w:left="425" w:hanging="425"/>
        <w:jc w:val="both"/>
      </w:pPr>
      <w:r>
        <w:t>6.</w:t>
      </w:r>
      <w:r>
        <w:tab/>
      </w:r>
      <w:r w:rsidR="00F23C90">
        <w:t>Jeżeli otwarcie ofert następuje przy użyciu systemu teleinformatycznego, w przypadku awarii tego systemu, która powoduje brak możliwości otwarcia ofert w termini</w:t>
      </w:r>
      <w:r w:rsidR="00067CB8">
        <w:t xml:space="preserve">e określonym przez </w:t>
      </w:r>
      <w:r w:rsidR="00F23C90">
        <w:t>Zamawiającego, otwarcie ofert następuje niezwłocznie po usunięciu awarii.</w:t>
      </w:r>
    </w:p>
    <w:p w14:paraId="594DFBD8" w14:textId="77777777" w:rsidR="00F23C90" w:rsidRDefault="00067CB8" w:rsidP="00340D1B">
      <w:pPr>
        <w:spacing w:after="80"/>
        <w:ind w:left="425" w:hanging="425"/>
        <w:jc w:val="both"/>
      </w:pPr>
      <w:r>
        <w:t>7.</w:t>
      </w:r>
      <w:r>
        <w:tab/>
        <w:t xml:space="preserve">Zamawiający </w:t>
      </w:r>
      <w:r w:rsidR="00F23C90">
        <w:t>poinformuje o zmianie terminu otwarcia ofert na stronie internetowej prowadzonego postępowania.</w:t>
      </w:r>
    </w:p>
    <w:p w14:paraId="1FC36AFB" w14:textId="77777777" w:rsidR="00F23C90" w:rsidRDefault="00067CB8" w:rsidP="00340D1B">
      <w:pPr>
        <w:spacing w:after="80"/>
        <w:ind w:left="425" w:hanging="425"/>
        <w:jc w:val="both"/>
      </w:pPr>
      <w:r>
        <w:t>8.</w:t>
      </w:r>
      <w:r>
        <w:tab/>
        <w:t>Zamawiający</w:t>
      </w:r>
      <w:r w:rsidR="00AE656E">
        <w:t>,</w:t>
      </w:r>
      <w:r w:rsidR="00F23C90">
        <w:t xml:space="preserve"> najpóźniej przed otwarciem ofert, udostęp</w:t>
      </w:r>
      <w:r w:rsidR="003D05F8">
        <w:t xml:space="preserve">nia się na stronie </w:t>
      </w:r>
      <w:r w:rsidR="00F23C90">
        <w:t>prowadzonego postępowania inform</w:t>
      </w:r>
      <w:r w:rsidR="00887BA4">
        <w:t xml:space="preserve">ację o kwocie, jaką </w:t>
      </w:r>
      <w:r w:rsidR="00F23C90">
        <w:t>zamierza się przeznaczyć na sfinansowanie zamówienia.</w:t>
      </w:r>
    </w:p>
    <w:p w14:paraId="26EBED09" w14:textId="77777777" w:rsidR="00F23C90" w:rsidRDefault="004D742B" w:rsidP="00340D1B">
      <w:pPr>
        <w:spacing w:after="80"/>
        <w:ind w:left="425" w:hanging="425"/>
        <w:jc w:val="both"/>
      </w:pPr>
      <w:r>
        <w:t>9.</w:t>
      </w:r>
      <w:r>
        <w:tab/>
      </w:r>
      <w:r w:rsidR="00F23C90">
        <w:t>Otwarcie ofert jest niejawne.</w:t>
      </w:r>
    </w:p>
    <w:p w14:paraId="43F1418B" w14:textId="195502FF" w:rsidR="00F23C90" w:rsidRDefault="004D742B" w:rsidP="008E50A9">
      <w:pPr>
        <w:spacing w:after="80"/>
        <w:ind w:left="425" w:hanging="425"/>
        <w:jc w:val="both"/>
      </w:pPr>
      <w:r>
        <w:t>10.</w:t>
      </w:r>
      <w:r>
        <w:tab/>
      </w:r>
      <w:r w:rsidR="00AE656E" w:rsidRPr="00AE656E">
        <w:t>Zamawiający, niezwłocznie po otwarciu ofert, udostępnia na stronie interne</w:t>
      </w:r>
      <w:r w:rsidR="00263E2F">
        <w:t>towej prowadzonego postępowania</w:t>
      </w:r>
      <w:r w:rsidR="002A030C">
        <w:t xml:space="preserve"> </w:t>
      </w:r>
      <w:r w:rsidR="00F23C90">
        <w:t>w sekcji „Komunikaty” informacje o:</w:t>
      </w:r>
    </w:p>
    <w:p w14:paraId="196C5215" w14:textId="77777777" w:rsidR="00F23C90" w:rsidRDefault="004D742B" w:rsidP="008E50A9">
      <w:pPr>
        <w:spacing w:after="80"/>
        <w:ind w:left="709" w:hanging="284"/>
        <w:jc w:val="both"/>
      </w:pPr>
      <w:r>
        <w:t>1)</w:t>
      </w:r>
      <w:r>
        <w:tab/>
      </w:r>
      <w:r w:rsidR="00F23C90">
        <w:t>nazwach albo imionach i nazwiskach oraz siedzibach lub miejscach prowadzonej działalności gospodarczej albo miejscach zamieszkania wykonawców, których oferty zostały otwarte;</w:t>
      </w:r>
    </w:p>
    <w:p w14:paraId="6B95A846" w14:textId="77777777" w:rsidR="00F27E46" w:rsidRDefault="004D742B" w:rsidP="00C96FB4">
      <w:pPr>
        <w:spacing w:after="60"/>
        <w:ind w:left="709" w:hanging="284"/>
        <w:jc w:val="both"/>
      </w:pPr>
      <w:r>
        <w:t>2)</w:t>
      </w:r>
      <w:r>
        <w:tab/>
      </w:r>
      <w:r w:rsidR="00F23C90">
        <w:t>cenach lub kosztach zawartych w ofertach.</w:t>
      </w:r>
    </w:p>
    <w:p w14:paraId="67656B8E" w14:textId="77777777" w:rsidR="003E20D4" w:rsidRPr="00C96FB4" w:rsidRDefault="003E20D4" w:rsidP="00685111">
      <w:pPr>
        <w:rPr>
          <w:sz w:val="16"/>
          <w:szCs w:val="16"/>
        </w:rPr>
      </w:pPr>
    </w:p>
    <w:p w14:paraId="38DC169B" w14:textId="77777777" w:rsidR="003E20D4" w:rsidRPr="00C96FB4" w:rsidRDefault="003E20D4" w:rsidP="00685111">
      <w:pPr>
        <w:rPr>
          <w:sz w:val="16"/>
          <w:szCs w:val="16"/>
        </w:rPr>
      </w:pPr>
    </w:p>
    <w:p w14:paraId="5CDEA9A9" w14:textId="77777777" w:rsidR="00D70DCB" w:rsidRPr="00B208E3" w:rsidRDefault="00D70DCB" w:rsidP="00D70DCB">
      <w:pPr>
        <w:keepNext/>
        <w:spacing w:after="180" w:line="240" w:lineRule="atLeast"/>
        <w:ind w:left="1559" w:hanging="1559"/>
        <w:rPr>
          <w:rFonts w:ascii="Tahoma" w:hAnsi="Tahoma" w:cs="Tahoma"/>
          <w:b/>
          <w:sz w:val="22"/>
          <w:szCs w:val="22"/>
        </w:rPr>
      </w:pPr>
      <w:r w:rsidRPr="00B208E3">
        <w:rPr>
          <w:rFonts w:ascii="Tahoma" w:hAnsi="Tahoma" w:cs="Tahoma"/>
          <w:b/>
          <w:sz w:val="22"/>
          <w:szCs w:val="22"/>
        </w:rPr>
        <w:lastRenderedPageBreak/>
        <w:t>Rozdział XIX</w:t>
      </w:r>
      <w:r w:rsidRPr="00B208E3">
        <w:rPr>
          <w:rFonts w:ascii="Tahoma" w:hAnsi="Tahoma" w:cs="Tahoma"/>
          <w:b/>
          <w:sz w:val="22"/>
          <w:szCs w:val="22"/>
        </w:rPr>
        <w:tab/>
        <w:t>Sposób obliczenia ceny oferty</w:t>
      </w:r>
    </w:p>
    <w:p w14:paraId="651FB200" w14:textId="77777777" w:rsidR="00D70DCB" w:rsidRPr="00B208E3" w:rsidRDefault="00D70DCB" w:rsidP="00D70DCB">
      <w:pPr>
        <w:spacing w:before="40" w:after="80" w:line="240" w:lineRule="atLeast"/>
        <w:ind w:left="426" w:hanging="426"/>
        <w:jc w:val="both"/>
        <w:rPr>
          <w:color w:val="000000"/>
        </w:rPr>
      </w:pPr>
      <w:r w:rsidRPr="00B208E3">
        <w:rPr>
          <w:color w:val="000000"/>
        </w:rPr>
        <w:t>1.</w:t>
      </w:r>
      <w:r w:rsidRPr="00B208E3">
        <w:rPr>
          <w:color w:val="000000"/>
        </w:rPr>
        <w:tab/>
      </w:r>
      <w:r w:rsidRPr="00F468E9">
        <w:rPr>
          <w:color w:val="000000"/>
        </w:rPr>
        <w:t>Ceną oferty jest suma składek za wszystkie ubezpieczenia wchodzące w skład Zamówienia.</w:t>
      </w:r>
    </w:p>
    <w:p w14:paraId="0BFCA2A3" w14:textId="77777777" w:rsidR="00D70DCB" w:rsidRPr="00B208E3" w:rsidRDefault="00D70DCB" w:rsidP="00D70DCB">
      <w:pPr>
        <w:spacing w:before="40" w:after="80" w:line="240" w:lineRule="atLeast"/>
        <w:ind w:left="425" w:hanging="425"/>
        <w:jc w:val="both"/>
        <w:rPr>
          <w:color w:val="000000" w:themeColor="text1"/>
        </w:rPr>
      </w:pPr>
      <w:r w:rsidRPr="00B208E3">
        <w:rPr>
          <w:color w:val="000000"/>
        </w:rPr>
        <w:t>2.</w:t>
      </w:r>
      <w:r w:rsidRPr="00B208E3">
        <w:rPr>
          <w:color w:val="000000"/>
        </w:rPr>
        <w:tab/>
        <w:t>Przy podawaniu ceny należy uwzględnić fakt, że usługa będąca przedmiotem niniejszego zamówienia jest zwolniona z podatku VAT - zgodnie z art. 43 ust. 1 pkt 37 ustawy z dnia 11 marca 2004 o podatku od towarów i usług(</w:t>
      </w:r>
      <w:r w:rsidRPr="00B208E3">
        <w:t>Dz. U</w:t>
      </w:r>
      <w:r w:rsidRPr="00B208E3">
        <w:rPr>
          <w:color w:val="000000" w:themeColor="text1"/>
        </w:rPr>
        <w:t xml:space="preserve">. z 2023 r. poz. 1570 z </w:t>
      </w:r>
      <w:proofErr w:type="spellStart"/>
      <w:r w:rsidRPr="00B208E3">
        <w:rPr>
          <w:color w:val="000000" w:themeColor="text1"/>
        </w:rPr>
        <w:t>późn</w:t>
      </w:r>
      <w:proofErr w:type="spellEnd"/>
      <w:r w:rsidRPr="00B208E3">
        <w:rPr>
          <w:color w:val="000000" w:themeColor="text1"/>
        </w:rPr>
        <w:t>. zm.).</w:t>
      </w:r>
    </w:p>
    <w:p w14:paraId="75F80B9F" w14:textId="77777777" w:rsidR="00D70DCB" w:rsidRPr="00B208E3" w:rsidRDefault="00D70DCB" w:rsidP="00D70DCB">
      <w:pPr>
        <w:spacing w:before="40" w:after="60" w:line="240" w:lineRule="atLeast"/>
        <w:ind w:left="426" w:hanging="426"/>
        <w:jc w:val="both"/>
        <w:rPr>
          <w:color w:val="000000"/>
        </w:rPr>
      </w:pPr>
      <w:r w:rsidRPr="00B208E3">
        <w:rPr>
          <w:color w:val="000000"/>
        </w:rPr>
        <w:t>3.</w:t>
      </w:r>
      <w:r w:rsidRPr="00B208E3">
        <w:rPr>
          <w:color w:val="000000"/>
        </w:rPr>
        <w:tab/>
        <w:t>Cena oferty ma charakter ostateczny. Oznacza to, że powinna zawierać wszelkiego rodzaju opusty i rabaty, które Wykonawca zamierza zastosować wobec Zamawiającego oraz wszystkie koszty dostawy do Zamawiającego.</w:t>
      </w:r>
    </w:p>
    <w:p w14:paraId="47E2CCBF" w14:textId="77777777" w:rsidR="00D70DCB" w:rsidRPr="00B208E3" w:rsidRDefault="00D70DCB" w:rsidP="00D70DCB">
      <w:pPr>
        <w:spacing w:line="240" w:lineRule="atLeast"/>
        <w:ind w:left="425"/>
        <w:jc w:val="both"/>
      </w:pPr>
      <w:r w:rsidRPr="00B208E3">
        <w:t>UWAGA: Rozliczenia między Zamawiającym a Wykonawcą odbywać się będą w walucie PLN.</w:t>
      </w:r>
    </w:p>
    <w:p w14:paraId="619320CF" w14:textId="77777777" w:rsidR="007E4489" w:rsidRPr="00C96FB4" w:rsidRDefault="007E4489" w:rsidP="007E29C7">
      <w:pPr>
        <w:rPr>
          <w:sz w:val="16"/>
          <w:szCs w:val="16"/>
        </w:rPr>
      </w:pPr>
    </w:p>
    <w:p w14:paraId="645EA1F4" w14:textId="77777777" w:rsidR="003E20D4" w:rsidRPr="00C96FB4" w:rsidRDefault="003E20D4" w:rsidP="007E29C7">
      <w:pPr>
        <w:rPr>
          <w:sz w:val="16"/>
          <w:szCs w:val="16"/>
        </w:rPr>
      </w:pPr>
    </w:p>
    <w:p w14:paraId="1D77F80B" w14:textId="768D8B80" w:rsidR="00182D96" w:rsidRPr="0082213D" w:rsidRDefault="006C1934" w:rsidP="00CC3E39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B245FB">
        <w:rPr>
          <w:rFonts w:ascii="Tahoma" w:hAnsi="Tahoma" w:cs="Tahoma"/>
          <w:b/>
          <w:sz w:val="22"/>
          <w:szCs w:val="22"/>
        </w:rPr>
        <w:t>Rozdział</w:t>
      </w:r>
      <w:r w:rsidR="002A030C">
        <w:rPr>
          <w:rFonts w:ascii="Tahoma" w:hAnsi="Tahoma" w:cs="Tahoma"/>
          <w:b/>
          <w:sz w:val="22"/>
          <w:szCs w:val="22"/>
        </w:rPr>
        <w:t xml:space="preserve"> </w:t>
      </w:r>
      <w:r w:rsidR="00CC3E39" w:rsidRPr="00B245FB">
        <w:rPr>
          <w:rFonts w:ascii="Tahoma" w:hAnsi="Tahoma" w:cs="Tahoma"/>
          <w:b/>
          <w:sz w:val="22"/>
          <w:szCs w:val="22"/>
        </w:rPr>
        <w:t>XX</w:t>
      </w:r>
      <w:r w:rsidRPr="00B245FB">
        <w:rPr>
          <w:rFonts w:ascii="Tahoma" w:hAnsi="Tahoma" w:cs="Tahoma"/>
          <w:b/>
          <w:sz w:val="22"/>
          <w:szCs w:val="22"/>
        </w:rPr>
        <w:tab/>
      </w:r>
      <w:r w:rsidR="00577F0C" w:rsidRPr="00B245FB">
        <w:rPr>
          <w:rFonts w:ascii="Tahoma" w:hAnsi="Tahoma" w:cs="Tahoma"/>
          <w:b/>
          <w:sz w:val="22"/>
          <w:szCs w:val="22"/>
        </w:rPr>
        <w:t>Kryteria</w:t>
      </w:r>
      <w:r w:rsidR="00577F0C" w:rsidRPr="0082213D">
        <w:rPr>
          <w:rFonts w:ascii="Tahoma" w:hAnsi="Tahoma" w:cs="Tahoma"/>
          <w:b/>
          <w:sz w:val="22"/>
          <w:szCs w:val="22"/>
        </w:rPr>
        <w:t xml:space="preserve"> w</w:t>
      </w:r>
      <w:r w:rsidR="00182D96" w:rsidRPr="0082213D">
        <w:rPr>
          <w:rFonts w:ascii="Tahoma" w:hAnsi="Tahoma" w:cs="Tahoma"/>
          <w:b/>
          <w:sz w:val="22"/>
          <w:szCs w:val="22"/>
        </w:rPr>
        <w:t>yb</w:t>
      </w:r>
      <w:r w:rsidR="00577F0C" w:rsidRPr="0082213D">
        <w:rPr>
          <w:rFonts w:ascii="Tahoma" w:hAnsi="Tahoma" w:cs="Tahoma"/>
          <w:b/>
          <w:sz w:val="22"/>
          <w:szCs w:val="22"/>
        </w:rPr>
        <w:t>o</w:t>
      </w:r>
      <w:r w:rsidR="00182D96" w:rsidRPr="0082213D">
        <w:rPr>
          <w:rFonts w:ascii="Tahoma" w:hAnsi="Tahoma" w:cs="Tahoma"/>
          <w:b/>
          <w:sz w:val="22"/>
          <w:szCs w:val="22"/>
        </w:rPr>
        <w:t>r</w:t>
      </w:r>
      <w:r w:rsidR="00577F0C" w:rsidRPr="0082213D">
        <w:rPr>
          <w:rFonts w:ascii="Tahoma" w:hAnsi="Tahoma" w:cs="Tahoma"/>
          <w:b/>
          <w:sz w:val="22"/>
          <w:szCs w:val="22"/>
        </w:rPr>
        <w:t>u</w:t>
      </w:r>
      <w:r w:rsidR="00182D96" w:rsidRPr="0082213D">
        <w:rPr>
          <w:rFonts w:ascii="Tahoma" w:hAnsi="Tahoma" w:cs="Tahoma"/>
          <w:b/>
          <w:sz w:val="22"/>
          <w:szCs w:val="22"/>
        </w:rPr>
        <w:t xml:space="preserve"> najkorzystniejszej</w:t>
      </w:r>
      <w:r w:rsidR="00577F0C" w:rsidRPr="0082213D">
        <w:rPr>
          <w:rFonts w:ascii="Tahoma" w:hAnsi="Tahoma" w:cs="Tahoma"/>
          <w:b/>
          <w:sz w:val="22"/>
          <w:szCs w:val="22"/>
        </w:rPr>
        <w:t xml:space="preserve"> oferty</w:t>
      </w:r>
    </w:p>
    <w:p w14:paraId="1E736EC7" w14:textId="77777777" w:rsidR="002C729C" w:rsidRDefault="00127688" w:rsidP="0068771B">
      <w:pPr>
        <w:keepNext/>
        <w:numPr>
          <w:ilvl w:val="0"/>
          <w:numId w:val="8"/>
        </w:numPr>
        <w:tabs>
          <w:tab w:val="clear" w:pos="360"/>
        </w:tabs>
        <w:spacing w:after="120" w:line="240" w:lineRule="atLeast"/>
        <w:ind w:left="426" w:hanging="420"/>
        <w:jc w:val="both"/>
      </w:pPr>
      <w:r w:rsidRPr="00EB3302">
        <w:t xml:space="preserve">W celu wyboru najkorzystniejszej oferty dla przedmiotowego zamówienia publicznego Zamawiający przyjął następujące kryteria </w:t>
      </w:r>
      <w:r w:rsidR="00BE5CDC" w:rsidRPr="00EB3302">
        <w:t>i ich znaczenie</w:t>
      </w:r>
      <w:r w:rsidRPr="00EB3302">
        <w:t>:</w:t>
      </w:r>
    </w:p>
    <w:p w14:paraId="4D6D8549" w14:textId="77777777" w:rsidR="0054335E" w:rsidRDefault="0054335E" w:rsidP="0054335E">
      <w:pPr>
        <w:spacing w:after="120" w:line="240" w:lineRule="atLeast"/>
      </w:pPr>
      <w:r w:rsidRPr="00F23CD6">
        <w:t xml:space="preserve">- w odniesieniu do </w:t>
      </w:r>
      <w:r w:rsidR="009F10C4">
        <w:t>Części I</w:t>
      </w:r>
      <w:r w:rsidRPr="00F23CD6">
        <w:t>:</w:t>
      </w: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585"/>
        <w:gridCol w:w="1134"/>
        <w:gridCol w:w="4694"/>
      </w:tblGrid>
      <w:tr w:rsidR="002D366F" w:rsidRPr="00BE5CDC" w14:paraId="023D6781" w14:textId="77777777" w:rsidTr="00F3443B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9F15CF" w14:textId="77777777" w:rsidR="002D366F" w:rsidRPr="00BE5CDC" w:rsidRDefault="002D366F" w:rsidP="00F3443B">
            <w:pPr>
              <w:spacing w:before="120"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BE5CDC">
              <w:rPr>
                <w:b/>
              </w:rPr>
              <w:t>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14B3AA" w14:textId="77777777" w:rsidR="002D366F" w:rsidRPr="00BE5CDC" w:rsidRDefault="002D366F" w:rsidP="00F3443B">
            <w:pPr>
              <w:spacing w:before="120" w:after="12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3D5833" w14:textId="77777777" w:rsidR="002D366F" w:rsidRPr="00BE5CDC" w:rsidRDefault="002D366F" w:rsidP="00F3443B">
            <w:pPr>
              <w:spacing w:before="60" w:after="6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6D7566" w14:textId="77777777" w:rsidR="002D366F" w:rsidRPr="00BE5CDC" w:rsidRDefault="002D366F" w:rsidP="00F3443B">
            <w:pPr>
              <w:spacing w:before="120" w:after="12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metody przyznawania punktów</w:t>
            </w:r>
          </w:p>
        </w:tc>
      </w:tr>
      <w:tr w:rsidR="002D366F" w14:paraId="200D8779" w14:textId="77777777" w:rsidTr="00F3443B"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B8821B" w14:textId="77777777" w:rsidR="002D366F" w:rsidRPr="00B50EB4" w:rsidRDefault="002D366F" w:rsidP="00F3443B">
            <w:pPr>
              <w:spacing w:before="60" w:line="240" w:lineRule="atLeast"/>
              <w:jc w:val="center"/>
              <w:rPr>
                <w:b/>
              </w:rPr>
            </w:pPr>
            <w:r w:rsidRPr="00B50EB4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2963F44D" w14:textId="77777777" w:rsidR="002D366F" w:rsidRPr="00B50EB4" w:rsidRDefault="002D366F" w:rsidP="00F3443B">
            <w:pPr>
              <w:spacing w:before="60" w:line="240" w:lineRule="atLeast"/>
              <w:rPr>
                <w:b/>
              </w:rPr>
            </w:pPr>
            <w:r w:rsidRPr="00B50EB4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9FF8CB" w14:textId="77777777" w:rsidR="002D366F" w:rsidRPr="00BE5CDC" w:rsidRDefault="002D366F" w:rsidP="00F3443B">
            <w:pPr>
              <w:spacing w:before="60"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  <w:r w:rsidRPr="00BE5CDC">
              <w:rPr>
                <w:b/>
                <w:sz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66188E23" w14:textId="77777777" w:rsidR="002D366F" w:rsidRPr="00476C25" w:rsidRDefault="002D366F" w:rsidP="00F3443B">
            <w:pPr>
              <w:spacing w:before="120" w:after="120" w:line="240" w:lineRule="atLeast"/>
              <w:rPr>
                <w:color w:val="000000"/>
                <w:sz w:val="22"/>
                <w:szCs w:val="22"/>
              </w:rPr>
            </w:pPr>
            <w:r w:rsidRPr="00476C25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5711C16F" w14:textId="77777777" w:rsidR="002D366F" w:rsidRPr="00454FD2" w:rsidRDefault="002D366F" w:rsidP="00F3443B">
            <w:pPr>
              <w:spacing w:before="60" w:line="240" w:lineRule="atLeast"/>
              <w:ind w:left="142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245FB">
              <w:rPr>
                <w:rFonts w:ascii="Arial" w:hAnsi="Arial"/>
                <w:b/>
                <w:sz w:val="22"/>
                <w:szCs w:val="22"/>
              </w:rPr>
              <w:t>C</w:t>
            </w:r>
            <w:r w:rsidRPr="00B245FB">
              <w:rPr>
                <w:rFonts w:ascii="Arial" w:hAnsi="Arial"/>
                <w:b/>
                <w:sz w:val="24"/>
                <w:szCs w:val="24"/>
                <w:vertAlign w:val="subscript"/>
              </w:rPr>
              <w:t>A</w:t>
            </w:r>
            <w:r w:rsidRPr="00B245FB">
              <w:rPr>
                <w:rFonts w:ascii="Arial" w:hAnsi="Arial"/>
                <w:b/>
                <w:sz w:val="22"/>
                <w:szCs w:val="22"/>
              </w:rPr>
              <w:t>=</w:t>
            </w:r>
            <w:r w:rsidRPr="00454FD2">
              <w:rPr>
                <w:rFonts w:ascii="Arial" w:hAnsi="Arial"/>
                <w:position w:val="-28"/>
                <w:sz w:val="22"/>
                <w:szCs w:val="22"/>
              </w:rPr>
              <w:object w:dxaOrig="2420" w:dyaOrig="660" w14:anchorId="1CA026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55pt;height:32.85pt" o:ole="" filled="t">
                  <v:fill color2="black" type="frame"/>
                  <v:imagedata r:id="rId21" o:title=""/>
                </v:shape>
                <o:OLEObject Type="Embed" ProgID="Equation.3" ShapeID="_x0000_i1025" DrawAspect="Content" ObjectID="_1777802734" r:id="rId22"/>
              </w:object>
            </w:r>
            <w:r w:rsidR="002B1A33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begin"/>
            </w:r>
            <w:r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instrText>SYMBOL 180 \f "Symbol" \s 14</w:instrText>
            </w:r>
            <w:r w:rsidR="002B1A33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end"/>
            </w:r>
            <w:r w:rsidRPr="00454FD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100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x 90%</w:t>
            </w:r>
          </w:p>
          <w:p w14:paraId="5F36AEAB" w14:textId="77777777" w:rsidR="002D366F" w:rsidRPr="00270C65" w:rsidRDefault="002D366F" w:rsidP="00F3443B">
            <w:pPr>
              <w:rPr>
                <w:sz w:val="16"/>
                <w:szCs w:val="16"/>
              </w:rPr>
            </w:pPr>
          </w:p>
          <w:p w14:paraId="4FD7ACD0" w14:textId="77777777" w:rsidR="002D366F" w:rsidRPr="00476C25" w:rsidRDefault="002D366F" w:rsidP="003A34C4">
            <w:pPr>
              <w:tabs>
                <w:tab w:val="left" w:pos="990"/>
              </w:tabs>
              <w:spacing w:after="120" w:line="240" w:lineRule="atLeast"/>
              <w:rPr>
                <w:color w:val="000000"/>
                <w:sz w:val="22"/>
                <w:szCs w:val="22"/>
              </w:rPr>
            </w:pPr>
            <w:r w:rsidRPr="00B245FB">
              <w:rPr>
                <w:sz w:val="22"/>
                <w:szCs w:val="22"/>
              </w:rPr>
              <w:t xml:space="preserve">Wynik </w:t>
            </w:r>
            <w:r w:rsidRPr="00B245FB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245FB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A</w:t>
            </w:r>
            <w:r w:rsidR="00330D1D" w:rsidRPr="00B245FB">
              <w:rPr>
                <w:iCs/>
                <w:sz w:val="22"/>
                <w:szCs w:val="22"/>
              </w:rPr>
              <w:t xml:space="preserve"> u</w:t>
            </w:r>
            <w:r w:rsidRPr="00B245FB">
              <w:rPr>
                <w:iCs/>
                <w:sz w:val="22"/>
                <w:szCs w:val="22"/>
              </w:rPr>
              <w:t>zyskany powyższym</w:t>
            </w:r>
            <w:r w:rsidRPr="00862C84">
              <w:rPr>
                <w:iCs/>
                <w:sz w:val="22"/>
                <w:szCs w:val="22"/>
              </w:rPr>
              <w:t xml:space="preserve"> wzorem zostanie przeliczony na punkty wg zasady: 1% = 1 pkt.</w:t>
            </w:r>
          </w:p>
        </w:tc>
      </w:tr>
      <w:tr w:rsidR="002D366F" w14:paraId="7473EB24" w14:textId="77777777" w:rsidTr="00F3443B"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12F39D" w14:textId="77777777" w:rsidR="002D366F" w:rsidRPr="00B50EB4" w:rsidRDefault="002D366F" w:rsidP="00F3443B">
            <w:pPr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6C18B2E3" w14:textId="12352062" w:rsidR="002D366F" w:rsidRDefault="002D366F" w:rsidP="00F3443B">
            <w:pPr>
              <w:spacing w:before="60" w:after="60"/>
            </w:pPr>
            <w:r w:rsidRPr="00886DB1">
              <w:rPr>
                <w:b/>
              </w:rPr>
              <w:t>Postanowienia preferowane</w:t>
            </w:r>
            <w:r w:rsidRPr="00DE1581">
              <w:t>,</w:t>
            </w:r>
            <w:r w:rsidR="002A030C">
              <w:t xml:space="preserve"> </w:t>
            </w:r>
            <w:r w:rsidRPr="00886DB1">
              <w:t>których poziom spełnienia reprezentuj</w:t>
            </w:r>
            <w:r>
              <w:t xml:space="preserve">e suma </w:t>
            </w:r>
            <w:r w:rsidRPr="00886DB1">
              <w:t>„mał</w:t>
            </w:r>
            <w:r>
              <w:t>ych</w:t>
            </w:r>
            <w:r w:rsidRPr="00886DB1">
              <w:t>” punkt</w:t>
            </w:r>
            <w:r>
              <w:t xml:space="preserve">ów </w:t>
            </w:r>
            <w:r w:rsidRPr="00886DB1">
              <w:t>otrzyman</w:t>
            </w:r>
            <w:r w:rsidR="009F10C4">
              <w:t xml:space="preserve">a dla rozpatrywanej Części </w:t>
            </w:r>
            <w:r>
              <w:t>za zaakceptowane w ofercie fakultatywne</w:t>
            </w:r>
            <w:r w:rsidRPr="00DE1581">
              <w:t xml:space="preserve"> rozszerzenia zakresu</w:t>
            </w:r>
            <w:r>
              <w:t>.</w:t>
            </w:r>
          </w:p>
          <w:p w14:paraId="0A939B0A" w14:textId="373548C3" w:rsidR="002D366F" w:rsidRPr="00886DB1" w:rsidRDefault="002D366F" w:rsidP="009F10C4">
            <w:pPr>
              <w:spacing w:after="60"/>
            </w:pPr>
            <w:r w:rsidRPr="00886DB1">
              <w:rPr>
                <w:b/>
                <w:iCs/>
              </w:rPr>
              <w:t>Uwaga:</w:t>
            </w:r>
            <w:r w:rsidR="002A030C">
              <w:rPr>
                <w:b/>
                <w:iCs/>
              </w:rPr>
              <w:t xml:space="preserve"> </w:t>
            </w:r>
            <w:r w:rsidRPr="00886DB1">
              <w:rPr>
                <w:iCs/>
              </w:rPr>
              <w:t xml:space="preserve">maksymalna liczba „małych” punktów, jakie może otrzymać oferta </w:t>
            </w:r>
            <w:r>
              <w:rPr>
                <w:iCs/>
              </w:rPr>
              <w:t xml:space="preserve">w odniesieniu do </w:t>
            </w:r>
            <w:r w:rsidR="009F10C4">
              <w:rPr>
                <w:iCs/>
              </w:rPr>
              <w:t>Części</w:t>
            </w:r>
            <w:r w:rsidR="002A030C">
              <w:rPr>
                <w:iCs/>
              </w:rPr>
              <w:t xml:space="preserve"> </w:t>
            </w:r>
            <w:r w:rsidR="009F10C4">
              <w:rPr>
                <w:iCs/>
              </w:rPr>
              <w:t>I</w:t>
            </w:r>
            <w:r w:rsidR="002A030C">
              <w:rPr>
                <w:iCs/>
              </w:rPr>
              <w:t xml:space="preserve"> </w:t>
            </w:r>
            <w:r w:rsidRPr="00886DB1">
              <w:rPr>
                <w:iCs/>
              </w:rPr>
              <w:t>wynosi 100.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AF89C0" w14:textId="77777777" w:rsidR="002D366F" w:rsidRPr="000870B1" w:rsidRDefault="002D366F" w:rsidP="00F3443B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0870B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784470A6" w14:textId="77777777" w:rsidR="002D366F" w:rsidRPr="00B245FB" w:rsidRDefault="002D366F" w:rsidP="00F3443B">
            <w:pPr>
              <w:spacing w:before="120" w:after="120"/>
              <w:rPr>
                <w:sz w:val="22"/>
                <w:szCs w:val="22"/>
              </w:rPr>
            </w:pPr>
            <w:r w:rsidRPr="00B245FB">
              <w:rPr>
                <w:sz w:val="22"/>
                <w:szCs w:val="22"/>
              </w:rPr>
              <w:t>Punkty przyznaje się wg wzoru:</w:t>
            </w:r>
          </w:p>
          <w:p w14:paraId="74A291B4" w14:textId="77777777" w:rsidR="002D366F" w:rsidRPr="00B245FB" w:rsidRDefault="002D366F" w:rsidP="00F3443B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B245FB">
              <w:rPr>
                <w:rFonts w:ascii="Arial" w:hAnsi="Arial" w:cs="Arial"/>
                <w:b/>
                <w:sz w:val="22"/>
              </w:rPr>
              <w:t>P</w:t>
            </w:r>
            <w:r w:rsidRPr="00B245FB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A</w:t>
            </w:r>
            <w:r w:rsidR="00330D1D" w:rsidRPr="00B245FB">
              <w:rPr>
                <w:rFonts w:ascii="Arial" w:hAnsi="Arial" w:cs="Arial"/>
                <w:sz w:val="22"/>
              </w:rPr>
              <w:t xml:space="preserve"> = </w:t>
            </w:r>
            <w:r w:rsidRPr="00B245FB">
              <w:rPr>
                <w:rFonts w:ascii="Arial" w:hAnsi="Arial" w:cs="Arial"/>
                <w:sz w:val="22"/>
              </w:rPr>
              <w:t xml:space="preserve">liczba małych punktów </w:t>
            </w:r>
            <w:r w:rsidR="002B1A33" w:rsidRPr="00B245FB">
              <w:rPr>
                <w:rFonts w:ascii="Arial" w:hAnsi="Arial" w:cs="Arial"/>
                <w:b/>
                <w:sz w:val="22"/>
              </w:rPr>
              <w:fldChar w:fldCharType="begin"/>
            </w:r>
            <w:r w:rsidRPr="00B245FB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="002B1A33" w:rsidRPr="00B245FB">
              <w:rPr>
                <w:rFonts w:ascii="Arial" w:hAnsi="Arial" w:cs="Arial"/>
                <w:b/>
                <w:sz w:val="22"/>
              </w:rPr>
              <w:fldChar w:fldCharType="end"/>
            </w:r>
            <w:r w:rsidRPr="00B245FB">
              <w:rPr>
                <w:rFonts w:ascii="Arial" w:hAnsi="Arial" w:cs="Arial"/>
                <w:b/>
                <w:sz w:val="22"/>
              </w:rPr>
              <w:t>10%</w:t>
            </w:r>
          </w:p>
          <w:p w14:paraId="1BBC9AE8" w14:textId="77777777" w:rsidR="002D366F" w:rsidRPr="00B245FB" w:rsidRDefault="002D366F" w:rsidP="00F3443B">
            <w:pPr>
              <w:rPr>
                <w:sz w:val="16"/>
                <w:szCs w:val="16"/>
              </w:rPr>
            </w:pPr>
          </w:p>
          <w:p w14:paraId="2D8F7B24" w14:textId="77777777" w:rsidR="002D366F" w:rsidRPr="00312078" w:rsidRDefault="002D366F" w:rsidP="00F3443B">
            <w:pPr>
              <w:spacing w:before="60" w:after="60"/>
              <w:rPr>
                <w:iCs/>
                <w:sz w:val="22"/>
                <w:szCs w:val="22"/>
              </w:rPr>
            </w:pPr>
            <w:r w:rsidRPr="00B245FB">
              <w:rPr>
                <w:sz w:val="22"/>
                <w:szCs w:val="22"/>
              </w:rPr>
              <w:t xml:space="preserve">Wynik </w:t>
            </w:r>
            <w:r w:rsidRPr="00B245FB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B245FB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A</w:t>
            </w:r>
            <w:r w:rsidR="00330D1D" w:rsidRPr="00B245FB">
              <w:rPr>
                <w:iCs/>
                <w:sz w:val="22"/>
                <w:szCs w:val="22"/>
              </w:rPr>
              <w:t xml:space="preserve"> u</w:t>
            </w:r>
            <w:r w:rsidRPr="00B245FB">
              <w:rPr>
                <w:iCs/>
                <w:sz w:val="22"/>
                <w:szCs w:val="22"/>
              </w:rPr>
              <w:t>zyskany powyższym</w:t>
            </w:r>
            <w:r w:rsidRPr="00312078">
              <w:rPr>
                <w:iCs/>
                <w:sz w:val="22"/>
                <w:szCs w:val="22"/>
              </w:rPr>
              <w:t xml:space="preserve"> wzorem zostanie przeliczony na punkty wg zasady: 1% = 1 pkt.</w:t>
            </w:r>
          </w:p>
        </w:tc>
      </w:tr>
      <w:tr w:rsidR="002D366F" w14:paraId="04A88B83" w14:textId="77777777" w:rsidTr="00F3443B"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E10C6D5" w14:textId="77777777" w:rsidR="002D366F" w:rsidRPr="00496F2D" w:rsidRDefault="002D366F" w:rsidP="009F10C4">
            <w:pPr>
              <w:spacing w:before="80" w:after="80"/>
              <w:rPr>
                <w:color w:val="000000"/>
              </w:rPr>
            </w:pPr>
            <w:r w:rsidRPr="00496F2D">
              <w:rPr>
                <w:color w:val="000000"/>
              </w:rPr>
              <w:t xml:space="preserve">Łączną liczbę punktów oferty w odniesieniu do </w:t>
            </w:r>
            <w:r w:rsidR="009F10C4">
              <w:rPr>
                <w:color w:val="000000"/>
              </w:rPr>
              <w:t>Części I</w:t>
            </w:r>
            <w:r w:rsidRPr="00496F2D">
              <w:rPr>
                <w:color w:val="000000"/>
              </w:rPr>
              <w:t xml:space="preserve"> stanowi suma punktów uzyskanych za kryteria 1 i 2.</w:t>
            </w:r>
          </w:p>
        </w:tc>
      </w:tr>
    </w:tbl>
    <w:p w14:paraId="50FCC18F" w14:textId="77777777" w:rsidR="002D366F" w:rsidRDefault="002D366F" w:rsidP="0054335E">
      <w:pPr>
        <w:spacing w:after="120" w:line="240" w:lineRule="atLeast"/>
      </w:pPr>
    </w:p>
    <w:p w14:paraId="0B9A61CB" w14:textId="77777777" w:rsidR="00036120" w:rsidRPr="00F23CD6" w:rsidRDefault="00036120" w:rsidP="003E20D4">
      <w:pPr>
        <w:keepNext/>
        <w:spacing w:after="120" w:line="240" w:lineRule="atLeast"/>
      </w:pPr>
      <w:r w:rsidRPr="00F23CD6">
        <w:t xml:space="preserve">- w </w:t>
      </w:r>
      <w:r>
        <w:t xml:space="preserve">odniesieniu do </w:t>
      </w:r>
      <w:r w:rsidR="009F10C4">
        <w:t>Części II</w:t>
      </w:r>
      <w:r w:rsidRPr="00F23CD6">
        <w:t>:</w:t>
      </w: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585"/>
        <w:gridCol w:w="1134"/>
        <w:gridCol w:w="4694"/>
      </w:tblGrid>
      <w:tr w:rsidR="002D366F" w:rsidRPr="00BE5CDC" w14:paraId="78A127C0" w14:textId="77777777" w:rsidTr="00F3443B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A6703A" w14:textId="77777777" w:rsidR="002D366F" w:rsidRPr="00BE5CDC" w:rsidRDefault="002D366F" w:rsidP="00F3443B">
            <w:pPr>
              <w:spacing w:before="120"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BE5CDC">
              <w:rPr>
                <w:b/>
              </w:rPr>
              <w:t>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2C45D9" w14:textId="77777777" w:rsidR="002D366F" w:rsidRPr="00BE5CDC" w:rsidRDefault="002D366F" w:rsidP="00F3443B">
            <w:pPr>
              <w:spacing w:before="120" w:after="12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807B70" w14:textId="77777777" w:rsidR="002D366F" w:rsidRPr="00BE5CDC" w:rsidRDefault="002D366F" w:rsidP="00F3443B">
            <w:pPr>
              <w:spacing w:before="60" w:after="6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0C36DB" w14:textId="77777777" w:rsidR="002D366F" w:rsidRPr="00BE5CDC" w:rsidRDefault="002D366F" w:rsidP="00F3443B">
            <w:pPr>
              <w:spacing w:before="120" w:after="12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metody przyznawania punktów</w:t>
            </w:r>
          </w:p>
        </w:tc>
      </w:tr>
      <w:tr w:rsidR="002D366F" w14:paraId="0003B282" w14:textId="77777777" w:rsidTr="00F3443B"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97EF9CB" w14:textId="77777777" w:rsidR="002D366F" w:rsidRPr="00B50EB4" w:rsidRDefault="002D366F" w:rsidP="00F3443B">
            <w:pPr>
              <w:spacing w:before="60" w:line="240" w:lineRule="atLeast"/>
              <w:jc w:val="center"/>
              <w:rPr>
                <w:b/>
              </w:rPr>
            </w:pPr>
            <w:r w:rsidRPr="00B50EB4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7741C320" w14:textId="77777777" w:rsidR="002D366F" w:rsidRPr="00B50EB4" w:rsidRDefault="002D366F" w:rsidP="00F3443B">
            <w:pPr>
              <w:spacing w:before="60" w:line="240" w:lineRule="atLeast"/>
              <w:rPr>
                <w:b/>
              </w:rPr>
            </w:pPr>
            <w:r w:rsidRPr="00B50EB4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E78F6C" w14:textId="77777777" w:rsidR="002D366F" w:rsidRPr="00BE5CDC" w:rsidRDefault="002D366F" w:rsidP="00F3443B">
            <w:pPr>
              <w:spacing w:before="60"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</w:t>
            </w:r>
            <w:r w:rsidRPr="00BE5CDC">
              <w:rPr>
                <w:b/>
                <w:sz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3E75F22F" w14:textId="77777777" w:rsidR="002D366F" w:rsidRPr="00476C25" w:rsidRDefault="002D366F" w:rsidP="00F3443B">
            <w:pPr>
              <w:spacing w:before="120" w:after="120" w:line="240" w:lineRule="atLeast"/>
              <w:rPr>
                <w:color w:val="000000"/>
                <w:sz w:val="22"/>
                <w:szCs w:val="22"/>
              </w:rPr>
            </w:pPr>
            <w:r w:rsidRPr="00476C25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4DD8C7A5" w14:textId="77777777" w:rsidR="002D366F" w:rsidRPr="00454FD2" w:rsidRDefault="002D366F" w:rsidP="00F3443B">
            <w:pPr>
              <w:spacing w:before="60" w:line="240" w:lineRule="atLeast"/>
              <w:ind w:left="142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245FB">
              <w:rPr>
                <w:rFonts w:ascii="Arial" w:hAnsi="Arial"/>
                <w:b/>
                <w:sz w:val="22"/>
                <w:szCs w:val="22"/>
              </w:rPr>
              <w:t>C</w:t>
            </w:r>
            <w:r w:rsidRPr="00B245FB">
              <w:rPr>
                <w:rFonts w:ascii="Arial" w:hAnsi="Arial"/>
                <w:b/>
                <w:sz w:val="24"/>
                <w:szCs w:val="24"/>
                <w:vertAlign w:val="subscript"/>
              </w:rPr>
              <w:t>B</w:t>
            </w:r>
            <w:r w:rsidRPr="00B245FB">
              <w:rPr>
                <w:rFonts w:ascii="Arial" w:hAnsi="Arial"/>
                <w:b/>
                <w:sz w:val="22"/>
                <w:szCs w:val="22"/>
              </w:rPr>
              <w:t>=</w:t>
            </w:r>
            <w:r w:rsidRPr="00454FD2">
              <w:rPr>
                <w:rFonts w:ascii="Arial" w:hAnsi="Arial"/>
                <w:position w:val="-28"/>
                <w:sz w:val="22"/>
                <w:szCs w:val="22"/>
              </w:rPr>
              <w:object w:dxaOrig="2420" w:dyaOrig="660" w14:anchorId="46FABF29">
                <v:shape id="_x0000_i1026" type="#_x0000_t75" style="width:121.55pt;height:32.85pt" o:ole="" filled="t">
                  <v:fill color2="black" type="frame"/>
                  <v:imagedata r:id="rId21" o:title=""/>
                </v:shape>
                <o:OLEObject Type="Embed" ProgID="Equation.3" ShapeID="_x0000_i1026" DrawAspect="Content" ObjectID="_1777802735" r:id="rId23"/>
              </w:object>
            </w:r>
            <w:r w:rsidR="002B1A33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begin"/>
            </w:r>
            <w:r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instrText>SYMBOL 180 \f "Symbol" \s 14</w:instrText>
            </w:r>
            <w:r w:rsidR="002B1A33" w:rsidRPr="00AA401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end"/>
            </w:r>
            <w:r w:rsidRPr="00454FD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100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x 92%</w:t>
            </w:r>
          </w:p>
          <w:p w14:paraId="106FE53A" w14:textId="77777777" w:rsidR="002D366F" w:rsidRPr="00270C65" w:rsidRDefault="002D366F" w:rsidP="00F3443B">
            <w:pPr>
              <w:rPr>
                <w:sz w:val="16"/>
                <w:szCs w:val="16"/>
              </w:rPr>
            </w:pPr>
          </w:p>
          <w:p w14:paraId="2FB9A535" w14:textId="77777777" w:rsidR="002D366F" w:rsidRPr="00476C25" w:rsidRDefault="002D366F" w:rsidP="0081312F">
            <w:pPr>
              <w:tabs>
                <w:tab w:val="left" w:pos="990"/>
              </w:tabs>
              <w:spacing w:after="120" w:line="240" w:lineRule="atLeast"/>
              <w:rPr>
                <w:color w:val="000000"/>
                <w:sz w:val="22"/>
                <w:szCs w:val="22"/>
              </w:rPr>
            </w:pPr>
            <w:r w:rsidRPr="00862C84">
              <w:rPr>
                <w:color w:val="000000"/>
                <w:sz w:val="22"/>
                <w:szCs w:val="22"/>
              </w:rPr>
              <w:t xml:space="preserve">Wynik </w:t>
            </w:r>
            <w:r w:rsidRPr="00312078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B </w:t>
            </w:r>
            <w:r w:rsidRPr="00862C84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2D366F" w14:paraId="5168CD7E" w14:textId="77777777" w:rsidTr="00F3443B"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8E3C6F2" w14:textId="77777777" w:rsidR="002D366F" w:rsidRPr="00B50EB4" w:rsidRDefault="002D366F" w:rsidP="00F3443B">
            <w:pPr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455401B7" w14:textId="1B280447" w:rsidR="002D366F" w:rsidRDefault="002D366F" w:rsidP="00F3443B">
            <w:pPr>
              <w:spacing w:before="60" w:after="60"/>
            </w:pPr>
            <w:r w:rsidRPr="00886DB1">
              <w:rPr>
                <w:b/>
              </w:rPr>
              <w:t>Postanowienia preferowane</w:t>
            </w:r>
            <w:r w:rsidRPr="00DE1581">
              <w:t>,</w:t>
            </w:r>
            <w:r w:rsidR="002A030C">
              <w:t xml:space="preserve"> </w:t>
            </w:r>
            <w:r w:rsidRPr="00886DB1">
              <w:t>których poziom spełnienia reprezentuj</w:t>
            </w:r>
            <w:r>
              <w:t xml:space="preserve">e suma </w:t>
            </w:r>
            <w:r w:rsidRPr="00886DB1">
              <w:t>„mał</w:t>
            </w:r>
            <w:r>
              <w:t>ych</w:t>
            </w:r>
            <w:r w:rsidRPr="00886DB1">
              <w:t>” punkt</w:t>
            </w:r>
            <w:r>
              <w:t>ów</w:t>
            </w:r>
            <w:r w:rsidRPr="00886DB1">
              <w:t xml:space="preserve"> otrzyman</w:t>
            </w:r>
            <w:r w:rsidR="009F10C4">
              <w:t xml:space="preserve">a dla rozpatrywanej Części </w:t>
            </w:r>
            <w:r>
              <w:t>za zaakceptowane w ofercie fakultatywne</w:t>
            </w:r>
            <w:r w:rsidRPr="00DE1581">
              <w:t xml:space="preserve"> rozszerzenia zakresu</w:t>
            </w:r>
            <w:r>
              <w:t>.</w:t>
            </w:r>
          </w:p>
          <w:p w14:paraId="42D29BF0" w14:textId="46D759D4" w:rsidR="002D366F" w:rsidRPr="00886DB1" w:rsidRDefault="002D366F" w:rsidP="009F10C4">
            <w:pPr>
              <w:spacing w:after="60"/>
            </w:pPr>
            <w:r w:rsidRPr="00886DB1">
              <w:rPr>
                <w:b/>
                <w:iCs/>
              </w:rPr>
              <w:t>Uwaga:</w:t>
            </w:r>
            <w:r w:rsidRPr="00886DB1">
              <w:rPr>
                <w:iCs/>
              </w:rPr>
              <w:t xml:space="preserve"> maksymalna liczba „małych” punktów, jakie może otrzymać oferta </w:t>
            </w:r>
            <w:r>
              <w:rPr>
                <w:iCs/>
              </w:rPr>
              <w:t xml:space="preserve">w </w:t>
            </w:r>
            <w:r>
              <w:rPr>
                <w:iCs/>
              </w:rPr>
              <w:lastRenderedPageBreak/>
              <w:t xml:space="preserve">odniesieniu do </w:t>
            </w:r>
            <w:r w:rsidR="009F10C4">
              <w:rPr>
                <w:iCs/>
              </w:rPr>
              <w:t>Części</w:t>
            </w:r>
            <w:r w:rsidR="002A030C">
              <w:rPr>
                <w:iCs/>
              </w:rPr>
              <w:t xml:space="preserve"> </w:t>
            </w:r>
            <w:r w:rsidR="009F10C4">
              <w:rPr>
                <w:iCs/>
              </w:rPr>
              <w:t>II</w:t>
            </w:r>
            <w:r w:rsidR="002A030C">
              <w:rPr>
                <w:iCs/>
              </w:rPr>
              <w:t xml:space="preserve"> </w:t>
            </w:r>
            <w:r w:rsidRPr="00886DB1">
              <w:rPr>
                <w:iCs/>
              </w:rPr>
              <w:t>wynosi 100.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B52F3D" w14:textId="77777777" w:rsidR="002D366F" w:rsidRPr="000870B1" w:rsidRDefault="002D366F" w:rsidP="00F3443B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Pr="000870B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55E203F6" w14:textId="77777777" w:rsidR="002D366F" w:rsidRPr="000870B1" w:rsidRDefault="002D366F" w:rsidP="00F3443B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0870B1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5ABED52C" w14:textId="77777777" w:rsidR="002D366F" w:rsidRPr="00011CC4" w:rsidRDefault="002D366F" w:rsidP="00F3443B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B245FB">
              <w:rPr>
                <w:rFonts w:ascii="Arial" w:hAnsi="Arial" w:cs="Arial"/>
                <w:b/>
                <w:sz w:val="22"/>
              </w:rPr>
              <w:t>P</w:t>
            </w:r>
            <w:r w:rsidRPr="00B245FB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B </w:t>
            </w:r>
            <w:r w:rsidRPr="00B245FB">
              <w:rPr>
                <w:rFonts w:ascii="Arial" w:hAnsi="Arial" w:cs="Arial"/>
                <w:sz w:val="22"/>
              </w:rPr>
              <w:t>=liczba małych</w:t>
            </w:r>
            <w:r w:rsidRPr="00011CC4">
              <w:rPr>
                <w:rFonts w:ascii="Arial" w:hAnsi="Arial" w:cs="Arial"/>
                <w:sz w:val="22"/>
              </w:rPr>
              <w:t xml:space="preserve"> punktów </w:t>
            </w:r>
            <w:r w:rsidR="002B1A33" w:rsidRPr="00011CC4">
              <w:rPr>
                <w:rFonts w:ascii="Arial" w:hAnsi="Arial" w:cs="Arial"/>
                <w:b/>
                <w:sz w:val="22"/>
              </w:rPr>
              <w:fldChar w:fldCharType="begin"/>
            </w:r>
            <w:r w:rsidRPr="00011CC4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="002B1A33" w:rsidRPr="00011CC4">
              <w:rPr>
                <w:rFonts w:ascii="Arial" w:hAnsi="Arial" w:cs="Arial"/>
                <w:b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</w:rPr>
              <w:t>8</w:t>
            </w:r>
            <w:r w:rsidRPr="00011CC4">
              <w:rPr>
                <w:rFonts w:ascii="Arial" w:hAnsi="Arial" w:cs="Arial"/>
                <w:b/>
                <w:sz w:val="22"/>
              </w:rPr>
              <w:t>%</w:t>
            </w:r>
          </w:p>
          <w:p w14:paraId="6604ECE5" w14:textId="77777777" w:rsidR="002D366F" w:rsidRPr="00270C65" w:rsidRDefault="002D366F" w:rsidP="00F3443B">
            <w:pPr>
              <w:rPr>
                <w:sz w:val="16"/>
                <w:szCs w:val="16"/>
              </w:rPr>
            </w:pPr>
          </w:p>
          <w:p w14:paraId="66010D51" w14:textId="77777777" w:rsidR="002D366F" w:rsidRPr="00312078" w:rsidRDefault="002D366F" w:rsidP="00F3443B">
            <w:pPr>
              <w:spacing w:before="60" w:after="60"/>
              <w:rPr>
                <w:iCs/>
                <w:sz w:val="22"/>
                <w:szCs w:val="22"/>
              </w:rPr>
            </w:pPr>
            <w:r w:rsidRPr="00312078">
              <w:rPr>
                <w:color w:val="000000"/>
                <w:sz w:val="22"/>
                <w:szCs w:val="22"/>
              </w:rPr>
              <w:t xml:space="preserve">Wynik </w:t>
            </w:r>
            <w:r w:rsidRPr="00312078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B </w:t>
            </w:r>
            <w:r w:rsidRPr="00312078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2D366F" w14:paraId="699C165E" w14:textId="77777777" w:rsidTr="00F3443B"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CA03849" w14:textId="4E9DEE3C" w:rsidR="002D366F" w:rsidRPr="00496F2D" w:rsidRDefault="002D366F" w:rsidP="009F10C4">
            <w:pPr>
              <w:spacing w:before="80" w:after="80"/>
              <w:rPr>
                <w:color w:val="000000"/>
              </w:rPr>
            </w:pPr>
            <w:r w:rsidRPr="00496F2D">
              <w:rPr>
                <w:color w:val="000000"/>
              </w:rPr>
              <w:t xml:space="preserve">Łączną liczbę punktów oferty w odniesieniu do </w:t>
            </w:r>
            <w:r w:rsidR="009F10C4">
              <w:rPr>
                <w:color w:val="000000"/>
              </w:rPr>
              <w:t>Części</w:t>
            </w:r>
            <w:r w:rsidR="002A030C">
              <w:rPr>
                <w:color w:val="000000"/>
              </w:rPr>
              <w:t xml:space="preserve"> </w:t>
            </w:r>
            <w:r w:rsidR="009F10C4">
              <w:rPr>
                <w:color w:val="000000"/>
              </w:rPr>
              <w:t>II</w:t>
            </w:r>
            <w:r w:rsidRPr="00496F2D">
              <w:rPr>
                <w:color w:val="000000"/>
              </w:rPr>
              <w:t xml:space="preserve"> stanowi suma punktów uzyskanych za kryteria 1 i 2.</w:t>
            </w:r>
          </w:p>
        </w:tc>
      </w:tr>
    </w:tbl>
    <w:p w14:paraId="241309CA" w14:textId="77777777" w:rsidR="00036120" w:rsidRPr="00C15FD6" w:rsidRDefault="00036120" w:rsidP="00036120"/>
    <w:p w14:paraId="096B449B" w14:textId="77777777" w:rsidR="009F10C4" w:rsidRDefault="009F10C4" w:rsidP="002D366F">
      <w:pPr>
        <w:spacing w:after="120" w:line="240" w:lineRule="atLeast"/>
      </w:pPr>
    </w:p>
    <w:p w14:paraId="7333A6F4" w14:textId="77777777" w:rsidR="002D366F" w:rsidRPr="00F23CD6" w:rsidRDefault="002D366F" w:rsidP="002D366F">
      <w:pPr>
        <w:spacing w:after="120" w:line="240" w:lineRule="atLeast"/>
      </w:pPr>
      <w:r w:rsidRPr="00F23CD6">
        <w:t xml:space="preserve">- w </w:t>
      </w:r>
      <w:r>
        <w:t xml:space="preserve">odniesieniu do </w:t>
      </w:r>
      <w:r w:rsidR="0022160B">
        <w:t xml:space="preserve">Części III </w:t>
      </w:r>
      <w:r w:rsidRPr="00F23CD6">
        <w:t>:</w:t>
      </w: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585"/>
        <w:gridCol w:w="1134"/>
        <w:gridCol w:w="4694"/>
      </w:tblGrid>
      <w:tr w:rsidR="002D366F" w:rsidRPr="00BE5CDC" w14:paraId="7572B0D5" w14:textId="77777777" w:rsidTr="00F3443B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98C4C5" w14:textId="77777777" w:rsidR="002D366F" w:rsidRPr="00BE5CDC" w:rsidRDefault="002D366F" w:rsidP="00F3443B">
            <w:pPr>
              <w:spacing w:before="120"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BE5CDC">
              <w:rPr>
                <w:b/>
              </w:rPr>
              <w:t>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C18339" w14:textId="77777777" w:rsidR="002D366F" w:rsidRPr="00BE5CDC" w:rsidRDefault="002D366F" w:rsidP="00F3443B">
            <w:pPr>
              <w:spacing w:before="120" w:after="12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D3EA64" w14:textId="77777777" w:rsidR="002D366F" w:rsidRPr="00BE5CDC" w:rsidRDefault="002D366F" w:rsidP="00F3443B">
            <w:pPr>
              <w:spacing w:before="60" w:after="6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D3B926" w14:textId="77777777" w:rsidR="002D366F" w:rsidRPr="00BE5CDC" w:rsidRDefault="002D366F" w:rsidP="00F3443B">
            <w:pPr>
              <w:spacing w:before="120" w:after="120" w:line="240" w:lineRule="atLeast"/>
              <w:jc w:val="center"/>
              <w:rPr>
                <w:b/>
              </w:rPr>
            </w:pPr>
            <w:r w:rsidRPr="00BE5CDC">
              <w:rPr>
                <w:b/>
              </w:rPr>
              <w:t>Opis metody przyznawania punktów</w:t>
            </w:r>
          </w:p>
        </w:tc>
      </w:tr>
      <w:tr w:rsidR="002D366F" w14:paraId="78A17D01" w14:textId="77777777" w:rsidTr="00F3443B"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F6C6E7" w14:textId="77777777" w:rsidR="002D366F" w:rsidRPr="00B50EB4" w:rsidRDefault="002D366F" w:rsidP="00F3443B">
            <w:pPr>
              <w:spacing w:before="60" w:line="240" w:lineRule="atLeast"/>
              <w:jc w:val="center"/>
              <w:rPr>
                <w:b/>
              </w:rPr>
            </w:pPr>
            <w:r w:rsidRPr="00B50EB4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55395892" w14:textId="77777777" w:rsidR="002D366F" w:rsidRPr="00B50EB4" w:rsidRDefault="002D366F" w:rsidP="00F3443B">
            <w:pPr>
              <w:spacing w:before="60" w:line="240" w:lineRule="atLeast"/>
              <w:rPr>
                <w:b/>
              </w:rPr>
            </w:pPr>
            <w:r w:rsidRPr="00B50EB4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07ABEA" w14:textId="77777777" w:rsidR="002D366F" w:rsidRPr="00712F9B" w:rsidRDefault="002D366F" w:rsidP="00F3443B">
            <w:pPr>
              <w:spacing w:before="60"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  <w:r w:rsidRPr="00712F9B">
              <w:rPr>
                <w:b/>
                <w:sz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055ADF71" w14:textId="77777777" w:rsidR="002D366F" w:rsidRPr="0036184D" w:rsidRDefault="002D366F" w:rsidP="00F3443B">
            <w:pPr>
              <w:spacing w:before="120" w:after="120" w:line="240" w:lineRule="atLeast"/>
              <w:rPr>
                <w:sz w:val="22"/>
                <w:szCs w:val="22"/>
              </w:rPr>
            </w:pPr>
            <w:r w:rsidRPr="0036184D">
              <w:rPr>
                <w:sz w:val="22"/>
                <w:szCs w:val="22"/>
              </w:rPr>
              <w:t>Punkty przyznaje się wg wzoru:</w:t>
            </w:r>
          </w:p>
          <w:p w14:paraId="0A3AA4B5" w14:textId="77777777" w:rsidR="002D366F" w:rsidRPr="0036184D" w:rsidRDefault="002D366F" w:rsidP="00F3443B">
            <w:pPr>
              <w:spacing w:before="60" w:line="240" w:lineRule="atLeast"/>
              <w:ind w:left="142"/>
              <w:rPr>
                <w:rFonts w:ascii="Arial" w:hAnsi="Arial"/>
                <w:b/>
                <w:sz w:val="22"/>
                <w:szCs w:val="22"/>
              </w:rPr>
            </w:pPr>
            <w:r w:rsidRPr="0036184D">
              <w:rPr>
                <w:rFonts w:ascii="Arial" w:hAnsi="Arial"/>
                <w:b/>
                <w:sz w:val="22"/>
                <w:szCs w:val="22"/>
              </w:rPr>
              <w:t>C</w:t>
            </w:r>
            <w:r w:rsidRPr="0036184D">
              <w:rPr>
                <w:rFonts w:ascii="Arial" w:hAnsi="Arial"/>
                <w:b/>
                <w:sz w:val="22"/>
                <w:szCs w:val="22"/>
                <w:vertAlign w:val="subscript"/>
              </w:rPr>
              <w:t>C</w:t>
            </w:r>
            <w:r w:rsidRPr="0036184D">
              <w:rPr>
                <w:rFonts w:ascii="Arial" w:hAnsi="Arial"/>
                <w:b/>
                <w:sz w:val="22"/>
                <w:szCs w:val="22"/>
              </w:rPr>
              <w:t>=</w:t>
            </w:r>
            <w:r w:rsidRPr="0036184D">
              <w:rPr>
                <w:rFonts w:ascii="Arial" w:hAnsi="Arial"/>
                <w:position w:val="-28"/>
                <w:sz w:val="22"/>
                <w:szCs w:val="22"/>
              </w:rPr>
              <w:object w:dxaOrig="2420" w:dyaOrig="660" w14:anchorId="1C844F9A">
                <v:shape id="_x0000_i1027" type="#_x0000_t75" style="width:121.55pt;height:32.85pt" o:ole="" filled="t">
                  <v:fill color2="black" type="frame"/>
                  <v:imagedata r:id="rId21" o:title=""/>
                </v:shape>
                <o:OLEObject Type="Embed" ProgID="Equation.3" ShapeID="_x0000_i1027" DrawAspect="Content" ObjectID="_1777802736" r:id="rId24"/>
              </w:object>
            </w:r>
            <w:r w:rsidR="002B1A33" w:rsidRPr="0036184D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36184D">
              <w:rPr>
                <w:rFonts w:ascii="Arial" w:hAnsi="Arial"/>
                <w:b/>
                <w:sz w:val="22"/>
                <w:szCs w:val="22"/>
              </w:rPr>
              <w:instrText>SYMBOL 180 \f "Symbol" \s 14</w:instrText>
            </w:r>
            <w:r w:rsidR="002B1A33" w:rsidRPr="0036184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36184D">
              <w:rPr>
                <w:rFonts w:ascii="Arial" w:hAnsi="Arial"/>
                <w:b/>
                <w:sz w:val="22"/>
                <w:szCs w:val="22"/>
              </w:rPr>
              <w:t xml:space="preserve"> 100 x 90%</w:t>
            </w:r>
          </w:p>
          <w:p w14:paraId="06CD5F24" w14:textId="77777777" w:rsidR="002D366F" w:rsidRPr="0036184D" w:rsidRDefault="002D366F" w:rsidP="00F3443B">
            <w:pPr>
              <w:rPr>
                <w:sz w:val="16"/>
                <w:szCs w:val="16"/>
              </w:rPr>
            </w:pPr>
          </w:p>
          <w:p w14:paraId="0FC7A213" w14:textId="77777777" w:rsidR="002D366F" w:rsidRPr="00712F9B" w:rsidRDefault="002D366F" w:rsidP="0081312F">
            <w:pPr>
              <w:tabs>
                <w:tab w:val="left" w:pos="990"/>
              </w:tabs>
              <w:spacing w:after="120" w:line="240" w:lineRule="atLeast"/>
              <w:rPr>
                <w:color w:val="000000"/>
                <w:sz w:val="22"/>
                <w:szCs w:val="22"/>
              </w:rPr>
            </w:pPr>
            <w:r w:rsidRPr="0036184D">
              <w:rPr>
                <w:sz w:val="22"/>
                <w:szCs w:val="22"/>
              </w:rPr>
              <w:t xml:space="preserve">Wynik </w:t>
            </w:r>
            <w:r w:rsidRPr="0036184D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36184D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C</w:t>
            </w:r>
            <w:r w:rsidR="00330D1D" w:rsidRPr="0036184D">
              <w:rPr>
                <w:iCs/>
                <w:sz w:val="22"/>
                <w:szCs w:val="22"/>
              </w:rPr>
              <w:t xml:space="preserve"> u</w:t>
            </w:r>
            <w:r w:rsidRPr="0036184D">
              <w:rPr>
                <w:iCs/>
                <w:sz w:val="22"/>
                <w:szCs w:val="22"/>
              </w:rPr>
              <w:t>zyskany powyższym</w:t>
            </w:r>
            <w:r w:rsidRPr="00712F9B">
              <w:rPr>
                <w:iCs/>
                <w:sz w:val="22"/>
                <w:szCs w:val="22"/>
              </w:rPr>
              <w:t xml:space="preserve"> wzorem zostanie przeliczony na punkty wg zasady: 1% = 1 pkt.</w:t>
            </w:r>
          </w:p>
        </w:tc>
      </w:tr>
      <w:tr w:rsidR="002D366F" w14:paraId="7EED219C" w14:textId="77777777" w:rsidTr="00F3443B"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64581DA" w14:textId="77777777" w:rsidR="002D366F" w:rsidRPr="00B50EB4" w:rsidRDefault="002D366F" w:rsidP="00F3443B">
            <w:pPr>
              <w:spacing w:before="60"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13937704" w14:textId="1BC953EF" w:rsidR="002D366F" w:rsidRDefault="002D366F" w:rsidP="00F3443B">
            <w:pPr>
              <w:spacing w:before="60" w:after="60"/>
            </w:pPr>
            <w:r w:rsidRPr="00886DB1">
              <w:rPr>
                <w:b/>
              </w:rPr>
              <w:t>Postanowienia preferowane</w:t>
            </w:r>
            <w:r w:rsidRPr="00DE1581">
              <w:t>,</w:t>
            </w:r>
            <w:r w:rsidR="002A030C">
              <w:t xml:space="preserve"> </w:t>
            </w:r>
            <w:r w:rsidRPr="00886DB1">
              <w:t>których poziom spełnienia reprezentuj</w:t>
            </w:r>
            <w:r>
              <w:t xml:space="preserve">e suma </w:t>
            </w:r>
            <w:r w:rsidRPr="00886DB1">
              <w:t>„mał</w:t>
            </w:r>
            <w:r>
              <w:t>ych</w:t>
            </w:r>
            <w:r w:rsidRPr="00886DB1">
              <w:t>” punkt</w:t>
            </w:r>
            <w:r>
              <w:t>ów</w:t>
            </w:r>
            <w:r w:rsidRPr="00886DB1">
              <w:t xml:space="preserve"> otrzyman</w:t>
            </w:r>
            <w:r w:rsidR="009F10C4">
              <w:t xml:space="preserve">a dla rozpatrywanej części </w:t>
            </w:r>
            <w:r>
              <w:t>za zaakceptowane w ofercie fakultatywne</w:t>
            </w:r>
            <w:r w:rsidRPr="00DE1581">
              <w:t xml:space="preserve"> rozszerzenia zakresu</w:t>
            </w:r>
            <w:r>
              <w:t>.</w:t>
            </w:r>
          </w:p>
          <w:p w14:paraId="1B49A0BC" w14:textId="15A5AD07" w:rsidR="002D366F" w:rsidRPr="00886DB1" w:rsidRDefault="002D366F" w:rsidP="009F10C4">
            <w:pPr>
              <w:spacing w:after="60"/>
            </w:pPr>
            <w:r w:rsidRPr="00886DB1">
              <w:rPr>
                <w:b/>
                <w:iCs/>
              </w:rPr>
              <w:t>Uwaga:</w:t>
            </w:r>
            <w:r w:rsidRPr="00886DB1">
              <w:rPr>
                <w:iCs/>
              </w:rPr>
              <w:t xml:space="preserve"> maksymalna liczba „małych” punktów, jakie może otrzymać oferta </w:t>
            </w:r>
            <w:r>
              <w:rPr>
                <w:iCs/>
              </w:rPr>
              <w:t xml:space="preserve">w odniesieniu do </w:t>
            </w:r>
            <w:r w:rsidR="009F10C4">
              <w:rPr>
                <w:iCs/>
              </w:rPr>
              <w:t>Części</w:t>
            </w:r>
            <w:r w:rsidR="002A030C">
              <w:rPr>
                <w:iCs/>
              </w:rPr>
              <w:t xml:space="preserve"> </w:t>
            </w:r>
            <w:r w:rsidR="009F10C4">
              <w:rPr>
                <w:iCs/>
              </w:rPr>
              <w:t xml:space="preserve">III </w:t>
            </w:r>
            <w:r w:rsidRPr="00886DB1">
              <w:rPr>
                <w:iCs/>
              </w:rPr>
              <w:t>wynosi 100.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A7FC53" w14:textId="77777777" w:rsidR="002D366F" w:rsidRPr="00712F9B" w:rsidRDefault="002D366F" w:rsidP="00F3443B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712F9B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3187E68D" w14:textId="77777777" w:rsidR="002D366F" w:rsidRPr="00B245FB" w:rsidRDefault="002D366F" w:rsidP="00F3443B">
            <w:pPr>
              <w:spacing w:before="120" w:after="120"/>
              <w:rPr>
                <w:sz w:val="22"/>
                <w:szCs w:val="22"/>
              </w:rPr>
            </w:pPr>
            <w:r w:rsidRPr="00B245FB">
              <w:rPr>
                <w:sz w:val="22"/>
                <w:szCs w:val="22"/>
              </w:rPr>
              <w:t>Punkty przyznaje się wg wzoru:</w:t>
            </w:r>
          </w:p>
          <w:p w14:paraId="45A4865D" w14:textId="77777777" w:rsidR="002D366F" w:rsidRPr="00B245FB" w:rsidRDefault="002D366F" w:rsidP="00F3443B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B245FB">
              <w:rPr>
                <w:rFonts w:ascii="Arial" w:hAnsi="Arial" w:cs="Arial"/>
                <w:b/>
                <w:sz w:val="22"/>
              </w:rPr>
              <w:t>P</w:t>
            </w:r>
            <w:r w:rsidRPr="00B245FB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C</w:t>
            </w:r>
            <w:r w:rsidRPr="00B245FB">
              <w:rPr>
                <w:rFonts w:ascii="Arial" w:hAnsi="Arial" w:cs="Arial"/>
                <w:sz w:val="22"/>
              </w:rPr>
              <w:t xml:space="preserve">=liczba małych punktów </w:t>
            </w:r>
            <w:r w:rsidR="002B1A33" w:rsidRPr="00B245FB">
              <w:rPr>
                <w:rFonts w:ascii="Arial" w:hAnsi="Arial" w:cs="Arial"/>
                <w:b/>
                <w:sz w:val="22"/>
              </w:rPr>
              <w:fldChar w:fldCharType="begin"/>
            </w:r>
            <w:r w:rsidRPr="00B245FB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="002B1A33" w:rsidRPr="00B245FB">
              <w:rPr>
                <w:rFonts w:ascii="Arial" w:hAnsi="Arial" w:cs="Arial"/>
                <w:b/>
                <w:sz w:val="22"/>
              </w:rPr>
              <w:fldChar w:fldCharType="end"/>
            </w:r>
            <w:r w:rsidRPr="00B245FB">
              <w:rPr>
                <w:rFonts w:ascii="Arial" w:hAnsi="Arial" w:cs="Arial"/>
                <w:b/>
                <w:sz w:val="22"/>
              </w:rPr>
              <w:t>10%</w:t>
            </w:r>
          </w:p>
          <w:p w14:paraId="53C38124" w14:textId="77777777" w:rsidR="002D366F" w:rsidRPr="00B245FB" w:rsidRDefault="002D366F" w:rsidP="00F3443B">
            <w:pPr>
              <w:rPr>
                <w:sz w:val="16"/>
                <w:szCs w:val="16"/>
              </w:rPr>
            </w:pPr>
          </w:p>
          <w:p w14:paraId="0E3E1660" w14:textId="0FEB97AC" w:rsidR="002D366F" w:rsidRPr="00712F9B" w:rsidRDefault="002D366F" w:rsidP="00F3443B">
            <w:pPr>
              <w:spacing w:before="60" w:after="60"/>
              <w:rPr>
                <w:iCs/>
                <w:sz w:val="22"/>
                <w:szCs w:val="22"/>
              </w:rPr>
            </w:pPr>
            <w:r w:rsidRPr="00B245FB">
              <w:rPr>
                <w:sz w:val="22"/>
                <w:szCs w:val="22"/>
              </w:rPr>
              <w:t xml:space="preserve">Wynik </w:t>
            </w:r>
            <w:r w:rsidRPr="00B245FB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B245FB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C</w:t>
            </w:r>
            <w:r w:rsidR="002A030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 xml:space="preserve"> </w:t>
            </w:r>
            <w:r w:rsidRPr="00B245FB">
              <w:rPr>
                <w:iCs/>
                <w:sz w:val="22"/>
                <w:szCs w:val="22"/>
              </w:rPr>
              <w:t>uzyskany powyższym</w:t>
            </w:r>
            <w:r w:rsidRPr="00712F9B">
              <w:rPr>
                <w:iCs/>
                <w:sz w:val="22"/>
                <w:szCs w:val="22"/>
              </w:rPr>
              <w:t xml:space="preserve"> wzorem zostanie przeliczony na punkty wg zasady: 1% = 1 pkt.</w:t>
            </w:r>
          </w:p>
        </w:tc>
      </w:tr>
      <w:tr w:rsidR="002D366F" w14:paraId="35D53043" w14:textId="77777777" w:rsidTr="00F3443B"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2F5B79" w14:textId="5C2668D1" w:rsidR="002D366F" w:rsidRPr="00496F2D" w:rsidRDefault="002D366F" w:rsidP="009F10C4">
            <w:pPr>
              <w:spacing w:before="80" w:after="80"/>
              <w:rPr>
                <w:color w:val="000000"/>
              </w:rPr>
            </w:pPr>
            <w:r w:rsidRPr="00496F2D">
              <w:rPr>
                <w:color w:val="000000"/>
              </w:rPr>
              <w:t xml:space="preserve">Łączną liczbę punktów oferty w odniesieniu do </w:t>
            </w:r>
            <w:r w:rsidR="009F10C4">
              <w:rPr>
                <w:color w:val="000000"/>
              </w:rPr>
              <w:t>Części</w:t>
            </w:r>
            <w:r w:rsidR="002A030C">
              <w:rPr>
                <w:color w:val="000000"/>
              </w:rPr>
              <w:t xml:space="preserve"> </w:t>
            </w:r>
            <w:r w:rsidR="009F10C4">
              <w:rPr>
                <w:color w:val="000000"/>
              </w:rPr>
              <w:t>III</w:t>
            </w:r>
            <w:r w:rsidRPr="00496F2D">
              <w:rPr>
                <w:color w:val="000000"/>
              </w:rPr>
              <w:t xml:space="preserve"> stanowi suma punktów uzyskanych za kryteria 1 i 2.</w:t>
            </w:r>
          </w:p>
        </w:tc>
      </w:tr>
    </w:tbl>
    <w:p w14:paraId="4EA9451E" w14:textId="77777777" w:rsidR="002D366F" w:rsidRDefault="002D366F" w:rsidP="002D366F">
      <w:pPr>
        <w:rPr>
          <w:sz w:val="16"/>
          <w:szCs w:val="16"/>
        </w:rPr>
      </w:pPr>
    </w:p>
    <w:p w14:paraId="4ECD7460" w14:textId="77777777" w:rsidR="00036120" w:rsidRPr="0077462C" w:rsidRDefault="00036120" w:rsidP="009C6CBF">
      <w:pPr>
        <w:rPr>
          <w:sz w:val="16"/>
          <w:szCs w:val="16"/>
        </w:rPr>
      </w:pPr>
    </w:p>
    <w:p w14:paraId="3AF676F8" w14:textId="77777777" w:rsidR="0024626D" w:rsidRPr="00EB3302" w:rsidRDefault="00FA777C" w:rsidP="007238DF">
      <w:pPr>
        <w:numPr>
          <w:ilvl w:val="0"/>
          <w:numId w:val="8"/>
        </w:numPr>
        <w:tabs>
          <w:tab w:val="clear" w:pos="360"/>
        </w:tabs>
        <w:spacing w:line="240" w:lineRule="atLeast"/>
        <w:ind w:left="431" w:hanging="425"/>
        <w:jc w:val="both"/>
        <w:rPr>
          <w:color w:val="000000"/>
        </w:rPr>
      </w:pPr>
      <w:r w:rsidRPr="00EB3302">
        <w:rPr>
          <w:color w:val="000000"/>
        </w:rPr>
        <w:t xml:space="preserve">Za najkorzystniejszą </w:t>
      </w:r>
      <w:r w:rsidR="009F10C4">
        <w:rPr>
          <w:color w:val="000000"/>
        </w:rPr>
        <w:t xml:space="preserve">w odniesieniu do określonej części </w:t>
      </w:r>
      <w:r w:rsidR="00FE2C8D" w:rsidRPr="00EB3302">
        <w:rPr>
          <w:color w:val="000000"/>
        </w:rPr>
        <w:t>zostani</w:t>
      </w:r>
      <w:r w:rsidR="009F10C4">
        <w:rPr>
          <w:color w:val="000000"/>
        </w:rPr>
        <w:t xml:space="preserve">e uznana oferta, która dla tej części </w:t>
      </w:r>
      <w:r w:rsidR="00FE2C8D" w:rsidRPr="00EB3302">
        <w:rPr>
          <w:color w:val="000000"/>
        </w:rPr>
        <w:t>otrzyma największą łączną liczbę punktów wyliczoną zgodnie z metodą przedstawioną w pkt.</w:t>
      </w:r>
      <w:r w:rsidR="00FE2C8D">
        <w:rPr>
          <w:color w:val="000000"/>
        </w:rPr>
        <w:t>1 (jeśli dwie lub więcej ofert uzyska tą samą największą liczbę punktów, za najkorzystniejszą ofertę zostanie uznana oferta z najniższą ceną)</w:t>
      </w:r>
      <w:r w:rsidR="0081633F">
        <w:rPr>
          <w:color w:val="000000"/>
        </w:rPr>
        <w:t>.</w:t>
      </w:r>
    </w:p>
    <w:p w14:paraId="1C3ED7BF" w14:textId="77777777" w:rsidR="00EA3C6F" w:rsidRPr="008218A3" w:rsidRDefault="00EA3C6F" w:rsidP="00106E6B"/>
    <w:p w14:paraId="31E77116" w14:textId="77777777" w:rsidR="00787BCB" w:rsidRPr="008218A3" w:rsidRDefault="00787BCB" w:rsidP="00106E6B"/>
    <w:p w14:paraId="767F8C00" w14:textId="77777777" w:rsidR="00D70DCB" w:rsidRPr="00B208E3" w:rsidRDefault="00D70DCB" w:rsidP="00D70DCB">
      <w:pPr>
        <w:keepNext/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 w:rsidRPr="00B208E3">
        <w:rPr>
          <w:rFonts w:ascii="Tahoma" w:hAnsi="Tahoma" w:cs="Tahoma"/>
          <w:b/>
          <w:sz w:val="22"/>
          <w:szCs w:val="22"/>
        </w:rPr>
        <w:t>Rozdział XXI</w:t>
      </w:r>
      <w:r w:rsidRPr="00B208E3">
        <w:rPr>
          <w:rFonts w:ascii="Tahoma" w:hAnsi="Tahoma" w:cs="Tahoma"/>
          <w:b/>
          <w:sz w:val="22"/>
          <w:szCs w:val="22"/>
        </w:rPr>
        <w:tab/>
        <w:t>Informacje o formalnościach, jakie muszą zostać dopełnione po wyborze oferty w celu zawarcia umowy w sprawie zamówienia publicznego</w:t>
      </w:r>
    </w:p>
    <w:p w14:paraId="162AC953" w14:textId="77777777" w:rsidR="00D70DCB" w:rsidRPr="00B208E3" w:rsidRDefault="00D70DCB" w:rsidP="00D70DCB">
      <w:pPr>
        <w:spacing w:after="40"/>
        <w:ind w:left="426" w:hanging="426"/>
        <w:jc w:val="both"/>
      </w:pPr>
      <w:r w:rsidRPr="00B208E3">
        <w:t>1.</w:t>
      </w:r>
      <w:r w:rsidRPr="00B208E3">
        <w:tab/>
        <w:t>Niezwłocznie po wyborze najkorzystniejszej oferty Zamawiający informuje równocześnie wykonawców, którzy złożyli oferty, o:</w:t>
      </w:r>
    </w:p>
    <w:p w14:paraId="027A293B" w14:textId="77777777" w:rsidR="00D70DCB" w:rsidRPr="00B208E3" w:rsidRDefault="00D70DCB" w:rsidP="000166A6">
      <w:pPr>
        <w:spacing w:after="40"/>
        <w:ind w:left="709" w:hanging="283"/>
        <w:jc w:val="both"/>
      </w:pPr>
      <w:r w:rsidRPr="00B208E3">
        <w:t>1)</w:t>
      </w:r>
      <w:r w:rsidRPr="00B208E3">
        <w:tab/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238C7921" w14:textId="77777777" w:rsidR="00D70DCB" w:rsidRPr="00B208E3" w:rsidRDefault="00D70DCB" w:rsidP="000166A6">
      <w:pPr>
        <w:spacing w:after="40"/>
        <w:ind w:left="709" w:hanging="283"/>
        <w:jc w:val="both"/>
      </w:pPr>
      <w:r w:rsidRPr="00B208E3">
        <w:t>2)</w:t>
      </w:r>
      <w:r w:rsidRPr="00B208E3">
        <w:tab/>
        <w:t>Wykonawcach, których oferty zostały odrzucone</w:t>
      </w:r>
    </w:p>
    <w:p w14:paraId="5F0F9F69" w14:textId="718475F8" w:rsidR="00D70DCB" w:rsidRPr="00B208E3" w:rsidRDefault="00D70DCB" w:rsidP="000166A6">
      <w:pPr>
        <w:spacing w:after="120"/>
        <w:ind w:left="709" w:hanging="283"/>
        <w:jc w:val="both"/>
      </w:pPr>
      <w:r w:rsidRPr="00B208E3">
        <w:t xml:space="preserve">– </w:t>
      </w:r>
      <w:r w:rsidR="000166A6">
        <w:tab/>
      </w:r>
      <w:r w:rsidRPr="00B208E3">
        <w:t>podając uzasadnienie faktyczne i prawne.</w:t>
      </w:r>
    </w:p>
    <w:p w14:paraId="7563675E" w14:textId="77777777" w:rsidR="00D70DCB" w:rsidRPr="00B208E3" w:rsidRDefault="00D70DCB" w:rsidP="005629A6">
      <w:pPr>
        <w:spacing w:after="120"/>
        <w:ind w:left="426" w:hanging="426"/>
        <w:jc w:val="both"/>
      </w:pPr>
      <w:r w:rsidRPr="00B208E3">
        <w:t>2.</w:t>
      </w:r>
      <w:r w:rsidRPr="00B208E3">
        <w:tab/>
        <w:t>Zamawiający udostępnia niezwłocznie informacje, o których mowa w pkt 2ppkt 1, na stronie internetowej prowadzonego postępowania.</w:t>
      </w:r>
    </w:p>
    <w:p w14:paraId="01817464" w14:textId="77777777" w:rsidR="00D70DCB" w:rsidRPr="00B208E3" w:rsidRDefault="00D70DCB" w:rsidP="005629A6">
      <w:pPr>
        <w:spacing w:after="120"/>
        <w:ind w:left="426" w:hanging="426"/>
        <w:jc w:val="both"/>
      </w:pPr>
      <w:r w:rsidRPr="00B208E3">
        <w:t>3.</w:t>
      </w:r>
      <w:r w:rsidRPr="00B208E3">
        <w:tab/>
        <w:t>Zamawiający zawiera umowę w sprawie zamówienia publicznego, z uwzględnieniem art. 577 Ustawy, w terminie nie krótszym niż 5 dni od dnia przesłania zawiadomienia o wyborze najkorzystniejszej oferty.</w:t>
      </w:r>
    </w:p>
    <w:p w14:paraId="5E5AE1E4" w14:textId="77777777" w:rsidR="00D70DCB" w:rsidRPr="00B208E3" w:rsidRDefault="00D70DCB" w:rsidP="005629A6">
      <w:pPr>
        <w:ind w:left="426" w:hanging="426"/>
        <w:jc w:val="both"/>
      </w:pPr>
      <w:r w:rsidRPr="00B208E3">
        <w:t>4.</w:t>
      </w:r>
      <w:r w:rsidRPr="00B208E3">
        <w:tab/>
        <w:t>Zamawiający może zawrzeć umowę w sprawie zamówienia publicznego przed upływem terminu, o którym mowa w pkt powyżej, jeżeli w postępowaniu o udzielenie zamówienia złożono tylko jedną ofertę.</w:t>
      </w:r>
    </w:p>
    <w:p w14:paraId="401A23FE" w14:textId="77777777" w:rsidR="00257E69" w:rsidRDefault="00257E69" w:rsidP="00244D8A">
      <w:pPr>
        <w:ind w:left="357" w:hanging="357"/>
        <w:jc w:val="both"/>
      </w:pPr>
    </w:p>
    <w:p w14:paraId="45E3A635" w14:textId="77777777" w:rsidR="00E13734" w:rsidRDefault="00E13734" w:rsidP="00244D8A">
      <w:pPr>
        <w:ind w:left="357" w:hanging="357"/>
        <w:jc w:val="both"/>
      </w:pPr>
    </w:p>
    <w:p w14:paraId="523B54B4" w14:textId="77777777" w:rsidR="00D70DCB" w:rsidRPr="00B208E3" w:rsidRDefault="00D70DCB" w:rsidP="00D70DCB">
      <w:pPr>
        <w:keepNext/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 w:rsidRPr="00B208E3">
        <w:rPr>
          <w:rFonts w:ascii="Tahoma" w:hAnsi="Tahoma" w:cs="Tahoma"/>
          <w:b/>
          <w:sz w:val="22"/>
          <w:szCs w:val="22"/>
        </w:rPr>
        <w:lastRenderedPageBreak/>
        <w:t>Rozdział XXII</w:t>
      </w:r>
      <w:r w:rsidRPr="00B208E3">
        <w:rPr>
          <w:rFonts w:ascii="Tahoma" w:hAnsi="Tahoma" w:cs="Tahoma"/>
          <w:b/>
          <w:sz w:val="22"/>
          <w:szCs w:val="22"/>
        </w:rPr>
        <w:tab/>
        <w:t>Projektowane postanowienia umowy w sprawie zamówienia publicznego, które zostaną wprowadzone do treści tej umowy</w:t>
      </w:r>
    </w:p>
    <w:p w14:paraId="492D6E4F" w14:textId="77777777" w:rsidR="00D70DCB" w:rsidRPr="00B208E3" w:rsidRDefault="00D70DCB" w:rsidP="00D70DCB">
      <w:pPr>
        <w:spacing w:before="40" w:after="100" w:line="240" w:lineRule="atLeast"/>
        <w:ind w:left="357" w:hanging="357"/>
        <w:jc w:val="both"/>
        <w:rPr>
          <w:color w:val="000000"/>
        </w:rPr>
      </w:pPr>
      <w:r w:rsidRPr="00B208E3">
        <w:rPr>
          <w:color w:val="000000"/>
        </w:rPr>
        <w:t>1.</w:t>
      </w:r>
      <w:r w:rsidRPr="00B208E3">
        <w:rPr>
          <w:color w:val="000000"/>
        </w:rPr>
        <w:tab/>
        <w:t xml:space="preserve">Zamawiający wymaga od wybranego w odniesieniu do określonej części zamówienia Wykonawcy, aby zawarł z nim umowę w sprawie zamówienia publicznego na warunkach określonych w </w:t>
      </w:r>
      <w:r w:rsidRPr="00B208E3">
        <w:rPr>
          <w:b/>
          <w:color w:val="000000"/>
        </w:rPr>
        <w:t xml:space="preserve">Załączniku nr5 </w:t>
      </w:r>
      <w:r w:rsidRPr="00B208E3">
        <w:rPr>
          <w:color w:val="000000"/>
        </w:rPr>
        <w:t>do niniejszej SWZ.</w:t>
      </w:r>
    </w:p>
    <w:p w14:paraId="6EED9C45" w14:textId="77777777" w:rsidR="00D70DCB" w:rsidRPr="00B208E3" w:rsidRDefault="00D70DCB" w:rsidP="00D70DCB">
      <w:pPr>
        <w:spacing w:before="40" w:after="40" w:line="240" w:lineRule="atLeast"/>
        <w:ind w:left="357" w:hanging="357"/>
        <w:jc w:val="both"/>
        <w:rPr>
          <w:color w:val="000000"/>
        </w:rPr>
      </w:pPr>
      <w:r w:rsidRPr="00B208E3">
        <w:rPr>
          <w:color w:val="000000"/>
        </w:rPr>
        <w:t>2.</w:t>
      </w:r>
      <w:r w:rsidRPr="00B208E3">
        <w:rPr>
          <w:color w:val="000000"/>
        </w:rPr>
        <w:tab/>
      </w:r>
      <w:r w:rsidRPr="00B208E3">
        <w:rPr>
          <w:color w:val="000000" w:themeColor="text1"/>
        </w:rPr>
        <w:t xml:space="preserve">Zamawiający przewiduje możliwość zmiany zawartej umowy w stosunku do treści wybranej oferty w zakresie uregulowanym w art. 455 ustawy </w:t>
      </w:r>
      <w:proofErr w:type="spellStart"/>
      <w:r w:rsidRPr="00B208E3">
        <w:rPr>
          <w:color w:val="000000" w:themeColor="text1"/>
        </w:rPr>
        <w:t>Pzp</w:t>
      </w:r>
      <w:proofErr w:type="spellEnd"/>
      <w:r w:rsidRPr="00B208E3">
        <w:rPr>
          <w:color w:val="000000" w:themeColor="text1"/>
        </w:rPr>
        <w:t xml:space="preserve"> wskazanym w </w:t>
      </w:r>
      <w:r w:rsidRPr="00B208E3">
        <w:rPr>
          <w:b/>
          <w:bCs/>
          <w:color w:val="000000" w:themeColor="text1"/>
        </w:rPr>
        <w:t>Załączniku nr5</w:t>
      </w:r>
      <w:r w:rsidRPr="00B208E3">
        <w:rPr>
          <w:color w:val="000000" w:themeColor="text1"/>
        </w:rPr>
        <w:t xml:space="preserve"> do niniejszej SWZ.</w:t>
      </w:r>
    </w:p>
    <w:p w14:paraId="71D6B776" w14:textId="77777777" w:rsidR="00257E69" w:rsidRPr="000B4F29" w:rsidRDefault="00257E69" w:rsidP="00244D8A">
      <w:pPr>
        <w:ind w:left="357" w:hanging="357"/>
        <w:jc w:val="both"/>
      </w:pPr>
    </w:p>
    <w:p w14:paraId="55492E7D" w14:textId="77777777" w:rsidR="00B45D26" w:rsidRPr="000B4F29" w:rsidRDefault="00B45D26" w:rsidP="00244D8A"/>
    <w:p w14:paraId="2D9398D2" w14:textId="77777777" w:rsidR="00D70DCB" w:rsidRPr="00B208E3" w:rsidRDefault="00D70DCB" w:rsidP="00D70DCB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 w:rsidRPr="00B208E3">
        <w:rPr>
          <w:rFonts w:ascii="Tahoma" w:hAnsi="Tahoma" w:cs="Tahoma"/>
          <w:b/>
          <w:sz w:val="22"/>
          <w:szCs w:val="22"/>
        </w:rPr>
        <w:t>Rozdział XXIII</w:t>
      </w:r>
      <w:r w:rsidRPr="00B208E3">
        <w:rPr>
          <w:rFonts w:ascii="Tahoma" w:hAnsi="Tahoma" w:cs="Tahoma"/>
          <w:b/>
          <w:sz w:val="22"/>
          <w:szCs w:val="22"/>
        </w:rPr>
        <w:tab/>
        <w:t>Pouczenie o środkach ochrony prawnej przysługujących Wykonawcy</w:t>
      </w:r>
    </w:p>
    <w:p w14:paraId="125A8569" w14:textId="77777777" w:rsidR="00D70DCB" w:rsidRPr="00B208E3" w:rsidRDefault="00D70DCB" w:rsidP="00D70DCB">
      <w:pPr>
        <w:spacing w:after="120" w:line="240" w:lineRule="atLeast"/>
        <w:ind w:left="425" w:hanging="425"/>
        <w:jc w:val="both"/>
      </w:pPr>
      <w:r w:rsidRPr="00B208E3">
        <w:t>1.</w:t>
      </w:r>
      <w:r w:rsidRPr="00B208E3">
        <w:tab/>
        <w:t>Środki ochrony prawnej przysługują Wykonawcy, jeżeli ma lub miał interes w uzyskaniu zamówienia oraz poniósł lub może ponieść szkodę w wyniku naruszenia przez Zamawiającego przepisów ustawy.</w:t>
      </w:r>
    </w:p>
    <w:p w14:paraId="35BCCDCF" w14:textId="77777777" w:rsidR="00D70DCB" w:rsidRPr="00B208E3" w:rsidRDefault="00D70DCB" w:rsidP="00D70DCB">
      <w:pPr>
        <w:spacing w:after="120" w:line="240" w:lineRule="atLeast"/>
        <w:ind w:left="425" w:hanging="425"/>
        <w:jc w:val="both"/>
      </w:pPr>
      <w:r w:rsidRPr="00B208E3">
        <w:t>2.</w:t>
      </w:r>
      <w:r w:rsidRPr="00B208E3">
        <w:tab/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27304EAD" w14:textId="77777777" w:rsidR="00D70DCB" w:rsidRPr="00B208E3" w:rsidRDefault="00D70DCB" w:rsidP="00D70DCB">
      <w:pPr>
        <w:spacing w:after="60" w:line="240" w:lineRule="atLeast"/>
        <w:ind w:left="425" w:hanging="425"/>
      </w:pPr>
      <w:r w:rsidRPr="00B208E3">
        <w:t>3.</w:t>
      </w:r>
      <w:r w:rsidRPr="00B208E3">
        <w:tab/>
        <w:t>W postępowaniu odwołanie przysługuje na:</w:t>
      </w:r>
    </w:p>
    <w:p w14:paraId="0346F979" w14:textId="77777777" w:rsidR="00D70DCB" w:rsidRPr="00B208E3" w:rsidRDefault="00D70DCB" w:rsidP="00D70DCB">
      <w:pPr>
        <w:spacing w:after="60" w:line="240" w:lineRule="atLeast"/>
        <w:ind w:left="765" w:hanging="340"/>
        <w:jc w:val="both"/>
      </w:pPr>
      <w:r w:rsidRPr="00B208E3">
        <w:t>1)</w:t>
      </w:r>
      <w:r w:rsidRPr="00B208E3">
        <w:tab/>
        <w:t>niezgodną z przepisami ustawy czynność Zamawiającego, podjętą w postępowaniu o udzielenie zamówienia, w tym na projektowane postanowienie umowy;</w:t>
      </w:r>
    </w:p>
    <w:p w14:paraId="54DD5A64" w14:textId="77777777" w:rsidR="00D70DCB" w:rsidRPr="00B208E3" w:rsidRDefault="00D70DCB" w:rsidP="00D70DCB">
      <w:pPr>
        <w:spacing w:after="120" w:line="240" w:lineRule="atLeast"/>
        <w:ind w:left="765" w:hanging="340"/>
        <w:jc w:val="both"/>
      </w:pPr>
      <w:r w:rsidRPr="00B208E3">
        <w:t>2)</w:t>
      </w:r>
      <w:r w:rsidRPr="00B208E3">
        <w:tab/>
        <w:t>zaniechanie czynności w postępowaniu o udzielenie zamówienia, do której Zamawiający był obowiązany na podstawie ustawy;</w:t>
      </w:r>
    </w:p>
    <w:p w14:paraId="4AE19A74" w14:textId="77777777" w:rsidR="00D70DCB" w:rsidRPr="00B208E3" w:rsidRDefault="00D70DCB" w:rsidP="00D70DCB">
      <w:pPr>
        <w:spacing w:after="120" w:line="240" w:lineRule="atLeast"/>
        <w:ind w:left="425" w:hanging="425"/>
      </w:pPr>
      <w:r w:rsidRPr="00B208E3">
        <w:t>4.</w:t>
      </w:r>
      <w:r w:rsidRPr="00B208E3">
        <w:tab/>
        <w:t>Odwołanie wnosi się do Prezesa Krajowej Izby Odwoławczej.</w:t>
      </w:r>
    </w:p>
    <w:p w14:paraId="4BEF22BD" w14:textId="77777777" w:rsidR="00D70DCB" w:rsidRPr="00B208E3" w:rsidRDefault="00D70DCB" w:rsidP="00D70DCB">
      <w:pPr>
        <w:spacing w:after="120" w:line="240" w:lineRule="atLeast"/>
        <w:ind w:left="425" w:hanging="425"/>
        <w:jc w:val="both"/>
      </w:pPr>
      <w:r w:rsidRPr="00B208E3">
        <w:t>5.</w:t>
      </w:r>
      <w:r w:rsidRPr="00B208E3">
        <w:tab/>
        <w:t>Odwołujący przekazuje kopię odwołania Zamawiającemu przed upływem terminu do wniesienia odwołania w taki sposób, aby mógł on zapoznać się z jego treścią przed upływem tego terminu.</w:t>
      </w:r>
    </w:p>
    <w:p w14:paraId="30149B41" w14:textId="77777777" w:rsidR="00D70DCB" w:rsidRPr="00B208E3" w:rsidRDefault="00D70DCB" w:rsidP="00D70DCB">
      <w:pPr>
        <w:spacing w:after="120" w:line="240" w:lineRule="atLeast"/>
        <w:ind w:left="425" w:hanging="425"/>
        <w:jc w:val="both"/>
      </w:pPr>
      <w:r w:rsidRPr="00B208E3">
        <w:t>6.</w:t>
      </w:r>
      <w:r w:rsidRPr="00B208E3">
        <w:tab/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2194EA5A" w14:textId="77777777" w:rsidR="00D70DCB" w:rsidRPr="00B208E3" w:rsidRDefault="00D70DCB" w:rsidP="00D70DCB">
      <w:pPr>
        <w:keepNext/>
        <w:spacing w:after="60" w:line="240" w:lineRule="atLeast"/>
        <w:ind w:left="425" w:hanging="425"/>
      </w:pPr>
      <w:r w:rsidRPr="00B208E3">
        <w:t>7.</w:t>
      </w:r>
      <w:r w:rsidRPr="00B208E3">
        <w:tab/>
        <w:t>Odwołanie wnosi się w terminie:</w:t>
      </w:r>
    </w:p>
    <w:p w14:paraId="68EF3B16" w14:textId="77777777" w:rsidR="00D70DCB" w:rsidRPr="00B208E3" w:rsidRDefault="00D70DCB" w:rsidP="00D70DCB">
      <w:pPr>
        <w:spacing w:after="60" w:line="240" w:lineRule="atLeast"/>
        <w:ind w:left="765" w:hanging="340"/>
        <w:jc w:val="both"/>
      </w:pPr>
      <w:r w:rsidRPr="00B208E3">
        <w:t>a)</w:t>
      </w:r>
      <w:r w:rsidRPr="00B208E3">
        <w:tab/>
        <w:t>5 dni od dnia przekazania informacji o czynności Zamawiającego stanowiącej podstawę jego wniesienia, jeżeli informacja została przekazana przy użyciu środków komunikacji elektronicznej;</w:t>
      </w:r>
    </w:p>
    <w:p w14:paraId="3CBAA444" w14:textId="77777777" w:rsidR="00D70DCB" w:rsidRPr="00B208E3" w:rsidRDefault="00D70DCB" w:rsidP="00D70DCB">
      <w:pPr>
        <w:spacing w:after="120" w:line="240" w:lineRule="atLeast"/>
        <w:ind w:left="765" w:hanging="340"/>
        <w:jc w:val="both"/>
      </w:pPr>
      <w:r w:rsidRPr="00B208E3">
        <w:t>b)</w:t>
      </w:r>
      <w:r w:rsidRPr="00B208E3">
        <w:tab/>
        <w:t>10 dni od dnia przekazania informacji o czynności Zamawiającego stanowiącej podstawę jego wniesienia, jeżeli informacja została przekazana w sposób inny niż określony w lit. a;</w:t>
      </w:r>
    </w:p>
    <w:p w14:paraId="5F3CA668" w14:textId="77777777" w:rsidR="00D70DCB" w:rsidRPr="00B208E3" w:rsidRDefault="00D70DCB" w:rsidP="00D70DCB">
      <w:pPr>
        <w:spacing w:after="120" w:line="240" w:lineRule="atLeast"/>
        <w:ind w:left="425" w:hanging="425"/>
        <w:jc w:val="both"/>
      </w:pPr>
      <w:r w:rsidRPr="00B208E3">
        <w:t>8.</w:t>
      </w:r>
      <w:r w:rsidRPr="00B208E3">
        <w:tab/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34C8DE97" w14:textId="77777777" w:rsidR="00D70DCB" w:rsidRPr="00B208E3" w:rsidRDefault="00D70DCB" w:rsidP="00D70DCB">
      <w:pPr>
        <w:spacing w:after="120" w:line="240" w:lineRule="atLeast"/>
        <w:ind w:left="425" w:hanging="425"/>
        <w:jc w:val="both"/>
      </w:pPr>
      <w:r w:rsidRPr="00B208E3">
        <w:t>9.</w:t>
      </w:r>
      <w:r w:rsidRPr="00B208E3">
        <w:tab/>
        <w:t>Odwołanie w przypadkach innych niż określone w pkt 7 i 8 wnosi się w terminie 5 dni od dnia, w którym powzięto lub przy zachowaniu należytej staranności można było powziąć wiadomość o okolicznościach stanowiących podstawę jego wniesienia.</w:t>
      </w:r>
    </w:p>
    <w:p w14:paraId="19101588" w14:textId="77777777" w:rsidR="00D70DCB" w:rsidRPr="00B208E3" w:rsidRDefault="00D70DCB" w:rsidP="00D70DCB">
      <w:pPr>
        <w:spacing w:after="60" w:line="240" w:lineRule="atLeast"/>
        <w:ind w:left="425" w:hanging="425"/>
        <w:jc w:val="both"/>
      </w:pPr>
      <w:r w:rsidRPr="00B208E3">
        <w:t>10.</w:t>
      </w:r>
      <w:r w:rsidRPr="00B208E3">
        <w:tab/>
        <w:t>Jeżeli Zamawiający mimo takiego obowiązku nie przesłał wykonawcy zawiadomienia o wyborze najkorzystniejszej oferty, odwołanie wnosi się nie później niż w terminie:</w:t>
      </w:r>
    </w:p>
    <w:p w14:paraId="1916D19C" w14:textId="77777777" w:rsidR="00D70DCB" w:rsidRPr="00B208E3" w:rsidRDefault="00D70DCB" w:rsidP="00D70DCB">
      <w:pPr>
        <w:spacing w:after="60" w:line="240" w:lineRule="atLeast"/>
        <w:ind w:left="765" w:hanging="340"/>
      </w:pPr>
      <w:r w:rsidRPr="00B208E3">
        <w:t>a)</w:t>
      </w:r>
      <w:r w:rsidRPr="00B208E3">
        <w:tab/>
        <w:t>15 dni od dnia zamieszczenia w Biuletynie Zamówień Publicznych ogłoszenia o wyniku postępowania;</w:t>
      </w:r>
    </w:p>
    <w:p w14:paraId="1B7400ED" w14:textId="77777777" w:rsidR="00D70DCB" w:rsidRPr="00B208E3" w:rsidRDefault="00D70DCB" w:rsidP="00D70DCB">
      <w:pPr>
        <w:spacing w:after="120" w:line="240" w:lineRule="atLeast"/>
        <w:ind w:left="765" w:hanging="340"/>
        <w:jc w:val="both"/>
      </w:pPr>
      <w:r w:rsidRPr="00B208E3">
        <w:t>b)</w:t>
      </w:r>
      <w:r w:rsidRPr="00B208E3">
        <w:tab/>
        <w:t>miesiąca od dnia zawarcia umowy, jeżeli Zamawiający nie zamieścił w Biuletynie Zamówień Publicznych ogłoszenia o wyniku postępowania.</w:t>
      </w:r>
    </w:p>
    <w:p w14:paraId="4C5440DD" w14:textId="77777777" w:rsidR="00D70DCB" w:rsidRPr="00B208E3" w:rsidRDefault="00D70DCB" w:rsidP="00D70DCB">
      <w:pPr>
        <w:spacing w:after="120" w:line="240" w:lineRule="atLeast"/>
        <w:ind w:left="425" w:hanging="425"/>
        <w:jc w:val="both"/>
      </w:pPr>
      <w:r w:rsidRPr="00B208E3">
        <w:t>11.</w:t>
      </w:r>
      <w:r w:rsidRPr="00B208E3">
        <w:tab/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6D250952" w14:textId="57494409" w:rsidR="00EA2256" w:rsidRPr="00B208E3" w:rsidRDefault="00D70DCB" w:rsidP="00D70DCB">
      <w:pPr>
        <w:spacing w:line="240" w:lineRule="atLeast"/>
        <w:ind w:left="426" w:hanging="426"/>
        <w:jc w:val="both"/>
      </w:pPr>
      <w:r w:rsidRPr="00B208E3">
        <w:t>12.</w:t>
      </w:r>
      <w:r w:rsidRPr="00B208E3">
        <w:tab/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14:paraId="762156B7" w14:textId="77777777" w:rsidR="00844FD9" w:rsidRDefault="00844FD9" w:rsidP="00244D8A"/>
    <w:p w14:paraId="7808933A" w14:textId="77777777" w:rsidR="00027142" w:rsidRPr="00844FD9" w:rsidRDefault="00027142" w:rsidP="00244D8A"/>
    <w:p w14:paraId="1AF284A1" w14:textId="77777777" w:rsidR="00D70DCB" w:rsidRPr="00B208E3" w:rsidRDefault="00D70DCB" w:rsidP="00D70DCB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 w:rsidRPr="00B208E3">
        <w:rPr>
          <w:rFonts w:ascii="Tahoma" w:hAnsi="Tahoma" w:cs="Tahoma"/>
          <w:b/>
          <w:sz w:val="22"/>
          <w:szCs w:val="22"/>
        </w:rPr>
        <w:lastRenderedPageBreak/>
        <w:t>Rozdział XXIV</w:t>
      </w:r>
      <w:r w:rsidRPr="00B208E3">
        <w:rPr>
          <w:rFonts w:ascii="Tahoma" w:hAnsi="Tahoma" w:cs="Tahoma"/>
          <w:b/>
          <w:sz w:val="22"/>
          <w:szCs w:val="22"/>
        </w:rPr>
        <w:tab/>
        <w:t>Obowiązek informacyjny wynikający z art. 13 RODO</w:t>
      </w:r>
    </w:p>
    <w:p w14:paraId="64D6C74A" w14:textId="77777777" w:rsidR="00D70DCB" w:rsidRPr="00B208E3" w:rsidRDefault="00D70DCB" w:rsidP="00D70DCB">
      <w:pPr>
        <w:suppressAutoHyphens w:val="0"/>
        <w:spacing w:before="240" w:line="360" w:lineRule="auto"/>
        <w:ind w:left="284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B208E3">
        <w:rPr>
          <w:rFonts w:ascii="Arial" w:eastAsia="Arial" w:hAnsi="Arial" w:cs="Arial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60BAB7CA" w14:textId="77777777" w:rsidR="003627CC" w:rsidRDefault="00F3443B" w:rsidP="003627CC">
      <w:pPr>
        <w:pStyle w:val="Akapitzlist"/>
        <w:numPr>
          <w:ilvl w:val="1"/>
          <w:numId w:val="15"/>
        </w:numPr>
        <w:suppressAutoHyphens w:val="0"/>
        <w:spacing w:line="360" w:lineRule="auto"/>
        <w:ind w:left="709" w:hanging="425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3627CC">
        <w:rPr>
          <w:rFonts w:ascii="Arial" w:eastAsia="Arial" w:hAnsi="Arial" w:cs="Arial"/>
          <w:sz w:val="18"/>
          <w:szCs w:val="18"/>
          <w:lang w:eastAsia="pl-PL"/>
        </w:rPr>
        <w:t>administratorem Pani/Pana danych osobowych jest</w:t>
      </w:r>
      <w:r w:rsidR="003627CC" w:rsidRPr="003627CC">
        <w:rPr>
          <w:rFonts w:ascii="Arial" w:eastAsia="Arial" w:hAnsi="Arial" w:cs="Arial"/>
          <w:sz w:val="18"/>
          <w:szCs w:val="18"/>
          <w:lang w:eastAsia="pl-PL"/>
        </w:rPr>
        <w:t xml:space="preserve"> </w:t>
      </w:r>
      <w:r w:rsidRPr="003627CC">
        <w:rPr>
          <w:rFonts w:ascii="Arial" w:hAnsi="Arial" w:cs="Arial"/>
          <w:sz w:val="18"/>
          <w:szCs w:val="18"/>
          <w:lang w:eastAsia="pl-PL"/>
        </w:rPr>
        <w:t>Dyrektor Urzędu Żeglugi Śródlądowej w Szczecinie</w:t>
      </w:r>
      <w:r w:rsidRPr="003627CC">
        <w:rPr>
          <w:rFonts w:ascii="Arial" w:eastAsia="Arial" w:hAnsi="Arial" w:cs="Arial"/>
          <w:sz w:val="18"/>
          <w:szCs w:val="18"/>
          <w:lang w:eastAsia="pl-PL"/>
        </w:rPr>
        <w:t xml:space="preserve">, adres: </w:t>
      </w:r>
      <w:r w:rsidRPr="003627CC">
        <w:rPr>
          <w:rFonts w:ascii="Arial" w:hAnsi="Arial" w:cs="Arial"/>
          <w:sz w:val="18"/>
          <w:szCs w:val="18"/>
          <w:lang w:eastAsia="pl-PL"/>
        </w:rPr>
        <w:t>pl. Stefana Batorego 4, 70-207 Szczecin</w:t>
      </w:r>
      <w:r w:rsidR="00E8754F" w:rsidRPr="003627CC">
        <w:rPr>
          <w:rFonts w:ascii="Arial" w:hAnsi="Arial" w:cs="Arial"/>
          <w:sz w:val="18"/>
          <w:szCs w:val="18"/>
          <w:lang w:eastAsia="pl-PL"/>
        </w:rPr>
        <w:t>(zwanym dalej „UŻŚ”, „Urzędem”)</w:t>
      </w:r>
      <w:r w:rsidRPr="003627CC">
        <w:rPr>
          <w:rFonts w:ascii="Arial" w:eastAsia="Arial" w:hAnsi="Arial" w:cs="Arial"/>
          <w:sz w:val="18"/>
          <w:szCs w:val="18"/>
          <w:lang w:eastAsia="pl-PL"/>
        </w:rPr>
        <w:t xml:space="preserve">. </w:t>
      </w:r>
    </w:p>
    <w:p w14:paraId="553FFADA" w14:textId="77777777" w:rsidR="003627CC" w:rsidRDefault="00E8754F" w:rsidP="003627CC">
      <w:pPr>
        <w:pStyle w:val="Akapitzlist"/>
        <w:numPr>
          <w:ilvl w:val="0"/>
          <w:numId w:val="15"/>
        </w:numPr>
        <w:suppressAutoHyphens w:val="0"/>
        <w:spacing w:line="360" w:lineRule="auto"/>
        <w:ind w:left="709" w:hanging="425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3627CC">
        <w:rPr>
          <w:rFonts w:ascii="Arial" w:eastAsia="Arial" w:hAnsi="Arial" w:cs="Arial"/>
          <w:sz w:val="18"/>
          <w:szCs w:val="18"/>
          <w:lang w:eastAsia="pl-PL"/>
        </w:rPr>
        <w:t>W Urzędzie został powołany Inspektor Ochrony Danych (IOD), który nadzoruje sferę przetwarzania danych osobowych w UŻŚ. Z</w:t>
      </w:r>
      <w:r w:rsidR="00B040E9" w:rsidRPr="003627CC">
        <w:rPr>
          <w:rFonts w:ascii="Arial" w:eastAsia="Arial" w:hAnsi="Arial" w:cs="Arial"/>
          <w:sz w:val="18"/>
          <w:szCs w:val="18"/>
          <w:lang w:eastAsia="pl-PL"/>
        </w:rPr>
        <w:t xml:space="preserve"> Inspektorem Ochrony Danych </w:t>
      </w:r>
      <w:r w:rsidRPr="003627CC">
        <w:rPr>
          <w:rFonts w:ascii="Arial" w:eastAsia="Arial" w:hAnsi="Arial" w:cs="Arial"/>
          <w:sz w:val="18"/>
          <w:szCs w:val="18"/>
          <w:lang w:eastAsia="pl-PL"/>
        </w:rPr>
        <w:t xml:space="preserve">można kontaktować się pod adresem mail </w:t>
      </w:r>
      <w:hyperlink r:id="rId25" w:history="1">
        <w:r w:rsidRPr="003627CC">
          <w:rPr>
            <w:rStyle w:val="Hipercze"/>
            <w:rFonts w:ascii="Arial" w:eastAsia="Arial" w:hAnsi="Arial" w:cs="Arial"/>
            <w:color w:val="auto"/>
            <w:sz w:val="18"/>
            <w:szCs w:val="18"/>
            <w:lang w:eastAsia="pl-PL"/>
          </w:rPr>
          <w:t>iod@szczecin.uzs.gov.pl</w:t>
        </w:r>
      </w:hyperlink>
      <w:r w:rsidRPr="003627CC">
        <w:rPr>
          <w:rFonts w:ascii="Arial" w:eastAsia="Arial" w:hAnsi="Arial" w:cs="Arial"/>
          <w:sz w:val="18"/>
          <w:szCs w:val="18"/>
          <w:lang w:eastAsia="pl-PL"/>
        </w:rPr>
        <w:t>.</w:t>
      </w:r>
    </w:p>
    <w:p w14:paraId="132E6D91" w14:textId="2C4489FD" w:rsidR="00D70DCB" w:rsidRPr="003627CC" w:rsidRDefault="00D70DCB" w:rsidP="003627CC">
      <w:pPr>
        <w:pStyle w:val="Akapitzlist"/>
        <w:numPr>
          <w:ilvl w:val="0"/>
          <w:numId w:val="15"/>
        </w:numPr>
        <w:suppressAutoHyphens w:val="0"/>
        <w:spacing w:line="360" w:lineRule="auto"/>
        <w:ind w:left="709" w:hanging="425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3627CC">
        <w:rPr>
          <w:rFonts w:ascii="Arial" w:eastAsia="Arial" w:hAnsi="Arial" w:cs="Arial"/>
          <w:sz w:val="18"/>
          <w:szCs w:val="18"/>
          <w:lang w:eastAsia="pl-PL"/>
        </w:rPr>
        <w:t>Pani/Pana dane osobowe przetwarzane będą na podstawie art. 6 ust. 1 lit. c RODO w celu związanym z przedmiotowym postępowaniem o udzielenie zamówienia publicznego, prowadzonym w trybie podstawowym przewidzianym w dziale III ustawy PZP</w:t>
      </w:r>
      <w:r w:rsidR="003627CC">
        <w:rPr>
          <w:rFonts w:ascii="Arial" w:eastAsia="Arial" w:hAnsi="Arial" w:cs="Arial"/>
          <w:sz w:val="18"/>
          <w:szCs w:val="18"/>
          <w:lang w:eastAsia="pl-PL"/>
        </w:rPr>
        <w:t>;</w:t>
      </w:r>
    </w:p>
    <w:p w14:paraId="7C29571F" w14:textId="15011314" w:rsidR="003627CC" w:rsidRPr="0073547E" w:rsidRDefault="003627CC" w:rsidP="0073547E">
      <w:pPr>
        <w:pStyle w:val="Akapitzlist"/>
        <w:numPr>
          <w:ilvl w:val="0"/>
          <w:numId w:val="15"/>
        </w:numPr>
        <w:suppressAutoHyphens w:val="0"/>
        <w:spacing w:line="360" w:lineRule="auto"/>
        <w:ind w:left="709" w:hanging="425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73547E">
        <w:rPr>
          <w:rFonts w:ascii="Arial" w:eastAsia="Arial" w:hAnsi="Arial" w:cs="Arial"/>
          <w:sz w:val="18"/>
          <w:szCs w:val="18"/>
          <w:lang w:eastAsia="pl-PL"/>
        </w:rPr>
        <w:t>odbiorcami Pani/Pana danych osobowych będą mogą być osoby lub podmioty, którym udostępniona zostanie dokumentacja postępowania w oparciu o art. 74 ustawy PZP oraz podmiotom przetwarzającym dane w naszym imieniu, na podstawie umowy powierzenia danych, w tym m.in.: brokerowi ubezpieczeniowemu Zamawiającego - Proffman Broker Sp. z o.o. z siedzibą: ul. Adama Mickiewicza 19, 70-383 Szczecin, KRS 0000094962, NIP 852-10-26-199, REGON: 810773583, w związku z realizacją postępowania.</w:t>
      </w:r>
    </w:p>
    <w:p w14:paraId="3F7E4AAE" w14:textId="62A8AE08" w:rsidR="00D70DCB" w:rsidRPr="00A96DE7" w:rsidRDefault="00D70DCB" w:rsidP="003627CC">
      <w:pPr>
        <w:numPr>
          <w:ilvl w:val="0"/>
          <w:numId w:val="15"/>
        </w:numPr>
        <w:suppressAutoHyphens w:val="0"/>
        <w:spacing w:line="360" w:lineRule="auto"/>
        <w:ind w:left="709" w:hanging="425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6B03CDD9" w14:textId="77777777" w:rsidR="00D70DCB" w:rsidRPr="00A96DE7" w:rsidRDefault="00D70DCB" w:rsidP="003627CC">
      <w:pPr>
        <w:numPr>
          <w:ilvl w:val="0"/>
          <w:numId w:val="15"/>
        </w:numPr>
        <w:suppressAutoHyphens w:val="0"/>
        <w:spacing w:line="360" w:lineRule="auto"/>
        <w:ind w:left="709" w:hanging="425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0BFCF978" w14:textId="77777777" w:rsidR="00D70DCB" w:rsidRPr="00A96DE7" w:rsidRDefault="00D70DCB" w:rsidP="003627CC">
      <w:pPr>
        <w:numPr>
          <w:ilvl w:val="0"/>
          <w:numId w:val="15"/>
        </w:numPr>
        <w:suppressAutoHyphens w:val="0"/>
        <w:spacing w:line="360" w:lineRule="auto"/>
        <w:ind w:left="709" w:hanging="425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w odniesieniu do Pani/Pana danych osobowych decyzje nie będą podejmowane w sposób zautomatyzowany, stosownie do art. 22 RODO.</w:t>
      </w:r>
    </w:p>
    <w:p w14:paraId="02FB18FC" w14:textId="77777777" w:rsidR="00D70DCB" w:rsidRPr="00A96DE7" w:rsidRDefault="00D70DCB" w:rsidP="003627CC">
      <w:pPr>
        <w:numPr>
          <w:ilvl w:val="0"/>
          <w:numId w:val="15"/>
        </w:numPr>
        <w:suppressAutoHyphens w:val="0"/>
        <w:spacing w:line="360" w:lineRule="auto"/>
        <w:ind w:left="709" w:hanging="425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posiada Pani/Pan:</w:t>
      </w:r>
    </w:p>
    <w:p w14:paraId="75FA2B59" w14:textId="77777777" w:rsidR="00D70DCB" w:rsidRPr="00A96DE7" w:rsidRDefault="00D70DCB" w:rsidP="003627CC">
      <w:pPr>
        <w:numPr>
          <w:ilvl w:val="0"/>
          <w:numId w:val="16"/>
        </w:numPr>
        <w:suppressAutoHyphens w:val="0"/>
        <w:spacing w:line="360" w:lineRule="auto"/>
        <w:ind w:left="1064" w:hanging="355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195DF132" w14:textId="77777777" w:rsidR="00D70DCB" w:rsidRPr="00A96DE7" w:rsidRDefault="00D70DCB" w:rsidP="003627CC">
      <w:pPr>
        <w:numPr>
          <w:ilvl w:val="0"/>
          <w:numId w:val="16"/>
        </w:numPr>
        <w:suppressAutoHyphens w:val="0"/>
        <w:spacing w:line="360" w:lineRule="auto"/>
        <w:ind w:left="1064" w:hanging="355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na podstawie art. 16 RODO prawo do sprostowania Pani/Pana danych osobowych (</w:t>
      </w:r>
      <w:r w:rsidRPr="00A96DE7">
        <w:rPr>
          <w:rFonts w:ascii="Arial" w:eastAsia="Arial" w:hAnsi="Arial" w:cs="Arial"/>
          <w:i/>
          <w:sz w:val="18"/>
          <w:szCs w:val="18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A96DE7">
        <w:rPr>
          <w:rFonts w:ascii="Arial" w:eastAsia="Arial" w:hAnsi="Arial" w:cs="Arial"/>
          <w:sz w:val="18"/>
          <w:szCs w:val="18"/>
          <w:lang w:eastAsia="pl-PL"/>
        </w:rPr>
        <w:t>);</w:t>
      </w:r>
    </w:p>
    <w:p w14:paraId="43FAB8F2" w14:textId="77777777" w:rsidR="00D70DCB" w:rsidRPr="00A96DE7" w:rsidRDefault="00D70DCB" w:rsidP="003627CC">
      <w:pPr>
        <w:numPr>
          <w:ilvl w:val="0"/>
          <w:numId w:val="16"/>
        </w:numPr>
        <w:suppressAutoHyphens w:val="0"/>
        <w:spacing w:line="360" w:lineRule="auto"/>
        <w:ind w:left="1064" w:hanging="355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A96DE7">
        <w:rPr>
          <w:rFonts w:ascii="Arial" w:eastAsia="Arial" w:hAnsi="Arial" w:cs="Arial"/>
          <w:i/>
          <w:sz w:val="18"/>
          <w:szCs w:val="18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A96DE7">
        <w:rPr>
          <w:rFonts w:ascii="Arial" w:eastAsia="Arial" w:hAnsi="Arial" w:cs="Arial"/>
          <w:sz w:val="18"/>
          <w:szCs w:val="18"/>
          <w:lang w:eastAsia="pl-PL"/>
        </w:rPr>
        <w:t>);</w:t>
      </w:r>
    </w:p>
    <w:p w14:paraId="0495F515" w14:textId="77777777" w:rsidR="00D70DCB" w:rsidRPr="00A96DE7" w:rsidRDefault="00D70DCB" w:rsidP="003627CC">
      <w:pPr>
        <w:numPr>
          <w:ilvl w:val="0"/>
          <w:numId w:val="16"/>
        </w:numPr>
        <w:suppressAutoHyphens w:val="0"/>
        <w:spacing w:line="360" w:lineRule="auto"/>
        <w:ind w:left="1064" w:hanging="355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07E7DFF4" w14:textId="77777777" w:rsidR="00D70DCB" w:rsidRPr="00A96DE7" w:rsidRDefault="00D70DCB" w:rsidP="003627CC">
      <w:pPr>
        <w:numPr>
          <w:ilvl w:val="0"/>
          <w:numId w:val="15"/>
        </w:numPr>
        <w:suppressAutoHyphens w:val="0"/>
        <w:spacing w:line="360" w:lineRule="auto"/>
        <w:ind w:left="709" w:hanging="425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nie przysługuje Pani/Panu:</w:t>
      </w:r>
    </w:p>
    <w:p w14:paraId="65874564" w14:textId="77777777" w:rsidR="00D70DCB" w:rsidRPr="00A96DE7" w:rsidRDefault="00D70DCB" w:rsidP="003627CC">
      <w:pPr>
        <w:numPr>
          <w:ilvl w:val="0"/>
          <w:numId w:val="18"/>
        </w:numPr>
        <w:suppressAutoHyphens w:val="0"/>
        <w:spacing w:line="360" w:lineRule="auto"/>
        <w:ind w:left="1134" w:hanging="425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lastRenderedPageBreak/>
        <w:t>w związku z art. 17 ust. 3 lit. b, d lub e RODO prawo do usunięcia danych osobowych;</w:t>
      </w:r>
    </w:p>
    <w:p w14:paraId="117DFE8C" w14:textId="77777777" w:rsidR="00D70DCB" w:rsidRPr="00A96DE7" w:rsidRDefault="00D70DCB" w:rsidP="003627CC">
      <w:pPr>
        <w:numPr>
          <w:ilvl w:val="0"/>
          <w:numId w:val="18"/>
        </w:numPr>
        <w:suppressAutoHyphens w:val="0"/>
        <w:spacing w:line="360" w:lineRule="auto"/>
        <w:ind w:left="1134" w:hanging="425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299B05F2" w14:textId="77777777" w:rsidR="00D70DCB" w:rsidRPr="00A96DE7" w:rsidRDefault="00D70DCB" w:rsidP="003627CC">
      <w:pPr>
        <w:numPr>
          <w:ilvl w:val="0"/>
          <w:numId w:val="18"/>
        </w:numPr>
        <w:suppressAutoHyphens w:val="0"/>
        <w:spacing w:line="360" w:lineRule="auto"/>
        <w:ind w:left="1134" w:hanging="425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29B5889" w14:textId="3B3FDA86" w:rsidR="00D249FA" w:rsidRPr="002A030C" w:rsidRDefault="00D70DCB" w:rsidP="00D70DCB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sectPr w:rsidR="00D249FA" w:rsidRPr="002A030C" w:rsidSect="00B27B55">
      <w:headerReference w:type="default" r:id="rId26"/>
      <w:footerReference w:type="default" r:id="rId27"/>
      <w:footnotePr>
        <w:pos w:val="beneathText"/>
      </w:footnotePr>
      <w:pgSz w:w="11907" w:h="16840" w:code="9"/>
      <w:pgMar w:top="907" w:right="1134" w:bottom="907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3BE71" w14:textId="77777777" w:rsidR="005E14E1" w:rsidRDefault="005E14E1">
      <w:r>
        <w:separator/>
      </w:r>
    </w:p>
  </w:endnote>
  <w:endnote w:type="continuationSeparator" w:id="0">
    <w:p w14:paraId="2B16626D" w14:textId="77777777" w:rsidR="005E14E1" w:rsidRDefault="005E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19D0F" w14:textId="77777777" w:rsidR="005E14E1" w:rsidRPr="000B1424" w:rsidRDefault="002B1A33" w:rsidP="00B279A1">
    <w:pPr>
      <w:pStyle w:val="Stopka"/>
      <w:jc w:val="center"/>
      <w:rPr>
        <w:i/>
        <w:sz w:val="18"/>
        <w:szCs w:val="18"/>
      </w:rPr>
    </w:pPr>
    <w:r w:rsidRPr="000B1424">
      <w:rPr>
        <w:rStyle w:val="Numerstrony"/>
        <w:i/>
        <w:sz w:val="18"/>
        <w:szCs w:val="18"/>
      </w:rPr>
      <w:fldChar w:fldCharType="begin"/>
    </w:r>
    <w:r w:rsidR="005E14E1" w:rsidRPr="000B1424">
      <w:rPr>
        <w:rStyle w:val="Numerstrony"/>
        <w:i/>
        <w:sz w:val="18"/>
        <w:szCs w:val="18"/>
      </w:rPr>
      <w:instrText xml:space="preserve"> PAGE </w:instrText>
    </w:r>
    <w:r w:rsidRPr="000B1424">
      <w:rPr>
        <w:rStyle w:val="Numerstrony"/>
        <w:i/>
        <w:sz w:val="18"/>
        <w:szCs w:val="18"/>
      </w:rPr>
      <w:fldChar w:fldCharType="separate"/>
    </w:r>
    <w:r w:rsidR="00BE0947">
      <w:rPr>
        <w:rStyle w:val="Numerstrony"/>
        <w:i/>
        <w:noProof/>
        <w:sz w:val="18"/>
        <w:szCs w:val="18"/>
      </w:rPr>
      <w:t>5</w:t>
    </w:r>
    <w:r w:rsidRPr="000B1424">
      <w:rPr>
        <w:rStyle w:val="Numerstrony"/>
        <w:i/>
        <w:sz w:val="18"/>
        <w:szCs w:val="18"/>
      </w:rPr>
      <w:fldChar w:fldCharType="end"/>
    </w:r>
    <w:r w:rsidR="005E14E1" w:rsidRPr="000B1424">
      <w:rPr>
        <w:rStyle w:val="Numerstrony"/>
        <w:i/>
        <w:sz w:val="18"/>
        <w:szCs w:val="18"/>
      </w:rPr>
      <w:t xml:space="preserve"> / </w:t>
    </w:r>
    <w:r w:rsidRPr="000B1424">
      <w:rPr>
        <w:rStyle w:val="Numerstrony"/>
        <w:i/>
        <w:sz w:val="18"/>
        <w:szCs w:val="18"/>
      </w:rPr>
      <w:fldChar w:fldCharType="begin"/>
    </w:r>
    <w:r w:rsidR="005E14E1" w:rsidRPr="000B1424">
      <w:rPr>
        <w:rStyle w:val="Numerstrony"/>
        <w:i/>
        <w:sz w:val="18"/>
        <w:szCs w:val="18"/>
      </w:rPr>
      <w:instrText xml:space="preserve"> NUMPAGES </w:instrText>
    </w:r>
    <w:r w:rsidRPr="000B1424">
      <w:rPr>
        <w:rStyle w:val="Numerstrony"/>
        <w:i/>
        <w:sz w:val="18"/>
        <w:szCs w:val="18"/>
      </w:rPr>
      <w:fldChar w:fldCharType="separate"/>
    </w:r>
    <w:r w:rsidR="00BE0947">
      <w:rPr>
        <w:rStyle w:val="Numerstrony"/>
        <w:i/>
        <w:noProof/>
        <w:sz w:val="18"/>
        <w:szCs w:val="18"/>
      </w:rPr>
      <w:t>16</w:t>
    </w:r>
    <w:r w:rsidRPr="000B1424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E3335" w14:textId="77777777" w:rsidR="005E14E1" w:rsidRDefault="005E14E1">
      <w:r>
        <w:separator/>
      </w:r>
    </w:p>
  </w:footnote>
  <w:footnote w:type="continuationSeparator" w:id="0">
    <w:p w14:paraId="34CD40B2" w14:textId="77777777" w:rsidR="005E14E1" w:rsidRDefault="005E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6C8BE" w14:textId="77777777" w:rsidR="005E14E1" w:rsidRPr="00EE3681" w:rsidRDefault="005E14E1" w:rsidP="00251478">
    <w:pPr>
      <w:rPr>
        <w:sz w:val="18"/>
        <w:szCs w:val="18"/>
      </w:rPr>
    </w:pPr>
  </w:p>
  <w:p w14:paraId="025008CE" w14:textId="77777777" w:rsidR="005E14E1" w:rsidRPr="00EE3681" w:rsidRDefault="005E14E1" w:rsidP="00251478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882A4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FB2114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33326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8"/>
    <w:multiLevelType w:val="multilevel"/>
    <w:tmpl w:val="6726ADAE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5" w15:restartNumberingAfterBreak="0">
    <w:nsid w:val="00000019"/>
    <w:multiLevelType w:val="multilevel"/>
    <w:tmpl w:val="00000019"/>
    <w:name w:val="WW8Num2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A"/>
    <w:multiLevelType w:val="multilevel"/>
    <w:tmpl w:val="FA30B384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0000001F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3"/>
      <w:numFmt w:val="decimal"/>
      <w:suff w:val="nothing"/>
      <w:lvlText w:val="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00000024"/>
    <w:multiLevelType w:val="multilevel"/>
    <w:tmpl w:val="00000024"/>
    <w:name w:val="WW8Num36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31" w15:restartNumberingAfterBreak="0">
    <w:nsid w:val="26984099"/>
    <w:multiLevelType w:val="multilevel"/>
    <w:tmpl w:val="334079B4"/>
    <w:name w:val="WW8Num26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75E7E3C"/>
    <w:multiLevelType w:val="hybridMultilevel"/>
    <w:tmpl w:val="89483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825AC5"/>
    <w:multiLevelType w:val="multilevel"/>
    <w:tmpl w:val="FE00DDA4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ascii="Arial" w:eastAsia="Arial" w:hAnsi="Arial" w:cs="Arial"/>
        <w:b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 w15:restartNumberingAfterBreak="0">
    <w:nsid w:val="35677D8C"/>
    <w:multiLevelType w:val="multilevel"/>
    <w:tmpl w:val="78FE3A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5" w15:restartNumberingAfterBreak="0">
    <w:nsid w:val="40DF7233"/>
    <w:multiLevelType w:val="multilevel"/>
    <w:tmpl w:val="334079B4"/>
    <w:name w:val="WW8Num26222"/>
    <w:lvl w:ilvl="0">
      <w:start w:val="1"/>
      <w:numFmt w:val="lowerLetter"/>
      <w:lvlText w:val="%1)"/>
      <w:lvlJc w:val="left"/>
      <w:pPr>
        <w:tabs>
          <w:tab w:val="num" w:pos="-37"/>
        </w:tabs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23"/>
        </w:tabs>
        <w:ind w:left="32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964"/>
        </w:tabs>
        <w:ind w:left="1644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36" w15:restartNumberingAfterBreak="0">
    <w:nsid w:val="48FB06FD"/>
    <w:multiLevelType w:val="multilevel"/>
    <w:tmpl w:val="AB06B4C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7" w15:restartNumberingAfterBreak="0">
    <w:nsid w:val="4E165713"/>
    <w:multiLevelType w:val="multilevel"/>
    <w:tmpl w:val="8FAAF12E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5FE0534C"/>
    <w:multiLevelType w:val="hybridMultilevel"/>
    <w:tmpl w:val="7DE662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07E0D88"/>
    <w:multiLevelType w:val="multilevel"/>
    <w:tmpl w:val="731452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0" w15:restartNumberingAfterBreak="0">
    <w:nsid w:val="65AA7742"/>
    <w:multiLevelType w:val="hybridMultilevel"/>
    <w:tmpl w:val="FE8E3690"/>
    <w:name w:val="WW8Num1822"/>
    <w:lvl w:ilvl="0" w:tplc="3D7C078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027501"/>
    <w:multiLevelType w:val="hybridMultilevel"/>
    <w:tmpl w:val="053288DC"/>
    <w:name w:val="WW8Num182"/>
    <w:lvl w:ilvl="0" w:tplc="0000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5E734B"/>
    <w:multiLevelType w:val="hybridMultilevel"/>
    <w:tmpl w:val="D49861FA"/>
    <w:lvl w:ilvl="0" w:tplc="A620A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B5CD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E57D36"/>
    <w:multiLevelType w:val="multilevel"/>
    <w:tmpl w:val="F808CED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4" w15:restartNumberingAfterBreak="0">
    <w:nsid w:val="7EAF5027"/>
    <w:multiLevelType w:val="multilevel"/>
    <w:tmpl w:val="334079B4"/>
    <w:name w:val="WW8Num262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78076283">
    <w:abstractNumId w:val="2"/>
  </w:num>
  <w:num w:numId="2" w16cid:durableId="844440081">
    <w:abstractNumId w:val="5"/>
  </w:num>
  <w:num w:numId="3" w16cid:durableId="1887448978">
    <w:abstractNumId w:val="6"/>
  </w:num>
  <w:num w:numId="4" w16cid:durableId="1151092088">
    <w:abstractNumId w:val="7"/>
  </w:num>
  <w:num w:numId="5" w16cid:durableId="1808889276">
    <w:abstractNumId w:val="11"/>
  </w:num>
  <w:num w:numId="6" w16cid:durableId="1313372306">
    <w:abstractNumId w:val="14"/>
  </w:num>
  <w:num w:numId="7" w16cid:durableId="1678072093">
    <w:abstractNumId w:val="17"/>
  </w:num>
  <w:num w:numId="8" w16cid:durableId="1388841259">
    <w:abstractNumId w:val="18"/>
  </w:num>
  <w:num w:numId="9" w16cid:durableId="522980312">
    <w:abstractNumId w:val="21"/>
  </w:num>
  <w:num w:numId="10" w16cid:durableId="2049524876">
    <w:abstractNumId w:val="28"/>
  </w:num>
  <w:num w:numId="11" w16cid:durableId="620890280">
    <w:abstractNumId w:val="42"/>
  </w:num>
  <w:num w:numId="12" w16cid:durableId="773020984">
    <w:abstractNumId w:val="41"/>
  </w:num>
  <w:num w:numId="13" w16cid:durableId="1687125283">
    <w:abstractNumId w:val="0"/>
  </w:num>
  <w:num w:numId="14" w16cid:durableId="879708743">
    <w:abstractNumId w:val="38"/>
  </w:num>
  <w:num w:numId="15" w16cid:durableId="1378892271">
    <w:abstractNumId w:val="33"/>
  </w:num>
  <w:num w:numId="16" w16cid:durableId="625965108">
    <w:abstractNumId w:val="36"/>
  </w:num>
  <w:num w:numId="17" w16cid:durableId="531261723">
    <w:abstractNumId w:val="37"/>
  </w:num>
  <w:num w:numId="18" w16cid:durableId="2103988033">
    <w:abstractNumId w:val="39"/>
  </w:num>
  <w:num w:numId="19" w16cid:durableId="769082962">
    <w:abstractNumId w:val="34"/>
  </w:num>
  <w:num w:numId="20" w16cid:durableId="1934850757">
    <w:abstractNumId w:val="43"/>
  </w:num>
  <w:num w:numId="21" w16cid:durableId="2027710832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60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BAA"/>
    <w:rsid w:val="00000690"/>
    <w:rsid w:val="00000F36"/>
    <w:rsid w:val="00000FA4"/>
    <w:rsid w:val="000013FA"/>
    <w:rsid w:val="0000165E"/>
    <w:rsid w:val="0000181B"/>
    <w:rsid w:val="000020C6"/>
    <w:rsid w:val="0000238B"/>
    <w:rsid w:val="00002FDE"/>
    <w:rsid w:val="000030B8"/>
    <w:rsid w:val="000034F9"/>
    <w:rsid w:val="00003E81"/>
    <w:rsid w:val="00003F81"/>
    <w:rsid w:val="00004696"/>
    <w:rsid w:val="000047D0"/>
    <w:rsid w:val="00004834"/>
    <w:rsid w:val="00004D13"/>
    <w:rsid w:val="00005718"/>
    <w:rsid w:val="00005CFF"/>
    <w:rsid w:val="00005FC8"/>
    <w:rsid w:val="00005FD5"/>
    <w:rsid w:val="000066A3"/>
    <w:rsid w:val="000075C4"/>
    <w:rsid w:val="00010213"/>
    <w:rsid w:val="0001079B"/>
    <w:rsid w:val="000111DF"/>
    <w:rsid w:val="00011CC4"/>
    <w:rsid w:val="00012C5B"/>
    <w:rsid w:val="00013422"/>
    <w:rsid w:val="000137EB"/>
    <w:rsid w:val="00014ED6"/>
    <w:rsid w:val="00015E1D"/>
    <w:rsid w:val="00016403"/>
    <w:rsid w:val="000166A6"/>
    <w:rsid w:val="000177BD"/>
    <w:rsid w:val="0001786E"/>
    <w:rsid w:val="00021CD5"/>
    <w:rsid w:val="0002215A"/>
    <w:rsid w:val="0002244F"/>
    <w:rsid w:val="000230DF"/>
    <w:rsid w:val="00023473"/>
    <w:rsid w:val="00023C33"/>
    <w:rsid w:val="000240CA"/>
    <w:rsid w:val="0002464E"/>
    <w:rsid w:val="00024B74"/>
    <w:rsid w:val="00025126"/>
    <w:rsid w:val="00025795"/>
    <w:rsid w:val="000257E6"/>
    <w:rsid w:val="00025A07"/>
    <w:rsid w:val="00025CC0"/>
    <w:rsid w:val="00026A96"/>
    <w:rsid w:val="00027142"/>
    <w:rsid w:val="00027225"/>
    <w:rsid w:val="0003139C"/>
    <w:rsid w:val="00032890"/>
    <w:rsid w:val="00032A91"/>
    <w:rsid w:val="00033B73"/>
    <w:rsid w:val="00033C66"/>
    <w:rsid w:val="00033C8D"/>
    <w:rsid w:val="00036120"/>
    <w:rsid w:val="0003642B"/>
    <w:rsid w:val="000365F4"/>
    <w:rsid w:val="00036D8B"/>
    <w:rsid w:val="000379C6"/>
    <w:rsid w:val="00040E0B"/>
    <w:rsid w:val="00042155"/>
    <w:rsid w:val="00042265"/>
    <w:rsid w:val="00042D58"/>
    <w:rsid w:val="0004338F"/>
    <w:rsid w:val="00043EAF"/>
    <w:rsid w:val="00043FF8"/>
    <w:rsid w:val="00045329"/>
    <w:rsid w:val="000454D0"/>
    <w:rsid w:val="000457A8"/>
    <w:rsid w:val="00045BAA"/>
    <w:rsid w:val="00046D28"/>
    <w:rsid w:val="00046EF1"/>
    <w:rsid w:val="00046FF5"/>
    <w:rsid w:val="000471E3"/>
    <w:rsid w:val="0004737F"/>
    <w:rsid w:val="00047843"/>
    <w:rsid w:val="00047AE5"/>
    <w:rsid w:val="00047B82"/>
    <w:rsid w:val="00047CE9"/>
    <w:rsid w:val="000500ED"/>
    <w:rsid w:val="00050962"/>
    <w:rsid w:val="00050F9F"/>
    <w:rsid w:val="00052C03"/>
    <w:rsid w:val="0005341F"/>
    <w:rsid w:val="00053538"/>
    <w:rsid w:val="0005388D"/>
    <w:rsid w:val="00053FA3"/>
    <w:rsid w:val="00054E3F"/>
    <w:rsid w:val="00056079"/>
    <w:rsid w:val="00057323"/>
    <w:rsid w:val="0005774D"/>
    <w:rsid w:val="00061196"/>
    <w:rsid w:val="00061526"/>
    <w:rsid w:val="00062CD0"/>
    <w:rsid w:val="00062D8F"/>
    <w:rsid w:val="00063B2A"/>
    <w:rsid w:val="00063C5B"/>
    <w:rsid w:val="00064313"/>
    <w:rsid w:val="00064D3C"/>
    <w:rsid w:val="0006510C"/>
    <w:rsid w:val="000652A0"/>
    <w:rsid w:val="000652A7"/>
    <w:rsid w:val="00065616"/>
    <w:rsid w:val="00065D39"/>
    <w:rsid w:val="00065F9E"/>
    <w:rsid w:val="00066188"/>
    <w:rsid w:val="000663C5"/>
    <w:rsid w:val="000663C9"/>
    <w:rsid w:val="00066791"/>
    <w:rsid w:val="00066B06"/>
    <w:rsid w:val="0006700A"/>
    <w:rsid w:val="00067198"/>
    <w:rsid w:val="000673CF"/>
    <w:rsid w:val="00067AB8"/>
    <w:rsid w:val="00067CB8"/>
    <w:rsid w:val="00070443"/>
    <w:rsid w:val="00070886"/>
    <w:rsid w:val="00070CFD"/>
    <w:rsid w:val="000715DF"/>
    <w:rsid w:val="00071F61"/>
    <w:rsid w:val="00072529"/>
    <w:rsid w:val="000726B2"/>
    <w:rsid w:val="000727ED"/>
    <w:rsid w:val="00072F1B"/>
    <w:rsid w:val="000737E7"/>
    <w:rsid w:val="00073C88"/>
    <w:rsid w:val="00073D73"/>
    <w:rsid w:val="00074195"/>
    <w:rsid w:val="0007461A"/>
    <w:rsid w:val="00074FE4"/>
    <w:rsid w:val="00075A38"/>
    <w:rsid w:val="00075AF0"/>
    <w:rsid w:val="000767E8"/>
    <w:rsid w:val="00076B04"/>
    <w:rsid w:val="00076E19"/>
    <w:rsid w:val="0007772F"/>
    <w:rsid w:val="00077AAF"/>
    <w:rsid w:val="00077FE8"/>
    <w:rsid w:val="00080075"/>
    <w:rsid w:val="00080ACB"/>
    <w:rsid w:val="0008149D"/>
    <w:rsid w:val="000817C7"/>
    <w:rsid w:val="00081CE4"/>
    <w:rsid w:val="00081E0F"/>
    <w:rsid w:val="00082B00"/>
    <w:rsid w:val="00082EFB"/>
    <w:rsid w:val="00082FC2"/>
    <w:rsid w:val="00083090"/>
    <w:rsid w:val="0008341D"/>
    <w:rsid w:val="0008351B"/>
    <w:rsid w:val="000840B8"/>
    <w:rsid w:val="000840C2"/>
    <w:rsid w:val="00084544"/>
    <w:rsid w:val="000848C2"/>
    <w:rsid w:val="00084CC9"/>
    <w:rsid w:val="00085629"/>
    <w:rsid w:val="00085B33"/>
    <w:rsid w:val="00086090"/>
    <w:rsid w:val="00086158"/>
    <w:rsid w:val="000865E3"/>
    <w:rsid w:val="000868A9"/>
    <w:rsid w:val="000870B1"/>
    <w:rsid w:val="000906D6"/>
    <w:rsid w:val="00090F22"/>
    <w:rsid w:val="00091653"/>
    <w:rsid w:val="00092329"/>
    <w:rsid w:val="00094000"/>
    <w:rsid w:val="000940EB"/>
    <w:rsid w:val="00095792"/>
    <w:rsid w:val="00095DFD"/>
    <w:rsid w:val="000969EA"/>
    <w:rsid w:val="00096F9A"/>
    <w:rsid w:val="00097751"/>
    <w:rsid w:val="00097DB8"/>
    <w:rsid w:val="00097EE9"/>
    <w:rsid w:val="000A1058"/>
    <w:rsid w:val="000A1F7B"/>
    <w:rsid w:val="000A2F48"/>
    <w:rsid w:val="000A3216"/>
    <w:rsid w:val="000A5863"/>
    <w:rsid w:val="000A6724"/>
    <w:rsid w:val="000A7164"/>
    <w:rsid w:val="000A779C"/>
    <w:rsid w:val="000A7A22"/>
    <w:rsid w:val="000B02AA"/>
    <w:rsid w:val="000B07C3"/>
    <w:rsid w:val="000B1424"/>
    <w:rsid w:val="000B1DAE"/>
    <w:rsid w:val="000B2A23"/>
    <w:rsid w:val="000B2B8B"/>
    <w:rsid w:val="000B36AE"/>
    <w:rsid w:val="000B3B54"/>
    <w:rsid w:val="000B485A"/>
    <w:rsid w:val="000B4F29"/>
    <w:rsid w:val="000B4F76"/>
    <w:rsid w:val="000B53A4"/>
    <w:rsid w:val="000B614E"/>
    <w:rsid w:val="000B6201"/>
    <w:rsid w:val="000B663C"/>
    <w:rsid w:val="000B6941"/>
    <w:rsid w:val="000C0A82"/>
    <w:rsid w:val="000C113C"/>
    <w:rsid w:val="000C1DDA"/>
    <w:rsid w:val="000C2312"/>
    <w:rsid w:val="000C34E4"/>
    <w:rsid w:val="000C37FB"/>
    <w:rsid w:val="000C4054"/>
    <w:rsid w:val="000C5848"/>
    <w:rsid w:val="000C5941"/>
    <w:rsid w:val="000C6217"/>
    <w:rsid w:val="000C6B8E"/>
    <w:rsid w:val="000C6D79"/>
    <w:rsid w:val="000C7028"/>
    <w:rsid w:val="000C7154"/>
    <w:rsid w:val="000C7410"/>
    <w:rsid w:val="000C76AC"/>
    <w:rsid w:val="000C78FA"/>
    <w:rsid w:val="000D0217"/>
    <w:rsid w:val="000D1EFE"/>
    <w:rsid w:val="000D1FFD"/>
    <w:rsid w:val="000D27E7"/>
    <w:rsid w:val="000D2C39"/>
    <w:rsid w:val="000D33C7"/>
    <w:rsid w:val="000D407A"/>
    <w:rsid w:val="000D5213"/>
    <w:rsid w:val="000D5513"/>
    <w:rsid w:val="000D55F2"/>
    <w:rsid w:val="000D5FE6"/>
    <w:rsid w:val="000D6146"/>
    <w:rsid w:val="000D6228"/>
    <w:rsid w:val="000D6277"/>
    <w:rsid w:val="000D665B"/>
    <w:rsid w:val="000D6686"/>
    <w:rsid w:val="000D6AE6"/>
    <w:rsid w:val="000D6BFD"/>
    <w:rsid w:val="000D6ECA"/>
    <w:rsid w:val="000D755B"/>
    <w:rsid w:val="000D75B9"/>
    <w:rsid w:val="000D7776"/>
    <w:rsid w:val="000D7BFA"/>
    <w:rsid w:val="000D7E06"/>
    <w:rsid w:val="000D7FB3"/>
    <w:rsid w:val="000E0DDB"/>
    <w:rsid w:val="000E1BAF"/>
    <w:rsid w:val="000E2022"/>
    <w:rsid w:val="000E21FB"/>
    <w:rsid w:val="000E22E4"/>
    <w:rsid w:val="000E27B8"/>
    <w:rsid w:val="000E2B4E"/>
    <w:rsid w:val="000E2FAB"/>
    <w:rsid w:val="000E4087"/>
    <w:rsid w:val="000E4510"/>
    <w:rsid w:val="000E4573"/>
    <w:rsid w:val="000E584A"/>
    <w:rsid w:val="000E5DF3"/>
    <w:rsid w:val="000E5FFB"/>
    <w:rsid w:val="000E627D"/>
    <w:rsid w:val="000E697C"/>
    <w:rsid w:val="000E69FE"/>
    <w:rsid w:val="000E6A31"/>
    <w:rsid w:val="000E6FBC"/>
    <w:rsid w:val="000E6FCA"/>
    <w:rsid w:val="000F00F7"/>
    <w:rsid w:val="000F0FFA"/>
    <w:rsid w:val="000F2193"/>
    <w:rsid w:val="000F2734"/>
    <w:rsid w:val="000F2D17"/>
    <w:rsid w:val="000F2F05"/>
    <w:rsid w:val="000F391A"/>
    <w:rsid w:val="000F39FF"/>
    <w:rsid w:val="000F3E0E"/>
    <w:rsid w:val="000F3E73"/>
    <w:rsid w:val="000F468F"/>
    <w:rsid w:val="000F4CA7"/>
    <w:rsid w:val="000F5574"/>
    <w:rsid w:val="000F576F"/>
    <w:rsid w:val="000F5898"/>
    <w:rsid w:val="000F5E43"/>
    <w:rsid w:val="000F6721"/>
    <w:rsid w:val="000F6840"/>
    <w:rsid w:val="000F6B2E"/>
    <w:rsid w:val="000F6D78"/>
    <w:rsid w:val="000F7261"/>
    <w:rsid w:val="000F7D2C"/>
    <w:rsid w:val="00100ADC"/>
    <w:rsid w:val="00100E26"/>
    <w:rsid w:val="00100FC4"/>
    <w:rsid w:val="0010103A"/>
    <w:rsid w:val="001011A3"/>
    <w:rsid w:val="00101984"/>
    <w:rsid w:val="00101C32"/>
    <w:rsid w:val="001024DA"/>
    <w:rsid w:val="00102550"/>
    <w:rsid w:val="00102723"/>
    <w:rsid w:val="0010364B"/>
    <w:rsid w:val="00103AB5"/>
    <w:rsid w:val="00103C61"/>
    <w:rsid w:val="00103F63"/>
    <w:rsid w:val="0010438D"/>
    <w:rsid w:val="001049F7"/>
    <w:rsid w:val="00105737"/>
    <w:rsid w:val="00105A35"/>
    <w:rsid w:val="00105AEA"/>
    <w:rsid w:val="00106668"/>
    <w:rsid w:val="00106878"/>
    <w:rsid w:val="00106B82"/>
    <w:rsid w:val="00106E6B"/>
    <w:rsid w:val="00107317"/>
    <w:rsid w:val="00107D59"/>
    <w:rsid w:val="00107F8B"/>
    <w:rsid w:val="00111449"/>
    <w:rsid w:val="001114E2"/>
    <w:rsid w:val="00111BED"/>
    <w:rsid w:val="00112187"/>
    <w:rsid w:val="0011231C"/>
    <w:rsid w:val="001127AD"/>
    <w:rsid w:val="001128A5"/>
    <w:rsid w:val="00112FAE"/>
    <w:rsid w:val="001141A3"/>
    <w:rsid w:val="00114D15"/>
    <w:rsid w:val="00115266"/>
    <w:rsid w:val="001155DE"/>
    <w:rsid w:val="001166AD"/>
    <w:rsid w:val="00116769"/>
    <w:rsid w:val="00117DE0"/>
    <w:rsid w:val="00120131"/>
    <w:rsid w:val="00120722"/>
    <w:rsid w:val="00120BAA"/>
    <w:rsid w:val="00120F18"/>
    <w:rsid w:val="00120F67"/>
    <w:rsid w:val="00121CA2"/>
    <w:rsid w:val="001227DD"/>
    <w:rsid w:val="00122CFC"/>
    <w:rsid w:val="00123B47"/>
    <w:rsid w:val="00124278"/>
    <w:rsid w:val="00124F98"/>
    <w:rsid w:val="001258EC"/>
    <w:rsid w:val="00125F91"/>
    <w:rsid w:val="00126EAB"/>
    <w:rsid w:val="00127688"/>
    <w:rsid w:val="00127D95"/>
    <w:rsid w:val="00130039"/>
    <w:rsid w:val="00130F69"/>
    <w:rsid w:val="00131AC6"/>
    <w:rsid w:val="00132148"/>
    <w:rsid w:val="001323FF"/>
    <w:rsid w:val="001326AF"/>
    <w:rsid w:val="00132F5B"/>
    <w:rsid w:val="001334D5"/>
    <w:rsid w:val="00133581"/>
    <w:rsid w:val="0013584E"/>
    <w:rsid w:val="001359EA"/>
    <w:rsid w:val="00135F32"/>
    <w:rsid w:val="00135FD5"/>
    <w:rsid w:val="00136027"/>
    <w:rsid w:val="00136226"/>
    <w:rsid w:val="001362E2"/>
    <w:rsid w:val="00136432"/>
    <w:rsid w:val="001364E5"/>
    <w:rsid w:val="001365A7"/>
    <w:rsid w:val="0013686A"/>
    <w:rsid w:val="00136FAB"/>
    <w:rsid w:val="0014005E"/>
    <w:rsid w:val="0014032F"/>
    <w:rsid w:val="00140B2D"/>
    <w:rsid w:val="00141561"/>
    <w:rsid w:val="00141811"/>
    <w:rsid w:val="001421E6"/>
    <w:rsid w:val="0014289C"/>
    <w:rsid w:val="00142C52"/>
    <w:rsid w:val="00142C6E"/>
    <w:rsid w:val="0014381F"/>
    <w:rsid w:val="00143BEC"/>
    <w:rsid w:val="00144166"/>
    <w:rsid w:val="00144E9B"/>
    <w:rsid w:val="00145F1B"/>
    <w:rsid w:val="00146016"/>
    <w:rsid w:val="0014675D"/>
    <w:rsid w:val="0014686D"/>
    <w:rsid w:val="00147A1F"/>
    <w:rsid w:val="00147B99"/>
    <w:rsid w:val="00147FB4"/>
    <w:rsid w:val="00150442"/>
    <w:rsid w:val="001505F2"/>
    <w:rsid w:val="00151368"/>
    <w:rsid w:val="00151D98"/>
    <w:rsid w:val="001520C9"/>
    <w:rsid w:val="00152219"/>
    <w:rsid w:val="00152C91"/>
    <w:rsid w:val="00155975"/>
    <w:rsid w:val="00155CE9"/>
    <w:rsid w:val="001563AE"/>
    <w:rsid w:val="00156E5A"/>
    <w:rsid w:val="001576D6"/>
    <w:rsid w:val="001607FD"/>
    <w:rsid w:val="00160F05"/>
    <w:rsid w:val="00160F34"/>
    <w:rsid w:val="001618C0"/>
    <w:rsid w:val="0016257E"/>
    <w:rsid w:val="0016321C"/>
    <w:rsid w:val="00163625"/>
    <w:rsid w:val="0016372C"/>
    <w:rsid w:val="001638C9"/>
    <w:rsid w:val="00163BFA"/>
    <w:rsid w:val="001643FB"/>
    <w:rsid w:val="0016455D"/>
    <w:rsid w:val="00164D05"/>
    <w:rsid w:val="001652FA"/>
    <w:rsid w:val="00165CB4"/>
    <w:rsid w:val="00165DDD"/>
    <w:rsid w:val="001662B2"/>
    <w:rsid w:val="001664EA"/>
    <w:rsid w:val="00166A36"/>
    <w:rsid w:val="00167926"/>
    <w:rsid w:val="00167EA6"/>
    <w:rsid w:val="00170325"/>
    <w:rsid w:val="001709BF"/>
    <w:rsid w:val="00171ED5"/>
    <w:rsid w:val="00172319"/>
    <w:rsid w:val="001723DB"/>
    <w:rsid w:val="00173122"/>
    <w:rsid w:val="00173A68"/>
    <w:rsid w:val="00174201"/>
    <w:rsid w:val="0017446B"/>
    <w:rsid w:val="00174699"/>
    <w:rsid w:val="00174F49"/>
    <w:rsid w:val="00175AC8"/>
    <w:rsid w:val="001770DE"/>
    <w:rsid w:val="0017714F"/>
    <w:rsid w:val="00177CB3"/>
    <w:rsid w:val="001813EC"/>
    <w:rsid w:val="00181419"/>
    <w:rsid w:val="00181FC7"/>
    <w:rsid w:val="001820D1"/>
    <w:rsid w:val="00182D96"/>
    <w:rsid w:val="001830E6"/>
    <w:rsid w:val="00183672"/>
    <w:rsid w:val="001838A9"/>
    <w:rsid w:val="00183CE5"/>
    <w:rsid w:val="00183DAC"/>
    <w:rsid w:val="00183F67"/>
    <w:rsid w:val="00184300"/>
    <w:rsid w:val="0018437F"/>
    <w:rsid w:val="00184CFB"/>
    <w:rsid w:val="00184E8B"/>
    <w:rsid w:val="001852F9"/>
    <w:rsid w:val="00185CF5"/>
    <w:rsid w:val="00185DCE"/>
    <w:rsid w:val="001862D3"/>
    <w:rsid w:val="001862E3"/>
    <w:rsid w:val="001866B3"/>
    <w:rsid w:val="001866E0"/>
    <w:rsid w:val="001871BE"/>
    <w:rsid w:val="00187341"/>
    <w:rsid w:val="001873D1"/>
    <w:rsid w:val="00187DA9"/>
    <w:rsid w:val="00190167"/>
    <w:rsid w:val="00190848"/>
    <w:rsid w:val="00190CB7"/>
    <w:rsid w:val="0019124C"/>
    <w:rsid w:val="0019166E"/>
    <w:rsid w:val="001918CE"/>
    <w:rsid w:val="00191C2C"/>
    <w:rsid w:val="001923F8"/>
    <w:rsid w:val="00192AEF"/>
    <w:rsid w:val="0019345B"/>
    <w:rsid w:val="00194075"/>
    <w:rsid w:val="001943C3"/>
    <w:rsid w:val="001945DB"/>
    <w:rsid w:val="001947F1"/>
    <w:rsid w:val="0019485A"/>
    <w:rsid w:val="00194F46"/>
    <w:rsid w:val="00196414"/>
    <w:rsid w:val="001967D7"/>
    <w:rsid w:val="001969AF"/>
    <w:rsid w:val="00196E55"/>
    <w:rsid w:val="00197912"/>
    <w:rsid w:val="00197952"/>
    <w:rsid w:val="001A0902"/>
    <w:rsid w:val="001A0C1D"/>
    <w:rsid w:val="001A0FAD"/>
    <w:rsid w:val="001A1759"/>
    <w:rsid w:val="001A1868"/>
    <w:rsid w:val="001A2850"/>
    <w:rsid w:val="001A334D"/>
    <w:rsid w:val="001A3630"/>
    <w:rsid w:val="001A46CA"/>
    <w:rsid w:val="001A62C9"/>
    <w:rsid w:val="001A7063"/>
    <w:rsid w:val="001A7832"/>
    <w:rsid w:val="001A7DBD"/>
    <w:rsid w:val="001B0350"/>
    <w:rsid w:val="001B0D98"/>
    <w:rsid w:val="001B1E61"/>
    <w:rsid w:val="001B1FA3"/>
    <w:rsid w:val="001B2712"/>
    <w:rsid w:val="001B2AFE"/>
    <w:rsid w:val="001B2BD0"/>
    <w:rsid w:val="001B2F7F"/>
    <w:rsid w:val="001B3424"/>
    <w:rsid w:val="001B3938"/>
    <w:rsid w:val="001B3BCD"/>
    <w:rsid w:val="001B4A7A"/>
    <w:rsid w:val="001B63AC"/>
    <w:rsid w:val="001B6B15"/>
    <w:rsid w:val="001B73B5"/>
    <w:rsid w:val="001B7A79"/>
    <w:rsid w:val="001C07F7"/>
    <w:rsid w:val="001C08A6"/>
    <w:rsid w:val="001C1760"/>
    <w:rsid w:val="001C1B3C"/>
    <w:rsid w:val="001C2299"/>
    <w:rsid w:val="001C261A"/>
    <w:rsid w:val="001C2A41"/>
    <w:rsid w:val="001C3329"/>
    <w:rsid w:val="001C3A00"/>
    <w:rsid w:val="001C3E1D"/>
    <w:rsid w:val="001C63A4"/>
    <w:rsid w:val="001C6ADE"/>
    <w:rsid w:val="001C7051"/>
    <w:rsid w:val="001C74F5"/>
    <w:rsid w:val="001C7CD0"/>
    <w:rsid w:val="001C7F10"/>
    <w:rsid w:val="001D0BE1"/>
    <w:rsid w:val="001D1013"/>
    <w:rsid w:val="001D1169"/>
    <w:rsid w:val="001D1243"/>
    <w:rsid w:val="001D1383"/>
    <w:rsid w:val="001D141A"/>
    <w:rsid w:val="001D16BC"/>
    <w:rsid w:val="001D1BC5"/>
    <w:rsid w:val="001D2098"/>
    <w:rsid w:val="001D2BA3"/>
    <w:rsid w:val="001D2DD8"/>
    <w:rsid w:val="001D3538"/>
    <w:rsid w:val="001D3BC1"/>
    <w:rsid w:val="001D4388"/>
    <w:rsid w:val="001D4B6B"/>
    <w:rsid w:val="001D4B90"/>
    <w:rsid w:val="001D4E94"/>
    <w:rsid w:val="001D52FE"/>
    <w:rsid w:val="001D67DF"/>
    <w:rsid w:val="001D6A48"/>
    <w:rsid w:val="001D73D1"/>
    <w:rsid w:val="001D752F"/>
    <w:rsid w:val="001D788E"/>
    <w:rsid w:val="001E0125"/>
    <w:rsid w:val="001E062D"/>
    <w:rsid w:val="001E1AF9"/>
    <w:rsid w:val="001E1F49"/>
    <w:rsid w:val="001E281C"/>
    <w:rsid w:val="001E2BA6"/>
    <w:rsid w:val="001E42FA"/>
    <w:rsid w:val="001E5797"/>
    <w:rsid w:val="001E6080"/>
    <w:rsid w:val="001E70F8"/>
    <w:rsid w:val="001E77C4"/>
    <w:rsid w:val="001E7C03"/>
    <w:rsid w:val="001F0286"/>
    <w:rsid w:val="001F1435"/>
    <w:rsid w:val="001F15C5"/>
    <w:rsid w:val="001F206C"/>
    <w:rsid w:val="001F2071"/>
    <w:rsid w:val="001F295C"/>
    <w:rsid w:val="001F322A"/>
    <w:rsid w:val="001F3852"/>
    <w:rsid w:val="001F43F2"/>
    <w:rsid w:val="001F4B4B"/>
    <w:rsid w:val="001F6881"/>
    <w:rsid w:val="001F6EF4"/>
    <w:rsid w:val="001F72BC"/>
    <w:rsid w:val="001F779C"/>
    <w:rsid w:val="001F7B4F"/>
    <w:rsid w:val="00200268"/>
    <w:rsid w:val="00200938"/>
    <w:rsid w:val="002011CD"/>
    <w:rsid w:val="00201858"/>
    <w:rsid w:val="0020199F"/>
    <w:rsid w:val="00201F5C"/>
    <w:rsid w:val="002022D9"/>
    <w:rsid w:val="00203BBB"/>
    <w:rsid w:val="00203D46"/>
    <w:rsid w:val="00203D85"/>
    <w:rsid w:val="0020730B"/>
    <w:rsid w:val="00207599"/>
    <w:rsid w:val="00207BA7"/>
    <w:rsid w:val="00207C13"/>
    <w:rsid w:val="00207D48"/>
    <w:rsid w:val="00207D99"/>
    <w:rsid w:val="00207E80"/>
    <w:rsid w:val="0021060B"/>
    <w:rsid w:val="00210DD1"/>
    <w:rsid w:val="00211109"/>
    <w:rsid w:val="00211E18"/>
    <w:rsid w:val="00211F12"/>
    <w:rsid w:val="0021203F"/>
    <w:rsid w:val="00212AF4"/>
    <w:rsid w:val="00212F1D"/>
    <w:rsid w:val="002137C0"/>
    <w:rsid w:val="00213AE6"/>
    <w:rsid w:val="00213CA6"/>
    <w:rsid w:val="002140D7"/>
    <w:rsid w:val="0021440A"/>
    <w:rsid w:val="002146AD"/>
    <w:rsid w:val="00214E3B"/>
    <w:rsid w:val="0021589B"/>
    <w:rsid w:val="002159A2"/>
    <w:rsid w:val="0021606B"/>
    <w:rsid w:val="00216467"/>
    <w:rsid w:val="00216951"/>
    <w:rsid w:val="00217259"/>
    <w:rsid w:val="00217ECE"/>
    <w:rsid w:val="002200CC"/>
    <w:rsid w:val="00220526"/>
    <w:rsid w:val="002209AB"/>
    <w:rsid w:val="00220DC2"/>
    <w:rsid w:val="00221111"/>
    <w:rsid w:val="00221422"/>
    <w:rsid w:val="00221543"/>
    <w:rsid w:val="0022160B"/>
    <w:rsid w:val="002219C9"/>
    <w:rsid w:val="0022205A"/>
    <w:rsid w:val="0022244F"/>
    <w:rsid w:val="002225BC"/>
    <w:rsid w:val="00222E0E"/>
    <w:rsid w:val="0022366D"/>
    <w:rsid w:val="00223C21"/>
    <w:rsid w:val="00223E6F"/>
    <w:rsid w:val="00224247"/>
    <w:rsid w:val="002242A8"/>
    <w:rsid w:val="002245DD"/>
    <w:rsid w:val="0022478A"/>
    <w:rsid w:val="002247FD"/>
    <w:rsid w:val="00224950"/>
    <w:rsid w:val="00225614"/>
    <w:rsid w:val="0022571F"/>
    <w:rsid w:val="00226367"/>
    <w:rsid w:val="00226B42"/>
    <w:rsid w:val="00226FBE"/>
    <w:rsid w:val="00226FDA"/>
    <w:rsid w:val="00227D13"/>
    <w:rsid w:val="00227DAB"/>
    <w:rsid w:val="002303ED"/>
    <w:rsid w:val="00230453"/>
    <w:rsid w:val="002305C5"/>
    <w:rsid w:val="00231105"/>
    <w:rsid w:val="002315AF"/>
    <w:rsid w:val="002319F3"/>
    <w:rsid w:val="00232F86"/>
    <w:rsid w:val="002344A0"/>
    <w:rsid w:val="00234EBD"/>
    <w:rsid w:val="002351FC"/>
    <w:rsid w:val="00235BFC"/>
    <w:rsid w:val="002365B5"/>
    <w:rsid w:val="00236E64"/>
    <w:rsid w:val="00237AC1"/>
    <w:rsid w:val="00237C2F"/>
    <w:rsid w:val="0024108B"/>
    <w:rsid w:val="0024297D"/>
    <w:rsid w:val="00242AD3"/>
    <w:rsid w:val="002435AA"/>
    <w:rsid w:val="0024397A"/>
    <w:rsid w:val="002445D0"/>
    <w:rsid w:val="00244CA7"/>
    <w:rsid w:val="00244D8A"/>
    <w:rsid w:val="00244F08"/>
    <w:rsid w:val="00245A25"/>
    <w:rsid w:val="00245D69"/>
    <w:rsid w:val="0024626D"/>
    <w:rsid w:val="002468E7"/>
    <w:rsid w:val="00246AF3"/>
    <w:rsid w:val="00247246"/>
    <w:rsid w:val="0024737E"/>
    <w:rsid w:val="00247A11"/>
    <w:rsid w:val="00250374"/>
    <w:rsid w:val="00251478"/>
    <w:rsid w:val="00251492"/>
    <w:rsid w:val="00251913"/>
    <w:rsid w:val="00251F2C"/>
    <w:rsid w:val="00252250"/>
    <w:rsid w:val="0025251C"/>
    <w:rsid w:val="00252CCB"/>
    <w:rsid w:val="00252F76"/>
    <w:rsid w:val="00253012"/>
    <w:rsid w:val="00253F99"/>
    <w:rsid w:val="00254E21"/>
    <w:rsid w:val="002558AB"/>
    <w:rsid w:val="00255923"/>
    <w:rsid w:val="00255C41"/>
    <w:rsid w:val="00255E5B"/>
    <w:rsid w:val="0025616E"/>
    <w:rsid w:val="00256589"/>
    <w:rsid w:val="0025675D"/>
    <w:rsid w:val="0025694B"/>
    <w:rsid w:val="00256BD0"/>
    <w:rsid w:val="00256E36"/>
    <w:rsid w:val="00256EAF"/>
    <w:rsid w:val="00256F75"/>
    <w:rsid w:val="00257158"/>
    <w:rsid w:val="00257396"/>
    <w:rsid w:val="002577B2"/>
    <w:rsid w:val="00257E69"/>
    <w:rsid w:val="00257E84"/>
    <w:rsid w:val="00260AFA"/>
    <w:rsid w:val="00260D4D"/>
    <w:rsid w:val="0026155F"/>
    <w:rsid w:val="00261673"/>
    <w:rsid w:val="0026170B"/>
    <w:rsid w:val="0026176A"/>
    <w:rsid w:val="00261C73"/>
    <w:rsid w:val="00262AB1"/>
    <w:rsid w:val="00262D24"/>
    <w:rsid w:val="002630DA"/>
    <w:rsid w:val="00263149"/>
    <w:rsid w:val="002633A8"/>
    <w:rsid w:val="00263B09"/>
    <w:rsid w:val="00263D3F"/>
    <w:rsid w:val="00263DD7"/>
    <w:rsid w:val="00263E2F"/>
    <w:rsid w:val="002654F2"/>
    <w:rsid w:val="0026581F"/>
    <w:rsid w:val="00265A58"/>
    <w:rsid w:val="002667BF"/>
    <w:rsid w:val="002708B6"/>
    <w:rsid w:val="00270973"/>
    <w:rsid w:val="00270C65"/>
    <w:rsid w:val="00270E9B"/>
    <w:rsid w:val="00272015"/>
    <w:rsid w:val="00272069"/>
    <w:rsid w:val="002726BF"/>
    <w:rsid w:val="002727A9"/>
    <w:rsid w:val="00272D26"/>
    <w:rsid w:val="00272F62"/>
    <w:rsid w:val="0027324A"/>
    <w:rsid w:val="002732E4"/>
    <w:rsid w:val="00273FC8"/>
    <w:rsid w:val="0027460F"/>
    <w:rsid w:val="00274AFE"/>
    <w:rsid w:val="002754B3"/>
    <w:rsid w:val="002755A0"/>
    <w:rsid w:val="00276B43"/>
    <w:rsid w:val="00276F66"/>
    <w:rsid w:val="0027702A"/>
    <w:rsid w:val="00277146"/>
    <w:rsid w:val="002801F7"/>
    <w:rsid w:val="00280420"/>
    <w:rsid w:val="00280BCC"/>
    <w:rsid w:val="00280E83"/>
    <w:rsid w:val="00281BE7"/>
    <w:rsid w:val="0028217F"/>
    <w:rsid w:val="002824C8"/>
    <w:rsid w:val="00282553"/>
    <w:rsid w:val="0028419E"/>
    <w:rsid w:val="00284A3E"/>
    <w:rsid w:val="00284FEC"/>
    <w:rsid w:val="00285235"/>
    <w:rsid w:val="00285C83"/>
    <w:rsid w:val="00285E26"/>
    <w:rsid w:val="00285FE7"/>
    <w:rsid w:val="002864F8"/>
    <w:rsid w:val="00286983"/>
    <w:rsid w:val="00286C55"/>
    <w:rsid w:val="00286F2B"/>
    <w:rsid w:val="00287EFD"/>
    <w:rsid w:val="002902A7"/>
    <w:rsid w:val="00290B03"/>
    <w:rsid w:val="00290DCB"/>
    <w:rsid w:val="002910F2"/>
    <w:rsid w:val="00291292"/>
    <w:rsid w:val="002917E2"/>
    <w:rsid w:val="00291888"/>
    <w:rsid w:val="00291AFA"/>
    <w:rsid w:val="002920BA"/>
    <w:rsid w:val="002926AF"/>
    <w:rsid w:val="0029322B"/>
    <w:rsid w:val="0029475D"/>
    <w:rsid w:val="00295561"/>
    <w:rsid w:val="002956E4"/>
    <w:rsid w:val="00295879"/>
    <w:rsid w:val="00295BA8"/>
    <w:rsid w:val="00295F45"/>
    <w:rsid w:val="002964DF"/>
    <w:rsid w:val="00296C30"/>
    <w:rsid w:val="0029731C"/>
    <w:rsid w:val="002A02B3"/>
    <w:rsid w:val="002A030C"/>
    <w:rsid w:val="002A16BE"/>
    <w:rsid w:val="002A3190"/>
    <w:rsid w:val="002A341E"/>
    <w:rsid w:val="002A3432"/>
    <w:rsid w:val="002A3D43"/>
    <w:rsid w:val="002A3D9C"/>
    <w:rsid w:val="002A4B24"/>
    <w:rsid w:val="002A4E70"/>
    <w:rsid w:val="002A55AA"/>
    <w:rsid w:val="002A5A7B"/>
    <w:rsid w:val="002A5E15"/>
    <w:rsid w:val="002A7501"/>
    <w:rsid w:val="002A769E"/>
    <w:rsid w:val="002A7BEB"/>
    <w:rsid w:val="002B0312"/>
    <w:rsid w:val="002B0F74"/>
    <w:rsid w:val="002B10EA"/>
    <w:rsid w:val="002B1A33"/>
    <w:rsid w:val="002B22BA"/>
    <w:rsid w:val="002B3217"/>
    <w:rsid w:val="002B3429"/>
    <w:rsid w:val="002B3DB7"/>
    <w:rsid w:val="002B4266"/>
    <w:rsid w:val="002B4A03"/>
    <w:rsid w:val="002B4B5E"/>
    <w:rsid w:val="002B4DC7"/>
    <w:rsid w:val="002B505E"/>
    <w:rsid w:val="002B542C"/>
    <w:rsid w:val="002B6955"/>
    <w:rsid w:val="002B6DB7"/>
    <w:rsid w:val="002B76FC"/>
    <w:rsid w:val="002C07C0"/>
    <w:rsid w:val="002C2B8A"/>
    <w:rsid w:val="002C328F"/>
    <w:rsid w:val="002C401E"/>
    <w:rsid w:val="002C4A3C"/>
    <w:rsid w:val="002C514E"/>
    <w:rsid w:val="002C5980"/>
    <w:rsid w:val="002C5C0F"/>
    <w:rsid w:val="002C6702"/>
    <w:rsid w:val="002C6B8D"/>
    <w:rsid w:val="002C6C50"/>
    <w:rsid w:val="002C729C"/>
    <w:rsid w:val="002C76A5"/>
    <w:rsid w:val="002C7CA3"/>
    <w:rsid w:val="002D0BB7"/>
    <w:rsid w:val="002D134C"/>
    <w:rsid w:val="002D1679"/>
    <w:rsid w:val="002D255A"/>
    <w:rsid w:val="002D311C"/>
    <w:rsid w:val="002D32BF"/>
    <w:rsid w:val="002D33CD"/>
    <w:rsid w:val="002D3511"/>
    <w:rsid w:val="002D366F"/>
    <w:rsid w:val="002D4DE3"/>
    <w:rsid w:val="002D5251"/>
    <w:rsid w:val="002D5640"/>
    <w:rsid w:val="002D59F0"/>
    <w:rsid w:val="002D60A2"/>
    <w:rsid w:val="002D6375"/>
    <w:rsid w:val="002D6573"/>
    <w:rsid w:val="002D6AC5"/>
    <w:rsid w:val="002D6C3C"/>
    <w:rsid w:val="002D6E42"/>
    <w:rsid w:val="002D7D21"/>
    <w:rsid w:val="002E0134"/>
    <w:rsid w:val="002E14E2"/>
    <w:rsid w:val="002E18BB"/>
    <w:rsid w:val="002E19C0"/>
    <w:rsid w:val="002E245A"/>
    <w:rsid w:val="002E27A5"/>
    <w:rsid w:val="002E2EE4"/>
    <w:rsid w:val="002E3537"/>
    <w:rsid w:val="002E3A60"/>
    <w:rsid w:val="002E3F3B"/>
    <w:rsid w:val="002E4002"/>
    <w:rsid w:val="002E48FC"/>
    <w:rsid w:val="002E5750"/>
    <w:rsid w:val="002E5FBC"/>
    <w:rsid w:val="002E663E"/>
    <w:rsid w:val="002E6B18"/>
    <w:rsid w:val="002E7473"/>
    <w:rsid w:val="002E7B04"/>
    <w:rsid w:val="002E7F08"/>
    <w:rsid w:val="002F081D"/>
    <w:rsid w:val="002F16F1"/>
    <w:rsid w:val="002F257C"/>
    <w:rsid w:val="002F2938"/>
    <w:rsid w:val="002F294B"/>
    <w:rsid w:val="002F2DBE"/>
    <w:rsid w:val="002F2F16"/>
    <w:rsid w:val="002F43AC"/>
    <w:rsid w:val="002F4493"/>
    <w:rsid w:val="002F5870"/>
    <w:rsid w:val="002F5D73"/>
    <w:rsid w:val="002F6E49"/>
    <w:rsid w:val="002F6E97"/>
    <w:rsid w:val="002F6E9C"/>
    <w:rsid w:val="002F72D6"/>
    <w:rsid w:val="002F7A20"/>
    <w:rsid w:val="003000FF"/>
    <w:rsid w:val="0030015B"/>
    <w:rsid w:val="00300F96"/>
    <w:rsid w:val="0030104C"/>
    <w:rsid w:val="003010E2"/>
    <w:rsid w:val="00301492"/>
    <w:rsid w:val="003019AD"/>
    <w:rsid w:val="00302B3A"/>
    <w:rsid w:val="00302C03"/>
    <w:rsid w:val="003033AC"/>
    <w:rsid w:val="003038C4"/>
    <w:rsid w:val="00303953"/>
    <w:rsid w:val="00303A38"/>
    <w:rsid w:val="00304213"/>
    <w:rsid w:val="003044E0"/>
    <w:rsid w:val="00304519"/>
    <w:rsid w:val="00304D79"/>
    <w:rsid w:val="0030592A"/>
    <w:rsid w:val="00305BE4"/>
    <w:rsid w:val="00305C58"/>
    <w:rsid w:val="00306797"/>
    <w:rsid w:val="003067AA"/>
    <w:rsid w:val="00306875"/>
    <w:rsid w:val="00306E1A"/>
    <w:rsid w:val="003072A1"/>
    <w:rsid w:val="00307691"/>
    <w:rsid w:val="00307971"/>
    <w:rsid w:val="00307982"/>
    <w:rsid w:val="003079FC"/>
    <w:rsid w:val="00307A93"/>
    <w:rsid w:val="003100BC"/>
    <w:rsid w:val="00310DC9"/>
    <w:rsid w:val="00311044"/>
    <w:rsid w:val="00311BDC"/>
    <w:rsid w:val="00311C66"/>
    <w:rsid w:val="00312078"/>
    <w:rsid w:val="00313C87"/>
    <w:rsid w:val="00313DDC"/>
    <w:rsid w:val="00314037"/>
    <w:rsid w:val="00315FC1"/>
    <w:rsid w:val="003163BA"/>
    <w:rsid w:val="00316A15"/>
    <w:rsid w:val="0031772F"/>
    <w:rsid w:val="00317FF4"/>
    <w:rsid w:val="00320374"/>
    <w:rsid w:val="00320764"/>
    <w:rsid w:val="003207DA"/>
    <w:rsid w:val="003208C1"/>
    <w:rsid w:val="00320D64"/>
    <w:rsid w:val="00321EF0"/>
    <w:rsid w:val="00322164"/>
    <w:rsid w:val="003228B3"/>
    <w:rsid w:val="003235DC"/>
    <w:rsid w:val="003238AB"/>
    <w:rsid w:val="003239A5"/>
    <w:rsid w:val="00323D77"/>
    <w:rsid w:val="003243CF"/>
    <w:rsid w:val="003247AC"/>
    <w:rsid w:val="00324BDA"/>
    <w:rsid w:val="00325623"/>
    <w:rsid w:val="0032577D"/>
    <w:rsid w:val="00325BB1"/>
    <w:rsid w:val="003265E4"/>
    <w:rsid w:val="00327067"/>
    <w:rsid w:val="003278CA"/>
    <w:rsid w:val="00330479"/>
    <w:rsid w:val="00330B0C"/>
    <w:rsid w:val="00330D1D"/>
    <w:rsid w:val="00330F48"/>
    <w:rsid w:val="0033129B"/>
    <w:rsid w:val="00331468"/>
    <w:rsid w:val="00332754"/>
    <w:rsid w:val="003337C4"/>
    <w:rsid w:val="00333D3A"/>
    <w:rsid w:val="0033422A"/>
    <w:rsid w:val="0033429F"/>
    <w:rsid w:val="003343AC"/>
    <w:rsid w:val="00334833"/>
    <w:rsid w:val="00334F50"/>
    <w:rsid w:val="00334FD3"/>
    <w:rsid w:val="00335123"/>
    <w:rsid w:val="00336C13"/>
    <w:rsid w:val="00336D14"/>
    <w:rsid w:val="00336F76"/>
    <w:rsid w:val="00337766"/>
    <w:rsid w:val="00340030"/>
    <w:rsid w:val="00340100"/>
    <w:rsid w:val="00340793"/>
    <w:rsid w:val="003409E0"/>
    <w:rsid w:val="00340D1B"/>
    <w:rsid w:val="003413BF"/>
    <w:rsid w:val="00341D52"/>
    <w:rsid w:val="00342329"/>
    <w:rsid w:val="003424C6"/>
    <w:rsid w:val="00342655"/>
    <w:rsid w:val="00342EFD"/>
    <w:rsid w:val="00344484"/>
    <w:rsid w:val="003446BA"/>
    <w:rsid w:val="00344D33"/>
    <w:rsid w:val="00344D6C"/>
    <w:rsid w:val="00344D91"/>
    <w:rsid w:val="00345689"/>
    <w:rsid w:val="00345AF8"/>
    <w:rsid w:val="00345E23"/>
    <w:rsid w:val="0034611A"/>
    <w:rsid w:val="0034621B"/>
    <w:rsid w:val="0034651E"/>
    <w:rsid w:val="00350C74"/>
    <w:rsid w:val="00350F3E"/>
    <w:rsid w:val="00352478"/>
    <w:rsid w:val="00352F19"/>
    <w:rsid w:val="00353142"/>
    <w:rsid w:val="00353310"/>
    <w:rsid w:val="003534CC"/>
    <w:rsid w:val="003543A6"/>
    <w:rsid w:val="003546E1"/>
    <w:rsid w:val="003554FC"/>
    <w:rsid w:val="003558F5"/>
    <w:rsid w:val="00355900"/>
    <w:rsid w:val="00360024"/>
    <w:rsid w:val="00360C34"/>
    <w:rsid w:val="0036121D"/>
    <w:rsid w:val="003616AB"/>
    <w:rsid w:val="0036184D"/>
    <w:rsid w:val="003627CC"/>
    <w:rsid w:val="00363A9A"/>
    <w:rsid w:val="00363E2F"/>
    <w:rsid w:val="0036406A"/>
    <w:rsid w:val="003643A3"/>
    <w:rsid w:val="00364652"/>
    <w:rsid w:val="003648D0"/>
    <w:rsid w:val="0036588B"/>
    <w:rsid w:val="00365C0C"/>
    <w:rsid w:val="00365DE3"/>
    <w:rsid w:val="00365F75"/>
    <w:rsid w:val="003667ED"/>
    <w:rsid w:val="00366C15"/>
    <w:rsid w:val="0036739B"/>
    <w:rsid w:val="003674D6"/>
    <w:rsid w:val="0036775B"/>
    <w:rsid w:val="003679F1"/>
    <w:rsid w:val="003701DD"/>
    <w:rsid w:val="00370309"/>
    <w:rsid w:val="00370638"/>
    <w:rsid w:val="00370B1C"/>
    <w:rsid w:val="003713C4"/>
    <w:rsid w:val="00371C95"/>
    <w:rsid w:val="003723A5"/>
    <w:rsid w:val="00372B48"/>
    <w:rsid w:val="00373213"/>
    <w:rsid w:val="003738BB"/>
    <w:rsid w:val="00373C06"/>
    <w:rsid w:val="0037468E"/>
    <w:rsid w:val="003749C8"/>
    <w:rsid w:val="00374F60"/>
    <w:rsid w:val="0037664A"/>
    <w:rsid w:val="00377C48"/>
    <w:rsid w:val="00380157"/>
    <w:rsid w:val="00380290"/>
    <w:rsid w:val="00380394"/>
    <w:rsid w:val="00380BA9"/>
    <w:rsid w:val="00380CFF"/>
    <w:rsid w:val="00380E40"/>
    <w:rsid w:val="0038152D"/>
    <w:rsid w:val="003816A9"/>
    <w:rsid w:val="003820C2"/>
    <w:rsid w:val="003823EE"/>
    <w:rsid w:val="00383652"/>
    <w:rsid w:val="00383A59"/>
    <w:rsid w:val="0038419C"/>
    <w:rsid w:val="0038513D"/>
    <w:rsid w:val="003855CF"/>
    <w:rsid w:val="00385BB6"/>
    <w:rsid w:val="00385CE7"/>
    <w:rsid w:val="00385FA6"/>
    <w:rsid w:val="00386BE1"/>
    <w:rsid w:val="00386EE3"/>
    <w:rsid w:val="0038704A"/>
    <w:rsid w:val="00387612"/>
    <w:rsid w:val="0039073D"/>
    <w:rsid w:val="00391746"/>
    <w:rsid w:val="00391A95"/>
    <w:rsid w:val="00393A8C"/>
    <w:rsid w:val="00394A4E"/>
    <w:rsid w:val="00394DBC"/>
    <w:rsid w:val="0039591B"/>
    <w:rsid w:val="00395C4E"/>
    <w:rsid w:val="003964DB"/>
    <w:rsid w:val="00397186"/>
    <w:rsid w:val="003974B0"/>
    <w:rsid w:val="003A0037"/>
    <w:rsid w:val="003A04CF"/>
    <w:rsid w:val="003A149D"/>
    <w:rsid w:val="003A235F"/>
    <w:rsid w:val="003A295C"/>
    <w:rsid w:val="003A2DDD"/>
    <w:rsid w:val="003A3273"/>
    <w:rsid w:val="003A34C4"/>
    <w:rsid w:val="003A3657"/>
    <w:rsid w:val="003A3907"/>
    <w:rsid w:val="003A3B22"/>
    <w:rsid w:val="003A4DB6"/>
    <w:rsid w:val="003A60C0"/>
    <w:rsid w:val="003A63BF"/>
    <w:rsid w:val="003A7D16"/>
    <w:rsid w:val="003B00BC"/>
    <w:rsid w:val="003B03E0"/>
    <w:rsid w:val="003B1245"/>
    <w:rsid w:val="003B21E1"/>
    <w:rsid w:val="003B2636"/>
    <w:rsid w:val="003B26B4"/>
    <w:rsid w:val="003B2BF1"/>
    <w:rsid w:val="003B33FA"/>
    <w:rsid w:val="003B3789"/>
    <w:rsid w:val="003B3D47"/>
    <w:rsid w:val="003B4207"/>
    <w:rsid w:val="003B49F4"/>
    <w:rsid w:val="003B527F"/>
    <w:rsid w:val="003B5E8D"/>
    <w:rsid w:val="003B6AAC"/>
    <w:rsid w:val="003B6FB4"/>
    <w:rsid w:val="003B7016"/>
    <w:rsid w:val="003B7625"/>
    <w:rsid w:val="003B78BB"/>
    <w:rsid w:val="003B7E3A"/>
    <w:rsid w:val="003C00B1"/>
    <w:rsid w:val="003C01F7"/>
    <w:rsid w:val="003C04F7"/>
    <w:rsid w:val="003C0631"/>
    <w:rsid w:val="003C06FC"/>
    <w:rsid w:val="003C0E55"/>
    <w:rsid w:val="003C1601"/>
    <w:rsid w:val="003C2216"/>
    <w:rsid w:val="003C2F35"/>
    <w:rsid w:val="003C34BE"/>
    <w:rsid w:val="003C4516"/>
    <w:rsid w:val="003C50F5"/>
    <w:rsid w:val="003C5495"/>
    <w:rsid w:val="003C5758"/>
    <w:rsid w:val="003C6233"/>
    <w:rsid w:val="003C7215"/>
    <w:rsid w:val="003C722D"/>
    <w:rsid w:val="003C729F"/>
    <w:rsid w:val="003D053E"/>
    <w:rsid w:val="003D05F8"/>
    <w:rsid w:val="003D08AB"/>
    <w:rsid w:val="003D0A5A"/>
    <w:rsid w:val="003D1876"/>
    <w:rsid w:val="003D1B4F"/>
    <w:rsid w:val="003D1C0B"/>
    <w:rsid w:val="003D22E0"/>
    <w:rsid w:val="003D31AA"/>
    <w:rsid w:val="003D33FD"/>
    <w:rsid w:val="003D3649"/>
    <w:rsid w:val="003D3FC1"/>
    <w:rsid w:val="003D41BA"/>
    <w:rsid w:val="003D535F"/>
    <w:rsid w:val="003D5749"/>
    <w:rsid w:val="003D5CC4"/>
    <w:rsid w:val="003D6068"/>
    <w:rsid w:val="003D6864"/>
    <w:rsid w:val="003D6CD0"/>
    <w:rsid w:val="003D7A84"/>
    <w:rsid w:val="003E05FA"/>
    <w:rsid w:val="003E1E2F"/>
    <w:rsid w:val="003E20D4"/>
    <w:rsid w:val="003E2650"/>
    <w:rsid w:val="003E2799"/>
    <w:rsid w:val="003E3594"/>
    <w:rsid w:val="003E4476"/>
    <w:rsid w:val="003E4D3B"/>
    <w:rsid w:val="003E52AF"/>
    <w:rsid w:val="003E538D"/>
    <w:rsid w:val="003E56A5"/>
    <w:rsid w:val="003E668D"/>
    <w:rsid w:val="003E7907"/>
    <w:rsid w:val="003E7C6D"/>
    <w:rsid w:val="003F03EB"/>
    <w:rsid w:val="003F0637"/>
    <w:rsid w:val="003F0C77"/>
    <w:rsid w:val="003F0D51"/>
    <w:rsid w:val="003F12A1"/>
    <w:rsid w:val="003F21E7"/>
    <w:rsid w:val="003F2770"/>
    <w:rsid w:val="003F28F6"/>
    <w:rsid w:val="003F2CB0"/>
    <w:rsid w:val="003F32E7"/>
    <w:rsid w:val="003F341A"/>
    <w:rsid w:val="003F3549"/>
    <w:rsid w:val="003F5049"/>
    <w:rsid w:val="003F5386"/>
    <w:rsid w:val="003F5733"/>
    <w:rsid w:val="003F5E94"/>
    <w:rsid w:val="003F6014"/>
    <w:rsid w:val="003F66FC"/>
    <w:rsid w:val="003F691A"/>
    <w:rsid w:val="003F6D01"/>
    <w:rsid w:val="00400FAB"/>
    <w:rsid w:val="0040248F"/>
    <w:rsid w:val="00402744"/>
    <w:rsid w:val="0040294A"/>
    <w:rsid w:val="00402CD5"/>
    <w:rsid w:val="00404007"/>
    <w:rsid w:val="004040D8"/>
    <w:rsid w:val="00404ECA"/>
    <w:rsid w:val="004057D5"/>
    <w:rsid w:val="00405F07"/>
    <w:rsid w:val="00406002"/>
    <w:rsid w:val="004060C7"/>
    <w:rsid w:val="004061E4"/>
    <w:rsid w:val="00406303"/>
    <w:rsid w:val="0041059F"/>
    <w:rsid w:val="0041072C"/>
    <w:rsid w:val="00411C2B"/>
    <w:rsid w:val="00412AC3"/>
    <w:rsid w:val="004135FC"/>
    <w:rsid w:val="00413A0C"/>
    <w:rsid w:val="00413F56"/>
    <w:rsid w:val="00414078"/>
    <w:rsid w:val="00414F23"/>
    <w:rsid w:val="004159F9"/>
    <w:rsid w:val="00415B57"/>
    <w:rsid w:val="00416180"/>
    <w:rsid w:val="00416341"/>
    <w:rsid w:val="00416CFF"/>
    <w:rsid w:val="004170B5"/>
    <w:rsid w:val="004173DE"/>
    <w:rsid w:val="0041762D"/>
    <w:rsid w:val="00417A62"/>
    <w:rsid w:val="004213B4"/>
    <w:rsid w:val="00421FB1"/>
    <w:rsid w:val="00422526"/>
    <w:rsid w:val="00422E55"/>
    <w:rsid w:val="00423210"/>
    <w:rsid w:val="00424A79"/>
    <w:rsid w:val="004251A4"/>
    <w:rsid w:val="0042587C"/>
    <w:rsid w:val="00425A09"/>
    <w:rsid w:val="00425C61"/>
    <w:rsid w:val="00425CBF"/>
    <w:rsid w:val="00425ED1"/>
    <w:rsid w:val="00426D55"/>
    <w:rsid w:val="00426D67"/>
    <w:rsid w:val="0042715E"/>
    <w:rsid w:val="00427785"/>
    <w:rsid w:val="0043066D"/>
    <w:rsid w:val="00430CEA"/>
    <w:rsid w:val="00431252"/>
    <w:rsid w:val="00431B7F"/>
    <w:rsid w:val="00431D95"/>
    <w:rsid w:val="00431FC9"/>
    <w:rsid w:val="00432D7F"/>
    <w:rsid w:val="00433FB1"/>
    <w:rsid w:val="004343BC"/>
    <w:rsid w:val="00434901"/>
    <w:rsid w:val="004354A7"/>
    <w:rsid w:val="00435F13"/>
    <w:rsid w:val="00436426"/>
    <w:rsid w:val="00436BDB"/>
    <w:rsid w:val="00436E3A"/>
    <w:rsid w:val="004370BA"/>
    <w:rsid w:val="004375D7"/>
    <w:rsid w:val="00437831"/>
    <w:rsid w:val="00441175"/>
    <w:rsid w:val="00441A10"/>
    <w:rsid w:val="00441F1E"/>
    <w:rsid w:val="00443BB0"/>
    <w:rsid w:val="00444032"/>
    <w:rsid w:val="004447EB"/>
    <w:rsid w:val="00444A27"/>
    <w:rsid w:val="00444F1E"/>
    <w:rsid w:val="004450A6"/>
    <w:rsid w:val="00445393"/>
    <w:rsid w:val="0044581C"/>
    <w:rsid w:val="00445876"/>
    <w:rsid w:val="004458EA"/>
    <w:rsid w:val="00445A28"/>
    <w:rsid w:val="00446036"/>
    <w:rsid w:val="0044736C"/>
    <w:rsid w:val="00447DE0"/>
    <w:rsid w:val="004509F1"/>
    <w:rsid w:val="00450C97"/>
    <w:rsid w:val="00450CFB"/>
    <w:rsid w:val="00450F52"/>
    <w:rsid w:val="00451970"/>
    <w:rsid w:val="00451CC9"/>
    <w:rsid w:val="00452DB2"/>
    <w:rsid w:val="00453180"/>
    <w:rsid w:val="0045439B"/>
    <w:rsid w:val="00454674"/>
    <w:rsid w:val="004549C8"/>
    <w:rsid w:val="00454FD2"/>
    <w:rsid w:val="00455114"/>
    <w:rsid w:val="00455C18"/>
    <w:rsid w:val="0045623A"/>
    <w:rsid w:val="00456379"/>
    <w:rsid w:val="0045664A"/>
    <w:rsid w:val="004569EA"/>
    <w:rsid w:val="0045701A"/>
    <w:rsid w:val="00457469"/>
    <w:rsid w:val="004579B2"/>
    <w:rsid w:val="00460092"/>
    <w:rsid w:val="004604BD"/>
    <w:rsid w:val="004606B0"/>
    <w:rsid w:val="004607D2"/>
    <w:rsid w:val="00460C7F"/>
    <w:rsid w:val="00460CE0"/>
    <w:rsid w:val="00461AEE"/>
    <w:rsid w:val="00462009"/>
    <w:rsid w:val="00462011"/>
    <w:rsid w:val="004624CC"/>
    <w:rsid w:val="00462AD0"/>
    <w:rsid w:val="00463861"/>
    <w:rsid w:val="00463BCC"/>
    <w:rsid w:val="004640B8"/>
    <w:rsid w:val="004655F4"/>
    <w:rsid w:val="0046595E"/>
    <w:rsid w:val="004663CF"/>
    <w:rsid w:val="0046640D"/>
    <w:rsid w:val="00466433"/>
    <w:rsid w:val="004665EF"/>
    <w:rsid w:val="00470653"/>
    <w:rsid w:val="0047071C"/>
    <w:rsid w:val="00470B8B"/>
    <w:rsid w:val="00473541"/>
    <w:rsid w:val="00474D57"/>
    <w:rsid w:val="00474FEB"/>
    <w:rsid w:val="004759C3"/>
    <w:rsid w:val="0047661E"/>
    <w:rsid w:val="004766CE"/>
    <w:rsid w:val="00476C25"/>
    <w:rsid w:val="00476CB9"/>
    <w:rsid w:val="00476DBD"/>
    <w:rsid w:val="00477853"/>
    <w:rsid w:val="004806BD"/>
    <w:rsid w:val="004809ED"/>
    <w:rsid w:val="0048110F"/>
    <w:rsid w:val="0048134A"/>
    <w:rsid w:val="00481503"/>
    <w:rsid w:val="0048220F"/>
    <w:rsid w:val="0048334E"/>
    <w:rsid w:val="00483E51"/>
    <w:rsid w:val="00484135"/>
    <w:rsid w:val="00484136"/>
    <w:rsid w:val="00484436"/>
    <w:rsid w:val="00484C4D"/>
    <w:rsid w:val="00484E9A"/>
    <w:rsid w:val="004855A2"/>
    <w:rsid w:val="0048571C"/>
    <w:rsid w:val="00485DC3"/>
    <w:rsid w:val="004866C4"/>
    <w:rsid w:val="00486D30"/>
    <w:rsid w:val="00486EC8"/>
    <w:rsid w:val="004875D0"/>
    <w:rsid w:val="00487C9B"/>
    <w:rsid w:val="00490877"/>
    <w:rsid w:val="00490EA4"/>
    <w:rsid w:val="00492304"/>
    <w:rsid w:val="004927C7"/>
    <w:rsid w:val="0049288C"/>
    <w:rsid w:val="004932F9"/>
    <w:rsid w:val="00493AFF"/>
    <w:rsid w:val="00493E9D"/>
    <w:rsid w:val="00495256"/>
    <w:rsid w:val="004953A5"/>
    <w:rsid w:val="004953DC"/>
    <w:rsid w:val="0049582D"/>
    <w:rsid w:val="00496F2D"/>
    <w:rsid w:val="00497441"/>
    <w:rsid w:val="004977C2"/>
    <w:rsid w:val="00497B6C"/>
    <w:rsid w:val="00497C95"/>
    <w:rsid w:val="004A04AD"/>
    <w:rsid w:val="004A0B81"/>
    <w:rsid w:val="004A13E9"/>
    <w:rsid w:val="004A1507"/>
    <w:rsid w:val="004A15B7"/>
    <w:rsid w:val="004A15C0"/>
    <w:rsid w:val="004A19A9"/>
    <w:rsid w:val="004A1ABA"/>
    <w:rsid w:val="004A1E81"/>
    <w:rsid w:val="004A2617"/>
    <w:rsid w:val="004A338E"/>
    <w:rsid w:val="004A3902"/>
    <w:rsid w:val="004A3A2C"/>
    <w:rsid w:val="004A5137"/>
    <w:rsid w:val="004A6D2A"/>
    <w:rsid w:val="004A7479"/>
    <w:rsid w:val="004A7B43"/>
    <w:rsid w:val="004A7F55"/>
    <w:rsid w:val="004B06D8"/>
    <w:rsid w:val="004B1448"/>
    <w:rsid w:val="004B3233"/>
    <w:rsid w:val="004B39FB"/>
    <w:rsid w:val="004B3DBC"/>
    <w:rsid w:val="004B46DD"/>
    <w:rsid w:val="004B4840"/>
    <w:rsid w:val="004B4F8D"/>
    <w:rsid w:val="004B53E4"/>
    <w:rsid w:val="004B560E"/>
    <w:rsid w:val="004B5C07"/>
    <w:rsid w:val="004B6861"/>
    <w:rsid w:val="004B6A80"/>
    <w:rsid w:val="004B6C8A"/>
    <w:rsid w:val="004B7A14"/>
    <w:rsid w:val="004B7BB5"/>
    <w:rsid w:val="004B7DFB"/>
    <w:rsid w:val="004C004F"/>
    <w:rsid w:val="004C0C90"/>
    <w:rsid w:val="004C1394"/>
    <w:rsid w:val="004C1D36"/>
    <w:rsid w:val="004C2488"/>
    <w:rsid w:val="004C2D9B"/>
    <w:rsid w:val="004C3354"/>
    <w:rsid w:val="004C38D4"/>
    <w:rsid w:val="004C3E41"/>
    <w:rsid w:val="004C3ECF"/>
    <w:rsid w:val="004C3F62"/>
    <w:rsid w:val="004C45CF"/>
    <w:rsid w:val="004C5517"/>
    <w:rsid w:val="004C678A"/>
    <w:rsid w:val="004C6A4D"/>
    <w:rsid w:val="004C6D7C"/>
    <w:rsid w:val="004C6F55"/>
    <w:rsid w:val="004C7086"/>
    <w:rsid w:val="004C72D3"/>
    <w:rsid w:val="004C74D6"/>
    <w:rsid w:val="004C77DA"/>
    <w:rsid w:val="004C78C6"/>
    <w:rsid w:val="004C7D86"/>
    <w:rsid w:val="004D1041"/>
    <w:rsid w:val="004D188E"/>
    <w:rsid w:val="004D1C15"/>
    <w:rsid w:val="004D1F22"/>
    <w:rsid w:val="004D21E7"/>
    <w:rsid w:val="004D2673"/>
    <w:rsid w:val="004D273C"/>
    <w:rsid w:val="004D29B6"/>
    <w:rsid w:val="004D2FF7"/>
    <w:rsid w:val="004D3B34"/>
    <w:rsid w:val="004D452B"/>
    <w:rsid w:val="004D47C9"/>
    <w:rsid w:val="004D4F7F"/>
    <w:rsid w:val="004D525F"/>
    <w:rsid w:val="004D6545"/>
    <w:rsid w:val="004D742B"/>
    <w:rsid w:val="004D75A1"/>
    <w:rsid w:val="004E030F"/>
    <w:rsid w:val="004E0D39"/>
    <w:rsid w:val="004E2758"/>
    <w:rsid w:val="004E30EE"/>
    <w:rsid w:val="004E329D"/>
    <w:rsid w:val="004E3528"/>
    <w:rsid w:val="004E36FC"/>
    <w:rsid w:val="004E37AC"/>
    <w:rsid w:val="004E3C72"/>
    <w:rsid w:val="004E412A"/>
    <w:rsid w:val="004E45E1"/>
    <w:rsid w:val="004E4F32"/>
    <w:rsid w:val="004E65E7"/>
    <w:rsid w:val="004E7726"/>
    <w:rsid w:val="004E7CF2"/>
    <w:rsid w:val="004F02FE"/>
    <w:rsid w:val="004F08E7"/>
    <w:rsid w:val="004F0C51"/>
    <w:rsid w:val="004F0DF6"/>
    <w:rsid w:val="004F13A0"/>
    <w:rsid w:val="004F168A"/>
    <w:rsid w:val="004F1B7A"/>
    <w:rsid w:val="004F1E7E"/>
    <w:rsid w:val="004F254A"/>
    <w:rsid w:val="004F2E74"/>
    <w:rsid w:val="004F2F65"/>
    <w:rsid w:val="004F3A82"/>
    <w:rsid w:val="004F45D4"/>
    <w:rsid w:val="004F51A6"/>
    <w:rsid w:val="004F5A75"/>
    <w:rsid w:val="004F654A"/>
    <w:rsid w:val="004F67EA"/>
    <w:rsid w:val="004F688B"/>
    <w:rsid w:val="004F6D4E"/>
    <w:rsid w:val="004F72CF"/>
    <w:rsid w:val="004F7341"/>
    <w:rsid w:val="004F7B04"/>
    <w:rsid w:val="0050003B"/>
    <w:rsid w:val="005006DF"/>
    <w:rsid w:val="0050078D"/>
    <w:rsid w:val="005016F1"/>
    <w:rsid w:val="005029A4"/>
    <w:rsid w:val="00502AC7"/>
    <w:rsid w:val="00502BAE"/>
    <w:rsid w:val="0050338A"/>
    <w:rsid w:val="00503CC2"/>
    <w:rsid w:val="0050416B"/>
    <w:rsid w:val="00504325"/>
    <w:rsid w:val="005044A6"/>
    <w:rsid w:val="00504558"/>
    <w:rsid w:val="005048AF"/>
    <w:rsid w:val="00505379"/>
    <w:rsid w:val="005065A5"/>
    <w:rsid w:val="00506797"/>
    <w:rsid w:val="005076B6"/>
    <w:rsid w:val="00507924"/>
    <w:rsid w:val="00507ECD"/>
    <w:rsid w:val="00510CE2"/>
    <w:rsid w:val="00511207"/>
    <w:rsid w:val="00511436"/>
    <w:rsid w:val="0051207B"/>
    <w:rsid w:val="00512229"/>
    <w:rsid w:val="0051292A"/>
    <w:rsid w:val="00512981"/>
    <w:rsid w:val="00513AF1"/>
    <w:rsid w:val="00513B10"/>
    <w:rsid w:val="00513C50"/>
    <w:rsid w:val="00513FCC"/>
    <w:rsid w:val="0051444B"/>
    <w:rsid w:val="005151EA"/>
    <w:rsid w:val="005165A4"/>
    <w:rsid w:val="005165DC"/>
    <w:rsid w:val="005166BC"/>
    <w:rsid w:val="00516A35"/>
    <w:rsid w:val="005174CC"/>
    <w:rsid w:val="00517828"/>
    <w:rsid w:val="00517D56"/>
    <w:rsid w:val="005202AE"/>
    <w:rsid w:val="005211A4"/>
    <w:rsid w:val="00521AFF"/>
    <w:rsid w:val="00522794"/>
    <w:rsid w:val="00522A91"/>
    <w:rsid w:val="00522C8C"/>
    <w:rsid w:val="00522C92"/>
    <w:rsid w:val="0052349A"/>
    <w:rsid w:val="005237CF"/>
    <w:rsid w:val="00523E0B"/>
    <w:rsid w:val="00524C61"/>
    <w:rsid w:val="0052558B"/>
    <w:rsid w:val="00525B33"/>
    <w:rsid w:val="00526152"/>
    <w:rsid w:val="005270CE"/>
    <w:rsid w:val="0053012A"/>
    <w:rsid w:val="00530CF7"/>
    <w:rsid w:val="00531F8E"/>
    <w:rsid w:val="00532063"/>
    <w:rsid w:val="00532600"/>
    <w:rsid w:val="00533E9E"/>
    <w:rsid w:val="00533F73"/>
    <w:rsid w:val="0053432A"/>
    <w:rsid w:val="00534CE8"/>
    <w:rsid w:val="00535397"/>
    <w:rsid w:val="0053540D"/>
    <w:rsid w:val="00535455"/>
    <w:rsid w:val="00535CA0"/>
    <w:rsid w:val="00536077"/>
    <w:rsid w:val="00536E9D"/>
    <w:rsid w:val="0053727E"/>
    <w:rsid w:val="00537559"/>
    <w:rsid w:val="00540460"/>
    <w:rsid w:val="005408C6"/>
    <w:rsid w:val="005411E8"/>
    <w:rsid w:val="00541329"/>
    <w:rsid w:val="005422DD"/>
    <w:rsid w:val="00542A46"/>
    <w:rsid w:val="00542E4A"/>
    <w:rsid w:val="00543357"/>
    <w:rsid w:val="0054335E"/>
    <w:rsid w:val="00543ABB"/>
    <w:rsid w:val="005440C0"/>
    <w:rsid w:val="00544469"/>
    <w:rsid w:val="00544EEC"/>
    <w:rsid w:val="005452C1"/>
    <w:rsid w:val="00545742"/>
    <w:rsid w:val="00545C8A"/>
    <w:rsid w:val="005466AC"/>
    <w:rsid w:val="00550151"/>
    <w:rsid w:val="00550626"/>
    <w:rsid w:val="00551289"/>
    <w:rsid w:val="005521CF"/>
    <w:rsid w:val="00552541"/>
    <w:rsid w:val="005528CC"/>
    <w:rsid w:val="0055297A"/>
    <w:rsid w:val="00553249"/>
    <w:rsid w:val="00553FCA"/>
    <w:rsid w:val="0055689C"/>
    <w:rsid w:val="00556F09"/>
    <w:rsid w:val="00557787"/>
    <w:rsid w:val="00557FA6"/>
    <w:rsid w:val="0056101F"/>
    <w:rsid w:val="005627C5"/>
    <w:rsid w:val="005629A6"/>
    <w:rsid w:val="00562AD5"/>
    <w:rsid w:val="00562D3F"/>
    <w:rsid w:val="00562F62"/>
    <w:rsid w:val="005631D5"/>
    <w:rsid w:val="00563384"/>
    <w:rsid w:val="0056379C"/>
    <w:rsid w:val="00563A62"/>
    <w:rsid w:val="00563C1A"/>
    <w:rsid w:val="0056498E"/>
    <w:rsid w:val="005649D1"/>
    <w:rsid w:val="00565C7A"/>
    <w:rsid w:val="005662F1"/>
    <w:rsid w:val="005664B4"/>
    <w:rsid w:val="00566C59"/>
    <w:rsid w:val="005675C8"/>
    <w:rsid w:val="005703B5"/>
    <w:rsid w:val="00571657"/>
    <w:rsid w:val="0057187C"/>
    <w:rsid w:val="00572A36"/>
    <w:rsid w:val="00572F6A"/>
    <w:rsid w:val="005733A1"/>
    <w:rsid w:val="005736E6"/>
    <w:rsid w:val="005743D2"/>
    <w:rsid w:val="00574A6E"/>
    <w:rsid w:val="00574ADB"/>
    <w:rsid w:val="00574C25"/>
    <w:rsid w:val="005750E9"/>
    <w:rsid w:val="005751AE"/>
    <w:rsid w:val="0057558C"/>
    <w:rsid w:val="00575A5F"/>
    <w:rsid w:val="00575AEA"/>
    <w:rsid w:val="00575E80"/>
    <w:rsid w:val="00575F42"/>
    <w:rsid w:val="005764E5"/>
    <w:rsid w:val="005770BF"/>
    <w:rsid w:val="00577619"/>
    <w:rsid w:val="00577F0C"/>
    <w:rsid w:val="00580163"/>
    <w:rsid w:val="00580BC5"/>
    <w:rsid w:val="00580C35"/>
    <w:rsid w:val="0058134A"/>
    <w:rsid w:val="00581991"/>
    <w:rsid w:val="00581A90"/>
    <w:rsid w:val="00582836"/>
    <w:rsid w:val="00582FC9"/>
    <w:rsid w:val="005836DA"/>
    <w:rsid w:val="00583A06"/>
    <w:rsid w:val="00583F8F"/>
    <w:rsid w:val="00585537"/>
    <w:rsid w:val="005856DB"/>
    <w:rsid w:val="00585BF8"/>
    <w:rsid w:val="005865CF"/>
    <w:rsid w:val="00587CAC"/>
    <w:rsid w:val="0059123E"/>
    <w:rsid w:val="0059222F"/>
    <w:rsid w:val="00593039"/>
    <w:rsid w:val="00593C9D"/>
    <w:rsid w:val="00593D3F"/>
    <w:rsid w:val="00595533"/>
    <w:rsid w:val="00595C65"/>
    <w:rsid w:val="00596645"/>
    <w:rsid w:val="00596C05"/>
    <w:rsid w:val="00597158"/>
    <w:rsid w:val="005974F5"/>
    <w:rsid w:val="00597D0F"/>
    <w:rsid w:val="005A00AD"/>
    <w:rsid w:val="005A066D"/>
    <w:rsid w:val="005A12D7"/>
    <w:rsid w:val="005A1565"/>
    <w:rsid w:val="005A1701"/>
    <w:rsid w:val="005A1A5C"/>
    <w:rsid w:val="005A1A7B"/>
    <w:rsid w:val="005A1E51"/>
    <w:rsid w:val="005A1EC9"/>
    <w:rsid w:val="005A2CA2"/>
    <w:rsid w:val="005A3F6F"/>
    <w:rsid w:val="005A3F84"/>
    <w:rsid w:val="005A452C"/>
    <w:rsid w:val="005A46DA"/>
    <w:rsid w:val="005A4B10"/>
    <w:rsid w:val="005A52C4"/>
    <w:rsid w:val="005A5691"/>
    <w:rsid w:val="005A59FC"/>
    <w:rsid w:val="005A5A29"/>
    <w:rsid w:val="005A6648"/>
    <w:rsid w:val="005A6C33"/>
    <w:rsid w:val="005A7253"/>
    <w:rsid w:val="005A7C56"/>
    <w:rsid w:val="005B0294"/>
    <w:rsid w:val="005B06E0"/>
    <w:rsid w:val="005B0F24"/>
    <w:rsid w:val="005B13DA"/>
    <w:rsid w:val="005B1A4C"/>
    <w:rsid w:val="005B2D67"/>
    <w:rsid w:val="005B3427"/>
    <w:rsid w:val="005B381E"/>
    <w:rsid w:val="005B4471"/>
    <w:rsid w:val="005B5718"/>
    <w:rsid w:val="005B5849"/>
    <w:rsid w:val="005B5A2B"/>
    <w:rsid w:val="005B5DBB"/>
    <w:rsid w:val="005B664D"/>
    <w:rsid w:val="005B6739"/>
    <w:rsid w:val="005B6AC2"/>
    <w:rsid w:val="005B73FB"/>
    <w:rsid w:val="005B758D"/>
    <w:rsid w:val="005B7C98"/>
    <w:rsid w:val="005C001A"/>
    <w:rsid w:val="005C0E7C"/>
    <w:rsid w:val="005C185B"/>
    <w:rsid w:val="005C28D5"/>
    <w:rsid w:val="005C2A4D"/>
    <w:rsid w:val="005C2E31"/>
    <w:rsid w:val="005C3D29"/>
    <w:rsid w:val="005C4A98"/>
    <w:rsid w:val="005C4DBE"/>
    <w:rsid w:val="005C531E"/>
    <w:rsid w:val="005C55E4"/>
    <w:rsid w:val="005C5D7D"/>
    <w:rsid w:val="005C5ECB"/>
    <w:rsid w:val="005C62BE"/>
    <w:rsid w:val="005C6B39"/>
    <w:rsid w:val="005C6B66"/>
    <w:rsid w:val="005C6E16"/>
    <w:rsid w:val="005D0033"/>
    <w:rsid w:val="005D03B5"/>
    <w:rsid w:val="005D0A0B"/>
    <w:rsid w:val="005D0DFF"/>
    <w:rsid w:val="005D0ECB"/>
    <w:rsid w:val="005D0FA1"/>
    <w:rsid w:val="005D2477"/>
    <w:rsid w:val="005D2CEE"/>
    <w:rsid w:val="005D3007"/>
    <w:rsid w:val="005D3B95"/>
    <w:rsid w:val="005D3FB2"/>
    <w:rsid w:val="005D4181"/>
    <w:rsid w:val="005D5B35"/>
    <w:rsid w:val="005D5E20"/>
    <w:rsid w:val="005D622D"/>
    <w:rsid w:val="005D65B3"/>
    <w:rsid w:val="005D6DD9"/>
    <w:rsid w:val="005D73CD"/>
    <w:rsid w:val="005E0932"/>
    <w:rsid w:val="005E1474"/>
    <w:rsid w:val="005E14E1"/>
    <w:rsid w:val="005E1E33"/>
    <w:rsid w:val="005E2117"/>
    <w:rsid w:val="005E290F"/>
    <w:rsid w:val="005E33C6"/>
    <w:rsid w:val="005E346A"/>
    <w:rsid w:val="005E3FD3"/>
    <w:rsid w:val="005E41A4"/>
    <w:rsid w:val="005E4664"/>
    <w:rsid w:val="005E4F3C"/>
    <w:rsid w:val="005E5FE9"/>
    <w:rsid w:val="005E629F"/>
    <w:rsid w:val="005E6644"/>
    <w:rsid w:val="005E6763"/>
    <w:rsid w:val="005E6CBE"/>
    <w:rsid w:val="005E7503"/>
    <w:rsid w:val="005E7561"/>
    <w:rsid w:val="005F01AC"/>
    <w:rsid w:val="005F04E9"/>
    <w:rsid w:val="005F25B6"/>
    <w:rsid w:val="005F3CC9"/>
    <w:rsid w:val="005F3E9F"/>
    <w:rsid w:val="005F4158"/>
    <w:rsid w:val="005F427C"/>
    <w:rsid w:val="005F45BB"/>
    <w:rsid w:val="005F4C88"/>
    <w:rsid w:val="005F4D8A"/>
    <w:rsid w:val="005F5006"/>
    <w:rsid w:val="005F53BD"/>
    <w:rsid w:val="005F54A4"/>
    <w:rsid w:val="005F5548"/>
    <w:rsid w:val="005F5594"/>
    <w:rsid w:val="005F56DB"/>
    <w:rsid w:val="005F6179"/>
    <w:rsid w:val="005F6688"/>
    <w:rsid w:val="005F6A37"/>
    <w:rsid w:val="005F6AFD"/>
    <w:rsid w:val="005F6F85"/>
    <w:rsid w:val="005F6F9F"/>
    <w:rsid w:val="005F7209"/>
    <w:rsid w:val="005F7731"/>
    <w:rsid w:val="005F7AC8"/>
    <w:rsid w:val="005F7B7D"/>
    <w:rsid w:val="00600F2A"/>
    <w:rsid w:val="00601ECB"/>
    <w:rsid w:val="006026B0"/>
    <w:rsid w:val="00604BD7"/>
    <w:rsid w:val="00605076"/>
    <w:rsid w:val="0060543D"/>
    <w:rsid w:val="006061AA"/>
    <w:rsid w:val="00607A02"/>
    <w:rsid w:val="00610062"/>
    <w:rsid w:val="006107B5"/>
    <w:rsid w:val="00610D6D"/>
    <w:rsid w:val="00610F71"/>
    <w:rsid w:val="00611287"/>
    <w:rsid w:val="0061176A"/>
    <w:rsid w:val="00612C7B"/>
    <w:rsid w:val="00613EAB"/>
    <w:rsid w:val="00614391"/>
    <w:rsid w:val="006151E8"/>
    <w:rsid w:val="00615922"/>
    <w:rsid w:val="00615B65"/>
    <w:rsid w:val="00615B75"/>
    <w:rsid w:val="00615F4D"/>
    <w:rsid w:val="006161AA"/>
    <w:rsid w:val="0061626C"/>
    <w:rsid w:val="00616807"/>
    <w:rsid w:val="00616BA7"/>
    <w:rsid w:val="00617309"/>
    <w:rsid w:val="00617B05"/>
    <w:rsid w:val="00617E7E"/>
    <w:rsid w:val="006200CF"/>
    <w:rsid w:val="00620C02"/>
    <w:rsid w:val="00620CBF"/>
    <w:rsid w:val="006210DF"/>
    <w:rsid w:val="00621A84"/>
    <w:rsid w:val="00621E2E"/>
    <w:rsid w:val="00621F1D"/>
    <w:rsid w:val="00622808"/>
    <w:rsid w:val="006231DE"/>
    <w:rsid w:val="0062341C"/>
    <w:rsid w:val="006247C7"/>
    <w:rsid w:val="00625461"/>
    <w:rsid w:val="00625F8E"/>
    <w:rsid w:val="00626439"/>
    <w:rsid w:val="006275BE"/>
    <w:rsid w:val="00627652"/>
    <w:rsid w:val="00627BED"/>
    <w:rsid w:val="0063024B"/>
    <w:rsid w:val="0063025B"/>
    <w:rsid w:val="00630712"/>
    <w:rsid w:val="00630A75"/>
    <w:rsid w:val="00631131"/>
    <w:rsid w:val="00631168"/>
    <w:rsid w:val="00631238"/>
    <w:rsid w:val="006314FC"/>
    <w:rsid w:val="0063232D"/>
    <w:rsid w:val="00632E62"/>
    <w:rsid w:val="006338BB"/>
    <w:rsid w:val="00633D2F"/>
    <w:rsid w:val="0063431C"/>
    <w:rsid w:val="00634D81"/>
    <w:rsid w:val="00634EB5"/>
    <w:rsid w:val="0063568B"/>
    <w:rsid w:val="0063798B"/>
    <w:rsid w:val="00637CB1"/>
    <w:rsid w:val="0064025D"/>
    <w:rsid w:val="00640DE5"/>
    <w:rsid w:val="00640E00"/>
    <w:rsid w:val="00641276"/>
    <w:rsid w:val="0064129B"/>
    <w:rsid w:val="006415FD"/>
    <w:rsid w:val="00642119"/>
    <w:rsid w:val="0064253F"/>
    <w:rsid w:val="00642BAA"/>
    <w:rsid w:val="00643465"/>
    <w:rsid w:val="00644B76"/>
    <w:rsid w:val="00645C74"/>
    <w:rsid w:val="00645CFB"/>
    <w:rsid w:val="00645D0C"/>
    <w:rsid w:val="00645FC7"/>
    <w:rsid w:val="00646128"/>
    <w:rsid w:val="006465AB"/>
    <w:rsid w:val="00646628"/>
    <w:rsid w:val="00646AA6"/>
    <w:rsid w:val="00647129"/>
    <w:rsid w:val="00650BD5"/>
    <w:rsid w:val="00651615"/>
    <w:rsid w:val="006522A6"/>
    <w:rsid w:val="00653756"/>
    <w:rsid w:val="00653E97"/>
    <w:rsid w:val="00655B7E"/>
    <w:rsid w:val="00655E9C"/>
    <w:rsid w:val="00656133"/>
    <w:rsid w:val="00656416"/>
    <w:rsid w:val="00656EC0"/>
    <w:rsid w:val="006577E3"/>
    <w:rsid w:val="00660037"/>
    <w:rsid w:val="00660D08"/>
    <w:rsid w:val="00660D53"/>
    <w:rsid w:val="00660E6C"/>
    <w:rsid w:val="00663027"/>
    <w:rsid w:val="006634D1"/>
    <w:rsid w:val="00663B1D"/>
    <w:rsid w:val="00663DA7"/>
    <w:rsid w:val="00664CF5"/>
    <w:rsid w:val="00665DEA"/>
    <w:rsid w:val="00666275"/>
    <w:rsid w:val="006664D9"/>
    <w:rsid w:val="00666CF9"/>
    <w:rsid w:val="0066726E"/>
    <w:rsid w:val="006673DE"/>
    <w:rsid w:val="0067177C"/>
    <w:rsid w:val="0067177E"/>
    <w:rsid w:val="0067275D"/>
    <w:rsid w:val="00672D1D"/>
    <w:rsid w:val="006732DD"/>
    <w:rsid w:val="006738B8"/>
    <w:rsid w:val="00673BCE"/>
    <w:rsid w:val="0067471E"/>
    <w:rsid w:val="006749CD"/>
    <w:rsid w:val="00674FF9"/>
    <w:rsid w:val="00676E19"/>
    <w:rsid w:val="00676E67"/>
    <w:rsid w:val="00676EF9"/>
    <w:rsid w:val="00677C13"/>
    <w:rsid w:val="00677D7F"/>
    <w:rsid w:val="00680546"/>
    <w:rsid w:val="0068207D"/>
    <w:rsid w:val="00682366"/>
    <w:rsid w:val="006827AF"/>
    <w:rsid w:val="0068281A"/>
    <w:rsid w:val="00683CF8"/>
    <w:rsid w:val="00683D59"/>
    <w:rsid w:val="00685111"/>
    <w:rsid w:val="00685A27"/>
    <w:rsid w:val="00685F77"/>
    <w:rsid w:val="00686225"/>
    <w:rsid w:val="0068771B"/>
    <w:rsid w:val="00687B05"/>
    <w:rsid w:val="00687DD4"/>
    <w:rsid w:val="0069013D"/>
    <w:rsid w:val="00690227"/>
    <w:rsid w:val="0069077B"/>
    <w:rsid w:val="0069090D"/>
    <w:rsid w:val="00690A06"/>
    <w:rsid w:val="00690BD2"/>
    <w:rsid w:val="006912F2"/>
    <w:rsid w:val="006914F7"/>
    <w:rsid w:val="00691DC4"/>
    <w:rsid w:val="006936C0"/>
    <w:rsid w:val="00693FD0"/>
    <w:rsid w:val="00694663"/>
    <w:rsid w:val="006951A5"/>
    <w:rsid w:val="00695443"/>
    <w:rsid w:val="0069558D"/>
    <w:rsid w:val="00695E77"/>
    <w:rsid w:val="00696186"/>
    <w:rsid w:val="00696511"/>
    <w:rsid w:val="0069675C"/>
    <w:rsid w:val="00696863"/>
    <w:rsid w:val="00696C0A"/>
    <w:rsid w:val="00696E11"/>
    <w:rsid w:val="00697CDB"/>
    <w:rsid w:val="006A04D7"/>
    <w:rsid w:val="006A071D"/>
    <w:rsid w:val="006A11A2"/>
    <w:rsid w:val="006A17A6"/>
    <w:rsid w:val="006A1E50"/>
    <w:rsid w:val="006A2117"/>
    <w:rsid w:val="006A26D9"/>
    <w:rsid w:val="006A2B0C"/>
    <w:rsid w:val="006A3B78"/>
    <w:rsid w:val="006A3C80"/>
    <w:rsid w:val="006A51BE"/>
    <w:rsid w:val="006A7A14"/>
    <w:rsid w:val="006A7C86"/>
    <w:rsid w:val="006B02B8"/>
    <w:rsid w:val="006B053D"/>
    <w:rsid w:val="006B0A98"/>
    <w:rsid w:val="006B0B3F"/>
    <w:rsid w:val="006B0B96"/>
    <w:rsid w:val="006B15B2"/>
    <w:rsid w:val="006B1AFF"/>
    <w:rsid w:val="006B252E"/>
    <w:rsid w:val="006B3693"/>
    <w:rsid w:val="006B3B2D"/>
    <w:rsid w:val="006B42EB"/>
    <w:rsid w:val="006B46B4"/>
    <w:rsid w:val="006B4B0F"/>
    <w:rsid w:val="006B4EA2"/>
    <w:rsid w:val="006B59BF"/>
    <w:rsid w:val="006B5AE9"/>
    <w:rsid w:val="006B5F0D"/>
    <w:rsid w:val="006B6255"/>
    <w:rsid w:val="006B6D4B"/>
    <w:rsid w:val="006B78AD"/>
    <w:rsid w:val="006B7D3B"/>
    <w:rsid w:val="006B7E81"/>
    <w:rsid w:val="006B7FBB"/>
    <w:rsid w:val="006C06D2"/>
    <w:rsid w:val="006C094E"/>
    <w:rsid w:val="006C0F33"/>
    <w:rsid w:val="006C14DA"/>
    <w:rsid w:val="006C151C"/>
    <w:rsid w:val="006C1727"/>
    <w:rsid w:val="006C17D6"/>
    <w:rsid w:val="006C1934"/>
    <w:rsid w:val="006C1B0F"/>
    <w:rsid w:val="006C49C8"/>
    <w:rsid w:val="006C4D05"/>
    <w:rsid w:val="006C50ED"/>
    <w:rsid w:val="006C5484"/>
    <w:rsid w:val="006C5503"/>
    <w:rsid w:val="006C6201"/>
    <w:rsid w:val="006C65E1"/>
    <w:rsid w:val="006C69B1"/>
    <w:rsid w:val="006C6B90"/>
    <w:rsid w:val="006C72B5"/>
    <w:rsid w:val="006C7333"/>
    <w:rsid w:val="006C73AE"/>
    <w:rsid w:val="006C7761"/>
    <w:rsid w:val="006C77FD"/>
    <w:rsid w:val="006D0A09"/>
    <w:rsid w:val="006D1052"/>
    <w:rsid w:val="006D1343"/>
    <w:rsid w:val="006D1358"/>
    <w:rsid w:val="006D14C7"/>
    <w:rsid w:val="006D1864"/>
    <w:rsid w:val="006D204D"/>
    <w:rsid w:val="006D2C1B"/>
    <w:rsid w:val="006D2F30"/>
    <w:rsid w:val="006D3450"/>
    <w:rsid w:val="006D3A17"/>
    <w:rsid w:val="006D4B0A"/>
    <w:rsid w:val="006D4C64"/>
    <w:rsid w:val="006D5201"/>
    <w:rsid w:val="006D5856"/>
    <w:rsid w:val="006D5871"/>
    <w:rsid w:val="006D58F9"/>
    <w:rsid w:val="006D60BE"/>
    <w:rsid w:val="006D65B1"/>
    <w:rsid w:val="006D7383"/>
    <w:rsid w:val="006D7983"/>
    <w:rsid w:val="006E032E"/>
    <w:rsid w:val="006E094F"/>
    <w:rsid w:val="006E105C"/>
    <w:rsid w:val="006E15A6"/>
    <w:rsid w:val="006E17CC"/>
    <w:rsid w:val="006E1B61"/>
    <w:rsid w:val="006E2402"/>
    <w:rsid w:val="006E24EE"/>
    <w:rsid w:val="006E25E0"/>
    <w:rsid w:val="006E26EB"/>
    <w:rsid w:val="006E2A4E"/>
    <w:rsid w:val="006E413B"/>
    <w:rsid w:val="006E4238"/>
    <w:rsid w:val="006E46AD"/>
    <w:rsid w:val="006E46D8"/>
    <w:rsid w:val="006E550C"/>
    <w:rsid w:val="006E6140"/>
    <w:rsid w:val="006E76C6"/>
    <w:rsid w:val="006E7940"/>
    <w:rsid w:val="006E7CED"/>
    <w:rsid w:val="006E7DAD"/>
    <w:rsid w:val="006F00DE"/>
    <w:rsid w:val="006F0861"/>
    <w:rsid w:val="006F2FBF"/>
    <w:rsid w:val="006F35FC"/>
    <w:rsid w:val="006F4D1D"/>
    <w:rsid w:val="006F66D5"/>
    <w:rsid w:val="006F6D0E"/>
    <w:rsid w:val="006F6E98"/>
    <w:rsid w:val="006F75A0"/>
    <w:rsid w:val="006F7706"/>
    <w:rsid w:val="006F7C69"/>
    <w:rsid w:val="006F7CAC"/>
    <w:rsid w:val="0070001A"/>
    <w:rsid w:val="007008C9"/>
    <w:rsid w:val="007021A5"/>
    <w:rsid w:val="007025FD"/>
    <w:rsid w:val="00702C46"/>
    <w:rsid w:val="00702CA9"/>
    <w:rsid w:val="00702DC2"/>
    <w:rsid w:val="00702F00"/>
    <w:rsid w:val="00703CA1"/>
    <w:rsid w:val="00703CB0"/>
    <w:rsid w:val="00704091"/>
    <w:rsid w:val="0070479E"/>
    <w:rsid w:val="007049B3"/>
    <w:rsid w:val="00705901"/>
    <w:rsid w:val="00705A9F"/>
    <w:rsid w:val="00706DFE"/>
    <w:rsid w:val="00706F78"/>
    <w:rsid w:val="00707F70"/>
    <w:rsid w:val="00710144"/>
    <w:rsid w:val="007104C8"/>
    <w:rsid w:val="007108BD"/>
    <w:rsid w:val="0071119C"/>
    <w:rsid w:val="00711320"/>
    <w:rsid w:val="007117E9"/>
    <w:rsid w:val="007119AE"/>
    <w:rsid w:val="00712F1D"/>
    <w:rsid w:val="0071461B"/>
    <w:rsid w:val="00715208"/>
    <w:rsid w:val="007155B9"/>
    <w:rsid w:val="00715BAE"/>
    <w:rsid w:val="0071632F"/>
    <w:rsid w:val="00716831"/>
    <w:rsid w:val="00716A2B"/>
    <w:rsid w:val="00716AED"/>
    <w:rsid w:val="00717654"/>
    <w:rsid w:val="00720888"/>
    <w:rsid w:val="00720D98"/>
    <w:rsid w:val="00721029"/>
    <w:rsid w:val="0072147F"/>
    <w:rsid w:val="00721C5F"/>
    <w:rsid w:val="00721F89"/>
    <w:rsid w:val="0072216A"/>
    <w:rsid w:val="00722376"/>
    <w:rsid w:val="00722B43"/>
    <w:rsid w:val="007230BF"/>
    <w:rsid w:val="007238DF"/>
    <w:rsid w:val="0072433D"/>
    <w:rsid w:val="00724BE4"/>
    <w:rsid w:val="00724D1A"/>
    <w:rsid w:val="007261D9"/>
    <w:rsid w:val="0072660C"/>
    <w:rsid w:val="00726EC8"/>
    <w:rsid w:val="00727225"/>
    <w:rsid w:val="0072762A"/>
    <w:rsid w:val="007309AA"/>
    <w:rsid w:val="007311CA"/>
    <w:rsid w:val="00731AC9"/>
    <w:rsid w:val="00731CC8"/>
    <w:rsid w:val="00731FA9"/>
    <w:rsid w:val="00732413"/>
    <w:rsid w:val="00732ABA"/>
    <w:rsid w:val="00733910"/>
    <w:rsid w:val="007339BF"/>
    <w:rsid w:val="0073547E"/>
    <w:rsid w:val="00735498"/>
    <w:rsid w:val="007359E3"/>
    <w:rsid w:val="007362B7"/>
    <w:rsid w:val="00736407"/>
    <w:rsid w:val="00736CB0"/>
    <w:rsid w:val="0073732E"/>
    <w:rsid w:val="00737DE8"/>
    <w:rsid w:val="0074042C"/>
    <w:rsid w:val="00740876"/>
    <w:rsid w:val="007409AB"/>
    <w:rsid w:val="00740A8A"/>
    <w:rsid w:val="00741096"/>
    <w:rsid w:val="007411BE"/>
    <w:rsid w:val="00741BC3"/>
    <w:rsid w:val="00741E26"/>
    <w:rsid w:val="00743214"/>
    <w:rsid w:val="007436D2"/>
    <w:rsid w:val="00743714"/>
    <w:rsid w:val="00743D7F"/>
    <w:rsid w:val="00744ACB"/>
    <w:rsid w:val="00745657"/>
    <w:rsid w:val="007465AC"/>
    <w:rsid w:val="0074696D"/>
    <w:rsid w:val="00746BC4"/>
    <w:rsid w:val="00747113"/>
    <w:rsid w:val="00747628"/>
    <w:rsid w:val="0074769C"/>
    <w:rsid w:val="00747722"/>
    <w:rsid w:val="0075181C"/>
    <w:rsid w:val="00751960"/>
    <w:rsid w:val="00752042"/>
    <w:rsid w:val="007525E6"/>
    <w:rsid w:val="00752F63"/>
    <w:rsid w:val="007530D4"/>
    <w:rsid w:val="0075483C"/>
    <w:rsid w:val="00754C75"/>
    <w:rsid w:val="00754E4B"/>
    <w:rsid w:val="007554C3"/>
    <w:rsid w:val="00756330"/>
    <w:rsid w:val="0075679A"/>
    <w:rsid w:val="00756AD0"/>
    <w:rsid w:val="007570D3"/>
    <w:rsid w:val="0075728A"/>
    <w:rsid w:val="00757A2D"/>
    <w:rsid w:val="0076019B"/>
    <w:rsid w:val="00760473"/>
    <w:rsid w:val="0076129D"/>
    <w:rsid w:val="007616A9"/>
    <w:rsid w:val="00761A74"/>
    <w:rsid w:val="0076209E"/>
    <w:rsid w:val="00762462"/>
    <w:rsid w:val="00762629"/>
    <w:rsid w:val="0076313B"/>
    <w:rsid w:val="0076445E"/>
    <w:rsid w:val="00764AF5"/>
    <w:rsid w:val="00764C0B"/>
    <w:rsid w:val="00765347"/>
    <w:rsid w:val="00766ACF"/>
    <w:rsid w:val="00767229"/>
    <w:rsid w:val="007704FD"/>
    <w:rsid w:val="007708A2"/>
    <w:rsid w:val="00770902"/>
    <w:rsid w:val="00770BF0"/>
    <w:rsid w:val="00770C49"/>
    <w:rsid w:val="00771374"/>
    <w:rsid w:val="00771792"/>
    <w:rsid w:val="007718AA"/>
    <w:rsid w:val="00771DC5"/>
    <w:rsid w:val="0077234A"/>
    <w:rsid w:val="007723FA"/>
    <w:rsid w:val="007724E6"/>
    <w:rsid w:val="00772A9C"/>
    <w:rsid w:val="007730D8"/>
    <w:rsid w:val="007732FA"/>
    <w:rsid w:val="0077357B"/>
    <w:rsid w:val="007738F5"/>
    <w:rsid w:val="0077462C"/>
    <w:rsid w:val="007749A8"/>
    <w:rsid w:val="0077542A"/>
    <w:rsid w:val="007760E0"/>
    <w:rsid w:val="00776527"/>
    <w:rsid w:val="0077686F"/>
    <w:rsid w:val="00777793"/>
    <w:rsid w:val="00780580"/>
    <w:rsid w:val="0078087A"/>
    <w:rsid w:val="0078150A"/>
    <w:rsid w:val="00783FF9"/>
    <w:rsid w:val="00784CBA"/>
    <w:rsid w:val="00784E8A"/>
    <w:rsid w:val="00784ED1"/>
    <w:rsid w:val="007851EE"/>
    <w:rsid w:val="0078552A"/>
    <w:rsid w:val="007857B2"/>
    <w:rsid w:val="007859DF"/>
    <w:rsid w:val="0078600C"/>
    <w:rsid w:val="007862B5"/>
    <w:rsid w:val="00786584"/>
    <w:rsid w:val="00786838"/>
    <w:rsid w:val="007868E0"/>
    <w:rsid w:val="0078732D"/>
    <w:rsid w:val="0078738B"/>
    <w:rsid w:val="00787BCB"/>
    <w:rsid w:val="00790694"/>
    <w:rsid w:val="00790B6B"/>
    <w:rsid w:val="00790C3A"/>
    <w:rsid w:val="00791BFC"/>
    <w:rsid w:val="00791EC0"/>
    <w:rsid w:val="007923D7"/>
    <w:rsid w:val="00792671"/>
    <w:rsid w:val="0079281D"/>
    <w:rsid w:val="0079289F"/>
    <w:rsid w:val="0079347E"/>
    <w:rsid w:val="00794B41"/>
    <w:rsid w:val="00794D97"/>
    <w:rsid w:val="007950D1"/>
    <w:rsid w:val="00797DFD"/>
    <w:rsid w:val="007A019C"/>
    <w:rsid w:val="007A24D4"/>
    <w:rsid w:val="007A299A"/>
    <w:rsid w:val="007A2C40"/>
    <w:rsid w:val="007A2E10"/>
    <w:rsid w:val="007A2EEB"/>
    <w:rsid w:val="007A3443"/>
    <w:rsid w:val="007A4092"/>
    <w:rsid w:val="007A57FC"/>
    <w:rsid w:val="007A5DFF"/>
    <w:rsid w:val="007A69EF"/>
    <w:rsid w:val="007A6B69"/>
    <w:rsid w:val="007A6BFF"/>
    <w:rsid w:val="007A6E24"/>
    <w:rsid w:val="007A6F03"/>
    <w:rsid w:val="007B03E2"/>
    <w:rsid w:val="007B13BE"/>
    <w:rsid w:val="007B1644"/>
    <w:rsid w:val="007B1EFB"/>
    <w:rsid w:val="007B2150"/>
    <w:rsid w:val="007B23E5"/>
    <w:rsid w:val="007B2505"/>
    <w:rsid w:val="007B285A"/>
    <w:rsid w:val="007B2C7B"/>
    <w:rsid w:val="007B3083"/>
    <w:rsid w:val="007B3449"/>
    <w:rsid w:val="007B3551"/>
    <w:rsid w:val="007B3B0D"/>
    <w:rsid w:val="007B3EA4"/>
    <w:rsid w:val="007B4094"/>
    <w:rsid w:val="007B4842"/>
    <w:rsid w:val="007B4B07"/>
    <w:rsid w:val="007B4CBC"/>
    <w:rsid w:val="007B5014"/>
    <w:rsid w:val="007B57D8"/>
    <w:rsid w:val="007B5F17"/>
    <w:rsid w:val="007B6C93"/>
    <w:rsid w:val="007B6CA5"/>
    <w:rsid w:val="007B7AB9"/>
    <w:rsid w:val="007B7C8E"/>
    <w:rsid w:val="007C00C4"/>
    <w:rsid w:val="007C0908"/>
    <w:rsid w:val="007C1441"/>
    <w:rsid w:val="007C1D24"/>
    <w:rsid w:val="007C2F36"/>
    <w:rsid w:val="007C3348"/>
    <w:rsid w:val="007C3AC0"/>
    <w:rsid w:val="007C3ADA"/>
    <w:rsid w:val="007C4071"/>
    <w:rsid w:val="007C47AB"/>
    <w:rsid w:val="007C4FD5"/>
    <w:rsid w:val="007C5175"/>
    <w:rsid w:val="007C533A"/>
    <w:rsid w:val="007C6348"/>
    <w:rsid w:val="007C6772"/>
    <w:rsid w:val="007C7089"/>
    <w:rsid w:val="007C77EE"/>
    <w:rsid w:val="007C7B69"/>
    <w:rsid w:val="007D028D"/>
    <w:rsid w:val="007D0B5B"/>
    <w:rsid w:val="007D1320"/>
    <w:rsid w:val="007D13B1"/>
    <w:rsid w:val="007D2485"/>
    <w:rsid w:val="007D3803"/>
    <w:rsid w:val="007D3EC0"/>
    <w:rsid w:val="007D4026"/>
    <w:rsid w:val="007D41DE"/>
    <w:rsid w:val="007D4645"/>
    <w:rsid w:val="007D5539"/>
    <w:rsid w:val="007D5669"/>
    <w:rsid w:val="007D5683"/>
    <w:rsid w:val="007D5B65"/>
    <w:rsid w:val="007D5EAF"/>
    <w:rsid w:val="007D6244"/>
    <w:rsid w:val="007D68AE"/>
    <w:rsid w:val="007D6E6E"/>
    <w:rsid w:val="007E01BA"/>
    <w:rsid w:val="007E0955"/>
    <w:rsid w:val="007E18FA"/>
    <w:rsid w:val="007E1AE4"/>
    <w:rsid w:val="007E1B49"/>
    <w:rsid w:val="007E24A7"/>
    <w:rsid w:val="007E29C7"/>
    <w:rsid w:val="007E316D"/>
    <w:rsid w:val="007E34AE"/>
    <w:rsid w:val="007E41D3"/>
    <w:rsid w:val="007E4489"/>
    <w:rsid w:val="007E448B"/>
    <w:rsid w:val="007E47E6"/>
    <w:rsid w:val="007E4F49"/>
    <w:rsid w:val="007E53E0"/>
    <w:rsid w:val="007E5414"/>
    <w:rsid w:val="007E5EA4"/>
    <w:rsid w:val="007E6143"/>
    <w:rsid w:val="007E61D8"/>
    <w:rsid w:val="007E6467"/>
    <w:rsid w:val="007E6939"/>
    <w:rsid w:val="007E6E5C"/>
    <w:rsid w:val="007E7707"/>
    <w:rsid w:val="007E7762"/>
    <w:rsid w:val="007E7831"/>
    <w:rsid w:val="007E78D2"/>
    <w:rsid w:val="007F026B"/>
    <w:rsid w:val="007F071E"/>
    <w:rsid w:val="007F0AFE"/>
    <w:rsid w:val="007F1250"/>
    <w:rsid w:val="007F13B4"/>
    <w:rsid w:val="007F140A"/>
    <w:rsid w:val="007F14CF"/>
    <w:rsid w:val="007F1E77"/>
    <w:rsid w:val="007F2399"/>
    <w:rsid w:val="007F2426"/>
    <w:rsid w:val="007F2980"/>
    <w:rsid w:val="007F3971"/>
    <w:rsid w:val="007F3B32"/>
    <w:rsid w:val="007F4A88"/>
    <w:rsid w:val="007F4AFE"/>
    <w:rsid w:val="007F5C4A"/>
    <w:rsid w:val="007F659B"/>
    <w:rsid w:val="007F6D22"/>
    <w:rsid w:val="007F7F1B"/>
    <w:rsid w:val="00801358"/>
    <w:rsid w:val="00801A37"/>
    <w:rsid w:val="0080287A"/>
    <w:rsid w:val="00802AA5"/>
    <w:rsid w:val="008031AB"/>
    <w:rsid w:val="008035D5"/>
    <w:rsid w:val="00803A24"/>
    <w:rsid w:val="008040A6"/>
    <w:rsid w:val="008041D8"/>
    <w:rsid w:val="008053C4"/>
    <w:rsid w:val="00805F54"/>
    <w:rsid w:val="008063A4"/>
    <w:rsid w:val="0080640B"/>
    <w:rsid w:val="008064E7"/>
    <w:rsid w:val="00807987"/>
    <w:rsid w:val="008100C2"/>
    <w:rsid w:val="008102F7"/>
    <w:rsid w:val="00810D44"/>
    <w:rsid w:val="00811509"/>
    <w:rsid w:val="00811932"/>
    <w:rsid w:val="00811A96"/>
    <w:rsid w:val="0081312F"/>
    <w:rsid w:val="008136AC"/>
    <w:rsid w:val="00813704"/>
    <w:rsid w:val="00813CEE"/>
    <w:rsid w:val="0081583F"/>
    <w:rsid w:val="00815EF6"/>
    <w:rsid w:val="0081633F"/>
    <w:rsid w:val="00816372"/>
    <w:rsid w:val="00816793"/>
    <w:rsid w:val="00816AD5"/>
    <w:rsid w:val="00816DA5"/>
    <w:rsid w:val="0081712B"/>
    <w:rsid w:val="00817735"/>
    <w:rsid w:val="008179C0"/>
    <w:rsid w:val="00817A3F"/>
    <w:rsid w:val="00817ABF"/>
    <w:rsid w:val="00821021"/>
    <w:rsid w:val="0082138B"/>
    <w:rsid w:val="008218A3"/>
    <w:rsid w:val="00821FFF"/>
    <w:rsid w:val="0082213D"/>
    <w:rsid w:val="00822FEB"/>
    <w:rsid w:val="0082407C"/>
    <w:rsid w:val="008249CA"/>
    <w:rsid w:val="00824C9A"/>
    <w:rsid w:val="00825441"/>
    <w:rsid w:val="00825694"/>
    <w:rsid w:val="008258E1"/>
    <w:rsid w:val="00825975"/>
    <w:rsid w:val="00825B0C"/>
    <w:rsid w:val="00825B6E"/>
    <w:rsid w:val="0082622A"/>
    <w:rsid w:val="00826408"/>
    <w:rsid w:val="00826A64"/>
    <w:rsid w:val="0082730D"/>
    <w:rsid w:val="00827AF7"/>
    <w:rsid w:val="00830C31"/>
    <w:rsid w:val="00832092"/>
    <w:rsid w:val="008320CC"/>
    <w:rsid w:val="00832580"/>
    <w:rsid w:val="008325BA"/>
    <w:rsid w:val="00832E02"/>
    <w:rsid w:val="008331B7"/>
    <w:rsid w:val="008331C8"/>
    <w:rsid w:val="00833779"/>
    <w:rsid w:val="00834059"/>
    <w:rsid w:val="00834812"/>
    <w:rsid w:val="00834D5E"/>
    <w:rsid w:val="0083547F"/>
    <w:rsid w:val="00835EB2"/>
    <w:rsid w:val="00837401"/>
    <w:rsid w:val="008374E9"/>
    <w:rsid w:val="008377C3"/>
    <w:rsid w:val="008412E7"/>
    <w:rsid w:val="0084130E"/>
    <w:rsid w:val="00841AF8"/>
    <w:rsid w:val="008421D3"/>
    <w:rsid w:val="00843384"/>
    <w:rsid w:val="0084370C"/>
    <w:rsid w:val="00844674"/>
    <w:rsid w:val="00844E09"/>
    <w:rsid w:val="00844FD9"/>
    <w:rsid w:val="00845B18"/>
    <w:rsid w:val="00845BB6"/>
    <w:rsid w:val="008470D3"/>
    <w:rsid w:val="00847F80"/>
    <w:rsid w:val="00850521"/>
    <w:rsid w:val="008507EE"/>
    <w:rsid w:val="00850D68"/>
    <w:rsid w:val="00851137"/>
    <w:rsid w:val="0085120C"/>
    <w:rsid w:val="0085167B"/>
    <w:rsid w:val="00851C8E"/>
    <w:rsid w:val="00851D79"/>
    <w:rsid w:val="008525C1"/>
    <w:rsid w:val="00853AE7"/>
    <w:rsid w:val="00853D2C"/>
    <w:rsid w:val="00853D7E"/>
    <w:rsid w:val="00854EC0"/>
    <w:rsid w:val="00855016"/>
    <w:rsid w:val="00857BC5"/>
    <w:rsid w:val="00860EC6"/>
    <w:rsid w:val="0086179E"/>
    <w:rsid w:val="008618CF"/>
    <w:rsid w:val="00862B16"/>
    <w:rsid w:val="00862C84"/>
    <w:rsid w:val="00863294"/>
    <w:rsid w:val="00863661"/>
    <w:rsid w:val="00863B1E"/>
    <w:rsid w:val="00863C31"/>
    <w:rsid w:val="00864006"/>
    <w:rsid w:val="00864052"/>
    <w:rsid w:val="00864596"/>
    <w:rsid w:val="00864DDF"/>
    <w:rsid w:val="00864F9C"/>
    <w:rsid w:val="0086634F"/>
    <w:rsid w:val="0086678D"/>
    <w:rsid w:val="00867166"/>
    <w:rsid w:val="008679F2"/>
    <w:rsid w:val="00867C45"/>
    <w:rsid w:val="00867EA9"/>
    <w:rsid w:val="0087169E"/>
    <w:rsid w:val="0087268B"/>
    <w:rsid w:val="00872ECD"/>
    <w:rsid w:val="00873067"/>
    <w:rsid w:val="00873491"/>
    <w:rsid w:val="00874F6C"/>
    <w:rsid w:val="00876162"/>
    <w:rsid w:val="00876184"/>
    <w:rsid w:val="0087621B"/>
    <w:rsid w:val="0087670B"/>
    <w:rsid w:val="00876792"/>
    <w:rsid w:val="008806D3"/>
    <w:rsid w:val="00880885"/>
    <w:rsid w:val="00880A11"/>
    <w:rsid w:val="00880A6D"/>
    <w:rsid w:val="00880D44"/>
    <w:rsid w:val="00880FCB"/>
    <w:rsid w:val="0088188F"/>
    <w:rsid w:val="0088196E"/>
    <w:rsid w:val="008829B0"/>
    <w:rsid w:val="00883323"/>
    <w:rsid w:val="00883C4F"/>
    <w:rsid w:val="00883E15"/>
    <w:rsid w:val="00884460"/>
    <w:rsid w:val="00884572"/>
    <w:rsid w:val="0088477F"/>
    <w:rsid w:val="008848F2"/>
    <w:rsid w:val="0088495E"/>
    <w:rsid w:val="00884B28"/>
    <w:rsid w:val="00884D4C"/>
    <w:rsid w:val="00884D5E"/>
    <w:rsid w:val="00884D6E"/>
    <w:rsid w:val="0088627A"/>
    <w:rsid w:val="00886DB1"/>
    <w:rsid w:val="00886FC2"/>
    <w:rsid w:val="00887672"/>
    <w:rsid w:val="00887AB4"/>
    <w:rsid w:val="00887BA4"/>
    <w:rsid w:val="00887CF4"/>
    <w:rsid w:val="00890757"/>
    <w:rsid w:val="008907FD"/>
    <w:rsid w:val="00890B85"/>
    <w:rsid w:val="00890DCE"/>
    <w:rsid w:val="008910B6"/>
    <w:rsid w:val="008910E2"/>
    <w:rsid w:val="0089253A"/>
    <w:rsid w:val="00892B98"/>
    <w:rsid w:val="00893FA1"/>
    <w:rsid w:val="00894053"/>
    <w:rsid w:val="0089425A"/>
    <w:rsid w:val="00894B62"/>
    <w:rsid w:val="00894EFA"/>
    <w:rsid w:val="00895D75"/>
    <w:rsid w:val="00895F28"/>
    <w:rsid w:val="00896F53"/>
    <w:rsid w:val="00897063"/>
    <w:rsid w:val="0089708F"/>
    <w:rsid w:val="008975EE"/>
    <w:rsid w:val="008A067A"/>
    <w:rsid w:val="008A104C"/>
    <w:rsid w:val="008A1170"/>
    <w:rsid w:val="008A12E4"/>
    <w:rsid w:val="008A148F"/>
    <w:rsid w:val="008A24DE"/>
    <w:rsid w:val="008A27A8"/>
    <w:rsid w:val="008A2AE7"/>
    <w:rsid w:val="008A2C84"/>
    <w:rsid w:val="008A30FB"/>
    <w:rsid w:val="008A499F"/>
    <w:rsid w:val="008A49EE"/>
    <w:rsid w:val="008A4B69"/>
    <w:rsid w:val="008A4E7A"/>
    <w:rsid w:val="008A5956"/>
    <w:rsid w:val="008A5D2B"/>
    <w:rsid w:val="008A67A1"/>
    <w:rsid w:val="008A69D6"/>
    <w:rsid w:val="008A7585"/>
    <w:rsid w:val="008A78C9"/>
    <w:rsid w:val="008B0256"/>
    <w:rsid w:val="008B0E1E"/>
    <w:rsid w:val="008B11B9"/>
    <w:rsid w:val="008B1573"/>
    <w:rsid w:val="008B1B94"/>
    <w:rsid w:val="008B1DF4"/>
    <w:rsid w:val="008B2A67"/>
    <w:rsid w:val="008B2BEA"/>
    <w:rsid w:val="008B303E"/>
    <w:rsid w:val="008B4417"/>
    <w:rsid w:val="008B5291"/>
    <w:rsid w:val="008B53D4"/>
    <w:rsid w:val="008B5A41"/>
    <w:rsid w:val="008B5F88"/>
    <w:rsid w:val="008B631F"/>
    <w:rsid w:val="008B6A3C"/>
    <w:rsid w:val="008B6E46"/>
    <w:rsid w:val="008B718E"/>
    <w:rsid w:val="008B7A93"/>
    <w:rsid w:val="008C0DFD"/>
    <w:rsid w:val="008C11AC"/>
    <w:rsid w:val="008C1391"/>
    <w:rsid w:val="008C1993"/>
    <w:rsid w:val="008C21A7"/>
    <w:rsid w:val="008C2369"/>
    <w:rsid w:val="008C3026"/>
    <w:rsid w:val="008C32EA"/>
    <w:rsid w:val="008C3357"/>
    <w:rsid w:val="008C362E"/>
    <w:rsid w:val="008C3B1B"/>
    <w:rsid w:val="008C5796"/>
    <w:rsid w:val="008C5AB1"/>
    <w:rsid w:val="008C62B9"/>
    <w:rsid w:val="008C6C41"/>
    <w:rsid w:val="008C6DB0"/>
    <w:rsid w:val="008C771D"/>
    <w:rsid w:val="008C7796"/>
    <w:rsid w:val="008D01EB"/>
    <w:rsid w:val="008D120C"/>
    <w:rsid w:val="008D1B21"/>
    <w:rsid w:val="008D1C16"/>
    <w:rsid w:val="008D266A"/>
    <w:rsid w:val="008D26FC"/>
    <w:rsid w:val="008D2D00"/>
    <w:rsid w:val="008D338F"/>
    <w:rsid w:val="008D3AE6"/>
    <w:rsid w:val="008D3D4B"/>
    <w:rsid w:val="008D46F1"/>
    <w:rsid w:val="008D4CE0"/>
    <w:rsid w:val="008D4DF7"/>
    <w:rsid w:val="008D5119"/>
    <w:rsid w:val="008D513F"/>
    <w:rsid w:val="008D520A"/>
    <w:rsid w:val="008D5701"/>
    <w:rsid w:val="008D59F4"/>
    <w:rsid w:val="008D5AF8"/>
    <w:rsid w:val="008D6409"/>
    <w:rsid w:val="008D6D47"/>
    <w:rsid w:val="008D7184"/>
    <w:rsid w:val="008D72E7"/>
    <w:rsid w:val="008D73D8"/>
    <w:rsid w:val="008D75E7"/>
    <w:rsid w:val="008E01FD"/>
    <w:rsid w:val="008E07CB"/>
    <w:rsid w:val="008E2E42"/>
    <w:rsid w:val="008E3884"/>
    <w:rsid w:val="008E3B79"/>
    <w:rsid w:val="008E3C11"/>
    <w:rsid w:val="008E4012"/>
    <w:rsid w:val="008E4D3F"/>
    <w:rsid w:val="008E50A9"/>
    <w:rsid w:val="008E53DF"/>
    <w:rsid w:val="008E54FA"/>
    <w:rsid w:val="008E584B"/>
    <w:rsid w:val="008E5A01"/>
    <w:rsid w:val="008E5E80"/>
    <w:rsid w:val="008E5FC1"/>
    <w:rsid w:val="008E612A"/>
    <w:rsid w:val="008E6B43"/>
    <w:rsid w:val="008E70F7"/>
    <w:rsid w:val="008E7162"/>
    <w:rsid w:val="008E76C5"/>
    <w:rsid w:val="008F00B1"/>
    <w:rsid w:val="008F05C4"/>
    <w:rsid w:val="008F0E19"/>
    <w:rsid w:val="008F12B3"/>
    <w:rsid w:val="008F161C"/>
    <w:rsid w:val="008F21FC"/>
    <w:rsid w:val="008F225B"/>
    <w:rsid w:val="008F2737"/>
    <w:rsid w:val="008F372C"/>
    <w:rsid w:val="008F4438"/>
    <w:rsid w:val="008F465C"/>
    <w:rsid w:val="008F6C10"/>
    <w:rsid w:val="008F70D3"/>
    <w:rsid w:val="008F72F9"/>
    <w:rsid w:val="008F7FB2"/>
    <w:rsid w:val="00900F6F"/>
    <w:rsid w:val="009029BA"/>
    <w:rsid w:val="00903D4A"/>
    <w:rsid w:val="0090481C"/>
    <w:rsid w:val="00904953"/>
    <w:rsid w:val="00904F58"/>
    <w:rsid w:val="00905018"/>
    <w:rsid w:val="009055EC"/>
    <w:rsid w:val="00905C1A"/>
    <w:rsid w:val="0090601C"/>
    <w:rsid w:val="00906064"/>
    <w:rsid w:val="009074BB"/>
    <w:rsid w:val="00907560"/>
    <w:rsid w:val="009101EF"/>
    <w:rsid w:val="00911110"/>
    <w:rsid w:val="00911C49"/>
    <w:rsid w:val="00911D99"/>
    <w:rsid w:val="00911F6D"/>
    <w:rsid w:val="00912256"/>
    <w:rsid w:val="00913100"/>
    <w:rsid w:val="00913C4D"/>
    <w:rsid w:val="009156FC"/>
    <w:rsid w:val="00915E14"/>
    <w:rsid w:val="0091694C"/>
    <w:rsid w:val="00916D2F"/>
    <w:rsid w:val="0091730F"/>
    <w:rsid w:val="009179FB"/>
    <w:rsid w:val="0092027A"/>
    <w:rsid w:val="009202FA"/>
    <w:rsid w:val="009204D9"/>
    <w:rsid w:val="009218F5"/>
    <w:rsid w:val="00922249"/>
    <w:rsid w:val="009224B1"/>
    <w:rsid w:val="00922FD8"/>
    <w:rsid w:val="00923714"/>
    <w:rsid w:val="00923FE8"/>
    <w:rsid w:val="00924175"/>
    <w:rsid w:val="00924269"/>
    <w:rsid w:val="00925376"/>
    <w:rsid w:val="0092540E"/>
    <w:rsid w:val="0092597D"/>
    <w:rsid w:val="00925E00"/>
    <w:rsid w:val="00926538"/>
    <w:rsid w:val="00927553"/>
    <w:rsid w:val="0093007D"/>
    <w:rsid w:val="009301D7"/>
    <w:rsid w:val="009302FA"/>
    <w:rsid w:val="00930644"/>
    <w:rsid w:val="0093140B"/>
    <w:rsid w:val="009314AC"/>
    <w:rsid w:val="009316B6"/>
    <w:rsid w:val="00931E81"/>
    <w:rsid w:val="00932A83"/>
    <w:rsid w:val="00933535"/>
    <w:rsid w:val="00933557"/>
    <w:rsid w:val="009335C5"/>
    <w:rsid w:val="00933721"/>
    <w:rsid w:val="009339A1"/>
    <w:rsid w:val="00933BEA"/>
    <w:rsid w:val="009346DE"/>
    <w:rsid w:val="00934E0B"/>
    <w:rsid w:val="009351B6"/>
    <w:rsid w:val="009356BA"/>
    <w:rsid w:val="00935B4E"/>
    <w:rsid w:val="00936177"/>
    <w:rsid w:val="00936293"/>
    <w:rsid w:val="00936C5F"/>
    <w:rsid w:val="00936EA0"/>
    <w:rsid w:val="00937009"/>
    <w:rsid w:val="0093722D"/>
    <w:rsid w:val="0094094F"/>
    <w:rsid w:val="00940D99"/>
    <w:rsid w:val="009413A6"/>
    <w:rsid w:val="00941B2A"/>
    <w:rsid w:val="00942396"/>
    <w:rsid w:val="00942749"/>
    <w:rsid w:val="009429B4"/>
    <w:rsid w:val="00943126"/>
    <w:rsid w:val="00943235"/>
    <w:rsid w:val="00944569"/>
    <w:rsid w:val="00944A65"/>
    <w:rsid w:val="009452C0"/>
    <w:rsid w:val="00945F1A"/>
    <w:rsid w:val="00945FF1"/>
    <w:rsid w:val="00946461"/>
    <w:rsid w:val="009464B9"/>
    <w:rsid w:val="00946CEA"/>
    <w:rsid w:val="00946D90"/>
    <w:rsid w:val="00946F40"/>
    <w:rsid w:val="00947613"/>
    <w:rsid w:val="0094798C"/>
    <w:rsid w:val="00950276"/>
    <w:rsid w:val="009503F1"/>
    <w:rsid w:val="00950826"/>
    <w:rsid w:val="00950E5B"/>
    <w:rsid w:val="00951C38"/>
    <w:rsid w:val="0095206A"/>
    <w:rsid w:val="0095211B"/>
    <w:rsid w:val="00952225"/>
    <w:rsid w:val="009524D8"/>
    <w:rsid w:val="00952507"/>
    <w:rsid w:val="00953EE0"/>
    <w:rsid w:val="00953F8F"/>
    <w:rsid w:val="009549A7"/>
    <w:rsid w:val="0095512E"/>
    <w:rsid w:val="00955162"/>
    <w:rsid w:val="0095516F"/>
    <w:rsid w:val="0095532C"/>
    <w:rsid w:val="009553AB"/>
    <w:rsid w:val="0095570E"/>
    <w:rsid w:val="00955BFC"/>
    <w:rsid w:val="009561E5"/>
    <w:rsid w:val="00957496"/>
    <w:rsid w:val="0095750E"/>
    <w:rsid w:val="00957BB6"/>
    <w:rsid w:val="009603FD"/>
    <w:rsid w:val="00960544"/>
    <w:rsid w:val="009606DF"/>
    <w:rsid w:val="00960890"/>
    <w:rsid w:val="009608D4"/>
    <w:rsid w:val="0096128F"/>
    <w:rsid w:val="00962EE8"/>
    <w:rsid w:val="00963508"/>
    <w:rsid w:val="00963559"/>
    <w:rsid w:val="009637E4"/>
    <w:rsid w:val="009644E8"/>
    <w:rsid w:val="00964DA4"/>
    <w:rsid w:val="00964F83"/>
    <w:rsid w:val="00965A32"/>
    <w:rsid w:val="00965A8B"/>
    <w:rsid w:val="00965D2B"/>
    <w:rsid w:val="00966101"/>
    <w:rsid w:val="00966C77"/>
    <w:rsid w:val="00967AF4"/>
    <w:rsid w:val="0097011E"/>
    <w:rsid w:val="009702B6"/>
    <w:rsid w:val="00970437"/>
    <w:rsid w:val="00970CA6"/>
    <w:rsid w:val="00970FDB"/>
    <w:rsid w:val="00971F37"/>
    <w:rsid w:val="0097201C"/>
    <w:rsid w:val="00972130"/>
    <w:rsid w:val="009728BA"/>
    <w:rsid w:val="00972B46"/>
    <w:rsid w:val="009741A9"/>
    <w:rsid w:val="0097425C"/>
    <w:rsid w:val="009762C3"/>
    <w:rsid w:val="009764FB"/>
    <w:rsid w:val="00976538"/>
    <w:rsid w:val="00976929"/>
    <w:rsid w:val="009777C2"/>
    <w:rsid w:val="00977B3C"/>
    <w:rsid w:val="00980E09"/>
    <w:rsid w:val="009836FE"/>
    <w:rsid w:val="009837D4"/>
    <w:rsid w:val="00983EB0"/>
    <w:rsid w:val="00983F40"/>
    <w:rsid w:val="00984B41"/>
    <w:rsid w:val="00984CD4"/>
    <w:rsid w:val="00984D9E"/>
    <w:rsid w:val="00985004"/>
    <w:rsid w:val="009853D7"/>
    <w:rsid w:val="00985AB3"/>
    <w:rsid w:val="00985FC2"/>
    <w:rsid w:val="0098672B"/>
    <w:rsid w:val="0098698D"/>
    <w:rsid w:val="00986DAB"/>
    <w:rsid w:val="009874D2"/>
    <w:rsid w:val="00987948"/>
    <w:rsid w:val="0099031F"/>
    <w:rsid w:val="009911E9"/>
    <w:rsid w:val="00991957"/>
    <w:rsid w:val="00991B55"/>
    <w:rsid w:val="009923F6"/>
    <w:rsid w:val="00992617"/>
    <w:rsid w:val="00992D9E"/>
    <w:rsid w:val="00994BCB"/>
    <w:rsid w:val="00995670"/>
    <w:rsid w:val="009959D3"/>
    <w:rsid w:val="00997071"/>
    <w:rsid w:val="009A0692"/>
    <w:rsid w:val="009A15CD"/>
    <w:rsid w:val="009A3297"/>
    <w:rsid w:val="009A4636"/>
    <w:rsid w:val="009A5183"/>
    <w:rsid w:val="009A535B"/>
    <w:rsid w:val="009A538F"/>
    <w:rsid w:val="009A53D1"/>
    <w:rsid w:val="009A5B8D"/>
    <w:rsid w:val="009A61F5"/>
    <w:rsid w:val="009A7215"/>
    <w:rsid w:val="009A72B2"/>
    <w:rsid w:val="009A768D"/>
    <w:rsid w:val="009B0060"/>
    <w:rsid w:val="009B1086"/>
    <w:rsid w:val="009B1416"/>
    <w:rsid w:val="009B3497"/>
    <w:rsid w:val="009B45BF"/>
    <w:rsid w:val="009B49E8"/>
    <w:rsid w:val="009B4D6E"/>
    <w:rsid w:val="009B5C38"/>
    <w:rsid w:val="009B5F91"/>
    <w:rsid w:val="009B6554"/>
    <w:rsid w:val="009B65A4"/>
    <w:rsid w:val="009B693D"/>
    <w:rsid w:val="009B7ACB"/>
    <w:rsid w:val="009B7C73"/>
    <w:rsid w:val="009C04AD"/>
    <w:rsid w:val="009C09FA"/>
    <w:rsid w:val="009C1134"/>
    <w:rsid w:val="009C1360"/>
    <w:rsid w:val="009C14ED"/>
    <w:rsid w:val="009C1906"/>
    <w:rsid w:val="009C1C35"/>
    <w:rsid w:val="009C33AF"/>
    <w:rsid w:val="009C375B"/>
    <w:rsid w:val="009C3D6F"/>
    <w:rsid w:val="009C3DBD"/>
    <w:rsid w:val="009C46E0"/>
    <w:rsid w:val="009C4E92"/>
    <w:rsid w:val="009C5A02"/>
    <w:rsid w:val="009C5B0C"/>
    <w:rsid w:val="009C5CC1"/>
    <w:rsid w:val="009C657C"/>
    <w:rsid w:val="009C6753"/>
    <w:rsid w:val="009C6CBF"/>
    <w:rsid w:val="009C70FB"/>
    <w:rsid w:val="009C73C9"/>
    <w:rsid w:val="009C7437"/>
    <w:rsid w:val="009D0814"/>
    <w:rsid w:val="009D0FFC"/>
    <w:rsid w:val="009D1965"/>
    <w:rsid w:val="009D1A87"/>
    <w:rsid w:val="009D1F1D"/>
    <w:rsid w:val="009D2362"/>
    <w:rsid w:val="009D310F"/>
    <w:rsid w:val="009D3D8A"/>
    <w:rsid w:val="009D4C35"/>
    <w:rsid w:val="009D5D93"/>
    <w:rsid w:val="009D5E4B"/>
    <w:rsid w:val="009D5EC1"/>
    <w:rsid w:val="009D6FCA"/>
    <w:rsid w:val="009D716E"/>
    <w:rsid w:val="009D76BE"/>
    <w:rsid w:val="009D7F14"/>
    <w:rsid w:val="009D7FBE"/>
    <w:rsid w:val="009E078B"/>
    <w:rsid w:val="009E0F7B"/>
    <w:rsid w:val="009E109D"/>
    <w:rsid w:val="009E1C16"/>
    <w:rsid w:val="009E1D19"/>
    <w:rsid w:val="009E253C"/>
    <w:rsid w:val="009E2FB0"/>
    <w:rsid w:val="009E3399"/>
    <w:rsid w:val="009E33BB"/>
    <w:rsid w:val="009E33E9"/>
    <w:rsid w:val="009E39BE"/>
    <w:rsid w:val="009E3C94"/>
    <w:rsid w:val="009E430E"/>
    <w:rsid w:val="009E5419"/>
    <w:rsid w:val="009E5948"/>
    <w:rsid w:val="009E5D14"/>
    <w:rsid w:val="009E64A7"/>
    <w:rsid w:val="009E6803"/>
    <w:rsid w:val="009E6F29"/>
    <w:rsid w:val="009E6FDB"/>
    <w:rsid w:val="009E734E"/>
    <w:rsid w:val="009E764B"/>
    <w:rsid w:val="009E7872"/>
    <w:rsid w:val="009E7F04"/>
    <w:rsid w:val="009E7F74"/>
    <w:rsid w:val="009F0BF9"/>
    <w:rsid w:val="009F0E29"/>
    <w:rsid w:val="009F10C4"/>
    <w:rsid w:val="009F1682"/>
    <w:rsid w:val="009F18B7"/>
    <w:rsid w:val="009F29E2"/>
    <w:rsid w:val="009F2B14"/>
    <w:rsid w:val="009F2DEE"/>
    <w:rsid w:val="009F309A"/>
    <w:rsid w:val="009F3238"/>
    <w:rsid w:val="009F3634"/>
    <w:rsid w:val="009F3D6A"/>
    <w:rsid w:val="009F42CA"/>
    <w:rsid w:val="009F4845"/>
    <w:rsid w:val="009F4939"/>
    <w:rsid w:val="009F4BCB"/>
    <w:rsid w:val="009F5453"/>
    <w:rsid w:val="009F59CE"/>
    <w:rsid w:val="009F7208"/>
    <w:rsid w:val="009F7857"/>
    <w:rsid w:val="009F7B0E"/>
    <w:rsid w:val="009F7C55"/>
    <w:rsid w:val="009F7F65"/>
    <w:rsid w:val="00A006B9"/>
    <w:rsid w:val="00A01565"/>
    <w:rsid w:val="00A01DFC"/>
    <w:rsid w:val="00A03FD9"/>
    <w:rsid w:val="00A04793"/>
    <w:rsid w:val="00A053A9"/>
    <w:rsid w:val="00A05FE5"/>
    <w:rsid w:val="00A06D82"/>
    <w:rsid w:val="00A070AC"/>
    <w:rsid w:val="00A07418"/>
    <w:rsid w:val="00A074E7"/>
    <w:rsid w:val="00A10C82"/>
    <w:rsid w:val="00A11CBC"/>
    <w:rsid w:val="00A11E9C"/>
    <w:rsid w:val="00A11FCF"/>
    <w:rsid w:val="00A1202A"/>
    <w:rsid w:val="00A1234E"/>
    <w:rsid w:val="00A12624"/>
    <w:rsid w:val="00A12A85"/>
    <w:rsid w:val="00A13187"/>
    <w:rsid w:val="00A13308"/>
    <w:rsid w:val="00A137BC"/>
    <w:rsid w:val="00A1414F"/>
    <w:rsid w:val="00A14474"/>
    <w:rsid w:val="00A1449F"/>
    <w:rsid w:val="00A14C75"/>
    <w:rsid w:val="00A14DDE"/>
    <w:rsid w:val="00A1544C"/>
    <w:rsid w:val="00A156DF"/>
    <w:rsid w:val="00A1580C"/>
    <w:rsid w:val="00A158F7"/>
    <w:rsid w:val="00A15BDC"/>
    <w:rsid w:val="00A16008"/>
    <w:rsid w:val="00A16F72"/>
    <w:rsid w:val="00A17882"/>
    <w:rsid w:val="00A17902"/>
    <w:rsid w:val="00A17BC9"/>
    <w:rsid w:val="00A17DF0"/>
    <w:rsid w:val="00A200D9"/>
    <w:rsid w:val="00A2150A"/>
    <w:rsid w:val="00A21A13"/>
    <w:rsid w:val="00A2325A"/>
    <w:rsid w:val="00A248B6"/>
    <w:rsid w:val="00A24A24"/>
    <w:rsid w:val="00A24F3D"/>
    <w:rsid w:val="00A25C2F"/>
    <w:rsid w:val="00A263C6"/>
    <w:rsid w:val="00A26717"/>
    <w:rsid w:val="00A26A01"/>
    <w:rsid w:val="00A273D5"/>
    <w:rsid w:val="00A276BC"/>
    <w:rsid w:val="00A30A08"/>
    <w:rsid w:val="00A31459"/>
    <w:rsid w:val="00A31743"/>
    <w:rsid w:val="00A32229"/>
    <w:rsid w:val="00A33549"/>
    <w:rsid w:val="00A33A85"/>
    <w:rsid w:val="00A33C91"/>
    <w:rsid w:val="00A3451F"/>
    <w:rsid w:val="00A3476E"/>
    <w:rsid w:val="00A361FA"/>
    <w:rsid w:val="00A37CBC"/>
    <w:rsid w:val="00A37FBD"/>
    <w:rsid w:val="00A4011F"/>
    <w:rsid w:val="00A40203"/>
    <w:rsid w:val="00A40542"/>
    <w:rsid w:val="00A40DE8"/>
    <w:rsid w:val="00A41104"/>
    <w:rsid w:val="00A4165F"/>
    <w:rsid w:val="00A419C4"/>
    <w:rsid w:val="00A42172"/>
    <w:rsid w:val="00A42526"/>
    <w:rsid w:val="00A42DA6"/>
    <w:rsid w:val="00A430DA"/>
    <w:rsid w:val="00A430F0"/>
    <w:rsid w:val="00A431C3"/>
    <w:rsid w:val="00A437CA"/>
    <w:rsid w:val="00A43D0E"/>
    <w:rsid w:val="00A43D38"/>
    <w:rsid w:val="00A4417F"/>
    <w:rsid w:val="00A44C01"/>
    <w:rsid w:val="00A45AC5"/>
    <w:rsid w:val="00A461D7"/>
    <w:rsid w:val="00A4650E"/>
    <w:rsid w:val="00A4661D"/>
    <w:rsid w:val="00A46863"/>
    <w:rsid w:val="00A46967"/>
    <w:rsid w:val="00A46BF2"/>
    <w:rsid w:val="00A46D61"/>
    <w:rsid w:val="00A47786"/>
    <w:rsid w:val="00A477B9"/>
    <w:rsid w:val="00A50085"/>
    <w:rsid w:val="00A506EB"/>
    <w:rsid w:val="00A50E99"/>
    <w:rsid w:val="00A51C4A"/>
    <w:rsid w:val="00A51DE7"/>
    <w:rsid w:val="00A5236D"/>
    <w:rsid w:val="00A528B1"/>
    <w:rsid w:val="00A52C2A"/>
    <w:rsid w:val="00A52D94"/>
    <w:rsid w:val="00A535B7"/>
    <w:rsid w:val="00A538CE"/>
    <w:rsid w:val="00A53996"/>
    <w:rsid w:val="00A53C58"/>
    <w:rsid w:val="00A5409C"/>
    <w:rsid w:val="00A540D1"/>
    <w:rsid w:val="00A5446D"/>
    <w:rsid w:val="00A54488"/>
    <w:rsid w:val="00A547DC"/>
    <w:rsid w:val="00A54A5E"/>
    <w:rsid w:val="00A55A8D"/>
    <w:rsid w:val="00A55D80"/>
    <w:rsid w:val="00A55F6A"/>
    <w:rsid w:val="00A56023"/>
    <w:rsid w:val="00A577AA"/>
    <w:rsid w:val="00A577C2"/>
    <w:rsid w:val="00A578AB"/>
    <w:rsid w:val="00A600BB"/>
    <w:rsid w:val="00A60190"/>
    <w:rsid w:val="00A62588"/>
    <w:rsid w:val="00A6267E"/>
    <w:rsid w:val="00A62916"/>
    <w:rsid w:val="00A63BB1"/>
    <w:rsid w:val="00A63EFC"/>
    <w:rsid w:val="00A6416F"/>
    <w:rsid w:val="00A64520"/>
    <w:rsid w:val="00A645AD"/>
    <w:rsid w:val="00A646E4"/>
    <w:rsid w:val="00A64860"/>
    <w:rsid w:val="00A651C5"/>
    <w:rsid w:val="00A6534D"/>
    <w:rsid w:val="00A65B18"/>
    <w:rsid w:val="00A65C76"/>
    <w:rsid w:val="00A65D32"/>
    <w:rsid w:val="00A6661F"/>
    <w:rsid w:val="00A670A3"/>
    <w:rsid w:val="00A6711E"/>
    <w:rsid w:val="00A677B5"/>
    <w:rsid w:val="00A678EF"/>
    <w:rsid w:val="00A67968"/>
    <w:rsid w:val="00A67E0B"/>
    <w:rsid w:val="00A700CA"/>
    <w:rsid w:val="00A70259"/>
    <w:rsid w:val="00A716E0"/>
    <w:rsid w:val="00A72A33"/>
    <w:rsid w:val="00A72F66"/>
    <w:rsid w:val="00A74D78"/>
    <w:rsid w:val="00A7552F"/>
    <w:rsid w:val="00A75692"/>
    <w:rsid w:val="00A76ECD"/>
    <w:rsid w:val="00A77669"/>
    <w:rsid w:val="00A77D82"/>
    <w:rsid w:val="00A80A43"/>
    <w:rsid w:val="00A80E9F"/>
    <w:rsid w:val="00A810B7"/>
    <w:rsid w:val="00A813F5"/>
    <w:rsid w:val="00A81EDB"/>
    <w:rsid w:val="00A83269"/>
    <w:rsid w:val="00A83981"/>
    <w:rsid w:val="00A83D2B"/>
    <w:rsid w:val="00A848D1"/>
    <w:rsid w:val="00A85422"/>
    <w:rsid w:val="00A85697"/>
    <w:rsid w:val="00A861AC"/>
    <w:rsid w:val="00A86EEE"/>
    <w:rsid w:val="00A87A49"/>
    <w:rsid w:val="00A9011D"/>
    <w:rsid w:val="00A90402"/>
    <w:rsid w:val="00A90B72"/>
    <w:rsid w:val="00A90D55"/>
    <w:rsid w:val="00A91734"/>
    <w:rsid w:val="00A91A75"/>
    <w:rsid w:val="00A92127"/>
    <w:rsid w:val="00A92685"/>
    <w:rsid w:val="00A92893"/>
    <w:rsid w:val="00A9377E"/>
    <w:rsid w:val="00A93E0C"/>
    <w:rsid w:val="00A94684"/>
    <w:rsid w:val="00A96CCD"/>
    <w:rsid w:val="00A97455"/>
    <w:rsid w:val="00A97463"/>
    <w:rsid w:val="00AA0B86"/>
    <w:rsid w:val="00AA1028"/>
    <w:rsid w:val="00AA10EF"/>
    <w:rsid w:val="00AA13AE"/>
    <w:rsid w:val="00AA147F"/>
    <w:rsid w:val="00AA1AC1"/>
    <w:rsid w:val="00AA2245"/>
    <w:rsid w:val="00AA29FD"/>
    <w:rsid w:val="00AA37A3"/>
    <w:rsid w:val="00AA3B5A"/>
    <w:rsid w:val="00AA3E47"/>
    <w:rsid w:val="00AA4014"/>
    <w:rsid w:val="00AA5C28"/>
    <w:rsid w:val="00AA67FF"/>
    <w:rsid w:val="00AA7A0C"/>
    <w:rsid w:val="00AA7DCA"/>
    <w:rsid w:val="00AB0304"/>
    <w:rsid w:val="00AB0370"/>
    <w:rsid w:val="00AB0A8C"/>
    <w:rsid w:val="00AB14D2"/>
    <w:rsid w:val="00AB2083"/>
    <w:rsid w:val="00AB212A"/>
    <w:rsid w:val="00AB2E0F"/>
    <w:rsid w:val="00AB30F0"/>
    <w:rsid w:val="00AB33E0"/>
    <w:rsid w:val="00AB39AA"/>
    <w:rsid w:val="00AB41FF"/>
    <w:rsid w:val="00AB4471"/>
    <w:rsid w:val="00AB45A1"/>
    <w:rsid w:val="00AB50E2"/>
    <w:rsid w:val="00AB783F"/>
    <w:rsid w:val="00AB7A01"/>
    <w:rsid w:val="00AC0131"/>
    <w:rsid w:val="00AC0338"/>
    <w:rsid w:val="00AC0347"/>
    <w:rsid w:val="00AC0D8E"/>
    <w:rsid w:val="00AC133F"/>
    <w:rsid w:val="00AC1623"/>
    <w:rsid w:val="00AC17A3"/>
    <w:rsid w:val="00AC1F07"/>
    <w:rsid w:val="00AC1FCA"/>
    <w:rsid w:val="00AC21B6"/>
    <w:rsid w:val="00AC2296"/>
    <w:rsid w:val="00AC25F2"/>
    <w:rsid w:val="00AC2CA9"/>
    <w:rsid w:val="00AC36B9"/>
    <w:rsid w:val="00AC3A59"/>
    <w:rsid w:val="00AC3B48"/>
    <w:rsid w:val="00AC43B2"/>
    <w:rsid w:val="00AC4494"/>
    <w:rsid w:val="00AC59AB"/>
    <w:rsid w:val="00AC6A1D"/>
    <w:rsid w:val="00AD00FF"/>
    <w:rsid w:val="00AD03FC"/>
    <w:rsid w:val="00AD0918"/>
    <w:rsid w:val="00AD131A"/>
    <w:rsid w:val="00AD1BF6"/>
    <w:rsid w:val="00AD2B07"/>
    <w:rsid w:val="00AD30B6"/>
    <w:rsid w:val="00AD336C"/>
    <w:rsid w:val="00AD346B"/>
    <w:rsid w:val="00AD3A10"/>
    <w:rsid w:val="00AD3AB1"/>
    <w:rsid w:val="00AD3BC1"/>
    <w:rsid w:val="00AD5200"/>
    <w:rsid w:val="00AD533D"/>
    <w:rsid w:val="00AD5383"/>
    <w:rsid w:val="00AD54D4"/>
    <w:rsid w:val="00AD5D34"/>
    <w:rsid w:val="00AD60EA"/>
    <w:rsid w:val="00AD6476"/>
    <w:rsid w:val="00AD650B"/>
    <w:rsid w:val="00AD79F8"/>
    <w:rsid w:val="00AD7C3A"/>
    <w:rsid w:val="00AD7E91"/>
    <w:rsid w:val="00AD7FD9"/>
    <w:rsid w:val="00AE0359"/>
    <w:rsid w:val="00AE0988"/>
    <w:rsid w:val="00AE0E35"/>
    <w:rsid w:val="00AE1716"/>
    <w:rsid w:val="00AE195B"/>
    <w:rsid w:val="00AE1AD9"/>
    <w:rsid w:val="00AE204B"/>
    <w:rsid w:val="00AE2154"/>
    <w:rsid w:val="00AE3127"/>
    <w:rsid w:val="00AE348C"/>
    <w:rsid w:val="00AE513C"/>
    <w:rsid w:val="00AE61F2"/>
    <w:rsid w:val="00AE656E"/>
    <w:rsid w:val="00AE670C"/>
    <w:rsid w:val="00AE6B43"/>
    <w:rsid w:val="00AE7E66"/>
    <w:rsid w:val="00AE7F87"/>
    <w:rsid w:val="00AF02FA"/>
    <w:rsid w:val="00AF0380"/>
    <w:rsid w:val="00AF046F"/>
    <w:rsid w:val="00AF1298"/>
    <w:rsid w:val="00AF1B37"/>
    <w:rsid w:val="00AF1E10"/>
    <w:rsid w:val="00AF2862"/>
    <w:rsid w:val="00AF36A8"/>
    <w:rsid w:val="00AF3FD1"/>
    <w:rsid w:val="00AF4168"/>
    <w:rsid w:val="00AF4186"/>
    <w:rsid w:val="00AF4ABF"/>
    <w:rsid w:val="00AF51D1"/>
    <w:rsid w:val="00AF588F"/>
    <w:rsid w:val="00AF6A58"/>
    <w:rsid w:val="00AF6E0C"/>
    <w:rsid w:val="00AF6E33"/>
    <w:rsid w:val="00AF6FE3"/>
    <w:rsid w:val="00AF75F6"/>
    <w:rsid w:val="00AF7BB2"/>
    <w:rsid w:val="00AF7C52"/>
    <w:rsid w:val="00B00041"/>
    <w:rsid w:val="00B00144"/>
    <w:rsid w:val="00B015AD"/>
    <w:rsid w:val="00B01D4F"/>
    <w:rsid w:val="00B026F5"/>
    <w:rsid w:val="00B02833"/>
    <w:rsid w:val="00B0335E"/>
    <w:rsid w:val="00B040E9"/>
    <w:rsid w:val="00B04103"/>
    <w:rsid w:val="00B04475"/>
    <w:rsid w:val="00B04FC4"/>
    <w:rsid w:val="00B05555"/>
    <w:rsid w:val="00B05A19"/>
    <w:rsid w:val="00B05D84"/>
    <w:rsid w:val="00B06039"/>
    <w:rsid w:val="00B073FB"/>
    <w:rsid w:val="00B07B88"/>
    <w:rsid w:val="00B07BD0"/>
    <w:rsid w:val="00B07FA3"/>
    <w:rsid w:val="00B1025B"/>
    <w:rsid w:val="00B105D2"/>
    <w:rsid w:val="00B10647"/>
    <w:rsid w:val="00B117F3"/>
    <w:rsid w:val="00B11839"/>
    <w:rsid w:val="00B11FF2"/>
    <w:rsid w:val="00B12063"/>
    <w:rsid w:val="00B13200"/>
    <w:rsid w:val="00B13432"/>
    <w:rsid w:val="00B13C8B"/>
    <w:rsid w:val="00B13D52"/>
    <w:rsid w:val="00B13D5F"/>
    <w:rsid w:val="00B14CA6"/>
    <w:rsid w:val="00B14F1C"/>
    <w:rsid w:val="00B150BA"/>
    <w:rsid w:val="00B15147"/>
    <w:rsid w:val="00B154CC"/>
    <w:rsid w:val="00B15BD7"/>
    <w:rsid w:val="00B169DC"/>
    <w:rsid w:val="00B17425"/>
    <w:rsid w:val="00B1767F"/>
    <w:rsid w:val="00B17B6A"/>
    <w:rsid w:val="00B17FE4"/>
    <w:rsid w:val="00B2004A"/>
    <w:rsid w:val="00B203C3"/>
    <w:rsid w:val="00B217A2"/>
    <w:rsid w:val="00B21A46"/>
    <w:rsid w:val="00B21CA0"/>
    <w:rsid w:val="00B22870"/>
    <w:rsid w:val="00B22A2C"/>
    <w:rsid w:val="00B23626"/>
    <w:rsid w:val="00B2372E"/>
    <w:rsid w:val="00B23CAC"/>
    <w:rsid w:val="00B241CD"/>
    <w:rsid w:val="00B24596"/>
    <w:rsid w:val="00B245FB"/>
    <w:rsid w:val="00B25AC7"/>
    <w:rsid w:val="00B279A1"/>
    <w:rsid w:val="00B27AD9"/>
    <w:rsid w:val="00B27B55"/>
    <w:rsid w:val="00B27BD8"/>
    <w:rsid w:val="00B30747"/>
    <w:rsid w:val="00B3094B"/>
    <w:rsid w:val="00B30E0E"/>
    <w:rsid w:val="00B31830"/>
    <w:rsid w:val="00B31D65"/>
    <w:rsid w:val="00B31E51"/>
    <w:rsid w:val="00B320E1"/>
    <w:rsid w:val="00B32456"/>
    <w:rsid w:val="00B3282A"/>
    <w:rsid w:val="00B3283F"/>
    <w:rsid w:val="00B3291A"/>
    <w:rsid w:val="00B32D4E"/>
    <w:rsid w:val="00B32FD2"/>
    <w:rsid w:val="00B34009"/>
    <w:rsid w:val="00B34C7D"/>
    <w:rsid w:val="00B34E4F"/>
    <w:rsid w:val="00B3584C"/>
    <w:rsid w:val="00B36155"/>
    <w:rsid w:val="00B36523"/>
    <w:rsid w:val="00B366AA"/>
    <w:rsid w:val="00B3788E"/>
    <w:rsid w:val="00B37C14"/>
    <w:rsid w:val="00B402D0"/>
    <w:rsid w:val="00B402E7"/>
    <w:rsid w:val="00B40600"/>
    <w:rsid w:val="00B40F21"/>
    <w:rsid w:val="00B413E0"/>
    <w:rsid w:val="00B42EC7"/>
    <w:rsid w:val="00B43D7C"/>
    <w:rsid w:val="00B43E4C"/>
    <w:rsid w:val="00B43ECA"/>
    <w:rsid w:val="00B4432B"/>
    <w:rsid w:val="00B45662"/>
    <w:rsid w:val="00B456A4"/>
    <w:rsid w:val="00B45D26"/>
    <w:rsid w:val="00B45DEA"/>
    <w:rsid w:val="00B45F00"/>
    <w:rsid w:val="00B45FD1"/>
    <w:rsid w:val="00B4600E"/>
    <w:rsid w:val="00B46082"/>
    <w:rsid w:val="00B466EC"/>
    <w:rsid w:val="00B46A2D"/>
    <w:rsid w:val="00B4788D"/>
    <w:rsid w:val="00B50A98"/>
    <w:rsid w:val="00B50EB4"/>
    <w:rsid w:val="00B51B77"/>
    <w:rsid w:val="00B5248B"/>
    <w:rsid w:val="00B52DD3"/>
    <w:rsid w:val="00B532F7"/>
    <w:rsid w:val="00B53CA6"/>
    <w:rsid w:val="00B54CB4"/>
    <w:rsid w:val="00B54E72"/>
    <w:rsid w:val="00B54FAD"/>
    <w:rsid w:val="00B5511C"/>
    <w:rsid w:val="00B55285"/>
    <w:rsid w:val="00B553F9"/>
    <w:rsid w:val="00B55A0C"/>
    <w:rsid w:val="00B568D4"/>
    <w:rsid w:val="00B572E3"/>
    <w:rsid w:val="00B57597"/>
    <w:rsid w:val="00B60819"/>
    <w:rsid w:val="00B616C5"/>
    <w:rsid w:val="00B62AE5"/>
    <w:rsid w:val="00B62B44"/>
    <w:rsid w:val="00B63829"/>
    <w:rsid w:val="00B63977"/>
    <w:rsid w:val="00B63E6D"/>
    <w:rsid w:val="00B63F59"/>
    <w:rsid w:val="00B63FA4"/>
    <w:rsid w:val="00B63FF0"/>
    <w:rsid w:val="00B6491D"/>
    <w:rsid w:val="00B64C9B"/>
    <w:rsid w:val="00B661A6"/>
    <w:rsid w:val="00B66593"/>
    <w:rsid w:val="00B666D6"/>
    <w:rsid w:val="00B672EB"/>
    <w:rsid w:val="00B67BAE"/>
    <w:rsid w:val="00B70479"/>
    <w:rsid w:val="00B70A38"/>
    <w:rsid w:val="00B713E7"/>
    <w:rsid w:val="00B71667"/>
    <w:rsid w:val="00B72076"/>
    <w:rsid w:val="00B7267D"/>
    <w:rsid w:val="00B7336A"/>
    <w:rsid w:val="00B73750"/>
    <w:rsid w:val="00B74193"/>
    <w:rsid w:val="00B75141"/>
    <w:rsid w:val="00B7521C"/>
    <w:rsid w:val="00B756E2"/>
    <w:rsid w:val="00B76449"/>
    <w:rsid w:val="00B76479"/>
    <w:rsid w:val="00B7686F"/>
    <w:rsid w:val="00B76AC5"/>
    <w:rsid w:val="00B774EB"/>
    <w:rsid w:val="00B7794A"/>
    <w:rsid w:val="00B80177"/>
    <w:rsid w:val="00B801B8"/>
    <w:rsid w:val="00B8081D"/>
    <w:rsid w:val="00B81B50"/>
    <w:rsid w:val="00B81C89"/>
    <w:rsid w:val="00B81ED4"/>
    <w:rsid w:val="00B8208A"/>
    <w:rsid w:val="00B8310F"/>
    <w:rsid w:val="00B833B2"/>
    <w:rsid w:val="00B8348E"/>
    <w:rsid w:val="00B84B40"/>
    <w:rsid w:val="00B8540C"/>
    <w:rsid w:val="00B863A2"/>
    <w:rsid w:val="00B86545"/>
    <w:rsid w:val="00B86C37"/>
    <w:rsid w:val="00B87070"/>
    <w:rsid w:val="00B8777B"/>
    <w:rsid w:val="00B87A92"/>
    <w:rsid w:val="00B90708"/>
    <w:rsid w:val="00B91005"/>
    <w:rsid w:val="00B91A56"/>
    <w:rsid w:val="00B92314"/>
    <w:rsid w:val="00B93F1A"/>
    <w:rsid w:val="00B947E1"/>
    <w:rsid w:val="00B94BF8"/>
    <w:rsid w:val="00B9636D"/>
    <w:rsid w:val="00B967C6"/>
    <w:rsid w:val="00B9696A"/>
    <w:rsid w:val="00B96CFE"/>
    <w:rsid w:val="00B96D8C"/>
    <w:rsid w:val="00B9730F"/>
    <w:rsid w:val="00B9768E"/>
    <w:rsid w:val="00B97ACE"/>
    <w:rsid w:val="00B97EC0"/>
    <w:rsid w:val="00BA02DE"/>
    <w:rsid w:val="00BA085E"/>
    <w:rsid w:val="00BA0F5D"/>
    <w:rsid w:val="00BA1DAD"/>
    <w:rsid w:val="00BA2465"/>
    <w:rsid w:val="00BA2506"/>
    <w:rsid w:val="00BA3ABE"/>
    <w:rsid w:val="00BA3C97"/>
    <w:rsid w:val="00BA3E88"/>
    <w:rsid w:val="00BA5FA9"/>
    <w:rsid w:val="00BA6C96"/>
    <w:rsid w:val="00BA72D0"/>
    <w:rsid w:val="00BA7395"/>
    <w:rsid w:val="00BA7D70"/>
    <w:rsid w:val="00BA7E87"/>
    <w:rsid w:val="00BA7FE2"/>
    <w:rsid w:val="00BB02D1"/>
    <w:rsid w:val="00BB03A7"/>
    <w:rsid w:val="00BB0628"/>
    <w:rsid w:val="00BB1119"/>
    <w:rsid w:val="00BB11A9"/>
    <w:rsid w:val="00BB1984"/>
    <w:rsid w:val="00BB1FBC"/>
    <w:rsid w:val="00BB1FF3"/>
    <w:rsid w:val="00BB3961"/>
    <w:rsid w:val="00BB43D2"/>
    <w:rsid w:val="00BB5FA0"/>
    <w:rsid w:val="00BB7359"/>
    <w:rsid w:val="00BB7603"/>
    <w:rsid w:val="00BB7613"/>
    <w:rsid w:val="00BB76FB"/>
    <w:rsid w:val="00BC0C74"/>
    <w:rsid w:val="00BC0EA7"/>
    <w:rsid w:val="00BC17FE"/>
    <w:rsid w:val="00BC18A8"/>
    <w:rsid w:val="00BC1BAF"/>
    <w:rsid w:val="00BC308E"/>
    <w:rsid w:val="00BC3342"/>
    <w:rsid w:val="00BC3C21"/>
    <w:rsid w:val="00BC3E55"/>
    <w:rsid w:val="00BC3EFD"/>
    <w:rsid w:val="00BC4056"/>
    <w:rsid w:val="00BC43DA"/>
    <w:rsid w:val="00BC4792"/>
    <w:rsid w:val="00BC519E"/>
    <w:rsid w:val="00BC5758"/>
    <w:rsid w:val="00BC5A97"/>
    <w:rsid w:val="00BC6AE1"/>
    <w:rsid w:val="00BC7041"/>
    <w:rsid w:val="00BC7164"/>
    <w:rsid w:val="00BC71B5"/>
    <w:rsid w:val="00BD1029"/>
    <w:rsid w:val="00BD10EB"/>
    <w:rsid w:val="00BD1149"/>
    <w:rsid w:val="00BD1488"/>
    <w:rsid w:val="00BD1F1E"/>
    <w:rsid w:val="00BD206B"/>
    <w:rsid w:val="00BD20A8"/>
    <w:rsid w:val="00BD2569"/>
    <w:rsid w:val="00BD25F7"/>
    <w:rsid w:val="00BD2AD8"/>
    <w:rsid w:val="00BD2E90"/>
    <w:rsid w:val="00BD4335"/>
    <w:rsid w:val="00BD489D"/>
    <w:rsid w:val="00BD4990"/>
    <w:rsid w:val="00BD5416"/>
    <w:rsid w:val="00BD613D"/>
    <w:rsid w:val="00BD6295"/>
    <w:rsid w:val="00BD6889"/>
    <w:rsid w:val="00BD7764"/>
    <w:rsid w:val="00BE019A"/>
    <w:rsid w:val="00BE0509"/>
    <w:rsid w:val="00BE08CB"/>
    <w:rsid w:val="00BE0947"/>
    <w:rsid w:val="00BE2868"/>
    <w:rsid w:val="00BE2AB2"/>
    <w:rsid w:val="00BE31E3"/>
    <w:rsid w:val="00BE34A0"/>
    <w:rsid w:val="00BE3A82"/>
    <w:rsid w:val="00BE42CA"/>
    <w:rsid w:val="00BE52A1"/>
    <w:rsid w:val="00BE54F2"/>
    <w:rsid w:val="00BE5CDC"/>
    <w:rsid w:val="00BE6CA9"/>
    <w:rsid w:val="00BE7D9C"/>
    <w:rsid w:val="00BF0AFC"/>
    <w:rsid w:val="00BF202E"/>
    <w:rsid w:val="00BF2148"/>
    <w:rsid w:val="00BF22DD"/>
    <w:rsid w:val="00BF28E5"/>
    <w:rsid w:val="00BF432F"/>
    <w:rsid w:val="00BF44C3"/>
    <w:rsid w:val="00BF4B11"/>
    <w:rsid w:val="00BF5215"/>
    <w:rsid w:val="00BF5255"/>
    <w:rsid w:val="00BF5C59"/>
    <w:rsid w:val="00BF76CD"/>
    <w:rsid w:val="00BF7C06"/>
    <w:rsid w:val="00C00C4F"/>
    <w:rsid w:val="00C00CC5"/>
    <w:rsid w:val="00C00F97"/>
    <w:rsid w:val="00C0108E"/>
    <w:rsid w:val="00C01469"/>
    <w:rsid w:val="00C02E25"/>
    <w:rsid w:val="00C03653"/>
    <w:rsid w:val="00C03CF4"/>
    <w:rsid w:val="00C03D7F"/>
    <w:rsid w:val="00C03FE9"/>
    <w:rsid w:val="00C0456D"/>
    <w:rsid w:val="00C04E4A"/>
    <w:rsid w:val="00C0580A"/>
    <w:rsid w:val="00C05832"/>
    <w:rsid w:val="00C05D77"/>
    <w:rsid w:val="00C0656B"/>
    <w:rsid w:val="00C06842"/>
    <w:rsid w:val="00C07DD9"/>
    <w:rsid w:val="00C1025D"/>
    <w:rsid w:val="00C10289"/>
    <w:rsid w:val="00C107C2"/>
    <w:rsid w:val="00C107E4"/>
    <w:rsid w:val="00C1092C"/>
    <w:rsid w:val="00C10C97"/>
    <w:rsid w:val="00C11936"/>
    <w:rsid w:val="00C11CFC"/>
    <w:rsid w:val="00C11F1C"/>
    <w:rsid w:val="00C11FBA"/>
    <w:rsid w:val="00C13CA6"/>
    <w:rsid w:val="00C14136"/>
    <w:rsid w:val="00C145DB"/>
    <w:rsid w:val="00C14986"/>
    <w:rsid w:val="00C14E0B"/>
    <w:rsid w:val="00C150CC"/>
    <w:rsid w:val="00C152D9"/>
    <w:rsid w:val="00C158F1"/>
    <w:rsid w:val="00C15FD6"/>
    <w:rsid w:val="00C1632E"/>
    <w:rsid w:val="00C16E12"/>
    <w:rsid w:val="00C16F23"/>
    <w:rsid w:val="00C17547"/>
    <w:rsid w:val="00C17E21"/>
    <w:rsid w:val="00C208F4"/>
    <w:rsid w:val="00C20C46"/>
    <w:rsid w:val="00C21D56"/>
    <w:rsid w:val="00C23C83"/>
    <w:rsid w:val="00C240C1"/>
    <w:rsid w:val="00C2418B"/>
    <w:rsid w:val="00C24D3C"/>
    <w:rsid w:val="00C25E1A"/>
    <w:rsid w:val="00C26099"/>
    <w:rsid w:val="00C261D6"/>
    <w:rsid w:val="00C2671C"/>
    <w:rsid w:val="00C26AF9"/>
    <w:rsid w:val="00C300AF"/>
    <w:rsid w:val="00C310AD"/>
    <w:rsid w:val="00C311AA"/>
    <w:rsid w:val="00C31212"/>
    <w:rsid w:val="00C31C67"/>
    <w:rsid w:val="00C31DE6"/>
    <w:rsid w:val="00C322BF"/>
    <w:rsid w:val="00C3254F"/>
    <w:rsid w:val="00C32A5A"/>
    <w:rsid w:val="00C33671"/>
    <w:rsid w:val="00C33D3D"/>
    <w:rsid w:val="00C3410F"/>
    <w:rsid w:val="00C34A84"/>
    <w:rsid w:val="00C34C5A"/>
    <w:rsid w:val="00C3595E"/>
    <w:rsid w:val="00C3616C"/>
    <w:rsid w:val="00C363A1"/>
    <w:rsid w:val="00C3698F"/>
    <w:rsid w:val="00C36B0D"/>
    <w:rsid w:val="00C37670"/>
    <w:rsid w:val="00C37D94"/>
    <w:rsid w:val="00C37DC5"/>
    <w:rsid w:val="00C40452"/>
    <w:rsid w:val="00C40C93"/>
    <w:rsid w:val="00C4129B"/>
    <w:rsid w:val="00C41349"/>
    <w:rsid w:val="00C413D8"/>
    <w:rsid w:val="00C42A36"/>
    <w:rsid w:val="00C42CAB"/>
    <w:rsid w:val="00C4319A"/>
    <w:rsid w:val="00C433EF"/>
    <w:rsid w:val="00C43861"/>
    <w:rsid w:val="00C43F4F"/>
    <w:rsid w:val="00C44FF4"/>
    <w:rsid w:val="00C4587D"/>
    <w:rsid w:val="00C45F2F"/>
    <w:rsid w:val="00C4640C"/>
    <w:rsid w:val="00C46480"/>
    <w:rsid w:val="00C46C29"/>
    <w:rsid w:val="00C4749F"/>
    <w:rsid w:val="00C475C2"/>
    <w:rsid w:val="00C47C30"/>
    <w:rsid w:val="00C47CE6"/>
    <w:rsid w:val="00C500D4"/>
    <w:rsid w:val="00C50286"/>
    <w:rsid w:val="00C504A5"/>
    <w:rsid w:val="00C5112A"/>
    <w:rsid w:val="00C517A9"/>
    <w:rsid w:val="00C518F0"/>
    <w:rsid w:val="00C52159"/>
    <w:rsid w:val="00C52BA6"/>
    <w:rsid w:val="00C52C2A"/>
    <w:rsid w:val="00C53799"/>
    <w:rsid w:val="00C53B62"/>
    <w:rsid w:val="00C5439C"/>
    <w:rsid w:val="00C55505"/>
    <w:rsid w:val="00C55868"/>
    <w:rsid w:val="00C55FDF"/>
    <w:rsid w:val="00C56143"/>
    <w:rsid w:val="00C56569"/>
    <w:rsid w:val="00C56723"/>
    <w:rsid w:val="00C56972"/>
    <w:rsid w:val="00C60471"/>
    <w:rsid w:val="00C60474"/>
    <w:rsid w:val="00C60832"/>
    <w:rsid w:val="00C61736"/>
    <w:rsid w:val="00C61B20"/>
    <w:rsid w:val="00C61EA2"/>
    <w:rsid w:val="00C638B0"/>
    <w:rsid w:val="00C64B47"/>
    <w:rsid w:val="00C6510B"/>
    <w:rsid w:val="00C6523C"/>
    <w:rsid w:val="00C6573E"/>
    <w:rsid w:val="00C672B7"/>
    <w:rsid w:val="00C67BDE"/>
    <w:rsid w:val="00C67CC1"/>
    <w:rsid w:val="00C70AC8"/>
    <w:rsid w:val="00C70BCD"/>
    <w:rsid w:val="00C716C0"/>
    <w:rsid w:val="00C72578"/>
    <w:rsid w:val="00C727DE"/>
    <w:rsid w:val="00C728AC"/>
    <w:rsid w:val="00C728FF"/>
    <w:rsid w:val="00C72D77"/>
    <w:rsid w:val="00C73753"/>
    <w:rsid w:val="00C73BF6"/>
    <w:rsid w:val="00C742B4"/>
    <w:rsid w:val="00C745F8"/>
    <w:rsid w:val="00C74EB5"/>
    <w:rsid w:val="00C754E2"/>
    <w:rsid w:val="00C757AB"/>
    <w:rsid w:val="00C76570"/>
    <w:rsid w:val="00C76BBF"/>
    <w:rsid w:val="00C76F9F"/>
    <w:rsid w:val="00C7738D"/>
    <w:rsid w:val="00C775AD"/>
    <w:rsid w:val="00C806B8"/>
    <w:rsid w:val="00C80B72"/>
    <w:rsid w:val="00C80D9C"/>
    <w:rsid w:val="00C815AE"/>
    <w:rsid w:val="00C81A20"/>
    <w:rsid w:val="00C81EBB"/>
    <w:rsid w:val="00C840D9"/>
    <w:rsid w:val="00C84891"/>
    <w:rsid w:val="00C85388"/>
    <w:rsid w:val="00C86070"/>
    <w:rsid w:val="00C86FDF"/>
    <w:rsid w:val="00C87384"/>
    <w:rsid w:val="00C873CE"/>
    <w:rsid w:val="00C9093B"/>
    <w:rsid w:val="00C90CA1"/>
    <w:rsid w:val="00C911CD"/>
    <w:rsid w:val="00C91399"/>
    <w:rsid w:val="00C916B2"/>
    <w:rsid w:val="00C916D3"/>
    <w:rsid w:val="00C916DD"/>
    <w:rsid w:val="00C91C4D"/>
    <w:rsid w:val="00C91E70"/>
    <w:rsid w:val="00C92487"/>
    <w:rsid w:val="00C931E4"/>
    <w:rsid w:val="00C935CA"/>
    <w:rsid w:val="00C9396F"/>
    <w:rsid w:val="00C93B14"/>
    <w:rsid w:val="00C93F66"/>
    <w:rsid w:val="00C9426A"/>
    <w:rsid w:val="00C94547"/>
    <w:rsid w:val="00C94B2E"/>
    <w:rsid w:val="00C9679C"/>
    <w:rsid w:val="00C96FB4"/>
    <w:rsid w:val="00C970E3"/>
    <w:rsid w:val="00C97ABC"/>
    <w:rsid w:val="00C97D17"/>
    <w:rsid w:val="00CA0CD0"/>
    <w:rsid w:val="00CA1B9E"/>
    <w:rsid w:val="00CA1C02"/>
    <w:rsid w:val="00CA1D43"/>
    <w:rsid w:val="00CA1E66"/>
    <w:rsid w:val="00CA2312"/>
    <w:rsid w:val="00CA2773"/>
    <w:rsid w:val="00CA3217"/>
    <w:rsid w:val="00CA39F0"/>
    <w:rsid w:val="00CA3F33"/>
    <w:rsid w:val="00CA4024"/>
    <w:rsid w:val="00CA4FA9"/>
    <w:rsid w:val="00CA4FB7"/>
    <w:rsid w:val="00CA5A45"/>
    <w:rsid w:val="00CA5FBC"/>
    <w:rsid w:val="00CA68B1"/>
    <w:rsid w:val="00CA7AED"/>
    <w:rsid w:val="00CA7C97"/>
    <w:rsid w:val="00CB00F0"/>
    <w:rsid w:val="00CB027F"/>
    <w:rsid w:val="00CB0519"/>
    <w:rsid w:val="00CB07B2"/>
    <w:rsid w:val="00CB0C4C"/>
    <w:rsid w:val="00CB1775"/>
    <w:rsid w:val="00CB1B37"/>
    <w:rsid w:val="00CB2410"/>
    <w:rsid w:val="00CB26A9"/>
    <w:rsid w:val="00CB34A1"/>
    <w:rsid w:val="00CB3B08"/>
    <w:rsid w:val="00CB3FE5"/>
    <w:rsid w:val="00CB43D2"/>
    <w:rsid w:val="00CB5E2C"/>
    <w:rsid w:val="00CB6FB1"/>
    <w:rsid w:val="00CB7932"/>
    <w:rsid w:val="00CC046F"/>
    <w:rsid w:val="00CC135C"/>
    <w:rsid w:val="00CC152F"/>
    <w:rsid w:val="00CC1ADF"/>
    <w:rsid w:val="00CC1B37"/>
    <w:rsid w:val="00CC2464"/>
    <w:rsid w:val="00CC3E19"/>
    <w:rsid w:val="00CC3E39"/>
    <w:rsid w:val="00CC407C"/>
    <w:rsid w:val="00CC4253"/>
    <w:rsid w:val="00CC51DF"/>
    <w:rsid w:val="00CC5695"/>
    <w:rsid w:val="00CC57B1"/>
    <w:rsid w:val="00CC6CA9"/>
    <w:rsid w:val="00CC76B5"/>
    <w:rsid w:val="00CC7782"/>
    <w:rsid w:val="00CC7A30"/>
    <w:rsid w:val="00CC7DEE"/>
    <w:rsid w:val="00CD1029"/>
    <w:rsid w:val="00CD2319"/>
    <w:rsid w:val="00CD26DF"/>
    <w:rsid w:val="00CD2B4E"/>
    <w:rsid w:val="00CD2C23"/>
    <w:rsid w:val="00CD3191"/>
    <w:rsid w:val="00CD37EB"/>
    <w:rsid w:val="00CD4978"/>
    <w:rsid w:val="00CD4A07"/>
    <w:rsid w:val="00CD4C88"/>
    <w:rsid w:val="00CD5092"/>
    <w:rsid w:val="00CD5D8B"/>
    <w:rsid w:val="00CD6654"/>
    <w:rsid w:val="00CD7E47"/>
    <w:rsid w:val="00CE0884"/>
    <w:rsid w:val="00CE0A10"/>
    <w:rsid w:val="00CE0A36"/>
    <w:rsid w:val="00CE0C8C"/>
    <w:rsid w:val="00CE0CD4"/>
    <w:rsid w:val="00CE0FE6"/>
    <w:rsid w:val="00CE193F"/>
    <w:rsid w:val="00CE1BE6"/>
    <w:rsid w:val="00CE2DBF"/>
    <w:rsid w:val="00CE3165"/>
    <w:rsid w:val="00CE31B5"/>
    <w:rsid w:val="00CE34A0"/>
    <w:rsid w:val="00CE360E"/>
    <w:rsid w:val="00CE439B"/>
    <w:rsid w:val="00CE5E04"/>
    <w:rsid w:val="00CE637E"/>
    <w:rsid w:val="00CE724A"/>
    <w:rsid w:val="00CF0AB2"/>
    <w:rsid w:val="00CF118F"/>
    <w:rsid w:val="00CF1A66"/>
    <w:rsid w:val="00CF1B6A"/>
    <w:rsid w:val="00CF1FB7"/>
    <w:rsid w:val="00CF2325"/>
    <w:rsid w:val="00CF26EB"/>
    <w:rsid w:val="00CF2A13"/>
    <w:rsid w:val="00CF367A"/>
    <w:rsid w:val="00CF3C84"/>
    <w:rsid w:val="00CF4A91"/>
    <w:rsid w:val="00CF4FA4"/>
    <w:rsid w:val="00CF5113"/>
    <w:rsid w:val="00CF512F"/>
    <w:rsid w:val="00CF51F5"/>
    <w:rsid w:val="00CF7D65"/>
    <w:rsid w:val="00D009B3"/>
    <w:rsid w:val="00D00CEB"/>
    <w:rsid w:val="00D018D3"/>
    <w:rsid w:val="00D0212F"/>
    <w:rsid w:val="00D042A6"/>
    <w:rsid w:val="00D0533A"/>
    <w:rsid w:val="00D05CF3"/>
    <w:rsid w:val="00D05F2A"/>
    <w:rsid w:val="00D06013"/>
    <w:rsid w:val="00D065C0"/>
    <w:rsid w:val="00D06942"/>
    <w:rsid w:val="00D06F92"/>
    <w:rsid w:val="00D07BB2"/>
    <w:rsid w:val="00D07D54"/>
    <w:rsid w:val="00D100B1"/>
    <w:rsid w:val="00D1100D"/>
    <w:rsid w:val="00D11079"/>
    <w:rsid w:val="00D124DC"/>
    <w:rsid w:val="00D12E74"/>
    <w:rsid w:val="00D130EE"/>
    <w:rsid w:val="00D13759"/>
    <w:rsid w:val="00D143E2"/>
    <w:rsid w:val="00D150D8"/>
    <w:rsid w:val="00D1565B"/>
    <w:rsid w:val="00D15A14"/>
    <w:rsid w:val="00D16730"/>
    <w:rsid w:val="00D171BF"/>
    <w:rsid w:val="00D2036F"/>
    <w:rsid w:val="00D22BD3"/>
    <w:rsid w:val="00D22E04"/>
    <w:rsid w:val="00D23157"/>
    <w:rsid w:val="00D231F7"/>
    <w:rsid w:val="00D235A7"/>
    <w:rsid w:val="00D23862"/>
    <w:rsid w:val="00D249FA"/>
    <w:rsid w:val="00D24C2B"/>
    <w:rsid w:val="00D25E20"/>
    <w:rsid w:val="00D26700"/>
    <w:rsid w:val="00D26D94"/>
    <w:rsid w:val="00D26F44"/>
    <w:rsid w:val="00D2747E"/>
    <w:rsid w:val="00D276E7"/>
    <w:rsid w:val="00D2781A"/>
    <w:rsid w:val="00D30351"/>
    <w:rsid w:val="00D309DF"/>
    <w:rsid w:val="00D30C56"/>
    <w:rsid w:val="00D30CF3"/>
    <w:rsid w:val="00D310E6"/>
    <w:rsid w:val="00D31EA0"/>
    <w:rsid w:val="00D32872"/>
    <w:rsid w:val="00D33595"/>
    <w:rsid w:val="00D353E4"/>
    <w:rsid w:val="00D36257"/>
    <w:rsid w:val="00D36465"/>
    <w:rsid w:val="00D368A1"/>
    <w:rsid w:val="00D36A04"/>
    <w:rsid w:val="00D379FC"/>
    <w:rsid w:val="00D41054"/>
    <w:rsid w:val="00D41BD0"/>
    <w:rsid w:val="00D41C4F"/>
    <w:rsid w:val="00D42451"/>
    <w:rsid w:val="00D42B08"/>
    <w:rsid w:val="00D43829"/>
    <w:rsid w:val="00D43C66"/>
    <w:rsid w:val="00D43DF9"/>
    <w:rsid w:val="00D43F01"/>
    <w:rsid w:val="00D445AB"/>
    <w:rsid w:val="00D44C1B"/>
    <w:rsid w:val="00D45485"/>
    <w:rsid w:val="00D454FA"/>
    <w:rsid w:val="00D458E9"/>
    <w:rsid w:val="00D45B5C"/>
    <w:rsid w:val="00D4616B"/>
    <w:rsid w:val="00D47E6A"/>
    <w:rsid w:val="00D50297"/>
    <w:rsid w:val="00D5052D"/>
    <w:rsid w:val="00D50616"/>
    <w:rsid w:val="00D51753"/>
    <w:rsid w:val="00D51B84"/>
    <w:rsid w:val="00D51F77"/>
    <w:rsid w:val="00D526C9"/>
    <w:rsid w:val="00D52B35"/>
    <w:rsid w:val="00D532CD"/>
    <w:rsid w:val="00D53BBA"/>
    <w:rsid w:val="00D540C2"/>
    <w:rsid w:val="00D54ED2"/>
    <w:rsid w:val="00D54F0C"/>
    <w:rsid w:val="00D553C1"/>
    <w:rsid w:val="00D55729"/>
    <w:rsid w:val="00D562B3"/>
    <w:rsid w:val="00D564DD"/>
    <w:rsid w:val="00D57374"/>
    <w:rsid w:val="00D604B7"/>
    <w:rsid w:val="00D6062B"/>
    <w:rsid w:val="00D60990"/>
    <w:rsid w:val="00D60A3F"/>
    <w:rsid w:val="00D60CA2"/>
    <w:rsid w:val="00D61031"/>
    <w:rsid w:val="00D61FBA"/>
    <w:rsid w:val="00D624B6"/>
    <w:rsid w:val="00D630B8"/>
    <w:rsid w:val="00D63332"/>
    <w:rsid w:val="00D63F7E"/>
    <w:rsid w:val="00D64CA1"/>
    <w:rsid w:val="00D64F04"/>
    <w:rsid w:val="00D653BB"/>
    <w:rsid w:val="00D6547F"/>
    <w:rsid w:val="00D65F7C"/>
    <w:rsid w:val="00D66137"/>
    <w:rsid w:val="00D661F3"/>
    <w:rsid w:val="00D66925"/>
    <w:rsid w:val="00D670EA"/>
    <w:rsid w:val="00D672CE"/>
    <w:rsid w:val="00D67BC9"/>
    <w:rsid w:val="00D7094F"/>
    <w:rsid w:val="00D70DCB"/>
    <w:rsid w:val="00D717FA"/>
    <w:rsid w:val="00D71B49"/>
    <w:rsid w:val="00D722E5"/>
    <w:rsid w:val="00D72354"/>
    <w:rsid w:val="00D7364D"/>
    <w:rsid w:val="00D73F60"/>
    <w:rsid w:val="00D747DA"/>
    <w:rsid w:val="00D74D47"/>
    <w:rsid w:val="00D7590F"/>
    <w:rsid w:val="00D7612C"/>
    <w:rsid w:val="00D7629A"/>
    <w:rsid w:val="00D766A9"/>
    <w:rsid w:val="00D7677F"/>
    <w:rsid w:val="00D76BE0"/>
    <w:rsid w:val="00D7710D"/>
    <w:rsid w:val="00D77BA9"/>
    <w:rsid w:val="00D80524"/>
    <w:rsid w:val="00D809E3"/>
    <w:rsid w:val="00D80A01"/>
    <w:rsid w:val="00D80BB1"/>
    <w:rsid w:val="00D80C79"/>
    <w:rsid w:val="00D80FD7"/>
    <w:rsid w:val="00D81826"/>
    <w:rsid w:val="00D81ADE"/>
    <w:rsid w:val="00D81CEC"/>
    <w:rsid w:val="00D82D21"/>
    <w:rsid w:val="00D82ED7"/>
    <w:rsid w:val="00D83800"/>
    <w:rsid w:val="00D83918"/>
    <w:rsid w:val="00D843B5"/>
    <w:rsid w:val="00D85928"/>
    <w:rsid w:val="00D85FBE"/>
    <w:rsid w:val="00D868B5"/>
    <w:rsid w:val="00D86D01"/>
    <w:rsid w:val="00D86EA6"/>
    <w:rsid w:val="00D90119"/>
    <w:rsid w:val="00D904B5"/>
    <w:rsid w:val="00D90E63"/>
    <w:rsid w:val="00D911C1"/>
    <w:rsid w:val="00D92631"/>
    <w:rsid w:val="00D926E4"/>
    <w:rsid w:val="00D93111"/>
    <w:rsid w:val="00D949FD"/>
    <w:rsid w:val="00D94D2B"/>
    <w:rsid w:val="00D95187"/>
    <w:rsid w:val="00D9561E"/>
    <w:rsid w:val="00D95DD3"/>
    <w:rsid w:val="00D95FDF"/>
    <w:rsid w:val="00D973AC"/>
    <w:rsid w:val="00D9799F"/>
    <w:rsid w:val="00DA0392"/>
    <w:rsid w:val="00DA0555"/>
    <w:rsid w:val="00DA0BFF"/>
    <w:rsid w:val="00DA104A"/>
    <w:rsid w:val="00DA1072"/>
    <w:rsid w:val="00DA13B0"/>
    <w:rsid w:val="00DA197F"/>
    <w:rsid w:val="00DA1F6C"/>
    <w:rsid w:val="00DA20FB"/>
    <w:rsid w:val="00DA3558"/>
    <w:rsid w:val="00DA372D"/>
    <w:rsid w:val="00DA38BE"/>
    <w:rsid w:val="00DA39A8"/>
    <w:rsid w:val="00DA3B3F"/>
    <w:rsid w:val="00DA3B64"/>
    <w:rsid w:val="00DA4753"/>
    <w:rsid w:val="00DA590D"/>
    <w:rsid w:val="00DA5B46"/>
    <w:rsid w:val="00DA7225"/>
    <w:rsid w:val="00DA743B"/>
    <w:rsid w:val="00DA74FB"/>
    <w:rsid w:val="00DA76D8"/>
    <w:rsid w:val="00DA7AC6"/>
    <w:rsid w:val="00DB036A"/>
    <w:rsid w:val="00DB0F3F"/>
    <w:rsid w:val="00DB1009"/>
    <w:rsid w:val="00DB10F7"/>
    <w:rsid w:val="00DB1148"/>
    <w:rsid w:val="00DB1AD4"/>
    <w:rsid w:val="00DB1B23"/>
    <w:rsid w:val="00DB3412"/>
    <w:rsid w:val="00DB3765"/>
    <w:rsid w:val="00DB3F6A"/>
    <w:rsid w:val="00DB5B1E"/>
    <w:rsid w:val="00DB5B68"/>
    <w:rsid w:val="00DB67C0"/>
    <w:rsid w:val="00DB692A"/>
    <w:rsid w:val="00DC0769"/>
    <w:rsid w:val="00DC10A5"/>
    <w:rsid w:val="00DC1217"/>
    <w:rsid w:val="00DC1759"/>
    <w:rsid w:val="00DC1B53"/>
    <w:rsid w:val="00DC1D77"/>
    <w:rsid w:val="00DC28CF"/>
    <w:rsid w:val="00DC33D3"/>
    <w:rsid w:val="00DC3604"/>
    <w:rsid w:val="00DC3E7A"/>
    <w:rsid w:val="00DC4198"/>
    <w:rsid w:val="00DC522A"/>
    <w:rsid w:val="00DC6835"/>
    <w:rsid w:val="00DC6D76"/>
    <w:rsid w:val="00DC72A2"/>
    <w:rsid w:val="00DC78A9"/>
    <w:rsid w:val="00DC7F2A"/>
    <w:rsid w:val="00DD056D"/>
    <w:rsid w:val="00DD12DC"/>
    <w:rsid w:val="00DD1736"/>
    <w:rsid w:val="00DD21B9"/>
    <w:rsid w:val="00DD2630"/>
    <w:rsid w:val="00DD31FE"/>
    <w:rsid w:val="00DD3B70"/>
    <w:rsid w:val="00DD3FC3"/>
    <w:rsid w:val="00DD444C"/>
    <w:rsid w:val="00DD476E"/>
    <w:rsid w:val="00DD4C78"/>
    <w:rsid w:val="00DD5865"/>
    <w:rsid w:val="00DD59D3"/>
    <w:rsid w:val="00DD59DF"/>
    <w:rsid w:val="00DD662A"/>
    <w:rsid w:val="00DD688A"/>
    <w:rsid w:val="00DD6B28"/>
    <w:rsid w:val="00DD6F76"/>
    <w:rsid w:val="00DD756B"/>
    <w:rsid w:val="00DD758D"/>
    <w:rsid w:val="00DE099C"/>
    <w:rsid w:val="00DE0EEB"/>
    <w:rsid w:val="00DE1581"/>
    <w:rsid w:val="00DE1F84"/>
    <w:rsid w:val="00DE1FE2"/>
    <w:rsid w:val="00DE22EB"/>
    <w:rsid w:val="00DE243B"/>
    <w:rsid w:val="00DE257E"/>
    <w:rsid w:val="00DE2D23"/>
    <w:rsid w:val="00DE357C"/>
    <w:rsid w:val="00DE36E6"/>
    <w:rsid w:val="00DE37BB"/>
    <w:rsid w:val="00DE406D"/>
    <w:rsid w:val="00DE4520"/>
    <w:rsid w:val="00DE5183"/>
    <w:rsid w:val="00DE6168"/>
    <w:rsid w:val="00DE62CE"/>
    <w:rsid w:val="00DE68CB"/>
    <w:rsid w:val="00DE7AFF"/>
    <w:rsid w:val="00DE7E2A"/>
    <w:rsid w:val="00DE7F42"/>
    <w:rsid w:val="00DE7F8D"/>
    <w:rsid w:val="00DF001A"/>
    <w:rsid w:val="00DF0687"/>
    <w:rsid w:val="00DF09A9"/>
    <w:rsid w:val="00DF0CDA"/>
    <w:rsid w:val="00DF0F41"/>
    <w:rsid w:val="00DF1209"/>
    <w:rsid w:val="00DF1266"/>
    <w:rsid w:val="00DF1514"/>
    <w:rsid w:val="00DF1528"/>
    <w:rsid w:val="00DF2171"/>
    <w:rsid w:val="00DF30DD"/>
    <w:rsid w:val="00DF3A32"/>
    <w:rsid w:val="00DF41A5"/>
    <w:rsid w:val="00DF43F6"/>
    <w:rsid w:val="00DF4808"/>
    <w:rsid w:val="00DF5C00"/>
    <w:rsid w:val="00DF6225"/>
    <w:rsid w:val="00DF682E"/>
    <w:rsid w:val="00DF68E9"/>
    <w:rsid w:val="00DF70C2"/>
    <w:rsid w:val="00DF7269"/>
    <w:rsid w:val="00DF793A"/>
    <w:rsid w:val="00DF79B0"/>
    <w:rsid w:val="00DF7A9B"/>
    <w:rsid w:val="00E00997"/>
    <w:rsid w:val="00E0135C"/>
    <w:rsid w:val="00E021A2"/>
    <w:rsid w:val="00E02F4B"/>
    <w:rsid w:val="00E0370D"/>
    <w:rsid w:val="00E039EF"/>
    <w:rsid w:val="00E05BB1"/>
    <w:rsid w:val="00E068A6"/>
    <w:rsid w:val="00E07161"/>
    <w:rsid w:val="00E07482"/>
    <w:rsid w:val="00E0763B"/>
    <w:rsid w:val="00E07DD8"/>
    <w:rsid w:val="00E10AA5"/>
    <w:rsid w:val="00E10D60"/>
    <w:rsid w:val="00E12613"/>
    <w:rsid w:val="00E131C3"/>
    <w:rsid w:val="00E133E7"/>
    <w:rsid w:val="00E13734"/>
    <w:rsid w:val="00E1414E"/>
    <w:rsid w:val="00E14A50"/>
    <w:rsid w:val="00E14F5D"/>
    <w:rsid w:val="00E154AE"/>
    <w:rsid w:val="00E15A2A"/>
    <w:rsid w:val="00E15E8C"/>
    <w:rsid w:val="00E16AB7"/>
    <w:rsid w:val="00E16CBD"/>
    <w:rsid w:val="00E1712B"/>
    <w:rsid w:val="00E1735E"/>
    <w:rsid w:val="00E17385"/>
    <w:rsid w:val="00E20146"/>
    <w:rsid w:val="00E20187"/>
    <w:rsid w:val="00E2138C"/>
    <w:rsid w:val="00E21F01"/>
    <w:rsid w:val="00E21FD7"/>
    <w:rsid w:val="00E2297B"/>
    <w:rsid w:val="00E23B6F"/>
    <w:rsid w:val="00E23DAD"/>
    <w:rsid w:val="00E25098"/>
    <w:rsid w:val="00E250A5"/>
    <w:rsid w:val="00E25EF9"/>
    <w:rsid w:val="00E25F7E"/>
    <w:rsid w:val="00E26E03"/>
    <w:rsid w:val="00E27680"/>
    <w:rsid w:val="00E27691"/>
    <w:rsid w:val="00E27CEF"/>
    <w:rsid w:val="00E27E12"/>
    <w:rsid w:val="00E30A43"/>
    <w:rsid w:val="00E31175"/>
    <w:rsid w:val="00E31862"/>
    <w:rsid w:val="00E32166"/>
    <w:rsid w:val="00E32A6E"/>
    <w:rsid w:val="00E33F5F"/>
    <w:rsid w:val="00E33FAD"/>
    <w:rsid w:val="00E35997"/>
    <w:rsid w:val="00E35F1A"/>
    <w:rsid w:val="00E36F8F"/>
    <w:rsid w:val="00E371C4"/>
    <w:rsid w:val="00E37F4A"/>
    <w:rsid w:val="00E417C4"/>
    <w:rsid w:val="00E4327F"/>
    <w:rsid w:val="00E43A56"/>
    <w:rsid w:val="00E44056"/>
    <w:rsid w:val="00E44117"/>
    <w:rsid w:val="00E44468"/>
    <w:rsid w:val="00E44A2C"/>
    <w:rsid w:val="00E45556"/>
    <w:rsid w:val="00E45575"/>
    <w:rsid w:val="00E45C2B"/>
    <w:rsid w:val="00E45EDC"/>
    <w:rsid w:val="00E46C8A"/>
    <w:rsid w:val="00E47325"/>
    <w:rsid w:val="00E474B6"/>
    <w:rsid w:val="00E47527"/>
    <w:rsid w:val="00E503D0"/>
    <w:rsid w:val="00E508D8"/>
    <w:rsid w:val="00E5100A"/>
    <w:rsid w:val="00E52534"/>
    <w:rsid w:val="00E5276C"/>
    <w:rsid w:val="00E53450"/>
    <w:rsid w:val="00E53B84"/>
    <w:rsid w:val="00E53BF2"/>
    <w:rsid w:val="00E53D63"/>
    <w:rsid w:val="00E544C4"/>
    <w:rsid w:val="00E548F5"/>
    <w:rsid w:val="00E55A76"/>
    <w:rsid w:val="00E55F7E"/>
    <w:rsid w:val="00E560DE"/>
    <w:rsid w:val="00E56763"/>
    <w:rsid w:val="00E57DAC"/>
    <w:rsid w:val="00E606E4"/>
    <w:rsid w:val="00E608C8"/>
    <w:rsid w:val="00E6174F"/>
    <w:rsid w:val="00E62A39"/>
    <w:rsid w:val="00E62CCA"/>
    <w:rsid w:val="00E64017"/>
    <w:rsid w:val="00E6433E"/>
    <w:rsid w:val="00E64840"/>
    <w:rsid w:val="00E64FA1"/>
    <w:rsid w:val="00E6544C"/>
    <w:rsid w:val="00E66C89"/>
    <w:rsid w:val="00E6723D"/>
    <w:rsid w:val="00E677E8"/>
    <w:rsid w:val="00E72913"/>
    <w:rsid w:val="00E733B2"/>
    <w:rsid w:val="00E73C1B"/>
    <w:rsid w:val="00E74128"/>
    <w:rsid w:val="00E74266"/>
    <w:rsid w:val="00E7447D"/>
    <w:rsid w:val="00E74786"/>
    <w:rsid w:val="00E7487D"/>
    <w:rsid w:val="00E74F58"/>
    <w:rsid w:val="00E753A5"/>
    <w:rsid w:val="00E76A9E"/>
    <w:rsid w:val="00E76FF7"/>
    <w:rsid w:val="00E77112"/>
    <w:rsid w:val="00E7732A"/>
    <w:rsid w:val="00E801CC"/>
    <w:rsid w:val="00E80CED"/>
    <w:rsid w:val="00E80DAE"/>
    <w:rsid w:val="00E82873"/>
    <w:rsid w:val="00E82F26"/>
    <w:rsid w:val="00E84351"/>
    <w:rsid w:val="00E8498C"/>
    <w:rsid w:val="00E85DCA"/>
    <w:rsid w:val="00E860BD"/>
    <w:rsid w:val="00E86376"/>
    <w:rsid w:val="00E86F52"/>
    <w:rsid w:val="00E8754F"/>
    <w:rsid w:val="00E90187"/>
    <w:rsid w:val="00E9085F"/>
    <w:rsid w:val="00E909FF"/>
    <w:rsid w:val="00E91303"/>
    <w:rsid w:val="00E91DD4"/>
    <w:rsid w:val="00E92223"/>
    <w:rsid w:val="00E92922"/>
    <w:rsid w:val="00E929D4"/>
    <w:rsid w:val="00E9403E"/>
    <w:rsid w:val="00E95052"/>
    <w:rsid w:val="00E953D4"/>
    <w:rsid w:val="00E9547A"/>
    <w:rsid w:val="00E95780"/>
    <w:rsid w:val="00E95F41"/>
    <w:rsid w:val="00E962BC"/>
    <w:rsid w:val="00E96FC5"/>
    <w:rsid w:val="00E9745F"/>
    <w:rsid w:val="00EA0824"/>
    <w:rsid w:val="00EA09E3"/>
    <w:rsid w:val="00EA11C1"/>
    <w:rsid w:val="00EA170D"/>
    <w:rsid w:val="00EA18BF"/>
    <w:rsid w:val="00EA1D9C"/>
    <w:rsid w:val="00EA202D"/>
    <w:rsid w:val="00EA2256"/>
    <w:rsid w:val="00EA2BEC"/>
    <w:rsid w:val="00EA3276"/>
    <w:rsid w:val="00EA327F"/>
    <w:rsid w:val="00EA3C6F"/>
    <w:rsid w:val="00EA53B0"/>
    <w:rsid w:val="00EA552C"/>
    <w:rsid w:val="00EA5814"/>
    <w:rsid w:val="00EA5A46"/>
    <w:rsid w:val="00EA60E4"/>
    <w:rsid w:val="00EA6435"/>
    <w:rsid w:val="00EA6B1C"/>
    <w:rsid w:val="00EA6BE5"/>
    <w:rsid w:val="00EA6F9A"/>
    <w:rsid w:val="00EA7605"/>
    <w:rsid w:val="00EA763D"/>
    <w:rsid w:val="00EB0B96"/>
    <w:rsid w:val="00EB159F"/>
    <w:rsid w:val="00EB2C88"/>
    <w:rsid w:val="00EB2EEC"/>
    <w:rsid w:val="00EB2F39"/>
    <w:rsid w:val="00EB3302"/>
    <w:rsid w:val="00EB43F6"/>
    <w:rsid w:val="00EB4771"/>
    <w:rsid w:val="00EB48F5"/>
    <w:rsid w:val="00EB524B"/>
    <w:rsid w:val="00EB5503"/>
    <w:rsid w:val="00EB5CAA"/>
    <w:rsid w:val="00EB665A"/>
    <w:rsid w:val="00EB667C"/>
    <w:rsid w:val="00EB6AE4"/>
    <w:rsid w:val="00EB792B"/>
    <w:rsid w:val="00EC03D6"/>
    <w:rsid w:val="00EC0480"/>
    <w:rsid w:val="00EC0C7F"/>
    <w:rsid w:val="00EC131B"/>
    <w:rsid w:val="00EC134C"/>
    <w:rsid w:val="00EC154B"/>
    <w:rsid w:val="00EC1B23"/>
    <w:rsid w:val="00EC2BBD"/>
    <w:rsid w:val="00EC2D76"/>
    <w:rsid w:val="00EC4037"/>
    <w:rsid w:val="00EC4285"/>
    <w:rsid w:val="00EC468E"/>
    <w:rsid w:val="00EC4D1C"/>
    <w:rsid w:val="00EC4D54"/>
    <w:rsid w:val="00EC4D75"/>
    <w:rsid w:val="00EC5D35"/>
    <w:rsid w:val="00EC641D"/>
    <w:rsid w:val="00EC671E"/>
    <w:rsid w:val="00EC6CEF"/>
    <w:rsid w:val="00EC73B2"/>
    <w:rsid w:val="00ED0012"/>
    <w:rsid w:val="00ED02A7"/>
    <w:rsid w:val="00ED05E5"/>
    <w:rsid w:val="00ED0829"/>
    <w:rsid w:val="00ED0DFF"/>
    <w:rsid w:val="00ED1251"/>
    <w:rsid w:val="00ED2272"/>
    <w:rsid w:val="00ED2F41"/>
    <w:rsid w:val="00ED3841"/>
    <w:rsid w:val="00ED38C1"/>
    <w:rsid w:val="00ED3D26"/>
    <w:rsid w:val="00ED4047"/>
    <w:rsid w:val="00ED4261"/>
    <w:rsid w:val="00ED51BA"/>
    <w:rsid w:val="00ED67EE"/>
    <w:rsid w:val="00ED6DCF"/>
    <w:rsid w:val="00ED713C"/>
    <w:rsid w:val="00ED78D5"/>
    <w:rsid w:val="00ED7B61"/>
    <w:rsid w:val="00EE0422"/>
    <w:rsid w:val="00EE044A"/>
    <w:rsid w:val="00EE0569"/>
    <w:rsid w:val="00EE0889"/>
    <w:rsid w:val="00EE1813"/>
    <w:rsid w:val="00EE1E21"/>
    <w:rsid w:val="00EE1FCD"/>
    <w:rsid w:val="00EE1FE3"/>
    <w:rsid w:val="00EE2FE0"/>
    <w:rsid w:val="00EE338E"/>
    <w:rsid w:val="00EE3681"/>
    <w:rsid w:val="00EE441B"/>
    <w:rsid w:val="00EE451F"/>
    <w:rsid w:val="00EE455C"/>
    <w:rsid w:val="00EE4BA6"/>
    <w:rsid w:val="00EE5013"/>
    <w:rsid w:val="00EE540F"/>
    <w:rsid w:val="00EE6397"/>
    <w:rsid w:val="00EE687A"/>
    <w:rsid w:val="00EE6F13"/>
    <w:rsid w:val="00EE7170"/>
    <w:rsid w:val="00EE731E"/>
    <w:rsid w:val="00EE7A9E"/>
    <w:rsid w:val="00EE7AFA"/>
    <w:rsid w:val="00EE7EA8"/>
    <w:rsid w:val="00EF036E"/>
    <w:rsid w:val="00EF0834"/>
    <w:rsid w:val="00EF08B0"/>
    <w:rsid w:val="00EF0CA3"/>
    <w:rsid w:val="00EF1033"/>
    <w:rsid w:val="00EF24FA"/>
    <w:rsid w:val="00EF2B58"/>
    <w:rsid w:val="00EF2CA2"/>
    <w:rsid w:val="00EF3098"/>
    <w:rsid w:val="00EF34DA"/>
    <w:rsid w:val="00EF3B71"/>
    <w:rsid w:val="00EF43C3"/>
    <w:rsid w:val="00EF4CE9"/>
    <w:rsid w:val="00EF515D"/>
    <w:rsid w:val="00EF52BD"/>
    <w:rsid w:val="00EF64DE"/>
    <w:rsid w:val="00EF6C74"/>
    <w:rsid w:val="00EF7708"/>
    <w:rsid w:val="00EF79EC"/>
    <w:rsid w:val="00EF7AC0"/>
    <w:rsid w:val="00F01D01"/>
    <w:rsid w:val="00F01E59"/>
    <w:rsid w:val="00F0206E"/>
    <w:rsid w:val="00F027FB"/>
    <w:rsid w:val="00F02C11"/>
    <w:rsid w:val="00F0378F"/>
    <w:rsid w:val="00F049AC"/>
    <w:rsid w:val="00F04C97"/>
    <w:rsid w:val="00F04CA0"/>
    <w:rsid w:val="00F05C5F"/>
    <w:rsid w:val="00F0619E"/>
    <w:rsid w:val="00F06FD1"/>
    <w:rsid w:val="00F07554"/>
    <w:rsid w:val="00F07BFC"/>
    <w:rsid w:val="00F10D41"/>
    <w:rsid w:val="00F1107B"/>
    <w:rsid w:val="00F11C6C"/>
    <w:rsid w:val="00F12323"/>
    <w:rsid w:val="00F12402"/>
    <w:rsid w:val="00F1279D"/>
    <w:rsid w:val="00F12D61"/>
    <w:rsid w:val="00F133CA"/>
    <w:rsid w:val="00F1387D"/>
    <w:rsid w:val="00F13C44"/>
    <w:rsid w:val="00F13F46"/>
    <w:rsid w:val="00F1467B"/>
    <w:rsid w:val="00F158D1"/>
    <w:rsid w:val="00F15928"/>
    <w:rsid w:val="00F15CF7"/>
    <w:rsid w:val="00F178B5"/>
    <w:rsid w:val="00F17A2F"/>
    <w:rsid w:val="00F17E19"/>
    <w:rsid w:val="00F20C89"/>
    <w:rsid w:val="00F21149"/>
    <w:rsid w:val="00F21902"/>
    <w:rsid w:val="00F21C66"/>
    <w:rsid w:val="00F21EC7"/>
    <w:rsid w:val="00F227EB"/>
    <w:rsid w:val="00F22B22"/>
    <w:rsid w:val="00F23549"/>
    <w:rsid w:val="00F23C90"/>
    <w:rsid w:val="00F23CD6"/>
    <w:rsid w:val="00F247F4"/>
    <w:rsid w:val="00F26156"/>
    <w:rsid w:val="00F27185"/>
    <w:rsid w:val="00F2725A"/>
    <w:rsid w:val="00F278FD"/>
    <w:rsid w:val="00F27E46"/>
    <w:rsid w:val="00F3027A"/>
    <w:rsid w:val="00F314F9"/>
    <w:rsid w:val="00F318DA"/>
    <w:rsid w:val="00F3202A"/>
    <w:rsid w:val="00F325EC"/>
    <w:rsid w:val="00F331F6"/>
    <w:rsid w:val="00F3443B"/>
    <w:rsid w:val="00F3456D"/>
    <w:rsid w:val="00F350D6"/>
    <w:rsid w:val="00F356C9"/>
    <w:rsid w:val="00F36003"/>
    <w:rsid w:val="00F3602F"/>
    <w:rsid w:val="00F36954"/>
    <w:rsid w:val="00F36A24"/>
    <w:rsid w:val="00F37457"/>
    <w:rsid w:val="00F374CF"/>
    <w:rsid w:val="00F400BA"/>
    <w:rsid w:val="00F40371"/>
    <w:rsid w:val="00F4077A"/>
    <w:rsid w:val="00F407B5"/>
    <w:rsid w:val="00F40B13"/>
    <w:rsid w:val="00F41023"/>
    <w:rsid w:val="00F4144F"/>
    <w:rsid w:val="00F41F43"/>
    <w:rsid w:val="00F41F63"/>
    <w:rsid w:val="00F4247E"/>
    <w:rsid w:val="00F4292E"/>
    <w:rsid w:val="00F42E35"/>
    <w:rsid w:val="00F430B5"/>
    <w:rsid w:val="00F44241"/>
    <w:rsid w:val="00F44E8F"/>
    <w:rsid w:val="00F45475"/>
    <w:rsid w:val="00F457B3"/>
    <w:rsid w:val="00F45EED"/>
    <w:rsid w:val="00F46701"/>
    <w:rsid w:val="00F469D9"/>
    <w:rsid w:val="00F46AE2"/>
    <w:rsid w:val="00F47D9D"/>
    <w:rsid w:val="00F5187F"/>
    <w:rsid w:val="00F538F6"/>
    <w:rsid w:val="00F5393E"/>
    <w:rsid w:val="00F53E5C"/>
    <w:rsid w:val="00F547ED"/>
    <w:rsid w:val="00F54E29"/>
    <w:rsid w:val="00F54E5B"/>
    <w:rsid w:val="00F54FF4"/>
    <w:rsid w:val="00F5510A"/>
    <w:rsid w:val="00F56147"/>
    <w:rsid w:val="00F569E8"/>
    <w:rsid w:val="00F5704B"/>
    <w:rsid w:val="00F60489"/>
    <w:rsid w:val="00F60FC1"/>
    <w:rsid w:val="00F6131F"/>
    <w:rsid w:val="00F613C3"/>
    <w:rsid w:val="00F61A38"/>
    <w:rsid w:val="00F626DF"/>
    <w:rsid w:val="00F62ACC"/>
    <w:rsid w:val="00F62D78"/>
    <w:rsid w:val="00F62ECB"/>
    <w:rsid w:val="00F63219"/>
    <w:rsid w:val="00F639D8"/>
    <w:rsid w:val="00F643DE"/>
    <w:rsid w:val="00F64469"/>
    <w:rsid w:val="00F6473B"/>
    <w:rsid w:val="00F64A7F"/>
    <w:rsid w:val="00F64D1C"/>
    <w:rsid w:val="00F655FE"/>
    <w:rsid w:val="00F657EC"/>
    <w:rsid w:val="00F6676C"/>
    <w:rsid w:val="00F6743C"/>
    <w:rsid w:val="00F70F56"/>
    <w:rsid w:val="00F70FDB"/>
    <w:rsid w:val="00F710E2"/>
    <w:rsid w:val="00F711E2"/>
    <w:rsid w:val="00F715D0"/>
    <w:rsid w:val="00F719A5"/>
    <w:rsid w:val="00F7226B"/>
    <w:rsid w:val="00F73DF8"/>
    <w:rsid w:val="00F7415A"/>
    <w:rsid w:val="00F74FC3"/>
    <w:rsid w:val="00F75F27"/>
    <w:rsid w:val="00F76163"/>
    <w:rsid w:val="00F77235"/>
    <w:rsid w:val="00F77A22"/>
    <w:rsid w:val="00F80349"/>
    <w:rsid w:val="00F80532"/>
    <w:rsid w:val="00F805D8"/>
    <w:rsid w:val="00F80960"/>
    <w:rsid w:val="00F80FF3"/>
    <w:rsid w:val="00F811B8"/>
    <w:rsid w:val="00F8152B"/>
    <w:rsid w:val="00F819EF"/>
    <w:rsid w:val="00F81A18"/>
    <w:rsid w:val="00F81FF4"/>
    <w:rsid w:val="00F849A4"/>
    <w:rsid w:val="00F84A64"/>
    <w:rsid w:val="00F8504C"/>
    <w:rsid w:val="00F85A3E"/>
    <w:rsid w:val="00F8644A"/>
    <w:rsid w:val="00F8665F"/>
    <w:rsid w:val="00F870F0"/>
    <w:rsid w:val="00F87EFE"/>
    <w:rsid w:val="00F91FB1"/>
    <w:rsid w:val="00F923E2"/>
    <w:rsid w:val="00F93CF8"/>
    <w:rsid w:val="00F93D71"/>
    <w:rsid w:val="00F941FA"/>
    <w:rsid w:val="00F94C2B"/>
    <w:rsid w:val="00F94DCB"/>
    <w:rsid w:val="00F95291"/>
    <w:rsid w:val="00F95491"/>
    <w:rsid w:val="00F9691D"/>
    <w:rsid w:val="00F96E5F"/>
    <w:rsid w:val="00F96E89"/>
    <w:rsid w:val="00F9799E"/>
    <w:rsid w:val="00FA079F"/>
    <w:rsid w:val="00FA2518"/>
    <w:rsid w:val="00FA3649"/>
    <w:rsid w:val="00FA396C"/>
    <w:rsid w:val="00FA3AB1"/>
    <w:rsid w:val="00FA3B67"/>
    <w:rsid w:val="00FA421F"/>
    <w:rsid w:val="00FA4916"/>
    <w:rsid w:val="00FA5592"/>
    <w:rsid w:val="00FA5B9B"/>
    <w:rsid w:val="00FA6DB3"/>
    <w:rsid w:val="00FA7300"/>
    <w:rsid w:val="00FA777C"/>
    <w:rsid w:val="00FB07A0"/>
    <w:rsid w:val="00FB1A1A"/>
    <w:rsid w:val="00FB1AF2"/>
    <w:rsid w:val="00FB2389"/>
    <w:rsid w:val="00FB23F5"/>
    <w:rsid w:val="00FB27EA"/>
    <w:rsid w:val="00FB2A49"/>
    <w:rsid w:val="00FB2E07"/>
    <w:rsid w:val="00FB322E"/>
    <w:rsid w:val="00FB39A0"/>
    <w:rsid w:val="00FB3B63"/>
    <w:rsid w:val="00FB40B5"/>
    <w:rsid w:val="00FB4193"/>
    <w:rsid w:val="00FB4C14"/>
    <w:rsid w:val="00FB559F"/>
    <w:rsid w:val="00FB5B39"/>
    <w:rsid w:val="00FB5FDD"/>
    <w:rsid w:val="00FB6004"/>
    <w:rsid w:val="00FB661A"/>
    <w:rsid w:val="00FB6698"/>
    <w:rsid w:val="00FB778B"/>
    <w:rsid w:val="00FB77A4"/>
    <w:rsid w:val="00FB7830"/>
    <w:rsid w:val="00FB7BD1"/>
    <w:rsid w:val="00FB7CCC"/>
    <w:rsid w:val="00FC0CBD"/>
    <w:rsid w:val="00FC0D38"/>
    <w:rsid w:val="00FC1350"/>
    <w:rsid w:val="00FC1E83"/>
    <w:rsid w:val="00FC2036"/>
    <w:rsid w:val="00FC230F"/>
    <w:rsid w:val="00FC23E0"/>
    <w:rsid w:val="00FC2FC3"/>
    <w:rsid w:val="00FC3135"/>
    <w:rsid w:val="00FC3151"/>
    <w:rsid w:val="00FC3666"/>
    <w:rsid w:val="00FC4242"/>
    <w:rsid w:val="00FC44DF"/>
    <w:rsid w:val="00FC46D3"/>
    <w:rsid w:val="00FC71A7"/>
    <w:rsid w:val="00FC7A82"/>
    <w:rsid w:val="00FC7C1C"/>
    <w:rsid w:val="00FD0C0F"/>
    <w:rsid w:val="00FD0C67"/>
    <w:rsid w:val="00FD14B7"/>
    <w:rsid w:val="00FD27CA"/>
    <w:rsid w:val="00FD2C1F"/>
    <w:rsid w:val="00FD3275"/>
    <w:rsid w:val="00FD39F2"/>
    <w:rsid w:val="00FD63D0"/>
    <w:rsid w:val="00FD6993"/>
    <w:rsid w:val="00FD6B19"/>
    <w:rsid w:val="00FE16E1"/>
    <w:rsid w:val="00FE1DBD"/>
    <w:rsid w:val="00FE235D"/>
    <w:rsid w:val="00FE2614"/>
    <w:rsid w:val="00FE2C8D"/>
    <w:rsid w:val="00FE2F3D"/>
    <w:rsid w:val="00FE3029"/>
    <w:rsid w:val="00FE4040"/>
    <w:rsid w:val="00FE4699"/>
    <w:rsid w:val="00FE4FEB"/>
    <w:rsid w:val="00FE52D3"/>
    <w:rsid w:val="00FE74C2"/>
    <w:rsid w:val="00FF0E69"/>
    <w:rsid w:val="00FF16B0"/>
    <w:rsid w:val="00FF286E"/>
    <w:rsid w:val="00FF2F73"/>
    <w:rsid w:val="00FF3082"/>
    <w:rsid w:val="00FF335D"/>
    <w:rsid w:val="00FF3395"/>
    <w:rsid w:val="00FF4EEA"/>
    <w:rsid w:val="00FF51EB"/>
    <w:rsid w:val="00FF5402"/>
    <w:rsid w:val="00FF61A4"/>
    <w:rsid w:val="00FF639E"/>
    <w:rsid w:val="00FF63F5"/>
    <w:rsid w:val="00FF7236"/>
    <w:rsid w:val="00FF7436"/>
    <w:rsid w:val="00FF7760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3DEE2CF"/>
  <w15:docId w15:val="{CB8C2266-6051-411A-8688-6830D148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B8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5052D"/>
    <w:pPr>
      <w:keepNext/>
      <w:numPr>
        <w:numId w:val="10"/>
      </w:numPr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D5052D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qFormat/>
    <w:rsid w:val="00D5052D"/>
    <w:pPr>
      <w:keepNext/>
      <w:numPr>
        <w:ilvl w:val="2"/>
        <w:numId w:val="10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D5052D"/>
    <w:pPr>
      <w:keepNext/>
      <w:numPr>
        <w:ilvl w:val="3"/>
        <w:numId w:val="10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jc w:val="both"/>
      <w:outlineLvl w:val="3"/>
    </w:pPr>
    <w:rPr>
      <w:b/>
      <w:color w:val="000000"/>
      <w:sz w:val="24"/>
    </w:rPr>
  </w:style>
  <w:style w:type="paragraph" w:styleId="Nagwek5">
    <w:name w:val="heading 5"/>
    <w:basedOn w:val="Normalny"/>
    <w:next w:val="Normalny"/>
    <w:qFormat/>
    <w:rsid w:val="00D5052D"/>
    <w:pPr>
      <w:keepNext/>
      <w:ind w:left="708"/>
      <w:jc w:val="both"/>
      <w:outlineLvl w:val="4"/>
    </w:pPr>
    <w:rPr>
      <w:b/>
      <w:sz w:val="24"/>
    </w:rPr>
  </w:style>
  <w:style w:type="paragraph" w:styleId="Nagwek7">
    <w:name w:val="heading 7"/>
    <w:basedOn w:val="Normalny"/>
    <w:next w:val="Normalny"/>
    <w:qFormat/>
    <w:rsid w:val="00D5052D"/>
    <w:pPr>
      <w:keepNext/>
      <w:numPr>
        <w:ilvl w:val="6"/>
        <w:numId w:val="10"/>
      </w:numPr>
      <w:tabs>
        <w:tab w:val="left" w:pos="993"/>
      </w:tabs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D5052D"/>
    <w:pPr>
      <w:keepNext/>
      <w:numPr>
        <w:ilvl w:val="7"/>
        <w:numId w:val="10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  <w:rsid w:val="00D5052D"/>
  </w:style>
  <w:style w:type="character" w:customStyle="1" w:styleId="Znakinumeracji">
    <w:name w:val="Znaki numeracji"/>
    <w:rsid w:val="00D5052D"/>
  </w:style>
  <w:style w:type="character" w:customStyle="1" w:styleId="WW-Absatz-Standardschriftart">
    <w:name w:val="WW-Absatz-Standardschriftart"/>
    <w:rsid w:val="00D5052D"/>
  </w:style>
  <w:style w:type="character" w:customStyle="1" w:styleId="WW8Num6z0">
    <w:name w:val="WW8Num6z0"/>
    <w:rsid w:val="00D5052D"/>
    <w:rPr>
      <w:i w:val="0"/>
    </w:rPr>
  </w:style>
  <w:style w:type="character" w:customStyle="1" w:styleId="WW8Num36z0">
    <w:name w:val="WW8Num36z0"/>
    <w:rsid w:val="00D5052D"/>
    <w:rPr>
      <w:b w:val="0"/>
    </w:rPr>
  </w:style>
  <w:style w:type="character" w:customStyle="1" w:styleId="WW-Domylnaczcionkaakapitu">
    <w:name w:val="WW-Domyślna czcionka akapitu"/>
    <w:rsid w:val="00D5052D"/>
  </w:style>
  <w:style w:type="character" w:customStyle="1" w:styleId="WW-Znakinumeracji">
    <w:name w:val="WW-Znaki numeracji"/>
    <w:rsid w:val="00D5052D"/>
  </w:style>
  <w:style w:type="character" w:customStyle="1" w:styleId="WW8Num37z7">
    <w:name w:val="WW8Num37z7"/>
    <w:rsid w:val="00D5052D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basedOn w:val="Normalny"/>
    <w:rsid w:val="00D5052D"/>
    <w:pPr>
      <w:tabs>
        <w:tab w:val="left" w:pos="567"/>
      </w:tabs>
      <w:jc w:val="both"/>
    </w:pPr>
    <w:rPr>
      <w:b/>
      <w:sz w:val="32"/>
    </w:rPr>
  </w:style>
  <w:style w:type="paragraph" w:styleId="Tekstpodstawowywcity">
    <w:name w:val="Body Text Indent"/>
    <w:basedOn w:val="Normalny"/>
    <w:rsid w:val="00D5052D"/>
    <w:pPr>
      <w:ind w:left="426"/>
      <w:jc w:val="both"/>
    </w:pPr>
    <w:rPr>
      <w:color w:val="000000"/>
    </w:rPr>
  </w:style>
  <w:style w:type="paragraph" w:styleId="Nagwek">
    <w:name w:val="header"/>
    <w:basedOn w:val="Normalny"/>
    <w:next w:val="Tekstpodstawowy"/>
    <w:rsid w:val="00D5052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D5052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rsid w:val="00D5052D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D5052D"/>
  </w:style>
  <w:style w:type="paragraph" w:styleId="Tytu">
    <w:name w:val="Title"/>
    <w:basedOn w:val="Normalny"/>
    <w:next w:val="Tekstpodstawowy"/>
    <w:qFormat/>
    <w:rsid w:val="00D5052D"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Tytu"/>
    <w:next w:val="Tekstpodstawowy"/>
    <w:qFormat/>
    <w:rsid w:val="00D5052D"/>
    <w:pPr>
      <w:jc w:val="center"/>
    </w:pPr>
    <w:rPr>
      <w:i/>
      <w:iCs/>
    </w:rPr>
  </w:style>
  <w:style w:type="paragraph" w:customStyle="1" w:styleId="WW-Tekstpodstawowy3">
    <w:name w:val="WW-Tekst podstawowy 3"/>
    <w:basedOn w:val="Normalny"/>
    <w:rsid w:val="00D5052D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D5052D"/>
    <w:pPr>
      <w:tabs>
        <w:tab w:val="left" w:pos="0"/>
      </w:tabs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rsid w:val="00D5052D"/>
    <w:pPr>
      <w:ind w:left="708"/>
      <w:jc w:val="both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052D"/>
    <w:pPr>
      <w:ind w:left="851"/>
      <w:jc w:val="both"/>
    </w:pPr>
    <w:rPr>
      <w:sz w:val="24"/>
    </w:rPr>
  </w:style>
  <w:style w:type="paragraph" w:customStyle="1" w:styleId="pkt">
    <w:name w:val="pkt"/>
    <w:basedOn w:val="Normalny"/>
    <w:rsid w:val="00D5052D"/>
    <w:pPr>
      <w:spacing w:before="60" w:after="60"/>
      <w:ind w:left="851" w:hanging="295"/>
      <w:jc w:val="both"/>
    </w:pPr>
    <w:rPr>
      <w:sz w:val="24"/>
    </w:rPr>
  </w:style>
  <w:style w:type="paragraph" w:customStyle="1" w:styleId="WW-Tekstpodstawowy2">
    <w:name w:val="WW-Tekst podstawowy 2"/>
    <w:basedOn w:val="Normalny"/>
    <w:rsid w:val="00D5052D"/>
    <w:pPr>
      <w:tabs>
        <w:tab w:val="left" w:pos="709"/>
      </w:tabs>
      <w:jc w:val="both"/>
    </w:pPr>
    <w:rPr>
      <w:color w:val="000000"/>
      <w:sz w:val="24"/>
    </w:rPr>
  </w:style>
  <w:style w:type="paragraph" w:customStyle="1" w:styleId="ust">
    <w:name w:val="ust"/>
    <w:rsid w:val="0026170B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rsid w:val="00D5052D"/>
    <w:pPr>
      <w:spacing w:after="120"/>
    </w:pPr>
    <w:rPr>
      <w:sz w:val="16"/>
      <w:szCs w:val="16"/>
    </w:rPr>
  </w:style>
  <w:style w:type="character" w:styleId="Hipercze">
    <w:name w:val="Hyperlink"/>
    <w:rsid w:val="00D5052D"/>
    <w:rPr>
      <w:color w:val="0000FF"/>
      <w:u w:val="single"/>
    </w:rPr>
  </w:style>
  <w:style w:type="paragraph" w:styleId="Listapunktowana">
    <w:name w:val="List Bullet"/>
    <w:basedOn w:val="Normalny"/>
    <w:rsid w:val="00084544"/>
    <w:pPr>
      <w:numPr>
        <w:numId w:val="13"/>
      </w:numPr>
    </w:pPr>
  </w:style>
  <w:style w:type="paragraph" w:styleId="Tekstpodstawowywcity2">
    <w:name w:val="Body Text Indent 2"/>
    <w:basedOn w:val="Normalny"/>
    <w:rsid w:val="0001786E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Normalny"/>
    <w:rsid w:val="0001786E"/>
    <w:pPr>
      <w:spacing w:line="360" w:lineRule="auto"/>
      <w:ind w:left="357" w:hanging="357"/>
      <w:jc w:val="both"/>
    </w:pPr>
    <w:rPr>
      <w:rFonts w:cs="Courier New"/>
      <w:sz w:val="26"/>
    </w:rPr>
  </w:style>
  <w:style w:type="paragraph" w:customStyle="1" w:styleId="Zawartotabeli">
    <w:name w:val="Zawartość tabeli"/>
    <w:basedOn w:val="Normalny"/>
    <w:rsid w:val="0001786E"/>
    <w:pPr>
      <w:suppressLineNumbers/>
    </w:pPr>
    <w:rPr>
      <w:rFonts w:cs="Courier New"/>
    </w:rPr>
  </w:style>
  <w:style w:type="paragraph" w:customStyle="1" w:styleId="Default">
    <w:name w:val="Default"/>
    <w:rsid w:val="00F27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388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F2B5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439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6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66F"/>
    <w:rPr>
      <w:rFonts w:ascii="Tahoma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czecin.uzs.gov.pl/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pn/proffma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roffman/proceedings" TargetMode="External"/><Relationship Id="rId17" Type="http://schemas.openxmlformats.org/officeDocument/2006/relationships/hyperlink" Target="https://platformazakupowa.pl/pn/proffman/proceedings" TargetMode="External"/><Relationship Id="rId25" Type="http://schemas.openxmlformats.org/officeDocument/2006/relationships/hyperlink" Target="mailto:iod@szczecin.uz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@proffman.pl" TargetMode="External"/><Relationship Id="rId20" Type="http://schemas.openxmlformats.org/officeDocument/2006/relationships/hyperlink" Target="https://platformazakupowa.pl/pn/proffman/proceeding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roffman/proceedings" TargetMode="External"/><Relationship Id="rId24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hyperlink" Target="https://platformazakupowa.pl/pn/proffman/proceedings" TargetMode="External"/><Relationship Id="rId19" Type="http://schemas.openxmlformats.org/officeDocument/2006/relationships/hyperlink" Target="https://platformazakupowa.pl/pn/proffman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fman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oleObject" Target="embeddings/oleObject1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4540B-FF1E-470D-AFCD-5DDD1CC5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17</Pages>
  <Words>8177</Words>
  <Characters>49065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SPS ZOZ Zdroje</Company>
  <LinksUpToDate>false</LinksUpToDate>
  <CharactersWithSpaces>57128</CharactersWithSpaces>
  <SharedDoc>false</SharedDoc>
  <HLinks>
    <vt:vector size="24" baseType="variant">
      <vt:variant>
        <vt:i4>7405623</vt:i4>
      </vt:variant>
      <vt:variant>
        <vt:i4>36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http://www.bip.debno.com.pl/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Informatyki</dc:creator>
  <cp:lastModifiedBy>Krzysztof-desktop</cp:lastModifiedBy>
  <cp:revision>44</cp:revision>
  <cp:lastPrinted>2023-05-30T11:30:00Z</cp:lastPrinted>
  <dcterms:created xsi:type="dcterms:W3CDTF">2023-04-27T12:39:00Z</dcterms:created>
  <dcterms:modified xsi:type="dcterms:W3CDTF">2024-05-21T11:19:00Z</dcterms:modified>
</cp:coreProperties>
</file>