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BB42" w14:textId="45E8F1C3" w:rsidR="00334554" w:rsidRPr="00334554" w:rsidRDefault="00334554" w:rsidP="00334554">
      <w:pPr>
        <w:pStyle w:val="Nagwek"/>
        <w:tabs>
          <w:tab w:val="left" w:pos="3444"/>
        </w:tabs>
        <w:spacing w:line="276" w:lineRule="auto"/>
        <w:jc w:val="right"/>
        <w:rPr>
          <w:rFonts w:eastAsia="Calibri" w:cs="Calibri"/>
        </w:rPr>
      </w:pPr>
      <w:r w:rsidRPr="00334554">
        <w:rPr>
          <w:rFonts w:eastAsia="Calibri" w:cs="Calibri"/>
        </w:rPr>
        <w:t>Załącznik nr 1 do zapytania ofertowego znak sprawy BR.041.1.2022.2023</w:t>
      </w:r>
    </w:p>
    <w:p w14:paraId="20017EF6" w14:textId="5B0A6A5F" w:rsidR="00334554" w:rsidRPr="00334554" w:rsidRDefault="00334554" w:rsidP="00334554">
      <w:pPr>
        <w:tabs>
          <w:tab w:val="left" w:pos="3444"/>
        </w:tabs>
        <w:spacing w:after="480" w:line="276" w:lineRule="auto"/>
        <w:jc w:val="right"/>
        <w:rPr>
          <w:rFonts w:eastAsia="Calibri" w:cs="Calibri"/>
        </w:rPr>
      </w:pPr>
      <w:r w:rsidRPr="00706DC4">
        <w:rPr>
          <w:rFonts w:eastAsia="Calibri" w:cs="Calibri"/>
        </w:rPr>
        <w:t xml:space="preserve">z dnia </w:t>
      </w:r>
      <w:r w:rsidR="0059605F">
        <w:rPr>
          <w:rFonts w:eastAsia="Calibri" w:cs="Calibri"/>
        </w:rPr>
        <w:t>3</w:t>
      </w:r>
      <w:r w:rsidR="007D46F9">
        <w:rPr>
          <w:rFonts w:eastAsia="Calibri" w:cs="Calibri"/>
        </w:rPr>
        <w:t>1</w:t>
      </w:r>
      <w:r w:rsidRPr="00706DC4">
        <w:rPr>
          <w:rFonts w:eastAsia="Calibri" w:cs="Calibri"/>
        </w:rPr>
        <w:t>.0</w:t>
      </w:r>
      <w:r w:rsidR="0059605F">
        <w:rPr>
          <w:rFonts w:eastAsia="Calibri" w:cs="Calibri"/>
        </w:rPr>
        <w:t>8</w:t>
      </w:r>
      <w:r w:rsidRPr="00706DC4">
        <w:rPr>
          <w:rFonts w:eastAsia="Calibri" w:cs="Calibri"/>
        </w:rPr>
        <w:t xml:space="preserve">.2023 r.  – </w:t>
      </w:r>
      <w:r w:rsidRPr="00706DC4">
        <w:rPr>
          <w:rFonts w:eastAsia="Calibri" w:cs="Calibri"/>
          <w:b/>
        </w:rPr>
        <w:t>FORMULARZ OFERTY</w:t>
      </w:r>
    </w:p>
    <w:p w14:paraId="305A7E60" w14:textId="0E5A56E8" w:rsidR="00334554" w:rsidRPr="00334554" w:rsidRDefault="00334554" w:rsidP="00334554">
      <w:pPr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…..........................</w:t>
      </w:r>
      <w:r>
        <w:rPr>
          <w:rFonts w:cs="Calibri"/>
          <w:sz w:val="24"/>
          <w:szCs w:val="24"/>
        </w:rPr>
        <w:br/>
      </w:r>
      <w:r w:rsidRPr="00334554">
        <w:rPr>
          <w:rFonts w:cs="Calibri"/>
          <w:sz w:val="24"/>
          <w:szCs w:val="24"/>
        </w:rPr>
        <w:t>Pieczęć Wykonawcy</w:t>
      </w:r>
    </w:p>
    <w:p w14:paraId="1AAEE5A5" w14:textId="77777777" w:rsidR="00334554" w:rsidRPr="00334554" w:rsidRDefault="00334554" w:rsidP="00706DC4">
      <w:pPr>
        <w:pStyle w:val="Nagwek3"/>
        <w:jc w:val="center"/>
      </w:pPr>
      <w:r w:rsidRPr="00334554">
        <w:t>FORMULARZ OFERTY</w:t>
      </w:r>
    </w:p>
    <w:p w14:paraId="7C243837" w14:textId="3E30DD80" w:rsidR="00334554" w:rsidRDefault="00334554" w:rsidP="00334554">
      <w:pPr>
        <w:rPr>
          <w:sz w:val="24"/>
          <w:szCs w:val="24"/>
        </w:rPr>
      </w:pPr>
      <w:r w:rsidRPr="00706DC4">
        <w:rPr>
          <w:rFonts w:cs="Calibri"/>
          <w:sz w:val="24"/>
          <w:szCs w:val="24"/>
        </w:rPr>
        <w:t xml:space="preserve">Zgodnie z zapytaniem ofertowym nr BR.041.1.2022.2023 z dnia </w:t>
      </w:r>
      <w:r w:rsidR="0059605F">
        <w:rPr>
          <w:rFonts w:cs="Calibri"/>
          <w:sz w:val="24"/>
          <w:szCs w:val="24"/>
        </w:rPr>
        <w:t>3</w:t>
      </w:r>
      <w:r w:rsidR="007D46F9">
        <w:rPr>
          <w:rFonts w:cs="Calibri"/>
          <w:sz w:val="24"/>
          <w:szCs w:val="24"/>
        </w:rPr>
        <w:t>1</w:t>
      </w:r>
      <w:r w:rsidRPr="00706DC4">
        <w:rPr>
          <w:rFonts w:cs="Calibri"/>
          <w:sz w:val="24"/>
          <w:szCs w:val="24"/>
        </w:rPr>
        <w:t>.0</w:t>
      </w:r>
      <w:r w:rsidR="0059605F">
        <w:rPr>
          <w:rFonts w:cs="Calibri"/>
          <w:sz w:val="24"/>
          <w:szCs w:val="24"/>
        </w:rPr>
        <w:t>8</w:t>
      </w:r>
      <w:r w:rsidRPr="00706DC4">
        <w:rPr>
          <w:rFonts w:cs="Calibri"/>
          <w:sz w:val="24"/>
          <w:szCs w:val="24"/>
        </w:rPr>
        <w:t>.2023 r., oferuję</w:t>
      </w:r>
      <w:r w:rsidRPr="00334554">
        <w:rPr>
          <w:rFonts w:cs="Calibri"/>
          <w:sz w:val="24"/>
          <w:szCs w:val="24"/>
        </w:rPr>
        <w:t xml:space="preserve"> </w:t>
      </w:r>
      <w:r w:rsidRPr="00EF4794">
        <w:rPr>
          <w:sz w:val="24"/>
          <w:szCs w:val="24"/>
        </w:rPr>
        <w:t xml:space="preserve">świadczenie usługi doradczej </w:t>
      </w:r>
      <w:r>
        <w:rPr>
          <w:sz w:val="24"/>
          <w:szCs w:val="24"/>
        </w:rPr>
        <w:t xml:space="preserve">w zakresie dostępności </w:t>
      </w:r>
      <w:r w:rsidR="00706DC4">
        <w:rPr>
          <w:sz w:val="24"/>
          <w:szCs w:val="24"/>
        </w:rPr>
        <w:t>architektonicznej nowoprojektowanego budynku urzędu gminy,</w:t>
      </w:r>
      <w:r>
        <w:rPr>
          <w:sz w:val="24"/>
          <w:szCs w:val="24"/>
        </w:rPr>
        <w:t xml:space="preserve"> </w:t>
      </w:r>
      <w:r w:rsidRPr="003C7740">
        <w:rPr>
          <w:sz w:val="24"/>
          <w:szCs w:val="24"/>
        </w:rPr>
        <w:t>dotycząc</w:t>
      </w:r>
      <w:r w:rsidR="00706DC4">
        <w:rPr>
          <w:sz w:val="24"/>
          <w:szCs w:val="24"/>
        </w:rPr>
        <w:t>ej</w:t>
      </w:r>
      <w:r w:rsidRPr="003C7740">
        <w:rPr>
          <w:sz w:val="24"/>
          <w:szCs w:val="24"/>
        </w:rPr>
        <w:t xml:space="preserve"> przedsięwzięcia pn. „Poprawa dostępności usług w</w:t>
      </w:r>
      <w:r w:rsidR="00706DC4">
        <w:rPr>
          <w:sz w:val="24"/>
          <w:szCs w:val="24"/>
        </w:rPr>
        <w:t> </w:t>
      </w:r>
      <w:r w:rsidRPr="003C7740">
        <w:rPr>
          <w:sz w:val="24"/>
          <w:szCs w:val="24"/>
        </w:rPr>
        <w:t>Gminie Murów” realizowanego w ramach projektu PFRON „Dostępny samorząd - granty” realizowanego w ramach Programu Operacyjnego Wiedza Edukacja Rozwój 2014 – 2020, Działanie 2.18: Wysokiej jakości usługi administracyjne.</w:t>
      </w:r>
    </w:p>
    <w:p w14:paraId="2ABEC030" w14:textId="0157A491" w:rsidR="00334554" w:rsidRDefault="00334554" w:rsidP="008B480E">
      <w:pPr>
        <w:pStyle w:val="Nagwek3"/>
        <w:numPr>
          <w:ilvl w:val="0"/>
          <w:numId w:val="37"/>
        </w:numPr>
        <w:spacing w:before="240"/>
        <w:ind w:left="425" w:hanging="425"/>
      </w:pPr>
      <w:r w:rsidRPr="00334554">
        <w:t>DANE DOTYCZĄCE WYKONAWCY: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34554" w14:paraId="5D758FE2" w14:textId="77777777" w:rsidTr="00110DB8">
        <w:tc>
          <w:tcPr>
            <w:tcW w:w="2263" w:type="dxa"/>
            <w:vAlign w:val="center"/>
          </w:tcPr>
          <w:p w14:paraId="77AFEEB6" w14:textId="1AAD4D35" w:rsidR="00334554" w:rsidRPr="00110DB8" w:rsidRDefault="00110DB8" w:rsidP="00110DB8">
            <w:pPr>
              <w:spacing w:before="120"/>
            </w:pPr>
            <w:r w:rsidRPr="00110DB8">
              <w:t xml:space="preserve">Nazwa </w:t>
            </w:r>
            <w:r>
              <w:t>W</w:t>
            </w:r>
            <w:r w:rsidRPr="00110DB8">
              <w:t xml:space="preserve">ykonawcy / </w:t>
            </w:r>
            <w:r>
              <w:t>I</w:t>
            </w:r>
            <w:r w:rsidRPr="00110DB8">
              <w:t xml:space="preserve">mię i </w:t>
            </w:r>
            <w:r>
              <w:t>N</w:t>
            </w:r>
            <w:r w:rsidRPr="00110DB8">
              <w:t>azwisko</w:t>
            </w:r>
          </w:p>
        </w:tc>
        <w:tc>
          <w:tcPr>
            <w:tcW w:w="6797" w:type="dxa"/>
            <w:vAlign w:val="center"/>
          </w:tcPr>
          <w:p w14:paraId="3365A4F1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  <w:tr w:rsidR="00334554" w14:paraId="57ADE0B8" w14:textId="77777777" w:rsidTr="00110DB8">
        <w:tc>
          <w:tcPr>
            <w:tcW w:w="2263" w:type="dxa"/>
            <w:vAlign w:val="center"/>
          </w:tcPr>
          <w:p w14:paraId="021DC53F" w14:textId="59079F50" w:rsidR="00334554" w:rsidRPr="00110DB8" w:rsidRDefault="00110DB8" w:rsidP="00110DB8">
            <w:pPr>
              <w:spacing w:before="120"/>
            </w:pPr>
            <w:r w:rsidRPr="00110DB8">
              <w:t xml:space="preserve">Siedziba </w:t>
            </w:r>
            <w:r>
              <w:t>W</w:t>
            </w:r>
            <w:r w:rsidRPr="00110DB8">
              <w:t>ykonawcy / adres zamieszkania</w:t>
            </w:r>
          </w:p>
        </w:tc>
        <w:tc>
          <w:tcPr>
            <w:tcW w:w="6797" w:type="dxa"/>
            <w:vAlign w:val="center"/>
          </w:tcPr>
          <w:p w14:paraId="4B24A3D4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  <w:tr w:rsidR="00334554" w14:paraId="7FD0EAB5" w14:textId="77777777" w:rsidTr="00110DB8">
        <w:tc>
          <w:tcPr>
            <w:tcW w:w="2263" w:type="dxa"/>
            <w:vAlign w:val="center"/>
          </w:tcPr>
          <w:p w14:paraId="4492E87B" w14:textId="11709A55" w:rsidR="00334554" w:rsidRPr="00110DB8" w:rsidRDefault="00110DB8" w:rsidP="00110DB8">
            <w:pPr>
              <w:spacing w:before="120"/>
            </w:pPr>
            <w:r w:rsidRPr="00110DB8">
              <w:t>Nr tel.</w:t>
            </w:r>
          </w:p>
        </w:tc>
        <w:tc>
          <w:tcPr>
            <w:tcW w:w="6797" w:type="dxa"/>
            <w:vAlign w:val="center"/>
          </w:tcPr>
          <w:p w14:paraId="52ED9744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  <w:tr w:rsidR="00334554" w14:paraId="21BBCD2E" w14:textId="77777777" w:rsidTr="00110DB8">
        <w:tc>
          <w:tcPr>
            <w:tcW w:w="2263" w:type="dxa"/>
            <w:vAlign w:val="center"/>
          </w:tcPr>
          <w:p w14:paraId="0CC92E3F" w14:textId="758993F9" w:rsidR="00334554" w:rsidRPr="00110DB8" w:rsidRDefault="00110DB8" w:rsidP="00110DB8">
            <w:pPr>
              <w:spacing w:before="120"/>
            </w:pPr>
            <w:r>
              <w:t>NIP</w:t>
            </w:r>
          </w:p>
        </w:tc>
        <w:tc>
          <w:tcPr>
            <w:tcW w:w="6797" w:type="dxa"/>
            <w:vAlign w:val="center"/>
          </w:tcPr>
          <w:p w14:paraId="1CFFF08B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  <w:tr w:rsidR="00334554" w14:paraId="1A2A04D9" w14:textId="77777777" w:rsidTr="00110DB8">
        <w:tc>
          <w:tcPr>
            <w:tcW w:w="2263" w:type="dxa"/>
            <w:vAlign w:val="center"/>
          </w:tcPr>
          <w:p w14:paraId="3CBB1888" w14:textId="3E58D48A" w:rsidR="00334554" w:rsidRPr="00110DB8" w:rsidRDefault="00110DB8" w:rsidP="00110DB8">
            <w:pPr>
              <w:spacing w:before="120"/>
            </w:pPr>
            <w:r w:rsidRPr="00110DB8">
              <w:t>Regon</w:t>
            </w:r>
          </w:p>
        </w:tc>
        <w:tc>
          <w:tcPr>
            <w:tcW w:w="6797" w:type="dxa"/>
            <w:vAlign w:val="center"/>
          </w:tcPr>
          <w:p w14:paraId="70A8E36F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  <w:tr w:rsidR="00334554" w14:paraId="7B362529" w14:textId="77777777" w:rsidTr="00110DB8">
        <w:tc>
          <w:tcPr>
            <w:tcW w:w="2263" w:type="dxa"/>
            <w:vAlign w:val="center"/>
          </w:tcPr>
          <w:p w14:paraId="5908C57C" w14:textId="26366F6A" w:rsidR="00334554" w:rsidRPr="00110DB8" w:rsidRDefault="00110DB8" w:rsidP="00110DB8">
            <w:pPr>
              <w:spacing w:before="120"/>
            </w:pPr>
            <w:r w:rsidRPr="00110DB8">
              <w:t>Numer rachunku bankowego/ bank</w:t>
            </w:r>
          </w:p>
        </w:tc>
        <w:tc>
          <w:tcPr>
            <w:tcW w:w="6797" w:type="dxa"/>
            <w:vAlign w:val="center"/>
          </w:tcPr>
          <w:p w14:paraId="408CF8EB" w14:textId="77777777" w:rsidR="00334554" w:rsidRDefault="00334554" w:rsidP="00110DB8">
            <w:pPr>
              <w:spacing w:before="120"/>
              <w:rPr>
                <w:lang w:val="en-GB"/>
              </w:rPr>
            </w:pPr>
          </w:p>
        </w:tc>
      </w:tr>
    </w:tbl>
    <w:p w14:paraId="062F57EC" w14:textId="25FEEDDC" w:rsidR="00334554" w:rsidRPr="00110DB8" w:rsidRDefault="00110DB8" w:rsidP="008B480E">
      <w:pPr>
        <w:pStyle w:val="Nagwek3"/>
        <w:numPr>
          <w:ilvl w:val="0"/>
          <w:numId w:val="37"/>
        </w:numPr>
        <w:spacing w:before="120" w:after="120"/>
        <w:ind w:left="284"/>
        <w:rPr>
          <w:rFonts w:cs="Calibri"/>
        </w:rPr>
      </w:pPr>
      <w:r w:rsidRPr="00334554">
        <w:t xml:space="preserve">CENA </w:t>
      </w:r>
      <w:r w:rsidRPr="003D71A6">
        <w:t>OFERTOWA</w:t>
      </w:r>
      <w:r w:rsidRPr="00334554">
        <w:t>:</w:t>
      </w:r>
    </w:p>
    <w:p w14:paraId="3D3A06EB" w14:textId="12B432B3" w:rsidR="00110DB8" w:rsidRPr="008B480E" w:rsidRDefault="00334554" w:rsidP="00110DB8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rPr>
          <w:rFonts w:cs="Calibri"/>
          <w:sz w:val="24"/>
          <w:szCs w:val="24"/>
        </w:rPr>
      </w:pPr>
      <w:bookmarkStart w:id="0" w:name="_Hlk484419879"/>
      <w:r w:rsidRPr="008B480E">
        <w:rPr>
          <w:rFonts w:cs="Calibri"/>
          <w:sz w:val="24"/>
          <w:szCs w:val="24"/>
        </w:rPr>
        <w:t>cena netto: ………………………</w:t>
      </w:r>
      <w:r w:rsidR="00110DB8" w:rsidRPr="008B480E">
        <w:rPr>
          <w:rFonts w:cs="Calibri"/>
          <w:sz w:val="24"/>
          <w:szCs w:val="24"/>
        </w:rPr>
        <w:t xml:space="preserve"> </w:t>
      </w:r>
      <w:r w:rsidRPr="008B480E">
        <w:rPr>
          <w:rFonts w:cs="Calibri"/>
          <w:sz w:val="24"/>
          <w:szCs w:val="24"/>
        </w:rPr>
        <w:t>zł,</w:t>
      </w:r>
    </w:p>
    <w:p w14:paraId="614C9E92" w14:textId="7AB262BE" w:rsidR="00334554" w:rsidRPr="008B480E" w:rsidRDefault="00334554" w:rsidP="00110DB8">
      <w:pPr>
        <w:suppressAutoHyphens/>
        <w:ind w:left="284"/>
        <w:rPr>
          <w:rFonts w:cs="Calibri"/>
          <w:sz w:val="24"/>
          <w:szCs w:val="24"/>
        </w:rPr>
      </w:pPr>
      <w:r w:rsidRPr="008B480E">
        <w:rPr>
          <w:rFonts w:cs="Calibri"/>
          <w:sz w:val="24"/>
          <w:szCs w:val="24"/>
        </w:rPr>
        <w:t>słownie: …………………………………………………………………………</w:t>
      </w:r>
      <w:r w:rsidR="00110DB8" w:rsidRPr="008B480E">
        <w:rPr>
          <w:rFonts w:cs="Calibri"/>
          <w:sz w:val="24"/>
          <w:szCs w:val="24"/>
        </w:rPr>
        <w:t>…………………………………………….</w:t>
      </w:r>
      <w:r w:rsidRPr="008B480E">
        <w:rPr>
          <w:rFonts w:cs="Calibri"/>
          <w:sz w:val="24"/>
          <w:szCs w:val="24"/>
        </w:rPr>
        <w:t>…</w:t>
      </w:r>
      <w:r w:rsidR="00110DB8" w:rsidRPr="008B480E">
        <w:rPr>
          <w:rFonts w:cs="Calibri"/>
          <w:sz w:val="24"/>
          <w:szCs w:val="24"/>
        </w:rPr>
        <w:t xml:space="preserve"> </w:t>
      </w:r>
      <w:r w:rsidRPr="008B480E">
        <w:rPr>
          <w:rFonts w:cs="Calibri"/>
          <w:sz w:val="24"/>
          <w:szCs w:val="24"/>
        </w:rPr>
        <w:t>zł</w:t>
      </w:r>
    </w:p>
    <w:p w14:paraId="0205B63C" w14:textId="77777777" w:rsidR="00110DB8" w:rsidRPr="008B480E" w:rsidRDefault="00334554" w:rsidP="00110DB8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rPr>
          <w:rFonts w:cs="Calibri"/>
          <w:sz w:val="24"/>
          <w:szCs w:val="24"/>
        </w:rPr>
      </w:pPr>
      <w:r w:rsidRPr="008B480E">
        <w:rPr>
          <w:rFonts w:cs="Calibri"/>
          <w:sz w:val="24"/>
          <w:szCs w:val="24"/>
        </w:rPr>
        <w:t>należny podatek VAT………………….zł,</w:t>
      </w:r>
    </w:p>
    <w:p w14:paraId="7A66592B" w14:textId="55B4EFB8" w:rsidR="00334554" w:rsidRPr="008B480E" w:rsidRDefault="00334554" w:rsidP="00110DB8">
      <w:pPr>
        <w:suppressAutoHyphens/>
        <w:ind w:left="284"/>
        <w:rPr>
          <w:rFonts w:cs="Calibri"/>
          <w:sz w:val="24"/>
          <w:szCs w:val="24"/>
        </w:rPr>
      </w:pPr>
      <w:r w:rsidRPr="008B480E">
        <w:rPr>
          <w:rFonts w:cs="Calibri"/>
          <w:sz w:val="24"/>
          <w:szCs w:val="24"/>
        </w:rPr>
        <w:t>słownie:………………………………………………</w:t>
      </w:r>
      <w:r w:rsidR="00110DB8" w:rsidRPr="008B480E">
        <w:rPr>
          <w:rFonts w:cs="Calibri"/>
          <w:sz w:val="24"/>
          <w:szCs w:val="24"/>
        </w:rPr>
        <w:t>……………………………………………………..</w:t>
      </w:r>
      <w:r w:rsidRPr="008B480E">
        <w:rPr>
          <w:rFonts w:cs="Calibri"/>
          <w:sz w:val="24"/>
          <w:szCs w:val="24"/>
        </w:rPr>
        <w:t>………………</w:t>
      </w:r>
      <w:r w:rsidR="00110DB8" w:rsidRPr="008B480E">
        <w:rPr>
          <w:rFonts w:cs="Calibri"/>
          <w:sz w:val="24"/>
          <w:szCs w:val="24"/>
        </w:rPr>
        <w:t>…..</w:t>
      </w:r>
      <w:r w:rsidRPr="008B480E">
        <w:rPr>
          <w:rFonts w:cs="Calibri"/>
          <w:sz w:val="24"/>
          <w:szCs w:val="24"/>
        </w:rPr>
        <w:t>.</w:t>
      </w:r>
      <w:r w:rsidR="00110DB8" w:rsidRPr="008B480E">
        <w:rPr>
          <w:rFonts w:cs="Calibri"/>
          <w:sz w:val="24"/>
          <w:szCs w:val="24"/>
        </w:rPr>
        <w:t xml:space="preserve"> </w:t>
      </w:r>
      <w:r w:rsidRPr="008B480E">
        <w:rPr>
          <w:rFonts w:cs="Calibri"/>
          <w:sz w:val="24"/>
          <w:szCs w:val="24"/>
        </w:rPr>
        <w:t>zł</w:t>
      </w:r>
    </w:p>
    <w:p w14:paraId="6C910686" w14:textId="77777777" w:rsidR="00110DB8" w:rsidRPr="008B480E" w:rsidRDefault="00334554" w:rsidP="00110DB8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rPr>
          <w:rFonts w:cs="Calibri"/>
          <w:sz w:val="24"/>
          <w:szCs w:val="24"/>
        </w:rPr>
      </w:pPr>
      <w:r w:rsidRPr="008B480E">
        <w:rPr>
          <w:rFonts w:cs="Calibri"/>
          <w:sz w:val="24"/>
          <w:szCs w:val="24"/>
        </w:rPr>
        <w:lastRenderedPageBreak/>
        <w:t>brutto: …………………………..zł,</w:t>
      </w:r>
    </w:p>
    <w:p w14:paraId="649D83C6" w14:textId="76C64343" w:rsidR="00334554" w:rsidRPr="008B480E" w:rsidRDefault="00334554" w:rsidP="008E5F30">
      <w:pPr>
        <w:suppressAutoHyphens/>
        <w:ind w:left="284"/>
        <w:rPr>
          <w:rFonts w:cs="Calibri"/>
          <w:sz w:val="24"/>
          <w:szCs w:val="24"/>
        </w:rPr>
      </w:pPr>
      <w:r w:rsidRPr="008B480E">
        <w:rPr>
          <w:rFonts w:cs="Calibri"/>
          <w:sz w:val="24"/>
          <w:szCs w:val="24"/>
        </w:rPr>
        <w:t>słownie: …………………………………………………………………………</w:t>
      </w:r>
      <w:r w:rsidR="00110DB8" w:rsidRPr="008B480E">
        <w:rPr>
          <w:rFonts w:cs="Calibri"/>
          <w:sz w:val="24"/>
          <w:szCs w:val="24"/>
        </w:rPr>
        <w:t>………………………………………………</w:t>
      </w:r>
      <w:r w:rsidRPr="008B480E">
        <w:rPr>
          <w:rFonts w:cs="Calibri"/>
          <w:sz w:val="24"/>
          <w:szCs w:val="24"/>
        </w:rPr>
        <w:t>.</w:t>
      </w:r>
      <w:r w:rsidR="00110DB8" w:rsidRPr="008B480E">
        <w:rPr>
          <w:rFonts w:cs="Calibri"/>
          <w:sz w:val="24"/>
          <w:szCs w:val="24"/>
        </w:rPr>
        <w:t xml:space="preserve"> </w:t>
      </w:r>
      <w:r w:rsidRPr="008B480E">
        <w:rPr>
          <w:rFonts w:cs="Calibri"/>
          <w:sz w:val="24"/>
          <w:szCs w:val="24"/>
        </w:rPr>
        <w:t>zł</w:t>
      </w:r>
    </w:p>
    <w:bookmarkEnd w:id="0"/>
    <w:p w14:paraId="5415F130" w14:textId="4646C549" w:rsidR="00334554" w:rsidRPr="00110DB8" w:rsidRDefault="00110DB8" w:rsidP="008B480E">
      <w:pPr>
        <w:pStyle w:val="Nagwek3"/>
        <w:numPr>
          <w:ilvl w:val="0"/>
          <w:numId w:val="37"/>
        </w:numPr>
      </w:pPr>
      <w:r w:rsidRPr="00110DB8">
        <w:t xml:space="preserve">TERMIN </w:t>
      </w:r>
      <w:r w:rsidRPr="003D71A6">
        <w:t>WYKONANIA</w:t>
      </w:r>
      <w:r w:rsidRPr="00110DB8">
        <w:t>:</w:t>
      </w:r>
    </w:p>
    <w:p w14:paraId="748CF1EA" w14:textId="4400C31B" w:rsidR="00334554" w:rsidRPr="00334554" w:rsidRDefault="00110DB8" w:rsidP="00110DB8">
      <w:pPr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Szacowny termin wykonania zadania: </w:t>
      </w:r>
      <w:r w:rsidR="00334554" w:rsidRPr="00334554">
        <w:rPr>
          <w:rFonts w:cs="Calibri"/>
          <w:sz w:val="24"/>
          <w:szCs w:val="24"/>
        </w:rPr>
        <w:t>…............................................................</w:t>
      </w:r>
      <w:r>
        <w:rPr>
          <w:rFonts w:cs="Calibri"/>
          <w:sz w:val="24"/>
          <w:szCs w:val="24"/>
        </w:rPr>
        <w:t xml:space="preserve">.................... </w:t>
      </w:r>
    </w:p>
    <w:p w14:paraId="1D605E9C" w14:textId="77777777" w:rsidR="00110DB8" w:rsidRDefault="00110DB8" w:rsidP="008E5F30">
      <w:pPr>
        <w:pStyle w:val="Nagwek3"/>
        <w:numPr>
          <w:ilvl w:val="0"/>
          <w:numId w:val="37"/>
        </w:numPr>
        <w:ind w:left="284" w:hanging="284"/>
      </w:pPr>
      <w:r w:rsidRPr="00334554">
        <w:t xml:space="preserve">FORMA </w:t>
      </w:r>
      <w:r w:rsidRPr="003D71A6">
        <w:t>WYNAGRODZENIA</w:t>
      </w:r>
      <w:r>
        <w:t>:</w:t>
      </w:r>
    </w:p>
    <w:p w14:paraId="7CD3E7D5" w14:textId="1EDA24FF" w:rsidR="00110DB8" w:rsidRPr="00110DB8" w:rsidRDefault="00110DB8" w:rsidP="00110DB8">
      <w:pPr>
        <w:pStyle w:val="Nagwek3"/>
        <w:numPr>
          <w:ilvl w:val="0"/>
          <w:numId w:val="38"/>
        </w:numPr>
        <w:rPr>
          <w:b w:val="0"/>
          <w:bCs w:val="0"/>
        </w:rPr>
      </w:pPr>
      <w:r>
        <w:rPr>
          <w:b w:val="0"/>
          <w:bCs w:val="0"/>
        </w:rPr>
        <w:t xml:space="preserve">jak w </w:t>
      </w:r>
      <w:proofErr w:type="spellStart"/>
      <w:r>
        <w:rPr>
          <w:b w:val="0"/>
          <w:bCs w:val="0"/>
        </w:rPr>
        <w:t>zapytaniu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ofertowym</w:t>
      </w:r>
      <w:proofErr w:type="spellEnd"/>
      <w:r w:rsidR="005E7B7A">
        <w:rPr>
          <w:b w:val="0"/>
          <w:bCs w:val="0"/>
        </w:rPr>
        <w:t xml:space="preserve"> - </w:t>
      </w:r>
      <w:proofErr w:type="spellStart"/>
      <w:r w:rsidR="005E7B7A">
        <w:rPr>
          <w:b w:val="0"/>
          <w:bCs w:val="0"/>
        </w:rPr>
        <w:t>ryczałt</w:t>
      </w:r>
      <w:proofErr w:type="spellEnd"/>
    </w:p>
    <w:p w14:paraId="310B91BD" w14:textId="25D75E3A" w:rsidR="00334554" w:rsidRPr="00334554" w:rsidRDefault="00110DB8" w:rsidP="008E5F30">
      <w:pPr>
        <w:pStyle w:val="Nagwek3"/>
        <w:numPr>
          <w:ilvl w:val="0"/>
          <w:numId w:val="37"/>
        </w:numPr>
        <w:ind w:left="284" w:hanging="284"/>
      </w:pPr>
      <w:r w:rsidRPr="00334554">
        <w:t xml:space="preserve">NINIEJSZYM </w:t>
      </w:r>
      <w:r w:rsidRPr="003D71A6">
        <w:t>OŚWIADCZAM</w:t>
      </w:r>
      <w:r w:rsidRPr="00334554">
        <w:t>, ŻE:</w:t>
      </w:r>
    </w:p>
    <w:p w14:paraId="23E2D83A" w14:textId="77777777" w:rsidR="00334554" w:rsidRPr="00334554" w:rsidRDefault="00334554" w:rsidP="003D71A6">
      <w:pPr>
        <w:numPr>
          <w:ilvl w:val="0"/>
          <w:numId w:val="36"/>
        </w:numPr>
        <w:tabs>
          <w:tab w:val="num" w:pos="709"/>
        </w:tabs>
        <w:suppressAutoHyphens/>
        <w:spacing w:after="0"/>
        <w:ind w:left="284" w:firstLine="142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zapoznałem się z warunkami i wielkością zadania i przyjmuję je bez zastrzeżeń;</w:t>
      </w:r>
    </w:p>
    <w:p w14:paraId="508DF75F" w14:textId="77777777" w:rsidR="00334554" w:rsidRPr="00334554" w:rsidRDefault="00334554" w:rsidP="003D71A6">
      <w:pPr>
        <w:numPr>
          <w:ilvl w:val="0"/>
          <w:numId w:val="36"/>
        </w:numPr>
        <w:tabs>
          <w:tab w:val="num" w:pos="709"/>
        </w:tabs>
        <w:suppressAutoHyphens/>
        <w:spacing w:after="0"/>
        <w:ind w:left="709" w:hanging="283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w przypadku wyboru oferty, zobowiązuję się do zawarcia umowy w miejscu i terminie wskazanym przez Zamawiającego oraz do wykonania zadań zgodnie z wymaganiami Zamawiającego;</w:t>
      </w:r>
    </w:p>
    <w:p w14:paraId="568721B7" w14:textId="77777777" w:rsidR="003D71A6" w:rsidRDefault="00334554" w:rsidP="003D71A6">
      <w:pPr>
        <w:numPr>
          <w:ilvl w:val="0"/>
          <w:numId w:val="36"/>
        </w:numPr>
        <w:tabs>
          <w:tab w:val="num" w:pos="709"/>
        </w:tabs>
        <w:suppressAutoHyphens/>
        <w:spacing w:after="0"/>
        <w:ind w:left="709" w:hanging="283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osobą/ osobami do kontaktów z Zamawiającym, odpowiedzialnymi za wykonanie zobowiązań umowy jest/ są</w:t>
      </w:r>
      <w:r w:rsidR="003D71A6">
        <w:rPr>
          <w:rFonts w:cs="Calibri"/>
          <w:sz w:val="24"/>
          <w:szCs w:val="24"/>
        </w:rPr>
        <w:t>:</w:t>
      </w:r>
    </w:p>
    <w:p w14:paraId="7E16954F" w14:textId="21559649" w:rsidR="00706DC4" w:rsidRPr="008B480E" w:rsidRDefault="00334554" w:rsidP="008B480E">
      <w:pPr>
        <w:suppressAutoHyphens/>
        <w:spacing w:after="0"/>
        <w:ind w:left="709"/>
        <w:rPr>
          <w:rFonts w:cs="Calibri"/>
          <w:sz w:val="24"/>
          <w:szCs w:val="24"/>
        </w:rPr>
      </w:pPr>
      <w:r w:rsidRPr="00334554">
        <w:rPr>
          <w:rFonts w:cs="Calibri"/>
          <w:sz w:val="24"/>
          <w:szCs w:val="24"/>
        </w:rPr>
        <w:t>……………………………………………. tel./fax …………………………………..</w:t>
      </w:r>
    </w:p>
    <w:p w14:paraId="55F5748D" w14:textId="2CE23BA3" w:rsidR="003D71A6" w:rsidRDefault="003D71A6" w:rsidP="008B480E">
      <w:pPr>
        <w:pStyle w:val="Nagwek3"/>
        <w:numPr>
          <w:ilvl w:val="0"/>
          <w:numId w:val="37"/>
        </w:numPr>
        <w:ind w:left="284" w:hanging="284"/>
      </w:pPr>
      <w:r>
        <w:t>DO OFERTY ZAŁĄCZAM:</w:t>
      </w:r>
    </w:p>
    <w:p w14:paraId="3D196920" w14:textId="4AE4E192" w:rsidR="003D71A6" w:rsidRPr="008E5F30" w:rsidRDefault="003D71A6" w:rsidP="003D71A6">
      <w:pPr>
        <w:pStyle w:val="Akapitzlist"/>
        <w:numPr>
          <w:ilvl w:val="0"/>
          <w:numId w:val="41"/>
        </w:numPr>
        <w:spacing w:after="0"/>
        <w:contextualSpacing w:val="0"/>
        <w:rPr>
          <w:sz w:val="24"/>
          <w:szCs w:val="24"/>
        </w:rPr>
      </w:pPr>
      <w:r w:rsidRPr="008E5F30">
        <w:rPr>
          <w:sz w:val="24"/>
          <w:szCs w:val="24"/>
        </w:rPr>
        <w:t xml:space="preserve">Wykaz usług </w:t>
      </w:r>
      <w:r w:rsidR="00706DC4">
        <w:rPr>
          <w:sz w:val="24"/>
          <w:szCs w:val="24"/>
        </w:rPr>
        <w:t>wraz z</w:t>
      </w:r>
      <w:r w:rsidRPr="008E5F30">
        <w:rPr>
          <w:sz w:val="24"/>
          <w:szCs w:val="24"/>
        </w:rPr>
        <w:t xml:space="preserve"> referencj</w:t>
      </w:r>
      <w:r w:rsidR="00706DC4">
        <w:rPr>
          <w:sz w:val="24"/>
          <w:szCs w:val="24"/>
        </w:rPr>
        <w:t>ami</w:t>
      </w:r>
      <w:r w:rsidRPr="008E5F30">
        <w:rPr>
          <w:sz w:val="24"/>
          <w:szCs w:val="24"/>
        </w:rPr>
        <w:t xml:space="preserve"> – wg załącznika nr 2 do zapytania ofertowego</w:t>
      </w:r>
    </w:p>
    <w:p w14:paraId="12E2CF6A" w14:textId="5E84F69A" w:rsidR="003D71A6" w:rsidRPr="008E5F30" w:rsidRDefault="007D46F9" w:rsidP="003D71A6">
      <w:pPr>
        <w:pStyle w:val="Akapitzlist"/>
        <w:numPr>
          <w:ilvl w:val="0"/>
          <w:numId w:val="41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Oświadczenie o</w:t>
      </w:r>
      <w:r w:rsidR="003D71A6" w:rsidRPr="008E5F30">
        <w:rPr>
          <w:sz w:val="24"/>
          <w:szCs w:val="24"/>
        </w:rPr>
        <w:t xml:space="preserve"> os</w:t>
      </w:r>
      <w:r>
        <w:rPr>
          <w:sz w:val="24"/>
          <w:szCs w:val="24"/>
        </w:rPr>
        <w:t>obach</w:t>
      </w:r>
      <w:r w:rsidR="003D71A6" w:rsidRPr="008E5F30">
        <w:rPr>
          <w:sz w:val="24"/>
          <w:szCs w:val="24"/>
        </w:rPr>
        <w:t xml:space="preserve"> biorących udział w realizacji zamówienia – </w:t>
      </w:r>
      <w:r w:rsidR="008E5F30" w:rsidRPr="008E5F30">
        <w:rPr>
          <w:sz w:val="24"/>
          <w:szCs w:val="24"/>
        </w:rPr>
        <w:t xml:space="preserve">wg </w:t>
      </w:r>
      <w:r w:rsidR="003D71A6" w:rsidRPr="008E5F30">
        <w:rPr>
          <w:sz w:val="24"/>
          <w:szCs w:val="24"/>
        </w:rPr>
        <w:t>załącznik</w:t>
      </w:r>
      <w:r w:rsidR="008E5F30" w:rsidRPr="008E5F30">
        <w:rPr>
          <w:sz w:val="24"/>
          <w:szCs w:val="24"/>
        </w:rPr>
        <w:t>a</w:t>
      </w:r>
      <w:r w:rsidR="003D71A6" w:rsidRPr="008E5F30">
        <w:rPr>
          <w:sz w:val="24"/>
          <w:szCs w:val="24"/>
        </w:rPr>
        <w:t xml:space="preserve"> nr 3</w:t>
      </w:r>
      <w:r w:rsidR="008E5F30" w:rsidRPr="008E5F30">
        <w:rPr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D71A6" w14:paraId="7B60347E" w14:textId="77777777" w:rsidTr="003D71A6">
        <w:trPr>
          <w:jc w:val="center"/>
        </w:trPr>
        <w:tc>
          <w:tcPr>
            <w:tcW w:w="4530" w:type="dxa"/>
          </w:tcPr>
          <w:p w14:paraId="513ABC36" w14:textId="77777777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53AEC077" w14:textId="66EDF0C6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530" w:type="dxa"/>
          </w:tcPr>
          <w:p w14:paraId="5D38CBC3" w14:textId="77777777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  <w:p w14:paraId="721A70A4" w14:textId="622C6C04" w:rsidR="003D71A6" w:rsidRDefault="003D71A6" w:rsidP="003D71A6">
            <w:pPr>
              <w:suppressAutoHyphens/>
              <w:spacing w:before="3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D71A6" w:rsidRPr="003D71A6" w14:paraId="7F542EE6" w14:textId="77777777" w:rsidTr="003D71A6">
        <w:trPr>
          <w:jc w:val="center"/>
        </w:trPr>
        <w:tc>
          <w:tcPr>
            <w:tcW w:w="4530" w:type="dxa"/>
          </w:tcPr>
          <w:p w14:paraId="34CABBC9" w14:textId="1C2196EE" w:rsidR="003D71A6" w:rsidRPr="003D71A6" w:rsidRDefault="003D71A6" w:rsidP="003D71A6">
            <w:pPr>
              <w:suppressAutoHyphens/>
              <w:spacing w:after="0"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(miejscowość i data)</w:t>
            </w:r>
          </w:p>
        </w:tc>
        <w:tc>
          <w:tcPr>
            <w:tcW w:w="4530" w:type="dxa"/>
          </w:tcPr>
          <w:p w14:paraId="6092EB27" w14:textId="0740F7A4" w:rsidR="003D71A6" w:rsidRPr="003D71A6" w:rsidRDefault="003D71A6" w:rsidP="003D71A6">
            <w:pPr>
              <w:spacing w:line="240" w:lineRule="auto"/>
              <w:rPr>
                <w:rFonts w:cs="Calibri"/>
              </w:rPr>
            </w:pPr>
            <w:r w:rsidRPr="003D71A6">
              <w:rPr>
                <w:rFonts w:cs="Calibri"/>
              </w:rPr>
              <w:t>(podpis wraz z pieczęcią osoby uprawnionej do reprezentowania Wykonawcy)</w:t>
            </w:r>
          </w:p>
        </w:tc>
      </w:tr>
    </w:tbl>
    <w:p w14:paraId="2F63FC6E" w14:textId="77777777" w:rsidR="003D71A6" w:rsidRDefault="003D71A6" w:rsidP="008E5F30">
      <w:pPr>
        <w:suppressAutoHyphens/>
        <w:spacing w:after="0"/>
        <w:rPr>
          <w:rFonts w:cs="Calibri"/>
          <w:sz w:val="24"/>
          <w:szCs w:val="24"/>
        </w:rPr>
      </w:pPr>
    </w:p>
    <w:sectPr w:rsidR="003D71A6" w:rsidSect="008E5F30">
      <w:type w:val="continuous"/>
      <w:pgSz w:w="11906" w:h="16838"/>
      <w:pgMar w:top="1433" w:right="1418" w:bottom="1418" w:left="1418" w:header="0" w:footer="5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0A27" w14:textId="77777777" w:rsidR="00355832" w:rsidRDefault="00355832">
      <w:pPr>
        <w:spacing w:after="0" w:line="240" w:lineRule="auto"/>
      </w:pPr>
      <w:r>
        <w:separator/>
      </w:r>
    </w:p>
  </w:endnote>
  <w:endnote w:type="continuationSeparator" w:id="0">
    <w:p w14:paraId="6449FFA0" w14:textId="77777777" w:rsidR="00355832" w:rsidRDefault="003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4F8B" w14:textId="77777777" w:rsidR="00355832" w:rsidRDefault="003558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87E14E" w14:textId="77777777" w:rsidR="00355832" w:rsidRDefault="003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  <w:color w:val="000000"/>
        <w:sz w:val="24"/>
        <w:szCs w:val="24"/>
        <w:lang w:val="pl-PL" w:eastAsia="pl-PL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EF33ED"/>
    <w:multiLevelType w:val="hybridMultilevel"/>
    <w:tmpl w:val="87F0A20C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41DC0"/>
    <w:multiLevelType w:val="hybridMultilevel"/>
    <w:tmpl w:val="05C0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62BB5"/>
    <w:multiLevelType w:val="hybridMultilevel"/>
    <w:tmpl w:val="EC08AFA8"/>
    <w:lvl w:ilvl="0" w:tplc="CC02F69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17C5"/>
    <w:multiLevelType w:val="hybridMultilevel"/>
    <w:tmpl w:val="2AB6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BF8"/>
    <w:multiLevelType w:val="hybridMultilevel"/>
    <w:tmpl w:val="A99C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E5F70"/>
    <w:multiLevelType w:val="hybridMultilevel"/>
    <w:tmpl w:val="26BA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C7095"/>
    <w:multiLevelType w:val="hybridMultilevel"/>
    <w:tmpl w:val="E584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E0566"/>
    <w:multiLevelType w:val="multilevel"/>
    <w:tmpl w:val="AC9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32102"/>
    <w:multiLevelType w:val="hybridMultilevel"/>
    <w:tmpl w:val="FA3A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43018"/>
    <w:multiLevelType w:val="hybridMultilevel"/>
    <w:tmpl w:val="AB8C980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C3928"/>
    <w:multiLevelType w:val="hybridMultilevel"/>
    <w:tmpl w:val="30BCFDC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354B4"/>
    <w:multiLevelType w:val="hybridMultilevel"/>
    <w:tmpl w:val="A044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3AB3"/>
    <w:multiLevelType w:val="hybridMultilevel"/>
    <w:tmpl w:val="519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1B0D"/>
    <w:multiLevelType w:val="hybridMultilevel"/>
    <w:tmpl w:val="D0DC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266DF"/>
    <w:multiLevelType w:val="hybridMultilevel"/>
    <w:tmpl w:val="6C02F19E"/>
    <w:lvl w:ilvl="0" w:tplc="C67C2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7400F"/>
    <w:multiLevelType w:val="hybridMultilevel"/>
    <w:tmpl w:val="6D2A5E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F03BA"/>
    <w:multiLevelType w:val="hybridMultilevel"/>
    <w:tmpl w:val="D7E8A168"/>
    <w:lvl w:ilvl="0" w:tplc="F21471D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1803">
    <w:abstractNumId w:val="12"/>
  </w:num>
  <w:num w:numId="2" w16cid:durableId="568272260">
    <w:abstractNumId w:val="9"/>
  </w:num>
  <w:num w:numId="3" w16cid:durableId="49890401">
    <w:abstractNumId w:val="29"/>
  </w:num>
  <w:num w:numId="4" w16cid:durableId="452096438">
    <w:abstractNumId w:val="25"/>
  </w:num>
  <w:num w:numId="5" w16cid:durableId="1659576096">
    <w:abstractNumId w:val="5"/>
  </w:num>
  <w:num w:numId="6" w16cid:durableId="2051881067">
    <w:abstractNumId w:val="32"/>
  </w:num>
  <w:num w:numId="7" w16cid:durableId="1453282128">
    <w:abstractNumId w:val="17"/>
  </w:num>
  <w:num w:numId="8" w16cid:durableId="292488270">
    <w:abstractNumId w:val="4"/>
  </w:num>
  <w:num w:numId="9" w16cid:durableId="1106928272">
    <w:abstractNumId w:val="15"/>
  </w:num>
  <w:num w:numId="10" w16cid:durableId="707296561">
    <w:abstractNumId w:val="19"/>
  </w:num>
  <w:num w:numId="11" w16cid:durableId="943149897">
    <w:abstractNumId w:val="38"/>
  </w:num>
  <w:num w:numId="12" w16cid:durableId="541789468">
    <w:abstractNumId w:val="36"/>
  </w:num>
  <w:num w:numId="13" w16cid:durableId="785153512">
    <w:abstractNumId w:val="27"/>
  </w:num>
  <w:num w:numId="14" w16cid:durableId="1396900349">
    <w:abstractNumId w:val="21"/>
  </w:num>
  <w:num w:numId="15" w16cid:durableId="963803235">
    <w:abstractNumId w:val="24"/>
  </w:num>
  <w:num w:numId="16" w16cid:durableId="213810689">
    <w:abstractNumId w:val="35"/>
  </w:num>
  <w:num w:numId="17" w16cid:durableId="905338112">
    <w:abstractNumId w:val="39"/>
  </w:num>
  <w:num w:numId="18" w16cid:durableId="223609027">
    <w:abstractNumId w:val="23"/>
  </w:num>
  <w:num w:numId="19" w16cid:durableId="1214854906">
    <w:abstractNumId w:val="6"/>
  </w:num>
  <w:num w:numId="20" w16cid:durableId="286661803">
    <w:abstractNumId w:val="13"/>
  </w:num>
  <w:num w:numId="21" w16cid:durableId="477036780">
    <w:abstractNumId w:val="3"/>
  </w:num>
  <w:num w:numId="22" w16cid:durableId="1193493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0368795">
    <w:abstractNumId w:val="2"/>
  </w:num>
  <w:num w:numId="24" w16cid:durableId="1717000968">
    <w:abstractNumId w:val="8"/>
  </w:num>
  <w:num w:numId="25" w16cid:durableId="1885098660">
    <w:abstractNumId w:val="10"/>
  </w:num>
  <w:num w:numId="26" w16cid:durableId="558563869">
    <w:abstractNumId w:val="22"/>
  </w:num>
  <w:num w:numId="27" w16cid:durableId="2012369691">
    <w:abstractNumId w:val="31"/>
  </w:num>
  <w:num w:numId="28" w16cid:durableId="1798840145">
    <w:abstractNumId w:val="7"/>
  </w:num>
  <w:num w:numId="29" w16cid:durableId="2101560236">
    <w:abstractNumId w:val="28"/>
  </w:num>
  <w:num w:numId="30" w16cid:durableId="36971260">
    <w:abstractNumId w:val="26"/>
  </w:num>
  <w:num w:numId="31" w16cid:durableId="813837467">
    <w:abstractNumId w:val="40"/>
  </w:num>
  <w:num w:numId="32" w16cid:durableId="1895970138">
    <w:abstractNumId w:val="34"/>
  </w:num>
  <w:num w:numId="33" w16cid:durableId="878131282">
    <w:abstractNumId w:val="20"/>
  </w:num>
  <w:num w:numId="34" w16cid:durableId="858930464">
    <w:abstractNumId w:val="16"/>
  </w:num>
  <w:num w:numId="35" w16cid:durableId="1923487090">
    <w:abstractNumId w:val="1"/>
    <w:lvlOverride w:ilvl="0">
      <w:startOverride w:val="1"/>
    </w:lvlOverride>
  </w:num>
  <w:num w:numId="36" w16cid:durableId="692536160">
    <w:abstractNumId w:val="0"/>
  </w:num>
  <w:num w:numId="37" w16cid:durableId="897126825">
    <w:abstractNumId w:val="18"/>
  </w:num>
  <w:num w:numId="38" w16cid:durableId="1732315375">
    <w:abstractNumId w:val="37"/>
  </w:num>
  <w:num w:numId="39" w16cid:durableId="1221359429">
    <w:abstractNumId w:val="33"/>
  </w:num>
  <w:num w:numId="40" w16cid:durableId="1108549068">
    <w:abstractNumId w:val="30"/>
  </w:num>
  <w:num w:numId="41" w16cid:durableId="64011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A41"/>
    <w:rsid w:val="00024CC3"/>
    <w:rsid w:val="000477B4"/>
    <w:rsid w:val="00050604"/>
    <w:rsid w:val="00053CA8"/>
    <w:rsid w:val="0007336B"/>
    <w:rsid w:val="00077316"/>
    <w:rsid w:val="00091E7E"/>
    <w:rsid w:val="00092842"/>
    <w:rsid w:val="00093CE3"/>
    <w:rsid w:val="000A290D"/>
    <w:rsid w:val="000A34FB"/>
    <w:rsid w:val="000B09F4"/>
    <w:rsid w:val="000E6355"/>
    <w:rsid w:val="000E6AFF"/>
    <w:rsid w:val="000F4CA6"/>
    <w:rsid w:val="00104D1E"/>
    <w:rsid w:val="00110DB8"/>
    <w:rsid w:val="00122643"/>
    <w:rsid w:val="00132623"/>
    <w:rsid w:val="0014029D"/>
    <w:rsid w:val="0014407F"/>
    <w:rsid w:val="00153A19"/>
    <w:rsid w:val="00154573"/>
    <w:rsid w:val="00161E95"/>
    <w:rsid w:val="00163201"/>
    <w:rsid w:val="00163D32"/>
    <w:rsid w:val="0018202C"/>
    <w:rsid w:val="0019354E"/>
    <w:rsid w:val="001A7E1B"/>
    <w:rsid w:val="001B5776"/>
    <w:rsid w:val="001C3794"/>
    <w:rsid w:val="001C6331"/>
    <w:rsid w:val="001D13FC"/>
    <w:rsid w:val="001D7DA1"/>
    <w:rsid w:val="001F70C8"/>
    <w:rsid w:val="002461E7"/>
    <w:rsid w:val="00250CF3"/>
    <w:rsid w:val="00265742"/>
    <w:rsid w:val="002A3319"/>
    <w:rsid w:val="002C1D74"/>
    <w:rsid w:val="002D2710"/>
    <w:rsid w:val="002D36AC"/>
    <w:rsid w:val="002D62F9"/>
    <w:rsid w:val="0032268E"/>
    <w:rsid w:val="00323140"/>
    <w:rsid w:val="00324541"/>
    <w:rsid w:val="00334554"/>
    <w:rsid w:val="0034015B"/>
    <w:rsid w:val="00342BCC"/>
    <w:rsid w:val="0034321A"/>
    <w:rsid w:val="003436A6"/>
    <w:rsid w:val="003523C6"/>
    <w:rsid w:val="00352EC3"/>
    <w:rsid w:val="00355832"/>
    <w:rsid w:val="00357D2D"/>
    <w:rsid w:val="00387E8F"/>
    <w:rsid w:val="003A1C0A"/>
    <w:rsid w:val="003B48DF"/>
    <w:rsid w:val="003B68DC"/>
    <w:rsid w:val="003C5F68"/>
    <w:rsid w:val="003D71A6"/>
    <w:rsid w:val="003E01E1"/>
    <w:rsid w:val="003E5F06"/>
    <w:rsid w:val="00404737"/>
    <w:rsid w:val="0041072C"/>
    <w:rsid w:val="004124EF"/>
    <w:rsid w:val="0043376A"/>
    <w:rsid w:val="00454EFE"/>
    <w:rsid w:val="004964FA"/>
    <w:rsid w:val="004A230F"/>
    <w:rsid w:val="004D3257"/>
    <w:rsid w:val="004D7961"/>
    <w:rsid w:val="004E0639"/>
    <w:rsid w:val="00502415"/>
    <w:rsid w:val="005070F0"/>
    <w:rsid w:val="00521308"/>
    <w:rsid w:val="00542D99"/>
    <w:rsid w:val="00546DEE"/>
    <w:rsid w:val="00567974"/>
    <w:rsid w:val="0059605F"/>
    <w:rsid w:val="00596C1F"/>
    <w:rsid w:val="005B4445"/>
    <w:rsid w:val="005D0BB8"/>
    <w:rsid w:val="005E09D8"/>
    <w:rsid w:val="005E7B7A"/>
    <w:rsid w:val="0062731B"/>
    <w:rsid w:val="00633FB3"/>
    <w:rsid w:val="00644574"/>
    <w:rsid w:val="00645141"/>
    <w:rsid w:val="00645BEE"/>
    <w:rsid w:val="00666B6F"/>
    <w:rsid w:val="006771E9"/>
    <w:rsid w:val="0068561E"/>
    <w:rsid w:val="006A310D"/>
    <w:rsid w:val="006A59E6"/>
    <w:rsid w:val="006B3880"/>
    <w:rsid w:val="006C4F79"/>
    <w:rsid w:val="006E60D7"/>
    <w:rsid w:val="006E6136"/>
    <w:rsid w:val="006F3289"/>
    <w:rsid w:val="0070142F"/>
    <w:rsid w:val="00706DC4"/>
    <w:rsid w:val="00760BE9"/>
    <w:rsid w:val="0079581E"/>
    <w:rsid w:val="007A2607"/>
    <w:rsid w:val="007C0BE1"/>
    <w:rsid w:val="007C7ECE"/>
    <w:rsid w:val="007D1C8E"/>
    <w:rsid w:val="007D46F9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77C8F"/>
    <w:rsid w:val="00894D9E"/>
    <w:rsid w:val="008B480E"/>
    <w:rsid w:val="008C0DD2"/>
    <w:rsid w:val="008C1941"/>
    <w:rsid w:val="008C39CF"/>
    <w:rsid w:val="008C6298"/>
    <w:rsid w:val="008C72E6"/>
    <w:rsid w:val="008D43C9"/>
    <w:rsid w:val="008E4BBB"/>
    <w:rsid w:val="008E5F30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3633"/>
    <w:rsid w:val="009A1E32"/>
    <w:rsid w:val="009A2FE8"/>
    <w:rsid w:val="009B60BC"/>
    <w:rsid w:val="009C638C"/>
    <w:rsid w:val="009D0ED7"/>
    <w:rsid w:val="009E3A01"/>
    <w:rsid w:val="009E44AF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7D4D"/>
    <w:rsid w:val="00B26F75"/>
    <w:rsid w:val="00B66B2F"/>
    <w:rsid w:val="00B71470"/>
    <w:rsid w:val="00B868F5"/>
    <w:rsid w:val="00B90A5A"/>
    <w:rsid w:val="00BD2BDD"/>
    <w:rsid w:val="00BF39D6"/>
    <w:rsid w:val="00C02A05"/>
    <w:rsid w:val="00C24796"/>
    <w:rsid w:val="00C2636C"/>
    <w:rsid w:val="00C72B8F"/>
    <w:rsid w:val="00C778D0"/>
    <w:rsid w:val="00C8419C"/>
    <w:rsid w:val="00C84C0F"/>
    <w:rsid w:val="00CE016E"/>
    <w:rsid w:val="00CE4458"/>
    <w:rsid w:val="00CF31A1"/>
    <w:rsid w:val="00D11AFD"/>
    <w:rsid w:val="00D366CC"/>
    <w:rsid w:val="00D435F5"/>
    <w:rsid w:val="00D44CF7"/>
    <w:rsid w:val="00D526F6"/>
    <w:rsid w:val="00D6570A"/>
    <w:rsid w:val="00D7035E"/>
    <w:rsid w:val="00D7396C"/>
    <w:rsid w:val="00D9647D"/>
    <w:rsid w:val="00DA79B0"/>
    <w:rsid w:val="00DC0C7C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D4B10"/>
    <w:rsid w:val="00EE2184"/>
    <w:rsid w:val="00F015F4"/>
    <w:rsid w:val="00F1063E"/>
    <w:rsid w:val="00F21BFA"/>
    <w:rsid w:val="00F223FC"/>
    <w:rsid w:val="00F24594"/>
    <w:rsid w:val="00F252CA"/>
    <w:rsid w:val="00F324AB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C3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1E1"/>
    <w:pPr>
      <w:spacing w:before="600" w:after="720"/>
      <w:jc w:val="center"/>
      <w:outlineLvl w:val="0"/>
    </w:pPr>
    <w:rPr>
      <w:b/>
      <w:bCs/>
      <w:sz w:val="24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54"/>
    <w:pPr>
      <w:spacing w:before="480" w:after="360"/>
      <w:outlineLvl w:val="1"/>
    </w:pPr>
    <w:rPr>
      <w:b/>
      <w:bCs/>
      <w:color w:val="53565A"/>
      <w:sz w:val="24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B480E"/>
    <w:pPr>
      <w:spacing w:before="0"/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E01E1"/>
    <w:rPr>
      <w:b/>
      <w:bCs/>
      <w:sz w:val="24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334554"/>
    <w:rPr>
      <w:b/>
      <w:bCs/>
      <w:color w:val="53565A"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8B480E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91F4-B1AC-462C-8C47-CEAE2D65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2023-08-30T11:46:00Z</dcterms:created>
  <dcterms:modified xsi:type="dcterms:W3CDTF">2023-08-30T11:46:00Z</dcterms:modified>
</cp:coreProperties>
</file>