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C92898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86135802"/>
      <w:r w:rsidRPr="00C92898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C92898">
        <w:rPr>
          <w:rFonts w:asciiTheme="minorHAnsi" w:hAnsiTheme="minorHAnsi"/>
          <w:i w:val="0"/>
          <w:sz w:val="22"/>
          <w:szCs w:val="22"/>
        </w:rPr>
        <w:t>2</w:t>
      </w:r>
      <w:r w:rsidR="00AF3AFE" w:rsidRPr="00C9289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92898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C92898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C92898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C92898">
        <w:rPr>
          <w:rFonts w:asciiTheme="minorHAnsi" w:eastAsia="Batang" w:hAnsiTheme="minorHAnsi"/>
          <w:b/>
        </w:rPr>
        <w:t>FORMULARZ OFERTOWY</w:t>
      </w:r>
    </w:p>
    <w:p w14:paraId="559FE006" w14:textId="2EDFE9A9" w:rsidR="00622E33" w:rsidRPr="00C92898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C92898">
        <w:rPr>
          <w:rFonts w:asciiTheme="minorHAnsi" w:eastAsia="Batang" w:hAnsiTheme="minorHAnsi"/>
          <w:b/>
        </w:rPr>
        <w:t>w postę</w:t>
      </w:r>
      <w:r w:rsidR="00A0765B" w:rsidRPr="00C92898">
        <w:rPr>
          <w:rFonts w:asciiTheme="minorHAnsi" w:eastAsia="Batang" w:hAnsiTheme="minorHAnsi"/>
          <w:b/>
        </w:rPr>
        <w:t>powaniu o udzielenie zamówienia publicznego pn.</w:t>
      </w:r>
      <w:r w:rsidR="00A0765B" w:rsidRPr="00C92898">
        <w:rPr>
          <w:rFonts w:asciiTheme="minorHAnsi" w:hAnsiTheme="minorHAnsi"/>
          <w:b/>
        </w:rPr>
        <w:t xml:space="preserve">: </w:t>
      </w:r>
      <w:r w:rsidR="005F1714" w:rsidRPr="00C92898">
        <w:rPr>
          <w:rFonts w:asciiTheme="minorHAnsi" w:hAnsiTheme="minorHAnsi"/>
          <w:b/>
        </w:rPr>
        <w:t>„</w:t>
      </w:r>
      <w:r w:rsidR="00506FCE" w:rsidRPr="00C92898">
        <w:rPr>
          <w:rFonts w:asciiTheme="minorHAnsi" w:hAnsiTheme="minorHAnsi"/>
          <w:b/>
        </w:rPr>
        <w:t xml:space="preserve">Odbiór i odzysk odpadów o kodzie </w:t>
      </w:r>
      <w:r w:rsidR="00506FCE" w:rsidRPr="00C92898">
        <w:rPr>
          <w:rFonts w:asciiTheme="minorHAnsi" w:hAnsiTheme="minorHAnsi"/>
          <w:b/>
        </w:rPr>
        <w:br/>
        <w:t>19 12 12 wytwarzanych w Zakładzie Zagospodarowania Odpadów przy ul. Rzeszotarskiej w Legnicy z podziałem na części</w:t>
      </w:r>
      <w:r w:rsidR="005F1714" w:rsidRPr="00C92898">
        <w:rPr>
          <w:rFonts w:asciiTheme="minorHAnsi" w:hAnsiTheme="minorHAnsi"/>
          <w:b/>
        </w:rPr>
        <w:t xml:space="preserve">” – </w:t>
      </w:r>
      <w:r w:rsidR="00930A2C" w:rsidRPr="00C92898">
        <w:rPr>
          <w:rFonts w:asciiTheme="minorHAnsi" w:hAnsiTheme="minorHAnsi"/>
          <w:b/>
        </w:rPr>
        <w:t>NZP/TZZ/4/2021</w:t>
      </w:r>
    </w:p>
    <w:p w14:paraId="496307D3" w14:textId="77777777" w:rsidR="00075C79" w:rsidRPr="00C92898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C92898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ZAMAWIAJĄCY:</w:t>
      </w:r>
    </w:p>
    <w:p w14:paraId="73ED1B39" w14:textId="77777777" w:rsidR="00A0765B" w:rsidRPr="00C92898" w:rsidRDefault="00A0765B" w:rsidP="00120B5D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C92898" w:rsidRDefault="00A0765B" w:rsidP="00120B5D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ul. Nowodworska 60, 59-220 Legnica</w:t>
      </w:r>
    </w:p>
    <w:p w14:paraId="5C670814" w14:textId="7432E66A" w:rsidR="00A0765B" w:rsidRPr="00C92898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C92898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WYKONAWCA</w:t>
      </w:r>
      <w:r w:rsidR="00782B75" w:rsidRPr="00C92898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C92898">
        <w:rPr>
          <w:rFonts w:asciiTheme="minorHAnsi" w:hAnsiTheme="minorHAnsi"/>
          <w:b/>
        </w:rPr>
        <w:t>:</w:t>
      </w:r>
    </w:p>
    <w:p w14:paraId="4D3E6FBB" w14:textId="2F2D3AB1" w:rsidR="008F68FC" w:rsidRPr="00C92898" w:rsidRDefault="008F68FC" w:rsidP="00120B5D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C92898">
        <w:rPr>
          <w:rFonts w:asciiTheme="minorHAnsi" w:hAnsiTheme="minorHAnsi"/>
        </w:rPr>
        <w:t>……………………………………</w:t>
      </w:r>
      <w:r w:rsidRPr="00C92898">
        <w:rPr>
          <w:rFonts w:asciiTheme="minorHAnsi" w:hAnsiTheme="minorHAnsi"/>
        </w:rPr>
        <w:t>………………………</w:t>
      </w:r>
    </w:p>
    <w:p w14:paraId="31FF1088" w14:textId="18AFAE0B" w:rsidR="00266C78" w:rsidRPr="00C92898" w:rsidRDefault="00A0765B" w:rsidP="00120B5D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</w:t>
      </w:r>
      <w:r w:rsidR="004B62B5" w:rsidRPr="00C92898">
        <w:rPr>
          <w:rFonts w:asciiTheme="minorHAnsi" w:hAnsiTheme="minorHAnsi"/>
        </w:rPr>
        <w:t>……………………………………………………………</w:t>
      </w:r>
      <w:r w:rsidR="006414B0" w:rsidRPr="00C92898">
        <w:rPr>
          <w:rFonts w:asciiTheme="minorHAnsi" w:hAnsiTheme="minorHAnsi"/>
        </w:rPr>
        <w:t>…………………………………………</w:t>
      </w:r>
      <w:r w:rsidR="004B62B5" w:rsidRPr="00C92898">
        <w:rPr>
          <w:rFonts w:asciiTheme="minorHAnsi" w:hAnsiTheme="minorHAnsi"/>
        </w:rPr>
        <w:t>……………………...</w:t>
      </w:r>
      <w:r w:rsidRPr="00C92898">
        <w:rPr>
          <w:rFonts w:asciiTheme="minorHAnsi" w:hAnsiTheme="minorHAnsi"/>
        </w:rPr>
        <w:t>…</w:t>
      </w:r>
      <w:r w:rsidR="004B62B5" w:rsidRPr="00C92898">
        <w:rPr>
          <w:rFonts w:asciiTheme="minorHAnsi" w:hAnsiTheme="minorHAnsi"/>
        </w:rPr>
        <w:t xml:space="preserve">, </w:t>
      </w:r>
      <w:r w:rsidR="00266C78" w:rsidRPr="00C92898">
        <w:rPr>
          <w:rFonts w:asciiTheme="minorHAnsi" w:hAnsiTheme="minorHAnsi"/>
        </w:rPr>
        <w:t>adres, województwo…………………………………………………</w:t>
      </w:r>
      <w:r w:rsidR="006414B0" w:rsidRPr="00C92898">
        <w:rPr>
          <w:rFonts w:asciiTheme="minorHAnsi" w:hAnsiTheme="minorHAnsi"/>
        </w:rPr>
        <w:t>………………………………</w:t>
      </w:r>
      <w:r w:rsidR="00266C78" w:rsidRPr="00C92898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C92898" w:rsidRDefault="008F68FC" w:rsidP="00120B5D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NIP/PESEL……………………</w:t>
      </w:r>
      <w:r w:rsidR="006414B0" w:rsidRPr="00C92898">
        <w:rPr>
          <w:rFonts w:asciiTheme="minorHAnsi" w:hAnsiTheme="minorHAnsi"/>
        </w:rPr>
        <w:t>………...</w:t>
      </w:r>
      <w:r w:rsidRPr="00C92898">
        <w:rPr>
          <w:rFonts w:asciiTheme="minorHAnsi" w:hAnsiTheme="minorHAnsi"/>
        </w:rPr>
        <w:t>….,KRS/</w:t>
      </w:r>
      <w:proofErr w:type="spellStart"/>
      <w:r w:rsidRPr="00C92898">
        <w:rPr>
          <w:rFonts w:asciiTheme="minorHAnsi" w:hAnsiTheme="minorHAnsi"/>
        </w:rPr>
        <w:t>CEiDG</w:t>
      </w:r>
      <w:proofErr w:type="spellEnd"/>
      <w:r w:rsidRPr="00C92898">
        <w:rPr>
          <w:rFonts w:asciiTheme="minorHAnsi" w:hAnsiTheme="minorHAnsi"/>
        </w:rPr>
        <w:t>…………</w:t>
      </w:r>
      <w:r w:rsidR="006414B0" w:rsidRPr="00C92898">
        <w:rPr>
          <w:rFonts w:asciiTheme="minorHAnsi" w:hAnsiTheme="minorHAnsi"/>
        </w:rPr>
        <w:t>……….</w:t>
      </w:r>
      <w:r w:rsidRPr="00C92898">
        <w:rPr>
          <w:rFonts w:asciiTheme="minorHAnsi" w:hAnsiTheme="minorHAnsi"/>
        </w:rPr>
        <w:t>…………</w:t>
      </w:r>
      <w:r w:rsidR="006414B0" w:rsidRPr="00C92898">
        <w:rPr>
          <w:rFonts w:asciiTheme="minorHAnsi" w:hAnsiTheme="minorHAnsi"/>
        </w:rPr>
        <w:t>..</w:t>
      </w:r>
      <w:r w:rsidRPr="00C92898">
        <w:rPr>
          <w:rFonts w:asciiTheme="minorHAnsi" w:hAnsiTheme="minorHAnsi"/>
        </w:rPr>
        <w:t>……..</w:t>
      </w:r>
      <w:r w:rsidR="001030CF" w:rsidRPr="00C92898">
        <w:rPr>
          <w:rFonts w:asciiTheme="minorHAnsi" w:hAnsiTheme="minorHAnsi"/>
        </w:rPr>
        <w:t>, REGON………</w:t>
      </w:r>
      <w:r w:rsidR="006414B0" w:rsidRPr="00C92898">
        <w:rPr>
          <w:rFonts w:asciiTheme="minorHAnsi" w:hAnsiTheme="minorHAnsi"/>
        </w:rPr>
        <w:t>………….</w:t>
      </w:r>
      <w:r w:rsidR="001030CF" w:rsidRPr="00C92898">
        <w:rPr>
          <w:rFonts w:asciiTheme="minorHAnsi" w:hAnsiTheme="minorHAnsi"/>
        </w:rPr>
        <w:t>………………</w:t>
      </w:r>
    </w:p>
    <w:p w14:paraId="37C6A612" w14:textId="26ED4039" w:rsidR="001030CF" w:rsidRPr="00C92898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C92898">
        <w:rPr>
          <w:rFonts w:asciiTheme="minorHAnsi" w:hAnsiTheme="minorHAnsi"/>
        </w:rPr>
        <w:t>tel</w:t>
      </w:r>
      <w:proofErr w:type="spellEnd"/>
      <w:r w:rsidRPr="00C92898">
        <w:rPr>
          <w:rFonts w:asciiTheme="minorHAnsi" w:hAnsiTheme="minorHAnsi"/>
        </w:rPr>
        <w:t>………………</w:t>
      </w:r>
      <w:r w:rsidR="006414B0" w:rsidRPr="00C92898">
        <w:rPr>
          <w:rFonts w:asciiTheme="minorHAnsi" w:hAnsiTheme="minorHAnsi"/>
        </w:rPr>
        <w:t>…..</w:t>
      </w:r>
      <w:r w:rsidRPr="00C92898">
        <w:rPr>
          <w:rFonts w:asciiTheme="minorHAnsi" w:hAnsiTheme="minorHAnsi"/>
        </w:rPr>
        <w:t>……</w:t>
      </w:r>
      <w:r w:rsidR="006414B0" w:rsidRPr="00C92898">
        <w:rPr>
          <w:rFonts w:asciiTheme="minorHAnsi" w:hAnsiTheme="minorHAnsi"/>
        </w:rPr>
        <w:t>……</w:t>
      </w:r>
      <w:r w:rsidRPr="00C92898">
        <w:rPr>
          <w:rFonts w:asciiTheme="minorHAnsi" w:hAnsiTheme="minorHAnsi"/>
        </w:rPr>
        <w:t>……, fax…………</w:t>
      </w:r>
      <w:r w:rsidR="006414B0" w:rsidRPr="00C92898">
        <w:rPr>
          <w:rFonts w:asciiTheme="minorHAnsi" w:hAnsiTheme="minorHAnsi"/>
        </w:rPr>
        <w:t>……..</w:t>
      </w:r>
      <w:r w:rsidRPr="00C92898">
        <w:rPr>
          <w:rFonts w:asciiTheme="minorHAnsi" w:hAnsiTheme="minorHAnsi"/>
        </w:rPr>
        <w:t>………………., e-mail……………</w:t>
      </w:r>
      <w:r w:rsidR="006414B0" w:rsidRPr="00C92898">
        <w:rPr>
          <w:rFonts w:asciiTheme="minorHAnsi" w:hAnsiTheme="minorHAnsi"/>
        </w:rPr>
        <w:t>………………….</w:t>
      </w:r>
      <w:r w:rsidRPr="00C92898">
        <w:rPr>
          <w:rFonts w:asciiTheme="minorHAnsi" w:hAnsiTheme="minorHAnsi"/>
        </w:rPr>
        <w:t>………………………………</w:t>
      </w:r>
    </w:p>
    <w:p w14:paraId="4DEEFB28" w14:textId="65860509" w:rsidR="00DA23D1" w:rsidRPr="00C92898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b/>
        </w:rPr>
        <w:t>Rodzaj Wykonawcy</w:t>
      </w:r>
      <w:r w:rsidR="00DA23D1" w:rsidRPr="00C92898">
        <w:rPr>
          <w:rFonts w:asciiTheme="minorHAnsi" w:hAnsiTheme="minorHAnsi"/>
          <w:b/>
        </w:rPr>
        <w:t>:</w:t>
      </w:r>
      <w:r w:rsidRPr="00C92898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C92898">
        <w:rPr>
          <w:rFonts w:asciiTheme="minorHAnsi" w:hAnsiTheme="minorHAnsi"/>
          <w:i/>
        </w:rPr>
        <w:t xml:space="preserve"> </w:t>
      </w:r>
    </w:p>
    <w:p w14:paraId="7AD55FE3" w14:textId="64261ADA" w:rsidR="00ED04F2" w:rsidRPr="00C92898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>[zaznaczyć właściwe znakiem „</w:t>
      </w:r>
      <w:r w:rsidRPr="00C92898">
        <w:sym w:font="Wingdings" w:char="F078"/>
      </w:r>
      <w:r w:rsidRPr="00C92898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C9289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</w:rPr>
        <w:sym w:font="Wingdings" w:char="F0A8"/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Pr="00C92898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C9289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</w:rPr>
        <w:sym w:font="Wingdings" w:char="F0A8"/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Pr="00C92898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C9289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</w:rPr>
        <w:sym w:font="Wingdings" w:char="F0A8"/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Pr="00C92898">
        <w:rPr>
          <w:rFonts w:asciiTheme="minorHAnsi" w:hAnsiTheme="minorHAnsi"/>
          <w:b/>
        </w:rPr>
        <w:t>mikroprzedsiębiorstwo</w:t>
      </w:r>
      <w:r w:rsidR="004D54B7" w:rsidRPr="00C92898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C92898">
        <w:rPr>
          <w:rFonts w:asciiTheme="minorHAnsi" w:hAnsiTheme="minorHAnsi"/>
          <w:b/>
        </w:rPr>
        <w:t xml:space="preserve">, </w:t>
      </w:r>
    </w:p>
    <w:p w14:paraId="380FE318" w14:textId="01DE4D10" w:rsidR="00ED04F2" w:rsidRPr="00C9289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</w:rPr>
        <w:sym w:font="Wingdings" w:char="F0A8"/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Pr="00C92898">
        <w:rPr>
          <w:rFonts w:asciiTheme="minorHAnsi" w:hAnsiTheme="minorHAnsi"/>
          <w:b/>
        </w:rPr>
        <w:t>małe przedsiębiorstwo</w:t>
      </w:r>
      <w:r w:rsidR="004D54B7" w:rsidRPr="00C92898">
        <w:rPr>
          <w:rFonts w:asciiTheme="minorHAnsi" w:hAnsiTheme="minorHAnsi"/>
          <w:b/>
          <w:vertAlign w:val="superscript"/>
        </w:rPr>
        <w:t>*</w:t>
      </w:r>
      <w:r w:rsidRPr="00C92898">
        <w:rPr>
          <w:rFonts w:asciiTheme="minorHAnsi" w:hAnsiTheme="minorHAnsi"/>
          <w:b/>
        </w:rPr>
        <w:t xml:space="preserve">, </w:t>
      </w:r>
    </w:p>
    <w:p w14:paraId="5487DCAB" w14:textId="483F1031" w:rsidR="00ED04F2" w:rsidRPr="00C9289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</w:rPr>
        <w:sym w:font="Wingdings" w:char="F0A8"/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Pr="00C92898">
        <w:rPr>
          <w:rFonts w:asciiTheme="minorHAnsi" w:hAnsiTheme="minorHAnsi"/>
          <w:b/>
        </w:rPr>
        <w:t>średnie przedsiębiorstwo</w:t>
      </w:r>
      <w:r w:rsidR="004D54B7" w:rsidRPr="00C92898">
        <w:rPr>
          <w:rFonts w:asciiTheme="minorHAnsi" w:hAnsiTheme="minorHAnsi"/>
          <w:b/>
          <w:vertAlign w:val="superscript"/>
        </w:rPr>
        <w:t>*</w:t>
      </w:r>
      <w:r w:rsidRPr="00C92898">
        <w:rPr>
          <w:rFonts w:asciiTheme="minorHAnsi" w:hAnsiTheme="minorHAnsi"/>
          <w:b/>
        </w:rPr>
        <w:t xml:space="preserve">, </w:t>
      </w:r>
    </w:p>
    <w:p w14:paraId="7B297ADD" w14:textId="2EE9DEEC" w:rsidR="00ED04F2" w:rsidRPr="00C9289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</w:rPr>
        <w:sym w:font="Wingdings" w:char="F0A8"/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="00DA23D1" w:rsidRPr="00C92898">
        <w:rPr>
          <w:rFonts w:asciiTheme="minorHAnsi" w:hAnsiTheme="minorHAnsi"/>
          <w:b/>
        </w:rPr>
        <w:t>inny rodzaj Wykonawcy.</w:t>
      </w:r>
      <w:r w:rsidRPr="00C92898">
        <w:rPr>
          <w:rFonts w:asciiTheme="minorHAnsi" w:hAnsiTheme="minorHAnsi"/>
          <w:b/>
        </w:rPr>
        <w:t xml:space="preserve"> </w:t>
      </w:r>
    </w:p>
    <w:p w14:paraId="72C22756" w14:textId="2E06B5FD" w:rsidR="00A0765B" w:rsidRPr="00C92898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C92898">
        <w:rPr>
          <w:rFonts w:asciiTheme="minorHAnsi" w:hAnsiTheme="minorHAnsi"/>
          <w:u w:val="single"/>
        </w:rPr>
        <w:t>reprezentowany</w:t>
      </w:r>
      <w:r w:rsidR="00E32D04" w:rsidRPr="00C92898">
        <w:rPr>
          <w:rFonts w:asciiTheme="minorHAnsi" w:hAnsiTheme="minorHAnsi"/>
          <w:u w:val="single"/>
        </w:rPr>
        <w:t>/reprezentowani</w:t>
      </w:r>
      <w:r w:rsidRPr="00C92898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C92898" w:rsidRDefault="00A0765B" w:rsidP="00120B5D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</w:t>
      </w:r>
      <w:r w:rsidR="006414B0" w:rsidRPr="00C92898">
        <w:rPr>
          <w:rFonts w:asciiTheme="minorHAnsi" w:hAnsiTheme="minorHAnsi"/>
        </w:rPr>
        <w:t>………………………………………….</w:t>
      </w:r>
      <w:r w:rsidRPr="00C92898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C92898" w:rsidRDefault="00622E33" w:rsidP="00120B5D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</w:t>
      </w:r>
      <w:r w:rsidR="006414B0" w:rsidRPr="00C92898">
        <w:rPr>
          <w:rFonts w:asciiTheme="minorHAnsi" w:hAnsiTheme="minorHAnsi"/>
        </w:rPr>
        <w:t>………………………………………….</w:t>
      </w:r>
      <w:r w:rsidRPr="00C92898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C92898" w:rsidRDefault="00C81806" w:rsidP="00120B5D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 xml:space="preserve">(imię i </w:t>
      </w:r>
      <w:r w:rsidR="00A0765B" w:rsidRPr="00C92898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C92898" w:rsidRDefault="00DC6582" w:rsidP="00DC1187">
      <w:pPr>
        <w:pStyle w:val="Tekstpodstawowy"/>
        <w:numPr>
          <w:ilvl w:val="3"/>
          <w:numId w:val="4"/>
        </w:numPr>
        <w:suppressAutoHyphens/>
        <w:spacing w:before="72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C92898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C92898">
        <w:rPr>
          <w:rFonts w:asciiTheme="minorHAnsi" w:hAnsiTheme="minorHAnsi"/>
        </w:rPr>
        <w:t>Imię i nazwisko:</w:t>
      </w:r>
      <w:r w:rsidR="00F325DF" w:rsidRPr="00C92898">
        <w:rPr>
          <w:rFonts w:asciiTheme="minorHAnsi" w:hAnsiTheme="minorHAnsi"/>
        </w:rPr>
        <w:t xml:space="preserve"> </w:t>
      </w:r>
      <w:r w:rsidRPr="00C92898">
        <w:rPr>
          <w:rFonts w:asciiTheme="minorHAnsi" w:hAnsiTheme="minorHAnsi"/>
        </w:rPr>
        <w:t>……………………………</w:t>
      </w:r>
      <w:r w:rsidR="000E060D" w:rsidRPr="00C92898">
        <w:rPr>
          <w:rFonts w:asciiTheme="minorHAnsi" w:hAnsiTheme="minorHAnsi"/>
        </w:rPr>
        <w:t>………………………………….</w:t>
      </w:r>
      <w:r w:rsidRPr="00C92898">
        <w:rPr>
          <w:rFonts w:asciiTheme="minorHAnsi" w:hAnsiTheme="minorHAnsi"/>
        </w:rPr>
        <w:t>…………………………………………………</w:t>
      </w:r>
      <w:r w:rsidR="00BC164F" w:rsidRPr="00C92898">
        <w:rPr>
          <w:rFonts w:asciiTheme="minorHAnsi" w:hAnsiTheme="minorHAnsi"/>
        </w:rPr>
        <w:t>……</w:t>
      </w:r>
      <w:r w:rsidRPr="00C92898">
        <w:rPr>
          <w:rFonts w:asciiTheme="minorHAnsi" w:hAnsiTheme="minorHAnsi"/>
        </w:rPr>
        <w:t>…</w:t>
      </w:r>
      <w:r w:rsidR="007861BA" w:rsidRPr="00C92898">
        <w:rPr>
          <w:rFonts w:asciiTheme="minorHAnsi" w:hAnsiTheme="minorHAnsi"/>
        </w:rPr>
        <w:t>……..</w:t>
      </w:r>
    </w:p>
    <w:p w14:paraId="2288D9DA" w14:textId="1B428181" w:rsidR="00393212" w:rsidRPr="00C92898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C92898">
        <w:rPr>
          <w:rFonts w:asciiTheme="minorHAnsi" w:hAnsiTheme="minorHAnsi"/>
          <w:b/>
        </w:rPr>
        <w:br/>
      </w:r>
      <w:r w:rsidR="007861BA" w:rsidRPr="00C92898">
        <w:rPr>
          <w:rFonts w:asciiTheme="minorHAnsi" w:hAnsiTheme="minorHAnsi"/>
          <w:i/>
        </w:rPr>
        <w:t>(proszę podać nie więcej niż 2 adresy e-mail)</w:t>
      </w:r>
      <w:r w:rsidRPr="00C92898">
        <w:rPr>
          <w:rFonts w:asciiTheme="minorHAnsi" w:hAnsiTheme="minorHAnsi"/>
          <w:b/>
        </w:rPr>
        <w:t>:</w:t>
      </w:r>
      <w:r w:rsidR="000E060D" w:rsidRPr="00C92898">
        <w:rPr>
          <w:rFonts w:asciiTheme="minorHAnsi" w:hAnsiTheme="minorHAnsi"/>
        </w:rPr>
        <w:t xml:space="preserve"> ……</w:t>
      </w:r>
      <w:r w:rsidR="00DF10D8" w:rsidRPr="00C92898">
        <w:rPr>
          <w:rFonts w:asciiTheme="minorHAnsi" w:hAnsiTheme="minorHAnsi"/>
        </w:rPr>
        <w:t>…………………………………………………………………………….</w:t>
      </w:r>
      <w:r w:rsidR="000E060D" w:rsidRPr="00C92898">
        <w:rPr>
          <w:rFonts w:asciiTheme="minorHAnsi" w:hAnsiTheme="minorHAnsi"/>
        </w:rPr>
        <w:t>…</w:t>
      </w:r>
    </w:p>
    <w:p w14:paraId="66179D03" w14:textId="00CC1424" w:rsidR="000E060D" w:rsidRPr="00C92898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C92898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C92898">
        <w:rPr>
          <w:rFonts w:asciiTheme="minorHAnsi" w:hAnsiTheme="minorHAnsi"/>
          <w:lang w:val="de-DE"/>
        </w:rPr>
        <w:t>Numer</w:t>
      </w:r>
      <w:proofErr w:type="spellEnd"/>
      <w:r w:rsidRPr="00C92898">
        <w:rPr>
          <w:rFonts w:asciiTheme="minorHAnsi" w:hAnsiTheme="minorHAnsi"/>
          <w:lang w:val="de-DE"/>
        </w:rPr>
        <w:t xml:space="preserve"> </w:t>
      </w:r>
      <w:r w:rsidRPr="00C92898">
        <w:rPr>
          <w:rFonts w:asciiTheme="minorHAnsi" w:hAnsiTheme="minorHAnsi"/>
        </w:rPr>
        <w:t>telefonu:</w:t>
      </w:r>
      <w:r w:rsidR="00F325DF" w:rsidRPr="00C92898">
        <w:rPr>
          <w:rFonts w:asciiTheme="minorHAnsi" w:hAnsiTheme="minorHAnsi"/>
        </w:rPr>
        <w:t xml:space="preserve"> </w:t>
      </w:r>
      <w:r w:rsidRPr="00C92898">
        <w:rPr>
          <w:rFonts w:asciiTheme="minorHAnsi" w:hAnsiTheme="minorHAnsi"/>
        </w:rPr>
        <w:t>………………………………………………………………………………</w:t>
      </w:r>
      <w:r w:rsidR="00F325DF" w:rsidRPr="00C92898">
        <w:rPr>
          <w:rFonts w:asciiTheme="minorHAnsi" w:hAnsiTheme="minorHAnsi"/>
        </w:rPr>
        <w:t>…</w:t>
      </w:r>
      <w:r w:rsidR="000E060D" w:rsidRPr="00C92898">
        <w:rPr>
          <w:rFonts w:asciiTheme="minorHAnsi" w:hAnsiTheme="minorHAnsi"/>
        </w:rPr>
        <w:t>………………………………..</w:t>
      </w:r>
      <w:r w:rsidR="00F325DF" w:rsidRPr="00C92898">
        <w:rPr>
          <w:rFonts w:asciiTheme="minorHAnsi" w:hAnsiTheme="minorHAnsi"/>
        </w:rPr>
        <w:t>…</w:t>
      </w:r>
      <w:r w:rsidR="00BC164F" w:rsidRPr="00C92898">
        <w:rPr>
          <w:rFonts w:asciiTheme="minorHAnsi" w:hAnsiTheme="minorHAnsi"/>
        </w:rPr>
        <w:t>……</w:t>
      </w:r>
      <w:r w:rsidR="00F325DF" w:rsidRPr="00C92898">
        <w:rPr>
          <w:rFonts w:asciiTheme="minorHAnsi" w:hAnsiTheme="minorHAnsi"/>
        </w:rPr>
        <w:t>……</w:t>
      </w:r>
    </w:p>
    <w:p w14:paraId="5FCBF99B" w14:textId="58E6EE67" w:rsidR="00DC6582" w:rsidRPr="00C92898" w:rsidRDefault="0049341B" w:rsidP="00787A76">
      <w:pPr>
        <w:pStyle w:val="Lista32"/>
        <w:numPr>
          <w:ilvl w:val="3"/>
          <w:numId w:val="4"/>
        </w:numPr>
        <w:spacing w:before="480" w:after="120" w:line="271" w:lineRule="auto"/>
        <w:ind w:left="284" w:hanging="284"/>
        <w:rPr>
          <w:rFonts w:asciiTheme="minorHAnsi" w:hAnsiTheme="minorHAnsi"/>
        </w:rPr>
      </w:pPr>
      <w:r w:rsidRPr="00C92898">
        <w:rPr>
          <w:rFonts w:asciiTheme="minorHAnsi" w:hAnsiTheme="minorHAnsi"/>
          <w:b/>
        </w:rPr>
        <w:t>JA (MY) NIŻEJ PODPISANY(</w:t>
      </w:r>
      <w:r w:rsidR="003948CA" w:rsidRPr="00C92898">
        <w:rPr>
          <w:rFonts w:asciiTheme="minorHAnsi" w:hAnsiTheme="minorHAnsi"/>
          <w:b/>
        </w:rPr>
        <w:t>-</w:t>
      </w:r>
      <w:r w:rsidRPr="00C92898">
        <w:rPr>
          <w:rFonts w:asciiTheme="minorHAnsi" w:hAnsiTheme="minorHAnsi"/>
          <w:b/>
        </w:rPr>
        <w:t>I) OŚWIADCZAM(</w:t>
      </w:r>
      <w:r w:rsidR="003948CA" w:rsidRPr="00C92898">
        <w:rPr>
          <w:rFonts w:asciiTheme="minorHAnsi" w:hAnsiTheme="minorHAnsi"/>
          <w:b/>
        </w:rPr>
        <w:t>-</w:t>
      </w:r>
      <w:r w:rsidRPr="00C92898">
        <w:rPr>
          <w:rFonts w:asciiTheme="minorHAnsi" w:hAnsiTheme="minorHAnsi"/>
          <w:b/>
        </w:rPr>
        <w:t>Y), ŻE:</w:t>
      </w:r>
    </w:p>
    <w:p w14:paraId="7225E8DC" w14:textId="1BA3864E" w:rsidR="00B1638D" w:rsidRPr="00C92898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</w:rPr>
        <w:t>zapoznałem</w:t>
      </w:r>
      <w:r w:rsidR="00B1638D" w:rsidRPr="00C92898">
        <w:rPr>
          <w:rFonts w:asciiTheme="minorHAnsi" w:hAnsiTheme="minorHAnsi"/>
          <w:szCs w:val="22"/>
          <w:lang w:val="pl-PL"/>
        </w:rPr>
        <w:t>(-liśmy)</w:t>
      </w:r>
      <w:r w:rsidRPr="00C92898">
        <w:rPr>
          <w:rFonts w:asciiTheme="minorHAnsi" w:hAnsiTheme="minorHAnsi"/>
          <w:szCs w:val="22"/>
        </w:rPr>
        <w:t xml:space="preserve"> się z treścią </w:t>
      </w:r>
      <w:r w:rsidR="00002D6C" w:rsidRPr="00C92898">
        <w:rPr>
          <w:rFonts w:asciiTheme="minorHAnsi" w:hAnsiTheme="minorHAnsi"/>
          <w:szCs w:val="22"/>
        </w:rPr>
        <w:t>SWZ</w:t>
      </w:r>
      <w:r w:rsidRPr="00C92898">
        <w:rPr>
          <w:rFonts w:asciiTheme="minorHAnsi" w:hAnsiTheme="minorHAnsi"/>
          <w:szCs w:val="22"/>
        </w:rPr>
        <w:t xml:space="preserve"> dla niniejszego zamówienia</w:t>
      </w:r>
      <w:r w:rsidR="00B1638D" w:rsidRPr="00C92898">
        <w:rPr>
          <w:rFonts w:asciiTheme="minorHAnsi" w:hAnsiTheme="minorHAnsi"/>
          <w:szCs w:val="22"/>
          <w:lang w:val="pl-PL"/>
        </w:rPr>
        <w:t xml:space="preserve"> i</w:t>
      </w:r>
      <w:r w:rsidR="00B1638D" w:rsidRPr="00C92898">
        <w:rPr>
          <w:rFonts w:asciiTheme="minorHAnsi" w:hAnsiTheme="minorHAnsi"/>
          <w:szCs w:val="22"/>
        </w:rPr>
        <w:t xml:space="preserve"> </w:t>
      </w:r>
      <w:r w:rsidR="00B1638D" w:rsidRPr="00C92898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C92898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C92898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C92898">
        <w:rPr>
          <w:rFonts w:asciiTheme="minorHAnsi" w:hAnsiTheme="minorHAnsi"/>
          <w:szCs w:val="22"/>
          <w:lang w:val="pl-PL"/>
        </w:rPr>
        <w:t>Załączniku nr 1</w:t>
      </w:r>
      <w:r w:rsidR="00B1638D" w:rsidRPr="00C92898">
        <w:rPr>
          <w:rFonts w:asciiTheme="minorHAnsi" w:hAnsiTheme="minorHAnsi"/>
          <w:szCs w:val="22"/>
          <w:lang w:val="pl-PL"/>
        </w:rPr>
        <w:t xml:space="preserve"> do </w:t>
      </w:r>
      <w:r w:rsidR="00002D6C" w:rsidRPr="00C92898">
        <w:rPr>
          <w:rFonts w:asciiTheme="minorHAnsi" w:hAnsiTheme="minorHAnsi"/>
          <w:szCs w:val="22"/>
          <w:lang w:val="pl-PL"/>
        </w:rPr>
        <w:t>SWZ</w:t>
      </w:r>
      <w:r w:rsidR="00672F6E" w:rsidRPr="00C92898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C92898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</w:rPr>
        <w:t>gwarantuję</w:t>
      </w:r>
      <w:r w:rsidR="004B014B" w:rsidRPr="00C92898">
        <w:rPr>
          <w:rFonts w:asciiTheme="minorHAnsi" w:hAnsiTheme="minorHAnsi"/>
          <w:szCs w:val="22"/>
          <w:lang w:val="pl-PL"/>
        </w:rPr>
        <w:t>(-my)</w:t>
      </w:r>
      <w:r w:rsidRPr="00C92898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C92898">
        <w:rPr>
          <w:rFonts w:asciiTheme="minorHAnsi" w:hAnsiTheme="minorHAnsi"/>
          <w:szCs w:val="22"/>
        </w:rPr>
        <w:t>SWZ</w:t>
      </w:r>
      <w:r w:rsidRPr="00C92898">
        <w:rPr>
          <w:rFonts w:asciiTheme="minorHAnsi" w:hAnsiTheme="minorHAnsi"/>
          <w:szCs w:val="22"/>
        </w:rPr>
        <w:t xml:space="preserve">, wyjaśnień </w:t>
      </w:r>
      <w:r w:rsidR="00156B28" w:rsidRPr="00C92898">
        <w:rPr>
          <w:rFonts w:asciiTheme="minorHAnsi" w:hAnsiTheme="minorHAnsi"/>
          <w:szCs w:val="22"/>
        </w:rPr>
        <w:br/>
      </w:r>
      <w:r w:rsidRPr="00C92898">
        <w:rPr>
          <w:rFonts w:asciiTheme="minorHAnsi" w:hAnsiTheme="minorHAnsi"/>
          <w:szCs w:val="22"/>
        </w:rPr>
        <w:t xml:space="preserve">do </w:t>
      </w:r>
      <w:r w:rsidR="00002D6C" w:rsidRPr="00C92898">
        <w:rPr>
          <w:rFonts w:asciiTheme="minorHAnsi" w:hAnsiTheme="minorHAnsi"/>
          <w:szCs w:val="22"/>
        </w:rPr>
        <w:t>SWZ</w:t>
      </w:r>
      <w:r w:rsidRPr="00C92898">
        <w:rPr>
          <w:rFonts w:asciiTheme="minorHAnsi" w:hAnsiTheme="minorHAnsi"/>
          <w:szCs w:val="22"/>
        </w:rPr>
        <w:t xml:space="preserve"> oraz jej modyfikacjami</w:t>
      </w:r>
      <w:r w:rsidR="00A0765B" w:rsidRPr="00C92898">
        <w:rPr>
          <w:rFonts w:asciiTheme="minorHAnsi" w:hAnsiTheme="minorHAnsi"/>
          <w:szCs w:val="22"/>
        </w:rPr>
        <w:t xml:space="preserve"> (w przypadku </w:t>
      </w:r>
      <w:r w:rsidR="003948CA" w:rsidRPr="00C92898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C92898">
        <w:rPr>
          <w:rFonts w:asciiTheme="minorHAnsi" w:hAnsiTheme="minorHAnsi"/>
          <w:szCs w:val="22"/>
        </w:rPr>
        <w:t xml:space="preserve"> przez Zamawiającego)</w:t>
      </w:r>
      <w:r w:rsidR="00C75A2A" w:rsidRPr="00C92898">
        <w:rPr>
          <w:rFonts w:asciiTheme="minorHAnsi" w:hAnsiTheme="minorHAnsi"/>
          <w:szCs w:val="22"/>
        </w:rPr>
        <w:t xml:space="preserve">, </w:t>
      </w:r>
    </w:p>
    <w:p w14:paraId="64234155" w14:textId="384B4B78" w:rsidR="0049341B" w:rsidRPr="00C92898" w:rsidRDefault="00DC6582" w:rsidP="00777501">
      <w:pPr>
        <w:pStyle w:val="Tekstpodstawowyzwciciem21"/>
        <w:numPr>
          <w:ilvl w:val="1"/>
          <w:numId w:val="11"/>
        </w:numPr>
        <w:spacing w:before="240" w:after="0"/>
        <w:ind w:left="425" w:hanging="425"/>
        <w:jc w:val="both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</w:rPr>
        <w:t>wartość mojej (naszej) oferty za realizację</w:t>
      </w:r>
      <w:r w:rsidR="00777501" w:rsidRPr="00C92898">
        <w:rPr>
          <w:rFonts w:asciiTheme="minorHAnsi" w:hAnsiTheme="minorHAnsi"/>
          <w:szCs w:val="22"/>
          <w:lang w:val="pl-PL"/>
        </w:rPr>
        <w:t xml:space="preserve">: </w:t>
      </w:r>
    </w:p>
    <w:p w14:paraId="00A40DB1" w14:textId="77777777" w:rsidR="00777501" w:rsidRPr="00C92898" w:rsidRDefault="00777501" w:rsidP="00777501">
      <w:pPr>
        <w:pStyle w:val="Tekstpodstawowyzwciciem21"/>
        <w:spacing w:before="60" w:after="0"/>
        <w:ind w:left="425" w:firstLine="0"/>
        <w:jc w:val="both"/>
        <w:rPr>
          <w:rFonts w:asciiTheme="minorHAnsi" w:hAnsiTheme="minorHAnsi"/>
          <w:szCs w:val="22"/>
          <w:lang w:val="pl-PL"/>
        </w:rPr>
      </w:pPr>
      <w:r w:rsidRPr="00C92898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2D6E5E43" w14:textId="49FF517C" w:rsidR="00777501" w:rsidRPr="00C92898" w:rsidRDefault="00777501" w:rsidP="00777501">
      <w:pPr>
        <w:pStyle w:val="Tekstpodstawowyzwciciem21"/>
        <w:spacing w:before="60" w:after="0"/>
        <w:ind w:left="425" w:firstLine="0"/>
        <w:jc w:val="both"/>
        <w:rPr>
          <w:rFonts w:asciiTheme="minorHAnsi" w:hAnsiTheme="minorHAnsi"/>
          <w:szCs w:val="22"/>
          <w:lang w:val="pl-PL"/>
        </w:rPr>
      </w:pPr>
      <w:r w:rsidRPr="00C92898">
        <w:rPr>
          <w:rFonts w:asciiTheme="minorHAnsi" w:hAnsiTheme="minorHAnsi"/>
          <w:szCs w:val="22"/>
          <w:lang w:val="pl-PL"/>
        </w:rPr>
        <w:t>części nr 2 zamówienia wskazuję(-my) w pkt 4.3b) Formularza ofertowego.</w:t>
      </w:r>
    </w:p>
    <w:p w14:paraId="7E230E99" w14:textId="77777777" w:rsidR="00777501" w:rsidRPr="00C92898" w:rsidRDefault="00777501" w:rsidP="00777501">
      <w:pPr>
        <w:pStyle w:val="Tekstpodstawowyzwciciem21"/>
        <w:spacing w:before="120" w:after="0" w:line="271" w:lineRule="auto"/>
        <w:ind w:left="425" w:firstLine="0"/>
        <w:jc w:val="both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  <w:lang w:val="pl-PL"/>
        </w:rPr>
        <w:t>Podatek</w:t>
      </w:r>
      <w:r w:rsidRPr="00C92898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21F3F0C1" w14:textId="5BEE6330" w:rsidR="00777501" w:rsidRPr="00C92898" w:rsidRDefault="00777501" w:rsidP="00FB0DB2">
      <w:pPr>
        <w:pStyle w:val="Tekstpodstawowyzwciciem21"/>
        <w:numPr>
          <w:ilvl w:val="1"/>
          <w:numId w:val="111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C92898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C92898">
        <w:rPr>
          <w:rFonts w:asciiTheme="minorHAnsi" w:hAnsiTheme="minorHAnsi"/>
          <w:b/>
          <w:szCs w:val="22"/>
          <w:lang w:val="pl-PL"/>
        </w:rPr>
        <w:t>CZEŚĆI NR 1 ZAMÓWIENIA - „</w:t>
      </w:r>
      <w:r w:rsidR="00304600" w:rsidRPr="00C92898">
        <w:rPr>
          <w:rFonts w:asciiTheme="minorHAnsi" w:hAnsiTheme="minorHAnsi"/>
          <w:b/>
          <w:i/>
        </w:rPr>
        <w:t xml:space="preserve">Odbiór </w:t>
      </w:r>
      <w:r w:rsidR="00304600" w:rsidRPr="00C92898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</w:t>
      </w:r>
      <w:r w:rsidRPr="00C92898">
        <w:rPr>
          <w:rFonts w:asciiTheme="minorHAnsi" w:hAnsiTheme="minorHAnsi"/>
          <w:b/>
          <w:szCs w:val="22"/>
          <w:lang w:val="pl-PL"/>
        </w:rPr>
        <w:t xml:space="preserve">” </w:t>
      </w:r>
      <w:r w:rsidRPr="00C92898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2667E89E" w14:textId="77777777" w:rsidR="00777501" w:rsidRPr="00C92898" w:rsidRDefault="00777501" w:rsidP="0077750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92898">
        <w:rPr>
          <w:rFonts w:asciiTheme="minorHAnsi" w:hAnsiTheme="minorHAnsi"/>
          <w:szCs w:val="22"/>
          <w:lang w:val="pl-PL"/>
        </w:rPr>
        <w:t xml:space="preserve">wartość </w:t>
      </w:r>
      <w:r w:rsidRPr="00C92898">
        <w:rPr>
          <w:rFonts w:asciiTheme="minorHAnsi" w:hAnsiTheme="minorHAnsi"/>
          <w:szCs w:val="22"/>
        </w:rPr>
        <w:t>bez podatku od towarów i usług (netto)</w:t>
      </w:r>
      <w:r w:rsidRPr="00C92898">
        <w:rPr>
          <w:rFonts w:asciiTheme="minorHAnsi" w:hAnsiTheme="minorHAnsi"/>
          <w:szCs w:val="22"/>
          <w:lang w:val="pl-PL"/>
        </w:rPr>
        <w:t xml:space="preserve">: </w:t>
      </w:r>
      <w:r w:rsidRPr="00C92898">
        <w:rPr>
          <w:rFonts w:asciiTheme="minorHAnsi" w:hAnsiTheme="minorHAnsi"/>
          <w:szCs w:val="22"/>
        </w:rPr>
        <w:t>....................</w:t>
      </w:r>
      <w:r w:rsidRPr="00C92898">
        <w:rPr>
          <w:rFonts w:asciiTheme="minorHAnsi" w:hAnsiTheme="minorHAnsi"/>
          <w:szCs w:val="22"/>
          <w:lang w:val="pl-PL"/>
        </w:rPr>
        <w:t>..............................................</w:t>
      </w:r>
      <w:r w:rsidRPr="00C92898">
        <w:rPr>
          <w:rFonts w:asciiTheme="minorHAnsi" w:hAnsiTheme="minorHAnsi"/>
          <w:szCs w:val="22"/>
        </w:rPr>
        <w:t>.</w:t>
      </w:r>
      <w:r w:rsidRPr="00C92898">
        <w:rPr>
          <w:rFonts w:asciiTheme="minorHAnsi" w:hAnsiTheme="minorHAnsi"/>
          <w:szCs w:val="22"/>
          <w:lang w:val="pl-PL"/>
        </w:rPr>
        <w:t>[PLN]</w:t>
      </w:r>
    </w:p>
    <w:p w14:paraId="7B53BA54" w14:textId="77777777" w:rsidR="00777501" w:rsidRPr="00C92898" w:rsidRDefault="00777501" w:rsidP="00777501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C92898">
        <w:rPr>
          <w:rFonts w:asciiTheme="minorHAnsi" w:hAnsiTheme="minorHAnsi"/>
          <w:szCs w:val="22"/>
          <w:lang w:val="pl-PL"/>
        </w:rPr>
        <w:t>..</w:t>
      </w:r>
      <w:r w:rsidRPr="00C92898">
        <w:rPr>
          <w:rFonts w:asciiTheme="minorHAnsi" w:hAnsiTheme="minorHAnsi"/>
          <w:szCs w:val="22"/>
        </w:rPr>
        <w:t>.......</w:t>
      </w:r>
      <w:r w:rsidRPr="00C92898">
        <w:rPr>
          <w:rFonts w:asciiTheme="minorHAnsi" w:hAnsiTheme="minorHAnsi"/>
          <w:szCs w:val="22"/>
          <w:lang w:val="pl-PL"/>
        </w:rPr>
        <w:t>.</w:t>
      </w:r>
      <w:r w:rsidRPr="00C92898">
        <w:rPr>
          <w:rFonts w:asciiTheme="minorHAnsi" w:hAnsiTheme="minorHAnsi"/>
          <w:szCs w:val="22"/>
        </w:rPr>
        <w:t>.....)</w:t>
      </w:r>
    </w:p>
    <w:p w14:paraId="56202CEA" w14:textId="77777777" w:rsidR="00777501" w:rsidRPr="00C92898" w:rsidRDefault="00777501" w:rsidP="00777501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</w:rPr>
        <w:t xml:space="preserve">należny podatek od towarów i usług w stawce </w:t>
      </w:r>
      <w:r w:rsidRPr="00C92898">
        <w:rPr>
          <w:rFonts w:asciiTheme="minorHAnsi" w:hAnsiTheme="minorHAnsi"/>
          <w:szCs w:val="22"/>
          <w:lang w:val="pl-PL"/>
        </w:rPr>
        <w:t>……..</w:t>
      </w:r>
      <w:r w:rsidRPr="00C92898">
        <w:rPr>
          <w:rFonts w:asciiTheme="minorHAnsi" w:hAnsiTheme="minorHAnsi"/>
          <w:szCs w:val="22"/>
        </w:rPr>
        <w:t>%: ............................................................[PLN]</w:t>
      </w:r>
    </w:p>
    <w:p w14:paraId="2B67E55A" w14:textId="77777777" w:rsidR="00777501" w:rsidRPr="00C92898" w:rsidRDefault="00777501" w:rsidP="00777501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92898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C92898">
        <w:rPr>
          <w:rFonts w:asciiTheme="minorHAnsi" w:hAnsiTheme="minorHAnsi"/>
          <w:szCs w:val="22"/>
          <w:lang w:val="pl-PL"/>
        </w:rPr>
        <w:t>.....</w:t>
      </w:r>
      <w:r w:rsidRPr="00C92898">
        <w:rPr>
          <w:rFonts w:asciiTheme="minorHAnsi" w:hAnsiTheme="minorHAnsi"/>
          <w:szCs w:val="22"/>
        </w:rPr>
        <w:t>..............</w:t>
      </w:r>
      <w:r w:rsidRPr="00C92898">
        <w:rPr>
          <w:rFonts w:asciiTheme="minorHAnsi" w:hAnsiTheme="minorHAnsi"/>
          <w:szCs w:val="22"/>
          <w:lang w:val="pl-PL"/>
        </w:rPr>
        <w:t>.</w:t>
      </w:r>
      <w:r w:rsidRPr="00C92898">
        <w:rPr>
          <w:rFonts w:asciiTheme="minorHAnsi" w:hAnsiTheme="minorHAnsi"/>
          <w:szCs w:val="22"/>
        </w:rPr>
        <w:t>.......</w:t>
      </w:r>
      <w:r w:rsidRPr="00C92898">
        <w:rPr>
          <w:rFonts w:asciiTheme="minorHAnsi" w:hAnsiTheme="minorHAnsi"/>
          <w:szCs w:val="22"/>
          <w:lang w:val="pl-PL"/>
        </w:rPr>
        <w:t>..........</w:t>
      </w:r>
      <w:r w:rsidRPr="00C92898">
        <w:rPr>
          <w:rFonts w:asciiTheme="minorHAnsi" w:hAnsiTheme="minorHAnsi"/>
          <w:szCs w:val="22"/>
        </w:rPr>
        <w:t>..........)</w:t>
      </w:r>
    </w:p>
    <w:p w14:paraId="4BD66717" w14:textId="77777777" w:rsidR="00777501" w:rsidRPr="00C92898" w:rsidRDefault="00777501" w:rsidP="00777501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  <w:lang w:val="pl-PL"/>
        </w:rPr>
        <w:t xml:space="preserve">wartość </w:t>
      </w:r>
      <w:r w:rsidRPr="00C92898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43FD2B32" w14:textId="7B3DBC70" w:rsidR="00D1706B" w:rsidRPr="00C92898" w:rsidRDefault="00777501" w:rsidP="00777501">
      <w:pPr>
        <w:pStyle w:val="Tekstpodstawowyzwciciem21"/>
        <w:spacing w:after="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92898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626EE3BF" w14:textId="77777777" w:rsidR="00D1706B" w:rsidRPr="00C92898" w:rsidRDefault="00D1706B" w:rsidP="00341A44">
      <w:pPr>
        <w:pStyle w:val="Tekstpodstawowyzwciciem21"/>
        <w:spacing w:after="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C92898" w:rsidRPr="00C92898" w14:paraId="1A58C7CD" w14:textId="77777777" w:rsidTr="00BC47C7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29AB079E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21500667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16125445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58378D0B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662ABEC1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C9289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10E4D133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353A5843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C9289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C92898" w:rsidRPr="00C92898" w14:paraId="6BEE7D09" w14:textId="77777777" w:rsidTr="00D65F3B">
        <w:tc>
          <w:tcPr>
            <w:tcW w:w="3004" w:type="dxa"/>
            <w:shd w:val="clear" w:color="auto" w:fill="auto"/>
            <w:vAlign w:val="center"/>
          </w:tcPr>
          <w:p w14:paraId="5AF5C58F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C9289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1A8E0BC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C9289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6C24158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C9289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4551BDE3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C9289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C92898" w:rsidRPr="00C92898" w14:paraId="79744FB6" w14:textId="77777777" w:rsidTr="00D65F3B">
        <w:trPr>
          <w:trHeight w:val="742"/>
        </w:trPr>
        <w:tc>
          <w:tcPr>
            <w:tcW w:w="3004" w:type="dxa"/>
            <w:shd w:val="clear" w:color="auto" w:fill="auto"/>
            <w:vAlign w:val="center"/>
          </w:tcPr>
          <w:p w14:paraId="373FBEBA" w14:textId="4EED63B2" w:rsidR="00D1706B" w:rsidRPr="00C92898" w:rsidRDefault="00777501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szCs w:val="22"/>
                <w:lang w:val="pl-PL"/>
              </w:rPr>
              <w:t>2</w:t>
            </w:r>
            <w:r w:rsidR="00D1706B" w:rsidRPr="00C92898">
              <w:rPr>
                <w:rFonts w:asciiTheme="minorHAnsi" w:hAnsiTheme="minorHAnsi"/>
                <w:szCs w:val="22"/>
                <w:lang w:val="pl-PL"/>
              </w:rPr>
              <w:t>0.000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384B42C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3500C437" w14:textId="77777777" w:rsidR="00D1706B" w:rsidRPr="00C92898" w:rsidRDefault="00D1706B" w:rsidP="00D65F3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7E23023C" w14:textId="77777777" w:rsidR="00D1706B" w:rsidRPr="00C92898" w:rsidRDefault="00D1706B" w:rsidP="00777501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9289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C92898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C92898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01D41BF1" w14:textId="7F7D02CC" w:rsidR="008122A6" w:rsidRPr="00C92898" w:rsidRDefault="008122A6" w:rsidP="00FB0DB2">
      <w:pPr>
        <w:pStyle w:val="Tekstpodstawowyzwciciem21"/>
        <w:numPr>
          <w:ilvl w:val="1"/>
          <w:numId w:val="111"/>
        </w:numPr>
        <w:spacing w:before="36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C92898">
        <w:rPr>
          <w:rFonts w:asciiTheme="minorHAnsi" w:hAnsiTheme="minorHAnsi"/>
          <w:szCs w:val="22"/>
          <w:lang w:val="pl-PL"/>
        </w:rPr>
        <w:lastRenderedPageBreak/>
        <w:t xml:space="preserve">wartość mojej (naszej) oferty za realizację </w:t>
      </w:r>
      <w:r w:rsidRPr="00C92898">
        <w:rPr>
          <w:rFonts w:asciiTheme="minorHAnsi" w:hAnsiTheme="minorHAnsi"/>
          <w:b/>
          <w:szCs w:val="22"/>
          <w:lang w:val="pl-PL"/>
        </w:rPr>
        <w:t>CZEŚĆI NR 2 ZAMÓWIENIA - „</w:t>
      </w:r>
      <w:r w:rsidR="00304600" w:rsidRPr="00C92898">
        <w:rPr>
          <w:rFonts w:asciiTheme="minorHAnsi" w:hAnsiTheme="minorHAnsi"/>
          <w:b/>
          <w:i/>
        </w:rPr>
        <w:t xml:space="preserve">Odbiór </w:t>
      </w:r>
      <w:r w:rsidR="00304600" w:rsidRPr="00C92898">
        <w:rPr>
          <w:rFonts w:asciiTheme="minorHAnsi" w:hAnsiTheme="minorHAnsi"/>
          <w:b/>
          <w:i/>
        </w:rPr>
        <w:br/>
        <w:t>i zagospodarowanie poprzez odzysk odpadów o kodzie 19 12 12 wytwarzanych z odpadów wielkogabarytowych</w:t>
      </w:r>
      <w:r w:rsidRPr="00C92898">
        <w:rPr>
          <w:rFonts w:asciiTheme="minorHAnsi" w:hAnsiTheme="minorHAnsi"/>
          <w:b/>
          <w:szCs w:val="22"/>
          <w:lang w:val="pl-PL"/>
        </w:rPr>
        <w:t xml:space="preserve">” </w:t>
      </w:r>
      <w:r w:rsidRPr="00C92898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4140A186" w14:textId="77777777" w:rsidR="008122A6" w:rsidRPr="00C92898" w:rsidRDefault="008122A6" w:rsidP="008122A6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92898">
        <w:rPr>
          <w:rFonts w:asciiTheme="minorHAnsi" w:hAnsiTheme="minorHAnsi"/>
          <w:szCs w:val="22"/>
          <w:lang w:val="pl-PL"/>
        </w:rPr>
        <w:t xml:space="preserve">wartość </w:t>
      </w:r>
      <w:r w:rsidRPr="00C92898">
        <w:rPr>
          <w:rFonts w:asciiTheme="minorHAnsi" w:hAnsiTheme="minorHAnsi"/>
          <w:szCs w:val="22"/>
        </w:rPr>
        <w:t>bez podatku od towarów i usług (netto)</w:t>
      </w:r>
      <w:r w:rsidRPr="00C92898">
        <w:rPr>
          <w:rFonts w:asciiTheme="minorHAnsi" w:hAnsiTheme="minorHAnsi"/>
          <w:szCs w:val="22"/>
          <w:lang w:val="pl-PL"/>
        </w:rPr>
        <w:t xml:space="preserve">: </w:t>
      </w:r>
      <w:r w:rsidRPr="00C92898">
        <w:rPr>
          <w:rFonts w:asciiTheme="minorHAnsi" w:hAnsiTheme="minorHAnsi"/>
          <w:szCs w:val="22"/>
        </w:rPr>
        <w:t>....................</w:t>
      </w:r>
      <w:r w:rsidRPr="00C92898">
        <w:rPr>
          <w:rFonts w:asciiTheme="minorHAnsi" w:hAnsiTheme="minorHAnsi"/>
          <w:szCs w:val="22"/>
          <w:lang w:val="pl-PL"/>
        </w:rPr>
        <w:t>..............................................</w:t>
      </w:r>
      <w:r w:rsidRPr="00C92898">
        <w:rPr>
          <w:rFonts w:asciiTheme="minorHAnsi" w:hAnsiTheme="minorHAnsi"/>
          <w:szCs w:val="22"/>
        </w:rPr>
        <w:t>.</w:t>
      </w:r>
      <w:r w:rsidRPr="00C92898">
        <w:rPr>
          <w:rFonts w:asciiTheme="minorHAnsi" w:hAnsiTheme="minorHAnsi"/>
          <w:szCs w:val="22"/>
          <w:lang w:val="pl-PL"/>
        </w:rPr>
        <w:t>[PLN]</w:t>
      </w:r>
    </w:p>
    <w:p w14:paraId="67817BA1" w14:textId="77777777" w:rsidR="008122A6" w:rsidRPr="00C92898" w:rsidRDefault="008122A6" w:rsidP="008122A6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C92898">
        <w:rPr>
          <w:rFonts w:asciiTheme="minorHAnsi" w:hAnsiTheme="minorHAnsi"/>
          <w:szCs w:val="22"/>
          <w:lang w:val="pl-PL"/>
        </w:rPr>
        <w:t>..</w:t>
      </w:r>
      <w:r w:rsidRPr="00C92898">
        <w:rPr>
          <w:rFonts w:asciiTheme="minorHAnsi" w:hAnsiTheme="minorHAnsi"/>
          <w:szCs w:val="22"/>
        </w:rPr>
        <w:t>.......</w:t>
      </w:r>
      <w:r w:rsidRPr="00C92898">
        <w:rPr>
          <w:rFonts w:asciiTheme="minorHAnsi" w:hAnsiTheme="minorHAnsi"/>
          <w:szCs w:val="22"/>
          <w:lang w:val="pl-PL"/>
        </w:rPr>
        <w:t>.</w:t>
      </w:r>
      <w:r w:rsidRPr="00C92898">
        <w:rPr>
          <w:rFonts w:asciiTheme="minorHAnsi" w:hAnsiTheme="minorHAnsi"/>
          <w:szCs w:val="22"/>
        </w:rPr>
        <w:t>.....)</w:t>
      </w:r>
    </w:p>
    <w:p w14:paraId="6D70BA2F" w14:textId="77777777" w:rsidR="008122A6" w:rsidRPr="00C92898" w:rsidRDefault="008122A6" w:rsidP="008122A6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</w:rPr>
        <w:t xml:space="preserve">należny podatek od towarów i usług w stawce </w:t>
      </w:r>
      <w:r w:rsidRPr="00C92898">
        <w:rPr>
          <w:rFonts w:asciiTheme="minorHAnsi" w:hAnsiTheme="minorHAnsi"/>
          <w:szCs w:val="22"/>
          <w:lang w:val="pl-PL"/>
        </w:rPr>
        <w:t>……..</w:t>
      </w:r>
      <w:r w:rsidRPr="00C92898">
        <w:rPr>
          <w:rFonts w:asciiTheme="minorHAnsi" w:hAnsiTheme="minorHAnsi"/>
          <w:szCs w:val="22"/>
        </w:rPr>
        <w:t>%: ............................................................[PLN]</w:t>
      </w:r>
    </w:p>
    <w:p w14:paraId="18A39018" w14:textId="77777777" w:rsidR="008122A6" w:rsidRPr="00C92898" w:rsidRDefault="008122A6" w:rsidP="008122A6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C92898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C92898">
        <w:rPr>
          <w:rFonts w:asciiTheme="minorHAnsi" w:hAnsiTheme="minorHAnsi"/>
          <w:szCs w:val="22"/>
          <w:lang w:val="pl-PL"/>
        </w:rPr>
        <w:t>.....</w:t>
      </w:r>
      <w:r w:rsidRPr="00C92898">
        <w:rPr>
          <w:rFonts w:asciiTheme="minorHAnsi" w:hAnsiTheme="minorHAnsi"/>
          <w:szCs w:val="22"/>
        </w:rPr>
        <w:t>..............</w:t>
      </w:r>
      <w:r w:rsidRPr="00C92898">
        <w:rPr>
          <w:rFonts w:asciiTheme="minorHAnsi" w:hAnsiTheme="minorHAnsi"/>
          <w:szCs w:val="22"/>
          <w:lang w:val="pl-PL"/>
        </w:rPr>
        <w:t>.</w:t>
      </w:r>
      <w:r w:rsidRPr="00C92898">
        <w:rPr>
          <w:rFonts w:asciiTheme="minorHAnsi" w:hAnsiTheme="minorHAnsi"/>
          <w:szCs w:val="22"/>
        </w:rPr>
        <w:t>.......</w:t>
      </w:r>
      <w:r w:rsidRPr="00C92898">
        <w:rPr>
          <w:rFonts w:asciiTheme="minorHAnsi" w:hAnsiTheme="minorHAnsi"/>
          <w:szCs w:val="22"/>
          <w:lang w:val="pl-PL"/>
        </w:rPr>
        <w:t>..........</w:t>
      </w:r>
      <w:r w:rsidRPr="00C92898">
        <w:rPr>
          <w:rFonts w:asciiTheme="minorHAnsi" w:hAnsiTheme="minorHAnsi"/>
          <w:szCs w:val="22"/>
        </w:rPr>
        <w:t>..........)</w:t>
      </w:r>
    </w:p>
    <w:p w14:paraId="55DB954D" w14:textId="77777777" w:rsidR="008122A6" w:rsidRPr="00C92898" w:rsidRDefault="008122A6" w:rsidP="008122A6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  <w:lang w:val="pl-PL"/>
        </w:rPr>
        <w:t xml:space="preserve">wartość </w:t>
      </w:r>
      <w:r w:rsidRPr="00C92898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63FB87BB" w14:textId="77777777" w:rsidR="008122A6" w:rsidRPr="00C92898" w:rsidRDefault="008122A6" w:rsidP="008122A6">
      <w:pPr>
        <w:pStyle w:val="Tekstpodstawowyzwciciem21"/>
        <w:spacing w:after="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92898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p w14:paraId="43930C31" w14:textId="77777777" w:rsidR="008122A6" w:rsidRPr="00C92898" w:rsidRDefault="008122A6" w:rsidP="008122A6">
      <w:pPr>
        <w:pStyle w:val="Tekstpodstawowyzwciciem21"/>
        <w:spacing w:after="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C92898" w:rsidRPr="00C92898" w14:paraId="2E6C9624" w14:textId="77777777" w:rsidTr="00BC47C7">
        <w:trPr>
          <w:trHeight w:val="1538"/>
        </w:trPr>
        <w:tc>
          <w:tcPr>
            <w:tcW w:w="3004" w:type="dxa"/>
            <w:shd w:val="pct5" w:color="auto" w:fill="auto"/>
            <w:vAlign w:val="center"/>
          </w:tcPr>
          <w:p w14:paraId="7B4785EB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01E98B93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779C3BF9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FB5BACB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39CBC78D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C9289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59B342D7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4D180B0B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C9289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C92898" w:rsidRPr="00C92898" w14:paraId="04A1D107" w14:textId="77777777" w:rsidTr="00C47580">
        <w:tc>
          <w:tcPr>
            <w:tcW w:w="3004" w:type="dxa"/>
            <w:shd w:val="clear" w:color="auto" w:fill="auto"/>
            <w:vAlign w:val="center"/>
          </w:tcPr>
          <w:p w14:paraId="16C8A132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C9289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9DCC4E5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C9289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57A54D8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C9289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1115992B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C9289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C92898" w:rsidRPr="00C92898" w14:paraId="0E1EBB06" w14:textId="77777777" w:rsidTr="00C47580">
        <w:trPr>
          <w:trHeight w:val="742"/>
        </w:trPr>
        <w:tc>
          <w:tcPr>
            <w:tcW w:w="3004" w:type="dxa"/>
            <w:shd w:val="clear" w:color="auto" w:fill="auto"/>
            <w:vAlign w:val="center"/>
          </w:tcPr>
          <w:p w14:paraId="4EDCBB2E" w14:textId="56780CFB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C92898">
              <w:rPr>
                <w:rFonts w:asciiTheme="minorHAnsi" w:hAnsiTheme="minorHAnsi"/>
                <w:szCs w:val="22"/>
                <w:lang w:val="pl-PL"/>
              </w:rPr>
              <w:t>2.500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505B20D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468C4423" w14:textId="77777777" w:rsidR="008122A6" w:rsidRPr="00C92898" w:rsidRDefault="008122A6" w:rsidP="00C475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4BF99385" w14:textId="77777777" w:rsidR="008122A6" w:rsidRPr="00C92898" w:rsidRDefault="008122A6" w:rsidP="008122A6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C9289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C92898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C92898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315DBC88" w14:textId="4DF33BF5" w:rsidR="00680C2D" w:rsidRPr="00C92898" w:rsidRDefault="00680C2D" w:rsidP="00DC1187">
      <w:pPr>
        <w:pStyle w:val="Tekstpodstawowyzwciciem21"/>
        <w:numPr>
          <w:ilvl w:val="0"/>
          <w:numId w:val="10"/>
        </w:numPr>
        <w:spacing w:before="36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  <w:lang w:val="pl-PL"/>
        </w:rPr>
        <w:t xml:space="preserve">oświadczam(my), że </w:t>
      </w:r>
      <w:r w:rsidRPr="00C92898">
        <w:rPr>
          <w:rFonts w:asciiTheme="minorHAnsi" w:hAnsiTheme="minorHAnsi"/>
          <w:i/>
        </w:rPr>
        <w:t>[</w:t>
      </w:r>
      <w:r w:rsidRPr="00C92898">
        <w:rPr>
          <w:rFonts w:asciiTheme="minorHAnsi" w:hAnsiTheme="minorHAnsi"/>
          <w:b/>
          <w:i/>
        </w:rPr>
        <w:t>zaznaczyć właściwe znakiem „</w:t>
      </w:r>
      <w:r w:rsidR="006619E2" w:rsidRPr="00C92898">
        <w:rPr>
          <w:rFonts w:asciiTheme="minorHAnsi" w:hAnsiTheme="minorHAnsi"/>
          <w:szCs w:val="22"/>
        </w:rPr>
        <w:sym w:font="Wingdings" w:char="F078"/>
      </w:r>
      <w:r w:rsidRPr="00C92898">
        <w:rPr>
          <w:rFonts w:asciiTheme="minorHAnsi" w:hAnsiTheme="minorHAnsi"/>
          <w:b/>
          <w:i/>
        </w:rPr>
        <w:t>” albo niepotrzebne skreślić</w:t>
      </w:r>
      <w:r w:rsidRPr="00C92898">
        <w:rPr>
          <w:rFonts w:asciiTheme="minorHAnsi" w:hAnsiTheme="minorHAnsi"/>
          <w:i/>
        </w:rPr>
        <w:t>]</w:t>
      </w:r>
      <w:r w:rsidRPr="00C92898">
        <w:rPr>
          <w:rFonts w:asciiTheme="minorHAnsi" w:hAnsiTheme="minorHAnsi"/>
          <w:i/>
          <w:lang w:val="pl-PL"/>
        </w:rPr>
        <w:t>:</w:t>
      </w:r>
      <w:r w:rsidR="00136C59" w:rsidRPr="00C92898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C92898" w:rsidRDefault="00680C2D" w:rsidP="00680C2D">
      <w:pPr>
        <w:pStyle w:val="Tekstpodstawowyzwciciem21"/>
        <w:spacing w:before="120" w:after="0" w:line="271" w:lineRule="auto"/>
        <w:ind w:left="505" w:hanging="363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sym w:font="Wingdings" w:char="F0A8"/>
      </w:r>
      <w:r w:rsidR="003F5D3C" w:rsidRPr="00C92898">
        <w:rPr>
          <w:rFonts w:asciiTheme="minorHAnsi" w:hAnsiTheme="minorHAnsi"/>
          <w:szCs w:val="22"/>
          <w:lang w:val="pl-PL"/>
        </w:rPr>
        <w:t xml:space="preserve"> </w:t>
      </w:r>
      <w:r w:rsidR="00C6076E" w:rsidRPr="00C92898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C92898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C92898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C92898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C92898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C92898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C92898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C92898">
        <w:rPr>
          <w:rFonts w:asciiTheme="minorHAnsi" w:hAnsiTheme="minorHAnsi"/>
          <w:b/>
          <w:szCs w:val="22"/>
          <w:lang w:val="pl-PL"/>
        </w:rPr>
        <w:t>z przepisam</w:t>
      </w:r>
      <w:r w:rsidR="009650C7" w:rsidRPr="00C92898">
        <w:rPr>
          <w:rFonts w:asciiTheme="minorHAnsi" w:hAnsiTheme="minorHAnsi"/>
          <w:b/>
          <w:szCs w:val="22"/>
          <w:lang w:val="pl-PL"/>
        </w:rPr>
        <w:t xml:space="preserve">i </w:t>
      </w:r>
      <w:r w:rsidRPr="00C92898">
        <w:rPr>
          <w:rFonts w:asciiTheme="minorHAnsi" w:hAnsiTheme="minorHAnsi"/>
          <w:b/>
        </w:rPr>
        <w:t>ustawy z dnia 11.03.2004</w:t>
      </w:r>
      <w:r w:rsidRPr="00C92898">
        <w:rPr>
          <w:rFonts w:asciiTheme="minorHAnsi" w:hAnsiTheme="minorHAnsi"/>
          <w:b/>
          <w:szCs w:val="22"/>
        </w:rPr>
        <w:t>r. o podatku od towarów i usług (Dz.</w:t>
      </w:r>
      <w:r w:rsidRPr="00C92898">
        <w:rPr>
          <w:rFonts w:asciiTheme="minorHAnsi" w:hAnsiTheme="minorHAnsi"/>
          <w:b/>
        </w:rPr>
        <w:t xml:space="preserve"> U. z 2020r., poz. 106 </w:t>
      </w:r>
      <w:r w:rsidRPr="00C92898">
        <w:rPr>
          <w:rFonts w:asciiTheme="minorHAnsi" w:hAnsiTheme="minorHAnsi"/>
          <w:b/>
          <w:szCs w:val="22"/>
        </w:rPr>
        <w:t xml:space="preserve">z </w:t>
      </w:r>
      <w:proofErr w:type="spellStart"/>
      <w:r w:rsidRPr="00C92898">
        <w:rPr>
          <w:rFonts w:asciiTheme="minorHAnsi" w:hAnsiTheme="minorHAnsi"/>
          <w:b/>
          <w:szCs w:val="22"/>
        </w:rPr>
        <w:t>późn</w:t>
      </w:r>
      <w:proofErr w:type="spellEnd"/>
      <w:r w:rsidRPr="00C92898">
        <w:rPr>
          <w:rFonts w:asciiTheme="minorHAnsi" w:hAnsiTheme="minorHAnsi"/>
          <w:b/>
          <w:szCs w:val="22"/>
        </w:rPr>
        <w:t>. zm.</w:t>
      </w:r>
      <w:r w:rsidRPr="00C92898">
        <w:rPr>
          <w:rFonts w:asciiTheme="minorHAnsi" w:hAnsiTheme="minorHAnsi"/>
          <w:b/>
        </w:rPr>
        <w:t>)</w:t>
      </w:r>
      <w:r w:rsidR="00E3106A" w:rsidRPr="00C92898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C92898" w:rsidRDefault="00680C2D" w:rsidP="008F21A4">
      <w:pPr>
        <w:pStyle w:val="Tekstpodstawowyzwciciem21"/>
        <w:spacing w:before="12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C92898">
        <w:rPr>
          <w:rFonts w:asciiTheme="minorHAnsi" w:hAnsiTheme="minorHAnsi"/>
        </w:rPr>
        <w:sym w:font="Wingdings" w:char="F0A8"/>
      </w:r>
      <w:r w:rsidR="003F5D3C" w:rsidRPr="00C92898">
        <w:rPr>
          <w:rFonts w:asciiTheme="minorHAnsi" w:hAnsiTheme="minorHAnsi"/>
          <w:szCs w:val="22"/>
          <w:lang w:val="pl-PL"/>
        </w:rPr>
        <w:t xml:space="preserve"> </w:t>
      </w:r>
      <w:r w:rsidR="00C6076E" w:rsidRPr="00C92898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C92898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C92898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C92898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C92898">
        <w:rPr>
          <w:rFonts w:asciiTheme="minorHAnsi" w:hAnsiTheme="minorHAnsi"/>
          <w:b/>
        </w:rPr>
        <w:t>ustawy z dnia 11.03.2004</w:t>
      </w:r>
      <w:r w:rsidRPr="00C92898">
        <w:rPr>
          <w:rFonts w:asciiTheme="minorHAnsi" w:hAnsiTheme="minorHAnsi"/>
          <w:b/>
          <w:szCs w:val="22"/>
        </w:rPr>
        <w:t>r. o podatku od towarów i usług (Dz.</w:t>
      </w:r>
      <w:r w:rsidRPr="00C92898">
        <w:rPr>
          <w:rFonts w:asciiTheme="minorHAnsi" w:hAnsiTheme="minorHAnsi"/>
          <w:b/>
        </w:rPr>
        <w:t xml:space="preserve"> U. z 2020r., poz. 106 </w:t>
      </w:r>
      <w:r w:rsidRPr="00C92898">
        <w:rPr>
          <w:rFonts w:asciiTheme="minorHAnsi" w:hAnsiTheme="minorHAnsi"/>
          <w:b/>
          <w:szCs w:val="22"/>
        </w:rPr>
        <w:t xml:space="preserve">z </w:t>
      </w:r>
      <w:proofErr w:type="spellStart"/>
      <w:r w:rsidRPr="00C92898">
        <w:rPr>
          <w:rFonts w:asciiTheme="minorHAnsi" w:hAnsiTheme="minorHAnsi"/>
          <w:b/>
          <w:szCs w:val="22"/>
        </w:rPr>
        <w:t>późn</w:t>
      </w:r>
      <w:proofErr w:type="spellEnd"/>
      <w:r w:rsidRPr="00C92898">
        <w:rPr>
          <w:rFonts w:asciiTheme="minorHAnsi" w:hAnsiTheme="minorHAnsi"/>
          <w:b/>
          <w:szCs w:val="22"/>
        </w:rPr>
        <w:t>. zm.</w:t>
      </w:r>
      <w:r w:rsidRPr="00C92898">
        <w:rPr>
          <w:rFonts w:asciiTheme="minorHAnsi" w:hAnsiTheme="minorHAnsi"/>
          <w:b/>
        </w:rPr>
        <w:t>)</w:t>
      </w:r>
      <w:r w:rsidRPr="00C92898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C92898">
        <w:rPr>
          <w:rFonts w:asciiTheme="minorHAnsi" w:hAnsiTheme="minorHAnsi"/>
          <w:b/>
          <w:lang w:val="pl-PL"/>
        </w:rPr>
        <w:t>Pzp</w:t>
      </w:r>
      <w:proofErr w:type="spellEnd"/>
      <w:r w:rsidRPr="00C92898">
        <w:rPr>
          <w:rFonts w:asciiTheme="minorHAnsi" w:hAnsiTheme="minorHAnsi"/>
          <w:b/>
          <w:lang w:val="pl-PL"/>
        </w:rPr>
        <w:t xml:space="preserve"> oraz w pkt XX.3 SWZ:</w:t>
      </w:r>
      <w:r w:rsidR="00E3106A" w:rsidRPr="00C92898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4310"/>
        <w:gridCol w:w="2410"/>
        <w:gridCol w:w="1837"/>
      </w:tblGrid>
      <w:tr w:rsidR="00C92898" w:rsidRPr="00C92898" w14:paraId="5334F315" w14:textId="77777777" w:rsidTr="004F2887">
        <w:tc>
          <w:tcPr>
            <w:tcW w:w="4310" w:type="dxa"/>
            <w:vAlign w:val="center"/>
          </w:tcPr>
          <w:p w14:paraId="25DD61D6" w14:textId="63FC5D13" w:rsidR="00680C2D" w:rsidRPr="00C92898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410" w:type="dxa"/>
            <w:vAlign w:val="center"/>
          </w:tcPr>
          <w:p w14:paraId="38FF1121" w14:textId="5E8308FB" w:rsidR="00680C2D" w:rsidRPr="00C92898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1837" w:type="dxa"/>
            <w:vAlign w:val="center"/>
          </w:tcPr>
          <w:p w14:paraId="2C40F648" w14:textId="180A4EF0" w:rsidR="00680C2D" w:rsidRPr="00C92898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od towarów </w:t>
            </w:r>
            <w:r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C9289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i usług, która zgodnie z wiedzą Wykonawcy będzie miała zastosowanie</w:t>
            </w:r>
          </w:p>
        </w:tc>
      </w:tr>
      <w:tr w:rsidR="00C92898" w:rsidRPr="00C92898" w14:paraId="6EE919B0" w14:textId="77777777" w:rsidTr="00DC1187">
        <w:trPr>
          <w:trHeight w:val="1586"/>
        </w:trPr>
        <w:tc>
          <w:tcPr>
            <w:tcW w:w="4310" w:type="dxa"/>
            <w:vAlign w:val="center"/>
          </w:tcPr>
          <w:p w14:paraId="17EA9831" w14:textId="77777777" w:rsidR="004F2887" w:rsidRPr="00C92898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1DDD545D" w14:textId="77777777" w:rsidR="004F2887" w:rsidRPr="00C92898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837" w:type="dxa"/>
            <w:vAlign w:val="center"/>
          </w:tcPr>
          <w:p w14:paraId="4EFA2EFA" w14:textId="77777777" w:rsidR="004F2887" w:rsidRPr="00C92898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C92898" w:rsidRDefault="003F5D3C" w:rsidP="009B12F0">
      <w:pPr>
        <w:pStyle w:val="Tekstpodstawowyzwciciem21"/>
        <w:spacing w:after="0"/>
        <w:ind w:left="709" w:hanging="142"/>
        <w:jc w:val="both"/>
        <w:rPr>
          <w:rFonts w:asciiTheme="minorHAnsi" w:hAnsiTheme="minorHAnsi"/>
          <w:sz w:val="20"/>
          <w:szCs w:val="20"/>
          <w:lang w:val="pl-PL"/>
        </w:rPr>
      </w:pPr>
      <w:r w:rsidRPr="00C92898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C92898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C92898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C92898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C92898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C92898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C92898">
        <w:rPr>
          <w:rFonts w:asciiTheme="minorHAnsi" w:hAnsiTheme="minorHAnsi"/>
          <w:i/>
          <w:sz w:val="20"/>
          <w:szCs w:val="20"/>
          <w:lang w:val="pl-PL"/>
        </w:rPr>
        <w:t xml:space="preserve"> ustawy </w:t>
      </w:r>
      <w:proofErr w:type="spellStart"/>
      <w:r w:rsidRPr="00C92898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C92898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C9289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</w:t>
      </w:r>
      <w:r w:rsidRPr="00C92898">
        <w:rPr>
          <w:rFonts w:asciiTheme="minorHAnsi" w:hAnsiTheme="minorHAnsi"/>
          <w:i/>
          <w:sz w:val="20"/>
          <w:szCs w:val="20"/>
          <w:u w:val="single"/>
          <w:lang w:val="pl-PL"/>
        </w:rPr>
        <w:lastRenderedPageBreak/>
        <w:t xml:space="preserve">obowiązku podatkowego, Wykonawca zobowiązany jest dodatkowo wskazać nazwę (rodzaj) towaru </w:t>
      </w:r>
      <w:r w:rsidR="00F00379" w:rsidRPr="00C92898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C9289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C92898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C92898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C92898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C92898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C9289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C92898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C92898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C92898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C92898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C92898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C92898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C92898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C92898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C92898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C92898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C92898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C92898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C92898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C92898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C92898" w:rsidRDefault="00DC6582" w:rsidP="00FB0DB2">
      <w:pPr>
        <w:pStyle w:val="Tekstpodstawowyzwciciem21"/>
        <w:numPr>
          <w:ilvl w:val="1"/>
          <w:numId w:val="20"/>
        </w:numPr>
        <w:spacing w:before="48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C92898">
        <w:rPr>
          <w:rFonts w:asciiTheme="minorHAnsi" w:hAnsiTheme="minorHAnsi"/>
          <w:szCs w:val="22"/>
        </w:rPr>
        <w:t>SWZ</w:t>
      </w:r>
      <w:r w:rsidRPr="00C92898">
        <w:rPr>
          <w:rFonts w:asciiTheme="minorHAnsi" w:hAnsiTheme="minorHAnsi"/>
          <w:szCs w:val="22"/>
        </w:rPr>
        <w:t>,</w:t>
      </w:r>
    </w:p>
    <w:p w14:paraId="1ED70B18" w14:textId="1EE0CECE" w:rsidR="009D3064" w:rsidRPr="00C92898" w:rsidRDefault="00DC6582" w:rsidP="00FB0DB2">
      <w:pPr>
        <w:pStyle w:val="Tekstpodstawowyzwciciem21"/>
        <w:numPr>
          <w:ilvl w:val="1"/>
          <w:numId w:val="20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C92898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C92898">
        <w:rPr>
          <w:rFonts w:asciiTheme="minorHAnsi" w:hAnsiTheme="minorHAnsi"/>
          <w:szCs w:val="22"/>
          <w:lang w:val="pl-PL"/>
        </w:rPr>
        <w:t>-</w:t>
      </w:r>
      <w:proofErr w:type="spellStart"/>
      <w:r w:rsidRPr="00C92898">
        <w:rPr>
          <w:rFonts w:asciiTheme="minorHAnsi" w:hAnsiTheme="minorHAnsi"/>
          <w:szCs w:val="22"/>
        </w:rPr>
        <w:t>emy</w:t>
      </w:r>
      <w:proofErr w:type="spellEnd"/>
      <w:r w:rsidRPr="00C92898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C92898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C92898">
        <w:rPr>
          <w:rFonts w:asciiTheme="minorHAnsi" w:hAnsiTheme="minorHAnsi"/>
          <w:szCs w:val="22"/>
          <w:lang w:val="pl-PL"/>
        </w:rPr>
        <w:br/>
      </w:r>
      <w:r w:rsidR="006D7C18" w:rsidRPr="00C92898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C92898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C92898">
        <w:rPr>
          <w:rFonts w:asciiTheme="minorHAnsi" w:hAnsiTheme="minorHAnsi"/>
          <w:szCs w:val="22"/>
          <w:lang w:val="pl-PL"/>
        </w:rPr>
        <w:t>do zawarcia umowy</w:t>
      </w:r>
      <w:r w:rsidR="006D7C18" w:rsidRPr="00C92898">
        <w:rPr>
          <w:rFonts w:asciiTheme="minorHAnsi" w:hAnsiTheme="minorHAnsi"/>
          <w:szCs w:val="22"/>
          <w:lang w:val="pl-PL"/>
        </w:rPr>
        <w:t>, o których mowa w pkt</w:t>
      </w:r>
      <w:r w:rsidR="009B201A" w:rsidRPr="00C92898">
        <w:rPr>
          <w:rFonts w:asciiTheme="minorHAnsi" w:hAnsiTheme="minorHAnsi"/>
          <w:szCs w:val="22"/>
          <w:lang w:val="pl-PL"/>
        </w:rPr>
        <w:t xml:space="preserve"> XXIX.6 SWZ</w:t>
      </w:r>
      <w:r w:rsidRPr="00C92898">
        <w:rPr>
          <w:rFonts w:asciiTheme="minorHAnsi" w:hAnsiTheme="minorHAnsi"/>
          <w:szCs w:val="22"/>
        </w:rPr>
        <w:t>,</w:t>
      </w:r>
    </w:p>
    <w:p w14:paraId="031C51E5" w14:textId="0301C535" w:rsidR="008C5488" w:rsidRPr="00C92898" w:rsidRDefault="001E221F" w:rsidP="00FB0DB2">
      <w:pPr>
        <w:pStyle w:val="Lista41"/>
        <w:numPr>
          <w:ilvl w:val="0"/>
          <w:numId w:val="100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t xml:space="preserve">wadium </w:t>
      </w:r>
      <w:r w:rsidRPr="00C92898">
        <w:rPr>
          <w:rFonts w:asciiTheme="minorHAnsi" w:hAnsiTheme="minorHAnsi"/>
          <w:b/>
        </w:rPr>
        <w:t>w kwocie</w:t>
      </w:r>
      <w:r w:rsidR="008E723C" w:rsidRPr="00C92898">
        <w:rPr>
          <w:rFonts w:asciiTheme="minorHAnsi" w:hAnsiTheme="minorHAnsi"/>
          <w:b/>
        </w:rPr>
        <w:t xml:space="preserve"> </w:t>
      </w:r>
      <w:r w:rsidRPr="00C92898">
        <w:rPr>
          <w:rFonts w:asciiTheme="minorHAnsi" w:hAnsiTheme="minorHAnsi"/>
          <w:b/>
        </w:rPr>
        <w:t>……………………..zł</w:t>
      </w:r>
      <w:r w:rsidRPr="00C92898">
        <w:rPr>
          <w:rFonts w:asciiTheme="minorHAnsi" w:hAnsiTheme="minorHAnsi"/>
        </w:rPr>
        <w:t xml:space="preserve"> zostało wniesione </w:t>
      </w:r>
      <w:r w:rsidRPr="00C92898">
        <w:rPr>
          <w:rFonts w:asciiTheme="minorHAnsi" w:hAnsiTheme="minorHAnsi"/>
          <w:b/>
        </w:rPr>
        <w:t>w dniu</w:t>
      </w:r>
      <w:r w:rsidR="008E723C" w:rsidRPr="00C92898">
        <w:rPr>
          <w:rFonts w:asciiTheme="minorHAnsi" w:hAnsiTheme="minorHAnsi"/>
          <w:b/>
        </w:rPr>
        <w:t xml:space="preserve"> </w:t>
      </w:r>
      <w:r w:rsidRPr="00C92898">
        <w:rPr>
          <w:rFonts w:asciiTheme="minorHAnsi" w:hAnsiTheme="minorHAnsi"/>
          <w:b/>
        </w:rPr>
        <w:t>……</w:t>
      </w:r>
      <w:r w:rsidR="008236CD" w:rsidRPr="00C92898">
        <w:rPr>
          <w:rFonts w:asciiTheme="minorHAnsi" w:hAnsiTheme="minorHAnsi"/>
          <w:b/>
        </w:rPr>
        <w:t>.</w:t>
      </w:r>
      <w:r w:rsidRPr="00C92898">
        <w:rPr>
          <w:rFonts w:asciiTheme="minorHAnsi" w:hAnsiTheme="minorHAnsi"/>
          <w:b/>
        </w:rPr>
        <w:t>……………………</w:t>
      </w:r>
      <w:r w:rsidR="008236CD" w:rsidRPr="00C92898">
        <w:rPr>
          <w:rFonts w:asciiTheme="minorHAnsi" w:hAnsiTheme="minorHAnsi"/>
          <w:b/>
        </w:rPr>
        <w:t xml:space="preserve"> </w:t>
      </w:r>
      <w:r w:rsidR="008236CD" w:rsidRPr="00C92898">
        <w:rPr>
          <w:rFonts w:asciiTheme="minorHAnsi" w:hAnsiTheme="minorHAnsi"/>
        </w:rPr>
        <w:t>(</w:t>
      </w:r>
      <w:r w:rsidR="008236CD" w:rsidRPr="00C92898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</w:t>
      </w:r>
      <w:r w:rsidR="003C7449" w:rsidRPr="00C92898">
        <w:rPr>
          <w:rFonts w:asciiTheme="minorHAnsi" w:hAnsiTheme="minorHAnsi"/>
          <w:i/>
          <w:sz w:val="20"/>
          <w:szCs w:val="20"/>
        </w:rPr>
        <w:t xml:space="preserve"> albo datę</w:t>
      </w:r>
      <w:r w:rsidR="005474EC" w:rsidRPr="00C92898">
        <w:rPr>
          <w:rFonts w:asciiTheme="minorHAnsi" w:hAnsiTheme="minorHAnsi"/>
          <w:i/>
          <w:sz w:val="20"/>
          <w:szCs w:val="20"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="005474EC" w:rsidRPr="00C92898">
        <w:rPr>
          <w:rFonts w:asciiTheme="minorHAnsi" w:hAnsiTheme="minorHAnsi"/>
          <w:i/>
          <w:sz w:val="20"/>
          <w:szCs w:val="20"/>
        </w:rPr>
        <w:t>t.j</w:t>
      </w:r>
      <w:proofErr w:type="spellEnd"/>
      <w:r w:rsidR="005474EC" w:rsidRPr="00C92898">
        <w:rPr>
          <w:rFonts w:asciiTheme="minorHAnsi" w:hAnsiTheme="minorHAnsi"/>
          <w:i/>
          <w:sz w:val="20"/>
          <w:szCs w:val="20"/>
        </w:rPr>
        <w:t>. Dz. U. z 2020r., poz. 299)</w:t>
      </w:r>
      <w:r w:rsidR="00591CF2" w:rsidRPr="00C92898">
        <w:rPr>
          <w:rFonts w:asciiTheme="minorHAnsi" w:hAnsiTheme="minorHAnsi"/>
          <w:i/>
          <w:sz w:val="20"/>
          <w:szCs w:val="20"/>
        </w:rPr>
        <w:t>,</w:t>
      </w:r>
      <w:r w:rsidR="00E14684" w:rsidRPr="00C92898">
        <w:rPr>
          <w:rFonts w:asciiTheme="minorHAnsi" w:hAnsiTheme="minorHAnsi"/>
          <w:i/>
          <w:sz w:val="20"/>
          <w:szCs w:val="20"/>
        </w:rPr>
        <w:t xml:space="preserve"> jeżeli wadium zostało przekazane Zamawiającemu odrębnie </w:t>
      </w:r>
      <w:r w:rsidR="00591CF2" w:rsidRPr="00C92898">
        <w:rPr>
          <w:rFonts w:asciiTheme="minorHAnsi" w:hAnsiTheme="minorHAnsi"/>
          <w:i/>
          <w:sz w:val="20"/>
          <w:szCs w:val="20"/>
        </w:rPr>
        <w:t>niż</w:t>
      </w:r>
      <w:r w:rsidR="00E14684" w:rsidRPr="00C92898">
        <w:rPr>
          <w:rFonts w:asciiTheme="minorHAnsi" w:hAnsiTheme="minorHAnsi"/>
          <w:i/>
          <w:sz w:val="20"/>
          <w:szCs w:val="20"/>
        </w:rPr>
        <w:t xml:space="preserve"> ofert</w:t>
      </w:r>
      <w:r w:rsidR="00591CF2" w:rsidRPr="00C92898">
        <w:rPr>
          <w:rFonts w:asciiTheme="minorHAnsi" w:hAnsiTheme="minorHAnsi"/>
          <w:i/>
          <w:sz w:val="20"/>
          <w:szCs w:val="20"/>
        </w:rPr>
        <w:t>a</w:t>
      </w:r>
      <w:r w:rsidR="008236CD" w:rsidRPr="00C92898">
        <w:rPr>
          <w:rFonts w:asciiTheme="minorHAnsi" w:hAnsiTheme="minorHAnsi"/>
        </w:rPr>
        <w:t>)</w:t>
      </w:r>
      <w:r w:rsidR="004D2BBF" w:rsidRPr="00C92898">
        <w:rPr>
          <w:rFonts w:asciiTheme="minorHAnsi" w:hAnsiTheme="minorHAnsi"/>
        </w:rPr>
        <w:t xml:space="preserve"> </w:t>
      </w:r>
      <w:r w:rsidRPr="00C92898">
        <w:rPr>
          <w:rFonts w:asciiTheme="minorHAnsi" w:hAnsiTheme="minorHAnsi"/>
          <w:b/>
        </w:rPr>
        <w:t>w formie:</w:t>
      </w:r>
      <w:r w:rsidR="004D2BBF" w:rsidRPr="00C92898">
        <w:rPr>
          <w:rFonts w:asciiTheme="minorHAnsi" w:hAnsiTheme="minorHAnsi"/>
          <w:b/>
        </w:rPr>
        <w:t xml:space="preserve"> ………………</w:t>
      </w:r>
      <w:r w:rsidR="00591CF2" w:rsidRPr="00C92898">
        <w:rPr>
          <w:rFonts w:asciiTheme="minorHAnsi" w:hAnsiTheme="minorHAnsi"/>
          <w:b/>
        </w:rPr>
        <w:t>……………………………………….</w:t>
      </w:r>
      <w:r w:rsidR="004D2BBF" w:rsidRPr="00C92898">
        <w:rPr>
          <w:rFonts w:asciiTheme="minorHAnsi" w:hAnsiTheme="minorHAnsi"/>
          <w:b/>
        </w:rPr>
        <w:t>……………………………………</w:t>
      </w:r>
      <w:r w:rsidRPr="00C92898">
        <w:rPr>
          <w:rFonts w:asciiTheme="minorHAnsi" w:hAnsiTheme="minorHAnsi"/>
          <w:b/>
        </w:rPr>
        <w:t xml:space="preserve"> </w:t>
      </w:r>
      <w:r w:rsidR="008C5488" w:rsidRPr="00C92898">
        <w:rPr>
          <w:rFonts w:asciiTheme="minorHAnsi" w:hAnsiTheme="minorHAnsi"/>
        </w:rPr>
        <w:t>(</w:t>
      </w:r>
      <w:r w:rsidR="008C5488" w:rsidRPr="00C92898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C92898">
        <w:rPr>
          <w:rFonts w:asciiTheme="minorHAnsi" w:hAnsiTheme="minorHAnsi"/>
          <w:i/>
          <w:sz w:val="20"/>
          <w:szCs w:val="20"/>
        </w:rPr>
        <w:br/>
      </w:r>
      <w:r w:rsidR="008C5488" w:rsidRPr="00C92898">
        <w:rPr>
          <w:rFonts w:asciiTheme="minorHAnsi" w:hAnsiTheme="minorHAnsi"/>
          <w:i/>
          <w:sz w:val="20"/>
          <w:szCs w:val="20"/>
        </w:rPr>
        <w:t>z dnia 09.11.2000r. o utworzeniu Polskiej Agencji Rozwoju Przedsiębiorczości (</w:t>
      </w:r>
      <w:proofErr w:type="spellStart"/>
      <w:r w:rsidR="008C5488" w:rsidRPr="00C92898">
        <w:rPr>
          <w:rFonts w:asciiTheme="minorHAnsi" w:hAnsiTheme="minorHAnsi"/>
          <w:i/>
          <w:sz w:val="20"/>
          <w:szCs w:val="20"/>
        </w:rPr>
        <w:t>t.j</w:t>
      </w:r>
      <w:proofErr w:type="spellEnd"/>
      <w:r w:rsidR="008C5488" w:rsidRPr="00C92898">
        <w:rPr>
          <w:rFonts w:asciiTheme="minorHAnsi" w:hAnsiTheme="minorHAnsi"/>
          <w:i/>
          <w:sz w:val="20"/>
          <w:szCs w:val="20"/>
        </w:rPr>
        <w:t>. Dz. U. z 2020r., poz. 299)</w:t>
      </w:r>
      <w:r w:rsidR="008C5488" w:rsidRPr="00C92898">
        <w:rPr>
          <w:rFonts w:asciiTheme="minorHAnsi" w:hAnsiTheme="minorHAnsi"/>
        </w:rPr>
        <w:t xml:space="preserve">).  </w:t>
      </w:r>
    </w:p>
    <w:p w14:paraId="1F94238A" w14:textId="772152D7" w:rsidR="008C5488" w:rsidRPr="00C92898" w:rsidRDefault="00761524" w:rsidP="00FB0DB2">
      <w:pPr>
        <w:pStyle w:val="Lista41"/>
        <w:numPr>
          <w:ilvl w:val="0"/>
          <w:numId w:val="100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t xml:space="preserve">zastrzegam(-y) </w:t>
      </w:r>
      <w:r w:rsidR="008C5488" w:rsidRPr="00C92898">
        <w:rPr>
          <w:rFonts w:asciiTheme="minorHAnsi" w:hAnsiTheme="minorHAnsi"/>
        </w:rPr>
        <w:t xml:space="preserve">na podstawie art. </w:t>
      </w:r>
      <w:r w:rsidRPr="00C92898">
        <w:rPr>
          <w:rFonts w:asciiTheme="minorHAnsi" w:hAnsiTheme="minorHAnsi"/>
        </w:rPr>
        <w:t>1</w:t>
      </w:r>
      <w:r w:rsidR="008C5488" w:rsidRPr="00C92898">
        <w:rPr>
          <w:rFonts w:asciiTheme="minorHAnsi" w:hAnsiTheme="minorHAnsi"/>
        </w:rPr>
        <w:t xml:space="preserve">8 ust. 3 ustawy </w:t>
      </w:r>
      <w:proofErr w:type="spellStart"/>
      <w:r w:rsidRPr="00C92898">
        <w:rPr>
          <w:rFonts w:asciiTheme="minorHAnsi" w:hAnsiTheme="minorHAnsi"/>
        </w:rPr>
        <w:t>Pzp</w:t>
      </w:r>
      <w:proofErr w:type="spellEnd"/>
      <w:r w:rsidRPr="00C92898">
        <w:rPr>
          <w:rFonts w:asciiTheme="minorHAnsi" w:hAnsiTheme="minorHAnsi"/>
        </w:rPr>
        <w:t>, iż</w:t>
      </w:r>
      <w:r w:rsidR="008C5488" w:rsidRPr="00C92898">
        <w:rPr>
          <w:rFonts w:asciiTheme="minorHAnsi" w:hAnsiTheme="minorHAnsi"/>
        </w:rPr>
        <w:t xml:space="preserve"> wskazane </w:t>
      </w:r>
      <w:r w:rsidRPr="00C92898">
        <w:rPr>
          <w:rFonts w:asciiTheme="minorHAnsi" w:hAnsiTheme="minorHAnsi"/>
        </w:rPr>
        <w:t xml:space="preserve">w poniższej tabeli </w:t>
      </w:r>
      <w:r w:rsidR="00342F35" w:rsidRPr="00C92898">
        <w:rPr>
          <w:rFonts w:asciiTheme="minorHAnsi" w:hAnsiTheme="minorHAnsi"/>
        </w:rPr>
        <w:t xml:space="preserve">informacje, które zostały przekazane Zamawiającemu wraz z ofertą, </w:t>
      </w:r>
      <w:r w:rsidR="008C5488" w:rsidRPr="00C92898">
        <w:rPr>
          <w:rFonts w:asciiTheme="minorHAnsi" w:hAnsiTheme="minorHAnsi"/>
        </w:rPr>
        <w:t xml:space="preserve">stanowią tajemnicę przedsiębiorstwa </w:t>
      </w:r>
      <w:r w:rsidR="00342F35" w:rsidRPr="00C92898">
        <w:rPr>
          <w:rFonts w:asciiTheme="minorHAnsi" w:hAnsiTheme="minorHAnsi"/>
        </w:rPr>
        <w:br/>
      </w:r>
      <w:r w:rsidR="008C5488" w:rsidRPr="00C92898">
        <w:rPr>
          <w:rFonts w:asciiTheme="minorHAnsi" w:hAnsiTheme="minorHAnsi"/>
        </w:rPr>
        <w:t xml:space="preserve">w rozumieniu przepisów </w:t>
      </w:r>
      <w:r w:rsidR="0041261D" w:rsidRPr="00C92898">
        <w:rPr>
          <w:rFonts w:asciiTheme="minorHAnsi" w:hAnsiTheme="minorHAnsi"/>
          <w:i/>
        </w:rPr>
        <w:t xml:space="preserve">ustawy z dnia 16.04.1993r. </w:t>
      </w:r>
      <w:r w:rsidR="008C5488" w:rsidRPr="00C92898">
        <w:rPr>
          <w:rFonts w:asciiTheme="minorHAnsi" w:hAnsiTheme="minorHAnsi"/>
          <w:i/>
        </w:rPr>
        <w:t>o zwalczaniu nieuczciwej konkurencji</w:t>
      </w:r>
      <w:r w:rsidR="0041261D" w:rsidRPr="00C92898">
        <w:rPr>
          <w:rFonts w:asciiTheme="minorHAnsi" w:hAnsiTheme="minorHAnsi"/>
          <w:i/>
        </w:rPr>
        <w:t xml:space="preserve"> </w:t>
      </w:r>
      <w:r w:rsidR="004474CF" w:rsidRPr="00C92898">
        <w:rPr>
          <w:rFonts w:asciiTheme="minorHAnsi" w:hAnsiTheme="minorHAnsi"/>
          <w:i/>
        </w:rPr>
        <w:br/>
      </w:r>
      <w:r w:rsidR="0041261D" w:rsidRPr="00C92898">
        <w:rPr>
          <w:rFonts w:asciiTheme="minorHAnsi" w:hAnsiTheme="minorHAnsi"/>
          <w:i/>
        </w:rPr>
        <w:t>(</w:t>
      </w:r>
      <w:proofErr w:type="spellStart"/>
      <w:r w:rsidR="004474CF" w:rsidRPr="00C92898">
        <w:rPr>
          <w:rFonts w:asciiTheme="minorHAnsi" w:hAnsiTheme="minorHAnsi"/>
          <w:i/>
        </w:rPr>
        <w:t>t.j</w:t>
      </w:r>
      <w:proofErr w:type="spellEnd"/>
      <w:r w:rsidR="004474CF" w:rsidRPr="00C92898">
        <w:rPr>
          <w:rFonts w:asciiTheme="minorHAnsi" w:hAnsiTheme="minorHAnsi"/>
          <w:i/>
        </w:rPr>
        <w:t>. Dz. U. z 2020r., poz. 1913</w:t>
      </w:r>
      <w:r w:rsidR="0041261D" w:rsidRPr="00C92898">
        <w:rPr>
          <w:rFonts w:asciiTheme="minorHAnsi" w:hAnsiTheme="minorHAnsi"/>
          <w:i/>
        </w:rPr>
        <w:t>)</w:t>
      </w:r>
      <w:r w:rsidR="008C5488" w:rsidRPr="00C92898">
        <w:rPr>
          <w:rFonts w:asciiTheme="minorHAnsi" w:hAnsiTheme="minorHAnsi"/>
        </w:rPr>
        <w:t xml:space="preserve"> i w związku z </w:t>
      </w:r>
      <w:r w:rsidR="00F84F95" w:rsidRPr="00C92898">
        <w:rPr>
          <w:rFonts w:asciiTheme="minorHAnsi" w:hAnsiTheme="minorHAnsi"/>
        </w:rPr>
        <w:t>powyższym</w:t>
      </w:r>
      <w:r w:rsidR="00342F35" w:rsidRPr="00C92898">
        <w:rPr>
          <w:rFonts w:asciiTheme="minorHAnsi" w:hAnsiTheme="minorHAnsi"/>
        </w:rPr>
        <w:t xml:space="preserve"> nie mogą być one udostępniane</w:t>
      </w:r>
      <w:r w:rsidR="006965A0" w:rsidRPr="00C92898">
        <w:rPr>
          <w:rFonts w:asciiTheme="minorHAnsi" w:hAnsiTheme="minorHAnsi"/>
        </w:rPr>
        <w:t>.</w:t>
      </w:r>
      <w:r w:rsidR="00342F35" w:rsidRPr="00C92898">
        <w:rPr>
          <w:rFonts w:asciiTheme="minorHAnsi" w:hAnsiTheme="minorHAnsi"/>
        </w:rPr>
        <w:t xml:space="preserve"> </w:t>
      </w:r>
      <w:r w:rsidR="004474CF" w:rsidRPr="00C92898">
        <w:rPr>
          <w:rFonts w:asciiTheme="minorHAnsi" w:hAnsiTheme="minorHAnsi"/>
        </w:rPr>
        <w:br/>
      </w:r>
      <w:r w:rsidR="008C5488" w:rsidRPr="00C92898">
        <w:rPr>
          <w:rFonts w:asciiTheme="minorHAnsi" w:hAnsiTheme="minorHAnsi"/>
          <w:u w:val="single"/>
        </w:rPr>
        <w:t xml:space="preserve">W przypadku </w:t>
      </w:r>
      <w:r w:rsidR="004474CF" w:rsidRPr="00C92898">
        <w:rPr>
          <w:rFonts w:asciiTheme="minorHAnsi" w:hAnsiTheme="minorHAnsi"/>
          <w:u w:val="single"/>
        </w:rPr>
        <w:t xml:space="preserve">przekazania Zamawiającemu </w:t>
      </w:r>
      <w:r w:rsidR="008C5488" w:rsidRPr="00C92898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C92898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C92898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C92898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C92898" w:rsidRPr="00C92898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C92898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C92898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C92898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C92898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C92898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C92898" w:rsidRPr="00C92898" w14:paraId="4BA3CC97" w14:textId="77777777" w:rsidTr="00B3634E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C92898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C92898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C92898" w:rsidRPr="00C92898" w14:paraId="1743A6FF" w14:textId="77777777" w:rsidTr="00DC1187">
        <w:trPr>
          <w:cantSplit/>
          <w:trHeight w:val="2216"/>
        </w:trPr>
        <w:tc>
          <w:tcPr>
            <w:tcW w:w="567" w:type="dxa"/>
            <w:shd w:val="clear" w:color="auto" w:fill="auto"/>
          </w:tcPr>
          <w:p w14:paraId="65EC9A24" w14:textId="77777777" w:rsidR="00B3634E" w:rsidRPr="00C92898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C92898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C92898" w:rsidRDefault="00EF2739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C92898">
        <w:rPr>
          <w:rFonts w:asciiTheme="minorHAnsi" w:hAnsiTheme="minorHAnsi"/>
          <w:i/>
          <w:vertAlign w:val="superscript"/>
        </w:rPr>
        <w:t>*</w:t>
      </w:r>
      <w:r w:rsidRPr="00C92898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C92898">
        <w:rPr>
          <w:rFonts w:asciiTheme="minorHAnsi" w:hAnsiTheme="minorHAnsi"/>
          <w:b/>
          <w:bCs/>
          <w:i/>
        </w:rPr>
        <w:t xml:space="preserve"> „NIE DOTYCZY”.</w:t>
      </w:r>
    </w:p>
    <w:p w14:paraId="05A42D63" w14:textId="77777777" w:rsidR="003149DB" w:rsidRPr="00C92898" w:rsidRDefault="003149DB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C92898" w:rsidRDefault="003E02D6" w:rsidP="00FB0DB2">
      <w:pPr>
        <w:pStyle w:val="Lista41"/>
        <w:numPr>
          <w:ilvl w:val="0"/>
          <w:numId w:val="100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lastRenderedPageBreak/>
        <w:t>wykonam(-</w:t>
      </w:r>
      <w:r w:rsidR="00241BFC" w:rsidRPr="00C92898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C92898" w:rsidRPr="00C92898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C92898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2898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06422AE1" w:rsidR="00316975" w:rsidRPr="00C92898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2898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5B929C3E" w:rsidR="00316975" w:rsidRPr="00C92898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2898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C92898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C92898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="007C1360" w:rsidRPr="00C92898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C928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C92898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2898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C92898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C92898" w:rsidRPr="00C92898" w14:paraId="2B458D25" w14:textId="0AD66803" w:rsidTr="00DC1187">
        <w:trPr>
          <w:cantSplit/>
          <w:trHeight w:val="3009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C92898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C92898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C92898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C92898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C92898" w:rsidRDefault="00241BFC" w:rsidP="001E51D7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C92898">
        <w:rPr>
          <w:rFonts w:asciiTheme="minorHAnsi" w:hAnsiTheme="minorHAnsi"/>
          <w:i/>
          <w:vertAlign w:val="superscript"/>
        </w:rPr>
        <w:t>*</w:t>
      </w:r>
      <w:r w:rsidRPr="00C92898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C92898">
        <w:rPr>
          <w:rFonts w:asciiTheme="minorHAnsi" w:hAnsiTheme="minorHAnsi"/>
          <w:i/>
        </w:rPr>
        <w:br/>
      </w:r>
      <w:r w:rsidRPr="00C92898">
        <w:rPr>
          <w:rFonts w:asciiTheme="minorHAnsi" w:hAnsiTheme="minorHAnsi"/>
          <w:i/>
        </w:rPr>
        <w:t>w tabeli powyżej należy wpisać</w:t>
      </w:r>
      <w:r w:rsidRPr="00C92898">
        <w:rPr>
          <w:rFonts w:asciiTheme="minorHAnsi" w:hAnsiTheme="minorHAnsi"/>
          <w:b/>
          <w:bCs/>
          <w:i/>
        </w:rPr>
        <w:t xml:space="preserve"> „NIE DOTYCZY”.</w:t>
      </w:r>
    </w:p>
    <w:p w14:paraId="1E6E061D" w14:textId="1833FE2D" w:rsidR="006C6EF1" w:rsidRPr="00C92898" w:rsidRDefault="007C1360" w:rsidP="001E51D7">
      <w:pPr>
        <w:pStyle w:val="Lista"/>
        <w:ind w:left="426" w:right="141" w:firstLine="0"/>
        <w:jc w:val="both"/>
        <w:rPr>
          <w:rFonts w:eastAsia="Batang"/>
          <w:i/>
        </w:rPr>
      </w:pPr>
      <w:r w:rsidRPr="00C92898">
        <w:rPr>
          <w:bCs/>
          <w:i/>
          <w:vertAlign w:val="superscript"/>
        </w:rPr>
        <w:t>**</w:t>
      </w:r>
      <w:r w:rsidRPr="00C92898">
        <w:rPr>
          <w:bCs/>
          <w:i/>
        </w:rPr>
        <w:t xml:space="preserve"> </w:t>
      </w:r>
      <w:r w:rsidRPr="00C92898">
        <w:rPr>
          <w:b/>
          <w:bCs/>
          <w:i/>
        </w:rPr>
        <w:t xml:space="preserve">W przypadku powierzenia Podwykonawcy czynności odzysku (przetwarzania) odpadów </w:t>
      </w:r>
      <w:r w:rsidR="006878DD" w:rsidRPr="00C92898">
        <w:rPr>
          <w:b/>
          <w:bCs/>
          <w:i/>
        </w:rPr>
        <w:br/>
      </w:r>
      <w:r w:rsidRPr="00C92898">
        <w:rPr>
          <w:b/>
          <w:bCs/>
          <w:i/>
        </w:rPr>
        <w:t>o kodzie 19 12 12 należy dodatkowo wskazać w powyższej tabeli proces lub procesy odzysku jakim zostaną poddane odpady o kodzie 19 12 12 przez Podwykonawcę</w:t>
      </w:r>
      <w:r w:rsidRPr="00C92898">
        <w:rPr>
          <w:bCs/>
          <w:i/>
        </w:rPr>
        <w:t xml:space="preserve">. </w:t>
      </w:r>
      <w:r w:rsidRPr="00C92898">
        <w:rPr>
          <w:i/>
        </w:rPr>
        <w:t xml:space="preserve">Wykonawca </w:t>
      </w:r>
      <w:r w:rsidR="006878DD" w:rsidRPr="00C92898">
        <w:rPr>
          <w:i/>
        </w:rPr>
        <w:br/>
      </w:r>
      <w:r w:rsidRPr="00C92898">
        <w:rPr>
          <w:i/>
        </w:rPr>
        <w:t>pod rygorem stwierdzenia uchylania się od podpisania umowy winien przedłożyć na wezwanie Zamawiająceg</w:t>
      </w:r>
      <w:r w:rsidR="006D035A" w:rsidRPr="00C92898">
        <w:rPr>
          <w:i/>
        </w:rPr>
        <w:t>o (zgodnie z zapisami pkt XXIX.6.4) S</w:t>
      </w:r>
      <w:r w:rsidRPr="00C92898">
        <w:rPr>
          <w:i/>
        </w:rPr>
        <w:t xml:space="preserve">WZ) </w:t>
      </w:r>
      <w:r w:rsidRPr="00C92898">
        <w:rPr>
          <w:rFonts w:eastAsia="Batang"/>
          <w:i/>
        </w:rPr>
        <w:t>aktualne zezwolenie dla Podwykonawcy na przetwarzanie odpadów o kodzie 19 12 12 w procesach wskazanych w powyższej tabeli</w:t>
      </w:r>
      <w:r w:rsidR="006D035A" w:rsidRPr="00C92898">
        <w:rPr>
          <w:rFonts w:eastAsia="Batang"/>
          <w:i/>
        </w:rPr>
        <w:t>,</w:t>
      </w:r>
      <w:r w:rsidRPr="00C92898">
        <w:rPr>
          <w:rFonts w:eastAsia="Batang"/>
          <w:i/>
        </w:rPr>
        <w:t xml:space="preserve"> wydane na podstawie ustawy z dnia  14.12.2012r. o odpadach (</w:t>
      </w:r>
      <w:r w:rsidR="006C6EF1" w:rsidRPr="00C92898">
        <w:rPr>
          <w:bCs/>
          <w:i/>
        </w:rPr>
        <w:t>Dz. U. z 2021</w:t>
      </w:r>
      <w:r w:rsidRPr="00C92898">
        <w:rPr>
          <w:bCs/>
          <w:i/>
        </w:rPr>
        <w:t xml:space="preserve">r., </w:t>
      </w:r>
      <w:r w:rsidR="006C6EF1" w:rsidRPr="00C92898">
        <w:rPr>
          <w:bCs/>
          <w:i/>
        </w:rPr>
        <w:t>poz. 779</w:t>
      </w:r>
      <w:r w:rsidRPr="00C92898">
        <w:rPr>
          <w:bCs/>
          <w:i/>
        </w:rPr>
        <w:t xml:space="preserve"> </w:t>
      </w:r>
      <w:r w:rsidR="006878DD" w:rsidRPr="00C92898">
        <w:rPr>
          <w:bCs/>
          <w:i/>
        </w:rPr>
        <w:br/>
      </w:r>
      <w:r w:rsidRPr="00C92898">
        <w:rPr>
          <w:bCs/>
          <w:i/>
        </w:rPr>
        <w:t xml:space="preserve">z </w:t>
      </w:r>
      <w:proofErr w:type="spellStart"/>
      <w:r w:rsidRPr="00C92898">
        <w:rPr>
          <w:bCs/>
          <w:i/>
        </w:rPr>
        <w:t>późn</w:t>
      </w:r>
      <w:proofErr w:type="spellEnd"/>
      <w:r w:rsidRPr="00C92898">
        <w:rPr>
          <w:bCs/>
          <w:i/>
        </w:rPr>
        <w:t>. zm.</w:t>
      </w:r>
      <w:r w:rsidRPr="00C92898">
        <w:rPr>
          <w:rFonts w:eastAsia="Batang"/>
          <w:i/>
        </w:rPr>
        <w:t xml:space="preserve">) lub ustawy z  dnia 27.04.2001r. Prawo ochrony środowiska (Dz. U. z 2020r., </w:t>
      </w:r>
      <w:r w:rsidR="006878DD" w:rsidRPr="00C92898">
        <w:rPr>
          <w:rFonts w:eastAsia="Batang"/>
          <w:i/>
        </w:rPr>
        <w:br/>
      </w:r>
      <w:r w:rsidRPr="00C92898">
        <w:rPr>
          <w:rFonts w:eastAsia="Batang"/>
          <w:i/>
        </w:rPr>
        <w:t xml:space="preserve">poz. 1219 z </w:t>
      </w:r>
      <w:proofErr w:type="spellStart"/>
      <w:r w:rsidRPr="00C92898">
        <w:rPr>
          <w:rFonts w:eastAsia="Batang"/>
          <w:i/>
        </w:rPr>
        <w:t>późn</w:t>
      </w:r>
      <w:proofErr w:type="spellEnd"/>
      <w:r w:rsidRPr="00C92898">
        <w:rPr>
          <w:rFonts w:eastAsia="Batang"/>
          <w:i/>
        </w:rPr>
        <w:t>. zm.).</w:t>
      </w:r>
    </w:p>
    <w:p w14:paraId="5D758CEC" w14:textId="0BCCAB0B" w:rsidR="00A61C35" w:rsidRPr="00C92898" w:rsidRDefault="004706CE" w:rsidP="00FB0DB2">
      <w:pPr>
        <w:pStyle w:val="Tekstpodstawowy32"/>
        <w:numPr>
          <w:ilvl w:val="0"/>
          <w:numId w:val="100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C92898">
        <w:rPr>
          <w:rFonts w:asciiTheme="minorHAnsi" w:hAnsiTheme="minorHAnsi" w:cs="Times New Roman"/>
          <w:sz w:val="22"/>
          <w:szCs w:val="22"/>
        </w:rPr>
        <w:t>o</w:t>
      </w:r>
      <w:r w:rsidR="00241486" w:rsidRPr="00C92898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C9289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C92898">
        <w:rPr>
          <w:rFonts w:asciiTheme="minorHAnsi" w:hAnsiTheme="minorHAnsi" w:cs="Times New Roman"/>
          <w:sz w:val="22"/>
          <w:szCs w:val="22"/>
        </w:rPr>
        <w:t>d</w:t>
      </w:r>
      <w:r w:rsidR="00A61C35" w:rsidRPr="00C92898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C92898">
        <w:rPr>
          <w:rFonts w:asciiTheme="minorHAnsi" w:hAnsiTheme="minorHAnsi" w:cs="Times New Roman"/>
          <w:sz w:val="22"/>
          <w:szCs w:val="22"/>
        </w:rPr>
        <w:t>y</w:t>
      </w:r>
      <w:r w:rsidR="00A61C35" w:rsidRPr="00C92898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C92898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C92898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C92898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C92898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C92898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C92898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C92898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C92898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C92898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C92898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C92898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C92898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C92898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C92898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C92898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C92898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C92898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C92898">
        <w:rPr>
          <w:rFonts w:asciiTheme="minorHAnsi" w:hAnsiTheme="minorHAnsi" w:cs="Times New Roman"/>
          <w:i/>
        </w:rPr>
        <w:t>[</w:t>
      </w:r>
      <w:r w:rsidRPr="00C92898">
        <w:rPr>
          <w:rFonts w:asciiTheme="minorHAnsi" w:hAnsiTheme="minorHAnsi" w:cs="Times New Roman"/>
          <w:b/>
          <w:i/>
        </w:rPr>
        <w:t>W przypadku Wykonawców</w:t>
      </w:r>
      <w:r w:rsidR="00F855ED" w:rsidRPr="00C92898">
        <w:rPr>
          <w:rFonts w:asciiTheme="minorHAnsi" w:hAnsiTheme="minorHAnsi" w:cs="Times New Roman"/>
          <w:b/>
          <w:i/>
        </w:rPr>
        <w:t>/Podmiotów udostepniających zasoby</w:t>
      </w:r>
      <w:r w:rsidRPr="00C92898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C92898">
        <w:rPr>
          <w:rFonts w:asciiTheme="minorHAnsi" w:hAnsiTheme="minorHAnsi" w:cs="Times New Roman"/>
          <w:i/>
        </w:rPr>
        <w:t xml:space="preserve">, </w:t>
      </w:r>
      <w:r w:rsidR="00F855ED" w:rsidRPr="00C92898">
        <w:rPr>
          <w:rFonts w:asciiTheme="minorHAnsi" w:hAnsiTheme="minorHAnsi" w:cs="Times New Roman"/>
          <w:i/>
        </w:rPr>
        <w:br/>
      </w:r>
      <w:r w:rsidRPr="00C92898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C92898">
        <w:rPr>
          <w:rFonts w:asciiTheme="minorHAnsi" w:hAnsiTheme="minorHAnsi" w:cs="Times New Roman"/>
          <w:i/>
        </w:rPr>
        <w:t xml:space="preserve"> danych takich jak nr KRS albo nr NIP </w:t>
      </w:r>
      <w:r w:rsidRPr="00C92898">
        <w:rPr>
          <w:rFonts w:asciiTheme="minorHAnsi" w:hAnsiTheme="minorHAnsi" w:cs="Times New Roman"/>
          <w:i/>
        </w:rPr>
        <w:t xml:space="preserve">wskazanych w ofercie lub </w:t>
      </w:r>
      <w:r w:rsidR="003C1888" w:rsidRPr="00C92898">
        <w:rPr>
          <w:rFonts w:asciiTheme="minorHAnsi" w:hAnsiTheme="minorHAnsi" w:cs="Times New Roman"/>
          <w:i/>
        </w:rPr>
        <w:t xml:space="preserve">w </w:t>
      </w:r>
      <w:r w:rsidRPr="00C92898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C92898">
        <w:rPr>
          <w:rFonts w:asciiTheme="minorHAnsi" w:hAnsiTheme="minorHAnsi" w:cs="Times New Roman"/>
          <w:b/>
          <w:i/>
        </w:rPr>
        <w:t>Natomiast w przypadku Wykonawców</w:t>
      </w:r>
      <w:r w:rsidR="00F855ED" w:rsidRPr="00C92898">
        <w:rPr>
          <w:rFonts w:asciiTheme="minorHAnsi" w:hAnsiTheme="minorHAnsi" w:cs="Times New Roman"/>
          <w:b/>
          <w:i/>
        </w:rPr>
        <w:t>/Podmiotów udostepniających zasoby</w:t>
      </w:r>
      <w:r w:rsidRPr="00C92898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C92898">
        <w:rPr>
          <w:rFonts w:asciiTheme="minorHAnsi" w:hAnsiTheme="minorHAnsi" w:cs="Times New Roman"/>
          <w:i/>
        </w:rPr>
        <w:t xml:space="preserve">. </w:t>
      </w:r>
      <w:r w:rsidRPr="00C92898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C92898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C92898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C92898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C92898">
        <w:rPr>
          <w:rFonts w:asciiTheme="minorHAnsi" w:hAnsiTheme="minorHAnsi" w:cs="Times New Roman"/>
          <w:b/>
          <w:i/>
          <w:u w:val="single"/>
        </w:rPr>
        <w:t>.</w:t>
      </w:r>
      <w:r w:rsidR="003C1888" w:rsidRPr="00C92898">
        <w:rPr>
          <w:rFonts w:asciiTheme="minorHAnsi" w:hAnsiTheme="minorHAnsi" w:cs="Times New Roman"/>
          <w:i/>
        </w:rPr>
        <w:t>]</w:t>
      </w:r>
    </w:p>
    <w:p w14:paraId="7EC3B72D" w14:textId="02565630" w:rsidR="000C4C8D" w:rsidRPr="00C92898" w:rsidRDefault="00740DA9" w:rsidP="00FB0DB2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before="360" w:line="271" w:lineRule="auto"/>
        <w:ind w:left="425" w:hanging="425"/>
        <w:jc w:val="both"/>
        <w:rPr>
          <w:rFonts w:asciiTheme="minorHAnsi" w:hAnsiTheme="minorHAnsi" w:cstheme="minorHAnsi"/>
        </w:rPr>
      </w:pPr>
      <w:r w:rsidRPr="00C92898">
        <w:rPr>
          <w:rFonts w:asciiTheme="minorHAnsi" w:hAnsiTheme="minorHAnsi"/>
        </w:rPr>
        <w:lastRenderedPageBreak/>
        <w:t xml:space="preserve">oświadczam(-y), iż Zamawiający </w:t>
      </w:r>
      <w:r w:rsidR="000C4C8D" w:rsidRPr="00C92898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="000C4C8D" w:rsidRPr="00C92898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="000C4C8D" w:rsidRPr="00C92898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="000C4C8D" w:rsidRPr="00C92898">
        <w:rPr>
          <w:rFonts w:asciiTheme="minorHAnsi" w:hAnsiTheme="minorHAnsi" w:cstheme="minorHAnsi"/>
          <w:bCs/>
        </w:rPr>
        <w:t xml:space="preserve">w rozumieniu ustawy </w:t>
      </w:r>
      <w:r w:rsidR="00475F39" w:rsidRPr="00C92898">
        <w:rPr>
          <w:rFonts w:asciiTheme="minorHAnsi" w:hAnsiTheme="minorHAnsi" w:cstheme="minorHAnsi"/>
          <w:bCs/>
        </w:rPr>
        <w:br/>
      </w:r>
      <w:r w:rsidR="000C4C8D" w:rsidRPr="00C92898">
        <w:rPr>
          <w:rFonts w:asciiTheme="minorHAnsi" w:hAnsiTheme="minorHAnsi" w:cstheme="minorHAnsi"/>
          <w:bCs/>
        </w:rPr>
        <w:t xml:space="preserve">z dnia 17.02.2005r. o informatyzacji działalności podmiotów realizujących zadania publiczne </w:t>
      </w:r>
      <w:r w:rsidR="00475F39" w:rsidRPr="00C92898">
        <w:rPr>
          <w:rFonts w:asciiTheme="minorHAnsi" w:hAnsiTheme="minorHAnsi" w:cstheme="minorHAnsi"/>
          <w:bCs/>
        </w:rPr>
        <w:br/>
      </w:r>
      <w:r w:rsidR="000C4C8D" w:rsidRPr="00C92898">
        <w:rPr>
          <w:rFonts w:asciiTheme="minorHAnsi" w:hAnsiTheme="minorHAnsi" w:cstheme="minorHAnsi"/>
          <w:bCs/>
        </w:rPr>
        <w:t xml:space="preserve">(Dz. U. z 2020r., poz. 346 z </w:t>
      </w:r>
      <w:proofErr w:type="spellStart"/>
      <w:r w:rsidR="000C4C8D" w:rsidRPr="00C92898">
        <w:rPr>
          <w:rFonts w:asciiTheme="minorHAnsi" w:hAnsiTheme="minorHAnsi" w:cstheme="minorHAnsi"/>
          <w:bCs/>
        </w:rPr>
        <w:t>późn</w:t>
      </w:r>
      <w:proofErr w:type="spellEnd"/>
      <w:r w:rsidR="000C4C8D" w:rsidRPr="00C92898">
        <w:rPr>
          <w:rFonts w:asciiTheme="minorHAnsi" w:hAnsiTheme="minorHAnsi" w:cstheme="minorHAnsi"/>
          <w:bCs/>
        </w:rPr>
        <w:t xml:space="preserve">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C92898" w:rsidRPr="00C92898" w14:paraId="1C3425A7" w14:textId="77777777" w:rsidTr="00FF2004">
        <w:tc>
          <w:tcPr>
            <w:tcW w:w="3685" w:type="dxa"/>
          </w:tcPr>
          <w:p w14:paraId="35574132" w14:textId="339F9776" w:rsidR="000C4C8D" w:rsidRPr="00C92898" w:rsidRDefault="000C4C8D" w:rsidP="00475F3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928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6F6CDAC7" w14:textId="35070655" w:rsidR="000C4C8D" w:rsidRPr="00C92898" w:rsidRDefault="000C4C8D" w:rsidP="00475F39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C92898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="007D0652" w:rsidRPr="00C92898">
              <w:rPr>
                <w:rFonts w:asciiTheme="minorHAnsi" w:hAnsiTheme="minorHAnsi" w:cstheme="minorHAnsi"/>
              </w:rPr>
              <w:br/>
              <w:t xml:space="preserve">z postępowania </w:t>
            </w:r>
            <w:r w:rsidRPr="00C92898">
              <w:rPr>
                <w:rFonts w:asciiTheme="minorHAnsi" w:hAnsiTheme="minorHAnsi" w:cstheme="minorHAnsi"/>
              </w:rPr>
              <w:t>lub potwierdzeniu spełniania w</w:t>
            </w:r>
            <w:r w:rsidR="00475F39" w:rsidRPr="00C92898">
              <w:rPr>
                <w:rFonts w:asciiTheme="minorHAnsi" w:hAnsiTheme="minorHAnsi" w:cstheme="minorHAnsi"/>
              </w:rPr>
              <w:t xml:space="preserve">arunków udziału </w:t>
            </w:r>
            <w:r w:rsidR="007D0652" w:rsidRPr="00C92898">
              <w:rPr>
                <w:rFonts w:asciiTheme="minorHAnsi" w:hAnsiTheme="minorHAnsi" w:cstheme="minorHAnsi"/>
              </w:rPr>
              <w:br/>
            </w:r>
            <w:r w:rsidR="00475F39" w:rsidRPr="00C92898">
              <w:rPr>
                <w:rFonts w:asciiTheme="minorHAnsi" w:hAnsiTheme="minorHAnsi" w:cstheme="minorHAnsi"/>
              </w:rPr>
              <w:t>w postępowaniu</w:t>
            </w:r>
            <w:r w:rsidRPr="00C9289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56" w:type="dxa"/>
          </w:tcPr>
          <w:p w14:paraId="3E11E64D" w14:textId="0085B073" w:rsidR="000C4C8D" w:rsidRPr="00C92898" w:rsidRDefault="000C4C8D" w:rsidP="00475F3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928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="00475F39" w:rsidRPr="00C928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C928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 podmiotowego środka dowodowego</w:t>
            </w:r>
          </w:p>
          <w:p w14:paraId="4FBCE1ED" w14:textId="3880A118" w:rsidR="000C4C8D" w:rsidRPr="00C92898" w:rsidRDefault="000C4C8D" w:rsidP="00475F39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C92898">
              <w:rPr>
                <w:rFonts w:asciiTheme="minorHAnsi" w:hAnsiTheme="minorHAnsi" w:cstheme="minorHAnsi"/>
              </w:rPr>
              <w:t>(adres internetowy bezpłatnej i ogólnodostępnej bazy danych, w szczególności rej</w:t>
            </w:r>
            <w:r w:rsidR="00475F39" w:rsidRPr="00C92898">
              <w:rPr>
                <w:rFonts w:asciiTheme="minorHAnsi" w:hAnsiTheme="minorHAnsi" w:cstheme="minorHAnsi"/>
              </w:rPr>
              <w:t xml:space="preserve">estru publicznego </w:t>
            </w:r>
            <w:r w:rsidRPr="00C92898">
              <w:rPr>
                <w:rFonts w:asciiTheme="minorHAnsi" w:hAnsiTheme="minorHAnsi" w:cstheme="minorHAnsi"/>
              </w:rPr>
              <w:t xml:space="preserve">albo dane referencyjne dokumentacji Zamawiającego, tj. numer i nazwa postępowania </w:t>
            </w:r>
            <w:r w:rsidR="00475F39" w:rsidRPr="00C92898">
              <w:rPr>
                <w:rFonts w:asciiTheme="minorHAnsi" w:hAnsiTheme="minorHAnsi" w:cstheme="minorHAnsi"/>
              </w:rPr>
              <w:br/>
            </w:r>
            <w:r w:rsidRPr="00C92898">
              <w:rPr>
                <w:rFonts w:asciiTheme="minorHAnsi" w:hAnsiTheme="minorHAnsi" w:cstheme="minorHAnsi"/>
              </w:rPr>
              <w:t xml:space="preserve">o udzielenie zamówienia publicznego, w którym Wykonawca złożył prawidłowy i </w:t>
            </w:r>
            <w:r w:rsidRPr="00C92898">
              <w:rPr>
                <w:rFonts w:asciiTheme="minorHAnsi" w:hAnsiTheme="minorHAnsi" w:cstheme="minorHAnsi"/>
                <w:u w:val="single"/>
              </w:rPr>
              <w:t>nadal aktualny</w:t>
            </w:r>
            <w:r w:rsidRPr="00C92898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C92898" w:rsidRPr="00C92898" w14:paraId="63AE0F48" w14:textId="77777777" w:rsidTr="00FF2004">
        <w:trPr>
          <w:trHeight w:val="1699"/>
        </w:trPr>
        <w:tc>
          <w:tcPr>
            <w:tcW w:w="3685" w:type="dxa"/>
          </w:tcPr>
          <w:p w14:paraId="1795485E" w14:textId="77777777" w:rsidR="000C4C8D" w:rsidRPr="00C92898" w:rsidRDefault="000C4C8D" w:rsidP="00475F39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550609AD" w14:textId="77777777" w:rsidR="000C4C8D" w:rsidRPr="00C92898" w:rsidRDefault="000C4C8D" w:rsidP="00475F39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78D2A67" w14:textId="2FBB32B6" w:rsidR="000C4C8D" w:rsidRPr="00C92898" w:rsidRDefault="000C4C8D" w:rsidP="00FF2004">
      <w:pPr>
        <w:pStyle w:val="Lista41"/>
        <w:ind w:left="426" w:firstLine="0"/>
        <w:jc w:val="both"/>
        <w:rPr>
          <w:rFonts w:eastAsia="Batang"/>
          <w:i/>
        </w:rPr>
      </w:pPr>
      <w:r w:rsidRPr="00C92898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="009964A0" w:rsidRPr="00C92898">
        <w:rPr>
          <w:i/>
          <w:iCs/>
        </w:rPr>
        <w:br/>
      </w:r>
      <w:r w:rsidRPr="00C92898">
        <w:rPr>
          <w:i/>
          <w:iCs/>
        </w:rPr>
        <w:t xml:space="preserve">na podstawie danych wskazanych w </w:t>
      </w:r>
      <w:r w:rsidR="00475F39" w:rsidRPr="00C92898">
        <w:rPr>
          <w:i/>
          <w:iCs/>
        </w:rPr>
        <w:t xml:space="preserve">oświadczeniu składanym na formularzu JEDZ (Załącznik-JEDZ do SWZ) albo w </w:t>
      </w:r>
      <w:r w:rsidRPr="00C92898">
        <w:rPr>
          <w:i/>
          <w:iCs/>
        </w:rPr>
        <w:t>powyższej tabeli Zamawiający samodzielnie uzyska prawidłowe i aktualne podmiotowe środki dowodowe.]</w:t>
      </w:r>
    </w:p>
    <w:p w14:paraId="6F262461" w14:textId="0AA976C4" w:rsidR="000C4C8D" w:rsidRPr="00C92898" w:rsidRDefault="000C4C8D" w:rsidP="00FB0DB2">
      <w:pPr>
        <w:numPr>
          <w:ilvl w:val="0"/>
          <w:numId w:val="100"/>
        </w:numPr>
        <w:spacing w:before="480" w:after="160" w:line="271" w:lineRule="auto"/>
        <w:ind w:left="426" w:hanging="426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  <w:b/>
        </w:rPr>
        <w:t>zobowiązuję(-</w:t>
      </w:r>
      <w:proofErr w:type="spellStart"/>
      <w:r w:rsidRPr="00C92898">
        <w:rPr>
          <w:rFonts w:asciiTheme="minorHAnsi" w:hAnsiTheme="minorHAnsi"/>
          <w:b/>
        </w:rPr>
        <w:t>emy</w:t>
      </w:r>
      <w:proofErr w:type="spellEnd"/>
      <w:r w:rsidRPr="00C92898">
        <w:rPr>
          <w:rFonts w:asciiTheme="minorHAnsi" w:hAnsiTheme="minorHAnsi"/>
          <w:b/>
        </w:rPr>
        <w:t>) się do przetwarzania odebr</w:t>
      </w:r>
      <w:r w:rsidR="00345BC4" w:rsidRPr="00C92898">
        <w:rPr>
          <w:rFonts w:asciiTheme="minorHAnsi" w:hAnsiTheme="minorHAnsi"/>
          <w:b/>
        </w:rPr>
        <w:t xml:space="preserve">anych od Zamawiającego odpadów </w:t>
      </w:r>
      <w:r w:rsidRPr="00C92898">
        <w:rPr>
          <w:rFonts w:asciiTheme="minorHAnsi" w:hAnsiTheme="minorHAnsi"/>
          <w:b/>
        </w:rPr>
        <w:t xml:space="preserve">o kodzie </w:t>
      </w:r>
      <w:r w:rsidR="00345BC4" w:rsidRPr="00C92898">
        <w:rPr>
          <w:rFonts w:asciiTheme="minorHAnsi" w:hAnsiTheme="minorHAnsi"/>
          <w:b/>
        </w:rPr>
        <w:br/>
      </w:r>
      <w:r w:rsidRPr="00C92898">
        <w:rPr>
          <w:rFonts w:asciiTheme="minorHAnsi" w:hAnsiTheme="minorHAnsi"/>
          <w:b/>
        </w:rPr>
        <w:t>19 12 12 poprzez odzysk w procesie (procesach): …………………</w:t>
      </w:r>
      <w:r w:rsidR="00ED40B4" w:rsidRPr="00C92898">
        <w:rPr>
          <w:rFonts w:asciiTheme="minorHAnsi" w:hAnsiTheme="minorHAnsi"/>
          <w:b/>
        </w:rPr>
        <w:t>……………..</w:t>
      </w:r>
      <w:r w:rsidRPr="00C92898">
        <w:rPr>
          <w:rFonts w:asciiTheme="minorHAnsi" w:hAnsiTheme="minorHAnsi"/>
          <w:b/>
        </w:rPr>
        <w:t>……………</w:t>
      </w:r>
      <w:r w:rsidR="00345BC4" w:rsidRPr="00C92898">
        <w:rPr>
          <w:rFonts w:asciiTheme="minorHAnsi" w:hAnsiTheme="minorHAnsi"/>
          <w:b/>
        </w:rPr>
        <w:t>………….</w:t>
      </w:r>
      <w:r w:rsidRPr="00C92898">
        <w:rPr>
          <w:rFonts w:asciiTheme="minorHAnsi" w:hAnsiTheme="minorHAnsi"/>
          <w:b/>
        </w:rPr>
        <w:t>………..</w:t>
      </w:r>
    </w:p>
    <w:p w14:paraId="254E8EE8" w14:textId="03C07864" w:rsidR="000C4C8D" w:rsidRPr="00C92898" w:rsidRDefault="000C4C8D" w:rsidP="00FF2004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</w:t>
      </w:r>
      <w:r w:rsidR="00ED40B4" w:rsidRPr="00C92898">
        <w:rPr>
          <w:rFonts w:asciiTheme="minorHAnsi" w:hAnsiTheme="minorHAnsi"/>
          <w:b/>
        </w:rPr>
        <w:t>………………………………………..</w:t>
      </w:r>
      <w:r w:rsidR="00FF2004" w:rsidRPr="00C92898">
        <w:rPr>
          <w:rFonts w:asciiTheme="minorHAnsi" w:hAnsiTheme="minorHAnsi"/>
          <w:b/>
        </w:rPr>
        <w:t>……..</w:t>
      </w:r>
    </w:p>
    <w:p w14:paraId="51CD22E3" w14:textId="21F90660" w:rsidR="000C4C8D" w:rsidRPr="00C92898" w:rsidRDefault="000C4C8D" w:rsidP="00FF2004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……………………………………………………………………………………………………</w:t>
      </w:r>
      <w:r w:rsidR="00ED40B4" w:rsidRPr="00C92898">
        <w:rPr>
          <w:rFonts w:asciiTheme="minorHAnsi" w:hAnsiTheme="minorHAnsi"/>
          <w:b/>
        </w:rPr>
        <w:t>…………………………………………</w:t>
      </w:r>
      <w:r w:rsidR="00FF2004" w:rsidRPr="00C92898">
        <w:rPr>
          <w:rFonts w:asciiTheme="minorHAnsi" w:hAnsiTheme="minorHAnsi"/>
          <w:b/>
        </w:rPr>
        <w:t>.</w:t>
      </w:r>
    </w:p>
    <w:p w14:paraId="45C038AE" w14:textId="024E5E5F" w:rsidR="000C4C8D" w:rsidRPr="00C92898" w:rsidRDefault="000C4C8D" w:rsidP="00FF2004">
      <w:pPr>
        <w:pStyle w:val="Lista41"/>
        <w:ind w:left="426" w:firstLine="0"/>
        <w:jc w:val="both"/>
        <w:rPr>
          <w:rFonts w:asciiTheme="minorHAnsi" w:eastAsia="Batang" w:hAnsiTheme="minorHAnsi"/>
        </w:rPr>
      </w:pPr>
      <w:r w:rsidRPr="00C92898">
        <w:rPr>
          <w:rFonts w:asciiTheme="minorHAnsi" w:hAnsiTheme="minorHAnsi"/>
          <w:b/>
        </w:rPr>
        <w:t xml:space="preserve">Oświadczam(-y), że posiadam(-y) </w:t>
      </w:r>
      <w:r w:rsidRPr="00C92898">
        <w:rPr>
          <w:rFonts w:asciiTheme="minorHAnsi" w:hAnsiTheme="minorHAnsi"/>
          <w:b/>
          <w:bCs/>
        </w:rPr>
        <w:t>wydane na podstawie ustawy z dnia 14.12.2</w:t>
      </w:r>
      <w:r w:rsidR="00A81BDD" w:rsidRPr="00C92898">
        <w:rPr>
          <w:rFonts w:asciiTheme="minorHAnsi" w:hAnsiTheme="minorHAnsi"/>
          <w:b/>
          <w:bCs/>
        </w:rPr>
        <w:t xml:space="preserve">012r. o odpadach </w:t>
      </w:r>
      <w:r w:rsidR="00A81BDD" w:rsidRPr="00C92898">
        <w:rPr>
          <w:rFonts w:asciiTheme="minorHAnsi" w:hAnsiTheme="minorHAnsi"/>
          <w:b/>
          <w:bCs/>
        </w:rPr>
        <w:br/>
        <w:t>(Dz. U. z 2021r., poz. 779</w:t>
      </w:r>
      <w:r w:rsidRPr="00C92898">
        <w:rPr>
          <w:rFonts w:asciiTheme="minorHAnsi" w:hAnsiTheme="minorHAnsi"/>
          <w:b/>
          <w:bCs/>
        </w:rPr>
        <w:t xml:space="preserve"> z </w:t>
      </w:r>
      <w:proofErr w:type="spellStart"/>
      <w:r w:rsidRPr="00C92898">
        <w:rPr>
          <w:rFonts w:asciiTheme="minorHAnsi" w:hAnsiTheme="minorHAnsi"/>
          <w:b/>
          <w:bCs/>
        </w:rPr>
        <w:t>późn</w:t>
      </w:r>
      <w:proofErr w:type="spellEnd"/>
      <w:r w:rsidRPr="00C92898">
        <w:rPr>
          <w:rFonts w:asciiTheme="minorHAnsi" w:hAnsiTheme="minorHAnsi"/>
          <w:b/>
          <w:bCs/>
        </w:rPr>
        <w:t>. zm.) lub ustawy z dnia 27.04.2001r. Prawo ochrony środowiska (</w:t>
      </w:r>
      <w:r w:rsidRPr="00C92898">
        <w:rPr>
          <w:rFonts w:asciiTheme="minorHAnsi" w:eastAsia="Batang" w:hAnsiTheme="minorHAnsi"/>
          <w:b/>
        </w:rPr>
        <w:t xml:space="preserve">Dz. U. z 2020r., poz. 1219 z </w:t>
      </w:r>
      <w:proofErr w:type="spellStart"/>
      <w:r w:rsidRPr="00C92898">
        <w:rPr>
          <w:rFonts w:asciiTheme="minorHAnsi" w:eastAsia="Batang" w:hAnsiTheme="minorHAnsi"/>
          <w:b/>
        </w:rPr>
        <w:t>późn</w:t>
      </w:r>
      <w:proofErr w:type="spellEnd"/>
      <w:r w:rsidRPr="00C92898">
        <w:rPr>
          <w:rFonts w:asciiTheme="minorHAnsi" w:eastAsia="Batang" w:hAnsiTheme="minorHAnsi"/>
          <w:b/>
        </w:rPr>
        <w:t>. zm.</w:t>
      </w:r>
      <w:r w:rsidRPr="00C92898">
        <w:rPr>
          <w:rFonts w:asciiTheme="minorHAnsi" w:hAnsiTheme="minorHAnsi"/>
          <w:b/>
          <w:bCs/>
        </w:rPr>
        <w:t xml:space="preserve">) </w:t>
      </w:r>
      <w:r w:rsidRPr="00C92898">
        <w:rPr>
          <w:rFonts w:asciiTheme="minorHAnsi" w:hAnsiTheme="minorHAnsi"/>
          <w:b/>
        </w:rPr>
        <w:t xml:space="preserve">aktualne </w:t>
      </w:r>
      <w:r w:rsidRPr="00C92898">
        <w:rPr>
          <w:rFonts w:asciiTheme="minorHAnsi" w:hAnsiTheme="minorHAnsi"/>
          <w:b/>
          <w:bCs/>
        </w:rPr>
        <w:t xml:space="preserve">zezwolenie(-a) na przetwarzanie odpadów </w:t>
      </w:r>
      <w:r w:rsidR="00085EB9" w:rsidRPr="00C92898">
        <w:rPr>
          <w:rFonts w:asciiTheme="minorHAnsi" w:hAnsiTheme="minorHAnsi"/>
          <w:b/>
          <w:bCs/>
        </w:rPr>
        <w:br/>
        <w:t xml:space="preserve">o kodzie </w:t>
      </w:r>
      <w:r w:rsidRPr="00C92898">
        <w:rPr>
          <w:rFonts w:asciiTheme="minorHAnsi" w:hAnsiTheme="minorHAnsi"/>
          <w:b/>
          <w:bCs/>
        </w:rPr>
        <w:t xml:space="preserve">19 12 12 we wszystkich wskazanych powyżej procesach lub zezwolenie(-a) takie posiada Podwykonawca, któremu przekażę(-my) do przetwarzania odpady o kodzie 19 12 12 </w:t>
      </w:r>
      <w:r w:rsidR="00031F6F" w:rsidRPr="00C92898">
        <w:rPr>
          <w:rFonts w:asciiTheme="minorHAnsi" w:hAnsiTheme="minorHAnsi"/>
          <w:b/>
          <w:bCs/>
        </w:rPr>
        <w:br/>
      </w:r>
      <w:r w:rsidRPr="00C92898">
        <w:rPr>
          <w:rFonts w:asciiTheme="minorHAnsi" w:hAnsiTheme="minorHAnsi"/>
          <w:b/>
          <w:bCs/>
        </w:rPr>
        <w:t>oraz zobowiązuję(-my) się do przedłożenia w/w zezwolenia (zezwoleń)</w:t>
      </w:r>
      <w:r w:rsidR="00031F6F" w:rsidRPr="00C92898">
        <w:rPr>
          <w:rFonts w:asciiTheme="minorHAnsi" w:hAnsiTheme="minorHAnsi"/>
          <w:b/>
          <w:bCs/>
        </w:rPr>
        <w:t xml:space="preserve"> na wezwanie Zamawiającego </w:t>
      </w:r>
      <w:r w:rsidR="00085EB9" w:rsidRPr="00C92898">
        <w:rPr>
          <w:rFonts w:asciiTheme="minorHAnsi" w:hAnsiTheme="minorHAnsi"/>
          <w:b/>
          <w:bCs/>
        </w:rPr>
        <w:t xml:space="preserve">(zgodnie z zapisami pkt XXIX.6.4) SWZ) </w:t>
      </w:r>
      <w:r w:rsidRPr="00C92898">
        <w:rPr>
          <w:rFonts w:asciiTheme="minorHAnsi" w:hAnsiTheme="minorHAnsi"/>
          <w:b/>
          <w:bCs/>
        </w:rPr>
        <w:t>w przypadku wyboru mojej (naszej) oferty</w:t>
      </w:r>
      <w:r w:rsidRPr="00C92898">
        <w:rPr>
          <w:rFonts w:asciiTheme="minorHAnsi" w:hAnsiTheme="minorHAnsi"/>
          <w:bCs/>
        </w:rPr>
        <w:t xml:space="preserve"> (Wykonawcy wspólnie ubiegający się o udzielenie zamówienia zobowiązani będą </w:t>
      </w:r>
      <w:r w:rsidR="00FF2004" w:rsidRPr="00C92898">
        <w:rPr>
          <w:rFonts w:asciiTheme="minorHAnsi" w:hAnsiTheme="minorHAnsi"/>
          <w:bCs/>
        </w:rPr>
        <w:br/>
      </w:r>
      <w:r w:rsidRPr="00C92898">
        <w:rPr>
          <w:rFonts w:asciiTheme="minorHAnsi" w:hAnsiTheme="minorHAnsi"/>
          <w:bCs/>
        </w:rPr>
        <w:t xml:space="preserve">do </w:t>
      </w:r>
      <w:r w:rsidRPr="00C92898">
        <w:rPr>
          <w:rFonts w:asciiTheme="minorHAnsi" w:eastAsia="Batang" w:hAnsiTheme="minorHAnsi"/>
        </w:rPr>
        <w:t xml:space="preserve">przedłożenia w odniesieniu do  Partnera Konsorcjum lub Wspólnika spółki cywilnej aktualnego zezwolenia na przetwarzanie odpadów o kodzie 19 12 12 w procesach odzysku wskazanych </w:t>
      </w:r>
      <w:r w:rsidR="00085EB9" w:rsidRPr="00C92898">
        <w:rPr>
          <w:rFonts w:asciiTheme="minorHAnsi" w:eastAsia="Batang" w:hAnsiTheme="minorHAnsi"/>
        </w:rPr>
        <w:t>Załączniku nr 7 do SWZ</w:t>
      </w:r>
      <w:r w:rsidRPr="00C92898">
        <w:rPr>
          <w:rFonts w:asciiTheme="minorHAnsi" w:eastAsia="Batang" w:hAnsiTheme="minorHAnsi"/>
        </w:rPr>
        <w:t xml:space="preserve">. Wykonawca lub Wykonawcy wspólnie ubiegający się o udzielenie zamówienia </w:t>
      </w:r>
      <w:r w:rsidRPr="00C92898">
        <w:rPr>
          <w:rFonts w:asciiTheme="minorHAnsi" w:hAnsiTheme="minorHAnsi"/>
          <w:bCs/>
        </w:rPr>
        <w:t xml:space="preserve">zobowiązani będą do </w:t>
      </w:r>
      <w:r w:rsidRPr="00C92898">
        <w:rPr>
          <w:rFonts w:asciiTheme="minorHAnsi" w:eastAsia="Batang" w:hAnsiTheme="minorHAnsi"/>
        </w:rPr>
        <w:t>przedłożenia w odniesieniu do Podw</w:t>
      </w:r>
      <w:r w:rsidR="00031F6F" w:rsidRPr="00C92898">
        <w:rPr>
          <w:rFonts w:asciiTheme="minorHAnsi" w:eastAsia="Batang" w:hAnsiTheme="minorHAnsi"/>
        </w:rPr>
        <w:t xml:space="preserve">ykonawcy aktualnego zezwolenia </w:t>
      </w:r>
      <w:r w:rsidRPr="00C92898">
        <w:rPr>
          <w:rFonts w:asciiTheme="minorHAnsi" w:eastAsia="Batang" w:hAnsiTheme="minorHAnsi"/>
        </w:rPr>
        <w:t xml:space="preserve">na przetwarzanie odpadów o kodzie 19 12 12 w procesach odzysku wskazanych </w:t>
      </w:r>
      <w:r w:rsidR="00FF2004" w:rsidRPr="00C92898">
        <w:rPr>
          <w:rFonts w:asciiTheme="minorHAnsi" w:eastAsia="Batang" w:hAnsiTheme="minorHAnsi"/>
        </w:rPr>
        <w:br/>
      </w:r>
      <w:r w:rsidRPr="00C92898">
        <w:rPr>
          <w:rFonts w:asciiTheme="minorHAnsi" w:eastAsia="Batang" w:hAnsiTheme="minorHAnsi"/>
        </w:rPr>
        <w:t>w tabeli w pkt 4.9) Formularza ofertowego.).</w:t>
      </w:r>
    </w:p>
    <w:p w14:paraId="6131A8B8" w14:textId="3E2F145D" w:rsidR="00FC3626" w:rsidRPr="00C92898" w:rsidRDefault="00FC3626" w:rsidP="00FB0DB2">
      <w:pPr>
        <w:numPr>
          <w:ilvl w:val="0"/>
          <w:numId w:val="100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lastRenderedPageBreak/>
        <w:t>oświadczam, że zapoznałem/zapoznaliśmy się z Klauzulą informacyjną o przetwarzaniu danych osobowych (RODO*)</w:t>
      </w:r>
      <w:r w:rsidR="009D3064" w:rsidRPr="00C92898">
        <w:rPr>
          <w:rFonts w:asciiTheme="minorHAnsi" w:hAnsiTheme="minorHAnsi"/>
        </w:rPr>
        <w:t xml:space="preserve">, o której mowa w </w:t>
      </w:r>
      <w:r w:rsidR="00195B58" w:rsidRPr="00C92898">
        <w:rPr>
          <w:rFonts w:asciiTheme="minorHAnsi" w:hAnsiTheme="minorHAnsi"/>
        </w:rPr>
        <w:t>pkt XXXII</w:t>
      </w:r>
      <w:r w:rsidR="009D3064" w:rsidRPr="00C92898">
        <w:rPr>
          <w:rFonts w:asciiTheme="minorHAnsi" w:hAnsiTheme="minorHAnsi"/>
        </w:rPr>
        <w:t xml:space="preserve">.2 </w:t>
      </w:r>
      <w:r w:rsidR="00002D6C" w:rsidRPr="00C92898">
        <w:rPr>
          <w:rFonts w:asciiTheme="minorHAnsi" w:hAnsiTheme="minorHAnsi"/>
        </w:rPr>
        <w:t>SWZ</w:t>
      </w:r>
      <w:r w:rsidRPr="00C92898">
        <w:rPr>
          <w:rFonts w:asciiTheme="minorHAnsi" w:hAnsiTheme="minorHAnsi"/>
        </w:rPr>
        <w:t>,</w:t>
      </w:r>
    </w:p>
    <w:p w14:paraId="492273DC" w14:textId="5069F2BF" w:rsidR="00FC3626" w:rsidRPr="00C92898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C92898">
        <w:rPr>
          <w:rFonts w:asciiTheme="minorHAnsi" w:hAnsiTheme="minorHAnsi"/>
          <w:i/>
        </w:rPr>
        <w:br/>
      </w:r>
      <w:r w:rsidRPr="00C92898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99C5B01" w14:textId="77777777" w:rsidR="00D1706B" w:rsidRPr="00C92898" w:rsidRDefault="00FC3626" w:rsidP="00FB0DB2">
      <w:pPr>
        <w:numPr>
          <w:ilvl w:val="0"/>
          <w:numId w:val="100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C92898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C92898">
        <w:rPr>
          <w:rFonts w:asciiTheme="minorHAnsi" w:hAnsiTheme="minorHAnsi"/>
        </w:rPr>
        <w:br/>
      </w:r>
      <w:r w:rsidRPr="00C92898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C92898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C92898" w:rsidRDefault="00F463F9" w:rsidP="008F21A4">
      <w:pPr>
        <w:spacing w:before="360" w:line="271" w:lineRule="auto"/>
        <w:jc w:val="both"/>
        <w:rPr>
          <w:rFonts w:asciiTheme="minorHAnsi" w:eastAsia="Batang" w:hAnsiTheme="minorHAnsi"/>
        </w:rPr>
      </w:pPr>
      <w:r w:rsidRPr="00C92898">
        <w:rPr>
          <w:rFonts w:asciiTheme="minorHAnsi" w:eastAsia="Batang" w:hAnsiTheme="minorHAnsi"/>
          <w:b/>
        </w:rPr>
        <w:t>5.</w:t>
      </w:r>
      <w:r w:rsidR="00A32E45" w:rsidRPr="00C92898">
        <w:rPr>
          <w:rFonts w:asciiTheme="minorHAnsi" w:eastAsia="Batang" w:hAnsiTheme="minorHAnsi"/>
        </w:rPr>
        <w:t xml:space="preserve">  </w:t>
      </w:r>
      <w:r w:rsidR="00A32E45" w:rsidRPr="00C92898">
        <w:rPr>
          <w:rFonts w:asciiTheme="minorHAnsi" w:eastAsia="Batang" w:hAnsiTheme="minorHAnsi"/>
          <w:b/>
        </w:rPr>
        <w:t>JAKO ZAŁĄCZNIKI BĘD</w:t>
      </w:r>
      <w:r w:rsidR="007A7070" w:rsidRPr="00C92898">
        <w:rPr>
          <w:rFonts w:asciiTheme="minorHAnsi" w:eastAsia="Batang" w:hAnsiTheme="minorHAnsi"/>
          <w:b/>
        </w:rPr>
        <w:t xml:space="preserve">ĄCE CZĘŚCIĄ NINIEJSZEJ OFERTY, </w:t>
      </w:r>
      <w:r w:rsidR="00A32E45" w:rsidRPr="00C92898">
        <w:rPr>
          <w:rFonts w:asciiTheme="minorHAnsi" w:eastAsia="Batang" w:hAnsiTheme="minorHAnsi"/>
          <w:b/>
        </w:rPr>
        <w:t>ZGODNIE Z PKT</w:t>
      </w:r>
      <w:r w:rsidR="00EC73BC" w:rsidRPr="00C92898">
        <w:rPr>
          <w:rFonts w:asciiTheme="minorHAnsi" w:eastAsia="Batang" w:hAnsiTheme="minorHAnsi"/>
          <w:b/>
        </w:rPr>
        <w:t xml:space="preserve"> XI</w:t>
      </w:r>
      <w:r w:rsidR="005F0A1F" w:rsidRPr="00C92898">
        <w:rPr>
          <w:rFonts w:asciiTheme="minorHAnsi" w:eastAsia="Batang" w:hAnsiTheme="minorHAnsi"/>
          <w:b/>
        </w:rPr>
        <w:t>V.1.3)</w:t>
      </w:r>
      <w:r w:rsidR="00EC73BC" w:rsidRPr="00C92898">
        <w:rPr>
          <w:rFonts w:asciiTheme="minorHAnsi" w:eastAsia="Batang" w:hAnsiTheme="minorHAnsi"/>
          <w:b/>
        </w:rPr>
        <w:t xml:space="preserve"> </w:t>
      </w:r>
      <w:r w:rsidR="00002D6C" w:rsidRPr="00C92898">
        <w:rPr>
          <w:rFonts w:asciiTheme="minorHAnsi" w:eastAsia="Batang" w:hAnsiTheme="minorHAnsi"/>
          <w:b/>
        </w:rPr>
        <w:t>SWZ</w:t>
      </w:r>
      <w:r w:rsidR="00EC73BC" w:rsidRPr="00C92898">
        <w:rPr>
          <w:rFonts w:asciiTheme="minorHAnsi" w:eastAsia="Batang" w:hAnsiTheme="minorHAnsi"/>
          <w:b/>
        </w:rPr>
        <w:t xml:space="preserve"> </w:t>
      </w:r>
      <w:r w:rsidR="007A7070" w:rsidRPr="00C92898">
        <w:rPr>
          <w:rFonts w:asciiTheme="minorHAnsi" w:eastAsia="Batang" w:hAnsiTheme="minorHAnsi"/>
          <w:b/>
        </w:rPr>
        <w:t>DO</w:t>
      </w:r>
      <w:r w:rsidR="00A32E45" w:rsidRPr="00C92898">
        <w:rPr>
          <w:rFonts w:asciiTheme="minorHAnsi" w:eastAsia="Batang" w:hAnsiTheme="minorHAnsi"/>
          <w:b/>
        </w:rPr>
        <w:t>ŁĄCZAM</w:t>
      </w:r>
      <w:r w:rsidR="00CB13D8" w:rsidRPr="00C92898">
        <w:rPr>
          <w:rFonts w:asciiTheme="minorHAnsi" w:eastAsia="Batang" w:hAnsiTheme="minorHAnsi"/>
          <w:b/>
        </w:rPr>
        <w:t>(</w:t>
      </w:r>
      <w:r w:rsidR="00A32E45" w:rsidRPr="00C92898">
        <w:rPr>
          <w:rFonts w:asciiTheme="minorHAnsi" w:eastAsia="Batang" w:hAnsiTheme="minorHAnsi"/>
          <w:b/>
        </w:rPr>
        <w:t>Y</w:t>
      </w:r>
      <w:r w:rsidR="00CB13D8" w:rsidRPr="00C92898">
        <w:rPr>
          <w:rFonts w:asciiTheme="minorHAnsi" w:eastAsia="Batang" w:hAnsiTheme="minorHAnsi"/>
          <w:b/>
        </w:rPr>
        <w:t>)</w:t>
      </w:r>
      <w:r w:rsidR="00A32E45" w:rsidRPr="00C92898">
        <w:rPr>
          <w:rFonts w:asciiTheme="minorHAnsi" w:eastAsia="Batang" w:hAnsiTheme="minorHAnsi"/>
          <w:b/>
        </w:rPr>
        <w:t>:</w:t>
      </w:r>
    </w:p>
    <w:p w14:paraId="05D7C156" w14:textId="77777777" w:rsidR="00DC6582" w:rsidRPr="00C92898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92898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C92898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92898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C92898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92898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C92898" w:rsidRDefault="00940B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C92898">
        <w:rPr>
          <w:rFonts w:asciiTheme="minorHAnsi" w:eastAsia="Batang" w:hAnsiTheme="minorHAnsi"/>
        </w:rPr>
        <w:t>…………………………</w:t>
      </w:r>
      <w:r w:rsidR="009261C0" w:rsidRPr="00C92898">
        <w:rPr>
          <w:rFonts w:asciiTheme="minorHAnsi" w:eastAsia="Batang" w:hAnsiTheme="minorHAnsi"/>
        </w:rPr>
        <w:t>…</w:t>
      </w:r>
      <w:r w:rsidRPr="00C92898">
        <w:rPr>
          <w:rFonts w:asciiTheme="minorHAnsi" w:eastAsia="Batang" w:hAnsiTheme="minorHAnsi"/>
        </w:rPr>
        <w:t>...</w:t>
      </w:r>
    </w:p>
    <w:p w14:paraId="6A512AA6" w14:textId="77777777" w:rsidR="000F2E5C" w:rsidRPr="00C92898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C92898" w:rsidSect="00000AC6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60AF4472" w14:textId="77777777" w:rsidR="003E4BCA" w:rsidRPr="00C92898" w:rsidRDefault="003E4BCA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  <w:b/>
        </w:rPr>
        <w:sectPr w:rsidR="003E4BCA" w:rsidRPr="00C92898" w:rsidSect="00000AC6">
          <w:headerReference w:type="first" r:id="rId12"/>
          <w:footnotePr>
            <w:numFmt w:val="chicago"/>
            <w:numStart w:val="5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bookmarkStart w:id="1" w:name="_GoBack"/>
      <w:bookmarkEnd w:id="1"/>
    </w:p>
    <w:p w14:paraId="61EA49E4" w14:textId="3D6D6DDC" w:rsidR="00782978" w:rsidRPr="00C92898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86135803"/>
      <w:r w:rsidRPr="00C92898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C92898">
        <w:rPr>
          <w:rFonts w:asciiTheme="minorHAnsi" w:hAnsiTheme="minorHAnsi"/>
          <w:i w:val="0"/>
          <w:sz w:val="22"/>
          <w:szCs w:val="22"/>
        </w:rPr>
        <w:t>3</w:t>
      </w:r>
      <w:r w:rsidR="00DC6582" w:rsidRPr="00C9289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92898">
        <w:rPr>
          <w:rFonts w:asciiTheme="minorHAnsi" w:hAnsiTheme="minorHAnsi"/>
          <w:i w:val="0"/>
          <w:sz w:val="22"/>
          <w:szCs w:val="22"/>
        </w:rPr>
        <w:t>SWZ</w:t>
      </w:r>
      <w:bookmarkEnd w:id="2"/>
    </w:p>
    <w:p w14:paraId="44014B36" w14:textId="77777777" w:rsidR="00C83E9F" w:rsidRPr="00C92898" w:rsidRDefault="00C83E9F" w:rsidP="00C83E9F">
      <w:pPr>
        <w:spacing w:before="240"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Zamawiający:</w:t>
      </w:r>
    </w:p>
    <w:p w14:paraId="00AF3B8D" w14:textId="77777777" w:rsidR="00C83E9F" w:rsidRPr="00C92898" w:rsidRDefault="00C83E9F" w:rsidP="00C83E9F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Legnickie Przedsiębiorstwo Gospodarki Komunalnej Sp. z o. o.</w:t>
      </w:r>
      <w:r w:rsidRPr="00C92898">
        <w:rPr>
          <w:rFonts w:asciiTheme="minorHAnsi" w:hAnsiTheme="minorHAnsi"/>
        </w:rPr>
        <w:tab/>
      </w:r>
    </w:p>
    <w:p w14:paraId="5D8C3709" w14:textId="77777777" w:rsidR="00C83E9F" w:rsidRPr="00C92898" w:rsidRDefault="00C83E9F" w:rsidP="00C83E9F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ul. Nowodworska 60, 59-220 Legnica</w:t>
      </w:r>
    </w:p>
    <w:p w14:paraId="6728318E" w14:textId="77777777" w:rsidR="00C83E9F" w:rsidRPr="00C92898" w:rsidRDefault="00C83E9F" w:rsidP="00C83E9F">
      <w:pPr>
        <w:spacing w:before="36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  <w:i/>
        </w:rPr>
        <w:t>Podmiot udostępniający zasoby</w:t>
      </w:r>
      <w:r w:rsidRPr="00C92898">
        <w:rPr>
          <w:rFonts w:asciiTheme="minorHAnsi" w:hAnsiTheme="minorHAnsi"/>
          <w:b/>
        </w:rPr>
        <w:t>:</w:t>
      </w:r>
    </w:p>
    <w:p w14:paraId="0C01FF5D" w14:textId="77777777" w:rsidR="00C83E9F" w:rsidRPr="00C92898" w:rsidRDefault="00C83E9F" w:rsidP="00C83E9F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43AE400B" w14:textId="77777777" w:rsidR="00C83E9F" w:rsidRPr="00C92898" w:rsidRDefault="00C83E9F" w:rsidP="00C83E9F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(pełna nazwa/firma, adres, w zależności od podmiotu: NIP/PESEL, KRS/</w:t>
      </w:r>
      <w:proofErr w:type="spellStart"/>
      <w:r w:rsidRPr="00C92898">
        <w:rPr>
          <w:rFonts w:asciiTheme="minorHAnsi" w:hAnsiTheme="minorHAnsi"/>
        </w:rPr>
        <w:t>CEiDG</w:t>
      </w:r>
      <w:proofErr w:type="spellEnd"/>
      <w:r w:rsidRPr="00C92898">
        <w:rPr>
          <w:rFonts w:asciiTheme="minorHAnsi" w:hAnsiTheme="minorHAnsi"/>
        </w:rPr>
        <w:t>)</w:t>
      </w:r>
    </w:p>
    <w:p w14:paraId="0EDBB4C0" w14:textId="77777777" w:rsidR="00C83E9F" w:rsidRPr="00C92898" w:rsidRDefault="00C83E9F" w:rsidP="00C83E9F">
      <w:pPr>
        <w:spacing w:before="18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reprezentowany przez:</w:t>
      </w:r>
    </w:p>
    <w:p w14:paraId="1DB1D98F" w14:textId="77777777" w:rsidR="00C83E9F" w:rsidRPr="00C92898" w:rsidRDefault="00C83E9F" w:rsidP="00C83E9F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4AF3F214" w14:textId="77777777" w:rsidR="00C83E9F" w:rsidRPr="00C92898" w:rsidRDefault="00C83E9F" w:rsidP="00C83E9F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 xml:space="preserve">ZOBOWIĄZANIE PODMIOTU UDOSTĘPNIAJĄCEGO ZASOBY DO ODDANIA WYKONAWCY </w:t>
      </w:r>
      <w:r w:rsidRPr="00C92898">
        <w:rPr>
          <w:rFonts w:asciiTheme="minorHAnsi" w:hAnsiTheme="minorHAnsi"/>
          <w:b/>
        </w:rPr>
        <w:br/>
        <w:t>DO DYSPOZYCJI NIEZBĘDNYCH ZASOBÓW NA POTRZEBY REALIZACJI ZAMÓWIENIA</w:t>
      </w:r>
    </w:p>
    <w:p w14:paraId="0B9ACCC6" w14:textId="77777777" w:rsidR="00C83E9F" w:rsidRPr="00C92898" w:rsidRDefault="00C83E9F" w:rsidP="00C83E9F">
      <w:pPr>
        <w:pStyle w:val="Akapitzlist1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C92898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C92898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C92898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C92898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4CAE83CC" w14:textId="77777777" w:rsidR="00C83E9F" w:rsidRPr="00C92898" w:rsidRDefault="00C83E9F" w:rsidP="00C83E9F">
      <w:pPr>
        <w:spacing w:before="240" w:line="271" w:lineRule="auto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C92898">
        <w:rPr>
          <w:rFonts w:asciiTheme="minorHAnsi" w:hAnsiTheme="minorHAnsi"/>
          <w:b/>
          <w:i/>
        </w:rPr>
        <w:t>„Odbiór i odzysk odpadów o kodzie 19 12 12 wytwarzanych w Zakładzie Zagospodarowania Odpadów przy ul. Rzeszotarskiej w Legnicy z podziałem na części” – NZP/TZZ/4/2021</w:t>
      </w:r>
    </w:p>
    <w:p w14:paraId="5E0307F8" w14:textId="77777777" w:rsidR="00C83E9F" w:rsidRPr="00C92898" w:rsidRDefault="00C83E9F" w:rsidP="00C83E9F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na rzecz Wykonawcy/ Wykonawców wspólnie ubiegających się o udzielenie zamówienia:</w:t>
      </w:r>
    </w:p>
    <w:p w14:paraId="35558D49" w14:textId="77777777" w:rsidR="00C83E9F" w:rsidRPr="00C92898" w:rsidRDefault="00C83E9F" w:rsidP="00C83E9F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2E19FB58" w14:textId="77777777" w:rsidR="00C83E9F" w:rsidRPr="00C92898" w:rsidRDefault="00C83E9F" w:rsidP="00C83E9F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5CC1FEF" w14:textId="77777777" w:rsidR="00C83E9F" w:rsidRPr="00C92898" w:rsidRDefault="00C83E9F" w:rsidP="00C83E9F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72F1D9CE" w14:textId="77777777" w:rsidR="00C83E9F" w:rsidRPr="00C92898" w:rsidRDefault="00C83E9F" w:rsidP="00C83E9F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433DA6B3" w14:textId="77777777" w:rsidR="00C83E9F" w:rsidRPr="00C92898" w:rsidRDefault="00C83E9F" w:rsidP="00C83E9F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C92898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2F310C67" w14:textId="77777777" w:rsidR="00C83E9F" w:rsidRPr="00C92898" w:rsidRDefault="00C83E9F" w:rsidP="00FB0DB2">
      <w:pPr>
        <w:pStyle w:val="Akapitzlist1"/>
        <w:numPr>
          <w:ilvl w:val="1"/>
          <w:numId w:val="87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C92898">
        <w:rPr>
          <w:rFonts w:asciiTheme="minorHAnsi" w:hAnsiTheme="minorHAnsi"/>
          <w:b/>
        </w:rPr>
        <w:t xml:space="preserve">Zakres dostępnych </w:t>
      </w:r>
      <w:r w:rsidRPr="00C92898">
        <w:rPr>
          <w:rFonts w:asciiTheme="minorHAnsi" w:hAnsiTheme="minorHAnsi"/>
          <w:b/>
          <w:i/>
        </w:rPr>
        <w:t>Wykonawcy</w:t>
      </w:r>
      <w:r w:rsidRPr="00C92898">
        <w:rPr>
          <w:rFonts w:asciiTheme="minorHAnsi" w:hAnsiTheme="minorHAnsi"/>
          <w:b/>
        </w:rPr>
        <w:t>/</w:t>
      </w:r>
      <w:r w:rsidRPr="00C92898">
        <w:rPr>
          <w:rFonts w:asciiTheme="minorHAnsi" w:hAnsiTheme="minorHAnsi"/>
          <w:b/>
          <w:i/>
        </w:rPr>
        <w:t>Wykonawcom wspólnie ubiegającym się o udzielenie zamówienia</w:t>
      </w:r>
      <w:r w:rsidRPr="00C92898">
        <w:rPr>
          <w:rFonts w:asciiTheme="minorHAnsi" w:hAnsiTheme="minorHAnsi"/>
          <w:b/>
        </w:rPr>
        <w:t xml:space="preserve"> zasobów </w:t>
      </w:r>
      <w:r w:rsidRPr="00C92898">
        <w:rPr>
          <w:rFonts w:asciiTheme="minorHAnsi" w:hAnsiTheme="minorHAnsi"/>
          <w:b/>
          <w:i/>
        </w:rPr>
        <w:t xml:space="preserve">Podmiotu udostępniającego zasoby: </w:t>
      </w:r>
    </w:p>
    <w:p w14:paraId="07B58A10" w14:textId="77777777" w:rsidR="00C83E9F" w:rsidRPr="00C92898" w:rsidRDefault="00C83E9F" w:rsidP="00C83E9F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5A7E3598" w14:textId="77777777" w:rsidR="00C83E9F" w:rsidRPr="00C92898" w:rsidRDefault="00C83E9F" w:rsidP="00C83E9F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6DAE162" w14:textId="77777777" w:rsidR="00C83E9F" w:rsidRPr="00C92898" w:rsidRDefault="00C83E9F" w:rsidP="00C83E9F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6054C4A" w14:textId="77777777" w:rsidR="00C83E9F" w:rsidRPr="00C92898" w:rsidRDefault="00C83E9F" w:rsidP="00FB0DB2">
      <w:pPr>
        <w:pStyle w:val="Akapitzlist1"/>
        <w:numPr>
          <w:ilvl w:val="1"/>
          <w:numId w:val="87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C92898">
        <w:rPr>
          <w:rFonts w:asciiTheme="minorHAnsi" w:hAnsiTheme="minorHAnsi"/>
          <w:b/>
        </w:rPr>
        <w:t xml:space="preserve">Sposób i okres udostępnienia </w:t>
      </w:r>
      <w:r w:rsidRPr="00C92898">
        <w:rPr>
          <w:rFonts w:asciiTheme="minorHAnsi" w:hAnsiTheme="minorHAnsi"/>
          <w:b/>
          <w:i/>
        </w:rPr>
        <w:t>Wykonawcy</w:t>
      </w:r>
      <w:r w:rsidRPr="00C92898">
        <w:rPr>
          <w:rFonts w:asciiTheme="minorHAnsi" w:hAnsiTheme="minorHAnsi"/>
          <w:b/>
        </w:rPr>
        <w:t>/</w:t>
      </w:r>
      <w:r w:rsidRPr="00C92898">
        <w:rPr>
          <w:rFonts w:asciiTheme="minorHAnsi" w:hAnsiTheme="minorHAnsi"/>
          <w:b/>
          <w:i/>
        </w:rPr>
        <w:t xml:space="preserve">Wykonawcom wspólnie ubiegającym </w:t>
      </w:r>
      <w:r w:rsidRPr="00C92898">
        <w:rPr>
          <w:rFonts w:asciiTheme="minorHAnsi" w:hAnsiTheme="minorHAnsi"/>
          <w:b/>
          <w:i/>
        </w:rPr>
        <w:br/>
        <w:t>się o udzielenie zamówienia</w:t>
      </w:r>
      <w:r w:rsidRPr="00C92898">
        <w:rPr>
          <w:rFonts w:asciiTheme="minorHAnsi" w:hAnsiTheme="minorHAnsi"/>
          <w:b/>
        </w:rPr>
        <w:t xml:space="preserve"> i wykorzystania przez niego/nich zasobów </w:t>
      </w:r>
      <w:r w:rsidRPr="00C92898">
        <w:rPr>
          <w:rFonts w:asciiTheme="minorHAnsi" w:hAnsiTheme="minorHAnsi"/>
          <w:b/>
          <w:i/>
        </w:rPr>
        <w:t>Podmiotu udostępniającego zasoby</w:t>
      </w:r>
      <w:r w:rsidRPr="00C92898">
        <w:rPr>
          <w:rFonts w:asciiTheme="minorHAnsi" w:hAnsiTheme="minorHAnsi"/>
          <w:b/>
        </w:rPr>
        <w:t xml:space="preserve"> przy wykonywaniu zamówienia: </w:t>
      </w:r>
    </w:p>
    <w:p w14:paraId="144C64A3" w14:textId="77777777" w:rsidR="00C83E9F" w:rsidRPr="00C92898" w:rsidRDefault="00C83E9F" w:rsidP="00C83E9F">
      <w:pPr>
        <w:pStyle w:val="Akapitzlist1"/>
        <w:spacing w:line="271" w:lineRule="auto"/>
        <w:ind w:left="426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51BD8C11" w14:textId="77777777" w:rsidR="00C83E9F" w:rsidRPr="00C92898" w:rsidRDefault="00C83E9F" w:rsidP="00C83E9F">
      <w:pPr>
        <w:pStyle w:val="Akapitzlist1"/>
        <w:spacing w:line="271" w:lineRule="auto"/>
        <w:ind w:left="426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6FB3539F" w14:textId="77777777" w:rsidR="00C83E9F" w:rsidRPr="00C92898" w:rsidRDefault="00C83E9F" w:rsidP="00C83E9F">
      <w:pPr>
        <w:pStyle w:val="Akapitzlist1"/>
        <w:spacing w:line="271" w:lineRule="auto"/>
        <w:ind w:left="426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9B04B05" w14:textId="77777777" w:rsidR="004B637B" w:rsidRPr="00C92898" w:rsidRDefault="004B637B" w:rsidP="00691B59">
      <w:pPr>
        <w:spacing w:line="271" w:lineRule="auto"/>
        <w:jc w:val="both"/>
        <w:rPr>
          <w:rFonts w:asciiTheme="minorHAnsi" w:hAnsiTheme="minorHAnsi"/>
        </w:rPr>
      </w:pPr>
    </w:p>
    <w:p w14:paraId="51431667" w14:textId="77777777" w:rsidR="004B637B" w:rsidRPr="00C92898" w:rsidRDefault="004B637B" w:rsidP="00757990">
      <w:pPr>
        <w:spacing w:line="271" w:lineRule="auto"/>
        <w:jc w:val="both"/>
        <w:rPr>
          <w:rFonts w:asciiTheme="minorHAnsi" w:hAnsiTheme="minorHAnsi"/>
          <w:b/>
          <w:i/>
        </w:rPr>
        <w:sectPr w:rsidR="004B637B" w:rsidRPr="00C92898" w:rsidSect="00000AC6">
          <w:headerReference w:type="default" r:id="rId13"/>
          <w:footerReference w:type="default" r:id="rId14"/>
          <w:footerReference w:type="first" r:id="rId15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542F9D48" w:rsidR="00C90C71" w:rsidRPr="00C92898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86135804"/>
      <w:r w:rsidRPr="00C92898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762C0A" w:rsidRPr="00C92898">
        <w:rPr>
          <w:rFonts w:asciiTheme="minorHAnsi" w:hAnsiTheme="minorHAnsi"/>
          <w:i w:val="0"/>
          <w:sz w:val="22"/>
          <w:szCs w:val="22"/>
        </w:rPr>
        <w:t>4</w:t>
      </w:r>
      <w:r w:rsidR="00C36FD8" w:rsidRPr="00C9289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C92898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78B2C322" w14:textId="19DD4D33" w:rsidR="00477C82" w:rsidRPr="00C92898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C92898" w:rsidRDefault="00477C82" w:rsidP="00477C82">
      <w:pPr>
        <w:spacing w:line="360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C92898" w:rsidRDefault="00477C82" w:rsidP="00477C82">
      <w:pPr>
        <w:spacing w:line="360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C92898" w:rsidRDefault="00477C82" w:rsidP="00477C82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C92898">
        <w:rPr>
          <w:rFonts w:asciiTheme="minorHAnsi" w:hAnsiTheme="minorHAnsi"/>
        </w:rPr>
        <w:t>CEiDG</w:t>
      </w:r>
      <w:proofErr w:type="spellEnd"/>
      <w:r w:rsidRPr="00C92898">
        <w:rPr>
          <w:rFonts w:asciiTheme="minorHAnsi" w:hAnsiTheme="minorHAnsi"/>
        </w:rPr>
        <w:t>)</w:t>
      </w:r>
    </w:p>
    <w:p w14:paraId="5BA37A50" w14:textId="77777777" w:rsidR="00477C82" w:rsidRPr="00C92898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reprezentowany przez:</w:t>
      </w:r>
    </w:p>
    <w:p w14:paraId="29984587" w14:textId="77777777" w:rsidR="00477C82" w:rsidRPr="00C92898" w:rsidRDefault="00477C82" w:rsidP="00477C82">
      <w:pPr>
        <w:spacing w:line="360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C92898" w:rsidRDefault="00477C82" w:rsidP="00477C82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C92898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 xml:space="preserve">OŚWIADCZENIE </w:t>
      </w:r>
      <w:r w:rsidR="00E36C20" w:rsidRPr="00C92898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C92898">
        <w:rPr>
          <w:rFonts w:asciiTheme="minorHAnsi" w:hAnsiTheme="minorHAnsi"/>
          <w:b/>
        </w:rPr>
        <w:br/>
        <w:t>DO TEJ SAMEJ GRUPY KAPITAŁOWEJ</w:t>
      </w:r>
      <w:r w:rsidR="00D91A30" w:rsidRPr="00C92898">
        <w:rPr>
          <w:rFonts w:asciiTheme="minorHAnsi" w:hAnsiTheme="minorHAnsi"/>
          <w:b/>
        </w:rPr>
        <w:t xml:space="preserve"> </w:t>
      </w:r>
      <w:r w:rsidR="00E36C20" w:rsidRPr="00C92898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C92898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92898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C92898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C92898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C92898">
        <w:rPr>
          <w:rFonts w:asciiTheme="minorHAnsi" w:hAnsiTheme="minorHAnsi" w:cstheme="minorHAnsi"/>
          <w:i/>
          <w:sz w:val="20"/>
          <w:szCs w:val="20"/>
        </w:rPr>
        <w:t xml:space="preserve"> odpowiednio przez Wykonawcę lub Wykonawcę wspólnie ubiegającego się o udzielenie zamówienia </w:t>
      </w:r>
    </w:p>
    <w:p w14:paraId="5B98E9CA" w14:textId="77777777" w:rsidR="00B04190" w:rsidRPr="00C92898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0532C81" w14:textId="78114D8B" w:rsidR="00F950E8" w:rsidRPr="00C92898" w:rsidRDefault="00477C82" w:rsidP="00D820E2">
      <w:pPr>
        <w:pStyle w:val="Nagwek"/>
        <w:spacing w:before="60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</w:rPr>
        <w:t>Na potrzeby postępowania o udzielenie zamówienia publicznego pn</w:t>
      </w:r>
      <w:r w:rsidRPr="00C92898">
        <w:rPr>
          <w:rFonts w:asciiTheme="minorHAnsi" w:hAnsiTheme="minorHAnsi"/>
          <w:i/>
        </w:rPr>
        <w:t xml:space="preserve">. </w:t>
      </w:r>
      <w:r w:rsidRPr="00C92898">
        <w:rPr>
          <w:rFonts w:asciiTheme="minorHAnsi" w:hAnsiTheme="minorHAnsi"/>
          <w:b/>
          <w:i/>
        </w:rPr>
        <w:t xml:space="preserve">„Odbiór i odzysk odpadów </w:t>
      </w:r>
      <w:r w:rsidRPr="00C92898">
        <w:rPr>
          <w:rFonts w:asciiTheme="minorHAnsi" w:hAnsiTheme="minorHAnsi"/>
          <w:b/>
          <w:i/>
        </w:rPr>
        <w:br/>
        <w:t xml:space="preserve">o kodzie 19 12 12 wytwarzanych w Zakładzie Zagospodarowania Odpadów przy ul. Rzeszotarskiej </w:t>
      </w:r>
      <w:r w:rsidRPr="00C92898">
        <w:rPr>
          <w:rFonts w:asciiTheme="minorHAnsi" w:hAnsiTheme="minorHAnsi"/>
          <w:b/>
          <w:i/>
        </w:rPr>
        <w:br/>
        <w:t xml:space="preserve">w Legnicy z podziałem na części” – NZP/TZZ/4/2021 </w:t>
      </w:r>
      <w:r w:rsidRPr="00C92898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="00D91A30" w:rsidRPr="00C92898">
        <w:rPr>
          <w:rFonts w:asciiTheme="minorHAnsi" w:hAnsiTheme="minorHAnsi"/>
          <w:b/>
        </w:rPr>
        <w:t>składam poniższe oświadczenie w zakresie art.</w:t>
      </w:r>
      <w:r w:rsidR="000E04F4" w:rsidRPr="00C92898">
        <w:rPr>
          <w:rFonts w:asciiTheme="minorHAnsi" w:hAnsiTheme="minorHAnsi"/>
          <w:b/>
        </w:rPr>
        <w:t xml:space="preserve"> 108 ust. 1 pkt 5 ustawy </w:t>
      </w:r>
      <w:proofErr w:type="spellStart"/>
      <w:r w:rsidR="000E04F4" w:rsidRPr="00C92898">
        <w:rPr>
          <w:rFonts w:asciiTheme="minorHAnsi" w:hAnsiTheme="minorHAnsi"/>
          <w:b/>
        </w:rPr>
        <w:t>Pzp</w:t>
      </w:r>
      <w:proofErr w:type="spellEnd"/>
      <w:r w:rsidR="000E04F4" w:rsidRPr="00C92898">
        <w:rPr>
          <w:rFonts w:asciiTheme="minorHAnsi" w:hAnsiTheme="minorHAnsi"/>
          <w:b/>
        </w:rPr>
        <w:t>.</w:t>
      </w:r>
    </w:p>
    <w:p w14:paraId="17B1F769" w14:textId="77777777" w:rsidR="00477C82" w:rsidRPr="00C92898" w:rsidRDefault="00477C82" w:rsidP="00F950E8">
      <w:pPr>
        <w:pStyle w:val="Nagwek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A08B2E1" w14:textId="1FDF6CA9" w:rsidR="00477C82" w:rsidRPr="00C92898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 xml:space="preserve"> </w:t>
      </w:r>
      <w:r w:rsidR="00477C82" w:rsidRPr="00C92898">
        <w:rPr>
          <w:rFonts w:asciiTheme="minorHAnsi" w:hAnsiTheme="minorHAnsi"/>
          <w:i/>
        </w:rPr>
        <w:t>[zaznaczyć właściwe znakiem „</w:t>
      </w:r>
      <w:r w:rsidR="00477C82" w:rsidRPr="00C92898">
        <w:sym w:font="Wingdings" w:char="F078"/>
      </w:r>
      <w:r w:rsidR="00477C82" w:rsidRPr="00C92898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C92898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sym w:font="Wingdings" w:char="F0A8"/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="001E185B" w:rsidRPr="00C92898">
        <w:rPr>
          <w:rFonts w:asciiTheme="minorHAnsi" w:hAnsiTheme="minorHAnsi"/>
          <w:sz w:val="20"/>
          <w:szCs w:val="20"/>
        </w:rPr>
        <w:t xml:space="preserve">  </w:t>
      </w:r>
      <w:r w:rsidR="000E04F4" w:rsidRPr="00C92898">
        <w:rPr>
          <w:rFonts w:asciiTheme="minorHAnsi" w:hAnsiTheme="minorHAnsi"/>
          <w:b/>
        </w:rPr>
        <w:t>O</w:t>
      </w:r>
      <w:r w:rsidR="00D91A30" w:rsidRPr="00C92898">
        <w:rPr>
          <w:rFonts w:asciiTheme="minorHAnsi" w:hAnsiTheme="minorHAnsi"/>
          <w:b/>
        </w:rPr>
        <w:t xml:space="preserve">świadczam, że </w:t>
      </w:r>
      <w:r w:rsidR="00D91A30" w:rsidRPr="00C92898">
        <w:rPr>
          <w:rFonts w:asciiTheme="minorHAnsi" w:hAnsiTheme="minorHAnsi"/>
          <w:b/>
          <w:u w:val="single"/>
        </w:rPr>
        <w:t>nie należę</w:t>
      </w:r>
      <w:r w:rsidR="00D91A30" w:rsidRPr="00C92898">
        <w:rPr>
          <w:rFonts w:asciiTheme="minorHAnsi" w:hAnsiTheme="minorHAnsi"/>
          <w:b/>
        </w:rPr>
        <w:t xml:space="preserve"> </w:t>
      </w:r>
      <w:r w:rsidR="00D91A30" w:rsidRPr="00C92898">
        <w:rPr>
          <w:b/>
        </w:rPr>
        <w:t>do tej samej grupy kapitałowej</w:t>
      </w:r>
      <w:r w:rsidR="00D91A30" w:rsidRPr="00C92898">
        <w:rPr>
          <w:rStyle w:val="Odwoanieprzypisudolnego"/>
          <w:b/>
        </w:rPr>
        <w:footnoteReference w:customMarkFollows="1" w:id="4"/>
        <w:t>*</w:t>
      </w:r>
      <w:r w:rsidR="00D91A30" w:rsidRPr="00C92898">
        <w:rPr>
          <w:b/>
        </w:rPr>
        <w:t xml:space="preserve"> z innym</w:t>
      </w:r>
      <w:r w:rsidR="001E185B" w:rsidRPr="00C92898">
        <w:rPr>
          <w:b/>
        </w:rPr>
        <w:t>i</w:t>
      </w:r>
      <w:r w:rsidR="00D91A30" w:rsidRPr="00C92898">
        <w:rPr>
          <w:b/>
        </w:rPr>
        <w:t xml:space="preserve"> Wy</w:t>
      </w:r>
      <w:r w:rsidR="001E185B" w:rsidRPr="00C92898">
        <w:rPr>
          <w:b/>
        </w:rPr>
        <w:t>konawcami</w:t>
      </w:r>
      <w:r w:rsidR="00D91A30" w:rsidRPr="00C92898">
        <w:rPr>
          <w:b/>
        </w:rPr>
        <w:t xml:space="preserve">, </w:t>
      </w:r>
      <w:r w:rsidR="001E185B" w:rsidRPr="00C92898">
        <w:rPr>
          <w:b/>
        </w:rPr>
        <w:t xml:space="preserve">którzy </w:t>
      </w:r>
      <w:r w:rsidR="001E185B" w:rsidRPr="00C92898">
        <w:rPr>
          <w:b/>
        </w:rPr>
        <w:br/>
        <w:t>w niniejszym postępowaniu o udzielenie zamówienia</w:t>
      </w:r>
      <w:r w:rsidR="00D91A30" w:rsidRPr="00C92898">
        <w:rPr>
          <w:b/>
        </w:rPr>
        <w:t xml:space="preserve"> złoży</w:t>
      </w:r>
      <w:r w:rsidR="001E185B" w:rsidRPr="00C92898">
        <w:rPr>
          <w:b/>
        </w:rPr>
        <w:t>li</w:t>
      </w:r>
      <w:r w:rsidR="00D91A30" w:rsidRPr="00C92898">
        <w:rPr>
          <w:b/>
        </w:rPr>
        <w:t xml:space="preserve"> odrębn</w:t>
      </w:r>
      <w:r w:rsidR="001E185B" w:rsidRPr="00C92898">
        <w:rPr>
          <w:b/>
        </w:rPr>
        <w:t>e</w:t>
      </w:r>
      <w:r w:rsidR="00D91A30" w:rsidRPr="00C92898">
        <w:rPr>
          <w:b/>
        </w:rPr>
        <w:t xml:space="preserve"> ofert</w:t>
      </w:r>
      <w:r w:rsidR="001E185B" w:rsidRPr="00C92898">
        <w:rPr>
          <w:b/>
        </w:rPr>
        <w:t>y</w:t>
      </w:r>
      <w:r w:rsidR="00D91A30" w:rsidRPr="00C92898">
        <w:rPr>
          <w:b/>
        </w:rPr>
        <w:t xml:space="preserve"> lub ofert</w:t>
      </w:r>
      <w:r w:rsidR="001E185B" w:rsidRPr="00C92898">
        <w:rPr>
          <w:b/>
        </w:rPr>
        <w:t>y częściowe</w:t>
      </w:r>
      <w:r w:rsidR="000E04F4" w:rsidRPr="00C92898">
        <w:rPr>
          <w:b/>
        </w:rPr>
        <w:t>.</w:t>
      </w:r>
      <w:r w:rsidR="001E185B" w:rsidRPr="00C92898">
        <w:rPr>
          <w:b/>
        </w:rPr>
        <w:t xml:space="preserve"> </w:t>
      </w:r>
    </w:p>
    <w:p w14:paraId="6F66EE10" w14:textId="734C4F81" w:rsidR="00477C82" w:rsidRPr="00C92898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sym w:font="Wingdings" w:char="F0A8"/>
      </w:r>
      <w:r w:rsidR="002A7C09" w:rsidRPr="00C92898">
        <w:rPr>
          <w:rFonts w:asciiTheme="minorHAnsi" w:hAnsiTheme="minorHAnsi"/>
        </w:rPr>
        <w:t xml:space="preserve"> </w:t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="000E04F4" w:rsidRPr="00C92898">
        <w:rPr>
          <w:rFonts w:asciiTheme="minorHAnsi" w:hAnsiTheme="minorHAnsi"/>
          <w:sz w:val="20"/>
          <w:szCs w:val="20"/>
        </w:rPr>
        <w:t xml:space="preserve"> </w:t>
      </w:r>
      <w:r w:rsidR="000E04F4" w:rsidRPr="00C92898">
        <w:rPr>
          <w:rFonts w:asciiTheme="minorHAnsi" w:hAnsiTheme="minorHAnsi"/>
          <w:b/>
        </w:rPr>
        <w:t>O</w:t>
      </w:r>
      <w:r w:rsidR="001E185B" w:rsidRPr="00C92898">
        <w:rPr>
          <w:rFonts w:asciiTheme="minorHAnsi" w:hAnsiTheme="minorHAnsi"/>
          <w:b/>
        </w:rPr>
        <w:t xml:space="preserve">świadczam, że </w:t>
      </w:r>
      <w:r w:rsidR="001E185B" w:rsidRPr="00C92898">
        <w:rPr>
          <w:rFonts w:asciiTheme="minorHAnsi" w:hAnsiTheme="minorHAnsi"/>
          <w:b/>
          <w:u w:val="single"/>
        </w:rPr>
        <w:t>należę</w:t>
      </w:r>
      <w:r w:rsidR="001E185B" w:rsidRPr="00C92898">
        <w:rPr>
          <w:b/>
        </w:rPr>
        <w:t xml:space="preserve"> do tej samej grupy kapitałowej</w:t>
      </w:r>
      <w:r w:rsidR="001E185B" w:rsidRPr="00C92898">
        <w:rPr>
          <w:b/>
          <w:vertAlign w:val="superscript"/>
        </w:rPr>
        <w:t xml:space="preserve">* </w:t>
      </w:r>
      <w:r w:rsidR="001E185B" w:rsidRPr="00C92898">
        <w:rPr>
          <w:b/>
        </w:rPr>
        <w:t xml:space="preserve">z niżej  </w:t>
      </w:r>
      <w:r w:rsidR="000E04F4" w:rsidRPr="00C92898">
        <w:rPr>
          <w:b/>
        </w:rPr>
        <w:t xml:space="preserve">wymienionym </w:t>
      </w:r>
      <w:r w:rsidR="001E185B" w:rsidRPr="00C92898">
        <w:rPr>
          <w:b/>
        </w:rPr>
        <w:t>Wy</w:t>
      </w:r>
      <w:r w:rsidR="000E04F4" w:rsidRPr="00C92898">
        <w:rPr>
          <w:b/>
        </w:rPr>
        <w:t>konawcami</w:t>
      </w:r>
      <w:r w:rsidR="001E185B" w:rsidRPr="00C92898">
        <w:rPr>
          <w:b/>
        </w:rPr>
        <w:t>, któr</w:t>
      </w:r>
      <w:r w:rsidR="000E04F4" w:rsidRPr="00C92898">
        <w:rPr>
          <w:b/>
        </w:rPr>
        <w:t xml:space="preserve">zy </w:t>
      </w:r>
      <w:r w:rsidR="001E185B" w:rsidRPr="00C92898">
        <w:rPr>
          <w:b/>
        </w:rPr>
        <w:t>w niniejszym postępowaniu o udzielenie zamówienia</w:t>
      </w:r>
      <w:r w:rsidR="000E04F4" w:rsidRPr="00C92898">
        <w:rPr>
          <w:b/>
        </w:rPr>
        <w:t xml:space="preserve"> złożyli</w:t>
      </w:r>
      <w:r w:rsidR="001E185B" w:rsidRPr="00C92898">
        <w:rPr>
          <w:b/>
        </w:rPr>
        <w:t xml:space="preserve"> odrębn</w:t>
      </w:r>
      <w:r w:rsidR="000E04F4" w:rsidRPr="00C92898">
        <w:rPr>
          <w:b/>
        </w:rPr>
        <w:t>e</w:t>
      </w:r>
      <w:r w:rsidR="001E185B" w:rsidRPr="00C92898">
        <w:rPr>
          <w:b/>
        </w:rPr>
        <w:t xml:space="preserve"> ofert</w:t>
      </w:r>
      <w:r w:rsidR="000E04F4" w:rsidRPr="00C92898">
        <w:rPr>
          <w:b/>
        </w:rPr>
        <w:t>y</w:t>
      </w:r>
      <w:r w:rsidR="001E185B" w:rsidRPr="00C92898">
        <w:rPr>
          <w:b/>
        </w:rPr>
        <w:t xml:space="preserve"> lub ofert</w:t>
      </w:r>
      <w:r w:rsidR="000E04F4" w:rsidRPr="00C92898">
        <w:rPr>
          <w:b/>
        </w:rPr>
        <w:t>y</w:t>
      </w:r>
      <w:r w:rsidR="001E185B" w:rsidRPr="00C92898">
        <w:rPr>
          <w:b/>
        </w:rPr>
        <w:t xml:space="preserve"> częściow</w:t>
      </w:r>
      <w:r w:rsidR="000E04F4" w:rsidRPr="00C92898">
        <w:rPr>
          <w:b/>
        </w:rPr>
        <w:t>e:</w:t>
      </w:r>
      <w:r w:rsidRPr="00C92898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C92898">
        <w:rPr>
          <w:rFonts w:asciiTheme="minorHAnsi" w:hAnsiTheme="minorHAnsi"/>
          <w:b/>
        </w:rPr>
        <w:t>……….</w:t>
      </w:r>
      <w:r w:rsidRPr="00C92898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C92898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 xml:space="preserve">[Należy wskazać </w:t>
      </w:r>
      <w:r w:rsidR="00B86FF4" w:rsidRPr="00C92898">
        <w:rPr>
          <w:rFonts w:asciiTheme="minorHAnsi" w:hAnsiTheme="minorHAnsi"/>
          <w:i/>
        </w:rPr>
        <w:t xml:space="preserve">innych </w:t>
      </w:r>
      <w:r w:rsidR="007C0933" w:rsidRPr="00C92898">
        <w:rPr>
          <w:rFonts w:asciiTheme="minorHAnsi" w:hAnsiTheme="minorHAnsi"/>
          <w:i/>
        </w:rPr>
        <w:t>Wykonawców należących do tej samej grupy kapitałowej</w:t>
      </w:r>
      <w:r w:rsidR="007C0933" w:rsidRPr="00C92898">
        <w:rPr>
          <w:rFonts w:asciiTheme="minorHAnsi" w:hAnsiTheme="minorHAnsi"/>
          <w:i/>
          <w:vertAlign w:val="superscript"/>
        </w:rPr>
        <w:t>*</w:t>
      </w:r>
      <w:r w:rsidR="007C0933" w:rsidRPr="00C92898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C92898">
        <w:rPr>
          <w:rFonts w:asciiTheme="minorHAnsi" w:hAnsiTheme="minorHAnsi"/>
          <w:i/>
        </w:rPr>
        <w:t>]</w:t>
      </w:r>
    </w:p>
    <w:p w14:paraId="296E82C9" w14:textId="37109A6F" w:rsidR="005C785C" w:rsidRPr="00C92898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C92898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C92898">
        <w:rPr>
          <w:rFonts w:asciiTheme="minorHAnsi" w:hAnsiTheme="minorHAnsi" w:cstheme="minorHAnsi"/>
          <w:b/>
          <w:kern w:val="2"/>
        </w:rPr>
        <w:t>potwierdzenia</w:t>
      </w:r>
      <w:r w:rsidRPr="00C92898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C92898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C92898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C92898">
        <w:rPr>
          <w:rFonts w:asciiTheme="minorHAnsi" w:hAnsiTheme="minorHAnsi" w:cstheme="minorHAnsi"/>
          <w:b/>
          <w:kern w:val="2"/>
        </w:rPr>
        <w:t xml:space="preserve"> </w:t>
      </w:r>
      <w:r w:rsidRPr="00C92898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C92898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C92898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C92898">
        <w:rPr>
          <w:rFonts w:asciiTheme="minorHAnsi" w:hAnsiTheme="minorHAnsi" w:cstheme="minorHAnsi"/>
          <w:b/>
          <w:kern w:val="2"/>
        </w:rPr>
        <w:t xml:space="preserve"> </w:t>
      </w:r>
      <w:r w:rsidRPr="00C92898">
        <w:rPr>
          <w:rFonts w:asciiTheme="minorHAnsi" w:hAnsiTheme="minorHAnsi" w:cstheme="minorHAnsi"/>
          <w:kern w:val="2"/>
        </w:rPr>
        <w:t>………………………</w:t>
      </w:r>
      <w:r w:rsidR="00AC1881" w:rsidRPr="00C92898">
        <w:rPr>
          <w:rFonts w:asciiTheme="minorHAnsi" w:hAnsiTheme="minorHAnsi" w:cstheme="minorHAnsi"/>
          <w:kern w:val="2"/>
        </w:rPr>
        <w:t>…………………</w:t>
      </w:r>
      <w:r w:rsidRPr="00C92898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C92898">
        <w:rPr>
          <w:rFonts w:asciiTheme="minorHAnsi" w:hAnsiTheme="minorHAnsi" w:cstheme="minorHAnsi"/>
          <w:kern w:val="2"/>
        </w:rPr>
        <w:t>……………</w:t>
      </w:r>
      <w:r w:rsidRPr="00C92898">
        <w:rPr>
          <w:rFonts w:asciiTheme="minorHAnsi" w:hAnsiTheme="minorHAnsi" w:cstheme="minorHAnsi"/>
          <w:kern w:val="2"/>
        </w:rPr>
        <w:t>…………………………</w:t>
      </w:r>
      <w:r w:rsidR="00AC1881" w:rsidRPr="00C92898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C92898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C92898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C92898" w:rsidSect="00F950E8">
          <w:headerReference w:type="default" r:id="rId16"/>
          <w:footerReference w:type="default" r:id="rId17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71721233" w:rsidR="003D525A" w:rsidRPr="00C92898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86135805"/>
      <w:r w:rsidRPr="00C92898">
        <w:rPr>
          <w:rFonts w:asciiTheme="minorHAnsi" w:hAnsiTheme="minorHAnsi"/>
          <w:i w:val="0"/>
          <w:sz w:val="22"/>
          <w:szCs w:val="22"/>
        </w:rPr>
        <w:lastRenderedPageBreak/>
        <w:t>Załącznik nr 5</w:t>
      </w:r>
      <w:r w:rsidR="003D525A" w:rsidRPr="00C92898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4"/>
    </w:p>
    <w:p w14:paraId="2A01D407" w14:textId="22BF223B" w:rsidR="005254A9" w:rsidRPr="00C92898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Wykonawca/</w:t>
      </w:r>
      <w:r w:rsidR="00DA4F40" w:rsidRPr="00C92898">
        <w:rPr>
          <w:rFonts w:asciiTheme="minorHAnsi" w:hAnsiTheme="minorHAnsi"/>
          <w:b/>
        </w:rPr>
        <w:t xml:space="preserve"> </w:t>
      </w:r>
      <w:r w:rsidR="005254A9" w:rsidRPr="00C92898">
        <w:rPr>
          <w:rFonts w:asciiTheme="minorHAnsi" w:hAnsiTheme="minorHAnsi"/>
          <w:b/>
        </w:rPr>
        <w:t>Wykonawca wspólnie ubiegający się o udzielenie zamówienia</w:t>
      </w:r>
      <w:r w:rsidR="00FE61E1" w:rsidRPr="00C92898">
        <w:rPr>
          <w:rFonts w:asciiTheme="minorHAnsi" w:hAnsiTheme="minorHAnsi"/>
          <w:b/>
        </w:rPr>
        <w:t>/ Podmiot udostępniający zasoby</w:t>
      </w:r>
      <w:r w:rsidR="005254A9" w:rsidRPr="00C92898">
        <w:rPr>
          <w:rFonts w:asciiTheme="minorHAnsi" w:hAnsiTheme="minorHAnsi"/>
          <w:b/>
        </w:rPr>
        <w:t>:</w:t>
      </w:r>
    </w:p>
    <w:p w14:paraId="232FCAD7" w14:textId="77777777" w:rsidR="005254A9" w:rsidRPr="00C92898" w:rsidRDefault="005254A9" w:rsidP="005254A9">
      <w:pPr>
        <w:spacing w:line="360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C92898" w:rsidRDefault="005254A9" w:rsidP="005254A9">
      <w:pPr>
        <w:spacing w:line="360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C92898" w:rsidRDefault="005254A9" w:rsidP="005254A9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C92898">
        <w:rPr>
          <w:rFonts w:asciiTheme="minorHAnsi" w:hAnsiTheme="minorHAnsi"/>
        </w:rPr>
        <w:t>CEiDG</w:t>
      </w:r>
      <w:proofErr w:type="spellEnd"/>
      <w:r w:rsidRPr="00C92898">
        <w:rPr>
          <w:rFonts w:asciiTheme="minorHAnsi" w:hAnsiTheme="minorHAnsi"/>
        </w:rPr>
        <w:t>)</w:t>
      </w:r>
    </w:p>
    <w:p w14:paraId="4F7F7A26" w14:textId="77777777" w:rsidR="005254A9" w:rsidRPr="00C92898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reprezentowany przez:</w:t>
      </w:r>
    </w:p>
    <w:p w14:paraId="687DE85B" w14:textId="77777777" w:rsidR="005254A9" w:rsidRPr="00C92898" w:rsidRDefault="005254A9" w:rsidP="005254A9">
      <w:pPr>
        <w:spacing w:line="360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C92898" w:rsidRDefault="005254A9" w:rsidP="005254A9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C92898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 xml:space="preserve">OŚWIADCZENIE </w:t>
      </w:r>
      <w:r w:rsidR="005254A9" w:rsidRPr="00C92898">
        <w:rPr>
          <w:rFonts w:asciiTheme="minorHAnsi" w:hAnsiTheme="minorHAnsi"/>
          <w:b/>
        </w:rPr>
        <w:t xml:space="preserve">O AKTUALNOŚCI </w:t>
      </w:r>
      <w:r w:rsidR="005C785C" w:rsidRPr="00C92898">
        <w:rPr>
          <w:rFonts w:asciiTheme="minorHAnsi" w:hAnsiTheme="minorHAnsi"/>
          <w:b/>
        </w:rPr>
        <w:t xml:space="preserve">INFORMACJI ZAWARTYCH W OŚWIADCZENIU, </w:t>
      </w:r>
      <w:r w:rsidRPr="00C92898">
        <w:rPr>
          <w:rFonts w:asciiTheme="minorHAnsi" w:hAnsiTheme="minorHAnsi"/>
          <w:b/>
        </w:rPr>
        <w:br/>
      </w:r>
      <w:r w:rsidR="005C785C" w:rsidRPr="00C92898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C92898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92898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C92898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C92898">
        <w:rPr>
          <w:rFonts w:asciiTheme="minorHAnsi" w:hAnsiTheme="minorHAnsi"/>
          <w:i/>
          <w:sz w:val="20"/>
          <w:szCs w:val="20"/>
        </w:rPr>
        <w:t>126</w:t>
      </w:r>
      <w:r w:rsidRPr="00C92898">
        <w:rPr>
          <w:rFonts w:asciiTheme="minorHAnsi" w:hAnsiTheme="minorHAnsi"/>
          <w:i/>
          <w:sz w:val="20"/>
          <w:szCs w:val="20"/>
        </w:rPr>
        <w:t xml:space="preserve"> ust. 1 lub ust. 2 albo ust. 3 ustawy </w:t>
      </w:r>
      <w:proofErr w:type="spellStart"/>
      <w:r w:rsidRPr="00C92898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FE61E1" w:rsidRPr="00C92898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C92898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C92898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13016660" w:rsidR="005254A9" w:rsidRPr="00C92898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/>
        </w:rPr>
        <w:t>Na potrzeby postępowania o udzielenie zamówienia publicznego pn</w:t>
      </w:r>
      <w:r w:rsidRPr="00C92898">
        <w:rPr>
          <w:rFonts w:asciiTheme="minorHAnsi" w:hAnsiTheme="minorHAnsi"/>
          <w:i/>
        </w:rPr>
        <w:t xml:space="preserve">. </w:t>
      </w:r>
      <w:r w:rsidR="00B5162B" w:rsidRPr="00C92898">
        <w:rPr>
          <w:rFonts w:asciiTheme="minorHAnsi" w:hAnsiTheme="minorHAnsi"/>
          <w:b/>
          <w:i/>
        </w:rPr>
        <w:t xml:space="preserve">„Odbiór i odzysk odpadów </w:t>
      </w:r>
      <w:r w:rsidR="00B5162B" w:rsidRPr="00C92898">
        <w:rPr>
          <w:rFonts w:asciiTheme="minorHAnsi" w:hAnsiTheme="minorHAnsi"/>
          <w:b/>
          <w:i/>
        </w:rPr>
        <w:br/>
        <w:t xml:space="preserve">o kodzie 19 12 12 wytwarzanych w Zakładzie Zagospodarowania Odpadów przy ul. Rzeszotarskiej </w:t>
      </w:r>
      <w:r w:rsidR="00B5162B" w:rsidRPr="00C92898">
        <w:rPr>
          <w:rFonts w:asciiTheme="minorHAnsi" w:hAnsiTheme="minorHAnsi"/>
          <w:b/>
          <w:i/>
        </w:rPr>
        <w:br/>
        <w:t>w Legnicy z podziałem na części” – NZP/TZZ/4/2021</w:t>
      </w:r>
      <w:r w:rsidRPr="00C92898">
        <w:rPr>
          <w:rFonts w:asciiTheme="minorHAnsi" w:hAnsiTheme="minorHAnsi"/>
          <w:b/>
          <w:i/>
        </w:rPr>
        <w:t xml:space="preserve"> </w:t>
      </w:r>
      <w:r w:rsidRPr="00C92898">
        <w:rPr>
          <w:rFonts w:asciiTheme="minorHAnsi" w:hAnsiTheme="minorHAnsi"/>
        </w:rPr>
        <w:t>prowadzonego przez Legnickie Przedsiębiorstwo Gospodarki Komunalnej Sp. z o. o. z siedzibą w Legnicy przy ul. Now</w:t>
      </w:r>
      <w:r w:rsidR="00676674" w:rsidRPr="00C92898">
        <w:rPr>
          <w:rFonts w:asciiTheme="minorHAnsi" w:hAnsiTheme="minorHAnsi"/>
        </w:rPr>
        <w:t xml:space="preserve">odworskiej 60, </w:t>
      </w:r>
      <w:r w:rsidR="00676674" w:rsidRPr="00C92898">
        <w:rPr>
          <w:rFonts w:asciiTheme="minorHAnsi" w:hAnsiTheme="minorHAnsi"/>
          <w:b/>
        </w:rPr>
        <w:t>oświadczam</w:t>
      </w:r>
      <w:r w:rsidR="0017119E" w:rsidRPr="00C92898">
        <w:rPr>
          <w:rFonts w:asciiTheme="minorHAnsi" w:hAnsiTheme="minorHAnsi"/>
          <w:b/>
        </w:rPr>
        <w:t xml:space="preserve">, </w:t>
      </w:r>
      <w:r w:rsidR="0017119E" w:rsidRPr="00C92898">
        <w:rPr>
          <w:rFonts w:asciiTheme="minorHAnsi" w:hAnsiTheme="minorHAnsi"/>
          <w:b/>
        </w:rPr>
        <w:br/>
        <w:t xml:space="preserve">że informacje zawarte w złożonym oświadczeniu na formularzu JEDZ, o którym mowa </w:t>
      </w:r>
      <w:r w:rsidR="00EF64B1" w:rsidRPr="00C92898">
        <w:rPr>
          <w:rFonts w:asciiTheme="minorHAnsi" w:hAnsiTheme="minorHAnsi"/>
          <w:b/>
        </w:rPr>
        <w:br/>
      </w:r>
      <w:r w:rsidR="0017119E" w:rsidRPr="00C92898">
        <w:rPr>
          <w:rFonts w:asciiTheme="minorHAnsi" w:hAnsiTheme="minorHAnsi"/>
          <w:b/>
        </w:rPr>
        <w:t xml:space="preserve">w art. 125 ust. </w:t>
      </w:r>
      <w:r w:rsidR="00E65BB0" w:rsidRPr="00C92898">
        <w:rPr>
          <w:rFonts w:asciiTheme="minorHAnsi" w:hAnsiTheme="minorHAnsi"/>
          <w:b/>
        </w:rPr>
        <w:t xml:space="preserve">1 ustawy </w:t>
      </w:r>
      <w:proofErr w:type="spellStart"/>
      <w:r w:rsidR="00E65BB0" w:rsidRPr="00C92898">
        <w:rPr>
          <w:rFonts w:asciiTheme="minorHAnsi" w:hAnsiTheme="minorHAnsi"/>
          <w:b/>
        </w:rPr>
        <w:t>Pzp</w:t>
      </w:r>
      <w:proofErr w:type="spellEnd"/>
      <w:r w:rsidR="00B8693D" w:rsidRPr="00C92898">
        <w:rPr>
          <w:rFonts w:asciiTheme="minorHAnsi" w:hAnsiTheme="minorHAnsi"/>
          <w:b/>
        </w:rPr>
        <w:t>:</w:t>
      </w:r>
      <w:r w:rsidR="0017119E" w:rsidRPr="00C92898">
        <w:rPr>
          <w:rFonts w:asciiTheme="minorHAnsi" w:hAnsiTheme="minorHAnsi"/>
          <w:b/>
        </w:rPr>
        <w:t xml:space="preserve"> </w:t>
      </w:r>
    </w:p>
    <w:p w14:paraId="30F99544" w14:textId="77777777" w:rsidR="00E65BB0" w:rsidRPr="00C92898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C92898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>[zaznaczyć właściwe znakiem „</w:t>
      </w:r>
      <w:r w:rsidRPr="00C92898">
        <w:sym w:font="Wingdings" w:char="F078"/>
      </w:r>
      <w:r w:rsidRPr="00C92898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C92898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sym w:font="Wingdings" w:char="F0A8"/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Pr="00C92898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C92898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C92898">
        <w:rPr>
          <w:rFonts w:asciiTheme="minorHAnsi" w:hAnsiTheme="minorHAnsi"/>
          <w:b/>
        </w:rPr>
        <w:t>Pzp</w:t>
      </w:r>
      <w:proofErr w:type="spellEnd"/>
      <w:r w:rsidRPr="00C92898">
        <w:rPr>
          <w:rFonts w:asciiTheme="minorHAnsi" w:hAnsiTheme="minorHAnsi"/>
          <w:b/>
        </w:rPr>
        <w:t xml:space="preserve">, art. 108 ust. 1 pkt 4 ustawy </w:t>
      </w:r>
      <w:proofErr w:type="spellStart"/>
      <w:r w:rsidRPr="00C92898">
        <w:rPr>
          <w:rFonts w:asciiTheme="minorHAnsi" w:hAnsiTheme="minorHAnsi"/>
          <w:b/>
        </w:rPr>
        <w:t>Pzp</w:t>
      </w:r>
      <w:proofErr w:type="spellEnd"/>
      <w:r w:rsidRPr="00C92898">
        <w:rPr>
          <w:rFonts w:asciiTheme="minorHAnsi" w:hAnsiTheme="minorHAnsi"/>
          <w:b/>
        </w:rPr>
        <w:t xml:space="preserve"> </w:t>
      </w:r>
      <w:r w:rsidRPr="00C92898">
        <w:rPr>
          <w:rFonts w:asciiTheme="minorHAnsi" w:hAnsiTheme="minorHAnsi"/>
        </w:rPr>
        <w:t>(dotyczy orzeczenia zakazu ubiegania się o zamówienie publiczne tytułem środka zapobiegawczego)</w:t>
      </w:r>
      <w:r w:rsidRPr="00C92898">
        <w:rPr>
          <w:rFonts w:asciiTheme="minorHAnsi" w:hAnsiTheme="minorHAnsi"/>
          <w:b/>
        </w:rPr>
        <w:t xml:space="preserve">, art. 108 ust. 1 pkt 5 ustawy </w:t>
      </w:r>
      <w:proofErr w:type="spellStart"/>
      <w:r w:rsidRPr="00C92898">
        <w:rPr>
          <w:rFonts w:asciiTheme="minorHAnsi" w:hAnsiTheme="minorHAnsi"/>
          <w:b/>
        </w:rPr>
        <w:t>Pzp</w:t>
      </w:r>
      <w:proofErr w:type="spellEnd"/>
      <w:r w:rsidRPr="00C92898">
        <w:rPr>
          <w:rFonts w:asciiTheme="minorHAnsi" w:hAnsiTheme="minorHAnsi"/>
          <w:b/>
        </w:rPr>
        <w:t xml:space="preserve"> </w:t>
      </w:r>
      <w:r w:rsidRPr="00C92898">
        <w:rPr>
          <w:rFonts w:asciiTheme="minorHAnsi" w:hAnsiTheme="minorHAnsi"/>
        </w:rPr>
        <w:t>(dotyczy zawarcia z innymi Wykonawcami porozumienia mającego na celu zakłócenie konkurencji)</w:t>
      </w:r>
      <w:r w:rsidRPr="00C92898">
        <w:rPr>
          <w:rFonts w:asciiTheme="minorHAnsi" w:hAnsiTheme="minorHAnsi"/>
          <w:b/>
        </w:rPr>
        <w:t xml:space="preserve"> i art. 108 ust. 1 pkt 6 ustawy </w:t>
      </w:r>
      <w:proofErr w:type="spellStart"/>
      <w:r w:rsidRPr="00C92898">
        <w:rPr>
          <w:rFonts w:asciiTheme="minorHAnsi" w:hAnsiTheme="minorHAnsi"/>
          <w:b/>
        </w:rPr>
        <w:t>Pzp</w:t>
      </w:r>
      <w:proofErr w:type="spellEnd"/>
      <w:r w:rsidRPr="00C92898">
        <w:rPr>
          <w:rFonts w:asciiTheme="minorHAnsi" w:hAnsiTheme="minorHAnsi"/>
          <w:b/>
        </w:rPr>
        <w:t>,</w:t>
      </w:r>
      <w:r w:rsidRPr="00C92898">
        <w:rPr>
          <w:rFonts w:asciiTheme="minorHAnsi" w:hAnsiTheme="minorHAnsi"/>
        </w:rPr>
        <w:t xml:space="preserve"> </w:t>
      </w:r>
    </w:p>
    <w:p w14:paraId="1218ED8A" w14:textId="48462AC9" w:rsidR="00E65BB0" w:rsidRPr="00C92898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C92898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C92898">
        <w:rPr>
          <w:rFonts w:asciiTheme="minorHAnsi" w:hAnsiTheme="minorHAnsi"/>
        </w:rPr>
        <w:sym w:font="Wingdings" w:char="F0A8"/>
      </w:r>
      <w:r w:rsidRPr="00C92898">
        <w:rPr>
          <w:rFonts w:asciiTheme="minorHAnsi" w:hAnsiTheme="minorHAnsi"/>
          <w:sz w:val="20"/>
          <w:szCs w:val="20"/>
        </w:rPr>
        <w:t xml:space="preserve"> </w:t>
      </w:r>
      <w:r w:rsidRPr="00C92898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C92898">
        <w:rPr>
          <w:rFonts w:asciiTheme="minorHAnsi" w:hAnsiTheme="minorHAnsi"/>
          <w:b/>
        </w:rPr>
        <w:br/>
      </w:r>
      <w:r w:rsidRPr="00C92898">
        <w:rPr>
          <w:rFonts w:asciiTheme="minorHAnsi" w:hAnsiTheme="minorHAnsi"/>
          <w:b/>
        </w:rPr>
        <w:t>w art. ………</w:t>
      </w:r>
      <w:r w:rsidR="00A16BC2" w:rsidRPr="00C92898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C92898">
        <w:rPr>
          <w:rFonts w:asciiTheme="minorHAnsi" w:hAnsiTheme="minorHAnsi"/>
          <w:b/>
        </w:rPr>
        <w:t xml:space="preserve">.. ustawy </w:t>
      </w:r>
      <w:proofErr w:type="spellStart"/>
      <w:r w:rsidRPr="00C92898">
        <w:rPr>
          <w:rFonts w:asciiTheme="minorHAnsi" w:hAnsiTheme="minorHAnsi"/>
          <w:b/>
        </w:rPr>
        <w:t>Pzp</w:t>
      </w:r>
      <w:proofErr w:type="spellEnd"/>
    </w:p>
    <w:p w14:paraId="1C2B5DC4" w14:textId="4DA1B646" w:rsidR="0096196A" w:rsidRPr="00C92898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 xml:space="preserve">[Należy wskazać </w:t>
      </w:r>
      <w:r w:rsidR="003A6B07" w:rsidRPr="00C92898">
        <w:rPr>
          <w:rFonts w:asciiTheme="minorHAnsi" w:hAnsiTheme="minorHAnsi"/>
          <w:i/>
        </w:rPr>
        <w:t xml:space="preserve">mającą zastosowanie </w:t>
      </w:r>
      <w:r w:rsidRPr="00C92898">
        <w:rPr>
          <w:rFonts w:asciiTheme="minorHAnsi" w:hAnsiTheme="minorHAnsi"/>
          <w:i/>
        </w:rPr>
        <w:t>podstawę wykluczenia</w:t>
      </w:r>
      <w:r w:rsidR="003A6B07" w:rsidRPr="00C92898">
        <w:rPr>
          <w:rFonts w:asciiTheme="minorHAnsi" w:hAnsiTheme="minorHAnsi"/>
          <w:i/>
        </w:rPr>
        <w:t xml:space="preserve"> spośród podstaw wykluczenia, </w:t>
      </w:r>
      <w:r w:rsidR="003A6B07" w:rsidRPr="00C92898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="003A6B07" w:rsidRPr="00C92898">
        <w:rPr>
          <w:rFonts w:asciiTheme="minorHAnsi" w:hAnsiTheme="minorHAnsi"/>
          <w:i/>
        </w:rPr>
        <w:t>Pzp</w:t>
      </w:r>
      <w:proofErr w:type="spellEnd"/>
      <w:r w:rsidR="003A6B07" w:rsidRPr="00C92898">
        <w:rPr>
          <w:rFonts w:asciiTheme="minorHAnsi" w:hAnsiTheme="minorHAnsi"/>
          <w:i/>
        </w:rPr>
        <w:t>.]</w:t>
      </w:r>
    </w:p>
    <w:p w14:paraId="3D4FC38F" w14:textId="77777777" w:rsidR="00E65BB0" w:rsidRPr="00C92898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C92898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C92898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C92898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C92898" w:rsidSect="00000AC6">
          <w:headerReference w:type="default" r:id="rId18"/>
          <w:footerReference w:type="default" r:id="rId19"/>
          <w:headerReference w:type="first" r:id="rId20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72D8A7BB" w:rsidR="00D37820" w:rsidRPr="00C92898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5" w:name="_Toc86135806"/>
      <w:r w:rsidRPr="00C92898">
        <w:rPr>
          <w:rFonts w:asciiTheme="minorHAnsi" w:hAnsiTheme="minorHAnsi"/>
          <w:i w:val="0"/>
          <w:sz w:val="22"/>
          <w:szCs w:val="22"/>
        </w:rPr>
        <w:lastRenderedPageBreak/>
        <w:t>Załącznik nr 6</w:t>
      </w:r>
      <w:r w:rsidR="00D7649E" w:rsidRPr="00C92898">
        <w:rPr>
          <w:rFonts w:asciiTheme="minorHAnsi" w:hAnsiTheme="minorHAnsi"/>
          <w:i w:val="0"/>
          <w:sz w:val="22"/>
          <w:szCs w:val="22"/>
        </w:rPr>
        <w:t>a</w:t>
      </w:r>
      <w:r w:rsidRPr="00C92898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5"/>
    </w:p>
    <w:p w14:paraId="40223808" w14:textId="77777777" w:rsidR="00461DA4" w:rsidRPr="00C92898" w:rsidRDefault="00461DA4" w:rsidP="000B34BC">
      <w:pPr>
        <w:spacing w:before="24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Wykonawca/ Wykonawcy wspólnie ubiegający się o udzielenie zamówienia:</w:t>
      </w:r>
    </w:p>
    <w:p w14:paraId="0E819FC7" w14:textId="77777777" w:rsidR="00D37820" w:rsidRPr="00C92898" w:rsidRDefault="00D37820" w:rsidP="00D37820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DDB5A01" w14:textId="77777777" w:rsidR="00D37820" w:rsidRPr="00C92898" w:rsidRDefault="00D37820" w:rsidP="00D37820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(pełna nazwa/firma, adres, w zależności od podmiotu: NIP/PESEL, KRS/</w:t>
      </w:r>
      <w:proofErr w:type="spellStart"/>
      <w:r w:rsidRPr="00C92898">
        <w:rPr>
          <w:rFonts w:asciiTheme="minorHAnsi" w:hAnsiTheme="minorHAnsi"/>
        </w:rPr>
        <w:t>CEiDG</w:t>
      </w:r>
      <w:proofErr w:type="spellEnd"/>
      <w:r w:rsidRPr="00C92898">
        <w:rPr>
          <w:rFonts w:asciiTheme="minorHAnsi" w:hAnsiTheme="minorHAnsi"/>
        </w:rPr>
        <w:t>)</w:t>
      </w:r>
    </w:p>
    <w:p w14:paraId="0318A17F" w14:textId="77777777" w:rsidR="00D37820" w:rsidRPr="00C92898" w:rsidRDefault="00D37820" w:rsidP="00D37820">
      <w:pPr>
        <w:spacing w:before="12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reprezentowany przez:</w:t>
      </w:r>
    </w:p>
    <w:p w14:paraId="62F84366" w14:textId="77777777" w:rsidR="00D37820" w:rsidRPr="00C92898" w:rsidRDefault="00D37820" w:rsidP="00D37820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E9E16" w14:textId="77777777" w:rsidR="00D37820" w:rsidRPr="00C92898" w:rsidRDefault="00D37820" w:rsidP="00D37820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(imię, nazwisko, stanowisko/podstawa do  reprezentacji)</w:t>
      </w:r>
    </w:p>
    <w:p w14:paraId="22439067" w14:textId="77777777" w:rsidR="00D37820" w:rsidRPr="00C92898" w:rsidRDefault="00D37820" w:rsidP="00D37820">
      <w:pPr>
        <w:spacing w:line="271" w:lineRule="auto"/>
        <w:ind w:left="426" w:hanging="284"/>
        <w:jc w:val="center"/>
        <w:rPr>
          <w:rFonts w:asciiTheme="minorHAnsi" w:hAnsiTheme="minorHAnsi"/>
          <w:b/>
          <w:u w:val="single"/>
        </w:rPr>
      </w:pPr>
    </w:p>
    <w:p w14:paraId="1507942A" w14:textId="5842CDFE" w:rsidR="00D37820" w:rsidRPr="00C92898" w:rsidRDefault="00D37820" w:rsidP="00D37820">
      <w:pPr>
        <w:spacing w:line="271" w:lineRule="auto"/>
        <w:ind w:left="426" w:hanging="284"/>
        <w:jc w:val="center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 xml:space="preserve">WYKAZ NARZĘDZI, WYPOSAŻENIA ZAKŁADU LUB URZĄDZEŃ TECHNICZNYCH DOSTĘPNYCH WYKONAWCY W CELU WYKONANIA ZAMÓWIENIA PUBLICZNEGO WRAZ Z INFORMACJĄ </w:t>
      </w:r>
      <w:r w:rsidRPr="00C92898">
        <w:rPr>
          <w:rFonts w:asciiTheme="minorHAnsi" w:hAnsiTheme="minorHAnsi"/>
          <w:b/>
        </w:rPr>
        <w:br/>
        <w:t>O PODSTAWIE DYSPONOWANIA TYMI ZASOBAMI</w:t>
      </w:r>
    </w:p>
    <w:p w14:paraId="5ECBD371" w14:textId="27977396" w:rsidR="00D37820" w:rsidRPr="00C92898" w:rsidRDefault="00D37820" w:rsidP="00D37820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92898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="00FE61E1" w:rsidRPr="00C92898">
        <w:rPr>
          <w:rFonts w:asciiTheme="minorHAnsi" w:hAnsiTheme="minorHAnsi"/>
          <w:i/>
          <w:sz w:val="20"/>
          <w:szCs w:val="20"/>
        </w:rPr>
        <w:t xml:space="preserve"> na podstawie art. 126</w:t>
      </w:r>
      <w:r w:rsidRPr="00C92898">
        <w:rPr>
          <w:rFonts w:asciiTheme="minorHAnsi" w:hAnsiTheme="minorHAnsi"/>
          <w:i/>
          <w:sz w:val="20"/>
          <w:szCs w:val="20"/>
        </w:rPr>
        <w:t xml:space="preserve"> ust. 1 lub ust. 2 albo ust. 3 ustawy </w:t>
      </w:r>
      <w:proofErr w:type="spellStart"/>
      <w:r w:rsidRPr="00C92898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696561C8" w14:textId="55733B72" w:rsidR="0018222E" w:rsidRPr="00C92898" w:rsidRDefault="00D7649E" w:rsidP="0018222E">
      <w:pPr>
        <w:spacing w:before="60"/>
        <w:jc w:val="center"/>
        <w:rPr>
          <w:b/>
        </w:rPr>
      </w:pPr>
      <w:r w:rsidRPr="00C92898">
        <w:rPr>
          <w:b/>
        </w:rPr>
        <w:t>(</w:t>
      </w:r>
      <w:r w:rsidR="009E4F04" w:rsidRPr="00C92898">
        <w:rPr>
          <w:rFonts w:asciiTheme="minorHAnsi" w:hAnsiTheme="minorHAnsi"/>
          <w:b/>
        </w:rPr>
        <w:t>DOTYCZY CZĘŚCI NR 1 ZAMÓWIENIA ALBO CZĘŚCI NR 1 I NR 2 ZAMÓWIENIA W SYTUACJI ZŁOŻENIA OFERTY NA OBIE CZĘŚCI ZAMÓWIENIA</w:t>
      </w:r>
      <w:r w:rsidR="0018222E" w:rsidRPr="00C92898">
        <w:rPr>
          <w:b/>
        </w:rPr>
        <w:t>)</w:t>
      </w:r>
    </w:p>
    <w:p w14:paraId="382F7C1A" w14:textId="77777777" w:rsidR="00D37820" w:rsidRPr="00C92898" w:rsidRDefault="00D37820" w:rsidP="00D37820">
      <w:pPr>
        <w:pStyle w:val="NormalnyWeb"/>
        <w:spacing w:before="0" w:after="0" w:line="271" w:lineRule="auto"/>
        <w:rPr>
          <w:rFonts w:asciiTheme="minorHAnsi" w:hAnsiTheme="minorHAnsi"/>
          <w:b/>
          <w:sz w:val="22"/>
          <w:szCs w:val="22"/>
        </w:rPr>
      </w:pPr>
    </w:p>
    <w:p w14:paraId="14264CD0" w14:textId="4D51E998" w:rsidR="00FB6A2C" w:rsidRPr="00C92898" w:rsidRDefault="00D37820" w:rsidP="00D36B3D">
      <w:pPr>
        <w:spacing w:before="60" w:line="271" w:lineRule="auto"/>
        <w:jc w:val="both"/>
        <w:rPr>
          <w:rFonts w:eastAsia="Times New Roman"/>
          <w:b/>
          <w:iCs/>
          <w:u w:val="single"/>
        </w:rPr>
      </w:pPr>
      <w:r w:rsidRPr="00C92898">
        <w:rPr>
          <w:rFonts w:asciiTheme="minorHAnsi" w:hAnsiTheme="minorHAnsi"/>
        </w:rPr>
        <w:t>Na potrzeby postępowania o udzielenie zamówienia publicznego pn.</w:t>
      </w:r>
      <w:r w:rsidRPr="00C92898">
        <w:rPr>
          <w:rFonts w:asciiTheme="minorHAnsi" w:hAnsiTheme="minorHAnsi"/>
          <w:b/>
        </w:rPr>
        <w:t xml:space="preserve"> </w:t>
      </w:r>
      <w:r w:rsidRPr="00C92898">
        <w:rPr>
          <w:rFonts w:asciiTheme="minorHAnsi" w:hAnsiTheme="minorHAnsi"/>
          <w:b/>
          <w:i/>
        </w:rPr>
        <w:t>„</w:t>
      </w:r>
      <w:r w:rsidR="008A3771" w:rsidRPr="00C92898">
        <w:rPr>
          <w:rFonts w:asciiTheme="minorHAnsi" w:hAnsiTheme="minorHAnsi"/>
          <w:b/>
          <w:i/>
        </w:rPr>
        <w:t xml:space="preserve">Odbiór i odzysk odpadów </w:t>
      </w:r>
      <w:r w:rsidR="008A3771" w:rsidRPr="00C92898">
        <w:rPr>
          <w:rFonts w:asciiTheme="minorHAnsi" w:hAnsiTheme="minorHAnsi"/>
          <w:b/>
          <w:i/>
        </w:rPr>
        <w:br/>
        <w:t xml:space="preserve">o kodzie 19 12 12 wytwarzanych w Zakładzie Zagospodarowania Odpadów przy ul. Rzeszotarskiej </w:t>
      </w:r>
      <w:r w:rsidR="008A3771" w:rsidRPr="00C92898">
        <w:rPr>
          <w:rFonts w:asciiTheme="minorHAnsi" w:hAnsiTheme="minorHAnsi"/>
          <w:b/>
          <w:i/>
        </w:rPr>
        <w:br/>
        <w:t>w Legnicy z podziałem na części</w:t>
      </w:r>
      <w:r w:rsidRPr="00C92898">
        <w:rPr>
          <w:rFonts w:asciiTheme="minorHAnsi" w:hAnsiTheme="minorHAnsi"/>
          <w:b/>
          <w:i/>
        </w:rPr>
        <w:t xml:space="preserve">” – </w:t>
      </w:r>
      <w:r w:rsidR="00930A2C" w:rsidRPr="00C92898">
        <w:rPr>
          <w:rFonts w:asciiTheme="minorHAnsi" w:hAnsiTheme="minorHAnsi"/>
          <w:b/>
          <w:i/>
        </w:rPr>
        <w:t>NZP/TZZ/4/2021</w:t>
      </w:r>
      <w:r w:rsidRPr="00C92898">
        <w:rPr>
          <w:rFonts w:asciiTheme="minorHAnsi" w:hAnsiTheme="minorHAnsi"/>
        </w:rPr>
        <w:t>, prowadzonego przez Legnickie Przedsiębiorstwo Gospodarki Komunalnej Sp. z o. o. z siedzibą w Leg</w:t>
      </w:r>
      <w:r w:rsidR="006922C6" w:rsidRPr="00C92898">
        <w:rPr>
          <w:rFonts w:asciiTheme="minorHAnsi" w:hAnsiTheme="minorHAnsi"/>
        </w:rPr>
        <w:t xml:space="preserve">nicy przy ul. Nowodworskiej 60 </w:t>
      </w:r>
      <w:r w:rsidRPr="00C92898">
        <w:rPr>
          <w:rFonts w:asciiTheme="minorHAnsi" w:hAnsiTheme="minorHAnsi"/>
        </w:rPr>
        <w:t xml:space="preserve">w celu potwierdzenia spełniania warunku dotyczącego </w:t>
      </w:r>
      <w:r w:rsidRPr="00C92898">
        <w:rPr>
          <w:rFonts w:asciiTheme="minorHAnsi" w:hAnsiTheme="minorHAnsi"/>
          <w:iCs/>
        </w:rPr>
        <w:t xml:space="preserve">zdolności </w:t>
      </w:r>
      <w:r w:rsidR="00D36B3D" w:rsidRPr="00C92898">
        <w:rPr>
          <w:rFonts w:asciiTheme="minorHAnsi" w:hAnsiTheme="minorHAnsi"/>
          <w:iCs/>
        </w:rPr>
        <w:t>technicznej</w:t>
      </w:r>
      <w:r w:rsidRPr="00C92898">
        <w:rPr>
          <w:rFonts w:asciiTheme="minorHAnsi" w:hAnsiTheme="minorHAnsi"/>
          <w:iCs/>
        </w:rPr>
        <w:t xml:space="preserve"> </w:t>
      </w:r>
      <w:r w:rsidR="006922C6" w:rsidRPr="00C92898">
        <w:rPr>
          <w:rFonts w:asciiTheme="minorHAnsi" w:hAnsiTheme="minorHAnsi"/>
          <w:b/>
        </w:rPr>
        <w:t xml:space="preserve">oświadczam(-y), </w:t>
      </w:r>
      <w:r w:rsidRPr="00C92898">
        <w:rPr>
          <w:rFonts w:asciiTheme="minorHAnsi" w:hAnsiTheme="minorHAnsi"/>
          <w:b/>
        </w:rPr>
        <w:t xml:space="preserve">że </w:t>
      </w:r>
      <w:r w:rsidR="00344228" w:rsidRPr="00C92898">
        <w:rPr>
          <w:rFonts w:eastAsia="Times New Roman"/>
          <w:b/>
          <w:iCs/>
          <w:u w:val="single"/>
        </w:rPr>
        <w:t>dysponuję</w:t>
      </w:r>
      <w:r w:rsidR="00D36B3D" w:rsidRPr="00C92898">
        <w:rPr>
          <w:rFonts w:eastAsia="Times New Roman"/>
          <w:b/>
          <w:iCs/>
          <w:u w:val="single"/>
        </w:rPr>
        <w:t>(-</w:t>
      </w:r>
      <w:proofErr w:type="spellStart"/>
      <w:r w:rsidR="00FB6A2C" w:rsidRPr="00C92898">
        <w:rPr>
          <w:rFonts w:eastAsia="Times New Roman"/>
          <w:b/>
          <w:iCs/>
          <w:u w:val="single"/>
        </w:rPr>
        <w:t>emy</w:t>
      </w:r>
      <w:proofErr w:type="spellEnd"/>
      <w:r w:rsidR="00FB6A2C" w:rsidRPr="00C92898">
        <w:rPr>
          <w:rFonts w:eastAsia="Times New Roman"/>
          <w:b/>
          <w:iCs/>
          <w:u w:val="single"/>
        </w:rPr>
        <w:t>):</w:t>
      </w:r>
    </w:p>
    <w:p w14:paraId="51FD03BF" w14:textId="77777777" w:rsidR="00D7649E" w:rsidRPr="00C92898" w:rsidRDefault="00D7649E" w:rsidP="00FB0DB2">
      <w:pPr>
        <w:pStyle w:val="Akapitzlist"/>
        <w:numPr>
          <w:ilvl w:val="0"/>
          <w:numId w:val="102"/>
        </w:numPr>
        <w:spacing w:line="271" w:lineRule="auto"/>
        <w:ind w:left="284" w:hanging="284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 w:cstheme="minorHAnsi"/>
          <w:b/>
          <w:iCs/>
        </w:rPr>
        <w:t>3 pojazdami przystosowanymi do przewozu odpadów o kodzie 19 12 12,</w:t>
      </w:r>
    </w:p>
    <w:p w14:paraId="7285922C" w14:textId="77777777" w:rsidR="00D7649E" w:rsidRPr="00C92898" w:rsidRDefault="00D7649E" w:rsidP="00FB0DB2">
      <w:pPr>
        <w:pStyle w:val="Akapitzlist"/>
        <w:numPr>
          <w:ilvl w:val="0"/>
          <w:numId w:val="102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92898">
        <w:rPr>
          <w:rFonts w:asciiTheme="minorHAnsi" w:hAnsiTheme="minorHAnsi" w:cstheme="minorHAnsi"/>
          <w:b/>
          <w:iCs/>
        </w:rPr>
        <w:t>instalacją o zdolności przerobowej min. 20.000 Mg/rok pozwalającą na odzysk odpadów o kodzie  19 12 12.</w:t>
      </w:r>
    </w:p>
    <w:p w14:paraId="25413717" w14:textId="77777777" w:rsidR="00FB6A2C" w:rsidRPr="00C92898" w:rsidRDefault="00FB6A2C" w:rsidP="00FB6A2C">
      <w:pPr>
        <w:spacing w:before="120"/>
        <w:jc w:val="both"/>
        <w:rPr>
          <w:rFonts w:eastAsia="Times New Roman"/>
          <w:iCs/>
          <w:spacing w:val="-2"/>
          <w:lang w:val="x-none"/>
        </w:rPr>
      </w:pPr>
      <w:r w:rsidRPr="00C92898">
        <w:rPr>
          <w:rFonts w:eastAsia="Times New Roman"/>
          <w:bCs/>
          <w:iCs/>
        </w:rPr>
        <w:t>W</w:t>
      </w:r>
      <w:r w:rsidRPr="00C92898">
        <w:rPr>
          <w:rFonts w:eastAsia="Times New Roman"/>
          <w:iCs/>
          <w:spacing w:val="-2"/>
          <w:lang w:val="x-none"/>
        </w:rPr>
        <w:t xml:space="preserve"> przypadku wspólnego ubiegania </w:t>
      </w:r>
      <w:r w:rsidRPr="00C92898">
        <w:rPr>
          <w:rFonts w:eastAsia="Times New Roman"/>
          <w:iCs/>
          <w:lang w:val="x-none"/>
        </w:rPr>
        <w:t xml:space="preserve">się o udzielenie niniejszego zamówienia przez dwóch lub więcej Wykonawców w/w </w:t>
      </w:r>
      <w:r w:rsidRPr="00C92898">
        <w:rPr>
          <w:rFonts w:eastAsia="Times New Roman"/>
          <w:iCs/>
          <w:spacing w:val="-3"/>
        </w:rPr>
        <w:t>warunek może być spełniony łącznie</w:t>
      </w:r>
      <w:r w:rsidRPr="00C92898">
        <w:rPr>
          <w:rFonts w:eastAsia="Times New Roman"/>
          <w:iCs/>
          <w:spacing w:val="-2"/>
          <w:lang w:val="x-none"/>
        </w:rPr>
        <w:t>.</w:t>
      </w:r>
    </w:p>
    <w:p w14:paraId="4F65489E" w14:textId="77777777" w:rsidR="00D7649E" w:rsidRPr="00C92898" w:rsidRDefault="00D7649E" w:rsidP="00FB6A2C">
      <w:pPr>
        <w:spacing w:before="120"/>
        <w:jc w:val="both"/>
        <w:rPr>
          <w:rFonts w:eastAsia="Times New Roman"/>
          <w:iCs/>
          <w:spacing w:val="-2"/>
          <w:lang w:val="x-none"/>
        </w:rPr>
      </w:pPr>
    </w:p>
    <w:p w14:paraId="4F69B827" w14:textId="77777777" w:rsidR="00FB6A2C" w:rsidRPr="00C92898" w:rsidRDefault="00FB6A2C" w:rsidP="00FB6A2C">
      <w:pPr>
        <w:jc w:val="both"/>
        <w:rPr>
          <w:b/>
        </w:rPr>
      </w:pPr>
    </w:p>
    <w:p w14:paraId="3E45411D" w14:textId="2AE6AD1D" w:rsidR="00D37820" w:rsidRPr="00C92898" w:rsidRDefault="00D37820" w:rsidP="00E1505D">
      <w:pPr>
        <w:spacing w:after="120"/>
        <w:jc w:val="both"/>
        <w:rPr>
          <w:b/>
        </w:rPr>
      </w:pPr>
      <w:r w:rsidRPr="00C92898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</w:t>
      </w:r>
      <w:r w:rsidR="00D36B3D" w:rsidRPr="00C92898">
        <w:rPr>
          <w:rFonts w:asciiTheme="minorHAnsi" w:hAnsiTheme="minorHAnsi"/>
          <w:b/>
          <w:iCs/>
          <w:spacing w:val="-2"/>
        </w:rPr>
        <w:t>technicznej</w:t>
      </w:r>
      <w:r w:rsidRPr="00C92898">
        <w:rPr>
          <w:rFonts w:asciiTheme="minorHAnsi" w:hAnsiTheme="minorHAnsi"/>
          <w:b/>
          <w:iCs/>
          <w:spacing w:val="-2"/>
        </w:rPr>
        <w:t xml:space="preserve">, o którym mowa powyżej oraz w </w:t>
      </w:r>
      <w:r w:rsidR="00D36B3D" w:rsidRPr="00C92898">
        <w:rPr>
          <w:rFonts w:asciiTheme="minorHAnsi" w:hAnsiTheme="minorHAnsi"/>
          <w:b/>
          <w:iCs/>
          <w:spacing w:val="-2"/>
        </w:rPr>
        <w:t>pkt IX.4b</w:t>
      </w:r>
      <w:r w:rsidRPr="00C92898">
        <w:rPr>
          <w:rFonts w:asciiTheme="minorHAnsi" w:hAnsiTheme="minorHAnsi"/>
          <w:b/>
          <w:iCs/>
          <w:spacing w:val="-2"/>
        </w:rPr>
        <w:t xml:space="preserve">) SWZ dla niniejszego postępowania o udzielenie zamówienia publicznego przedstawiam(y) poniżej </w:t>
      </w:r>
      <w:r w:rsidR="00D36B3D" w:rsidRPr="00C92898">
        <w:rPr>
          <w:b/>
        </w:rPr>
        <w:t>wykaz narzędzi, wyposażenia zakładu lub urządzeń technicznych dostępnych Wykonawcy w celu wykonania zamówienia publicznego wraz z informacją o podstawie dysponowania tymi zasobami.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4678"/>
        <w:gridCol w:w="3682"/>
      </w:tblGrid>
      <w:tr w:rsidR="00C92898" w:rsidRPr="00C92898" w14:paraId="14F38CB0" w14:textId="77777777" w:rsidTr="008C0B0C">
        <w:trPr>
          <w:cantSplit/>
          <w:trHeight w:val="1361"/>
          <w:tblHeader/>
          <w:jc w:val="center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072AA9E9" w14:textId="3063A153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92898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0C04F48B" w14:textId="77777777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92898">
              <w:rPr>
                <w:rFonts w:asciiTheme="minorHAnsi" w:hAnsiTheme="minorHAnsi"/>
                <w:b/>
                <w:bCs/>
              </w:rPr>
              <w:t>Wykaz narzędzi, wyposażenia zakładu lub urządzeń technicznych dostępnych Wykonawcy w celu wykonania zamówienia</w:t>
            </w:r>
          </w:p>
          <w:p w14:paraId="17AA056C" w14:textId="38803E34" w:rsidR="009A5B10" w:rsidRPr="00C92898" w:rsidRDefault="009A5B10" w:rsidP="009A5B1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  <w:i/>
                <w:u w:val="single"/>
              </w:rPr>
            </w:pPr>
            <w:r w:rsidRPr="00C92898">
              <w:rPr>
                <w:rFonts w:asciiTheme="minorHAnsi" w:hAnsiTheme="minorHAnsi"/>
                <w:b/>
                <w:bCs/>
                <w:i/>
                <w:u w:val="single"/>
              </w:rPr>
              <w:t xml:space="preserve">(w odniesieniu do instalacji pozwalającej </w:t>
            </w:r>
            <w:r w:rsidRPr="00C92898">
              <w:rPr>
                <w:rFonts w:asciiTheme="minorHAnsi" w:hAnsiTheme="minorHAnsi"/>
                <w:b/>
                <w:bCs/>
                <w:i/>
                <w:u w:val="single"/>
              </w:rPr>
              <w:br/>
              <w:t>na odzysk odpadów o kodzie 19 12 12 należy dodatkowo podać jej zdolność przerobową)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709EBE33" w14:textId="77777777" w:rsidR="00E1505D" w:rsidRPr="00C92898" w:rsidRDefault="00E1505D" w:rsidP="00E336D6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92898">
              <w:rPr>
                <w:rFonts w:asciiTheme="minorHAnsi" w:hAnsiTheme="minorHAnsi"/>
                <w:b/>
                <w:bCs/>
              </w:rPr>
              <w:t>Informacja o podstawie dysponowania zasobami</w:t>
            </w:r>
          </w:p>
        </w:tc>
      </w:tr>
      <w:tr w:rsidR="00C92898" w:rsidRPr="00C92898" w14:paraId="1D0F9647" w14:textId="77777777" w:rsidTr="008C0B0C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2FE7DEBA" w14:textId="77777777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267B33E2" w14:textId="2B2B1C42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5F821940" w14:textId="77777777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92898" w:rsidRPr="00C92898" w14:paraId="69957DEB" w14:textId="77777777" w:rsidTr="008C0B0C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71C43727" w14:textId="77777777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7A04D617" w14:textId="6D585BBC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26962851" w14:textId="77777777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92898" w:rsidRPr="00C92898" w14:paraId="7A0B420E" w14:textId="77777777" w:rsidTr="008C0B0C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7163A6A9" w14:textId="77777777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270CA00D" w14:textId="0F84B6C0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2A64D9FB" w14:textId="77777777" w:rsidR="00E1505D" w:rsidRPr="00C92898" w:rsidRDefault="00E1505D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C0B0C" w:rsidRPr="00C92898" w14:paraId="3D9CA45C" w14:textId="77777777" w:rsidTr="008C0B0C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78B08333" w14:textId="77777777" w:rsidR="008C0B0C" w:rsidRPr="00C92898" w:rsidRDefault="008C0B0C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26A6385C" w14:textId="77777777" w:rsidR="008C0B0C" w:rsidRPr="00C92898" w:rsidRDefault="008C0B0C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51CCEC93" w14:textId="77777777" w:rsidR="008C0B0C" w:rsidRPr="00C92898" w:rsidRDefault="008C0B0C" w:rsidP="00E336D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DE8D115" w14:textId="77777777" w:rsidR="00440177" w:rsidRPr="00C92898" w:rsidRDefault="00440177" w:rsidP="00D37820">
      <w:pPr>
        <w:spacing w:line="271" w:lineRule="auto"/>
        <w:ind w:left="142"/>
        <w:jc w:val="both"/>
        <w:rPr>
          <w:rFonts w:asciiTheme="minorHAnsi" w:hAnsiTheme="minorHAnsi"/>
          <w:strike/>
        </w:rPr>
      </w:pPr>
    </w:p>
    <w:p w14:paraId="01DFBD8C" w14:textId="16F2A870" w:rsidR="00EE4EAB" w:rsidRPr="00C92898" w:rsidRDefault="00D37820" w:rsidP="00D37820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C92898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</w:t>
      </w:r>
      <w:proofErr w:type="spellStart"/>
      <w:r w:rsidRPr="00C92898">
        <w:rPr>
          <w:rFonts w:asciiTheme="minorHAnsi" w:hAnsiTheme="minorHAnsi" w:cs="Times New Roman"/>
          <w:i/>
          <w:color w:val="auto"/>
          <w:sz w:val="22"/>
          <w:szCs w:val="22"/>
        </w:rPr>
        <w:t>Pzp</w:t>
      </w:r>
      <w:proofErr w:type="spellEnd"/>
      <w:r w:rsidRPr="00C92898">
        <w:rPr>
          <w:rFonts w:asciiTheme="minorHAnsi" w:hAnsiTheme="minorHAnsi" w:cs="Times New Roman"/>
          <w:i/>
          <w:color w:val="auto"/>
          <w:sz w:val="22"/>
          <w:szCs w:val="22"/>
        </w:rPr>
        <w:t xml:space="preserve"> Wykonawca może w celu potwierdzenia spełniania warunków udziału w postępowaniu, w stosownych sytuacjach oraz w odniesieniu do konkretnego zamówienia </w:t>
      </w:r>
      <w:r w:rsidRPr="00C92898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C92898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="002D7191" w:rsidRPr="00C92898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3</w:t>
      </w:r>
      <w:r w:rsidRPr="00C92898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 xml:space="preserve"> do SWZ</w:t>
      </w:r>
      <w:r w:rsidRPr="00C92898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p w14:paraId="763483DC" w14:textId="1EDFAC71" w:rsidR="006A268E" w:rsidRPr="00C92898" w:rsidRDefault="006A268E" w:rsidP="00D37820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C92898">
        <w:rPr>
          <w:rFonts w:asciiTheme="minorHAnsi" w:hAnsiTheme="minorHAnsi" w:cs="Times New Roman"/>
          <w:i/>
          <w:color w:val="auto"/>
          <w:sz w:val="22"/>
          <w:szCs w:val="22"/>
        </w:rPr>
        <w:br w:type="page"/>
      </w:r>
    </w:p>
    <w:p w14:paraId="55D0D701" w14:textId="7A3542B2" w:rsidR="00D7649E" w:rsidRPr="00C92898" w:rsidRDefault="00D7649E" w:rsidP="00D7649E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6" w:name="_Toc86135807"/>
      <w:r w:rsidRPr="00C92898">
        <w:rPr>
          <w:rFonts w:asciiTheme="minorHAnsi" w:hAnsiTheme="minorHAnsi"/>
          <w:i w:val="0"/>
          <w:sz w:val="22"/>
          <w:szCs w:val="22"/>
        </w:rPr>
        <w:lastRenderedPageBreak/>
        <w:t>Załącznik nr 6b do SWZ</w:t>
      </w:r>
      <w:bookmarkEnd w:id="6"/>
    </w:p>
    <w:p w14:paraId="47D533A1" w14:textId="77777777" w:rsidR="00D7649E" w:rsidRPr="00C92898" w:rsidRDefault="00D7649E" w:rsidP="00D7649E">
      <w:pPr>
        <w:spacing w:before="24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Wykonawca/ Wykonawcy wspólnie ubiegający się o udzielenie zamówienia:</w:t>
      </w:r>
    </w:p>
    <w:p w14:paraId="592A8167" w14:textId="77777777" w:rsidR="00D7649E" w:rsidRPr="00C92898" w:rsidRDefault="00D7649E" w:rsidP="00D7649E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EB3250F" w14:textId="77777777" w:rsidR="00D7649E" w:rsidRPr="00C92898" w:rsidRDefault="00D7649E" w:rsidP="00D7649E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(pełna nazwa/firma, adres, w zależności od podmiotu: NIP/PESEL, KRS/</w:t>
      </w:r>
      <w:proofErr w:type="spellStart"/>
      <w:r w:rsidRPr="00C92898">
        <w:rPr>
          <w:rFonts w:asciiTheme="minorHAnsi" w:hAnsiTheme="minorHAnsi"/>
        </w:rPr>
        <w:t>CEiDG</w:t>
      </w:r>
      <w:proofErr w:type="spellEnd"/>
      <w:r w:rsidRPr="00C92898">
        <w:rPr>
          <w:rFonts w:asciiTheme="minorHAnsi" w:hAnsiTheme="minorHAnsi"/>
        </w:rPr>
        <w:t>)</w:t>
      </w:r>
    </w:p>
    <w:p w14:paraId="49A185B8" w14:textId="77777777" w:rsidR="00D7649E" w:rsidRPr="00C92898" w:rsidRDefault="00D7649E" w:rsidP="00D7649E">
      <w:pPr>
        <w:spacing w:before="12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reprezentowany przez:</w:t>
      </w:r>
    </w:p>
    <w:p w14:paraId="5493B271" w14:textId="77777777" w:rsidR="00D7649E" w:rsidRPr="00C92898" w:rsidRDefault="00D7649E" w:rsidP="00D7649E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187A5" w14:textId="77777777" w:rsidR="00D7649E" w:rsidRPr="00C92898" w:rsidRDefault="00D7649E" w:rsidP="00D7649E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(imię, nazwisko, stanowisko/podstawa do  reprezentacji)</w:t>
      </w:r>
    </w:p>
    <w:p w14:paraId="242DA2AE" w14:textId="77777777" w:rsidR="00D7649E" w:rsidRPr="00C92898" w:rsidRDefault="00D7649E" w:rsidP="00D7649E">
      <w:pPr>
        <w:spacing w:line="271" w:lineRule="auto"/>
        <w:ind w:left="426" w:hanging="284"/>
        <w:jc w:val="center"/>
        <w:rPr>
          <w:rFonts w:asciiTheme="minorHAnsi" w:hAnsiTheme="minorHAnsi"/>
          <w:b/>
          <w:u w:val="single"/>
        </w:rPr>
      </w:pPr>
    </w:p>
    <w:p w14:paraId="05C6A99B" w14:textId="77777777" w:rsidR="00D7649E" w:rsidRPr="00C92898" w:rsidRDefault="00D7649E" w:rsidP="00D7649E">
      <w:pPr>
        <w:spacing w:line="271" w:lineRule="auto"/>
        <w:ind w:left="426" w:hanging="284"/>
        <w:jc w:val="center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 xml:space="preserve">WYKAZ NARZĘDZI, WYPOSAŻENIA ZAKŁADU LUB URZĄDZEŃ TECHNICZNYCH DOSTĘPNYCH WYKONAWCY W CELU WYKONANIA ZAMÓWIENIA PUBLICZNEGO WRAZ Z INFORMACJĄ </w:t>
      </w:r>
      <w:r w:rsidRPr="00C92898">
        <w:rPr>
          <w:rFonts w:asciiTheme="minorHAnsi" w:hAnsiTheme="minorHAnsi"/>
          <w:b/>
        </w:rPr>
        <w:br/>
        <w:t>O PODSTAWIE DYSPONOWANIA TYMI ZASOBAMI</w:t>
      </w:r>
    </w:p>
    <w:p w14:paraId="31656239" w14:textId="77777777" w:rsidR="00D7649E" w:rsidRPr="00C92898" w:rsidRDefault="00D7649E" w:rsidP="00D7649E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C92898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C92898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C92898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1975E00E" w14:textId="0853A979" w:rsidR="00D7649E" w:rsidRPr="00C92898" w:rsidRDefault="00D7649E" w:rsidP="00D7649E">
      <w:pPr>
        <w:spacing w:before="60"/>
        <w:jc w:val="center"/>
        <w:rPr>
          <w:b/>
          <w:highlight w:val="red"/>
        </w:rPr>
      </w:pPr>
      <w:r w:rsidRPr="00C92898">
        <w:rPr>
          <w:b/>
        </w:rPr>
        <w:t>(DOTYCZY CZĘŚCI NR 2 ZAMÓWIENIA)</w:t>
      </w:r>
    </w:p>
    <w:p w14:paraId="5A21272A" w14:textId="77777777" w:rsidR="00D7649E" w:rsidRPr="00C92898" w:rsidRDefault="00D7649E" w:rsidP="00D7649E">
      <w:pPr>
        <w:pStyle w:val="NormalnyWeb"/>
        <w:spacing w:before="0" w:after="0" w:line="271" w:lineRule="auto"/>
        <w:rPr>
          <w:rFonts w:asciiTheme="minorHAnsi" w:hAnsiTheme="minorHAnsi"/>
          <w:b/>
          <w:sz w:val="22"/>
          <w:szCs w:val="22"/>
        </w:rPr>
      </w:pPr>
    </w:p>
    <w:p w14:paraId="44E86B4C" w14:textId="77777777" w:rsidR="00D7649E" w:rsidRPr="00C92898" w:rsidRDefault="00D7649E" w:rsidP="00D7649E">
      <w:pPr>
        <w:spacing w:before="60" w:line="271" w:lineRule="auto"/>
        <w:jc w:val="both"/>
        <w:rPr>
          <w:rFonts w:eastAsia="Times New Roman"/>
          <w:b/>
          <w:iCs/>
          <w:u w:val="single"/>
        </w:rPr>
      </w:pPr>
      <w:r w:rsidRPr="00C92898">
        <w:rPr>
          <w:rFonts w:asciiTheme="minorHAnsi" w:hAnsiTheme="minorHAnsi"/>
        </w:rPr>
        <w:t>Na potrzeby postępowania o udzielenie zamówienia publicznego pn.</w:t>
      </w:r>
      <w:r w:rsidRPr="00C92898">
        <w:rPr>
          <w:rFonts w:asciiTheme="minorHAnsi" w:hAnsiTheme="minorHAnsi"/>
          <w:b/>
        </w:rPr>
        <w:t xml:space="preserve"> </w:t>
      </w:r>
      <w:r w:rsidRPr="00C92898">
        <w:rPr>
          <w:rFonts w:asciiTheme="minorHAnsi" w:hAnsiTheme="minorHAnsi"/>
          <w:b/>
          <w:i/>
        </w:rPr>
        <w:t xml:space="preserve">„Odbiór i odzysk odpadów </w:t>
      </w:r>
      <w:r w:rsidRPr="00C92898">
        <w:rPr>
          <w:rFonts w:asciiTheme="minorHAnsi" w:hAnsiTheme="minorHAnsi"/>
          <w:b/>
          <w:i/>
        </w:rPr>
        <w:br/>
        <w:t xml:space="preserve">o kodzie 19 12 12 wytwarzanych w Zakładzie Zagospodarowania Odpadów przy ul. Rzeszotarskiej </w:t>
      </w:r>
      <w:r w:rsidRPr="00C92898">
        <w:rPr>
          <w:rFonts w:asciiTheme="minorHAnsi" w:hAnsiTheme="minorHAnsi"/>
          <w:b/>
          <w:i/>
        </w:rPr>
        <w:br/>
        <w:t>w Legnicy z podziałem na części” – NZP/TZZ/4/2021</w:t>
      </w:r>
      <w:r w:rsidRPr="00C92898">
        <w:rPr>
          <w:rFonts w:asciiTheme="minorHAnsi" w:hAnsiTheme="minorHAnsi"/>
        </w:rPr>
        <w:t xml:space="preserve">, prowadzonego przez Legnickie Przedsiębiorstwo Gospodarki Komunalnej Sp. z o. o. z siedzibą w Legnicy przy ul. Nowodworskiej 60 w celu potwierdzenia spełniania warunku dotyczącego </w:t>
      </w:r>
      <w:r w:rsidRPr="00C92898">
        <w:rPr>
          <w:rFonts w:asciiTheme="minorHAnsi" w:hAnsiTheme="minorHAnsi"/>
          <w:iCs/>
        </w:rPr>
        <w:t xml:space="preserve">zdolności technicznej </w:t>
      </w:r>
      <w:r w:rsidRPr="00C92898">
        <w:rPr>
          <w:rFonts w:asciiTheme="minorHAnsi" w:hAnsiTheme="minorHAnsi"/>
          <w:b/>
        </w:rPr>
        <w:t xml:space="preserve">oświadczam(-y), że </w:t>
      </w:r>
      <w:r w:rsidRPr="00C92898">
        <w:rPr>
          <w:rFonts w:eastAsia="Times New Roman"/>
          <w:b/>
          <w:iCs/>
          <w:u w:val="single"/>
        </w:rPr>
        <w:t>dysponuję(-</w:t>
      </w:r>
      <w:proofErr w:type="spellStart"/>
      <w:r w:rsidRPr="00C92898">
        <w:rPr>
          <w:rFonts w:eastAsia="Times New Roman"/>
          <w:b/>
          <w:iCs/>
          <w:u w:val="single"/>
        </w:rPr>
        <w:t>emy</w:t>
      </w:r>
      <w:proofErr w:type="spellEnd"/>
      <w:r w:rsidRPr="00C92898">
        <w:rPr>
          <w:rFonts w:eastAsia="Times New Roman"/>
          <w:b/>
          <w:iCs/>
          <w:u w:val="single"/>
        </w:rPr>
        <w:t>):</w:t>
      </w:r>
    </w:p>
    <w:p w14:paraId="02120197" w14:textId="5081495B" w:rsidR="00996CE9" w:rsidRPr="00C92898" w:rsidRDefault="00AA5E71" w:rsidP="00FB0DB2">
      <w:pPr>
        <w:pStyle w:val="Akapitzlist"/>
        <w:numPr>
          <w:ilvl w:val="0"/>
          <w:numId w:val="102"/>
        </w:numPr>
        <w:spacing w:line="271" w:lineRule="auto"/>
        <w:ind w:left="284" w:hanging="284"/>
        <w:jc w:val="both"/>
        <w:rPr>
          <w:rFonts w:asciiTheme="minorHAnsi" w:hAnsiTheme="minorHAnsi"/>
          <w:b/>
        </w:rPr>
      </w:pPr>
      <w:r w:rsidRPr="00C92898">
        <w:rPr>
          <w:rFonts w:asciiTheme="minorHAnsi" w:hAnsiTheme="minorHAnsi" w:cstheme="minorHAnsi"/>
          <w:b/>
          <w:iCs/>
        </w:rPr>
        <w:t>2</w:t>
      </w:r>
      <w:r w:rsidR="00996CE9" w:rsidRPr="00C92898">
        <w:rPr>
          <w:rFonts w:asciiTheme="minorHAnsi" w:hAnsiTheme="minorHAnsi" w:cstheme="minorHAnsi"/>
          <w:b/>
          <w:iCs/>
        </w:rPr>
        <w:t xml:space="preserve"> pojazdami przystosowanymi do przewozu odpadów o kodzie 19 12 12,</w:t>
      </w:r>
    </w:p>
    <w:p w14:paraId="07D3B6CE" w14:textId="77777777" w:rsidR="00996CE9" w:rsidRPr="00C92898" w:rsidRDefault="00996CE9" w:rsidP="00FB0DB2">
      <w:pPr>
        <w:pStyle w:val="Akapitzlist"/>
        <w:numPr>
          <w:ilvl w:val="0"/>
          <w:numId w:val="102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92898">
        <w:rPr>
          <w:rFonts w:asciiTheme="minorHAnsi" w:hAnsiTheme="minorHAnsi" w:cstheme="minorHAnsi"/>
          <w:b/>
          <w:iCs/>
        </w:rPr>
        <w:t>instalacją o zdolności przerobowej min. 2.500 Mg/rok pozwalającą na odzysk odpadów o kodzie  19 12 12.</w:t>
      </w:r>
    </w:p>
    <w:p w14:paraId="0B1B0DB2" w14:textId="77777777" w:rsidR="00D7649E" w:rsidRPr="00C92898" w:rsidRDefault="00D7649E" w:rsidP="00D7649E">
      <w:pPr>
        <w:spacing w:before="120"/>
        <w:jc w:val="both"/>
        <w:rPr>
          <w:rFonts w:eastAsia="Times New Roman"/>
          <w:iCs/>
          <w:spacing w:val="-2"/>
          <w:lang w:val="x-none"/>
        </w:rPr>
      </w:pPr>
      <w:r w:rsidRPr="00C92898">
        <w:rPr>
          <w:rFonts w:eastAsia="Times New Roman"/>
          <w:bCs/>
          <w:iCs/>
        </w:rPr>
        <w:t>W</w:t>
      </w:r>
      <w:r w:rsidRPr="00C92898">
        <w:rPr>
          <w:rFonts w:eastAsia="Times New Roman"/>
          <w:iCs/>
          <w:spacing w:val="-2"/>
          <w:lang w:val="x-none"/>
        </w:rPr>
        <w:t xml:space="preserve"> przypadku wspólnego ubiegania </w:t>
      </w:r>
      <w:r w:rsidRPr="00C92898">
        <w:rPr>
          <w:rFonts w:eastAsia="Times New Roman"/>
          <w:iCs/>
          <w:lang w:val="x-none"/>
        </w:rPr>
        <w:t xml:space="preserve">się o udzielenie niniejszego zamówienia przez dwóch lub więcej Wykonawców w/w </w:t>
      </w:r>
      <w:r w:rsidRPr="00C92898">
        <w:rPr>
          <w:rFonts w:eastAsia="Times New Roman"/>
          <w:iCs/>
          <w:spacing w:val="-3"/>
        </w:rPr>
        <w:t>warunek może być spełniony łącznie</w:t>
      </w:r>
      <w:r w:rsidRPr="00C92898">
        <w:rPr>
          <w:rFonts w:eastAsia="Times New Roman"/>
          <w:iCs/>
          <w:spacing w:val="-2"/>
          <w:lang w:val="x-none"/>
        </w:rPr>
        <w:t>.</w:t>
      </w:r>
    </w:p>
    <w:p w14:paraId="7010ADEB" w14:textId="77777777" w:rsidR="00D7649E" w:rsidRPr="00C92898" w:rsidRDefault="00D7649E" w:rsidP="00D7649E">
      <w:pPr>
        <w:jc w:val="both"/>
        <w:rPr>
          <w:b/>
        </w:rPr>
      </w:pPr>
    </w:p>
    <w:p w14:paraId="6018B21C" w14:textId="77777777" w:rsidR="00996CE9" w:rsidRPr="00C92898" w:rsidRDefault="00996CE9" w:rsidP="00D7649E">
      <w:pPr>
        <w:jc w:val="both"/>
        <w:rPr>
          <w:b/>
        </w:rPr>
      </w:pPr>
    </w:p>
    <w:p w14:paraId="4AECFAD8" w14:textId="77777777" w:rsidR="00D7649E" w:rsidRPr="00C92898" w:rsidRDefault="00D7649E" w:rsidP="00D7649E">
      <w:pPr>
        <w:spacing w:after="120"/>
        <w:jc w:val="both"/>
        <w:rPr>
          <w:b/>
        </w:rPr>
      </w:pPr>
      <w:r w:rsidRPr="00C92898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technicznej, o którym mowa powyżej oraz w pkt IX.4b) SWZ dla niniejszego postępowania o udzielenie zamówienia publicznego przedstawiam(y) poniżej </w:t>
      </w:r>
      <w:r w:rsidRPr="00C92898">
        <w:rPr>
          <w:b/>
        </w:rPr>
        <w:t>wykaz narzędzi, wyposażenia zakładu lub urządzeń technicznych dostępnych Wykonawcy w celu wykonania zamówienia publicznego wraz z informacją o podstawie dysponowania tymi zasobami.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4678"/>
        <w:gridCol w:w="3682"/>
      </w:tblGrid>
      <w:tr w:rsidR="00C92898" w:rsidRPr="00C92898" w14:paraId="52826147" w14:textId="77777777" w:rsidTr="00D7649E">
        <w:trPr>
          <w:cantSplit/>
          <w:trHeight w:val="1361"/>
          <w:tblHeader/>
          <w:jc w:val="center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00600EA8" w14:textId="77777777" w:rsidR="00D7649E" w:rsidRPr="00C92898" w:rsidRDefault="00D7649E" w:rsidP="00D7649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92898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6C4A6C13" w14:textId="77777777" w:rsidR="004F7053" w:rsidRPr="00C92898" w:rsidRDefault="004F7053" w:rsidP="004F705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92898">
              <w:rPr>
                <w:rFonts w:asciiTheme="minorHAnsi" w:hAnsiTheme="minorHAnsi"/>
                <w:b/>
                <w:bCs/>
              </w:rPr>
              <w:t>Wykaz narzędzi, wyposażenia zakładu lub urządzeń technicznych dostępnych Wykonawcy w celu wykonania zamówienia</w:t>
            </w:r>
          </w:p>
          <w:p w14:paraId="001F02E0" w14:textId="7E20F9E7" w:rsidR="00D7649E" w:rsidRPr="00C92898" w:rsidRDefault="004F7053" w:rsidP="004F705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92898">
              <w:rPr>
                <w:rFonts w:asciiTheme="minorHAnsi" w:hAnsiTheme="minorHAnsi"/>
                <w:b/>
                <w:bCs/>
                <w:i/>
                <w:u w:val="single"/>
              </w:rPr>
              <w:t xml:space="preserve">(w odniesieniu do instalacji pozwalającej </w:t>
            </w:r>
            <w:r w:rsidRPr="00C92898">
              <w:rPr>
                <w:rFonts w:asciiTheme="minorHAnsi" w:hAnsiTheme="minorHAnsi"/>
                <w:b/>
                <w:bCs/>
                <w:i/>
                <w:u w:val="single"/>
              </w:rPr>
              <w:br/>
              <w:t>na odzysk odpadów o kodzie 19 12 12 należy dodatkowo podać jej zdolność przerobową)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40BDF590" w14:textId="77777777" w:rsidR="00D7649E" w:rsidRPr="00C92898" w:rsidRDefault="00D7649E" w:rsidP="00D7649E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C92898">
              <w:rPr>
                <w:rFonts w:asciiTheme="minorHAnsi" w:hAnsiTheme="minorHAnsi"/>
                <w:b/>
                <w:bCs/>
              </w:rPr>
              <w:t>Informacja o podstawie dysponowania zasobami</w:t>
            </w:r>
          </w:p>
        </w:tc>
      </w:tr>
      <w:tr w:rsidR="00C92898" w:rsidRPr="00C92898" w14:paraId="0C74447E" w14:textId="77777777" w:rsidTr="00D7649E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6EDABC0E" w14:textId="77777777" w:rsidR="00D7649E" w:rsidRPr="00C92898" w:rsidRDefault="00D7649E" w:rsidP="00D7649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586D4811" w14:textId="77777777" w:rsidR="00D7649E" w:rsidRPr="00C92898" w:rsidRDefault="00D7649E" w:rsidP="00D7649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73728C10" w14:textId="77777777" w:rsidR="00D7649E" w:rsidRPr="00C92898" w:rsidRDefault="00D7649E" w:rsidP="00D7649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92898" w:rsidRPr="00C92898" w14:paraId="0F099338" w14:textId="77777777" w:rsidTr="00D7649E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637440DB" w14:textId="77777777" w:rsidR="00D7649E" w:rsidRPr="00C92898" w:rsidRDefault="00D7649E" w:rsidP="00D7649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7DE8FC67" w14:textId="77777777" w:rsidR="00D7649E" w:rsidRPr="00C92898" w:rsidRDefault="00D7649E" w:rsidP="00D7649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6E27FC5E" w14:textId="77777777" w:rsidR="00D7649E" w:rsidRPr="00C92898" w:rsidRDefault="00D7649E" w:rsidP="00D7649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7649E" w:rsidRPr="00C92898" w14:paraId="78266FD6" w14:textId="77777777" w:rsidTr="00D7649E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7D618290" w14:textId="77777777" w:rsidR="00D7649E" w:rsidRPr="00C92898" w:rsidRDefault="00D7649E" w:rsidP="009027B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20DAC97F" w14:textId="77777777" w:rsidR="00D7649E" w:rsidRPr="00C92898" w:rsidRDefault="00D7649E" w:rsidP="009027B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0470D84B" w14:textId="77777777" w:rsidR="00D7649E" w:rsidRPr="00C92898" w:rsidRDefault="00D7649E" w:rsidP="009027B7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4416527B" w14:textId="77777777" w:rsidR="00D7649E" w:rsidRPr="00C92898" w:rsidRDefault="00D7649E" w:rsidP="00D7649E">
      <w:pPr>
        <w:spacing w:line="271" w:lineRule="auto"/>
        <w:ind w:left="142"/>
        <w:jc w:val="both"/>
        <w:rPr>
          <w:rFonts w:asciiTheme="minorHAnsi" w:hAnsiTheme="minorHAnsi"/>
          <w:strike/>
        </w:rPr>
      </w:pPr>
    </w:p>
    <w:p w14:paraId="761E7404" w14:textId="77777777" w:rsidR="00D7649E" w:rsidRPr="00C92898" w:rsidRDefault="00D7649E" w:rsidP="009A2389">
      <w:pPr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 xml:space="preserve">Zgodnie z art. 118 ust. 1 ustawy </w:t>
      </w:r>
      <w:proofErr w:type="spellStart"/>
      <w:r w:rsidRPr="00C92898">
        <w:rPr>
          <w:rFonts w:asciiTheme="minorHAnsi" w:hAnsiTheme="minorHAnsi"/>
          <w:i/>
        </w:rPr>
        <w:t>Pzp</w:t>
      </w:r>
      <w:proofErr w:type="spellEnd"/>
      <w:r w:rsidRPr="00C92898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C92898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C92898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Pr="00C92898">
        <w:rPr>
          <w:rFonts w:asciiTheme="minorHAnsi" w:hAnsiTheme="minorHAnsi"/>
          <w:i/>
        </w:rPr>
        <w:t>.</w:t>
      </w:r>
    </w:p>
    <w:p w14:paraId="24B021E2" w14:textId="77777777" w:rsidR="00D7649E" w:rsidRPr="00C92898" w:rsidRDefault="00D7649E" w:rsidP="00D7649E">
      <w:pPr>
        <w:pStyle w:val="Nagwek2"/>
        <w:spacing w:before="0" w:line="271" w:lineRule="auto"/>
        <w:rPr>
          <w:rFonts w:asciiTheme="minorHAnsi" w:hAnsiTheme="minorHAnsi" w:cs="Times New Roman"/>
          <w:sz w:val="22"/>
          <w:szCs w:val="22"/>
        </w:rPr>
      </w:pPr>
      <w:r w:rsidRPr="00C92898">
        <w:rPr>
          <w:rFonts w:asciiTheme="minorHAnsi" w:hAnsiTheme="minorHAnsi" w:cs="Times New Roman"/>
          <w:sz w:val="22"/>
          <w:szCs w:val="22"/>
        </w:rPr>
        <w:br w:type="page"/>
      </w:r>
    </w:p>
    <w:p w14:paraId="0EAA914C" w14:textId="143CD501" w:rsidR="006A268E" w:rsidRPr="00C92898" w:rsidRDefault="006A268E" w:rsidP="00D7649E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7" w:name="_Toc86135808"/>
      <w:r w:rsidRPr="00C92898">
        <w:rPr>
          <w:rFonts w:asciiTheme="minorHAnsi" w:hAnsiTheme="minorHAnsi"/>
          <w:i w:val="0"/>
          <w:sz w:val="22"/>
          <w:szCs w:val="22"/>
        </w:rPr>
        <w:lastRenderedPageBreak/>
        <w:t>Załącznik nr 7 do SWZ</w:t>
      </w:r>
      <w:bookmarkEnd w:id="7"/>
    </w:p>
    <w:p w14:paraId="3B075498" w14:textId="6DF6FFE9" w:rsidR="00D05BE8" w:rsidRPr="00C92898" w:rsidRDefault="00D05BE8" w:rsidP="00D05BE8">
      <w:pPr>
        <w:spacing w:before="24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Wykonawc</w:t>
      </w:r>
      <w:r w:rsidR="00856EBD" w:rsidRPr="00C92898">
        <w:rPr>
          <w:rFonts w:asciiTheme="minorHAnsi" w:hAnsiTheme="minorHAnsi"/>
          <w:b/>
        </w:rPr>
        <w:t>y</w:t>
      </w:r>
      <w:r w:rsidRPr="00C92898">
        <w:rPr>
          <w:rFonts w:asciiTheme="minorHAnsi" w:hAnsiTheme="minorHAnsi"/>
          <w:b/>
        </w:rPr>
        <w:t xml:space="preserve"> wspólnie ubiegający się o udzielenie zamówienia:</w:t>
      </w:r>
    </w:p>
    <w:p w14:paraId="23452AFB" w14:textId="40272A57" w:rsidR="00D05BE8" w:rsidRPr="00C92898" w:rsidRDefault="00856EBD" w:rsidP="00D05BE8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</w:t>
      </w:r>
      <w:r w:rsidR="00D05BE8"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8E97E8" w14:textId="77777777" w:rsidR="00D05BE8" w:rsidRPr="00C92898" w:rsidRDefault="00D05BE8" w:rsidP="00D05BE8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(pełna nazwa/firma, adres, w zależności od podmiotu: NIP/PESEL, KRS/</w:t>
      </w:r>
      <w:proofErr w:type="spellStart"/>
      <w:r w:rsidRPr="00C92898">
        <w:rPr>
          <w:rFonts w:asciiTheme="minorHAnsi" w:hAnsiTheme="minorHAnsi"/>
        </w:rPr>
        <w:t>CEiDG</w:t>
      </w:r>
      <w:proofErr w:type="spellEnd"/>
      <w:r w:rsidRPr="00C92898">
        <w:rPr>
          <w:rFonts w:asciiTheme="minorHAnsi" w:hAnsiTheme="minorHAnsi"/>
        </w:rPr>
        <w:t>)</w:t>
      </w:r>
    </w:p>
    <w:p w14:paraId="79B66937" w14:textId="473F5588" w:rsidR="00856EBD" w:rsidRPr="00C92898" w:rsidRDefault="00856EBD" w:rsidP="00856EBD">
      <w:pPr>
        <w:spacing w:before="60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>[Należy wypełnić w odniesieniu do wszystkich Wykonawców wspólnie ubiegających się o udzielenie zamówienia.]</w:t>
      </w:r>
    </w:p>
    <w:p w14:paraId="0C666604" w14:textId="0ACC3D27" w:rsidR="00D05BE8" w:rsidRPr="00C92898" w:rsidRDefault="00856EBD" w:rsidP="00856EBD">
      <w:pPr>
        <w:spacing w:before="240" w:line="271" w:lineRule="auto"/>
        <w:rPr>
          <w:rFonts w:asciiTheme="minorHAnsi" w:hAnsiTheme="minorHAnsi"/>
          <w:b/>
        </w:rPr>
      </w:pPr>
      <w:r w:rsidRPr="00C92898">
        <w:rPr>
          <w:rFonts w:asciiTheme="minorHAnsi" w:hAnsiTheme="minorHAnsi"/>
          <w:b/>
        </w:rPr>
        <w:t>reprezentowani</w:t>
      </w:r>
      <w:r w:rsidR="00D05BE8" w:rsidRPr="00C92898">
        <w:rPr>
          <w:rFonts w:asciiTheme="minorHAnsi" w:hAnsiTheme="minorHAnsi"/>
          <w:b/>
        </w:rPr>
        <w:t xml:space="preserve"> przez:</w:t>
      </w:r>
    </w:p>
    <w:p w14:paraId="4F646CE9" w14:textId="77777777" w:rsidR="00D05BE8" w:rsidRPr="00C92898" w:rsidRDefault="00D05BE8" w:rsidP="00D05BE8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30F18" w14:textId="77777777" w:rsidR="00D05BE8" w:rsidRPr="00C92898" w:rsidRDefault="00D05BE8" w:rsidP="00D05BE8">
      <w:pPr>
        <w:spacing w:line="271" w:lineRule="auto"/>
        <w:rPr>
          <w:rFonts w:asciiTheme="minorHAnsi" w:hAnsiTheme="minorHAnsi"/>
        </w:rPr>
      </w:pPr>
      <w:r w:rsidRPr="00C92898">
        <w:rPr>
          <w:rFonts w:asciiTheme="minorHAnsi" w:hAnsiTheme="minorHAnsi"/>
        </w:rPr>
        <w:t>(imię, nazwisko, stanowisko/podstawa do  reprezentacji)</w:t>
      </w:r>
    </w:p>
    <w:p w14:paraId="4094BCAB" w14:textId="77777777" w:rsidR="006A268E" w:rsidRPr="00C92898" w:rsidRDefault="006A268E" w:rsidP="006A268E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2516BE78" w14:textId="3995A79E" w:rsidR="006A268E" w:rsidRPr="00C92898" w:rsidRDefault="006A268E" w:rsidP="00D05BE8">
      <w:pPr>
        <w:autoSpaceDE w:val="0"/>
        <w:autoSpaceDN w:val="0"/>
        <w:adjustRightInd w:val="0"/>
        <w:jc w:val="center"/>
        <w:rPr>
          <w:rFonts w:cs="Calibri"/>
        </w:rPr>
      </w:pPr>
      <w:r w:rsidRPr="00C92898">
        <w:rPr>
          <w:rFonts w:cs="Calibri"/>
          <w:b/>
          <w:bCs/>
        </w:rPr>
        <w:t xml:space="preserve">OŚWIADCZENIE </w:t>
      </w:r>
      <w:r w:rsidR="00856EBD" w:rsidRPr="00C92898">
        <w:rPr>
          <w:rFonts w:cs="Calibri"/>
          <w:b/>
          <w:bCs/>
        </w:rPr>
        <w:t>WYKONAWCÓW</w:t>
      </w:r>
      <w:r w:rsidRPr="00C92898">
        <w:rPr>
          <w:rFonts w:cs="Calibri"/>
          <w:b/>
          <w:bCs/>
        </w:rPr>
        <w:t xml:space="preserve"> WSPÓLNIE UBIEGAJĄC</w:t>
      </w:r>
      <w:r w:rsidR="00856EBD" w:rsidRPr="00C92898">
        <w:rPr>
          <w:rFonts w:cs="Calibri"/>
          <w:b/>
          <w:bCs/>
        </w:rPr>
        <w:t>YCH</w:t>
      </w:r>
      <w:r w:rsidRPr="00C92898">
        <w:rPr>
          <w:rFonts w:cs="Calibri"/>
          <w:b/>
          <w:bCs/>
        </w:rPr>
        <w:t xml:space="preserve"> SIĘ O UDZIELENIE ZAMÓWIENIA</w:t>
      </w:r>
      <w:r w:rsidR="00531534" w:rsidRPr="00C92898">
        <w:rPr>
          <w:rFonts w:cs="Calibri"/>
          <w:b/>
          <w:bCs/>
        </w:rPr>
        <w:t>,</w:t>
      </w:r>
      <w:r w:rsidR="00856EBD" w:rsidRPr="00C92898">
        <w:rPr>
          <w:rFonts w:cs="Calibri"/>
          <w:b/>
          <w:bCs/>
        </w:rPr>
        <w:t xml:space="preserve"> ZAWIERAJĄCE INFORMACJE O TYM JAKIE USŁUGI WYKONAJĄ POSZCZEGÓLNI WYKONAWCY WSPÓLNIE UBIEGAJĄCY SIĘ O UDZIELENIE ZAMÓWIENIA</w:t>
      </w:r>
      <w:r w:rsidRPr="00C92898">
        <w:rPr>
          <w:rFonts w:cs="Calibri"/>
          <w:b/>
          <w:bCs/>
        </w:rPr>
        <w:t xml:space="preserve"> </w:t>
      </w:r>
    </w:p>
    <w:p w14:paraId="7A68B70F" w14:textId="061590C0" w:rsidR="00D05BE8" w:rsidRPr="00C92898" w:rsidRDefault="00D05BE8" w:rsidP="00D05BE8">
      <w:pPr>
        <w:pStyle w:val="Akapitzlist1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C92898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C92898">
        <w:rPr>
          <w:rFonts w:asciiTheme="minorHAnsi" w:hAnsiTheme="minorHAnsi"/>
          <w:i/>
          <w:sz w:val="20"/>
          <w:szCs w:val="20"/>
        </w:rPr>
        <w:t xml:space="preserve"> na podstawie art. 117 ust. 4 ustawy </w:t>
      </w:r>
      <w:proofErr w:type="spellStart"/>
      <w:r w:rsidRPr="00C92898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C92898">
        <w:rPr>
          <w:rFonts w:asciiTheme="minorHAnsi" w:hAnsiTheme="minorHAnsi"/>
          <w:i/>
          <w:sz w:val="20"/>
          <w:szCs w:val="20"/>
        </w:rPr>
        <w:t xml:space="preserve"> </w:t>
      </w:r>
    </w:p>
    <w:p w14:paraId="74236A66" w14:textId="77777777" w:rsidR="001924C2" w:rsidRPr="00C92898" w:rsidRDefault="001924C2" w:rsidP="001924C2">
      <w:pPr>
        <w:spacing w:before="60"/>
        <w:jc w:val="center"/>
      </w:pPr>
      <w:r w:rsidRPr="00C92898">
        <w:t>(DOTYCZY WSZYSTKICH CZĘŚCI ZAMÓWIENIA)</w:t>
      </w:r>
    </w:p>
    <w:p w14:paraId="2074E23A" w14:textId="23969B9F" w:rsidR="00D05BE8" w:rsidRPr="00C92898" w:rsidRDefault="00040257" w:rsidP="00040257">
      <w:pPr>
        <w:pStyle w:val="Akapitzlist"/>
        <w:spacing w:before="240"/>
        <w:ind w:left="-142"/>
        <w:jc w:val="both"/>
        <w:rPr>
          <w:rFonts w:asciiTheme="minorHAnsi" w:hAnsiTheme="minorHAnsi"/>
          <w:i/>
        </w:rPr>
      </w:pPr>
      <w:r w:rsidRPr="00C92898">
        <w:rPr>
          <w:rFonts w:asciiTheme="minorHAnsi" w:hAnsiTheme="minorHAnsi"/>
          <w:i/>
        </w:rPr>
        <w:t xml:space="preserve"> [Poniższą tabelę</w:t>
      </w:r>
      <w:r w:rsidR="00567268" w:rsidRPr="00C92898">
        <w:rPr>
          <w:rFonts w:asciiTheme="minorHAnsi" w:hAnsiTheme="minorHAnsi"/>
          <w:i/>
        </w:rPr>
        <w:t xml:space="preserve"> n</w:t>
      </w:r>
      <w:r w:rsidR="00D05BE8" w:rsidRPr="00C92898">
        <w:rPr>
          <w:rFonts w:asciiTheme="minorHAnsi" w:hAnsiTheme="minorHAnsi"/>
          <w:i/>
        </w:rPr>
        <w:t>ależy wypełnić jedynie w przypadku wspólnego ubiegania się o udzielenie zamówienia publicznego przez dwóch lub więcej Wykonawców</w:t>
      </w:r>
      <w:r w:rsidR="00E250BA" w:rsidRPr="00C92898">
        <w:rPr>
          <w:rFonts w:asciiTheme="minorHAnsi" w:hAnsiTheme="minorHAnsi"/>
          <w:i/>
        </w:rPr>
        <w:t xml:space="preserve"> (konsorcja, spółki cywilne)</w:t>
      </w:r>
      <w:r w:rsidR="00D05BE8" w:rsidRPr="00C92898">
        <w:rPr>
          <w:rFonts w:asciiTheme="minorHAnsi" w:hAnsiTheme="minorHAnsi"/>
          <w:i/>
        </w:rPr>
        <w:t>.</w:t>
      </w:r>
      <w:r w:rsidR="00E4082A" w:rsidRPr="00C92898">
        <w:rPr>
          <w:rFonts w:asciiTheme="minorHAnsi" w:hAnsiTheme="minorHAnsi"/>
          <w:i/>
        </w:rPr>
        <w:t xml:space="preserve"> </w:t>
      </w:r>
      <w:r w:rsidR="00E4082A" w:rsidRPr="00C92898">
        <w:rPr>
          <w:rFonts w:asciiTheme="minorHAnsi" w:hAnsiTheme="minorHAnsi"/>
          <w:i/>
          <w:u w:val="single"/>
        </w:rPr>
        <w:t>Wykonawca samodzielnie ubiegający się o udzielenie zamówienia nie składa niniejszego oświadczenia</w:t>
      </w:r>
      <w:r w:rsidR="00E4082A" w:rsidRPr="00C92898">
        <w:rPr>
          <w:rFonts w:asciiTheme="minorHAnsi" w:hAnsiTheme="minorHAnsi"/>
          <w:i/>
        </w:rPr>
        <w:t>.</w:t>
      </w:r>
      <w:r w:rsidR="00D05BE8" w:rsidRPr="00C92898">
        <w:rPr>
          <w:rFonts w:asciiTheme="minorHAnsi" w:hAnsiTheme="minorHAnsi"/>
          <w:i/>
        </w:rPr>
        <w:t>]</w:t>
      </w:r>
    </w:p>
    <w:p w14:paraId="3F178D15" w14:textId="77777777" w:rsidR="00D05BE8" w:rsidRPr="00C92898" w:rsidRDefault="00D05BE8" w:rsidP="00D05BE8">
      <w:pPr>
        <w:pStyle w:val="Akapitzlist"/>
        <w:spacing w:line="271" w:lineRule="auto"/>
        <w:ind w:left="284"/>
        <w:jc w:val="both"/>
        <w:rPr>
          <w:rFonts w:asciiTheme="minorHAnsi" w:hAnsiTheme="minorHAnsi"/>
          <w:i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45"/>
        <w:gridCol w:w="4708"/>
        <w:gridCol w:w="3956"/>
      </w:tblGrid>
      <w:tr w:rsidR="00C92898" w:rsidRPr="00C92898" w14:paraId="2877C41E" w14:textId="77777777" w:rsidTr="00B039C5">
        <w:trPr>
          <w:tblHeader/>
          <w:jc w:val="center"/>
        </w:trPr>
        <w:tc>
          <w:tcPr>
            <w:tcW w:w="508" w:type="dxa"/>
            <w:shd w:val="pct5" w:color="auto" w:fill="auto"/>
            <w:vAlign w:val="center"/>
          </w:tcPr>
          <w:p w14:paraId="1E0B4903" w14:textId="7EAFC7F5" w:rsidR="001A772F" w:rsidRPr="00C92898" w:rsidRDefault="0034560A" w:rsidP="00C47580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C92898">
              <w:rPr>
                <w:rFonts w:asciiTheme="minorHAnsi" w:hAnsiTheme="minorHAnsi"/>
                <w:b/>
              </w:rPr>
              <w:t>L</w:t>
            </w:r>
            <w:r w:rsidR="00EC1EC6" w:rsidRPr="00C92898">
              <w:rPr>
                <w:rFonts w:asciiTheme="minorHAnsi" w:hAnsiTheme="minorHAnsi"/>
                <w:b/>
              </w:rPr>
              <w:t>.p.</w:t>
            </w:r>
          </w:p>
        </w:tc>
        <w:tc>
          <w:tcPr>
            <w:tcW w:w="4731" w:type="dxa"/>
            <w:shd w:val="pct5" w:color="auto" w:fill="auto"/>
            <w:vAlign w:val="center"/>
          </w:tcPr>
          <w:p w14:paraId="6DC2B246" w14:textId="0980C8A0" w:rsidR="001A772F" w:rsidRPr="00C92898" w:rsidRDefault="00F02D25" w:rsidP="00F02D2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C92898">
              <w:rPr>
                <w:rFonts w:asciiTheme="minorHAnsi" w:hAnsiTheme="minorHAnsi"/>
                <w:b/>
              </w:rPr>
              <w:t>Wskazanie r</w:t>
            </w:r>
            <w:r w:rsidR="001A772F" w:rsidRPr="00C92898">
              <w:rPr>
                <w:rFonts w:asciiTheme="minorHAnsi" w:hAnsiTheme="minorHAnsi"/>
                <w:b/>
              </w:rPr>
              <w:t>odzaj</w:t>
            </w:r>
            <w:r w:rsidRPr="00C92898">
              <w:rPr>
                <w:rFonts w:asciiTheme="minorHAnsi" w:hAnsiTheme="minorHAnsi"/>
                <w:b/>
              </w:rPr>
              <w:t>u</w:t>
            </w:r>
            <w:r w:rsidR="001A772F" w:rsidRPr="00C92898">
              <w:rPr>
                <w:rFonts w:asciiTheme="minorHAnsi" w:hAnsiTheme="minorHAnsi"/>
                <w:b/>
              </w:rPr>
              <w:t xml:space="preserve"> usługi</w:t>
            </w:r>
            <w:r w:rsidRPr="00C92898">
              <w:rPr>
                <w:rFonts w:asciiTheme="minorHAnsi" w:hAnsiTheme="minorHAnsi"/>
                <w:b/>
              </w:rPr>
              <w:t xml:space="preserve"> oraz części zamówienia, w ramach której usługa będzie świadczona</w:t>
            </w:r>
          </w:p>
        </w:tc>
        <w:tc>
          <w:tcPr>
            <w:tcW w:w="3970" w:type="dxa"/>
            <w:shd w:val="pct5" w:color="auto" w:fill="auto"/>
            <w:vAlign w:val="center"/>
          </w:tcPr>
          <w:p w14:paraId="613E2755" w14:textId="55AEFF4A" w:rsidR="001A772F" w:rsidRPr="00C92898" w:rsidRDefault="009E2C25" w:rsidP="009E2C2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C92898">
              <w:rPr>
                <w:rFonts w:asciiTheme="minorHAnsi" w:hAnsiTheme="minorHAnsi"/>
                <w:b/>
              </w:rPr>
              <w:t>Wskazanie pełnej nazwy Wykonawcy</w:t>
            </w:r>
            <w:r w:rsidR="001A772F" w:rsidRPr="00C92898">
              <w:rPr>
                <w:rFonts w:asciiTheme="minorHAnsi" w:hAnsiTheme="minorHAnsi"/>
                <w:b/>
              </w:rPr>
              <w:t xml:space="preserve"> wspólnie ubiegając</w:t>
            </w:r>
            <w:r w:rsidRPr="00C92898">
              <w:rPr>
                <w:rFonts w:asciiTheme="minorHAnsi" w:hAnsiTheme="minorHAnsi"/>
                <w:b/>
              </w:rPr>
              <w:t xml:space="preserve">ego </w:t>
            </w:r>
            <w:r w:rsidR="001A772F" w:rsidRPr="00C92898">
              <w:rPr>
                <w:rFonts w:asciiTheme="minorHAnsi" w:hAnsiTheme="minorHAnsi"/>
                <w:b/>
              </w:rPr>
              <w:t>się o udzielenie zamówienia (Partner</w:t>
            </w:r>
            <w:r w:rsidRPr="00C92898">
              <w:rPr>
                <w:rFonts w:asciiTheme="minorHAnsi" w:hAnsiTheme="minorHAnsi"/>
                <w:b/>
              </w:rPr>
              <w:t>a</w:t>
            </w:r>
            <w:r w:rsidR="001A772F" w:rsidRPr="00C92898">
              <w:rPr>
                <w:rFonts w:asciiTheme="minorHAnsi" w:hAnsiTheme="minorHAnsi"/>
                <w:b/>
              </w:rPr>
              <w:t xml:space="preserve"> Konsorcjum </w:t>
            </w:r>
            <w:r w:rsidRPr="00C92898">
              <w:rPr>
                <w:rFonts w:asciiTheme="minorHAnsi" w:hAnsiTheme="minorHAnsi"/>
                <w:b/>
              </w:rPr>
              <w:br/>
            </w:r>
            <w:r w:rsidR="001A772F" w:rsidRPr="00C92898">
              <w:rPr>
                <w:rFonts w:asciiTheme="minorHAnsi" w:hAnsiTheme="minorHAnsi"/>
                <w:b/>
              </w:rPr>
              <w:t>lub Wspólnik</w:t>
            </w:r>
            <w:r w:rsidRPr="00C92898">
              <w:rPr>
                <w:rFonts w:asciiTheme="minorHAnsi" w:hAnsiTheme="minorHAnsi"/>
                <w:b/>
              </w:rPr>
              <w:t>a</w:t>
            </w:r>
            <w:r w:rsidR="001A772F" w:rsidRPr="00C92898">
              <w:rPr>
                <w:rFonts w:asciiTheme="minorHAnsi" w:hAnsiTheme="minorHAnsi"/>
                <w:b/>
              </w:rPr>
              <w:t xml:space="preserve"> spółki cywilnej), </w:t>
            </w:r>
            <w:r w:rsidRPr="00C92898">
              <w:rPr>
                <w:rFonts w:asciiTheme="minorHAnsi" w:hAnsiTheme="minorHAnsi"/>
                <w:b/>
              </w:rPr>
              <w:br/>
            </w:r>
            <w:r w:rsidR="001A772F" w:rsidRPr="00C92898">
              <w:rPr>
                <w:rFonts w:asciiTheme="minorHAnsi" w:hAnsiTheme="minorHAnsi"/>
                <w:b/>
              </w:rPr>
              <w:t>który będzie świadczył usługę</w:t>
            </w:r>
          </w:p>
        </w:tc>
      </w:tr>
      <w:tr w:rsidR="00C92898" w:rsidRPr="00C92898" w14:paraId="3655C95B" w14:textId="77777777" w:rsidTr="00C31509">
        <w:trPr>
          <w:trHeight w:val="1368"/>
          <w:jc w:val="center"/>
        </w:trPr>
        <w:tc>
          <w:tcPr>
            <w:tcW w:w="508" w:type="dxa"/>
            <w:vMerge w:val="restart"/>
            <w:vAlign w:val="center"/>
          </w:tcPr>
          <w:p w14:paraId="491A3FA3" w14:textId="43D57AE1" w:rsidR="001A772F" w:rsidRPr="00C92898" w:rsidRDefault="001A772F" w:rsidP="00C47580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C92898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36EFA087" w14:textId="77777777" w:rsidR="00550EED" w:rsidRPr="00C92898" w:rsidRDefault="00550EED" w:rsidP="00550EED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C92898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21EE37BB" w14:textId="77777777" w:rsidR="00550EED" w:rsidRPr="00C92898" w:rsidRDefault="00550EED" w:rsidP="001A772F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640DCAAE" w14:textId="5546D444" w:rsidR="001A772F" w:rsidRPr="00C92898" w:rsidRDefault="00214875" w:rsidP="001A772F">
            <w:pPr>
              <w:tabs>
                <w:tab w:val="left" w:pos="7230"/>
              </w:tabs>
              <w:rPr>
                <w:rFonts w:asciiTheme="minorHAnsi" w:hAnsiTheme="minorHAnsi"/>
                <w:i/>
              </w:rPr>
            </w:pPr>
            <w:r w:rsidRPr="00C92898">
              <w:rPr>
                <w:rFonts w:asciiTheme="minorHAnsi" w:hAnsiTheme="minorHAnsi"/>
                <w:b/>
                <w:i/>
              </w:rPr>
              <w:t>O</w:t>
            </w:r>
            <w:r w:rsidR="001A772F" w:rsidRPr="00C92898">
              <w:rPr>
                <w:rFonts w:asciiTheme="minorHAnsi" w:hAnsiTheme="minorHAnsi"/>
                <w:b/>
                <w:i/>
              </w:rPr>
              <w:t>dbiór (transport) odpadów</w:t>
            </w:r>
            <w:r w:rsidR="00DF5015" w:rsidRPr="00C92898">
              <w:rPr>
                <w:rFonts w:asciiTheme="minorHAnsi" w:hAnsiTheme="minorHAnsi"/>
              </w:rPr>
              <w:t xml:space="preserve"> </w:t>
            </w:r>
            <w:r w:rsidR="00DF5015" w:rsidRPr="00C92898">
              <w:rPr>
                <w:rFonts w:asciiTheme="minorHAnsi" w:hAnsiTheme="minorHAnsi"/>
                <w:b/>
                <w:i/>
              </w:rPr>
              <w:t>o kodzie 19 12 12</w:t>
            </w:r>
            <w:r w:rsidRPr="00C92898">
              <w:rPr>
                <w:rFonts w:asciiTheme="minorHAnsi" w:hAnsiTheme="minorHAnsi"/>
                <w:b/>
                <w:i/>
              </w:rPr>
              <w:t>.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3A9AD13" w14:textId="0E760690" w:rsidR="0081709D" w:rsidRPr="00C92898" w:rsidRDefault="0081709D" w:rsidP="0081709D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C9289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02569BB" w14:textId="77777777" w:rsidR="001A772F" w:rsidRPr="00C92898" w:rsidRDefault="001A772F" w:rsidP="00C47580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C92898" w:rsidRPr="00C92898" w14:paraId="5D380526" w14:textId="77777777" w:rsidTr="00C31509">
        <w:trPr>
          <w:trHeight w:val="1541"/>
          <w:jc w:val="center"/>
        </w:trPr>
        <w:tc>
          <w:tcPr>
            <w:tcW w:w="508" w:type="dxa"/>
            <w:vMerge/>
            <w:vAlign w:val="center"/>
          </w:tcPr>
          <w:p w14:paraId="637E0D10" w14:textId="77777777" w:rsidR="008B6C1F" w:rsidRPr="00C92898" w:rsidRDefault="008B6C1F" w:rsidP="00C47580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6C311" w14:textId="4CF4E4ED" w:rsidR="008B6C1F" w:rsidRPr="00C92898" w:rsidRDefault="008B6C1F" w:rsidP="008B6C1F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C92898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64361813" w14:textId="77777777" w:rsidR="008B6C1F" w:rsidRPr="00C92898" w:rsidRDefault="008B6C1F" w:rsidP="008B6C1F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75C8023D" w14:textId="0A4673E3" w:rsidR="008B6C1F" w:rsidRPr="00C92898" w:rsidRDefault="008B6C1F" w:rsidP="008B6C1F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C92898">
              <w:rPr>
                <w:rFonts w:asciiTheme="minorHAnsi" w:hAnsiTheme="minorHAnsi"/>
                <w:b/>
                <w:i/>
              </w:rPr>
              <w:t>Odbiór (transport) odpadów</w:t>
            </w:r>
            <w:r w:rsidRPr="00C92898">
              <w:rPr>
                <w:rFonts w:asciiTheme="minorHAnsi" w:hAnsiTheme="minorHAnsi"/>
              </w:rPr>
              <w:t xml:space="preserve"> </w:t>
            </w:r>
            <w:r w:rsidRPr="00C92898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CB72" w14:textId="77777777" w:rsidR="00500249" w:rsidRPr="00C92898" w:rsidRDefault="00500249" w:rsidP="00500249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C9289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150ADFCA" w14:textId="77777777" w:rsidR="008B6C1F" w:rsidRPr="00C92898" w:rsidRDefault="008B6C1F" w:rsidP="0081709D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C92898" w:rsidRPr="00C92898" w14:paraId="15DE3F72" w14:textId="77777777" w:rsidTr="00EC1EC6">
        <w:trPr>
          <w:trHeight w:val="2001"/>
          <w:jc w:val="center"/>
        </w:trPr>
        <w:tc>
          <w:tcPr>
            <w:tcW w:w="508" w:type="dxa"/>
            <w:vMerge/>
            <w:vAlign w:val="center"/>
          </w:tcPr>
          <w:p w14:paraId="6E7DD319" w14:textId="77777777" w:rsidR="001A772F" w:rsidRPr="00C92898" w:rsidRDefault="001A772F" w:rsidP="00C47580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701" w:type="dxa"/>
            <w:gridSpan w:val="2"/>
            <w:shd w:val="pct5" w:color="auto" w:fill="auto"/>
            <w:vAlign w:val="center"/>
          </w:tcPr>
          <w:p w14:paraId="7CCE6AA5" w14:textId="18B287F4" w:rsidR="001A772F" w:rsidRPr="00C92898" w:rsidRDefault="001A772F" w:rsidP="00DF5015">
            <w:pPr>
              <w:tabs>
                <w:tab w:val="left" w:pos="7230"/>
              </w:tabs>
              <w:jc w:val="both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>Wykonawca</w:t>
            </w:r>
            <w:r w:rsidR="00DF5015"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wspólnie ubiegający się o udzielenie zamówienia, który świadczył będzie usługę odbioru (transportu) odpadów o kodzie 19 12 12</w:t>
            </w:r>
            <w:r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>w celu wykazania spełniania warunku udziału w postępowaniu, o którym mowa w pkt IX.2) SWZ</w:t>
            </w:r>
            <w:r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winien </w:t>
            </w:r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>przedł</w:t>
            </w:r>
            <w:r w:rsidR="008D7CA0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ożyć na wezwanie Zamawiającego </w:t>
            </w:r>
            <w:r w:rsidR="00DD48ED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(z zastrzeżeniem </w:t>
            </w:r>
            <w:r w:rsidR="00DF5015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br/>
            </w:r>
            <w:r w:rsidR="00DD48ED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>pkt XI.7.</w:t>
            </w:r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 SWZ) dokument potwierdzający wpis do 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>Rejestru podmiotów wprowadzających pro</w:t>
            </w:r>
            <w:r w:rsidR="00DF5015"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dukty, produkty w opakowaniach 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i gospodarujących </w:t>
            </w:r>
            <w:bookmarkStart w:id="8" w:name="highlightHit_1024"/>
            <w:bookmarkEnd w:id="8"/>
            <w:r w:rsidRPr="00C92898">
              <w:rPr>
                <w:rStyle w:val="highlight"/>
                <w:rFonts w:asciiTheme="minorHAnsi" w:hAnsiTheme="minorHAnsi"/>
                <w:i/>
                <w:sz w:val="20"/>
                <w:szCs w:val="20"/>
              </w:rPr>
              <w:t>odpadami, o którym mowa w art. 49 ust. 1 ustawy</w:t>
            </w:r>
            <w:r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z dnia 14.12.2012r. o odpadach (Dz. U. z 2021r., poz. 779 z </w:t>
            </w:r>
            <w:proofErr w:type="spellStart"/>
            <w:r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>późn</w:t>
            </w:r>
            <w:proofErr w:type="spellEnd"/>
            <w:r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>. zm.), który potwierdzi posiadanie zezwolenia</w:t>
            </w:r>
            <w:r w:rsidR="008D7CA0"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na transport odpadów o kodzie </w:t>
            </w:r>
            <w:r w:rsidR="00DF5015"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>19 12 12 przez w/w Wykonawcę.</w:t>
            </w:r>
          </w:p>
        </w:tc>
      </w:tr>
      <w:tr w:rsidR="00C92898" w:rsidRPr="00C92898" w14:paraId="3C9B31AA" w14:textId="77777777" w:rsidTr="00B039C5">
        <w:trPr>
          <w:trHeight w:val="2445"/>
          <w:jc w:val="center"/>
        </w:trPr>
        <w:tc>
          <w:tcPr>
            <w:tcW w:w="508" w:type="dxa"/>
            <w:vMerge w:val="restart"/>
            <w:vAlign w:val="center"/>
          </w:tcPr>
          <w:p w14:paraId="456AC1F8" w14:textId="6FD7DC9B" w:rsidR="001A772F" w:rsidRPr="00C92898" w:rsidRDefault="001A772F" w:rsidP="00C47580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C92898">
              <w:rPr>
                <w:rFonts w:asciiTheme="minorHAnsi" w:hAnsiTheme="minorHAnsi"/>
                <w:b/>
              </w:rPr>
              <w:lastRenderedPageBreak/>
              <w:t>2.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98ECC7A" w14:textId="77777777" w:rsidR="00214875" w:rsidRPr="00C92898" w:rsidRDefault="00214875" w:rsidP="00C47580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C92898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7645617A" w14:textId="77777777" w:rsidR="00214875" w:rsidRPr="00C92898" w:rsidRDefault="00214875" w:rsidP="00C47580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141A7829" w14:textId="4944FA5B" w:rsidR="001A772F" w:rsidRPr="00C92898" w:rsidRDefault="00214875" w:rsidP="00C47580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C92898">
              <w:rPr>
                <w:rFonts w:asciiTheme="minorHAnsi" w:hAnsiTheme="minorHAnsi"/>
                <w:b/>
                <w:i/>
              </w:rPr>
              <w:t>O</w:t>
            </w:r>
            <w:r w:rsidR="001A772F" w:rsidRPr="00C92898">
              <w:rPr>
                <w:rFonts w:asciiTheme="minorHAnsi" w:hAnsiTheme="minorHAnsi"/>
                <w:b/>
                <w:i/>
              </w:rPr>
              <w:t>dzysk (przetwarzanie) odpadów</w:t>
            </w:r>
            <w:r w:rsidR="001A772F" w:rsidRPr="00C92898">
              <w:rPr>
                <w:rFonts w:asciiTheme="minorHAnsi" w:hAnsiTheme="minorHAnsi"/>
                <w:i/>
              </w:rPr>
              <w:t xml:space="preserve"> </w:t>
            </w:r>
            <w:r w:rsidR="001A772F" w:rsidRPr="00C92898">
              <w:rPr>
                <w:rFonts w:asciiTheme="minorHAnsi" w:hAnsiTheme="minorHAnsi"/>
                <w:b/>
                <w:i/>
              </w:rPr>
              <w:t xml:space="preserve">o kodzie </w:t>
            </w:r>
            <w:r w:rsidR="001A772F" w:rsidRPr="00C92898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5680856D" w14:textId="053CB1F9" w:rsidR="001A772F" w:rsidRPr="00C92898" w:rsidRDefault="001A772F" w:rsidP="00C47580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C9289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609AEF98" w14:textId="77777777" w:rsidR="001A772F" w:rsidRPr="00C92898" w:rsidRDefault="001A772F" w:rsidP="00A55E9B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C9289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0F8AAE70" w14:textId="26FE2B7A" w:rsidR="001A772F" w:rsidRPr="00C92898" w:rsidRDefault="001A772F" w:rsidP="00B8226E">
            <w:pPr>
              <w:tabs>
                <w:tab w:val="left" w:pos="7230"/>
              </w:tabs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</w:t>
            </w:r>
            <w:r w:rsidR="00B14854" w:rsidRPr="00C92898">
              <w:rPr>
                <w:rFonts w:asciiTheme="minorHAnsi" w:hAnsiTheme="minorHAnsi"/>
                <w:i/>
                <w:sz w:val="20"/>
                <w:szCs w:val="20"/>
              </w:rPr>
              <w:t>pkt 4.12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>) Formularza ofertowego</w:t>
            </w:r>
            <w:r w:rsidR="00B8226E"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 (Załącznik nr 2 do SWZ)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, w odniesieniu do których </w:t>
            </w:r>
            <w:r w:rsidR="00B8226E" w:rsidRPr="00C92898">
              <w:rPr>
                <w:rFonts w:asciiTheme="minorHAnsi" w:hAnsiTheme="minorHAnsi"/>
                <w:i/>
                <w:sz w:val="20"/>
                <w:szCs w:val="20"/>
              </w:rPr>
              <w:t>Wykonawca wspólnie ubiegający się o udzielenie zamówienia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 posiada zezwolenie, o którym mowa poniżej. Wykonawcy wspólnie ubiegający </w:t>
            </w:r>
            <w:r w:rsidR="002E518A" w:rsidRPr="00C92898">
              <w:rPr>
                <w:rFonts w:asciiTheme="minorHAnsi" w:hAnsiTheme="minorHAnsi"/>
                <w:i/>
                <w:sz w:val="20"/>
                <w:szCs w:val="20"/>
              </w:rPr>
              <w:br/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się o udzielenie zamówienia winni posiadać łącznie zezwolenia na przetwarzanie odpadów o kodzie </w:t>
            </w:r>
            <w:r w:rsidR="002E518A" w:rsidRPr="00C92898">
              <w:rPr>
                <w:rFonts w:asciiTheme="minorHAnsi" w:hAnsiTheme="minorHAnsi"/>
                <w:i/>
                <w:sz w:val="20"/>
                <w:szCs w:val="20"/>
              </w:rPr>
              <w:br/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19 12 12 we wszystkich procesach odzysku wskazanych </w:t>
            </w:r>
            <w:r w:rsidR="00B14854" w:rsidRPr="00C92898">
              <w:rPr>
                <w:rFonts w:asciiTheme="minorHAnsi" w:hAnsiTheme="minorHAnsi"/>
                <w:i/>
                <w:sz w:val="20"/>
                <w:szCs w:val="20"/>
              </w:rPr>
              <w:t>w pkt 4.12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>) Formularza ofertowego]*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A43917B" w14:textId="77777777" w:rsidR="00500249" w:rsidRPr="00C92898" w:rsidRDefault="00500249" w:rsidP="00500249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C9289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5652ABF1" w14:textId="77777777" w:rsidR="001A772F" w:rsidRPr="00C92898" w:rsidRDefault="001A772F" w:rsidP="00C47580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C92898" w:rsidRPr="00C92898" w14:paraId="2FC79BE5" w14:textId="77777777" w:rsidTr="00B039C5">
        <w:trPr>
          <w:trHeight w:val="2445"/>
          <w:jc w:val="center"/>
        </w:trPr>
        <w:tc>
          <w:tcPr>
            <w:tcW w:w="508" w:type="dxa"/>
            <w:vMerge/>
            <w:vAlign w:val="center"/>
          </w:tcPr>
          <w:p w14:paraId="2254711E" w14:textId="77777777" w:rsidR="00B039C5" w:rsidRPr="00C92898" w:rsidRDefault="00B039C5" w:rsidP="00B039C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5B097B11" w14:textId="420AAB5F" w:rsidR="00B039C5" w:rsidRPr="00C92898" w:rsidRDefault="00B039C5" w:rsidP="00B039C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C92898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15C31A0A" w14:textId="77777777" w:rsidR="00B039C5" w:rsidRPr="00C92898" w:rsidRDefault="00B039C5" w:rsidP="00B039C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78CABA76" w14:textId="77777777" w:rsidR="00B039C5" w:rsidRPr="00C92898" w:rsidRDefault="00B039C5" w:rsidP="00B039C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C92898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C92898">
              <w:rPr>
                <w:rFonts w:asciiTheme="minorHAnsi" w:hAnsiTheme="minorHAnsi"/>
                <w:i/>
              </w:rPr>
              <w:t xml:space="preserve"> </w:t>
            </w:r>
            <w:r w:rsidRPr="00C92898">
              <w:rPr>
                <w:rFonts w:asciiTheme="minorHAnsi" w:hAnsiTheme="minorHAnsi"/>
                <w:b/>
                <w:i/>
              </w:rPr>
              <w:t xml:space="preserve">o kodzie </w:t>
            </w:r>
            <w:r w:rsidRPr="00C92898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14602FFD" w14:textId="77777777" w:rsidR="00B039C5" w:rsidRPr="00C92898" w:rsidRDefault="00B039C5" w:rsidP="00B039C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C9289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491DBEC6" w14:textId="77777777" w:rsidR="00B039C5" w:rsidRPr="00C92898" w:rsidRDefault="00B039C5" w:rsidP="00B039C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C9289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1C8444A0" w14:textId="37E5118D" w:rsidR="00B039C5" w:rsidRPr="00C92898" w:rsidRDefault="00B039C5" w:rsidP="00B039C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</w:t>
            </w:r>
            <w:r w:rsidR="00B14854" w:rsidRPr="00C92898">
              <w:rPr>
                <w:rFonts w:asciiTheme="minorHAnsi" w:hAnsiTheme="minorHAnsi"/>
                <w:i/>
                <w:sz w:val="20"/>
                <w:szCs w:val="20"/>
              </w:rPr>
              <w:t>pkt 4.12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) Formularza ofertowego (Załącznik nr 2 do SWZ), w odniesieniu do których Wykonawca wspólnie ubiegający się o udzielenie zamówienia posiada zezwolenie, o którym mowa poniżej. Wykonawcy wspólnie ubiegający 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się o udzielenie zamówienia winni posiadać łącznie zezwolenia na przetwarzanie odpadów o kodzie 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19 12 12 we wszystkich procesach odzysku wskazanych </w:t>
            </w:r>
            <w:r w:rsidR="00B14854" w:rsidRPr="00C92898">
              <w:rPr>
                <w:rFonts w:asciiTheme="minorHAnsi" w:hAnsiTheme="minorHAnsi"/>
                <w:i/>
                <w:sz w:val="20"/>
                <w:szCs w:val="20"/>
              </w:rPr>
              <w:t>w pkt 4.12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>) Formularza ofertowego]*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D30F6F3" w14:textId="77777777" w:rsidR="00500249" w:rsidRPr="00C92898" w:rsidRDefault="00500249" w:rsidP="00500249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C9289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19496580" w14:textId="77777777" w:rsidR="00B039C5" w:rsidRPr="00C92898" w:rsidRDefault="00B039C5" w:rsidP="00B039C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C92898" w:rsidRPr="00C92898" w14:paraId="28527E83" w14:textId="77777777" w:rsidTr="00EC1EC6">
        <w:trPr>
          <w:trHeight w:val="1546"/>
          <w:jc w:val="center"/>
        </w:trPr>
        <w:tc>
          <w:tcPr>
            <w:tcW w:w="508" w:type="dxa"/>
            <w:vMerge/>
            <w:vAlign w:val="center"/>
          </w:tcPr>
          <w:p w14:paraId="13E378D6" w14:textId="764769D7" w:rsidR="00B039C5" w:rsidRPr="00C92898" w:rsidRDefault="00B039C5" w:rsidP="00B039C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701" w:type="dxa"/>
            <w:gridSpan w:val="2"/>
            <w:shd w:val="pct5" w:color="auto" w:fill="auto"/>
            <w:vAlign w:val="center"/>
          </w:tcPr>
          <w:p w14:paraId="37969EAF" w14:textId="2CBD678D" w:rsidR="00B039C5" w:rsidRPr="00C92898" w:rsidRDefault="00B039C5" w:rsidP="005F4925">
            <w:pPr>
              <w:pStyle w:val="Lista41"/>
              <w:ind w:left="0" w:firstLine="0"/>
              <w:jc w:val="both"/>
              <w:rPr>
                <w:rFonts w:asciiTheme="minorHAnsi" w:hAnsiTheme="minorHAnsi"/>
              </w:rPr>
            </w:pP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>Wykonawc</w:t>
            </w:r>
            <w:r w:rsidR="00B43E09"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y wspólnie ubiegający się o udzielenie zamówienia 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pod rygorem stwierdzenia uchylania </w:t>
            </w:r>
            <w:r w:rsidR="00B43E09" w:rsidRPr="00C92898">
              <w:rPr>
                <w:rFonts w:asciiTheme="minorHAnsi" w:hAnsiTheme="minorHAnsi"/>
                <w:i/>
                <w:sz w:val="20"/>
                <w:szCs w:val="20"/>
              </w:rPr>
              <w:br/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się od podpisania umowy </w:t>
            </w:r>
            <w:r w:rsidR="00B43E09"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winni </w:t>
            </w:r>
            <w:r w:rsidRPr="00C92898">
              <w:rPr>
                <w:rFonts w:asciiTheme="minorHAnsi" w:hAnsiTheme="minorHAnsi"/>
                <w:i/>
                <w:sz w:val="20"/>
                <w:szCs w:val="20"/>
              </w:rPr>
              <w:t xml:space="preserve">przedłożyć na wezwanie Zamawiającego (zgodnie z zapisami pkt XXIX.6.4) SWZ) </w:t>
            </w:r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dla </w:t>
            </w:r>
            <w:r w:rsidR="00B43E09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>wskazan</w:t>
            </w:r>
            <w:r w:rsidR="005F4925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>ych</w:t>
            </w:r>
            <w:r w:rsidR="00B43E09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 powyżej </w:t>
            </w:r>
            <w:r w:rsidR="005F4925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>Wykonawców wspólnie ubiegających się o udzielenie zamówienia</w:t>
            </w:r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 </w:t>
            </w:r>
            <w:r w:rsidR="005F4925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aktualne zezwolenie </w:t>
            </w:r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na przetwarzanie odpadów o </w:t>
            </w:r>
            <w:r w:rsidR="00B43E09"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kodzie 19 12 12 w w/w procesach, </w:t>
            </w:r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>wydane na podstawie ustawy z dnia  14.12.2012r. o odpadach (</w:t>
            </w:r>
            <w:r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Dz. U. z 2021r., poz. 779 z </w:t>
            </w:r>
            <w:proofErr w:type="spellStart"/>
            <w:r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>późn</w:t>
            </w:r>
            <w:proofErr w:type="spellEnd"/>
            <w:r w:rsidRPr="00C92898">
              <w:rPr>
                <w:rFonts w:asciiTheme="minorHAnsi" w:hAnsiTheme="minorHAnsi"/>
                <w:bCs/>
                <w:i/>
                <w:sz w:val="20"/>
                <w:szCs w:val="20"/>
              </w:rPr>
              <w:t>. zm.</w:t>
            </w:r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) lub ustawy z  dnia 27.04.2001r. Prawo ochrony środowiska (Dz. U. z 2020r., poz. 1219 z </w:t>
            </w:r>
            <w:proofErr w:type="spellStart"/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>późn</w:t>
            </w:r>
            <w:proofErr w:type="spellEnd"/>
            <w:r w:rsidRPr="00C92898">
              <w:rPr>
                <w:rFonts w:asciiTheme="minorHAnsi" w:eastAsia="Batang" w:hAnsiTheme="minorHAnsi"/>
                <w:i/>
                <w:sz w:val="20"/>
                <w:szCs w:val="20"/>
              </w:rPr>
              <w:t>. zm.).</w:t>
            </w:r>
          </w:p>
        </w:tc>
      </w:tr>
    </w:tbl>
    <w:p w14:paraId="03A0D55D" w14:textId="2F0876E5" w:rsidR="00D704F3" w:rsidRPr="00C92898" w:rsidRDefault="00FA4BFF" w:rsidP="00D704F3">
      <w:pPr>
        <w:pStyle w:val="Lista41"/>
        <w:spacing w:before="60"/>
        <w:ind w:left="0" w:firstLine="0"/>
        <w:jc w:val="both"/>
        <w:rPr>
          <w:i/>
          <w:sz w:val="20"/>
          <w:szCs w:val="20"/>
        </w:rPr>
      </w:pPr>
      <w:r w:rsidRPr="00C92898">
        <w:rPr>
          <w:i/>
          <w:sz w:val="20"/>
          <w:szCs w:val="20"/>
          <w:vertAlign w:val="superscript"/>
        </w:rPr>
        <w:t>*</w:t>
      </w:r>
      <w:r w:rsidR="00D704F3" w:rsidRPr="00C92898">
        <w:rPr>
          <w:i/>
          <w:sz w:val="20"/>
          <w:szCs w:val="20"/>
        </w:rPr>
        <w:t xml:space="preserve">W razie potrzeby należy zwiększyć ilość wierszy w tabeli, w szczególności w przypadku gdy jeden z Wykonawców wspólnie ubiegających się o udzielenie zamówienia nie posiada zezwolenia na przetwarzanie odpadów o kodzie 19 12 12 we wszystkich procesach wyszczególnionych </w:t>
      </w:r>
      <w:r w:rsidR="00B14854" w:rsidRPr="00C92898">
        <w:rPr>
          <w:i/>
          <w:sz w:val="20"/>
          <w:szCs w:val="20"/>
        </w:rPr>
        <w:t>w pkt 4.12</w:t>
      </w:r>
      <w:r w:rsidR="00D704F3" w:rsidRPr="00C92898">
        <w:rPr>
          <w:i/>
          <w:sz w:val="20"/>
          <w:szCs w:val="20"/>
        </w:rPr>
        <w:t xml:space="preserve">) Formularza ofertowego. </w:t>
      </w:r>
    </w:p>
    <w:p w14:paraId="4C260CA7" w14:textId="46402544" w:rsidR="00D704F3" w:rsidRPr="00C92898" w:rsidRDefault="00D704F3" w:rsidP="00D704F3">
      <w:pPr>
        <w:pStyle w:val="Lista41"/>
        <w:ind w:left="0" w:firstLine="0"/>
        <w:jc w:val="both"/>
        <w:rPr>
          <w:sz w:val="20"/>
          <w:szCs w:val="20"/>
        </w:rPr>
      </w:pPr>
      <w:r w:rsidRPr="00C92898">
        <w:rPr>
          <w:b/>
          <w:i/>
          <w:sz w:val="20"/>
          <w:szCs w:val="20"/>
        </w:rPr>
        <w:t xml:space="preserve">W przypadku gdy zezwolenie na przetwarzanie odpadów o kodzie 19 12 12 w procesie lub procesach odzysku wskazanych </w:t>
      </w:r>
      <w:r w:rsidR="00B14854" w:rsidRPr="00C92898">
        <w:rPr>
          <w:b/>
          <w:i/>
          <w:sz w:val="20"/>
          <w:szCs w:val="20"/>
        </w:rPr>
        <w:t>w pkt 4.12</w:t>
      </w:r>
      <w:r w:rsidRPr="00C92898">
        <w:rPr>
          <w:b/>
          <w:i/>
          <w:sz w:val="20"/>
          <w:szCs w:val="20"/>
        </w:rPr>
        <w:t xml:space="preserve">) Formularza </w:t>
      </w:r>
      <w:r w:rsidR="000E29C5" w:rsidRPr="00C92898">
        <w:rPr>
          <w:b/>
          <w:i/>
          <w:sz w:val="20"/>
          <w:szCs w:val="20"/>
        </w:rPr>
        <w:t>ofertowego posiada Podwykonawca</w:t>
      </w:r>
      <w:r w:rsidRPr="00C92898">
        <w:rPr>
          <w:b/>
          <w:i/>
          <w:sz w:val="20"/>
          <w:szCs w:val="20"/>
        </w:rPr>
        <w:t xml:space="preserve">, to należy wskazać ten proces </w:t>
      </w:r>
      <w:r w:rsidR="00146FD1" w:rsidRPr="00C92898">
        <w:rPr>
          <w:b/>
          <w:i/>
          <w:sz w:val="20"/>
          <w:szCs w:val="20"/>
        </w:rPr>
        <w:br/>
      </w:r>
      <w:r w:rsidRPr="00C92898">
        <w:rPr>
          <w:b/>
          <w:i/>
          <w:sz w:val="20"/>
          <w:szCs w:val="20"/>
        </w:rPr>
        <w:t>lub procesy odzysku w tabeli w pkt 4.9) Formularza ofertowego</w:t>
      </w:r>
      <w:r w:rsidRPr="00C92898">
        <w:rPr>
          <w:i/>
          <w:sz w:val="20"/>
          <w:szCs w:val="20"/>
        </w:rPr>
        <w:t>.</w:t>
      </w:r>
    </w:p>
    <w:p w14:paraId="3C9F4FD9" w14:textId="77777777" w:rsidR="001924C2" w:rsidRPr="00C92898" w:rsidRDefault="001924C2" w:rsidP="00D37820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4239F534" w14:textId="678FCB91" w:rsidR="006A268E" w:rsidRPr="00C92898" w:rsidRDefault="006A268E" w:rsidP="00D37820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4F632834" w14:textId="4800F3A5" w:rsidR="00D37820" w:rsidRPr="00731A18" w:rsidRDefault="00D37820" w:rsidP="00731A18">
      <w:pPr>
        <w:pStyle w:val="Nagwek2"/>
        <w:spacing w:before="0" w:line="271" w:lineRule="auto"/>
        <w:jc w:val="both"/>
        <w:rPr>
          <w:rFonts w:asciiTheme="minorHAnsi" w:eastAsia="Times New Roman" w:hAnsiTheme="minorHAnsi" w:cstheme="minorHAnsi"/>
          <w:i w:val="0"/>
          <w:sz w:val="22"/>
          <w:szCs w:val="22"/>
        </w:rPr>
      </w:pPr>
    </w:p>
    <w:sectPr w:rsidR="00D37820" w:rsidRPr="00731A18" w:rsidSect="00000AC6">
      <w:headerReference w:type="default" r:id="rId21"/>
      <w:foot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5BA82" w14:textId="77777777" w:rsidR="0051109C" w:rsidRDefault="0051109C" w:rsidP="002258AB">
      <w:r>
        <w:separator/>
      </w:r>
    </w:p>
  </w:endnote>
  <w:endnote w:type="continuationSeparator" w:id="0">
    <w:p w14:paraId="3AAA11F5" w14:textId="77777777" w:rsidR="0051109C" w:rsidRDefault="0051109C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3A28" w14:textId="77777777" w:rsidR="0051109C" w:rsidRDefault="0051109C" w:rsidP="00BF2A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FBE414" w14:textId="77777777" w:rsidR="0051109C" w:rsidRDefault="0051109C" w:rsidP="00D503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DF5A5" w14:textId="750D5227" w:rsidR="0051109C" w:rsidRDefault="0051109C" w:rsidP="00DA2D0B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43443" w14:textId="77777777" w:rsidR="0051109C" w:rsidRDefault="0051109C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51109C" w:rsidRDefault="0051109C"/>
  <w:p w14:paraId="41AB8AE0" w14:textId="77777777" w:rsidR="0051109C" w:rsidRDefault="0051109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51109C" w:rsidRDefault="0051109C" w:rsidP="00B7552D">
    <w:pPr>
      <w:pStyle w:val="Stopka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7D52" w14:textId="32F0EB07" w:rsidR="0051109C" w:rsidRDefault="0051109C">
    <w:pPr>
      <w:pStyle w:val="Stopka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CA5E8" w14:textId="49C8A40C" w:rsidR="0051109C" w:rsidRDefault="0051109C">
    <w:pPr>
      <w:pStyle w:val="Stopka"/>
      <w:jc w:val="right"/>
    </w:pPr>
  </w:p>
  <w:p w14:paraId="0C356EC1" w14:textId="77777777" w:rsidR="0051109C" w:rsidRDefault="0051109C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D21B" w14:textId="77777777" w:rsidR="0051109C" w:rsidRDefault="005110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67A06" w14:textId="77777777" w:rsidR="0051109C" w:rsidRDefault="0051109C" w:rsidP="002258AB">
      <w:r>
        <w:separator/>
      </w:r>
    </w:p>
  </w:footnote>
  <w:footnote w:type="continuationSeparator" w:id="0">
    <w:p w14:paraId="1F4F5EE9" w14:textId="77777777" w:rsidR="0051109C" w:rsidRDefault="0051109C" w:rsidP="002258AB">
      <w:r>
        <w:continuationSeparator/>
      </w:r>
    </w:p>
  </w:footnote>
  <w:footnote w:id="1">
    <w:p w14:paraId="37D5E32F" w14:textId="6B3E25E6" w:rsidR="0051109C" w:rsidRPr="004D54B7" w:rsidRDefault="0051109C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51109C" w:rsidRPr="004D54B7" w:rsidRDefault="0051109C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51109C" w:rsidRPr="004D54B7" w:rsidRDefault="0051109C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51109C" w:rsidRPr="004D54B7" w:rsidRDefault="0051109C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51109C" w:rsidRDefault="0051109C">
      <w:pPr>
        <w:pStyle w:val="Tekstprzypisudolnego"/>
      </w:pPr>
    </w:p>
  </w:footnote>
  <w:footnote w:id="3">
    <w:p w14:paraId="338ECC82" w14:textId="1D7797AA" w:rsidR="0051109C" w:rsidRPr="00365C2D" w:rsidRDefault="0051109C" w:rsidP="009D3064">
      <w:pPr>
        <w:pStyle w:val="Tekstprzypisudolnego"/>
        <w:jc w:val="both"/>
        <w:rPr>
          <w:sz w:val="16"/>
          <w:szCs w:val="16"/>
        </w:rPr>
      </w:pPr>
      <w:r w:rsidRPr="00C92898">
        <w:rPr>
          <w:rStyle w:val="Odwoanieprzypisudolnego"/>
          <w:sz w:val="16"/>
          <w:szCs w:val="16"/>
        </w:rPr>
        <w:t>**</w:t>
      </w:r>
      <w:r w:rsidRPr="00C9289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C92898">
        <w:rPr>
          <w:sz w:val="16"/>
          <w:szCs w:val="16"/>
        </w:rPr>
        <w:br/>
        <w:t xml:space="preserve">o którym mowa w pkt 4.14). </w:t>
      </w:r>
      <w:r w:rsidRPr="00C92898">
        <w:rPr>
          <w:sz w:val="16"/>
          <w:szCs w:val="16"/>
          <w:u w:val="single"/>
        </w:rPr>
        <w:t>W takim przypadku Wykonawca winien skreślić treść oświadczenia w pkt 4.14) Formularza ofertowego (Załącznika nr 2 do SWZ).</w:t>
      </w:r>
    </w:p>
  </w:footnote>
  <w:footnote w:id="4">
    <w:p w14:paraId="53811A5E" w14:textId="71AA04B1" w:rsidR="0051109C" w:rsidRDefault="0051109C" w:rsidP="00D91A30">
      <w:pPr>
        <w:pStyle w:val="Tekstprzypisudolnego"/>
        <w:jc w:val="both"/>
      </w:pPr>
      <w:r w:rsidRPr="00C92898">
        <w:rPr>
          <w:rStyle w:val="Odwoanieprzypisudolnego"/>
        </w:rPr>
        <w:t>*</w:t>
      </w:r>
      <w:r w:rsidRPr="00C92898">
        <w:t xml:space="preserve"> Zgodnie z </w:t>
      </w:r>
      <w:r w:rsidRPr="00C92898">
        <w:rPr>
          <w:i/>
        </w:rPr>
        <w:t>ustawą z dnia 16.07.2007r. o ochronie konkurencji i konsumentów (</w:t>
      </w:r>
      <w:proofErr w:type="spellStart"/>
      <w:r w:rsidRPr="00C92898">
        <w:rPr>
          <w:i/>
        </w:rPr>
        <w:t>t.j</w:t>
      </w:r>
      <w:proofErr w:type="spellEnd"/>
      <w:r w:rsidRPr="00C92898">
        <w:rPr>
          <w:i/>
        </w:rPr>
        <w:t>. Dz. U. z 2021r., poz. 275)</w:t>
      </w:r>
      <w:r w:rsidRPr="00C92898">
        <w:rPr>
          <w:rFonts w:asciiTheme="minorHAnsi" w:hAnsiTheme="minorHAnsi"/>
        </w:rPr>
        <w:t xml:space="preserve"> przez grupę kapitałową należy rozumieć </w:t>
      </w:r>
      <w:r w:rsidRPr="00C92898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82D3" w14:textId="10ED784B" w:rsidR="0051109C" w:rsidRPr="00C92898" w:rsidRDefault="0051109C" w:rsidP="0066225A">
    <w:pPr>
      <w:pStyle w:val="Nagwek"/>
      <w:jc w:val="center"/>
      <w:rPr>
        <w:rFonts w:asciiTheme="minorHAnsi" w:hAnsiTheme="minorHAnsi"/>
      </w:rPr>
    </w:pPr>
    <w:r w:rsidRPr="00C92898">
      <w:rPr>
        <w:rFonts w:asciiTheme="minorHAnsi" w:hAnsiTheme="minorHAnsi"/>
        <w:i/>
        <w:sz w:val="16"/>
        <w:szCs w:val="16"/>
      </w:rPr>
      <w:t xml:space="preserve">Przetarg nieograniczony: „Odbiór i odzysk odpadów o kodzie 19 12 12 wytwarzanych w Zakładzie Zagospodarowania Odpadów </w:t>
    </w:r>
    <w:r w:rsidRPr="00C92898">
      <w:rPr>
        <w:rFonts w:asciiTheme="minorHAnsi" w:hAnsiTheme="minorHAnsi"/>
        <w:i/>
        <w:sz w:val="16"/>
        <w:szCs w:val="16"/>
      </w:rPr>
      <w:br/>
      <w:t>przy ul. Rzeszotarskiej w Legnicy z podziałem na części” – NZP/TZZ/4/2021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0E8C" w14:textId="77777777" w:rsidR="0051109C" w:rsidRPr="00DC6121" w:rsidRDefault="0051109C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A984B" w14:textId="33E7B22F" w:rsidR="0051109C" w:rsidRPr="00C92898" w:rsidRDefault="0051109C" w:rsidP="00186729">
    <w:pPr>
      <w:pStyle w:val="Nagwek"/>
      <w:jc w:val="center"/>
      <w:rPr>
        <w:rFonts w:asciiTheme="minorHAnsi" w:hAnsiTheme="minorHAnsi"/>
      </w:rPr>
    </w:pPr>
    <w:r w:rsidRPr="00C92898">
      <w:rPr>
        <w:rFonts w:asciiTheme="minorHAnsi" w:hAnsiTheme="minorHAnsi"/>
        <w:i/>
        <w:sz w:val="16"/>
        <w:szCs w:val="16"/>
      </w:rPr>
      <w:t xml:space="preserve">Przetarg nieograniczony: „Odbiór i odzysk odpadów o kodzie 19 12 12 wytwarzanych w Zakładzie Zagospodarowania Odpadów </w:t>
    </w:r>
    <w:r w:rsidRPr="00C92898">
      <w:rPr>
        <w:rFonts w:asciiTheme="minorHAnsi" w:hAnsiTheme="minorHAnsi"/>
        <w:i/>
        <w:sz w:val="16"/>
        <w:szCs w:val="16"/>
      </w:rPr>
      <w:br/>
      <w:t>przy ul. Rzeszotarskiej w Legnicy z podziałem na części” – NZP/TZZ/4/2021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F0828" w14:textId="77777777" w:rsidR="0051109C" w:rsidRPr="00C92898" w:rsidRDefault="0051109C" w:rsidP="00D65F3B">
    <w:pPr>
      <w:pStyle w:val="Nagwek"/>
      <w:jc w:val="center"/>
    </w:pPr>
    <w:r w:rsidRPr="00C92898">
      <w:rPr>
        <w:i/>
        <w:sz w:val="16"/>
        <w:szCs w:val="16"/>
      </w:rPr>
      <w:t xml:space="preserve">Przetarg nieograniczony: „Odbiór i odzysk odpadów o kodzie 19 12 12 wytwarzanych w Zakładzie Zagospodarowania Odpadów przy </w:t>
    </w:r>
    <w:r w:rsidRPr="00C92898">
      <w:rPr>
        <w:i/>
        <w:sz w:val="16"/>
        <w:szCs w:val="16"/>
      </w:rPr>
      <w:br/>
      <w:t>ul. Rzeszotarskiej w Legnicy z podziałem na części” – NZP/TZZ/12/2020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F23D8" w14:textId="045D9B56" w:rsidR="0051109C" w:rsidRPr="00C92898" w:rsidRDefault="0051109C" w:rsidP="00186729">
    <w:pPr>
      <w:pStyle w:val="Nagwek"/>
      <w:jc w:val="center"/>
      <w:rPr>
        <w:rFonts w:asciiTheme="minorHAnsi" w:hAnsiTheme="minorHAnsi"/>
      </w:rPr>
    </w:pPr>
    <w:r w:rsidRPr="00C92898">
      <w:rPr>
        <w:rFonts w:asciiTheme="minorHAnsi" w:hAnsiTheme="minorHAnsi"/>
        <w:i/>
        <w:sz w:val="16"/>
        <w:szCs w:val="16"/>
      </w:rPr>
      <w:t xml:space="preserve">Przetarg nieograniczony: „Odbiór i odzysk odpadów o kodzie 19 12 12 wytwarzanych w Zakładzie Zagospodarowania Odpadów </w:t>
    </w:r>
    <w:r w:rsidRPr="00C92898">
      <w:rPr>
        <w:rFonts w:asciiTheme="minorHAnsi" w:hAnsiTheme="minorHAnsi"/>
        <w:i/>
        <w:sz w:val="16"/>
        <w:szCs w:val="16"/>
      </w:rPr>
      <w:br/>
      <w:t>przy ul. Rzeszotarskiej w Legnicy z podziałem na części” – NZP/TZZ/4/2021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A1E73" w14:textId="77777777" w:rsidR="0051109C" w:rsidRPr="00DC6121" w:rsidRDefault="0051109C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CF39" w14:textId="7558CF94" w:rsidR="0051109C" w:rsidRPr="00C92898" w:rsidRDefault="0051109C" w:rsidP="00186729">
    <w:pPr>
      <w:pStyle w:val="Nagwek"/>
      <w:jc w:val="center"/>
      <w:rPr>
        <w:rFonts w:asciiTheme="minorHAnsi" w:hAnsiTheme="minorHAnsi"/>
      </w:rPr>
    </w:pPr>
    <w:r w:rsidRPr="00C92898">
      <w:rPr>
        <w:rFonts w:asciiTheme="minorHAnsi" w:hAnsiTheme="minorHAnsi"/>
        <w:i/>
        <w:sz w:val="16"/>
        <w:szCs w:val="16"/>
      </w:rPr>
      <w:t xml:space="preserve">Przetarg nieograniczony: „Odbiór i odzysk odpadów o kodzie 19 12 12 wytwarzanych w Zakładzie Zagospodarowania Odpadów </w:t>
    </w:r>
    <w:r w:rsidRPr="00C92898">
      <w:rPr>
        <w:rFonts w:asciiTheme="minorHAnsi" w:hAnsiTheme="minorHAnsi"/>
        <w:i/>
        <w:sz w:val="16"/>
        <w:szCs w:val="16"/>
      </w:rPr>
      <w:br/>
      <w:t>przy ul. Rzeszotarskiej w Legnicy z podziałem na części” – NZP/TZZ/4/2021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C844" w14:textId="77777777" w:rsidR="0051109C" w:rsidRPr="00DC6121" w:rsidRDefault="0051109C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0115FE"/>
    <w:multiLevelType w:val="hybridMultilevel"/>
    <w:tmpl w:val="490EF34E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60B3A2">
      <w:start w:val="1"/>
      <w:numFmt w:val="decimal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29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7C05D4"/>
    <w:multiLevelType w:val="hybridMultilevel"/>
    <w:tmpl w:val="C4A0BB66"/>
    <w:lvl w:ilvl="0" w:tplc="B1127E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2520BA"/>
    <w:multiLevelType w:val="multilevel"/>
    <w:tmpl w:val="77382EB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1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114A7FE8"/>
    <w:multiLevelType w:val="hybridMultilevel"/>
    <w:tmpl w:val="DDC0B076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D2C9A8C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56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9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2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F27755"/>
    <w:multiLevelType w:val="hybridMultilevel"/>
    <w:tmpl w:val="000636A6"/>
    <w:lvl w:ilvl="0" w:tplc="C61A7B2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3FE00E6"/>
    <w:multiLevelType w:val="hybridMultilevel"/>
    <w:tmpl w:val="29EA7082"/>
    <w:lvl w:ilvl="0" w:tplc="B1488BA8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0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1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3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86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8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BF768E4"/>
    <w:multiLevelType w:val="hybridMultilevel"/>
    <w:tmpl w:val="457E3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1A12A0A"/>
    <w:multiLevelType w:val="hybridMultilevel"/>
    <w:tmpl w:val="7DB2A5F0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85EE72E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322A4004"/>
    <w:multiLevelType w:val="hybridMultilevel"/>
    <w:tmpl w:val="AC6E9B04"/>
    <w:lvl w:ilvl="0" w:tplc="7F5E9BB0">
      <w:start w:val="1"/>
      <w:numFmt w:val="decimal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1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02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3CE19CA"/>
    <w:multiLevelType w:val="hybridMultilevel"/>
    <w:tmpl w:val="93D000B0"/>
    <w:lvl w:ilvl="0" w:tplc="D4960878">
      <w:start w:val="1"/>
      <w:numFmt w:val="decimal"/>
      <w:lvlText w:val="%1)"/>
      <w:lvlJc w:val="left"/>
      <w:pPr>
        <w:ind w:left="105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4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6964E09"/>
    <w:multiLevelType w:val="hybridMultilevel"/>
    <w:tmpl w:val="FABEFD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3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ED1C3F"/>
    <w:multiLevelType w:val="hybridMultilevel"/>
    <w:tmpl w:val="DDF0F0CA"/>
    <w:lvl w:ilvl="0" w:tplc="FB3860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1C2B42"/>
    <w:multiLevelType w:val="hybridMultilevel"/>
    <w:tmpl w:val="DB6A08FA"/>
    <w:lvl w:ilvl="0" w:tplc="AEB4D4FE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21" w15:restartNumberingAfterBreak="0">
    <w:nsid w:val="40A3010E"/>
    <w:multiLevelType w:val="multilevel"/>
    <w:tmpl w:val="B162A9FC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3" w15:restartNumberingAfterBreak="0">
    <w:nsid w:val="42FF01E8"/>
    <w:multiLevelType w:val="multilevel"/>
    <w:tmpl w:val="76006C2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4472C4" w:themeColor="accent5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24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AE62F7"/>
    <w:multiLevelType w:val="multilevel"/>
    <w:tmpl w:val="7F04545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Theme="minorHAnsi" w:hAnsiTheme="minorHAns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6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7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8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53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58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0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2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B3663B5"/>
    <w:multiLevelType w:val="hybridMultilevel"/>
    <w:tmpl w:val="548CD6B6"/>
    <w:lvl w:ilvl="0" w:tplc="94BC9B8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1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3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74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77" w15:restartNumberingAfterBreak="0">
    <w:nsid w:val="61647EF4"/>
    <w:multiLevelType w:val="hybridMultilevel"/>
    <w:tmpl w:val="367A68C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8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1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3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5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6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90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9CD3B2C"/>
    <w:multiLevelType w:val="hybridMultilevel"/>
    <w:tmpl w:val="B7E2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5C10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AF45E3B"/>
    <w:multiLevelType w:val="hybridMultilevel"/>
    <w:tmpl w:val="7DB2A5F0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85EE72E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6C332AFF"/>
    <w:multiLevelType w:val="hybridMultilevel"/>
    <w:tmpl w:val="457E3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0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ECA1207"/>
    <w:multiLevelType w:val="multilevel"/>
    <w:tmpl w:val="294811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4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6FAC7A29"/>
    <w:multiLevelType w:val="multilevel"/>
    <w:tmpl w:val="47CE118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8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9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18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1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3" w15:restartNumberingAfterBreak="0">
    <w:nsid w:val="793F4833"/>
    <w:multiLevelType w:val="hybridMultilevel"/>
    <w:tmpl w:val="1BCCD34A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54E68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2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6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7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9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9"/>
  </w:num>
  <w:num w:numId="2">
    <w:abstractNumId w:val="217"/>
  </w:num>
  <w:num w:numId="3">
    <w:abstractNumId w:val="176"/>
  </w:num>
  <w:num w:numId="4">
    <w:abstractNumId w:val="62"/>
  </w:num>
  <w:num w:numId="5">
    <w:abstractNumId w:val="224"/>
  </w:num>
  <w:num w:numId="6">
    <w:abstractNumId w:val="172"/>
    <w:lvlOverride w:ilvl="0">
      <w:startOverride w:val="1"/>
    </w:lvlOverride>
  </w:num>
  <w:num w:numId="7">
    <w:abstractNumId w:val="122"/>
    <w:lvlOverride w:ilvl="0">
      <w:startOverride w:val="1"/>
    </w:lvlOverride>
  </w:num>
  <w:num w:numId="8">
    <w:abstractNumId w:val="75"/>
  </w:num>
  <w:num w:numId="9">
    <w:abstractNumId w:val="67"/>
  </w:num>
  <w:num w:numId="10">
    <w:abstractNumId w:val="182"/>
  </w:num>
  <w:num w:numId="11">
    <w:abstractNumId w:val="189"/>
  </w:num>
  <w:num w:numId="12">
    <w:abstractNumId w:val="163"/>
  </w:num>
  <w:num w:numId="13">
    <w:abstractNumId w:val="44"/>
  </w:num>
  <w:num w:numId="14">
    <w:abstractNumId w:val="127"/>
  </w:num>
  <w:num w:numId="15">
    <w:abstractNumId w:val="124"/>
  </w:num>
  <w:num w:numId="16">
    <w:abstractNumId w:val="81"/>
  </w:num>
  <w:num w:numId="17">
    <w:abstractNumId w:val="49"/>
  </w:num>
  <w:num w:numId="18">
    <w:abstractNumId w:val="43"/>
  </w:num>
  <w:num w:numId="19">
    <w:abstractNumId w:val="155"/>
  </w:num>
  <w:num w:numId="20">
    <w:abstractNumId w:val="123"/>
  </w:num>
  <w:num w:numId="21">
    <w:abstractNumId w:val="64"/>
  </w:num>
  <w:num w:numId="22">
    <w:abstractNumId w:val="111"/>
  </w:num>
  <w:num w:numId="23">
    <w:abstractNumId w:val="76"/>
  </w:num>
  <w:num w:numId="24">
    <w:abstractNumId w:val="133"/>
  </w:num>
  <w:num w:numId="25">
    <w:abstractNumId w:val="55"/>
  </w:num>
  <w:num w:numId="26">
    <w:abstractNumId w:val="26"/>
  </w:num>
  <w:num w:numId="27">
    <w:abstractNumId w:val="211"/>
  </w:num>
  <w:num w:numId="28">
    <w:abstractNumId w:val="30"/>
  </w:num>
  <w:num w:numId="29">
    <w:abstractNumId w:val="11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30"/>
  </w:num>
  <w:num w:numId="34">
    <w:abstractNumId w:val="59"/>
  </w:num>
  <w:num w:numId="35">
    <w:abstractNumId w:val="153"/>
  </w:num>
  <w:num w:numId="36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5"/>
  </w:num>
  <w:num w:numId="38">
    <w:abstractNumId w:val="180"/>
  </w:num>
  <w:num w:numId="39">
    <w:abstractNumId w:val="41"/>
  </w:num>
  <w:num w:numId="40">
    <w:abstractNumId w:val="202"/>
  </w:num>
  <w:num w:numId="41">
    <w:abstractNumId w:val="86"/>
  </w:num>
  <w:num w:numId="42">
    <w:abstractNumId w:val="206"/>
  </w:num>
  <w:num w:numId="43">
    <w:abstractNumId w:val="57"/>
  </w:num>
  <w:num w:numId="44">
    <w:abstractNumId w:val="218"/>
  </w:num>
  <w:num w:numId="45">
    <w:abstractNumId w:val="83"/>
  </w:num>
  <w:num w:numId="46">
    <w:abstractNumId w:val="39"/>
  </w:num>
  <w:num w:numId="47">
    <w:abstractNumId w:val="158"/>
  </w:num>
  <w:num w:numId="48">
    <w:abstractNumId w:val="118"/>
  </w:num>
  <w:num w:numId="49">
    <w:abstractNumId w:val="205"/>
  </w:num>
  <w:num w:numId="50">
    <w:abstractNumId w:val="134"/>
  </w:num>
  <w:num w:numId="51">
    <w:abstractNumId w:val="137"/>
  </w:num>
  <w:num w:numId="52">
    <w:abstractNumId w:val="208"/>
  </w:num>
  <w:num w:numId="53">
    <w:abstractNumId w:val="197"/>
  </w:num>
  <w:num w:numId="54">
    <w:abstractNumId w:val="221"/>
  </w:num>
  <w:num w:numId="55">
    <w:abstractNumId w:val="132"/>
  </w:num>
  <w:num w:numId="56">
    <w:abstractNumId w:val="29"/>
  </w:num>
  <w:num w:numId="57">
    <w:abstractNumId w:val="56"/>
  </w:num>
  <w:num w:numId="58">
    <w:abstractNumId w:val="195"/>
  </w:num>
  <w:num w:numId="59">
    <w:abstractNumId w:val="186"/>
  </w:num>
  <w:num w:numId="60">
    <w:abstractNumId w:val="22"/>
  </w:num>
  <w:num w:numId="61">
    <w:abstractNumId w:val="129"/>
  </w:num>
  <w:num w:numId="62">
    <w:abstractNumId w:val="145"/>
  </w:num>
  <w:num w:numId="63">
    <w:abstractNumId w:val="225"/>
  </w:num>
  <w:num w:numId="64">
    <w:abstractNumId w:val="125"/>
  </w:num>
  <w:num w:numId="65">
    <w:abstractNumId w:val="72"/>
  </w:num>
  <w:num w:numId="66">
    <w:abstractNumId w:val="128"/>
  </w:num>
  <w:num w:numId="67">
    <w:abstractNumId w:val="32"/>
  </w:num>
  <w:num w:numId="68">
    <w:abstractNumId w:val="187"/>
  </w:num>
  <w:num w:numId="69">
    <w:abstractNumId w:val="183"/>
  </w:num>
  <w:num w:numId="70">
    <w:abstractNumId w:val="107"/>
  </w:num>
  <w:num w:numId="71">
    <w:abstractNumId w:val="126"/>
  </w:num>
  <w:num w:numId="72">
    <w:abstractNumId w:val="104"/>
  </w:num>
  <w:num w:numId="73">
    <w:abstractNumId w:val="150"/>
  </w:num>
  <w:num w:numId="74">
    <w:abstractNumId w:val="190"/>
  </w:num>
  <w:num w:numId="75">
    <w:abstractNumId w:val="162"/>
  </w:num>
  <w:num w:numId="76">
    <w:abstractNumId w:val="141"/>
  </w:num>
  <w:num w:numId="77">
    <w:abstractNumId w:val="28"/>
  </w:num>
  <w:num w:numId="78">
    <w:abstractNumId w:val="220"/>
  </w:num>
  <w:num w:numId="79">
    <w:abstractNumId w:val="166"/>
  </w:num>
  <w:num w:numId="80">
    <w:abstractNumId w:val="230"/>
  </w:num>
  <w:num w:numId="81">
    <w:abstractNumId w:val="200"/>
  </w:num>
  <w:num w:numId="82">
    <w:abstractNumId w:val="46"/>
  </w:num>
  <w:num w:numId="83">
    <w:abstractNumId w:val="198"/>
  </w:num>
  <w:num w:numId="84">
    <w:abstractNumId w:val="210"/>
  </w:num>
  <w:num w:numId="85">
    <w:abstractNumId w:val="63"/>
  </w:num>
  <w:num w:numId="86">
    <w:abstractNumId w:val="84"/>
  </w:num>
  <w:num w:numId="87">
    <w:abstractNumId w:val="65"/>
  </w:num>
  <w:num w:numId="88">
    <w:abstractNumId w:val="96"/>
  </w:num>
  <w:num w:numId="89">
    <w:abstractNumId w:val="164"/>
  </w:num>
  <w:num w:numId="90">
    <w:abstractNumId w:val="143"/>
  </w:num>
  <w:num w:numId="91">
    <w:abstractNumId w:val="227"/>
  </w:num>
  <w:num w:numId="92">
    <w:abstractNumId w:val="170"/>
  </w:num>
  <w:num w:numId="93">
    <w:abstractNumId w:val="51"/>
  </w:num>
  <w:num w:numId="94">
    <w:abstractNumId w:val="91"/>
  </w:num>
  <w:num w:numId="95">
    <w:abstractNumId w:val="66"/>
  </w:num>
  <w:num w:numId="96">
    <w:abstractNumId w:val="36"/>
  </w:num>
  <w:num w:numId="97">
    <w:abstractNumId w:val="89"/>
  </w:num>
  <w:num w:numId="98">
    <w:abstractNumId w:val="142"/>
  </w:num>
  <w:num w:numId="99">
    <w:abstractNumId w:val="178"/>
  </w:num>
  <w:num w:numId="100">
    <w:abstractNumId w:val="77"/>
  </w:num>
  <w:num w:numId="101">
    <w:abstractNumId w:val="185"/>
  </w:num>
  <w:num w:numId="102">
    <w:abstractNumId w:val="73"/>
  </w:num>
  <w:num w:numId="103">
    <w:abstractNumId w:val="33"/>
  </w:num>
  <w:num w:numId="104">
    <w:abstractNumId w:val="151"/>
  </w:num>
  <w:num w:numId="105">
    <w:abstractNumId w:val="54"/>
  </w:num>
  <w:num w:numId="106">
    <w:abstractNumId w:val="222"/>
  </w:num>
  <w:num w:numId="107">
    <w:abstractNumId w:val="144"/>
  </w:num>
  <w:num w:numId="108">
    <w:abstractNumId w:val="95"/>
  </w:num>
  <w:num w:numId="109">
    <w:abstractNumId w:val="228"/>
  </w:num>
  <w:num w:numId="110">
    <w:abstractNumId w:val="47"/>
  </w:num>
  <w:num w:numId="111">
    <w:abstractNumId w:val="102"/>
  </w:num>
  <w:num w:numId="112">
    <w:abstractNumId w:val="167"/>
  </w:num>
  <w:num w:numId="113">
    <w:abstractNumId w:val="204"/>
  </w:num>
  <w:num w:numId="114">
    <w:abstractNumId w:val="101"/>
  </w:num>
  <w:num w:numId="115">
    <w:abstractNumId w:val="157"/>
  </w:num>
  <w:num w:numId="116">
    <w:abstractNumId w:val="61"/>
  </w:num>
  <w:num w:numId="117">
    <w:abstractNumId w:val="27"/>
  </w:num>
  <w:num w:numId="118">
    <w:abstractNumId w:val="93"/>
  </w:num>
  <w:num w:numId="119">
    <w:abstractNumId w:val="38"/>
  </w:num>
  <w:num w:numId="120">
    <w:abstractNumId w:val="192"/>
  </w:num>
  <w:num w:numId="121">
    <w:abstractNumId w:val="94"/>
  </w:num>
  <w:num w:numId="122">
    <w:abstractNumId w:val="171"/>
  </w:num>
  <w:num w:numId="123">
    <w:abstractNumId w:val="106"/>
  </w:num>
  <w:num w:numId="124">
    <w:abstractNumId w:val="131"/>
  </w:num>
  <w:num w:numId="125">
    <w:abstractNumId w:val="181"/>
  </w:num>
  <w:num w:numId="126">
    <w:abstractNumId w:val="213"/>
  </w:num>
  <w:num w:numId="127">
    <w:abstractNumId w:val="196"/>
  </w:num>
  <w:num w:numId="128">
    <w:abstractNumId w:val="177"/>
  </w:num>
  <w:num w:numId="129">
    <w:abstractNumId w:val="110"/>
  </w:num>
  <w:num w:numId="13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03"/>
  </w:num>
  <w:num w:numId="132">
    <w:abstractNumId w:val="149"/>
  </w:num>
  <w:num w:numId="133">
    <w:abstractNumId w:val="113"/>
  </w:num>
  <w:num w:numId="134">
    <w:abstractNumId w:val="215"/>
  </w:num>
  <w:num w:numId="135">
    <w:abstractNumId w:val="121"/>
  </w:num>
  <w:num w:numId="136">
    <w:abstractNumId w:val="79"/>
  </w:num>
  <w:num w:numId="137">
    <w:abstractNumId w:val="40"/>
  </w:num>
  <w:num w:numId="138">
    <w:abstractNumId w:val="136"/>
  </w:num>
  <w:num w:numId="139">
    <w:abstractNumId w:val="116"/>
  </w:num>
  <w:num w:numId="140">
    <w:abstractNumId w:val="115"/>
  </w:num>
  <w:num w:numId="141">
    <w:abstractNumId w:val="214"/>
  </w:num>
  <w:num w:numId="142">
    <w:abstractNumId w:val="146"/>
  </w:num>
  <w:num w:numId="143">
    <w:abstractNumId w:val="71"/>
  </w:num>
  <w:num w:numId="144">
    <w:abstractNumId w:val="135"/>
  </w:num>
  <w:num w:numId="145">
    <w:abstractNumId w:val="60"/>
  </w:num>
  <w:num w:numId="146">
    <w:abstractNumId w:val="105"/>
  </w:num>
  <w:num w:numId="147">
    <w:abstractNumId w:val="193"/>
  </w:num>
  <w:num w:numId="148">
    <w:abstractNumId w:val="160"/>
  </w:num>
  <w:num w:numId="149">
    <w:abstractNumId w:val="100"/>
  </w:num>
  <w:num w:numId="150">
    <w:abstractNumId w:val="103"/>
  </w:num>
  <w:num w:numId="151">
    <w:abstractNumId w:val="68"/>
  </w:num>
  <w:num w:numId="152">
    <w:abstractNumId w:val="191"/>
  </w:num>
  <w:num w:numId="153">
    <w:abstractNumId w:val="219"/>
  </w:num>
  <w:num w:numId="154">
    <w:abstractNumId w:val="98"/>
  </w:num>
  <w:num w:numId="155">
    <w:abstractNumId w:val="58"/>
  </w:num>
  <w:num w:numId="156">
    <w:abstractNumId w:val="78"/>
  </w:num>
  <w:num w:numId="157">
    <w:abstractNumId w:val="169"/>
  </w:num>
  <w:num w:numId="158">
    <w:abstractNumId w:val="156"/>
  </w:num>
  <w:num w:numId="159">
    <w:abstractNumId w:val="35"/>
  </w:num>
  <w:num w:numId="160">
    <w:abstractNumId w:val="23"/>
  </w:num>
  <w:num w:numId="161">
    <w:abstractNumId w:val="21"/>
  </w:num>
  <w:num w:numId="162">
    <w:abstractNumId w:val="99"/>
  </w:num>
  <w:num w:numId="163">
    <w:abstractNumId w:val="226"/>
  </w:num>
  <w:num w:numId="164">
    <w:abstractNumId w:val="212"/>
  </w:num>
  <w:num w:numId="165">
    <w:abstractNumId w:val="199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/>
  <w:revisionView w:markup="0"/>
  <w:documentProtection w:edit="trackedChanges" w:enforcement="0"/>
  <w:defaultTabStop w:val="709"/>
  <w:hyphenationZone w:val="425"/>
  <w:characterSpacingControl w:val="doNotCompress"/>
  <w:hdrShapeDefaults>
    <o:shapedefaults v:ext="edit" spidmax="32769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8A2"/>
    <w:rsid w:val="00002B3A"/>
    <w:rsid w:val="00002D6C"/>
    <w:rsid w:val="0000305A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257"/>
    <w:rsid w:val="00040698"/>
    <w:rsid w:val="0004076B"/>
    <w:rsid w:val="00040908"/>
    <w:rsid w:val="00040AE8"/>
    <w:rsid w:val="000412A5"/>
    <w:rsid w:val="00041B53"/>
    <w:rsid w:val="00042206"/>
    <w:rsid w:val="00042579"/>
    <w:rsid w:val="000429B1"/>
    <w:rsid w:val="00042A8F"/>
    <w:rsid w:val="00042B47"/>
    <w:rsid w:val="00042D98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B17"/>
    <w:rsid w:val="00084B98"/>
    <w:rsid w:val="00084D2F"/>
    <w:rsid w:val="00085067"/>
    <w:rsid w:val="00085077"/>
    <w:rsid w:val="00085155"/>
    <w:rsid w:val="000851E8"/>
    <w:rsid w:val="000853FD"/>
    <w:rsid w:val="0008564D"/>
    <w:rsid w:val="0008575E"/>
    <w:rsid w:val="000858F3"/>
    <w:rsid w:val="00085D8C"/>
    <w:rsid w:val="00085EB9"/>
    <w:rsid w:val="0008600A"/>
    <w:rsid w:val="0008615B"/>
    <w:rsid w:val="00087204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7CB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9D1"/>
    <w:rsid w:val="000C3A16"/>
    <w:rsid w:val="000C3E0E"/>
    <w:rsid w:val="000C3F37"/>
    <w:rsid w:val="000C4346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A8D"/>
    <w:rsid w:val="000D4BCC"/>
    <w:rsid w:val="000D4D36"/>
    <w:rsid w:val="000D5B43"/>
    <w:rsid w:val="000D5B70"/>
    <w:rsid w:val="000D5D33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75B"/>
    <w:rsid w:val="000F2E5C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C01"/>
    <w:rsid w:val="00123039"/>
    <w:rsid w:val="0012305C"/>
    <w:rsid w:val="001230A3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A6B"/>
    <w:rsid w:val="00125AE0"/>
    <w:rsid w:val="00125BA2"/>
    <w:rsid w:val="00125D01"/>
    <w:rsid w:val="00125E5B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8B"/>
    <w:rsid w:val="00132CDB"/>
    <w:rsid w:val="00132F14"/>
    <w:rsid w:val="001331D3"/>
    <w:rsid w:val="0013320F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FF"/>
    <w:rsid w:val="001425AE"/>
    <w:rsid w:val="00142B9F"/>
    <w:rsid w:val="00142D32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EEF"/>
    <w:rsid w:val="0015224D"/>
    <w:rsid w:val="001522F2"/>
    <w:rsid w:val="001526A5"/>
    <w:rsid w:val="00152ADB"/>
    <w:rsid w:val="00152C98"/>
    <w:rsid w:val="0015331D"/>
    <w:rsid w:val="0015338D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79E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72F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94F"/>
    <w:rsid w:val="001C096A"/>
    <w:rsid w:val="001C0A80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6472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D90"/>
    <w:rsid w:val="00213DB7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E24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848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BD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471"/>
    <w:rsid w:val="00243A10"/>
    <w:rsid w:val="00243A73"/>
    <w:rsid w:val="00243BCC"/>
    <w:rsid w:val="00244850"/>
    <w:rsid w:val="00244EC7"/>
    <w:rsid w:val="00244ED9"/>
    <w:rsid w:val="00244F35"/>
    <w:rsid w:val="00245889"/>
    <w:rsid w:val="00245985"/>
    <w:rsid w:val="00245E37"/>
    <w:rsid w:val="00245FBC"/>
    <w:rsid w:val="0024633D"/>
    <w:rsid w:val="0024667B"/>
    <w:rsid w:val="002468A9"/>
    <w:rsid w:val="00246DA3"/>
    <w:rsid w:val="00246F15"/>
    <w:rsid w:val="00247352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396"/>
    <w:rsid w:val="0025242B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5E21"/>
    <w:rsid w:val="00256305"/>
    <w:rsid w:val="0025633D"/>
    <w:rsid w:val="0025668C"/>
    <w:rsid w:val="002569F5"/>
    <w:rsid w:val="00256BBE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AAC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79A"/>
    <w:rsid w:val="00294B0A"/>
    <w:rsid w:val="00294DEC"/>
    <w:rsid w:val="00294E50"/>
    <w:rsid w:val="0029506C"/>
    <w:rsid w:val="0029568E"/>
    <w:rsid w:val="00295969"/>
    <w:rsid w:val="00295AB3"/>
    <w:rsid w:val="00295D65"/>
    <w:rsid w:val="00296168"/>
    <w:rsid w:val="0029649E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C5D"/>
    <w:rsid w:val="002B2D49"/>
    <w:rsid w:val="002B2EB1"/>
    <w:rsid w:val="002B30A2"/>
    <w:rsid w:val="002B31A1"/>
    <w:rsid w:val="002B3308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E9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D96"/>
    <w:rsid w:val="002D7DC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529"/>
    <w:rsid w:val="002E257A"/>
    <w:rsid w:val="002E2A43"/>
    <w:rsid w:val="002E32E1"/>
    <w:rsid w:val="002E3961"/>
    <w:rsid w:val="002E3AE4"/>
    <w:rsid w:val="002E3E64"/>
    <w:rsid w:val="002E45EE"/>
    <w:rsid w:val="002E481C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92"/>
    <w:rsid w:val="00303577"/>
    <w:rsid w:val="00303670"/>
    <w:rsid w:val="00303873"/>
    <w:rsid w:val="00303A25"/>
    <w:rsid w:val="00303B38"/>
    <w:rsid w:val="00303D29"/>
    <w:rsid w:val="00303F07"/>
    <w:rsid w:val="00304439"/>
    <w:rsid w:val="00304600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F4A"/>
    <w:rsid w:val="00310236"/>
    <w:rsid w:val="003108D8"/>
    <w:rsid w:val="0031090D"/>
    <w:rsid w:val="00310A21"/>
    <w:rsid w:val="00310FA0"/>
    <w:rsid w:val="0031148E"/>
    <w:rsid w:val="0031149B"/>
    <w:rsid w:val="003114A2"/>
    <w:rsid w:val="00311947"/>
    <w:rsid w:val="00311984"/>
    <w:rsid w:val="00311B17"/>
    <w:rsid w:val="00311BE3"/>
    <w:rsid w:val="00311DB6"/>
    <w:rsid w:val="00312713"/>
    <w:rsid w:val="00312CBB"/>
    <w:rsid w:val="00312DC2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A1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988"/>
    <w:rsid w:val="0032430B"/>
    <w:rsid w:val="00324C68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3D3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E31"/>
    <w:rsid w:val="003414C9"/>
    <w:rsid w:val="0034172D"/>
    <w:rsid w:val="00341A44"/>
    <w:rsid w:val="00341D25"/>
    <w:rsid w:val="00341F3F"/>
    <w:rsid w:val="0034222B"/>
    <w:rsid w:val="00342282"/>
    <w:rsid w:val="0034267E"/>
    <w:rsid w:val="00342A00"/>
    <w:rsid w:val="00342DA9"/>
    <w:rsid w:val="00342F35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60A"/>
    <w:rsid w:val="0034591E"/>
    <w:rsid w:val="00345BC4"/>
    <w:rsid w:val="00345C28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98E"/>
    <w:rsid w:val="00347AD0"/>
    <w:rsid w:val="00347C45"/>
    <w:rsid w:val="00347DDC"/>
    <w:rsid w:val="00350415"/>
    <w:rsid w:val="00350653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51AA"/>
    <w:rsid w:val="00375622"/>
    <w:rsid w:val="0037586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13F"/>
    <w:rsid w:val="00387718"/>
    <w:rsid w:val="00390055"/>
    <w:rsid w:val="00390E05"/>
    <w:rsid w:val="00390F08"/>
    <w:rsid w:val="00391255"/>
    <w:rsid w:val="00391422"/>
    <w:rsid w:val="003916D5"/>
    <w:rsid w:val="003917DC"/>
    <w:rsid w:val="003921B3"/>
    <w:rsid w:val="003924E1"/>
    <w:rsid w:val="00392575"/>
    <w:rsid w:val="00392D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D"/>
    <w:rsid w:val="003A0D3C"/>
    <w:rsid w:val="003A0E27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C6E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8B"/>
    <w:rsid w:val="003B62FB"/>
    <w:rsid w:val="003B63C3"/>
    <w:rsid w:val="003B649A"/>
    <w:rsid w:val="003B66AF"/>
    <w:rsid w:val="003B6779"/>
    <w:rsid w:val="003B6844"/>
    <w:rsid w:val="003B68AA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757"/>
    <w:rsid w:val="003F40A4"/>
    <w:rsid w:val="003F40BC"/>
    <w:rsid w:val="003F4859"/>
    <w:rsid w:val="003F49DA"/>
    <w:rsid w:val="003F4E04"/>
    <w:rsid w:val="003F4E57"/>
    <w:rsid w:val="003F58F0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B53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6EB"/>
    <w:rsid w:val="00433B43"/>
    <w:rsid w:val="004343D2"/>
    <w:rsid w:val="004347E6"/>
    <w:rsid w:val="00434CE0"/>
    <w:rsid w:val="004352D8"/>
    <w:rsid w:val="004359C3"/>
    <w:rsid w:val="00435B43"/>
    <w:rsid w:val="00435D0B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B5A"/>
    <w:rsid w:val="00452DE1"/>
    <w:rsid w:val="0045301F"/>
    <w:rsid w:val="00453481"/>
    <w:rsid w:val="00453608"/>
    <w:rsid w:val="004537A6"/>
    <w:rsid w:val="00454037"/>
    <w:rsid w:val="004549B7"/>
    <w:rsid w:val="00454A11"/>
    <w:rsid w:val="00454C0C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7B"/>
    <w:rsid w:val="004600B6"/>
    <w:rsid w:val="004602B8"/>
    <w:rsid w:val="004606F3"/>
    <w:rsid w:val="004608B7"/>
    <w:rsid w:val="00460C3C"/>
    <w:rsid w:val="00460CD8"/>
    <w:rsid w:val="00461228"/>
    <w:rsid w:val="00461412"/>
    <w:rsid w:val="004618F5"/>
    <w:rsid w:val="00461DA4"/>
    <w:rsid w:val="00462359"/>
    <w:rsid w:val="00462930"/>
    <w:rsid w:val="00462DE9"/>
    <w:rsid w:val="0046309E"/>
    <w:rsid w:val="00463854"/>
    <w:rsid w:val="00463E39"/>
    <w:rsid w:val="00463E93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FE8"/>
    <w:rsid w:val="004A025C"/>
    <w:rsid w:val="004A065E"/>
    <w:rsid w:val="004A0DC6"/>
    <w:rsid w:val="004A0E58"/>
    <w:rsid w:val="004A11B4"/>
    <w:rsid w:val="004A1E97"/>
    <w:rsid w:val="004A20CD"/>
    <w:rsid w:val="004A2594"/>
    <w:rsid w:val="004A27B0"/>
    <w:rsid w:val="004A2FF1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5E9"/>
    <w:rsid w:val="004A5BF9"/>
    <w:rsid w:val="004A66DA"/>
    <w:rsid w:val="004A6B50"/>
    <w:rsid w:val="004A6C6C"/>
    <w:rsid w:val="004A6EC8"/>
    <w:rsid w:val="004A6EE4"/>
    <w:rsid w:val="004A7347"/>
    <w:rsid w:val="004A7520"/>
    <w:rsid w:val="004A7672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5"/>
    <w:rsid w:val="004C63E7"/>
    <w:rsid w:val="004C67F6"/>
    <w:rsid w:val="004C6947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40EA"/>
    <w:rsid w:val="004D411C"/>
    <w:rsid w:val="004D43DD"/>
    <w:rsid w:val="004D4548"/>
    <w:rsid w:val="004D4A3E"/>
    <w:rsid w:val="004D4C65"/>
    <w:rsid w:val="004D4E6D"/>
    <w:rsid w:val="004D54B7"/>
    <w:rsid w:val="004D6A9C"/>
    <w:rsid w:val="004D6B47"/>
    <w:rsid w:val="004D6D41"/>
    <w:rsid w:val="004D6EC4"/>
    <w:rsid w:val="004D6F84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4F1D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416"/>
    <w:rsid w:val="004F1A63"/>
    <w:rsid w:val="004F1C10"/>
    <w:rsid w:val="004F1FE9"/>
    <w:rsid w:val="004F2324"/>
    <w:rsid w:val="004F235B"/>
    <w:rsid w:val="004F2887"/>
    <w:rsid w:val="004F2966"/>
    <w:rsid w:val="004F2CA3"/>
    <w:rsid w:val="004F2E4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3"/>
    <w:rsid w:val="004F705F"/>
    <w:rsid w:val="004F74CD"/>
    <w:rsid w:val="004F773C"/>
    <w:rsid w:val="004F7D43"/>
    <w:rsid w:val="00500249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7F0"/>
    <w:rsid w:val="00503049"/>
    <w:rsid w:val="005030D9"/>
    <w:rsid w:val="005035E1"/>
    <w:rsid w:val="0050392D"/>
    <w:rsid w:val="00503CBA"/>
    <w:rsid w:val="00503F23"/>
    <w:rsid w:val="00504091"/>
    <w:rsid w:val="00504BBA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E8B"/>
    <w:rsid w:val="00515F4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5BE"/>
    <w:rsid w:val="0055068D"/>
    <w:rsid w:val="0055076C"/>
    <w:rsid w:val="005507E9"/>
    <w:rsid w:val="00550AFF"/>
    <w:rsid w:val="00550BEB"/>
    <w:rsid w:val="00550EED"/>
    <w:rsid w:val="00551014"/>
    <w:rsid w:val="00551750"/>
    <w:rsid w:val="0055185C"/>
    <w:rsid w:val="00551B29"/>
    <w:rsid w:val="00551BB2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8E"/>
    <w:rsid w:val="00563320"/>
    <w:rsid w:val="0056333A"/>
    <w:rsid w:val="005634B0"/>
    <w:rsid w:val="00563731"/>
    <w:rsid w:val="00563736"/>
    <w:rsid w:val="00563BE7"/>
    <w:rsid w:val="00564603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FA"/>
    <w:rsid w:val="005738BB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9DB"/>
    <w:rsid w:val="00584ED9"/>
    <w:rsid w:val="00585898"/>
    <w:rsid w:val="00585A3F"/>
    <w:rsid w:val="00585E62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D0"/>
    <w:rsid w:val="00597619"/>
    <w:rsid w:val="0059790D"/>
    <w:rsid w:val="00597F63"/>
    <w:rsid w:val="005A0072"/>
    <w:rsid w:val="005A0FD6"/>
    <w:rsid w:val="005A1108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BD2"/>
    <w:rsid w:val="005B16BA"/>
    <w:rsid w:val="005B17B4"/>
    <w:rsid w:val="005B1904"/>
    <w:rsid w:val="005B1FD7"/>
    <w:rsid w:val="005B2005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492"/>
    <w:rsid w:val="005C1688"/>
    <w:rsid w:val="005C18D3"/>
    <w:rsid w:val="005C1952"/>
    <w:rsid w:val="005C2360"/>
    <w:rsid w:val="005C26AC"/>
    <w:rsid w:val="005C2843"/>
    <w:rsid w:val="005C2AA0"/>
    <w:rsid w:val="005C2C31"/>
    <w:rsid w:val="005C2CB1"/>
    <w:rsid w:val="005C3097"/>
    <w:rsid w:val="005C3525"/>
    <w:rsid w:val="005C3967"/>
    <w:rsid w:val="005C39F4"/>
    <w:rsid w:val="005C3CC8"/>
    <w:rsid w:val="005C3E29"/>
    <w:rsid w:val="005C4313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8AB"/>
    <w:rsid w:val="005D19C8"/>
    <w:rsid w:val="005D1A27"/>
    <w:rsid w:val="005D20C2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F2C"/>
    <w:rsid w:val="005D604A"/>
    <w:rsid w:val="005D620A"/>
    <w:rsid w:val="005D6609"/>
    <w:rsid w:val="005D6644"/>
    <w:rsid w:val="005D6750"/>
    <w:rsid w:val="005D6926"/>
    <w:rsid w:val="005D6B09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3AE"/>
    <w:rsid w:val="005E4854"/>
    <w:rsid w:val="005E4A5D"/>
    <w:rsid w:val="005E4C86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B2E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980"/>
    <w:rsid w:val="00606B70"/>
    <w:rsid w:val="00606BB2"/>
    <w:rsid w:val="00607D48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20700"/>
    <w:rsid w:val="00620E54"/>
    <w:rsid w:val="00620EF9"/>
    <w:rsid w:val="0062119D"/>
    <w:rsid w:val="0062169E"/>
    <w:rsid w:val="006216B7"/>
    <w:rsid w:val="0062170B"/>
    <w:rsid w:val="0062191F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8B1"/>
    <w:rsid w:val="006369AF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E31"/>
    <w:rsid w:val="006440DD"/>
    <w:rsid w:val="0064420E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B5"/>
    <w:rsid w:val="00652E99"/>
    <w:rsid w:val="00653447"/>
    <w:rsid w:val="0065376E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E7"/>
    <w:rsid w:val="00656975"/>
    <w:rsid w:val="00656D37"/>
    <w:rsid w:val="00656DA8"/>
    <w:rsid w:val="006572CE"/>
    <w:rsid w:val="00657D46"/>
    <w:rsid w:val="00660060"/>
    <w:rsid w:val="00660373"/>
    <w:rsid w:val="006606F0"/>
    <w:rsid w:val="00661800"/>
    <w:rsid w:val="00661976"/>
    <w:rsid w:val="006619E2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6E"/>
    <w:rsid w:val="0067334C"/>
    <w:rsid w:val="00673453"/>
    <w:rsid w:val="0067359E"/>
    <w:rsid w:val="006737D0"/>
    <w:rsid w:val="00673FEB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A1A"/>
    <w:rsid w:val="00683187"/>
    <w:rsid w:val="0068324B"/>
    <w:rsid w:val="00683293"/>
    <w:rsid w:val="006835C6"/>
    <w:rsid w:val="00683759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61BD"/>
    <w:rsid w:val="00686A7C"/>
    <w:rsid w:val="00687219"/>
    <w:rsid w:val="0068778A"/>
    <w:rsid w:val="006878DD"/>
    <w:rsid w:val="00687B4B"/>
    <w:rsid w:val="00687D0B"/>
    <w:rsid w:val="0069005F"/>
    <w:rsid w:val="00690A80"/>
    <w:rsid w:val="00690E61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462C"/>
    <w:rsid w:val="006A4C34"/>
    <w:rsid w:val="006A4DEB"/>
    <w:rsid w:val="006A4F2D"/>
    <w:rsid w:val="006A528D"/>
    <w:rsid w:val="006A578A"/>
    <w:rsid w:val="006A59A4"/>
    <w:rsid w:val="006A5B15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759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DC7"/>
    <w:rsid w:val="006D4FF1"/>
    <w:rsid w:val="006D5459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11A0"/>
    <w:rsid w:val="006E11D9"/>
    <w:rsid w:val="006E161F"/>
    <w:rsid w:val="006E1A79"/>
    <w:rsid w:val="006E1AE6"/>
    <w:rsid w:val="006E1BFF"/>
    <w:rsid w:val="006E1CE4"/>
    <w:rsid w:val="006E1EAE"/>
    <w:rsid w:val="006E26A8"/>
    <w:rsid w:val="006E2A58"/>
    <w:rsid w:val="006E2CFF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A52"/>
    <w:rsid w:val="006E7AFB"/>
    <w:rsid w:val="006E7F1B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2DE"/>
    <w:rsid w:val="006F3BD5"/>
    <w:rsid w:val="006F3E5F"/>
    <w:rsid w:val="006F3F80"/>
    <w:rsid w:val="006F451A"/>
    <w:rsid w:val="006F45F9"/>
    <w:rsid w:val="006F46AC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F0A"/>
    <w:rsid w:val="00717FF0"/>
    <w:rsid w:val="007203A4"/>
    <w:rsid w:val="00720482"/>
    <w:rsid w:val="00720A69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18"/>
    <w:rsid w:val="00731A8E"/>
    <w:rsid w:val="00731B70"/>
    <w:rsid w:val="00731D0E"/>
    <w:rsid w:val="00731D73"/>
    <w:rsid w:val="00731E29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F5F"/>
    <w:rsid w:val="007430F4"/>
    <w:rsid w:val="007435E9"/>
    <w:rsid w:val="007438D2"/>
    <w:rsid w:val="00743BB1"/>
    <w:rsid w:val="00743D63"/>
    <w:rsid w:val="0074443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7D1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BCF"/>
    <w:rsid w:val="007610BC"/>
    <w:rsid w:val="00761451"/>
    <w:rsid w:val="00761524"/>
    <w:rsid w:val="00761846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2F9"/>
    <w:rsid w:val="00771334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59A"/>
    <w:rsid w:val="00786B45"/>
    <w:rsid w:val="00787048"/>
    <w:rsid w:val="00787112"/>
    <w:rsid w:val="0078715A"/>
    <w:rsid w:val="00787347"/>
    <w:rsid w:val="00787360"/>
    <w:rsid w:val="0078754C"/>
    <w:rsid w:val="00787764"/>
    <w:rsid w:val="00787A76"/>
    <w:rsid w:val="00787CBD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7D8"/>
    <w:rsid w:val="007A0B86"/>
    <w:rsid w:val="007A0E39"/>
    <w:rsid w:val="007A0F39"/>
    <w:rsid w:val="007A112E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DEF"/>
    <w:rsid w:val="007A3A6A"/>
    <w:rsid w:val="007A3DA8"/>
    <w:rsid w:val="007A3E7C"/>
    <w:rsid w:val="007A402D"/>
    <w:rsid w:val="007A41E2"/>
    <w:rsid w:val="007A4219"/>
    <w:rsid w:val="007A43B6"/>
    <w:rsid w:val="007A4547"/>
    <w:rsid w:val="007A497E"/>
    <w:rsid w:val="007A4A73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6007"/>
    <w:rsid w:val="007B699C"/>
    <w:rsid w:val="007B6B26"/>
    <w:rsid w:val="007B6DB6"/>
    <w:rsid w:val="007B6EA0"/>
    <w:rsid w:val="007B70F7"/>
    <w:rsid w:val="007B710E"/>
    <w:rsid w:val="007B7556"/>
    <w:rsid w:val="007B7580"/>
    <w:rsid w:val="007B7A53"/>
    <w:rsid w:val="007B7D69"/>
    <w:rsid w:val="007B7F56"/>
    <w:rsid w:val="007C0170"/>
    <w:rsid w:val="007C084C"/>
    <w:rsid w:val="007C0933"/>
    <w:rsid w:val="007C0EE8"/>
    <w:rsid w:val="007C10AA"/>
    <w:rsid w:val="007C1360"/>
    <w:rsid w:val="007C13FC"/>
    <w:rsid w:val="007C16D3"/>
    <w:rsid w:val="007C17E4"/>
    <w:rsid w:val="007C180F"/>
    <w:rsid w:val="007C19AE"/>
    <w:rsid w:val="007C19BD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4856"/>
    <w:rsid w:val="007D4A5A"/>
    <w:rsid w:val="007D5232"/>
    <w:rsid w:val="007D55D6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793"/>
    <w:rsid w:val="007E479E"/>
    <w:rsid w:val="007E50CE"/>
    <w:rsid w:val="007E5A6C"/>
    <w:rsid w:val="007E5F78"/>
    <w:rsid w:val="007E61EC"/>
    <w:rsid w:val="007E67A1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A82"/>
    <w:rsid w:val="007F6A84"/>
    <w:rsid w:val="007F6DAC"/>
    <w:rsid w:val="007F6DBB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B96"/>
    <w:rsid w:val="00831CEA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EA0"/>
    <w:rsid w:val="008712C3"/>
    <w:rsid w:val="0087147D"/>
    <w:rsid w:val="008715A9"/>
    <w:rsid w:val="00871689"/>
    <w:rsid w:val="00871842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F52"/>
    <w:rsid w:val="008871EB"/>
    <w:rsid w:val="00887237"/>
    <w:rsid w:val="008874BB"/>
    <w:rsid w:val="0088751C"/>
    <w:rsid w:val="008879FF"/>
    <w:rsid w:val="00887D81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91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C9A"/>
    <w:rsid w:val="008B7CE0"/>
    <w:rsid w:val="008C0224"/>
    <w:rsid w:val="008C0300"/>
    <w:rsid w:val="008C0748"/>
    <w:rsid w:val="008C0832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503"/>
    <w:rsid w:val="008C3592"/>
    <w:rsid w:val="008C399E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D3D"/>
    <w:rsid w:val="008E4E9D"/>
    <w:rsid w:val="008E5F77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84F"/>
    <w:rsid w:val="00901C74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AAE"/>
    <w:rsid w:val="00905AE2"/>
    <w:rsid w:val="00905DE8"/>
    <w:rsid w:val="00905EE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7088"/>
    <w:rsid w:val="00917139"/>
    <w:rsid w:val="0091727C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A2"/>
    <w:rsid w:val="009474A0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398"/>
    <w:rsid w:val="00986A07"/>
    <w:rsid w:val="00986F23"/>
    <w:rsid w:val="00987062"/>
    <w:rsid w:val="0098723F"/>
    <w:rsid w:val="00987346"/>
    <w:rsid w:val="0098760D"/>
    <w:rsid w:val="00987746"/>
    <w:rsid w:val="00987B4E"/>
    <w:rsid w:val="00987D00"/>
    <w:rsid w:val="00987D34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D1"/>
    <w:rsid w:val="00995006"/>
    <w:rsid w:val="00995404"/>
    <w:rsid w:val="009955CC"/>
    <w:rsid w:val="009957CA"/>
    <w:rsid w:val="00995CD7"/>
    <w:rsid w:val="00996042"/>
    <w:rsid w:val="00996311"/>
    <w:rsid w:val="009964A0"/>
    <w:rsid w:val="009966E2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220B"/>
    <w:rsid w:val="009A22D7"/>
    <w:rsid w:val="009A2389"/>
    <w:rsid w:val="009A262D"/>
    <w:rsid w:val="009A2746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151"/>
    <w:rsid w:val="009C21F2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EA0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E31"/>
    <w:rsid w:val="009D6F20"/>
    <w:rsid w:val="009D75D3"/>
    <w:rsid w:val="009D7756"/>
    <w:rsid w:val="009D7DAD"/>
    <w:rsid w:val="009E01DB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647"/>
    <w:rsid w:val="009E47D8"/>
    <w:rsid w:val="009E4F04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2E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433"/>
    <w:rsid w:val="009F54E7"/>
    <w:rsid w:val="009F5F3C"/>
    <w:rsid w:val="009F5FF3"/>
    <w:rsid w:val="009F62F0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4AE"/>
    <w:rsid w:val="00A34504"/>
    <w:rsid w:val="00A34D09"/>
    <w:rsid w:val="00A34DF6"/>
    <w:rsid w:val="00A34F64"/>
    <w:rsid w:val="00A34F94"/>
    <w:rsid w:val="00A354CA"/>
    <w:rsid w:val="00A35571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B4F"/>
    <w:rsid w:val="00A63229"/>
    <w:rsid w:val="00A6356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BF4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B47"/>
    <w:rsid w:val="00A70D76"/>
    <w:rsid w:val="00A71001"/>
    <w:rsid w:val="00A7104E"/>
    <w:rsid w:val="00A715C9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46B7"/>
    <w:rsid w:val="00A747E5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FB8"/>
    <w:rsid w:val="00A85037"/>
    <w:rsid w:val="00A85215"/>
    <w:rsid w:val="00A85856"/>
    <w:rsid w:val="00A86174"/>
    <w:rsid w:val="00A86271"/>
    <w:rsid w:val="00A869C3"/>
    <w:rsid w:val="00A86A74"/>
    <w:rsid w:val="00A874E4"/>
    <w:rsid w:val="00A87629"/>
    <w:rsid w:val="00A876A1"/>
    <w:rsid w:val="00A876A8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587"/>
    <w:rsid w:val="00A958F0"/>
    <w:rsid w:val="00A95C9C"/>
    <w:rsid w:val="00A95F17"/>
    <w:rsid w:val="00A9651A"/>
    <w:rsid w:val="00A965FD"/>
    <w:rsid w:val="00A966A6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BC0"/>
    <w:rsid w:val="00AA2937"/>
    <w:rsid w:val="00AA2A84"/>
    <w:rsid w:val="00AA2BF4"/>
    <w:rsid w:val="00AA3308"/>
    <w:rsid w:val="00AA358A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63F4"/>
    <w:rsid w:val="00AC690A"/>
    <w:rsid w:val="00AC6A33"/>
    <w:rsid w:val="00AC7CAD"/>
    <w:rsid w:val="00AC7E7E"/>
    <w:rsid w:val="00AD00C0"/>
    <w:rsid w:val="00AD03A5"/>
    <w:rsid w:val="00AD0519"/>
    <w:rsid w:val="00AD06CA"/>
    <w:rsid w:val="00AD11B2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E42"/>
    <w:rsid w:val="00AD7254"/>
    <w:rsid w:val="00AD7675"/>
    <w:rsid w:val="00AD78A8"/>
    <w:rsid w:val="00AD7937"/>
    <w:rsid w:val="00AD7984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0E12"/>
    <w:rsid w:val="00AE1204"/>
    <w:rsid w:val="00AE16A2"/>
    <w:rsid w:val="00AE1A3B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5049"/>
    <w:rsid w:val="00AF513D"/>
    <w:rsid w:val="00AF54C9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18B"/>
    <w:rsid w:val="00B0027F"/>
    <w:rsid w:val="00B002FB"/>
    <w:rsid w:val="00B00344"/>
    <w:rsid w:val="00B00389"/>
    <w:rsid w:val="00B0041A"/>
    <w:rsid w:val="00B008B3"/>
    <w:rsid w:val="00B00A86"/>
    <w:rsid w:val="00B00AC7"/>
    <w:rsid w:val="00B01430"/>
    <w:rsid w:val="00B0189F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47B"/>
    <w:rsid w:val="00B1374C"/>
    <w:rsid w:val="00B13973"/>
    <w:rsid w:val="00B14099"/>
    <w:rsid w:val="00B14253"/>
    <w:rsid w:val="00B14854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D1D"/>
    <w:rsid w:val="00B2319F"/>
    <w:rsid w:val="00B241D9"/>
    <w:rsid w:val="00B24486"/>
    <w:rsid w:val="00B248EC"/>
    <w:rsid w:val="00B24974"/>
    <w:rsid w:val="00B257DD"/>
    <w:rsid w:val="00B25FAA"/>
    <w:rsid w:val="00B260A3"/>
    <w:rsid w:val="00B26160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20F"/>
    <w:rsid w:val="00B3429E"/>
    <w:rsid w:val="00B34792"/>
    <w:rsid w:val="00B3499F"/>
    <w:rsid w:val="00B34B8D"/>
    <w:rsid w:val="00B34B99"/>
    <w:rsid w:val="00B34DCD"/>
    <w:rsid w:val="00B351ED"/>
    <w:rsid w:val="00B35A5B"/>
    <w:rsid w:val="00B35AC7"/>
    <w:rsid w:val="00B3634E"/>
    <w:rsid w:val="00B36361"/>
    <w:rsid w:val="00B367F6"/>
    <w:rsid w:val="00B36978"/>
    <w:rsid w:val="00B3714D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2B3"/>
    <w:rsid w:val="00B41A63"/>
    <w:rsid w:val="00B41A6F"/>
    <w:rsid w:val="00B4222C"/>
    <w:rsid w:val="00B43358"/>
    <w:rsid w:val="00B43C40"/>
    <w:rsid w:val="00B43E09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B8"/>
    <w:rsid w:val="00B47ACF"/>
    <w:rsid w:val="00B47B51"/>
    <w:rsid w:val="00B47B6F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4B9"/>
    <w:rsid w:val="00B52516"/>
    <w:rsid w:val="00B529B9"/>
    <w:rsid w:val="00B52B30"/>
    <w:rsid w:val="00B53020"/>
    <w:rsid w:val="00B53D44"/>
    <w:rsid w:val="00B542E6"/>
    <w:rsid w:val="00B5440F"/>
    <w:rsid w:val="00B54606"/>
    <w:rsid w:val="00B546E5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F8B"/>
    <w:rsid w:val="00B57162"/>
    <w:rsid w:val="00B57650"/>
    <w:rsid w:val="00B576F6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DE6"/>
    <w:rsid w:val="00B61F02"/>
    <w:rsid w:val="00B62112"/>
    <w:rsid w:val="00B622F7"/>
    <w:rsid w:val="00B62D2B"/>
    <w:rsid w:val="00B62E2D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7D4"/>
    <w:rsid w:val="00B71873"/>
    <w:rsid w:val="00B71884"/>
    <w:rsid w:val="00B71BA1"/>
    <w:rsid w:val="00B71BDA"/>
    <w:rsid w:val="00B72248"/>
    <w:rsid w:val="00B7240E"/>
    <w:rsid w:val="00B72470"/>
    <w:rsid w:val="00B72488"/>
    <w:rsid w:val="00B728D1"/>
    <w:rsid w:val="00B7297C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26E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44C"/>
    <w:rsid w:val="00B964B9"/>
    <w:rsid w:val="00B96629"/>
    <w:rsid w:val="00B9697C"/>
    <w:rsid w:val="00B974B9"/>
    <w:rsid w:val="00B97651"/>
    <w:rsid w:val="00B97A3D"/>
    <w:rsid w:val="00B97BD4"/>
    <w:rsid w:val="00B97BF7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61E"/>
    <w:rsid w:val="00BA18C5"/>
    <w:rsid w:val="00BA1B57"/>
    <w:rsid w:val="00BA1F0C"/>
    <w:rsid w:val="00BA2212"/>
    <w:rsid w:val="00BA2926"/>
    <w:rsid w:val="00BA2A5C"/>
    <w:rsid w:val="00BA3311"/>
    <w:rsid w:val="00BA33B2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23C4"/>
    <w:rsid w:val="00BB261B"/>
    <w:rsid w:val="00BB2731"/>
    <w:rsid w:val="00BB2EE5"/>
    <w:rsid w:val="00BB3271"/>
    <w:rsid w:val="00BB332F"/>
    <w:rsid w:val="00BB34D6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E39"/>
    <w:rsid w:val="00BB72AA"/>
    <w:rsid w:val="00BB743F"/>
    <w:rsid w:val="00BB7872"/>
    <w:rsid w:val="00BB78AE"/>
    <w:rsid w:val="00BB7963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239"/>
    <w:rsid w:val="00C025AE"/>
    <w:rsid w:val="00C02658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34EA"/>
    <w:rsid w:val="00C13907"/>
    <w:rsid w:val="00C13BA6"/>
    <w:rsid w:val="00C13C5E"/>
    <w:rsid w:val="00C14517"/>
    <w:rsid w:val="00C149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601"/>
    <w:rsid w:val="00C17865"/>
    <w:rsid w:val="00C179C0"/>
    <w:rsid w:val="00C17D9B"/>
    <w:rsid w:val="00C2089E"/>
    <w:rsid w:val="00C2102A"/>
    <w:rsid w:val="00C21688"/>
    <w:rsid w:val="00C21713"/>
    <w:rsid w:val="00C21C48"/>
    <w:rsid w:val="00C21CB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864"/>
    <w:rsid w:val="00C54878"/>
    <w:rsid w:val="00C54FF3"/>
    <w:rsid w:val="00C55280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1183"/>
    <w:rsid w:val="00C714FD"/>
    <w:rsid w:val="00C71543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2C17"/>
    <w:rsid w:val="00C82D1C"/>
    <w:rsid w:val="00C831E4"/>
    <w:rsid w:val="00C83589"/>
    <w:rsid w:val="00C83944"/>
    <w:rsid w:val="00C83B92"/>
    <w:rsid w:val="00C83E54"/>
    <w:rsid w:val="00C83E9F"/>
    <w:rsid w:val="00C83EF1"/>
    <w:rsid w:val="00C840F4"/>
    <w:rsid w:val="00C84508"/>
    <w:rsid w:val="00C84729"/>
    <w:rsid w:val="00C8476D"/>
    <w:rsid w:val="00C847CD"/>
    <w:rsid w:val="00C849E9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898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BDD"/>
    <w:rsid w:val="00CC6D2C"/>
    <w:rsid w:val="00CC723E"/>
    <w:rsid w:val="00CC7921"/>
    <w:rsid w:val="00CC7A6A"/>
    <w:rsid w:val="00CC7A74"/>
    <w:rsid w:val="00CD100A"/>
    <w:rsid w:val="00CD113C"/>
    <w:rsid w:val="00CD1453"/>
    <w:rsid w:val="00CD1479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75B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65E"/>
    <w:rsid w:val="00CE48F5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12B5"/>
    <w:rsid w:val="00D014B9"/>
    <w:rsid w:val="00D01544"/>
    <w:rsid w:val="00D01926"/>
    <w:rsid w:val="00D020F3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9E"/>
    <w:rsid w:val="00D071CA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87D"/>
    <w:rsid w:val="00D15A1B"/>
    <w:rsid w:val="00D15AED"/>
    <w:rsid w:val="00D16148"/>
    <w:rsid w:val="00D16238"/>
    <w:rsid w:val="00D16DC4"/>
    <w:rsid w:val="00D1706B"/>
    <w:rsid w:val="00D171A7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DC8"/>
    <w:rsid w:val="00D473AC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332"/>
    <w:rsid w:val="00D63B59"/>
    <w:rsid w:val="00D63BA6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24D"/>
    <w:rsid w:val="00D65408"/>
    <w:rsid w:val="00D65458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67C03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83F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1093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7DF"/>
    <w:rsid w:val="00D97944"/>
    <w:rsid w:val="00D97F56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7EA"/>
    <w:rsid w:val="00DA597F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46D"/>
    <w:rsid w:val="00DB45D6"/>
    <w:rsid w:val="00DB4702"/>
    <w:rsid w:val="00DB4B8D"/>
    <w:rsid w:val="00DB4DEF"/>
    <w:rsid w:val="00DB5364"/>
    <w:rsid w:val="00DB58E8"/>
    <w:rsid w:val="00DB5A2A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7D3"/>
    <w:rsid w:val="00DC6812"/>
    <w:rsid w:val="00DC693B"/>
    <w:rsid w:val="00DC69A6"/>
    <w:rsid w:val="00DC69E2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5F7"/>
    <w:rsid w:val="00DE21A6"/>
    <w:rsid w:val="00DE22A4"/>
    <w:rsid w:val="00DE22CD"/>
    <w:rsid w:val="00DE2400"/>
    <w:rsid w:val="00DE2413"/>
    <w:rsid w:val="00DE24DB"/>
    <w:rsid w:val="00DE278E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5015"/>
    <w:rsid w:val="00DF53D6"/>
    <w:rsid w:val="00DF5E2A"/>
    <w:rsid w:val="00DF65A1"/>
    <w:rsid w:val="00DF6754"/>
    <w:rsid w:val="00DF6F89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103D0"/>
    <w:rsid w:val="00E105F4"/>
    <w:rsid w:val="00E106D6"/>
    <w:rsid w:val="00E10918"/>
    <w:rsid w:val="00E10CF6"/>
    <w:rsid w:val="00E10DCD"/>
    <w:rsid w:val="00E10F8D"/>
    <w:rsid w:val="00E1195E"/>
    <w:rsid w:val="00E11982"/>
    <w:rsid w:val="00E11A4D"/>
    <w:rsid w:val="00E11E9C"/>
    <w:rsid w:val="00E11F84"/>
    <w:rsid w:val="00E12073"/>
    <w:rsid w:val="00E12241"/>
    <w:rsid w:val="00E122E0"/>
    <w:rsid w:val="00E12418"/>
    <w:rsid w:val="00E12504"/>
    <w:rsid w:val="00E12645"/>
    <w:rsid w:val="00E129A8"/>
    <w:rsid w:val="00E12AA0"/>
    <w:rsid w:val="00E12FA5"/>
    <w:rsid w:val="00E1337C"/>
    <w:rsid w:val="00E13B20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F03"/>
    <w:rsid w:val="00E32427"/>
    <w:rsid w:val="00E32433"/>
    <w:rsid w:val="00E3253C"/>
    <w:rsid w:val="00E32709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5024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ED"/>
    <w:rsid w:val="00E504A6"/>
    <w:rsid w:val="00E5052B"/>
    <w:rsid w:val="00E50794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A82"/>
    <w:rsid w:val="00E52E0F"/>
    <w:rsid w:val="00E531DD"/>
    <w:rsid w:val="00E53A1E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99B"/>
    <w:rsid w:val="00E55B0B"/>
    <w:rsid w:val="00E561B2"/>
    <w:rsid w:val="00E5648C"/>
    <w:rsid w:val="00E569B3"/>
    <w:rsid w:val="00E56CE1"/>
    <w:rsid w:val="00E56ED3"/>
    <w:rsid w:val="00E570E9"/>
    <w:rsid w:val="00E57405"/>
    <w:rsid w:val="00E576A4"/>
    <w:rsid w:val="00E57792"/>
    <w:rsid w:val="00E57811"/>
    <w:rsid w:val="00E57B10"/>
    <w:rsid w:val="00E60214"/>
    <w:rsid w:val="00E605E5"/>
    <w:rsid w:val="00E61246"/>
    <w:rsid w:val="00E61608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05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C75"/>
    <w:rsid w:val="00E73E71"/>
    <w:rsid w:val="00E74157"/>
    <w:rsid w:val="00E74267"/>
    <w:rsid w:val="00E74670"/>
    <w:rsid w:val="00E74A7B"/>
    <w:rsid w:val="00E74DC9"/>
    <w:rsid w:val="00E753A7"/>
    <w:rsid w:val="00E75439"/>
    <w:rsid w:val="00E75516"/>
    <w:rsid w:val="00E75928"/>
    <w:rsid w:val="00E75A30"/>
    <w:rsid w:val="00E75B7F"/>
    <w:rsid w:val="00E75FBC"/>
    <w:rsid w:val="00E761F7"/>
    <w:rsid w:val="00E76C8B"/>
    <w:rsid w:val="00E76D88"/>
    <w:rsid w:val="00E76FFB"/>
    <w:rsid w:val="00E77958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763"/>
    <w:rsid w:val="00E928C7"/>
    <w:rsid w:val="00E92BA7"/>
    <w:rsid w:val="00E92D7E"/>
    <w:rsid w:val="00E92E34"/>
    <w:rsid w:val="00E92F12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CB"/>
    <w:rsid w:val="00E95BEC"/>
    <w:rsid w:val="00E95F47"/>
    <w:rsid w:val="00E960CD"/>
    <w:rsid w:val="00E96756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A33"/>
    <w:rsid w:val="00ED608F"/>
    <w:rsid w:val="00ED615F"/>
    <w:rsid w:val="00ED6396"/>
    <w:rsid w:val="00ED6526"/>
    <w:rsid w:val="00ED65C0"/>
    <w:rsid w:val="00ED68E1"/>
    <w:rsid w:val="00ED6D07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EAB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C41"/>
    <w:rsid w:val="00F01C9E"/>
    <w:rsid w:val="00F01EA6"/>
    <w:rsid w:val="00F026AD"/>
    <w:rsid w:val="00F026DF"/>
    <w:rsid w:val="00F02858"/>
    <w:rsid w:val="00F02D25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7A7"/>
    <w:rsid w:val="00F0689F"/>
    <w:rsid w:val="00F06ED5"/>
    <w:rsid w:val="00F07126"/>
    <w:rsid w:val="00F0759C"/>
    <w:rsid w:val="00F076B0"/>
    <w:rsid w:val="00F0775F"/>
    <w:rsid w:val="00F0779D"/>
    <w:rsid w:val="00F07C35"/>
    <w:rsid w:val="00F07DB8"/>
    <w:rsid w:val="00F07E90"/>
    <w:rsid w:val="00F07F3D"/>
    <w:rsid w:val="00F100AE"/>
    <w:rsid w:val="00F1039B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2024E"/>
    <w:rsid w:val="00F20545"/>
    <w:rsid w:val="00F20556"/>
    <w:rsid w:val="00F206BE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5166"/>
    <w:rsid w:val="00F25761"/>
    <w:rsid w:val="00F25A78"/>
    <w:rsid w:val="00F25BF0"/>
    <w:rsid w:val="00F25C00"/>
    <w:rsid w:val="00F25F18"/>
    <w:rsid w:val="00F261E6"/>
    <w:rsid w:val="00F2639E"/>
    <w:rsid w:val="00F268FC"/>
    <w:rsid w:val="00F26B41"/>
    <w:rsid w:val="00F26C41"/>
    <w:rsid w:val="00F26E5D"/>
    <w:rsid w:val="00F2753D"/>
    <w:rsid w:val="00F27681"/>
    <w:rsid w:val="00F278EB"/>
    <w:rsid w:val="00F27BE1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21E5"/>
    <w:rsid w:val="00F32470"/>
    <w:rsid w:val="00F325DF"/>
    <w:rsid w:val="00F326B9"/>
    <w:rsid w:val="00F33957"/>
    <w:rsid w:val="00F33A24"/>
    <w:rsid w:val="00F33A7B"/>
    <w:rsid w:val="00F33B88"/>
    <w:rsid w:val="00F33F4E"/>
    <w:rsid w:val="00F34102"/>
    <w:rsid w:val="00F34178"/>
    <w:rsid w:val="00F34246"/>
    <w:rsid w:val="00F347A8"/>
    <w:rsid w:val="00F35017"/>
    <w:rsid w:val="00F350A6"/>
    <w:rsid w:val="00F351F2"/>
    <w:rsid w:val="00F3536B"/>
    <w:rsid w:val="00F354FB"/>
    <w:rsid w:val="00F35858"/>
    <w:rsid w:val="00F35AA9"/>
    <w:rsid w:val="00F35BEA"/>
    <w:rsid w:val="00F35EB7"/>
    <w:rsid w:val="00F364FC"/>
    <w:rsid w:val="00F36EEB"/>
    <w:rsid w:val="00F37317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F03"/>
    <w:rsid w:val="00F617C2"/>
    <w:rsid w:val="00F61BBE"/>
    <w:rsid w:val="00F61E9D"/>
    <w:rsid w:val="00F620BF"/>
    <w:rsid w:val="00F623E1"/>
    <w:rsid w:val="00F625CC"/>
    <w:rsid w:val="00F6286A"/>
    <w:rsid w:val="00F62890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E3"/>
    <w:rsid w:val="00F86D75"/>
    <w:rsid w:val="00F87069"/>
    <w:rsid w:val="00F870C7"/>
    <w:rsid w:val="00F8760D"/>
    <w:rsid w:val="00F877AE"/>
    <w:rsid w:val="00F87C6D"/>
    <w:rsid w:val="00F87F37"/>
    <w:rsid w:val="00F87FA2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E9"/>
    <w:rsid w:val="00F92066"/>
    <w:rsid w:val="00F92091"/>
    <w:rsid w:val="00F920A9"/>
    <w:rsid w:val="00F9213B"/>
    <w:rsid w:val="00F9216D"/>
    <w:rsid w:val="00F92245"/>
    <w:rsid w:val="00F924DD"/>
    <w:rsid w:val="00F93709"/>
    <w:rsid w:val="00F9370C"/>
    <w:rsid w:val="00F938CD"/>
    <w:rsid w:val="00F93AA8"/>
    <w:rsid w:val="00F93C6F"/>
    <w:rsid w:val="00F93C9D"/>
    <w:rsid w:val="00F93E15"/>
    <w:rsid w:val="00F944B1"/>
    <w:rsid w:val="00F94A8E"/>
    <w:rsid w:val="00F94B50"/>
    <w:rsid w:val="00F950A2"/>
    <w:rsid w:val="00F950E8"/>
    <w:rsid w:val="00F95244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4C3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BFF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99C"/>
    <w:rsid w:val="00FD3CC3"/>
    <w:rsid w:val="00FD4172"/>
    <w:rsid w:val="00FD43DB"/>
    <w:rsid w:val="00FD462A"/>
    <w:rsid w:val="00FD4B3A"/>
    <w:rsid w:val="00FD4D3C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ACC"/>
    <w:rsid w:val="00FD6DDD"/>
    <w:rsid w:val="00FD6F20"/>
    <w:rsid w:val="00FD7049"/>
    <w:rsid w:val="00FD733B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8E8"/>
    <w:rsid w:val="00FE72FB"/>
    <w:rsid w:val="00FE74FD"/>
    <w:rsid w:val="00FE7512"/>
    <w:rsid w:val="00FE75F5"/>
    <w:rsid w:val="00FE7707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uiPriority w:val="99"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5A01-C7F4-4FBB-8EC7-A840E480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38347</TotalTime>
  <Pages>16</Pages>
  <Words>3996</Words>
  <Characters>30234</Characters>
  <Application>Microsoft Office Word</Application>
  <DocSecurity>0</DocSecurity>
  <Lines>251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34162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8275</cp:revision>
  <cp:lastPrinted>2021-10-27T08:57:00Z</cp:lastPrinted>
  <dcterms:created xsi:type="dcterms:W3CDTF">2015-06-17T04:59:00Z</dcterms:created>
  <dcterms:modified xsi:type="dcterms:W3CDTF">2021-10-27T11:41:00Z</dcterms:modified>
</cp:coreProperties>
</file>