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A5B" w14:textId="7A2D16C4" w:rsidR="007645C3" w:rsidRDefault="007645C3" w:rsidP="00883B7C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77CB8EA0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066B22">
        <w:rPr>
          <w:rFonts w:ascii="Calibri" w:hAnsi="Calibri"/>
          <w:sz w:val="20"/>
          <w:szCs w:val="20"/>
        </w:rPr>
        <w:t>Rewitalizacja Ośrodka Wypoczynku Świątecznego w Kamiennej Górze poprzez budowę infrastruktury rekreacyjnej</w:t>
      </w:r>
      <w:r w:rsidR="00A66EE2">
        <w:rPr>
          <w:rFonts w:ascii="Calibri" w:hAnsi="Calibri"/>
          <w:sz w:val="20"/>
          <w:szCs w:val="20"/>
        </w:rPr>
        <w:t xml:space="preserve"> (</w:t>
      </w:r>
      <w:r w:rsidR="0051719B">
        <w:rPr>
          <w:rFonts w:ascii="Calibri" w:hAnsi="Calibri"/>
          <w:sz w:val="20"/>
          <w:szCs w:val="20"/>
        </w:rPr>
        <w:t>3</w:t>
      </w:r>
      <w:r w:rsidR="00A66EE2">
        <w:rPr>
          <w:rFonts w:ascii="Calibri" w:hAnsi="Calibri"/>
          <w:sz w:val="20"/>
          <w:szCs w:val="20"/>
        </w:rPr>
        <w:t>)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02876C33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</w:t>
      </w:r>
    </w:p>
    <w:p w14:paraId="204E8CF6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196ECDC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6097DC4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województwo: ……………………………………………………………</w:t>
      </w:r>
      <w:r>
        <w:rPr>
          <w:rFonts w:ascii="Calibri" w:hAnsi="Calibri"/>
          <w:sz w:val="20"/>
          <w:szCs w:val="20"/>
        </w:rPr>
        <w:t>……tel.</w:t>
      </w:r>
      <w:r w:rsidRPr="00DE19A6">
        <w:rPr>
          <w:rFonts w:ascii="Calibri" w:hAnsi="Calibri"/>
          <w:sz w:val="20"/>
          <w:szCs w:val="20"/>
        </w:rPr>
        <w:t>: 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52A8F20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>.: 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</w:t>
      </w:r>
    </w:p>
    <w:p w14:paraId="3CC18253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NIP: …………………………………………………………… REGON: 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6B1751E" w14:textId="77777777" w:rsidR="007645C3" w:rsidRDefault="007645C3" w:rsidP="007645C3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>Pana/Panią 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………………………………………………………………….……………………………………………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</w:t>
      </w:r>
    </w:p>
    <w:p w14:paraId="40E6E2A7" w14:textId="77777777" w:rsidR="007645C3" w:rsidRPr="008D4204" w:rsidRDefault="007645C3" w:rsidP="007645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>el. 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8D4204">
        <w:rPr>
          <w:rFonts w:asciiTheme="minorHAnsi" w:hAnsiTheme="minorHAnsi" w:cstheme="minorHAnsi"/>
          <w:sz w:val="20"/>
          <w:szCs w:val="20"/>
        </w:rPr>
        <w:t>, e-mail: 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1944442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500B6C6C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51E2E16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71DABEC2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……………………………………………………………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>: …</w:t>
      </w:r>
      <w:r>
        <w:rPr>
          <w:rFonts w:ascii="Calibri" w:hAnsi="Calibri"/>
          <w:sz w:val="20"/>
          <w:szCs w:val="20"/>
        </w:rPr>
        <w:t>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FD4FE3A" w14:textId="7777777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>.: 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  <w:lang w:val="en-US"/>
        </w:rPr>
        <w:t>…</w:t>
      </w:r>
    </w:p>
    <w:p w14:paraId="5929EAAF" w14:textId="7777777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14:paraId="381D1FE7" w14:textId="77777777" w:rsidR="007645C3" w:rsidRPr="000673B4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505DC313" w14:textId="2FDB7A37" w:rsidR="007645C3" w:rsidRDefault="007645C3" w:rsidP="00F128D5">
      <w:pPr>
        <w:pStyle w:val="Nagwek2"/>
        <w:keepNext w:val="0"/>
        <w:numPr>
          <w:ilvl w:val="0"/>
          <w:numId w:val="2"/>
        </w:numPr>
        <w:spacing w:after="0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lastRenderedPageBreak/>
        <w:t xml:space="preserve">Oferujemy wykonanie zamówienia 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2"/>
      <w:r w:rsidR="00235077">
        <w:rPr>
          <w:rFonts w:ascii="Calibri" w:hAnsi="Calibri"/>
          <w:sz w:val="20"/>
          <w:szCs w:val="20"/>
        </w:rPr>
        <w:t xml:space="preserve"> </w:t>
      </w:r>
      <w:r w:rsidR="00F128D5">
        <w:rPr>
          <w:rFonts w:ascii="Calibri" w:hAnsi="Calibri"/>
          <w:sz w:val="20"/>
          <w:szCs w:val="20"/>
        </w:rPr>
        <w:t>[_] </w:t>
      </w:r>
      <w:r w:rsidRPr="00332A4C">
        <w:rPr>
          <w:rFonts w:ascii="Calibri" w:hAnsi="Calibri"/>
          <w:sz w:val="20"/>
          <w:szCs w:val="20"/>
        </w:rPr>
        <w:t xml:space="preserve">zł (słownie: </w:t>
      </w:r>
      <w:r w:rsidR="00F128D5">
        <w:rPr>
          <w:rFonts w:ascii="Calibri" w:hAnsi="Calibri"/>
          <w:sz w:val="20"/>
          <w:szCs w:val="20"/>
        </w:rPr>
        <w:t>[_]</w:t>
      </w:r>
      <w:r w:rsidRPr="00332A4C">
        <w:rPr>
          <w:rFonts w:ascii="Calibri" w:hAnsi="Calibri"/>
          <w:sz w:val="20"/>
          <w:szCs w:val="20"/>
        </w:rPr>
        <w:t>).</w:t>
      </w:r>
    </w:p>
    <w:p w14:paraId="381187CB" w14:textId="783764A5" w:rsidR="007645C3" w:rsidRPr="005F0790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AE7238">
        <w:rPr>
          <w:rFonts w:asciiTheme="minorHAnsi" w:hAnsiTheme="minorHAnsi" w:cstheme="minorHAnsi"/>
          <w:bCs w:val="0"/>
          <w:sz w:val="20"/>
        </w:rPr>
        <w:t>1</w:t>
      </w:r>
      <w:r w:rsidR="00066B22">
        <w:rPr>
          <w:rFonts w:asciiTheme="minorHAnsi" w:hAnsiTheme="minorHAnsi" w:cstheme="minorHAnsi"/>
          <w:bCs w:val="0"/>
          <w:sz w:val="20"/>
        </w:rPr>
        <w:t>8</w:t>
      </w:r>
      <w:r w:rsidR="00857EEF" w:rsidRPr="00AE7238">
        <w:rPr>
          <w:rFonts w:asciiTheme="minorHAnsi" w:hAnsiTheme="minorHAnsi" w:cstheme="minorHAnsi"/>
          <w:bCs w:val="0"/>
          <w:sz w:val="20"/>
        </w:rPr>
        <w:t xml:space="preserve"> miesi</w:t>
      </w:r>
      <w:r w:rsidR="006F1ADB" w:rsidRPr="00AE7238">
        <w:rPr>
          <w:rFonts w:asciiTheme="minorHAnsi" w:hAnsiTheme="minorHAnsi" w:cstheme="minorHAnsi"/>
          <w:bCs w:val="0"/>
          <w:sz w:val="20"/>
        </w:rPr>
        <w:t>ęcy</w:t>
      </w:r>
      <w:r w:rsidRPr="00AE7238">
        <w:rPr>
          <w:rFonts w:asciiTheme="minorHAnsi" w:hAnsiTheme="minorHAnsi" w:cstheme="minorHAnsi"/>
          <w:sz w:val="20"/>
        </w:rPr>
        <w:t xml:space="preserve"> licząc</w:t>
      </w:r>
      <w:r>
        <w:rPr>
          <w:rFonts w:asciiTheme="minorHAnsi" w:hAnsiTheme="minorHAnsi" w:cstheme="minorHAnsi"/>
          <w:sz w:val="20"/>
        </w:rPr>
        <w:t xml:space="preserve"> </w:t>
      </w:r>
      <w:r w:rsidRPr="005F0790">
        <w:rPr>
          <w:rFonts w:asciiTheme="minorHAnsi" w:hAnsiTheme="minorHAnsi" w:cstheme="minorHAnsi"/>
          <w:sz w:val="20"/>
        </w:rPr>
        <w:t>od dnia podpisania umowy</w:t>
      </w:r>
      <w:r>
        <w:rPr>
          <w:rFonts w:asciiTheme="minorHAnsi" w:hAnsiTheme="minorHAnsi" w:cstheme="minorHAnsi"/>
          <w:sz w:val="20"/>
        </w:rPr>
        <w:t>.</w:t>
      </w:r>
    </w:p>
    <w:p w14:paraId="13935310" w14:textId="77777777" w:rsidR="007645C3" w:rsidRDefault="007645C3" w:rsidP="00F128D5">
      <w:pPr>
        <w:pStyle w:val="Nagwek2"/>
        <w:keepNext w:val="0"/>
        <w:numPr>
          <w:ilvl w:val="0"/>
          <w:numId w:val="29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7498166C" w:rsidR="007645C3" w:rsidRDefault="00F128D5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1719B">
        <w:rPr>
          <w:rFonts w:asciiTheme="minorHAnsi" w:hAnsiTheme="minorHAnsi" w:cstheme="minorHAnsi"/>
          <w:sz w:val="20"/>
          <w:szCs w:val="20"/>
        </w:rPr>
      </w:r>
      <w:r w:rsidR="0051719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DC51FC">
        <w:rPr>
          <w:rFonts w:asciiTheme="minorHAnsi" w:hAnsiTheme="minorHAnsi" w:cstheme="minorHAnsi"/>
          <w:b w:val="0"/>
          <w:sz w:val="20"/>
          <w:szCs w:val="20"/>
        </w:rPr>
        <w:t xml:space="preserve">licząc </w:t>
      </w:r>
      <w:r w:rsidR="007645C3" w:rsidRPr="009D6C78">
        <w:rPr>
          <w:rFonts w:asciiTheme="minorHAnsi" w:hAnsiTheme="minorHAnsi" w:cstheme="minorHAnsi"/>
          <w:b w:val="0"/>
          <w:sz w:val="20"/>
          <w:szCs w:val="20"/>
        </w:rPr>
        <w:t>od dnia odebrania przez Zamawiającego robót budowlanych i podpisania (bez uwag) protokołu odbioru robót</w:t>
      </w:r>
      <w:r w:rsidR="007645C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BFB370A" w14:textId="0557096F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 w:rsidR="0051719B">
        <w:rPr>
          <w:rFonts w:ascii="Calibri" w:hAnsi="Calibri"/>
          <w:sz w:val="20"/>
          <w:szCs w:val="20"/>
        </w:rPr>
      </w:r>
      <w:r w:rsidR="005171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20"/>
          <w:szCs w:val="20"/>
        </w:rPr>
        <w:t xml:space="preserve">licząc </w:t>
      </w:r>
      <w:r w:rsidR="007645C3" w:rsidRPr="009D6C78">
        <w:rPr>
          <w:rFonts w:asciiTheme="minorHAnsi" w:hAnsiTheme="minorHAnsi" w:cstheme="minorHAnsi"/>
          <w:b w:val="0"/>
          <w:sz w:val="20"/>
          <w:szCs w:val="20"/>
        </w:rPr>
        <w:t>od dnia odebrania przez Zamawiającego robót budowlanych i podpisania (bez uwag) protokołu odbioru robót</w:t>
      </w:r>
      <w:r w:rsidR="007645C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F7B5539" w14:textId="7675C745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 w:rsidR="0051719B">
        <w:rPr>
          <w:rFonts w:ascii="Calibri" w:hAnsi="Calibri"/>
          <w:sz w:val="20"/>
          <w:szCs w:val="20"/>
        </w:rPr>
      </w:r>
      <w:r w:rsidR="005171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20"/>
          <w:szCs w:val="20"/>
        </w:rPr>
        <w:t xml:space="preserve">licząc </w:t>
      </w:r>
      <w:r w:rsidR="007645C3" w:rsidRPr="009D6C78">
        <w:rPr>
          <w:rFonts w:asciiTheme="minorHAnsi" w:hAnsiTheme="minorHAnsi" w:cstheme="minorHAnsi"/>
          <w:b w:val="0"/>
          <w:sz w:val="20"/>
          <w:szCs w:val="20"/>
        </w:rPr>
        <w:t>od dnia odebrania przez Zamawiającego robót budowlanych i podpisania (bez uwag) protokołu odbioru robót</w:t>
      </w:r>
      <w:r w:rsidR="007645C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9813656" w14:textId="5DBFBF13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 w:rsidR="0051719B">
        <w:rPr>
          <w:rFonts w:ascii="Calibri" w:hAnsi="Calibri"/>
          <w:sz w:val="20"/>
          <w:szCs w:val="20"/>
        </w:rPr>
      </w:r>
      <w:r w:rsidR="005171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20"/>
          <w:szCs w:val="20"/>
        </w:rPr>
        <w:t xml:space="preserve">licząc </w:t>
      </w:r>
      <w:r w:rsidR="007645C3" w:rsidRPr="009D6C78">
        <w:rPr>
          <w:rFonts w:asciiTheme="minorHAnsi" w:hAnsiTheme="minorHAnsi" w:cstheme="minorHAnsi"/>
          <w:b w:val="0"/>
          <w:sz w:val="20"/>
          <w:szCs w:val="20"/>
        </w:rPr>
        <w:t>od dnia odebrania przez Zamawiającego robót budowlanych i podpisania (bez uwag) protokołu odbioru robót</w:t>
      </w:r>
      <w:r w:rsidR="007645C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D0E57C8" w14:textId="795BEF82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 w:rsidR="0051719B">
        <w:rPr>
          <w:rFonts w:ascii="Calibri" w:hAnsi="Calibri"/>
          <w:sz w:val="20"/>
          <w:szCs w:val="20"/>
        </w:rPr>
      </w:r>
      <w:r w:rsidR="005171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20"/>
          <w:szCs w:val="20"/>
        </w:rPr>
        <w:t xml:space="preserve">licząc </w:t>
      </w:r>
      <w:r w:rsidR="007645C3" w:rsidRPr="009D6C78">
        <w:rPr>
          <w:rFonts w:asciiTheme="minorHAnsi" w:hAnsiTheme="minorHAnsi" w:cstheme="minorHAnsi"/>
          <w:b w:val="0"/>
          <w:sz w:val="20"/>
          <w:szCs w:val="20"/>
        </w:rPr>
        <w:t>od dnia odebrania przez Zamawiającego robót budowlanych i podpisania (bez uwag) protokołu odbioru robót</w:t>
      </w:r>
      <w:r w:rsidR="007645C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A4A8BFF" w14:textId="77777777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>Należy postawić znak „X” przy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77777777" w:rsidR="007645C3" w:rsidRPr="00D337AA" w:rsidRDefault="007645C3" w:rsidP="00436258">
      <w:pPr>
        <w:pStyle w:val="Nagwek2"/>
        <w:keepNext w:val="0"/>
        <w:numPr>
          <w:ilvl w:val="0"/>
          <w:numId w:val="29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</w:p>
    <w:p w14:paraId="5BCEA216" w14:textId="77777777" w:rsidR="007645C3" w:rsidRPr="00790B7C" w:rsidRDefault="007645C3" w:rsidP="00436258">
      <w:pPr>
        <w:pStyle w:val="Nagwek2"/>
        <w:numPr>
          <w:ilvl w:val="0"/>
          <w:numId w:val="29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645C3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7777777" w:rsidR="007645C3" w:rsidRPr="00DE19A6" w:rsidRDefault="007645C3" w:rsidP="007645C3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</w:p>
    <w:p w14:paraId="5292F680" w14:textId="77777777" w:rsidR="007645C3" w:rsidRPr="00DE19A6" w:rsidRDefault="007645C3" w:rsidP="007645C3">
      <w:pPr>
        <w:spacing w:before="240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B076882" w14:textId="77777777" w:rsidR="007645C3" w:rsidRDefault="007645C3" w:rsidP="007645C3">
      <w:pPr>
        <w:spacing w:before="240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6414588" w14:textId="77777777" w:rsidR="007645C3" w:rsidRDefault="007645C3" w:rsidP="00436258">
      <w:pPr>
        <w:numPr>
          <w:ilvl w:val="0"/>
          <w:numId w:val="25"/>
        </w:numPr>
        <w:spacing w:before="120" w:line="36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Wartość lub procentowa część zamówienia, jaka zostanie powierzona podwykonawcy lub podwykonawcom ……………………………………………</w:t>
      </w:r>
    </w:p>
    <w:p w14:paraId="61152116" w14:textId="77777777" w:rsidR="007645C3" w:rsidRDefault="007645C3" w:rsidP="00436258">
      <w:pPr>
        <w:numPr>
          <w:ilvl w:val="0"/>
          <w:numId w:val="25"/>
        </w:numPr>
        <w:spacing w:before="120" w:line="360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</w:p>
    <w:p w14:paraId="02A3290E" w14:textId="77777777" w:rsidR="007645C3" w:rsidRDefault="007645C3" w:rsidP="007645C3">
      <w:pPr>
        <w:spacing w:line="360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86AAC51" w14:textId="77777777" w:rsidR="007645C3" w:rsidRPr="00DE19A6" w:rsidRDefault="007645C3" w:rsidP="007645C3">
      <w:pPr>
        <w:spacing w:before="240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F617C0A" w14:textId="77777777" w:rsidR="007645C3" w:rsidRPr="00DE19A6" w:rsidRDefault="007645C3" w:rsidP="007645C3">
      <w:pPr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436258">
      <w:pPr>
        <w:pStyle w:val="Nagwek2"/>
        <w:numPr>
          <w:ilvl w:val="0"/>
          <w:numId w:val="27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544229FB" w:rsidR="007645C3" w:rsidRPr="00DE19A6" w:rsidRDefault="007645C3" w:rsidP="00DF1DA9">
      <w:pPr>
        <w:pStyle w:val="Nagwek3"/>
        <w:numPr>
          <w:ilvl w:val="1"/>
          <w:numId w:val="30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EE0990">
        <w:rPr>
          <w:rFonts w:ascii="Calibri" w:hAnsi="Calibri"/>
          <w:sz w:val="20"/>
          <w:szCs w:val="20"/>
        </w:rPr>
        <w:t xml:space="preserve"> 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DF1DA9">
      <w:pPr>
        <w:pStyle w:val="Nagwek3"/>
        <w:numPr>
          <w:ilvl w:val="1"/>
          <w:numId w:val="30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77777777" w:rsidR="007645C3" w:rsidRPr="00DE19A6" w:rsidRDefault="007645C3" w:rsidP="00DF1DA9">
      <w:pPr>
        <w:pStyle w:val="Nagwek3"/>
        <w:numPr>
          <w:ilvl w:val="1"/>
          <w:numId w:val="30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DF1DA9">
      <w:pPr>
        <w:pStyle w:val="Nagwek3"/>
        <w:numPr>
          <w:ilvl w:val="1"/>
          <w:numId w:val="30"/>
        </w:numPr>
        <w:tabs>
          <w:tab w:val="clear" w:pos="2774"/>
        </w:tabs>
        <w:spacing w:after="12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DF1DA9">
      <w:pPr>
        <w:pStyle w:val="Akapitzlist"/>
        <w:numPr>
          <w:ilvl w:val="0"/>
          <w:numId w:val="5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DF1DA9">
      <w:pPr>
        <w:pStyle w:val="Akapitzlist"/>
        <w:numPr>
          <w:ilvl w:val="0"/>
          <w:numId w:val="5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DF1DA9">
      <w:pPr>
        <w:pStyle w:val="Akapitzlist"/>
        <w:numPr>
          <w:ilvl w:val="0"/>
          <w:numId w:val="5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DF1DA9">
      <w:pPr>
        <w:pStyle w:val="Akapitzlist"/>
        <w:numPr>
          <w:ilvl w:val="0"/>
          <w:numId w:val="5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DF1DA9">
      <w:pPr>
        <w:pStyle w:val="Akapitzlist"/>
        <w:numPr>
          <w:ilvl w:val="0"/>
          <w:numId w:val="5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67D23148" w:rsidR="003631DA" w:rsidRPr="00235077" w:rsidRDefault="003631DA" w:rsidP="00DF1DA9">
      <w:pPr>
        <w:pStyle w:val="Akapitzlist"/>
        <w:numPr>
          <w:ilvl w:val="0"/>
          <w:numId w:val="52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51719B">
        <w:rPr>
          <w:sz w:val="20"/>
          <w:szCs w:val="20"/>
        </w:rPr>
        <w:t xml:space="preserve">[_] </w:t>
      </w:r>
      <w:r w:rsidRPr="0051719B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DF1DA9">
      <w:pPr>
        <w:pStyle w:val="Nagwek3"/>
        <w:keepNext/>
        <w:numPr>
          <w:ilvl w:val="1"/>
          <w:numId w:val="30"/>
        </w:numPr>
        <w:tabs>
          <w:tab w:val="clear" w:pos="2774"/>
        </w:tabs>
        <w:spacing w:after="6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73CB6115" w:rsidR="007645C3" w:rsidRPr="008B0438" w:rsidRDefault="00AF465E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1719B">
        <w:rPr>
          <w:rFonts w:asciiTheme="minorHAnsi" w:hAnsiTheme="minorHAnsi" w:cstheme="minorHAnsi"/>
          <w:sz w:val="20"/>
          <w:szCs w:val="20"/>
        </w:rPr>
      </w:r>
      <w:r w:rsidR="0051719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7BFAE405" w:rsidR="007645C3" w:rsidRPr="008B0438" w:rsidRDefault="00AF465E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1719B">
        <w:rPr>
          <w:rFonts w:asciiTheme="minorHAnsi" w:hAnsiTheme="minorHAnsi" w:cstheme="minorHAnsi"/>
          <w:sz w:val="20"/>
          <w:szCs w:val="20"/>
        </w:rPr>
      </w:r>
      <w:r w:rsidR="0051719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A598566" w14:textId="77777777" w:rsidR="000D6044" w:rsidRDefault="000D6044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0D6044" w:rsidRPr="005747CB" w:rsidRDefault="000D6044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78BD960E" w14:textId="77777777" w:rsidR="000D6044" w:rsidRDefault="000D6044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0D6044" w:rsidRPr="005747CB" w:rsidRDefault="000D6044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4C1B4B3D" w:rsidR="007645C3" w:rsidRDefault="007645C3" w:rsidP="00DF1DA9">
      <w:pPr>
        <w:pStyle w:val="Nagwek3"/>
        <w:numPr>
          <w:ilvl w:val="1"/>
          <w:numId w:val="30"/>
        </w:numPr>
        <w:tabs>
          <w:tab w:val="clear" w:pos="2774"/>
        </w:tabs>
        <w:spacing w:before="120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</w:t>
      </w:r>
      <w:r w:rsidR="00857EEF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49688772" w14:textId="0417B794" w:rsidR="00B7149F" w:rsidRPr="00B7149F" w:rsidRDefault="00B7149F" w:rsidP="00DF1DA9">
      <w:pPr>
        <w:numPr>
          <w:ilvl w:val="1"/>
          <w:numId w:val="30"/>
        </w:numPr>
        <w:tabs>
          <w:tab w:val="clear" w:pos="2774"/>
        </w:tabs>
        <w:spacing w:before="120" w:after="12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Informacje o umocowaniu osób działających w imieniu Wykonawcy można uzyskać za pomocą bezpłatnych i ogólnodostępnych baz danych, tj. </w:t>
      </w:r>
      <w:r w:rsidR="00F128D5" w:rsidRPr="00F128D5">
        <w:rPr>
          <w:rFonts w:asciiTheme="minorHAnsi" w:hAnsiTheme="minorHAnsi" w:cstheme="minorHAnsi"/>
          <w:b/>
          <w:bCs/>
          <w:sz w:val="20"/>
          <w:szCs w:val="20"/>
        </w:rPr>
        <w:t>[_]</w:t>
      </w:r>
      <w:r w:rsidRPr="00F128D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128D5">
        <w:rPr>
          <w:rFonts w:asciiTheme="minorHAnsi" w:hAnsiTheme="minorHAnsi" w:cstheme="minorHAnsi"/>
          <w:i/>
          <w:iCs/>
          <w:sz w:val="16"/>
          <w:szCs w:val="16"/>
        </w:rPr>
        <w:t>(wskazać adres strony internetowej</w:t>
      </w:r>
      <w:r w:rsidR="002D147B">
        <w:rPr>
          <w:rFonts w:asciiTheme="minorHAnsi" w:hAnsiTheme="minorHAnsi" w:cstheme="minorHAnsi"/>
          <w:i/>
          <w:iCs/>
          <w:sz w:val="16"/>
          <w:szCs w:val="16"/>
        </w:rPr>
        <w:t>, np. KRS, CEIDG</w:t>
      </w:r>
      <w:r w:rsidRPr="00F128D5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0ACF25CA" w14:textId="52F32070" w:rsidR="0084042E" w:rsidRPr="0084042E" w:rsidRDefault="0084042E" w:rsidP="00DF1DA9">
      <w:pPr>
        <w:numPr>
          <w:ilvl w:val="1"/>
          <w:numId w:val="30"/>
        </w:numPr>
        <w:tabs>
          <w:tab w:val="clear" w:pos="2774"/>
        </w:tabs>
        <w:spacing w:before="120" w:after="120" w:line="276" w:lineRule="auto"/>
        <w:ind w:left="709" w:hanging="425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 przypadku uznania naszej oferty za najkorzystniejszą zobowiązujemy się do wniesienia zabezpieczenia należytego wykonania umowy w wysokości odpowiadającej 2% ceny całkowitej brutto, określonej w pkt. 4 niniejszego formularza. Zabezpieczenie wniesione zostanie w formie </w:t>
      </w:r>
      <w:r w:rsidR="00F128D5" w:rsidRPr="00F128D5">
        <w:rPr>
          <w:rFonts w:asciiTheme="minorHAnsi" w:hAnsiTheme="minorHAnsi" w:cstheme="minorHAnsi"/>
          <w:b/>
          <w:bCs/>
          <w:sz w:val="20"/>
          <w:szCs w:val="20"/>
        </w:rPr>
        <w:t>[_]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3006">
        <w:rPr>
          <w:rFonts w:asciiTheme="minorHAnsi" w:hAnsiTheme="minorHAnsi" w:cstheme="minorHAnsi"/>
          <w:i/>
          <w:iCs/>
          <w:sz w:val="16"/>
          <w:szCs w:val="16"/>
        </w:rPr>
        <w:t>(wskazać formę)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E5804A" w14:textId="661D3D8D" w:rsidR="007645C3" w:rsidRPr="00947B62" w:rsidRDefault="007645C3" w:rsidP="00DF1DA9">
      <w:pPr>
        <w:numPr>
          <w:ilvl w:val="1"/>
          <w:numId w:val="30"/>
        </w:numPr>
        <w:tabs>
          <w:tab w:val="clear" w:pos="2774"/>
        </w:tabs>
        <w:spacing w:before="120" w:after="120"/>
        <w:ind w:left="709" w:hanging="425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77777777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378F3105" w14:textId="77777777" w:rsidR="007645C3" w:rsidRPr="00DE19A6" w:rsidRDefault="007645C3" w:rsidP="007645C3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2D28AE71" w14:textId="3DE8BBF2" w:rsidR="007645C3" w:rsidRPr="001157F7" w:rsidRDefault="007645C3" w:rsidP="001157F7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3E860A17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884839">
        <w:rPr>
          <w:rFonts w:ascii="Calibri" w:hAnsi="Calibri"/>
          <w:b/>
          <w:bCs/>
        </w:rPr>
        <w:t>Rewitalizacja Ośrodka Wypoczynku Świątecznego w Kamiennej Górze poprzez budowę infrastruktury rekreacyjnej</w:t>
      </w:r>
      <w:r w:rsidR="00A66EE2">
        <w:rPr>
          <w:rFonts w:ascii="Calibri" w:hAnsi="Calibri"/>
          <w:b/>
          <w:bCs/>
        </w:rPr>
        <w:t xml:space="preserve"> (</w:t>
      </w:r>
      <w:r w:rsidR="0051719B">
        <w:rPr>
          <w:rFonts w:ascii="Calibri" w:hAnsi="Calibri"/>
          <w:b/>
          <w:bCs/>
        </w:rPr>
        <w:t>3</w:t>
      </w:r>
      <w:r w:rsidR="00A66EE2">
        <w:rPr>
          <w:rFonts w:ascii="Calibri" w:hAnsi="Calibri"/>
          <w:b/>
          <w:bCs/>
        </w:rPr>
        <w:t>)</w:t>
      </w:r>
    </w:p>
    <w:p w14:paraId="5AD27D0E" w14:textId="77777777" w:rsidR="00AD4150" w:rsidRPr="00AD4150" w:rsidRDefault="00AD4150" w:rsidP="008D0D22">
      <w:pPr>
        <w:spacing w:before="2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C81"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427FA28D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art. …………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1F70A870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</w:p>
    <w:p w14:paraId="10169285" w14:textId="77777777" w:rsidR="00993EAE" w:rsidRPr="00F60C81" w:rsidRDefault="00397580" w:rsidP="00397580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F60C81">
        <w:rPr>
          <w:rFonts w:asciiTheme="minorHAnsi" w:hAnsiTheme="minorHAnsi" w:cstheme="minorHAnsi"/>
          <w:color w:val="222222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AC4222">
        <w:rPr>
          <w:rFonts w:asciiTheme="minorHAnsi" w:hAnsiTheme="minorHAnsi" w:cstheme="minorHAnsi"/>
          <w:color w:val="222222"/>
          <w:sz w:val="18"/>
          <w:szCs w:val="16"/>
        </w:rPr>
        <w:t>………………….</w:t>
      </w:r>
    </w:p>
    <w:p w14:paraId="46C5F690" w14:textId="27EFD1D3" w:rsidR="003222A7" w:rsidRPr="00512BB9" w:rsidRDefault="0039758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F60C81">
        <w:rPr>
          <w:rFonts w:asciiTheme="minorHAnsi" w:hAnsiTheme="minorHAnsi" w:cstheme="minorHAnsi"/>
          <w:color w:val="222222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AC4222">
        <w:rPr>
          <w:rFonts w:asciiTheme="minorHAnsi" w:hAnsiTheme="minorHAnsi" w:cstheme="minorHAnsi"/>
          <w:color w:val="222222"/>
          <w:sz w:val="18"/>
          <w:szCs w:val="16"/>
        </w:rPr>
        <w:t>………………….</w:t>
      </w:r>
      <w:r w:rsidR="00EE0990"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30F76452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(Dz. U. z 2022 r. poz. 835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DF1DA9">
      <w:pPr>
        <w:pStyle w:val="Akapitzlist"/>
        <w:numPr>
          <w:ilvl w:val="0"/>
          <w:numId w:val="32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DF1DA9">
      <w:pPr>
        <w:pStyle w:val="Akapitzlist"/>
        <w:numPr>
          <w:ilvl w:val="0"/>
          <w:numId w:val="32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DF1DA9">
      <w:pPr>
        <w:pStyle w:val="Akapitzlist"/>
        <w:numPr>
          <w:ilvl w:val="0"/>
          <w:numId w:val="32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DF1DA9">
      <w:pPr>
        <w:pStyle w:val="Akapitzlist"/>
        <w:numPr>
          <w:ilvl w:val="0"/>
          <w:numId w:val="32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406EB7BE" w:rsidR="00512BB9" w:rsidRPr="00C60858" w:rsidRDefault="00512BB9" w:rsidP="00DF1DA9">
      <w:pPr>
        <w:pStyle w:val="Style10"/>
        <w:numPr>
          <w:ilvl w:val="0"/>
          <w:numId w:val="33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……………………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658AFB93" w14:textId="2A77DF24" w:rsidR="00512BB9" w:rsidRDefault="00512BB9" w:rsidP="00DF1DA9">
      <w:pPr>
        <w:pStyle w:val="Style10"/>
        <w:numPr>
          <w:ilvl w:val="0"/>
          <w:numId w:val="33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..……………………………………………………………………….…………………………..………………….……………………………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.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w zakresie 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22090E20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38165B"/>
    <w:multiLevelType w:val="multilevel"/>
    <w:tmpl w:val="0772DD44"/>
    <w:numStyleLink w:val="Styl1"/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0F0D1B44"/>
    <w:multiLevelType w:val="multilevel"/>
    <w:tmpl w:val="1CB0FB6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0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6EC7F78"/>
    <w:multiLevelType w:val="multilevel"/>
    <w:tmpl w:val="0772DD44"/>
    <w:numStyleLink w:val="Styl1"/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AF25AFB"/>
    <w:multiLevelType w:val="hybridMultilevel"/>
    <w:tmpl w:val="4CEA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24D2875"/>
    <w:multiLevelType w:val="multilevel"/>
    <w:tmpl w:val="92CA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4B61870"/>
    <w:multiLevelType w:val="multilevel"/>
    <w:tmpl w:val="4FF4A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50F6053"/>
    <w:multiLevelType w:val="multilevel"/>
    <w:tmpl w:val="0772DD44"/>
    <w:numStyleLink w:val="Styl1"/>
  </w:abstractNum>
  <w:abstractNum w:abstractNumId="40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97B1990"/>
    <w:multiLevelType w:val="multilevel"/>
    <w:tmpl w:val="0772DD44"/>
    <w:numStyleLink w:val="Styl1"/>
  </w:abstractNum>
  <w:abstractNum w:abstractNumId="43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FD49C8"/>
    <w:multiLevelType w:val="multilevel"/>
    <w:tmpl w:val="0772DD44"/>
    <w:numStyleLink w:val="Styl1"/>
  </w:abstractNum>
  <w:abstractNum w:abstractNumId="47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8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1CB3D84"/>
    <w:multiLevelType w:val="multilevel"/>
    <w:tmpl w:val="0772DD44"/>
    <w:numStyleLink w:val="Styl1"/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6C81F36"/>
    <w:multiLevelType w:val="multilevel"/>
    <w:tmpl w:val="0772DD44"/>
    <w:numStyleLink w:val="Styl1"/>
  </w:abstractNum>
  <w:abstractNum w:abstractNumId="57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B4F4F94"/>
    <w:multiLevelType w:val="multilevel"/>
    <w:tmpl w:val="0772DD44"/>
    <w:numStyleLink w:val="Styl1"/>
  </w:abstractNum>
  <w:abstractNum w:abstractNumId="61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2" w15:restartNumberingAfterBreak="0">
    <w:nsid w:val="4F204DA3"/>
    <w:multiLevelType w:val="multilevel"/>
    <w:tmpl w:val="0772DD44"/>
    <w:numStyleLink w:val="Styl1"/>
  </w:abstractNum>
  <w:abstractNum w:abstractNumId="63" w15:restartNumberingAfterBreak="0">
    <w:nsid w:val="5100411F"/>
    <w:multiLevelType w:val="multilevel"/>
    <w:tmpl w:val="0772DD44"/>
    <w:numStyleLink w:val="Styl1"/>
  </w:abstractNum>
  <w:abstractNum w:abstractNumId="64" w15:restartNumberingAfterBreak="0">
    <w:nsid w:val="53467DAE"/>
    <w:multiLevelType w:val="multilevel"/>
    <w:tmpl w:val="0772DD44"/>
    <w:numStyleLink w:val="Styl1"/>
  </w:abstractNum>
  <w:abstractNum w:abstractNumId="6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C44A7F"/>
    <w:multiLevelType w:val="multilevel"/>
    <w:tmpl w:val="0772DD44"/>
    <w:numStyleLink w:val="Styl1"/>
  </w:abstractNum>
  <w:abstractNum w:abstractNumId="6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90C640A"/>
    <w:multiLevelType w:val="multilevel"/>
    <w:tmpl w:val="0772DD44"/>
    <w:numStyleLink w:val="Styl1"/>
  </w:abstractNum>
  <w:abstractNum w:abstractNumId="6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2" w15:restartNumberingAfterBreak="0">
    <w:nsid w:val="5F6A3329"/>
    <w:multiLevelType w:val="hybridMultilevel"/>
    <w:tmpl w:val="6128A53A"/>
    <w:lvl w:ilvl="0" w:tplc="09DA4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4" w15:restartNumberingAfterBreak="0">
    <w:nsid w:val="61624690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7090FF1"/>
    <w:multiLevelType w:val="multilevel"/>
    <w:tmpl w:val="0772DD44"/>
    <w:numStyleLink w:val="Styl1"/>
  </w:abstractNum>
  <w:abstractNum w:abstractNumId="79" w15:restartNumberingAfterBreak="0">
    <w:nsid w:val="68F1245B"/>
    <w:multiLevelType w:val="multilevel"/>
    <w:tmpl w:val="0772DD44"/>
    <w:numStyleLink w:val="Styl1"/>
  </w:abstractNum>
  <w:abstractNum w:abstractNumId="80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A45347E"/>
    <w:multiLevelType w:val="multilevel"/>
    <w:tmpl w:val="0772DD44"/>
    <w:numStyleLink w:val="Styl1"/>
  </w:abstractNum>
  <w:abstractNum w:abstractNumId="82" w15:restartNumberingAfterBreak="0">
    <w:nsid w:val="6C5F5148"/>
    <w:multiLevelType w:val="multilevel"/>
    <w:tmpl w:val="0772DD44"/>
    <w:numStyleLink w:val="Styl1"/>
  </w:abstractNum>
  <w:abstractNum w:abstractNumId="8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042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76DA6C5A"/>
    <w:multiLevelType w:val="multilevel"/>
    <w:tmpl w:val="13F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90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5"/>
  </w:num>
  <w:num w:numId="2" w16cid:durableId="973372900">
    <w:abstractNumId w:val="28"/>
  </w:num>
  <w:num w:numId="3" w16cid:durableId="895823013">
    <w:abstractNumId w:val="75"/>
  </w:num>
  <w:num w:numId="4" w16cid:durableId="2103135871">
    <w:abstractNumId w:val="87"/>
  </w:num>
  <w:num w:numId="5" w16cid:durableId="857356674">
    <w:abstractNumId w:val="73"/>
  </w:num>
  <w:num w:numId="6" w16cid:durableId="697974468">
    <w:abstractNumId w:val="7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1"/>
  </w:num>
  <w:num w:numId="8" w16cid:durableId="14690059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4"/>
    <w:lvlOverride w:ilvl="0">
      <w:startOverride w:val="1"/>
    </w:lvlOverride>
  </w:num>
  <w:num w:numId="10" w16cid:durableId="72162597">
    <w:abstractNumId w:val="71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8"/>
  </w:num>
  <w:num w:numId="14" w16cid:durableId="362832465">
    <w:abstractNumId w:val="25"/>
    <w:lvlOverride w:ilvl="0">
      <w:startOverride w:val="1"/>
    </w:lvlOverride>
  </w:num>
  <w:num w:numId="15" w16cid:durableId="375005225">
    <w:abstractNumId w:val="91"/>
  </w:num>
  <w:num w:numId="16" w16cid:durableId="2010331595">
    <w:abstractNumId w:val="48"/>
  </w:num>
  <w:num w:numId="17" w16cid:durableId="808520573">
    <w:abstractNumId w:val="7"/>
  </w:num>
  <w:num w:numId="18" w16cid:durableId="1036085459">
    <w:abstractNumId w:val="80"/>
  </w:num>
  <w:num w:numId="19" w16cid:durableId="221909423">
    <w:abstractNumId w:val="85"/>
  </w:num>
  <w:num w:numId="20" w16cid:durableId="723482044">
    <w:abstractNumId w:val="35"/>
  </w:num>
  <w:num w:numId="21" w16cid:durableId="558176917">
    <w:abstractNumId w:val="77"/>
  </w:num>
  <w:num w:numId="22" w16cid:durableId="1468082761">
    <w:abstractNumId w:val="53"/>
  </w:num>
  <w:num w:numId="23" w16cid:durableId="458687172">
    <w:abstractNumId w:val="49"/>
  </w:num>
  <w:num w:numId="24" w16cid:durableId="983780632">
    <w:abstractNumId w:val="93"/>
  </w:num>
  <w:num w:numId="25" w16cid:durableId="1309818214">
    <w:abstractNumId w:val="67"/>
  </w:num>
  <w:num w:numId="26" w16cid:durableId="157771071">
    <w:abstractNumId w:val="31"/>
    <w:lvlOverride w:ilvl="0">
      <w:startOverride w:val="1"/>
    </w:lvlOverride>
  </w:num>
  <w:num w:numId="27" w16cid:durableId="1217400811">
    <w:abstractNumId w:val="47"/>
  </w:num>
  <w:num w:numId="28" w16cid:durableId="82728327">
    <w:abstractNumId w:val="51"/>
  </w:num>
  <w:num w:numId="29" w16cid:durableId="87389513">
    <w:abstractNumId w:val="23"/>
  </w:num>
  <w:num w:numId="30" w16cid:durableId="1863859606">
    <w:abstractNumId w:val="84"/>
  </w:num>
  <w:num w:numId="31" w16cid:durableId="626857293">
    <w:abstractNumId w:val="40"/>
  </w:num>
  <w:num w:numId="32" w16cid:durableId="1943754722">
    <w:abstractNumId w:val="12"/>
  </w:num>
  <w:num w:numId="33" w16cid:durableId="487790646">
    <w:abstractNumId w:val="70"/>
  </w:num>
  <w:num w:numId="34" w16cid:durableId="2057587024">
    <w:abstractNumId w:val="39"/>
  </w:num>
  <w:num w:numId="35" w16cid:durableId="1122770530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62"/>
  </w:num>
  <w:num w:numId="37" w16cid:durableId="679963813">
    <w:abstractNumId w:val="60"/>
  </w:num>
  <w:num w:numId="38" w16cid:durableId="2047563445">
    <w:abstractNumId w:val="17"/>
  </w:num>
  <w:num w:numId="39" w16cid:durableId="271671302">
    <w:abstractNumId w:val="46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7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26"/>
  </w:num>
  <w:num w:numId="42" w16cid:durableId="1396317186">
    <w:abstractNumId w:val="81"/>
  </w:num>
  <w:num w:numId="43" w16cid:durableId="151677877">
    <w:abstractNumId w:val="68"/>
  </w:num>
  <w:num w:numId="44" w16cid:durableId="1356736384">
    <w:abstractNumId w:val="42"/>
  </w:num>
  <w:num w:numId="45" w16cid:durableId="178932735">
    <w:abstractNumId w:val="11"/>
  </w:num>
  <w:num w:numId="46" w16cid:durableId="863176589">
    <w:abstractNumId w:val="34"/>
  </w:num>
  <w:num w:numId="47" w16cid:durableId="1176268867">
    <w:abstractNumId w:val="63"/>
  </w:num>
  <w:num w:numId="48" w16cid:durableId="521087789">
    <w:abstractNumId w:val="66"/>
  </w:num>
  <w:num w:numId="49" w16cid:durableId="1703625502">
    <w:abstractNumId w:val="8"/>
  </w:num>
  <w:num w:numId="50" w16cid:durableId="83646985">
    <w:abstractNumId w:val="82"/>
  </w:num>
  <w:num w:numId="51" w16cid:durableId="1072388805">
    <w:abstractNumId w:val="27"/>
  </w:num>
  <w:num w:numId="52" w16cid:durableId="1360544457">
    <w:abstractNumId w:val="92"/>
  </w:num>
  <w:num w:numId="53" w16cid:durableId="34841584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3"/>
  </w:num>
  <w:num w:numId="56" w16cid:durableId="1791506356">
    <w:abstractNumId w:val="90"/>
  </w:num>
  <w:num w:numId="57" w16cid:durableId="271326075">
    <w:abstractNumId w:val="76"/>
  </w:num>
  <w:num w:numId="58" w16cid:durableId="1781878136">
    <w:abstractNumId w:val="5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16"/>
  </w:num>
  <w:num w:numId="60" w16cid:durableId="1641495160">
    <w:abstractNumId w:val="24"/>
  </w:num>
  <w:num w:numId="61" w16cid:durableId="2001469606">
    <w:abstractNumId w:val="52"/>
  </w:num>
  <w:num w:numId="62" w16cid:durableId="1838764827">
    <w:abstractNumId w:val="44"/>
  </w:num>
  <w:num w:numId="63" w16cid:durableId="366880646">
    <w:abstractNumId w:val="19"/>
  </w:num>
  <w:num w:numId="64" w16cid:durableId="1605578648">
    <w:abstractNumId w:val="36"/>
  </w:num>
  <w:num w:numId="65" w16cid:durableId="1712458177">
    <w:abstractNumId w:val="29"/>
  </w:num>
  <w:num w:numId="66" w16cid:durableId="563377252">
    <w:abstractNumId w:val="59"/>
  </w:num>
  <w:num w:numId="67" w16cid:durableId="119349337">
    <w:abstractNumId w:val="74"/>
  </w:num>
  <w:num w:numId="68" w16cid:durableId="186994265">
    <w:abstractNumId w:val="57"/>
  </w:num>
  <w:num w:numId="69" w16cid:durableId="223875933">
    <w:abstractNumId w:val="15"/>
  </w:num>
  <w:num w:numId="70" w16cid:durableId="1024207630">
    <w:abstractNumId w:val="32"/>
  </w:num>
  <w:num w:numId="71" w16cid:durableId="308633227">
    <w:abstractNumId w:val="14"/>
  </w:num>
  <w:num w:numId="72" w16cid:durableId="1349286294">
    <w:abstractNumId w:val="20"/>
  </w:num>
  <w:num w:numId="73" w16cid:durableId="757018930">
    <w:abstractNumId w:val="83"/>
  </w:num>
  <w:num w:numId="74" w16cid:durableId="172086101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23850129">
    <w:abstractNumId w:val="45"/>
  </w:num>
  <w:num w:numId="76" w16cid:durableId="1046611879">
    <w:abstractNumId w:val="37"/>
  </w:num>
  <w:num w:numId="77" w16cid:durableId="1918512971">
    <w:abstractNumId w:val="72"/>
  </w:num>
  <w:num w:numId="78" w16cid:durableId="1537767956">
    <w:abstractNumId w:val="58"/>
  </w:num>
  <w:num w:numId="79" w16cid:durableId="333070612">
    <w:abstractNumId w:val="38"/>
  </w:num>
  <w:num w:numId="80" w16cid:durableId="1521511428">
    <w:abstractNumId w:val="22"/>
  </w:num>
  <w:num w:numId="81" w16cid:durableId="392899607">
    <w:abstractNumId w:val="30"/>
  </w:num>
  <w:num w:numId="82" w16cid:durableId="859470667">
    <w:abstractNumId w:val="61"/>
  </w:num>
  <w:num w:numId="83" w16cid:durableId="1360931249">
    <w:abstractNumId w:val="33"/>
  </w:num>
  <w:num w:numId="84" w16cid:durableId="470295935">
    <w:abstractNumId w:val="89"/>
  </w:num>
  <w:num w:numId="85" w16cid:durableId="1678340817">
    <w:abstractNumId w:val="65"/>
  </w:num>
  <w:num w:numId="86" w16cid:durableId="616717020">
    <w:abstractNumId w:val="86"/>
  </w:num>
  <w:num w:numId="87" w16cid:durableId="522979236">
    <w:abstractNumId w:val="6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4D59"/>
    <w:rsid w:val="000A4F0C"/>
    <w:rsid w:val="000A5335"/>
    <w:rsid w:val="000A6157"/>
    <w:rsid w:val="000A6866"/>
    <w:rsid w:val="000B02AD"/>
    <w:rsid w:val="000B37ED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3240"/>
    <w:rsid w:val="001039F1"/>
    <w:rsid w:val="00103A7E"/>
    <w:rsid w:val="00103AA1"/>
    <w:rsid w:val="00103D62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3289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2502"/>
    <w:rsid w:val="00183639"/>
    <w:rsid w:val="00184483"/>
    <w:rsid w:val="00184CA5"/>
    <w:rsid w:val="001862CD"/>
    <w:rsid w:val="00186D63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0B05"/>
    <w:rsid w:val="001A10FF"/>
    <w:rsid w:val="001A2109"/>
    <w:rsid w:val="001A255A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7AE4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ECD"/>
    <w:rsid w:val="0021618D"/>
    <w:rsid w:val="00217B1A"/>
    <w:rsid w:val="002207F7"/>
    <w:rsid w:val="00221241"/>
    <w:rsid w:val="00221378"/>
    <w:rsid w:val="00221D4C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81"/>
    <w:rsid w:val="0026676E"/>
    <w:rsid w:val="00266C82"/>
    <w:rsid w:val="00266E78"/>
    <w:rsid w:val="0026722C"/>
    <w:rsid w:val="00271337"/>
    <w:rsid w:val="00274690"/>
    <w:rsid w:val="00275AD6"/>
    <w:rsid w:val="00276235"/>
    <w:rsid w:val="0027688B"/>
    <w:rsid w:val="002770D1"/>
    <w:rsid w:val="002770E0"/>
    <w:rsid w:val="002773F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55C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D0"/>
    <w:rsid w:val="002D284B"/>
    <w:rsid w:val="002D2BF9"/>
    <w:rsid w:val="002D3C8D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4387"/>
    <w:rsid w:val="00304CEA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FA9"/>
    <w:rsid w:val="003251A3"/>
    <w:rsid w:val="003254DE"/>
    <w:rsid w:val="003258D5"/>
    <w:rsid w:val="00326362"/>
    <w:rsid w:val="003268B2"/>
    <w:rsid w:val="00326DE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4281"/>
    <w:rsid w:val="003649E3"/>
    <w:rsid w:val="00366344"/>
    <w:rsid w:val="00366F07"/>
    <w:rsid w:val="003671B5"/>
    <w:rsid w:val="0036742B"/>
    <w:rsid w:val="00370396"/>
    <w:rsid w:val="00370FEF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528"/>
    <w:rsid w:val="003B2ED5"/>
    <w:rsid w:val="003B3713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65B"/>
    <w:rsid w:val="00404AD3"/>
    <w:rsid w:val="0040515E"/>
    <w:rsid w:val="00406232"/>
    <w:rsid w:val="00406C58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3C09"/>
    <w:rsid w:val="004E49E3"/>
    <w:rsid w:val="004E4E75"/>
    <w:rsid w:val="004E55CC"/>
    <w:rsid w:val="004E5D79"/>
    <w:rsid w:val="004E5E09"/>
    <w:rsid w:val="004E75FF"/>
    <w:rsid w:val="004F1544"/>
    <w:rsid w:val="004F15DE"/>
    <w:rsid w:val="004F23C7"/>
    <w:rsid w:val="004F42AB"/>
    <w:rsid w:val="004F49B0"/>
    <w:rsid w:val="004F59E7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37"/>
    <w:rsid w:val="0051719B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824"/>
    <w:rsid w:val="005E0457"/>
    <w:rsid w:val="005E07B3"/>
    <w:rsid w:val="005E0C9A"/>
    <w:rsid w:val="005E168B"/>
    <w:rsid w:val="005E1A21"/>
    <w:rsid w:val="005E2853"/>
    <w:rsid w:val="005E2CC6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71A5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36AD"/>
    <w:rsid w:val="00623C9F"/>
    <w:rsid w:val="00624BA0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9DE"/>
    <w:rsid w:val="00641360"/>
    <w:rsid w:val="00641AFD"/>
    <w:rsid w:val="006426A5"/>
    <w:rsid w:val="00642766"/>
    <w:rsid w:val="00643233"/>
    <w:rsid w:val="00643A11"/>
    <w:rsid w:val="00643CAB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B30"/>
    <w:rsid w:val="006B1C80"/>
    <w:rsid w:val="006B348F"/>
    <w:rsid w:val="006B3DCF"/>
    <w:rsid w:val="006B4005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0CD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52F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26E"/>
    <w:rsid w:val="00792A18"/>
    <w:rsid w:val="00792D9A"/>
    <w:rsid w:val="0079334F"/>
    <w:rsid w:val="00793C7A"/>
    <w:rsid w:val="00793E95"/>
    <w:rsid w:val="00794502"/>
    <w:rsid w:val="00797376"/>
    <w:rsid w:val="0079755D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58C"/>
    <w:rsid w:val="00824528"/>
    <w:rsid w:val="0082491E"/>
    <w:rsid w:val="00824AE8"/>
    <w:rsid w:val="00824C88"/>
    <w:rsid w:val="00825EF1"/>
    <w:rsid w:val="00825F89"/>
    <w:rsid w:val="008264B3"/>
    <w:rsid w:val="00827712"/>
    <w:rsid w:val="00827A86"/>
    <w:rsid w:val="00827D81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53D1"/>
    <w:rsid w:val="008458D1"/>
    <w:rsid w:val="00846B39"/>
    <w:rsid w:val="00847E9C"/>
    <w:rsid w:val="008503D2"/>
    <w:rsid w:val="00850DBE"/>
    <w:rsid w:val="00851346"/>
    <w:rsid w:val="00851443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D85"/>
    <w:rsid w:val="008876E7"/>
    <w:rsid w:val="008877AA"/>
    <w:rsid w:val="00887F88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9B"/>
    <w:rsid w:val="008B00B8"/>
    <w:rsid w:val="008B0438"/>
    <w:rsid w:val="008B09CD"/>
    <w:rsid w:val="008B1779"/>
    <w:rsid w:val="008B2BD8"/>
    <w:rsid w:val="008B4CCD"/>
    <w:rsid w:val="008B5D71"/>
    <w:rsid w:val="008B70EB"/>
    <w:rsid w:val="008B71C8"/>
    <w:rsid w:val="008C0955"/>
    <w:rsid w:val="008C0E5B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61EE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8F5"/>
    <w:rsid w:val="009D6C78"/>
    <w:rsid w:val="009D7470"/>
    <w:rsid w:val="009D79E1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54D7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102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632B"/>
    <w:rsid w:val="00A7648F"/>
    <w:rsid w:val="00A765C3"/>
    <w:rsid w:val="00A7681F"/>
    <w:rsid w:val="00A772E2"/>
    <w:rsid w:val="00A7753A"/>
    <w:rsid w:val="00A806F1"/>
    <w:rsid w:val="00A808C8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76B"/>
    <w:rsid w:val="00AC281C"/>
    <w:rsid w:val="00AC3B6D"/>
    <w:rsid w:val="00AC4222"/>
    <w:rsid w:val="00AC49B1"/>
    <w:rsid w:val="00AC503A"/>
    <w:rsid w:val="00AC554A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238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F0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CA0"/>
    <w:rsid w:val="00B21E91"/>
    <w:rsid w:val="00B233D3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DE9"/>
    <w:rsid w:val="00B452B3"/>
    <w:rsid w:val="00B46BF1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D7D"/>
    <w:rsid w:val="00B5523C"/>
    <w:rsid w:val="00B55AAF"/>
    <w:rsid w:val="00B55DE9"/>
    <w:rsid w:val="00B55F3E"/>
    <w:rsid w:val="00B56460"/>
    <w:rsid w:val="00B5659D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77F"/>
    <w:rsid w:val="00B700AD"/>
    <w:rsid w:val="00B7149F"/>
    <w:rsid w:val="00B72766"/>
    <w:rsid w:val="00B73FC8"/>
    <w:rsid w:val="00B74C74"/>
    <w:rsid w:val="00B75134"/>
    <w:rsid w:val="00B7536B"/>
    <w:rsid w:val="00B753C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115E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2F91"/>
    <w:rsid w:val="00BE33EF"/>
    <w:rsid w:val="00BE3AF5"/>
    <w:rsid w:val="00BE3BCD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9094B"/>
    <w:rsid w:val="00C91A27"/>
    <w:rsid w:val="00C91DC1"/>
    <w:rsid w:val="00C92F30"/>
    <w:rsid w:val="00C93AB7"/>
    <w:rsid w:val="00C95E00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70A"/>
    <w:rsid w:val="00CD3A23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30937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52"/>
    <w:rsid w:val="00D66BB7"/>
    <w:rsid w:val="00D66D76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EE7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2EDA"/>
    <w:rsid w:val="00E0360F"/>
    <w:rsid w:val="00E03EEB"/>
    <w:rsid w:val="00E04E0C"/>
    <w:rsid w:val="00E05140"/>
    <w:rsid w:val="00E059E2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4BC"/>
    <w:rsid w:val="00E22275"/>
    <w:rsid w:val="00E222CC"/>
    <w:rsid w:val="00E23D59"/>
    <w:rsid w:val="00E25225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1638"/>
    <w:rsid w:val="00F3208F"/>
    <w:rsid w:val="00F3461D"/>
    <w:rsid w:val="00F3545E"/>
    <w:rsid w:val="00F36883"/>
    <w:rsid w:val="00F36EA9"/>
    <w:rsid w:val="00F378C2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47D0"/>
    <w:rsid w:val="00F44D2E"/>
    <w:rsid w:val="00F46148"/>
    <w:rsid w:val="00F475B2"/>
    <w:rsid w:val="00F47842"/>
    <w:rsid w:val="00F520FF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301D"/>
    <w:rsid w:val="00F63DB9"/>
    <w:rsid w:val="00F640F4"/>
    <w:rsid w:val="00F65B8D"/>
    <w:rsid w:val="00F66915"/>
    <w:rsid w:val="00F67B43"/>
    <w:rsid w:val="00F700AE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6084"/>
    <w:rsid w:val="00FD7D1D"/>
    <w:rsid w:val="00FE15E6"/>
    <w:rsid w:val="00FE1927"/>
    <w:rsid w:val="00FE199D"/>
    <w:rsid w:val="00FE1BFA"/>
    <w:rsid w:val="00FE1F30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FB"/>
    <w:rsid w:val="00FF1FC8"/>
    <w:rsid w:val="00FF4C57"/>
    <w:rsid w:val="00FF51A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13571</TotalTime>
  <Pages>4</Pages>
  <Words>1515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10584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287</cp:revision>
  <cp:lastPrinted>2022-11-09T07:22:00Z</cp:lastPrinted>
  <dcterms:created xsi:type="dcterms:W3CDTF">2019-01-14T06:24:00Z</dcterms:created>
  <dcterms:modified xsi:type="dcterms:W3CDTF">2022-12-15T13:20:00Z</dcterms:modified>
</cp:coreProperties>
</file>