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88037" w14:textId="77777777" w:rsidR="0096679F" w:rsidRPr="0052024E" w:rsidRDefault="0096679F" w:rsidP="0052024E">
      <w:pPr>
        <w:spacing w:line="276" w:lineRule="auto"/>
        <w:contextualSpacing/>
        <w:rPr>
          <w:sz w:val="22"/>
          <w:szCs w:val="22"/>
        </w:rPr>
      </w:pPr>
    </w:p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6212C2E2" w14:textId="28AE7FD9" w:rsidR="00622ADC" w:rsidRDefault="00622ADC" w:rsidP="002C2DE5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bookmarkStart w:id="0" w:name="_Hlk76631226"/>
      <w:r w:rsidRPr="00622ADC">
        <w:rPr>
          <w:b/>
          <w:sz w:val="22"/>
          <w:szCs w:val="22"/>
          <w:lang w:eastAsia="en-US"/>
        </w:rPr>
        <w:t>„</w:t>
      </w:r>
      <w:r w:rsidR="005A54C3" w:rsidRPr="000A4997">
        <w:rPr>
          <w:b/>
          <w:sz w:val="22"/>
          <w:szCs w:val="22"/>
          <w:lang w:eastAsia="en-US"/>
        </w:rPr>
        <w:t xml:space="preserve">Remont chodnika </w:t>
      </w:r>
      <w:r w:rsidR="005A54C3">
        <w:rPr>
          <w:b/>
          <w:sz w:val="22"/>
          <w:szCs w:val="22"/>
          <w:lang w:eastAsia="en-US"/>
        </w:rPr>
        <w:t xml:space="preserve">w jarze przy ul. Kopernika </w:t>
      </w:r>
      <w:r w:rsidR="005A54C3" w:rsidRPr="000A4997">
        <w:rPr>
          <w:b/>
          <w:sz w:val="22"/>
          <w:szCs w:val="22"/>
          <w:lang w:eastAsia="en-US"/>
        </w:rPr>
        <w:t>w Jastrzębiu-Zdroju</w:t>
      </w:r>
      <w:r w:rsidR="00862F17">
        <w:rPr>
          <w:b/>
          <w:sz w:val="22"/>
          <w:szCs w:val="22"/>
        </w:rPr>
        <w:t>”</w:t>
      </w:r>
    </w:p>
    <w:p w14:paraId="6D0AC858" w14:textId="77777777" w:rsidR="002C2DE5" w:rsidRDefault="002C2DE5" w:rsidP="00622ADC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</w:p>
    <w:bookmarkEnd w:id="0"/>
    <w:p w14:paraId="2CC59AB7" w14:textId="6EE8550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143155">
      <w:pPr>
        <w:pStyle w:val="Akapitzlist"/>
        <w:numPr>
          <w:ilvl w:val="1"/>
          <w:numId w:val="5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60C6B81E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26BB50D9" w14:textId="12E1AD12" w:rsidR="00F91293" w:rsidRPr="0054014A" w:rsidRDefault="0047363D" w:rsidP="0047363D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2BABAEE9" w:rsidR="002D7AC9" w:rsidRPr="003039ED" w:rsidRDefault="002D7AC9" w:rsidP="00313503">
      <w:pPr>
        <w:pStyle w:val="Akapitzlist"/>
        <w:numPr>
          <w:ilvl w:val="0"/>
          <w:numId w:val="24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3A714F" w:rsidRPr="003A714F">
        <w:rPr>
          <w:rFonts w:eastAsia="Lucida Sans Unicode"/>
          <w:b/>
          <w:sz w:val="22"/>
          <w:szCs w:val="22"/>
        </w:rPr>
        <w:t>30</w:t>
      </w:r>
      <w:r w:rsidR="003577DA" w:rsidRPr="003A714F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76598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060C6B" w:rsidR="00D32F40" w:rsidRPr="00D32F40" w:rsidRDefault="00D32F40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6EE5024E" w:rsidR="008516D2" w:rsidRPr="005C1801" w:rsidRDefault="00177B26" w:rsidP="00313503">
      <w:pPr>
        <w:pStyle w:val="Akapitzlist"/>
        <w:numPr>
          <w:ilvl w:val="0"/>
          <w:numId w:val="24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lastRenderedPageBreak/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</w:t>
      </w:r>
      <w:r w:rsidR="002A165E">
        <w:rPr>
          <w:sz w:val="22"/>
          <w:szCs w:val="22"/>
        </w:rPr>
        <w:t>wskazanym Podwykonawcom: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21846D6C" w:rsidR="00B52CF5" w:rsidRPr="003039ED" w:rsidRDefault="005502E7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3039ED" w:rsidRDefault="008516D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bookmarkStart w:id="1" w:name="_Hlk125101741"/>
      <w:r w:rsidRPr="003039ED">
        <w:rPr>
          <w:sz w:val="22"/>
          <w:szCs w:val="22"/>
        </w:rPr>
        <w:t>Oświadczam, że wypełniłem obowiązki informacyjne przewidziane w art. 13 lub art. 14 RODO</w:t>
      </w:r>
      <w:r w:rsidRPr="003039ED">
        <w:rPr>
          <w:sz w:val="22"/>
          <w:szCs w:val="22"/>
          <w:vertAlign w:val="superscript"/>
        </w:rPr>
        <w:t>1)</w:t>
      </w:r>
      <w:r w:rsidRPr="003039ED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3039ED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3039ED">
        <w:rPr>
          <w:i/>
          <w:szCs w:val="22"/>
          <w:vertAlign w:val="superscript"/>
        </w:rPr>
        <w:t xml:space="preserve">1) </w:t>
      </w:r>
      <w:r w:rsidRPr="003039ED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3039ED">
        <w:rPr>
          <w:i/>
          <w:szCs w:val="22"/>
          <w:lang w:eastAsia="pl-PL"/>
        </w:rPr>
        <w:t>* W przypadku</w:t>
      </w:r>
      <w:r w:rsidR="00CA696D" w:rsidRPr="003039ED">
        <w:rPr>
          <w:i/>
          <w:szCs w:val="22"/>
          <w:lang w:eastAsia="pl-PL"/>
        </w:rPr>
        <w:t>,</w:t>
      </w:r>
      <w:r w:rsidRPr="003039ED">
        <w:rPr>
          <w:i/>
          <w:szCs w:val="22"/>
          <w:lang w:eastAsia="pl-PL"/>
        </w:rPr>
        <w:t xml:space="preserve"> </w:t>
      </w:r>
      <w:r w:rsidRPr="005C1801">
        <w:rPr>
          <w:i/>
          <w:szCs w:val="22"/>
          <w:lang w:eastAsia="pl-PL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1"/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313503">
      <w:pPr>
        <w:pStyle w:val="Akapitzlist"/>
        <w:numPr>
          <w:ilvl w:val="0"/>
          <w:numId w:val="24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19FE17F" w14:textId="733186F5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4E134E6D" w14:textId="55B49B51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0CB7459A" w14:textId="221A108C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5CF9806F" w14:textId="6AC0F74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07DBD157" w14:textId="16FAA8F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9309B3E" w14:textId="48C06400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7C942F9" w14:textId="1F1AFE4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699AEAD9" w14:textId="773071F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8917A49" w14:textId="200CFCBE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D48BDAC" w14:textId="5AA12F3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749E73D4" w14:textId="7DCE741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74487BBB" w14:textId="77777777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52A8EDC6" w14:textId="77777777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055F6EE1" w14:textId="77777777" w:rsidR="00E333DF" w:rsidRDefault="00E333DF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260ABF73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A72A6C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0FB61C9C" w14:textId="3A270E81" w:rsidR="00BC68EF" w:rsidRDefault="00BC68EF" w:rsidP="00BC68EF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r w:rsidRPr="00622ADC">
        <w:rPr>
          <w:b/>
          <w:sz w:val="22"/>
          <w:szCs w:val="22"/>
          <w:lang w:eastAsia="en-US"/>
        </w:rPr>
        <w:t>„</w:t>
      </w:r>
      <w:r w:rsidR="005A54C3" w:rsidRPr="000A4997">
        <w:rPr>
          <w:b/>
          <w:sz w:val="22"/>
          <w:szCs w:val="22"/>
          <w:lang w:eastAsia="en-US"/>
        </w:rPr>
        <w:t xml:space="preserve">Remont chodnika </w:t>
      </w:r>
      <w:r w:rsidR="005A54C3">
        <w:rPr>
          <w:b/>
          <w:sz w:val="22"/>
          <w:szCs w:val="22"/>
          <w:lang w:eastAsia="en-US"/>
        </w:rPr>
        <w:t xml:space="preserve">w jarze przy ul. Kopernika </w:t>
      </w:r>
      <w:r w:rsidR="005A54C3" w:rsidRPr="000A4997">
        <w:rPr>
          <w:b/>
          <w:sz w:val="22"/>
          <w:szCs w:val="22"/>
          <w:lang w:eastAsia="en-US"/>
        </w:rPr>
        <w:t>w Jastrzębiu-Zdroju</w:t>
      </w:r>
      <w:r>
        <w:rPr>
          <w:b/>
          <w:sz w:val="22"/>
          <w:szCs w:val="22"/>
        </w:rPr>
        <w:t>”</w:t>
      </w:r>
    </w:p>
    <w:p w14:paraId="2CC1963F" w14:textId="2B1AFBA7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A8462DA" w14:textId="77777777" w:rsidR="00FC0AAE" w:rsidRPr="00011C1C" w:rsidRDefault="00FC0AAE" w:rsidP="00FC0AAE">
      <w:pPr>
        <w:numPr>
          <w:ilvl w:val="1"/>
          <w:numId w:val="21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3D0FF90" w14:textId="77777777" w:rsidR="00FC0AAE" w:rsidRPr="00011C1C" w:rsidRDefault="00FC0AAE" w:rsidP="00FC0AAE">
      <w:pPr>
        <w:numPr>
          <w:ilvl w:val="1"/>
          <w:numId w:val="2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3E92442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0D5DE" w14:textId="77777777" w:rsidR="00FC0AAE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0B9499D" w14:textId="77777777" w:rsidR="00FC0AAE" w:rsidRDefault="00FC0AAE" w:rsidP="00FC0AAE">
      <w:pPr>
        <w:jc w:val="center"/>
        <w:rPr>
          <w:i/>
          <w:sz w:val="18"/>
        </w:rPr>
      </w:pPr>
    </w:p>
    <w:p w14:paraId="1F49ED12" w14:textId="77777777" w:rsidR="00FC0AAE" w:rsidRPr="00527819" w:rsidRDefault="00FC0AAE" w:rsidP="00FC0AAE">
      <w:pPr>
        <w:pStyle w:val="Akapitzlist"/>
        <w:numPr>
          <w:ilvl w:val="1"/>
          <w:numId w:val="21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2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2"/>
    <w:p w14:paraId="72189EA2" w14:textId="77777777" w:rsidR="00FC0AAE" w:rsidRDefault="00FC0AAE" w:rsidP="00FC0AAE">
      <w:pPr>
        <w:jc w:val="both"/>
        <w:rPr>
          <w:i/>
          <w:sz w:val="18"/>
        </w:rPr>
      </w:pPr>
    </w:p>
    <w:p w14:paraId="358A978D" w14:textId="77777777" w:rsidR="00FC0AAE" w:rsidRPr="00011C1C" w:rsidRDefault="00FC0AAE" w:rsidP="00FC0AAE">
      <w:pPr>
        <w:jc w:val="center"/>
        <w:rPr>
          <w:b/>
          <w:i/>
          <w:sz w:val="8"/>
          <w:u w:val="double"/>
        </w:rPr>
      </w:pPr>
    </w:p>
    <w:p w14:paraId="20E4C8E0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874526E" w14:textId="2CEBBC38" w:rsidR="00BC68EF" w:rsidRDefault="00BC68EF" w:rsidP="00BC68EF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r w:rsidRPr="00622ADC">
        <w:rPr>
          <w:b/>
          <w:sz w:val="22"/>
          <w:szCs w:val="22"/>
          <w:lang w:eastAsia="en-US"/>
        </w:rPr>
        <w:t>„</w:t>
      </w:r>
      <w:r w:rsidR="005A54C3" w:rsidRPr="000A4997">
        <w:rPr>
          <w:b/>
          <w:sz w:val="22"/>
          <w:szCs w:val="22"/>
          <w:lang w:eastAsia="en-US"/>
        </w:rPr>
        <w:t xml:space="preserve">Remont chodnika </w:t>
      </w:r>
      <w:r w:rsidR="005A54C3">
        <w:rPr>
          <w:b/>
          <w:sz w:val="22"/>
          <w:szCs w:val="22"/>
          <w:lang w:eastAsia="en-US"/>
        </w:rPr>
        <w:t xml:space="preserve">w jarze przy ul. Kopernika </w:t>
      </w:r>
      <w:r w:rsidR="005A54C3" w:rsidRPr="000A4997">
        <w:rPr>
          <w:b/>
          <w:sz w:val="22"/>
          <w:szCs w:val="22"/>
          <w:lang w:eastAsia="en-US"/>
        </w:rPr>
        <w:t>w Jastrzębiu-Zdroju</w:t>
      </w:r>
      <w:r>
        <w:rPr>
          <w:b/>
          <w:sz w:val="22"/>
          <w:szCs w:val="22"/>
        </w:rPr>
        <w:t>”</w:t>
      </w:r>
    </w:p>
    <w:p w14:paraId="6F1D0EDC" w14:textId="783999E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DB3B405" w14:textId="77777777" w:rsidR="00FC0AAE" w:rsidRPr="00011C1C" w:rsidRDefault="00FC0AAE" w:rsidP="00FC0AAE">
      <w:pPr>
        <w:numPr>
          <w:ilvl w:val="1"/>
          <w:numId w:val="36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720E0DFD" w14:textId="77777777" w:rsidR="00FC0AAE" w:rsidRPr="00011C1C" w:rsidRDefault="00FC0AAE" w:rsidP="00FC0AAE">
      <w:pPr>
        <w:numPr>
          <w:ilvl w:val="1"/>
          <w:numId w:val="36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03B8B96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66C9E4" w14:textId="77777777" w:rsidR="00FC0AAE" w:rsidRPr="00011C1C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D5C05D9" w14:textId="77777777" w:rsidR="00FC0AAE" w:rsidRPr="00011C1C" w:rsidRDefault="00FC0AAE" w:rsidP="00FC0AAE">
      <w:pPr>
        <w:spacing w:line="276" w:lineRule="auto"/>
        <w:jc w:val="both"/>
        <w:rPr>
          <w:b/>
          <w:i/>
          <w:sz w:val="8"/>
          <w:u w:val="double"/>
        </w:rPr>
      </w:pPr>
    </w:p>
    <w:p w14:paraId="3E591D64" w14:textId="77777777" w:rsidR="00FC0AAE" w:rsidRPr="003E604B" w:rsidRDefault="00FC0AAE" w:rsidP="00FC0AAE">
      <w:pPr>
        <w:pStyle w:val="Akapitzlist"/>
        <w:numPr>
          <w:ilvl w:val="1"/>
          <w:numId w:val="36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7BC94AB5" w14:textId="77777777" w:rsidR="00FC0AAE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74440999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131188F" w14:textId="77777777" w:rsidR="00FC0AAE" w:rsidRPr="00011C1C" w:rsidRDefault="00FC0AAE" w:rsidP="00FC0AAE">
      <w:pPr>
        <w:jc w:val="both"/>
        <w:rPr>
          <w:b/>
          <w:i/>
          <w:sz w:val="2"/>
          <w:u w:val="double"/>
        </w:rPr>
      </w:pPr>
    </w:p>
    <w:p w14:paraId="03880809" w14:textId="77777777" w:rsidR="00FC0AAE" w:rsidRPr="00011C1C" w:rsidRDefault="00FC0AAE" w:rsidP="00FC0AAE">
      <w:pPr>
        <w:jc w:val="both"/>
        <w:rPr>
          <w:sz w:val="14"/>
        </w:rPr>
      </w:pPr>
    </w:p>
    <w:p w14:paraId="14A8EBE8" w14:textId="77777777" w:rsidR="00FC0AAE" w:rsidRPr="00011C1C" w:rsidRDefault="00FC0AAE" w:rsidP="00FC0AAE">
      <w:pPr>
        <w:jc w:val="both"/>
      </w:pPr>
    </w:p>
    <w:p w14:paraId="2F6EE452" w14:textId="77777777" w:rsidR="00FC0AAE" w:rsidRDefault="00FC0AAE" w:rsidP="00FC0AAE">
      <w:pPr>
        <w:jc w:val="both"/>
        <w:rPr>
          <w:sz w:val="18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18B23ED" w14:textId="29BA1794" w:rsidR="00BC68EF" w:rsidRDefault="00BC68EF" w:rsidP="00BC68EF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r w:rsidRPr="00622ADC">
        <w:rPr>
          <w:b/>
          <w:sz w:val="22"/>
          <w:szCs w:val="22"/>
          <w:lang w:eastAsia="en-US"/>
        </w:rPr>
        <w:t>„</w:t>
      </w:r>
      <w:r w:rsidR="005A54C3" w:rsidRPr="000A4997">
        <w:rPr>
          <w:b/>
          <w:sz w:val="22"/>
          <w:szCs w:val="22"/>
          <w:lang w:eastAsia="en-US"/>
        </w:rPr>
        <w:t xml:space="preserve">Remont chodnika </w:t>
      </w:r>
      <w:r w:rsidR="005A54C3">
        <w:rPr>
          <w:b/>
          <w:sz w:val="22"/>
          <w:szCs w:val="22"/>
          <w:lang w:eastAsia="en-US"/>
        </w:rPr>
        <w:t xml:space="preserve">w jarze przy ul. Kopernika </w:t>
      </w:r>
      <w:r w:rsidR="005A54C3" w:rsidRPr="000A4997">
        <w:rPr>
          <w:b/>
          <w:sz w:val="22"/>
          <w:szCs w:val="22"/>
          <w:lang w:eastAsia="en-US"/>
        </w:rPr>
        <w:t>w Jastrzębiu-Zdroju</w:t>
      </w:r>
      <w:r>
        <w:rPr>
          <w:b/>
          <w:sz w:val="22"/>
          <w:szCs w:val="22"/>
        </w:rPr>
        <w:t>”</w:t>
      </w:r>
    </w:p>
    <w:p w14:paraId="3FAF6D9D" w14:textId="032F518A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7FB1C4B" w14:textId="76C57F95" w:rsidR="004B0CD6" w:rsidRDefault="004B0CD6" w:rsidP="004B0CD6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r w:rsidRPr="00622ADC">
        <w:rPr>
          <w:b/>
          <w:sz w:val="22"/>
          <w:szCs w:val="22"/>
          <w:lang w:eastAsia="en-US"/>
        </w:rPr>
        <w:t>„</w:t>
      </w:r>
      <w:r w:rsidR="005A54C3" w:rsidRPr="000A4997">
        <w:rPr>
          <w:b/>
          <w:sz w:val="22"/>
          <w:szCs w:val="22"/>
          <w:lang w:eastAsia="en-US"/>
        </w:rPr>
        <w:t xml:space="preserve">Remont chodnika </w:t>
      </w:r>
      <w:r w:rsidR="005A54C3">
        <w:rPr>
          <w:b/>
          <w:sz w:val="22"/>
          <w:szCs w:val="22"/>
          <w:lang w:eastAsia="en-US"/>
        </w:rPr>
        <w:t xml:space="preserve">w jarze przy ul. Kopernika </w:t>
      </w:r>
      <w:r w:rsidR="005A54C3" w:rsidRPr="000A4997">
        <w:rPr>
          <w:b/>
          <w:sz w:val="22"/>
          <w:szCs w:val="22"/>
          <w:lang w:eastAsia="en-US"/>
        </w:rPr>
        <w:t>w Jastrzębiu-Zdroju</w:t>
      </w:r>
      <w:r>
        <w:rPr>
          <w:b/>
          <w:sz w:val="22"/>
          <w:szCs w:val="22"/>
        </w:rPr>
        <w:t>”</w:t>
      </w:r>
    </w:p>
    <w:p w14:paraId="03E3EC24" w14:textId="74E88BC5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1B01EFC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C04BBEE" w14:textId="77777777" w:rsidR="00030C5A" w:rsidRDefault="00030C5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0A818E5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3DA519" w14:textId="02F38A99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18D33E" w14:textId="576CCC30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E2360B" w14:textId="183FE6F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68D4B14" w14:textId="55862FE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7E9AC5C" w14:textId="7A85F24D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FAD6C9B" w14:textId="3B2C613B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09AF611" w14:textId="77777777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6248A758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07B6388F" w:rsidR="00DC57CC" w:rsidRPr="002C2DE5" w:rsidRDefault="003962F2" w:rsidP="00143155">
      <w:pPr>
        <w:pStyle w:val="Akapitzlist"/>
        <w:numPr>
          <w:ilvl w:val="0"/>
          <w:numId w:val="73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4B0CD6" w:rsidRPr="004B0CD6">
        <w:rPr>
          <w:b/>
          <w:sz w:val="22"/>
          <w:szCs w:val="22"/>
          <w:lang w:eastAsia="en-US"/>
        </w:rPr>
        <w:t>„</w:t>
      </w:r>
      <w:r w:rsidR="005A54C3" w:rsidRPr="000A4997">
        <w:rPr>
          <w:b/>
          <w:sz w:val="22"/>
          <w:szCs w:val="22"/>
          <w:lang w:eastAsia="en-US"/>
        </w:rPr>
        <w:t xml:space="preserve">Remont chodnika </w:t>
      </w:r>
      <w:r w:rsidR="005A54C3">
        <w:rPr>
          <w:b/>
          <w:sz w:val="22"/>
          <w:szCs w:val="22"/>
          <w:lang w:eastAsia="en-US"/>
        </w:rPr>
        <w:t xml:space="preserve">w jarze przy ul. Kopernika </w:t>
      </w:r>
      <w:r w:rsidR="005A54C3" w:rsidRPr="000A4997">
        <w:rPr>
          <w:b/>
          <w:sz w:val="22"/>
          <w:szCs w:val="22"/>
          <w:lang w:eastAsia="en-US"/>
        </w:rPr>
        <w:t>w Jastrzębiu-Zdroju</w:t>
      </w:r>
      <w:r w:rsidR="004B0CD6" w:rsidRPr="004B0CD6">
        <w:rPr>
          <w:b/>
          <w:sz w:val="22"/>
          <w:szCs w:val="22"/>
        </w:rPr>
        <w:t>”</w:t>
      </w:r>
      <w:r w:rsidR="0042716C" w:rsidRPr="004B0CD6">
        <w:rPr>
          <w:b/>
          <w:sz w:val="22"/>
          <w:szCs w:val="22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4B0CD6">
        <w:rPr>
          <w:kern w:val="1"/>
          <w:sz w:val="22"/>
          <w:szCs w:val="22"/>
          <w:lang w:eastAsia="ar-SA"/>
        </w:rPr>
        <w:t xml:space="preserve"> </w:t>
      </w:r>
      <w:r w:rsidR="0039708A" w:rsidRPr="004B0CD6">
        <w:rPr>
          <w:kern w:val="1"/>
          <w:sz w:val="22"/>
          <w:szCs w:val="22"/>
          <w:lang w:eastAsia="ar-SA"/>
        </w:rPr>
        <w:t>a</w:t>
      </w:r>
      <w:r w:rsidR="003A71D0" w:rsidRPr="004B0CD6">
        <w:rPr>
          <w:kern w:val="1"/>
          <w:sz w:val="22"/>
          <w:szCs w:val="22"/>
          <w:lang w:eastAsia="ar-SA"/>
        </w:rPr>
        <w:t> </w:t>
      </w:r>
      <w:r w:rsidR="0039708A" w:rsidRPr="004B0CD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4B0CD6">
        <w:rPr>
          <w:kern w:val="1"/>
          <w:sz w:val="22"/>
          <w:szCs w:val="22"/>
          <w:lang w:eastAsia="ar-SA"/>
        </w:rPr>
        <w:t xml:space="preserve">w sprawie </w:t>
      </w:r>
      <w:r w:rsidRPr="004B0CD6">
        <w:rPr>
          <w:kern w:val="1"/>
          <w:sz w:val="22"/>
          <w:szCs w:val="22"/>
          <w:lang w:eastAsia="ar-SA"/>
        </w:rPr>
        <w:t>zamówienia publicznego</w:t>
      </w:r>
      <w:r w:rsidR="004A0F94" w:rsidRPr="004B0CD6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2C2DE5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22"/>
          <w:szCs w:val="22"/>
        </w:rPr>
      </w:pPr>
    </w:p>
    <w:p w14:paraId="752AD6E4" w14:textId="712F6C95" w:rsidR="003962F2" w:rsidRPr="004B0CD6" w:rsidRDefault="003962F2" w:rsidP="00143155">
      <w:pPr>
        <w:pStyle w:val="Akapitzlist"/>
        <w:numPr>
          <w:ilvl w:val="0"/>
          <w:numId w:val="73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4B0CD6">
        <w:rPr>
          <w:kern w:val="1"/>
          <w:sz w:val="22"/>
          <w:szCs w:val="22"/>
          <w:lang w:eastAsia="ar-SA"/>
        </w:rPr>
        <w:t>ww.</w:t>
      </w:r>
      <w:r w:rsidRPr="004B0CD6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</w:t>
      </w:r>
      <w:r w:rsidR="004B0CD6" w:rsidRPr="004B0CD6">
        <w:rPr>
          <w:kern w:val="1"/>
          <w:sz w:val="22"/>
          <w:szCs w:val="22"/>
          <w:lang w:eastAsia="ar-SA"/>
        </w:rPr>
        <w:t xml:space="preserve">. </w:t>
      </w:r>
      <w:r w:rsidR="004B0CD6" w:rsidRPr="004B0CD6">
        <w:rPr>
          <w:b/>
          <w:sz w:val="22"/>
          <w:szCs w:val="22"/>
          <w:lang w:eastAsia="en-US"/>
        </w:rPr>
        <w:t>„</w:t>
      </w:r>
      <w:r w:rsidR="005A54C3" w:rsidRPr="000A4997">
        <w:rPr>
          <w:b/>
          <w:sz w:val="22"/>
          <w:szCs w:val="22"/>
          <w:lang w:eastAsia="en-US"/>
        </w:rPr>
        <w:t xml:space="preserve">Remont chodnika </w:t>
      </w:r>
      <w:r w:rsidR="005A54C3">
        <w:rPr>
          <w:b/>
          <w:sz w:val="22"/>
          <w:szCs w:val="22"/>
          <w:lang w:eastAsia="en-US"/>
        </w:rPr>
        <w:t xml:space="preserve">w jarze przy ul. Kopernika </w:t>
      </w:r>
      <w:r w:rsidR="005A54C3" w:rsidRPr="000A4997">
        <w:rPr>
          <w:b/>
          <w:sz w:val="22"/>
          <w:szCs w:val="22"/>
          <w:lang w:eastAsia="en-US"/>
        </w:rPr>
        <w:t>w Jastrzębiu-Zdroju</w:t>
      </w:r>
      <w:r w:rsidR="005A54C3">
        <w:rPr>
          <w:b/>
          <w:sz w:val="22"/>
          <w:szCs w:val="22"/>
          <w:lang w:eastAsia="en-US"/>
        </w:rPr>
        <w:t>”</w:t>
      </w:r>
      <w:r w:rsidR="005A54C3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0FE47476" w14:textId="77777777" w:rsidR="006048F2" w:rsidRDefault="00C55B1D" w:rsidP="006048F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4FF91B41" w14:textId="29846875" w:rsidR="002C2DE5" w:rsidRPr="004B0CD6" w:rsidRDefault="004B0CD6" w:rsidP="002C2DE5">
      <w:pPr>
        <w:jc w:val="center"/>
        <w:rPr>
          <w:b/>
          <w:sz w:val="24"/>
          <w:szCs w:val="24"/>
        </w:rPr>
      </w:pPr>
      <w:r w:rsidRPr="004B0CD6">
        <w:rPr>
          <w:b/>
          <w:sz w:val="24"/>
          <w:szCs w:val="24"/>
          <w:lang w:eastAsia="en-US"/>
        </w:rPr>
        <w:t>„</w:t>
      </w:r>
      <w:r w:rsidR="005A54C3" w:rsidRPr="000A4997">
        <w:rPr>
          <w:b/>
          <w:sz w:val="22"/>
          <w:szCs w:val="22"/>
          <w:lang w:eastAsia="en-US"/>
        </w:rPr>
        <w:t xml:space="preserve">Remont chodnika </w:t>
      </w:r>
      <w:r w:rsidR="005A54C3">
        <w:rPr>
          <w:b/>
          <w:sz w:val="22"/>
          <w:szCs w:val="22"/>
          <w:lang w:eastAsia="en-US"/>
        </w:rPr>
        <w:t xml:space="preserve">w jarze przy ul. Kopernika </w:t>
      </w:r>
      <w:r w:rsidR="005A54C3" w:rsidRPr="000A4997">
        <w:rPr>
          <w:b/>
          <w:sz w:val="22"/>
          <w:szCs w:val="22"/>
          <w:lang w:eastAsia="en-US"/>
        </w:rPr>
        <w:t>w Jastrzębiu-Zdroju</w:t>
      </w:r>
      <w:r w:rsidRPr="004B0CD6">
        <w:rPr>
          <w:b/>
          <w:sz w:val="24"/>
          <w:szCs w:val="24"/>
        </w:rPr>
        <w:t>”</w:t>
      </w:r>
    </w:p>
    <w:p w14:paraId="788E4B37" w14:textId="77777777" w:rsidR="004B0CD6" w:rsidRPr="002C2DE5" w:rsidRDefault="004B0CD6" w:rsidP="002C2DE5">
      <w:pPr>
        <w:jc w:val="center"/>
        <w:rPr>
          <w:b/>
          <w:sz w:val="24"/>
          <w:szCs w:val="24"/>
        </w:rPr>
      </w:pPr>
    </w:p>
    <w:p w14:paraId="7601543F" w14:textId="555CE99A" w:rsidR="00C55B1D" w:rsidRPr="00026E65" w:rsidRDefault="00C55B1D" w:rsidP="00313503">
      <w:pPr>
        <w:pStyle w:val="Akapitzlist"/>
        <w:numPr>
          <w:ilvl w:val="0"/>
          <w:numId w:val="29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8934C5">
        <w:rPr>
          <w:sz w:val="22"/>
          <w:szCs w:val="22"/>
        </w:rPr>
        <w:t>2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8934C5">
        <w:rPr>
          <w:sz w:val="22"/>
          <w:szCs w:val="22"/>
        </w:rPr>
        <w:t>710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DB7C3F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DB7C3F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502CD59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2626017D" w14:textId="65990FBD" w:rsidR="006048F2" w:rsidRDefault="00437D5A" w:rsidP="006048F2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4B0CD6" w:rsidRPr="004B0CD6">
        <w:rPr>
          <w:b/>
          <w:sz w:val="24"/>
          <w:szCs w:val="24"/>
          <w:lang w:eastAsia="en-US"/>
        </w:rPr>
        <w:t>„</w:t>
      </w:r>
      <w:r w:rsidR="005A54C3" w:rsidRPr="000A4997">
        <w:rPr>
          <w:b/>
          <w:sz w:val="22"/>
          <w:szCs w:val="22"/>
          <w:lang w:eastAsia="en-US"/>
        </w:rPr>
        <w:t xml:space="preserve">Remont chodnika </w:t>
      </w:r>
      <w:r w:rsidR="005A54C3">
        <w:rPr>
          <w:b/>
          <w:sz w:val="22"/>
          <w:szCs w:val="22"/>
          <w:lang w:eastAsia="en-US"/>
        </w:rPr>
        <w:t xml:space="preserve">w jarze przy ul. Kopernika </w:t>
      </w:r>
      <w:r w:rsidR="005A54C3" w:rsidRPr="000A4997">
        <w:rPr>
          <w:b/>
          <w:sz w:val="22"/>
          <w:szCs w:val="22"/>
          <w:lang w:eastAsia="en-US"/>
        </w:rPr>
        <w:t>w Jastrzębiu-Zdroju</w:t>
      </w:r>
      <w:r w:rsidR="004B0CD6" w:rsidRPr="004B0CD6">
        <w:rPr>
          <w:b/>
          <w:sz w:val="24"/>
          <w:szCs w:val="24"/>
        </w:rPr>
        <w:t>”</w:t>
      </w:r>
    </w:p>
    <w:p w14:paraId="5CB83A9F" w14:textId="62950F0E" w:rsidR="002B0296" w:rsidRDefault="002B0296" w:rsidP="006048F2">
      <w:pPr>
        <w:spacing w:line="276" w:lineRule="auto"/>
        <w:jc w:val="center"/>
        <w:rPr>
          <w:sz w:val="22"/>
          <w:szCs w:val="18"/>
        </w:rPr>
      </w:pPr>
    </w:p>
    <w:p w14:paraId="0B6F6BB3" w14:textId="77777777" w:rsidR="004B0CD6" w:rsidRPr="00C9620D" w:rsidRDefault="004B0CD6" w:rsidP="006048F2">
      <w:pPr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3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3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6FE49F7C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0C73CAD" w14:textId="666F9096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10ABF3B" w14:textId="7457141F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BABD35C" w14:textId="19D8520E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322D2B7" w14:textId="29D0D307" w:rsidR="009672C2" w:rsidRDefault="009672C2" w:rsidP="009558E0">
      <w:pPr>
        <w:rPr>
          <w:b/>
          <w:sz w:val="22"/>
          <w:szCs w:val="22"/>
          <w:lang w:eastAsia="pl-PL"/>
        </w:rPr>
      </w:pPr>
    </w:p>
    <w:p w14:paraId="4B3C8F2E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2FA47D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8557CB0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8D23AB6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64BA9A6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58CC03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BBE1376" w14:textId="77777777" w:rsidR="009672C2" w:rsidRPr="00BA6013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15FD3A6F" w14:textId="77777777" w:rsidR="009672C2" w:rsidRPr="00BA6013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2EB78061" w14:textId="5CEB513F" w:rsidR="009672C2" w:rsidRPr="004232AF" w:rsidRDefault="009672C2" w:rsidP="009672C2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18"/>
        </w:rPr>
        <w:t>8</w:t>
      </w:r>
      <w:r w:rsidRPr="00337D4E">
        <w:rPr>
          <w:rFonts w:asciiTheme="minorHAnsi" w:hAnsiTheme="minorHAnsi" w:cstheme="minorHAnsi"/>
          <w:b/>
          <w:sz w:val="22"/>
          <w:szCs w:val="18"/>
        </w:rPr>
        <w:t xml:space="preserve"> do SWZ </w:t>
      </w:r>
    </w:p>
    <w:p w14:paraId="50C4CABA" w14:textId="77777777" w:rsidR="009672C2" w:rsidRPr="00EA3488" w:rsidRDefault="009672C2" w:rsidP="009672C2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8A211F8" w14:textId="77777777" w:rsidR="009672C2" w:rsidRPr="00EA3488" w:rsidRDefault="009672C2" w:rsidP="009672C2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6C982D1C" w14:textId="77777777" w:rsidR="009672C2" w:rsidRPr="00337D4E" w:rsidRDefault="009672C2" w:rsidP="009672C2">
      <w:pPr>
        <w:rPr>
          <w:rFonts w:asciiTheme="minorHAnsi" w:hAnsiTheme="minorHAnsi" w:cstheme="minorHAnsi"/>
        </w:rPr>
      </w:pPr>
    </w:p>
    <w:p w14:paraId="25077918" w14:textId="77777777" w:rsidR="009672C2" w:rsidRPr="003A71D0" w:rsidRDefault="009672C2" w:rsidP="009672C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2ABD532E" w14:textId="32BCA961" w:rsidR="009672C2" w:rsidRPr="00A311AC" w:rsidRDefault="009672C2" w:rsidP="009672C2">
      <w:pPr>
        <w:jc w:val="center"/>
        <w:rPr>
          <w:b/>
          <w:sz w:val="24"/>
          <w:szCs w:val="24"/>
        </w:rPr>
      </w:pPr>
      <w:r w:rsidRPr="000F4592">
        <w:rPr>
          <w:b/>
          <w:sz w:val="24"/>
          <w:szCs w:val="24"/>
          <w:lang w:eastAsia="en-US"/>
        </w:rPr>
        <w:t>„</w:t>
      </w:r>
      <w:r w:rsidR="005A54C3" w:rsidRPr="000A4997">
        <w:rPr>
          <w:b/>
          <w:sz w:val="22"/>
          <w:szCs w:val="22"/>
          <w:lang w:eastAsia="en-US"/>
        </w:rPr>
        <w:t xml:space="preserve">Remont chodnika </w:t>
      </w:r>
      <w:r w:rsidR="005A54C3">
        <w:rPr>
          <w:b/>
          <w:sz w:val="22"/>
          <w:szCs w:val="22"/>
          <w:lang w:eastAsia="en-US"/>
        </w:rPr>
        <w:t xml:space="preserve">w jarze przy ul. Kopernika </w:t>
      </w:r>
      <w:r w:rsidR="005A54C3" w:rsidRPr="000A4997">
        <w:rPr>
          <w:b/>
          <w:sz w:val="22"/>
          <w:szCs w:val="22"/>
          <w:lang w:eastAsia="en-US"/>
        </w:rPr>
        <w:t>w Jastrzębiu-Zdroju</w:t>
      </w:r>
      <w:r w:rsidRPr="000F4592">
        <w:rPr>
          <w:b/>
          <w:sz w:val="24"/>
          <w:szCs w:val="24"/>
        </w:rPr>
        <w:t>”</w:t>
      </w:r>
    </w:p>
    <w:p w14:paraId="3C2CCDCC" w14:textId="77777777" w:rsidR="009672C2" w:rsidRPr="00F81EB9" w:rsidRDefault="009672C2" w:rsidP="009672C2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1DDFECE5" w14:textId="77777777" w:rsidR="009672C2" w:rsidRPr="00337D4E" w:rsidRDefault="009672C2" w:rsidP="009672C2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422"/>
        <w:gridCol w:w="2410"/>
        <w:gridCol w:w="1418"/>
        <w:gridCol w:w="1134"/>
        <w:gridCol w:w="1418"/>
        <w:gridCol w:w="992"/>
      </w:tblGrid>
      <w:tr w:rsidR="009672C2" w:rsidRPr="00FE0E6B" w14:paraId="6739EF1A" w14:textId="77777777" w:rsidTr="009672C2">
        <w:trPr>
          <w:trHeight w:val="417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328FC23E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01B8F14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422" w:type="dxa"/>
            <w:vMerge w:val="restart"/>
            <w:shd w:val="clear" w:color="auto" w:fill="D9D9D9" w:themeFill="background1" w:themeFillShade="D9"/>
          </w:tcPr>
          <w:p w14:paraId="4C4CC1D7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7B52B33" w14:textId="77777777" w:rsidR="009672C2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C47120E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0D8C645A" w14:textId="77777777" w:rsidR="009672C2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DF28C30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3CF8EFD2" w14:textId="77777777" w:rsidR="009672C2" w:rsidRPr="00925250" w:rsidRDefault="009672C2" w:rsidP="009672C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robót polegających na wykonaniu nawierzchni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 kostki brukowej</w:t>
            </w:r>
            <w:r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351511B9" w14:textId="77777777" w:rsidR="009672C2" w:rsidRPr="00017B41" w:rsidRDefault="009672C2" w:rsidP="009672C2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0455B629" w14:textId="77777777" w:rsidR="009672C2" w:rsidRPr="00017B41" w:rsidRDefault="009672C2" w:rsidP="009672C2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9672C2" w:rsidRPr="00FE0E6B" w14:paraId="5C25A42F" w14:textId="77777777" w:rsidTr="009672C2">
        <w:trPr>
          <w:trHeight w:val="842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49698BB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/>
            <w:shd w:val="clear" w:color="auto" w:fill="D9D9D9" w:themeFill="background1" w:themeFillShade="D9"/>
          </w:tcPr>
          <w:p w14:paraId="106E0113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672BDFC9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9351077" w14:textId="77777777" w:rsidR="009672C2" w:rsidRPr="00017B41" w:rsidRDefault="009672C2" w:rsidP="009672C2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3C57508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927788A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2A482EA9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2E32CBC8" w14:textId="77777777" w:rsidR="009672C2" w:rsidRPr="00017B41" w:rsidRDefault="009672C2" w:rsidP="009672C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6DC08EF2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F38CB35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10D87C4F" w14:textId="77777777" w:rsidR="009672C2" w:rsidRPr="00017B41" w:rsidRDefault="009672C2" w:rsidP="009672C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9672C2" w:rsidRPr="00FE0E6B" w14:paraId="5ED8FF01" w14:textId="77777777" w:rsidTr="009672C2">
        <w:trPr>
          <w:trHeight w:val="77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895D6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93908C2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C11E865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60D5670" w14:textId="77777777" w:rsidR="009672C2" w:rsidRPr="00334F96" w:rsidRDefault="009672C2" w:rsidP="009672C2">
            <w:pPr>
              <w:tabs>
                <w:tab w:val="left" w:pos="651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232A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Wykonanie nawierzchni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            z kostki brukowej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9E82C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F85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2250B2B8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0AFF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D6C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855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8562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672C2" w:rsidRPr="00FE0E6B" w14:paraId="13A9C3A7" w14:textId="77777777" w:rsidTr="009672C2">
        <w:trPr>
          <w:trHeight w:val="1633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3B0" w14:textId="77777777" w:rsidR="009672C2" w:rsidRPr="00017B41" w:rsidRDefault="009672C2" w:rsidP="009672C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71C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4A6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….</w:t>
            </w:r>
          </w:p>
          <w:p w14:paraId="13C8F83A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D55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BB91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A4D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7C1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72C39DA7" w14:textId="77777777" w:rsidR="009672C2" w:rsidRPr="00337D4E" w:rsidRDefault="009672C2" w:rsidP="009672C2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55841484" w14:textId="77777777" w:rsidR="009672C2" w:rsidRPr="008E3149" w:rsidRDefault="009672C2" w:rsidP="009672C2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4713E7BD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1AE2B0E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B6996A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2875D7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14D6F1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96FB35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A177985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8FEB544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6513161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DCEBC56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4F6755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DB1E0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27E7449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6FB98D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195F74E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86DEBA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AB17A6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99A97B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97E897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6BA215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3C87D87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239833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3F21FBD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600F4F7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BC61AC8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1DC28DC9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20AF2EE9" w14:textId="77777777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BA770F7" w14:textId="77777777"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14:paraId="61A5A924" w14:textId="21BAAB97"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129064129"/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9672C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bookmarkEnd w:id="4"/>
    <w:p w14:paraId="2B56BC32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4852C3F6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A3488E3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C74421C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8F740" w14:textId="77777777" w:rsidR="009558E0" w:rsidRPr="008505B1" w:rsidRDefault="009558E0" w:rsidP="009558E0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6CE16749" w14:textId="74C664D5" w:rsidR="00450325" w:rsidRPr="00A311AC" w:rsidRDefault="00450325" w:rsidP="00450325">
      <w:pPr>
        <w:jc w:val="center"/>
        <w:rPr>
          <w:b/>
          <w:sz w:val="24"/>
          <w:szCs w:val="24"/>
        </w:rPr>
      </w:pPr>
      <w:r w:rsidRPr="000F4592">
        <w:rPr>
          <w:b/>
          <w:sz w:val="24"/>
          <w:szCs w:val="24"/>
          <w:lang w:eastAsia="en-US"/>
        </w:rPr>
        <w:t>„</w:t>
      </w:r>
      <w:r w:rsidR="005A54C3" w:rsidRPr="000A4997">
        <w:rPr>
          <w:b/>
          <w:sz w:val="22"/>
          <w:szCs w:val="22"/>
          <w:lang w:eastAsia="en-US"/>
        </w:rPr>
        <w:t xml:space="preserve">Remont chodnika </w:t>
      </w:r>
      <w:r w:rsidR="005A54C3">
        <w:rPr>
          <w:b/>
          <w:sz w:val="22"/>
          <w:szCs w:val="22"/>
          <w:lang w:eastAsia="en-US"/>
        </w:rPr>
        <w:t xml:space="preserve">w jarze przy ul. Kopernika </w:t>
      </w:r>
      <w:r w:rsidR="005A54C3" w:rsidRPr="000A4997">
        <w:rPr>
          <w:b/>
          <w:sz w:val="22"/>
          <w:szCs w:val="22"/>
          <w:lang w:eastAsia="en-US"/>
        </w:rPr>
        <w:t>w Jastrzębiu-Zdroju</w:t>
      </w:r>
      <w:r w:rsidR="009672C2">
        <w:rPr>
          <w:b/>
          <w:sz w:val="24"/>
          <w:szCs w:val="24"/>
          <w:lang w:eastAsia="en-US"/>
        </w:rPr>
        <w:t>”</w:t>
      </w:r>
    </w:p>
    <w:p w14:paraId="111BF9B8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7947B074" w14:textId="77777777"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4E493D36" w14:textId="77777777" w:rsidR="009558E0" w:rsidRPr="00337D4E" w:rsidRDefault="009558E0" w:rsidP="009558E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558E0" w:rsidRPr="00337D4E" w14:paraId="7C154BE0" w14:textId="77777777" w:rsidTr="00207DD9">
        <w:tc>
          <w:tcPr>
            <w:tcW w:w="1620" w:type="dxa"/>
            <w:vAlign w:val="center"/>
          </w:tcPr>
          <w:p w14:paraId="6ABE302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4B66AC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0AEA807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77102A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580F46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F2BEA0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BD0E1D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9D36226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D69300E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47658AA3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1D846B4E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558E0" w:rsidRPr="00337D4E" w14:paraId="2EC29B25" w14:textId="77777777" w:rsidTr="002159A2">
        <w:trPr>
          <w:trHeight w:val="1293"/>
        </w:trPr>
        <w:tc>
          <w:tcPr>
            <w:tcW w:w="1620" w:type="dxa"/>
          </w:tcPr>
          <w:p w14:paraId="580CC796" w14:textId="77777777" w:rsidR="009558E0" w:rsidRPr="00337D4E" w:rsidRDefault="009558E0" w:rsidP="00207DD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519F07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F4ED212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</w:p>
          <w:p w14:paraId="5E5855AA" w14:textId="4912C9C8" w:rsidR="009558E0" w:rsidRPr="002159A2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7DDB4C7F" w14:textId="77777777" w:rsidR="009558E0" w:rsidRPr="00D30C94" w:rsidRDefault="009558E0" w:rsidP="00207D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611299F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AAC134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7AC69734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2FA3B202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5CE56496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F5BD3C4" w14:textId="10C45AA8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7D6AADC" w14:textId="61658CDE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FD9FD6A" w14:textId="38DB7A0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6E5A3C1" w14:textId="42C7FFF3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DB2E925" w14:textId="23A6D815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2BC547A" w14:textId="1E01A4A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4016C727" w14:textId="44E30241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3DA3E58" w14:textId="77777777" w:rsidR="00B76850" w:rsidRPr="00337D4E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0D7BD34" w14:textId="1A105F46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123C704" w14:textId="54969BF9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0EA9027" w14:textId="31A8EE4D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8CADA69" w14:textId="5929D133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44B7050" w14:textId="4D207E49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E8D044D" w14:textId="42EAE620" w:rsidR="003A714F" w:rsidRDefault="003A714F" w:rsidP="009558E0">
      <w:pPr>
        <w:rPr>
          <w:rFonts w:asciiTheme="minorHAnsi" w:hAnsiTheme="minorHAnsi" w:cstheme="minorHAnsi"/>
          <w:b/>
          <w:sz w:val="24"/>
          <w:szCs w:val="24"/>
        </w:rPr>
      </w:pPr>
      <w:bookmarkStart w:id="5" w:name="_GoBack"/>
      <w:bookmarkEnd w:id="5"/>
    </w:p>
    <w:sectPr w:rsidR="003A714F" w:rsidSect="0052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284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7952D2" w:rsidRDefault="007952D2">
      <w:r>
        <w:separator/>
      </w:r>
    </w:p>
  </w:endnote>
  <w:endnote w:type="continuationSeparator" w:id="0">
    <w:p w14:paraId="7D4AE620" w14:textId="77777777" w:rsidR="007952D2" w:rsidRDefault="0079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panose1 w:val="05010000000000000000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7952D2" w:rsidRDefault="007952D2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7952D2" w:rsidRDefault="00795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7952D2" w:rsidRDefault="007952D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7952D2" w:rsidRDefault="00795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7952D2" w:rsidRDefault="007952D2">
      <w:r>
        <w:separator/>
      </w:r>
    </w:p>
  </w:footnote>
  <w:footnote w:type="continuationSeparator" w:id="0">
    <w:p w14:paraId="1EA8A1AC" w14:textId="77777777" w:rsidR="007952D2" w:rsidRDefault="0079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B10F" w14:textId="77777777" w:rsidR="007952D2" w:rsidRDefault="007952D2" w:rsidP="001B4F75">
    <w:pPr>
      <w:pStyle w:val="Nagwek"/>
      <w:jc w:val="right"/>
      <w:rPr>
        <w:sz w:val="20"/>
        <w:szCs w:val="18"/>
        <w:lang w:val="pl-PL"/>
      </w:rPr>
    </w:pPr>
  </w:p>
  <w:p w14:paraId="269427D1" w14:textId="63609E02" w:rsidR="007952D2" w:rsidRPr="004C5E9D" w:rsidRDefault="007952D2" w:rsidP="001B4F75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91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2023</w:t>
    </w:r>
  </w:p>
  <w:p w14:paraId="24DB8C13" w14:textId="77777777" w:rsidR="007952D2" w:rsidRPr="00802663" w:rsidRDefault="007952D2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7952D2" w:rsidRPr="00EC70A8" w:rsidRDefault="007952D2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FEE2B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2240"/>
    <w:multiLevelType w:val="hybridMultilevel"/>
    <w:tmpl w:val="6F0221A8"/>
    <w:lvl w:ilvl="0" w:tplc="FFFC19F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DA6FD1"/>
    <w:multiLevelType w:val="hybridMultilevel"/>
    <w:tmpl w:val="0B4A9812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11F92F12"/>
    <w:multiLevelType w:val="hybridMultilevel"/>
    <w:tmpl w:val="77BCDED4"/>
    <w:lvl w:ilvl="0" w:tplc="5B58B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4C7054"/>
    <w:multiLevelType w:val="hybridMultilevel"/>
    <w:tmpl w:val="0DB65AF4"/>
    <w:lvl w:ilvl="0" w:tplc="00A297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30" w15:restartNumberingAfterBreak="0">
    <w:nsid w:val="14467F7F"/>
    <w:multiLevelType w:val="hybridMultilevel"/>
    <w:tmpl w:val="A4D885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57B504E"/>
    <w:multiLevelType w:val="hybridMultilevel"/>
    <w:tmpl w:val="DCD0C02A"/>
    <w:lvl w:ilvl="0" w:tplc="B0BCAA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5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8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96F6670"/>
    <w:multiLevelType w:val="hybridMultilevel"/>
    <w:tmpl w:val="26B0BB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EC2503"/>
    <w:multiLevelType w:val="multilevel"/>
    <w:tmpl w:val="4A506298"/>
    <w:lvl w:ilvl="0">
      <w:start w:val="16"/>
      <w:numFmt w:val="decimal"/>
      <w:lvlText w:val="%1."/>
      <w:lvlJc w:val="left"/>
      <w:pPr>
        <w:ind w:left="405" w:hanging="405"/>
      </w:pPr>
    </w:lvl>
    <w:lvl w:ilvl="1">
      <w:start w:val="2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3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EE0EA9"/>
    <w:multiLevelType w:val="hybridMultilevel"/>
    <w:tmpl w:val="543CD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5" w15:restartNumberingAfterBreak="0">
    <w:nsid w:val="2A147056"/>
    <w:multiLevelType w:val="hybridMultilevel"/>
    <w:tmpl w:val="DB640730"/>
    <w:lvl w:ilvl="0" w:tplc="2B6420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8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63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5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48F7E98"/>
    <w:multiLevelType w:val="hybridMultilevel"/>
    <w:tmpl w:val="649ADBB4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DA4765"/>
    <w:multiLevelType w:val="hybridMultilevel"/>
    <w:tmpl w:val="6AF229EA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70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2" w15:restartNumberingAfterBreak="0">
    <w:nsid w:val="354734C9"/>
    <w:multiLevelType w:val="hybridMultilevel"/>
    <w:tmpl w:val="1DB4C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5B21D3"/>
    <w:multiLevelType w:val="hybridMultilevel"/>
    <w:tmpl w:val="EF6A4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5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0F44EB"/>
    <w:multiLevelType w:val="multilevel"/>
    <w:tmpl w:val="5A6A07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9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0734E55"/>
    <w:multiLevelType w:val="hybridMultilevel"/>
    <w:tmpl w:val="84E4C902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46493298"/>
    <w:multiLevelType w:val="hybridMultilevel"/>
    <w:tmpl w:val="05003398"/>
    <w:lvl w:ilvl="0" w:tplc="A5623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AD38ECF2">
      <w:start w:val="1"/>
      <w:numFmt w:val="lowerLetter"/>
      <w:lvlText w:val="%3)"/>
      <w:lvlJc w:val="left"/>
      <w:pPr>
        <w:ind w:left="464" w:hanging="180"/>
      </w:pPr>
      <w:rPr>
        <w:rFonts w:ascii="Calibri" w:eastAsia="Times New Roman" w:hAnsi="Calibri" w:cs="Times New Roman" w:hint="default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307F02">
      <w:start w:val="1"/>
      <w:numFmt w:val="lowerLetter"/>
      <w:lvlText w:val="%8)"/>
      <w:lvlJc w:val="left"/>
      <w:pPr>
        <w:ind w:left="5760" w:hanging="360"/>
      </w:pPr>
      <w:rPr>
        <w:rFonts w:ascii="Calibri" w:eastAsia="Times New Roman" w:hAnsi="Calibri" w:cs="Calibri"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92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93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95" w15:restartNumberingAfterBreak="0">
    <w:nsid w:val="4A363FE5"/>
    <w:multiLevelType w:val="hybridMultilevel"/>
    <w:tmpl w:val="0234CD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7" w15:restartNumberingAfterBreak="0">
    <w:nsid w:val="4B216BF6"/>
    <w:multiLevelType w:val="multilevel"/>
    <w:tmpl w:val="380812EC"/>
    <w:lvl w:ilvl="0">
      <w:start w:val="16"/>
      <w:numFmt w:val="decimal"/>
      <w:lvlText w:val="%1"/>
      <w:lvlJc w:val="left"/>
      <w:pPr>
        <w:ind w:left="360" w:hanging="360"/>
      </w:pPr>
      <w:rPr>
        <w:rFonts w:eastAsia="Calibri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/>
        <w:color w:val="auto"/>
      </w:rPr>
    </w:lvl>
  </w:abstractNum>
  <w:abstractNum w:abstractNumId="98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9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4C4A03CB"/>
    <w:multiLevelType w:val="hybridMultilevel"/>
    <w:tmpl w:val="58C2A240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4" w15:restartNumberingAfterBreak="0">
    <w:nsid w:val="4CB21467"/>
    <w:multiLevelType w:val="hybridMultilevel"/>
    <w:tmpl w:val="C7E893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5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6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7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2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13" w15:restartNumberingAfterBreak="0">
    <w:nsid w:val="589A5858"/>
    <w:multiLevelType w:val="hybridMultilevel"/>
    <w:tmpl w:val="A8B6D46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114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A3C7D8C"/>
    <w:multiLevelType w:val="hybridMultilevel"/>
    <w:tmpl w:val="4AEEDA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9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5FC42909"/>
    <w:multiLevelType w:val="hybridMultilevel"/>
    <w:tmpl w:val="4AC27C9E"/>
    <w:lvl w:ilvl="0" w:tplc="900A3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280451"/>
    <w:multiLevelType w:val="hybridMultilevel"/>
    <w:tmpl w:val="894CBC12"/>
    <w:lvl w:ilvl="0" w:tplc="810644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5524147"/>
    <w:multiLevelType w:val="hybridMultilevel"/>
    <w:tmpl w:val="E1B0CDC8"/>
    <w:lvl w:ilvl="0" w:tplc="A5623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DAE884E8">
      <w:start w:val="1"/>
      <w:numFmt w:val="lowerLetter"/>
      <w:lvlText w:val="%3)"/>
      <w:lvlJc w:val="left"/>
      <w:pPr>
        <w:ind w:left="464" w:hanging="180"/>
      </w:pPr>
      <w:rPr>
        <w:b w:val="0"/>
        <w:color w:val="00000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307F02">
      <w:start w:val="1"/>
      <w:numFmt w:val="lowerLetter"/>
      <w:lvlText w:val="%8)"/>
      <w:lvlJc w:val="left"/>
      <w:pPr>
        <w:ind w:left="5760" w:hanging="360"/>
      </w:pPr>
      <w:rPr>
        <w:rFonts w:ascii="Calibri" w:eastAsia="Times New Roman" w:hAnsi="Calibri" w:cs="Calibri"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1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3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4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5" w15:restartNumberingAfterBreak="0">
    <w:nsid w:val="74CE52B7"/>
    <w:multiLevelType w:val="hybridMultilevel"/>
    <w:tmpl w:val="34AAE5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5DA7002"/>
    <w:multiLevelType w:val="hybridMultilevel"/>
    <w:tmpl w:val="ABE4B94A"/>
    <w:lvl w:ilvl="0" w:tplc="04150011">
      <w:start w:val="1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38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6F612C6"/>
    <w:multiLevelType w:val="hybridMultilevel"/>
    <w:tmpl w:val="EF6A4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2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E782657"/>
    <w:multiLevelType w:val="hybridMultilevel"/>
    <w:tmpl w:val="2D8E2370"/>
    <w:lvl w:ilvl="0" w:tplc="7B200F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147"/>
  </w:num>
  <w:num w:numId="4">
    <w:abstractNumId w:val="70"/>
  </w:num>
  <w:num w:numId="5">
    <w:abstractNumId w:val="119"/>
  </w:num>
  <w:num w:numId="6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7"/>
  </w:num>
  <w:num w:numId="8">
    <w:abstractNumId w:val="80"/>
  </w:num>
  <w:num w:numId="9">
    <w:abstractNumId w:val="127"/>
  </w:num>
  <w:num w:numId="10">
    <w:abstractNumId w:val="110"/>
  </w:num>
  <w:num w:numId="11">
    <w:abstractNumId w:val="49"/>
  </w:num>
  <w:num w:numId="12">
    <w:abstractNumId w:val="43"/>
  </w:num>
  <w:num w:numId="13">
    <w:abstractNumId w:val="106"/>
  </w:num>
  <w:num w:numId="1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83"/>
  </w:num>
  <w:num w:numId="21">
    <w:abstractNumId w:val="14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6"/>
  </w:num>
  <w:num w:numId="23">
    <w:abstractNumId w:val="85"/>
  </w:num>
  <w:num w:numId="24">
    <w:abstractNumId w:val="12"/>
  </w:num>
  <w:num w:numId="25">
    <w:abstractNumId w:val="118"/>
  </w:num>
  <w:num w:numId="26">
    <w:abstractNumId w:val="84"/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4"/>
  </w:num>
  <w:num w:numId="29">
    <w:abstractNumId w:val="141"/>
  </w:num>
  <w:num w:numId="30">
    <w:abstractNumId w:val="140"/>
  </w:num>
  <w:num w:numId="31">
    <w:abstractNumId w:val="90"/>
  </w:num>
  <w:num w:numId="32">
    <w:abstractNumId w:val="50"/>
  </w:num>
  <w:num w:numId="33">
    <w:abstractNumId w:val="128"/>
  </w:num>
  <w:num w:numId="34">
    <w:abstractNumId w:val="39"/>
  </w:num>
  <w:num w:numId="35">
    <w:abstractNumId w:val="40"/>
  </w:num>
  <w:num w:numId="36">
    <w:abstractNumId w:val="19"/>
  </w:num>
  <w:num w:numId="37">
    <w:abstractNumId w:val="86"/>
  </w:num>
  <w:num w:numId="38">
    <w:abstractNumId w:val="22"/>
  </w:num>
  <w:num w:numId="39">
    <w:abstractNumId w:val="143"/>
  </w:num>
  <w:num w:numId="40">
    <w:abstractNumId w:val="76"/>
  </w:num>
  <w:num w:numId="41">
    <w:abstractNumId w:val="35"/>
  </w:num>
  <w:num w:numId="42">
    <w:abstractNumId w:val="117"/>
  </w:num>
  <w:num w:numId="43">
    <w:abstractNumId w:val="28"/>
  </w:num>
  <w:num w:numId="44">
    <w:abstractNumId w:val="134"/>
  </w:num>
  <w:num w:numId="45">
    <w:abstractNumId w:val="34"/>
  </w:num>
  <w:num w:numId="46">
    <w:abstractNumId w:val="65"/>
  </w:num>
  <w:num w:numId="47">
    <w:abstractNumId w:val="146"/>
  </w:num>
  <w:num w:numId="48">
    <w:abstractNumId w:val="132"/>
  </w:num>
  <w:num w:numId="49">
    <w:abstractNumId w:val="123"/>
  </w:num>
  <w:num w:numId="50">
    <w:abstractNumId w:val="142"/>
  </w:num>
  <w:num w:numId="51">
    <w:abstractNumId w:val="63"/>
  </w:num>
  <w:num w:numId="52">
    <w:abstractNumId w:val="15"/>
  </w:num>
  <w:num w:numId="53">
    <w:abstractNumId w:val="38"/>
  </w:num>
  <w:num w:numId="54">
    <w:abstractNumId w:val="100"/>
  </w:num>
  <w:num w:numId="55">
    <w:abstractNumId w:val="92"/>
  </w:num>
  <w:num w:numId="56">
    <w:abstractNumId w:val="96"/>
  </w:num>
  <w:num w:numId="57">
    <w:abstractNumId w:val="62"/>
  </w:num>
  <w:num w:numId="58">
    <w:abstractNumId w:val="89"/>
  </w:num>
  <w:num w:numId="5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1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7"/>
  </w:num>
  <w:num w:numId="63">
    <w:abstractNumId w:val="60"/>
  </w:num>
  <w:num w:numId="64">
    <w:abstractNumId w:val="45"/>
  </w:num>
  <w:num w:numId="65">
    <w:abstractNumId w:val="29"/>
  </w:num>
  <w:num w:numId="6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2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145"/>
  </w:num>
  <w:num w:numId="73">
    <w:abstractNumId w:val="53"/>
  </w:num>
  <w:num w:numId="74">
    <w:abstractNumId w:val="14"/>
  </w:num>
  <w:num w:numId="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1"/>
  </w:num>
  <w:num w:numId="80">
    <w:abstractNumId w:val="72"/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"/>
  </w:num>
  <w:num w:numId="83">
    <w:abstractNumId w:val="41"/>
  </w:num>
  <w:num w:numId="84">
    <w:abstractNumId w:val="17"/>
  </w:num>
  <w:num w:numId="85">
    <w:abstractNumId w:val="121"/>
  </w:num>
  <w:num w:numId="86">
    <w:abstractNumId w:val="103"/>
  </w:num>
  <w:num w:numId="87">
    <w:abstractNumId w:val="116"/>
  </w:num>
  <w:num w:numId="88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5"/>
  </w:num>
  <w:num w:numId="9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2"/>
  </w:num>
  <w:num w:numId="95">
    <w:abstractNumId w:val="64"/>
  </w:num>
  <w:num w:numId="96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4"/>
  </w:num>
  <w:num w:numId="98">
    <w:abstractNumId w:val="30"/>
  </w:num>
  <w:num w:numId="99">
    <w:abstractNumId w:val="122"/>
  </w:num>
  <w:num w:numId="100">
    <w:abstractNumId w:val="9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1">
    <w:abstractNumId w:val="1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42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3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33"/>
  </w:num>
  <w:num w:numId="1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6"/>
  </w:num>
  <w:num w:numId="132">
    <w:abstractNumId w:val="57"/>
  </w:num>
  <w:num w:numId="133">
    <w:abstractNumId w:val="131"/>
  </w:num>
  <w:num w:numId="134">
    <w:abstractNumId w:val="21"/>
  </w:num>
  <w:num w:numId="135">
    <w:abstractNumId w:val="124"/>
  </w:num>
  <w:num w:numId="136">
    <w:abstractNumId w:val="125"/>
  </w:num>
  <w:num w:numId="137">
    <w:abstractNumId w:val="18"/>
  </w:num>
  <w:num w:numId="138">
    <w:abstractNumId w:val="135"/>
  </w:num>
  <w:num w:numId="139">
    <w:abstractNumId w:val="32"/>
  </w:num>
  <w:num w:numId="140">
    <w:abstractNumId w:val="99"/>
  </w:num>
  <w:num w:numId="141">
    <w:abstractNumId w:val="105"/>
  </w:num>
  <w:num w:numId="142">
    <w:abstractNumId w:val="56"/>
  </w:num>
  <w:num w:numId="143">
    <w:abstractNumId w:val="115"/>
  </w:num>
  <w:num w:numId="144">
    <w:abstractNumId w:val="58"/>
  </w:num>
  <w:num w:numId="145">
    <w:abstractNumId w:val="88"/>
  </w:num>
  <w:num w:numId="146">
    <w:abstractNumId w:val="54"/>
  </w:num>
  <w:num w:numId="147">
    <w:abstractNumId w:val="26"/>
  </w:num>
  <w:num w:numId="148">
    <w:abstractNumId w:val="27"/>
  </w:num>
  <w:num w:numId="149">
    <w:abstractNumId w:val="75"/>
  </w:num>
  <w:num w:numId="150">
    <w:abstractNumId w:val="109"/>
  </w:num>
  <w:num w:numId="15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44"/>
  </w:num>
  <w:num w:numId="15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78"/>
  </w:num>
  <w:num w:numId="155">
    <w:abstractNumId w:val="120"/>
  </w:num>
  <w:num w:numId="15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5"/>
  </w:num>
  <w:num w:numId="158">
    <w:abstractNumId w:val="98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965"/>
    <w:rsid w:val="0000597B"/>
    <w:rsid w:val="000066AD"/>
    <w:rsid w:val="000067F2"/>
    <w:rsid w:val="00006860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2FCD"/>
    <w:rsid w:val="0002332C"/>
    <w:rsid w:val="0002445A"/>
    <w:rsid w:val="0002449D"/>
    <w:rsid w:val="000246C4"/>
    <w:rsid w:val="000249D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605"/>
    <w:rsid w:val="00030765"/>
    <w:rsid w:val="00030B75"/>
    <w:rsid w:val="00030C5A"/>
    <w:rsid w:val="00030E24"/>
    <w:rsid w:val="00031665"/>
    <w:rsid w:val="000321B8"/>
    <w:rsid w:val="00032227"/>
    <w:rsid w:val="0003300D"/>
    <w:rsid w:val="00033879"/>
    <w:rsid w:val="00033957"/>
    <w:rsid w:val="00033B48"/>
    <w:rsid w:val="000348BA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90D"/>
    <w:rsid w:val="0007526A"/>
    <w:rsid w:val="00075B7A"/>
    <w:rsid w:val="000761E0"/>
    <w:rsid w:val="000767DD"/>
    <w:rsid w:val="00076A10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87EA2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4997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5FD"/>
    <w:rsid w:val="000C0699"/>
    <w:rsid w:val="000C0708"/>
    <w:rsid w:val="000C09BC"/>
    <w:rsid w:val="000C109D"/>
    <w:rsid w:val="000C11BC"/>
    <w:rsid w:val="000C1B56"/>
    <w:rsid w:val="000C27EE"/>
    <w:rsid w:val="000C3C11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E39"/>
    <w:rsid w:val="0013111A"/>
    <w:rsid w:val="0013173F"/>
    <w:rsid w:val="00132446"/>
    <w:rsid w:val="00132D68"/>
    <w:rsid w:val="0013300E"/>
    <w:rsid w:val="00133E0A"/>
    <w:rsid w:val="00134004"/>
    <w:rsid w:val="00136028"/>
    <w:rsid w:val="0013631C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649F"/>
    <w:rsid w:val="001464E5"/>
    <w:rsid w:val="00146BD1"/>
    <w:rsid w:val="001475E5"/>
    <w:rsid w:val="00150261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6024F"/>
    <w:rsid w:val="001603D2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6118"/>
    <w:rsid w:val="001672B3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722C"/>
    <w:rsid w:val="001873CF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3CBC"/>
    <w:rsid w:val="00195392"/>
    <w:rsid w:val="001955DD"/>
    <w:rsid w:val="00195CFC"/>
    <w:rsid w:val="00196282"/>
    <w:rsid w:val="0019707B"/>
    <w:rsid w:val="001971AD"/>
    <w:rsid w:val="0019755D"/>
    <w:rsid w:val="00197EE7"/>
    <w:rsid w:val="001A036E"/>
    <w:rsid w:val="001A056B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478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815"/>
    <w:rsid w:val="001D299B"/>
    <w:rsid w:val="001D2ED8"/>
    <w:rsid w:val="001D2F1F"/>
    <w:rsid w:val="001D303C"/>
    <w:rsid w:val="001D329B"/>
    <w:rsid w:val="001D3BCB"/>
    <w:rsid w:val="001D3D3A"/>
    <w:rsid w:val="001D3D7B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417"/>
    <w:rsid w:val="001F3458"/>
    <w:rsid w:val="001F351E"/>
    <w:rsid w:val="001F3F8E"/>
    <w:rsid w:val="001F3FB6"/>
    <w:rsid w:val="001F4294"/>
    <w:rsid w:val="001F4D97"/>
    <w:rsid w:val="001F567F"/>
    <w:rsid w:val="001F5C7A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7F8"/>
    <w:rsid w:val="00210A39"/>
    <w:rsid w:val="002114D7"/>
    <w:rsid w:val="00211881"/>
    <w:rsid w:val="00213243"/>
    <w:rsid w:val="00213930"/>
    <w:rsid w:val="002146EA"/>
    <w:rsid w:val="00214A7A"/>
    <w:rsid w:val="0021583C"/>
    <w:rsid w:val="002159A2"/>
    <w:rsid w:val="00215CA2"/>
    <w:rsid w:val="00216493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7FB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7B2F"/>
    <w:rsid w:val="00240898"/>
    <w:rsid w:val="002416D0"/>
    <w:rsid w:val="00242948"/>
    <w:rsid w:val="00242F9F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940"/>
    <w:rsid w:val="00250E0D"/>
    <w:rsid w:val="00250F22"/>
    <w:rsid w:val="00251AFF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4A5"/>
    <w:rsid w:val="0026741D"/>
    <w:rsid w:val="0027003E"/>
    <w:rsid w:val="00270443"/>
    <w:rsid w:val="002705C4"/>
    <w:rsid w:val="00270CFB"/>
    <w:rsid w:val="0027126B"/>
    <w:rsid w:val="0027130F"/>
    <w:rsid w:val="00271313"/>
    <w:rsid w:val="002717E8"/>
    <w:rsid w:val="00271AD6"/>
    <w:rsid w:val="00272C59"/>
    <w:rsid w:val="002739D7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492"/>
    <w:rsid w:val="00286596"/>
    <w:rsid w:val="00286C39"/>
    <w:rsid w:val="002873D3"/>
    <w:rsid w:val="002876F0"/>
    <w:rsid w:val="00287851"/>
    <w:rsid w:val="00290720"/>
    <w:rsid w:val="002964EB"/>
    <w:rsid w:val="00296D08"/>
    <w:rsid w:val="002975E4"/>
    <w:rsid w:val="00297AB2"/>
    <w:rsid w:val="002A002A"/>
    <w:rsid w:val="002A05D4"/>
    <w:rsid w:val="002A06BF"/>
    <w:rsid w:val="002A162F"/>
    <w:rsid w:val="002A165E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E3F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9B9"/>
    <w:rsid w:val="002C0C69"/>
    <w:rsid w:val="002C1034"/>
    <w:rsid w:val="002C104D"/>
    <w:rsid w:val="002C1C25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B"/>
    <w:rsid w:val="002D434F"/>
    <w:rsid w:val="002D448D"/>
    <w:rsid w:val="002D4D28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46"/>
    <w:rsid w:val="002F45E4"/>
    <w:rsid w:val="002F4C4E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0D1"/>
    <w:rsid w:val="003039ED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B4D"/>
    <w:rsid w:val="003262D4"/>
    <w:rsid w:val="00327709"/>
    <w:rsid w:val="00327FBC"/>
    <w:rsid w:val="003307DD"/>
    <w:rsid w:val="00330FAD"/>
    <w:rsid w:val="00331C1C"/>
    <w:rsid w:val="003328DF"/>
    <w:rsid w:val="00332A18"/>
    <w:rsid w:val="00332ED3"/>
    <w:rsid w:val="00332F79"/>
    <w:rsid w:val="00333C96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2E4"/>
    <w:rsid w:val="00337E0B"/>
    <w:rsid w:val="00337FCD"/>
    <w:rsid w:val="00342261"/>
    <w:rsid w:val="00342381"/>
    <w:rsid w:val="00342856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C5D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E65"/>
    <w:rsid w:val="00362F27"/>
    <w:rsid w:val="003634AA"/>
    <w:rsid w:val="003638E2"/>
    <w:rsid w:val="00363CA6"/>
    <w:rsid w:val="00363FA4"/>
    <w:rsid w:val="00364506"/>
    <w:rsid w:val="0036551E"/>
    <w:rsid w:val="003661A6"/>
    <w:rsid w:val="0036651B"/>
    <w:rsid w:val="0036666C"/>
    <w:rsid w:val="003671E0"/>
    <w:rsid w:val="003709BF"/>
    <w:rsid w:val="00371059"/>
    <w:rsid w:val="00371F4F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6ACB"/>
    <w:rsid w:val="0039708A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3683"/>
    <w:rsid w:val="003A3AF8"/>
    <w:rsid w:val="003A4A24"/>
    <w:rsid w:val="003A564C"/>
    <w:rsid w:val="003A57BE"/>
    <w:rsid w:val="003A59F7"/>
    <w:rsid w:val="003A6141"/>
    <w:rsid w:val="003A66C8"/>
    <w:rsid w:val="003A6C34"/>
    <w:rsid w:val="003A714F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5FD2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38E2"/>
    <w:rsid w:val="003E3D89"/>
    <w:rsid w:val="003E42CD"/>
    <w:rsid w:val="003E587B"/>
    <w:rsid w:val="003E5F61"/>
    <w:rsid w:val="003E6352"/>
    <w:rsid w:val="003E6633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DDA"/>
    <w:rsid w:val="00402301"/>
    <w:rsid w:val="004028C5"/>
    <w:rsid w:val="00403096"/>
    <w:rsid w:val="004034DF"/>
    <w:rsid w:val="00403900"/>
    <w:rsid w:val="0040453B"/>
    <w:rsid w:val="00404866"/>
    <w:rsid w:val="00404D58"/>
    <w:rsid w:val="004055FC"/>
    <w:rsid w:val="00405F6B"/>
    <w:rsid w:val="00406B01"/>
    <w:rsid w:val="00406B72"/>
    <w:rsid w:val="00406FA0"/>
    <w:rsid w:val="00407B98"/>
    <w:rsid w:val="00407EFF"/>
    <w:rsid w:val="0041040A"/>
    <w:rsid w:val="00410748"/>
    <w:rsid w:val="00410929"/>
    <w:rsid w:val="00410CCF"/>
    <w:rsid w:val="00410F1A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2AF"/>
    <w:rsid w:val="0042395D"/>
    <w:rsid w:val="00423C6C"/>
    <w:rsid w:val="00423E59"/>
    <w:rsid w:val="00424BD4"/>
    <w:rsid w:val="004256E7"/>
    <w:rsid w:val="00425C3B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2FCB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6B01"/>
    <w:rsid w:val="00447BBB"/>
    <w:rsid w:val="00450325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AA8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0B7"/>
    <w:rsid w:val="0046739D"/>
    <w:rsid w:val="00467459"/>
    <w:rsid w:val="00467B18"/>
    <w:rsid w:val="00470269"/>
    <w:rsid w:val="0047087A"/>
    <w:rsid w:val="00470DFC"/>
    <w:rsid w:val="00470FFC"/>
    <w:rsid w:val="0047245D"/>
    <w:rsid w:val="00472FF9"/>
    <w:rsid w:val="00473440"/>
    <w:rsid w:val="0047363D"/>
    <w:rsid w:val="004737A8"/>
    <w:rsid w:val="00473E74"/>
    <w:rsid w:val="004742DC"/>
    <w:rsid w:val="004751D0"/>
    <w:rsid w:val="00475205"/>
    <w:rsid w:val="00475A13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095"/>
    <w:rsid w:val="004B0194"/>
    <w:rsid w:val="004B0CD6"/>
    <w:rsid w:val="004B2345"/>
    <w:rsid w:val="004B2C01"/>
    <w:rsid w:val="004B2CDA"/>
    <w:rsid w:val="004B456E"/>
    <w:rsid w:val="004B4C74"/>
    <w:rsid w:val="004B51C8"/>
    <w:rsid w:val="004B5345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28D"/>
    <w:rsid w:val="004F74B1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9CC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5F59"/>
    <w:rsid w:val="005160D9"/>
    <w:rsid w:val="00517628"/>
    <w:rsid w:val="0052024E"/>
    <w:rsid w:val="005206DC"/>
    <w:rsid w:val="0052163F"/>
    <w:rsid w:val="00521658"/>
    <w:rsid w:val="00521B0B"/>
    <w:rsid w:val="00522772"/>
    <w:rsid w:val="0052327C"/>
    <w:rsid w:val="005233A6"/>
    <w:rsid w:val="00524017"/>
    <w:rsid w:val="00524398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507D"/>
    <w:rsid w:val="00545CBB"/>
    <w:rsid w:val="00545D60"/>
    <w:rsid w:val="00545EEC"/>
    <w:rsid w:val="00547008"/>
    <w:rsid w:val="0054771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2CC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C5A"/>
    <w:rsid w:val="005730A3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4C3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D66"/>
    <w:rsid w:val="005B3F71"/>
    <w:rsid w:val="005B3FB4"/>
    <w:rsid w:val="005B55DB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9E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17B"/>
    <w:rsid w:val="005F3F57"/>
    <w:rsid w:val="005F403A"/>
    <w:rsid w:val="005F4A27"/>
    <w:rsid w:val="005F5892"/>
    <w:rsid w:val="005F59B8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8F2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0F9"/>
    <w:rsid w:val="00615515"/>
    <w:rsid w:val="00615DF5"/>
    <w:rsid w:val="0061638E"/>
    <w:rsid w:val="0061649C"/>
    <w:rsid w:val="006169CB"/>
    <w:rsid w:val="00617F47"/>
    <w:rsid w:val="00617F61"/>
    <w:rsid w:val="0062004E"/>
    <w:rsid w:val="006201A6"/>
    <w:rsid w:val="0062057D"/>
    <w:rsid w:val="00620C57"/>
    <w:rsid w:val="0062157B"/>
    <w:rsid w:val="00622ADC"/>
    <w:rsid w:val="00623E2D"/>
    <w:rsid w:val="00623FA0"/>
    <w:rsid w:val="0062429A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098C"/>
    <w:rsid w:val="006515F1"/>
    <w:rsid w:val="00651C6F"/>
    <w:rsid w:val="00651E59"/>
    <w:rsid w:val="006538A7"/>
    <w:rsid w:val="00653C8E"/>
    <w:rsid w:val="006540BF"/>
    <w:rsid w:val="00654570"/>
    <w:rsid w:val="00654A3C"/>
    <w:rsid w:val="00654B6F"/>
    <w:rsid w:val="00654C87"/>
    <w:rsid w:val="00655626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620E"/>
    <w:rsid w:val="006767A3"/>
    <w:rsid w:val="006774C6"/>
    <w:rsid w:val="00677A42"/>
    <w:rsid w:val="00677ACD"/>
    <w:rsid w:val="00677FBB"/>
    <w:rsid w:val="0068007A"/>
    <w:rsid w:val="006801BD"/>
    <w:rsid w:val="0068076F"/>
    <w:rsid w:val="00680C2D"/>
    <w:rsid w:val="00680E8B"/>
    <w:rsid w:val="00682269"/>
    <w:rsid w:val="00683CDF"/>
    <w:rsid w:val="00684376"/>
    <w:rsid w:val="00684424"/>
    <w:rsid w:val="00686706"/>
    <w:rsid w:val="006867CC"/>
    <w:rsid w:val="0068683B"/>
    <w:rsid w:val="0068699F"/>
    <w:rsid w:val="00686FBA"/>
    <w:rsid w:val="006878F3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5B9D"/>
    <w:rsid w:val="006C7E47"/>
    <w:rsid w:val="006D000E"/>
    <w:rsid w:val="006D05B2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486B"/>
    <w:rsid w:val="00705035"/>
    <w:rsid w:val="00705416"/>
    <w:rsid w:val="0070541C"/>
    <w:rsid w:val="0070563A"/>
    <w:rsid w:val="007056EE"/>
    <w:rsid w:val="007058EC"/>
    <w:rsid w:val="00705D9E"/>
    <w:rsid w:val="0070612A"/>
    <w:rsid w:val="00707317"/>
    <w:rsid w:val="00707614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16D"/>
    <w:rsid w:val="00725B52"/>
    <w:rsid w:val="0072620B"/>
    <w:rsid w:val="00726263"/>
    <w:rsid w:val="007272E9"/>
    <w:rsid w:val="00727647"/>
    <w:rsid w:val="00727A44"/>
    <w:rsid w:val="00731442"/>
    <w:rsid w:val="007318E4"/>
    <w:rsid w:val="00733191"/>
    <w:rsid w:val="007333AA"/>
    <w:rsid w:val="00733A1C"/>
    <w:rsid w:val="007342A2"/>
    <w:rsid w:val="007342B5"/>
    <w:rsid w:val="00734304"/>
    <w:rsid w:val="007343AA"/>
    <w:rsid w:val="007344D7"/>
    <w:rsid w:val="00734697"/>
    <w:rsid w:val="007352A6"/>
    <w:rsid w:val="00735EC4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3EA0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0B41"/>
    <w:rsid w:val="00781167"/>
    <w:rsid w:val="00781384"/>
    <w:rsid w:val="00781461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2D2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481"/>
    <w:rsid w:val="007D0ACB"/>
    <w:rsid w:val="007D0B17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35F1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5998"/>
    <w:rsid w:val="007F6026"/>
    <w:rsid w:val="007F64B7"/>
    <w:rsid w:val="007F65A9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B38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19AA"/>
    <w:rsid w:val="00842149"/>
    <w:rsid w:val="00842B43"/>
    <w:rsid w:val="0084327F"/>
    <w:rsid w:val="008434B6"/>
    <w:rsid w:val="0084510C"/>
    <w:rsid w:val="0084561F"/>
    <w:rsid w:val="008457C5"/>
    <w:rsid w:val="00845B13"/>
    <w:rsid w:val="00845F1F"/>
    <w:rsid w:val="008460FD"/>
    <w:rsid w:val="00846BFC"/>
    <w:rsid w:val="00847326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6B9A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DD5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149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117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5FB3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250"/>
    <w:rsid w:val="0092579E"/>
    <w:rsid w:val="00925B53"/>
    <w:rsid w:val="00925CCF"/>
    <w:rsid w:val="00926F80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2B3"/>
    <w:rsid w:val="00946A2A"/>
    <w:rsid w:val="00946F40"/>
    <w:rsid w:val="00946F64"/>
    <w:rsid w:val="00946FE2"/>
    <w:rsid w:val="009471B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28B0"/>
    <w:rsid w:val="00964176"/>
    <w:rsid w:val="0096484B"/>
    <w:rsid w:val="00966095"/>
    <w:rsid w:val="009663C6"/>
    <w:rsid w:val="0096679F"/>
    <w:rsid w:val="009668F7"/>
    <w:rsid w:val="00966A36"/>
    <w:rsid w:val="00966B13"/>
    <w:rsid w:val="00966C64"/>
    <w:rsid w:val="009672C2"/>
    <w:rsid w:val="0096741A"/>
    <w:rsid w:val="0096772C"/>
    <w:rsid w:val="00967C40"/>
    <w:rsid w:val="00967D6B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EE4"/>
    <w:rsid w:val="00984297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EBB"/>
    <w:rsid w:val="009B5177"/>
    <w:rsid w:val="009B5224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0B7"/>
    <w:rsid w:val="00A012BA"/>
    <w:rsid w:val="00A01699"/>
    <w:rsid w:val="00A016F0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AFF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303A6"/>
    <w:rsid w:val="00A3046D"/>
    <w:rsid w:val="00A30FD4"/>
    <w:rsid w:val="00A311AC"/>
    <w:rsid w:val="00A32A29"/>
    <w:rsid w:val="00A33E88"/>
    <w:rsid w:val="00A34720"/>
    <w:rsid w:val="00A34790"/>
    <w:rsid w:val="00A3479E"/>
    <w:rsid w:val="00A34E0F"/>
    <w:rsid w:val="00A3556A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0FD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1D99"/>
    <w:rsid w:val="00A627C5"/>
    <w:rsid w:val="00A642DC"/>
    <w:rsid w:val="00A644C3"/>
    <w:rsid w:val="00A64E7A"/>
    <w:rsid w:val="00A65A62"/>
    <w:rsid w:val="00A6614D"/>
    <w:rsid w:val="00A668EE"/>
    <w:rsid w:val="00A66DD7"/>
    <w:rsid w:val="00A67DD4"/>
    <w:rsid w:val="00A7077F"/>
    <w:rsid w:val="00A714D8"/>
    <w:rsid w:val="00A71639"/>
    <w:rsid w:val="00A71749"/>
    <w:rsid w:val="00A720B8"/>
    <w:rsid w:val="00A7225B"/>
    <w:rsid w:val="00A72A6C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202"/>
    <w:rsid w:val="00A93B75"/>
    <w:rsid w:val="00A9410C"/>
    <w:rsid w:val="00A9483D"/>
    <w:rsid w:val="00A94E6B"/>
    <w:rsid w:val="00A94EE2"/>
    <w:rsid w:val="00A952D2"/>
    <w:rsid w:val="00A9563E"/>
    <w:rsid w:val="00A95773"/>
    <w:rsid w:val="00A9579D"/>
    <w:rsid w:val="00A96280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244E"/>
    <w:rsid w:val="00AC27CF"/>
    <w:rsid w:val="00AC27EA"/>
    <w:rsid w:val="00AC33B6"/>
    <w:rsid w:val="00AC36B2"/>
    <w:rsid w:val="00AC4555"/>
    <w:rsid w:val="00AC4D8E"/>
    <w:rsid w:val="00AC5435"/>
    <w:rsid w:val="00AC5FEE"/>
    <w:rsid w:val="00AC645F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57C1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C11"/>
    <w:rsid w:val="00AF1C99"/>
    <w:rsid w:val="00AF1D2C"/>
    <w:rsid w:val="00AF2202"/>
    <w:rsid w:val="00AF22A1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6CB4"/>
    <w:rsid w:val="00AF7AC6"/>
    <w:rsid w:val="00AF7D7F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EE7"/>
    <w:rsid w:val="00B14F1F"/>
    <w:rsid w:val="00B1590F"/>
    <w:rsid w:val="00B15CB0"/>
    <w:rsid w:val="00B168D1"/>
    <w:rsid w:val="00B172B6"/>
    <w:rsid w:val="00B1750A"/>
    <w:rsid w:val="00B1756E"/>
    <w:rsid w:val="00B175DD"/>
    <w:rsid w:val="00B17A59"/>
    <w:rsid w:val="00B17DEB"/>
    <w:rsid w:val="00B17DF6"/>
    <w:rsid w:val="00B200DB"/>
    <w:rsid w:val="00B20E13"/>
    <w:rsid w:val="00B21857"/>
    <w:rsid w:val="00B21EAD"/>
    <w:rsid w:val="00B224F5"/>
    <w:rsid w:val="00B2370F"/>
    <w:rsid w:val="00B23CA6"/>
    <w:rsid w:val="00B2420E"/>
    <w:rsid w:val="00B24513"/>
    <w:rsid w:val="00B249A1"/>
    <w:rsid w:val="00B25400"/>
    <w:rsid w:val="00B25C77"/>
    <w:rsid w:val="00B25CAD"/>
    <w:rsid w:val="00B27B22"/>
    <w:rsid w:val="00B27BD7"/>
    <w:rsid w:val="00B27EC8"/>
    <w:rsid w:val="00B300CD"/>
    <w:rsid w:val="00B30846"/>
    <w:rsid w:val="00B30AA3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3D6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D5A"/>
    <w:rsid w:val="00B67F2B"/>
    <w:rsid w:val="00B7034C"/>
    <w:rsid w:val="00B70A72"/>
    <w:rsid w:val="00B70A7A"/>
    <w:rsid w:val="00B7238F"/>
    <w:rsid w:val="00B72D8D"/>
    <w:rsid w:val="00B72F53"/>
    <w:rsid w:val="00B73030"/>
    <w:rsid w:val="00B73B70"/>
    <w:rsid w:val="00B73D7F"/>
    <w:rsid w:val="00B73ED8"/>
    <w:rsid w:val="00B7427F"/>
    <w:rsid w:val="00B74F5A"/>
    <w:rsid w:val="00B7579C"/>
    <w:rsid w:val="00B75BB3"/>
    <w:rsid w:val="00B75E09"/>
    <w:rsid w:val="00B75F60"/>
    <w:rsid w:val="00B76850"/>
    <w:rsid w:val="00B76F12"/>
    <w:rsid w:val="00B777F0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0AC7"/>
    <w:rsid w:val="00BA124B"/>
    <w:rsid w:val="00BA1CC9"/>
    <w:rsid w:val="00BA25F6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34F"/>
    <w:rsid w:val="00BA6A15"/>
    <w:rsid w:val="00BA6A94"/>
    <w:rsid w:val="00BA72DF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B3A"/>
    <w:rsid w:val="00BB63F0"/>
    <w:rsid w:val="00BB72A4"/>
    <w:rsid w:val="00BB76C8"/>
    <w:rsid w:val="00BC0D92"/>
    <w:rsid w:val="00BC1598"/>
    <w:rsid w:val="00BC2626"/>
    <w:rsid w:val="00BC287C"/>
    <w:rsid w:val="00BC2999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8EF"/>
    <w:rsid w:val="00BC6979"/>
    <w:rsid w:val="00BC72F7"/>
    <w:rsid w:val="00BC764A"/>
    <w:rsid w:val="00BC7792"/>
    <w:rsid w:val="00BD1BCE"/>
    <w:rsid w:val="00BD20BF"/>
    <w:rsid w:val="00BD23DB"/>
    <w:rsid w:val="00BD2483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D78A7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3D2"/>
    <w:rsid w:val="00BF0562"/>
    <w:rsid w:val="00BF0EBC"/>
    <w:rsid w:val="00BF1015"/>
    <w:rsid w:val="00BF1119"/>
    <w:rsid w:val="00BF12CC"/>
    <w:rsid w:val="00BF1557"/>
    <w:rsid w:val="00BF174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AE2"/>
    <w:rsid w:val="00C55B1D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0F4E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0EF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5729"/>
    <w:rsid w:val="00CA6629"/>
    <w:rsid w:val="00CA696D"/>
    <w:rsid w:val="00CA70C0"/>
    <w:rsid w:val="00CA7A4C"/>
    <w:rsid w:val="00CB1499"/>
    <w:rsid w:val="00CB1956"/>
    <w:rsid w:val="00CB1A6C"/>
    <w:rsid w:val="00CB1E40"/>
    <w:rsid w:val="00CB2D26"/>
    <w:rsid w:val="00CB2E60"/>
    <w:rsid w:val="00CB3181"/>
    <w:rsid w:val="00CB344F"/>
    <w:rsid w:val="00CB3717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396"/>
    <w:rsid w:val="00CC1830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58B"/>
    <w:rsid w:val="00CD4680"/>
    <w:rsid w:val="00CD489D"/>
    <w:rsid w:val="00CD4A50"/>
    <w:rsid w:val="00CD5DA3"/>
    <w:rsid w:val="00CD60AA"/>
    <w:rsid w:val="00CD6CD1"/>
    <w:rsid w:val="00CD6CFF"/>
    <w:rsid w:val="00CD6F11"/>
    <w:rsid w:val="00CD6F3A"/>
    <w:rsid w:val="00CD75D7"/>
    <w:rsid w:val="00CE120A"/>
    <w:rsid w:val="00CE13F1"/>
    <w:rsid w:val="00CE1E3E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960"/>
    <w:rsid w:val="00CF6E79"/>
    <w:rsid w:val="00CF75D8"/>
    <w:rsid w:val="00CF7B12"/>
    <w:rsid w:val="00D00E43"/>
    <w:rsid w:val="00D01199"/>
    <w:rsid w:val="00D01B47"/>
    <w:rsid w:val="00D0265F"/>
    <w:rsid w:val="00D02783"/>
    <w:rsid w:val="00D032D9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8C6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5D78"/>
    <w:rsid w:val="00D25FF8"/>
    <w:rsid w:val="00D263ED"/>
    <w:rsid w:val="00D27AB3"/>
    <w:rsid w:val="00D27E0C"/>
    <w:rsid w:val="00D30233"/>
    <w:rsid w:val="00D3025F"/>
    <w:rsid w:val="00D30C94"/>
    <w:rsid w:val="00D31453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292"/>
    <w:rsid w:val="00D44405"/>
    <w:rsid w:val="00D44B2B"/>
    <w:rsid w:val="00D44DED"/>
    <w:rsid w:val="00D44FC0"/>
    <w:rsid w:val="00D450C0"/>
    <w:rsid w:val="00D4662D"/>
    <w:rsid w:val="00D46872"/>
    <w:rsid w:val="00D471EA"/>
    <w:rsid w:val="00D47732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1BA"/>
    <w:rsid w:val="00D54BA7"/>
    <w:rsid w:val="00D5562B"/>
    <w:rsid w:val="00D56158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26F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6C1"/>
    <w:rsid w:val="00D848DA"/>
    <w:rsid w:val="00D84F02"/>
    <w:rsid w:val="00D85631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8B2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FA"/>
    <w:rsid w:val="00D96AED"/>
    <w:rsid w:val="00D97153"/>
    <w:rsid w:val="00DA09D2"/>
    <w:rsid w:val="00DA1F28"/>
    <w:rsid w:val="00DA1F30"/>
    <w:rsid w:val="00DA23FA"/>
    <w:rsid w:val="00DA25DA"/>
    <w:rsid w:val="00DA3BF7"/>
    <w:rsid w:val="00DA3E15"/>
    <w:rsid w:val="00DA3EAE"/>
    <w:rsid w:val="00DA3EC7"/>
    <w:rsid w:val="00DA4293"/>
    <w:rsid w:val="00DA4D8D"/>
    <w:rsid w:val="00DA647C"/>
    <w:rsid w:val="00DA7BD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B7C3F"/>
    <w:rsid w:val="00DC03F6"/>
    <w:rsid w:val="00DC0772"/>
    <w:rsid w:val="00DC0A17"/>
    <w:rsid w:val="00DC0E5E"/>
    <w:rsid w:val="00DC3D60"/>
    <w:rsid w:val="00DC3E86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E73"/>
    <w:rsid w:val="00DD2F15"/>
    <w:rsid w:val="00DD33DA"/>
    <w:rsid w:val="00DD3972"/>
    <w:rsid w:val="00DD3BC4"/>
    <w:rsid w:val="00DD54DB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F3"/>
    <w:rsid w:val="00DF3893"/>
    <w:rsid w:val="00DF3C04"/>
    <w:rsid w:val="00DF48BB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529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9C8"/>
    <w:rsid w:val="00E32B6D"/>
    <w:rsid w:val="00E32E59"/>
    <w:rsid w:val="00E32FBE"/>
    <w:rsid w:val="00E333DF"/>
    <w:rsid w:val="00E33813"/>
    <w:rsid w:val="00E33833"/>
    <w:rsid w:val="00E34013"/>
    <w:rsid w:val="00E34539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108B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0982"/>
    <w:rsid w:val="00E609EB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6A9F"/>
    <w:rsid w:val="00E76C12"/>
    <w:rsid w:val="00E76CC4"/>
    <w:rsid w:val="00E77817"/>
    <w:rsid w:val="00E77B7F"/>
    <w:rsid w:val="00E80131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322"/>
    <w:rsid w:val="00E864A2"/>
    <w:rsid w:val="00E865C7"/>
    <w:rsid w:val="00E86B20"/>
    <w:rsid w:val="00E872D0"/>
    <w:rsid w:val="00E87318"/>
    <w:rsid w:val="00E87C07"/>
    <w:rsid w:val="00E87DA3"/>
    <w:rsid w:val="00E9105A"/>
    <w:rsid w:val="00E912CB"/>
    <w:rsid w:val="00E917F9"/>
    <w:rsid w:val="00E91D8C"/>
    <w:rsid w:val="00E923B4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534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782"/>
    <w:rsid w:val="00EA5D55"/>
    <w:rsid w:val="00EA6265"/>
    <w:rsid w:val="00EA6E24"/>
    <w:rsid w:val="00EA7726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5E6D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89D"/>
    <w:rsid w:val="00ED4BAF"/>
    <w:rsid w:val="00ED5192"/>
    <w:rsid w:val="00ED6308"/>
    <w:rsid w:val="00ED7819"/>
    <w:rsid w:val="00ED7DB5"/>
    <w:rsid w:val="00ED7EB4"/>
    <w:rsid w:val="00EE027B"/>
    <w:rsid w:val="00EE04D9"/>
    <w:rsid w:val="00EE109A"/>
    <w:rsid w:val="00EE158B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BFD"/>
    <w:rsid w:val="00EE6CD0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170"/>
    <w:rsid w:val="00EF6462"/>
    <w:rsid w:val="00EF65E6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7CC"/>
    <w:rsid w:val="00F06A2D"/>
    <w:rsid w:val="00F071DC"/>
    <w:rsid w:val="00F075C1"/>
    <w:rsid w:val="00F07BD1"/>
    <w:rsid w:val="00F101F3"/>
    <w:rsid w:val="00F108B4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0E58"/>
    <w:rsid w:val="00F2105C"/>
    <w:rsid w:val="00F21C05"/>
    <w:rsid w:val="00F21EEF"/>
    <w:rsid w:val="00F22BBF"/>
    <w:rsid w:val="00F2339E"/>
    <w:rsid w:val="00F236A4"/>
    <w:rsid w:val="00F239E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3B4A"/>
    <w:rsid w:val="00F34112"/>
    <w:rsid w:val="00F35053"/>
    <w:rsid w:val="00F35C1E"/>
    <w:rsid w:val="00F3656B"/>
    <w:rsid w:val="00F36CD7"/>
    <w:rsid w:val="00F371B3"/>
    <w:rsid w:val="00F37244"/>
    <w:rsid w:val="00F404A7"/>
    <w:rsid w:val="00F40736"/>
    <w:rsid w:val="00F40A92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2ADA"/>
    <w:rsid w:val="00F530A7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605D8"/>
    <w:rsid w:val="00F60AAC"/>
    <w:rsid w:val="00F60BBD"/>
    <w:rsid w:val="00F60D54"/>
    <w:rsid w:val="00F611EC"/>
    <w:rsid w:val="00F618A7"/>
    <w:rsid w:val="00F61A89"/>
    <w:rsid w:val="00F61E2F"/>
    <w:rsid w:val="00F653CE"/>
    <w:rsid w:val="00F658E7"/>
    <w:rsid w:val="00F65A83"/>
    <w:rsid w:val="00F65B31"/>
    <w:rsid w:val="00F66033"/>
    <w:rsid w:val="00F666FE"/>
    <w:rsid w:val="00F6675D"/>
    <w:rsid w:val="00F66B25"/>
    <w:rsid w:val="00F66F90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80A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4BAA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C8E"/>
    <w:rsid w:val="00FC5420"/>
    <w:rsid w:val="00FC5717"/>
    <w:rsid w:val="00FC60DA"/>
    <w:rsid w:val="00FC6257"/>
    <w:rsid w:val="00FC69F6"/>
    <w:rsid w:val="00FC771D"/>
    <w:rsid w:val="00FC7FCE"/>
    <w:rsid w:val="00FD0375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E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2C4"/>
    <w:rsid w:val="00FE25ED"/>
    <w:rsid w:val="00FE3093"/>
    <w:rsid w:val="00FE31E1"/>
    <w:rsid w:val="00FE3DC7"/>
    <w:rsid w:val="00FE40F0"/>
    <w:rsid w:val="00FE517B"/>
    <w:rsid w:val="00FE6691"/>
    <w:rsid w:val="00FE6A66"/>
    <w:rsid w:val="00FE77A1"/>
    <w:rsid w:val="00FE7987"/>
    <w:rsid w:val="00FE7E2B"/>
    <w:rsid w:val="00FF02CC"/>
    <w:rsid w:val="00FF1242"/>
    <w:rsid w:val="00FF1413"/>
    <w:rsid w:val="00FF14F0"/>
    <w:rsid w:val="00FF1A82"/>
    <w:rsid w:val="00FF318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00CD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8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0CD0-AB96-4920-8742-477CAD18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6343</TotalTime>
  <Pages>11</Pages>
  <Words>1870</Words>
  <Characters>15938</Characters>
  <Application>Microsoft Office Word</Application>
  <DocSecurity>0</DocSecurity>
  <Lines>132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17773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312</cp:revision>
  <cp:lastPrinted>2023-07-04T09:11:00Z</cp:lastPrinted>
  <dcterms:created xsi:type="dcterms:W3CDTF">2021-06-24T10:45:00Z</dcterms:created>
  <dcterms:modified xsi:type="dcterms:W3CDTF">2023-07-05T04:07:00Z</dcterms:modified>
</cp:coreProperties>
</file>