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56"/>
        <w:tblW w:w="10159" w:type="dxa"/>
        <w:tblLayout w:type="fixed"/>
        <w:tblLook w:val="0000" w:firstRow="0" w:lastRow="0" w:firstColumn="0" w:lastColumn="0" w:noHBand="0" w:noVBand="0"/>
      </w:tblPr>
      <w:tblGrid>
        <w:gridCol w:w="1434"/>
        <w:gridCol w:w="274"/>
        <w:gridCol w:w="86"/>
        <w:gridCol w:w="236"/>
        <w:gridCol w:w="490"/>
        <w:gridCol w:w="364"/>
        <w:gridCol w:w="952"/>
        <w:gridCol w:w="635"/>
        <w:gridCol w:w="85"/>
        <w:gridCol w:w="516"/>
        <w:gridCol w:w="24"/>
        <w:gridCol w:w="124"/>
        <w:gridCol w:w="243"/>
        <w:gridCol w:w="1214"/>
        <w:gridCol w:w="361"/>
        <w:gridCol w:w="197"/>
        <w:gridCol w:w="251"/>
        <w:gridCol w:w="2673"/>
      </w:tblGrid>
      <w:tr w:rsidR="00001D9B" w14:paraId="1CCEC00A" w14:textId="77777777" w:rsidTr="0073152F">
        <w:trPr>
          <w:cantSplit/>
        </w:trPr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CF8A" w14:textId="77777777" w:rsidR="00001D9B" w:rsidRDefault="001E0278" w:rsidP="0073152F">
            <w:r>
              <w:rPr>
                <w:bCs/>
                <w:i/>
                <w:szCs w:val="20"/>
                <w:lang w:val="pl-PL"/>
              </w:rPr>
              <w:t>Nazwa zadania</w:t>
            </w:r>
          </w:p>
        </w:tc>
        <w:tc>
          <w:tcPr>
            <w:tcW w:w="327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9FC5" w14:textId="77777777" w:rsidR="00001D9B" w:rsidRDefault="001E0278" w:rsidP="0073152F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  <w:p w14:paraId="32034313" w14:textId="77777777" w:rsidR="00001D9B" w:rsidRDefault="001E0278" w:rsidP="0073152F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</w:tc>
        <w:tc>
          <w:tcPr>
            <w:tcW w:w="5087" w:type="dxa"/>
            <w:gridSpan w:val="8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310911" w14:textId="77777777" w:rsidR="00001D9B" w:rsidRDefault="001E0278" w:rsidP="0073152F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Umowa Nr …………………………………….</w:t>
            </w:r>
          </w:p>
          <w:p w14:paraId="6E35B0DB" w14:textId="77777777" w:rsidR="00001D9B" w:rsidRDefault="001E0278" w:rsidP="0073152F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z dnia ………………………………………….</w:t>
            </w:r>
          </w:p>
        </w:tc>
      </w:tr>
      <w:tr w:rsidR="00001D9B" w14:paraId="797527BE" w14:textId="77777777" w:rsidTr="0073152F">
        <w:trPr>
          <w:trHeight w:val="634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AA0A7D" w14:textId="77777777" w:rsidR="00001D9B" w:rsidRDefault="001E0278" w:rsidP="0073152F">
            <w:r>
              <w:rPr>
                <w:bCs/>
                <w:i/>
                <w:szCs w:val="20"/>
                <w:lang w:val="pl-PL"/>
              </w:rPr>
              <w:t>Zamawiający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061227F" w14:textId="77777777" w:rsidR="00001D9B" w:rsidRDefault="00001D9B" w:rsidP="0073152F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272725"/>
                <w:szCs w:val="20"/>
                <w:lang w:val="pl-PL" w:eastAsia="pl-PL"/>
              </w:rPr>
            </w:pPr>
          </w:p>
        </w:tc>
      </w:tr>
      <w:tr w:rsidR="00001D9B" w14:paraId="78E420BC" w14:textId="77777777" w:rsidTr="0073152F">
        <w:trPr>
          <w:trHeight w:val="565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29A6A" w14:textId="77777777" w:rsidR="00001D9B" w:rsidRDefault="001E0278" w:rsidP="0073152F">
            <w:r>
              <w:rPr>
                <w:bCs/>
                <w:i/>
                <w:szCs w:val="20"/>
                <w:lang w:val="pl-PL"/>
              </w:rPr>
              <w:t>Wykonawca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36A87B0" w14:textId="77777777" w:rsidR="00001D9B" w:rsidRDefault="00001D9B" w:rsidP="0073152F">
            <w:pPr>
              <w:autoSpaceDE w:val="0"/>
              <w:snapToGrid w:val="0"/>
            </w:pPr>
          </w:p>
        </w:tc>
      </w:tr>
      <w:tr w:rsidR="00001D9B" w14:paraId="490182C9" w14:textId="77777777" w:rsidTr="0073152F">
        <w:trPr>
          <w:trHeight w:val="621"/>
        </w:trPr>
        <w:tc>
          <w:tcPr>
            <w:tcW w:w="101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8B62B" w14:textId="77777777" w:rsidR="00001D9B" w:rsidRDefault="001E0278" w:rsidP="0073152F">
            <w:pPr>
              <w:spacing w:before="120" w:after="120"/>
              <w:jc w:val="center"/>
            </w:pPr>
            <w:r>
              <w:rPr>
                <w:b/>
                <w:sz w:val="24"/>
                <w:lang w:val="pl-PL"/>
              </w:rPr>
              <w:t>WNIOSEK O ZATWIERDZENIE MATERIAŁÓW / URZĄDZEŃ</w:t>
            </w:r>
          </w:p>
        </w:tc>
      </w:tr>
      <w:tr w:rsidR="00001D9B" w14:paraId="27970F4E" w14:textId="77777777" w:rsidTr="0073152F">
        <w:trPr>
          <w:trHeight w:val="734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339D3" w14:textId="77777777" w:rsidR="00001D9B" w:rsidRDefault="001E0278" w:rsidP="0073152F">
            <w:pPr>
              <w:spacing w:after="60"/>
            </w:pPr>
            <w:r>
              <w:rPr>
                <w:i/>
                <w:sz w:val="18"/>
                <w:szCs w:val="18"/>
                <w:lang w:val="pl-PL"/>
              </w:rPr>
              <w:t>Nr wniosku:</w:t>
            </w:r>
          </w:p>
          <w:p w14:paraId="48CE4791" w14:textId="77777777" w:rsidR="00001D9B" w:rsidRDefault="001E0278" w:rsidP="0073152F">
            <w:r>
              <w:rPr>
                <w:i/>
                <w:sz w:val="18"/>
                <w:szCs w:val="18"/>
                <w:lang w:val="pl-PL"/>
              </w:rPr>
              <w:t>Grupa robót/branża: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C5F71" w14:textId="77777777" w:rsidR="00001D9B" w:rsidRDefault="00001D9B" w:rsidP="0073152F">
            <w:pPr>
              <w:spacing w:before="60" w:after="6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3CC2" w14:textId="77777777" w:rsidR="00001D9B" w:rsidRDefault="001E0278" w:rsidP="0073152F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Nr rewizji:</w:t>
            </w:r>
          </w:p>
        </w:tc>
        <w:tc>
          <w:tcPr>
            <w:tcW w:w="1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5595A0" w14:textId="77777777" w:rsidR="00001D9B" w:rsidRDefault="00001D9B" w:rsidP="0073152F">
            <w:pPr>
              <w:snapToGrid w:val="0"/>
              <w:spacing w:before="60" w:after="60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9E8FA" w14:textId="77777777" w:rsidR="00001D9B" w:rsidRDefault="001E0278" w:rsidP="0073152F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 xml:space="preserve">Miejsce i data wystawienia 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B8E19" w14:textId="77777777" w:rsidR="00001D9B" w:rsidRDefault="00001D9B" w:rsidP="0073152F">
            <w:pPr>
              <w:snapToGrid w:val="0"/>
              <w:spacing w:before="60" w:after="60"/>
            </w:pPr>
          </w:p>
        </w:tc>
      </w:tr>
      <w:tr w:rsidR="00001D9B" w14:paraId="08F3C8F1" w14:textId="77777777" w:rsidTr="0073152F">
        <w:tc>
          <w:tcPr>
            <w:tcW w:w="288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32DBFB" w14:textId="77777777" w:rsidR="00001D9B" w:rsidRDefault="001E0278" w:rsidP="0073152F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Obiekt</w:t>
            </w:r>
          </w:p>
        </w:tc>
        <w:tc>
          <w:tcPr>
            <w:tcW w:w="72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2950" w14:textId="77777777" w:rsidR="00001D9B" w:rsidRDefault="00001D9B" w:rsidP="0073152F">
            <w:pPr>
              <w:snapToGrid w:val="0"/>
              <w:spacing w:before="60" w:after="60"/>
            </w:pPr>
          </w:p>
        </w:tc>
      </w:tr>
      <w:tr w:rsidR="00001D9B" w14:paraId="5EFFE264" w14:textId="77777777" w:rsidTr="0073152F">
        <w:trPr>
          <w:trHeight w:val="315"/>
        </w:trPr>
        <w:tc>
          <w:tcPr>
            <w:tcW w:w="28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708817" w14:textId="77777777" w:rsidR="00001D9B" w:rsidRDefault="001E0278" w:rsidP="0073152F">
            <w:pPr>
              <w:tabs>
                <w:tab w:val="right" w:leader="dot" w:pos="8965"/>
              </w:tabs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Rodzaj materiału / urządzenia</w:t>
            </w:r>
          </w:p>
        </w:tc>
        <w:tc>
          <w:tcPr>
            <w:tcW w:w="7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77219938" w14:textId="77777777" w:rsidR="00001D9B" w:rsidRDefault="00001D9B" w:rsidP="0073152F">
            <w:pPr>
              <w:tabs>
                <w:tab w:val="right" w:leader="dot" w:pos="8965"/>
              </w:tabs>
              <w:snapToGrid w:val="0"/>
              <w:spacing w:before="60" w:after="60"/>
            </w:pPr>
          </w:p>
        </w:tc>
      </w:tr>
      <w:tr w:rsidR="00001D9B" w14:paraId="2410BD01" w14:textId="77777777" w:rsidTr="0073152F">
        <w:trPr>
          <w:cantSplit/>
          <w:trHeight w:val="453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D09A5" w14:textId="77777777" w:rsidR="00001D9B" w:rsidRPr="00CE59D2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Producent</w:t>
            </w:r>
          </w:p>
        </w:tc>
        <w:tc>
          <w:tcPr>
            <w:tcW w:w="25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7C753" w14:textId="77777777" w:rsidR="00001D9B" w:rsidRDefault="00001D9B" w:rsidP="0073152F">
            <w:pPr>
              <w:autoSpaceDE w:val="0"/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  <w:p w14:paraId="4BF68076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0961" w14:textId="77777777" w:rsidR="00001D9B" w:rsidRDefault="00CE59D2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Szacunko</w:t>
            </w:r>
            <w:r w:rsidR="001E0278">
              <w:rPr>
                <w:i/>
                <w:sz w:val="16"/>
                <w:lang w:val="pl-PL"/>
              </w:rPr>
              <w:t>wa ilość</w:t>
            </w:r>
          </w:p>
        </w:tc>
        <w:tc>
          <w:tcPr>
            <w:tcW w:w="3482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93B844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sz w:val="16"/>
                <w:lang w:val="pl-PL"/>
              </w:rPr>
            </w:pPr>
          </w:p>
        </w:tc>
      </w:tr>
      <w:tr w:rsidR="00001D9B" w14:paraId="03B64ABC" w14:textId="77777777" w:rsidTr="0073152F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FA0F6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Kraj pochodzenia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B3ECFCB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szCs w:val="20"/>
                <w:lang w:val="pl-PL"/>
              </w:rPr>
            </w:pPr>
          </w:p>
        </w:tc>
      </w:tr>
      <w:tr w:rsidR="00001D9B" w14:paraId="00250A71" w14:textId="77777777" w:rsidTr="0073152F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DB351" w14:textId="77777777" w:rsidR="00001D9B" w:rsidRPr="00CE59D2" w:rsidRDefault="001E0278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Cs/>
                <w:i/>
                <w:sz w:val="18"/>
                <w:szCs w:val="18"/>
                <w:lang w:val="pl-PL"/>
              </w:rPr>
              <w:t>Odniesienie do wymagań umowy (Specyfikacja Techniczna )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CB4D390" w14:textId="77777777" w:rsidR="00001D9B" w:rsidRDefault="00001D9B" w:rsidP="0073152F">
            <w:pPr>
              <w:pStyle w:val="LO-Normal"/>
              <w:snapToGrid w:val="0"/>
            </w:pPr>
          </w:p>
        </w:tc>
      </w:tr>
      <w:tr w:rsidR="00001D9B" w14:paraId="3AF15EC1" w14:textId="77777777" w:rsidTr="0073152F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E3D56" w14:textId="77777777" w:rsidR="00001D9B" w:rsidRPr="00CE59D2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iCs/>
                <w:sz w:val="18"/>
                <w:szCs w:val="18"/>
                <w:lang w:val="pl-PL"/>
              </w:rPr>
              <w:t>Uwagi Wykonawcy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553CD22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001D9B" w14:paraId="74F199DE" w14:textId="77777777" w:rsidTr="0073152F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8CCDDF1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  <w:spacing w:before="60"/>
            </w:pPr>
            <w:r>
              <w:rPr>
                <w:bCs/>
                <w:i/>
                <w:sz w:val="18"/>
                <w:szCs w:val="18"/>
                <w:lang w:val="pl-PL"/>
              </w:rPr>
              <w:t>Załączniki: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66B397F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/>
              <w:ind w:left="714" w:hanging="357"/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Deklaracja zgodności nr ……………...</w:t>
            </w:r>
          </w:p>
          <w:p w14:paraId="1A8999E7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Atesty</w:t>
            </w:r>
          </w:p>
          <w:p w14:paraId="2BE1E173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DTR</w:t>
            </w:r>
          </w:p>
          <w:p w14:paraId="1392CAE7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Karty techniczne</w:t>
            </w:r>
          </w:p>
          <w:p w14:paraId="017EB665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Certyfikaty</w:t>
            </w:r>
          </w:p>
          <w:p w14:paraId="7527F630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Aprobaty</w:t>
            </w:r>
          </w:p>
          <w:p w14:paraId="191C83CE" w14:textId="77777777" w:rsidR="00001D9B" w:rsidRPr="00CE59D2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Instrukcje</w:t>
            </w:r>
          </w:p>
          <w:p w14:paraId="75F9384B" w14:textId="77777777" w:rsidR="00001D9B" w:rsidRDefault="001E0278" w:rsidP="0073152F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Inne</w:t>
            </w:r>
            <w:r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001D9B" w14:paraId="2CE5F289" w14:textId="77777777" w:rsidTr="0073152F">
        <w:trPr>
          <w:cantSplit/>
          <w:trHeight w:val="301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8C6F7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sz w:val="18"/>
                <w:szCs w:val="18"/>
                <w:lang w:val="pl-PL"/>
              </w:rPr>
              <w:t xml:space="preserve">Zgodnie z wymaganiami Specyfikacji Technicznej, wnioskuję o zgodę na zamówienie w/w materiałów / urządzeń. </w:t>
            </w:r>
          </w:p>
        </w:tc>
      </w:tr>
      <w:tr w:rsidR="00001D9B" w14:paraId="268BD00E" w14:textId="77777777" w:rsidTr="0073152F">
        <w:trPr>
          <w:cantSplit/>
          <w:trHeight w:val="345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0C962E8A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Przedstawiciel Wykonawcy</w:t>
            </w: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842385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6"/>
                <w:lang w:val="pl-PL"/>
              </w:rPr>
              <w:t>Imię i nazwisko</w:t>
            </w:r>
          </w:p>
          <w:p w14:paraId="005398C9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6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9070D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Data</w:t>
            </w:r>
            <w:r>
              <w:rPr>
                <w:i/>
                <w:sz w:val="16"/>
                <w:szCs w:val="16"/>
                <w:lang w:val="pl-PL"/>
              </w:rPr>
              <w:t xml:space="preserve"> </w:t>
            </w:r>
          </w:p>
          <w:p w14:paraId="353041C3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sz w:val="16"/>
                <w:szCs w:val="20"/>
                <w:lang w:val="pl-PL"/>
              </w:rPr>
            </w:pPr>
          </w:p>
        </w:tc>
        <w:tc>
          <w:tcPr>
            <w:tcW w:w="2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7579502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szCs w:val="16"/>
                <w:lang w:val="pl-PL"/>
              </w:rPr>
              <w:t>Podpis</w:t>
            </w:r>
          </w:p>
          <w:p w14:paraId="15FC25ED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0547B16B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2A6E11D1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5BAE3E64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469C5666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76AB593F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</w:tc>
      </w:tr>
      <w:tr w:rsidR="00001D9B" w14:paraId="5269F123" w14:textId="77777777" w:rsidTr="0073152F">
        <w:trPr>
          <w:cantSplit/>
          <w:trHeight w:val="305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CB980D3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 xml:space="preserve">Status </w:t>
            </w:r>
          </w:p>
          <w:p w14:paraId="53901364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zatwierdzenia wniosku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4BD04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42C8D" w14:textId="77777777" w:rsidR="00001D9B" w:rsidRDefault="001E0278" w:rsidP="0073152F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DFEDB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6E509" w14:textId="77777777" w:rsidR="00001D9B" w:rsidRDefault="001E0278" w:rsidP="0073152F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 z uwagami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5D10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82400" w14:textId="77777777" w:rsidR="00001D9B" w:rsidRDefault="001E0278" w:rsidP="0073152F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Nie zatwierdzono</w:t>
            </w:r>
          </w:p>
        </w:tc>
      </w:tr>
      <w:tr w:rsidR="00001D9B" w14:paraId="0E3D8167" w14:textId="77777777" w:rsidTr="0073152F">
        <w:trPr>
          <w:cantSplit/>
          <w:trHeight w:val="1186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49D16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Uwagi Inspektora Nadzoru</w:t>
            </w:r>
          </w:p>
          <w:p w14:paraId="5A1B38DF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6161A1B8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79860075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24CC88EF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55ADF930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/>
                <w:sz w:val="18"/>
                <w:szCs w:val="18"/>
                <w:lang w:val="pl-PL"/>
              </w:rPr>
            </w:pPr>
          </w:p>
        </w:tc>
      </w:tr>
      <w:tr w:rsidR="00001D9B" w14:paraId="6C91AD0E" w14:textId="77777777" w:rsidTr="0073152F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89A1386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Inspektor Nadzoru</w:t>
            </w:r>
          </w:p>
          <w:p w14:paraId="79EBE3FA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995E807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36F33846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BC2A634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56EEB62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6B490E47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CB5A769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5D76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2426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  <w:tr w:rsidR="00001D9B" w14:paraId="36E83D77" w14:textId="77777777" w:rsidTr="0073152F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8D777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Zamawiający</w:t>
            </w:r>
          </w:p>
          <w:p w14:paraId="075EC0EF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91C35FD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A500859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B5D0536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1A9DE261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25D15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13B9D12A" w14:textId="77777777" w:rsidR="00001D9B" w:rsidRDefault="00001D9B" w:rsidP="0073152F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A99E643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38668" w14:textId="77777777" w:rsidR="00001D9B" w:rsidRDefault="001E0278" w:rsidP="0073152F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</w:tbl>
    <w:p w14:paraId="068AD779" w14:textId="77777777" w:rsidR="001E0278" w:rsidRDefault="001E0278" w:rsidP="0073152F">
      <w:pPr>
        <w:pStyle w:val="Nagwek"/>
        <w:pBdr>
          <w:bottom w:val="single" w:sz="4" w:space="1" w:color="auto"/>
        </w:pBdr>
      </w:pPr>
      <w:bookmarkStart w:id="0" w:name="_GoBack"/>
      <w:bookmarkEnd w:id="0"/>
    </w:p>
    <w:sectPr w:rsidR="001E0278" w:rsidSect="00CE59D2">
      <w:headerReference w:type="default" r:id="rId8"/>
      <w:pgSz w:w="11906" w:h="16838"/>
      <w:pgMar w:top="1525" w:right="1287" w:bottom="1440" w:left="1418" w:header="568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1E6C" w14:textId="77777777" w:rsidR="007F31D7" w:rsidRDefault="007F31D7">
      <w:r>
        <w:separator/>
      </w:r>
    </w:p>
  </w:endnote>
  <w:endnote w:type="continuationSeparator" w:id="0">
    <w:p w14:paraId="4E840D7F" w14:textId="77777777" w:rsidR="007F31D7" w:rsidRDefault="007F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FD40" w14:textId="77777777" w:rsidR="007F31D7" w:rsidRDefault="007F31D7">
      <w:r>
        <w:separator/>
      </w:r>
    </w:p>
  </w:footnote>
  <w:footnote w:type="continuationSeparator" w:id="0">
    <w:p w14:paraId="44250254" w14:textId="77777777" w:rsidR="007F31D7" w:rsidRDefault="007F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B96B" w14:textId="2A4049B8" w:rsidR="00001D9B" w:rsidRDefault="0073152F" w:rsidP="0073152F">
    <w:pPr>
      <w:jc w:val="right"/>
    </w:pPr>
    <w:r>
      <w:rPr>
        <w:noProof/>
        <w:lang w:val="pl-PL" w:eastAsia="pl-PL"/>
      </w:rPr>
      <w:t>Załącznik 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31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sz w:val="18"/>
        <w:szCs w:val="18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BE4637B-4FBF-47F6-90C1-CF0488A30CD2}"/>
  </w:docVars>
  <w:rsids>
    <w:rsidRoot w:val="00881093"/>
    <w:rsid w:val="00001D9B"/>
    <w:rsid w:val="00091D90"/>
    <w:rsid w:val="001E0278"/>
    <w:rsid w:val="00453A8A"/>
    <w:rsid w:val="00485755"/>
    <w:rsid w:val="00672504"/>
    <w:rsid w:val="0073152F"/>
    <w:rsid w:val="007F31D7"/>
    <w:rsid w:val="00881093"/>
    <w:rsid w:val="009C5628"/>
    <w:rsid w:val="00C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B379448"/>
  <w15:docId w15:val="{7AB803DD-46CA-44D4-BF70-3F27D75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60"/>
      <w:ind w:left="431" w:hanging="43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b/>
      <w:bCs/>
      <w:sz w:val="2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60"/>
      <w:ind w:left="862" w:hanging="862"/>
      <w:outlineLvl w:val="3"/>
    </w:pPr>
    <w:rPr>
      <w:rFonts w:ascii="Times New Roman" w:hAnsi="Times New Roman" w:cs="Times New Roman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  <w:b/>
      <w:sz w:val="18"/>
      <w:szCs w:val="18"/>
      <w:lang w:val="pl-P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eastAsia="Times New Roman" w:hAnsi="Symbol" w:cs="Times New Roman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b/>
      <w:sz w:val="18"/>
      <w:szCs w:val="18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spacing w:before="240" w:after="240"/>
      <w:jc w:val="center"/>
    </w:pPr>
    <w:rPr>
      <w:b/>
      <w:bCs/>
      <w:kern w:val="1"/>
      <w:sz w:val="32"/>
      <w:szCs w:val="32"/>
      <w:lang w:val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8640"/>
      </w:tabs>
    </w:pPr>
    <w:rPr>
      <w:i/>
      <w:iCs/>
      <w:sz w:val="16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kstangielski">
    <w:name w:val="tekst angielski"/>
    <w:basedOn w:val="Normalny"/>
    <w:pPr>
      <w:spacing w:before="120"/>
    </w:pPr>
  </w:style>
  <w:style w:type="paragraph" w:customStyle="1" w:styleId="Listapunktowana51">
    <w:name w:val="Lista punktowana 51"/>
    <w:basedOn w:val="Normalny"/>
    <w:pPr>
      <w:numPr>
        <w:numId w:val="2"/>
      </w:numPr>
    </w:pPr>
  </w:style>
  <w:style w:type="paragraph" w:customStyle="1" w:styleId="Listapunktowana31">
    <w:name w:val="Lista punktowana 31"/>
    <w:basedOn w:val="Normalny"/>
    <w:pPr>
      <w:numPr>
        <w:numId w:val="3"/>
      </w:numPr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sz w:val="24"/>
      <w:lang w:val="pl-PL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%20Deskur\Elbl&#261;g\szablon%20pisma%20Elbl&#261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E4637B-4FBF-47F6-90C1-CF0488A30C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Elbląg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zatwierdzenie materiałów_urządzeń - wzór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zatwierdzenie materiałów_urządzeń - wzór</dc:title>
  <dc:creator>Marek Kłonica</dc:creator>
  <cp:lastModifiedBy>Laskowska Aneta</cp:lastModifiedBy>
  <cp:revision>2</cp:revision>
  <cp:lastPrinted>2017-03-21T14:02:00Z</cp:lastPrinted>
  <dcterms:created xsi:type="dcterms:W3CDTF">2024-08-26T06:03:00Z</dcterms:created>
  <dcterms:modified xsi:type="dcterms:W3CDTF">2024-08-26T06:03:00Z</dcterms:modified>
</cp:coreProperties>
</file>