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7645C3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392201E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A64339">
        <w:rPr>
          <w:rFonts w:ascii="Calibri" w:hAnsi="Calibri"/>
          <w:sz w:val="20"/>
          <w:szCs w:val="20"/>
        </w:rPr>
        <w:t xml:space="preserve">Pełnienie nadzoru inwestorskiego </w:t>
      </w:r>
      <w:r w:rsidR="007A3A6C">
        <w:rPr>
          <w:rFonts w:ascii="Calibri" w:hAnsi="Calibri"/>
          <w:sz w:val="20"/>
          <w:szCs w:val="20"/>
        </w:rPr>
        <w:t xml:space="preserve">przy przebudowie </w:t>
      </w:r>
      <w:r w:rsidR="00161FA8">
        <w:rPr>
          <w:rFonts w:ascii="Calibri" w:hAnsi="Calibri"/>
          <w:sz w:val="20"/>
          <w:szCs w:val="20"/>
        </w:rPr>
        <w:t xml:space="preserve">drogi </w:t>
      </w:r>
      <w:r w:rsidR="00737E51">
        <w:rPr>
          <w:rFonts w:ascii="Calibri" w:hAnsi="Calibri"/>
          <w:sz w:val="20"/>
          <w:szCs w:val="20"/>
        </w:rPr>
        <w:t>ul. Lubawskiej</w:t>
      </w:r>
      <w:r w:rsidR="00A64339">
        <w:rPr>
          <w:rFonts w:ascii="Calibri" w:hAnsi="Calibri"/>
          <w:sz w:val="20"/>
          <w:szCs w:val="20"/>
        </w:rPr>
        <w:t xml:space="preserve"> w Kamiennej Górze</w:t>
      </w:r>
      <w:r w:rsidR="009D32CF">
        <w:rPr>
          <w:rFonts w:ascii="Calibri" w:hAnsi="Calibri"/>
          <w:sz w:val="20"/>
          <w:szCs w:val="20"/>
        </w:rPr>
        <w:t xml:space="preserve"> (</w:t>
      </w:r>
      <w:r w:rsidR="00571D4D">
        <w:rPr>
          <w:rFonts w:ascii="Calibri" w:hAnsi="Calibri"/>
          <w:sz w:val="20"/>
          <w:szCs w:val="20"/>
        </w:rPr>
        <w:t>3</w:t>
      </w:r>
      <w:r w:rsidR="009D32CF">
        <w:rPr>
          <w:rFonts w:ascii="Calibri" w:hAnsi="Calibri"/>
          <w:sz w:val="20"/>
          <w:szCs w:val="20"/>
        </w:rPr>
        <w:t>)</w:t>
      </w:r>
      <w:r w:rsidR="00571D4D">
        <w:rPr>
          <w:rFonts w:ascii="Calibri" w:hAnsi="Calibri"/>
          <w:sz w:val="20"/>
          <w:szCs w:val="20"/>
        </w:rPr>
        <w:t xml:space="preserve"> – ZIF.271.10.2023</w:t>
      </w:r>
      <w:r w:rsidR="00E93CBE">
        <w:rPr>
          <w:rFonts w:ascii="Calibri" w:hAnsi="Calibri"/>
          <w:sz w:val="20"/>
          <w:szCs w:val="20"/>
        </w:rPr>
        <w:t>.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19B21CB6" w:rsidR="007645C3" w:rsidRPr="00DE19A6" w:rsidRDefault="009D32CF" w:rsidP="009D32CF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0E6072D8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9D32CF">
        <w:rPr>
          <w:rFonts w:ascii="Calibri" w:hAnsi="Calibri"/>
          <w:sz w:val="20"/>
          <w:szCs w:val="20"/>
        </w:rPr>
        <w:t>_____</w:t>
      </w:r>
    </w:p>
    <w:p w14:paraId="3196ECDC" w14:textId="3A581DCA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 w:rsidR="009A49A8" w:rsidRPr="00DE19A6">
        <w:rPr>
          <w:rFonts w:ascii="Calibri" w:hAnsi="Calibri"/>
          <w:sz w:val="20"/>
          <w:szCs w:val="20"/>
        </w:rPr>
        <w:t xml:space="preserve">miejscowość: </w:t>
      </w:r>
      <w:r w:rsidR="009D32CF">
        <w:rPr>
          <w:rFonts w:ascii="Calibri" w:hAnsi="Calibri"/>
          <w:sz w:val="20"/>
          <w:szCs w:val="20"/>
        </w:rPr>
        <w:t>_____</w:t>
      </w:r>
    </w:p>
    <w:p w14:paraId="06097DC4" w14:textId="5E92B428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9D32CF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9D32CF">
        <w:rPr>
          <w:rFonts w:ascii="Calibri" w:hAnsi="Calibri"/>
          <w:sz w:val="20"/>
          <w:szCs w:val="20"/>
        </w:rPr>
        <w:t>_____</w:t>
      </w:r>
    </w:p>
    <w:p w14:paraId="352A8F20" w14:textId="594B24F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9D32CF">
        <w:rPr>
          <w:rFonts w:ascii="Calibri" w:hAnsi="Calibri"/>
          <w:sz w:val="20"/>
          <w:szCs w:val="20"/>
        </w:rPr>
        <w:t>_____</w:t>
      </w:r>
    </w:p>
    <w:p w14:paraId="3CC18253" w14:textId="7AFD0DE8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9D32CF">
        <w:rPr>
          <w:rFonts w:ascii="Calibri" w:hAnsi="Calibri"/>
          <w:sz w:val="20"/>
          <w:szCs w:val="20"/>
        </w:rPr>
        <w:t>_____ KRS: _____</w:t>
      </w:r>
    </w:p>
    <w:p w14:paraId="40E6E2A7" w14:textId="7DC5D75D" w:rsidR="007645C3" w:rsidRPr="008D4204" w:rsidRDefault="007645C3" w:rsidP="009D32CF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9D32CF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9D32CF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9D32CF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1282E20C" w:rsidR="007645C3" w:rsidRPr="00DE19A6" w:rsidRDefault="009D32CF" w:rsidP="009D32CF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34F213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9D32CF">
        <w:rPr>
          <w:rFonts w:ascii="Calibri" w:hAnsi="Calibri"/>
          <w:sz w:val="20"/>
          <w:szCs w:val="20"/>
        </w:rPr>
        <w:t>_____</w:t>
      </w:r>
    </w:p>
    <w:p w14:paraId="051E2E16" w14:textId="13D9ABE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9D32CF">
        <w:rPr>
          <w:rFonts w:ascii="Calibri" w:hAnsi="Calibri"/>
          <w:sz w:val="20"/>
          <w:szCs w:val="20"/>
        </w:rPr>
        <w:t>_____</w:t>
      </w:r>
    </w:p>
    <w:p w14:paraId="71DABEC2" w14:textId="6386EF3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9D32CF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9D32CF">
        <w:rPr>
          <w:rFonts w:ascii="Calibri" w:hAnsi="Calibri"/>
          <w:sz w:val="20"/>
          <w:szCs w:val="20"/>
        </w:rPr>
        <w:t>_____</w:t>
      </w:r>
    </w:p>
    <w:p w14:paraId="6FD4FE3A" w14:textId="22C0CCDD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9D32CF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14E4027A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9D32CF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9D32CF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Pr="000673B4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505DC313" w14:textId="5B34CE51" w:rsidR="007645C3" w:rsidRDefault="007645C3" w:rsidP="009D32CF">
      <w:pPr>
        <w:pStyle w:val="Nagwek2"/>
        <w:numPr>
          <w:ilvl w:val="0"/>
          <w:numId w:val="2"/>
        </w:numPr>
        <w:tabs>
          <w:tab w:val="clear" w:pos="360"/>
        </w:tabs>
        <w:spacing w:before="60" w:after="60" w:line="276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 w:rsidR="00235077">
        <w:rPr>
          <w:rFonts w:ascii="Calibri" w:hAnsi="Calibri"/>
          <w:sz w:val="20"/>
          <w:szCs w:val="20"/>
        </w:rPr>
        <w:t xml:space="preserve">Załączniku nr </w:t>
      </w:r>
      <w:r w:rsidR="007E6A85">
        <w:rPr>
          <w:rFonts w:ascii="Calibri" w:hAnsi="Calibri"/>
          <w:sz w:val="20"/>
          <w:szCs w:val="20"/>
        </w:rPr>
        <w:t>7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1"/>
      <w:r w:rsidR="00235077">
        <w:rPr>
          <w:rFonts w:ascii="Calibri" w:hAnsi="Calibri"/>
          <w:sz w:val="20"/>
          <w:szCs w:val="20"/>
        </w:rPr>
        <w:t xml:space="preserve"> </w:t>
      </w:r>
      <w:r w:rsidR="00737E51">
        <w:rPr>
          <w:rFonts w:ascii="Calibri" w:hAnsi="Calibri"/>
          <w:sz w:val="20"/>
          <w:szCs w:val="20"/>
        </w:rPr>
        <w:t>_</w:t>
      </w:r>
      <w:r w:rsidR="009D32CF">
        <w:rPr>
          <w:rFonts w:ascii="Calibri" w:hAnsi="Calibri"/>
          <w:sz w:val="20"/>
          <w:szCs w:val="20"/>
        </w:rPr>
        <w:t>____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 w:rsidR="00737E51">
        <w:rPr>
          <w:rFonts w:ascii="Calibri" w:hAnsi="Calibri"/>
          <w:sz w:val="20"/>
          <w:szCs w:val="20"/>
        </w:rPr>
        <w:t>_</w:t>
      </w:r>
      <w:r w:rsidR="009D32CF">
        <w:rPr>
          <w:rFonts w:ascii="Calibri" w:hAnsi="Calibri"/>
          <w:sz w:val="20"/>
          <w:szCs w:val="20"/>
        </w:rPr>
        <w:t>____</w:t>
      </w:r>
      <w:r w:rsidRPr="00332A4C">
        <w:rPr>
          <w:rFonts w:ascii="Calibri" w:hAnsi="Calibri"/>
          <w:sz w:val="20"/>
          <w:szCs w:val="20"/>
        </w:rPr>
        <w:t xml:space="preserve">). </w:t>
      </w:r>
    </w:p>
    <w:p w14:paraId="73E2C242" w14:textId="30495815" w:rsidR="009D32CF" w:rsidRPr="009D32CF" w:rsidRDefault="009D32CF" w:rsidP="00571D4D">
      <w:pPr>
        <w:pStyle w:val="Nagwek2"/>
        <w:keepNext w:val="0"/>
        <w:numPr>
          <w:ilvl w:val="0"/>
          <w:numId w:val="2"/>
        </w:numPr>
        <w:spacing w:before="60" w:after="6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Jestem/ nie jestem</w:t>
      </w: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</w:t>
      </w:r>
      <w:r w:rsidRPr="009D32CF">
        <w:rPr>
          <w:rFonts w:ascii="Calibri" w:hAnsi="Calibri"/>
          <w:b w:val="0"/>
          <w:bCs w:val="0"/>
          <w:sz w:val="20"/>
          <w:szCs w:val="20"/>
        </w:rPr>
        <w:t>zwolniony z podatki VAT na podstawie art. 113 ust. 1 i 9 ustawy z dnia 11 marca 2004 roku o podatku od towarów i usług (tekst jednolity dz. U. z 2022 r. poz. 931 ze zmianami)</w:t>
      </w:r>
      <w:r>
        <w:rPr>
          <w:rFonts w:ascii="Calibri" w:hAnsi="Calibri"/>
          <w:b w:val="0"/>
          <w:bCs w:val="0"/>
          <w:sz w:val="20"/>
          <w:szCs w:val="20"/>
        </w:rPr>
        <w:t>.</w:t>
      </w:r>
    </w:p>
    <w:p w14:paraId="46DE68B3" w14:textId="13DBD764" w:rsidR="00B52095" w:rsidRPr="00EE1EFB" w:rsidRDefault="007645C3" w:rsidP="00571D4D">
      <w:pPr>
        <w:pStyle w:val="Nagwek2"/>
        <w:keepNext w:val="0"/>
        <w:numPr>
          <w:ilvl w:val="0"/>
          <w:numId w:val="2"/>
        </w:numPr>
        <w:spacing w:before="60" w:after="60" w:line="276" w:lineRule="auto"/>
        <w:rPr>
          <w:rFonts w:ascii="Calibri" w:hAnsi="Calibri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B86762">
        <w:rPr>
          <w:rFonts w:ascii="Calibri" w:hAnsi="Calibri"/>
          <w:b w:val="0"/>
          <w:sz w:val="20"/>
          <w:szCs w:val="20"/>
        </w:rPr>
        <w:t>, że przyjmujemy termin realizacji zamówienia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 w:rsidR="00EE1EFB">
        <w:rPr>
          <w:rFonts w:asciiTheme="minorHAnsi" w:hAnsiTheme="minorHAnsi" w:cstheme="minorHAnsi"/>
          <w:b w:val="0"/>
          <w:sz w:val="20"/>
        </w:rPr>
        <w:t xml:space="preserve"> </w:t>
      </w:r>
      <w:r w:rsidR="00B52095" w:rsidRPr="00EE1EFB">
        <w:rPr>
          <w:rFonts w:asciiTheme="minorHAnsi" w:hAnsiTheme="minorHAnsi" w:cstheme="minorHAnsi"/>
          <w:bCs w:val="0"/>
          <w:sz w:val="20"/>
        </w:rPr>
        <w:t xml:space="preserve">do </w:t>
      </w:r>
      <w:r w:rsidR="00737E51">
        <w:rPr>
          <w:rFonts w:asciiTheme="minorHAnsi" w:hAnsiTheme="minorHAnsi" w:cstheme="minorHAnsi"/>
          <w:bCs w:val="0"/>
          <w:sz w:val="20"/>
        </w:rPr>
        <w:t>31 października 2024 roku</w:t>
      </w:r>
      <w:r w:rsidR="00B52095" w:rsidRPr="00EE1EFB">
        <w:rPr>
          <w:rFonts w:asciiTheme="minorHAnsi" w:hAnsiTheme="minorHAnsi" w:cstheme="minorHAnsi"/>
          <w:sz w:val="20"/>
        </w:rPr>
        <w:t>.</w:t>
      </w:r>
    </w:p>
    <w:p w14:paraId="241FD41C" w14:textId="6165BD95" w:rsidR="00EF1F51" w:rsidRPr="00571D4D" w:rsidRDefault="00571D4D" w:rsidP="00571D4D">
      <w:pPr>
        <w:pStyle w:val="Nagwek2"/>
        <w:keepNext w:val="0"/>
        <w:numPr>
          <w:ilvl w:val="0"/>
          <w:numId w:val="2"/>
        </w:numPr>
        <w:spacing w:before="60" w:after="0" w:line="276" w:lineRule="auto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Oświadczamy</w:t>
      </w:r>
      <w:r w:rsidR="007645C3" w:rsidRPr="00571D4D">
        <w:rPr>
          <w:rFonts w:ascii="Calibri" w:hAnsi="Calibri"/>
          <w:b w:val="0"/>
          <w:bCs w:val="0"/>
          <w:sz w:val="20"/>
          <w:szCs w:val="20"/>
        </w:rPr>
        <w:t xml:space="preserve">, że </w:t>
      </w:r>
      <w:r w:rsidR="00EE1EFB" w:rsidRPr="00571D4D">
        <w:rPr>
          <w:rFonts w:ascii="Calibri" w:hAnsi="Calibri"/>
          <w:b w:val="0"/>
          <w:bCs w:val="0"/>
          <w:sz w:val="20"/>
          <w:szCs w:val="20"/>
        </w:rPr>
        <w:t>zapewnimy obecność Inspektor</w:t>
      </w:r>
      <w:r w:rsidR="00836275" w:rsidRPr="00571D4D">
        <w:rPr>
          <w:rFonts w:ascii="Calibri" w:hAnsi="Calibri"/>
          <w:b w:val="0"/>
          <w:bCs w:val="0"/>
          <w:sz w:val="20"/>
          <w:szCs w:val="20"/>
        </w:rPr>
        <w:t>ów</w:t>
      </w:r>
      <w:r w:rsidR="00EE1EFB" w:rsidRPr="00571D4D">
        <w:rPr>
          <w:rFonts w:ascii="Calibri" w:hAnsi="Calibri"/>
          <w:b w:val="0"/>
          <w:bCs w:val="0"/>
          <w:sz w:val="20"/>
          <w:szCs w:val="20"/>
        </w:rPr>
        <w:t xml:space="preserve"> nadzoru </w:t>
      </w:r>
      <w:r w:rsidR="00836275" w:rsidRPr="00571D4D">
        <w:rPr>
          <w:rFonts w:ascii="Calibri" w:hAnsi="Calibri"/>
          <w:b w:val="0"/>
          <w:bCs w:val="0"/>
          <w:sz w:val="20"/>
          <w:szCs w:val="20"/>
        </w:rPr>
        <w:t xml:space="preserve">różnych </w:t>
      </w:r>
      <w:r w:rsidR="00EE1EFB" w:rsidRPr="00571D4D">
        <w:rPr>
          <w:rFonts w:ascii="Calibri" w:hAnsi="Calibri"/>
          <w:b w:val="0"/>
          <w:bCs w:val="0"/>
          <w:sz w:val="20"/>
          <w:szCs w:val="20"/>
        </w:rPr>
        <w:t>branż na budowie przez cały czas wykonywania robót budowlanych</w:t>
      </w:r>
      <w:r w:rsidR="00857A4B" w:rsidRPr="00571D4D">
        <w:rPr>
          <w:rFonts w:ascii="Calibri" w:hAnsi="Calibri"/>
          <w:b w:val="0"/>
          <w:bCs w:val="0"/>
          <w:sz w:val="20"/>
          <w:szCs w:val="20"/>
        </w:rPr>
        <w:t>,</w:t>
      </w:r>
      <w:r w:rsidR="00EE1EFB" w:rsidRPr="00571D4D">
        <w:rPr>
          <w:rFonts w:ascii="Calibri" w:hAnsi="Calibri"/>
          <w:sz w:val="20"/>
          <w:szCs w:val="20"/>
        </w:rPr>
        <w:t xml:space="preserve"> przez minimum</w:t>
      </w:r>
      <w:r w:rsidR="00EF1F51" w:rsidRPr="00571D4D">
        <w:rPr>
          <w:rFonts w:ascii="Calibri" w:hAnsi="Calibri"/>
          <w:sz w:val="20"/>
          <w:szCs w:val="20"/>
        </w:rPr>
        <w:t xml:space="preserve"> </w:t>
      </w:r>
      <w:r w:rsidR="009D32CF" w:rsidRPr="00571D4D">
        <w:rPr>
          <w:rFonts w:ascii="Calibri" w:hAnsi="Calibri"/>
          <w:sz w:val="20"/>
          <w:szCs w:val="20"/>
        </w:rPr>
        <w:t>3</w:t>
      </w:r>
      <w:r w:rsidR="00EF1F51" w:rsidRPr="00571D4D">
        <w:rPr>
          <w:rFonts w:ascii="Calibri" w:hAnsi="Calibri"/>
          <w:sz w:val="20"/>
          <w:szCs w:val="20"/>
        </w:rPr>
        <w:t xml:space="preserve"> godzin</w:t>
      </w:r>
      <w:r w:rsidR="009D32CF" w:rsidRPr="00571D4D">
        <w:rPr>
          <w:rFonts w:ascii="Calibri" w:hAnsi="Calibri"/>
          <w:sz w:val="20"/>
          <w:szCs w:val="20"/>
        </w:rPr>
        <w:t>y</w:t>
      </w:r>
      <w:r w:rsidR="00EF1F51" w:rsidRPr="00571D4D">
        <w:rPr>
          <w:rFonts w:ascii="Calibri" w:hAnsi="Calibri"/>
          <w:sz w:val="20"/>
          <w:szCs w:val="20"/>
        </w:rPr>
        <w:t xml:space="preserve"> w tygodniu</w:t>
      </w:r>
      <w:r>
        <w:rPr>
          <w:rFonts w:ascii="Calibri" w:hAnsi="Calibri"/>
          <w:b w:val="0"/>
          <w:bCs w:val="0"/>
          <w:sz w:val="20"/>
          <w:szCs w:val="20"/>
        </w:rPr>
        <w:t>.</w:t>
      </w:r>
    </w:p>
    <w:p w14:paraId="4BFC91A4" w14:textId="39FC03D3" w:rsidR="009D32CF" w:rsidRDefault="009D32CF" w:rsidP="00571D4D">
      <w:pPr>
        <w:pStyle w:val="Nagwek2"/>
        <w:keepNext w:val="0"/>
        <w:numPr>
          <w:ilvl w:val="0"/>
          <w:numId w:val="2"/>
        </w:numPr>
        <w:spacing w:after="60" w:line="276" w:lineRule="auto"/>
        <w:rPr>
          <w:rFonts w:ascii="Calibri" w:hAnsi="Calibri"/>
          <w:b w:val="0"/>
          <w:sz w:val="20"/>
          <w:szCs w:val="20"/>
        </w:rPr>
      </w:pPr>
      <w:r w:rsidRPr="00D20A1F">
        <w:rPr>
          <w:rFonts w:ascii="Calibri" w:hAnsi="Calibri"/>
          <w:bCs w:val="0"/>
          <w:sz w:val="20"/>
          <w:szCs w:val="20"/>
        </w:rPr>
        <w:t>Oświadczamy,</w:t>
      </w:r>
      <w:r>
        <w:rPr>
          <w:rFonts w:ascii="Calibri" w:hAnsi="Calibri"/>
          <w:b w:val="0"/>
          <w:sz w:val="20"/>
          <w:szCs w:val="20"/>
        </w:rPr>
        <w:t xml:space="preserve"> że do realizacji zamówienia na </w:t>
      </w:r>
      <w:r w:rsidRPr="00D20A1F">
        <w:rPr>
          <w:rFonts w:ascii="Calibri" w:hAnsi="Calibri"/>
          <w:bCs w:val="0"/>
          <w:sz w:val="20"/>
          <w:szCs w:val="20"/>
        </w:rPr>
        <w:t>stanowisko Inspektora Nadzoru branży drogowej wyznaczamy</w:t>
      </w:r>
    </w:p>
    <w:tbl>
      <w:tblPr>
        <w:tblStyle w:val="Tabela-Siatka"/>
        <w:tblW w:w="8795" w:type="dxa"/>
        <w:tblInd w:w="392" w:type="dxa"/>
        <w:tblLook w:val="04A0" w:firstRow="1" w:lastRow="0" w:firstColumn="1" w:lastColumn="0" w:noHBand="0" w:noVBand="1"/>
      </w:tblPr>
      <w:tblGrid>
        <w:gridCol w:w="4111"/>
        <w:gridCol w:w="1842"/>
        <w:gridCol w:w="1775"/>
        <w:gridCol w:w="1060"/>
        <w:gridCol w:w="7"/>
      </w:tblGrid>
      <w:tr w:rsidR="009D32CF" w14:paraId="59F7F270" w14:textId="77777777" w:rsidTr="000000EF">
        <w:tc>
          <w:tcPr>
            <w:tcW w:w="8795" w:type="dxa"/>
            <w:gridSpan w:val="5"/>
          </w:tcPr>
          <w:p w14:paraId="336C1A1E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Pana/Panią </w:t>
            </w:r>
            <w:r w:rsidRPr="006C529D">
              <w:rPr>
                <w:rFonts w:asciiTheme="minorHAnsi" w:hAnsiTheme="minorHAnsi" w:cstheme="minorHAnsi"/>
                <w:sz w:val="12"/>
                <w:szCs w:val="12"/>
              </w:rPr>
              <w:t>(imię i nazwisko)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5532CD0F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uprawnienia nr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18F1A253" w14:textId="2D60A476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specjalności </w:t>
            </w:r>
            <w:r w:rsidRPr="006C529D">
              <w:rPr>
                <w:rFonts w:asciiTheme="minorHAnsi" w:hAnsiTheme="minorHAnsi" w:cstheme="minorHAnsi"/>
                <w:sz w:val="12"/>
                <w:szCs w:val="12"/>
              </w:rPr>
              <w:t>(podać specjalność)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ED16E2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data uzyskania uprawnień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0A938F95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który/która sprawowała nadzór/ była kierownikiem budowy (robót) przy realizacji niżej opisanych zadań:</w:t>
            </w:r>
          </w:p>
        </w:tc>
      </w:tr>
      <w:tr w:rsidR="009D32CF" w14:paraId="6C70F080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181C8C14" w14:textId="77777777" w:rsidR="009D32CF" w:rsidRPr="00D20A1F" w:rsidRDefault="009D32CF" w:rsidP="000000E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zadania/Usługa realizowane na rzecz</w:t>
            </w:r>
          </w:p>
        </w:tc>
        <w:tc>
          <w:tcPr>
            <w:tcW w:w="1842" w:type="dxa"/>
          </w:tcPr>
          <w:p w14:paraId="1A36A97E" w14:textId="77777777" w:rsidR="009D32CF" w:rsidRDefault="009D32CF" w:rsidP="000000E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prac</w:t>
            </w:r>
          </w:p>
          <w:p w14:paraId="3E111287" w14:textId="77777777" w:rsidR="009D32CF" w:rsidRPr="00D20A1F" w:rsidRDefault="009D32CF" w:rsidP="000000EF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 xml:space="preserve">(wpisać: kierowanie budową lub przebudową drogi </w:t>
            </w:r>
            <w:r w:rsidRPr="00E274A8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lub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 xml:space="preserve"> nadzorowanie budowy lub przebudowy drogi)</w:t>
            </w:r>
          </w:p>
        </w:tc>
        <w:tc>
          <w:tcPr>
            <w:tcW w:w="1775" w:type="dxa"/>
          </w:tcPr>
          <w:p w14:paraId="30009106" w14:textId="77777777" w:rsidR="009D32CF" w:rsidRDefault="009D32CF" w:rsidP="000000E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Kategoria drogi publicznej</w:t>
            </w:r>
          </w:p>
          <w:p w14:paraId="20C84DB3" w14:textId="77777777" w:rsidR="009D32CF" w:rsidRPr="00E274A8" w:rsidRDefault="009D32CF" w:rsidP="000000EF">
            <w:pPr>
              <w:spacing w:after="12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(wpisać: krajowa, wojewódzka, powiatowa, gminna)</w:t>
            </w:r>
          </w:p>
        </w:tc>
        <w:tc>
          <w:tcPr>
            <w:tcW w:w="1060" w:type="dxa"/>
          </w:tcPr>
          <w:p w14:paraId="3F59A08C" w14:textId="77777777" w:rsidR="009D32CF" w:rsidRPr="00D20A1F" w:rsidRDefault="009D32CF" w:rsidP="000000EF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Długość drogi 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(podać w m)</w:t>
            </w:r>
          </w:p>
        </w:tc>
      </w:tr>
      <w:tr w:rsidR="009D32CF" w14:paraId="6F6303D0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43C74FF1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5052AAB0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0E6B0F7C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3C3DD0F4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2A85F05E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9D32CF" w14:paraId="17B72C9E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44962F35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509DECC7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5591770B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4890B84A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72FAB9CF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9D32CF" w14:paraId="192A92CB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69376AF5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0E0F36BD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78B39C31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1D7BF219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37036AF2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9D32CF" w14:paraId="62C1D38E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114E3729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00A6E954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1E51EF4B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4855D76E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20366B5F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9D32CF" w14:paraId="42509860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40DDE9B2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1C5B15DA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6D620AE8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654967C1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4C1E5285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  <w:tr w:rsidR="009D32CF" w14:paraId="413D64CF" w14:textId="77777777" w:rsidTr="000000EF">
        <w:trPr>
          <w:gridAfter w:val="1"/>
          <w:wAfter w:w="7" w:type="dxa"/>
        </w:trPr>
        <w:tc>
          <w:tcPr>
            <w:tcW w:w="4111" w:type="dxa"/>
          </w:tcPr>
          <w:p w14:paraId="28F26F79" w14:textId="77777777" w:rsidR="009D32C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77AB2B34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1842" w:type="dxa"/>
          </w:tcPr>
          <w:p w14:paraId="7CA55735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1775" w:type="dxa"/>
          </w:tcPr>
          <w:p w14:paraId="6E0F8D0E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Droga 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kateg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or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ię)</w:t>
            </w:r>
          </w:p>
        </w:tc>
        <w:tc>
          <w:tcPr>
            <w:tcW w:w="1060" w:type="dxa"/>
          </w:tcPr>
          <w:p w14:paraId="65A33537" w14:textId="77777777" w:rsidR="009D32CF" w:rsidRPr="00D20A1F" w:rsidRDefault="009D32CF" w:rsidP="000000E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</w:p>
        </w:tc>
      </w:tr>
    </w:tbl>
    <w:p w14:paraId="68E95E2C" w14:textId="5F109BE7" w:rsidR="007645C3" w:rsidRPr="00D337AA" w:rsidRDefault="007645C3" w:rsidP="00571D4D">
      <w:pPr>
        <w:pStyle w:val="Nagwek2"/>
        <w:keepNext w:val="0"/>
        <w:numPr>
          <w:ilvl w:val="0"/>
          <w:numId w:val="2"/>
        </w:numPr>
        <w:spacing w:after="60" w:line="276" w:lineRule="auto"/>
        <w:ind w:left="357" w:hanging="357"/>
        <w:rPr>
          <w:rFonts w:ascii="Calibri" w:hAnsi="Calibri"/>
          <w:b w:val="0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D337AA">
        <w:rPr>
          <w:rFonts w:ascii="Calibri" w:hAnsi="Calibri"/>
          <w:b w:val="0"/>
          <w:sz w:val="20"/>
          <w:szCs w:val="20"/>
        </w:rPr>
        <w:t>, że przyjmujemy 30 dniowy termin płatności faktury, licząc od dnia jej otrzymania przez Zamawiającego.</w:t>
      </w:r>
    </w:p>
    <w:p w14:paraId="5BCEA216" w14:textId="77777777" w:rsidR="007645C3" w:rsidRPr="00790B7C" w:rsidRDefault="007645C3" w:rsidP="00571D4D">
      <w:pPr>
        <w:pStyle w:val="Nagwek2"/>
        <w:numPr>
          <w:ilvl w:val="0"/>
          <w:numId w:val="2"/>
        </w:num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5B24D36C" w:rsidR="007645C3" w:rsidRPr="00DE19A6" w:rsidRDefault="00452D65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="007645C3" w:rsidRPr="00DE19A6">
        <w:rPr>
          <w:rFonts w:ascii="Calibri" w:hAnsi="Calibri"/>
          <w:sz w:val="20"/>
          <w:szCs w:val="20"/>
        </w:rPr>
        <w:t xml:space="preserve"> stanowiąc</w:t>
      </w:r>
      <w:r w:rsidR="007645C3">
        <w:rPr>
          <w:rFonts w:ascii="Calibri" w:hAnsi="Calibri"/>
          <w:sz w:val="20"/>
          <w:szCs w:val="20"/>
        </w:rPr>
        <w:t>e</w:t>
      </w:r>
      <w:r w:rsidR="007645C3"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 w:rsidR="007645C3"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4519041E" w:rsidR="007645C3" w:rsidRPr="00DE19A6" w:rsidRDefault="007645C3" w:rsidP="0087780D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9D32CF">
        <w:rPr>
          <w:rFonts w:ascii="Calibri" w:hAnsi="Calibri"/>
          <w:b/>
          <w:bCs/>
          <w:sz w:val="20"/>
          <w:szCs w:val="20"/>
        </w:rPr>
        <w:t>_____</w:t>
      </w:r>
    </w:p>
    <w:p w14:paraId="16414588" w14:textId="294255CA" w:rsidR="007645C3" w:rsidRDefault="007645C3" w:rsidP="0087780D">
      <w:pPr>
        <w:numPr>
          <w:ilvl w:val="0"/>
          <w:numId w:val="8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9D32CF">
        <w:rPr>
          <w:rFonts w:ascii="Calibri" w:hAnsi="Calibri"/>
          <w:b/>
          <w:bCs/>
          <w:sz w:val="20"/>
          <w:szCs w:val="20"/>
        </w:rPr>
        <w:t>_____</w:t>
      </w:r>
    </w:p>
    <w:p w14:paraId="61152116" w14:textId="34F9EF11" w:rsidR="007645C3" w:rsidRDefault="007645C3" w:rsidP="0087780D">
      <w:pPr>
        <w:numPr>
          <w:ilvl w:val="0"/>
          <w:numId w:val="8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87780D">
        <w:rPr>
          <w:rFonts w:ascii="Calibri" w:hAnsi="Calibri"/>
          <w:sz w:val="20"/>
          <w:szCs w:val="20"/>
        </w:rPr>
        <w:t xml:space="preserve"> </w:t>
      </w:r>
      <w:r w:rsidR="009D32CF">
        <w:rPr>
          <w:rFonts w:ascii="Calibri" w:hAnsi="Calibri"/>
          <w:b/>
          <w:bCs/>
          <w:sz w:val="20"/>
          <w:szCs w:val="20"/>
        </w:rPr>
        <w:t>_____</w:t>
      </w:r>
    </w:p>
    <w:p w14:paraId="3F617C0A" w14:textId="77777777" w:rsidR="007645C3" w:rsidRPr="00DE19A6" w:rsidRDefault="007645C3" w:rsidP="0087780D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142A779" w:rsidR="007645C3" w:rsidRPr="00DE19A6" w:rsidRDefault="007645C3" w:rsidP="00571D4D">
      <w:pPr>
        <w:pStyle w:val="Nagwek2"/>
        <w:numPr>
          <w:ilvl w:val="0"/>
          <w:numId w:val="2"/>
        </w:numPr>
        <w:spacing w:line="276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1EC3A326" w:rsidR="007645C3" w:rsidRPr="00DE19A6" w:rsidRDefault="007645C3" w:rsidP="00571D4D">
      <w:pPr>
        <w:pStyle w:val="Nagwek3"/>
        <w:numPr>
          <w:ilvl w:val="1"/>
          <w:numId w:val="2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9517EE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>Załączniku nr 8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77777777" w:rsidR="007645C3" w:rsidRPr="00DE19A6" w:rsidRDefault="007645C3" w:rsidP="00571D4D">
      <w:pPr>
        <w:pStyle w:val="Nagwek3"/>
        <w:numPr>
          <w:ilvl w:val="1"/>
          <w:numId w:val="2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lastRenderedPageBreak/>
        <w:t>Uważamy się za związanych niniejszą ofertą na czas wskazany w specyfikacji warunków zamówienia.</w:t>
      </w:r>
    </w:p>
    <w:p w14:paraId="5BD521E1" w14:textId="1DB45AC4" w:rsidR="007645C3" w:rsidRPr="00DE19A6" w:rsidRDefault="007645C3" w:rsidP="00571D4D">
      <w:pPr>
        <w:pStyle w:val="Nagwek3"/>
        <w:numPr>
          <w:ilvl w:val="1"/>
          <w:numId w:val="2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87780D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9517EE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9517EE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571D4D">
      <w:pPr>
        <w:pStyle w:val="Nagwek3"/>
        <w:numPr>
          <w:ilvl w:val="1"/>
          <w:numId w:val="2"/>
        </w:numPr>
        <w:spacing w:after="0" w:afterAutospacing="0" w:line="276" w:lineRule="auto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87780D">
      <w:pPr>
        <w:pStyle w:val="Akapitzlist"/>
        <w:numPr>
          <w:ilvl w:val="0"/>
          <w:numId w:val="35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891245B" w:rsidR="003631DA" w:rsidRPr="00235077" w:rsidRDefault="003631DA" w:rsidP="0087780D">
      <w:pPr>
        <w:pStyle w:val="Akapitzlist"/>
        <w:numPr>
          <w:ilvl w:val="0"/>
          <w:numId w:val="35"/>
        </w:numPr>
        <w:spacing w:after="12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9517EE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87780D">
        <w:rPr>
          <w:i/>
          <w:iCs/>
          <w:sz w:val="16"/>
          <w:szCs w:val="16"/>
        </w:rPr>
        <w:t>(wskazać jaki)</w:t>
      </w:r>
    </w:p>
    <w:p w14:paraId="67B7F86F" w14:textId="4BF24DD8" w:rsidR="007645C3" w:rsidRDefault="007645C3" w:rsidP="00571D4D">
      <w:pPr>
        <w:pStyle w:val="Nagwek3"/>
        <w:keepNext/>
        <w:numPr>
          <w:ilvl w:val="1"/>
          <w:numId w:val="2"/>
        </w:numPr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="007C4BB2">
        <w:rPr>
          <w:rFonts w:ascii="Calibri" w:hAnsi="Calibri"/>
          <w:sz w:val="20"/>
          <w:szCs w:val="20"/>
          <w:vertAlign w:val="superscript"/>
        </w:rPr>
        <w:t>4</w:t>
      </w:r>
      <w:r>
        <w:rPr>
          <w:rFonts w:ascii="Calibri" w:hAnsi="Calibri"/>
          <w:sz w:val="20"/>
          <w:szCs w:val="20"/>
        </w:rPr>
        <w:t>:</w:t>
      </w:r>
    </w:p>
    <w:p w14:paraId="17C2B0DD" w14:textId="0B6BB28E" w:rsidR="007645C3" w:rsidRPr="008B0438" w:rsidRDefault="007C4BB2" w:rsidP="0087780D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747C0">
        <w:rPr>
          <w:rFonts w:asciiTheme="minorHAnsi" w:hAnsiTheme="minorHAnsi" w:cstheme="minorHAnsi"/>
          <w:sz w:val="20"/>
          <w:szCs w:val="20"/>
        </w:rPr>
      </w:r>
      <w:r w:rsidR="006747C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271E7EAF" w:rsidR="007645C3" w:rsidRPr="008B0438" w:rsidRDefault="007C4BB2" w:rsidP="0087780D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3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747C0">
        <w:rPr>
          <w:rFonts w:asciiTheme="minorHAnsi" w:hAnsiTheme="minorHAnsi" w:cstheme="minorHAnsi"/>
          <w:sz w:val="20"/>
          <w:szCs w:val="20"/>
        </w:rPr>
      </w:r>
      <w:r w:rsidR="006747C0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7645C3" w14:paraId="70DAF0EC" w14:textId="77777777" w:rsidTr="007645C3">
        <w:tc>
          <w:tcPr>
            <w:tcW w:w="456" w:type="dxa"/>
          </w:tcPr>
          <w:p w14:paraId="7DAC4FF9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5684EE14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44AE6163" w14:textId="77777777" w:rsidR="007645C3" w:rsidRPr="005747CB" w:rsidRDefault="007645C3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7645C3" w14:paraId="38B7A83A" w14:textId="77777777" w:rsidTr="007645C3">
        <w:tc>
          <w:tcPr>
            <w:tcW w:w="456" w:type="dxa"/>
          </w:tcPr>
          <w:p w14:paraId="1A598566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50AD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6E6A6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03EB3411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13927C5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5C3" w14:paraId="40E50CC8" w14:textId="77777777" w:rsidTr="007645C3">
        <w:tc>
          <w:tcPr>
            <w:tcW w:w="456" w:type="dxa"/>
          </w:tcPr>
          <w:p w14:paraId="78BD960E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280E3" w14:textId="77777777" w:rsidR="007645C3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74A39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59374AAA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3938536B" w14:textId="77777777" w:rsidR="007645C3" w:rsidRPr="005747CB" w:rsidRDefault="007645C3" w:rsidP="00764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34C43E25" w:rsidR="007645C3" w:rsidRDefault="007645C3" w:rsidP="00571D4D">
      <w:pPr>
        <w:pStyle w:val="Nagwek3"/>
        <w:numPr>
          <w:ilvl w:val="1"/>
          <w:numId w:val="2"/>
        </w:numPr>
        <w:spacing w:before="120" w:after="120" w:afterAutospacing="0"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 w:rsidR="00C57C06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14696010" w14:textId="430C0BBD" w:rsidR="00E71A3D" w:rsidRDefault="00E71A3D" w:rsidP="00571D4D">
      <w:pPr>
        <w:numPr>
          <w:ilvl w:val="1"/>
          <w:numId w:val="2"/>
        </w:numPr>
        <w:spacing w:before="120" w:after="120" w:line="276" w:lineRule="auto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E71A3D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9517EE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E71A3D">
        <w:rPr>
          <w:rFonts w:asciiTheme="minorHAnsi" w:hAnsiTheme="minorHAnsi" w:cstheme="minorHAnsi"/>
          <w:sz w:val="20"/>
          <w:szCs w:val="20"/>
        </w:rPr>
        <w:t>, tj.</w:t>
      </w:r>
      <w:r w:rsidR="009517EE">
        <w:rPr>
          <w:rFonts w:asciiTheme="minorHAnsi" w:hAnsiTheme="minorHAnsi" w:cstheme="minorHAnsi"/>
          <w:sz w:val="20"/>
          <w:szCs w:val="20"/>
        </w:rPr>
        <w:t>:</w:t>
      </w:r>
    </w:p>
    <w:p w14:paraId="402B329E" w14:textId="7E18294B" w:rsidR="009517EE" w:rsidRDefault="009517EE" w:rsidP="009517EE">
      <w:pPr>
        <w:pStyle w:val="Akapitzlist"/>
        <w:numPr>
          <w:ilvl w:val="0"/>
          <w:numId w:val="35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2831F3">
          <w:rPr>
            <w:rStyle w:val="Hipercze"/>
            <w:rFonts w:asciiTheme="minorHAnsi" w:hAnsiTheme="minorHAnsi" w:cstheme="minorHAnsi"/>
            <w:sz w:val="20"/>
            <w:szCs w:val="20"/>
          </w:rPr>
          <w:t>https://skrs.ms.gov.pl/wyszukiwarka-krs/strona-glowna/index.html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030F50" w14:textId="025C8176" w:rsidR="009517EE" w:rsidRDefault="009517EE" w:rsidP="009517EE">
      <w:pPr>
        <w:pStyle w:val="Akapitzlist"/>
        <w:numPr>
          <w:ilvl w:val="0"/>
          <w:numId w:val="35"/>
        </w:numPr>
        <w:spacing w:before="24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2831F3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DF42DE" w14:textId="6DB9CAF2" w:rsidR="009517EE" w:rsidRPr="009517EE" w:rsidRDefault="009517EE" w:rsidP="009517EE">
      <w:pPr>
        <w:pStyle w:val="Akapitzlist"/>
        <w:numPr>
          <w:ilvl w:val="0"/>
          <w:numId w:val="35"/>
        </w:numPr>
        <w:spacing w:before="240" w:after="120"/>
        <w:ind w:left="1134" w:hanging="357"/>
        <w:contextualSpacing w:val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_____ </w:t>
      </w:r>
      <w:r w:rsidRPr="009517EE">
        <w:rPr>
          <w:rFonts w:asciiTheme="minorHAnsi" w:hAnsiTheme="minorHAnsi" w:cstheme="minorHAnsi"/>
          <w:i/>
          <w:iCs/>
          <w:sz w:val="16"/>
          <w:szCs w:val="16"/>
        </w:rPr>
        <w:t>(jeśli dotyczy to wskazać adres strony internetowej innej bazy danych)</w:t>
      </w:r>
    </w:p>
    <w:p w14:paraId="57E5804A" w14:textId="5CADD8F7" w:rsidR="007645C3" w:rsidRPr="00947B62" w:rsidRDefault="007645C3" w:rsidP="00571D4D">
      <w:pPr>
        <w:numPr>
          <w:ilvl w:val="1"/>
          <w:numId w:val="2"/>
        </w:numPr>
        <w:spacing w:before="120" w:after="120" w:line="276" w:lineRule="auto"/>
        <w:ind w:left="851" w:hanging="567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lastRenderedPageBreak/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513E6F0" w14:textId="77777777" w:rsidR="007645C3" w:rsidRPr="00DE19A6" w:rsidRDefault="007645C3" w:rsidP="007645C3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4C898C23" w14:textId="6D7722A8" w:rsidR="0087780D" w:rsidRPr="0087780D" w:rsidRDefault="009517EE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_____</w:t>
      </w:r>
    </w:p>
    <w:p w14:paraId="0B5870A0" w14:textId="192BAC68" w:rsidR="007645C3" w:rsidRPr="0087780D" w:rsidRDefault="009517EE" w:rsidP="0087780D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_____</w:t>
      </w:r>
    </w:p>
    <w:p w14:paraId="2EC6F1A2" w14:textId="1CFA1384" w:rsidR="000B02AD" w:rsidRDefault="000B02AD" w:rsidP="002B4738">
      <w:pPr>
        <w:ind w:left="1134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br w:type="page"/>
      </w:r>
    </w:p>
    <w:p w14:paraId="654F285B" w14:textId="76E981D9" w:rsidR="00883B7C" w:rsidRPr="00B969D6" w:rsidRDefault="00B969D6" w:rsidP="00915F06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7443178C" w:rsidR="00AD4150" w:rsidRPr="00AD4150" w:rsidRDefault="00AD4150" w:rsidP="00DF4377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Pełnienie nadzoru inwestorskiego </w:t>
      </w:r>
      <w:r w:rsidR="007C4BB2">
        <w:rPr>
          <w:rFonts w:asciiTheme="minorHAnsi" w:hAnsiTheme="minorHAnsi" w:cstheme="minorHAnsi"/>
          <w:b/>
          <w:bCs/>
          <w:sz w:val="28"/>
          <w:szCs w:val="28"/>
        </w:rPr>
        <w:t xml:space="preserve">przy przebudowie 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drogi 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>ul.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87780D">
        <w:rPr>
          <w:rFonts w:asciiTheme="minorHAnsi" w:hAnsiTheme="minorHAnsi" w:cstheme="minorHAnsi"/>
          <w:b/>
          <w:bCs/>
          <w:sz w:val="28"/>
          <w:szCs w:val="28"/>
        </w:rPr>
        <w:t>Lubawskiej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161FA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64339">
        <w:rPr>
          <w:rFonts w:asciiTheme="minorHAnsi" w:hAnsiTheme="minorHAnsi" w:cstheme="minorHAnsi"/>
          <w:b/>
          <w:bCs/>
          <w:sz w:val="28"/>
          <w:szCs w:val="28"/>
        </w:rPr>
        <w:t>Kamiennej Górze</w:t>
      </w:r>
      <w:r w:rsidR="009517EE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571D4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9517EE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571D4D">
        <w:rPr>
          <w:rFonts w:asciiTheme="minorHAnsi" w:hAnsiTheme="minorHAnsi" w:cstheme="minorHAnsi"/>
          <w:b/>
          <w:bCs/>
          <w:sz w:val="28"/>
          <w:szCs w:val="28"/>
        </w:rPr>
        <w:t xml:space="preserve"> – ZIF.271.10.2023</w:t>
      </w:r>
    </w:p>
    <w:p w14:paraId="61D18907" w14:textId="77777777" w:rsidR="009517EE" w:rsidRDefault="009517EE" w:rsidP="009517EE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2FD38CE9" w:rsidR="00AD4150" w:rsidRPr="00AD4150" w:rsidRDefault="00F60C81" w:rsidP="009517EE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77777777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2095DF15" w14:textId="453F6075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1A25A25C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9517EE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7C4E843F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9517EE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30D251E1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7C4BB2">
        <w:rPr>
          <w:rFonts w:asciiTheme="minorHAnsi" w:hAnsiTheme="minorHAnsi" w:cstheme="minorHAnsi"/>
          <w:i/>
          <w:color w:val="222222"/>
          <w:sz w:val="16"/>
          <w:szCs w:val="16"/>
        </w:rPr>
        <w:t>niewłaściwe skreślić</w:t>
      </w:r>
    </w:p>
    <w:p w14:paraId="73E28B64" w14:textId="4CEB40EC" w:rsidR="00BD31FA" w:rsidRDefault="00AD4150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BD31FA" w:rsidRPr="00D96609">
        <w:rPr>
          <w:rFonts w:asciiTheme="minorHAnsi" w:hAnsiTheme="minorHAnsi" w:cstheme="minorHAnsi"/>
          <w:b/>
          <w:sz w:val="20"/>
        </w:rPr>
        <w:t xml:space="preserve">nie podlegam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wykluczeniu z post</w:t>
      </w:r>
      <w:r w:rsidR="00BD31FA">
        <w:rPr>
          <w:rFonts w:asciiTheme="minorHAnsi" w:hAnsiTheme="minorHAnsi" w:cstheme="minorHAnsi"/>
          <w:b/>
          <w:sz w:val="20"/>
          <w:szCs w:val="20"/>
        </w:rPr>
        <w:t>ę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powania na podstawie art. 7 ust. 1 ustawy z dnia 13 kwietnia 2022 r. o</w:t>
      </w:r>
      <w:r w:rsidR="00BD31FA">
        <w:rPr>
          <w:rFonts w:asciiTheme="minorHAnsi" w:hAnsiTheme="minorHAnsi" w:cstheme="minorHAnsi"/>
          <w:b/>
          <w:sz w:val="20"/>
          <w:szCs w:val="20"/>
        </w:rPr>
        <w:t> 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szczególnych rozwiązaniach w zakresie przeciwdziałania wspieraniu agresji na Ukrainę oraz służących ochronie bezpieczeństwa narodowego (Dz. U. z</w:t>
      </w:r>
      <w:r w:rsidR="00571D4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2022 r. poz. 835</w:t>
      </w:r>
      <w:r w:rsidR="0087780D">
        <w:rPr>
          <w:rFonts w:asciiTheme="minorHAnsi" w:hAnsiTheme="minorHAnsi" w:cstheme="minorHAnsi"/>
          <w:b/>
          <w:sz w:val="20"/>
          <w:szCs w:val="20"/>
        </w:rPr>
        <w:t xml:space="preserve"> ze zmianami</w:t>
      </w:r>
      <w:r w:rsidR="00BD31FA" w:rsidRPr="00D96609">
        <w:rPr>
          <w:rFonts w:asciiTheme="minorHAnsi" w:hAnsiTheme="minorHAnsi" w:cstheme="minorHAnsi"/>
          <w:b/>
          <w:sz w:val="20"/>
          <w:szCs w:val="20"/>
        </w:rPr>
        <w:t>)</w:t>
      </w:r>
      <w:r w:rsidR="00BD31FA">
        <w:rPr>
          <w:rFonts w:asciiTheme="minorHAnsi" w:hAnsiTheme="minorHAnsi" w:cstheme="minorHAnsi"/>
          <w:b/>
          <w:sz w:val="20"/>
          <w:szCs w:val="20"/>
        </w:rPr>
        <w:t>.</w:t>
      </w:r>
    </w:p>
    <w:p w14:paraId="3EE552AD" w14:textId="01BC1847" w:rsidR="00AD4150" w:rsidRPr="00F60C81" w:rsidRDefault="00BD31FA" w:rsidP="00BD31FA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DA646F">
      <w:pPr>
        <w:pStyle w:val="Akapitzlist"/>
        <w:numPr>
          <w:ilvl w:val="0"/>
          <w:numId w:val="13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DA646F">
      <w:pPr>
        <w:pStyle w:val="Akapitzlist"/>
        <w:numPr>
          <w:ilvl w:val="0"/>
          <w:numId w:val="13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DA646F">
      <w:pPr>
        <w:pStyle w:val="Akapitzlist"/>
        <w:numPr>
          <w:ilvl w:val="0"/>
          <w:numId w:val="13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DA646F">
      <w:pPr>
        <w:pStyle w:val="Akapitzlist"/>
        <w:numPr>
          <w:ilvl w:val="0"/>
          <w:numId w:val="13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3FEAC4D1" w:rsidR="00512BB9" w:rsidRPr="00C60858" w:rsidRDefault="009517EE" w:rsidP="009517EE">
      <w:pPr>
        <w:pStyle w:val="Style10"/>
        <w:numPr>
          <w:ilvl w:val="0"/>
          <w:numId w:val="14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53B81EA0" w14:textId="25F74152" w:rsidR="00C60858" w:rsidRPr="009517EE" w:rsidRDefault="009517EE" w:rsidP="009517EE">
      <w:pPr>
        <w:pStyle w:val="Style10"/>
        <w:numPr>
          <w:ilvl w:val="0"/>
          <w:numId w:val="14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F1BB9AD" w:rsidR="00F60C81" w:rsidRPr="00EE0990" w:rsidRDefault="00512BB9" w:rsidP="009517EE">
      <w:pPr>
        <w:shd w:val="clear" w:color="auto" w:fill="FFFFFF"/>
        <w:spacing w:before="12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C57C0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4F1F9C81" w14:textId="136EC1B0" w:rsidR="00F60C81" w:rsidRDefault="003222A7" w:rsidP="00DF437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sectPr w:rsidR="00F60C81" w:rsidSect="00040B90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FA17CB"/>
    <w:multiLevelType w:val="hybridMultilevel"/>
    <w:tmpl w:val="01B8414A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465A3"/>
    <w:multiLevelType w:val="multilevel"/>
    <w:tmpl w:val="0772DD44"/>
    <w:numStyleLink w:val="Styl1"/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50A4A8A"/>
    <w:multiLevelType w:val="multilevel"/>
    <w:tmpl w:val="F15043B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5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9AC289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1DD5D60"/>
    <w:multiLevelType w:val="multilevel"/>
    <w:tmpl w:val="0772DD44"/>
    <w:numStyleLink w:val="Styl1"/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372A66"/>
    <w:multiLevelType w:val="multilevel"/>
    <w:tmpl w:val="0772DD44"/>
    <w:numStyleLink w:val="Styl1"/>
  </w:abstractNum>
  <w:abstractNum w:abstractNumId="39" w15:restartNumberingAfterBreak="0">
    <w:nsid w:val="2BBC7714"/>
    <w:multiLevelType w:val="hybridMultilevel"/>
    <w:tmpl w:val="18F83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CAC1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32FD49C8"/>
    <w:multiLevelType w:val="multilevel"/>
    <w:tmpl w:val="0772DD44"/>
    <w:numStyleLink w:val="Styl1"/>
  </w:abstractNum>
  <w:abstractNum w:abstractNumId="4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9925458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F6F53"/>
    <w:multiLevelType w:val="hybridMultilevel"/>
    <w:tmpl w:val="3D9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0F18C7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503D44"/>
    <w:multiLevelType w:val="multilevel"/>
    <w:tmpl w:val="0772DD44"/>
    <w:numStyleLink w:val="Styl1"/>
  </w:abstractNum>
  <w:abstractNum w:abstractNumId="56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BB7817"/>
    <w:multiLevelType w:val="multilevel"/>
    <w:tmpl w:val="0772DD44"/>
    <w:numStyleLink w:val="Styl1"/>
  </w:abstractNum>
  <w:abstractNum w:abstractNumId="6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 w15:restartNumberingAfterBreak="0">
    <w:nsid w:val="44775008"/>
    <w:multiLevelType w:val="multilevel"/>
    <w:tmpl w:val="0772DD44"/>
    <w:numStyleLink w:val="Styl1"/>
  </w:abstractNum>
  <w:abstractNum w:abstractNumId="62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4" w15:restartNumberingAfterBreak="0">
    <w:nsid w:val="49DD6CDF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B4F4F94"/>
    <w:multiLevelType w:val="multilevel"/>
    <w:tmpl w:val="0772DD44"/>
    <w:numStyleLink w:val="Styl1"/>
  </w:abstractNum>
  <w:abstractNum w:abstractNumId="67" w15:restartNumberingAfterBreak="0">
    <w:nsid w:val="4C7F58B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69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1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 w15:restartNumberingAfterBreak="0">
    <w:nsid w:val="4F204DA3"/>
    <w:multiLevelType w:val="multilevel"/>
    <w:tmpl w:val="0772DD44"/>
    <w:numStyleLink w:val="Styl1"/>
  </w:abstractNum>
  <w:abstractNum w:abstractNumId="73" w15:restartNumberingAfterBreak="0">
    <w:nsid w:val="4FB23220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5100411F"/>
    <w:multiLevelType w:val="multilevel"/>
    <w:tmpl w:val="0772DD44"/>
    <w:numStyleLink w:val="Styl1"/>
  </w:abstractNum>
  <w:abstractNum w:abstractNumId="75" w15:restartNumberingAfterBreak="0">
    <w:nsid w:val="533851A8"/>
    <w:multiLevelType w:val="hybridMultilevel"/>
    <w:tmpl w:val="DD26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ED50E2"/>
    <w:multiLevelType w:val="hybridMultilevel"/>
    <w:tmpl w:val="52D6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7C44A7F"/>
    <w:multiLevelType w:val="multilevel"/>
    <w:tmpl w:val="0772DD44"/>
    <w:numStyleLink w:val="Styl1"/>
  </w:abstractNum>
  <w:abstractNum w:abstractNumId="7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90C640A"/>
    <w:multiLevelType w:val="multilevel"/>
    <w:tmpl w:val="0772DD44"/>
    <w:numStyleLink w:val="Styl1"/>
  </w:abstractNum>
  <w:abstractNum w:abstractNumId="80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81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7" w15:restartNumberingAfterBreak="0">
    <w:nsid w:val="67090FF1"/>
    <w:multiLevelType w:val="multilevel"/>
    <w:tmpl w:val="0772DD44"/>
    <w:numStyleLink w:val="Styl1"/>
  </w:abstractNum>
  <w:abstractNum w:abstractNumId="88" w15:restartNumberingAfterBreak="0">
    <w:nsid w:val="685017C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68F1245B"/>
    <w:multiLevelType w:val="multilevel"/>
    <w:tmpl w:val="0772DD44"/>
    <w:numStyleLink w:val="Styl1"/>
  </w:abstractNum>
  <w:abstractNum w:abstractNumId="9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A45347E"/>
    <w:multiLevelType w:val="multilevel"/>
    <w:tmpl w:val="0772DD44"/>
    <w:numStyleLink w:val="Styl1"/>
  </w:abstractNum>
  <w:abstractNum w:abstractNumId="93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4" w15:restartNumberingAfterBreak="0">
    <w:nsid w:val="6C5F5148"/>
    <w:multiLevelType w:val="multilevel"/>
    <w:tmpl w:val="0772DD44"/>
    <w:numStyleLink w:val="Styl1"/>
  </w:abstractNum>
  <w:abstractNum w:abstractNumId="95" w15:restartNumberingAfterBreak="0">
    <w:nsid w:val="6E847F64"/>
    <w:multiLevelType w:val="multilevel"/>
    <w:tmpl w:val="0772DD44"/>
    <w:numStyleLink w:val="Styl1"/>
  </w:abstractNum>
  <w:abstractNum w:abstractNumId="96" w15:restartNumberingAfterBreak="0">
    <w:nsid w:val="6EED488E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711A5030"/>
    <w:multiLevelType w:val="multilevel"/>
    <w:tmpl w:val="9DB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3031704"/>
    <w:multiLevelType w:val="multilevel"/>
    <w:tmpl w:val="0772DD44"/>
    <w:numStyleLink w:val="Styl1"/>
  </w:abstractNum>
  <w:abstractNum w:abstractNumId="102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04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63"/>
  </w:num>
  <w:num w:numId="2" w16cid:durableId="1206719529">
    <w:abstractNumId w:val="29"/>
  </w:num>
  <w:num w:numId="3" w16cid:durableId="422383147">
    <w:abstractNumId w:val="83"/>
  </w:num>
  <w:num w:numId="4" w16cid:durableId="1553351127">
    <w:abstractNumId w:val="100"/>
  </w:num>
  <w:num w:numId="5" w16cid:durableId="1845166119">
    <w:abstractNumId w:val="82"/>
  </w:num>
  <w:num w:numId="6" w16cid:durableId="411314420">
    <w:abstractNumId w:val="8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105"/>
  </w:num>
  <w:num w:numId="8" w16cid:durableId="1829862207">
    <w:abstractNumId w:val="78"/>
  </w:num>
  <w:num w:numId="9" w16cid:durableId="289091865">
    <w:abstractNumId w:val="48"/>
  </w:num>
  <w:num w:numId="10" w16cid:durableId="1356687051">
    <w:abstractNumId w:val="24"/>
  </w:num>
  <w:num w:numId="11" w16cid:durableId="706610038">
    <w:abstractNumId w:val="31"/>
  </w:num>
  <w:num w:numId="12" w16cid:durableId="2135251129">
    <w:abstractNumId w:val="97"/>
  </w:num>
  <w:num w:numId="13" w16cid:durableId="1640650933">
    <w:abstractNumId w:val="14"/>
  </w:num>
  <w:num w:numId="14" w16cid:durableId="1157571602">
    <w:abstractNumId w:val="80"/>
  </w:num>
  <w:num w:numId="15" w16cid:durableId="424302531">
    <w:abstractNumId w:val="35"/>
  </w:num>
  <w:num w:numId="16" w16cid:durableId="1279751756">
    <w:abstractNumId w:val="8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72"/>
  </w:num>
  <w:num w:numId="18" w16cid:durableId="940337209">
    <w:abstractNumId w:val="33"/>
  </w:num>
  <w:num w:numId="19" w16cid:durableId="420376025">
    <w:abstractNumId w:val="66"/>
  </w:num>
  <w:num w:numId="20" w16cid:durableId="1236164959">
    <w:abstractNumId w:val="19"/>
  </w:num>
  <w:num w:numId="21" w16cid:durableId="164588614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55"/>
  </w:num>
  <w:num w:numId="24" w16cid:durableId="944192377">
    <w:abstractNumId w:val="27"/>
  </w:num>
  <w:num w:numId="25" w16cid:durableId="1344212141">
    <w:abstractNumId w:val="92"/>
  </w:num>
  <w:num w:numId="26" w16cid:durableId="666205147">
    <w:abstractNumId w:val="79"/>
  </w:num>
  <w:num w:numId="27" w16cid:durableId="1430927071">
    <w:abstractNumId w:val="37"/>
  </w:num>
  <w:num w:numId="28" w16cid:durableId="1731807764">
    <w:abstractNumId w:val="13"/>
  </w:num>
  <w:num w:numId="29" w16cid:durableId="2083944956">
    <w:abstractNumId w:val="34"/>
  </w:num>
  <w:num w:numId="30" w16cid:durableId="2107068002">
    <w:abstractNumId w:val="74"/>
  </w:num>
  <w:num w:numId="31" w16cid:durableId="486478658">
    <w:abstractNumId w:val="77"/>
  </w:num>
  <w:num w:numId="32" w16cid:durableId="1079445274">
    <w:abstractNumId w:val="11"/>
  </w:num>
  <w:num w:numId="33" w16cid:durableId="1847865386">
    <w:abstractNumId w:val="94"/>
  </w:num>
  <w:num w:numId="34" w16cid:durableId="624240648">
    <w:abstractNumId w:val="28"/>
  </w:num>
  <w:num w:numId="35" w16cid:durableId="1201359015">
    <w:abstractNumId w:val="104"/>
  </w:num>
  <w:num w:numId="36" w16cid:durableId="425736499">
    <w:abstractNumId w:val="16"/>
  </w:num>
  <w:num w:numId="37" w16cid:durableId="1476876762">
    <w:abstractNumId w:val="85"/>
  </w:num>
  <w:num w:numId="38" w16cid:durableId="556674042">
    <w:abstractNumId w:val="15"/>
  </w:num>
  <w:num w:numId="39" w16cid:durableId="1871988806">
    <w:abstractNumId w:val="58"/>
  </w:num>
  <w:num w:numId="40" w16cid:durableId="2001956357">
    <w:abstractNumId w:val="86"/>
  </w:num>
  <w:num w:numId="41" w16cid:durableId="1992128515">
    <w:abstractNumId w:val="43"/>
  </w:num>
  <w:num w:numId="42" w16cid:durableId="830680770">
    <w:abstractNumId w:val="17"/>
  </w:num>
  <w:num w:numId="43" w16cid:durableId="673998377">
    <w:abstractNumId w:val="30"/>
  </w:num>
  <w:num w:numId="44" w16cid:durableId="1488210347">
    <w:abstractNumId w:val="50"/>
  </w:num>
  <w:num w:numId="45" w16cid:durableId="22825013">
    <w:abstractNumId w:val="61"/>
  </w:num>
  <w:num w:numId="46" w16cid:durableId="618605305">
    <w:abstractNumId w:val="38"/>
  </w:num>
  <w:num w:numId="47" w16cid:durableId="877662438">
    <w:abstractNumId w:val="59"/>
  </w:num>
  <w:num w:numId="48" w16cid:durableId="2101442983">
    <w:abstractNumId w:val="10"/>
  </w:num>
  <w:num w:numId="49" w16cid:durableId="1555042679">
    <w:abstractNumId w:val="7"/>
  </w:num>
  <w:num w:numId="50" w16cid:durableId="660084703">
    <w:abstractNumId w:val="91"/>
  </w:num>
  <w:num w:numId="51" w16cid:durableId="2040159524">
    <w:abstractNumId w:val="46"/>
  </w:num>
  <w:num w:numId="52" w16cid:durableId="892544526">
    <w:abstractNumId w:val="10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3" w16cid:durableId="1133861797">
    <w:abstractNumId w:val="21"/>
    <w:lvlOverride w:ilvl="0">
      <w:startOverride w:val="1"/>
    </w:lvlOverride>
  </w:num>
  <w:num w:numId="54" w16cid:durableId="1108433651">
    <w:abstractNumId w:val="18"/>
  </w:num>
  <w:num w:numId="55" w16cid:durableId="753627159">
    <w:abstractNumId w:val="69"/>
  </w:num>
  <w:num w:numId="56" w16cid:durableId="289672501">
    <w:abstractNumId w:val="95"/>
  </w:num>
  <w:num w:numId="57" w16cid:durableId="248085112">
    <w:abstractNumId w:val="8"/>
  </w:num>
  <w:num w:numId="58" w16cid:durableId="1046416479">
    <w:abstractNumId w:val="56"/>
  </w:num>
  <w:num w:numId="59" w16cid:durableId="1732997606">
    <w:abstractNumId w:val="25"/>
  </w:num>
  <w:num w:numId="60" w16cid:durableId="825780978">
    <w:abstractNumId w:val="81"/>
  </w:num>
  <w:num w:numId="61" w16cid:durableId="1144590983">
    <w:abstractNumId w:val="52"/>
  </w:num>
  <w:num w:numId="62" w16cid:durableId="703361411">
    <w:abstractNumId w:val="75"/>
  </w:num>
  <w:num w:numId="63" w16cid:durableId="1003238551">
    <w:abstractNumId w:val="53"/>
  </w:num>
  <w:num w:numId="64" w16cid:durableId="873228301">
    <w:abstractNumId w:val="39"/>
  </w:num>
  <w:num w:numId="65" w16cid:durableId="1076587420">
    <w:abstractNumId w:val="76"/>
  </w:num>
  <w:num w:numId="66" w16cid:durableId="2113697706">
    <w:abstractNumId w:val="96"/>
  </w:num>
  <w:num w:numId="67" w16cid:durableId="1598752269">
    <w:abstractNumId w:val="54"/>
  </w:num>
  <w:num w:numId="68" w16cid:durableId="1991203672">
    <w:abstractNumId w:val="64"/>
  </w:num>
  <w:num w:numId="69" w16cid:durableId="889078891">
    <w:abstractNumId w:val="88"/>
  </w:num>
  <w:num w:numId="70" w16cid:durableId="289628100">
    <w:abstractNumId w:val="73"/>
  </w:num>
  <w:num w:numId="71" w16cid:durableId="1499736908">
    <w:abstractNumId w:val="67"/>
  </w:num>
  <w:num w:numId="72" w16cid:durableId="29771132">
    <w:abstractNumId w:val="49"/>
  </w:num>
  <w:num w:numId="73" w16cid:durableId="1335961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3113466">
    <w:abstractNumId w:val="62"/>
    <w:lvlOverride w:ilvl="0">
      <w:startOverride w:val="1"/>
    </w:lvlOverride>
  </w:num>
  <w:num w:numId="75" w16cid:durableId="1211187704">
    <w:abstractNumId w:val="22"/>
  </w:num>
  <w:num w:numId="76" w16cid:durableId="1362898474">
    <w:abstractNumId w:val="32"/>
    <w:lvlOverride w:ilvl="0">
      <w:startOverride w:val="1"/>
    </w:lvlOverride>
  </w:num>
  <w:num w:numId="77" w16cid:durableId="1440222066">
    <w:abstractNumId w:val="99"/>
  </w:num>
  <w:num w:numId="78" w16cid:durableId="564682587">
    <w:abstractNumId w:val="103"/>
  </w:num>
  <w:num w:numId="79" w16cid:durableId="1447768540">
    <w:abstractNumId w:val="84"/>
  </w:num>
  <w:num w:numId="80" w16cid:durableId="129515838">
    <w:abstractNumId w:val="98"/>
  </w:num>
  <w:num w:numId="81" w16cid:durableId="690490095">
    <w:abstractNumId w:val="36"/>
  </w:num>
  <w:num w:numId="82" w16cid:durableId="1427463550">
    <w:abstractNumId w:val="26"/>
    <w:lvlOverride w:ilvl="0">
      <w:startOverride w:val="1"/>
    </w:lvlOverride>
  </w:num>
  <w:num w:numId="83" w16cid:durableId="1277102674">
    <w:abstractNumId w:val="20"/>
  </w:num>
  <w:num w:numId="84" w16cid:durableId="1069420123">
    <w:abstractNumId w:val="90"/>
  </w:num>
  <w:num w:numId="85" w16cid:durableId="706416738">
    <w:abstractNumId w:val="23"/>
  </w:num>
  <w:num w:numId="86" w16cid:durableId="891699255">
    <w:abstractNumId w:val="44"/>
  </w:num>
  <w:num w:numId="87" w16cid:durableId="2078362696">
    <w:abstractNumId w:val="57"/>
  </w:num>
  <w:num w:numId="88" w16cid:durableId="756364694">
    <w:abstractNumId w:val="68"/>
  </w:num>
  <w:num w:numId="89" w16cid:durableId="1642341413">
    <w:abstractNumId w:val="42"/>
  </w:num>
  <w:num w:numId="90" w16cid:durableId="336735196">
    <w:abstractNumId w:val="70"/>
  </w:num>
  <w:num w:numId="91" w16cid:durableId="1907454380">
    <w:abstractNumId w:val="9"/>
  </w:num>
  <w:num w:numId="92" w16cid:durableId="1496383919">
    <w:abstractNumId w:val="102"/>
  </w:num>
  <w:num w:numId="93" w16cid:durableId="1533419037">
    <w:abstractNumId w:val="41"/>
  </w:num>
  <w:num w:numId="94" w16cid:durableId="915892832">
    <w:abstractNumId w:val="65"/>
  </w:num>
  <w:num w:numId="95" w16cid:durableId="2069573789">
    <w:abstractNumId w:val="45"/>
  </w:num>
  <w:num w:numId="96" w16cid:durableId="360597191">
    <w:abstractNumId w:val="93"/>
  </w:num>
  <w:num w:numId="97" w16cid:durableId="282351179">
    <w:abstractNumId w:val="71"/>
  </w:num>
  <w:num w:numId="98" w16cid:durableId="45345131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281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0FB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D4D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C0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E6D"/>
    <w:rsid w:val="006C0173"/>
    <w:rsid w:val="006C01A7"/>
    <w:rsid w:val="006C1D22"/>
    <w:rsid w:val="006C264C"/>
    <w:rsid w:val="006C36F1"/>
    <w:rsid w:val="006C4671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013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7780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17EE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2C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A25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445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13EE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0E7C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190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6084"/>
    <w:rsid w:val="00FD655C"/>
    <w:rsid w:val="00FD7D1D"/>
    <w:rsid w:val="00FD7DB6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s.ms.gov.pl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5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9963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70</cp:revision>
  <cp:lastPrinted>2023-03-09T10:01:00Z</cp:lastPrinted>
  <dcterms:created xsi:type="dcterms:W3CDTF">2021-06-21T08:43:00Z</dcterms:created>
  <dcterms:modified xsi:type="dcterms:W3CDTF">2023-03-09T12:12:00Z</dcterms:modified>
</cp:coreProperties>
</file>