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F6" w:rsidRDefault="004B35F6" w:rsidP="007A2F55">
      <w:pPr>
        <w:spacing w:line="271" w:lineRule="auto"/>
        <w:jc w:val="right"/>
        <w:rPr>
          <w:rFonts w:ascii="Calibri" w:hAnsi="Calibri" w:cs="Calibri"/>
          <w:b/>
        </w:rPr>
      </w:pPr>
    </w:p>
    <w:p w:rsidR="004B35F6" w:rsidRDefault="004B35F6" w:rsidP="007A2F55">
      <w:pPr>
        <w:spacing w:line="271" w:lineRule="auto"/>
        <w:jc w:val="right"/>
        <w:rPr>
          <w:rFonts w:ascii="Calibri" w:hAnsi="Calibri" w:cs="Calibri"/>
          <w:b/>
        </w:rPr>
      </w:pPr>
    </w:p>
    <w:p w:rsidR="004B35F6" w:rsidRDefault="004B35F6" w:rsidP="007A2F55">
      <w:pPr>
        <w:spacing w:line="271" w:lineRule="auto"/>
        <w:jc w:val="right"/>
        <w:rPr>
          <w:rFonts w:ascii="Calibri" w:hAnsi="Calibri" w:cs="Calibri"/>
          <w:b/>
        </w:rPr>
      </w:pPr>
    </w:p>
    <w:p w:rsidR="004B35F6" w:rsidRPr="001A4ACD" w:rsidRDefault="004B35F6" w:rsidP="007A2F55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>Załącznik nr 2</w:t>
      </w:r>
    </w:p>
    <w:p w:rsidR="004B35F6" w:rsidRDefault="004B35F6" w:rsidP="007A2F55">
      <w:pPr>
        <w:spacing w:line="271" w:lineRule="auto"/>
        <w:jc w:val="right"/>
        <w:rPr>
          <w:rFonts w:ascii="Calibri" w:hAnsi="Calibri" w:cs="Calibri"/>
          <w:b/>
        </w:rPr>
      </w:pPr>
    </w:p>
    <w:p w:rsidR="004B35F6" w:rsidRPr="00CD74D7" w:rsidRDefault="004B35F6" w:rsidP="00CD74D7">
      <w:pPr>
        <w:spacing w:line="271" w:lineRule="auto"/>
        <w:rPr>
          <w:rFonts w:ascii="Calibri" w:hAnsi="Calibri" w:cs="Calibri"/>
        </w:rPr>
      </w:pPr>
      <w:r w:rsidRPr="00CD74D7">
        <w:rPr>
          <w:rFonts w:ascii="Calibri" w:hAnsi="Calibri" w:cs="Calibri"/>
        </w:rPr>
        <w:t>DZP.2344</w:t>
      </w:r>
      <w:r>
        <w:rPr>
          <w:rFonts w:ascii="Calibri" w:hAnsi="Calibri" w:cs="Calibri"/>
        </w:rPr>
        <w:t>.</w:t>
      </w:r>
      <w:r w:rsidR="009754CE">
        <w:rPr>
          <w:rFonts w:ascii="Calibri" w:hAnsi="Calibri" w:cs="Calibri"/>
        </w:rPr>
        <w:t>36</w:t>
      </w:r>
      <w:r>
        <w:rPr>
          <w:rFonts w:ascii="Calibri" w:hAnsi="Calibri" w:cs="Calibri"/>
        </w:rPr>
        <w:t>.</w:t>
      </w:r>
      <w:r w:rsidRPr="00CD74D7">
        <w:rPr>
          <w:rFonts w:ascii="Calibri" w:hAnsi="Calibri" w:cs="Calibri"/>
        </w:rPr>
        <w:t>2024</w:t>
      </w:r>
    </w:p>
    <w:p w:rsidR="004B35F6" w:rsidRPr="001A4ACD" w:rsidRDefault="004B35F6" w:rsidP="00CD74D7">
      <w:pPr>
        <w:spacing w:line="271" w:lineRule="auto"/>
        <w:rPr>
          <w:rFonts w:ascii="Calibri" w:hAnsi="Calibri" w:cs="Calibri"/>
          <w:b/>
        </w:rPr>
      </w:pPr>
    </w:p>
    <w:p w:rsidR="004B35F6" w:rsidRPr="001A4ACD" w:rsidRDefault="004B35F6" w:rsidP="007A2F55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4B35F6" w:rsidRPr="001A4ACD" w:rsidRDefault="004B35F6" w:rsidP="007A2F55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9754CE" w:rsidRPr="001A4ACD" w:rsidRDefault="009754CE" w:rsidP="009754CE">
      <w:pPr>
        <w:pStyle w:val="LO-normal"/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4B35F6" w:rsidRPr="001A4ACD">
        <w:rPr>
          <w:rFonts w:ascii="Calibri" w:hAnsi="Calibri" w:cs="Calibri"/>
        </w:rPr>
        <w:t xml:space="preserve">Składając ofertę w </w:t>
      </w:r>
      <w:r w:rsidR="004B35F6">
        <w:rPr>
          <w:rFonts w:ascii="Calibri" w:hAnsi="Calibri" w:cs="Calibri"/>
        </w:rPr>
        <w:t>postępowaniu o udzielenie zamówienia publicznego na</w:t>
      </w:r>
      <w:r w:rsidRPr="009754CE">
        <w:rPr>
          <w:rFonts w:ascii="Calibri" w:hAnsi="Calibri" w:cs="Calibri"/>
          <w:b/>
        </w:rPr>
        <w:t xml:space="preserve"> </w:t>
      </w:r>
      <w:r w:rsidRPr="009754CE">
        <w:rPr>
          <w:rFonts w:ascii="Calibri" w:hAnsi="Calibri" w:cs="Calibri"/>
        </w:rPr>
        <w:t>dostawę</w:t>
      </w:r>
      <w:r>
        <w:rPr>
          <w:rFonts w:ascii="Calibri" w:hAnsi="Calibri" w:cs="Calibri"/>
        </w:rPr>
        <w:t xml:space="preserve">                     </w:t>
      </w:r>
      <w:r w:rsidRPr="009754CE">
        <w:rPr>
          <w:rFonts w:ascii="Calibri" w:hAnsi="Calibri" w:cs="Calibri"/>
        </w:rPr>
        <w:t xml:space="preserve"> gazów medycznych wraz z dzierżawą butli na gazy medyczne oraz dzierżawa 2 zbiorników na skroplony tlen medyczny do Samodzielnego Publicznego Zakładu Opieki Zdrowotnej </w:t>
      </w:r>
      <w:proofErr w:type="spellStart"/>
      <w:r w:rsidRPr="009754CE">
        <w:rPr>
          <w:rFonts w:ascii="Calibri" w:hAnsi="Calibri" w:cs="Calibri"/>
        </w:rPr>
        <w:t>MSWiA</w:t>
      </w:r>
      <w:proofErr w:type="spellEnd"/>
      <w:r>
        <w:rPr>
          <w:rFonts w:ascii="Calibri" w:hAnsi="Calibri" w:cs="Calibri"/>
        </w:rPr>
        <w:t xml:space="preserve">                                            </w:t>
      </w:r>
      <w:r w:rsidRPr="009754CE">
        <w:rPr>
          <w:rFonts w:ascii="Calibri" w:hAnsi="Calibri" w:cs="Calibri"/>
        </w:rPr>
        <w:t xml:space="preserve"> </w:t>
      </w:r>
    </w:p>
    <w:p w:rsidR="004B35F6" w:rsidRPr="001A4ACD" w:rsidRDefault="00623FC3" w:rsidP="00551245">
      <w:pPr>
        <w:pStyle w:val="Default"/>
        <w:tabs>
          <w:tab w:val="left" w:pos="0"/>
          <w:tab w:val="left" w:pos="426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Informujemy:</w:t>
      </w:r>
    </w:p>
    <w:p w:rsidR="004B35F6" w:rsidRDefault="004B35F6" w:rsidP="007A2F55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4B35F6" w:rsidRPr="001A4ACD" w:rsidRDefault="004B35F6" w:rsidP="007A2F55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 xml:space="preserve"> Dane dotyczące Wykonawcy:</w:t>
      </w:r>
    </w:p>
    <w:p w:rsidR="004B35F6" w:rsidRPr="00091C54" w:rsidRDefault="004B35F6" w:rsidP="00ED65BD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112"/>
      </w:tblGrid>
      <w:tr w:rsidR="004B35F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F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F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F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F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F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KRS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1C5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F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faxu</w:t>
            </w:r>
            <w:proofErr w:type="spellEnd"/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F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091C54" w:rsidRDefault="004B35F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B35F6" w:rsidRPr="001A4ACD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p w:rsidR="004B35F6" w:rsidRPr="001A4ACD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 </w:t>
      </w:r>
      <w:r w:rsidRPr="001A4ACD">
        <w:rPr>
          <w:rFonts w:ascii="Calibri" w:hAnsi="Calibri" w:cs="Calibri"/>
        </w:rPr>
        <w:t>Oferujemy realizację dostawy zgodnie z formularzem cenowym, stanowiącym integralną część niniejszej oferty.</w:t>
      </w:r>
    </w:p>
    <w:p w:rsidR="004B35F6" w:rsidRPr="001A4ACD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4B35F6" w:rsidRPr="001B1C78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Pr="00CD74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74DA1">
        <w:rPr>
          <w:rFonts w:ascii="Calibri" w:hAnsi="Calibri" w:cs="Calibri"/>
        </w:rPr>
        <w:t xml:space="preserve">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r w:rsidRPr="00663C8B">
        <w:rPr>
          <w:rFonts w:ascii="Calibri" w:hAnsi="Calibri" w:cs="Calibri"/>
          <w:b/>
        </w:rPr>
        <w:t>55 a 60 dni</w:t>
      </w:r>
      <w:r w:rsidRPr="001B1C78">
        <w:rPr>
          <w:rFonts w:ascii="Calibri" w:hAnsi="Calibri" w:cs="Calibri"/>
        </w:rPr>
        <w:t xml:space="preserve">, inne terminy </w:t>
      </w:r>
      <w:r w:rsidRPr="001B1C78">
        <w:rPr>
          <w:rFonts w:ascii="Calibri" w:hAnsi="Calibri" w:cs="Calibri"/>
        </w:rPr>
        <w:br/>
        <w:t xml:space="preserve">- odrzucenie oferty na podstawie art. 226 ust. 5 ustawy PZP, </w:t>
      </w:r>
      <w:r>
        <w:rPr>
          <w:rFonts w:ascii="Calibri" w:hAnsi="Calibri" w:cs="Calibri"/>
        </w:rPr>
        <w:t>należy</w:t>
      </w:r>
      <w:r w:rsidRPr="001B1C78">
        <w:rPr>
          <w:rFonts w:ascii="Calibri" w:hAnsi="Calibri" w:cs="Calibri"/>
        </w:rPr>
        <w:t xml:space="preserve"> wpisać zaoferowany termin płatności)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0"/>
      </w:tblGrid>
      <w:tr w:rsidR="004B35F6" w:rsidRPr="008E6064" w:rsidTr="00532DD2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8E6064" w:rsidRDefault="004B35F6" w:rsidP="0071583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4B35F6" w:rsidRDefault="004B35F6" w:rsidP="0054007F">
      <w:pPr>
        <w:tabs>
          <w:tab w:val="left" w:pos="284"/>
        </w:tabs>
        <w:spacing w:line="271" w:lineRule="auto"/>
        <w:ind w:left="360"/>
        <w:jc w:val="both"/>
        <w:rPr>
          <w:rFonts w:ascii="Calibri" w:hAnsi="Calibri" w:cs="Calibri"/>
        </w:rPr>
      </w:pP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 (zgłoszony do Urzędu Skarbowego do rozliczeń podatkowych):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86418C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715837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8E6064" w:rsidRDefault="004B35F6" w:rsidP="00CD74D7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F56C47" w:rsidRPr="0008250A" w:rsidRDefault="004B35F6" w:rsidP="00F56C47">
      <w:pPr>
        <w:tabs>
          <w:tab w:val="left" w:pos="284"/>
        </w:tabs>
        <w:spacing w:line="271" w:lineRule="auto"/>
        <w:ind w:left="360" w:hanging="360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 w:rsidR="00F56C47">
        <w:rPr>
          <w:rFonts w:ascii="Calibri" w:hAnsi="Calibri" w:cs="Calibri"/>
        </w:rPr>
        <w:t xml:space="preserve">  Oświadczmy, że wyrażamy zgodę na dostarczenie asortymentu </w:t>
      </w:r>
      <w:r w:rsidR="00F56C47" w:rsidRPr="0008250A">
        <w:rPr>
          <w:rFonts w:ascii="Calibri" w:hAnsi="Calibri" w:cs="Calibri"/>
        </w:rPr>
        <w:t xml:space="preserve"> </w:t>
      </w:r>
      <w:r w:rsidR="00F56C47">
        <w:rPr>
          <w:rFonts w:ascii="Calibri" w:hAnsi="Calibri" w:cs="Calibri"/>
        </w:rPr>
        <w:t>w ciągu</w:t>
      </w:r>
      <w:r w:rsidR="00F56C47" w:rsidRPr="0008250A">
        <w:rPr>
          <w:rFonts w:ascii="Calibri" w:hAnsi="Calibri" w:cs="Calibri"/>
        </w:rPr>
        <w:t xml:space="preserve"> </w:t>
      </w:r>
      <w:r w:rsidR="00F56C47">
        <w:rPr>
          <w:rFonts w:ascii="Calibri" w:hAnsi="Calibri" w:cs="Calibri"/>
        </w:rPr>
        <w:t>2</w:t>
      </w:r>
      <w:r w:rsidR="00F56C47" w:rsidRPr="0008250A">
        <w:rPr>
          <w:rFonts w:ascii="Calibri" w:hAnsi="Calibri" w:cs="Calibri"/>
        </w:rPr>
        <w:t xml:space="preserve"> dni roboczych</w:t>
      </w:r>
      <w:r w:rsidR="00F56C47">
        <w:rPr>
          <w:rFonts w:ascii="Calibri" w:hAnsi="Calibri" w:cs="Calibri"/>
        </w:rPr>
        <w:t xml:space="preserve"> od dnia złożenia zamówienia</w:t>
      </w:r>
      <w:r w:rsidR="00F56C47" w:rsidRPr="0008250A">
        <w:rPr>
          <w:rFonts w:ascii="Calibri" w:hAnsi="Calibri" w:cs="Calibri"/>
        </w:rPr>
        <w:t xml:space="preserve">, inne terminy - odrzucenie oferty na podstawie art. 226 ust. 5 ustawy PZP, </w:t>
      </w:r>
    </w:p>
    <w:p w:rsidR="00F56C47" w:rsidRPr="00834A4C" w:rsidRDefault="00F56C47" w:rsidP="00F56C47">
      <w:pPr>
        <w:tabs>
          <w:tab w:val="left" w:pos="720"/>
        </w:tabs>
        <w:spacing w:line="271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UWAGA: Zamówienia w trybie awaryjnym wymagany czas do  12 godzin od złożenia zamówienia (również w dni ustawowo wolne od pracy, niedziele i święta)</w:t>
      </w:r>
    </w:p>
    <w:p w:rsidR="004B35F6" w:rsidRPr="001A4ACD" w:rsidRDefault="004B35F6" w:rsidP="00F56C47">
      <w:pPr>
        <w:tabs>
          <w:tab w:val="left" w:pos="284"/>
        </w:tabs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4B35F6" w:rsidRPr="001A4ACD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1A4ACD">
        <w:rPr>
          <w:rFonts w:ascii="Calibri" w:hAnsi="Calibri" w:cs="Calibri"/>
        </w:rPr>
        <w:t xml:space="preserve">. Oświadczamy, że zapoznaliśmy się ze specyfikacją istotnych warunków zamówienia i nie  wnosimy do niej zastrzeżeń. </w:t>
      </w:r>
    </w:p>
    <w:p w:rsidR="004B35F6" w:rsidRPr="001A4ACD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4B35F6" w:rsidRPr="001A4ACD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6. Oświadczamy, że zaoferowane </w:t>
      </w:r>
      <w:bookmarkStart w:id="0" w:name="_Hlk5878943"/>
      <w:r w:rsidRPr="001A4ACD"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</w:t>
      </w:r>
      <w:r>
        <w:rPr>
          <w:rFonts w:ascii="Calibri" w:hAnsi="Calibri" w:cs="Calibri"/>
        </w:rPr>
        <w:br/>
      </w:r>
      <w:r w:rsidRPr="001A4ACD">
        <w:rPr>
          <w:rFonts w:ascii="Calibri" w:hAnsi="Calibri" w:cs="Calibri"/>
        </w:rPr>
        <w:t>z dnia</w:t>
      </w:r>
      <w:r>
        <w:rPr>
          <w:rFonts w:ascii="Calibri" w:hAnsi="Calibri" w:cs="Calibri"/>
        </w:rPr>
        <w:t xml:space="preserve"> 7 kwietnia 2022</w:t>
      </w:r>
      <w:r w:rsidRPr="001A4ACD">
        <w:rPr>
          <w:rFonts w:ascii="Calibri" w:hAnsi="Calibri" w:cs="Calibri"/>
        </w:rPr>
        <w:t xml:space="preserve">r. </w:t>
      </w:r>
      <w:bookmarkEnd w:id="0"/>
      <w:r w:rsidRPr="001A4ACD">
        <w:rPr>
          <w:rFonts w:ascii="Calibri" w:hAnsi="Calibri" w:cs="Calibri"/>
        </w:rPr>
        <w:t xml:space="preserve">oraz że kopie tych dokumentów zostaną dostarczone w terminie </w:t>
      </w:r>
      <w:r w:rsidR="00623FC3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5</w:t>
      </w:r>
      <w:r w:rsidRPr="001A4ACD">
        <w:rPr>
          <w:rFonts w:ascii="Calibri" w:hAnsi="Calibri" w:cs="Calibri"/>
        </w:rPr>
        <w:t xml:space="preserve"> dni od otrzymania pisemnego żądania Zamawiającego, dotyczącego dostarczenia</w:t>
      </w:r>
      <w:r>
        <w:rPr>
          <w:rFonts w:ascii="Calibri" w:hAnsi="Calibri" w:cs="Calibri"/>
        </w:rPr>
        <w:t xml:space="preserve"> </w:t>
      </w:r>
      <w:r w:rsidRPr="001A4ACD">
        <w:rPr>
          <w:rFonts w:ascii="Calibri" w:hAnsi="Calibri" w:cs="Calibri"/>
        </w:rPr>
        <w:t>ww. dokumentów.</w:t>
      </w:r>
      <w:r w:rsidRPr="001A4ACD">
        <w:rPr>
          <w:rFonts w:ascii="Calibri" w:hAnsi="Calibri" w:cs="Calibri"/>
        </w:rPr>
        <w:tab/>
      </w:r>
    </w:p>
    <w:p w:rsidR="004B35F6" w:rsidRPr="001A4ACD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4B35F6" w:rsidRPr="001A4ACD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Pr="001A4ACD">
        <w:rPr>
          <w:rFonts w:ascii="Calibri" w:hAnsi="Calibri" w:cs="Calibri"/>
        </w:rPr>
        <w:t xml:space="preserve">Oświadczamy iż, jesteśmy </w:t>
      </w:r>
      <w:proofErr w:type="spellStart"/>
      <w:r w:rsidRPr="001A4ACD">
        <w:rPr>
          <w:rFonts w:ascii="Calibri" w:hAnsi="Calibri" w:cs="Calibri"/>
        </w:rPr>
        <w:t>mikroprzedsiębiorstwem</w:t>
      </w:r>
      <w:proofErr w:type="spellEnd"/>
      <w:r w:rsidRPr="001A4ACD">
        <w:rPr>
          <w:rFonts w:ascii="Calibri" w:hAnsi="Calibri" w:cs="Calibri"/>
        </w:rPr>
        <w:t xml:space="preserve">/małym przedsiębiorstwem/średnim  przedsiębiorstwem zgodnie  z Ustawą z dnia 2 lipca 2004 r. o swobodzie działalności gospodarczej </w:t>
      </w:r>
      <w:r w:rsidRPr="001A4ACD">
        <w:rPr>
          <w:rFonts w:ascii="Calibri" w:hAnsi="Calibri" w:cs="Calibri"/>
          <w:color w:val="000000"/>
          <w:vertAlign w:val="superscript"/>
        </w:rPr>
        <w:t>1)</w:t>
      </w:r>
    </w:p>
    <w:p w:rsidR="004B35F6" w:rsidRPr="001A4ACD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4B35F6" w:rsidRPr="001A4ACD" w:rsidRDefault="004B35F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 w:rsidRPr="001A4ACD">
        <w:rPr>
          <w:rFonts w:ascii="Calibri" w:hAnsi="Calibri" w:cs="Calibri"/>
        </w:rPr>
        <w:t xml:space="preserve"> Oświadczamy, iż wyrażamy zgodę na stałość cen na oferowany asortyment przez okres trwania umowy z zastrzeżeniem § 2 projektu umowy.</w:t>
      </w:r>
    </w:p>
    <w:p w:rsidR="004B35F6" w:rsidRPr="001A4ACD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p w:rsidR="004B35F6" w:rsidRPr="001A4ACD" w:rsidRDefault="004B35F6" w:rsidP="007A2F55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9. Oświadczamy, że niżej wymienione prace zamierzamy powierzyć podwykonawcom: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1A4ACD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p w:rsidR="004B35F6" w:rsidRPr="001A4ACD" w:rsidRDefault="004B35F6" w:rsidP="00680DA4">
      <w:pPr>
        <w:spacing w:line="271" w:lineRule="auto"/>
        <w:ind w:left="180" w:hanging="18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10. Oświadczamy, że uważamy się za związanych niniej</w:t>
      </w:r>
      <w:r>
        <w:rPr>
          <w:rFonts w:ascii="Calibri" w:hAnsi="Calibri" w:cs="Calibri"/>
        </w:rPr>
        <w:t>szą ofertą na czas wskazany w S</w:t>
      </w:r>
      <w:r w:rsidRPr="001A4ACD">
        <w:rPr>
          <w:rFonts w:ascii="Calibri" w:hAnsi="Calibri" w:cs="Calibri"/>
        </w:rPr>
        <w:t>WZ.</w:t>
      </w:r>
    </w:p>
    <w:p w:rsidR="004B35F6" w:rsidRPr="001A4ACD" w:rsidRDefault="004B35F6" w:rsidP="00680DA4">
      <w:pPr>
        <w:spacing w:line="271" w:lineRule="auto"/>
        <w:ind w:left="180" w:hanging="180"/>
        <w:jc w:val="both"/>
        <w:rPr>
          <w:rFonts w:ascii="Calibri" w:hAnsi="Calibri" w:cs="Calibri"/>
        </w:rPr>
      </w:pPr>
    </w:p>
    <w:p w:rsidR="004B35F6" w:rsidRDefault="004B35F6" w:rsidP="00680DA4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11. W przypadku przyznania nam zamówienia, zobowiązujemy się do zawarcia umowy           </w:t>
      </w:r>
      <w:r>
        <w:rPr>
          <w:rFonts w:ascii="Calibri" w:hAnsi="Calibri" w:cs="Calibri"/>
        </w:rPr>
        <w:t xml:space="preserve">           (wg załączonego do S</w:t>
      </w:r>
      <w:r w:rsidRPr="001A4ACD">
        <w:rPr>
          <w:rFonts w:ascii="Calibri" w:hAnsi="Calibri" w:cs="Calibri"/>
        </w:rPr>
        <w:t xml:space="preserve">WZ wzoru umowy) zgodnie z warunkami zamieszczonymi w ofercie                          w miejscu i terminie wskazanym przez Zamawiającego, </w:t>
      </w:r>
    </w:p>
    <w:p w:rsidR="004B35F6" w:rsidRPr="00C04C75" w:rsidRDefault="004B35F6" w:rsidP="00680DA4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4B35F6" w:rsidRPr="00C04C75" w:rsidRDefault="004B35F6" w:rsidP="00680DA4">
      <w:pPr>
        <w:pStyle w:val="Nagwek2"/>
        <w:overflowPunct w:val="0"/>
        <w:autoSpaceDE w:val="0"/>
        <w:autoSpaceDN w:val="0"/>
        <w:adjustRightInd w:val="0"/>
        <w:spacing w:before="0" w:after="0" w:line="271" w:lineRule="auto"/>
        <w:ind w:left="360" w:hanging="360"/>
        <w:jc w:val="both"/>
        <w:textAlignment w:val="baseline"/>
        <w:rPr>
          <w:rFonts w:ascii="Calibri" w:hAnsi="Calibri" w:cs="Calibri"/>
          <w:b w:val="0"/>
          <w:i w:val="0"/>
          <w:sz w:val="22"/>
          <w:szCs w:val="22"/>
        </w:rPr>
      </w:pPr>
      <w:r w:rsidRPr="00C04C75">
        <w:rPr>
          <w:rFonts w:ascii="Calibri" w:hAnsi="Calibri" w:cs="Calibri"/>
          <w:b w:val="0"/>
          <w:i w:val="0"/>
          <w:sz w:val="22"/>
          <w:szCs w:val="22"/>
        </w:rPr>
        <w:t>12. Wszystkie wymagane w niniejszego postępowaniu przetargowym oświadczenia oraz dokumenty złożyliśmy ze świadomością odpowiedzialności karnej za składanie fałszywych oświadczeń w celu uzyskania korzyści majątkowych.</w:t>
      </w:r>
    </w:p>
    <w:p w:rsidR="004B35F6" w:rsidRPr="008223D7" w:rsidRDefault="004B35F6" w:rsidP="00680DA4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4B35F6" w:rsidRDefault="004B35F6" w:rsidP="00680DA4">
      <w:pPr>
        <w:pStyle w:val="Tekstpodstawowywcity2"/>
        <w:spacing w:line="271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223D7">
        <w:rPr>
          <w:rFonts w:ascii="Calibri" w:hAnsi="Calibri" w:cs="Calibri"/>
          <w:sz w:val="22"/>
          <w:szCs w:val="22"/>
        </w:rPr>
        <w:t xml:space="preserve">13. Oświadczamy, iż wybór naszej oferty nie będzie/będzie prowadzić do powstania </w:t>
      </w:r>
      <w:r>
        <w:rPr>
          <w:rFonts w:ascii="Calibri" w:hAnsi="Calibri" w:cs="Calibri"/>
          <w:sz w:val="22"/>
          <w:szCs w:val="22"/>
        </w:rPr>
        <w:br/>
      </w:r>
      <w:r w:rsidRPr="008223D7">
        <w:rPr>
          <w:rFonts w:ascii="Calibri" w:hAnsi="Calibri" w:cs="Calibri"/>
          <w:sz w:val="22"/>
          <w:szCs w:val="22"/>
        </w:rPr>
        <w:t xml:space="preserve">u Zamawiającego obowiązku podatkowego, zgodnie z przepisami o podatku od towarów </w:t>
      </w:r>
      <w:r>
        <w:rPr>
          <w:rFonts w:ascii="Calibri" w:hAnsi="Calibri" w:cs="Calibri"/>
          <w:sz w:val="22"/>
          <w:szCs w:val="22"/>
        </w:rPr>
        <w:br/>
      </w:r>
      <w:r w:rsidRPr="008223D7">
        <w:rPr>
          <w:rFonts w:ascii="Calibri" w:hAnsi="Calibri" w:cs="Calibri"/>
          <w:sz w:val="22"/>
          <w:szCs w:val="22"/>
        </w:rPr>
        <w:t xml:space="preserve">i usług w odniesieniu do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8223D7" w:rsidRDefault="004B35F6" w:rsidP="0054007F">
      <w:pPr>
        <w:pStyle w:val="Tekstpodstawowywcity2"/>
        <w:spacing w:line="271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8223D7">
        <w:rPr>
          <w:rFonts w:ascii="Calibri" w:hAnsi="Calibri" w:cs="Calibri"/>
          <w:sz w:val="22"/>
          <w:szCs w:val="22"/>
        </w:rPr>
        <w:t>(należy wskazać nazwę/rodzaj towaru), których wartość bez kwoty podatku wynosi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1A4ACD" w:rsidRDefault="004B35F6" w:rsidP="007A2F55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p w:rsidR="004B35F6" w:rsidRPr="001A4ACD" w:rsidRDefault="004B35F6" w:rsidP="00680DA4">
      <w:pPr>
        <w:pStyle w:val="NormalnyWeb"/>
        <w:spacing w:line="271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14. </w:t>
      </w:r>
      <w:r w:rsidRPr="001A4ACD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art. 14 RODO</w:t>
      </w: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1A4ACD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 celu ubiegania się o ud</w:t>
      </w:r>
      <w:r>
        <w:rPr>
          <w:rFonts w:ascii="Calibri" w:hAnsi="Calibri" w:cs="Calibri"/>
          <w:color w:val="000000"/>
          <w:sz w:val="22"/>
          <w:szCs w:val="22"/>
        </w:rPr>
        <w:t>zielenie zamówienia publicznego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 niniejszym postępowaniu</w:t>
      </w:r>
      <w:r w:rsidRPr="001A4ACD">
        <w:rPr>
          <w:rFonts w:ascii="Calibri" w:hAnsi="Calibri" w:cs="Calibri"/>
          <w:sz w:val="22"/>
          <w:szCs w:val="22"/>
        </w:rPr>
        <w:t>.</w:t>
      </w: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4B35F6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p w:rsidR="004B35F6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p w:rsidR="004B35F6" w:rsidRDefault="004B35F6" w:rsidP="00CE40A0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</w:rPr>
        <w:t xml:space="preserve">15. </w:t>
      </w:r>
      <w:r w:rsidRPr="00F73EE5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Default="004B35F6" w:rsidP="000A35C7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F73EE5">
        <w:rPr>
          <w:rFonts w:ascii="Calibri" w:hAnsi="Calibri" w:cs="Calibri"/>
          <w:color w:val="auto"/>
          <w:sz w:val="22"/>
          <w:szCs w:val="22"/>
        </w:rPr>
        <w:t xml:space="preserve">tel. 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F73EE5" w:rsidRDefault="004B35F6" w:rsidP="000A35C7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F73EE5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F73EE5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p w:rsidR="004B35F6" w:rsidRDefault="004B35F6" w:rsidP="00CE40A0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1A4ACD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p w:rsidR="004B35F6" w:rsidRPr="001A4ACD" w:rsidRDefault="004B35F6" w:rsidP="007A2F55">
      <w:pPr>
        <w:tabs>
          <w:tab w:val="num" w:pos="720"/>
        </w:tabs>
        <w:spacing w:line="271" w:lineRule="auto"/>
        <w:ind w:left="-11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 w:rsidRPr="001A4ACD">
        <w:rPr>
          <w:rFonts w:ascii="Calibri" w:hAnsi="Calibri" w:cs="Calibri"/>
        </w:rPr>
        <w:t>. Integralną część oferty stanowią następujące dokumenty: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1/ </w:t>
            </w:r>
          </w:p>
        </w:tc>
      </w:tr>
    </w:tbl>
    <w:p w:rsidR="004B35F6" w:rsidRPr="001A4ACD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2/ </w:t>
            </w:r>
          </w:p>
        </w:tc>
      </w:tr>
    </w:tbl>
    <w:p w:rsidR="004B35F6" w:rsidRPr="001A4ACD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3/ </w:t>
            </w:r>
          </w:p>
        </w:tc>
      </w:tr>
    </w:tbl>
    <w:p w:rsidR="004B35F6" w:rsidRDefault="004B35F6" w:rsidP="007A2F55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4/ </w:t>
            </w:r>
          </w:p>
        </w:tc>
      </w:tr>
    </w:tbl>
    <w:p w:rsidR="004B35F6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4B35F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B35F6" w:rsidRPr="003C5CD2" w:rsidRDefault="004B35F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5/ </w:t>
            </w:r>
          </w:p>
        </w:tc>
      </w:tr>
    </w:tbl>
    <w:p w:rsidR="004B35F6" w:rsidRDefault="004B35F6" w:rsidP="007A2F55">
      <w:pPr>
        <w:spacing w:line="271" w:lineRule="auto"/>
        <w:jc w:val="both"/>
        <w:rPr>
          <w:rFonts w:ascii="Calibri" w:hAnsi="Calibri" w:cs="Calibri"/>
        </w:rPr>
      </w:pPr>
    </w:p>
    <w:p w:rsidR="004B35F6" w:rsidRPr="001A4ACD" w:rsidRDefault="004B35F6" w:rsidP="007A2F55">
      <w:pPr>
        <w:pStyle w:val="Tekstprzypisudolnego"/>
        <w:spacing w:line="271" w:lineRule="auto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4B35F6" w:rsidRPr="001A4ACD" w:rsidRDefault="004B35F6" w:rsidP="007A2F55">
      <w:pPr>
        <w:pStyle w:val="Tekstprzypisudolnego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1) </w:t>
      </w:r>
      <w:r w:rsidRPr="009366E1">
        <w:rPr>
          <w:rFonts w:ascii="Calibri" w:hAnsi="Calibri" w:cs="Calibri"/>
          <w:color w:val="000000"/>
          <w:sz w:val="32"/>
          <w:szCs w:val="32"/>
          <w:vertAlign w:val="superscript"/>
        </w:rPr>
        <w:t>niepotrzebne skreślić</w:t>
      </w:r>
    </w:p>
    <w:p w:rsidR="004B35F6" w:rsidRPr="001A4ACD" w:rsidRDefault="004B35F6" w:rsidP="007A2F55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2) </w:t>
      </w:r>
      <w:r w:rsidRPr="001A4ACD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</w:t>
      </w:r>
      <w:r>
        <w:rPr>
          <w:rFonts w:ascii="Calibri" w:hAnsi="Calibri" w:cs="Calibri"/>
          <w:sz w:val="22"/>
          <w:szCs w:val="22"/>
        </w:rPr>
        <w:br/>
      </w:r>
      <w:r w:rsidRPr="001A4ACD">
        <w:rPr>
          <w:rFonts w:ascii="Calibri" w:hAnsi="Calibri" w:cs="Calibr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35F6" w:rsidRPr="001A4ACD" w:rsidRDefault="004B35F6" w:rsidP="007A2F55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4B35F6" w:rsidRPr="001F63FC" w:rsidRDefault="004B35F6" w:rsidP="007A2F55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EB7818">
        <w:rPr>
          <w:rFonts w:ascii="Calibri" w:hAnsi="Calibri" w:cs="Calibri"/>
          <w:color w:val="000000"/>
          <w:sz w:val="22"/>
          <w:szCs w:val="22"/>
          <w:vertAlign w:val="superscript"/>
        </w:rPr>
        <w:t>3)</w:t>
      </w:r>
      <w:r w:rsidRPr="00EB7818">
        <w:rPr>
          <w:rFonts w:ascii="Calibri" w:hAnsi="Calibri" w:cs="Calibri"/>
          <w:color w:val="000000"/>
          <w:sz w:val="22"/>
          <w:szCs w:val="22"/>
        </w:rPr>
        <w:t xml:space="preserve"> W przypadku gdy wykonawca </w:t>
      </w:r>
      <w:r w:rsidRPr="00EB7818">
        <w:rPr>
          <w:rFonts w:ascii="Calibri" w:hAnsi="Calibri" w:cs="Calibri"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</w:t>
      </w:r>
      <w:r w:rsidRPr="001F63FC">
        <w:rPr>
          <w:rFonts w:ascii="Calibri" w:hAnsi="Calibri" w:cs="Calibri"/>
          <w:sz w:val="22"/>
          <w:szCs w:val="22"/>
        </w:rPr>
        <w:t>jego wykreślenie).</w:t>
      </w: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Pr="00B87829" w:rsidRDefault="004B35F6" w:rsidP="00C5096E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87829"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 nr 3 </w:t>
      </w:r>
    </w:p>
    <w:p w:rsidR="004B35F6" w:rsidRPr="00B87829" w:rsidRDefault="004B35F6" w:rsidP="00C5096E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87829">
        <w:rPr>
          <w:rFonts w:ascii="Calibri" w:hAnsi="Calibri" w:cs="Calibri"/>
          <w:b/>
          <w:bCs/>
          <w:color w:val="auto"/>
          <w:sz w:val="22"/>
          <w:szCs w:val="22"/>
        </w:rPr>
        <w:t>egz. Zamawiającego/Wykonawcy</w:t>
      </w:r>
    </w:p>
    <w:p w:rsidR="004B35F6" w:rsidRPr="00B87829" w:rsidRDefault="004B35F6" w:rsidP="00C5096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B35F6" w:rsidRPr="00B87829" w:rsidRDefault="004B35F6" w:rsidP="00C5096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87829">
        <w:rPr>
          <w:rFonts w:ascii="Calibri" w:hAnsi="Calibri" w:cs="Calibri"/>
          <w:b/>
          <w:bCs/>
          <w:color w:val="auto"/>
          <w:sz w:val="22"/>
          <w:szCs w:val="22"/>
        </w:rPr>
        <w:t>Umowa dostawy</w:t>
      </w:r>
      <w:r w:rsidR="003F2A25">
        <w:rPr>
          <w:rFonts w:ascii="Calibri" w:hAnsi="Calibri" w:cs="Calibri"/>
          <w:b/>
          <w:bCs/>
          <w:color w:val="auto"/>
          <w:sz w:val="22"/>
          <w:szCs w:val="22"/>
        </w:rPr>
        <w:t xml:space="preserve"> z dzierżawą </w:t>
      </w:r>
      <w:r w:rsidRPr="00B87829">
        <w:rPr>
          <w:rFonts w:ascii="Calibri" w:hAnsi="Calibri" w:cs="Calibri"/>
          <w:b/>
          <w:bCs/>
          <w:color w:val="auto"/>
          <w:sz w:val="22"/>
          <w:szCs w:val="22"/>
        </w:rPr>
        <w:t xml:space="preserve"> nr DZP.2345…202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Pr="00B87829">
        <w:rPr>
          <w:rFonts w:ascii="Calibri" w:hAnsi="Calibri" w:cs="Calibri"/>
          <w:b/>
          <w:bCs/>
          <w:color w:val="auto"/>
          <w:sz w:val="22"/>
          <w:szCs w:val="22"/>
        </w:rPr>
        <w:t xml:space="preserve"> - PROJEKT</w:t>
      </w:r>
    </w:p>
    <w:p w:rsidR="004B35F6" w:rsidRPr="004E4BAD" w:rsidRDefault="004B35F6" w:rsidP="00C5096E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:rsidR="004B35F6" w:rsidRPr="0085024D" w:rsidRDefault="004B35F6" w:rsidP="00C5096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E4BAD">
        <w:rPr>
          <w:rFonts w:ascii="Calibri" w:hAnsi="Calibri" w:cs="Calibri"/>
          <w:color w:val="auto"/>
        </w:rPr>
        <w:t xml:space="preserve">Zawarta w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dniu 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 </w:t>
      </w:r>
      <w:r w:rsidRPr="0085024D">
        <w:rPr>
          <w:rFonts w:ascii="Calibri" w:hAnsi="Calibri" w:cs="Calibri"/>
          <w:color w:val="auto"/>
          <w:sz w:val="22"/>
          <w:szCs w:val="22"/>
        </w:rPr>
        <w:t>202</w:t>
      </w:r>
      <w:r>
        <w:rPr>
          <w:rFonts w:ascii="Calibri" w:hAnsi="Calibri" w:cs="Calibri"/>
          <w:color w:val="auto"/>
          <w:sz w:val="22"/>
          <w:szCs w:val="22"/>
        </w:rPr>
        <w:t>4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r. w Białymstoku pomiędzy: </w:t>
      </w:r>
    </w:p>
    <w:p w:rsidR="004B35F6" w:rsidRPr="0085024D" w:rsidRDefault="004B35F6" w:rsidP="00C5096E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Samodzielnym  Publicznym  Zakładem  Opieki  Zdrowotnej Ministerstwa Spraw  Wewnętrznych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85024D">
        <w:rPr>
          <w:rFonts w:ascii="Calibri" w:hAnsi="Calibri" w:cs="Calibri"/>
          <w:color w:val="auto"/>
          <w:sz w:val="22"/>
          <w:szCs w:val="22"/>
        </w:rPr>
        <w:t>i Administracji w Białymstoku im. Mariana Zyndrama-Kościałkowskiego wpisanym do Rejestru stowarzyszeń, innych organizacji społecznych i zawodowych, fundacji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 i publicznych zakładów opieki zdrowotnej Krajowego Rejestru Sądowego prowadzonego przez  Sąd  Rejonowy </w:t>
      </w:r>
      <w:r>
        <w:rPr>
          <w:rFonts w:ascii="Calibri" w:hAnsi="Calibri" w:cs="Calibri"/>
          <w:color w:val="auto"/>
          <w:sz w:val="22"/>
          <w:szCs w:val="22"/>
        </w:rPr>
        <w:br/>
        <w:t xml:space="preserve">w </w:t>
      </w:r>
      <w:r w:rsidRPr="0085024D">
        <w:rPr>
          <w:rFonts w:ascii="Calibri" w:hAnsi="Calibri" w:cs="Calibri"/>
          <w:color w:val="auto"/>
          <w:sz w:val="22"/>
          <w:szCs w:val="22"/>
        </w:rPr>
        <w:t>Białymstoku, XII Wydział Gospodarczy KRS pod numerem KRS 0000002250, adres: ul. Fabryczna 27, 15-471 Biał</w:t>
      </w:r>
      <w:r>
        <w:rPr>
          <w:rFonts w:ascii="Calibri" w:hAnsi="Calibri" w:cs="Calibri"/>
          <w:color w:val="auto"/>
          <w:sz w:val="22"/>
          <w:szCs w:val="22"/>
        </w:rPr>
        <w:t>ystok, NIP 542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2513061, zwanym dalej Zamawiającym, </w:t>
      </w:r>
      <w:r w:rsidR="00623FC3">
        <w:rPr>
          <w:rFonts w:ascii="Calibri" w:hAnsi="Calibri" w:cs="Calibri"/>
          <w:color w:val="auto"/>
          <w:sz w:val="22"/>
          <w:szCs w:val="22"/>
        </w:rPr>
        <w:t>w imieniu którego działa:</w:t>
      </w:r>
    </w:p>
    <w:p w:rsidR="004B35F6" w:rsidRPr="0085024D" w:rsidRDefault="004B35F6" w:rsidP="00C5096E">
      <w:pPr>
        <w:tabs>
          <w:tab w:val="left" w:pos="2821"/>
          <w:tab w:val="left" w:pos="3521"/>
        </w:tabs>
        <w:spacing w:before="120" w:after="120" w:line="360" w:lineRule="auto"/>
        <w:jc w:val="both"/>
        <w:rPr>
          <w:rFonts w:ascii="Calibri" w:hAnsi="Calibri" w:cs="Calibri"/>
        </w:rPr>
      </w:pPr>
      <w:r w:rsidRPr="00C5096E">
        <w:rPr>
          <w:rFonts w:ascii="Calibri" w:hAnsi="Calibri" w:cs="Calibri"/>
        </w:rPr>
        <w:t>Mar</w:t>
      </w:r>
      <w:r w:rsidR="00623FC3">
        <w:rPr>
          <w:rFonts w:ascii="Calibri" w:hAnsi="Calibri" w:cs="Calibri"/>
        </w:rPr>
        <w:t xml:space="preserve">ek </w:t>
      </w:r>
      <w:r w:rsidRPr="00C5096E">
        <w:rPr>
          <w:rFonts w:ascii="Calibri" w:hAnsi="Calibri" w:cs="Calibri"/>
        </w:rPr>
        <w:t>Stanisław Karp –</w:t>
      </w:r>
      <w:r>
        <w:rPr>
          <w:rFonts w:ascii="Calibri" w:hAnsi="Calibri" w:cs="Calibri"/>
        </w:rPr>
        <w:t xml:space="preserve"> </w:t>
      </w:r>
      <w:r w:rsidR="00623FC3">
        <w:rPr>
          <w:rFonts w:ascii="Calibri" w:hAnsi="Calibri" w:cs="Calibri"/>
        </w:rPr>
        <w:t>Dyrektor</w:t>
      </w:r>
      <w:r w:rsidRPr="00C5096E">
        <w:rPr>
          <w:rFonts w:ascii="Calibri" w:hAnsi="Calibri" w:cs="Calibri"/>
        </w:rPr>
        <w:t xml:space="preserve"> Samodzielnego Publicznego Zakładu Opieki Zdrowotnej Ministerstwa Spraw Wewnętrznych i Administracji w B</w:t>
      </w:r>
      <w:r>
        <w:rPr>
          <w:rFonts w:ascii="Calibri" w:hAnsi="Calibri" w:cs="Calibri"/>
        </w:rPr>
        <w:t>iałymstoku im. Mariana Zyndrama</w:t>
      </w:r>
      <w:r w:rsidRPr="00C5096E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br/>
        <w:t>-</w:t>
      </w:r>
      <w:r w:rsidRPr="00C5096E">
        <w:rPr>
          <w:rFonts w:ascii="Calibri" w:hAnsi="Calibri" w:cs="Calibri"/>
        </w:rPr>
        <w:t>Kościałkowskiego uprawnionego do reprezentacji Zamawiającego</w:t>
      </w:r>
      <w:r w:rsidRPr="0085024D">
        <w:rPr>
          <w:rFonts w:ascii="Calibri" w:hAnsi="Calibri" w:cs="Calibri"/>
        </w:rPr>
        <w:t xml:space="preserve"> zgodnie z informacją odpowiadającą odpis</w:t>
      </w:r>
      <w:r w:rsidR="00623FC3">
        <w:rPr>
          <w:rFonts w:ascii="Calibri" w:hAnsi="Calibri" w:cs="Calibri"/>
        </w:rPr>
        <w:t>owi aktualnemu   z KRS</w:t>
      </w:r>
    </w:p>
    <w:p w:rsidR="004B35F6" w:rsidRPr="0085024D" w:rsidRDefault="004B35F6" w:rsidP="00AC53F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85024D" w:rsidTr="00661F07">
        <w:tc>
          <w:tcPr>
            <w:tcW w:w="9210" w:type="dxa"/>
          </w:tcPr>
          <w:p w:rsidR="004B35F6" w:rsidRPr="0085024D" w:rsidRDefault="004B35F6" w:rsidP="00661F0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B35F6" w:rsidRPr="0085024D" w:rsidRDefault="004B35F6" w:rsidP="00C5096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Hlk8731953"/>
      <w:r w:rsidRPr="0085024D">
        <w:rPr>
          <w:rFonts w:ascii="Calibri" w:hAnsi="Calibri" w:cs="Calibri"/>
          <w:color w:val="auto"/>
          <w:sz w:val="22"/>
          <w:szCs w:val="22"/>
        </w:rPr>
        <w:t xml:space="preserve">wpisanym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85024D" w:rsidTr="00661F07">
        <w:tc>
          <w:tcPr>
            <w:tcW w:w="9210" w:type="dxa"/>
          </w:tcPr>
          <w:p w:rsidR="004B35F6" w:rsidRPr="0085024D" w:rsidRDefault="004B35F6" w:rsidP="00661F0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B35F6" w:rsidRPr="0085024D" w:rsidRDefault="004B35F6" w:rsidP="00C5096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do pod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85024D" w:rsidTr="00661F07">
        <w:tc>
          <w:tcPr>
            <w:tcW w:w="9210" w:type="dxa"/>
          </w:tcPr>
          <w:p w:rsidR="004B35F6" w:rsidRPr="0085024D" w:rsidRDefault="004B35F6" w:rsidP="00661F0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B35F6" w:rsidRPr="0085024D" w:rsidRDefault="004B35F6" w:rsidP="00C5096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NIP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85024D" w:rsidTr="00661F07">
        <w:tc>
          <w:tcPr>
            <w:tcW w:w="9210" w:type="dxa"/>
          </w:tcPr>
          <w:p w:rsidR="004B35F6" w:rsidRPr="0085024D" w:rsidRDefault="004B35F6" w:rsidP="00661F0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B35F6" w:rsidRPr="0085024D" w:rsidRDefault="004B35F6" w:rsidP="00AC53F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C53F7">
        <w:rPr>
          <w:rFonts w:ascii="Calibri" w:hAnsi="Calibri" w:cs="Calibri"/>
          <w:color w:val="auto"/>
          <w:sz w:val="22"/>
          <w:szCs w:val="22"/>
        </w:rPr>
        <w:t xml:space="preserve"> zwanym w treści umowy Wykonawcą w imieniu, którego działa: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85024D" w:rsidTr="00661F07">
        <w:tc>
          <w:tcPr>
            <w:tcW w:w="9210" w:type="dxa"/>
          </w:tcPr>
          <w:p w:rsidR="004B35F6" w:rsidRPr="0085024D" w:rsidRDefault="004B35F6" w:rsidP="00661F0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B35F6" w:rsidRDefault="004B35F6" w:rsidP="00C5096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bookmarkEnd w:id="1"/>
    <w:p w:rsidR="004B35F6" w:rsidRPr="0085024D" w:rsidRDefault="004B35F6" w:rsidP="00C5096E">
      <w:pPr>
        <w:pStyle w:val="Default"/>
        <w:spacing w:before="120" w:after="120"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bCs/>
          <w:color w:val="auto"/>
          <w:sz w:val="22"/>
          <w:szCs w:val="22"/>
        </w:rPr>
        <w:t>§ 1</w:t>
      </w:r>
      <w:r>
        <w:rPr>
          <w:rFonts w:ascii="Calibri" w:hAnsi="Calibri" w:cs="Calibri"/>
          <w:bCs/>
          <w:color w:val="auto"/>
          <w:sz w:val="22"/>
          <w:szCs w:val="22"/>
        </w:rPr>
        <w:t>. Przedmiot umowy</w:t>
      </w:r>
    </w:p>
    <w:p w:rsidR="004B35F6" w:rsidRPr="0085024D" w:rsidRDefault="004B35F6" w:rsidP="00C5096E">
      <w:pPr>
        <w:pStyle w:val="Defaul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W wyniku rozstrzy</w:t>
      </w:r>
      <w:r>
        <w:rPr>
          <w:rFonts w:ascii="Calibri" w:hAnsi="Calibri" w:cs="Calibri"/>
          <w:color w:val="auto"/>
          <w:sz w:val="22"/>
          <w:szCs w:val="22"/>
        </w:rPr>
        <w:t>gnięcia procedury nr DZP.2344.</w:t>
      </w:r>
      <w:r w:rsidR="00623FC3">
        <w:rPr>
          <w:rFonts w:ascii="Calibri" w:hAnsi="Calibri" w:cs="Calibri"/>
          <w:color w:val="auto"/>
          <w:sz w:val="22"/>
          <w:szCs w:val="22"/>
        </w:rPr>
        <w:t>3</w:t>
      </w:r>
      <w:r>
        <w:rPr>
          <w:rFonts w:ascii="Calibri" w:hAnsi="Calibri" w:cs="Calibri"/>
          <w:color w:val="auto"/>
          <w:sz w:val="22"/>
          <w:szCs w:val="22"/>
        </w:rPr>
        <w:t xml:space="preserve">6.2024 </w:t>
      </w:r>
      <w:r w:rsidRPr="0085024D">
        <w:rPr>
          <w:rFonts w:ascii="Calibri" w:hAnsi="Calibri" w:cs="Calibri"/>
          <w:color w:val="auto"/>
          <w:sz w:val="22"/>
          <w:szCs w:val="22"/>
        </w:rPr>
        <w:t>przeprowadzonej w trybie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23FC3">
        <w:rPr>
          <w:rFonts w:ascii="Calibri" w:hAnsi="Calibri" w:cs="Calibri"/>
          <w:color w:val="auto"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color w:val="auto"/>
          <w:sz w:val="22"/>
          <w:szCs w:val="22"/>
        </w:rPr>
        <w:t>podstawowym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o udzielenie zamówienia publicznego </w:t>
      </w:r>
      <w:r w:rsidRPr="0085024D">
        <w:rPr>
          <w:rFonts w:ascii="Calibri" w:hAnsi="Calibri" w:cs="Calibri"/>
          <w:sz w:val="22"/>
          <w:szCs w:val="22"/>
        </w:rPr>
        <w:t xml:space="preserve">w oparciu o przepisy ustawy z dnia </w:t>
      </w:r>
      <w:r>
        <w:rPr>
          <w:rFonts w:ascii="Calibri" w:hAnsi="Calibri" w:cs="Calibri"/>
          <w:sz w:val="22"/>
          <w:szCs w:val="22"/>
        </w:rPr>
        <w:br/>
      </w:r>
      <w:r w:rsidRPr="0085024D">
        <w:rPr>
          <w:rFonts w:ascii="Calibri" w:hAnsi="Calibri" w:cs="Calibri"/>
          <w:sz w:val="22"/>
          <w:szCs w:val="22"/>
        </w:rPr>
        <w:t>11 września 2019 r. Prawo zamówień publicznych zwanej dalej „Ustawą”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na dostawę </w:t>
      </w:r>
      <w:r w:rsidR="00623FC3">
        <w:rPr>
          <w:rFonts w:ascii="Calibri" w:hAnsi="Calibri" w:cs="Calibri"/>
          <w:color w:val="auto"/>
          <w:sz w:val="22"/>
          <w:szCs w:val="22"/>
        </w:rPr>
        <w:t xml:space="preserve">                           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23FC3">
        <w:rPr>
          <w:rFonts w:ascii="Calibri" w:hAnsi="Calibri" w:cs="Calibri"/>
          <w:color w:val="auto"/>
          <w:sz w:val="22"/>
          <w:szCs w:val="22"/>
        </w:rPr>
        <w:t xml:space="preserve">gazów medycznych i dzierżawę butli na gazy medyczne oraz dzierżawę 2 zbiorników na                    </w:t>
      </w:r>
      <w:r w:rsidR="00623FC3">
        <w:rPr>
          <w:rFonts w:ascii="Calibri" w:hAnsi="Calibri" w:cs="Calibri"/>
          <w:color w:val="auto"/>
          <w:sz w:val="22"/>
          <w:szCs w:val="22"/>
        </w:rPr>
        <w:lastRenderedPageBreak/>
        <w:t xml:space="preserve">skroplony tlen medyczny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zwany dalej „towarem”, Wykonawca zobowiązuje się dostarczyć </w:t>
      </w:r>
      <w:r w:rsidR="00623FC3">
        <w:rPr>
          <w:rFonts w:ascii="Calibri" w:hAnsi="Calibri" w:cs="Calibri"/>
          <w:color w:val="auto"/>
          <w:sz w:val="22"/>
          <w:szCs w:val="22"/>
        </w:rPr>
        <w:t xml:space="preserve">      </w:t>
      </w:r>
      <w:r w:rsidRPr="0085024D">
        <w:rPr>
          <w:rFonts w:ascii="Calibri" w:hAnsi="Calibri" w:cs="Calibri"/>
          <w:color w:val="auto"/>
          <w:sz w:val="22"/>
          <w:szCs w:val="22"/>
        </w:rPr>
        <w:t>Zamawiającemu towar wg cen, ilości  i asortymentu wyszczególnionego  w formularzu</w:t>
      </w:r>
      <w:r w:rsidR="00623FC3">
        <w:rPr>
          <w:rFonts w:ascii="Calibri" w:hAnsi="Calibri" w:cs="Calibri"/>
          <w:color w:val="auto"/>
          <w:sz w:val="22"/>
          <w:szCs w:val="22"/>
        </w:rPr>
        <w:t xml:space="preserve">                            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cenowym zamieszczonym w ofercie Wykonawcy pakiet  nr </w:t>
      </w:r>
      <w:r>
        <w:rPr>
          <w:rFonts w:ascii="Calibri" w:hAnsi="Calibri" w:cs="Calibri"/>
          <w:color w:val="auto"/>
          <w:sz w:val="22"/>
          <w:szCs w:val="22"/>
        </w:rPr>
        <w:t>……………………</w:t>
      </w:r>
    </w:p>
    <w:p w:rsidR="004B35F6" w:rsidRPr="0085024D" w:rsidRDefault="004B35F6" w:rsidP="00C5096E">
      <w:pPr>
        <w:pStyle w:val="Defaul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Podane w Załączniku nr 1 do umowy ilości towaru stanowią szacunkową ilość towaru przew</w:t>
      </w:r>
      <w:r w:rsidRPr="0085024D">
        <w:rPr>
          <w:rFonts w:ascii="Calibri" w:hAnsi="Calibri" w:cs="Calibri"/>
          <w:color w:val="auto"/>
          <w:sz w:val="22"/>
          <w:szCs w:val="22"/>
        </w:rPr>
        <w:t>i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dzianego do zakupu w okresie obowiązywania umowy, a jego faktyczna ilość zamówionych wynikać będzie z bieżących zapotrzebowań Zamawiającego. Ilości zamawianego towaru może ulec zmianie (zmniejszeniu bądź zwiększeniu) w trakcie trwania umowy w ramach dostaw </w:t>
      </w:r>
      <w:r w:rsidR="00623FC3">
        <w:rPr>
          <w:rFonts w:ascii="Calibri" w:hAnsi="Calibri" w:cs="Calibri"/>
          <w:color w:val="auto"/>
          <w:sz w:val="22"/>
          <w:szCs w:val="22"/>
        </w:rPr>
        <w:t xml:space="preserve">                     </w:t>
      </w:r>
      <w:r w:rsidRPr="0085024D">
        <w:rPr>
          <w:rFonts w:ascii="Calibri" w:hAnsi="Calibri" w:cs="Calibri"/>
          <w:color w:val="auto"/>
          <w:sz w:val="22"/>
          <w:szCs w:val="22"/>
        </w:rPr>
        <w:t>zamiennie bilansujących się w całkowitej wartości brutto umowy. Wykonawca oświadcza, że</w:t>
      </w:r>
      <w:r w:rsidR="00623FC3">
        <w:rPr>
          <w:rFonts w:ascii="Calibri" w:hAnsi="Calibri" w:cs="Calibri"/>
          <w:color w:val="auto"/>
          <w:sz w:val="22"/>
          <w:szCs w:val="22"/>
        </w:rPr>
        <w:t xml:space="preserve">                 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z tego tytułu nie będzie dochodził jakichkolwiek roszczeń od Zamawiającego.</w:t>
      </w:r>
    </w:p>
    <w:p w:rsidR="004B35F6" w:rsidRPr="0085024D" w:rsidRDefault="004B35F6" w:rsidP="00C5096E">
      <w:pPr>
        <w:pStyle w:val="Defaul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Zamawiający zobowiązuje się do zamówienia co najmniej </w:t>
      </w:r>
      <w:r>
        <w:rPr>
          <w:rFonts w:ascii="Calibri" w:hAnsi="Calibri" w:cs="Calibri"/>
          <w:color w:val="auto"/>
          <w:sz w:val="22"/>
          <w:szCs w:val="22"/>
        </w:rPr>
        <w:t>6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0% ilości produktów </w:t>
      </w:r>
      <w:r w:rsidRPr="0085024D">
        <w:rPr>
          <w:rFonts w:ascii="Calibri" w:hAnsi="Calibri" w:cs="Calibri"/>
          <w:color w:val="auto"/>
          <w:sz w:val="22"/>
          <w:szCs w:val="22"/>
        </w:rPr>
        <w:br/>
        <w:t xml:space="preserve">z zastrzeżeniem zapisów § </w:t>
      </w:r>
      <w:r w:rsidR="00316FB1">
        <w:rPr>
          <w:rFonts w:ascii="Calibri" w:hAnsi="Calibri" w:cs="Calibri"/>
          <w:color w:val="auto"/>
          <w:sz w:val="22"/>
          <w:szCs w:val="22"/>
        </w:rPr>
        <w:t>10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ust. 3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4B35F6" w:rsidRPr="0085024D" w:rsidRDefault="004B35F6" w:rsidP="00C5096E">
      <w:pPr>
        <w:pStyle w:val="Defaul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Wykonawca oświadcza, że:</w:t>
      </w:r>
    </w:p>
    <w:p w:rsidR="004B35F6" w:rsidRPr="0085024D" w:rsidRDefault="004B35F6" w:rsidP="00C5096E">
      <w:pPr>
        <w:pStyle w:val="Default"/>
        <w:spacing w:line="360" w:lineRule="auto"/>
        <w:ind w:left="72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a)</w:t>
      </w:r>
      <w:r w:rsidRPr="0085024D">
        <w:rPr>
          <w:rFonts w:ascii="Calibri" w:hAnsi="Calibri" w:cs="Calibri"/>
          <w:color w:val="auto"/>
          <w:sz w:val="22"/>
          <w:szCs w:val="22"/>
        </w:rPr>
        <w:tab/>
        <w:t>dysponuje towarem, o odpowiedniej jakości i ilości niezbędnej dla Zamawiającego                          w zakresie udzielanych przez niego świadczeń zdrowotnych, w szczególności towar jest dopuszczony do obrotu i stosowania zgodnie z obowiązującym prawem na terenie Rzeczypospolitej Polskiej;</w:t>
      </w:r>
    </w:p>
    <w:p w:rsidR="004B35F6" w:rsidRPr="0085024D" w:rsidRDefault="004B35F6" w:rsidP="00C5096E">
      <w:pPr>
        <w:pStyle w:val="Default"/>
        <w:spacing w:line="360" w:lineRule="auto"/>
        <w:ind w:left="72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b)</w:t>
      </w:r>
      <w:r w:rsidRPr="0085024D">
        <w:rPr>
          <w:rFonts w:ascii="Calibri" w:hAnsi="Calibri" w:cs="Calibri"/>
          <w:color w:val="auto"/>
          <w:sz w:val="22"/>
          <w:szCs w:val="22"/>
        </w:rPr>
        <w:tab/>
        <w:t>posiada, jeżeli są wymagane przepisami prawa, odpowiednie koncesje, zezwolenia, zgody lub licencje albo wpisy do właściwych rejestrów uprawniające do prowadzenie działalności gospodarczej w zakresie objętym niniejszą umową;</w:t>
      </w:r>
    </w:p>
    <w:p w:rsidR="004B35F6" w:rsidRPr="0085024D" w:rsidRDefault="004B35F6" w:rsidP="00C5096E">
      <w:pPr>
        <w:pStyle w:val="Default"/>
        <w:spacing w:line="360" w:lineRule="auto"/>
        <w:ind w:left="72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c)</w:t>
      </w: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towar jest fabrycznie nowy, odpowiada standardom jakościowym i technicznym, wynikającym z jego funkcji i przeznaczenia, jest wolny od wad materialnych, fizycznych </w:t>
      </w:r>
      <w:r w:rsidRPr="0085024D">
        <w:rPr>
          <w:rFonts w:ascii="Calibri" w:hAnsi="Calibri" w:cs="Calibri"/>
          <w:color w:val="auto"/>
          <w:sz w:val="22"/>
          <w:szCs w:val="22"/>
        </w:rPr>
        <w:br/>
        <w:t>i prawnych.</w:t>
      </w:r>
    </w:p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5. Zamawiający może żądać przedłożenia przez Wykonawcę w terminie 5 dni roboczych, poświadczonych przez Wykonawcę za zgodność z oryginałem kopii odpowiednich dokumentów potwierdzających spełnienie warunków określonych w ust. 3 za okres obowiązywania umowy. Wykonawca zobowiązany jest również przedstawić Zamawiającemu do wglądu oryginały dokumentów określonych w zdaniu poprzednim.</w:t>
      </w:r>
    </w:p>
    <w:p w:rsidR="004B35F6" w:rsidRDefault="004B35F6" w:rsidP="002A0F5D">
      <w:pPr>
        <w:pStyle w:val="Defaul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Wykonawca ponosi nieograniczoną odpowiedzialność za wszelkie szkody powstałe                                  u Zamawiającego i osób trzecich w związku z zastosowaniem dostarczonego przez Wykonawcę Towaru niespełniającego wymogów określonych w Umowie.</w:t>
      </w:r>
    </w:p>
    <w:p w:rsidR="004B35F6" w:rsidRDefault="004B35F6" w:rsidP="00C5096E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4B35F6" w:rsidRPr="0085024D" w:rsidRDefault="004B35F6" w:rsidP="00C5096E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§ 2</w:t>
      </w:r>
      <w:r>
        <w:rPr>
          <w:rFonts w:ascii="Calibri" w:hAnsi="Calibri" w:cs="Calibri"/>
          <w:color w:val="auto"/>
          <w:sz w:val="22"/>
          <w:szCs w:val="22"/>
        </w:rPr>
        <w:t>. Gwarancja cen</w:t>
      </w:r>
    </w:p>
    <w:p w:rsidR="004B35F6" w:rsidRDefault="004B35F6" w:rsidP="00C5096E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Wykonawca gwarantuje stałość cen jednostkowych wskazanych w Załączniku nr 1 do umowy przez cały okres trwania umowy z zastrzeżeniem zapisów § </w:t>
      </w:r>
      <w:r w:rsidR="00316FB1">
        <w:rPr>
          <w:rFonts w:ascii="Calibri" w:hAnsi="Calibri" w:cs="Calibri"/>
          <w:color w:val="auto"/>
          <w:sz w:val="22"/>
          <w:szCs w:val="22"/>
        </w:rPr>
        <w:t>10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ust. 4 i 5.</w:t>
      </w:r>
    </w:p>
    <w:p w:rsidR="00063C42" w:rsidRPr="0085024D" w:rsidRDefault="00063C42" w:rsidP="00C5096E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B35F6" w:rsidRPr="0085024D" w:rsidRDefault="004B35F6" w:rsidP="00C5096E">
      <w:pPr>
        <w:pStyle w:val="Default"/>
        <w:tabs>
          <w:tab w:val="center" w:pos="4536"/>
        </w:tabs>
        <w:spacing w:before="120" w:after="120" w:line="360" w:lineRule="auto"/>
        <w:ind w:left="284" w:hanging="284"/>
        <w:jc w:val="center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bCs/>
          <w:color w:val="auto"/>
          <w:sz w:val="22"/>
          <w:szCs w:val="22"/>
        </w:rPr>
        <w:t>§ 3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 Warunki </w:t>
      </w:r>
      <w:r w:rsidR="00D55CA6">
        <w:rPr>
          <w:rFonts w:ascii="Calibri" w:hAnsi="Calibri" w:cs="Calibri"/>
          <w:bCs/>
          <w:color w:val="auto"/>
          <w:sz w:val="22"/>
          <w:szCs w:val="22"/>
        </w:rPr>
        <w:t xml:space="preserve">realizacji </w:t>
      </w:r>
      <w:r>
        <w:rPr>
          <w:rFonts w:ascii="Calibri" w:hAnsi="Calibri" w:cs="Calibri"/>
          <w:bCs/>
          <w:color w:val="auto"/>
          <w:sz w:val="22"/>
          <w:szCs w:val="22"/>
        </w:rPr>
        <w:t>umowy</w:t>
      </w:r>
    </w:p>
    <w:p w:rsidR="004B35F6" w:rsidRPr="0085024D" w:rsidRDefault="004B35F6" w:rsidP="00C5096E">
      <w:pPr>
        <w:pStyle w:val="Defaul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Dostawy towarów, o których mowa w § 1 umowy będą realizowane sukcesywnie zgodnie </w:t>
      </w:r>
      <w:r w:rsidRPr="0085024D">
        <w:rPr>
          <w:rFonts w:ascii="Calibri" w:hAnsi="Calibri" w:cs="Calibri"/>
          <w:color w:val="auto"/>
          <w:sz w:val="22"/>
          <w:szCs w:val="22"/>
        </w:rPr>
        <w:br/>
        <w:t xml:space="preserve">z potrzebami Zamawiającego na podstawie zamówień towaru zwanych zamówieniami. </w:t>
      </w:r>
    </w:p>
    <w:p w:rsidR="004B35F6" w:rsidRPr="00513BD8" w:rsidRDefault="004B35F6" w:rsidP="00C5096E">
      <w:pPr>
        <w:pStyle w:val="Defaul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6E6867">
        <w:rPr>
          <w:rFonts w:ascii="Calibri" w:hAnsi="Calibri" w:cs="Calibri"/>
          <w:color w:val="auto"/>
          <w:sz w:val="22"/>
          <w:szCs w:val="22"/>
        </w:rPr>
        <w:t xml:space="preserve">Zamówienia zgłaszają osoby upoważnione przez Zamawiającego i będą składane w formie pisemnej, za pomocą </w:t>
      </w:r>
      <w:proofErr w:type="spellStart"/>
      <w:r w:rsidRPr="006E6867">
        <w:rPr>
          <w:rFonts w:ascii="Calibri" w:hAnsi="Calibri" w:cs="Calibri"/>
          <w:color w:val="auto"/>
          <w:sz w:val="22"/>
          <w:szCs w:val="22"/>
        </w:rPr>
        <w:t>faxu</w:t>
      </w:r>
      <w:proofErr w:type="spellEnd"/>
      <w:r w:rsidRPr="006E6867">
        <w:rPr>
          <w:rFonts w:ascii="Calibri" w:hAnsi="Calibri" w:cs="Calibri"/>
          <w:color w:val="auto"/>
          <w:sz w:val="22"/>
          <w:szCs w:val="22"/>
        </w:rPr>
        <w:t xml:space="preserve"> na nr ……………</w:t>
      </w:r>
      <w:r w:rsidRPr="00513BD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5024D">
        <w:rPr>
          <w:rFonts w:ascii="Calibri" w:hAnsi="Calibri" w:cs="Calibri"/>
          <w:color w:val="auto"/>
          <w:sz w:val="22"/>
          <w:szCs w:val="22"/>
        </w:rPr>
        <w:t>lub poczty 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 </w:t>
      </w:r>
      <w:r>
        <w:rPr>
          <w:rFonts w:ascii="Calibri" w:hAnsi="Calibri" w:cs="Calibri"/>
          <w:color w:val="auto"/>
          <w:sz w:val="22"/>
          <w:szCs w:val="22"/>
        </w:rPr>
        <w:t>……………………………</w:t>
      </w:r>
    </w:p>
    <w:p w:rsidR="004B35F6" w:rsidRPr="0085024D" w:rsidRDefault="004B35F6" w:rsidP="00C5096E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Towar niezamówiony w podany sposób może nie zostać przyjęty przez Zamawiającego.</w:t>
      </w:r>
    </w:p>
    <w:p w:rsidR="003250BE" w:rsidRDefault="004B35F6" w:rsidP="003250BE">
      <w:pPr>
        <w:pStyle w:val="Default"/>
        <w:numPr>
          <w:ilvl w:val="0"/>
          <w:numId w:val="4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Wykonawca zrealizuje zamówienie w godzinach przyjęć towaru</w:t>
      </w:r>
      <w:r w:rsidR="003250BE">
        <w:rPr>
          <w:rFonts w:ascii="Calibri" w:hAnsi="Calibri" w:cs="Calibri"/>
          <w:color w:val="auto"/>
          <w:sz w:val="22"/>
          <w:szCs w:val="22"/>
        </w:rPr>
        <w:t>:</w:t>
      </w:r>
    </w:p>
    <w:p w:rsidR="00861FF8" w:rsidRPr="003250BE" w:rsidRDefault="00412875" w:rsidP="003250BE">
      <w:pPr>
        <w:pStyle w:val="Defaul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1)</w:t>
      </w:r>
      <w:r w:rsidR="00861FF8">
        <w:rPr>
          <w:rFonts w:ascii="Calibri" w:hAnsi="Calibri" w:cs="Calibri"/>
          <w:color w:val="auto"/>
          <w:sz w:val="22"/>
          <w:szCs w:val="22"/>
        </w:rPr>
        <w:t xml:space="preserve"> Pakiet nr 1</w:t>
      </w:r>
      <w:r w:rsidR="004B35F6" w:rsidRPr="0085024D">
        <w:rPr>
          <w:rFonts w:ascii="Calibri" w:hAnsi="Calibri" w:cs="Calibri"/>
          <w:color w:val="auto"/>
          <w:sz w:val="22"/>
          <w:szCs w:val="22"/>
        </w:rPr>
        <w:t xml:space="preserve"> w Magazynie Apteki Szpitalnej  Zamawiającego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B35F6" w:rsidRPr="0085024D">
        <w:rPr>
          <w:rFonts w:ascii="Calibri" w:hAnsi="Calibri" w:cs="Calibri"/>
          <w:color w:val="auto"/>
          <w:sz w:val="22"/>
          <w:szCs w:val="22"/>
        </w:rPr>
        <w:t xml:space="preserve">(8.00 – 14.30) w ciągu </w:t>
      </w:r>
      <w:r w:rsidR="00F938F1">
        <w:rPr>
          <w:rFonts w:ascii="Calibri" w:hAnsi="Calibri" w:cs="Calibri"/>
          <w:color w:val="auto"/>
          <w:sz w:val="22"/>
          <w:szCs w:val="22"/>
        </w:rPr>
        <w:t>2</w:t>
      </w:r>
      <w:r w:rsidR="003250B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B35F6" w:rsidRPr="003250BE">
        <w:rPr>
          <w:rFonts w:ascii="Calibri" w:hAnsi="Calibri" w:cs="Calibri"/>
          <w:color w:val="auto"/>
          <w:sz w:val="22"/>
          <w:szCs w:val="22"/>
        </w:rPr>
        <w:t>dni r</w:t>
      </w:r>
      <w:r w:rsidR="004B35F6" w:rsidRPr="003250BE">
        <w:rPr>
          <w:rFonts w:ascii="Calibri" w:hAnsi="Calibri" w:cs="Calibri"/>
          <w:color w:val="auto"/>
          <w:sz w:val="22"/>
          <w:szCs w:val="22"/>
        </w:rPr>
        <w:t>o</w:t>
      </w:r>
      <w:r w:rsidR="004B35F6" w:rsidRPr="003250BE">
        <w:rPr>
          <w:rFonts w:ascii="Calibri" w:hAnsi="Calibri" w:cs="Calibri"/>
          <w:color w:val="auto"/>
          <w:sz w:val="22"/>
          <w:szCs w:val="22"/>
        </w:rPr>
        <w:t xml:space="preserve">boczych od dnia złożenia zamówienia.      </w:t>
      </w:r>
    </w:p>
    <w:p w:rsidR="00F938F1" w:rsidRDefault="00412875" w:rsidP="00D031D4">
      <w:pPr>
        <w:pStyle w:val="Defaul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2) </w:t>
      </w:r>
      <w:r w:rsidR="00861FF8">
        <w:rPr>
          <w:rFonts w:ascii="Calibri" w:hAnsi="Calibri" w:cs="Calibri"/>
          <w:color w:val="auto"/>
          <w:sz w:val="22"/>
          <w:szCs w:val="22"/>
        </w:rPr>
        <w:t>Pakiet nr 2 magazyn Działu Administracyjno-Technicznego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61FF8">
        <w:rPr>
          <w:rFonts w:ascii="Calibri" w:hAnsi="Calibri" w:cs="Calibri"/>
          <w:color w:val="auto"/>
          <w:sz w:val="22"/>
          <w:szCs w:val="22"/>
        </w:rPr>
        <w:t xml:space="preserve">(8:00 – 14.30) w ciągu </w:t>
      </w:r>
      <w:r w:rsidR="00F938F1">
        <w:rPr>
          <w:rFonts w:ascii="Calibri" w:hAnsi="Calibri" w:cs="Calibri"/>
          <w:color w:val="auto"/>
          <w:sz w:val="22"/>
          <w:szCs w:val="22"/>
        </w:rPr>
        <w:t xml:space="preserve">2 </w:t>
      </w:r>
      <w:r w:rsidR="00D031D4" w:rsidRPr="0085024D">
        <w:rPr>
          <w:rFonts w:ascii="Calibri" w:hAnsi="Calibri" w:cs="Calibri"/>
          <w:color w:val="auto"/>
          <w:sz w:val="22"/>
          <w:szCs w:val="22"/>
        </w:rPr>
        <w:t xml:space="preserve">dni roboczych od dnia złożenia zamówienia.   </w:t>
      </w:r>
      <w:r w:rsidR="004B35F6" w:rsidRPr="0085024D">
        <w:rPr>
          <w:rFonts w:ascii="Calibri" w:hAnsi="Calibri" w:cs="Calibri"/>
          <w:color w:val="auto"/>
          <w:sz w:val="22"/>
          <w:szCs w:val="22"/>
        </w:rPr>
        <w:t xml:space="preserve">     </w:t>
      </w:r>
    </w:p>
    <w:p w:rsidR="004B35F6" w:rsidRPr="0085024D" w:rsidRDefault="00412875" w:rsidP="00D031D4">
      <w:pPr>
        <w:pStyle w:val="Defaul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3) </w:t>
      </w:r>
      <w:r w:rsidR="00F938F1">
        <w:rPr>
          <w:rFonts w:ascii="Calibri" w:hAnsi="Calibri" w:cs="Calibri"/>
          <w:color w:val="auto"/>
          <w:sz w:val="22"/>
          <w:szCs w:val="22"/>
        </w:rPr>
        <w:t>Zamówienia w trybie awaryjnym – w terminie do 12 godzin od złożenia zamówienia (również w dni ustawowo wolne od pracy, niedziele i święta)</w:t>
      </w:r>
      <w:r w:rsidR="004B35F6" w:rsidRPr="0085024D">
        <w:rPr>
          <w:rFonts w:ascii="Calibri" w:hAnsi="Calibri" w:cs="Calibri"/>
          <w:color w:val="auto"/>
          <w:sz w:val="22"/>
          <w:szCs w:val="22"/>
        </w:rPr>
        <w:t xml:space="preserve">    </w:t>
      </w:r>
    </w:p>
    <w:p w:rsidR="004B35F6" w:rsidRPr="0085024D" w:rsidRDefault="004B35F6" w:rsidP="00C5096E">
      <w:pPr>
        <w:pStyle w:val="Default"/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4. Za dzień roboczy w rozumieniu umowy uznaje się dni przypadające od poniedziałku do piątku</w:t>
      </w:r>
      <w:r w:rsidR="00E12BF3">
        <w:rPr>
          <w:rFonts w:ascii="Calibri" w:hAnsi="Calibri" w:cs="Calibri"/>
          <w:color w:val="auto"/>
          <w:sz w:val="22"/>
          <w:szCs w:val="22"/>
        </w:rPr>
        <w:t xml:space="preserve">                    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z wyłączeniem dni ustawowo wolnych od pracy.</w:t>
      </w:r>
    </w:p>
    <w:p w:rsidR="004B35F6" w:rsidRPr="0085024D" w:rsidRDefault="004B35F6" w:rsidP="00C5096E">
      <w:pPr>
        <w:pStyle w:val="Default"/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5. W przypadku niezrealizowania zamówienia w terminie, o którym mowa w ust. 3, </w:t>
      </w:r>
      <w:r w:rsidRPr="0085024D">
        <w:rPr>
          <w:rFonts w:ascii="Calibri" w:hAnsi="Calibri" w:cs="Calibri"/>
          <w:color w:val="auto"/>
          <w:sz w:val="22"/>
          <w:szCs w:val="22"/>
        </w:rPr>
        <w:br/>
        <w:t xml:space="preserve">z zastrzeżeniem zapisów ust. 6 i ust. 7 niniejszego paragrafu, Zamawiający, niezależnie od uprawnień określonych w § </w:t>
      </w:r>
      <w:r w:rsidR="00316FB1">
        <w:rPr>
          <w:rFonts w:ascii="Calibri" w:hAnsi="Calibri" w:cs="Calibri"/>
          <w:color w:val="auto"/>
          <w:sz w:val="22"/>
          <w:szCs w:val="22"/>
        </w:rPr>
        <w:t>9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 ust. 1 niniejszej umowy, ma prawo dokonania zakupu niedostarczonego towaru u innego dostawcy, a Wykonawca pokryje ewentualną różnicę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w cenie związaną z zakupem tego towaru u innych dostawców tzw. „zakup interwencyjny”. Zakup interwencyjny skutkuje zmniejszeniem ilości towaru wskazanego w załączniku nr 1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85024D">
        <w:rPr>
          <w:rFonts w:ascii="Calibri" w:hAnsi="Calibri" w:cs="Calibri"/>
          <w:color w:val="auto"/>
          <w:sz w:val="22"/>
          <w:szCs w:val="22"/>
        </w:rPr>
        <w:t>o wielkość tego zakupu. W przypadku zamiaru realizacji przez Zamawiającego zakupu interwencyjnego, wymieniony poinformuje o powyższym Wykonawcę przed jego dokonaniem.</w:t>
      </w:r>
    </w:p>
    <w:p w:rsidR="004B35F6" w:rsidRPr="0085024D" w:rsidRDefault="004B35F6" w:rsidP="00C5096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85024D">
        <w:rPr>
          <w:rFonts w:ascii="Calibri" w:hAnsi="Calibri" w:cs="Calibri"/>
        </w:rPr>
        <w:t xml:space="preserve">6. Termin dostawy ustalony w ust. 3 niniejszego paragrafu może ulec zmianie wyłącznie  </w:t>
      </w:r>
      <w:r>
        <w:rPr>
          <w:rFonts w:ascii="Calibri" w:hAnsi="Calibri" w:cs="Calibri"/>
        </w:rPr>
        <w:br/>
      </w:r>
      <w:r w:rsidRPr="0085024D">
        <w:rPr>
          <w:rFonts w:ascii="Calibri" w:hAnsi="Calibri" w:cs="Calibri"/>
        </w:rPr>
        <w:t xml:space="preserve">w sytuacji zaistnienia poniższych okoliczności: </w:t>
      </w:r>
    </w:p>
    <w:p w:rsidR="004B35F6" w:rsidRPr="0085024D" w:rsidRDefault="004B35F6" w:rsidP="002A0F5D">
      <w:pPr>
        <w:autoSpaceDE w:val="0"/>
        <w:autoSpaceDN w:val="0"/>
        <w:adjustRightInd w:val="0"/>
        <w:spacing w:line="360" w:lineRule="auto"/>
        <w:ind w:left="540" w:hanging="360"/>
        <w:jc w:val="both"/>
        <w:rPr>
          <w:rFonts w:ascii="Calibri" w:hAnsi="Calibri" w:cs="Calibri"/>
        </w:rPr>
      </w:pPr>
      <w:r w:rsidRPr="0085024D">
        <w:rPr>
          <w:rFonts w:ascii="Calibri" w:hAnsi="Calibri" w:cs="Calibri"/>
        </w:rPr>
        <w:t xml:space="preserve">a) zmiany spowodowanej siłą wyższą, w tym klęskami żywiołowymi, zamieszkami, strajkami </w:t>
      </w:r>
      <w:r>
        <w:rPr>
          <w:rFonts w:ascii="Calibri" w:hAnsi="Calibri" w:cs="Calibri"/>
        </w:rPr>
        <w:br/>
      </w:r>
      <w:r w:rsidRPr="0085024D">
        <w:rPr>
          <w:rFonts w:ascii="Calibri" w:hAnsi="Calibri" w:cs="Calibri"/>
          <w:bCs/>
        </w:rPr>
        <w:t>(z wyłączeniem strajku dotyczącego Strony powołującej się na to zdarzenie)</w:t>
      </w:r>
      <w:r w:rsidRPr="0085024D">
        <w:rPr>
          <w:rFonts w:ascii="Calibri" w:hAnsi="Calibri" w:cs="Calibri"/>
        </w:rPr>
        <w:t>, działaniami zbrojnymi lub działaniami władzy państwowej - zakazy importu i eksportu, blokady granic</w:t>
      </w:r>
      <w:r w:rsidR="00E12BF3">
        <w:rPr>
          <w:rFonts w:ascii="Calibri" w:hAnsi="Calibri" w:cs="Calibri"/>
        </w:rPr>
        <w:t xml:space="preserve">               </w:t>
      </w:r>
      <w:r w:rsidRPr="0085024D">
        <w:rPr>
          <w:rFonts w:ascii="Calibri" w:hAnsi="Calibri" w:cs="Calibri"/>
        </w:rPr>
        <w:t xml:space="preserve"> i portów itp.</w:t>
      </w:r>
    </w:p>
    <w:p w:rsidR="004B35F6" w:rsidRPr="0085024D" w:rsidRDefault="004B35F6" w:rsidP="002A0F5D">
      <w:pPr>
        <w:autoSpaceDE w:val="0"/>
        <w:autoSpaceDN w:val="0"/>
        <w:adjustRightInd w:val="0"/>
        <w:spacing w:line="360" w:lineRule="auto"/>
        <w:ind w:left="54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5024D">
        <w:rPr>
          <w:rFonts w:ascii="Calibri" w:hAnsi="Calibri" w:cs="Calibri"/>
        </w:rPr>
        <w:t>b) zmiany będącej następstwem okoliczności leżących wyłącznie po stronie Zamawiającego,</w:t>
      </w:r>
      <w:r w:rsidR="00E12BF3">
        <w:rPr>
          <w:rFonts w:ascii="Calibri" w:hAnsi="Calibri" w:cs="Calibri"/>
        </w:rPr>
        <w:t xml:space="preserve">                 </w:t>
      </w:r>
      <w:r w:rsidRPr="0085024D">
        <w:rPr>
          <w:rFonts w:ascii="Calibri" w:hAnsi="Calibri" w:cs="Calibri"/>
        </w:rPr>
        <w:t xml:space="preserve"> w szczególności wstrzymanie dostawy, </w:t>
      </w:r>
    </w:p>
    <w:p w:rsidR="004B35F6" w:rsidRPr="0085024D" w:rsidRDefault="004B35F6" w:rsidP="00C5096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85024D">
        <w:rPr>
          <w:rFonts w:ascii="Calibri" w:hAnsi="Calibri" w:cs="Calibri"/>
        </w:rPr>
        <w:lastRenderedPageBreak/>
        <w:t xml:space="preserve">     W przypadku wystąpienia którejkolwiek z okoliczności wymienionych powyżej termin dostawy może ulec odpowiedniemu przedłużeniu o czas niezbędny do należytego jej wykonania, nie dłużej jednak niż o okres tych okoliczności.</w:t>
      </w:r>
    </w:p>
    <w:p w:rsidR="004B35F6" w:rsidRPr="0085024D" w:rsidRDefault="004B35F6" w:rsidP="00C5096E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Calibri"/>
        </w:rPr>
      </w:pPr>
      <w:r w:rsidRPr="0085024D">
        <w:rPr>
          <w:rFonts w:ascii="Calibri" w:hAnsi="Calibri" w:cs="Calibri"/>
        </w:rPr>
        <w:t xml:space="preserve">7.  O przypadku zaistnienia przyczyny określonej w ust. 6 Wykonawca poinformuje niezwłocznie Zamawiającego, </w:t>
      </w:r>
      <w:r w:rsidRPr="0085024D">
        <w:rPr>
          <w:rFonts w:ascii="Calibri" w:hAnsi="Calibri" w:cs="Calibri"/>
          <w:bCs/>
        </w:rPr>
        <w:t xml:space="preserve">poprzez przedstawienie dokumentacji potwierdzającej wystąpienie oraz wpływ na realizację przedmiotu umowy oraz </w:t>
      </w:r>
      <w:r w:rsidRPr="0085024D">
        <w:rPr>
          <w:rFonts w:ascii="Calibri" w:hAnsi="Calibri" w:cs="Calibri"/>
        </w:rPr>
        <w:t xml:space="preserve">wskazując nowy termin dostawy. </w:t>
      </w:r>
    </w:p>
    <w:p w:rsidR="004B35F6" w:rsidRPr="0085024D" w:rsidRDefault="004B35F6" w:rsidP="00C5096E">
      <w:pPr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85024D">
        <w:rPr>
          <w:rFonts w:ascii="Calibri" w:hAnsi="Calibri" w:cs="Calibri"/>
        </w:rPr>
        <w:t>Na podstawie art. 106n ustawy z dnia 11 marca 2004 r. o podatku od towarów</w:t>
      </w:r>
      <w:r>
        <w:rPr>
          <w:rFonts w:ascii="Calibri" w:hAnsi="Calibri" w:cs="Calibri"/>
        </w:rPr>
        <w:t xml:space="preserve"> i usług</w:t>
      </w:r>
      <w:r w:rsidRPr="0085024D">
        <w:rPr>
          <w:rFonts w:ascii="Calibri" w:hAnsi="Calibri" w:cs="Calibri"/>
        </w:rPr>
        <w:t>,</w:t>
      </w:r>
      <w:r w:rsidR="00E12BF3">
        <w:rPr>
          <w:rFonts w:ascii="Calibri" w:hAnsi="Calibri" w:cs="Calibri"/>
        </w:rPr>
        <w:t xml:space="preserve">                </w:t>
      </w:r>
      <w:r w:rsidRPr="0085024D">
        <w:rPr>
          <w:rFonts w:ascii="Calibri" w:hAnsi="Calibri" w:cs="Calibri"/>
        </w:rPr>
        <w:t xml:space="preserve"> Zamawiający akceptuje otrzymywanie faktur elektronicznych, które należy przesyłać na adres</w:t>
      </w:r>
      <w:r>
        <w:rPr>
          <w:rFonts w:ascii="Calibri" w:hAnsi="Calibri" w:cs="Calibri"/>
        </w:rPr>
        <w:t>y</w:t>
      </w:r>
      <w:r w:rsidRPr="008502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85024D">
        <w:rPr>
          <w:rFonts w:ascii="Calibri" w:hAnsi="Calibri" w:cs="Calibri"/>
        </w:rPr>
        <w:t xml:space="preserve">e-mail: </w:t>
      </w:r>
      <w:r w:rsidRPr="00513BD8">
        <w:rPr>
          <w:rFonts w:ascii="Calibri" w:hAnsi="Calibri" w:cs="Calibri"/>
        </w:rPr>
        <w:t>faktury@zozmswia.bialystok.pl</w:t>
      </w:r>
      <w:r w:rsidRPr="008502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oraz </w:t>
      </w:r>
      <w:r w:rsidRPr="00513BD8">
        <w:rPr>
          <w:rFonts w:ascii="Calibri" w:hAnsi="Calibri" w:cs="Calibri"/>
        </w:rPr>
        <w:t>apteka@zozmswia.bialystok.pl</w:t>
      </w:r>
      <w:r>
        <w:rPr>
          <w:rFonts w:ascii="Calibri" w:hAnsi="Calibri" w:cs="Calibri"/>
        </w:rPr>
        <w:t xml:space="preserve"> </w:t>
      </w:r>
      <w:r w:rsidRPr="00D9541C">
        <w:rPr>
          <w:rFonts w:ascii="Calibri" w:hAnsi="Calibri" w:cs="Calibri"/>
        </w:rPr>
        <w:t xml:space="preserve"> </w:t>
      </w:r>
      <w:r w:rsidRPr="0085024D">
        <w:rPr>
          <w:rFonts w:ascii="Calibri" w:hAnsi="Calibri" w:cs="Calibri"/>
        </w:rPr>
        <w:t>lub za</w:t>
      </w:r>
      <w:r w:rsidRPr="0085024D">
        <w:rPr>
          <w:rFonts w:ascii="Calibri" w:hAnsi="Calibri" w:cs="Calibri"/>
          <w:spacing w:val="1"/>
        </w:rPr>
        <w:t xml:space="preserve"> </w:t>
      </w:r>
      <w:r w:rsidRPr="0085024D">
        <w:rPr>
          <w:rFonts w:ascii="Calibri" w:hAnsi="Calibri" w:cs="Calibri"/>
        </w:rPr>
        <w:t>pośredni</w:t>
      </w:r>
      <w:r w:rsidRPr="0085024D">
        <w:rPr>
          <w:rFonts w:ascii="Calibri" w:hAnsi="Calibri" w:cs="Calibri"/>
        </w:rPr>
        <w:t>c</w:t>
      </w:r>
      <w:r w:rsidRPr="0085024D">
        <w:rPr>
          <w:rFonts w:ascii="Calibri" w:hAnsi="Calibri" w:cs="Calibri"/>
        </w:rPr>
        <w:t>twem</w:t>
      </w:r>
      <w:r w:rsidRPr="0085024D">
        <w:rPr>
          <w:rFonts w:ascii="Calibri" w:hAnsi="Calibri" w:cs="Calibri"/>
          <w:spacing w:val="-3"/>
        </w:rPr>
        <w:t xml:space="preserve"> </w:t>
      </w:r>
      <w:r w:rsidRPr="0085024D">
        <w:rPr>
          <w:rFonts w:ascii="Calibri" w:hAnsi="Calibri" w:cs="Calibri"/>
        </w:rPr>
        <w:t>Platformy</w:t>
      </w:r>
      <w:r w:rsidRPr="0085024D">
        <w:rPr>
          <w:rFonts w:ascii="Calibri" w:hAnsi="Calibri" w:cs="Calibri"/>
          <w:spacing w:val="-2"/>
        </w:rPr>
        <w:t xml:space="preserve"> </w:t>
      </w:r>
      <w:r w:rsidRPr="0085024D">
        <w:rPr>
          <w:rFonts w:ascii="Calibri" w:hAnsi="Calibri" w:cs="Calibri"/>
        </w:rPr>
        <w:t>Elektronicznego</w:t>
      </w:r>
      <w:r w:rsidRPr="0085024D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 xml:space="preserve">Fakturowania </w:t>
      </w:r>
      <w:r w:rsidRPr="0085024D">
        <w:rPr>
          <w:rFonts w:ascii="Calibri" w:hAnsi="Calibri" w:cs="Calibri"/>
        </w:rPr>
        <w:t>w terminie minimum 1 dzień przed datą</w:t>
      </w:r>
      <w:r w:rsidR="00E12BF3">
        <w:rPr>
          <w:rFonts w:ascii="Calibri" w:hAnsi="Calibri" w:cs="Calibri"/>
        </w:rPr>
        <w:t xml:space="preserve">                                </w:t>
      </w:r>
      <w:r w:rsidRPr="0085024D">
        <w:rPr>
          <w:rFonts w:ascii="Calibri" w:hAnsi="Calibri" w:cs="Calibri"/>
        </w:rPr>
        <w:t xml:space="preserve"> dostawy do SP ZOZ </w:t>
      </w:r>
      <w:proofErr w:type="spellStart"/>
      <w:r w:rsidRPr="0085024D">
        <w:rPr>
          <w:rFonts w:ascii="Calibri" w:hAnsi="Calibri" w:cs="Calibri"/>
        </w:rPr>
        <w:t>MSWiA</w:t>
      </w:r>
      <w:proofErr w:type="spellEnd"/>
      <w:r w:rsidRPr="0085024D">
        <w:rPr>
          <w:rFonts w:ascii="Calibri" w:hAnsi="Calibri" w:cs="Calibri"/>
        </w:rPr>
        <w:t xml:space="preserve"> w Bi</w:t>
      </w:r>
      <w:r>
        <w:rPr>
          <w:rFonts w:ascii="Calibri" w:hAnsi="Calibri" w:cs="Calibri"/>
        </w:rPr>
        <w:t>ałymstoku im. Mariana Zyndrama</w:t>
      </w:r>
      <w:r w:rsidR="00D7642C">
        <w:rPr>
          <w:rFonts w:ascii="Calibri" w:hAnsi="Calibri" w:cs="Calibri"/>
        </w:rPr>
        <w:t>-Kościałkowskiego lub w dniu dostawy.</w:t>
      </w:r>
    </w:p>
    <w:p w:rsidR="004B35F6" w:rsidRPr="0085024D" w:rsidRDefault="004B35F6" w:rsidP="00006131">
      <w:pPr>
        <w:pStyle w:val="Default"/>
        <w:spacing w:before="120" w:after="120" w:line="276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§ 4. Warunki </w:t>
      </w:r>
      <w:r w:rsidR="00D55CA6">
        <w:rPr>
          <w:rFonts w:ascii="Calibri" w:hAnsi="Calibri" w:cs="Calibri"/>
          <w:bCs/>
          <w:color w:val="auto"/>
          <w:sz w:val="22"/>
          <w:szCs w:val="22"/>
        </w:rPr>
        <w:t>dostawy</w:t>
      </w:r>
    </w:p>
    <w:p w:rsidR="00D55CA6" w:rsidRPr="00D55CA6" w:rsidRDefault="00D55CA6" w:rsidP="00D55CA6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t>Wykonawca  dostarczy  towar własnym transportem  lub za pośrednictwem firmy prz</w:t>
      </w:r>
      <w:r w:rsidRPr="00D55CA6">
        <w:rPr>
          <w:rFonts w:ascii="Calibri" w:hAnsi="Calibri" w:cs="Calibri"/>
          <w:color w:val="auto"/>
          <w:sz w:val="22"/>
          <w:szCs w:val="22"/>
        </w:rPr>
        <w:t>e</w:t>
      </w:r>
      <w:r w:rsidRPr="00D55CA6">
        <w:rPr>
          <w:rFonts w:ascii="Calibri" w:hAnsi="Calibri" w:cs="Calibri"/>
          <w:color w:val="auto"/>
          <w:sz w:val="22"/>
          <w:szCs w:val="22"/>
        </w:rPr>
        <w:t>wozowej     i wyładuje go na własny koszt i ryzyko do stacji zgazowania lub innego miejsca wskazanego przez Zamawiającego.</w:t>
      </w:r>
    </w:p>
    <w:p w:rsidR="00D55CA6" w:rsidRPr="00D55CA6" w:rsidRDefault="00D55CA6" w:rsidP="00D55CA6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t>Odbiór towaru odbywać się będzie na podstawie prawidłowo wystawionej przez Wyk</w:t>
      </w:r>
      <w:r w:rsidRPr="00D55CA6">
        <w:rPr>
          <w:rFonts w:ascii="Calibri" w:hAnsi="Calibri" w:cs="Calibri"/>
          <w:color w:val="auto"/>
          <w:sz w:val="22"/>
          <w:szCs w:val="22"/>
        </w:rPr>
        <w:t>o</w:t>
      </w:r>
      <w:r w:rsidRPr="00D55CA6">
        <w:rPr>
          <w:rFonts w:ascii="Calibri" w:hAnsi="Calibri" w:cs="Calibri"/>
          <w:color w:val="auto"/>
          <w:sz w:val="22"/>
          <w:szCs w:val="22"/>
        </w:rPr>
        <w:t>nawcę faktury lub dokumentu WZ. W treści faktury i dokumencie WZ Wykonawca wskazuje nazwę towaru, jego cenę jednostkową, wartość dostarczonego towaru. Odbioru ze strony Zamawiającego dokonywać będzie osoba do tego upoważniona. Zamawiający sprawdzi d</w:t>
      </w:r>
      <w:r w:rsidRPr="00D55CA6">
        <w:rPr>
          <w:rFonts w:ascii="Calibri" w:hAnsi="Calibri" w:cs="Calibri"/>
          <w:color w:val="auto"/>
          <w:sz w:val="22"/>
          <w:szCs w:val="22"/>
        </w:rPr>
        <w:t>o</w:t>
      </w:r>
      <w:r w:rsidRPr="00D55CA6">
        <w:rPr>
          <w:rFonts w:ascii="Calibri" w:hAnsi="Calibri" w:cs="Calibri"/>
          <w:color w:val="auto"/>
          <w:sz w:val="22"/>
          <w:szCs w:val="22"/>
        </w:rPr>
        <w:t xml:space="preserve">starczony towar pod względem zgodności ze złożonym zamówieniem. </w:t>
      </w:r>
    </w:p>
    <w:p w:rsidR="00D55CA6" w:rsidRPr="00D55CA6" w:rsidRDefault="00D55CA6" w:rsidP="00D55CA6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t>Na Wykonawcy ciąży odpowiedzialność z tytułu utraty towaru do chwili potwierdzenia j</w:t>
      </w:r>
      <w:r w:rsidRPr="00D55CA6">
        <w:rPr>
          <w:rFonts w:ascii="Calibri" w:hAnsi="Calibri" w:cs="Calibri"/>
          <w:color w:val="auto"/>
          <w:sz w:val="22"/>
          <w:szCs w:val="22"/>
        </w:rPr>
        <w:t>e</w:t>
      </w:r>
      <w:r w:rsidRPr="00D55CA6">
        <w:rPr>
          <w:rFonts w:ascii="Calibri" w:hAnsi="Calibri" w:cs="Calibri"/>
          <w:color w:val="auto"/>
          <w:sz w:val="22"/>
          <w:szCs w:val="22"/>
        </w:rPr>
        <w:t xml:space="preserve">go odbioru przez Zamawiającego. </w:t>
      </w:r>
    </w:p>
    <w:p w:rsidR="00D55CA6" w:rsidRPr="00D55CA6" w:rsidRDefault="00D55CA6" w:rsidP="00D55CA6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t>Zamawiającemu bez jakichkolwiek roszczeń ze strony Wykonawcy przysługuje prawo o</w:t>
      </w:r>
      <w:r w:rsidRPr="00D55CA6">
        <w:rPr>
          <w:rFonts w:ascii="Calibri" w:hAnsi="Calibri" w:cs="Calibri"/>
          <w:color w:val="auto"/>
          <w:sz w:val="22"/>
          <w:szCs w:val="22"/>
        </w:rPr>
        <w:t>d</w:t>
      </w:r>
      <w:r w:rsidRPr="00D55CA6">
        <w:rPr>
          <w:rFonts w:ascii="Calibri" w:hAnsi="Calibri" w:cs="Calibri"/>
          <w:color w:val="auto"/>
          <w:sz w:val="22"/>
          <w:szCs w:val="22"/>
        </w:rPr>
        <w:t>mowy przyjęcia dostarczonego towaru i żądania wymiany na nowy wolny od  wad w przypa</w:t>
      </w:r>
      <w:r w:rsidRPr="00D55CA6">
        <w:rPr>
          <w:rFonts w:ascii="Calibri" w:hAnsi="Calibri" w:cs="Calibri"/>
          <w:color w:val="auto"/>
          <w:sz w:val="22"/>
          <w:szCs w:val="22"/>
        </w:rPr>
        <w:t>d</w:t>
      </w:r>
      <w:r w:rsidRPr="00D55CA6">
        <w:rPr>
          <w:rFonts w:ascii="Calibri" w:hAnsi="Calibri" w:cs="Calibri"/>
          <w:color w:val="auto"/>
          <w:sz w:val="22"/>
          <w:szCs w:val="22"/>
        </w:rPr>
        <w:t xml:space="preserve">ku: </w:t>
      </w:r>
    </w:p>
    <w:p w:rsidR="00D55CA6" w:rsidRPr="00D55CA6" w:rsidRDefault="00D55CA6" w:rsidP="00D55CA6">
      <w:pPr>
        <w:pStyle w:val="Default"/>
        <w:numPr>
          <w:ilvl w:val="1"/>
          <w:numId w:val="58"/>
        </w:numPr>
        <w:tabs>
          <w:tab w:val="clear" w:pos="1440"/>
          <w:tab w:val="left" w:pos="284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hanging="108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t xml:space="preserve">dostarczenia towaru niewłaściwej jakości, </w:t>
      </w:r>
    </w:p>
    <w:p w:rsidR="00D55CA6" w:rsidRPr="00D55CA6" w:rsidRDefault="00D55CA6" w:rsidP="00D55CA6">
      <w:pPr>
        <w:pStyle w:val="Default"/>
        <w:numPr>
          <w:ilvl w:val="1"/>
          <w:numId w:val="58"/>
        </w:numPr>
        <w:tabs>
          <w:tab w:val="clear" w:pos="1440"/>
          <w:tab w:val="left" w:pos="284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hanging="108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t xml:space="preserve">dostarczenia towaru niezgodnego z zamówieniem i zawartą umową, </w:t>
      </w:r>
    </w:p>
    <w:p w:rsidR="00D55CA6" w:rsidRPr="00D55CA6" w:rsidRDefault="00D55CA6" w:rsidP="00D55CA6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t>W przypadku niedostarczenia faktury lub dokumentu WZ wraz towarem, lub niedosta</w:t>
      </w:r>
      <w:r w:rsidRPr="00D55CA6">
        <w:rPr>
          <w:rFonts w:ascii="Calibri" w:hAnsi="Calibri" w:cs="Calibri"/>
          <w:color w:val="auto"/>
          <w:sz w:val="22"/>
          <w:szCs w:val="22"/>
        </w:rPr>
        <w:t>r</w:t>
      </w:r>
      <w:r w:rsidRPr="00D55CA6">
        <w:rPr>
          <w:rFonts w:ascii="Calibri" w:hAnsi="Calibri" w:cs="Calibri"/>
          <w:color w:val="auto"/>
          <w:sz w:val="22"/>
          <w:szCs w:val="22"/>
        </w:rPr>
        <w:t>czenia towaru w terminie określonym w § 3 ust. 3,  podzielenia zamówienia niezgodnie ze zł</w:t>
      </w:r>
      <w:r w:rsidRPr="00D55CA6">
        <w:rPr>
          <w:rFonts w:ascii="Calibri" w:hAnsi="Calibri" w:cs="Calibri"/>
          <w:color w:val="auto"/>
          <w:sz w:val="22"/>
          <w:szCs w:val="22"/>
        </w:rPr>
        <w:t>o</w:t>
      </w:r>
      <w:r w:rsidRPr="00D55CA6">
        <w:rPr>
          <w:rFonts w:ascii="Calibri" w:hAnsi="Calibri" w:cs="Calibri"/>
          <w:color w:val="auto"/>
          <w:sz w:val="22"/>
          <w:szCs w:val="22"/>
        </w:rPr>
        <w:t>żonym zamówieniem, Zamawiający ma prawo go nie odebrać lub zwrócić towar na koszt W</w:t>
      </w:r>
      <w:r w:rsidRPr="00D55CA6">
        <w:rPr>
          <w:rFonts w:ascii="Calibri" w:hAnsi="Calibri" w:cs="Calibri"/>
          <w:color w:val="auto"/>
          <w:sz w:val="22"/>
          <w:szCs w:val="22"/>
        </w:rPr>
        <w:t>y</w:t>
      </w:r>
      <w:r w:rsidRPr="00D55CA6">
        <w:rPr>
          <w:rFonts w:ascii="Calibri" w:hAnsi="Calibri" w:cs="Calibri"/>
          <w:color w:val="auto"/>
          <w:sz w:val="22"/>
          <w:szCs w:val="22"/>
        </w:rPr>
        <w:t>konawcy,   a Wykonawca oświadcza, że wyraża na to zgodę.</w:t>
      </w:r>
    </w:p>
    <w:p w:rsidR="00D55CA6" w:rsidRPr="00D55CA6" w:rsidRDefault="00D55CA6" w:rsidP="00D55CA6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t xml:space="preserve">W razie ujawnienia braków ilościowych i (lub) wad jakościowych towaru, w tym także wad ukrytych Zamawiający uprawniony jest do zgłoszenia reklamacji. </w:t>
      </w:r>
    </w:p>
    <w:p w:rsidR="00D55CA6" w:rsidRPr="00D55CA6" w:rsidRDefault="00D55CA6" w:rsidP="00D55CA6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lastRenderedPageBreak/>
        <w:t>W przypadku stwierdzenia braków ilościowych towaru przy dostawie Wykonawca zob</w:t>
      </w:r>
      <w:r w:rsidRPr="00D55CA6">
        <w:rPr>
          <w:rFonts w:ascii="Calibri" w:hAnsi="Calibri" w:cs="Calibri"/>
          <w:color w:val="auto"/>
          <w:sz w:val="22"/>
          <w:szCs w:val="22"/>
        </w:rPr>
        <w:t>o</w:t>
      </w:r>
      <w:r w:rsidRPr="00D55CA6">
        <w:rPr>
          <w:rFonts w:ascii="Calibri" w:hAnsi="Calibri" w:cs="Calibri"/>
          <w:color w:val="auto"/>
          <w:sz w:val="22"/>
          <w:szCs w:val="22"/>
        </w:rPr>
        <w:t xml:space="preserve">wiązuje się do uzupełnienia brakującej ilości towaru  w terminie 7 dni od dnia dostawy.  </w:t>
      </w:r>
    </w:p>
    <w:p w:rsidR="00D55CA6" w:rsidRPr="00D55CA6" w:rsidRDefault="00D55CA6" w:rsidP="00D55CA6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D55CA6">
        <w:rPr>
          <w:rFonts w:ascii="Calibri" w:hAnsi="Calibri" w:cs="Calibri"/>
          <w:color w:val="auto"/>
          <w:sz w:val="22"/>
          <w:szCs w:val="22"/>
        </w:rPr>
        <w:t xml:space="preserve">W przypadku stwierdzenia wad jakościowych towaru w momencie dostawy, Wykonawca zobowiązuje się do wymiany na własny koszt wadliwej części dostawy na towar wolny od wad </w:t>
      </w:r>
      <w:r w:rsidR="00412875">
        <w:rPr>
          <w:rFonts w:ascii="Calibri" w:hAnsi="Calibri" w:cs="Calibri"/>
          <w:color w:val="auto"/>
          <w:sz w:val="22"/>
          <w:szCs w:val="22"/>
        </w:rPr>
        <w:br/>
      </w:r>
      <w:r w:rsidRPr="00D55CA6">
        <w:rPr>
          <w:rFonts w:ascii="Calibri" w:hAnsi="Calibri" w:cs="Calibri"/>
          <w:color w:val="auto"/>
          <w:sz w:val="22"/>
          <w:szCs w:val="22"/>
        </w:rPr>
        <w:t>w terminie 7 dni od dnia dostawy, a w razie stwierdzenia wad jakościowych towaru w pó</w:t>
      </w:r>
      <w:r w:rsidRPr="00D55CA6">
        <w:rPr>
          <w:rFonts w:ascii="Calibri" w:hAnsi="Calibri" w:cs="Calibri"/>
          <w:color w:val="auto"/>
          <w:sz w:val="22"/>
          <w:szCs w:val="22"/>
        </w:rPr>
        <w:t>ź</w:t>
      </w:r>
      <w:r w:rsidRPr="00D55CA6">
        <w:rPr>
          <w:rFonts w:ascii="Calibri" w:hAnsi="Calibri" w:cs="Calibri"/>
          <w:color w:val="auto"/>
          <w:sz w:val="22"/>
          <w:szCs w:val="22"/>
        </w:rPr>
        <w:t>niejszym czasie, Wykonawca zobowiązuje się do wymiany na własny koszt wadliwej części d</w:t>
      </w:r>
      <w:r w:rsidRPr="00D55CA6">
        <w:rPr>
          <w:rFonts w:ascii="Calibri" w:hAnsi="Calibri" w:cs="Calibri"/>
          <w:color w:val="auto"/>
          <w:sz w:val="22"/>
          <w:szCs w:val="22"/>
        </w:rPr>
        <w:t>o</w:t>
      </w:r>
      <w:r w:rsidRPr="00D55CA6">
        <w:rPr>
          <w:rFonts w:ascii="Calibri" w:hAnsi="Calibri" w:cs="Calibri"/>
          <w:color w:val="auto"/>
          <w:sz w:val="22"/>
          <w:szCs w:val="22"/>
        </w:rPr>
        <w:t>stawy na towar wolny od wad w terminie 7 dni od dnia otrzymania reklamacji.</w:t>
      </w:r>
    </w:p>
    <w:p w:rsidR="00861FF8" w:rsidRPr="0085024D" w:rsidRDefault="00861FF8" w:rsidP="00861FF8">
      <w:pPr>
        <w:pStyle w:val="Default"/>
        <w:spacing w:before="120" w:after="120" w:line="360" w:lineRule="auto"/>
        <w:ind w:left="72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                                       </w:t>
      </w:r>
      <w:r w:rsidRPr="0085024D">
        <w:rPr>
          <w:rFonts w:ascii="Calibri" w:hAnsi="Calibri" w:cs="Calibri"/>
          <w:bCs/>
          <w:color w:val="auto"/>
          <w:sz w:val="22"/>
          <w:szCs w:val="22"/>
        </w:rPr>
        <w:t>§ 5</w:t>
      </w:r>
      <w:r>
        <w:rPr>
          <w:rFonts w:ascii="Calibri" w:hAnsi="Calibri" w:cs="Calibri"/>
          <w:bCs/>
          <w:color w:val="auto"/>
          <w:sz w:val="22"/>
          <w:szCs w:val="22"/>
        </w:rPr>
        <w:t>. Obowiązki stron i warunki dzierżawy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t>Wykonawca zobowiązany jest do:</w:t>
      </w:r>
    </w:p>
    <w:p w:rsidR="00861FF8" w:rsidRPr="00861FF8" w:rsidRDefault="00861FF8" w:rsidP="00861FF8">
      <w:pPr>
        <w:numPr>
          <w:ilvl w:val="1"/>
          <w:numId w:val="59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Zainstalowania 2 zbiorników na ciekły tlen medyczny o pojemności 5000-</w:t>
      </w:r>
      <w:smartTag w:uri="urn:schemas-microsoft-com:office:smarttags" w:element="metricconverter">
        <w:smartTagPr>
          <w:attr w:name="ProductID" w:val="6000 litr￳w"/>
        </w:smartTagPr>
        <w:r w:rsidRPr="00861FF8">
          <w:rPr>
            <w:rFonts w:ascii="Calibri" w:eastAsia="Times New Roman" w:hAnsi="Calibri" w:cs="Calibri"/>
          </w:rPr>
          <w:t>6000 litrów</w:t>
        </w:r>
      </w:smartTag>
      <w:r w:rsidRPr="00861FF8">
        <w:rPr>
          <w:rFonts w:ascii="Calibri" w:eastAsia="Times New Roman" w:hAnsi="Calibri" w:cs="Calibri"/>
        </w:rPr>
        <w:t xml:space="preserve"> oraz           o pojemności 18000-</w:t>
      </w:r>
      <w:smartTag w:uri="urn:schemas-microsoft-com:office:smarttags" w:element="metricconverter">
        <w:smartTagPr>
          <w:attr w:name="ProductID" w:val="20000 litr￳w"/>
        </w:smartTagPr>
        <w:r w:rsidRPr="00861FF8">
          <w:rPr>
            <w:rFonts w:ascii="Calibri" w:eastAsia="Times New Roman" w:hAnsi="Calibri" w:cs="Calibri"/>
          </w:rPr>
          <w:t>20000 litrów</w:t>
        </w:r>
      </w:smartTag>
      <w:r w:rsidRPr="00861FF8">
        <w:rPr>
          <w:rFonts w:ascii="Calibri" w:eastAsia="Times New Roman" w:hAnsi="Calibri" w:cs="Calibri"/>
        </w:rPr>
        <w:t xml:space="preserve"> wraz z niezbędnym oprzyrządowaniem technicznym dostosowanego wymiarami i gabarytami do istniejących fundamentów i ogrodzenia,  które powinny posiadać odpowiednią dokumentację techniczną oraz powinny być zarejestrowane w lokalnym Urzędzie Dozoru Technicznego (pełny dozór urządzeń ciśnieniowych), stanowiących przez cały okres obowiązywania umowy własność Wykonawcy, w terminie 14 dni od momentu zawarcia umowy; Wykonawca zobowiązany jest do ubezpieczenia zbiorników we własnym zakresie od odpowiedzialności cywilnej,</w:t>
      </w:r>
    </w:p>
    <w:p w:rsidR="00861FF8" w:rsidRPr="00861FF8" w:rsidRDefault="00861FF8" w:rsidP="00861FF8">
      <w:pPr>
        <w:numPr>
          <w:ilvl w:val="1"/>
          <w:numId w:val="59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na czas demontażu istniejących zbiorników oraz montażu nowych, Wykonawca zapewni na własny koszt dostawy tlenu medycznego sprężonego (źródło rezerwowe) w celu zapewnienia prawidłowego funkcjonowania oddziałów szpitala i bezpieczeństwa hospitalizowanych pacjentów,</w:t>
      </w:r>
    </w:p>
    <w:p w:rsidR="00861FF8" w:rsidRPr="00861FF8" w:rsidRDefault="00861FF8" w:rsidP="00861FF8">
      <w:pPr>
        <w:numPr>
          <w:ilvl w:val="1"/>
          <w:numId w:val="59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przeprowadzania bieżących napraw i utrzymania stacji zgazowania w zakresie wymaganym zgodnie z normami i instrukcjami obsługi dla tego typu urządzeń,</w:t>
      </w:r>
    </w:p>
    <w:p w:rsidR="00861FF8" w:rsidRPr="00861FF8" w:rsidRDefault="00861FF8" w:rsidP="00861FF8">
      <w:pPr>
        <w:numPr>
          <w:ilvl w:val="1"/>
          <w:numId w:val="59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861FF8">
        <w:rPr>
          <w:rFonts w:ascii="Calibri" w:hAnsi="Calibri" w:cs="Calibri"/>
        </w:rPr>
        <w:t xml:space="preserve">przeprowadzania bieżących napraw i utrzymania stacji zgazowania ze zbiornikami </w:t>
      </w:r>
      <w:r w:rsidR="00412875">
        <w:rPr>
          <w:rFonts w:ascii="Calibri" w:hAnsi="Calibri" w:cs="Calibri"/>
        </w:rPr>
        <w:br/>
      </w:r>
      <w:r w:rsidRPr="00861FF8">
        <w:rPr>
          <w:rFonts w:ascii="Calibri" w:hAnsi="Calibri" w:cs="Calibri"/>
        </w:rPr>
        <w:t>w zakresie wymaganym instrukcją obsługi tego typu urządzeń,</w:t>
      </w:r>
    </w:p>
    <w:p w:rsidR="00861FF8" w:rsidRPr="00861FF8" w:rsidRDefault="00861FF8" w:rsidP="00861FF8">
      <w:pPr>
        <w:numPr>
          <w:ilvl w:val="1"/>
          <w:numId w:val="59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naprawiania i legalizacji urządzeń w wypadku uszkodzenia lub nieprawidłowego ich funkcjonowania oraz wymiany urządzeń na nowe,</w:t>
      </w:r>
    </w:p>
    <w:p w:rsidR="00861FF8" w:rsidRPr="00861FF8" w:rsidRDefault="00861FF8" w:rsidP="00861FF8">
      <w:pPr>
        <w:numPr>
          <w:ilvl w:val="1"/>
          <w:numId w:val="59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w przypadku awarii zbiorników, Wykonawca zapewni inne urządzenia do przechowywania tlenu na czas awarii w terminie 3 dni od daty wystąpienia takiego zdarzenia,</w:t>
      </w:r>
    </w:p>
    <w:p w:rsidR="00861FF8" w:rsidRPr="00861FF8" w:rsidRDefault="00861FF8" w:rsidP="00861FF8">
      <w:pPr>
        <w:numPr>
          <w:ilvl w:val="1"/>
          <w:numId w:val="59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sprawowania wszelkiego rodzaju nadzoru technicznego,</w:t>
      </w:r>
    </w:p>
    <w:p w:rsidR="00861FF8" w:rsidRPr="00861FF8" w:rsidRDefault="00861FF8" w:rsidP="00861FF8">
      <w:pPr>
        <w:numPr>
          <w:ilvl w:val="1"/>
          <w:numId w:val="59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 xml:space="preserve">dostarczenia instrukcji obsługi i przeszkolenia personelu Zamawiającego, wyznaczonego </w:t>
      </w:r>
      <w:r w:rsidRPr="00861FF8">
        <w:rPr>
          <w:rFonts w:ascii="Calibri" w:eastAsia="Times New Roman" w:hAnsi="Calibri" w:cs="Calibri"/>
        </w:rPr>
        <w:br/>
        <w:t>do pracy przy w/w urządzeniach,</w:t>
      </w:r>
    </w:p>
    <w:p w:rsidR="00861FF8" w:rsidRPr="00861FF8" w:rsidRDefault="00861FF8" w:rsidP="00861FF8">
      <w:pPr>
        <w:numPr>
          <w:ilvl w:val="1"/>
          <w:numId w:val="59"/>
        </w:numPr>
        <w:tabs>
          <w:tab w:val="clear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lastRenderedPageBreak/>
        <w:t>zdemontowania zbiorników po wygaśnięciu umowy; zainstalowanie i zdemontowanie zbiorników nastąpi na podstawie protokołu zdawczo-odbiorczego podpisanego przez obie Strony, wszelkie koszty związane z w/w czynnościami ponosi Wykonawca.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t>Zamawiający zobowiązany jest do:</w:t>
      </w:r>
    </w:p>
    <w:p w:rsidR="00861FF8" w:rsidRPr="00861FF8" w:rsidRDefault="00861FF8" w:rsidP="00861FF8">
      <w:pPr>
        <w:numPr>
          <w:ilvl w:val="0"/>
          <w:numId w:val="60"/>
        </w:numPr>
        <w:tabs>
          <w:tab w:val="clear" w:pos="1004"/>
          <w:tab w:val="left" w:pos="284"/>
          <w:tab w:val="num" w:pos="720"/>
        </w:tabs>
        <w:spacing w:line="360" w:lineRule="auto"/>
        <w:ind w:left="720" w:right="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zwrócenia przedmiotu dzierżawy w stanie nie pogorszonym ponad stan wynikający                        z normalnego zużycia,</w:t>
      </w:r>
    </w:p>
    <w:p w:rsidR="00861FF8" w:rsidRPr="00861FF8" w:rsidRDefault="00861FF8" w:rsidP="00861FF8">
      <w:pPr>
        <w:numPr>
          <w:ilvl w:val="0"/>
          <w:numId w:val="60"/>
        </w:numPr>
        <w:tabs>
          <w:tab w:val="clear" w:pos="1004"/>
          <w:tab w:val="left" w:pos="284"/>
          <w:tab w:val="num" w:pos="720"/>
        </w:tabs>
        <w:spacing w:line="360" w:lineRule="auto"/>
        <w:ind w:left="720" w:right="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bezpiecznego przechowywania i utrzymania w dobrym stanie zainstalowanych zbiorników do momentu pokwitowania przez Wykonawcę jego odbioru; Zamawiający jest zobowiązany zgłaszać Wykonawcy na piśmie nie później niż w ciągu 24 godz. od momentu powzięcia wiadomości o jakichkolwiek zniszczeniach lub uszkodzeniach zbiorników,</w:t>
      </w:r>
    </w:p>
    <w:p w:rsidR="00861FF8" w:rsidRPr="00861FF8" w:rsidRDefault="00861FF8" w:rsidP="00861FF8">
      <w:pPr>
        <w:numPr>
          <w:ilvl w:val="0"/>
          <w:numId w:val="60"/>
        </w:numPr>
        <w:tabs>
          <w:tab w:val="clear" w:pos="1004"/>
          <w:tab w:val="left" w:pos="284"/>
          <w:tab w:val="num" w:pos="720"/>
        </w:tabs>
        <w:spacing w:line="360" w:lineRule="auto"/>
        <w:ind w:left="720" w:right="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 xml:space="preserve">używania zbiorników Wykonawcy z zachowaniem zasad bezpieczeństwa oraz zapewnienia aby inne urządzenia używane wraz ze zbiornikami były bezpieczne </w:t>
      </w:r>
      <w:r w:rsidR="00412875">
        <w:rPr>
          <w:rFonts w:ascii="Calibri" w:eastAsia="Times New Roman" w:hAnsi="Calibri" w:cs="Calibri"/>
        </w:rPr>
        <w:br/>
      </w:r>
      <w:r w:rsidRPr="00861FF8">
        <w:rPr>
          <w:rFonts w:ascii="Calibri" w:eastAsia="Times New Roman" w:hAnsi="Calibri" w:cs="Calibri"/>
        </w:rPr>
        <w:t>i odpowiednie,</w:t>
      </w:r>
    </w:p>
    <w:p w:rsidR="00861FF8" w:rsidRPr="00861FF8" w:rsidRDefault="00861FF8" w:rsidP="00861FF8">
      <w:pPr>
        <w:numPr>
          <w:ilvl w:val="0"/>
          <w:numId w:val="60"/>
        </w:numPr>
        <w:tabs>
          <w:tab w:val="clear" w:pos="1004"/>
          <w:tab w:val="left" w:pos="284"/>
          <w:tab w:val="num" w:pos="720"/>
        </w:tabs>
        <w:spacing w:line="360" w:lineRule="auto"/>
        <w:ind w:left="720" w:right="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Zamawiający nie ma prawa przenosić ani zmieniać zbiorników Wykonawcy po ich zainstalowaniu bez pisemnej zgody Wykonawcy,</w:t>
      </w:r>
    </w:p>
    <w:p w:rsidR="00861FF8" w:rsidRPr="00861FF8" w:rsidRDefault="00861FF8" w:rsidP="00861FF8">
      <w:pPr>
        <w:numPr>
          <w:ilvl w:val="0"/>
          <w:numId w:val="60"/>
        </w:numPr>
        <w:tabs>
          <w:tab w:val="clear" w:pos="1004"/>
          <w:tab w:val="left" w:pos="284"/>
          <w:tab w:val="num" w:pos="720"/>
        </w:tabs>
        <w:spacing w:line="360" w:lineRule="auto"/>
        <w:ind w:left="720" w:right="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Zamawiający nie ma prawa zakrywać, usuwać lub zniekształcać oznaczeń i tabliczek informacyjnych umieszczonych przez Wykonawcę na Zestawie Urządzeń,</w:t>
      </w:r>
    </w:p>
    <w:p w:rsidR="00861FF8" w:rsidRPr="00861FF8" w:rsidRDefault="00861FF8" w:rsidP="00861FF8">
      <w:pPr>
        <w:numPr>
          <w:ilvl w:val="0"/>
          <w:numId w:val="60"/>
        </w:numPr>
        <w:tabs>
          <w:tab w:val="clear" w:pos="1004"/>
          <w:tab w:val="left" w:pos="284"/>
          <w:tab w:val="num" w:pos="720"/>
        </w:tabs>
        <w:spacing w:line="360" w:lineRule="auto"/>
        <w:ind w:left="720" w:right="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Zamawiający nie ma prawa obciążyć, zastawić, sprzedać, poddzierżawić lub w inny sposób dysponować zbiornikami Wykonawcy,</w:t>
      </w:r>
    </w:p>
    <w:p w:rsidR="00861FF8" w:rsidRPr="00861FF8" w:rsidRDefault="00861FF8" w:rsidP="00861FF8">
      <w:pPr>
        <w:numPr>
          <w:ilvl w:val="0"/>
          <w:numId w:val="60"/>
        </w:numPr>
        <w:tabs>
          <w:tab w:val="clear" w:pos="1004"/>
          <w:tab w:val="left" w:pos="284"/>
          <w:tab w:val="num" w:pos="720"/>
        </w:tabs>
        <w:spacing w:line="360" w:lineRule="auto"/>
        <w:ind w:left="720" w:right="20"/>
        <w:jc w:val="both"/>
        <w:rPr>
          <w:rFonts w:ascii="Calibri" w:hAnsi="Calibri" w:cs="Calibri"/>
        </w:rPr>
      </w:pPr>
      <w:r w:rsidRPr="00861FF8">
        <w:rPr>
          <w:rFonts w:ascii="Calibri" w:eastAsia="Times New Roman" w:hAnsi="Calibri" w:cs="Calibri"/>
        </w:rPr>
        <w:t>w przypadku zniszczenia lub uszkodzenia zbiorników lub ich elementów z winy Zamawiającego, Zamawiający zwróci Wykonawcy koszt  wymiany zniszczonych lub uszkodzonych zbiorników lub ich elementów, liczonego wg cen sprzedaży oraz koszty napraw liczone wg stawek obowiązujących u Wykonawcy.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t>Przy pierwszej dostawie przedmiotu umowy, Wykonawca dostarczy Karty Charakterystyki każdego gazu.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t>Butle stanowią wyłączną własność Wykonawcy.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t xml:space="preserve">Wszystkie butle muszą być zwrócone przez Zamawiającego czyste i w stanie nadającym </w:t>
      </w:r>
      <w:r w:rsidRPr="00861FF8">
        <w:rPr>
          <w:rFonts w:ascii="Calibri" w:hAnsi="Calibri" w:cs="Calibri"/>
          <w:color w:val="auto"/>
          <w:sz w:val="22"/>
          <w:szCs w:val="22"/>
        </w:rPr>
        <w:br/>
        <w:t xml:space="preserve">się do użytku, z zamkniętymi zaworami, bezpiecznie dokręconymi nakrętkami zaślepiającymi, </w:t>
      </w:r>
      <w:r w:rsidRPr="00861FF8">
        <w:rPr>
          <w:rFonts w:ascii="Calibri" w:hAnsi="Calibri" w:cs="Calibri"/>
          <w:color w:val="auto"/>
          <w:sz w:val="22"/>
          <w:szCs w:val="22"/>
        </w:rPr>
        <w:br/>
        <w:t>z osłoną zaworu i kołpakami, jeśli elementy te były zamontowane przy dostawie.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t>Wykonawca ma prawo dokonywania inspekcji swoich butli dzierżawionych przez Zam</w:t>
      </w:r>
      <w:r w:rsidRPr="00861FF8">
        <w:rPr>
          <w:rFonts w:ascii="Calibri" w:hAnsi="Calibri" w:cs="Calibri"/>
          <w:color w:val="auto"/>
          <w:sz w:val="22"/>
          <w:szCs w:val="22"/>
        </w:rPr>
        <w:t>a</w:t>
      </w:r>
      <w:r w:rsidRPr="00861FF8">
        <w:rPr>
          <w:rFonts w:ascii="Calibri" w:hAnsi="Calibri" w:cs="Calibri"/>
          <w:color w:val="auto"/>
          <w:sz w:val="22"/>
          <w:szCs w:val="22"/>
        </w:rPr>
        <w:t>wiającego.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t xml:space="preserve">W przypadku rozwiązania umowy lub zaprzestania dostaw Zamawiający zobowiązany </w:t>
      </w:r>
      <w:r w:rsidRPr="00861FF8">
        <w:rPr>
          <w:rFonts w:ascii="Calibri" w:hAnsi="Calibri" w:cs="Calibri"/>
          <w:color w:val="auto"/>
          <w:sz w:val="22"/>
          <w:szCs w:val="22"/>
        </w:rPr>
        <w:br/>
        <w:t>jest do natychmiastowego wydania butli lub umożliwienia ich odbioru przez Wykonawcę.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lastRenderedPageBreak/>
        <w:t>Zamawiający – na okresowo zgłaszane żądanie Wykonawcy – przeprowadzi inwentaryz</w:t>
      </w:r>
      <w:r w:rsidRPr="00861FF8">
        <w:rPr>
          <w:rFonts w:ascii="Calibri" w:hAnsi="Calibri" w:cs="Calibri"/>
          <w:color w:val="auto"/>
          <w:sz w:val="22"/>
          <w:szCs w:val="22"/>
        </w:rPr>
        <w:t>a</w:t>
      </w:r>
      <w:r w:rsidRPr="00861FF8">
        <w:rPr>
          <w:rFonts w:ascii="Calibri" w:hAnsi="Calibri" w:cs="Calibri"/>
          <w:color w:val="auto"/>
          <w:sz w:val="22"/>
          <w:szCs w:val="22"/>
        </w:rPr>
        <w:t>cję butli będących własnością Wykonawcy i pozostających w posiadaniu Zamawiającego. Z</w:t>
      </w:r>
      <w:r w:rsidRPr="00861FF8">
        <w:rPr>
          <w:rFonts w:ascii="Calibri" w:hAnsi="Calibri" w:cs="Calibri"/>
          <w:color w:val="auto"/>
          <w:sz w:val="22"/>
          <w:szCs w:val="22"/>
        </w:rPr>
        <w:t>a</w:t>
      </w:r>
      <w:r w:rsidRPr="00861FF8">
        <w:rPr>
          <w:rFonts w:ascii="Calibri" w:hAnsi="Calibri" w:cs="Calibri"/>
          <w:color w:val="auto"/>
          <w:sz w:val="22"/>
          <w:szCs w:val="22"/>
        </w:rPr>
        <w:t>mawiający dostarczy Wykonawcy protokół wyników tej inwentaryzacji.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t>W przypadku uszkodzenia butli Zamawiający pokryje poniesione przez Wykonawcę koszty związane z doprowadzeniem zwróconej butli do stanu pełnej sprawności technicznej.</w:t>
      </w:r>
    </w:p>
    <w:p w:rsidR="00861FF8" w:rsidRPr="00861FF8" w:rsidRDefault="00861FF8" w:rsidP="00861FF8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61FF8">
        <w:rPr>
          <w:rFonts w:ascii="Calibri" w:hAnsi="Calibri" w:cs="Calibri"/>
          <w:color w:val="auto"/>
          <w:sz w:val="22"/>
          <w:szCs w:val="22"/>
        </w:rPr>
        <w:t>W przypadku zaginięcia butli lub jej uszkodzenia w sposób uniemożliwiający jej naprawę Wykonawca ma prawo żądać od Zamawiającego jej równowartości w wysokości ceny odtw</w:t>
      </w:r>
      <w:r w:rsidRPr="00861FF8">
        <w:rPr>
          <w:rFonts w:ascii="Calibri" w:hAnsi="Calibri" w:cs="Calibri"/>
          <w:color w:val="auto"/>
          <w:sz w:val="22"/>
          <w:szCs w:val="22"/>
        </w:rPr>
        <w:t>o</w:t>
      </w:r>
      <w:r w:rsidRPr="00861FF8">
        <w:rPr>
          <w:rFonts w:ascii="Calibri" w:hAnsi="Calibri" w:cs="Calibri"/>
          <w:color w:val="auto"/>
          <w:sz w:val="22"/>
          <w:szCs w:val="22"/>
        </w:rPr>
        <w:t>rzeniowej butli według cennika Wykonawcy, jednak nie wyższej niż udokumentowanej ceny zakupu dokonanego przez Wykonawcę.</w:t>
      </w:r>
    </w:p>
    <w:p w:rsidR="004B35F6" w:rsidRPr="0085024D" w:rsidRDefault="004B35F6" w:rsidP="00C5096E">
      <w:pPr>
        <w:pStyle w:val="Default"/>
        <w:spacing w:before="120" w:after="120"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85024D">
        <w:rPr>
          <w:rFonts w:ascii="Calibri" w:hAnsi="Calibri" w:cs="Calibri"/>
          <w:bCs/>
          <w:color w:val="auto"/>
          <w:sz w:val="22"/>
          <w:szCs w:val="22"/>
        </w:rPr>
        <w:t>§</w:t>
      </w:r>
      <w:r w:rsidR="00861FF8">
        <w:rPr>
          <w:rFonts w:ascii="Calibri" w:hAnsi="Calibri" w:cs="Calibri"/>
          <w:bCs/>
          <w:color w:val="auto"/>
          <w:sz w:val="22"/>
          <w:szCs w:val="22"/>
        </w:rPr>
        <w:t>6</w:t>
      </w:r>
      <w:r>
        <w:rPr>
          <w:rFonts w:ascii="Calibri" w:hAnsi="Calibri" w:cs="Calibri"/>
          <w:bCs/>
          <w:color w:val="auto"/>
          <w:sz w:val="22"/>
          <w:szCs w:val="22"/>
        </w:rPr>
        <w:t>. Warunki płatności</w:t>
      </w:r>
    </w:p>
    <w:p w:rsidR="004B35F6" w:rsidRDefault="004B35F6" w:rsidP="00C5096E">
      <w:pPr>
        <w:numPr>
          <w:ilvl w:val="0"/>
          <w:numId w:val="47"/>
        </w:numPr>
        <w:tabs>
          <w:tab w:val="left" w:pos="284"/>
        </w:tabs>
        <w:suppressAutoHyphens w:val="0"/>
        <w:spacing w:before="120" w:line="360" w:lineRule="auto"/>
        <w:ind w:left="357" w:hanging="357"/>
        <w:jc w:val="both"/>
        <w:rPr>
          <w:rFonts w:ascii="Calibri" w:hAnsi="Calibri" w:cs="Calibri"/>
        </w:rPr>
      </w:pPr>
      <w:r w:rsidRPr="0085024D">
        <w:rPr>
          <w:rFonts w:ascii="Calibri" w:hAnsi="Calibri" w:cs="Calibri"/>
        </w:rPr>
        <w:t>Wynagrodzenie Wykonawcy z tytułu należytego wykonania umowy wynosi</w:t>
      </w:r>
      <w:r w:rsidR="004C305B">
        <w:rPr>
          <w:rFonts w:ascii="Calibri" w:hAnsi="Calibri" w:cs="Calibri"/>
        </w:rPr>
        <w:t xml:space="preserve"> łącznie</w:t>
      </w:r>
      <w:r w:rsidR="00F57711">
        <w:rPr>
          <w:rFonts w:ascii="Calibri" w:hAnsi="Calibri" w:cs="Calibri"/>
        </w:rPr>
        <w:t>:</w:t>
      </w:r>
      <w:r w:rsidR="004C305B">
        <w:rPr>
          <w:rFonts w:ascii="Calibri" w:hAnsi="Calibri" w:cs="Calibri"/>
        </w:rPr>
        <w:t>...........zł brutto, słownie ............................................ w tym:</w:t>
      </w:r>
    </w:p>
    <w:p w:rsidR="00F57711" w:rsidRDefault="00F57711" w:rsidP="00B4308D">
      <w:pPr>
        <w:numPr>
          <w:ilvl w:val="1"/>
          <w:numId w:val="59"/>
        </w:numPr>
        <w:tabs>
          <w:tab w:val="clear" w:pos="1440"/>
          <w:tab w:val="left" w:pos="284"/>
        </w:tabs>
        <w:suppressAutoHyphens w:val="0"/>
        <w:spacing w:before="120" w:line="360" w:lineRule="auto"/>
        <w:ind w:left="1418" w:hanging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dostawa towaru</w:t>
      </w:r>
      <w:r w:rsidR="00AD6D91">
        <w:rPr>
          <w:rFonts w:ascii="Calibri" w:hAnsi="Calibri" w:cs="Calibri"/>
        </w:rPr>
        <w:t xml:space="preserve"> dla Pakietu nr 1</w:t>
      </w:r>
      <w:r>
        <w:rPr>
          <w:rFonts w:ascii="Calibri" w:hAnsi="Calibri" w:cs="Calibri"/>
        </w:rPr>
        <w:t xml:space="preserve"> wynosi  brutto ................</w:t>
      </w:r>
      <w:r w:rsidR="004C305B">
        <w:rPr>
          <w:rFonts w:ascii="Calibri" w:hAnsi="Calibri" w:cs="Calibri"/>
        </w:rPr>
        <w:t xml:space="preserve">zł, </w:t>
      </w:r>
      <w:r>
        <w:rPr>
          <w:rFonts w:ascii="Calibri" w:hAnsi="Calibri" w:cs="Calibri"/>
        </w:rPr>
        <w:t>słownie: ..............................</w:t>
      </w:r>
    </w:p>
    <w:p w:rsidR="00F57711" w:rsidRDefault="00F57711" w:rsidP="00F57711">
      <w:pPr>
        <w:tabs>
          <w:tab w:val="left" w:pos="284"/>
        </w:tabs>
        <w:suppressAutoHyphens w:val="0"/>
        <w:spacing w:before="120" w:line="360" w:lineRule="auto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dzierżawa</w:t>
      </w:r>
      <w:r w:rsidR="0008204D">
        <w:rPr>
          <w:rFonts w:ascii="Calibri" w:hAnsi="Calibri" w:cs="Calibri"/>
        </w:rPr>
        <w:t xml:space="preserve"> na okres 24 miesięcy </w:t>
      </w:r>
      <w:r>
        <w:rPr>
          <w:rFonts w:ascii="Calibri" w:hAnsi="Calibri" w:cs="Calibri"/>
        </w:rPr>
        <w:t xml:space="preserve"> dla Pakietu nr 1 poz.: 5-9 : tj. dzierżawa zbiornika na tlen ci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>kły medyczny oraz dzierżawa butli na tlen medyczny wynosi brutto ................. sło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>nie:...............................</w:t>
      </w:r>
      <w:r w:rsidR="00063C42">
        <w:rPr>
          <w:rFonts w:ascii="Calibri" w:hAnsi="Calibri" w:cs="Calibri"/>
        </w:rPr>
        <w:t>,</w:t>
      </w:r>
    </w:p>
    <w:p w:rsidR="00AD6D91" w:rsidRDefault="00AD6D91" w:rsidP="00AD6D91">
      <w:pPr>
        <w:tabs>
          <w:tab w:val="left" w:pos="284"/>
        </w:tabs>
        <w:suppressAutoHyphens w:val="0"/>
        <w:spacing w:before="120" w:line="360" w:lineRule="auto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Miesięczna wysokość czynszu dzierżawnego dla Pakietu nr 1 wynosi brutto:...........................</w:t>
      </w:r>
    </w:p>
    <w:p w:rsidR="00AD6D91" w:rsidRDefault="00AD6D91" w:rsidP="00B4308D">
      <w:pPr>
        <w:numPr>
          <w:ilvl w:val="1"/>
          <w:numId w:val="59"/>
        </w:numPr>
        <w:tabs>
          <w:tab w:val="clear" w:pos="1440"/>
          <w:tab w:val="left" w:pos="284"/>
        </w:tabs>
        <w:suppressAutoHyphens w:val="0"/>
        <w:spacing w:before="120" w:line="360" w:lineRule="auto"/>
        <w:ind w:left="1418" w:hanging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dostawa towaru dla Pakietu nr 2 wynosi  brutto ................zł, słownie: ..............................</w:t>
      </w:r>
    </w:p>
    <w:p w:rsidR="00F57711" w:rsidRDefault="00F57711" w:rsidP="00F57711">
      <w:pPr>
        <w:tabs>
          <w:tab w:val="left" w:pos="284"/>
        </w:tabs>
        <w:suppressAutoHyphens w:val="0"/>
        <w:spacing w:before="120" w:line="360" w:lineRule="auto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dzierżawa</w:t>
      </w:r>
      <w:r w:rsidR="0008204D">
        <w:rPr>
          <w:rFonts w:ascii="Calibri" w:hAnsi="Calibri" w:cs="Calibri"/>
        </w:rPr>
        <w:t xml:space="preserve"> na okres 24 miesięcy</w:t>
      </w:r>
      <w:r>
        <w:rPr>
          <w:rFonts w:ascii="Calibri" w:hAnsi="Calibri" w:cs="Calibri"/>
        </w:rPr>
        <w:t xml:space="preserve"> dla Pakietu nr 2 poz.: </w:t>
      </w:r>
      <w:r w:rsidR="00AD6D91">
        <w:rPr>
          <w:rFonts w:ascii="Calibri" w:hAnsi="Calibri" w:cs="Calibri"/>
        </w:rPr>
        <w:t>5-7</w:t>
      </w:r>
      <w:r>
        <w:rPr>
          <w:rFonts w:ascii="Calibri" w:hAnsi="Calibri" w:cs="Calibri"/>
        </w:rPr>
        <w:t xml:space="preserve"> tj. dzierżawa butli podtlenek azotu </w:t>
      </w:r>
      <w:r w:rsidR="000C3B98">
        <w:rPr>
          <w:rFonts w:ascii="Calibri" w:hAnsi="Calibri" w:cs="Calibri"/>
        </w:rPr>
        <w:t xml:space="preserve">                                           </w:t>
      </w:r>
      <w:r>
        <w:rPr>
          <w:rFonts w:ascii="Calibri" w:hAnsi="Calibri" w:cs="Calibri"/>
        </w:rPr>
        <w:t>medyczny</w:t>
      </w:r>
      <w:r w:rsidR="000C3B98">
        <w:rPr>
          <w:rFonts w:ascii="Calibri" w:hAnsi="Calibri" w:cs="Calibri"/>
        </w:rPr>
        <w:t>, dzierżawa butli skroplony dwutlenek węgla, dzierżawa butli argon medyczny                 wynosi brutto: ........................., słownie: ..............................</w:t>
      </w:r>
    </w:p>
    <w:p w:rsidR="0008204D" w:rsidRDefault="0008204D" w:rsidP="0008204D">
      <w:pPr>
        <w:tabs>
          <w:tab w:val="left" w:pos="284"/>
        </w:tabs>
        <w:suppressAutoHyphens w:val="0"/>
        <w:spacing w:before="120" w:line="360" w:lineRule="auto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Miesięczna wysokość czynszu dzierżawnego dla Pakietu nr 2 wynosi brutto:...........................</w:t>
      </w:r>
    </w:p>
    <w:p w:rsidR="000C3B98" w:rsidRPr="0085024D" w:rsidRDefault="004C305B" w:rsidP="00F57711">
      <w:pPr>
        <w:tabs>
          <w:tab w:val="left" w:pos="284"/>
        </w:tabs>
        <w:suppressAutoHyphens w:val="0"/>
        <w:spacing w:before="120" w:line="360" w:lineRule="auto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Czynsz dzierżawny płatny będzie miesięcznie, przelewem na rachunek wykonawcy podany                  w ust.  4 niniejszego paragrafu.</w:t>
      </w:r>
    </w:p>
    <w:p w:rsidR="004B35F6" w:rsidRPr="0085024D" w:rsidRDefault="004B35F6" w:rsidP="00C5096E">
      <w:pPr>
        <w:pStyle w:val="Defaul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Wartość umowy określona w ust. 1 zawiera całkowite wynagrodzenie związane </w:t>
      </w:r>
      <w:r w:rsidRPr="0085024D">
        <w:rPr>
          <w:rFonts w:ascii="Calibri" w:hAnsi="Calibri" w:cs="Calibri"/>
          <w:color w:val="auto"/>
          <w:sz w:val="22"/>
          <w:szCs w:val="22"/>
        </w:rPr>
        <w:br/>
        <w:t>z wykonaniem zamówienia, w szczególności podatek VAT, cło, koszty opłat celnych, koszty p</w:t>
      </w:r>
      <w:r w:rsidRPr="0085024D">
        <w:rPr>
          <w:rFonts w:ascii="Calibri" w:hAnsi="Calibri" w:cs="Calibri"/>
          <w:color w:val="auto"/>
          <w:sz w:val="22"/>
          <w:szCs w:val="22"/>
        </w:rPr>
        <w:t>o</w:t>
      </w:r>
      <w:r w:rsidRPr="0085024D">
        <w:rPr>
          <w:rFonts w:ascii="Calibri" w:hAnsi="Calibri" w:cs="Calibri"/>
          <w:color w:val="auto"/>
          <w:sz w:val="22"/>
          <w:szCs w:val="22"/>
        </w:rPr>
        <w:t>średnie (np. opłaty lotniskowe, koszty rewizji generalnej), koszty pakowania, ubezpieczenie, koszt transportu, rozładunku i wniesienia w siedzibie Zamawiającego w miejscu przez niego wskazanym, a także koszty uzyskania wymaganych przepisami certyfikatów, zezwoleń, licencji, atestów i innych dokumentów niezbędnych do obrotu towarem.</w:t>
      </w:r>
    </w:p>
    <w:p w:rsidR="004B35F6" w:rsidRPr="0085024D" w:rsidRDefault="004B35F6" w:rsidP="00C5096E">
      <w:pPr>
        <w:pStyle w:val="Defaul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Jeżeli w toku postępowania o udzielenie zamówienia publicznego Wykonawca uchybił ob</w:t>
      </w:r>
      <w:r w:rsidRPr="0085024D">
        <w:rPr>
          <w:rFonts w:ascii="Calibri" w:hAnsi="Calibri" w:cs="Calibri"/>
          <w:color w:val="auto"/>
          <w:sz w:val="22"/>
          <w:szCs w:val="22"/>
        </w:rPr>
        <w:t>o</w:t>
      </w:r>
      <w:r w:rsidRPr="0085024D">
        <w:rPr>
          <w:rFonts w:ascii="Calibri" w:hAnsi="Calibri" w:cs="Calibri"/>
          <w:color w:val="auto"/>
          <w:sz w:val="22"/>
          <w:szCs w:val="22"/>
        </w:rPr>
        <w:t>wiązkowi poinformowania Zamawiającego, ze wybór jego oferty będzie prowadzić do powst</w:t>
      </w:r>
      <w:r w:rsidRPr="0085024D">
        <w:rPr>
          <w:rFonts w:ascii="Calibri" w:hAnsi="Calibri" w:cs="Calibri"/>
          <w:color w:val="auto"/>
          <w:sz w:val="22"/>
          <w:szCs w:val="22"/>
        </w:rPr>
        <w:t>a</w:t>
      </w:r>
      <w:r w:rsidRPr="0085024D">
        <w:rPr>
          <w:rFonts w:ascii="Calibri" w:hAnsi="Calibri" w:cs="Calibri"/>
          <w:color w:val="auto"/>
          <w:sz w:val="22"/>
          <w:szCs w:val="22"/>
        </w:rPr>
        <w:lastRenderedPageBreak/>
        <w:t>nia u Zamawiającego obowiązku podatkowego, albo jeśli wskutek zmiany przepisów lub ok</w:t>
      </w:r>
      <w:r w:rsidRPr="0085024D">
        <w:rPr>
          <w:rFonts w:ascii="Calibri" w:hAnsi="Calibri" w:cs="Calibri"/>
          <w:color w:val="auto"/>
          <w:sz w:val="22"/>
          <w:szCs w:val="22"/>
        </w:rPr>
        <w:t>o</w:t>
      </w:r>
      <w:r w:rsidRPr="0085024D">
        <w:rPr>
          <w:rFonts w:ascii="Calibri" w:hAnsi="Calibri" w:cs="Calibri"/>
          <w:color w:val="auto"/>
          <w:sz w:val="22"/>
          <w:szCs w:val="22"/>
        </w:rPr>
        <w:t>liczności obowiązek taki powstał powodując jednocześnie zmniejszenie się obciążeń (zwłaszcza publicznoprawnych) po stronie Wykonawcy – Wykonawca zapłaci na rzecz Zamawiającego kwotę równą wartości zobowiązania podatkowego obciążającego Zamawiającego. Zapłata n</w:t>
      </w:r>
      <w:r w:rsidRPr="0085024D">
        <w:rPr>
          <w:rFonts w:ascii="Calibri" w:hAnsi="Calibri" w:cs="Calibri"/>
          <w:color w:val="auto"/>
          <w:sz w:val="22"/>
          <w:szCs w:val="22"/>
        </w:rPr>
        <w:t>a</w:t>
      </w:r>
      <w:r w:rsidRPr="0085024D">
        <w:rPr>
          <w:rFonts w:ascii="Calibri" w:hAnsi="Calibri" w:cs="Calibri"/>
          <w:color w:val="auto"/>
          <w:sz w:val="22"/>
          <w:szCs w:val="22"/>
        </w:rPr>
        <w:t>leżności określonej w zdaniu poprzednim nastąpi w terminie 7 dni od dnia powzięcia wiad</w:t>
      </w:r>
      <w:r w:rsidRPr="0085024D">
        <w:rPr>
          <w:rFonts w:ascii="Calibri" w:hAnsi="Calibri" w:cs="Calibri"/>
          <w:color w:val="auto"/>
          <w:sz w:val="22"/>
          <w:szCs w:val="22"/>
        </w:rPr>
        <w:t>o</w:t>
      </w:r>
      <w:r w:rsidRPr="0085024D">
        <w:rPr>
          <w:rFonts w:ascii="Calibri" w:hAnsi="Calibri" w:cs="Calibri"/>
          <w:color w:val="auto"/>
          <w:sz w:val="22"/>
          <w:szCs w:val="22"/>
        </w:rPr>
        <w:t>mości o podstawie do powstania zobowiązania podatkowego obciążającego Zamawiającego lub od dnia wezwania Wykonawcy przez Zamawiającego do zapłaty określonej kwoty.</w:t>
      </w:r>
    </w:p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4. Zamawiający ureguluje należności za dostarczone towary przelewem na rachunek bankowy   Wykonawcy nr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4B35F6" w:rsidRPr="0085024D" w:rsidTr="00661F07">
        <w:tc>
          <w:tcPr>
            <w:tcW w:w="9210" w:type="dxa"/>
          </w:tcPr>
          <w:p w:rsidR="004B35F6" w:rsidRPr="0085024D" w:rsidRDefault="004B35F6" w:rsidP="00661F07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    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zgłoszony do Urzędu Skarbowego do rozliczeń podatkowych w terminie </w:t>
      </w:r>
      <w:r>
        <w:rPr>
          <w:rFonts w:ascii="Calibri" w:hAnsi="Calibri" w:cs="Calibri"/>
          <w:color w:val="auto"/>
          <w:sz w:val="22"/>
          <w:szCs w:val="22"/>
        </w:rPr>
        <w:t xml:space="preserve">…….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dni od daty otrzymania prawidłowo wystawionej faktury. </w:t>
      </w:r>
    </w:p>
    <w:p w:rsidR="004B35F6" w:rsidRPr="0085024D" w:rsidRDefault="004B35F6" w:rsidP="00C5096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5.  Jako dzień zapłaty faktury przyjmuje się datę obciążenia rachunku bankowego Zamawiającego. </w:t>
      </w:r>
    </w:p>
    <w:p w:rsidR="004B35F6" w:rsidRPr="0085024D" w:rsidRDefault="004B35F6" w:rsidP="00C5096E">
      <w:pPr>
        <w:pStyle w:val="Default"/>
        <w:spacing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6. Jeżeli faktura została doręczona Zamawiającemu przed dniem zakończenia należytej realizacji   dostawy, termin płatności określony w ust. 4 liczony jest od dnia zakończenia należytej realizacji dostawy.</w:t>
      </w:r>
    </w:p>
    <w:p w:rsidR="004B35F6" w:rsidRPr="0085024D" w:rsidRDefault="004B35F6" w:rsidP="00C5096E">
      <w:pPr>
        <w:pStyle w:val="Default"/>
        <w:spacing w:before="120" w:after="120"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85024D">
        <w:rPr>
          <w:rFonts w:ascii="Calibri" w:hAnsi="Calibri" w:cs="Calibri"/>
          <w:bCs/>
          <w:color w:val="auto"/>
          <w:sz w:val="22"/>
          <w:szCs w:val="22"/>
        </w:rPr>
        <w:t xml:space="preserve">§ </w:t>
      </w:r>
      <w:r w:rsidR="00861FF8">
        <w:rPr>
          <w:rFonts w:ascii="Calibri" w:hAnsi="Calibri" w:cs="Calibri"/>
          <w:bCs/>
          <w:color w:val="auto"/>
          <w:sz w:val="22"/>
          <w:szCs w:val="22"/>
        </w:rPr>
        <w:t>7</w:t>
      </w:r>
      <w:r>
        <w:rPr>
          <w:rFonts w:ascii="Calibri" w:hAnsi="Calibri" w:cs="Calibri"/>
          <w:bCs/>
          <w:color w:val="auto"/>
          <w:sz w:val="22"/>
          <w:szCs w:val="22"/>
        </w:rPr>
        <w:t>. Przeniesienie praw i obowiązków</w:t>
      </w:r>
    </w:p>
    <w:p w:rsidR="004B35F6" w:rsidRPr="0085024D" w:rsidRDefault="004B35F6" w:rsidP="00C5096E">
      <w:pPr>
        <w:spacing w:before="120" w:after="120" w:line="360" w:lineRule="auto"/>
        <w:jc w:val="both"/>
        <w:rPr>
          <w:rFonts w:ascii="Calibri" w:hAnsi="Calibri" w:cs="Calibri"/>
        </w:rPr>
      </w:pPr>
      <w:r w:rsidRPr="0085024D">
        <w:rPr>
          <w:rFonts w:ascii="Calibri" w:hAnsi="Calibri" w:cs="Calibri"/>
        </w:rPr>
        <w:t xml:space="preserve">Wykonawca nie może dokonać przeniesienia praw lub obowiązków określonych Umową na osobę trzecią bez uprzedniego uzyskania pisemnej zgody podmiotu tworzącego – Ministra Spraw Wewnętrznych i Administracji, wyrażonej w trybie określonym w art. 54 ust. 5-7 ustawy z dnia </w:t>
      </w:r>
      <w:r>
        <w:rPr>
          <w:rFonts w:ascii="Calibri" w:hAnsi="Calibri" w:cs="Calibri"/>
        </w:rPr>
        <w:br/>
      </w:r>
      <w:r w:rsidRPr="0085024D">
        <w:rPr>
          <w:rFonts w:ascii="Calibri" w:hAnsi="Calibri" w:cs="Calibri"/>
        </w:rPr>
        <w:t>15 kwietnia 2011 r. o działalności leczniczej.</w:t>
      </w:r>
    </w:p>
    <w:p w:rsidR="004B35F6" w:rsidRPr="0085024D" w:rsidRDefault="004B35F6" w:rsidP="00C5096E">
      <w:pPr>
        <w:pStyle w:val="Default"/>
        <w:spacing w:before="120" w:after="120"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§</w:t>
      </w:r>
      <w:r w:rsidR="00861FF8">
        <w:rPr>
          <w:rFonts w:ascii="Calibri" w:hAnsi="Calibri" w:cs="Calibri"/>
          <w:color w:val="auto"/>
          <w:sz w:val="22"/>
          <w:szCs w:val="22"/>
        </w:rPr>
        <w:t>8</w:t>
      </w:r>
      <w:r>
        <w:rPr>
          <w:rFonts w:ascii="Calibri" w:hAnsi="Calibri" w:cs="Calibri"/>
          <w:color w:val="auto"/>
          <w:sz w:val="22"/>
          <w:szCs w:val="22"/>
        </w:rPr>
        <w:t>. Termin realizacji</w:t>
      </w:r>
    </w:p>
    <w:p w:rsidR="004B35F6" w:rsidRPr="0085024D" w:rsidRDefault="004B35F6" w:rsidP="00C5096E">
      <w:pPr>
        <w:pStyle w:val="Default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Umowa zostaje zawarta na czas oznaczony tj. od  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……………………….  do  ……………………….  </w:t>
      </w:r>
    </w:p>
    <w:p w:rsidR="004B35F6" w:rsidRPr="0085024D" w:rsidRDefault="004B35F6" w:rsidP="00C5096E">
      <w:pPr>
        <w:pStyle w:val="Default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Zamawiający może odstąpić od umowy w przypadku:</w:t>
      </w:r>
    </w:p>
    <w:p w:rsidR="004B35F6" w:rsidRPr="0085024D" w:rsidRDefault="004B35F6" w:rsidP="00C5096E">
      <w:pPr>
        <w:pStyle w:val="Default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360" w:lineRule="auto"/>
        <w:ind w:left="600" w:hanging="240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sz w:val="22"/>
          <w:szCs w:val="22"/>
        </w:rPr>
        <w:t>zaistnienia okoliczności, o których mowa w art. 456 Ustawy,</w:t>
      </w:r>
    </w:p>
    <w:p w:rsidR="004B35F6" w:rsidRPr="00367D18" w:rsidRDefault="004B35F6" w:rsidP="00C5096E">
      <w:pPr>
        <w:pStyle w:val="Tekstpodstawowywcity"/>
        <w:numPr>
          <w:ilvl w:val="0"/>
          <w:numId w:val="50"/>
        </w:numPr>
        <w:tabs>
          <w:tab w:val="left" w:pos="567"/>
        </w:tabs>
        <w:suppressAutoHyphens w:val="0"/>
        <w:spacing w:line="360" w:lineRule="auto"/>
        <w:ind w:left="600" w:hanging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367D18">
        <w:rPr>
          <w:rFonts w:ascii="Calibri" w:hAnsi="Calibri" w:cs="Calibri"/>
          <w:sz w:val="22"/>
          <w:szCs w:val="22"/>
        </w:rPr>
        <w:t>gdy Wykonawca co najmniej trzy razy nie dostarczył towaru objętego jednostkowym z</w:t>
      </w:r>
      <w:r w:rsidRPr="00367D18">
        <w:rPr>
          <w:rFonts w:ascii="Calibri" w:hAnsi="Calibri" w:cs="Calibri"/>
          <w:sz w:val="22"/>
          <w:szCs w:val="22"/>
        </w:rPr>
        <w:t>a</w:t>
      </w:r>
      <w:r w:rsidRPr="00367D18">
        <w:rPr>
          <w:rFonts w:ascii="Calibri" w:hAnsi="Calibri" w:cs="Calibri"/>
          <w:sz w:val="22"/>
          <w:szCs w:val="22"/>
        </w:rPr>
        <w:t xml:space="preserve">mówieniem w terminie wskazanym w §3 ust. 3, z zastrzeżeniem § </w:t>
      </w:r>
      <w:r>
        <w:rPr>
          <w:rFonts w:ascii="Calibri" w:hAnsi="Calibri" w:cs="Calibri"/>
          <w:sz w:val="22"/>
          <w:szCs w:val="22"/>
        </w:rPr>
        <w:t>3</w:t>
      </w:r>
      <w:r w:rsidRPr="00367D18">
        <w:rPr>
          <w:rFonts w:ascii="Calibri" w:hAnsi="Calibri" w:cs="Calibri"/>
          <w:sz w:val="22"/>
          <w:szCs w:val="22"/>
        </w:rPr>
        <w:t xml:space="preserve"> ust. </w:t>
      </w:r>
      <w:r>
        <w:rPr>
          <w:rFonts w:ascii="Calibri" w:hAnsi="Calibri" w:cs="Calibri"/>
          <w:sz w:val="22"/>
          <w:szCs w:val="22"/>
        </w:rPr>
        <w:t>6</w:t>
      </w:r>
      <w:r w:rsidR="00941156">
        <w:rPr>
          <w:rFonts w:ascii="Calibri" w:hAnsi="Calibri" w:cs="Calibri"/>
          <w:sz w:val="22"/>
          <w:szCs w:val="22"/>
        </w:rPr>
        <w:t>, przy czym zwł</w:t>
      </w:r>
      <w:r w:rsidR="00941156">
        <w:rPr>
          <w:rFonts w:ascii="Calibri" w:hAnsi="Calibri" w:cs="Calibri"/>
          <w:sz w:val="22"/>
          <w:szCs w:val="22"/>
        </w:rPr>
        <w:t>o</w:t>
      </w:r>
      <w:r w:rsidR="00941156">
        <w:rPr>
          <w:rFonts w:ascii="Calibri" w:hAnsi="Calibri" w:cs="Calibri"/>
          <w:sz w:val="22"/>
          <w:szCs w:val="22"/>
        </w:rPr>
        <w:t>ka w dostawie wyniosła nie mniej niż 3 dni robocze</w:t>
      </w:r>
      <w:r>
        <w:rPr>
          <w:rFonts w:ascii="Calibri" w:hAnsi="Calibri" w:cs="Calibri"/>
          <w:sz w:val="22"/>
          <w:szCs w:val="22"/>
        </w:rPr>
        <w:t>.</w:t>
      </w:r>
      <w:r w:rsidRPr="00367D18">
        <w:rPr>
          <w:rFonts w:ascii="Calibri" w:hAnsi="Calibri" w:cs="Calibri"/>
          <w:sz w:val="22"/>
          <w:szCs w:val="22"/>
        </w:rPr>
        <w:t xml:space="preserve"> </w:t>
      </w:r>
    </w:p>
    <w:p w:rsidR="004B35F6" w:rsidRPr="00367D18" w:rsidRDefault="004B35F6" w:rsidP="00C5096E">
      <w:pPr>
        <w:pStyle w:val="Tekstpodstawowywcity"/>
        <w:numPr>
          <w:ilvl w:val="0"/>
          <w:numId w:val="50"/>
        </w:numPr>
        <w:tabs>
          <w:tab w:val="left" w:pos="567"/>
        </w:tabs>
        <w:suppressAutoHyphens w:val="0"/>
        <w:spacing w:line="360" w:lineRule="auto"/>
        <w:ind w:left="600" w:hanging="240"/>
        <w:jc w:val="left"/>
        <w:rPr>
          <w:rFonts w:ascii="Calibri" w:hAnsi="Calibri" w:cs="Calibri"/>
          <w:sz w:val="22"/>
          <w:szCs w:val="22"/>
        </w:rPr>
      </w:pPr>
      <w:r w:rsidRPr="00367D18">
        <w:rPr>
          <w:rFonts w:ascii="Calibri" w:hAnsi="Calibri" w:cs="Calibri"/>
          <w:sz w:val="22"/>
          <w:szCs w:val="22"/>
        </w:rPr>
        <w:t>co najmniej trzykrotnego niedotrzymania terminu na usunięcie stwierdzonych w jakości</w:t>
      </w:r>
      <w:r w:rsidRPr="00367D18">
        <w:rPr>
          <w:rFonts w:ascii="Calibri" w:hAnsi="Calibri" w:cs="Calibri"/>
          <w:sz w:val="22"/>
          <w:szCs w:val="22"/>
        </w:rPr>
        <w:t>o</w:t>
      </w:r>
      <w:r w:rsidRPr="00367D18">
        <w:rPr>
          <w:rFonts w:ascii="Calibri" w:hAnsi="Calibri" w:cs="Calibri"/>
          <w:sz w:val="22"/>
          <w:szCs w:val="22"/>
        </w:rPr>
        <w:t>wych    i (lub) braków ilościowych, o których mowa w § 4 ust. 7 i ust. 8.</w:t>
      </w:r>
    </w:p>
    <w:p w:rsidR="004B35F6" w:rsidRPr="00367D18" w:rsidRDefault="004B35F6" w:rsidP="00C5096E">
      <w:pPr>
        <w:pStyle w:val="Tekstpodstawowywcity"/>
        <w:numPr>
          <w:ilvl w:val="0"/>
          <w:numId w:val="46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67D18">
        <w:rPr>
          <w:rFonts w:ascii="Calibri" w:hAnsi="Calibri" w:cs="Calibri"/>
          <w:sz w:val="22"/>
          <w:szCs w:val="22"/>
        </w:rPr>
        <w:t>Odstąpienia dokonuje się pod rygorem nieważności na piśmie wraz z uzasadnieniem, w term</w:t>
      </w:r>
      <w:r w:rsidRPr="00367D18">
        <w:rPr>
          <w:rFonts w:ascii="Calibri" w:hAnsi="Calibri" w:cs="Calibri"/>
          <w:sz w:val="22"/>
          <w:szCs w:val="22"/>
        </w:rPr>
        <w:t>i</w:t>
      </w:r>
      <w:r w:rsidRPr="00367D18">
        <w:rPr>
          <w:rFonts w:ascii="Calibri" w:hAnsi="Calibri" w:cs="Calibri"/>
          <w:sz w:val="22"/>
          <w:szCs w:val="22"/>
        </w:rPr>
        <w:t>nie 30 dni od dnia powzięcia wiadomości o okolicznościach, o których mowa w ust. 2</w:t>
      </w:r>
    </w:p>
    <w:p w:rsidR="004B35F6" w:rsidRPr="0085024D" w:rsidRDefault="004B35F6" w:rsidP="00C5096E">
      <w:pPr>
        <w:pStyle w:val="Tekstpodstawowywcity2"/>
        <w:numPr>
          <w:ilvl w:val="0"/>
          <w:numId w:val="46"/>
        </w:numPr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5024D">
        <w:rPr>
          <w:rFonts w:ascii="Calibri" w:hAnsi="Calibri" w:cs="Calibri"/>
          <w:sz w:val="22"/>
          <w:szCs w:val="22"/>
        </w:rPr>
        <w:lastRenderedPageBreak/>
        <w:t xml:space="preserve">Umowa wygasa w przypadku wyczerpania wartości towaru wskazanej w § </w:t>
      </w:r>
      <w:r w:rsidR="00316FB1">
        <w:rPr>
          <w:rFonts w:ascii="Calibri" w:hAnsi="Calibri" w:cs="Calibri"/>
          <w:sz w:val="22"/>
          <w:szCs w:val="22"/>
        </w:rPr>
        <w:t>6</w:t>
      </w:r>
      <w:r w:rsidRPr="0085024D">
        <w:rPr>
          <w:rFonts w:ascii="Calibri" w:hAnsi="Calibri" w:cs="Calibri"/>
          <w:sz w:val="22"/>
          <w:szCs w:val="22"/>
        </w:rPr>
        <w:t xml:space="preserve"> ust.1 albo z ko</w:t>
      </w:r>
      <w:r w:rsidRPr="0085024D">
        <w:rPr>
          <w:rFonts w:ascii="Calibri" w:hAnsi="Calibri" w:cs="Calibri"/>
          <w:sz w:val="22"/>
          <w:szCs w:val="22"/>
        </w:rPr>
        <w:t>ń</w:t>
      </w:r>
      <w:r w:rsidRPr="0085024D">
        <w:rPr>
          <w:rFonts w:ascii="Calibri" w:hAnsi="Calibri" w:cs="Calibri"/>
          <w:sz w:val="22"/>
          <w:szCs w:val="22"/>
        </w:rPr>
        <w:t xml:space="preserve">cem okresu obowiązywania umowy, z zastrzeżeniem zapisów § </w:t>
      </w:r>
      <w:r w:rsidR="00316FB1">
        <w:rPr>
          <w:rFonts w:ascii="Calibri" w:hAnsi="Calibri" w:cs="Calibri"/>
          <w:sz w:val="22"/>
          <w:szCs w:val="22"/>
        </w:rPr>
        <w:t>10</w:t>
      </w:r>
      <w:r w:rsidRPr="0085024D">
        <w:rPr>
          <w:rFonts w:ascii="Calibri" w:hAnsi="Calibri" w:cs="Calibri"/>
          <w:sz w:val="22"/>
          <w:szCs w:val="22"/>
        </w:rPr>
        <w:t xml:space="preserve"> ust. 3 - w zależności od</w:t>
      </w:r>
      <w:r w:rsidR="00316FB1">
        <w:rPr>
          <w:rFonts w:ascii="Calibri" w:hAnsi="Calibri" w:cs="Calibri"/>
          <w:sz w:val="22"/>
          <w:szCs w:val="22"/>
        </w:rPr>
        <w:t xml:space="preserve">                 </w:t>
      </w:r>
      <w:r w:rsidRPr="0085024D">
        <w:rPr>
          <w:rFonts w:ascii="Calibri" w:hAnsi="Calibri" w:cs="Calibri"/>
          <w:sz w:val="22"/>
          <w:szCs w:val="22"/>
        </w:rPr>
        <w:t xml:space="preserve"> tego,</w:t>
      </w:r>
      <w:r w:rsidR="00316FB1">
        <w:rPr>
          <w:rFonts w:ascii="Calibri" w:hAnsi="Calibri" w:cs="Calibri"/>
          <w:sz w:val="22"/>
          <w:szCs w:val="22"/>
        </w:rPr>
        <w:t xml:space="preserve"> </w:t>
      </w:r>
      <w:r w:rsidRPr="0085024D">
        <w:rPr>
          <w:rFonts w:ascii="Calibri" w:hAnsi="Calibri" w:cs="Calibri"/>
          <w:sz w:val="22"/>
          <w:szCs w:val="22"/>
        </w:rPr>
        <w:t>które z tych zdarzeń nastąpi wcześniej.</w:t>
      </w:r>
    </w:p>
    <w:p w:rsidR="004B35F6" w:rsidRPr="0085024D" w:rsidRDefault="004B35F6" w:rsidP="00C5096E">
      <w:pPr>
        <w:pStyle w:val="Default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W przypadku, gdy umowa wygaśnie w przypadku wyczerpania wartości towaru wskazanej 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w § </w:t>
      </w:r>
      <w:r w:rsidR="00316FB1">
        <w:rPr>
          <w:rFonts w:ascii="Calibri" w:hAnsi="Calibri" w:cs="Calibri"/>
          <w:color w:val="auto"/>
          <w:sz w:val="22"/>
          <w:szCs w:val="22"/>
        </w:rPr>
        <w:t>6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ust. 1 Wykonawcy nie będą przysługiwały z tego tytułu żadne roszczenia względem </w:t>
      </w:r>
      <w:r w:rsidR="00316FB1">
        <w:rPr>
          <w:rFonts w:ascii="Calibri" w:hAnsi="Calibri" w:cs="Calibri"/>
          <w:color w:val="auto"/>
          <w:sz w:val="22"/>
          <w:szCs w:val="22"/>
        </w:rPr>
        <w:t xml:space="preserve">                   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Zamawiającego. </w:t>
      </w:r>
    </w:p>
    <w:p w:rsidR="004B35F6" w:rsidRPr="0085024D" w:rsidRDefault="004B35F6" w:rsidP="00C5096E">
      <w:pPr>
        <w:pStyle w:val="Default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bCs/>
          <w:iCs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W przypadku zmiany kwalifikacji danego towaru Zamawiający ma prawo odstąpić od umowy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w tej części. </w:t>
      </w:r>
      <w:r w:rsidRPr="0085024D">
        <w:rPr>
          <w:rFonts w:ascii="Calibri" w:hAnsi="Calibri" w:cs="Calibri"/>
          <w:bCs/>
          <w:iCs/>
          <w:color w:val="auto"/>
          <w:sz w:val="22"/>
          <w:szCs w:val="22"/>
        </w:rPr>
        <w:t>Oświadczenie o odstąpieniu od umowy może zostać złożone w terminie do 30 dni od uzyskania przez Zamawiającego informacji o zmianie kwalifikacji przedmiotu umowy.</w:t>
      </w:r>
    </w:p>
    <w:p w:rsidR="004B35F6" w:rsidRPr="0085024D" w:rsidRDefault="004B35F6" w:rsidP="00C5096E">
      <w:pPr>
        <w:pStyle w:val="Default"/>
        <w:spacing w:before="120" w:after="120"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bCs/>
          <w:color w:val="auto"/>
          <w:sz w:val="22"/>
          <w:szCs w:val="22"/>
        </w:rPr>
        <w:t xml:space="preserve">§ </w:t>
      </w:r>
      <w:r w:rsidR="00861FF8">
        <w:rPr>
          <w:rFonts w:ascii="Calibri" w:hAnsi="Calibri" w:cs="Calibri"/>
          <w:bCs/>
          <w:color w:val="auto"/>
          <w:sz w:val="22"/>
          <w:szCs w:val="22"/>
        </w:rPr>
        <w:t>9</w:t>
      </w:r>
      <w:r>
        <w:rPr>
          <w:rFonts w:ascii="Calibri" w:hAnsi="Calibri" w:cs="Calibri"/>
          <w:bCs/>
          <w:color w:val="auto"/>
          <w:sz w:val="22"/>
          <w:szCs w:val="22"/>
        </w:rPr>
        <w:t>. Kary umowne</w:t>
      </w:r>
    </w:p>
    <w:p w:rsidR="004B35F6" w:rsidRPr="0085024D" w:rsidRDefault="004B35F6" w:rsidP="00C5096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1. Wykonawca zobowiązany jest do zapłaty kar umownych w przypadku: </w:t>
      </w:r>
    </w:p>
    <w:p w:rsidR="004B35F6" w:rsidRPr="0085024D" w:rsidRDefault="004B35F6" w:rsidP="00C5096E">
      <w:pPr>
        <w:pStyle w:val="Default"/>
        <w:spacing w:line="360" w:lineRule="auto"/>
        <w:ind w:left="600" w:hanging="240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a) zwłoki w dostarczaniu towaru w wysokości 1 % wartości brutto towaru niedostarczonego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w ustalonym terminie za każdy dzień zwłoki, </w:t>
      </w:r>
    </w:p>
    <w:p w:rsidR="004B35F6" w:rsidRPr="0085024D" w:rsidRDefault="004B35F6" w:rsidP="00C5096E">
      <w:pPr>
        <w:pStyle w:val="Default"/>
        <w:spacing w:line="360" w:lineRule="auto"/>
        <w:ind w:left="600" w:hanging="240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b) zwłoki w usunięciu stwierdzonych przez Zamawiającego wad w wysokości 1 % wartości brutto towarów wadliwych za każdy dzień zwłoki liczony od dnia wyznaczonego na usunięcie wad, </w:t>
      </w:r>
    </w:p>
    <w:p w:rsidR="004B35F6" w:rsidRPr="0085024D" w:rsidRDefault="004B35F6" w:rsidP="00C5096E">
      <w:pPr>
        <w:pStyle w:val="Default"/>
        <w:spacing w:line="360" w:lineRule="auto"/>
        <w:ind w:left="595" w:hanging="238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c) nie wykonania zamówienia lub odstąpienia od umowy przez Zamawiającego z przyczyn leżących po stronie Wykonawcy – w wysokości 10% wartości brutto nie zrealizowanej części umowy, </w:t>
      </w:r>
    </w:p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2. W przypadku, gdy zastrzeżone kary umowne nie pokryją wartości poniesionej szkody, Zamawiający uprawniony będzie do dochodzenia odszkodowania uzupełniającego na zasadach ogólnych. </w:t>
      </w:r>
    </w:p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3. Zamawiający zastrzega sobie prawo pobierania kar umownych z wynagrodzenia należnego Wykonawcy z tytułu wykonywania niniejszej umowy. </w:t>
      </w:r>
    </w:p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4. Naliczenie kar umownych następuje przez sporządzenie noty księgowej wraz z pisemnym uzasadnieniem.</w:t>
      </w:r>
    </w:p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5.  Kara umowna jest płatna w terminie 14 dni od dnia wystawienia noty księgowej. </w:t>
      </w:r>
    </w:p>
    <w:p w:rsidR="004B35F6" w:rsidRPr="0085024D" w:rsidRDefault="004B35F6" w:rsidP="00C5096E">
      <w:pPr>
        <w:pStyle w:val="Default"/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6. Maksymalna wysokość kar umownych, których mogą dochodzić strony, nie może przekroczyć 50% wartości umowy określonej w §</w:t>
      </w:r>
      <w:r w:rsidR="00316FB1">
        <w:rPr>
          <w:rFonts w:ascii="Calibri" w:hAnsi="Calibri" w:cs="Calibri"/>
          <w:color w:val="auto"/>
          <w:sz w:val="22"/>
          <w:szCs w:val="22"/>
        </w:rPr>
        <w:t>6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ust. 1 niniejszej umowy.</w:t>
      </w:r>
    </w:p>
    <w:p w:rsidR="004B35F6" w:rsidRPr="0086077F" w:rsidRDefault="004B35F6" w:rsidP="00C5096E">
      <w:pPr>
        <w:pStyle w:val="Default"/>
        <w:spacing w:before="120" w:after="120"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bCs/>
          <w:color w:val="auto"/>
          <w:sz w:val="22"/>
          <w:szCs w:val="22"/>
        </w:rPr>
        <w:t xml:space="preserve">§ </w:t>
      </w:r>
      <w:r w:rsidR="00861FF8">
        <w:rPr>
          <w:rFonts w:ascii="Calibri" w:hAnsi="Calibri" w:cs="Calibri"/>
          <w:bCs/>
          <w:color w:val="auto"/>
          <w:sz w:val="22"/>
          <w:szCs w:val="22"/>
        </w:rPr>
        <w:t>10</w:t>
      </w:r>
      <w:r w:rsidRPr="0086077F">
        <w:rPr>
          <w:rFonts w:ascii="Calibri" w:hAnsi="Calibri" w:cs="Calibri"/>
          <w:bCs/>
          <w:color w:val="auto"/>
          <w:sz w:val="22"/>
          <w:szCs w:val="22"/>
        </w:rPr>
        <w:t>. Zmiany umowy</w:t>
      </w:r>
    </w:p>
    <w:p w:rsidR="004B35F6" w:rsidRPr="0086077F" w:rsidRDefault="004B35F6" w:rsidP="00C5096E">
      <w:pPr>
        <w:keepLines/>
        <w:numPr>
          <w:ilvl w:val="6"/>
          <w:numId w:val="43"/>
        </w:num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86077F">
        <w:rPr>
          <w:rFonts w:ascii="Calibri" w:hAnsi="Calibri" w:cs="Calibri"/>
        </w:rPr>
        <w:t xml:space="preserve">Strony dopuszczają zmiany postanowień niniejszej umowy na podstawie co najmniej jednej </w:t>
      </w:r>
      <w:r w:rsidRPr="0086077F">
        <w:rPr>
          <w:rFonts w:ascii="Calibri" w:hAnsi="Calibri" w:cs="Calibri"/>
        </w:rPr>
        <w:br/>
        <w:t>z okoliczności wskazanej w art. 455 Ustawy, bądź w niniejszej umowie.</w:t>
      </w:r>
    </w:p>
    <w:p w:rsidR="004B35F6" w:rsidRPr="0086077F" w:rsidRDefault="004B35F6" w:rsidP="00C5096E">
      <w:pPr>
        <w:keepLines/>
        <w:numPr>
          <w:ilvl w:val="6"/>
          <w:numId w:val="43"/>
        </w:num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86077F">
        <w:rPr>
          <w:rFonts w:ascii="Calibri" w:hAnsi="Calibri" w:cs="Calibri"/>
        </w:rPr>
        <w:t>Zamawiający przewiduje możliwość zmiany postanowień niniejszej umowy w przypadku:</w:t>
      </w:r>
    </w:p>
    <w:p w:rsidR="004B35F6" w:rsidRPr="0086077F" w:rsidRDefault="004B35F6" w:rsidP="00C5096E">
      <w:pPr>
        <w:keepLines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360" w:lineRule="auto"/>
        <w:ind w:left="600" w:hanging="283"/>
        <w:jc w:val="both"/>
        <w:rPr>
          <w:rFonts w:ascii="Calibri" w:hAnsi="Calibri" w:cs="Calibri"/>
        </w:rPr>
      </w:pPr>
      <w:r w:rsidRPr="0086077F">
        <w:rPr>
          <w:rFonts w:ascii="Calibri" w:hAnsi="Calibri" w:cs="Calibri"/>
        </w:rPr>
        <w:lastRenderedPageBreak/>
        <w:t>zmiany ceny zgodnie z postanowieniami  ust. 4 i 5 niniejszego paragrafu,</w:t>
      </w:r>
    </w:p>
    <w:p w:rsidR="004B35F6" w:rsidRPr="0086077F" w:rsidRDefault="004B35F6" w:rsidP="00C5096E">
      <w:pPr>
        <w:pStyle w:val="Default"/>
        <w:numPr>
          <w:ilvl w:val="0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left="600" w:hanging="283"/>
        <w:jc w:val="both"/>
        <w:rPr>
          <w:rFonts w:ascii="Calibri" w:hAnsi="Calibri" w:cs="Calibri"/>
          <w:sz w:val="22"/>
          <w:szCs w:val="22"/>
        </w:rPr>
      </w:pPr>
      <w:r w:rsidRPr="0086077F">
        <w:rPr>
          <w:rFonts w:ascii="Calibri" w:hAnsi="Calibri" w:cs="Calibri"/>
          <w:sz w:val="22"/>
          <w:szCs w:val="22"/>
        </w:rPr>
        <w:t>szczególnych okoliczności, takich jak zakończenie produkcji, wystąpienia przejściowego braku towaru z przyczyn leżących po stronie producenta lub będące następstwem działania organów administracji publicznej, wycofanie towaru z rynku, pojawienia się jego nowej g</w:t>
      </w:r>
      <w:r w:rsidRPr="0086077F">
        <w:rPr>
          <w:rFonts w:ascii="Calibri" w:hAnsi="Calibri" w:cs="Calibri"/>
          <w:sz w:val="22"/>
          <w:szCs w:val="22"/>
        </w:rPr>
        <w:t>e</w:t>
      </w:r>
      <w:r w:rsidRPr="0086077F">
        <w:rPr>
          <w:rFonts w:ascii="Calibri" w:hAnsi="Calibri" w:cs="Calibri"/>
          <w:sz w:val="22"/>
          <w:szCs w:val="22"/>
        </w:rPr>
        <w:t xml:space="preserve">neracji  o identycznych parametrach i nowych opcjach, po wcześniejszym powiadomieniu </w:t>
      </w:r>
      <w:r w:rsidR="00B4308D">
        <w:rPr>
          <w:rFonts w:ascii="Calibri" w:hAnsi="Calibri" w:cs="Calibri"/>
          <w:sz w:val="22"/>
          <w:szCs w:val="22"/>
        </w:rPr>
        <w:br/>
      </w:r>
      <w:r w:rsidRPr="0086077F">
        <w:rPr>
          <w:rFonts w:ascii="Calibri" w:hAnsi="Calibri" w:cs="Calibri"/>
          <w:sz w:val="22"/>
          <w:szCs w:val="22"/>
        </w:rPr>
        <w:t xml:space="preserve">i za pisemną zgodą Zamawiającego, dopuszcza się zmianę na towar nowy o tych samych bądź lepszych parametrach po cenie jednostkowej nie wyższej niż zaoferowanej w ofercie. </w:t>
      </w:r>
    </w:p>
    <w:p w:rsidR="004B35F6" w:rsidRPr="0086077F" w:rsidRDefault="004B35F6" w:rsidP="00C5096E">
      <w:pPr>
        <w:pStyle w:val="Default"/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600" w:hanging="283"/>
        <w:jc w:val="both"/>
        <w:rPr>
          <w:rFonts w:ascii="Calibri" w:hAnsi="Calibri" w:cs="Calibri"/>
          <w:sz w:val="22"/>
          <w:szCs w:val="22"/>
        </w:rPr>
      </w:pPr>
      <w:r w:rsidRPr="0086077F">
        <w:rPr>
          <w:rFonts w:ascii="Calibri" w:eastAsia="SimSun" w:hAnsi="Calibri" w:cs="Calibri"/>
          <w:sz w:val="22"/>
          <w:szCs w:val="22"/>
          <w:lang w:eastAsia="zh-CN"/>
        </w:rPr>
        <w:t>zmiany parametrów lub innych cech charakterystycznych dla towaru, w tym zmiany num</w:t>
      </w:r>
      <w:r w:rsidRPr="0086077F">
        <w:rPr>
          <w:rFonts w:ascii="Calibri" w:eastAsia="SimSun" w:hAnsi="Calibri" w:cs="Calibri"/>
          <w:sz w:val="22"/>
          <w:szCs w:val="22"/>
          <w:lang w:eastAsia="zh-CN"/>
        </w:rPr>
        <w:t>e</w:t>
      </w:r>
      <w:r w:rsidRPr="0086077F">
        <w:rPr>
          <w:rFonts w:ascii="Calibri" w:eastAsia="SimSun" w:hAnsi="Calibri" w:cs="Calibri"/>
          <w:sz w:val="22"/>
          <w:szCs w:val="22"/>
          <w:lang w:eastAsia="zh-CN"/>
        </w:rPr>
        <w:t>ru katalogowego bądź jego nazwy własnej,</w:t>
      </w:r>
      <w:r w:rsidRPr="0086077F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</w:t>
      </w:r>
      <w:r w:rsidRPr="0086077F">
        <w:rPr>
          <w:rFonts w:ascii="Calibri" w:eastAsia="SimSun" w:hAnsi="Calibri" w:cs="Calibri"/>
          <w:sz w:val="22"/>
          <w:szCs w:val="22"/>
          <w:lang w:eastAsia="zh-CN"/>
        </w:rPr>
        <w:t xml:space="preserve">zmiany sposobu konfekcjonowania </w:t>
      </w:r>
      <w:r w:rsidRPr="0086077F">
        <w:rPr>
          <w:rFonts w:ascii="Calibri" w:hAnsi="Calibri" w:cs="Calibri"/>
          <w:sz w:val="22"/>
          <w:szCs w:val="22"/>
        </w:rPr>
        <w:t>po wcz</w:t>
      </w:r>
      <w:r w:rsidRPr="0086077F">
        <w:rPr>
          <w:rFonts w:ascii="Calibri" w:hAnsi="Calibri" w:cs="Calibri"/>
          <w:sz w:val="22"/>
          <w:szCs w:val="22"/>
        </w:rPr>
        <w:t>e</w:t>
      </w:r>
      <w:r w:rsidRPr="0086077F">
        <w:rPr>
          <w:rFonts w:ascii="Calibri" w:hAnsi="Calibri" w:cs="Calibri"/>
          <w:sz w:val="22"/>
          <w:szCs w:val="22"/>
        </w:rPr>
        <w:t>śniejszym powiadomieniu i za pisemną zgodą Zamawiającego</w:t>
      </w:r>
    </w:p>
    <w:p w:rsidR="004B35F6" w:rsidRPr="0086077F" w:rsidRDefault="004B35F6" w:rsidP="00C5096E">
      <w:pPr>
        <w:pStyle w:val="Default"/>
        <w:numPr>
          <w:ilvl w:val="0"/>
          <w:numId w:val="44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600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sz w:val="22"/>
          <w:szCs w:val="22"/>
        </w:rPr>
        <w:t xml:space="preserve">zmiany danych teleadresowych Stron zapisanych w umowie; </w:t>
      </w:r>
    </w:p>
    <w:p w:rsidR="004B35F6" w:rsidRPr="0086077F" w:rsidRDefault="004B35F6" w:rsidP="00C5096E">
      <w:pPr>
        <w:pStyle w:val="Default"/>
        <w:numPr>
          <w:ilvl w:val="0"/>
          <w:numId w:val="44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600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sz w:val="22"/>
          <w:szCs w:val="22"/>
        </w:rPr>
        <w:t xml:space="preserve">zmiany przepisów prawnych istotnych dla realizacji zapisów umowy, </w:t>
      </w:r>
    </w:p>
    <w:p w:rsidR="004B35F6" w:rsidRPr="0086077F" w:rsidRDefault="004B35F6" w:rsidP="00C5096E">
      <w:pPr>
        <w:pStyle w:val="Default"/>
        <w:numPr>
          <w:ilvl w:val="0"/>
          <w:numId w:val="44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600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sz w:val="22"/>
          <w:szCs w:val="22"/>
        </w:rPr>
        <w:t>zmiany postanowień umowy, związanych z zaistnieniem okoliczności, których nie można było przewidzieć w chwili zawarcia umowy.</w:t>
      </w:r>
    </w:p>
    <w:p w:rsidR="004B35F6" w:rsidRPr="0086077F" w:rsidRDefault="004B35F6" w:rsidP="00C5096E">
      <w:pPr>
        <w:pStyle w:val="Akapitzlist"/>
        <w:widowControl w:val="0"/>
        <w:numPr>
          <w:ilvl w:val="0"/>
          <w:numId w:val="53"/>
        </w:numPr>
        <w:suppressAutoHyphens w:val="0"/>
        <w:autoSpaceDE w:val="0"/>
        <w:autoSpaceDN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6077F">
        <w:rPr>
          <w:rFonts w:ascii="Calibri" w:hAnsi="Calibri" w:cs="Calibri"/>
          <w:sz w:val="22"/>
          <w:szCs w:val="22"/>
        </w:rPr>
        <w:t xml:space="preserve">Strony przewidują możliwość wydłużenia okresu trwania umowy, z zastrzeżeniem przepisów </w:t>
      </w:r>
      <w:r w:rsidRPr="0086077F">
        <w:rPr>
          <w:rFonts w:ascii="Calibri" w:hAnsi="Calibri" w:cs="Calibri"/>
          <w:sz w:val="22"/>
          <w:szCs w:val="22"/>
        </w:rPr>
        <w:br/>
        <w:t>§</w:t>
      </w:r>
      <w:r w:rsidR="00316FB1">
        <w:rPr>
          <w:rFonts w:ascii="Calibri" w:hAnsi="Calibri" w:cs="Calibri"/>
          <w:sz w:val="22"/>
          <w:szCs w:val="22"/>
        </w:rPr>
        <w:t xml:space="preserve"> 6</w:t>
      </w:r>
      <w:r w:rsidRPr="0086077F">
        <w:rPr>
          <w:rFonts w:ascii="Calibri" w:hAnsi="Calibri" w:cs="Calibri"/>
          <w:sz w:val="22"/>
          <w:szCs w:val="22"/>
        </w:rPr>
        <w:t xml:space="preserve"> ust. 1:</w:t>
      </w:r>
    </w:p>
    <w:p w:rsidR="004B35F6" w:rsidRPr="0086077F" w:rsidRDefault="004B35F6" w:rsidP="00C5096E">
      <w:pPr>
        <w:pStyle w:val="Akapitzlist"/>
        <w:widowControl w:val="0"/>
        <w:numPr>
          <w:ilvl w:val="0"/>
          <w:numId w:val="55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6077F">
        <w:rPr>
          <w:rFonts w:ascii="Calibri" w:hAnsi="Calibri" w:cs="Calibri"/>
          <w:sz w:val="22"/>
          <w:szCs w:val="22"/>
        </w:rPr>
        <w:t>na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wniosek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Wykonawcy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–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przypadku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braku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zamówienia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okresie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obowiązywania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Umowy</w:t>
      </w:r>
      <w:r w:rsidRPr="0086077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produktów</w:t>
      </w:r>
      <w:r w:rsidRPr="0086077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objętych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Umową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na</w:t>
      </w:r>
      <w:r w:rsidRPr="008607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poziomie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co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najmniej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60</w:t>
      </w:r>
      <w:r w:rsidRPr="0086077F">
        <w:rPr>
          <w:rFonts w:ascii="Calibri" w:hAnsi="Calibri" w:cs="Calibri"/>
          <w:sz w:val="22"/>
          <w:szCs w:val="22"/>
        </w:rPr>
        <w:t>%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ich</w:t>
      </w:r>
      <w:r w:rsidRPr="0086077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wartości;</w:t>
      </w:r>
    </w:p>
    <w:p w:rsidR="004B35F6" w:rsidRPr="0086077F" w:rsidRDefault="004B35F6" w:rsidP="00C5096E">
      <w:pPr>
        <w:pStyle w:val="Akapitzlist"/>
        <w:widowControl w:val="0"/>
        <w:numPr>
          <w:ilvl w:val="0"/>
          <w:numId w:val="55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6077F">
        <w:rPr>
          <w:rFonts w:ascii="Calibri" w:hAnsi="Calibri" w:cs="Calibri"/>
          <w:sz w:val="22"/>
          <w:szCs w:val="22"/>
        </w:rPr>
        <w:t>na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wniosek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Zamawiającego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–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przypadku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braku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złożenia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przez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Zamawiającego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zamówi</w:t>
      </w:r>
      <w:r w:rsidRPr="0086077F">
        <w:rPr>
          <w:rFonts w:ascii="Calibri" w:hAnsi="Calibri" w:cs="Calibri"/>
          <w:sz w:val="22"/>
          <w:szCs w:val="22"/>
        </w:rPr>
        <w:t>e</w:t>
      </w:r>
      <w:r w:rsidRPr="0086077F">
        <w:rPr>
          <w:rFonts w:ascii="Calibri" w:hAnsi="Calibri" w:cs="Calibri"/>
          <w:sz w:val="22"/>
          <w:szCs w:val="22"/>
        </w:rPr>
        <w:t>nia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na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produkty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odpowiadające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wartości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umowy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okresie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jej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pierwotnego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obowiązyw</w:t>
      </w:r>
      <w:r w:rsidRPr="0086077F">
        <w:rPr>
          <w:rFonts w:ascii="Calibri" w:hAnsi="Calibri" w:cs="Calibri"/>
          <w:sz w:val="22"/>
          <w:szCs w:val="22"/>
        </w:rPr>
        <w:t>a</w:t>
      </w:r>
      <w:r w:rsidRPr="0086077F">
        <w:rPr>
          <w:rFonts w:ascii="Calibri" w:hAnsi="Calibri" w:cs="Calibri"/>
          <w:sz w:val="22"/>
          <w:szCs w:val="22"/>
        </w:rPr>
        <w:t>nia.</w:t>
      </w:r>
    </w:p>
    <w:p w:rsidR="004B35F6" w:rsidRPr="0086077F" w:rsidRDefault="004B35F6" w:rsidP="00C5096E">
      <w:pPr>
        <w:pStyle w:val="Tekstpodstawowy"/>
        <w:spacing w:line="360" w:lineRule="auto"/>
        <w:ind w:left="284" w:right="113"/>
        <w:rPr>
          <w:rFonts w:ascii="Calibri" w:hAnsi="Calibri" w:cs="Calibri"/>
          <w:sz w:val="22"/>
          <w:szCs w:val="22"/>
        </w:rPr>
      </w:pPr>
      <w:r w:rsidRPr="0086077F">
        <w:rPr>
          <w:rFonts w:ascii="Calibri" w:hAnsi="Calibri" w:cs="Calibri"/>
          <w:sz w:val="22"/>
          <w:szCs w:val="22"/>
        </w:rPr>
        <w:t>Jeżeli Wykonawca nie złoży wniosku, o którym mowa w ust. 3 lit. a lub nie wyrazi zgody na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 xml:space="preserve">przedłużenie Umowy stosownie do ust. 3 lit. b może się domagać wynagrodzenia jedynie </w:t>
      </w:r>
      <w:r w:rsidRPr="0086077F">
        <w:rPr>
          <w:rFonts w:ascii="Calibri" w:hAnsi="Calibri" w:cs="Calibri"/>
          <w:sz w:val="22"/>
          <w:szCs w:val="22"/>
        </w:rPr>
        <w:br/>
        <w:t>za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zrealizowaną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okresie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obowiązywania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Umowy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część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zamówienia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i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nie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przysługuje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mu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roszczenie odszkodowawcze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</w:t>
      </w:r>
      <w:r w:rsidRPr="008607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tytułu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nie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zrealizowania</w:t>
      </w:r>
      <w:r w:rsidRPr="008607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pełnego wynagrodzenia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za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produkt.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Zamawiający dopuszcza zmianę cen jednostkowych towarów wskazanych w Załączniku                  nr 1 do umowy w przypadku: </w:t>
      </w:r>
    </w:p>
    <w:p w:rsidR="004B35F6" w:rsidRPr="0086077F" w:rsidRDefault="004B35F6" w:rsidP="00C5096E">
      <w:pPr>
        <w:pStyle w:val="Default"/>
        <w:numPr>
          <w:ilvl w:val="0"/>
          <w:numId w:val="4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600" w:hanging="240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zmiany stawki VAT - zmiana ceny następuje z dniem powstania obowiązku podatkowego, przy czym zmianie ulegnie tylko cena brutto, a cena netto pozostanie bez zmian;</w:t>
      </w:r>
    </w:p>
    <w:p w:rsidR="004B35F6" w:rsidRPr="0086077F" w:rsidRDefault="004B35F6" w:rsidP="00C5096E">
      <w:pPr>
        <w:pStyle w:val="Default"/>
        <w:numPr>
          <w:ilvl w:val="0"/>
          <w:numId w:val="42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600" w:hanging="240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zmiany stawek opłat celnych wprowadzonych decyzjami odnośnych władz; przy czym wzrost cen będzie następował o taki sam procent, jaki wynika z podwyżek należnych, bez procentowego zwiększenia przysługującej mu marży; zmiana ceny następuje z dniem we</w:t>
      </w:r>
      <w:r w:rsidRPr="0086077F">
        <w:rPr>
          <w:rFonts w:ascii="Calibri" w:hAnsi="Calibri" w:cs="Calibri"/>
          <w:color w:val="auto"/>
          <w:sz w:val="22"/>
          <w:szCs w:val="22"/>
        </w:rPr>
        <w:t>j</w:t>
      </w:r>
      <w:r w:rsidRPr="0086077F">
        <w:rPr>
          <w:rFonts w:ascii="Calibri" w:hAnsi="Calibri" w:cs="Calibri"/>
          <w:color w:val="auto"/>
          <w:sz w:val="22"/>
          <w:szCs w:val="22"/>
        </w:rPr>
        <w:t>ścia w życie aktu prawnego zmieniającego stawkę;</w:t>
      </w:r>
    </w:p>
    <w:p w:rsidR="004B35F6" w:rsidRPr="0086077F" w:rsidRDefault="004B35F6" w:rsidP="00C5096E">
      <w:pPr>
        <w:pStyle w:val="Default"/>
        <w:numPr>
          <w:ilvl w:val="0"/>
          <w:numId w:val="42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600" w:hanging="240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zmniejszenie ceny w każdym przypadku,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lastRenderedPageBreak/>
        <w:t>Wykonawca zobowiązuje się do udzielania Zamawiającemu wszelkich rabatów, promocji                    w stosunku do towarów objętych umową, zaistniałych w trakcie realizacji niniejszej umowy, udzielanych innym odbiorcom. Zmiany takie obowiązują przez okres wskazany w ofercie pr</w:t>
      </w:r>
      <w:r w:rsidRPr="0086077F">
        <w:rPr>
          <w:rFonts w:ascii="Calibri" w:hAnsi="Calibri" w:cs="Calibri"/>
          <w:color w:val="auto"/>
          <w:sz w:val="22"/>
          <w:szCs w:val="22"/>
        </w:rPr>
        <w:t>o</w:t>
      </w:r>
      <w:r w:rsidRPr="0086077F">
        <w:rPr>
          <w:rFonts w:ascii="Calibri" w:hAnsi="Calibri" w:cs="Calibri"/>
          <w:color w:val="auto"/>
          <w:sz w:val="22"/>
          <w:szCs w:val="22"/>
        </w:rPr>
        <w:t>mocyjnej.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Zmiany, o których mowa </w:t>
      </w:r>
      <w:r w:rsidR="00316FB1">
        <w:rPr>
          <w:rFonts w:ascii="Calibri" w:hAnsi="Calibri" w:cs="Calibri"/>
          <w:color w:val="auto"/>
          <w:sz w:val="22"/>
          <w:szCs w:val="22"/>
        </w:rPr>
        <w:t xml:space="preserve">w niniejszym paragrafie 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  stanowią zmiany treści umowy i  wymagają formy aneksu.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Zamawiający przewiduje możliwość zmiany umowy w następującym zakresie:</w:t>
      </w:r>
    </w:p>
    <w:p w:rsidR="004B35F6" w:rsidRPr="0086077F" w:rsidRDefault="004B35F6" w:rsidP="00C5096E">
      <w:pPr>
        <w:pStyle w:val="Default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zmiany wysokości wynagrodzenia umownego w następujących przypadkach: </w:t>
      </w:r>
    </w:p>
    <w:p w:rsidR="004B35F6" w:rsidRPr="0086077F" w:rsidRDefault="004B35F6" w:rsidP="00C5096E">
      <w:pPr>
        <w:pStyle w:val="Default"/>
        <w:numPr>
          <w:ilvl w:val="1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zmiany stawki podatku od towarów i usług oraz podatku akcyzowego,</w:t>
      </w:r>
    </w:p>
    <w:p w:rsidR="004B35F6" w:rsidRPr="0086077F" w:rsidRDefault="004B35F6" w:rsidP="00C5096E">
      <w:pPr>
        <w:pStyle w:val="Default"/>
        <w:numPr>
          <w:ilvl w:val="1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zmiany wysokości minimalnego wynagrodzenia za pracę, albo wysokości minimalnej stawki godzinowej, ustalonych na podstawie ustawy z dnia 10 października 2002r. </w:t>
      </w:r>
      <w:r w:rsidRPr="0086077F">
        <w:rPr>
          <w:rFonts w:ascii="Calibri" w:hAnsi="Calibri" w:cs="Calibri"/>
          <w:color w:val="auto"/>
          <w:sz w:val="22"/>
          <w:szCs w:val="22"/>
        </w:rPr>
        <w:br/>
        <w:t>o minimalnym wynagrodzeniu za pracę,</w:t>
      </w:r>
    </w:p>
    <w:p w:rsidR="004B35F6" w:rsidRPr="0086077F" w:rsidRDefault="004B35F6" w:rsidP="00C5096E">
      <w:pPr>
        <w:pStyle w:val="Default"/>
        <w:numPr>
          <w:ilvl w:val="1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zmiany zasad podlegania ubezpieczeniom społecznym lub ubezpieczeniu zdrowotn</w:t>
      </w:r>
      <w:r w:rsidRPr="0086077F">
        <w:rPr>
          <w:rFonts w:ascii="Calibri" w:hAnsi="Calibri" w:cs="Calibri"/>
          <w:color w:val="auto"/>
          <w:sz w:val="22"/>
          <w:szCs w:val="22"/>
        </w:rPr>
        <w:t>e</w:t>
      </w:r>
      <w:r w:rsidRPr="0086077F">
        <w:rPr>
          <w:rFonts w:ascii="Calibri" w:hAnsi="Calibri" w:cs="Calibri"/>
          <w:color w:val="auto"/>
          <w:sz w:val="22"/>
          <w:szCs w:val="22"/>
        </w:rPr>
        <w:t>mu lub wysokości stawki składki na ubezpieczenia społeczne lub ubezpieczenie                  zdrowotne,</w:t>
      </w:r>
    </w:p>
    <w:p w:rsidR="004B35F6" w:rsidRPr="0086077F" w:rsidRDefault="004B35F6" w:rsidP="00C5096E">
      <w:pPr>
        <w:pStyle w:val="Default"/>
        <w:numPr>
          <w:ilvl w:val="1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zasad gromadzenia i wysokości wpłat do pracowniczych planów kapitałowych, </w:t>
      </w:r>
      <w:r w:rsidRPr="0086077F">
        <w:rPr>
          <w:rFonts w:ascii="Calibri" w:hAnsi="Calibri" w:cs="Calibri"/>
          <w:color w:val="auto"/>
          <w:sz w:val="22"/>
          <w:szCs w:val="22"/>
        </w:rPr>
        <w:br/>
        <w:t>o których mowa w ustawie z dnia 4 października 2018 r. o pracowniczych planach                    kapitałowych</w:t>
      </w:r>
    </w:p>
    <w:p w:rsidR="004B35F6" w:rsidRPr="0086077F" w:rsidRDefault="004B35F6" w:rsidP="00C5096E">
      <w:pPr>
        <w:pStyle w:val="Default"/>
        <w:spacing w:line="360" w:lineRule="auto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- jeżeli zmiany określone w lit. a)-d) będą miały wpływ na koszty wykonania zamówienia przez Wykonawcę.</w:t>
      </w:r>
    </w:p>
    <w:p w:rsidR="004B35F6" w:rsidRPr="0086077F" w:rsidRDefault="004B35F6" w:rsidP="00C5096E">
      <w:pPr>
        <w:pStyle w:val="Default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t>zmiany wysokości wynagrodzenia należnego wykonawcy w przypadku zmiany cen                           materiałów lub kosztów związanych z realizacją zamówienia, przy łącznym spełnieniu                  następujących warunków:</w:t>
      </w:r>
    </w:p>
    <w:p w:rsidR="004B35F6" w:rsidRPr="0086077F" w:rsidRDefault="004B35F6" w:rsidP="00C5096E">
      <w:pPr>
        <w:pStyle w:val="Default"/>
        <w:numPr>
          <w:ilvl w:val="1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minimalny poziom zmiany ceny materiałów lub kosztów (wzrost lub obniżenie), uprawniający strony umowy do żądania zmiany wynagrodzenia, wynosi 2% </w:t>
      </w:r>
      <w:r w:rsidRPr="0086077F">
        <w:rPr>
          <w:rFonts w:ascii="Calibri" w:hAnsi="Calibri" w:cs="Calibri"/>
          <w:color w:val="auto"/>
          <w:sz w:val="22"/>
          <w:szCs w:val="22"/>
        </w:rPr>
        <w:br/>
        <w:t>w stosunku do cen lub kosztów z miesiąca, w którym złożono ofertę Wykonawcy,</w:t>
      </w:r>
    </w:p>
    <w:p w:rsidR="004B35F6" w:rsidRPr="0086077F" w:rsidRDefault="004B35F6" w:rsidP="00C5096E">
      <w:pPr>
        <w:pStyle w:val="Default"/>
        <w:numPr>
          <w:ilvl w:val="1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t xml:space="preserve">poziom zmiany wynagrodzenia zostanie ustalony na podstawie wskaźnika zmiany cen towarów i usług konsumpcyjnych (kwartał do poprzedniego kwartału) ogłoszonego </w:t>
      </w:r>
      <w:r w:rsidRPr="0086077F">
        <w:rPr>
          <w:rFonts w:ascii="Calibri" w:hAnsi="Calibri" w:cs="Calibri"/>
          <w:iCs/>
          <w:sz w:val="22"/>
          <w:szCs w:val="22"/>
        </w:rPr>
        <w:br/>
        <w:t>w komunikacie Prezesa Głównego Urzędu Statystycznego, ustalonego w stosunku do kwartału, w którym została złożona oferta Wykonawcy; poziom zmiany będzie stan</w:t>
      </w:r>
      <w:r w:rsidRPr="0086077F">
        <w:rPr>
          <w:rFonts w:ascii="Calibri" w:hAnsi="Calibri" w:cs="Calibri"/>
          <w:iCs/>
          <w:sz w:val="22"/>
          <w:szCs w:val="22"/>
        </w:rPr>
        <w:t>o</w:t>
      </w:r>
      <w:r w:rsidRPr="0086077F">
        <w:rPr>
          <w:rFonts w:ascii="Calibri" w:hAnsi="Calibri" w:cs="Calibri"/>
          <w:iCs/>
          <w:sz w:val="22"/>
          <w:szCs w:val="22"/>
        </w:rPr>
        <w:t>wił różnicę ceny materiałów lub kosztów ogłoszonych w komunikacie prezesa Głó</w:t>
      </w:r>
      <w:r w:rsidRPr="0086077F">
        <w:rPr>
          <w:rFonts w:ascii="Calibri" w:hAnsi="Calibri" w:cs="Calibri"/>
          <w:iCs/>
          <w:sz w:val="22"/>
          <w:szCs w:val="22"/>
        </w:rPr>
        <w:t>w</w:t>
      </w:r>
      <w:r w:rsidRPr="0086077F">
        <w:rPr>
          <w:rFonts w:ascii="Calibri" w:hAnsi="Calibri" w:cs="Calibri"/>
          <w:iCs/>
          <w:sz w:val="22"/>
          <w:szCs w:val="22"/>
        </w:rPr>
        <w:t xml:space="preserve">nego Urzędu Statystycznego z miesiąca, za który wnioskowana jest zmiana </w:t>
      </w:r>
      <w:r w:rsidRPr="0086077F">
        <w:rPr>
          <w:rFonts w:ascii="Calibri" w:hAnsi="Calibri" w:cs="Calibri"/>
          <w:iCs/>
          <w:sz w:val="22"/>
          <w:szCs w:val="22"/>
        </w:rPr>
        <w:br/>
        <w:t>a poziomem cen materiałów/ kosztów wynikających z komunikatu Prezesa GUS za miesiąc, w którym została złożona oferta Wykonawcy,</w:t>
      </w:r>
    </w:p>
    <w:p w:rsidR="004B35F6" w:rsidRPr="0086077F" w:rsidRDefault="004B35F6" w:rsidP="00C5096E">
      <w:pPr>
        <w:pStyle w:val="Default"/>
        <w:numPr>
          <w:ilvl w:val="1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lastRenderedPageBreak/>
        <w:t xml:space="preserve">Sposób określenia wpływu zmiany ceny materiałów lub kosztów na koszt wykonania zamówienia nastąpi na podstawie wniosku strony wnioskującej o zmianę </w:t>
      </w:r>
      <w:r w:rsidRPr="0086077F">
        <w:rPr>
          <w:rFonts w:ascii="Calibri" w:hAnsi="Calibri" w:cs="Calibri"/>
          <w:iCs/>
          <w:sz w:val="22"/>
          <w:szCs w:val="22"/>
        </w:rPr>
        <w:br/>
        <w:t xml:space="preserve">i dokumentów dołączonych do tego wniosku potwierdzających m.in. rzeczywiste                  zastosowanie poszczególnych materiałów/ poniesienie poszczególnych kosztów </w:t>
      </w:r>
      <w:r w:rsidRPr="0086077F">
        <w:rPr>
          <w:rFonts w:ascii="Calibri" w:hAnsi="Calibri" w:cs="Calibri"/>
          <w:iCs/>
          <w:sz w:val="22"/>
          <w:szCs w:val="22"/>
        </w:rPr>
        <w:br/>
        <w:t>w ramach niniejszego zamówienia, a także na podstawie komunikatów Prezesa GUS,    o których mowa w lit. b) powyżej. Zmiana wynagrodzenia może nastąpić na podst</w:t>
      </w:r>
      <w:r w:rsidRPr="0086077F">
        <w:rPr>
          <w:rFonts w:ascii="Calibri" w:hAnsi="Calibri" w:cs="Calibri"/>
          <w:iCs/>
          <w:sz w:val="22"/>
          <w:szCs w:val="22"/>
        </w:rPr>
        <w:t>a</w:t>
      </w:r>
      <w:r w:rsidRPr="0086077F">
        <w:rPr>
          <w:rFonts w:ascii="Calibri" w:hAnsi="Calibri" w:cs="Calibri"/>
          <w:iCs/>
          <w:sz w:val="22"/>
          <w:szCs w:val="22"/>
        </w:rPr>
        <w:t>wie pisemnego aneksu podpisanego przez obie strony umowy.</w:t>
      </w:r>
    </w:p>
    <w:p w:rsidR="004B35F6" w:rsidRPr="0086077F" w:rsidRDefault="004B35F6" w:rsidP="00C5096E">
      <w:pPr>
        <w:pStyle w:val="Default"/>
        <w:numPr>
          <w:ilvl w:val="1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t>maksymalna wartość zmiany wynagrodzenia, jaką dopuszcza zamawiający, to łącznie 5% w stosunku do wartości całkowitego wynag</w:t>
      </w:r>
      <w:r>
        <w:rPr>
          <w:rFonts w:ascii="Calibri" w:hAnsi="Calibri" w:cs="Calibri"/>
          <w:iCs/>
          <w:sz w:val="22"/>
          <w:szCs w:val="22"/>
        </w:rPr>
        <w:t xml:space="preserve">rodzenia brutto określonego </w:t>
      </w:r>
      <w:r w:rsidRPr="0086077F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br/>
      </w:r>
      <w:r w:rsidRPr="0086077F">
        <w:rPr>
          <w:rFonts w:ascii="Calibri" w:hAnsi="Calibri" w:cs="Calibri"/>
          <w:iCs/>
          <w:sz w:val="22"/>
          <w:szCs w:val="22"/>
        </w:rPr>
        <w:t>w §</w:t>
      </w:r>
      <w:r w:rsidR="0092135F">
        <w:rPr>
          <w:rFonts w:ascii="Calibri" w:hAnsi="Calibri" w:cs="Calibri"/>
          <w:iCs/>
          <w:sz w:val="22"/>
          <w:szCs w:val="22"/>
        </w:rPr>
        <w:t xml:space="preserve"> 6</w:t>
      </w:r>
      <w:r w:rsidRPr="0086077F">
        <w:rPr>
          <w:rFonts w:ascii="Calibri" w:hAnsi="Calibri" w:cs="Calibri"/>
          <w:iCs/>
          <w:sz w:val="22"/>
          <w:szCs w:val="22"/>
        </w:rPr>
        <w:t xml:space="preserve"> umowy;</w:t>
      </w:r>
    </w:p>
    <w:p w:rsidR="004B35F6" w:rsidRPr="0086077F" w:rsidRDefault="004B35F6" w:rsidP="00C5096E">
      <w:pPr>
        <w:pStyle w:val="Default"/>
        <w:numPr>
          <w:ilvl w:val="1"/>
          <w:numId w:val="5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t>zmiana wynagrodzenia może nastąpić co 6 miesięcy, począwszy najwcześniej od 7-go miesiąca obowiązywania niniejszej umowy.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Każda zmiana poprzedzona musi być zgłoszeniem drugiej stronie wniosku o dokonanie zmiany. Wniosek o dokonanie zmiany zostanie przygotowany w formie pisemnej.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Wniosek o zmianę umowy winien zawierać opis proponowanej zmiany wraz z wyczerpującym uzasadnieniem faktycznym jej celowości. W przypadku wniosku o zmianę w zakresie podw</w:t>
      </w:r>
      <w:r w:rsidRPr="0086077F">
        <w:rPr>
          <w:rFonts w:ascii="Calibri" w:hAnsi="Calibri" w:cs="Calibri"/>
          <w:color w:val="auto"/>
          <w:sz w:val="22"/>
          <w:szCs w:val="22"/>
        </w:rPr>
        <w:t>y</w:t>
      </w:r>
      <w:r w:rsidRPr="0086077F">
        <w:rPr>
          <w:rFonts w:ascii="Calibri" w:hAnsi="Calibri" w:cs="Calibri"/>
          <w:color w:val="auto"/>
          <w:sz w:val="22"/>
          <w:szCs w:val="22"/>
        </w:rPr>
        <w:t>konawców, Wykonawca zobowiązuje się każdorazowo niezwłocznie przekazać dane identyfik</w:t>
      </w:r>
      <w:r w:rsidRPr="0086077F">
        <w:rPr>
          <w:rFonts w:ascii="Calibri" w:hAnsi="Calibri" w:cs="Calibri"/>
          <w:color w:val="auto"/>
          <w:sz w:val="22"/>
          <w:szCs w:val="22"/>
        </w:rPr>
        <w:t>u</w:t>
      </w:r>
      <w:r w:rsidRPr="0086077F">
        <w:rPr>
          <w:rFonts w:ascii="Calibri" w:hAnsi="Calibri" w:cs="Calibri"/>
          <w:color w:val="auto"/>
          <w:sz w:val="22"/>
          <w:szCs w:val="22"/>
        </w:rPr>
        <w:t>jące podwykonawców i część (zakres) zamówienia objętego podwykonawstwem.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W przypadku zmian, o których mowa w ust. 7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1 lit. a)-d), Wykonawca wraz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6077F">
        <w:rPr>
          <w:rFonts w:ascii="Calibri" w:hAnsi="Calibri" w:cs="Calibri"/>
          <w:color w:val="auto"/>
          <w:sz w:val="22"/>
          <w:szCs w:val="22"/>
        </w:rPr>
        <w:t>z propozycją wprowadzenia zmiany, poza uzasadnieniem konieczności jej dokonania, winien wskazać po</w:t>
      </w:r>
      <w:r w:rsidRPr="0086077F">
        <w:rPr>
          <w:rFonts w:ascii="Calibri" w:hAnsi="Calibri" w:cs="Calibri"/>
          <w:color w:val="auto"/>
          <w:sz w:val="22"/>
          <w:szCs w:val="22"/>
        </w:rPr>
        <w:t>d</w:t>
      </w:r>
      <w:r w:rsidRPr="0086077F">
        <w:rPr>
          <w:rFonts w:ascii="Calibri" w:hAnsi="Calibri" w:cs="Calibri"/>
          <w:color w:val="auto"/>
          <w:sz w:val="22"/>
          <w:szCs w:val="22"/>
        </w:rPr>
        <w:t>stawę prawną zmiany oraz dokładne wyliczenie kwoty wynagrodzenia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6077F">
        <w:rPr>
          <w:rFonts w:ascii="Calibri" w:hAnsi="Calibri" w:cs="Calibri"/>
          <w:color w:val="auto"/>
          <w:sz w:val="22"/>
          <w:szCs w:val="22"/>
        </w:rPr>
        <w:t>należnego Wykonawcy po zmianie umowy, w szczególności Wykonawca zobowiązuje  się wykazać związek pomiędzy wnioskowaną kwotą podwyższenia wynagrodzenia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6077F">
        <w:rPr>
          <w:rFonts w:ascii="Calibri" w:hAnsi="Calibri" w:cs="Calibri"/>
          <w:color w:val="auto"/>
          <w:sz w:val="22"/>
          <w:szCs w:val="22"/>
        </w:rPr>
        <w:t>a wpływem zmiany zasad, o których mo</w:t>
      </w:r>
      <w:r>
        <w:rPr>
          <w:rFonts w:ascii="Calibri" w:hAnsi="Calibri" w:cs="Calibri"/>
          <w:color w:val="auto"/>
          <w:sz w:val="22"/>
          <w:szCs w:val="22"/>
        </w:rPr>
        <w:t xml:space="preserve">wa w ust. 7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1 </w:t>
      </w:r>
      <w:r w:rsidRPr="0086077F">
        <w:rPr>
          <w:rFonts w:ascii="Calibri" w:hAnsi="Calibri" w:cs="Calibri"/>
          <w:color w:val="auto"/>
          <w:sz w:val="22"/>
          <w:szCs w:val="22"/>
        </w:rPr>
        <w:t>lit. a)-d) niniejszego paragrafu na kalkulację wynagrodzenia. Wniosek może obejmować jedynie dodatkowe koszty realizacji umowy, które Wykonawca obowiązkowo p</w:t>
      </w:r>
      <w:r w:rsidRPr="0086077F">
        <w:rPr>
          <w:rFonts w:ascii="Calibri" w:hAnsi="Calibri" w:cs="Calibri"/>
          <w:color w:val="auto"/>
          <w:sz w:val="22"/>
          <w:szCs w:val="22"/>
        </w:rPr>
        <w:t>o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nosi w związku ze zmianą zasad, o których mowa w ust. 7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1 lit. a)-d) niniejszego paragrafu.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W przypadku wystąpienia okoliczności wskazanych w ust. 7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1 lit. b) niniejszego paragrafu, wniosek powinien obejmować jedynie dodatkowe koszty realizacji umowy, które Wykonawca obowiązkowo ponosi w związku z podwyższeniem wysokości płacy minimalnej. Zamawiający oświadcza, iż nie będzie akceptował kosztów wynikających z podwyższenia wynagrodzeń                  pracownikom Wykonawcy, które nie są konieczne w celu ich dostosowania do wysokości m</w:t>
      </w:r>
      <w:r w:rsidRPr="0086077F">
        <w:rPr>
          <w:rFonts w:ascii="Calibri" w:hAnsi="Calibri" w:cs="Calibri"/>
          <w:color w:val="auto"/>
          <w:sz w:val="22"/>
          <w:szCs w:val="22"/>
        </w:rPr>
        <w:t>i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nimalnego wynagrodzenia za pracę, w szczególności koszty podwyższenia wynagrodzenia </w:t>
      </w:r>
      <w:r w:rsidRPr="0086077F">
        <w:rPr>
          <w:rFonts w:ascii="Calibri" w:hAnsi="Calibri" w:cs="Calibri"/>
          <w:color w:val="auto"/>
          <w:sz w:val="22"/>
          <w:szCs w:val="22"/>
        </w:rPr>
        <w:br/>
        <w:t>w kwocie przewyższającej wysokość płacy minimalnej.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lastRenderedPageBreak/>
        <w:t xml:space="preserve"> W przypadku złożenia przez stronę wniosku o dokonanie zmiany druga strona w terminie                      5 dni roboczych od dnia otrzymania wniosku przygotuje swoje stanowisko w zakresie                        proponowanej zmiany.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Zaakceptowany przez przedstawicieli Wykonawcy i Zamawiającego wniosek o dokonanie zmiany stanowi podstawę do dokonania zmiany umowy poprzez zawarcie stosownego aneksu do umowy w formie pisemnej pod rygorem nieważności przez upoważnionych reprezentantów stron.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Złożenie wniosku o dokonanie zmiany umowy nie kreuje roszczenia Wykonawcy o zmianę umowy.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Strony zobowiązane są do informowania się wzajemnie o okolicznościach uzasadniających konieczność dokonania zmiany umowy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Zmiany o których mowa w ust. 7 niniejszego paragrafu mogą zostać dokonane adekwatnie do okoliczności które je uzasadniają, w szczególności ewentualna zmiana zasad rozliczeń                         powodująca podwyższenie wynagrodzenia Wykonawcy nastąpi wyłącznie o wskaźnik                          wynikający z obowiązujących przepisów lub zakresu dokonanej zmiany sposobu wykonywania umowy.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Zmiana umowy w zakresie zmiany wynagrodzenia z przyczyn określonych w ust. 7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1)-2) obejmować będzie wyłącznie płatności za usługi/dostawy, których w dniu zmiany jeszcze                            nie wykonano i dotyczyć może jedynie płatności wynikających z faktur wystawionych po                     dokonaniu zmiany umowy.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Jeżeli wynagrodzenie Wykonawcy zostało zmienione w trybie wskazanym w ust. 7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2                      niniejszego paragrafu, Wykonawca zobowiązany jest do zmiany wynagrodzenia przysługując</w:t>
      </w:r>
      <w:r w:rsidRPr="0086077F">
        <w:rPr>
          <w:rFonts w:ascii="Calibri" w:hAnsi="Calibri" w:cs="Calibri"/>
          <w:color w:val="auto"/>
          <w:sz w:val="22"/>
          <w:szCs w:val="22"/>
        </w:rPr>
        <w:t>e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go podwykonawcy, z którym zawarł umowę na okres co najmniej 6 miesięcy, w zakresie                             odpowiadającym zmianom cen materiałów lub kosztów dotyczących zobowiązania                            podwykonawcy. W każdym przypadku zmiany umowy, o której mowa w ust. 7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2,                           Wykonawca przedłoży Zamawiającemu oświadczenie o dokonaniu odpowiedniej zmiany                        w umowie podwykonawczej, jeżeli przy wykonywaniu umowy korzysta z podwykonawców.</w:t>
      </w:r>
    </w:p>
    <w:p w:rsidR="004B35F6" w:rsidRPr="0086077F" w:rsidRDefault="004B35F6" w:rsidP="00C5096E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Nie stanowią zmiany umowy w szczególności następujące przypadki:</w:t>
      </w:r>
    </w:p>
    <w:p w:rsidR="004B35F6" w:rsidRPr="0086077F" w:rsidRDefault="004B35F6" w:rsidP="00C5096E">
      <w:pPr>
        <w:pStyle w:val="Default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zmiana osobowa w zakresie reprezentacji stron, a także zmiana osób związanych z obsł</w:t>
      </w:r>
      <w:r w:rsidRPr="0086077F">
        <w:rPr>
          <w:rFonts w:ascii="Calibri" w:hAnsi="Calibri" w:cs="Calibri"/>
          <w:color w:val="auto"/>
          <w:sz w:val="22"/>
          <w:szCs w:val="22"/>
        </w:rPr>
        <w:t>u</w:t>
      </w:r>
      <w:r w:rsidRPr="0086077F">
        <w:rPr>
          <w:rFonts w:ascii="Calibri" w:hAnsi="Calibri" w:cs="Calibri"/>
          <w:color w:val="auto"/>
          <w:sz w:val="22"/>
          <w:szCs w:val="22"/>
        </w:rPr>
        <w:t>gą administracyjno-organizacyjną umowy,</w:t>
      </w:r>
    </w:p>
    <w:p w:rsidR="004B35F6" w:rsidRPr="0085024D" w:rsidRDefault="004B35F6" w:rsidP="00C5096E">
      <w:pPr>
        <w:pStyle w:val="Default"/>
        <w:numPr>
          <w:ilvl w:val="0"/>
          <w:numId w:val="5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zmiana danych rejestrowych lub teleadresowych stron.</w:t>
      </w:r>
    </w:p>
    <w:p w:rsidR="0008204D" w:rsidRDefault="0008204D" w:rsidP="00C5096E">
      <w:pPr>
        <w:keepLines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Cs/>
        </w:rPr>
      </w:pPr>
    </w:p>
    <w:p w:rsidR="004B35F6" w:rsidRPr="0085024D" w:rsidRDefault="004B35F6" w:rsidP="00C5096E">
      <w:pPr>
        <w:keepLines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</w:rPr>
      </w:pPr>
      <w:r w:rsidRPr="0085024D">
        <w:rPr>
          <w:rFonts w:ascii="Calibri" w:hAnsi="Calibri" w:cs="Calibri"/>
          <w:bCs/>
        </w:rPr>
        <w:t xml:space="preserve">§ </w:t>
      </w:r>
      <w:r w:rsidR="00861FF8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. Osoby odpowiedzialne za realizację umowy</w:t>
      </w:r>
    </w:p>
    <w:p w:rsidR="004B35F6" w:rsidRDefault="004B35F6" w:rsidP="00C5096E">
      <w:pPr>
        <w:pStyle w:val="Default"/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lastRenderedPageBreak/>
        <w:t xml:space="preserve">Osobami odpowiedzialnymi za realizację Umowy ze strony Zamawiającego </w:t>
      </w:r>
      <w:r>
        <w:rPr>
          <w:rFonts w:ascii="Calibri" w:hAnsi="Calibri" w:cs="Calibri"/>
          <w:color w:val="auto"/>
          <w:sz w:val="22"/>
          <w:szCs w:val="22"/>
        </w:rPr>
        <w:t>jest</w:t>
      </w:r>
      <w:r w:rsidR="00941156">
        <w:rPr>
          <w:rFonts w:ascii="Calibri" w:hAnsi="Calibri" w:cs="Calibri"/>
          <w:color w:val="auto"/>
          <w:sz w:val="22"/>
          <w:szCs w:val="22"/>
        </w:rPr>
        <w:t xml:space="preserve"> Pakiet nr 1</w:t>
      </w:r>
      <w:r>
        <w:rPr>
          <w:rFonts w:ascii="Calibri" w:hAnsi="Calibri" w:cs="Calibri"/>
          <w:color w:val="auto"/>
          <w:sz w:val="22"/>
          <w:szCs w:val="22"/>
        </w:rPr>
        <w:t xml:space="preserve"> pracownik Apteki Szpitalnej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tel. 47 710 41 37, e-mail </w:t>
      </w:r>
      <w:r w:rsidRPr="004E51D6">
        <w:rPr>
          <w:rFonts w:ascii="Calibri" w:hAnsi="Calibri" w:cs="Calibri"/>
          <w:color w:val="auto"/>
          <w:sz w:val="22"/>
          <w:szCs w:val="22"/>
        </w:rPr>
        <w:t>apteka@zozmswia.bialystok.pl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lub </w:t>
      </w:r>
      <w:r w:rsidR="00B4308D">
        <w:rPr>
          <w:rFonts w:ascii="Calibri" w:hAnsi="Calibri" w:cs="Calibri"/>
          <w:color w:val="auto"/>
          <w:sz w:val="22"/>
          <w:szCs w:val="22"/>
        </w:rPr>
        <w:br/>
      </w:r>
      <w:r w:rsidRPr="0085024D">
        <w:rPr>
          <w:rFonts w:ascii="Calibri" w:hAnsi="Calibri" w:cs="Calibri"/>
          <w:color w:val="auto"/>
          <w:sz w:val="22"/>
          <w:szCs w:val="22"/>
        </w:rPr>
        <w:t>w przypadku nieobecności inna osoba upoważniona przez Zamawiającego wraz ze wskazaniem danych kontaktowych</w:t>
      </w:r>
    </w:p>
    <w:p w:rsidR="00941156" w:rsidRDefault="00941156" w:rsidP="00941156">
      <w:pPr>
        <w:pStyle w:val="Default"/>
        <w:suppressAutoHyphens w:val="0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Pakiet nr 2 – pracownik Działu Administracyjno-Technicznego tel. 47 710 41 28, 47 710 41 30 </w:t>
      </w:r>
    </w:p>
    <w:p w:rsidR="00941156" w:rsidRPr="0085024D" w:rsidRDefault="00941156" w:rsidP="00941156">
      <w:pPr>
        <w:pStyle w:val="Default"/>
        <w:suppressAutoHyphens w:val="0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e-mail: </w:t>
      </w:r>
      <w:hyperlink r:id="rId7" w:history="1">
        <w:r w:rsidRPr="00466A7E">
          <w:rPr>
            <w:rStyle w:val="Hipercze"/>
            <w:rFonts w:ascii="Calibri" w:hAnsi="Calibri" w:cs="Calibri"/>
            <w:sz w:val="22"/>
            <w:szCs w:val="22"/>
          </w:rPr>
          <w:t>skrzywicki@zozmswi.bialystok.pl</w:t>
        </w:r>
      </w:hyperlink>
      <w:r>
        <w:rPr>
          <w:rFonts w:ascii="Calibri" w:hAnsi="Calibri" w:cs="Calibri"/>
          <w:color w:val="auto"/>
          <w:sz w:val="22"/>
          <w:szCs w:val="22"/>
        </w:rPr>
        <w:t>; asienko@zozmswia.bialystok.pl</w:t>
      </w:r>
    </w:p>
    <w:p w:rsidR="004B35F6" w:rsidRDefault="004B35F6" w:rsidP="00C5096E">
      <w:pPr>
        <w:pStyle w:val="Default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DE6BA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……………………………………., tel. …………………………….., e-mail ……………………………..  </w:t>
      </w:r>
      <w:r w:rsidRPr="0085024D">
        <w:rPr>
          <w:rFonts w:ascii="Calibri" w:hAnsi="Calibri" w:cs="Calibri"/>
          <w:color w:val="auto"/>
          <w:sz w:val="22"/>
          <w:szCs w:val="22"/>
        </w:rPr>
        <w:t>lub w przypadku nieobecności inna osoba upoważniona przez Wykonawcę wraz ze wskazaniem danych konta</w:t>
      </w:r>
      <w:r w:rsidRPr="0085024D">
        <w:rPr>
          <w:rFonts w:ascii="Calibri" w:hAnsi="Calibri" w:cs="Calibri"/>
          <w:color w:val="auto"/>
          <w:sz w:val="22"/>
          <w:szCs w:val="22"/>
        </w:rPr>
        <w:t>k</w:t>
      </w:r>
      <w:r w:rsidRPr="0085024D">
        <w:rPr>
          <w:rFonts w:ascii="Calibri" w:hAnsi="Calibri" w:cs="Calibri"/>
          <w:color w:val="auto"/>
          <w:sz w:val="22"/>
          <w:szCs w:val="22"/>
        </w:rPr>
        <w:t>towych.</w:t>
      </w:r>
    </w:p>
    <w:p w:rsidR="004B35F6" w:rsidRPr="0085024D" w:rsidRDefault="004B35F6" w:rsidP="00C5096E">
      <w:pPr>
        <w:pStyle w:val="Default"/>
        <w:spacing w:before="120" w:after="120"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bCs/>
          <w:color w:val="auto"/>
          <w:sz w:val="22"/>
          <w:szCs w:val="22"/>
        </w:rPr>
        <w:t xml:space="preserve">§ </w:t>
      </w:r>
      <w:r w:rsidR="00861FF8">
        <w:rPr>
          <w:rFonts w:ascii="Calibri" w:hAnsi="Calibri" w:cs="Calibri"/>
          <w:bCs/>
          <w:color w:val="auto"/>
          <w:sz w:val="22"/>
          <w:szCs w:val="22"/>
        </w:rPr>
        <w:t>12</w:t>
      </w:r>
      <w:r>
        <w:rPr>
          <w:rFonts w:ascii="Calibri" w:hAnsi="Calibri" w:cs="Calibri"/>
          <w:bCs/>
          <w:color w:val="auto"/>
          <w:sz w:val="22"/>
          <w:szCs w:val="22"/>
        </w:rPr>
        <w:t>. Postanowienia końcowe</w:t>
      </w:r>
    </w:p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1. W sprawach nieuregulowanych w niniejszej umowie mają zastosowanie przepisy Ustawy, </w:t>
      </w:r>
      <w:r w:rsidRPr="0085024D">
        <w:rPr>
          <w:rFonts w:ascii="Calibri" w:hAnsi="Calibri" w:cs="Calibri"/>
          <w:sz w:val="22"/>
          <w:szCs w:val="22"/>
        </w:rPr>
        <w:t>aktów wykonawczych do Ustawy oraz Kodeksu cywilnego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2. Strony deklarują wolę polubownego rozstrzygania problemów wynikłych w trakcie realizacji umowy.</w:t>
      </w:r>
    </w:p>
    <w:p w:rsidR="004B35F6" w:rsidRPr="0085024D" w:rsidRDefault="004B35F6" w:rsidP="00C5096E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3. Wszelkie sprawy sporne wynikające z niniejszej umowy podlegają rozpatrzeniu przez sąd powszechny w  Białymstoku.</w:t>
      </w:r>
    </w:p>
    <w:p w:rsidR="004B35F6" w:rsidRDefault="004B35F6" w:rsidP="00C5096E">
      <w:pPr>
        <w:pStyle w:val="Default"/>
        <w:spacing w:line="360" w:lineRule="auto"/>
        <w:ind w:left="36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4. Wszelkie zmiany treści niniejszej umowy wymagają formy pisemnej w postaci aneksu pod rygorem nieważności, z zastrzeżeniem pozostałych zapisów umowy. </w:t>
      </w:r>
    </w:p>
    <w:p w:rsidR="004B35F6" w:rsidRPr="00BC5063" w:rsidRDefault="004B35F6" w:rsidP="00C5096E">
      <w:pPr>
        <w:pStyle w:val="Default"/>
        <w:spacing w:line="360" w:lineRule="auto"/>
        <w:ind w:left="360" w:hanging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</w:t>
      </w:r>
      <w:r w:rsidRPr="00BC5063">
        <w:rPr>
          <w:rFonts w:ascii="Calibri" w:hAnsi="Calibri" w:cs="Calibri"/>
          <w:color w:val="auto"/>
          <w:sz w:val="22"/>
          <w:szCs w:val="22"/>
        </w:rPr>
        <w:t xml:space="preserve">Umowę sporządzono w </w:t>
      </w:r>
      <w:r w:rsidR="00316FB1">
        <w:rPr>
          <w:rFonts w:ascii="Calibri" w:hAnsi="Calibri" w:cs="Calibri"/>
          <w:color w:val="auto"/>
          <w:sz w:val="22"/>
          <w:szCs w:val="22"/>
        </w:rPr>
        <w:t>dwóch</w:t>
      </w:r>
      <w:r w:rsidRPr="00BC5063">
        <w:rPr>
          <w:rFonts w:ascii="Calibri" w:hAnsi="Calibri" w:cs="Calibri"/>
          <w:color w:val="auto"/>
          <w:sz w:val="22"/>
          <w:szCs w:val="22"/>
        </w:rPr>
        <w:t xml:space="preserve"> jednobrzmiących egzemplarzach, </w:t>
      </w:r>
      <w:r w:rsidR="00316FB1">
        <w:rPr>
          <w:rFonts w:ascii="Calibri" w:hAnsi="Calibri" w:cs="Calibri"/>
          <w:color w:val="auto"/>
          <w:sz w:val="22"/>
          <w:szCs w:val="22"/>
        </w:rPr>
        <w:t>1</w:t>
      </w:r>
      <w:r w:rsidRPr="00BC5063">
        <w:rPr>
          <w:rFonts w:ascii="Calibri" w:hAnsi="Calibri" w:cs="Calibri"/>
          <w:color w:val="auto"/>
          <w:sz w:val="22"/>
          <w:szCs w:val="22"/>
        </w:rPr>
        <w:t xml:space="preserve"> egz. dla Zamawiającego,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BC5063">
        <w:rPr>
          <w:rFonts w:ascii="Calibri" w:hAnsi="Calibri" w:cs="Calibri"/>
          <w:color w:val="auto"/>
          <w:sz w:val="22"/>
          <w:szCs w:val="22"/>
        </w:rPr>
        <w:t>1 egz. dla Wykonawcy.</w:t>
      </w: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  <w:r w:rsidRPr="0085024D">
        <w:rPr>
          <w:rFonts w:ascii="Calibri" w:hAnsi="Calibri" w:cs="Calibri"/>
          <w:b/>
          <w:bCs/>
        </w:rPr>
        <w:t>ZAMAWIAJĄCY                                                                                  WYKONAWCA</w:t>
      </w: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Default="004B35F6" w:rsidP="00C5096E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4B35F6" w:rsidRPr="0099503D" w:rsidRDefault="004B35F6" w:rsidP="00005C1D">
      <w:pPr>
        <w:jc w:val="right"/>
        <w:rPr>
          <w:rFonts w:ascii="Calibri" w:hAnsi="Calibri" w:cs="Calibri"/>
          <w:b/>
        </w:rPr>
      </w:pPr>
      <w:r w:rsidRPr="0099503D">
        <w:rPr>
          <w:rFonts w:ascii="Calibri" w:hAnsi="Calibri" w:cs="Calibri"/>
          <w:b/>
        </w:rPr>
        <w:t xml:space="preserve">Załącznik nr 4 </w:t>
      </w:r>
    </w:p>
    <w:p w:rsidR="004B35F6" w:rsidRDefault="004B35F6" w:rsidP="00005C1D">
      <w:pPr>
        <w:spacing w:line="271" w:lineRule="auto"/>
        <w:rPr>
          <w:rFonts w:ascii="Calibri" w:hAnsi="Calibri" w:cs="Calibri"/>
          <w:color w:val="000000"/>
        </w:rPr>
      </w:pPr>
    </w:p>
    <w:p w:rsidR="004B35F6" w:rsidRDefault="004B35F6" w:rsidP="00005C1D">
      <w:pPr>
        <w:spacing w:line="271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DZP.2344.</w:t>
      </w:r>
      <w:r w:rsidR="00E009AD">
        <w:rPr>
          <w:rFonts w:ascii="Calibri" w:hAnsi="Calibri" w:cs="Calibri"/>
          <w:color w:val="000000"/>
        </w:rPr>
        <w:t>36</w:t>
      </w:r>
      <w:r>
        <w:rPr>
          <w:rFonts w:ascii="Calibri" w:hAnsi="Calibri" w:cs="Calibri"/>
          <w:color w:val="000000"/>
        </w:rPr>
        <w:t>.2024</w:t>
      </w:r>
    </w:p>
    <w:p w:rsidR="004B35F6" w:rsidRDefault="004B35F6" w:rsidP="00005C1D">
      <w:pPr>
        <w:spacing w:line="271" w:lineRule="auto"/>
        <w:rPr>
          <w:rFonts w:ascii="Calibri" w:hAnsi="Calibri" w:cs="Calibri"/>
          <w:color w:val="000000"/>
        </w:rPr>
      </w:pPr>
    </w:p>
    <w:p w:rsidR="004B35F6" w:rsidRPr="00181893" w:rsidRDefault="004B35F6" w:rsidP="00005C1D">
      <w:pPr>
        <w:spacing w:line="271" w:lineRule="auto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181893" w:rsidTr="0011699B">
        <w:tc>
          <w:tcPr>
            <w:tcW w:w="9212" w:type="dxa"/>
          </w:tcPr>
          <w:p w:rsidR="004B35F6" w:rsidRPr="00181893" w:rsidRDefault="004B35F6" w:rsidP="0011699B">
            <w:pPr>
              <w:spacing w:line="271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181893" w:rsidRDefault="004B35F6" w:rsidP="00005C1D">
      <w:pPr>
        <w:spacing w:line="271" w:lineRule="auto"/>
        <w:ind w:right="5953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 (pełna nazwa/firma, adres, w zależności od podmiotu: NIP/PESEL, KRS/</w:t>
      </w:r>
      <w:proofErr w:type="spellStart"/>
      <w:r w:rsidRPr="00181893">
        <w:rPr>
          <w:rFonts w:ascii="Calibri" w:hAnsi="Calibri" w:cs="Calibri"/>
          <w:color w:val="000000"/>
        </w:rPr>
        <w:t>CEiDG</w:t>
      </w:r>
      <w:proofErr w:type="spellEnd"/>
      <w:r w:rsidRPr="00181893">
        <w:rPr>
          <w:rFonts w:ascii="Calibri" w:hAnsi="Calibri" w:cs="Calibri"/>
          <w:color w:val="000000"/>
        </w:rPr>
        <w:t>)</w:t>
      </w:r>
    </w:p>
    <w:p w:rsidR="004B35F6" w:rsidRPr="00181893" w:rsidRDefault="004B35F6" w:rsidP="00005C1D">
      <w:pPr>
        <w:spacing w:line="271" w:lineRule="auto"/>
        <w:jc w:val="center"/>
        <w:rPr>
          <w:rFonts w:ascii="Calibri" w:hAnsi="Calibri" w:cs="Calibri"/>
          <w:color w:val="000000"/>
          <w:u w:val="single"/>
        </w:rPr>
      </w:pPr>
      <w:r w:rsidRPr="00181893">
        <w:rPr>
          <w:rFonts w:ascii="Calibri" w:hAnsi="Calibri" w:cs="Calibri"/>
          <w:color w:val="000000"/>
          <w:u w:val="single"/>
        </w:rPr>
        <w:t xml:space="preserve">Oświadczenie wykonawcy </w:t>
      </w:r>
    </w:p>
    <w:p w:rsidR="004B35F6" w:rsidRPr="00181893" w:rsidRDefault="004B35F6" w:rsidP="00005C1D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składane na podstawie art. 125 ust. 1 ustawy z dnia 11 września 2019 r. </w:t>
      </w:r>
    </w:p>
    <w:p w:rsidR="004B35F6" w:rsidRPr="00181893" w:rsidRDefault="004B35F6" w:rsidP="00005C1D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 Prawo zamówień publicznych (dalej jako: ustawa </w:t>
      </w:r>
      <w:proofErr w:type="spellStart"/>
      <w:r w:rsidRPr="00181893">
        <w:rPr>
          <w:rFonts w:ascii="Calibri" w:hAnsi="Calibri" w:cs="Calibri"/>
          <w:color w:val="000000"/>
        </w:rPr>
        <w:t>Pzp</w:t>
      </w:r>
      <w:proofErr w:type="spellEnd"/>
      <w:r w:rsidRPr="00181893">
        <w:rPr>
          <w:rFonts w:ascii="Calibri" w:hAnsi="Calibri" w:cs="Calibri"/>
          <w:color w:val="000000"/>
        </w:rPr>
        <w:t xml:space="preserve">.), </w:t>
      </w:r>
    </w:p>
    <w:p w:rsidR="004B35F6" w:rsidRPr="00181893" w:rsidRDefault="004B35F6" w:rsidP="00005C1D">
      <w:pPr>
        <w:spacing w:line="271" w:lineRule="auto"/>
        <w:ind w:firstLine="708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Na potrzeby </w:t>
      </w:r>
      <w:r>
        <w:rPr>
          <w:rFonts w:ascii="Calibri" w:hAnsi="Calibri" w:cs="Calibri"/>
          <w:color w:val="000000"/>
        </w:rPr>
        <w:t>procedury</w:t>
      </w:r>
      <w:r w:rsidRPr="00181893">
        <w:rPr>
          <w:rFonts w:ascii="Calibri" w:hAnsi="Calibri" w:cs="Calibri"/>
          <w:color w:val="000000"/>
        </w:rPr>
        <w:t xml:space="preserve"> pn. „</w:t>
      </w:r>
      <w:r>
        <w:rPr>
          <w:rFonts w:ascii="Calibri" w:hAnsi="Calibri" w:cs="Calibri"/>
          <w:color w:val="000000"/>
        </w:rPr>
        <w:t xml:space="preserve">Postępowanie o udzielenie zamówienia publicznego na dostawę </w:t>
      </w:r>
      <w:r w:rsidR="00E009AD">
        <w:rPr>
          <w:rFonts w:ascii="Calibri" w:hAnsi="Calibri" w:cs="Calibri"/>
          <w:color w:val="000000"/>
        </w:rPr>
        <w:t xml:space="preserve">gazów medycznych i dzierżawę butli na gazy medyczne oraz dzierżawę  2 zbiorników na skroplony tlen medyczny </w:t>
      </w:r>
      <w:r w:rsidRPr="00181893">
        <w:rPr>
          <w:rFonts w:ascii="Calibri" w:hAnsi="Calibri" w:cs="Calibri"/>
          <w:color w:val="000000"/>
        </w:rPr>
        <w:t>”,  oświadczam, co następuje:</w:t>
      </w: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4B35F6" w:rsidRPr="00181893" w:rsidRDefault="004B35F6" w:rsidP="00005C1D">
      <w:pPr>
        <w:spacing w:line="271" w:lineRule="auto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OŚWIADCZENIA DOTYCZĄCE WYKONAWCY:</w:t>
      </w:r>
    </w:p>
    <w:p w:rsidR="004B35F6" w:rsidRPr="00181893" w:rsidRDefault="004B35F6" w:rsidP="00233EE0">
      <w:pPr>
        <w:pStyle w:val="Akapitzlist"/>
        <w:numPr>
          <w:ilvl w:val="0"/>
          <w:numId w:val="29"/>
        </w:numPr>
        <w:suppressAutoHyphens w:val="0"/>
        <w:spacing w:line="271" w:lineRule="auto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181893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181893">
        <w:rPr>
          <w:rFonts w:ascii="Calibri" w:hAnsi="Calibri" w:cs="Calibri"/>
          <w:color w:val="000000"/>
          <w:sz w:val="22"/>
          <w:szCs w:val="22"/>
        </w:rPr>
        <w:br/>
        <w:t xml:space="preserve">art. 108 ust. 1 ustawy </w:t>
      </w:r>
      <w:proofErr w:type="spellStart"/>
      <w:r w:rsidRPr="0018189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81893">
        <w:rPr>
          <w:rFonts w:ascii="Calibri" w:hAnsi="Calibri" w:cs="Calibri"/>
          <w:color w:val="000000"/>
          <w:sz w:val="22"/>
          <w:szCs w:val="22"/>
        </w:rPr>
        <w:t>.</w:t>
      </w:r>
    </w:p>
    <w:p w:rsidR="004B35F6" w:rsidRPr="00181893" w:rsidRDefault="004B35F6" w:rsidP="007E25DA">
      <w:pPr>
        <w:pStyle w:val="Akapitzlist"/>
        <w:numPr>
          <w:ilvl w:val="0"/>
          <w:numId w:val="29"/>
        </w:numPr>
        <w:suppressAutoHyphens w:val="0"/>
        <w:spacing w:line="271" w:lineRule="auto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3E54DF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na podstawie art. 1 </w:t>
      </w:r>
      <w:proofErr w:type="spellStart"/>
      <w:r w:rsidRPr="003E54DF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3E54DF">
        <w:rPr>
          <w:rFonts w:ascii="Calibri" w:hAnsi="Calibri" w:cs="Calibri"/>
          <w:color w:val="000000"/>
          <w:sz w:val="22"/>
          <w:szCs w:val="22"/>
        </w:rPr>
        <w:t xml:space="preserve"> 23 rozporządzenia 2022/576 do rozporządzenia Rady (UE) nr 833/2014 z dnia 31 lipca 2014 r. dotyczącego środków ograniczających w związku z działaniami Rosji destabilizującymi sytuację na Ukr</w:t>
      </w:r>
      <w:r w:rsidRPr="003E54DF">
        <w:rPr>
          <w:rFonts w:ascii="Calibri" w:hAnsi="Calibri" w:cs="Calibri"/>
          <w:color w:val="000000"/>
          <w:sz w:val="22"/>
          <w:szCs w:val="22"/>
        </w:rPr>
        <w:t>a</w:t>
      </w:r>
      <w:r w:rsidRPr="003E54DF">
        <w:rPr>
          <w:rFonts w:ascii="Calibri" w:hAnsi="Calibri" w:cs="Calibri"/>
          <w:color w:val="000000"/>
          <w:sz w:val="22"/>
          <w:szCs w:val="22"/>
        </w:rPr>
        <w:t>inie (Dz. Urz. UE nr L 229 z 31.7.2014, str. 1) zw. z art. 1 pkt. 3 ustawy z dnia 13 kwietnia 2022 r. o szczególnych rozwiązaniach w zakresie przeciwdziałania wspieraniu agresji na Ukrainie oraz służących ochronie bezpieczeństwa narodowego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4B35F6" w:rsidRPr="007F27FE" w:rsidRDefault="004B35F6" w:rsidP="007E25DA">
      <w:pPr>
        <w:pStyle w:val="Nagwek2"/>
        <w:keepNext w:val="0"/>
        <w:keepLines w:val="0"/>
        <w:suppressAutoHyphens w:val="0"/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 nie zachodzą wobec mnie</w:t>
      </w:r>
      <w:r w:rsidRPr="007F27FE">
        <w:rPr>
          <w:rFonts w:ascii="Calibri" w:hAnsi="Calibri" w:cs="Calibri"/>
          <w:sz w:val="22"/>
          <w:szCs w:val="22"/>
        </w:rPr>
        <w:t xml:space="preserve"> podstawy wykluczenia określone w art. 7 ust 1 ustawy z dnia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7F27FE">
        <w:rPr>
          <w:rFonts w:ascii="Calibri" w:hAnsi="Calibri" w:cs="Calibri"/>
          <w:sz w:val="22"/>
          <w:szCs w:val="22"/>
        </w:rPr>
        <w:t>13 kwietnia 2022 r. o szczególnych rozwiązaniach w zakresie przeciwdziałania wspier</w:t>
      </w:r>
      <w:r w:rsidRPr="007F27FE">
        <w:rPr>
          <w:rFonts w:ascii="Calibri" w:hAnsi="Calibri" w:cs="Calibri"/>
          <w:sz w:val="22"/>
          <w:szCs w:val="22"/>
        </w:rPr>
        <w:t>a</w:t>
      </w:r>
      <w:r w:rsidRPr="007F27FE">
        <w:rPr>
          <w:rFonts w:ascii="Calibri" w:hAnsi="Calibri" w:cs="Calibri"/>
          <w:sz w:val="22"/>
          <w:szCs w:val="22"/>
        </w:rPr>
        <w:t>niu agresji na Ukrainę oraz służących ochronie bezpieczeństwa narodowego (</w:t>
      </w:r>
      <w:proofErr w:type="spellStart"/>
      <w:r w:rsidRPr="007F27FE">
        <w:rPr>
          <w:rFonts w:ascii="Calibri" w:hAnsi="Calibri" w:cs="Calibri"/>
          <w:sz w:val="22"/>
          <w:szCs w:val="22"/>
        </w:rPr>
        <w:t>t.j</w:t>
      </w:r>
      <w:proofErr w:type="spellEnd"/>
      <w:r w:rsidRPr="007F27F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F27FE">
        <w:rPr>
          <w:rFonts w:ascii="Calibri" w:hAnsi="Calibri" w:cs="Calibri"/>
          <w:sz w:val="22"/>
          <w:szCs w:val="22"/>
        </w:rPr>
        <w:t>Dz.U</w:t>
      </w:r>
      <w:proofErr w:type="spellEnd"/>
      <w:r w:rsidRPr="007F27F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br/>
      </w:r>
      <w:r w:rsidRPr="007F27FE">
        <w:rPr>
          <w:rFonts w:ascii="Calibri" w:hAnsi="Calibri" w:cs="Calibri"/>
          <w:sz w:val="22"/>
          <w:szCs w:val="22"/>
        </w:rPr>
        <w:t>z 2023</w:t>
      </w:r>
      <w:r>
        <w:rPr>
          <w:rFonts w:ascii="Calibri" w:hAnsi="Calibri" w:cs="Calibri"/>
          <w:sz w:val="22"/>
          <w:szCs w:val="22"/>
        </w:rPr>
        <w:t xml:space="preserve"> </w:t>
      </w:r>
      <w:r w:rsidRPr="007F27FE">
        <w:rPr>
          <w:rFonts w:ascii="Calibri" w:hAnsi="Calibri" w:cs="Calibri"/>
          <w:sz w:val="22"/>
          <w:szCs w:val="22"/>
        </w:rPr>
        <w:t>r. poz. 1497).</w:t>
      </w: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Oświadczam, że zachodzą w stosunku do mnie podstawy wykluczenia z postępowania na podstawie art.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181893" w:rsidTr="0011699B">
        <w:tc>
          <w:tcPr>
            <w:tcW w:w="9212" w:type="dxa"/>
          </w:tcPr>
          <w:p w:rsidR="004B35F6" w:rsidRPr="00181893" w:rsidRDefault="004B35F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ustawy </w:t>
      </w:r>
      <w:proofErr w:type="spellStart"/>
      <w:r w:rsidRPr="00181893">
        <w:rPr>
          <w:rFonts w:ascii="Calibri" w:hAnsi="Calibri" w:cs="Calibri"/>
          <w:color w:val="000000"/>
        </w:rPr>
        <w:t>Pzp</w:t>
      </w:r>
      <w:proofErr w:type="spellEnd"/>
      <w:r w:rsidRPr="00181893">
        <w:rPr>
          <w:rFonts w:ascii="Calibri" w:hAnsi="Calibri" w:cs="Calibri"/>
          <w:color w:val="000000"/>
        </w:rPr>
        <w:t>. (podać mającą zastosowanie podstawę wykluczenia spośród wymienionych</w:t>
      </w:r>
      <w:r>
        <w:rPr>
          <w:rFonts w:ascii="Calibri" w:hAnsi="Calibri" w:cs="Calibri"/>
          <w:color w:val="000000"/>
        </w:rPr>
        <w:t xml:space="preserve">                          </w:t>
      </w:r>
      <w:r w:rsidRPr="00181893">
        <w:rPr>
          <w:rFonts w:ascii="Calibri" w:hAnsi="Calibri" w:cs="Calibri"/>
          <w:color w:val="000000"/>
        </w:rPr>
        <w:t xml:space="preserve"> w ustawie </w:t>
      </w:r>
      <w:proofErr w:type="spellStart"/>
      <w:r w:rsidRPr="00181893">
        <w:rPr>
          <w:rFonts w:ascii="Calibri" w:hAnsi="Calibri" w:cs="Calibri"/>
          <w:color w:val="000000"/>
        </w:rPr>
        <w:t>Pzp</w:t>
      </w:r>
      <w:proofErr w:type="spellEnd"/>
      <w:r w:rsidRPr="00181893">
        <w:rPr>
          <w:rFonts w:ascii="Calibri" w:hAnsi="Calibri" w:cs="Calibri"/>
          <w:color w:val="000000"/>
        </w:rPr>
        <w:t xml:space="preserve">.). Jednocześnie oświadczam, że w związku z ww. okolicznością, na podstawie art. 110 ust. 2 ustawy </w:t>
      </w:r>
      <w:proofErr w:type="spellStart"/>
      <w:r w:rsidRPr="00181893">
        <w:rPr>
          <w:rFonts w:ascii="Calibri" w:hAnsi="Calibri" w:cs="Calibri"/>
          <w:color w:val="000000"/>
        </w:rPr>
        <w:t>Pzp</w:t>
      </w:r>
      <w:proofErr w:type="spellEnd"/>
      <w:r w:rsidRPr="00181893">
        <w:rPr>
          <w:rFonts w:ascii="Calibri" w:hAnsi="Calibri" w:cs="Calibri"/>
          <w:color w:val="000000"/>
        </w:rPr>
        <w:t xml:space="preserve">. podjąłem następujące środki naprawcze: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181893" w:rsidTr="0011699B">
        <w:tc>
          <w:tcPr>
            <w:tcW w:w="9212" w:type="dxa"/>
          </w:tcPr>
          <w:p w:rsidR="004B35F6" w:rsidRPr="00181893" w:rsidRDefault="004B35F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181893" w:rsidTr="0011699B">
        <w:tc>
          <w:tcPr>
            <w:tcW w:w="9212" w:type="dxa"/>
          </w:tcPr>
          <w:p w:rsidR="004B35F6" w:rsidRPr="00181893" w:rsidRDefault="004B35F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(miejscowość), dnia</w:t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4B35F6" w:rsidRPr="00181893" w:rsidRDefault="004B35F6" w:rsidP="00005C1D">
      <w:pPr>
        <w:spacing w:line="240" w:lineRule="auto"/>
        <w:jc w:val="both"/>
        <w:textAlignment w:val="baseline"/>
        <w:rPr>
          <w:rFonts w:ascii="Calibri" w:hAnsi="Calibri" w:cs="Calibri"/>
          <w:iCs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INFORMACJA W ZWIĄZKU Z POLEGANIEM NA ZASOBACH INNYCH PODMIOTÓW( </w:t>
      </w:r>
      <w:r w:rsidRPr="00181893">
        <w:rPr>
          <w:rFonts w:ascii="Calibri" w:hAnsi="Calibri" w:cs="Calibri"/>
          <w:i/>
          <w:iCs/>
          <w:color w:val="000000"/>
        </w:rPr>
        <w:t>WYPEŁNIĆ JEŚLI DOTYCZY)</w:t>
      </w:r>
    </w:p>
    <w:p w:rsidR="004B35F6" w:rsidRPr="00181893" w:rsidRDefault="004B35F6" w:rsidP="00005C1D">
      <w:pPr>
        <w:spacing w:line="240" w:lineRule="auto"/>
        <w:jc w:val="both"/>
        <w:rPr>
          <w:rFonts w:ascii="Calibri" w:hAnsi="Calibri" w:cs="Calibri"/>
        </w:rPr>
      </w:pPr>
      <w:r w:rsidRPr="00181893">
        <w:rPr>
          <w:rFonts w:ascii="Calibri" w:hAnsi="Calibri" w:cs="Calibri"/>
          <w:color w:val="000000"/>
        </w:rPr>
        <w:t>Oświadczam, że w celu wykazania spełniania warunków udziału w postępowaniu, określonych przez zamawiającego w rozdziale VIII ust. 2 lit d) Specyfikacji Warunków Zamówienia</w:t>
      </w:r>
      <w:r w:rsidRPr="00181893">
        <w:rPr>
          <w:rFonts w:ascii="Calibri" w:hAnsi="Calibri" w:cs="Calibri"/>
          <w:i/>
          <w:iCs/>
          <w:color w:val="000000"/>
        </w:rPr>
        <w:t>,</w:t>
      </w:r>
      <w:r w:rsidRPr="00181893">
        <w:rPr>
          <w:rFonts w:ascii="Calibri" w:hAnsi="Calibri" w:cs="Calibri"/>
          <w:color w:val="000000"/>
        </w:rPr>
        <w:t xml:space="preserve"> polegam na zdolnościach następującego/</w:t>
      </w:r>
      <w:proofErr w:type="spellStart"/>
      <w:r w:rsidRPr="00181893">
        <w:rPr>
          <w:rFonts w:ascii="Calibri" w:hAnsi="Calibri" w:cs="Calibri"/>
          <w:color w:val="000000"/>
        </w:rPr>
        <w:t>ych</w:t>
      </w:r>
      <w:proofErr w:type="spellEnd"/>
      <w:r w:rsidRPr="00181893">
        <w:rPr>
          <w:rFonts w:ascii="Calibri" w:hAnsi="Calibri" w:cs="Calibri"/>
          <w:color w:val="000000"/>
        </w:rPr>
        <w:t xml:space="preserve"> podmiotu/ów udostępniającego/</w:t>
      </w:r>
      <w:proofErr w:type="spellStart"/>
      <w:r w:rsidRPr="00181893">
        <w:rPr>
          <w:rFonts w:ascii="Calibri" w:hAnsi="Calibri" w:cs="Calibri"/>
          <w:color w:val="000000"/>
        </w:rPr>
        <w:t>ych</w:t>
      </w:r>
      <w:proofErr w:type="spellEnd"/>
      <w:r w:rsidRPr="00181893">
        <w:rPr>
          <w:rFonts w:ascii="Calibri" w:hAnsi="Calibri" w:cs="Calibri"/>
          <w:color w:val="000000"/>
        </w:rPr>
        <w:t>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181893" w:rsidTr="0011699B">
        <w:tc>
          <w:tcPr>
            <w:tcW w:w="9210" w:type="dxa"/>
          </w:tcPr>
          <w:p w:rsidR="004B35F6" w:rsidRPr="00181893" w:rsidRDefault="004B35F6" w:rsidP="0011699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181893" w:rsidRDefault="004B35F6" w:rsidP="00005C1D">
      <w:pPr>
        <w:spacing w:line="240" w:lineRule="auto"/>
        <w:rPr>
          <w:rFonts w:ascii="Calibri" w:hAnsi="Calibri" w:cs="Calibri"/>
        </w:rPr>
      </w:pPr>
      <w:r w:rsidRPr="00181893">
        <w:rPr>
          <w:rFonts w:ascii="Calibri" w:hAnsi="Calibri" w:cs="Calibri"/>
          <w:i/>
          <w:iCs/>
          <w:color w:val="000000"/>
        </w:rPr>
        <w:t xml:space="preserve"> (wskazać podmiot)</w:t>
      </w:r>
      <w:r w:rsidRPr="00181893">
        <w:rPr>
          <w:rFonts w:ascii="Calibri" w:hAnsi="Calibri" w:cs="Calibri"/>
          <w:color w:val="000000"/>
        </w:rPr>
        <w:t>   </w:t>
      </w:r>
    </w:p>
    <w:p w:rsidR="004B35F6" w:rsidRPr="00181893" w:rsidRDefault="004B35F6" w:rsidP="00005C1D">
      <w:pPr>
        <w:spacing w:line="240" w:lineRule="auto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w następującym zakresie: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181893" w:rsidTr="0011699B">
        <w:tc>
          <w:tcPr>
            <w:tcW w:w="9210" w:type="dxa"/>
          </w:tcPr>
          <w:p w:rsidR="004B35F6" w:rsidRPr="00181893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4B35F6" w:rsidRPr="00181893" w:rsidRDefault="004B35F6" w:rsidP="00005C1D">
      <w:pPr>
        <w:spacing w:line="240" w:lineRule="auto"/>
        <w:rPr>
          <w:rFonts w:ascii="Calibri" w:hAnsi="Calibri" w:cs="Calibri"/>
        </w:rPr>
      </w:pPr>
    </w:p>
    <w:p w:rsidR="004B35F6" w:rsidRPr="00181893" w:rsidRDefault="004B35F6" w:rsidP="00005C1D">
      <w:pPr>
        <w:spacing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181893">
        <w:rPr>
          <w:rFonts w:ascii="Calibri" w:hAnsi="Calibri" w:cs="Calibri"/>
          <w:i/>
          <w:iCs/>
          <w:color w:val="000000"/>
        </w:rPr>
        <w:t xml:space="preserve"> (określić odpowiedni zakres dla wskazanego podmiotu). </w:t>
      </w:r>
    </w:p>
    <w:p w:rsidR="004B35F6" w:rsidRPr="00181893" w:rsidRDefault="004B35F6" w:rsidP="00005C1D">
      <w:pPr>
        <w:spacing w:line="240" w:lineRule="auto"/>
        <w:jc w:val="both"/>
        <w:rPr>
          <w:rFonts w:ascii="Calibri" w:hAnsi="Calibri" w:cs="Calibri"/>
          <w:color w:val="000000"/>
        </w:rPr>
      </w:pPr>
    </w:p>
    <w:p w:rsidR="004B35F6" w:rsidRPr="00181893" w:rsidRDefault="004B35F6" w:rsidP="00005C1D">
      <w:pPr>
        <w:spacing w:line="240" w:lineRule="auto"/>
        <w:jc w:val="both"/>
        <w:rPr>
          <w:rFonts w:ascii="Calibri" w:hAnsi="Calibri" w:cs="Calibri"/>
        </w:rPr>
      </w:pPr>
      <w:r w:rsidRPr="00181893">
        <w:rPr>
          <w:rFonts w:ascii="Calibri" w:hAnsi="Calibri" w:cs="Calibri"/>
          <w:color w:val="000000"/>
        </w:rPr>
        <w:t>W związku z poleganiem na ZASOBACH INNYCH PODMIOTÓW załączam wraz z ofertą:</w:t>
      </w:r>
    </w:p>
    <w:p w:rsidR="004B35F6" w:rsidRPr="00181893" w:rsidRDefault="004B35F6" w:rsidP="00233EE0">
      <w:pPr>
        <w:numPr>
          <w:ilvl w:val="0"/>
          <w:numId w:val="30"/>
        </w:numPr>
        <w:suppressAutoHyphens w:val="0"/>
        <w:spacing w:line="271" w:lineRule="auto"/>
        <w:ind w:left="118" w:hanging="310"/>
        <w:jc w:val="both"/>
        <w:textAlignment w:val="baseline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Zobowiązania podmiotu udostępniającego zasoby – </w:t>
      </w:r>
      <w:r w:rsidRPr="00DB1942">
        <w:rPr>
          <w:rFonts w:ascii="Calibri" w:hAnsi="Calibri" w:cs="Calibri"/>
          <w:color w:val="000000"/>
        </w:rPr>
        <w:t>Załącznik nr 6 do</w:t>
      </w:r>
      <w:r w:rsidRPr="00181893">
        <w:rPr>
          <w:rFonts w:ascii="Calibri" w:hAnsi="Calibri" w:cs="Calibri"/>
          <w:color w:val="000000"/>
        </w:rPr>
        <w:t xml:space="preserve"> SWZ lub inny podmiotowy środek dowodowy</w:t>
      </w:r>
    </w:p>
    <w:p w:rsidR="004B35F6" w:rsidRPr="00181893" w:rsidRDefault="004B35F6" w:rsidP="00233EE0">
      <w:pPr>
        <w:numPr>
          <w:ilvl w:val="0"/>
          <w:numId w:val="30"/>
        </w:numPr>
        <w:suppressAutoHyphens w:val="0"/>
        <w:spacing w:line="271" w:lineRule="auto"/>
        <w:ind w:left="118" w:hanging="310"/>
        <w:jc w:val="both"/>
        <w:textAlignment w:val="baseline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Oświadczenie podmiotu udostępniającego zasoby potwierdzające brak podstaw wykluczenia tego podmiotu oraz odpowiednio spełnianie warunków udziału w postępowaniu </w:t>
      </w:r>
    </w:p>
    <w:p w:rsidR="004B35F6" w:rsidRPr="00181893" w:rsidRDefault="004B35F6" w:rsidP="00005C1D">
      <w:pPr>
        <w:spacing w:line="240" w:lineRule="auto"/>
        <w:jc w:val="both"/>
        <w:textAlignment w:val="baseline"/>
        <w:rPr>
          <w:rFonts w:ascii="Calibri" w:hAnsi="Calibri" w:cs="Calibri"/>
          <w:color w:val="000000"/>
        </w:rPr>
      </w:pP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OŚWIADCZENIE DOTYCZĄCE PODWYKONAWCY NIEBĘDĄCEGO PODMIOTEM, NA KTÓREGO ZASOBY POWOŁUJE SIĘ WYKONAWCA:</w:t>
      </w: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Oświadczam, że w stosunku do następującego/</w:t>
      </w:r>
      <w:proofErr w:type="spellStart"/>
      <w:r w:rsidRPr="00181893">
        <w:rPr>
          <w:rFonts w:ascii="Calibri" w:hAnsi="Calibri" w:cs="Calibri"/>
          <w:color w:val="000000"/>
        </w:rPr>
        <w:t>ych</w:t>
      </w:r>
      <w:proofErr w:type="spellEnd"/>
      <w:r w:rsidRPr="00181893">
        <w:rPr>
          <w:rFonts w:ascii="Calibri" w:hAnsi="Calibri" w:cs="Calibri"/>
          <w:color w:val="000000"/>
        </w:rPr>
        <w:t xml:space="preserve"> podmiotu/</w:t>
      </w:r>
      <w:proofErr w:type="spellStart"/>
      <w:r w:rsidRPr="00181893">
        <w:rPr>
          <w:rFonts w:ascii="Calibri" w:hAnsi="Calibri" w:cs="Calibri"/>
          <w:color w:val="000000"/>
        </w:rPr>
        <w:t>tów</w:t>
      </w:r>
      <w:proofErr w:type="spellEnd"/>
      <w:r w:rsidRPr="00181893">
        <w:rPr>
          <w:rFonts w:ascii="Calibri" w:hAnsi="Calibri" w:cs="Calibri"/>
          <w:color w:val="000000"/>
        </w:rPr>
        <w:t>, będącego/</w:t>
      </w:r>
      <w:proofErr w:type="spellStart"/>
      <w:r w:rsidRPr="00181893">
        <w:rPr>
          <w:rFonts w:ascii="Calibri" w:hAnsi="Calibri" w:cs="Calibri"/>
          <w:color w:val="000000"/>
        </w:rPr>
        <w:t>ych</w:t>
      </w:r>
      <w:proofErr w:type="spellEnd"/>
      <w:r w:rsidRPr="00181893">
        <w:rPr>
          <w:rFonts w:ascii="Calibri" w:hAnsi="Calibri" w:cs="Calibri"/>
          <w:color w:val="000000"/>
        </w:rPr>
        <w:t xml:space="preserve"> podwykonawcą/</w:t>
      </w:r>
      <w:proofErr w:type="spellStart"/>
      <w:r w:rsidRPr="00181893">
        <w:rPr>
          <w:rFonts w:ascii="Calibri" w:hAnsi="Calibri" w:cs="Calibri"/>
          <w:color w:val="000000"/>
        </w:rPr>
        <w:t>ami</w:t>
      </w:r>
      <w:proofErr w:type="spellEnd"/>
      <w:r w:rsidRPr="00181893">
        <w:rPr>
          <w:rFonts w:ascii="Calibri" w:hAnsi="Calibri" w:cs="Calibri"/>
          <w:color w:val="00000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181893" w:rsidTr="0011699B">
        <w:tc>
          <w:tcPr>
            <w:tcW w:w="9212" w:type="dxa"/>
          </w:tcPr>
          <w:p w:rsidR="004B35F6" w:rsidRPr="00181893" w:rsidRDefault="004B35F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(podać pełną nazwę/firmę, adres, a także w zależności od podmiotu: NIP/PESEL, KRS/</w:t>
      </w:r>
      <w:proofErr w:type="spellStart"/>
      <w:r w:rsidRPr="00181893">
        <w:rPr>
          <w:rFonts w:ascii="Calibri" w:hAnsi="Calibri" w:cs="Calibri"/>
          <w:color w:val="000000"/>
        </w:rPr>
        <w:t>CEiDG</w:t>
      </w:r>
      <w:proofErr w:type="spellEnd"/>
      <w:r w:rsidRPr="00181893">
        <w:rPr>
          <w:rFonts w:ascii="Calibri" w:hAnsi="Calibri" w:cs="Calibri"/>
          <w:color w:val="000000"/>
        </w:rPr>
        <w:t>), nie zachodzą podstawy wykluczenia z postępowania o udzielenie zamówienia.</w:t>
      </w: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181893" w:rsidTr="0011699B">
        <w:tc>
          <w:tcPr>
            <w:tcW w:w="9212" w:type="dxa"/>
          </w:tcPr>
          <w:p w:rsidR="004B35F6" w:rsidRPr="00181893" w:rsidRDefault="004B35F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 (miejscowość), dnia. </w:t>
      </w: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OŚWIADCZENIE DOTYCZĄCE PODANYCH INFORMACJI:</w:t>
      </w: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Oświadczam, że wszystkie informacje podane w powyższych oświadczeniach są aktualne </w:t>
      </w:r>
      <w:r w:rsidRPr="00181893">
        <w:rPr>
          <w:rFonts w:ascii="Calibri" w:hAnsi="Calibri" w:cs="Calibr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181893" w:rsidTr="0011699B">
        <w:tc>
          <w:tcPr>
            <w:tcW w:w="9212" w:type="dxa"/>
          </w:tcPr>
          <w:p w:rsidR="004B35F6" w:rsidRPr="00181893" w:rsidRDefault="004B35F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181893" w:rsidRDefault="004B35F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 (miejscowość), dnia </w:t>
      </w: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Default="004B35F6" w:rsidP="00005C1D">
      <w:pPr>
        <w:jc w:val="right"/>
        <w:rPr>
          <w:rFonts w:ascii="Calibri" w:hAnsi="Calibri" w:cs="Calibri"/>
        </w:rPr>
      </w:pPr>
    </w:p>
    <w:p w:rsidR="004B35F6" w:rsidRPr="00F30C1F" w:rsidRDefault="004B35F6" w:rsidP="00B144C0">
      <w:pPr>
        <w:jc w:val="right"/>
        <w:rPr>
          <w:rFonts w:ascii="Calibri" w:hAnsi="Calibri" w:cs="Calibri"/>
          <w:b/>
        </w:rPr>
      </w:pPr>
      <w:r w:rsidRPr="00F30C1F">
        <w:rPr>
          <w:rFonts w:ascii="Calibri" w:hAnsi="Calibri" w:cs="Calibri"/>
          <w:b/>
        </w:rPr>
        <w:t xml:space="preserve">Załącznik nr 5 </w:t>
      </w:r>
    </w:p>
    <w:p w:rsidR="004B35F6" w:rsidRDefault="004B35F6" w:rsidP="00E0030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DZP.2344.</w:t>
      </w:r>
      <w:r w:rsidR="00E009AD">
        <w:rPr>
          <w:rFonts w:ascii="Calibri" w:hAnsi="Calibri" w:cs="Calibri"/>
          <w:bCs/>
        </w:rPr>
        <w:t>36</w:t>
      </w:r>
      <w:r>
        <w:rPr>
          <w:rFonts w:ascii="Calibri" w:hAnsi="Calibri" w:cs="Calibri"/>
          <w:bCs/>
        </w:rPr>
        <w:t>.2024</w:t>
      </w:r>
    </w:p>
    <w:p w:rsidR="004B35F6" w:rsidRDefault="004B35F6" w:rsidP="00B144C0">
      <w:pPr>
        <w:jc w:val="center"/>
        <w:rPr>
          <w:rFonts w:ascii="Calibri" w:hAnsi="Calibri" w:cs="Calibri"/>
          <w:bCs/>
        </w:rPr>
      </w:pPr>
    </w:p>
    <w:p w:rsidR="004B35F6" w:rsidRPr="000E0604" w:rsidRDefault="004B35F6" w:rsidP="00B144C0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 xml:space="preserve">Oświadczenie </w:t>
      </w:r>
    </w:p>
    <w:p w:rsidR="004B35F6" w:rsidRPr="000E0604" w:rsidRDefault="004B35F6" w:rsidP="00B144C0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 xml:space="preserve">Wykonawców wspólnie ubiegających się o udzielenie zamówienia  </w:t>
      </w:r>
    </w:p>
    <w:p w:rsidR="004B35F6" w:rsidRPr="000E0604" w:rsidRDefault="004B35F6" w:rsidP="00B144C0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z art. 117 ust. 4 ustawy z dnia 11 września 2019</w:t>
      </w:r>
      <w:r>
        <w:rPr>
          <w:rFonts w:ascii="Calibri" w:hAnsi="Calibri" w:cs="Calibri"/>
          <w:bCs/>
        </w:rPr>
        <w:t xml:space="preserve"> </w:t>
      </w:r>
      <w:r w:rsidRPr="000E0604">
        <w:rPr>
          <w:rFonts w:ascii="Calibri" w:hAnsi="Calibri" w:cs="Calibri"/>
          <w:bCs/>
        </w:rPr>
        <w:t>r. Prawo zamówień publicznych</w:t>
      </w:r>
    </w:p>
    <w:p w:rsidR="004B35F6" w:rsidRPr="000E0604" w:rsidRDefault="004B35F6" w:rsidP="00B144C0">
      <w:pPr>
        <w:jc w:val="center"/>
        <w:rPr>
          <w:rFonts w:ascii="Calibri" w:hAnsi="Calibri" w:cs="Calibri"/>
          <w:bCs/>
        </w:rPr>
      </w:pPr>
    </w:p>
    <w:p w:rsidR="004B35F6" w:rsidRPr="000E0604" w:rsidRDefault="004B35F6" w:rsidP="00B144C0">
      <w:pPr>
        <w:rPr>
          <w:rFonts w:ascii="Calibri" w:hAnsi="Calibri" w:cs="Calibri"/>
        </w:rPr>
      </w:pPr>
      <w:r w:rsidRPr="000E0604">
        <w:rPr>
          <w:rFonts w:ascii="Calibri" w:hAnsi="Calibri" w:cs="Calibri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7"/>
        <w:gridCol w:w="2249"/>
        <w:gridCol w:w="2234"/>
        <w:gridCol w:w="2251"/>
      </w:tblGrid>
      <w:tr w:rsidR="004B35F6" w:rsidRPr="000E0604" w:rsidTr="0011699B"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Pełna nazwa Wykonawcy</w:t>
            </w:r>
          </w:p>
        </w:tc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 xml:space="preserve">Siedziba </w:t>
            </w:r>
          </w:p>
          <w:p w:rsidR="004B35F6" w:rsidRPr="00494BC7" w:rsidRDefault="004B35F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(ulica, miejscowość)</w:t>
            </w:r>
          </w:p>
        </w:tc>
        <w:tc>
          <w:tcPr>
            <w:tcW w:w="2266" w:type="dxa"/>
          </w:tcPr>
          <w:p w:rsidR="004B35F6" w:rsidRPr="00494BC7" w:rsidRDefault="004B35F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266" w:type="dxa"/>
          </w:tcPr>
          <w:p w:rsidR="004B35F6" w:rsidRPr="00494BC7" w:rsidRDefault="004B35F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Osoby uprawnione do Reprezentacji</w:t>
            </w:r>
          </w:p>
        </w:tc>
      </w:tr>
      <w:tr w:rsidR="004B35F6" w:rsidRPr="000E0604" w:rsidTr="00C459F1">
        <w:trPr>
          <w:trHeight w:val="398"/>
        </w:trPr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B35F6" w:rsidRPr="000E0604" w:rsidTr="00C459F1">
        <w:trPr>
          <w:trHeight w:val="353"/>
        </w:trPr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B35F6" w:rsidRPr="000E0604" w:rsidTr="00C459F1">
        <w:trPr>
          <w:trHeight w:val="335"/>
        </w:trPr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B144C0">
      <w:pPr>
        <w:rPr>
          <w:rFonts w:ascii="Calibri" w:hAnsi="Calibri" w:cs="Calibri"/>
        </w:rPr>
      </w:pPr>
    </w:p>
    <w:p w:rsidR="004B35F6" w:rsidRDefault="004B35F6" w:rsidP="00B144C0">
      <w:pPr>
        <w:rPr>
          <w:rFonts w:ascii="Calibri" w:hAnsi="Calibri" w:cs="Calibri"/>
        </w:rPr>
      </w:pPr>
      <w:r w:rsidRPr="000E0604">
        <w:rPr>
          <w:rFonts w:ascii="Calibri" w:hAnsi="Calibri" w:cs="Calibri"/>
        </w:rPr>
        <w:t>Niniejszym oświadczamy, że</w:t>
      </w:r>
      <w:r>
        <w:rPr>
          <w:rFonts w:ascii="Calibri" w:hAnsi="Calibri" w:cs="Calibri"/>
        </w:rPr>
        <w:t xml:space="preserve"> warunki udziału w postępowaniu spełnia /spełniają w naszym imieniu Wykonawcy</w:t>
      </w:r>
      <w:r w:rsidRPr="000E0604">
        <w:rPr>
          <w:rFonts w:ascii="Calibri" w:hAnsi="Calibri" w:cs="Calibri"/>
        </w:rPr>
        <w:t>:</w:t>
      </w:r>
    </w:p>
    <w:p w:rsidR="004B35F6" w:rsidRPr="000E0604" w:rsidRDefault="004B35F6" w:rsidP="00B144C0">
      <w:pPr>
        <w:rPr>
          <w:rFonts w:ascii="Calibri" w:hAnsi="Calibri" w:cs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4537"/>
      </w:tblGrid>
      <w:tr w:rsidR="004B35F6" w:rsidRPr="000E0604" w:rsidTr="0011699B"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Pełna nazwa Wykonawcy</w:t>
            </w:r>
          </w:p>
        </w:tc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 xml:space="preserve">Siedziba </w:t>
            </w:r>
          </w:p>
          <w:p w:rsidR="004B35F6" w:rsidRPr="00494BC7" w:rsidRDefault="004B35F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(ulica, miejscowość)</w:t>
            </w:r>
          </w:p>
        </w:tc>
        <w:tc>
          <w:tcPr>
            <w:tcW w:w="4537" w:type="dxa"/>
          </w:tcPr>
          <w:p w:rsidR="004B35F6" w:rsidRPr="00494BC7" w:rsidRDefault="004B35F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Roboty budowlane, dostawy, usługi, które będą wykonywane przez Wykonawcę</w:t>
            </w:r>
          </w:p>
        </w:tc>
      </w:tr>
      <w:tr w:rsidR="004B35F6" w:rsidRPr="000E0604" w:rsidTr="00C459F1">
        <w:trPr>
          <w:trHeight w:val="352"/>
        </w:trPr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B35F6" w:rsidRPr="000E0604" w:rsidTr="00C459F1">
        <w:trPr>
          <w:trHeight w:val="335"/>
        </w:trPr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B35F6" w:rsidRPr="000E0604" w:rsidTr="00C459F1">
        <w:trPr>
          <w:trHeight w:val="359"/>
        </w:trPr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B35F6" w:rsidRPr="000E0604" w:rsidTr="00C459F1">
        <w:trPr>
          <w:trHeight w:val="354"/>
        </w:trPr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4B35F6" w:rsidRPr="00494BC7" w:rsidRDefault="004B35F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B144C0">
      <w:pPr>
        <w:rPr>
          <w:rFonts w:ascii="Calibri" w:hAnsi="Calibri" w:cs="Calibri"/>
        </w:rPr>
      </w:pPr>
    </w:p>
    <w:p w:rsidR="004B35F6" w:rsidRPr="000E0604" w:rsidRDefault="004B35F6" w:rsidP="00B144C0">
      <w:pPr>
        <w:rPr>
          <w:rFonts w:ascii="Calibri" w:hAnsi="Calibri" w:cs="Calibri"/>
        </w:rPr>
      </w:pPr>
    </w:p>
    <w:p w:rsidR="004B35F6" w:rsidRDefault="004B35F6" w:rsidP="00B144C0">
      <w:pPr>
        <w:pStyle w:val="Nagwek4"/>
        <w:spacing w:after="240"/>
        <w:jc w:val="right"/>
        <w:rPr>
          <w:rFonts w:cs="Calibri"/>
          <w:bCs w:val="0"/>
          <w:sz w:val="22"/>
          <w:szCs w:val="22"/>
        </w:rPr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B144C0">
      <w:pPr>
        <w:pStyle w:val="Normalny1"/>
      </w:pPr>
    </w:p>
    <w:p w:rsidR="004B35F6" w:rsidRDefault="004B35F6" w:rsidP="000F7044">
      <w:pPr>
        <w:pStyle w:val="Nagwek4"/>
        <w:spacing w:after="240"/>
        <w:jc w:val="right"/>
        <w:rPr>
          <w:rFonts w:cs="Calibri"/>
          <w:b w:val="0"/>
          <w:bCs w:val="0"/>
          <w:sz w:val="22"/>
          <w:szCs w:val="22"/>
        </w:rPr>
      </w:pPr>
      <w:bookmarkStart w:id="2" w:name="_Hlk60301409"/>
      <w:r>
        <w:rPr>
          <w:rFonts w:cs="Calibri"/>
          <w:sz w:val="22"/>
          <w:szCs w:val="22"/>
        </w:rPr>
        <w:t xml:space="preserve">Załącznik nr </w:t>
      </w:r>
      <w:r w:rsidRPr="00F30C1F">
        <w:rPr>
          <w:rFonts w:cs="Calibri"/>
          <w:sz w:val="22"/>
          <w:szCs w:val="22"/>
        </w:rPr>
        <w:t>6</w:t>
      </w:r>
    </w:p>
    <w:p w:rsidR="004B35F6" w:rsidRPr="00E00300" w:rsidRDefault="004B35F6" w:rsidP="00E00300">
      <w:pPr>
        <w:pStyle w:val="LO-normal"/>
        <w:jc w:val="both"/>
      </w:pPr>
      <w:r>
        <w:rPr>
          <w:rFonts w:ascii="Calibri" w:hAnsi="Calibri" w:cs="Calibri"/>
          <w:bCs/>
        </w:rPr>
        <w:t>DZP.2344.</w:t>
      </w:r>
      <w:r w:rsidR="00E009AD">
        <w:rPr>
          <w:rFonts w:ascii="Calibri" w:hAnsi="Calibri" w:cs="Calibri"/>
          <w:bCs/>
        </w:rPr>
        <w:t>36</w:t>
      </w:r>
      <w:r>
        <w:rPr>
          <w:rFonts w:ascii="Calibri" w:hAnsi="Calibri" w:cs="Calibri"/>
          <w:bCs/>
        </w:rPr>
        <w:t xml:space="preserve">.2024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3"/>
      </w:tblGrid>
      <w:tr w:rsidR="004B35F6" w:rsidRPr="000E0604" w:rsidTr="0011699B">
        <w:tc>
          <w:tcPr>
            <w:tcW w:w="9639" w:type="dxa"/>
          </w:tcPr>
          <w:p w:rsidR="004B35F6" w:rsidRPr="000E0604" w:rsidRDefault="004B35F6" w:rsidP="0011699B">
            <w:pPr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  <w:u w:val="single"/>
              </w:rPr>
              <w:t>Uwaga</w:t>
            </w:r>
            <w:r w:rsidRPr="000E0604">
              <w:rPr>
                <w:rFonts w:ascii="Calibri" w:hAnsi="Calibri" w:cs="Calibri"/>
              </w:rPr>
              <w:t>: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4B35F6" w:rsidRDefault="004B35F6" w:rsidP="000F7044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</w:p>
    <w:p w:rsidR="004B35F6" w:rsidRPr="000E0604" w:rsidRDefault="004B35F6" w:rsidP="000F7044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</w:p>
    <w:p w:rsidR="004B35F6" w:rsidRPr="000E0604" w:rsidRDefault="004B35F6" w:rsidP="000F7044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ZOBOWIĄZANIE PODMIOTU UDOSTĘPNIAJĄCEGO ZASOBY</w:t>
      </w:r>
    </w:p>
    <w:p w:rsidR="004B35F6" w:rsidRPr="000E0604" w:rsidRDefault="004B35F6" w:rsidP="000F70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Ja (My) niżej podpisany (i):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0E0604" w:rsidTr="0011699B">
        <w:tc>
          <w:tcPr>
            <w:tcW w:w="9289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0F7044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(imię i nazwisko osoby upoważnionej do reprezentowania podmiotu udostępniającego zasoby)</w:t>
      </w:r>
    </w:p>
    <w:p w:rsidR="004B35F6" w:rsidRPr="000E0604" w:rsidRDefault="004B35F6" w:rsidP="000F70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0E0604" w:rsidTr="0011699B">
        <w:tc>
          <w:tcPr>
            <w:tcW w:w="9289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0F704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(nazwa i adres  podmiotu udostępniającego zasoby)</w:t>
      </w:r>
    </w:p>
    <w:p w:rsidR="004B35F6" w:rsidRPr="000E0604" w:rsidRDefault="004B35F6" w:rsidP="000F7044">
      <w:pPr>
        <w:widowControl w:val="0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  <w:bCs/>
        </w:rPr>
        <w:t>Zobowiązuję się</w:t>
      </w:r>
      <w:r w:rsidRPr="000E0604">
        <w:rPr>
          <w:rFonts w:ascii="Calibri" w:hAnsi="Calibri" w:cs="Calibri"/>
        </w:rPr>
        <w:t>, zgodnie z postanowieniami art. 118 ustawy z dnia 11 września 2019r. Prawo zamówień publicznych (</w:t>
      </w:r>
      <w:proofErr w:type="spellStart"/>
      <w:r w:rsidRPr="000E0604">
        <w:rPr>
          <w:rFonts w:ascii="Calibri" w:hAnsi="Calibri" w:cs="Calibri"/>
        </w:rPr>
        <w:t>Dz.U</w:t>
      </w:r>
      <w:proofErr w:type="spellEnd"/>
      <w:r w:rsidRPr="000E0604">
        <w:rPr>
          <w:rFonts w:ascii="Calibri" w:hAnsi="Calibri" w:cs="Calibri"/>
        </w:rPr>
        <w:t>. poz. 2019 ze zm.), do oddania nw. zasobów: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0E0604" w:rsidTr="0011699B">
        <w:tc>
          <w:tcPr>
            <w:tcW w:w="9778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0F70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>(określenie zasobów)</w:t>
      </w:r>
    </w:p>
    <w:p w:rsidR="004B35F6" w:rsidRPr="000E0604" w:rsidRDefault="004B35F6" w:rsidP="000F704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do dyspozycji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0E0604" w:rsidTr="0011699B">
        <w:tc>
          <w:tcPr>
            <w:tcW w:w="9778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0F70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>(nazwa i adres Wykonawcy składającego ofertę)</w:t>
      </w:r>
    </w:p>
    <w:p w:rsidR="004B35F6" w:rsidRPr="000E0604" w:rsidRDefault="004B35F6" w:rsidP="000F704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na potrzeby realizacji zamówienia pn.: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0E0604" w:rsidTr="0011699B">
        <w:trPr>
          <w:trHeight w:val="338"/>
        </w:trPr>
        <w:tc>
          <w:tcPr>
            <w:tcW w:w="9778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0F704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Wpisać nazwę postępowania </w:t>
      </w:r>
    </w:p>
    <w:p w:rsidR="004B35F6" w:rsidRPr="000E0604" w:rsidRDefault="004B35F6" w:rsidP="000F704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0E0604">
        <w:rPr>
          <w:rFonts w:ascii="Calibri" w:hAnsi="Calibri" w:cs="Calibri"/>
          <w:bCs/>
        </w:rPr>
        <w:t>Oświadczam, że</w:t>
      </w:r>
      <w:r w:rsidRPr="000E0604">
        <w:rPr>
          <w:rFonts w:ascii="Calibri" w:hAnsi="Calibri" w:cs="Calibri"/>
        </w:rPr>
        <w:t>:</w:t>
      </w:r>
    </w:p>
    <w:p w:rsidR="004B35F6" w:rsidRPr="000E0604" w:rsidRDefault="004B35F6" w:rsidP="00233E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 w:cs="Calibri"/>
        </w:rPr>
      </w:pPr>
      <w:r w:rsidRPr="000E0604">
        <w:rPr>
          <w:rFonts w:ascii="Calibri" w:hAnsi="Calibri" w:cs="Calibri"/>
        </w:rPr>
        <w:t>udostępnię Wykonawcy zasoby, w następującym zakresie: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4B35F6" w:rsidRPr="000E0604" w:rsidTr="0011699B">
        <w:tc>
          <w:tcPr>
            <w:tcW w:w="9778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0F7044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Calibri" w:hAnsi="Calibri" w:cs="Calibri"/>
        </w:rPr>
      </w:pPr>
    </w:p>
    <w:p w:rsidR="004B35F6" w:rsidRPr="000E0604" w:rsidRDefault="004B35F6" w:rsidP="00233E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sposób wykorzystania udostępnionych przeze mnie zasobów przy wykonywaniu zamówienia publicznego będzie następujący: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4B35F6" w:rsidRPr="000E0604" w:rsidTr="0011699B">
        <w:tc>
          <w:tcPr>
            <w:tcW w:w="9778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0F7044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hAnsi="Calibri" w:cs="Calibri"/>
        </w:rPr>
      </w:pPr>
    </w:p>
    <w:p w:rsidR="004B35F6" w:rsidRPr="000E0604" w:rsidRDefault="004B35F6" w:rsidP="00233E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zakres mojego udziału przy realizacji zamówienia publicznego będzie następujący: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4B35F6" w:rsidRPr="000E0604" w:rsidTr="0011699B">
        <w:tc>
          <w:tcPr>
            <w:tcW w:w="9778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0F7044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hAnsi="Calibri" w:cs="Calibri"/>
        </w:rPr>
      </w:pPr>
    </w:p>
    <w:p w:rsidR="004B35F6" w:rsidRPr="000E0604" w:rsidRDefault="004B35F6" w:rsidP="00233E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okres mojego udostępnienia zasobów Wykonawcy będzie następujący: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0E0604" w:rsidTr="0011699B">
        <w:tc>
          <w:tcPr>
            <w:tcW w:w="9778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0F70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                  (miejsce i data)        </w:t>
      </w:r>
    </w:p>
    <w:p w:rsidR="004B35F6" w:rsidRPr="000E0604" w:rsidRDefault="004B35F6" w:rsidP="000F70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0E0604" w:rsidTr="0011699B">
        <w:tc>
          <w:tcPr>
            <w:tcW w:w="9778" w:type="dxa"/>
          </w:tcPr>
          <w:p w:rsidR="004B35F6" w:rsidRPr="00494BC7" w:rsidRDefault="004B35F6" w:rsidP="0011699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bookmarkEnd w:id="2"/>
    </w:tbl>
    <w:p w:rsidR="004B35F6" w:rsidRDefault="004B35F6" w:rsidP="000F7044">
      <w:pPr>
        <w:spacing w:line="271" w:lineRule="auto"/>
        <w:jc w:val="right"/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Default="004B35F6" w:rsidP="00EE73C0">
      <w:pPr>
        <w:rPr>
          <w:rFonts w:ascii="Calibri" w:hAnsi="Calibri" w:cs="Calibri"/>
        </w:rPr>
      </w:pPr>
    </w:p>
    <w:p w:rsidR="004B35F6" w:rsidRPr="00F30C1F" w:rsidRDefault="004B35F6" w:rsidP="00910966">
      <w:pPr>
        <w:spacing w:line="271" w:lineRule="auto"/>
        <w:jc w:val="right"/>
        <w:rPr>
          <w:rFonts w:ascii="Calibri" w:hAnsi="Calibri" w:cs="Calibri"/>
          <w:b/>
          <w:bCs/>
          <w:snapToGrid w:val="0"/>
        </w:rPr>
      </w:pPr>
      <w:r w:rsidRPr="00F30C1F">
        <w:rPr>
          <w:rFonts w:ascii="Calibri" w:hAnsi="Calibri" w:cs="Calibri"/>
          <w:b/>
          <w:bCs/>
          <w:snapToGrid w:val="0"/>
        </w:rPr>
        <w:t>Załącznik nr 7</w:t>
      </w:r>
    </w:p>
    <w:p w:rsidR="004B35F6" w:rsidRDefault="004B35F6" w:rsidP="00910966">
      <w:pPr>
        <w:spacing w:line="271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DZP.2344.</w:t>
      </w:r>
      <w:r w:rsidR="00E009AD">
        <w:rPr>
          <w:rFonts w:ascii="Calibri" w:hAnsi="Calibri" w:cs="Calibri"/>
          <w:bCs/>
        </w:rPr>
        <w:t>36</w:t>
      </w:r>
      <w:r>
        <w:rPr>
          <w:rFonts w:ascii="Calibri" w:hAnsi="Calibri" w:cs="Calibri"/>
          <w:bCs/>
        </w:rPr>
        <w:t xml:space="preserve">.2024 </w:t>
      </w:r>
    </w:p>
    <w:p w:rsidR="004B35F6" w:rsidRPr="000E0604" w:rsidRDefault="004B35F6" w:rsidP="00910966">
      <w:pPr>
        <w:spacing w:line="271" w:lineRule="auto"/>
        <w:jc w:val="both"/>
        <w:rPr>
          <w:rFonts w:ascii="Calibri" w:hAnsi="Calibri" w:cs="Calibri"/>
          <w:bCs/>
        </w:rPr>
      </w:pPr>
    </w:p>
    <w:p w:rsidR="004B35F6" w:rsidRPr="000E0604" w:rsidRDefault="004B35F6" w:rsidP="00910966">
      <w:pPr>
        <w:spacing w:line="271" w:lineRule="auto"/>
        <w:jc w:val="both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Oświadczenie o przynależności, lub braku przynależności do tej samej grupy kapitałowej</w:t>
      </w:r>
    </w:p>
    <w:p w:rsidR="004B35F6" w:rsidRPr="000E0604" w:rsidRDefault="004B35F6" w:rsidP="00910966">
      <w:pPr>
        <w:spacing w:line="271" w:lineRule="auto"/>
        <w:jc w:val="both"/>
        <w:rPr>
          <w:rFonts w:ascii="Calibri" w:hAnsi="Calibri" w:cs="Calibri"/>
          <w:bCs/>
        </w:rPr>
      </w:pPr>
    </w:p>
    <w:p w:rsidR="004B35F6" w:rsidRPr="000E0604" w:rsidRDefault="004B35F6" w:rsidP="00910966">
      <w:pPr>
        <w:spacing w:line="271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Oświadczam:</w:t>
      </w:r>
    </w:p>
    <w:p w:rsidR="004B35F6" w:rsidRPr="000E0604" w:rsidRDefault="004B35F6" w:rsidP="00910966">
      <w:pPr>
        <w:spacing w:line="271" w:lineRule="auto"/>
        <w:jc w:val="both"/>
        <w:rPr>
          <w:rFonts w:ascii="Calibri" w:hAnsi="Calibri" w:cs="Calibri"/>
        </w:rPr>
      </w:pPr>
    </w:p>
    <w:p w:rsidR="004B35F6" w:rsidRPr="000E0604" w:rsidRDefault="004B35F6" w:rsidP="00233EE0">
      <w:pPr>
        <w:widowControl w:val="0"/>
        <w:numPr>
          <w:ilvl w:val="0"/>
          <w:numId w:val="32"/>
        </w:numPr>
        <w:tabs>
          <w:tab w:val="right" w:pos="284"/>
          <w:tab w:val="left" w:pos="567"/>
        </w:tabs>
        <w:suppressAutoHyphens w:val="0"/>
        <w:spacing w:line="271" w:lineRule="auto"/>
        <w:ind w:left="0" w:firstLine="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że  należę/</w:t>
      </w:r>
      <w:proofErr w:type="spellStart"/>
      <w:r w:rsidRPr="000E0604">
        <w:rPr>
          <w:rFonts w:ascii="Calibri" w:hAnsi="Calibri" w:cs="Calibri"/>
        </w:rPr>
        <w:t>ymy</w:t>
      </w:r>
      <w:proofErr w:type="spellEnd"/>
      <w:r w:rsidRPr="000E0604">
        <w:rPr>
          <w:rFonts w:ascii="Calibri" w:hAnsi="Calibri" w:cs="Calibri"/>
        </w:rPr>
        <w:t xml:space="preserve"> do tej samej grupy kapitałowej (w rozumieniu ustawy z dnia 16 lutego 2007 r.              o oc</w:t>
      </w:r>
      <w:r>
        <w:rPr>
          <w:rFonts w:ascii="Calibri" w:hAnsi="Calibri" w:cs="Calibri"/>
        </w:rPr>
        <w:t>hronie konkurencji i konsumentów</w:t>
      </w:r>
      <w:r w:rsidRPr="000E0604">
        <w:rPr>
          <w:rFonts w:ascii="Calibri" w:hAnsi="Calibri" w:cs="Calibri"/>
        </w:rPr>
        <w:t xml:space="preserve">) , o której mowa w </w:t>
      </w:r>
      <w:r w:rsidRPr="000E0604">
        <w:rPr>
          <w:rFonts w:ascii="Calibri" w:hAnsi="Calibri" w:cs="Calibri"/>
          <w:lang w:eastAsia="zh-CN"/>
        </w:rPr>
        <w:t>art. 85 ust. 1 ust</w:t>
      </w:r>
      <w:r>
        <w:rPr>
          <w:rFonts w:ascii="Calibri" w:hAnsi="Calibri" w:cs="Calibri"/>
          <w:lang w:eastAsia="zh-CN"/>
        </w:rPr>
        <w:t>awy Prawo zamówień publicznych</w:t>
      </w:r>
      <w:r w:rsidRPr="000E0604">
        <w:rPr>
          <w:rFonts w:ascii="Calibri" w:hAnsi="Calibri" w:cs="Calibri"/>
        </w:rPr>
        <w:t>,  łącznie z nw. Wykonawcami</w:t>
      </w:r>
      <w:r w:rsidRPr="000E0604">
        <w:rPr>
          <w:rFonts w:ascii="Calibri" w:hAnsi="Calibri" w:cs="Calibri"/>
          <w:bCs/>
        </w:rPr>
        <w:t>, którzy złożyli odrębne oferty w przedmiotowym post</w:t>
      </w:r>
      <w:r w:rsidRPr="000E0604">
        <w:rPr>
          <w:rFonts w:ascii="Calibri" w:hAnsi="Calibri" w:cs="Calibri"/>
          <w:bCs/>
        </w:rPr>
        <w:t>ę</w:t>
      </w:r>
      <w:r w:rsidRPr="000E0604">
        <w:rPr>
          <w:rFonts w:ascii="Calibri" w:hAnsi="Calibri" w:cs="Calibri"/>
          <w:bCs/>
        </w:rPr>
        <w:t xml:space="preserve">powaniu o udzielenie zamówienia na </w:t>
      </w:r>
      <w:r>
        <w:rPr>
          <w:rFonts w:ascii="Calibri" w:hAnsi="Calibri" w:cs="Calibri"/>
          <w:bCs/>
        </w:rPr>
        <w:t xml:space="preserve">dostawę materiałów opatrunkowych. </w:t>
      </w:r>
    </w:p>
    <w:p w:rsidR="004B35F6" w:rsidRPr="000E0604" w:rsidRDefault="004B35F6" w:rsidP="00910966">
      <w:pPr>
        <w:widowControl w:val="0"/>
        <w:tabs>
          <w:tab w:val="left" w:pos="567"/>
        </w:tabs>
        <w:spacing w:line="271" w:lineRule="auto"/>
        <w:ind w:left="360"/>
        <w:jc w:val="both"/>
        <w:rPr>
          <w:rFonts w:ascii="Calibri" w:hAnsi="Calibri" w:cs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7972"/>
      </w:tblGrid>
      <w:tr w:rsidR="004B35F6" w:rsidRPr="000E0604" w:rsidTr="0011699B">
        <w:tc>
          <w:tcPr>
            <w:tcW w:w="543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Lp.</w:t>
            </w:r>
          </w:p>
        </w:tc>
        <w:tc>
          <w:tcPr>
            <w:tcW w:w="8172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Podmioty należące do grupy kapitałowej</w:t>
            </w:r>
          </w:p>
        </w:tc>
      </w:tr>
      <w:tr w:rsidR="004B35F6" w:rsidRPr="000E0604" w:rsidTr="0011699B">
        <w:tc>
          <w:tcPr>
            <w:tcW w:w="543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1</w:t>
            </w:r>
          </w:p>
        </w:tc>
        <w:tc>
          <w:tcPr>
            <w:tcW w:w="8172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4B35F6" w:rsidRPr="000E0604" w:rsidTr="0011699B">
        <w:tc>
          <w:tcPr>
            <w:tcW w:w="543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2</w:t>
            </w:r>
          </w:p>
        </w:tc>
        <w:tc>
          <w:tcPr>
            <w:tcW w:w="8172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4B35F6" w:rsidRPr="000E0604" w:rsidTr="0011699B">
        <w:tc>
          <w:tcPr>
            <w:tcW w:w="543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3</w:t>
            </w:r>
          </w:p>
        </w:tc>
        <w:tc>
          <w:tcPr>
            <w:tcW w:w="8172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4B35F6" w:rsidRPr="000E0604" w:rsidTr="0011699B">
        <w:tc>
          <w:tcPr>
            <w:tcW w:w="543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4</w:t>
            </w:r>
          </w:p>
        </w:tc>
        <w:tc>
          <w:tcPr>
            <w:tcW w:w="8172" w:type="dxa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910966">
      <w:pPr>
        <w:pStyle w:val="Bezodstpw"/>
        <w:spacing w:line="271" w:lineRule="auto"/>
        <w:jc w:val="both"/>
        <w:rPr>
          <w:rFonts w:cs="Calibri"/>
        </w:rPr>
      </w:pPr>
    </w:p>
    <w:p w:rsidR="004B35F6" w:rsidRPr="000E0604" w:rsidRDefault="004B35F6" w:rsidP="00910966">
      <w:pPr>
        <w:pStyle w:val="Bezodstpw"/>
        <w:spacing w:line="271" w:lineRule="auto"/>
        <w:jc w:val="both"/>
        <w:rPr>
          <w:rFonts w:cs="Calibri"/>
        </w:rPr>
      </w:pPr>
      <w:r w:rsidRPr="000E0604">
        <w:rPr>
          <w:rFonts w:cs="Calibri"/>
        </w:rPr>
        <w:t xml:space="preserve">Wraz ze złożeniem oświadczenia o </w:t>
      </w:r>
      <w:r w:rsidRPr="000E0604">
        <w:rPr>
          <w:rFonts w:cs="Calibri"/>
          <w:bCs/>
        </w:rPr>
        <w:t xml:space="preserve">przynależności do tej samej grupy kapitałowej </w:t>
      </w:r>
      <w:r>
        <w:rPr>
          <w:rFonts w:cs="Calibri"/>
          <w:bCs/>
        </w:rPr>
        <w:br/>
      </w:r>
      <w:r w:rsidRPr="000E0604">
        <w:rPr>
          <w:rFonts w:cs="Calibri"/>
          <w:bCs/>
        </w:rPr>
        <w:t>z Wykonawcami</w:t>
      </w:r>
      <w:r w:rsidRPr="000E0604">
        <w:rPr>
          <w:rFonts w:cs="Calibri"/>
        </w:rPr>
        <w:t xml:space="preserve">, </w:t>
      </w:r>
      <w:r w:rsidRPr="000E0604">
        <w:rPr>
          <w:rFonts w:cs="Calibri"/>
          <w:bCs/>
        </w:rPr>
        <w:t>którzy złożyli odrębne oferty,</w:t>
      </w:r>
      <w:r w:rsidRPr="000E0604">
        <w:rPr>
          <w:rFonts w:cs="Calibri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:rsidR="004B35F6" w:rsidRPr="000E0604" w:rsidRDefault="004B35F6" w:rsidP="00910966">
      <w:pPr>
        <w:widowControl w:val="0"/>
        <w:spacing w:line="271" w:lineRule="auto"/>
        <w:jc w:val="both"/>
        <w:rPr>
          <w:rFonts w:ascii="Calibri" w:hAnsi="Calibri" w:cs="Calibri"/>
        </w:rPr>
      </w:pPr>
    </w:p>
    <w:p w:rsidR="004B35F6" w:rsidRPr="000E0604" w:rsidRDefault="004B35F6" w:rsidP="00233EE0">
      <w:pPr>
        <w:widowControl w:val="0"/>
        <w:numPr>
          <w:ilvl w:val="0"/>
          <w:numId w:val="32"/>
        </w:numPr>
        <w:tabs>
          <w:tab w:val="left" w:pos="567"/>
        </w:tabs>
        <w:suppressAutoHyphens w:val="0"/>
        <w:spacing w:line="271" w:lineRule="auto"/>
        <w:ind w:left="0" w:firstLine="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że nie należę/</w:t>
      </w:r>
      <w:proofErr w:type="spellStart"/>
      <w:r w:rsidRPr="000E0604">
        <w:rPr>
          <w:rFonts w:ascii="Calibri" w:hAnsi="Calibri" w:cs="Calibri"/>
        </w:rPr>
        <w:t>ymy</w:t>
      </w:r>
      <w:proofErr w:type="spellEnd"/>
      <w:r w:rsidRPr="000E0604">
        <w:rPr>
          <w:rFonts w:ascii="Calibri" w:hAnsi="Calibri" w:cs="Calibri"/>
        </w:rPr>
        <w:t xml:space="preserve"> do grupy kapitałowej (w rozumieniu ustawy z dnia 16 lutego 2007 r.                      o ochronie konkurencji i konsumentów), o której mowa w </w:t>
      </w:r>
      <w:r w:rsidRPr="000E0604">
        <w:rPr>
          <w:rFonts w:ascii="Calibri" w:hAnsi="Calibri" w:cs="Calibri"/>
          <w:lang w:eastAsia="zh-CN"/>
        </w:rPr>
        <w:t>art. 85 ust. 1 ust</w:t>
      </w:r>
      <w:r>
        <w:rPr>
          <w:rFonts w:ascii="Calibri" w:hAnsi="Calibri" w:cs="Calibri"/>
          <w:lang w:eastAsia="zh-CN"/>
        </w:rPr>
        <w:t>awy Prawo zamówień publicznych</w:t>
      </w:r>
      <w:r>
        <w:rPr>
          <w:rFonts w:ascii="Calibri" w:hAnsi="Calibri" w:cs="Calibri"/>
        </w:rPr>
        <w:t xml:space="preserve">, </w:t>
      </w:r>
      <w:r w:rsidRPr="000E0604">
        <w:rPr>
          <w:rFonts w:ascii="Calibri" w:hAnsi="Calibri" w:cs="Calibri"/>
        </w:rPr>
        <w:t>z Wykonawcami</w:t>
      </w:r>
      <w:r w:rsidRPr="000E0604">
        <w:rPr>
          <w:rFonts w:ascii="Calibri" w:hAnsi="Calibri" w:cs="Calibri"/>
          <w:bCs/>
        </w:rPr>
        <w:t xml:space="preserve">, którzy złożyli oferty w przedmiotowym postępowaniu o udzielenie zamówienia                 </w:t>
      </w:r>
    </w:p>
    <w:p w:rsidR="004B35F6" w:rsidRPr="000E0604" w:rsidRDefault="004B35F6" w:rsidP="00910966">
      <w:pPr>
        <w:widowControl w:val="0"/>
        <w:tabs>
          <w:tab w:val="left" w:pos="567"/>
        </w:tabs>
        <w:spacing w:line="271" w:lineRule="auto"/>
        <w:jc w:val="both"/>
        <w:rPr>
          <w:rFonts w:ascii="Calibri" w:hAnsi="Calibri" w:cs="Calibri"/>
        </w:rPr>
      </w:pPr>
    </w:p>
    <w:p w:rsidR="004B35F6" w:rsidRPr="000E0604" w:rsidRDefault="004B35F6" w:rsidP="00910966">
      <w:pPr>
        <w:widowControl w:val="0"/>
        <w:spacing w:line="271" w:lineRule="auto"/>
        <w:ind w:left="72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*niepotrzebne usunąć</w:t>
      </w:r>
    </w:p>
    <w:p w:rsidR="004B35F6" w:rsidRPr="000E0604" w:rsidRDefault="004B35F6" w:rsidP="00910966">
      <w:pPr>
        <w:widowControl w:val="0"/>
        <w:spacing w:line="271" w:lineRule="auto"/>
        <w:jc w:val="both"/>
        <w:rPr>
          <w:rFonts w:ascii="Calibri" w:hAnsi="Calibri" w:cs="Calibri"/>
        </w:rPr>
      </w:pPr>
    </w:p>
    <w:tbl>
      <w:tblPr>
        <w:tblW w:w="5000" w:type="pct"/>
        <w:jc w:val="center"/>
        <w:tblLook w:val="01E0"/>
      </w:tblPr>
      <w:tblGrid>
        <w:gridCol w:w="3258"/>
        <w:gridCol w:w="5723"/>
      </w:tblGrid>
      <w:tr w:rsidR="004B35F6" w:rsidRPr="000E0604" w:rsidTr="0011699B">
        <w:trPr>
          <w:jc w:val="center"/>
        </w:trPr>
        <w:tc>
          <w:tcPr>
            <w:tcW w:w="1814" w:type="pct"/>
            <w:vAlign w:val="center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86" w:type="pct"/>
            <w:vAlign w:val="center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4B35F6" w:rsidRPr="000E0604" w:rsidTr="0011699B">
        <w:trPr>
          <w:jc w:val="center"/>
        </w:trPr>
        <w:tc>
          <w:tcPr>
            <w:tcW w:w="1814" w:type="pct"/>
            <w:vAlign w:val="center"/>
          </w:tcPr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86" w:type="pct"/>
            <w:vAlign w:val="center"/>
          </w:tcPr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B35F6" w:rsidRPr="000E0604" w:rsidRDefault="004B35F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B35F6" w:rsidRPr="000E0604" w:rsidRDefault="004B35F6" w:rsidP="00910966">
      <w:pPr>
        <w:spacing w:line="271" w:lineRule="auto"/>
        <w:jc w:val="both"/>
        <w:rPr>
          <w:rFonts w:ascii="Calibri" w:hAnsi="Calibri" w:cs="Calibri"/>
        </w:rPr>
      </w:pPr>
    </w:p>
    <w:p w:rsidR="004B35F6" w:rsidRDefault="004B35F6" w:rsidP="00910966">
      <w:pPr>
        <w:spacing w:line="271" w:lineRule="auto"/>
        <w:jc w:val="both"/>
        <w:rPr>
          <w:rFonts w:ascii="Calibri" w:hAnsi="Calibri" w:cs="Calibri"/>
        </w:rPr>
      </w:pPr>
    </w:p>
    <w:p w:rsidR="004B35F6" w:rsidRPr="00AB5F4C" w:rsidRDefault="004B35F6" w:rsidP="001D3E45">
      <w:pPr>
        <w:pStyle w:val="Nagwek"/>
        <w:spacing w:line="271" w:lineRule="auto"/>
        <w:jc w:val="right"/>
        <w:rPr>
          <w:rFonts w:ascii="Calibri" w:hAnsi="Calibri" w:cs="Calibri"/>
          <w:b/>
        </w:rPr>
      </w:pPr>
      <w:r w:rsidRPr="00763A5C">
        <w:rPr>
          <w:rFonts w:ascii="Calibri" w:hAnsi="Calibri" w:cs="Calibri"/>
          <w:b/>
          <w:noProof/>
        </w:rPr>
        <w:t xml:space="preserve">                                                                                                                                     </w:t>
      </w:r>
      <w:r w:rsidRPr="00AB5F4C">
        <w:rPr>
          <w:rFonts w:ascii="Calibri" w:hAnsi="Calibri" w:cs="Calibri"/>
          <w:b/>
          <w:noProof/>
        </w:rPr>
        <w:t>Załącznik nr 8</w:t>
      </w:r>
    </w:p>
    <w:p w:rsidR="004B35F6" w:rsidRDefault="004B35F6" w:rsidP="001D3E45">
      <w:pPr>
        <w:spacing w:line="271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DZP.2344.</w:t>
      </w:r>
      <w:r w:rsidR="00056205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6.2024</w:t>
      </w:r>
    </w:p>
    <w:p w:rsidR="004B35F6" w:rsidRPr="00AF5169" w:rsidRDefault="004B35F6" w:rsidP="001D3E45">
      <w:pPr>
        <w:spacing w:line="271" w:lineRule="auto"/>
        <w:rPr>
          <w:rFonts w:ascii="Calibri" w:hAnsi="Calibri" w:cs="Calibri"/>
          <w:color w:val="000000"/>
        </w:rPr>
      </w:pPr>
    </w:p>
    <w:p w:rsidR="004B35F6" w:rsidRPr="00AF5169" w:rsidRDefault="004B35F6" w:rsidP="001D3E45">
      <w:pPr>
        <w:spacing w:line="271" w:lineRule="auto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>Podmiot, na którego zasoby powołuje się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AF5169" w:rsidTr="0011699B">
        <w:tc>
          <w:tcPr>
            <w:tcW w:w="9212" w:type="dxa"/>
          </w:tcPr>
          <w:p w:rsidR="004B35F6" w:rsidRPr="00AF5169" w:rsidRDefault="004B35F6" w:rsidP="0011699B">
            <w:pPr>
              <w:spacing w:line="271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AF5169" w:rsidRDefault="004B35F6" w:rsidP="001D3E45">
      <w:pPr>
        <w:spacing w:line="271" w:lineRule="auto"/>
        <w:ind w:right="-2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 (pełna nazwa/firma, adres, zależności od podmiotu: NIP/PESEL, KRS/</w:t>
      </w:r>
      <w:proofErr w:type="spellStart"/>
      <w:r w:rsidRPr="00AF5169">
        <w:rPr>
          <w:rFonts w:ascii="Calibri" w:hAnsi="Calibri" w:cs="Calibri"/>
          <w:color w:val="000000"/>
        </w:rPr>
        <w:t>CEiDG</w:t>
      </w:r>
      <w:proofErr w:type="spellEnd"/>
      <w:r w:rsidRPr="00AF5169">
        <w:rPr>
          <w:rFonts w:ascii="Calibri" w:hAnsi="Calibri" w:cs="Calibri"/>
          <w:color w:val="000000"/>
        </w:rPr>
        <w:t>)</w:t>
      </w:r>
    </w:p>
    <w:p w:rsidR="004B35F6" w:rsidRPr="00AF5169" w:rsidRDefault="004B35F6" w:rsidP="001D3E45">
      <w:pPr>
        <w:spacing w:line="271" w:lineRule="auto"/>
        <w:ind w:right="5953"/>
        <w:rPr>
          <w:rFonts w:ascii="Calibri" w:hAnsi="Calibri" w:cs="Calibri"/>
          <w:color w:val="000000"/>
        </w:rPr>
      </w:pPr>
    </w:p>
    <w:p w:rsidR="004B35F6" w:rsidRPr="00AF5169" w:rsidRDefault="004B35F6" w:rsidP="001D3E45">
      <w:pPr>
        <w:spacing w:line="271" w:lineRule="auto"/>
        <w:jc w:val="center"/>
        <w:rPr>
          <w:rFonts w:ascii="Calibri" w:hAnsi="Calibri" w:cs="Calibri"/>
          <w:color w:val="000000"/>
          <w:u w:val="single"/>
        </w:rPr>
      </w:pPr>
      <w:r w:rsidRPr="00AF5169">
        <w:rPr>
          <w:rFonts w:ascii="Calibri" w:hAnsi="Calibri" w:cs="Calibri"/>
          <w:color w:val="000000"/>
          <w:u w:val="single"/>
        </w:rPr>
        <w:t xml:space="preserve">OŚWIADCZENIE PODMIOTU, NA ZASOBY KTÓREGO POWOŁUJE SIĘ WYKONAWCA </w:t>
      </w:r>
    </w:p>
    <w:p w:rsidR="004B35F6" w:rsidRPr="00AF5169" w:rsidRDefault="004B35F6" w:rsidP="001D3E45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składane na podstawie art. 125 ust. 1 ustawy z dnia 11 września 2019 r. </w:t>
      </w:r>
    </w:p>
    <w:p w:rsidR="004B35F6" w:rsidRPr="00AF5169" w:rsidRDefault="004B35F6" w:rsidP="001D3E45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 Prawo zamówień publicznych (dalej jako: ustawa </w:t>
      </w:r>
      <w:proofErr w:type="spellStart"/>
      <w:r w:rsidRPr="00AF5169">
        <w:rPr>
          <w:rFonts w:ascii="Calibri" w:hAnsi="Calibri" w:cs="Calibri"/>
          <w:color w:val="000000"/>
        </w:rPr>
        <w:t>Pzp</w:t>
      </w:r>
      <w:proofErr w:type="spellEnd"/>
      <w:r w:rsidRPr="00AF5169">
        <w:rPr>
          <w:rFonts w:ascii="Calibri" w:hAnsi="Calibri" w:cs="Calibri"/>
          <w:color w:val="000000"/>
        </w:rPr>
        <w:t xml:space="preserve">.), </w:t>
      </w:r>
    </w:p>
    <w:p w:rsidR="004B35F6" w:rsidRPr="00AF5169" w:rsidRDefault="004B35F6" w:rsidP="001D3E45">
      <w:pPr>
        <w:spacing w:line="271" w:lineRule="auto"/>
        <w:ind w:firstLine="708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Na potrzeby </w:t>
      </w:r>
      <w:r>
        <w:rPr>
          <w:rFonts w:ascii="Calibri" w:hAnsi="Calibri" w:cs="Calibri"/>
          <w:color w:val="000000"/>
        </w:rPr>
        <w:t>zamówienia</w:t>
      </w:r>
      <w:r w:rsidRPr="00AF5169">
        <w:rPr>
          <w:rFonts w:ascii="Calibri" w:hAnsi="Calibri" w:cs="Calibri"/>
          <w:color w:val="000000"/>
        </w:rPr>
        <w:t xml:space="preserve"> pn. „</w:t>
      </w:r>
      <w:r>
        <w:rPr>
          <w:rFonts w:ascii="Calibri" w:hAnsi="Calibri" w:cs="Calibri"/>
          <w:color w:val="000000"/>
        </w:rPr>
        <w:t xml:space="preserve">Postępowanie o udzielenie zamówienia publicznego na dostawę </w:t>
      </w:r>
      <w:r w:rsidR="00056205">
        <w:rPr>
          <w:rFonts w:ascii="Calibri" w:hAnsi="Calibri" w:cs="Calibri"/>
          <w:color w:val="000000"/>
        </w:rPr>
        <w:t xml:space="preserve">gazów medycznych i dzierżawę butli na gazy medyczne oraz dzierżawę 2 zbiorników na skroplony tlen medyczny </w:t>
      </w:r>
      <w:r w:rsidRPr="00AF5169">
        <w:rPr>
          <w:rFonts w:ascii="Calibri" w:hAnsi="Calibri" w:cs="Calibri"/>
          <w:color w:val="000000"/>
        </w:rPr>
        <w:t>,  oświadczam, co następuje:</w:t>
      </w:r>
    </w:p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4B35F6" w:rsidRPr="00AF5169" w:rsidRDefault="004B35F6" w:rsidP="001D3E4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F5169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AF5169">
        <w:rPr>
          <w:rFonts w:ascii="Calibri" w:hAnsi="Calibri" w:cs="Calibri"/>
          <w:color w:val="000000"/>
          <w:sz w:val="22"/>
          <w:szCs w:val="22"/>
        </w:rPr>
        <w:br/>
        <w:t xml:space="preserve">art. 108 ust. 1 ustawy </w:t>
      </w:r>
      <w:proofErr w:type="spellStart"/>
      <w:r w:rsidRPr="00AF5169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AF5169">
        <w:rPr>
          <w:rFonts w:ascii="Calibri" w:hAnsi="Calibri" w:cs="Calibri"/>
          <w:color w:val="000000"/>
          <w:sz w:val="22"/>
          <w:szCs w:val="22"/>
        </w:rPr>
        <w:t>.</w:t>
      </w:r>
    </w:p>
    <w:p w:rsidR="004B35F6" w:rsidRDefault="004B35F6" w:rsidP="0077383A">
      <w:pPr>
        <w:pStyle w:val="Akapitzlist"/>
        <w:suppressAutoHyphens w:val="0"/>
        <w:spacing w:line="271" w:lineRule="auto"/>
        <w:ind w:left="709" w:hanging="3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5032EC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na podstawie art. 1 </w:t>
      </w:r>
      <w:proofErr w:type="spellStart"/>
      <w:r w:rsidRPr="005032EC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5032EC">
        <w:rPr>
          <w:rFonts w:ascii="Calibri" w:hAnsi="Calibri" w:cs="Calibri"/>
          <w:color w:val="000000"/>
          <w:sz w:val="22"/>
          <w:szCs w:val="22"/>
        </w:rPr>
        <w:t xml:space="preserve"> 23 rozporządzenia 2022/576 do rozporządzenia Rady (UE) nr 833/2014 z dnia 31 lipca 2014 r. dotyczącego środków ograniczających w związku z działaniami Rosji destabilizującymi sytuację na Ukr</w:t>
      </w:r>
      <w:r w:rsidRPr="005032EC">
        <w:rPr>
          <w:rFonts w:ascii="Calibri" w:hAnsi="Calibri" w:cs="Calibri"/>
          <w:color w:val="000000"/>
          <w:sz w:val="22"/>
          <w:szCs w:val="22"/>
        </w:rPr>
        <w:t>a</w:t>
      </w:r>
      <w:r w:rsidRPr="005032EC">
        <w:rPr>
          <w:rFonts w:ascii="Calibri" w:hAnsi="Calibri" w:cs="Calibri"/>
          <w:color w:val="000000"/>
          <w:sz w:val="22"/>
          <w:szCs w:val="22"/>
        </w:rPr>
        <w:t>inie (Dz. Urz. UE nr L 229 z 31.7.2014, str. 1) zw. z art. 1 pkt. 3 ustawy z dnia 13 kwietnia 2022 r. o szczególnych rozwiązaniach w zakresie przeciwdziałania wspieraniu agresji na Ukrainie oraz służących ochronie bezpieczeństwa narodowego.</w:t>
      </w:r>
    </w:p>
    <w:p w:rsidR="004B35F6" w:rsidRPr="007F27FE" w:rsidRDefault="004B35F6" w:rsidP="0077383A">
      <w:pPr>
        <w:pStyle w:val="Nagwek2"/>
        <w:keepNext w:val="0"/>
        <w:keepLines w:val="0"/>
        <w:suppressAutoHyphens w:val="0"/>
        <w:spacing w:before="60" w:after="0"/>
        <w:ind w:left="709" w:hanging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7F27FE">
        <w:rPr>
          <w:rFonts w:ascii="Calibri" w:hAnsi="Calibri" w:cs="Calibri"/>
          <w:sz w:val="22"/>
          <w:szCs w:val="22"/>
        </w:rPr>
        <w:t xml:space="preserve">wobec którego zachodzą podstawy wykluczenia określone w art. 7 ust 1 ustawy z dnia        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7F27FE">
        <w:rPr>
          <w:rFonts w:ascii="Calibri" w:hAnsi="Calibri" w:cs="Calibri"/>
          <w:sz w:val="22"/>
          <w:szCs w:val="22"/>
        </w:rPr>
        <w:t>13 kwietnia 2022 r. o szczególnych rozwiązaniach w zakresie przeciwdziałania wspier</w:t>
      </w:r>
      <w:r w:rsidRPr="007F27FE">
        <w:rPr>
          <w:rFonts w:ascii="Calibri" w:hAnsi="Calibri" w:cs="Calibri"/>
          <w:sz w:val="22"/>
          <w:szCs w:val="22"/>
        </w:rPr>
        <w:t>a</w:t>
      </w:r>
      <w:r w:rsidRPr="007F27FE">
        <w:rPr>
          <w:rFonts w:ascii="Calibri" w:hAnsi="Calibri" w:cs="Calibri"/>
          <w:sz w:val="22"/>
          <w:szCs w:val="22"/>
        </w:rPr>
        <w:t>niu agresji na Ukrainę oraz służących ochronie bezpieczeństwa narodowego (</w:t>
      </w:r>
      <w:proofErr w:type="spellStart"/>
      <w:r w:rsidRPr="007F27FE">
        <w:rPr>
          <w:rFonts w:ascii="Calibri" w:hAnsi="Calibri" w:cs="Calibri"/>
          <w:sz w:val="22"/>
          <w:szCs w:val="22"/>
        </w:rPr>
        <w:t>t.j</w:t>
      </w:r>
      <w:proofErr w:type="spellEnd"/>
      <w:r w:rsidRPr="007F27F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F27FE">
        <w:rPr>
          <w:rFonts w:ascii="Calibri" w:hAnsi="Calibri" w:cs="Calibri"/>
          <w:sz w:val="22"/>
          <w:szCs w:val="22"/>
        </w:rPr>
        <w:t>Dz.U</w:t>
      </w:r>
      <w:proofErr w:type="spellEnd"/>
      <w:r w:rsidRPr="007F27F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br/>
      </w:r>
      <w:r w:rsidRPr="007F27FE">
        <w:rPr>
          <w:rFonts w:ascii="Calibri" w:hAnsi="Calibri" w:cs="Calibri"/>
          <w:sz w:val="22"/>
          <w:szCs w:val="22"/>
        </w:rPr>
        <w:t>z 2023</w:t>
      </w:r>
      <w:r>
        <w:rPr>
          <w:rFonts w:ascii="Calibri" w:hAnsi="Calibri" w:cs="Calibri"/>
          <w:sz w:val="22"/>
          <w:szCs w:val="22"/>
        </w:rPr>
        <w:t xml:space="preserve"> </w:t>
      </w:r>
      <w:r w:rsidRPr="007F27FE">
        <w:rPr>
          <w:rFonts w:ascii="Calibri" w:hAnsi="Calibri" w:cs="Calibri"/>
          <w:sz w:val="22"/>
          <w:szCs w:val="22"/>
        </w:rPr>
        <w:t>r. poz. 1497).</w:t>
      </w:r>
    </w:p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Oświadczam, że zachodzą w stosunku do mnie podstawy wykluczenia z postępowania na podstawie art.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AF5169" w:rsidTr="0011699B">
        <w:tc>
          <w:tcPr>
            <w:tcW w:w="9212" w:type="dxa"/>
          </w:tcPr>
          <w:p w:rsidR="004B35F6" w:rsidRPr="00AF5169" w:rsidRDefault="004B35F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 ustawy </w:t>
      </w:r>
      <w:proofErr w:type="spellStart"/>
      <w:r w:rsidRPr="00AF5169">
        <w:rPr>
          <w:rFonts w:ascii="Calibri" w:hAnsi="Calibri" w:cs="Calibri"/>
          <w:color w:val="000000"/>
        </w:rPr>
        <w:t>Pzp</w:t>
      </w:r>
      <w:proofErr w:type="spellEnd"/>
      <w:r w:rsidRPr="00AF5169">
        <w:rPr>
          <w:rFonts w:ascii="Calibri" w:hAnsi="Calibri" w:cs="Calibri"/>
          <w:color w:val="000000"/>
        </w:rPr>
        <w:t xml:space="preserve">. (podać mającą zastosowanie podstawę wykluczenia spośród wymienionych </w:t>
      </w:r>
      <w:r>
        <w:rPr>
          <w:rFonts w:ascii="Calibri" w:hAnsi="Calibri" w:cs="Calibri"/>
          <w:color w:val="000000"/>
        </w:rPr>
        <w:br/>
      </w:r>
      <w:r w:rsidRPr="00AF5169">
        <w:rPr>
          <w:rFonts w:ascii="Calibri" w:hAnsi="Calibri" w:cs="Calibri"/>
          <w:color w:val="000000"/>
        </w:rPr>
        <w:t xml:space="preserve">w ustawie </w:t>
      </w:r>
      <w:proofErr w:type="spellStart"/>
      <w:r w:rsidRPr="00AF5169">
        <w:rPr>
          <w:rFonts w:ascii="Calibri" w:hAnsi="Calibri" w:cs="Calibri"/>
          <w:color w:val="000000"/>
        </w:rPr>
        <w:t>Pzp</w:t>
      </w:r>
      <w:proofErr w:type="spellEnd"/>
      <w:r w:rsidRPr="00AF5169">
        <w:rPr>
          <w:rFonts w:ascii="Calibri" w:hAnsi="Calibri" w:cs="Calibri"/>
          <w:color w:val="000000"/>
        </w:rPr>
        <w:t xml:space="preserve">.). Jednocześnie oświadczam, że w związku z ww. okolicznością, na podstawie art. 110 ust. 2 ustawy </w:t>
      </w:r>
      <w:proofErr w:type="spellStart"/>
      <w:r w:rsidRPr="00AF5169">
        <w:rPr>
          <w:rFonts w:ascii="Calibri" w:hAnsi="Calibri" w:cs="Calibri"/>
          <w:color w:val="000000"/>
        </w:rPr>
        <w:t>Pzp</w:t>
      </w:r>
      <w:proofErr w:type="spellEnd"/>
      <w:r w:rsidRPr="00AF5169">
        <w:rPr>
          <w:rFonts w:ascii="Calibri" w:hAnsi="Calibri" w:cs="Calibri"/>
          <w:color w:val="000000"/>
        </w:rPr>
        <w:t xml:space="preserve">. podjąłem następujące środki naprawcze: </w:t>
      </w:r>
    </w:p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AF5169" w:rsidTr="0011699B">
        <w:tc>
          <w:tcPr>
            <w:tcW w:w="9212" w:type="dxa"/>
          </w:tcPr>
          <w:p w:rsidR="004B35F6" w:rsidRPr="00AF5169" w:rsidRDefault="004B35F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>(miejscowość), dnia</w:t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</w:p>
    <w:p w:rsidR="004B35F6" w:rsidRPr="00AF5169" w:rsidRDefault="004B35F6" w:rsidP="001D3E45">
      <w:pPr>
        <w:spacing w:line="240" w:lineRule="auto"/>
        <w:jc w:val="both"/>
        <w:textAlignment w:val="baseline"/>
        <w:rPr>
          <w:rFonts w:ascii="Calibri" w:hAnsi="Calibri" w:cs="Calibri"/>
          <w:color w:val="000000"/>
        </w:rPr>
      </w:pPr>
    </w:p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ab/>
      </w:r>
    </w:p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lastRenderedPageBreak/>
        <w:t>OŚWIADCZENIE DOTYCZĄCE PODANYCH INFORMACJI:</w:t>
      </w:r>
    </w:p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Oświadczam, że wszystkie informacje podane w powyższych oświadczeniach są aktualne </w:t>
      </w:r>
      <w:r w:rsidRPr="00AF5169">
        <w:rPr>
          <w:rFonts w:ascii="Calibri" w:hAnsi="Calibri" w:cs="Calibr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AF5169" w:rsidTr="0011699B">
        <w:tc>
          <w:tcPr>
            <w:tcW w:w="9212" w:type="dxa"/>
          </w:tcPr>
          <w:p w:rsidR="004B35F6" w:rsidRPr="00AF5169" w:rsidRDefault="004B35F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B35F6" w:rsidRPr="00AF5169" w:rsidRDefault="004B35F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 (miejscowość), dnia </w:t>
      </w:r>
    </w:p>
    <w:p w:rsidR="004B35F6" w:rsidRPr="00736691" w:rsidRDefault="004B35F6" w:rsidP="00CF42CF">
      <w:pPr>
        <w:pStyle w:val="Nagwek4"/>
        <w:spacing w:line="360" w:lineRule="auto"/>
        <w:jc w:val="right"/>
        <w:rPr>
          <w:rFonts w:cs="Calibri"/>
          <w:b w:val="0"/>
          <w:bCs w:val="0"/>
          <w:i/>
          <w:sz w:val="22"/>
          <w:szCs w:val="22"/>
        </w:rPr>
      </w:pPr>
      <w:r>
        <w:rPr>
          <w:rFonts w:cs="Calibri"/>
          <w:sz w:val="22"/>
          <w:szCs w:val="22"/>
        </w:rPr>
        <w:t>Z</w:t>
      </w:r>
      <w:r w:rsidRPr="00736691">
        <w:rPr>
          <w:rFonts w:cs="Calibri"/>
          <w:sz w:val="22"/>
          <w:szCs w:val="22"/>
        </w:rPr>
        <w:t xml:space="preserve">ałącznik nr </w:t>
      </w:r>
      <w:r>
        <w:rPr>
          <w:rFonts w:cs="Calibri"/>
          <w:sz w:val="22"/>
          <w:szCs w:val="22"/>
        </w:rPr>
        <w:t>9</w:t>
      </w:r>
    </w:p>
    <w:p w:rsidR="004B35F6" w:rsidRPr="00D3142D" w:rsidRDefault="004B35F6" w:rsidP="00CF42CF">
      <w:pPr>
        <w:spacing w:line="360" w:lineRule="auto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DZP.2344.</w:t>
      </w:r>
      <w:r w:rsidR="00056205">
        <w:rPr>
          <w:rFonts w:ascii="Calibri" w:hAnsi="Calibri" w:cs="Calibri"/>
          <w:lang w:eastAsia="en-US"/>
        </w:rPr>
        <w:t>3</w:t>
      </w:r>
      <w:r>
        <w:rPr>
          <w:rFonts w:ascii="Calibri" w:hAnsi="Calibri" w:cs="Calibri"/>
          <w:lang w:eastAsia="en-US"/>
        </w:rPr>
        <w:t>6</w:t>
      </w:r>
      <w:r w:rsidRPr="00D3142D">
        <w:rPr>
          <w:rFonts w:ascii="Calibri" w:hAnsi="Calibri" w:cs="Calibri"/>
          <w:lang w:eastAsia="en-US"/>
        </w:rPr>
        <w:t>.202</w:t>
      </w:r>
      <w:r>
        <w:rPr>
          <w:rFonts w:ascii="Calibri" w:hAnsi="Calibri" w:cs="Calibri"/>
          <w:lang w:eastAsia="en-US"/>
        </w:rPr>
        <w:t>4</w:t>
      </w:r>
    </w:p>
    <w:p w:rsidR="004B35F6" w:rsidRDefault="004B35F6" w:rsidP="00CF42CF">
      <w:pPr>
        <w:spacing w:line="360" w:lineRule="auto"/>
        <w:jc w:val="both"/>
        <w:rPr>
          <w:rFonts w:ascii="Calibri" w:hAnsi="Calibri" w:cs="Calibri"/>
          <w:bCs/>
          <w:lang w:eastAsia="en-US"/>
        </w:rPr>
      </w:pPr>
    </w:p>
    <w:p w:rsidR="004B35F6" w:rsidRPr="00DC34FA" w:rsidRDefault="004B35F6" w:rsidP="00CF42CF">
      <w:pPr>
        <w:spacing w:line="360" w:lineRule="auto"/>
        <w:jc w:val="both"/>
        <w:rPr>
          <w:rFonts w:ascii="Calibri" w:hAnsi="Calibri" w:cs="Calibri"/>
          <w:b/>
          <w:lang w:eastAsia="en-US"/>
        </w:rPr>
      </w:pPr>
      <w:r w:rsidRPr="00DC34FA">
        <w:rPr>
          <w:rFonts w:ascii="Calibri" w:hAnsi="Calibri" w:cs="Calibri"/>
          <w:bCs/>
          <w:lang w:eastAsia="en-US"/>
        </w:rPr>
        <w:t>Wykonawca:</w:t>
      </w:r>
      <w:r w:rsidRPr="00DC34FA">
        <w:rPr>
          <w:rFonts w:ascii="Calibri" w:hAnsi="Calibri" w:cs="Calibri"/>
          <w:b/>
          <w:lang w:eastAsia="en-US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4B35F6" w:rsidRPr="00DC34FA" w:rsidTr="00661F07">
        <w:tc>
          <w:tcPr>
            <w:tcW w:w="9210" w:type="dxa"/>
          </w:tcPr>
          <w:p w:rsidR="004B35F6" w:rsidRPr="00E50CCF" w:rsidRDefault="004B35F6" w:rsidP="00661F07">
            <w:pPr>
              <w:spacing w:line="36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4B35F6" w:rsidRPr="00DC34FA" w:rsidRDefault="004B35F6" w:rsidP="00CF42CF">
      <w:pPr>
        <w:spacing w:line="360" w:lineRule="auto"/>
        <w:jc w:val="both"/>
        <w:rPr>
          <w:rFonts w:ascii="Calibri" w:hAnsi="Calibri" w:cs="Calibri"/>
          <w:b/>
          <w:lang w:eastAsia="en-US"/>
        </w:rPr>
      </w:pPr>
    </w:p>
    <w:p w:rsidR="004B35F6" w:rsidRPr="00DC34FA" w:rsidRDefault="004B35F6" w:rsidP="00CF42CF">
      <w:pPr>
        <w:spacing w:after="120" w:line="360" w:lineRule="auto"/>
        <w:jc w:val="both"/>
        <w:rPr>
          <w:rFonts w:ascii="Calibri" w:hAnsi="Calibri" w:cs="Calibri"/>
          <w:b/>
          <w:lang w:eastAsia="en-US"/>
        </w:rPr>
      </w:pPr>
      <w:r w:rsidRPr="00DC34FA">
        <w:rPr>
          <w:rFonts w:ascii="Calibri" w:hAnsi="Calibri" w:cs="Calibri"/>
          <w:lang w:eastAsia="en-US"/>
        </w:rPr>
        <w:t>(pełna nazwa/firma, adres, w zależności od podmiotu: NIP/PESEL, KRS/</w:t>
      </w:r>
      <w:proofErr w:type="spellStart"/>
      <w:r w:rsidRPr="00DC34FA">
        <w:rPr>
          <w:rFonts w:ascii="Calibri" w:hAnsi="Calibri" w:cs="Calibri"/>
          <w:lang w:eastAsia="en-US"/>
        </w:rPr>
        <w:t>CEiDG</w:t>
      </w:r>
      <w:proofErr w:type="spellEnd"/>
      <w:r w:rsidRPr="00DC34FA">
        <w:rPr>
          <w:rFonts w:ascii="Calibri" w:hAnsi="Calibri" w:cs="Calibri"/>
          <w:lang w:eastAsia="en-US"/>
        </w:rPr>
        <w:t>)</w:t>
      </w:r>
    </w:p>
    <w:p w:rsidR="004B35F6" w:rsidRPr="004E214F" w:rsidRDefault="004B35F6" w:rsidP="00CF42CF">
      <w:pPr>
        <w:spacing w:line="360" w:lineRule="auto"/>
        <w:ind w:right="-2"/>
        <w:jc w:val="both"/>
        <w:rPr>
          <w:rFonts w:ascii="Calibri" w:hAnsi="Calibri" w:cs="Calibri"/>
          <w:lang w:eastAsia="en-US"/>
        </w:rPr>
      </w:pPr>
    </w:p>
    <w:p w:rsidR="004B35F6" w:rsidRPr="00DC34FA" w:rsidRDefault="004B35F6" w:rsidP="00CF42CF">
      <w:pPr>
        <w:spacing w:before="120" w:after="120" w:line="360" w:lineRule="auto"/>
        <w:jc w:val="center"/>
        <w:rPr>
          <w:rFonts w:ascii="Calibri" w:hAnsi="Calibri" w:cs="Calibri"/>
        </w:rPr>
      </w:pPr>
      <w:r w:rsidRPr="00DC34FA">
        <w:rPr>
          <w:rFonts w:ascii="Calibri" w:hAnsi="Calibri" w:cs="Calibri"/>
        </w:rPr>
        <w:t>Oświadczenie Wykonawcy</w:t>
      </w:r>
    </w:p>
    <w:p w:rsidR="004B35F6" w:rsidRDefault="004B35F6" w:rsidP="00CF42CF">
      <w:pPr>
        <w:spacing w:after="120" w:line="360" w:lineRule="auto"/>
        <w:jc w:val="both"/>
        <w:rPr>
          <w:rFonts w:ascii="Calibri" w:hAnsi="Calibri" w:cs="Calibri"/>
        </w:rPr>
      </w:pPr>
      <w:r w:rsidRPr="00DC34FA">
        <w:rPr>
          <w:rFonts w:ascii="Calibri" w:hAnsi="Calibri" w:cs="Calibri"/>
        </w:rPr>
        <w:t>składane w zakresie</w:t>
      </w:r>
      <w:r>
        <w:rPr>
          <w:rFonts w:ascii="Calibri" w:hAnsi="Calibri" w:cs="Calibri"/>
        </w:rPr>
        <w:t>:</w:t>
      </w:r>
    </w:p>
    <w:p w:rsidR="004B35F6" w:rsidRDefault="004B35F6" w:rsidP="00481FCA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C34FA">
        <w:rPr>
          <w:rFonts w:ascii="Calibri" w:hAnsi="Calibri" w:cs="Calibri"/>
        </w:rPr>
        <w:t xml:space="preserve"> art. 108 ust. 1 ustawy z dnia 11 września 2019 r.  Prawo zamówień publiczny</w:t>
      </w:r>
      <w:r w:rsidRPr="00526230">
        <w:rPr>
          <w:rFonts w:ascii="Calibri" w:hAnsi="Calibri" w:cs="Calibri"/>
        </w:rPr>
        <w:t>ch (2023r. poz. 1605</w:t>
      </w:r>
      <w:r w:rsidRPr="00DC34FA">
        <w:rPr>
          <w:rFonts w:ascii="Calibri" w:hAnsi="Calibri" w:cs="Calibri"/>
        </w:rPr>
        <w:t xml:space="preserve">) (dalej jako: ustawa </w:t>
      </w:r>
      <w:proofErr w:type="spellStart"/>
      <w:r w:rsidRPr="00DC34FA">
        <w:rPr>
          <w:rFonts w:ascii="Calibri" w:hAnsi="Calibri" w:cs="Calibri"/>
        </w:rPr>
        <w:t>Pzp</w:t>
      </w:r>
      <w:proofErr w:type="spellEnd"/>
      <w:r w:rsidRPr="00DC34FA">
        <w:rPr>
          <w:rFonts w:ascii="Calibri" w:hAnsi="Calibri" w:cs="Calibri"/>
        </w:rPr>
        <w:t xml:space="preserve">), </w:t>
      </w:r>
    </w:p>
    <w:p w:rsidR="004B35F6" w:rsidRPr="00526230" w:rsidRDefault="004B35F6" w:rsidP="00481FCA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6230">
        <w:rPr>
          <w:rFonts w:ascii="Calibri" w:hAnsi="Calibri" w:cs="Calibri"/>
        </w:rPr>
        <w:t xml:space="preserve">art. 5k rozporządzenia Rady (UE) nr 833/2014 z dnia 31 lipca 2014 r. dotyczącego środków ograniczających w związku  z działaniami Rosji destabilizującymi sytuację na Ukrainie (Dz. Urz. UE nr L 229 </w:t>
      </w:r>
      <w:r>
        <w:rPr>
          <w:rFonts w:ascii="Calibri" w:hAnsi="Calibri" w:cs="Calibri"/>
        </w:rPr>
        <w:t xml:space="preserve"> </w:t>
      </w:r>
      <w:r w:rsidRPr="00526230">
        <w:rPr>
          <w:rFonts w:ascii="Calibri" w:hAnsi="Calibri" w:cs="Calibri"/>
        </w:rPr>
        <w:t xml:space="preserve">z 31.7.2014, str. 1), w brzmieniu nadanym rozporządzeniem Rady (UE) 2022/576 w </w:t>
      </w:r>
      <w:proofErr w:type="spellStart"/>
      <w:r w:rsidRPr="00526230">
        <w:rPr>
          <w:rFonts w:ascii="Calibri" w:hAnsi="Calibri" w:cs="Calibri"/>
        </w:rPr>
        <w:t>spra-wie</w:t>
      </w:r>
      <w:proofErr w:type="spellEnd"/>
      <w:r w:rsidRPr="00526230">
        <w:rPr>
          <w:rFonts w:ascii="Calibri" w:hAnsi="Calibri" w:cs="Calibri"/>
        </w:rPr>
        <w:t xml:space="preserve"> zmiany rozporządzenia (UE) nr 833/2014 dotyczącego środków ograniczających w związku </w:t>
      </w:r>
      <w:r>
        <w:rPr>
          <w:rFonts w:ascii="Calibri" w:hAnsi="Calibri" w:cs="Calibri"/>
        </w:rPr>
        <w:br/>
      </w:r>
      <w:r w:rsidRPr="00526230">
        <w:rPr>
          <w:rFonts w:ascii="Calibri" w:hAnsi="Calibri" w:cs="Calibri"/>
        </w:rPr>
        <w:t>z działaniami Rosji destabilizującymi sytuację na Ukrainie (Dz. Urz. UE nr L 111 z 8.4.2022, str. 1);</w:t>
      </w:r>
    </w:p>
    <w:p w:rsidR="004B35F6" w:rsidRDefault="004B35F6" w:rsidP="00481FCA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6230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526230">
        <w:rPr>
          <w:rFonts w:ascii="Calibri" w:hAnsi="Calibri" w:cs="Calibri"/>
        </w:rPr>
        <w:t>t.j</w:t>
      </w:r>
      <w:proofErr w:type="spellEnd"/>
      <w:r w:rsidRPr="00526230">
        <w:rPr>
          <w:rFonts w:ascii="Calibri" w:hAnsi="Calibri" w:cs="Calibri"/>
        </w:rPr>
        <w:t>. Dz. U. z 2023r. poz. 1497)</w:t>
      </w:r>
    </w:p>
    <w:p w:rsidR="004B35F6" w:rsidRPr="00DC34FA" w:rsidRDefault="004B35F6" w:rsidP="00481FCA">
      <w:pPr>
        <w:spacing w:after="120" w:line="240" w:lineRule="auto"/>
        <w:jc w:val="both"/>
        <w:rPr>
          <w:rFonts w:ascii="Calibri" w:hAnsi="Calibri" w:cs="Calibri"/>
        </w:rPr>
      </w:pPr>
      <w:r w:rsidRPr="00DC34FA">
        <w:rPr>
          <w:rFonts w:ascii="Calibri" w:hAnsi="Calibri" w:cs="Calibri"/>
        </w:rPr>
        <w:t>dotyczące aktualności informacji zawartych w oświadczeniu, o którym mowa w art. 125 ust. 1 ustawy</w:t>
      </w:r>
    </w:p>
    <w:p w:rsidR="004B35F6" w:rsidRDefault="004B35F6" w:rsidP="00CF42CF">
      <w:pPr>
        <w:pStyle w:val="Tekstpodstawowywcity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B35F6" w:rsidRPr="006540A4" w:rsidRDefault="004B35F6" w:rsidP="00BF05BE">
      <w:pPr>
        <w:pStyle w:val="Tekstpodstawowywcity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540A4">
        <w:rPr>
          <w:rFonts w:ascii="Calibri" w:hAnsi="Calibri" w:cs="Calibri"/>
          <w:sz w:val="22"/>
          <w:szCs w:val="22"/>
        </w:rPr>
        <w:t>Na potrzeby postępowania o udzielenie zamówienia publicznego, pn.:</w:t>
      </w:r>
    </w:p>
    <w:p w:rsidR="004B35F6" w:rsidRPr="00566A5C" w:rsidRDefault="004B35F6" w:rsidP="00056205">
      <w:pPr>
        <w:pStyle w:val="Normalny1"/>
        <w:jc w:val="both"/>
        <w:rPr>
          <w:rFonts w:ascii="Calibri" w:hAnsi="Calibri" w:cs="Calibri"/>
          <w:i/>
        </w:rPr>
      </w:pPr>
      <w:r w:rsidRPr="00566A5C">
        <w:rPr>
          <w:rFonts w:ascii="Calibri" w:hAnsi="Calibri" w:cs="Calibri"/>
          <w:i/>
        </w:rPr>
        <w:t xml:space="preserve">Postępowanie o udzielenie zamówienia publicznego na </w:t>
      </w:r>
      <w:r w:rsidRPr="00566A5C">
        <w:rPr>
          <w:rStyle w:val="Pogrubienie"/>
          <w:rFonts w:ascii="Calibri" w:hAnsi="Calibri" w:cs="Calibri"/>
          <w:b w:val="0"/>
          <w:i/>
        </w:rPr>
        <w:t xml:space="preserve">dostawę </w:t>
      </w:r>
      <w:r w:rsidR="00056205">
        <w:rPr>
          <w:rStyle w:val="Pogrubienie"/>
          <w:rFonts w:ascii="Calibri" w:hAnsi="Calibri" w:cs="Calibri"/>
          <w:b w:val="0"/>
          <w:i/>
        </w:rPr>
        <w:t>gazów medycznych i dzierżawę butli na gazy medyczne oraz dzierżawę 2 zbiorników na skroplony tlen medyczny.</w:t>
      </w:r>
    </w:p>
    <w:p w:rsidR="004B35F6" w:rsidRPr="00DC34FA" w:rsidRDefault="004B35F6" w:rsidP="00CF42CF">
      <w:pPr>
        <w:pStyle w:val="Tekstpodstawowywcity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4B35F6" w:rsidRPr="00032D28" w:rsidRDefault="004B35F6" w:rsidP="00CF42CF">
      <w:pPr>
        <w:pStyle w:val="Tekstpodstawowywcity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</w:t>
      </w:r>
      <w:r w:rsidRPr="00DC34FA">
        <w:rPr>
          <w:rFonts w:ascii="Calibri" w:hAnsi="Calibri" w:cs="Calibri"/>
          <w:bCs/>
          <w:sz w:val="22"/>
          <w:szCs w:val="22"/>
        </w:rPr>
        <w:t xml:space="preserve">świadczam/(-my), że informacje zawarte w </w:t>
      </w:r>
      <w:r>
        <w:rPr>
          <w:rFonts w:ascii="Calibri" w:hAnsi="Calibri" w:cs="Calibri"/>
          <w:bCs/>
          <w:sz w:val="22"/>
          <w:szCs w:val="22"/>
        </w:rPr>
        <w:t>złożonym przez nas O</w:t>
      </w:r>
      <w:r w:rsidRPr="00DC34FA">
        <w:rPr>
          <w:rFonts w:ascii="Calibri" w:hAnsi="Calibri" w:cs="Calibri"/>
          <w:bCs/>
          <w:sz w:val="22"/>
          <w:szCs w:val="22"/>
        </w:rPr>
        <w:t xml:space="preserve">świadczeniu o którym mowa </w:t>
      </w:r>
      <w:r>
        <w:rPr>
          <w:rFonts w:ascii="Calibri" w:hAnsi="Calibri" w:cs="Calibri"/>
          <w:bCs/>
          <w:sz w:val="22"/>
          <w:szCs w:val="22"/>
        </w:rPr>
        <w:br/>
      </w:r>
      <w:r w:rsidRPr="00DC34FA">
        <w:rPr>
          <w:rFonts w:ascii="Calibri" w:hAnsi="Calibri" w:cs="Calibri"/>
          <w:bCs/>
          <w:sz w:val="22"/>
          <w:szCs w:val="22"/>
        </w:rPr>
        <w:t xml:space="preserve">w art. 125 ust. 1 ustawy </w:t>
      </w:r>
      <w:proofErr w:type="spellStart"/>
      <w:r>
        <w:rPr>
          <w:rFonts w:ascii="Calibri" w:hAnsi="Calibri" w:cs="Calibri"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bCs/>
          <w:sz w:val="22"/>
          <w:szCs w:val="22"/>
        </w:rPr>
        <w:t>, w zakresie podsta</w:t>
      </w:r>
      <w:r w:rsidRPr="00DC34FA">
        <w:rPr>
          <w:rFonts w:ascii="Calibri" w:hAnsi="Calibri" w:cs="Calibri"/>
          <w:bCs/>
          <w:sz w:val="22"/>
          <w:szCs w:val="22"/>
        </w:rPr>
        <w:t>w wykluczenia z postępowania</w:t>
      </w:r>
      <w:r>
        <w:rPr>
          <w:rFonts w:ascii="Calibri" w:hAnsi="Calibri" w:cs="Calibri"/>
          <w:bCs/>
          <w:sz w:val="22"/>
          <w:szCs w:val="22"/>
        </w:rPr>
        <w:t>,</w:t>
      </w:r>
      <w:r w:rsidRPr="00DC34FA">
        <w:rPr>
          <w:rFonts w:ascii="Calibri" w:hAnsi="Calibri" w:cs="Calibri"/>
          <w:bCs/>
          <w:sz w:val="22"/>
          <w:szCs w:val="22"/>
        </w:rPr>
        <w:t xml:space="preserve"> są aktualne. </w:t>
      </w:r>
    </w:p>
    <w:p w:rsidR="004B35F6" w:rsidRPr="00AF5169" w:rsidRDefault="004B35F6" w:rsidP="00CF42CF">
      <w:pPr>
        <w:rPr>
          <w:rFonts w:ascii="Calibri" w:hAnsi="Calibri" w:cs="Calibri"/>
        </w:rPr>
      </w:pPr>
    </w:p>
    <w:sectPr w:rsidR="004B35F6" w:rsidRPr="00AF5169" w:rsidSect="00D11745">
      <w:footerReference w:type="default" r:id="rId8"/>
      <w:headerReference w:type="first" r:id="rId9"/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44" w:rsidRDefault="00D64D44" w:rsidP="00D11745">
      <w:pPr>
        <w:spacing w:line="240" w:lineRule="auto"/>
      </w:pPr>
      <w:r>
        <w:separator/>
      </w:r>
    </w:p>
  </w:endnote>
  <w:endnote w:type="continuationSeparator" w:id="0">
    <w:p w:rsidR="00D64D44" w:rsidRDefault="00D64D44" w:rsidP="00D1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5B" w:rsidRDefault="003463F3">
    <w:pPr>
      <w:pStyle w:val="LO-normal"/>
      <w:jc w:val="right"/>
    </w:pPr>
    <w:r>
      <w:fldChar w:fldCharType="begin"/>
    </w:r>
    <w:r w:rsidR="004C305B">
      <w:instrText>PAGE</w:instrText>
    </w:r>
    <w:r>
      <w:fldChar w:fldCharType="separate"/>
    </w:r>
    <w:r w:rsidR="00DE29E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44" w:rsidRDefault="00D64D44" w:rsidP="00D11745">
      <w:pPr>
        <w:spacing w:line="240" w:lineRule="auto"/>
      </w:pPr>
      <w:r>
        <w:separator/>
      </w:r>
    </w:p>
  </w:footnote>
  <w:footnote w:type="continuationSeparator" w:id="0">
    <w:p w:rsidR="00D64D44" w:rsidRDefault="00D64D44" w:rsidP="00D117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5B" w:rsidRDefault="004C305B">
    <w:pPr>
      <w:pStyle w:val="Nagwek"/>
    </w:pPr>
    <w:r>
      <w:tab/>
    </w:r>
    <w:r>
      <w:tab/>
    </w:r>
  </w:p>
  <w:p w:rsidR="004C305B" w:rsidRDefault="004C305B" w:rsidP="00A261FF">
    <w:pPr>
      <w:pStyle w:val="LO-normal"/>
      <w:spacing w:line="271" w:lineRule="auto"/>
      <w:rPr>
        <w:rFonts w:ascii="Calibri" w:hAnsi="Calibri" w:cs="Calibri"/>
        <w:b/>
      </w:rPr>
    </w:pPr>
  </w:p>
  <w:p w:rsidR="004C305B" w:rsidRDefault="004C30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79E246A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i w:val="0"/>
        <w:w w:val="99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8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0">
    <w:nsid w:val="026F10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1">
    <w:nsid w:val="02EF2A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2">
    <w:nsid w:val="044509D7"/>
    <w:multiLevelType w:val="hybridMultilevel"/>
    <w:tmpl w:val="102E15CA"/>
    <w:lvl w:ilvl="0" w:tplc="23780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4D6B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4">
    <w:nsid w:val="089579F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5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452232"/>
    <w:multiLevelType w:val="hybridMultilevel"/>
    <w:tmpl w:val="66C65852"/>
    <w:lvl w:ilvl="0" w:tplc="A314DBF8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6D0C0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8">
    <w:nsid w:val="16B01B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9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7AE3254"/>
    <w:multiLevelType w:val="multilevel"/>
    <w:tmpl w:val="6BE6B4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ascii="Calibri" w:eastAsia="Times New Roman" w:hAnsi="Calibri" w:cs="Calibri" w:hint="default"/>
        <w:sz w:val="22"/>
        <w:szCs w:val="22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A94D53"/>
    <w:multiLevelType w:val="hybridMultilevel"/>
    <w:tmpl w:val="7D4C4096"/>
    <w:lvl w:ilvl="0" w:tplc="45D670CE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CE21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95" w:hanging="45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4">
    <w:nsid w:val="24F91AA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25">
    <w:nsid w:val="259C14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26">
    <w:nsid w:val="26EA1541"/>
    <w:multiLevelType w:val="multilevel"/>
    <w:tmpl w:val="D1EA9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27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74F2D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9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A0A6D6E"/>
    <w:multiLevelType w:val="hybridMultilevel"/>
    <w:tmpl w:val="3FFE5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66AB740">
      <w:start w:val="1"/>
      <w:numFmt w:val="lowerLetter"/>
      <w:lvlText w:val="%2)"/>
      <w:lvlJc w:val="left"/>
      <w:pPr>
        <w:ind w:left="1440" w:hanging="360"/>
      </w:pPr>
      <w:rPr>
        <w:rFonts w:ascii="Cambria" w:hAnsi="Cambria" w:cs="Cambria" w:hint="default"/>
        <w:b/>
      </w:rPr>
    </w:lvl>
    <w:lvl w:ilvl="2" w:tplc="0FB62F7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9B04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  <w:position w:val="0"/>
        <w:sz w:val="22"/>
        <w:vertAlign w:val="baseline"/>
      </w:rPr>
    </w:lvl>
  </w:abstractNum>
  <w:abstractNum w:abstractNumId="37">
    <w:nsid w:val="41F87B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38">
    <w:nsid w:val="43E14D30"/>
    <w:multiLevelType w:val="hybridMultilevel"/>
    <w:tmpl w:val="014E71F4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445C52BE"/>
    <w:multiLevelType w:val="hybridMultilevel"/>
    <w:tmpl w:val="EE6665D8"/>
    <w:lvl w:ilvl="0" w:tplc="62DE37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4BB7F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41">
    <w:nsid w:val="495343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42">
    <w:nsid w:val="49BB5E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position w:val="0"/>
        <w:sz w:val="22"/>
        <w:vertAlign w:val="baseline"/>
      </w:rPr>
    </w:lvl>
  </w:abstractNum>
  <w:abstractNum w:abstractNumId="43">
    <w:nsid w:val="4A9B5195"/>
    <w:multiLevelType w:val="hybridMultilevel"/>
    <w:tmpl w:val="60BC7620"/>
    <w:lvl w:ilvl="0" w:tplc="DEECA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B2C2612"/>
    <w:multiLevelType w:val="multilevel"/>
    <w:tmpl w:val="60E24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5">
    <w:nsid w:val="50227F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6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5E571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339"/>
        </w:tabs>
        <w:ind w:left="670" w:hanging="452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8"/>
        </w:tabs>
        <w:ind w:left="1658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1227" w:hanging="452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  <w:rPr>
        <w:rFonts w:cs="Times New Roman"/>
        <w:position w:val="0"/>
        <w:sz w:val="22"/>
        <w:vertAlign w:val="baseline"/>
      </w:rPr>
    </w:lvl>
  </w:abstractNum>
  <w:abstractNum w:abstractNumId="48">
    <w:nsid w:val="575060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rFonts w:cs="Times New Roman"/>
        <w:position w:val="0"/>
        <w:sz w:val="22"/>
        <w:vertAlign w:val="baseline"/>
      </w:rPr>
    </w:lvl>
  </w:abstractNum>
  <w:abstractNum w:abstractNumId="49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0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D5552A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hint="default"/>
        <w:u w:val="none"/>
      </w:rPr>
    </w:lvl>
  </w:abstractNum>
  <w:abstractNum w:abstractNumId="52">
    <w:nsid w:val="5D86382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position w:val="0"/>
        <w:sz w:val="22"/>
        <w:vertAlign w:val="baseline"/>
      </w:rPr>
    </w:lvl>
  </w:abstractNum>
  <w:abstractNum w:abstractNumId="53">
    <w:nsid w:val="5DAB22D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4">
    <w:nsid w:val="5F7B36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  <w:position w:val="0"/>
        <w:sz w:val="22"/>
        <w:vertAlign w:val="baseline"/>
      </w:rPr>
    </w:lvl>
  </w:abstractNum>
  <w:abstractNum w:abstractNumId="55">
    <w:nsid w:val="615374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>
    <w:nsid w:val="6CB63F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Times New Roman"/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Times New Roman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9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FDD35F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62">
    <w:nsid w:val="71FF26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1140"/>
        </w:tabs>
        <w:ind w:left="644" w:hanging="360"/>
      </w:pPr>
      <w:rPr>
        <w:rFonts w:cs="Times New Roman"/>
        <w:b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cs="Times New Roman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cs="Times New Roman"/>
        <w:position w:val="0"/>
        <w:sz w:val="22"/>
        <w:vertAlign w:val="baseline"/>
      </w:rPr>
    </w:lvl>
  </w:abstractNum>
  <w:abstractNum w:abstractNumId="63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6097A4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5">
    <w:nsid w:val="774A16D5"/>
    <w:multiLevelType w:val="hybridMultilevel"/>
    <w:tmpl w:val="0AD27588"/>
    <w:lvl w:ilvl="0" w:tplc="04DE13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72641E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EFD7B3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  <w:position w:val="0"/>
        <w:sz w:val="22"/>
        <w:vertAlign w:val="baseline"/>
      </w:rPr>
    </w:lvl>
  </w:abstractNum>
  <w:num w:numId="1">
    <w:abstractNumId w:val="23"/>
  </w:num>
  <w:num w:numId="2">
    <w:abstractNumId w:val="47"/>
  </w:num>
  <w:num w:numId="3">
    <w:abstractNumId w:val="11"/>
  </w:num>
  <w:num w:numId="4">
    <w:abstractNumId w:val="24"/>
  </w:num>
  <w:num w:numId="5">
    <w:abstractNumId w:val="18"/>
  </w:num>
  <w:num w:numId="6">
    <w:abstractNumId w:val="58"/>
  </w:num>
  <w:num w:numId="7">
    <w:abstractNumId w:val="45"/>
  </w:num>
  <w:num w:numId="8">
    <w:abstractNumId w:val="10"/>
  </w:num>
  <w:num w:numId="9">
    <w:abstractNumId w:val="54"/>
  </w:num>
  <w:num w:numId="10">
    <w:abstractNumId w:val="48"/>
  </w:num>
  <w:num w:numId="11">
    <w:abstractNumId w:val="36"/>
  </w:num>
  <w:num w:numId="12">
    <w:abstractNumId w:val="17"/>
  </w:num>
  <w:num w:numId="13">
    <w:abstractNumId w:val="40"/>
  </w:num>
  <w:num w:numId="14">
    <w:abstractNumId w:val="55"/>
  </w:num>
  <w:num w:numId="15">
    <w:abstractNumId w:val="64"/>
  </w:num>
  <w:num w:numId="16">
    <w:abstractNumId w:val="13"/>
  </w:num>
  <w:num w:numId="17">
    <w:abstractNumId w:val="42"/>
  </w:num>
  <w:num w:numId="18">
    <w:abstractNumId w:val="51"/>
  </w:num>
  <w:num w:numId="19">
    <w:abstractNumId w:val="62"/>
  </w:num>
  <w:num w:numId="20">
    <w:abstractNumId w:val="37"/>
  </w:num>
  <w:num w:numId="21">
    <w:abstractNumId w:val="14"/>
  </w:num>
  <w:num w:numId="22">
    <w:abstractNumId w:val="53"/>
  </w:num>
  <w:num w:numId="23">
    <w:abstractNumId w:val="41"/>
  </w:num>
  <w:num w:numId="24">
    <w:abstractNumId w:val="61"/>
  </w:num>
  <w:num w:numId="25">
    <w:abstractNumId w:val="25"/>
  </w:num>
  <w:num w:numId="26">
    <w:abstractNumId w:val="28"/>
  </w:num>
  <w:num w:numId="27">
    <w:abstractNumId w:val="67"/>
  </w:num>
  <w:num w:numId="28">
    <w:abstractNumId w:val="52"/>
  </w:num>
  <w:num w:numId="29">
    <w:abstractNumId w:val="12"/>
  </w:num>
  <w:num w:numId="30">
    <w:abstractNumId w:val="2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1">
    <w:abstractNumId w:val="59"/>
  </w:num>
  <w:num w:numId="32">
    <w:abstractNumId w:val="46"/>
  </w:num>
  <w:num w:numId="33">
    <w:abstractNumId w:val="39"/>
  </w:num>
  <w:num w:numId="34">
    <w:abstractNumId w:val="26"/>
  </w:num>
  <w:num w:numId="35">
    <w:abstractNumId w:val="5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44"/>
  </w:num>
  <w:num w:numId="39">
    <w:abstractNumId w:val="20"/>
  </w:num>
  <w:num w:numId="40">
    <w:abstractNumId w:val="50"/>
  </w:num>
  <w:num w:numId="41">
    <w:abstractNumId w:val="35"/>
  </w:num>
  <w:num w:numId="42">
    <w:abstractNumId w:val="63"/>
  </w:num>
  <w:num w:numId="43">
    <w:abstractNumId w:val="8"/>
  </w:num>
  <w:num w:numId="44">
    <w:abstractNumId w:val="57"/>
  </w:num>
  <w:num w:numId="45">
    <w:abstractNumId w:val="60"/>
  </w:num>
  <w:num w:numId="46">
    <w:abstractNumId w:val="49"/>
  </w:num>
  <w:num w:numId="47">
    <w:abstractNumId w:val="21"/>
  </w:num>
  <w:num w:numId="48">
    <w:abstractNumId w:val="30"/>
  </w:num>
  <w:num w:numId="49">
    <w:abstractNumId w:val="27"/>
  </w:num>
  <w:num w:numId="50">
    <w:abstractNumId w:val="33"/>
  </w:num>
  <w:num w:numId="51">
    <w:abstractNumId w:val="15"/>
  </w:num>
  <w:num w:numId="52">
    <w:abstractNumId w:val="66"/>
  </w:num>
  <w:num w:numId="53">
    <w:abstractNumId w:val="32"/>
  </w:num>
  <w:num w:numId="54">
    <w:abstractNumId w:val="19"/>
  </w:num>
  <w:num w:numId="55">
    <w:abstractNumId w:val="34"/>
  </w:num>
  <w:num w:numId="56">
    <w:abstractNumId w:val="65"/>
  </w:num>
  <w:num w:numId="57">
    <w:abstractNumId w:val="43"/>
  </w:num>
  <w:num w:numId="58">
    <w:abstractNumId w:val="22"/>
  </w:num>
  <w:num w:numId="59">
    <w:abstractNumId w:val="16"/>
  </w:num>
  <w:num w:numId="60">
    <w:abstractNumId w:val="38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NotTrackMoves/>
  <w:defaultTabStop w:val="720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745"/>
    <w:rsid w:val="00004376"/>
    <w:rsid w:val="00005C1D"/>
    <w:rsid w:val="00006131"/>
    <w:rsid w:val="00011B6E"/>
    <w:rsid w:val="000157D7"/>
    <w:rsid w:val="00022994"/>
    <w:rsid w:val="00031D0F"/>
    <w:rsid w:val="00032D28"/>
    <w:rsid w:val="000443F0"/>
    <w:rsid w:val="00046CF3"/>
    <w:rsid w:val="00047F40"/>
    <w:rsid w:val="00055501"/>
    <w:rsid w:val="00056205"/>
    <w:rsid w:val="00063C42"/>
    <w:rsid w:val="0007247E"/>
    <w:rsid w:val="0007419E"/>
    <w:rsid w:val="00075CD4"/>
    <w:rsid w:val="00076DE2"/>
    <w:rsid w:val="00077841"/>
    <w:rsid w:val="000801D9"/>
    <w:rsid w:val="0008204D"/>
    <w:rsid w:val="0008250A"/>
    <w:rsid w:val="000918F2"/>
    <w:rsid w:val="00091C54"/>
    <w:rsid w:val="00093E91"/>
    <w:rsid w:val="000942FB"/>
    <w:rsid w:val="00096857"/>
    <w:rsid w:val="000968F0"/>
    <w:rsid w:val="00097423"/>
    <w:rsid w:val="000A020C"/>
    <w:rsid w:val="000A2F9F"/>
    <w:rsid w:val="000A35C7"/>
    <w:rsid w:val="000A5044"/>
    <w:rsid w:val="000B501C"/>
    <w:rsid w:val="000B5208"/>
    <w:rsid w:val="000B5417"/>
    <w:rsid w:val="000B7412"/>
    <w:rsid w:val="000C05EB"/>
    <w:rsid w:val="000C3B98"/>
    <w:rsid w:val="000D4B58"/>
    <w:rsid w:val="000D5699"/>
    <w:rsid w:val="000D605E"/>
    <w:rsid w:val="000E0604"/>
    <w:rsid w:val="000E2167"/>
    <w:rsid w:val="000E250B"/>
    <w:rsid w:val="000E29A9"/>
    <w:rsid w:val="000F1539"/>
    <w:rsid w:val="000F2789"/>
    <w:rsid w:val="000F7044"/>
    <w:rsid w:val="001003C1"/>
    <w:rsid w:val="0010201C"/>
    <w:rsid w:val="00104D95"/>
    <w:rsid w:val="00111C1E"/>
    <w:rsid w:val="001131BB"/>
    <w:rsid w:val="00113431"/>
    <w:rsid w:val="00115776"/>
    <w:rsid w:val="00115B3F"/>
    <w:rsid w:val="00116560"/>
    <w:rsid w:val="0011699B"/>
    <w:rsid w:val="00116F76"/>
    <w:rsid w:val="00121C92"/>
    <w:rsid w:val="001311E4"/>
    <w:rsid w:val="00134BF5"/>
    <w:rsid w:val="0014250D"/>
    <w:rsid w:val="0014455C"/>
    <w:rsid w:val="00144A45"/>
    <w:rsid w:val="001457DB"/>
    <w:rsid w:val="001524E7"/>
    <w:rsid w:val="00153BCC"/>
    <w:rsid w:val="00155E19"/>
    <w:rsid w:val="001560D7"/>
    <w:rsid w:val="00161F9B"/>
    <w:rsid w:val="00177A67"/>
    <w:rsid w:val="00180796"/>
    <w:rsid w:val="001816C8"/>
    <w:rsid w:val="00181893"/>
    <w:rsid w:val="0018357F"/>
    <w:rsid w:val="00191AAA"/>
    <w:rsid w:val="00192392"/>
    <w:rsid w:val="001A4400"/>
    <w:rsid w:val="001A4ACD"/>
    <w:rsid w:val="001A517B"/>
    <w:rsid w:val="001A6558"/>
    <w:rsid w:val="001B1C78"/>
    <w:rsid w:val="001B3276"/>
    <w:rsid w:val="001B42C3"/>
    <w:rsid w:val="001B7082"/>
    <w:rsid w:val="001C1CD8"/>
    <w:rsid w:val="001D3E45"/>
    <w:rsid w:val="001D434B"/>
    <w:rsid w:val="001D5B27"/>
    <w:rsid w:val="001E0731"/>
    <w:rsid w:val="001E09A2"/>
    <w:rsid w:val="001F0094"/>
    <w:rsid w:val="001F1DBD"/>
    <w:rsid w:val="001F1F17"/>
    <w:rsid w:val="001F47D2"/>
    <w:rsid w:val="001F4963"/>
    <w:rsid w:val="001F63FC"/>
    <w:rsid w:val="001F74E7"/>
    <w:rsid w:val="00200DB3"/>
    <w:rsid w:val="002011F2"/>
    <w:rsid w:val="00206D39"/>
    <w:rsid w:val="00211FED"/>
    <w:rsid w:val="00213361"/>
    <w:rsid w:val="00214EFC"/>
    <w:rsid w:val="0021748C"/>
    <w:rsid w:val="002175FB"/>
    <w:rsid w:val="00217DAE"/>
    <w:rsid w:val="00230EB0"/>
    <w:rsid w:val="00233EE0"/>
    <w:rsid w:val="00234B5F"/>
    <w:rsid w:val="00234E4D"/>
    <w:rsid w:val="0023684F"/>
    <w:rsid w:val="0024596B"/>
    <w:rsid w:val="0025121A"/>
    <w:rsid w:val="0025269F"/>
    <w:rsid w:val="00253EE2"/>
    <w:rsid w:val="00262CE0"/>
    <w:rsid w:val="00263C42"/>
    <w:rsid w:val="002650B8"/>
    <w:rsid w:val="0026541A"/>
    <w:rsid w:val="00272ED6"/>
    <w:rsid w:val="00277228"/>
    <w:rsid w:val="00286FBD"/>
    <w:rsid w:val="00290376"/>
    <w:rsid w:val="0029150B"/>
    <w:rsid w:val="00293652"/>
    <w:rsid w:val="0029467C"/>
    <w:rsid w:val="00294A9B"/>
    <w:rsid w:val="002A0F5D"/>
    <w:rsid w:val="002A1171"/>
    <w:rsid w:val="002A2FF5"/>
    <w:rsid w:val="002A5EB7"/>
    <w:rsid w:val="002B2A72"/>
    <w:rsid w:val="002B2B99"/>
    <w:rsid w:val="002B5053"/>
    <w:rsid w:val="002B5C4D"/>
    <w:rsid w:val="002D0FA6"/>
    <w:rsid w:val="002D198A"/>
    <w:rsid w:val="002D46E4"/>
    <w:rsid w:val="002D60BE"/>
    <w:rsid w:val="002E234F"/>
    <w:rsid w:val="002E36ED"/>
    <w:rsid w:val="002E47AD"/>
    <w:rsid w:val="002E5C18"/>
    <w:rsid w:val="002E6665"/>
    <w:rsid w:val="002F4DA4"/>
    <w:rsid w:val="002F6AA7"/>
    <w:rsid w:val="00302EF5"/>
    <w:rsid w:val="00305D8D"/>
    <w:rsid w:val="00312DBE"/>
    <w:rsid w:val="00314A56"/>
    <w:rsid w:val="003161FE"/>
    <w:rsid w:val="00316FB1"/>
    <w:rsid w:val="00320BCD"/>
    <w:rsid w:val="00322310"/>
    <w:rsid w:val="003250BE"/>
    <w:rsid w:val="00330769"/>
    <w:rsid w:val="00334FF2"/>
    <w:rsid w:val="00343507"/>
    <w:rsid w:val="003463F3"/>
    <w:rsid w:val="00353939"/>
    <w:rsid w:val="00357A46"/>
    <w:rsid w:val="003660A9"/>
    <w:rsid w:val="00367D18"/>
    <w:rsid w:val="003713E4"/>
    <w:rsid w:val="003738AC"/>
    <w:rsid w:val="0037430B"/>
    <w:rsid w:val="0038285C"/>
    <w:rsid w:val="003905C3"/>
    <w:rsid w:val="00393524"/>
    <w:rsid w:val="0039354C"/>
    <w:rsid w:val="00394E95"/>
    <w:rsid w:val="003A499A"/>
    <w:rsid w:val="003A7A85"/>
    <w:rsid w:val="003B07F0"/>
    <w:rsid w:val="003B0867"/>
    <w:rsid w:val="003B3AA5"/>
    <w:rsid w:val="003C4DC3"/>
    <w:rsid w:val="003C5CD2"/>
    <w:rsid w:val="003C6791"/>
    <w:rsid w:val="003C739E"/>
    <w:rsid w:val="003D1A0A"/>
    <w:rsid w:val="003D7994"/>
    <w:rsid w:val="003E54DF"/>
    <w:rsid w:val="003E5C9E"/>
    <w:rsid w:val="003E5E49"/>
    <w:rsid w:val="003E6D29"/>
    <w:rsid w:val="003E7528"/>
    <w:rsid w:val="003F0D26"/>
    <w:rsid w:val="003F2A25"/>
    <w:rsid w:val="003F43F3"/>
    <w:rsid w:val="00404A36"/>
    <w:rsid w:val="00404EE8"/>
    <w:rsid w:val="00407A92"/>
    <w:rsid w:val="00412875"/>
    <w:rsid w:val="004159A6"/>
    <w:rsid w:val="004205FA"/>
    <w:rsid w:val="004275A3"/>
    <w:rsid w:val="00433057"/>
    <w:rsid w:val="00433CD4"/>
    <w:rsid w:val="00442E64"/>
    <w:rsid w:val="00444CA0"/>
    <w:rsid w:val="00451000"/>
    <w:rsid w:val="004578AE"/>
    <w:rsid w:val="004605EB"/>
    <w:rsid w:val="00460D78"/>
    <w:rsid w:val="00465E1D"/>
    <w:rsid w:val="004707DA"/>
    <w:rsid w:val="0047307D"/>
    <w:rsid w:val="00473A2D"/>
    <w:rsid w:val="00475D17"/>
    <w:rsid w:val="004762C1"/>
    <w:rsid w:val="00477934"/>
    <w:rsid w:val="00477E7B"/>
    <w:rsid w:val="004813FC"/>
    <w:rsid w:val="00481FCA"/>
    <w:rsid w:val="0048678C"/>
    <w:rsid w:val="00494BC7"/>
    <w:rsid w:val="004972CD"/>
    <w:rsid w:val="00497907"/>
    <w:rsid w:val="004A019C"/>
    <w:rsid w:val="004A1F60"/>
    <w:rsid w:val="004A2B9A"/>
    <w:rsid w:val="004A4301"/>
    <w:rsid w:val="004B35F6"/>
    <w:rsid w:val="004B58DF"/>
    <w:rsid w:val="004C305B"/>
    <w:rsid w:val="004D005A"/>
    <w:rsid w:val="004D25F3"/>
    <w:rsid w:val="004E214F"/>
    <w:rsid w:val="004E3651"/>
    <w:rsid w:val="004E4BAD"/>
    <w:rsid w:val="004E51D6"/>
    <w:rsid w:val="004F0899"/>
    <w:rsid w:val="004F7231"/>
    <w:rsid w:val="0050098E"/>
    <w:rsid w:val="00501FC0"/>
    <w:rsid w:val="005032EC"/>
    <w:rsid w:val="0050637D"/>
    <w:rsid w:val="00511357"/>
    <w:rsid w:val="00511921"/>
    <w:rsid w:val="00512BC6"/>
    <w:rsid w:val="00513A4D"/>
    <w:rsid w:val="00513BD8"/>
    <w:rsid w:val="00520013"/>
    <w:rsid w:val="005206D0"/>
    <w:rsid w:val="00523554"/>
    <w:rsid w:val="00526230"/>
    <w:rsid w:val="00526FB7"/>
    <w:rsid w:val="00530F2B"/>
    <w:rsid w:val="00532196"/>
    <w:rsid w:val="005325AE"/>
    <w:rsid w:val="00532DD2"/>
    <w:rsid w:val="00536547"/>
    <w:rsid w:val="00536B02"/>
    <w:rsid w:val="0054007F"/>
    <w:rsid w:val="005406F4"/>
    <w:rsid w:val="00541D33"/>
    <w:rsid w:val="0054439E"/>
    <w:rsid w:val="00551245"/>
    <w:rsid w:val="005517CC"/>
    <w:rsid w:val="00552642"/>
    <w:rsid w:val="00562A4D"/>
    <w:rsid w:val="00562B3C"/>
    <w:rsid w:val="0056528B"/>
    <w:rsid w:val="00566A5C"/>
    <w:rsid w:val="00574C6B"/>
    <w:rsid w:val="00582362"/>
    <w:rsid w:val="00583E29"/>
    <w:rsid w:val="00586023"/>
    <w:rsid w:val="00587226"/>
    <w:rsid w:val="00591D4D"/>
    <w:rsid w:val="00594518"/>
    <w:rsid w:val="00596B6D"/>
    <w:rsid w:val="005A6AB9"/>
    <w:rsid w:val="005C5FC6"/>
    <w:rsid w:val="005C7DC6"/>
    <w:rsid w:val="005D0FAF"/>
    <w:rsid w:val="005D1C38"/>
    <w:rsid w:val="005D25CB"/>
    <w:rsid w:val="005D2A5D"/>
    <w:rsid w:val="005D325B"/>
    <w:rsid w:val="005D6E03"/>
    <w:rsid w:val="005E08E4"/>
    <w:rsid w:val="005E1280"/>
    <w:rsid w:val="005E23FE"/>
    <w:rsid w:val="005E64E5"/>
    <w:rsid w:val="005F09B9"/>
    <w:rsid w:val="005F4B1C"/>
    <w:rsid w:val="005F5093"/>
    <w:rsid w:val="0060024A"/>
    <w:rsid w:val="00600A3C"/>
    <w:rsid w:val="006011F8"/>
    <w:rsid w:val="006022C7"/>
    <w:rsid w:val="006045FE"/>
    <w:rsid w:val="00610C5B"/>
    <w:rsid w:val="00614079"/>
    <w:rsid w:val="0061450F"/>
    <w:rsid w:val="006158CD"/>
    <w:rsid w:val="00623FC3"/>
    <w:rsid w:val="0063166B"/>
    <w:rsid w:val="00633BDC"/>
    <w:rsid w:val="00634B61"/>
    <w:rsid w:val="00645EE8"/>
    <w:rsid w:val="00650D57"/>
    <w:rsid w:val="006540A4"/>
    <w:rsid w:val="00655A6C"/>
    <w:rsid w:val="00656197"/>
    <w:rsid w:val="00661F07"/>
    <w:rsid w:val="00663C8B"/>
    <w:rsid w:val="00665804"/>
    <w:rsid w:val="006740F9"/>
    <w:rsid w:val="00674392"/>
    <w:rsid w:val="0067460B"/>
    <w:rsid w:val="00674661"/>
    <w:rsid w:val="00674B74"/>
    <w:rsid w:val="00677167"/>
    <w:rsid w:val="00677477"/>
    <w:rsid w:val="00680DA4"/>
    <w:rsid w:val="00682D9D"/>
    <w:rsid w:val="00683E46"/>
    <w:rsid w:val="0068463B"/>
    <w:rsid w:val="00684FA1"/>
    <w:rsid w:val="006867F2"/>
    <w:rsid w:val="00692F0B"/>
    <w:rsid w:val="006A10AC"/>
    <w:rsid w:val="006B2AD3"/>
    <w:rsid w:val="006C03ED"/>
    <w:rsid w:val="006D5ECA"/>
    <w:rsid w:val="006E11D1"/>
    <w:rsid w:val="006E43FF"/>
    <w:rsid w:val="006E6867"/>
    <w:rsid w:val="006F1F38"/>
    <w:rsid w:val="006F72D2"/>
    <w:rsid w:val="006F7385"/>
    <w:rsid w:val="007067E3"/>
    <w:rsid w:val="00707A23"/>
    <w:rsid w:val="00715837"/>
    <w:rsid w:val="00717ED8"/>
    <w:rsid w:val="0072242E"/>
    <w:rsid w:val="00722D41"/>
    <w:rsid w:val="00726D6E"/>
    <w:rsid w:val="00733348"/>
    <w:rsid w:val="00735462"/>
    <w:rsid w:val="00736691"/>
    <w:rsid w:val="00743841"/>
    <w:rsid w:val="00750BC5"/>
    <w:rsid w:val="00757FAC"/>
    <w:rsid w:val="00762115"/>
    <w:rsid w:val="007625DF"/>
    <w:rsid w:val="00763A5C"/>
    <w:rsid w:val="00763ADF"/>
    <w:rsid w:val="007664D1"/>
    <w:rsid w:val="0077383A"/>
    <w:rsid w:val="00775764"/>
    <w:rsid w:val="00780096"/>
    <w:rsid w:val="007864BE"/>
    <w:rsid w:val="00787CB9"/>
    <w:rsid w:val="00790C0E"/>
    <w:rsid w:val="00795DB8"/>
    <w:rsid w:val="00796BEB"/>
    <w:rsid w:val="007A2F55"/>
    <w:rsid w:val="007A4B42"/>
    <w:rsid w:val="007A5BA6"/>
    <w:rsid w:val="007B076F"/>
    <w:rsid w:val="007B0D7C"/>
    <w:rsid w:val="007B1D2A"/>
    <w:rsid w:val="007B2E5E"/>
    <w:rsid w:val="007C10CC"/>
    <w:rsid w:val="007C4BC5"/>
    <w:rsid w:val="007C550D"/>
    <w:rsid w:val="007C5ADE"/>
    <w:rsid w:val="007D2986"/>
    <w:rsid w:val="007D61D4"/>
    <w:rsid w:val="007D7D72"/>
    <w:rsid w:val="007E25DA"/>
    <w:rsid w:val="007E4B4E"/>
    <w:rsid w:val="007E6AA1"/>
    <w:rsid w:val="007F27FE"/>
    <w:rsid w:val="00803E78"/>
    <w:rsid w:val="0080581B"/>
    <w:rsid w:val="008061A8"/>
    <w:rsid w:val="00813B79"/>
    <w:rsid w:val="008223D7"/>
    <w:rsid w:val="00824B80"/>
    <w:rsid w:val="0082650C"/>
    <w:rsid w:val="008270DD"/>
    <w:rsid w:val="008303AE"/>
    <w:rsid w:val="0083100F"/>
    <w:rsid w:val="00831D37"/>
    <w:rsid w:val="00834A4C"/>
    <w:rsid w:val="00835383"/>
    <w:rsid w:val="00837589"/>
    <w:rsid w:val="00842A1D"/>
    <w:rsid w:val="00842CA7"/>
    <w:rsid w:val="00844223"/>
    <w:rsid w:val="00844B63"/>
    <w:rsid w:val="008454A0"/>
    <w:rsid w:val="00846F29"/>
    <w:rsid w:val="0085024D"/>
    <w:rsid w:val="00852713"/>
    <w:rsid w:val="008551CA"/>
    <w:rsid w:val="0086077F"/>
    <w:rsid w:val="00861FF8"/>
    <w:rsid w:val="00863C2B"/>
    <w:rsid w:val="0086418C"/>
    <w:rsid w:val="008705E9"/>
    <w:rsid w:val="00874705"/>
    <w:rsid w:val="00875EE9"/>
    <w:rsid w:val="00875FD4"/>
    <w:rsid w:val="00876CC5"/>
    <w:rsid w:val="008829CE"/>
    <w:rsid w:val="00883C8F"/>
    <w:rsid w:val="00895586"/>
    <w:rsid w:val="00895DBE"/>
    <w:rsid w:val="008968DC"/>
    <w:rsid w:val="008972F5"/>
    <w:rsid w:val="008A0093"/>
    <w:rsid w:val="008A4055"/>
    <w:rsid w:val="008A4297"/>
    <w:rsid w:val="008A4372"/>
    <w:rsid w:val="008A70B2"/>
    <w:rsid w:val="008A72F7"/>
    <w:rsid w:val="008C16EC"/>
    <w:rsid w:val="008D2245"/>
    <w:rsid w:val="008D7909"/>
    <w:rsid w:val="008E6064"/>
    <w:rsid w:val="008F222C"/>
    <w:rsid w:val="00901D4A"/>
    <w:rsid w:val="009030ED"/>
    <w:rsid w:val="009032FB"/>
    <w:rsid w:val="00903E73"/>
    <w:rsid w:val="00906E3C"/>
    <w:rsid w:val="00907043"/>
    <w:rsid w:val="00910966"/>
    <w:rsid w:val="0091661C"/>
    <w:rsid w:val="009169B0"/>
    <w:rsid w:val="0092135F"/>
    <w:rsid w:val="00921943"/>
    <w:rsid w:val="009240A7"/>
    <w:rsid w:val="00931B8D"/>
    <w:rsid w:val="00932737"/>
    <w:rsid w:val="0093278F"/>
    <w:rsid w:val="0093373C"/>
    <w:rsid w:val="00934754"/>
    <w:rsid w:val="009353CC"/>
    <w:rsid w:val="009366E1"/>
    <w:rsid w:val="0093702E"/>
    <w:rsid w:val="00940D28"/>
    <w:rsid w:val="00941156"/>
    <w:rsid w:val="00941DD2"/>
    <w:rsid w:val="009433E4"/>
    <w:rsid w:val="00945A74"/>
    <w:rsid w:val="00954A3F"/>
    <w:rsid w:val="009649DD"/>
    <w:rsid w:val="00970613"/>
    <w:rsid w:val="00974EF2"/>
    <w:rsid w:val="009754CE"/>
    <w:rsid w:val="009818C6"/>
    <w:rsid w:val="00990090"/>
    <w:rsid w:val="009905FD"/>
    <w:rsid w:val="009933D7"/>
    <w:rsid w:val="0099503D"/>
    <w:rsid w:val="0099547B"/>
    <w:rsid w:val="00996A61"/>
    <w:rsid w:val="009A1864"/>
    <w:rsid w:val="009A1DB7"/>
    <w:rsid w:val="009B22E0"/>
    <w:rsid w:val="009B3D82"/>
    <w:rsid w:val="009B6948"/>
    <w:rsid w:val="009B7557"/>
    <w:rsid w:val="009C2740"/>
    <w:rsid w:val="009C6414"/>
    <w:rsid w:val="009D0DD4"/>
    <w:rsid w:val="009D0FC1"/>
    <w:rsid w:val="009D1BE8"/>
    <w:rsid w:val="009D485B"/>
    <w:rsid w:val="009E1037"/>
    <w:rsid w:val="009E306B"/>
    <w:rsid w:val="009E4F7D"/>
    <w:rsid w:val="00A0035E"/>
    <w:rsid w:val="00A0060B"/>
    <w:rsid w:val="00A05948"/>
    <w:rsid w:val="00A108C0"/>
    <w:rsid w:val="00A13588"/>
    <w:rsid w:val="00A158EA"/>
    <w:rsid w:val="00A17018"/>
    <w:rsid w:val="00A2449F"/>
    <w:rsid w:val="00A25324"/>
    <w:rsid w:val="00A261FF"/>
    <w:rsid w:val="00A26B01"/>
    <w:rsid w:val="00A324FE"/>
    <w:rsid w:val="00A3396D"/>
    <w:rsid w:val="00A3786A"/>
    <w:rsid w:val="00A37C87"/>
    <w:rsid w:val="00A43633"/>
    <w:rsid w:val="00A44CE8"/>
    <w:rsid w:val="00A47B95"/>
    <w:rsid w:val="00A563AA"/>
    <w:rsid w:val="00A57E02"/>
    <w:rsid w:val="00A640AB"/>
    <w:rsid w:val="00A7335D"/>
    <w:rsid w:val="00A77E65"/>
    <w:rsid w:val="00A822FC"/>
    <w:rsid w:val="00A83DCC"/>
    <w:rsid w:val="00A907B4"/>
    <w:rsid w:val="00A92E0A"/>
    <w:rsid w:val="00A94D55"/>
    <w:rsid w:val="00AA1C94"/>
    <w:rsid w:val="00AA47F6"/>
    <w:rsid w:val="00AA5181"/>
    <w:rsid w:val="00AA6C03"/>
    <w:rsid w:val="00AB0FEA"/>
    <w:rsid w:val="00AB5F4C"/>
    <w:rsid w:val="00AC11BA"/>
    <w:rsid w:val="00AC48AC"/>
    <w:rsid w:val="00AC53F7"/>
    <w:rsid w:val="00AD14EF"/>
    <w:rsid w:val="00AD35D6"/>
    <w:rsid w:val="00AD6CBE"/>
    <w:rsid w:val="00AD6D91"/>
    <w:rsid w:val="00AD6FD5"/>
    <w:rsid w:val="00AF07C8"/>
    <w:rsid w:val="00AF3111"/>
    <w:rsid w:val="00AF5169"/>
    <w:rsid w:val="00AF5435"/>
    <w:rsid w:val="00B003DE"/>
    <w:rsid w:val="00B01F0E"/>
    <w:rsid w:val="00B11FA3"/>
    <w:rsid w:val="00B12A56"/>
    <w:rsid w:val="00B144C0"/>
    <w:rsid w:val="00B15072"/>
    <w:rsid w:val="00B2004E"/>
    <w:rsid w:val="00B2059D"/>
    <w:rsid w:val="00B22E55"/>
    <w:rsid w:val="00B23DC9"/>
    <w:rsid w:val="00B32F52"/>
    <w:rsid w:val="00B33981"/>
    <w:rsid w:val="00B4308D"/>
    <w:rsid w:val="00B471F1"/>
    <w:rsid w:val="00B52D7F"/>
    <w:rsid w:val="00B62980"/>
    <w:rsid w:val="00B62CCB"/>
    <w:rsid w:val="00B63BCE"/>
    <w:rsid w:val="00B67939"/>
    <w:rsid w:val="00B70113"/>
    <w:rsid w:val="00B7101B"/>
    <w:rsid w:val="00B74DA1"/>
    <w:rsid w:val="00B765FE"/>
    <w:rsid w:val="00B87829"/>
    <w:rsid w:val="00B931C7"/>
    <w:rsid w:val="00B93E8A"/>
    <w:rsid w:val="00BA1CEB"/>
    <w:rsid w:val="00BA39F6"/>
    <w:rsid w:val="00BB5A3F"/>
    <w:rsid w:val="00BB5F67"/>
    <w:rsid w:val="00BC0ABD"/>
    <w:rsid w:val="00BC25B6"/>
    <w:rsid w:val="00BC3FA6"/>
    <w:rsid w:val="00BC5063"/>
    <w:rsid w:val="00BC77EC"/>
    <w:rsid w:val="00BD6482"/>
    <w:rsid w:val="00BE2AFD"/>
    <w:rsid w:val="00BE4229"/>
    <w:rsid w:val="00BE6B74"/>
    <w:rsid w:val="00BF05BE"/>
    <w:rsid w:val="00BF19C6"/>
    <w:rsid w:val="00BF2CB3"/>
    <w:rsid w:val="00C0166B"/>
    <w:rsid w:val="00C04C75"/>
    <w:rsid w:val="00C05D19"/>
    <w:rsid w:val="00C0634F"/>
    <w:rsid w:val="00C06537"/>
    <w:rsid w:val="00C06EC4"/>
    <w:rsid w:val="00C07291"/>
    <w:rsid w:val="00C12DF3"/>
    <w:rsid w:val="00C150AF"/>
    <w:rsid w:val="00C17974"/>
    <w:rsid w:val="00C30AD4"/>
    <w:rsid w:val="00C319EC"/>
    <w:rsid w:val="00C35667"/>
    <w:rsid w:val="00C4241E"/>
    <w:rsid w:val="00C459F1"/>
    <w:rsid w:val="00C5096E"/>
    <w:rsid w:val="00C50D4B"/>
    <w:rsid w:val="00C55EAB"/>
    <w:rsid w:val="00C56B0B"/>
    <w:rsid w:val="00C66027"/>
    <w:rsid w:val="00C72273"/>
    <w:rsid w:val="00C7375F"/>
    <w:rsid w:val="00C76503"/>
    <w:rsid w:val="00C86E7C"/>
    <w:rsid w:val="00C934AF"/>
    <w:rsid w:val="00C955CF"/>
    <w:rsid w:val="00CA040B"/>
    <w:rsid w:val="00CA1656"/>
    <w:rsid w:val="00CB18E0"/>
    <w:rsid w:val="00CB261F"/>
    <w:rsid w:val="00CB4ED6"/>
    <w:rsid w:val="00CC23B9"/>
    <w:rsid w:val="00CC3050"/>
    <w:rsid w:val="00CD74D7"/>
    <w:rsid w:val="00CE40A0"/>
    <w:rsid w:val="00CE64CA"/>
    <w:rsid w:val="00CF3373"/>
    <w:rsid w:val="00CF42CF"/>
    <w:rsid w:val="00CF5A44"/>
    <w:rsid w:val="00CF61D1"/>
    <w:rsid w:val="00CF71B0"/>
    <w:rsid w:val="00D00185"/>
    <w:rsid w:val="00D00B01"/>
    <w:rsid w:val="00D031D4"/>
    <w:rsid w:val="00D03750"/>
    <w:rsid w:val="00D03D9C"/>
    <w:rsid w:val="00D043E2"/>
    <w:rsid w:val="00D06313"/>
    <w:rsid w:val="00D0645C"/>
    <w:rsid w:val="00D104FC"/>
    <w:rsid w:val="00D11745"/>
    <w:rsid w:val="00D2038B"/>
    <w:rsid w:val="00D239ED"/>
    <w:rsid w:val="00D251B4"/>
    <w:rsid w:val="00D30544"/>
    <w:rsid w:val="00D3142D"/>
    <w:rsid w:val="00D324FB"/>
    <w:rsid w:val="00D32A8D"/>
    <w:rsid w:val="00D46104"/>
    <w:rsid w:val="00D474EA"/>
    <w:rsid w:val="00D4797B"/>
    <w:rsid w:val="00D50AB8"/>
    <w:rsid w:val="00D52D24"/>
    <w:rsid w:val="00D54FB8"/>
    <w:rsid w:val="00D55CA6"/>
    <w:rsid w:val="00D55DBE"/>
    <w:rsid w:val="00D574E7"/>
    <w:rsid w:val="00D64D44"/>
    <w:rsid w:val="00D712E4"/>
    <w:rsid w:val="00D729B9"/>
    <w:rsid w:val="00D73DF0"/>
    <w:rsid w:val="00D76000"/>
    <w:rsid w:val="00D7642C"/>
    <w:rsid w:val="00D81029"/>
    <w:rsid w:val="00D816BA"/>
    <w:rsid w:val="00D81BBA"/>
    <w:rsid w:val="00D86BC5"/>
    <w:rsid w:val="00D907BC"/>
    <w:rsid w:val="00D927F3"/>
    <w:rsid w:val="00D9541C"/>
    <w:rsid w:val="00D97206"/>
    <w:rsid w:val="00DA05E8"/>
    <w:rsid w:val="00DA29CE"/>
    <w:rsid w:val="00DA5BDE"/>
    <w:rsid w:val="00DB1942"/>
    <w:rsid w:val="00DB39FB"/>
    <w:rsid w:val="00DB3F1F"/>
    <w:rsid w:val="00DC14B3"/>
    <w:rsid w:val="00DC2821"/>
    <w:rsid w:val="00DC34FA"/>
    <w:rsid w:val="00DC4C6B"/>
    <w:rsid w:val="00DC5B7A"/>
    <w:rsid w:val="00DD123D"/>
    <w:rsid w:val="00DD44A5"/>
    <w:rsid w:val="00DE29E1"/>
    <w:rsid w:val="00DE6BAD"/>
    <w:rsid w:val="00DF5CB5"/>
    <w:rsid w:val="00DF6ECA"/>
    <w:rsid w:val="00E00300"/>
    <w:rsid w:val="00E009AD"/>
    <w:rsid w:val="00E04705"/>
    <w:rsid w:val="00E07381"/>
    <w:rsid w:val="00E11BCC"/>
    <w:rsid w:val="00E12AED"/>
    <w:rsid w:val="00E12BF3"/>
    <w:rsid w:val="00E158DB"/>
    <w:rsid w:val="00E17082"/>
    <w:rsid w:val="00E21D0D"/>
    <w:rsid w:val="00E22300"/>
    <w:rsid w:val="00E26F3A"/>
    <w:rsid w:val="00E2782B"/>
    <w:rsid w:val="00E30C79"/>
    <w:rsid w:val="00E37C72"/>
    <w:rsid w:val="00E406C5"/>
    <w:rsid w:val="00E41EBA"/>
    <w:rsid w:val="00E43880"/>
    <w:rsid w:val="00E50CCF"/>
    <w:rsid w:val="00E713F5"/>
    <w:rsid w:val="00E72EE2"/>
    <w:rsid w:val="00E7306B"/>
    <w:rsid w:val="00E73BD2"/>
    <w:rsid w:val="00E91811"/>
    <w:rsid w:val="00EA0898"/>
    <w:rsid w:val="00EA2C1E"/>
    <w:rsid w:val="00EB0BAE"/>
    <w:rsid w:val="00EB1476"/>
    <w:rsid w:val="00EB7818"/>
    <w:rsid w:val="00EC10F5"/>
    <w:rsid w:val="00EC1A20"/>
    <w:rsid w:val="00EC2465"/>
    <w:rsid w:val="00EC525A"/>
    <w:rsid w:val="00EC7F41"/>
    <w:rsid w:val="00ED65BD"/>
    <w:rsid w:val="00EE0C97"/>
    <w:rsid w:val="00EE5D2C"/>
    <w:rsid w:val="00EE667E"/>
    <w:rsid w:val="00EE73C0"/>
    <w:rsid w:val="00EE790B"/>
    <w:rsid w:val="00EF252E"/>
    <w:rsid w:val="00EF4B12"/>
    <w:rsid w:val="00F05000"/>
    <w:rsid w:val="00F07443"/>
    <w:rsid w:val="00F13DEF"/>
    <w:rsid w:val="00F166EE"/>
    <w:rsid w:val="00F27588"/>
    <w:rsid w:val="00F30C1F"/>
    <w:rsid w:val="00F3351D"/>
    <w:rsid w:val="00F46989"/>
    <w:rsid w:val="00F547F4"/>
    <w:rsid w:val="00F55220"/>
    <w:rsid w:val="00F56C47"/>
    <w:rsid w:val="00F57711"/>
    <w:rsid w:val="00F57D41"/>
    <w:rsid w:val="00F6066A"/>
    <w:rsid w:val="00F608A9"/>
    <w:rsid w:val="00F662A7"/>
    <w:rsid w:val="00F667AB"/>
    <w:rsid w:val="00F73EE5"/>
    <w:rsid w:val="00F80DDC"/>
    <w:rsid w:val="00F84BAA"/>
    <w:rsid w:val="00F938F1"/>
    <w:rsid w:val="00F97824"/>
    <w:rsid w:val="00F97A1B"/>
    <w:rsid w:val="00FA1C1D"/>
    <w:rsid w:val="00FA2FD2"/>
    <w:rsid w:val="00FA5A48"/>
    <w:rsid w:val="00FB29B7"/>
    <w:rsid w:val="00FB3D86"/>
    <w:rsid w:val="00FD2B73"/>
    <w:rsid w:val="00FD6BAA"/>
    <w:rsid w:val="00FF215F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94E95"/>
    <w:pPr>
      <w:suppressAutoHyphens/>
      <w:spacing w:line="276" w:lineRule="auto"/>
    </w:pPr>
    <w:rPr>
      <w:sz w:val="22"/>
      <w:szCs w:val="22"/>
    </w:rPr>
  </w:style>
  <w:style w:type="paragraph" w:styleId="Nagwek1">
    <w:name w:val="heading 1"/>
    <w:basedOn w:val="LO-normal"/>
    <w:next w:val="LO-normal"/>
    <w:link w:val="Nagwek1Znak"/>
    <w:uiPriority w:val="99"/>
    <w:qFormat/>
    <w:rsid w:val="00394E95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2"/>
      <w:sz w:val="32"/>
      <w:szCs w:val="32"/>
      <w:lang/>
    </w:rPr>
  </w:style>
  <w:style w:type="paragraph" w:styleId="Nagwek2">
    <w:name w:val="heading 2"/>
    <w:basedOn w:val="LO-normal"/>
    <w:next w:val="LO-normal"/>
    <w:link w:val="Nagwek2Znak"/>
    <w:uiPriority w:val="99"/>
    <w:qFormat/>
    <w:rsid w:val="00394E95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Nagwek3">
    <w:name w:val="heading 3"/>
    <w:basedOn w:val="LO-normal"/>
    <w:next w:val="LO-normal"/>
    <w:link w:val="Nagwek3Znak"/>
    <w:uiPriority w:val="99"/>
    <w:qFormat/>
    <w:rsid w:val="00394E95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Nagwek4">
    <w:name w:val="heading 4"/>
    <w:basedOn w:val="LO-normal"/>
    <w:next w:val="LO-normal"/>
    <w:link w:val="Nagwek4Znak"/>
    <w:uiPriority w:val="99"/>
    <w:qFormat/>
    <w:rsid w:val="00394E95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paragraph" w:styleId="Nagwek5">
    <w:name w:val="heading 5"/>
    <w:basedOn w:val="LO-normal"/>
    <w:next w:val="LO-normal"/>
    <w:link w:val="Nagwek5Znak"/>
    <w:uiPriority w:val="99"/>
    <w:qFormat/>
    <w:rsid w:val="00394E95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  <w:lang/>
    </w:rPr>
  </w:style>
  <w:style w:type="paragraph" w:styleId="Nagwek6">
    <w:name w:val="heading 6"/>
    <w:basedOn w:val="LO-normal"/>
    <w:next w:val="LO-normal"/>
    <w:link w:val="Nagwek6Znak"/>
    <w:uiPriority w:val="99"/>
    <w:qFormat/>
    <w:rsid w:val="00394E95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94E9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94E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94E9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94E9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94E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94E95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94E95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394E95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394E95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394E95"/>
    <w:rPr>
      <w:rFonts w:ascii="Cambria" w:hAnsi="Cambria"/>
      <w:sz w:val="24"/>
    </w:rPr>
  </w:style>
  <w:style w:type="character" w:customStyle="1" w:styleId="czeinternetowe">
    <w:name w:val="Łącze internetowe"/>
    <w:uiPriority w:val="99"/>
    <w:rsid w:val="00394E95"/>
    <w:rPr>
      <w:rFonts w:cs="Times New Roman"/>
      <w:color w:val="0000FF"/>
      <w:u w:val="singl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94E95"/>
    <w:rPr>
      <w:rFonts w:cs="Times New Roman"/>
    </w:rPr>
  </w:style>
  <w:style w:type="character" w:customStyle="1" w:styleId="FooterChar">
    <w:name w:val="Footer Char"/>
    <w:uiPriority w:val="99"/>
    <w:locked/>
    <w:rsid w:val="00394E95"/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rmaltextrun">
    <w:name w:val="normaltextrun"/>
    <w:uiPriority w:val="99"/>
    <w:rsid w:val="00394E95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394E95"/>
    <w:rPr>
      <w:rFonts w:cs="Times New Roman"/>
    </w:rPr>
  </w:style>
  <w:style w:type="character" w:customStyle="1" w:styleId="eop">
    <w:name w:val="eop"/>
    <w:uiPriority w:val="99"/>
    <w:rsid w:val="00394E95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394E95"/>
  </w:style>
  <w:style w:type="character" w:customStyle="1" w:styleId="CommentTextChar">
    <w:name w:val="Comment Text Char"/>
    <w:uiPriority w:val="99"/>
    <w:semiHidden/>
    <w:locked/>
    <w:rsid w:val="00394E95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ezodstpwZnak">
    <w:name w:val="Bez odstępów Znak"/>
    <w:link w:val="Bezodstpw"/>
    <w:uiPriority w:val="99"/>
    <w:locked/>
    <w:rsid w:val="00394E95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czeindeksu">
    <w:name w:val="Łącze indeksu"/>
    <w:uiPriority w:val="99"/>
    <w:rsid w:val="00D11745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/>
    </w:rPr>
  </w:style>
  <w:style w:type="character" w:customStyle="1" w:styleId="HeaderChar1">
    <w:name w:val="Header Char1"/>
    <w:aliases w:val="Nagłówek strony Char1"/>
    <w:uiPriority w:val="99"/>
    <w:semiHidden/>
    <w:locked/>
    <w:rsid w:val="00763AD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94E95"/>
    <w:pPr>
      <w:spacing w:line="240" w:lineRule="auto"/>
      <w:jc w:val="both"/>
    </w:pPr>
    <w:rPr>
      <w:rFonts w:cs="Times New Roman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63ADF"/>
    <w:rPr>
      <w:rFonts w:cs="Times New Roman"/>
    </w:rPr>
  </w:style>
  <w:style w:type="paragraph" w:styleId="Lista">
    <w:name w:val="List"/>
    <w:basedOn w:val="Tekstpodstawowy"/>
    <w:uiPriority w:val="99"/>
    <w:rsid w:val="00D11745"/>
    <w:rPr>
      <w:rFonts w:cs="Arial"/>
    </w:rPr>
  </w:style>
  <w:style w:type="paragraph" w:styleId="Legenda">
    <w:name w:val="caption"/>
    <w:basedOn w:val="Normalny"/>
    <w:uiPriority w:val="99"/>
    <w:qFormat/>
    <w:rsid w:val="00D11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11745"/>
    <w:pPr>
      <w:suppressLineNumbers/>
    </w:pPr>
  </w:style>
  <w:style w:type="paragraph" w:customStyle="1" w:styleId="LO-normal">
    <w:name w:val="LO-normal"/>
    <w:uiPriority w:val="99"/>
    <w:rsid w:val="00394E95"/>
    <w:pPr>
      <w:suppressAutoHyphens/>
      <w:spacing w:line="276" w:lineRule="auto"/>
    </w:pPr>
    <w:rPr>
      <w:sz w:val="22"/>
      <w:szCs w:val="22"/>
    </w:rPr>
  </w:style>
  <w:style w:type="paragraph" w:styleId="Tytu">
    <w:name w:val="Title"/>
    <w:basedOn w:val="LO-normal"/>
    <w:next w:val="LO-normal"/>
    <w:link w:val="TytuZnak"/>
    <w:uiPriority w:val="99"/>
    <w:qFormat/>
    <w:rsid w:val="00394E95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TytuZnak">
    <w:name w:val="Tytuł Znak"/>
    <w:link w:val="Tytu"/>
    <w:uiPriority w:val="99"/>
    <w:locked/>
    <w:rsid w:val="00763AD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LO-normal"/>
    <w:next w:val="LO-normal"/>
    <w:link w:val="PodtytuZnak"/>
    <w:uiPriority w:val="99"/>
    <w:qFormat/>
    <w:rsid w:val="00394E95"/>
    <w:pPr>
      <w:keepNext/>
      <w:keepLines/>
      <w:spacing w:after="320"/>
    </w:pPr>
    <w:rPr>
      <w:rFonts w:ascii="Cambria" w:hAnsi="Cambria" w:cs="Times New Roman"/>
      <w:sz w:val="24"/>
      <w:szCs w:val="24"/>
      <w:lang/>
    </w:rPr>
  </w:style>
  <w:style w:type="character" w:customStyle="1" w:styleId="PodtytuZnak">
    <w:name w:val="Podtytuł Znak"/>
    <w:link w:val="Podtytu"/>
    <w:uiPriority w:val="99"/>
    <w:locked/>
    <w:rsid w:val="00763ADF"/>
    <w:rPr>
      <w:rFonts w:ascii="Cambria" w:hAnsi="Cambria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11745"/>
  </w:style>
  <w:style w:type="paragraph" w:styleId="Stopka">
    <w:name w:val="footer"/>
    <w:basedOn w:val="Normalny"/>
    <w:link w:val="StopkaZnak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semiHidden/>
    <w:locked/>
    <w:rsid w:val="00763ADF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customStyle="1" w:styleId="Default">
    <w:name w:val="Default"/>
    <w:rsid w:val="00394E9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394E95"/>
    <w:pPr>
      <w:suppressAutoHyphens/>
      <w:spacing w:line="276" w:lineRule="auto"/>
      <w:textAlignment w:val="baseline"/>
    </w:pPr>
    <w:rPr>
      <w:kern w:val="2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uiPriority w:val="99"/>
    <w:rsid w:val="00394E95"/>
    <w:pPr>
      <w:spacing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63ADF"/>
    <w:rPr>
      <w:rFonts w:cs="Times New Roman"/>
    </w:rPr>
  </w:style>
  <w:style w:type="paragraph" w:customStyle="1" w:styleId="paragraph">
    <w:name w:val="paragraph"/>
    <w:basedOn w:val="Normalny"/>
    <w:uiPriority w:val="99"/>
    <w:rsid w:val="00394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394E95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394E95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E95"/>
    <w:pPr>
      <w:spacing w:after="120" w:line="480" w:lineRule="auto"/>
      <w:ind w:left="283"/>
    </w:pPr>
    <w:rPr>
      <w:rFonts w:cs="Times New Roman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763ADF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394E95"/>
    <w:pPr>
      <w:spacing w:line="240" w:lineRule="auto"/>
    </w:pPr>
    <w:rPr>
      <w:rFonts w:cs="Times New Roman"/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63AD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4E95"/>
    <w:pPr>
      <w:spacing w:line="240" w:lineRule="auto"/>
    </w:pPr>
    <w:rPr>
      <w:rFonts w:cs="Times New Roman"/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63ADF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94E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394E95"/>
    <w:pPr>
      <w:suppressAutoHyphens/>
    </w:pPr>
    <w:rPr>
      <w:rFonts w:ascii="Calibri" w:hAnsi="Calibri" w:cs="Times New Roman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394E95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TableNormal1">
    <w:name w:val="Table Normal1"/>
    <w:uiPriority w:val="99"/>
    <w:rsid w:val="00394E95"/>
    <w:pPr>
      <w:suppressAutoHyphens/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394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uiPriority w:val="99"/>
    <w:rsid w:val="006011F8"/>
    <w:pPr>
      <w:spacing w:line="276" w:lineRule="auto"/>
    </w:pPr>
    <w:rPr>
      <w:sz w:val="22"/>
      <w:szCs w:val="22"/>
    </w:rPr>
  </w:style>
  <w:style w:type="character" w:styleId="Odwoanieprzypisudolnego">
    <w:name w:val="footnote reference"/>
    <w:uiPriority w:val="99"/>
    <w:semiHidden/>
    <w:locked/>
    <w:rsid w:val="00775764"/>
    <w:rPr>
      <w:rFonts w:cs="Times New Roman"/>
      <w:shd w:val="clear" w:color="auto" w:fill="auto"/>
      <w:vertAlign w:val="superscript"/>
    </w:rPr>
  </w:style>
  <w:style w:type="paragraph" w:customStyle="1" w:styleId="Akapitzlist3">
    <w:name w:val="Akapit z listą3"/>
    <w:basedOn w:val="Normalny"/>
    <w:uiPriority w:val="99"/>
    <w:rsid w:val="00775764"/>
    <w:pPr>
      <w:suppressAutoHyphens w:val="0"/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775764"/>
    <w:rPr>
      <w:vertAlign w:val="superscript"/>
    </w:rPr>
  </w:style>
  <w:style w:type="character" w:customStyle="1" w:styleId="NagwekstronyZnakZnak">
    <w:name w:val="Nagłówek strony Znak Znak"/>
    <w:uiPriority w:val="99"/>
    <w:locked/>
    <w:rsid w:val="00305D8D"/>
  </w:style>
  <w:style w:type="character" w:styleId="Pogrubienie">
    <w:name w:val="Strong"/>
    <w:uiPriority w:val="99"/>
    <w:qFormat/>
    <w:locked/>
    <w:rsid w:val="00305D8D"/>
    <w:rPr>
      <w:rFonts w:cs="Times New Roman"/>
      <w:b/>
    </w:rPr>
  </w:style>
  <w:style w:type="paragraph" w:customStyle="1" w:styleId="Normalny10">
    <w:name w:val="Normalny1"/>
    <w:uiPriority w:val="99"/>
    <w:rsid w:val="001F1DBD"/>
    <w:pPr>
      <w:spacing w:line="276" w:lineRule="auto"/>
    </w:pPr>
    <w:rPr>
      <w:sz w:val="22"/>
      <w:szCs w:val="22"/>
    </w:rPr>
  </w:style>
  <w:style w:type="character" w:styleId="Hipercze">
    <w:name w:val="Hyperlink"/>
    <w:uiPriority w:val="99"/>
    <w:locked/>
    <w:rsid w:val="005F4B1C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7A5BA6"/>
    <w:rPr>
      <w:rFonts w:cs="Times New Roman"/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150A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locked/>
    <w:rsid w:val="007A5BA6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86FBD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rzywicki@zozmswi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25</Pages>
  <Words>6602</Words>
  <Characters>39617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DZP</vt:lpstr>
    </vt:vector>
  </TitlesOfParts>
  <Company>HP</Company>
  <LinksUpToDate>false</LinksUpToDate>
  <CharactersWithSpaces>46127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</dc:title>
  <dc:subject/>
  <dc:creator>User</dc:creator>
  <cp:keywords/>
  <dc:description/>
  <cp:lastModifiedBy>HP</cp:lastModifiedBy>
  <cp:revision>90</cp:revision>
  <cp:lastPrinted>2024-07-22T08:20:00Z</cp:lastPrinted>
  <dcterms:created xsi:type="dcterms:W3CDTF">2024-04-04T11:24:00Z</dcterms:created>
  <dcterms:modified xsi:type="dcterms:W3CDTF">2024-07-23T11:46:00Z</dcterms:modified>
</cp:coreProperties>
</file>