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BE39" w14:textId="3CF3072B" w:rsidR="00020D2A" w:rsidRPr="007B56A1" w:rsidRDefault="00020D2A" w:rsidP="00FF72F0">
      <w:pPr>
        <w:suppressAutoHyphens/>
        <w:spacing w:after="60" w:line="312" w:lineRule="auto"/>
        <w:jc w:val="right"/>
        <w:rPr>
          <w:rFonts w:ascii="Arial" w:eastAsiaTheme="minorEastAsia" w:hAnsi="Arial" w:cs="Arial"/>
          <w:i/>
          <w:iCs/>
          <w:sz w:val="22"/>
          <w:szCs w:val="22"/>
          <w:u w:val="single"/>
        </w:rPr>
      </w:pPr>
      <w:bookmarkStart w:id="0" w:name="_Toc39836463"/>
      <w:bookmarkStart w:id="1" w:name="_Toc39837805"/>
      <w:bookmarkStart w:id="2" w:name="_Toc39837833"/>
      <w:bookmarkStart w:id="3" w:name="_Hlk111121741"/>
      <w:r w:rsidRPr="007B56A1">
        <w:rPr>
          <w:rFonts w:ascii="Arial" w:hAnsi="Arial" w:cs="Arial"/>
          <w:b/>
          <w:bCs/>
          <w:i/>
          <w:iCs/>
          <w:sz w:val="22"/>
          <w:szCs w:val="22"/>
        </w:rPr>
        <w:t>Załącznik nr 3</w:t>
      </w:r>
      <w:r w:rsidRPr="007B56A1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</w:p>
    <w:p w14:paraId="72BF478E" w14:textId="11B051AE" w:rsidR="00E647D8" w:rsidRPr="007B56A1" w:rsidRDefault="00E647D8" w:rsidP="00336185">
      <w:pPr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 w:rsidRPr="007B56A1">
        <w:rPr>
          <w:rFonts w:ascii="Arial" w:hAnsi="Arial" w:cs="Arial"/>
          <w:b/>
          <w:sz w:val="21"/>
          <w:szCs w:val="21"/>
        </w:rPr>
        <w:t>Zamawiający:</w:t>
      </w:r>
    </w:p>
    <w:p w14:paraId="2F2911D1" w14:textId="77777777" w:rsidR="00E647D8" w:rsidRPr="007B56A1" w:rsidRDefault="00E647D8" w:rsidP="00336185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7B56A1">
        <w:rPr>
          <w:rFonts w:ascii="Arial" w:hAnsi="Arial" w:cs="Arial"/>
          <w:sz w:val="21"/>
          <w:szCs w:val="21"/>
        </w:rPr>
        <w:t>……………………………………</w:t>
      </w:r>
    </w:p>
    <w:p w14:paraId="559D42E2" w14:textId="77777777" w:rsidR="00E647D8" w:rsidRPr="007B56A1" w:rsidRDefault="00E647D8" w:rsidP="00336185">
      <w:pPr>
        <w:suppressAutoHyphens/>
        <w:spacing w:after="60" w:line="312" w:lineRule="auto"/>
        <w:rPr>
          <w:rFonts w:ascii="Arial" w:hAnsi="Arial" w:cs="Arial"/>
          <w:i/>
          <w:sz w:val="16"/>
          <w:szCs w:val="16"/>
        </w:rPr>
      </w:pPr>
      <w:r w:rsidRPr="007B56A1">
        <w:rPr>
          <w:rFonts w:ascii="Arial" w:hAnsi="Arial" w:cs="Arial"/>
          <w:i/>
          <w:sz w:val="16"/>
          <w:szCs w:val="16"/>
        </w:rPr>
        <w:t>(pełna nazwa/firma, adres)</w:t>
      </w:r>
    </w:p>
    <w:p w14:paraId="41EF541A" w14:textId="77777777" w:rsidR="00042121" w:rsidRPr="007B56A1" w:rsidRDefault="00042121" w:rsidP="00336185">
      <w:pPr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</w:p>
    <w:p w14:paraId="0D1BCEA4" w14:textId="1EF541F0" w:rsidR="00E647D8" w:rsidRPr="007B56A1" w:rsidRDefault="00E647D8" w:rsidP="00336185">
      <w:pPr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 w:rsidRPr="007B56A1">
        <w:rPr>
          <w:rFonts w:ascii="Arial" w:hAnsi="Arial" w:cs="Arial"/>
          <w:b/>
          <w:sz w:val="21"/>
          <w:szCs w:val="21"/>
        </w:rPr>
        <w:t>Wykonawca:</w:t>
      </w:r>
    </w:p>
    <w:p w14:paraId="7ED32AB0" w14:textId="77777777" w:rsidR="00E647D8" w:rsidRPr="007B56A1" w:rsidRDefault="00E647D8" w:rsidP="00336185">
      <w:pPr>
        <w:suppressAutoHyphens/>
        <w:spacing w:after="60" w:line="312" w:lineRule="auto"/>
        <w:ind w:right="5954"/>
        <w:rPr>
          <w:rFonts w:ascii="Arial" w:hAnsi="Arial" w:cs="Arial"/>
          <w:sz w:val="21"/>
          <w:szCs w:val="21"/>
        </w:rPr>
      </w:pPr>
      <w:r w:rsidRPr="007B56A1">
        <w:rPr>
          <w:rFonts w:ascii="Arial" w:hAnsi="Arial" w:cs="Arial"/>
          <w:sz w:val="21"/>
          <w:szCs w:val="21"/>
        </w:rPr>
        <w:t>……………………………………</w:t>
      </w:r>
    </w:p>
    <w:p w14:paraId="06199C39" w14:textId="77777777" w:rsidR="00E647D8" w:rsidRPr="007B56A1" w:rsidRDefault="00E647D8" w:rsidP="00336185">
      <w:pPr>
        <w:suppressAutoHyphens/>
        <w:spacing w:after="60" w:line="312" w:lineRule="auto"/>
        <w:ind w:right="5953"/>
        <w:rPr>
          <w:rFonts w:ascii="Arial" w:hAnsi="Arial" w:cs="Arial"/>
          <w:i/>
          <w:sz w:val="16"/>
          <w:szCs w:val="16"/>
        </w:rPr>
      </w:pPr>
      <w:r w:rsidRPr="007B56A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F8AFAF8" w14:textId="77777777" w:rsidR="00E647D8" w:rsidRPr="007B56A1" w:rsidRDefault="00E647D8" w:rsidP="00336185">
      <w:pPr>
        <w:suppressAutoHyphens/>
        <w:spacing w:after="60" w:line="312" w:lineRule="auto"/>
        <w:rPr>
          <w:rFonts w:ascii="Arial" w:hAnsi="Arial" w:cs="Arial"/>
          <w:sz w:val="21"/>
          <w:szCs w:val="21"/>
          <w:u w:val="single"/>
        </w:rPr>
      </w:pPr>
      <w:r w:rsidRPr="007B56A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1CAC1C7" w14:textId="77777777" w:rsidR="00E647D8" w:rsidRPr="007B56A1" w:rsidRDefault="00E647D8" w:rsidP="00336185">
      <w:pPr>
        <w:suppressAutoHyphens/>
        <w:spacing w:after="60" w:line="312" w:lineRule="auto"/>
        <w:ind w:right="5954"/>
        <w:rPr>
          <w:rFonts w:ascii="Arial" w:hAnsi="Arial" w:cs="Arial"/>
          <w:sz w:val="21"/>
          <w:szCs w:val="21"/>
        </w:rPr>
      </w:pPr>
      <w:r w:rsidRPr="007B56A1">
        <w:rPr>
          <w:rFonts w:ascii="Arial" w:hAnsi="Arial" w:cs="Arial"/>
          <w:sz w:val="21"/>
          <w:szCs w:val="21"/>
        </w:rPr>
        <w:t>……………………………………</w:t>
      </w:r>
    </w:p>
    <w:p w14:paraId="4A78C649" w14:textId="77777777" w:rsidR="00E647D8" w:rsidRPr="007B56A1" w:rsidRDefault="00E647D8" w:rsidP="00336185">
      <w:pPr>
        <w:suppressAutoHyphens/>
        <w:spacing w:after="60" w:line="312" w:lineRule="auto"/>
        <w:ind w:right="5953"/>
        <w:rPr>
          <w:rFonts w:ascii="Arial" w:hAnsi="Arial" w:cs="Arial"/>
          <w:i/>
          <w:sz w:val="16"/>
          <w:szCs w:val="16"/>
        </w:rPr>
      </w:pPr>
      <w:r w:rsidRPr="007B56A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65BB3F1" w14:textId="77777777" w:rsidR="00E647D8" w:rsidRPr="007B56A1" w:rsidRDefault="00E647D8" w:rsidP="00336185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</w:p>
    <w:p w14:paraId="095DD190" w14:textId="77777777" w:rsidR="00E647D8" w:rsidRPr="007B56A1" w:rsidRDefault="00E647D8" w:rsidP="00336185">
      <w:pPr>
        <w:suppressAutoHyphens/>
        <w:spacing w:after="60" w:line="312" w:lineRule="auto"/>
        <w:jc w:val="center"/>
        <w:rPr>
          <w:rFonts w:ascii="Arial" w:hAnsi="Arial" w:cs="Arial"/>
          <w:b/>
          <w:u w:val="single"/>
        </w:rPr>
      </w:pPr>
      <w:r w:rsidRPr="007B56A1"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6F3D396E" w14:textId="3D4CB154" w:rsidR="00E647D8" w:rsidRPr="007B56A1" w:rsidRDefault="00E647D8" w:rsidP="00336185">
      <w:pPr>
        <w:suppressAutoHyphens/>
        <w:spacing w:after="60" w:line="312" w:lineRule="auto"/>
        <w:jc w:val="center"/>
        <w:rPr>
          <w:rFonts w:ascii="Arial" w:hAnsi="Arial" w:cs="Arial"/>
          <w:b/>
          <w:caps/>
          <w:szCs w:val="20"/>
          <w:u w:val="single"/>
        </w:rPr>
      </w:pPr>
      <w:r w:rsidRPr="007B56A1">
        <w:rPr>
          <w:rFonts w:ascii="Arial" w:hAnsi="Arial" w:cs="Arial"/>
          <w:b/>
          <w:szCs w:val="20"/>
          <w:u w:val="single"/>
        </w:rPr>
        <w:t xml:space="preserve">UWZGLĘDNIAJĄCE PRZESŁANKI WYKLUCZENIA Z ART. 7 UST. 1 USTAWY </w:t>
      </w:r>
      <w:r w:rsidRPr="007B56A1">
        <w:rPr>
          <w:rFonts w:ascii="Arial" w:hAnsi="Arial" w:cs="Arial"/>
          <w:b/>
          <w:caps/>
          <w:szCs w:val="20"/>
          <w:u w:val="single"/>
        </w:rPr>
        <w:t>o</w:t>
      </w:r>
      <w:r w:rsidR="00D6520D" w:rsidRPr="007B56A1">
        <w:rPr>
          <w:rFonts w:ascii="Arial" w:hAnsi="Arial" w:cs="Arial"/>
          <w:b/>
          <w:caps/>
          <w:szCs w:val="20"/>
          <w:u w:val="single"/>
        </w:rPr>
        <w:t> </w:t>
      </w:r>
      <w:r w:rsidRPr="007B56A1">
        <w:rPr>
          <w:rFonts w:ascii="Arial" w:hAnsi="Arial" w:cs="Arial"/>
          <w:b/>
          <w:caps/>
          <w:szCs w:val="20"/>
          <w:u w:val="single"/>
        </w:rPr>
        <w:t>szczególnych rozwiązaniach w zakresie przeciwdziałania wspieraniu agresji na Ukrainę oraz służących ochronie bezpieczeństwa narodowego</w:t>
      </w:r>
    </w:p>
    <w:p w14:paraId="1AD1330A" w14:textId="77777777" w:rsidR="00E647D8" w:rsidRPr="007B56A1" w:rsidRDefault="00E647D8" w:rsidP="00336185">
      <w:pPr>
        <w:suppressAutoHyphens/>
        <w:spacing w:after="60" w:line="312" w:lineRule="auto"/>
        <w:jc w:val="center"/>
        <w:rPr>
          <w:rFonts w:ascii="Arial" w:hAnsi="Arial" w:cs="Arial"/>
          <w:b/>
          <w:sz w:val="21"/>
          <w:szCs w:val="21"/>
        </w:rPr>
      </w:pPr>
      <w:r w:rsidRPr="007B56A1">
        <w:rPr>
          <w:rFonts w:ascii="Arial" w:hAnsi="Arial" w:cs="Arial"/>
          <w:b/>
          <w:sz w:val="21"/>
          <w:szCs w:val="21"/>
        </w:rPr>
        <w:t xml:space="preserve">składane na podstawie art. 125 ust. 1 ustawy Pzp </w:t>
      </w:r>
    </w:p>
    <w:p w14:paraId="1A96801F" w14:textId="77777777" w:rsidR="00E647D8" w:rsidRPr="007B56A1" w:rsidRDefault="00E647D8" w:rsidP="00336185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</w:p>
    <w:p w14:paraId="1ABDD67E" w14:textId="4C872319" w:rsidR="00E647D8" w:rsidRPr="007B56A1" w:rsidRDefault="00E647D8" w:rsidP="00336185">
      <w:pPr>
        <w:suppressAutoHyphens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7B56A1">
        <w:rPr>
          <w:rFonts w:ascii="Arial" w:hAnsi="Arial" w:cs="Arial"/>
          <w:b/>
          <w:bCs/>
          <w:sz w:val="22"/>
          <w:szCs w:val="22"/>
        </w:rPr>
        <w:t>Na potrzeby postępowania o udzielenie zamówienia publicznego</w:t>
      </w:r>
      <w:r w:rsidR="00D6520D" w:rsidRPr="007B56A1">
        <w:rPr>
          <w:rFonts w:ascii="Arial" w:hAnsi="Arial" w:cs="Arial"/>
          <w:b/>
          <w:bCs/>
          <w:sz w:val="22"/>
          <w:szCs w:val="22"/>
        </w:rPr>
        <w:t xml:space="preserve"> </w:t>
      </w:r>
      <w:r w:rsidRPr="007B56A1">
        <w:rPr>
          <w:rFonts w:ascii="Arial" w:hAnsi="Arial" w:cs="Arial"/>
          <w:b/>
          <w:bCs/>
          <w:sz w:val="22"/>
          <w:szCs w:val="22"/>
        </w:rPr>
        <w:t>pn.</w:t>
      </w:r>
      <w:r w:rsidR="007B56A1" w:rsidRPr="007B56A1">
        <w:t xml:space="preserve"> </w:t>
      </w:r>
      <w:r w:rsidR="007B56A1" w:rsidRPr="007B56A1">
        <w:rPr>
          <w:rFonts w:ascii="Arial" w:hAnsi="Arial" w:cs="Arial"/>
          <w:b/>
          <w:bCs/>
          <w:sz w:val="22"/>
          <w:szCs w:val="22"/>
        </w:rPr>
        <w:t>Zakup i dostawa oprogramowania JIRA i Confluence oraz dodatków/pluginów wraz ze wsparciem producenta oprogramowania w modelu subskrypcyjnym na okres 12 miesięcy lub oprogramowania równoważnego</w:t>
      </w:r>
      <w:r w:rsidR="0051004C" w:rsidRPr="007B56A1">
        <w:rPr>
          <w:rFonts w:ascii="Arial" w:hAnsi="Arial" w:cs="Arial"/>
          <w:b/>
          <w:bCs/>
          <w:sz w:val="22"/>
          <w:szCs w:val="22"/>
        </w:rPr>
        <w:t xml:space="preserve">, nr postępowania </w:t>
      </w:r>
      <w:r w:rsidR="00F12336" w:rsidRPr="007B56A1">
        <w:rPr>
          <w:rFonts w:ascii="Arial" w:hAnsi="Arial" w:cs="Arial"/>
          <w:b/>
          <w:bCs/>
          <w:sz w:val="22"/>
          <w:szCs w:val="22"/>
        </w:rPr>
        <w:t>2</w:t>
      </w:r>
      <w:r w:rsidR="007B56A1" w:rsidRPr="007B56A1">
        <w:rPr>
          <w:rFonts w:ascii="Arial" w:hAnsi="Arial" w:cs="Arial"/>
          <w:b/>
          <w:bCs/>
          <w:sz w:val="22"/>
          <w:szCs w:val="22"/>
        </w:rPr>
        <w:t>5</w:t>
      </w:r>
      <w:r w:rsidR="0051004C" w:rsidRPr="007B56A1">
        <w:rPr>
          <w:rFonts w:ascii="Arial" w:hAnsi="Arial" w:cs="Arial"/>
          <w:b/>
          <w:bCs/>
          <w:sz w:val="22"/>
          <w:szCs w:val="22"/>
        </w:rPr>
        <w:t>/24/TPBN</w:t>
      </w:r>
      <w:r w:rsidRPr="007B56A1">
        <w:rPr>
          <w:rFonts w:ascii="Arial" w:hAnsi="Arial" w:cs="Arial"/>
          <w:b/>
          <w:bCs/>
          <w:sz w:val="22"/>
          <w:szCs w:val="22"/>
        </w:rPr>
        <w:t xml:space="preserve">, prowadzonego przez </w:t>
      </w:r>
      <w:r w:rsidR="009136EA" w:rsidRPr="007B56A1">
        <w:rPr>
          <w:rFonts w:ascii="Arial" w:hAnsi="Arial" w:cs="Arial"/>
          <w:b/>
          <w:bCs/>
          <w:i/>
          <w:sz w:val="22"/>
          <w:szCs w:val="22"/>
        </w:rPr>
        <w:t>NARODOWE CENTRUM BADAŃ I</w:t>
      </w:r>
      <w:r w:rsidR="00D6520D" w:rsidRPr="007B56A1">
        <w:rPr>
          <w:rFonts w:ascii="Arial" w:hAnsi="Arial" w:cs="Arial"/>
          <w:b/>
          <w:bCs/>
          <w:i/>
          <w:sz w:val="22"/>
          <w:szCs w:val="22"/>
        </w:rPr>
        <w:t> </w:t>
      </w:r>
      <w:r w:rsidR="009136EA" w:rsidRPr="007B56A1">
        <w:rPr>
          <w:rFonts w:ascii="Arial" w:hAnsi="Arial" w:cs="Arial"/>
          <w:b/>
          <w:bCs/>
          <w:i/>
          <w:sz w:val="22"/>
          <w:szCs w:val="22"/>
        </w:rPr>
        <w:t>ROZWOJU</w:t>
      </w:r>
      <w:r w:rsidRPr="007B56A1">
        <w:rPr>
          <w:rFonts w:ascii="Arial" w:hAnsi="Arial" w:cs="Arial"/>
          <w:b/>
          <w:bCs/>
          <w:i/>
          <w:sz w:val="22"/>
          <w:szCs w:val="22"/>
        </w:rPr>
        <w:t xml:space="preserve">, </w:t>
      </w:r>
      <w:r w:rsidRPr="007B56A1">
        <w:rPr>
          <w:rFonts w:ascii="Arial" w:hAnsi="Arial" w:cs="Arial"/>
          <w:b/>
          <w:bCs/>
          <w:sz w:val="22"/>
          <w:szCs w:val="22"/>
        </w:rPr>
        <w:t>oświadczam, co następuje:</w:t>
      </w:r>
    </w:p>
    <w:p w14:paraId="77A9D98C" w14:textId="77777777" w:rsidR="00E647D8" w:rsidRPr="007B56A1" w:rsidRDefault="00E647D8" w:rsidP="00336185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 w:rsidRPr="007B56A1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106B4F83" w14:textId="59E6468F" w:rsidR="00DF3130" w:rsidRPr="007B56A1" w:rsidRDefault="00E647D8" w:rsidP="00336185">
      <w:pPr>
        <w:pStyle w:val="Akapitzlist"/>
        <w:keepNext w:val="0"/>
        <w:keepLines w:val="0"/>
        <w:numPr>
          <w:ilvl w:val="0"/>
          <w:numId w:val="40"/>
        </w:numPr>
        <w:suppressAutoHyphens/>
        <w:spacing w:before="0" w:after="60" w:line="312" w:lineRule="auto"/>
        <w:outlineLvl w:val="9"/>
        <w:rPr>
          <w:rFonts w:ascii="Arial" w:hAnsi="Arial" w:cs="Arial"/>
          <w:sz w:val="21"/>
          <w:szCs w:val="21"/>
        </w:rPr>
      </w:pPr>
      <w:r w:rsidRPr="007B56A1">
        <w:rPr>
          <w:rFonts w:ascii="Arial" w:hAnsi="Arial" w:cs="Arial"/>
          <w:sz w:val="21"/>
          <w:szCs w:val="21"/>
        </w:rPr>
        <w:t>Oświadczam, że nie podlegam wykluczeniu z postępowania na podstawie art.</w:t>
      </w:r>
      <w:r w:rsidR="00D6520D" w:rsidRPr="007B56A1">
        <w:rPr>
          <w:rFonts w:ascii="Arial" w:hAnsi="Arial" w:cs="Arial"/>
          <w:sz w:val="21"/>
          <w:szCs w:val="21"/>
          <w:lang w:val="pl-PL"/>
        </w:rPr>
        <w:t> </w:t>
      </w:r>
      <w:r w:rsidRPr="007B56A1">
        <w:rPr>
          <w:rFonts w:ascii="Arial" w:hAnsi="Arial" w:cs="Arial"/>
          <w:sz w:val="21"/>
          <w:szCs w:val="21"/>
        </w:rPr>
        <w:t>108</w:t>
      </w:r>
      <w:r w:rsidR="00D6520D" w:rsidRPr="007B56A1">
        <w:rPr>
          <w:rFonts w:ascii="Arial" w:hAnsi="Arial" w:cs="Arial"/>
          <w:sz w:val="21"/>
          <w:szCs w:val="21"/>
          <w:lang w:val="pl-PL"/>
        </w:rPr>
        <w:t> </w:t>
      </w:r>
      <w:r w:rsidRPr="007B56A1">
        <w:rPr>
          <w:rFonts w:ascii="Arial" w:hAnsi="Arial" w:cs="Arial"/>
          <w:sz w:val="21"/>
          <w:szCs w:val="21"/>
        </w:rPr>
        <w:t>ust. 1 ustawy Pzp.</w:t>
      </w:r>
    </w:p>
    <w:p w14:paraId="02FC2BCB" w14:textId="61E5728C" w:rsidR="00E647D8" w:rsidRPr="007B56A1" w:rsidRDefault="00E647D8" w:rsidP="00336185">
      <w:pPr>
        <w:pStyle w:val="Akapitzlist"/>
        <w:keepNext w:val="0"/>
        <w:keepLines w:val="0"/>
        <w:numPr>
          <w:ilvl w:val="0"/>
          <w:numId w:val="40"/>
        </w:numPr>
        <w:suppressAutoHyphens/>
        <w:spacing w:before="0" w:after="60" w:line="312" w:lineRule="auto"/>
        <w:outlineLvl w:val="9"/>
        <w:rPr>
          <w:rFonts w:ascii="Arial" w:hAnsi="Arial" w:cs="Arial"/>
          <w:sz w:val="16"/>
          <w:szCs w:val="16"/>
        </w:rPr>
      </w:pPr>
      <w:r w:rsidRPr="007B56A1">
        <w:rPr>
          <w:rFonts w:ascii="Arial" w:hAnsi="Arial" w:cs="Arial"/>
          <w:sz w:val="21"/>
          <w:szCs w:val="21"/>
        </w:rPr>
        <w:t>Oświadczam, że zachodzą w stosunku do mnie podstawy wykluczenia z</w:t>
      </w:r>
      <w:r w:rsidR="00D6520D" w:rsidRPr="007B56A1">
        <w:rPr>
          <w:rFonts w:ascii="Arial" w:hAnsi="Arial" w:cs="Arial"/>
          <w:sz w:val="21"/>
          <w:szCs w:val="21"/>
          <w:lang w:val="pl-PL"/>
        </w:rPr>
        <w:t> </w:t>
      </w:r>
      <w:r w:rsidRPr="007B56A1">
        <w:rPr>
          <w:rFonts w:ascii="Arial" w:hAnsi="Arial" w:cs="Arial"/>
          <w:sz w:val="21"/>
          <w:szCs w:val="21"/>
        </w:rPr>
        <w:t>postępowania na podstawie art. …………. ustawy Pzp</w:t>
      </w:r>
      <w:r w:rsidRPr="007B56A1">
        <w:rPr>
          <w:rFonts w:ascii="Arial" w:hAnsi="Arial" w:cs="Arial"/>
          <w:szCs w:val="20"/>
        </w:rPr>
        <w:t xml:space="preserve"> </w:t>
      </w:r>
      <w:r w:rsidRPr="007B56A1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5).</w:t>
      </w:r>
      <w:r w:rsidRPr="007B56A1">
        <w:rPr>
          <w:rFonts w:ascii="Arial" w:hAnsi="Arial" w:cs="Arial"/>
          <w:szCs w:val="20"/>
        </w:rPr>
        <w:t xml:space="preserve"> </w:t>
      </w:r>
      <w:r w:rsidRPr="007B56A1">
        <w:rPr>
          <w:rFonts w:ascii="Arial" w:hAnsi="Arial" w:cs="Arial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28B7A1" w14:textId="732A0597" w:rsidR="00E647D8" w:rsidRPr="007B56A1" w:rsidRDefault="00E647D8" w:rsidP="00336185">
      <w:pPr>
        <w:pStyle w:val="NormalnyWeb"/>
        <w:numPr>
          <w:ilvl w:val="0"/>
          <w:numId w:val="40"/>
        </w:numPr>
        <w:suppressAutoHyphens/>
        <w:spacing w:before="0" w:beforeAutospacing="0" w:after="60" w:afterAutospacing="0" w:line="312" w:lineRule="auto"/>
        <w:ind w:left="714" w:hanging="357"/>
        <w:rPr>
          <w:rFonts w:ascii="Arial" w:hAnsi="Arial" w:cs="Arial"/>
          <w:sz w:val="21"/>
          <w:szCs w:val="21"/>
        </w:rPr>
      </w:pPr>
      <w:r w:rsidRPr="007B56A1">
        <w:rPr>
          <w:rFonts w:ascii="Arial" w:hAnsi="Arial" w:cs="Arial"/>
          <w:sz w:val="21"/>
          <w:szCs w:val="21"/>
        </w:rPr>
        <w:t>Oświadczam, że nie zachodzą w stosunku do mnie przesłanki wykluczenia z</w:t>
      </w:r>
      <w:r w:rsidR="008E734E" w:rsidRPr="007B56A1">
        <w:rPr>
          <w:rFonts w:ascii="Arial" w:hAnsi="Arial" w:cs="Arial"/>
          <w:sz w:val="21"/>
          <w:szCs w:val="21"/>
        </w:rPr>
        <w:t> </w:t>
      </w:r>
      <w:r w:rsidRPr="007B56A1">
        <w:rPr>
          <w:rFonts w:ascii="Arial" w:hAnsi="Arial" w:cs="Arial"/>
          <w:sz w:val="21"/>
          <w:szCs w:val="21"/>
        </w:rPr>
        <w:t>postępowania na podstawie art. 7 ust. 1 ustawy z dnia 13 kwietnia 2022 r.</w:t>
      </w:r>
      <w:r w:rsidRPr="007B56A1">
        <w:rPr>
          <w:rFonts w:ascii="Arial" w:hAnsi="Arial" w:cs="Arial"/>
          <w:i/>
          <w:iCs/>
          <w:sz w:val="21"/>
          <w:szCs w:val="21"/>
        </w:rPr>
        <w:t xml:space="preserve"> </w:t>
      </w:r>
      <w:r w:rsidRPr="007B56A1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o</w:t>
      </w:r>
      <w:r w:rsidR="008E734E" w:rsidRPr="007B56A1">
        <w:rPr>
          <w:rFonts w:ascii="Arial" w:hAnsi="Arial" w:cs="Arial"/>
          <w:i/>
          <w:iCs/>
          <w:color w:val="222222"/>
          <w:sz w:val="21"/>
          <w:szCs w:val="21"/>
        </w:rPr>
        <w:t> </w:t>
      </w:r>
      <w:r w:rsidRPr="007B56A1">
        <w:rPr>
          <w:rFonts w:ascii="Arial" w:hAnsi="Arial" w:cs="Arial"/>
          <w:i/>
          <w:iCs/>
          <w:color w:val="222222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bookmarkStart w:id="4" w:name="_Hlk133575267"/>
      <w:r w:rsidRPr="007B56A1">
        <w:rPr>
          <w:rFonts w:ascii="Arial" w:hAnsi="Arial" w:cs="Arial"/>
          <w:iCs/>
          <w:color w:val="222222"/>
          <w:sz w:val="21"/>
          <w:szCs w:val="21"/>
        </w:rPr>
        <w:t>(</w:t>
      </w:r>
      <w:r w:rsidR="00F94F04" w:rsidRPr="007B56A1">
        <w:rPr>
          <w:rFonts w:ascii="Arial" w:hAnsi="Arial" w:cs="Arial"/>
          <w:color w:val="222222"/>
          <w:sz w:val="21"/>
          <w:szCs w:val="21"/>
        </w:rPr>
        <w:t>t. j.: Dz. U. z 2023 poz. 129, 185</w:t>
      </w:r>
      <w:r w:rsidRPr="007B56A1">
        <w:rPr>
          <w:rFonts w:ascii="Arial" w:hAnsi="Arial" w:cs="Arial"/>
          <w:iCs/>
          <w:color w:val="222222"/>
          <w:sz w:val="21"/>
          <w:szCs w:val="21"/>
        </w:rPr>
        <w:t>)</w:t>
      </w:r>
      <w:bookmarkEnd w:id="4"/>
      <w:r w:rsidRPr="007B56A1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7B56A1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7B56A1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8196DC2" w14:textId="77777777" w:rsidR="00E647D8" w:rsidRPr="007B56A1" w:rsidRDefault="00E647D8" w:rsidP="00336185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 w:rsidRPr="007B56A1"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76E13142" w14:textId="2D48B340" w:rsidR="00E647D8" w:rsidRPr="007B56A1" w:rsidRDefault="00F70EAA" w:rsidP="00336185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bookmarkStart w:id="5" w:name="_Hlk99016333"/>
      <w:proofErr w:type="spellStart"/>
      <w:r w:rsidRPr="007B56A1">
        <w:rPr>
          <w:rFonts w:ascii="Arial" w:hAnsi="Arial" w:cs="Arial"/>
          <w:sz w:val="21"/>
          <w:szCs w:val="21"/>
        </w:rPr>
        <w:t>Zamawiajacy</w:t>
      </w:r>
      <w:proofErr w:type="spellEnd"/>
      <w:r w:rsidRPr="007B56A1">
        <w:rPr>
          <w:rFonts w:ascii="Arial" w:hAnsi="Arial" w:cs="Arial"/>
          <w:sz w:val="21"/>
          <w:szCs w:val="21"/>
        </w:rPr>
        <w:t xml:space="preserve"> nie stawia warunku udziału w postępowaniu</w:t>
      </w:r>
      <w:bookmarkStart w:id="6" w:name="_Hlk149029849"/>
      <w:r w:rsidR="00520BF9" w:rsidRPr="007B56A1">
        <w:rPr>
          <w:rFonts w:ascii="Arial" w:hAnsi="Arial" w:cs="Arial"/>
          <w:sz w:val="21"/>
          <w:szCs w:val="21"/>
        </w:rPr>
        <w:t xml:space="preserve"> </w:t>
      </w:r>
      <w:bookmarkEnd w:id="5"/>
      <w:bookmarkEnd w:id="6"/>
    </w:p>
    <w:p w14:paraId="1576B2D5" w14:textId="77777777" w:rsidR="00E647D8" w:rsidRPr="007B56A1" w:rsidRDefault="00E647D8" w:rsidP="00336185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7B56A1">
        <w:rPr>
          <w:rFonts w:ascii="Arial" w:hAnsi="Arial" w:cs="Arial"/>
          <w:b/>
          <w:sz w:val="21"/>
          <w:szCs w:val="21"/>
        </w:rPr>
        <w:t>INFORMACJA W ZWIĄZKU Z POLEGANIEM NA ZDOLNOŚCIACH LUB SYTUACJI PODMIOTÓW UDOSTEPNIAJĄCYCH ZASOBY</w:t>
      </w:r>
      <w:r w:rsidRPr="007B56A1">
        <w:rPr>
          <w:rFonts w:ascii="Arial" w:hAnsi="Arial" w:cs="Arial"/>
          <w:sz w:val="21"/>
          <w:szCs w:val="21"/>
        </w:rPr>
        <w:t xml:space="preserve">: </w:t>
      </w:r>
    </w:p>
    <w:p w14:paraId="05B75931" w14:textId="293E0422" w:rsidR="00E647D8" w:rsidRPr="007B56A1" w:rsidRDefault="00E647D8" w:rsidP="00336185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7B56A1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5E6577" w:rsidRPr="007B56A1">
        <w:rPr>
          <w:rFonts w:ascii="Arial" w:hAnsi="Arial" w:cs="Arial"/>
          <w:sz w:val="21"/>
          <w:szCs w:val="21"/>
        </w:rPr>
        <w:t xml:space="preserve"> </w:t>
      </w:r>
      <w:r w:rsidRPr="007B56A1">
        <w:rPr>
          <w:rFonts w:ascii="Arial" w:hAnsi="Arial" w:cs="Arial"/>
          <w:sz w:val="21"/>
          <w:szCs w:val="21"/>
        </w:rPr>
        <w:t xml:space="preserve">………………………………………………………...……….. </w:t>
      </w:r>
      <w:bookmarkStart w:id="7" w:name="_Hlk99005462"/>
      <w:r w:rsidRPr="007B56A1">
        <w:rPr>
          <w:rFonts w:ascii="Arial" w:hAnsi="Arial" w:cs="Arial"/>
          <w:i/>
          <w:sz w:val="16"/>
          <w:szCs w:val="16"/>
        </w:rPr>
        <w:t xml:space="preserve">(wskazać </w:t>
      </w:r>
      <w:bookmarkEnd w:id="7"/>
      <w:r w:rsidRPr="007B56A1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7B56A1">
        <w:rPr>
          <w:rFonts w:ascii="Arial" w:hAnsi="Arial" w:cs="Arial"/>
          <w:sz w:val="21"/>
          <w:szCs w:val="21"/>
        </w:rPr>
        <w:t xml:space="preserve"> polegam na zdolnościach lub sytuacji następującego/ych podmiotu/ów udostępniających zasoby: </w:t>
      </w:r>
      <w:r w:rsidRPr="007B56A1">
        <w:rPr>
          <w:rFonts w:ascii="Arial" w:hAnsi="Arial" w:cs="Arial"/>
          <w:i/>
          <w:sz w:val="16"/>
          <w:szCs w:val="16"/>
        </w:rPr>
        <w:t>(wskazać nazwę/y podmiotu/ów)</w:t>
      </w:r>
      <w:r w:rsidR="005E6577" w:rsidRPr="007B56A1">
        <w:rPr>
          <w:rFonts w:ascii="Arial" w:hAnsi="Arial" w:cs="Arial"/>
          <w:i/>
          <w:sz w:val="16"/>
          <w:szCs w:val="16"/>
        </w:rPr>
        <w:t xml:space="preserve"> </w:t>
      </w:r>
      <w:r w:rsidRPr="007B56A1">
        <w:rPr>
          <w:rFonts w:ascii="Arial" w:hAnsi="Arial" w:cs="Arial"/>
          <w:sz w:val="21"/>
          <w:szCs w:val="21"/>
        </w:rPr>
        <w:t>…………………</w:t>
      </w:r>
      <w:r w:rsidRPr="007B56A1" w:rsidDel="002B0BDF">
        <w:rPr>
          <w:rFonts w:ascii="Arial" w:hAnsi="Arial" w:cs="Arial"/>
          <w:sz w:val="21"/>
          <w:szCs w:val="21"/>
        </w:rPr>
        <w:t xml:space="preserve"> </w:t>
      </w:r>
      <w:r w:rsidRPr="007B56A1">
        <w:rPr>
          <w:rFonts w:ascii="Arial" w:hAnsi="Arial" w:cs="Arial"/>
          <w:sz w:val="21"/>
          <w:szCs w:val="21"/>
        </w:rPr>
        <w:t>………………………..…………………………………………</w:t>
      </w:r>
      <w:r w:rsidR="005E6577" w:rsidRPr="007B56A1">
        <w:rPr>
          <w:rFonts w:ascii="Arial" w:hAnsi="Arial" w:cs="Arial"/>
          <w:sz w:val="21"/>
          <w:szCs w:val="21"/>
        </w:rPr>
        <w:t xml:space="preserve"> </w:t>
      </w:r>
      <w:r w:rsidRPr="007B56A1">
        <w:rPr>
          <w:rFonts w:ascii="Arial" w:hAnsi="Arial" w:cs="Arial"/>
          <w:sz w:val="21"/>
          <w:szCs w:val="21"/>
        </w:rPr>
        <w:t>w</w:t>
      </w:r>
      <w:r w:rsidR="005E6577" w:rsidRPr="007B56A1">
        <w:rPr>
          <w:rFonts w:ascii="Arial" w:hAnsi="Arial" w:cs="Arial"/>
          <w:sz w:val="21"/>
          <w:szCs w:val="21"/>
        </w:rPr>
        <w:t> </w:t>
      </w:r>
      <w:r w:rsidRPr="007B56A1">
        <w:rPr>
          <w:rFonts w:ascii="Arial" w:hAnsi="Arial" w:cs="Arial"/>
          <w:sz w:val="21"/>
          <w:szCs w:val="21"/>
        </w:rPr>
        <w:t>następującym zakresie: …………………………………………………………………….</w:t>
      </w:r>
    </w:p>
    <w:p w14:paraId="65E56F09" w14:textId="77777777" w:rsidR="00E647D8" w:rsidRPr="007B56A1" w:rsidRDefault="00E647D8" w:rsidP="00336185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7B56A1"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14:paraId="3F1E4CEF" w14:textId="77777777" w:rsidR="00E647D8" w:rsidRPr="007B56A1" w:rsidRDefault="00E647D8" w:rsidP="00336185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bookmarkStart w:id="8" w:name="_Hlk99009560"/>
      <w:r w:rsidRPr="007B56A1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8"/>
    <w:p w14:paraId="087A355C" w14:textId="5D1A38B7" w:rsidR="00E647D8" w:rsidRPr="007B56A1" w:rsidRDefault="00E647D8" w:rsidP="00336185">
      <w:pPr>
        <w:suppressAutoHyphens/>
        <w:spacing w:after="60" w:line="312" w:lineRule="auto"/>
      </w:pPr>
      <w:r w:rsidRPr="007B56A1">
        <w:rPr>
          <w:rFonts w:ascii="Arial" w:hAnsi="Arial" w:cs="Arial"/>
          <w:sz w:val="21"/>
          <w:szCs w:val="21"/>
        </w:rPr>
        <w:t>Oświadczam, że wszystkie informacje podane w powyższych oświadczeniach są aktualne i</w:t>
      </w:r>
      <w:r w:rsidR="005E6577" w:rsidRPr="007B56A1">
        <w:rPr>
          <w:rFonts w:ascii="Arial" w:hAnsi="Arial" w:cs="Arial"/>
          <w:sz w:val="21"/>
          <w:szCs w:val="21"/>
        </w:rPr>
        <w:t> </w:t>
      </w:r>
      <w:r w:rsidRPr="007B56A1">
        <w:rPr>
          <w:rFonts w:ascii="Arial" w:hAnsi="Arial" w:cs="Arial"/>
          <w:sz w:val="21"/>
          <w:szCs w:val="21"/>
        </w:rPr>
        <w:t>zgodne z prawdą oraz zostały przedstawione z pełną świadomością konsekwencji wprowadzenia zamawiającego w błąd przy przedstawianiu informacji.</w:t>
      </w:r>
      <w:r w:rsidRPr="007B56A1">
        <w:t xml:space="preserve"> </w:t>
      </w:r>
    </w:p>
    <w:p w14:paraId="535DB74E" w14:textId="77777777" w:rsidR="00E647D8" w:rsidRPr="007B56A1" w:rsidRDefault="00E647D8" w:rsidP="00336185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 w:rsidRPr="007B56A1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4D4DFD9B" w14:textId="77777777" w:rsidR="00E647D8" w:rsidRPr="007B56A1" w:rsidRDefault="00E647D8" w:rsidP="00336185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7B56A1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7B56A1">
        <w:t xml:space="preserve"> </w:t>
      </w:r>
      <w:r w:rsidRPr="007B56A1">
        <w:rPr>
          <w:rFonts w:ascii="Arial" w:hAnsi="Arial" w:cs="Arial"/>
          <w:sz w:val="21"/>
          <w:szCs w:val="21"/>
        </w:rPr>
        <w:t>dane umożliwiające dostęp do tych środków:</w:t>
      </w:r>
    </w:p>
    <w:p w14:paraId="44070E15" w14:textId="249361A3" w:rsidR="00E647D8" w:rsidRPr="007B56A1" w:rsidRDefault="00E647D8" w:rsidP="00336185">
      <w:pPr>
        <w:pStyle w:val="Akapitzlist"/>
        <w:keepNext w:val="0"/>
        <w:keepLines w:val="0"/>
        <w:numPr>
          <w:ilvl w:val="0"/>
          <w:numId w:val="43"/>
        </w:numPr>
        <w:suppressAutoHyphens/>
        <w:spacing w:before="0" w:after="60" w:line="312" w:lineRule="auto"/>
        <w:ind w:left="709" w:hanging="425"/>
        <w:rPr>
          <w:rFonts w:ascii="Arial" w:hAnsi="Arial" w:cs="Arial"/>
          <w:b w:val="0"/>
          <w:bCs w:val="0"/>
          <w:sz w:val="21"/>
          <w:szCs w:val="21"/>
        </w:rPr>
      </w:pPr>
      <w:r w:rsidRPr="007B56A1">
        <w:rPr>
          <w:rFonts w:ascii="Arial" w:hAnsi="Arial" w:cs="Arial"/>
          <w:b w:val="0"/>
          <w:bCs w:val="0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5DB40F3F" w14:textId="77777777" w:rsidR="00E647D8" w:rsidRPr="007B56A1" w:rsidRDefault="00E647D8" w:rsidP="00336185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7B56A1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B9D8FF" w14:textId="33D33A8A" w:rsidR="00E647D8" w:rsidRPr="007B56A1" w:rsidRDefault="00E647D8" w:rsidP="00336185">
      <w:pPr>
        <w:pStyle w:val="Akapitzlist"/>
        <w:keepNext w:val="0"/>
        <w:keepLines w:val="0"/>
        <w:numPr>
          <w:ilvl w:val="0"/>
          <w:numId w:val="43"/>
        </w:numPr>
        <w:suppressAutoHyphens/>
        <w:spacing w:before="0" w:after="60" w:line="312" w:lineRule="auto"/>
        <w:ind w:left="709" w:hanging="425"/>
        <w:rPr>
          <w:rFonts w:ascii="Arial" w:hAnsi="Arial" w:cs="Arial"/>
          <w:b w:val="0"/>
          <w:bCs w:val="0"/>
          <w:sz w:val="21"/>
          <w:szCs w:val="21"/>
        </w:rPr>
      </w:pPr>
      <w:r w:rsidRPr="007B56A1">
        <w:rPr>
          <w:rFonts w:ascii="Arial" w:hAnsi="Arial" w:cs="Arial"/>
          <w:b w:val="0"/>
          <w:bCs w:val="0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77C6AB2A" w14:textId="77777777" w:rsidR="00E647D8" w:rsidRPr="007B56A1" w:rsidRDefault="00E647D8" w:rsidP="00336185">
      <w:pPr>
        <w:suppressAutoHyphens/>
        <w:spacing w:after="60" w:line="312" w:lineRule="auto"/>
        <w:rPr>
          <w:rFonts w:ascii="Arial" w:hAnsi="Arial" w:cs="Arial"/>
          <w:i/>
          <w:sz w:val="16"/>
          <w:szCs w:val="16"/>
        </w:rPr>
      </w:pPr>
      <w:r w:rsidRPr="007B56A1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581DF75" w14:textId="77777777" w:rsidR="008E734E" w:rsidRPr="007B56A1" w:rsidRDefault="008E734E" w:rsidP="00336185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</w:p>
    <w:p w14:paraId="19D74A1E" w14:textId="77777777" w:rsidR="00E647D8" w:rsidRPr="007B56A1" w:rsidRDefault="00E647D8" w:rsidP="00336185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7B56A1">
        <w:rPr>
          <w:rFonts w:ascii="Arial" w:hAnsi="Arial" w:cs="Arial"/>
          <w:sz w:val="21"/>
          <w:szCs w:val="21"/>
        </w:rPr>
        <w:tab/>
      </w:r>
      <w:r w:rsidRPr="007B56A1">
        <w:rPr>
          <w:rFonts w:ascii="Arial" w:hAnsi="Arial" w:cs="Arial"/>
          <w:sz w:val="21"/>
          <w:szCs w:val="21"/>
        </w:rPr>
        <w:tab/>
      </w:r>
      <w:r w:rsidRPr="007B56A1">
        <w:rPr>
          <w:rFonts w:ascii="Arial" w:hAnsi="Arial" w:cs="Arial"/>
          <w:sz w:val="21"/>
          <w:szCs w:val="21"/>
        </w:rPr>
        <w:tab/>
      </w:r>
      <w:r w:rsidRPr="007B56A1">
        <w:rPr>
          <w:rFonts w:ascii="Arial" w:hAnsi="Arial" w:cs="Arial"/>
          <w:sz w:val="21"/>
          <w:szCs w:val="21"/>
        </w:rPr>
        <w:tab/>
      </w:r>
      <w:r w:rsidRPr="007B56A1">
        <w:rPr>
          <w:rFonts w:ascii="Arial" w:hAnsi="Arial" w:cs="Arial"/>
          <w:sz w:val="21"/>
          <w:szCs w:val="21"/>
        </w:rPr>
        <w:tab/>
      </w:r>
      <w:r w:rsidRPr="007B56A1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C7BBBF4" w14:textId="77777777" w:rsidR="008E734E" w:rsidRPr="007B56A1" w:rsidRDefault="00E647D8" w:rsidP="00336185">
      <w:pPr>
        <w:suppressAutoHyphens/>
        <w:spacing w:after="60" w:line="312" w:lineRule="auto"/>
        <w:rPr>
          <w:rFonts w:ascii="Arial" w:hAnsi="Arial" w:cs="Arial"/>
          <w:i/>
          <w:sz w:val="16"/>
          <w:szCs w:val="16"/>
        </w:rPr>
      </w:pPr>
      <w:r w:rsidRPr="007B56A1">
        <w:rPr>
          <w:rFonts w:ascii="Arial" w:hAnsi="Arial" w:cs="Arial"/>
          <w:sz w:val="21"/>
          <w:szCs w:val="21"/>
        </w:rPr>
        <w:tab/>
      </w:r>
      <w:r w:rsidRPr="007B56A1">
        <w:rPr>
          <w:rFonts w:ascii="Arial" w:hAnsi="Arial" w:cs="Arial"/>
          <w:sz w:val="21"/>
          <w:szCs w:val="21"/>
        </w:rPr>
        <w:tab/>
      </w:r>
      <w:r w:rsidRPr="007B56A1">
        <w:rPr>
          <w:rFonts w:ascii="Arial" w:hAnsi="Arial" w:cs="Arial"/>
          <w:sz w:val="21"/>
          <w:szCs w:val="21"/>
        </w:rPr>
        <w:tab/>
      </w:r>
      <w:r w:rsidRPr="007B56A1">
        <w:rPr>
          <w:rFonts w:ascii="Arial" w:hAnsi="Arial" w:cs="Arial"/>
          <w:i/>
          <w:sz w:val="21"/>
          <w:szCs w:val="21"/>
        </w:rPr>
        <w:tab/>
      </w:r>
      <w:r w:rsidRPr="007B56A1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702F32AA" w14:textId="52665FF3" w:rsidR="00DF3130" w:rsidRPr="007B56A1" w:rsidRDefault="00DF3130" w:rsidP="00336185">
      <w:pPr>
        <w:suppressAutoHyphens/>
        <w:spacing w:after="60" w:line="312" w:lineRule="auto"/>
        <w:rPr>
          <w:rFonts w:ascii="Arial" w:hAnsi="Arial" w:cs="Arial"/>
          <w:b/>
          <w:i/>
          <w:sz w:val="18"/>
          <w:szCs w:val="18"/>
        </w:rPr>
      </w:pPr>
      <w:r w:rsidRPr="007B56A1">
        <w:rPr>
          <w:rFonts w:ascii="Arial" w:hAnsi="Arial" w:cs="Arial"/>
          <w:b/>
          <w:i/>
          <w:sz w:val="18"/>
          <w:szCs w:val="18"/>
        </w:rPr>
        <w:br w:type="page"/>
      </w:r>
    </w:p>
    <w:bookmarkEnd w:id="3"/>
    <w:p w14:paraId="43F3F558" w14:textId="77777777" w:rsidR="00105F2C" w:rsidRPr="00596592" w:rsidRDefault="00105F2C" w:rsidP="00336185">
      <w:pPr>
        <w:suppressAutoHyphens/>
        <w:spacing w:after="60" w:line="312" w:lineRule="auto"/>
        <w:rPr>
          <w:rStyle w:val="FontStyle94"/>
          <w:rFonts w:ascii="Arial" w:eastAsiaTheme="minorEastAsia" w:hAnsi="Arial" w:cs="Arial"/>
          <w:i/>
          <w:iCs/>
          <w:highlight w:val="yellow"/>
          <w:u w:val="single"/>
        </w:rPr>
      </w:pPr>
    </w:p>
    <w:p w14:paraId="6DD2F037" w14:textId="195B42D9" w:rsidR="00105F2C" w:rsidRPr="007B56A1" w:rsidRDefault="00F51C3E" w:rsidP="00336185">
      <w:pPr>
        <w:suppressAutoHyphens/>
        <w:spacing w:after="60" w:line="312" w:lineRule="auto"/>
        <w:jc w:val="right"/>
        <w:rPr>
          <w:rFonts w:ascii="Arial" w:hAnsi="Arial" w:cs="Arial"/>
          <w:b/>
          <w:i/>
          <w:iCs/>
          <w:sz w:val="22"/>
          <w:szCs w:val="22"/>
        </w:rPr>
      </w:pPr>
      <w:r w:rsidRPr="007B56A1">
        <w:rPr>
          <w:rFonts w:ascii="Arial" w:hAnsi="Arial" w:cs="Arial"/>
          <w:b/>
          <w:i/>
          <w:iCs/>
          <w:sz w:val="22"/>
          <w:szCs w:val="22"/>
        </w:rPr>
        <w:t xml:space="preserve">Załącznik nr </w:t>
      </w:r>
      <w:r w:rsidR="0014197C" w:rsidRPr="007B56A1">
        <w:rPr>
          <w:rFonts w:ascii="Arial" w:hAnsi="Arial" w:cs="Arial"/>
          <w:b/>
          <w:i/>
          <w:iCs/>
          <w:sz w:val="22"/>
          <w:szCs w:val="22"/>
        </w:rPr>
        <w:t>5</w:t>
      </w:r>
      <w:r w:rsidRPr="007B56A1">
        <w:rPr>
          <w:rFonts w:ascii="Arial" w:hAnsi="Arial" w:cs="Arial"/>
          <w:b/>
          <w:i/>
          <w:iCs/>
          <w:sz w:val="22"/>
          <w:szCs w:val="22"/>
        </w:rPr>
        <w:t xml:space="preserve"> do SWZ</w:t>
      </w:r>
    </w:p>
    <w:p w14:paraId="19CEAC73" w14:textId="77777777" w:rsidR="00105F2C" w:rsidRPr="007B56A1" w:rsidRDefault="00105F2C" w:rsidP="00336185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28BA712D" w14:textId="77777777" w:rsidR="00105F2C" w:rsidRPr="007B56A1" w:rsidRDefault="00105F2C" w:rsidP="00336185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7B56A1">
        <w:rPr>
          <w:rFonts w:ascii="Arial" w:hAnsi="Arial" w:cs="Arial"/>
          <w:b/>
          <w:bCs/>
          <w:sz w:val="22"/>
          <w:szCs w:val="22"/>
        </w:rPr>
        <w:t>Wykonawcy wspólnie</w:t>
      </w:r>
    </w:p>
    <w:p w14:paraId="13948412" w14:textId="77777777" w:rsidR="00105F2C" w:rsidRPr="007B56A1" w:rsidRDefault="00105F2C" w:rsidP="00336185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7B56A1">
        <w:rPr>
          <w:rFonts w:ascii="Arial" w:hAnsi="Arial" w:cs="Arial"/>
          <w:b/>
          <w:bCs/>
          <w:sz w:val="22"/>
          <w:szCs w:val="22"/>
        </w:rPr>
        <w:t>ubiegający się o udzielenie zamówienia:</w:t>
      </w:r>
    </w:p>
    <w:p w14:paraId="439B6D45" w14:textId="308621DD" w:rsidR="00105F2C" w:rsidRPr="007B56A1" w:rsidRDefault="00105F2C" w:rsidP="00336185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  <w:szCs w:val="22"/>
        </w:rPr>
      </w:pPr>
      <w:r w:rsidRPr="007B56A1">
        <w:rPr>
          <w:rFonts w:ascii="Arial" w:hAnsi="Arial" w:cs="Arial"/>
          <w:sz w:val="22"/>
          <w:szCs w:val="22"/>
        </w:rPr>
        <w:t>…........................................................................</w:t>
      </w:r>
    </w:p>
    <w:p w14:paraId="3CBBDBE4" w14:textId="77777777" w:rsidR="00105F2C" w:rsidRPr="007B56A1" w:rsidRDefault="00105F2C" w:rsidP="00336185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  <w:szCs w:val="22"/>
        </w:rPr>
      </w:pPr>
      <w:r w:rsidRPr="007B56A1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0DEF7BEB" w14:textId="77777777" w:rsidR="00105F2C" w:rsidRPr="007B56A1" w:rsidRDefault="00105F2C" w:rsidP="00336185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  <w:szCs w:val="22"/>
        </w:rPr>
      </w:pPr>
      <w:r w:rsidRPr="007B56A1">
        <w:rPr>
          <w:rFonts w:ascii="Arial" w:hAnsi="Arial" w:cs="Arial"/>
          <w:sz w:val="22"/>
          <w:szCs w:val="22"/>
        </w:rPr>
        <w:t>(pełna nazwa/firma, adres, w zależności od podmiotu:</w:t>
      </w:r>
    </w:p>
    <w:p w14:paraId="3771A1CA" w14:textId="77777777" w:rsidR="00105F2C" w:rsidRPr="007B56A1" w:rsidRDefault="00105F2C" w:rsidP="00336185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7B56A1">
        <w:rPr>
          <w:rFonts w:ascii="Arial" w:hAnsi="Arial" w:cs="Arial"/>
          <w:sz w:val="22"/>
          <w:szCs w:val="22"/>
        </w:rPr>
        <w:t>NIP/PESEL, KRS/CEiDG)</w:t>
      </w:r>
    </w:p>
    <w:p w14:paraId="1D589DCC" w14:textId="77777777" w:rsidR="00105F2C" w:rsidRPr="007B56A1" w:rsidRDefault="00105F2C" w:rsidP="00336185">
      <w:pPr>
        <w:suppressAutoHyphens/>
        <w:spacing w:after="60" w:line="312" w:lineRule="auto"/>
        <w:rPr>
          <w:rFonts w:ascii="Arial" w:hAnsi="Arial" w:cs="Arial"/>
          <w:b/>
          <w:sz w:val="22"/>
          <w:szCs w:val="22"/>
          <w:u w:val="single"/>
        </w:rPr>
      </w:pPr>
    </w:p>
    <w:p w14:paraId="6BAA65A9" w14:textId="77777777" w:rsidR="00105F2C" w:rsidRPr="007B56A1" w:rsidRDefault="00105F2C" w:rsidP="00336185">
      <w:pPr>
        <w:suppressAutoHyphens/>
        <w:spacing w:after="60" w:line="312" w:lineRule="auto"/>
        <w:rPr>
          <w:rFonts w:ascii="Arial" w:hAnsi="Arial" w:cs="Arial"/>
          <w:b/>
          <w:sz w:val="22"/>
          <w:szCs w:val="22"/>
          <w:u w:val="single"/>
        </w:rPr>
      </w:pPr>
    </w:p>
    <w:p w14:paraId="030AFA56" w14:textId="77777777" w:rsidR="00105F2C" w:rsidRPr="007B56A1" w:rsidRDefault="00105F2C" w:rsidP="00336185">
      <w:pPr>
        <w:suppressAutoHyphens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7B56A1">
        <w:rPr>
          <w:rFonts w:ascii="Arial" w:hAnsi="Arial" w:cs="Arial"/>
          <w:b/>
          <w:bCs/>
          <w:sz w:val="22"/>
          <w:szCs w:val="22"/>
        </w:rPr>
        <w:t>Oświadczenie Wykonawców wspólnie ubiegających się o udzielenie zamówienia:</w:t>
      </w:r>
    </w:p>
    <w:p w14:paraId="5732651F" w14:textId="337BD413" w:rsidR="00105F2C" w:rsidRPr="007B56A1" w:rsidRDefault="00105F2C" w:rsidP="00336185">
      <w:pPr>
        <w:suppressAutoHyphens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7B56A1">
        <w:rPr>
          <w:rFonts w:ascii="Arial" w:hAnsi="Arial" w:cs="Arial"/>
          <w:b/>
          <w:bCs/>
          <w:sz w:val="22"/>
          <w:szCs w:val="22"/>
        </w:rPr>
        <w:t>składane na podstawie art. 117 ust. 4 ustawy Pzp</w:t>
      </w:r>
    </w:p>
    <w:p w14:paraId="435E32BA" w14:textId="77777777" w:rsidR="00105F2C" w:rsidRPr="007B56A1" w:rsidRDefault="00105F2C" w:rsidP="00336185">
      <w:pPr>
        <w:suppressAutoHyphens/>
        <w:spacing w:after="60" w:line="312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7B56A1">
        <w:rPr>
          <w:rFonts w:ascii="Arial" w:hAnsi="Arial" w:cs="Arial"/>
          <w:b/>
          <w:bCs/>
          <w:sz w:val="22"/>
          <w:szCs w:val="22"/>
          <w:u w:val="single"/>
        </w:rPr>
        <w:t>DOTYCZĄCE REALIZACJI ZAKRESU PRZEDMIOTU ZAMÓWIENIA PRZEZ POSZCZEGÓLYCH WYKONAWCÓW</w:t>
      </w:r>
    </w:p>
    <w:p w14:paraId="0FCCD999" w14:textId="77777777" w:rsidR="00105F2C" w:rsidRPr="007B56A1" w:rsidRDefault="00105F2C" w:rsidP="00336185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</w:p>
    <w:p w14:paraId="40C475C2" w14:textId="1796B2BE" w:rsidR="00105F2C" w:rsidRPr="007B56A1" w:rsidRDefault="00105F2C" w:rsidP="00336185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7B56A1">
        <w:rPr>
          <w:rFonts w:ascii="Arial" w:hAnsi="Arial" w:cs="Arial"/>
          <w:sz w:val="22"/>
          <w:szCs w:val="22"/>
        </w:rPr>
        <w:t xml:space="preserve">Na potrzeby postępowania o udzielenie zamówienia publicznego pn.: </w:t>
      </w:r>
      <w:r w:rsidR="007B56A1" w:rsidRPr="007B56A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Zakup i dostawa oprogramowania JIRA i Confluence oraz dodatków/pluginów wraz ze wsparciem producenta oprogramowania w modelu subskrypcyjnym na okres 12 miesięcy lub oprogramowania równoważnego, </w:t>
      </w:r>
      <w:r w:rsidRPr="007B56A1">
        <w:rPr>
          <w:rFonts w:ascii="Arial" w:hAnsi="Arial" w:cs="Arial"/>
          <w:sz w:val="22"/>
          <w:szCs w:val="22"/>
        </w:rPr>
        <w:t>prowadzonego przez Narodowe Centrum Badań i</w:t>
      </w:r>
      <w:r w:rsidR="00A532CD">
        <w:rPr>
          <w:rFonts w:ascii="Arial" w:hAnsi="Arial" w:cs="Arial"/>
          <w:sz w:val="22"/>
          <w:szCs w:val="22"/>
        </w:rPr>
        <w:t> </w:t>
      </w:r>
      <w:r w:rsidRPr="007B56A1">
        <w:rPr>
          <w:rFonts w:ascii="Arial" w:hAnsi="Arial" w:cs="Arial"/>
          <w:sz w:val="22"/>
          <w:szCs w:val="22"/>
        </w:rPr>
        <w:t>Rozwoju w</w:t>
      </w:r>
      <w:r w:rsidR="00F51C3E" w:rsidRPr="007B56A1">
        <w:rPr>
          <w:rFonts w:ascii="Arial" w:hAnsi="Arial" w:cs="Arial"/>
          <w:sz w:val="22"/>
          <w:szCs w:val="22"/>
        </w:rPr>
        <w:t> </w:t>
      </w:r>
      <w:r w:rsidRPr="007B56A1">
        <w:rPr>
          <w:rFonts w:ascii="Arial" w:hAnsi="Arial" w:cs="Arial"/>
          <w:sz w:val="22"/>
          <w:szCs w:val="22"/>
        </w:rPr>
        <w:t xml:space="preserve">Warszawie, oświadczam, iż następujące roboty budowlane/usługi/dostawy* wykonają poszczególni Wykonawcy wspólnie ubiegający się o udzielenie zamówienia: </w:t>
      </w:r>
    </w:p>
    <w:p w14:paraId="4BE66FA3" w14:textId="77777777" w:rsidR="00105F2C" w:rsidRPr="007B56A1" w:rsidRDefault="00105F2C" w:rsidP="00336185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7B56A1">
        <w:rPr>
          <w:rFonts w:ascii="Arial" w:hAnsi="Arial" w:cs="Arial"/>
          <w:sz w:val="22"/>
          <w:szCs w:val="22"/>
        </w:rPr>
        <w:t xml:space="preserve">Wykonawca (nazwa): _______________ wykona: __________________________* </w:t>
      </w:r>
    </w:p>
    <w:p w14:paraId="6255AA16" w14:textId="77777777" w:rsidR="00105F2C" w:rsidRPr="007B56A1" w:rsidRDefault="00105F2C" w:rsidP="00336185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7B56A1">
        <w:rPr>
          <w:rFonts w:ascii="Arial" w:hAnsi="Arial" w:cs="Arial"/>
          <w:sz w:val="22"/>
          <w:szCs w:val="22"/>
        </w:rPr>
        <w:t xml:space="preserve">Wykonawca (nazwa): _______________ wykona: __________________________* </w:t>
      </w:r>
    </w:p>
    <w:p w14:paraId="0B6B0116" w14:textId="77777777" w:rsidR="00105F2C" w:rsidRPr="007B56A1" w:rsidRDefault="00105F2C" w:rsidP="00336185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23155C78" w14:textId="77777777" w:rsidR="00105F2C" w:rsidRPr="007B56A1" w:rsidRDefault="00105F2C" w:rsidP="00336185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05893945" w14:textId="77777777" w:rsidR="00105F2C" w:rsidRPr="007B56A1" w:rsidRDefault="00105F2C" w:rsidP="00336185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79"/>
      </w:tblGrid>
      <w:tr w:rsidR="00105F2C" w:rsidRPr="007B56A1" w14:paraId="67F914AA" w14:textId="77777777" w:rsidTr="00050737">
        <w:trPr>
          <w:jc w:val="center"/>
        </w:trPr>
        <w:tc>
          <w:tcPr>
            <w:tcW w:w="1814" w:type="pct"/>
            <w:vAlign w:val="center"/>
          </w:tcPr>
          <w:p w14:paraId="7C66BF17" w14:textId="77777777" w:rsidR="00105F2C" w:rsidRPr="007B56A1" w:rsidRDefault="00105F2C" w:rsidP="00336185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7B56A1">
              <w:rPr>
                <w:rFonts w:ascii="Arial" w:hAnsi="Arial" w:cs="Arial"/>
                <w:sz w:val="22"/>
                <w:szCs w:val="22"/>
              </w:rPr>
              <w:t>…………………..……</w:t>
            </w:r>
          </w:p>
        </w:tc>
        <w:tc>
          <w:tcPr>
            <w:tcW w:w="3186" w:type="pct"/>
            <w:vAlign w:val="center"/>
          </w:tcPr>
          <w:p w14:paraId="0CBDC9F3" w14:textId="77777777" w:rsidR="00105F2C" w:rsidRPr="007B56A1" w:rsidRDefault="00105F2C" w:rsidP="00336185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7B56A1">
              <w:rPr>
                <w:rFonts w:ascii="Arial" w:hAnsi="Arial" w:cs="Arial"/>
                <w:sz w:val="22"/>
                <w:szCs w:val="22"/>
              </w:rPr>
              <w:t>………………………….………………………..</w:t>
            </w:r>
          </w:p>
        </w:tc>
      </w:tr>
      <w:tr w:rsidR="00105F2C" w:rsidRPr="007B56A1" w14:paraId="4639CB40" w14:textId="77777777" w:rsidTr="00050737">
        <w:trPr>
          <w:jc w:val="center"/>
        </w:trPr>
        <w:tc>
          <w:tcPr>
            <w:tcW w:w="1814" w:type="pct"/>
            <w:vAlign w:val="center"/>
          </w:tcPr>
          <w:p w14:paraId="599AB019" w14:textId="77777777" w:rsidR="00105F2C" w:rsidRPr="007B56A1" w:rsidRDefault="00105F2C" w:rsidP="00336185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6" w:type="pct"/>
            <w:vAlign w:val="center"/>
          </w:tcPr>
          <w:p w14:paraId="1E628FF7" w14:textId="77777777" w:rsidR="00105F2C" w:rsidRPr="007B56A1" w:rsidRDefault="00105F2C" w:rsidP="00336185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5F2C" w:rsidRPr="007B56A1" w14:paraId="6D1698B1" w14:textId="77777777" w:rsidTr="00050737">
        <w:trPr>
          <w:trHeight w:val="80"/>
          <w:jc w:val="center"/>
        </w:trPr>
        <w:tc>
          <w:tcPr>
            <w:tcW w:w="1814" w:type="pct"/>
            <w:vAlign w:val="center"/>
          </w:tcPr>
          <w:p w14:paraId="32372BE5" w14:textId="77777777" w:rsidR="00105F2C" w:rsidRPr="007B56A1" w:rsidRDefault="00105F2C" w:rsidP="00336185">
            <w:pPr>
              <w:suppressAutoHyphens/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7B56A1">
              <w:rPr>
                <w:rFonts w:ascii="Arial" w:hAnsi="Arial"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099BBB46" w14:textId="77777777" w:rsidR="00105F2C" w:rsidRPr="007B56A1" w:rsidRDefault="00105F2C" w:rsidP="00336185">
            <w:pPr>
              <w:suppressAutoHyphens/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7B56A1">
              <w:rPr>
                <w:rFonts w:ascii="Arial" w:hAnsi="Arial" w:cs="Arial"/>
                <w:sz w:val="20"/>
                <w:szCs w:val="20"/>
              </w:rPr>
              <w:t>Podpis(y) osoby(osób) upoważnionej(ych) do podpisania w imieniu Wykonawcy(ów).</w:t>
            </w:r>
          </w:p>
          <w:p w14:paraId="366C200E" w14:textId="77777777" w:rsidR="00105F2C" w:rsidRPr="007B56A1" w:rsidRDefault="00105F2C" w:rsidP="00336185">
            <w:pPr>
              <w:suppressAutoHyphens/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7B56A1">
              <w:rPr>
                <w:rFonts w:ascii="Arial" w:hAnsi="Arial" w:cs="Arial"/>
                <w:sz w:val="20"/>
                <w:szCs w:val="20"/>
              </w:rPr>
              <w:t>Dokument w postaci elektronicznej powinien być podpisany kwalifikowanym podpisem elektronicznym lub podpisem zaufanym lub podpisem osobistym</w:t>
            </w:r>
          </w:p>
        </w:tc>
      </w:tr>
    </w:tbl>
    <w:p w14:paraId="16ECB5D0" w14:textId="77777777" w:rsidR="00105F2C" w:rsidRPr="007B56A1" w:rsidRDefault="00105F2C" w:rsidP="00336185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1207BB9D" w14:textId="77777777" w:rsidR="00105F2C" w:rsidRPr="007B56A1" w:rsidRDefault="00105F2C" w:rsidP="00336185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7C7D5A2A" w14:textId="0B0D5F61" w:rsidR="00F12336" w:rsidRPr="008B22FB" w:rsidRDefault="00105F2C" w:rsidP="00336185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7B56A1">
        <w:rPr>
          <w:rFonts w:ascii="Arial" w:hAnsi="Arial" w:cs="Arial"/>
          <w:sz w:val="22"/>
          <w:szCs w:val="22"/>
        </w:rPr>
        <w:lastRenderedPageBreak/>
        <w:t>* zgodnie z zakresem wykazania spełniania warunków udziału w postępowaniu przez poszczególnych Wykonawc</w:t>
      </w:r>
      <w:bookmarkEnd w:id="0"/>
      <w:bookmarkEnd w:id="1"/>
      <w:bookmarkEnd w:id="2"/>
      <w:r w:rsidR="00F12336" w:rsidRPr="007B56A1">
        <w:rPr>
          <w:rFonts w:ascii="Arial" w:hAnsi="Arial" w:cs="Arial"/>
          <w:sz w:val="22"/>
          <w:szCs w:val="22"/>
        </w:rPr>
        <w:t>ów</w:t>
      </w:r>
    </w:p>
    <w:sectPr w:rsidR="00F12336" w:rsidRPr="008B22FB" w:rsidSect="00F70EAA">
      <w:headerReference w:type="default" r:id="rId8"/>
      <w:footerReference w:type="even" r:id="rId9"/>
      <w:footerReference w:type="default" r:id="rId10"/>
      <w:footerReference w:type="first" r:id="rId11"/>
      <w:footnotePr>
        <w:numRestart w:val="eachSect"/>
      </w:footnotePr>
      <w:pgSz w:w="11906" w:h="16838"/>
      <w:pgMar w:top="1843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FAE44" w14:textId="77777777" w:rsidR="00297DAC" w:rsidRDefault="00297DAC">
      <w:r>
        <w:separator/>
      </w:r>
    </w:p>
  </w:endnote>
  <w:endnote w:type="continuationSeparator" w:id="0">
    <w:p w14:paraId="3B505C3A" w14:textId="77777777" w:rsidR="00297DAC" w:rsidRDefault="0029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auto"/>
    <w:pitch w:val="variable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D52BB" w14:textId="1650D94C" w:rsidR="00336185" w:rsidRDefault="00336185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6ACE305" wp14:editId="4D73F03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0F1F80" w14:textId="52381B02" w:rsidR="00336185" w:rsidRPr="00336185" w:rsidRDefault="00336185" w:rsidP="0033618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361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ACE3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1-Informacja Opublikowana (Public)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F0F1F80" w14:textId="52381B02" w:rsidR="00336185" w:rsidRPr="00336185" w:rsidRDefault="00336185" w:rsidP="0033618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3618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6FBA" w14:textId="6979FC6E" w:rsidR="003A46A5" w:rsidRDefault="00336185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7D5E7CC" wp14:editId="02B7FE27">
              <wp:simplePos x="898543" y="1011125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" name="Pole tekstowe 4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92DCD3" w14:textId="7E2E6F94" w:rsidR="00336185" w:rsidRPr="00336185" w:rsidRDefault="00336185" w:rsidP="0033618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361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D5E7CC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alt="K1-Informacja Opublikowana (Public)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592DCD3" w14:textId="7E2E6F94" w:rsidR="00336185" w:rsidRPr="00336185" w:rsidRDefault="00336185" w:rsidP="0033618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3618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939956172"/>
        <w:docPartObj>
          <w:docPartGallery w:val="Page Numbers (Bottom of Page)"/>
          <w:docPartUnique/>
        </w:docPartObj>
      </w:sdtPr>
      <w:sdtEndPr/>
      <w:sdtContent>
        <w:r w:rsidR="003A46A5">
          <w:fldChar w:fldCharType="begin"/>
        </w:r>
        <w:r w:rsidR="003A46A5">
          <w:instrText>PAGE   \* MERGEFORMAT</w:instrText>
        </w:r>
        <w:r w:rsidR="003A46A5">
          <w:fldChar w:fldCharType="separate"/>
        </w:r>
        <w:r w:rsidR="003A46A5">
          <w:t>2</w:t>
        </w:r>
        <w:r w:rsidR="003A46A5">
          <w:fldChar w:fldCharType="end"/>
        </w:r>
      </w:sdtContent>
    </w:sdt>
  </w:p>
  <w:p w14:paraId="74CFA07C" w14:textId="104B0285" w:rsidR="00050737" w:rsidRPr="002D74E5" w:rsidRDefault="00050737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63A83" w14:textId="4F4F26AD" w:rsidR="00336185" w:rsidRDefault="00336185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A8B8CBF" wp14:editId="77F5AA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" name="Pole tekstowe 1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876D8C" w14:textId="34825546" w:rsidR="00336185" w:rsidRPr="00336185" w:rsidRDefault="00336185" w:rsidP="0033618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361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8B8CB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1-Informacja Opublikowana (Public)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6876D8C" w14:textId="34825546" w:rsidR="00336185" w:rsidRPr="00336185" w:rsidRDefault="00336185" w:rsidP="0033618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3618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CB6B6" w14:textId="77777777" w:rsidR="00297DAC" w:rsidRDefault="00297DAC">
      <w:r>
        <w:separator/>
      </w:r>
    </w:p>
  </w:footnote>
  <w:footnote w:type="continuationSeparator" w:id="0">
    <w:p w14:paraId="2E791656" w14:textId="77777777" w:rsidR="00297DAC" w:rsidRDefault="00297DAC">
      <w:r>
        <w:continuationSeparator/>
      </w:r>
    </w:p>
  </w:footnote>
  <w:footnote w:id="1">
    <w:p w14:paraId="6DA6BAFC" w14:textId="77777777" w:rsidR="00E647D8" w:rsidRPr="00F94F04" w:rsidRDefault="00E647D8" w:rsidP="00E647D8">
      <w:pPr>
        <w:rPr>
          <w:rFonts w:ascii="Arial" w:hAnsi="Arial" w:cs="Arial"/>
          <w:sz w:val="14"/>
          <w:szCs w:val="14"/>
        </w:rPr>
      </w:pPr>
      <w:r w:rsidRPr="00D8061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80614">
        <w:rPr>
          <w:rFonts w:ascii="Arial" w:hAnsi="Arial" w:cs="Arial"/>
          <w:sz w:val="14"/>
          <w:szCs w:val="14"/>
        </w:rPr>
        <w:t xml:space="preserve"> Zgodnie z treścią art. 7 ust. 1 ustawy z dnia 13 kwietnia 2022 r. </w:t>
      </w:r>
      <w:r w:rsidRPr="00D80614">
        <w:rPr>
          <w:rFonts w:ascii="Arial" w:hAnsi="Arial" w:cs="Arial"/>
          <w:i/>
          <w:iCs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80614">
        <w:rPr>
          <w:rFonts w:ascii="Arial" w:hAnsi="Arial" w:cs="Arial"/>
          <w:sz w:val="14"/>
          <w:szCs w:val="14"/>
        </w:rPr>
        <w:t xml:space="preserve">z postępowania o udzielenie zamówienia publicznego lub konkursu </w:t>
      </w:r>
      <w:r w:rsidRPr="00F94F04">
        <w:rPr>
          <w:rFonts w:ascii="Arial" w:hAnsi="Arial" w:cs="Arial"/>
          <w:sz w:val="14"/>
          <w:szCs w:val="14"/>
        </w:rPr>
        <w:t>prowadzonego na podstawie ustawy Pzp wyklucza się:</w:t>
      </w:r>
    </w:p>
    <w:p w14:paraId="3060517B" w14:textId="77777777" w:rsidR="00E647D8" w:rsidRPr="00F94F04" w:rsidRDefault="00E647D8" w:rsidP="00E647D8">
      <w:pPr>
        <w:rPr>
          <w:rFonts w:ascii="Arial" w:hAnsi="Arial" w:cs="Arial"/>
          <w:sz w:val="14"/>
          <w:szCs w:val="14"/>
        </w:rPr>
      </w:pPr>
      <w:r w:rsidRPr="00F94F04">
        <w:rPr>
          <w:rFonts w:ascii="Arial" w:hAnsi="Arial" w:cs="Arial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229FF1" w14:textId="41393DE8" w:rsidR="00E647D8" w:rsidRPr="00F94F04" w:rsidRDefault="00E647D8" w:rsidP="00E647D8">
      <w:pPr>
        <w:rPr>
          <w:rFonts w:ascii="Arial" w:hAnsi="Arial" w:cs="Arial"/>
          <w:sz w:val="14"/>
          <w:szCs w:val="14"/>
        </w:rPr>
      </w:pPr>
      <w:r w:rsidRPr="00F94F04">
        <w:rPr>
          <w:rFonts w:ascii="Arial" w:hAnsi="Arial" w:cs="Arial"/>
          <w:sz w:val="14"/>
          <w:szCs w:val="14"/>
        </w:rPr>
        <w:t xml:space="preserve">2) </w:t>
      </w:r>
      <w:r w:rsidR="00F94F04" w:rsidRPr="00F94F04">
        <w:rPr>
          <w:rFonts w:ascii="Arial" w:hAnsi="Arial" w:cs="Arial"/>
          <w:color w:val="222222"/>
          <w:sz w:val="14"/>
          <w:szCs w:val="14"/>
        </w:rPr>
        <w:t>wykonawcę oraz uczestnika konkursu, którego beneficjentem rzeczywistym w rozumieniu ustawy z dnia 1 marca 2018 r. o przeciwdziałaniu praniu pieniędzy oraz finansowaniu terroryzmu (Dz. U. z 2022 r. poz. 593 i 655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Pr="00F94F04">
        <w:rPr>
          <w:rFonts w:ascii="Arial" w:hAnsi="Arial" w:cs="Arial"/>
          <w:sz w:val="14"/>
          <w:szCs w:val="14"/>
        </w:rPr>
        <w:t>;</w:t>
      </w:r>
    </w:p>
    <w:p w14:paraId="1D5ECC9A" w14:textId="0BEF4FA9" w:rsidR="00E647D8" w:rsidRPr="00761CEB" w:rsidRDefault="00E647D8" w:rsidP="00E647D8">
      <w:pPr>
        <w:rPr>
          <w:rFonts w:ascii="Arial" w:hAnsi="Arial" w:cs="Arial"/>
          <w:color w:val="222222"/>
          <w:sz w:val="16"/>
          <w:szCs w:val="16"/>
        </w:rPr>
      </w:pPr>
      <w:r w:rsidRPr="00F94F04">
        <w:rPr>
          <w:rFonts w:ascii="Arial" w:hAnsi="Arial" w:cs="Arial"/>
          <w:sz w:val="14"/>
          <w:szCs w:val="14"/>
        </w:rPr>
        <w:t>3) wykonawcę oraz uczestnika konkursu, którego jednostką dominującą w rozumieniu art. 3 ust. 1 pkt 37 ustawy z dnia 29 września 1994 r. o</w:t>
      </w:r>
      <w:r w:rsidR="005E6577" w:rsidRPr="00F94F04">
        <w:rPr>
          <w:rFonts w:ascii="Arial" w:hAnsi="Arial" w:cs="Arial"/>
          <w:sz w:val="14"/>
          <w:szCs w:val="14"/>
        </w:rPr>
        <w:t> </w:t>
      </w:r>
      <w:r w:rsidRPr="00F94F04">
        <w:rPr>
          <w:rFonts w:ascii="Arial" w:hAnsi="Arial" w:cs="Arial"/>
          <w:sz w:val="14"/>
          <w:szCs w:val="14"/>
        </w:rPr>
        <w:t>rachunkowości (Dz. U. z 2021 r. poz. 217, 2105 i 2106), jest podmiot</w:t>
      </w:r>
      <w:r w:rsidRPr="00D80614">
        <w:rPr>
          <w:rFonts w:ascii="Arial" w:hAnsi="Arial" w:cs="Arial"/>
          <w:sz w:val="14"/>
          <w:szCs w:val="14"/>
        </w:rPr>
        <w:t xml:space="preserve"> wymieniony w wykazach określonych w rozporządzeniu 765/2006 i</w:t>
      </w:r>
      <w:r w:rsidR="005E6577" w:rsidRPr="00D80614">
        <w:rPr>
          <w:rFonts w:ascii="Arial" w:hAnsi="Arial" w:cs="Arial"/>
          <w:sz w:val="14"/>
          <w:szCs w:val="14"/>
        </w:rPr>
        <w:t> </w:t>
      </w:r>
      <w:r w:rsidRPr="00D80614">
        <w:rPr>
          <w:rFonts w:ascii="Arial" w:hAnsi="Arial" w:cs="Arial"/>
          <w:sz w:val="14"/>
          <w:szCs w:val="1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F46C" w14:textId="6D2E28BA" w:rsidR="00050737" w:rsidRPr="0016235F" w:rsidRDefault="009E591F" w:rsidP="00FF544B">
    <w:pPr>
      <w:pStyle w:val="Nagwek"/>
      <w:spacing w:before="0"/>
      <w:ind w:left="0" w:firstLine="0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5193CB7" wp14:editId="13151429">
          <wp:simplePos x="0" y="0"/>
          <wp:positionH relativeFrom="column">
            <wp:posOffset>-717550</wp:posOffset>
          </wp:positionH>
          <wp:positionV relativeFrom="paragraph">
            <wp:posOffset>-203835</wp:posOffset>
          </wp:positionV>
          <wp:extent cx="7560000" cy="10692543"/>
          <wp:effectExtent l="0" t="0" r="317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D1292"/>
    <w:multiLevelType w:val="multilevel"/>
    <w:tmpl w:val="B380A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5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736499"/>
    <w:multiLevelType w:val="hybridMultilevel"/>
    <w:tmpl w:val="10D2979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12610E"/>
    <w:multiLevelType w:val="hybridMultilevel"/>
    <w:tmpl w:val="1346B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15964930"/>
    <w:multiLevelType w:val="hybridMultilevel"/>
    <w:tmpl w:val="FDB81D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66843D6"/>
    <w:multiLevelType w:val="multilevel"/>
    <w:tmpl w:val="86B06F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2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3" w15:restartNumberingAfterBreak="0">
    <w:nsid w:val="1BB65498"/>
    <w:multiLevelType w:val="multilevel"/>
    <w:tmpl w:val="0F94EE7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1CE668AA"/>
    <w:multiLevelType w:val="hybridMultilevel"/>
    <w:tmpl w:val="79E82A66"/>
    <w:lvl w:ilvl="0" w:tplc="C910140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0C0559"/>
    <w:multiLevelType w:val="multilevel"/>
    <w:tmpl w:val="87F09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8E64DC"/>
    <w:multiLevelType w:val="hybridMultilevel"/>
    <w:tmpl w:val="65B8CD0A"/>
    <w:lvl w:ilvl="0" w:tplc="4CEAFA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F357645"/>
    <w:multiLevelType w:val="hybridMultilevel"/>
    <w:tmpl w:val="2B5AA2BA"/>
    <w:lvl w:ilvl="0" w:tplc="009E12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34417BA"/>
    <w:multiLevelType w:val="hybridMultilevel"/>
    <w:tmpl w:val="CD6656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3D66F04"/>
    <w:multiLevelType w:val="hybridMultilevel"/>
    <w:tmpl w:val="2F4603F4"/>
    <w:lvl w:ilvl="0" w:tplc="F6D4EABC">
      <w:start w:val="1"/>
      <w:numFmt w:val="decimal"/>
      <w:lvlText w:val="%1)"/>
      <w:lvlJc w:val="left"/>
      <w:pPr>
        <w:ind w:left="1080" w:hanging="360"/>
      </w:pPr>
      <w:rPr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3" w15:restartNumberingAfterBreak="0">
    <w:nsid w:val="2FA458BC"/>
    <w:multiLevelType w:val="hybridMultilevel"/>
    <w:tmpl w:val="1222DE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0346D64"/>
    <w:multiLevelType w:val="hybridMultilevel"/>
    <w:tmpl w:val="B11ADB6C"/>
    <w:lvl w:ilvl="0" w:tplc="FFFFFFFF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32604B07"/>
    <w:multiLevelType w:val="hybridMultilevel"/>
    <w:tmpl w:val="B11ADB6C"/>
    <w:lvl w:ilvl="0" w:tplc="FFFFFFFF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2F92EE5"/>
    <w:multiLevelType w:val="hybridMultilevel"/>
    <w:tmpl w:val="C1DC960C"/>
    <w:lvl w:ilvl="0" w:tplc="F6744AAA">
      <w:start w:val="1"/>
      <w:numFmt w:val="decimal"/>
      <w:lvlText w:val="%1."/>
      <w:lvlJc w:val="left"/>
      <w:pPr>
        <w:ind w:left="14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9" w15:restartNumberingAfterBreak="0">
    <w:nsid w:val="33E45F83"/>
    <w:multiLevelType w:val="hybridMultilevel"/>
    <w:tmpl w:val="B47ECD78"/>
    <w:lvl w:ilvl="0" w:tplc="1A3A8A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084" w:hanging="360"/>
      </w:pPr>
    </w:lvl>
    <w:lvl w:ilvl="2" w:tplc="0415001B" w:tentative="1">
      <w:start w:val="1"/>
      <w:numFmt w:val="lowerRoman"/>
      <w:lvlText w:val="%3."/>
      <w:lvlJc w:val="right"/>
      <w:pPr>
        <w:ind w:left="-4364" w:hanging="180"/>
      </w:pPr>
    </w:lvl>
    <w:lvl w:ilvl="3" w:tplc="0415000F" w:tentative="1">
      <w:start w:val="1"/>
      <w:numFmt w:val="decimal"/>
      <w:lvlText w:val="%4."/>
      <w:lvlJc w:val="left"/>
      <w:pPr>
        <w:ind w:left="-3644" w:hanging="360"/>
      </w:pPr>
    </w:lvl>
    <w:lvl w:ilvl="4" w:tplc="04150019" w:tentative="1">
      <w:start w:val="1"/>
      <w:numFmt w:val="lowerLetter"/>
      <w:lvlText w:val="%5."/>
      <w:lvlJc w:val="left"/>
      <w:pPr>
        <w:ind w:left="-2924" w:hanging="360"/>
      </w:pPr>
    </w:lvl>
    <w:lvl w:ilvl="5" w:tplc="0415001B" w:tentative="1">
      <w:start w:val="1"/>
      <w:numFmt w:val="lowerRoman"/>
      <w:lvlText w:val="%6."/>
      <w:lvlJc w:val="right"/>
      <w:pPr>
        <w:ind w:left="-2204" w:hanging="180"/>
      </w:pPr>
    </w:lvl>
    <w:lvl w:ilvl="6" w:tplc="0415000F" w:tentative="1">
      <w:start w:val="1"/>
      <w:numFmt w:val="decimal"/>
      <w:lvlText w:val="%7."/>
      <w:lvlJc w:val="left"/>
      <w:pPr>
        <w:ind w:left="-1484" w:hanging="360"/>
      </w:pPr>
    </w:lvl>
    <w:lvl w:ilvl="7" w:tplc="04150019" w:tentative="1">
      <w:start w:val="1"/>
      <w:numFmt w:val="lowerLetter"/>
      <w:lvlText w:val="%8."/>
      <w:lvlJc w:val="left"/>
      <w:pPr>
        <w:ind w:left="-764" w:hanging="360"/>
      </w:pPr>
    </w:lvl>
    <w:lvl w:ilvl="8" w:tplc="0415001B" w:tentative="1">
      <w:start w:val="1"/>
      <w:numFmt w:val="lowerRoman"/>
      <w:lvlText w:val="%9."/>
      <w:lvlJc w:val="right"/>
      <w:pPr>
        <w:ind w:left="-44" w:hanging="180"/>
      </w:pPr>
    </w:lvl>
  </w:abstractNum>
  <w:abstractNum w:abstractNumId="40" w15:restartNumberingAfterBreak="0">
    <w:nsid w:val="35D9141F"/>
    <w:multiLevelType w:val="hybridMultilevel"/>
    <w:tmpl w:val="1FA08866"/>
    <w:lvl w:ilvl="0" w:tplc="DC9AB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8D1EF1"/>
    <w:multiLevelType w:val="hybridMultilevel"/>
    <w:tmpl w:val="735E5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 w15:restartNumberingAfterBreak="0">
    <w:nsid w:val="46670E63"/>
    <w:multiLevelType w:val="hybridMultilevel"/>
    <w:tmpl w:val="113814E0"/>
    <w:lvl w:ilvl="0" w:tplc="DA267298">
      <w:start w:val="1"/>
      <w:numFmt w:val="decimal"/>
      <w:pStyle w:val="Listapunktowana2"/>
      <w:lvlText w:val="%1)"/>
      <w:lvlJc w:val="left"/>
      <w:pPr>
        <w:tabs>
          <w:tab w:val="num" w:pos="732"/>
        </w:tabs>
        <w:ind w:left="732" w:hanging="37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46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2A5E0A"/>
    <w:multiLevelType w:val="hybridMultilevel"/>
    <w:tmpl w:val="CF0EE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15E3B62"/>
    <w:multiLevelType w:val="multilevel"/>
    <w:tmpl w:val="ADA8805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1F32817"/>
    <w:multiLevelType w:val="multilevel"/>
    <w:tmpl w:val="9FFAD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3A76619"/>
    <w:multiLevelType w:val="hybridMultilevel"/>
    <w:tmpl w:val="4A64350A"/>
    <w:lvl w:ilvl="0" w:tplc="70F617C0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644366"/>
    <w:multiLevelType w:val="multilevel"/>
    <w:tmpl w:val="8034BDC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  <w:color w:val="auto"/>
      </w:rPr>
    </w:lvl>
    <w:lvl w:ilvl="1">
      <w:start w:val="4"/>
      <w:numFmt w:val="decimal"/>
      <w:isLgl/>
      <w:lvlText w:val="%1.%2.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isLgl/>
      <w:lvlText w:val="2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53" w15:restartNumberingAfterBreak="0">
    <w:nsid w:val="560F425B"/>
    <w:multiLevelType w:val="multilevel"/>
    <w:tmpl w:val="EA7054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70A6230"/>
    <w:multiLevelType w:val="multilevel"/>
    <w:tmpl w:val="083072B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7EA77C6"/>
    <w:multiLevelType w:val="multilevel"/>
    <w:tmpl w:val="651EAED6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AA52797"/>
    <w:multiLevelType w:val="hybridMultilevel"/>
    <w:tmpl w:val="F7BA1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62E650F4"/>
    <w:multiLevelType w:val="hybridMultilevel"/>
    <w:tmpl w:val="37226FA8"/>
    <w:lvl w:ilvl="0" w:tplc="5692B7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03316F"/>
    <w:multiLevelType w:val="multilevel"/>
    <w:tmpl w:val="EA02E8E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72B1EA4"/>
    <w:multiLevelType w:val="hybridMultilevel"/>
    <w:tmpl w:val="5A84D4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 w15:restartNumberingAfterBreak="0">
    <w:nsid w:val="677C5DE0"/>
    <w:multiLevelType w:val="hybridMultilevel"/>
    <w:tmpl w:val="E7D45F5E"/>
    <w:lvl w:ilvl="0" w:tplc="1304C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96751C"/>
    <w:multiLevelType w:val="hybridMultilevel"/>
    <w:tmpl w:val="A26C8058"/>
    <w:lvl w:ilvl="0" w:tplc="6C3EECCA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A26211F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1781BA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B20D48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E380B7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94C095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C66646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F2895F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07EAF4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6E544F60"/>
    <w:multiLevelType w:val="multilevel"/>
    <w:tmpl w:val="6A1A0024"/>
    <w:lvl w:ilvl="0">
      <w:start w:val="1"/>
      <w:numFmt w:val="decimal"/>
      <w:pStyle w:val="MMTopic1"/>
      <w:suff w:val="space"/>
      <w:lvlText w:val="%1"/>
      <w:lvlJc w:val="left"/>
      <w:pPr>
        <w:ind w:left="284" w:firstLine="0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142" w:firstLine="0"/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4" w15:restartNumberingAfterBreak="0">
    <w:nsid w:val="6EC726A2"/>
    <w:multiLevelType w:val="hybridMultilevel"/>
    <w:tmpl w:val="9508EC50"/>
    <w:lvl w:ilvl="0" w:tplc="C392731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D2323F6E">
      <w:start w:val="1"/>
      <w:numFmt w:val="decimal"/>
      <w:lvlText w:val="%2)"/>
      <w:lvlJc w:val="left"/>
      <w:pPr>
        <w:ind w:left="1080" w:hanging="360"/>
      </w:pPr>
      <w:rPr>
        <w:lang w:val="pl-PL"/>
      </w:rPr>
    </w:lvl>
    <w:lvl w:ilvl="2" w:tplc="5EE4D596">
      <w:start w:val="1"/>
      <w:numFmt w:val="decimal"/>
      <w:lvlText w:val="%3)"/>
      <w:lvlJc w:val="left"/>
      <w:pPr>
        <w:ind w:left="720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3084E56"/>
    <w:multiLevelType w:val="hybridMultilevel"/>
    <w:tmpl w:val="9754DBC0"/>
    <w:lvl w:ilvl="0" w:tplc="E7265B26">
      <w:start w:val="1"/>
      <w:numFmt w:val="decimal"/>
      <w:lvlText w:val="%1."/>
      <w:lvlJc w:val="left"/>
      <w:pPr>
        <w:ind w:left="925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5" w:hanging="360"/>
      </w:pPr>
    </w:lvl>
    <w:lvl w:ilvl="2" w:tplc="0415001B" w:tentative="1">
      <w:start w:val="1"/>
      <w:numFmt w:val="lowerRoman"/>
      <w:lvlText w:val="%3."/>
      <w:lvlJc w:val="right"/>
      <w:pPr>
        <w:ind w:left="2365" w:hanging="180"/>
      </w:pPr>
    </w:lvl>
    <w:lvl w:ilvl="3" w:tplc="0415000F" w:tentative="1">
      <w:start w:val="1"/>
      <w:numFmt w:val="decimal"/>
      <w:lvlText w:val="%4."/>
      <w:lvlJc w:val="left"/>
      <w:pPr>
        <w:ind w:left="3085" w:hanging="360"/>
      </w:pPr>
    </w:lvl>
    <w:lvl w:ilvl="4" w:tplc="04150019" w:tentative="1">
      <w:start w:val="1"/>
      <w:numFmt w:val="lowerLetter"/>
      <w:lvlText w:val="%5."/>
      <w:lvlJc w:val="left"/>
      <w:pPr>
        <w:ind w:left="3805" w:hanging="360"/>
      </w:pPr>
    </w:lvl>
    <w:lvl w:ilvl="5" w:tplc="0415001B" w:tentative="1">
      <w:start w:val="1"/>
      <w:numFmt w:val="lowerRoman"/>
      <w:lvlText w:val="%6."/>
      <w:lvlJc w:val="right"/>
      <w:pPr>
        <w:ind w:left="4525" w:hanging="180"/>
      </w:pPr>
    </w:lvl>
    <w:lvl w:ilvl="6" w:tplc="0415000F" w:tentative="1">
      <w:start w:val="1"/>
      <w:numFmt w:val="decimal"/>
      <w:lvlText w:val="%7."/>
      <w:lvlJc w:val="left"/>
      <w:pPr>
        <w:ind w:left="5245" w:hanging="360"/>
      </w:pPr>
    </w:lvl>
    <w:lvl w:ilvl="7" w:tplc="04150019" w:tentative="1">
      <w:start w:val="1"/>
      <w:numFmt w:val="lowerLetter"/>
      <w:lvlText w:val="%8."/>
      <w:lvlJc w:val="left"/>
      <w:pPr>
        <w:ind w:left="5965" w:hanging="360"/>
      </w:pPr>
    </w:lvl>
    <w:lvl w:ilvl="8" w:tplc="0415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66" w15:restartNumberingAfterBreak="0">
    <w:nsid w:val="736C47F7"/>
    <w:multiLevelType w:val="hybridMultilevel"/>
    <w:tmpl w:val="1C58A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8" w15:restartNumberingAfterBreak="0">
    <w:nsid w:val="76BD125E"/>
    <w:multiLevelType w:val="hybridMultilevel"/>
    <w:tmpl w:val="B6EACF38"/>
    <w:lvl w:ilvl="0" w:tplc="29701806">
      <w:start w:val="1"/>
      <w:numFmt w:val="upperRoman"/>
      <w:lvlText w:val="%1."/>
      <w:lvlJc w:val="right"/>
      <w:pPr>
        <w:ind w:left="720" w:hanging="720"/>
      </w:pPr>
      <w:rPr>
        <w:rFonts w:ascii="Arial" w:hAnsi="Arial" w:cs="Arial" w:hint="default"/>
      </w:rPr>
    </w:lvl>
    <w:lvl w:ilvl="1" w:tplc="B5D8BD34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E92B1B6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DA431C"/>
    <w:multiLevelType w:val="multilevel"/>
    <w:tmpl w:val="BCF6B9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94E6A08"/>
    <w:multiLevelType w:val="multilevel"/>
    <w:tmpl w:val="7B9691E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79C00B2E"/>
    <w:multiLevelType w:val="hybridMultilevel"/>
    <w:tmpl w:val="D370258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7A514DF5"/>
    <w:multiLevelType w:val="multilevel"/>
    <w:tmpl w:val="8418F58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lang w:val="pl-PL"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 w16cid:durableId="1506940843">
    <w:abstractNumId w:val="62"/>
  </w:num>
  <w:num w:numId="2" w16cid:durableId="635334245">
    <w:abstractNumId w:val="19"/>
  </w:num>
  <w:num w:numId="3" w16cid:durableId="1977683610">
    <w:abstractNumId w:val="67"/>
  </w:num>
  <w:num w:numId="4" w16cid:durableId="1899584977">
    <w:abstractNumId w:val="0"/>
  </w:num>
  <w:num w:numId="5" w16cid:durableId="678892610">
    <w:abstractNumId w:val="15"/>
  </w:num>
  <w:num w:numId="6" w16cid:durableId="607742143">
    <w:abstractNumId w:val="14"/>
  </w:num>
  <w:num w:numId="7" w16cid:durableId="1675306011">
    <w:abstractNumId w:val="32"/>
  </w:num>
  <w:num w:numId="8" w16cid:durableId="1889954025">
    <w:abstractNumId w:val="22"/>
  </w:num>
  <w:num w:numId="9" w16cid:durableId="823662766">
    <w:abstractNumId w:val="26"/>
  </w:num>
  <w:num w:numId="10" w16cid:durableId="1640525489">
    <w:abstractNumId w:val="51"/>
  </w:num>
  <w:num w:numId="11" w16cid:durableId="206340089">
    <w:abstractNumId w:val="48"/>
  </w:num>
  <w:num w:numId="12" w16cid:durableId="1110856578">
    <w:abstractNumId w:val="36"/>
  </w:num>
  <w:num w:numId="13" w16cid:durableId="1850950235">
    <w:abstractNumId w:val="17"/>
  </w:num>
  <w:num w:numId="14" w16cid:durableId="907109014">
    <w:abstractNumId w:val="57"/>
    <w:lvlOverride w:ilvl="0">
      <w:startOverride w:val="1"/>
    </w:lvlOverride>
  </w:num>
  <w:num w:numId="15" w16cid:durableId="1256940017">
    <w:abstractNumId w:val="43"/>
    <w:lvlOverride w:ilvl="0">
      <w:startOverride w:val="1"/>
    </w:lvlOverride>
  </w:num>
  <w:num w:numId="16" w16cid:durableId="139928819">
    <w:abstractNumId w:val="29"/>
  </w:num>
  <w:num w:numId="17" w16cid:durableId="139542280">
    <w:abstractNumId w:val="45"/>
  </w:num>
  <w:num w:numId="18" w16cid:durableId="1702440499">
    <w:abstractNumId w:val="37"/>
  </w:num>
  <w:num w:numId="19" w16cid:durableId="1661226870">
    <w:abstractNumId w:val="25"/>
  </w:num>
  <w:num w:numId="20" w16cid:durableId="1933121653">
    <w:abstractNumId w:val="68"/>
  </w:num>
  <w:num w:numId="21" w16cid:durableId="1100638738">
    <w:abstractNumId w:val="61"/>
  </w:num>
  <w:num w:numId="22" w16cid:durableId="116709499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595767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8419193">
    <w:abstractNumId w:val="52"/>
  </w:num>
  <w:num w:numId="25" w16cid:durableId="1462839870">
    <w:abstractNumId w:val="39"/>
  </w:num>
  <w:num w:numId="26" w16cid:durableId="1753165268">
    <w:abstractNumId w:val="54"/>
  </w:num>
  <w:num w:numId="27" w16cid:durableId="1348479236">
    <w:abstractNumId w:val="40"/>
  </w:num>
  <w:num w:numId="28" w16cid:durableId="674109238">
    <w:abstractNumId w:val="50"/>
  </w:num>
  <w:num w:numId="29" w16cid:durableId="1473519252">
    <w:abstractNumId w:val="70"/>
  </w:num>
  <w:num w:numId="30" w16cid:durableId="535043846">
    <w:abstractNumId w:val="69"/>
  </w:num>
  <w:num w:numId="31" w16cid:durableId="1216820902">
    <w:abstractNumId w:val="38"/>
  </w:num>
  <w:num w:numId="32" w16cid:durableId="2117170576">
    <w:abstractNumId w:val="49"/>
  </w:num>
  <w:num w:numId="33" w16cid:durableId="1136067731">
    <w:abstractNumId w:val="59"/>
  </w:num>
  <w:num w:numId="34" w16cid:durableId="1701390161">
    <w:abstractNumId w:val="13"/>
  </w:num>
  <w:num w:numId="35" w16cid:durableId="927813607">
    <w:abstractNumId w:val="53"/>
  </w:num>
  <w:num w:numId="36" w16cid:durableId="1808470342">
    <w:abstractNumId w:val="23"/>
  </w:num>
  <w:num w:numId="37" w16cid:durableId="938223141">
    <w:abstractNumId w:val="55"/>
  </w:num>
  <w:num w:numId="38" w16cid:durableId="861556417">
    <w:abstractNumId w:val="58"/>
  </w:num>
  <w:num w:numId="39" w16cid:durableId="7685979">
    <w:abstractNumId w:val="21"/>
  </w:num>
  <w:num w:numId="40" w16cid:durableId="740578">
    <w:abstractNumId w:val="12"/>
  </w:num>
  <w:num w:numId="41" w16cid:durableId="1456560220">
    <w:abstractNumId w:val="16"/>
  </w:num>
  <w:num w:numId="42" w16cid:durableId="2127577514">
    <w:abstractNumId w:val="47"/>
  </w:num>
  <w:num w:numId="43" w16cid:durableId="1040978161">
    <w:abstractNumId w:val="33"/>
  </w:num>
  <w:num w:numId="44" w16cid:durableId="1828588524">
    <w:abstractNumId w:val="41"/>
  </w:num>
  <w:num w:numId="45" w16cid:durableId="52974133">
    <w:abstractNumId w:val="46"/>
  </w:num>
  <w:num w:numId="46" w16cid:durableId="90511460">
    <w:abstractNumId w:val="42"/>
  </w:num>
  <w:num w:numId="47" w16cid:durableId="1746806441">
    <w:abstractNumId w:val="56"/>
  </w:num>
  <w:num w:numId="48" w16cid:durableId="1604917402">
    <w:abstractNumId w:val="30"/>
  </w:num>
  <w:num w:numId="49" w16cid:durableId="145784474">
    <w:abstractNumId w:val="20"/>
  </w:num>
  <w:num w:numId="50" w16cid:durableId="1312102810">
    <w:abstractNumId w:val="64"/>
  </w:num>
  <w:num w:numId="51" w16cid:durableId="1445732410">
    <w:abstractNumId w:val="24"/>
  </w:num>
  <w:num w:numId="52" w16cid:durableId="1160852978">
    <w:abstractNumId w:val="18"/>
  </w:num>
  <w:num w:numId="53" w16cid:durableId="948007400">
    <w:abstractNumId w:val="72"/>
  </w:num>
  <w:num w:numId="54" w16cid:durableId="568351112">
    <w:abstractNumId w:val="71"/>
  </w:num>
  <w:num w:numId="55" w16cid:durableId="91976519">
    <w:abstractNumId w:val="65"/>
  </w:num>
  <w:num w:numId="56" w16cid:durableId="952632410">
    <w:abstractNumId w:val="60"/>
  </w:num>
  <w:num w:numId="57" w16cid:durableId="776296514">
    <w:abstractNumId w:val="27"/>
  </w:num>
  <w:num w:numId="58" w16cid:durableId="637996011">
    <w:abstractNumId w:val="28"/>
  </w:num>
  <w:num w:numId="59" w16cid:durableId="422839615">
    <w:abstractNumId w:val="66"/>
  </w:num>
  <w:num w:numId="60" w16cid:durableId="721251118">
    <w:abstractNumId w:val="35"/>
  </w:num>
  <w:num w:numId="61" w16cid:durableId="1838644859">
    <w:abstractNumId w:val="34"/>
  </w:num>
  <w:num w:numId="62" w16cid:durableId="840587006">
    <w:abstractNumId w:val="3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3B"/>
    <w:rsid w:val="0000345F"/>
    <w:rsid w:val="00003473"/>
    <w:rsid w:val="000038CC"/>
    <w:rsid w:val="00003B6E"/>
    <w:rsid w:val="0000413F"/>
    <w:rsid w:val="00004657"/>
    <w:rsid w:val="00004A3D"/>
    <w:rsid w:val="00004D4E"/>
    <w:rsid w:val="00004EAD"/>
    <w:rsid w:val="000052B0"/>
    <w:rsid w:val="00005452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C1B"/>
    <w:rsid w:val="00014FD4"/>
    <w:rsid w:val="0001530A"/>
    <w:rsid w:val="0001573F"/>
    <w:rsid w:val="0001583A"/>
    <w:rsid w:val="00015EED"/>
    <w:rsid w:val="00016030"/>
    <w:rsid w:val="00016069"/>
    <w:rsid w:val="0001625F"/>
    <w:rsid w:val="00016B53"/>
    <w:rsid w:val="00017175"/>
    <w:rsid w:val="0001749C"/>
    <w:rsid w:val="00017814"/>
    <w:rsid w:val="000202D1"/>
    <w:rsid w:val="00020826"/>
    <w:rsid w:val="00020D2A"/>
    <w:rsid w:val="00021235"/>
    <w:rsid w:val="000217CD"/>
    <w:rsid w:val="00022629"/>
    <w:rsid w:val="000231EB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6C42"/>
    <w:rsid w:val="00027921"/>
    <w:rsid w:val="0003016C"/>
    <w:rsid w:val="00030679"/>
    <w:rsid w:val="000310E5"/>
    <w:rsid w:val="000323F2"/>
    <w:rsid w:val="00032903"/>
    <w:rsid w:val="00032972"/>
    <w:rsid w:val="00033BA3"/>
    <w:rsid w:val="00033F37"/>
    <w:rsid w:val="00033FC6"/>
    <w:rsid w:val="00034479"/>
    <w:rsid w:val="000349A8"/>
    <w:rsid w:val="00034F15"/>
    <w:rsid w:val="00035430"/>
    <w:rsid w:val="00036093"/>
    <w:rsid w:val="0003704C"/>
    <w:rsid w:val="0003724E"/>
    <w:rsid w:val="00037C8F"/>
    <w:rsid w:val="00040858"/>
    <w:rsid w:val="00040F86"/>
    <w:rsid w:val="00040FCE"/>
    <w:rsid w:val="000410E3"/>
    <w:rsid w:val="00041659"/>
    <w:rsid w:val="00042121"/>
    <w:rsid w:val="0004251C"/>
    <w:rsid w:val="00042A2D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47AA9"/>
    <w:rsid w:val="000500DD"/>
    <w:rsid w:val="00050190"/>
    <w:rsid w:val="000504D2"/>
    <w:rsid w:val="00050737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9B4"/>
    <w:rsid w:val="00056C86"/>
    <w:rsid w:val="00057A53"/>
    <w:rsid w:val="00057C19"/>
    <w:rsid w:val="0006054F"/>
    <w:rsid w:val="00060696"/>
    <w:rsid w:val="00060760"/>
    <w:rsid w:val="00061561"/>
    <w:rsid w:val="00062482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3B5"/>
    <w:rsid w:val="0007479A"/>
    <w:rsid w:val="00075213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4D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4D5"/>
    <w:rsid w:val="00094AEE"/>
    <w:rsid w:val="00094EFE"/>
    <w:rsid w:val="00094F53"/>
    <w:rsid w:val="0009524F"/>
    <w:rsid w:val="00095446"/>
    <w:rsid w:val="00095A60"/>
    <w:rsid w:val="00095D5C"/>
    <w:rsid w:val="00095F87"/>
    <w:rsid w:val="00096E8F"/>
    <w:rsid w:val="00096FA6"/>
    <w:rsid w:val="00097118"/>
    <w:rsid w:val="000975CD"/>
    <w:rsid w:val="000977FA"/>
    <w:rsid w:val="00097D1F"/>
    <w:rsid w:val="000A028A"/>
    <w:rsid w:val="000A0D0E"/>
    <w:rsid w:val="000A11C8"/>
    <w:rsid w:val="000A130E"/>
    <w:rsid w:val="000A2013"/>
    <w:rsid w:val="000A3184"/>
    <w:rsid w:val="000A32BD"/>
    <w:rsid w:val="000A34F5"/>
    <w:rsid w:val="000A4822"/>
    <w:rsid w:val="000A5642"/>
    <w:rsid w:val="000A57F6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CBA"/>
    <w:rsid w:val="000B1D4A"/>
    <w:rsid w:val="000B2587"/>
    <w:rsid w:val="000B3995"/>
    <w:rsid w:val="000B42B8"/>
    <w:rsid w:val="000B44F2"/>
    <w:rsid w:val="000B4AC9"/>
    <w:rsid w:val="000B4B05"/>
    <w:rsid w:val="000B4E7A"/>
    <w:rsid w:val="000B4EF0"/>
    <w:rsid w:val="000B57C1"/>
    <w:rsid w:val="000B5898"/>
    <w:rsid w:val="000B6AC3"/>
    <w:rsid w:val="000B72A7"/>
    <w:rsid w:val="000B752B"/>
    <w:rsid w:val="000B786C"/>
    <w:rsid w:val="000B7C50"/>
    <w:rsid w:val="000B7D0B"/>
    <w:rsid w:val="000C06EE"/>
    <w:rsid w:val="000C087C"/>
    <w:rsid w:val="000C0A98"/>
    <w:rsid w:val="000C12CC"/>
    <w:rsid w:val="000C1345"/>
    <w:rsid w:val="000C1812"/>
    <w:rsid w:val="000C2050"/>
    <w:rsid w:val="000C23F2"/>
    <w:rsid w:val="000C24B1"/>
    <w:rsid w:val="000C3493"/>
    <w:rsid w:val="000C3531"/>
    <w:rsid w:val="000C3BE9"/>
    <w:rsid w:val="000C43DC"/>
    <w:rsid w:val="000C4F33"/>
    <w:rsid w:val="000C59B5"/>
    <w:rsid w:val="000C5E7A"/>
    <w:rsid w:val="000C65A4"/>
    <w:rsid w:val="000C6E80"/>
    <w:rsid w:val="000C7003"/>
    <w:rsid w:val="000C71CE"/>
    <w:rsid w:val="000C77AC"/>
    <w:rsid w:val="000C7B40"/>
    <w:rsid w:val="000D2482"/>
    <w:rsid w:val="000D2CC5"/>
    <w:rsid w:val="000D3212"/>
    <w:rsid w:val="000D3316"/>
    <w:rsid w:val="000D38F3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027B"/>
    <w:rsid w:val="000E116B"/>
    <w:rsid w:val="000E1FBA"/>
    <w:rsid w:val="000E2246"/>
    <w:rsid w:val="000E2BE6"/>
    <w:rsid w:val="000E3591"/>
    <w:rsid w:val="000E3EB0"/>
    <w:rsid w:val="000E42BA"/>
    <w:rsid w:val="000E4C3B"/>
    <w:rsid w:val="000E4F54"/>
    <w:rsid w:val="000E59C6"/>
    <w:rsid w:val="000E5D54"/>
    <w:rsid w:val="000E6569"/>
    <w:rsid w:val="000E668D"/>
    <w:rsid w:val="000E7CB4"/>
    <w:rsid w:val="000F08DE"/>
    <w:rsid w:val="000F0A4C"/>
    <w:rsid w:val="000F1573"/>
    <w:rsid w:val="000F1CE5"/>
    <w:rsid w:val="000F1F71"/>
    <w:rsid w:val="000F1FB0"/>
    <w:rsid w:val="000F2891"/>
    <w:rsid w:val="000F2DEA"/>
    <w:rsid w:val="000F2FF0"/>
    <w:rsid w:val="000F3008"/>
    <w:rsid w:val="000F3331"/>
    <w:rsid w:val="000F366C"/>
    <w:rsid w:val="000F3859"/>
    <w:rsid w:val="000F3BDB"/>
    <w:rsid w:val="000F499B"/>
    <w:rsid w:val="000F49C8"/>
    <w:rsid w:val="000F54CA"/>
    <w:rsid w:val="000F5588"/>
    <w:rsid w:val="000F572B"/>
    <w:rsid w:val="000F5B6D"/>
    <w:rsid w:val="000F6297"/>
    <w:rsid w:val="000F69AD"/>
    <w:rsid w:val="000F7480"/>
    <w:rsid w:val="000F7606"/>
    <w:rsid w:val="000F7A3C"/>
    <w:rsid w:val="00100421"/>
    <w:rsid w:val="00100DC9"/>
    <w:rsid w:val="001019BF"/>
    <w:rsid w:val="00101BC5"/>
    <w:rsid w:val="0010204E"/>
    <w:rsid w:val="0010208E"/>
    <w:rsid w:val="00102454"/>
    <w:rsid w:val="00102574"/>
    <w:rsid w:val="001029EC"/>
    <w:rsid w:val="001032B6"/>
    <w:rsid w:val="001037FC"/>
    <w:rsid w:val="001040A2"/>
    <w:rsid w:val="00104C6F"/>
    <w:rsid w:val="00104D93"/>
    <w:rsid w:val="00105273"/>
    <w:rsid w:val="00105AC5"/>
    <w:rsid w:val="00105B87"/>
    <w:rsid w:val="00105D77"/>
    <w:rsid w:val="00105F2C"/>
    <w:rsid w:val="001065F7"/>
    <w:rsid w:val="00106B29"/>
    <w:rsid w:val="001072DB"/>
    <w:rsid w:val="001075ED"/>
    <w:rsid w:val="00107880"/>
    <w:rsid w:val="00107B8C"/>
    <w:rsid w:val="00110DF9"/>
    <w:rsid w:val="00111149"/>
    <w:rsid w:val="001111B4"/>
    <w:rsid w:val="001126FE"/>
    <w:rsid w:val="0011278D"/>
    <w:rsid w:val="0011352D"/>
    <w:rsid w:val="001136D0"/>
    <w:rsid w:val="00113B14"/>
    <w:rsid w:val="00113F23"/>
    <w:rsid w:val="001143C2"/>
    <w:rsid w:val="001147BB"/>
    <w:rsid w:val="00114A56"/>
    <w:rsid w:val="0011591C"/>
    <w:rsid w:val="00120461"/>
    <w:rsid w:val="00120AD4"/>
    <w:rsid w:val="00120B59"/>
    <w:rsid w:val="00120E46"/>
    <w:rsid w:val="001213C0"/>
    <w:rsid w:val="001218A9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726D"/>
    <w:rsid w:val="00127500"/>
    <w:rsid w:val="00127551"/>
    <w:rsid w:val="00127986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0B2"/>
    <w:rsid w:val="0014172E"/>
    <w:rsid w:val="0014197C"/>
    <w:rsid w:val="00141F1C"/>
    <w:rsid w:val="001426CA"/>
    <w:rsid w:val="00143404"/>
    <w:rsid w:val="00143BD7"/>
    <w:rsid w:val="00143DDA"/>
    <w:rsid w:val="00144B6A"/>
    <w:rsid w:val="00144D63"/>
    <w:rsid w:val="00144E0D"/>
    <w:rsid w:val="00145132"/>
    <w:rsid w:val="00145A92"/>
    <w:rsid w:val="00145EAB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189E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459"/>
    <w:rsid w:val="001558A8"/>
    <w:rsid w:val="00155D18"/>
    <w:rsid w:val="00155D6B"/>
    <w:rsid w:val="00156161"/>
    <w:rsid w:val="00156611"/>
    <w:rsid w:val="00156664"/>
    <w:rsid w:val="00156B25"/>
    <w:rsid w:val="00157D74"/>
    <w:rsid w:val="001602AC"/>
    <w:rsid w:val="00161A96"/>
    <w:rsid w:val="0016235F"/>
    <w:rsid w:val="00162420"/>
    <w:rsid w:val="00162791"/>
    <w:rsid w:val="00162A97"/>
    <w:rsid w:val="00162C6C"/>
    <w:rsid w:val="00163703"/>
    <w:rsid w:val="00163D78"/>
    <w:rsid w:val="00163F31"/>
    <w:rsid w:val="00163F67"/>
    <w:rsid w:val="00163FBD"/>
    <w:rsid w:val="001642E9"/>
    <w:rsid w:val="00165024"/>
    <w:rsid w:val="00165485"/>
    <w:rsid w:val="0016644E"/>
    <w:rsid w:val="00166AAA"/>
    <w:rsid w:val="001676C0"/>
    <w:rsid w:val="0016788D"/>
    <w:rsid w:val="00167939"/>
    <w:rsid w:val="00167C62"/>
    <w:rsid w:val="001700C4"/>
    <w:rsid w:val="001706B4"/>
    <w:rsid w:val="001709E3"/>
    <w:rsid w:val="00170B5E"/>
    <w:rsid w:val="0017151F"/>
    <w:rsid w:val="001716CB"/>
    <w:rsid w:val="00171CD9"/>
    <w:rsid w:val="001723D0"/>
    <w:rsid w:val="001728F5"/>
    <w:rsid w:val="0017375E"/>
    <w:rsid w:val="00173996"/>
    <w:rsid w:val="00173C39"/>
    <w:rsid w:val="00174712"/>
    <w:rsid w:val="00174DCB"/>
    <w:rsid w:val="001750C4"/>
    <w:rsid w:val="0017517F"/>
    <w:rsid w:val="001757CF"/>
    <w:rsid w:val="00176193"/>
    <w:rsid w:val="00176A56"/>
    <w:rsid w:val="00176DCD"/>
    <w:rsid w:val="00177A72"/>
    <w:rsid w:val="0018078E"/>
    <w:rsid w:val="00180809"/>
    <w:rsid w:val="00181B23"/>
    <w:rsid w:val="00182D3E"/>
    <w:rsid w:val="00182E0C"/>
    <w:rsid w:val="00182E31"/>
    <w:rsid w:val="00184973"/>
    <w:rsid w:val="00185EA5"/>
    <w:rsid w:val="001869F9"/>
    <w:rsid w:val="00186B59"/>
    <w:rsid w:val="00190F2B"/>
    <w:rsid w:val="00191332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D16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676"/>
    <w:rsid w:val="001A3703"/>
    <w:rsid w:val="001A3EEA"/>
    <w:rsid w:val="001A4CA5"/>
    <w:rsid w:val="001A4EF8"/>
    <w:rsid w:val="001A50D3"/>
    <w:rsid w:val="001A513D"/>
    <w:rsid w:val="001A53A9"/>
    <w:rsid w:val="001A5BD3"/>
    <w:rsid w:val="001A5CAB"/>
    <w:rsid w:val="001A77E8"/>
    <w:rsid w:val="001B0486"/>
    <w:rsid w:val="001B04FF"/>
    <w:rsid w:val="001B08E4"/>
    <w:rsid w:val="001B0BA8"/>
    <w:rsid w:val="001B118E"/>
    <w:rsid w:val="001B1519"/>
    <w:rsid w:val="001B2070"/>
    <w:rsid w:val="001B2D17"/>
    <w:rsid w:val="001B3209"/>
    <w:rsid w:val="001B3277"/>
    <w:rsid w:val="001B32C0"/>
    <w:rsid w:val="001B4ADB"/>
    <w:rsid w:val="001B4EF8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108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237"/>
    <w:rsid w:val="001D24A1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244B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6F6"/>
    <w:rsid w:val="0020493E"/>
    <w:rsid w:val="00204E03"/>
    <w:rsid w:val="00204E06"/>
    <w:rsid w:val="002055E3"/>
    <w:rsid w:val="002056AD"/>
    <w:rsid w:val="002058DC"/>
    <w:rsid w:val="002058F1"/>
    <w:rsid w:val="00206469"/>
    <w:rsid w:val="002065D9"/>
    <w:rsid w:val="00206A4F"/>
    <w:rsid w:val="002078E1"/>
    <w:rsid w:val="00210286"/>
    <w:rsid w:val="0021033E"/>
    <w:rsid w:val="0021184C"/>
    <w:rsid w:val="00211A02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5FED"/>
    <w:rsid w:val="00216BF6"/>
    <w:rsid w:val="00216C53"/>
    <w:rsid w:val="00216DAA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61F"/>
    <w:rsid w:val="00230E75"/>
    <w:rsid w:val="00230F0D"/>
    <w:rsid w:val="00231570"/>
    <w:rsid w:val="00231936"/>
    <w:rsid w:val="00231CB7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57E2"/>
    <w:rsid w:val="00236197"/>
    <w:rsid w:val="0023631F"/>
    <w:rsid w:val="00236ACF"/>
    <w:rsid w:val="00236EFD"/>
    <w:rsid w:val="0023792F"/>
    <w:rsid w:val="00237F84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272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446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0620"/>
    <w:rsid w:val="00261E67"/>
    <w:rsid w:val="00261E97"/>
    <w:rsid w:val="0026230F"/>
    <w:rsid w:val="00262773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0E9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0C"/>
    <w:rsid w:val="0027712B"/>
    <w:rsid w:val="00277C43"/>
    <w:rsid w:val="00280603"/>
    <w:rsid w:val="00280832"/>
    <w:rsid w:val="00280914"/>
    <w:rsid w:val="00280F6C"/>
    <w:rsid w:val="0028124F"/>
    <w:rsid w:val="002819EC"/>
    <w:rsid w:val="00281A44"/>
    <w:rsid w:val="00281B2C"/>
    <w:rsid w:val="002825E8"/>
    <w:rsid w:val="00282ECF"/>
    <w:rsid w:val="00282FF7"/>
    <w:rsid w:val="00283408"/>
    <w:rsid w:val="002834C2"/>
    <w:rsid w:val="002834D8"/>
    <w:rsid w:val="0028358B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C06"/>
    <w:rsid w:val="00292FD3"/>
    <w:rsid w:val="00293537"/>
    <w:rsid w:val="00293D37"/>
    <w:rsid w:val="00294261"/>
    <w:rsid w:val="00294C1A"/>
    <w:rsid w:val="00294D5F"/>
    <w:rsid w:val="0029664A"/>
    <w:rsid w:val="00296A41"/>
    <w:rsid w:val="00296A7A"/>
    <w:rsid w:val="00296CE0"/>
    <w:rsid w:val="002977FB"/>
    <w:rsid w:val="00297AD7"/>
    <w:rsid w:val="00297DAC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584"/>
    <w:rsid w:val="002B2E4C"/>
    <w:rsid w:val="002B3BB0"/>
    <w:rsid w:val="002B4364"/>
    <w:rsid w:val="002B51D8"/>
    <w:rsid w:val="002B5BE6"/>
    <w:rsid w:val="002B5C5A"/>
    <w:rsid w:val="002B683F"/>
    <w:rsid w:val="002B68E1"/>
    <w:rsid w:val="002B6963"/>
    <w:rsid w:val="002B6FDE"/>
    <w:rsid w:val="002B7309"/>
    <w:rsid w:val="002B7E32"/>
    <w:rsid w:val="002C023C"/>
    <w:rsid w:val="002C04A9"/>
    <w:rsid w:val="002C15C4"/>
    <w:rsid w:val="002C17C0"/>
    <w:rsid w:val="002C17EE"/>
    <w:rsid w:val="002C19D3"/>
    <w:rsid w:val="002C1CBD"/>
    <w:rsid w:val="002C2A0D"/>
    <w:rsid w:val="002C3748"/>
    <w:rsid w:val="002C3C34"/>
    <w:rsid w:val="002C3C68"/>
    <w:rsid w:val="002C4046"/>
    <w:rsid w:val="002C65C0"/>
    <w:rsid w:val="002C689D"/>
    <w:rsid w:val="002C6D80"/>
    <w:rsid w:val="002C7C2C"/>
    <w:rsid w:val="002C7C8E"/>
    <w:rsid w:val="002C7E5D"/>
    <w:rsid w:val="002D01EC"/>
    <w:rsid w:val="002D0445"/>
    <w:rsid w:val="002D073C"/>
    <w:rsid w:val="002D07FB"/>
    <w:rsid w:val="002D1242"/>
    <w:rsid w:val="002D1B4B"/>
    <w:rsid w:val="002D2289"/>
    <w:rsid w:val="002D293A"/>
    <w:rsid w:val="002D3873"/>
    <w:rsid w:val="002D3FFB"/>
    <w:rsid w:val="002D4234"/>
    <w:rsid w:val="002D44CE"/>
    <w:rsid w:val="002D458B"/>
    <w:rsid w:val="002D499A"/>
    <w:rsid w:val="002D4F75"/>
    <w:rsid w:val="002D5353"/>
    <w:rsid w:val="002D557F"/>
    <w:rsid w:val="002D5597"/>
    <w:rsid w:val="002D5701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519"/>
    <w:rsid w:val="002E2A74"/>
    <w:rsid w:val="002E317C"/>
    <w:rsid w:val="002E34EA"/>
    <w:rsid w:val="002E3BB8"/>
    <w:rsid w:val="002E4C8D"/>
    <w:rsid w:val="002E4F94"/>
    <w:rsid w:val="002E64E6"/>
    <w:rsid w:val="002E6A59"/>
    <w:rsid w:val="002E6D5B"/>
    <w:rsid w:val="002E79F9"/>
    <w:rsid w:val="002E7EA8"/>
    <w:rsid w:val="002F0794"/>
    <w:rsid w:val="002F0A11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4C0B"/>
    <w:rsid w:val="002F535D"/>
    <w:rsid w:val="002F5834"/>
    <w:rsid w:val="002F69C0"/>
    <w:rsid w:val="002F6CC9"/>
    <w:rsid w:val="002F726E"/>
    <w:rsid w:val="002F7297"/>
    <w:rsid w:val="002F7E4C"/>
    <w:rsid w:val="003002A4"/>
    <w:rsid w:val="00300961"/>
    <w:rsid w:val="00300D6C"/>
    <w:rsid w:val="003011FC"/>
    <w:rsid w:val="00301B7B"/>
    <w:rsid w:val="00301F28"/>
    <w:rsid w:val="00302D2D"/>
    <w:rsid w:val="003034B5"/>
    <w:rsid w:val="00303578"/>
    <w:rsid w:val="0030429C"/>
    <w:rsid w:val="003043D0"/>
    <w:rsid w:val="00305BC0"/>
    <w:rsid w:val="00305F5F"/>
    <w:rsid w:val="003060BC"/>
    <w:rsid w:val="00306A2B"/>
    <w:rsid w:val="00307ECE"/>
    <w:rsid w:val="003109F0"/>
    <w:rsid w:val="00310ECC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4D15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117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27C69"/>
    <w:rsid w:val="0033050A"/>
    <w:rsid w:val="0033094F"/>
    <w:rsid w:val="00330E93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30F"/>
    <w:rsid w:val="003358D0"/>
    <w:rsid w:val="0033590E"/>
    <w:rsid w:val="00335A89"/>
    <w:rsid w:val="00336185"/>
    <w:rsid w:val="0033620F"/>
    <w:rsid w:val="003363D9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2B9F"/>
    <w:rsid w:val="00343442"/>
    <w:rsid w:val="00343FA4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3FBF"/>
    <w:rsid w:val="003553A6"/>
    <w:rsid w:val="00355512"/>
    <w:rsid w:val="00355691"/>
    <w:rsid w:val="00355E3B"/>
    <w:rsid w:val="00356848"/>
    <w:rsid w:val="0035707A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696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4F4"/>
    <w:rsid w:val="0038473C"/>
    <w:rsid w:val="00384A28"/>
    <w:rsid w:val="003850C2"/>
    <w:rsid w:val="00385103"/>
    <w:rsid w:val="003858DA"/>
    <w:rsid w:val="00385BAC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5415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7FA"/>
    <w:rsid w:val="003A2B68"/>
    <w:rsid w:val="003A2C5C"/>
    <w:rsid w:val="003A2C7C"/>
    <w:rsid w:val="003A3401"/>
    <w:rsid w:val="003A439A"/>
    <w:rsid w:val="003A43DE"/>
    <w:rsid w:val="003A46A5"/>
    <w:rsid w:val="003A5082"/>
    <w:rsid w:val="003A5285"/>
    <w:rsid w:val="003A5333"/>
    <w:rsid w:val="003A5614"/>
    <w:rsid w:val="003A5D13"/>
    <w:rsid w:val="003A7F3F"/>
    <w:rsid w:val="003B0066"/>
    <w:rsid w:val="003B0411"/>
    <w:rsid w:val="003B06E6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ADB"/>
    <w:rsid w:val="003C1FD5"/>
    <w:rsid w:val="003C22C9"/>
    <w:rsid w:val="003C24FD"/>
    <w:rsid w:val="003C40C1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99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E77D0"/>
    <w:rsid w:val="003F0635"/>
    <w:rsid w:val="003F1325"/>
    <w:rsid w:val="003F147E"/>
    <w:rsid w:val="003F1FB8"/>
    <w:rsid w:val="003F27DC"/>
    <w:rsid w:val="003F2F61"/>
    <w:rsid w:val="003F32FF"/>
    <w:rsid w:val="003F3AA2"/>
    <w:rsid w:val="003F435F"/>
    <w:rsid w:val="003F4431"/>
    <w:rsid w:val="003F456D"/>
    <w:rsid w:val="003F55EE"/>
    <w:rsid w:val="003F5D79"/>
    <w:rsid w:val="003F67A2"/>
    <w:rsid w:val="003F689D"/>
    <w:rsid w:val="003F6B62"/>
    <w:rsid w:val="003F6BB1"/>
    <w:rsid w:val="003F6C60"/>
    <w:rsid w:val="003F6D30"/>
    <w:rsid w:val="003F7970"/>
    <w:rsid w:val="003F7CCB"/>
    <w:rsid w:val="00400346"/>
    <w:rsid w:val="00400353"/>
    <w:rsid w:val="00402585"/>
    <w:rsid w:val="0040291C"/>
    <w:rsid w:val="00402936"/>
    <w:rsid w:val="00402DA5"/>
    <w:rsid w:val="0040392A"/>
    <w:rsid w:val="00403943"/>
    <w:rsid w:val="00403EA9"/>
    <w:rsid w:val="00403FA4"/>
    <w:rsid w:val="0040488E"/>
    <w:rsid w:val="00404AE2"/>
    <w:rsid w:val="004066B2"/>
    <w:rsid w:val="00406829"/>
    <w:rsid w:val="00406888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3113"/>
    <w:rsid w:val="004148CC"/>
    <w:rsid w:val="0041493A"/>
    <w:rsid w:val="00414B28"/>
    <w:rsid w:val="00414D6B"/>
    <w:rsid w:val="00414F26"/>
    <w:rsid w:val="0041797B"/>
    <w:rsid w:val="004207B7"/>
    <w:rsid w:val="00420C6B"/>
    <w:rsid w:val="00421299"/>
    <w:rsid w:val="00421585"/>
    <w:rsid w:val="00423EDF"/>
    <w:rsid w:val="00424174"/>
    <w:rsid w:val="00424DCE"/>
    <w:rsid w:val="004252B8"/>
    <w:rsid w:val="004257B1"/>
    <w:rsid w:val="00426160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2ED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13A3"/>
    <w:rsid w:val="004422EB"/>
    <w:rsid w:val="00443732"/>
    <w:rsid w:val="004439B4"/>
    <w:rsid w:val="00443AE5"/>
    <w:rsid w:val="00443F7E"/>
    <w:rsid w:val="00444537"/>
    <w:rsid w:val="004460B2"/>
    <w:rsid w:val="00447B77"/>
    <w:rsid w:val="00447D26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76"/>
    <w:rsid w:val="004544C3"/>
    <w:rsid w:val="00454C6B"/>
    <w:rsid w:val="004554E1"/>
    <w:rsid w:val="0045619F"/>
    <w:rsid w:val="0045668A"/>
    <w:rsid w:val="0046010B"/>
    <w:rsid w:val="00462163"/>
    <w:rsid w:val="00463690"/>
    <w:rsid w:val="00463DFB"/>
    <w:rsid w:val="004645BA"/>
    <w:rsid w:val="00464BDB"/>
    <w:rsid w:val="00464ED9"/>
    <w:rsid w:val="00465037"/>
    <w:rsid w:val="00465235"/>
    <w:rsid w:val="00466446"/>
    <w:rsid w:val="004664ED"/>
    <w:rsid w:val="0046652D"/>
    <w:rsid w:val="004670EE"/>
    <w:rsid w:val="00467431"/>
    <w:rsid w:val="0046764B"/>
    <w:rsid w:val="00470BE0"/>
    <w:rsid w:val="00470CA6"/>
    <w:rsid w:val="00470D75"/>
    <w:rsid w:val="00471045"/>
    <w:rsid w:val="00471577"/>
    <w:rsid w:val="00472763"/>
    <w:rsid w:val="00472C6C"/>
    <w:rsid w:val="00472E47"/>
    <w:rsid w:val="00473665"/>
    <w:rsid w:val="004741D2"/>
    <w:rsid w:val="00474C75"/>
    <w:rsid w:val="004757AF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0AD"/>
    <w:rsid w:val="004838E9"/>
    <w:rsid w:val="00483933"/>
    <w:rsid w:val="00483FD6"/>
    <w:rsid w:val="00484DE4"/>
    <w:rsid w:val="0048532F"/>
    <w:rsid w:val="00485A9E"/>
    <w:rsid w:val="00486684"/>
    <w:rsid w:val="00486A41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3E45"/>
    <w:rsid w:val="004943F6"/>
    <w:rsid w:val="00494948"/>
    <w:rsid w:val="004958E8"/>
    <w:rsid w:val="00495A2F"/>
    <w:rsid w:val="00495E62"/>
    <w:rsid w:val="00496279"/>
    <w:rsid w:val="004967A0"/>
    <w:rsid w:val="00496857"/>
    <w:rsid w:val="00496D08"/>
    <w:rsid w:val="0049745A"/>
    <w:rsid w:val="0049745F"/>
    <w:rsid w:val="00497707"/>
    <w:rsid w:val="004A0A01"/>
    <w:rsid w:val="004A10ED"/>
    <w:rsid w:val="004A1143"/>
    <w:rsid w:val="004A190F"/>
    <w:rsid w:val="004A1C48"/>
    <w:rsid w:val="004A21B7"/>
    <w:rsid w:val="004A2BAA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50A4"/>
    <w:rsid w:val="004B60F6"/>
    <w:rsid w:val="004B6730"/>
    <w:rsid w:val="004B6DCC"/>
    <w:rsid w:val="004B7006"/>
    <w:rsid w:val="004B712F"/>
    <w:rsid w:val="004B7522"/>
    <w:rsid w:val="004B7771"/>
    <w:rsid w:val="004B78A2"/>
    <w:rsid w:val="004B79A5"/>
    <w:rsid w:val="004B7AF7"/>
    <w:rsid w:val="004B7B5B"/>
    <w:rsid w:val="004B7B81"/>
    <w:rsid w:val="004B7D93"/>
    <w:rsid w:val="004B7F49"/>
    <w:rsid w:val="004C0506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C7667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2D8B"/>
    <w:rsid w:val="004F3035"/>
    <w:rsid w:val="004F37E0"/>
    <w:rsid w:val="004F4133"/>
    <w:rsid w:val="004F43E4"/>
    <w:rsid w:val="004F4699"/>
    <w:rsid w:val="004F4909"/>
    <w:rsid w:val="004F4CFA"/>
    <w:rsid w:val="004F4FC9"/>
    <w:rsid w:val="004F4FE5"/>
    <w:rsid w:val="004F5317"/>
    <w:rsid w:val="004F5325"/>
    <w:rsid w:val="004F5EC1"/>
    <w:rsid w:val="004F5F29"/>
    <w:rsid w:val="004F601D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1EE"/>
    <w:rsid w:val="00506465"/>
    <w:rsid w:val="00506607"/>
    <w:rsid w:val="0051004C"/>
    <w:rsid w:val="00511BB1"/>
    <w:rsid w:val="0051292F"/>
    <w:rsid w:val="00513024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0BF9"/>
    <w:rsid w:val="00520EC3"/>
    <w:rsid w:val="005226C9"/>
    <w:rsid w:val="00522C6A"/>
    <w:rsid w:val="005230D5"/>
    <w:rsid w:val="00523E13"/>
    <w:rsid w:val="00524524"/>
    <w:rsid w:val="00524FB0"/>
    <w:rsid w:val="0052540D"/>
    <w:rsid w:val="0053035D"/>
    <w:rsid w:val="00530A74"/>
    <w:rsid w:val="00530F21"/>
    <w:rsid w:val="0053129D"/>
    <w:rsid w:val="00531412"/>
    <w:rsid w:val="00531666"/>
    <w:rsid w:val="00531EC2"/>
    <w:rsid w:val="005333AE"/>
    <w:rsid w:val="00534246"/>
    <w:rsid w:val="00534F52"/>
    <w:rsid w:val="00535668"/>
    <w:rsid w:val="00535713"/>
    <w:rsid w:val="005359BE"/>
    <w:rsid w:val="00537F47"/>
    <w:rsid w:val="005405B1"/>
    <w:rsid w:val="005408A5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47507"/>
    <w:rsid w:val="005508D3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1D6"/>
    <w:rsid w:val="00567569"/>
    <w:rsid w:val="00567D61"/>
    <w:rsid w:val="00567F1E"/>
    <w:rsid w:val="00572967"/>
    <w:rsid w:val="005733AB"/>
    <w:rsid w:val="00573416"/>
    <w:rsid w:val="005736B3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777BC"/>
    <w:rsid w:val="005779CC"/>
    <w:rsid w:val="005802BF"/>
    <w:rsid w:val="00581441"/>
    <w:rsid w:val="00581D67"/>
    <w:rsid w:val="00582CFD"/>
    <w:rsid w:val="00583030"/>
    <w:rsid w:val="005840CA"/>
    <w:rsid w:val="005847DF"/>
    <w:rsid w:val="005859CC"/>
    <w:rsid w:val="00586AD3"/>
    <w:rsid w:val="00586E81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6592"/>
    <w:rsid w:val="00597211"/>
    <w:rsid w:val="0059739B"/>
    <w:rsid w:val="005976CC"/>
    <w:rsid w:val="005A0769"/>
    <w:rsid w:val="005A0B2C"/>
    <w:rsid w:val="005A176E"/>
    <w:rsid w:val="005A1A86"/>
    <w:rsid w:val="005A1B50"/>
    <w:rsid w:val="005A2711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42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8B6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1973"/>
    <w:rsid w:val="005C225C"/>
    <w:rsid w:val="005C24B0"/>
    <w:rsid w:val="005C275F"/>
    <w:rsid w:val="005C2A87"/>
    <w:rsid w:val="005C2EAA"/>
    <w:rsid w:val="005C30E1"/>
    <w:rsid w:val="005C4B9A"/>
    <w:rsid w:val="005C512E"/>
    <w:rsid w:val="005C5A6D"/>
    <w:rsid w:val="005C6348"/>
    <w:rsid w:val="005C6399"/>
    <w:rsid w:val="005C677A"/>
    <w:rsid w:val="005C7051"/>
    <w:rsid w:val="005C7413"/>
    <w:rsid w:val="005C7424"/>
    <w:rsid w:val="005C7C14"/>
    <w:rsid w:val="005D0347"/>
    <w:rsid w:val="005D0769"/>
    <w:rsid w:val="005D1167"/>
    <w:rsid w:val="005D1437"/>
    <w:rsid w:val="005D1616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2D69"/>
    <w:rsid w:val="005E39CB"/>
    <w:rsid w:val="005E419E"/>
    <w:rsid w:val="005E58A7"/>
    <w:rsid w:val="005E5A6F"/>
    <w:rsid w:val="005E5B94"/>
    <w:rsid w:val="005E5BA1"/>
    <w:rsid w:val="005E5F3B"/>
    <w:rsid w:val="005E626E"/>
    <w:rsid w:val="005E6577"/>
    <w:rsid w:val="005E758F"/>
    <w:rsid w:val="005E7D92"/>
    <w:rsid w:val="005F0317"/>
    <w:rsid w:val="005F0852"/>
    <w:rsid w:val="005F09F3"/>
    <w:rsid w:val="005F0B13"/>
    <w:rsid w:val="005F15DF"/>
    <w:rsid w:val="005F2107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6DC2"/>
    <w:rsid w:val="005F7169"/>
    <w:rsid w:val="005F77F9"/>
    <w:rsid w:val="00601BC5"/>
    <w:rsid w:val="00602103"/>
    <w:rsid w:val="0060267C"/>
    <w:rsid w:val="006028D9"/>
    <w:rsid w:val="006041B3"/>
    <w:rsid w:val="00604780"/>
    <w:rsid w:val="006059F0"/>
    <w:rsid w:val="00606192"/>
    <w:rsid w:val="006063F3"/>
    <w:rsid w:val="00606418"/>
    <w:rsid w:val="00606534"/>
    <w:rsid w:val="0060665C"/>
    <w:rsid w:val="006075D9"/>
    <w:rsid w:val="0060786F"/>
    <w:rsid w:val="00607913"/>
    <w:rsid w:val="00607A0F"/>
    <w:rsid w:val="00607CAA"/>
    <w:rsid w:val="0061020D"/>
    <w:rsid w:val="00610D05"/>
    <w:rsid w:val="00610E4B"/>
    <w:rsid w:val="00611F51"/>
    <w:rsid w:val="006122FE"/>
    <w:rsid w:val="0061243E"/>
    <w:rsid w:val="00612676"/>
    <w:rsid w:val="0061406E"/>
    <w:rsid w:val="0061623F"/>
    <w:rsid w:val="0061631D"/>
    <w:rsid w:val="00616341"/>
    <w:rsid w:val="006164A8"/>
    <w:rsid w:val="00616567"/>
    <w:rsid w:val="00616D40"/>
    <w:rsid w:val="00617408"/>
    <w:rsid w:val="00617618"/>
    <w:rsid w:val="0061766D"/>
    <w:rsid w:val="00620083"/>
    <w:rsid w:val="00620317"/>
    <w:rsid w:val="006204F9"/>
    <w:rsid w:val="006214E7"/>
    <w:rsid w:val="006217C8"/>
    <w:rsid w:val="00621DE4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6F8B"/>
    <w:rsid w:val="00627A26"/>
    <w:rsid w:val="00627ADE"/>
    <w:rsid w:val="006305A3"/>
    <w:rsid w:val="006306BE"/>
    <w:rsid w:val="006328E3"/>
    <w:rsid w:val="00632903"/>
    <w:rsid w:val="00633CE7"/>
    <w:rsid w:val="00634F7D"/>
    <w:rsid w:val="0063527A"/>
    <w:rsid w:val="006353E2"/>
    <w:rsid w:val="00635430"/>
    <w:rsid w:val="006355D9"/>
    <w:rsid w:val="00635A7D"/>
    <w:rsid w:val="00635B71"/>
    <w:rsid w:val="00635D01"/>
    <w:rsid w:val="00636C2B"/>
    <w:rsid w:val="006377F9"/>
    <w:rsid w:val="00637AAB"/>
    <w:rsid w:val="00640475"/>
    <w:rsid w:val="00640CCD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4C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099"/>
    <w:rsid w:val="006557CC"/>
    <w:rsid w:val="006558D5"/>
    <w:rsid w:val="00657958"/>
    <w:rsid w:val="00657A36"/>
    <w:rsid w:val="00657CC5"/>
    <w:rsid w:val="00661288"/>
    <w:rsid w:val="006620A3"/>
    <w:rsid w:val="006620C6"/>
    <w:rsid w:val="006626AF"/>
    <w:rsid w:val="00662D54"/>
    <w:rsid w:val="00662F06"/>
    <w:rsid w:val="0066469F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29F9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2E9F"/>
    <w:rsid w:val="006830B8"/>
    <w:rsid w:val="006830F9"/>
    <w:rsid w:val="006832A8"/>
    <w:rsid w:val="006833EA"/>
    <w:rsid w:val="00683768"/>
    <w:rsid w:val="006837E3"/>
    <w:rsid w:val="0068392B"/>
    <w:rsid w:val="00683FA8"/>
    <w:rsid w:val="00684305"/>
    <w:rsid w:val="00684871"/>
    <w:rsid w:val="006852C8"/>
    <w:rsid w:val="006857AC"/>
    <w:rsid w:val="00685B61"/>
    <w:rsid w:val="00685DC6"/>
    <w:rsid w:val="00686012"/>
    <w:rsid w:val="00686062"/>
    <w:rsid w:val="00686663"/>
    <w:rsid w:val="006869A9"/>
    <w:rsid w:val="00687C46"/>
    <w:rsid w:val="006902CA"/>
    <w:rsid w:val="006913C5"/>
    <w:rsid w:val="00691A75"/>
    <w:rsid w:val="00691B80"/>
    <w:rsid w:val="00691B94"/>
    <w:rsid w:val="00691C07"/>
    <w:rsid w:val="0069268D"/>
    <w:rsid w:val="006926E9"/>
    <w:rsid w:val="00694A02"/>
    <w:rsid w:val="00694EDF"/>
    <w:rsid w:val="006950AB"/>
    <w:rsid w:val="00695335"/>
    <w:rsid w:val="00695E4B"/>
    <w:rsid w:val="00695F4E"/>
    <w:rsid w:val="006962E3"/>
    <w:rsid w:val="00696963"/>
    <w:rsid w:val="00696CA5"/>
    <w:rsid w:val="00696D58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1B5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0BA2"/>
    <w:rsid w:val="006D12ED"/>
    <w:rsid w:val="006D14F9"/>
    <w:rsid w:val="006D175C"/>
    <w:rsid w:val="006D1C2E"/>
    <w:rsid w:val="006D1EF7"/>
    <w:rsid w:val="006D1F7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4DB4"/>
    <w:rsid w:val="006D581D"/>
    <w:rsid w:val="006D60A6"/>
    <w:rsid w:val="006D669B"/>
    <w:rsid w:val="006D6897"/>
    <w:rsid w:val="006D6992"/>
    <w:rsid w:val="006D6A82"/>
    <w:rsid w:val="006D74D8"/>
    <w:rsid w:val="006D77FC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56D8"/>
    <w:rsid w:val="006E75DF"/>
    <w:rsid w:val="006E77E9"/>
    <w:rsid w:val="006F04F4"/>
    <w:rsid w:val="006F13B6"/>
    <w:rsid w:val="006F196D"/>
    <w:rsid w:val="006F255E"/>
    <w:rsid w:val="006F2808"/>
    <w:rsid w:val="006F28ED"/>
    <w:rsid w:val="006F29CB"/>
    <w:rsid w:val="006F43B7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365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DD4"/>
    <w:rsid w:val="00710F6A"/>
    <w:rsid w:val="007117EF"/>
    <w:rsid w:val="007119FB"/>
    <w:rsid w:val="00711FD1"/>
    <w:rsid w:val="00712BDE"/>
    <w:rsid w:val="00713995"/>
    <w:rsid w:val="00714EFB"/>
    <w:rsid w:val="00714FED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21A0"/>
    <w:rsid w:val="0072226B"/>
    <w:rsid w:val="00722280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2C0B"/>
    <w:rsid w:val="00733C57"/>
    <w:rsid w:val="007340DE"/>
    <w:rsid w:val="00734205"/>
    <w:rsid w:val="00736938"/>
    <w:rsid w:val="00737263"/>
    <w:rsid w:val="007374D5"/>
    <w:rsid w:val="0073759B"/>
    <w:rsid w:val="007377F3"/>
    <w:rsid w:val="0073796D"/>
    <w:rsid w:val="007379C5"/>
    <w:rsid w:val="00737E69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47"/>
    <w:rsid w:val="00745EE4"/>
    <w:rsid w:val="00746284"/>
    <w:rsid w:val="007471F5"/>
    <w:rsid w:val="00747B6E"/>
    <w:rsid w:val="00747CD8"/>
    <w:rsid w:val="00750035"/>
    <w:rsid w:val="00750C1B"/>
    <w:rsid w:val="007517BB"/>
    <w:rsid w:val="0075257E"/>
    <w:rsid w:val="00752F70"/>
    <w:rsid w:val="00753322"/>
    <w:rsid w:val="007534DE"/>
    <w:rsid w:val="0075355C"/>
    <w:rsid w:val="00753C68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2773"/>
    <w:rsid w:val="007741CB"/>
    <w:rsid w:val="00774295"/>
    <w:rsid w:val="00774C9E"/>
    <w:rsid w:val="00775905"/>
    <w:rsid w:val="00775993"/>
    <w:rsid w:val="00775C4A"/>
    <w:rsid w:val="00776AAE"/>
    <w:rsid w:val="00776AF4"/>
    <w:rsid w:val="00777536"/>
    <w:rsid w:val="00777943"/>
    <w:rsid w:val="0078030E"/>
    <w:rsid w:val="007803B9"/>
    <w:rsid w:val="00780607"/>
    <w:rsid w:val="00780A55"/>
    <w:rsid w:val="00780B75"/>
    <w:rsid w:val="0078112D"/>
    <w:rsid w:val="00781372"/>
    <w:rsid w:val="00781493"/>
    <w:rsid w:val="0078229F"/>
    <w:rsid w:val="0078285E"/>
    <w:rsid w:val="007829E0"/>
    <w:rsid w:val="00783C57"/>
    <w:rsid w:val="0078437B"/>
    <w:rsid w:val="00784D5F"/>
    <w:rsid w:val="00785395"/>
    <w:rsid w:val="00785703"/>
    <w:rsid w:val="00785CF9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02"/>
    <w:rsid w:val="007940D7"/>
    <w:rsid w:val="007941A6"/>
    <w:rsid w:val="00794756"/>
    <w:rsid w:val="00794B75"/>
    <w:rsid w:val="00795209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BDF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6A1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2B8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822"/>
    <w:rsid w:val="007D1C80"/>
    <w:rsid w:val="007D2F6E"/>
    <w:rsid w:val="007D3E51"/>
    <w:rsid w:val="007D46EE"/>
    <w:rsid w:val="007D49E9"/>
    <w:rsid w:val="007D4CC5"/>
    <w:rsid w:val="007D4FDD"/>
    <w:rsid w:val="007D5A89"/>
    <w:rsid w:val="007D6544"/>
    <w:rsid w:val="007D6A20"/>
    <w:rsid w:val="007D7BBA"/>
    <w:rsid w:val="007D7DFF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C74"/>
    <w:rsid w:val="007F0D9D"/>
    <w:rsid w:val="007F142B"/>
    <w:rsid w:val="007F14A3"/>
    <w:rsid w:val="007F163B"/>
    <w:rsid w:val="007F19B9"/>
    <w:rsid w:val="007F1D42"/>
    <w:rsid w:val="007F1E5A"/>
    <w:rsid w:val="007F1FD3"/>
    <w:rsid w:val="007F20B9"/>
    <w:rsid w:val="007F2136"/>
    <w:rsid w:val="007F3A25"/>
    <w:rsid w:val="007F3E9D"/>
    <w:rsid w:val="007F4A6E"/>
    <w:rsid w:val="007F4D2D"/>
    <w:rsid w:val="007F4DDD"/>
    <w:rsid w:val="007F4FCC"/>
    <w:rsid w:val="007F57A1"/>
    <w:rsid w:val="007F58F6"/>
    <w:rsid w:val="007F6B9B"/>
    <w:rsid w:val="007F7496"/>
    <w:rsid w:val="007F764A"/>
    <w:rsid w:val="007F7727"/>
    <w:rsid w:val="00800261"/>
    <w:rsid w:val="0080112F"/>
    <w:rsid w:val="00801629"/>
    <w:rsid w:val="00801FDA"/>
    <w:rsid w:val="00802000"/>
    <w:rsid w:val="00802E29"/>
    <w:rsid w:val="00803A08"/>
    <w:rsid w:val="00803CC9"/>
    <w:rsid w:val="008043F9"/>
    <w:rsid w:val="0080471B"/>
    <w:rsid w:val="00804B80"/>
    <w:rsid w:val="0080510C"/>
    <w:rsid w:val="0080580D"/>
    <w:rsid w:val="00805FEE"/>
    <w:rsid w:val="0080623A"/>
    <w:rsid w:val="00806A8B"/>
    <w:rsid w:val="008071C4"/>
    <w:rsid w:val="008072DA"/>
    <w:rsid w:val="008076C4"/>
    <w:rsid w:val="00807F75"/>
    <w:rsid w:val="008111A0"/>
    <w:rsid w:val="0081138F"/>
    <w:rsid w:val="00812B36"/>
    <w:rsid w:val="00814251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308F"/>
    <w:rsid w:val="008246EF"/>
    <w:rsid w:val="00825AA7"/>
    <w:rsid w:val="008261EE"/>
    <w:rsid w:val="00826245"/>
    <w:rsid w:val="0082688E"/>
    <w:rsid w:val="00826F78"/>
    <w:rsid w:val="00827375"/>
    <w:rsid w:val="00827A2E"/>
    <w:rsid w:val="00830271"/>
    <w:rsid w:val="00830BAA"/>
    <w:rsid w:val="00830BB9"/>
    <w:rsid w:val="00830EE2"/>
    <w:rsid w:val="00830F0A"/>
    <w:rsid w:val="008313CD"/>
    <w:rsid w:val="008315D7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AF"/>
    <w:rsid w:val="00836DB9"/>
    <w:rsid w:val="00836EAB"/>
    <w:rsid w:val="00837879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2B03"/>
    <w:rsid w:val="00854D1E"/>
    <w:rsid w:val="00854E96"/>
    <w:rsid w:val="00854F5F"/>
    <w:rsid w:val="0085530D"/>
    <w:rsid w:val="00855BD8"/>
    <w:rsid w:val="008560C1"/>
    <w:rsid w:val="00856899"/>
    <w:rsid w:val="008572CA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96C"/>
    <w:rsid w:val="00865C1F"/>
    <w:rsid w:val="00865F07"/>
    <w:rsid w:val="008661EF"/>
    <w:rsid w:val="0086643F"/>
    <w:rsid w:val="00866820"/>
    <w:rsid w:val="008669D1"/>
    <w:rsid w:val="00866FAF"/>
    <w:rsid w:val="00867969"/>
    <w:rsid w:val="00867B2B"/>
    <w:rsid w:val="00871342"/>
    <w:rsid w:val="0087225F"/>
    <w:rsid w:val="00872339"/>
    <w:rsid w:val="00872602"/>
    <w:rsid w:val="0087277A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0D80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D77"/>
    <w:rsid w:val="00890B6C"/>
    <w:rsid w:val="00890C9D"/>
    <w:rsid w:val="00891448"/>
    <w:rsid w:val="00891554"/>
    <w:rsid w:val="00892063"/>
    <w:rsid w:val="00892162"/>
    <w:rsid w:val="00892476"/>
    <w:rsid w:val="00892BB4"/>
    <w:rsid w:val="00892EA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51D"/>
    <w:rsid w:val="008A38DA"/>
    <w:rsid w:val="008A391B"/>
    <w:rsid w:val="008A3AE5"/>
    <w:rsid w:val="008A3D20"/>
    <w:rsid w:val="008A3DBA"/>
    <w:rsid w:val="008A3F8D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1BB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2FB"/>
    <w:rsid w:val="008B2DF8"/>
    <w:rsid w:val="008B2F8B"/>
    <w:rsid w:val="008B38F0"/>
    <w:rsid w:val="008B3F31"/>
    <w:rsid w:val="008B4891"/>
    <w:rsid w:val="008B529B"/>
    <w:rsid w:val="008B5521"/>
    <w:rsid w:val="008B57A0"/>
    <w:rsid w:val="008B58E8"/>
    <w:rsid w:val="008B591F"/>
    <w:rsid w:val="008B5C47"/>
    <w:rsid w:val="008B5D08"/>
    <w:rsid w:val="008B5FEC"/>
    <w:rsid w:val="008B62D4"/>
    <w:rsid w:val="008B6D34"/>
    <w:rsid w:val="008B6D52"/>
    <w:rsid w:val="008B6DAF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0D1D"/>
    <w:rsid w:val="008D136A"/>
    <w:rsid w:val="008D18B0"/>
    <w:rsid w:val="008D21FF"/>
    <w:rsid w:val="008D2CD5"/>
    <w:rsid w:val="008D3473"/>
    <w:rsid w:val="008D3652"/>
    <w:rsid w:val="008D36C8"/>
    <w:rsid w:val="008D3E36"/>
    <w:rsid w:val="008D48F6"/>
    <w:rsid w:val="008D4B30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5A2"/>
    <w:rsid w:val="008E2C1E"/>
    <w:rsid w:val="008E308F"/>
    <w:rsid w:val="008E3441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34E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DF0"/>
    <w:rsid w:val="008F6F08"/>
    <w:rsid w:val="008F73B8"/>
    <w:rsid w:val="008F7401"/>
    <w:rsid w:val="008F779D"/>
    <w:rsid w:val="00900B8B"/>
    <w:rsid w:val="00901193"/>
    <w:rsid w:val="00901497"/>
    <w:rsid w:val="00901A61"/>
    <w:rsid w:val="00901D04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46"/>
    <w:rsid w:val="009059C8"/>
    <w:rsid w:val="00905E94"/>
    <w:rsid w:val="00906557"/>
    <w:rsid w:val="00906A20"/>
    <w:rsid w:val="00906A41"/>
    <w:rsid w:val="00906D64"/>
    <w:rsid w:val="00907117"/>
    <w:rsid w:val="0090787E"/>
    <w:rsid w:val="00907C1C"/>
    <w:rsid w:val="00910018"/>
    <w:rsid w:val="00911636"/>
    <w:rsid w:val="009117B5"/>
    <w:rsid w:val="00911CFC"/>
    <w:rsid w:val="009122AF"/>
    <w:rsid w:val="00912357"/>
    <w:rsid w:val="009128F0"/>
    <w:rsid w:val="00913065"/>
    <w:rsid w:val="009136EA"/>
    <w:rsid w:val="009138FB"/>
    <w:rsid w:val="00913B82"/>
    <w:rsid w:val="00913F9D"/>
    <w:rsid w:val="00914159"/>
    <w:rsid w:val="0091431B"/>
    <w:rsid w:val="0091443B"/>
    <w:rsid w:val="00914DEE"/>
    <w:rsid w:val="00915E71"/>
    <w:rsid w:val="00916298"/>
    <w:rsid w:val="00916491"/>
    <w:rsid w:val="009168FE"/>
    <w:rsid w:val="00916F44"/>
    <w:rsid w:val="0091742C"/>
    <w:rsid w:val="00917B94"/>
    <w:rsid w:val="009206F5"/>
    <w:rsid w:val="00920842"/>
    <w:rsid w:val="00920BC4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1AA"/>
    <w:rsid w:val="0093346C"/>
    <w:rsid w:val="00934902"/>
    <w:rsid w:val="00934934"/>
    <w:rsid w:val="00934CD5"/>
    <w:rsid w:val="009358F5"/>
    <w:rsid w:val="00935AB0"/>
    <w:rsid w:val="009362FB"/>
    <w:rsid w:val="00936C5F"/>
    <w:rsid w:val="0094065A"/>
    <w:rsid w:val="0094069D"/>
    <w:rsid w:val="009406BA"/>
    <w:rsid w:val="00940A0C"/>
    <w:rsid w:val="00941055"/>
    <w:rsid w:val="0094229C"/>
    <w:rsid w:val="00942F95"/>
    <w:rsid w:val="00943E7C"/>
    <w:rsid w:val="00943E97"/>
    <w:rsid w:val="0094433F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746"/>
    <w:rsid w:val="00947C6F"/>
    <w:rsid w:val="009507BD"/>
    <w:rsid w:val="009510C1"/>
    <w:rsid w:val="00951B48"/>
    <w:rsid w:val="00951E70"/>
    <w:rsid w:val="00952954"/>
    <w:rsid w:val="009538B9"/>
    <w:rsid w:val="009538DA"/>
    <w:rsid w:val="00953C08"/>
    <w:rsid w:val="00953CF1"/>
    <w:rsid w:val="00953CFA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C03"/>
    <w:rsid w:val="00961E72"/>
    <w:rsid w:val="00961EAE"/>
    <w:rsid w:val="00964F9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67D93"/>
    <w:rsid w:val="00967FAC"/>
    <w:rsid w:val="00970D66"/>
    <w:rsid w:val="0097174F"/>
    <w:rsid w:val="0097251B"/>
    <w:rsid w:val="00972D78"/>
    <w:rsid w:val="00976674"/>
    <w:rsid w:val="00976D12"/>
    <w:rsid w:val="00976DB1"/>
    <w:rsid w:val="009770A6"/>
    <w:rsid w:val="009802A9"/>
    <w:rsid w:val="00980505"/>
    <w:rsid w:val="00980F52"/>
    <w:rsid w:val="00980FD9"/>
    <w:rsid w:val="009829B1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332"/>
    <w:rsid w:val="0099676D"/>
    <w:rsid w:val="00996AA3"/>
    <w:rsid w:val="00996AED"/>
    <w:rsid w:val="009971CC"/>
    <w:rsid w:val="009A0517"/>
    <w:rsid w:val="009A09E4"/>
    <w:rsid w:val="009A0E43"/>
    <w:rsid w:val="009A1066"/>
    <w:rsid w:val="009A178E"/>
    <w:rsid w:val="009A1BF3"/>
    <w:rsid w:val="009A2024"/>
    <w:rsid w:val="009A2B61"/>
    <w:rsid w:val="009A2B88"/>
    <w:rsid w:val="009A4C7C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674"/>
    <w:rsid w:val="009B2F31"/>
    <w:rsid w:val="009B3554"/>
    <w:rsid w:val="009B355B"/>
    <w:rsid w:val="009B39EB"/>
    <w:rsid w:val="009B4A23"/>
    <w:rsid w:val="009B4EF8"/>
    <w:rsid w:val="009B5762"/>
    <w:rsid w:val="009B59CB"/>
    <w:rsid w:val="009B6622"/>
    <w:rsid w:val="009B74CA"/>
    <w:rsid w:val="009C08D0"/>
    <w:rsid w:val="009C20D5"/>
    <w:rsid w:val="009C242C"/>
    <w:rsid w:val="009C2CA6"/>
    <w:rsid w:val="009C35FD"/>
    <w:rsid w:val="009C3CF9"/>
    <w:rsid w:val="009C5038"/>
    <w:rsid w:val="009C5BBA"/>
    <w:rsid w:val="009C5C65"/>
    <w:rsid w:val="009C6659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1B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2FE"/>
    <w:rsid w:val="009E43D8"/>
    <w:rsid w:val="009E48E7"/>
    <w:rsid w:val="009E49FD"/>
    <w:rsid w:val="009E4BFE"/>
    <w:rsid w:val="009E4D2E"/>
    <w:rsid w:val="009E4F8F"/>
    <w:rsid w:val="009E591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34B3"/>
    <w:rsid w:val="00A049A2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1B4"/>
    <w:rsid w:val="00A2139A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3069E"/>
    <w:rsid w:val="00A3114D"/>
    <w:rsid w:val="00A32F9E"/>
    <w:rsid w:val="00A36259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20F"/>
    <w:rsid w:val="00A43AAC"/>
    <w:rsid w:val="00A442C1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2CD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7FD"/>
    <w:rsid w:val="00A73F0B"/>
    <w:rsid w:val="00A74D43"/>
    <w:rsid w:val="00A74EDD"/>
    <w:rsid w:val="00A759BD"/>
    <w:rsid w:val="00A75AB9"/>
    <w:rsid w:val="00A75BA7"/>
    <w:rsid w:val="00A76E4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400"/>
    <w:rsid w:val="00A83574"/>
    <w:rsid w:val="00A8361F"/>
    <w:rsid w:val="00A838FF"/>
    <w:rsid w:val="00A83930"/>
    <w:rsid w:val="00A85218"/>
    <w:rsid w:val="00A861E8"/>
    <w:rsid w:val="00A866D1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3352"/>
    <w:rsid w:val="00A9405B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359"/>
    <w:rsid w:val="00AA467A"/>
    <w:rsid w:val="00AA4ADC"/>
    <w:rsid w:val="00AA4CD7"/>
    <w:rsid w:val="00AA50DF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5A"/>
    <w:rsid w:val="00AB4673"/>
    <w:rsid w:val="00AB47D5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815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C6CDD"/>
    <w:rsid w:val="00AD097B"/>
    <w:rsid w:val="00AD09CA"/>
    <w:rsid w:val="00AD0B31"/>
    <w:rsid w:val="00AD1094"/>
    <w:rsid w:val="00AD2322"/>
    <w:rsid w:val="00AD2946"/>
    <w:rsid w:val="00AD371F"/>
    <w:rsid w:val="00AD3DFF"/>
    <w:rsid w:val="00AD3FC2"/>
    <w:rsid w:val="00AD4318"/>
    <w:rsid w:val="00AD43FF"/>
    <w:rsid w:val="00AD498F"/>
    <w:rsid w:val="00AD53D8"/>
    <w:rsid w:val="00AD5866"/>
    <w:rsid w:val="00AD591F"/>
    <w:rsid w:val="00AD6E77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3C14"/>
    <w:rsid w:val="00AF4582"/>
    <w:rsid w:val="00AF4592"/>
    <w:rsid w:val="00AF46DD"/>
    <w:rsid w:val="00AF66BF"/>
    <w:rsid w:val="00AF7972"/>
    <w:rsid w:val="00AF7D26"/>
    <w:rsid w:val="00B00027"/>
    <w:rsid w:val="00B00590"/>
    <w:rsid w:val="00B0063E"/>
    <w:rsid w:val="00B011DC"/>
    <w:rsid w:val="00B01669"/>
    <w:rsid w:val="00B01B4D"/>
    <w:rsid w:val="00B0272F"/>
    <w:rsid w:val="00B03081"/>
    <w:rsid w:val="00B032AC"/>
    <w:rsid w:val="00B032E2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076B9"/>
    <w:rsid w:val="00B101D8"/>
    <w:rsid w:val="00B1048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CFD"/>
    <w:rsid w:val="00B15F00"/>
    <w:rsid w:val="00B165C2"/>
    <w:rsid w:val="00B1667D"/>
    <w:rsid w:val="00B1678F"/>
    <w:rsid w:val="00B16A58"/>
    <w:rsid w:val="00B16ABD"/>
    <w:rsid w:val="00B17234"/>
    <w:rsid w:val="00B175FE"/>
    <w:rsid w:val="00B17A16"/>
    <w:rsid w:val="00B17D44"/>
    <w:rsid w:val="00B200C9"/>
    <w:rsid w:val="00B2039C"/>
    <w:rsid w:val="00B20519"/>
    <w:rsid w:val="00B211A6"/>
    <w:rsid w:val="00B213ED"/>
    <w:rsid w:val="00B23424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0B1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EDC"/>
    <w:rsid w:val="00B51F97"/>
    <w:rsid w:val="00B5202D"/>
    <w:rsid w:val="00B5229E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29A"/>
    <w:rsid w:val="00B60310"/>
    <w:rsid w:val="00B606B6"/>
    <w:rsid w:val="00B60877"/>
    <w:rsid w:val="00B60D57"/>
    <w:rsid w:val="00B61297"/>
    <w:rsid w:val="00B61509"/>
    <w:rsid w:val="00B6171F"/>
    <w:rsid w:val="00B62ABF"/>
    <w:rsid w:val="00B62CE1"/>
    <w:rsid w:val="00B62DAE"/>
    <w:rsid w:val="00B64D29"/>
    <w:rsid w:val="00B656A5"/>
    <w:rsid w:val="00B65719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54F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776B6"/>
    <w:rsid w:val="00B8045F"/>
    <w:rsid w:val="00B80534"/>
    <w:rsid w:val="00B80789"/>
    <w:rsid w:val="00B80972"/>
    <w:rsid w:val="00B80CBD"/>
    <w:rsid w:val="00B80D6F"/>
    <w:rsid w:val="00B80DB2"/>
    <w:rsid w:val="00B8160D"/>
    <w:rsid w:val="00B81B77"/>
    <w:rsid w:val="00B81EF2"/>
    <w:rsid w:val="00B82560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027D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41"/>
    <w:rsid w:val="00B93060"/>
    <w:rsid w:val="00B931FE"/>
    <w:rsid w:val="00B9342A"/>
    <w:rsid w:val="00B93791"/>
    <w:rsid w:val="00B93B3E"/>
    <w:rsid w:val="00B942AA"/>
    <w:rsid w:val="00B946EA"/>
    <w:rsid w:val="00B949DF"/>
    <w:rsid w:val="00B94DCA"/>
    <w:rsid w:val="00B94F0F"/>
    <w:rsid w:val="00B95402"/>
    <w:rsid w:val="00B95D9D"/>
    <w:rsid w:val="00B96074"/>
    <w:rsid w:val="00B969F2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3E7B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CD4"/>
    <w:rsid w:val="00BB7EAC"/>
    <w:rsid w:val="00BB7FA8"/>
    <w:rsid w:val="00BC0081"/>
    <w:rsid w:val="00BC0C9F"/>
    <w:rsid w:val="00BC1B6D"/>
    <w:rsid w:val="00BC1E5D"/>
    <w:rsid w:val="00BC2179"/>
    <w:rsid w:val="00BC2B58"/>
    <w:rsid w:val="00BC3ED0"/>
    <w:rsid w:val="00BC4297"/>
    <w:rsid w:val="00BC432D"/>
    <w:rsid w:val="00BC4420"/>
    <w:rsid w:val="00BC45FD"/>
    <w:rsid w:val="00BC552E"/>
    <w:rsid w:val="00BC5C0A"/>
    <w:rsid w:val="00BC5C1A"/>
    <w:rsid w:val="00BC6F0F"/>
    <w:rsid w:val="00BC741A"/>
    <w:rsid w:val="00BC775B"/>
    <w:rsid w:val="00BC7B2C"/>
    <w:rsid w:val="00BD03AB"/>
    <w:rsid w:val="00BD04A6"/>
    <w:rsid w:val="00BD062A"/>
    <w:rsid w:val="00BD1017"/>
    <w:rsid w:val="00BD2C67"/>
    <w:rsid w:val="00BD2F28"/>
    <w:rsid w:val="00BD34E2"/>
    <w:rsid w:val="00BD3531"/>
    <w:rsid w:val="00BD3D52"/>
    <w:rsid w:val="00BD3F94"/>
    <w:rsid w:val="00BD400D"/>
    <w:rsid w:val="00BD583C"/>
    <w:rsid w:val="00BD5883"/>
    <w:rsid w:val="00BD6223"/>
    <w:rsid w:val="00BD6476"/>
    <w:rsid w:val="00BD68F0"/>
    <w:rsid w:val="00BD6B01"/>
    <w:rsid w:val="00BD7D9C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5ECC"/>
    <w:rsid w:val="00BE5FA7"/>
    <w:rsid w:val="00BE6F05"/>
    <w:rsid w:val="00BE70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234"/>
    <w:rsid w:val="00BF58B5"/>
    <w:rsid w:val="00BF610B"/>
    <w:rsid w:val="00BF64A1"/>
    <w:rsid w:val="00BF7140"/>
    <w:rsid w:val="00BF78E0"/>
    <w:rsid w:val="00C00057"/>
    <w:rsid w:val="00C006BC"/>
    <w:rsid w:val="00C007C5"/>
    <w:rsid w:val="00C00F3F"/>
    <w:rsid w:val="00C00FD9"/>
    <w:rsid w:val="00C011B1"/>
    <w:rsid w:val="00C0189B"/>
    <w:rsid w:val="00C01C23"/>
    <w:rsid w:val="00C02547"/>
    <w:rsid w:val="00C03702"/>
    <w:rsid w:val="00C045C2"/>
    <w:rsid w:val="00C04F9B"/>
    <w:rsid w:val="00C05003"/>
    <w:rsid w:val="00C05AE8"/>
    <w:rsid w:val="00C05F77"/>
    <w:rsid w:val="00C06689"/>
    <w:rsid w:val="00C06B3A"/>
    <w:rsid w:val="00C06BBC"/>
    <w:rsid w:val="00C06C77"/>
    <w:rsid w:val="00C06C96"/>
    <w:rsid w:val="00C06C99"/>
    <w:rsid w:val="00C06DBF"/>
    <w:rsid w:val="00C06DF1"/>
    <w:rsid w:val="00C074EC"/>
    <w:rsid w:val="00C07893"/>
    <w:rsid w:val="00C07A8D"/>
    <w:rsid w:val="00C1016B"/>
    <w:rsid w:val="00C1083D"/>
    <w:rsid w:val="00C108F3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48E7"/>
    <w:rsid w:val="00C14C55"/>
    <w:rsid w:val="00C15F34"/>
    <w:rsid w:val="00C15FB2"/>
    <w:rsid w:val="00C164D0"/>
    <w:rsid w:val="00C16693"/>
    <w:rsid w:val="00C16BA5"/>
    <w:rsid w:val="00C172D6"/>
    <w:rsid w:val="00C17A54"/>
    <w:rsid w:val="00C17E32"/>
    <w:rsid w:val="00C205F4"/>
    <w:rsid w:val="00C2098B"/>
    <w:rsid w:val="00C20D20"/>
    <w:rsid w:val="00C20E44"/>
    <w:rsid w:val="00C211EC"/>
    <w:rsid w:val="00C21385"/>
    <w:rsid w:val="00C214B0"/>
    <w:rsid w:val="00C215EA"/>
    <w:rsid w:val="00C21974"/>
    <w:rsid w:val="00C2206F"/>
    <w:rsid w:val="00C22AEF"/>
    <w:rsid w:val="00C22AF9"/>
    <w:rsid w:val="00C22E87"/>
    <w:rsid w:val="00C23026"/>
    <w:rsid w:val="00C23B58"/>
    <w:rsid w:val="00C23C5E"/>
    <w:rsid w:val="00C24B92"/>
    <w:rsid w:val="00C257B1"/>
    <w:rsid w:val="00C26C12"/>
    <w:rsid w:val="00C302BC"/>
    <w:rsid w:val="00C308D9"/>
    <w:rsid w:val="00C30AD9"/>
    <w:rsid w:val="00C30D06"/>
    <w:rsid w:val="00C3130A"/>
    <w:rsid w:val="00C31A24"/>
    <w:rsid w:val="00C31C4D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35E54"/>
    <w:rsid w:val="00C36A8A"/>
    <w:rsid w:val="00C37157"/>
    <w:rsid w:val="00C37DFC"/>
    <w:rsid w:val="00C402F9"/>
    <w:rsid w:val="00C40B77"/>
    <w:rsid w:val="00C40BED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251"/>
    <w:rsid w:val="00C533C5"/>
    <w:rsid w:val="00C534E6"/>
    <w:rsid w:val="00C534F1"/>
    <w:rsid w:val="00C53751"/>
    <w:rsid w:val="00C54BAE"/>
    <w:rsid w:val="00C5632D"/>
    <w:rsid w:val="00C572AC"/>
    <w:rsid w:val="00C576F8"/>
    <w:rsid w:val="00C57742"/>
    <w:rsid w:val="00C57B3C"/>
    <w:rsid w:val="00C57CF4"/>
    <w:rsid w:val="00C57FAA"/>
    <w:rsid w:val="00C60107"/>
    <w:rsid w:val="00C607A3"/>
    <w:rsid w:val="00C60E2E"/>
    <w:rsid w:val="00C627B3"/>
    <w:rsid w:val="00C62839"/>
    <w:rsid w:val="00C62B4F"/>
    <w:rsid w:val="00C62BD7"/>
    <w:rsid w:val="00C63315"/>
    <w:rsid w:val="00C63B27"/>
    <w:rsid w:val="00C63F01"/>
    <w:rsid w:val="00C63F73"/>
    <w:rsid w:val="00C64158"/>
    <w:rsid w:val="00C648FF"/>
    <w:rsid w:val="00C649AA"/>
    <w:rsid w:val="00C64A54"/>
    <w:rsid w:val="00C64BED"/>
    <w:rsid w:val="00C654B5"/>
    <w:rsid w:val="00C66166"/>
    <w:rsid w:val="00C67805"/>
    <w:rsid w:val="00C70259"/>
    <w:rsid w:val="00C70433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1670"/>
    <w:rsid w:val="00C8299D"/>
    <w:rsid w:val="00C834C1"/>
    <w:rsid w:val="00C83890"/>
    <w:rsid w:val="00C83D17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270"/>
    <w:rsid w:val="00C9042F"/>
    <w:rsid w:val="00C913FA"/>
    <w:rsid w:val="00C9189E"/>
    <w:rsid w:val="00C91C30"/>
    <w:rsid w:val="00C939F6"/>
    <w:rsid w:val="00C9490F"/>
    <w:rsid w:val="00C95651"/>
    <w:rsid w:val="00C95997"/>
    <w:rsid w:val="00C95B7C"/>
    <w:rsid w:val="00C95C66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3A58"/>
    <w:rsid w:val="00CA58CC"/>
    <w:rsid w:val="00CA728B"/>
    <w:rsid w:val="00CA775A"/>
    <w:rsid w:val="00CA7A66"/>
    <w:rsid w:val="00CB01FC"/>
    <w:rsid w:val="00CB09D7"/>
    <w:rsid w:val="00CB1096"/>
    <w:rsid w:val="00CB1C25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6207"/>
    <w:rsid w:val="00CB6DBB"/>
    <w:rsid w:val="00CB72D9"/>
    <w:rsid w:val="00CB747C"/>
    <w:rsid w:val="00CB7698"/>
    <w:rsid w:val="00CB7FB6"/>
    <w:rsid w:val="00CC0047"/>
    <w:rsid w:val="00CC178C"/>
    <w:rsid w:val="00CC2824"/>
    <w:rsid w:val="00CC3339"/>
    <w:rsid w:val="00CC370F"/>
    <w:rsid w:val="00CC39AD"/>
    <w:rsid w:val="00CC5329"/>
    <w:rsid w:val="00CC539C"/>
    <w:rsid w:val="00CC607F"/>
    <w:rsid w:val="00CC671F"/>
    <w:rsid w:val="00CC70AB"/>
    <w:rsid w:val="00CD0DDE"/>
    <w:rsid w:val="00CD1127"/>
    <w:rsid w:val="00CD11B7"/>
    <w:rsid w:val="00CD1523"/>
    <w:rsid w:val="00CD15CA"/>
    <w:rsid w:val="00CD1911"/>
    <w:rsid w:val="00CD251B"/>
    <w:rsid w:val="00CD34F6"/>
    <w:rsid w:val="00CD3A86"/>
    <w:rsid w:val="00CD472F"/>
    <w:rsid w:val="00CD4918"/>
    <w:rsid w:val="00CD4C91"/>
    <w:rsid w:val="00CD4F45"/>
    <w:rsid w:val="00CD51D7"/>
    <w:rsid w:val="00CD550A"/>
    <w:rsid w:val="00CD5B4F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647"/>
    <w:rsid w:val="00CE2FA3"/>
    <w:rsid w:val="00CE3437"/>
    <w:rsid w:val="00CE3A7F"/>
    <w:rsid w:val="00CE3DE9"/>
    <w:rsid w:val="00CE4897"/>
    <w:rsid w:val="00CE5342"/>
    <w:rsid w:val="00CE5FAD"/>
    <w:rsid w:val="00CE64DB"/>
    <w:rsid w:val="00CE6E78"/>
    <w:rsid w:val="00CE7395"/>
    <w:rsid w:val="00CE777C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B06"/>
    <w:rsid w:val="00CF6F83"/>
    <w:rsid w:val="00CF7238"/>
    <w:rsid w:val="00CF7786"/>
    <w:rsid w:val="00D00BE2"/>
    <w:rsid w:val="00D00CF1"/>
    <w:rsid w:val="00D0117E"/>
    <w:rsid w:val="00D01805"/>
    <w:rsid w:val="00D01E96"/>
    <w:rsid w:val="00D02174"/>
    <w:rsid w:val="00D02587"/>
    <w:rsid w:val="00D02D04"/>
    <w:rsid w:val="00D033B4"/>
    <w:rsid w:val="00D038EE"/>
    <w:rsid w:val="00D03952"/>
    <w:rsid w:val="00D04C60"/>
    <w:rsid w:val="00D060FD"/>
    <w:rsid w:val="00D06C97"/>
    <w:rsid w:val="00D074B0"/>
    <w:rsid w:val="00D07AED"/>
    <w:rsid w:val="00D103F4"/>
    <w:rsid w:val="00D105A7"/>
    <w:rsid w:val="00D1111C"/>
    <w:rsid w:val="00D1117D"/>
    <w:rsid w:val="00D1138B"/>
    <w:rsid w:val="00D1146F"/>
    <w:rsid w:val="00D118BC"/>
    <w:rsid w:val="00D11DAD"/>
    <w:rsid w:val="00D1212F"/>
    <w:rsid w:val="00D121E0"/>
    <w:rsid w:val="00D124B0"/>
    <w:rsid w:val="00D12538"/>
    <w:rsid w:val="00D13479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63C"/>
    <w:rsid w:val="00D2693D"/>
    <w:rsid w:val="00D272AC"/>
    <w:rsid w:val="00D30460"/>
    <w:rsid w:val="00D30D6C"/>
    <w:rsid w:val="00D30FBD"/>
    <w:rsid w:val="00D316FF"/>
    <w:rsid w:val="00D31B73"/>
    <w:rsid w:val="00D322C4"/>
    <w:rsid w:val="00D32E51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3AB"/>
    <w:rsid w:val="00D375B2"/>
    <w:rsid w:val="00D37639"/>
    <w:rsid w:val="00D4072E"/>
    <w:rsid w:val="00D40DF1"/>
    <w:rsid w:val="00D40F4E"/>
    <w:rsid w:val="00D414B6"/>
    <w:rsid w:val="00D4260A"/>
    <w:rsid w:val="00D4269B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292"/>
    <w:rsid w:val="00D475EA"/>
    <w:rsid w:val="00D47C11"/>
    <w:rsid w:val="00D47EC4"/>
    <w:rsid w:val="00D513A6"/>
    <w:rsid w:val="00D526BD"/>
    <w:rsid w:val="00D534F9"/>
    <w:rsid w:val="00D540C4"/>
    <w:rsid w:val="00D540D2"/>
    <w:rsid w:val="00D5426F"/>
    <w:rsid w:val="00D552CC"/>
    <w:rsid w:val="00D5550D"/>
    <w:rsid w:val="00D55565"/>
    <w:rsid w:val="00D5570B"/>
    <w:rsid w:val="00D55738"/>
    <w:rsid w:val="00D5584A"/>
    <w:rsid w:val="00D55A3E"/>
    <w:rsid w:val="00D55CD6"/>
    <w:rsid w:val="00D5649C"/>
    <w:rsid w:val="00D570D6"/>
    <w:rsid w:val="00D5744E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20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622B"/>
    <w:rsid w:val="00D765CD"/>
    <w:rsid w:val="00D771A5"/>
    <w:rsid w:val="00D80614"/>
    <w:rsid w:val="00D811D4"/>
    <w:rsid w:val="00D82C11"/>
    <w:rsid w:val="00D830E5"/>
    <w:rsid w:val="00D84B65"/>
    <w:rsid w:val="00D84FF6"/>
    <w:rsid w:val="00D85A54"/>
    <w:rsid w:val="00D86020"/>
    <w:rsid w:val="00D8623B"/>
    <w:rsid w:val="00D864DF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2A8"/>
    <w:rsid w:val="00D933C7"/>
    <w:rsid w:val="00D93A0A"/>
    <w:rsid w:val="00D94777"/>
    <w:rsid w:val="00D94CCD"/>
    <w:rsid w:val="00D95AA5"/>
    <w:rsid w:val="00D95C62"/>
    <w:rsid w:val="00D95FCB"/>
    <w:rsid w:val="00D96648"/>
    <w:rsid w:val="00D96D07"/>
    <w:rsid w:val="00D97E16"/>
    <w:rsid w:val="00DA024E"/>
    <w:rsid w:val="00DA15E5"/>
    <w:rsid w:val="00DA19D1"/>
    <w:rsid w:val="00DA2027"/>
    <w:rsid w:val="00DA207D"/>
    <w:rsid w:val="00DA2BFB"/>
    <w:rsid w:val="00DA2EAB"/>
    <w:rsid w:val="00DA3310"/>
    <w:rsid w:val="00DA3446"/>
    <w:rsid w:val="00DA3658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A7659"/>
    <w:rsid w:val="00DA7A52"/>
    <w:rsid w:val="00DB159E"/>
    <w:rsid w:val="00DB1B90"/>
    <w:rsid w:val="00DB1BB6"/>
    <w:rsid w:val="00DB1CA4"/>
    <w:rsid w:val="00DB26B7"/>
    <w:rsid w:val="00DB2767"/>
    <w:rsid w:val="00DB28CE"/>
    <w:rsid w:val="00DB2967"/>
    <w:rsid w:val="00DB2AE5"/>
    <w:rsid w:val="00DB39E1"/>
    <w:rsid w:val="00DB46CF"/>
    <w:rsid w:val="00DB5491"/>
    <w:rsid w:val="00DB54E3"/>
    <w:rsid w:val="00DB562C"/>
    <w:rsid w:val="00DB59EA"/>
    <w:rsid w:val="00DB6E7B"/>
    <w:rsid w:val="00DB7301"/>
    <w:rsid w:val="00DB77D6"/>
    <w:rsid w:val="00DB7E4B"/>
    <w:rsid w:val="00DC0AF8"/>
    <w:rsid w:val="00DC0FCC"/>
    <w:rsid w:val="00DC1B27"/>
    <w:rsid w:val="00DC20B3"/>
    <w:rsid w:val="00DC25D3"/>
    <w:rsid w:val="00DC28D2"/>
    <w:rsid w:val="00DC28DF"/>
    <w:rsid w:val="00DC2D88"/>
    <w:rsid w:val="00DC2E17"/>
    <w:rsid w:val="00DC2E58"/>
    <w:rsid w:val="00DC2E63"/>
    <w:rsid w:val="00DC5DA1"/>
    <w:rsid w:val="00DC6E67"/>
    <w:rsid w:val="00DC7505"/>
    <w:rsid w:val="00DC767D"/>
    <w:rsid w:val="00DC76B2"/>
    <w:rsid w:val="00DD3006"/>
    <w:rsid w:val="00DD37DF"/>
    <w:rsid w:val="00DD5342"/>
    <w:rsid w:val="00DD59AA"/>
    <w:rsid w:val="00DD5EDD"/>
    <w:rsid w:val="00DD5F4C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5DBC"/>
    <w:rsid w:val="00DE6D2C"/>
    <w:rsid w:val="00DE7688"/>
    <w:rsid w:val="00DF002C"/>
    <w:rsid w:val="00DF0382"/>
    <w:rsid w:val="00DF03C5"/>
    <w:rsid w:val="00DF0673"/>
    <w:rsid w:val="00DF0A56"/>
    <w:rsid w:val="00DF0AAA"/>
    <w:rsid w:val="00DF12F3"/>
    <w:rsid w:val="00DF14CC"/>
    <w:rsid w:val="00DF17F5"/>
    <w:rsid w:val="00DF18CE"/>
    <w:rsid w:val="00DF23A5"/>
    <w:rsid w:val="00DF2975"/>
    <w:rsid w:val="00DF2BBA"/>
    <w:rsid w:val="00DF3095"/>
    <w:rsid w:val="00DF3130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2A8"/>
    <w:rsid w:val="00DF6331"/>
    <w:rsid w:val="00DF75FC"/>
    <w:rsid w:val="00DF7E30"/>
    <w:rsid w:val="00E003D2"/>
    <w:rsid w:val="00E00714"/>
    <w:rsid w:val="00E0083E"/>
    <w:rsid w:val="00E00CD6"/>
    <w:rsid w:val="00E00D48"/>
    <w:rsid w:val="00E011B5"/>
    <w:rsid w:val="00E015C4"/>
    <w:rsid w:val="00E01769"/>
    <w:rsid w:val="00E017EE"/>
    <w:rsid w:val="00E019FD"/>
    <w:rsid w:val="00E01D3D"/>
    <w:rsid w:val="00E01F86"/>
    <w:rsid w:val="00E0211F"/>
    <w:rsid w:val="00E025F9"/>
    <w:rsid w:val="00E0272A"/>
    <w:rsid w:val="00E02DE4"/>
    <w:rsid w:val="00E031E6"/>
    <w:rsid w:val="00E037F1"/>
    <w:rsid w:val="00E04188"/>
    <w:rsid w:val="00E04528"/>
    <w:rsid w:val="00E05EED"/>
    <w:rsid w:val="00E07684"/>
    <w:rsid w:val="00E105A0"/>
    <w:rsid w:val="00E106AD"/>
    <w:rsid w:val="00E10C57"/>
    <w:rsid w:val="00E11E93"/>
    <w:rsid w:val="00E125F2"/>
    <w:rsid w:val="00E128B2"/>
    <w:rsid w:val="00E1308E"/>
    <w:rsid w:val="00E13338"/>
    <w:rsid w:val="00E13C76"/>
    <w:rsid w:val="00E152C4"/>
    <w:rsid w:val="00E166A1"/>
    <w:rsid w:val="00E204A5"/>
    <w:rsid w:val="00E205B0"/>
    <w:rsid w:val="00E20921"/>
    <w:rsid w:val="00E21163"/>
    <w:rsid w:val="00E212D7"/>
    <w:rsid w:val="00E223E5"/>
    <w:rsid w:val="00E224A0"/>
    <w:rsid w:val="00E2252A"/>
    <w:rsid w:val="00E228CB"/>
    <w:rsid w:val="00E22BB3"/>
    <w:rsid w:val="00E22D36"/>
    <w:rsid w:val="00E23548"/>
    <w:rsid w:val="00E23BE1"/>
    <w:rsid w:val="00E240D7"/>
    <w:rsid w:val="00E24FF2"/>
    <w:rsid w:val="00E255D8"/>
    <w:rsid w:val="00E26242"/>
    <w:rsid w:val="00E26831"/>
    <w:rsid w:val="00E26F46"/>
    <w:rsid w:val="00E30BF5"/>
    <w:rsid w:val="00E30DC2"/>
    <w:rsid w:val="00E31011"/>
    <w:rsid w:val="00E3174D"/>
    <w:rsid w:val="00E31AD6"/>
    <w:rsid w:val="00E31BBA"/>
    <w:rsid w:val="00E324A1"/>
    <w:rsid w:val="00E32A6F"/>
    <w:rsid w:val="00E32B37"/>
    <w:rsid w:val="00E32CEC"/>
    <w:rsid w:val="00E32DCD"/>
    <w:rsid w:val="00E33147"/>
    <w:rsid w:val="00E33AC8"/>
    <w:rsid w:val="00E363FA"/>
    <w:rsid w:val="00E36CD8"/>
    <w:rsid w:val="00E36F06"/>
    <w:rsid w:val="00E41081"/>
    <w:rsid w:val="00E41285"/>
    <w:rsid w:val="00E43234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10F"/>
    <w:rsid w:val="00E56128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6F1"/>
    <w:rsid w:val="00E62F9D"/>
    <w:rsid w:val="00E64343"/>
    <w:rsid w:val="00E6454A"/>
    <w:rsid w:val="00E647D8"/>
    <w:rsid w:val="00E655D7"/>
    <w:rsid w:val="00E65E7F"/>
    <w:rsid w:val="00E65FC1"/>
    <w:rsid w:val="00E66B1F"/>
    <w:rsid w:val="00E66D6D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5024"/>
    <w:rsid w:val="00E7606F"/>
    <w:rsid w:val="00E76A5B"/>
    <w:rsid w:val="00E76E4A"/>
    <w:rsid w:val="00E7745F"/>
    <w:rsid w:val="00E7774C"/>
    <w:rsid w:val="00E778D9"/>
    <w:rsid w:val="00E77B01"/>
    <w:rsid w:val="00E77CD7"/>
    <w:rsid w:val="00E801A7"/>
    <w:rsid w:val="00E8115E"/>
    <w:rsid w:val="00E81A83"/>
    <w:rsid w:val="00E82037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CC3"/>
    <w:rsid w:val="00E94E50"/>
    <w:rsid w:val="00E9500E"/>
    <w:rsid w:val="00E95927"/>
    <w:rsid w:val="00E959C6"/>
    <w:rsid w:val="00E95E5C"/>
    <w:rsid w:val="00E966C4"/>
    <w:rsid w:val="00E96863"/>
    <w:rsid w:val="00E96C89"/>
    <w:rsid w:val="00E96E00"/>
    <w:rsid w:val="00E97E56"/>
    <w:rsid w:val="00EA059D"/>
    <w:rsid w:val="00EA11C2"/>
    <w:rsid w:val="00EA14D6"/>
    <w:rsid w:val="00EA15D2"/>
    <w:rsid w:val="00EA1B65"/>
    <w:rsid w:val="00EA2C53"/>
    <w:rsid w:val="00EA2F52"/>
    <w:rsid w:val="00EA316D"/>
    <w:rsid w:val="00EA3CBD"/>
    <w:rsid w:val="00EA3CEB"/>
    <w:rsid w:val="00EA3DA7"/>
    <w:rsid w:val="00EA410D"/>
    <w:rsid w:val="00EA4550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A7EEF"/>
    <w:rsid w:val="00EB0039"/>
    <w:rsid w:val="00EB09AE"/>
    <w:rsid w:val="00EB0ABC"/>
    <w:rsid w:val="00EB1500"/>
    <w:rsid w:val="00EB1845"/>
    <w:rsid w:val="00EB263E"/>
    <w:rsid w:val="00EB35AA"/>
    <w:rsid w:val="00EB3B9B"/>
    <w:rsid w:val="00EB4376"/>
    <w:rsid w:val="00EB448E"/>
    <w:rsid w:val="00EB4C7C"/>
    <w:rsid w:val="00EB5591"/>
    <w:rsid w:val="00EB5DD4"/>
    <w:rsid w:val="00EB60F9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5D39"/>
    <w:rsid w:val="00EC6590"/>
    <w:rsid w:val="00EC6BA5"/>
    <w:rsid w:val="00EC6E9F"/>
    <w:rsid w:val="00EC6ED6"/>
    <w:rsid w:val="00EC745F"/>
    <w:rsid w:val="00EC785B"/>
    <w:rsid w:val="00EC78C8"/>
    <w:rsid w:val="00ED002E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4F4F"/>
    <w:rsid w:val="00ED7133"/>
    <w:rsid w:val="00EE0A5B"/>
    <w:rsid w:val="00EE215A"/>
    <w:rsid w:val="00EE28DE"/>
    <w:rsid w:val="00EE296E"/>
    <w:rsid w:val="00EE2EB3"/>
    <w:rsid w:val="00EE3560"/>
    <w:rsid w:val="00EE3E1E"/>
    <w:rsid w:val="00EE5495"/>
    <w:rsid w:val="00EE59E1"/>
    <w:rsid w:val="00EE5F36"/>
    <w:rsid w:val="00EE679B"/>
    <w:rsid w:val="00EE69FC"/>
    <w:rsid w:val="00EE6FB5"/>
    <w:rsid w:val="00EE72E8"/>
    <w:rsid w:val="00EE7D13"/>
    <w:rsid w:val="00EE7D5B"/>
    <w:rsid w:val="00EF04B2"/>
    <w:rsid w:val="00EF1ADC"/>
    <w:rsid w:val="00EF21DD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093"/>
    <w:rsid w:val="00EF6338"/>
    <w:rsid w:val="00EF781E"/>
    <w:rsid w:val="00EF7E43"/>
    <w:rsid w:val="00F000DF"/>
    <w:rsid w:val="00F00652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2E"/>
    <w:rsid w:val="00F065C0"/>
    <w:rsid w:val="00F06E15"/>
    <w:rsid w:val="00F0706E"/>
    <w:rsid w:val="00F0747F"/>
    <w:rsid w:val="00F076D2"/>
    <w:rsid w:val="00F07F56"/>
    <w:rsid w:val="00F1154E"/>
    <w:rsid w:val="00F11791"/>
    <w:rsid w:val="00F11D82"/>
    <w:rsid w:val="00F12336"/>
    <w:rsid w:val="00F1234A"/>
    <w:rsid w:val="00F12B3D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98C"/>
    <w:rsid w:val="00F21C00"/>
    <w:rsid w:val="00F21C67"/>
    <w:rsid w:val="00F21ED5"/>
    <w:rsid w:val="00F223F3"/>
    <w:rsid w:val="00F2259A"/>
    <w:rsid w:val="00F2268D"/>
    <w:rsid w:val="00F229E4"/>
    <w:rsid w:val="00F22EA5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889"/>
    <w:rsid w:val="00F30E08"/>
    <w:rsid w:val="00F3219B"/>
    <w:rsid w:val="00F323BA"/>
    <w:rsid w:val="00F32568"/>
    <w:rsid w:val="00F32AB6"/>
    <w:rsid w:val="00F32FE8"/>
    <w:rsid w:val="00F33153"/>
    <w:rsid w:val="00F33230"/>
    <w:rsid w:val="00F33352"/>
    <w:rsid w:val="00F33372"/>
    <w:rsid w:val="00F336FA"/>
    <w:rsid w:val="00F33C2F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4DD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6F46"/>
    <w:rsid w:val="00F471B1"/>
    <w:rsid w:val="00F474BC"/>
    <w:rsid w:val="00F476A1"/>
    <w:rsid w:val="00F47929"/>
    <w:rsid w:val="00F479E6"/>
    <w:rsid w:val="00F47D15"/>
    <w:rsid w:val="00F47D60"/>
    <w:rsid w:val="00F5025D"/>
    <w:rsid w:val="00F503F0"/>
    <w:rsid w:val="00F50AE6"/>
    <w:rsid w:val="00F510EA"/>
    <w:rsid w:val="00F51443"/>
    <w:rsid w:val="00F5168A"/>
    <w:rsid w:val="00F51C3E"/>
    <w:rsid w:val="00F541C6"/>
    <w:rsid w:val="00F5476C"/>
    <w:rsid w:val="00F5487F"/>
    <w:rsid w:val="00F54D2A"/>
    <w:rsid w:val="00F54EA4"/>
    <w:rsid w:val="00F55012"/>
    <w:rsid w:val="00F5594D"/>
    <w:rsid w:val="00F55C0B"/>
    <w:rsid w:val="00F55E61"/>
    <w:rsid w:val="00F56680"/>
    <w:rsid w:val="00F567C0"/>
    <w:rsid w:val="00F56802"/>
    <w:rsid w:val="00F56989"/>
    <w:rsid w:val="00F56D4F"/>
    <w:rsid w:val="00F56E3E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52"/>
    <w:rsid w:val="00F62D89"/>
    <w:rsid w:val="00F6319D"/>
    <w:rsid w:val="00F6389E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9BC"/>
    <w:rsid w:val="00F70A5D"/>
    <w:rsid w:val="00F70EAA"/>
    <w:rsid w:val="00F7173A"/>
    <w:rsid w:val="00F71CCB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6FB"/>
    <w:rsid w:val="00F81B28"/>
    <w:rsid w:val="00F82292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59"/>
    <w:rsid w:val="00F87A7A"/>
    <w:rsid w:val="00F903F8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4F04"/>
    <w:rsid w:val="00F95F0A"/>
    <w:rsid w:val="00F96174"/>
    <w:rsid w:val="00F9642F"/>
    <w:rsid w:val="00F96496"/>
    <w:rsid w:val="00F964D4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0BBA"/>
    <w:rsid w:val="00FC1866"/>
    <w:rsid w:val="00FC19B8"/>
    <w:rsid w:val="00FC2660"/>
    <w:rsid w:val="00FC2D6F"/>
    <w:rsid w:val="00FC311C"/>
    <w:rsid w:val="00FC315A"/>
    <w:rsid w:val="00FC3EA5"/>
    <w:rsid w:val="00FC4198"/>
    <w:rsid w:val="00FC41E9"/>
    <w:rsid w:val="00FC4211"/>
    <w:rsid w:val="00FC45C0"/>
    <w:rsid w:val="00FC46FC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24D6"/>
    <w:rsid w:val="00FD2CA9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03E3"/>
    <w:rsid w:val="00FE1B2E"/>
    <w:rsid w:val="00FE1F09"/>
    <w:rsid w:val="00FE3021"/>
    <w:rsid w:val="00FE3265"/>
    <w:rsid w:val="00FE333D"/>
    <w:rsid w:val="00FE4F29"/>
    <w:rsid w:val="00FE554A"/>
    <w:rsid w:val="00FE55A3"/>
    <w:rsid w:val="00FE61F2"/>
    <w:rsid w:val="00FE62CC"/>
    <w:rsid w:val="00FE62DB"/>
    <w:rsid w:val="00FE6C5C"/>
    <w:rsid w:val="00FF146A"/>
    <w:rsid w:val="00FF1989"/>
    <w:rsid w:val="00FF1B40"/>
    <w:rsid w:val="00FF1CD0"/>
    <w:rsid w:val="00FF27C1"/>
    <w:rsid w:val="00FF2837"/>
    <w:rsid w:val="00FF2977"/>
    <w:rsid w:val="00FF2A99"/>
    <w:rsid w:val="00FF2C9A"/>
    <w:rsid w:val="00FF3EDD"/>
    <w:rsid w:val="00FF475B"/>
    <w:rsid w:val="00FF4C47"/>
    <w:rsid w:val="00FF5365"/>
    <w:rsid w:val="00FF544B"/>
    <w:rsid w:val="00FF5E68"/>
    <w:rsid w:val="00FF652D"/>
    <w:rsid w:val="00FF65D3"/>
    <w:rsid w:val="00FF67FA"/>
    <w:rsid w:val="00FF6B0C"/>
    <w:rsid w:val="00FF6EDA"/>
    <w:rsid w:val="00FF6F2D"/>
    <w:rsid w:val="00FF71EC"/>
    <w:rsid w:val="00FF7212"/>
    <w:rsid w:val="00FF72F0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10B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uiPriority w:val="9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link w:val="pktZnak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qFormat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aliases w:val="Znak Znak Znak,Tekst podstawowy 31 Znak,ct,Comment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aliases w:val="Znak Znak Znak Znak1,Tekst podstawowy 31 Znak Znak1,ct Znak1,Comment Text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aliases w:val="Znak Znak3,Znak Znak Znak Znak3,Tekst podstawowy 31 Znak Znak,ct Znak,Comment Text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uiPriority w:val="9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1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uiPriority w:val="9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6DD"/>
    <w:rPr>
      <w:color w:val="605E5C"/>
      <w:shd w:val="clear" w:color="auto" w:fill="E1DFDD"/>
    </w:rPr>
  </w:style>
  <w:style w:type="paragraph" w:customStyle="1" w:styleId="paragraf">
    <w:name w:val="paragraf"/>
    <w:basedOn w:val="Normalny"/>
    <w:rsid w:val="00C627B3"/>
    <w:pPr>
      <w:spacing w:before="240" w:after="120"/>
      <w:jc w:val="center"/>
    </w:pPr>
    <w:rPr>
      <w:b/>
      <w:sz w:val="26"/>
      <w:szCs w:val="20"/>
    </w:rPr>
  </w:style>
  <w:style w:type="paragraph" w:customStyle="1" w:styleId="redniasiatka1akcent21">
    <w:name w:val="Średnia siatka 1 — akcent 21"/>
    <w:basedOn w:val="Normalny"/>
    <w:uiPriority w:val="34"/>
    <w:qFormat/>
    <w:rsid w:val="00C627B3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99"/>
    <w:semiHidden/>
    <w:rsid w:val="00C627B3"/>
    <w:rPr>
      <w:sz w:val="26"/>
    </w:rPr>
  </w:style>
  <w:style w:type="paragraph" w:customStyle="1" w:styleId="Akapitzlist1">
    <w:name w:val="Akapit z listą1"/>
    <w:basedOn w:val="Normalny"/>
    <w:rsid w:val="00C627B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0">
    <w:name w:val="Body text (2)_"/>
    <w:basedOn w:val="Domylnaczcionkaakapitu"/>
    <w:locked/>
    <w:rsid w:val="00C627B3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C627B3"/>
  </w:style>
  <w:style w:type="paragraph" w:styleId="Listapunktowana2">
    <w:name w:val="List Bullet 2"/>
    <w:basedOn w:val="Normalny"/>
    <w:autoRedefine/>
    <w:uiPriority w:val="99"/>
    <w:unhideWhenUsed/>
    <w:rsid w:val="00C627B3"/>
    <w:pPr>
      <w:numPr>
        <w:numId w:val="22"/>
      </w:numPr>
      <w:spacing w:before="120" w:line="360" w:lineRule="auto"/>
      <w:jc w:val="both"/>
    </w:pPr>
    <w:rPr>
      <w:bCs/>
      <w:color w:val="00000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C627B3"/>
    <w:pPr>
      <w:widowControl w:val="0"/>
      <w:suppressAutoHyphens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27B3"/>
    <w:rPr>
      <w:rFonts w:ascii="Courier New" w:hAnsi="Courier New"/>
    </w:rPr>
  </w:style>
  <w:style w:type="paragraph" w:customStyle="1" w:styleId="Pa3">
    <w:name w:val="Pa3"/>
    <w:basedOn w:val="Default"/>
    <w:next w:val="Default"/>
    <w:uiPriority w:val="99"/>
    <w:semiHidden/>
    <w:rsid w:val="00C627B3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Bezodstpw1">
    <w:name w:val="Bez odstępów1"/>
    <w:uiPriority w:val="99"/>
    <w:semiHidden/>
    <w:rsid w:val="00C627B3"/>
    <w:rPr>
      <w:sz w:val="24"/>
      <w:szCs w:val="24"/>
    </w:rPr>
  </w:style>
  <w:style w:type="paragraph" w:customStyle="1" w:styleId="ListParagraph1">
    <w:name w:val="List Paragraph1"/>
    <w:basedOn w:val="Normalny"/>
    <w:rsid w:val="00C627B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urier">
    <w:name w:val="courier"/>
    <w:basedOn w:val="Normalny"/>
    <w:uiPriority w:val="99"/>
    <w:rsid w:val="00C627B3"/>
    <w:pPr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en-GB"/>
    </w:rPr>
  </w:style>
  <w:style w:type="paragraph" w:customStyle="1" w:styleId="MMTopic1">
    <w:name w:val="MM Topic 1"/>
    <w:basedOn w:val="Nagwek1"/>
    <w:uiPriority w:val="99"/>
    <w:rsid w:val="00C627B3"/>
    <w:pPr>
      <w:keepLines/>
      <w:numPr>
        <w:numId w:val="23"/>
      </w:numPr>
      <w:spacing w:before="480" w:after="0" w:line="276" w:lineRule="auto"/>
      <w:ind w:hanging="357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customStyle="1" w:styleId="MMTopic2Znak">
    <w:name w:val="MM Topic 2 Znak"/>
    <w:link w:val="MMTopic2"/>
    <w:uiPriority w:val="99"/>
    <w:locked/>
    <w:rsid w:val="00C627B3"/>
    <w:rPr>
      <w:rFonts w:ascii="Cambria" w:eastAsia="Calibri" w:hAnsi="Cambria"/>
      <w:b/>
      <w:color w:val="4F81BD"/>
      <w:sz w:val="26"/>
    </w:rPr>
  </w:style>
  <w:style w:type="paragraph" w:customStyle="1" w:styleId="MMTopic2">
    <w:name w:val="MM Topic 2"/>
    <w:basedOn w:val="Nagwek2"/>
    <w:link w:val="MMTopic2Znak"/>
    <w:uiPriority w:val="99"/>
    <w:rsid w:val="00C627B3"/>
    <w:pPr>
      <w:keepLines/>
      <w:numPr>
        <w:ilvl w:val="1"/>
        <w:numId w:val="23"/>
      </w:numPr>
      <w:spacing w:before="200" w:after="0" w:line="276" w:lineRule="auto"/>
      <w:jc w:val="both"/>
    </w:pPr>
    <w:rPr>
      <w:rFonts w:ascii="Cambria" w:eastAsia="Calibri" w:hAnsi="Cambria"/>
      <w:i w:val="0"/>
      <w:color w:val="4F81BD"/>
      <w:sz w:val="26"/>
    </w:rPr>
  </w:style>
  <w:style w:type="paragraph" w:customStyle="1" w:styleId="MMTopic3">
    <w:name w:val="MM Topic 3"/>
    <w:basedOn w:val="Nagwek3"/>
    <w:uiPriority w:val="99"/>
    <w:rsid w:val="00C627B3"/>
    <w:pPr>
      <w:keepLines/>
      <w:numPr>
        <w:ilvl w:val="2"/>
        <w:numId w:val="23"/>
      </w:numPr>
      <w:tabs>
        <w:tab w:val="clear" w:pos="0"/>
      </w:tabs>
      <w:spacing w:before="200" w:line="276" w:lineRule="auto"/>
      <w:ind w:left="714" w:hanging="357"/>
      <w:jc w:val="both"/>
    </w:pPr>
    <w:rPr>
      <w:rFonts w:ascii="Cambria" w:hAnsi="Cambria"/>
      <w:bCs/>
      <w:i w:val="0"/>
      <w:color w:val="4F81BD"/>
      <w:sz w:val="22"/>
      <w:szCs w:val="22"/>
      <w:lang w:eastAsia="en-US"/>
    </w:rPr>
  </w:style>
  <w:style w:type="paragraph" w:customStyle="1" w:styleId="StylTekstpodstawowy2AutomatycznyPo6pt">
    <w:name w:val="Styl Tekst podstawowy 2 + Automatyczny Po:  6 pt"/>
    <w:basedOn w:val="Tekstpodstawowy2"/>
    <w:autoRedefine/>
    <w:uiPriority w:val="99"/>
    <w:semiHidden/>
    <w:rsid w:val="00C627B3"/>
    <w:pPr>
      <w:spacing w:line="360" w:lineRule="auto"/>
    </w:pPr>
    <w:rPr>
      <w:rFonts w:ascii="Arial" w:eastAsia="Times New Roman" w:hAnsi="Arial" w:cs="Arial"/>
      <w:bCs/>
      <w:sz w:val="20"/>
    </w:rPr>
  </w:style>
  <w:style w:type="paragraph" w:customStyle="1" w:styleId="wypunktowanie2">
    <w:name w:val="wypunktowanie2"/>
    <w:basedOn w:val="Normalny"/>
    <w:uiPriority w:val="99"/>
    <w:semiHidden/>
    <w:rsid w:val="00C627B3"/>
    <w:pPr>
      <w:spacing w:line="288" w:lineRule="auto"/>
      <w:jc w:val="both"/>
    </w:pPr>
  </w:style>
  <w:style w:type="character" w:customStyle="1" w:styleId="cpvdrzewo11">
    <w:name w:val="cpv_drzewo_11"/>
    <w:basedOn w:val="Domylnaczcionkaakapitu"/>
    <w:rsid w:val="00C627B3"/>
  </w:style>
  <w:style w:type="character" w:customStyle="1" w:styleId="FontStyle25">
    <w:name w:val="Font Style25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character" w:customStyle="1" w:styleId="author-name">
    <w:name w:val="author-name"/>
    <w:basedOn w:val="Domylnaczcionkaakapitu"/>
    <w:rsid w:val="00C627B3"/>
  </w:style>
  <w:style w:type="character" w:customStyle="1" w:styleId="FontStyle22">
    <w:name w:val="Font Style22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table" w:customStyle="1" w:styleId="Jasnecieniowanieakcent11">
    <w:name w:val="Jasne cieniowanie — akcent 11"/>
    <w:uiPriority w:val="99"/>
    <w:rsid w:val="00C627B3"/>
    <w:pPr>
      <w:jc w:val="both"/>
    </w:pPr>
    <w:rPr>
      <w:rFonts w:ascii="Segoe UI" w:hAnsi="Segoe U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2">
    <w:name w:val="Jasne cieniowanie — akcent 12"/>
    <w:uiPriority w:val="99"/>
    <w:rsid w:val="00C627B3"/>
    <w:rPr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akcent11">
    <w:name w:val="Jasna siatka — akcent 11"/>
    <w:uiPriority w:val="99"/>
    <w:rsid w:val="00C627B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11">
    <w:name w:val="Jasna lista — akcent 11"/>
    <w:uiPriority w:val="99"/>
    <w:rsid w:val="00C627B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627B3"/>
    <w:rPr>
      <w:rFonts w:ascii="Tahoma" w:eastAsia="Calibri" w:hAnsi="Tahoma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1">
    <w:name w:val="Jasna lista — akcent 111"/>
    <w:basedOn w:val="Standardowy"/>
    <w:uiPriority w:val="61"/>
    <w:rsid w:val="00C627B3"/>
    <w:rPr>
      <w:rFonts w:ascii="Calibri" w:hAnsi="Calibri"/>
      <w:sz w:val="22"/>
      <w:szCs w:val="22"/>
      <w:lang w:val="cs-CZ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ela-Siatka21">
    <w:name w:val="Tabela - Siatka21"/>
    <w:basedOn w:val="Standardowy"/>
    <w:uiPriority w:val="59"/>
    <w:rsid w:val="00C627B3"/>
    <w:pPr>
      <w:jc w:val="both"/>
    </w:pPr>
    <w:rPr>
      <w:rFonts w:ascii="Segoe UI" w:eastAsia="Calibri" w:hAnsi="Segoe U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siatki3akcent11">
    <w:name w:val="Tabela siatki 3 — akcent 11"/>
    <w:basedOn w:val="Standardowy"/>
    <w:uiPriority w:val="48"/>
    <w:rsid w:val="00C627B3"/>
    <w:rPr>
      <w:rFonts w:ascii="Tahoma" w:eastAsia="Calibri" w:hAnsi="Tahoma" w:cs="Tahoma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C627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C627B3"/>
    <w:rPr>
      <w:rFonts w:ascii="Tahoma" w:eastAsia="Calibri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627B3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Anchor">
    <w:name w:val="Footnote Anchor"/>
    <w:rsid w:val="00C627B3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3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Tekstpodstawowy"/>
    <w:next w:val="Tekstpodstawowy"/>
    <w:qFormat/>
    <w:rsid w:val="00C627B3"/>
    <w:pPr>
      <w:widowControl/>
      <w:adjustRightInd/>
      <w:spacing w:before="180" w:after="180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C627B3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Author">
    <w:name w:val="Author"/>
    <w:next w:val="Tekstpodstawowy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Data">
    <w:name w:val="Date"/>
    <w:next w:val="Tekstpodstawowy"/>
    <w:link w:val="DataZnak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DataZnak">
    <w:name w:val="Data Znak"/>
    <w:basedOn w:val="Domylnaczcionkaakapitu"/>
    <w:link w:val="Data"/>
    <w:rsid w:val="00C627B3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Abstract">
    <w:name w:val="Abstract"/>
    <w:basedOn w:val="Normalny"/>
    <w:next w:val="Tekstpodstawowy"/>
    <w:qFormat/>
    <w:rsid w:val="00C627B3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Bibliografia">
    <w:name w:val="Bibliography"/>
    <w:basedOn w:val="Normalny"/>
    <w:qFormat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C627B3"/>
    <w:pPr>
      <w:widowControl/>
      <w:adjustRightInd/>
      <w:spacing w:before="100" w:after="100" w:line="240" w:lineRule="auto"/>
      <w:jc w:val="left"/>
      <w:textAlignment w:val="auto"/>
    </w:pPr>
    <w:rPr>
      <w:rFonts w:asciiTheme="majorHAnsi" w:eastAsiaTheme="majorEastAsia" w:hAnsiTheme="majorHAnsi" w:cstheme="majorBidi"/>
      <w:b w:val="0"/>
      <w:bCs/>
      <w:i w:val="0"/>
      <w:sz w:val="20"/>
      <w:lang w:val="en-US" w:eastAsia="en-US"/>
    </w:rPr>
  </w:style>
  <w:style w:type="paragraph" w:customStyle="1" w:styleId="DefinitionTerm">
    <w:name w:val="Definition Term"/>
    <w:basedOn w:val="Normalny"/>
    <w:next w:val="Definition"/>
    <w:rsid w:val="00C627B3"/>
    <w:pPr>
      <w:keepNext/>
      <w:keepLines/>
    </w:pPr>
    <w:rPr>
      <w:rFonts w:asciiTheme="minorHAnsi" w:eastAsiaTheme="minorHAnsi" w:hAnsiTheme="minorHAnsi" w:cstheme="minorBidi"/>
      <w:b/>
      <w:lang w:val="en-US" w:eastAsia="en-US"/>
    </w:rPr>
  </w:style>
  <w:style w:type="paragraph" w:customStyle="1" w:styleId="Definition">
    <w:name w:val="Definition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Caption">
    <w:name w:val="Table Caption"/>
    <w:basedOn w:val="Legenda"/>
    <w:rsid w:val="00C627B3"/>
    <w:pPr>
      <w:keepNext/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ImageCaption">
    <w:name w:val="Image Caption"/>
    <w:basedOn w:val="Legenda"/>
    <w:rsid w:val="00C627B3"/>
    <w:pPr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Figure">
    <w:name w:val="Figure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FigurewithCaption">
    <w:name w:val="Figure with Caption"/>
    <w:basedOn w:val="Figure"/>
    <w:rsid w:val="00C627B3"/>
    <w:pPr>
      <w:keepNext/>
    </w:pPr>
  </w:style>
  <w:style w:type="character" w:customStyle="1" w:styleId="LegendaZnak">
    <w:name w:val="Legenda Znak"/>
    <w:basedOn w:val="Domylnaczcionkaakapitu"/>
    <w:link w:val="Legenda"/>
    <w:uiPriority w:val="35"/>
    <w:rsid w:val="00C627B3"/>
    <w:rPr>
      <w:i/>
      <w:iCs/>
      <w:color w:val="44546A" w:themeColor="text2"/>
      <w:sz w:val="18"/>
      <w:szCs w:val="18"/>
    </w:rPr>
  </w:style>
  <w:style w:type="character" w:customStyle="1" w:styleId="VerbatimChar">
    <w:name w:val="Verbatim Char"/>
    <w:basedOn w:val="LegendaZnak"/>
    <w:link w:val="SourceCode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paragraph" w:customStyle="1" w:styleId="SourceCode">
    <w:name w:val="Source Code"/>
    <w:basedOn w:val="Normalny"/>
    <w:link w:val="VerbatimChar"/>
    <w:rsid w:val="00C627B3"/>
    <w:pPr>
      <w:shd w:val="clear" w:color="auto" w:fill="F8F8F8"/>
      <w:wordWrap w:val="0"/>
      <w:spacing w:after="200"/>
    </w:pPr>
    <w:rPr>
      <w:rFonts w:ascii="Consolas" w:hAnsi="Consolas"/>
      <w:i/>
      <w:iCs/>
      <w:color w:val="44546A" w:themeColor="text2"/>
      <w:sz w:val="22"/>
      <w:szCs w:val="18"/>
    </w:rPr>
  </w:style>
  <w:style w:type="character" w:customStyle="1" w:styleId="KeywordTok">
    <w:name w:val="Keyword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DataTypeTok">
    <w:name w:val="DataTypeTok"/>
    <w:basedOn w:val="VerbatimChar"/>
    <w:rsid w:val="00C627B3"/>
    <w:rPr>
      <w:rFonts w:ascii="Consolas" w:hAnsi="Consolas"/>
      <w:i/>
      <w:iCs/>
      <w:color w:val="204A87"/>
      <w:sz w:val="22"/>
      <w:szCs w:val="18"/>
      <w:shd w:val="clear" w:color="auto" w:fill="F8F8F8"/>
    </w:rPr>
  </w:style>
  <w:style w:type="character" w:customStyle="1" w:styleId="DecValTok">
    <w:name w:val="DecVal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BaseNTok">
    <w:name w:val="BaseN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FloatTok">
    <w:name w:val="Float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ConstantTok">
    <w:name w:val="Constant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harTok">
    <w:name w:val="Char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CharTok">
    <w:name w:val="SpecialChar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StringTok">
    <w:name w:val="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VerbatimStringTok">
    <w:name w:val="Verbatim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StringTok">
    <w:name w:val="Special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ImportTok">
    <w:name w:val="Import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CommentTok">
    <w:name w:val="Comment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DocumentationTok">
    <w:name w:val="Documen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nnotationTok">
    <w:name w:val="Anno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CommentVarTok">
    <w:name w:val="CommentVar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OtherTok">
    <w:name w:val="OtherTok"/>
    <w:basedOn w:val="VerbatimChar"/>
    <w:rsid w:val="00C627B3"/>
    <w:rPr>
      <w:rFonts w:ascii="Consolas" w:hAnsi="Consolas"/>
      <w:i/>
      <w:iCs/>
      <w:color w:val="8F5902"/>
      <w:sz w:val="22"/>
      <w:szCs w:val="18"/>
      <w:shd w:val="clear" w:color="auto" w:fill="F8F8F8"/>
    </w:rPr>
  </w:style>
  <w:style w:type="character" w:customStyle="1" w:styleId="FunctionTok">
    <w:name w:val="Function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VariableTok">
    <w:name w:val="Variable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ontrolFlowTok">
    <w:name w:val="ControlFlow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OperatorTok">
    <w:name w:val="OperatorTok"/>
    <w:basedOn w:val="VerbatimChar"/>
    <w:rsid w:val="00C627B3"/>
    <w:rPr>
      <w:rFonts w:ascii="Consolas" w:hAnsi="Consolas"/>
      <w:b/>
      <w:i/>
      <w:iCs/>
      <w:color w:val="CE5C00"/>
      <w:sz w:val="22"/>
      <w:szCs w:val="18"/>
      <w:shd w:val="clear" w:color="auto" w:fill="F8F8F8"/>
    </w:rPr>
  </w:style>
  <w:style w:type="character" w:customStyle="1" w:styleId="BuiltInTok">
    <w:name w:val="BuiltI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ExtensionTok">
    <w:name w:val="Extensio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PreprocessorTok">
    <w:name w:val="Preprocessor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AttributeTok">
    <w:name w:val="AttributeTok"/>
    <w:basedOn w:val="VerbatimChar"/>
    <w:rsid w:val="00C627B3"/>
    <w:rPr>
      <w:rFonts w:ascii="Consolas" w:hAnsi="Consolas"/>
      <w:i/>
      <w:iCs/>
      <w:color w:val="C4A000"/>
      <w:sz w:val="22"/>
      <w:szCs w:val="18"/>
      <w:shd w:val="clear" w:color="auto" w:fill="F8F8F8"/>
    </w:rPr>
  </w:style>
  <w:style w:type="character" w:customStyle="1" w:styleId="RegionMarkerTok">
    <w:name w:val="RegionMarker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InformationTok">
    <w:name w:val="Inform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WarningTok">
    <w:name w:val="Warning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lertTok">
    <w:name w:val="AlertTok"/>
    <w:basedOn w:val="VerbatimChar"/>
    <w:rsid w:val="00C627B3"/>
    <w:rPr>
      <w:rFonts w:ascii="Consolas" w:hAnsi="Consolas"/>
      <w:i/>
      <w:iCs/>
      <w:color w:val="EF2929"/>
      <w:sz w:val="22"/>
      <w:szCs w:val="18"/>
      <w:shd w:val="clear" w:color="auto" w:fill="F8F8F8"/>
    </w:rPr>
  </w:style>
  <w:style w:type="character" w:customStyle="1" w:styleId="ErrorTok">
    <w:name w:val="ErrorTok"/>
    <w:basedOn w:val="VerbatimChar"/>
    <w:rsid w:val="00C627B3"/>
    <w:rPr>
      <w:rFonts w:ascii="Consolas" w:hAnsi="Consolas"/>
      <w:b/>
      <w:i/>
      <w:iCs/>
      <w:color w:val="A40000"/>
      <w:sz w:val="22"/>
      <w:szCs w:val="18"/>
      <w:shd w:val="clear" w:color="auto" w:fill="F8F8F8"/>
    </w:rPr>
  </w:style>
  <w:style w:type="character" w:customStyle="1" w:styleId="NormalTok">
    <w:name w:val="Normal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styleId="Odwoaniedelikatne">
    <w:name w:val="Subtle Reference"/>
    <w:basedOn w:val="Domylnaczcionkaakapitu"/>
    <w:uiPriority w:val="31"/>
    <w:qFormat/>
    <w:rsid w:val="00C627B3"/>
    <w:rPr>
      <w:smallCaps/>
      <w:color w:val="5A5A5A" w:themeColor="text1" w:themeTint="A5"/>
    </w:rPr>
  </w:style>
  <w:style w:type="character" w:customStyle="1" w:styleId="FontStyle108">
    <w:name w:val="Font Style108"/>
    <w:basedOn w:val="Domylnaczcionkaakapitu"/>
    <w:uiPriority w:val="99"/>
    <w:rsid w:val="00C627B3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Normalny"/>
    <w:uiPriority w:val="99"/>
    <w:rsid w:val="00C627B3"/>
    <w:pPr>
      <w:widowControl w:val="0"/>
      <w:autoSpaceDE w:val="0"/>
      <w:autoSpaceDN w:val="0"/>
      <w:adjustRightInd w:val="0"/>
      <w:spacing w:line="86" w:lineRule="exact"/>
      <w:jc w:val="both"/>
    </w:pPr>
    <w:rPr>
      <w:rFonts w:eastAsiaTheme="minorEastAsia"/>
    </w:rPr>
  </w:style>
  <w:style w:type="paragraph" w:customStyle="1" w:styleId="Style55">
    <w:name w:val="Style55"/>
    <w:basedOn w:val="Normalny"/>
    <w:uiPriority w:val="99"/>
    <w:rsid w:val="00C627B3"/>
    <w:pPr>
      <w:widowControl w:val="0"/>
      <w:autoSpaceDE w:val="0"/>
      <w:autoSpaceDN w:val="0"/>
      <w:adjustRightInd w:val="0"/>
      <w:spacing w:line="229" w:lineRule="exact"/>
      <w:jc w:val="both"/>
    </w:pPr>
    <w:rPr>
      <w:rFonts w:eastAsiaTheme="minorEastAsia"/>
    </w:rPr>
  </w:style>
  <w:style w:type="character" w:customStyle="1" w:styleId="st1">
    <w:name w:val="st1"/>
    <w:basedOn w:val="Domylnaczcionkaakapitu"/>
    <w:rsid w:val="00C627B3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C627B3"/>
    <w:rPr>
      <w:color w:val="808080"/>
      <w:shd w:val="clear" w:color="auto" w:fill="E6E6E6"/>
    </w:rPr>
  </w:style>
  <w:style w:type="character" w:customStyle="1" w:styleId="FontStyle31">
    <w:name w:val="Font Style31"/>
    <w:basedOn w:val="Domylnaczcionkaakapitu"/>
    <w:uiPriority w:val="99"/>
    <w:rsid w:val="00C627B3"/>
    <w:rPr>
      <w:rFonts w:ascii="Calibri" w:hAnsi="Calibri" w:cs="Calibri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C627B3"/>
    <w:rPr>
      <w:rFonts w:ascii="Times New Roman" w:hAnsi="Times New Roman" w:cs="Times New Roman"/>
      <w:i/>
      <w:iCs/>
      <w:sz w:val="22"/>
      <w:szCs w:val="22"/>
    </w:rPr>
  </w:style>
  <w:style w:type="character" w:customStyle="1" w:styleId="Bodytext3">
    <w:name w:val="Body text (3)_"/>
    <w:basedOn w:val="Domylnaczcionkaakapitu"/>
    <w:link w:val="Bodytext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627B3"/>
    <w:pPr>
      <w:widowControl w:val="0"/>
      <w:shd w:val="clear" w:color="auto" w:fill="FFFFFF"/>
      <w:spacing w:before="120" w:after="120" w:line="0" w:lineRule="atLeast"/>
      <w:jc w:val="center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Bodytext2Bold">
    <w:name w:val="Body text (2) + Bold"/>
    <w:basedOn w:val="Bodytext20"/>
    <w:rsid w:val="00C627B3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character" w:customStyle="1" w:styleId="Bodytext210pt">
    <w:name w:val="Body text (2) + 10 pt"/>
    <w:basedOn w:val="Bodytext20"/>
    <w:rsid w:val="00C627B3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C627B3"/>
    <w:pPr>
      <w:widowControl w:val="0"/>
      <w:shd w:val="clear" w:color="auto" w:fill="FFFFFF"/>
      <w:spacing w:before="60" w:after="180" w:line="0" w:lineRule="atLeast"/>
      <w:jc w:val="center"/>
      <w:outlineLvl w:val="2"/>
    </w:pPr>
    <w:rPr>
      <w:rFonts w:ascii="Century Gothic" w:eastAsia="Century Gothic" w:hAnsi="Century Gothic" w:cs="Century Gothic"/>
      <w:b/>
      <w:bCs/>
      <w:sz w:val="19"/>
      <w:szCs w:val="19"/>
    </w:rPr>
  </w:style>
  <w:style w:type="table" w:customStyle="1" w:styleId="Tabela-Siatka7">
    <w:name w:val="Tabela - Siatka7"/>
    <w:basedOn w:val="Standardowy"/>
    <w:next w:val="Tabela-Siatka"/>
    <w:uiPriority w:val="39"/>
    <w:rsid w:val="00C627B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27B3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4">
    <w:name w:val="xl6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66">
    <w:name w:val="xl66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Normalny"/>
    <w:rsid w:val="00C627B3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3">
    <w:name w:val="xl7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8">
    <w:name w:val="xl78"/>
    <w:basedOn w:val="Normalny"/>
    <w:rsid w:val="00C627B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80">
    <w:name w:val="xl80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2">
    <w:name w:val="xl8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6">
    <w:name w:val="xl8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7">
    <w:name w:val="xl87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8">
    <w:name w:val="xl88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9">
    <w:name w:val="xl89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0">
    <w:name w:val="xl90"/>
    <w:basedOn w:val="Normalny"/>
    <w:rsid w:val="00C627B3"/>
    <w:pPr>
      <w:pBdr>
        <w:top w:val="single" w:sz="4" w:space="0" w:color="auto"/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1">
    <w:name w:val="xl91"/>
    <w:basedOn w:val="Normalny"/>
    <w:rsid w:val="00C627B3"/>
    <w:pPr>
      <w:pBdr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2">
    <w:name w:val="xl92"/>
    <w:basedOn w:val="Normalny"/>
    <w:rsid w:val="00C627B3"/>
    <w:pPr>
      <w:pBdr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3">
    <w:name w:val="xl93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4">
    <w:name w:val="xl94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5">
    <w:name w:val="xl95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6">
    <w:name w:val="xl96"/>
    <w:basedOn w:val="Normalny"/>
    <w:rsid w:val="00C627B3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7">
    <w:name w:val="xl97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8">
    <w:name w:val="xl98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9">
    <w:name w:val="xl99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0">
    <w:name w:val="xl100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4">
    <w:name w:val="xl104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5">
    <w:name w:val="xl105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6">
    <w:name w:val="xl106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7">
    <w:name w:val="xl107"/>
    <w:basedOn w:val="Normalny"/>
    <w:rsid w:val="00C627B3"/>
    <w:pPr>
      <w:pBdr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8">
    <w:name w:val="xl108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9">
    <w:name w:val="xl109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0">
    <w:name w:val="xl110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2">
    <w:name w:val="xl11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Normalny"/>
    <w:rsid w:val="00C627B3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6">
    <w:name w:val="xl116"/>
    <w:basedOn w:val="Normalny"/>
    <w:rsid w:val="00C627B3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7">
    <w:name w:val="xl117"/>
    <w:basedOn w:val="Normalny"/>
    <w:rsid w:val="00C627B3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8">
    <w:name w:val="xl118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9">
    <w:name w:val="xl119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0">
    <w:name w:val="xl120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1">
    <w:name w:val="xl121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2">
    <w:name w:val="xl122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3">
    <w:name w:val="xl123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5">
    <w:name w:val="xl125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7">
    <w:name w:val="xl127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9">
    <w:name w:val="xl12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5">
    <w:name w:val="xl135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6">
    <w:name w:val="xl13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7">
    <w:name w:val="xl137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8">
    <w:name w:val="xl13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9">
    <w:name w:val="xl139"/>
    <w:basedOn w:val="Normalny"/>
    <w:rsid w:val="00C627B3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0">
    <w:name w:val="xl140"/>
    <w:basedOn w:val="Normalny"/>
    <w:rsid w:val="00C627B3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2">
    <w:name w:val="xl14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table" w:customStyle="1" w:styleId="Tabela-Siatka8">
    <w:name w:val="Tabela - Siatka8"/>
    <w:basedOn w:val="Standardowy"/>
    <w:next w:val="Tabela-Siatka"/>
    <w:uiPriority w:val="39"/>
    <w:rsid w:val="00EC5D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1679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7F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D540D2"/>
    <w:pPr>
      <w:spacing w:line="360" w:lineRule="atLeast"/>
      <w:jc w:val="both"/>
    </w:pPr>
    <w:rPr>
      <w:szCs w:val="20"/>
    </w:rPr>
  </w:style>
  <w:style w:type="character" w:customStyle="1" w:styleId="pktZnak">
    <w:name w:val="pkt Znak"/>
    <w:link w:val="pkt"/>
    <w:locked/>
    <w:rsid w:val="008D4B30"/>
    <w:rPr>
      <w:rFonts w:ascii="Univers-PL" w:hAnsi="Univers-PL"/>
      <w:sz w:val="19"/>
      <w:szCs w:val="19"/>
    </w:rPr>
  </w:style>
  <w:style w:type="paragraph" w:customStyle="1" w:styleId="Akapitzlist4">
    <w:name w:val="Akapit z listą4"/>
    <w:basedOn w:val="Normalny"/>
    <w:uiPriority w:val="34"/>
    <w:qFormat/>
    <w:rsid w:val="00C53251"/>
    <w:pPr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6D77FC"/>
    <w:pPr>
      <w:widowControl w:val="0"/>
      <w:numPr>
        <w:numId w:val="2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TeksttreciPogrubienie">
    <w:name w:val="Tekst treści + Pogrubienie"/>
    <w:basedOn w:val="Domylnaczcionkaakapitu"/>
    <w:rsid w:val="003F7CC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BodyTextIndent31">
    <w:name w:val="Body Text Indent 31"/>
    <w:basedOn w:val="Normalny"/>
    <w:rsid w:val="008D0D1D"/>
    <w:pPr>
      <w:tabs>
        <w:tab w:val="left" w:pos="851"/>
      </w:tabs>
      <w:ind w:left="851"/>
    </w:pPr>
    <w:rPr>
      <w:szCs w:val="20"/>
    </w:rPr>
  </w:style>
  <w:style w:type="paragraph" w:customStyle="1" w:styleId="Tekstpodstawowywcity21">
    <w:name w:val="Tekst podstawowy wcięty 21"/>
    <w:basedOn w:val="Normalny"/>
    <w:rsid w:val="00FF6EDA"/>
    <w:pPr>
      <w:spacing w:line="360" w:lineRule="auto"/>
      <w:ind w:left="567"/>
    </w:pPr>
    <w:rPr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3352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45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60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7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8E60-5B81-49C6-B331-C9881A15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583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NCBR SWZ krajowy</vt:lpstr>
    </vt:vector>
  </TitlesOfParts>
  <Company>NCBR</Company>
  <LinksUpToDate>false</LinksUpToDate>
  <CharactersWithSpaces>5242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NCBR SWZ krajowy</dc:title>
  <dc:subject/>
  <dc:creator>NCBR</dc:creator>
  <cp:keywords/>
  <dc:description/>
  <cp:lastModifiedBy>Gabriela Zawadzka</cp:lastModifiedBy>
  <cp:revision>21</cp:revision>
  <cp:lastPrinted>2020-10-15T11:07:00Z</cp:lastPrinted>
  <dcterms:created xsi:type="dcterms:W3CDTF">2024-07-29T06:08:00Z</dcterms:created>
  <dcterms:modified xsi:type="dcterms:W3CDTF">2024-08-01T11:24:00Z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1,2,4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2024-08-01T08:36:35Z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a908457c-85f3-41b6-9ffc-f051deeb71e1</vt:lpwstr>
  </property>
  <property fmtid="{D5CDD505-2E9C-101B-9397-08002B2CF9AE}" pid="11" name="MSIP_Label_46723740-be9a-4fd0-bd11-8f09a2f8d61a_ContentBits">
    <vt:lpwstr>2</vt:lpwstr>
  </property>
</Properties>
</file>