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EC" w:rsidRDefault="003D7393" w:rsidP="003D7393">
      <w:pPr>
        <w:jc w:val="center"/>
      </w:pPr>
      <w:r w:rsidRPr="00DD63EF">
        <w:rPr>
          <w:rFonts w:ascii="Century Gothic" w:hAnsi="Century Gothic"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Pr="00CD7997" w:rsidRDefault="003D7393" w:rsidP="003D7393">
      <w:pPr>
        <w:jc w:val="center"/>
        <w:rPr>
          <w:rFonts w:cs="Times New Roman"/>
          <w:b/>
        </w:rPr>
      </w:pPr>
    </w:p>
    <w:p w:rsidR="003D7393" w:rsidRPr="00CD7997" w:rsidRDefault="003D7393" w:rsidP="003D7393">
      <w:pPr>
        <w:jc w:val="center"/>
        <w:rPr>
          <w:rFonts w:cs="Times New Roman"/>
          <w:b/>
          <w:sz w:val="20"/>
          <w:szCs w:val="20"/>
        </w:rPr>
      </w:pPr>
    </w:p>
    <w:p w:rsidR="003D7393" w:rsidRPr="00A16239" w:rsidRDefault="004720ED" w:rsidP="00012DAF">
      <w:pPr>
        <w:rPr>
          <w:rFonts w:cs="Times New Roman"/>
          <w:b/>
          <w:bCs/>
        </w:rPr>
      </w:pPr>
      <w:r w:rsidRPr="00A16239">
        <w:rPr>
          <w:rFonts w:cs="Times New Roman"/>
          <w:b/>
        </w:rPr>
        <w:t>C-ZPFP-</w:t>
      </w:r>
      <w:r w:rsidR="00A36EE0">
        <w:rPr>
          <w:rFonts w:cs="Times New Roman"/>
          <w:b/>
        </w:rPr>
        <w:t>522/498</w:t>
      </w:r>
      <w:r w:rsidR="00074A02" w:rsidRPr="00A16239">
        <w:rPr>
          <w:rFonts w:cs="Times New Roman"/>
          <w:b/>
        </w:rPr>
        <w:t>/</w:t>
      </w:r>
      <w:r w:rsidR="006108C3" w:rsidRPr="00A16239">
        <w:rPr>
          <w:rFonts w:cs="Times New Roman"/>
          <w:b/>
        </w:rPr>
        <w:t xml:space="preserve">2024  </w:t>
      </w:r>
      <w:r w:rsidR="003D7393" w:rsidRPr="00A16239">
        <w:rPr>
          <w:rFonts w:cs="Times New Roman"/>
          <w:b/>
        </w:rPr>
        <w:t xml:space="preserve">            </w:t>
      </w:r>
      <w:r w:rsidR="00012DAF" w:rsidRPr="00A16239">
        <w:rPr>
          <w:rFonts w:cs="Times New Roman"/>
          <w:b/>
        </w:rPr>
        <w:t xml:space="preserve">                   </w:t>
      </w:r>
      <w:r w:rsidR="00E50F46" w:rsidRPr="00A16239">
        <w:rPr>
          <w:rFonts w:cs="Times New Roman"/>
          <w:b/>
        </w:rPr>
        <w:t xml:space="preserve">         </w:t>
      </w:r>
      <w:r w:rsidR="003D7393" w:rsidRPr="00A16239">
        <w:rPr>
          <w:rFonts w:cs="Times New Roman"/>
          <w:b/>
        </w:rPr>
        <w:t xml:space="preserve">       </w:t>
      </w:r>
      <w:r w:rsidR="00384688" w:rsidRPr="00A16239">
        <w:rPr>
          <w:rFonts w:cs="Times New Roman"/>
          <w:b/>
        </w:rPr>
        <w:t xml:space="preserve">  </w:t>
      </w:r>
      <w:r w:rsidR="003D7393" w:rsidRPr="00A16239">
        <w:rPr>
          <w:rFonts w:cs="Times New Roman"/>
          <w:b/>
        </w:rPr>
        <w:t xml:space="preserve">  </w:t>
      </w:r>
      <w:r w:rsidR="00F02D13" w:rsidRPr="00A16239">
        <w:rPr>
          <w:rFonts w:cs="Times New Roman"/>
          <w:b/>
        </w:rPr>
        <w:t xml:space="preserve">  </w:t>
      </w:r>
      <w:r w:rsidR="00CD7997" w:rsidRPr="00A16239">
        <w:rPr>
          <w:rFonts w:cs="Times New Roman"/>
          <w:b/>
        </w:rPr>
        <w:t xml:space="preserve">             </w:t>
      </w:r>
      <w:r w:rsidR="003D7393" w:rsidRPr="00A16239">
        <w:rPr>
          <w:rFonts w:cs="Times New Roman"/>
          <w:b/>
        </w:rPr>
        <w:t xml:space="preserve">Numer sprawy: </w:t>
      </w:r>
      <w:r w:rsidR="00A36EE0">
        <w:rPr>
          <w:rFonts w:cs="Times New Roman"/>
          <w:b/>
        </w:rPr>
        <w:t>18</w:t>
      </w:r>
      <w:r w:rsidR="006108C3" w:rsidRPr="00A16239">
        <w:rPr>
          <w:rFonts w:cs="Times New Roman"/>
          <w:b/>
        </w:rPr>
        <w:t>/24</w:t>
      </w:r>
      <w:r w:rsidRPr="00A16239">
        <w:rPr>
          <w:rFonts w:cs="Times New Roman"/>
          <w:b/>
        </w:rPr>
        <w:t>/</w:t>
      </w:r>
      <w:r w:rsidR="00E50F46" w:rsidRPr="00A16239">
        <w:rPr>
          <w:rFonts w:cs="Times New Roman"/>
          <w:b/>
        </w:rPr>
        <w:t>IR</w:t>
      </w:r>
      <w:r w:rsidR="003D7393" w:rsidRPr="00A16239">
        <w:rPr>
          <w:rFonts w:cs="Times New Roman"/>
          <w:b/>
        </w:rPr>
        <w:t xml:space="preserve">           </w:t>
      </w:r>
    </w:p>
    <w:p w:rsidR="003D7393" w:rsidRPr="00A16239" w:rsidRDefault="003D7393" w:rsidP="003D7393">
      <w:pPr>
        <w:jc w:val="center"/>
        <w:rPr>
          <w:rFonts w:cs="Times New Roman"/>
        </w:rPr>
      </w:pPr>
    </w:p>
    <w:p w:rsidR="003D7393" w:rsidRPr="00A16239" w:rsidRDefault="003D7393" w:rsidP="003D7393">
      <w:pPr>
        <w:jc w:val="center"/>
        <w:rPr>
          <w:rFonts w:cs="Times New Roman"/>
        </w:rPr>
      </w:pPr>
    </w:p>
    <w:p w:rsidR="003D7393" w:rsidRPr="00A16239" w:rsidRDefault="003D7393" w:rsidP="003D7393">
      <w:pPr>
        <w:jc w:val="center"/>
        <w:rPr>
          <w:rFonts w:cs="Times New Roman"/>
        </w:rPr>
      </w:pPr>
    </w:p>
    <w:p w:rsidR="003D7393" w:rsidRPr="00A16239" w:rsidRDefault="003D7393" w:rsidP="00384688">
      <w:pPr>
        <w:ind w:right="5528"/>
        <w:jc w:val="center"/>
        <w:rPr>
          <w:rFonts w:cs="Times New Roman"/>
        </w:rPr>
      </w:pPr>
      <w:r w:rsidRPr="00A16239">
        <w:rPr>
          <w:rFonts w:cs="Times New Roman"/>
        </w:rPr>
        <w:t>ZATWIERDZAM</w:t>
      </w:r>
    </w:p>
    <w:p w:rsidR="003D7393" w:rsidRPr="00A16239" w:rsidRDefault="006108C3" w:rsidP="00384688">
      <w:pPr>
        <w:ind w:right="5528"/>
        <w:jc w:val="center"/>
        <w:rPr>
          <w:rFonts w:cs="Times New Roman"/>
        </w:rPr>
      </w:pPr>
      <w:r w:rsidRPr="00A16239">
        <w:rPr>
          <w:rFonts w:cs="Times New Roman"/>
        </w:rPr>
        <w:t>Zastępca Komendanta</w:t>
      </w:r>
    </w:p>
    <w:p w:rsidR="003D7393" w:rsidRPr="00A16239" w:rsidRDefault="006108C3" w:rsidP="00384688">
      <w:pPr>
        <w:ind w:right="5528"/>
        <w:jc w:val="center"/>
        <w:rPr>
          <w:rFonts w:cs="Times New Roman"/>
        </w:rPr>
      </w:pPr>
      <w:r w:rsidRPr="00A16239">
        <w:rPr>
          <w:rFonts w:cs="Times New Roman"/>
        </w:rPr>
        <w:t>Centrum Szkolenia Policji</w:t>
      </w:r>
    </w:p>
    <w:p w:rsidR="003D7393" w:rsidRPr="00A16239" w:rsidRDefault="008E72C2" w:rsidP="00384688">
      <w:pPr>
        <w:ind w:right="5528"/>
        <w:jc w:val="center"/>
        <w:rPr>
          <w:rFonts w:cs="Times New Roman"/>
        </w:rPr>
      </w:pPr>
      <w:r w:rsidRPr="00A16239">
        <w:rPr>
          <w:rFonts w:cs="Times New Roman"/>
        </w:rPr>
        <w:t>w Legionowie</w:t>
      </w:r>
    </w:p>
    <w:p w:rsidR="008E72C2" w:rsidRPr="00A16239" w:rsidRDefault="008E72C2" w:rsidP="00384688">
      <w:pPr>
        <w:ind w:right="5528"/>
        <w:jc w:val="center"/>
        <w:rPr>
          <w:rFonts w:cs="Times New Roman"/>
        </w:rPr>
      </w:pPr>
    </w:p>
    <w:p w:rsidR="003D7393" w:rsidRPr="00A16239" w:rsidRDefault="006108C3" w:rsidP="00384688">
      <w:pPr>
        <w:spacing w:line="360" w:lineRule="auto"/>
        <w:ind w:right="5528"/>
        <w:jc w:val="center"/>
        <w:rPr>
          <w:rFonts w:cs="Times New Roman"/>
        </w:rPr>
      </w:pPr>
      <w:r w:rsidRPr="00A16239">
        <w:rPr>
          <w:rFonts w:cs="Times New Roman"/>
        </w:rPr>
        <w:t>Agnieszka Zielińska</w:t>
      </w:r>
    </w:p>
    <w:p w:rsidR="003D7393" w:rsidRPr="00A16239" w:rsidRDefault="00A407AA" w:rsidP="00D4401D">
      <w:pPr>
        <w:spacing w:line="360" w:lineRule="auto"/>
        <w:ind w:right="5528" w:hanging="142"/>
        <w:rPr>
          <w:rFonts w:cs="Times New Roman"/>
        </w:rPr>
      </w:pPr>
      <w:r w:rsidRPr="00A16239">
        <w:rPr>
          <w:rFonts w:cs="Times New Roman"/>
        </w:rPr>
        <w:t xml:space="preserve">       </w:t>
      </w:r>
      <w:r w:rsidR="007B1F9D" w:rsidRPr="00A16239">
        <w:rPr>
          <w:rFonts w:cs="Times New Roman"/>
        </w:rPr>
        <w:t xml:space="preserve"> </w:t>
      </w:r>
      <w:r w:rsidR="00D4401D" w:rsidRPr="00A16239">
        <w:rPr>
          <w:rFonts w:cs="Times New Roman"/>
        </w:rPr>
        <w:t xml:space="preserve"> </w:t>
      </w:r>
      <w:r w:rsidR="006108C3" w:rsidRPr="00A16239">
        <w:rPr>
          <w:rFonts w:cs="Times New Roman"/>
        </w:rPr>
        <w:t xml:space="preserve">   </w:t>
      </w:r>
      <w:r w:rsidR="00A36EE0">
        <w:rPr>
          <w:rFonts w:cs="Times New Roman"/>
        </w:rPr>
        <w:t xml:space="preserve"> </w:t>
      </w:r>
      <w:r w:rsidR="006615A1">
        <w:rPr>
          <w:rFonts w:cs="Times New Roman"/>
        </w:rPr>
        <w:t xml:space="preserve">      </w:t>
      </w:r>
      <w:bookmarkStart w:id="0" w:name="_GoBack"/>
      <w:bookmarkEnd w:id="0"/>
      <w:r w:rsidR="006615A1">
        <w:rPr>
          <w:rFonts w:cs="Times New Roman"/>
        </w:rPr>
        <w:t xml:space="preserve">22 maja </w:t>
      </w:r>
      <w:r w:rsidR="00E26F86" w:rsidRPr="00A16239">
        <w:rPr>
          <w:rFonts w:cs="Times New Roman"/>
        </w:rPr>
        <w:t>202</w:t>
      </w:r>
      <w:r w:rsidR="006108C3" w:rsidRPr="00A16239">
        <w:rPr>
          <w:rFonts w:cs="Times New Roman"/>
        </w:rPr>
        <w:t>4</w:t>
      </w:r>
      <w:r w:rsidR="00E26F86" w:rsidRPr="00A16239">
        <w:rPr>
          <w:rFonts w:cs="Times New Roman"/>
        </w:rPr>
        <w:t xml:space="preserve"> r.</w:t>
      </w:r>
    </w:p>
    <w:p w:rsidR="003D7393" w:rsidRPr="00A16239" w:rsidRDefault="003D7393" w:rsidP="003D7393">
      <w:pPr>
        <w:jc w:val="center"/>
      </w:pPr>
    </w:p>
    <w:p w:rsidR="006D3AF5" w:rsidRPr="00A16239" w:rsidRDefault="006D3AF5" w:rsidP="003D7393">
      <w:pPr>
        <w:jc w:val="center"/>
      </w:pPr>
    </w:p>
    <w:p w:rsidR="006D3AF5" w:rsidRPr="00A16239" w:rsidRDefault="006D3AF5" w:rsidP="003D7393">
      <w:pPr>
        <w:jc w:val="center"/>
      </w:pPr>
    </w:p>
    <w:p w:rsidR="003D7393" w:rsidRPr="00A16239" w:rsidRDefault="003D7393" w:rsidP="003D7393">
      <w:pPr>
        <w:jc w:val="center"/>
      </w:pPr>
    </w:p>
    <w:p w:rsidR="000706E1" w:rsidRPr="00A16239" w:rsidRDefault="000706E1" w:rsidP="000706E1">
      <w:pPr>
        <w:jc w:val="center"/>
      </w:pPr>
    </w:p>
    <w:p w:rsidR="000706E1" w:rsidRPr="00A16239" w:rsidRDefault="000706E1" w:rsidP="00880D25">
      <w:pPr>
        <w:jc w:val="center"/>
        <w:rPr>
          <w:rFonts w:cs="Times New Roman"/>
          <w:sz w:val="28"/>
          <w:szCs w:val="28"/>
        </w:rPr>
      </w:pPr>
      <w:r w:rsidRPr="00A16239">
        <w:rPr>
          <w:rFonts w:cs="Times New Roman"/>
        </w:rPr>
        <w:t xml:space="preserve"> </w:t>
      </w:r>
      <w:r w:rsidRPr="00A16239">
        <w:rPr>
          <w:rFonts w:cs="Times New Roman"/>
          <w:b/>
          <w:bCs/>
          <w:sz w:val="28"/>
          <w:szCs w:val="28"/>
        </w:rPr>
        <w:t>SPECYFIKACJA</w:t>
      </w:r>
      <w:r w:rsidR="00880D25" w:rsidRPr="00A16239">
        <w:rPr>
          <w:rFonts w:cs="Times New Roman"/>
          <w:sz w:val="28"/>
          <w:szCs w:val="28"/>
        </w:rPr>
        <w:t xml:space="preserve"> </w:t>
      </w:r>
      <w:r w:rsidRPr="00A16239">
        <w:rPr>
          <w:rFonts w:cs="Times New Roman"/>
          <w:b/>
          <w:bCs/>
          <w:sz w:val="28"/>
          <w:szCs w:val="28"/>
        </w:rPr>
        <w:t>WARUNKÓW ZAMÓWIENIA</w:t>
      </w:r>
    </w:p>
    <w:p w:rsidR="000706E1" w:rsidRPr="00A16239" w:rsidRDefault="000706E1" w:rsidP="000706E1">
      <w:pPr>
        <w:jc w:val="center"/>
        <w:rPr>
          <w:rFonts w:cs="Times New Roman"/>
        </w:rPr>
      </w:pPr>
      <w:r w:rsidRPr="00A16239">
        <w:rPr>
          <w:rFonts w:cs="Times New Roman"/>
        </w:rPr>
        <w:t>w postępowaniu prowadzonym w trybie podstawowym,</w:t>
      </w:r>
    </w:p>
    <w:p w:rsidR="000706E1" w:rsidRPr="00A16239" w:rsidRDefault="000706E1" w:rsidP="000706E1">
      <w:pPr>
        <w:jc w:val="center"/>
        <w:rPr>
          <w:rFonts w:cs="Times New Roman"/>
        </w:rPr>
      </w:pPr>
      <w:r w:rsidRPr="00A16239">
        <w:rPr>
          <w:rFonts w:cs="Times New Roman"/>
        </w:rPr>
        <w:t xml:space="preserve">zgodnie z ustawą z dnia 11 września 2019 r. </w:t>
      </w:r>
      <w:r w:rsidR="0055035C" w:rsidRPr="00A16239">
        <w:rPr>
          <w:rFonts w:eastAsiaTheme="minorHAnsi" w:cs="Times New Roman"/>
          <w:color w:val="000000"/>
          <w:kern w:val="0"/>
          <w:lang w:eastAsia="en-US" w:bidi="ar-SA"/>
        </w:rPr>
        <w:t xml:space="preserve">– </w:t>
      </w:r>
      <w:r w:rsidRPr="00A16239">
        <w:rPr>
          <w:rFonts w:cs="Times New Roman"/>
          <w:i/>
        </w:rPr>
        <w:t>Prawo zamówień publicznych</w:t>
      </w:r>
    </w:p>
    <w:p w:rsidR="000706E1" w:rsidRPr="00A16239" w:rsidRDefault="00D8357D" w:rsidP="000706E1">
      <w:pPr>
        <w:jc w:val="center"/>
        <w:rPr>
          <w:rFonts w:cs="Times New Roman"/>
        </w:rPr>
      </w:pPr>
      <w:r w:rsidRPr="00A16239">
        <w:rPr>
          <w:rFonts w:cs="Times New Roman"/>
        </w:rPr>
        <w:t xml:space="preserve">(Dz. U. </w:t>
      </w:r>
      <w:r w:rsidR="00A74D5C" w:rsidRPr="00A16239">
        <w:rPr>
          <w:rFonts w:cs="Times New Roman"/>
        </w:rPr>
        <w:t xml:space="preserve">z </w:t>
      </w:r>
      <w:r w:rsidRPr="00A16239">
        <w:rPr>
          <w:rFonts w:cs="Times New Roman"/>
        </w:rPr>
        <w:t>202</w:t>
      </w:r>
      <w:r w:rsidR="004777C3" w:rsidRPr="00A16239">
        <w:rPr>
          <w:rFonts w:cs="Times New Roman"/>
        </w:rPr>
        <w:t>3</w:t>
      </w:r>
      <w:r w:rsidR="00A74D5C" w:rsidRPr="00A16239">
        <w:rPr>
          <w:rFonts w:cs="Times New Roman"/>
        </w:rPr>
        <w:t xml:space="preserve"> r.,</w:t>
      </w:r>
      <w:r w:rsidRPr="00A16239">
        <w:rPr>
          <w:rFonts w:cs="Times New Roman"/>
        </w:rPr>
        <w:t xml:space="preserve"> poz. </w:t>
      </w:r>
      <w:r w:rsidR="004777C3" w:rsidRPr="00A16239">
        <w:rPr>
          <w:rFonts w:cs="Times New Roman"/>
        </w:rPr>
        <w:t>1605</w:t>
      </w:r>
      <w:r w:rsidR="00AA4BDF" w:rsidRPr="00A16239">
        <w:rPr>
          <w:rFonts w:cs="Times New Roman"/>
        </w:rPr>
        <w:t>, 1720</w:t>
      </w:r>
      <w:r w:rsidRPr="00A16239">
        <w:rPr>
          <w:rFonts w:cs="Times New Roman"/>
        </w:rPr>
        <w:t>)</w:t>
      </w:r>
      <w:r w:rsidR="000706E1" w:rsidRPr="00A16239">
        <w:rPr>
          <w:rFonts w:cs="Times New Roman"/>
        </w:rPr>
        <w:t xml:space="preserve"> zwaną dalej ustawą</w:t>
      </w:r>
      <w:r w:rsidR="00CC3235" w:rsidRPr="00A16239">
        <w:rPr>
          <w:rFonts w:cs="Times New Roman"/>
        </w:rPr>
        <w:t>,</w:t>
      </w:r>
      <w:r w:rsidR="000706E1" w:rsidRPr="00A16239">
        <w:rPr>
          <w:rFonts w:cs="Times New Roman"/>
        </w:rPr>
        <w:t xml:space="preserve"> dotyczącym:</w:t>
      </w:r>
      <w:r w:rsidR="00E26F86" w:rsidRPr="00A16239">
        <w:rPr>
          <w:rFonts w:cs="Times New Roman"/>
        </w:rPr>
        <w:t xml:space="preserve"> </w:t>
      </w:r>
    </w:p>
    <w:p w:rsidR="000706E1" w:rsidRPr="00A16239" w:rsidRDefault="000706E1" w:rsidP="000706E1">
      <w:pPr>
        <w:jc w:val="center"/>
        <w:rPr>
          <w:rFonts w:cs="Times New Roman"/>
          <w:b/>
          <w:bCs/>
        </w:rPr>
      </w:pPr>
    </w:p>
    <w:p w:rsidR="005D1C92" w:rsidRPr="00A16239" w:rsidRDefault="00500E11" w:rsidP="005D1C92">
      <w:pPr>
        <w:pStyle w:val="Lista21"/>
        <w:ind w:left="142" w:hanging="142"/>
        <w:jc w:val="center"/>
        <w:rPr>
          <w:b/>
          <w:iCs/>
        </w:rPr>
      </w:pPr>
      <w:r w:rsidRPr="00A16239">
        <w:rPr>
          <w:b/>
          <w:iCs/>
        </w:rPr>
        <w:t>ro</w:t>
      </w:r>
      <w:r w:rsidR="00D4401D" w:rsidRPr="00A16239">
        <w:rPr>
          <w:b/>
          <w:iCs/>
        </w:rPr>
        <w:t xml:space="preserve">bót budowlanych polegających </w:t>
      </w:r>
      <w:r w:rsidR="005404E7" w:rsidRPr="00A16239">
        <w:rPr>
          <w:b/>
          <w:iCs/>
        </w:rPr>
        <w:t xml:space="preserve">na </w:t>
      </w:r>
      <w:r w:rsidR="006108C3" w:rsidRPr="00A16239">
        <w:rPr>
          <w:b/>
          <w:iCs/>
        </w:rPr>
        <w:t xml:space="preserve">remoncie </w:t>
      </w:r>
      <w:r w:rsidR="005D1C92" w:rsidRPr="00A16239">
        <w:rPr>
          <w:b/>
          <w:iCs/>
        </w:rPr>
        <w:t xml:space="preserve">kulochwytu na osi A w budynku nr 112 </w:t>
      </w:r>
    </w:p>
    <w:p w:rsidR="00377611" w:rsidRPr="00A16239" w:rsidRDefault="005D1C92" w:rsidP="005D1C92">
      <w:pPr>
        <w:pStyle w:val="Lista21"/>
        <w:ind w:left="142" w:hanging="142"/>
        <w:jc w:val="center"/>
        <w:rPr>
          <w:b/>
          <w:iCs/>
        </w:rPr>
      </w:pPr>
      <w:r w:rsidRPr="00A16239">
        <w:rPr>
          <w:b/>
          <w:iCs/>
        </w:rPr>
        <w:t>na terenie Centrum Szkolenia Policji w Legionowie</w:t>
      </w:r>
    </w:p>
    <w:p w:rsidR="000643F0" w:rsidRPr="00A16239" w:rsidRDefault="00A407AA" w:rsidP="00377611">
      <w:pPr>
        <w:pStyle w:val="Lista21"/>
        <w:ind w:left="0" w:hanging="1"/>
        <w:jc w:val="both"/>
        <w:rPr>
          <w:b/>
          <w:iCs/>
        </w:rPr>
      </w:pPr>
      <w:r w:rsidRPr="00A16239">
        <w:rPr>
          <w:b/>
          <w:iCs/>
        </w:rPr>
        <w:br/>
      </w:r>
    </w:p>
    <w:p w:rsidR="000706E1" w:rsidRPr="00A16239" w:rsidRDefault="000706E1" w:rsidP="004720ED">
      <w:pPr>
        <w:jc w:val="center"/>
        <w:rPr>
          <w:rFonts w:cs="Times New Roman"/>
          <w:b/>
          <w:bCs/>
          <w:i/>
        </w:rPr>
      </w:pPr>
    </w:p>
    <w:p w:rsidR="00D12AB0" w:rsidRPr="00A16239" w:rsidRDefault="00D12AB0" w:rsidP="000F1D63">
      <w:pPr>
        <w:jc w:val="both"/>
        <w:rPr>
          <w:rFonts w:cs="Times New Roman"/>
          <w:b/>
          <w:bCs/>
          <w:i/>
        </w:rPr>
      </w:pPr>
    </w:p>
    <w:p w:rsidR="00A407AA" w:rsidRPr="00A16239" w:rsidRDefault="00A407AA" w:rsidP="000F1D63">
      <w:pPr>
        <w:jc w:val="both"/>
        <w:rPr>
          <w:rFonts w:cs="Times New Roman"/>
          <w:b/>
          <w:bCs/>
          <w:i/>
        </w:rPr>
      </w:pPr>
    </w:p>
    <w:p w:rsidR="00A407AA" w:rsidRPr="00A16239" w:rsidRDefault="00A407AA" w:rsidP="000F1D63">
      <w:pPr>
        <w:jc w:val="both"/>
        <w:rPr>
          <w:rFonts w:cs="Times New Roman"/>
          <w:b/>
          <w:bCs/>
          <w:i/>
        </w:rPr>
      </w:pPr>
    </w:p>
    <w:p w:rsidR="000706E1" w:rsidRPr="00A16239"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A16239"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A16239"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0643F0" w:rsidRPr="00B32AB5" w:rsidRDefault="000706E1" w:rsidP="00B32AB5">
      <w:pPr>
        <w:jc w:val="both"/>
        <w:rPr>
          <w:rFonts w:eastAsiaTheme="minorHAnsi" w:cs="Times New Roman"/>
          <w:b/>
          <w:color w:val="000000"/>
          <w:kern w:val="0"/>
          <w:lang w:eastAsia="en-US" w:bidi="ar-SA"/>
        </w:rPr>
      </w:pPr>
      <w:r w:rsidRPr="00A16239">
        <w:rPr>
          <w:rFonts w:eastAsiaTheme="minorHAnsi" w:cs="Times New Roman"/>
          <w:b/>
          <w:bCs/>
          <w:color w:val="000000"/>
          <w:kern w:val="0"/>
          <w:lang w:eastAsia="en-US" w:bidi="ar-SA"/>
        </w:rPr>
        <w:t xml:space="preserve">CPV: </w:t>
      </w:r>
      <w:r w:rsidR="005D1C92" w:rsidRPr="00A16239">
        <w:rPr>
          <w:rFonts w:eastAsiaTheme="minorHAnsi" w:cs="Times New Roman"/>
          <w:b/>
          <w:bCs/>
          <w:color w:val="000000"/>
          <w:kern w:val="0"/>
          <w:lang w:eastAsia="en-US" w:bidi="ar-SA"/>
        </w:rPr>
        <w:t>45000000</w:t>
      </w:r>
      <w:r w:rsidR="005D1C92" w:rsidRPr="00A16239">
        <w:rPr>
          <w:rFonts w:eastAsiaTheme="minorHAnsi" w:cs="Times New Roman"/>
          <w:b/>
          <w:color w:val="000000"/>
          <w:kern w:val="0"/>
          <w:lang w:eastAsia="en-US" w:bidi="ar-SA"/>
        </w:rPr>
        <w:t xml:space="preserve">-7; </w:t>
      </w:r>
      <w:r w:rsidR="00B32AB5" w:rsidRPr="00A16239">
        <w:rPr>
          <w:rFonts w:eastAsiaTheme="minorHAnsi" w:cs="Times New Roman"/>
          <w:b/>
          <w:color w:val="000000"/>
          <w:kern w:val="0"/>
          <w:lang w:eastAsia="en-US" w:bidi="ar-SA"/>
        </w:rPr>
        <w:t>45223100-7</w:t>
      </w:r>
    </w:p>
    <w:p w:rsidR="000643F0"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rsidR="000643F0" w:rsidRDefault="000643F0" w:rsidP="00CD7997">
      <w:pPr>
        <w:widowControl/>
        <w:suppressAutoHyphens w:val="0"/>
        <w:autoSpaceDE w:val="0"/>
        <w:adjustRightInd w:val="0"/>
        <w:textAlignment w:val="auto"/>
        <w:rPr>
          <w:rFonts w:eastAsiaTheme="minorHAnsi" w:cs="Times New Roman"/>
          <w:b/>
          <w:color w:val="000000"/>
          <w:kern w:val="0"/>
          <w:lang w:eastAsia="en-US" w:bidi="ar-SA"/>
        </w:rPr>
      </w:pPr>
    </w:p>
    <w:p w:rsidR="00702F3A" w:rsidRDefault="00702F3A" w:rsidP="006C03C4">
      <w:pPr>
        <w:widowControl/>
        <w:suppressAutoHyphens w:val="0"/>
        <w:autoSpaceDE w:val="0"/>
        <w:adjustRightInd w:val="0"/>
        <w:jc w:val="center"/>
        <w:textAlignment w:val="auto"/>
        <w:rPr>
          <w:rFonts w:ascii="Century Gothic" w:eastAsiaTheme="minorHAnsi" w:hAnsi="Century Gothic" w:cs="Times New Roman"/>
          <w:b/>
          <w:color w:val="000000"/>
          <w:kern w:val="0"/>
          <w:sz w:val="20"/>
          <w:szCs w:val="20"/>
          <w:lang w:eastAsia="en-US" w:bidi="ar-SA"/>
        </w:rPr>
        <w:sectPr w:rsidR="00702F3A" w:rsidSect="00702F3A">
          <w:footerReference w:type="default" r:id="rId9"/>
          <w:pgSz w:w="11906" w:h="16838"/>
          <w:pgMar w:top="1418" w:right="1418" w:bottom="1418" w:left="1418" w:header="709" w:footer="709" w:gutter="0"/>
          <w:cols w:space="708"/>
          <w:docGrid w:linePitch="360"/>
        </w:sectPr>
      </w:pPr>
    </w:p>
    <w:p w:rsidR="006C03C4" w:rsidRPr="00CD7997"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CD7997">
        <w:rPr>
          <w:rFonts w:eastAsiaTheme="minorHAnsi" w:cs="Times New Roman"/>
          <w:b/>
          <w:color w:val="000000"/>
          <w:kern w:val="0"/>
          <w:lang w:eastAsia="en-US" w:bidi="ar-SA"/>
        </w:rPr>
        <w:lastRenderedPageBreak/>
        <w:t>SPECYFIKACJA WARUNKÓW ZAMÓWIENIA</w:t>
      </w:r>
      <w:r w:rsidRPr="00CD7997">
        <w:rPr>
          <w:rFonts w:eastAsiaTheme="minorHAnsi" w:cs="Times New Roman"/>
          <w:color w:val="000000"/>
          <w:kern w:val="0"/>
          <w:lang w:eastAsia="en-US" w:bidi="ar-SA"/>
        </w:rPr>
        <w:t>, zwana dalej „SWZ”,</w:t>
      </w:r>
    </w:p>
    <w:p w:rsidR="006C03C4" w:rsidRPr="00CD7997" w:rsidRDefault="006C03C4" w:rsidP="006C03C4">
      <w:pPr>
        <w:jc w:val="center"/>
        <w:rPr>
          <w:rFonts w:eastAsiaTheme="minorHAnsi" w:cs="Times New Roman"/>
          <w:color w:val="000000"/>
          <w:kern w:val="0"/>
          <w:lang w:eastAsia="en-US" w:bidi="ar-SA"/>
        </w:rPr>
      </w:pPr>
      <w:r w:rsidRPr="00CD7997">
        <w:rPr>
          <w:rFonts w:eastAsiaTheme="minorHAnsi" w:cs="Times New Roman"/>
          <w:color w:val="000000"/>
          <w:kern w:val="0"/>
          <w:lang w:eastAsia="en-US" w:bidi="ar-SA"/>
        </w:rPr>
        <w:t>zawiera:</w:t>
      </w:r>
    </w:p>
    <w:p w:rsidR="006C03C4" w:rsidRPr="00A2023B" w:rsidRDefault="006C03C4" w:rsidP="00E66D0B">
      <w:pPr>
        <w:rPr>
          <w:rFonts w:cs="Times New Roman"/>
          <w:b/>
          <w:bCs/>
          <w:i/>
          <w:sz w:val="20"/>
          <w:szCs w:val="20"/>
        </w:rPr>
      </w:pPr>
    </w:p>
    <w:tbl>
      <w:tblPr>
        <w:tblStyle w:val="Tabela-Siatka"/>
        <w:tblW w:w="9356" w:type="dxa"/>
        <w:tblInd w:w="-147" w:type="dxa"/>
        <w:tblLook w:val="04A0" w:firstRow="1" w:lastRow="0" w:firstColumn="1" w:lastColumn="0" w:noHBand="0" w:noVBand="1"/>
      </w:tblPr>
      <w:tblGrid>
        <w:gridCol w:w="1702"/>
        <w:gridCol w:w="7654"/>
      </w:tblGrid>
      <w:tr w:rsidR="006C03C4" w:rsidRPr="00CD7997" w:rsidTr="00702F3A">
        <w:trPr>
          <w:trHeight w:val="340"/>
        </w:trPr>
        <w:tc>
          <w:tcPr>
            <w:tcW w:w="1702" w:type="dxa"/>
            <w:shd w:val="clear" w:color="auto" w:fill="F2F2F2" w:themeFill="background1" w:themeFillShade="F2"/>
            <w:vAlign w:val="center"/>
          </w:tcPr>
          <w:p w:rsidR="003B3CBD"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o Zamawiającym</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Tryb udzielenia zamówienia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przedmiotu zamówienia, termin wykonania zamówienia</w:t>
            </w:r>
          </w:p>
        </w:tc>
      </w:tr>
      <w:tr w:rsidR="006C03C4" w:rsidRPr="00CD7997" w:rsidTr="00702F3A">
        <w:trPr>
          <w:trHeight w:val="962"/>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środkach komunikacji elektronicznej, przy użyciu których Zamawiający będzi</w:t>
            </w:r>
            <w:r w:rsidR="00880D25" w:rsidRPr="00CD7997">
              <w:rPr>
                <w:rFonts w:eastAsiaTheme="minorHAnsi" w:cs="Times New Roman"/>
                <w:color w:val="000000"/>
                <w:kern w:val="0"/>
                <w:sz w:val="21"/>
                <w:szCs w:val="21"/>
                <w:lang w:eastAsia="en-US" w:bidi="ar-SA"/>
              </w:rPr>
              <w:t>e komunikował się z Wykonawcami</w:t>
            </w:r>
            <w:r w:rsidRPr="00CD7997">
              <w:rPr>
                <w:rFonts w:eastAsiaTheme="minorHAnsi" w:cs="Times New Roman"/>
                <w:color w:val="000000"/>
                <w:kern w:val="0"/>
                <w:sz w:val="21"/>
                <w:szCs w:val="21"/>
                <w:lang w:eastAsia="en-US" w:bidi="ar-SA"/>
              </w:rPr>
              <w:t xml:space="preserve"> oraz informacje o wymaganiach technicznych i organizacyjnych sporządzania, wysyłania i odbierania korespondencji elektronicznej</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warunkach udziału w postępowaniu</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Podstawy wykluczenia Wykonawcy z postępowania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podmiotowych środkach dowodowych</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związania ofertą</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IX</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sposobu przygotowania oferty</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Wymagania dotyczące wadium</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oraz termin składania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otwarcia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obliczenia ceny</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kryteriów oceny ofert wraz</w:t>
            </w:r>
            <w:r w:rsidR="00E66D0B" w:rsidRPr="00CD7997">
              <w:rPr>
                <w:rFonts w:eastAsiaTheme="minorHAnsi" w:cs="Times New Roman"/>
                <w:color w:val="000000"/>
                <w:kern w:val="0"/>
                <w:sz w:val="21"/>
                <w:szCs w:val="21"/>
                <w:lang w:eastAsia="en-US" w:bidi="ar-SA"/>
              </w:rPr>
              <w:t xml:space="preserve"> z podaniem wag tych kryteriów </w:t>
            </w:r>
            <w:r w:rsidRPr="00CD7997">
              <w:rPr>
                <w:rFonts w:eastAsiaTheme="minorHAnsi" w:cs="Times New Roman"/>
                <w:color w:val="000000"/>
                <w:kern w:val="0"/>
                <w:sz w:val="21"/>
                <w:szCs w:val="21"/>
                <w:lang w:eastAsia="en-US" w:bidi="ar-SA"/>
              </w:rPr>
              <w:t>i sposobu oceny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Aukcja elektroniczna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dotyczące zabezpieczenia należytego wykonania umowy</w:t>
            </w:r>
          </w:p>
        </w:tc>
      </w:tr>
      <w:tr w:rsidR="006C03C4" w:rsidRPr="00CD7997" w:rsidTr="00702F3A">
        <w:trPr>
          <w:trHeight w:val="52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 xml:space="preserve">Informacje o formalnościach, jakie muszą zostać dopełnione po wyborze oferty </w:t>
            </w:r>
            <w:r w:rsidR="00E66D0B" w:rsidRPr="00CD7997">
              <w:rPr>
                <w:rFonts w:eastAsiaTheme="minorHAnsi" w:cs="Times New Roman"/>
                <w:color w:val="000000"/>
                <w:kern w:val="0"/>
                <w:sz w:val="21"/>
                <w:szCs w:val="21"/>
                <w:lang w:eastAsia="en-US" w:bidi="ar-SA"/>
              </w:rPr>
              <w:br/>
            </w:r>
            <w:r w:rsidRPr="00CD7997">
              <w:rPr>
                <w:rFonts w:eastAsiaTheme="minorHAnsi" w:cs="Times New Roman"/>
                <w:color w:val="000000"/>
                <w:kern w:val="0"/>
                <w:sz w:val="21"/>
                <w:szCs w:val="21"/>
                <w:lang w:eastAsia="en-US" w:bidi="ar-SA"/>
              </w:rPr>
              <w:t>w celu zawarcia umowy w sprawie zamówienia publicznego</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Pouczenie o środkach ochrony prawnej przysługujących Wykonawcy</w:t>
            </w:r>
          </w:p>
        </w:tc>
      </w:tr>
      <w:tr w:rsidR="00781D0B" w:rsidRPr="00CD7997" w:rsidTr="00702F3A">
        <w:trPr>
          <w:trHeight w:val="340"/>
        </w:trPr>
        <w:tc>
          <w:tcPr>
            <w:tcW w:w="1702" w:type="dxa"/>
            <w:shd w:val="clear" w:color="auto" w:fill="F2F2F2" w:themeFill="background1" w:themeFillShade="F2"/>
            <w:vAlign w:val="center"/>
          </w:tcPr>
          <w:p w:rsidR="00781D0B" w:rsidRPr="00CD7997" w:rsidRDefault="00781D0B"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XIX</w:t>
            </w:r>
          </w:p>
        </w:tc>
        <w:tc>
          <w:tcPr>
            <w:tcW w:w="7654" w:type="dxa"/>
            <w:shd w:val="clear" w:color="auto" w:fill="D9D9D9" w:themeFill="background1" w:themeFillShade="D9"/>
            <w:vAlign w:val="center"/>
          </w:tcPr>
          <w:p w:rsidR="00781D0B"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Klauzula informacyjna dotycząca przetwarzania danych osobowych</w:t>
            </w:r>
          </w:p>
        </w:tc>
      </w:tr>
    </w:tbl>
    <w:p w:rsidR="006C03C4" w:rsidRPr="00CD7997" w:rsidRDefault="006C03C4" w:rsidP="000F1D63">
      <w:pPr>
        <w:jc w:val="both"/>
        <w:rPr>
          <w:rFonts w:cs="Times New Roman"/>
          <w:b/>
          <w:bCs/>
          <w:i/>
          <w:sz w:val="20"/>
          <w:szCs w:val="20"/>
        </w:rPr>
      </w:pPr>
    </w:p>
    <w:p w:rsidR="006C03C4" w:rsidRPr="00CD7997" w:rsidRDefault="006C03C4" w:rsidP="000F1D63">
      <w:pPr>
        <w:jc w:val="both"/>
        <w:rPr>
          <w:rFonts w:cs="Times New Roman"/>
          <w:b/>
          <w:bCs/>
          <w:i/>
        </w:rPr>
      </w:pPr>
      <w:r w:rsidRPr="00CD7997">
        <w:rPr>
          <w:rFonts w:cs="Times New Roman"/>
        </w:rPr>
        <w:t>Załączniki do SWZ:</w:t>
      </w:r>
    </w:p>
    <w:p w:rsidR="006C03C4" w:rsidRPr="00702F3A" w:rsidRDefault="006C03C4" w:rsidP="000F1D63">
      <w:pPr>
        <w:jc w:val="both"/>
        <w:rPr>
          <w:rFonts w:ascii="Century Gothic" w:hAnsi="Century Gothic"/>
          <w:b/>
          <w:bCs/>
          <w:i/>
          <w:sz w:val="16"/>
          <w:szCs w:val="16"/>
        </w:rPr>
      </w:pPr>
    </w:p>
    <w:tbl>
      <w:tblPr>
        <w:tblStyle w:val="Tabela-Siatka"/>
        <w:tblW w:w="9356" w:type="dxa"/>
        <w:tblInd w:w="-147" w:type="dxa"/>
        <w:tblLook w:val="04A0" w:firstRow="1" w:lastRow="0" w:firstColumn="1" w:lastColumn="0" w:noHBand="0" w:noVBand="1"/>
      </w:tblPr>
      <w:tblGrid>
        <w:gridCol w:w="1702"/>
        <w:gridCol w:w="7654"/>
      </w:tblGrid>
      <w:tr w:rsidR="006C03C4" w:rsidRPr="00DD63EF" w:rsidTr="00702F3A">
        <w:trPr>
          <w:trHeight w:val="340"/>
        </w:trPr>
        <w:tc>
          <w:tcPr>
            <w:tcW w:w="1702" w:type="dxa"/>
            <w:shd w:val="clear" w:color="auto" w:fill="F2F2F2" w:themeFill="background1" w:themeFillShade="F2"/>
            <w:vAlign w:val="center"/>
          </w:tcPr>
          <w:p w:rsidR="006C03C4" w:rsidRPr="00CD7997" w:rsidRDefault="00FE4AAA"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w:t>
            </w:r>
            <w:r w:rsidR="006C03C4" w:rsidRPr="00CD7997">
              <w:rPr>
                <w:rFonts w:eastAsiaTheme="minorHAnsi" w:cs="Times New Roman"/>
                <w:kern w:val="0"/>
                <w:sz w:val="21"/>
                <w:szCs w:val="21"/>
                <w:lang w:eastAsia="en-US" w:bidi="ar-SA"/>
              </w:rPr>
              <w:t>ałącznik nr 1</w:t>
            </w:r>
          </w:p>
        </w:tc>
        <w:tc>
          <w:tcPr>
            <w:tcW w:w="7654" w:type="dxa"/>
            <w:shd w:val="clear" w:color="auto" w:fill="D9D9D9" w:themeFill="background1" w:themeFillShade="D9"/>
            <w:vAlign w:val="center"/>
          </w:tcPr>
          <w:p w:rsidR="006C03C4" w:rsidRPr="00CD7997" w:rsidRDefault="0045364D" w:rsidP="00A407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Program </w:t>
            </w:r>
            <w:r w:rsidR="00A407AA" w:rsidRPr="00CD7997">
              <w:rPr>
                <w:rFonts w:eastAsiaTheme="minorHAnsi" w:cs="Times New Roman"/>
                <w:kern w:val="0"/>
                <w:sz w:val="21"/>
                <w:szCs w:val="21"/>
                <w:lang w:eastAsia="en-US" w:bidi="ar-SA"/>
              </w:rPr>
              <w:t xml:space="preserve">funkcjonalno </w:t>
            </w:r>
            <w:r w:rsidR="00A407AA" w:rsidRPr="00CD7997">
              <w:rPr>
                <w:rFonts w:eastAsiaTheme="minorHAnsi" w:cs="Times New Roman"/>
                <w:color w:val="000000"/>
                <w:kern w:val="0"/>
                <w:sz w:val="21"/>
                <w:szCs w:val="21"/>
                <w:lang w:eastAsia="en-US" w:bidi="ar-SA"/>
              </w:rPr>
              <w:t>–</w:t>
            </w:r>
            <w:r w:rsidR="00A407AA" w:rsidRPr="00CD7997">
              <w:rPr>
                <w:rFonts w:eastAsiaTheme="minorHAnsi" w:cs="Times New Roman"/>
                <w:kern w:val="0"/>
                <w:sz w:val="21"/>
                <w:szCs w:val="21"/>
                <w:lang w:eastAsia="en-US" w:bidi="ar-SA"/>
              </w:rPr>
              <w:t xml:space="preserve"> użytkowy</w:t>
            </w:r>
          </w:p>
        </w:tc>
      </w:tr>
      <w:tr w:rsidR="009042E2" w:rsidRPr="00DD63EF" w:rsidTr="00702F3A">
        <w:trPr>
          <w:trHeight w:val="340"/>
        </w:trPr>
        <w:tc>
          <w:tcPr>
            <w:tcW w:w="1702" w:type="dxa"/>
            <w:shd w:val="clear" w:color="auto" w:fill="F2F2F2" w:themeFill="background1" w:themeFillShade="F2"/>
            <w:vAlign w:val="center"/>
          </w:tcPr>
          <w:p w:rsidR="009042E2" w:rsidRPr="00CD7997" w:rsidRDefault="009042E2" w:rsidP="00FE4AA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Załącznik nr 1a</w:t>
            </w:r>
          </w:p>
        </w:tc>
        <w:tc>
          <w:tcPr>
            <w:tcW w:w="7654" w:type="dxa"/>
            <w:shd w:val="clear" w:color="auto" w:fill="D9D9D9" w:themeFill="background1" w:themeFillShade="D9"/>
            <w:vAlign w:val="center"/>
          </w:tcPr>
          <w:p w:rsidR="009042E2" w:rsidRPr="00CD7997" w:rsidRDefault="009042E2" w:rsidP="00A407A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Dokumentacja fotograficzna</w:t>
            </w:r>
          </w:p>
        </w:tc>
      </w:tr>
      <w:tr w:rsidR="006332C6" w:rsidRPr="00DD63EF" w:rsidTr="00702F3A">
        <w:trPr>
          <w:trHeight w:val="340"/>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2</w:t>
            </w:r>
          </w:p>
        </w:tc>
        <w:tc>
          <w:tcPr>
            <w:tcW w:w="7654" w:type="dxa"/>
            <w:shd w:val="clear" w:color="auto" w:fill="D9D9D9" w:themeFill="background1" w:themeFillShade="D9"/>
            <w:vAlign w:val="center"/>
          </w:tcPr>
          <w:p w:rsidR="006332C6" w:rsidRPr="00CD7997" w:rsidRDefault="0045364D" w:rsidP="005F6DC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Formularz oferty</w:t>
            </w:r>
          </w:p>
        </w:tc>
      </w:tr>
      <w:tr w:rsidR="006332C6" w:rsidRPr="00DD63EF" w:rsidTr="00702F3A">
        <w:trPr>
          <w:trHeight w:val="589"/>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3</w:t>
            </w:r>
          </w:p>
        </w:tc>
        <w:tc>
          <w:tcPr>
            <w:tcW w:w="7654" w:type="dxa"/>
            <w:shd w:val="clear" w:color="auto" w:fill="D9D9D9" w:themeFill="background1" w:themeFillShade="D9"/>
            <w:vAlign w:val="center"/>
          </w:tcPr>
          <w:p w:rsidR="006332C6" w:rsidRPr="00CD7997" w:rsidRDefault="00CD7997" w:rsidP="005F6DC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Oświadczenie Wykonawcy/</w:t>
            </w:r>
            <w:r w:rsidR="00E66D0B" w:rsidRPr="00CD7997">
              <w:rPr>
                <w:rFonts w:eastAsiaTheme="minorHAnsi" w:cs="Times New Roman"/>
                <w:kern w:val="0"/>
                <w:sz w:val="21"/>
                <w:szCs w:val="21"/>
                <w:lang w:eastAsia="en-US" w:bidi="ar-SA"/>
              </w:rPr>
              <w:t>Podwykonawcy o braku podstaw do wykluczenia i spełnienia warunków udziału w postępowaniu</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4</w:t>
            </w:r>
          </w:p>
        </w:tc>
        <w:tc>
          <w:tcPr>
            <w:tcW w:w="7654" w:type="dxa"/>
            <w:shd w:val="clear" w:color="auto" w:fill="D9D9D9" w:themeFill="background1" w:themeFillShade="D9"/>
            <w:vAlign w:val="center"/>
          </w:tcPr>
          <w:p w:rsidR="0045364D" w:rsidRPr="00CD7997" w:rsidRDefault="00FA4AAC" w:rsidP="0045364D">
            <w:pPr>
              <w:tabs>
                <w:tab w:val="left" w:pos="8720"/>
              </w:tabs>
              <w:jc w:val="both"/>
              <w:rPr>
                <w:rFonts w:eastAsiaTheme="minorHAnsi" w:cs="Times New Roman"/>
                <w:kern w:val="0"/>
                <w:sz w:val="21"/>
                <w:szCs w:val="21"/>
                <w:lang w:eastAsia="en-US" w:bidi="ar-SA"/>
              </w:rPr>
            </w:pPr>
            <w:r>
              <w:rPr>
                <w:rFonts w:eastAsiaTheme="minorHAnsi" w:cs="Times New Roman"/>
                <w:kern w:val="0"/>
                <w:sz w:val="21"/>
                <w:szCs w:val="21"/>
                <w:lang w:eastAsia="en-US" w:bidi="ar-SA"/>
              </w:rPr>
              <w:t>Istotne postanowienia umowy</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5</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osobach zdolnych do wykonania zamówienia</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6</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zatrudnieniu osób zgodnie z art. 95 ustawy</w:t>
            </w:r>
          </w:p>
        </w:tc>
      </w:tr>
      <w:tr w:rsidR="00702F3A" w:rsidRPr="00DD63EF" w:rsidTr="00702F3A">
        <w:trPr>
          <w:trHeight w:val="340"/>
        </w:trPr>
        <w:tc>
          <w:tcPr>
            <w:tcW w:w="1702" w:type="dxa"/>
            <w:shd w:val="clear" w:color="auto" w:fill="F2F2F2" w:themeFill="background1" w:themeFillShade="F2"/>
            <w:vAlign w:val="center"/>
          </w:tcPr>
          <w:p w:rsidR="00702F3A" w:rsidRPr="00CD7997" w:rsidRDefault="00702F3A"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7</w:t>
            </w:r>
          </w:p>
        </w:tc>
        <w:tc>
          <w:tcPr>
            <w:tcW w:w="7654" w:type="dxa"/>
            <w:shd w:val="clear" w:color="auto" w:fill="D9D9D9" w:themeFill="background1" w:themeFillShade="D9"/>
            <w:vAlign w:val="center"/>
          </w:tcPr>
          <w:p w:rsidR="00702F3A" w:rsidRPr="00CD7997" w:rsidRDefault="00702F3A"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Wykaz robót budowlanych</w:t>
            </w:r>
          </w:p>
        </w:tc>
      </w:tr>
      <w:tr w:rsidR="0045364D" w:rsidRPr="00DD63EF" w:rsidTr="00702F3A">
        <w:trPr>
          <w:trHeight w:val="574"/>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8</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dotyczące wskazania części zamówienia publicznego, której wykonanie Wykonawca powierzy Podwykonawcom</w:t>
            </w:r>
          </w:p>
        </w:tc>
      </w:tr>
      <w:tr w:rsidR="0045364D" w:rsidRPr="00DD63EF" w:rsidTr="00702F3A">
        <w:trPr>
          <w:trHeight w:val="554"/>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9</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Zobowiązanie podmiotu o oddaniu Wykonawcy swoich z</w:t>
            </w:r>
            <w:r w:rsidR="00E66D0B" w:rsidRPr="00CD7997">
              <w:rPr>
                <w:rFonts w:eastAsiaTheme="minorHAnsi" w:cs="Times New Roman"/>
                <w:kern w:val="0"/>
                <w:sz w:val="21"/>
                <w:szCs w:val="21"/>
                <w:lang w:eastAsia="en-US" w:bidi="ar-SA"/>
              </w:rPr>
              <w:t xml:space="preserve">asobów </w:t>
            </w:r>
            <w:r w:rsidRPr="00CD7997">
              <w:rPr>
                <w:rFonts w:eastAsiaTheme="minorHAnsi" w:cs="Times New Roman"/>
                <w:kern w:val="0"/>
                <w:sz w:val="21"/>
                <w:szCs w:val="21"/>
                <w:lang w:eastAsia="en-US" w:bidi="ar-SA"/>
              </w:rPr>
              <w:t>w zakresie zdolności technicznych/zawodowych</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10</w:t>
            </w:r>
          </w:p>
        </w:tc>
        <w:tc>
          <w:tcPr>
            <w:tcW w:w="7654" w:type="dxa"/>
            <w:vMerge w:val="restart"/>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Oświadczenia dot. przesłanek wykluczenia z art. 5K Rozporządzenia 833/2014 </w:t>
            </w:r>
            <w:r w:rsidR="00E66D0B" w:rsidRPr="00CD7997">
              <w:rPr>
                <w:rFonts w:eastAsiaTheme="minorHAnsi" w:cs="Times New Roman"/>
                <w:kern w:val="0"/>
                <w:sz w:val="21"/>
                <w:szCs w:val="21"/>
                <w:lang w:eastAsia="en-US" w:bidi="ar-SA"/>
              </w:rPr>
              <w:br/>
            </w:r>
            <w:r w:rsidRPr="00CD7997">
              <w:rPr>
                <w:rFonts w:eastAsiaTheme="minorHAnsi" w:cs="Times New Roman"/>
                <w:kern w:val="0"/>
                <w:sz w:val="21"/>
                <w:szCs w:val="21"/>
                <w:lang w:eastAsia="en-US" w:bidi="ar-SA"/>
              </w:rPr>
              <w:t xml:space="preserve">oraz art. 7 ust. 1 ustawy o </w:t>
            </w:r>
            <w:r w:rsidR="00E66D0B" w:rsidRPr="00CD7997">
              <w:rPr>
                <w:rFonts w:eastAsiaTheme="minorHAnsi" w:cs="Times New Roman"/>
                <w:i/>
                <w:kern w:val="0"/>
                <w:sz w:val="21"/>
                <w:szCs w:val="21"/>
                <w:lang w:eastAsia="en-US" w:bidi="ar-SA"/>
              </w:rPr>
              <w:t xml:space="preserve">szczególnych rozwiązaniach </w:t>
            </w:r>
            <w:r w:rsidRPr="00CD7997">
              <w:rPr>
                <w:rFonts w:eastAsiaTheme="minorHAnsi" w:cs="Times New Roman"/>
                <w:i/>
                <w:kern w:val="0"/>
                <w:sz w:val="21"/>
                <w:szCs w:val="21"/>
                <w:lang w:eastAsia="en-US" w:bidi="ar-SA"/>
              </w:rPr>
              <w:t>w zakresie przeciwdziałania wspieraniu agresji na Ukrainę</w:t>
            </w:r>
          </w:p>
        </w:tc>
      </w:tr>
      <w:tr w:rsidR="0045364D" w:rsidRPr="00DD63EF" w:rsidTr="00702F3A">
        <w:trPr>
          <w:trHeight w:val="437"/>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w:t>
            </w:r>
            <w:r w:rsidR="00702F3A" w:rsidRPr="00CD7997">
              <w:rPr>
                <w:rFonts w:eastAsiaTheme="minorHAnsi" w:cs="Times New Roman"/>
                <w:kern w:val="0"/>
                <w:sz w:val="21"/>
                <w:szCs w:val="21"/>
                <w:lang w:eastAsia="en-US" w:bidi="ar-SA"/>
              </w:rPr>
              <w:t xml:space="preserve"> </w:t>
            </w:r>
            <w:r w:rsidRPr="00CD7997">
              <w:rPr>
                <w:rFonts w:eastAsiaTheme="minorHAnsi" w:cs="Times New Roman"/>
                <w:kern w:val="0"/>
                <w:sz w:val="21"/>
                <w:szCs w:val="21"/>
                <w:lang w:eastAsia="en-US" w:bidi="ar-SA"/>
              </w:rPr>
              <w:t xml:space="preserve">nr </w:t>
            </w:r>
            <w:r w:rsidR="00702F3A" w:rsidRPr="00CD7997">
              <w:rPr>
                <w:rFonts w:eastAsiaTheme="minorHAnsi" w:cs="Times New Roman"/>
                <w:kern w:val="0"/>
                <w:sz w:val="21"/>
                <w:szCs w:val="21"/>
                <w:lang w:eastAsia="en-US" w:bidi="ar-SA"/>
              </w:rPr>
              <w:t>10</w:t>
            </w:r>
            <w:r w:rsidR="0045364D" w:rsidRPr="00CD7997">
              <w:rPr>
                <w:rFonts w:eastAsiaTheme="minorHAnsi" w:cs="Times New Roman"/>
                <w:kern w:val="0"/>
                <w:sz w:val="21"/>
                <w:szCs w:val="21"/>
                <w:lang w:eastAsia="en-US" w:bidi="ar-SA"/>
              </w:rPr>
              <w:t>a</w:t>
            </w:r>
          </w:p>
        </w:tc>
        <w:tc>
          <w:tcPr>
            <w:tcW w:w="7654" w:type="dxa"/>
            <w:vMerge/>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p>
        </w:tc>
      </w:tr>
    </w:tbl>
    <w:p w:rsidR="00C22CA9" w:rsidRPr="00F72710" w:rsidRDefault="00C22CA9" w:rsidP="00F72710">
      <w:pPr>
        <w:widowControl/>
        <w:autoSpaceDN/>
        <w:jc w:val="both"/>
        <w:textAlignment w:val="auto"/>
        <w:rPr>
          <w:rFonts w:eastAsia="Times New Roman" w:cs="Times New Roman"/>
          <w:b/>
          <w:kern w:val="0"/>
          <w:sz w:val="2"/>
          <w:szCs w:val="2"/>
          <w:lang w:eastAsia="ar-SA" w:bidi="ar-SA"/>
        </w:rPr>
      </w:pPr>
    </w:p>
    <w:p w:rsidR="00702F3A" w:rsidRDefault="00702F3A" w:rsidP="00BF7A99">
      <w:pPr>
        <w:widowControl/>
        <w:autoSpaceDN/>
        <w:ind w:left="284" w:hanging="284"/>
        <w:jc w:val="both"/>
        <w:textAlignment w:val="auto"/>
        <w:rPr>
          <w:rFonts w:ascii="Century Gothic" w:eastAsia="Times New Roman" w:hAnsi="Century Gothic" w:cs="Times New Roman"/>
          <w:b/>
          <w:kern w:val="0"/>
          <w:sz w:val="20"/>
          <w:szCs w:val="20"/>
          <w:lang w:eastAsia="ar-SA" w:bidi="ar-SA"/>
        </w:rPr>
        <w:sectPr w:rsidR="00702F3A" w:rsidSect="00702F3A">
          <w:pgSz w:w="11906" w:h="16838"/>
          <w:pgMar w:top="1134" w:right="1418" w:bottom="1134" w:left="1418" w:header="709" w:footer="709" w:gutter="0"/>
          <w:cols w:space="708"/>
          <w:docGrid w:linePitch="360"/>
        </w:sectPr>
      </w:pPr>
    </w:p>
    <w:p w:rsidR="006D3AF5" w:rsidRPr="00A16239" w:rsidRDefault="00D53255" w:rsidP="0058722B">
      <w:pPr>
        <w:widowControl/>
        <w:autoSpaceDN/>
        <w:ind w:left="284" w:hanging="284"/>
        <w:jc w:val="both"/>
        <w:textAlignment w:val="auto"/>
        <w:rPr>
          <w:rFonts w:eastAsia="Times New Roman" w:cs="Times New Roman"/>
          <w:kern w:val="0"/>
          <w:lang w:eastAsia="ar-SA" w:bidi="ar-SA"/>
        </w:rPr>
      </w:pPr>
      <w:r w:rsidRPr="00A16239">
        <w:rPr>
          <w:rFonts w:eastAsia="Times New Roman" w:cs="Times New Roman"/>
          <w:b/>
          <w:kern w:val="0"/>
          <w:lang w:eastAsia="ar-SA" w:bidi="ar-SA"/>
        </w:rPr>
        <w:lastRenderedPageBreak/>
        <w:t>I</w:t>
      </w:r>
      <w:r w:rsidR="006D3AF5" w:rsidRPr="00A16239">
        <w:rPr>
          <w:rFonts w:eastAsia="Times New Roman" w:cs="Times New Roman"/>
          <w:b/>
          <w:kern w:val="0"/>
          <w:lang w:eastAsia="ar-SA" w:bidi="ar-SA"/>
        </w:rPr>
        <w:t>.</w:t>
      </w:r>
      <w:r w:rsidR="00335A73" w:rsidRPr="00A16239">
        <w:rPr>
          <w:rFonts w:eastAsia="Times New Roman" w:cs="Times New Roman"/>
          <w:b/>
          <w:kern w:val="0"/>
          <w:lang w:eastAsia="ar-SA" w:bidi="ar-SA"/>
        </w:rPr>
        <w:tab/>
      </w:r>
      <w:r w:rsidR="006D3AF5" w:rsidRPr="00A16239">
        <w:rPr>
          <w:rFonts w:eastAsia="Times New Roman" w:cs="Times New Roman"/>
          <w:b/>
          <w:kern w:val="0"/>
          <w:lang w:eastAsia="ar-SA" w:bidi="ar-SA"/>
        </w:rPr>
        <w:t>Informacja o Zamawiającym</w:t>
      </w:r>
    </w:p>
    <w:p w:rsidR="006D3AF5" w:rsidRPr="00A16239" w:rsidRDefault="00D53255"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Zamawiający: </w:t>
      </w:r>
      <w:r w:rsidR="006D3AF5" w:rsidRPr="00A16239">
        <w:rPr>
          <w:rFonts w:eastAsia="Times New Roman" w:cs="Times New Roman"/>
          <w:b/>
          <w:kern w:val="0"/>
          <w:lang w:eastAsia="ar-SA" w:bidi="ar-SA"/>
        </w:rPr>
        <w:t>Centrum Szkolenia Policji w Legionowie</w:t>
      </w:r>
      <w:r w:rsidR="006D3AF5" w:rsidRPr="00A16239">
        <w:rPr>
          <w:rFonts w:eastAsia="Times New Roman" w:cs="Times New Roman"/>
          <w:kern w:val="0"/>
          <w:lang w:eastAsia="ar-SA" w:bidi="ar-SA"/>
        </w:rPr>
        <w:t xml:space="preserve"> </w:t>
      </w:r>
    </w:p>
    <w:p w:rsidR="006D3AF5" w:rsidRPr="00A16239" w:rsidRDefault="00D53255"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r>
      <w:r w:rsidR="006D3AF5" w:rsidRPr="00A16239">
        <w:rPr>
          <w:rFonts w:eastAsia="Times New Roman" w:cs="Times New Roman"/>
          <w:kern w:val="0"/>
          <w:lang w:eastAsia="ar-SA" w:bidi="ar-SA"/>
        </w:rPr>
        <w:t>Adres</w:t>
      </w:r>
      <w:r w:rsidRPr="00A16239">
        <w:rPr>
          <w:rFonts w:eastAsia="Times New Roman" w:cs="Times New Roman"/>
          <w:kern w:val="0"/>
          <w:lang w:eastAsia="ar-SA" w:bidi="ar-SA"/>
        </w:rPr>
        <w:t xml:space="preserve"> Zamawiającego</w:t>
      </w:r>
      <w:r w:rsidR="006D3AF5" w:rsidRPr="00A16239">
        <w:rPr>
          <w:rFonts w:eastAsia="Times New Roman" w:cs="Times New Roman"/>
          <w:kern w:val="0"/>
          <w:lang w:eastAsia="ar-SA" w:bidi="ar-SA"/>
        </w:rPr>
        <w:t xml:space="preserve">: </w:t>
      </w:r>
      <w:r w:rsidR="006D3AF5" w:rsidRPr="00A16239">
        <w:rPr>
          <w:rFonts w:eastAsia="Times New Roman" w:cs="Times New Roman"/>
          <w:b/>
          <w:kern w:val="0"/>
          <w:lang w:eastAsia="ar-SA" w:bidi="ar-SA"/>
        </w:rPr>
        <w:t>ul. Zegrzyńska 121, 05-119 Legionowo</w:t>
      </w:r>
      <w:r w:rsidR="006D3AF5" w:rsidRPr="00A16239">
        <w:rPr>
          <w:rFonts w:eastAsia="Times New Roman" w:cs="Times New Roman"/>
          <w:kern w:val="0"/>
          <w:lang w:eastAsia="ar-SA" w:bidi="ar-SA"/>
        </w:rPr>
        <w:t xml:space="preserve">  </w:t>
      </w:r>
    </w:p>
    <w:p w:rsidR="00D53255" w:rsidRPr="00A16239" w:rsidRDefault="00D53255"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Dane kontaktowe:</w:t>
      </w:r>
    </w:p>
    <w:p w:rsidR="006D3AF5" w:rsidRPr="00A16239" w:rsidRDefault="00D53255"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1) </w:t>
      </w:r>
      <w:r w:rsidR="006D3AF5" w:rsidRPr="00A16239">
        <w:rPr>
          <w:rFonts w:eastAsia="Times New Roman" w:cs="Times New Roman"/>
          <w:kern w:val="0"/>
          <w:lang w:eastAsia="ar-SA" w:bidi="ar-SA"/>
        </w:rPr>
        <w:t>tel.: (47) 725 52 57</w:t>
      </w:r>
    </w:p>
    <w:p w:rsidR="00D53255" w:rsidRPr="00A16239" w:rsidRDefault="00D53255" w:rsidP="0058722B">
      <w:pPr>
        <w:widowControl/>
        <w:autoSpaceDN/>
        <w:ind w:left="851" w:hanging="284"/>
        <w:jc w:val="both"/>
        <w:textAlignment w:val="auto"/>
        <w:rPr>
          <w:rFonts w:eastAsia="Times New Roman" w:cs="Times New Roman"/>
          <w:b/>
          <w:kern w:val="0"/>
          <w:lang w:val="en-US" w:eastAsia="ar-SA" w:bidi="ar-SA"/>
        </w:rPr>
      </w:pPr>
      <w:r w:rsidRPr="00A16239">
        <w:rPr>
          <w:rFonts w:eastAsia="Times New Roman" w:cs="Times New Roman"/>
          <w:kern w:val="0"/>
          <w:lang w:eastAsia="ar-SA" w:bidi="ar-SA"/>
        </w:rPr>
        <w:t xml:space="preserve">2) adres poczty elektronicznej: </w:t>
      </w:r>
      <w:hyperlink r:id="rId10" w:history="1">
        <w:r w:rsidRPr="00A16239">
          <w:rPr>
            <w:rFonts w:eastAsia="Times New Roman" w:cs="Times New Roman"/>
            <w:b/>
            <w:kern w:val="0"/>
            <w:lang w:val="en-US" w:eastAsia="ar-SA" w:bidi="ar-SA"/>
          </w:rPr>
          <w:t>zzp@csp.edu.pl</w:t>
        </w:r>
      </w:hyperlink>
    </w:p>
    <w:p w:rsidR="00D53255" w:rsidRPr="00A16239" w:rsidRDefault="00D53255" w:rsidP="0058722B">
      <w:pPr>
        <w:widowControl/>
        <w:autoSpaceDN/>
        <w:ind w:left="851" w:hanging="284"/>
        <w:textAlignment w:val="auto"/>
        <w:rPr>
          <w:rFonts w:cs="Times New Roman"/>
          <w:i/>
        </w:rPr>
      </w:pPr>
      <w:r w:rsidRPr="00A16239">
        <w:rPr>
          <w:rFonts w:eastAsia="Times New Roman" w:cs="Times New Roman"/>
          <w:kern w:val="0"/>
          <w:lang w:val="en-US" w:eastAsia="ar-SA" w:bidi="ar-SA"/>
        </w:rPr>
        <w:t>3)</w:t>
      </w:r>
      <w:r w:rsidRPr="00A16239">
        <w:rPr>
          <w:rFonts w:eastAsia="Times New Roman" w:cs="Times New Roman"/>
          <w:kern w:val="0"/>
          <w:lang w:val="en-US" w:eastAsia="ar-SA" w:bidi="ar-SA"/>
        </w:rPr>
        <w:tab/>
      </w:r>
      <w:r w:rsidR="003F05C7" w:rsidRPr="00A16239">
        <w:rPr>
          <w:rFonts w:eastAsia="Times New Roman" w:cs="Times New Roman"/>
          <w:kern w:val="0"/>
          <w:lang w:val="en-US" w:eastAsia="ar-SA" w:bidi="ar-SA"/>
        </w:rPr>
        <w:t>a</w:t>
      </w:r>
      <w:r w:rsidRPr="00A16239">
        <w:rPr>
          <w:rFonts w:eastAsia="Times New Roman" w:cs="Times New Roman"/>
          <w:kern w:val="0"/>
          <w:lang w:val="en-US" w:eastAsia="ar-SA" w:bidi="ar-SA"/>
        </w:rPr>
        <w:t xml:space="preserve">dres strony internetowej prowadzonego </w:t>
      </w:r>
      <w:r w:rsidR="00875F6A" w:rsidRPr="00A16239">
        <w:rPr>
          <w:rFonts w:eastAsia="Times New Roman" w:cs="Times New Roman"/>
          <w:kern w:val="0"/>
          <w:lang w:val="en-US" w:eastAsia="ar-SA" w:bidi="ar-SA"/>
        </w:rPr>
        <w:t xml:space="preserve">postępowania: </w:t>
      </w:r>
      <w:hyperlink r:id="rId11" w:history="1">
        <w:r w:rsidRPr="00A16239">
          <w:rPr>
            <w:rStyle w:val="Hipercze"/>
            <w:rFonts w:cs="Times New Roman"/>
            <w:i/>
          </w:rPr>
          <w:t>https://platformazakupowa.pl/csp</w:t>
        </w:r>
      </w:hyperlink>
    </w:p>
    <w:p w:rsidR="008572AF" w:rsidRPr="00A16239" w:rsidRDefault="00875F6A" w:rsidP="0058722B">
      <w:pPr>
        <w:widowControl/>
        <w:autoSpaceDN/>
        <w:ind w:left="851" w:hanging="284"/>
        <w:textAlignment w:val="auto"/>
        <w:rPr>
          <w:rFonts w:cs="Times New Roman"/>
        </w:rPr>
      </w:pPr>
      <w:r w:rsidRPr="00A16239">
        <w:rPr>
          <w:rFonts w:cs="Times New Roman"/>
        </w:rPr>
        <w:t>4)</w:t>
      </w:r>
      <w:r w:rsidRPr="00A16239">
        <w:rPr>
          <w:rFonts w:cs="Times New Roman"/>
        </w:rPr>
        <w:tab/>
      </w:r>
      <w:r w:rsidR="003F05C7" w:rsidRPr="00A16239">
        <w:rPr>
          <w:rFonts w:cs="Times New Roman"/>
        </w:rPr>
        <w:t>a</w:t>
      </w:r>
      <w:r w:rsidRPr="00A16239">
        <w:rPr>
          <w:rFonts w:cs="Times New Roman"/>
        </w:rPr>
        <w:t xml:space="preserve">dres strony internetowej Zamawiającego: </w:t>
      </w:r>
    </w:p>
    <w:p w:rsidR="00875F6A" w:rsidRPr="00A16239" w:rsidRDefault="00412417" w:rsidP="008572AF">
      <w:pPr>
        <w:widowControl/>
        <w:autoSpaceDN/>
        <w:ind w:left="851"/>
        <w:textAlignment w:val="auto"/>
        <w:rPr>
          <w:rStyle w:val="Hipercze"/>
          <w:rFonts w:cs="Times New Roman"/>
        </w:rPr>
      </w:pPr>
      <w:hyperlink r:id="rId12" w:history="1">
        <w:r w:rsidR="00875F6A" w:rsidRPr="00A16239">
          <w:rPr>
            <w:rStyle w:val="Hipercze"/>
            <w:rFonts w:cs="Times New Roman"/>
          </w:rPr>
          <w:t>http://przetargi.csp.edu.pl/zcp/postepowania-o-zamowie</w:t>
        </w:r>
      </w:hyperlink>
    </w:p>
    <w:p w:rsidR="00D53255" w:rsidRPr="00A16239" w:rsidRDefault="003F05C7" w:rsidP="0058722B">
      <w:pPr>
        <w:widowControl/>
        <w:autoSpaceDN/>
        <w:ind w:left="851" w:hanging="284"/>
        <w:jc w:val="both"/>
        <w:textAlignment w:val="auto"/>
        <w:rPr>
          <w:rFonts w:cs="Times New Roman"/>
        </w:rPr>
      </w:pPr>
      <w:r w:rsidRPr="00A16239">
        <w:rPr>
          <w:rStyle w:val="Hipercze"/>
          <w:rFonts w:cs="Times New Roman"/>
          <w:color w:val="auto"/>
          <w:u w:val="none"/>
        </w:rPr>
        <w:t>5</w:t>
      </w:r>
      <w:r w:rsidR="00D53255" w:rsidRPr="00A16239">
        <w:rPr>
          <w:rStyle w:val="Hipercze"/>
          <w:rFonts w:cs="Times New Roman"/>
          <w:color w:val="auto"/>
          <w:u w:val="none"/>
        </w:rPr>
        <w:t>)</w:t>
      </w:r>
      <w:r w:rsidR="00D53255" w:rsidRPr="00A16239">
        <w:rPr>
          <w:rStyle w:val="Hipercze"/>
          <w:rFonts w:cs="Times New Roman"/>
          <w:color w:val="auto"/>
          <w:u w:val="none"/>
        </w:rPr>
        <w:tab/>
      </w:r>
      <w:r w:rsidRPr="00A16239">
        <w:rPr>
          <w:rStyle w:val="Hipercze"/>
          <w:rFonts w:cs="Times New Roman"/>
          <w:color w:val="auto"/>
          <w:u w:val="none"/>
        </w:rPr>
        <w:t>a</w:t>
      </w:r>
      <w:r w:rsidR="00D53255" w:rsidRPr="00A16239">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3" w:history="1">
        <w:r w:rsidR="00D53255" w:rsidRPr="00A16239">
          <w:rPr>
            <w:rStyle w:val="Hipercze"/>
            <w:rFonts w:cs="Times New Roman"/>
            <w:i/>
          </w:rPr>
          <w:t>https://platformazakupowa.pl/csp</w:t>
        </w:r>
      </w:hyperlink>
    </w:p>
    <w:p w:rsidR="00875F6A" w:rsidRPr="00A16239" w:rsidRDefault="003F05C7" w:rsidP="00636202">
      <w:pPr>
        <w:widowControl/>
        <w:autoSpaceDN/>
        <w:ind w:left="851" w:hanging="284"/>
        <w:jc w:val="both"/>
        <w:textAlignment w:val="auto"/>
        <w:rPr>
          <w:rFonts w:cs="Times New Roman"/>
        </w:rPr>
      </w:pPr>
      <w:r w:rsidRPr="00A16239">
        <w:rPr>
          <w:rStyle w:val="Hipercze"/>
          <w:rFonts w:cs="Times New Roman"/>
          <w:color w:val="auto"/>
          <w:u w:val="none"/>
        </w:rPr>
        <w:t>6</w:t>
      </w:r>
      <w:r w:rsidR="00875F6A" w:rsidRPr="00A16239">
        <w:rPr>
          <w:rStyle w:val="Hipercze"/>
          <w:rFonts w:cs="Times New Roman"/>
          <w:color w:val="auto"/>
          <w:u w:val="none"/>
        </w:rPr>
        <w:t>)</w:t>
      </w:r>
      <w:r w:rsidR="00875F6A" w:rsidRPr="00A16239">
        <w:rPr>
          <w:rStyle w:val="Hipercze"/>
          <w:rFonts w:cs="Times New Roman"/>
          <w:color w:val="auto"/>
          <w:u w:val="none"/>
        </w:rPr>
        <w:tab/>
      </w:r>
      <w:r w:rsidRPr="00A16239">
        <w:rPr>
          <w:rStyle w:val="Hipercze"/>
          <w:rFonts w:cs="Times New Roman"/>
          <w:color w:val="auto"/>
          <w:u w:val="none"/>
        </w:rPr>
        <w:t>o</w:t>
      </w:r>
      <w:r w:rsidR="00875F6A" w:rsidRPr="00A16239">
        <w:rPr>
          <w:rStyle w:val="Hipercze"/>
          <w:rFonts w:cs="Times New Roman"/>
          <w:color w:val="auto"/>
          <w:u w:val="none"/>
        </w:rPr>
        <w:t>sobą uprawnioną do komunikowania się</w:t>
      </w:r>
      <w:r w:rsidR="00636202" w:rsidRPr="00A16239">
        <w:rPr>
          <w:rStyle w:val="Hipercze"/>
          <w:rFonts w:cs="Times New Roman"/>
          <w:color w:val="auto"/>
          <w:u w:val="none"/>
        </w:rPr>
        <w:t xml:space="preserve"> </w:t>
      </w:r>
      <w:r w:rsidR="00733780" w:rsidRPr="00A16239">
        <w:rPr>
          <w:rStyle w:val="Hipercze"/>
          <w:rFonts w:cs="Times New Roman"/>
          <w:color w:val="auto"/>
          <w:u w:val="none"/>
        </w:rPr>
        <w:tab/>
      </w:r>
      <w:r w:rsidR="00875F6A" w:rsidRPr="00A16239">
        <w:rPr>
          <w:rStyle w:val="Hipercze"/>
          <w:rFonts w:cs="Times New Roman"/>
          <w:color w:val="auto"/>
          <w:u w:val="none"/>
        </w:rPr>
        <w:t>w</w:t>
      </w:r>
      <w:r w:rsidR="009E537D" w:rsidRPr="00A16239">
        <w:rPr>
          <w:rStyle w:val="Hipercze"/>
          <w:rFonts w:cs="Times New Roman"/>
          <w:color w:val="auto"/>
          <w:sz w:val="16"/>
          <w:szCs w:val="16"/>
          <w:u w:val="none"/>
        </w:rPr>
        <w:t xml:space="preserve"> </w:t>
      </w:r>
      <w:r w:rsidR="009E537D" w:rsidRPr="00A16239">
        <w:rPr>
          <w:rStyle w:val="Hipercze"/>
          <w:rFonts w:cs="Times New Roman"/>
          <w:color w:val="auto"/>
          <w:u w:val="none"/>
        </w:rPr>
        <w:t>zakresie</w:t>
      </w:r>
      <w:r w:rsidR="009E537D" w:rsidRPr="00A16239">
        <w:rPr>
          <w:rStyle w:val="Hipercze"/>
          <w:rFonts w:cs="Times New Roman"/>
          <w:color w:val="auto"/>
          <w:sz w:val="16"/>
          <w:szCs w:val="16"/>
          <w:u w:val="none"/>
        </w:rPr>
        <w:t xml:space="preserve"> </w:t>
      </w:r>
      <w:r w:rsidR="009E537D" w:rsidRPr="00A16239">
        <w:rPr>
          <w:rStyle w:val="Hipercze"/>
          <w:rFonts w:cs="Times New Roman"/>
          <w:color w:val="auto"/>
          <w:u w:val="none"/>
        </w:rPr>
        <w:t>zagadnień</w:t>
      </w:r>
      <w:r w:rsidR="009E537D" w:rsidRPr="00A16239">
        <w:rPr>
          <w:rStyle w:val="Hipercze"/>
          <w:rFonts w:cs="Times New Roman"/>
          <w:color w:val="auto"/>
          <w:sz w:val="16"/>
          <w:szCs w:val="16"/>
          <w:u w:val="none"/>
        </w:rPr>
        <w:t xml:space="preserve"> </w:t>
      </w:r>
      <w:r w:rsidR="009E537D" w:rsidRPr="00A16239">
        <w:rPr>
          <w:rStyle w:val="Hipercze"/>
          <w:rFonts w:cs="Times New Roman"/>
          <w:color w:val="auto"/>
          <w:u w:val="none"/>
        </w:rPr>
        <w:t>związanych</w:t>
      </w:r>
      <w:r w:rsidR="009E537D" w:rsidRPr="00A16239">
        <w:rPr>
          <w:rStyle w:val="Hipercze"/>
          <w:rFonts w:cs="Times New Roman"/>
          <w:color w:val="auto"/>
          <w:sz w:val="16"/>
          <w:szCs w:val="16"/>
          <w:u w:val="none"/>
        </w:rPr>
        <w:t xml:space="preserve"> </w:t>
      </w:r>
      <w:r w:rsidR="00875F6A" w:rsidRPr="00A16239">
        <w:rPr>
          <w:rStyle w:val="Hipercze"/>
          <w:rFonts w:cs="Times New Roman"/>
          <w:color w:val="auto"/>
          <w:u w:val="none"/>
        </w:rPr>
        <w:t xml:space="preserve">z prowadzoną </w:t>
      </w:r>
      <w:r w:rsidR="009E537D" w:rsidRPr="00A16239">
        <w:rPr>
          <w:rStyle w:val="Hipercze"/>
          <w:rFonts w:cs="Times New Roman"/>
          <w:color w:val="auto"/>
          <w:u w:val="none"/>
        </w:rPr>
        <w:t>procedurą</w:t>
      </w:r>
      <w:r w:rsidR="00875F6A" w:rsidRPr="00A16239">
        <w:rPr>
          <w:rStyle w:val="Hipercze"/>
          <w:rFonts w:cs="Times New Roman"/>
          <w:color w:val="auto"/>
          <w:u w:val="none"/>
        </w:rPr>
        <w:t xml:space="preserve"> jest </w:t>
      </w:r>
      <w:r w:rsidR="009E537D" w:rsidRPr="00A16239">
        <w:rPr>
          <w:rFonts w:cs="Times New Roman"/>
        </w:rPr>
        <w:t>p.</w:t>
      </w:r>
      <w:r w:rsidR="0085749A" w:rsidRPr="00A16239">
        <w:rPr>
          <w:rFonts w:cs="Times New Roman"/>
        </w:rPr>
        <w:t xml:space="preserve"> An</w:t>
      </w:r>
      <w:r w:rsidR="009E537D" w:rsidRPr="00A16239">
        <w:rPr>
          <w:rFonts w:cs="Times New Roman"/>
        </w:rPr>
        <w:t xml:space="preserve">na </w:t>
      </w:r>
      <w:r w:rsidR="00797C5F" w:rsidRPr="00A16239">
        <w:rPr>
          <w:rFonts w:cs="Times New Roman"/>
        </w:rPr>
        <w:t>Winnikowska</w:t>
      </w:r>
      <w:r w:rsidR="009E537D" w:rsidRPr="00A16239">
        <w:rPr>
          <w:rFonts w:cs="Times New Roman"/>
        </w:rPr>
        <w:t xml:space="preserve"> tel. </w:t>
      </w:r>
      <w:r w:rsidR="003C19DC" w:rsidRPr="00A16239">
        <w:rPr>
          <w:rFonts w:cs="Times New Roman"/>
        </w:rPr>
        <w:t>(</w:t>
      </w:r>
      <w:r w:rsidR="009E537D" w:rsidRPr="00A16239">
        <w:rPr>
          <w:rFonts w:cs="Times New Roman"/>
        </w:rPr>
        <w:t>47</w:t>
      </w:r>
      <w:r w:rsidR="003C19DC" w:rsidRPr="00A16239">
        <w:rPr>
          <w:rFonts w:cs="Times New Roman"/>
        </w:rPr>
        <w:t>)</w:t>
      </w:r>
      <w:r w:rsidR="009E537D" w:rsidRPr="00A16239">
        <w:rPr>
          <w:rFonts w:cs="Times New Roman"/>
        </w:rPr>
        <w:t xml:space="preserve"> 725 52 </w:t>
      </w:r>
      <w:r w:rsidR="0085749A" w:rsidRPr="00A16239">
        <w:rPr>
          <w:rFonts w:cs="Times New Roman"/>
        </w:rPr>
        <w:t>57</w:t>
      </w:r>
      <w:r w:rsidR="009E537D" w:rsidRPr="00A16239">
        <w:rPr>
          <w:rFonts w:cs="Times New Roman"/>
        </w:rPr>
        <w:t>,</w:t>
      </w:r>
      <w:r w:rsidR="0085749A" w:rsidRPr="00A16239">
        <w:rPr>
          <w:rFonts w:cs="Times New Roman"/>
        </w:rPr>
        <w:t xml:space="preserve"> </w:t>
      </w:r>
      <w:r w:rsidR="009E537D" w:rsidRPr="00A16239">
        <w:rPr>
          <w:rFonts w:cs="Times New Roman"/>
        </w:rPr>
        <w:t xml:space="preserve">e-mail: </w:t>
      </w:r>
      <w:hyperlink r:id="rId14" w:history="1">
        <w:r w:rsidR="009E537D" w:rsidRPr="00A16239">
          <w:rPr>
            <w:rFonts w:eastAsia="Times New Roman" w:cs="Times New Roman"/>
            <w:kern w:val="0"/>
            <w:lang w:val="en-US" w:eastAsia="ar-SA" w:bidi="ar-SA"/>
          </w:rPr>
          <w:t>zzp@csp.edu.pl</w:t>
        </w:r>
      </w:hyperlink>
      <w:r w:rsidR="009E537D" w:rsidRPr="00A16239">
        <w:rPr>
          <w:rFonts w:cs="Times New Roman"/>
        </w:rPr>
        <w:t xml:space="preserve"> </w:t>
      </w:r>
      <w:r w:rsidR="00636202" w:rsidRPr="00A16239">
        <w:rPr>
          <w:rFonts w:cs="Times New Roman"/>
        </w:rPr>
        <w:br/>
      </w:r>
      <w:r w:rsidR="00880D25" w:rsidRPr="00A16239">
        <w:rPr>
          <w:rFonts w:cs="Times New Roman"/>
        </w:rPr>
        <w:t xml:space="preserve">lub osoba </w:t>
      </w:r>
      <w:r w:rsidR="009E537D" w:rsidRPr="00A16239">
        <w:rPr>
          <w:rFonts w:cs="Times New Roman"/>
        </w:rPr>
        <w:t>ją zastępująca;</w:t>
      </w:r>
    </w:p>
    <w:p w:rsidR="00875F6A" w:rsidRPr="00A16239" w:rsidRDefault="003F05C7" w:rsidP="0058722B">
      <w:pPr>
        <w:widowControl/>
        <w:autoSpaceDN/>
        <w:ind w:left="851" w:hanging="284"/>
        <w:jc w:val="both"/>
        <w:textAlignment w:val="auto"/>
        <w:rPr>
          <w:rFonts w:cs="Times New Roman"/>
          <w:u w:val="single"/>
        </w:rPr>
      </w:pPr>
      <w:r w:rsidRPr="00A16239">
        <w:rPr>
          <w:rFonts w:cs="Times New Roman"/>
        </w:rPr>
        <w:t>7</w:t>
      </w:r>
      <w:r w:rsidR="00875F6A" w:rsidRPr="00A16239">
        <w:rPr>
          <w:rFonts w:cs="Times New Roman"/>
        </w:rPr>
        <w:t>)</w:t>
      </w:r>
      <w:r w:rsidR="00875F6A" w:rsidRPr="00A16239">
        <w:rPr>
          <w:rFonts w:cs="Times New Roman"/>
        </w:rPr>
        <w:tab/>
        <w:t xml:space="preserve">godziny pracy Zamawiającego: </w:t>
      </w:r>
      <w:r w:rsidR="00875F6A" w:rsidRPr="00A16239">
        <w:rPr>
          <w:rFonts w:eastAsia="Times New Roman" w:cs="Times New Roman"/>
          <w:kern w:val="0"/>
          <w:lang w:eastAsia="ar-SA" w:bidi="ar-SA"/>
        </w:rPr>
        <w:t>poniedziałek – piątek 7</w:t>
      </w:r>
      <w:r w:rsidR="00875F6A" w:rsidRPr="00A16239">
        <w:rPr>
          <w:rFonts w:eastAsia="Times New Roman" w:cs="Times New Roman"/>
          <w:kern w:val="0"/>
          <w:vertAlign w:val="superscript"/>
          <w:lang w:eastAsia="ar-SA" w:bidi="ar-SA"/>
        </w:rPr>
        <w:t xml:space="preserve">45 </w:t>
      </w:r>
      <w:r w:rsidR="00875F6A" w:rsidRPr="00A16239">
        <w:rPr>
          <w:rFonts w:eastAsia="Times New Roman" w:cs="Times New Roman"/>
          <w:kern w:val="0"/>
          <w:lang w:eastAsia="ar-SA" w:bidi="ar-SA"/>
        </w:rPr>
        <w:t>do 15</w:t>
      </w:r>
      <w:r w:rsidR="00875F6A" w:rsidRPr="00A16239">
        <w:rPr>
          <w:rFonts w:eastAsia="Times New Roman" w:cs="Times New Roman"/>
          <w:kern w:val="0"/>
          <w:vertAlign w:val="superscript"/>
          <w:lang w:eastAsia="ar-SA" w:bidi="ar-SA"/>
        </w:rPr>
        <w:t xml:space="preserve">45 </w:t>
      </w:r>
      <w:r w:rsidR="00346937">
        <w:rPr>
          <w:rFonts w:eastAsia="Times New Roman" w:cs="Times New Roman"/>
          <w:kern w:val="0"/>
          <w:lang w:eastAsia="ar-SA" w:bidi="ar-SA"/>
        </w:rPr>
        <w:t xml:space="preserve">(z wyjątkiem świąt </w:t>
      </w:r>
      <w:r w:rsidR="00875F6A" w:rsidRPr="00A16239">
        <w:rPr>
          <w:rFonts w:eastAsia="Times New Roman" w:cs="Times New Roman"/>
          <w:kern w:val="0"/>
          <w:lang w:eastAsia="ar-SA" w:bidi="ar-SA"/>
        </w:rPr>
        <w:t>i dni ustawowo wolnych od pracy).</w:t>
      </w:r>
    </w:p>
    <w:p w:rsidR="00D53255" w:rsidRPr="00A16239" w:rsidRDefault="00D53255" w:rsidP="0058722B">
      <w:pPr>
        <w:widowControl/>
        <w:autoSpaceDN/>
        <w:ind w:left="851" w:hanging="284"/>
        <w:jc w:val="both"/>
        <w:textAlignment w:val="auto"/>
        <w:rPr>
          <w:rFonts w:eastAsia="Times New Roman" w:cs="Times New Roman"/>
          <w:kern w:val="0"/>
          <w:lang w:val="en-US" w:eastAsia="ar-SA" w:bidi="ar-SA"/>
        </w:rPr>
      </w:pPr>
    </w:p>
    <w:p w:rsidR="005232DA" w:rsidRPr="00A16239" w:rsidRDefault="00875F6A" w:rsidP="0058722B">
      <w:pPr>
        <w:pStyle w:val="Default"/>
        <w:ind w:left="283" w:hanging="425"/>
        <w:rPr>
          <w:rFonts w:ascii="Times New Roman" w:hAnsi="Times New Roman" w:cs="Times New Roman"/>
        </w:rPr>
      </w:pPr>
      <w:r w:rsidRPr="00A16239">
        <w:rPr>
          <w:rFonts w:ascii="Times New Roman" w:hAnsi="Times New Roman" w:cs="Times New Roman"/>
          <w:b/>
          <w:bCs/>
        </w:rPr>
        <w:t>II</w:t>
      </w:r>
      <w:r w:rsidR="005232DA" w:rsidRPr="00A16239">
        <w:rPr>
          <w:rFonts w:ascii="Times New Roman" w:hAnsi="Times New Roman" w:cs="Times New Roman"/>
          <w:b/>
          <w:bCs/>
        </w:rPr>
        <w:t>.</w:t>
      </w:r>
      <w:r w:rsidR="00335A73" w:rsidRPr="00A16239">
        <w:rPr>
          <w:rFonts w:ascii="Times New Roman" w:hAnsi="Times New Roman" w:cs="Times New Roman"/>
          <w:b/>
          <w:bCs/>
        </w:rPr>
        <w:tab/>
      </w:r>
      <w:r w:rsidRPr="00A16239">
        <w:rPr>
          <w:rFonts w:ascii="Times New Roman" w:hAnsi="Times New Roman" w:cs="Times New Roman"/>
          <w:b/>
          <w:bCs/>
        </w:rPr>
        <w:t>Tryb udzielenia zamówienia</w:t>
      </w:r>
      <w:r w:rsidR="005232DA" w:rsidRPr="00A16239">
        <w:rPr>
          <w:rFonts w:ascii="Times New Roman" w:hAnsi="Times New Roman" w:cs="Times New Roman"/>
          <w:b/>
          <w:bCs/>
        </w:rPr>
        <w:t xml:space="preserve"> </w:t>
      </w:r>
    </w:p>
    <w:p w:rsidR="00875F6A" w:rsidRPr="00A16239" w:rsidRDefault="00875F6A" w:rsidP="0058722B">
      <w:pPr>
        <w:ind w:left="568" w:hanging="284"/>
        <w:jc w:val="both"/>
        <w:rPr>
          <w:rFonts w:cs="Times New Roman"/>
        </w:rPr>
      </w:pPr>
      <w:r w:rsidRPr="00A16239">
        <w:rPr>
          <w:rFonts w:cs="Times New Roman"/>
        </w:rPr>
        <w:t>1.</w:t>
      </w:r>
      <w:r w:rsidRPr="00A16239">
        <w:rPr>
          <w:rFonts w:cs="Times New Roman"/>
        </w:rPr>
        <w:tab/>
        <w:t xml:space="preserve">Postępowanie o udzielenie zamówienia prowadzone jest w trybie podstawowym, </w:t>
      </w:r>
      <w:r w:rsidR="00346937">
        <w:rPr>
          <w:rFonts w:cs="Times New Roman"/>
        </w:rPr>
        <w:br/>
      </w:r>
      <w:r w:rsidRPr="00A16239">
        <w:rPr>
          <w:rFonts w:cs="Times New Roman"/>
        </w:rPr>
        <w:t>na</w:t>
      </w:r>
      <w:r w:rsidR="00680B9A" w:rsidRPr="00A16239">
        <w:rPr>
          <w:rFonts w:cs="Times New Roman"/>
        </w:rPr>
        <w:t xml:space="preserve"> </w:t>
      </w:r>
      <w:r w:rsidRPr="00A16239">
        <w:rPr>
          <w:rFonts w:cs="Times New Roman"/>
        </w:rPr>
        <w:t xml:space="preserve">podstawie art. 275 </w:t>
      </w:r>
      <w:r w:rsidR="00680B9A" w:rsidRPr="00A16239">
        <w:rPr>
          <w:rFonts w:cs="Times New Roman"/>
        </w:rPr>
        <w:t>u</w:t>
      </w:r>
      <w:r w:rsidRPr="00A16239">
        <w:rPr>
          <w:rFonts w:cs="Times New Roman"/>
        </w:rPr>
        <w:t>stawy</w:t>
      </w:r>
      <w:r w:rsidR="00E03075" w:rsidRPr="00A16239">
        <w:rPr>
          <w:rFonts w:cs="Times New Roman"/>
        </w:rPr>
        <w:t xml:space="preserve"> z dnia 11 września 2019 r. – </w:t>
      </w:r>
      <w:r w:rsidR="00E03075" w:rsidRPr="00A16239">
        <w:rPr>
          <w:rFonts w:cs="Times New Roman"/>
          <w:i/>
        </w:rPr>
        <w:t>Prawo zamówień publicznych</w:t>
      </w:r>
      <w:r w:rsidR="00E03075" w:rsidRPr="00A16239">
        <w:rPr>
          <w:rFonts w:cs="Times New Roman"/>
        </w:rPr>
        <w:t xml:space="preserve"> </w:t>
      </w:r>
      <w:r w:rsidR="00636202" w:rsidRPr="00A16239">
        <w:rPr>
          <w:rFonts w:cs="Times New Roman"/>
        </w:rPr>
        <w:br/>
      </w:r>
      <w:r w:rsidR="00E03075" w:rsidRPr="00A16239">
        <w:rPr>
          <w:rFonts w:cs="Times New Roman"/>
        </w:rPr>
        <w:t>(</w:t>
      </w:r>
      <w:r w:rsidR="004777C3" w:rsidRPr="00A16239">
        <w:rPr>
          <w:rFonts w:cs="Times New Roman"/>
        </w:rPr>
        <w:t xml:space="preserve">Dz. U. </w:t>
      </w:r>
      <w:r w:rsidR="0059600D" w:rsidRPr="00A16239">
        <w:rPr>
          <w:rFonts w:cs="Times New Roman"/>
        </w:rPr>
        <w:t xml:space="preserve">z </w:t>
      </w:r>
      <w:r w:rsidR="004777C3" w:rsidRPr="00A16239">
        <w:rPr>
          <w:rFonts w:cs="Times New Roman"/>
        </w:rPr>
        <w:t xml:space="preserve">2023 </w:t>
      </w:r>
      <w:r w:rsidR="0059600D" w:rsidRPr="00A16239">
        <w:rPr>
          <w:rFonts w:cs="Times New Roman"/>
        </w:rPr>
        <w:t xml:space="preserve">r., </w:t>
      </w:r>
      <w:r w:rsidR="004777C3" w:rsidRPr="00A16239">
        <w:rPr>
          <w:rFonts w:cs="Times New Roman"/>
        </w:rPr>
        <w:t>poz. 1605</w:t>
      </w:r>
      <w:r w:rsidR="00AA4BDF" w:rsidRPr="00A16239">
        <w:rPr>
          <w:rFonts w:cs="Times New Roman"/>
        </w:rPr>
        <w:t>, 1720</w:t>
      </w:r>
      <w:r w:rsidR="00E03075" w:rsidRPr="00A16239">
        <w:rPr>
          <w:rFonts w:cs="Times New Roman"/>
        </w:rPr>
        <w:t>).</w:t>
      </w:r>
    </w:p>
    <w:p w:rsidR="00680B9A" w:rsidRPr="00A16239" w:rsidRDefault="00680B9A" w:rsidP="0058722B">
      <w:pPr>
        <w:ind w:left="568" w:hanging="284"/>
        <w:jc w:val="both"/>
        <w:rPr>
          <w:rFonts w:cs="Times New Roman"/>
        </w:rPr>
      </w:pPr>
      <w:r w:rsidRPr="00A16239">
        <w:rPr>
          <w:rFonts w:cs="Times New Roman"/>
        </w:rPr>
        <w:t>2.</w:t>
      </w:r>
      <w:r w:rsidRPr="00A16239">
        <w:rPr>
          <w:rFonts w:cs="Times New Roman"/>
        </w:rPr>
        <w:tab/>
      </w:r>
      <w:r w:rsidRPr="00A16239">
        <w:rPr>
          <w:rFonts w:cs="Times New Roman"/>
          <w:bCs/>
        </w:rPr>
        <w:t>Wartość szacunkowa zamówienia jest mniejsza niż kwoty określone w przepisach wydanych na podstawie art. 3 ustawy.</w:t>
      </w:r>
    </w:p>
    <w:p w:rsidR="006D3AF5" w:rsidRPr="00A16239" w:rsidRDefault="00680B9A" w:rsidP="0058722B">
      <w:pPr>
        <w:ind w:left="568" w:hanging="284"/>
        <w:jc w:val="both"/>
        <w:rPr>
          <w:rFonts w:cs="Times New Roman"/>
        </w:rPr>
      </w:pPr>
      <w:r w:rsidRPr="00A16239">
        <w:rPr>
          <w:rFonts w:cs="Times New Roman"/>
        </w:rPr>
        <w:t>3</w:t>
      </w:r>
      <w:r w:rsidR="00875F6A" w:rsidRPr="00A16239">
        <w:rPr>
          <w:rFonts w:cs="Times New Roman"/>
        </w:rPr>
        <w:t>.</w:t>
      </w:r>
      <w:r w:rsidRPr="00A16239">
        <w:rPr>
          <w:rFonts w:cs="Times New Roman"/>
        </w:rPr>
        <w:tab/>
      </w:r>
      <w:r w:rsidR="00875F6A" w:rsidRPr="00A16239">
        <w:rPr>
          <w:rFonts w:cs="Times New Roman"/>
        </w:rPr>
        <w:t>Zamawiający nie przewiduje wyb</w:t>
      </w:r>
      <w:r w:rsidRPr="00A16239">
        <w:rPr>
          <w:rFonts w:cs="Times New Roman"/>
        </w:rPr>
        <w:t>oru</w:t>
      </w:r>
      <w:r w:rsidR="00875F6A" w:rsidRPr="00A16239">
        <w:rPr>
          <w:rFonts w:cs="Times New Roman"/>
        </w:rPr>
        <w:t xml:space="preserve"> najkorzystniejszej oferty z</w:t>
      </w:r>
      <w:r w:rsidRPr="00A16239">
        <w:rPr>
          <w:rFonts w:cs="Times New Roman"/>
        </w:rPr>
        <w:t xml:space="preserve"> </w:t>
      </w:r>
      <w:r w:rsidR="00875F6A" w:rsidRPr="00A16239">
        <w:rPr>
          <w:rFonts w:cs="Times New Roman"/>
        </w:rPr>
        <w:t>możliwością prowadzenia negocjacji w celu ulepszenia treści ofert, które podlegają ocenie</w:t>
      </w:r>
      <w:r w:rsidRPr="00A16239">
        <w:rPr>
          <w:rFonts w:cs="Times New Roman"/>
        </w:rPr>
        <w:t xml:space="preserve"> </w:t>
      </w:r>
      <w:r w:rsidR="00875F6A" w:rsidRPr="00A16239">
        <w:rPr>
          <w:rFonts w:cs="Times New Roman"/>
        </w:rPr>
        <w:t>w ramach kryteriów oceny ofert.</w:t>
      </w:r>
    </w:p>
    <w:p w:rsidR="00636202" w:rsidRPr="00A16239" w:rsidRDefault="00636202" w:rsidP="00636202">
      <w:pPr>
        <w:ind w:left="568" w:hanging="284"/>
        <w:jc w:val="both"/>
        <w:rPr>
          <w:rFonts w:cs="Times New Roman"/>
        </w:rPr>
      </w:pPr>
      <w:r w:rsidRPr="00A16239">
        <w:rPr>
          <w:rFonts w:cs="Times New Roman"/>
        </w:rPr>
        <w:t>4.</w:t>
      </w:r>
      <w:r w:rsidRPr="00A16239">
        <w:rPr>
          <w:rFonts w:cs="Times New Roman"/>
        </w:rPr>
        <w:tab/>
        <w:t xml:space="preserve">Zamawiający przewiduje przeprowadzenie aukcji elektronicznej w celu wyboru oferty najkorzystniejszej postępowania </w:t>
      </w:r>
      <w:r w:rsidRPr="00A16239">
        <w:rPr>
          <w:rFonts w:eastAsia="Times New Roman" w:cs="Times New Roman"/>
        </w:rPr>
        <w:t xml:space="preserve">na stronie </w:t>
      </w:r>
      <w:r w:rsidRPr="00A16239">
        <w:rPr>
          <w:rFonts w:eastAsia="Times New Roman" w:cs="Times New Roman"/>
          <w:color w:val="4472C4" w:themeColor="accent5"/>
          <w:u w:val="single"/>
        </w:rPr>
        <w:t>https://aukcje.uzp.gov.pl</w:t>
      </w:r>
    </w:p>
    <w:p w:rsidR="007E4731" w:rsidRPr="00A16239" w:rsidRDefault="007E4731" w:rsidP="0058722B">
      <w:pPr>
        <w:widowControl/>
        <w:autoSpaceDN/>
        <w:ind w:left="283" w:hanging="567"/>
        <w:jc w:val="both"/>
        <w:textAlignment w:val="auto"/>
        <w:rPr>
          <w:rFonts w:eastAsia="Times New Roman" w:cs="Times New Roman"/>
          <w:b/>
          <w:kern w:val="0"/>
          <w:lang w:eastAsia="ar-SA" w:bidi="ar-SA"/>
        </w:rPr>
      </w:pPr>
    </w:p>
    <w:p w:rsidR="00B43C3B" w:rsidRPr="00A16239" w:rsidRDefault="00680B9A" w:rsidP="0058722B">
      <w:pPr>
        <w:widowControl/>
        <w:autoSpaceDN/>
        <w:ind w:left="283" w:hanging="567"/>
        <w:jc w:val="both"/>
        <w:textAlignment w:val="auto"/>
        <w:rPr>
          <w:rFonts w:eastAsia="Times New Roman" w:cs="Times New Roman"/>
          <w:b/>
          <w:kern w:val="0"/>
          <w:lang w:eastAsia="ar-SA" w:bidi="ar-SA"/>
        </w:rPr>
      </w:pPr>
      <w:r w:rsidRPr="00A16239">
        <w:rPr>
          <w:rFonts w:eastAsia="Times New Roman" w:cs="Times New Roman"/>
          <w:b/>
          <w:kern w:val="0"/>
          <w:lang w:eastAsia="ar-SA" w:bidi="ar-SA"/>
        </w:rPr>
        <w:t>III.</w:t>
      </w:r>
      <w:r w:rsidR="00B43C3B" w:rsidRPr="00A16239">
        <w:rPr>
          <w:rFonts w:eastAsia="Times New Roman" w:cs="Times New Roman"/>
          <w:b/>
          <w:kern w:val="0"/>
          <w:lang w:eastAsia="ar-SA" w:bidi="ar-SA"/>
        </w:rPr>
        <w:tab/>
      </w:r>
      <w:r w:rsidRPr="00A16239">
        <w:rPr>
          <w:rFonts w:eastAsia="Times New Roman" w:cs="Times New Roman"/>
          <w:b/>
          <w:kern w:val="0"/>
          <w:lang w:eastAsia="ar-SA" w:bidi="ar-SA"/>
        </w:rPr>
        <w:t>Opis przedmiotu zamówienia oraz termin wykonania zamówienia</w:t>
      </w:r>
    </w:p>
    <w:p w:rsidR="008572AF" w:rsidRPr="00A16239" w:rsidRDefault="006C1FF4" w:rsidP="00306337">
      <w:pPr>
        <w:pStyle w:val="Akapitzlist"/>
        <w:numPr>
          <w:ilvl w:val="0"/>
          <w:numId w:val="17"/>
        </w:numPr>
        <w:autoSpaceDE w:val="0"/>
        <w:adjustRightInd w:val="0"/>
        <w:ind w:left="567" w:hanging="283"/>
        <w:jc w:val="both"/>
        <w:rPr>
          <w:rFonts w:ascii="Times New Roman" w:hAnsi="Times New Roman" w:cs="Times New Roman"/>
          <w:iCs/>
          <w:color w:val="000000"/>
          <w:sz w:val="24"/>
          <w:szCs w:val="24"/>
        </w:rPr>
      </w:pPr>
      <w:r w:rsidRPr="00A16239">
        <w:rPr>
          <w:rFonts w:ascii="Times New Roman" w:hAnsi="Times New Roman" w:cs="Times New Roman"/>
          <w:color w:val="000000"/>
          <w:sz w:val="24"/>
          <w:szCs w:val="24"/>
        </w:rPr>
        <w:t xml:space="preserve">Przedmiotem zamówienia </w:t>
      </w:r>
      <w:r w:rsidR="00500E11" w:rsidRPr="00A16239">
        <w:rPr>
          <w:rFonts w:ascii="Times New Roman" w:hAnsi="Times New Roman" w:cs="Times New Roman"/>
          <w:color w:val="000000"/>
          <w:sz w:val="24"/>
          <w:szCs w:val="24"/>
        </w:rPr>
        <w:t xml:space="preserve">są </w:t>
      </w:r>
      <w:r w:rsidR="007B1F9D" w:rsidRPr="00A16239">
        <w:rPr>
          <w:rFonts w:ascii="Times New Roman" w:hAnsi="Times New Roman" w:cs="Times New Roman"/>
          <w:iCs/>
          <w:color w:val="000000"/>
          <w:sz w:val="24"/>
          <w:szCs w:val="24"/>
        </w:rPr>
        <w:t>roboty budowlane pol</w:t>
      </w:r>
      <w:r w:rsidR="005404E7" w:rsidRPr="00A16239">
        <w:rPr>
          <w:rFonts w:ascii="Times New Roman" w:hAnsi="Times New Roman" w:cs="Times New Roman"/>
          <w:iCs/>
          <w:color w:val="000000"/>
          <w:sz w:val="24"/>
          <w:szCs w:val="24"/>
        </w:rPr>
        <w:t xml:space="preserve">egające na </w:t>
      </w:r>
      <w:r w:rsidR="008572AF" w:rsidRPr="00A16239">
        <w:rPr>
          <w:rFonts w:ascii="Times New Roman" w:hAnsi="Times New Roman" w:cs="Times New Roman"/>
          <w:iCs/>
          <w:color w:val="000000"/>
          <w:sz w:val="24"/>
          <w:szCs w:val="24"/>
        </w:rPr>
        <w:t xml:space="preserve">remoncie </w:t>
      </w:r>
      <w:r w:rsidR="00306337" w:rsidRPr="00A16239">
        <w:rPr>
          <w:rFonts w:ascii="Times New Roman" w:hAnsi="Times New Roman" w:cs="Times New Roman"/>
          <w:iCs/>
          <w:color w:val="000000"/>
          <w:sz w:val="24"/>
          <w:szCs w:val="24"/>
        </w:rPr>
        <w:t>kulochwytu</w:t>
      </w:r>
      <w:r w:rsidR="00306337" w:rsidRPr="00A16239">
        <w:rPr>
          <w:rFonts w:ascii="Times New Roman" w:hAnsi="Times New Roman" w:cs="Times New Roman"/>
          <w:iCs/>
          <w:color w:val="000000"/>
        </w:rPr>
        <w:t xml:space="preserve"> </w:t>
      </w:r>
      <w:r w:rsidR="00306337" w:rsidRPr="00A16239">
        <w:rPr>
          <w:rFonts w:ascii="Times New Roman" w:hAnsi="Times New Roman" w:cs="Times New Roman"/>
          <w:iCs/>
          <w:color w:val="000000"/>
          <w:sz w:val="24"/>
          <w:szCs w:val="24"/>
        </w:rPr>
        <w:t>na</w:t>
      </w:r>
      <w:r w:rsidR="00306337" w:rsidRPr="00A16239">
        <w:rPr>
          <w:rFonts w:ascii="Times New Roman" w:hAnsi="Times New Roman" w:cs="Times New Roman"/>
          <w:iCs/>
          <w:color w:val="000000"/>
        </w:rPr>
        <w:t xml:space="preserve"> </w:t>
      </w:r>
      <w:r w:rsidR="00306337" w:rsidRPr="00A16239">
        <w:rPr>
          <w:rFonts w:ascii="Times New Roman" w:hAnsi="Times New Roman" w:cs="Times New Roman"/>
          <w:iCs/>
          <w:color w:val="000000"/>
          <w:sz w:val="24"/>
          <w:szCs w:val="24"/>
        </w:rPr>
        <w:t>osi A w budynku nr 112 na terenie Centrum Szkolenia Policji w Legionowie</w:t>
      </w:r>
      <w:r w:rsidR="001D7112">
        <w:rPr>
          <w:rFonts w:ascii="Times New Roman" w:hAnsi="Times New Roman" w:cs="Times New Roman"/>
          <w:iCs/>
          <w:color w:val="000000"/>
          <w:sz w:val="24"/>
          <w:szCs w:val="24"/>
        </w:rPr>
        <w:t>.</w:t>
      </w:r>
    </w:p>
    <w:p w:rsidR="007831E2" w:rsidRPr="00A16239" w:rsidRDefault="007831E2" w:rsidP="00DC048A">
      <w:pPr>
        <w:pStyle w:val="Akapitzlist"/>
        <w:numPr>
          <w:ilvl w:val="0"/>
          <w:numId w:val="17"/>
        </w:numPr>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Pełen zakres robót ujęty został w </w:t>
      </w:r>
      <w:r w:rsidRPr="00A16239">
        <w:rPr>
          <w:rFonts w:ascii="Times New Roman" w:hAnsi="Times New Roman" w:cs="Times New Roman"/>
          <w:bCs/>
          <w:i/>
          <w:iCs/>
          <w:color w:val="000000"/>
          <w:sz w:val="24"/>
          <w:szCs w:val="24"/>
        </w:rPr>
        <w:t xml:space="preserve">Programie funkcjonalno </w:t>
      </w:r>
      <w:r w:rsidRPr="00A16239">
        <w:rPr>
          <w:rFonts w:ascii="Times New Roman" w:hAnsi="Times New Roman" w:cs="Times New Roman"/>
          <w:kern w:val="1"/>
          <w:sz w:val="24"/>
          <w:szCs w:val="24"/>
        </w:rPr>
        <w:t xml:space="preserve">– </w:t>
      </w:r>
      <w:r w:rsidRPr="00A16239">
        <w:rPr>
          <w:rFonts w:ascii="Times New Roman" w:hAnsi="Times New Roman" w:cs="Times New Roman"/>
          <w:bCs/>
          <w:i/>
          <w:iCs/>
          <w:color w:val="000000"/>
          <w:sz w:val="24"/>
          <w:szCs w:val="24"/>
        </w:rPr>
        <w:t>użytkowym</w:t>
      </w:r>
      <w:r w:rsidRPr="00A16239">
        <w:rPr>
          <w:rFonts w:ascii="Times New Roman" w:hAnsi="Times New Roman" w:cs="Times New Roman"/>
          <w:color w:val="000000"/>
          <w:sz w:val="24"/>
          <w:szCs w:val="24"/>
        </w:rPr>
        <w:t>, st</w:t>
      </w:r>
      <w:r w:rsidR="004839DD">
        <w:rPr>
          <w:rFonts w:ascii="Times New Roman" w:hAnsi="Times New Roman" w:cs="Times New Roman"/>
          <w:color w:val="000000"/>
          <w:sz w:val="24"/>
          <w:szCs w:val="24"/>
        </w:rPr>
        <w:t>anowiącym załącznik nr 1 do SWZ</w:t>
      </w:r>
      <w:r w:rsidR="00DC048A" w:rsidRPr="00A16239">
        <w:t xml:space="preserve"> </w:t>
      </w:r>
      <w:r w:rsidR="00DC048A" w:rsidRPr="00A16239">
        <w:rPr>
          <w:rFonts w:ascii="Times New Roman" w:hAnsi="Times New Roman" w:cs="Times New Roman"/>
          <w:color w:val="000000"/>
          <w:sz w:val="24"/>
          <w:szCs w:val="24"/>
        </w:rPr>
        <w:t xml:space="preserve">oraz w </w:t>
      </w:r>
      <w:r w:rsidR="00DC048A" w:rsidRPr="00A16239">
        <w:rPr>
          <w:rFonts w:ascii="Times New Roman" w:hAnsi="Times New Roman" w:cs="Times New Roman"/>
          <w:i/>
          <w:color w:val="000000"/>
          <w:sz w:val="24"/>
          <w:szCs w:val="24"/>
        </w:rPr>
        <w:t>Dokumentacji fotograficznej.</w:t>
      </w:r>
    </w:p>
    <w:p w:rsidR="004060A1" w:rsidRPr="00A16239" w:rsidRDefault="004060A1" w:rsidP="00971294">
      <w:pPr>
        <w:widowControl/>
        <w:numPr>
          <w:ilvl w:val="0"/>
          <w:numId w:val="17"/>
        </w:numPr>
        <w:autoSpaceDN/>
        <w:ind w:left="568" w:hanging="284"/>
        <w:jc w:val="both"/>
        <w:textAlignment w:val="auto"/>
        <w:rPr>
          <w:rFonts w:cs="Times New Roman"/>
          <w:iCs/>
        </w:rPr>
      </w:pPr>
      <w:r w:rsidRPr="00A16239">
        <w:rPr>
          <w:rFonts w:cs="Times New Roman"/>
          <w:iCs/>
        </w:rPr>
        <w:t>Symbol wg Wspólnego Słownika Zamówień Publicznych (CPV):</w:t>
      </w:r>
    </w:p>
    <w:p w:rsidR="00306337" w:rsidRPr="00A16239" w:rsidRDefault="00306337" w:rsidP="008572AF">
      <w:pPr>
        <w:ind w:left="567"/>
        <w:rPr>
          <w:rFonts w:cs="Times New Roman"/>
          <w:spacing w:val="1"/>
          <w:kern w:val="1"/>
        </w:rPr>
      </w:pPr>
      <w:r w:rsidRPr="00A16239">
        <w:rPr>
          <w:rFonts w:cs="Times New Roman"/>
          <w:spacing w:val="1"/>
          <w:kern w:val="1"/>
        </w:rPr>
        <w:t>45000000-7 – roboty budowlane;</w:t>
      </w:r>
    </w:p>
    <w:p w:rsidR="00306337" w:rsidRPr="00A16239" w:rsidRDefault="00B32AB5" w:rsidP="00306337">
      <w:pPr>
        <w:ind w:left="567"/>
        <w:rPr>
          <w:rFonts w:cs="Times New Roman"/>
          <w:spacing w:val="1"/>
          <w:kern w:val="1"/>
        </w:rPr>
      </w:pPr>
      <w:r w:rsidRPr="00A16239">
        <w:rPr>
          <w:rFonts w:cs="Times New Roman"/>
          <w:spacing w:val="1"/>
          <w:kern w:val="1"/>
        </w:rPr>
        <w:t>45223100-7 – montaż konstrukcji metalowych.</w:t>
      </w:r>
    </w:p>
    <w:p w:rsidR="00831A42" w:rsidRPr="00A16239" w:rsidRDefault="00831A4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Wszystkie wbudowane </w:t>
      </w:r>
      <w:r w:rsidR="0065799B" w:rsidRPr="00A16239">
        <w:rPr>
          <w:rFonts w:ascii="Times New Roman" w:hAnsi="Times New Roman" w:cs="Times New Roman"/>
          <w:color w:val="000000"/>
          <w:sz w:val="24"/>
          <w:szCs w:val="24"/>
        </w:rPr>
        <w:t xml:space="preserve">urządzenia i </w:t>
      </w:r>
      <w:r w:rsidRPr="00A16239">
        <w:rPr>
          <w:rFonts w:ascii="Times New Roman" w:hAnsi="Times New Roman" w:cs="Times New Roman"/>
          <w:color w:val="000000"/>
          <w:sz w:val="24"/>
          <w:szCs w:val="24"/>
        </w:rPr>
        <w:t xml:space="preserve">wyroby budowlane </w:t>
      </w:r>
      <w:r w:rsidR="0065799B" w:rsidRPr="00A16239">
        <w:rPr>
          <w:rFonts w:ascii="Times New Roman" w:hAnsi="Times New Roman" w:cs="Times New Roman"/>
          <w:color w:val="000000"/>
          <w:sz w:val="24"/>
          <w:szCs w:val="24"/>
        </w:rPr>
        <w:t xml:space="preserve">winny posiadać stosowne atesty </w:t>
      </w:r>
      <w:r w:rsidR="008572AF" w:rsidRPr="00A16239">
        <w:rPr>
          <w:rFonts w:ascii="Times New Roman" w:hAnsi="Times New Roman" w:cs="Times New Roman"/>
          <w:color w:val="000000"/>
          <w:sz w:val="24"/>
          <w:szCs w:val="24"/>
        </w:rPr>
        <w:br/>
      </w:r>
      <w:r w:rsidRPr="00A16239">
        <w:rPr>
          <w:rFonts w:ascii="Times New Roman" w:hAnsi="Times New Roman" w:cs="Times New Roman"/>
          <w:color w:val="000000"/>
          <w:sz w:val="24"/>
          <w:szCs w:val="24"/>
        </w:rPr>
        <w:t>lub certyfikaty.</w:t>
      </w:r>
    </w:p>
    <w:p w:rsidR="00831A42" w:rsidRPr="00A16239" w:rsidRDefault="00831A4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Wykonawca zobowiązany jest zrealizować zamówienie na zasadach i warunkach opisanych w </w:t>
      </w:r>
      <w:r w:rsidRPr="00A16239">
        <w:rPr>
          <w:rFonts w:ascii="Times New Roman" w:hAnsi="Times New Roman" w:cs="Times New Roman"/>
          <w:i/>
          <w:color w:val="000000"/>
          <w:sz w:val="24"/>
          <w:szCs w:val="24"/>
        </w:rPr>
        <w:t>Istotnych postanowieniach umowy</w:t>
      </w:r>
      <w:r w:rsidRPr="00A16239">
        <w:rPr>
          <w:rFonts w:ascii="Times New Roman" w:hAnsi="Times New Roman" w:cs="Times New Roman"/>
          <w:color w:val="000000"/>
          <w:sz w:val="24"/>
          <w:szCs w:val="24"/>
        </w:rPr>
        <w:t xml:space="preserve">, stanowiących załącznik nr </w:t>
      </w:r>
      <w:r w:rsidR="00FA4AAC">
        <w:rPr>
          <w:rFonts w:ascii="Times New Roman" w:hAnsi="Times New Roman" w:cs="Times New Roman"/>
          <w:color w:val="000000"/>
          <w:sz w:val="24"/>
          <w:szCs w:val="24"/>
        </w:rPr>
        <w:t>4</w:t>
      </w:r>
      <w:r w:rsidR="00CC3402" w:rsidRPr="00A16239">
        <w:rPr>
          <w:rFonts w:ascii="Times New Roman" w:hAnsi="Times New Roman" w:cs="Times New Roman"/>
          <w:color w:val="000000"/>
          <w:sz w:val="24"/>
          <w:szCs w:val="24"/>
        </w:rPr>
        <w:t xml:space="preserve"> </w:t>
      </w:r>
      <w:r w:rsidRPr="00A16239">
        <w:rPr>
          <w:rFonts w:ascii="Times New Roman" w:hAnsi="Times New Roman" w:cs="Times New Roman"/>
          <w:color w:val="000000"/>
          <w:sz w:val="24"/>
          <w:szCs w:val="24"/>
        </w:rPr>
        <w:t>do SWZ.</w:t>
      </w:r>
    </w:p>
    <w:p w:rsidR="00345173" w:rsidRPr="00A16239" w:rsidRDefault="00345173"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Wykonawca oświadcza, iż dysponuje osobami, które </w:t>
      </w:r>
      <w:r w:rsidR="005C4C25" w:rsidRPr="00A16239">
        <w:rPr>
          <w:rFonts w:ascii="Times New Roman" w:hAnsi="Times New Roman" w:cs="Times New Roman"/>
          <w:color w:val="000000"/>
          <w:sz w:val="24"/>
          <w:szCs w:val="24"/>
        </w:rPr>
        <w:t>będą</w:t>
      </w:r>
      <w:r w:rsidRPr="00A16239">
        <w:rPr>
          <w:rFonts w:ascii="Times New Roman" w:hAnsi="Times New Roman" w:cs="Times New Roman"/>
          <w:color w:val="000000"/>
          <w:sz w:val="24"/>
          <w:szCs w:val="24"/>
        </w:rPr>
        <w:t xml:space="preserve"> uczestniczyć w wykonaniu zamówienia, posiadającymi niezbędne uprawnienia zgodnie z ustawą z dnia 7 lipca </w:t>
      </w:r>
      <w:r w:rsidR="005C4C25" w:rsidRPr="00A16239">
        <w:rPr>
          <w:rFonts w:ascii="Times New Roman" w:hAnsi="Times New Roman" w:cs="Times New Roman"/>
          <w:color w:val="000000"/>
          <w:sz w:val="24"/>
          <w:szCs w:val="24"/>
        </w:rPr>
        <w:br/>
      </w:r>
      <w:r w:rsidRPr="00A16239">
        <w:rPr>
          <w:rFonts w:ascii="Times New Roman" w:hAnsi="Times New Roman" w:cs="Times New Roman"/>
          <w:color w:val="000000"/>
          <w:sz w:val="24"/>
          <w:szCs w:val="24"/>
        </w:rPr>
        <w:t xml:space="preserve">1994 r. </w:t>
      </w:r>
      <w:r w:rsidR="00D252B6" w:rsidRPr="00A16239">
        <w:rPr>
          <w:rFonts w:ascii="Times New Roman" w:hAnsi="Times New Roman" w:cs="Times New Roman"/>
          <w:kern w:val="1"/>
          <w:sz w:val="24"/>
          <w:szCs w:val="24"/>
        </w:rPr>
        <w:t xml:space="preserve">– </w:t>
      </w:r>
      <w:r w:rsidRPr="00A16239">
        <w:rPr>
          <w:rFonts w:ascii="Times New Roman" w:hAnsi="Times New Roman" w:cs="Times New Roman"/>
          <w:i/>
          <w:color w:val="000000"/>
          <w:sz w:val="24"/>
          <w:szCs w:val="24"/>
        </w:rPr>
        <w:t>Prawo budowlane</w:t>
      </w:r>
      <w:r w:rsidR="00AA4BDF" w:rsidRPr="00A16239">
        <w:rPr>
          <w:rFonts w:ascii="Times New Roman" w:hAnsi="Times New Roman" w:cs="Times New Roman"/>
          <w:i/>
          <w:color w:val="000000"/>
          <w:sz w:val="24"/>
          <w:szCs w:val="24"/>
        </w:rPr>
        <w:t xml:space="preserve"> </w:t>
      </w:r>
      <w:r w:rsidR="00AA4BDF" w:rsidRPr="00A16239">
        <w:rPr>
          <w:rFonts w:ascii="Times New Roman" w:hAnsi="Times New Roman" w:cs="Times New Roman"/>
          <w:color w:val="000000"/>
          <w:sz w:val="24"/>
          <w:szCs w:val="24"/>
        </w:rPr>
        <w:t>(Dz. U. z 2023 r., poz. 682, 553, 967)</w:t>
      </w:r>
      <w:r w:rsidRPr="00A16239">
        <w:rPr>
          <w:rFonts w:ascii="Times New Roman" w:hAnsi="Times New Roman" w:cs="Times New Roman"/>
          <w:color w:val="000000"/>
          <w:sz w:val="24"/>
          <w:szCs w:val="24"/>
        </w:rPr>
        <w:t xml:space="preserve">, w pełni pozwalające </w:t>
      </w:r>
      <w:r w:rsidR="00AA4BDF" w:rsidRPr="00A16239">
        <w:rPr>
          <w:rFonts w:ascii="Times New Roman" w:hAnsi="Times New Roman" w:cs="Times New Roman"/>
          <w:color w:val="000000"/>
          <w:sz w:val="24"/>
          <w:szCs w:val="24"/>
        </w:rPr>
        <w:br/>
      </w:r>
      <w:r w:rsidRPr="00A16239">
        <w:rPr>
          <w:rFonts w:ascii="Times New Roman" w:hAnsi="Times New Roman" w:cs="Times New Roman"/>
          <w:color w:val="000000"/>
          <w:sz w:val="24"/>
          <w:szCs w:val="24"/>
        </w:rPr>
        <w:t>na realizację przedmiotu zamówienia.</w:t>
      </w:r>
    </w:p>
    <w:p w:rsidR="00D86F5F" w:rsidRDefault="00D86F5F"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Zamawiający zaleca dokonania wizji lokalnej obiektu. Termin wizji należy uzgodnić </w:t>
      </w:r>
      <w:r w:rsidRPr="00A16239">
        <w:rPr>
          <w:rFonts w:ascii="Times New Roman" w:hAnsi="Times New Roman" w:cs="Times New Roman"/>
          <w:color w:val="000000"/>
          <w:sz w:val="24"/>
          <w:szCs w:val="24"/>
        </w:rPr>
        <w:br/>
        <w:t>z przedstawicielem Wydziału Inwestycji i Remontów, tel. (47) 725 58 98.</w:t>
      </w:r>
    </w:p>
    <w:p w:rsidR="006F1DD7" w:rsidRPr="00A16239" w:rsidRDefault="006F1DD7" w:rsidP="006F1DD7">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Prace budowlane należy wykonać zgodnie z ekspertyzą stanu techniczno-balistycznego półotwartej osi A, zlokalizowanej w zespole strzelnic w budynku nr 112 na terenie </w:t>
      </w:r>
      <w:r w:rsidRPr="001D7112">
        <w:rPr>
          <w:rFonts w:ascii="Times New Roman" w:hAnsi="Times New Roman" w:cs="Times New Roman"/>
          <w:color w:val="000000"/>
          <w:sz w:val="24"/>
          <w:szCs w:val="24"/>
        </w:rPr>
        <w:t>Centrum Szkolenia Policji w Legionowie.</w:t>
      </w:r>
    </w:p>
    <w:p w:rsidR="001D7112" w:rsidRDefault="001D711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Dokumentacja techniczna budynku oraz</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ekspertyza</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są</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do</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wglądu</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w</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siedzibie Zamawiającego.</w:t>
      </w:r>
    </w:p>
    <w:p w:rsidR="002B597B" w:rsidRPr="00A16239" w:rsidRDefault="002B597B" w:rsidP="00971294">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2B597B" w:rsidRPr="00A16239" w:rsidRDefault="002B597B" w:rsidP="00971294">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4B4FAA" w:rsidRPr="00A16239" w:rsidRDefault="001D7112" w:rsidP="001D7112">
      <w:pPr>
        <w:widowControl/>
        <w:suppressAutoHyphens w:val="0"/>
        <w:autoSpaceDE w:val="0"/>
        <w:adjustRightInd w:val="0"/>
        <w:ind w:left="568" w:hanging="426"/>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10</w:t>
      </w:r>
      <w:r w:rsidR="0028413B" w:rsidRPr="00A16239">
        <w:rPr>
          <w:rFonts w:eastAsiaTheme="minorHAnsi" w:cs="Times New Roman"/>
          <w:color w:val="000000"/>
          <w:kern w:val="0"/>
          <w:lang w:eastAsia="en-US" w:bidi="ar-SA"/>
        </w:rPr>
        <w:t>.</w:t>
      </w:r>
      <w:r w:rsidR="000E2854" w:rsidRPr="00A16239">
        <w:rPr>
          <w:rFonts w:eastAsiaTheme="minorHAnsi" w:cs="Times New Roman"/>
          <w:color w:val="000000"/>
          <w:kern w:val="0"/>
          <w:lang w:eastAsia="en-US" w:bidi="ar-SA"/>
        </w:rPr>
        <w:tab/>
      </w:r>
      <w:r w:rsidR="00EA2294" w:rsidRPr="00A16239">
        <w:rPr>
          <w:rFonts w:eastAsiaTheme="minorHAnsi" w:cs="Times New Roman"/>
          <w:color w:val="000000"/>
          <w:kern w:val="0"/>
          <w:lang w:eastAsia="en-US" w:bidi="ar-SA"/>
        </w:rPr>
        <w:t>Zamawiający nie dopuszcza s</w:t>
      </w:r>
      <w:r w:rsidR="005D5C4E" w:rsidRPr="00A16239">
        <w:rPr>
          <w:rFonts w:eastAsiaTheme="minorHAnsi" w:cs="Times New Roman"/>
          <w:color w:val="000000"/>
          <w:kern w:val="0"/>
          <w:lang w:eastAsia="en-US" w:bidi="ar-SA"/>
        </w:rPr>
        <w:t>kładania</w:t>
      </w:r>
      <w:r w:rsidR="00EA2294" w:rsidRPr="00A16239">
        <w:rPr>
          <w:rFonts w:eastAsiaTheme="minorHAnsi" w:cs="Times New Roman"/>
          <w:color w:val="000000"/>
          <w:kern w:val="0"/>
          <w:lang w:eastAsia="en-US" w:bidi="ar-SA"/>
        </w:rPr>
        <w:t xml:space="preserve"> </w:t>
      </w:r>
      <w:r w:rsidR="00CC3402" w:rsidRPr="00A16239">
        <w:rPr>
          <w:rFonts w:eastAsiaTheme="minorHAnsi" w:cs="Times New Roman"/>
          <w:color w:val="000000"/>
          <w:kern w:val="0"/>
          <w:lang w:eastAsia="en-US" w:bidi="ar-SA"/>
        </w:rPr>
        <w:t>ofert wariantowych</w:t>
      </w:r>
      <w:r w:rsidR="00EA2294" w:rsidRPr="00A16239">
        <w:rPr>
          <w:rFonts w:eastAsiaTheme="minorHAnsi" w:cs="Times New Roman"/>
          <w:color w:val="000000"/>
          <w:kern w:val="0"/>
          <w:lang w:eastAsia="en-US" w:bidi="ar-SA"/>
        </w:rPr>
        <w:t>.</w:t>
      </w:r>
    </w:p>
    <w:p w:rsidR="00EA2294" w:rsidRPr="00A16239" w:rsidRDefault="001D7112" w:rsidP="001D7112">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11</w:t>
      </w:r>
      <w:r w:rsidR="000E2854" w:rsidRPr="00A16239">
        <w:rPr>
          <w:rFonts w:eastAsiaTheme="minorHAnsi" w:cs="Times New Roman"/>
          <w:color w:val="000000"/>
          <w:kern w:val="0"/>
          <w:lang w:eastAsia="en-US" w:bidi="ar-SA"/>
        </w:rPr>
        <w:t>.</w:t>
      </w:r>
      <w:r w:rsidR="00EA2294" w:rsidRPr="00A16239">
        <w:rPr>
          <w:rFonts w:eastAsiaTheme="minorHAnsi" w:cs="Times New Roman"/>
          <w:color w:val="000000"/>
          <w:kern w:val="0"/>
          <w:lang w:eastAsia="en-US" w:bidi="ar-SA"/>
        </w:rPr>
        <w:tab/>
        <w:t>Zamawiający dopuszcza powierzeni</w:t>
      </w:r>
      <w:r w:rsidR="00CC3402" w:rsidRPr="00A16239">
        <w:rPr>
          <w:rFonts w:eastAsiaTheme="minorHAnsi" w:cs="Times New Roman"/>
          <w:color w:val="000000"/>
          <w:kern w:val="0"/>
          <w:lang w:eastAsia="en-US" w:bidi="ar-SA"/>
        </w:rPr>
        <w:t>e</w:t>
      </w:r>
      <w:r w:rsidR="00EA2294" w:rsidRPr="00A16239">
        <w:rPr>
          <w:rFonts w:eastAsiaTheme="minorHAnsi" w:cs="Times New Roman"/>
          <w:color w:val="000000"/>
          <w:kern w:val="0"/>
          <w:lang w:eastAsia="en-US" w:bidi="ar-SA"/>
        </w:rPr>
        <w:t xml:space="preserve"> wykonania części zamówienia Podwykonawcy.</w:t>
      </w:r>
    </w:p>
    <w:p w:rsidR="00F7184C" w:rsidRPr="00A16239" w:rsidRDefault="00FC5D89"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w:t>
      </w:r>
      <w:r w:rsidR="001D7112">
        <w:rPr>
          <w:rFonts w:eastAsiaTheme="minorHAnsi" w:cs="Times New Roman"/>
          <w:color w:val="000000"/>
          <w:kern w:val="0"/>
          <w:lang w:eastAsia="en-US" w:bidi="ar-SA"/>
        </w:rPr>
        <w:t>2</w:t>
      </w:r>
      <w:r w:rsidR="00F7184C" w:rsidRPr="00A16239">
        <w:rPr>
          <w:rFonts w:eastAsiaTheme="minorHAnsi" w:cs="Times New Roman"/>
          <w:color w:val="000000"/>
          <w:kern w:val="0"/>
          <w:lang w:eastAsia="en-US" w:bidi="ar-SA"/>
        </w:rPr>
        <w:t>.</w:t>
      </w:r>
      <w:r w:rsidR="00F7184C" w:rsidRPr="00A16239">
        <w:rPr>
          <w:rFonts w:eastAsiaTheme="minorHAnsi" w:cs="Times New Roman"/>
          <w:color w:val="000000"/>
          <w:kern w:val="0"/>
          <w:lang w:eastAsia="en-US" w:bidi="ar-SA"/>
        </w:rPr>
        <w:tab/>
        <w:t xml:space="preserve">Zamawiający żąda wskazania przez Wykonawcę w ofercie części zamówienia, </w:t>
      </w:r>
      <w:r w:rsidR="002D3CB6" w:rsidRPr="00A16239">
        <w:rPr>
          <w:rFonts w:eastAsiaTheme="minorHAnsi" w:cs="Times New Roman"/>
          <w:color w:val="000000"/>
          <w:kern w:val="0"/>
          <w:lang w:eastAsia="en-US" w:bidi="ar-SA"/>
        </w:rPr>
        <w:br/>
      </w:r>
      <w:r w:rsidR="00F7184C" w:rsidRPr="00A16239">
        <w:rPr>
          <w:rFonts w:eastAsiaTheme="minorHAnsi" w:cs="Times New Roman"/>
          <w:color w:val="000000"/>
          <w:kern w:val="0"/>
          <w:lang w:eastAsia="en-US" w:bidi="ar-SA"/>
        </w:rPr>
        <w:t>których wykonanie powierzy Podwykonawcom, oraz podania nazw ewentualnych Podwykonawców, jeżeli są już znani</w:t>
      </w:r>
      <w:r w:rsidR="004A2E3C">
        <w:rPr>
          <w:rFonts w:eastAsiaTheme="minorHAnsi" w:cs="Times New Roman"/>
          <w:color w:val="000000"/>
          <w:kern w:val="0"/>
          <w:lang w:eastAsia="en-US" w:bidi="ar-SA"/>
        </w:rPr>
        <w:t>, według</w:t>
      </w:r>
      <w:r w:rsidR="00D328CE" w:rsidRPr="00A16239">
        <w:rPr>
          <w:rFonts w:eastAsiaTheme="minorHAnsi" w:cs="Times New Roman"/>
          <w:color w:val="000000"/>
          <w:kern w:val="0"/>
          <w:lang w:eastAsia="en-US" w:bidi="ar-SA"/>
        </w:rPr>
        <w:t xml:space="preserve"> załącznika nr </w:t>
      </w:r>
      <w:r w:rsidR="000E2854" w:rsidRPr="00A16239">
        <w:rPr>
          <w:rFonts w:eastAsiaTheme="minorHAnsi" w:cs="Times New Roman"/>
          <w:color w:val="000000"/>
          <w:kern w:val="0"/>
          <w:lang w:eastAsia="en-US" w:bidi="ar-SA"/>
        </w:rPr>
        <w:t>8</w:t>
      </w:r>
      <w:r w:rsidR="00D328CE" w:rsidRPr="00A16239">
        <w:rPr>
          <w:rFonts w:eastAsiaTheme="minorHAnsi" w:cs="Times New Roman"/>
          <w:color w:val="000000"/>
          <w:kern w:val="0"/>
          <w:lang w:eastAsia="en-US" w:bidi="ar-SA"/>
        </w:rPr>
        <w:t xml:space="preserve"> do SWZ</w:t>
      </w:r>
      <w:r w:rsidR="00F7184C" w:rsidRPr="00A16239">
        <w:rPr>
          <w:rFonts w:eastAsiaTheme="minorHAnsi" w:cs="Times New Roman"/>
          <w:color w:val="000000"/>
          <w:kern w:val="0"/>
          <w:lang w:eastAsia="en-US" w:bidi="ar-SA"/>
        </w:rPr>
        <w:t>.</w:t>
      </w:r>
    </w:p>
    <w:p w:rsidR="002F7C2E" w:rsidRPr="00A16239" w:rsidRDefault="00D328CE" w:rsidP="0058722B">
      <w:pPr>
        <w:pStyle w:val="Lista24"/>
        <w:suppressAutoHyphens w:val="0"/>
        <w:ind w:left="567" w:hanging="425"/>
        <w:jc w:val="both"/>
      </w:pPr>
      <w:r w:rsidRPr="00A16239">
        <w:rPr>
          <w:rFonts w:eastAsiaTheme="minorHAnsi"/>
          <w:color w:val="000000"/>
          <w:kern w:val="0"/>
          <w:lang w:eastAsia="en-US"/>
        </w:rPr>
        <w:t>1</w:t>
      </w:r>
      <w:r w:rsidR="001D7112">
        <w:rPr>
          <w:rFonts w:eastAsiaTheme="minorHAnsi"/>
          <w:color w:val="000000"/>
          <w:kern w:val="0"/>
          <w:lang w:eastAsia="en-US"/>
        </w:rPr>
        <w:t>3</w:t>
      </w:r>
      <w:r w:rsidR="008934FC" w:rsidRPr="00A16239">
        <w:rPr>
          <w:rFonts w:eastAsiaTheme="minorHAnsi"/>
          <w:color w:val="000000"/>
          <w:kern w:val="0"/>
          <w:lang w:eastAsia="en-US"/>
        </w:rPr>
        <w:t>.</w:t>
      </w:r>
      <w:r w:rsidR="008934FC" w:rsidRPr="00A16239">
        <w:rPr>
          <w:rFonts w:eastAsiaTheme="minorHAnsi"/>
          <w:color w:val="000000"/>
          <w:kern w:val="0"/>
          <w:lang w:eastAsia="en-US"/>
        </w:rPr>
        <w:tab/>
        <w:t xml:space="preserve">Zamawiający na podstawie art. 95 ust. 1 ustawy wymaga zatrudnienia przez Wykonawcę </w:t>
      </w:r>
      <w:r w:rsidR="009951F0" w:rsidRPr="00A16239">
        <w:rPr>
          <w:rFonts w:eastAsiaTheme="minorHAnsi"/>
          <w:color w:val="000000"/>
          <w:kern w:val="0"/>
          <w:lang w:eastAsia="en-US"/>
        </w:rPr>
        <w:br/>
      </w:r>
      <w:r w:rsidR="008934FC" w:rsidRPr="00A16239">
        <w:rPr>
          <w:rFonts w:eastAsiaTheme="minorHAnsi"/>
          <w:color w:val="000000"/>
          <w:kern w:val="0"/>
          <w:lang w:eastAsia="en-US"/>
        </w:rPr>
        <w:t xml:space="preserve">na podstawie umowy o pracę </w:t>
      </w:r>
      <w:r w:rsidR="005332BB" w:rsidRPr="00A16239">
        <w:rPr>
          <w:rFonts w:eastAsiaTheme="minorHAnsi"/>
          <w:color w:val="000000"/>
          <w:kern w:val="0"/>
          <w:lang w:eastAsia="en-US"/>
        </w:rPr>
        <w:t>osób</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wykonujących</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czynności</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w</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zakresie</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 xml:space="preserve">realizacji zamówienia, jeżeli wykonanie tych czynności polega na wykonaniu pracy w sposób określony w art. 22 ust. 1 ustawy z dnia 26 czerwca 1974 r. </w:t>
      </w:r>
      <w:r w:rsidR="00182920" w:rsidRPr="00A16239">
        <w:t xml:space="preserve">– </w:t>
      </w:r>
      <w:r w:rsidR="005332BB" w:rsidRPr="00A16239">
        <w:rPr>
          <w:rFonts w:eastAsiaTheme="minorHAnsi"/>
          <w:i/>
          <w:color w:val="000000"/>
          <w:kern w:val="0"/>
          <w:lang w:eastAsia="en-US"/>
        </w:rPr>
        <w:t>Kodeks pracy</w:t>
      </w:r>
      <w:r w:rsidR="005332BB" w:rsidRPr="00A16239">
        <w:rPr>
          <w:rFonts w:eastAsiaTheme="minorHAnsi"/>
          <w:color w:val="000000"/>
          <w:kern w:val="0"/>
          <w:lang w:eastAsia="en-US"/>
        </w:rPr>
        <w:t xml:space="preserve"> (</w:t>
      </w:r>
      <w:r w:rsidR="000F7BB2" w:rsidRPr="00A16239">
        <w:rPr>
          <w:rFonts w:eastAsiaTheme="minorHAnsi"/>
          <w:color w:val="000000"/>
          <w:kern w:val="0"/>
          <w:lang w:eastAsia="en-US"/>
        </w:rPr>
        <w:t>Dz. U. z 202</w:t>
      </w:r>
      <w:r w:rsidR="0059600D" w:rsidRPr="00A16239">
        <w:rPr>
          <w:rFonts w:eastAsiaTheme="minorHAnsi"/>
          <w:color w:val="000000"/>
          <w:kern w:val="0"/>
          <w:lang w:eastAsia="en-US"/>
        </w:rPr>
        <w:t>3</w:t>
      </w:r>
      <w:r w:rsidR="000F7BB2" w:rsidRPr="00A16239">
        <w:rPr>
          <w:rFonts w:eastAsiaTheme="minorHAnsi"/>
          <w:color w:val="000000"/>
          <w:kern w:val="0"/>
          <w:lang w:eastAsia="en-US"/>
        </w:rPr>
        <w:t xml:space="preserve"> r., poz. </w:t>
      </w:r>
      <w:r w:rsidR="0059600D" w:rsidRPr="00A16239">
        <w:rPr>
          <w:rFonts w:eastAsiaTheme="minorHAnsi"/>
          <w:color w:val="000000"/>
          <w:kern w:val="0"/>
          <w:lang w:eastAsia="en-US"/>
        </w:rPr>
        <w:t>1465</w:t>
      </w:r>
      <w:r w:rsidR="00B42A4A" w:rsidRPr="00A16239">
        <w:t>).</w:t>
      </w:r>
    </w:p>
    <w:p w:rsidR="008934FC" w:rsidRPr="00A16239" w:rsidRDefault="002F7C2E" w:rsidP="0058722B">
      <w:pPr>
        <w:pStyle w:val="Lista24"/>
        <w:suppressAutoHyphens w:val="0"/>
        <w:ind w:left="567" w:hanging="425"/>
        <w:jc w:val="both"/>
      </w:pPr>
      <w:r w:rsidRPr="00A16239">
        <w:t>1</w:t>
      </w:r>
      <w:r w:rsidR="001D7112">
        <w:t>4</w:t>
      </w:r>
      <w:r w:rsidRPr="00A16239">
        <w:t>.</w:t>
      </w:r>
      <w:r w:rsidRPr="00A16239">
        <w:tab/>
      </w:r>
      <w:r w:rsidR="00B42A4A" w:rsidRPr="00A16239">
        <w:t>Zamawiający</w:t>
      </w:r>
      <w:r w:rsidR="005332BB" w:rsidRPr="00A16239">
        <w:t xml:space="preserve"> wymaga</w:t>
      </w:r>
      <w:r w:rsidR="008934FC" w:rsidRPr="00A16239">
        <w:t xml:space="preserve"> zatrudni</w:t>
      </w:r>
      <w:r w:rsidR="005332BB" w:rsidRPr="00A16239">
        <w:t>enia</w:t>
      </w:r>
      <w:r w:rsidR="008934FC" w:rsidRPr="00A16239">
        <w:t xml:space="preserve"> na podstawie stosunku pracy </w:t>
      </w:r>
      <w:r w:rsidR="00B42A4A" w:rsidRPr="00A16239">
        <w:rPr>
          <w:u w:val="single"/>
        </w:rPr>
        <w:t xml:space="preserve">minimum </w:t>
      </w:r>
      <w:r w:rsidR="00306337" w:rsidRPr="00A16239">
        <w:rPr>
          <w:u w:val="single"/>
        </w:rPr>
        <w:t>jednej osoby</w:t>
      </w:r>
      <w:r w:rsidR="00132C0A">
        <w:t xml:space="preserve"> zgodnie z art. 95 ustawy, która będzie wykonywała</w:t>
      </w:r>
      <w:r w:rsidR="00B42A4A" w:rsidRPr="00A16239">
        <w:t xml:space="preserve"> wskazane czynności </w:t>
      </w:r>
      <w:r w:rsidR="00561B8E" w:rsidRPr="00A16239">
        <w:t>w trakcie realizacji zamówienia.</w:t>
      </w:r>
    </w:p>
    <w:p w:rsidR="008934FC" w:rsidRPr="00A16239" w:rsidRDefault="005332BB" w:rsidP="0058722B">
      <w:pPr>
        <w:widowControl/>
        <w:suppressAutoHyphens w:val="0"/>
        <w:autoSpaceDN/>
        <w:ind w:left="567" w:hanging="425"/>
        <w:jc w:val="both"/>
        <w:textAlignment w:val="auto"/>
        <w:rPr>
          <w:rFonts w:eastAsia="Calibri" w:cs="Times New Roman"/>
          <w:kern w:val="1"/>
          <w:lang w:eastAsia="ar-SA" w:bidi="ar-SA"/>
        </w:rPr>
      </w:pPr>
      <w:r w:rsidRPr="00A16239">
        <w:rPr>
          <w:rFonts w:eastAsia="Calibri" w:cs="Times New Roman"/>
          <w:kern w:val="1"/>
          <w:lang w:eastAsia="ar-SA" w:bidi="ar-SA"/>
        </w:rPr>
        <w:t>1</w:t>
      </w:r>
      <w:r w:rsidR="001D7112">
        <w:rPr>
          <w:rFonts w:eastAsia="Calibri" w:cs="Times New Roman"/>
          <w:kern w:val="1"/>
          <w:lang w:eastAsia="ar-SA" w:bidi="ar-SA"/>
        </w:rPr>
        <w:t>5</w:t>
      </w:r>
      <w:r w:rsidRPr="00A16239">
        <w:rPr>
          <w:rFonts w:eastAsia="Calibri" w:cs="Times New Roman"/>
          <w:kern w:val="1"/>
          <w:lang w:eastAsia="ar-SA" w:bidi="ar-SA"/>
        </w:rPr>
        <w:t>.</w:t>
      </w:r>
      <w:r w:rsidR="00666526" w:rsidRPr="00A16239">
        <w:rPr>
          <w:rFonts w:eastAsia="Calibri" w:cs="Times New Roman"/>
          <w:kern w:val="1"/>
          <w:lang w:eastAsia="ar-SA" w:bidi="ar-SA"/>
        </w:rPr>
        <w:tab/>
      </w:r>
      <w:r w:rsidR="008934FC" w:rsidRPr="00A16239">
        <w:rPr>
          <w:rFonts w:eastAsia="Calibri" w:cs="Times New Roman"/>
          <w:kern w:val="1"/>
          <w:lang w:eastAsia="ar-SA" w:bidi="ar-SA"/>
        </w:rPr>
        <w:t xml:space="preserve">W </w:t>
      </w:r>
      <w:r w:rsidR="008934FC" w:rsidRPr="00A16239">
        <w:rPr>
          <w:rFonts w:eastAsia="Times New Roman" w:cs="Times New Roman"/>
          <w:kern w:val="1"/>
          <w:lang w:eastAsia="ar-SA" w:bidi="ar-SA"/>
        </w:rPr>
        <w:t>trakcie</w:t>
      </w:r>
      <w:r w:rsidR="008934FC" w:rsidRPr="00A16239">
        <w:rPr>
          <w:rFonts w:eastAsia="Calibri" w:cs="Times New Roman"/>
          <w:kern w:val="1"/>
          <w:lang w:eastAsia="ar-SA" w:bidi="ar-SA"/>
        </w:rPr>
        <w:t xml:space="preserve"> realizacji robót budowlanych objętych niniejszą umową, Zamawiający </w:t>
      </w:r>
      <w:r w:rsidR="00125B1A" w:rsidRPr="00A16239">
        <w:rPr>
          <w:rFonts w:eastAsia="Calibri" w:cs="Times New Roman"/>
          <w:kern w:val="1"/>
          <w:lang w:eastAsia="ar-SA" w:bidi="ar-SA"/>
        </w:rPr>
        <w:br/>
      </w:r>
      <w:r w:rsidR="008934FC" w:rsidRPr="00A16239">
        <w:rPr>
          <w:rFonts w:eastAsia="Calibri" w:cs="Times New Roman"/>
          <w:kern w:val="1"/>
          <w:lang w:eastAsia="ar-SA" w:bidi="ar-SA"/>
        </w:rPr>
        <w:t xml:space="preserve">uprawniony jest do wykonywania czynności kontrolnych </w:t>
      </w:r>
      <w:r w:rsidR="008934FC" w:rsidRPr="00A16239">
        <w:rPr>
          <w:rFonts w:eastAsia="Calibri" w:cs="Times New Roman"/>
          <w:color w:val="000000"/>
          <w:kern w:val="1"/>
          <w:lang w:eastAsia="ar-SA" w:bidi="ar-SA"/>
        </w:rPr>
        <w:t>wobec Wykonawcy odnośnie</w:t>
      </w:r>
      <w:r w:rsidR="008934FC" w:rsidRPr="00A16239">
        <w:rPr>
          <w:rFonts w:eastAsia="Calibri" w:cs="Times New Roman"/>
          <w:kern w:val="1"/>
          <w:lang w:eastAsia="ar-SA" w:bidi="ar-SA"/>
        </w:rPr>
        <w:t xml:space="preserve"> spełniania przez Wykonawcę wymogu z</w:t>
      </w:r>
      <w:r w:rsidR="004B534F" w:rsidRPr="00A16239">
        <w:rPr>
          <w:rFonts w:eastAsia="Calibri" w:cs="Times New Roman"/>
          <w:kern w:val="1"/>
          <w:lang w:eastAsia="ar-SA" w:bidi="ar-SA"/>
        </w:rPr>
        <w:t xml:space="preserve">atrudnienia na podstawie umowy </w:t>
      </w:r>
      <w:r w:rsidR="008934FC" w:rsidRPr="00A16239">
        <w:rPr>
          <w:rFonts w:eastAsia="Calibri" w:cs="Times New Roman"/>
          <w:kern w:val="1"/>
          <w:lang w:eastAsia="ar-SA" w:bidi="ar-SA"/>
        </w:rPr>
        <w:t xml:space="preserve">o pracę osób wykonujących wskazane w powyższym punkcie czynności. Zamawiający uprawniony jest </w:t>
      </w:r>
      <w:r w:rsidR="00125B1A" w:rsidRPr="00A16239">
        <w:rPr>
          <w:rFonts w:eastAsia="Calibri" w:cs="Times New Roman"/>
          <w:kern w:val="1"/>
          <w:lang w:eastAsia="ar-SA" w:bidi="ar-SA"/>
        </w:rPr>
        <w:br/>
      </w:r>
      <w:r w:rsidR="008934FC" w:rsidRPr="00A16239">
        <w:rPr>
          <w:rFonts w:eastAsia="Calibri" w:cs="Times New Roman"/>
          <w:kern w:val="1"/>
          <w:lang w:eastAsia="ar-SA" w:bidi="ar-SA"/>
        </w:rPr>
        <w:t xml:space="preserve">w szczególności do: </w:t>
      </w:r>
    </w:p>
    <w:p w:rsidR="008934FC" w:rsidRPr="00A16239" w:rsidRDefault="008934FC" w:rsidP="00971294">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A16239">
        <w:rPr>
          <w:rFonts w:eastAsia="Calibri" w:cs="Times New Roman"/>
          <w:kern w:val="0"/>
          <w:lang w:eastAsia="en-US" w:bidi="ar-SA"/>
        </w:rPr>
        <w:t xml:space="preserve">żądania oświadczeń i dokumentów w zakresie potwierdzenia spełniania ww. wymogów </w:t>
      </w:r>
      <w:r w:rsidR="006F1DD7">
        <w:rPr>
          <w:rFonts w:eastAsia="Calibri" w:cs="Times New Roman"/>
          <w:kern w:val="0"/>
          <w:lang w:eastAsia="en-US" w:bidi="ar-SA"/>
        </w:rPr>
        <w:br/>
      </w:r>
      <w:r w:rsidRPr="00A16239">
        <w:rPr>
          <w:rFonts w:eastAsia="Calibri" w:cs="Times New Roman"/>
          <w:kern w:val="0"/>
          <w:lang w:eastAsia="en-US" w:bidi="ar-SA"/>
        </w:rPr>
        <w:t>i dokonywania ich oceny,</w:t>
      </w:r>
    </w:p>
    <w:p w:rsidR="008934FC" w:rsidRPr="00A16239" w:rsidRDefault="008934FC" w:rsidP="00971294">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A16239">
        <w:rPr>
          <w:rFonts w:eastAsia="Calibri" w:cs="Times New Roman"/>
          <w:kern w:val="0"/>
          <w:lang w:eastAsia="en-US" w:bidi="ar-SA"/>
        </w:rPr>
        <w:t xml:space="preserve">żądania wyjaśnień w przypadku wątpliwości w zakresie potwierdzenia spełniania </w:t>
      </w:r>
      <w:r w:rsidR="00666526" w:rsidRPr="00A16239">
        <w:rPr>
          <w:rFonts w:eastAsia="Calibri" w:cs="Times New Roman"/>
          <w:kern w:val="0"/>
          <w:lang w:eastAsia="en-US" w:bidi="ar-SA"/>
        </w:rPr>
        <w:br/>
      </w:r>
      <w:r w:rsidRPr="00A16239">
        <w:rPr>
          <w:rFonts w:eastAsia="Calibri" w:cs="Times New Roman"/>
          <w:kern w:val="0"/>
          <w:lang w:eastAsia="en-US" w:bidi="ar-SA"/>
        </w:rPr>
        <w:t>ww. wymogów,</w:t>
      </w:r>
    </w:p>
    <w:p w:rsidR="008934FC" w:rsidRPr="00A16239" w:rsidRDefault="008934FC" w:rsidP="00971294">
      <w:pPr>
        <w:widowControl/>
        <w:numPr>
          <w:ilvl w:val="0"/>
          <w:numId w:val="22"/>
        </w:numPr>
        <w:suppressAutoHyphens w:val="0"/>
        <w:autoSpaceDN/>
        <w:ind w:left="851" w:hanging="284"/>
        <w:contextualSpacing/>
        <w:jc w:val="both"/>
        <w:textAlignment w:val="auto"/>
        <w:rPr>
          <w:rFonts w:eastAsiaTheme="minorHAnsi" w:cs="Times New Roman"/>
          <w:kern w:val="0"/>
          <w:lang w:eastAsia="en-US" w:bidi="ar-SA"/>
        </w:rPr>
      </w:pPr>
      <w:r w:rsidRPr="00A16239">
        <w:rPr>
          <w:rFonts w:eastAsia="Calibri" w:cs="Times New Roman"/>
          <w:kern w:val="0"/>
          <w:lang w:eastAsia="en-US" w:bidi="ar-SA"/>
        </w:rPr>
        <w:t>przeprowadzania kontroli na miejscu wykonywania świadczenia</w:t>
      </w:r>
      <w:r w:rsidR="00666526" w:rsidRPr="00A16239">
        <w:rPr>
          <w:rFonts w:eastAsia="Calibri" w:cs="Times New Roman"/>
          <w:kern w:val="0"/>
          <w:lang w:eastAsia="en-US" w:bidi="ar-SA"/>
        </w:rPr>
        <w:t>.</w:t>
      </w:r>
    </w:p>
    <w:p w:rsidR="008934FC" w:rsidRPr="00A16239" w:rsidRDefault="00D40935" w:rsidP="0058722B">
      <w:pPr>
        <w:widowControl/>
        <w:suppressAutoHyphens w:val="0"/>
        <w:autoSpaceDN/>
        <w:ind w:left="567" w:hanging="425"/>
        <w:jc w:val="both"/>
        <w:textAlignment w:val="auto"/>
        <w:rPr>
          <w:rFonts w:eastAsia="Calibri" w:cs="Times New Roman"/>
          <w:kern w:val="1"/>
          <w:lang w:eastAsia="ar-SA" w:bidi="ar-SA"/>
        </w:rPr>
      </w:pPr>
      <w:r w:rsidRPr="00A16239">
        <w:rPr>
          <w:rFonts w:eastAsia="Calibri" w:cs="Times New Roman"/>
          <w:kern w:val="1"/>
          <w:lang w:eastAsia="ar-SA" w:bidi="ar-SA"/>
        </w:rPr>
        <w:t>1</w:t>
      </w:r>
      <w:r w:rsidR="001D7112">
        <w:rPr>
          <w:rFonts w:eastAsia="Calibri" w:cs="Times New Roman"/>
          <w:kern w:val="1"/>
          <w:lang w:eastAsia="ar-SA" w:bidi="ar-SA"/>
        </w:rPr>
        <w:t>6</w:t>
      </w:r>
      <w:r w:rsidR="00666526" w:rsidRPr="00A16239">
        <w:rPr>
          <w:rFonts w:eastAsia="Calibri" w:cs="Times New Roman"/>
          <w:kern w:val="1"/>
          <w:lang w:eastAsia="ar-SA" w:bidi="ar-SA"/>
        </w:rPr>
        <w:t>.</w:t>
      </w:r>
      <w:r w:rsidR="00666526" w:rsidRPr="00A16239">
        <w:rPr>
          <w:rFonts w:eastAsia="Calibri" w:cs="Times New Roman"/>
          <w:kern w:val="1"/>
          <w:lang w:eastAsia="ar-SA" w:bidi="ar-SA"/>
        </w:rPr>
        <w:tab/>
      </w:r>
      <w:r w:rsidR="008934FC" w:rsidRPr="00A16239">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w:t>
      </w:r>
      <w:r w:rsidR="00125B1A" w:rsidRPr="00A16239">
        <w:rPr>
          <w:rFonts w:eastAsia="Calibri" w:cs="Times New Roman"/>
          <w:kern w:val="1"/>
          <w:lang w:eastAsia="ar-SA" w:bidi="ar-SA"/>
        </w:rPr>
        <w:br/>
      </w:r>
      <w:r w:rsidR="008934FC" w:rsidRPr="00A16239">
        <w:rPr>
          <w:rFonts w:eastAsia="Calibri" w:cs="Times New Roman"/>
          <w:kern w:val="1"/>
          <w:lang w:eastAsia="ar-SA" w:bidi="ar-SA"/>
        </w:rPr>
        <w:t xml:space="preserve">przez Wykonawcę wymogu zatrudnienia na podstawie umowy o pracę </w:t>
      </w:r>
      <w:r w:rsidR="007F05D6" w:rsidRPr="00A16239">
        <w:rPr>
          <w:rFonts w:eastAsia="Calibri" w:cs="Times New Roman"/>
          <w:kern w:val="1"/>
          <w:lang w:eastAsia="ar-SA" w:bidi="ar-SA"/>
        </w:rPr>
        <w:t>osoby/</w:t>
      </w:r>
      <w:r w:rsidR="008934FC" w:rsidRPr="00A16239">
        <w:rPr>
          <w:rFonts w:eastAsia="Calibri" w:cs="Times New Roman"/>
          <w:kern w:val="1"/>
          <w:lang w:eastAsia="ar-SA" w:bidi="ar-SA"/>
        </w:rPr>
        <w:t xml:space="preserve">osób wykonujących wskazane w powyższym punkcie czynności. </w:t>
      </w:r>
    </w:p>
    <w:p w:rsidR="008934FC" w:rsidRPr="00A16239" w:rsidRDefault="00D40935" w:rsidP="00CC20C6">
      <w:pPr>
        <w:widowControl/>
        <w:suppressAutoHyphens w:val="0"/>
        <w:autoSpaceDN/>
        <w:ind w:left="567" w:hanging="425"/>
        <w:jc w:val="both"/>
        <w:textAlignment w:val="auto"/>
        <w:rPr>
          <w:rFonts w:eastAsia="Calibri" w:cs="Times New Roman"/>
          <w:kern w:val="1"/>
          <w:lang w:eastAsia="ar-SA" w:bidi="ar-SA"/>
        </w:rPr>
      </w:pPr>
      <w:r w:rsidRPr="00A16239">
        <w:rPr>
          <w:rFonts w:eastAsia="Calibri" w:cs="Times New Roman"/>
          <w:kern w:val="1"/>
          <w:lang w:eastAsia="ar-SA" w:bidi="ar-SA"/>
        </w:rPr>
        <w:t>1</w:t>
      </w:r>
      <w:r w:rsidR="001D7112">
        <w:rPr>
          <w:rFonts w:eastAsia="Calibri" w:cs="Times New Roman"/>
          <w:kern w:val="1"/>
          <w:lang w:eastAsia="ar-SA" w:bidi="ar-SA"/>
        </w:rPr>
        <w:t>7</w:t>
      </w:r>
      <w:r w:rsidR="00666526" w:rsidRPr="00A16239">
        <w:rPr>
          <w:rFonts w:eastAsia="Calibri" w:cs="Times New Roman"/>
          <w:kern w:val="1"/>
          <w:lang w:eastAsia="ar-SA" w:bidi="ar-SA"/>
        </w:rPr>
        <w:t>.</w:t>
      </w:r>
      <w:r w:rsidR="00666526" w:rsidRPr="00A16239">
        <w:rPr>
          <w:rFonts w:eastAsia="Calibri" w:cs="Times New Roman"/>
          <w:kern w:val="1"/>
          <w:lang w:eastAsia="ar-SA" w:bidi="ar-SA"/>
        </w:rPr>
        <w:tab/>
      </w:r>
      <w:r w:rsidR="008934FC" w:rsidRPr="00A16239">
        <w:rPr>
          <w:rFonts w:eastAsia="Calibri" w:cs="Times New Roman"/>
          <w:kern w:val="1"/>
          <w:lang w:eastAsia="ar-SA" w:bidi="ar-SA"/>
        </w:rPr>
        <w:t>W</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przypadku</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uzasadnionych</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wątpliwości</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co</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do</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przestrzegania</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prawa</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pracy</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przez Wykonawcę, Zamawiający</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może</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zwrócić</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się</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o</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przeprowadzenie</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kontroli</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przez</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Państwową Inspekcję Pracy.</w:t>
      </w:r>
    </w:p>
    <w:p w:rsidR="00A120E2" w:rsidRPr="00A16239" w:rsidRDefault="00D40935"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w:t>
      </w:r>
      <w:r w:rsidR="001D7112">
        <w:rPr>
          <w:rFonts w:eastAsiaTheme="minorHAnsi" w:cs="Times New Roman"/>
          <w:color w:val="000000"/>
          <w:kern w:val="0"/>
          <w:lang w:eastAsia="en-US" w:bidi="ar-SA"/>
        </w:rPr>
        <w:t>8</w:t>
      </w:r>
      <w:r w:rsidR="007B1F9D" w:rsidRPr="00A16239">
        <w:rPr>
          <w:rFonts w:eastAsiaTheme="minorHAnsi" w:cs="Times New Roman"/>
          <w:color w:val="000000"/>
          <w:kern w:val="0"/>
          <w:lang w:eastAsia="en-US" w:bidi="ar-SA"/>
        </w:rPr>
        <w:t>.</w:t>
      </w:r>
      <w:r w:rsidR="007B1F9D" w:rsidRPr="00A16239">
        <w:rPr>
          <w:rFonts w:eastAsiaTheme="minorHAnsi" w:cs="Times New Roman"/>
          <w:color w:val="000000"/>
          <w:kern w:val="0"/>
          <w:lang w:eastAsia="en-US" w:bidi="ar-SA"/>
        </w:rPr>
        <w:tab/>
      </w:r>
      <w:r w:rsidR="00A120E2" w:rsidRPr="00A16239">
        <w:rPr>
          <w:rFonts w:eastAsiaTheme="minorHAnsi" w:cs="Times New Roman"/>
          <w:color w:val="000000"/>
          <w:kern w:val="0"/>
          <w:lang w:eastAsia="en-US" w:bidi="ar-SA"/>
        </w:rPr>
        <w:t>Zgodnie z art. 310 ustawy Zamawiający może unieważnić postępowanie o udzielenie zamówienia, jeżeli środki publiczne, które Zam</w:t>
      </w:r>
      <w:r w:rsidR="00EC068F" w:rsidRPr="00A16239">
        <w:rPr>
          <w:rFonts w:eastAsiaTheme="minorHAnsi" w:cs="Times New Roman"/>
          <w:color w:val="000000"/>
          <w:kern w:val="0"/>
          <w:lang w:eastAsia="en-US" w:bidi="ar-SA"/>
        </w:rPr>
        <w:t xml:space="preserve">awiający zamierzał przeznaczyć </w:t>
      </w:r>
      <w:r w:rsidR="00EC068F" w:rsidRPr="00A16239">
        <w:rPr>
          <w:rFonts w:eastAsiaTheme="minorHAnsi" w:cs="Times New Roman"/>
          <w:color w:val="000000"/>
          <w:kern w:val="0"/>
          <w:lang w:eastAsia="en-US" w:bidi="ar-SA"/>
        </w:rPr>
        <w:br/>
      </w:r>
      <w:r w:rsidR="00A120E2" w:rsidRPr="00A16239">
        <w:rPr>
          <w:rFonts w:eastAsiaTheme="minorHAnsi" w:cs="Times New Roman"/>
          <w:color w:val="000000"/>
          <w:kern w:val="0"/>
          <w:lang w:eastAsia="en-US" w:bidi="ar-SA"/>
        </w:rPr>
        <w:t>na sfinansowanie całości lub części zamówie</w:t>
      </w:r>
      <w:r w:rsidR="00421787" w:rsidRPr="00A16239">
        <w:rPr>
          <w:rFonts w:eastAsiaTheme="minorHAnsi" w:cs="Times New Roman"/>
          <w:color w:val="000000"/>
          <w:kern w:val="0"/>
          <w:lang w:eastAsia="en-US" w:bidi="ar-SA"/>
        </w:rPr>
        <w:t>nia, nie zostały mu przyznane.</w:t>
      </w:r>
    </w:p>
    <w:p w:rsidR="00B373D4" w:rsidRPr="00A16239" w:rsidRDefault="00FF758D"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w:t>
      </w:r>
      <w:r w:rsidR="001D7112">
        <w:rPr>
          <w:rFonts w:eastAsiaTheme="minorHAnsi" w:cs="Times New Roman"/>
          <w:color w:val="000000"/>
          <w:kern w:val="0"/>
          <w:lang w:eastAsia="en-US" w:bidi="ar-SA"/>
        </w:rPr>
        <w:t>9</w:t>
      </w:r>
      <w:r w:rsidR="0028413B" w:rsidRPr="00A16239">
        <w:rPr>
          <w:rFonts w:eastAsiaTheme="minorHAnsi" w:cs="Times New Roman"/>
          <w:color w:val="000000"/>
          <w:kern w:val="0"/>
          <w:lang w:eastAsia="en-US" w:bidi="ar-SA"/>
        </w:rPr>
        <w:t>.</w:t>
      </w:r>
      <w:r w:rsidR="007D7469" w:rsidRPr="00A16239">
        <w:rPr>
          <w:rFonts w:eastAsiaTheme="minorHAnsi" w:cs="Times New Roman"/>
          <w:color w:val="000000"/>
          <w:kern w:val="0"/>
          <w:lang w:eastAsia="en-US" w:bidi="ar-SA"/>
        </w:rPr>
        <w:tab/>
      </w:r>
      <w:r w:rsidR="009708A9" w:rsidRPr="00A16239">
        <w:rPr>
          <w:rFonts w:eastAsiaTheme="minorHAnsi" w:cs="Times New Roman"/>
          <w:color w:val="000000"/>
          <w:kern w:val="0"/>
          <w:lang w:eastAsia="en-US" w:bidi="ar-SA"/>
        </w:rPr>
        <w:tab/>
      </w:r>
      <w:r w:rsidR="00B373D4" w:rsidRPr="00A16239">
        <w:rPr>
          <w:rFonts w:eastAsia="Times New Roman" w:cs="Times New Roman"/>
        </w:rPr>
        <w:t xml:space="preserve">Zamawiający zastrzega sobie, że całkowita wartość zamówienia nie może </w:t>
      </w:r>
      <w:r w:rsidR="00E8249A" w:rsidRPr="00A16239">
        <w:rPr>
          <w:rFonts w:eastAsia="Times New Roman" w:cs="Times New Roman"/>
        </w:rPr>
        <w:t>przekroczyć posiadanych</w:t>
      </w:r>
      <w:r w:rsidR="00B373D4" w:rsidRPr="00A16239">
        <w:rPr>
          <w:rFonts w:eastAsia="Times New Roman" w:cs="Times New Roman"/>
        </w:rPr>
        <w:t xml:space="preserve"> </w:t>
      </w:r>
      <w:r w:rsidR="00D86F5F" w:rsidRPr="00A16239">
        <w:rPr>
          <w:rFonts w:eastAsia="Times New Roman" w:cs="Times New Roman"/>
        </w:rPr>
        <w:t xml:space="preserve">na ten cel </w:t>
      </w:r>
      <w:r w:rsidR="00B373D4" w:rsidRPr="00A16239">
        <w:rPr>
          <w:rFonts w:eastAsia="Times New Roman" w:cs="Times New Roman"/>
        </w:rPr>
        <w:t>środków finansowych.</w:t>
      </w:r>
    </w:p>
    <w:p w:rsidR="00C4219C" w:rsidRPr="00A16239" w:rsidRDefault="001D7112" w:rsidP="000E6453">
      <w:pPr>
        <w:autoSpaceDE w:val="0"/>
        <w:adjustRightInd w:val="0"/>
        <w:ind w:left="567" w:hanging="425"/>
        <w:jc w:val="both"/>
        <w:rPr>
          <w:rFonts w:eastAsia="Times New Roman" w:cs="Times New Roman"/>
          <w:iCs/>
        </w:rPr>
      </w:pPr>
      <w:r>
        <w:rPr>
          <w:rFonts w:eastAsia="Times New Roman" w:cs="Times New Roman"/>
          <w:iCs/>
        </w:rPr>
        <w:t>20</w:t>
      </w:r>
      <w:r w:rsidR="007A3ECA" w:rsidRPr="00A16239">
        <w:rPr>
          <w:rFonts w:eastAsia="Times New Roman" w:cs="Times New Roman"/>
          <w:iCs/>
        </w:rPr>
        <w:t>.</w:t>
      </w:r>
      <w:r w:rsidR="007A3ECA" w:rsidRPr="00A16239">
        <w:rPr>
          <w:rFonts w:eastAsia="Times New Roman" w:cs="Times New Roman"/>
          <w:iCs/>
        </w:rPr>
        <w:tab/>
      </w:r>
      <w:r w:rsidR="00D86F5F" w:rsidRPr="00A16239">
        <w:rPr>
          <w:rFonts w:eastAsia="Times New Roman" w:cs="Times New Roman"/>
          <w:iCs/>
        </w:rPr>
        <w:t xml:space="preserve">Wykonanie robót budowlanych nastąpi nie </w:t>
      </w:r>
      <w:r w:rsidR="00404D4D" w:rsidRPr="00A16239">
        <w:rPr>
          <w:rFonts w:eastAsia="Times New Roman" w:cs="Times New Roman"/>
          <w:iCs/>
        </w:rPr>
        <w:t>p</w:t>
      </w:r>
      <w:r w:rsidR="00D86F5F" w:rsidRPr="00A16239">
        <w:rPr>
          <w:rFonts w:eastAsia="Times New Roman" w:cs="Times New Roman"/>
          <w:iCs/>
        </w:rPr>
        <w:t xml:space="preserve">óźniej niż do dnia </w:t>
      </w:r>
      <w:r w:rsidR="009410FE">
        <w:rPr>
          <w:rFonts w:eastAsia="Times New Roman" w:cs="Times New Roman"/>
          <w:iCs/>
        </w:rPr>
        <w:t>30 września</w:t>
      </w:r>
      <w:r w:rsidR="006F1DD7">
        <w:rPr>
          <w:rFonts w:eastAsia="Times New Roman" w:cs="Times New Roman"/>
          <w:iCs/>
        </w:rPr>
        <w:t xml:space="preserve"> 2</w:t>
      </w:r>
      <w:r w:rsidR="008572AF" w:rsidRPr="00A16239">
        <w:rPr>
          <w:rFonts w:eastAsia="Times New Roman" w:cs="Times New Roman"/>
          <w:iCs/>
        </w:rPr>
        <w:t>024</w:t>
      </w:r>
      <w:r w:rsidR="00D86F5F" w:rsidRPr="00A16239">
        <w:rPr>
          <w:rFonts w:eastAsia="Times New Roman" w:cs="Times New Roman"/>
          <w:iCs/>
        </w:rPr>
        <w:t xml:space="preserve"> </w:t>
      </w:r>
      <w:r w:rsidR="00A74EB8" w:rsidRPr="00A16239">
        <w:rPr>
          <w:rFonts w:eastAsia="Times New Roman" w:cs="Times New Roman"/>
          <w:iCs/>
        </w:rPr>
        <w:t>r.</w:t>
      </w:r>
      <w:r w:rsidR="000E6453" w:rsidRPr="00A16239">
        <w:t xml:space="preserve"> </w:t>
      </w:r>
    </w:p>
    <w:p w:rsidR="00EA2294" w:rsidRPr="00F40BBB" w:rsidRDefault="00EA2294" w:rsidP="0058722B">
      <w:pPr>
        <w:pStyle w:val="Akapitzlist"/>
        <w:autoSpaceDE w:val="0"/>
        <w:adjustRightInd w:val="0"/>
        <w:spacing w:after="0"/>
        <w:ind w:left="567"/>
        <w:jc w:val="both"/>
        <w:rPr>
          <w:rFonts w:ascii="Times New Roman" w:hAnsi="Times New Roman" w:cs="Times New Roman"/>
          <w:color w:val="000000"/>
          <w:sz w:val="16"/>
          <w:szCs w:val="16"/>
        </w:rPr>
      </w:pPr>
    </w:p>
    <w:p w:rsidR="003644FF" w:rsidRPr="00A16239" w:rsidRDefault="00D241B7" w:rsidP="0058722B">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A16239">
        <w:rPr>
          <w:rFonts w:eastAsiaTheme="minorHAnsi" w:cs="Times New Roman"/>
          <w:b/>
          <w:color w:val="000000"/>
          <w:kern w:val="0"/>
          <w:lang w:eastAsia="en-US" w:bidi="ar-SA"/>
        </w:rPr>
        <w:t>IV.</w:t>
      </w:r>
      <w:r w:rsidRPr="00A16239">
        <w:rPr>
          <w:rFonts w:eastAsiaTheme="minorHAnsi" w:cs="Times New Roman"/>
          <w:b/>
          <w:color w:val="000000"/>
          <w:kern w:val="0"/>
          <w:lang w:eastAsia="en-US" w:bidi="ar-SA"/>
        </w:rPr>
        <w:tab/>
        <w:t xml:space="preserve">Informacja o środkach komunikacji elektronicznej, przy użyciu których Zamawiający będzie komunikował się z Wykonawcami oraz informacje o wymaganiach technicznych </w:t>
      </w:r>
      <w:r w:rsidRPr="00A16239">
        <w:rPr>
          <w:rFonts w:eastAsiaTheme="minorHAnsi" w:cs="Times New Roman"/>
          <w:b/>
          <w:color w:val="000000"/>
          <w:kern w:val="0"/>
          <w:lang w:eastAsia="en-US" w:bidi="ar-SA"/>
        </w:rPr>
        <w:br/>
        <w:t xml:space="preserve">i organizacyjnych sporządzania, wysyłania i odbierania korespondencji elektronicznej </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b/>
          <w:kern w:val="0"/>
          <w:lang w:eastAsia="ar-SA" w:bidi="ar-SA"/>
        </w:rPr>
        <w:t>1. Informacje ogólne</w:t>
      </w:r>
    </w:p>
    <w:p w:rsidR="00D241B7" w:rsidRPr="00A16239" w:rsidRDefault="00D241B7" w:rsidP="00971294">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Postępowanie prowadzone jest w języku polskim. </w:t>
      </w:r>
    </w:p>
    <w:p w:rsidR="00F40BBB" w:rsidRPr="00F40BBB"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W postępowaniu o udzielenie zamówienia komunikacja między Zamawiającym </w:t>
      </w:r>
      <w:r w:rsidRPr="00A16239">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A16239">
        <w:rPr>
          <w:rFonts w:eastAsiaTheme="minorHAnsi" w:cs="Times New Roman"/>
          <w:b/>
          <w:i/>
          <w:color w:val="000000"/>
          <w:kern w:val="0"/>
          <w:u w:val="single"/>
          <w:lang w:eastAsia="en-US" w:bidi="ar-SA"/>
        </w:rPr>
        <w:t>platformazakupowa.pl</w:t>
      </w:r>
      <w:r w:rsidRPr="00A16239">
        <w:rPr>
          <w:rFonts w:eastAsiaTheme="minorHAnsi" w:cs="Times New Roman"/>
          <w:b/>
          <w:color w:val="000000"/>
          <w:kern w:val="0"/>
          <w:lang w:eastAsia="en-US" w:bidi="ar-SA"/>
        </w:rPr>
        <w:t xml:space="preserve"> </w:t>
      </w:r>
      <w:r w:rsidRPr="00A16239">
        <w:rPr>
          <w:rFonts w:eastAsiaTheme="minorHAnsi" w:cs="Times New Roman"/>
          <w:color w:val="000000"/>
          <w:kern w:val="0"/>
          <w:lang w:eastAsia="en-US" w:bidi="ar-SA"/>
        </w:rPr>
        <w:t xml:space="preserve">zapewniającego obsługę procesu udzielania zamówień publicznych, chyba że w </w:t>
      </w:r>
      <w:r w:rsidRPr="00A16239">
        <w:rPr>
          <w:rFonts w:eastAsiaTheme="minorHAnsi" w:cs="Times New Roman"/>
          <w:i/>
          <w:color w:val="000000"/>
          <w:kern w:val="0"/>
          <w:lang w:eastAsia="en-US" w:bidi="ar-SA"/>
        </w:rPr>
        <w:t>Ogłoszeniu o zamówieniu</w:t>
      </w:r>
      <w:r w:rsidRPr="00A16239">
        <w:rPr>
          <w:rFonts w:eastAsiaTheme="minorHAnsi" w:cs="Times New Roman"/>
          <w:color w:val="000000"/>
          <w:kern w:val="0"/>
          <w:lang w:eastAsia="en-US" w:bidi="ar-SA"/>
        </w:rPr>
        <w:t xml:space="preserve">, </w:t>
      </w:r>
      <w:r w:rsidRPr="00A16239">
        <w:rPr>
          <w:rFonts w:eastAsiaTheme="minorHAnsi" w:cs="Times New Roman"/>
          <w:i/>
          <w:color w:val="000000"/>
          <w:kern w:val="0"/>
          <w:lang w:eastAsia="en-US" w:bidi="ar-SA"/>
        </w:rPr>
        <w:t>Specyfikacji warunków zamówienia</w:t>
      </w:r>
      <w:r w:rsidRPr="00A16239">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w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ustawie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z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dnia</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 18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lipca</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 2002 r. </w:t>
      </w:r>
      <w:r w:rsidR="00F40BBB">
        <w:rPr>
          <w:rFonts w:eastAsiaTheme="minorHAnsi" w:cs="Times New Roman"/>
          <w:color w:val="000000"/>
          <w:kern w:val="0"/>
          <w:lang w:eastAsia="en-US" w:bidi="ar-SA"/>
        </w:rPr>
        <w:t xml:space="preserve"> </w:t>
      </w:r>
      <w:r w:rsidRPr="00A16239">
        <w:rPr>
          <w:rFonts w:eastAsiaTheme="minorHAnsi" w:cs="Times New Roman"/>
          <w:i/>
          <w:color w:val="000000"/>
          <w:kern w:val="0"/>
          <w:lang w:eastAsia="en-US" w:bidi="ar-SA"/>
        </w:rPr>
        <w:t>o</w:t>
      </w:r>
      <w:r w:rsidR="00F40BBB">
        <w:rPr>
          <w:rFonts w:eastAsiaTheme="minorHAnsi" w:cs="Times New Roman"/>
          <w:i/>
          <w:color w:val="000000"/>
          <w:kern w:val="0"/>
          <w:lang w:eastAsia="en-US" w:bidi="ar-SA"/>
        </w:rPr>
        <w:t xml:space="preserve"> </w:t>
      </w:r>
      <w:r w:rsidRPr="00A16239">
        <w:rPr>
          <w:rFonts w:eastAsiaTheme="minorHAnsi" w:cs="Times New Roman"/>
          <w:i/>
          <w:color w:val="000000"/>
          <w:kern w:val="0"/>
          <w:lang w:eastAsia="en-US" w:bidi="ar-SA"/>
        </w:rPr>
        <w:t xml:space="preserve"> świadczeniu</w:t>
      </w:r>
    </w:p>
    <w:p w:rsidR="00D241B7" w:rsidRPr="00A16239" w:rsidRDefault="00F40BBB" w:rsidP="00F40BBB">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lastRenderedPageBreak/>
        <w:t xml:space="preserve">          </w:t>
      </w:r>
      <w:r w:rsidR="00D241B7" w:rsidRPr="00A16239">
        <w:rPr>
          <w:rFonts w:eastAsiaTheme="minorHAnsi" w:cs="Times New Roman"/>
          <w:i/>
          <w:color w:val="000000"/>
          <w:kern w:val="0"/>
          <w:lang w:eastAsia="en-US" w:bidi="ar-SA"/>
        </w:rPr>
        <w:t>usług drogą elektroniczną</w:t>
      </w:r>
      <w:r w:rsidR="00D241B7" w:rsidRPr="00A16239">
        <w:rPr>
          <w:rFonts w:eastAsiaTheme="minorHAnsi" w:cs="Times New Roman"/>
          <w:color w:val="000000"/>
          <w:kern w:val="0"/>
          <w:lang w:eastAsia="en-US" w:bidi="ar-SA"/>
        </w:rPr>
        <w:t xml:space="preserve"> (Dz. U. z 2020 r.</w:t>
      </w:r>
      <w:r w:rsidR="00BC785D" w:rsidRPr="00A16239">
        <w:rPr>
          <w:rFonts w:eastAsiaTheme="minorHAnsi" w:cs="Times New Roman"/>
          <w:color w:val="000000"/>
          <w:kern w:val="0"/>
          <w:lang w:eastAsia="en-US" w:bidi="ar-SA"/>
        </w:rPr>
        <w:t>,</w:t>
      </w:r>
      <w:r w:rsidR="00D241B7" w:rsidRPr="00A16239">
        <w:rPr>
          <w:rFonts w:eastAsiaTheme="minorHAnsi" w:cs="Times New Roman"/>
          <w:color w:val="000000"/>
          <w:kern w:val="0"/>
          <w:lang w:eastAsia="en-US" w:bidi="ar-SA"/>
        </w:rPr>
        <w:t xml:space="preserve"> poz. 344).</w:t>
      </w:r>
    </w:p>
    <w:p w:rsidR="00D241B7" w:rsidRPr="00A16239"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Link do postępowania dostępny jest na stronie operatora </w:t>
      </w:r>
      <w:r w:rsidRPr="00A16239">
        <w:rPr>
          <w:rFonts w:eastAsiaTheme="minorHAnsi" w:cs="Times New Roman"/>
          <w:b/>
          <w:color w:val="000000"/>
          <w:kern w:val="0"/>
          <w:lang w:eastAsia="en-US" w:bidi="ar-SA"/>
        </w:rPr>
        <w:t xml:space="preserve">Platformy zakupowej </w:t>
      </w:r>
      <w:r w:rsidRPr="00A16239">
        <w:rPr>
          <w:rFonts w:eastAsiaTheme="minorHAnsi" w:cs="Times New Roman"/>
          <w:color w:val="000000"/>
          <w:kern w:val="0"/>
          <w:lang w:eastAsia="en-US" w:bidi="ar-SA"/>
        </w:rPr>
        <w:t>zwanej dalej</w:t>
      </w:r>
      <w:r w:rsidRPr="00A16239">
        <w:rPr>
          <w:rFonts w:eastAsiaTheme="minorHAnsi" w:cs="Times New Roman"/>
          <w:b/>
          <w:color w:val="000000"/>
          <w:kern w:val="0"/>
          <w:lang w:eastAsia="en-US" w:bidi="ar-SA"/>
        </w:rPr>
        <w:t xml:space="preserve"> </w:t>
      </w:r>
      <w:r w:rsidRPr="00A16239">
        <w:rPr>
          <w:rFonts w:eastAsiaTheme="minorHAnsi" w:cs="Times New Roman"/>
          <w:b/>
          <w:i/>
          <w:color w:val="000000"/>
          <w:kern w:val="0"/>
          <w:lang w:eastAsia="en-US" w:bidi="ar-SA"/>
        </w:rPr>
        <w:t>„Platformą”</w:t>
      </w:r>
      <w:r w:rsidRPr="00A16239">
        <w:rPr>
          <w:rFonts w:eastAsiaTheme="minorHAnsi" w:cs="Times New Roman"/>
          <w:color w:val="000000"/>
          <w:kern w:val="0"/>
          <w:sz w:val="14"/>
          <w:szCs w:val="14"/>
          <w:lang w:eastAsia="en-US" w:bidi="ar-SA"/>
        </w:rPr>
        <w:t xml:space="preserve"> </w:t>
      </w:r>
      <w:r w:rsidRPr="00A16239">
        <w:rPr>
          <w:rFonts w:eastAsiaTheme="minorHAnsi" w:cs="Times New Roman"/>
          <w:color w:val="000000"/>
          <w:kern w:val="0"/>
          <w:lang w:eastAsia="en-US" w:bidi="ar-SA"/>
        </w:rPr>
        <w:t>pod</w:t>
      </w:r>
      <w:r w:rsidRPr="00A16239">
        <w:rPr>
          <w:rFonts w:eastAsiaTheme="minorHAnsi" w:cs="Times New Roman"/>
          <w:color w:val="000000"/>
          <w:kern w:val="0"/>
          <w:sz w:val="14"/>
          <w:szCs w:val="14"/>
          <w:lang w:eastAsia="en-US" w:bidi="ar-SA"/>
        </w:rPr>
        <w:t xml:space="preserve"> </w:t>
      </w:r>
      <w:r w:rsidRPr="00A16239">
        <w:rPr>
          <w:rFonts w:eastAsiaTheme="minorHAnsi" w:cs="Times New Roman"/>
          <w:color w:val="000000"/>
          <w:kern w:val="0"/>
          <w:lang w:eastAsia="en-US" w:bidi="ar-SA"/>
        </w:rPr>
        <w:t>adresem:</w:t>
      </w:r>
      <w:r w:rsidRPr="00A16239">
        <w:rPr>
          <w:rFonts w:eastAsiaTheme="minorHAnsi" w:cs="Times New Roman"/>
          <w:color w:val="000000"/>
          <w:kern w:val="0"/>
          <w:sz w:val="16"/>
          <w:szCs w:val="16"/>
          <w:lang w:eastAsia="en-US" w:bidi="ar-SA"/>
        </w:rPr>
        <w:t xml:space="preserve"> </w:t>
      </w:r>
      <w:hyperlink r:id="rId15" w:history="1">
        <w:r w:rsidRPr="00A16239">
          <w:rPr>
            <w:rStyle w:val="Hipercze"/>
            <w:rFonts w:eastAsiaTheme="minorHAnsi" w:cs="Times New Roman"/>
            <w:b/>
            <w:bCs/>
            <w:i/>
            <w:kern w:val="0"/>
            <w:lang w:eastAsia="en-US" w:bidi="ar-SA"/>
          </w:rPr>
          <w:t>https://platformazakupowa.pl/csp</w:t>
        </w:r>
      </w:hyperlink>
      <w:r w:rsidRPr="00A16239">
        <w:rPr>
          <w:rStyle w:val="Hipercze"/>
          <w:rFonts w:eastAsiaTheme="minorHAnsi" w:cs="Times New Roman"/>
          <w:b/>
          <w:bCs/>
          <w:i/>
          <w:kern w:val="0"/>
          <w:sz w:val="16"/>
          <w:szCs w:val="16"/>
          <w:u w:val="none"/>
          <w:lang w:eastAsia="en-US" w:bidi="ar-SA"/>
        </w:rPr>
        <w:t xml:space="preserve"> </w:t>
      </w:r>
      <w:r w:rsidR="00DD77B4" w:rsidRPr="00A16239">
        <w:rPr>
          <w:rFonts w:eastAsiaTheme="minorHAnsi" w:cs="Times New Roman"/>
          <w:color w:val="000000"/>
          <w:kern w:val="0"/>
          <w:lang w:eastAsia="en-US" w:bidi="ar-SA"/>
        </w:rPr>
        <w:t>oraz</w:t>
      </w:r>
      <w:r w:rsidR="00DD77B4" w:rsidRPr="00A16239">
        <w:rPr>
          <w:rFonts w:eastAsiaTheme="minorHAnsi" w:cs="Times New Roman"/>
          <w:color w:val="000000"/>
          <w:kern w:val="0"/>
          <w:sz w:val="16"/>
          <w:szCs w:val="16"/>
          <w:lang w:eastAsia="en-US" w:bidi="ar-SA"/>
        </w:rPr>
        <w:t xml:space="preserve"> </w:t>
      </w:r>
      <w:r w:rsidR="00DD77B4" w:rsidRPr="00A16239">
        <w:rPr>
          <w:rFonts w:eastAsiaTheme="minorHAnsi" w:cs="Times New Roman"/>
          <w:color w:val="000000"/>
          <w:kern w:val="0"/>
          <w:lang w:eastAsia="en-US" w:bidi="ar-SA"/>
        </w:rPr>
        <w:t>na</w:t>
      </w:r>
      <w:r w:rsidR="00DD77B4" w:rsidRPr="00A16239">
        <w:rPr>
          <w:rFonts w:eastAsiaTheme="minorHAnsi" w:cs="Times New Roman"/>
          <w:color w:val="000000"/>
          <w:kern w:val="0"/>
          <w:sz w:val="16"/>
          <w:szCs w:val="16"/>
          <w:lang w:eastAsia="en-US" w:bidi="ar-SA"/>
        </w:rPr>
        <w:t xml:space="preserve"> </w:t>
      </w:r>
      <w:r w:rsidR="00DD77B4" w:rsidRPr="00A16239">
        <w:rPr>
          <w:rFonts w:eastAsiaTheme="minorHAnsi" w:cs="Times New Roman"/>
          <w:color w:val="000000"/>
          <w:kern w:val="0"/>
          <w:lang w:eastAsia="en-US" w:bidi="ar-SA"/>
        </w:rPr>
        <w:t xml:space="preserve">stronie </w:t>
      </w:r>
      <w:r w:rsidRPr="00A16239">
        <w:rPr>
          <w:rFonts w:eastAsiaTheme="minorHAnsi" w:cs="Times New Roman"/>
          <w:color w:val="000000"/>
          <w:kern w:val="0"/>
          <w:lang w:eastAsia="en-US" w:bidi="ar-SA"/>
        </w:rPr>
        <w:t>Zamawiającego.</w:t>
      </w:r>
    </w:p>
    <w:p w:rsidR="00D241B7" w:rsidRPr="00A16239" w:rsidRDefault="00D241B7" w:rsidP="00971294">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A16239">
        <w:rPr>
          <w:rFonts w:ascii="Times New Roman" w:hAnsi="Times New Roman" w:cs="Times New Roman"/>
          <w:color w:val="000000"/>
          <w:sz w:val="24"/>
          <w:szCs w:val="24"/>
        </w:rPr>
        <w:t>Zamawiający w zakresie pytań:</w:t>
      </w:r>
    </w:p>
    <w:p w:rsidR="00D241B7" w:rsidRPr="00A16239"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w:t>
      </w:r>
      <w:r w:rsidRPr="00A16239">
        <w:rPr>
          <w:rFonts w:eastAsiaTheme="minorHAnsi" w:cs="Times New Roman"/>
          <w:color w:val="000000"/>
          <w:kern w:val="0"/>
          <w:lang w:eastAsia="en-US" w:bidi="ar-SA"/>
        </w:rPr>
        <w:tab/>
        <w:t xml:space="preserve">technicznych, związanych z działaniem systemu prosi o kontakt z Centrum Wsparcia Klienta </w:t>
      </w:r>
      <w:r w:rsidRPr="00A16239">
        <w:rPr>
          <w:rFonts w:eastAsiaTheme="minorHAnsi" w:cs="Times New Roman"/>
          <w:b/>
          <w:i/>
          <w:color w:val="000000"/>
          <w:kern w:val="0"/>
          <w:lang w:eastAsia="en-US" w:bidi="ar-SA"/>
        </w:rPr>
        <w:t>platformazakupowa.pl</w:t>
      </w:r>
      <w:r w:rsidRPr="00A16239">
        <w:rPr>
          <w:rFonts w:eastAsiaTheme="minorHAnsi" w:cs="Times New Roman"/>
          <w:color w:val="000000"/>
          <w:kern w:val="0"/>
          <w:lang w:eastAsia="en-US" w:bidi="ar-SA"/>
        </w:rPr>
        <w:t xml:space="preserve"> pod nr tel. 22 101 02 02, cwk@platformazakupowa.pl;</w:t>
      </w:r>
    </w:p>
    <w:p w:rsidR="00D241B7" w:rsidRPr="00A16239"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w:t>
      </w:r>
      <w:r w:rsidRPr="00A16239">
        <w:rPr>
          <w:rFonts w:eastAsiaTheme="minorHAnsi" w:cs="Times New Roman"/>
          <w:color w:val="000000"/>
          <w:kern w:val="0"/>
          <w:lang w:eastAsia="en-US" w:bidi="ar-SA"/>
        </w:rPr>
        <w:tab/>
        <w:t xml:space="preserve">proceduralnych i merytorycznych wyznaczył osoby, do których kontakt umieszczono </w:t>
      </w:r>
      <w:r w:rsidR="00126541"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w </w:t>
      </w:r>
      <w:r w:rsidRPr="00A16239">
        <w:rPr>
          <w:rFonts w:eastAsiaTheme="minorHAnsi" w:cs="Times New Roman"/>
          <w:i/>
          <w:color w:val="000000"/>
          <w:kern w:val="0"/>
          <w:lang w:eastAsia="en-US" w:bidi="ar-SA"/>
        </w:rPr>
        <w:t>Ogłoszeniu o zamówieniu</w:t>
      </w:r>
      <w:r w:rsidRPr="00A16239">
        <w:rPr>
          <w:rFonts w:eastAsiaTheme="minorHAnsi" w:cs="Times New Roman"/>
          <w:color w:val="000000"/>
          <w:kern w:val="0"/>
          <w:lang w:eastAsia="en-US" w:bidi="ar-SA"/>
        </w:rPr>
        <w:t xml:space="preserve"> oraz w </w:t>
      </w:r>
      <w:r w:rsidRPr="00A16239">
        <w:rPr>
          <w:rFonts w:eastAsiaTheme="minorHAnsi" w:cs="Times New Roman"/>
          <w:i/>
          <w:color w:val="000000"/>
          <w:kern w:val="0"/>
          <w:lang w:eastAsia="en-US" w:bidi="ar-SA"/>
        </w:rPr>
        <w:t>SWZ</w:t>
      </w:r>
      <w:r w:rsidRPr="00A16239">
        <w:rPr>
          <w:rFonts w:eastAsiaTheme="minorHAnsi" w:cs="Times New Roman"/>
          <w:color w:val="000000"/>
          <w:kern w:val="0"/>
          <w:lang w:eastAsia="en-US" w:bidi="ar-SA"/>
        </w:rPr>
        <w:t xml:space="preserve">. </w:t>
      </w:r>
    </w:p>
    <w:p w:rsidR="00D241B7" w:rsidRPr="00A16239"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A16239">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A16239">
        <w:rPr>
          <w:rFonts w:eastAsiaTheme="minorHAnsi" w:cs="Times New Roman"/>
          <w:b/>
          <w:i/>
          <w:color w:val="000000"/>
          <w:kern w:val="0"/>
          <w:lang w:eastAsia="en-US" w:bidi="ar-SA"/>
        </w:rPr>
        <w:t>Regulaminie Internetowej  platformy  zakupowej  Open Nexus  Sp. z o. o</w:t>
      </w:r>
      <w:r w:rsidRPr="00A16239">
        <w:rPr>
          <w:rFonts w:eastAsiaTheme="minorHAnsi" w:cs="Times New Roman"/>
          <w:i/>
          <w:color w:val="000000"/>
          <w:kern w:val="0"/>
          <w:lang w:eastAsia="en-US" w:bidi="ar-SA"/>
        </w:rPr>
        <w:t xml:space="preserve">.,  </w:t>
      </w:r>
      <w:r w:rsidRPr="00A16239">
        <w:rPr>
          <w:rFonts w:eastAsiaTheme="minorHAnsi" w:cs="Times New Roman"/>
          <w:color w:val="000000"/>
          <w:kern w:val="0"/>
          <w:lang w:eastAsia="en-US" w:bidi="ar-SA"/>
        </w:rPr>
        <w:t>zwany  dalej</w:t>
      </w:r>
      <w:r w:rsidRPr="00A16239">
        <w:rPr>
          <w:rFonts w:eastAsiaTheme="minorHAnsi" w:cs="Times New Roman"/>
          <w:i/>
          <w:color w:val="000000"/>
          <w:kern w:val="0"/>
          <w:lang w:eastAsia="en-US" w:bidi="ar-SA"/>
        </w:rPr>
        <w:t xml:space="preserve"> Regulaminem. </w:t>
      </w:r>
      <w:r w:rsidRPr="00A16239">
        <w:rPr>
          <w:rFonts w:eastAsiaTheme="minorHAnsi" w:cs="Times New Roman"/>
          <w:color w:val="000000"/>
          <w:kern w:val="0"/>
          <w:lang w:eastAsia="en-US" w:bidi="ar-SA"/>
        </w:rPr>
        <w:t>Sposób sporządzenia, wysyłania i odbierania korespondencji elektronicznej musi być zgodny z wymaganiami określonymi w rozporządzeniu wydanym na podstawie art. 70</w:t>
      </w:r>
      <w:r w:rsidRPr="00A16239">
        <w:rPr>
          <w:rFonts w:eastAsiaTheme="minorHAnsi" w:cs="Times New Roman"/>
          <w:i/>
          <w:color w:val="000000"/>
          <w:kern w:val="0"/>
          <w:lang w:eastAsia="en-US" w:bidi="ar-SA"/>
        </w:rPr>
        <w:t xml:space="preserve"> </w:t>
      </w:r>
      <w:r w:rsidRPr="00A16239">
        <w:rPr>
          <w:rFonts w:eastAsiaTheme="minorHAnsi" w:cs="Times New Roman"/>
          <w:color w:val="000000"/>
          <w:kern w:val="0"/>
          <w:lang w:eastAsia="en-US" w:bidi="ar-SA"/>
        </w:rPr>
        <w:t>ustawy</w:t>
      </w:r>
      <w:r w:rsidRPr="00A16239">
        <w:rPr>
          <w:rStyle w:val="Odwoanieprzypisudolnego"/>
          <w:rFonts w:eastAsiaTheme="minorHAnsi" w:cs="Times New Roman"/>
          <w:color w:val="000000"/>
          <w:kern w:val="0"/>
          <w:lang w:eastAsia="en-US" w:bidi="ar-SA"/>
        </w:rPr>
        <w:footnoteReference w:id="1"/>
      </w:r>
      <w:r w:rsidRPr="00A16239">
        <w:rPr>
          <w:rFonts w:eastAsiaTheme="minorHAnsi" w:cs="Times New Roman"/>
          <w:color w:val="000000"/>
          <w:kern w:val="0"/>
          <w:lang w:eastAsia="en-US" w:bidi="ar-SA"/>
        </w:rPr>
        <w:t>.</w:t>
      </w:r>
    </w:p>
    <w:p w:rsidR="00D241B7" w:rsidRPr="00A16239"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A16239">
        <w:rPr>
          <w:rFonts w:eastAsiaTheme="minorHAnsi" w:cs="Times New Roman"/>
          <w:color w:val="000000"/>
          <w:kern w:val="0"/>
          <w:lang w:eastAsia="en-US" w:bidi="ar-SA"/>
        </w:rPr>
        <w:t xml:space="preserve">Wykonawca, przystępując do niniejszego postępowania o udzielenie zamówienia, akceptuje warunki korzystania z </w:t>
      </w:r>
      <w:r w:rsidRPr="00A16239">
        <w:rPr>
          <w:rFonts w:eastAsiaTheme="minorHAnsi" w:cs="Times New Roman"/>
          <w:i/>
          <w:color w:val="000000"/>
          <w:kern w:val="0"/>
          <w:lang w:eastAsia="en-US" w:bidi="ar-SA"/>
        </w:rPr>
        <w:t>Platformy</w:t>
      </w:r>
      <w:r w:rsidRPr="00A16239">
        <w:rPr>
          <w:rFonts w:eastAsiaTheme="minorHAnsi" w:cs="Times New Roman"/>
          <w:color w:val="000000"/>
          <w:kern w:val="0"/>
          <w:lang w:eastAsia="en-US" w:bidi="ar-SA"/>
        </w:rPr>
        <w:t xml:space="preserve"> określone w </w:t>
      </w:r>
      <w:r w:rsidRPr="00A16239">
        <w:rPr>
          <w:rFonts w:eastAsiaTheme="minorHAnsi" w:cs="Times New Roman"/>
          <w:i/>
          <w:color w:val="000000"/>
          <w:kern w:val="0"/>
          <w:lang w:eastAsia="en-US" w:bidi="ar-SA"/>
        </w:rPr>
        <w:t>Regulaminie</w:t>
      </w:r>
      <w:r w:rsidRPr="00A16239">
        <w:rPr>
          <w:rFonts w:eastAsiaTheme="minorHAnsi" w:cs="Times New Roman"/>
          <w:color w:val="000000"/>
          <w:kern w:val="0"/>
          <w:lang w:eastAsia="en-US" w:bidi="ar-SA"/>
        </w:rPr>
        <w:t xml:space="preserve"> oraz zobowiązuje się, korzystając z </w:t>
      </w:r>
      <w:r w:rsidRPr="00A16239">
        <w:rPr>
          <w:rFonts w:eastAsiaTheme="minorHAnsi" w:cs="Times New Roman"/>
          <w:i/>
          <w:color w:val="000000"/>
          <w:kern w:val="0"/>
          <w:lang w:eastAsia="en-US" w:bidi="ar-SA"/>
        </w:rPr>
        <w:t>Platformy</w:t>
      </w:r>
      <w:r w:rsidRPr="00A16239">
        <w:rPr>
          <w:rFonts w:eastAsiaTheme="minorHAnsi" w:cs="Times New Roman"/>
          <w:color w:val="000000"/>
          <w:kern w:val="0"/>
          <w:lang w:eastAsia="en-US" w:bidi="ar-SA"/>
        </w:rPr>
        <w:t xml:space="preserve">, przestrzegać postanowień </w:t>
      </w:r>
      <w:r w:rsidRPr="00A16239">
        <w:rPr>
          <w:rFonts w:eastAsiaTheme="minorHAnsi" w:cs="Times New Roman"/>
          <w:i/>
          <w:color w:val="000000"/>
          <w:kern w:val="0"/>
          <w:lang w:eastAsia="en-US" w:bidi="ar-SA"/>
        </w:rPr>
        <w:t>Regulaminu</w:t>
      </w:r>
      <w:r w:rsidRPr="00A16239">
        <w:rPr>
          <w:rFonts w:eastAsiaTheme="minorHAnsi" w:cs="Times New Roman"/>
          <w:color w:val="000000"/>
          <w:kern w:val="0"/>
          <w:lang w:eastAsia="en-US" w:bidi="ar-SA"/>
        </w:rPr>
        <w:t>.</w:t>
      </w:r>
    </w:p>
    <w:p w:rsidR="00D241B7" w:rsidRPr="00A16239" w:rsidRDefault="00D241B7" w:rsidP="00971294">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Występuje limit objętości plików lub spakowanych fo</w:t>
      </w:r>
      <w:r w:rsidR="00DD77B4" w:rsidRPr="00A16239">
        <w:rPr>
          <w:rFonts w:eastAsiaTheme="minorHAnsi" w:cs="Times New Roman"/>
          <w:color w:val="000000"/>
          <w:kern w:val="0"/>
          <w:lang w:eastAsia="en-US" w:bidi="ar-SA"/>
        </w:rPr>
        <w:t xml:space="preserve">lderów w zakresie całej oferty </w:t>
      </w:r>
      <w:r w:rsidR="00DD77B4"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lub wniosku do ilości 10 plików lub spakowanych folderów (pliki można spakować zgodnie z ust. 8) przy maksymalnej wielkości 150 MB.</w:t>
      </w:r>
    </w:p>
    <w:p w:rsidR="00D241B7" w:rsidRPr="00A16239"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8. Przy dużych plikach kluczowe jest łącze internetowe i dostępna przepustowość łącza </w:t>
      </w:r>
      <w:r w:rsidRPr="00A16239">
        <w:rPr>
          <w:rFonts w:eastAsiaTheme="minorHAnsi" w:cs="Times New Roman"/>
          <w:color w:val="000000"/>
          <w:kern w:val="0"/>
          <w:lang w:eastAsia="en-US" w:bidi="ar-SA"/>
        </w:rPr>
        <w:br/>
        <w:t>po stronie serwera platformazakupowa.pl oraz użytkownika</w:t>
      </w:r>
      <w:r w:rsidRPr="00A16239">
        <w:rPr>
          <w:rFonts w:eastAsiaTheme="minorHAnsi" w:cs="Times New Roman"/>
          <w:color w:val="000000"/>
          <w:kern w:val="0"/>
          <w:vertAlign w:val="superscript"/>
          <w:lang w:eastAsia="en-US" w:bidi="ar-SA"/>
        </w:rPr>
        <w:footnoteReference w:id="2"/>
      </w:r>
      <w:r w:rsidRPr="00A16239">
        <w:rPr>
          <w:rFonts w:eastAsiaTheme="minorHAnsi" w:cs="Times New Roman"/>
          <w:color w:val="000000"/>
          <w:kern w:val="0"/>
          <w:lang w:eastAsia="en-US" w:bidi="ar-SA"/>
        </w:rPr>
        <w:t>.</w:t>
      </w:r>
    </w:p>
    <w:p w:rsidR="00D241B7" w:rsidRPr="00A16239"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9.</w:t>
      </w:r>
      <w:r w:rsidRPr="00A16239">
        <w:rPr>
          <w:rFonts w:eastAsiaTheme="minorHAnsi" w:cs="Times New Roman"/>
          <w:color w:val="000000"/>
          <w:kern w:val="0"/>
          <w:lang w:eastAsia="en-US" w:bidi="ar-SA"/>
        </w:rPr>
        <w:tab/>
        <w:t xml:space="preserve">Składając ofertę zaleca się zaplanowanie złożenia jej z wyprzedzeniem minimum 24h, </w:t>
      </w:r>
      <w:r w:rsidR="00126541"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aby zdążyć w terminie przewidzianym na jej złożenie w przypadku siły wyższej, </w:t>
      </w:r>
      <w:r w:rsidR="00DD77B4"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jak np. awaria </w:t>
      </w:r>
      <w:r w:rsidRPr="00A16239">
        <w:rPr>
          <w:rFonts w:eastAsiaTheme="minorHAnsi" w:cs="Times New Roman"/>
          <w:b/>
          <w:i/>
          <w:color w:val="000000"/>
          <w:kern w:val="0"/>
          <w:lang w:eastAsia="en-US" w:bidi="ar-SA"/>
        </w:rPr>
        <w:t>platformazakupowa.pl</w:t>
      </w:r>
      <w:r w:rsidRPr="00A16239">
        <w:rPr>
          <w:rFonts w:eastAsiaTheme="minorHAnsi" w:cs="Times New Roman"/>
          <w:color w:val="000000"/>
          <w:kern w:val="0"/>
          <w:lang w:eastAsia="en-US" w:bidi="ar-SA"/>
        </w:rPr>
        <w:t xml:space="preserve">, awaria internetu, problemy techniczne związane </w:t>
      </w:r>
      <w:r w:rsidR="00473E27" w:rsidRPr="00A16239">
        <w:rPr>
          <w:rFonts w:eastAsiaTheme="minorHAnsi" w:cs="Times New Roman"/>
          <w:color w:val="000000"/>
          <w:kern w:val="0"/>
          <w:lang w:eastAsia="en-US" w:bidi="ar-SA"/>
        </w:rPr>
        <w:br/>
        <w:t xml:space="preserve">z brakiem </w:t>
      </w:r>
      <w:r w:rsidRPr="00A16239">
        <w:rPr>
          <w:rFonts w:eastAsiaTheme="minorHAnsi" w:cs="Times New Roman"/>
          <w:color w:val="000000"/>
          <w:kern w:val="0"/>
          <w:lang w:eastAsia="en-US" w:bidi="ar-SA"/>
        </w:rPr>
        <w:t>np. aktualnej przeglądarki, itp.</w:t>
      </w:r>
    </w:p>
    <w:p w:rsidR="00D241B7" w:rsidRPr="00A16239" w:rsidRDefault="00D241B7" w:rsidP="0058722B">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A16239">
        <w:rPr>
          <w:rFonts w:eastAsiaTheme="minorHAnsi" w:cs="Times New Roman"/>
          <w:color w:val="000000"/>
          <w:kern w:val="0"/>
          <w:lang w:eastAsia="en-US" w:bidi="ar-SA"/>
        </w:rPr>
        <w:t>10.</w:t>
      </w:r>
      <w:r w:rsidRPr="00A16239">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6" w:history="1">
        <w:r w:rsidR="00DD77B4" w:rsidRPr="00A16239">
          <w:rPr>
            <w:rStyle w:val="Hipercze"/>
            <w:rFonts w:eastAsiaTheme="minorHAnsi" w:cs="Times New Roman"/>
            <w:kern w:val="0"/>
            <w:lang w:eastAsia="en-US" w:bidi="ar-SA"/>
          </w:rPr>
          <w:t>https://docs.google.com/ document/d/1kdC7je8RNO5FSk_N0NY7nv1Xj1WYJza-CmXvYH8evhk/edit</w:t>
        </w:r>
      </w:hyperlink>
      <w:r w:rsidR="00DD77B4" w:rsidRPr="00A16239">
        <w:rPr>
          <w:rFonts w:eastAsiaTheme="minorHAnsi" w:cs="Times New Roman"/>
          <w:kern w:val="0"/>
          <w:u w:val="single"/>
          <w:lang w:eastAsia="en-US" w:bidi="ar-SA"/>
        </w:rPr>
        <w:t>).</w:t>
      </w:r>
    </w:p>
    <w:p w:rsidR="00D241B7" w:rsidRPr="00A16239"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11.</w:t>
      </w:r>
      <w:r w:rsidRPr="00A16239">
        <w:rPr>
          <w:rFonts w:eastAsiaTheme="minorHAnsi" w:cs="Times New Roman"/>
          <w:color w:val="000000"/>
          <w:kern w:val="0"/>
          <w:lang w:eastAsia="en-US" w:bidi="ar-SA"/>
        </w:rPr>
        <w:tab/>
        <w:t xml:space="preserve">Za datę przekazania oferty przyjmuje się datę jej przekazania w systemie poprzez kliknięcie przycisku </w:t>
      </w:r>
      <w:r w:rsidRPr="00A16239">
        <w:rPr>
          <w:rFonts w:eastAsiaTheme="minorHAnsi" w:cs="Times New Roman"/>
          <w:b/>
          <w:i/>
          <w:color w:val="000000"/>
          <w:kern w:val="0"/>
          <w:lang w:eastAsia="en-US" w:bidi="ar-SA"/>
        </w:rPr>
        <w:t>Złóż ofertę</w:t>
      </w:r>
      <w:r w:rsidRPr="00A16239">
        <w:rPr>
          <w:rFonts w:eastAsiaTheme="minorHAnsi" w:cs="Times New Roman"/>
          <w:color w:val="000000"/>
          <w:kern w:val="0"/>
          <w:lang w:eastAsia="en-US" w:bidi="ar-SA"/>
        </w:rPr>
        <w:t xml:space="preserve"> w drugim kroku i wyświetlaniu komunikatu, że oferta została złożona.</w:t>
      </w:r>
    </w:p>
    <w:p w:rsidR="00D241B7" w:rsidRPr="00A16239"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12.</w:t>
      </w:r>
      <w:r w:rsidRPr="00A16239">
        <w:rPr>
          <w:rFonts w:eastAsiaTheme="minorHAnsi" w:cs="Times New Roman"/>
          <w:color w:val="000000"/>
          <w:kern w:val="0"/>
          <w:lang w:eastAsia="en-US" w:bidi="ar-SA"/>
        </w:rPr>
        <w:tab/>
        <w:t xml:space="preserve">Czas wyświetlany na </w:t>
      </w:r>
      <w:r w:rsidRPr="00A16239">
        <w:rPr>
          <w:rFonts w:eastAsiaTheme="minorHAnsi" w:cs="Times New Roman"/>
          <w:b/>
          <w:i/>
          <w:color w:val="000000"/>
          <w:kern w:val="0"/>
          <w:lang w:eastAsia="en-US" w:bidi="ar-SA"/>
        </w:rPr>
        <w:t>platformazakupowa.pl</w:t>
      </w:r>
      <w:r w:rsidRPr="00A16239">
        <w:rPr>
          <w:rFonts w:eastAsiaTheme="minorHAnsi" w:cs="Times New Roman"/>
          <w:b/>
          <w:color w:val="000000"/>
          <w:kern w:val="0"/>
          <w:lang w:eastAsia="en-US" w:bidi="ar-SA"/>
        </w:rPr>
        <w:t xml:space="preserve"> </w:t>
      </w:r>
      <w:r w:rsidRPr="00A16239">
        <w:rPr>
          <w:rFonts w:eastAsiaTheme="minorHAnsi" w:cs="Times New Roman"/>
          <w:color w:val="000000"/>
          <w:kern w:val="0"/>
          <w:lang w:eastAsia="en-US" w:bidi="ar-SA"/>
        </w:rPr>
        <w:t>synchronizuje się automatycznie z serwerem Głównego Urzędu Miar.</w:t>
      </w:r>
    </w:p>
    <w:p w:rsidR="00126541" w:rsidRPr="00A16239" w:rsidRDefault="00126541" w:rsidP="0058722B">
      <w:pPr>
        <w:widowControl/>
        <w:suppressAutoHyphens w:val="0"/>
        <w:autoSpaceDE w:val="0"/>
        <w:adjustRightInd w:val="0"/>
        <w:ind w:left="284" w:hanging="284"/>
        <w:jc w:val="both"/>
        <w:textAlignment w:val="auto"/>
        <w:rPr>
          <w:rFonts w:ascii="Century Gothic" w:eastAsiaTheme="minorHAnsi" w:hAnsi="Century Gothic" w:cs="Times New Roman"/>
          <w:b/>
          <w:color w:val="000000"/>
          <w:kern w:val="0"/>
          <w:sz w:val="20"/>
          <w:szCs w:val="20"/>
          <w:lang w:eastAsia="en-US" w:bidi="ar-SA"/>
        </w:rPr>
      </w:pPr>
    </w:p>
    <w:p w:rsidR="00D241B7" w:rsidRPr="00A16239" w:rsidRDefault="00D241B7" w:rsidP="0058722B">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A16239">
        <w:rPr>
          <w:rFonts w:eastAsiaTheme="minorHAnsi" w:cs="Times New Roman"/>
          <w:b/>
          <w:color w:val="000000"/>
          <w:kern w:val="0"/>
          <w:lang w:eastAsia="en-US" w:bidi="ar-SA"/>
        </w:rPr>
        <w:t xml:space="preserve">2. Złożenie oferty </w:t>
      </w:r>
      <w:r w:rsidRPr="00A16239">
        <w:rPr>
          <w:rFonts w:eastAsiaTheme="minorHAnsi" w:cs="Times New Roman"/>
          <w:b/>
          <w:color w:val="000000"/>
          <w:kern w:val="0"/>
          <w:lang w:eastAsia="en-US" w:bidi="ar-SA"/>
        </w:rPr>
        <w:tab/>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Zaleca się, aby przed rozpoczęciem wypełniania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Wykonawca zalogował się do systemu, a jeżeli nie posiada k</w:t>
      </w:r>
      <w:r w:rsidR="00DD77B4" w:rsidRPr="00A16239">
        <w:rPr>
          <w:rFonts w:eastAsia="Times New Roman" w:cs="Times New Roman"/>
          <w:kern w:val="0"/>
          <w:lang w:eastAsia="ar-SA" w:bidi="ar-SA"/>
        </w:rPr>
        <w:t xml:space="preserve">onta, założył bezpłatne konto. </w:t>
      </w:r>
      <w:r w:rsidRPr="00A16239">
        <w:rPr>
          <w:rFonts w:eastAsia="Times New Roman" w:cs="Times New Roman"/>
          <w:kern w:val="0"/>
          <w:lang w:eastAsia="ar-SA" w:bidi="ar-SA"/>
        </w:rPr>
        <w:t>W przeciwnym wypadku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Wykonawca</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będzie</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mia</w:t>
      </w:r>
      <w:r w:rsidR="00DD77B4" w:rsidRPr="00A16239">
        <w:rPr>
          <w:rFonts w:eastAsia="Times New Roman" w:cs="Times New Roman"/>
          <w:kern w:val="0"/>
          <w:lang w:eastAsia="ar-SA" w:bidi="ar-SA"/>
        </w:rPr>
        <w:t>ł</w:t>
      </w:r>
      <w:r w:rsidR="00DD77B4" w:rsidRPr="00A16239">
        <w:rPr>
          <w:rFonts w:eastAsia="Times New Roman" w:cs="Times New Roman"/>
          <w:kern w:val="0"/>
          <w:sz w:val="20"/>
          <w:szCs w:val="20"/>
          <w:lang w:eastAsia="ar-SA" w:bidi="ar-SA"/>
        </w:rPr>
        <w:t xml:space="preserve"> </w:t>
      </w:r>
      <w:r w:rsidR="00DD77B4" w:rsidRPr="00A16239">
        <w:rPr>
          <w:rFonts w:eastAsia="Times New Roman" w:cs="Times New Roman"/>
          <w:kern w:val="0"/>
          <w:lang w:eastAsia="ar-SA" w:bidi="ar-SA"/>
        </w:rPr>
        <w:t>ograniczone</w:t>
      </w:r>
      <w:r w:rsidR="00DD77B4" w:rsidRPr="00A16239">
        <w:rPr>
          <w:rFonts w:eastAsia="Times New Roman" w:cs="Times New Roman"/>
          <w:kern w:val="0"/>
          <w:sz w:val="20"/>
          <w:szCs w:val="20"/>
          <w:lang w:eastAsia="ar-SA" w:bidi="ar-SA"/>
        </w:rPr>
        <w:t xml:space="preserve"> </w:t>
      </w:r>
      <w:r w:rsidR="00DD77B4" w:rsidRPr="00A16239">
        <w:rPr>
          <w:rFonts w:eastAsia="Times New Roman" w:cs="Times New Roman"/>
          <w:kern w:val="0"/>
          <w:lang w:eastAsia="ar-SA" w:bidi="ar-SA"/>
        </w:rPr>
        <w:t>funkcjonalności,</w:t>
      </w:r>
      <w:r w:rsidR="00DD77B4"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np.</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brak</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widoku wiadomości prywatnych od Zamawiającego w systemie lub wycofania oferty lub wniosku bez kontaktu z Centrum Wsparcia Klienta.</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Wykonawca składa ofertę w postępowaniu, za pośrednictwem </w:t>
      </w:r>
      <w:r w:rsidRPr="00A16239">
        <w:rPr>
          <w:rFonts w:eastAsia="Times New Roman" w:cs="Times New Roman"/>
          <w:i/>
          <w:kern w:val="0"/>
          <w:lang w:eastAsia="ar-SA" w:bidi="ar-SA"/>
        </w:rPr>
        <w:t xml:space="preserve">Formularza składania oferty </w:t>
      </w:r>
      <w:r w:rsidRPr="00A16239">
        <w:rPr>
          <w:rFonts w:eastAsia="Times New Roman" w:cs="Times New Roman"/>
          <w:kern w:val="0"/>
          <w:lang w:eastAsia="ar-SA" w:bidi="ar-SA"/>
        </w:rPr>
        <w:t xml:space="preserve">dostępnego na </w:t>
      </w:r>
      <w:hyperlink r:id="rId17" w:history="1">
        <w:r w:rsidRPr="00A16239">
          <w:rPr>
            <w:rStyle w:val="Hipercze"/>
            <w:rFonts w:eastAsiaTheme="minorHAnsi" w:cs="Times New Roman"/>
            <w:b/>
            <w:bCs/>
            <w:i/>
            <w:kern w:val="0"/>
            <w:lang w:eastAsia="en-US" w:bidi="ar-SA"/>
          </w:rPr>
          <w:t>https://platformazakupowa.pl/csp</w:t>
        </w:r>
      </w:hyperlink>
      <w:r w:rsidR="00DD77B4" w:rsidRPr="00A16239">
        <w:rPr>
          <w:rFonts w:eastAsia="Times New Roman" w:cs="Times New Roman"/>
          <w:kern w:val="0"/>
          <w:lang w:eastAsia="ar-SA" w:bidi="ar-SA"/>
        </w:rPr>
        <w:t xml:space="preserve"> w konkretnym postępowaniu </w:t>
      </w:r>
      <w:r w:rsidRPr="00A16239">
        <w:rPr>
          <w:rFonts w:eastAsia="Times New Roman" w:cs="Times New Roman"/>
          <w:kern w:val="0"/>
          <w:lang w:eastAsia="ar-SA" w:bidi="ar-SA"/>
        </w:rPr>
        <w:t>w sprawie udzielenia zamówienia publicznego.</w:t>
      </w:r>
    </w:p>
    <w:p w:rsidR="00F40BBB"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00BC785D" w:rsidRPr="00A16239">
        <w:rPr>
          <w:rFonts w:eastAsia="Times New Roman" w:cs="Times New Roman"/>
          <w:kern w:val="0"/>
          <w:lang w:eastAsia="ar-SA" w:bidi="ar-SA"/>
        </w:rPr>
        <w:tab/>
      </w:r>
      <w:r w:rsidRPr="00A16239">
        <w:rPr>
          <w:rFonts w:eastAsia="Times New Roman" w:cs="Times New Roman"/>
          <w:kern w:val="0"/>
          <w:lang w:eastAsia="ar-SA" w:bidi="ar-SA"/>
        </w:rPr>
        <w:t xml:space="preserve">Jeżeli Zamawiający w </w:t>
      </w:r>
      <w:r w:rsidRPr="00A16239">
        <w:rPr>
          <w:rFonts w:eastAsia="Times New Roman" w:cs="Times New Roman"/>
          <w:i/>
          <w:kern w:val="0"/>
          <w:lang w:eastAsia="ar-SA" w:bidi="ar-SA"/>
        </w:rPr>
        <w:t xml:space="preserve">Ogłoszeniu o zamówieniu </w:t>
      </w:r>
      <w:r w:rsidRPr="00A16239">
        <w:rPr>
          <w:rFonts w:eastAsia="Times New Roman" w:cs="Times New Roman"/>
          <w:kern w:val="0"/>
          <w:lang w:eastAsia="ar-SA" w:bidi="ar-SA"/>
        </w:rPr>
        <w:t>oraz w</w:t>
      </w:r>
      <w:r w:rsidRPr="00A16239">
        <w:rPr>
          <w:rFonts w:eastAsia="Times New Roman" w:cs="Times New Roman"/>
          <w:i/>
          <w:kern w:val="0"/>
          <w:lang w:eastAsia="ar-SA" w:bidi="ar-SA"/>
        </w:rPr>
        <w:t xml:space="preserve"> SWZ</w:t>
      </w:r>
      <w:r w:rsidRPr="00A16239">
        <w:rPr>
          <w:rFonts w:eastAsia="Times New Roman" w:cs="Times New Roman"/>
          <w:kern w:val="0"/>
          <w:lang w:eastAsia="ar-SA" w:bidi="ar-SA"/>
        </w:rPr>
        <w:t xml:space="preserve"> nie zaznaczył inaczej wszelkie informacje stanowiące tajemnicę przedsiębiors</w:t>
      </w:r>
      <w:r w:rsidR="00DD77B4" w:rsidRPr="00A16239">
        <w:rPr>
          <w:rFonts w:eastAsia="Times New Roman" w:cs="Times New Roman"/>
          <w:kern w:val="0"/>
          <w:lang w:eastAsia="ar-SA" w:bidi="ar-SA"/>
        </w:rPr>
        <w:t xml:space="preserve">twa w rozumieniu ustawy z dnia </w:t>
      </w:r>
      <w:r w:rsidR="00DD77B4" w:rsidRPr="00A16239">
        <w:rPr>
          <w:rFonts w:eastAsia="Times New Roman" w:cs="Times New Roman"/>
          <w:kern w:val="0"/>
          <w:lang w:eastAsia="ar-SA" w:bidi="ar-SA"/>
        </w:rPr>
        <w:br/>
      </w:r>
      <w:r w:rsidRPr="00A16239">
        <w:rPr>
          <w:rFonts w:eastAsia="Times New Roman" w:cs="Times New Roman"/>
          <w:kern w:val="0"/>
          <w:lang w:eastAsia="ar-SA" w:bidi="ar-SA"/>
        </w:rPr>
        <w:t xml:space="preserve">16 kwietnia 1993 r. </w:t>
      </w:r>
      <w:r w:rsidRPr="00A16239">
        <w:rPr>
          <w:rFonts w:eastAsia="Times New Roman" w:cs="Times New Roman"/>
          <w:i/>
          <w:kern w:val="0"/>
          <w:lang w:eastAsia="ar-SA" w:bidi="ar-SA"/>
        </w:rPr>
        <w:t xml:space="preserve">o zwalczaniu nieuczciwej konkurencji </w:t>
      </w:r>
      <w:r w:rsidRPr="00A16239">
        <w:rPr>
          <w:rFonts w:eastAsia="Times New Roman" w:cs="Times New Roman"/>
          <w:kern w:val="0"/>
          <w:lang w:eastAsia="ar-SA" w:bidi="ar-SA"/>
        </w:rPr>
        <w:t xml:space="preserve">(Dz. U. </w:t>
      </w:r>
      <w:r w:rsidR="00BC785D" w:rsidRPr="00A16239">
        <w:rPr>
          <w:rFonts w:eastAsia="Times New Roman" w:cs="Times New Roman"/>
          <w:kern w:val="0"/>
          <w:lang w:eastAsia="ar-SA" w:bidi="ar-SA"/>
        </w:rPr>
        <w:t xml:space="preserve">z </w:t>
      </w:r>
      <w:r w:rsidRPr="00A16239">
        <w:rPr>
          <w:rFonts w:eastAsia="Times New Roman" w:cs="Times New Roman"/>
          <w:kern w:val="0"/>
          <w:lang w:eastAsia="ar-SA" w:bidi="ar-SA"/>
        </w:rPr>
        <w:t>2022</w:t>
      </w:r>
      <w:r w:rsidR="00BC785D" w:rsidRPr="00A16239">
        <w:rPr>
          <w:rFonts w:eastAsia="Times New Roman" w:cs="Times New Roman"/>
          <w:kern w:val="0"/>
          <w:lang w:eastAsia="ar-SA" w:bidi="ar-SA"/>
        </w:rPr>
        <w:t xml:space="preserve"> r.,</w:t>
      </w:r>
      <w:r w:rsidRPr="00A16239">
        <w:rPr>
          <w:rFonts w:eastAsia="Times New Roman" w:cs="Times New Roman"/>
          <w:kern w:val="0"/>
          <w:lang w:eastAsia="ar-SA" w:bidi="ar-SA"/>
        </w:rPr>
        <w:t xml:space="preserve"> poz. 1233), </w:t>
      </w:r>
      <w:r w:rsidRPr="00A16239">
        <w:rPr>
          <w:rFonts w:eastAsia="Times New Roman" w:cs="Times New Roman"/>
          <w:kern w:val="0"/>
          <w:lang w:eastAsia="ar-SA" w:bidi="ar-SA"/>
        </w:rPr>
        <w:br/>
        <w:t xml:space="preserve">które Wykonawca zastrzeże jako tajemnicę przedsiębiorstwa, powinny zostać załączone </w:t>
      </w:r>
      <w:r w:rsidR="00DD77B4" w:rsidRPr="00A16239">
        <w:rPr>
          <w:rFonts w:eastAsia="Times New Roman" w:cs="Times New Roman"/>
          <w:kern w:val="0"/>
          <w:lang w:eastAsia="ar-SA" w:bidi="ar-SA"/>
        </w:rPr>
        <w:br/>
      </w:r>
      <w:r w:rsidRPr="00A16239">
        <w:rPr>
          <w:rFonts w:eastAsia="Times New Roman" w:cs="Times New Roman"/>
          <w:kern w:val="0"/>
          <w:lang w:eastAsia="ar-SA" w:bidi="ar-SA"/>
        </w:rPr>
        <w:t xml:space="preserve">w osobnym miejscu w kroku 1 składania oferty przeznaczonym na zamieszczenie tajemnicy </w:t>
      </w:r>
    </w:p>
    <w:p w:rsidR="00D241B7" w:rsidRPr="00A16239" w:rsidRDefault="00F40BBB" w:rsidP="0058722B">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 xml:space="preserve">     </w:t>
      </w:r>
      <w:r w:rsidR="00D241B7" w:rsidRPr="00A16239">
        <w:rPr>
          <w:rFonts w:eastAsia="Times New Roman" w:cs="Times New Roman"/>
          <w:kern w:val="0"/>
          <w:lang w:eastAsia="ar-SA" w:bidi="ar-SA"/>
        </w:rPr>
        <w:t>przedsiębiorstwa.</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00BC785D" w:rsidRPr="00A16239">
        <w:rPr>
          <w:rFonts w:eastAsia="Times New Roman" w:cs="Times New Roman"/>
          <w:kern w:val="0"/>
          <w:lang w:eastAsia="ar-SA" w:bidi="ar-SA"/>
        </w:rPr>
        <w:tab/>
      </w:r>
      <w:r w:rsidRPr="00A16239">
        <w:rPr>
          <w:rFonts w:eastAsia="Times New Roman" w:cs="Times New Roman"/>
          <w:kern w:val="0"/>
          <w:lang w:eastAsia="ar-SA" w:bidi="ar-SA"/>
        </w:rPr>
        <w:t>Zaleca się, aby każdy dokument zawierający tajemnicę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przedsiębiorstwa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został zamieszczony w odrębnym pliku.</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 xml:space="preserve">Do oferty lub wniosku należy dołączyć wszystkie wymagane w </w:t>
      </w:r>
      <w:r w:rsidRPr="00A16239">
        <w:rPr>
          <w:rFonts w:eastAsia="Times New Roman" w:cs="Times New Roman"/>
          <w:i/>
          <w:kern w:val="0"/>
          <w:lang w:eastAsia="ar-SA" w:bidi="ar-SA"/>
        </w:rPr>
        <w:t xml:space="preserve">Ogłoszeniu </w:t>
      </w:r>
      <w:r w:rsidRPr="00A16239">
        <w:rPr>
          <w:rFonts w:eastAsia="Times New Roman" w:cs="Times New Roman"/>
          <w:kern w:val="0"/>
          <w:lang w:eastAsia="ar-SA" w:bidi="ar-SA"/>
        </w:rPr>
        <w:t>oraz w</w:t>
      </w:r>
      <w:r w:rsidRPr="00A16239">
        <w:rPr>
          <w:rFonts w:eastAsia="Times New Roman" w:cs="Times New Roman"/>
          <w:i/>
          <w:kern w:val="0"/>
          <w:lang w:eastAsia="ar-SA" w:bidi="ar-SA"/>
        </w:rPr>
        <w:t xml:space="preserve"> SWZ </w:t>
      </w:r>
      <w:r w:rsidR="00343454" w:rsidRPr="00A16239">
        <w:rPr>
          <w:rFonts w:eastAsia="Times New Roman" w:cs="Times New Roman"/>
          <w:kern w:val="0"/>
          <w:lang w:eastAsia="ar-SA" w:bidi="ar-SA"/>
        </w:rPr>
        <w:t>dokumenty</w:t>
      </w:r>
      <w:r w:rsidRPr="00A16239">
        <w:rPr>
          <w:rFonts w:eastAsia="Times New Roman" w:cs="Times New Roman"/>
          <w:kern w:val="0"/>
          <w:lang w:eastAsia="ar-SA" w:bidi="ar-SA"/>
        </w:rPr>
        <w:t>, przedmiotowe środki dowodowe w postaci elektronicznej.</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Po wypełnieniu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i załadowaniu wszystkich wymaganych załączników należy kliknąć przycisk </w:t>
      </w:r>
      <w:r w:rsidRPr="00A16239">
        <w:rPr>
          <w:rFonts w:eastAsia="Times New Roman" w:cs="Times New Roman"/>
          <w:b/>
          <w:i/>
          <w:kern w:val="0"/>
          <w:lang w:eastAsia="ar-SA" w:bidi="ar-SA"/>
        </w:rPr>
        <w:t>Przejdź do podsumowania</w:t>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Oferta oraz przedmiotowe środki dowodowe (jeżeli były wymagane) składane elektronicznie muszą zostać podpisane elektronicznym kwalifikowanym podpisem w przypadku zamówień o wartości równej lub przekraczającej progi unijne, w przypadku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zamówień</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wartości niższej od progów unijnych oferta oraz przedmiotowe środki dowodowe (jeżeli były wymagane) składane elektronicznie muszą zostać podpisane elektronicznym kwalifikowanym podpisem lub podpisem zaufanym lub podpisem osobistym. W procesie składania oferty </w:t>
      </w:r>
      <w:r w:rsidR="00343454" w:rsidRPr="00A16239">
        <w:rPr>
          <w:rFonts w:eastAsia="Times New Roman" w:cs="Times New Roman"/>
          <w:kern w:val="0"/>
          <w:lang w:eastAsia="ar-SA" w:bidi="ar-SA"/>
        </w:rPr>
        <w:br/>
      </w:r>
      <w:r w:rsidRPr="00A16239">
        <w:rPr>
          <w:rFonts w:eastAsia="Times New Roman" w:cs="Times New Roman"/>
          <w:kern w:val="0"/>
          <w:lang w:eastAsia="ar-SA" w:bidi="ar-SA"/>
        </w:rPr>
        <w:t xml:space="preserve">w tym przedmiotowych środków dowodowych na platformie, kwalifikowany podpis elektroniczny Wykonawca może złożyć bezpośrednio na dokumencie przesłanym </w:t>
      </w:r>
      <w:r w:rsidR="00343454" w:rsidRPr="00A16239">
        <w:rPr>
          <w:rFonts w:eastAsia="Times New Roman" w:cs="Times New Roman"/>
          <w:kern w:val="0"/>
          <w:lang w:eastAsia="ar-SA" w:bidi="ar-SA"/>
        </w:rPr>
        <w:br/>
      </w:r>
      <w:r w:rsidRPr="00A16239">
        <w:rPr>
          <w:rFonts w:eastAsia="Times New Roman" w:cs="Times New Roman"/>
          <w:kern w:val="0"/>
          <w:lang w:eastAsia="ar-SA" w:bidi="ar-SA"/>
        </w:rPr>
        <w:t>do systemu (</w:t>
      </w:r>
      <w:r w:rsidR="001473D2" w:rsidRPr="00A16239">
        <w:rPr>
          <w:rFonts w:eastAsia="Times New Roman" w:cs="Times New Roman"/>
          <w:kern w:val="0"/>
          <w:lang w:eastAsia="ar-SA" w:bidi="ar-SA"/>
        </w:rPr>
        <w:t xml:space="preserve">opcja rekomendowana </w:t>
      </w:r>
      <w:r w:rsidRPr="00A16239">
        <w:rPr>
          <w:rFonts w:eastAsia="Times New Roman" w:cs="Times New Roman"/>
          <w:kern w:val="0"/>
          <w:lang w:eastAsia="ar-SA" w:bidi="ar-SA"/>
        </w:rPr>
        <w:t>przez platformazakupowa.pl) oraz dodatkowo dla cał</w:t>
      </w:r>
      <w:r w:rsidR="001473D2" w:rsidRPr="00A16239">
        <w:rPr>
          <w:rFonts w:eastAsia="Times New Roman" w:cs="Times New Roman"/>
          <w:kern w:val="0"/>
          <w:lang w:eastAsia="ar-SA" w:bidi="ar-SA"/>
        </w:rPr>
        <w:t xml:space="preserve">ego pakietu dokumentów w kroku </w:t>
      </w:r>
      <w:r w:rsidRPr="00A16239">
        <w:rPr>
          <w:rFonts w:eastAsia="Times New Roman" w:cs="Times New Roman"/>
          <w:kern w:val="0"/>
          <w:lang w:eastAsia="ar-SA" w:bidi="ar-SA"/>
        </w:rPr>
        <w:t xml:space="preserve">2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(po kliknięciu w przycisk </w:t>
      </w:r>
      <w:r w:rsidR="00DD77B4" w:rsidRPr="00A16239">
        <w:rPr>
          <w:rFonts w:eastAsia="Times New Roman" w:cs="Times New Roman"/>
          <w:kern w:val="0"/>
          <w:lang w:eastAsia="ar-SA" w:bidi="ar-SA"/>
        </w:rPr>
        <w:br/>
      </w:r>
      <w:r w:rsidRPr="00A16239">
        <w:rPr>
          <w:rFonts w:eastAsia="Times New Roman" w:cs="Times New Roman"/>
          <w:b/>
          <w:i/>
          <w:kern w:val="0"/>
          <w:lang w:eastAsia="ar-SA" w:bidi="ar-SA"/>
        </w:rPr>
        <w:t>Przejdź do podsumowania</w:t>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647C53" w:rsidRPr="00A16239">
        <w:rPr>
          <w:rFonts w:eastAsia="Times New Roman" w:cs="Times New Roman"/>
          <w:kern w:val="0"/>
          <w:lang w:eastAsia="ar-SA" w:bidi="ar-SA"/>
        </w:rPr>
        <w:br/>
      </w:r>
      <w:r w:rsidRPr="00A16239">
        <w:rPr>
          <w:rFonts w:eastAsia="Times New Roman" w:cs="Times New Roman"/>
          <w:kern w:val="0"/>
          <w:lang w:eastAsia="ar-SA" w:bidi="ar-SA"/>
        </w:rPr>
        <w:t xml:space="preserve">w szczególności wskazanych w art. 63 ust. 1 i 2 ustawy, gdzie zaznaczono, iż oferty, </w:t>
      </w:r>
      <w:r w:rsidR="00647C53" w:rsidRPr="00A16239">
        <w:rPr>
          <w:rFonts w:eastAsia="Times New Roman" w:cs="Times New Roman"/>
          <w:kern w:val="0"/>
          <w:lang w:eastAsia="ar-SA" w:bidi="ar-SA"/>
        </w:rPr>
        <w:br/>
        <w:t xml:space="preserve">oraz oświadczenie, </w:t>
      </w:r>
      <w:r w:rsidRPr="00A16239">
        <w:rPr>
          <w:rFonts w:eastAsia="Times New Roman" w:cs="Times New Roman"/>
          <w:kern w:val="0"/>
          <w:lang w:eastAsia="ar-SA" w:bidi="ar-SA"/>
        </w:rPr>
        <w:t>o którym mowa w art. 125 ust. 1 sporządza się, pod rygorem nieważności, w postaci elektronicznej i opatruje się odpowiednio w odniesieniu do wartości postępowania kwalifik</w:t>
      </w:r>
      <w:r w:rsidR="00647C53" w:rsidRPr="00A16239">
        <w:rPr>
          <w:rFonts w:eastAsia="Times New Roman" w:cs="Times New Roman"/>
          <w:kern w:val="0"/>
          <w:lang w:eastAsia="ar-SA" w:bidi="ar-SA"/>
        </w:rPr>
        <w:t>owanym podpisem elektronicznym, zaufanym lub</w:t>
      </w:r>
      <w:r w:rsidRPr="00A16239">
        <w:rPr>
          <w:rFonts w:eastAsia="Times New Roman" w:cs="Times New Roman"/>
          <w:kern w:val="0"/>
          <w:lang w:eastAsia="ar-SA" w:bidi="ar-SA"/>
        </w:rPr>
        <w:t xml:space="preserve"> osobistym.</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Ścieżka dla złożenia podpisu kwalifikowanego, osobistego lub zaufanego na każdym dokumencie osobno:</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9.1.</w:t>
      </w:r>
      <w:r w:rsidRPr="00A16239">
        <w:rPr>
          <w:rFonts w:eastAsia="Times New Roman" w:cs="Times New Roman"/>
          <w:kern w:val="0"/>
          <w:lang w:eastAsia="ar-SA" w:bidi="ar-SA"/>
        </w:rPr>
        <w:tab/>
        <w:t>Pobierz wszystkie pliki dołączone do postępowania na swój komputer,</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9.2.</w:t>
      </w:r>
      <w:r w:rsidRPr="00A16239">
        <w:rPr>
          <w:rFonts w:eastAsia="Times New Roman" w:cs="Times New Roman"/>
          <w:kern w:val="0"/>
          <w:lang w:eastAsia="ar-SA" w:bidi="ar-SA"/>
        </w:rPr>
        <w:tab/>
        <w:t xml:space="preserve">Wypełnij pliki na swoim komputerze, a następnie podpisz pliki, które zamierzasz dołączyć do oferty kwalifikowanym podpisem elektronicznym, podpisem zaufanym </w:t>
      </w:r>
      <w:r w:rsidR="00DD77B4" w:rsidRPr="00A16239">
        <w:rPr>
          <w:rFonts w:eastAsia="Times New Roman" w:cs="Times New Roman"/>
          <w:kern w:val="0"/>
          <w:lang w:eastAsia="ar-SA" w:bidi="ar-SA"/>
        </w:rPr>
        <w:br/>
      </w:r>
      <w:r w:rsidRPr="00A16239">
        <w:rPr>
          <w:rFonts w:eastAsia="Times New Roman" w:cs="Times New Roman"/>
          <w:kern w:val="0"/>
          <w:lang w:eastAsia="ar-SA" w:bidi="ar-SA"/>
        </w:rPr>
        <w:t>lub podpisem osobistym.</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9.3.</w:t>
      </w:r>
      <w:r w:rsidRPr="00A16239">
        <w:rPr>
          <w:rFonts w:eastAsia="Times New Roman" w:cs="Times New Roman"/>
          <w:kern w:val="0"/>
          <w:lang w:eastAsia="ar-SA" w:bidi="ar-SA"/>
        </w:rPr>
        <w:tab/>
        <w:t xml:space="preserve">Dołącz wszystkie podpisane pliki do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 xml:space="preserve">na </w:t>
      </w:r>
      <w:hyperlink r:id="rId18" w:history="1">
        <w:r w:rsidRPr="00A16239">
          <w:rPr>
            <w:rStyle w:val="Hipercze"/>
            <w:rFonts w:eastAsiaTheme="minorHAnsi" w:cs="Times New Roman"/>
            <w:b/>
            <w:bCs/>
            <w:i/>
            <w:kern w:val="0"/>
            <w:lang w:eastAsia="en-US" w:bidi="ar-SA"/>
          </w:rPr>
          <w:t>https://platformazakupowa.pl/csp</w:t>
        </w:r>
      </w:hyperlink>
      <w:r w:rsidRPr="00A16239">
        <w:rPr>
          <w:rFonts w:eastAsia="Times New Roman" w:cs="Times New Roman"/>
          <w:b/>
          <w:i/>
          <w:kern w:val="0"/>
          <w:lang w:eastAsia="ar-SA" w:bidi="ar-SA"/>
        </w:rPr>
        <w:t>,</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9.4.</w:t>
      </w:r>
      <w:r w:rsidRPr="00A16239">
        <w:rPr>
          <w:rFonts w:eastAsia="Times New Roman" w:cs="Times New Roman"/>
          <w:kern w:val="0"/>
          <w:lang w:eastAsia="ar-SA" w:bidi="ar-SA"/>
        </w:rPr>
        <w:tab/>
        <w:t xml:space="preserve">Kliknij w przycisk </w:t>
      </w:r>
      <w:r w:rsidRPr="00A16239">
        <w:rPr>
          <w:rFonts w:eastAsia="Times New Roman" w:cs="Times New Roman"/>
          <w:b/>
          <w:i/>
          <w:kern w:val="0"/>
          <w:lang w:eastAsia="ar-SA" w:bidi="ar-SA"/>
        </w:rPr>
        <w:t>Przejdź do podsumowania</w:t>
      </w:r>
      <w:r w:rsidRPr="00A16239">
        <w:rPr>
          <w:rFonts w:eastAsia="Times New Roman" w:cs="Times New Roman"/>
          <w:kern w:val="0"/>
          <w:lang w:eastAsia="ar-SA" w:bidi="ar-SA"/>
        </w:rPr>
        <w:t>,</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9.5.</w:t>
      </w:r>
      <w:r w:rsidRPr="00A16239">
        <w:rPr>
          <w:rFonts w:eastAsia="Times New Roman" w:cs="Times New Roman"/>
          <w:kern w:val="0"/>
          <w:lang w:eastAsia="ar-SA" w:bidi="ar-SA"/>
        </w:rPr>
        <w:tab/>
        <w:t>Następnie w drugim kroku składania oferty należy sprawdzić poprawność złożonej oferty, załączonych plików oraz ich ilości,</w:t>
      </w:r>
    </w:p>
    <w:p w:rsidR="00D241B7" w:rsidRPr="00A16239" w:rsidRDefault="00D241B7" w:rsidP="0058722B">
      <w:pPr>
        <w:widowControl/>
        <w:autoSpaceDN/>
        <w:ind w:left="992"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9.6.</w:t>
      </w:r>
      <w:r w:rsidRPr="00A16239">
        <w:rPr>
          <w:rFonts w:eastAsia="Times New Roman" w:cs="Times New Roman"/>
          <w:kern w:val="0"/>
          <w:lang w:eastAsia="ar-SA" w:bidi="ar-SA"/>
        </w:rPr>
        <w:tab/>
        <w:t>Do celów kontrolnych możesz opcjonalnie sprawdzić ważność i poprawność swojego elektronicznego podpisu kwalifikowanego i w tym celu:</w:t>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9.6.1.</w:t>
      </w:r>
      <w:r w:rsidRPr="00A16239">
        <w:rPr>
          <w:rFonts w:eastAsia="Times New Roman" w:cs="Times New Roman"/>
          <w:kern w:val="0"/>
          <w:lang w:eastAsia="ar-SA" w:bidi="ar-SA"/>
        </w:rPr>
        <w:tab/>
        <w:t>pobrać plik w formacie XML,</w:t>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9.6.2.</w:t>
      </w:r>
      <w:r w:rsidRPr="00A16239">
        <w:rPr>
          <w:rFonts w:eastAsia="Times New Roman" w:cs="Times New Roman"/>
          <w:kern w:val="0"/>
          <w:lang w:eastAsia="ar-SA" w:bidi="ar-SA"/>
        </w:rPr>
        <w:tab/>
        <w:t>po wgraniu XML system dokona wstępnej analizy i wyświetli informację</w:t>
      </w:r>
      <w:r w:rsidRPr="00A16239">
        <w:rPr>
          <w:rFonts w:eastAsia="Times New Roman" w:cs="Times New Roman"/>
          <w:kern w:val="0"/>
          <w:vertAlign w:val="superscript"/>
          <w:lang w:eastAsia="ar-SA" w:bidi="ar-SA"/>
        </w:rPr>
        <w:footnoteReference w:id="3"/>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o tym, czy plik XML został podpisany prawidłowo,</w:t>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9.6.3.</w:t>
      </w:r>
      <w:r w:rsidRPr="00A16239">
        <w:rPr>
          <w:rFonts w:eastAsia="Times New Roman" w:cs="Times New Roman"/>
          <w:kern w:val="0"/>
          <w:lang w:eastAsia="ar-SA" w:bidi="ar-SA"/>
        </w:rPr>
        <w:tab/>
        <w:t>uzyskaną informację należy traktowa</w:t>
      </w:r>
      <w:r w:rsidR="00DD77B4" w:rsidRPr="00A16239">
        <w:rPr>
          <w:rFonts w:eastAsia="Times New Roman" w:cs="Times New Roman"/>
          <w:kern w:val="0"/>
          <w:lang w:eastAsia="ar-SA" w:bidi="ar-SA"/>
        </w:rPr>
        <w:t xml:space="preserve">ć jako weryfikację pomocniczą, </w:t>
      </w:r>
      <w:r w:rsidR="00DD77B4" w:rsidRPr="00A16239">
        <w:rPr>
          <w:rFonts w:eastAsia="Times New Roman" w:cs="Times New Roman"/>
          <w:kern w:val="0"/>
          <w:lang w:eastAsia="ar-SA" w:bidi="ar-SA"/>
        </w:rPr>
        <w:br/>
      </w:r>
      <w:r w:rsidRPr="00A16239">
        <w:rPr>
          <w:rFonts w:eastAsia="Times New Roman" w:cs="Times New Roman"/>
          <w:kern w:val="0"/>
          <w:lang w:eastAsia="ar-SA" w:bidi="ar-SA"/>
        </w:rPr>
        <w:t xml:space="preserve">gdyż to Zamawiający przeprowadzi proces badania ofert w postępowaniu, </w:t>
      </w:r>
      <w:r w:rsidRPr="00A16239">
        <w:rPr>
          <w:rFonts w:eastAsia="Times New Roman" w:cs="Times New Roman"/>
          <w:kern w:val="0"/>
          <w:lang w:eastAsia="ar-SA" w:bidi="ar-SA"/>
        </w:rPr>
        <w:br/>
        <w:t>w tym weryfikacji podpisu,</w:t>
      </w:r>
      <w:r w:rsidRPr="00A16239">
        <w:rPr>
          <w:rFonts w:eastAsiaTheme="minorHAnsi" w:cs="Times New Roman"/>
          <w:kern w:val="0"/>
          <w:vertAlign w:val="superscript"/>
          <w:lang w:eastAsia="en-US" w:bidi="ar-SA"/>
        </w:rPr>
        <w:tab/>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9.6.4.</w:t>
      </w:r>
      <w:r w:rsidRPr="00A16239">
        <w:rPr>
          <w:rFonts w:eastAsia="Times New Roman" w:cs="Times New Roman"/>
          <w:kern w:val="0"/>
          <w:lang w:eastAsia="ar-SA" w:bidi="ar-SA"/>
        </w:rPr>
        <w:tab/>
        <w:t>Przyczyny błędnej walidacji elektron</w:t>
      </w:r>
      <w:r w:rsidR="00DD77B4" w:rsidRPr="00A16239">
        <w:rPr>
          <w:rFonts w:eastAsia="Times New Roman" w:cs="Times New Roman"/>
          <w:kern w:val="0"/>
          <w:lang w:eastAsia="ar-SA" w:bidi="ar-SA"/>
        </w:rPr>
        <w:t xml:space="preserve">icznego podpisu kwalifikowanego </w:t>
      </w:r>
      <w:r w:rsidRPr="00A16239">
        <w:rPr>
          <w:rFonts w:eastAsia="Times New Roman" w:cs="Times New Roman"/>
          <w:kern w:val="0"/>
          <w:lang w:eastAsia="ar-SA" w:bidi="ar-SA"/>
        </w:rPr>
        <w:t>podczas jego weryfikacji mogą być następujące:</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9.6.4.1.</w:t>
      </w:r>
      <w:r w:rsidRPr="00A16239">
        <w:rPr>
          <w:rFonts w:eastAsia="Times New Roman" w:cs="Times New Roman"/>
          <w:kern w:val="0"/>
          <w:lang w:eastAsia="ar-SA" w:bidi="ar-SA"/>
        </w:rPr>
        <w:tab/>
        <w:t>brak podpisu na dokumencie XML,</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9.6.4.2.</w:t>
      </w:r>
      <w:r w:rsidRPr="00A16239">
        <w:rPr>
          <w:rFonts w:eastAsia="Times New Roman" w:cs="Times New Roman"/>
          <w:kern w:val="0"/>
          <w:lang w:eastAsia="ar-SA" w:bidi="ar-SA"/>
        </w:rPr>
        <w:tab/>
        <w:t>podpis kwalifikowany utracił ważność,</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9.6.4.3.</w:t>
      </w:r>
      <w:r w:rsidRPr="00A16239">
        <w:rPr>
          <w:rFonts w:eastAsia="Times New Roman" w:cs="Times New Roman"/>
          <w:kern w:val="0"/>
          <w:lang w:eastAsia="ar-SA" w:bidi="ar-SA"/>
        </w:rPr>
        <w:tab/>
        <w:t>niewłaściwy formatu podpisu,</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9.6.4.4.</w:t>
      </w:r>
      <w:r w:rsidRPr="00A16239">
        <w:rPr>
          <w:rFonts w:eastAsia="Times New Roman" w:cs="Times New Roman"/>
          <w:kern w:val="0"/>
          <w:lang w:eastAsia="ar-SA" w:bidi="ar-SA"/>
        </w:rPr>
        <w:tab/>
        <w:t>użycie podpisu niekwalifikowanego,</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9.6.4.5.</w:t>
      </w:r>
      <w:r w:rsidRPr="00A16239">
        <w:rPr>
          <w:rFonts w:eastAsia="Times New Roman" w:cs="Times New Roman"/>
          <w:kern w:val="0"/>
          <w:lang w:eastAsia="ar-SA" w:bidi="ar-SA"/>
        </w:rPr>
        <w:tab/>
        <w:t>zmodyfikowano plik XML,</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9.6.4.6.</w:t>
      </w:r>
      <w:r w:rsidRPr="00A16239">
        <w:rPr>
          <w:rFonts w:eastAsia="Times New Roman" w:cs="Times New Roman"/>
          <w:kern w:val="0"/>
          <w:lang w:eastAsia="ar-SA" w:bidi="ar-SA"/>
        </w:rPr>
        <w:tab/>
        <w:t>załączenie przez wykonawcę niewłaściwego pliku XML.</w:t>
      </w:r>
    </w:p>
    <w:p w:rsidR="00D241B7" w:rsidRPr="00A16239" w:rsidRDefault="00D241B7" w:rsidP="0058722B">
      <w:pPr>
        <w:widowControl/>
        <w:autoSpaceDN/>
        <w:ind w:left="992"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9.7.</w:t>
      </w:r>
      <w:r w:rsidRPr="00A16239">
        <w:rPr>
          <w:rFonts w:eastAsia="Times New Roman" w:cs="Times New Roman"/>
          <w:kern w:val="0"/>
          <w:lang w:eastAsia="ar-SA" w:bidi="ar-SA"/>
        </w:rPr>
        <w:tab/>
        <w:t xml:space="preserve">Niezależnie od wyświetlonego komunikatu możesz kliknąć przycisk </w:t>
      </w:r>
      <w:r w:rsidRPr="00A16239">
        <w:rPr>
          <w:rFonts w:eastAsia="Times New Roman" w:cs="Times New Roman"/>
          <w:b/>
          <w:i/>
          <w:kern w:val="0"/>
          <w:lang w:eastAsia="ar-SA" w:bidi="ar-SA"/>
        </w:rPr>
        <w:t>Złóż ofertę</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aby zakończyć etap składania oferty,</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9.8.</w:t>
      </w:r>
      <w:r w:rsidRPr="00A16239">
        <w:rPr>
          <w:rFonts w:eastAsia="Times New Roman" w:cs="Times New Roman"/>
          <w:kern w:val="0"/>
          <w:lang w:eastAsia="ar-SA" w:bidi="ar-SA"/>
        </w:rPr>
        <w:tab/>
        <w:t xml:space="preserve">Następnie system zaszyfruje ofertę, tak by ta była niedostępna dla Zamawiającego </w:t>
      </w:r>
      <w:r w:rsidR="0096752F" w:rsidRPr="00A16239">
        <w:rPr>
          <w:rFonts w:eastAsia="Times New Roman" w:cs="Times New Roman"/>
          <w:kern w:val="0"/>
          <w:lang w:eastAsia="ar-SA" w:bidi="ar-SA"/>
        </w:rPr>
        <w:br/>
      </w:r>
      <w:r w:rsidRPr="00A16239">
        <w:rPr>
          <w:rFonts w:eastAsia="Times New Roman" w:cs="Times New Roman"/>
          <w:kern w:val="0"/>
          <w:lang w:eastAsia="ar-SA" w:bidi="ar-SA"/>
        </w:rPr>
        <w:t xml:space="preserve">do terminu otwarcia ofert w postępowaniu zgodnie z art. 221 ustawy, </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9.9.</w:t>
      </w:r>
      <w:r w:rsidRPr="00A16239">
        <w:rPr>
          <w:rFonts w:eastAsia="Times New Roman" w:cs="Times New Roman"/>
          <w:kern w:val="0"/>
          <w:lang w:eastAsia="ar-SA" w:bidi="ar-SA"/>
        </w:rPr>
        <w:tab/>
        <w:t xml:space="preserve">Ostatnim krokiem jest wyświetlenie się komunikatu i przesłanie wiadomości email </w:t>
      </w:r>
      <w:r w:rsidRPr="00A16239">
        <w:rPr>
          <w:rFonts w:eastAsia="Times New Roman" w:cs="Times New Roman"/>
          <w:kern w:val="0"/>
          <w:lang w:eastAsia="ar-SA" w:bidi="ar-SA"/>
        </w:rPr>
        <w:br/>
        <w:t xml:space="preserve">z </w:t>
      </w:r>
      <w:r w:rsidRPr="00A16239">
        <w:rPr>
          <w:rFonts w:eastAsia="Times New Roman" w:cs="Times New Roman"/>
          <w:b/>
          <w:i/>
          <w:kern w:val="0"/>
          <w:lang w:eastAsia="ar-SA" w:bidi="ar-SA"/>
        </w:rPr>
        <w:t>platformazakupowa.pl</w:t>
      </w:r>
      <w:r w:rsidRPr="00A16239">
        <w:rPr>
          <w:rFonts w:eastAsia="Times New Roman" w:cs="Times New Roman"/>
          <w:kern w:val="0"/>
          <w:lang w:eastAsia="ar-SA" w:bidi="ar-SA"/>
        </w:rPr>
        <w:t xml:space="preserve"> z informacją na temat złożonej oferty</w:t>
      </w:r>
      <w:r w:rsidRPr="00A16239">
        <w:rPr>
          <w:rFonts w:eastAsia="Times New Roman" w:cs="Times New Roman"/>
          <w:kern w:val="0"/>
          <w:vertAlign w:val="superscript"/>
          <w:lang w:eastAsia="ar-SA" w:bidi="ar-SA"/>
        </w:rPr>
        <w:footnoteReference w:id="4"/>
      </w:r>
      <w:r w:rsidRPr="00A16239">
        <w:rPr>
          <w:rFonts w:eastAsia="Times New Roman" w:cs="Times New Roman"/>
          <w:kern w:val="0"/>
          <w:lang w:eastAsia="ar-SA" w:bidi="ar-SA"/>
        </w:rPr>
        <w:t xml:space="preserve">, </w:t>
      </w:r>
    </w:p>
    <w:p w:rsidR="00D241B7" w:rsidRPr="00A16239" w:rsidRDefault="00D241B7" w:rsidP="0058722B">
      <w:pPr>
        <w:widowControl/>
        <w:autoSpaceDN/>
        <w:ind w:left="993" w:hanging="567"/>
        <w:jc w:val="both"/>
        <w:textAlignment w:val="auto"/>
        <w:rPr>
          <w:rFonts w:eastAsia="Times New Roman" w:cs="Times New Roman"/>
          <w:kern w:val="0"/>
          <w:lang w:eastAsia="ar-SA" w:bidi="ar-SA"/>
        </w:rPr>
      </w:pPr>
      <w:r w:rsidRPr="00A16239">
        <w:rPr>
          <w:rFonts w:eastAsia="Times New Roman" w:cs="Times New Roman"/>
          <w:kern w:val="0"/>
          <w:lang w:eastAsia="ar-SA" w:bidi="ar-SA"/>
        </w:rPr>
        <w:t>9.10.</w:t>
      </w:r>
      <w:r w:rsidRPr="00A16239">
        <w:rPr>
          <w:rFonts w:eastAsia="Times New Roman" w:cs="Times New Roman"/>
          <w:kern w:val="0"/>
          <w:lang w:eastAsia="ar-SA" w:bidi="ar-SA"/>
        </w:rPr>
        <w:tab/>
        <w:t xml:space="preserve">W celach odwoławczych z uwagi na zaszyfrowanie oferty na </w:t>
      </w:r>
      <w:r w:rsidRPr="00A16239">
        <w:rPr>
          <w:rFonts w:eastAsia="Times New Roman" w:cs="Times New Roman"/>
          <w:b/>
          <w:i/>
          <w:kern w:val="0"/>
          <w:lang w:eastAsia="ar-SA" w:bidi="ar-SA"/>
        </w:rPr>
        <w:t>platformazakupowa.pl</w:t>
      </w:r>
      <w:r w:rsidRPr="00A16239">
        <w:rPr>
          <w:rFonts w:eastAsia="Times New Roman" w:cs="Times New Roman"/>
          <w:kern w:val="0"/>
          <w:lang w:eastAsia="ar-SA" w:bidi="ar-SA"/>
        </w:rPr>
        <w:t xml:space="preserve"> Wykonawca powinien przechowywać kopię swojej oferty wraz z pobranym plikiem XML na swoim komputerze.</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Pr="00A16239">
        <w:rPr>
          <w:rFonts w:eastAsia="Times New Roman" w:cs="Times New Roman"/>
          <w:kern w:val="0"/>
          <w:lang w:eastAsia="ar-SA" w:bidi="ar-SA"/>
        </w:rPr>
        <w:tab/>
        <w:t xml:space="preserve">Wykonawca może przed upływem terminu do składania ofert wycofać ofertę </w:t>
      </w:r>
      <w:r w:rsidRPr="00A16239">
        <w:rPr>
          <w:rFonts w:eastAsia="Times New Roman" w:cs="Times New Roman"/>
          <w:kern w:val="0"/>
          <w:lang w:eastAsia="ar-SA" w:bidi="ar-SA"/>
        </w:rPr>
        <w:br/>
        <w:t xml:space="preserve">za pośrednictwem </w:t>
      </w:r>
      <w:r w:rsidRPr="00A16239">
        <w:rPr>
          <w:rFonts w:eastAsia="Times New Roman" w:cs="Times New Roman"/>
          <w:b/>
          <w:i/>
          <w:kern w:val="0"/>
          <w:lang w:eastAsia="ar-SA" w:bidi="ar-SA"/>
        </w:rPr>
        <w:t>Formularza składania oferty</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Z uwagi na to, że oferty Wykonawców są zaszyf</w:t>
      </w:r>
      <w:r w:rsidR="0096752F" w:rsidRPr="00A16239">
        <w:rPr>
          <w:rFonts w:eastAsia="Times New Roman" w:cs="Times New Roman"/>
          <w:kern w:val="0"/>
          <w:lang w:eastAsia="ar-SA" w:bidi="ar-SA"/>
        </w:rPr>
        <w:t xml:space="preserve">rowane nie można ich edytować. </w:t>
      </w:r>
      <w:r w:rsidR="0096752F" w:rsidRPr="00A16239">
        <w:rPr>
          <w:rFonts w:eastAsia="Times New Roman" w:cs="Times New Roman"/>
          <w:kern w:val="0"/>
          <w:lang w:eastAsia="ar-SA" w:bidi="ar-SA"/>
        </w:rPr>
        <w:br/>
      </w:r>
      <w:r w:rsidRPr="00A16239">
        <w:rPr>
          <w:rFonts w:eastAsia="Times New Roman" w:cs="Times New Roman"/>
          <w:kern w:val="0"/>
          <w:lang w:eastAsia="ar-SA" w:bidi="ar-SA"/>
        </w:rPr>
        <w:t>Przez zmianę oferty rozumie się złożenie nowej o</w:t>
      </w:r>
      <w:r w:rsidR="00AA1A0F" w:rsidRPr="00A16239">
        <w:rPr>
          <w:rFonts w:eastAsia="Times New Roman" w:cs="Times New Roman"/>
          <w:kern w:val="0"/>
          <w:lang w:eastAsia="ar-SA" w:bidi="ar-SA"/>
        </w:rPr>
        <w:t xml:space="preserve">ferty i wycofanie poprzedniej, </w:t>
      </w:r>
      <w:r w:rsidR="0096752F" w:rsidRPr="00A16239">
        <w:rPr>
          <w:rFonts w:eastAsia="Times New Roman" w:cs="Times New Roman"/>
          <w:kern w:val="0"/>
          <w:lang w:eastAsia="ar-SA" w:bidi="ar-SA"/>
        </w:rPr>
        <w:br/>
      </w:r>
      <w:r w:rsidRPr="00A16239">
        <w:rPr>
          <w:rFonts w:eastAsia="Times New Roman" w:cs="Times New Roman"/>
          <w:kern w:val="0"/>
          <w:lang w:eastAsia="ar-SA" w:bidi="ar-SA"/>
        </w:rPr>
        <w:t>jednak należy to zrobić przed upływem terminu zakończenia składania ofert w postępowaniu.</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12.</w:t>
      </w:r>
      <w:r w:rsidR="00BC785D" w:rsidRPr="00A16239">
        <w:rPr>
          <w:rFonts w:eastAsia="Times New Roman" w:cs="Times New Roman"/>
          <w:kern w:val="0"/>
          <w:lang w:eastAsia="ar-SA" w:bidi="ar-SA"/>
        </w:rPr>
        <w:tab/>
      </w:r>
      <w:r w:rsidRPr="00A16239">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Jeśli Wykonawca składający ofertę jest zautoryzowany (zalogowany), to wycofanie oferty następuje od razu po złożeniu nowej oferty.</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Pr="00A16239">
        <w:rPr>
          <w:rFonts w:eastAsia="Times New Roman" w:cs="Times New Roman"/>
          <w:kern w:val="0"/>
          <w:lang w:eastAsia="ar-SA" w:bidi="ar-SA"/>
        </w:rPr>
        <w:tab/>
        <w:t>Jeżeli oferta składana jest przez niezautoryzow</w:t>
      </w:r>
      <w:r w:rsidR="0096752F" w:rsidRPr="00A16239">
        <w:rPr>
          <w:rFonts w:eastAsia="Times New Roman" w:cs="Times New Roman"/>
          <w:kern w:val="0"/>
          <w:lang w:eastAsia="ar-SA" w:bidi="ar-SA"/>
        </w:rPr>
        <w:t xml:space="preserve">anego Wykonawcę (niezalogowany </w:t>
      </w:r>
      <w:r w:rsidR="0096752F" w:rsidRPr="00A16239">
        <w:rPr>
          <w:rFonts w:eastAsia="Times New Roman" w:cs="Times New Roman"/>
          <w:kern w:val="0"/>
          <w:lang w:eastAsia="ar-SA" w:bidi="ar-SA"/>
        </w:rPr>
        <w:br/>
      </w:r>
      <w:r w:rsidRPr="00A16239">
        <w:rPr>
          <w:rFonts w:eastAsia="Times New Roman" w:cs="Times New Roman"/>
          <w:kern w:val="0"/>
          <w:lang w:eastAsia="ar-SA" w:bidi="ar-SA"/>
        </w:rPr>
        <w:t>lub nieposiadający konta) to wycofanie oferty musi być przez niego potwierdzone:</w:t>
      </w:r>
    </w:p>
    <w:p w:rsidR="00D241B7" w:rsidRPr="00A16239" w:rsidRDefault="00D241B7" w:rsidP="0058722B">
      <w:pPr>
        <w:widowControl/>
        <w:autoSpaceDN/>
        <w:ind w:left="1276" w:hanging="709"/>
        <w:jc w:val="both"/>
        <w:textAlignment w:val="auto"/>
        <w:rPr>
          <w:rFonts w:eastAsia="Times New Roman" w:cs="Times New Roman"/>
          <w:kern w:val="0"/>
          <w:lang w:eastAsia="ar-SA" w:bidi="ar-SA"/>
        </w:rPr>
      </w:pPr>
      <w:r w:rsidRPr="00A16239">
        <w:rPr>
          <w:rFonts w:eastAsia="Times New Roman" w:cs="Times New Roman"/>
          <w:kern w:val="0"/>
          <w:lang w:eastAsia="ar-SA" w:bidi="ar-SA"/>
        </w:rPr>
        <w:t>14.1.</w:t>
      </w:r>
      <w:r w:rsidRPr="00A16239">
        <w:rPr>
          <w:rFonts w:eastAsia="Times New Roman" w:cs="Times New Roman"/>
          <w:kern w:val="0"/>
          <w:lang w:eastAsia="ar-SA" w:bidi="ar-SA"/>
        </w:rPr>
        <w:tab/>
        <w:t>przez kliknięcie w link wysłany w wiadomośc</w:t>
      </w:r>
      <w:r w:rsidR="0096752F" w:rsidRPr="00A16239">
        <w:rPr>
          <w:rFonts w:eastAsia="Times New Roman" w:cs="Times New Roman"/>
          <w:kern w:val="0"/>
          <w:lang w:eastAsia="ar-SA" w:bidi="ar-SA"/>
        </w:rPr>
        <w:t xml:space="preserve">i email, który musi być zgodny </w:t>
      </w:r>
      <w:r w:rsidR="0096752F" w:rsidRPr="00A16239">
        <w:rPr>
          <w:rFonts w:eastAsia="Times New Roman" w:cs="Times New Roman"/>
          <w:kern w:val="0"/>
          <w:lang w:eastAsia="ar-SA" w:bidi="ar-SA"/>
        </w:rPr>
        <w:br/>
      </w:r>
      <w:r w:rsidRPr="00A16239">
        <w:rPr>
          <w:rFonts w:eastAsia="Times New Roman" w:cs="Times New Roman"/>
          <w:kern w:val="0"/>
          <w:lang w:eastAsia="ar-SA" w:bidi="ar-SA"/>
        </w:rPr>
        <w:t>z adres</w:t>
      </w:r>
      <w:r w:rsidR="0096752F" w:rsidRPr="00A16239">
        <w:rPr>
          <w:rFonts w:eastAsia="Times New Roman" w:cs="Times New Roman"/>
          <w:kern w:val="0"/>
          <w:lang w:eastAsia="ar-SA" w:bidi="ar-SA"/>
        </w:rPr>
        <w:t>em</w:t>
      </w:r>
      <w:r w:rsidRPr="00A16239">
        <w:rPr>
          <w:rFonts w:eastAsia="Times New Roman" w:cs="Times New Roman"/>
          <w:kern w:val="0"/>
          <w:lang w:eastAsia="ar-SA" w:bidi="ar-SA"/>
        </w:rPr>
        <w:t xml:space="preserve"> email podanym podczas pierwotnego składania oferty lub</w:t>
      </w:r>
    </w:p>
    <w:p w:rsidR="00D241B7" w:rsidRPr="00A16239" w:rsidRDefault="00D241B7" w:rsidP="0058722B">
      <w:pPr>
        <w:widowControl/>
        <w:autoSpaceDN/>
        <w:ind w:left="1276" w:hanging="709"/>
        <w:jc w:val="both"/>
        <w:textAlignment w:val="auto"/>
        <w:rPr>
          <w:rFonts w:eastAsia="Times New Roman" w:cs="Times New Roman"/>
          <w:kern w:val="0"/>
          <w:lang w:eastAsia="ar-SA" w:bidi="ar-SA"/>
        </w:rPr>
      </w:pPr>
      <w:r w:rsidRPr="00A16239">
        <w:rPr>
          <w:rFonts w:eastAsia="Times New Roman" w:cs="Times New Roman"/>
          <w:kern w:val="0"/>
          <w:lang w:eastAsia="ar-SA" w:bidi="ar-SA"/>
        </w:rPr>
        <w:t>14.2.</w:t>
      </w:r>
      <w:r w:rsidRPr="00A16239">
        <w:rPr>
          <w:rFonts w:eastAsia="Times New Roman" w:cs="Times New Roman"/>
          <w:kern w:val="0"/>
          <w:lang w:eastAsia="ar-SA" w:bidi="ar-SA"/>
        </w:rPr>
        <w:tab/>
        <w:t xml:space="preserve">zalogowanie i kliknięcie w przycisk </w:t>
      </w:r>
      <w:r w:rsidRPr="00A16239">
        <w:rPr>
          <w:rFonts w:eastAsia="Times New Roman" w:cs="Times New Roman"/>
          <w:b/>
          <w:i/>
          <w:kern w:val="0"/>
          <w:lang w:eastAsia="ar-SA" w:bidi="ar-SA"/>
        </w:rPr>
        <w:t>Potwierdź ofertę</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Pr="00A16239">
        <w:rPr>
          <w:rFonts w:eastAsia="Times New Roman" w:cs="Times New Roman"/>
          <w:kern w:val="0"/>
          <w:lang w:eastAsia="ar-SA" w:bidi="ar-SA"/>
        </w:rPr>
        <w:tab/>
        <w:t xml:space="preserve">Potwierdzeniem wycofania oferty w przypadku ust. 14.1 jest data potwierdzenie akcji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przez kliknięcie w przycisk </w:t>
      </w:r>
      <w:r w:rsidRPr="00A16239">
        <w:rPr>
          <w:rFonts w:eastAsia="Times New Roman" w:cs="Times New Roman"/>
          <w:b/>
          <w:i/>
          <w:kern w:val="0"/>
          <w:lang w:eastAsia="ar-SA" w:bidi="ar-SA"/>
        </w:rPr>
        <w:t>Wycofaj ofertę</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Pr="00A16239">
        <w:rPr>
          <w:rFonts w:eastAsia="Times New Roman" w:cs="Times New Roman"/>
          <w:kern w:val="0"/>
          <w:lang w:eastAsia="ar-SA" w:bidi="ar-SA"/>
        </w:rPr>
        <w:tab/>
        <w:t>Wycofanie oferty możliwe jest do zakończeniu terminu składania ofert w postępowaniu.</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18.</w:t>
      </w:r>
      <w:r w:rsidRPr="00A16239">
        <w:rPr>
          <w:rFonts w:eastAsia="Times New Roman" w:cs="Times New Roman"/>
          <w:kern w:val="0"/>
          <w:lang w:eastAsia="ar-SA" w:bidi="ar-SA"/>
        </w:rPr>
        <w:tab/>
        <w:t>Wykonawca po upływie terminu składania ofert nie może dokonać zmiany złożonej oferty.</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19.</w:t>
      </w:r>
      <w:r w:rsidRPr="00A16239">
        <w:rPr>
          <w:rFonts w:eastAsia="Times New Roman" w:cs="Times New Roman"/>
          <w:kern w:val="0"/>
          <w:lang w:eastAsia="ar-SA" w:bidi="ar-SA"/>
        </w:rPr>
        <w:tab/>
        <w:t xml:space="preserve">Wykonawca może złożyć ofertę po terminie składania ofert poprzez kliknięcie przycisku </w:t>
      </w:r>
      <w:r w:rsidRPr="00A16239">
        <w:rPr>
          <w:rFonts w:eastAsia="Times New Roman" w:cs="Times New Roman"/>
          <w:b/>
          <w:i/>
          <w:kern w:val="0"/>
          <w:lang w:eastAsia="ar-SA" w:bidi="ar-SA"/>
        </w:rPr>
        <w:t>Odblokuj formularz</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20.</w:t>
      </w:r>
      <w:r w:rsidRPr="00A16239">
        <w:rPr>
          <w:rFonts w:eastAsia="Times New Roman" w:cs="Times New Roman"/>
          <w:kern w:val="0"/>
          <w:lang w:eastAsia="ar-SA" w:bidi="ar-SA"/>
        </w:rPr>
        <w:tab/>
        <w:t xml:space="preserve">Po złożeniu oferty Wykonawca otrzymuje automatyczny komunikat dotyczący tego, </w:t>
      </w:r>
      <w:r w:rsidR="0096752F" w:rsidRPr="00A16239">
        <w:rPr>
          <w:rFonts w:eastAsia="Times New Roman" w:cs="Times New Roman"/>
          <w:kern w:val="0"/>
          <w:lang w:eastAsia="ar-SA" w:bidi="ar-SA"/>
        </w:rPr>
        <w:br/>
      </w:r>
      <w:r w:rsidRPr="00A16239">
        <w:rPr>
          <w:rFonts w:eastAsia="Times New Roman" w:cs="Times New Roman"/>
          <w:kern w:val="0"/>
          <w:lang w:eastAsia="ar-SA" w:bidi="ar-SA"/>
        </w:rPr>
        <w:t>że oferta została złożona po terminie.</w:t>
      </w:r>
    </w:p>
    <w:p w:rsidR="00B45906" w:rsidRPr="00346937" w:rsidRDefault="00B45906" w:rsidP="005F73DE">
      <w:pPr>
        <w:widowControl/>
        <w:autoSpaceDN/>
        <w:jc w:val="both"/>
        <w:textAlignment w:val="auto"/>
        <w:rPr>
          <w:rFonts w:eastAsia="Times New Roman" w:cs="Times New Roman"/>
          <w:b/>
          <w:kern w:val="0"/>
          <w:lang w:eastAsia="ar-SA" w:bidi="ar-SA"/>
        </w:rPr>
      </w:pPr>
    </w:p>
    <w:p w:rsidR="00D241B7" w:rsidRPr="00A16239" w:rsidRDefault="00D241B7" w:rsidP="0058722B">
      <w:pPr>
        <w:widowControl/>
        <w:autoSpaceDN/>
        <w:ind w:left="284" w:hanging="284"/>
        <w:jc w:val="both"/>
        <w:textAlignment w:val="auto"/>
        <w:rPr>
          <w:rFonts w:eastAsia="Times New Roman" w:cs="Times New Roman"/>
          <w:b/>
          <w:kern w:val="0"/>
          <w:lang w:eastAsia="ar-SA" w:bidi="ar-SA"/>
        </w:rPr>
      </w:pPr>
      <w:r w:rsidRPr="00A16239">
        <w:rPr>
          <w:rFonts w:eastAsia="Times New Roman" w:cs="Times New Roman"/>
          <w:b/>
          <w:kern w:val="0"/>
          <w:lang w:eastAsia="ar-SA" w:bidi="ar-SA"/>
        </w:rPr>
        <w:t>3.</w:t>
      </w:r>
      <w:r w:rsidRPr="00A16239">
        <w:rPr>
          <w:rFonts w:eastAsia="Times New Roman" w:cs="Times New Roman"/>
          <w:b/>
          <w:kern w:val="0"/>
          <w:lang w:eastAsia="ar-SA" w:bidi="ar-SA"/>
        </w:rPr>
        <w:tab/>
        <w:t>Sposób komunikowania się Zamawiającego z Wykonawcami (nie dotyczy składania ofert)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Jeżeli w </w:t>
      </w:r>
      <w:r w:rsidRPr="00A16239">
        <w:rPr>
          <w:rFonts w:eastAsia="Times New Roman" w:cs="Times New Roman"/>
          <w:i/>
          <w:kern w:val="0"/>
          <w:lang w:eastAsia="ar-SA" w:bidi="ar-SA"/>
        </w:rPr>
        <w:t>Ogłoszeniu o zamówieniu</w:t>
      </w:r>
      <w:r w:rsidRPr="00A16239">
        <w:rPr>
          <w:rFonts w:eastAsia="Times New Roman" w:cs="Times New Roman"/>
          <w:kern w:val="0"/>
          <w:lang w:eastAsia="ar-SA" w:bidi="ar-SA"/>
        </w:rPr>
        <w:t xml:space="preserve">, </w:t>
      </w:r>
      <w:r w:rsidRPr="00A16239">
        <w:rPr>
          <w:rFonts w:eastAsia="Times New Roman" w:cs="Times New Roman"/>
          <w:i/>
          <w:kern w:val="0"/>
          <w:lang w:eastAsia="ar-SA" w:bidi="ar-SA"/>
        </w:rPr>
        <w:t>SWZ</w:t>
      </w:r>
      <w:r w:rsidRPr="00A16239">
        <w:rPr>
          <w:rFonts w:eastAsia="Times New Roman" w:cs="Times New Roman"/>
          <w:kern w:val="0"/>
          <w:lang w:eastAsia="ar-SA" w:bidi="ar-SA"/>
        </w:rPr>
        <w:t xml:space="preserve"> nie z</w:t>
      </w:r>
      <w:r w:rsidR="0096752F" w:rsidRPr="00A16239">
        <w:rPr>
          <w:rFonts w:eastAsia="Times New Roman" w:cs="Times New Roman"/>
          <w:kern w:val="0"/>
          <w:lang w:eastAsia="ar-SA" w:bidi="ar-SA"/>
        </w:rPr>
        <w:t>apisano inaczej to</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komunikacja</w:t>
      </w:r>
      <w:r w:rsidR="0096752F"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postępowaniu w szczególności składanie do</w:t>
      </w:r>
      <w:r w:rsidR="0096752F" w:rsidRPr="00A16239">
        <w:rPr>
          <w:rFonts w:eastAsia="Times New Roman" w:cs="Times New Roman"/>
          <w:kern w:val="0"/>
          <w:lang w:eastAsia="ar-SA" w:bidi="ar-SA"/>
        </w:rPr>
        <w:t xml:space="preserve">kumentów, oświadczeń, wniosków </w:t>
      </w:r>
      <w:r w:rsidRPr="00A16239">
        <w:rPr>
          <w:rFonts w:eastAsia="Times New Roman" w:cs="Times New Roman"/>
          <w:kern w:val="0"/>
          <w:lang w:eastAsia="ar-SA" w:bidi="ar-SA"/>
        </w:rPr>
        <w:t xml:space="preserve">(innych niż wnioski </w:t>
      </w:r>
      <w:r w:rsidR="0096752F" w:rsidRPr="00A16239">
        <w:rPr>
          <w:rFonts w:eastAsia="Times New Roman" w:cs="Times New Roman"/>
          <w:kern w:val="0"/>
          <w:lang w:eastAsia="ar-SA" w:bidi="ar-SA"/>
        </w:rPr>
        <w:br/>
      </w:r>
      <w:r w:rsidRPr="00A16239">
        <w:rPr>
          <w:rFonts w:eastAsia="Times New Roman" w:cs="Times New Roman"/>
          <w:kern w:val="0"/>
          <w:lang w:eastAsia="ar-SA" w:bidi="ar-SA"/>
        </w:rPr>
        <w:t>o dopuszczenie do udziału w postę</w:t>
      </w:r>
      <w:r w:rsidR="0096752F" w:rsidRPr="00A16239">
        <w:rPr>
          <w:rFonts w:eastAsia="Times New Roman" w:cs="Times New Roman"/>
          <w:kern w:val="0"/>
          <w:lang w:eastAsia="ar-SA" w:bidi="ar-SA"/>
        </w:rPr>
        <w:t xml:space="preserve">powaniu), zawiadomień, zapytań </w:t>
      </w:r>
      <w:r w:rsidRPr="00A16239">
        <w:rPr>
          <w:rFonts w:eastAsia="Times New Roman" w:cs="Times New Roman"/>
          <w:kern w:val="0"/>
          <w:lang w:eastAsia="ar-SA" w:bidi="ar-SA"/>
        </w:rPr>
        <w:t xml:space="preserve">oraz przekazywanie informacji odbywa się elektronicznie za pośrednictwem </w:t>
      </w:r>
      <w:hyperlink r:id="rId19" w:history="1">
        <w:r w:rsidRPr="00A16239">
          <w:rPr>
            <w:rStyle w:val="Hipercze"/>
            <w:rFonts w:eastAsiaTheme="minorHAnsi" w:cs="Times New Roman"/>
            <w:b/>
            <w:bCs/>
            <w:i/>
            <w:kern w:val="0"/>
            <w:lang w:eastAsia="en-US" w:bidi="ar-SA"/>
          </w:rPr>
          <w:t>https://platformazakupowa.pl/csp</w:t>
        </w:r>
      </w:hyperlink>
      <w:r w:rsidRPr="00A16239">
        <w:rPr>
          <w:rFonts w:eastAsia="Times New Roman" w:cs="Times New Roman"/>
          <w:kern w:val="0"/>
          <w:lang w:eastAsia="ar-SA" w:bidi="ar-SA"/>
        </w:rPr>
        <w:t xml:space="preserve"> </w:t>
      </w:r>
      <w:r w:rsidR="0096752F" w:rsidRPr="00A16239">
        <w:rPr>
          <w:rFonts w:eastAsia="Times New Roman" w:cs="Times New Roman"/>
          <w:kern w:val="0"/>
          <w:lang w:eastAsia="ar-SA" w:bidi="ar-SA"/>
        </w:rPr>
        <w:br/>
      </w:r>
      <w:r w:rsidRPr="00A16239">
        <w:rPr>
          <w:rFonts w:eastAsia="Times New Roman" w:cs="Times New Roman"/>
          <w:kern w:val="0"/>
          <w:lang w:eastAsia="ar-SA" w:bidi="ar-SA"/>
        </w:rPr>
        <w:t xml:space="preserve">i formularza </w:t>
      </w:r>
      <w:r w:rsidRPr="00A16239">
        <w:rPr>
          <w:rFonts w:eastAsia="Times New Roman" w:cs="Times New Roman"/>
          <w:b/>
          <w:i/>
          <w:kern w:val="0"/>
          <w:lang w:eastAsia="ar-SA" w:bidi="ar-SA"/>
        </w:rPr>
        <w:t>Wyślij wiadomość</w:t>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Niniejszy pkt 3 </w:t>
      </w:r>
      <w:r w:rsidRPr="00A16239">
        <w:rPr>
          <w:rFonts w:eastAsia="Times New Roman" w:cs="Times New Roman"/>
          <w:b/>
          <w:kern w:val="0"/>
          <w:u w:val="single"/>
          <w:lang w:eastAsia="ar-SA" w:bidi="ar-SA"/>
        </w:rPr>
        <w:t>nie dotyczy składania ofert</w:t>
      </w:r>
      <w:r w:rsidRPr="00A16239">
        <w:rPr>
          <w:rFonts w:eastAsia="Times New Roman" w:cs="Times New Roman"/>
          <w:kern w:val="0"/>
          <w:lang w:eastAsia="ar-SA" w:bidi="ar-SA"/>
        </w:rPr>
        <w:t>, gdyż wiadomości nie są szyfrowane.</w:t>
      </w:r>
    </w:p>
    <w:p w:rsidR="00CD51C0"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Komunikacja poprzez </w:t>
      </w:r>
      <w:r w:rsidRPr="00A16239">
        <w:rPr>
          <w:rFonts w:eastAsia="Times New Roman" w:cs="Times New Roman"/>
          <w:b/>
          <w:i/>
          <w:kern w:val="0"/>
          <w:lang w:eastAsia="ar-SA" w:bidi="ar-SA"/>
        </w:rPr>
        <w:t>Wyślij wiadomość</w:t>
      </w:r>
      <w:r w:rsidRPr="00A16239">
        <w:rPr>
          <w:rFonts w:eastAsia="Times New Roman" w:cs="Times New Roman"/>
          <w:kern w:val="0"/>
          <w:lang w:eastAsia="ar-SA" w:bidi="ar-SA"/>
        </w:rPr>
        <w:t xml:space="preserve"> umożliwia dodanie do treści wysyłanej wiadomości plików lub spakowanego katalogu (załączników). Występuje limit objętości plików </w:t>
      </w:r>
      <w:r w:rsidR="0096752F" w:rsidRPr="00A16239">
        <w:rPr>
          <w:rFonts w:eastAsia="Times New Roman" w:cs="Times New Roman"/>
          <w:kern w:val="0"/>
          <w:lang w:eastAsia="ar-SA" w:bidi="ar-SA"/>
        </w:rPr>
        <w:br/>
      </w:r>
      <w:r w:rsidRPr="00A16239">
        <w:rPr>
          <w:rFonts w:eastAsia="Times New Roman" w:cs="Times New Roman"/>
          <w:kern w:val="0"/>
          <w:lang w:eastAsia="ar-SA" w:bidi="ar-SA"/>
        </w:rPr>
        <w:t>lub spakowanych folderów do ilości 10 p</w:t>
      </w:r>
      <w:r w:rsidR="0096752F" w:rsidRPr="00A16239">
        <w:rPr>
          <w:rFonts w:eastAsia="Times New Roman" w:cs="Times New Roman"/>
          <w:kern w:val="0"/>
          <w:lang w:eastAsia="ar-SA" w:bidi="ar-SA"/>
        </w:rPr>
        <w:t xml:space="preserve">lików lub spakowanych folderów </w:t>
      </w:r>
      <w:r w:rsidRPr="00A16239">
        <w:rPr>
          <w:rFonts w:eastAsia="Times New Roman" w:cs="Times New Roman"/>
          <w:kern w:val="0"/>
          <w:lang w:eastAsia="ar-SA" w:bidi="ar-SA"/>
        </w:rPr>
        <w:t>przy maksymalnej</w:t>
      </w:r>
    </w:p>
    <w:p w:rsidR="00D241B7" w:rsidRPr="00A16239" w:rsidRDefault="00D241B7" w:rsidP="00CD51C0">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sumarycznej wielkości 500 MB.</w:t>
      </w:r>
    </w:p>
    <w:p w:rsidR="00D241B7" w:rsidRPr="00A16239" w:rsidRDefault="00D241B7" w:rsidP="0058722B">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A16239">
        <w:rPr>
          <w:rFonts w:eastAsia="Times New Roman" w:cs="Times New Roman"/>
          <w:kern w:val="0"/>
          <w:lang w:eastAsia="ar-SA" w:bidi="ar-SA"/>
        </w:rPr>
        <w:lastRenderedPageBreak/>
        <w:t>4.</w:t>
      </w:r>
      <w:r w:rsidRPr="00A16239">
        <w:rPr>
          <w:rFonts w:eastAsia="Times New Roman" w:cs="Times New Roman"/>
          <w:kern w:val="0"/>
          <w:lang w:eastAsia="ar-SA" w:bidi="ar-SA"/>
        </w:rPr>
        <w:tab/>
        <w:t xml:space="preserve">W sytuacjach awaryjnych np. w przypadku niewłaściwego funkcjonowania </w:t>
      </w:r>
      <w:hyperlink r:id="rId20" w:history="1">
        <w:r w:rsidRPr="00A16239">
          <w:rPr>
            <w:rStyle w:val="Hipercze"/>
            <w:rFonts w:eastAsiaTheme="minorHAnsi" w:cs="Times New Roman"/>
            <w:b/>
            <w:bCs/>
            <w:i/>
            <w:kern w:val="0"/>
            <w:lang w:eastAsia="en-US" w:bidi="ar-SA"/>
          </w:rPr>
          <w:t>https://platformazakupowa.pl/csp</w:t>
        </w:r>
      </w:hyperlink>
      <w:r w:rsidRPr="00A16239">
        <w:rPr>
          <w:rFonts w:eastAsia="Times New Roman" w:cs="Times New Roman"/>
          <w:kern w:val="0"/>
          <w:lang w:eastAsia="ar-SA" w:bidi="ar-SA"/>
        </w:rPr>
        <w:t xml:space="preserve"> Zamawiający może również komunikować się </w:t>
      </w:r>
      <w:r w:rsidR="0096752F" w:rsidRPr="00A16239">
        <w:rPr>
          <w:rFonts w:eastAsia="Times New Roman" w:cs="Times New Roman"/>
          <w:kern w:val="0"/>
          <w:lang w:eastAsia="ar-SA" w:bidi="ar-SA"/>
        </w:rPr>
        <w:br/>
      </w:r>
      <w:r w:rsidRPr="00A16239">
        <w:rPr>
          <w:rFonts w:eastAsia="Times New Roman" w:cs="Times New Roman"/>
          <w:kern w:val="0"/>
          <w:lang w:eastAsia="ar-SA" w:bidi="ar-SA"/>
        </w:rPr>
        <w:t>z Wykona</w:t>
      </w:r>
      <w:r w:rsidRPr="00A16239">
        <w:rPr>
          <w:rFonts w:eastAsia="Times New Roman" w:cs="Times New Roman"/>
          <w:kern w:val="0"/>
          <w:sz w:val="23"/>
          <w:szCs w:val="23"/>
          <w:lang w:eastAsia="ar-SA" w:bidi="ar-SA"/>
        </w:rPr>
        <w:t>wcami</w:t>
      </w:r>
      <w:r w:rsidRPr="00A16239">
        <w:rPr>
          <w:rFonts w:eastAsia="Times New Roman" w:cs="Times New Roman"/>
          <w:kern w:val="0"/>
          <w:sz w:val="20"/>
          <w:szCs w:val="20"/>
          <w:lang w:eastAsia="ar-SA" w:bidi="ar-SA"/>
        </w:rPr>
        <w:t xml:space="preserve"> </w:t>
      </w:r>
      <w:r w:rsidRPr="00A16239">
        <w:rPr>
          <w:rFonts w:eastAsiaTheme="minorHAnsi" w:cs="Times New Roman"/>
          <w:color w:val="000000"/>
          <w:kern w:val="0"/>
          <w:sz w:val="23"/>
          <w:szCs w:val="23"/>
          <w:lang w:eastAsia="en-US" w:bidi="ar-SA"/>
        </w:rPr>
        <w:t>za</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pomocą</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poczty</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elektronicznej:</w:t>
      </w:r>
      <w:r w:rsidRPr="00A16239">
        <w:rPr>
          <w:rFonts w:eastAsiaTheme="minorHAnsi" w:cs="Times New Roman"/>
          <w:color w:val="000000"/>
          <w:kern w:val="0"/>
          <w:sz w:val="16"/>
          <w:szCs w:val="16"/>
          <w:lang w:eastAsia="en-US" w:bidi="ar-SA"/>
        </w:rPr>
        <w:t xml:space="preserve"> </w:t>
      </w:r>
      <w:r w:rsidRPr="00A16239">
        <w:rPr>
          <w:rFonts w:eastAsiaTheme="minorHAnsi" w:cs="Times New Roman"/>
          <w:b/>
          <w:i/>
          <w:color w:val="000000"/>
          <w:kern w:val="0"/>
          <w:sz w:val="23"/>
          <w:szCs w:val="23"/>
          <w:lang w:eastAsia="en-US" w:bidi="ar-SA"/>
        </w:rPr>
        <w:t>zzp@csp.edu.pl</w:t>
      </w:r>
      <w:r w:rsidRPr="00A16239">
        <w:rPr>
          <w:rFonts w:eastAsiaTheme="minorHAnsi" w:cs="Times New Roman"/>
          <w:color w:val="000000"/>
          <w:kern w:val="0"/>
          <w:sz w:val="18"/>
          <w:szCs w:val="18"/>
          <w:lang w:eastAsia="en-US" w:bidi="ar-SA"/>
        </w:rPr>
        <w:t xml:space="preserve"> </w:t>
      </w:r>
      <w:r w:rsidRPr="00A16239">
        <w:rPr>
          <w:rFonts w:eastAsiaTheme="minorHAnsi" w:cs="Times New Roman"/>
          <w:color w:val="000000"/>
          <w:kern w:val="0"/>
          <w:sz w:val="23"/>
          <w:szCs w:val="23"/>
          <w:lang w:eastAsia="en-US" w:bidi="ar-SA"/>
        </w:rPr>
        <w:t>(nie</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dotyczy</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lang w:eastAsia="en-US" w:bidi="ar-SA"/>
        </w:rPr>
        <w:t xml:space="preserve">składania ofert). </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Dokumenty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elektroniczne,</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oświadczenia</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14"/>
          <w:szCs w:val="14"/>
          <w:lang w:eastAsia="ar-SA" w:bidi="ar-SA"/>
        </w:rPr>
        <w:t xml:space="preserve"> </w:t>
      </w:r>
      <w:r w:rsidR="0096752F" w:rsidRPr="00A16239">
        <w:rPr>
          <w:rFonts w:eastAsia="Times New Roman" w:cs="Times New Roman"/>
          <w:kern w:val="0"/>
          <w:lang w:eastAsia="ar-SA" w:bidi="ar-SA"/>
        </w:rPr>
        <w:t>elektroniczne</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kopie</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dokumentów</w:t>
      </w:r>
      <w:r w:rsidR="0096752F"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lub oświadczeń składane są przez Wykona</w:t>
      </w:r>
      <w:r w:rsidR="0096752F" w:rsidRPr="00A16239">
        <w:rPr>
          <w:rFonts w:eastAsia="Times New Roman" w:cs="Times New Roman"/>
          <w:kern w:val="0"/>
          <w:lang w:eastAsia="ar-SA" w:bidi="ar-SA"/>
        </w:rPr>
        <w:t xml:space="preserve">wcę za pośrednictwem przycisku </w:t>
      </w:r>
      <w:r w:rsidRPr="00A16239">
        <w:rPr>
          <w:rFonts w:eastAsia="Times New Roman" w:cs="Times New Roman"/>
          <w:b/>
          <w:bCs/>
          <w:i/>
          <w:kern w:val="0"/>
          <w:lang w:eastAsia="ar-SA" w:bidi="ar-SA"/>
        </w:rPr>
        <w:t>Wyślij wiadomość</w:t>
      </w:r>
      <w:r w:rsidRPr="00A16239">
        <w:rPr>
          <w:rFonts w:eastAsia="Times New Roman" w:cs="Times New Roman"/>
          <w:b/>
          <w:bCs/>
          <w:kern w:val="0"/>
          <w:lang w:eastAsia="ar-SA" w:bidi="ar-SA"/>
        </w:rPr>
        <w:t xml:space="preserve"> </w:t>
      </w:r>
      <w:r w:rsidR="0096752F" w:rsidRPr="00A16239">
        <w:rPr>
          <w:rFonts w:eastAsia="Times New Roman" w:cs="Times New Roman"/>
          <w:b/>
          <w:bCs/>
          <w:kern w:val="0"/>
          <w:lang w:eastAsia="ar-SA" w:bidi="ar-SA"/>
        </w:rPr>
        <w:br/>
      </w:r>
      <w:r w:rsidRPr="00A16239">
        <w:rPr>
          <w:rFonts w:eastAsia="Times New Roman" w:cs="Times New Roman"/>
          <w:kern w:val="0"/>
          <w:lang w:eastAsia="ar-SA" w:bidi="ar-SA"/>
        </w:rPr>
        <w:t>jako załączniki</w:t>
      </w:r>
      <w:r w:rsidRPr="00A16239">
        <w:rPr>
          <w:rFonts w:eastAsia="Times New Roman" w:cs="Times New Roman"/>
          <w:kern w:val="0"/>
          <w:vertAlign w:val="superscript"/>
          <w:lang w:eastAsia="ar-SA" w:bidi="ar-SA"/>
        </w:rPr>
        <w:footnoteReference w:id="5"/>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 xml:space="preserve">Warunkiem otrzymania powiadomień systemowych </w:t>
      </w:r>
      <w:r w:rsidRPr="00A16239">
        <w:rPr>
          <w:rFonts w:eastAsia="Times New Roman" w:cs="Times New Roman"/>
          <w:b/>
          <w:bCs/>
          <w:i/>
          <w:kern w:val="0"/>
          <w:lang w:eastAsia="ar-SA" w:bidi="ar-SA"/>
        </w:rPr>
        <w:t>platformazakupowa.pl</w:t>
      </w:r>
      <w:r w:rsidRPr="00A16239">
        <w:rPr>
          <w:rFonts w:eastAsia="Times New Roman" w:cs="Times New Roman"/>
          <w:b/>
          <w:bCs/>
          <w:kern w:val="0"/>
          <w:lang w:eastAsia="ar-SA" w:bidi="ar-SA"/>
        </w:rPr>
        <w:t xml:space="preserve"> </w:t>
      </w:r>
      <w:r w:rsidR="0096752F" w:rsidRPr="00A16239">
        <w:rPr>
          <w:rFonts w:eastAsia="Times New Roman" w:cs="Times New Roman"/>
          <w:kern w:val="0"/>
          <w:lang w:eastAsia="ar-SA" w:bidi="ar-SA"/>
        </w:rPr>
        <w:t xml:space="preserve">zgodnie </w:t>
      </w:r>
      <w:r w:rsidR="00E54A2C">
        <w:rPr>
          <w:rFonts w:eastAsia="Times New Roman" w:cs="Times New Roman"/>
          <w:kern w:val="0"/>
          <w:lang w:eastAsia="ar-SA" w:bidi="ar-SA"/>
        </w:rPr>
        <w:br/>
      </w:r>
      <w:r w:rsidRPr="00A16239">
        <w:rPr>
          <w:rFonts w:eastAsia="Times New Roman" w:cs="Times New Roman"/>
          <w:kern w:val="0"/>
          <w:lang w:eastAsia="ar-SA" w:bidi="ar-SA"/>
        </w:rPr>
        <w:t>z ust. 6 jest wcześniejsze poinformowanie przez Zamawiającego o postępowaniu, złożenie oferty lub wniosku jak i wystosowanie wiadomości przez Wykonawcę w obrębie postępowania, na którą otrzyma odpowiedź.</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Wykonawca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jako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podmiot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profesjonalny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ma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obow</w:t>
      </w:r>
      <w:r w:rsidR="0096752F" w:rsidRPr="00A16239">
        <w:rPr>
          <w:rFonts w:eastAsia="Times New Roman" w:cs="Times New Roman"/>
          <w:kern w:val="0"/>
          <w:lang w:eastAsia="ar-SA" w:bidi="ar-SA"/>
        </w:rPr>
        <w:t>iązek</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sprawdzania</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bezpośrednio</w:t>
      </w:r>
      <w:r w:rsidR="0096752F"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Za datę przekazania składanych dokumentów, oświadczeń, wniosków (innych niż wnioski </w:t>
      </w:r>
      <w:r w:rsidR="00126541" w:rsidRPr="00A16239">
        <w:rPr>
          <w:rFonts w:eastAsia="Times New Roman" w:cs="Times New Roman"/>
          <w:kern w:val="0"/>
          <w:lang w:eastAsia="ar-SA" w:bidi="ar-SA"/>
        </w:rPr>
        <w:br/>
      </w:r>
      <w:r w:rsidRPr="00A16239">
        <w:rPr>
          <w:rFonts w:eastAsia="Times New Roman" w:cs="Times New Roman"/>
          <w:kern w:val="0"/>
          <w:lang w:eastAsia="ar-SA" w:bidi="ar-SA"/>
        </w:rPr>
        <w:t>o dopuszczenie do udziału w postępowaniu), zawiadomień, zapytań oraz przekazywanie informacji uznaje się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kliknięcie</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przycisku</w:t>
      </w:r>
      <w:r w:rsidRPr="00A16239">
        <w:rPr>
          <w:rFonts w:eastAsia="Times New Roman" w:cs="Times New Roman"/>
          <w:kern w:val="0"/>
          <w:sz w:val="16"/>
          <w:szCs w:val="16"/>
          <w:lang w:eastAsia="ar-SA" w:bidi="ar-SA"/>
        </w:rPr>
        <w:t xml:space="preserve"> </w:t>
      </w:r>
      <w:r w:rsidRPr="00A16239">
        <w:rPr>
          <w:rFonts w:eastAsia="Times New Roman" w:cs="Times New Roman"/>
          <w:b/>
          <w:bCs/>
          <w:i/>
          <w:kern w:val="0"/>
          <w:lang w:eastAsia="ar-SA" w:bidi="ar-SA"/>
        </w:rPr>
        <w:t>Wyślij</w:t>
      </w:r>
      <w:r w:rsidRPr="00A16239">
        <w:rPr>
          <w:rFonts w:eastAsia="Times New Roman" w:cs="Times New Roman"/>
          <w:b/>
          <w:bCs/>
          <w:i/>
          <w:kern w:val="0"/>
          <w:sz w:val="16"/>
          <w:szCs w:val="16"/>
          <w:lang w:eastAsia="ar-SA" w:bidi="ar-SA"/>
        </w:rPr>
        <w:t xml:space="preserve"> </w:t>
      </w:r>
      <w:r w:rsidRPr="00A16239">
        <w:rPr>
          <w:rFonts w:eastAsia="Times New Roman" w:cs="Times New Roman"/>
          <w:b/>
          <w:bCs/>
          <w:i/>
          <w:kern w:val="0"/>
          <w:lang w:eastAsia="ar-SA" w:bidi="ar-SA"/>
        </w:rPr>
        <w:t>wiadomość</w:t>
      </w:r>
      <w:r w:rsidRPr="00A16239">
        <w:rPr>
          <w:rFonts w:eastAsia="Times New Roman" w:cs="Times New Roman"/>
          <w:b/>
          <w:bCs/>
          <w:kern w:val="0"/>
          <w:sz w:val="16"/>
          <w:szCs w:val="16"/>
          <w:lang w:eastAsia="ar-SA" w:bidi="ar-SA"/>
        </w:rPr>
        <w:t xml:space="preserve"> </w:t>
      </w:r>
      <w:r w:rsidRPr="00A16239">
        <w:rPr>
          <w:rFonts w:eastAsia="Times New Roman" w:cs="Times New Roman"/>
          <w:kern w:val="0"/>
          <w:lang w:eastAsia="ar-SA" w:bidi="ar-SA"/>
        </w:rPr>
        <w:t>po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których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pojawi</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się komunikat, że wiadomość została wysłana do Zamawiającego.</w:t>
      </w:r>
    </w:p>
    <w:p w:rsidR="007603DF" w:rsidRPr="00A16239" w:rsidRDefault="007603DF" w:rsidP="0058722B">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rsidR="00736F69" w:rsidRPr="00A16239" w:rsidRDefault="00736F69" w:rsidP="0058722B">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V.</w:t>
      </w:r>
      <w:r w:rsidRPr="00A16239">
        <w:rPr>
          <w:rFonts w:eastAsiaTheme="minorHAnsi" w:cs="Times New Roman"/>
          <w:b/>
          <w:bCs/>
          <w:color w:val="000000"/>
          <w:kern w:val="0"/>
          <w:lang w:eastAsia="en-US" w:bidi="ar-SA"/>
        </w:rPr>
        <w:tab/>
        <w:t>Informacja o warunkach udziału w postępowaniu</w:t>
      </w:r>
    </w:p>
    <w:p w:rsidR="00AA5B3F" w:rsidRPr="00A16239" w:rsidRDefault="00553956" w:rsidP="0058722B">
      <w:pPr>
        <w:ind w:left="568" w:hanging="284"/>
        <w:jc w:val="both"/>
        <w:rPr>
          <w:rFonts w:cs="Times New Roman"/>
          <w:bCs/>
        </w:rPr>
      </w:pPr>
      <w:r w:rsidRPr="00A16239">
        <w:rPr>
          <w:rFonts w:cs="Times New Roman"/>
          <w:bCs/>
        </w:rPr>
        <w:t>1.</w:t>
      </w:r>
      <w:r w:rsidRPr="00A16239">
        <w:rPr>
          <w:rFonts w:cs="Times New Roman"/>
          <w:bCs/>
        </w:rPr>
        <w:tab/>
        <w:t>O udzielenie zamówienia mogą ubiegać się Wykonawcy</w:t>
      </w:r>
      <w:r w:rsidR="00FB1C2C" w:rsidRPr="00A16239">
        <w:rPr>
          <w:rFonts w:cs="Times New Roman"/>
          <w:bCs/>
        </w:rPr>
        <w:t xml:space="preserve">, którzy nie podlegają </w:t>
      </w:r>
      <w:r w:rsidRPr="00A16239">
        <w:rPr>
          <w:rFonts w:cs="Times New Roman"/>
          <w:bCs/>
        </w:rPr>
        <w:t>wykluczeniu oraz spełniają warunki udziału w postępowaniu dotyczące:</w:t>
      </w:r>
    </w:p>
    <w:p w:rsidR="00553956" w:rsidRPr="00A16239"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b/>
          <w:bCs/>
          <w:kern w:val="0"/>
          <w:lang w:eastAsia="en-US" w:bidi="ar-SA"/>
        </w:rPr>
        <w:t xml:space="preserve">1) Zdolności do występowania w obrocie gospodarczym; </w:t>
      </w:r>
    </w:p>
    <w:p w:rsidR="00AA5B3F" w:rsidRPr="00A16239"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kern w:val="0"/>
          <w:lang w:eastAsia="en-US" w:bidi="ar-SA"/>
        </w:rPr>
        <w:tab/>
        <w:t xml:space="preserve">Zamawiający nie wyznacza szczegółowego warunku w tym zakresie. </w:t>
      </w:r>
    </w:p>
    <w:p w:rsidR="009F5540" w:rsidRPr="00A16239" w:rsidRDefault="00553956" w:rsidP="0058722B">
      <w:pPr>
        <w:pStyle w:val="Standard"/>
        <w:ind w:left="851" w:hanging="284"/>
        <w:jc w:val="both"/>
        <w:rPr>
          <w:rFonts w:eastAsiaTheme="minorHAnsi"/>
          <w:b/>
          <w:bCs/>
          <w:kern w:val="0"/>
          <w:lang w:eastAsia="en-US"/>
        </w:rPr>
      </w:pPr>
      <w:r w:rsidRPr="00A16239">
        <w:rPr>
          <w:rFonts w:eastAsiaTheme="minorHAnsi"/>
          <w:b/>
          <w:bCs/>
          <w:kern w:val="0"/>
          <w:lang w:eastAsia="en-US"/>
        </w:rPr>
        <w:t xml:space="preserve">2) Uprawnień do prowadzenia określonej działalności gospodarczej lub zawodowej; </w:t>
      </w:r>
    </w:p>
    <w:p w:rsidR="00FB1C2C" w:rsidRPr="00A16239" w:rsidRDefault="00FB1C2C" w:rsidP="0058722B">
      <w:pPr>
        <w:pStyle w:val="Standard"/>
        <w:ind w:left="1135" w:hanging="284"/>
        <w:jc w:val="both"/>
        <w:rPr>
          <w:rFonts w:eastAsiaTheme="minorHAnsi"/>
          <w:bCs/>
          <w:kern w:val="0"/>
          <w:lang w:eastAsia="en-US"/>
        </w:rPr>
      </w:pPr>
      <w:r w:rsidRPr="00A16239">
        <w:rPr>
          <w:rFonts w:eastAsiaTheme="minorHAnsi"/>
          <w:bCs/>
          <w:kern w:val="0"/>
          <w:lang w:eastAsia="en-US"/>
        </w:rPr>
        <w:t>Zamawiający nie wyznacza szczegółowego warunku w tym zakresie.</w:t>
      </w:r>
    </w:p>
    <w:p w:rsidR="00B85024" w:rsidRPr="00A16239" w:rsidRDefault="00B85024" w:rsidP="0058722B">
      <w:pPr>
        <w:pStyle w:val="Standard"/>
        <w:ind w:left="851" w:hanging="284"/>
        <w:jc w:val="both"/>
        <w:rPr>
          <w:rFonts w:eastAsiaTheme="minorHAnsi"/>
          <w:b/>
          <w:bCs/>
          <w:kern w:val="0"/>
          <w:lang w:eastAsia="en-US"/>
        </w:rPr>
      </w:pPr>
      <w:r w:rsidRPr="00A16239">
        <w:rPr>
          <w:rFonts w:eastAsiaTheme="minorHAnsi"/>
          <w:b/>
          <w:bCs/>
          <w:kern w:val="0"/>
          <w:lang w:eastAsia="en-US"/>
        </w:rPr>
        <w:t>3)</w:t>
      </w:r>
      <w:r w:rsidRPr="00A16239">
        <w:rPr>
          <w:rFonts w:eastAsiaTheme="minorHAnsi"/>
          <w:b/>
          <w:bCs/>
          <w:kern w:val="0"/>
          <w:lang w:eastAsia="en-US"/>
        </w:rPr>
        <w:tab/>
        <w:t>Sytuacji ekonomicznej lub finansowej;</w:t>
      </w:r>
    </w:p>
    <w:p w:rsidR="00E060E7" w:rsidRPr="00A16239" w:rsidRDefault="00E060E7" w:rsidP="00E060E7">
      <w:pPr>
        <w:pStyle w:val="Standard"/>
        <w:ind w:left="851"/>
        <w:jc w:val="both"/>
        <w:rPr>
          <w:b/>
          <w:color w:val="000000" w:themeColor="text1"/>
        </w:rPr>
      </w:pPr>
      <w:r w:rsidRPr="00A16239">
        <w:rPr>
          <w:color w:val="000000" w:themeColor="text1"/>
        </w:rPr>
        <w:t xml:space="preserve">Wykonawca przedłoży dokument potwierdzający, że posiada ubezpieczenie </w:t>
      </w:r>
      <w:r w:rsidRPr="00A16239">
        <w:rPr>
          <w:color w:val="000000" w:themeColor="text1"/>
        </w:rPr>
        <w:br/>
        <w:t xml:space="preserve">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w:t>
      </w:r>
      <w:r w:rsidRPr="00A16239">
        <w:rPr>
          <w:color w:val="000000" w:themeColor="text1"/>
        </w:rPr>
        <w:br/>
        <w:t xml:space="preserve">lub osób trzecich, a także szkody spowodowane błędami (szkoda rzeczowa), powstałe </w:t>
      </w:r>
      <w:r w:rsidRPr="00A16239">
        <w:rPr>
          <w:color w:val="000000" w:themeColor="text1"/>
        </w:rPr>
        <w:br/>
        <w:t xml:space="preserve">w związku z wykonywaniem usługi na kwotę nie niższą niż </w:t>
      </w:r>
      <w:r w:rsidR="004B4FAA" w:rsidRPr="00A16239">
        <w:rPr>
          <w:b/>
          <w:color w:val="000000" w:themeColor="text1"/>
        </w:rPr>
        <w:t>2</w:t>
      </w:r>
      <w:r w:rsidRPr="00A16239">
        <w:rPr>
          <w:b/>
          <w:color w:val="000000" w:themeColor="text1"/>
        </w:rPr>
        <w:t xml:space="preserve">0 000,00 zł (słownie: </w:t>
      </w:r>
      <w:r w:rsidR="004B4FAA" w:rsidRPr="00A16239">
        <w:rPr>
          <w:b/>
          <w:color w:val="000000" w:themeColor="text1"/>
        </w:rPr>
        <w:t xml:space="preserve">dwadzieścia </w:t>
      </w:r>
      <w:r w:rsidRPr="00A16239">
        <w:rPr>
          <w:b/>
          <w:color w:val="000000" w:themeColor="text1"/>
        </w:rPr>
        <w:t>tysięcy złotych 00/100)</w:t>
      </w:r>
      <w:r w:rsidRPr="00A16239">
        <w:rPr>
          <w:color w:val="000000" w:themeColor="text1"/>
        </w:rPr>
        <w:t>;</w:t>
      </w:r>
    </w:p>
    <w:p w:rsidR="00553956" w:rsidRPr="00A16239" w:rsidRDefault="00B85024" w:rsidP="0058722B">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A16239">
        <w:rPr>
          <w:rFonts w:eastAsiaTheme="minorHAnsi" w:cs="Times New Roman"/>
          <w:b/>
          <w:bCs/>
          <w:kern w:val="0"/>
          <w:lang w:eastAsia="en-US" w:bidi="ar-SA"/>
        </w:rPr>
        <w:t>4</w:t>
      </w:r>
      <w:r w:rsidR="00553956" w:rsidRPr="00A16239">
        <w:rPr>
          <w:rFonts w:eastAsiaTheme="minorHAnsi" w:cs="Times New Roman"/>
          <w:b/>
          <w:bCs/>
          <w:kern w:val="0"/>
          <w:lang w:eastAsia="en-US" w:bidi="ar-SA"/>
        </w:rPr>
        <w:t xml:space="preserve">) Zdolności technicznej lub zawodowej; </w:t>
      </w:r>
    </w:p>
    <w:p w:rsidR="005466C4" w:rsidRPr="00A16239" w:rsidRDefault="005466C4" w:rsidP="0058722B">
      <w:pPr>
        <w:widowControl/>
        <w:suppressAutoHyphens w:val="0"/>
        <w:autoSpaceDE w:val="0"/>
        <w:adjustRightInd w:val="0"/>
        <w:ind w:left="1135" w:hanging="284"/>
        <w:jc w:val="both"/>
        <w:textAlignment w:val="auto"/>
        <w:rPr>
          <w:rFonts w:eastAsia="Times New Roman" w:cs="Times New Roman"/>
          <w:kern w:val="0"/>
          <w:lang w:eastAsia="ar-SA" w:bidi="ar-SA"/>
        </w:rPr>
      </w:pPr>
      <w:r w:rsidRPr="00A16239">
        <w:rPr>
          <w:rFonts w:eastAsiaTheme="minorHAnsi" w:cs="Times New Roman"/>
          <w:bCs/>
          <w:kern w:val="0"/>
          <w:lang w:eastAsia="en-US" w:bidi="ar-SA"/>
        </w:rPr>
        <w:t>a)</w:t>
      </w:r>
      <w:r w:rsidRPr="00A16239">
        <w:rPr>
          <w:rFonts w:eastAsiaTheme="minorHAnsi" w:cs="Times New Roman"/>
          <w:b/>
          <w:bCs/>
          <w:kern w:val="0"/>
          <w:lang w:eastAsia="en-US" w:bidi="ar-SA"/>
        </w:rPr>
        <w:tab/>
      </w:r>
      <w:r w:rsidR="00082C46" w:rsidRPr="00A16239">
        <w:rPr>
          <w:rFonts w:eastAsia="Times New Roman" w:cs="Times New Roman"/>
          <w:kern w:val="0"/>
          <w:lang w:eastAsia="ar-SA" w:bidi="ar-SA"/>
        </w:rPr>
        <w:t>Zamawiający</w:t>
      </w:r>
      <w:r w:rsidR="00082C46" w:rsidRPr="00A16239">
        <w:rPr>
          <w:rFonts w:eastAsia="Times New Roman" w:cs="Times New Roman"/>
          <w:kern w:val="0"/>
          <w:sz w:val="18"/>
          <w:szCs w:val="18"/>
          <w:lang w:eastAsia="ar-SA" w:bidi="ar-SA"/>
        </w:rPr>
        <w:t xml:space="preserve"> </w:t>
      </w:r>
      <w:r w:rsidR="00082C46" w:rsidRPr="00A16239">
        <w:rPr>
          <w:rFonts w:eastAsia="Times New Roman" w:cs="Times New Roman"/>
          <w:kern w:val="0"/>
          <w:lang w:eastAsia="ar-SA" w:bidi="ar-SA"/>
        </w:rPr>
        <w:t>wymaga</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wykazania</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przez</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Wykonawców,</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iż</w:t>
      </w:r>
      <w:r w:rsidR="00082C46"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dysponują</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osobami zdolnymi do wykonania zamówienia posiadającymi</w:t>
      </w:r>
      <w:r w:rsidR="00082C46"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niezbędną wiedzę i doświadczenie. </w:t>
      </w:r>
      <w:r w:rsidR="005E48B9" w:rsidRPr="00A16239">
        <w:rPr>
          <w:rFonts w:eastAsia="Times New Roman" w:cs="Times New Roman"/>
          <w:kern w:val="0"/>
          <w:lang w:eastAsia="ar-SA" w:bidi="ar-SA"/>
        </w:rPr>
        <w:br/>
      </w:r>
      <w:r w:rsidRPr="00A16239">
        <w:rPr>
          <w:rFonts w:eastAsia="Times New Roman" w:cs="Times New Roman"/>
          <w:kern w:val="0"/>
          <w:lang w:eastAsia="ar-SA" w:bidi="ar-SA"/>
        </w:rPr>
        <w:t xml:space="preserve">W tym celu </w:t>
      </w:r>
      <w:r w:rsidR="0014560F" w:rsidRPr="00A16239">
        <w:rPr>
          <w:rFonts w:eastAsia="Times New Roman" w:cs="Times New Roman"/>
          <w:kern w:val="0"/>
          <w:lang w:eastAsia="ar-SA" w:bidi="ar-SA"/>
        </w:rPr>
        <w:t xml:space="preserve">Wykonawca </w:t>
      </w:r>
      <w:r w:rsidRPr="00A16239">
        <w:rPr>
          <w:rFonts w:eastAsia="Times New Roman" w:cs="Times New Roman"/>
          <w:kern w:val="0"/>
          <w:lang w:eastAsia="ar-SA" w:bidi="ar-SA"/>
        </w:rPr>
        <w:t xml:space="preserve">musi </w:t>
      </w:r>
      <w:r w:rsidR="0014560F" w:rsidRPr="00A16239">
        <w:rPr>
          <w:rFonts w:eastAsia="Times New Roman" w:cs="Times New Roman"/>
          <w:kern w:val="0"/>
          <w:lang w:eastAsia="ar-SA" w:bidi="ar-SA"/>
        </w:rPr>
        <w:t xml:space="preserve">złożyć </w:t>
      </w:r>
      <w:r w:rsidRPr="00A16239">
        <w:rPr>
          <w:rFonts w:eastAsia="Times New Roman" w:cs="Times New Roman"/>
          <w:kern w:val="0"/>
          <w:lang w:eastAsia="ar-SA" w:bidi="ar-SA"/>
        </w:rPr>
        <w:t xml:space="preserve">oświadczenie, którego wzór stanowi załącznik nr </w:t>
      </w:r>
      <w:r w:rsidR="00EA48E8" w:rsidRPr="00A16239">
        <w:rPr>
          <w:rFonts w:eastAsia="Times New Roman" w:cs="Times New Roman"/>
          <w:kern w:val="0"/>
          <w:lang w:eastAsia="ar-SA" w:bidi="ar-SA"/>
        </w:rPr>
        <w:t>5</w:t>
      </w:r>
      <w:r w:rsidR="006C7130"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do SWZ, że osoby które będą uczestniczyć w wykonywaniu zamówienia, posiadają wymagane uprawnienia zgodnie z ustawą z dnia 7 lipca 1994 r. </w:t>
      </w:r>
      <w:r w:rsidR="005E48B9" w:rsidRPr="00A16239">
        <w:rPr>
          <w:rFonts w:eastAsia="Times New Roman" w:cs="Times New Roman"/>
          <w:kern w:val="0"/>
          <w:lang w:eastAsia="ar-SA" w:bidi="ar-SA"/>
        </w:rPr>
        <w:br/>
      </w:r>
      <w:r w:rsidR="00FB1C2C" w:rsidRPr="00A16239">
        <w:rPr>
          <w:rFonts w:eastAsiaTheme="minorHAnsi" w:cs="Times New Roman"/>
          <w:bCs/>
          <w:kern w:val="0"/>
          <w:lang w:eastAsia="en-US"/>
        </w:rPr>
        <w:t xml:space="preserve">– </w:t>
      </w:r>
      <w:r w:rsidRPr="00A16239">
        <w:rPr>
          <w:rFonts w:eastAsia="Times New Roman" w:cs="Times New Roman"/>
          <w:i/>
          <w:iCs/>
          <w:kern w:val="0"/>
          <w:lang w:eastAsia="ar-SA" w:bidi="ar-SA"/>
        </w:rPr>
        <w:t xml:space="preserve">Prawo budowlane </w:t>
      </w:r>
      <w:r w:rsidRPr="00A16239">
        <w:rPr>
          <w:rFonts w:eastAsia="Times New Roman" w:cs="Times New Roman"/>
          <w:kern w:val="0"/>
          <w:lang w:eastAsia="ar-SA" w:bidi="ar-SA"/>
        </w:rPr>
        <w:t>w pełni pozwalające na realizację przedmiotu zamówienia;</w:t>
      </w:r>
    </w:p>
    <w:p w:rsidR="007F0394" w:rsidRPr="00A16239" w:rsidRDefault="00FB1C2C"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007F0394" w:rsidRPr="00A16239">
        <w:rPr>
          <w:rFonts w:eastAsia="Times New Roman" w:cs="Times New Roman"/>
          <w:kern w:val="0"/>
          <w:lang w:eastAsia="ar-SA" w:bidi="ar-SA"/>
        </w:rPr>
        <w:t>)</w:t>
      </w:r>
      <w:r w:rsidR="007F0394" w:rsidRPr="00A16239">
        <w:rPr>
          <w:rFonts w:eastAsia="Times New Roman" w:cs="Times New Roman"/>
          <w:kern w:val="0"/>
          <w:lang w:eastAsia="ar-SA" w:bidi="ar-SA"/>
        </w:rPr>
        <w:tab/>
        <w:t xml:space="preserve">Zamawiający wymaga wykazania przez Wykonawców, iż zatrudniają na podstawie stosunku pracy </w:t>
      </w:r>
      <w:r w:rsidR="007F0394" w:rsidRPr="00A16239">
        <w:rPr>
          <w:rFonts w:eastAsia="Times New Roman" w:cs="Times New Roman"/>
          <w:kern w:val="0"/>
          <w:u w:val="single"/>
          <w:lang w:eastAsia="ar-SA" w:bidi="ar-SA"/>
        </w:rPr>
        <w:t xml:space="preserve">minimum </w:t>
      </w:r>
      <w:r w:rsidR="00224279" w:rsidRPr="00A16239">
        <w:rPr>
          <w:rFonts w:eastAsia="Times New Roman" w:cs="Times New Roman"/>
          <w:kern w:val="0"/>
          <w:u w:val="single"/>
          <w:lang w:eastAsia="ar-SA" w:bidi="ar-SA"/>
        </w:rPr>
        <w:t>jedną osobę</w:t>
      </w:r>
      <w:r w:rsidR="00AE4771" w:rsidRPr="00A16239">
        <w:rPr>
          <w:rFonts w:eastAsia="Times New Roman" w:cs="Times New Roman"/>
          <w:kern w:val="0"/>
          <w:lang w:eastAsia="ar-SA" w:bidi="ar-SA"/>
        </w:rPr>
        <w:t xml:space="preserve"> </w:t>
      </w:r>
      <w:r w:rsidR="00EA48E8" w:rsidRPr="00A16239">
        <w:rPr>
          <w:rFonts w:eastAsia="Times New Roman" w:cs="Times New Roman"/>
          <w:kern w:val="0"/>
          <w:lang w:eastAsia="ar-SA" w:bidi="ar-SA"/>
        </w:rPr>
        <w:t xml:space="preserve">zgodnie z art. 95 ustawy, </w:t>
      </w:r>
      <w:r w:rsidR="00A16239" w:rsidRPr="00A16239">
        <w:rPr>
          <w:rFonts w:eastAsia="Times New Roman" w:cs="Times New Roman"/>
          <w:kern w:val="0"/>
          <w:lang w:eastAsia="ar-SA" w:bidi="ar-SA"/>
        </w:rPr>
        <w:t>która będzie wykonywała</w:t>
      </w:r>
      <w:r w:rsidR="00EA48E8" w:rsidRPr="00A16239">
        <w:rPr>
          <w:rFonts w:eastAsia="Times New Roman" w:cs="Times New Roman"/>
          <w:kern w:val="0"/>
          <w:lang w:eastAsia="ar-SA" w:bidi="ar-SA"/>
        </w:rPr>
        <w:t xml:space="preserve"> wskazane czynności </w:t>
      </w:r>
      <w:r w:rsidRPr="00A16239">
        <w:rPr>
          <w:rFonts w:eastAsia="Times New Roman" w:cs="Times New Roman"/>
          <w:kern w:val="0"/>
          <w:lang w:eastAsia="ar-SA" w:bidi="ar-SA"/>
        </w:rPr>
        <w:t>w trakcie realizacji zamówienia.</w:t>
      </w:r>
    </w:p>
    <w:p w:rsidR="00D2444F" w:rsidRPr="00A16239" w:rsidRDefault="007F0394" w:rsidP="0058722B">
      <w:pPr>
        <w:widowControl/>
        <w:autoSpaceDN/>
        <w:ind w:left="1135" w:hanging="284"/>
        <w:jc w:val="both"/>
        <w:textAlignment w:val="auto"/>
        <w:rPr>
          <w:rFonts w:eastAsia="Times New Roman" w:cs="Times New Roman"/>
          <w:i/>
          <w:kern w:val="0"/>
          <w:lang w:eastAsia="ar-SA" w:bidi="ar-SA"/>
        </w:rPr>
      </w:pPr>
      <w:r w:rsidRPr="00A16239">
        <w:rPr>
          <w:rFonts w:eastAsia="Times New Roman" w:cs="Times New Roman"/>
          <w:kern w:val="0"/>
          <w:lang w:eastAsia="ar-SA" w:bidi="ar-SA"/>
        </w:rPr>
        <w:lastRenderedPageBreak/>
        <w:tab/>
        <w:t xml:space="preserve">W tym celu </w:t>
      </w:r>
      <w:r w:rsidR="0014560F" w:rsidRPr="00A16239">
        <w:rPr>
          <w:rFonts w:eastAsia="Times New Roman" w:cs="Times New Roman"/>
          <w:kern w:val="0"/>
          <w:lang w:eastAsia="ar-SA" w:bidi="ar-SA"/>
        </w:rPr>
        <w:t>Wykonawca</w:t>
      </w:r>
      <w:r w:rsidRPr="00A16239">
        <w:rPr>
          <w:rFonts w:eastAsia="Times New Roman" w:cs="Times New Roman"/>
          <w:kern w:val="0"/>
          <w:lang w:eastAsia="ar-SA" w:bidi="ar-SA"/>
        </w:rPr>
        <w:t xml:space="preserve"> dołącz</w:t>
      </w:r>
      <w:r w:rsidR="0014560F" w:rsidRPr="00A16239">
        <w:rPr>
          <w:rFonts w:eastAsia="Times New Roman" w:cs="Times New Roman"/>
          <w:kern w:val="0"/>
          <w:lang w:eastAsia="ar-SA" w:bidi="ar-SA"/>
        </w:rPr>
        <w:t>a</w:t>
      </w:r>
      <w:r w:rsidRPr="00A16239">
        <w:rPr>
          <w:rFonts w:eastAsia="Times New Roman" w:cs="Times New Roman"/>
          <w:kern w:val="0"/>
          <w:lang w:eastAsia="ar-SA" w:bidi="ar-SA"/>
        </w:rPr>
        <w:t xml:space="preserve"> oświadczenie, którego wzór stanowi załącznik </w:t>
      </w:r>
      <w:r w:rsidR="00CD51C0" w:rsidRPr="00A16239">
        <w:rPr>
          <w:rFonts w:eastAsia="Times New Roman" w:cs="Times New Roman"/>
          <w:kern w:val="0"/>
          <w:lang w:eastAsia="ar-SA" w:bidi="ar-SA"/>
        </w:rPr>
        <w:br/>
      </w:r>
      <w:r w:rsidRPr="00A16239">
        <w:rPr>
          <w:rFonts w:eastAsia="Times New Roman" w:cs="Times New Roman"/>
          <w:kern w:val="0"/>
          <w:lang w:eastAsia="ar-SA" w:bidi="ar-SA"/>
        </w:rPr>
        <w:t xml:space="preserve">nr </w:t>
      </w:r>
      <w:r w:rsidR="00EA48E8" w:rsidRPr="00A16239">
        <w:rPr>
          <w:rFonts w:eastAsia="Times New Roman" w:cs="Times New Roman"/>
          <w:kern w:val="0"/>
          <w:lang w:eastAsia="ar-SA" w:bidi="ar-SA"/>
        </w:rPr>
        <w:t>6</w:t>
      </w:r>
      <w:r w:rsidR="006C7130" w:rsidRPr="00A16239">
        <w:rPr>
          <w:rFonts w:eastAsia="Times New Roman" w:cs="Times New Roman"/>
          <w:kern w:val="0"/>
          <w:lang w:eastAsia="ar-SA" w:bidi="ar-SA"/>
        </w:rPr>
        <w:t xml:space="preserve"> </w:t>
      </w:r>
      <w:r w:rsidRPr="00A16239">
        <w:rPr>
          <w:rFonts w:eastAsia="Times New Roman" w:cs="Times New Roman"/>
          <w:kern w:val="0"/>
          <w:lang w:eastAsia="ar-SA" w:bidi="ar-SA"/>
        </w:rPr>
        <w:t>do SWZ, że osoby które będą uczestniczyć w wykonywaniu zamówienia,</w:t>
      </w:r>
      <w:r w:rsidRPr="00A16239">
        <w:rPr>
          <w:rFonts w:cs="Times New Roman"/>
        </w:rPr>
        <w:t xml:space="preserve"> </w:t>
      </w:r>
      <w:r w:rsidR="0014560F" w:rsidRPr="00A16239">
        <w:rPr>
          <w:rFonts w:cs="Times New Roman"/>
        </w:rPr>
        <w:br/>
      </w:r>
      <w:r w:rsidRPr="00A16239">
        <w:rPr>
          <w:rFonts w:cs="Times New Roman"/>
        </w:rPr>
        <w:t xml:space="preserve">są zatrudnione </w:t>
      </w:r>
      <w:r w:rsidRPr="00A16239">
        <w:rPr>
          <w:rFonts w:eastAsia="Times New Roman" w:cs="Times New Roman"/>
          <w:kern w:val="0"/>
          <w:lang w:eastAsia="ar-SA" w:bidi="ar-SA"/>
        </w:rPr>
        <w:t xml:space="preserve">na podstawie umowy o pracę, jeżeli wykonanie tych czynności </w:t>
      </w:r>
      <w:r w:rsidR="00194808" w:rsidRPr="00A16239">
        <w:rPr>
          <w:rFonts w:eastAsia="Times New Roman" w:cs="Times New Roman"/>
          <w:kern w:val="0"/>
          <w:lang w:eastAsia="ar-SA" w:bidi="ar-SA"/>
        </w:rPr>
        <w:br/>
      </w:r>
      <w:r w:rsidRPr="00A16239">
        <w:rPr>
          <w:rFonts w:eastAsia="Times New Roman" w:cs="Times New Roman"/>
          <w:kern w:val="0"/>
          <w:lang w:eastAsia="ar-SA" w:bidi="ar-SA"/>
        </w:rPr>
        <w:t xml:space="preserve">polega na wykonaniu pracy w sposób określony w art. 22 ust. 1 ustawy z dnia </w:t>
      </w:r>
      <w:r w:rsidR="00194808" w:rsidRPr="00A16239">
        <w:rPr>
          <w:rFonts w:eastAsia="Times New Roman" w:cs="Times New Roman"/>
          <w:kern w:val="0"/>
          <w:lang w:eastAsia="ar-SA" w:bidi="ar-SA"/>
        </w:rPr>
        <w:br/>
      </w:r>
      <w:r w:rsidRPr="00A16239">
        <w:rPr>
          <w:rFonts w:eastAsia="Times New Roman" w:cs="Times New Roman"/>
          <w:kern w:val="0"/>
          <w:lang w:eastAsia="ar-SA" w:bidi="ar-SA"/>
        </w:rPr>
        <w:t xml:space="preserve">26 czerwca 1974 r. </w:t>
      </w:r>
      <w:r w:rsidR="00140646" w:rsidRPr="00A16239">
        <w:rPr>
          <w:rFonts w:eastAsia="Times New Roman" w:cs="Times New Roman"/>
          <w:kern w:val="0"/>
          <w:lang w:eastAsia="ar-SA" w:bidi="ar-SA"/>
        </w:rPr>
        <w:t xml:space="preserve">– </w:t>
      </w:r>
      <w:r w:rsidRPr="00A16239">
        <w:rPr>
          <w:rFonts w:eastAsia="Times New Roman" w:cs="Times New Roman"/>
          <w:i/>
          <w:kern w:val="0"/>
          <w:lang w:eastAsia="ar-SA" w:bidi="ar-SA"/>
        </w:rPr>
        <w:t>Kodeks pracy</w:t>
      </w:r>
      <w:r w:rsidR="00D2444F" w:rsidRPr="00A16239">
        <w:rPr>
          <w:rFonts w:eastAsia="Times New Roman" w:cs="Times New Roman"/>
          <w:i/>
          <w:kern w:val="0"/>
          <w:lang w:eastAsia="ar-SA" w:bidi="ar-SA"/>
        </w:rPr>
        <w:t>;</w:t>
      </w:r>
    </w:p>
    <w:p w:rsidR="007F0394" w:rsidRPr="00A16239" w:rsidRDefault="00D2444F"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r>
      <w:r w:rsidRPr="00A16239">
        <w:rPr>
          <w:rFonts w:eastAsia="Times New Roman" w:cs="Times New Roman"/>
          <w:bCs/>
          <w:kern w:val="0"/>
          <w:lang w:eastAsia="ar-SA" w:bidi="ar-SA"/>
        </w:rPr>
        <w:t>Zamawiający wymaga złożenia przez Wykonawcę wykazu robót budowlanych wykonanych nie wcześniej niż</w:t>
      </w:r>
      <w:r w:rsidRPr="00A16239">
        <w:rPr>
          <w:rFonts w:eastAsia="Times New Roman" w:cs="Times New Roman"/>
          <w:b/>
          <w:bCs/>
          <w:kern w:val="0"/>
          <w:lang w:eastAsia="ar-SA" w:bidi="ar-SA"/>
        </w:rPr>
        <w:t xml:space="preserve"> </w:t>
      </w:r>
      <w:r w:rsidRPr="00A16239">
        <w:rPr>
          <w:rFonts w:eastAsia="Times New Roman" w:cs="Times New Roman"/>
          <w:kern w:val="0"/>
          <w:lang w:eastAsia="ar-SA" w:bidi="ar-SA"/>
        </w:rPr>
        <w:t>w okresie ostatnich pięciu lat, a</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jeżeli</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okres prowadzenia działalności jest krótszy – w tym okresie: minimum 2 (dwóch) robót budowlanych odpowiadających swoim rodzajem robotom budowlanym stanowiącym przedmiot zamówienia, o wartości nie mniejszej niż</w:t>
      </w:r>
      <w:r w:rsidRPr="00A16239">
        <w:rPr>
          <w:rFonts w:eastAsia="Times New Roman" w:cs="Times New Roman"/>
          <w:b/>
          <w:bCs/>
          <w:kern w:val="0"/>
          <w:lang w:eastAsia="ar-SA" w:bidi="ar-SA"/>
        </w:rPr>
        <w:t xml:space="preserve"> </w:t>
      </w:r>
      <w:r w:rsidR="00616046" w:rsidRPr="00A16239">
        <w:rPr>
          <w:rFonts w:eastAsia="Times New Roman" w:cs="Times New Roman"/>
          <w:b/>
          <w:bCs/>
          <w:kern w:val="0"/>
          <w:lang w:eastAsia="ar-SA" w:bidi="ar-SA"/>
        </w:rPr>
        <w:t>1</w:t>
      </w:r>
      <w:r w:rsidR="0060132B" w:rsidRPr="00A16239">
        <w:rPr>
          <w:rFonts w:eastAsia="Times New Roman" w:cs="Times New Roman"/>
          <w:b/>
          <w:bCs/>
          <w:kern w:val="0"/>
          <w:lang w:eastAsia="ar-SA" w:bidi="ar-SA"/>
        </w:rPr>
        <w:t>2</w:t>
      </w:r>
      <w:r w:rsidR="00F64F69" w:rsidRPr="00A16239">
        <w:rPr>
          <w:rFonts w:eastAsia="Times New Roman" w:cs="Times New Roman"/>
          <w:b/>
          <w:bCs/>
          <w:kern w:val="0"/>
          <w:lang w:eastAsia="ar-SA" w:bidi="ar-SA"/>
        </w:rPr>
        <w:t>0</w:t>
      </w:r>
      <w:r w:rsidRPr="00A16239">
        <w:rPr>
          <w:rFonts w:eastAsia="Times New Roman" w:cs="Times New Roman"/>
          <w:b/>
          <w:bCs/>
          <w:kern w:val="0"/>
          <w:lang w:eastAsia="ar-SA" w:bidi="ar-SA"/>
        </w:rPr>
        <w:t xml:space="preserve"> 000,00 zł (słownie: </w:t>
      </w:r>
      <w:r w:rsidR="00CB75BE" w:rsidRPr="00A16239">
        <w:rPr>
          <w:rFonts w:eastAsia="Times New Roman" w:cs="Times New Roman"/>
          <w:b/>
          <w:bCs/>
          <w:kern w:val="0"/>
          <w:lang w:eastAsia="ar-SA" w:bidi="ar-SA"/>
        </w:rPr>
        <w:t xml:space="preserve">sto </w:t>
      </w:r>
      <w:r w:rsidR="0060132B" w:rsidRPr="00A16239">
        <w:rPr>
          <w:rFonts w:eastAsia="Times New Roman" w:cs="Times New Roman"/>
          <w:b/>
          <w:bCs/>
          <w:kern w:val="0"/>
          <w:lang w:eastAsia="ar-SA" w:bidi="ar-SA"/>
        </w:rPr>
        <w:t>dwadzieścia</w:t>
      </w:r>
      <w:r w:rsidR="00CB75BE" w:rsidRPr="00A16239">
        <w:rPr>
          <w:rFonts w:eastAsia="Times New Roman" w:cs="Times New Roman"/>
          <w:b/>
          <w:bCs/>
          <w:kern w:val="0"/>
          <w:lang w:eastAsia="ar-SA" w:bidi="ar-SA"/>
        </w:rPr>
        <w:t xml:space="preserve"> </w:t>
      </w:r>
      <w:r w:rsidRPr="00A16239">
        <w:rPr>
          <w:rFonts w:eastAsia="Times New Roman" w:cs="Times New Roman"/>
          <w:b/>
          <w:bCs/>
          <w:kern w:val="0"/>
          <w:lang w:eastAsia="ar-SA" w:bidi="ar-SA"/>
        </w:rPr>
        <w:t>tysięcy złotych 00/100) brutto każda</w:t>
      </w:r>
      <w:r w:rsidRPr="00A16239">
        <w:rPr>
          <w:rFonts w:eastAsia="Times New Roman" w:cs="Times New Roman"/>
          <w:kern w:val="0"/>
          <w:lang w:eastAsia="ar-SA" w:bidi="ar-SA"/>
        </w:rPr>
        <w:t xml:space="preserve">, wraz z podaniem ich rodzaju, wartości, daty </w:t>
      </w:r>
      <w:r w:rsidR="00CB75BE" w:rsidRPr="00A16239">
        <w:rPr>
          <w:rFonts w:eastAsia="Times New Roman" w:cs="Times New Roman"/>
          <w:kern w:val="0"/>
          <w:lang w:eastAsia="ar-SA" w:bidi="ar-SA"/>
        </w:rPr>
        <w:br/>
      </w:r>
      <w:r w:rsidRPr="00A16239">
        <w:rPr>
          <w:rFonts w:eastAsia="Times New Roman" w:cs="Times New Roman"/>
          <w:kern w:val="0"/>
          <w:lang w:eastAsia="ar-SA" w:bidi="ar-SA"/>
        </w:rPr>
        <w:t>i miejsca wykonania oraz podmiotów, na rzecz których roboty te zostały wykonane, oraz załączeniem dowodów określających, że roboty</w:t>
      </w:r>
      <w:r w:rsidR="001C59ED" w:rsidRPr="00A16239">
        <w:rPr>
          <w:rFonts w:eastAsia="Times New Roman" w:cs="Times New Roman"/>
          <w:kern w:val="0"/>
          <w:lang w:eastAsia="ar-SA" w:bidi="ar-SA"/>
        </w:rPr>
        <w:t xml:space="preserve"> te zostały wykonane należycie, </w:t>
      </w:r>
      <w:r w:rsidRPr="00A16239">
        <w:rPr>
          <w:rFonts w:eastAsia="Times New Roman" w:cs="Times New Roman"/>
          <w:kern w:val="0"/>
          <w:lang w:eastAsia="ar-SA" w:bidi="ar-SA"/>
        </w:rPr>
        <w:t xml:space="preserve">przy czym dowodami, o których mowa, są referencje bądź inne dokumenty sporządzone przez podmiot, na rzecz którego roboty budowlane zostały wykonane, </w:t>
      </w:r>
      <w:r w:rsidR="004326D7" w:rsidRPr="00A16239">
        <w:rPr>
          <w:rFonts w:eastAsia="Times New Roman" w:cs="Times New Roman"/>
          <w:kern w:val="0"/>
          <w:lang w:eastAsia="ar-SA" w:bidi="ar-SA"/>
        </w:rPr>
        <w:br/>
      </w:r>
      <w:r w:rsidRPr="00A16239">
        <w:rPr>
          <w:rFonts w:eastAsia="Times New Roman" w:cs="Times New Roman"/>
          <w:kern w:val="0"/>
          <w:lang w:eastAsia="ar-SA" w:bidi="ar-SA"/>
        </w:rPr>
        <w:t xml:space="preserve">a jeżeli Wykonawca z przyczyn niezależnych od niego nie jest wstanie uzyskać </w:t>
      </w:r>
      <w:r w:rsidR="004326D7" w:rsidRPr="00A16239">
        <w:rPr>
          <w:rFonts w:eastAsia="Times New Roman" w:cs="Times New Roman"/>
          <w:kern w:val="0"/>
          <w:lang w:eastAsia="ar-SA" w:bidi="ar-SA"/>
        </w:rPr>
        <w:br/>
      </w:r>
      <w:r w:rsidRPr="00A16239">
        <w:rPr>
          <w:rFonts w:eastAsia="Times New Roman" w:cs="Times New Roman"/>
          <w:kern w:val="0"/>
          <w:lang w:eastAsia="ar-SA" w:bidi="ar-SA"/>
        </w:rPr>
        <w:t xml:space="preserve">tych dokumentów – inne odpowiednie </w:t>
      </w:r>
      <w:r w:rsidR="004326D7" w:rsidRPr="00A16239">
        <w:rPr>
          <w:rFonts w:eastAsia="Times New Roman" w:cs="Times New Roman"/>
          <w:kern w:val="0"/>
          <w:lang w:eastAsia="ar-SA" w:bidi="ar-SA"/>
        </w:rPr>
        <w:t>dokumenty (</w:t>
      </w:r>
      <w:r w:rsidRPr="00A16239">
        <w:rPr>
          <w:rFonts w:eastAsia="Times New Roman" w:cs="Times New Roman"/>
          <w:kern w:val="0"/>
          <w:lang w:eastAsia="ar-SA" w:bidi="ar-SA"/>
        </w:rPr>
        <w:t>załącznik</w:t>
      </w:r>
      <w:r w:rsidR="004326D7" w:rsidRPr="00A16239">
        <w:rPr>
          <w:rFonts w:eastAsia="Times New Roman" w:cs="Times New Roman"/>
          <w:kern w:val="0"/>
          <w:lang w:eastAsia="ar-SA" w:bidi="ar-SA"/>
        </w:rPr>
        <w:t xml:space="preserve"> </w:t>
      </w:r>
      <w:r w:rsidR="001C59ED" w:rsidRPr="00A16239">
        <w:rPr>
          <w:rFonts w:eastAsia="Times New Roman" w:cs="Times New Roman"/>
          <w:kern w:val="0"/>
          <w:lang w:eastAsia="ar-SA" w:bidi="ar-SA"/>
        </w:rPr>
        <w:t xml:space="preserve">nr 7 </w:t>
      </w:r>
      <w:r w:rsidRPr="00A16239">
        <w:rPr>
          <w:rFonts w:eastAsia="Times New Roman" w:cs="Times New Roman"/>
          <w:kern w:val="0"/>
          <w:lang w:eastAsia="ar-SA" w:bidi="ar-SA"/>
        </w:rPr>
        <w:t>do SWZ</w:t>
      </w:r>
      <w:r w:rsidR="004326D7" w:rsidRPr="00A16239">
        <w:rPr>
          <w:rFonts w:eastAsia="Times New Roman" w:cs="Times New Roman"/>
          <w:kern w:val="0"/>
          <w:lang w:eastAsia="ar-SA" w:bidi="ar-SA"/>
        </w:rPr>
        <w:t>)</w:t>
      </w:r>
      <w:r w:rsidR="00616046" w:rsidRPr="00A16239">
        <w:rPr>
          <w:rFonts w:eastAsia="Times New Roman" w:cs="Times New Roman"/>
          <w:kern w:val="0"/>
          <w:lang w:eastAsia="ar-SA" w:bidi="ar-SA"/>
        </w:rPr>
        <w:t>;</w:t>
      </w:r>
    </w:p>
    <w:p w:rsidR="00B07B27" w:rsidRPr="00A16239" w:rsidRDefault="00B07B27" w:rsidP="00971294">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A16239">
        <w:rPr>
          <w:rFonts w:ascii="Times New Roman" w:hAnsi="Times New Roman" w:cs="Times New Roman"/>
          <w:bCs/>
          <w:sz w:val="24"/>
          <w:szCs w:val="24"/>
        </w:rPr>
        <w:t xml:space="preserve">Warunek dotyczący uprawnień do prowadzenia określonej działalności gospodarczej </w:t>
      </w:r>
      <w:r w:rsidRPr="00A16239">
        <w:rPr>
          <w:rFonts w:ascii="Times New Roman" w:hAnsi="Times New Roman" w:cs="Times New Roman"/>
          <w:bCs/>
          <w:sz w:val="24"/>
          <w:szCs w:val="24"/>
        </w:rPr>
        <w:br/>
        <w:t>lub zawodowej, o którym mowa w art. 112 ust.</w:t>
      </w:r>
      <w:r w:rsidR="004940AA"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2 pkt 2 ustawy</w:t>
      </w:r>
      <w:r w:rsidR="005F0E67" w:rsidRPr="00A16239">
        <w:rPr>
          <w:rFonts w:ascii="Times New Roman" w:hAnsi="Times New Roman" w:cs="Times New Roman"/>
          <w:bCs/>
          <w:sz w:val="24"/>
          <w:szCs w:val="24"/>
        </w:rPr>
        <w:t xml:space="preserve"> (jeśli dotyczy)</w:t>
      </w:r>
      <w:r w:rsidRPr="00A16239">
        <w:rPr>
          <w:rFonts w:ascii="Times New Roman" w:hAnsi="Times New Roman" w:cs="Times New Roman"/>
          <w:bCs/>
          <w:sz w:val="24"/>
          <w:szCs w:val="24"/>
        </w:rPr>
        <w:t xml:space="preserve">, jest spełniony, </w:t>
      </w:r>
      <w:r w:rsidR="004940AA" w:rsidRPr="00A16239">
        <w:rPr>
          <w:rFonts w:ascii="Times New Roman" w:hAnsi="Times New Roman" w:cs="Times New Roman"/>
          <w:bCs/>
          <w:sz w:val="24"/>
          <w:szCs w:val="24"/>
        </w:rPr>
        <w:br/>
        <w:t xml:space="preserve">jeżeli </w:t>
      </w:r>
      <w:r w:rsidRPr="00A16239">
        <w:rPr>
          <w:rFonts w:ascii="Times New Roman" w:hAnsi="Times New Roman" w:cs="Times New Roman"/>
          <w:bCs/>
          <w:sz w:val="24"/>
          <w:szCs w:val="24"/>
        </w:rPr>
        <w:t>co najmniej jeden z Wykonawców wspólnie ubiegających się o udzielenie zamówienia posiada uprawnienia do prowadzenia określonej działalności gospodarczej lub</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zawodowej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i zrealizuje roboty budowlane, dostawy lub usługi, do których realizacji te</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uprawnienia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są wymagane.</w:t>
      </w:r>
    </w:p>
    <w:p w:rsidR="00B07B27" w:rsidRPr="00A16239" w:rsidRDefault="008F0554" w:rsidP="0058722B">
      <w:pPr>
        <w:ind w:left="568" w:hanging="284"/>
        <w:jc w:val="both"/>
        <w:rPr>
          <w:rFonts w:cs="Times New Roman"/>
          <w:bCs/>
          <w:color w:val="C00000"/>
        </w:rPr>
      </w:pPr>
      <w:r w:rsidRPr="00A16239">
        <w:rPr>
          <w:rFonts w:cs="Times New Roman"/>
          <w:bCs/>
        </w:rPr>
        <w:t>3</w:t>
      </w:r>
      <w:r w:rsidRPr="00A16239">
        <w:rPr>
          <w:rFonts w:cs="Times New Roman"/>
          <w:bCs/>
          <w:color w:val="C00000"/>
        </w:rPr>
        <w:t>.</w:t>
      </w:r>
      <w:r w:rsidRPr="00A16239">
        <w:rPr>
          <w:rFonts w:cs="Times New Roman"/>
          <w:bCs/>
          <w:color w:val="C00000"/>
        </w:rPr>
        <w:tab/>
      </w:r>
      <w:r w:rsidR="00B07B27" w:rsidRPr="00A16239">
        <w:rPr>
          <w:rFonts w:cs="Times New Roman"/>
          <w:bCs/>
        </w:rPr>
        <w:t xml:space="preserve">W odniesieniu do warunków dotyczących wykształcenia, kwalifikacji zawodowych </w:t>
      </w:r>
      <w:r w:rsidR="00B07B27" w:rsidRPr="00A16239">
        <w:rPr>
          <w:rFonts w:cs="Times New Roman"/>
          <w:bCs/>
        </w:rPr>
        <w:br/>
        <w:t>lub doświadczenia</w:t>
      </w:r>
      <w:r w:rsidR="000B7660" w:rsidRPr="00A16239">
        <w:rPr>
          <w:rFonts w:cs="Times New Roman"/>
          <w:bCs/>
        </w:rPr>
        <w:t>,</w:t>
      </w:r>
      <w:r w:rsidR="00B07B27" w:rsidRPr="00A16239">
        <w:rPr>
          <w:rFonts w:cs="Times New Roman"/>
          <w:bCs/>
        </w:rPr>
        <w:t xml:space="preserve"> Wykonawcy wspólnie ubiegający się o udzielenie zamówienia mogą polegać na zdolnościach tych z Wykonawców, którzy wykonają roboty budowlane lub usługi, do realizacji których te zdolności są wymagane.</w:t>
      </w:r>
    </w:p>
    <w:p w:rsidR="00B07B27" w:rsidRPr="00A16239" w:rsidRDefault="008F0554" w:rsidP="0058722B">
      <w:pPr>
        <w:ind w:left="568" w:hanging="284"/>
        <w:jc w:val="both"/>
        <w:rPr>
          <w:rFonts w:cs="Times New Roman"/>
          <w:bCs/>
          <w:color w:val="C00000"/>
        </w:rPr>
      </w:pPr>
      <w:r w:rsidRPr="00A16239">
        <w:rPr>
          <w:rFonts w:cs="Times New Roman"/>
          <w:bCs/>
        </w:rPr>
        <w:t>4.</w:t>
      </w:r>
      <w:r w:rsidRPr="00A16239">
        <w:rPr>
          <w:rFonts w:cs="Times New Roman"/>
          <w:bCs/>
          <w:color w:val="C00000"/>
        </w:rPr>
        <w:tab/>
      </w:r>
      <w:r w:rsidR="00B07B27" w:rsidRPr="00A16239">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roboty budowlane, dostawy lub usługi wykonają poszczególni </w:t>
      </w:r>
      <w:r w:rsidR="008F65F5" w:rsidRPr="00A16239">
        <w:rPr>
          <w:rFonts w:cs="Times New Roman"/>
          <w:bCs/>
        </w:rPr>
        <w:t>W</w:t>
      </w:r>
      <w:r w:rsidR="00B07B27" w:rsidRPr="00A16239">
        <w:rPr>
          <w:rFonts w:cs="Times New Roman"/>
          <w:bCs/>
        </w:rPr>
        <w:t xml:space="preserve">ykonawcy. </w:t>
      </w:r>
    </w:p>
    <w:p w:rsidR="00B07B27" w:rsidRPr="00A16239" w:rsidRDefault="0094532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008F0554" w:rsidRPr="00A16239">
        <w:rPr>
          <w:rFonts w:eastAsia="Times New Roman" w:cs="Times New Roman"/>
          <w:kern w:val="0"/>
          <w:lang w:eastAsia="ar-SA" w:bidi="ar-SA"/>
        </w:rPr>
        <w:t>.</w:t>
      </w:r>
      <w:r w:rsidR="008F0554" w:rsidRPr="00A16239">
        <w:rPr>
          <w:rFonts w:eastAsia="Times New Roman" w:cs="Times New Roman"/>
          <w:color w:val="C00000"/>
          <w:kern w:val="0"/>
          <w:lang w:eastAsia="ar-SA" w:bidi="ar-SA"/>
        </w:rPr>
        <w:tab/>
      </w:r>
      <w:r w:rsidR="00B07B27" w:rsidRPr="00A16239">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A16239"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008F0554" w:rsidRPr="00A16239">
        <w:rPr>
          <w:rFonts w:eastAsiaTheme="minorHAnsi" w:cs="Times New Roman"/>
          <w:kern w:val="0"/>
          <w:lang w:eastAsia="en-US" w:bidi="ar-SA"/>
        </w:rPr>
        <w:t>.</w:t>
      </w:r>
      <w:r w:rsidR="008F0554" w:rsidRPr="00A16239">
        <w:rPr>
          <w:rFonts w:eastAsiaTheme="minorHAnsi" w:cs="Times New Roman"/>
          <w:kern w:val="0"/>
          <w:lang w:eastAsia="en-US" w:bidi="ar-SA"/>
        </w:rPr>
        <w:tab/>
      </w:r>
      <w:r w:rsidR="00DD5949" w:rsidRPr="00A16239">
        <w:rPr>
          <w:rFonts w:eastAsiaTheme="minorHAnsi" w:cs="Times New Roman"/>
          <w:kern w:val="0"/>
          <w:lang w:eastAsia="en-US" w:bidi="ar-SA"/>
        </w:rPr>
        <w:t xml:space="preserve">Wykonawca może w celu potwierdzenia spełniania warunków udziału w postępowaniu, </w:t>
      </w:r>
      <w:r w:rsidR="00140646" w:rsidRPr="00A16239">
        <w:rPr>
          <w:rFonts w:eastAsiaTheme="minorHAnsi" w:cs="Times New Roman"/>
          <w:kern w:val="0"/>
          <w:lang w:eastAsia="en-US" w:bidi="ar-SA"/>
        </w:rPr>
        <w:br/>
      </w:r>
      <w:r w:rsidR="00DD5949" w:rsidRPr="00A16239">
        <w:rPr>
          <w:rFonts w:eastAsiaTheme="minorHAnsi" w:cs="Times New Roman"/>
          <w:kern w:val="0"/>
          <w:lang w:eastAsia="en-US" w:bidi="ar-SA"/>
        </w:rPr>
        <w:t>w</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stosownych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sytuacjach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polegać</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na</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zdolnościach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technicznych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lub</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 xml:space="preserve">zawodowych lub sytuacji finansowej lub ekonomicznej </w:t>
      </w:r>
      <w:r w:rsidR="005F0E67" w:rsidRPr="00A16239">
        <w:rPr>
          <w:rFonts w:eastAsiaTheme="minorHAnsi" w:cs="Times New Roman"/>
          <w:kern w:val="0"/>
          <w:lang w:eastAsia="en-US" w:bidi="ar-SA"/>
        </w:rPr>
        <w:t xml:space="preserve">(jeśli dotyczy) </w:t>
      </w:r>
      <w:r w:rsidR="00DD5949" w:rsidRPr="00A16239">
        <w:rPr>
          <w:rFonts w:eastAsiaTheme="minorHAnsi" w:cs="Times New Roman"/>
          <w:kern w:val="0"/>
          <w:lang w:eastAsia="en-US" w:bidi="ar-SA"/>
        </w:rPr>
        <w:t>podmiotów udostępniających zasoby, niezależnie od charakteru prawnego łączący</w:t>
      </w:r>
      <w:r w:rsidR="008F0554" w:rsidRPr="00A16239">
        <w:rPr>
          <w:rFonts w:eastAsiaTheme="minorHAnsi" w:cs="Times New Roman"/>
          <w:kern w:val="0"/>
          <w:lang w:eastAsia="en-US" w:bidi="ar-SA"/>
        </w:rPr>
        <w:t>ch go z nimi stosunków prawnych</w:t>
      </w:r>
      <w:r w:rsidR="00DD5949" w:rsidRPr="00A16239">
        <w:rPr>
          <w:rFonts w:eastAsiaTheme="minorHAnsi" w:cs="Times New Roman"/>
          <w:kern w:val="0"/>
          <w:lang w:eastAsia="en-US" w:bidi="ar-SA"/>
        </w:rPr>
        <w:t xml:space="preserve">. </w:t>
      </w:r>
    </w:p>
    <w:p w:rsidR="00DD5949" w:rsidRPr="00A16239"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w:t>
      </w:r>
      <w:r w:rsidR="00DD5949" w:rsidRPr="00A16239">
        <w:rPr>
          <w:rFonts w:eastAsiaTheme="minorHAnsi" w:cs="Times New Roman"/>
          <w:kern w:val="0"/>
          <w:lang w:eastAsia="en-US" w:bidi="ar-SA"/>
        </w:rPr>
        <w:t>.</w:t>
      </w:r>
      <w:r w:rsidR="00DD5949" w:rsidRPr="00A16239">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A16239">
        <w:rPr>
          <w:rFonts w:eastAsiaTheme="minorHAnsi" w:cs="Times New Roman"/>
          <w:kern w:val="0"/>
          <w:lang w:eastAsia="en-US" w:bidi="ar-SA"/>
        </w:rPr>
        <w:t xml:space="preserve">(załącznik nr </w:t>
      </w:r>
      <w:r w:rsidR="00205EEE" w:rsidRPr="00A16239">
        <w:rPr>
          <w:rFonts w:eastAsiaTheme="minorHAnsi" w:cs="Times New Roman"/>
          <w:kern w:val="0"/>
          <w:lang w:eastAsia="en-US" w:bidi="ar-SA"/>
        </w:rPr>
        <w:t>9</w:t>
      </w:r>
      <w:r w:rsidR="00D04C7C" w:rsidRPr="00A16239">
        <w:rPr>
          <w:rFonts w:eastAsiaTheme="minorHAnsi" w:cs="Times New Roman"/>
          <w:kern w:val="0"/>
          <w:lang w:eastAsia="en-US" w:bidi="ar-SA"/>
        </w:rPr>
        <w:t xml:space="preserve"> do SWZ) </w:t>
      </w:r>
      <w:r w:rsidR="00DD5949" w:rsidRPr="00A16239">
        <w:rPr>
          <w:rFonts w:eastAsiaTheme="minorHAnsi" w:cs="Times New Roman"/>
          <w:kern w:val="0"/>
          <w:lang w:eastAsia="en-US" w:bidi="ar-SA"/>
        </w:rPr>
        <w:t>podmiotu udostępniającego</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 xml:space="preserve">dostęp do tych zasobów oraz określa w szczególności: </w:t>
      </w:r>
    </w:p>
    <w:p w:rsidR="00DD5949"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008F0554" w:rsidRPr="00A16239">
        <w:rPr>
          <w:rFonts w:eastAsiaTheme="minorHAnsi" w:cs="Times New Roman"/>
          <w:kern w:val="0"/>
          <w:lang w:eastAsia="en-US" w:bidi="ar-SA"/>
        </w:rPr>
        <w:tab/>
      </w:r>
      <w:r w:rsidRPr="00A16239">
        <w:rPr>
          <w:rFonts w:eastAsiaTheme="minorHAnsi" w:cs="Times New Roman"/>
          <w:kern w:val="0"/>
          <w:lang w:eastAsia="en-US" w:bidi="ar-SA"/>
        </w:rPr>
        <w:t xml:space="preserve">zakres dostępnych Wykonawcy zasobów podmiotu udostępniającego zasoby; </w:t>
      </w:r>
    </w:p>
    <w:p w:rsidR="00DD5949"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3)</w:t>
      </w:r>
      <w:r w:rsidRPr="00A16239">
        <w:rPr>
          <w:rFonts w:eastAsiaTheme="minorHAnsi" w:cs="Times New Roman"/>
          <w:kern w:val="0"/>
          <w:lang w:eastAsia="en-US" w:bidi="ar-SA"/>
        </w:rPr>
        <w:tab/>
        <w:t xml:space="preserve">czy i w jakim zakresie podmiot udostępniający zasoby, na zdolnościach którego Wykonawca polega w odniesieniu do warunków udziału w postępowaniu dotyczących </w:t>
      </w:r>
      <w:r w:rsidRPr="00A16239">
        <w:rPr>
          <w:rFonts w:eastAsiaTheme="minorHAnsi" w:cs="Times New Roman"/>
          <w:kern w:val="0"/>
          <w:lang w:eastAsia="en-US" w:bidi="ar-SA"/>
        </w:rPr>
        <w:lastRenderedPageBreak/>
        <w:t>wykształcenia, kwalifikacji zawodowych lub doświadczenia, zrealizuje roboty budowlane lub usługi, których wskazane zdolności dotyczą</w:t>
      </w:r>
      <w:r w:rsidR="008F0554" w:rsidRPr="00A16239">
        <w:rPr>
          <w:rFonts w:eastAsiaTheme="minorHAnsi" w:cs="Times New Roman"/>
          <w:kern w:val="0"/>
          <w:lang w:eastAsia="en-US" w:bidi="ar-SA"/>
        </w:rPr>
        <w:t>.</w:t>
      </w:r>
      <w:r w:rsidRPr="00A16239">
        <w:rPr>
          <w:rFonts w:eastAsiaTheme="minorHAnsi" w:cs="Times New Roman"/>
          <w:kern w:val="0"/>
          <w:lang w:eastAsia="en-US" w:bidi="ar-SA"/>
        </w:rPr>
        <w:t xml:space="preserve"> </w:t>
      </w:r>
    </w:p>
    <w:p w:rsidR="005F02CA" w:rsidRPr="00F40BBB" w:rsidRDefault="005F02CA" w:rsidP="0058722B">
      <w:pPr>
        <w:widowControl/>
        <w:suppressAutoHyphens w:val="0"/>
        <w:autoSpaceDE w:val="0"/>
        <w:adjustRightInd w:val="0"/>
        <w:jc w:val="both"/>
        <w:textAlignment w:val="auto"/>
        <w:rPr>
          <w:rFonts w:eastAsiaTheme="minorHAnsi" w:cs="Times New Roman"/>
          <w:kern w:val="0"/>
          <w:sz w:val="18"/>
          <w:szCs w:val="18"/>
          <w:lang w:eastAsia="en-US" w:bidi="ar-SA"/>
        </w:rPr>
      </w:pPr>
    </w:p>
    <w:p w:rsidR="00B07B27" w:rsidRPr="00A16239"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t>VI.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Podstawy wykluczenia Wykonawcy z postępowania</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O udzielenie przedmiotowego zamówien</w:t>
      </w:r>
      <w:r w:rsidR="00B32AB5" w:rsidRPr="00A16239">
        <w:rPr>
          <w:rFonts w:eastAsia="Times New Roman" w:cs="Times New Roman"/>
          <w:kern w:val="0"/>
          <w:lang w:eastAsia="ar-SA" w:bidi="ar-SA"/>
        </w:rPr>
        <w:t xml:space="preserve">ia mogą ubiegać się Wykonawcy, </w:t>
      </w:r>
      <w:r w:rsidR="00B32AB5" w:rsidRPr="00A16239">
        <w:rPr>
          <w:rFonts w:eastAsia="Times New Roman" w:cs="Times New Roman"/>
          <w:kern w:val="0"/>
          <w:lang w:eastAsia="ar-SA" w:bidi="ar-SA"/>
        </w:rPr>
        <w:br/>
      </w:r>
      <w:r w:rsidRPr="00A16239">
        <w:rPr>
          <w:rFonts w:eastAsia="Times New Roman" w:cs="Times New Roman"/>
          <w:kern w:val="0"/>
          <w:lang w:eastAsia="ar-SA" w:bidi="ar-SA"/>
        </w:rPr>
        <w:t>którzy nie podlegają wykluczeniu na podstawie:</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art. 108 ust. 1 ustawy;</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art. 109 ust. 1 ustawy, z zastrzeżeniem art. 110 ust. 2 ustawy;</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art. 7 ust. 1 ustawy z dnia 13 kwietnia 2022 r. o </w:t>
      </w:r>
      <w:r w:rsidRPr="00A16239">
        <w:rPr>
          <w:rFonts w:eastAsia="Times New Roman" w:cs="Times New Roman"/>
          <w:i/>
          <w:kern w:val="0"/>
          <w:lang w:eastAsia="ar-SA" w:bidi="ar-SA"/>
        </w:rPr>
        <w:t xml:space="preserve">szczególnych rozwiązaniach w zakresie </w:t>
      </w:r>
      <w:r w:rsidRPr="00A16239">
        <w:rPr>
          <w:rFonts w:eastAsia="Times New Roman" w:cs="Times New Roman"/>
          <w:i/>
          <w:kern w:val="0"/>
          <w:lang w:eastAsia="ar-SA" w:bidi="ar-SA"/>
        </w:rPr>
        <w:tab/>
        <w:t>przeciwdziałania wspieraniu agresji na Ukrainę oraz służące ochronie bezpieczeństwa narodowego</w:t>
      </w:r>
      <w:r w:rsidRPr="00A16239">
        <w:rPr>
          <w:rFonts w:eastAsia="Times New Roman" w:cs="Times New Roman"/>
          <w:kern w:val="0"/>
          <w:lang w:eastAsia="ar-SA" w:bidi="ar-SA"/>
        </w:rPr>
        <w:t xml:space="preserve"> </w:t>
      </w:r>
      <w:r w:rsidR="00B501EA" w:rsidRPr="00A16239">
        <w:rPr>
          <w:rFonts w:eastAsia="Times New Roman" w:cs="Times New Roman"/>
          <w:kern w:val="0"/>
          <w:lang w:eastAsia="ar-SA" w:bidi="ar-SA"/>
        </w:rPr>
        <w:t>(</w:t>
      </w:r>
      <w:r w:rsidR="00374977" w:rsidRPr="00374977">
        <w:rPr>
          <w:rFonts w:eastAsia="Times New Roman" w:cs="Times New Roman"/>
          <w:kern w:val="0"/>
          <w:lang w:eastAsia="ar-SA" w:bidi="ar-SA"/>
        </w:rPr>
        <w:t>Dz. U. z 2024 r., poz. 507</w:t>
      </w:r>
      <w:r w:rsidR="00B501EA"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w:t>
      </w:r>
    </w:p>
    <w:p w:rsidR="00FA2F94" w:rsidRPr="00A16239" w:rsidRDefault="00FA2F94" w:rsidP="0058722B">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 postępowania o udzielenie zamówienia publicznego Zamawiający wykluczy: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wymienionego w wykazach określonych </w:t>
      </w:r>
      <w:r w:rsidRPr="00A16239">
        <w:rPr>
          <w:rFonts w:eastAsia="Times New Roman" w:cs="Times New Roman"/>
          <w:kern w:val="0"/>
          <w:lang w:eastAsia="ar-SA" w:bidi="ar-SA"/>
        </w:rPr>
        <w:br/>
        <w:t>w rozporządzeniu 765/2006 i rozporządzeniu 26</w:t>
      </w:r>
      <w:r w:rsidR="00B32AB5" w:rsidRPr="00A16239">
        <w:rPr>
          <w:rFonts w:eastAsia="Times New Roman" w:cs="Times New Roman"/>
          <w:kern w:val="0"/>
          <w:lang w:eastAsia="ar-SA" w:bidi="ar-SA"/>
        </w:rPr>
        <w:t xml:space="preserve">9/2014 albo wpisanego na listę </w:t>
      </w:r>
      <w:r w:rsidR="00B32AB5" w:rsidRPr="00A16239">
        <w:rPr>
          <w:rFonts w:eastAsia="Times New Roman" w:cs="Times New Roman"/>
          <w:kern w:val="0"/>
          <w:lang w:eastAsia="ar-SA" w:bidi="ar-SA"/>
        </w:rPr>
        <w:br/>
      </w:r>
      <w:r w:rsidRPr="00A16239">
        <w:rPr>
          <w:rFonts w:eastAsia="Times New Roman" w:cs="Times New Roman"/>
          <w:kern w:val="0"/>
          <w:lang w:eastAsia="ar-SA" w:bidi="ar-SA"/>
        </w:rPr>
        <w:t xml:space="preserve">na podstawie decyzji w sprawie wpisu na listę rozstrzygającej o zastosowaniu środka,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 pkt 3 ww. ustawy z dnia 13 kwietnia 2022 r.,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wykonawcę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oraz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uczestnika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konkursu,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którego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beneficjentem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rzeczywistym w rozumieniu ustawy z dnia 1 marca 2018 r. </w:t>
      </w:r>
      <w:r w:rsidRPr="00A16239">
        <w:rPr>
          <w:rFonts w:eastAsia="Times New Roman" w:cs="Times New Roman"/>
          <w:i/>
          <w:kern w:val="0"/>
          <w:lang w:eastAsia="ar-SA" w:bidi="ar-SA"/>
        </w:rPr>
        <w:t xml:space="preserve">o przeciwdziałaniu praniu pieniędzy oraz finansowaniu terroryzmu </w:t>
      </w:r>
      <w:r w:rsidRPr="00A16239">
        <w:rPr>
          <w:rFonts w:eastAsia="Times New Roman" w:cs="Times New Roman"/>
          <w:kern w:val="0"/>
          <w:lang w:eastAsia="ar-SA" w:bidi="ar-SA"/>
        </w:rPr>
        <w:t xml:space="preserve">(Dz. U. z </w:t>
      </w:r>
      <w:r w:rsidR="00DA42FA" w:rsidRPr="00A16239">
        <w:rPr>
          <w:rFonts w:eastAsia="Times New Roman" w:cs="Times New Roman"/>
          <w:kern w:val="0"/>
          <w:lang w:eastAsia="ar-SA" w:bidi="ar-SA"/>
        </w:rPr>
        <w:t xml:space="preserve">2023 r., poz. 1124 </w:t>
      </w:r>
      <w:r w:rsidR="00B501EA" w:rsidRPr="00A16239">
        <w:rPr>
          <w:rFonts w:eastAsia="Times New Roman" w:cs="Times New Roman"/>
          <w:kern w:val="0"/>
          <w:lang w:eastAsia="ar-SA" w:bidi="ar-SA"/>
        </w:rPr>
        <w:t>z późn. zm.)</w:t>
      </w:r>
      <w:r w:rsidRPr="00A16239">
        <w:rPr>
          <w:rFonts w:eastAsia="Times New Roman" w:cs="Times New Roman"/>
          <w:kern w:val="0"/>
          <w:lang w:eastAsia="ar-SA" w:bidi="ar-SA"/>
        </w:rPr>
        <w:t xml:space="preserve"> jest osoba wymieniona w wykazach określonych w rozporządzeniu 765/2006 i rozpor</w:t>
      </w:r>
      <w:r w:rsidR="00694A59" w:rsidRPr="00A16239">
        <w:rPr>
          <w:rFonts w:eastAsia="Times New Roman" w:cs="Times New Roman"/>
          <w:kern w:val="0"/>
          <w:lang w:eastAsia="ar-SA" w:bidi="ar-SA"/>
        </w:rPr>
        <w:t xml:space="preserve">ządzeniu 269/2014 albo wpisana </w:t>
      </w:r>
      <w:r w:rsidRPr="00A16239">
        <w:rPr>
          <w:rFonts w:eastAsia="Times New Roman" w:cs="Times New Roman"/>
          <w:kern w:val="0"/>
          <w:lang w:eastAsia="ar-SA" w:bidi="ar-SA"/>
        </w:rPr>
        <w:t>na listę lub będąca takim beneficjentem rzeczywis</w:t>
      </w:r>
      <w:r w:rsidR="00694A59" w:rsidRPr="00A16239">
        <w:rPr>
          <w:rFonts w:eastAsia="Times New Roman" w:cs="Times New Roman"/>
          <w:kern w:val="0"/>
          <w:lang w:eastAsia="ar-SA" w:bidi="ar-SA"/>
        </w:rPr>
        <w:t xml:space="preserve">tym od dnia 24 lutego 2022 r., </w:t>
      </w:r>
      <w:r w:rsidRPr="00A16239">
        <w:rPr>
          <w:rFonts w:eastAsia="Times New Roman" w:cs="Times New Roman"/>
          <w:kern w:val="0"/>
          <w:lang w:eastAsia="ar-SA" w:bidi="ar-SA"/>
        </w:rPr>
        <w:t xml:space="preserve">o ile została wpisana na listę na podstawie decyzji w sprawie wpisu na listę rozstrzygającej </w:t>
      </w:r>
      <w:r w:rsidR="008D71C5" w:rsidRPr="00A16239">
        <w:rPr>
          <w:rFonts w:eastAsia="Times New Roman" w:cs="Times New Roman"/>
          <w:kern w:val="0"/>
          <w:lang w:eastAsia="ar-SA" w:bidi="ar-SA"/>
        </w:rPr>
        <w:br/>
      </w:r>
      <w:r w:rsidRPr="00A16239">
        <w:rPr>
          <w:rFonts w:eastAsia="Times New Roman" w:cs="Times New Roman"/>
          <w:kern w:val="0"/>
          <w:lang w:eastAsia="ar-SA" w:bidi="ar-SA"/>
        </w:rPr>
        <w:t xml:space="preserve">o </w:t>
      </w:r>
      <w:r w:rsidRPr="00A16239">
        <w:rPr>
          <w:rFonts w:eastAsia="Times New Roman" w:cs="Times New Roman"/>
          <w:kern w:val="0"/>
          <w:sz w:val="23"/>
          <w:szCs w:val="23"/>
          <w:lang w:eastAsia="ar-SA" w:bidi="ar-SA"/>
        </w:rPr>
        <w:t xml:space="preserve">zastosowaniu środka, o którym </w:t>
      </w:r>
      <w:r w:rsidR="00E77C21" w:rsidRPr="00A16239">
        <w:rPr>
          <w:rFonts w:eastAsia="Times New Roman" w:cs="Times New Roman"/>
          <w:kern w:val="0"/>
          <w:sz w:val="23"/>
          <w:szCs w:val="23"/>
          <w:lang w:eastAsia="ar-SA" w:bidi="ar-SA"/>
        </w:rPr>
        <w:t xml:space="preserve">mowa w art. 1 pkt 3 ww. ustawy </w:t>
      </w:r>
      <w:r w:rsidRPr="00A16239">
        <w:rPr>
          <w:rFonts w:eastAsia="Times New Roman" w:cs="Times New Roman"/>
          <w:kern w:val="0"/>
          <w:sz w:val="23"/>
          <w:szCs w:val="23"/>
          <w:lang w:eastAsia="ar-SA" w:bidi="ar-SA"/>
        </w:rPr>
        <w:t xml:space="preserve">z dnia 13 kwietnia </w:t>
      </w:r>
      <w:r w:rsidRPr="00A16239">
        <w:rPr>
          <w:rFonts w:eastAsia="Times New Roman" w:cs="Times New Roman"/>
          <w:kern w:val="0"/>
          <w:lang w:eastAsia="ar-SA" w:bidi="ar-SA"/>
        </w:rPr>
        <w:t xml:space="preserve">2022 r.,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którego jednostką dominującą w rozumieniu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art. 3 ust. 1 pkt 37 ustawy z dnia 29 września 1994 r. </w:t>
      </w:r>
      <w:r w:rsidRPr="00A16239">
        <w:rPr>
          <w:rFonts w:eastAsia="Times New Roman" w:cs="Times New Roman"/>
          <w:i/>
          <w:kern w:val="0"/>
          <w:lang w:eastAsia="ar-SA" w:bidi="ar-SA"/>
        </w:rPr>
        <w:t>o rachunkowości</w:t>
      </w:r>
      <w:r w:rsidRPr="00A16239">
        <w:rPr>
          <w:rFonts w:eastAsia="Times New Roman" w:cs="Times New Roman"/>
          <w:kern w:val="0"/>
          <w:lang w:eastAsia="ar-SA" w:bidi="ar-SA"/>
        </w:rPr>
        <w:t xml:space="preserve"> (Dz. U. z 202</w:t>
      </w:r>
      <w:r w:rsidR="00DA42FA" w:rsidRPr="00A16239">
        <w:rPr>
          <w:rFonts w:eastAsia="Times New Roman" w:cs="Times New Roman"/>
          <w:kern w:val="0"/>
          <w:lang w:eastAsia="ar-SA" w:bidi="ar-SA"/>
        </w:rPr>
        <w:t>3</w:t>
      </w:r>
      <w:r w:rsidRPr="00A16239">
        <w:rPr>
          <w:rFonts w:eastAsia="Times New Roman" w:cs="Times New Roman"/>
          <w:kern w:val="0"/>
          <w:lang w:eastAsia="ar-SA" w:bidi="ar-SA"/>
        </w:rPr>
        <w:t xml:space="preserve"> r.</w:t>
      </w:r>
      <w:r w:rsidR="00BC785D" w:rsidRPr="00A16239">
        <w:rPr>
          <w:rFonts w:eastAsia="Times New Roman" w:cs="Times New Roman"/>
          <w:kern w:val="0"/>
          <w:lang w:eastAsia="ar-SA" w:bidi="ar-SA"/>
        </w:rPr>
        <w:t>,</w:t>
      </w:r>
      <w:r w:rsidRPr="00A16239">
        <w:rPr>
          <w:rFonts w:eastAsia="Times New Roman" w:cs="Times New Roman"/>
          <w:kern w:val="0"/>
          <w:lang w:eastAsia="ar-SA" w:bidi="ar-SA"/>
        </w:rPr>
        <w:t xml:space="preserve"> poz. </w:t>
      </w:r>
      <w:r w:rsidR="00DA42FA" w:rsidRPr="00A16239">
        <w:rPr>
          <w:rFonts w:eastAsia="Times New Roman" w:cs="Times New Roman"/>
          <w:kern w:val="0"/>
          <w:lang w:eastAsia="ar-SA" w:bidi="ar-SA"/>
        </w:rPr>
        <w:t>120 z</w:t>
      </w:r>
      <w:r w:rsidR="00DA42FA" w:rsidRPr="00A16239">
        <w:rPr>
          <w:rFonts w:eastAsia="Times New Roman" w:cs="Times New Roman"/>
          <w:kern w:val="0"/>
          <w:sz w:val="22"/>
          <w:szCs w:val="22"/>
          <w:lang w:eastAsia="ar-SA" w:bidi="ar-SA"/>
        </w:rPr>
        <w:t xml:space="preserve"> </w:t>
      </w:r>
      <w:r w:rsidR="00DA42FA" w:rsidRPr="00A16239">
        <w:rPr>
          <w:rFonts w:eastAsia="Times New Roman" w:cs="Times New Roman"/>
          <w:kern w:val="0"/>
          <w:lang w:eastAsia="ar-SA" w:bidi="ar-SA"/>
        </w:rPr>
        <w:t>późn.</w:t>
      </w:r>
      <w:r w:rsidR="00DA42FA" w:rsidRPr="00A16239">
        <w:rPr>
          <w:rFonts w:eastAsia="Times New Roman" w:cs="Times New Roman"/>
          <w:kern w:val="0"/>
          <w:sz w:val="22"/>
          <w:szCs w:val="22"/>
          <w:lang w:eastAsia="ar-SA" w:bidi="ar-SA"/>
        </w:rPr>
        <w:t xml:space="preserve"> </w:t>
      </w:r>
      <w:r w:rsidR="00DA42FA" w:rsidRPr="00A16239">
        <w:rPr>
          <w:rFonts w:eastAsia="Times New Roman" w:cs="Times New Roman"/>
          <w:kern w:val="0"/>
          <w:lang w:eastAsia="ar-SA" w:bidi="ar-SA"/>
        </w:rPr>
        <w:t>zm.</w:t>
      </w:r>
      <w:r w:rsidRPr="00A16239">
        <w:rPr>
          <w:rFonts w:eastAsia="Times New Roman" w:cs="Times New Roman"/>
          <w:kern w:val="0"/>
          <w:lang w:eastAsia="ar-SA" w:bidi="ar-SA"/>
        </w:rPr>
        <w:t>)</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jest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podmiot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wymieniony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wykazach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określonych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w:t>
      </w:r>
      <w:r w:rsidR="00694A59" w:rsidRPr="00A16239">
        <w:rPr>
          <w:rFonts w:eastAsia="Times New Roman" w:cs="Times New Roman"/>
          <w:kern w:val="0"/>
          <w:lang w:eastAsia="ar-SA" w:bidi="ar-SA"/>
        </w:rPr>
        <w:t xml:space="preserve"> </w:t>
      </w:r>
      <w:r w:rsidR="00B32AB5" w:rsidRPr="00A16239">
        <w:rPr>
          <w:rFonts w:eastAsia="Times New Roman" w:cs="Times New Roman"/>
          <w:kern w:val="0"/>
          <w:lang w:eastAsia="ar-SA" w:bidi="ar-SA"/>
        </w:rPr>
        <w:br/>
      </w:r>
      <w:r w:rsidRPr="00A16239">
        <w:rPr>
          <w:rFonts w:eastAsia="Times New Roman" w:cs="Times New Roman"/>
          <w:kern w:val="0"/>
          <w:lang w:eastAsia="ar-SA" w:bidi="ar-SA"/>
        </w:rPr>
        <w:t>w art. 1 pkt 3 ww. ustawy z dnia 13 kwietnia 2022 r.</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 może zostać wykluczony przez Zamawiającego na każdym etapie postępowania o udzielenie zamówienia.</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Zamawiający może na każdym etapie postępowania o udzielenie zamówienia uznać, </w:t>
      </w:r>
      <w:r w:rsidRPr="00A16239">
        <w:rPr>
          <w:rFonts w:eastAsia="Times New Roman" w:cs="Times New Roman"/>
          <w:kern w:val="0"/>
          <w:lang w:eastAsia="ar-SA" w:bidi="ar-SA"/>
        </w:rPr>
        <w:br/>
        <w:t>że Wykonawca nie posiada wymaganych zdolności, jeżeli zaangażowanie zasobów technicznych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zawodowych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Wykonawcy</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00B32AB5" w:rsidRPr="00A16239">
        <w:rPr>
          <w:rFonts w:eastAsia="Times New Roman" w:cs="Times New Roman"/>
          <w:kern w:val="0"/>
          <w:lang w:eastAsia="ar-SA" w:bidi="ar-SA"/>
        </w:rPr>
        <w:t>nne</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przedsięwzięcia</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gospodarcze</w:t>
      </w:r>
      <w:r w:rsidR="00B32AB5"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Wykonawcy może mieć negatywny wpływ na realizacje zamówienia.</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00CD51C0" w:rsidRPr="00A16239">
        <w:rPr>
          <w:rFonts w:eastAsiaTheme="minorHAnsi" w:cs="Times New Roman"/>
          <w:kern w:val="0"/>
          <w:lang w:eastAsia="en-US" w:bidi="ar-SA"/>
        </w:rPr>
        <w:br/>
      </w:r>
      <w:r w:rsidRPr="00A16239">
        <w:rPr>
          <w:rFonts w:eastAsiaTheme="minorHAnsi" w:cs="Times New Roman"/>
          <w:kern w:val="0"/>
          <w:lang w:eastAsia="en-US" w:bidi="ar-SA"/>
        </w:rPr>
        <w:t>które zostały przewidziane względem Wykonawcy.</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rsidR="00501701" w:rsidRPr="00A16239" w:rsidRDefault="00501701" w:rsidP="0058722B">
      <w:pPr>
        <w:widowControl/>
        <w:suppressAutoHyphens w:val="0"/>
        <w:autoSpaceDE w:val="0"/>
        <w:adjustRightInd w:val="0"/>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7.</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Wykonawca nie podlega wykluczeniu w okolicznościach określonych w art. 108 ust. 1 </w:t>
      </w:r>
      <w:r w:rsidR="00C6755D" w:rsidRPr="00A16239">
        <w:rPr>
          <w:rFonts w:eastAsia="Times New Roman" w:cs="Times New Roman"/>
          <w:kern w:val="0"/>
          <w:lang w:eastAsia="ar-SA" w:bidi="ar-SA"/>
        </w:rPr>
        <w:br/>
      </w:r>
      <w:r w:rsidRPr="00A16239">
        <w:rPr>
          <w:rFonts w:eastAsia="Times New Roman" w:cs="Times New Roman"/>
          <w:kern w:val="0"/>
          <w:lang w:eastAsia="ar-SA" w:bidi="ar-SA"/>
        </w:rPr>
        <w:t>pkt 1, 2 i 5 lub art. 109 ust. 1 pkt 2‒5 i 7‒10, jeżeli udowodni zamawiającemu, że spełnił łącznie następujące przesłanki:</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 naprawił lub zobowiązał się do naprawienia szkody wyrządzonej przestępstwem, wykroczeniem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2"/>
          <w:szCs w:val="2"/>
          <w:lang w:eastAsia="ar-SA" w:bidi="ar-SA"/>
        </w:rPr>
        <w:t xml:space="preserve"> </w:t>
      </w:r>
      <w:r w:rsidRPr="00A16239">
        <w:rPr>
          <w:rFonts w:eastAsia="Times New Roman" w:cs="Times New Roman"/>
          <w:kern w:val="0"/>
          <w:sz w:val="23"/>
          <w:szCs w:val="23"/>
          <w:lang w:eastAsia="ar-SA" w:bidi="ar-SA"/>
        </w:rPr>
        <w:t>swoim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nieprawidłowym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postępowaniem</w:t>
      </w:r>
      <w:r w:rsidRPr="00A16239">
        <w:rPr>
          <w:rFonts w:eastAsia="Times New Roman" w:cs="Times New Roman"/>
          <w:kern w:val="0"/>
          <w:sz w:val="18"/>
          <w:szCs w:val="18"/>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tym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poprzez</w:t>
      </w:r>
      <w:r w:rsidRPr="00A16239">
        <w:rPr>
          <w:rFonts w:eastAsia="Times New Roman" w:cs="Times New Roman"/>
          <w:kern w:val="0"/>
          <w:lang w:eastAsia="ar-SA" w:bidi="ar-SA"/>
        </w:rPr>
        <w:t xml:space="preserve"> zadośćuczynienie pieniężne;</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2) wyczerpująco wyjaśnił fakty i okoliczności związane z przestępstwem, wykroczeniem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lub swoim nieprawidłowym postępowaniem oraz spowodowanymi przez nie szkodami, </w:t>
      </w:r>
      <w:r w:rsidRPr="00A16239">
        <w:rPr>
          <w:rFonts w:eastAsia="Times New Roman" w:cs="Times New Roman"/>
          <w:kern w:val="0"/>
          <w:lang w:eastAsia="ar-SA" w:bidi="ar-SA"/>
        </w:rPr>
        <w:lastRenderedPageBreak/>
        <w:t>aktywnie współpracując odpo</w:t>
      </w:r>
      <w:r w:rsidR="00FA2F94" w:rsidRPr="00A16239">
        <w:rPr>
          <w:rFonts w:eastAsia="Times New Roman" w:cs="Times New Roman"/>
          <w:kern w:val="0"/>
          <w:lang w:eastAsia="ar-SA" w:bidi="ar-SA"/>
        </w:rPr>
        <w:t xml:space="preserve">wiednio z właściwymi organami, </w:t>
      </w:r>
      <w:r w:rsidR="005E7BFA">
        <w:rPr>
          <w:rFonts w:eastAsia="Times New Roman" w:cs="Times New Roman"/>
          <w:kern w:val="0"/>
          <w:lang w:eastAsia="ar-SA" w:bidi="ar-SA"/>
        </w:rPr>
        <w:t>w tym organami ścigania, lub Z</w:t>
      </w:r>
      <w:r w:rsidRPr="00A16239">
        <w:rPr>
          <w:rFonts w:eastAsia="Times New Roman" w:cs="Times New Roman"/>
          <w:kern w:val="0"/>
          <w:lang w:eastAsia="ar-SA" w:bidi="ar-SA"/>
        </w:rPr>
        <w:t>amawiającym;</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podjął konkretne środki techniczne, organi</w:t>
      </w:r>
      <w:r w:rsidR="00E77C21" w:rsidRPr="00A16239">
        <w:rPr>
          <w:rFonts w:eastAsia="Times New Roman" w:cs="Times New Roman"/>
          <w:kern w:val="0"/>
          <w:lang w:eastAsia="ar-SA" w:bidi="ar-SA"/>
        </w:rPr>
        <w:t xml:space="preserve">zacyjne i kadrowe, odpowiednie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dla zapobiegania dalszym przestępstwom, wykroczeniom lub nieprawidłowemu postępowaniu, w szczególności:</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w:t>
      </w:r>
      <w:r w:rsidRPr="00A16239">
        <w:rPr>
          <w:rFonts w:eastAsia="Times New Roman" w:cs="Times New Roman"/>
          <w:kern w:val="0"/>
          <w:lang w:eastAsia="ar-SA" w:bidi="ar-SA"/>
        </w:rPr>
        <w:tab/>
        <w:t>zerwał wszelkie powiązania z osobami lub podmiotami odpowiedzia</w:t>
      </w:r>
      <w:r w:rsidR="00E77C21" w:rsidRPr="00A16239">
        <w:rPr>
          <w:rFonts w:eastAsia="Times New Roman" w:cs="Times New Roman"/>
          <w:kern w:val="0"/>
          <w:lang w:eastAsia="ar-SA" w:bidi="ar-SA"/>
        </w:rPr>
        <w:t xml:space="preserve">lnymi </w:t>
      </w:r>
      <w:r w:rsidR="00FB1113" w:rsidRPr="00A16239">
        <w:rPr>
          <w:rFonts w:eastAsia="Times New Roman" w:cs="Times New Roman"/>
          <w:kern w:val="0"/>
          <w:lang w:eastAsia="ar-SA" w:bidi="ar-SA"/>
        </w:rPr>
        <w:br/>
      </w:r>
      <w:r w:rsidRPr="00A16239">
        <w:rPr>
          <w:rFonts w:eastAsia="Times New Roman" w:cs="Times New Roman"/>
          <w:kern w:val="0"/>
          <w:lang w:eastAsia="ar-SA" w:bidi="ar-SA"/>
        </w:rPr>
        <w:t>za nieprawidłowe postępowanie wykonawcy,</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Pr="00A16239">
        <w:rPr>
          <w:rFonts w:eastAsia="Times New Roman" w:cs="Times New Roman"/>
          <w:kern w:val="0"/>
          <w:lang w:eastAsia="ar-SA" w:bidi="ar-SA"/>
        </w:rPr>
        <w:tab/>
        <w:t>zreorganizował personel,</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t>wdrożył system sprawozdawczości i kontroli,</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d)</w:t>
      </w:r>
      <w:r w:rsidRPr="00A16239">
        <w:rPr>
          <w:rFonts w:eastAsia="Times New Roman" w:cs="Times New Roman"/>
          <w:kern w:val="0"/>
          <w:lang w:eastAsia="ar-SA" w:bidi="ar-SA"/>
        </w:rPr>
        <w:tab/>
        <w:t>utworzył struktury audytu wewnętrznego do monitorowania przestrzegania przepisów, wewnętrznych regulacji lub standardów,</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e)</w:t>
      </w:r>
      <w:r w:rsidRPr="00A16239">
        <w:rPr>
          <w:rFonts w:eastAsia="Times New Roman" w:cs="Times New Roman"/>
          <w:kern w:val="0"/>
          <w:lang w:eastAsia="ar-SA" w:bidi="ar-SA"/>
        </w:rPr>
        <w:tab/>
        <w:t xml:space="preserve">wprowadził wewnętrzne regulacje dotyczące odpowiedzialności i odszkodowań </w:t>
      </w:r>
      <w:r w:rsidRPr="00A16239">
        <w:rPr>
          <w:rFonts w:eastAsia="Times New Roman" w:cs="Times New Roman"/>
          <w:kern w:val="0"/>
          <w:lang w:eastAsia="ar-SA" w:bidi="ar-SA"/>
        </w:rPr>
        <w:br/>
        <w:t>za nieprzestrzeganie przepisów, wewnętrznych regulacji lub standardów.</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Zamawi</w:t>
      </w:r>
      <w:r w:rsidR="005E7BFA">
        <w:rPr>
          <w:rFonts w:eastAsia="Times New Roman" w:cs="Times New Roman"/>
          <w:kern w:val="0"/>
          <w:lang w:eastAsia="ar-SA" w:bidi="ar-SA"/>
        </w:rPr>
        <w:t>ający ocenia czy podjęte przez W</w:t>
      </w:r>
      <w:r w:rsidRPr="00A16239">
        <w:rPr>
          <w:rFonts w:eastAsia="Times New Roman" w:cs="Times New Roman"/>
          <w:kern w:val="0"/>
          <w:lang w:eastAsia="ar-SA" w:bidi="ar-SA"/>
        </w:rPr>
        <w:t xml:space="preserve">ykonawcę czynności, o których mowa w ust. 7, </w:t>
      </w:r>
      <w:r w:rsidR="003C5447" w:rsidRPr="00A16239">
        <w:rPr>
          <w:rFonts w:eastAsia="Times New Roman" w:cs="Times New Roman"/>
          <w:kern w:val="0"/>
          <w:lang w:eastAsia="ar-SA" w:bidi="ar-SA"/>
        </w:rPr>
        <w:br/>
      </w:r>
      <w:r w:rsidRPr="00A16239">
        <w:rPr>
          <w:rFonts w:eastAsia="Times New Roman" w:cs="Times New Roman"/>
          <w:kern w:val="0"/>
          <w:lang w:eastAsia="ar-SA" w:bidi="ar-SA"/>
        </w:rPr>
        <w:t>są</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wystarczające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wykazania</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jego</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rzetelności, uwzględniając</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wagę</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 xml:space="preserve">szczególne okoliczności czynu Wykonawcy. Jeżeli podjęte przez Wykonawcę czynności nie są wystarczające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do wykazania jego rzetelności, Zamawiający wyklucza Wykonawcę.</w:t>
      </w:r>
    </w:p>
    <w:p w:rsidR="005F02CA" w:rsidRPr="00A16239" w:rsidRDefault="005F02CA" w:rsidP="0058722B">
      <w:pPr>
        <w:widowControl/>
        <w:suppressAutoHyphens w:val="0"/>
        <w:autoSpaceDE w:val="0"/>
        <w:adjustRightInd w:val="0"/>
        <w:jc w:val="both"/>
        <w:textAlignment w:val="auto"/>
        <w:rPr>
          <w:rFonts w:eastAsiaTheme="minorHAnsi" w:cs="Times New Roman"/>
          <w:kern w:val="0"/>
          <w:lang w:eastAsia="en-US" w:bidi="ar-SA"/>
        </w:rPr>
      </w:pPr>
    </w:p>
    <w:p w:rsidR="00B07B27" w:rsidRPr="00A16239"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t>VII.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Informacja o podmiotowych środkach dowodowych</w:t>
      </w:r>
    </w:p>
    <w:p w:rsidR="003879B3" w:rsidRPr="00A16239" w:rsidRDefault="004170A4" w:rsidP="0058722B">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A16239">
        <w:rPr>
          <w:rFonts w:eastAsiaTheme="minorHAnsi" w:cs="Times New Roman"/>
          <w:kern w:val="0"/>
          <w:lang w:eastAsia="en-US" w:bidi="ar-SA"/>
        </w:rPr>
        <w:tab/>
      </w:r>
      <w:r w:rsidR="003879B3" w:rsidRPr="00A16239">
        <w:rPr>
          <w:rFonts w:eastAsiaTheme="minorHAnsi" w:cs="Times New Roman"/>
          <w:b/>
          <w:bCs/>
          <w:kern w:val="0"/>
          <w:lang w:eastAsia="en-US" w:bidi="ar-SA"/>
        </w:rPr>
        <w:t xml:space="preserve">W celu wykazania braku podstaw do wykluczenia o których mowa w art. 108 ust. 1 </w:t>
      </w:r>
      <w:r w:rsidR="00017BAC" w:rsidRPr="00A16239">
        <w:rPr>
          <w:rFonts w:eastAsiaTheme="minorHAnsi" w:cs="Times New Roman"/>
          <w:b/>
          <w:bCs/>
          <w:kern w:val="0"/>
          <w:lang w:eastAsia="en-US" w:bidi="ar-SA"/>
        </w:rPr>
        <w:br/>
      </w:r>
      <w:r w:rsidR="003879B3" w:rsidRPr="00A16239">
        <w:rPr>
          <w:rFonts w:eastAsiaTheme="minorHAnsi" w:cs="Times New Roman"/>
          <w:b/>
          <w:bCs/>
          <w:kern w:val="0"/>
          <w:lang w:eastAsia="en-US" w:bidi="ar-SA"/>
        </w:rPr>
        <w:t xml:space="preserve">ustawy oraz spełnienia warunków udziału w postępowaniu, Zamawiający żąda </w:t>
      </w:r>
      <w:r w:rsidR="008C2330" w:rsidRPr="00A16239">
        <w:rPr>
          <w:rFonts w:eastAsiaTheme="minorHAnsi" w:cs="Times New Roman"/>
          <w:b/>
          <w:bCs/>
          <w:kern w:val="0"/>
          <w:u w:val="single"/>
          <w:lang w:eastAsia="en-US" w:bidi="ar-SA"/>
        </w:rPr>
        <w:t xml:space="preserve">złożenia </w:t>
      </w:r>
      <w:r w:rsidR="00017BAC" w:rsidRPr="00A16239">
        <w:rPr>
          <w:rFonts w:eastAsiaTheme="minorHAnsi" w:cs="Times New Roman"/>
          <w:b/>
          <w:bCs/>
          <w:kern w:val="0"/>
          <w:u w:val="single"/>
          <w:lang w:eastAsia="en-US" w:bidi="ar-SA"/>
        </w:rPr>
        <w:br/>
      </w:r>
      <w:r w:rsidR="008C2330" w:rsidRPr="00A16239">
        <w:rPr>
          <w:rFonts w:eastAsiaTheme="minorHAnsi" w:cs="Times New Roman"/>
          <w:b/>
          <w:bCs/>
          <w:kern w:val="0"/>
          <w:u w:val="single"/>
          <w:lang w:eastAsia="en-US" w:bidi="ar-SA"/>
        </w:rPr>
        <w:t xml:space="preserve">wraz </w:t>
      </w:r>
      <w:r w:rsidR="003879B3" w:rsidRPr="00A16239">
        <w:rPr>
          <w:rFonts w:eastAsiaTheme="minorHAnsi" w:cs="Times New Roman"/>
          <w:b/>
          <w:bCs/>
          <w:kern w:val="0"/>
          <w:u w:val="single"/>
          <w:lang w:eastAsia="en-US" w:bidi="ar-SA"/>
        </w:rPr>
        <w:t>z ofertą</w:t>
      </w:r>
      <w:r w:rsidR="00E77C21" w:rsidRPr="00A16239">
        <w:rPr>
          <w:rFonts w:eastAsiaTheme="minorHAnsi" w:cs="Times New Roman"/>
          <w:b/>
          <w:bCs/>
          <w:kern w:val="0"/>
          <w:lang w:eastAsia="en-US" w:bidi="ar-SA"/>
        </w:rPr>
        <w:t>:</w:t>
      </w:r>
    </w:p>
    <w:p w:rsidR="00BD5EBA" w:rsidRPr="00A16239"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1. oświadczenia, o którym mowa w art. 125 ust. 1 ustawy, stanowiącego potwi</w:t>
      </w:r>
      <w:r w:rsidR="00E77C21" w:rsidRPr="00A16239">
        <w:rPr>
          <w:rFonts w:eastAsiaTheme="minorHAnsi" w:cs="Times New Roman"/>
          <w:bCs/>
          <w:kern w:val="0"/>
          <w:lang w:eastAsia="en-US" w:bidi="ar-SA"/>
        </w:rPr>
        <w:t xml:space="preserve">erdzenie, </w:t>
      </w:r>
      <w:r w:rsidR="00E77C21" w:rsidRPr="00A16239">
        <w:rPr>
          <w:rFonts w:eastAsiaTheme="minorHAnsi" w:cs="Times New Roman"/>
          <w:bCs/>
          <w:kern w:val="0"/>
          <w:lang w:eastAsia="en-US" w:bidi="ar-SA"/>
        </w:rPr>
        <w:br/>
      </w:r>
      <w:r w:rsidRPr="00A16239">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rsidR="00BD5EBA" w:rsidRPr="00A16239"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2.</w:t>
      </w:r>
      <w:r w:rsidRPr="00A16239">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rsidR="00BD5EBA" w:rsidRPr="00A16239" w:rsidRDefault="00BD5EBA" w:rsidP="0058722B">
      <w:pPr>
        <w:widowControl/>
        <w:autoSpaceDN/>
        <w:ind w:firstLine="567"/>
        <w:jc w:val="both"/>
        <w:textAlignment w:val="auto"/>
        <w:rPr>
          <w:rFonts w:cs="Times New Roman"/>
        </w:rPr>
      </w:pPr>
      <w:r w:rsidRPr="00A16239">
        <w:rPr>
          <w:rFonts w:cs="Times New Roman"/>
        </w:rPr>
        <w:tab/>
        <w:t>Oświadczenia wystawione przez Wykonawcę oraz wszelka korespondencja sporządzana przez Wykonawcę w trakcie prowadzonego p</w:t>
      </w:r>
      <w:r w:rsidR="00E77C21" w:rsidRPr="00A16239">
        <w:rPr>
          <w:rFonts w:cs="Times New Roman"/>
        </w:rPr>
        <w:t xml:space="preserve">ostępowania musi być podpisana </w:t>
      </w:r>
      <w:r w:rsidRPr="00A16239">
        <w:rPr>
          <w:rFonts w:cs="Times New Roman"/>
        </w:rPr>
        <w:t xml:space="preserve">przez Wykonawcę lub osobę/osoby uprawnione do reprezentowania Wykonawcy. </w:t>
      </w:r>
    </w:p>
    <w:p w:rsidR="00BD5EBA" w:rsidRPr="00A16239" w:rsidRDefault="00BD5EBA" w:rsidP="0058722B">
      <w:pPr>
        <w:widowControl/>
        <w:autoSpaceDN/>
        <w:ind w:firstLine="567"/>
        <w:jc w:val="both"/>
        <w:textAlignment w:val="auto"/>
        <w:rPr>
          <w:rFonts w:cs="Times New Roman"/>
        </w:rPr>
      </w:pPr>
      <w:r w:rsidRPr="00A16239">
        <w:rPr>
          <w:rFonts w:cs="Times New Roman"/>
        </w:rPr>
        <w:t xml:space="preserve">W przypadku, gdy w imieniu Wykonawcy występują inne osoby, których uprawnienie </w:t>
      </w:r>
      <w:r w:rsidRPr="00A16239">
        <w:rPr>
          <w:rFonts w:cs="Times New Roman"/>
        </w:rPr>
        <w:br/>
        <w:t xml:space="preserve">do reprezentacji nie wynika z dokumentów rejestrowych (KRS, CEiDG), do oferty należy dołączyć pełnomocnictwo. </w:t>
      </w:r>
    </w:p>
    <w:p w:rsidR="00BD5EBA" w:rsidRPr="00A16239" w:rsidRDefault="00BD5EBA" w:rsidP="0058722B">
      <w:pPr>
        <w:widowControl/>
        <w:autoSpaceDN/>
        <w:ind w:firstLine="567"/>
        <w:jc w:val="both"/>
        <w:textAlignment w:val="auto"/>
        <w:rPr>
          <w:rFonts w:cs="Times New Roman"/>
        </w:rPr>
      </w:pPr>
      <w:r w:rsidRPr="00A16239">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5E72DB" w:rsidRPr="00A16239">
        <w:rPr>
          <w:rFonts w:cs="Times New Roman"/>
        </w:rPr>
        <w:br/>
      </w:r>
      <w:r w:rsidRPr="00A16239">
        <w:rPr>
          <w:rFonts w:cs="Times New Roman"/>
        </w:rPr>
        <w:t>o których mowa</w:t>
      </w:r>
      <w:r w:rsidRPr="00A16239">
        <w:rPr>
          <w:rFonts w:cs="Times New Roman"/>
          <w:sz w:val="16"/>
          <w:szCs w:val="16"/>
        </w:rPr>
        <w:t xml:space="preserve"> </w:t>
      </w:r>
      <w:r w:rsidRPr="00A16239">
        <w:rPr>
          <w:rFonts w:cs="Times New Roman"/>
        </w:rPr>
        <w:t>powyżej,</w:t>
      </w:r>
      <w:r w:rsidRPr="00A16239">
        <w:rPr>
          <w:rFonts w:cs="Times New Roman"/>
          <w:sz w:val="16"/>
          <w:szCs w:val="16"/>
        </w:rPr>
        <w:t xml:space="preserve"> </w:t>
      </w:r>
      <w:r w:rsidRPr="00A16239">
        <w:rPr>
          <w:rFonts w:cs="Times New Roman"/>
        </w:rPr>
        <w:t>powinny</w:t>
      </w:r>
      <w:r w:rsidRPr="00A16239">
        <w:rPr>
          <w:rFonts w:cs="Times New Roman"/>
          <w:sz w:val="16"/>
          <w:szCs w:val="16"/>
        </w:rPr>
        <w:t xml:space="preserve"> </w:t>
      </w:r>
      <w:r w:rsidRPr="00A16239">
        <w:rPr>
          <w:rFonts w:cs="Times New Roman"/>
        </w:rPr>
        <w:t>być</w:t>
      </w:r>
      <w:r w:rsidRPr="00A16239">
        <w:rPr>
          <w:rFonts w:cs="Times New Roman"/>
          <w:sz w:val="16"/>
          <w:szCs w:val="16"/>
        </w:rPr>
        <w:t xml:space="preserve"> </w:t>
      </w:r>
      <w:r w:rsidRPr="00A16239">
        <w:rPr>
          <w:rFonts w:cs="Times New Roman"/>
        </w:rPr>
        <w:t>złożone</w:t>
      </w:r>
      <w:r w:rsidRPr="00A16239">
        <w:rPr>
          <w:rFonts w:cs="Times New Roman"/>
          <w:sz w:val="16"/>
          <w:szCs w:val="16"/>
        </w:rPr>
        <w:t xml:space="preserve"> </w:t>
      </w:r>
      <w:r w:rsidRPr="00A16239">
        <w:rPr>
          <w:rFonts w:cs="Times New Roman"/>
        </w:rPr>
        <w:t>w</w:t>
      </w:r>
      <w:r w:rsidRPr="00A16239">
        <w:rPr>
          <w:rFonts w:cs="Times New Roman"/>
          <w:sz w:val="16"/>
          <w:szCs w:val="16"/>
        </w:rPr>
        <w:t xml:space="preserve"> </w:t>
      </w:r>
      <w:r w:rsidRPr="00A16239">
        <w:rPr>
          <w:rFonts w:cs="Times New Roman"/>
        </w:rPr>
        <w:t>formie</w:t>
      </w:r>
      <w:r w:rsidRPr="00A16239">
        <w:rPr>
          <w:rFonts w:cs="Times New Roman"/>
          <w:sz w:val="16"/>
          <w:szCs w:val="16"/>
        </w:rPr>
        <w:t xml:space="preserve"> </w:t>
      </w:r>
      <w:r w:rsidRPr="00A16239">
        <w:rPr>
          <w:rFonts w:cs="Times New Roman"/>
        </w:rPr>
        <w:t>elektronicznej</w:t>
      </w:r>
      <w:r w:rsidRPr="00A16239">
        <w:rPr>
          <w:rFonts w:cs="Times New Roman"/>
          <w:sz w:val="16"/>
          <w:szCs w:val="16"/>
        </w:rPr>
        <w:t xml:space="preserve"> </w:t>
      </w:r>
      <w:r w:rsidRPr="00A16239">
        <w:rPr>
          <w:rFonts w:cs="Times New Roman"/>
        </w:rPr>
        <w:t>opatrzonej</w:t>
      </w:r>
      <w:r w:rsidRPr="00A16239">
        <w:rPr>
          <w:rFonts w:cs="Times New Roman"/>
          <w:sz w:val="16"/>
          <w:szCs w:val="16"/>
        </w:rPr>
        <w:t xml:space="preserve"> </w:t>
      </w:r>
      <w:r w:rsidRPr="00A16239">
        <w:rPr>
          <w:rFonts w:cs="Times New Roman"/>
        </w:rPr>
        <w:t xml:space="preserve">podpisem kwalifikowanym lub w postaci elektronicznej opatrzonej podpisem zaufanym lub podpisem osobistym osób upoważnionych do reprezentowania Wykonawców oraz zostać przekazane </w:t>
      </w:r>
      <w:r w:rsidR="005E72DB" w:rsidRPr="00A16239">
        <w:rPr>
          <w:rFonts w:cs="Times New Roman"/>
        </w:rPr>
        <w:br/>
      </w:r>
      <w:r w:rsidRPr="00A16239">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 przypadku wspólnego ubiegania się o zamówienie przez Wykonawców, oświadczenie,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A16239">
        <w:rPr>
          <w:rFonts w:eastAsia="Times New Roman" w:cs="Times New Roman"/>
          <w:kern w:val="0"/>
          <w:lang w:eastAsia="ar-SA" w:bidi="ar-SA"/>
        </w:rPr>
        <w:br/>
        <w:t xml:space="preserve">w jakim każdy z Wykonawców wykazuje spełnienie warunków udziału w postępowaniu. </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A16239">
        <w:rPr>
          <w:rFonts w:eastAsia="Times New Roman" w:cs="Times New Roman"/>
          <w:kern w:val="0"/>
          <w:lang w:eastAsia="ar-SA" w:bidi="ar-SA"/>
        </w:rPr>
        <w:br/>
        <w:t xml:space="preserve">także oświadczenie podmiotu udostępniającego zasoby, potwierdzające brak podstaw wykluczenia </w:t>
      </w:r>
      <w:r w:rsidRPr="00A16239">
        <w:rPr>
          <w:rFonts w:eastAsia="Times New Roman" w:cs="Times New Roman"/>
          <w:kern w:val="0"/>
          <w:lang w:eastAsia="ar-SA" w:bidi="ar-SA"/>
        </w:rPr>
        <w:lastRenderedPageBreak/>
        <w:t>tego podmiotu oraz odpowiednio spełnianie warunków udziału w postępowaniu lub kryteriów selekcji, w zakresie, w jakim Wykonawca powołuje się na jego zasoby.</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Zgodnie z art. 462 ust. 1 ustawy Wykonawca może powierzyć wykonanie części zamówienia Podwykonawcy. W takim przypadku Wykonawca, w celu wykazania braku istnienia podstaw wykluczenia z udziału w pos</w:t>
      </w:r>
      <w:r w:rsidR="006808E3" w:rsidRPr="00A16239">
        <w:rPr>
          <w:rFonts w:eastAsia="Times New Roman" w:cs="Times New Roman"/>
          <w:kern w:val="0"/>
          <w:lang w:eastAsia="ar-SA" w:bidi="ar-SA"/>
        </w:rPr>
        <w:t xml:space="preserve">tępowaniu wobec Podwykonawców, </w:t>
      </w:r>
      <w:r w:rsidRPr="00A16239">
        <w:rPr>
          <w:rFonts w:eastAsia="Times New Roman" w:cs="Times New Roman"/>
          <w:kern w:val="0"/>
          <w:lang w:eastAsia="ar-SA" w:bidi="ar-SA"/>
        </w:rPr>
        <w:t xml:space="preserve">załącza wraz z ofertą oświadczenie (o którym mowa w ust. 1) Podwykonawców. </w:t>
      </w:r>
    </w:p>
    <w:p w:rsidR="00D3115D" w:rsidRPr="00A16239" w:rsidRDefault="00D3115D"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Zmawiający żąda wskazania przez Wykonawcę, w ofercie, części zamówienia, </w:t>
      </w:r>
      <w:r w:rsidR="00C6755D" w:rsidRPr="00A16239">
        <w:rPr>
          <w:rFonts w:eastAsia="Times New Roman" w:cs="Times New Roman"/>
          <w:kern w:val="0"/>
          <w:lang w:eastAsia="ar-SA" w:bidi="ar-SA"/>
        </w:rPr>
        <w:br/>
      </w:r>
      <w:r w:rsidRPr="00A16239">
        <w:rPr>
          <w:rFonts w:eastAsia="Times New Roman" w:cs="Times New Roman"/>
          <w:kern w:val="0"/>
          <w:lang w:eastAsia="ar-SA" w:bidi="ar-SA"/>
        </w:rPr>
        <w:t xml:space="preserve">których wykonanie zamierza powierzyć Podwykonawcom, oraz podania nazw ewentualnych Podwykonawców, jeżeli są już znani, załącznik nr </w:t>
      </w:r>
      <w:r w:rsidR="00205EEE" w:rsidRPr="00A16239">
        <w:rPr>
          <w:rFonts w:eastAsia="Times New Roman" w:cs="Times New Roman"/>
          <w:kern w:val="0"/>
          <w:lang w:eastAsia="ar-SA" w:bidi="ar-SA"/>
        </w:rPr>
        <w:t xml:space="preserve">8 </w:t>
      </w:r>
      <w:r w:rsidR="00F37C9B" w:rsidRPr="00A16239">
        <w:rPr>
          <w:rFonts w:eastAsia="Times New Roman" w:cs="Times New Roman"/>
          <w:kern w:val="0"/>
          <w:lang w:eastAsia="ar-SA" w:bidi="ar-SA"/>
        </w:rPr>
        <w:t>do SWZ.</w:t>
      </w:r>
    </w:p>
    <w:p w:rsidR="003879B3" w:rsidRPr="00A16239" w:rsidRDefault="003879B3" w:rsidP="00971294">
      <w:pPr>
        <w:pStyle w:val="Akapitzlist"/>
        <w:numPr>
          <w:ilvl w:val="0"/>
          <w:numId w:val="10"/>
        </w:numPr>
        <w:spacing w:after="0" w:line="240" w:lineRule="auto"/>
        <w:jc w:val="both"/>
        <w:rPr>
          <w:rFonts w:ascii="Times New Roman" w:eastAsia="Times New Roman" w:hAnsi="Times New Roman" w:cs="Times New Roman"/>
          <w:sz w:val="24"/>
          <w:szCs w:val="24"/>
          <w:lang w:eastAsia="ar-SA"/>
        </w:rPr>
      </w:pPr>
      <w:r w:rsidRPr="00A16239">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A16239">
        <w:rPr>
          <w:rFonts w:ascii="Times New Roman" w:eastAsia="Times New Roman" w:hAnsi="Times New Roman" w:cs="Times New Roman"/>
          <w:sz w:val="24"/>
          <w:szCs w:val="24"/>
          <w:lang w:eastAsia="ar-SA"/>
        </w:rPr>
        <w:t>szym niż 5 dni od dnia wezwania,</w:t>
      </w:r>
      <w:r w:rsidRPr="00A16239">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A16239">
        <w:rPr>
          <w:rFonts w:ascii="Times New Roman" w:eastAsia="Times New Roman" w:hAnsi="Times New Roman" w:cs="Times New Roman"/>
          <w:sz w:val="24"/>
          <w:szCs w:val="24"/>
          <w:lang w:eastAsia="ar-SA"/>
        </w:rPr>
        <w:t>:</w:t>
      </w:r>
    </w:p>
    <w:p w:rsidR="009F5540" w:rsidRPr="00A16239" w:rsidRDefault="009F5540" w:rsidP="00971294">
      <w:pPr>
        <w:pStyle w:val="Akapitzlist"/>
        <w:numPr>
          <w:ilvl w:val="0"/>
          <w:numId w:val="36"/>
        </w:numPr>
        <w:spacing w:after="0" w:line="240" w:lineRule="auto"/>
        <w:ind w:left="993" w:hanging="284"/>
        <w:jc w:val="both"/>
        <w:rPr>
          <w:rFonts w:ascii="Times New Roman" w:eastAsia="Times New Roman" w:hAnsi="Times New Roman" w:cs="Times New Roman"/>
          <w:color w:val="000000"/>
          <w:sz w:val="24"/>
          <w:szCs w:val="24"/>
          <w:lang w:eastAsia="ar-SA"/>
        </w:rPr>
      </w:pPr>
      <w:r w:rsidRPr="00A16239">
        <w:rPr>
          <w:rFonts w:ascii="Times New Roman" w:eastAsia="Times New Roman" w:hAnsi="Times New Roman" w:cs="Times New Roman"/>
          <w:color w:val="000000"/>
          <w:sz w:val="24"/>
          <w:szCs w:val="24"/>
          <w:lang w:eastAsia="ar-SA"/>
        </w:rPr>
        <w:t>w zakresie zdolności technicznej lub zawodowej Wykonawcy dołączą:</w:t>
      </w:r>
    </w:p>
    <w:p w:rsidR="00545948" w:rsidRPr="00A16239" w:rsidRDefault="003F4C49" w:rsidP="00E77C21">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t>oświadczenie</w:t>
      </w:r>
      <w:r w:rsidR="00E9625C" w:rsidRPr="00A16239">
        <w:rPr>
          <w:rFonts w:eastAsia="Times New Roman" w:cs="Times New Roman"/>
          <w:bCs/>
          <w:kern w:val="0"/>
          <w:lang w:eastAsia="ar-SA" w:bidi="ar-SA"/>
        </w:rPr>
        <w:t xml:space="preserve">, którego wzór stanowi załącznik nr </w:t>
      </w:r>
      <w:r w:rsidR="00B53FDC" w:rsidRPr="00A16239">
        <w:rPr>
          <w:rFonts w:eastAsia="Times New Roman" w:cs="Times New Roman"/>
          <w:bCs/>
          <w:kern w:val="0"/>
          <w:lang w:eastAsia="ar-SA" w:bidi="ar-SA"/>
        </w:rPr>
        <w:t>5</w:t>
      </w:r>
      <w:r w:rsidR="009B54F9" w:rsidRPr="00A16239">
        <w:rPr>
          <w:rFonts w:eastAsia="Times New Roman" w:cs="Times New Roman"/>
          <w:bCs/>
          <w:kern w:val="0"/>
          <w:lang w:eastAsia="ar-SA" w:bidi="ar-SA"/>
        </w:rPr>
        <w:t xml:space="preserve"> </w:t>
      </w:r>
      <w:r w:rsidR="00E9625C" w:rsidRPr="00A16239">
        <w:rPr>
          <w:rFonts w:eastAsia="Times New Roman" w:cs="Times New Roman"/>
          <w:bCs/>
          <w:kern w:val="0"/>
          <w:lang w:eastAsia="ar-SA" w:bidi="ar-SA"/>
        </w:rPr>
        <w:t>do SWZ</w:t>
      </w:r>
      <w:r w:rsidRPr="00A16239">
        <w:rPr>
          <w:rFonts w:eastAsia="Times New Roman" w:cs="Times New Roman"/>
          <w:bCs/>
          <w:kern w:val="0"/>
          <w:lang w:eastAsia="ar-SA" w:bidi="ar-SA"/>
        </w:rPr>
        <w:t>, iż dysponuje osobami zdolnymi</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do</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wykonania</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zamówienia</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posiadającymi</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niezbędną</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wiedzę</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i</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doświadczenie</w:t>
      </w:r>
      <w:r w:rsidR="00E9625C" w:rsidRPr="00A16239">
        <w:rPr>
          <w:rFonts w:eastAsia="Times New Roman" w:cs="Times New Roman"/>
          <w:bCs/>
          <w:kern w:val="0"/>
          <w:lang w:eastAsia="ar-SA" w:bidi="ar-SA"/>
        </w:rPr>
        <w:t xml:space="preserve"> oraz </w:t>
      </w:r>
      <w:r w:rsidRPr="00A16239">
        <w:rPr>
          <w:rFonts w:eastAsia="Times New Roman" w:cs="Times New Roman"/>
          <w:bCs/>
          <w:kern w:val="0"/>
          <w:lang w:eastAsia="ar-SA" w:bidi="ar-SA"/>
        </w:rPr>
        <w:t>że osoby</w:t>
      </w:r>
      <w:r w:rsidR="00E9625C" w:rsidRPr="00A16239">
        <w:rPr>
          <w:rFonts w:eastAsia="Times New Roman" w:cs="Times New Roman"/>
          <w:bCs/>
          <w:kern w:val="0"/>
          <w:lang w:eastAsia="ar-SA" w:bidi="ar-SA"/>
        </w:rPr>
        <w:t>,</w:t>
      </w:r>
      <w:r w:rsidRPr="00A16239">
        <w:rPr>
          <w:rFonts w:eastAsia="Times New Roman" w:cs="Times New Roman"/>
          <w:bCs/>
          <w:kern w:val="0"/>
          <w:lang w:eastAsia="ar-SA" w:bidi="ar-SA"/>
        </w:rPr>
        <w:t xml:space="preserve"> które będą uczestniczyć w wykonywaniu zamówienia, posiadają wymagane uprawnienia zgodnie z ustawą z dnia 7 lipca 1994 r. </w:t>
      </w:r>
      <w:r w:rsidR="00D37C6B" w:rsidRPr="00A16239">
        <w:rPr>
          <w:rFonts w:eastAsia="Times New Roman" w:cs="Times New Roman"/>
          <w:bCs/>
          <w:kern w:val="0"/>
          <w:lang w:eastAsia="ar-SA" w:bidi="ar-SA"/>
        </w:rPr>
        <w:t>–</w:t>
      </w:r>
      <w:r w:rsidR="001030C2" w:rsidRPr="00A16239">
        <w:rPr>
          <w:rFonts w:eastAsia="Times New Roman" w:cs="Times New Roman"/>
          <w:bCs/>
          <w:kern w:val="0"/>
          <w:lang w:eastAsia="ar-SA" w:bidi="ar-SA"/>
        </w:rPr>
        <w:t xml:space="preserve"> </w:t>
      </w:r>
      <w:r w:rsidRPr="00A16239">
        <w:rPr>
          <w:rFonts w:eastAsia="Times New Roman" w:cs="Times New Roman"/>
          <w:bCs/>
          <w:i/>
          <w:kern w:val="0"/>
          <w:lang w:eastAsia="ar-SA" w:bidi="ar-SA"/>
        </w:rPr>
        <w:t>Prawo budowlane</w:t>
      </w:r>
      <w:r w:rsidRPr="00A16239">
        <w:rPr>
          <w:rFonts w:eastAsia="Times New Roman" w:cs="Times New Roman"/>
          <w:bCs/>
          <w:kern w:val="0"/>
          <w:lang w:eastAsia="ar-SA" w:bidi="ar-SA"/>
        </w:rPr>
        <w:t>, w pełni pozwalające na realizację przedmiotu zamówienia;</w:t>
      </w:r>
    </w:p>
    <w:p w:rsidR="00702F3A" w:rsidRPr="00A16239" w:rsidRDefault="00545948" w:rsidP="0058722B">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r>
      <w:r w:rsidR="00D37C6B" w:rsidRPr="00A16239">
        <w:rPr>
          <w:rFonts w:cs="Times New Roman"/>
        </w:rPr>
        <w:t xml:space="preserve">oświadczenie, którego wzór stanowi załącznik nr 6 do SWZ, </w:t>
      </w:r>
      <w:r w:rsidR="00D37C6B" w:rsidRPr="00A16239">
        <w:rPr>
          <w:rFonts w:eastAsia="Times New Roman" w:cs="Times New Roman"/>
          <w:bCs/>
          <w:kern w:val="0"/>
          <w:lang w:eastAsia="ar-SA" w:bidi="ar-SA"/>
        </w:rPr>
        <w:t xml:space="preserve">iż </w:t>
      </w:r>
      <w:r w:rsidR="00D37C6B" w:rsidRPr="00A16239">
        <w:rPr>
          <w:rFonts w:eastAsia="Times New Roman" w:cs="Times New Roman"/>
          <w:bCs/>
          <w:kern w:val="0"/>
          <w:u w:val="single"/>
          <w:lang w:eastAsia="ar-SA" w:bidi="ar-SA"/>
        </w:rPr>
        <w:t xml:space="preserve">minimum </w:t>
      </w:r>
      <w:r w:rsidR="00224279" w:rsidRPr="00A16239">
        <w:rPr>
          <w:rFonts w:eastAsia="Times New Roman" w:cs="Times New Roman"/>
          <w:bCs/>
          <w:kern w:val="0"/>
          <w:u w:val="single"/>
          <w:lang w:eastAsia="ar-SA" w:bidi="ar-SA"/>
        </w:rPr>
        <w:t>jedna osoba</w:t>
      </w:r>
      <w:r w:rsidR="00D37C6B" w:rsidRPr="00A16239">
        <w:rPr>
          <w:rFonts w:eastAsia="Times New Roman" w:cs="Times New Roman"/>
          <w:bCs/>
          <w:kern w:val="0"/>
          <w:lang w:eastAsia="ar-SA" w:bidi="ar-SA"/>
        </w:rPr>
        <w:t>,</w:t>
      </w:r>
      <w:r w:rsidR="00224279" w:rsidRPr="00A16239">
        <w:rPr>
          <w:rFonts w:eastAsia="Times New Roman" w:cs="Times New Roman"/>
          <w:bCs/>
          <w:kern w:val="0"/>
          <w:lang w:eastAsia="ar-SA" w:bidi="ar-SA"/>
        </w:rPr>
        <w:t xml:space="preserve"> która będzie</w:t>
      </w:r>
      <w:r w:rsidR="00D37C6B" w:rsidRPr="00A16239">
        <w:rPr>
          <w:rFonts w:eastAsia="Times New Roman" w:cs="Times New Roman"/>
          <w:bCs/>
          <w:kern w:val="0"/>
          <w:lang w:eastAsia="ar-SA" w:bidi="ar-SA"/>
        </w:rPr>
        <w:t xml:space="preserve"> uczestniczyć w</w:t>
      </w:r>
      <w:r w:rsidR="00D37C6B" w:rsidRPr="00A16239">
        <w:rPr>
          <w:rFonts w:eastAsia="Times New Roman" w:cs="Times New Roman"/>
          <w:bCs/>
          <w:kern w:val="0"/>
          <w:sz w:val="20"/>
          <w:szCs w:val="20"/>
          <w:lang w:eastAsia="ar-SA" w:bidi="ar-SA"/>
        </w:rPr>
        <w:t xml:space="preserve"> </w:t>
      </w:r>
      <w:r w:rsidR="00D37C6B" w:rsidRPr="00A16239">
        <w:rPr>
          <w:rFonts w:eastAsia="Times New Roman" w:cs="Times New Roman"/>
          <w:bCs/>
          <w:kern w:val="0"/>
          <w:lang w:eastAsia="ar-SA" w:bidi="ar-SA"/>
        </w:rPr>
        <w:t>wykonywaniu</w:t>
      </w:r>
      <w:r w:rsidR="00D37C6B" w:rsidRPr="00A16239">
        <w:rPr>
          <w:rFonts w:eastAsia="Times New Roman" w:cs="Times New Roman"/>
          <w:bCs/>
          <w:kern w:val="0"/>
          <w:sz w:val="20"/>
          <w:szCs w:val="20"/>
          <w:lang w:eastAsia="ar-SA" w:bidi="ar-SA"/>
        </w:rPr>
        <w:t xml:space="preserve"> </w:t>
      </w:r>
      <w:r w:rsidR="00224279" w:rsidRPr="00A16239">
        <w:rPr>
          <w:rFonts w:eastAsia="Times New Roman" w:cs="Times New Roman"/>
          <w:bCs/>
          <w:kern w:val="0"/>
          <w:lang w:eastAsia="ar-SA" w:bidi="ar-SA"/>
        </w:rPr>
        <w:t>zamówienia,</w:t>
      </w:r>
      <w:r w:rsidR="00224279" w:rsidRPr="00A16239">
        <w:rPr>
          <w:rFonts w:eastAsia="Times New Roman" w:cs="Times New Roman"/>
          <w:bCs/>
          <w:kern w:val="0"/>
          <w:sz w:val="20"/>
          <w:szCs w:val="20"/>
          <w:lang w:eastAsia="ar-SA" w:bidi="ar-SA"/>
        </w:rPr>
        <w:t xml:space="preserve"> </w:t>
      </w:r>
      <w:r w:rsidR="00224279" w:rsidRPr="00A16239">
        <w:rPr>
          <w:rFonts w:eastAsia="Times New Roman" w:cs="Times New Roman"/>
          <w:bCs/>
          <w:kern w:val="0"/>
          <w:lang w:eastAsia="ar-SA" w:bidi="ar-SA"/>
        </w:rPr>
        <w:t>jest</w:t>
      </w:r>
      <w:r w:rsidR="00224279" w:rsidRPr="00A16239">
        <w:rPr>
          <w:rFonts w:eastAsia="Times New Roman" w:cs="Times New Roman"/>
          <w:bCs/>
          <w:kern w:val="0"/>
          <w:sz w:val="20"/>
          <w:szCs w:val="20"/>
          <w:lang w:eastAsia="ar-SA" w:bidi="ar-SA"/>
        </w:rPr>
        <w:t xml:space="preserve"> </w:t>
      </w:r>
      <w:r w:rsidR="00224279" w:rsidRPr="00A16239">
        <w:rPr>
          <w:rFonts w:eastAsia="Times New Roman" w:cs="Times New Roman"/>
          <w:bCs/>
          <w:kern w:val="0"/>
          <w:lang w:eastAsia="ar-SA" w:bidi="ar-SA"/>
        </w:rPr>
        <w:t>zatrudniona</w:t>
      </w:r>
      <w:r w:rsidR="00224279" w:rsidRPr="00A16239">
        <w:rPr>
          <w:rFonts w:eastAsia="Times New Roman" w:cs="Times New Roman"/>
          <w:bCs/>
          <w:kern w:val="0"/>
          <w:sz w:val="20"/>
          <w:szCs w:val="20"/>
          <w:lang w:eastAsia="ar-SA" w:bidi="ar-SA"/>
        </w:rPr>
        <w:t xml:space="preserve"> </w:t>
      </w:r>
      <w:r w:rsidR="00D37C6B" w:rsidRPr="00A16239">
        <w:rPr>
          <w:rFonts w:eastAsia="Times New Roman" w:cs="Times New Roman"/>
          <w:bCs/>
          <w:kern w:val="0"/>
          <w:lang w:eastAsia="ar-SA" w:bidi="ar-SA"/>
        </w:rPr>
        <w:t>na podstawie umowy o pracę, jeżeli wykonanie tych czynn</w:t>
      </w:r>
      <w:r w:rsidR="006808E3" w:rsidRPr="00A16239">
        <w:rPr>
          <w:rFonts w:eastAsia="Times New Roman" w:cs="Times New Roman"/>
          <w:bCs/>
          <w:kern w:val="0"/>
          <w:lang w:eastAsia="ar-SA" w:bidi="ar-SA"/>
        </w:rPr>
        <w:t xml:space="preserve">ości polega na wykonaniu pracy </w:t>
      </w:r>
      <w:r w:rsidR="00224279" w:rsidRPr="00A16239">
        <w:rPr>
          <w:rFonts w:eastAsia="Times New Roman" w:cs="Times New Roman"/>
          <w:bCs/>
          <w:kern w:val="0"/>
          <w:lang w:eastAsia="ar-SA" w:bidi="ar-SA"/>
        </w:rPr>
        <w:br/>
      </w:r>
      <w:r w:rsidR="00D37C6B" w:rsidRPr="00A16239">
        <w:rPr>
          <w:rFonts w:eastAsia="Times New Roman" w:cs="Times New Roman"/>
          <w:bCs/>
          <w:kern w:val="0"/>
          <w:lang w:eastAsia="ar-SA" w:bidi="ar-SA"/>
        </w:rPr>
        <w:t xml:space="preserve">w sposób określony w art. 22 ust. 1 ustawy z dnia 26 czerwca 1974 r. </w:t>
      </w:r>
      <w:r w:rsidR="00C6755D" w:rsidRPr="00A16239">
        <w:rPr>
          <w:rFonts w:eastAsia="Times New Roman" w:cs="Times New Roman"/>
          <w:bCs/>
          <w:kern w:val="0"/>
          <w:lang w:eastAsia="ar-SA" w:bidi="ar-SA"/>
        </w:rPr>
        <w:t xml:space="preserve">– </w:t>
      </w:r>
      <w:r w:rsidR="00D37C6B" w:rsidRPr="00A16239">
        <w:rPr>
          <w:rFonts w:eastAsia="Times New Roman" w:cs="Times New Roman"/>
          <w:bCs/>
          <w:i/>
          <w:kern w:val="0"/>
          <w:lang w:eastAsia="ar-SA" w:bidi="ar-SA"/>
        </w:rPr>
        <w:t>Kodeks pracy</w:t>
      </w:r>
      <w:r w:rsidR="00D37C6B" w:rsidRPr="00A16239">
        <w:rPr>
          <w:rFonts w:eastAsia="Times New Roman" w:cs="Times New Roman"/>
          <w:bCs/>
          <w:kern w:val="0"/>
          <w:lang w:eastAsia="ar-SA" w:bidi="ar-SA"/>
        </w:rPr>
        <w:t>;</w:t>
      </w:r>
    </w:p>
    <w:p w:rsidR="00702F3A" w:rsidRPr="00A16239" w:rsidRDefault="00702F3A" w:rsidP="0058722B">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t xml:space="preserve">wykaz robót budowlanych wykonanych nie wcześniej niż w okresie ostatnich pięciu lat, a jeżeli okres prowadzenia działalności jest krótszy – w tym okresie: minimum </w:t>
      </w:r>
      <w:r w:rsidR="00126541" w:rsidRPr="00A16239">
        <w:rPr>
          <w:rFonts w:eastAsia="Times New Roman" w:cs="Times New Roman"/>
          <w:bCs/>
          <w:kern w:val="0"/>
          <w:lang w:eastAsia="ar-SA" w:bidi="ar-SA"/>
        </w:rPr>
        <w:br/>
      </w:r>
      <w:r w:rsidRPr="00A16239">
        <w:rPr>
          <w:rFonts w:eastAsia="Times New Roman" w:cs="Times New Roman"/>
          <w:bCs/>
          <w:kern w:val="0"/>
          <w:lang w:eastAsia="ar-SA" w:bidi="ar-SA"/>
        </w:rPr>
        <w:t>2 (dwóch) robót budowlanych odpowiadających sw</w:t>
      </w:r>
      <w:r w:rsidR="00126541" w:rsidRPr="00A16239">
        <w:rPr>
          <w:rFonts w:eastAsia="Times New Roman" w:cs="Times New Roman"/>
          <w:bCs/>
          <w:kern w:val="0"/>
          <w:lang w:eastAsia="ar-SA" w:bidi="ar-SA"/>
        </w:rPr>
        <w:t>oim</w:t>
      </w:r>
      <w:r w:rsidRPr="00A16239">
        <w:rPr>
          <w:rFonts w:eastAsia="Times New Roman" w:cs="Times New Roman"/>
          <w:bCs/>
          <w:kern w:val="0"/>
          <w:lang w:eastAsia="ar-SA" w:bidi="ar-SA"/>
        </w:rPr>
        <w:t xml:space="preserve"> rodzajem </w:t>
      </w:r>
      <w:r w:rsidR="00BC6FAB" w:rsidRPr="00A16239">
        <w:rPr>
          <w:rFonts w:eastAsia="Times New Roman" w:cs="Times New Roman"/>
          <w:bCs/>
          <w:kern w:val="0"/>
          <w:lang w:eastAsia="ar-SA" w:bidi="ar-SA"/>
        </w:rPr>
        <w:t xml:space="preserve">robotom </w:t>
      </w:r>
      <w:r w:rsidRPr="00A16239">
        <w:rPr>
          <w:rFonts w:eastAsia="Times New Roman" w:cs="Times New Roman"/>
          <w:bCs/>
          <w:kern w:val="0"/>
          <w:lang w:eastAsia="ar-SA" w:bidi="ar-SA"/>
        </w:rPr>
        <w:t>budowlanym stanowiący</w:t>
      </w:r>
      <w:r w:rsidR="00126541" w:rsidRPr="00A16239">
        <w:rPr>
          <w:rFonts w:eastAsia="Times New Roman" w:cs="Times New Roman"/>
          <w:bCs/>
          <w:kern w:val="0"/>
          <w:lang w:eastAsia="ar-SA" w:bidi="ar-SA"/>
        </w:rPr>
        <w:t>m</w:t>
      </w:r>
      <w:r w:rsidRPr="00A16239">
        <w:rPr>
          <w:rFonts w:eastAsia="Times New Roman" w:cs="Times New Roman"/>
          <w:bCs/>
          <w:kern w:val="0"/>
          <w:lang w:eastAsia="ar-SA" w:bidi="ar-SA"/>
        </w:rPr>
        <w:t xml:space="preserve"> przedmiot zamówienia, o wartości nie mniejszej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niż </w:t>
      </w:r>
      <w:r w:rsidR="00616046" w:rsidRPr="00A16239">
        <w:rPr>
          <w:rFonts w:eastAsia="Times New Roman" w:cs="Times New Roman"/>
          <w:b/>
          <w:bCs/>
          <w:kern w:val="0"/>
          <w:lang w:eastAsia="ar-SA" w:bidi="ar-SA"/>
        </w:rPr>
        <w:t>1</w:t>
      </w:r>
      <w:r w:rsidR="005A3007" w:rsidRPr="00A16239">
        <w:rPr>
          <w:rFonts w:eastAsia="Times New Roman" w:cs="Times New Roman"/>
          <w:b/>
          <w:bCs/>
          <w:kern w:val="0"/>
          <w:lang w:eastAsia="ar-SA" w:bidi="ar-SA"/>
        </w:rPr>
        <w:t>2</w:t>
      </w:r>
      <w:r w:rsidR="00CE0B17" w:rsidRPr="00A16239">
        <w:rPr>
          <w:rFonts w:eastAsia="Times New Roman" w:cs="Times New Roman"/>
          <w:b/>
          <w:bCs/>
          <w:kern w:val="0"/>
          <w:lang w:eastAsia="ar-SA" w:bidi="ar-SA"/>
        </w:rPr>
        <w:t>0</w:t>
      </w:r>
      <w:r w:rsidR="00126541" w:rsidRPr="00A16239">
        <w:rPr>
          <w:rFonts w:eastAsia="Times New Roman" w:cs="Times New Roman"/>
          <w:b/>
          <w:bCs/>
          <w:kern w:val="0"/>
          <w:lang w:eastAsia="ar-SA" w:bidi="ar-SA"/>
        </w:rPr>
        <w:t xml:space="preserve"> </w:t>
      </w:r>
      <w:r w:rsidRPr="00A16239">
        <w:rPr>
          <w:rFonts w:eastAsia="Times New Roman" w:cs="Times New Roman"/>
          <w:b/>
          <w:bCs/>
          <w:kern w:val="0"/>
          <w:lang w:eastAsia="ar-SA" w:bidi="ar-SA"/>
        </w:rPr>
        <w:t xml:space="preserve">000,00 zł (słownie: </w:t>
      </w:r>
      <w:r w:rsidR="003E44C5" w:rsidRPr="00A16239">
        <w:rPr>
          <w:rFonts w:eastAsia="Times New Roman" w:cs="Times New Roman"/>
          <w:b/>
          <w:bCs/>
          <w:kern w:val="0"/>
          <w:lang w:eastAsia="ar-SA" w:bidi="ar-SA"/>
        </w:rPr>
        <w:t xml:space="preserve">sto </w:t>
      </w:r>
      <w:r w:rsidR="005A3007" w:rsidRPr="00A16239">
        <w:rPr>
          <w:rFonts w:eastAsia="Times New Roman" w:cs="Times New Roman"/>
          <w:b/>
          <w:bCs/>
          <w:kern w:val="0"/>
          <w:lang w:eastAsia="ar-SA" w:bidi="ar-SA"/>
        </w:rPr>
        <w:t>dwadzieścia</w:t>
      </w:r>
      <w:r w:rsidR="00616046" w:rsidRPr="00A16239">
        <w:rPr>
          <w:rFonts w:eastAsia="Times New Roman" w:cs="Times New Roman"/>
          <w:b/>
          <w:bCs/>
          <w:kern w:val="0"/>
          <w:lang w:eastAsia="ar-SA" w:bidi="ar-SA"/>
        </w:rPr>
        <w:t xml:space="preserve"> </w:t>
      </w:r>
      <w:r w:rsidRPr="00A16239">
        <w:rPr>
          <w:rFonts w:eastAsia="Times New Roman" w:cs="Times New Roman"/>
          <w:b/>
          <w:bCs/>
          <w:kern w:val="0"/>
          <w:lang w:eastAsia="ar-SA" w:bidi="ar-SA"/>
        </w:rPr>
        <w:t>tysięcy</w:t>
      </w:r>
      <w:r w:rsidR="00E77C21" w:rsidRPr="00A16239">
        <w:rPr>
          <w:rFonts w:eastAsia="Times New Roman" w:cs="Times New Roman"/>
          <w:b/>
          <w:bCs/>
          <w:kern w:val="0"/>
          <w:lang w:eastAsia="ar-SA" w:bidi="ar-SA"/>
        </w:rPr>
        <w:t xml:space="preserve"> złotych 00/100) brutto każda,</w:t>
      </w:r>
      <w:r w:rsidR="00E77C21" w:rsidRPr="00A16239">
        <w:rPr>
          <w:rFonts w:eastAsia="Times New Roman" w:cs="Times New Roman"/>
          <w:bCs/>
          <w:kern w:val="0"/>
          <w:lang w:eastAsia="ar-SA" w:bidi="ar-SA"/>
        </w:rPr>
        <w:t xml:space="preserve"> </w:t>
      </w:r>
      <w:r w:rsidRPr="00A16239">
        <w:rPr>
          <w:rFonts w:eastAsia="Times New Roman" w:cs="Times New Roman"/>
          <w:bCs/>
          <w:kern w:val="0"/>
          <w:lang w:eastAsia="ar-SA" w:bidi="ar-SA"/>
        </w:rPr>
        <w:t>wraz z podaniem ich rodzaju, wartości, daty i miejsc</w:t>
      </w:r>
      <w:r w:rsidR="00616046" w:rsidRPr="00A16239">
        <w:rPr>
          <w:rFonts w:eastAsia="Times New Roman" w:cs="Times New Roman"/>
          <w:bCs/>
          <w:kern w:val="0"/>
          <w:lang w:eastAsia="ar-SA" w:bidi="ar-SA"/>
        </w:rPr>
        <w:t xml:space="preserve">a wykonania </w:t>
      </w:r>
      <w:r w:rsidRPr="00A16239">
        <w:rPr>
          <w:rFonts w:eastAsia="Times New Roman" w:cs="Times New Roman"/>
          <w:bCs/>
          <w:kern w:val="0"/>
          <w:lang w:eastAsia="ar-SA" w:bidi="ar-SA"/>
        </w:rPr>
        <w:t xml:space="preserve">oraz podmiotów, na rzecz których roboty te zostały wykonane, oraz załączeniem dowodów określających, że roboty te zostały wykonane należycie, przy czym dowodami,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o których mowa, są referencje bądź inne dokumenty sporządzone przez podmiot,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na rzecz którego roboty budow</w:t>
      </w:r>
      <w:r w:rsidR="005D7A84" w:rsidRPr="00A16239">
        <w:rPr>
          <w:rFonts w:eastAsia="Times New Roman" w:cs="Times New Roman"/>
          <w:bCs/>
          <w:kern w:val="0"/>
          <w:lang w:eastAsia="ar-SA" w:bidi="ar-SA"/>
        </w:rPr>
        <w:t>lane</w:t>
      </w:r>
      <w:r w:rsidR="00616046" w:rsidRPr="00A16239">
        <w:rPr>
          <w:rFonts w:eastAsia="Times New Roman" w:cs="Times New Roman"/>
          <w:bCs/>
          <w:kern w:val="0"/>
          <w:lang w:eastAsia="ar-SA" w:bidi="ar-SA"/>
        </w:rPr>
        <w:t xml:space="preserve"> zostały wykonane, </w:t>
      </w:r>
      <w:r w:rsidRPr="00A16239">
        <w:rPr>
          <w:rFonts w:eastAsia="Times New Roman" w:cs="Times New Roman"/>
          <w:bCs/>
          <w:kern w:val="0"/>
          <w:lang w:eastAsia="ar-SA" w:bidi="ar-SA"/>
        </w:rPr>
        <w:t xml:space="preserve">a jeżeli Wykonawca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z przyczyn niezależnych od niego nie jest wstanie uzyskać tych dokumentów </w:t>
      </w:r>
      <w:r w:rsidR="00BC6FAB" w:rsidRPr="00A16239">
        <w:rPr>
          <w:rFonts w:eastAsia="Times New Roman" w:cs="Times New Roman"/>
          <w:bCs/>
          <w:kern w:val="0"/>
          <w:lang w:eastAsia="ar-SA" w:bidi="ar-SA"/>
        </w:rPr>
        <w:br/>
        <w:t>– inne odpowiednie dokumenty (</w:t>
      </w:r>
      <w:r w:rsidRPr="00A16239">
        <w:rPr>
          <w:rFonts w:eastAsia="Times New Roman" w:cs="Times New Roman"/>
          <w:bCs/>
          <w:kern w:val="0"/>
          <w:lang w:eastAsia="ar-SA" w:bidi="ar-SA"/>
        </w:rPr>
        <w:t>wzór wykazu stanowi załącznik nr 7 do SWZ</w:t>
      </w:r>
      <w:r w:rsidR="00BC6FAB" w:rsidRPr="00A16239">
        <w:rPr>
          <w:rFonts w:eastAsia="Times New Roman" w:cs="Times New Roman"/>
          <w:bCs/>
          <w:kern w:val="0"/>
          <w:lang w:eastAsia="ar-SA" w:bidi="ar-SA"/>
        </w:rPr>
        <w:t>)</w:t>
      </w:r>
      <w:r w:rsidRPr="00A16239">
        <w:rPr>
          <w:rFonts w:eastAsia="Times New Roman" w:cs="Times New Roman"/>
          <w:bCs/>
          <w:kern w:val="0"/>
          <w:lang w:eastAsia="ar-SA" w:bidi="ar-SA"/>
        </w:rPr>
        <w:t>;</w:t>
      </w:r>
    </w:p>
    <w:p w:rsidR="004A25C7" w:rsidRPr="00A16239" w:rsidRDefault="004A25C7" w:rsidP="004A25C7">
      <w:pPr>
        <w:widowControl/>
        <w:autoSpaceDN/>
        <w:ind w:left="993"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b)</w:t>
      </w:r>
      <w:r w:rsidRPr="00A16239">
        <w:rPr>
          <w:rFonts w:eastAsia="Times New Roman" w:cs="Times New Roman"/>
          <w:bCs/>
          <w:kern w:val="0"/>
          <w:lang w:eastAsia="ar-SA" w:bidi="ar-SA"/>
        </w:rPr>
        <w:tab/>
      </w:r>
      <w:r w:rsidRPr="00A16239">
        <w:rPr>
          <w:rFonts w:eastAsia="Times New Roman" w:cs="Times New Roman"/>
          <w:bCs/>
          <w:kern w:val="0"/>
          <w:lang w:eastAsia="ar-SA" w:bidi="ar-SA"/>
        </w:rPr>
        <w:tab/>
        <w:t xml:space="preserve">w zakresie sytuacji ekonomicznej lub finansowej - Wykonawca przedłoży dokument potwierdzający, że posiada ubezpieczenie od odpowiedzialności cywilnej (OC) </w:t>
      </w:r>
      <w:r w:rsidRPr="00A16239">
        <w:rPr>
          <w:rFonts w:eastAsia="Times New Roman" w:cs="Times New Roman"/>
          <w:bCs/>
          <w:kern w:val="0"/>
          <w:lang w:eastAsia="ar-SA" w:bidi="ar-SA"/>
        </w:rPr>
        <w:br/>
        <w:t>w zakresie</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prowadzonej</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działalności</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gospodarczej</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związanej</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z</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 xml:space="preserve">przedmiotem zamówienia, obejmujące swym zakresem co najmniej szkody poniesione przez osoby trzecie </w:t>
      </w:r>
      <w:r w:rsidRPr="00A16239">
        <w:rPr>
          <w:rFonts w:eastAsia="Times New Roman" w:cs="Times New Roman"/>
          <w:bCs/>
          <w:kern w:val="0"/>
          <w:lang w:eastAsia="ar-SA" w:bidi="ar-SA"/>
        </w:rPr>
        <w:br/>
        <w:t>w wyniku śmierci, uszkodzenia ciała, rozstroju zdrowia (szkoda osobowa) lub w wyniku utraty, zniszczenia lub uszkodzenia mienia własnego lub osób trzecich, a także szkody spowodowane błędami (szkoda rzeczowa), powstałe w związku z wykonywaniem robót budowlanych</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na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kwotę</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nie</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niższą</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niż</w:t>
      </w:r>
      <w:r w:rsidRPr="00A16239">
        <w:rPr>
          <w:rFonts w:eastAsia="Times New Roman" w:cs="Times New Roman"/>
          <w:bCs/>
          <w:kern w:val="0"/>
          <w:sz w:val="16"/>
          <w:szCs w:val="16"/>
          <w:lang w:eastAsia="ar-SA" w:bidi="ar-SA"/>
        </w:rPr>
        <w:t xml:space="preserve"> </w:t>
      </w:r>
      <w:r w:rsidR="004B4FAA" w:rsidRPr="00A16239">
        <w:rPr>
          <w:rFonts w:eastAsia="Times New Roman" w:cs="Times New Roman"/>
          <w:b/>
          <w:bCs/>
          <w:kern w:val="0"/>
          <w:lang w:eastAsia="ar-SA" w:bidi="ar-SA"/>
        </w:rPr>
        <w:t>2</w:t>
      </w:r>
      <w:r w:rsidRPr="00A16239">
        <w:rPr>
          <w:rFonts w:eastAsia="Times New Roman" w:cs="Times New Roman"/>
          <w:b/>
          <w:bCs/>
          <w:kern w:val="0"/>
          <w:lang w:eastAsia="ar-SA" w:bidi="ar-SA"/>
        </w:rPr>
        <w:t>0</w:t>
      </w:r>
      <w:r w:rsidRPr="00A16239">
        <w:rPr>
          <w:rFonts w:eastAsia="Times New Roman" w:cs="Times New Roman"/>
          <w:b/>
          <w:bCs/>
          <w:kern w:val="0"/>
          <w:sz w:val="16"/>
          <w:szCs w:val="16"/>
          <w:lang w:eastAsia="ar-SA" w:bidi="ar-SA"/>
        </w:rPr>
        <w:t xml:space="preserve"> </w:t>
      </w:r>
      <w:r w:rsidRPr="00A16239">
        <w:rPr>
          <w:rFonts w:eastAsia="Times New Roman" w:cs="Times New Roman"/>
          <w:b/>
          <w:bCs/>
          <w:kern w:val="0"/>
          <w:lang w:eastAsia="ar-SA" w:bidi="ar-SA"/>
        </w:rPr>
        <w:t>000,00</w:t>
      </w:r>
      <w:r w:rsidRPr="00A16239">
        <w:rPr>
          <w:rFonts w:eastAsia="Times New Roman" w:cs="Times New Roman"/>
          <w:b/>
          <w:bCs/>
          <w:kern w:val="0"/>
          <w:sz w:val="14"/>
          <w:szCs w:val="14"/>
          <w:lang w:eastAsia="ar-SA" w:bidi="ar-SA"/>
        </w:rPr>
        <w:t xml:space="preserve"> </w:t>
      </w:r>
      <w:r w:rsidRPr="00A16239">
        <w:rPr>
          <w:rFonts w:eastAsia="Times New Roman" w:cs="Times New Roman"/>
          <w:b/>
          <w:bCs/>
          <w:kern w:val="0"/>
          <w:lang w:eastAsia="ar-SA" w:bidi="ar-SA"/>
        </w:rPr>
        <w:t>zł</w:t>
      </w:r>
      <w:r w:rsidRPr="00A16239">
        <w:rPr>
          <w:rFonts w:eastAsia="Times New Roman" w:cs="Times New Roman"/>
          <w:b/>
          <w:bCs/>
          <w:kern w:val="0"/>
          <w:sz w:val="14"/>
          <w:szCs w:val="14"/>
          <w:lang w:eastAsia="ar-SA" w:bidi="ar-SA"/>
        </w:rPr>
        <w:t xml:space="preserve"> </w:t>
      </w:r>
      <w:r w:rsidRPr="00A16239">
        <w:rPr>
          <w:rFonts w:eastAsia="Times New Roman" w:cs="Times New Roman"/>
          <w:b/>
          <w:bCs/>
          <w:kern w:val="0"/>
          <w:lang w:eastAsia="ar-SA" w:bidi="ar-SA"/>
        </w:rPr>
        <w:t>(słownie:</w:t>
      </w:r>
      <w:r w:rsidRPr="00A16239">
        <w:rPr>
          <w:rFonts w:eastAsia="Times New Roman" w:cs="Times New Roman"/>
          <w:b/>
          <w:bCs/>
          <w:kern w:val="0"/>
          <w:sz w:val="14"/>
          <w:szCs w:val="14"/>
          <w:lang w:eastAsia="ar-SA" w:bidi="ar-SA"/>
        </w:rPr>
        <w:t xml:space="preserve"> </w:t>
      </w:r>
      <w:r w:rsidR="004B4FAA" w:rsidRPr="00A16239">
        <w:rPr>
          <w:rFonts w:eastAsia="Times New Roman" w:cs="Times New Roman"/>
          <w:b/>
          <w:bCs/>
          <w:kern w:val="0"/>
          <w:lang w:eastAsia="ar-SA" w:bidi="ar-SA"/>
        </w:rPr>
        <w:t>dwadzieścia</w:t>
      </w:r>
      <w:r w:rsidRPr="00A16239">
        <w:rPr>
          <w:rFonts w:eastAsia="Times New Roman" w:cs="Times New Roman"/>
          <w:b/>
          <w:bCs/>
          <w:kern w:val="0"/>
          <w:sz w:val="14"/>
          <w:szCs w:val="14"/>
          <w:lang w:eastAsia="ar-SA" w:bidi="ar-SA"/>
        </w:rPr>
        <w:t xml:space="preserve"> </w:t>
      </w:r>
      <w:r w:rsidRPr="00A16239">
        <w:rPr>
          <w:rFonts w:eastAsia="Times New Roman" w:cs="Times New Roman"/>
          <w:b/>
          <w:bCs/>
          <w:kern w:val="0"/>
          <w:lang w:eastAsia="ar-SA" w:bidi="ar-SA"/>
        </w:rPr>
        <w:t>tysięcy</w:t>
      </w:r>
      <w:r w:rsidRPr="00A16239">
        <w:rPr>
          <w:rFonts w:eastAsia="Times New Roman" w:cs="Times New Roman"/>
          <w:b/>
          <w:bCs/>
          <w:kern w:val="0"/>
          <w:sz w:val="16"/>
          <w:szCs w:val="16"/>
          <w:lang w:eastAsia="ar-SA" w:bidi="ar-SA"/>
        </w:rPr>
        <w:t xml:space="preserve"> </w:t>
      </w:r>
      <w:r w:rsidRPr="00A16239">
        <w:rPr>
          <w:rFonts w:eastAsia="Times New Roman" w:cs="Times New Roman"/>
          <w:b/>
          <w:bCs/>
          <w:kern w:val="0"/>
          <w:lang w:eastAsia="ar-SA" w:bidi="ar-SA"/>
        </w:rPr>
        <w:t>złotych)</w:t>
      </w:r>
      <w:r w:rsidRPr="00A16239">
        <w:rPr>
          <w:rFonts w:eastAsia="Times New Roman" w:cs="Times New Roman"/>
          <w:bCs/>
          <w:kern w:val="0"/>
          <w:lang w:eastAsia="ar-SA" w:bidi="ar-SA"/>
        </w:rPr>
        <w:t>;</w:t>
      </w:r>
    </w:p>
    <w:p w:rsidR="006F4FC8" w:rsidRPr="00A16239" w:rsidRDefault="004A25C7" w:rsidP="005E7BFA">
      <w:pPr>
        <w:widowControl/>
        <w:autoSpaceDN/>
        <w:ind w:left="993" w:hanging="284"/>
        <w:jc w:val="both"/>
        <w:textAlignment w:val="auto"/>
        <w:rPr>
          <w:rFonts w:eastAsia="Times New Roman" w:cs="Times New Roman"/>
          <w:lang w:eastAsia="ar-SA"/>
        </w:rPr>
      </w:pPr>
      <w:r w:rsidRPr="00A16239">
        <w:rPr>
          <w:rFonts w:eastAsia="Times New Roman" w:cs="Times New Roman"/>
          <w:color w:val="000000"/>
          <w:kern w:val="0"/>
          <w:lang w:eastAsia="ar-SA" w:bidi="ar-SA"/>
        </w:rPr>
        <w:t>c</w:t>
      </w:r>
      <w:r w:rsidR="009F5540" w:rsidRPr="00A16239">
        <w:rPr>
          <w:rFonts w:eastAsia="Times New Roman" w:cs="Times New Roman"/>
          <w:color w:val="000000"/>
          <w:kern w:val="0"/>
          <w:lang w:eastAsia="ar-SA" w:bidi="ar-SA"/>
        </w:rPr>
        <w:t>)</w:t>
      </w:r>
      <w:r w:rsidR="00BC785D" w:rsidRPr="00A16239">
        <w:rPr>
          <w:rFonts w:eastAsia="Times New Roman" w:cs="Times New Roman"/>
          <w:color w:val="000000"/>
          <w:kern w:val="0"/>
          <w:lang w:eastAsia="ar-SA" w:bidi="ar-SA"/>
        </w:rPr>
        <w:tab/>
      </w:r>
      <w:r w:rsidR="006954C5" w:rsidRPr="00A16239">
        <w:rPr>
          <w:rFonts w:cs="Times New Roman"/>
          <w:b/>
          <w:bCs/>
          <w:color w:val="000000"/>
        </w:rPr>
        <w:t>o</w:t>
      </w:r>
      <w:r w:rsidR="006954C5" w:rsidRPr="00A16239">
        <w:rPr>
          <w:rFonts w:cs="Times New Roman"/>
          <w:b/>
        </w:rPr>
        <w:t>świadczenia Wykonawcy / Wykonawcy wspólnie ubiegającego się o udzielenie zamówienia / podmiotu udostępniającego zasoby / Podwykonawcy</w:t>
      </w:r>
      <w:r w:rsidR="006954C5" w:rsidRPr="00A16239">
        <w:rPr>
          <w:rFonts w:cs="Times New Roman"/>
        </w:rPr>
        <w:t xml:space="preserve"> dotyczące przesłanek wykluczenia z art. 5K rozporządzenia 833/2014 oraz art. 7 ust. 1 ustawy</w:t>
      </w:r>
      <w:r w:rsidR="006954C5" w:rsidRPr="00A16239">
        <w:rPr>
          <w:rFonts w:cs="Times New Roman"/>
          <w:color w:val="222222"/>
        </w:rPr>
        <w:t xml:space="preserve"> </w:t>
      </w:r>
      <w:r w:rsidR="006954C5" w:rsidRPr="00A16239">
        <w:rPr>
          <w:rFonts w:cs="Times New Roman"/>
          <w:color w:val="222222"/>
        </w:rPr>
        <w:br/>
        <w:t>z dnia 13 kwietnia 2022 r.</w:t>
      </w:r>
      <w:r w:rsidR="006954C5" w:rsidRPr="00A16239">
        <w:rPr>
          <w:rFonts w:cs="Times New Roman"/>
          <w:i/>
          <w:iCs/>
          <w:color w:val="222222"/>
        </w:rPr>
        <w:t xml:space="preserve"> o szczególnych rozwiązaniach w zakresie przeciwdziałania wspieraniu agresji na Ukrainę oraz służących ochronie bezpieczeństwa narodowego </w:t>
      </w:r>
      <w:r w:rsidR="006954C5" w:rsidRPr="00A16239">
        <w:rPr>
          <w:rFonts w:cs="Times New Roman"/>
          <w:color w:val="222222"/>
        </w:rPr>
        <w:t>(</w:t>
      </w:r>
      <w:r w:rsidR="00374977" w:rsidRPr="00374977">
        <w:rPr>
          <w:rFonts w:cs="Times New Roman"/>
          <w:color w:val="222222"/>
        </w:rPr>
        <w:t>Dz. U. z 2024 r., poz. 507</w:t>
      </w:r>
      <w:r w:rsidR="006954C5" w:rsidRPr="00A16239">
        <w:rPr>
          <w:rFonts w:cs="Times New Roman"/>
          <w:color w:val="222222"/>
        </w:rPr>
        <w:t>) oraz</w:t>
      </w:r>
      <w:r w:rsidR="006954C5" w:rsidRPr="00A16239">
        <w:rPr>
          <w:rFonts w:cs="Times New Roman"/>
        </w:rPr>
        <w:t xml:space="preserve"> oświadczenia podmiotu udostępniającego zasoby </w:t>
      </w:r>
      <w:r w:rsidR="00374977">
        <w:rPr>
          <w:rFonts w:cs="Times New Roman"/>
        </w:rPr>
        <w:br/>
      </w:r>
      <w:r w:rsidR="006954C5" w:rsidRPr="00A16239">
        <w:rPr>
          <w:rFonts w:cs="Times New Roman"/>
        </w:rPr>
        <w:t xml:space="preserve">/ Podwykonawcy. </w:t>
      </w:r>
      <w:r w:rsidR="006954C5" w:rsidRPr="00A16239">
        <w:rPr>
          <w:rFonts w:cs="Times New Roman"/>
          <w:bCs/>
          <w:color w:val="000000"/>
        </w:rPr>
        <w:t>Wzór oświadczeń stanowią załączniki nr 10 i 10a do SWZ.</w:t>
      </w:r>
    </w:p>
    <w:p w:rsidR="006954C5" w:rsidRPr="00A16239" w:rsidRDefault="006954C5"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F2669D" w:rsidRPr="00A16239" w:rsidRDefault="00F2669D" w:rsidP="006954C5">
      <w:pPr>
        <w:widowControl/>
        <w:suppressAutoHyphens w:val="0"/>
        <w:autoSpaceDE w:val="0"/>
        <w:adjustRightInd w:val="0"/>
        <w:ind w:hanging="142"/>
        <w:textAlignment w:val="auto"/>
        <w:rPr>
          <w:rFonts w:eastAsiaTheme="minorHAnsi" w:cs="Times New Roman"/>
          <w:b/>
          <w:kern w:val="0"/>
          <w:lang w:eastAsia="en-US" w:bidi="ar-SA"/>
        </w:rPr>
      </w:pPr>
      <w:r w:rsidRPr="00A16239">
        <w:rPr>
          <w:rFonts w:eastAsiaTheme="minorHAnsi" w:cs="Times New Roman"/>
          <w:b/>
          <w:kern w:val="0"/>
          <w:lang w:eastAsia="en-US" w:bidi="ar-SA"/>
        </w:rPr>
        <w:lastRenderedPageBreak/>
        <w:t>VIII. Termin związania ofertą</w:t>
      </w:r>
    </w:p>
    <w:p w:rsidR="00F2669D" w:rsidRPr="00A16239" w:rsidRDefault="00F2669D" w:rsidP="006954C5">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1. </w:t>
      </w:r>
      <w:r w:rsidRPr="00A16239">
        <w:rPr>
          <w:rFonts w:eastAsiaTheme="minorHAnsi" w:cs="Times New Roman"/>
          <w:kern w:val="0"/>
          <w:lang w:eastAsia="en-US" w:bidi="ar-SA"/>
        </w:rPr>
        <w:tab/>
        <w:t xml:space="preserve">Ustala się, że termin związania ofertą wynosi 30 dni. Bieg tego terminu rozpoczyna </w:t>
      </w:r>
      <w:r w:rsidR="00AF00F1" w:rsidRPr="00A16239">
        <w:rPr>
          <w:rFonts w:eastAsiaTheme="minorHAnsi" w:cs="Times New Roman"/>
          <w:kern w:val="0"/>
          <w:lang w:eastAsia="en-US" w:bidi="ar-SA"/>
        </w:rPr>
        <w:br/>
      </w:r>
      <w:r w:rsidRPr="00A16239">
        <w:rPr>
          <w:rFonts w:eastAsiaTheme="minorHAnsi" w:cs="Times New Roman"/>
          <w:kern w:val="0"/>
          <w:lang w:eastAsia="en-US" w:bidi="ar-SA"/>
        </w:rPr>
        <w:t>się wraz z upływem wyznaczonego terminu na składanie ofert.</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b/>
        <w:t>Wykonawca</w:t>
      </w:r>
      <w:r w:rsidR="006B1F16" w:rsidRPr="00A16239">
        <w:rPr>
          <w:rFonts w:eastAsiaTheme="minorHAnsi" w:cs="Times New Roman"/>
          <w:kern w:val="0"/>
          <w:lang w:eastAsia="en-US" w:bidi="ar-SA"/>
        </w:rPr>
        <w:t xml:space="preserve"> jest związany ofertą do dnia </w:t>
      </w:r>
      <w:r w:rsidR="00C03974">
        <w:rPr>
          <w:rFonts w:eastAsiaTheme="minorHAnsi" w:cs="Times New Roman"/>
          <w:kern w:val="0"/>
          <w:lang w:eastAsia="en-US" w:bidi="ar-SA"/>
        </w:rPr>
        <w:t xml:space="preserve">05 lipca </w:t>
      </w:r>
      <w:r w:rsidR="00CF56C2" w:rsidRPr="00A16239">
        <w:rPr>
          <w:rFonts w:eastAsiaTheme="minorHAnsi" w:cs="Times New Roman"/>
          <w:kern w:val="0"/>
          <w:lang w:eastAsia="en-US" w:bidi="ar-SA"/>
        </w:rPr>
        <w:t>2024</w:t>
      </w:r>
      <w:r w:rsidRPr="00A16239">
        <w:rPr>
          <w:rFonts w:eastAsiaTheme="minorHAnsi" w:cs="Times New Roman"/>
          <w:kern w:val="0"/>
          <w:lang w:eastAsia="en-US" w:bidi="ar-SA"/>
        </w:rPr>
        <w:t xml:space="preserve"> r. </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5002C0" w:rsidRPr="00A16239">
        <w:rPr>
          <w:rFonts w:eastAsiaTheme="minorHAnsi" w:cs="Times New Roman"/>
          <w:kern w:val="0"/>
          <w:lang w:eastAsia="en-US" w:bidi="ar-SA"/>
        </w:rPr>
        <w:br/>
      </w:r>
      <w:r w:rsidRPr="00A16239">
        <w:rPr>
          <w:rFonts w:eastAsiaTheme="minorHAnsi" w:cs="Times New Roman"/>
          <w:kern w:val="0"/>
          <w:lang w:eastAsia="en-US" w:bidi="ar-SA"/>
        </w:rPr>
        <w:t>na przedłużenie tego terminu o wskazywany przez niego okres, nie dłuższy niż 30 dni.</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3.</w:t>
      </w:r>
      <w:r w:rsidRPr="00A16239">
        <w:rPr>
          <w:rFonts w:eastAsiaTheme="minorHAnsi" w:cs="Times New Roman"/>
          <w:kern w:val="0"/>
          <w:lang w:eastAsia="en-US" w:bidi="ar-SA"/>
        </w:rPr>
        <w:tab/>
        <w:t xml:space="preserve">Przedłużenie terminu związania ofertą, o którym mowa w ust. 2, wymaga złożenia </w:t>
      </w:r>
      <w:r w:rsidRPr="00A16239">
        <w:rPr>
          <w:rFonts w:eastAsiaTheme="minorHAnsi" w:cs="Times New Roman"/>
          <w:kern w:val="0"/>
          <w:lang w:eastAsia="en-US" w:bidi="ar-SA"/>
        </w:rPr>
        <w:br/>
        <w:t>przez Wykonawcę pisemnego oświadczenia o wyrażeniu zgody na przedłużenie terminu związania ofertą.</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4A7007" w:rsidRPr="00A16239">
        <w:rPr>
          <w:rFonts w:eastAsiaTheme="minorHAnsi" w:cs="Times New Roman"/>
          <w:kern w:val="0"/>
          <w:lang w:eastAsia="en-US" w:bidi="ar-SA"/>
        </w:rPr>
        <w:t xml:space="preserve">do wyrażenia </w:t>
      </w:r>
      <w:r w:rsidRPr="00A16239">
        <w:rPr>
          <w:rFonts w:eastAsiaTheme="minorHAnsi" w:cs="Times New Roman"/>
          <w:kern w:val="0"/>
          <w:lang w:eastAsia="en-US" w:bidi="ar-SA"/>
        </w:rPr>
        <w:t xml:space="preserve">w wyznaczonym przez Zamawiającego terminie pisemnej zgody na wybór jego oferty. </w:t>
      </w:r>
      <w:r w:rsidR="00CF56C2" w:rsidRPr="00A16239">
        <w:rPr>
          <w:rFonts w:eastAsiaTheme="minorHAnsi" w:cs="Times New Roman"/>
          <w:kern w:val="0"/>
          <w:lang w:eastAsia="en-US" w:bidi="ar-SA"/>
        </w:rPr>
        <w:br/>
      </w:r>
      <w:r w:rsidRPr="00A16239">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CF56C2" w:rsidRPr="00A16239">
        <w:rPr>
          <w:rFonts w:eastAsiaTheme="minorHAnsi" w:cs="Times New Roman"/>
          <w:kern w:val="0"/>
          <w:lang w:eastAsia="en-US" w:bidi="ar-SA"/>
        </w:rPr>
        <w:br/>
      </w:r>
      <w:r w:rsidRPr="00A16239">
        <w:rPr>
          <w:rFonts w:eastAsiaTheme="minorHAnsi" w:cs="Times New Roman"/>
          <w:kern w:val="0"/>
          <w:lang w:eastAsia="en-US" w:bidi="ar-SA"/>
        </w:rPr>
        <w:t>do unieważnienia postępowania.</w:t>
      </w:r>
    </w:p>
    <w:p w:rsidR="00AF00F1" w:rsidRPr="00A16239" w:rsidRDefault="00AF00F1" w:rsidP="0058722B">
      <w:pPr>
        <w:widowControl/>
        <w:suppressAutoHyphens w:val="0"/>
        <w:autoSpaceDE w:val="0"/>
        <w:adjustRightInd w:val="0"/>
        <w:ind w:left="568" w:hanging="284"/>
        <w:jc w:val="both"/>
        <w:textAlignment w:val="auto"/>
        <w:rPr>
          <w:rFonts w:ascii="Century Gothic" w:eastAsiaTheme="minorHAnsi" w:hAnsi="Century Gothic" w:cs="Times New Roman"/>
          <w:kern w:val="0"/>
          <w:lang w:eastAsia="en-US" w:bidi="ar-SA"/>
        </w:rPr>
      </w:pPr>
    </w:p>
    <w:p w:rsidR="00F2669D" w:rsidRPr="00A16239" w:rsidRDefault="00F2669D" w:rsidP="0058722B">
      <w:pPr>
        <w:widowControl/>
        <w:suppressAutoHyphens w:val="0"/>
        <w:autoSpaceDE w:val="0"/>
        <w:adjustRightInd w:val="0"/>
        <w:ind w:left="284" w:hanging="426"/>
        <w:textAlignment w:val="auto"/>
        <w:rPr>
          <w:rFonts w:eastAsiaTheme="minorHAnsi" w:cs="Times New Roman"/>
          <w:b/>
          <w:kern w:val="0"/>
          <w:lang w:eastAsia="en-US" w:bidi="ar-SA"/>
        </w:rPr>
      </w:pPr>
      <w:r w:rsidRPr="00A16239">
        <w:rPr>
          <w:rFonts w:eastAsiaTheme="minorHAnsi" w:cs="Times New Roman"/>
          <w:b/>
          <w:kern w:val="0"/>
          <w:lang w:eastAsia="en-US" w:bidi="ar-SA"/>
        </w:rPr>
        <w:t>IX.</w:t>
      </w:r>
      <w:r w:rsidRPr="00A16239">
        <w:rPr>
          <w:rFonts w:eastAsiaTheme="minorHAnsi" w:cs="Times New Roman"/>
          <w:b/>
          <w:kern w:val="0"/>
          <w:lang w:eastAsia="en-US" w:bidi="ar-SA"/>
        </w:rPr>
        <w:tab/>
        <w:t>Opis sposobu przygotowania oferty</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w:t>
      </w:r>
      <w:r w:rsidR="000F3CDD" w:rsidRPr="00A16239">
        <w:rPr>
          <w:rFonts w:eastAsia="Times New Roman" w:cs="Times New Roman"/>
          <w:kern w:val="0"/>
          <w:lang w:eastAsia="ar-SA" w:bidi="ar-SA"/>
        </w:rPr>
        <w:t xml:space="preserve">nie </w:t>
      </w:r>
      <w:r w:rsidRPr="00A16239">
        <w:rPr>
          <w:rFonts w:eastAsia="Times New Roman" w:cs="Times New Roman"/>
          <w:kern w:val="0"/>
          <w:lang w:eastAsia="ar-SA" w:bidi="ar-SA"/>
        </w:rPr>
        <w:t>dopuszcza składani</w:t>
      </w:r>
      <w:r w:rsidR="000F3CDD" w:rsidRPr="00A16239">
        <w:rPr>
          <w:rFonts w:eastAsia="Times New Roman" w:cs="Times New Roman"/>
          <w:kern w:val="0"/>
          <w:lang w:eastAsia="ar-SA" w:bidi="ar-SA"/>
        </w:rPr>
        <w:t>a</w:t>
      </w:r>
      <w:r w:rsidRPr="00A16239">
        <w:rPr>
          <w:rFonts w:eastAsia="Times New Roman" w:cs="Times New Roman"/>
          <w:kern w:val="0"/>
          <w:lang w:eastAsia="ar-SA" w:bidi="ar-SA"/>
        </w:rPr>
        <w:t xml:space="preserve"> ofert częściowych.</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Wykonawca może złożyć tylko jedną ofertę.</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 dopuszcza możliwości złożenia oferty wariantowej.</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Oferta musi być sporządzona w języku polskim na maszynie, komputerze lub inną trwałą</w:t>
      </w:r>
      <w:r w:rsidRPr="00A16239">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017BAC" w:rsidRPr="00A16239" w:rsidRDefault="00F2669D" w:rsidP="00017BAC">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imes New Roman" w:cs="Times New Roman"/>
          <w:kern w:val="0"/>
          <w:lang w:eastAsia="ar-SA" w:bidi="ar-SA"/>
        </w:rPr>
        <w:tab/>
        <w:t xml:space="preserve">Oferta składana jest pod rygorem nieważności w </w:t>
      </w:r>
      <w:r w:rsidRPr="00A16239">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A16239">
        <w:rPr>
          <w:rFonts w:eastAsiaTheme="minorHAnsi" w:cs="Times New Roman"/>
          <w:kern w:val="0"/>
          <w:lang w:eastAsia="en-US" w:bidi="ar-SA"/>
        </w:rPr>
        <w:t xml:space="preserve">, w ogólnie dostępnych formatach danych, </w:t>
      </w:r>
      <w:r w:rsidR="00E77C21" w:rsidRPr="00A16239">
        <w:rPr>
          <w:rFonts w:eastAsiaTheme="minorHAnsi" w:cs="Times New Roman"/>
          <w:kern w:val="0"/>
          <w:lang w:eastAsia="en-US" w:bidi="ar-SA"/>
        </w:rPr>
        <w:br/>
      </w:r>
      <w:r w:rsidRPr="00A16239">
        <w:rPr>
          <w:rFonts w:eastAsiaTheme="minorHAnsi" w:cs="Times New Roman"/>
          <w:kern w:val="0"/>
          <w:lang w:eastAsia="en-US" w:bidi="ar-SA"/>
        </w:rPr>
        <w:t xml:space="preserve">w szczególności w formatach: .txt, .rtf, .pdf, .doc, .docx, .odt. Do sporządzenia oferty Zamawiający zaleca skorzystanie z </w:t>
      </w:r>
      <w:r w:rsidRPr="00A16239">
        <w:rPr>
          <w:rFonts w:eastAsiaTheme="minorHAnsi" w:cs="Times New Roman"/>
          <w:i/>
          <w:kern w:val="0"/>
          <w:lang w:eastAsia="en-US" w:bidi="ar-SA"/>
        </w:rPr>
        <w:t>Formularza oferty</w:t>
      </w:r>
      <w:r w:rsidRPr="00A16239">
        <w:rPr>
          <w:rFonts w:eastAsiaTheme="minorHAnsi" w:cs="Times New Roman"/>
          <w:kern w:val="0"/>
          <w:lang w:eastAsia="en-US" w:bidi="ar-SA"/>
        </w:rPr>
        <w:t xml:space="preserve">, </w:t>
      </w:r>
      <w:r w:rsidR="00AB27A0" w:rsidRPr="00A16239">
        <w:rPr>
          <w:rFonts w:eastAsiaTheme="minorHAnsi" w:cs="Times New Roman"/>
          <w:kern w:val="0"/>
          <w:lang w:eastAsia="en-US" w:bidi="ar-SA"/>
        </w:rPr>
        <w:t xml:space="preserve">którego wzór stanowi załącznik </w:t>
      </w:r>
      <w:r w:rsidR="000527A0" w:rsidRPr="00A16239">
        <w:rPr>
          <w:rFonts w:eastAsiaTheme="minorHAnsi" w:cs="Times New Roman"/>
          <w:kern w:val="0"/>
          <w:lang w:eastAsia="en-US" w:bidi="ar-SA"/>
        </w:rPr>
        <w:br/>
      </w:r>
      <w:r w:rsidRPr="00A16239">
        <w:rPr>
          <w:rFonts w:eastAsiaTheme="minorHAnsi" w:cs="Times New Roman"/>
          <w:kern w:val="0"/>
          <w:lang w:eastAsia="en-US" w:bidi="ar-SA"/>
        </w:rPr>
        <w:t>nr 2 do SWZ.</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5. Wykonawca dołącza do oferty: </w:t>
      </w:r>
    </w:p>
    <w:p w:rsidR="00017BAC" w:rsidRPr="00A16239"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Pr="00A16239">
        <w:rPr>
          <w:rFonts w:eastAsiaTheme="minorHAnsi" w:cs="Times New Roman"/>
          <w:kern w:val="0"/>
          <w:lang w:eastAsia="en-US" w:bidi="ar-SA"/>
        </w:rPr>
        <w:tab/>
        <w:t xml:space="preserve">oświadczenie, o którym mowa w art. 125 ust. 1 ustawy, </w:t>
      </w:r>
      <w:r w:rsidR="00E54A2C" w:rsidRPr="00A16239">
        <w:rPr>
          <w:rFonts w:eastAsiaTheme="minorHAnsi" w:cs="Times New Roman"/>
          <w:kern w:val="0"/>
          <w:lang w:eastAsia="en-US" w:bidi="ar-SA"/>
        </w:rPr>
        <w:t>którego wzór stanowi załącznik</w:t>
      </w:r>
    </w:p>
    <w:p w:rsidR="00F2669D" w:rsidRPr="00A16239" w:rsidRDefault="00F2669D" w:rsidP="00017BAC">
      <w:pPr>
        <w:widowControl/>
        <w:suppressAutoHyphens w:val="0"/>
        <w:autoSpaceDE w:val="0"/>
        <w:adjustRightInd w:val="0"/>
        <w:ind w:left="851"/>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 nr 3 do SWZ. Oświadczenie stanowi dowód potwierdzający brak podstaw wykluczenia oraz spełnianie warunków udziału w postępowaniu na dzień składania ofert, tymczasowo zastępujące wymagane przez Zamawiającego podmiotowe środki dowodowe,</w:t>
      </w:r>
    </w:p>
    <w:p w:rsidR="00F2669D" w:rsidRPr="00A16239"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r>
      <w:r w:rsidRPr="00A16239">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Wymaga się, aby oferta Wykonawcy była podpisana przez osobę lub osoby uprawnione </w:t>
      </w:r>
      <w:r w:rsidR="003D49DE" w:rsidRPr="00A16239">
        <w:rPr>
          <w:rFonts w:eastAsia="Times New Roman" w:cs="Times New Roman"/>
          <w:kern w:val="0"/>
          <w:lang w:eastAsia="ar-SA" w:bidi="ar-SA"/>
        </w:rPr>
        <w:br/>
      </w:r>
      <w:r w:rsidRPr="00A16239">
        <w:rPr>
          <w:rFonts w:eastAsia="Times New Roman" w:cs="Times New Roman"/>
          <w:kern w:val="0"/>
          <w:lang w:eastAsia="ar-SA" w:bidi="ar-SA"/>
        </w:rPr>
        <w:t>do występowania w imieniu Wykonawcy.</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 xml:space="preserve">Za osoby uprawnione do reprezentowania Wykonawcy uznaje się osoby upoważnione </w:t>
      </w:r>
      <w:r w:rsidRPr="00A16239">
        <w:rPr>
          <w:rFonts w:eastAsia="Times New Roman" w:cs="Times New Roman"/>
          <w:kern w:val="0"/>
          <w:lang w:eastAsia="ar-SA" w:bidi="ar-SA"/>
        </w:rPr>
        <w:br/>
        <w:t>do reprezentowania Wykonawcy, wskazane we w</w:t>
      </w:r>
      <w:r w:rsidR="003D49DE" w:rsidRPr="00A16239">
        <w:rPr>
          <w:rFonts w:eastAsia="Times New Roman" w:cs="Times New Roman"/>
          <w:kern w:val="0"/>
          <w:lang w:eastAsia="ar-SA" w:bidi="ar-SA"/>
        </w:rPr>
        <w:t xml:space="preserve">łaściwym rejestrze (KRS, CEiDG </w:t>
      </w:r>
      <w:r w:rsidRPr="00A16239">
        <w:rPr>
          <w:rFonts w:eastAsia="Times New Roman" w:cs="Times New Roman"/>
          <w:kern w:val="0"/>
          <w:lang w:eastAsia="ar-SA" w:bidi="ar-SA"/>
        </w:rPr>
        <w:t xml:space="preserve">lub inny właściwy) bądź w stosownym pełnomocnictwie, które należy załączyć do oferty w postaci elektronicznej opatrzonej kwalifikowanym podpisem elektronicznym, podpisem zaufanym lub podpisem osobistym. </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8.</w:t>
      </w:r>
      <w:r w:rsidRPr="00A16239">
        <w:rPr>
          <w:rFonts w:eastAsia="Times New Roman" w:cs="Times New Roman"/>
          <w:kern w:val="0"/>
          <w:lang w:eastAsia="ar-SA" w:bidi="ar-SA"/>
        </w:rPr>
        <w:tab/>
      </w:r>
      <w:r w:rsidRPr="00A16239">
        <w:rPr>
          <w:rFonts w:eastAsia="Times New Roman" w:cs="Times New Roman"/>
          <w:b/>
          <w:kern w:val="0"/>
          <w:lang w:eastAsia="ar-SA" w:bidi="ar-SA"/>
        </w:rPr>
        <w:t>Oświadczenia i pełnomocnictwa, o których mowa w ust. 5, składa się wraz z ofertą</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W przypadku gdy pełnomocnictwo do złożenia oferty lub oświadczenie, o którym mowa </w:t>
      </w:r>
      <w:r w:rsidR="003D49DE" w:rsidRPr="00A16239">
        <w:rPr>
          <w:rFonts w:eastAsia="Times New Roman" w:cs="Times New Roman"/>
          <w:kern w:val="0"/>
          <w:lang w:eastAsia="ar-SA" w:bidi="ar-SA"/>
        </w:rPr>
        <w:br/>
      </w:r>
      <w:r w:rsidRPr="00A16239">
        <w:rPr>
          <w:rFonts w:eastAsia="Times New Roman" w:cs="Times New Roman"/>
          <w:kern w:val="0"/>
          <w:lang w:eastAsia="ar-SA" w:bidi="ar-SA"/>
        </w:rPr>
        <w:t>w art. 125 ust. 1 ustawy, zostało sporządzone jako</w:t>
      </w:r>
      <w:r w:rsidR="003D49DE" w:rsidRPr="00A16239">
        <w:rPr>
          <w:rFonts w:eastAsia="Times New Roman" w:cs="Times New Roman"/>
          <w:kern w:val="0"/>
          <w:lang w:eastAsia="ar-SA" w:bidi="ar-SA"/>
        </w:rPr>
        <w:t xml:space="preserve"> dokument w</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postaci</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 xml:space="preserve">papierowej </w:t>
      </w:r>
      <w:r w:rsidRPr="00A16239">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Pr="00A16239">
        <w:rPr>
          <w:rFonts w:eastAsia="Times New Roman" w:cs="Times New Roman"/>
          <w:kern w:val="0"/>
          <w:lang w:eastAsia="ar-SA" w:bidi="ar-SA"/>
        </w:rPr>
        <w:tab/>
        <w:t xml:space="preserve">Wykonawca może przed upływem terminu do składania ofert wycofać ofertę </w:t>
      </w:r>
      <w:r w:rsidRPr="00A16239">
        <w:rPr>
          <w:rFonts w:eastAsia="Times New Roman" w:cs="Times New Roman"/>
          <w:kern w:val="0"/>
          <w:lang w:eastAsia="ar-SA" w:bidi="ar-SA"/>
        </w:rPr>
        <w:br/>
        <w:t xml:space="preserve">za pośrednictwem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00E67440" w:rsidRPr="00A16239">
        <w:rPr>
          <w:rFonts w:eastAsia="Times New Roman" w:cs="Times New Roman"/>
          <w:kern w:val="0"/>
          <w:lang w:eastAsia="ar-SA" w:bidi="ar-SA"/>
        </w:rPr>
        <w:br/>
      </w:r>
      <w:r w:rsidRPr="00A16239">
        <w:rPr>
          <w:rFonts w:eastAsia="Times New Roman" w:cs="Times New Roman"/>
          <w:kern w:val="0"/>
          <w:lang w:eastAsia="ar-SA" w:bidi="ar-SA"/>
        </w:rPr>
        <w:t xml:space="preserve">jednak należy to zrobić przed upływem terminu zakończenia składania ofert w postępowaniu. </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Wszelkie koszty związane z przygotowaniem oraz złożeniem oferty ponosi Wykonawca.</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Pr="00A16239">
        <w:rPr>
          <w:rFonts w:eastAsia="Times New Roman" w:cs="Times New Roman"/>
          <w:kern w:val="0"/>
          <w:lang w:eastAsia="ar-SA" w:bidi="ar-SA"/>
        </w:rPr>
        <w:tab/>
        <w:t xml:space="preserve">W przypadku unieważnienia postępowania o udzielenie zamówienia z przyczyn leżących </w:t>
      </w:r>
      <w:r w:rsidR="00E77C21" w:rsidRPr="00A16239">
        <w:rPr>
          <w:rFonts w:eastAsia="Times New Roman" w:cs="Times New Roman"/>
          <w:kern w:val="0"/>
          <w:lang w:eastAsia="ar-SA" w:bidi="ar-SA"/>
        </w:rPr>
        <w:br/>
      </w:r>
      <w:r w:rsidRPr="00A16239">
        <w:rPr>
          <w:rFonts w:eastAsia="Times New Roman" w:cs="Times New Roman"/>
          <w:kern w:val="0"/>
          <w:lang w:eastAsia="ar-SA" w:bidi="ar-SA"/>
        </w:rPr>
        <w:t xml:space="preserve">po stronie Zamawiającego, Wykonawcom, którzy złożyli oferty niepodlegające odrzuceniu, przysługuje roszczenie o zwrot uzasadnionych kosztów uczestnictwa </w:t>
      </w:r>
      <w:r w:rsidR="00A332C4" w:rsidRPr="00A16239">
        <w:rPr>
          <w:rFonts w:eastAsia="Times New Roman" w:cs="Times New Roman"/>
          <w:kern w:val="0"/>
          <w:lang w:eastAsia="ar-SA" w:bidi="ar-SA"/>
        </w:rPr>
        <w:t xml:space="preserve">w postępowaniu, </w:t>
      </w:r>
      <w:r w:rsidR="00E77C21" w:rsidRPr="00A16239">
        <w:rPr>
          <w:rFonts w:eastAsia="Times New Roman" w:cs="Times New Roman"/>
          <w:kern w:val="0"/>
          <w:lang w:eastAsia="ar-SA" w:bidi="ar-SA"/>
        </w:rPr>
        <w:br/>
      </w:r>
      <w:r w:rsidRPr="00A16239">
        <w:rPr>
          <w:rFonts w:eastAsia="Times New Roman" w:cs="Times New Roman"/>
          <w:kern w:val="0"/>
          <w:lang w:eastAsia="ar-SA" w:bidi="ar-SA"/>
        </w:rPr>
        <w:t>w szczególności kosztów przygotowania oferty.</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Pr="00A16239">
        <w:rPr>
          <w:rFonts w:eastAsia="Times New Roman" w:cs="Times New Roman"/>
          <w:kern w:val="0"/>
          <w:lang w:eastAsia="ar-SA" w:bidi="ar-SA"/>
        </w:rPr>
        <w:tab/>
        <w:t xml:space="preserve">Postępowanie o udzielenie zamówienia publicznego może zostać unieważnione </w:t>
      </w:r>
      <w:r w:rsidRPr="00A16239">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00E77C21" w:rsidRPr="00A16239">
        <w:rPr>
          <w:rFonts w:eastAsia="Times New Roman" w:cs="Times New Roman"/>
          <w:kern w:val="0"/>
          <w:lang w:eastAsia="ar-SA" w:bidi="ar-SA"/>
        </w:rPr>
        <w:br/>
      </w:r>
      <w:r w:rsidRPr="00A16239">
        <w:rPr>
          <w:rFonts w:eastAsia="Times New Roman" w:cs="Times New Roman"/>
          <w:kern w:val="0"/>
          <w:lang w:eastAsia="ar-SA" w:bidi="ar-SA"/>
        </w:rPr>
        <w:t>o udzielenie zamówienia publicznego.</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Pr="00A16239">
        <w:rPr>
          <w:rFonts w:eastAsia="Times New Roman" w:cs="Times New Roman"/>
          <w:kern w:val="0"/>
          <w:lang w:eastAsia="ar-SA" w:bidi="ar-SA"/>
        </w:rPr>
        <w:tab/>
        <w:t xml:space="preserve">W uzasadnionych przypadkach na podst. art. 286 ust. 1 ustawy Zamawiający może </w:t>
      </w:r>
      <w:r w:rsidRPr="00A16239">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17.</w:t>
      </w:r>
      <w:r w:rsidRPr="00A16239">
        <w:rPr>
          <w:rFonts w:eastAsia="Times New Roman" w:cs="Times New Roman"/>
          <w:kern w:val="0"/>
          <w:lang w:eastAsia="ar-SA" w:bidi="ar-SA"/>
        </w:rPr>
        <w:tab/>
        <w:t xml:space="preserve">Wszelkie informacje stanowiące tajemnicę przedsiębiorstwa w rozumieniu ustawy z dnia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16 kwietnia 1993 r. </w:t>
      </w:r>
      <w:r w:rsidRPr="00A16239">
        <w:rPr>
          <w:rFonts w:eastAsia="Times New Roman" w:cs="Times New Roman"/>
          <w:i/>
          <w:iCs/>
          <w:kern w:val="0"/>
          <w:lang w:eastAsia="ar-SA" w:bidi="ar-SA"/>
        </w:rPr>
        <w:t>o zwalczaniu nieuczciwej konkurencji</w:t>
      </w:r>
      <w:r w:rsidRPr="00A16239">
        <w:rPr>
          <w:rFonts w:eastAsia="Times New Roman" w:cs="Times New Roman"/>
          <w:kern w:val="0"/>
          <w:lang w:eastAsia="ar-SA" w:bidi="ar-SA"/>
        </w:rPr>
        <w:t xml:space="preserve">, które Wykonawca zastrzeże </w:t>
      </w:r>
      <w:r w:rsidRPr="00A16239">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jest,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wraz z przekazaniem tych informacji, wykazać spełnienie przesłanek określonych w art. 11 ust. 2 ustawy z dnia 16 kwietnia 1993 r. </w:t>
      </w:r>
      <w:r w:rsidRPr="00A16239">
        <w:rPr>
          <w:rFonts w:eastAsia="Times New Roman" w:cs="Times New Roman"/>
          <w:i/>
          <w:iCs/>
          <w:kern w:val="0"/>
          <w:lang w:eastAsia="ar-SA" w:bidi="ar-SA"/>
        </w:rPr>
        <w:t xml:space="preserve">o zwalczaniu nieuczciwej konkurencji. </w:t>
      </w:r>
      <w:r w:rsidR="005A5C15" w:rsidRPr="00A16239">
        <w:rPr>
          <w:rFonts w:eastAsia="Times New Roman" w:cs="Times New Roman"/>
          <w:i/>
          <w:iCs/>
          <w:kern w:val="0"/>
          <w:lang w:eastAsia="ar-SA" w:bidi="ar-SA"/>
        </w:rPr>
        <w:br/>
      </w:r>
      <w:r w:rsidRPr="00A16239">
        <w:rPr>
          <w:rFonts w:eastAsia="Times New Roman" w:cs="Times New Roman"/>
          <w:iCs/>
          <w:kern w:val="0"/>
          <w:lang w:eastAsia="ar-SA" w:bidi="ar-SA"/>
        </w:rPr>
        <w:t>Zaleca się, aby</w:t>
      </w:r>
      <w:r w:rsidRPr="00A16239">
        <w:rPr>
          <w:rFonts w:eastAsia="Times New Roman" w:cs="Times New Roman"/>
          <w:i/>
          <w:iCs/>
          <w:kern w:val="0"/>
          <w:lang w:eastAsia="ar-SA" w:bidi="ar-SA"/>
        </w:rPr>
        <w:t xml:space="preserve"> </w:t>
      </w:r>
      <w:r w:rsidRPr="00A16239">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 xml:space="preserve">w celu zachowania poufności objętych klauzulą informacji zgodnie z postanowieniami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art. 18 ust. 3 ustawy.</w:t>
      </w:r>
    </w:p>
    <w:p w:rsidR="0016137C"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18.</w:t>
      </w:r>
      <w:r w:rsidRPr="00A16239">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E77C21" w:rsidRPr="00A16239">
        <w:rPr>
          <w:rFonts w:eastAsia="Times New Roman" w:cs="Times New Roman"/>
          <w:kern w:val="0"/>
          <w:lang w:eastAsia="ar-SA" w:bidi="ar-SA"/>
        </w:rPr>
        <w:br/>
      </w:r>
      <w:r w:rsidRPr="00A16239">
        <w:rPr>
          <w:rFonts w:eastAsia="Times New Roman" w:cs="Times New Roman"/>
          <w:i/>
          <w:iCs/>
          <w:kern w:val="0"/>
          <w:lang w:eastAsia="ar-SA" w:bidi="ar-SA"/>
        </w:rPr>
        <w:t xml:space="preserve">o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 xml:space="preserve">dostępie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do</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 xml:space="preserve"> informacji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publicznej</w:t>
      </w:r>
      <w:r w:rsidR="0016137C">
        <w:rPr>
          <w:rFonts w:eastAsia="Times New Roman" w:cs="Times New Roman"/>
          <w:i/>
          <w:iCs/>
          <w:kern w:val="0"/>
          <w:lang w:eastAsia="ar-SA" w:bidi="ar-SA"/>
        </w:rPr>
        <w:t xml:space="preserve"> </w:t>
      </w:r>
      <w:r w:rsidRPr="00A16239">
        <w:rPr>
          <w:rFonts w:eastAsia="Times New Roman" w:cs="Times New Roman"/>
          <w:kern w:val="0"/>
          <w:lang w:eastAsia="ar-SA" w:bidi="ar-SA"/>
        </w:rPr>
        <w:t xml:space="preserve"> (Dz.</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 xml:space="preserve"> U. </w:t>
      </w:r>
      <w:r w:rsidR="0016137C">
        <w:rPr>
          <w:rFonts w:eastAsia="Times New Roman" w:cs="Times New Roman"/>
          <w:kern w:val="0"/>
          <w:lang w:eastAsia="ar-SA" w:bidi="ar-SA"/>
        </w:rPr>
        <w:t xml:space="preserve"> </w:t>
      </w:r>
      <w:r w:rsidR="00AF00F1" w:rsidRPr="00A16239">
        <w:rPr>
          <w:rFonts w:eastAsia="Times New Roman" w:cs="Times New Roman"/>
          <w:kern w:val="0"/>
          <w:lang w:eastAsia="ar-SA" w:bidi="ar-SA"/>
        </w:rPr>
        <w:t xml:space="preserve">z </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2022</w:t>
      </w:r>
      <w:r w:rsidR="0016137C">
        <w:rPr>
          <w:rFonts w:eastAsia="Times New Roman" w:cs="Times New Roman"/>
          <w:kern w:val="0"/>
          <w:lang w:eastAsia="ar-SA" w:bidi="ar-SA"/>
        </w:rPr>
        <w:t xml:space="preserve"> </w:t>
      </w:r>
      <w:r w:rsidR="00AF00F1" w:rsidRPr="00A16239">
        <w:rPr>
          <w:rFonts w:eastAsia="Times New Roman" w:cs="Times New Roman"/>
          <w:kern w:val="0"/>
          <w:lang w:eastAsia="ar-SA" w:bidi="ar-SA"/>
        </w:rPr>
        <w:t xml:space="preserve"> r.,</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poz. </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902</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t.j.),</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które </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 xml:space="preserve">podlegają </w:t>
      </w:r>
    </w:p>
    <w:p w:rsidR="00F2669D" w:rsidRPr="00A16239" w:rsidRDefault="00F2669D" w:rsidP="0016137C">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udostępnieniu w trybie przedmiotowej ustawy.</w:t>
      </w:r>
    </w:p>
    <w:p w:rsidR="00F2669D" w:rsidRPr="00A16239" w:rsidRDefault="00F2669D"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19.</w:t>
      </w:r>
      <w:r w:rsidRPr="00A16239">
        <w:rPr>
          <w:rFonts w:eastAsia="Times New Roman" w:cs="Times New Roman"/>
          <w:kern w:val="0"/>
          <w:lang w:eastAsia="ar-SA" w:bidi="ar-SA"/>
        </w:rPr>
        <w:tab/>
        <w:t>Konieczne jest wyodrębnienie dokumentów zawierających zastrzeżone informacje.</w:t>
      </w:r>
    </w:p>
    <w:p w:rsidR="001A72F0" w:rsidRPr="00A16239" w:rsidRDefault="001A72F0" w:rsidP="0058722B">
      <w:pPr>
        <w:widowControl/>
        <w:suppressAutoHyphens w:val="0"/>
        <w:autoSpaceDE w:val="0"/>
        <w:adjustRightInd w:val="0"/>
        <w:ind w:left="283" w:hanging="425"/>
        <w:textAlignment w:val="auto"/>
        <w:rPr>
          <w:rFonts w:eastAsiaTheme="minorHAnsi" w:cs="Times New Roman"/>
          <w:b/>
          <w:kern w:val="0"/>
          <w:lang w:eastAsia="en-US" w:bidi="ar-SA"/>
        </w:rPr>
      </w:pPr>
    </w:p>
    <w:p w:rsidR="001976F7" w:rsidRPr="00A16239" w:rsidRDefault="001976F7" w:rsidP="0058722B">
      <w:pPr>
        <w:widowControl/>
        <w:suppressAutoHyphens w:val="0"/>
        <w:autoSpaceDE w:val="0"/>
        <w:adjustRightInd w:val="0"/>
        <w:ind w:left="283" w:hanging="425"/>
        <w:textAlignment w:val="auto"/>
        <w:rPr>
          <w:rFonts w:eastAsiaTheme="minorHAnsi" w:cs="Times New Roman"/>
          <w:b/>
          <w:kern w:val="0"/>
          <w:lang w:eastAsia="en-US" w:bidi="ar-SA"/>
        </w:rPr>
      </w:pPr>
      <w:r w:rsidRPr="00A16239">
        <w:rPr>
          <w:rFonts w:eastAsiaTheme="minorHAnsi" w:cs="Times New Roman"/>
          <w:b/>
          <w:kern w:val="0"/>
          <w:lang w:eastAsia="en-US" w:bidi="ar-SA"/>
        </w:rPr>
        <w:t>X.</w:t>
      </w:r>
      <w:r w:rsidRPr="00A16239">
        <w:rPr>
          <w:rFonts w:eastAsiaTheme="minorHAnsi" w:cs="Times New Roman"/>
          <w:b/>
          <w:kern w:val="0"/>
          <w:lang w:eastAsia="en-US" w:bidi="ar-SA"/>
        </w:rPr>
        <w:tab/>
        <w:t>Wymagania dotyczące wadium – nie dotyczy</w:t>
      </w:r>
    </w:p>
    <w:p w:rsidR="001976F7" w:rsidRPr="00A16239" w:rsidRDefault="001976F7" w:rsidP="0058722B">
      <w:pPr>
        <w:widowControl/>
        <w:autoSpaceDN/>
        <w:ind w:left="851" w:hanging="284"/>
        <w:jc w:val="both"/>
        <w:textAlignment w:val="auto"/>
        <w:rPr>
          <w:rFonts w:cs="Times New Roman"/>
          <w:kern w:val="1"/>
          <w:lang w:eastAsia="hi-IN"/>
        </w:rPr>
      </w:pPr>
    </w:p>
    <w:p w:rsidR="001976F7" w:rsidRPr="00A16239" w:rsidRDefault="001976F7" w:rsidP="0058722B">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 xml:space="preserve"> XI.</w:t>
      </w:r>
      <w:r w:rsidRPr="00A16239">
        <w:rPr>
          <w:rFonts w:eastAsiaTheme="minorHAnsi" w:cs="Times New Roman"/>
          <w:b/>
          <w:bCs/>
          <w:color w:val="000000"/>
          <w:kern w:val="0"/>
          <w:lang w:eastAsia="en-US" w:bidi="ar-SA"/>
        </w:rPr>
        <w:tab/>
        <w:t>Sposób oraz termin składania ofert</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Wykonawca składa ofertę za pośrednictwem </w:t>
      </w:r>
      <w:r w:rsidRPr="00A16239">
        <w:rPr>
          <w:rFonts w:eastAsia="Times New Roman" w:cs="Times New Roman"/>
          <w:b/>
          <w:bCs/>
          <w:i/>
          <w:kern w:val="0"/>
          <w:lang w:eastAsia="ar-SA" w:bidi="ar-SA"/>
        </w:rPr>
        <w:t xml:space="preserve">Formularza składania oferty </w:t>
      </w:r>
      <w:r w:rsidRPr="00A16239">
        <w:rPr>
          <w:rFonts w:eastAsia="Times New Roman" w:cs="Times New Roman"/>
          <w:kern w:val="0"/>
          <w:lang w:eastAsia="ar-SA" w:bidi="ar-SA"/>
        </w:rPr>
        <w:t xml:space="preserve">dostępnego </w:t>
      </w:r>
      <w:r w:rsidR="005002C0" w:rsidRPr="00A16239">
        <w:rPr>
          <w:rFonts w:eastAsia="Times New Roman" w:cs="Times New Roman"/>
          <w:kern w:val="0"/>
          <w:lang w:eastAsia="ar-SA" w:bidi="ar-SA"/>
        </w:rPr>
        <w:br/>
      </w:r>
      <w:r w:rsidRPr="00A16239">
        <w:rPr>
          <w:rFonts w:eastAsia="Times New Roman" w:cs="Times New Roman"/>
          <w:kern w:val="0"/>
          <w:lang w:eastAsia="ar-SA" w:bidi="ar-SA"/>
        </w:rPr>
        <w:t xml:space="preserve">na </w:t>
      </w:r>
      <w:hyperlink r:id="rId21" w:history="1">
        <w:r w:rsidRPr="00A16239">
          <w:rPr>
            <w:rFonts w:eastAsia="Times New Roman" w:cs="Times New Roman"/>
            <w:i/>
            <w:color w:val="0000FF"/>
            <w:kern w:val="0"/>
            <w:u w:val="single"/>
            <w:lang w:eastAsia="ar-SA" w:bidi="ar-SA"/>
          </w:rPr>
          <w:t>https://platformazakupowa.pl/csp</w:t>
        </w:r>
      </w:hyperlink>
      <w:r w:rsidRPr="00A16239">
        <w:rPr>
          <w:rFonts w:eastAsia="Times New Roman" w:cs="Times New Roman"/>
          <w:kern w:val="0"/>
          <w:lang w:eastAsia="ar-SA" w:bidi="ar-SA"/>
        </w:rPr>
        <w:t xml:space="preserve"> w konkretnym postępowaniu w sprawie udzielenia zamówienia publicznego.</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Oferta składana jest pod rygorem nieważności </w:t>
      </w:r>
      <w:r w:rsidRPr="00A16239">
        <w:rPr>
          <w:rFonts w:eastAsia="Times New Roman" w:cs="Times New Roman"/>
          <w:b/>
          <w:kern w:val="0"/>
          <w:lang w:eastAsia="ar-SA" w:bidi="ar-SA"/>
        </w:rPr>
        <w:t>w formie elektronicznej opatrzonej kwalifikowalnym podpisem elektronicznym lub w postaci elektronicznej opatrzonej  podpisem zaufanym lub podpisem</w:t>
      </w:r>
      <w:r w:rsidRPr="00A16239">
        <w:rPr>
          <w:rFonts w:eastAsia="Times New Roman" w:cs="Times New Roman"/>
          <w:b/>
          <w:kern w:val="0"/>
          <w:sz w:val="16"/>
          <w:szCs w:val="16"/>
          <w:lang w:eastAsia="ar-SA" w:bidi="ar-SA"/>
        </w:rPr>
        <w:t xml:space="preserve"> </w:t>
      </w:r>
      <w:r w:rsidRPr="00A16239">
        <w:rPr>
          <w:rFonts w:eastAsia="Times New Roman" w:cs="Times New Roman"/>
          <w:b/>
          <w:kern w:val="0"/>
          <w:lang w:eastAsia="ar-SA" w:bidi="ar-SA"/>
        </w:rPr>
        <w:t>osobistym</w:t>
      </w:r>
      <w:r w:rsidRPr="00A16239">
        <w:rPr>
          <w:rFonts w:eastAsia="Times New Roman" w:cs="Times New Roman"/>
          <w:kern w:val="0"/>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Sposób</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złożenia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tym zaszyfrowania oferty opisany został w </w:t>
      </w:r>
      <w:r w:rsidRPr="00A16239">
        <w:rPr>
          <w:rFonts w:eastAsia="Times New Roman" w:cs="Times New Roman"/>
          <w:i/>
          <w:kern w:val="0"/>
          <w:lang w:eastAsia="ar-SA" w:bidi="ar-SA"/>
        </w:rPr>
        <w:t>Rozdziale IV SWZ</w:t>
      </w:r>
      <w:r w:rsidRPr="00A16239">
        <w:rPr>
          <w:rFonts w:eastAsia="Times New Roman" w:cs="Times New Roman"/>
          <w:kern w:val="0"/>
          <w:lang w:eastAsia="ar-SA" w:bidi="ar-SA"/>
        </w:rPr>
        <w:t xml:space="preserve"> oraz w </w:t>
      </w:r>
      <w:r w:rsidRPr="00A16239">
        <w:rPr>
          <w:rFonts w:eastAsia="Times New Roman" w:cs="Times New Roman"/>
          <w:i/>
          <w:kern w:val="0"/>
          <w:lang w:eastAsia="ar-SA" w:bidi="ar-SA"/>
        </w:rPr>
        <w:t>Regulaminie</w:t>
      </w:r>
      <w:r w:rsidRPr="00A16239">
        <w:rPr>
          <w:rFonts w:eastAsia="Times New Roman" w:cs="Times New Roman"/>
          <w:kern w:val="0"/>
          <w:lang w:eastAsia="ar-SA" w:bidi="ar-SA"/>
        </w:rPr>
        <w:t xml:space="preserve">. </w:t>
      </w:r>
    </w:p>
    <w:p w:rsidR="001976F7" w:rsidRPr="00A16239" w:rsidRDefault="001976F7" w:rsidP="0058722B">
      <w:pPr>
        <w:widowControl/>
        <w:autoSpaceDN/>
        <w:ind w:left="568" w:hanging="284"/>
        <w:jc w:val="both"/>
        <w:textAlignment w:val="auto"/>
        <w:rPr>
          <w:rFonts w:eastAsia="Times New Roman" w:cs="Times New Roman"/>
          <w:b/>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Ofertę wraz z wymaganymi załącznikami należy złożyć w terminie </w:t>
      </w:r>
      <w:r w:rsidRPr="00A16239">
        <w:rPr>
          <w:rFonts w:eastAsia="Times New Roman" w:cs="Times New Roman"/>
          <w:b/>
          <w:kern w:val="0"/>
          <w:lang w:eastAsia="ar-SA" w:bidi="ar-SA"/>
        </w:rPr>
        <w:t>do dnia</w:t>
      </w:r>
      <w:r w:rsidRPr="00A16239">
        <w:rPr>
          <w:rFonts w:eastAsia="Times New Roman" w:cs="Times New Roman"/>
          <w:b/>
          <w:kern w:val="0"/>
          <w:sz w:val="22"/>
          <w:szCs w:val="22"/>
          <w:lang w:eastAsia="ar-SA" w:bidi="ar-SA"/>
        </w:rPr>
        <w:t xml:space="preserve"> </w:t>
      </w:r>
      <w:r w:rsidR="009410FE">
        <w:rPr>
          <w:rFonts w:eastAsia="Times New Roman" w:cs="Times New Roman"/>
          <w:b/>
          <w:kern w:val="0"/>
          <w:lang w:eastAsia="ar-SA" w:bidi="ar-SA"/>
        </w:rPr>
        <w:t>06 czerwca</w:t>
      </w:r>
      <w:r w:rsidR="00BB560D" w:rsidRPr="00A16239">
        <w:rPr>
          <w:rFonts w:eastAsia="Times New Roman" w:cs="Times New Roman"/>
          <w:b/>
          <w:kern w:val="0"/>
          <w:sz w:val="22"/>
          <w:szCs w:val="22"/>
          <w:lang w:eastAsia="ar-SA" w:bidi="ar-SA"/>
        </w:rPr>
        <w:t xml:space="preserve"> </w:t>
      </w:r>
      <w:r w:rsidR="009410FE">
        <w:rPr>
          <w:rFonts w:eastAsia="Times New Roman" w:cs="Times New Roman"/>
          <w:b/>
          <w:kern w:val="0"/>
          <w:sz w:val="22"/>
          <w:szCs w:val="22"/>
          <w:lang w:eastAsia="ar-SA" w:bidi="ar-SA"/>
        </w:rPr>
        <w:br/>
      </w:r>
      <w:r w:rsidRPr="00A16239">
        <w:rPr>
          <w:rFonts w:eastAsia="Times New Roman" w:cs="Times New Roman"/>
          <w:b/>
          <w:kern w:val="0"/>
          <w:lang w:eastAsia="ar-SA" w:bidi="ar-SA"/>
        </w:rPr>
        <w:t>2</w:t>
      </w:r>
      <w:r w:rsidR="00875C90" w:rsidRPr="00A16239">
        <w:rPr>
          <w:rFonts w:eastAsia="Times New Roman" w:cs="Times New Roman"/>
          <w:b/>
          <w:kern w:val="0"/>
          <w:lang w:eastAsia="ar-SA" w:bidi="ar-SA"/>
        </w:rPr>
        <w:t>024</w:t>
      </w:r>
      <w:r w:rsidRPr="00A16239">
        <w:rPr>
          <w:rFonts w:eastAsia="Times New Roman" w:cs="Times New Roman"/>
          <w:b/>
          <w:kern w:val="0"/>
          <w:lang w:eastAsia="ar-SA" w:bidi="ar-SA"/>
        </w:rPr>
        <w:t xml:space="preserve"> r.</w:t>
      </w:r>
      <w:r w:rsidRPr="00A16239">
        <w:rPr>
          <w:rFonts w:eastAsia="Times New Roman" w:cs="Times New Roman"/>
          <w:kern w:val="0"/>
          <w:lang w:eastAsia="ar-SA" w:bidi="ar-SA"/>
        </w:rPr>
        <w:t xml:space="preserve"> do</w:t>
      </w:r>
      <w:r w:rsidRPr="00A16239">
        <w:rPr>
          <w:rFonts w:eastAsia="Times New Roman" w:cs="Times New Roman"/>
          <w:b/>
          <w:kern w:val="0"/>
          <w:sz w:val="16"/>
          <w:szCs w:val="16"/>
          <w:lang w:eastAsia="ar-SA" w:bidi="ar-SA"/>
        </w:rPr>
        <w:t xml:space="preserve"> </w:t>
      </w:r>
      <w:r w:rsidRPr="00A16239">
        <w:rPr>
          <w:rFonts w:eastAsia="Times New Roman" w:cs="Times New Roman"/>
          <w:b/>
          <w:kern w:val="0"/>
          <w:lang w:eastAsia="ar-SA" w:bidi="ar-SA"/>
        </w:rPr>
        <w:t>godz</w:t>
      </w:r>
      <w:r w:rsidRPr="00A16239">
        <w:rPr>
          <w:rFonts w:eastAsia="Times New Roman" w:cs="Times New Roman"/>
          <w:b/>
          <w:kern w:val="0"/>
          <w:sz w:val="18"/>
          <w:szCs w:val="18"/>
          <w:lang w:eastAsia="ar-SA" w:bidi="ar-SA"/>
        </w:rPr>
        <w:t>.</w:t>
      </w:r>
      <w:r w:rsidR="005002C0" w:rsidRPr="00A16239">
        <w:rPr>
          <w:rFonts w:eastAsia="Times New Roman" w:cs="Times New Roman"/>
          <w:b/>
          <w:kern w:val="0"/>
          <w:sz w:val="16"/>
          <w:szCs w:val="16"/>
          <w:lang w:eastAsia="ar-SA" w:bidi="ar-SA"/>
        </w:rPr>
        <w:t xml:space="preserve"> </w:t>
      </w:r>
      <w:r w:rsidR="00EA4717" w:rsidRPr="00A16239">
        <w:rPr>
          <w:rFonts w:eastAsia="Times New Roman" w:cs="Times New Roman"/>
          <w:b/>
          <w:kern w:val="0"/>
          <w:lang w:eastAsia="ar-SA" w:bidi="ar-SA"/>
        </w:rPr>
        <w:t>09</w:t>
      </w:r>
      <w:r w:rsidRPr="00A16239">
        <w:rPr>
          <w:rFonts w:eastAsia="Times New Roman" w:cs="Times New Roman"/>
          <w:b/>
          <w:kern w:val="0"/>
          <w:lang w:eastAsia="ar-SA" w:bidi="ar-SA"/>
        </w:rPr>
        <w:t>:00.</w:t>
      </w:r>
      <w:r w:rsidR="005002C0" w:rsidRPr="00A16239">
        <w:rPr>
          <w:rFonts w:eastAsia="Times New Roman" w:cs="Times New Roman"/>
          <w:b/>
          <w:color w:val="FF0000"/>
          <w:kern w:val="0"/>
          <w:sz w:val="16"/>
          <w:szCs w:val="16"/>
          <w:lang w:eastAsia="ar-SA" w:bidi="ar-SA"/>
        </w:rPr>
        <w:t xml:space="preserve"> </w:t>
      </w:r>
      <w:r w:rsidRPr="00A16239">
        <w:rPr>
          <w:rFonts w:eastAsia="Times New Roman" w:cs="Times New Roman"/>
          <w:kern w:val="0"/>
          <w:lang w:eastAsia="ar-SA" w:bidi="ar-SA"/>
        </w:rPr>
        <w:t>Decyduje</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data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oraz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dokła</w:t>
      </w:r>
      <w:r w:rsidR="00070BAA" w:rsidRPr="00A16239">
        <w:rPr>
          <w:rFonts w:eastAsia="Times New Roman" w:cs="Times New Roman"/>
          <w:kern w:val="0"/>
          <w:lang w:eastAsia="ar-SA" w:bidi="ar-SA"/>
        </w:rPr>
        <w:t>dny</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czas</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(hh:mm:ss)</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generowany</w:t>
      </w:r>
      <w:r w:rsidR="00070BAA"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wg</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czasu lokalnego serwera synchronizowanego zegarem Głównego Urzędu Miar.</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Wykonawca może złożyć tylko jedną ofertę.</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 xml:space="preserve">Oferta złożona po terminie składania ofert zostanie odrzucona przez Zamawiającego </w:t>
      </w:r>
      <w:r w:rsidRPr="00A16239">
        <w:rPr>
          <w:rFonts w:eastAsia="Times New Roman" w:cs="Times New Roman"/>
          <w:kern w:val="0"/>
          <w:lang w:eastAsia="ar-SA" w:bidi="ar-SA"/>
        </w:rPr>
        <w:br/>
        <w:t xml:space="preserve">na podstawie art. 226 ust. 1 ustawy. </w:t>
      </w:r>
    </w:p>
    <w:p w:rsidR="001976F7" w:rsidRPr="00A16239" w:rsidRDefault="001976F7" w:rsidP="0058722B">
      <w:pPr>
        <w:widowControl/>
        <w:autoSpaceDN/>
        <w:ind w:left="851" w:hanging="284"/>
        <w:jc w:val="both"/>
        <w:textAlignment w:val="auto"/>
        <w:rPr>
          <w:rFonts w:ascii="Century Gothic" w:hAnsi="Century Gothic"/>
          <w:kern w:val="1"/>
          <w:lang w:eastAsia="hi-IN"/>
        </w:rPr>
      </w:pPr>
    </w:p>
    <w:p w:rsidR="001976F7" w:rsidRPr="00A16239" w:rsidRDefault="001976F7" w:rsidP="006E30D3">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XII.</w:t>
      </w:r>
      <w:r w:rsidRPr="00A16239">
        <w:rPr>
          <w:rFonts w:eastAsiaTheme="minorHAnsi" w:cs="Times New Roman"/>
          <w:b/>
          <w:bCs/>
          <w:color w:val="000000"/>
          <w:kern w:val="0"/>
          <w:lang w:eastAsia="en-US" w:bidi="ar-SA"/>
        </w:rPr>
        <w:tab/>
        <w:t>Termin otwarcia ofert</w:t>
      </w:r>
    </w:p>
    <w:p w:rsidR="001976F7" w:rsidRPr="00A16239" w:rsidRDefault="001976F7" w:rsidP="006E30D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Otwarcie ofert nastąpi przy użyciu systemu teleinformatycznego w dniu upływu terminu składania ofert, o </w:t>
      </w:r>
      <w:r w:rsidRPr="00A16239">
        <w:rPr>
          <w:rFonts w:eastAsia="Times New Roman" w:cs="Times New Roman"/>
          <w:b/>
          <w:bCs/>
          <w:kern w:val="0"/>
          <w:lang w:eastAsia="ar-SA" w:bidi="ar-SA"/>
        </w:rPr>
        <w:t xml:space="preserve">godz. </w:t>
      </w:r>
      <w:r w:rsidR="00EA4717" w:rsidRPr="00A16239">
        <w:rPr>
          <w:rFonts w:eastAsia="Times New Roman" w:cs="Times New Roman"/>
          <w:b/>
          <w:bCs/>
          <w:kern w:val="0"/>
          <w:lang w:eastAsia="ar-SA" w:bidi="ar-SA"/>
        </w:rPr>
        <w:t>09</w:t>
      </w:r>
      <w:r w:rsidRPr="00A16239">
        <w:rPr>
          <w:rFonts w:eastAsia="Times New Roman" w:cs="Times New Roman"/>
          <w:b/>
          <w:bCs/>
          <w:kern w:val="0"/>
          <w:lang w:eastAsia="ar-SA" w:bidi="ar-SA"/>
        </w:rPr>
        <w:t>:</w:t>
      </w:r>
      <w:r w:rsidR="001E6769" w:rsidRPr="00A16239">
        <w:rPr>
          <w:rFonts w:eastAsia="Times New Roman" w:cs="Times New Roman"/>
          <w:b/>
          <w:bCs/>
          <w:kern w:val="0"/>
          <w:lang w:eastAsia="ar-SA" w:bidi="ar-SA"/>
        </w:rPr>
        <w:t>1</w:t>
      </w:r>
      <w:r w:rsidRPr="00A16239">
        <w:rPr>
          <w:rFonts w:eastAsia="Times New Roman" w:cs="Times New Roman"/>
          <w:b/>
          <w:bCs/>
          <w:kern w:val="0"/>
          <w:lang w:eastAsia="ar-SA" w:bidi="ar-SA"/>
        </w:rPr>
        <w:t xml:space="preserve">0 </w:t>
      </w:r>
      <w:r w:rsidRPr="00A16239">
        <w:rPr>
          <w:rFonts w:eastAsia="Times New Roman" w:cs="Times New Roman"/>
          <w:bCs/>
          <w:kern w:val="0"/>
          <w:lang w:eastAsia="ar-SA" w:bidi="ar-SA"/>
        </w:rPr>
        <w:t>w</w:t>
      </w:r>
      <w:r w:rsidRPr="00A16239">
        <w:rPr>
          <w:rFonts w:eastAsia="Times New Roman" w:cs="Times New Roman"/>
          <w:kern w:val="0"/>
          <w:lang w:eastAsia="ar-SA" w:bidi="ar-SA"/>
        </w:rPr>
        <w:t xml:space="preserve"> siedzibie Zamawiającego w Legionowie,</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ul.</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 xml:space="preserve">Zegrzyńska 121 w Zespole Zamówień Publicznych i Funduszy Pomocowych (blok nr 41, pokój nr 101). </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o zmianie terminu otwarcia ofert poinformuje na stronie prowadzonego postępowania.</w:t>
      </w:r>
    </w:p>
    <w:p w:rsidR="001976F7" w:rsidRPr="00A16239" w:rsidRDefault="001976F7" w:rsidP="000C0F7E">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na sfinansowanie zamówienia. </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niezwłocznie po otwarciu ofert, udostępni na stronie internetowej prowadzonego postępowania (Platformie) informacje o:</w:t>
      </w:r>
    </w:p>
    <w:p w:rsidR="001976F7" w:rsidRPr="00A16239" w:rsidRDefault="001976F7" w:rsidP="0058722B">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rsidR="006E30D3" w:rsidRDefault="001976F7" w:rsidP="00017BAC">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cenach lub kosztach zawartych w ofertach.</w:t>
      </w:r>
    </w:p>
    <w:p w:rsidR="0016137C" w:rsidRPr="00A16239" w:rsidRDefault="0016137C" w:rsidP="004F14F0">
      <w:pPr>
        <w:widowControl/>
        <w:suppressAutoHyphens w:val="0"/>
        <w:autoSpaceDN/>
        <w:ind w:left="851"/>
        <w:contextualSpacing/>
        <w:jc w:val="both"/>
        <w:textAlignment w:val="auto"/>
        <w:rPr>
          <w:rFonts w:eastAsia="Times New Roman" w:cs="Times New Roman"/>
          <w:kern w:val="0"/>
          <w:lang w:eastAsia="ar-SA" w:bidi="ar-SA"/>
        </w:rPr>
      </w:pPr>
    </w:p>
    <w:p w:rsidR="001976F7" w:rsidRPr="00A16239" w:rsidRDefault="001976F7" w:rsidP="0058722B">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XIII.</w:t>
      </w:r>
      <w:r w:rsidRPr="00A16239">
        <w:rPr>
          <w:rFonts w:eastAsiaTheme="minorHAnsi" w:cs="Times New Roman"/>
          <w:b/>
          <w:bCs/>
          <w:color w:val="000000"/>
          <w:kern w:val="0"/>
          <w:lang w:eastAsia="en-US" w:bidi="ar-SA"/>
        </w:rPr>
        <w:tab/>
        <w:t>Sposób obliczenia ceny oferty</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Cena oferty stanowi wartość umowy za wykonanie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przedmiotu</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zamówienia</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w</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całym zakresi</w:t>
      </w:r>
      <w:r w:rsidR="000360A9" w:rsidRPr="00A16239">
        <w:rPr>
          <w:rFonts w:eastAsiaTheme="minorHAnsi" w:cs="Times New Roman"/>
          <w:bCs/>
          <w:color w:val="000000"/>
          <w:kern w:val="0"/>
          <w:lang w:eastAsia="en-US" w:bidi="ar-SA"/>
        </w:rPr>
        <w:t>e.</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 xml:space="preserve">Rozliczenia między Zamawiającym a Wykonawcą odbywać się będą w walucie polskiej. </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Całkowita wartość zamówienia powinna być wyrażona w złotych polskich z dokładnością do dwóch miejsc po przecinku. Wykazane kwoty należy zaokrąglić do pełnych groszy, </w:t>
      </w:r>
      <w:r w:rsidR="005002C0" w:rsidRPr="00A16239">
        <w:rPr>
          <w:rFonts w:eastAsiaTheme="minorHAnsi" w:cs="Times New Roman"/>
          <w:bCs/>
          <w:kern w:val="0"/>
          <w:lang w:eastAsia="en-US" w:bidi="ar-SA"/>
        </w:rPr>
        <w:br/>
      </w:r>
      <w:r w:rsidRPr="00A16239">
        <w:rPr>
          <w:rFonts w:eastAsiaTheme="minorHAnsi" w:cs="Times New Roman"/>
          <w:bCs/>
          <w:kern w:val="0"/>
          <w:lang w:eastAsia="en-US" w:bidi="ar-SA"/>
        </w:rPr>
        <w:t>przy czym końcówki poniżej 0,5 grosza pomija się, a końcówki 0,5 grosza i wyższe zaokrągla się do 1 grosza.</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Wartość oferty określona przez Wykonawcę musi zawierać wszystkie koszty związane </w:t>
      </w:r>
      <w:r w:rsidRPr="00A16239">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rsidR="001976F7" w:rsidRPr="00A16239" w:rsidRDefault="001976F7" w:rsidP="0058722B">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Zamawiający do oceny oferty, której wybór prowadziłby do powstania obowiązku podatkowego zgodnie z przepisami o podatku od</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towarów</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i</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usług,</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przyjmie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 xml:space="preserve">cenę powiększoną </w:t>
      </w:r>
      <w:r w:rsidRPr="00A16239">
        <w:rPr>
          <w:rFonts w:eastAsiaTheme="minorHAnsi" w:cs="Times New Roman"/>
          <w:bCs/>
          <w:color w:val="000000"/>
          <w:kern w:val="0"/>
          <w:lang w:eastAsia="en-US" w:bidi="ar-SA"/>
        </w:rPr>
        <w:lastRenderedPageBreak/>
        <w:t>o podatek VAT. Zamawiający jednocześ</w:t>
      </w:r>
      <w:r w:rsidR="000360A9" w:rsidRPr="00A16239">
        <w:rPr>
          <w:rFonts w:eastAsiaTheme="minorHAnsi" w:cs="Times New Roman"/>
          <w:bCs/>
          <w:color w:val="000000"/>
          <w:kern w:val="0"/>
          <w:lang w:eastAsia="en-US" w:bidi="ar-SA"/>
        </w:rPr>
        <w:t xml:space="preserve">nie informuje, że w przypadku, </w:t>
      </w:r>
      <w:r w:rsidRPr="00A16239">
        <w:rPr>
          <w:rFonts w:eastAsiaTheme="minorHAnsi" w:cs="Times New Roman"/>
          <w:bCs/>
          <w:color w:val="000000"/>
          <w:kern w:val="0"/>
          <w:lang w:eastAsia="en-US" w:bidi="ar-SA"/>
        </w:rPr>
        <w:t xml:space="preserve">o którym mowa </w:t>
      </w:r>
      <w:r w:rsidR="00175E5F"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w zdaniu poprzedzającym, wyna</w:t>
      </w:r>
      <w:r w:rsidR="000360A9" w:rsidRPr="00A16239">
        <w:rPr>
          <w:rFonts w:eastAsiaTheme="minorHAnsi" w:cs="Times New Roman"/>
          <w:bCs/>
          <w:color w:val="000000"/>
          <w:kern w:val="0"/>
          <w:lang w:eastAsia="en-US" w:bidi="ar-SA"/>
        </w:rPr>
        <w:t xml:space="preserve">grodzenie Wykonawcy wynikające </w:t>
      </w:r>
      <w:r w:rsidRPr="00A16239">
        <w:rPr>
          <w:rFonts w:eastAsiaTheme="minorHAnsi" w:cs="Times New Roman"/>
          <w:bCs/>
          <w:color w:val="000000"/>
          <w:kern w:val="0"/>
          <w:lang w:eastAsia="en-US" w:bidi="ar-SA"/>
        </w:rPr>
        <w:t>z umowy oraz ceny oferty brutto pomniejszone zostaną o wartość podatku od towar</w:t>
      </w:r>
      <w:r w:rsidR="000360A9" w:rsidRPr="00A16239">
        <w:rPr>
          <w:rFonts w:eastAsiaTheme="minorHAnsi" w:cs="Times New Roman"/>
          <w:bCs/>
          <w:color w:val="000000"/>
          <w:kern w:val="0"/>
          <w:lang w:eastAsia="en-US" w:bidi="ar-SA"/>
        </w:rPr>
        <w:t xml:space="preserve">ów </w:t>
      </w:r>
      <w:r w:rsidRPr="00A16239">
        <w:rPr>
          <w:rFonts w:eastAsiaTheme="minorHAnsi" w:cs="Times New Roman"/>
          <w:bCs/>
          <w:color w:val="000000"/>
          <w:kern w:val="0"/>
          <w:lang w:eastAsia="en-US" w:bidi="ar-SA"/>
        </w:rPr>
        <w:t xml:space="preserve">i usług, </w:t>
      </w:r>
      <w:r w:rsidR="006E30D3"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którą Zamawiający miałby rozliczyć zgodnie z obowiązującymi przepisami.</w:t>
      </w:r>
    </w:p>
    <w:p w:rsidR="001976F7" w:rsidRPr="00A16239" w:rsidRDefault="001976F7" w:rsidP="0058722B">
      <w:pPr>
        <w:widowControl/>
        <w:suppressAutoHyphens w:val="0"/>
        <w:autoSpaceDN/>
        <w:ind w:left="568"/>
        <w:contextualSpacing/>
        <w:jc w:val="both"/>
        <w:textAlignment w:val="auto"/>
        <w:rPr>
          <w:rFonts w:eastAsiaTheme="minorHAnsi" w:cs="Times New Roman"/>
          <w:bCs/>
          <w:color w:val="000000"/>
          <w:kern w:val="0"/>
          <w:lang w:eastAsia="en-US" w:bidi="ar-SA"/>
        </w:rPr>
      </w:pPr>
    </w:p>
    <w:p w:rsidR="0068298F" w:rsidRPr="00A16239" w:rsidRDefault="0068298F"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XIV.</w:t>
      </w:r>
      <w:r w:rsidRPr="00A16239">
        <w:rPr>
          <w:rFonts w:eastAsiaTheme="minorHAnsi" w:cs="Times New Roman"/>
          <w:b/>
          <w:bCs/>
          <w:color w:val="000000"/>
          <w:kern w:val="0"/>
          <w:lang w:eastAsia="en-US" w:bidi="ar-SA"/>
        </w:rPr>
        <w:tab/>
        <w:t>Opis kryteriów oceny ofert wraz z podaniem wag tych kryteriów i sposobu oceny ofert</w:t>
      </w:r>
    </w:p>
    <w:p w:rsidR="00FE789D" w:rsidRPr="00A16239"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Ocenie będą podlegały tylko oferty Wykonawców niewykluczonych i nieodrzucone. </w:t>
      </w:r>
    </w:p>
    <w:p w:rsidR="00FE789D" w:rsidRPr="00A16239"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Przy wyborze oferty Zamawiający będzie się kierował następującymi kryteriami:</w:t>
      </w:r>
    </w:p>
    <w:p w:rsidR="00FE789D" w:rsidRPr="0034553A" w:rsidRDefault="00FE789D" w:rsidP="00FE789D">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FE789D" w:rsidRPr="00916E6B" w:rsidTr="00FE789D">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Waga</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E54A2C">
            <w:pPr>
              <w:widowControl/>
              <w:jc w:val="center"/>
              <w:rPr>
                <w:rFonts w:eastAsia="Times New Roman" w:cs="Times New Roman"/>
                <w:lang w:bidi="ar-SA"/>
              </w:rPr>
            </w:pPr>
            <w:r w:rsidRPr="00916E6B">
              <w:rPr>
                <w:rFonts w:eastAsia="Times New Roman" w:cs="Times New Roman"/>
                <w:lang w:bidi="ar-SA"/>
              </w:rPr>
              <w:t xml:space="preserve">max. </w:t>
            </w:r>
            <w:r w:rsidR="00E54A2C">
              <w:rPr>
                <w:rFonts w:eastAsia="Times New Roman" w:cs="Times New Roman"/>
                <w:lang w:bidi="ar-SA"/>
              </w:rPr>
              <w:t>8</w:t>
            </w:r>
            <w:r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E54A2C" w:rsidP="00E54A2C">
            <w:pPr>
              <w:widowControl/>
              <w:jc w:val="center"/>
              <w:rPr>
                <w:rFonts w:eastAsia="Times New Roman" w:cs="Times New Roman"/>
                <w:lang w:bidi="ar-SA"/>
              </w:rPr>
            </w:pPr>
            <w:r>
              <w:rPr>
                <w:rFonts w:eastAsia="Times New Roman" w:cs="Times New Roman"/>
                <w:lang w:bidi="ar-SA"/>
              </w:rPr>
              <w:t>8</w:t>
            </w:r>
            <w:r w:rsidR="00FE789D" w:rsidRPr="00916E6B">
              <w:rPr>
                <w:rFonts w:eastAsia="Times New Roman" w:cs="Times New Roman"/>
                <w:lang w:bidi="ar-SA"/>
              </w:rPr>
              <w:t>0 %</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3.</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175E5F" w:rsidP="00E54A2C">
            <w:pPr>
              <w:widowControl/>
              <w:jc w:val="center"/>
              <w:rPr>
                <w:rFonts w:eastAsia="Times New Roman" w:cs="Times New Roman"/>
                <w:lang w:bidi="ar-SA"/>
              </w:rPr>
            </w:pPr>
            <w:r>
              <w:rPr>
                <w:rFonts w:eastAsia="Times New Roman" w:cs="Times New Roman"/>
                <w:lang w:bidi="ar-SA"/>
              </w:rPr>
              <w:t xml:space="preserve">max. </w:t>
            </w:r>
            <w:r w:rsidR="00E54A2C">
              <w:rPr>
                <w:rFonts w:eastAsia="Times New Roman" w:cs="Times New Roman"/>
                <w:lang w:bidi="ar-SA"/>
              </w:rPr>
              <w:t>2</w:t>
            </w:r>
            <w:r w:rsidR="00FE789D"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E54A2C" w:rsidP="00E54A2C">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0 %</w:t>
            </w:r>
          </w:p>
        </w:tc>
      </w:tr>
    </w:tbl>
    <w:p w:rsidR="00FE789D" w:rsidRPr="005E5521" w:rsidRDefault="00FE789D" w:rsidP="00FE789D">
      <w:pPr>
        <w:widowControl/>
        <w:autoSpaceDN/>
        <w:ind w:left="720"/>
        <w:jc w:val="both"/>
        <w:textAlignment w:val="auto"/>
        <w:rPr>
          <w:rFonts w:eastAsia="Times New Roman" w:cs="Times New Roman"/>
          <w:b/>
          <w:bCs/>
          <w:kern w:val="0"/>
          <w:sz w:val="20"/>
          <w:szCs w:val="20"/>
          <w:lang w:eastAsia="ar-SA" w:bidi="ar-SA"/>
        </w:rPr>
      </w:pPr>
    </w:p>
    <w:p w:rsidR="00FE789D" w:rsidRPr="00A16239" w:rsidRDefault="00FE789D" w:rsidP="00FE789D">
      <w:pPr>
        <w:widowControl/>
        <w:ind w:firstLine="360"/>
        <w:jc w:val="both"/>
        <w:rPr>
          <w:rFonts w:eastAsia="Times New Roman" w:cs="Times New Roman"/>
          <w:b/>
          <w:bCs/>
          <w:lang w:bidi="ar-SA"/>
        </w:rPr>
      </w:pPr>
      <w:r w:rsidRPr="00A16239">
        <w:rPr>
          <w:rFonts w:eastAsia="Times New Roman" w:cs="Times New Roman"/>
          <w:b/>
          <w:bCs/>
          <w:lang w:bidi="ar-SA"/>
        </w:rPr>
        <w:t>Ocena ofert dokonana zostanie w następujący sposób:</w:t>
      </w:r>
    </w:p>
    <w:p w:rsidR="00FE789D" w:rsidRPr="00A16239" w:rsidRDefault="00FE789D" w:rsidP="00FE789D">
      <w:pPr>
        <w:widowControl/>
        <w:ind w:left="360"/>
        <w:jc w:val="both"/>
        <w:rPr>
          <w:rFonts w:eastAsia="Times New Roman" w:cs="Times New Roman"/>
          <w:lang w:bidi="ar-SA"/>
        </w:rPr>
      </w:pPr>
      <w:r w:rsidRPr="00A16239">
        <w:rPr>
          <w:rFonts w:eastAsia="Times New Roman" w:cs="Times New Roman"/>
          <w:b/>
          <w:bCs/>
          <w:lang w:bidi="ar-SA"/>
        </w:rPr>
        <w:t xml:space="preserve">w zakresie kryterium „cena oferty” </w:t>
      </w:r>
      <w:r w:rsidRPr="00A16239">
        <w:rPr>
          <w:rFonts w:eastAsia="Times New Roman" w:cs="Times New Roman"/>
          <w:bCs/>
          <w:lang w:bidi="ar-SA"/>
        </w:rPr>
        <w:t xml:space="preserve">– </w:t>
      </w:r>
      <w:r w:rsidRPr="00A16239">
        <w:rPr>
          <w:rFonts w:eastAsia="Times New Roman" w:cs="Times New Roman"/>
          <w:lang w:bidi="ar-SA"/>
        </w:rPr>
        <w:t>zostaną przyznane punkty wg następującego wzoru:</w:t>
      </w:r>
    </w:p>
    <w:p w:rsidR="00FE789D" w:rsidRPr="005E5521" w:rsidRDefault="00FE789D" w:rsidP="00FE789D">
      <w:pPr>
        <w:widowControl/>
        <w:ind w:left="426"/>
        <w:jc w:val="both"/>
        <w:rPr>
          <w:rFonts w:eastAsia="Times New Roman" w:cs="Times New Roman"/>
          <w:sz w:val="20"/>
          <w:szCs w:val="20"/>
          <w:lang w:bidi="ar-SA"/>
        </w:rPr>
      </w:pPr>
      <w:r w:rsidRPr="00A16239">
        <w:rPr>
          <w:rFonts w:eastAsia="Times New Roman" w:cs="Times New Roman"/>
          <w:sz w:val="22"/>
          <w:szCs w:val="22"/>
          <w:lang w:bidi="ar-SA"/>
        </w:rPr>
        <w:t xml:space="preserve">             </w:t>
      </w:r>
    </w:p>
    <w:p w:rsidR="00FE789D" w:rsidRPr="00A16239" w:rsidRDefault="00FE789D" w:rsidP="00FE789D">
      <w:pPr>
        <w:widowControl/>
        <w:autoSpaceDN/>
        <w:jc w:val="both"/>
        <w:textAlignment w:val="auto"/>
        <w:rPr>
          <w:rFonts w:eastAsia="Times New Roman" w:cs="Times New Roman"/>
          <w:kern w:val="0"/>
          <w:lang w:val="de-DE" w:eastAsia="ar-SA" w:bidi="ar-SA"/>
        </w:rPr>
      </w:pPr>
      <w:r w:rsidRPr="00A16239">
        <w:rPr>
          <w:rFonts w:eastAsia="Times New Roman" w:cs="Times New Roman"/>
          <w:lang w:bidi="ar-SA"/>
        </w:rPr>
        <w:t xml:space="preserve">                     </w:t>
      </w:r>
      <w:r w:rsidRPr="00A16239">
        <w:rPr>
          <w:rFonts w:eastAsia="Times New Roman" w:cs="Times New Roman"/>
          <w:kern w:val="0"/>
          <w:lang w:val="de-DE" w:eastAsia="ar-SA" w:bidi="ar-SA"/>
        </w:rPr>
        <w:t xml:space="preserve">C </w:t>
      </w:r>
      <w:r w:rsidRPr="00A16239">
        <w:rPr>
          <w:rFonts w:eastAsia="Times New Roman" w:cs="Times New Roman"/>
          <w:kern w:val="0"/>
          <w:vertAlign w:val="subscript"/>
          <w:lang w:val="de-DE" w:eastAsia="ar-SA" w:bidi="ar-SA"/>
        </w:rPr>
        <w:t>min</w:t>
      </w:r>
    </w:p>
    <w:p w:rsidR="00FE789D" w:rsidRPr="00A16239" w:rsidRDefault="00FE789D" w:rsidP="00FE789D">
      <w:pPr>
        <w:widowControl/>
        <w:ind w:left="426" w:hanging="11"/>
        <w:jc w:val="both"/>
        <w:rPr>
          <w:rFonts w:eastAsia="Times New Roman" w:cs="Times New Roman"/>
          <w:lang w:val="de-DE" w:bidi="ar-SA"/>
        </w:rPr>
      </w:pPr>
      <w:r w:rsidRPr="00A16239">
        <w:rPr>
          <w:rFonts w:eastAsia="Times New Roman" w:cs="Times New Roman"/>
          <w:lang w:val="de-DE" w:bidi="ar-SA"/>
        </w:rPr>
        <w:t xml:space="preserve">C = --------------------- x 100 pkt x </w:t>
      </w:r>
      <w:r w:rsidR="00E54A2C">
        <w:rPr>
          <w:rFonts w:eastAsia="Times New Roman" w:cs="Times New Roman"/>
          <w:lang w:val="de-DE" w:bidi="ar-SA"/>
        </w:rPr>
        <w:t>8</w:t>
      </w:r>
      <w:r w:rsidRPr="00A16239">
        <w:rPr>
          <w:rFonts w:eastAsia="Times New Roman" w:cs="Times New Roman"/>
          <w:lang w:val="de-DE" w:bidi="ar-SA"/>
        </w:rPr>
        <w:t>0 %</w:t>
      </w:r>
    </w:p>
    <w:p w:rsidR="00FE789D" w:rsidRPr="00A16239" w:rsidRDefault="00FE789D" w:rsidP="00FE789D">
      <w:pPr>
        <w:widowControl/>
        <w:ind w:left="426"/>
        <w:jc w:val="both"/>
        <w:rPr>
          <w:rFonts w:eastAsia="Times New Roman" w:cs="Times New Roman"/>
          <w:lang w:val="de-DE" w:bidi="ar-SA"/>
        </w:rPr>
      </w:pPr>
      <w:r w:rsidRPr="00A16239">
        <w:rPr>
          <w:rFonts w:eastAsia="Times New Roman" w:cs="Times New Roman"/>
          <w:lang w:val="de-DE" w:bidi="ar-SA"/>
        </w:rPr>
        <w:t xml:space="preserve">              C </w:t>
      </w:r>
      <w:r w:rsidRPr="00A16239">
        <w:rPr>
          <w:rFonts w:eastAsia="Times New Roman" w:cs="Times New Roman"/>
          <w:kern w:val="0"/>
          <w:vertAlign w:val="subscript"/>
          <w:lang w:val="de-DE" w:eastAsia="ar-SA" w:bidi="ar-SA"/>
        </w:rPr>
        <w:t>of</w:t>
      </w:r>
    </w:p>
    <w:p w:rsidR="00FE789D" w:rsidRPr="00A16239" w:rsidRDefault="00FE789D" w:rsidP="00FE789D">
      <w:pPr>
        <w:widowControl/>
        <w:ind w:left="426"/>
        <w:jc w:val="both"/>
        <w:rPr>
          <w:rFonts w:eastAsia="Times New Roman" w:cs="Times New Roman"/>
          <w:lang w:bidi="ar-SA"/>
        </w:rPr>
      </w:pPr>
      <w:r w:rsidRPr="00A16239">
        <w:rPr>
          <w:rFonts w:eastAsia="Times New Roman" w:cs="Times New Roman"/>
          <w:lang w:bidi="ar-SA"/>
        </w:rPr>
        <w:t>gdzie:</w:t>
      </w:r>
    </w:p>
    <w:p w:rsidR="00FE789D" w:rsidRPr="00A16239" w:rsidRDefault="00FE789D" w:rsidP="00FE789D">
      <w:pPr>
        <w:widowControl/>
        <w:ind w:left="993" w:hanging="567"/>
        <w:jc w:val="both"/>
        <w:rPr>
          <w:rFonts w:eastAsia="Times New Roman" w:cs="Times New Roman"/>
          <w:bCs/>
          <w:lang w:bidi="ar-SA"/>
        </w:rPr>
      </w:pPr>
      <w:r w:rsidRPr="00A16239">
        <w:rPr>
          <w:rFonts w:eastAsia="Times New Roman" w:cs="Times New Roman"/>
          <w:bCs/>
          <w:lang w:bidi="ar-SA"/>
        </w:rPr>
        <w:t>C</w:t>
      </w:r>
      <w:r w:rsidRPr="00A16239">
        <w:rPr>
          <w:rFonts w:eastAsia="Times New Roman" w:cs="Times New Roman"/>
          <w:bCs/>
          <w:lang w:bidi="ar-SA"/>
        </w:rPr>
        <w:tab/>
        <w:t xml:space="preserve"> </w:t>
      </w:r>
      <w:r w:rsidRPr="00A16239">
        <w:rPr>
          <w:rFonts w:eastAsia="Times New Roman" w:cs="Times New Roman"/>
          <w:bCs/>
          <w:lang w:bidi="ar-SA"/>
        </w:rPr>
        <w:tab/>
        <w:t xml:space="preserve">    –  wartość punktowa kryterium ceny</w:t>
      </w:r>
    </w:p>
    <w:p w:rsidR="00FE789D" w:rsidRPr="00A16239" w:rsidRDefault="00FE789D" w:rsidP="00FE789D">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min</w:t>
      </w:r>
      <w:r w:rsidRPr="00A16239">
        <w:rPr>
          <w:rFonts w:eastAsia="Times New Roman" w:cs="Times New Roman"/>
          <w:bCs/>
          <w:lang w:bidi="ar-SA"/>
        </w:rPr>
        <w:tab/>
        <w:t xml:space="preserve">       –  najniższa cena spośród wszystkich ofert</w:t>
      </w:r>
    </w:p>
    <w:p w:rsidR="00FE789D" w:rsidRPr="00A16239" w:rsidRDefault="00FE789D" w:rsidP="00FE789D">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of</w:t>
      </w:r>
      <w:r w:rsidRPr="00A16239">
        <w:rPr>
          <w:rFonts w:eastAsia="Times New Roman" w:cs="Times New Roman"/>
          <w:bCs/>
          <w:lang w:bidi="ar-SA"/>
        </w:rPr>
        <w:t xml:space="preserve"> </w:t>
      </w:r>
      <w:r w:rsidRPr="00A16239">
        <w:rPr>
          <w:rFonts w:eastAsia="Times New Roman" w:cs="Times New Roman"/>
          <w:bCs/>
          <w:lang w:bidi="ar-SA"/>
        </w:rPr>
        <w:tab/>
        <w:t xml:space="preserve">        –  cena podana w badanej ofercie</w:t>
      </w:r>
    </w:p>
    <w:p w:rsidR="00FE789D" w:rsidRPr="00F40BBB" w:rsidRDefault="00FE789D" w:rsidP="005E5521">
      <w:pPr>
        <w:widowControl/>
        <w:autoSpaceDN/>
        <w:jc w:val="both"/>
        <w:textAlignment w:val="auto"/>
        <w:rPr>
          <w:rFonts w:eastAsia="Times New Roman" w:cs="Times New Roman"/>
          <w:b/>
          <w:kern w:val="0"/>
          <w:lang w:eastAsia="ar-SA" w:bidi="ar-SA"/>
        </w:rPr>
      </w:pP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b/>
          <w:kern w:val="0"/>
          <w:lang w:eastAsia="ar-SA" w:bidi="ar-SA"/>
        </w:rPr>
        <w:t>w zakresie kryterium „okres gwarancji”</w:t>
      </w:r>
      <w:r w:rsidRPr="00A16239">
        <w:rPr>
          <w:rFonts w:eastAsia="Times New Roman" w:cs="Times New Roman"/>
          <w:kern w:val="0"/>
          <w:lang w:eastAsia="ar-SA" w:bidi="ar-SA"/>
        </w:rPr>
        <w:t xml:space="preserve"> – zostaną przyznane punkty wg następującego wzoru zgodnego z poniższą tabelą:</w:t>
      </w:r>
    </w:p>
    <w:p w:rsidR="00FE789D" w:rsidRPr="00F40BBB"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w:t>
      </w:r>
      <w:r w:rsidRPr="00A16239">
        <w:rPr>
          <w:rFonts w:eastAsia="Times New Roman" w:cs="Times New Roman"/>
          <w:kern w:val="0"/>
          <w:lang w:eastAsia="ar-SA" w:bidi="ar-SA"/>
        </w:rPr>
        <w:tab/>
      </w:r>
      <w:r w:rsidRPr="00A16239">
        <w:rPr>
          <w:rFonts w:eastAsia="Times New Roman" w:cs="Times New Roman"/>
          <w:kern w:val="0"/>
          <w:lang w:eastAsia="ar-SA" w:bidi="ar-SA"/>
        </w:rPr>
        <w:tab/>
      </w:r>
      <w:r w:rsidRPr="00A16239">
        <w:rPr>
          <w:rFonts w:eastAsia="Times New Roman" w:cs="Times New Roman"/>
          <w:kern w:val="0"/>
          <w:sz w:val="16"/>
          <w:szCs w:val="16"/>
          <w:lang w:eastAsia="ar-SA" w:bidi="ar-SA"/>
        </w:rPr>
        <w:t xml:space="preserve">              </w:t>
      </w: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G</w:t>
      </w:r>
      <w:r w:rsidRPr="00A16239">
        <w:rPr>
          <w:rFonts w:eastAsia="Times New Roman" w:cs="Times New Roman"/>
          <w:kern w:val="0"/>
          <w:vertAlign w:val="subscript"/>
          <w:lang w:eastAsia="ar-SA" w:bidi="ar-SA"/>
        </w:rPr>
        <w:t xml:space="preserve">1 </w:t>
      </w:r>
      <w:r w:rsidRPr="00A16239">
        <w:rPr>
          <w:rFonts w:eastAsia="Times New Roman" w:cs="Times New Roman"/>
          <w:kern w:val="0"/>
          <w:lang w:eastAsia="ar-SA" w:bidi="ar-SA"/>
        </w:rPr>
        <w:t xml:space="preserve"> lub G</w:t>
      </w:r>
      <w:r w:rsidRPr="00A16239">
        <w:rPr>
          <w:rFonts w:eastAsia="Times New Roman" w:cs="Times New Roman"/>
          <w:kern w:val="0"/>
          <w:vertAlign w:val="subscript"/>
          <w:lang w:eastAsia="ar-SA" w:bidi="ar-SA"/>
        </w:rPr>
        <w:t xml:space="preserve">2 </w:t>
      </w:r>
      <w:r w:rsidRPr="00A16239">
        <w:rPr>
          <w:rFonts w:eastAsia="Times New Roman" w:cs="Times New Roman"/>
          <w:kern w:val="0"/>
          <w:lang w:eastAsia="ar-SA" w:bidi="ar-SA"/>
        </w:rPr>
        <w:t xml:space="preserve"> </w:t>
      </w:r>
      <w:r w:rsidRPr="00A16239">
        <w:rPr>
          <w:rFonts w:eastAsia="Times New Roman" w:cs="Times New Roman"/>
          <w:kern w:val="0"/>
          <w:vertAlign w:val="subscript"/>
          <w:lang w:eastAsia="ar-SA" w:bidi="ar-SA"/>
        </w:rPr>
        <w:t xml:space="preserve"> </w:t>
      </w:r>
      <w:r w:rsidRPr="00A16239">
        <w:rPr>
          <w:rFonts w:eastAsia="Times New Roman" w:cs="Times New Roman"/>
          <w:kern w:val="0"/>
          <w:lang w:eastAsia="ar-SA" w:bidi="ar-SA"/>
        </w:rPr>
        <w:t xml:space="preserve"> </w:t>
      </w:r>
      <w:r w:rsidRPr="00A16239">
        <w:rPr>
          <w:rFonts w:eastAsia="Times New Roman" w:cs="Times New Roman"/>
          <w:kern w:val="0"/>
          <w:vertAlign w:val="subscript"/>
          <w:lang w:eastAsia="ar-SA" w:bidi="ar-SA"/>
        </w:rPr>
        <w:t xml:space="preserve"> </w:t>
      </w:r>
      <w:r w:rsidRPr="00A16239">
        <w:rPr>
          <w:rFonts w:eastAsia="Times New Roman" w:cs="Times New Roman"/>
          <w:kern w:val="0"/>
          <w:lang w:eastAsia="ar-SA" w:bidi="ar-SA"/>
        </w:rPr>
        <w:t xml:space="preserve"> </w:t>
      </w: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G = ---</w:t>
      </w:r>
      <w:r w:rsidR="00175E5F" w:rsidRPr="00A16239">
        <w:rPr>
          <w:rFonts w:eastAsia="Times New Roman" w:cs="Times New Roman"/>
          <w:kern w:val="0"/>
          <w:lang w:eastAsia="ar-SA" w:bidi="ar-SA"/>
        </w:rPr>
        <w:t xml:space="preserve">------------------ x 100 pkt x </w:t>
      </w:r>
      <w:r w:rsidR="00E54A2C">
        <w:rPr>
          <w:rFonts w:eastAsia="Times New Roman" w:cs="Times New Roman"/>
          <w:kern w:val="0"/>
          <w:lang w:eastAsia="ar-SA" w:bidi="ar-SA"/>
        </w:rPr>
        <w:t>2</w:t>
      </w:r>
      <w:r w:rsidRPr="00A16239">
        <w:rPr>
          <w:rFonts w:eastAsia="Times New Roman" w:cs="Times New Roman"/>
          <w:kern w:val="0"/>
          <w:lang w:eastAsia="ar-SA" w:bidi="ar-SA"/>
        </w:rPr>
        <w:t>0 %</w:t>
      </w:r>
    </w:p>
    <w:p w:rsidR="00FE789D" w:rsidRDefault="00FE789D" w:rsidP="00FE789D">
      <w:pPr>
        <w:widowControl/>
        <w:autoSpaceDN/>
        <w:ind w:left="426"/>
        <w:jc w:val="both"/>
        <w:textAlignment w:val="auto"/>
        <w:rPr>
          <w:rFonts w:eastAsia="Times New Roman" w:cs="Times New Roman"/>
          <w:kern w:val="0"/>
          <w:vertAlign w:val="subscript"/>
          <w:lang w:eastAsia="ar-SA" w:bidi="ar-SA"/>
        </w:rPr>
      </w:pPr>
      <w:r w:rsidRPr="00A16239">
        <w:rPr>
          <w:rFonts w:eastAsia="Times New Roman" w:cs="Times New Roman"/>
          <w:kern w:val="0"/>
          <w:lang w:eastAsia="ar-SA" w:bidi="ar-SA"/>
        </w:rPr>
        <w:t xml:space="preserve">                G</w:t>
      </w:r>
      <w:r w:rsidRPr="00A16239">
        <w:rPr>
          <w:rFonts w:eastAsia="Times New Roman" w:cs="Times New Roman"/>
          <w:kern w:val="0"/>
          <w:vertAlign w:val="subscript"/>
          <w:lang w:eastAsia="ar-SA" w:bidi="ar-SA"/>
        </w:rPr>
        <w:t>max</w:t>
      </w:r>
    </w:p>
    <w:p w:rsidR="003846DD" w:rsidRPr="00A16239" w:rsidRDefault="003846DD" w:rsidP="005E5521">
      <w:pPr>
        <w:widowControl/>
        <w:autoSpaceDN/>
        <w:jc w:val="both"/>
        <w:textAlignment w:val="auto"/>
        <w:rPr>
          <w:rFonts w:eastAsia="Times New Roman" w:cs="Times New Roman"/>
          <w:kern w:val="0"/>
          <w:sz w:val="8"/>
          <w:szCs w:val="8"/>
          <w:lang w:eastAsia="ar-SA" w:bidi="ar-SA"/>
        </w:rPr>
      </w:pPr>
    </w:p>
    <w:p w:rsidR="00FE789D" w:rsidRPr="00A16239" w:rsidRDefault="00FE789D" w:rsidP="00FE789D">
      <w:pPr>
        <w:widowControl/>
        <w:autoSpaceDN/>
        <w:ind w:left="426"/>
        <w:jc w:val="both"/>
        <w:textAlignment w:val="auto"/>
        <w:rPr>
          <w:rFonts w:eastAsia="Times New Roman" w:cs="Times New Roman"/>
          <w:b/>
          <w:kern w:val="0"/>
          <w:lang w:eastAsia="ar-SA" w:bidi="ar-SA"/>
        </w:rPr>
      </w:pPr>
      <w:r w:rsidRPr="00A16239">
        <w:rPr>
          <w:rFonts w:eastAsia="Times New Roman" w:cs="Times New Roman"/>
          <w:kern w:val="0"/>
          <w:lang w:eastAsia="ar-SA" w:bidi="ar-SA"/>
        </w:rPr>
        <w:t>gdzie:</w:t>
      </w:r>
    </w:p>
    <w:p w:rsidR="00FE789D" w:rsidRPr="00A16239" w:rsidRDefault="00FE789D" w:rsidP="00FE789D">
      <w:pPr>
        <w:widowControl/>
        <w:autoSpaceDN/>
        <w:ind w:left="1276" w:hanging="839"/>
        <w:jc w:val="both"/>
        <w:textAlignment w:val="auto"/>
        <w:rPr>
          <w:rFonts w:eastAsia="Times New Roman" w:cs="Times New Roman"/>
          <w:kern w:val="0"/>
          <w:lang w:eastAsia="ar-SA" w:bidi="ar-SA"/>
        </w:rPr>
      </w:pPr>
      <w:r w:rsidRPr="00A16239">
        <w:rPr>
          <w:rFonts w:eastAsia="Times New Roman" w:cs="Times New Roman"/>
          <w:kern w:val="0"/>
          <w:lang w:eastAsia="ar-SA" w:bidi="ar-SA"/>
        </w:rPr>
        <w:t>G</w:t>
      </w:r>
      <w:r w:rsidRPr="00A16239">
        <w:rPr>
          <w:rFonts w:eastAsia="Times New Roman" w:cs="Times New Roman"/>
          <w:kern w:val="0"/>
          <w:lang w:eastAsia="ar-SA" w:bidi="ar-SA"/>
        </w:rPr>
        <w:tab/>
      </w:r>
      <w:r w:rsidR="007267F0"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wartość punktowa kryterium „okres gwarancji”; </w:t>
      </w:r>
    </w:p>
    <w:p w:rsidR="00FE789D" w:rsidRPr="00A16239" w:rsidRDefault="00FE789D" w:rsidP="00FE789D">
      <w:pPr>
        <w:widowControl/>
        <w:autoSpaceDN/>
        <w:ind w:left="426" w:firstLine="11"/>
        <w:jc w:val="both"/>
        <w:textAlignment w:val="auto"/>
        <w:rPr>
          <w:rFonts w:eastAsia="Times New Roman" w:cs="Times New Roman"/>
          <w:kern w:val="0"/>
          <w:lang w:eastAsia="ar-SA" w:bidi="ar-SA"/>
        </w:rPr>
      </w:pPr>
      <w:r w:rsidRPr="00A16239">
        <w:rPr>
          <w:rFonts w:eastAsia="Times New Roman" w:cs="Times New Roman"/>
          <w:kern w:val="0"/>
          <w:lang w:eastAsia="ar-SA" w:bidi="ar-SA"/>
        </w:rPr>
        <w:t>G</w:t>
      </w:r>
      <w:r w:rsidRPr="00A16239">
        <w:rPr>
          <w:rFonts w:eastAsia="Times New Roman" w:cs="Times New Roman"/>
          <w:kern w:val="0"/>
          <w:vertAlign w:val="subscript"/>
          <w:lang w:eastAsia="ar-SA" w:bidi="ar-SA"/>
        </w:rPr>
        <w:t xml:space="preserve">1 </w:t>
      </w:r>
      <w:r w:rsidRPr="00A16239">
        <w:rPr>
          <w:rFonts w:eastAsia="Times New Roman" w:cs="Times New Roman"/>
          <w:kern w:val="0"/>
          <w:vertAlign w:val="subscript"/>
          <w:lang w:eastAsia="ar-SA" w:bidi="ar-SA"/>
        </w:rPr>
        <w:tab/>
        <w:t xml:space="preserve">               </w:t>
      </w:r>
      <w:r w:rsidRPr="00A16239">
        <w:rPr>
          <w:rFonts w:eastAsia="Times New Roman" w:cs="Times New Roman"/>
          <w:kern w:val="0"/>
          <w:lang w:eastAsia="ar-SA" w:bidi="ar-SA"/>
        </w:rPr>
        <w:t>–  wartość kryterium przy gwarancji 5 lat;</w:t>
      </w:r>
    </w:p>
    <w:p w:rsidR="00FE789D" w:rsidRPr="00A16239" w:rsidRDefault="00FE789D" w:rsidP="00FE789D">
      <w:pPr>
        <w:widowControl/>
        <w:autoSpaceDN/>
        <w:ind w:left="426" w:firstLine="11"/>
        <w:jc w:val="both"/>
        <w:textAlignment w:val="auto"/>
        <w:rPr>
          <w:rFonts w:eastAsia="Times New Roman" w:cs="Times New Roman"/>
          <w:kern w:val="0"/>
          <w:lang w:eastAsia="ar-SA" w:bidi="ar-SA"/>
        </w:rPr>
      </w:pPr>
      <w:r w:rsidRPr="00A16239">
        <w:rPr>
          <w:rFonts w:eastAsia="Times New Roman" w:cs="Times New Roman"/>
          <w:kern w:val="0"/>
          <w:lang w:eastAsia="ar-SA" w:bidi="ar-SA"/>
        </w:rPr>
        <w:t>G</w:t>
      </w:r>
      <w:r w:rsidRPr="00A16239">
        <w:rPr>
          <w:rFonts w:eastAsia="Times New Roman" w:cs="Times New Roman"/>
          <w:kern w:val="0"/>
          <w:vertAlign w:val="subscript"/>
          <w:lang w:eastAsia="ar-SA" w:bidi="ar-SA"/>
        </w:rPr>
        <w:t xml:space="preserve">2 </w:t>
      </w:r>
      <w:r w:rsidRPr="00A16239">
        <w:rPr>
          <w:rFonts w:eastAsia="Times New Roman" w:cs="Times New Roman"/>
          <w:kern w:val="0"/>
          <w:vertAlign w:val="subscript"/>
          <w:lang w:eastAsia="ar-SA" w:bidi="ar-SA"/>
        </w:rPr>
        <w:tab/>
        <w:t xml:space="preserve">               </w:t>
      </w:r>
      <w:r w:rsidRPr="00A16239">
        <w:rPr>
          <w:rFonts w:eastAsia="Times New Roman" w:cs="Times New Roman"/>
          <w:kern w:val="0"/>
          <w:lang w:eastAsia="ar-SA" w:bidi="ar-SA"/>
        </w:rPr>
        <w:t>–  wartość kryterium przy gwarancji 7 lat;</w:t>
      </w:r>
    </w:p>
    <w:p w:rsidR="00FE789D" w:rsidRPr="00916E6B"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G</w:t>
      </w:r>
      <w:r w:rsidRPr="00A16239">
        <w:rPr>
          <w:rFonts w:eastAsia="Times New Roman" w:cs="Times New Roman"/>
          <w:kern w:val="0"/>
          <w:vertAlign w:val="subscript"/>
          <w:lang w:eastAsia="ar-SA" w:bidi="ar-SA"/>
        </w:rPr>
        <w:t xml:space="preserve">max          </w:t>
      </w:r>
      <w:r w:rsidR="007267F0" w:rsidRPr="00A16239">
        <w:rPr>
          <w:rFonts w:eastAsia="Times New Roman" w:cs="Times New Roman"/>
          <w:kern w:val="0"/>
          <w:vertAlign w:val="subscript"/>
          <w:lang w:eastAsia="ar-SA" w:bidi="ar-SA"/>
        </w:rPr>
        <w:t xml:space="preserve"> </w:t>
      </w:r>
      <w:r w:rsidRPr="00A16239">
        <w:rPr>
          <w:rFonts w:eastAsia="Times New Roman" w:cs="Times New Roman"/>
          <w:kern w:val="0"/>
          <w:vertAlign w:val="subscript"/>
          <w:lang w:eastAsia="ar-SA" w:bidi="ar-SA"/>
        </w:rPr>
        <w:t xml:space="preserve"> </w:t>
      </w:r>
      <w:r w:rsidRPr="00A16239">
        <w:rPr>
          <w:rFonts w:eastAsia="Times New Roman" w:cs="Times New Roman"/>
          <w:kern w:val="0"/>
          <w:lang w:eastAsia="ar-SA" w:bidi="ar-SA"/>
        </w:rPr>
        <w:t>–  maksymalna wartość kryterium „okres gwarancji”.</w:t>
      </w:r>
    </w:p>
    <w:p w:rsidR="00FE789D" w:rsidRPr="00D54065" w:rsidRDefault="00FE789D" w:rsidP="00FE789D">
      <w:pPr>
        <w:widowControl/>
        <w:autoSpaceDN/>
        <w:ind w:left="426"/>
        <w:jc w:val="both"/>
        <w:textAlignment w:val="auto"/>
        <w:rPr>
          <w:rFonts w:eastAsia="Times New Roman" w:cs="Times New Roman"/>
          <w:kern w:val="0"/>
          <w:sz w:val="16"/>
          <w:szCs w:val="16"/>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FE789D" w:rsidRPr="00916E6B" w:rsidTr="00C61154">
        <w:trPr>
          <w:trHeight w:val="209"/>
        </w:trPr>
        <w:tc>
          <w:tcPr>
            <w:tcW w:w="57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ind w:left="-125"/>
              <w:jc w:val="both"/>
              <w:textAlignment w:val="auto"/>
              <w:rPr>
                <w:rFonts w:eastAsia="Times New Roman" w:cs="Times New Roman"/>
                <w:b/>
                <w:kern w:val="0"/>
                <w:lang w:eastAsia="ar-SA" w:bidi="ar-SA"/>
              </w:rPr>
            </w:pPr>
            <w:r w:rsidRPr="00916E6B">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jc w:val="center"/>
              <w:textAlignment w:val="auto"/>
              <w:rPr>
                <w:rFonts w:eastAsia="Times New Roman" w:cs="Times New Roman"/>
                <w:b/>
                <w:kern w:val="0"/>
                <w:lang w:eastAsia="ar-SA" w:bidi="ar-SA"/>
              </w:rPr>
            </w:pPr>
            <w:r w:rsidRPr="00916E6B">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E789D" w:rsidRPr="00916E6B" w:rsidRDefault="00FE789D" w:rsidP="00FE789D">
            <w:pPr>
              <w:widowControl/>
              <w:autoSpaceDN/>
              <w:ind w:left="278"/>
              <w:jc w:val="center"/>
              <w:textAlignment w:val="auto"/>
              <w:rPr>
                <w:rFonts w:eastAsia="Times New Roman" w:cs="Times New Roman"/>
                <w:kern w:val="0"/>
                <w:lang w:eastAsia="ar-SA" w:bidi="ar-SA"/>
              </w:rPr>
            </w:pPr>
            <w:r w:rsidRPr="00916E6B">
              <w:rPr>
                <w:rFonts w:eastAsia="Times New Roman" w:cs="Times New Roman"/>
                <w:b/>
                <w:kern w:val="0"/>
                <w:lang w:eastAsia="ar-SA" w:bidi="ar-SA"/>
              </w:rPr>
              <w:t>Metodologia oceny</w:t>
            </w:r>
          </w:p>
        </w:tc>
      </w:tr>
      <w:tr w:rsidR="00FE789D" w:rsidRPr="00916E6B" w:rsidTr="007267F0">
        <w:trPr>
          <w:trHeight w:val="34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center"/>
              <w:textAlignment w:val="auto"/>
              <w:rPr>
                <w:rFonts w:eastAsia="Times New Roman" w:cs="Times New Roman"/>
                <w:kern w:val="0"/>
                <w:lang w:eastAsia="ar-SA" w:bidi="ar-SA"/>
              </w:rPr>
            </w:pPr>
            <w:r w:rsidRPr="00916E6B">
              <w:rPr>
                <w:rFonts w:eastAsia="Times New Roman" w:cs="Times New Roman"/>
                <w:kern w:val="0"/>
                <w:lang w:eastAsia="ar-SA" w:bidi="ar-SA"/>
              </w:rPr>
              <w:t>1.</w:t>
            </w:r>
          </w:p>
          <w:p w:rsidR="00FE789D" w:rsidRPr="00916E6B" w:rsidRDefault="00FE789D" w:rsidP="00FE789D">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lang w:bidi="ar-SA"/>
              </w:rPr>
              <w:t>Okres gwarancji</w:t>
            </w:r>
            <w:r w:rsidRPr="00916E6B">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1</w:t>
            </w:r>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0</w:t>
            </w:r>
          </w:p>
        </w:tc>
      </w:tr>
      <w:tr w:rsidR="00FE789D" w:rsidRPr="00916E6B" w:rsidTr="005E5521">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2</w:t>
            </w:r>
          </w:p>
        </w:tc>
        <w:tc>
          <w:tcPr>
            <w:tcW w:w="4536" w:type="dxa"/>
            <w:tcBorders>
              <w:top w:val="single" w:sz="4" w:space="0" w:color="000000"/>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7 lat</w:t>
            </w:r>
          </w:p>
        </w:tc>
        <w:tc>
          <w:tcPr>
            <w:tcW w:w="708" w:type="dxa"/>
            <w:tcBorders>
              <w:top w:val="single" w:sz="4" w:space="0" w:color="000000"/>
              <w:left w:val="single" w:sz="4" w:space="0" w:color="000000"/>
              <w:bottom w:val="single" w:sz="4" w:space="0" w:color="000000"/>
              <w:right w:val="single" w:sz="4" w:space="0" w:color="000000"/>
            </w:tcBorders>
          </w:tcPr>
          <w:p w:rsidR="00FE789D" w:rsidRPr="00916E6B" w:rsidRDefault="00E54A2C" w:rsidP="00E54A2C">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0</w:t>
            </w:r>
          </w:p>
        </w:tc>
      </w:tr>
      <w:tr w:rsidR="00FE789D" w:rsidRPr="00916E6B" w:rsidTr="005E5521">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bCs/>
                <w:lang w:bidi="ar-SA"/>
              </w:rPr>
              <w:t>G</w:t>
            </w:r>
            <w:r w:rsidRPr="00916E6B">
              <w:rPr>
                <w:rFonts w:eastAsia="Times New Roman" w:cs="Times New Roman"/>
                <w:bCs/>
                <w:vertAlign w:val="subscript"/>
                <w:lang w:bidi="ar-SA"/>
              </w:rPr>
              <w:t>max</w:t>
            </w:r>
          </w:p>
        </w:tc>
        <w:tc>
          <w:tcPr>
            <w:tcW w:w="4536" w:type="dxa"/>
            <w:tcBorders>
              <w:top w:val="single" w:sz="4" w:space="0" w:color="000000"/>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max</w:t>
            </w:r>
          </w:p>
        </w:tc>
        <w:tc>
          <w:tcPr>
            <w:tcW w:w="708" w:type="dxa"/>
            <w:tcBorders>
              <w:top w:val="single" w:sz="4" w:space="0" w:color="000000"/>
              <w:left w:val="single" w:sz="4" w:space="0" w:color="000000"/>
              <w:bottom w:val="single" w:sz="4" w:space="0" w:color="000000"/>
              <w:right w:val="single" w:sz="4" w:space="0" w:color="000000"/>
            </w:tcBorders>
          </w:tcPr>
          <w:p w:rsidR="00FE789D" w:rsidRPr="00916E6B" w:rsidRDefault="00E54A2C" w:rsidP="00E54A2C">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0</w:t>
            </w:r>
          </w:p>
        </w:tc>
      </w:tr>
    </w:tbl>
    <w:p w:rsidR="00FE789D" w:rsidRPr="005E5521" w:rsidRDefault="00FE789D" w:rsidP="007267F0">
      <w:pPr>
        <w:widowControl/>
        <w:autoSpaceDN/>
        <w:jc w:val="both"/>
        <w:textAlignment w:val="auto"/>
        <w:rPr>
          <w:rFonts w:eastAsia="Times New Roman" w:cs="Times New Roman"/>
          <w:kern w:val="0"/>
          <w:sz w:val="20"/>
          <w:szCs w:val="20"/>
          <w:lang w:eastAsia="ar-SA" w:bidi="ar-SA"/>
        </w:rPr>
      </w:pP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rsidR="00FE789D" w:rsidRPr="00A16239" w:rsidRDefault="00FE789D" w:rsidP="00FE789D">
      <w:pPr>
        <w:widowControl/>
        <w:autoSpaceDN/>
        <w:ind w:left="426"/>
        <w:jc w:val="both"/>
        <w:textAlignment w:val="auto"/>
        <w:rPr>
          <w:rFonts w:eastAsia="Times New Roman" w:cs="Times New Roman"/>
          <w:kern w:val="0"/>
          <w:sz w:val="16"/>
          <w:szCs w:val="16"/>
          <w:lang w:eastAsia="ar-SA" w:bidi="ar-SA"/>
        </w:rPr>
      </w:pPr>
    </w:p>
    <w:p w:rsidR="00FE789D" w:rsidRPr="00A16239" w:rsidRDefault="00FE789D" w:rsidP="00125B1A">
      <w:pPr>
        <w:widowControl/>
        <w:autoSpaceDN/>
        <w:ind w:left="426"/>
        <w:jc w:val="both"/>
        <w:textAlignment w:val="auto"/>
        <w:rPr>
          <w:rFonts w:eastAsia="Times New Roman" w:cs="Times New Roman"/>
          <w:b/>
          <w:kern w:val="0"/>
          <w:lang w:eastAsia="ar-SA" w:bidi="ar-SA"/>
        </w:rPr>
      </w:pPr>
      <w:r w:rsidRPr="00A16239">
        <w:rPr>
          <w:rFonts w:eastAsia="Times New Roman" w:cs="Times New Roman"/>
          <w:b/>
          <w:kern w:val="0"/>
          <w:lang w:eastAsia="ar-SA" w:bidi="ar-SA"/>
        </w:rPr>
        <w:t xml:space="preserve">W  =  C  +  G </w:t>
      </w:r>
    </w:p>
    <w:p w:rsidR="003846DD" w:rsidRPr="00F40BBB" w:rsidRDefault="003846DD" w:rsidP="00125B1A">
      <w:pPr>
        <w:widowControl/>
        <w:autoSpaceDN/>
        <w:ind w:left="426"/>
        <w:jc w:val="both"/>
        <w:textAlignment w:val="auto"/>
        <w:rPr>
          <w:rFonts w:eastAsia="Times New Roman" w:cs="Times New Roman"/>
          <w:b/>
          <w:kern w:val="0"/>
          <w:sz w:val="20"/>
          <w:szCs w:val="20"/>
          <w:lang w:eastAsia="ar-SA" w:bidi="ar-SA"/>
        </w:rPr>
      </w:pPr>
    </w:p>
    <w:p w:rsidR="00FE789D" w:rsidRPr="00A16239" w:rsidRDefault="00FE789D" w:rsidP="007267F0">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gdzie:</w:t>
      </w:r>
    </w:p>
    <w:p w:rsidR="00FE789D" w:rsidRPr="00A16239" w:rsidRDefault="00FE789D" w:rsidP="00FE789D">
      <w:pPr>
        <w:widowControl/>
        <w:autoSpaceDN/>
        <w:ind w:left="1418" w:hanging="992"/>
        <w:jc w:val="both"/>
        <w:textAlignment w:val="auto"/>
        <w:rPr>
          <w:rFonts w:eastAsia="Times New Roman" w:cs="Times New Roman"/>
          <w:b/>
          <w:kern w:val="0"/>
          <w:lang w:eastAsia="ar-SA" w:bidi="ar-SA"/>
        </w:rPr>
      </w:pPr>
      <w:r w:rsidRPr="00A16239">
        <w:rPr>
          <w:rFonts w:eastAsia="Times New Roman" w:cs="Times New Roman"/>
          <w:b/>
          <w:kern w:val="0"/>
          <w:lang w:eastAsia="ar-SA" w:bidi="ar-SA"/>
        </w:rPr>
        <w:t>W</w:t>
      </w:r>
      <w:r w:rsidRPr="00A16239">
        <w:rPr>
          <w:rFonts w:eastAsia="Times New Roman" w:cs="Times New Roman"/>
          <w:kern w:val="0"/>
          <w:lang w:eastAsia="ar-SA" w:bidi="ar-SA"/>
        </w:rPr>
        <w:t xml:space="preserve"> </w:t>
      </w:r>
      <w:r w:rsidR="00916E6B" w:rsidRPr="00A16239">
        <w:rPr>
          <w:rFonts w:eastAsia="Times New Roman" w:cs="Times New Roman"/>
          <w:kern w:val="0"/>
          <w:lang w:eastAsia="ar-SA" w:bidi="ar-SA"/>
        </w:rPr>
        <w:t xml:space="preserve">         </w:t>
      </w:r>
      <w:r w:rsidRPr="00A16239">
        <w:rPr>
          <w:rFonts w:eastAsia="Times New Roman" w:cs="Times New Roman"/>
          <w:kern w:val="0"/>
          <w:lang w:eastAsia="ar-SA" w:bidi="ar-SA"/>
        </w:rPr>
        <w:t>–  wartość oferty w punktach;</w:t>
      </w:r>
    </w:p>
    <w:p w:rsidR="00FE789D" w:rsidRPr="00A16239" w:rsidRDefault="00FE789D" w:rsidP="00FE789D">
      <w:pPr>
        <w:widowControl/>
        <w:autoSpaceDN/>
        <w:ind w:left="426"/>
        <w:jc w:val="both"/>
        <w:textAlignment w:val="auto"/>
        <w:rPr>
          <w:rFonts w:eastAsia="Times New Roman" w:cs="Times New Roman"/>
          <w:b/>
          <w:kern w:val="0"/>
          <w:lang w:eastAsia="ar-SA" w:bidi="ar-SA"/>
        </w:rPr>
      </w:pPr>
      <w:r w:rsidRPr="00A16239">
        <w:rPr>
          <w:rFonts w:eastAsia="Times New Roman" w:cs="Times New Roman"/>
          <w:b/>
          <w:kern w:val="0"/>
          <w:lang w:eastAsia="ar-SA" w:bidi="ar-SA"/>
        </w:rPr>
        <w:t>C</w:t>
      </w:r>
      <w:r w:rsidRPr="00A16239">
        <w:rPr>
          <w:rFonts w:eastAsia="Times New Roman" w:cs="Times New Roman"/>
          <w:kern w:val="0"/>
          <w:lang w:eastAsia="ar-SA" w:bidi="ar-SA"/>
        </w:rPr>
        <w:t xml:space="preserve">           –  wartość oferty w punktach w kryterium „cena oferty”;</w:t>
      </w:r>
    </w:p>
    <w:p w:rsidR="00A332C4" w:rsidRPr="005E5521" w:rsidRDefault="00FE789D" w:rsidP="005E5521">
      <w:pPr>
        <w:widowControl/>
        <w:tabs>
          <w:tab w:val="left" w:pos="1080"/>
        </w:tabs>
        <w:autoSpaceDN/>
        <w:ind w:left="720" w:hanging="294"/>
        <w:jc w:val="both"/>
        <w:textAlignment w:val="auto"/>
        <w:rPr>
          <w:rFonts w:eastAsia="Times New Roman" w:cs="Times New Roman"/>
          <w:kern w:val="0"/>
          <w:lang w:eastAsia="ar-SA" w:bidi="ar-SA"/>
        </w:rPr>
      </w:pPr>
      <w:r w:rsidRPr="00A16239">
        <w:rPr>
          <w:rFonts w:eastAsia="Times New Roman" w:cs="Times New Roman"/>
          <w:b/>
          <w:kern w:val="0"/>
          <w:lang w:eastAsia="ar-SA" w:bidi="ar-SA"/>
        </w:rPr>
        <w:t xml:space="preserve">G           </w:t>
      </w:r>
      <w:r w:rsidRPr="00A16239">
        <w:rPr>
          <w:rFonts w:eastAsia="Times New Roman" w:cs="Times New Roman"/>
          <w:kern w:val="0"/>
          <w:lang w:eastAsia="ar-SA" w:bidi="ar-SA"/>
        </w:rPr>
        <w:t>–  wartość oferty w punktach w kryterium „okres gwarancji”.</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3.</w:t>
      </w:r>
      <w:r w:rsidRPr="00A16239">
        <w:rPr>
          <w:rFonts w:eastAsia="Times New Roman" w:cs="Times New Roman"/>
          <w:kern w:val="0"/>
          <w:lang w:eastAsia="ar-SA" w:bidi="ar-SA"/>
        </w:rPr>
        <w:tab/>
        <w:t xml:space="preserve">Dla celów porównania ofert w zakresie kryterium ceny, w przypadku złożenia oferty </w:t>
      </w:r>
      <w:r w:rsidRPr="00A16239">
        <w:rPr>
          <w:rFonts w:eastAsia="Times New Roman" w:cs="Times New Roman"/>
          <w:kern w:val="0"/>
          <w:lang w:eastAsia="ar-SA" w:bidi="ar-SA"/>
        </w:rPr>
        <w:br/>
        <w:t>przez podmiot zagraniczny:</w:t>
      </w:r>
    </w:p>
    <w:p w:rsidR="0068298F" w:rsidRPr="00A16239" w:rsidRDefault="0068298F"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z krajów Unii Europejskiej, Zamawiający doliczy do ceny ofertowej Wykonawcy różnicę 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kwocie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należnego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podatku</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VAT,</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obciążającego</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Zamawiającego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8"/>
          <w:szCs w:val="18"/>
          <w:lang w:eastAsia="ar-SA" w:bidi="ar-SA"/>
        </w:rPr>
        <w:t>;</w:t>
      </w:r>
    </w:p>
    <w:p w:rsidR="0068298F" w:rsidRPr="00A16239" w:rsidRDefault="0068298F"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z państw trzecich, Zamawiający doliczy do c</w:t>
      </w:r>
      <w:r w:rsidR="007267F0" w:rsidRPr="00A16239">
        <w:rPr>
          <w:rFonts w:eastAsia="Times New Roman" w:cs="Times New Roman"/>
          <w:kern w:val="0"/>
          <w:lang w:eastAsia="ar-SA" w:bidi="ar-SA"/>
        </w:rPr>
        <w:t xml:space="preserve">eny ofertowej Wykonawcy różnicę </w:t>
      </w:r>
      <w:r w:rsidRPr="00A16239">
        <w:rPr>
          <w:rFonts w:eastAsia="Times New Roman" w:cs="Times New Roman"/>
          <w:kern w:val="0"/>
          <w:lang w:eastAsia="ar-SA" w:bidi="ar-SA"/>
        </w:rPr>
        <w:t>w kwocie należnego podatku VAT, obciążającego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Zamawiającego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oraz cło.</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 xml:space="preserve">Do porównania ofert pod </w:t>
      </w:r>
      <w:r w:rsidR="00FE789D" w:rsidRPr="00A16239">
        <w:rPr>
          <w:rFonts w:eastAsia="Times New Roman" w:cs="Times New Roman"/>
          <w:kern w:val="0"/>
          <w:lang w:eastAsia="ar-SA" w:bidi="ar-SA"/>
        </w:rPr>
        <w:t xml:space="preserve">uwagę będzie brana cena oferty, termin wykonania </w:t>
      </w:r>
      <w:r w:rsidR="00EA4717" w:rsidRPr="00A16239">
        <w:rPr>
          <w:rFonts w:eastAsia="Times New Roman" w:cs="Times New Roman"/>
          <w:kern w:val="0"/>
          <w:lang w:eastAsia="ar-SA" w:bidi="ar-SA"/>
        </w:rPr>
        <w:t xml:space="preserve">oraz </w:t>
      </w:r>
      <w:r w:rsidRPr="00A16239">
        <w:rPr>
          <w:rFonts w:eastAsia="Times New Roman" w:cs="Times New Roman"/>
          <w:kern w:val="0"/>
          <w:lang w:eastAsia="ar-SA" w:bidi="ar-SA"/>
        </w:rPr>
        <w:t>okres</w:t>
      </w:r>
      <w:r w:rsidR="00EA4717" w:rsidRPr="00A16239">
        <w:rPr>
          <w:rFonts w:eastAsia="Times New Roman" w:cs="Times New Roman"/>
          <w:kern w:val="0"/>
          <w:lang w:eastAsia="ar-SA" w:bidi="ar-SA"/>
        </w:rPr>
        <w:t xml:space="preserve"> gwarancji </w:t>
      </w:r>
      <w:r w:rsidRPr="00A16239">
        <w:rPr>
          <w:rFonts w:eastAsia="Times New Roman" w:cs="Times New Roman"/>
          <w:kern w:val="0"/>
          <w:lang w:eastAsia="ar-SA" w:bidi="ar-SA"/>
        </w:rPr>
        <w:t xml:space="preserve">wynikające z </w:t>
      </w:r>
      <w:r w:rsidRPr="00A16239">
        <w:rPr>
          <w:rFonts w:eastAsia="Times New Roman" w:cs="Times New Roman"/>
          <w:i/>
          <w:iCs/>
          <w:kern w:val="0"/>
          <w:lang w:eastAsia="ar-SA" w:bidi="ar-SA"/>
        </w:rPr>
        <w:t>Formularza oferty.</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W toku badania i oceny ofert Zamawiający może żądać od Wykonawców wyjaśnień dotyczących treści złożonych ofert.</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007267F0" w:rsidRPr="00A16239">
        <w:rPr>
          <w:rFonts w:eastAsia="Times New Roman" w:cs="Times New Roman"/>
          <w:kern w:val="0"/>
          <w:lang w:eastAsia="ar-SA" w:bidi="ar-SA"/>
        </w:rPr>
        <w:br/>
      </w:r>
      <w:r w:rsidRPr="00A16239">
        <w:rPr>
          <w:rFonts w:eastAsia="Times New Roman" w:cs="Times New Roman"/>
          <w:kern w:val="0"/>
          <w:lang w:eastAsia="ar-SA" w:bidi="ar-SA"/>
        </w:rPr>
        <w:t>w treści oferty, Zamawiający poprawi je w ofercie.</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O poprawieniu omyłek Zamawiający niezwłocznie zawiadomi Wykonawcę, którego oferta została poprawiona.</w:t>
      </w:r>
    </w:p>
    <w:p w:rsidR="0068298F" w:rsidRPr="00A16239" w:rsidRDefault="0068298F" w:rsidP="00D54065">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Wykonawca, w którego ofercie została stwierdzona na podstawie art. 223 ust. 2 pkt 3 ustawy omyłka w terminie 3 dni od dnia doręcz</w:t>
      </w:r>
      <w:r w:rsidR="00916E6B" w:rsidRPr="00A16239">
        <w:rPr>
          <w:rFonts w:eastAsia="Times New Roman" w:cs="Times New Roman"/>
          <w:kern w:val="0"/>
          <w:lang w:eastAsia="ar-SA" w:bidi="ar-SA"/>
        </w:rPr>
        <w:t xml:space="preserve">enia zawiadomienia zobowiązany </w:t>
      </w:r>
      <w:r w:rsidRPr="00A16239">
        <w:rPr>
          <w:rFonts w:eastAsia="Times New Roman" w:cs="Times New Roman"/>
          <w:kern w:val="0"/>
          <w:lang w:eastAsia="ar-SA" w:bidi="ar-SA"/>
        </w:rPr>
        <w:t>jest wyrazić zgodę</w:t>
      </w:r>
      <w:r w:rsidR="00D54065" w:rsidRPr="00A16239">
        <w:rPr>
          <w:rFonts w:eastAsia="Times New Roman" w:cs="Times New Roman"/>
          <w:kern w:val="0"/>
          <w:lang w:eastAsia="ar-SA" w:bidi="ar-SA"/>
        </w:rPr>
        <w:t xml:space="preserve"> </w:t>
      </w:r>
      <w:r w:rsidRPr="00A16239">
        <w:rPr>
          <w:rFonts w:eastAsia="Times New Roman" w:cs="Times New Roman"/>
          <w:kern w:val="0"/>
          <w:lang w:eastAsia="ar-SA" w:bidi="ar-SA"/>
        </w:rPr>
        <w:t>na jej poprawienie.</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Brak zgody na zawiadomienie w terminie wskazanym w ust. 8 skutkuje odrzuceniem oferty.</w:t>
      </w:r>
    </w:p>
    <w:p w:rsidR="0068298F" w:rsidRPr="00A16239" w:rsidRDefault="0068298F"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003314FE" w:rsidRPr="00A16239">
        <w:rPr>
          <w:rFonts w:eastAsia="Times New Roman" w:cs="Times New Roman"/>
          <w:kern w:val="0"/>
          <w:lang w:eastAsia="ar-SA" w:bidi="ar-SA"/>
        </w:rPr>
        <w:tab/>
      </w:r>
      <w:r w:rsidRPr="00A16239">
        <w:rPr>
          <w:rFonts w:eastAsia="Times New Roman" w:cs="Times New Roman"/>
          <w:kern w:val="0"/>
          <w:lang w:eastAsia="ar-SA" w:bidi="ar-SA"/>
        </w:rPr>
        <w:t>Jeżeli nie można wybrać oferty najkorzystniejszej z uwagi na to, że dwie lub więcej ofert przedstawia taki sam bilans ceny lub kosztu i innych kryteriów oceny ofert, Zamawiający wybiera spośród tych ofert ofertę, która otrzyma</w:t>
      </w:r>
      <w:r w:rsidR="00011941" w:rsidRPr="00A16239">
        <w:rPr>
          <w:rFonts w:eastAsia="Times New Roman" w:cs="Times New Roman"/>
          <w:kern w:val="0"/>
          <w:lang w:eastAsia="ar-SA" w:bidi="ar-SA"/>
        </w:rPr>
        <w:t xml:space="preserve">ła najwyższą ocenę w kryterium </w:t>
      </w:r>
      <w:r w:rsidR="00011941" w:rsidRPr="00A16239">
        <w:rPr>
          <w:rFonts w:eastAsia="Times New Roman" w:cs="Times New Roman"/>
          <w:kern w:val="0"/>
          <w:lang w:eastAsia="ar-SA" w:bidi="ar-SA"/>
        </w:rPr>
        <w:br/>
      </w:r>
      <w:r w:rsidRPr="00A16239">
        <w:rPr>
          <w:rFonts w:eastAsia="Times New Roman" w:cs="Times New Roman"/>
          <w:kern w:val="0"/>
          <w:lang w:eastAsia="ar-SA" w:bidi="ar-SA"/>
        </w:rPr>
        <w:t>o najwyższej wadze.  Jeżeli oferty otrzymały taką samą ocenę w kryterium o najwyższej wadze, Zamawiający wybiera ofertę z najniższ</w:t>
      </w:r>
      <w:r w:rsidR="007267F0" w:rsidRPr="00A16239">
        <w:rPr>
          <w:rFonts w:eastAsia="Times New Roman" w:cs="Times New Roman"/>
          <w:kern w:val="0"/>
          <w:lang w:eastAsia="ar-SA" w:bidi="ar-SA"/>
        </w:rPr>
        <w:t xml:space="preserve">ą ceną lub najniższym kosztem. </w:t>
      </w:r>
      <w:r w:rsidR="007267F0" w:rsidRPr="00A16239">
        <w:rPr>
          <w:rFonts w:eastAsia="Times New Roman" w:cs="Times New Roman"/>
          <w:kern w:val="0"/>
          <w:lang w:eastAsia="ar-SA" w:bidi="ar-SA"/>
        </w:rPr>
        <w:br/>
      </w:r>
      <w:r w:rsidRPr="00A16239">
        <w:rPr>
          <w:rFonts w:eastAsia="Times New Roman" w:cs="Times New Roman"/>
          <w:kern w:val="0"/>
          <w:lang w:eastAsia="ar-SA" w:bidi="ar-SA"/>
        </w:rPr>
        <w:t xml:space="preserve">Jeżeli nie można dokonać wyboru oferty w sposób, o którym mowa powyżej, Zamawiający wzywa Wykonawców, którzy złożyli te oferty, do złożenia w terminie określonym </w:t>
      </w:r>
      <w:r w:rsidRPr="00A16239">
        <w:rPr>
          <w:rFonts w:eastAsia="Times New Roman" w:cs="Times New Roman"/>
          <w:kern w:val="0"/>
          <w:lang w:eastAsia="ar-SA" w:bidi="ar-SA"/>
        </w:rPr>
        <w:br/>
        <w:t>przez Zamawiającego ofert dodatkowych zawierających nową cenę lub koszt.</w:t>
      </w:r>
    </w:p>
    <w:p w:rsidR="0068298F" w:rsidRPr="00A16239" w:rsidRDefault="0068298F"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2E4B66" w:rsidRPr="00A16239" w:rsidRDefault="0068298F" w:rsidP="00FE789D">
      <w:pPr>
        <w:widowControl/>
        <w:autoSpaceDN/>
        <w:ind w:left="567" w:hanging="425"/>
        <w:jc w:val="both"/>
        <w:textAlignment w:val="auto"/>
        <w:rPr>
          <w:rFonts w:eastAsia="Times New Roman" w:cs="Times New Roman"/>
          <w:b/>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r>
      <w:r w:rsidRPr="00A16239">
        <w:rPr>
          <w:rFonts w:eastAsia="TimesNewRoman" w:cs="Times New Roman"/>
          <w:iCs/>
          <w:kern w:val="0"/>
          <w:lang w:eastAsia="ar-SA" w:bidi="ar-SA"/>
        </w:rPr>
        <w:t xml:space="preserve">Zamawiający udzieli zamówienia Wykonawcy, którego oferta odpowiada wszystkim warunkom SWZ oraz uzyska najwyższą pozycję w rankingu. </w:t>
      </w:r>
    </w:p>
    <w:p w:rsidR="00FE789D" w:rsidRPr="00A16239" w:rsidRDefault="00FE789D" w:rsidP="00FE789D">
      <w:pPr>
        <w:widowControl/>
        <w:autoSpaceDN/>
        <w:ind w:left="567" w:hanging="425"/>
        <w:jc w:val="both"/>
        <w:textAlignment w:val="auto"/>
        <w:rPr>
          <w:rFonts w:eastAsia="Times New Roman" w:cs="Times New Roman"/>
          <w:b/>
          <w:kern w:val="0"/>
          <w:sz w:val="18"/>
          <w:szCs w:val="18"/>
          <w:lang w:eastAsia="ar-SA" w:bidi="ar-SA"/>
        </w:rPr>
      </w:pPr>
    </w:p>
    <w:p w:rsidR="006653F0" w:rsidRPr="00A16239" w:rsidRDefault="006653F0" w:rsidP="0058722B">
      <w:pPr>
        <w:widowControl/>
        <w:autoSpaceDN/>
        <w:ind w:left="283" w:hanging="567"/>
        <w:jc w:val="both"/>
        <w:textAlignment w:val="auto"/>
        <w:rPr>
          <w:rFonts w:eastAsia="TimesNewRoman" w:cs="Times New Roman"/>
          <w:b/>
          <w:iCs/>
          <w:kern w:val="0"/>
          <w:lang w:eastAsia="ar-SA" w:bidi="ar-SA"/>
        </w:rPr>
      </w:pPr>
      <w:r w:rsidRPr="00A16239">
        <w:rPr>
          <w:rFonts w:eastAsiaTheme="minorHAnsi" w:cs="Times New Roman"/>
          <w:b/>
          <w:bCs/>
          <w:color w:val="000000"/>
          <w:kern w:val="0"/>
          <w:lang w:eastAsia="en-US" w:bidi="ar-SA"/>
        </w:rPr>
        <w:t>XV.</w:t>
      </w:r>
      <w:r w:rsidRPr="00A16239">
        <w:rPr>
          <w:rFonts w:eastAsiaTheme="minorHAnsi" w:cs="Times New Roman"/>
          <w:b/>
          <w:bCs/>
          <w:color w:val="000000"/>
          <w:kern w:val="0"/>
          <w:lang w:eastAsia="en-US" w:bidi="ar-SA"/>
        </w:rPr>
        <w:tab/>
      </w:r>
      <w:r w:rsidRPr="00A16239">
        <w:rPr>
          <w:rFonts w:eastAsia="TimesNewRoman" w:cs="Times New Roman"/>
          <w:b/>
          <w:iCs/>
          <w:kern w:val="0"/>
          <w:lang w:eastAsia="ar-SA" w:bidi="ar-SA"/>
        </w:rPr>
        <w:t>A</w:t>
      </w:r>
      <w:r w:rsidR="00283CF8" w:rsidRPr="00A16239">
        <w:rPr>
          <w:rFonts w:eastAsia="TimesNewRoman" w:cs="Times New Roman"/>
          <w:b/>
          <w:iCs/>
          <w:kern w:val="0"/>
          <w:lang w:eastAsia="ar-SA" w:bidi="ar-SA"/>
        </w:rPr>
        <w:t>ukcja elektroniczna</w:t>
      </w:r>
    </w:p>
    <w:p w:rsidR="00FE789D" w:rsidRPr="00A16239" w:rsidRDefault="00FE789D" w:rsidP="00FE789D">
      <w:pPr>
        <w:widowControl/>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1.</w:t>
      </w:r>
      <w:r w:rsidRPr="00A16239">
        <w:rPr>
          <w:rFonts w:eastAsia="TimesNewRoman" w:cs="Times New Roman"/>
          <w:iCs/>
          <w:kern w:val="0"/>
          <w:lang w:eastAsia="ar-SA" w:bidi="ar-SA"/>
        </w:rPr>
        <w:tab/>
        <w:t xml:space="preserve">Zamawiający w celu wyboru najkorzystniejszej oferty przeprowadzi aukcję elektroniczną jeśli zostaną złożone, co najmniej 2 oferty niepodlegające odrzuceniu. </w:t>
      </w:r>
    </w:p>
    <w:p w:rsidR="00FE789D" w:rsidRPr="00A16239" w:rsidRDefault="00FE789D" w:rsidP="00FE789D">
      <w:pPr>
        <w:widowControl/>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2.</w:t>
      </w:r>
      <w:r w:rsidRPr="00A16239">
        <w:rPr>
          <w:rFonts w:eastAsia="TimesNewRoman" w:cs="Times New Roman"/>
          <w:iCs/>
          <w:kern w:val="0"/>
          <w:lang w:eastAsia="ar-SA" w:bidi="ar-SA"/>
        </w:rPr>
        <w:tab/>
        <w:t xml:space="preserve">Aukcja przeprowadzona zostanie na platformie aukcyjnej </w:t>
      </w:r>
      <w:hyperlink r:id="rId22" w:history="1">
        <w:r w:rsidRPr="00A16239">
          <w:rPr>
            <w:rStyle w:val="Hipercze"/>
            <w:rFonts w:eastAsia="TimesNewRoman" w:cs="Times New Roman"/>
            <w:iCs/>
            <w:kern w:val="0"/>
            <w:lang w:eastAsia="ar-SA" w:bidi="ar-SA"/>
          </w:rPr>
          <w:t>https://aukcje.uzp.gov.pl</w:t>
        </w:r>
      </w:hyperlink>
    </w:p>
    <w:p w:rsidR="00FE789D" w:rsidRPr="00A16239" w:rsidRDefault="00FE789D" w:rsidP="00FE789D">
      <w:pPr>
        <w:widowControl/>
        <w:autoSpaceDN/>
        <w:ind w:left="568" w:hanging="284"/>
        <w:jc w:val="both"/>
        <w:textAlignment w:val="auto"/>
        <w:rPr>
          <w:rFonts w:eastAsia="TimesNewRoman" w:cs="Times New Roman"/>
          <w:iCs/>
          <w:kern w:val="0"/>
          <w:lang w:eastAsia="ar-SA" w:bidi="ar-SA"/>
        </w:rPr>
      </w:pPr>
      <w:r w:rsidRPr="00A16239">
        <w:rPr>
          <w:rFonts w:eastAsia="Times New Roman" w:cs="Times New Roman"/>
          <w:iCs/>
          <w:kern w:val="0"/>
          <w:lang w:eastAsia="ar-SA" w:bidi="ar-SA"/>
        </w:rPr>
        <w:t>3.</w:t>
      </w:r>
      <w:r w:rsidRPr="00A16239">
        <w:rPr>
          <w:rFonts w:eastAsia="Times New Roman" w:cs="Times New Roman"/>
          <w:iCs/>
          <w:kern w:val="0"/>
          <w:lang w:eastAsia="ar-SA" w:bidi="ar-SA"/>
        </w:rPr>
        <w:tab/>
        <w:t>Zamawiający dokona rejestracji zaproszonych Wykonawców na platformie aukcji elektronicznych Urzędu Zamówień Publicznych.</w:t>
      </w:r>
    </w:p>
    <w:p w:rsidR="00FE789D" w:rsidRPr="00A16239" w:rsidRDefault="00FE789D" w:rsidP="00FE789D">
      <w:pPr>
        <w:widowControl/>
        <w:autoSpaceDE w:val="0"/>
        <w:autoSpaceDN/>
        <w:ind w:left="568" w:hanging="284"/>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4.</w:t>
      </w:r>
      <w:r w:rsidRPr="00A16239">
        <w:rPr>
          <w:rFonts w:eastAsia="Times New Roman" w:cs="Times New Roman"/>
          <w:iCs/>
          <w:kern w:val="0"/>
          <w:lang w:eastAsia="ar-SA" w:bidi="ar-SA"/>
        </w:rPr>
        <w:tab/>
        <w:t>Zamawiaj</w:t>
      </w:r>
      <w:r w:rsidRPr="00A16239">
        <w:rPr>
          <w:rFonts w:eastAsia="TimesNewRoman" w:cs="Times New Roman"/>
          <w:iCs/>
          <w:kern w:val="0"/>
          <w:lang w:eastAsia="ar-SA" w:bidi="ar-SA"/>
        </w:rPr>
        <w:t>ą</w:t>
      </w:r>
      <w:r w:rsidRPr="00A16239">
        <w:rPr>
          <w:rFonts w:eastAsia="Times New Roman" w:cs="Times New Roman"/>
          <w:iCs/>
          <w:kern w:val="0"/>
          <w:lang w:eastAsia="ar-SA" w:bidi="ar-SA"/>
        </w:rPr>
        <w:t>cy drog</w:t>
      </w:r>
      <w:r w:rsidRPr="00A16239">
        <w:rPr>
          <w:rFonts w:eastAsia="TimesNewRoman" w:cs="Times New Roman"/>
          <w:iCs/>
          <w:kern w:val="0"/>
          <w:lang w:eastAsia="ar-SA" w:bidi="ar-SA"/>
        </w:rPr>
        <w:t xml:space="preserve">ą </w:t>
      </w:r>
      <w:r w:rsidRPr="00A16239">
        <w:rPr>
          <w:rFonts w:eastAsia="Times New Roman" w:cs="Times New Roman"/>
          <w:iCs/>
          <w:kern w:val="0"/>
          <w:lang w:eastAsia="ar-SA" w:bidi="ar-SA"/>
        </w:rPr>
        <w:t>elektroniczn</w:t>
      </w:r>
      <w:r w:rsidRPr="00A16239">
        <w:rPr>
          <w:rFonts w:eastAsia="TimesNewRoman" w:cs="Times New Roman"/>
          <w:iCs/>
          <w:kern w:val="0"/>
          <w:lang w:eastAsia="ar-SA" w:bidi="ar-SA"/>
        </w:rPr>
        <w:t xml:space="preserve">ą </w:t>
      </w:r>
      <w:r w:rsidRPr="00A16239">
        <w:rPr>
          <w:rFonts w:eastAsia="Times New Roman" w:cs="Times New Roman"/>
          <w:iCs/>
          <w:kern w:val="0"/>
          <w:lang w:eastAsia="ar-SA" w:bidi="ar-SA"/>
        </w:rPr>
        <w:t>zaprosi do udziału w aukcji elektronicznej wszystkich Wykonawców, którzy</w:t>
      </w:r>
      <w:r w:rsidRPr="00A16239">
        <w:rPr>
          <w:rFonts w:eastAsia="TimesNewRoman" w:cs="Times New Roman"/>
          <w:iCs/>
          <w:kern w:val="0"/>
          <w:lang w:eastAsia="ar-SA" w:bidi="ar-SA"/>
        </w:rPr>
        <w:t xml:space="preserve"> </w:t>
      </w:r>
      <w:r w:rsidRPr="00A16239">
        <w:rPr>
          <w:rFonts w:eastAsia="Times New Roman" w:cs="Times New Roman"/>
          <w:iCs/>
          <w:kern w:val="0"/>
          <w:lang w:eastAsia="ar-SA" w:bidi="ar-SA"/>
        </w:rPr>
        <w:t>zło</w:t>
      </w:r>
      <w:r w:rsidRPr="00A16239">
        <w:rPr>
          <w:rFonts w:eastAsia="TimesNewRoman" w:cs="Times New Roman"/>
          <w:iCs/>
          <w:kern w:val="0"/>
          <w:lang w:eastAsia="ar-SA" w:bidi="ar-SA"/>
        </w:rPr>
        <w:t>ż</w:t>
      </w:r>
      <w:r w:rsidRPr="00A16239">
        <w:rPr>
          <w:rFonts w:eastAsia="Times New Roman" w:cs="Times New Roman"/>
          <w:iCs/>
          <w:kern w:val="0"/>
          <w:lang w:eastAsia="ar-SA" w:bidi="ar-SA"/>
        </w:rPr>
        <w:t>yli oferty niepodlegające odrzuceniu.</w:t>
      </w:r>
    </w:p>
    <w:p w:rsidR="00FE789D" w:rsidRPr="00A16239" w:rsidRDefault="00FE789D" w:rsidP="00FE789D">
      <w:pPr>
        <w:widowControl/>
        <w:autoSpaceDE w:val="0"/>
        <w:autoSpaceDN/>
        <w:ind w:left="568" w:hanging="284"/>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5.</w:t>
      </w:r>
      <w:r w:rsidRPr="00A16239">
        <w:rPr>
          <w:rFonts w:eastAsia="Times New Roman" w:cs="Times New Roman"/>
          <w:iCs/>
          <w:kern w:val="0"/>
          <w:lang w:eastAsia="ar-SA" w:bidi="ar-SA"/>
        </w:rPr>
        <w:tab/>
        <w:t xml:space="preserve">Zaproszenia do udziału w aukcji elektronicznej zostaną przesłane za pośrednictwem platformy </w:t>
      </w:r>
      <w:hyperlink r:id="rId23" w:history="1">
        <w:r w:rsidRPr="00A16239">
          <w:rPr>
            <w:rStyle w:val="Hipercze"/>
            <w:rFonts w:eastAsia="Times New Roman" w:cs="Times New Roman"/>
            <w:iCs/>
            <w:kern w:val="0"/>
            <w:lang w:eastAsia="ar-SA" w:bidi="ar-SA"/>
          </w:rPr>
          <w:t>https://aukcje.uzp.gov.pl</w:t>
        </w:r>
      </w:hyperlink>
      <w:r w:rsidRPr="00A16239">
        <w:rPr>
          <w:rFonts w:eastAsia="Times New Roman" w:cs="Times New Roman"/>
          <w:iCs/>
          <w:kern w:val="0"/>
          <w:lang w:eastAsia="ar-SA" w:bidi="ar-SA"/>
        </w:rPr>
        <w:t>, na co najmniej 2 dni robocze przed planowanym rozpoczęciem aukcji elektronicznej.</w:t>
      </w:r>
    </w:p>
    <w:p w:rsidR="00FE789D" w:rsidRPr="00A16239" w:rsidRDefault="00FE789D" w:rsidP="00FE789D">
      <w:pPr>
        <w:widowControl/>
        <w:autoSpaceDE w:val="0"/>
        <w:autoSpaceDN/>
        <w:ind w:left="568" w:hanging="284"/>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6.</w:t>
      </w:r>
      <w:r w:rsidRPr="00A16239">
        <w:rPr>
          <w:rFonts w:eastAsia="Times New Roman" w:cs="Times New Roman"/>
          <w:iCs/>
          <w:kern w:val="0"/>
          <w:lang w:eastAsia="ar-SA" w:bidi="ar-SA"/>
        </w:rPr>
        <w:tab/>
      </w:r>
      <w:r w:rsidRPr="00A16239">
        <w:rPr>
          <w:rFonts w:eastAsia="Times New Roman" w:cs="Times New Roman"/>
          <w:iCs/>
          <w:kern w:val="0"/>
          <w:lang w:eastAsia="ar-SA" w:bidi="ar-SA"/>
        </w:rPr>
        <w:tab/>
        <w:t>Kryteriami oceny ofert, stosowanymi w toku aukcji elektronicznej b</w:t>
      </w:r>
      <w:r w:rsidRPr="00A16239">
        <w:rPr>
          <w:rFonts w:eastAsia="TimesNewRoman" w:cs="Times New Roman"/>
          <w:iCs/>
          <w:kern w:val="0"/>
          <w:lang w:eastAsia="ar-SA" w:bidi="ar-SA"/>
        </w:rPr>
        <w:t>ę</w:t>
      </w:r>
      <w:r w:rsidRPr="00A16239">
        <w:rPr>
          <w:rFonts w:eastAsia="Times New Roman" w:cs="Times New Roman"/>
          <w:iCs/>
          <w:kern w:val="0"/>
          <w:lang w:eastAsia="ar-SA" w:bidi="ar-SA"/>
        </w:rPr>
        <w:t xml:space="preserve">dą „cena oferty”, </w:t>
      </w:r>
      <w:r w:rsidR="003B7CD5" w:rsidRPr="00A16239">
        <w:rPr>
          <w:rFonts w:eastAsia="Times New Roman" w:cs="Times New Roman"/>
          <w:iCs/>
          <w:kern w:val="0"/>
          <w:lang w:eastAsia="ar-SA" w:bidi="ar-SA"/>
        </w:rPr>
        <w:br/>
      </w:r>
      <w:r w:rsidR="00E54A2C" w:rsidRPr="00A16239">
        <w:rPr>
          <w:rFonts w:eastAsia="Times New Roman" w:cs="Times New Roman"/>
          <w:iCs/>
          <w:kern w:val="0"/>
          <w:lang w:eastAsia="ar-SA" w:bidi="ar-SA"/>
        </w:rPr>
        <w:t xml:space="preserve">oraz </w:t>
      </w:r>
      <w:r w:rsidRPr="00A16239">
        <w:rPr>
          <w:rFonts w:eastAsia="Times New Roman" w:cs="Times New Roman"/>
          <w:iCs/>
          <w:kern w:val="0"/>
          <w:lang w:eastAsia="ar-SA" w:bidi="ar-SA"/>
        </w:rPr>
        <w:t>„okres gwarancji”</w:t>
      </w:r>
      <w:r w:rsidR="00E54A2C">
        <w:rPr>
          <w:rFonts w:eastAsia="Times New Roman" w:cs="Times New Roman"/>
          <w:iCs/>
          <w:kern w:val="0"/>
          <w:lang w:eastAsia="ar-SA" w:bidi="ar-SA"/>
        </w:rPr>
        <w:t>.</w:t>
      </w:r>
    </w:p>
    <w:p w:rsidR="00FE789D" w:rsidRPr="00A16239" w:rsidRDefault="00FE789D" w:rsidP="00FE789D">
      <w:pPr>
        <w:widowControl/>
        <w:autoSpaceDE w:val="0"/>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7.</w:t>
      </w:r>
      <w:r w:rsidRPr="00A16239">
        <w:rPr>
          <w:rFonts w:eastAsia="TimesNewRoman" w:cs="Times New Roman"/>
          <w:iCs/>
          <w:kern w:val="0"/>
          <w:lang w:eastAsia="ar-SA" w:bidi="ar-SA"/>
        </w:rPr>
        <w:tab/>
        <w:t xml:space="preserve">W toku aukcji elektronicznej Wykonawcy na bieżąco będą informowani o swojej aktualnej pozycji w klasyfikacji oferty, w szczególności o uzyskanej punktacji oraz o punktacji oferty, która uzyskała najwyższą liczbę punktów. </w:t>
      </w:r>
    </w:p>
    <w:p w:rsidR="00FE789D" w:rsidRPr="00A16239" w:rsidRDefault="00FE789D" w:rsidP="00FE789D">
      <w:pPr>
        <w:widowControl/>
        <w:autoSpaceDE w:val="0"/>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8.</w:t>
      </w:r>
      <w:r w:rsidRPr="00A16239">
        <w:rPr>
          <w:rFonts w:eastAsia="TimesNewRoman" w:cs="Times New Roman"/>
          <w:iCs/>
          <w:kern w:val="0"/>
          <w:lang w:eastAsia="ar-SA" w:bidi="ar-SA"/>
        </w:rPr>
        <w:tab/>
        <w:t xml:space="preserve">Z uwagi na art. 234 ust 2 ustawy, postąpienia w trakcie trwania aukcji, pod rygorem nieważności, składane są w formie elektronicznej (dla ważności wymagają podpisu elektronicznym podpisem kwalifikowanym).  </w:t>
      </w:r>
    </w:p>
    <w:p w:rsidR="00FE789D" w:rsidRPr="00A16239" w:rsidRDefault="00FE789D" w:rsidP="00FE789D">
      <w:pPr>
        <w:widowControl/>
        <w:autoSpaceDE w:val="0"/>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lastRenderedPageBreak/>
        <w:t>9.</w:t>
      </w:r>
      <w:r w:rsidRPr="00A16239">
        <w:rPr>
          <w:rFonts w:eastAsia="TimesNewRoman" w:cs="Times New Roman"/>
          <w:iCs/>
          <w:kern w:val="0"/>
          <w:lang w:eastAsia="ar-SA" w:bidi="ar-SA"/>
        </w:rPr>
        <w:tab/>
        <w:t xml:space="preserve">Aukcja jest aukcją jednoetapową. Minimalna wartość postąpienia to 1 000,00 zł </w:t>
      </w:r>
      <w:r w:rsidR="00011941" w:rsidRPr="00A16239">
        <w:rPr>
          <w:rFonts w:eastAsia="TimesNewRoman" w:cs="Times New Roman"/>
          <w:iCs/>
          <w:kern w:val="0"/>
          <w:lang w:eastAsia="ar-SA" w:bidi="ar-SA"/>
        </w:rPr>
        <w:br/>
      </w:r>
      <w:r w:rsidRPr="00A16239">
        <w:rPr>
          <w:rFonts w:eastAsia="TimesNewRoman" w:cs="Times New Roman"/>
          <w:iCs/>
          <w:kern w:val="0"/>
          <w:lang w:eastAsia="ar-SA" w:bidi="ar-SA"/>
        </w:rPr>
        <w:t>(słownie: jeden tysiąc złotych).</w:t>
      </w:r>
    </w:p>
    <w:p w:rsidR="00FE789D" w:rsidRPr="00A16239" w:rsidRDefault="00FE789D" w:rsidP="00FE789D">
      <w:pPr>
        <w:widowControl/>
        <w:autoSpaceDE w:val="0"/>
        <w:autoSpaceDN/>
        <w:ind w:left="568" w:hanging="426"/>
        <w:jc w:val="both"/>
        <w:textAlignment w:val="auto"/>
        <w:rPr>
          <w:rFonts w:eastAsia="TimesNewRoman" w:cs="Times New Roman"/>
          <w:iCs/>
          <w:kern w:val="0"/>
          <w:lang w:eastAsia="ar-SA" w:bidi="ar-SA"/>
        </w:rPr>
      </w:pPr>
      <w:r w:rsidRPr="00A16239">
        <w:rPr>
          <w:rFonts w:eastAsia="TimesNewRoman" w:cs="Times New Roman"/>
          <w:iCs/>
          <w:kern w:val="0"/>
          <w:lang w:eastAsia="ar-SA" w:bidi="ar-SA"/>
        </w:rPr>
        <w:t>10.</w:t>
      </w:r>
      <w:r w:rsidRPr="00A16239">
        <w:rPr>
          <w:rFonts w:eastAsia="TimesNewRoman" w:cs="Times New Roman"/>
          <w:iCs/>
          <w:kern w:val="0"/>
          <w:lang w:eastAsia="ar-SA" w:bidi="ar-SA"/>
        </w:rPr>
        <w:tab/>
        <w:t>Wykonawca w treści oferty winien wskazać</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osobę</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(osoby)</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uprawnione</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do</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składania postąpień w aukcji. Wskazane dane osobowe (imię (imiona) i nazwisko) muszą być zgodne z danymi wskazanymi w certyfikacie kwalifikowanym podpisu elektronicznego wskazanej osoby.</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NewRoman" w:cs="Times New Roman"/>
          <w:iCs/>
          <w:kern w:val="0"/>
          <w:lang w:eastAsia="ar-SA" w:bidi="ar-SA"/>
        </w:rPr>
        <w:t>11.</w:t>
      </w:r>
      <w:r w:rsidRPr="00A16239">
        <w:rPr>
          <w:rFonts w:eastAsia="TimesNewRoman" w:cs="Times New Roman"/>
          <w:iCs/>
          <w:kern w:val="0"/>
          <w:lang w:eastAsia="ar-SA" w:bidi="ar-SA"/>
        </w:rPr>
        <w:tab/>
        <w:t>Wymagania techniczne urządzeń informatycznych:</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Do obsługi systemu niezbędny jest dowolny komputer klasy PC z systemem operacyjnym Windows lub Linux oraz dostępem do sieci Internet. Administrator gwarantuje w pełni prawidłową współpracę z przeglądarkami:</w:t>
      </w:r>
    </w:p>
    <w:p w:rsidR="00FE789D" w:rsidRPr="00A16239" w:rsidRDefault="00FE789D" w:rsidP="00FE789D">
      <w:pPr>
        <w:widowControl/>
        <w:autoSpaceDE w:val="0"/>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w:t>
      </w:r>
      <w:r w:rsidRPr="00A16239">
        <w:rPr>
          <w:rFonts w:eastAsia="Times New Roman" w:cs="Times New Roman"/>
          <w:kern w:val="0"/>
          <w:lang w:eastAsia="ar-SA" w:bidi="ar-SA"/>
        </w:rPr>
        <w:tab/>
        <w:t>Mozilla Firefox w wersji 2.0 lub wyższej,</w:t>
      </w:r>
    </w:p>
    <w:p w:rsidR="00FE789D" w:rsidRPr="00A16239" w:rsidRDefault="00FE789D" w:rsidP="00FE789D">
      <w:pPr>
        <w:widowControl/>
        <w:autoSpaceDE w:val="0"/>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Pr="00A16239">
        <w:rPr>
          <w:rFonts w:eastAsia="Times New Roman" w:cs="Times New Roman"/>
          <w:kern w:val="0"/>
          <w:lang w:eastAsia="ar-SA" w:bidi="ar-SA"/>
        </w:rPr>
        <w:tab/>
        <w:t>Opera w wersji 9.0 lub wyższej,</w:t>
      </w:r>
    </w:p>
    <w:p w:rsidR="00017BAC" w:rsidRPr="00A16239" w:rsidRDefault="00FE789D" w:rsidP="001E2452">
      <w:pPr>
        <w:widowControl/>
        <w:autoSpaceDE w:val="0"/>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t>Google Chrome w wersji 3.0 lub wyższej.</w:t>
      </w:r>
    </w:p>
    <w:p w:rsidR="001E2452" w:rsidRPr="00A16239" w:rsidRDefault="00FE789D" w:rsidP="00DB2188">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Ze względu na brak kompatybilności przeglądarki Internet Explorer ze standardami przyjętymi w systemie aukcyjnym (powszechnie wykorzystywanymi w Internecie) </w:t>
      </w:r>
      <w:r w:rsidRPr="00A16239">
        <w:rPr>
          <w:rFonts w:eastAsia="Times New Roman" w:cs="Times New Roman"/>
          <w:kern w:val="0"/>
          <w:lang w:eastAsia="ar-SA" w:bidi="ar-SA"/>
        </w:rPr>
        <w:br/>
        <w:t xml:space="preserve">oraz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pojawiające</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się</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problemy</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związane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bezpieczeństwem,</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Zamawiający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nie</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zaleca</w:t>
      </w:r>
    </w:p>
    <w:p w:rsidR="00FE789D" w:rsidRPr="00A16239" w:rsidRDefault="00FE789D" w:rsidP="001E2452">
      <w:pPr>
        <w:widowControl/>
        <w:autoSpaceDE w:val="0"/>
        <w:autoSpaceDN/>
        <w:ind w:left="85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korzystania z tej aplikacji podczas użytkowania Portalu Aukcji.</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rsidR="00FE789D" w:rsidRPr="00A16239" w:rsidRDefault="00FE789D" w:rsidP="00FE789D">
      <w:pPr>
        <w:widowControl/>
        <w:autoSpaceDE w:val="0"/>
        <w:autoSpaceDN/>
        <w:ind w:left="851" w:hanging="284"/>
        <w:jc w:val="both"/>
        <w:textAlignment w:val="auto"/>
        <w:rPr>
          <w:rFonts w:eastAsia="Times New Roman" w:cs="Times New Roman"/>
          <w:color w:val="222222"/>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Z uwagi na fakt, że postąpienia, które Wykonawcy są zobligowani podpisać elektronicznie, są generowane w postaci dokumentu PDF (Portable Document Format), Wykonawcy biorący udział w aukcji elektronicznej winni dysponować oprogramowaniem umożliwiającym odczytywanie plików w ww. formacie. Oprogramowanie takie wykonawcy mogą pobrać bezpłatnie ze strony internetowej http://get.adobe.com/reader/.</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color w:val="222222"/>
          <w:kern w:val="0"/>
          <w:lang w:eastAsia="ar-SA" w:bidi="ar-SA"/>
        </w:rPr>
        <w:t>5)</w:t>
      </w:r>
      <w:r w:rsidRPr="00A16239">
        <w:rPr>
          <w:rFonts w:eastAsia="Times New Roman" w:cs="Times New Roman"/>
          <w:color w:val="222222"/>
          <w:kern w:val="0"/>
          <w:lang w:eastAsia="ar-SA" w:bidi="ar-SA"/>
        </w:rPr>
        <w:tab/>
        <w:t xml:space="preserve">Wykonawca chcący składać oferty w toku aukcji elektronicznej musi dysponować urządzeniami technicznymi oraz oprogramowaniem służącymi do obsługi </w:t>
      </w:r>
      <w:r w:rsidRPr="00A16239">
        <w:rPr>
          <w:rFonts w:eastAsia="Times New Roman" w:cs="Times New Roman"/>
          <w:kern w:val="0"/>
          <w:lang w:eastAsia="ar-SA" w:bidi="ar-SA"/>
        </w:rPr>
        <w:t>podpisu elektronicznego.</w:t>
      </w:r>
    </w:p>
    <w:p w:rsidR="00F40BBB"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Wykonawcy składający postąpienia są obowiązani podpisywać oferty składane </w:t>
      </w:r>
      <w:r w:rsidRPr="00A16239">
        <w:rPr>
          <w:rFonts w:eastAsia="Times New Roman" w:cs="Times New Roman"/>
          <w:kern w:val="0"/>
          <w:lang w:eastAsia="ar-SA" w:bidi="ar-SA"/>
        </w:rPr>
        <w:br/>
        <w:t>w toku aukcji (postąpienia) za pomocą oprogramowania dostarczanego przez wystawcę podpisu</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 elektronicznego</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 –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struktura</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 generowanych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przez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platformę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ofert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nie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pozwala </w:t>
      </w:r>
    </w:p>
    <w:p w:rsidR="00FE789D" w:rsidRPr="00A16239" w:rsidRDefault="00F40BBB" w:rsidP="00FE789D">
      <w:pPr>
        <w:widowControl/>
        <w:autoSpaceDE w:val="0"/>
        <w:autoSpaceDN/>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FE789D" w:rsidRPr="00A16239">
        <w:rPr>
          <w:rFonts w:eastAsia="Times New Roman" w:cs="Times New Roman"/>
          <w:kern w:val="0"/>
          <w:lang w:eastAsia="ar-SA" w:bidi="ar-SA"/>
        </w:rPr>
        <w:t>na podpisywanie ich bezpośrednio z poziomu programu Adobe Reader.</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r>
      <w:r w:rsidRPr="00A16239">
        <w:rPr>
          <w:rFonts w:eastAsia="Times New Roman" w:cs="Times New Roman"/>
          <w:kern w:val="0"/>
          <w:u w:val="single"/>
          <w:lang w:eastAsia="ar-SA" w:bidi="ar-SA"/>
        </w:rPr>
        <w:t>Oferty winny być podpisane w formacie Xades</w:t>
      </w:r>
      <w:r w:rsidRPr="00A16239">
        <w:rPr>
          <w:rFonts w:eastAsia="Times New Roman" w:cs="Times New Roman"/>
          <w:kern w:val="0"/>
          <w:lang w:eastAsia="ar-SA" w:bidi="ar-SA"/>
        </w:rPr>
        <w:t>  – tylko dokumenty z takim podpisem będą przyjęte przez platformę aukcyjną jako prawidłowe. Dokumenty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mogą</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być podpisane zarówno podpisem wewnętrznym, jak i zewnętrznym. Celem uniknięcia problemów </w:t>
      </w:r>
      <w:r w:rsidR="003B7CD5" w:rsidRPr="00A16239">
        <w:rPr>
          <w:rFonts w:eastAsia="Times New Roman" w:cs="Times New Roman"/>
          <w:kern w:val="0"/>
          <w:lang w:eastAsia="ar-SA" w:bidi="ar-SA"/>
        </w:rPr>
        <w:br/>
      </w:r>
      <w:r w:rsidRPr="00A16239">
        <w:rPr>
          <w:rFonts w:eastAsia="Times New Roman" w:cs="Times New Roman"/>
          <w:kern w:val="0"/>
          <w:lang w:eastAsia="ar-SA" w:bidi="ar-SA"/>
        </w:rPr>
        <w:t>w toku aukcji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Wykonawcy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winni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wprowadzić</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odpowiednie</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ustawienia</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do oprogramowania obsługującego składanie przez nich podpisu elektronicznego jeszcze przed rozpoczęciem aukcji elektro</w:t>
      </w:r>
      <w:r w:rsidR="003B7CD5" w:rsidRPr="00A16239">
        <w:rPr>
          <w:rFonts w:eastAsia="Times New Roman" w:cs="Times New Roman"/>
          <w:kern w:val="0"/>
          <w:lang w:eastAsia="ar-SA" w:bidi="ar-SA"/>
        </w:rPr>
        <w:t xml:space="preserve">nicznej. W przypadku trudności </w:t>
      </w:r>
      <w:r w:rsidRPr="00A16239">
        <w:rPr>
          <w:rFonts w:eastAsia="Times New Roman" w:cs="Times New Roman"/>
          <w:kern w:val="0"/>
          <w:lang w:eastAsia="ar-SA" w:bidi="ar-SA"/>
        </w:rPr>
        <w:t>z odpowiednim skonfigurowaniem oprogramowania obsługującego składanie podpisu elektronicznego zalecany jest kontakt z wystawcą podpisu (centrum certyfikacji).</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Oferty generowane przez system aukcyjny nie umożliwiają wprowadzenia podpisu elektronicznego przy użyciu funkcji programu Adobe Reader (funkcja wykorzystywana m.in.</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4"/>
          <w:szCs w:val="14"/>
          <w:lang w:eastAsia="ar-SA" w:bidi="ar-SA"/>
        </w:rPr>
        <w:t xml:space="preserve"> </w:t>
      </w:r>
      <w:r w:rsidRPr="00A16239">
        <w:rPr>
          <w:rFonts w:eastAsia="Times New Roman" w:cs="Times New Roman"/>
          <w:kern w:val="0"/>
          <w:sz w:val="23"/>
          <w:szCs w:val="23"/>
          <w:lang w:eastAsia="ar-SA" w:bidi="ar-SA"/>
        </w:rPr>
        <w:t>podpisywaniu deklaracji podatkowych). Opatrzenie</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podpisem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elektronicznym wymaga posłużenia się oprogramowaniem </w:t>
      </w:r>
      <w:r w:rsidR="003B7CD5" w:rsidRPr="00A16239">
        <w:rPr>
          <w:rFonts w:eastAsia="Times New Roman" w:cs="Times New Roman"/>
          <w:kern w:val="0"/>
          <w:lang w:eastAsia="ar-SA" w:bidi="ar-SA"/>
        </w:rPr>
        <w:t xml:space="preserve">dostarczonym </w:t>
      </w:r>
      <w:r w:rsidRPr="00A16239">
        <w:rPr>
          <w:rFonts w:eastAsia="Times New Roman" w:cs="Times New Roman"/>
          <w:kern w:val="0"/>
          <w:lang w:eastAsia="ar-SA" w:bidi="ar-SA"/>
        </w:rPr>
        <w:t>przez wystawcę podpisu elektronicznego (centrum certyfikacji).</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t xml:space="preserve">Oferta Wykonawcy przestaje wiązać w zakresie, w jakim złoży on korzystniejszą ofertę </w:t>
      </w:r>
      <w:r w:rsidRPr="00A16239">
        <w:rPr>
          <w:rFonts w:eastAsia="Times New Roman" w:cs="Times New Roman"/>
          <w:kern w:val="0"/>
          <w:lang w:eastAsia="ar-SA" w:bidi="ar-SA"/>
        </w:rPr>
        <w:br/>
        <w:t>w toku aukcji elektronicznej.</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W sytuacji określonej w pkt. 12 bieg terminu związania ofertą nie ulega przerwaniu.</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Pr="00A16239">
        <w:rPr>
          <w:rFonts w:eastAsia="Times New Roman" w:cs="Times New Roman"/>
          <w:kern w:val="0"/>
          <w:lang w:eastAsia="ar-SA" w:bidi="ar-SA"/>
        </w:rPr>
        <w:tab/>
        <w:t>W przypadku gdy awaria systemu teleinformatycznego spowoduje przerwanie aukcji elektronicznej, Zamawiający wyznacza termin konty</w:t>
      </w:r>
      <w:r w:rsidR="003B7CD5" w:rsidRPr="00A16239">
        <w:rPr>
          <w:rFonts w:eastAsia="Times New Roman" w:cs="Times New Roman"/>
          <w:kern w:val="0"/>
          <w:lang w:eastAsia="ar-SA" w:bidi="ar-SA"/>
        </w:rPr>
        <w:t xml:space="preserve">nuowania aukcji elektronicznej </w:t>
      </w:r>
      <w:r w:rsidR="003B7CD5" w:rsidRPr="00A16239">
        <w:rPr>
          <w:rFonts w:eastAsia="Times New Roman" w:cs="Times New Roman"/>
          <w:kern w:val="0"/>
          <w:lang w:eastAsia="ar-SA" w:bidi="ar-SA"/>
        </w:rPr>
        <w:br/>
      </w:r>
      <w:r w:rsidRPr="00A16239">
        <w:rPr>
          <w:rFonts w:eastAsia="Times New Roman" w:cs="Times New Roman"/>
          <w:kern w:val="0"/>
          <w:lang w:eastAsia="ar-SA" w:bidi="ar-SA"/>
        </w:rPr>
        <w:t>na następny dzień roboczy przypadający po usunięciu awarii, z uwzględnieniem stanu ofert po ostatnim zatwierdzonym postąpieniu.</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15.</w:t>
      </w:r>
      <w:r w:rsidRPr="00A16239">
        <w:rPr>
          <w:rFonts w:eastAsia="Times New Roman" w:cs="Times New Roman"/>
          <w:kern w:val="0"/>
          <w:lang w:eastAsia="ar-SA" w:bidi="ar-SA"/>
        </w:rPr>
        <w:tab/>
        <w:t>Zamawiający zamyka aukcję elektroniczną:</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w terminie określonym w zaproszeniu do udziału w aukcji elektronicznej;</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jeżeli w ustalonym terminie nie zostaną zgłoszone nowe postąpienia;</w:t>
      </w:r>
    </w:p>
    <w:p w:rsidR="00FE789D" w:rsidRPr="00A16239" w:rsidRDefault="00FE789D" w:rsidP="00FE789D">
      <w:pPr>
        <w:widowControl/>
        <w:autoSpaceDE w:val="0"/>
        <w:autoSpaceDN/>
        <w:ind w:left="851" w:hanging="284"/>
        <w:jc w:val="both"/>
        <w:textAlignment w:val="auto"/>
        <w:rPr>
          <w:rFonts w:eastAsia="Times New Roman" w:cs="Times New Roman"/>
          <w:iCs/>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po zakończeniu ostatniego, ustalonego etapu. </w:t>
      </w:r>
    </w:p>
    <w:p w:rsidR="00FE789D" w:rsidRPr="00A16239" w:rsidRDefault="00FE789D" w:rsidP="00FE789D">
      <w:pPr>
        <w:widowControl/>
        <w:autoSpaceDE w:val="0"/>
        <w:autoSpaceDN/>
        <w:ind w:left="567" w:hanging="425"/>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16.</w:t>
      </w:r>
      <w:r w:rsidRPr="00A16239">
        <w:rPr>
          <w:rFonts w:eastAsia="Times New Roman" w:cs="Times New Roman"/>
          <w:iCs/>
          <w:kern w:val="0"/>
          <w:lang w:eastAsia="ar-SA" w:bidi="ar-SA"/>
        </w:rPr>
        <w:tab/>
        <w:t>Zamawiaj</w:t>
      </w:r>
      <w:r w:rsidRPr="00A16239">
        <w:rPr>
          <w:rFonts w:eastAsia="TimesNewRoman" w:cs="Times New Roman"/>
          <w:iCs/>
          <w:kern w:val="0"/>
          <w:lang w:eastAsia="ar-SA" w:bidi="ar-SA"/>
        </w:rPr>
        <w:t>ą</w:t>
      </w:r>
      <w:r w:rsidRPr="00A16239">
        <w:rPr>
          <w:rFonts w:eastAsia="Times New Roman" w:cs="Times New Roman"/>
          <w:iCs/>
          <w:kern w:val="0"/>
          <w:lang w:eastAsia="ar-SA" w:bidi="ar-SA"/>
        </w:rPr>
        <w:t xml:space="preserve">cy po zamknięciu aukcji elektronicznej dokona oceny ofert w oparciu </w:t>
      </w:r>
      <w:r w:rsidRPr="00A16239">
        <w:rPr>
          <w:rFonts w:eastAsia="Times New Roman" w:cs="Times New Roman"/>
          <w:iCs/>
          <w:kern w:val="0"/>
          <w:lang w:eastAsia="ar-SA" w:bidi="ar-SA"/>
        </w:rPr>
        <w:br/>
        <w:t>o kryterium oceny ofert jakimi była „cena oferty”</w:t>
      </w:r>
      <w:r w:rsidR="00E54A2C">
        <w:rPr>
          <w:rFonts w:eastAsia="Times New Roman" w:cs="Times New Roman"/>
          <w:iCs/>
          <w:kern w:val="0"/>
          <w:lang w:eastAsia="ar-SA" w:bidi="ar-SA"/>
        </w:rPr>
        <w:t xml:space="preserve"> oraz </w:t>
      </w:r>
      <w:r w:rsidRPr="00A16239">
        <w:rPr>
          <w:rFonts w:eastAsia="Times New Roman" w:cs="Times New Roman"/>
          <w:iCs/>
          <w:kern w:val="0"/>
          <w:lang w:eastAsia="ar-SA" w:bidi="ar-SA"/>
        </w:rPr>
        <w:t xml:space="preserve">„okres gwarancji”, z uwzględnieniem wyników aukcji elektronicznej. </w:t>
      </w:r>
    </w:p>
    <w:p w:rsidR="00421AFB" w:rsidRPr="00A16239" w:rsidRDefault="00421AFB" w:rsidP="00FE789D">
      <w:pPr>
        <w:widowControl/>
        <w:suppressAutoHyphens w:val="0"/>
        <w:autoSpaceDE w:val="0"/>
        <w:adjustRightInd w:val="0"/>
        <w:textAlignment w:val="auto"/>
        <w:rPr>
          <w:rFonts w:eastAsiaTheme="minorHAnsi" w:cs="Times New Roman"/>
          <w:b/>
          <w:bCs/>
          <w:color w:val="000000"/>
          <w:kern w:val="0"/>
          <w:lang w:eastAsia="en-US" w:bidi="ar-SA"/>
        </w:rPr>
      </w:pPr>
    </w:p>
    <w:p w:rsidR="00064388" w:rsidRPr="00A16239" w:rsidRDefault="00F347FA"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 </w:t>
      </w:r>
      <w:r w:rsidR="00064388"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00064388" w:rsidRPr="00A16239">
        <w:rPr>
          <w:rFonts w:eastAsiaTheme="minorHAnsi" w:cs="Times New Roman"/>
          <w:b/>
          <w:bCs/>
          <w:color w:val="000000"/>
          <w:kern w:val="0"/>
          <w:lang w:eastAsia="en-US" w:bidi="ar-SA"/>
        </w:rPr>
        <w:t>.</w:t>
      </w:r>
      <w:r w:rsidR="00064388" w:rsidRPr="00A16239">
        <w:rPr>
          <w:rFonts w:eastAsiaTheme="minorHAnsi" w:cs="Times New Roman"/>
          <w:b/>
          <w:bCs/>
          <w:color w:val="000000"/>
          <w:kern w:val="0"/>
          <w:lang w:eastAsia="en-US" w:bidi="ar-SA"/>
        </w:rPr>
        <w:tab/>
        <w:t>Informacje dotyczące zabezpieczenia należytego wykonania umowy</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1. Przed podpisaniem umowy Wykonawca, którego oferta została wybrana, zobowiązany jest do wniesienia zabezpieczenia należytego wykonania umowy w wysokości </w:t>
      </w:r>
      <w:r w:rsidRPr="00A16239">
        <w:rPr>
          <w:rFonts w:eastAsia="Times New Roman" w:cs="Times New Roman"/>
          <w:b/>
          <w:bCs/>
          <w:kern w:val="0"/>
          <w:lang w:eastAsia="ar-SA" w:bidi="ar-SA"/>
        </w:rPr>
        <w:t xml:space="preserve">5 % </w:t>
      </w:r>
      <w:r w:rsidRPr="00A16239">
        <w:rPr>
          <w:rFonts w:eastAsia="Times New Roman" w:cs="Times New Roman"/>
          <w:bCs/>
          <w:kern w:val="0"/>
          <w:lang w:eastAsia="ar-SA" w:bidi="ar-SA"/>
        </w:rPr>
        <w:t>ceny całkowitej podanej w ofercie (cena z podatkiem VAT).</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 Zabezpieczenie należytego wykonania umowy może być wnoszone według wyboru Wykonawcy w jednej lub w kilku następujących formach:</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pieniądzu;</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3)</w:t>
      </w:r>
      <w:r w:rsidRPr="00A16239">
        <w:rPr>
          <w:rFonts w:eastAsia="Times New Roman" w:cs="Times New Roman"/>
          <w:bCs/>
          <w:kern w:val="0"/>
          <w:lang w:eastAsia="ar-SA" w:bidi="ar-SA"/>
        </w:rPr>
        <w:tab/>
        <w:t>gwarancjach bankowych;</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4)</w:t>
      </w:r>
      <w:r w:rsidRPr="00A16239">
        <w:rPr>
          <w:rFonts w:eastAsia="Times New Roman" w:cs="Times New Roman"/>
          <w:bCs/>
          <w:kern w:val="0"/>
          <w:lang w:eastAsia="ar-SA" w:bidi="ar-SA"/>
        </w:rPr>
        <w:tab/>
        <w:t>gwarancjach ubezpieczeniowych;</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5)</w:t>
      </w:r>
      <w:r w:rsidRPr="00A16239">
        <w:rPr>
          <w:rFonts w:eastAsia="Times New Roman" w:cs="Times New Roman"/>
          <w:bCs/>
          <w:kern w:val="0"/>
          <w:lang w:eastAsia="ar-SA" w:bidi="ar-SA"/>
        </w:rPr>
        <w:tab/>
        <w:t xml:space="preserve">poręczeniach udzielanych przez podmioty, o których mowa w art. 6 b ust. 5 pkt 2 ustawy z dnia 9 listopada 2000 r. </w:t>
      </w:r>
      <w:r w:rsidRPr="00A16239">
        <w:rPr>
          <w:rFonts w:eastAsia="Times New Roman" w:cs="Times New Roman"/>
          <w:bCs/>
          <w:i/>
          <w:iCs/>
          <w:kern w:val="0"/>
          <w:lang w:eastAsia="ar-SA" w:bidi="ar-SA"/>
        </w:rPr>
        <w:t xml:space="preserve">o utworzeniu Polskiej Agencji Rozwoju Przedsiębiorczości </w:t>
      </w:r>
      <w:r w:rsidRPr="00A16239">
        <w:rPr>
          <w:rFonts w:eastAsia="Times New Roman" w:cs="Times New Roman"/>
          <w:bCs/>
          <w:i/>
          <w:iCs/>
          <w:kern w:val="0"/>
          <w:lang w:eastAsia="ar-SA" w:bidi="ar-SA"/>
        </w:rPr>
        <w:br/>
      </w:r>
      <w:r w:rsidRPr="00A16239">
        <w:rPr>
          <w:rFonts w:eastAsia="Times New Roman" w:cs="Times New Roman"/>
          <w:bCs/>
          <w:kern w:val="0"/>
          <w:lang w:eastAsia="ar-SA" w:bidi="ar-SA"/>
        </w:rPr>
        <w:t>(Dz. U. z 2020 r., poz. 299).</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3. Zamawiający </w:t>
      </w:r>
      <w:r w:rsidRPr="00A16239">
        <w:rPr>
          <w:rFonts w:eastAsia="Times New Roman" w:cs="Times New Roman"/>
          <w:b/>
          <w:bCs/>
          <w:kern w:val="0"/>
          <w:lang w:eastAsia="ar-SA" w:bidi="ar-SA"/>
        </w:rPr>
        <w:t xml:space="preserve">nie wyraża zgody </w:t>
      </w:r>
      <w:r w:rsidRPr="00A16239">
        <w:rPr>
          <w:rFonts w:eastAsia="Times New Roman" w:cs="Times New Roman"/>
          <w:bCs/>
          <w:kern w:val="0"/>
          <w:lang w:eastAsia="ar-SA" w:bidi="ar-SA"/>
        </w:rPr>
        <w:t>na wniesienie zabezpieczenia należytego wykonania umowy w formach określonych w art. 450 ust. 2 ustawy tj.:</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w wekslach z poręczeniem wekslowym banku lub spółdzielczej kasy oszczędnościowo – kredytowej;</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przez ustanowienie zastawu na papierach wartościowych emitowanych przez Skarb Państwa lub jednostkę samorządu terytorialnego;</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3)</w:t>
      </w:r>
      <w:r w:rsidRPr="00A16239">
        <w:rPr>
          <w:rFonts w:eastAsia="Times New Roman" w:cs="Times New Roman"/>
          <w:bCs/>
          <w:kern w:val="0"/>
          <w:lang w:eastAsia="ar-SA" w:bidi="ar-SA"/>
        </w:rPr>
        <w:tab/>
        <w:t xml:space="preserve">przez ustanowienie zastawu rejestrowego na zasadach określonych w ustawie </w:t>
      </w:r>
      <w:r w:rsidRPr="00A16239">
        <w:rPr>
          <w:rFonts w:eastAsia="Times New Roman" w:cs="Times New Roman"/>
          <w:bCs/>
          <w:kern w:val="0"/>
          <w:lang w:eastAsia="ar-SA" w:bidi="ar-SA"/>
        </w:rPr>
        <w:br/>
        <w:t xml:space="preserve">z dnia 6 grudnia 1996 r. </w:t>
      </w:r>
      <w:r w:rsidRPr="00A16239">
        <w:rPr>
          <w:rFonts w:eastAsia="Times New Roman" w:cs="Times New Roman"/>
          <w:bCs/>
          <w:i/>
          <w:kern w:val="0"/>
          <w:lang w:eastAsia="ar-SA" w:bidi="ar-SA"/>
        </w:rPr>
        <w:t>o zastawie rejestrowym i rejestrze zastawów</w:t>
      </w:r>
      <w:r w:rsidRPr="00A16239">
        <w:rPr>
          <w:rFonts w:eastAsia="Times New Roman" w:cs="Times New Roman"/>
          <w:bCs/>
          <w:kern w:val="0"/>
          <w:lang w:eastAsia="ar-SA" w:bidi="ar-SA"/>
        </w:rPr>
        <w:t>.</w:t>
      </w:r>
    </w:p>
    <w:p w:rsidR="003B7CD5" w:rsidRPr="00A16239" w:rsidRDefault="003B7CD5" w:rsidP="00CC24CE">
      <w:pPr>
        <w:widowControl/>
        <w:autoSpaceDN/>
        <w:ind w:left="568" w:hanging="284"/>
        <w:jc w:val="both"/>
        <w:textAlignment w:val="auto"/>
        <w:rPr>
          <w:rFonts w:eastAsia="Times New Roman" w:cs="Times New Roman"/>
          <w:bCs/>
          <w:i/>
          <w:kern w:val="0"/>
          <w:lang w:eastAsia="ar-SA" w:bidi="ar-SA"/>
        </w:rPr>
      </w:pPr>
      <w:r w:rsidRPr="00A16239">
        <w:rPr>
          <w:rFonts w:eastAsia="Times New Roman" w:cs="Times New Roman"/>
          <w:bCs/>
          <w:kern w:val="0"/>
          <w:lang w:eastAsia="ar-SA" w:bidi="ar-SA"/>
        </w:rPr>
        <w:t>4.</w:t>
      </w:r>
      <w:r w:rsidRPr="00A16239">
        <w:rPr>
          <w:rFonts w:eastAsia="Times New Roman" w:cs="Times New Roman"/>
          <w:bCs/>
          <w:kern w:val="0"/>
          <w:lang w:eastAsia="ar-SA" w:bidi="ar-SA"/>
        </w:rPr>
        <w:tab/>
        <w:t>Skuteczne wniesienie zabezpieczenia należytego wykonania umowy w pieniądzu to przelew kwoty zabezpieczenia na rachunek bankowy Zamawiającego: CSP w Legionowie NBP O/O Warszawa nr konta: 83 1010 1010 0070 0913 9120 0000 z dopiskiem przetarg podstawowy -</w:t>
      </w:r>
      <w:r w:rsidRPr="00A16239">
        <w:rPr>
          <w:rFonts w:eastAsia="Times New Roman" w:cs="Times New Roman"/>
          <w:bCs/>
          <w:i/>
          <w:kern w:val="0"/>
          <w:lang w:eastAsia="ar-SA" w:bidi="ar-SA"/>
        </w:rPr>
        <w:t xml:space="preserve"> „Wykonanie </w:t>
      </w:r>
      <w:r w:rsidR="00CC24CE" w:rsidRPr="00A16239">
        <w:rPr>
          <w:rFonts w:eastAsia="Times New Roman" w:cs="Times New Roman"/>
          <w:bCs/>
          <w:i/>
          <w:kern w:val="0"/>
          <w:lang w:eastAsia="ar-SA" w:bidi="ar-SA"/>
        </w:rPr>
        <w:t>robót budowlanych polegających na remoncie kulochwytu na osi A w budynku nr 112 na terenie Centrum Szkolenia Policji w Legionowie</w:t>
      </w:r>
      <w:r w:rsidRPr="00A16239">
        <w:rPr>
          <w:rFonts w:eastAsia="Times New Roman" w:cs="Times New Roman"/>
          <w:bCs/>
          <w:i/>
          <w:kern w:val="0"/>
          <w:lang w:eastAsia="ar-SA" w:bidi="ar-SA"/>
        </w:rPr>
        <w:t>”</w:t>
      </w:r>
      <w:r w:rsidRPr="00A16239">
        <w:rPr>
          <w:rFonts w:eastAsia="Times New Roman" w:cs="Times New Roman"/>
          <w:bCs/>
          <w:kern w:val="0"/>
          <w:lang w:eastAsia="ar-SA" w:bidi="ar-SA"/>
        </w:rPr>
        <w:t xml:space="preserve"> - w terminie gwarantującym uznanie rachunku Zamawiającego przed zawarciem umowy.</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5. Skuteczne wniesienie zabezpieczenia należytego wykonania umowy w pozostałych formach określonych w pkt. 2 (z wyłączeniem formy pieniężnej) to złożenie oryginału stosownego dokumentu w Wydziale Finansów Zamawiającego (budynek nr 7, I piętro, pokój nr 107), przed podpisaniem umowy.</w:t>
      </w:r>
    </w:p>
    <w:p w:rsidR="003B7CD5" w:rsidRPr="00A16239" w:rsidRDefault="003B7CD5" w:rsidP="003B7CD5">
      <w:pPr>
        <w:widowControl/>
        <w:autoSpaceDN/>
        <w:ind w:left="568"/>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Zabezpieczenie wnoszone w postaci poręczenia lub gwarancji ma zawierać następujące elementy:</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nazwę Wykonawcy i jego siedzibę (adres);</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nazwę Beneficjenta (Zamawiającego);</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3)</w:t>
      </w:r>
      <w:r w:rsidRPr="00A16239">
        <w:rPr>
          <w:rFonts w:eastAsia="Times New Roman" w:cs="Times New Roman"/>
          <w:bCs/>
          <w:kern w:val="0"/>
          <w:lang w:eastAsia="ar-SA" w:bidi="ar-SA"/>
        </w:rPr>
        <w:tab/>
        <w:t>nazwę Gwaranta lub Poręczyciela;</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4)</w:t>
      </w:r>
      <w:r w:rsidRPr="00A16239">
        <w:rPr>
          <w:rFonts w:eastAsia="Times New Roman" w:cs="Times New Roman"/>
          <w:bCs/>
          <w:kern w:val="0"/>
          <w:lang w:eastAsia="ar-SA" w:bidi="ar-SA"/>
        </w:rPr>
        <w:tab/>
        <w:t>określać wierzytelność, która ma być zabezpieczona gwarancją;</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5)</w:t>
      </w:r>
      <w:r w:rsidRPr="00A16239">
        <w:rPr>
          <w:rFonts w:eastAsia="Times New Roman" w:cs="Times New Roman"/>
          <w:bCs/>
          <w:kern w:val="0"/>
          <w:lang w:eastAsia="ar-SA" w:bidi="ar-SA"/>
        </w:rPr>
        <w:tab/>
        <w:t>sformułowanie zobowiązania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Gwaranta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do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nieodwołalnego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i</w:t>
      </w:r>
      <w:r w:rsidRPr="00A16239">
        <w:rPr>
          <w:rFonts w:eastAsia="Times New Roman" w:cs="Times New Roman"/>
          <w:bCs/>
          <w:kern w:val="0"/>
          <w:sz w:val="20"/>
          <w:szCs w:val="20"/>
          <w:lang w:eastAsia="ar-SA" w:bidi="ar-SA"/>
        </w:rPr>
        <w:t xml:space="preserve"> </w:t>
      </w:r>
      <w:r w:rsidRPr="00A16239">
        <w:rPr>
          <w:rFonts w:eastAsia="Times New Roman" w:cs="Times New Roman"/>
          <w:bCs/>
          <w:kern w:val="0"/>
          <w:lang w:eastAsia="ar-SA" w:bidi="ar-SA"/>
        </w:rPr>
        <w:t>bezwarunkowego zapłacenia kwoty zobowiązania na pierwsze żądanie zapłaty, w przypadku gdy Wykonawca:</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w:t>
      </w:r>
      <w:r w:rsidRPr="00A16239">
        <w:rPr>
          <w:rFonts w:eastAsia="Times New Roman" w:cs="Times New Roman"/>
          <w:bCs/>
          <w:kern w:val="0"/>
          <w:lang w:eastAsia="ar-SA" w:bidi="ar-SA"/>
        </w:rPr>
        <w:tab/>
        <w:t>nie wykonał robót budowlanych w terminie wynikającym z umowy,</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b)</w:t>
      </w:r>
      <w:r w:rsidRPr="00A16239">
        <w:rPr>
          <w:rFonts w:eastAsia="Times New Roman" w:cs="Times New Roman"/>
          <w:bCs/>
          <w:kern w:val="0"/>
          <w:lang w:eastAsia="ar-SA" w:bidi="ar-SA"/>
        </w:rPr>
        <w:tab/>
        <w:t>wykonał roboty budowlane objętą umową z nienależytą starannością;</w:t>
      </w:r>
    </w:p>
    <w:p w:rsidR="003B7CD5" w:rsidRPr="00A16239" w:rsidRDefault="003B7CD5" w:rsidP="003B7CD5">
      <w:pPr>
        <w:widowControl/>
        <w:autoSpaceDN/>
        <w:ind w:left="953" w:hanging="386"/>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lastRenderedPageBreak/>
        <w:t>6)</w:t>
      </w:r>
      <w:r w:rsidRPr="00A16239">
        <w:rPr>
          <w:rFonts w:eastAsia="Times New Roman" w:cs="Times New Roman"/>
          <w:bCs/>
          <w:kern w:val="0"/>
          <w:lang w:eastAsia="ar-SA" w:bidi="ar-SA"/>
        </w:rPr>
        <w:tab/>
        <w:t xml:space="preserve">w przypadku przedłożenia gwarancji nie zawierających wymienionych elementów </w:t>
      </w:r>
      <w:r w:rsidRPr="00A16239">
        <w:rPr>
          <w:rFonts w:eastAsia="Times New Roman" w:cs="Times New Roman"/>
          <w:bCs/>
          <w:kern w:val="0"/>
          <w:lang w:eastAsia="ar-SA" w:bidi="ar-SA"/>
        </w:rPr>
        <w:br/>
        <w:t>(bądź postawienia warunków wobec Zamawiającego innych niż opisane w niniejszym pkt SWZ), Zamawiający uzna, że Wykonawca nie wniósł zabezpieczenia należytego wykonania umowy.</w:t>
      </w:r>
    </w:p>
    <w:p w:rsidR="003B7CD5" w:rsidRPr="00A16239" w:rsidRDefault="003B7CD5" w:rsidP="003B7CD5">
      <w:pPr>
        <w:widowControl/>
        <w:autoSpaceDN/>
        <w:ind w:left="953"/>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Z chwilą zaistnienia przynajmniej jednego z wymienionych przypadków Zamawiający wystąpi do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Gwaranta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z</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pisemnym</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żądaniem</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zapłacenia</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kwoty</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stanowiącej zabezpieczenie należytego wykonania umowy.</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Żądanie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zawierać</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będzie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uzasadnienie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faktyczne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i prawne.</w:t>
      </w:r>
    </w:p>
    <w:p w:rsidR="003B7CD5" w:rsidRPr="00A16239" w:rsidRDefault="003B7CD5" w:rsidP="003B7CD5">
      <w:pPr>
        <w:widowControl/>
        <w:autoSpaceDN/>
        <w:ind w:left="92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Gwarant nie może uzależniać dokonania zapłaty od spełnienia jakichkolwiek dodatkowych warunków lub wykonania czynności (np. przesłania wezwania </w:t>
      </w:r>
      <w:r w:rsidRPr="00A16239">
        <w:rPr>
          <w:rFonts w:eastAsia="Times New Roman" w:cs="Times New Roman"/>
          <w:bCs/>
          <w:kern w:val="0"/>
          <w:lang w:eastAsia="ar-SA" w:bidi="ar-SA"/>
        </w:rPr>
        <w:br/>
        <w:t xml:space="preserve">za pośrednictwem banku prowadzącego rachunek Beneficjenta) jak również </w:t>
      </w:r>
      <w:r w:rsidR="001C33B7"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od przedłożenia dodatkowej dokumentacji. Dopuszczalnym przez Zamawiającego żądaniem może być potwierdzenie, że osoba, która podpisała wezwanie do zapłaty </w:t>
      </w:r>
      <w:r w:rsidRPr="00A16239">
        <w:rPr>
          <w:rFonts w:eastAsia="Times New Roman" w:cs="Times New Roman"/>
          <w:bCs/>
          <w:kern w:val="0"/>
          <w:lang w:eastAsia="ar-SA" w:bidi="ar-SA"/>
        </w:rPr>
        <w:br/>
        <w:t>w imieniu Beneficjenta upoważniona jest do jego reprezentowania. Dokumentami uzasadniającymi żądanie roszczeń mogą być ponadto:</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w:t>
      </w:r>
      <w:r w:rsidRPr="00A16239">
        <w:rPr>
          <w:rFonts w:eastAsia="Times New Roman" w:cs="Times New Roman"/>
          <w:bCs/>
          <w:kern w:val="0"/>
          <w:lang w:eastAsia="ar-SA" w:bidi="ar-SA"/>
        </w:rPr>
        <w:tab/>
        <w:t>wykaz niewykonanych lub nienależycie wykonanych prac,</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b)</w:t>
      </w:r>
      <w:r w:rsidRPr="00A16239">
        <w:rPr>
          <w:rFonts w:eastAsia="Times New Roman" w:cs="Times New Roman"/>
          <w:bCs/>
          <w:kern w:val="0"/>
          <w:lang w:eastAsia="ar-SA" w:bidi="ar-SA"/>
        </w:rPr>
        <w:tab/>
        <w:t>kopia pisma/pism wzywających Wykonawcę do należytego wykonania przedmiotu umowy,</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c)</w:t>
      </w:r>
      <w:r w:rsidRPr="00A16239">
        <w:rPr>
          <w:rFonts w:eastAsia="Times New Roman" w:cs="Times New Roman"/>
          <w:bCs/>
          <w:kern w:val="0"/>
          <w:lang w:eastAsia="ar-SA" w:bidi="ar-SA"/>
        </w:rPr>
        <w:tab/>
        <w:t xml:space="preserve">oświadczenie Zamawiającego, że pomimo skierowanych pism, Wykonawca </w:t>
      </w:r>
      <w:r w:rsidRPr="00A16239">
        <w:rPr>
          <w:rFonts w:eastAsia="Times New Roman" w:cs="Times New Roman"/>
          <w:bCs/>
          <w:kern w:val="0"/>
          <w:lang w:eastAsia="ar-SA" w:bidi="ar-SA"/>
        </w:rPr>
        <w:br/>
        <w:t>nie wykonał należycie przedmiotu zamówienia.</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6.</w:t>
      </w:r>
      <w:r w:rsidRPr="00A16239">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7.</w:t>
      </w:r>
      <w:r w:rsidRPr="00A16239">
        <w:rPr>
          <w:rFonts w:eastAsia="Times New Roman" w:cs="Times New Roman"/>
          <w:bCs/>
          <w:kern w:val="0"/>
          <w:lang w:eastAsia="ar-SA" w:bidi="ar-SA"/>
        </w:rPr>
        <w:tab/>
        <w:t xml:space="preserve">Zamawiający wymaga, aby do jego dyspozycji pozostała kwota 30% wysokości zabezpieczenia na pokrycie ewentualnych roszczeń z tytułu rękojmi za wady lub gwarancji. </w:t>
      </w:r>
      <w:r w:rsidRPr="00A16239">
        <w:rPr>
          <w:rFonts w:eastAsia="Times New Roman" w:cs="Times New Roman"/>
          <w:bCs/>
          <w:kern w:val="0"/>
          <w:lang w:eastAsia="ar-SA" w:bidi="ar-SA"/>
        </w:rPr>
        <w:br/>
        <w:t>Kwota ta zostanie zwrócona nie później niż w 15 dniu po upływie okresu rękojmi za wady lub gwarancji.</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8.</w:t>
      </w:r>
      <w:r w:rsidRPr="00A16239">
        <w:rPr>
          <w:rFonts w:eastAsia="Times New Roman" w:cs="Times New Roman"/>
          <w:bCs/>
          <w:kern w:val="0"/>
          <w:lang w:eastAsia="ar-SA" w:bidi="ar-SA"/>
        </w:rPr>
        <w:tab/>
        <w:t>W przypadku wnoszenia zabezpieczenia w formach innych niż w pieniądzu, z dokumentu gwarancyjnego winno wynikać jednoznacznie:</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gwarantowanie wypłat należności z ustanowionego zabezpieczenia w sposób nieodwołalny, bezwarunkowy i na pierwsze żądanie Zamawiającego;</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gwarantowanie wypłat zgodnie z pkt 6 i 7.</w:t>
      </w:r>
    </w:p>
    <w:p w:rsidR="005002C0" w:rsidRDefault="003B7CD5" w:rsidP="00B47EFD">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9.</w:t>
      </w:r>
      <w:r w:rsidRPr="00A16239">
        <w:rPr>
          <w:rFonts w:eastAsia="Times New Roman" w:cs="Times New Roman"/>
          <w:bCs/>
          <w:kern w:val="0"/>
          <w:lang w:eastAsia="ar-SA" w:bidi="ar-SA"/>
        </w:rPr>
        <w:tab/>
        <w:t>Zwrot zabezpieczenia należytego wykonania umowy nastąpi na podstawie art. 453 ustawy.</w:t>
      </w:r>
    </w:p>
    <w:p w:rsidR="00D37877" w:rsidRPr="00B47EFD" w:rsidRDefault="00D37877" w:rsidP="00B47EFD">
      <w:pPr>
        <w:widowControl/>
        <w:autoSpaceDN/>
        <w:ind w:left="568" w:hanging="284"/>
        <w:jc w:val="both"/>
        <w:textAlignment w:val="auto"/>
        <w:rPr>
          <w:rFonts w:eastAsia="Times New Roman" w:cs="Times New Roman"/>
          <w:b/>
          <w:kern w:val="0"/>
          <w:lang w:eastAsia="ar-SA" w:bidi="ar-SA"/>
        </w:rPr>
      </w:pPr>
    </w:p>
    <w:p w:rsidR="00E054D4" w:rsidRPr="00A16239" w:rsidRDefault="00E054D4" w:rsidP="00441B1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XVI</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Informacje o formalnościach, jakie muszą zostać dope</w:t>
      </w:r>
      <w:r w:rsidR="00441B1B" w:rsidRPr="00A16239">
        <w:rPr>
          <w:rFonts w:eastAsiaTheme="minorHAnsi" w:cs="Times New Roman"/>
          <w:b/>
          <w:bCs/>
          <w:color w:val="000000"/>
          <w:kern w:val="0"/>
          <w:lang w:eastAsia="en-US" w:bidi="ar-SA"/>
        </w:rPr>
        <w:t xml:space="preserve">łnione po wyborze oferty w celu </w:t>
      </w:r>
      <w:r w:rsidRPr="00A16239">
        <w:rPr>
          <w:rFonts w:eastAsiaTheme="minorHAnsi" w:cs="Times New Roman"/>
          <w:b/>
          <w:bCs/>
          <w:color w:val="000000"/>
          <w:kern w:val="0"/>
          <w:lang w:eastAsia="en-US" w:bidi="ar-SA"/>
        </w:rPr>
        <w:t>zawarcia umowy w sprawie zamówienia publicznego</w:t>
      </w:r>
    </w:p>
    <w:p w:rsidR="00E054D4" w:rsidRPr="00A16239" w:rsidRDefault="00E054D4"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Niezwłocznie po wyborze najkorzystniejszej oferty Zamawiający informuje równocześnie Wykonawców, którzy złożyli oferty, o:  </w:t>
      </w:r>
    </w:p>
    <w:p w:rsidR="00E054D4" w:rsidRPr="00A16239" w:rsidRDefault="00E054D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wyborze najkorzystniejszej ofert</w:t>
      </w:r>
      <w:r w:rsidR="00FE4327" w:rsidRPr="00A16239">
        <w:rPr>
          <w:rFonts w:eastAsia="Times New Roman" w:cs="Times New Roman"/>
          <w:kern w:val="0"/>
          <w:lang w:eastAsia="ar-SA" w:bidi="ar-SA"/>
        </w:rPr>
        <w:t>y</w:t>
      </w:r>
      <w:r w:rsidRPr="00A16239">
        <w:rPr>
          <w:rFonts w:eastAsia="Times New Roman" w:cs="Times New Roman"/>
          <w:kern w:val="0"/>
          <w:lang w:eastAsia="ar-SA" w:bidi="ar-SA"/>
        </w:rPr>
        <w:t xml:space="preserve">, podając nazwę albo imię i nazwisko, siedzibę </w:t>
      </w:r>
      <w:r w:rsidR="009F2824" w:rsidRPr="00A16239">
        <w:rPr>
          <w:rFonts w:eastAsia="Times New Roman" w:cs="Times New Roman"/>
          <w:kern w:val="0"/>
          <w:lang w:eastAsia="ar-SA" w:bidi="ar-SA"/>
        </w:rPr>
        <w:br/>
      </w:r>
      <w:r w:rsidRPr="00A16239">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którzy złożyli oferty, a także punktację przyznaną ofertom w każdym kryterium oceny ofert i łączną punktację;</w:t>
      </w:r>
    </w:p>
    <w:p w:rsidR="008249E6" w:rsidRPr="00A16239" w:rsidRDefault="008249E6"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których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zostały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odrzucone,</w:t>
      </w:r>
      <w:r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podając</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uzasadnienie</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faktyczne</w:t>
      </w:r>
      <w:r w:rsidR="009F2824"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i prawne;</w:t>
      </w:r>
    </w:p>
    <w:p w:rsidR="008249E6" w:rsidRPr="00A16239" w:rsidRDefault="008249E6"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Wykonawcach, którzy zostali wykluczeni z postępowania o udzielenie zamówienia, podając uzasadnienie faktyczne i prawne.</w:t>
      </w:r>
    </w:p>
    <w:p w:rsidR="008249E6" w:rsidRPr="00A16239" w:rsidRDefault="00ED2DF2"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r>
      <w:r w:rsidR="008249E6" w:rsidRPr="00A16239">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A16239" w:rsidRDefault="008249E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Umowy są jawne i podlegają udostępnieniu na za</w:t>
      </w:r>
      <w:r w:rsidR="00441B1B" w:rsidRPr="00A16239">
        <w:rPr>
          <w:rFonts w:eastAsia="Times New Roman" w:cs="Times New Roman"/>
          <w:kern w:val="0"/>
          <w:lang w:eastAsia="ar-SA" w:bidi="ar-SA"/>
        </w:rPr>
        <w:t xml:space="preserve">sadach określonych w przepisach </w:t>
      </w:r>
      <w:r w:rsidRPr="00A16239">
        <w:rPr>
          <w:rFonts w:eastAsia="Times New Roman" w:cs="Times New Roman"/>
          <w:kern w:val="0"/>
          <w:lang w:eastAsia="ar-SA" w:bidi="ar-SA"/>
        </w:rPr>
        <w:t>o dostępie do informacji publicznej.</w:t>
      </w:r>
    </w:p>
    <w:p w:rsidR="000C085B" w:rsidRPr="00A16239" w:rsidRDefault="008249E6" w:rsidP="00A332C4">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4.</w:t>
      </w:r>
      <w:r w:rsidRPr="00A16239">
        <w:rPr>
          <w:rFonts w:eastAsia="Times New Roman" w:cs="Times New Roman"/>
          <w:kern w:val="0"/>
          <w:lang w:eastAsia="ar-SA" w:bidi="ar-SA"/>
        </w:rPr>
        <w:tab/>
        <w:t xml:space="preserve">Umowa wymaga, pod rygorem nieważności, zachowania formy </w:t>
      </w:r>
      <w:r w:rsidR="00926FEF" w:rsidRPr="00A16239">
        <w:rPr>
          <w:rFonts w:eastAsia="Times New Roman" w:cs="Times New Roman"/>
          <w:kern w:val="0"/>
          <w:lang w:eastAsia="ar-SA" w:bidi="ar-SA"/>
        </w:rPr>
        <w:t>dokumentowej</w:t>
      </w:r>
      <w:r w:rsidRPr="00A16239">
        <w:rPr>
          <w:rFonts w:eastAsia="Times New Roman" w:cs="Times New Roman"/>
          <w:kern w:val="0"/>
          <w:lang w:eastAsia="ar-SA" w:bidi="ar-SA"/>
        </w:rPr>
        <w:t xml:space="preserve">, </w:t>
      </w:r>
      <w:r w:rsidR="00E67154" w:rsidRPr="00A16239">
        <w:rPr>
          <w:rFonts w:eastAsia="Times New Roman" w:cs="Times New Roman"/>
          <w:kern w:val="0"/>
          <w:lang w:eastAsia="ar-SA" w:bidi="ar-SA"/>
        </w:rPr>
        <w:br/>
      </w:r>
      <w:r w:rsidR="00A54EB7" w:rsidRPr="00A16239">
        <w:rPr>
          <w:rFonts w:eastAsia="Times New Roman" w:cs="Times New Roman"/>
          <w:kern w:val="0"/>
          <w:lang w:eastAsia="ar-SA" w:bidi="ar-SA"/>
        </w:rPr>
        <w:t xml:space="preserve">chyba </w:t>
      </w:r>
      <w:r w:rsidRPr="00A16239">
        <w:rPr>
          <w:rFonts w:eastAsia="Times New Roman" w:cs="Times New Roman"/>
          <w:kern w:val="0"/>
          <w:lang w:eastAsia="ar-SA" w:bidi="ar-SA"/>
        </w:rPr>
        <w:t xml:space="preserve">że przepisy odrębne wymagają formy szczególnej. </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Umowa zostanie zawarta w terminie:</w:t>
      </w:r>
    </w:p>
    <w:p w:rsidR="008249E6" w:rsidRPr="00A16239" w:rsidRDefault="008249E6" w:rsidP="0058722B">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nie krótszym niż 5 dni od dnia przesłania zawiadomienia o wyborze najkorzystniejszej oferty, 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zawiadomienie to zostało przesłane przy użyciu środków komunikacji elektronicznej, albo 10 dni jeżeli zostało przesłane w inny sposób;</w:t>
      </w:r>
    </w:p>
    <w:p w:rsidR="008249E6" w:rsidRPr="00A16239" w:rsidRDefault="008249E6" w:rsidP="0058722B">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 xml:space="preserve">przed upływem powyższych terminów w przypadkach określonych w art. 308 ust. 3 </w:t>
      </w:r>
      <w:r w:rsidR="000C085B" w:rsidRPr="00A16239">
        <w:rPr>
          <w:rFonts w:eastAsia="Times New Roman" w:cs="Times New Roman"/>
          <w:bCs/>
          <w:kern w:val="0"/>
          <w:lang w:eastAsia="ar-SA" w:bidi="ar-SA"/>
        </w:rPr>
        <w:br/>
      </w:r>
      <w:r w:rsidRPr="00A16239">
        <w:rPr>
          <w:rFonts w:eastAsia="Times New Roman" w:cs="Times New Roman"/>
          <w:bCs/>
          <w:kern w:val="0"/>
          <w:lang w:eastAsia="ar-SA" w:bidi="ar-SA"/>
        </w:rPr>
        <w:t>pkt 1 lit. a ustawy.</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6.</w:t>
      </w:r>
      <w:r w:rsidRPr="00A16239">
        <w:rPr>
          <w:rFonts w:eastAsia="Times New Roman" w:cs="Times New Roman"/>
          <w:bCs/>
          <w:kern w:val="0"/>
          <w:lang w:eastAsia="ar-SA" w:bidi="ar-SA"/>
        </w:rPr>
        <w:tab/>
        <w:t>Zamawiający powiadomi wybranego Wykonawcę o terminie podpisania umowy w sprawie zamówienia publicznego.</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7.</w:t>
      </w:r>
      <w:r w:rsidR="00FE4327" w:rsidRPr="00A16239">
        <w:rPr>
          <w:rFonts w:eastAsia="Times New Roman" w:cs="Times New Roman"/>
          <w:bCs/>
          <w:kern w:val="0"/>
          <w:lang w:eastAsia="ar-SA" w:bidi="ar-SA"/>
        </w:rPr>
        <w:tab/>
      </w:r>
      <w:r w:rsidR="00F347FA" w:rsidRPr="00A16239">
        <w:rPr>
          <w:rFonts w:eastAsia="Times New Roman" w:cs="Times New Roman"/>
          <w:bCs/>
          <w:kern w:val="0"/>
          <w:lang w:eastAsia="ar-SA" w:bidi="ar-SA"/>
        </w:rPr>
        <w:t>U</w:t>
      </w:r>
      <w:r w:rsidRPr="00A16239">
        <w:rPr>
          <w:rFonts w:eastAsia="Times New Roman" w:cs="Times New Roman"/>
          <w:bCs/>
          <w:kern w:val="0"/>
          <w:lang w:eastAsia="ar-SA" w:bidi="ar-SA"/>
        </w:rPr>
        <w:t xml:space="preserve">mowy w sprawie zamówienia publicznego zawierane są pod rygorem nieważności </w:t>
      </w:r>
      <w:r w:rsidR="00F347FA" w:rsidRPr="00A16239">
        <w:rPr>
          <w:rFonts w:eastAsia="Times New Roman" w:cs="Times New Roman"/>
          <w:bCs/>
          <w:kern w:val="0"/>
          <w:lang w:eastAsia="ar-SA" w:bidi="ar-SA"/>
        </w:rPr>
        <w:br/>
      </w:r>
      <w:r w:rsidRPr="00A16239">
        <w:rPr>
          <w:rFonts w:eastAsia="Times New Roman" w:cs="Times New Roman"/>
          <w:bCs/>
          <w:kern w:val="0"/>
          <w:lang w:eastAsia="ar-SA" w:bidi="ar-SA"/>
        </w:rPr>
        <w:t>w postaci elektronicznej opatrzonej kwalifikowanym podpisem elektronicznym.</w:t>
      </w:r>
    </w:p>
    <w:p w:rsidR="008249E6" w:rsidRPr="00A16239" w:rsidRDefault="009B6D7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 xml:space="preserve">O </w:t>
      </w:r>
      <w:r w:rsidR="008249E6" w:rsidRPr="00A16239">
        <w:rPr>
          <w:rFonts w:eastAsia="Times New Roman" w:cs="Times New Roman"/>
          <w:kern w:val="0"/>
          <w:lang w:eastAsia="ar-SA" w:bidi="ar-SA"/>
        </w:rPr>
        <w:t xml:space="preserve">dokładnym terminie zawarcia umowy Zamawiający powiadomi niezwłocznie wybranego Wykonawcę w informacji o wyborze najkorzystniejszej oferty. </w:t>
      </w:r>
    </w:p>
    <w:p w:rsidR="007444C5" w:rsidRPr="00A16239" w:rsidRDefault="008249E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Jeżeli zostanie wybrana oferta Wykonawców wspólnie ubiegających się o udzielenie zamówienia,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Zamawiający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może</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żądać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przed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zawarciem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umowy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w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sprawie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zamówienia </w:t>
      </w:r>
    </w:p>
    <w:p w:rsidR="008249E6" w:rsidRPr="00A16239" w:rsidRDefault="008249E6" w:rsidP="007444C5">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publicznego kopii umowy regulującej współpracę tych Wykonawców.</w:t>
      </w:r>
    </w:p>
    <w:p w:rsidR="008249E6" w:rsidRPr="00A16239" w:rsidRDefault="008249E6" w:rsidP="0058722B">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kern w:val="0"/>
          <w:lang w:eastAsia="ar-SA" w:bidi="ar-SA"/>
        </w:rPr>
        <w:t>10.</w:t>
      </w:r>
      <w:r w:rsidR="00FE4327" w:rsidRPr="00A16239">
        <w:rPr>
          <w:rFonts w:eastAsia="Times New Roman" w:cs="Times New Roman"/>
          <w:kern w:val="0"/>
          <w:lang w:eastAsia="ar-SA" w:bidi="ar-SA"/>
        </w:rPr>
        <w:tab/>
      </w:r>
      <w:r w:rsidRPr="00A16239">
        <w:rPr>
          <w:rFonts w:eastAsia="Times New Roman" w:cs="Times New Roman"/>
          <w:kern w:val="0"/>
          <w:lang w:eastAsia="ar-SA" w:bidi="ar-SA"/>
        </w:rPr>
        <w:t xml:space="preserve">Przed podpisaniem umowy wybrany Wykonawca przekaże Zamawiającemu informacje niezbędne do wpisania do treści umowy (np. imiona i nazwiska upoważnionych osób,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które będą reprezentować Wykonawcę przy podpisaniu umowy).</w:t>
      </w:r>
    </w:p>
    <w:p w:rsidR="008249E6" w:rsidRPr="00A16239" w:rsidRDefault="008249E6" w:rsidP="0058722B">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11.</w:t>
      </w:r>
      <w:r w:rsidRPr="00A16239">
        <w:rPr>
          <w:rFonts w:eastAsia="Times New Roman" w:cs="Times New Roman"/>
          <w:bCs/>
          <w:kern w:val="0"/>
          <w:lang w:eastAsia="ar-SA" w:bidi="ar-SA"/>
        </w:rPr>
        <w:tab/>
        <w:t>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Wykonawca, którego oferta została wybrana, uchyla si</w:t>
      </w:r>
      <w:r w:rsidRPr="00A16239">
        <w:rPr>
          <w:rFonts w:eastAsia="TimesNewRoman" w:cs="Times New Roman"/>
          <w:bCs/>
          <w:kern w:val="0"/>
          <w:lang w:eastAsia="ar-SA" w:bidi="ar-SA"/>
        </w:rPr>
        <w:t xml:space="preserve">ę </w:t>
      </w:r>
      <w:r w:rsidRPr="00A16239">
        <w:rPr>
          <w:rFonts w:eastAsia="Times New Roman" w:cs="Times New Roman"/>
          <w:bCs/>
          <w:kern w:val="0"/>
          <w:lang w:eastAsia="ar-SA" w:bidi="ar-SA"/>
        </w:rPr>
        <w:t>od zawarcia</w:t>
      </w:r>
      <w:r w:rsidRPr="00A16239">
        <w:rPr>
          <w:rFonts w:eastAsia="Times New Roman" w:cs="Times New Roman"/>
          <w:kern w:val="0"/>
          <w:lang w:eastAsia="ar-SA" w:bidi="ar-SA"/>
        </w:rPr>
        <w:t xml:space="preserve"> </w:t>
      </w:r>
      <w:r w:rsidR="00441B1B" w:rsidRPr="00A16239">
        <w:rPr>
          <w:rFonts w:eastAsia="Times New Roman" w:cs="Times New Roman"/>
          <w:bCs/>
          <w:kern w:val="0"/>
          <w:lang w:eastAsia="ar-SA" w:bidi="ar-SA"/>
        </w:rPr>
        <w:t xml:space="preserve">umowy </w:t>
      </w:r>
      <w:r w:rsidRPr="00A16239">
        <w:rPr>
          <w:rFonts w:eastAsia="Times New Roman" w:cs="Times New Roman"/>
          <w:bCs/>
          <w:kern w:val="0"/>
          <w:lang w:eastAsia="ar-SA" w:bidi="ar-SA"/>
        </w:rPr>
        <w:t>w sprawie zamówienia publicznego, Zamawiaj</w:t>
      </w:r>
      <w:r w:rsidRPr="00A16239">
        <w:rPr>
          <w:rFonts w:eastAsia="TimesNewRoman" w:cs="Times New Roman"/>
          <w:bCs/>
          <w:kern w:val="0"/>
          <w:lang w:eastAsia="ar-SA" w:bidi="ar-SA"/>
        </w:rPr>
        <w:t>ą</w:t>
      </w:r>
      <w:r w:rsidRPr="00A16239">
        <w:rPr>
          <w:rFonts w:eastAsia="Times New Roman" w:cs="Times New Roman"/>
          <w:bCs/>
          <w:kern w:val="0"/>
          <w:lang w:eastAsia="ar-SA" w:bidi="ar-SA"/>
        </w:rPr>
        <w:t>cy mo</w:t>
      </w:r>
      <w:r w:rsidRPr="00A16239">
        <w:rPr>
          <w:rFonts w:eastAsia="TimesNewRoman" w:cs="Times New Roman"/>
          <w:bCs/>
          <w:kern w:val="0"/>
          <w:lang w:eastAsia="ar-SA" w:bidi="ar-SA"/>
        </w:rPr>
        <w:t>ż</w:t>
      </w:r>
      <w:r w:rsidRPr="00A16239">
        <w:rPr>
          <w:rFonts w:eastAsia="Times New Roman" w:cs="Times New Roman"/>
          <w:bCs/>
          <w:kern w:val="0"/>
          <w:lang w:eastAsia="ar-SA" w:bidi="ar-SA"/>
        </w:rPr>
        <w:t>e wybra</w:t>
      </w:r>
      <w:r w:rsidRPr="00A16239">
        <w:rPr>
          <w:rFonts w:eastAsia="TimesNewRoman" w:cs="Times New Roman"/>
          <w:bCs/>
          <w:kern w:val="0"/>
          <w:lang w:eastAsia="ar-SA" w:bidi="ar-SA"/>
        </w:rPr>
        <w:t xml:space="preserve">ć </w:t>
      </w:r>
      <w:r w:rsidRPr="00A16239">
        <w:rPr>
          <w:rFonts w:eastAsia="Times New Roman" w:cs="Times New Roman"/>
          <w:bCs/>
          <w:kern w:val="0"/>
          <w:lang w:eastAsia="ar-SA" w:bidi="ar-SA"/>
        </w:rPr>
        <w:t>ofert</w:t>
      </w:r>
      <w:r w:rsidRPr="00A16239">
        <w:rPr>
          <w:rFonts w:eastAsia="TimesNewRoman" w:cs="Times New Roman"/>
          <w:bCs/>
          <w:kern w:val="0"/>
          <w:lang w:eastAsia="ar-SA" w:bidi="ar-SA"/>
        </w:rPr>
        <w:t>ę</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najkorzystniejsz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spo</w:t>
      </w:r>
      <w:r w:rsidRPr="00A16239">
        <w:rPr>
          <w:rFonts w:eastAsia="TimesNewRoman" w:cs="Times New Roman"/>
          <w:bCs/>
          <w:kern w:val="0"/>
          <w:lang w:eastAsia="ar-SA" w:bidi="ar-SA"/>
        </w:rPr>
        <w:t>ś</w:t>
      </w:r>
      <w:r w:rsidRPr="00A16239">
        <w:rPr>
          <w:rFonts w:eastAsia="Times New Roman" w:cs="Times New Roman"/>
          <w:bCs/>
          <w:kern w:val="0"/>
          <w:lang w:eastAsia="ar-SA" w:bidi="ar-SA"/>
        </w:rPr>
        <w:t>ród pozostałych ofert bez przeprowadzania ich</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ponownego badania i oceny, chyba, że zachodz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przesłanki uniewa</w:t>
      </w:r>
      <w:r w:rsidRPr="00A16239">
        <w:rPr>
          <w:rFonts w:eastAsia="TimesNewRoman" w:cs="Times New Roman"/>
          <w:bCs/>
          <w:kern w:val="0"/>
          <w:lang w:eastAsia="ar-SA" w:bidi="ar-SA"/>
        </w:rPr>
        <w:t>ż</w:t>
      </w:r>
      <w:r w:rsidRPr="00A16239">
        <w:rPr>
          <w:rFonts w:eastAsia="Times New Roman" w:cs="Times New Roman"/>
          <w:bCs/>
          <w:kern w:val="0"/>
          <w:lang w:eastAsia="ar-SA" w:bidi="ar-SA"/>
        </w:rPr>
        <w:t>nienia</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post</w:t>
      </w:r>
      <w:r w:rsidRPr="00A16239">
        <w:rPr>
          <w:rFonts w:eastAsia="TimesNewRoman" w:cs="Times New Roman"/>
          <w:bCs/>
          <w:kern w:val="0"/>
          <w:lang w:eastAsia="ar-SA" w:bidi="ar-SA"/>
        </w:rPr>
        <w:t>ę</w:t>
      </w:r>
      <w:r w:rsidRPr="00A16239">
        <w:rPr>
          <w:rFonts w:eastAsia="Times New Roman" w:cs="Times New Roman"/>
          <w:bCs/>
          <w:kern w:val="0"/>
          <w:lang w:eastAsia="ar-SA" w:bidi="ar-SA"/>
        </w:rPr>
        <w:t>powania, o których mowa w art. 255 ustawy.</w:t>
      </w:r>
    </w:p>
    <w:p w:rsidR="001553E0" w:rsidRPr="00A16239" w:rsidRDefault="001553E0" w:rsidP="0058722B">
      <w:pPr>
        <w:widowControl/>
        <w:autoSpaceDN/>
        <w:ind w:left="568" w:hanging="426"/>
        <w:jc w:val="both"/>
        <w:textAlignment w:val="auto"/>
        <w:rPr>
          <w:rFonts w:eastAsia="Times New Roman" w:cs="Times New Roman"/>
          <w:kern w:val="0"/>
          <w:lang w:eastAsia="ar-SA" w:bidi="ar-SA"/>
        </w:rPr>
      </w:pPr>
    </w:p>
    <w:p w:rsidR="008249E6" w:rsidRPr="00A16239" w:rsidRDefault="008249E6" w:rsidP="0058722B">
      <w:pPr>
        <w:widowControl/>
        <w:suppressAutoHyphens w:val="0"/>
        <w:autoSpaceDE w:val="0"/>
        <w:adjustRightInd w:val="0"/>
        <w:ind w:left="284" w:hanging="851"/>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II.</w:t>
      </w:r>
      <w:r w:rsidR="001F1504" w:rsidRPr="00A16239">
        <w:rPr>
          <w:rFonts w:eastAsiaTheme="minorHAnsi" w:cs="Times New Roman"/>
          <w:b/>
          <w:bCs/>
          <w:color w:val="000000"/>
          <w:kern w:val="0"/>
          <w:lang w:eastAsia="en-US" w:bidi="ar-SA"/>
        </w:rPr>
        <w:tab/>
      </w:r>
      <w:r w:rsidRPr="00A16239">
        <w:rPr>
          <w:rFonts w:eastAsiaTheme="minorHAnsi" w:cs="Times New Roman"/>
          <w:b/>
          <w:bCs/>
          <w:color w:val="000000"/>
          <w:kern w:val="0"/>
          <w:lang w:eastAsia="en-US" w:bidi="ar-SA"/>
        </w:rPr>
        <w:t>Pouczenie o środkach ochrony prawnej przysługujących Wykonawcy</w:t>
      </w:r>
    </w:p>
    <w:p w:rsidR="008249E6" w:rsidRPr="00A16239" w:rsidRDefault="001F1504" w:rsidP="0058722B">
      <w:pPr>
        <w:autoSpaceDE w:val="0"/>
        <w:adjustRightInd w:val="0"/>
        <w:ind w:left="284"/>
        <w:jc w:val="both"/>
        <w:rPr>
          <w:rFonts w:cs="Times New Roman"/>
        </w:rPr>
      </w:pPr>
      <w:r w:rsidRPr="00A16239">
        <w:rPr>
          <w:rFonts w:cs="Times New Roman"/>
        </w:rPr>
        <w:t xml:space="preserve">Wykonawcy oraz innemu podmiotowi, jeżeli ma lub miał interes w uzyskaniu zamówienia </w:t>
      </w:r>
      <w:r w:rsidR="000C085B" w:rsidRPr="00A16239">
        <w:rPr>
          <w:rFonts w:cs="Times New Roman"/>
        </w:rPr>
        <w:br/>
      </w:r>
      <w:r w:rsidRPr="00A16239">
        <w:rPr>
          <w:rFonts w:cs="Times New Roman"/>
        </w:rPr>
        <w:t>oraz poniósł lub może ponieść szkodę w wyniku naruszenia przez Zamawiającego przepisów ustawy, przysługują środki ochrony prawnej określone w D</w:t>
      </w:r>
      <w:r w:rsidR="00DB20E5" w:rsidRPr="00A16239">
        <w:rPr>
          <w:rFonts w:cs="Times New Roman"/>
        </w:rPr>
        <w:t xml:space="preserve">ziale IX, Rozdział 1 i </w:t>
      </w:r>
      <w:r w:rsidRPr="00A16239">
        <w:rPr>
          <w:rFonts w:cs="Times New Roman"/>
        </w:rPr>
        <w:t>2 ustawy.</w:t>
      </w:r>
    </w:p>
    <w:p w:rsidR="00794F63" w:rsidRDefault="00794F63" w:rsidP="0058722B">
      <w:pPr>
        <w:widowControl/>
        <w:suppressAutoHyphens w:val="0"/>
        <w:autoSpaceDE w:val="0"/>
        <w:adjustRightInd w:val="0"/>
        <w:textAlignment w:val="auto"/>
        <w:rPr>
          <w:rFonts w:ascii="Century Gothic" w:eastAsiaTheme="minorHAnsi" w:hAnsi="Century Gothic" w:cs="Times New Roman"/>
          <w:b/>
          <w:bCs/>
          <w:color w:val="000000"/>
          <w:kern w:val="0"/>
          <w:sz w:val="20"/>
          <w:szCs w:val="20"/>
          <w:lang w:eastAsia="en-US" w:bidi="ar-SA"/>
        </w:rPr>
      </w:pPr>
    </w:p>
    <w:p w:rsidR="000B6DCC" w:rsidRPr="00A16239" w:rsidRDefault="001F1504" w:rsidP="0058722B">
      <w:pPr>
        <w:widowControl/>
        <w:suppressAutoHyphens w:val="0"/>
        <w:autoSpaceDE w:val="0"/>
        <w:adjustRightInd w:val="0"/>
        <w:ind w:left="284" w:hanging="710"/>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w:t>
      </w:r>
      <w:r w:rsidR="006653F0" w:rsidRPr="00A16239">
        <w:rPr>
          <w:rFonts w:eastAsiaTheme="minorHAnsi" w:cs="Times New Roman"/>
          <w:b/>
          <w:bCs/>
          <w:color w:val="000000"/>
          <w:kern w:val="0"/>
          <w:lang w:eastAsia="en-US" w:bidi="ar-SA"/>
        </w:rPr>
        <w:t>IX</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Klauzula informacyjna dotycząca przetwarzania danych osobowych</w:t>
      </w:r>
    </w:p>
    <w:p w:rsidR="00562739" w:rsidRPr="00A16239" w:rsidRDefault="00562739" w:rsidP="0058722B">
      <w:pPr>
        <w:widowControl/>
        <w:suppressAutoHyphens w:val="0"/>
        <w:autoSpaceDE w:val="0"/>
        <w:adjustRightInd w:val="0"/>
        <w:ind w:left="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Zgodnie z art. 13 ust. 1 i 2 rozporządzenia Parlamentu Europejskiego i Rady (UE) 2016/679 </w:t>
      </w:r>
      <w:r w:rsidRPr="00A16239">
        <w:rPr>
          <w:rFonts w:eastAsiaTheme="minorHAnsi" w:cs="Times New Roman"/>
          <w:color w:val="000000"/>
          <w:kern w:val="0"/>
          <w:lang w:eastAsia="en-US" w:bidi="ar-SA"/>
        </w:rPr>
        <w:br/>
        <w:t xml:space="preserve">z dnia 27 kwietnia 2016 r. </w:t>
      </w:r>
      <w:r w:rsidRPr="00A16239">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00441B1B" w:rsidRPr="00A16239">
        <w:rPr>
          <w:rFonts w:eastAsiaTheme="minorHAnsi" w:cs="Times New Roman"/>
          <w:color w:val="000000"/>
          <w:kern w:val="0"/>
          <w:lang w:eastAsia="en-US" w:bidi="ar-SA"/>
        </w:rPr>
        <w:t xml:space="preserve">(Dz. Urz. UE L 119 </w:t>
      </w:r>
      <w:r w:rsidRPr="00A16239">
        <w:rPr>
          <w:rFonts w:eastAsiaTheme="minorHAnsi" w:cs="Times New Roman"/>
          <w:color w:val="000000"/>
          <w:kern w:val="0"/>
          <w:lang w:eastAsia="en-US" w:bidi="ar-SA"/>
        </w:rPr>
        <w:t xml:space="preserve">z 04.05.2016 r., </w:t>
      </w:r>
      <w:r w:rsidR="00441B1B"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str. 1, Dz. Urz. UE L 127 z 23.05.2018 r., str. 2 oraz Dz.</w:t>
      </w:r>
      <w:r w:rsidR="00441B1B" w:rsidRPr="00A16239">
        <w:rPr>
          <w:rFonts w:eastAsiaTheme="minorHAnsi" w:cs="Times New Roman"/>
          <w:color w:val="000000"/>
          <w:kern w:val="0"/>
          <w:lang w:eastAsia="en-US" w:bidi="ar-SA"/>
        </w:rPr>
        <w:t xml:space="preserve"> Urz. UE L 74 z 04.03.2021 r., </w:t>
      </w:r>
      <w:r w:rsidRPr="00A16239">
        <w:rPr>
          <w:rFonts w:eastAsiaTheme="minorHAnsi" w:cs="Times New Roman"/>
          <w:color w:val="000000"/>
          <w:kern w:val="0"/>
          <w:lang w:eastAsia="en-US" w:bidi="ar-SA"/>
        </w:rPr>
        <w:t xml:space="preserve">str. 35), zwanego dalej „RODO” oraz art. 19 ustawy z dnia 11 września 2019 r. – </w:t>
      </w:r>
      <w:r w:rsidRPr="00A16239">
        <w:rPr>
          <w:rFonts w:eastAsiaTheme="minorHAnsi" w:cs="Times New Roman"/>
          <w:i/>
          <w:iCs/>
          <w:color w:val="000000"/>
          <w:kern w:val="0"/>
          <w:lang w:eastAsia="en-US" w:bidi="ar-SA"/>
        </w:rPr>
        <w:t xml:space="preserve">Prawo zamówień publicznych </w:t>
      </w:r>
      <w:r w:rsidRPr="00A16239">
        <w:rPr>
          <w:rFonts w:eastAsiaTheme="minorHAnsi" w:cs="Times New Roman"/>
          <w:color w:val="000000"/>
          <w:kern w:val="0"/>
          <w:lang w:eastAsia="en-US" w:bidi="ar-SA"/>
        </w:rPr>
        <w:t>(</w:t>
      </w:r>
      <w:r w:rsidR="004777C3" w:rsidRPr="00A16239">
        <w:rPr>
          <w:rFonts w:eastAsiaTheme="minorHAnsi" w:cs="Times New Roman"/>
          <w:color w:val="000000"/>
          <w:kern w:val="0"/>
          <w:lang w:eastAsia="en-US" w:bidi="ar-SA"/>
        </w:rPr>
        <w:t xml:space="preserve">Dz. U. </w:t>
      </w:r>
      <w:r w:rsidR="00A74D5C" w:rsidRPr="00A16239">
        <w:rPr>
          <w:rFonts w:eastAsiaTheme="minorHAnsi" w:cs="Times New Roman"/>
          <w:color w:val="000000"/>
          <w:kern w:val="0"/>
          <w:lang w:eastAsia="en-US" w:bidi="ar-SA"/>
        </w:rPr>
        <w:t xml:space="preserve">z </w:t>
      </w:r>
      <w:r w:rsidR="004777C3" w:rsidRPr="00A16239">
        <w:rPr>
          <w:rFonts w:eastAsiaTheme="minorHAnsi" w:cs="Times New Roman"/>
          <w:color w:val="000000"/>
          <w:kern w:val="0"/>
          <w:lang w:eastAsia="en-US" w:bidi="ar-SA"/>
        </w:rPr>
        <w:t>2023</w:t>
      </w:r>
      <w:r w:rsidR="00A74D5C" w:rsidRPr="00A16239">
        <w:rPr>
          <w:rFonts w:eastAsiaTheme="minorHAnsi" w:cs="Times New Roman"/>
          <w:color w:val="000000"/>
          <w:kern w:val="0"/>
          <w:lang w:eastAsia="en-US" w:bidi="ar-SA"/>
        </w:rPr>
        <w:t xml:space="preserve"> r.,</w:t>
      </w:r>
      <w:r w:rsidR="004777C3" w:rsidRPr="00A16239">
        <w:rPr>
          <w:rFonts w:eastAsiaTheme="minorHAnsi" w:cs="Times New Roman"/>
          <w:color w:val="000000"/>
          <w:kern w:val="0"/>
          <w:lang w:eastAsia="en-US" w:bidi="ar-SA"/>
        </w:rPr>
        <w:t xml:space="preserve"> poz. 1605</w:t>
      </w:r>
      <w:r w:rsidR="00A74D5C" w:rsidRPr="00A16239">
        <w:rPr>
          <w:rFonts w:eastAsiaTheme="minorHAnsi" w:cs="Times New Roman"/>
          <w:color w:val="000000"/>
          <w:kern w:val="0"/>
          <w:lang w:eastAsia="en-US" w:bidi="ar-SA"/>
        </w:rPr>
        <w:t>, 1720)</w:t>
      </w:r>
      <w:r w:rsidRPr="00A16239">
        <w:rPr>
          <w:rFonts w:eastAsiaTheme="minorHAnsi" w:cs="Times New Roman"/>
          <w:color w:val="000000"/>
          <w:kern w:val="0"/>
          <w:lang w:eastAsia="en-US" w:bidi="ar-SA"/>
        </w:rPr>
        <w:t xml:space="preserve">, zwaną dalej „ustawą Pzp”, informujemy, że: </w:t>
      </w:r>
    </w:p>
    <w:p w:rsidR="00562739" w:rsidRPr="00A16239" w:rsidRDefault="00562739" w:rsidP="0058722B">
      <w:pPr>
        <w:widowControl/>
        <w:suppressAutoHyphens w:val="0"/>
        <w:autoSpaceDE w:val="0"/>
        <w:adjustRightInd w:val="0"/>
        <w:ind w:left="568" w:hanging="284"/>
        <w:jc w:val="both"/>
        <w:textAlignment w:val="auto"/>
        <w:rPr>
          <w:rFonts w:eastAsia="Times New Roman" w:cs="Times New Roman"/>
          <w:kern w:val="0"/>
          <w:lang w:eastAsia="pl-PL" w:bidi="ar-SA"/>
        </w:rPr>
      </w:pPr>
      <w:r w:rsidRPr="00A16239">
        <w:rPr>
          <w:rFonts w:eastAsiaTheme="minorHAnsi" w:cs="Times New Roman"/>
          <w:color w:val="000000"/>
          <w:kern w:val="0"/>
          <w:lang w:eastAsia="en-US" w:bidi="ar-SA"/>
        </w:rPr>
        <w:t xml:space="preserve">1) </w:t>
      </w:r>
      <w:r w:rsidRPr="00A16239">
        <w:rPr>
          <w:rFonts w:eastAsia="Calibri" w:cs="Times New Roman"/>
          <w:color w:val="000000"/>
          <w:kern w:val="0"/>
          <w:lang w:eastAsia="en-US" w:bidi="ar-SA"/>
        </w:rPr>
        <w:t>administratorem</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danych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osobowych</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reprezentantów</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przedstawicieli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Wykonawcy</w:t>
      </w:r>
      <w:r w:rsidRPr="00A16239">
        <w:rPr>
          <w:rFonts w:eastAsia="Calibri" w:cs="Times New Roman"/>
          <w:b/>
          <w:color w:val="000000"/>
          <w:kern w:val="0"/>
          <w:lang w:eastAsia="en-US" w:bidi="ar-SA"/>
        </w:rPr>
        <w:t>,</w:t>
      </w:r>
      <w:r w:rsidR="00441B1B" w:rsidRPr="00A16239">
        <w:rPr>
          <w:rFonts w:eastAsia="Calibri" w:cs="Times New Roman"/>
          <w:color w:val="000000"/>
          <w:kern w:val="0"/>
          <w:lang w:eastAsia="en-US" w:bidi="ar-SA"/>
        </w:rPr>
        <w:t xml:space="preserve"> </w:t>
      </w:r>
      <w:r w:rsidR="00441B1B" w:rsidRPr="00A16239">
        <w:rPr>
          <w:rFonts w:eastAsia="Calibri" w:cs="Times New Roman"/>
          <w:color w:val="000000"/>
          <w:kern w:val="0"/>
          <w:lang w:eastAsia="en-US" w:bidi="ar-SA"/>
        </w:rPr>
        <w:br/>
      </w:r>
      <w:r w:rsidRPr="00A16239">
        <w:rPr>
          <w:rFonts w:eastAsia="Calibri" w:cs="Times New Roman"/>
          <w:color w:val="000000"/>
          <w:kern w:val="0"/>
          <w:lang w:eastAsia="en-US" w:bidi="ar-SA"/>
        </w:rPr>
        <w:t xml:space="preserve">w tym osób wskazanych do kontaktu, jest </w:t>
      </w:r>
      <w:r w:rsidRPr="00A16239">
        <w:rPr>
          <w:rFonts w:eastAsia="Times New Roman" w:cs="Times New Roman"/>
          <w:kern w:val="0"/>
          <w:lang w:eastAsia="pl-PL" w:bidi="ar-SA"/>
        </w:rPr>
        <w:t xml:space="preserve">Komendant Centrum Szkolenia Policji </w:t>
      </w:r>
      <w:r w:rsidRPr="00A16239">
        <w:rPr>
          <w:rFonts w:eastAsia="Times New Roman" w:cs="Times New Roman"/>
          <w:kern w:val="0"/>
          <w:lang w:eastAsia="pl-PL" w:bidi="ar-SA"/>
        </w:rPr>
        <w:br/>
        <w:t xml:space="preserve">w Legionowie z siedzibą przy  </w:t>
      </w:r>
      <w:r w:rsidRPr="00A16239">
        <w:rPr>
          <w:rFonts w:eastAsia="Times New Roman" w:cs="Times New Roman"/>
          <w:kern w:val="0"/>
          <w:lang w:bidi="ar-SA"/>
        </w:rPr>
        <w:t>ul. Zegrzyńska 121, 05-119 Legionowo</w:t>
      </w:r>
      <w:r w:rsidRPr="00A16239">
        <w:rPr>
          <w:rFonts w:eastAsia="Times New Roman" w:cs="Times New Roman"/>
          <w:kern w:val="0"/>
          <w:lang w:eastAsia="pl-PL" w:bidi="ar-SA"/>
        </w:rPr>
        <w:t xml:space="preserve">,  tel. </w:t>
      </w:r>
      <w:r w:rsidR="00D447E4" w:rsidRPr="00A16239">
        <w:rPr>
          <w:rFonts w:eastAsia="Times New Roman" w:cs="Times New Roman"/>
          <w:kern w:val="0"/>
          <w:lang w:eastAsia="pl-PL" w:bidi="ar-SA"/>
        </w:rPr>
        <w:t>(</w:t>
      </w:r>
      <w:r w:rsidRPr="00A16239">
        <w:rPr>
          <w:rFonts w:eastAsia="Times New Roman" w:cs="Times New Roman"/>
          <w:kern w:val="0"/>
          <w:lang w:eastAsia="pl-PL" w:bidi="ar-SA"/>
        </w:rPr>
        <w:t>47</w:t>
      </w:r>
      <w:r w:rsidR="00D447E4" w:rsidRPr="00A16239">
        <w:rPr>
          <w:rFonts w:eastAsia="Times New Roman" w:cs="Times New Roman"/>
          <w:kern w:val="0"/>
          <w:lang w:eastAsia="pl-PL" w:bidi="ar-SA"/>
        </w:rPr>
        <w:t>) </w:t>
      </w:r>
      <w:r w:rsidRPr="00A16239">
        <w:rPr>
          <w:rFonts w:eastAsia="Times New Roman" w:cs="Times New Roman"/>
          <w:kern w:val="0"/>
          <w:lang w:eastAsia="pl-PL" w:bidi="ar-SA"/>
        </w:rPr>
        <w:t>725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52</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 xml:space="preserve">22, </w:t>
      </w:r>
      <w:r w:rsidRPr="00A16239">
        <w:rPr>
          <w:rFonts w:eastAsia="Times New Roman" w:cs="Times New Roman"/>
          <w:kern w:val="0"/>
          <w:lang w:eastAsia="pl-PL" w:bidi="ar-SA"/>
        </w:rPr>
        <w:br/>
        <w:t xml:space="preserve">faks </w:t>
      </w:r>
      <w:r w:rsidR="00D447E4" w:rsidRPr="00A16239">
        <w:rPr>
          <w:rFonts w:eastAsia="Times New Roman" w:cs="Times New Roman"/>
          <w:kern w:val="0"/>
          <w:lang w:eastAsia="pl-PL" w:bidi="ar-SA"/>
        </w:rPr>
        <w:t>(</w:t>
      </w:r>
      <w:r w:rsidRPr="00A16239">
        <w:rPr>
          <w:rFonts w:eastAsia="Times New Roman" w:cs="Times New Roman"/>
          <w:kern w:val="0"/>
          <w:lang w:eastAsia="pl-PL" w:bidi="ar-SA"/>
        </w:rPr>
        <w:t>22</w:t>
      </w:r>
      <w:r w:rsidR="00D447E4" w:rsidRPr="00A16239">
        <w:rPr>
          <w:rFonts w:eastAsia="Times New Roman" w:cs="Times New Roman"/>
          <w:kern w:val="0"/>
          <w:lang w:eastAsia="pl-PL" w:bidi="ar-SA"/>
        </w:rPr>
        <w:t>) </w:t>
      </w:r>
      <w:r w:rsidRPr="00A16239">
        <w:rPr>
          <w:rFonts w:eastAsia="Times New Roman" w:cs="Times New Roman"/>
          <w:kern w:val="0"/>
          <w:lang w:eastAsia="pl-PL" w:bidi="ar-SA"/>
        </w:rPr>
        <w:t>605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35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05,mail: sekrkom@csp.edu.pl,</w:t>
      </w:r>
    </w:p>
    <w:p w:rsidR="00562739" w:rsidRPr="00A16239" w:rsidRDefault="00562739" w:rsidP="00971294">
      <w:pPr>
        <w:widowControl/>
        <w:numPr>
          <w:ilvl w:val="0"/>
          <w:numId w:val="37"/>
        </w:numPr>
        <w:suppressAutoHyphens w:val="0"/>
        <w:autoSpaceDN/>
        <w:ind w:left="567" w:hanging="283"/>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A16239">
        <w:rPr>
          <w:rFonts w:eastAsia="Times New Roman" w:cs="Times New Roman"/>
          <w:kern w:val="0"/>
          <w:lang w:bidi="ar-SA"/>
        </w:rPr>
        <w:t>ul. Zegrzyńska 121, 05-119 Legionowo</w:t>
      </w:r>
      <w:r w:rsidRPr="00A16239">
        <w:rPr>
          <w:rFonts w:eastAsia="Calibri" w:cs="Times New Roman"/>
          <w:color w:val="000000"/>
          <w:kern w:val="0"/>
          <w:lang w:eastAsia="en-US" w:bidi="ar-SA"/>
        </w:rPr>
        <w:t xml:space="preserve">   </w:t>
      </w:r>
    </w:p>
    <w:p w:rsidR="00562739" w:rsidRPr="00A16239" w:rsidRDefault="00562739" w:rsidP="00971294">
      <w:pPr>
        <w:widowControl/>
        <w:numPr>
          <w:ilvl w:val="0"/>
          <w:numId w:val="35"/>
        </w:numPr>
        <w:suppressAutoHyphens w:val="0"/>
        <w:autoSpaceDN/>
        <w:ind w:left="993" w:hanging="426"/>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do IOD w CSP należy kierować wyłącznie sprawy dotyczące przetwarzania Państwa danych przez CSP;</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color w:val="000000"/>
          <w:kern w:val="0"/>
          <w:lang w:eastAsia="en-US" w:bidi="ar-SA"/>
        </w:rPr>
        <w:t>3) Pani/Pana dane osobowe przetwarzane będą na podst</w:t>
      </w:r>
      <w:r w:rsidR="009951F0" w:rsidRPr="00A16239">
        <w:rPr>
          <w:rFonts w:eastAsiaTheme="minorHAnsi" w:cs="Times New Roman"/>
          <w:color w:val="000000"/>
          <w:kern w:val="0"/>
          <w:lang w:eastAsia="en-US" w:bidi="ar-SA"/>
        </w:rPr>
        <w:t xml:space="preserve">awie art. 6 ust. 1 lit. c RODO </w:t>
      </w:r>
      <w:r w:rsidR="009951F0"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w </w:t>
      </w:r>
      <w:r w:rsidRPr="00A16239">
        <w:rPr>
          <w:rFonts w:eastAsiaTheme="minorHAnsi" w:cs="Times New Roman"/>
          <w:kern w:val="0"/>
          <w:lang w:eastAsia="en-US" w:bidi="ar-SA"/>
        </w:rPr>
        <w:t xml:space="preserve">celu związanym z postępowaniem o udzielenie zamówienia publicznego prowadzonym przez Centrum Szkolenia Policji w Legionowie;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lastRenderedPageBreak/>
        <w:t>4)</w:t>
      </w:r>
      <w:r w:rsidRPr="00A16239">
        <w:rPr>
          <w:rFonts w:eastAsiaTheme="minorHAnsi" w:cs="Times New Roman"/>
          <w:kern w:val="0"/>
          <w:lang w:eastAsia="en-US" w:bidi="ar-SA"/>
        </w:rPr>
        <w:tab/>
        <w:t>odbiorcami Pani/Pana danych oso</w:t>
      </w:r>
      <w:r w:rsidR="009E2D07" w:rsidRPr="00A16239">
        <w:rPr>
          <w:rFonts w:eastAsiaTheme="minorHAnsi" w:cs="Times New Roman"/>
          <w:kern w:val="0"/>
          <w:lang w:eastAsia="en-US" w:bidi="ar-SA"/>
        </w:rPr>
        <w:t>b</w:t>
      </w:r>
      <w:r w:rsidR="00441B1B" w:rsidRPr="00A16239">
        <w:rPr>
          <w:rFonts w:eastAsiaTheme="minorHAnsi" w:cs="Times New Roman"/>
          <w:kern w:val="0"/>
          <w:lang w:eastAsia="en-US" w:bidi="ar-SA"/>
        </w:rPr>
        <w:t xml:space="preserve">owych będą osoby lub podmioty, </w:t>
      </w:r>
      <w:r w:rsidRPr="00A16239">
        <w:rPr>
          <w:rFonts w:eastAsiaTheme="minorHAnsi" w:cs="Times New Roman"/>
          <w:kern w:val="0"/>
          <w:lang w:eastAsia="en-US" w:bidi="ar-SA"/>
        </w:rPr>
        <w:t xml:space="preserve">którym udostępniona zostanie dokumentacja postępowania w oparciu o art. 18 oraz art. 74 ust. 1 ustawy z dnia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11 września 2019 r. – </w:t>
      </w:r>
      <w:r w:rsidRPr="00A16239">
        <w:rPr>
          <w:rFonts w:eastAsiaTheme="minorHAnsi" w:cs="Times New Roman"/>
          <w:i/>
          <w:iCs/>
          <w:kern w:val="0"/>
          <w:lang w:eastAsia="en-US" w:bidi="ar-SA"/>
        </w:rPr>
        <w:t>Prawo zamówień publicznych</w:t>
      </w:r>
      <w:r w:rsidRPr="00A16239">
        <w:rPr>
          <w:rFonts w:eastAsiaTheme="minorHAnsi" w:cs="Times New Roman"/>
          <w:kern w:val="0"/>
          <w:lang w:eastAsia="en-US" w:bidi="ar-SA"/>
        </w:rPr>
        <w:t xml:space="preserve">, zwaną dalej ustawą Pzp;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 Pani/Pana dane osobowe będą przechowywane,</w:t>
      </w:r>
      <w:r w:rsidR="00441B1B" w:rsidRPr="00A16239">
        <w:rPr>
          <w:rFonts w:eastAsiaTheme="minorHAnsi" w:cs="Times New Roman"/>
          <w:kern w:val="0"/>
          <w:lang w:eastAsia="en-US" w:bidi="ar-SA"/>
        </w:rPr>
        <w:t xml:space="preserve"> zgodnie z art. 78 ustawy Pzp, </w:t>
      </w:r>
      <w:r w:rsidRPr="00A16239">
        <w:rPr>
          <w:rFonts w:eastAsiaTheme="minorHAnsi" w:cs="Times New Roman"/>
          <w:kern w:val="0"/>
          <w:lang w:eastAsia="en-US" w:bidi="ar-SA"/>
        </w:rPr>
        <w:t xml:space="preserve">przez okres </w:t>
      </w:r>
      <w:r w:rsidR="00441B1B" w:rsidRPr="00A16239">
        <w:rPr>
          <w:rFonts w:eastAsiaTheme="minorHAnsi" w:cs="Times New Roman"/>
          <w:kern w:val="0"/>
          <w:lang w:eastAsia="en-US" w:bidi="ar-SA"/>
        </w:rPr>
        <w:br/>
      </w:r>
      <w:r w:rsidRPr="00A16239">
        <w:rPr>
          <w:rFonts w:eastAsiaTheme="minorHAnsi" w:cs="Times New Roman"/>
          <w:kern w:val="0"/>
          <w:lang w:eastAsia="en-US" w:bidi="ar-SA"/>
        </w:rPr>
        <w:t>4 lat od dnia zakończenia postępo</w:t>
      </w:r>
      <w:r w:rsidR="00441B1B" w:rsidRPr="00A16239">
        <w:rPr>
          <w:rFonts w:eastAsiaTheme="minorHAnsi" w:cs="Times New Roman"/>
          <w:kern w:val="0"/>
          <w:lang w:eastAsia="en-US" w:bidi="ar-SA"/>
        </w:rPr>
        <w:t xml:space="preserve">wania o udzielenie zamówienia, </w:t>
      </w:r>
      <w:r w:rsidRPr="00A16239">
        <w:rPr>
          <w:rFonts w:eastAsiaTheme="minorHAnsi" w:cs="Times New Roman"/>
          <w:kern w:val="0"/>
          <w:lang w:eastAsia="en-US" w:bidi="ar-SA"/>
        </w:rPr>
        <w:t xml:space="preserve">a jeżeli czas trwania umowy przekracza 4 lata, okres przechowywania obejmuje cały czas trwania umowy;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t>obowiązek podania przez Panią/Pana danych osobowych bezpośrednio Pani/Pana dotyczących jest wymogiem określonym w pr</w:t>
      </w:r>
      <w:r w:rsidR="00441B1B" w:rsidRPr="00A16239">
        <w:rPr>
          <w:rFonts w:eastAsiaTheme="minorHAnsi" w:cs="Times New Roman"/>
          <w:kern w:val="0"/>
          <w:lang w:eastAsia="en-US" w:bidi="ar-SA"/>
        </w:rPr>
        <w:t xml:space="preserve">zepisach ustawy Pzp, związanym </w:t>
      </w:r>
      <w:r w:rsidRPr="00A16239">
        <w:rPr>
          <w:rFonts w:eastAsiaTheme="minorHAnsi" w:cs="Times New Roman"/>
          <w:kern w:val="0"/>
          <w:lang w:eastAsia="en-US" w:bidi="ar-SA"/>
        </w:rPr>
        <w:t xml:space="preserve">z udziałem w postępowaniu o udzielenie zamówienia publicznego; konsekwencje niepodania określonych danych osobowych wynikają z przepisów ustawy Pzp;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 w odniesieniu do Pani/Pana danych osobowyc</w:t>
      </w:r>
      <w:r w:rsidR="00441B1B" w:rsidRPr="00A16239">
        <w:rPr>
          <w:rFonts w:eastAsiaTheme="minorHAnsi" w:cs="Times New Roman"/>
          <w:kern w:val="0"/>
          <w:lang w:eastAsia="en-US" w:bidi="ar-SA"/>
        </w:rPr>
        <w:t xml:space="preserve">h decyzje nie będą podejmowane </w:t>
      </w:r>
      <w:r w:rsidRPr="00A16239">
        <w:rPr>
          <w:rFonts w:eastAsiaTheme="minorHAnsi" w:cs="Times New Roman"/>
          <w:kern w:val="0"/>
          <w:lang w:eastAsia="en-US" w:bidi="ar-SA"/>
        </w:rPr>
        <w:t xml:space="preserve">w sposób zautomatyzowany, stosowanie do art. 22 RODO;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8) posiada Pani/Pan: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na podstawie art. 15 RODO prawo dostępu do Pani/Pana danych osobowych,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na podstawie art. 16 RODO prawo do sprostowania Pani/Pana danych osobowych</w:t>
      </w:r>
      <w:r w:rsidRPr="00A16239">
        <w:rPr>
          <w:rStyle w:val="Odwoanieprzypisudolnego"/>
          <w:rFonts w:eastAsiaTheme="minorHAnsi" w:cs="Times New Roman"/>
          <w:kern w:val="0"/>
          <w:lang w:eastAsia="en-US" w:bidi="ar-SA"/>
        </w:rPr>
        <w:footnoteReference w:id="6"/>
      </w:r>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18 RODO prawo żądania od administr</w:t>
      </w:r>
      <w:r w:rsidR="00441B1B" w:rsidRPr="00A16239">
        <w:rPr>
          <w:rFonts w:eastAsiaTheme="minorHAnsi" w:cs="Times New Roman"/>
          <w:kern w:val="0"/>
          <w:lang w:eastAsia="en-US" w:bidi="ar-SA"/>
        </w:rPr>
        <w:t xml:space="preserve">atora Pani/Pana </w:t>
      </w:r>
      <w:r w:rsidRPr="00A16239">
        <w:rPr>
          <w:rFonts w:eastAsiaTheme="minorHAnsi" w:cs="Times New Roman"/>
          <w:kern w:val="0"/>
          <w:lang w:eastAsia="en-US" w:bidi="ar-SA"/>
        </w:rPr>
        <w:t>danych</w:t>
      </w:r>
      <w:r w:rsidRPr="00A16239">
        <w:rPr>
          <w:rFonts w:eastAsiaTheme="minorHAnsi" w:cs="Times New Roman"/>
          <w:kern w:val="0"/>
          <w:lang w:eastAsia="en-US" w:bidi="ar-SA"/>
        </w:rPr>
        <w:br/>
        <w:t xml:space="preserve">osobowych ograniczenia przetwarzania danych osobowych z zastrzeżeniem przypadków, o których mowa w art. 18 ust. 2 RODO,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d)</w:t>
      </w:r>
      <w:r w:rsidRPr="00A16239">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A16239">
        <w:rPr>
          <w:rStyle w:val="Odwoanieprzypisudolnego"/>
          <w:rFonts w:eastAsiaTheme="minorHAnsi" w:cs="Times New Roman"/>
          <w:kern w:val="0"/>
          <w:lang w:eastAsia="en-US" w:bidi="ar-SA"/>
        </w:rPr>
        <w:footnoteReference w:id="7"/>
      </w:r>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567" w:hanging="283"/>
        <w:textAlignment w:val="auto"/>
        <w:rPr>
          <w:rFonts w:eastAsiaTheme="minorHAnsi" w:cs="Times New Roman"/>
          <w:kern w:val="0"/>
          <w:lang w:eastAsia="en-US" w:bidi="ar-SA"/>
        </w:rPr>
      </w:pPr>
      <w:r w:rsidRPr="00A16239">
        <w:rPr>
          <w:rFonts w:eastAsiaTheme="minorHAnsi" w:cs="Times New Roman"/>
          <w:kern w:val="0"/>
          <w:lang w:eastAsia="en-US" w:bidi="ar-SA"/>
        </w:rPr>
        <w:t xml:space="preserve">9) nie przysługuje Pani/Panu: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w związku z art. 17 ust. 3 lit. b, d lub e RODO prawo do usunięcia danych osobowych,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 xml:space="preserve">prawo do przenoszenia danych osobowych, o którym mowa w art. 20 RODO,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21 RODO prawo sprzeciwu, wobec przetwarzania danych osobowych, w przypadku podstawą prawną przetwarza</w:t>
      </w:r>
      <w:r w:rsidR="009E2D07" w:rsidRPr="00A16239">
        <w:rPr>
          <w:rFonts w:eastAsiaTheme="minorHAnsi" w:cs="Times New Roman"/>
          <w:kern w:val="0"/>
          <w:lang w:eastAsia="en-US" w:bidi="ar-SA"/>
        </w:rPr>
        <w:t xml:space="preserve">nia Pani/Pana danych osobowych </w:t>
      </w:r>
      <w:r w:rsidRPr="00A16239">
        <w:rPr>
          <w:rFonts w:eastAsiaTheme="minorHAnsi" w:cs="Times New Roman"/>
          <w:kern w:val="0"/>
          <w:lang w:eastAsia="en-US" w:bidi="ar-SA"/>
        </w:rPr>
        <w:t xml:space="preserve">jest art. 6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ust. 1 lit. c RODO. </w:t>
      </w:r>
    </w:p>
    <w:p w:rsidR="00D447E4" w:rsidRPr="00A16239" w:rsidRDefault="00D447E4" w:rsidP="0058722B">
      <w:pPr>
        <w:widowControl/>
        <w:suppressAutoHyphens w:val="0"/>
        <w:autoSpaceDE w:val="0"/>
        <w:adjustRightInd w:val="0"/>
        <w:ind w:left="851" w:hanging="284"/>
        <w:jc w:val="both"/>
        <w:textAlignment w:val="auto"/>
        <w:rPr>
          <w:rFonts w:eastAsiaTheme="minorHAnsi" w:cs="Times New Roman"/>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Link do strony: </w:t>
      </w:r>
    </w:p>
    <w:p w:rsidR="00562739" w:rsidRPr="00A16239" w:rsidRDefault="00412417" w:rsidP="0058722B">
      <w:pPr>
        <w:widowControl/>
        <w:suppressAutoHyphens w:val="0"/>
        <w:autoSpaceDE w:val="0"/>
        <w:adjustRightInd w:val="0"/>
        <w:jc w:val="both"/>
        <w:textAlignment w:val="auto"/>
        <w:rPr>
          <w:rFonts w:eastAsiaTheme="minorHAnsi" w:cs="Times New Roman"/>
          <w:i/>
          <w:color w:val="000000"/>
          <w:kern w:val="0"/>
          <w:lang w:eastAsia="en-US" w:bidi="ar-SA"/>
        </w:rPr>
      </w:pPr>
      <w:hyperlink r:id="rId24" w:history="1">
        <w:r w:rsidR="00562739" w:rsidRPr="00A16239">
          <w:rPr>
            <w:rFonts w:eastAsiaTheme="minorHAnsi" w:cs="Times New Roman"/>
            <w:i/>
            <w:color w:val="0000FF"/>
            <w:kern w:val="0"/>
            <w:u w:val="single"/>
            <w:lang w:eastAsia="en-US" w:bidi="ar-SA"/>
          </w:rPr>
          <w:t>http://bip.legionowo.csp.policja.gov.pl/CSP/rodo/28154,Ochrona-danych-osobowych.html</w:t>
        </w:r>
      </w:hyperlink>
      <w:r w:rsidR="00562739" w:rsidRPr="00A16239">
        <w:rPr>
          <w:rFonts w:eastAsiaTheme="minorHAnsi" w:cs="Times New Roman"/>
          <w:i/>
          <w:color w:val="000000"/>
          <w:kern w:val="0"/>
          <w:lang w:eastAsia="en-US" w:bidi="ar-SA"/>
        </w:rPr>
        <w:t xml:space="preserve"> </w:t>
      </w:r>
    </w:p>
    <w:p w:rsidR="00EB32AB" w:rsidRDefault="00EB32AB"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854EB2" w:rsidRPr="00A16239" w:rsidRDefault="00854EB2"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Oświadczenie Wykonawcy składającego ofertę: </w:t>
      </w:r>
    </w:p>
    <w:p w:rsidR="007D7C4D" w:rsidRPr="00A16239" w:rsidRDefault="007D7C4D" w:rsidP="0058722B">
      <w:pPr>
        <w:widowControl/>
        <w:suppressAutoHyphens w:val="0"/>
        <w:autoSpaceDE w:val="0"/>
        <w:adjustRightInd w:val="0"/>
        <w:jc w:val="both"/>
        <w:textAlignment w:val="auto"/>
        <w:rPr>
          <w:rFonts w:eastAsiaTheme="minorHAnsi" w:cs="Times New Roman"/>
          <w:b/>
          <w:bCs/>
          <w:color w:val="000000"/>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Oświadczam, że: </w:t>
      </w:r>
    </w:p>
    <w:p w:rsidR="00562739" w:rsidRPr="00A16239" w:rsidRDefault="00562739" w:rsidP="0058722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D447E4" w:rsidRPr="00A16239" w:rsidRDefault="00D447E4" w:rsidP="0058722B">
      <w:pPr>
        <w:widowControl/>
        <w:autoSpaceDN/>
        <w:jc w:val="both"/>
        <w:textAlignment w:val="auto"/>
        <w:rPr>
          <w:rFonts w:eastAsia="TimesNewRoman" w:cs="Times New Roman"/>
          <w:iCs/>
          <w:kern w:val="0"/>
          <w:sz w:val="20"/>
          <w:szCs w:val="20"/>
          <w:lang w:eastAsia="ar-SA" w:bidi="ar-SA"/>
        </w:rPr>
      </w:pPr>
    </w:p>
    <w:p w:rsidR="00DB2188" w:rsidRPr="00A16239" w:rsidRDefault="00DB2188" w:rsidP="0058722B">
      <w:pPr>
        <w:widowControl/>
        <w:autoSpaceDN/>
        <w:jc w:val="both"/>
        <w:textAlignment w:val="auto"/>
        <w:rPr>
          <w:rFonts w:eastAsia="TimesNewRoman" w:cs="Times New Roman"/>
          <w:iCs/>
          <w:kern w:val="0"/>
          <w:sz w:val="20"/>
          <w:szCs w:val="20"/>
          <w:lang w:eastAsia="ar-SA" w:bidi="ar-SA"/>
        </w:rPr>
      </w:pPr>
    </w:p>
    <w:p w:rsidR="00DB2188" w:rsidRPr="00A16239" w:rsidRDefault="00DB2188" w:rsidP="0058722B">
      <w:pPr>
        <w:widowControl/>
        <w:autoSpaceDN/>
        <w:jc w:val="both"/>
        <w:textAlignment w:val="auto"/>
        <w:rPr>
          <w:rFonts w:eastAsia="TimesNewRoman" w:cs="Times New Roman"/>
          <w:iCs/>
          <w:kern w:val="0"/>
          <w:sz w:val="20"/>
          <w:szCs w:val="20"/>
          <w:lang w:eastAsia="ar-SA" w:bidi="ar-SA"/>
        </w:rPr>
      </w:pPr>
    </w:p>
    <w:p w:rsidR="00DB2188" w:rsidRDefault="00DB2188" w:rsidP="0058722B">
      <w:pPr>
        <w:widowControl/>
        <w:autoSpaceDN/>
        <w:jc w:val="both"/>
        <w:textAlignment w:val="auto"/>
        <w:rPr>
          <w:rFonts w:eastAsia="TimesNewRoman" w:cs="Times New Roman"/>
          <w:iCs/>
          <w:kern w:val="0"/>
          <w:sz w:val="20"/>
          <w:szCs w:val="20"/>
          <w:lang w:eastAsia="ar-SA" w:bidi="ar-SA"/>
        </w:rPr>
      </w:pPr>
    </w:p>
    <w:p w:rsidR="00805723" w:rsidRDefault="00805723" w:rsidP="0058722B">
      <w:pPr>
        <w:widowControl/>
        <w:autoSpaceDN/>
        <w:jc w:val="both"/>
        <w:textAlignment w:val="auto"/>
        <w:rPr>
          <w:rFonts w:eastAsia="TimesNewRoman" w:cs="Times New Roman"/>
          <w:iCs/>
          <w:kern w:val="0"/>
          <w:sz w:val="20"/>
          <w:szCs w:val="20"/>
          <w:lang w:eastAsia="ar-SA" w:bidi="ar-SA"/>
        </w:rPr>
      </w:pPr>
    </w:p>
    <w:p w:rsidR="00805723" w:rsidRDefault="00805723" w:rsidP="0058722B">
      <w:pPr>
        <w:widowControl/>
        <w:autoSpaceDN/>
        <w:jc w:val="both"/>
        <w:textAlignment w:val="auto"/>
        <w:rPr>
          <w:rFonts w:eastAsia="TimesNewRoman" w:cs="Times New Roman"/>
          <w:iCs/>
          <w:kern w:val="0"/>
          <w:sz w:val="20"/>
          <w:szCs w:val="20"/>
          <w:lang w:eastAsia="ar-SA" w:bidi="ar-SA"/>
        </w:rPr>
      </w:pPr>
    </w:p>
    <w:p w:rsidR="00805723" w:rsidRDefault="00805723" w:rsidP="0058722B">
      <w:pPr>
        <w:widowControl/>
        <w:autoSpaceDN/>
        <w:jc w:val="both"/>
        <w:textAlignment w:val="auto"/>
        <w:rPr>
          <w:rFonts w:eastAsia="TimesNewRoman" w:cs="Times New Roman"/>
          <w:iCs/>
          <w:kern w:val="0"/>
          <w:sz w:val="20"/>
          <w:szCs w:val="20"/>
          <w:lang w:eastAsia="ar-SA" w:bidi="ar-SA"/>
        </w:rPr>
      </w:pPr>
    </w:p>
    <w:p w:rsidR="00805723" w:rsidRPr="00A16239" w:rsidRDefault="00805723" w:rsidP="0058722B">
      <w:pPr>
        <w:widowControl/>
        <w:autoSpaceDN/>
        <w:jc w:val="both"/>
        <w:textAlignment w:val="auto"/>
        <w:rPr>
          <w:rFonts w:eastAsia="TimesNewRoman" w:cs="Times New Roman"/>
          <w:iCs/>
          <w:kern w:val="0"/>
          <w:sz w:val="20"/>
          <w:szCs w:val="20"/>
          <w:lang w:eastAsia="ar-SA" w:bidi="ar-SA"/>
        </w:rPr>
      </w:pPr>
    </w:p>
    <w:p w:rsidR="004B4EB8" w:rsidRDefault="00562739"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r w:rsidRPr="00A16239">
        <w:rPr>
          <w:rFonts w:eastAsiaTheme="minorHAnsi" w:cs="Times New Roman"/>
          <w:b/>
          <w:i/>
          <w:iCs/>
          <w:color w:val="000000"/>
          <w:kern w:val="0"/>
          <w:sz w:val="18"/>
          <w:szCs w:val="18"/>
          <w:lang w:eastAsia="en-US" w:bidi="ar-SA"/>
        </w:rPr>
        <w:t>*</w:t>
      </w:r>
      <w:r w:rsidRPr="00A16239">
        <w:rPr>
          <w:rFonts w:eastAsiaTheme="minorHAnsi" w:cs="Times New Roman"/>
          <w:i/>
          <w:iCs/>
          <w:color w:val="000000"/>
          <w:kern w:val="0"/>
          <w:sz w:val="18"/>
          <w:szCs w:val="18"/>
          <w:lang w:eastAsia="en-US" w:bidi="ar-SA"/>
        </w:rPr>
        <w:t xml:space="preserve"> należy wykreślić w przypadku, gdy Wykonawca nie przekazuje danych oso</w:t>
      </w:r>
      <w:r w:rsidR="00441B1B" w:rsidRPr="00A16239">
        <w:rPr>
          <w:rFonts w:eastAsiaTheme="minorHAnsi" w:cs="Times New Roman"/>
          <w:i/>
          <w:iCs/>
          <w:color w:val="000000"/>
          <w:kern w:val="0"/>
          <w:sz w:val="18"/>
          <w:szCs w:val="18"/>
          <w:lang w:eastAsia="en-US" w:bidi="ar-SA"/>
        </w:rPr>
        <w:t xml:space="preserve">bowych innych niż bezpośrednio </w:t>
      </w:r>
      <w:r w:rsidRPr="00A16239">
        <w:rPr>
          <w:rFonts w:eastAsiaTheme="minorHAnsi" w:cs="Times New Roman"/>
          <w:i/>
          <w:iCs/>
          <w:color w:val="000000"/>
          <w:kern w:val="0"/>
          <w:sz w:val="18"/>
          <w:szCs w:val="18"/>
          <w:lang w:eastAsia="en-US" w:bidi="ar-SA"/>
        </w:rPr>
        <w:t xml:space="preserve">jego dotyczących </w:t>
      </w:r>
      <w:r w:rsidR="001A459E" w:rsidRPr="00A16239">
        <w:rPr>
          <w:rFonts w:eastAsiaTheme="minorHAnsi" w:cs="Times New Roman"/>
          <w:i/>
          <w:iCs/>
          <w:color w:val="000000"/>
          <w:kern w:val="0"/>
          <w:sz w:val="18"/>
          <w:szCs w:val="18"/>
          <w:lang w:eastAsia="en-US" w:bidi="ar-SA"/>
        </w:rPr>
        <w:br/>
      </w:r>
      <w:r w:rsidRPr="00A16239">
        <w:rPr>
          <w:rFonts w:eastAsiaTheme="minorHAnsi" w:cs="Times New Roman"/>
          <w:i/>
          <w:iCs/>
          <w:color w:val="000000"/>
          <w:kern w:val="0"/>
          <w:sz w:val="18"/>
          <w:szCs w:val="18"/>
          <w:lang w:eastAsia="en-US" w:bidi="ar-SA"/>
        </w:rPr>
        <w:t>lub zachodzi wyłączenie stosowania obowiązku informacyjneg</w:t>
      </w:r>
      <w:r w:rsidR="00441B1B" w:rsidRPr="00A16239">
        <w:rPr>
          <w:rFonts w:eastAsiaTheme="minorHAnsi" w:cs="Times New Roman"/>
          <w:i/>
          <w:iCs/>
          <w:color w:val="000000"/>
          <w:kern w:val="0"/>
          <w:sz w:val="18"/>
          <w:szCs w:val="18"/>
          <w:lang w:eastAsia="en-US" w:bidi="ar-SA"/>
        </w:rPr>
        <w:t xml:space="preserve">o, stosownie do art. 13 ust. 4 </w:t>
      </w:r>
      <w:r w:rsidRPr="00A16239">
        <w:rPr>
          <w:rFonts w:eastAsiaTheme="minorHAnsi" w:cs="Times New Roman"/>
          <w:i/>
          <w:iCs/>
          <w:color w:val="000000"/>
          <w:kern w:val="0"/>
          <w:sz w:val="18"/>
          <w:szCs w:val="18"/>
          <w:lang w:eastAsia="en-US" w:bidi="ar-SA"/>
        </w:rPr>
        <w:t>lub art. 14 ust. 5 RODO</w:t>
      </w:r>
    </w:p>
    <w:p w:rsidR="008C24D8" w:rsidRDefault="008C24D8"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35A29" w:rsidRPr="00A16239" w:rsidTr="00F31C3C">
        <w:trPr>
          <w:trHeight w:val="663"/>
        </w:trPr>
        <w:tc>
          <w:tcPr>
            <w:tcW w:w="79" w:type="dxa"/>
            <w:shd w:val="clear" w:color="auto" w:fill="auto"/>
          </w:tcPr>
          <w:p w:rsidR="00735A29" w:rsidRPr="00A16239"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35A29" w:rsidRPr="00A16239" w:rsidRDefault="00735A29" w:rsidP="00562739">
            <w:pPr>
              <w:keepNext/>
              <w:widowControl/>
              <w:autoSpaceDN/>
              <w:ind w:right="-72"/>
              <w:jc w:val="center"/>
              <w:textAlignment w:val="auto"/>
              <w:rPr>
                <w:rFonts w:eastAsia="Times New Roman" w:cs="Times New Roman"/>
                <w:b/>
                <w:bCs/>
                <w:kern w:val="0"/>
                <w:lang w:eastAsia="ar-SA" w:bidi="ar-SA"/>
              </w:rPr>
            </w:pPr>
            <w:r w:rsidRPr="00A16239">
              <w:rPr>
                <w:rFonts w:eastAsia="Times New Roman" w:cs="Times New Roman"/>
                <w:b/>
                <w:kern w:val="0"/>
                <w:lang w:eastAsia="ar-SA" w:bidi="ar-SA"/>
              </w:rPr>
              <w:t>FORMULARZ OFERTY</w:t>
            </w:r>
          </w:p>
          <w:p w:rsidR="00735A29" w:rsidRPr="00A16239" w:rsidRDefault="00735A29" w:rsidP="00F31C3C">
            <w:pPr>
              <w:widowControl/>
              <w:autoSpaceDN/>
              <w:ind w:left="6804" w:firstLine="993"/>
              <w:jc w:val="both"/>
              <w:textAlignment w:val="auto"/>
              <w:rPr>
                <w:rFonts w:eastAsia="Times New Roman" w:cs="Times New Roman"/>
                <w:b/>
                <w:kern w:val="0"/>
                <w:sz w:val="15"/>
                <w:szCs w:val="15"/>
                <w:lang w:eastAsia="ar-SA" w:bidi="ar-SA"/>
              </w:rPr>
            </w:pPr>
            <w:r w:rsidRPr="00A16239">
              <w:rPr>
                <w:rFonts w:eastAsia="Times New Roman" w:cs="Times New Roman"/>
                <w:b/>
                <w:kern w:val="0"/>
                <w:sz w:val="15"/>
                <w:szCs w:val="15"/>
                <w:lang w:eastAsia="ar-SA" w:bidi="ar-SA"/>
              </w:rPr>
              <w:t xml:space="preserve">Załącznik nr </w:t>
            </w:r>
            <w:r w:rsidR="000228DE" w:rsidRPr="00A16239">
              <w:rPr>
                <w:rFonts w:eastAsia="Times New Roman" w:cs="Times New Roman"/>
                <w:b/>
                <w:kern w:val="0"/>
                <w:sz w:val="15"/>
                <w:szCs w:val="15"/>
                <w:lang w:eastAsia="ar-SA" w:bidi="ar-SA"/>
              </w:rPr>
              <w:t>2</w:t>
            </w:r>
            <w:r w:rsidRPr="00A16239">
              <w:rPr>
                <w:rFonts w:eastAsia="Times New Roman" w:cs="Times New Roman"/>
                <w:b/>
                <w:kern w:val="0"/>
                <w:sz w:val="15"/>
                <w:szCs w:val="15"/>
                <w:lang w:eastAsia="ar-SA" w:bidi="ar-SA"/>
              </w:rPr>
              <w:t xml:space="preserve"> do SWZ</w:t>
            </w:r>
          </w:p>
          <w:p w:rsidR="00735A29" w:rsidRPr="00A16239" w:rsidRDefault="00A23B53" w:rsidP="00F31C3C">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A16239">
              <w:rPr>
                <w:rFonts w:eastAsia="Times New Roman" w:cs="Times New Roman"/>
                <w:b/>
                <w:bCs/>
                <w:kern w:val="0"/>
                <w:sz w:val="15"/>
                <w:szCs w:val="15"/>
                <w:lang w:eastAsia="ar-SA" w:bidi="ar-SA"/>
              </w:rPr>
              <w:t>Sprawa n</w:t>
            </w:r>
            <w:r w:rsidR="00735A29" w:rsidRPr="00A16239">
              <w:rPr>
                <w:rFonts w:eastAsia="Times New Roman" w:cs="Times New Roman"/>
                <w:b/>
                <w:bCs/>
                <w:kern w:val="0"/>
                <w:sz w:val="15"/>
                <w:szCs w:val="15"/>
                <w:lang w:eastAsia="ar-SA" w:bidi="ar-SA"/>
              </w:rPr>
              <w:t xml:space="preserve">r </w:t>
            </w:r>
            <w:r w:rsidR="00604597">
              <w:rPr>
                <w:rFonts w:eastAsia="Times New Roman" w:cs="Times New Roman"/>
                <w:b/>
                <w:bCs/>
                <w:kern w:val="0"/>
                <w:sz w:val="15"/>
                <w:szCs w:val="15"/>
                <w:lang w:eastAsia="ar-SA" w:bidi="ar-SA"/>
              </w:rPr>
              <w:t>18</w:t>
            </w:r>
            <w:r w:rsidR="00B45906" w:rsidRPr="00A16239">
              <w:rPr>
                <w:rFonts w:eastAsia="Times New Roman" w:cs="Times New Roman"/>
                <w:b/>
                <w:bCs/>
                <w:kern w:val="0"/>
                <w:sz w:val="15"/>
                <w:szCs w:val="15"/>
                <w:lang w:eastAsia="ar-SA" w:bidi="ar-SA"/>
              </w:rPr>
              <w:t>/24</w:t>
            </w:r>
            <w:r w:rsidR="00735A29" w:rsidRPr="00A16239">
              <w:rPr>
                <w:rFonts w:eastAsia="Times New Roman" w:cs="Times New Roman"/>
                <w:b/>
                <w:bCs/>
                <w:kern w:val="0"/>
                <w:sz w:val="15"/>
                <w:szCs w:val="15"/>
                <w:lang w:eastAsia="ar-SA" w:bidi="ar-SA"/>
              </w:rPr>
              <w:t>/</w:t>
            </w:r>
            <w:r w:rsidR="007C750B" w:rsidRPr="00A16239">
              <w:rPr>
                <w:rFonts w:eastAsia="Times New Roman" w:cs="Times New Roman"/>
                <w:b/>
                <w:bCs/>
                <w:kern w:val="0"/>
                <w:sz w:val="15"/>
                <w:szCs w:val="15"/>
                <w:lang w:eastAsia="ar-SA" w:bidi="ar-SA"/>
              </w:rPr>
              <w:t>IR</w:t>
            </w:r>
          </w:p>
        </w:tc>
        <w:tc>
          <w:tcPr>
            <w:tcW w:w="91" w:type="dxa"/>
            <w:tcBorders>
              <w:left w:val="single" w:sz="4" w:space="0" w:color="000000"/>
            </w:tcBorders>
            <w:shd w:val="clear" w:color="auto" w:fill="auto"/>
          </w:tcPr>
          <w:p w:rsidR="00735A29" w:rsidRPr="00A16239"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35A29" w:rsidRPr="00A16239" w:rsidRDefault="00735A29" w:rsidP="00E85B50">
      <w:pPr>
        <w:widowControl/>
        <w:autoSpaceDN/>
        <w:jc w:val="both"/>
        <w:textAlignment w:val="auto"/>
        <w:rPr>
          <w:rFonts w:eastAsia="Times New Roman" w:cs="Times New Roman"/>
          <w:kern w:val="0"/>
          <w:lang w:eastAsia="ar-SA" w:bidi="ar-SA"/>
        </w:rPr>
      </w:pPr>
    </w:p>
    <w:p w:rsidR="00735A29" w:rsidRPr="00A16239" w:rsidRDefault="00735A29" w:rsidP="00F31C3C">
      <w:pPr>
        <w:widowControl/>
        <w:autoSpaceDN/>
        <w:ind w:left="5103" w:hanging="1559"/>
        <w:textAlignment w:val="auto"/>
        <w:rPr>
          <w:rFonts w:eastAsia="Times New Roman" w:cs="Times New Roman"/>
          <w:b/>
          <w:i/>
          <w:iCs/>
          <w:kern w:val="0"/>
          <w:lang w:eastAsia="ar-SA" w:bidi="ar-SA"/>
        </w:rPr>
      </w:pPr>
      <w:r w:rsidRPr="00A16239">
        <w:rPr>
          <w:rFonts w:eastAsia="Times New Roman" w:cs="Times New Roman"/>
          <w:b/>
          <w:iCs/>
          <w:kern w:val="0"/>
          <w:lang w:eastAsia="ar-SA" w:bidi="ar-SA"/>
        </w:rPr>
        <w:t>CENTRUM SZKOLENIA POLICJI</w:t>
      </w:r>
      <w:r w:rsidR="000B6DCC" w:rsidRPr="00A16239">
        <w:rPr>
          <w:rFonts w:eastAsia="Times New Roman" w:cs="Times New Roman"/>
          <w:b/>
          <w:iCs/>
          <w:kern w:val="0"/>
          <w:lang w:eastAsia="ar-SA" w:bidi="ar-SA"/>
        </w:rPr>
        <w:t xml:space="preserve"> </w:t>
      </w:r>
      <w:r w:rsidRPr="00A16239">
        <w:rPr>
          <w:rFonts w:eastAsia="Times New Roman" w:cs="Times New Roman"/>
          <w:b/>
          <w:iCs/>
          <w:kern w:val="0"/>
          <w:lang w:eastAsia="ar-SA" w:bidi="ar-SA"/>
        </w:rPr>
        <w:t>W LEGIONOWIE</w:t>
      </w:r>
    </w:p>
    <w:p w:rsidR="00735A29" w:rsidRPr="00A16239" w:rsidRDefault="00735A29" w:rsidP="00F31C3C">
      <w:pPr>
        <w:widowControl/>
        <w:autoSpaceDN/>
        <w:ind w:left="5103" w:hanging="1559"/>
        <w:textAlignment w:val="auto"/>
        <w:rPr>
          <w:rFonts w:eastAsia="Times New Roman" w:cs="Times New Roman"/>
          <w:b/>
          <w:kern w:val="0"/>
          <w:lang w:eastAsia="ar-SA" w:bidi="ar-SA"/>
        </w:rPr>
      </w:pPr>
      <w:r w:rsidRPr="00A16239">
        <w:rPr>
          <w:rFonts w:eastAsia="Times New Roman" w:cs="Times New Roman"/>
          <w:b/>
          <w:kern w:val="0"/>
          <w:lang w:eastAsia="ar-SA" w:bidi="ar-SA"/>
        </w:rPr>
        <w:t>ul. Zegrzyńska 121</w:t>
      </w:r>
    </w:p>
    <w:p w:rsidR="00735A29" w:rsidRPr="00A16239" w:rsidRDefault="00735A29" w:rsidP="00F31C3C">
      <w:pPr>
        <w:widowControl/>
        <w:autoSpaceDN/>
        <w:ind w:left="5103" w:hanging="1559"/>
        <w:textAlignment w:val="auto"/>
        <w:rPr>
          <w:rFonts w:eastAsia="Times New Roman" w:cs="Times New Roman"/>
          <w:b/>
          <w:kern w:val="0"/>
          <w:lang w:eastAsia="ar-SA" w:bidi="ar-SA"/>
        </w:rPr>
      </w:pPr>
      <w:r w:rsidRPr="00A16239">
        <w:rPr>
          <w:rFonts w:eastAsia="Times New Roman" w:cs="Times New Roman"/>
          <w:b/>
          <w:kern w:val="0"/>
          <w:lang w:eastAsia="ar-SA" w:bidi="ar-SA"/>
        </w:rPr>
        <w:t>05-119 Legionowo</w:t>
      </w:r>
    </w:p>
    <w:p w:rsidR="00735A29" w:rsidRPr="00A16239" w:rsidRDefault="00735A29" w:rsidP="00E85B50">
      <w:pPr>
        <w:widowControl/>
        <w:autoSpaceDN/>
        <w:ind w:firstLine="4860"/>
        <w:jc w:val="both"/>
        <w:textAlignment w:val="auto"/>
        <w:rPr>
          <w:rFonts w:eastAsia="Times New Roman" w:cs="Times New Roman"/>
          <w:kern w:val="0"/>
          <w:lang w:eastAsia="ar-SA" w:bidi="ar-SA"/>
        </w:rPr>
      </w:pPr>
    </w:p>
    <w:p w:rsidR="001D3082" w:rsidRPr="00A16239" w:rsidRDefault="00735A29" w:rsidP="001A459E">
      <w:pPr>
        <w:widowControl/>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Nawiązując do postępowania prowadzonego w trybie podstawowym </w:t>
      </w:r>
      <w:r w:rsidR="00FF5E60" w:rsidRPr="00A16239">
        <w:rPr>
          <w:rFonts w:eastAsia="Times New Roman" w:cs="Times New Roman"/>
          <w:kern w:val="0"/>
          <w:lang w:eastAsia="ar-SA" w:bidi="ar-SA"/>
        </w:rPr>
        <w:t xml:space="preserve">na </w:t>
      </w:r>
      <w:r w:rsidR="00FF5E60" w:rsidRPr="00A16239">
        <w:rPr>
          <w:rFonts w:eastAsia="Times New Roman" w:cs="Times New Roman"/>
          <w:i/>
          <w:kern w:val="0"/>
          <w:lang w:eastAsia="ar-SA" w:bidi="ar-SA"/>
        </w:rPr>
        <w:t xml:space="preserve">wykonanie </w:t>
      </w:r>
      <w:r w:rsidR="00F31C3C" w:rsidRPr="00A16239">
        <w:rPr>
          <w:rFonts w:eastAsia="Times New Roman" w:cs="Times New Roman"/>
          <w:i/>
          <w:kern w:val="0"/>
          <w:lang w:eastAsia="ar-SA" w:bidi="ar-SA"/>
        </w:rPr>
        <w:t xml:space="preserve">robót budowlanych polegających na remoncie </w:t>
      </w:r>
      <w:r w:rsidR="001A459E" w:rsidRPr="00A16239">
        <w:rPr>
          <w:rFonts w:eastAsia="Times New Roman" w:cs="Times New Roman"/>
          <w:i/>
          <w:kern w:val="0"/>
          <w:lang w:eastAsia="ar-SA" w:bidi="ar-SA"/>
        </w:rPr>
        <w:t>kulochwytu na osi A w budynku nr 112 na terenie Centrum Szkolenia Policji w Legionowie</w:t>
      </w:r>
      <w:r w:rsidR="001A459E" w:rsidRPr="00A16239">
        <w:rPr>
          <w:rFonts w:eastAsia="Times New Roman" w:cs="Times New Roman"/>
          <w:kern w:val="0"/>
          <w:lang w:eastAsia="ar-SA" w:bidi="ar-SA"/>
        </w:rPr>
        <w:t xml:space="preserve"> </w:t>
      </w:r>
      <w:r w:rsidR="001D3082" w:rsidRPr="00A16239">
        <w:rPr>
          <w:rFonts w:eastAsia="Times New Roman" w:cs="Times New Roman"/>
          <w:kern w:val="0"/>
          <w:lang w:eastAsia="ar-SA" w:bidi="ar-SA"/>
        </w:rPr>
        <w:t xml:space="preserve">niniejszym składamy </w:t>
      </w:r>
      <w:r w:rsidRPr="00A16239">
        <w:rPr>
          <w:rFonts w:eastAsia="Times New Roman" w:cs="Times New Roman"/>
          <w:kern w:val="0"/>
          <w:lang w:eastAsia="ar-SA" w:bidi="ar-SA"/>
        </w:rPr>
        <w:t>ofertę w przedmiotowym postępowaniu w imieniu firmy:</w:t>
      </w:r>
    </w:p>
    <w:p w:rsidR="00467612" w:rsidRPr="00A16239" w:rsidRDefault="00467612" w:rsidP="00E85B50">
      <w:pPr>
        <w:jc w:val="both"/>
        <w:rPr>
          <w:rFonts w:eastAsia="Times New Roman" w:cs="Times New Roman"/>
          <w:kern w:val="0"/>
          <w:sz w:val="16"/>
          <w:szCs w:val="16"/>
          <w:lang w:eastAsia="ar-SA" w:bidi="ar-SA"/>
        </w:rPr>
      </w:pPr>
    </w:p>
    <w:p w:rsidR="00467612" w:rsidRPr="00A16239" w:rsidRDefault="00467612" w:rsidP="00E85B50">
      <w:pPr>
        <w:widowControl/>
        <w:autoSpaceDN/>
        <w:ind w:left="284" w:hanging="284"/>
        <w:textAlignment w:val="auto"/>
        <w:rPr>
          <w:rFonts w:eastAsia="Times New Roman" w:cs="Times New Roman"/>
          <w:kern w:val="0"/>
          <w:lang w:eastAsia="ar-SA" w:bidi="ar-SA"/>
        </w:rPr>
      </w:pPr>
      <w:r w:rsidRPr="00A16239">
        <w:rPr>
          <w:rFonts w:eastAsia="Times New Roman" w:cs="Times New Roman"/>
          <w:kern w:val="0"/>
          <w:lang w:eastAsia="ar-SA" w:bidi="ar-SA"/>
        </w:rPr>
        <w:tab/>
        <w:t>Nazwa: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r w:rsidR="00A93519"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Adres do korespondencji: ul.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Kod pocztowy: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 Miejscowość: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Telefon: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 fax:</w:t>
      </w:r>
      <w:r w:rsidR="00EC74DE" w:rsidRPr="00A16239">
        <w:rPr>
          <w:rFonts w:eastAsia="Times New Roman" w:cs="Times New Roman"/>
          <w:kern w:val="0"/>
          <w:lang w:eastAsia="ar-SA" w:bidi="ar-SA"/>
        </w:rPr>
        <w:t xml:space="preserve"> </w:t>
      </w:r>
      <w:r w:rsidRPr="00A16239">
        <w:rPr>
          <w:rFonts w:eastAsia="Times New Roman" w:cs="Times New Roman"/>
          <w:kern w:val="0"/>
          <w:lang w:eastAsia="ar-SA" w:bidi="ar-SA"/>
        </w:rPr>
        <w:t>……….……….....</w:t>
      </w:r>
      <w:r w:rsidR="00EC74DE" w:rsidRPr="00A16239">
        <w:rPr>
          <w:rFonts w:eastAsia="Times New Roman" w:cs="Times New Roman"/>
          <w:kern w:val="0"/>
          <w:lang w:eastAsia="ar-SA" w:bidi="ar-SA"/>
        </w:rPr>
        <w:t>........ e</w:t>
      </w:r>
      <w:r w:rsidRPr="00A16239">
        <w:rPr>
          <w:rFonts w:eastAsia="Times New Roman" w:cs="Times New Roman"/>
          <w:kern w:val="0"/>
          <w:lang w:eastAsia="ar-SA" w:bidi="ar-SA"/>
        </w:rPr>
        <w:t>-mail: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autoSpaceDN/>
        <w:ind w:left="284" w:right="-142" w:hanging="284"/>
        <w:textAlignment w:val="auto"/>
        <w:rPr>
          <w:rFonts w:eastAsia="Times New Roman" w:cs="Times New Roman"/>
          <w:kern w:val="0"/>
          <w:sz w:val="16"/>
          <w:szCs w:val="16"/>
          <w:lang w:eastAsia="ar-SA" w:bidi="ar-SA"/>
        </w:rPr>
      </w:pPr>
      <w:r w:rsidRPr="00A16239">
        <w:rPr>
          <w:rFonts w:eastAsia="Times New Roman" w:cs="Times New Roman"/>
          <w:kern w:val="0"/>
          <w:lang w:eastAsia="ar-SA" w:bidi="ar-SA"/>
        </w:rPr>
        <w:tab/>
      </w:r>
    </w:p>
    <w:p w:rsidR="00560161" w:rsidRPr="00A16239" w:rsidRDefault="000B6DCC" w:rsidP="00E85B50">
      <w:pPr>
        <w:widowControl/>
        <w:autoSpaceDN/>
        <w:ind w:left="284" w:right="-142" w:hanging="284"/>
        <w:textAlignment w:val="auto"/>
        <w:rPr>
          <w:rFonts w:eastAsia="Times New Roman" w:cs="Times New Roman"/>
          <w:kern w:val="0"/>
          <w:lang w:eastAsia="ar-SA" w:bidi="ar-SA"/>
        </w:rPr>
      </w:pPr>
      <w:r w:rsidRPr="00A16239">
        <w:rPr>
          <w:rFonts w:eastAsia="Times New Roman" w:cs="Times New Roman"/>
          <w:kern w:val="0"/>
          <w:lang w:eastAsia="ar-SA" w:bidi="ar-SA"/>
        </w:rPr>
        <w:tab/>
      </w:r>
      <w:r w:rsidR="00560161" w:rsidRPr="00A16239">
        <w:rPr>
          <w:rFonts w:eastAsia="Times New Roman" w:cs="Times New Roman"/>
          <w:kern w:val="0"/>
          <w:lang w:eastAsia="ar-SA" w:bidi="ar-SA"/>
        </w:rPr>
        <w:tab/>
        <w:t>Jesteśmy / jestem:*</w:t>
      </w:r>
      <w:r w:rsidR="00560161" w:rsidRPr="00A16239">
        <w:rPr>
          <w:rFonts w:eastAsia="Times New Roman" w:cs="Times New Roman"/>
          <w:kern w:val="0"/>
          <w:lang w:eastAsia="ar-SA" w:bidi="ar-SA"/>
        </w:rPr>
        <w:tab/>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mikroprzedsiębiorstwem;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małym 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średnim 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jednoosobową działalnością gospodarczą;</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osobą fizyczną nieprowadzącą działalności gospodarczej.</w:t>
      </w:r>
      <w:r w:rsidRPr="00A16239">
        <w:rPr>
          <w:rFonts w:eastAsia="Times New Roman" w:cs="Times New Roman"/>
          <w:bCs/>
          <w:kern w:val="0"/>
          <w:lang w:bidi="ar-SA"/>
        </w:rPr>
        <w:t xml:space="preserve"> </w:t>
      </w:r>
      <w:r w:rsidRPr="00A16239">
        <w:rPr>
          <w:rFonts w:eastAsia="Times New Roman" w:cs="Times New Roman"/>
          <w:kern w:val="0"/>
          <w:lang w:bidi="ar-SA"/>
        </w:rPr>
        <w:t xml:space="preserve">  </w:t>
      </w:r>
    </w:p>
    <w:p w:rsidR="00735A29" w:rsidRPr="00A16239" w:rsidRDefault="00735A29" w:rsidP="00E85B50">
      <w:pPr>
        <w:widowControl/>
        <w:autoSpaceDN/>
        <w:ind w:left="284" w:right="-142" w:hanging="284"/>
        <w:textAlignment w:val="auto"/>
        <w:rPr>
          <w:rFonts w:eastAsia="Times New Roman" w:cs="Times New Roman"/>
          <w:kern w:val="0"/>
          <w:sz w:val="20"/>
          <w:szCs w:val="20"/>
          <w:lang w:eastAsia="ar-SA" w:bidi="ar-SA"/>
        </w:rPr>
      </w:pPr>
    </w:p>
    <w:p w:rsidR="001D3082" w:rsidRPr="00A16239" w:rsidRDefault="001D3082" w:rsidP="00971294">
      <w:pPr>
        <w:widowControl/>
        <w:numPr>
          <w:ilvl w:val="0"/>
          <w:numId w:val="19"/>
        </w:numPr>
        <w:tabs>
          <w:tab w:val="clear" w:pos="1080"/>
        </w:tabs>
        <w:autoSpaceDN/>
        <w:ind w:left="284" w:hanging="284"/>
        <w:jc w:val="both"/>
        <w:textAlignment w:val="auto"/>
        <w:rPr>
          <w:rFonts w:cs="Times New Roman"/>
        </w:rPr>
      </w:pPr>
      <w:r w:rsidRPr="00A16239">
        <w:rPr>
          <w:rFonts w:cs="Times New Roman"/>
        </w:rPr>
        <w:t xml:space="preserve">Oferujemy wykonanie przedmiotu zamówienia spełniającego wszystkie wymagania Zamawiającego określone w </w:t>
      </w:r>
      <w:r w:rsidRPr="00A16239">
        <w:rPr>
          <w:rFonts w:cs="Times New Roman"/>
          <w:i/>
          <w:iCs/>
        </w:rPr>
        <w:t>Specyfikacji warunków zamówienia</w:t>
      </w:r>
      <w:r w:rsidRPr="00A16239">
        <w:rPr>
          <w:rFonts w:cs="Times New Roman"/>
        </w:rPr>
        <w:t>,</w:t>
      </w:r>
      <w:r w:rsidR="00F57F47" w:rsidRPr="00A16239">
        <w:rPr>
          <w:rFonts w:cs="Times New Roman"/>
        </w:rPr>
        <w:t xml:space="preserve"> </w:t>
      </w:r>
      <w:r w:rsidRPr="00A16239">
        <w:rPr>
          <w:rFonts w:cs="Times New Roman"/>
        </w:rPr>
        <w:t xml:space="preserve">zgodnie z wypełnionym </w:t>
      </w:r>
      <w:r w:rsidR="00F57F47" w:rsidRPr="00A16239">
        <w:rPr>
          <w:rFonts w:cs="Times New Roman"/>
        </w:rPr>
        <w:br/>
      </w:r>
      <w:r w:rsidRPr="00A16239">
        <w:rPr>
          <w:rFonts w:cs="Times New Roman"/>
        </w:rPr>
        <w:t xml:space="preserve">i załączonym </w:t>
      </w:r>
      <w:r w:rsidRPr="00A16239">
        <w:rPr>
          <w:rFonts w:cs="Times New Roman"/>
          <w:i/>
          <w:iCs/>
        </w:rPr>
        <w:t>Formularzem oferty</w:t>
      </w:r>
      <w:r w:rsidR="006F4FC8" w:rsidRPr="00A16239">
        <w:rPr>
          <w:rFonts w:cs="Times New Roman"/>
          <w:i/>
          <w:iCs/>
        </w:rPr>
        <w:t xml:space="preserve">. </w:t>
      </w:r>
      <w:r w:rsidRPr="00A16239">
        <w:rPr>
          <w:rFonts w:cs="Times New Roman"/>
        </w:rPr>
        <w:t xml:space="preserve"> </w:t>
      </w:r>
    </w:p>
    <w:p w:rsidR="004960F2" w:rsidRPr="00A16239" w:rsidRDefault="004960F2" w:rsidP="004960F2">
      <w:pPr>
        <w:widowControl/>
        <w:autoSpaceDN/>
        <w:ind w:left="284"/>
        <w:jc w:val="both"/>
        <w:textAlignment w:val="auto"/>
        <w:rPr>
          <w:rFonts w:cs="Times New Roman"/>
          <w:sz w:val="20"/>
          <w:szCs w:val="20"/>
        </w:rPr>
      </w:pPr>
    </w:p>
    <w:p w:rsidR="004960F2" w:rsidRPr="00B47D69" w:rsidRDefault="004960F2" w:rsidP="00B47D69">
      <w:pPr>
        <w:widowControl/>
        <w:numPr>
          <w:ilvl w:val="0"/>
          <w:numId w:val="19"/>
        </w:numPr>
        <w:tabs>
          <w:tab w:val="clear" w:pos="1080"/>
        </w:tabs>
        <w:autoSpaceDN/>
        <w:ind w:left="284" w:hanging="284"/>
        <w:jc w:val="both"/>
        <w:textAlignment w:val="auto"/>
        <w:rPr>
          <w:rFonts w:eastAsia="Times New Roman" w:cs="Times New Roman"/>
          <w:kern w:val="0"/>
          <w:sz w:val="20"/>
          <w:szCs w:val="20"/>
          <w:lang w:eastAsia="ar-SA" w:bidi="ar-SA"/>
        </w:rPr>
      </w:pPr>
      <w:r w:rsidRPr="00A16239">
        <w:rPr>
          <w:rFonts w:eastAsia="Times New Roman" w:cs="Times New Roman"/>
          <w:kern w:val="0"/>
          <w:lang w:eastAsia="ar-SA" w:bidi="ar-SA"/>
        </w:rPr>
        <w:t>Wykonanie</w:t>
      </w:r>
      <w:r w:rsidRPr="00604597">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robót</w:t>
      </w:r>
      <w:r w:rsidRPr="00604597">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budowlanych</w:t>
      </w:r>
      <w:r w:rsidRPr="00604597">
        <w:rPr>
          <w:rFonts w:eastAsia="Times New Roman" w:cs="Times New Roman"/>
          <w:kern w:val="0"/>
          <w:sz w:val="18"/>
          <w:szCs w:val="18"/>
          <w:lang w:eastAsia="ar-SA" w:bidi="ar-SA"/>
        </w:rPr>
        <w:t xml:space="preserve"> – </w:t>
      </w:r>
      <w:r w:rsidRPr="00A16239">
        <w:rPr>
          <w:rFonts w:eastAsia="Times New Roman" w:cs="Times New Roman"/>
          <w:kern w:val="0"/>
          <w:lang w:eastAsia="ar-SA" w:bidi="ar-SA"/>
        </w:rPr>
        <w:t>zakończenie</w:t>
      </w:r>
      <w:r w:rsidRPr="00604597">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prac</w:t>
      </w:r>
      <w:r w:rsidRPr="00604597">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nastąpi</w:t>
      </w:r>
      <w:r w:rsidRPr="00604597">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najpóźniej</w:t>
      </w:r>
      <w:r w:rsidRPr="00604597">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do</w:t>
      </w:r>
      <w:r w:rsidRPr="00604597">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dnia</w:t>
      </w:r>
      <w:r w:rsidR="00B47D69" w:rsidRPr="00604597">
        <w:rPr>
          <w:rFonts w:eastAsia="Times New Roman" w:cs="Times New Roman"/>
          <w:kern w:val="0"/>
          <w:sz w:val="18"/>
          <w:szCs w:val="18"/>
          <w:lang w:eastAsia="ar-SA" w:bidi="ar-SA"/>
        </w:rPr>
        <w:t xml:space="preserve"> </w:t>
      </w:r>
      <w:r w:rsidR="00604597">
        <w:rPr>
          <w:rFonts w:eastAsia="Times New Roman" w:cs="Times New Roman"/>
          <w:kern w:val="0"/>
          <w:lang w:eastAsia="ar-SA" w:bidi="ar-SA"/>
        </w:rPr>
        <w:t>30</w:t>
      </w:r>
      <w:r w:rsidR="00604597" w:rsidRPr="00604597">
        <w:rPr>
          <w:rFonts w:eastAsia="Times New Roman" w:cs="Times New Roman"/>
          <w:kern w:val="0"/>
          <w:sz w:val="18"/>
          <w:szCs w:val="18"/>
          <w:lang w:eastAsia="ar-SA" w:bidi="ar-SA"/>
        </w:rPr>
        <w:t xml:space="preserve"> </w:t>
      </w:r>
      <w:r w:rsidR="00604597">
        <w:rPr>
          <w:rFonts w:eastAsia="Times New Roman" w:cs="Times New Roman"/>
          <w:kern w:val="0"/>
          <w:lang w:eastAsia="ar-SA" w:bidi="ar-SA"/>
        </w:rPr>
        <w:t>września</w:t>
      </w:r>
      <w:r w:rsidR="00604597" w:rsidRPr="00604597">
        <w:rPr>
          <w:rFonts w:eastAsia="Times New Roman" w:cs="Times New Roman"/>
          <w:kern w:val="0"/>
          <w:sz w:val="18"/>
          <w:szCs w:val="18"/>
          <w:lang w:eastAsia="ar-SA" w:bidi="ar-SA"/>
        </w:rPr>
        <w:t xml:space="preserve"> </w:t>
      </w:r>
      <w:r w:rsidR="00604597">
        <w:rPr>
          <w:rFonts w:eastAsia="Times New Roman" w:cs="Times New Roman"/>
          <w:kern w:val="0"/>
          <w:lang w:eastAsia="ar-SA" w:bidi="ar-SA"/>
        </w:rPr>
        <w:t>2024</w:t>
      </w:r>
      <w:r w:rsidR="00604597" w:rsidRPr="00604597">
        <w:rPr>
          <w:rFonts w:eastAsia="Times New Roman" w:cs="Times New Roman"/>
          <w:kern w:val="0"/>
          <w:sz w:val="2"/>
          <w:szCs w:val="2"/>
          <w:lang w:eastAsia="ar-SA" w:bidi="ar-SA"/>
        </w:rPr>
        <w:t xml:space="preserve"> </w:t>
      </w:r>
      <w:r w:rsidR="00B47D69">
        <w:rPr>
          <w:rFonts w:eastAsia="Times New Roman" w:cs="Times New Roman"/>
          <w:kern w:val="0"/>
          <w:lang w:eastAsia="ar-SA" w:bidi="ar-SA"/>
        </w:rPr>
        <w:t>r</w:t>
      </w:r>
      <w:r w:rsidR="00B47D69" w:rsidRPr="00604597">
        <w:rPr>
          <w:rFonts w:eastAsia="Times New Roman" w:cs="Times New Roman"/>
          <w:kern w:val="0"/>
          <w:sz w:val="18"/>
          <w:szCs w:val="18"/>
          <w:lang w:eastAsia="ar-SA" w:bidi="ar-SA"/>
        </w:rPr>
        <w:t>.</w:t>
      </w:r>
      <w:r w:rsidR="00B47D69">
        <w:rPr>
          <w:rFonts w:eastAsia="Times New Roman" w:cs="Times New Roman"/>
          <w:kern w:val="0"/>
          <w:lang w:eastAsia="ar-SA" w:bidi="ar-SA"/>
        </w:rPr>
        <w:t xml:space="preserve">  </w:t>
      </w:r>
    </w:p>
    <w:p w:rsidR="00B47D69" w:rsidRPr="00B47D69" w:rsidRDefault="00B47D69" w:rsidP="00B47D69">
      <w:pPr>
        <w:pStyle w:val="Akapitzlist"/>
        <w:spacing w:after="0"/>
        <w:rPr>
          <w:rFonts w:ascii="Times New Roman" w:eastAsia="Times New Roman" w:hAnsi="Times New Roman" w:cs="Times New Roman"/>
          <w:sz w:val="20"/>
          <w:szCs w:val="20"/>
          <w:lang w:eastAsia="ar-SA"/>
        </w:rPr>
      </w:pPr>
    </w:p>
    <w:p w:rsidR="00F57F47" w:rsidRPr="00A16239" w:rsidRDefault="00F57F47" w:rsidP="00971294">
      <w:pPr>
        <w:widowControl/>
        <w:numPr>
          <w:ilvl w:val="0"/>
          <w:numId w:val="19"/>
        </w:numPr>
        <w:tabs>
          <w:tab w:val="clear" w:pos="1080"/>
        </w:tabs>
        <w:autoSpaceDN/>
        <w:ind w:left="284" w:hanging="284"/>
        <w:jc w:val="both"/>
        <w:textAlignment w:val="auto"/>
        <w:rPr>
          <w:rFonts w:eastAsia="Times New Roman" w:cs="Times New Roman"/>
          <w:kern w:val="0"/>
          <w:lang w:eastAsia="ar-SA" w:bidi="ar-SA"/>
        </w:rPr>
      </w:pPr>
      <w:r w:rsidRPr="00A16239">
        <w:rPr>
          <w:rFonts w:eastAsia="Times New Roman" w:cs="Times New Roman"/>
          <w:color w:val="000000"/>
          <w:kern w:val="0"/>
          <w:lang w:eastAsia="ar-SA" w:bidi="ar-SA"/>
        </w:rPr>
        <w:t>Gwarancja</w:t>
      </w:r>
      <w:r w:rsidRPr="00A16239">
        <w:rPr>
          <w:rFonts w:eastAsia="Times New Roman" w:cs="Times New Roman"/>
          <w:b/>
          <w:color w:val="000000"/>
          <w:kern w:val="0"/>
          <w:lang w:eastAsia="ar-SA" w:bidi="ar-SA"/>
        </w:rPr>
        <w:t xml:space="preserve"> </w:t>
      </w:r>
      <w:r w:rsidRPr="00A16239">
        <w:rPr>
          <w:rFonts w:eastAsia="Times New Roman" w:cs="Times New Roman"/>
          <w:color w:val="000000"/>
          <w:kern w:val="0"/>
          <w:lang w:eastAsia="ar-SA" w:bidi="ar-SA"/>
        </w:rPr>
        <w:t xml:space="preserve">– </w:t>
      </w:r>
      <w:r w:rsidRPr="00A16239">
        <w:rPr>
          <w:rFonts w:eastAsia="Times New Roman" w:cs="Times New Roman"/>
          <w:bCs/>
          <w:kern w:val="0"/>
          <w:lang w:eastAsia="ar-SA" w:bidi="ar-SA"/>
        </w:rPr>
        <w:t>niezależnie od rękojmi Wykonawca udzieli Zamawiającemu pisemnej gwarancji na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oferowany</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sz w:val="23"/>
          <w:szCs w:val="23"/>
          <w:lang w:eastAsia="ar-SA" w:bidi="ar-SA"/>
        </w:rPr>
        <w:t>przedmi</w:t>
      </w:r>
      <w:r w:rsidR="0067201D" w:rsidRPr="00A16239">
        <w:rPr>
          <w:rFonts w:eastAsia="Times New Roman" w:cs="Times New Roman"/>
          <w:bCs/>
          <w:kern w:val="0"/>
          <w:sz w:val="23"/>
          <w:szCs w:val="23"/>
          <w:lang w:eastAsia="ar-SA" w:bidi="ar-SA"/>
        </w:rPr>
        <w:t>ot</w:t>
      </w:r>
      <w:r w:rsidR="0067201D" w:rsidRPr="00A16239">
        <w:rPr>
          <w:rFonts w:eastAsia="Times New Roman" w:cs="Times New Roman"/>
          <w:bCs/>
          <w:kern w:val="0"/>
          <w:sz w:val="16"/>
          <w:szCs w:val="16"/>
          <w:lang w:eastAsia="ar-SA" w:bidi="ar-SA"/>
        </w:rPr>
        <w:t xml:space="preserve"> </w:t>
      </w:r>
      <w:r w:rsidR="0067201D" w:rsidRPr="00A16239">
        <w:rPr>
          <w:rFonts w:eastAsia="Times New Roman" w:cs="Times New Roman"/>
          <w:bCs/>
          <w:kern w:val="0"/>
          <w:sz w:val="23"/>
          <w:szCs w:val="23"/>
          <w:lang w:eastAsia="ar-SA" w:bidi="ar-SA"/>
        </w:rPr>
        <w:t>umowy</w:t>
      </w:r>
      <w:r w:rsidR="0067201D" w:rsidRPr="00A16239">
        <w:rPr>
          <w:rFonts w:eastAsia="Times New Roman" w:cs="Times New Roman"/>
          <w:bCs/>
          <w:kern w:val="0"/>
          <w:sz w:val="16"/>
          <w:szCs w:val="16"/>
          <w:lang w:eastAsia="ar-SA" w:bidi="ar-SA"/>
        </w:rPr>
        <w:t xml:space="preserve"> </w:t>
      </w:r>
      <w:r w:rsidR="0067201D" w:rsidRPr="00A16239">
        <w:rPr>
          <w:rFonts w:eastAsia="Times New Roman" w:cs="Times New Roman"/>
          <w:bCs/>
          <w:kern w:val="0"/>
          <w:sz w:val="23"/>
          <w:szCs w:val="23"/>
          <w:lang w:eastAsia="ar-SA" w:bidi="ar-SA"/>
        </w:rPr>
        <w:t>na</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sz w:val="23"/>
          <w:szCs w:val="23"/>
          <w:lang w:eastAsia="ar-SA" w:bidi="ar-SA"/>
        </w:rPr>
        <w:t>okres</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sz w:val="23"/>
          <w:szCs w:val="23"/>
          <w:lang w:eastAsia="ar-SA" w:bidi="ar-SA"/>
        </w:rPr>
        <w:t>minimum</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lang w:eastAsia="ar-SA" w:bidi="ar-SA"/>
        </w:rPr>
        <w:t>5</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lang w:eastAsia="ar-SA" w:bidi="ar-SA"/>
        </w:rPr>
        <w:t>lat</w:t>
      </w:r>
      <w:r w:rsidRPr="00A16239">
        <w:rPr>
          <w:rFonts w:eastAsia="Times New Roman" w:cs="Times New Roman"/>
          <w:bCs/>
          <w:kern w:val="0"/>
          <w:lang w:eastAsia="ar-SA" w:bidi="ar-SA"/>
        </w:rPr>
        <w:t>,</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licząc</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od</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daty</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odbioru</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końcowego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robót</w:t>
      </w:r>
      <w:r w:rsidR="00191AAF" w:rsidRPr="00A16239">
        <w:rPr>
          <w:rFonts w:eastAsia="Times New Roman" w:cs="Times New Roman"/>
          <w:bCs/>
          <w:kern w:val="0"/>
          <w:lang w:eastAsia="ar-SA" w:bidi="ar-SA"/>
        </w:rPr>
        <w:t>*</w:t>
      </w:r>
      <w:r w:rsidRPr="00A16239">
        <w:rPr>
          <w:rFonts w:eastAsia="Times New Roman" w:cs="Times New Roman"/>
          <w:bCs/>
          <w:kern w:val="0"/>
          <w:lang w:eastAsia="ar-SA" w:bidi="ar-SA"/>
        </w:rPr>
        <w:t>:</w:t>
      </w:r>
    </w:p>
    <w:p w:rsidR="00F57F47" w:rsidRPr="00A16239" w:rsidRDefault="00F57F47" w:rsidP="00E85B50">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0087302E" w:rsidRPr="00A16239">
        <w:rPr>
          <w:rFonts w:eastAsia="Times New Roman" w:cs="Times New Roman"/>
          <w:kern w:val="0"/>
          <w:lang w:eastAsia="ar-SA" w:bidi="ar-SA"/>
        </w:rPr>
        <w:tab/>
      </w:r>
      <w:r w:rsidRPr="00A16239">
        <w:rPr>
          <w:rFonts w:eastAsia="Times New Roman" w:cs="Times New Roman"/>
          <w:kern w:val="0"/>
          <w:lang w:eastAsia="ar-SA" w:bidi="ar-SA"/>
        </w:rPr>
        <w:t>gwarancja 5 lat;</w:t>
      </w:r>
    </w:p>
    <w:p w:rsidR="00F57F47" w:rsidRPr="00A16239" w:rsidRDefault="00F57F47" w:rsidP="00E85B50">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0087302E" w:rsidRPr="00A16239">
        <w:rPr>
          <w:rFonts w:eastAsia="Times New Roman" w:cs="Times New Roman"/>
          <w:kern w:val="0"/>
          <w:lang w:eastAsia="ar-SA" w:bidi="ar-SA"/>
        </w:rPr>
        <w:tab/>
      </w:r>
      <w:r w:rsidRPr="00A16239">
        <w:rPr>
          <w:rFonts w:eastAsia="Times New Roman" w:cs="Times New Roman"/>
          <w:kern w:val="0"/>
          <w:lang w:eastAsia="ar-SA" w:bidi="ar-SA"/>
        </w:rPr>
        <w:t>gwarancja 7 lat.</w:t>
      </w:r>
    </w:p>
    <w:p w:rsidR="00EC1DDF" w:rsidRPr="00A16239" w:rsidRDefault="00EC1DDF" w:rsidP="00E85B50">
      <w:pPr>
        <w:widowControl/>
        <w:tabs>
          <w:tab w:val="left" w:pos="540"/>
        </w:tabs>
        <w:autoSpaceDN/>
        <w:jc w:val="both"/>
        <w:textAlignment w:val="auto"/>
        <w:rPr>
          <w:rFonts w:eastAsia="Times New Roman" w:cs="Times New Roman"/>
          <w:kern w:val="0"/>
          <w:sz w:val="20"/>
          <w:szCs w:val="20"/>
          <w:lang w:eastAsia="ar-SA" w:bidi="ar-SA"/>
        </w:rPr>
      </w:pPr>
    </w:p>
    <w:p w:rsidR="002D543B" w:rsidRPr="00A16239" w:rsidRDefault="000433A1" w:rsidP="00971294">
      <w:pPr>
        <w:widowControl/>
        <w:numPr>
          <w:ilvl w:val="0"/>
          <w:numId w:val="19"/>
        </w:numPr>
        <w:tabs>
          <w:tab w:val="clear" w:pos="1080"/>
        </w:tabs>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ab/>
      </w:r>
      <w:r w:rsidR="00767FB4" w:rsidRPr="00A16239">
        <w:rPr>
          <w:rFonts w:eastAsia="Times New Roman" w:cs="Times New Roman"/>
          <w:color w:val="000000"/>
          <w:kern w:val="0"/>
          <w:lang w:eastAsia="ar-SA" w:bidi="ar-SA"/>
        </w:rPr>
        <w:t>Wykonawcy przysługuje wynagrodze</w:t>
      </w:r>
      <w:r w:rsidR="002D543B" w:rsidRPr="00A16239">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Zamawiającego</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prawidłowo</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wystawionej</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faktury VAT.</w:t>
      </w:r>
    </w:p>
    <w:p w:rsidR="002D543B" w:rsidRPr="00A16239" w:rsidRDefault="002D543B" w:rsidP="00E85B50">
      <w:pPr>
        <w:widowControl/>
        <w:autoSpaceDN/>
        <w:ind w:left="284"/>
        <w:jc w:val="both"/>
        <w:textAlignment w:val="auto"/>
        <w:rPr>
          <w:rFonts w:eastAsia="Times New Roman" w:cs="Times New Roman"/>
          <w:color w:val="000000"/>
          <w:kern w:val="0"/>
          <w:sz w:val="20"/>
          <w:szCs w:val="20"/>
          <w:lang w:eastAsia="ar-SA" w:bidi="ar-SA"/>
        </w:rPr>
      </w:pPr>
    </w:p>
    <w:p w:rsidR="006F5872" w:rsidRPr="00A16239" w:rsidRDefault="002D543B" w:rsidP="00971294">
      <w:pPr>
        <w:widowControl/>
        <w:numPr>
          <w:ilvl w:val="0"/>
          <w:numId w:val="19"/>
        </w:numPr>
        <w:tabs>
          <w:tab w:val="clear" w:pos="1080"/>
          <w:tab w:val="num" w:pos="284"/>
        </w:tabs>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Rozliczenie wykonania robót</w:t>
      </w:r>
      <w:r w:rsidRPr="00A16239">
        <w:rPr>
          <w:rFonts w:eastAsia="Times New Roman" w:cs="Times New Roman"/>
          <w:color w:val="000000"/>
          <w:kern w:val="0"/>
          <w:sz w:val="18"/>
          <w:szCs w:val="18"/>
          <w:lang w:eastAsia="ar-SA" w:bidi="ar-SA"/>
        </w:rPr>
        <w:t xml:space="preserve"> </w:t>
      </w:r>
      <w:r w:rsidRPr="00A16239">
        <w:rPr>
          <w:rFonts w:eastAsia="Times New Roman" w:cs="Times New Roman"/>
          <w:color w:val="000000"/>
          <w:kern w:val="0"/>
          <w:lang w:eastAsia="ar-SA" w:bidi="ar-SA"/>
        </w:rPr>
        <w:t>nastąpi</w:t>
      </w:r>
      <w:r w:rsidRPr="00A16239">
        <w:rPr>
          <w:rFonts w:eastAsia="Times New Roman" w:cs="Times New Roman"/>
          <w:color w:val="000000"/>
          <w:kern w:val="0"/>
          <w:sz w:val="18"/>
          <w:szCs w:val="18"/>
          <w:lang w:eastAsia="ar-SA" w:bidi="ar-SA"/>
        </w:rPr>
        <w:t xml:space="preserve"> </w:t>
      </w:r>
      <w:r w:rsidRPr="00A16239">
        <w:rPr>
          <w:rFonts w:eastAsia="Times New Roman" w:cs="Times New Roman"/>
          <w:color w:val="000000"/>
          <w:kern w:val="0"/>
          <w:lang w:eastAsia="ar-SA" w:bidi="ar-SA"/>
        </w:rPr>
        <w:t>po</w:t>
      </w:r>
      <w:r w:rsidRPr="00A16239">
        <w:rPr>
          <w:rFonts w:eastAsia="Times New Roman" w:cs="Times New Roman"/>
          <w:color w:val="000000"/>
          <w:kern w:val="0"/>
          <w:sz w:val="18"/>
          <w:szCs w:val="18"/>
          <w:lang w:eastAsia="ar-SA" w:bidi="ar-SA"/>
        </w:rPr>
        <w:t xml:space="preserve"> </w:t>
      </w:r>
      <w:r w:rsidRPr="00A16239">
        <w:rPr>
          <w:rFonts w:eastAsia="Times New Roman" w:cs="Times New Roman"/>
          <w:color w:val="000000"/>
          <w:kern w:val="0"/>
          <w:lang w:eastAsia="ar-SA" w:bidi="ar-SA"/>
        </w:rPr>
        <w:t>zakończeniu</w:t>
      </w:r>
      <w:r w:rsidRPr="00A16239">
        <w:rPr>
          <w:rFonts w:eastAsia="Times New Roman" w:cs="Times New Roman"/>
          <w:color w:val="000000"/>
          <w:kern w:val="0"/>
          <w:sz w:val="18"/>
          <w:szCs w:val="18"/>
          <w:lang w:eastAsia="ar-SA" w:bidi="ar-SA"/>
        </w:rPr>
        <w:t xml:space="preserve"> </w:t>
      </w:r>
      <w:r w:rsidR="002E0E34" w:rsidRPr="00A16239">
        <w:rPr>
          <w:rFonts w:eastAsia="Times New Roman" w:cs="Times New Roman"/>
          <w:color w:val="000000"/>
          <w:kern w:val="0"/>
          <w:lang w:eastAsia="ar-SA" w:bidi="ar-SA"/>
        </w:rPr>
        <w:t>ich</w:t>
      </w:r>
      <w:r w:rsidR="002E0E34" w:rsidRPr="00A16239">
        <w:rPr>
          <w:rFonts w:eastAsia="Times New Roman" w:cs="Times New Roman"/>
          <w:color w:val="000000"/>
          <w:kern w:val="0"/>
          <w:sz w:val="18"/>
          <w:szCs w:val="18"/>
          <w:lang w:eastAsia="ar-SA" w:bidi="ar-SA"/>
        </w:rPr>
        <w:t xml:space="preserve"> </w:t>
      </w:r>
      <w:r w:rsidR="007F4E7A" w:rsidRPr="00A16239">
        <w:rPr>
          <w:rFonts w:eastAsia="Times New Roman" w:cs="Times New Roman"/>
          <w:color w:val="000000"/>
          <w:kern w:val="0"/>
          <w:lang w:eastAsia="ar-SA" w:bidi="ar-SA"/>
        </w:rPr>
        <w:t>realizacji</w:t>
      </w:r>
      <w:r w:rsidR="00DE5262" w:rsidRPr="00A16239">
        <w:rPr>
          <w:rFonts w:eastAsia="Times New Roman" w:cs="Times New Roman"/>
          <w:color w:val="000000"/>
          <w:kern w:val="0"/>
          <w:lang w:eastAsia="ar-SA" w:bidi="ar-SA"/>
        </w:rPr>
        <w:t xml:space="preserve"> </w:t>
      </w:r>
      <w:r w:rsidR="0067201D" w:rsidRPr="00A16239">
        <w:rPr>
          <w:rFonts w:eastAsia="Times New Roman" w:cs="Times New Roman"/>
          <w:color w:val="000000"/>
          <w:kern w:val="0"/>
          <w:lang w:eastAsia="ar-SA" w:bidi="ar-SA"/>
        </w:rPr>
        <w:t>oraz</w:t>
      </w:r>
      <w:r w:rsidR="00AF00F1" w:rsidRPr="00A16239">
        <w:rPr>
          <w:rFonts w:eastAsia="Times New Roman" w:cs="Times New Roman"/>
          <w:color w:val="000000"/>
          <w:kern w:val="0"/>
          <w:lang w:eastAsia="ar-SA" w:bidi="ar-SA"/>
        </w:rPr>
        <w:t xml:space="preserve"> dokonaniu </w:t>
      </w:r>
      <w:r w:rsidR="00DE5262" w:rsidRPr="00A16239">
        <w:rPr>
          <w:rFonts w:eastAsia="Times New Roman" w:cs="Times New Roman"/>
          <w:color w:val="000000"/>
          <w:kern w:val="0"/>
          <w:lang w:eastAsia="ar-SA" w:bidi="ar-SA"/>
        </w:rPr>
        <w:br/>
      </w:r>
      <w:r w:rsidR="00AF00F1" w:rsidRPr="00A16239">
        <w:rPr>
          <w:rFonts w:eastAsia="Times New Roman" w:cs="Times New Roman"/>
          <w:color w:val="000000"/>
          <w:kern w:val="0"/>
          <w:lang w:eastAsia="ar-SA" w:bidi="ar-SA"/>
        </w:rPr>
        <w:t xml:space="preserve">przez Zamawiającego odbioru robót budowlanych. </w:t>
      </w:r>
    </w:p>
    <w:p w:rsidR="00780608" w:rsidRPr="00A16239" w:rsidRDefault="00780608" w:rsidP="00E85B50">
      <w:pPr>
        <w:widowControl/>
        <w:autoSpaceDN/>
        <w:ind w:left="284"/>
        <w:jc w:val="both"/>
        <w:textAlignment w:val="auto"/>
        <w:rPr>
          <w:rFonts w:eastAsia="Times New Roman" w:cs="Times New Roman"/>
          <w:color w:val="000000"/>
          <w:kern w:val="0"/>
          <w:sz w:val="20"/>
          <w:szCs w:val="20"/>
          <w:lang w:eastAsia="ar-SA" w:bidi="ar-SA"/>
        </w:rPr>
      </w:pPr>
    </w:p>
    <w:p w:rsidR="006F5872" w:rsidRPr="00A16239" w:rsidRDefault="004960F2" w:rsidP="00E85B50">
      <w:pPr>
        <w:widowControl/>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7</w:t>
      </w:r>
      <w:r w:rsidR="006F5872" w:rsidRPr="00A16239">
        <w:rPr>
          <w:rFonts w:eastAsia="Times New Roman" w:cs="Times New Roman"/>
          <w:color w:val="000000"/>
          <w:kern w:val="0"/>
          <w:lang w:eastAsia="ar-SA" w:bidi="ar-SA"/>
        </w:rPr>
        <w:t>.</w:t>
      </w:r>
      <w:r w:rsidR="00767FB4" w:rsidRPr="00A16239">
        <w:rPr>
          <w:rFonts w:eastAsia="Times New Roman" w:cs="Times New Roman"/>
          <w:color w:val="000000"/>
          <w:kern w:val="0"/>
          <w:lang w:eastAsia="ar-SA" w:bidi="ar-SA"/>
        </w:rPr>
        <w:t xml:space="preserve"> Podstawę do wystawienia faktury stanowić będzie podpisany przez obie strony </w:t>
      </w:r>
      <w:r w:rsidR="00767FB4" w:rsidRPr="00A16239">
        <w:rPr>
          <w:rFonts w:eastAsia="Times New Roman" w:cs="Times New Roman"/>
          <w:i/>
          <w:color w:val="000000"/>
          <w:kern w:val="0"/>
          <w:lang w:eastAsia="ar-SA" w:bidi="ar-SA"/>
        </w:rPr>
        <w:t>Protokół odbioru robót budowlanych</w:t>
      </w:r>
      <w:r w:rsidR="00767FB4" w:rsidRPr="00A16239">
        <w:rPr>
          <w:rFonts w:eastAsia="Times New Roman" w:cs="Times New Roman"/>
          <w:color w:val="000000"/>
          <w:kern w:val="0"/>
          <w:lang w:eastAsia="ar-SA" w:bidi="ar-SA"/>
        </w:rPr>
        <w:t>, stanowiący załącznik nr 2 do umowy.</w:t>
      </w:r>
      <w:r w:rsidR="006F5872" w:rsidRPr="00A16239">
        <w:rPr>
          <w:rFonts w:eastAsia="Times New Roman" w:cs="Times New Roman"/>
          <w:color w:val="000000"/>
          <w:kern w:val="0"/>
          <w:lang w:eastAsia="ar-SA" w:bidi="ar-SA"/>
        </w:rPr>
        <w:tab/>
      </w:r>
    </w:p>
    <w:p w:rsidR="00DA0AAE" w:rsidRPr="00A16239" w:rsidRDefault="00DA0AAE" w:rsidP="00E85B50">
      <w:pPr>
        <w:widowControl/>
        <w:autoSpaceDN/>
        <w:ind w:left="284" w:hanging="284"/>
        <w:jc w:val="both"/>
        <w:textAlignment w:val="auto"/>
        <w:rPr>
          <w:rFonts w:eastAsia="Times New Roman" w:cs="Times New Roman"/>
          <w:color w:val="000000"/>
          <w:kern w:val="0"/>
          <w:sz w:val="20"/>
          <w:szCs w:val="20"/>
          <w:lang w:eastAsia="ar-SA" w:bidi="ar-SA"/>
        </w:rPr>
      </w:pPr>
    </w:p>
    <w:p w:rsidR="00F57F47" w:rsidRPr="00A16239" w:rsidRDefault="004960F2" w:rsidP="00E85B50">
      <w:pPr>
        <w:widowControl/>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8</w:t>
      </w:r>
      <w:r w:rsidR="00DA0AAE" w:rsidRPr="00A16239">
        <w:rPr>
          <w:rFonts w:eastAsia="Times New Roman" w:cs="Times New Roman"/>
          <w:color w:val="000000"/>
          <w:kern w:val="0"/>
          <w:lang w:eastAsia="ar-SA" w:bidi="ar-SA"/>
        </w:rPr>
        <w:t>.</w:t>
      </w:r>
      <w:r w:rsidR="00DA0AAE" w:rsidRPr="00A16239">
        <w:rPr>
          <w:rFonts w:eastAsia="Times New Roman" w:cs="Times New Roman"/>
          <w:color w:val="000000"/>
          <w:kern w:val="0"/>
          <w:lang w:eastAsia="ar-SA" w:bidi="ar-SA"/>
        </w:rPr>
        <w:tab/>
      </w:r>
      <w:r w:rsidR="005B2713" w:rsidRPr="00A16239">
        <w:rPr>
          <w:rFonts w:eastAsia="Times New Roman" w:cs="Times New Roman"/>
          <w:color w:val="000000"/>
          <w:kern w:val="0"/>
          <w:lang w:eastAsia="ar-SA" w:bidi="ar-SA"/>
        </w:rPr>
        <w:tab/>
      </w:r>
      <w:r w:rsidR="00F57F47" w:rsidRPr="00A16239">
        <w:rPr>
          <w:rFonts w:eastAsia="Times New Roman" w:cs="Times New Roman"/>
          <w:color w:val="000000"/>
          <w:kern w:val="0"/>
          <w:lang w:eastAsia="ar-SA" w:bidi="ar-SA"/>
        </w:rPr>
        <w:t xml:space="preserve">Oświadczamy, że zapoznaliśmy się z SWZ i zobowiązujemy </w:t>
      </w:r>
      <w:r w:rsidR="005B2713" w:rsidRPr="00A16239">
        <w:rPr>
          <w:rFonts w:eastAsia="Times New Roman" w:cs="Times New Roman"/>
          <w:color w:val="000000"/>
          <w:kern w:val="0"/>
          <w:lang w:eastAsia="ar-SA" w:bidi="ar-SA"/>
        </w:rPr>
        <w:t xml:space="preserve">się do stosowania </w:t>
      </w:r>
      <w:r w:rsidR="00F57F47" w:rsidRPr="00A16239">
        <w:rPr>
          <w:rFonts w:eastAsia="Times New Roman" w:cs="Times New Roman"/>
          <w:color w:val="000000"/>
          <w:kern w:val="0"/>
          <w:lang w:eastAsia="ar-SA" w:bidi="ar-SA"/>
        </w:rPr>
        <w:t>i ścisłego przestrzegania warunków w niej określonych.</w:t>
      </w:r>
    </w:p>
    <w:p w:rsidR="00134D1F" w:rsidRPr="00A16239" w:rsidRDefault="00134D1F" w:rsidP="00E85B50">
      <w:pPr>
        <w:widowControl/>
        <w:tabs>
          <w:tab w:val="left" w:pos="565"/>
        </w:tabs>
        <w:autoSpaceDN/>
        <w:ind w:left="284" w:hanging="284"/>
        <w:jc w:val="both"/>
        <w:textAlignment w:val="auto"/>
        <w:rPr>
          <w:rFonts w:eastAsia="Times New Roman" w:cs="Times New Roman"/>
          <w:kern w:val="0"/>
          <w:sz w:val="20"/>
          <w:szCs w:val="20"/>
          <w:lang w:eastAsia="ar-SA" w:bidi="ar-SA"/>
        </w:rPr>
      </w:pPr>
    </w:p>
    <w:p w:rsidR="0038097C" w:rsidRDefault="004960F2" w:rsidP="00134D1F">
      <w:pPr>
        <w:ind w:left="283" w:hanging="283"/>
        <w:jc w:val="both"/>
        <w:rPr>
          <w:rFonts w:eastAsia="Times New Roman" w:cs="Times New Roman"/>
          <w:lang w:eastAsia="ar-SA"/>
        </w:rPr>
      </w:pPr>
      <w:r w:rsidRPr="00A16239">
        <w:rPr>
          <w:rFonts w:eastAsia="Times New Roman" w:cs="Times New Roman"/>
          <w:lang w:eastAsia="ar-SA"/>
        </w:rPr>
        <w:t>9</w:t>
      </w:r>
      <w:r w:rsidR="00C271C0" w:rsidRPr="00A16239">
        <w:rPr>
          <w:rFonts w:eastAsia="Times New Roman" w:cs="Times New Roman"/>
          <w:lang w:eastAsia="ar-SA"/>
        </w:rPr>
        <w:t>.</w:t>
      </w:r>
      <w:r w:rsidR="00C271C0" w:rsidRPr="00A16239">
        <w:rPr>
          <w:rFonts w:eastAsia="Times New Roman" w:cs="Times New Roman"/>
          <w:lang w:eastAsia="ar-SA"/>
        </w:rPr>
        <w:tab/>
      </w:r>
      <w:r w:rsidR="00F57F47" w:rsidRPr="00A16239">
        <w:rPr>
          <w:rFonts w:eastAsia="Times New Roman" w:cs="Times New Roman"/>
          <w:lang w:eastAsia="ar-SA"/>
        </w:rPr>
        <w:t>Oświadczamy, że uważamy się za związanych niniejszą ofertą na czas wskazany</w:t>
      </w:r>
      <w:r w:rsidR="00F57F47" w:rsidRPr="00A16239">
        <w:rPr>
          <w:rFonts w:eastAsia="Times New Roman" w:cs="Times New Roman"/>
          <w:lang w:eastAsia="ar-SA"/>
        </w:rPr>
        <w:br/>
      </w:r>
      <w:r w:rsidR="0087302E" w:rsidRPr="00A16239">
        <w:rPr>
          <w:rFonts w:eastAsia="Times New Roman" w:cs="Times New Roman"/>
          <w:lang w:eastAsia="ar-SA"/>
        </w:rPr>
        <w:tab/>
      </w:r>
      <w:r w:rsidR="00F57F47" w:rsidRPr="00A16239">
        <w:rPr>
          <w:rFonts w:eastAsia="Times New Roman" w:cs="Times New Roman"/>
          <w:lang w:eastAsia="ar-SA"/>
        </w:rPr>
        <w:t xml:space="preserve">w </w:t>
      </w:r>
      <w:r w:rsidR="00E85B50" w:rsidRPr="00A16239">
        <w:rPr>
          <w:rFonts w:eastAsia="Times New Roman" w:cs="Times New Roman"/>
          <w:i/>
          <w:lang w:eastAsia="ar-SA"/>
        </w:rPr>
        <w:t>S</w:t>
      </w:r>
      <w:r w:rsidR="00F57F47" w:rsidRPr="00A16239">
        <w:rPr>
          <w:rFonts w:eastAsia="Times New Roman" w:cs="Times New Roman"/>
          <w:i/>
          <w:lang w:eastAsia="ar-SA"/>
        </w:rPr>
        <w:t>pecyf</w:t>
      </w:r>
      <w:r w:rsidR="00E85B50" w:rsidRPr="00A16239">
        <w:rPr>
          <w:rFonts w:eastAsia="Times New Roman" w:cs="Times New Roman"/>
          <w:i/>
          <w:lang w:eastAsia="ar-SA"/>
        </w:rPr>
        <w:t>ikacji warunków z</w:t>
      </w:r>
      <w:r w:rsidR="00F57F47" w:rsidRPr="00A16239">
        <w:rPr>
          <w:rFonts w:eastAsia="Times New Roman" w:cs="Times New Roman"/>
          <w:i/>
          <w:lang w:eastAsia="ar-SA"/>
        </w:rPr>
        <w:t>amówienia</w:t>
      </w:r>
      <w:r w:rsidR="00F57F47" w:rsidRPr="00A16239">
        <w:rPr>
          <w:rFonts w:eastAsia="Times New Roman" w:cs="Times New Roman"/>
          <w:lang w:eastAsia="ar-SA"/>
        </w:rPr>
        <w:t xml:space="preserve">, tj. </w:t>
      </w:r>
      <w:r w:rsidR="00F57F47" w:rsidRPr="00A16239">
        <w:rPr>
          <w:rFonts w:eastAsia="Times New Roman" w:cs="Times New Roman"/>
          <w:color w:val="000000"/>
          <w:lang w:eastAsia="ar-SA"/>
        </w:rPr>
        <w:t xml:space="preserve">na okres </w:t>
      </w:r>
      <w:r w:rsidR="00F57F47" w:rsidRPr="00A16239">
        <w:rPr>
          <w:rFonts w:eastAsia="Times New Roman" w:cs="Times New Roman"/>
          <w:b/>
          <w:color w:val="000000"/>
          <w:lang w:eastAsia="ar-SA"/>
        </w:rPr>
        <w:t>30</w:t>
      </w:r>
      <w:r w:rsidR="00F57F47" w:rsidRPr="00A16239">
        <w:rPr>
          <w:rFonts w:eastAsia="Times New Roman" w:cs="Times New Roman"/>
          <w:color w:val="000000"/>
          <w:lang w:eastAsia="ar-SA"/>
        </w:rPr>
        <w:t xml:space="preserve"> dni</w:t>
      </w:r>
      <w:r w:rsidR="00F57F47" w:rsidRPr="00A16239">
        <w:rPr>
          <w:rFonts w:eastAsia="Times New Roman" w:cs="Times New Roman"/>
          <w:lang w:eastAsia="ar-SA"/>
        </w:rPr>
        <w:t xml:space="preserve"> od upływu terminu składania </w:t>
      </w:r>
      <w:r w:rsidR="00C271C0" w:rsidRPr="00A16239">
        <w:rPr>
          <w:rFonts w:eastAsia="Times New Roman" w:cs="Times New Roman"/>
          <w:lang w:eastAsia="ar-SA"/>
        </w:rPr>
        <w:tab/>
      </w:r>
      <w:r w:rsidR="00F57F47" w:rsidRPr="00A16239">
        <w:rPr>
          <w:rFonts w:eastAsia="Times New Roman" w:cs="Times New Roman"/>
          <w:lang w:eastAsia="ar-SA"/>
        </w:rPr>
        <w:t>ofert.</w:t>
      </w:r>
    </w:p>
    <w:p w:rsidR="00B47D69" w:rsidRPr="00A16239" w:rsidRDefault="00B47D69" w:rsidP="00134D1F">
      <w:pPr>
        <w:ind w:left="283" w:hanging="283"/>
        <w:jc w:val="both"/>
        <w:rPr>
          <w:rFonts w:eastAsia="Times New Roman" w:cs="Times New Roman"/>
          <w:lang w:eastAsia="ar-SA"/>
        </w:rPr>
      </w:pPr>
    </w:p>
    <w:p w:rsidR="00344232" w:rsidRPr="00214CC3" w:rsidRDefault="004960F2" w:rsidP="00214CC3">
      <w:pPr>
        <w:widowControl/>
        <w:suppressAutoHyphens w:val="0"/>
        <w:autoSpaceDE w:val="0"/>
        <w:adjustRightInd w:val="0"/>
        <w:ind w:left="283" w:hanging="425"/>
        <w:jc w:val="both"/>
        <w:textAlignment w:val="auto"/>
        <w:rPr>
          <w:rFonts w:eastAsia="Times New Roman" w:cs="Times New Roman"/>
          <w:bCs/>
          <w:kern w:val="0"/>
          <w:lang w:eastAsia="ar-SA" w:bidi="ar-SA"/>
        </w:rPr>
      </w:pPr>
      <w:r w:rsidRPr="00A16239">
        <w:rPr>
          <w:rFonts w:eastAsiaTheme="minorHAnsi" w:cs="Times New Roman"/>
          <w:color w:val="000000"/>
          <w:kern w:val="0"/>
          <w:lang w:eastAsia="en-US" w:bidi="ar-SA"/>
        </w:rPr>
        <w:lastRenderedPageBreak/>
        <w:t>10</w:t>
      </w:r>
      <w:r w:rsidR="00C271C0" w:rsidRPr="00A16239">
        <w:rPr>
          <w:rFonts w:eastAsiaTheme="minorHAnsi" w:cs="Times New Roman"/>
          <w:color w:val="000000"/>
          <w:kern w:val="0"/>
          <w:lang w:eastAsia="en-US" w:bidi="ar-SA"/>
        </w:rPr>
        <w:t>.</w:t>
      </w:r>
      <w:r w:rsidR="00C271C0" w:rsidRPr="00A16239">
        <w:rPr>
          <w:rFonts w:eastAsiaTheme="minorHAnsi" w:cs="Times New Roman"/>
          <w:color w:val="000000"/>
          <w:kern w:val="0"/>
          <w:lang w:eastAsia="en-US" w:bidi="ar-SA"/>
        </w:rPr>
        <w:tab/>
      </w:r>
      <w:r w:rsidR="00344232" w:rsidRPr="00A16239">
        <w:rPr>
          <w:rFonts w:eastAsia="Times New Roman" w:cs="Times New Roman"/>
          <w:kern w:val="0"/>
          <w:lang w:eastAsia="ar-SA" w:bidi="ar-SA"/>
        </w:rPr>
        <w:t xml:space="preserve">W nawiązaniu do art. 455 ust. 1 ustawy strony mają prawo do zmiany treści umowy, </w:t>
      </w:r>
      <w:r w:rsidR="0000636B" w:rsidRPr="00A16239">
        <w:rPr>
          <w:rFonts w:eastAsia="Times New Roman" w:cs="Times New Roman"/>
          <w:kern w:val="0"/>
          <w:lang w:eastAsia="ar-SA" w:bidi="ar-SA"/>
        </w:rPr>
        <w:br/>
      </w:r>
      <w:r w:rsidR="00344232" w:rsidRPr="00A16239">
        <w:rPr>
          <w:rFonts w:eastAsia="Times New Roman" w:cs="Times New Roman"/>
          <w:kern w:val="0"/>
          <w:lang w:eastAsia="ar-SA" w:bidi="ar-SA"/>
        </w:rPr>
        <w:t>zmiany umowy</w:t>
      </w:r>
      <w:r w:rsidR="00214CC3">
        <w:rPr>
          <w:rFonts w:eastAsia="Times New Roman" w:cs="Times New Roman"/>
          <w:kern w:val="0"/>
          <w:lang w:eastAsia="ar-SA" w:bidi="ar-SA"/>
        </w:rPr>
        <w:t xml:space="preserve"> zostały szczegółowo umówione w</w:t>
      </w:r>
      <w:r w:rsidR="00344232" w:rsidRPr="00A16239">
        <w:rPr>
          <w:rFonts w:eastAsia="Times New Roman" w:cs="Times New Roman"/>
          <w:bCs/>
          <w:kern w:val="0"/>
          <w:lang w:eastAsia="ar-SA" w:bidi="ar-SA"/>
        </w:rPr>
        <w:t xml:space="preserve"> </w:t>
      </w:r>
      <w:r w:rsidR="00214CC3" w:rsidRPr="00214CC3">
        <w:rPr>
          <w:rFonts w:eastAsia="Times New Roman" w:cs="Times New Roman"/>
          <w:bCs/>
          <w:kern w:val="0"/>
          <w:lang w:eastAsia="ar-SA" w:bidi="ar-SA"/>
        </w:rPr>
        <w:t>§ 18</w:t>
      </w:r>
      <w:r w:rsidR="00214CC3">
        <w:rPr>
          <w:rFonts w:eastAsia="Times New Roman" w:cs="Times New Roman"/>
          <w:bCs/>
          <w:kern w:val="0"/>
          <w:lang w:eastAsia="ar-SA" w:bidi="ar-SA"/>
        </w:rPr>
        <w:t xml:space="preserve"> </w:t>
      </w:r>
      <w:r w:rsidR="00214CC3">
        <w:rPr>
          <w:rFonts w:eastAsia="Times New Roman" w:cs="Times New Roman"/>
          <w:bCs/>
          <w:i/>
          <w:kern w:val="0"/>
          <w:lang w:eastAsia="ar-SA" w:bidi="ar-SA"/>
        </w:rPr>
        <w:t>Istotnych postanowień</w:t>
      </w:r>
      <w:r w:rsidR="00344232" w:rsidRPr="00A16239">
        <w:rPr>
          <w:rFonts w:eastAsia="Times New Roman" w:cs="Times New Roman"/>
          <w:bCs/>
          <w:i/>
          <w:kern w:val="0"/>
          <w:lang w:eastAsia="ar-SA" w:bidi="ar-SA"/>
        </w:rPr>
        <w:t xml:space="preserve"> umowy</w:t>
      </w:r>
      <w:r w:rsidR="00FA4AAC">
        <w:rPr>
          <w:rFonts w:eastAsia="Times New Roman" w:cs="Times New Roman"/>
          <w:bCs/>
          <w:kern w:val="0"/>
          <w:lang w:eastAsia="ar-SA" w:bidi="ar-SA"/>
        </w:rPr>
        <w:t>, stanowiących załącznik nr 4</w:t>
      </w:r>
      <w:r w:rsidR="00634090" w:rsidRPr="00A16239">
        <w:rPr>
          <w:rFonts w:eastAsia="Times New Roman" w:cs="Times New Roman"/>
          <w:bCs/>
          <w:kern w:val="0"/>
          <w:lang w:eastAsia="ar-SA" w:bidi="ar-SA"/>
        </w:rPr>
        <w:t xml:space="preserve"> </w:t>
      </w:r>
      <w:r w:rsidR="00344232" w:rsidRPr="00A16239">
        <w:rPr>
          <w:rFonts w:eastAsia="Times New Roman" w:cs="Times New Roman"/>
          <w:bCs/>
          <w:kern w:val="0"/>
          <w:lang w:eastAsia="ar-SA" w:bidi="ar-SA"/>
        </w:rPr>
        <w:t>do SWZ.</w:t>
      </w:r>
    </w:p>
    <w:p w:rsidR="00F57F47" w:rsidRPr="00A16239" w:rsidRDefault="00F57F47" w:rsidP="00E85B50">
      <w:pPr>
        <w:widowControl/>
        <w:autoSpaceDN/>
        <w:jc w:val="both"/>
        <w:textAlignment w:val="auto"/>
        <w:rPr>
          <w:rFonts w:eastAsia="Times New Roman" w:cs="Times New Roman"/>
          <w:kern w:val="0"/>
          <w:lang w:eastAsia="ar-SA" w:bidi="ar-SA"/>
        </w:rPr>
      </w:pPr>
    </w:p>
    <w:p w:rsidR="00F57F47" w:rsidRPr="00A16239" w:rsidRDefault="004F1AE1" w:rsidP="00E85B50">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004960F2" w:rsidRPr="00A16239">
        <w:rPr>
          <w:rFonts w:eastAsia="Times New Roman" w:cs="Times New Roman"/>
          <w:kern w:val="0"/>
          <w:lang w:eastAsia="ar-SA" w:bidi="ar-SA"/>
        </w:rPr>
        <w:t>1</w:t>
      </w:r>
      <w:r w:rsidRPr="00A16239">
        <w:rPr>
          <w:rFonts w:eastAsia="Times New Roman" w:cs="Times New Roman"/>
          <w:kern w:val="0"/>
          <w:lang w:eastAsia="ar-SA" w:bidi="ar-SA"/>
        </w:rPr>
        <w:t>.</w:t>
      </w:r>
      <w:r w:rsidR="00C271C0" w:rsidRPr="00A16239">
        <w:rPr>
          <w:rFonts w:eastAsia="Times New Roman" w:cs="Times New Roman"/>
          <w:kern w:val="0"/>
          <w:lang w:eastAsia="ar-SA" w:bidi="ar-SA"/>
        </w:rPr>
        <w:tab/>
      </w:r>
      <w:r w:rsidR="00F57F47" w:rsidRPr="00A16239">
        <w:rPr>
          <w:rFonts w:eastAsia="Times New Roman" w:cs="Times New Roman"/>
          <w:kern w:val="0"/>
          <w:lang w:eastAsia="ar-SA" w:bidi="ar-SA"/>
        </w:rPr>
        <w:t>Oświadczam, że wypełniłem obowiązki informacyjne przewidziane w art. 13 lub 14 RODO</w:t>
      </w:r>
      <w:r w:rsidR="00F57F47" w:rsidRPr="00A16239">
        <w:rPr>
          <w:rFonts w:eastAsia="Times New Roman" w:cs="Times New Roman"/>
          <w:kern w:val="0"/>
          <w:vertAlign w:val="superscript"/>
          <w:lang w:eastAsia="ar-SA" w:bidi="ar-SA"/>
        </w:rPr>
        <w:footnoteReference w:id="8"/>
      </w:r>
      <w:r w:rsidR="00F57F47" w:rsidRPr="00A16239">
        <w:rPr>
          <w:rFonts w:eastAsia="Times New Roman" w:cs="Times New Roman"/>
          <w:kern w:val="0"/>
          <w:lang w:eastAsia="ar-SA" w:bidi="ar-SA"/>
        </w:rPr>
        <w:t xml:space="preserve"> wobec osób fizycznych, od których dane osobowe bezpośrednio lub pośrednio pozyskałem </w:t>
      </w:r>
      <w:r w:rsidR="0000636B" w:rsidRPr="00A16239">
        <w:rPr>
          <w:rFonts w:eastAsia="Times New Roman" w:cs="Times New Roman"/>
          <w:kern w:val="0"/>
          <w:lang w:eastAsia="ar-SA" w:bidi="ar-SA"/>
        </w:rPr>
        <w:br/>
      </w:r>
      <w:r w:rsidR="00F57F47" w:rsidRPr="00A16239">
        <w:rPr>
          <w:rFonts w:eastAsia="Times New Roman" w:cs="Times New Roman"/>
          <w:kern w:val="0"/>
          <w:lang w:eastAsia="ar-SA" w:bidi="ar-SA"/>
        </w:rPr>
        <w:t>w celu ubiegania się o udzielenie zamówienia publicznego w niniejszym postępowaniu</w:t>
      </w:r>
      <w:r w:rsidR="00F57F47" w:rsidRPr="00A16239">
        <w:rPr>
          <w:rFonts w:eastAsia="Times New Roman" w:cs="Times New Roman"/>
          <w:kern w:val="0"/>
          <w:vertAlign w:val="superscript"/>
          <w:lang w:eastAsia="ar-SA" w:bidi="ar-SA"/>
        </w:rPr>
        <w:footnoteReference w:id="9"/>
      </w:r>
      <w:r w:rsidR="00F57F47" w:rsidRPr="00A16239">
        <w:rPr>
          <w:rFonts w:eastAsia="Times New Roman" w:cs="Times New Roman"/>
          <w:kern w:val="0"/>
          <w:lang w:eastAsia="ar-SA" w:bidi="ar-SA"/>
        </w:rPr>
        <w:t>.</w:t>
      </w:r>
    </w:p>
    <w:p w:rsidR="00C9565D" w:rsidRPr="00A16239" w:rsidRDefault="00C9565D" w:rsidP="00E85B50">
      <w:pPr>
        <w:widowControl/>
        <w:autoSpaceDN/>
        <w:ind w:left="283" w:hanging="425"/>
        <w:jc w:val="both"/>
        <w:textAlignment w:val="auto"/>
        <w:rPr>
          <w:rFonts w:eastAsia="Times New Roman" w:cs="Times New Roman"/>
          <w:kern w:val="0"/>
          <w:lang w:eastAsia="ar-SA" w:bidi="ar-SA"/>
        </w:rPr>
      </w:pPr>
    </w:p>
    <w:p w:rsidR="00F31C3C" w:rsidRPr="00A16239" w:rsidRDefault="00C271C0"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004960F2" w:rsidRPr="00A16239">
        <w:rPr>
          <w:rFonts w:eastAsia="Times New Roman" w:cs="Times New Roman"/>
          <w:kern w:val="0"/>
          <w:lang w:eastAsia="ar-SA" w:bidi="ar-SA"/>
        </w:rPr>
        <w:t>2</w:t>
      </w:r>
      <w:r w:rsidRPr="00A16239">
        <w:rPr>
          <w:rFonts w:eastAsia="Times New Roman" w:cs="Times New Roman"/>
          <w:kern w:val="0"/>
          <w:lang w:eastAsia="ar-SA" w:bidi="ar-SA"/>
        </w:rPr>
        <w:t>.</w:t>
      </w:r>
      <w:r w:rsidRPr="00A16239">
        <w:rPr>
          <w:rFonts w:eastAsia="Times New Roman" w:cs="Times New Roman"/>
          <w:kern w:val="0"/>
          <w:lang w:eastAsia="ar-SA" w:bidi="ar-SA"/>
        </w:rPr>
        <w:tab/>
      </w:r>
      <w:r w:rsidR="00F31C3C" w:rsidRPr="00A16239">
        <w:rPr>
          <w:rFonts w:eastAsia="Times New Roman" w:cs="Times New Roman"/>
          <w:kern w:val="0"/>
          <w:lang w:eastAsia="ar-SA" w:bidi="ar-SA"/>
        </w:rPr>
        <w:t xml:space="preserve">Oświadczamy, że zapisy zawarte w Istotnych postanowieniach umowy, zostały przez nas zaakceptowane i zobowiązujemy się w przypadku wyboru naszej oferty do zawarcia umowy </w:t>
      </w:r>
      <w:r w:rsidR="0000636B" w:rsidRPr="00A16239">
        <w:rPr>
          <w:rFonts w:eastAsia="Times New Roman" w:cs="Times New Roman"/>
          <w:kern w:val="0"/>
          <w:lang w:eastAsia="ar-SA" w:bidi="ar-SA"/>
        </w:rPr>
        <w:br/>
      </w:r>
      <w:r w:rsidR="00F31C3C" w:rsidRPr="00A16239">
        <w:rPr>
          <w:rFonts w:eastAsia="Times New Roman" w:cs="Times New Roman"/>
          <w:kern w:val="0"/>
          <w:lang w:eastAsia="ar-SA" w:bidi="ar-SA"/>
        </w:rPr>
        <w:t xml:space="preserve">na wymienionych warunkach, w miejscu i terminie wyznaczonym przez Zamawiającego.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ab/>
        <w:t>Jednocześnie zobowiązujemy się do dostarczenia Formularza cenowego (po zastosowaniu aukcji elektronicznej) zgodnego z wynikami aukcji elektronicznej.</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00F31C3C" w:rsidRPr="00A16239">
        <w:rPr>
          <w:rFonts w:eastAsia="Times New Roman" w:cs="Times New Roman"/>
          <w:kern w:val="0"/>
          <w:lang w:eastAsia="ar-SA" w:bidi="ar-SA"/>
        </w:rPr>
        <w:t>.  Deklarujemy wniesienie zabezpieczenia należyte</w:t>
      </w:r>
      <w:r w:rsidR="0000636B" w:rsidRPr="00A16239">
        <w:rPr>
          <w:rFonts w:eastAsia="Times New Roman" w:cs="Times New Roman"/>
          <w:kern w:val="0"/>
          <w:lang w:eastAsia="ar-SA" w:bidi="ar-SA"/>
        </w:rPr>
        <w:t xml:space="preserve">go wykonania umowy w wysokości </w:t>
      </w:r>
      <w:r w:rsidR="0000636B" w:rsidRPr="00A16239">
        <w:rPr>
          <w:rFonts w:eastAsia="Times New Roman" w:cs="Times New Roman"/>
          <w:b/>
          <w:kern w:val="0"/>
          <w:lang w:eastAsia="ar-SA" w:bidi="ar-SA"/>
        </w:rPr>
        <w:t>5</w:t>
      </w:r>
      <w:r w:rsidR="00F31C3C" w:rsidRPr="00A16239">
        <w:rPr>
          <w:rFonts w:eastAsia="Times New Roman" w:cs="Times New Roman"/>
          <w:b/>
          <w:kern w:val="0"/>
          <w:lang w:eastAsia="ar-SA" w:bidi="ar-SA"/>
        </w:rPr>
        <w:t xml:space="preserve"> % ceny całkowitej </w:t>
      </w:r>
      <w:r w:rsidR="00F31C3C" w:rsidRPr="00A16239">
        <w:rPr>
          <w:rFonts w:eastAsia="Times New Roman" w:cs="Times New Roman"/>
          <w:kern w:val="0"/>
          <w:lang w:eastAsia="ar-SA" w:bidi="ar-SA"/>
        </w:rPr>
        <w:t>podanej w ofercie w formie - …..................................................................</w:t>
      </w:r>
      <w:r w:rsidR="0000636B" w:rsidRPr="00A16239">
        <w:rPr>
          <w:rFonts w:eastAsia="Times New Roman" w:cs="Times New Roman"/>
          <w:kern w:val="0"/>
          <w:lang w:eastAsia="ar-SA" w:bidi="ar-SA"/>
        </w:rPr>
        <w:t>................</w:t>
      </w:r>
      <w:r w:rsidR="00F31C3C" w:rsidRPr="00A16239">
        <w:rPr>
          <w:rFonts w:eastAsia="Times New Roman" w:cs="Times New Roman"/>
          <w:kern w:val="0"/>
          <w:lang w:eastAsia="ar-SA" w:bidi="ar-SA"/>
        </w:rPr>
        <w:t>.</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00F31C3C" w:rsidRPr="00A16239">
        <w:rPr>
          <w:rFonts w:eastAsia="Times New Roman" w:cs="Times New Roman"/>
          <w:kern w:val="0"/>
          <w:lang w:eastAsia="ar-SA" w:bidi="ar-SA"/>
        </w:rPr>
        <w:t>. Nazwa i numer podstawowego konta bankowego, na które mają być dokonywane zwroty  zabezpieczenia należytego wykonania umowy: nr konta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ab/>
        <w:t>…………………………………………………………….………………………………….….</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r>
      <w:r w:rsidR="00F31C3C" w:rsidRPr="00A16239">
        <w:rPr>
          <w:rFonts w:eastAsia="Times New Roman" w:cs="Times New Roman"/>
          <w:kern w:val="0"/>
          <w:lang w:eastAsia="ar-SA" w:bidi="ar-SA"/>
        </w:rPr>
        <w:tab/>
        <w:t>NIP: ………………………..……… REGON: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t>Wartość oferty wynosi:</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kern w:val="0"/>
          <w:lang w:eastAsia="ar-SA" w:bidi="ar-SA"/>
        </w:rPr>
        <w:tab/>
      </w:r>
      <w:r w:rsidRPr="00A16239">
        <w:rPr>
          <w:rFonts w:eastAsia="Times New Roman" w:cs="Times New Roman"/>
          <w:bCs/>
          <w:kern w:val="0"/>
          <w:lang w:eastAsia="ar-SA" w:bidi="ar-SA"/>
        </w:rPr>
        <w:t>1)</w:t>
      </w:r>
      <w:r w:rsidRPr="00A16239">
        <w:rPr>
          <w:rFonts w:eastAsia="Times New Roman" w:cs="Times New Roman"/>
          <w:bCs/>
          <w:kern w:val="0"/>
          <w:lang w:eastAsia="ar-SA" w:bidi="ar-SA"/>
        </w:rPr>
        <w:tab/>
        <w:t>Wartość oferty netto wynosi: …………….…… złotych</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 </w:t>
      </w:r>
    </w:p>
    <w:p w:rsidR="00F31C3C" w:rsidRPr="00A16239" w:rsidRDefault="00F31C3C" w:rsidP="00F31C3C">
      <w:pPr>
        <w:widowControl/>
        <w:autoSpaceDN/>
        <w:ind w:left="283" w:firstLine="1"/>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Wartość oferty brutto wynosi: .....………….…. złotych</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    w tym  ................................ złotych podatku od towarów i usług (VAT – 23 %).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w:t>
      </w:r>
      <w:r w:rsidRPr="00A16239">
        <w:rPr>
          <w:rFonts w:eastAsia="Times New Roman" w:cs="Times New Roman"/>
          <w:kern w:val="0"/>
          <w:lang w:eastAsia="ar-SA" w:bidi="ar-SA"/>
        </w:rPr>
        <w:tab/>
      </w:r>
    </w:p>
    <w:p w:rsidR="00F57F47"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17</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t xml:space="preserve">Osobą upoważnioną (imię/imiona i nazwisko) do udziału w aukcji elektronicznej jest </w:t>
      </w:r>
      <w:r w:rsidR="00F31C3C" w:rsidRPr="00A16239">
        <w:rPr>
          <w:rFonts w:eastAsia="Times New Roman" w:cs="Times New Roman"/>
          <w:kern w:val="0"/>
          <w:lang w:eastAsia="ar-SA" w:bidi="ar-SA"/>
        </w:rPr>
        <w:br/>
        <w:t>p.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191AAF" w:rsidRPr="00A16239" w:rsidRDefault="00467612" w:rsidP="00F31C3C">
      <w:pPr>
        <w:widowControl/>
        <w:autoSpaceDN/>
        <w:jc w:val="both"/>
        <w:textAlignment w:val="auto"/>
        <w:rPr>
          <w:rFonts w:eastAsia="Times New Roman" w:cs="Times New Roman"/>
          <w:b/>
          <w:bCs/>
          <w:kern w:val="0"/>
          <w:lang w:eastAsia="ar-SA" w:bidi="ar-SA"/>
        </w:rPr>
      </w:pPr>
      <w:r w:rsidRPr="00A16239">
        <w:rPr>
          <w:rFonts w:eastAsia="Times New Roman" w:cs="Times New Roman"/>
          <w:b/>
          <w:bCs/>
          <w:kern w:val="0"/>
          <w:lang w:eastAsia="ar-SA" w:bidi="ar-SA"/>
        </w:rPr>
        <w:tab/>
      </w:r>
    </w:p>
    <w:p w:rsidR="0000636B" w:rsidRPr="00A16239" w:rsidRDefault="0000636B" w:rsidP="00F31C3C">
      <w:pPr>
        <w:widowControl/>
        <w:autoSpaceDN/>
        <w:jc w:val="both"/>
        <w:textAlignment w:val="auto"/>
        <w:rPr>
          <w:rFonts w:eastAsia="Times New Roman" w:cs="Times New Roman"/>
          <w:b/>
          <w:bCs/>
          <w:kern w:val="0"/>
          <w:lang w:eastAsia="ar-SA" w:bidi="ar-SA"/>
        </w:rPr>
      </w:pPr>
    </w:p>
    <w:p w:rsidR="00467612" w:rsidRPr="00A16239" w:rsidRDefault="00467612" w:rsidP="00E85B50">
      <w:pPr>
        <w:widowControl/>
        <w:suppressAutoHyphens w:val="0"/>
        <w:autoSpaceDN/>
        <w:jc w:val="both"/>
        <w:textAlignment w:val="auto"/>
        <w:rPr>
          <w:rFonts w:eastAsia="Times New Roman" w:cs="Times New Roman"/>
          <w:i/>
          <w:iCs/>
          <w:kern w:val="0"/>
          <w:lang w:eastAsia="ar-SA" w:bidi="ar-SA"/>
        </w:rPr>
      </w:pPr>
      <w:r w:rsidRPr="00A16239">
        <w:rPr>
          <w:rFonts w:eastAsia="Times New Roman" w:cs="Times New Roman"/>
          <w:kern w:val="0"/>
          <w:lang w:eastAsia="ar-SA" w:bidi="ar-SA"/>
        </w:rPr>
        <w:t>…...………….....……….….. dn. ………</w:t>
      </w:r>
      <w:r w:rsidR="00191AAF"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autoSpaceDN/>
        <w:jc w:val="both"/>
        <w:textAlignment w:val="auto"/>
        <w:rPr>
          <w:rFonts w:eastAsia="Times New Roman" w:cs="Times New Roman"/>
          <w:i/>
          <w:kern w:val="0"/>
          <w:sz w:val="15"/>
          <w:szCs w:val="15"/>
          <w:lang w:eastAsia="ar-SA" w:bidi="ar-SA"/>
        </w:rPr>
      </w:pPr>
      <w:r w:rsidRPr="00A16239">
        <w:rPr>
          <w:rFonts w:eastAsia="Times New Roman" w:cs="Times New Roman"/>
          <w:i/>
          <w:iCs/>
          <w:kern w:val="0"/>
          <w:sz w:val="15"/>
          <w:szCs w:val="15"/>
          <w:lang w:eastAsia="ar-SA" w:bidi="ar-SA"/>
        </w:rPr>
        <w:t xml:space="preserve">                  (miejscowość</w:t>
      </w:r>
      <w:r w:rsidRPr="00A16239">
        <w:rPr>
          <w:rFonts w:eastAsia="Times New Roman" w:cs="Times New Roman"/>
          <w:kern w:val="0"/>
          <w:sz w:val="15"/>
          <w:szCs w:val="15"/>
          <w:lang w:eastAsia="ar-SA" w:bidi="ar-SA"/>
        </w:rPr>
        <w:t>)</w:t>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00B45906" w:rsidRPr="00A16239">
        <w:rPr>
          <w:rFonts w:eastAsia="Times New Roman" w:cs="Times New Roman"/>
          <w:i/>
          <w:kern w:val="0"/>
          <w:sz w:val="15"/>
          <w:szCs w:val="15"/>
          <w:lang w:eastAsia="ar-SA" w:bidi="ar-SA"/>
        </w:rPr>
        <w:t xml:space="preserve">                                                                              (data)</w:t>
      </w:r>
    </w:p>
    <w:p w:rsidR="00191AAF" w:rsidRPr="00A16239" w:rsidRDefault="00191AAF" w:rsidP="00E85B50">
      <w:pPr>
        <w:widowControl/>
        <w:tabs>
          <w:tab w:val="left" w:pos="1978"/>
          <w:tab w:val="left" w:pos="3828"/>
          <w:tab w:val="center" w:pos="4677"/>
        </w:tabs>
        <w:autoSpaceDN/>
        <w:rPr>
          <w:rFonts w:eastAsia="Arial" w:cs="Times New Roman"/>
          <w:b/>
          <w:i/>
          <w:kern w:val="1"/>
          <w:sz w:val="22"/>
          <w:szCs w:val="22"/>
        </w:rPr>
      </w:pPr>
    </w:p>
    <w:p w:rsidR="0000636B" w:rsidRPr="00A16239" w:rsidRDefault="0000636B" w:rsidP="00E85B50">
      <w:pPr>
        <w:widowControl/>
        <w:tabs>
          <w:tab w:val="left" w:pos="1978"/>
          <w:tab w:val="left" w:pos="3828"/>
          <w:tab w:val="center" w:pos="4677"/>
        </w:tabs>
        <w:autoSpaceDN/>
        <w:rPr>
          <w:rFonts w:eastAsia="Arial" w:cs="Times New Roman"/>
          <w:b/>
          <w:i/>
          <w:kern w:val="1"/>
          <w:sz w:val="22"/>
          <w:szCs w:val="22"/>
        </w:rPr>
      </w:pPr>
    </w:p>
    <w:p w:rsidR="00467612" w:rsidRPr="00A16239" w:rsidRDefault="00467612" w:rsidP="004F56FF">
      <w:pPr>
        <w:widowControl/>
        <w:tabs>
          <w:tab w:val="left" w:pos="1978"/>
          <w:tab w:val="left" w:pos="3828"/>
          <w:tab w:val="center" w:pos="4677"/>
        </w:tabs>
        <w:autoSpaceDN/>
        <w:jc w:val="both"/>
        <w:rPr>
          <w:rFonts w:eastAsia="Arial" w:cs="Times New Roman"/>
          <w:b/>
          <w:i/>
          <w:kern w:val="1"/>
          <w:sz w:val="22"/>
          <w:szCs w:val="22"/>
        </w:rPr>
      </w:pPr>
      <w:r w:rsidRPr="00A16239">
        <w:rPr>
          <w:rFonts w:eastAsia="Arial" w:cs="Times New Roman"/>
          <w:b/>
          <w:i/>
          <w:kern w:val="1"/>
          <w:sz w:val="22"/>
          <w:szCs w:val="22"/>
        </w:rPr>
        <w:t xml:space="preserve">Dokument należy wypełnić i podpisać kwalifikowanym podpisem </w:t>
      </w:r>
      <w:r w:rsidR="00A97113" w:rsidRPr="00A16239">
        <w:rPr>
          <w:rFonts w:eastAsia="Arial" w:cs="Times New Roman"/>
          <w:b/>
          <w:i/>
          <w:kern w:val="1"/>
          <w:sz w:val="22"/>
          <w:szCs w:val="22"/>
        </w:rPr>
        <w:t xml:space="preserve">elektronicznym </w:t>
      </w:r>
      <w:r w:rsidRPr="00A16239">
        <w:rPr>
          <w:rFonts w:eastAsia="Arial" w:cs="Times New Roman"/>
          <w:b/>
          <w:i/>
          <w:kern w:val="1"/>
          <w:sz w:val="22"/>
          <w:szCs w:val="22"/>
        </w:rPr>
        <w:t>lub podpisem zaufanym lub podpisem osobistym.</w:t>
      </w:r>
      <w:r w:rsidR="004F56FF" w:rsidRPr="00A16239">
        <w:rPr>
          <w:rFonts w:eastAsia="Arial" w:cs="Times New Roman"/>
          <w:b/>
          <w:i/>
          <w:kern w:val="1"/>
          <w:sz w:val="22"/>
          <w:szCs w:val="22"/>
        </w:rPr>
        <w:t xml:space="preserve"> </w:t>
      </w:r>
      <w:r w:rsidRPr="00A16239">
        <w:rPr>
          <w:rFonts w:eastAsia="Arial" w:cs="Times New Roman"/>
          <w:b/>
          <w:i/>
          <w:kern w:val="1"/>
          <w:sz w:val="22"/>
          <w:szCs w:val="22"/>
        </w:rPr>
        <w:t xml:space="preserve">Zamawiający zaleca zapisanie dokumentu w formacie PDF. </w:t>
      </w:r>
    </w:p>
    <w:p w:rsidR="00191AAF" w:rsidRPr="00A16239" w:rsidRDefault="00191AAF" w:rsidP="00F31C3C">
      <w:pPr>
        <w:widowControl/>
        <w:autoSpaceDN/>
        <w:jc w:val="both"/>
        <w:textAlignment w:val="auto"/>
        <w:rPr>
          <w:rFonts w:ascii="Century Gothic" w:eastAsia="Times New Roman" w:hAnsi="Century Gothic" w:cs="Times New Roman"/>
          <w:b/>
          <w:kern w:val="0"/>
          <w:sz w:val="18"/>
          <w:szCs w:val="18"/>
          <w:lang w:eastAsia="ar-SA" w:bidi="ar-SA"/>
        </w:rPr>
      </w:pPr>
    </w:p>
    <w:p w:rsidR="0000636B" w:rsidRDefault="0000636B"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Pr="00A16239"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134D1F" w:rsidRDefault="00A93519" w:rsidP="000B23C4">
      <w:pPr>
        <w:widowControl/>
        <w:tabs>
          <w:tab w:val="left" w:pos="0"/>
        </w:tabs>
        <w:suppressAutoHyphens w:val="0"/>
        <w:autoSpaceDN/>
        <w:textAlignment w:val="auto"/>
        <w:rPr>
          <w:rFonts w:ascii="Century Gothic" w:eastAsia="Times New Roman" w:hAnsi="Century Gothic" w:cs="Times New Roman"/>
          <w:b/>
          <w:kern w:val="0"/>
          <w:sz w:val="20"/>
          <w:szCs w:val="20"/>
          <w:lang w:eastAsia="ar-SA" w:bidi="ar-SA"/>
        </w:rPr>
      </w:pPr>
      <w:r w:rsidRPr="00A16239">
        <w:rPr>
          <w:rFonts w:ascii="Century Gothic" w:eastAsia="Times New Roman" w:hAnsi="Century Gothic" w:cs="Times New Roman"/>
          <w:kern w:val="0"/>
          <w:sz w:val="14"/>
          <w:szCs w:val="14"/>
          <w:lang w:eastAsia="ar-SA" w:bidi="ar-SA"/>
        </w:rPr>
        <w:t>*      właściwe zaznaczyć</w:t>
      </w:r>
      <w:bookmarkStart w:id="1" w:name="_Hlk62039772"/>
    </w:p>
    <w:p w:rsidR="000B23C4" w:rsidRPr="000B23C4" w:rsidRDefault="000B23C4" w:rsidP="000B23C4">
      <w:pPr>
        <w:widowControl/>
        <w:tabs>
          <w:tab w:val="left" w:pos="0"/>
        </w:tabs>
        <w:suppressAutoHyphens w:val="0"/>
        <w:autoSpaceDN/>
        <w:textAlignment w:val="auto"/>
        <w:rPr>
          <w:rFonts w:ascii="Century Gothic" w:eastAsia="Times New Roman" w:hAnsi="Century Gothic" w:cs="Times New Roman"/>
          <w:b/>
          <w:kern w:val="0"/>
          <w:sz w:val="8"/>
          <w:szCs w:val="8"/>
          <w:lang w:eastAsia="ar-SA" w:bidi="ar-SA"/>
        </w:rPr>
      </w:pPr>
    </w:p>
    <w:p w:rsidR="005F4E06" w:rsidRPr="003467BA" w:rsidRDefault="005F4E06"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lastRenderedPageBreak/>
        <w:t>Załącznik nr 3 do SWZ</w:t>
      </w:r>
    </w:p>
    <w:p w:rsidR="005F4E06" w:rsidRPr="003467BA" w:rsidRDefault="00A23B53"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t>Sprawa n</w:t>
      </w:r>
      <w:r w:rsidR="005F4E06" w:rsidRPr="003467BA">
        <w:rPr>
          <w:rFonts w:eastAsia="Times New Roman" w:cs="Times New Roman"/>
          <w:b/>
          <w:kern w:val="0"/>
          <w:sz w:val="15"/>
          <w:szCs w:val="15"/>
          <w:lang w:eastAsia="ar-SA" w:bidi="ar-SA"/>
        </w:rPr>
        <w:t xml:space="preserve">r </w:t>
      </w:r>
      <w:r w:rsidR="0009186D">
        <w:rPr>
          <w:rFonts w:eastAsia="Times New Roman" w:cs="Times New Roman"/>
          <w:b/>
          <w:kern w:val="0"/>
          <w:sz w:val="15"/>
          <w:szCs w:val="15"/>
          <w:lang w:eastAsia="ar-SA" w:bidi="ar-SA"/>
        </w:rPr>
        <w:t>18</w:t>
      </w:r>
      <w:r w:rsidR="005E5DEC" w:rsidRPr="003467BA">
        <w:rPr>
          <w:rFonts w:eastAsia="Times New Roman" w:cs="Times New Roman"/>
          <w:b/>
          <w:kern w:val="0"/>
          <w:sz w:val="15"/>
          <w:szCs w:val="15"/>
          <w:lang w:eastAsia="ar-SA" w:bidi="ar-SA"/>
        </w:rPr>
        <w:t>/24</w:t>
      </w:r>
      <w:r w:rsidR="005F4E06" w:rsidRPr="003467BA">
        <w:rPr>
          <w:rFonts w:eastAsia="Times New Roman" w:cs="Times New Roman"/>
          <w:b/>
          <w:kern w:val="0"/>
          <w:sz w:val="15"/>
          <w:szCs w:val="15"/>
          <w:lang w:eastAsia="ar-SA" w:bidi="ar-SA"/>
        </w:rPr>
        <w:t>/IR</w:t>
      </w:r>
    </w:p>
    <w:p w:rsidR="005F4E06" w:rsidRPr="003467BA" w:rsidRDefault="005F4E06" w:rsidP="005F4E06">
      <w:pPr>
        <w:widowControl/>
        <w:autoSpaceDN/>
        <w:ind w:left="7371"/>
        <w:jc w:val="both"/>
        <w:textAlignment w:val="auto"/>
        <w:rPr>
          <w:rFonts w:eastAsia="Times New Roman" w:cs="Times New Roman"/>
          <w:b/>
          <w:kern w:val="0"/>
          <w:lang w:eastAsia="ar-SA" w:bidi="ar-SA"/>
        </w:rPr>
      </w:pPr>
    </w:p>
    <w:p w:rsidR="00A93519" w:rsidRPr="003467BA" w:rsidRDefault="00A93519" w:rsidP="0000636B">
      <w:pPr>
        <w:keepNext/>
        <w:widowControl/>
        <w:tabs>
          <w:tab w:val="left" w:pos="0"/>
        </w:tabs>
        <w:autoSpaceDN/>
        <w:textAlignment w:val="auto"/>
        <w:outlineLvl w:val="8"/>
        <w:rPr>
          <w:rFonts w:eastAsia="Calibri" w:cs="Times New Roman"/>
          <w:b/>
          <w:bCs/>
          <w:kern w:val="0"/>
          <w:lang w:eastAsia="en-US" w:bidi="ar-SA"/>
        </w:rPr>
      </w:pPr>
    </w:p>
    <w:p w:rsidR="00C2401D" w:rsidRPr="003467BA" w:rsidRDefault="00C2401D" w:rsidP="0000636B">
      <w:pPr>
        <w:keepNext/>
        <w:widowControl/>
        <w:tabs>
          <w:tab w:val="left" w:pos="0"/>
        </w:tabs>
        <w:autoSpaceDN/>
        <w:textAlignment w:val="auto"/>
        <w:outlineLvl w:val="8"/>
        <w:rPr>
          <w:rFonts w:eastAsia="Calibri" w:cs="Times New Roman"/>
          <w:b/>
          <w:bCs/>
          <w:kern w:val="0"/>
          <w:lang w:eastAsia="en-US" w:bidi="ar-SA"/>
        </w:rPr>
      </w:pP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3467BA">
        <w:rPr>
          <w:rFonts w:eastAsia="Calibri" w:cs="Times New Roman"/>
          <w:b/>
          <w:bCs/>
          <w:kern w:val="0"/>
          <w:lang w:eastAsia="en-US" w:bidi="ar-SA"/>
        </w:rPr>
        <w:t>OŚWIAD</w:t>
      </w:r>
      <w:r w:rsidR="00BD7445" w:rsidRPr="003467BA">
        <w:rPr>
          <w:rFonts w:eastAsia="Calibri" w:cs="Times New Roman"/>
          <w:b/>
          <w:bCs/>
          <w:kern w:val="0"/>
          <w:lang w:eastAsia="en-US" w:bidi="ar-SA"/>
        </w:rPr>
        <w:t xml:space="preserve">CZENIE WYKONAWCY/PODWYKONAWCY* </w:t>
      </w:r>
      <w:r w:rsidRPr="003467BA">
        <w:rPr>
          <w:rFonts w:eastAsia="Calibri" w:cs="Times New Roman"/>
          <w:b/>
          <w:bCs/>
          <w:kern w:val="0"/>
          <w:lang w:eastAsia="en-US" w:bidi="ar-SA"/>
        </w:rPr>
        <w:t xml:space="preserve">O BRAKU PODSTAW </w:t>
      </w:r>
      <w:r w:rsidR="00BD7445" w:rsidRPr="003467BA">
        <w:rPr>
          <w:rFonts w:eastAsia="Calibri" w:cs="Times New Roman"/>
          <w:b/>
          <w:bCs/>
          <w:kern w:val="0"/>
          <w:lang w:eastAsia="en-US" w:bidi="ar-SA"/>
        </w:rPr>
        <w:br/>
      </w:r>
      <w:r w:rsidRPr="003467BA">
        <w:rPr>
          <w:rFonts w:eastAsia="Calibri" w:cs="Times New Roman"/>
          <w:b/>
          <w:bCs/>
          <w:kern w:val="0"/>
          <w:lang w:eastAsia="en-US" w:bidi="ar-SA"/>
        </w:rPr>
        <w:t xml:space="preserve">DO WYKLUCZENIA I SPEŁNIENIA </w:t>
      </w:r>
      <w:r w:rsidR="00BD7445" w:rsidRPr="003467BA">
        <w:rPr>
          <w:rFonts w:eastAsia="Calibri" w:cs="Times New Roman"/>
          <w:b/>
          <w:bCs/>
          <w:kern w:val="0"/>
          <w:lang w:eastAsia="en-US" w:bidi="ar-SA"/>
        </w:rPr>
        <w:t>WARUNKÓW UDZIAŁU W POSTĘPOWANIU</w:t>
      </w: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p>
    <w:p w:rsidR="005F4E06" w:rsidRPr="003467BA"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3467BA">
        <w:rPr>
          <w:rFonts w:eastAsia="Calibri" w:cs="Times New Roman"/>
          <w:b/>
          <w:bCs/>
          <w:kern w:val="0"/>
          <w:lang w:eastAsia="en-US" w:bidi="ar-SA"/>
        </w:rPr>
        <w:t xml:space="preserve">składane na podstawie art. 125 ust. 1 ustawy z dnia 11 września 2019 r. </w:t>
      </w:r>
    </w:p>
    <w:p w:rsidR="005F4E06" w:rsidRPr="005E5DEC" w:rsidRDefault="005F4E06" w:rsidP="009B6C75">
      <w:pPr>
        <w:widowControl/>
        <w:suppressAutoHyphens w:val="0"/>
        <w:autoSpaceDN/>
        <w:ind w:left="-426"/>
        <w:jc w:val="center"/>
        <w:textAlignment w:val="auto"/>
        <w:rPr>
          <w:rFonts w:eastAsia="Times New Roman" w:cs="Times New Roman"/>
          <w:b/>
          <w:kern w:val="0"/>
          <w:lang w:eastAsia="ar-SA" w:bidi="ar-SA"/>
        </w:rPr>
      </w:pPr>
      <w:r w:rsidRPr="003467BA">
        <w:rPr>
          <w:rFonts w:eastAsia="Times New Roman" w:cs="Times New Roman"/>
          <w:lang w:bidi="ar-SA"/>
        </w:rPr>
        <w:t xml:space="preserve">– </w:t>
      </w:r>
      <w:r w:rsidRPr="003467BA">
        <w:rPr>
          <w:rFonts w:eastAsia="Calibri" w:cs="Times New Roman"/>
          <w:b/>
          <w:bCs/>
          <w:i/>
          <w:kern w:val="0"/>
          <w:lang w:eastAsia="en-US" w:bidi="ar-SA"/>
        </w:rPr>
        <w:t xml:space="preserve">Prawo zamówień publicznych </w:t>
      </w:r>
      <w:r w:rsidRPr="003467BA">
        <w:rPr>
          <w:rFonts w:eastAsia="Calibri" w:cs="Times New Roman"/>
          <w:b/>
          <w:kern w:val="0"/>
          <w:lang w:eastAsia="en-US" w:bidi="ar-SA"/>
        </w:rPr>
        <w:t>(</w:t>
      </w:r>
      <w:r w:rsidR="004777C3" w:rsidRPr="003467BA">
        <w:rPr>
          <w:rFonts w:eastAsia="Calibri" w:cs="Times New Roman"/>
          <w:b/>
          <w:kern w:val="0"/>
          <w:lang w:eastAsia="en-US" w:bidi="ar-SA"/>
        </w:rPr>
        <w:t xml:space="preserve">Dz. U. </w:t>
      </w:r>
      <w:r w:rsidR="00A74D5C" w:rsidRPr="003467BA">
        <w:rPr>
          <w:rFonts w:eastAsia="Calibri" w:cs="Times New Roman"/>
          <w:b/>
          <w:kern w:val="0"/>
          <w:lang w:eastAsia="en-US" w:bidi="ar-SA"/>
        </w:rPr>
        <w:t xml:space="preserve">z </w:t>
      </w:r>
      <w:r w:rsidR="004777C3" w:rsidRPr="003467BA">
        <w:rPr>
          <w:rFonts w:eastAsia="Calibri" w:cs="Times New Roman"/>
          <w:b/>
          <w:kern w:val="0"/>
          <w:lang w:eastAsia="en-US" w:bidi="ar-SA"/>
        </w:rPr>
        <w:t>2023</w:t>
      </w:r>
      <w:r w:rsidR="00A74D5C" w:rsidRPr="003467BA">
        <w:rPr>
          <w:rFonts w:eastAsia="Calibri" w:cs="Times New Roman"/>
          <w:b/>
          <w:kern w:val="0"/>
          <w:lang w:eastAsia="en-US" w:bidi="ar-SA"/>
        </w:rPr>
        <w:t xml:space="preserve"> r.,</w:t>
      </w:r>
      <w:r w:rsidR="004777C3" w:rsidRPr="003467BA">
        <w:rPr>
          <w:rFonts w:eastAsia="Calibri" w:cs="Times New Roman"/>
          <w:b/>
          <w:kern w:val="0"/>
          <w:lang w:eastAsia="en-US" w:bidi="ar-SA"/>
        </w:rPr>
        <w:t xml:space="preserve"> poz. 1605</w:t>
      </w:r>
      <w:r w:rsidR="00A74D5C" w:rsidRPr="003467BA">
        <w:rPr>
          <w:rFonts w:eastAsia="Calibri" w:cs="Times New Roman"/>
          <w:b/>
          <w:kern w:val="0"/>
          <w:lang w:eastAsia="en-US" w:bidi="ar-SA"/>
        </w:rPr>
        <w:t>, 1720</w:t>
      </w:r>
      <w:r w:rsidRPr="003467BA">
        <w:rPr>
          <w:rFonts w:eastAsia="Calibri" w:cs="Times New Roman"/>
          <w:b/>
          <w:kern w:val="0"/>
          <w:lang w:eastAsia="en-US" w:bidi="ar-SA"/>
        </w:rPr>
        <w:t>)</w:t>
      </w:r>
    </w:p>
    <w:p w:rsidR="003C3444" w:rsidRDefault="003C3444"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C2401D" w:rsidRPr="005B68DE" w:rsidRDefault="00C2401D"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BD7445" w:rsidRPr="00E857C6" w:rsidRDefault="00BD7445" w:rsidP="005B68DE">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ar-SA" w:bidi="ar-SA"/>
        </w:rPr>
      </w:pPr>
      <w:bookmarkStart w:id="2" w:name="_Hlk62044221"/>
      <w:r w:rsidRPr="00F62355">
        <w:rPr>
          <w:rFonts w:eastAsia="Times New Roman" w:cs="Times New Roman"/>
          <w:b/>
          <w:bCs/>
          <w:kern w:val="0"/>
          <w:sz w:val="20"/>
          <w:szCs w:val="20"/>
          <w:lang w:eastAsia="pl-PL" w:bidi="ar-SA"/>
        </w:rPr>
        <w:t xml:space="preserve">Informacje na temat postępowania: </w:t>
      </w:r>
    </w:p>
    <w:tbl>
      <w:tblPr>
        <w:tblStyle w:val="Tabelasiatki1jasnaakcent31"/>
        <w:tblW w:w="5337"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16"/>
        <w:gridCol w:w="6109"/>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047" w:type="pct"/>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5F4E06" w:rsidRPr="00F62355" w:rsidTr="00C2401D">
        <w:trPr>
          <w:trHeight w:val="349"/>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Zamawiającego: </w:t>
            </w:r>
          </w:p>
        </w:tc>
        <w:tc>
          <w:tcPr>
            <w:tcW w:w="3047" w:type="pct"/>
            <w:vAlign w:val="center"/>
          </w:tcPr>
          <w:p w:rsidR="005F4E06" w:rsidRPr="00F62355" w:rsidRDefault="005F4E06" w:rsidP="00C2401D">
            <w:pPr>
              <w:widowControl/>
              <w:suppressAutoHyphens w:val="0"/>
              <w:autoSpaceDN/>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t>Centrum S</w:t>
            </w:r>
            <w:r w:rsidR="007D02DB" w:rsidRPr="00F62355">
              <w:rPr>
                <w:rFonts w:eastAsia="Calibri" w:cs="Times New Roman"/>
                <w:bCs/>
                <w:kern w:val="0"/>
                <w:sz w:val="20"/>
                <w:szCs w:val="20"/>
                <w:lang w:eastAsia="en-GB" w:bidi="ar-SA"/>
              </w:rPr>
              <w:t>zkolenia Policji w Legionowie</w:t>
            </w:r>
            <w:r w:rsidRPr="00F62355">
              <w:rPr>
                <w:rFonts w:eastAsia="Calibri" w:cs="Times New Roman"/>
                <w:bCs/>
                <w:kern w:val="0"/>
                <w:sz w:val="20"/>
                <w:szCs w:val="20"/>
                <w:lang w:eastAsia="en-GB" w:bidi="ar-SA"/>
              </w:rPr>
              <w:t xml:space="preserve"> </w:t>
            </w:r>
            <w:r w:rsidRPr="00F62355">
              <w:rPr>
                <w:rFonts w:eastAsia="Calibri" w:cs="Times New Roman"/>
                <w:bCs/>
                <w:kern w:val="0"/>
                <w:sz w:val="20"/>
                <w:szCs w:val="20"/>
                <w:lang w:eastAsia="en-GB" w:bidi="ar-SA"/>
              </w:rPr>
              <w:tab/>
            </w:r>
            <w:r w:rsidRPr="00F62355">
              <w:rPr>
                <w:rFonts w:eastAsia="Calibri" w:cs="Times New Roman"/>
                <w:bCs/>
                <w:kern w:val="0"/>
                <w:sz w:val="20"/>
                <w:szCs w:val="20"/>
                <w:lang w:eastAsia="en-GB" w:bidi="ar-SA"/>
              </w:rPr>
              <w:br/>
              <w:t>ul. Zegrzyńska 121, 05-119 Legionowo</w:t>
            </w:r>
          </w:p>
        </w:tc>
      </w:tr>
      <w:tr w:rsidR="005F4E06" w:rsidRPr="00F62355" w:rsidTr="00C2401D">
        <w:trPr>
          <w:trHeight w:val="826"/>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nadana zamówieniu: </w:t>
            </w:r>
          </w:p>
        </w:tc>
        <w:tc>
          <w:tcPr>
            <w:tcW w:w="3047" w:type="pct"/>
            <w:vAlign w:val="center"/>
          </w:tcPr>
          <w:p w:rsidR="005F4E06" w:rsidRPr="00F62355" w:rsidRDefault="00753023" w:rsidP="003467BA">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F62355">
              <w:rPr>
                <w:rFonts w:cs="Times New Roman"/>
                <w:bCs/>
                <w:sz w:val="20"/>
                <w:szCs w:val="20"/>
              </w:rPr>
              <w:t xml:space="preserve">Wykonanie robót budowlanych polegających </w:t>
            </w:r>
            <w:r w:rsidR="005E5DEC" w:rsidRPr="00F62355">
              <w:rPr>
                <w:rFonts w:cs="Times New Roman"/>
                <w:bCs/>
                <w:sz w:val="20"/>
                <w:szCs w:val="20"/>
              </w:rPr>
              <w:t xml:space="preserve">na </w:t>
            </w:r>
            <w:r w:rsidR="00247E7B" w:rsidRPr="00247E7B">
              <w:rPr>
                <w:rFonts w:cs="Times New Roman"/>
                <w:bCs/>
                <w:sz w:val="20"/>
                <w:szCs w:val="20"/>
              </w:rPr>
              <w:t xml:space="preserve">remoncie kulochwytu </w:t>
            </w:r>
            <w:r w:rsidR="00247E7B">
              <w:rPr>
                <w:rFonts w:cs="Times New Roman"/>
                <w:bCs/>
                <w:sz w:val="20"/>
                <w:szCs w:val="20"/>
              </w:rPr>
              <w:br/>
            </w:r>
            <w:r w:rsidR="00247E7B" w:rsidRPr="00247E7B">
              <w:rPr>
                <w:rFonts w:cs="Times New Roman"/>
                <w:bCs/>
                <w:sz w:val="20"/>
                <w:szCs w:val="20"/>
              </w:rPr>
              <w:t xml:space="preserve">na osi A w budynku nr 112 na terenie Centrum Szkolenia Policji </w:t>
            </w:r>
            <w:r w:rsidR="00247E7B">
              <w:rPr>
                <w:rFonts w:cs="Times New Roman"/>
                <w:bCs/>
                <w:sz w:val="20"/>
                <w:szCs w:val="20"/>
              </w:rPr>
              <w:br/>
            </w:r>
            <w:r w:rsidR="00247E7B" w:rsidRPr="00247E7B">
              <w:rPr>
                <w:rFonts w:cs="Times New Roman"/>
                <w:bCs/>
                <w:sz w:val="20"/>
                <w:szCs w:val="20"/>
              </w:rPr>
              <w:t>w Legionowie</w:t>
            </w:r>
          </w:p>
        </w:tc>
      </w:tr>
      <w:tr w:rsidR="005F4E06"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referencyjny nadany sprawie: </w:t>
            </w:r>
          </w:p>
        </w:tc>
        <w:tc>
          <w:tcPr>
            <w:tcW w:w="3047" w:type="pct"/>
          </w:tcPr>
          <w:p w:rsidR="005F4E06" w:rsidRPr="00F62355" w:rsidRDefault="0009186D" w:rsidP="00A74D5C">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bookmarkStart w:id="3" w:name="_Hlk64534009"/>
            <w:r>
              <w:rPr>
                <w:rFonts w:eastAsia="Calibri" w:cs="Times New Roman"/>
                <w:kern w:val="0"/>
                <w:sz w:val="20"/>
                <w:szCs w:val="20"/>
                <w:lang w:eastAsia="en-GB" w:bidi="ar-SA"/>
              </w:rPr>
              <w:t>18</w:t>
            </w:r>
            <w:r w:rsidR="005E5DEC" w:rsidRPr="00F62355">
              <w:rPr>
                <w:rFonts w:eastAsia="Calibri" w:cs="Times New Roman"/>
                <w:kern w:val="0"/>
                <w:sz w:val="20"/>
                <w:szCs w:val="20"/>
                <w:lang w:eastAsia="en-GB" w:bidi="ar-SA"/>
              </w:rPr>
              <w:t>/24</w:t>
            </w:r>
            <w:r w:rsidR="005F4E06" w:rsidRPr="00F62355">
              <w:rPr>
                <w:rFonts w:eastAsia="Calibri" w:cs="Times New Roman"/>
                <w:kern w:val="0"/>
                <w:sz w:val="20"/>
                <w:szCs w:val="20"/>
                <w:lang w:eastAsia="en-GB" w:bidi="ar-SA"/>
              </w:rPr>
              <w:t>/IR</w:t>
            </w:r>
            <w:bookmarkEnd w:id="3"/>
          </w:p>
        </w:tc>
      </w:tr>
    </w:tbl>
    <w:bookmarkEnd w:id="2"/>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6086"/>
        <w:gridCol w:w="3969"/>
      </w:tblGrid>
      <w:tr w:rsidR="005F4E06" w:rsidRPr="00F62355" w:rsidTr="0001138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969"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pocztowy: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KRS/informacja o CEIDG: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DE5262">
        <w:trPr>
          <w:trHeight w:val="258"/>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left w:val="single" w:sz="8" w:space="0" w:color="808080"/>
              <w:bottom w:val="single" w:sz="8" w:space="0" w:color="808080"/>
              <w:right w:val="single" w:sz="8" w:space="0" w:color="808080"/>
            </w:tcBorders>
          </w:tcPr>
          <w:p w:rsidR="005F4E06" w:rsidRPr="0001138C" w:rsidRDefault="005F4E06" w:rsidP="00D97A0C">
            <w:pPr>
              <w:widowControl/>
              <w:suppressAutoHyphens w:val="0"/>
              <w:autoSpaceDN/>
              <w:jc w:val="both"/>
              <w:textAlignment w:val="auto"/>
              <w:rPr>
                <w:rFonts w:eastAsia="Calibri" w:cs="Times New Roman"/>
                <w:kern w:val="0"/>
                <w:sz w:val="8"/>
                <w:szCs w:val="8"/>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Osoby upoważnione do reprezentowania, o ile istnieją:</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tcBorders>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Osoba lub osoby wyznaczone do kontaktów: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p w:rsidR="005F4E06" w:rsidRPr="00F62355" w:rsidRDefault="005F4E06" w:rsidP="00D97A0C">
            <w:pPr>
              <w:widowControl/>
              <w:suppressAutoHyphens w:val="0"/>
              <w:autoSpaceDN/>
              <w:textAlignment w:val="auto"/>
              <w:rPr>
                <w:rFonts w:eastAsia="Calibri" w:cs="Times New Roman"/>
                <w:kern w:val="0"/>
                <w:sz w:val="12"/>
                <w:szCs w:val="12"/>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554"/>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362"/>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F62355" w:rsidRPr="00F62355" w:rsidRDefault="00F62355"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F62355">
            <w:pPr>
              <w:widowControl/>
              <w:suppressAutoHyphens w:val="0"/>
              <w:autoSpaceDN/>
              <w:spacing w:before="120" w:after="12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Czy Wykonawca jest mikroprzedsiębiorstwem, małym lub średnim przedsiębiorstwem</w:t>
            </w:r>
            <w:r w:rsidRPr="00F62355">
              <w:rPr>
                <w:rFonts w:eastAsia="Calibri" w:cs="Times New Roman"/>
                <w:kern w:val="0"/>
                <w:sz w:val="20"/>
                <w:szCs w:val="20"/>
                <w:vertAlign w:val="superscript"/>
                <w:lang w:eastAsia="en-GB" w:bidi="ar-SA"/>
              </w:rPr>
              <w:footnoteReference w:id="10"/>
            </w:r>
            <w:r w:rsidR="00CF4983" w:rsidRPr="00F62355">
              <w:rPr>
                <w:rFonts w:eastAsia="Calibri" w:cs="Times New Roman"/>
                <w:kern w:val="0"/>
                <w:sz w:val="20"/>
                <w:szCs w:val="20"/>
                <w:lang w:eastAsia="en-GB" w:bidi="ar-SA"/>
              </w:rPr>
              <w:t xml:space="preserve">, jednoosobową </w:t>
            </w:r>
            <w:r w:rsidRPr="00F62355">
              <w:rPr>
                <w:rFonts w:eastAsia="Calibri" w:cs="Times New Roman"/>
                <w:kern w:val="0"/>
                <w:sz w:val="20"/>
                <w:szCs w:val="20"/>
                <w:lang w:eastAsia="en-GB" w:bidi="ar-SA"/>
              </w:rPr>
              <w:t xml:space="preserve">działalnością gospodarczą </w:t>
            </w:r>
            <w:r w:rsidR="0001138C">
              <w:rPr>
                <w:rFonts w:eastAsia="Calibri" w:cs="Times New Roman"/>
                <w:kern w:val="0"/>
                <w:sz w:val="20"/>
                <w:szCs w:val="20"/>
                <w:lang w:eastAsia="en-GB" w:bidi="ar-SA"/>
              </w:rPr>
              <w:br/>
            </w:r>
            <w:r w:rsidRPr="00F62355">
              <w:rPr>
                <w:rFonts w:eastAsia="Calibri" w:cs="Times New Roman"/>
                <w:kern w:val="0"/>
                <w:sz w:val="20"/>
                <w:szCs w:val="20"/>
                <w:lang w:eastAsia="en-GB" w:bidi="ar-SA"/>
              </w:rPr>
              <w:t>lub osobą fizyczną nieprowadzącą działalności gospodarczej?</w:t>
            </w:r>
          </w:p>
        </w:tc>
        <w:tc>
          <w:tcPr>
            <w:tcW w:w="3969" w:type="dxa"/>
          </w:tcPr>
          <w:p w:rsidR="005F4E06" w:rsidRPr="00F62355"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mikroprzedsiębiorstwem;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małym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średnim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jednoosobową działalnością gospodarczą;</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00753023"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osobą fizyczną nieprowadzącą działalności  gospodarczej</w:t>
            </w:r>
          </w:p>
          <w:p w:rsidR="005F4E06" w:rsidRDefault="005F4E06"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Pr="0001138C"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5F4E06" w:rsidRPr="0001138C"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5"/>
                <w:szCs w:val="15"/>
                <w:lang w:eastAsia="en-GB" w:bidi="ar-SA"/>
              </w:rPr>
            </w:pPr>
            <w:r w:rsidRPr="0001138C">
              <w:rPr>
                <w:rFonts w:eastAsia="Calibri" w:cs="Times New Roman"/>
                <w:bCs/>
                <w:i/>
                <w:kern w:val="0"/>
                <w:sz w:val="15"/>
                <w:szCs w:val="15"/>
                <w:lang w:eastAsia="en-GB" w:bidi="ar-SA"/>
              </w:rPr>
              <w:t>zaznaczyć odpowiednie</w:t>
            </w:r>
          </w:p>
        </w:tc>
      </w:tr>
      <w:tr w:rsidR="005F4E06" w:rsidRPr="00F62355" w:rsidTr="0001138C">
        <w:trPr>
          <w:trHeight w:val="542"/>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lastRenderedPageBreak/>
              <w:t>Czy Wykonawca bierze udział w postępowaniu o udzielenie zamówienia wspólnie z innymi Wykonawcami</w:t>
            </w:r>
            <w:r w:rsidRPr="00F62355">
              <w:rPr>
                <w:rFonts w:eastAsia="Calibri" w:cs="Times New Roman"/>
                <w:kern w:val="0"/>
                <w:sz w:val="20"/>
                <w:szCs w:val="20"/>
                <w:vertAlign w:val="superscript"/>
                <w:lang w:eastAsia="en-GB" w:bidi="ar-SA"/>
              </w:rPr>
              <w:footnoteReference w:id="11"/>
            </w:r>
            <w:r w:rsidRPr="00F62355">
              <w:rPr>
                <w:rFonts w:eastAsia="Calibri" w:cs="Times New Roman"/>
                <w:kern w:val="0"/>
                <w:sz w:val="20"/>
                <w:szCs w:val="20"/>
                <w:lang w:eastAsia="en-GB" w:bidi="ar-SA"/>
              </w:rPr>
              <w:t>?</w:t>
            </w:r>
          </w:p>
        </w:tc>
        <w:tc>
          <w:tcPr>
            <w:tcW w:w="3969" w:type="dxa"/>
          </w:tcPr>
          <w:p w:rsidR="005F4E06" w:rsidRPr="00F62355" w:rsidRDefault="004B77D6" w:rsidP="007D02D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7D02DB" w:rsidRPr="00F62355">
              <w:rPr>
                <w:rFonts w:eastAsia="Calibri" w:cs="Times New Roman"/>
                <w:bCs/>
                <w:kern w:val="0"/>
                <w:sz w:val="20"/>
                <w:szCs w:val="20"/>
                <w:lang w:eastAsia="en-GB" w:bidi="ar-SA"/>
              </w:rPr>
              <w:t xml:space="preserve"> Nie</w:t>
            </w:r>
          </w:p>
        </w:tc>
      </w:tr>
      <w:tr w:rsidR="005F4E06" w:rsidRPr="00F62355" w:rsidTr="005B68DE">
        <w:trPr>
          <w:trHeight w:val="269"/>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pozostali uczestnicy przedstawili odrębne oświadczenia</w:t>
            </w:r>
            <w:r w:rsidRPr="00F62355">
              <w:rPr>
                <w:rFonts w:eastAsia="Calibri" w:cs="Times New Roman"/>
                <w:kern w:val="0"/>
                <w:sz w:val="20"/>
                <w:szCs w:val="20"/>
                <w:vertAlign w:val="superscript"/>
                <w:lang w:eastAsia="en-GB" w:bidi="ar-SA"/>
              </w:rPr>
              <w:footnoteReference w:id="12"/>
            </w:r>
            <w:r w:rsidRPr="00F62355">
              <w:rPr>
                <w:rFonts w:eastAsia="Calibri" w:cs="Times New Roman"/>
                <w:kern w:val="0"/>
                <w:sz w:val="20"/>
                <w:szCs w:val="20"/>
                <w:lang w:eastAsia="en-GB" w:bidi="ar-SA"/>
              </w:rPr>
              <w:t>.</w:t>
            </w:r>
          </w:p>
        </w:tc>
      </w:tr>
      <w:tr w:rsidR="005F4E06" w:rsidRPr="00F62355" w:rsidTr="00C2401D">
        <w:trPr>
          <w:trHeight w:val="743"/>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a) Proszę wskazać rolę Wykonawcy w grupie (lider, odpowiedzialny za określone zadania itd.):</w:t>
            </w:r>
          </w:p>
          <w:p w:rsidR="005F4E06" w:rsidRPr="00C2401D"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Proszę wskazać pozostałych Wykonawców biorących </w:t>
            </w:r>
            <w:r w:rsidR="00BD7445" w:rsidRPr="00F62355">
              <w:rPr>
                <w:rFonts w:eastAsia="Calibri" w:cs="Times New Roman"/>
                <w:kern w:val="0"/>
                <w:sz w:val="20"/>
                <w:szCs w:val="20"/>
                <w:lang w:eastAsia="en-GB" w:bidi="ar-SA"/>
              </w:rPr>
              <w:t xml:space="preserve">wspólnie udział w postępowaniu </w:t>
            </w:r>
            <w:r w:rsidRPr="00F62355">
              <w:rPr>
                <w:rFonts w:eastAsia="Calibri" w:cs="Times New Roman"/>
                <w:kern w:val="0"/>
                <w:sz w:val="20"/>
                <w:szCs w:val="20"/>
                <w:lang w:eastAsia="en-GB" w:bidi="ar-SA"/>
              </w:rPr>
              <w:t>o udzielenie zamówienia:</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CF4983" w:rsidRPr="0001138C" w:rsidRDefault="00CF4983" w:rsidP="00D97A0C">
            <w:pPr>
              <w:widowControl/>
              <w:suppressAutoHyphens w:val="0"/>
              <w:autoSpaceDN/>
              <w:jc w:val="both"/>
              <w:textAlignment w:val="auto"/>
              <w:rPr>
                <w:rFonts w:eastAsia="Calibri" w:cs="Times New Roman"/>
                <w:kern w:val="0"/>
                <w:sz w:val="4"/>
                <w:szCs w:val="4"/>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 W stosownych przypadkach nazwa grupy biorącej udział:</w:t>
            </w: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 </w:t>
            </w:r>
            <w:r w:rsidRPr="00F62355">
              <w:rPr>
                <w:rFonts w:eastAsia="Calibri" w:cs="Times New Roman"/>
                <w:kern w:val="0"/>
                <w:sz w:val="20"/>
                <w:szCs w:val="20"/>
                <w:lang w:eastAsia="en-GB" w:bidi="ar-SA"/>
              </w:rPr>
              <w:br/>
            </w:r>
          </w:p>
        </w:tc>
      </w:tr>
      <w:tr w:rsidR="005F4E06" w:rsidRPr="00F62355" w:rsidTr="00C2401D">
        <w:trPr>
          <w:trHeight w:val="825"/>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w:t>
            </w:r>
            <w:r w:rsidRPr="00F62355">
              <w:rPr>
                <w:rFonts w:eastAsia="Calibri" w:cs="Times New Roman"/>
                <w:kern w:val="0"/>
                <w:sz w:val="20"/>
                <w:szCs w:val="20"/>
                <w:lang w:eastAsia="en-GB" w:bidi="ar-SA"/>
              </w:rPr>
              <w:br/>
            </w:r>
          </w:p>
        </w:tc>
      </w:tr>
      <w:tr w:rsidR="005F4E06" w:rsidRPr="00F62355" w:rsidTr="0001138C">
        <w:trPr>
          <w:trHeight w:val="576"/>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c):</w:t>
            </w:r>
          </w:p>
        </w:tc>
      </w:tr>
    </w:tbl>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589"/>
        <w:gridCol w:w="4466"/>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bookmarkStart w:id="4" w:name="_Hlk62043074"/>
            <w:r w:rsidRPr="00F62355">
              <w:rPr>
                <w:rFonts w:eastAsia="Calibri" w:cs="Times New Roman"/>
                <w:kern w:val="0"/>
                <w:sz w:val="20"/>
                <w:szCs w:val="20"/>
                <w:lang w:eastAsia="en-GB" w:bidi="ar-SA"/>
              </w:rPr>
              <w:t xml:space="preserve">Podstawy wykluczenia: </w:t>
            </w:r>
          </w:p>
        </w:tc>
        <w:tc>
          <w:tcPr>
            <w:tcW w:w="4253"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C2401D">
        <w:trPr>
          <w:trHeight w:val="2882"/>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w:t>
            </w:r>
            <w:r w:rsidR="00CF4983" w:rsidRPr="00F62355">
              <w:rPr>
                <w:rFonts w:eastAsia="Times New Roman" w:cs="Times New Roman"/>
                <w:kern w:val="0"/>
                <w:sz w:val="20"/>
                <w:szCs w:val="20"/>
                <w:lang w:eastAsia="ar-SA" w:bidi="ar-SA"/>
              </w:rPr>
              <w:t xml:space="preserve">m, że nie podlegam wykluczeniu </w:t>
            </w:r>
            <w:r w:rsidRPr="00F62355">
              <w:rPr>
                <w:rFonts w:eastAsia="Times New Roman" w:cs="Times New Roman"/>
                <w:kern w:val="0"/>
                <w:sz w:val="20"/>
                <w:szCs w:val="20"/>
                <w:lang w:eastAsia="ar-SA" w:bidi="ar-SA"/>
              </w:rPr>
              <w:t>z postępowania na podstawie:</w:t>
            </w:r>
          </w:p>
          <w:p w:rsidR="005F4E06" w:rsidRPr="00F62355" w:rsidRDefault="00CF4983" w:rsidP="00D97A0C">
            <w:pPr>
              <w:tabs>
                <w:tab w:val="left" w:pos="9356"/>
              </w:tabs>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  </w:t>
            </w:r>
            <w:r w:rsidR="005F4E06" w:rsidRPr="00F62355">
              <w:rPr>
                <w:rFonts w:eastAsia="Times New Roman" w:cs="Times New Roman"/>
                <w:kern w:val="0"/>
                <w:sz w:val="20"/>
                <w:szCs w:val="20"/>
                <w:lang w:eastAsia="ar-SA" w:bidi="ar-SA"/>
              </w:rPr>
              <w:t>art. 108 ust. 1 ustawy,</w:t>
            </w:r>
            <w:r w:rsidRPr="00F62355">
              <w:rPr>
                <w:rFonts w:eastAsia="Times New Roman" w:cs="Times New Roman"/>
                <w:kern w:val="0"/>
                <w:sz w:val="20"/>
                <w:szCs w:val="20"/>
                <w:lang w:eastAsia="ar-SA" w:bidi="ar-SA"/>
              </w:rPr>
              <w:br/>
              <w:t xml:space="preserve"> - </w:t>
            </w:r>
            <w:r w:rsidR="005F4E06" w:rsidRPr="00F62355">
              <w:rPr>
                <w:rFonts w:eastAsia="Times New Roman" w:cs="Times New Roman"/>
                <w:kern w:val="0"/>
                <w:sz w:val="20"/>
                <w:szCs w:val="20"/>
                <w:lang w:eastAsia="ar-SA" w:bidi="ar-SA"/>
              </w:rPr>
              <w:t xml:space="preserve"> art. 109 ust. 1 pkt 1 – 10 ustawy.</w:t>
            </w:r>
          </w:p>
          <w:p w:rsidR="005F4E06" w:rsidRPr="00C2401D" w:rsidRDefault="005F4E06" w:rsidP="00D97A0C">
            <w:pPr>
              <w:tabs>
                <w:tab w:val="left" w:pos="9356"/>
              </w:tabs>
              <w:autoSpaceDN/>
              <w:textAlignment w:val="auto"/>
              <w:rPr>
                <w:rFonts w:eastAsia="Times New Roman" w:cs="Times New Roman"/>
                <w:kern w:val="0"/>
                <w:sz w:val="20"/>
                <w:szCs w:val="20"/>
                <w:lang w:eastAsia="ar-SA" w:bidi="ar-SA"/>
              </w:rPr>
            </w:pPr>
          </w:p>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Oświadczam, że nie zachodzą w stosunku do mnie przesłanki wykluczenia z postępowania na podstawie:</w:t>
            </w:r>
          </w:p>
          <w:p w:rsidR="005F4E06" w:rsidRPr="00F62355" w:rsidRDefault="00CF4983"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w:t>
            </w:r>
            <w:r w:rsidR="005F4E06" w:rsidRPr="00F62355">
              <w:rPr>
                <w:rFonts w:eastAsia="Times New Roman" w:cs="Times New Roman"/>
                <w:kern w:val="0"/>
                <w:sz w:val="20"/>
                <w:szCs w:val="20"/>
                <w:lang w:eastAsia="ar-SA" w:bidi="ar-SA"/>
              </w:rPr>
              <w:t>art. 7 ust. 1 ust</w:t>
            </w:r>
            <w:r w:rsidRPr="00F62355">
              <w:rPr>
                <w:rFonts w:eastAsia="Times New Roman" w:cs="Times New Roman"/>
                <w:kern w:val="0"/>
                <w:sz w:val="20"/>
                <w:szCs w:val="20"/>
                <w:lang w:eastAsia="ar-SA" w:bidi="ar-SA"/>
              </w:rPr>
              <w:t xml:space="preserve">awy z dnia 13 kwietnia 2022 r. </w:t>
            </w:r>
            <w:r w:rsidR="005F4E06" w:rsidRPr="00F62355">
              <w:rPr>
                <w:rFonts w:eastAsia="Times New Roman" w:cs="Times New Roman"/>
                <w:kern w:val="0"/>
                <w:sz w:val="20"/>
                <w:szCs w:val="20"/>
                <w:lang w:eastAsia="ar-SA" w:bidi="ar-SA"/>
              </w:rPr>
              <w:t xml:space="preserve">o </w:t>
            </w:r>
            <w:r w:rsidR="005F4E06" w:rsidRPr="00F62355">
              <w:rPr>
                <w:rFonts w:eastAsia="Times New Roman" w:cs="Times New Roman"/>
                <w:i/>
                <w:kern w:val="0"/>
                <w:sz w:val="20"/>
                <w:szCs w:val="20"/>
                <w:lang w:eastAsia="ar-SA" w:bidi="ar-SA"/>
              </w:rPr>
              <w:t xml:space="preserve">szczególnych rozwiązaniach w zakresie przeciwdziałania wspieraniu agresji </w:t>
            </w:r>
            <w:r w:rsidR="00F62355">
              <w:rPr>
                <w:rFonts w:eastAsia="Times New Roman" w:cs="Times New Roman"/>
                <w:i/>
                <w:kern w:val="0"/>
                <w:sz w:val="20"/>
                <w:szCs w:val="20"/>
                <w:lang w:eastAsia="ar-SA" w:bidi="ar-SA"/>
              </w:rPr>
              <w:br/>
            </w:r>
            <w:r w:rsidR="005F4E06" w:rsidRPr="00F62355">
              <w:rPr>
                <w:rFonts w:eastAsia="Times New Roman" w:cs="Times New Roman"/>
                <w:i/>
                <w:kern w:val="0"/>
                <w:sz w:val="20"/>
                <w:szCs w:val="20"/>
                <w:lang w:eastAsia="ar-SA" w:bidi="ar-SA"/>
              </w:rPr>
              <w:t>na Ukrainę oraz służące ochronie bezpieczeństwa narodowego</w:t>
            </w:r>
            <w:r w:rsidR="005F4E06" w:rsidRPr="00F62355">
              <w:rPr>
                <w:rFonts w:eastAsia="Times New Roman" w:cs="Times New Roman"/>
                <w:kern w:val="0"/>
                <w:sz w:val="20"/>
                <w:szCs w:val="20"/>
                <w:lang w:eastAsia="ar-SA" w:bidi="ar-SA"/>
              </w:rPr>
              <w:t xml:space="preserve"> (</w:t>
            </w:r>
            <w:r w:rsidR="00374977" w:rsidRPr="00374977">
              <w:rPr>
                <w:rFonts w:eastAsia="Times New Roman" w:cs="Times New Roman"/>
                <w:kern w:val="0"/>
                <w:sz w:val="20"/>
                <w:szCs w:val="20"/>
                <w:lang w:eastAsia="ar-SA" w:bidi="ar-SA"/>
              </w:rPr>
              <w:t>Dz. U. z 2024 r., poz. 507</w:t>
            </w:r>
            <w:r w:rsidR="005F4E06" w:rsidRPr="00F62355">
              <w:rPr>
                <w:rFonts w:eastAsia="Times New Roman" w:cs="Times New Roman"/>
                <w:kern w:val="0"/>
                <w:sz w:val="20"/>
                <w:szCs w:val="20"/>
                <w:lang w:eastAsia="ar-SA" w:bidi="ar-SA"/>
              </w:rPr>
              <w:t>)</w:t>
            </w:r>
            <w:r w:rsidR="005F4E06" w:rsidRPr="00F62355">
              <w:rPr>
                <w:rFonts w:eastAsia="Times New Roman" w:cs="Times New Roman"/>
                <w:kern w:val="0"/>
                <w:sz w:val="20"/>
                <w:szCs w:val="20"/>
                <w:vertAlign w:val="superscript"/>
                <w:lang w:eastAsia="ar-SA" w:bidi="ar-SA"/>
              </w:rPr>
              <w:footnoteReference w:id="13"/>
            </w:r>
            <w:r w:rsidR="005F4E06" w:rsidRPr="00F62355">
              <w:rPr>
                <w:rFonts w:eastAsia="Times New Roman" w:cs="Times New Roman"/>
                <w:kern w:val="0"/>
                <w:sz w:val="20"/>
                <w:szCs w:val="20"/>
                <w:lang w:eastAsia="ar-SA" w:bidi="ar-SA"/>
              </w:rPr>
              <w:t xml:space="preserve"> i spełniam warunki udziału </w:t>
            </w:r>
            <w:r w:rsidR="00374977">
              <w:rPr>
                <w:rFonts w:eastAsia="Times New Roman" w:cs="Times New Roman"/>
                <w:kern w:val="0"/>
                <w:sz w:val="20"/>
                <w:szCs w:val="20"/>
                <w:lang w:eastAsia="ar-SA" w:bidi="ar-SA"/>
              </w:rPr>
              <w:br/>
            </w:r>
            <w:r w:rsidR="005F4E06" w:rsidRPr="00F62355">
              <w:rPr>
                <w:rFonts w:eastAsia="Times New Roman" w:cs="Times New Roman"/>
                <w:kern w:val="0"/>
                <w:sz w:val="20"/>
                <w:szCs w:val="20"/>
                <w:lang w:eastAsia="ar-SA" w:bidi="ar-SA"/>
              </w:rPr>
              <w:t>w postępowaniu.</w:t>
            </w:r>
          </w:p>
          <w:p w:rsidR="005F4E06" w:rsidRPr="0001138C" w:rsidRDefault="005F4E06" w:rsidP="00D97A0C">
            <w:pPr>
              <w:tabs>
                <w:tab w:val="left" w:pos="9356"/>
              </w:tabs>
              <w:autoSpaceDN/>
              <w:jc w:val="both"/>
              <w:textAlignment w:val="auto"/>
              <w:rPr>
                <w:rFonts w:eastAsia="Times New Roman" w:cs="Times New Roman"/>
                <w:b w:val="0"/>
                <w:bCs w:val="0"/>
                <w:kern w:val="0"/>
                <w:sz w:val="4"/>
                <w:szCs w:val="4"/>
                <w:lang w:eastAsia="ar-SA" w:bidi="ar-SA"/>
              </w:rPr>
            </w:pPr>
          </w:p>
        </w:tc>
        <w:tc>
          <w:tcPr>
            <w:tcW w:w="4253"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0"/>
                <w:szCs w:val="20"/>
                <w:lang w:eastAsia="en-GB" w:bidi="ar-SA"/>
              </w:rPr>
            </w:pPr>
          </w:p>
          <w:p w:rsidR="005F4E06" w:rsidRPr="00F62355" w:rsidRDefault="004B77D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4B77D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4B77D6" w:rsidP="00C2401D">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0"/>
                <w:szCs w:val="20"/>
                <w:lang w:eastAsia="en-GB" w:bidi="ar-SA"/>
              </w:rPr>
            </w:pPr>
          </w:p>
        </w:tc>
      </w:tr>
      <w:bookmarkEnd w:id="4"/>
      <w:tr w:rsidR="005F4E06" w:rsidRPr="00F62355" w:rsidTr="003467BA">
        <w:trPr>
          <w:trHeight w:val="1960"/>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r w:rsidRPr="00F62355">
              <w:rPr>
                <w:rFonts w:eastAsia="Times New Roman" w:cs="Times New Roman"/>
                <w:kern w:val="0"/>
                <w:sz w:val="20"/>
                <w:szCs w:val="20"/>
                <w:lang w:bidi="ar-SA"/>
              </w:rPr>
              <w:t xml:space="preserve">Oświadczam, że zachodzą w stosunku do mnie podstawy wykluczenia z postępowania na podstawie art.  ….... ustawy </w:t>
            </w:r>
            <w:r w:rsidRPr="00F62355">
              <w:rPr>
                <w:rFonts w:eastAsia="Times New Roman" w:cs="Times New Roman"/>
                <w:i/>
                <w:kern w:val="0"/>
                <w:sz w:val="15"/>
                <w:szCs w:val="15"/>
                <w:lang w:bidi="ar-SA"/>
              </w:rPr>
              <w:t>(podać mającą zastosowanie podstawę wykluczenia spośród wymienionych w art. 108 ust. 1 pkt 1, 2 i 5 lub art. 109 us</w:t>
            </w:r>
            <w:r w:rsidR="00F62355">
              <w:rPr>
                <w:rFonts w:eastAsia="Times New Roman" w:cs="Times New Roman"/>
                <w:i/>
                <w:kern w:val="0"/>
                <w:sz w:val="15"/>
                <w:szCs w:val="15"/>
                <w:lang w:bidi="ar-SA"/>
              </w:rPr>
              <w:t>t. 1 pkt 2 – 5 i 7 – 10 ustawy)</w:t>
            </w:r>
          </w:p>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Times New Roman" w:cs="Times New Roman"/>
                <w:kern w:val="0"/>
                <w:sz w:val="20"/>
                <w:szCs w:val="20"/>
                <w:lang w:bidi="ar-SA"/>
              </w:rPr>
              <w:t>Jednoc</w:t>
            </w:r>
            <w:r w:rsidR="00CF4983" w:rsidRPr="00F62355">
              <w:rPr>
                <w:rFonts w:eastAsia="Times New Roman" w:cs="Times New Roman"/>
                <w:kern w:val="0"/>
                <w:sz w:val="20"/>
                <w:szCs w:val="20"/>
                <w:lang w:bidi="ar-SA"/>
              </w:rPr>
              <w:t>ześnie oświadczam, że w związku z ww. okolicznością</w:t>
            </w:r>
            <w:r w:rsidRPr="00F62355">
              <w:rPr>
                <w:rFonts w:eastAsia="Times New Roman" w:cs="Times New Roman"/>
                <w:kern w:val="0"/>
                <w:sz w:val="20"/>
                <w:szCs w:val="20"/>
                <w:lang w:bidi="ar-SA"/>
              </w:rPr>
              <w:t xml:space="preserve"> na podstawie art. 110 ust. 2 ustawy podjąłem następujące środki naprawcze:</w:t>
            </w:r>
          </w:p>
        </w:tc>
        <w:tc>
          <w:tcPr>
            <w:tcW w:w="4253" w:type="dxa"/>
          </w:tcPr>
          <w:p w:rsidR="005F4E06" w:rsidRPr="00F62355"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proszę opisać przedsięwzięte środki naprawcze </w:t>
            </w:r>
            <w:r w:rsidR="00F62355">
              <w:rPr>
                <w:rFonts w:eastAsia="Calibri" w:cs="Times New Roman"/>
                <w:kern w:val="0"/>
                <w:sz w:val="20"/>
                <w:szCs w:val="20"/>
                <w:lang w:eastAsia="en-GB" w:bidi="ar-SA"/>
              </w:rPr>
              <w:br/>
            </w:r>
            <w:r w:rsidRPr="00F62355">
              <w:rPr>
                <w:rFonts w:eastAsia="Calibri" w:cs="Times New Roman"/>
                <w:kern w:val="0"/>
                <w:sz w:val="20"/>
                <w:szCs w:val="20"/>
                <w:lang w:eastAsia="en-GB" w:bidi="ar-SA"/>
              </w:rPr>
              <w:t xml:space="preserve">na podstawie art. 110 ust. 2 </w:t>
            </w:r>
          </w:p>
          <w:p w:rsidR="005F4E06" w:rsidRPr="00F62355" w:rsidRDefault="005F4E06" w:rsidP="007D02DB">
            <w:pPr>
              <w:widowControl/>
              <w:suppressAutoHyphens w:val="0"/>
              <w:autoSpaceDN/>
              <w:spacing w:before="120" w:after="120"/>
              <w:ind w:left="328" w:hanging="328"/>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p>
          <w:p w:rsidR="007D02DB"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3467BA">
              <w:rPr>
                <w:rFonts w:eastAsia="Calibri" w:cs="Times New Roman"/>
                <w:kern w:val="0"/>
                <w:sz w:val="20"/>
                <w:szCs w:val="20"/>
                <w:lang w:eastAsia="en-GB" w:bidi="ar-SA"/>
              </w:rPr>
              <w:t>…</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Ogólne oświadczenie o spełnianiu warunków udziału w postępowaniu </w:t>
      </w:r>
    </w:p>
    <w:tbl>
      <w:tblPr>
        <w:tblStyle w:val="Tabelasiatki1jasnaakcent31"/>
        <w:tblW w:w="1019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559"/>
      </w:tblGrid>
      <w:tr w:rsidR="00B560F5" w:rsidRPr="00DD63EF" w:rsidTr="00403D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Podstawy wykluczenia: </w:t>
            </w:r>
          </w:p>
        </w:tc>
        <w:tc>
          <w:tcPr>
            <w:tcW w:w="1559" w:type="dxa"/>
            <w:tcBorders>
              <w:bottom w:val="none" w:sz="0" w:space="0" w:color="auto"/>
            </w:tcBorders>
          </w:tcPr>
          <w:p w:rsidR="00B560F5" w:rsidRPr="006954C5" w:rsidRDefault="00B560F5" w:rsidP="006954C5">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highlight w:val="darkYellow"/>
                <w:lang w:eastAsia="en-GB" w:bidi="ar-SA"/>
              </w:rPr>
            </w:pPr>
            <w:r w:rsidRPr="003467BA">
              <w:rPr>
                <w:rFonts w:eastAsia="Calibri" w:cs="Times New Roman"/>
                <w:kern w:val="0"/>
                <w:sz w:val="20"/>
                <w:szCs w:val="20"/>
                <w:lang w:eastAsia="en-GB" w:bidi="ar-SA"/>
              </w:rPr>
              <w:t xml:space="preserve">Odpowiedź: </w:t>
            </w:r>
          </w:p>
        </w:tc>
      </w:tr>
      <w:tr w:rsidR="00B560F5" w:rsidRPr="00DD63EF" w:rsidTr="00403D31">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Spełniam warunki udziału w postępowaniu określone przez zamawiającego w </w:t>
            </w:r>
            <w:r w:rsidR="00A50234" w:rsidRPr="003467BA">
              <w:rPr>
                <w:rFonts w:eastAsia="Calibri" w:cs="Times New Roman"/>
                <w:i/>
                <w:kern w:val="0"/>
                <w:sz w:val="20"/>
                <w:szCs w:val="20"/>
                <w:lang w:eastAsia="en-GB" w:bidi="ar-SA"/>
              </w:rPr>
              <w:t>Specyfikacji warunków z</w:t>
            </w:r>
            <w:r w:rsidRPr="003467BA">
              <w:rPr>
                <w:rFonts w:eastAsia="Calibri" w:cs="Times New Roman"/>
                <w:i/>
                <w:kern w:val="0"/>
                <w:sz w:val="20"/>
                <w:szCs w:val="20"/>
                <w:lang w:eastAsia="en-GB" w:bidi="ar-SA"/>
              </w:rPr>
              <w:t>amówienia</w:t>
            </w:r>
            <w:r w:rsidRPr="003467BA">
              <w:rPr>
                <w:rFonts w:eastAsia="Calibri" w:cs="Times New Roman"/>
                <w:kern w:val="0"/>
                <w:sz w:val="20"/>
                <w:szCs w:val="20"/>
                <w:lang w:eastAsia="en-GB" w:bidi="ar-SA"/>
              </w:rPr>
              <w:t xml:space="preserve"> </w:t>
            </w:r>
          </w:p>
        </w:tc>
        <w:tc>
          <w:tcPr>
            <w:tcW w:w="1559" w:type="dxa"/>
          </w:tcPr>
          <w:p w:rsidR="00B560F5" w:rsidRPr="003467BA" w:rsidRDefault="004B77D6"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045A71" w:rsidRPr="003467BA">
              <w:rPr>
                <w:rFonts w:eastAsia="Calibri" w:cs="Times New Roman"/>
                <w:bCs/>
                <w:kern w:val="0"/>
                <w:sz w:val="20"/>
                <w:szCs w:val="20"/>
                <w:lang w:eastAsia="en-GB" w:bidi="ar-SA"/>
              </w:rPr>
              <w:t xml:space="preserve"> Nie</w:t>
            </w:r>
          </w:p>
        </w:tc>
      </w:tr>
      <w:tr w:rsidR="00B560F5" w:rsidRPr="00DD63EF"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045A71" w:rsidRPr="003467BA" w:rsidRDefault="00045A71" w:rsidP="006954C5">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1</w:t>
            </w:r>
            <w:r w:rsidR="00B560F5"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ab/>
              <w:t xml:space="preserve">Dysponuję osobami zdolnymi do wykonania zamówienia posiadającymi wymagane uprawnienia zgodnie z ustawą z dnia 7 lipca 1994 r. </w:t>
            </w:r>
            <w:r w:rsidRPr="003467BA">
              <w:rPr>
                <w:rFonts w:eastAsia="Calibri" w:cs="Times New Roman"/>
                <w:kern w:val="0"/>
                <w:sz w:val="20"/>
                <w:szCs w:val="20"/>
                <w:lang w:eastAsia="en-GB" w:bidi="ar-SA"/>
              </w:rPr>
              <w:t xml:space="preserve">– </w:t>
            </w:r>
            <w:r w:rsidR="00B560F5" w:rsidRPr="003467BA">
              <w:rPr>
                <w:rFonts w:eastAsia="Calibri" w:cs="Times New Roman"/>
                <w:i/>
                <w:kern w:val="0"/>
                <w:sz w:val="20"/>
                <w:szCs w:val="20"/>
                <w:lang w:eastAsia="en-GB" w:bidi="ar-SA"/>
              </w:rPr>
              <w:t xml:space="preserve">Prawo budowlane </w:t>
            </w:r>
            <w:r w:rsidR="00B560F5" w:rsidRPr="003467BA">
              <w:rPr>
                <w:rFonts w:eastAsia="Calibri" w:cs="Times New Roman"/>
                <w:kern w:val="0"/>
                <w:sz w:val="20"/>
                <w:szCs w:val="20"/>
                <w:lang w:eastAsia="en-GB" w:bidi="ar-SA"/>
              </w:rPr>
              <w:t>(</w:t>
            </w:r>
            <w:r w:rsidR="009838A0" w:rsidRPr="003467BA">
              <w:rPr>
                <w:rFonts w:eastAsia="Calibri" w:cs="Times New Roman"/>
                <w:kern w:val="0"/>
                <w:sz w:val="20"/>
                <w:szCs w:val="20"/>
                <w:lang w:eastAsia="en-GB" w:bidi="ar-SA"/>
              </w:rPr>
              <w:t>Dz. U.</w:t>
            </w:r>
            <w:r w:rsidR="00B560F5" w:rsidRPr="003467BA">
              <w:rPr>
                <w:rFonts w:eastAsia="Calibri" w:cs="Times New Roman"/>
                <w:kern w:val="0"/>
                <w:sz w:val="20"/>
                <w:szCs w:val="20"/>
                <w:lang w:eastAsia="en-GB" w:bidi="ar-SA"/>
              </w:rPr>
              <w:t xml:space="preserve"> z 202</w:t>
            </w:r>
            <w:r w:rsidR="00AA4BDF" w:rsidRPr="003467BA">
              <w:rPr>
                <w:rFonts w:eastAsia="Calibri" w:cs="Times New Roman"/>
                <w:kern w:val="0"/>
                <w:sz w:val="20"/>
                <w:szCs w:val="20"/>
                <w:lang w:eastAsia="en-GB" w:bidi="ar-SA"/>
              </w:rPr>
              <w:t>3</w:t>
            </w:r>
            <w:r w:rsidR="00B560F5" w:rsidRPr="003467BA">
              <w:rPr>
                <w:rFonts w:eastAsia="Calibri" w:cs="Times New Roman"/>
                <w:kern w:val="0"/>
                <w:sz w:val="20"/>
                <w:szCs w:val="20"/>
                <w:lang w:eastAsia="en-GB" w:bidi="ar-SA"/>
              </w:rPr>
              <w:t xml:space="preserve"> r.</w:t>
            </w:r>
            <w:r w:rsidR="001D2D06"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 xml:space="preserve"> poz. </w:t>
            </w:r>
            <w:r w:rsidR="00AA4BDF" w:rsidRPr="003467BA">
              <w:rPr>
                <w:rFonts w:eastAsia="Calibri" w:cs="Times New Roman"/>
                <w:kern w:val="0"/>
                <w:sz w:val="20"/>
                <w:szCs w:val="20"/>
                <w:lang w:eastAsia="en-GB" w:bidi="ar-SA"/>
              </w:rPr>
              <w:t>682, 553, 967</w:t>
            </w:r>
            <w:r w:rsidR="00B560F5" w:rsidRPr="003467BA">
              <w:rPr>
                <w:rFonts w:eastAsia="Calibri" w:cs="Times New Roman"/>
                <w:kern w:val="0"/>
                <w:sz w:val="20"/>
                <w:szCs w:val="20"/>
                <w:lang w:eastAsia="en-GB" w:bidi="ar-SA"/>
              </w:rPr>
              <w:t>), w pełni pozwalające na realizację przedmiotu zamówienia;</w:t>
            </w:r>
          </w:p>
        </w:tc>
        <w:tc>
          <w:tcPr>
            <w:tcW w:w="1559" w:type="dxa"/>
          </w:tcPr>
          <w:p w:rsidR="00B560F5" w:rsidRPr="003467BA" w:rsidRDefault="004B77D6"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Nie</w:t>
            </w:r>
          </w:p>
          <w:p w:rsidR="00B560F5" w:rsidRPr="003467BA" w:rsidRDefault="00B560F5" w:rsidP="006954C5">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B560F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463AEE" w:rsidP="006954C5">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lastRenderedPageBreak/>
              <w:t>2</w:t>
            </w:r>
            <w:r w:rsidR="00072CB9" w:rsidRPr="003467BA">
              <w:rPr>
                <w:rFonts w:eastAsia="Calibri" w:cs="Times New Roman"/>
                <w:kern w:val="0"/>
                <w:sz w:val="20"/>
                <w:szCs w:val="20"/>
                <w:lang w:eastAsia="en-GB" w:bidi="ar-SA"/>
              </w:rPr>
              <w:t xml:space="preserve">. Dysponuję </w:t>
            </w:r>
            <w:r w:rsidR="00247E7B">
              <w:rPr>
                <w:rFonts w:eastAsia="Calibri" w:cs="Times New Roman"/>
                <w:kern w:val="0"/>
                <w:sz w:val="20"/>
                <w:szCs w:val="20"/>
                <w:u w:val="single"/>
                <w:lang w:eastAsia="en-GB" w:bidi="ar-SA"/>
              </w:rPr>
              <w:t>minimum jedną osobą</w:t>
            </w:r>
            <w:r w:rsidR="00072CB9" w:rsidRPr="003467BA">
              <w:rPr>
                <w:rFonts w:eastAsia="Calibri" w:cs="Times New Roman"/>
                <w:kern w:val="0"/>
                <w:sz w:val="20"/>
                <w:szCs w:val="20"/>
                <w:lang w:eastAsia="en-GB" w:bidi="ar-SA"/>
              </w:rPr>
              <w:t>, zat</w:t>
            </w:r>
            <w:r w:rsidR="00247E7B">
              <w:rPr>
                <w:rFonts w:eastAsia="Calibri" w:cs="Times New Roman"/>
                <w:kern w:val="0"/>
                <w:sz w:val="20"/>
                <w:szCs w:val="20"/>
                <w:lang w:eastAsia="en-GB" w:bidi="ar-SA"/>
              </w:rPr>
              <w:t>rudnioną</w:t>
            </w:r>
            <w:r w:rsidR="00823AE2" w:rsidRPr="003467BA">
              <w:rPr>
                <w:rFonts w:eastAsia="Calibri" w:cs="Times New Roman"/>
                <w:kern w:val="0"/>
                <w:sz w:val="20"/>
                <w:szCs w:val="20"/>
                <w:lang w:eastAsia="en-GB" w:bidi="ar-SA"/>
              </w:rPr>
              <w:t xml:space="preserve"> </w:t>
            </w:r>
            <w:r w:rsidRPr="003467BA">
              <w:rPr>
                <w:rFonts w:eastAsia="Calibri" w:cs="Times New Roman"/>
                <w:kern w:val="0"/>
                <w:sz w:val="20"/>
                <w:szCs w:val="20"/>
                <w:lang w:eastAsia="en-GB" w:bidi="ar-SA"/>
              </w:rPr>
              <w:t>na podstawie stosunku pracy zgodnie z art. 95 ustawy</w:t>
            </w:r>
            <w:r w:rsidRPr="003467BA">
              <w:rPr>
                <w:rFonts w:eastAsia="Calibri" w:cs="Times New Roman"/>
                <w:i/>
                <w:kern w:val="0"/>
                <w:sz w:val="20"/>
                <w:szCs w:val="20"/>
                <w:lang w:eastAsia="en-GB" w:bidi="ar-SA"/>
              </w:rPr>
              <w:t>,</w:t>
            </w:r>
            <w:r w:rsidR="00247E7B">
              <w:rPr>
                <w:rFonts w:eastAsia="Calibri" w:cs="Times New Roman"/>
                <w:kern w:val="0"/>
                <w:sz w:val="20"/>
                <w:szCs w:val="20"/>
                <w:lang w:eastAsia="en-GB" w:bidi="ar-SA"/>
              </w:rPr>
              <w:t xml:space="preserve"> która będzie wykonywała</w:t>
            </w:r>
            <w:r w:rsidRPr="003467BA">
              <w:rPr>
                <w:rFonts w:eastAsia="Calibri" w:cs="Times New Roman"/>
                <w:kern w:val="0"/>
                <w:sz w:val="20"/>
                <w:szCs w:val="20"/>
                <w:lang w:eastAsia="en-GB" w:bidi="ar-SA"/>
              </w:rPr>
              <w:t xml:space="preserve"> w trakcie realizacji zamówienia wskazane czynności</w:t>
            </w:r>
            <w:r w:rsidR="001D2D06" w:rsidRPr="003467BA">
              <w:rPr>
                <w:rFonts w:eastAsia="Calibri" w:cs="Times New Roman"/>
                <w:kern w:val="0"/>
                <w:sz w:val="20"/>
                <w:szCs w:val="20"/>
                <w:lang w:eastAsia="en-GB" w:bidi="ar-SA"/>
              </w:rPr>
              <w:t>;</w:t>
            </w:r>
          </w:p>
        </w:tc>
        <w:tc>
          <w:tcPr>
            <w:tcW w:w="1559" w:type="dxa"/>
          </w:tcPr>
          <w:p w:rsidR="00B560F5" w:rsidRPr="003467BA" w:rsidRDefault="004B77D6"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Nie</w:t>
            </w:r>
          </w:p>
        </w:tc>
      </w:tr>
      <w:tr w:rsidR="006954C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6954C5" w:rsidRPr="003467BA" w:rsidRDefault="006954C5" w:rsidP="006954C5">
            <w:pPr>
              <w:pStyle w:val="Akapitzlist"/>
              <w:numPr>
                <w:ilvl w:val="6"/>
                <w:numId w:val="41"/>
              </w:numPr>
              <w:spacing w:before="40" w:after="40" w:line="240" w:lineRule="auto"/>
              <w:ind w:left="306" w:hanging="284"/>
              <w:jc w:val="both"/>
              <w:rPr>
                <w:rFonts w:ascii="Times New Roman" w:eastAsia="Calibri" w:hAnsi="Times New Roman" w:cs="Times New Roman"/>
                <w:sz w:val="20"/>
                <w:szCs w:val="20"/>
                <w:lang w:eastAsia="en-GB"/>
              </w:rPr>
            </w:pPr>
            <w:r w:rsidRPr="003467BA">
              <w:rPr>
                <w:rFonts w:ascii="Times New Roman" w:eastAsia="Calibri" w:hAnsi="Times New Roman" w:cs="Times New Roman"/>
                <w:sz w:val="20"/>
                <w:szCs w:val="20"/>
                <w:lang w:eastAsia="en-GB"/>
              </w:rPr>
              <w:t xml:space="preserve">Posiadam ubezpieczenie od odpowiedzialności cywilnej (OC) w zakresie prowadzonej działalności gospodarczej związanej z przedmiotem zamówienia, obejmujące swym zakresem </w:t>
            </w:r>
            <w:r w:rsidRPr="003467BA">
              <w:rPr>
                <w:rFonts w:ascii="Times New Roman" w:eastAsia="Calibri" w:hAnsi="Times New Roman" w:cs="Times New Roman"/>
                <w:sz w:val="20"/>
                <w:szCs w:val="20"/>
                <w:lang w:eastAsia="en-GB"/>
              </w:rPr>
              <w:br/>
              <w:t xml:space="preserve">co najmniej szkody poniesione przez osoby trzecie w wyniku śmierci, uszkodzenia ciała, rozstroju zdrowia (szkoda osobowa) lub w wyniku utraty, zniszczenia lub uszkodzenia mienia własnego lub osób trzecich, a także szkody spowodowane błędami (szkoda rzeczowa), </w:t>
            </w:r>
            <w:r w:rsidRPr="003467BA">
              <w:rPr>
                <w:rFonts w:ascii="Times New Roman" w:eastAsia="Calibri" w:hAnsi="Times New Roman" w:cs="Times New Roman"/>
                <w:sz w:val="20"/>
                <w:szCs w:val="20"/>
                <w:lang w:eastAsia="en-GB"/>
              </w:rPr>
              <w:br/>
              <w:t>powstałe w związku z wykonywaniem robót budowl</w:t>
            </w:r>
            <w:r w:rsidR="004B4FAA">
              <w:rPr>
                <w:rFonts w:ascii="Times New Roman" w:eastAsia="Calibri" w:hAnsi="Times New Roman" w:cs="Times New Roman"/>
                <w:sz w:val="20"/>
                <w:szCs w:val="20"/>
                <w:lang w:eastAsia="en-GB"/>
              </w:rPr>
              <w:t>anych na kwotę nie niższą niż 2</w:t>
            </w:r>
            <w:r w:rsidRPr="003467BA">
              <w:rPr>
                <w:rFonts w:ascii="Times New Roman" w:eastAsia="Calibri" w:hAnsi="Times New Roman" w:cs="Times New Roman"/>
                <w:sz w:val="20"/>
                <w:szCs w:val="20"/>
                <w:lang w:eastAsia="en-GB"/>
              </w:rPr>
              <w:t>0 00</w:t>
            </w:r>
            <w:r w:rsidR="004B4FAA">
              <w:rPr>
                <w:rFonts w:ascii="Times New Roman" w:eastAsia="Calibri" w:hAnsi="Times New Roman" w:cs="Times New Roman"/>
                <w:sz w:val="20"/>
                <w:szCs w:val="20"/>
                <w:lang w:eastAsia="en-GB"/>
              </w:rPr>
              <w:t>0,00 zł (słownie: dwadzieścia</w:t>
            </w:r>
            <w:r w:rsidRPr="003467BA">
              <w:rPr>
                <w:rFonts w:ascii="Times New Roman" w:eastAsia="Calibri" w:hAnsi="Times New Roman" w:cs="Times New Roman"/>
                <w:sz w:val="20"/>
                <w:szCs w:val="20"/>
                <w:lang w:eastAsia="en-GB"/>
              </w:rPr>
              <w:t xml:space="preserve"> tysięcy złotych);</w:t>
            </w:r>
          </w:p>
        </w:tc>
        <w:tc>
          <w:tcPr>
            <w:tcW w:w="1559" w:type="dxa"/>
          </w:tcPr>
          <w:p w:rsidR="006954C5" w:rsidRPr="003467BA" w:rsidRDefault="004B77D6"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6954C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6954C5" w:rsidRPr="003467BA">
              <w:rPr>
                <w:rFonts w:eastAsia="Calibri" w:cs="Times New Roman"/>
                <w:bCs/>
                <w:kern w:val="0"/>
                <w:sz w:val="20"/>
                <w:szCs w:val="20"/>
                <w:lang w:eastAsia="en-GB" w:bidi="ar-SA"/>
              </w:rPr>
              <w:t xml:space="preserve"> Nie</w:t>
            </w:r>
          </w:p>
        </w:tc>
      </w:tr>
      <w:tr w:rsidR="00FF5E60" w:rsidRPr="00F62355"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FF5E60" w:rsidRPr="003467BA" w:rsidRDefault="006954C5" w:rsidP="005A3007">
            <w:pPr>
              <w:widowControl/>
              <w:suppressAutoHyphens w:val="0"/>
              <w:autoSpaceDE w:val="0"/>
              <w:autoSpaceDN/>
              <w:spacing w:before="40" w:after="40"/>
              <w:ind w:left="284" w:hanging="262"/>
              <w:contextualSpacing/>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4</w:t>
            </w:r>
            <w:r w:rsidR="00FF5E60" w:rsidRPr="003467BA">
              <w:rPr>
                <w:rFonts w:eastAsia="Calibri" w:cs="Times New Roman"/>
                <w:kern w:val="0"/>
                <w:sz w:val="20"/>
                <w:szCs w:val="20"/>
                <w:lang w:eastAsia="en-GB" w:bidi="ar-SA"/>
              </w:rPr>
              <w:t xml:space="preserve">. </w:t>
            </w:r>
            <w:r w:rsidR="00FF5E60" w:rsidRPr="003467BA">
              <w:rPr>
                <w:rFonts w:eastAsia="Calibri" w:cs="Times New Roman"/>
                <w:color w:val="000000"/>
                <w:kern w:val="0"/>
                <w:sz w:val="20"/>
                <w:szCs w:val="20"/>
                <w:lang w:eastAsia="en-US" w:bidi="ar-SA"/>
              </w:rPr>
              <w:t>Posiadam wykaz robót budowlanych wykonanych nie wcześniej niż w okresie ostatnich pięciu lat, a jeżeli okres prowadzenia działalności jest krótszy – w tym okresie: minimum 2 (dwóch) robót budowlanych odpowiadających sw</w:t>
            </w:r>
            <w:r w:rsidR="001D2D06" w:rsidRPr="003467BA">
              <w:rPr>
                <w:rFonts w:eastAsia="Calibri" w:cs="Times New Roman"/>
                <w:color w:val="000000"/>
                <w:kern w:val="0"/>
                <w:sz w:val="20"/>
                <w:szCs w:val="20"/>
                <w:lang w:eastAsia="en-US" w:bidi="ar-SA"/>
              </w:rPr>
              <w:t>oim</w:t>
            </w:r>
            <w:r w:rsidR="00FF5E60" w:rsidRPr="003467BA">
              <w:rPr>
                <w:rFonts w:eastAsia="Calibri" w:cs="Times New Roman"/>
                <w:color w:val="000000"/>
                <w:kern w:val="0"/>
                <w:sz w:val="20"/>
                <w:szCs w:val="20"/>
                <w:lang w:eastAsia="en-US" w:bidi="ar-SA"/>
              </w:rPr>
              <w:t xml:space="preserve"> rodzajem robotom budowlanym stanowiący</w:t>
            </w:r>
            <w:r w:rsidR="001D2D06" w:rsidRPr="003467BA">
              <w:rPr>
                <w:rFonts w:eastAsia="Calibri" w:cs="Times New Roman"/>
                <w:color w:val="000000"/>
                <w:kern w:val="0"/>
                <w:sz w:val="20"/>
                <w:szCs w:val="20"/>
                <w:lang w:eastAsia="en-US" w:bidi="ar-SA"/>
              </w:rPr>
              <w:t>m</w:t>
            </w:r>
            <w:r w:rsidR="00FF5E60" w:rsidRPr="003467BA">
              <w:rPr>
                <w:rFonts w:eastAsia="Calibri" w:cs="Times New Roman"/>
                <w:color w:val="000000"/>
                <w:kern w:val="0"/>
                <w:sz w:val="20"/>
                <w:szCs w:val="20"/>
                <w:lang w:eastAsia="en-US" w:bidi="ar-SA"/>
              </w:rPr>
              <w:t xml:space="preserve"> przedmiot zamówienia, o wartości nie mniejszej niż </w:t>
            </w:r>
            <w:r w:rsidR="00616046" w:rsidRPr="003467BA">
              <w:rPr>
                <w:rFonts w:eastAsia="Calibri" w:cs="Times New Roman"/>
                <w:color w:val="000000"/>
                <w:kern w:val="0"/>
                <w:sz w:val="20"/>
                <w:szCs w:val="20"/>
                <w:lang w:eastAsia="en-US" w:bidi="ar-SA"/>
              </w:rPr>
              <w:t>1</w:t>
            </w:r>
            <w:r w:rsidR="005A3007">
              <w:rPr>
                <w:rFonts w:eastAsia="Calibri" w:cs="Times New Roman"/>
                <w:color w:val="000000"/>
                <w:kern w:val="0"/>
                <w:sz w:val="20"/>
                <w:szCs w:val="20"/>
                <w:lang w:eastAsia="en-US" w:bidi="ar-SA"/>
              </w:rPr>
              <w:t>2</w:t>
            </w:r>
            <w:r w:rsidR="008315B1" w:rsidRPr="003467BA">
              <w:rPr>
                <w:rFonts w:eastAsia="Calibri" w:cs="Times New Roman"/>
                <w:color w:val="000000"/>
                <w:kern w:val="0"/>
                <w:sz w:val="20"/>
                <w:szCs w:val="20"/>
                <w:lang w:eastAsia="en-US" w:bidi="ar-SA"/>
              </w:rPr>
              <w:t>0</w:t>
            </w:r>
            <w:r w:rsidR="001D2D06" w:rsidRPr="003467BA">
              <w:rPr>
                <w:rFonts w:eastAsia="Calibri" w:cs="Times New Roman"/>
                <w:color w:val="000000"/>
                <w:kern w:val="0"/>
                <w:sz w:val="20"/>
                <w:szCs w:val="20"/>
                <w:lang w:eastAsia="en-US" w:bidi="ar-SA"/>
              </w:rPr>
              <w:t> </w:t>
            </w:r>
            <w:r w:rsidR="00FF5E60" w:rsidRPr="003467BA">
              <w:rPr>
                <w:rFonts w:eastAsia="Calibri" w:cs="Times New Roman"/>
                <w:color w:val="000000"/>
                <w:kern w:val="0"/>
                <w:sz w:val="20"/>
                <w:szCs w:val="20"/>
                <w:lang w:eastAsia="en-US" w:bidi="ar-SA"/>
              </w:rPr>
              <w:t>000</w:t>
            </w:r>
            <w:r w:rsidR="001D2D06" w:rsidRPr="003467BA">
              <w:rPr>
                <w:rFonts w:eastAsia="Calibri" w:cs="Times New Roman"/>
                <w:color w:val="000000"/>
                <w:kern w:val="0"/>
                <w:sz w:val="20"/>
                <w:szCs w:val="20"/>
                <w:lang w:eastAsia="en-US" w:bidi="ar-SA"/>
              </w:rPr>
              <w:t>,</w:t>
            </w:r>
            <w:r w:rsidR="00FF5E60" w:rsidRPr="003467BA">
              <w:rPr>
                <w:rFonts w:eastAsia="Calibri" w:cs="Times New Roman"/>
                <w:color w:val="000000"/>
                <w:kern w:val="0"/>
                <w:sz w:val="20"/>
                <w:szCs w:val="20"/>
                <w:lang w:eastAsia="en-US" w:bidi="ar-SA"/>
              </w:rPr>
              <w:t xml:space="preserve">00 zł (słownie: </w:t>
            </w:r>
            <w:r w:rsidRPr="003467BA">
              <w:rPr>
                <w:rFonts w:eastAsia="Calibri" w:cs="Times New Roman"/>
                <w:color w:val="000000"/>
                <w:kern w:val="0"/>
                <w:sz w:val="20"/>
                <w:szCs w:val="20"/>
                <w:lang w:eastAsia="en-US" w:bidi="ar-SA"/>
              </w:rPr>
              <w:t xml:space="preserve">sto </w:t>
            </w:r>
            <w:r w:rsidR="005A3007">
              <w:rPr>
                <w:rFonts w:eastAsia="Calibri" w:cs="Times New Roman"/>
                <w:color w:val="000000"/>
                <w:kern w:val="0"/>
                <w:sz w:val="20"/>
                <w:szCs w:val="20"/>
                <w:lang w:eastAsia="en-US" w:bidi="ar-SA"/>
              </w:rPr>
              <w:t>dwadzieścia</w:t>
            </w:r>
            <w:r w:rsidR="00FF5E60" w:rsidRPr="003467BA">
              <w:rPr>
                <w:rFonts w:eastAsia="Calibri" w:cs="Times New Roman"/>
                <w:color w:val="000000"/>
                <w:kern w:val="0"/>
                <w:sz w:val="20"/>
                <w:szCs w:val="20"/>
                <w:lang w:eastAsia="en-US" w:bidi="ar-SA"/>
              </w:rPr>
              <w:t xml:space="preserve"> </w:t>
            </w:r>
            <w:r w:rsidRPr="003467BA">
              <w:rPr>
                <w:rFonts w:eastAsia="Calibri" w:cs="Times New Roman"/>
                <w:color w:val="000000"/>
                <w:kern w:val="0"/>
                <w:sz w:val="20"/>
                <w:szCs w:val="20"/>
                <w:lang w:eastAsia="en-US" w:bidi="ar-SA"/>
              </w:rPr>
              <w:t>tysięcy złotych</w:t>
            </w:r>
            <w:r w:rsidR="00FF5E60" w:rsidRPr="003467BA">
              <w:rPr>
                <w:rFonts w:eastAsia="Calibri" w:cs="Times New Roman"/>
                <w:color w:val="000000"/>
                <w:kern w:val="0"/>
                <w:sz w:val="20"/>
                <w:szCs w:val="20"/>
                <w:lang w:eastAsia="en-US" w:bidi="ar-SA"/>
              </w:rPr>
              <w:t xml:space="preserve">) brutto każda, wraz z podaniem ich rodzaju, wartości, daty i miejsca wykonania oraz podmiotów, na rzecz których roboty te zostały wykonane, oraz załączeniem dowodów określających,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 xml:space="preserve">że roboty te zostały wykonane należycie, przy czym dowodami, o których mowa, są referencje bądź inne dokumenty sporządzone przez podmiot, na rzecz którego roboty budowlane zostały wykonane, a jeżeli Wykonawca </w:t>
            </w:r>
            <w:r w:rsidR="002A68C5" w:rsidRPr="003467BA">
              <w:rPr>
                <w:rFonts w:eastAsia="Calibri" w:cs="Times New Roman"/>
                <w:color w:val="000000"/>
                <w:kern w:val="0"/>
                <w:sz w:val="20"/>
                <w:szCs w:val="20"/>
                <w:lang w:eastAsia="en-US" w:bidi="ar-SA"/>
              </w:rPr>
              <w:t xml:space="preserve">z przyczyn niezależnych </w:t>
            </w:r>
            <w:r w:rsidR="00FF5E60" w:rsidRPr="003467BA">
              <w:rPr>
                <w:rFonts w:eastAsia="Calibri" w:cs="Times New Roman"/>
                <w:color w:val="000000"/>
                <w:kern w:val="0"/>
                <w:sz w:val="20"/>
                <w:szCs w:val="20"/>
                <w:lang w:eastAsia="en-US" w:bidi="ar-SA"/>
              </w:rPr>
              <w:t xml:space="preserve">od niego nie jest wstanie uzyskać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tych dokument</w:t>
            </w:r>
            <w:r w:rsidR="001D2D06" w:rsidRPr="003467BA">
              <w:rPr>
                <w:rFonts w:eastAsia="Calibri" w:cs="Times New Roman"/>
                <w:color w:val="000000"/>
                <w:kern w:val="0"/>
                <w:sz w:val="20"/>
                <w:szCs w:val="20"/>
                <w:lang w:eastAsia="en-US" w:bidi="ar-SA"/>
              </w:rPr>
              <w:t>ów – inne odpowiednie dokumenty.</w:t>
            </w:r>
          </w:p>
        </w:tc>
        <w:tc>
          <w:tcPr>
            <w:tcW w:w="1559" w:type="dxa"/>
          </w:tcPr>
          <w:p w:rsidR="00FF5E60" w:rsidRPr="003467BA" w:rsidRDefault="004B77D6"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1D2D06" w:rsidRPr="003467BA">
              <w:rPr>
                <w:rFonts w:eastAsia="Calibri" w:cs="Times New Roman"/>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1D2D06" w:rsidRPr="003467BA">
              <w:rPr>
                <w:rFonts w:eastAsia="Calibri" w:cs="Times New Roman"/>
                <w:kern w:val="0"/>
                <w:sz w:val="20"/>
                <w:szCs w:val="20"/>
                <w:lang w:eastAsia="en-GB" w:bidi="ar-SA"/>
              </w:rPr>
              <w:t xml:space="preserve"> Nie</w:t>
            </w:r>
          </w:p>
        </w:tc>
      </w:tr>
    </w:tbl>
    <w:p w:rsidR="00B560F5" w:rsidRPr="00F62355"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0"/>
          <w:szCs w:val="20"/>
          <w:lang w:eastAsia="pl-PL"/>
        </w:rPr>
      </w:pPr>
      <w:r w:rsidRPr="00F62355">
        <w:rPr>
          <w:rFonts w:ascii="Times New Roman" w:eastAsia="Times New Roman" w:hAnsi="Times New Roman" w:cs="Times New Roman"/>
          <w:b/>
          <w:bCs/>
          <w:sz w:val="20"/>
          <w:szCs w:val="20"/>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506"/>
        <w:gridCol w:w="1654"/>
      </w:tblGrid>
      <w:tr w:rsidR="00B560F5" w:rsidRPr="00F62355" w:rsidTr="00F62355">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186" w:type="pct"/>
            <w:tcBorders>
              <w:bottom w:val="none" w:sz="0" w:space="0" w:color="auto"/>
            </w:tcBorders>
          </w:tcPr>
          <w:p w:rsidR="00B560F5" w:rsidRPr="00F62355" w:rsidRDefault="00B560F5" w:rsidP="00BA3D98">
            <w:pPr>
              <w:widowControl/>
              <w:suppressAutoHyphens w:val="0"/>
              <w:autoSpaceDN/>
              <w:spacing w:before="40" w:after="4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Zależność od innych podmiotów:</w:t>
            </w:r>
            <w:r w:rsidR="004D0CCE" w:rsidRPr="00F62355">
              <w:rPr>
                <w:rFonts w:eastAsia="Calibri" w:cs="Times New Roman"/>
                <w:kern w:val="0"/>
                <w:sz w:val="20"/>
                <w:szCs w:val="20"/>
                <w:lang w:eastAsia="en-GB" w:bidi="ar-SA"/>
              </w:rPr>
              <w:t xml:space="preserve"> </w:t>
            </w:r>
          </w:p>
        </w:tc>
        <w:tc>
          <w:tcPr>
            <w:tcW w:w="814" w:type="pct"/>
            <w:tcBorders>
              <w:bottom w:val="none" w:sz="0" w:space="0" w:color="auto"/>
            </w:tcBorders>
          </w:tcPr>
          <w:p w:rsidR="00B560F5" w:rsidRPr="00F62355"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B560F5" w:rsidRPr="00F62355" w:rsidTr="00C2401D">
        <w:trPr>
          <w:trHeight w:val="219"/>
          <w:jc w:val="center"/>
        </w:trPr>
        <w:tc>
          <w:tcPr>
            <w:cnfStyle w:val="001000000000" w:firstRow="0" w:lastRow="0" w:firstColumn="1" w:lastColumn="0" w:oddVBand="0" w:evenVBand="0" w:oddHBand="0" w:evenHBand="0" w:firstRowFirstColumn="0" w:firstRowLastColumn="0" w:lastRowFirstColumn="0" w:lastRowLastColumn="0"/>
            <w:tcW w:w="4186" w:type="pct"/>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Czy Wykonawca polega na zdolnościach lub sytuacji podmiotów udostępniających zasoby? </w:t>
            </w:r>
          </w:p>
        </w:tc>
        <w:tc>
          <w:tcPr>
            <w:tcW w:w="814" w:type="pct"/>
          </w:tcPr>
          <w:p w:rsidR="00B560F5" w:rsidRPr="00F62355" w:rsidRDefault="004B77D6"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F62355">
              <w:rPr>
                <w:rFonts w:eastAsia="Calibri" w:cs="Times New Roman"/>
                <w:bCs/>
                <w:kern w:val="0"/>
                <w:sz w:val="20"/>
                <w:szCs w:val="20"/>
                <w:lang w:eastAsia="en-GB" w:bidi="ar-SA"/>
              </w:rPr>
              <w:t xml:space="preserve"> Nie</w:t>
            </w:r>
          </w:p>
        </w:tc>
      </w:tr>
      <w:tr w:rsidR="00B560F5"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podmioty udostepniające zaso</w:t>
            </w:r>
            <w:r w:rsidR="004D0CCE" w:rsidRPr="00F62355">
              <w:rPr>
                <w:rFonts w:eastAsia="Calibri" w:cs="Times New Roman"/>
                <w:kern w:val="0"/>
                <w:sz w:val="20"/>
                <w:szCs w:val="20"/>
                <w:lang w:eastAsia="en-GB" w:bidi="ar-SA"/>
              </w:rPr>
              <w:t>by przedstawiły odrębne oświadcz</w:t>
            </w:r>
            <w:r w:rsidRPr="00F62355">
              <w:rPr>
                <w:rFonts w:eastAsia="Calibri" w:cs="Times New Roman"/>
                <w:kern w:val="0"/>
                <w:sz w:val="20"/>
                <w:szCs w:val="20"/>
                <w:lang w:eastAsia="en-GB" w:bidi="ar-SA"/>
              </w:rPr>
              <w:t>enia</w:t>
            </w:r>
            <w:r w:rsidRPr="00F62355">
              <w:rPr>
                <w:rFonts w:eastAsia="Calibri" w:cs="Times New Roman"/>
                <w:kern w:val="0"/>
                <w:sz w:val="20"/>
                <w:szCs w:val="20"/>
                <w:vertAlign w:val="superscript"/>
                <w:lang w:eastAsia="en-GB" w:bidi="ar-SA"/>
              </w:rPr>
              <w:footnoteReference w:id="14"/>
            </w:r>
            <w:r w:rsidRPr="00F62355">
              <w:rPr>
                <w:rFonts w:eastAsia="Calibri" w:cs="Times New Roman"/>
                <w:kern w:val="0"/>
                <w:sz w:val="20"/>
                <w:szCs w:val="20"/>
                <w:lang w:eastAsia="en-GB" w:bidi="ar-SA"/>
              </w:rPr>
              <w:t>.</w:t>
            </w:r>
          </w:p>
        </w:tc>
      </w:tr>
    </w:tbl>
    <w:bookmarkEnd w:id="1"/>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powierzenia części zamówienia Podwykonawcom </w:t>
      </w:r>
    </w:p>
    <w:tbl>
      <w:tblPr>
        <w:tblStyle w:val="Tabelasiatki1jasnaakcent311"/>
        <w:tblW w:w="542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831"/>
        <w:gridCol w:w="8365"/>
      </w:tblGrid>
      <w:tr w:rsidR="00B560F5" w:rsidRPr="00F62355" w:rsidTr="003467B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898" w:type="pct"/>
            <w:tcBorders>
              <w:bottom w:val="none" w:sz="0" w:space="0" w:color="auto"/>
            </w:tcBorders>
            <w:vAlign w:val="center"/>
          </w:tcPr>
          <w:p w:rsidR="00B560F5" w:rsidRPr="00F62355" w:rsidRDefault="00B560F5" w:rsidP="009B1BB3">
            <w:pPr>
              <w:widowControl/>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Oświadczamy, </w:t>
            </w:r>
            <w:r w:rsidR="009B1BB3" w:rsidRPr="00F62355">
              <w:rPr>
                <w:rFonts w:eastAsia="Times New Roman" w:cs="Times New Roman"/>
                <w:kern w:val="0"/>
                <w:sz w:val="20"/>
                <w:szCs w:val="20"/>
                <w:lang w:eastAsia="ar-SA" w:bidi="ar-SA"/>
              </w:rPr>
              <w:br/>
            </w:r>
            <w:r w:rsidRPr="00F62355">
              <w:rPr>
                <w:rFonts w:eastAsia="Times New Roman" w:cs="Times New Roman"/>
                <w:kern w:val="0"/>
                <w:sz w:val="20"/>
                <w:szCs w:val="20"/>
                <w:lang w:eastAsia="ar-SA" w:bidi="ar-SA"/>
              </w:rPr>
              <w:t>że powierzymy Podwykonawcom następujące części zamówienia:</w:t>
            </w:r>
          </w:p>
        </w:tc>
        <w:tc>
          <w:tcPr>
            <w:tcW w:w="4102" w:type="pct"/>
            <w:tcBorders>
              <w:bottom w:val="none" w:sz="0" w:space="0" w:color="auto"/>
            </w:tcBorders>
          </w:tcPr>
          <w:p w:rsidR="00B560F5" w:rsidRPr="00F62355" w:rsidRDefault="004B77D6"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bCs w:val="0"/>
                <w:kern w:val="0"/>
                <w:sz w:val="20"/>
                <w:szCs w:val="20"/>
                <w:lang w:eastAsia="en-GB" w:bidi="ar-SA"/>
              </w:rPr>
              <w:sym w:font="Symbol" w:char="F07F"/>
            </w:r>
            <w:r w:rsidR="00B560F5" w:rsidRPr="00F62355">
              <w:rPr>
                <w:rFonts w:eastAsia="Calibri" w:cs="Times New Roman"/>
                <w:b w:val="0"/>
                <w:kern w:val="0"/>
                <w:sz w:val="20"/>
                <w:szCs w:val="20"/>
                <w:lang w:eastAsia="en-GB" w:bidi="ar-SA"/>
              </w:rPr>
              <w:t xml:space="preserve"> Tak  </w:t>
            </w:r>
            <w:r w:rsidRPr="00F62355">
              <w:rPr>
                <w:rFonts w:eastAsia="Calibri" w:cs="Times New Roman"/>
                <w:b w:val="0"/>
                <w:bCs w:val="0"/>
                <w:kern w:val="0"/>
                <w:sz w:val="20"/>
                <w:szCs w:val="20"/>
                <w:lang w:eastAsia="en-GB" w:bidi="ar-SA"/>
              </w:rPr>
              <w:sym w:font="Symbol" w:char="F07F"/>
            </w:r>
            <w:r w:rsidR="00B560F5" w:rsidRPr="00F62355">
              <w:rPr>
                <w:rFonts w:eastAsia="Calibri" w:cs="Times New Roman"/>
                <w:b w:val="0"/>
                <w:kern w:val="0"/>
                <w:sz w:val="20"/>
                <w:szCs w:val="20"/>
                <w:lang w:eastAsia="en-GB" w:bidi="ar-SA"/>
              </w:rPr>
              <w:t xml:space="preserve"> Nie</w:t>
            </w:r>
          </w:p>
          <w:p w:rsidR="00B560F5" w:rsidRPr="00F62355" w:rsidRDefault="00B560F5"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0"/>
                <w:szCs w:val="20"/>
                <w:lang w:eastAsia="ar-SA" w:bidi="ar-SA"/>
              </w:rPr>
            </w:pPr>
            <w:r w:rsidRPr="00F62355">
              <w:rPr>
                <w:rFonts w:eastAsia="Times New Roman" w:cs="Times New Roman"/>
                <w:b w:val="0"/>
                <w:kern w:val="0"/>
                <w:sz w:val="20"/>
                <w:szCs w:val="20"/>
                <w:lang w:eastAsia="ar-SA" w:bidi="ar-SA"/>
              </w:rPr>
              <w:t>Wykaz części zamówienia, której wykonanie Wykonawca powierzy Podwykonawcom:</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C2401D">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tc>
      </w:tr>
      <w:tr w:rsidR="00B560F5" w:rsidRPr="00F62355" w:rsidTr="003467BA">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B560F5">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Wykonawca zobowiązany jest uzupełnić oświadczenie </w:t>
            </w:r>
            <w:r w:rsidR="00045A71" w:rsidRPr="00F62355">
              <w:rPr>
                <w:rFonts w:eastAsia="Calibri" w:cs="Times New Roman"/>
                <w:kern w:val="0"/>
                <w:sz w:val="20"/>
                <w:szCs w:val="20"/>
                <w:lang w:eastAsia="en-GB" w:bidi="ar-SA"/>
              </w:rPr>
              <w:t xml:space="preserve">w części F, tylko w przypadku, </w:t>
            </w:r>
            <w:r w:rsidRPr="00F62355">
              <w:rPr>
                <w:rFonts w:eastAsia="Calibri" w:cs="Times New Roman"/>
                <w:kern w:val="0"/>
                <w:sz w:val="20"/>
                <w:szCs w:val="20"/>
                <w:lang w:eastAsia="en-GB" w:bidi="ar-SA"/>
              </w:rPr>
              <w:t>gdy zamierza zlecić wykonanie części zamówienia Podwykonawcom.</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dotyczące podanych danych: </w:t>
      </w:r>
    </w:p>
    <w:p w:rsidR="00403D31" w:rsidRPr="00F62355" w:rsidRDefault="00403D31" w:rsidP="00403D31">
      <w:pPr>
        <w:keepNext/>
        <w:widowControl/>
        <w:shd w:val="clear" w:color="auto" w:fill="BFBFBF" w:themeFill="background1" w:themeFillShade="BF"/>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0"/>
          <w:szCs w:val="20"/>
          <w:lang w:eastAsia="pl-PL" w:bidi="ar-SA"/>
        </w:rPr>
      </w:pPr>
    </w:p>
    <w:p w:rsidR="00B560F5" w:rsidRPr="00F62355" w:rsidRDefault="00B560F5" w:rsidP="003C3444">
      <w:pPr>
        <w:widowControl/>
        <w:suppressAutoHyphens w:val="0"/>
        <w:autoSpaceDN/>
        <w:jc w:val="both"/>
        <w:textAlignment w:val="auto"/>
        <w:rPr>
          <w:rFonts w:eastAsia="Calibri" w:cs="Times New Roman"/>
          <w:b/>
          <w:bCs/>
          <w:kern w:val="0"/>
          <w:sz w:val="20"/>
          <w:szCs w:val="20"/>
          <w:lang w:eastAsia="en-GB" w:bidi="ar-SA"/>
        </w:rPr>
      </w:pPr>
      <w:r w:rsidRPr="00F62355">
        <w:rPr>
          <w:rFonts w:eastAsia="Calibri" w:cs="Times New Roman"/>
          <w:b/>
          <w:bCs/>
          <w:kern w:val="0"/>
          <w:sz w:val="20"/>
          <w:szCs w:val="20"/>
          <w:lang w:eastAsia="en-GB" w:bidi="ar-SA"/>
        </w:rPr>
        <w:t>Oświadczam, że wszystkie informacje podane w powyżs</w:t>
      </w:r>
      <w:r w:rsidR="00BE04B5" w:rsidRPr="00F62355">
        <w:rPr>
          <w:rFonts w:eastAsia="Calibri" w:cs="Times New Roman"/>
          <w:b/>
          <w:bCs/>
          <w:kern w:val="0"/>
          <w:sz w:val="20"/>
          <w:szCs w:val="20"/>
          <w:lang w:eastAsia="en-GB" w:bidi="ar-SA"/>
        </w:rPr>
        <w:t xml:space="preserve">zych oświadczeniach są aktualne </w:t>
      </w:r>
      <w:r w:rsidRPr="00F62355">
        <w:rPr>
          <w:rFonts w:eastAsia="Calibri" w:cs="Times New Roman"/>
          <w:b/>
          <w:bCs/>
          <w:kern w:val="0"/>
          <w:sz w:val="20"/>
          <w:szCs w:val="20"/>
          <w:lang w:eastAsia="en-GB" w:bidi="ar-SA"/>
        </w:rPr>
        <w:t xml:space="preserve">i zgodne z prawdą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 xml:space="preserve">oraz zostały przedstawione z pełną świadomością konsekwencji wprowadzenia Zamawiającego w błąd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przy przedstawianiu informacji.</w:t>
      </w:r>
    </w:p>
    <w:p w:rsidR="001D2D06" w:rsidRDefault="001D2D06" w:rsidP="00401D36">
      <w:pPr>
        <w:widowControl/>
        <w:suppressAutoHyphens w:val="0"/>
        <w:autoSpaceDN/>
        <w:jc w:val="both"/>
        <w:textAlignment w:val="auto"/>
        <w:rPr>
          <w:rFonts w:eastAsia="Calibri" w:cs="Times New Roman"/>
          <w:b/>
          <w:bCs/>
          <w:kern w:val="0"/>
          <w:sz w:val="28"/>
          <w:szCs w:val="28"/>
          <w:lang w:eastAsia="en-GB" w:bidi="ar-SA"/>
        </w:rPr>
      </w:pPr>
    </w:p>
    <w:p w:rsidR="009639D1" w:rsidRPr="00C2401D" w:rsidRDefault="009639D1" w:rsidP="00401D36">
      <w:pPr>
        <w:widowControl/>
        <w:suppressAutoHyphens w:val="0"/>
        <w:autoSpaceDN/>
        <w:jc w:val="both"/>
        <w:textAlignment w:val="auto"/>
        <w:rPr>
          <w:rFonts w:eastAsia="Calibri" w:cs="Times New Roman"/>
          <w:b/>
          <w:bCs/>
          <w:kern w:val="0"/>
          <w:sz w:val="28"/>
          <w:szCs w:val="28"/>
          <w:lang w:eastAsia="en-GB" w:bidi="ar-SA"/>
        </w:rPr>
      </w:pPr>
    </w:p>
    <w:p w:rsidR="005F4E06" w:rsidRPr="00F62355" w:rsidRDefault="005F4E06" w:rsidP="00401D36">
      <w:pPr>
        <w:widowControl/>
        <w:suppressAutoHyphens w:val="0"/>
        <w:autoSpaceDN/>
        <w:jc w:val="both"/>
        <w:textAlignment w:val="auto"/>
        <w:rPr>
          <w:rFonts w:eastAsia="Times New Roman" w:cs="Times New Roman"/>
          <w:i/>
          <w:iCs/>
          <w:kern w:val="0"/>
          <w:sz w:val="20"/>
          <w:szCs w:val="20"/>
          <w:lang w:eastAsia="ar-SA" w:bidi="ar-SA"/>
        </w:rPr>
      </w:pPr>
      <w:r w:rsidRPr="00F62355">
        <w:rPr>
          <w:rFonts w:eastAsia="Times New Roman" w:cs="Times New Roman"/>
          <w:kern w:val="0"/>
          <w:sz w:val="20"/>
          <w:szCs w:val="20"/>
          <w:lang w:eastAsia="ar-SA" w:bidi="ar-SA"/>
        </w:rPr>
        <w:t>…...………….....……….….. dn. ………………..…………</w:t>
      </w:r>
    </w:p>
    <w:p w:rsidR="00045A71" w:rsidRPr="00F62355" w:rsidRDefault="005F4E06" w:rsidP="00401D36">
      <w:pPr>
        <w:widowControl/>
        <w:autoSpaceDN/>
        <w:jc w:val="both"/>
        <w:textAlignment w:val="auto"/>
        <w:rPr>
          <w:rFonts w:eastAsia="Times New Roman" w:cs="Times New Roman"/>
          <w:i/>
          <w:kern w:val="0"/>
          <w:sz w:val="14"/>
          <w:szCs w:val="14"/>
          <w:lang w:eastAsia="ar-SA" w:bidi="ar-SA"/>
        </w:rPr>
      </w:pPr>
      <w:r w:rsidRPr="00F62355">
        <w:rPr>
          <w:rFonts w:eastAsia="Times New Roman" w:cs="Times New Roman"/>
          <w:i/>
          <w:iCs/>
          <w:kern w:val="0"/>
          <w:sz w:val="14"/>
          <w:szCs w:val="14"/>
          <w:lang w:eastAsia="ar-SA" w:bidi="ar-SA"/>
        </w:rPr>
        <w:t xml:space="preserve">                  (miejscowość</w:t>
      </w:r>
      <w:r w:rsidRPr="00F62355">
        <w:rPr>
          <w:rFonts w:eastAsia="Times New Roman" w:cs="Times New Roman"/>
          <w:i/>
          <w:kern w:val="0"/>
          <w:sz w:val="14"/>
          <w:szCs w:val="14"/>
          <w:lang w:eastAsia="ar-SA" w:bidi="ar-SA"/>
        </w:rPr>
        <w:t>)</w:t>
      </w:r>
      <w:r w:rsidRPr="00F62355">
        <w:rPr>
          <w:rFonts w:eastAsia="Times New Roman" w:cs="Times New Roman"/>
          <w:i/>
          <w:kern w:val="0"/>
          <w:sz w:val="14"/>
          <w:szCs w:val="14"/>
          <w:lang w:eastAsia="ar-SA" w:bidi="ar-SA"/>
        </w:rPr>
        <w:tab/>
      </w:r>
      <w:r w:rsidRPr="00F62355">
        <w:rPr>
          <w:rFonts w:eastAsia="Times New Roman" w:cs="Times New Roman"/>
          <w:i/>
          <w:kern w:val="0"/>
          <w:sz w:val="14"/>
          <w:szCs w:val="14"/>
          <w:lang w:eastAsia="ar-SA" w:bidi="ar-SA"/>
        </w:rPr>
        <w:tab/>
      </w:r>
      <w:r w:rsidR="00F62355">
        <w:rPr>
          <w:rFonts w:eastAsia="Times New Roman" w:cs="Times New Roman"/>
          <w:i/>
          <w:kern w:val="0"/>
          <w:sz w:val="14"/>
          <w:szCs w:val="14"/>
          <w:lang w:eastAsia="ar-SA" w:bidi="ar-SA"/>
        </w:rPr>
        <w:t xml:space="preserve">                                                       </w:t>
      </w:r>
      <w:r w:rsidRPr="00F62355">
        <w:rPr>
          <w:rFonts w:eastAsia="Times New Roman" w:cs="Times New Roman"/>
          <w:i/>
          <w:kern w:val="0"/>
          <w:sz w:val="14"/>
          <w:szCs w:val="14"/>
          <w:lang w:eastAsia="ar-SA" w:bidi="ar-SA"/>
        </w:rPr>
        <w:tab/>
      </w:r>
      <w:r w:rsidR="00F62355" w:rsidRPr="00F62355">
        <w:rPr>
          <w:rFonts w:eastAsia="Times New Roman" w:cs="Times New Roman"/>
          <w:i/>
          <w:kern w:val="0"/>
          <w:sz w:val="14"/>
          <w:szCs w:val="14"/>
          <w:lang w:eastAsia="ar-SA" w:bidi="ar-SA"/>
        </w:rPr>
        <w:t xml:space="preserve"> (data)</w:t>
      </w:r>
    </w:p>
    <w:p w:rsidR="00045A71" w:rsidRPr="00C2401D" w:rsidRDefault="00045A71" w:rsidP="00401D36">
      <w:pPr>
        <w:widowControl/>
        <w:tabs>
          <w:tab w:val="left" w:pos="1978"/>
          <w:tab w:val="left" w:pos="3828"/>
          <w:tab w:val="center" w:pos="4677"/>
        </w:tabs>
        <w:autoSpaceDN/>
        <w:jc w:val="both"/>
        <w:rPr>
          <w:rFonts w:ascii="Century Gothic" w:hAnsi="Century Gothic" w:cs="Times New Roman"/>
          <w:color w:val="FF0000"/>
          <w:sz w:val="4"/>
          <w:szCs w:val="4"/>
        </w:rPr>
      </w:pPr>
    </w:p>
    <w:p w:rsidR="008D7CB8" w:rsidRPr="00C2401D" w:rsidRDefault="008D7CB8" w:rsidP="00401D36">
      <w:pPr>
        <w:widowControl/>
        <w:tabs>
          <w:tab w:val="left" w:pos="1978"/>
          <w:tab w:val="left" w:pos="3828"/>
          <w:tab w:val="center" w:pos="4677"/>
        </w:tabs>
        <w:autoSpaceDN/>
        <w:rPr>
          <w:rFonts w:eastAsia="Arial" w:cs="Times New Roman"/>
          <w:b/>
          <w:i/>
          <w:kern w:val="1"/>
          <w:sz w:val="4"/>
          <w:szCs w:val="4"/>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9639D1" w:rsidRDefault="009639D1" w:rsidP="002A7888">
      <w:pPr>
        <w:widowControl/>
        <w:tabs>
          <w:tab w:val="left" w:pos="1978"/>
          <w:tab w:val="left" w:pos="3828"/>
          <w:tab w:val="center" w:pos="4677"/>
        </w:tabs>
        <w:autoSpaceDN/>
        <w:jc w:val="both"/>
        <w:rPr>
          <w:rFonts w:eastAsia="Arial" w:cs="Times New Roman"/>
          <w:b/>
          <w:i/>
          <w:kern w:val="1"/>
          <w:sz w:val="22"/>
          <w:szCs w:val="22"/>
        </w:rPr>
      </w:pPr>
    </w:p>
    <w:p w:rsidR="00573FE4" w:rsidRDefault="00573FE4" w:rsidP="002A7888">
      <w:pPr>
        <w:widowControl/>
        <w:tabs>
          <w:tab w:val="left" w:pos="1978"/>
          <w:tab w:val="left" w:pos="3828"/>
          <w:tab w:val="center" w:pos="4677"/>
        </w:tabs>
        <w:autoSpaceDN/>
        <w:jc w:val="both"/>
        <w:rPr>
          <w:rFonts w:eastAsia="Arial" w:cs="Times New Roman"/>
          <w:b/>
          <w:i/>
          <w:kern w:val="1"/>
          <w:sz w:val="22"/>
          <w:szCs w:val="22"/>
        </w:rPr>
      </w:pPr>
      <w:r w:rsidRPr="003467BA">
        <w:rPr>
          <w:rFonts w:eastAsia="Arial" w:cs="Times New Roman"/>
          <w:b/>
          <w:i/>
          <w:kern w:val="1"/>
          <w:sz w:val="22"/>
          <w:szCs w:val="22"/>
        </w:rPr>
        <w:t xml:space="preserve">Dokument należy wypełnić i podpisać kwalifikowanym podpisem elektronicznym lub podpisem zaufanym </w:t>
      </w:r>
      <w:r w:rsidR="00C2401D" w:rsidRPr="003467BA">
        <w:rPr>
          <w:rFonts w:eastAsia="Arial" w:cs="Times New Roman"/>
          <w:b/>
          <w:i/>
          <w:kern w:val="1"/>
          <w:sz w:val="22"/>
          <w:szCs w:val="22"/>
        </w:rPr>
        <w:br/>
      </w:r>
      <w:r w:rsidRPr="003467BA">
        <w:rPr>
          <w:rFonts w:eastAsia="Arial" w:cs="Times New Roman"/>
          <w:b/>
          <w:i/>
          <w:kern w:val="1"/>
          <w:sz w:val="22"/>
          <w:szCs w:val="22"/>
        </w:rPr>
        <w:t>lub podpisem osobistym.</w:t>
      </w:r>
      <w:r w:rsidR="002B2535" w:rsidRPr="003467BA">
        <w:rPr>
          <w:rFonts w:eastAsia="Arial" w:cs="Times New Roman"/>
          <w:b/>
          <w:i/>
          <w:kern w:val="1"/>
          <w:sz w:val="22"/>
          <w:szCs w:val="22"/>
        </w:rPr>
        <w:t xml:space="preserve"> </w:t>
      </w:r>
      <w:r w:rsidRPr="003467BA">
        <w:rPr>
          <w:rFonts w:eastAsia="Arial" w:cs="Times New Roman"/>
          <w:b/>
          <w:i/>
          <w:kern w:val="1"/>
          <w:sz w:val="22"/>
          <w:szCs w:val="22"/>
        </w:rPr>
        <w:t xml:space="preserve">Zamawiający zaleca zapisanie dokumentu w formacie PDF. </w:t>
      </w:r>
    </w:p>
    <w:p w:rsidR="003467BA" w:rsidRP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C2401D" w:rsidRDefault="00C2401D"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Pr="00C2401D" w:rsidRDefault="009639D1" w:rsidP="002A7888">
      <w:pPr>
        <w:widowControl/>
        <w:tabs>
          <w:tab w:val="left" w:pos="1978"/>
          <w:tab w:val="left" w:pos="3828"/>
          <w:tab w:val="center" w:pos="4677"/>
        </w:tabs>
        <w:autoSpaceDN/>
        <w:jc w:val="both"/>
        <w:rPr>
          <w:rFonts w:eastAsia="Arial" w:cs="Times New Roman"/>
          <w:b/>
          <w:i/>
          <w:kern w:val="1"/>
          <w:sz w:val="12"/>
          <w:szCs w:val="12"/>
        </w:rPr>
      </w:pPr>
    </w:p>
    <w:p w:rsidR="001D2D06" w:rsidRDefault="002B2535" w:rsidP="00C2401D">
      <w:pPr>
        <w:widowControl/>
        <w:tabs>
          <w:tab w:val="left" w:pos="1978"/>
          <w:tab w:val="left" w:pos="3828"/>
          <w:tab w:val="center" w:pos="4677"/>
        </w:tabs>
        <w:autoSpaceDN/>
        <w:rPr>
          <w:rFonts w:eastAsia="Times New Roman" w:cs="Times New Roman"/>
          <w:kern w:val="0"/>
          <w:sz w:val="16"/>
          <w:szCs w:val="16"/>
          <w:lang w:eastAsia="pl-PL" w:bidi="ar-SA"/>
        </w:rPr>
      </w:pPr>
      <w:r w:rsidRPr="00F62355">
        <w:rPr>
          <w:rFonts w:eastAsia="Times New Roman" w:cs="Times New Roman"/>
          <w:kern w:val="0"/>
          <w:sz w:val="16"/>
          <w:szCs w:val="16"/>
          <w:lang w:eastAsia="pl-PL" w:bidi="ar-SA"/>
        </w:rPr>
        <w:t>*  niepotrzebne skreślić</w:t>
      </w:r>
    </w:p>
    <w:p w:rsidR="00FA4AAC" w:rsidRPr="00FA4AAC" w:rsidRDefault="00FA4AAC"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tbl>
      <w:tblPr>
        <w:tblW w:w="9678" w:type="dxa"/>
        <w:tblInd w:w="-180" w:type="dxa"/>
        <w:tblLayout w:type="fixed"/>
        <w:tblCellMar>
          <w:left w:w="10" w:type="dxa"/>
          <w:right w:w="10" w:type="dxa"/>
        </w:tblCellMar>
        <w:tblLook w:val="0000" w:firstRow="0" w:lastRow="0" w:firstColumn="0" w:lastColumn="0" w:noHBand="0" w:noVBand="0"/>
      </w:tblPr>
      <w:tblGrid>
        <w:gridCol w:w="186"/>
        <w:gridCol w:w="9392"/>
        <w:gridCol w:w="100"/>
      </w:tblGrid>
      <w:tr w:rsidR="00FA4AAC" w:rsidRPr="00FA4AAC" w:rsidTr="00374977">
        <w:trPr>
          <w:trHeight w:val="700"/>
        </w:trPr>
        <w:tc>
          <w:tcPr>
            <w:tcW w:w="186" w:type="dxa"/>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ascii="Century Gothic" w:eastAsia="Times New Roman" w:hAnsi="Century Gothic" w:cs="Times New Roman"/>
                <w:b/>
                <w:bCs/>
                <w:sz w:val="20"/>
                <w:szCs w:val="20"/>
                <w:lang w:bidi="ar-SA"/>
              </w:rPr>
            </w:pPr>
            <w:r w:rsidRPr="00FA4AAC">
              <w:rPr>
                <w:rFonts w:ascii="Century Gothic" w:eastAsia="Times New Roman" w:hAnsi="Century Gothic" w:cs="Times New Roman"/>
                <w:sz w:val="20"/>
                <w:szCs w:val="20"/>
                <w:lang w:bidi="ar-SA"/>
              </w:rPr>
              <w:lastRenderedPageBreak/>
              <w:t xml:space="preserve">                                                                                                                      </w:t>
            </w:r>
          </w:p>
        </w:tc>
        <w:tc>
          <w:tcPr>
            <w:tcW w:w="9392"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FA4AAC" w:rsidRPr="00FA4AAC" w:rsidRDefault="00FA4AAC" w:rsidP="00FA4AAC">
            <w:pPr>
              <w:keepNext/>
              <w:tabs>
                <w:tab w:val="left" w:pos="432"/>
              </w:tabs>
              <w:snapToGrid w:val="0"/>
              <w:jc w:val="center"/>
              <w:outlineLvl w:val="0"/>
              <w:rPr>
                <w:rFonts w:eastAsia="Times New Roman" w:cs="Times New Roman"/>
                <w:b/>
                <w:bCs/>
                <w:sz w:val="23"/>
                <w:szCs w:val="23"/>
                <w:lang w:bidi="ar-SA"/>
              </w:rPr>
            </w:pPr>
            <w:r w:rsidRPr="00FA4AAC">
              <w:rPr>
                <w:rFonts w:eastAsia="Times New Roman" w:cs="Times New Roman"/>
                <w:b/>
                <w:bCs/>
                <w:sz w:val="23"/>
                <w:szCs w:val="23"/>
                <w:lang w:bidi="ar-SA"/>
              </w:rPr>
              <w:t>ISTOTNE POSTANOWIENIA UMOWY</w:t>
            </w:r>
          </w:p>
          <w:p w:rsidR="00FA4AAC" w:rsidRPr="00FA4AAC" w:rsidRDefault="00FA4AAC" w:rsidP="00FA4AAC">
            <w:pPr>
              <w:widowControl/>
              <w:jc w:val="center"/>
              <w:rPr>
                <w:rFonts w:eastAsia="Times New Roman" w:cs="Times New Roman"/>
                <w:sz w:val="23"/>
                <w:szCs w:val="23"/>
                <w:lang w:bidi="ar-SA"/>
              </w:rPr>
            </w:pPr>
            <w:r w:rsidRPr="00FA4AAC">
              <w:rPr>
                <w:rFonts w:eastAsia="Times New Roman" w:cs="Times New Roman"/>
                <w:b/>
                <w:bCs/>
                <w:sz w:val="23"/>
                <w:szCs w:val="23"/>
                <w:lang w:bidi="ar-SA"/>
              </w:rPr>
              <w:t>Projekt</w:t>
            </w:r>
          </w:p>
          <w:p w:rsidR="00FA4AAC" w:rsidRPr="00FA4AAC" w:rsidRDefault="00FA4AAC" w:rsidP="00FA4AAC">
            <w:pPr>
              <w:widowControl/>
              <w:ind w:left="6804" w:firstLine="851"/>
              <w:rPr>
                <w:rFonts w:eastAsia="Times New Roman" w:cs="Times New Roman"/>
                <w:b/>
                <w:bCs/>
                <w:sz w:val="15"/>
                <w:szCs w:val="15"/>
                <w:lang w:bidi="ar-SA"/>
              </w:rPr>
            </w:pPr>
            <w:r w:rsidRPr="00FA4AAC">
              <w:rPr>
                <w:rFonts w:eastAsia="Times New Roman" w:cs="Times New Roman"/>
                <w:b/>
                <w:bCs/>
                <w:sz w:val="15"/>
                <w:szCs w:val="15"/>
                <w:lang w:bidi="ar-SA"/>
              </w:rPr>
              <w:t>Załącznik nr 4 do SWZ</w:t>
            </w:r>
          </w:p>
          <w:p w:rsidR="00FA4AAC" w:rsidRPr="00FA4AAC" w:rsidRDefault="0009186D" w:rsidP="00FA4AAC">
            <w:pPr>
              <w:widowControl/>
              <w:ind w:left="7230" w:firstLine="425"/>
              <w:rPr>
                <w:rFonts w:eastAsia="Times New Roman" w:cs="Times New Roman"/>
                <w:b/>
                <w:bCs/>
                <w:lang w:bidi="ar-SA"/>
              </w:rPr>
            </w:pPr>
            <w:r>
              <w:rPr>
                <w:rFonts w:eastAsia="Times New Roman" w:cs="Times New Roman"/>
                <w:b/>
                <w:sz w:val="15"/>
                <w:szCs w:val="15"/>
                <w:lang w:bidi="ar-SA"/>
              </w:rPr>
              <w:t>Sprawa nr 18</w:t>
            </w:r>
            <w:r w:rsidR="00FA4AAC" w:rsidRPr="00FA4AAC">
              <w:rPr>
                <w:rFonts w:eastAsia="Times New Roman" w:cs="Times New Roman"/>
                <w:b/>
                <w:sz w:val="15"/>
                <w:szCs w:val="15"/>
                <w:lang w:bidi="ar-SA"/>
              </w:rPr>
              <w:t>/24/IR</w:t>
            </w:r>
          </w:p>
        </w:tc>
        <w:tc>
          <w:tcPr>
            <w:tcW w:w="100" w:type="dxa"/>
            <w:tcBorders>
              <w:left w:val="single" w:sz="4" w:space="0" w:color="000000"/>
            </w:tcBorders>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eastAsia="Times New Roman" w:cs="Times New Roman"/>
                <w:b/>
                <w:bCs/>
                <w:lang w:bidi="ar-SA"/>
              </w:rPr>
            </w:pPr>
          </w:p>
        </w:tc>
      </w:tr>
    </w:tbl>
    <w:p w:rsidR="00FA4AAC" w:rsidRPr="007D4D69" w:rsidRDefault="00FA4AAC" w:rsidP="00FA4AAC">
      <w:pPr>
        <w:widowControl/>
        <w:autoSpaceDE w:val="0"/>
        <w:rPr>
          <w:rFonts w:ascii="Century Gothic" w:eastAsia="Times New Roman" w:hAnsi="Century Gothic" w:cs="Times New Roman"/>
          <w:b/>
          <w:bCs/>
          <w:sz w:val="20"/>
          <w:szCs w:val="20"/>
          <w:lang w:bidi="ar-SA"/>
        </w:rPr>
      </w:pPr>
    </w:p>
    <w:p w:rsidR="00FA4AAC" w:rsidRPr="00FA4AAC" w:rsidRDefault="0009186D" w:rsidP="00FA4AAC">
      <w:pPr>
        <w:widowControl/>
        <w:autoSpaceDE w:val="0"/>
        <w:jc w:val="center"/>
        <w:rPr>
          <w:rFonts w:eastAsia="Times New Roman" w:cs="Times New Roman"/>
          <w:b/>
          <w:bCs/>
          <w:lang w:bidi="ar-SA"/>
        </w:rPr>
      </w:pPr>
      <w:r>
        <w:rPr>
          <w:rFonts w:eastAsia="Times New Roman" w:cs="Times New Roman"/>
          <w:b/>
          <w:bCs/>
          <w:lang w:bidi="ar-SA"/>
        </w:rPr>
        <w:t>Umowa nr 18</w:t>
      </w:r>
      <w:r w:rsidR="00FA4AAC" w:rsidRPr="00FA4AAC">
        <w:rPr>
          <w:rFonts w:eastAsia="Times New Roman" w:cs="Times New Roman"/>
          <w:b/>
          <w:bCs/>
          <w:lang w:bidi="ar-SA"/>
        </w:rPr>
        <w:t>/24/IR</w:t>
      </w:r>
    </w:p>
    <w:p w:rsidR="00FA4AAC" w:rsidRPr="007D4D69" w:rsidRDefault="00FA4AAC" w:rsidP="00FA4AAC">
      <w:pPr>
        <w:widowControl/>
        <w:autoSpaceDE w:val="0"/>
        <w:jc w:val="both"/>
        <w:rPr>
          <w:rFonts w:eastAsia="Times New Roman" w:cs="Times New Roman"/>
          <w:b/>
          <w:bCs/>
          <w:sz w:val="20"/>
          <w:szCs w:val="20"/>
          <w:lang w:bidi="ar-SA"/>
        </w:rPr>
      </w:pP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Zawarta w Legionowie w dniu ………………… 2024 r. pomi</w:t>
      </w:r>
      <w:r w:rsidRPr="00FA4AAC">
        <w:rPr>
          <w:rFonts w:eastAsia="TimesNewRoman, 'Arial Unicode M" w:cs="Times New Roman"/>
          <w:lang w:bidi="ar-SA"/>
        </w:rPr>
        <w:t>ę</w:t>
      </w:r>
      <w:r w:rsidRPr="00FA4AAC">
        <w:rPr>
          <w:rFonts w:eastAsia="Times New Roman" w:cs="Times New Roman"/>
          <w:lang w:bidi="ar-SA"/>
        </w:rPr>
        <w:t xml:space="preserve">dzy </w:t>
      </w:r>
      <w:r w:rsidRPr="00FA4AAC">
        <w:rPr>
          <w:rFonts w:eastAsia="Times New Roman" w:cs="Times New Roman"/>
          <w:b/>
          <w:bCs/>
          <w:lang w:bidi="ar-SA"/>
        </w:rPr>
        <w:t xml:space="preserve">SKARBEM PAŃSTWA </w:t>
      </w:r>
      <w:r w:rsidRPr="00FA4AAC">
        <w:rPr>
          <w:rFonts w:eastAsia="Times New Roman" w:cs="Times New Roman"/>
          <w:b/>
          <w:bCs/>
          <w:lang w:bidi="ar-SA"/>
        </w:rPr>
        <w:br/>
      </w:r>
      <w:r w:rsidRPr="00FA4AAC">
        <w:rPr>
          <w:rFonts w:eastAsia="Times New Roman" w:cs="Times New Roman"/>
          <w:b/>
          <w:lang w:bidi="ar-SA"/>
        </w:rPr>
        <w:t xml:space="preserve">– </w:t>
      </w:r>
      <w:r w:rsidRPr="00FA4AAC">
        <w:rPr>
          <w:rFonts w:eastAsia="Times New Roman" w:cs="Times New Roman"/>
          <w:b/>
          <w:bCs/>
          <w:lang w:bidi="ar-SA"/>
        </w:rPr>
        <w:t>CENTRUM SZKOLENIA POLICJI w Legionowie</w:t>
      </w:r>
      <w:r w:rsidRPr="00FA4AAC">
        <w:rPr>
          <w:rFonts w:eastAsia="Times New Roman" w:cs="Times New Roman"/>
          <w:lang w:bidi="ar-SA"/>
        </w:rPr>
        <w:t>, ul. Zegrzyńska 121, 05-119 Legionowo, NIP: 536-00-13-119; REGON: 011968687 reprezentowanym przez ……..……………..……..…..</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xml:space="preserve">zwanym w dalszej części umowy </w:t>
      </w:r>
      <w:r w:rsidRPr="00FA4AAC">
        <w:rPr>
          <w:rFonts w:eastAsia="Times New Roman" w:cs="Times New Roman"/>
          <w:b/>
          <w:bCs/>
          <w:lang w:bidi="ar-SA"/>
        </w:rPr>
        <w:t>„Zamawiaj</w:t>
      </w:r>
      <w:r w:rsidRPr="00FA4AAC">
        <w:rPr>
          <w:rFonts w:eastAsia="TimesNewRoman, 'Arial Unicode M" w:cs="Times New Roman"/>
          <w:b/>
          <w:lang w:bidi="ar-SA"/>
        </w:rPr>
        <w:t>ą</w:t>
      </w:r>
      <w:r w:rsidRPr="00FA4AAC">
        <w:rPr>
          <w:rFonts w:eastAsia="Times New Roman" w:cs="Times New Roman"/>
          <w:b/>
          <w:bCs/>
          <w:lang w:bidi="ar-SA"/>
        </w:rPr>
        <w:t>cym”,</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a</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z siedzibą w …………………….………………… wpisanym do Krajowego Rejestru Sądowego / Centralnej Ewidencji i Informacji o Działalności Gospodarczej  …………….. NIP: ……..……….…., REGON: ………..…..….., reprezentowanym przez …………………………………………..…………….……., PESEL: ……….….………...,</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xml:space="preserve">zwanym w dalszej części umowy </w:t>
      </w:r>
      <w:r w:rsidRPr="00FA4AAC">
        <w:rPr>
          <w:rFonts w:eastAsia="Times New Roman" w:cs="Times New Roman"/>
          <w:b/>
          <w:bCs/>
          <w:lang w:bidi="ar-SA"/>
        </w:rPr>
        <w:t>„Wykonawc</w:t>
      </w:r>
      <w:r w:rsidRPr="00FA4AAC">
        <w:rPr>
          <w:rFonts w:eastAsia="TimesNewRoman, 'Arial Unicode M" w:cs="Times New Roman"/>
          <w:b/>
          <w:lang w:bidi="ar-SA"/>
        </w:rPr>
        <w:t>ą</w:t>
      </w:r>
      <w:r w:rsidRPr="00FA4AAC">
        <w:rPr>
          <w:rFonts w:eastAsia="Times New Roman" w:cs="Times New Roman"/>
          <w:b/>
          <w:bCs/>
          <w:lang w:bidi="ar-SA"/>
        </w:rPr>
        <w:t>”</w:t>
      </w:r>
    </w:p>
    <w:p w:rsidR="00FA4AAC" w:rsidRPr="00FA4AAC" w:rsidRDefault="00FA4AAC" w:rsidP="00FA4AAC">
      <w:pPr>
        <w:widowControl/>
        <w:autoSpaceDE w:val="0"/>
        <w:jc w:val="both"/>
        <w:rPr>
          <w:rFonts w:eastAsia="Times New Roman" w:cs="Times New Roman"/>
          <w:lang w:bidi="ar-SA"/>
        </w:rPr>
      </w:pPr>
    </w:p>
    <w:p w:rsidR="00FA4AAC" w:rsidRPr="00FA4AAC" w:rsidRDefault="00FA4AAC" w:rsidP="00FA4AAC">
      <w:pPr>
        <w:widowControl/>
        <w:jc w:val="both"/>
        <w:rPr>
          <w:rFonts w:eastAsia="Times New Roman" w:cs="Times New Roman"/>
          <w:lang w:bidi="ar-SA"/>
        </w:rPr>
      </w:pPr>
      <w:r w:rsidRPr="00FA4AAC">
        <w:rPr>
          <w:rFonts w:eastAsia="Times New Roman" w:cs="Times New Roman"/>
          <w:lang w:bidi="ar-SA"/>
        </w:rPr>
        <w:t>wyłonionym w postępowaniu prowadzonym w trybie podstawowym</w:t>
      </w:r>
      <w:r w:rsidR="0009186D">
        <w:rPr>
          <w:rFonts w:eastAsia="Times New Roman" w:cs="Times New Roman"/>
          <w:lang w:bidi="ar-SA"/>
        </w:rPr>
        <w:t xml:space="preserve"> do zamówienia publicznego nr 18</w:t>
      </w:r>
      <w:r w:rsidRPr="00FA4AAC">
        <w:rPr>
          <w:rFonts w:eastAsia="Times New Roman" w:cs="Times New Roman"/>
          <w:lang w:bidi="ar-SA"/>
        </w:rPr>
        <w:t xml:space="preserve">/24/IR Centrum Szkolenia Policji w Legionowie, realizowanego zgodnie z ustawą z dnia </w:t>
      </w:r>
      <w:r w:rsidRPr="00FA4AAC">
        <w:rPr>
          <w:rFonts w:eastAsia="Times New Roman" w:cs="Times New Roman"/>
          <w:lang w:bidi="ar-SA"/>
        </w:rPr>
        <w:br/>
        <w:t xml:space="preserve">11 września 2019 r. </w:t>
      </w:r>
      <w:r w:rsidRPr="00FA4AAC">
        <w:rPr>
          <w:rFonts w:eastAsia="Times New Roman" w:cs="Times New Roman"/>
          <w:color w:val="000000"/>
          <w:kern w:val="0"/>
          <w:lang w:eastAsia="pl-PL" w:bidi="ar-SA"/>
        </w:rPr>
        <w:t xml:space="preserve">– </w:t>
      </w:r>
      <w:r w:rsidRPr="00FA4AAC">
        <w:rPr>
          <w:rFonts w:eastAsia="Times New Roman" w:cs="Times New Roman"/>
          <w:i/>
          <w:iCs/>
          <w:lang w:bidi="ar-SA"/>
        </w:rPr>
        <w:t>Prawo zamówień publicznych</w:t>
      </w:r>
      <w:r w:rsidRPr="00FA4AAC">
        <w:rPr>
          <w:rFonts w:eastAsia="Times New Roman" w:cs="Times New Roman"/>
          <w:lang w:bidi="ar-SA"/>
        </w:rPr>
        <w:t xml:space="preserve"> (Dz. U. 2023, poz. 1605, 1720), zwaną </w:t>
      </w:r>
      <w:r w:rsidRPr="00FA4AAC">
        <w:rPr>
          <w:rFonts w:eastAsia="Times New Roman" w:cs="Times New Roman"/>
          <w:lang w:bidi="ar-SA"/>
        </w:rPr>
        <w:br/>
        <w:t>w dalszej części umowy „ustawą”.</w:t>
      </w:r>
    </w:p>
    <w:p w:rsidR="00FA4AAC" w:rsidRPr="007D4D69" w:rsidRDefault="00FA4AAC" w:rsidP="00FA4AAC">
      <w:pPr>
        <w:widowControl/>
        <w:autoSpaceDN/>
        <w:jc w:val="both"/>
        <w:textAlignment w:val="auto"/>
        <w:rPr>
          <w:rFonts w:eastAsia="Times New Roman" w:cs="Times New Roman"/>
          <w:kern w:val="0"/>
          <w:sz w:val="20"/>
          <w:szCs w:val="20"/>
          <w:lang w:eastAsia="ar-SA" w:bidi="ar-SA"/>
        </w:rPr>
      </w:pP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Przedmiot umowy</w:t>
      </w: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 1.</w:t>
      </w:r>
    </w:p>
    <w:p w:rsidR="003B13B3" w:rsidRPr="003B13B3" w:rsidRDefault="00FA4AAC" w:rsidP="003B13B3">
      <w:pPr>
        <w:widowControl/>
        <w:numPr>
          <w:ilvl w:val="0"/>
          <w:numId w:val="20"/>
        </w:numPr>
        <w:tabs>
          <w:tab w:val="clear" w:pos="720"/>
          <w:tab w:val="num" w:pos="284"/>
        </w:tabs>
        <w:autoSpaceDN/>
        <w:ind w:left="284" w:hanging="284"/>
        <w:jc w:val="both"/>
        <w:textAlignment w:val="auto"/>
        <w:rPr>
          <w:rFonts w:eastAsia="Times New Roman" w:cs="Times New Roman"/>
          <w:bCs/>
          <w:iCs/>
          <w:kern w:val="0"/>
          <w:lang w:eastAsia="ar-SA" w:bidi="ar-SA"/>
        </w:rPr>
      </w:pPr>
      <w:r w:rsidRPr="00FA4AAC">
        <w:rPr>
          <w:rFonts w:eastAsia="Times New Roman" w:cs="Times New Roman"/>
          <w:kern w:val="0"/>
          <w:lang w:eastAsia="ar-SA" w:bidi="ar-SA"/>
        </w:rPr>
        <w:t xml:space="preserve">Przedmiotem umowy jest wykonanie robót budowlanych polegających </w:t>
      </w:r>
      <w:r w:rsidRPr="00FA4AAC">
        <w:rPr>
          <w:rFonts w:eastAsia="Wingdings" w:cs="Times New Roman"/>
          <w:lang w:bidi="ar-SA"/>
        </w:rPr>
        <w:t>na remoncie kulochwytu na osi A w budynku nr 112 na terenie Centrum Szkolenia Policji w Legionowie,</w:t>
      </w:r>
      <w:r w:rsidRPr="00FA4AAC">
        <w:rPr>
          <w:rFonts w:eastAsia="Times New Roman" w:cs="Times New Roman"/>
          <w:bCs/>
          <w:kern w:val="0"/>
          <w:lang w:eastAsia="ar-SA" w:bidi="ar-SA"/>
        </w:rPr>
        <w:t xml:space="preserve"> </w:t>
      </w:r>
      <w:r w:rsidRPr="00FA4AAC">
        <w:rPr>
          <w:rFonts w:eastAsia="Times New Roman" w:cs="Times New Roman"/>
          <w:bCs/>
          <w:kern w:val="0"/>
          <w:lang w:eastAsia="ar-SA" w:bidi="ar-SA"/>
        </w:rPr>
        <w:br/>
      </w:r>
      <w:r w:rsidRPr="00FA4AAC">
        <w:rPr>
          <w:rFonts w:eastAsia="Times New Roman" w:cs="Times New Roman"/>
          <w:bCs/>
          <w:iCs/>
          <w:kern w:val="0"/>
          <w:lang w:eastAsia="ar-SA" w:bidi="ar-SA"/>
        </w:rPr>
        <w:t xml:space="preserve">zgodnie z wytycznymi ujętymi w </w:t>
      </w:r>
      <w:r w:rsidRPr="00FA4AAC">
        <w:rPr>
          <w:rFonts w:eastAsia="Times New Roman" w:cs="Times New Roman"/>
          <w:bCs/>
          <w:i/>
          <w:iCs/>
          <w:kern w:val="0"/>
          <w:lang w:eastAsia="ar-SA" w:bidi="ar-SA"/>
        </w:rPr>
        <w:t>Formularzu oferty</w:t>
      </w:r>
      <w:r w:rsidRPr="00FA4AAC">
        <w:rPr>
          <w:rFonts w:eastAsia="Times New Roman" w:cs="Times New Roman"/>
          <w:bCs/>
          <w:iCs/>
          <w:kern w:val="0"/>
          <w:lang w:eastAsia="ar-SA" w:bidi="ar-SA"/>
        </w:rPr>
        <w:t xml:space="preserve">, </w:t>
      </w:r>
      <w:r w:rsidRPr="003B13B3">
        <w:rPr>
          <w:rFonts w:eastAsia="Times New Roman" w:cs="Times New Roman"/>
          <w:bCs/>
          <w:iCs/>
          <w:kern w:val="0"/>
          <w:lang w:eastAsia="ar-SA" w:bidi="ar-SA"/>
        </w:rPr>
        <w:t xml:space="preserve">stanowiącego załącznik nr 1 do umowy oraz na podstawie </w:t>
      </w:r>
      <w:r w:rsidRPr="003B13B3">
        <w:rPr>
          <w:rFonts w:eastAsia="Times New Roman" w:cs="Times New Roman"/>
          <w:bCs/>
          <w:i/>
          <w:iCs/>
          <w:kern w:val="0"/>
          <w:lang w:eastAsia="ar-SA" w:bidi="ar-SA"/>
        </w:rPr>
        <w:t>Programu funkcjonalno-użytkowego</w:t>
      </w:r>
      <w:r w:rsidR="003B13B3" w:rsidRPr="003B13B3">
        <w:rPr>
          <w:rFonts w:eastAsia="Times New Roman" w:cs="Times New Roman"/>
          <w:bCs/>
          <w:iCs/>
          <w:kern w:val="0"/>
          <w:lang w:eastAsia="ar-SA" w:bidi="ar-SA"/>
        </w:rPr>
        <w:t xml:space="preserve"> oraz</w:t>
      </w:r>
      <w:r w:rsidR="003B13B3" w:rsidRPr="003B13B3">
        <w:rPr>
          <w:rFonts w:eastAsia="Times New Roman" w:cs="Times New Roman"/>
          <w:bCs/>
          <w:i/>
          <w:iCs/>
          <w:kern w:val="0"/>
          <w:lang w:eastAsia="ar-SA" w:bidi="ar-SA"/>
        </w:rPr>
        <w:t xml:space="preserve"> Ekspertyzy stanu techniczno-balistycznego półotwartej osi „A” w budynku nr 112</w:t>
      </w:r>
      <w:r w:rsidR="003B13B3" w:rsidRPr="003B13B3">
        <w:rPr>
          <w:rFonts w:eastAsia="Times New Roman" w:cs="Times New Roman"/>
          <w:bCs/>
          <w:iCs/>
          <w:kern w:val="0"/>
          <w:lang w:eastAsia="ar-SA" w:bidi="ar-SA"/>
        </w:rPr>
        <w:t>.</w:t>
      </w:r>
    </w:p>
    <w:p w:rsidR="00FA4AAC" w:rsidRPr="00FA4AAC" w:rsidRDefault="00FA4AAC" w:rsidP="00FA4AAC">
      <w:pPr>
        <w:widowControl/>
        <w:numPr>
          <w:ilvl w:val="0"/>
          <w:numId w:val="20"/>
        </w:numPr>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Roboty</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budowlane</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stanowiące</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przedmiot umowy mogą</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być</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realizowane</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godzinach 7</w:t>
      </w:r>
      <w:r w:rsidRPr="00FA4AAC">
        <w:rPr>
          <w:rFonts w:eastAsia="Times New Roman" w:cs="Times New Roman"/>
          <w:kern w:val="0"/>
          <w:vertAlign w:val="superscript"/>
          <w:lang w:eastAsia="ar-SA" w:bidi="ar-SA"/>
        </w:rPr>
        <w:t>00</w:t>
      </w:r>
      <w:r w:rsidRPr="00FA4AAC">
        <w:rPr>
          <w:rFonts w:eastAsia="Times New Roman" w:cs="Times New Roman"/>
          <w:kern w:val="0"/>
          <w:sz w:val="20"/>
          <w:szCs w:val="20"/>
          <w:lang w:eastAsia="ar-SA" w:bidi="ar-SA"/>
        </w:rPr>
        <w:t xml:space="preserve"> - </w:t>
      </w:r>
      <w:r w:rsidRPr="00FA4AAC">
        <w:rPr>
          <w:rFonts w:eastAsia="Times New Roman" w:cs="Times New Roman"/>
          <w:kern w:val="0"/>
          <w:lang w:eastAsia="ar-SA" w:bidi="ar-SA"/>
        </w:rPr>
        <w:t>20</w:t>
      </w:r>
      <w:r w:rsidRPr="00FA4AAC">
        <w:rPr>
          <w:rFonts w:eastAsia="Times New Roman" w:cs="Times New Roman"/>
          <w:kern w:val="0"/>
          <w:vertAlign w:val="superscript"/>
          <w:lang w:eastAsia="ar-SA" w:bidi="ar-SA"/>
        </w:rPr>
        <w:t>00</w:t>
      </w:r>
      <w:r w:rsidRPr="00FA4AAC">
        <w:rPr>
          <w:rFonts w:eastAsia="Times New Roman" w:cs="Times New Roman"/>
          <w:kern w:val="0"/>
          <w:lang w:eastAsia="ar-SA" w:bidi="ar-SA"/>
        </w:rPr>
        <w:t>.</w:t>
      </w:r>
    </w:p>
    <w:p w:rsidR="00FA4AAC" w:rsidRPr="00FA4AAC" w:rsidRDefault="00FA4AAC" w:rsidP="00FA4AAC">
      <w:pPr>
        <w:widowControl/>
        <w:numPr>
          <w:ilvl w:val="0"/>
          <w:numId w:val="20"/>
        </w:numPr>
        <w:tabs>
          <w:tab w:val="clear" w:pos="720"/>
          <w:tab w:val="num" w:pos="284"/>
        </w:tabs>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sidRPr="00FA4AAC">
        <w:rPr>
          <w:rFonts w:eastAsiaTheme="minorHAnsi" w:cs="Times New Roman"/>
          <w:color w:val="000000"/>
          <w:kern w:val="0"/>
          <w:lang w:eastAsia="en-US" w:bidi="ar-SA"/>
        </w:rPr>
        <w:t xml:space="preserve">Wszystkie wbudowane urządzenia i wyroby budowlane winny posiadać stosowne atesty </w:t>
      </w:r>
      <w:r w:rsidRPr="00FA4AAC">
        <w:rPr>
          <w:rFonts w:eastAsiaTheme="minorHAnsi" w:cs="Times New Roman"/>
          <w:color w:val="000000"/>
          <w:kern w:val="0"/>
          <w:lang w:eastAsia="en-US" w:bidi="ar-SA"/>
        </w:rPr>
        <w:br/>
        <w:t>lub certyfikaty.</w:t>
      </w:r>
    </w:p>
    <w:p w:rsidR="00FA4AAC" w:rsidRPr="00FA4AAC" w:rsidRDefault="00FA4AAC" w:rsidP="00FA4AAC">
      <w:pPr>
        <w:widowControl/>
        <w:numPr>
          <w:ilvl w:val="0"/>
          <w:numId w:val="20"/>
        </w:numPr>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Zakres robót do wykonania uzależniony jest od wysokości posiadanych środków finansowych Zamawiającego.</w:t>
      </w:r>
    </w:p>
    <w:p w:rsidR="00FA4AAC" w:rsidRPr="00FA4AAC" w:rsidRDefault="00FA4AAC" w:rsidP="00FA4AAC">
      <w:pPr>
        <w:widowControl/>
        <w:numPr>
          <w:ilvl w:val="0"/>
          <w:numId w:val="20"/>
        </w:numPr>
        <w:tabs>
          <w:tab w:val="clear" w:pos="720"/>
          <w:tab w:val="num" w:pos="284"/>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Końcowe rozliczenie wykonania robót nastąpi po zakończeniu ich realizacji, przekazaniu Zamawiającemu </w:t>
      </w:r>
      <w:r w:rsidRPr="00FA4AAC">
        <w:rPr>
          <w:rFonts w:eastAsia="Times New Roman" w:cs="Times New Roman"/>
          <w:kern w:val="0"/>
          <w:sz w:val="23"/>
          <w:szCs w:val="23"/>
          <w:lang w:eastAsia="ar-SA" w:bidi="ar-SA"/>
        </w:rPr>
        <w:t>kompletnej dokumentacji powykonawczej</w:t>
      </w:r>
      <w:r w:rsidRPr="00FA4AAC">
        <w:rPr>
          <w:rFonts w:eastAsia="Times New Roman" w:cs="Times New Roman"/>
          <w:kern w:val="0"/>
          <w:lang w:eastAsia="ar-SA" w:bidi="ar-SA"/>
        </w:rPr>
        <w:t xml:space="preserve"> oraz</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dokonaniu</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przez Zamawiającego odbioru robót budowlanych.</w:t>
      </w:r>
    </w:p>
    <w:p w:rsidR="00FA4AAC" w:rsidRPr="007D4D69" w:rsidRDefault="00FA4AAC" w:rsidP="00FA4AAC">
      <w:pPr>
        <w:widowControl/>
        <w:suppressLineNumbers/>
        <w:autoSpaceDE w:val="0"/>
        <w:autoSpaceDN/>
        <w:jc w:val="both"/>
        <w:textAlignment w:val="auto"/>
        <w:rPr>
          <w:rFonts w:eastAsia="Times New Roman" w:cs="Times New Roman"/>
          <w:kern w:val="0"/>
          <w:sz w:val="20"/>
          <w:szCs w:val="20"/>
          <w:lang w:eastAsia="ar-SA" w:bidi="ar-SA"/>
        </w:rPr>
      </w:pPr>
    </w:p>
    <w:p w:rsidR="00FA4AAC" w:rsidRPr="00FA4AAC" w:rsidRDefault="00FA4AAC" w:rsidP="00FA4AAC">
      <w:pPr>
        <w:keepNext/>
        <w:widowControl/>
        <w:autoSpaceDE w:val="0"/>
        <w:jc w:val="center"/>
        <w:outlineLvl w:val="2"/>
        <w:rPr>
          <w:rFonts w:eastAsia="Times New Roman" w:cs="Times New Roman"/>
          <w:b/>
          <w:bCs/>
          <w:lang w:bidi="ar-SA"/>
        </w:rPr>
      </w:pPr>
      <w:r w:rsidRPr="00FA4AAC">
        <w:rPr>
          <w:rFonts w:eastAsia="Times New Roman" w:cs="Times New Roman"/>
          <w:b/>
          <w:bCs/>
          <w:lang w:bidi="ar-SA"/>
        </w:rPr>
        <w:t>Termin realizacji umowy</w:t>
      </w:r>
    </w:p>
    <w:p w:rsidR="00FA4AAC" w:rsidRPr="00FA4AAC" w:rsidRDefault="00FA4AAC" w:rsidP="00FA4AAC">
      <w:pPr>
        <w:keepNext/>
        <w:widowControl/>
        <w:autoSpaceDE w:val="0"/>
        <w:jc w:val="center"/>
        <w:outlineLvl w:val="2"/>
        <w:rPr>
          <w:rFonts w:eastAsia="Times New Roman" w:cs="Times New Roman"/>
          <w:b/>
          <w:bCs/>
          <w:lang w:bidi="ar-SA"/>
        </w:rPr>
      </w:pPr>
      <w:r w:rsidRPr="00FA4AAC">
        <w:rPr>
          <w:rFonts w:eastAsia="Times New Roman" w:cs="Times New Roman"/>
          <w:b/>
          <w:bCs/>
          <w:lang w:bidi="ar-SA"/>
        </w:rPr>
        <w:t>§ 2.</w:t>
      </w:r>
    </w:p>
    <w:p w:rsidR="00FA4AAC" w:rsidRPr="00FA4AAC" w:rsidRDefault="00FA4AAC" w:rsidP="00FA4AAC">
      <w:pPr>
        <w:widowControl/>
        <w:suppressAutoHyphens w:val="0"/>
        <w:autoSpaceDE w:val="0"/>
        <w:autoSpaceDN/>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Wykonanie przedmiotu umowy nastąpi najpóźniej do dnia </w:t>
      </w:r>
      <w:r w:rsidR="007D4D69">
        <w:rPr>
          <w:rFonts w:eastAsia="Times New Roman" w:cs="Times New Roman"/>
          <w:kern w:val="0"/>
          <w:lang w:eastAsia="ar-SA" w:bidi="ar-SA"/>
        </w:rPr>
        <w:t>30 września</w:t>
      </w:r>
      <w:r w:rsidR="00B47D69">
        <w:rPr>
          <w:rFonts w:eastAsia="Times New Roman" w:cs="Times New Roman"/>
          <w:kern w:val="0"/>
          <w:lang w:eastAsia="ar-SA" w:bidi="ar-SA"/>
        </w:rPr>
        <w:t xml:space="preserve"> </w:t>
      </w:r>
      <w:r w:rsidRPr="00FA4AAC">
        <w:rPr>
          <w:rFonts w:eastAsia="Times New Roman" w:cs="Times New Roman"/>
          <w:kern w:val="0"/>
          <w:lang w:eastAsia="ar-SA" w:bidi="ar-SA"/>
        </w:rPr>
        <w:t>2024 roku</w:t>
      </w:r>
      <w:r w:rsidR="00B47D69">
        <w:rPr>
          <w:rFonts w:eastAsia="Times New Roman" w:cs="Times New Roman"/>
          <w:kern w:val="0"/>
          <w:lang w:eastAsia="ar-SA" w:bidi="ar-SA"/>
        </w:rPr>
        <w:t>.</w:t>
      </w:r>
      <w:r w:rsidRPr="00FA4AAC">
        <w:rPr>
          <w:rFonts w:eastAsia="Times New Roman" w:cs="Times New Roman"/>
          <w:kern w:val="0"/>
          <w:lang w:eastAsia="ar-SA" w:bidi="ar-SA"/>
        </w:rPr>
        <w:t xml:space="preserve"> </w:t>
      </w: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kern w:val="0"/>
          <w:lang w:eastAsia="ar-SA" w:bidi="ar-SA"/>
        </w:rPr>
      </w:pPr>
      <w:r w:rsidRPr="00FA4AAC">
        <w:rPr>
          <w:rFonts w:eastAsia="Times New Roman" w:cs="Times New Roman"/>
          <w:b/>
          <w:bCs/>
          <w:kern w:val="0"/>
          <w:lang w:eastAsia="ar-SA" w:bidi="ar-SA"/>
        </w:rPr>
        <w:t>Obowiązki Zamawiającego</w:t>
      </w:r>
    </w:p>
    <w:p w:rsidR="00FA4AAC" w:rsidRPr="00FA4AAC" w:rsidRDefault="00FA4AAC" w:rsidP="00FA4AAC">
      <w:pPr>
        <w:widowControl/>
        <w:suppressAutoHyphens w:val="0"/>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3.</w:t>
      </w:r>
    </w:p>
    <w:p w:rsidR="00FA4AAC" w:rsidRPr="00FA4AAC" w:rsidRDefault="00FA4AAC" w:rsidP="00FA4AAC">
      <w:pPr>
        <w:widowControl/>
        <w:autoSpaceDN/>
        <w:ind w:left="284" w:hanging="284"/>
        <w:jc w:val="both"/>
        <w:textAlignment w:val="auto"/>
        <w:rPr>
          <w:rFonts w:eastAsia="Times New Roman" w:cs="Times New Roman"/>
          <w:lang w:bidi="ar-SA"/>
        </w:rPr>
      </w:pPr>
      <w:r w:rsidRPr="00FA4AAC">
        <w:rPr>
          <w:rFonts w:eastAsia="Times New Roman" w:cs="Times New Roman"/>
          <w:kern w:val="0"/>
          <w:lang w:eastAsia="ar-SA" w:bidi="ar-SA"/>
        </w:rPr>
        <w:t>1. Zamawiający wprowadzi Wykonawcę na teren obiektu w terminie do 5 dni roboczych</w:t>
      </w:r>
      <w:r w:rsidRPr="00FA4AAC">
        <w:rPr>
          <w:rFonts w:eastAsia="Times New Roman" w:cs="Times New Roman"/>
          <w:kern w:val="0"/>
          <w:lang w:eastAsia="ar-SA" w:bidi="ar-SA"/>
        </w:rPr>
        <w:br/>
        <w:t>od dnia zawarcia umowy i udzieli Wykonawcy wszelkich informacji o przekazanym obiekcie w zakresie niezbędnym do wykonania przedmiotu umowy.</w:t>
      </w:r>
      <w:r w:rsidRPr="00FA4AAC">
        <w:rPr>
          <w:rFonts w:eastAsia="Times New Roman" w:cs="Times New Roman"/>
          <w:lang w:bidi="ar-SA"/>
        </w:rPr>
        <w:t xml:space="preserve">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b/>
        <w:t xml:space="preserve">Zapozna Wykonawcę z przepisami wewnętrznymi dotyczącymi ruchu pojazdów i pieszych </w:t>
      </w:r>
      <w:r w:rsidRPr="00FA4AAC">
        <w:rPr>
          <w:rFonts w:eastAsia="Times New Roman" w:cs="Times New Roman"/>
          <w:kern w:val="0"/>
          <w:lang w:eastAsia="ar-SA" w:bidi="ar-SA"/>
        </w:rPr>
        <w:br/>
        <w:t xml:space="preserve">na terenie Zamawiającego.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Wprowadzenie nastąpi na podstawie protokołu wprowadzenia.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Zamawiający zapewni bieżącą koordynację realizacji przedmiotu umowy.</w:t>
      </w:r>
    </w:p>
    <w:p w:rsidR="00FA4AAC" w:rsidRPr="00FA4AAC" w:rsidRDefault="00FA4AAC" w:rsidP="008C24D8">
      <w:pPr>
        <w:widowControl/>
        <w:numPr>
          <w:ilvl w:val="0"/>
          <w:numId w:val="45"/>
        </w:numPr>
        <w:suppressAutoHyphens w:val="0"/>
        <w:autoSpaceDN/>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lastRenderedPageBreak/>
        <w:t>Odbiór robót budowlanych będących przedmiotem umowy nastąpi w terminie do 5 dni roboczych od dnia pisemnego zgłoszenia przez Wykonawcę gotowości do ich odbioru.</w:t>
      </w:r>
    </w:p>
    <w:p w:rsidR="00FA4AAC" w:rsidRPr="00FA4AAC" w:rsidRDefault="00FA4AAC" w:rsidP="008C24D8">
      <w:pPr>
        <w:widowControl/>
        <w:numPr>
          <w:ilvl w:val="0"/>
          <w:numId w:val="45"/>
        </w:numPr>
        <w:suppressAutoHyphens w:val="0"/>
        <w:autoSpaceDN/>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Zamawiający w trakcie realizacji robót budowlanych objętych niniejszą umową uprawniony jest do wykonywania czynności kontrolnych wobec Wykonawcy odnośnie spełniania </w:t>
      </w:r>
      <w:r w:rsidRPr="00FA4AAC">
        <w:rPr>
          <w:rFonts w:eastAsia="Times New Roman" w:cs="Times New Roman"/>
          <w:kern w:val="0"/>
          <w:lang w:eastAsia="ar-SA" w:bidi="ar-SA"/>
        </w:rPr>
        <w:br/>
        <w:t>przez Wykonawcę wymogu zatrudnienia na podstawie umowy o pracę osób wykonujących wskazane w § 1 ust.1 niniejszej umowy prace.</w:t>
      </w:r>
    </w:p>
    <w:p w:rsidR="00FA4AAC" w:rsidRPr="00FA4AAC" w:rsidRDefault="00FA4AAC" w:rsidP="00FA4AAC">
      <w:pPr>
        <w:widowControl/>
        <w:autoSpaceDN/>
        <w:ind w:left="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Zamawiający uprawniony jest w szczególności do: </w:t>
      </w:r>
    </w:p>
    <w:p w:rsidR="00FA4AAC" w:rsidRPr="00FA4AAC" w:rsidRDefault="00FA4AAC" w:rsidP="00FA4AAC">
      <w:pPr>
        <w:widowControl/>
        <w:numPr>
          <w:ilvl w:val="0"/>
          <w:numId w:val="23"/>
        </w:numPr>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żądania oświadczeń i dokumentów w zakresie potwierdzenia spełniania ww. wymogów </w:t>
      </w:r>
      <w:r w:rsidRPr="00FA4AAC">
        <w:rPr>
          <w:rFonts w:eastAsia="Times New Roman" w:cs="Times New Roman"/>
          <w:kern w:val="0"/>
          <w:lang w:eastAsia="ar-SA" w:bidi="ar-SA"/>
        </w:rPr>
        <w:br/>
        <w:t>i dokonywania ich oceny,</w:t>
      </w:r>
    </w:p>
    <w:p w:rsidR="00FA4AAC" w:rsidRPr="00FA4AAC" w:rsidRDefault="00FA4AAC" w:rsidP="00FA4AAC">
      <w:pPr>
        <w:widowControl/>
        <w:numPr>
          <w:ilvl w:val="0"/>
          <w:numId w:val="23"/>
        </w:numPr>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żądania wyjaśnień w przypadku wątpliwości w zakresie potwierdzenia spełniania </w:t>
      </w:r>
      <w:r w:rsidRPr="00FA4AAC">
        <w:rPr>
          <w:rFonts w:eastAsia="Times New Roman" w:cs="Times New Roman"/>
          <w:kern w:val="0"/>
          <w:lang w:eastAsia="ar-SA" w:bidi="ar-SA"/>
        </w:rPr>
        <w:br/>
        <w:t>ww. wymogów,</w:t>
      </w:r>
    </w:p>
    <w:p w:rsidR="00FA4AAC" w:rsidRPr="00FA4AAC" w:rsidRDefault="00FA4AAC" w:rsidP="00FA4AAC">
      <w:pPr>
        <w:widowControl/>
        <w:numPr>
          <w:ilvl w:val="0"/>
          <w:numId w:val="23"/>
        </w:numPr>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przeprowadzania kontroli na miejscu wykonywania świadczenia.</w:t>
      </w:r>
    </w:p>
    <w:p w:rsidR="00FA4AAC" w:rsidRPr="00FA4AAC" w:rsidRDefault="008C24D8" w:rsidP="00FA4AAC">
      <w:pPr>
        <w:widowControl/>
        <w:suppressAutoHyphens w:val="0"/>
        <w:autoSpaceDN/>
        <w:ind w:left="284" w:hanging="284"/>
        <w:contextualSpacing/>
        <w:jc w:val="both"/>
        <w:textAlignment w:val="auto"/>
        <w:rPr>
          <w:rFonts w:eastAsia="Times New Roman" w:cs="Times New Roman"/>
          <w:kern w:val="0"/>
          <w:lang w:eastAsia="ar-SA" w:bidi="ar-SA"/>
        </w:rPr>
      </w:pPr>
      <w:r>
        <w:rPr>
          <w:rFonts w:eastAsia="Times New Roman" w:cs="Times New Roman"/>
          <w:kern w:val="0"/>
          <w:lang w:eastAsia="ar-SA" w:bidi="ar-SA"/>
        </w:rPr>
        <w:t>5</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Zamawiający może zwrócić się o przeprowadzenie kontroli przez Państwową Inspekcję Pracy w przypadku uzasadnionych wątpliwości, co do przestrzegania prawa pracy przez Wykonawcę.</w:t>
      </w:r>
    </w:p>
    <w:p w:rsidR="00FA4AAC" w:rsidRPr="00FA4AAC" w:rsidRDefault="00FA4AAC" w:rsidP="00FA4AAC">
      <w:pPr>
        <w:widowControl/>
        <w:suppressAutoHyphens w:val="0"/>
        <w:autoSpaceDN/>
        <w:ind w:left="284" w:hanging="284"/>
        <w:contextualSpacing/>
        <w:jc w:val="both"/>
        <w:textAlignment w:val="auto"/>
        <w:rPr>
          <w:rFonts w:eastAsia="Times New Roman" w:cs="Times New Roman"/>
          <w:kern w:val="0"/>
          <w:sz w:val="20"/>
          <w:szCs w:val="20"/>
          <w:lang w:eastAsia="ar-SA" w:bidi="ar-SA"/>
        </w:rPr>
      </w:pP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Obowiązki Wykonawcy</w:t>
      </w:r>
    </w:p>
    <w:p w:rsidR="00FA4AAC" w:rsidRPr="00FA4AAC" w:rsidRDefault="00FA4AAC" w:rsidP="00FA4AAC">
      <w:pPr>
        <w:widowControl/>
        <w:suppressAutoHyphens w:val="0"/>
        <w:autoSpaceDE w:val="0"/>
        <w:jc w:val="center"/>
        <w:rPr>
          <w:rFonts w:eastAsia="Times New Roman" w:cs="Times New Roman"/>
          <w:b/>
          <w:bCs/>
          <w:lang w:bidi="ar-SA"/>
        </w:rPr>
      </w:pPr>
      <w:r w:rsidRPr="00FA4AAC">
        <w:rPr>
          <w:rFonts w:eastAsia="Times New Roman" w:cs="Times New Roman"/>
          <w:b/>
          <w:bCs/>
          <w:lang w:bidi="ar-SA"/>
        </w:rPr>
        <w:t>§ 4.</w:t>
      </w:r>
    </w:p>
    <w:p w:rsidR="00FA4AAC" w:rsidRPr="00FA4AAC" w:rsidRDefault="00FA4AAC" w:rsidP="00FA4AAC">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sporządzi i przedstawi Zamawiającemu harmonogram robót budowlanych </w:t>
      </w:r>
      <w:r w:rsidRPr="00FA4AAC">
        <w:rPr>
          <w:rFonts w:eastAsia="Times New Roman" w:cs="Times New Roman"/>
          <w:kern w:val="0"/>
          <w:lang w:eastAsia="ar-SA" w:bidi="ar-SA"/>
        </w:rPr>
        <w:br/>
        <w:t xml:space="preserve">z określonymi terminami wykonania poszczególnych etapów prac budowlanych w terminie </w:t>
      </w:r>
      <w:r w:rsidRPr="00FA4AAC">
        <w:rPr>
          <w:rFonts w:eastAsia="Times New Roman" w:cs="Times New Roman"/>
          <w:kern w:val="0"/>
          <w:lang w:eastAsia="ar-SA" w:bidi="ar-SA"/>
        </w:rPr>
        <w:br/>
        <w:t xml:space="preserve">5 dni roboczych od dnia zawarcia umowy. Harmonogram robót należy uprzednio uzgodnić </w:t>
      </w:r>
      <w:r w:rsidRPr="00FA4AAC">
        <w:rPr>
          <w:rFonts w:eastAsia="Times New Roman" w:cs="Times New Roman"/>
          <w:kern w:val="0"/>
          <w:lang w:eastAsia="ar-SA" w:bidi="ar-SA"/>
        </w:rPr>
        <w:br/>
        <w:t>z Zamawiającym. Zamawiający zatwierdzi przedłożony harmonogram robót budowlanych.</w:t>
      </w:r>
    </w:p>
    <w:p w:rsidR="00FA4AAC" w:rsidRPr="00FA4AAC" w:rsidRDefault="00FA4AAC" w:rsidP="00FA4AAC">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oświadcza, że dysponuje odpowiednią wiedzą, doświadczeniem, potencjałem technicznym oraz uprawnieniami (w tym zezwoleniami) niezbędnymi do należytego wykonania przedmiotu umowy i zobowiązuje się wykonać je z należytą starannością według swojej najlepszej wiedzy i umiejętności, z uwzględnieniem obowiązujących przepisów prawa </w:t>
      </w:r>
      <w:r w:rsidRPr="00FA4AAC">
        <w:rPr>
          <w:rFonts w:eastAsia="Times New Roman" w:cs="Times New Roman"/>
          <w:kern w:val="0"/>
          <w:lang w:eastAsia="ar-SA" w:bidi="ar-SA"/>
        </w:rPr>
        <w:br/>
        <w:t xml:space="preserve">oraz przyjętych standardów, wykorzystując w tym celu wszystkie posiadane możliwości, </w:t>
      </w:r>
      <w:r w:rsidRPr="00FA4AAC">
        <w:rPr>
          <w:rFonts w:eastAsia="Times New Roman" w:cs="Times New Roman"/>
          <w:kern w:val="0"/>
          <w:lang w:eastAsia="ar-SA" w:bidi="ar-SA"/>
        </w:rPr>
        <w:br/>
        <w:t>a także mając na względzie ochronę interesów Zamawiającego.</w:t>
      </w:r>
    </w:p>
    <w:p w:rsidR="00FA4AAC" w:rsidRPr="00FA4AAC" w:rsidRDefault="00FA4AAC" w:rsidP="00FA4AAC">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zapewni wła</w:t>
      </w:r>
      <w:r w:rsidRPr="00FA4AAC">
        <w:rPr>
          <w:rFonts w:eastAsia="TimesNewRoman" w:cs="Times New Roman"/>
          <w:kern w:val="0"/>
          <w:lang w:eastAsia="ar-SA" w:bidi="ar-SA"/>
        </w:rPr>
        <w:t>ś</w:t>
      </w:r>
      <w:r w:rsidRPr="00FA4AAC">
        <w:rPr>
          <w:rFonts w:eastAsia="Times New Roman" w:cs="Times New Roman"/>
          <w:kern w:val="0"/>
          <w:lang w:eastAsia="ar-SA" w:bidi="ar-SA"/>
        </w:rPr>
        <w:t>ciw</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realizacj</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przedmiotu umowy zgodnie z ustaw</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 xml:space="preserve">z dnia </w:t>
      </w:r>
      <w:r w:rsidRPr="00FA4AAC">
        <w:rPr>
          <w:rFonts w:eastAsia="Times New Roman" w:cs="Times New Roman"/>
          <w:kern w:val="0"/>
          <w:lang w:eastAsia="ar-SA" w:bidi="ar-SA"/>
        </w:rPr>
        <w:br/>
        <w:t xml:space="preserve">7 lipca 1994 r. </w:t>
      </w:r>
      <w:r w:rsidRPr="00FA4AAC">
        <w:rPr>
          <w:rFonts w:eastAsia="TimesNewRoman" w:cs="Times New Roman"/>
          <w:kern w:val="0"/>
          <w:lang w:eastAsia="ar-SA" w:bidi="ar-SA"/>
        </w:rPr>
        <w:t xml:space="preserve">– </w:t>
      </w:r>
      <w:r w:rsidRPr="00FA4AAC">
        <w:rPr>
          <w:rFonts w:eastAsia="Times New Roman" w:cs="Times New Roman"/>
          <w:i/>
          <w:iCs/>
          <w:kern w:val="0"/>
          <w:lang w:eastAsia="ar-SA" w:bidi="ar-SA"/>
        </w:rPr>
        <w:t>Prawo budowlane</w:t>
      </w:r>
      <w:r w:rsidRPr="00FA4AAC">
        <w:rPr>
          <w:rFonts w:eastAsia="Times New Roman" w:cs="Times New Roman"/>
          <w:kern w:val="0"/>
          <w:lang w:eastAsia="ar-SA" w:bidi="ar-SA"/>
        </w:rPr>
        <w:t>, obowi</w:t>
      </w:r>
      <w:r w:rsidRPr="00FA4AAC">
        <w:rPr>
          <w:rFonts w:eastAsia="TimesNewRoman" w:cs="Times New Roman"/>
          <w:kern w:val="0"/>
          <w:lang w:eastAsia="ar-SA" w:bidi="ar-SA"/>
        </w:rPr>
        <w:t>ą</w:t>
      </w:r>
      <w:r w:rsidRPr="00FA4AAC">
        <w:rPr>
          <w:rFonts w:eastAsia="Times New Roman" w:cs="Times New Roman"/>
          <w:kern w:val="0"/>
          <w:lang w:eastAsia="ar-SA" w:bidi="ar-SA"/>
        </w:rPr>
        <w:t>zuj</w:t>
      </w:r>
      <w:r w:rsidRPr="00FA4AAC">
        <w:rPr>
          <w:rFonts w:eastAsia="TimesNewRoman" w:cs="Times New Roman"/>
          <w:kern w:val="0"/>
          <w:lang w:eastAsia="ar-SA" w:bidi="ar-SA"/>
        </w:rPr>
        <w:t>ą</w:t>
      </w:r>
      <w:r w:rsidRPr="00FA4AAC">
        <w:rPr>
          <w:rFonts w:eastAsia="Times New Roman" w:cs="Times New Roman"/>
          <w:kern w:val="0"/>
          <w:lang w:eastAsia="ar-SA" w:bidi="ar-SA"/>
        </w:rPr>
        <w:t>cymi przepisami, zasadami wiedzy technicznej, obowi</w:t>
      </w:r>
      <w:r w:rsidRPr="00FA4AAC">
        <w:rPr>
          <w:rFonts w:eastAsia="TimesNewRoman" w:cs="Times New Roman"/>
          <w:kern w:val="0"/>
          <w:lang w:eastAsia="ar-SA" w:bidi="ar-SA"/>
        </w:rPr>
        <w:t>ą</w:t>
      </w:r>
      <w:r w:rsidRPr="00FA4AAC">
        <w:rPr>
          <w:rFonts w:eastAsia="Times New Roman" w:cs="Times New Roman"/>
          <w:kern w:val="0"/>
          <w:lang w:eastAsia="ar-SA" w:bidi="ar-SA"/>
        </w:rPr>
        <w:t>zuj</w:t>
      </w:r>
      <w:r w:rsidRPr="00FA4AAC">
        <w:rPr>
          <w:rFonts w:eastAsia="TimesNewRoman" w:cs="Times New Roman"/>
          <w:kern w:val="0"/>
          <w:lang w:eastAsia="ar-SA" w:bidi="ar-SA"/>
        </w:rPr>
        <w:t>ą</w:t>
      </w:r>
      <w:r w:rsidRPr="00FA4AAC">
        <w:rPr>
          <w:rFonts w:eastAsia="Times New Roman" w:cs="Times New Roman"/>
          <w:kern w:val="0"/>
          <w:lang w:eastAsia="ar-SA" w:bidi="ar-SA"/>
        </w:rPr>
        <w:t>cymi Polskimi Normami oraz ustaw</w:t>
      </w:r>
      <w:r w:rsidRPr="00FA4AAC">
        <w:rPr>
          <w:rFonts w:eastAsia="TimesNewRoman" w:cs="Times New Roman"/>
          <w:kern w:val="0"/>
          <w:lang w:eastAsia="ar-SA" w:bidi="ar-SA"/>
        </w:rPr>
        <w:t>ą.</w:t>
      </w:r>
    </w:p>
    <w:p w:rsidR="00FA4AAC" w:rsidRPr="00FA4AAC" w:rsidRDefault="00FA4AAC" w:rsidP="00FA4AAC">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A4AAC">
        <w:rPr>
          <w:rFonts w:eastAsia="TimesNewRoman" w:cs="Times New Roman"/>
          <w:kern w:val="0"/>
          <w:lang w:eastAsia="ar-SA" w:bidi="ar-SA"/>
        </w:rPr>
        <w:t xml:space="preserve">Materiały przewidziane do realizacji robót, wykończenia budowlano-montażowego, </w:t>
      </w:r>
      <w:r w:rsidRPr="00FA4AAC">
        <w:rPr>
          <w:rFonts w:eastAsia="TimesNewRoman" w:cs="Times New Roman"/>
          <w:kern w:val="0"/>
          <w:lang w:eastAsia="ar-SA" w:bidi="ar-SA"/>
        </w:rPr>
        <w:br/>
        <w:t>powinny być zastosowane w odpowiednim rodzaju, klasie i gatunku oraz posiadać odpowiednie atesty, certyfikaty, aprobaty i oceny zgodne z wymaganiami zharmonizowanych Polskich Norm (PN - EN).</w:t>
      </w:r>
    </w:p>
    <w:p w:rsidR="00FA4AAC" w:rsidRPr="00FA4AAC" w:rsidRDefault="00FA4AAC" w:rsidP="00FA4AAC">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zobowiązany jest do uzgadniania na bieżąco z Naczelnikiem Wydziału Inwestycji i Remontów materiałów przewidzianych do remontu oraz poszczególnych etapów robót budowlanych.</w:t>
      </w:r>
    </w:p>
    <w:p w:rsidR="00FA4AAC" w:rsidRPr="00FA4AAC" w:rsidRDefault="00FA4AAC" w:rsidP="00FA4AAC">
      <w:pPr>
        <w:widowControl/>
        <w:numPr>
          <w:ilvl w:val="1"/>
          <w:numId w:val="21"/>
        </w:numPr>
        <w:tabs>
          <w:tab w:val="clear" w:pos="1080"/>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zobowiązany jest do oznakowania, zabezpieczenia oraz utrzymywania </w:t>
      </w:r>
      <w:r w:rsidRPr="00FA4AAC">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rsidR="00FA4AAC" w:rsidRPr="00FA4AAC" w:rsidRDefault="00FA4AAC" w:rsidP="00FA4AAC">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zobowiązany jest do wywiezienia z terenu Centrum Szkolenia Policji </w:t>
      </w:r>
      <w:r w:rsidRPr="00FA4AAC">
        <w:rPr>
          <w:rFonts w:eastAsia="Times New Roman" w:cs="Times New Roman"/>
          <w:kern w:val="0"/>
          <w:lang w:eastAsia="ar-SA" w:bidi="ar-SA"/>
        </w:rPr>
        <w:br/>
        <w:t xml:space="preserve">w Legionowie materiałów z demontażu i zgodnie z przepisami do ich utylizacji. </w:t>
      </w:r>
    </w:p>
    <w:p w:rsidR="00FA4AAC" w:rsidRPr="00FA4AAC" w:rsidRDefault="00FA4AAC" w:rsidP="00FA4AAC">
      <w:pPr>
        <w:widowControl/>
        <w:numPr>
          <w:ilvl w:val="1"/>
          <w:numId w:val="21"/>
        </w:numPr>
        <w:tabs>
          <w:tab w:val="clear" w:pos="1080"/>
          <w:tab w:val="num" w:pos="284"/>
        </w:tabs>
        <w:autoSpaceDE w:val="0"/>
        <w:autoSpaceDN/>
        <w:adjustRightInd w:val="0"/>
        <w:ind w:hanging="1080"/>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we własnym zakresie zorganizuje zaplecze socjalno-magazynowe budowy.</w:t>
      </w:r>
    </w:p>
    <w:p w:rsidR="00FA4AAC" w:rsidRPr="00FA4AAC" w:rsidRDefault="00FA4AAC" w:rsidP="008C24D8">
      <w:pPr>
        <w:widowControl/>
        <w:numPr>
          <w:ilvl w:val="1"/>
          <w:numId w:val="21"/>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ma obowiązek przedłożenia Zamawiającemu dokumentacji powykonawczej zawierającej między innymi wszelkie wymagane atesty, certyfikaty, dokumenty gwarancyjne.</w:t>
      </w:r>
    </w:p>
    <w:p w:rsidR="00FA4AAC" w:rsidRPr="00FA4AAC" w:rsidRDefault="00FA4AAC" w:rsidP="00FA4AAC">
      <w:pPr>
        <w:widowControl/>
        <w:numPr>
          <w:ilvl w:val="1"/>
          <w:numId w:val="21"/>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ma obowiązek po zakończeniu prac uprzątnąć obiekt oraz teren przyległy </w:t>
      </w:r>
      <w:r w:rsidRPr="00FA4AAC">
        <w:rPr>
          <w:rFonts w:eastAsia="Times New Roman" w:cs="Times New Roman"/>
          <w:kern w:val="0"/>
          <w:lang w:eastAsia="ar-SA" w:bidi="ar-SA"/>
        </w:rPr>
        <w:br/>
        <w:t xml:space="preserve">w sposób umożliwiający użytkowanie obiektu. </w:t>
      </w:r>
    </w:p>
    <w:p w:rsidR="00FA4AAC" w:rsidRPr="00FA4AAC" w:rsidRDefault="00FA4AAC" w:rsidP="00FA4AAC">
      <w:pPr>
        <w:widowControl/>
        <w:numPr>
          <w:ilvl w:val="1"/>
          <w:numId w:val="21"/>
        </w:numPr>
        <w:autoSpaceDE w:val="0"/>
        <w:autoSpaceDN/>
        <w:adjustRightInd w:val="0"/>
        <w:ind w:left="283" w:hanging="425"/>
        <w:jc w:val="both"/>
        <w:textAlignment w:val="auto"/>
        <w:rPr>
          <w:rFonts w:eastAsia="Times New Roman" w:cs="Times New Roman"/>
          <w:iCs/>
          <w:kern w:val="0"/>
          <w:lang w:eastAsia="ar-SA" w:bidi="ar-SA"/>
        </w:rPr>
      </w:pPr>
      <w:r w:rsidRPr="00FA4AAC">
        <w:rPr>
          <w:rFonts w:eastAsia="Times New Roman" w:cs="Times New Roman"/>
          <w:iCs/>
          <w:kern w:val="0"/>
          <w:lang w:eastAsia="ar-SA" w:bidi="ar-SA"/>
        </w:rPr>
        <w:t xml:space="preserve">Wykonawca jest zobowiązany do pisemnego poinformowania Zamawiającego o wszelkich problemach związanych z realizacją przedmiotu umowy. W przypadku ich wystąpienia Wykonawca w terminie 5 dni sporządzi i przedstawi Zamawiającemu do zatwierdzenia </w:t>
      </w:r>
      <w:r w:rsidRPr="00FA4AAC">
        <w:rPr>
          <w:rFonts w:eastAsia="Times New Roman" w:cs="Times New Roman"/>
          <w:i/>
          <w:iCs/>
          <w:kern w:val="0"/>
          <w:lang w:eastAsia="ar-SA" w:bidi="ar-SA"/>
        </w:rPr>
        <w:lastRenderedPageBreak/>
        <w:t>Program naprawczy i harmonogram rzeczowo-finansowy.</w:t>
      </w:r>
      <w:r w:rsidRPr="00FA4AAC">
        <w:rPr>
          <w:rFonts w:eastAsia="Times New Roman" w:cs="Times New Roman"/>
          <w:iCs/>
          <w:kern w:val="0"/>
          <w:lang w:eastAsia="ar-SA" w:bidi="ar-SA"/>
        </w:rPr>
        <w:t xml:space="preserve"> Korespondencję należy kierować </w:t>
      </w:r>
      <w:r w:rsidRPr="00FA4AAC">
        <w:rPr>
          <w:rFonts w:eastAsia="Times New Roman" w:cs="Times New Roman"/>
          <w:iCs/>
          <w:kern w:val="0"/>
          <w:lang w:eastAsia="ar-SA" w:bidi="ar-SA"/>
        </w:rPr>
        <w:br/>
        <w:t>do sekretariatu Wydziału Inwestycji i Remontów w siedzibie Zamawiającego.</w:t>
      </w:r>
    </w:p>
    <w:p w:rsidR="00FA4AAC" w:rsidRPr="00FA4AAC" w:rsidRDefault="00FA4AAC" w:rsidP="00FA4AAC">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ponosi odpowiedzialno</w:t>
      </w:r>
      <w:r w:rsidRPr="00FA4AAC">
        <w:rPr>
          <w:rFonts w:eastAsia="TimesNewRoman" w:cs="Times New Roman"/>
          <w:kern w:val="0"/>
          <w:lang w:eastAsia="ar-SA" w:bidi="ar-SA"/>
        </w:rPr>
        <w:t xml:space="preserve">ść </w:t>
      </w:r>
      <w:r w:rsidRPr="00FA4AAC">
        <w:rPr>
          <w:rFonts w:eastAsia="Times New Roman" w:cs="Times New Roman"/>
          <w:kern w:val="0"/>
          <w:lang w:eastAsia="ar-SA" w:bidi="ar-SA"/>
        </w:rPr>
        <w:t xml:space="preserve">za szkody i zaniedbania, o ile powstały one z przyczyn przez niego </w:t>
      </w:r>
      <w:r w:rsidRPr="00FA4AAC">
        <w:rPr>
          <w:rFonts w:eastAsia="Times New Roman" w:cs="Times New Roman"/>
          <w:kern w:val="0"/>
          <w:sz w:val="23"/>
          <w:szCs w:val="23"/>
          <w:lang w:eastAsia="ar-SA" w:bidi="ar-SA"/>
        </w:rPr>
        <w:t>zawinionych, za wła</w:t>
      </w:r>
      <w:r w:rsidRPr="00FA4AAC">
        <w:rPr>
          <w:rFonts w:eastAsia="TimesNewRoman" w:cs="Times New Roman"/>
          <w:kern w:val="0"/>
          <w:sz w:val="23"/>
          <w:szCs w:val="23"/>
          <w:lang w:eastAsia="ar-SA" w:bidi="ar-SA"/>
        </w:rPr>
        <w:t>ś</w:t>
      </w:r>
      <w:r w:rsidRPr="00FA4AAC">
        <w:rPr>
          <w:rFonts w:eastAsia="Times New Roman" w:cs="Times New Roman"/>
          <w:kern w:val="0"/>
          <w:sz w:val="23"/>
          <w:szCs w:val="23"/>
          <w:lang w:eastAsia="ar-SA" w:bidi="ar-SA"/>
        </w:rPr>
        <w:t>ciwe zabezpieczenie realizowanych robót</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przed</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osobami trzecimi oraz szkody materialne wyrz</w:t>
      </w:r>
      <w:r w:rsidRPr="00FA4AAC">
        <w:rPr>
          <w:rFonts w:eastAsia="TimesNewRoman" w:cs="Times New Roman"/>
          <w:kern w:val="0"/>
          <w:lang w:eastAsia="ar-SA" w:bidi="ar-SA"/>
        </w:rPr>
        <w:t>ą</w:t>
      </w:r>
      <w:r w:rsidRPr="00FA4AAC">
        <w:rPr>
          <w:rFonts w:eastAsia="Times New Roman" w:cs="Times New Roman"/>
          <w:kern w:val="0"/>
          <w:lang w:eastAsia="ar-SA" w:bidi="ar-SA"/>
        </w:rPr>
        <w:t>dzone osobom trzecim przy prowadzeniu robót budowlanych.</w:t>
      </w:r>
    </w:p>
    <w:p w:rsidR="00FA4AAC" w:rsidRPr="00FA4AAC" w:rsidRDefault="00FA4AAC" w:rsidP="00FA4AAC">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Do zawarcia przez Wykonawcę umowy o roboty budowlane z Podwykonawcą jest wymagana zgoda Zamawiającego. Jeżeli Zamawiający, w terminie 30 dni od przedstawienia </w:t>
      </w:r>
      <w:r w:rsidRPr="00FA4AAC">
        <w:rPr>
          <w:rFonts w:eastAsia="Times New Roman" w:cs="Times New Roman"/>
          <w:kern w:val="0"/>
          <w:lang w:eastAsia="ar-SA" w:bidi="ar-SA"/>
        </w:rPr>
        <w:br/>
        <w:t xml:space="preserve">przez Wykonawcę projektu umowy z Podwykonawcą wraz z częścią dokumentacji wykonania robót określonych w projekcie umowy, nie zgłosi sprzeciwu lub zastrzeżeń, uważa </w:t>
      </w:r>
      <w:r w:rsidRPr="00FA4AAC">
        <w:rPr>
          <w:rFonts w:eastAsia="Times New Roman" w:cs="Times New Roman"/>
          <w:kern w:val="0"/>
          <w:lang w:eastAsia="ar-SA" w:bidi="ar-SA"/>
        </w:rPr>
        <w:br/>
        <w:t xml:space="preserve">się, że Zamawiający wyraził zgodę za zawarcie przez Wykonawcę umowy z Podwykonawcą. </w:t>
      </w:r>
    </w:p>
    <w:p w:rsidR="00FA4AAC" w:rsidRPr="00FA4AAC" w:rsidRDefault="00FA4AAC" w:rsidP="00FA4AAC">
      <w:pPr>
        <w:widowControl/>
        <w:numPr>
          <w:ilvl w:val="1"/>
          <w:numId w:val="21"/>
        </w:numPr>
        <w:tabs>
          <w:tab w:val="clear" w:pos="1080"/>
          <w:tab w:val="num" w:pos="284"/>
        </w:tabs>
        <w:suppressAutoHyphens w:val="0"/>
        <w:autoSpaceDE w:val="0"/>
        <w:autoSpaceDN/>
        <w:adjustRightInd w:val="0"/>
        <w:ind w:left="284" w:hanging="426"/>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oświadcza, że znany jest mu fakt, iż treść niniejszej umowy, a w szczególności </w:t>
      </w:r>
      <w:r w:rsidRPr="00FA4AAC">
        <w:rPr>
          <w:rFonts w:eastAsia="Times New Roman" w:cs="Times New Roman"/>
          <w:kern w:val="0"/>
          <w:lang w:eastAsia="ar-SA" w:bidi="ar-SA"/>
        </w:rPr>
        <w:br/>
        <w:t xml:space="preserve">jej przedmiot, wysokość wynagrodzenia stanowią informację publiczną w rozumieniu art. 1 ust. 1 ustawy z dnia 6 września 2001 r. </w:t>
      </w:r>
      <w:r w:rsidRPr="00FA4AAC">
        <w:rPr>
          <w:rFonts w:eastAsia="Times New Roman" w:cs="Times New Roman"/>
          <w:i/>
          <w:kern w:val="0"/>
          <w:lang w:eastAsia="ar-SA" w:bidi="ar-SA"/>
        </w:rPr>
        <w:t>o dostępie do informacji publicznej</w:t>
      </w:r>
      <w:r w:rsidRPr="00FA4AAC">
        <w:rPr>
          <w:rFonts w:eastAsia="Times New Roman" w:cs="Times New Roman"/>
          <w:kern w:val="0"/>
          <w:lang w:eastAsia="ar-SA" w:bidi="ar-SA"/>
        </w:rPr>
        <w:t xml:space="preserve"> (Dz. U. z 2022 r., </w:t>
      </w:r>
      <w:r w:rsidRPr="00FA4AAC">
        <w:rPr>
          <w:rFonts w:eastAsia="Times New Roman" w:cs="Times New Roman"/>
          <w:kern w:val="0"/>
          <w:lang w:eastAsia="ar-SA" w:bidi="ar-SA"/>
        </w:rPr>
        <w:br/>
        <w:t>poz. 902), która podlega udostępnieniu w trybie przedmiotowej ustawy z zastrzeżeniem ust. 2.</w:t>
      </w:r>
    </w:p>
    <w:p w:rsidR="00FA4AAC" w:rsidRPr="00FA4AAC" w:rsidRDefault="008C24D8" w:rsidP="00FA4AAC">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15</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Wykonawca wyraża zgodę na udostępnienie w trybie ustawy, o której mowa w ust. 15 zawartych w niniejszej umowie dotyczących jego danych osobowych w zakresie imienia, nazwiska, a w przypadku prowadzenia działalności gospodarczej również w zakresie firmy.</w:t>
      </w:r>
    </w:p>
    <w:p w:rsidR="00FA4AAC" w:rsidRPr="00FA4AAC" w:rsidRDefault="00FA4AAC" w:rsidP="00FA4AAC">
      <w:pPr>
        <w:widowControl/>
        <w:jc w:val="both"/>
        <w:rPr>
          <w:rFonts w:eastAsia="Times New Roman" w:cs="Times New Roman"/>
          <w:lang w:bidi="ar-SA"/>
        </w:rPr>
      </w:pP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Wynagrodzenie Wykonawcy</w:t>
      </w:r>
      <w:r w:rsidRPr="00FA4AAC">
        <w:rPr>
          <w:rFonts w:eastAsia="TimesNewRoman" w:cs="Times New Roman"/>
          <w:b/>
          <w:bCs/>
          <w:kern w:val="0"/>
          <w:lang w:eastAsia="ar-SA" w:bidi="ar-SA"/>
        </w:rPr>
        <w:t xml:space="preserve"> </w:t>
      </w:r>
      <w:r w:rsidRPr="00FA4AAC">
        <w:rPr>
          <w:rFonts w:eastAsia="Times New Roman" w:cs="Times New Roman"/>
          <w:b/>
          <w:bCs/>
          <w:kern w:val="0"/>
          <w:lang w:eastAsia="ar-SA" w:bidi="ar-SA"/>
        </w:rPr>
        <w:t>i zasady rozliczeń</w:t>
      </w: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5.</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1.</w:t>
      </w:r>
      <w:r w:rsidRPr="00FA4AAC">
        <w:rPr>
          <w:rFonts w:eastAsia="Times New Roman" w:cs="Times New Roman"/>
          <w:kern w:val="0"/>
          <w:lang w:eastAsia="ar-SA" w:bidi="ar-SA"/>
        </w:rPr>
        <w:tab/>
        <w:t>Strony ustalają, że wynagrodzenie ryczałtowe Wykonawcy z tytułu realizacji niniejszej umowy wynosi netto: ……………  złotych (słownie: …………............................................... złotych).</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FA4AAC">
        <w:rPr>
          <w:rFonts w:eastAsia="Times New Roman" w:cs="Times New Roman"/>
          <w:kern w:val="0"/>
          <w:lang w:eastAsia="ar-SA" w:bidi="ar-SA"/>
        </w:rPr>
        <w:br/>
        <w:t>brutto: ....................... złotych (słownie: ......................................................................... złotych).</w:t>
      </w:r>
    </w:p>
    <w:p w:rsidR="00FA4AAC" w:rsidRPr="00FA4AAC" w:rsidRDefault="00FA4AAC" w:rsidP="00FA4AAC">
      <w:pPr>
        <w:widowControl/>
        <w:autoSpaceDE w:val="0"/>
        <w:autoSpaceDN/>
        <w:ind w:left="284" w:hanging="284"/>
        <w:jc w:val="both"/>
        <w:textAlignment w:val="auto"/>
        <w:rPr>
          <w:rFonts w:eastAsia="TimesNew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NewRoman" w:cs="Times New Roman"/>
          <w:kern w:val="0"/>
          <w:lang w:eastAsia="ar-SA" w:bidi="ar-SA"/>
        </w:rPr>
        <w:t>Płatność za wykonanie przedmiotu zamówienia zrealizowana będzie jednorazowo przelewem na rachunek bankowy Wykonawcy, wskazany na fakturze w ciągu 30 dni od daty doręczenia prawidłowo doręczonej faktury VAT przez Wykonawcę.</w:t>
      </w:r>
    </w:p>
    <w:p w:rsidR="00FA4AAC" w:rsidRPr="00FA4AAC" w:rsidRDefault="00FA4AAC" w:rsidP="00FA4AAC">
      <w:pPr>
        <w:widowControl/>
        <w:autoSpaceDE w:val="0"/>
        <w:autoSpaceDN/>
        <w:ind w:left="284" w:hanging="284"/>
        <w:jc w:val="both"/>
        <w:textAlignment w:val="auto"/>
        <w:rPr>
          <w:rFonts w:eastAsia="TimesNewRoman" w:cs="Times New Roman"/>
          <w:kern w:val="0"/>
          <w:lang w:eastAsia="ar-SA" w:bidi="ar-SA"/>
        </w:rPr>
      </w:pPr>
      <w:r w:rsidRPr="00FA4AAC">
        <w:rPr>
          <w:rFonts w:eastAsia="TimesNewRoman" w:cs="Times New Roman"/>
          <w:kern w:val="0"/>
          <w:lang w:eastAsia="ar-SA" w:bidi="ar-SA"/>
        </w:rPr>
        <w:t xml:space="preserve">4. Rozliczenie  wykonania  robót  nastąpi  po  zakończeniu  ich  realizacji,  przekazaniu Zamawiającemu kompletnej dokumentacji powykonawczej oraz po dokonaniu </w:t>
      </w:r>
      <w:r w:rsidRPr="00FA4AAC">
        <w:rPr>
          <w:rFonts w:eastAsia="TimesNewRoman" w:cs="Times New Roman"/>
          <w:kern w:val="0"/>
          <w:lang w:eastAsia="ar-SA" w:bidi="ar-SA"/>
        </w:rPr>
        <w:br/>
        <w:t>przez Zamawiającego odbioru robót budowlanych.</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r>
      <w:r w:rsidRPr="00FA4AAC">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6.</w:t>
      </w:r>
      <w:r w:rsidRPr="00FA4AAC">
        <w:rPr>
          <w:rFonts w:eastAsia="Times New Roman" w:cs="Times New Roman"/>
          <w:kern w:val="0"/>
          <w:lang w:eastAsia="ar-SA" w:bidi="ar-SA"/>
        </w:rPr>
        <w:tab/>
        <w:t xml:space="preserve">Podstawę do wystawienia faktury stanowić będzie podpisany przez obie strony </w:t>
      </w:r>
      <w:r w:rsidRPr="00FA4AAC">
        <w:rPr>
          <w:rFonts w:eastAsia="Times New Roman" w:cs="Times New Roman"/>
          <w:i/>
          <w:iCs/>
          <w:kern w:val="0"/>
          <w:lang w:eastAsia="ar-SA" w:bidi="ar-SA"/>
        </w:rPr>
        <w:t>Protokół odbioru robót budowlanych</w:t>
      </w:r>
      <w:r w:rsidRPr="00FA4AAC">
        <w:rPr>
          <w:rFonts w:eastAsia="Times New Roman" w:cs="Times New Roman"/>
          <w:iCs/>
          <w:kern w:val="0"/>
          <w:lang w:eastAsia="ar-SA" w:bidi="ar-SA"/>
        </w:rPr>
        <w:t>, stanowiący załącznik nr 2 do umowy</w:t>
      </w:r>
      <w:r w:rsidRPr="00FA4AAC">
        <w:rPr>
          <w:rFonts w:eastAsia="Times New Roman" w:cs="Times New Roman"/>
          <w:kern w:val="0"/>
          <w:lang w:eastAsia="ar-SA" w:bidi="ar-SA"/>
        </w:rPr>
        <w:t>.</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7.</w:t>
      </w:r>
      <w:r w:rsidRPr="00FA4AAC">
        <w:rPr>
          <w:rFonts w:eastAsia="Times New Roman" w:cs="Times New Roman"/>
          <w:kern w:val="0"/>
          <w:lang w:eastAsia="ar-SA" w:bidi="ar-SA"/>
        </w:rPr>
        <w:tab/>
      </w:r>
      <w:r w:rsidRPr="00FA4AAC">
        <w:rPr>
          <w:rFonts w:eastAsia="Times New Roman" w:cs="Times New Roman"/>
          <w:kern w:val="0"/>
          <w:lang w:eastAsia="ar-SA" w:bidi="ar-SA"/>
        </w:rPr>
        <w:tab/>
        <w:t>Dla celów wystawiania faktur Wykonawca oświadcza, że jest płatnikiem VAT i jest uprawniony do wystawiania faktur VAT.</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8.</w:t>
      </w:r>
      <w:r w:rsidRPr="00FA4AAC">
        <w:rPr>
          <w:rFonts w:eastAsia="Times New Roman" w:cs="Times New Roman"/>
          <w:kern w:val="0"/>
          <w:lang w:eastAsia="ar-SA" w:bidi="ar-SA"/>
        </w:rPr>
        <w:tab/>
        <w:t xml:space="preserve">Wykonawca wyraża zgodę na potrącenie z wynagrodzenia za roboty budowlane kwoty wynikającej z noty obciążeniowej za kary umowne. </w:t>
      </w:r>
    </w:p>
    <w:p w:rsidR="00FA4AAC" w:rsidRPr="00FA4AAC" w:rsidRDefault="00FA4AAC" w:rsidP="008C24D8">
      <w:pPr>
        <w:autoSpaceDE w:val="0"/>
        <w:ind w:left="284" w:hanging="284"/>
        <w:jc w:val="both"/>
        <w:rPr>
          <w:rFonts w:eastAsia="Times New Roman" w:cs="Times New Roman"/>
          <w:kern w:val="0"/>
          <w:lang w:eastAsia="ar-SA" w:bidi="ar-SA"/>
        </w:rPr>
      </w:pPr>
      <w:r w:rsidRPr="00FA4AAC">
        <w:rPr>
          <w:rFonts w:eastAsia="Times New Roman" w:cs="Times New Roman"/>
          <w:kern w:val="0"/>
          <w:lang w:eastAsia="ar-SA" w:bidi="ar-SA"/>
        </w:rPr>
        <w:t>9.</w:t>
      </w:r>
      <w:r w:rsidRPr="00FA4AAC">
        <w:rPr>
          <w:rFonts w:eastAsia="Times New Roman" w:cs="Times New Roman"/>
          <w:kern w:val="0"/>
          <w:lang w:eastAsia="ar-SA" w:bidi="ar-SA"/>
        </w:rPr>
        <w:tab/>
        <w:t>W przypadku wykonywania prac bez udziału in</w:t>
      </w:r>
      <w:r w:rsidR="00982501">
        <w:rPr>
          <w:rFonts w:eastAsia="Times New Roman" w:cs="Times New Roman"/>
          <w:kern w:val="0"/>
          <w:lang w:eastAsia="ar-SA" w:bidi="ar-SA"/>
        </w:rPr>
        <w:t xml:space="preserve">nych podmiotów należy załączyć </w:t>
      </w:r>
      <w:r w:rsidRPr="00FA4AAC">
        <w:rPr>
          <w:rFonts w:eastAsia="Times New Roman" w:cs="Times New Roman"/>
          <w:kern w:val="0"/>
          <w:lang w:eastAsia="ar-SA" w:bidi="ar-SA"/>
        </w:rPr>
        <w:t>do składanych faktur oświadczenie Wykonawcy stwierdzające wykonanie przedmiotu umowy bez udziału Podwykonawców.</w:t>
      </w:r>
    </w:p>
    <w:p w:rsidR="00FA4AAC" w:rsidRPr="00FA4AAC" w:rsidRDefault="008C24D8" w:rsidP="00FA4AA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10</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 xml:space="preserve">W przypadku korzystania przez Wykonawcę z Podwykonawców, przed wystawieniem faktury VAT Wykonawca zobowiązany jest do złożenia pisemnego oświadczenia o rozliczeniu </w:t>
      </w:r>
      <w:r w:rsidR="00FA4AAC" w:rsidRPr="00FA4AAC">
        <w:rPr>
          <w:rFonts w:eastAsia="Times New Roman" w:cs="Times New Roman"/>
          <w:kern w:val="0"/>
          <w:lang w:eastAsia="ar-SA" w:bidi="ar-SA"/>
        </w:rPr>
        <w:br/>
        <w:t xml:space="preserve">się z Podwykonawcami i nie zaleganiu z płatnościami na ich rzecz za dany okres prac ujęty </w:t>
      </w:r>
      <w:r w:rsidR="00FA4AAC" w:rsidRPr="00FA4AAC">
        <w:rPr>
          <w:rFonts w:eastAsia="Times New Roman" w:cs="Times New Roman"/>
          <w:kern w:val="0"/>
          <w:lang w:eastAsia="ar-SA" w:bidi="ar-SA"/>
        </w:rPr>
        <w:br/>
        <w:t xml:space="preserve">w umowie z Podwykonawcą. Wzór oświadczenia Podwykonawcy stanowi załącznik nr 4 </w:t>
      </w:r>
      <w:r w:rsidR="00FA4AAC" w:rsidRPr="00FA4AAC">
        <w:rPr>
          <w:rFonts w:eastAsia="Times New Roman" w:cs="Times New Roman"/>
          <w:kern w:val="0"/>
          <w:lang w:eastAsia="ar-SA" w:bidi="ar-SA"/>
        </w:rPr>
        <w:br/>
        <w:t>do umowy.</w:t>
      </w:r>
    </w:p>
    <w:p w:rsidR="00FA4AAC" w:rsidRPr="00FA4AAC" w:rsidRDefault="008C24D8" w:rsidP="00FA4AAC">
      <w:pPr>
        <w:widowControl/>
        <w:autoSpaceDE w:val="0"/>
        <w:autoSpaceDN/>
        <w:ind w:left="284" w:hanging="426"/>
        <w:jc w:val="both"/>
        <w:textAlignment w:val="auto"/>
        <w:rPr>
          <w:rFonts w:eastAsia="Times New Roman" w:cs="Times New Roman"/>
          <w:b/>
          <w:bCs/>
          <w:kern w:val="0"/>
          <w:lang w:eastAsia="ar-SA" w:bidi="ar-SA"/>
        </w:rPr>
      </w:pPr>
      <w:r>
        <w:rPr>
          <w:rFonts w:eastAsia="Times New Roman" w:cs="Times New Roman"/>
          <w:kern w:val="0"/>
          <w:lang w:eastAsia="ar-SA" w:bidi="ar-SA"/>
        </w:rPr>
        <w:t>11</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 xml:space="preserve">Należne Wykonawcy wynagrodzenie za wykonanie przedmiotu umowy za pośrednictwem Podwykonawców Zamawiający ureguluje po złożeniu przez Wykonawcę faktur </w:t>
      </w:r>
      <w:r w:rsidR="00FA4AAC" w:rsidRPr="00FA4AAC">
        <w:rPr>
          <w:rFonts w:eastAsia="Times New Roman" w:cs="Times New Roman"/>
          <w:kern w:val="0"/>
          <w:lang w:eastAsia="ar-SA" w:bidi="ar-SA"/>
        </w:rPr>
        <w:br/>
        <w:t>wraz z oświadczeniami Podwykonawców o uregulowaniu przez Wykonawcę zobowiązań wobec Podwykonawców wraz z bankowymi dowodami wpłaty.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lastRenderedPageBreak/>
        <w:t>Zabezpieczenie nale</w:t>
      </w:r>
      <w:r w:rsidRPr="00FA4AAC">
        <w:rPr>
          <w:rFonts w:eastAsia="TimesNewRoman,Bold" w:cs="Times New Roman"/>
          <w:b/>
          <w:bCs/>
          <w:kern w:val="0"/>
          <w:lang w:eastAsia="ar-SA" w:bidi="ar-SA"/>
        </w:rPr>
        <w:t>ż</w:t>
      </w:r>
      <w:r w:rsidRPr="00FA4AAC">
        <w:rPr>
          <w:rFonts w:eastAsia="Times New Roman" w:cs="Times New Roman"/>
          <w:b/>
          <w:bCs/>
          <w:kern w:val="0"/>
          <w:lang w:eastAsia="ar-SA" w:bidi="ar-SA"/>
        </w:rPr>
        <w:t>ytego wykonania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6.</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Wykonawca wnosi zabezpieczenie nale</w:t>
      </w:r>
      <w:r w:rsidRPr="00FA4AAC">
        <w:rPr>
          <w:rFonts w:eastAsia="TimesNewRoman" w:cs="Times New Roman"/>
          <w:kern w:val="0"/>
          <w:lang w:eastAsia="ar-SA" w:bidi="ar-SA"/>
        </w:rPr>
        <w:t>ż</w:t>
      </w:r>
      <w:r w:rsidRPr="00FA4AAC">
        <w:rPr>
          <w:rFonts w:eastAsia="Times New Roman" w:cs="Times New Roman"/>
          <w:kern w:val="0"/>
          <w:lang w:eastAsia="ar-SA" w:bidi="ar-SA"/>
        </w:rPr>
        <w:t>ytego wykonania umowy w wysoko</w:t>
      </w:r>
      <w:r w:rsidRPr="00FA4AAC">
        <w:rPr>
          <w:rFonts w:eastAsia="TimesNewRoman" w:cs="Times New Roman"/>
          <w:kern w:val="0"/>
          <w:lang w:eastAsia="ar-SA" w:bidi="ar-SA"/>
        </w:rPr>
        <w:t>ś</w:t>
      </w:r>
      <w:r w:rsidRPr="00FA4AAC">
        <w:rPr>
          <w:rFonts w:eastAsia="Times New Roman" w:cs="Times New Roman"/>
          <w:kern w:val="0"/>
          <w:lang w:eastAsia="ar-SA" w:bidi="ar-SA"/>
        </w:rPr>
        <w:t>ci 5 % ceny całkowitej brutto tj. ……… złotych (słownie: ……..... złotych), zgodnie z art. 452 ust. 2 ustawy.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Zabezpieczenie nale</w:t>
      </w:r>
      <w:r w:rsidRPr="00FA4AAC">
        <w:rPr>
          <w:rFonts w:eastAsia="TimesNewRoman" w:cs="Times New Roman"/>
          <w:kern w:val="0"/>
          <w:lang w:eastAsia="ar-SA" w:bidi="ar-SA"/>
        </w:rPr>
        <w:t>ż</w:t>
      </w:r>
      <w:r w:rsidRPr="00FA4AAC">
        <w:rPr>
          <w:rFonts w:eastAsia="Times New Roman" w:cs="Times New Roman"/>
          <w:kern w:val="0"/>
          <w:lang w:eastAsia="ar-SA" w:bidi="ar-SA"/>
        </w:rPr>
        <w:t xml:space="preserve">ytego wykonania umowy, o którym mowa w ust. 1, zostanie zwrócone </w:t>
      </w:r>
      <w:r w:rsidRPr="00FA4AAC">
        <w:rPr>
          <w:rFonts w:eastAsia="Times New Roman" w:cs="Times New Roman"/>
          <w:kern w:val="0"/>
          <w:lang w:eastAsia="ar-SA" w:bidi="ar-SA"/>
        </w:rPr>
        <w:br/>
        <w:t>w terminach i na zasadach okre</w:t>
      </w:r>
      <w:r w:rsidRPr="00FA4AAC">
        <w:rPr>
          <w:rFonts w:eastAsia="TimesNewRoman" w:cs="Times New Roman"/>
          <w:kern w:val="0"/>
          <w:lang w:eastAsia="ar-SA" w:bidi="ar-SA"/>
        </w:rPr>
        <w:t>ś</w:t>
      </w:r>
      <w:r w:rsidRPr="00FA4AAC">
        <w:rPr>
          <w:rFonts w:eastAsia="Times New Roman" w:cs="Times New Roman"/>
          <w:kern w:val="0"/>
          <w:lang w:eastAsia="ar-SA" w:bidi="ar-SA"/>
        </w:rPr>
        <w:t xml:space="preserve">lonych w art. 453 ustawy. </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Strony postanawiaj</w:t>
      </w:r>
      <w:r w:rsidRPr="00FA4AAC">
        <w:rPr>
          <w:rFonts w:eastAsia="TimesNewRoman" w:cs="Times New Roman"/>
          <w:kern w:val="0"/>
          <w:lang w:eastAsia="ar-SA" w:bidi="ar-SA"/>
        </w:rPr>
        <w:t>ą</w:t>
      </w:r>
      <w:r w:rsidRPr="00FA4AAC">
        <w:rPr>
          <w:rFonts w:eastAsia="Times New Roman" w:cs="Times New Roman"/>
          <w:kern w:val="0"/>
          <w:lang w:eastAsia="ar-SA" w:bidi="ar-SA"/>
        </w:rPr>
        <w:t xml:space="preserve">, że 30 % wniesionego zabezpieczenia, o którym mowa w ust. 1 </w:t>
      </w:r>
      <w:r w:rsidRPr="00FA4AAC">
        <w:rPr>
          <w:rFonts w:eastAsia="Times New Roman" w:cs="Times New Roman"/>
          <w:kern w:val="0"/>
          <w:lang w:eastAsia="ar-SA" w:bidi="ar-SA"/>
        </w:rPr>
        <w:br/>
        <w:t>tj. .............. złotych (słownie: …….… złotych) pozostanie na zabezpieczenie roszcze</w:t>
      </w:r>
      <w:r w:rsidRPr="00FA4AAC">
        <w:rPr>
          <w:rFonts w:eastAsia="TimesNewRoman" w:cs="Times New Roman"/>
          <w:kern w:val="0"/>
          <w:lang w:eastAsia="ar-SA" w:bidi="ar-SA"/>
        </w:rPr>
        <w:t xml:space="preserve">ń </w:t>
      </w:r>
      <w:r w:rsidRPr="00FA4AAC">
        <w:rPr>
          <w:rFonts w:eastAsia="Times New Roman" w:cs="Times New Roman"/>
          <w:kern w:val="0"/>
          <w:lang w:eastAsia="ar-SA" w:bidi="ar-SA"/>
        </w:rPr>
        <w:t>z tytułu r</w:t>
      </w:r>
      <w:r w:rsidRPr="00FA4AAC">
        <w:rPr>
          <w:rFonts w:eastAsia="TimesNewRoman" w:cs="Times New Roman"/>
          <w:kern w:val="0"/>
          <w:lang w:eastAsia="ar-SA" w:bidi="ar-SA"/>
        </w:rPr>
        <w:t>ę</w:t>
      </w:r>
      <w:r w:rsidRPr="00FA4AAC">
        <w:rPr>
          <w:rFonts w:eastAsia="Times New Roman" w:cs="Times New Roman"/>
          <w:kern w:val="0"/>
          <w:lang w:eastAsia="ar-SA" w:bidi="ar-SA"/>
        </w:rPr>
        <w:t>kojmi za wady przedmiotu umowy.</w:t>
      </w:r>
    </w:p>
    <w:p w:rsidR="00FA4AAC" w:rsidRPr="00FA4AAC" w:rsidRDefault="00FA4AAC" w:rsidP="00FA4AAC">
      <w:pPr>
        <w:widowControl/>
        <w:autoSpaceDE w:val="0"/>
        <w:autoSpaceDN/>
        <w:textAlignment w:val="auto"/>
        <w:rPr>
          <w:rFonts w:eastAsia="Times New Roman" w:cs="Times New Roman"/>
          <w:b/>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b/>
          <w:kern w:val="0"/>
          <w:lang w:eastAsia="ar-SA" w:bidi="ar-SA"/>
        </w:rPr>
      </w:pPr>
      <w:r w:rsidRPr="00FA4AAC">
        <w:rPr>
          <w:rFonts w:eastAsia="Times New Roman" w:cs="Times New Roman"/>
          <w:b/>
          <w:bCs/>
          <w:kern w:val="0"/>
          <w:lang w:eastAsia="ar-SA" w:bidi="ar-SA"/>
        </w:rPr>
        <w:t>Podwykonawcy</w:t>
      </w:r>
    </w:p>
    <w:p w:rsidR="00FA4AAC" w:rsidRPr="00FA4AAC" w:rsidRDefault="00FA4AAC" w:rsidP="00FA4AAC">
      <w:pPr>
        <w:widowControl/>
        <w:autoSpaceDN/>
        <w:jc w:val="center"/>
        <w:textAlignment w:val="auto"/>
        <w:rPr>
          <w:rFonts w:eastAsia="Times New Roman" w:cs="Times New Roman"/>
          <w:b/>
          <w:kern w:val="0"/>
          <w:lang w:eastAsia="ar-SA" w:bidi="ar-SA"/>
        </w:rPr>
      </w:pPr>
      <w:r w:rsidRPr="00FA4AAC">
        <w:rPr>
          <w:rFonts w:eastAsia="Times New Roman" w:cs="Times New Roman"/>
          <w:b/>
          <w:kern w:val="0"/>
          <w:lang w:eastAsia="ar-SA" w:bidi="ar-SA"/>
        </w:rPr>
        <w:t>§ 7.</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powierzy wykonanie następujących zadań Podwykonawcy: …………...……………………………………...………………………………..…………....…</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FA4AAC">
        <w:rPr>
          <w:rFonts w:eastAsia="Times New Roman" w:cs="Times New Roman"/>
          <w:kern w:val="0"/>
          <w:lang w:eastAsia="ar-SA" w:bidi="ar-SA"/>
        </w:rPr>
        <w:t xml:space="preserve">Zmiana Podwykonawcy lub dalszego Podwykonawcy nie stanowi zmiany umowy, ale wymaga zgody Zamawiającego na zmianę Podwykonawcy lub dalszego Podwykonawcy, wyrażonej poprzez akceptację umowy o podwykonawstwo. </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Wykonawca jest odpowiedzialny za działania lub zaniechania Podwykonawców, dalszych Podwykonawców, ich przedstawicieli lub pracowników, jak za</w:t>
      </w:r>
      <w:r w:rsidRPr="00FA4AAC">
        <w:rPr>
          <w:rFonts w:eastAsia="Times New Roman" w:cs="Times New Roman"/>
          <w:color w:val="000000"/>
          <w:kern w:val="0"/>
          <w:sz w:val="14"/>
          <w:szCs w:val="14"/>
          <w:lang w:eastAsia="ar-SA" w:bidi="ar-SA"/>
        </w:rPr>
        <w:t xml:space="preserve"> </w:t>
      </w:r>
      <w:r w:rsidRPr="00FA4AAC">
        <w:rPr>
          <w:rFonts w:eastAsia="Times New Roman" w:cs="Times New Roman"/>
          <w:color w:val="000000"/>
          <w:kern w:val="0"/>
          <w:lang w:eastAsia="ar-SA" w:bidi="ar-SA"/>
        </w:rPr>
        <w:t>własne</w:t>
      </w:r>
      <w:r w:rsidRPr="00FA4AAC">
        <w:rPr>
          <w:rFonts w:eastAsia="Times New Roman" w:cs="Times New Roman"/>
          <w:color w:val="000000"/>
          <w:kern w:val="0"/>
          <w:sz w:val="14"/>
          <w:szCs w:val="14"/>
          <w:lang w:eastAsia="ar-SA" w:bidi="ar-SA"/>
        </w:rPr>
        <w:t xml:space="preserve"> </w:t>
      </w:r>
      <w:r w:rsidRPr="00FA4AAC">
        <w:rPr>
          <w:rFonts w:eastAsia="Times New Roman" w:cs="Times New Roman"/>
          <w:color w:val="000000"/>
          <w:kern w:val="0"/>
          <w:lang w:eastAsia="ar-SA" w:bidi="ar-SA"/>
        </w:rPr>
        <w:t>działania</w:t>
      </w:r>
      <w:r w:rsidRPr="00FA4AAC">
        <w:rPr>
          <w:rFonts w:eastAsia="Times New Roman" w:cs="Times New Roman"/>
          <w:color w:val="000000"/>
          <w:kern w:val="0"/>
          <w:sz w:val="14"/>
          <w:szCs w:val="14"/>
          <w:lang w:eastAsia="ar-SA" w:bidi="ar-SA"/>
        </w:rPr>
        <w:t xml:space="preserve"> </w:t>
      </w:r>
      <w:r w:rsidRPr="00FA4AAC">
        <w:rPr>
          <w:rFonts w:eastAsia="Times New Roman" w:cs="Times New Roman"/>
          <w:color w:val="000000"/>
          <w:kern w:val="0"/>
          <w:lang w:eastAsia="ar-SA" w:bidi="ar-SA"/>
        </w:rPr>
        <w:t>lub zaniechania.</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Umowa z Podwykonawcą lub dalszym Podwykonawcą powinna stanowić w szczególności, iż:</w:t>
      </w:r>
    </w:p>
    <w:p w:rsidR="00FA4AAC" w:rsidRPr="00FA4AAC" w:rsidRDefault="00FA4AAC" w:rsidP="00FA4AAC">
      <w:pPr>
        <w:widowControl/>
        <w:numPr>
          <w:ilvl w:val="0"/>
          <w:numId w:val="30"/>
        </w:numPr>
        <w:tabs>
          <w:tab w:val="clear" w:pos="720"/>
        </w:tabs>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przedmiotu umowy;</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przedmiotem umowy o podwykonawstwo jest wyłącznie wykonanie przedmiotu umowy, który ściśle odpowiada części zamówienia określonego umową zawartą </w:t>
      </w:r>
      <w:r w:rsidRPr="00FA4AAC">
        <w:rPr>
          <w:rFonts w:eastAsia="Times New Roman" w:cs="Times New Roman"/>
          <w:kern w:val="0"/>
          <w:lang w:eastAsia="ar-SA" w:bidi="ar-SA"/>
        </w:rPr>
        <w:br/>
        <w:t>pomiędzy Zamawiający a Wykonawcą;</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Podwykonawca zobowiązuje się do złożenia oświadczenia według określonego wzoru;</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wykonanie przedmiotu umowy o podwykonawstwo zostaje określone na co najmniej takim poziomie jakości, jaki wynika z umowy zawartej pomiędzy Zamawiającym a Wykonawcą;</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okres odpowiedzialności Podwykonawcy lub dalszego Podwykonawcy za wady przedmiotu umowy o podwykonawstwo, nie będzie krótszy od okresu odpowiedzialności za wady przedmiotu umowy Wykonawcy wobec Zamawiającego;</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Podwykonawca lub dalszy Podwykonawca musi wykazać się posiadaniem wiedzy </w:t>
      </w:r>
      <w:r w:rsidRPr="00FA4AAC">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FA4AAC">
        <w:rPr>
          <w:rFonts w:eastAsia="Times New Roman" w:cs="Times New Roman"/>
          <w:kern w:val="0"/>
          <w:lang w:eastAsia="ar-SA" w:bidi="ar-SA"/>
        </w:rPr>
        <w:br/>
        <w:t xml:space="preserve">i sprzętem, gwarantującymi prawidłowe wykonanie podzlecanej części umowy, proporcjonalnie, kwalifikacjami lub zakresem odpowiadającymi wymaganiom stawianym Wykonawcy. Dokumenty potwierdzające wiedzę i doświadczenie Podwykonawcy </w:t>
      </w:r>
      <w:r w:rsidRPr="00FA4AAC">
        <w:rPr>
          <w:rFonts w:eastAsia="Times New Roman" w:cs="Times New Roman"/>
          <w:kern w:val="0"/>
          <w:lang w:eastAsia="ar-SA" w:bidi="ar-SA"/>
        </w:rPr>
        <w:br/>
        <w:t>lub dalszego Podwykonawcy, wykazy personelu i sprzętu oraz informacja o kwalifikacjach osób, którymi dysponuje Podwykonawca lub dalszy Podwykonawca w celu realizacji przedmiotu umowy o podwykonawstwo będą stanowiły załącznik do tej umowy;</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Podwykonawca wyraża zgodę na upublicznienie danych wynikających z umowy i zasad </w:t>
      </w:r>
      <w:r w:rsidRPr="00FA4AAC">
        <w:rPr>
          <w:rFonts w:eastAsia="Times New Roman" w:cs="Times New Roman"/>
          <w:kern w:val="0"/>
          <w:lang w:eastAsia="ar-SA" w:bidi="ar-SA"/>
        </w:rPr>
        <w:br/>
        <w:t>jego udziału w inwestycji w zakresie określonym przepisami dotyczącymi Centrum Szkolenia Policji w Legionowie.</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Umowa o podwykonawstwo nie może zawierać postanowień uzależniających uzyskanie </w:t>
      </w:r>
      <w:r w:rsidRPr="00FA4AAC">
        <w:rPr>
          <w:rFonts w:eastAsia="Times New Roman" w:cs="Times New Roman"/>
          <w:kern w:val="0"/>
          <w:lang w:eastAsia="ar-SA" w:bidi="ar-SA"/>
        </w:rPr>
        <w:br/>
        <w:t xml:space="preserve">przez Podwykonawcę lub dalszego Podwykonawcę zapłaty od Wykonawcy lub Podwykonawcy za wykonanie przedmiotu umowy o podwykonawstwo, od zapłaty przez Zamawiającego </w:t>
      </w:r>
      <w:r w:rsidRPr="00FA4AAC">
        <w:rPr>
          <w:rFonts w:eastAsia="Times New Roman" w:cs="Times New Roman"/>
          <w:kern w:val="0"/>
          <w:lang w:eastAsia="ar-SA" w:bidi="ar-SA"/>
        </w:rPr>
        <w:lastRenderedPageBreak/>
        <w:t>wynagrodzenia Wykonawcy lub odpowiednio od zapłaty przez Wykonawcę wynagrodzenia Podwykonawcy.</w:t>
      </w:r>
    </w:p>
    <w:p w:rsidR="00FA4AAC" w:rsidRPr="00FA4AAC" w:rsidRDefault="00FA4AAC" w:rsidP="00FA4AAC">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Zawarcie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umowy</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o</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podwykonawstwo</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robót</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budowlanych</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może</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nastąpić</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wyłącznie</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 xml:space="preserve">po akceptacji jej projektu przez Zamawiającego, a przystąpienie do jej realizacji przez Podwykonawcę </w:t>
      </w:r>
      <w:r w:rsidRPr="00FA4AAC">
        <w:rPr>
          <w:rFonts w:eastAsia="Times New Roman" w:cs="Times New Roman"/>
          <w:kern w:val="0"/>
          <w:lang w:eastAsia="ar-SA" w:bidi="ar-SA"/>
        </w:rPr>
        <w:br/>
        <w:t xml:space="preserve">może nastąpić wyłącznie po akceptacji umowy o podwykonawstwo przez Zamawiającego. </w:t>
      </w:r>
    </w:p>
    <w:p w:rsidR="00FA4AAC" w:rsidRPr="00FA4AAC" w:rsidRDefault="00FA4AAC" w:rsidP="00FA4AAC">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Podwykonawca lub dalszy Podwykonawca przedłoży wraz z kopią umowy </w:t>
      </w:r>
      <w:r w:rsidRPr="00FA4AAC">
        <w:rPr>
          <w:rFonts w:eastAsia="Times New Roman" w:cs="Times New Roman"/>
          <w:kern w:val="0"/>
          <w:lang w:eastAsia="ar-SA" w:bidi="ar-SA"/>
        </w:rPr>
        <w:br/>
        <w:t xml:space="preserve">o podwykonawstwo odpis z Krajowego Rejestru Sądowego Podwykonawcy lub dalszego Podwykonawcy, bądź inny dokument właściwy z uwagi na status prawny Podwykonawcy </w:t>
      </w:r>
      <w:r w:rsidRPr="00FA4AAC">
        <w:rPr>
          <w:rFonts w:eastAsia="Times New Roman" w:cs="Times New Roman"/>
          <w:kern w:val="0"/>
          <w:lang w:eastAsia="ar-SA" w:bidi="ar-SA"/>
        </w:rPr>
        <w:br/>
        <w:t>lub dalszego Podwykonawcy, potwierdzający, że osoby zawierające umowę w imieniu Podwykonawcy lub dalszego Podwykonawcy posiadają uprawnienia do jego reprezentacji.</w:t>
      </w:r>
    </w:p>
    <w:p w:rsidR="00FA4AAC" w:rsidRPr="00FA4AAC" w:rsidRDefault="00FA4AAC" w:rsidP="00FA4AAC">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Zamawiający może żądać od Wykonawcy zmiany lub odsunięcia Podwykonawcy lub dalszego Podwykonawcy od wykonywania świadczeń w zakresie realizacji przedmiotu umowy, </w:t>
      </w:r>
      <w:r w:rsidRPr="00FA4AAC">
        <w:rPr>
          <w:rFonts w:eastAsia="Times New Roman" w:cs="Times New Roman"/>
          <w:kern w:val="0"/>
          <w:lang w:eastAsia="ar-SA" w:bidi="ar-SA"/>
        </w:rPr>
        <w:br/>
        <w:t xml:space="preserve">jeżeli sprzęt techniczny, osoby i kwalifikacje, którymi dysponuje Podwykonawca lub dalszy Podwykonawca, nie spełniają warunków lub wymagań dotyczących podwykonawstwa, określonych umową, nie dają rękojmi należytego wykonania powierzonych Podwykonawcy </w:t>
      </w:r>
      <w:r w:rsidRPr="00FA4AAC">
        <w:rPr>
          <w:rFonts w:eastAsia="Times New Roman" w:cs="Times New Roman"/>
          <w:kern w:val="0"/>
          <w:lang w:eastAsia="ar-SA" w:bidi="ar-SA"/>
        </w:rPr>
        <w:br/>
        <w:t xml:space="preserve">lub dalszemu Podwykonawcy usług lub dotrzymania terminów realizacji tych prac. </w:t>
      </w:r>
    </w:p>
    <w:p w:rsidR="00FA4AAC" w:rsidRPr="00696D1F" w:rsidRDefault="00FA4AAC" w:rsidP="00FA4AAC">
      <w:pPr>
        <w:widowControl/>
        <w:autoSpaceDE w:val="0"/>
        <w:autoSpaceDN/>
        <w:textAlignment w:val="auto"/>
        <w:rPr>
          <w:rFonts w:eastAsia="Times New Roman" w:cs="Times New Roman"/>
          <w:b/>
          <w:bCs/>
          <w:kern w:val="0"/>
          <w:sz w:val="18"/>
          <w:szCs w:val="18"/>
          <w:lang w:eastAsia="ar-SA" w:bidi="ar-SA"/>
        </w:rPr>
      </w:pPr>
    </w:p>
    <w:p w:rsidR="00FA4AAC" w:rsidRPr="00FA4AAC" w:rsidRDefault="00FA4AAC" w:rsidP="00FA4AAC">
      <w:pPr>
        <w:widowControl/>
        <w:autoSpaceDE w:val="0"/>
        <w:autoSpaceDN/>
        <w:jc w:val="center"/>
        <w:textAlignment w:val="auto"/>
        <w:rPr>
          <w:rFonts w:eastAsia="Times New Roman" w:cs="Times New Roman"/>
          <w:b/>
          <w:kern w:val="0"/>
          <w:lang w:eastAsia="ar-SA" w:bidi="ar-SA"/>
        </w:rPr>
      </w:pPr>
      <w:r w:rsidRPr="00FA4AAC">
        <w:rPr>
          <w:rFonts w:eastAsia="Times New Roman" w:cs="Times New Roman"/>
          <w:b/>
          <w:bCs/>
          <w:kern w:val="0"/>
          <w:lang w:eastAsia="ar-SA" w:bidi="ar-SA"/>
        </w:rPr>
        <w:t>Obowiązki Wykonawcy wobec Podwykonawców i Zamawiającego</w:t>
      </w:r>
    </w:p>
    <w:p w:rsidR="00FA4AAC" w:rsidRPr="00FA4AAC" w:rsidRDefault="00FA4AAC" w:rsidP="00FA4AAC">
      <w:pPr>
        <w:widowControl/>
        <w:autoSpaceDN/>
        <w:jc w:val="center"/>
        <w:textAlignment w:val="auto"/>
        <w:rPr>
          <w:rFonts w:eastAsia="Times New Roman" w:cs="Times New Roman"/>
          <w:b/>
          <w:kern w:val="0"/>
          <w:lang w:eastAsia="ar-SA" w:bidi="ar-SA"/>
        </w:rPr>
      </w:pPr>
      <w:r w:rsidRPr="00FA4AAC">
        <w:rPr>
          <w:rFonts w:eastAsia="Times New Roman" w:cs="Times New Roman"/>
          <w:b/>
          <w:kern w:val="0"/>
          <w:lang w:eastAsia="ar-SA" w:bidi="ar-SA"/>
        </w:rPr>
        <w:t>§ 8.</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 xml:space="preserve">Wniosek o powierzenie części zamówienia Podwykonawcy, Wykonawca może złożyć jedynie na piśmie, w trybie przewidzianym w </w:t>
      </w:r>
      <w:r w:rsidRPr="00FA4AAC">
        <w:rPr>
          <w:rFonts w:eastAsia="Times New Roman" w:cs="Times New Roman"/>
          <w:i/>
          <w:kern w:val="0"/>
          <w:lang w:eastAsia="ar-SA" w:bidi="ar-SA"/>
        </w:rPr>
        <w:t>Kodeksie cywilnym</w:t>
      </w:r>
      <w:r w:rsidRPr="00FA4AAC">
        <w:rPr>
          <w:rFonts w:eastAsia="Times New Roman" w:cs="Times New Roman"/>
          <w:kern w:val="0"/>
          <w:lang w:eastAsia="ar-SA" w:bidi="ar-SA"/>
        </w:rPr>
        <w:t xml:space="preserve"> wyłącznie Zamawiającemu </w:t>
      </w:r>
      <w:r w:rsidRPr="00FA4AAC">
        <w:rPr>
          <w:rFonts w:eastAsia="Times New Roman" w:cs="Times New Roman"/>
          <w:kern w:val="0"/>
          <w:lang w:eastAsia="ar-SA" w:bidi="ar-SA"/>
        </w:rPr>
        <w:br/>
        <w:t xml:space="preserve">lub osobie posiadającej pełnomocnictwo Zamawiającego obejmujące wyrażanie zgody </w:t>
      </w:r>
      <w:r w:rsidRPr="00FA4AAC">
        <w:rPr>
          <w:rFonts w:eastAsia="Times New Roman" w:cs="Times New Roman"/>
          <w:kern w:val="0"/>
          <w:lang w:eastAsia="ar-SA" w:bidi="ar-SA"/>
        </w:rPr>
        <w:br/>
        <w:t>na powierzenie całości lub części robót Podwykonawcy. Każdy inny sposób zgłoszenia wniosku nie wywołuje skutku wobec Zamawiającego.</w:t>
      </w:r>
    </w:p>
    <w:p w:rsidR="00FA4AAC" w:rsidRPr="00FA4AAC" w:rsidRDefault="00FA4AAC" w:rsidP="00FA4AAC">
      <w:pPr>
        <w:widowControl/>
        <w:autoSpaceDE w:val="0"/>
        <w:adjustRightInd w:val="0"/>
        <w:ind w:left="284" w:hanging="284"/>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We wniosku o powierzenie części zamówienia Wykonawca zobowiązany jest do:</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w:t>
      </w:r>
      <w:r w:rsidRPr="00FA4AAC">
        <w:rPr>
          <w:rFonts w:eastAsia="Times New Roman" w:cs="Times New Roman"/>
          <w:kern w:val="0"/>
          <w:lang w:eastAsia="ar-SA" w:bidi="ar-SA"/>
        </w:rPr>
        <w:tab/>
        <w:t>dokładnego oznaczenia Podwykonawcy (nazwa firmy, siedziba);</w:t>
      </w:r>
    </w:p>
    <w:p w:rsidR="00FA4AAC" w:rsidRPr="00FA4AAC" w:rsidRDefault="00FA4AAC" w:rsidP="00FA4AAC">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 xml:space="preserve">załączenia odpisu z rejestru/zaświadczenia z CEIDG dotyczącego Podwykonawcy </w:t>
      </w:r>
      <w:r w:rsidRPr="00FA4AAC">
        <w:rPr>
          <w:rFonts w:eastAsia="Times New Roman" w:cs="Times New Roman"/>
          <w:kern w:val="0"/>
          <w:lang w:eastAsia="ar-SA" w:bidi="ar-SA"/>
        </w:rPr>
        <w:br/>
        <w:t>wraz z oświadczeniem Podwykonawcy o aktualności danych;</w:t>
      </w:r>
    </w:p>
    <w:p w:rsidR="00FA4AAC" w:rsidRPr="00FA4AAC" w:rsidRDefault="00FA4AAC" w:rsidP="00FA4AAC">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c)</w:t>
      </w:r>
      <w:r w:rsidRPr="00FA4AAC">
        <w:rPr>
          <w:rFonts w:eastAsia="Times New Roman" w:cs="Times New Roman"/>
          <w:kern w:val="0"/>
          <w:lang w:eastAsia="ar-SA" w:bidi="ar-SA"/>
        </w:rPr>
        <w:tab/>
        <w:t>dokładnego określenia świadczenia Podwykonawcy wraz ze specyfikacją i kosztorysem części robót, które miałby wykonać Podwykonawca;</w:t>
      </w:r>
    </w:p>
    <w:p w:rsidR="00FA4AAC" w:rsidRPr="00FA4AAC" w:rsidRDefault="00FA4AAC" w:rsidP="00FA4AAC">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d)</w:t>
      </w:r>
      <w:r w:rsidRPr="00FA4AAC">
        <w:rPr>
          <w:rFonts w:eastAsia="Times New Roman" w:cs="Times New Roman"/>
          <w:kern w:val="0"/>
          <w:lang w:eastAsia="ar-SA" w:bidi="ar-SA"/>
        </w:rPr>
        <w:tab/>
        <w:t>parafowany przez Wykonawcę i Podwykonawcę projekt umowy, którą Wykonawca zamierza zawrzeć z Podwykonawcą; umowa ta musi zawierać postanowienie, iż jej zmiana jest skuteczna jedynie po wyrażeniu zgody na zmianę przez Zamawiającego 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 xml:space="preserve">W przypadku udzielenia przez Zamawiającego zgody na zawarcie przez Wykonawcę umowy </w:t>
      </w:r>
      <w:r w:rsidRPr="00FA4AAC">
        <w:rPr>
          <w:rFonts w:eastAsia="Times New Roman" w:cs="Times New Roman"/>
          <w:kern w:val="0"/>
          <w:lang w:eastAsia="ar-SA" w:bidi="ar-SA"/>
        </w:rPr>
        <w:br/>
        <w:t xml:space="preserve">z Podwykonawcą, Wykonawca w terminie 7 (siedmiu) dni od dnia zawarcia umowy </w:t>
      </w:r>
      <w:r w:rsidRPr="00FA4AAC">
        <w:rPr>
          <w:rFonts w:eastAsia="Times New Roman" w:cs="Times New Roman"/>
          <w:kern w:val="0"/>
          <w:lang w:eastAsia="ar-SA" w:bidi="ar-SA"/>
        </w:rPr>
        <w:br/>
        <w:t>z Podwykonawcą, przedłoży Zamawiającemu odpis tej umowy wraz ze wszystkimi załącznikami – umowa ta musi być</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zgodna</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z</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projektem</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umowy przedstawionej Zamawiającemu. Ponadto Wykonawca jest zobowiązany informować Zamawiającego w ten sam sposób o każdej zmianie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umowy</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z</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Podwykonawcą</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i</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każdym</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przypadku</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rozwiązania</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takiej</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umowy</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lub odstąpienia od niej, wskazując przyczynę jej rozwiązania/odstąpienia od niej oraz skutki finansowe rozwiązania/odstąpienia, jak również stan rozliczeń z Podwykonawcą.</w:t>
      </w:r>
    </w:p>
    <w:p w:rsidR="00FA4AAC" w:rsidRPr="00F12A7D" w:rsidRDefault="00FA4AAC" w:rsidP="00F12A7D">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Postanowienia ust. 1 – 3 stosuje się odpowiednio do dalszych Podwykonawców.</w:t>
      </w:r>
    </w:p>
    <w:p w:rsidR="00B47D69" w:rsidRDefault="00B47D69" w:rsidP="00FA4AAC">
      <w:pPr>
        <w:widowControl/>
        <w:autoSpaceDE w:val="0"/>
        <w:autoSpaceDN/>
        <w:jc w:val="center"/>
        <w:textAlignment w:val="auto"/>
        <w:rPr>
          <w:rFonts w:eastAsia="Times New Roman" w:cs="Times New Roman"/>
          <w:b/>
          <w:bCs/>
          <w:kern w:val="0"/>
          <w:lang w:eastAsia="ar-SA" w:bidi="ar-SA"/>
        </w:rPr>
      </w:pPr>
    </w:p>
    <w:p w:rsidR="00B47D69" w:rsidRDefault="00B47D69" w:rsidP="00FA4AAC">
      <w:pPr>
        <w:widowControl/>
        <w:autoSpaceDE w:val="0"/>
        <w:autoSpaceDN/>
        <w:jc w:val="center"/>
        <w:textAlignment w:val="auto"/>
        <w:rPr>
          <w:rFonts w:eastAsia="Times New Roman" w:cs="Times New Roman"/>
          <w:b/>
          <w:bCs/>
          <w:kern w:val="0"/>
          <w:lang w:eastAsia="ar-SA" w:bidi="ar-SA"/>
        </w:rPr>
      </w:pPr>
    </w:p>
    <w:p w:rsidR="00B47D69" w:rsidRDefault="00B47D69" w:rsidP="00FA4AAC">
      <w:pPr>
        <w:widowControl/>
        <w:autoSpaceDE w:val="0"/>
        <w:autoSpaceDN/>
        <w:jc w:val="center"/>
        <w:textAlignment w:val="auto"/>
        <w:rPr>
          <w:rFonts w:eastAsia="Times New Roman" w:cs="Times New Roman"/>
          <w:b/>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lastRenderedPageBreak/>
        <w:t>Zasady rozliczeń z Podwykonawcami</w:t>
      </w: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9.</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1.</w:t>
      </w:r>
      <w:r w:rsidRPr="00FA4AAC">
        <w:rPr>
          <w:rFonts w:eastAsia="Times New Roman" w:cs="Times New Roman"/>
          <w:kern w:val="0"/>
          <w:lang w:eastAsia="ar-SA" w:bidi="ar-SA"/>
        </w:rPr>
        <w:tab/>
        <w:t>Wynagrodzenie należne Podwykonawcom może być płatne przez Zamawiającego bezpośrednio na rzecz Podwykonawców, z jednoczesnym pomniejszeniem wynagrodzenia należnego Wykona</w:t>
      </w:r>
      <w:r w:rsidRPr="00FA4AAC">
        <w:rPr>
          <w:rFonts w:eastAsia="Times New Roman" w:cs="Times New Roman"/>
          <w:kern w:val="0"/>
          <w:sz w:val="23"/>
          <w:szCs w:val="23"/>
          <w:lang w:eastAsia="ar-SA" w:bidi="ar-SA"/>
        </w:rPr>
        <w:t>wcy o</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kwotę</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wynagrodzenia</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należnego,</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choćby</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jeszcze niewymagal</w:t>
      </w:r>
      <w:r w:rsidRPr="00FA4AAC">
        <w:rPr>
          <w:rFonts w:eastAsia="Times New Roman" w:cs="Times New Roman"/>
          <w:kern w:val="0"/>
          <w:lang w:eastAsia="ar-SA" w:bidi="ar-SA"/>
        </w:rPr>
        <w:t>nego, Podwykonawcy. W</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tym</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przypadku</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Wykonawca</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udzieli</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upoważnienia</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Zamawiającemu do regulowania powyższych kwot na rzecz Podwykonawców z wynagrodzenia należnego Wykonawcy.</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W celu realizacji postanowienia ust. 1:</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w:t>
      </w:r>
      <w:r w:rsidRPr="00FA4AAC">
        <w:rPr>
          <w:rFonts w:eastAsia="Times New Roman" w:cs="Times New Roman"/>
          <w:kern w:val="0"/>
          <w:lang w:eastAsia="ar-SA" w:bidi="ar-SA"/>
        </w:rPr>
        <w:tab/>
        <w:t>Wykonawca zobowiązany jest dostosować swój harmonogram płatności na rzecz Podwykonawców do harmonogramu płatności Zamawiającego na rzecz Wykonawcy;</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na zapłatę </w:t>
      </w:r>
      <w:r w:rsidRPr="00FA4AAC">
        <w:rPr>
          <w:rFonts w:eastAsia="Times New Roman" w:cs="Times New Roman"/>
          <w:kern w:val="0"/>
          <w:lang w:eastAsia="ar-SA" w:bidi="ar-SA"/>
        </w:rPr>
        <w:br/>
        <w:t xml:space="preserve">– własne oświadczenie oraz oświadczenie Podwykonawców o wysokości należnego </w:t>
      </w:r>
      <w:r w:rsidRPr="00FA4AAC">
        <w:rPr>
          <w:rFonts w:eastAsia="Times New Roman" w:cs="Times New Roman"/>
          <w:kern w:val="0"/>
          <w:lang w:eastAsia="ar-SA" w:bidi="ar-SA"/>
        </w:rPr>
        <w:br/>
        <w:t xml:space="preserve">im wynagrodzenia w danym miesiącu rozliczeniowym, wraz z kopiami wystawionych </w:t>
      </w:r>
      <w:r w:rsidRPr="00FA4AAC">
        <w:rPr>
          <w:rFonts w:eastAsia="Times New Roman" w:cs="Times New Roman"/>
          <w:kern w:val="0"/>
          <w:lang w:eastAsia="ar-SA" w:bidi="ar-SA"/>
        </w:rPr>
        <w:br/>
        <w:t>z tego tytułu faktur VAT, a także należności jaka pozostanie do zapłaty, z podaniem terminów płatności tego wynagrodzenia.</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Wykonawca zobowiązany jest do dołożenia wszelkich starań, by Zamawiający nie został pociągnięty do odpowiedzialności z tytułu roszczenia Podwykonawcy o zapłatę wynagrodzenia. W szczególności Wykonawca zobowiązany jest do zwolnienia Zamawiającego </w:t>
      </w:r>
      <w:r w:rsidRPr="00FA4AAC">
        <w:rPr>
          <w:rFonts w:eastAsia="Times New Roman" w:cs="Times New Roman"/>
          <w:kern w:val="0"/>
          <w:lang w:eastAsia="ar-SA" w:bidi="ar-SA"/>
        </w:rPr>
        <w:br/>
        <w:t xml:space="preserve">od odpowiedzialności za wszelkie zobowiązania, jakie mogą powstać w związku z brakiem </w:t>
      </w:r>
      <w:r w:rsidRPr="00FA4AAC">
        <w:rPr>
          <w:rFonts w:eastAsia="Times New Roman" w:cs="Times New Roman"/>
          <w:kern w:val="0"/>
          <w:lang w:eastAsia="ar-SA" w:bidi="ar-SA"/>
        </w:rPr>
        <w:br/>
        <w:t xml:space="preserve">lub nieterminową zapłatą wynagrodzenia Podwykonawcom, jeżeli Zamawiający wywiązał się z postanowienia ust. 1 zd. 1. Dla uniknięcia jakichkolwiek wątpliwości, strony ustalają, </w:t>
      </w:r>
      <w:r w:rsidRPr="00FA4AAC">
        <w:rPr>
          <w:rFonts w:eastAsia="Times New Roman" w:cs="Times New Roman"/>
          <w:kern w:val="0"/>
          <w:lang w:eastAsia="ar-SA" w:bidi="ar-SA"/>
        </w:rPr>
        <w:br/>
        <w:t xml:space="preserve">że Wykonawca zwróci Zamawiającemu wszelkie koszty poniesione przez Zamawiającego </w:t>
      </w:r>
      <w:r w:rsidRPr="00FA4AAC">
        <w:rPr>
          <w:rFonts w:eastAsia="Times New Roman" w:cs="Times New Roman"/>
          <w:kern w:val="0"/>
          <w:lang w:eastAsia="ar-SA" w:bidi="ar-SA"/>
        </w:rPr>
        <w:br/>
        <w:t xml:space="preserve">w związku z koniecznością zapłaty przez Zamawiającego wynagrodzenia Podwykonawcom </w:t>
      </w:r>
      <w:r w:rsidRPr="00FA4AAC">
        <w:rPr>
          <w:rFonts w:eastAsia="Times New Roman" w:cs="Times New Roman"/>
          <w:kern w:val="0"/>
          <w:lang w:eastAsia="ar-SA" w:bidi="ar-SA"/>
        </w:rPr>
        <w:br/>
        <w:t>na skutek naruszenia przez Wykonawcę zobowiązania, o którym mowa w niniejszym ustępie, w tym w szczególności wszelkie koszty postępowań sądowych lub arbitrażowych i koszty obsługi księgowej i prawnej związane z tymi postępowaniami.</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4. </w:t>
      </w:r>
      <w:r w:rsidRPr="00FA4AAC">
        <w:rPr>
          <w:rFonts w:eastAsia="Times New Roman" w:cs="Times New Roman"/>
          <w:kern w:val="0"/>
          <w:lang w:eastAsia="ar-SA" w:bidi="ar-SA"/>
        </w:rPr>
        <w:tab/>
        <w:t>Postanowienia ust. 1 – 3 będą miały zastosowanie w przypadku, gdy Wykonawca nie wywiąże się z obowiązku wskazanego w § 6 ust. 8.</w:t>
      </w:r>
    </w:p>
    <w:p w:rsidR="00FA4AAC" w:rsidRPr="00F12A7D" w:rsidRDefault="00FA4AAC" w:rsidP="00FA4AAC">
      <w:pPr>
        <w:widowControl/>
        <w:suppressLineNumbers/>
        <w:autoSpaceDE w:val="0"/>
        <w:autoSpaceDN/>
        <w:jc w:val="both"/>
        <w:textAlignment w:val="auto"/>
        <w:rPr>
          <w:rFonts w:eastAsia="Times New Roman" w:cs="Times New Roman"/>
          <w:kern w:val="0"/>
          <w:lang w:eastAsia="ar-SA" w:bidi="ar-SA"/>
        </w:rPr>
      </w:pPr>
    </w:p>
    <w:p w:rsidR="00FA4AAC" w:rsidRPr="00FA4AAC" w:rsidRDefault="00FA4AAC" w:rsidP="00FA4AAC">
      <w:pPr>
        <w:widowControl/>
        <w:autoSpaceDE w:val="0"/>
        <w:adjustRightInd w:val="0"/>
        <w:jc w:val="center"/>
        <w:textAlignment w:val="auto"/>
        <w:rPr>
          <w:rFonts w:eastAsia="TimesNewRoman,Bold" w:cs="Times New Roman"/>
          <w:b/>
          <w:bCs/>
          <w:kern w:val="0"/>
          <w:lang w:eastAsia="ar-SA" w:bidi="ar-SA"/>
        </w:rPr>
      </w:pPr>
      <w:r w:rsidRPr="00FA4AAC">
        <w:rPr>
          <w:rFonts w:eastAsia="Times New Roman" w:cs="Times New Roman"/>
          <w:b/>
          <w:bCs/>
          <w:kern w:val="0"/>
          <w:lang w:eastAsia="ar-SA" w:bidi="ar-SA"/>
        </w:rPr>
        <w:t>Siła wyższa</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10.</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w:t>
      </w:r>
      <w:r w:rsidRPr="00FA4AAC">
        <w:rPr>
          <w:rFonts w:eastAsia="Times New Roman" w:cs="Times New Roman"/>
          <w:bCs/>
          <w:kern w:val="0"/>
          <w:lang w:eastAsia="ar-SA" w:bidi="ar-SA"/>
        </w:rPr>
        <w:br/>
        <w:t xml:space="preserve">o tym na piśmie drugą stronę. </w:t>
      </w:r>
    </w:p>
    <w:p w:rsid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w:t>
      </w:r>
      <w:r w:rsidRPr="00FA4AAC">
        <w:rPr>
          <w:rFonts w:eastAsia="Times New Roman" w:cs="Times New Roman"/>
          <w:bCs/>
          <w:kern w:val="0"/>
          <w:lang w:eastAsia="ar-SA" w:bidi="ar-SA"/>
        </w:rPr>
        <w:br/>
        <w:t>przez Naczelnika Wydziału Inwestycji i Remontów CSP.</w:t>
      </w:r>
    </w:p>
    <w:p w:rsidR="00F12A7D" w:rsidRPr="00FA4AAC" w:rsidRDefault="00F12A7D" w:rsidP="00FA4AAC">
      <w:pPr>
        <w:widowControl/>
        <w:autoSpaceDE w:val="0"/>
        <w:adjustRightInd w:val="0"/>
        <w:ind w:left="284" w:hanging="284"/>
        <w:jc w:val="both"/>
        <w:textAlignment w:val="auto"/>
        <w:rPr>
          <w:rFonts w:eastAsia="Times New Roman" w:cs="Times New Roman"/>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Zmiany umowy</w:t>
      </w:r>
    </w:p>
    <w:p w:rsid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11.</w:t>
      </w:r>
    </w:p>
    <w:p w:rsidR="003B13B3" w:rsidRPr="00FA4AAC" w:rsidRDefault="003B13B3" w:rsidP="003B13B3">
      <w:pPr>
        <w:widowControl/>
        <w:autoSpaceDE w:val="0"/>
        <w:autoSpaceDN/>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Pr="00FA4AAC">
        <w:rPr>
          <w:rFonts w:eastAsia="Times New Roman" w:cs="Times New Roman"/>
          <w:bCs/>
          <w:kern w:val="0"/>
          <w:lang w:eastAsia="ar-SA" w:bidi="ar-SA"/>
        </w:rPr>
        <w:br/>
        <w:t>w następujących sytuacjach:</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jeżeli  przyczyny,  z  powodu  których  będzie zagrożone  dotrzymanie  terminu  zakończenia </w:t>
      </w:r>
    </w:p>
    <w:p w:rsidR="003B13B3" w:rsidRPr="00470393"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 xml:space="preserve">     robót będą następstwem okoliczności, za które odpowiedzialność ponosi Zamawiający, </w:t>
      </w:r>
      <w:r w:rsidRPr="00FA4AAC">
        <w:rPr>
          <w:rFonts w:eastAsia="Times New Roman" w:cs="Times New Roman"/>
          <w:bCs/>
          <w:kern w:val="0"/>
          <w:lang w:eastAsia="ar-SA" w:bidi="ar-SA"/>
        </w:rPr>
        <w:br/>
        <w:t xml:space="preserve">w   szczególności   będą   </w:t>
      </w:r>
      <w:r w:rsidRPr="00470393">
        <w:rPr>
          <w:rFonts w:eastAsia="Times New Roman" w:cs="Times New Roman"/>
          <w:bCs/>
          <w:kern w:val="0"/>
          <w:lang w:eastAsia="ar-SA" w:bidi="ar-SA"/>
        </w:rPr>
        <w:t xml:space="preserve">następstwem   nieterminowego   przekazania   terenu   budowy </w:t>
      </w:r>
      <w:r w:rsidRPr="00470393">
        <w:rPr>
          <w:rFonts w:eastAsia="Times New Roman" w:cs="Times New Roman"/>
          <w:bCs/>
          <w:kern w:val="0"/>
          <w:lang w:eastAsia="ar-SA" w:bidi="ar-SA"/>
        </w:rPr>
        <w:br/>
        <w:t>lub w przypadku braku środków finansowych;</w:t>
      </w:r>
    </w:p>
    <w:p w:rsidR="003B13B3" w:rsidRPr="00470393" w:rsidRDefault="003B13B3" w:rsidP="003B13B3">
      <w:pPr>
        <w:widowControl/>
        <w:autoSpaceDE w:val="0"/>
        <w:autoSpaceDN/>
        <w:ind w:left="568" w:hanging="284"/>
        <w:jc w:val="both"/>
        <w:textAlignment w:val="auto"/>
        <w:rPr>
          <w:rFonts w:eastAsia="Times New Roman" w:cs="Times New Roman"/>
          <w:bCs/>
          <w:kern w:val="0"/>
          <w:lang w:eastAsia="ar-SA" w:bidi="ar-SA"/>
        </w:rPr>
      </w:pPr>
      <w:r w:rsidRPr="003B13B3">
        <w:rPr>
          <w:rFonts w:eastAsia="Times New Roman" w:cs="Times New Roman"/>
          <w:bCs/>
          <w:kern w:val="0"/>
          <w:lang w:eastAsia="ar-SA" w:bidi="ar-SA"/>
        </w:rPr>
        <w:lastRenderedPageBreak/>
        <w:t>2)</w:t>
      </w:r>
      <w:r w:rsidRPr="003B13B3">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Wykonawca, </w:t>
      </w:r>
      <w:r w:rsidRPr="003B13B3">
        <w:rPr>
          <w:rFonts w:eastAsia="Times New Roman" w:cs="Times New Roman"/>
          <w:bCs/>
          <w:kern w:val="0"/>
          <w:lang w:eastAsia="ar-SA" w:bidi="ar-SA"/>
        </w:rPr>
        <w:br/>
        <w:t>a będą następstwem wystąpienia opóźnienia w dostawie stali. Fakt ten Wykonawca musi udokumentować stosownymi zaświadczeniami od producenta stali;</w:t>
      </w:r>
      <w:r w:rsidRPr="00470393">
        <w:rPr>
          <w:rFonts w:eastAsia="Times New Roman" w:cs="Times New Roman"/>
          <w:bCs/>
          <w:kern w:val="0"/>
          <w:lang w:eastAsia="ar-SA" w:bidi="ar-SA"/>
        </w:rPr>
        <w:t xml:space="preserve"> </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470393">
        <w:rPr>
          <w:rFonts w:eastAsia="Times New Roman" w:cs="Times New Roman"/>
          <w:bCs/>
          <w:kern w:val="0"/>
          <w:lang w:eastAsia="ar-SA" w:bidi="ar-SA"/>
        </w:rPr>
        <w:t>3)</w:t>
      </w:r>
      <w:r w:rsidRPr="00470393">
        <w:rPr>
          <w:rFonts w:eastAsia="Times New Roman" w:cs="Times New Roman"/>
          <w:bCs/>
          <w:kern w:val="0"/>
          <w:lang w:eastAsia="ar-SA" w:bidi="ar-SA"/>
        </w:rPr>
        <w:tab/>
      </w:r>
      <w:r w:rsidRPr="00470393">
        <w:rPr>
          <w:rFonts w:eastAsia="Times New Roman" w:cs="Times New Roman"/>
          <w:bCs/>
          <w:kern w:val="0"/>
          <w:lang w:eastAsia="ar-SA" w:bidi="ar-SA"/>
        </w:rPr>
        <w:tab/>
        <w:t>wystąpienia siły wyższej uniemożliwiającej wykonanie</w:t>
      </w:r>
      <w:r w:rsidRPr="00FA4AAC">
        <w:rPr>
          <w:rFonts w:eastAsia="Times New Roman" w:cs="Times New Roman"/>
          <w:bCs/>
          <w:kern w:val="0"/>
          <w:lang w:eastAsia="ar-SA" w:bidi="ar-SA"/>
        </w:rPr>
        <w:t xml:space="preserve"> przedmiotu umowy zgodnie </w:t>
      </w:r>
      <w:r w:rsidRPr="00FA4AAC">
        <w:rPr>
          <w:rFonts w:eastAsia="Times New Roman" w:cs="Times New Roman"/>
          <w:bCs/>
          <w:kern w:val="0"/>
          <w:lang w:eastAsia="ar-SA" w:bidi="ar-SA"/>
        </w:rPr>
        <w:br/>
        <w:t>z jej postanowieniami.</w:t>
      </w:r>
    </w:p>
    <w:p w:rsidR="003B13B3" w:rsidRPr="00FA4AAC" w:rsidRDefault="003B13B3" w:rsidP="003B13B3">
      <w:pPr>
        <w:widowControl/>
        <w:suppressAutoHyphens w:val="0"/>
        <w:autoSpaceDN/>
        <w:ind w:left="284" w:hanging="284"/>
        <w:jc w:val="both"/>
        <w:textAlignment w:val="auto"/>
        <w:rPr>
          <w:rFonts w:eastAsia="Times New Roman" w:cs="Times New Roman"/>
          <w:bCs/>
          <w:kern w:val="0"/>
          <w:lang w:eastAsia="ar-SA" w:bidi="ar-SA"/>
        </w:rPr>
      </w:pPr>
      <w:r w:rsidRPr="00FA4AAC">
        <w:rPr>
          <w:rFonts w:eastAsia="Times New Roman" w:cs="Times New Roman"/>
          <w:kern w:val="1"/>
          <w:lang w:eastAsia="ar-SA" w:bidi="ar-SA"/>
        </w:rPr>
        <w:t>2.</w:t>
      </w:r>
      <w:r w:rsidRPr="00FA4AAC">
        <w:rPr>
          <w:rFonts w:eastAsia="Times New Roman" w:cs="Times New Roman"/>
          <w:kern w:val="1"/>
          <w:lang w:eastAsia="ar-SA" w:bidi="ar-SA"/>
        </w:rPr>
        <w:tab/>
      </w:r>
      <w:r w:rsidRPr="00FA4AAC">
        <w:rPr>
          <w:rFonts w:eastAsia="Times New Roman" w:cs="Times New Roman"/>
          <w:bCs/>
          <w:kern w:val="0"/>
          <w:lang w:eastAsia="ar-SA" w:bidi="ar-SA"/>
        </w:rPr>
        <w:tab/>
        <w:t>Wszelkie zmiany umowy są dokonywane przez umocowanych przedstawicieli Zamawiającego i Wykonawcy w formie dokumentowej w drodze aneksu umowy.</w:t>
      </w:r>
    </w:p>
    <w:p w:rsidR="003B13B3" w:rsidRPr="00FA4AAC" w:rsidRDefault="003B13B3" w:rsidP="003B13B3">
      <w:pPr>
        <w:widowControl/>
        <w:autoSpaceDE w:val="0"/>
        <w:autoSpaceDN/>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W razie wątpliwości, przyjmuje się, że nie stanowią zmiany umowy następujące zmiany:</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danych związanych z obsługą administracyjno-organizacyjną umowy;</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danych teleadresowych; </w:t>
      </w:r>
    </w:p>
    <w:p w:rsidR="003B13B3" w:rsidRPr="000D6221" w:rsidRDefault="003B13B3" w:rsidP="003B13B3">
      <w:pPr>
        <w:widowControl/>
        <w:autoSpaceDE w:val="0"/>
        <w:autoSpaceDN/>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3)</w:t>
      </w:r>
      <w:r>
        <w:rPr>
          <w:rFonts w:eastAsia="Times New Roman" w:cs="Times New Roman"/>
          <w:bCs/>
          <w:kern w:val="0"/>
          <w:lang w:eastAsia="ar-SA" w:bidi="ar-SA"/>
        </w:rPr>
        <w:tab/>
        <w:t>danych rejestrowych.</w:t>
      </w:r>
    </w:p>
    <w:p w:rsidR="003B13B3" w:rsidRPr="00FA4AAC" w:rsidRDefault="003B13B3" w:rsidP="00FA4AAC">
      <w:pPr>
        <w:widowControl/>
        <w:autoSpaceDE w:val="0"/>
        <w:autoSpaceDN/>
        <w:jc w:val="center"/>
        <w:textAlignment w:val="auto"/>
        <w:rPr>
          <w:rFonts w:eastAsia="Times New Roman" w:cs="Times New Roman"/>
          <w:b/>
          <w:bCs/>
          <w:kern w:val="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Ubezpieczenie Wykonawcy</w:t>
      </w:r>
    </w:p>
    <w:p w:rsidR="00FA4AAC" w:rsidRPr="00FA4AAC" w:rsidRDefault="00FA4AAC" w:rsidP="00FA4AAC">
      <w:pPr>
        <w:widowControl/>
        <w:autoSpaceDN/>
        <w:jc w:val="center"/>
        <w:textAlignment w:val="auto"/>
        <w:rPr>
          <w:rFonts w:eastAsia="Times New Roman" w:cs="Times New Roman"/>
          <w:b/>
          <w:kern w:val="0"/>
          <w:lang w:eastAsia="ar-SA" w:bidi="ar-SA"/>
        </w:rPr>
      </w:pPr>
      <w:r w:rsidRPr="00FA4AAC">
        <w:rPr>
          <w:rFonts w:eastAsia="Times New Roman" w:cs="Times New Roman"/>
          <w:b/>
          <w:kern w:val="0"/>
          <w:lang w:eastAsia="ar-SA" w:bidi="ar-SA"/>
        </w:rPr>
        <w:t>§ 12.</w:t>
      </w:r>
    </w:p>
    <w:p w:rsidR="00FA4AAC" w:rsidRP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 xml:space="preserve">1. </w:t>
      </w:r>
      <w:r w:rsidRPr="00FA4AAC">
        <w:rPr>
          <w:rFonts w:eastAsia="Times New Roman" w:cs="Times New Roman"/>
          <w:color w:val="000000"/>
          <w:kern w:val="0"/>
          <w:lang w:eastAsia="ar-SA" w:bidi="ar-SA"/>
        </w:rPr>
        <w:tab/>
      </w:r>
      <w:r w:rsidRPr="00FA4AAC">
        <w:rPr>
          <w:rFonts w:eastAsia="Times New Roman" w:cs="Times New Roman"/>
          <w:kern w:val="0"/>
          <w:lang w:eastAsia="ar-SA" w:bidi="ar-SA"/>
        </w:rPr>
        <w:t>Wykonawca zobowiązuje się zawrzeć na czas obowiązywania umowy nie później niż do dnia poprzedzającego dzień,</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którym</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ma</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nastąpić</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przekazanie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terenu</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budowy,</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 xml:space="preserve">umowę ubezpieczenia od wszelkiego ryzyka i odpowiedzialności związanej z realizacją umowy, oraz do terminowego opłacania należnych składek ubezpieczeniowych, w zakresie od odpowiedzialności cywilnej (OC) Wykonawcy z tytułu prowadzonej działalności gospodarczej, obejmujące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w:t>
      </w:r>
      <w:r w:rsidRPr="00FA4AAC">
        <w:rPr>
          <w:rFonts w:eastAsia="Times New Roman" w:cs="Times New Roman"/>
          <w:kern w:val="0"/>
          <w:lang w:eastAsia="ar-SA" w:bidi="ar-SA"/>
        </w:rPr>
        <w:br/>
        <w:t>z wykonywaniem robót budowlanych i innych prac objętych przedmiotem umowy, na kwotę ubezpieczenia nie niższą niż 20 000,00 zł (słownie: dwadzieścia tysięcy złotych 00/100).</w:t>
      </w:r>
    </w:p>
    <w:p w:rsidR="00FA4AAC" w:rsidRPr="00FA4AAC" w:rsidRDefault="00FA4AAC" w:rsidP="00FA4AAC">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2.</w:t>
      </w:r>
      <w:r w:rsidRPr="00FA4AAC">
        <w:rPr>
          <w:rFonts w:eastAsia="Times New Roman" w:cs="Times New Roman"/>
          <w:kern w:val="0"/>
          <w:lang w:eastAsia="ar-SA" w:bidi="ar-SA"/>
        </w:rPr>
        <w:tab/>
        <w:t>Umowa ubezpieczenia, o której mowa w ust. 1, musi zapewniać wypłatę odszkodowania płatnego w złotych polskich, bez ograniczeń.</w:t>
      </w:r>
    </w:p>
    <w:p w:rsidR="00FA4AAC" w:rsidRPr="00FA4AAC" w:rsidRDefault="00FA4AAC" w:rsidP="00FA4AAC">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3.</w:t>
      </w:r>
      <w:r w:rsidRPr="00FA4AAC">
        <w:rPr>
          <w:rFonts w:eastAsia="Times New Roman" w:cs="Times New Roman"/>
          <w:kern w:val="0"/>
          <w:lang w:eastAsia="ar-SA" w:bidi="ar-SA"/>
        </w:rPr>
        <w:tab/>
        <w:t xml:space="preserve">Koszt umowy, o której mowa w ust. 1, w szczególności składki ubezpieczeniowe, </w:t>
      </w:r>
      <w:r w:rsidRPr="00FA4AAC">
        <w:rPr>
          <w:rFonts w:eastAsia="Times New Roman" w:cs="Times New Roman"/>
          <w:kern w:val="0"/>
          <w:lang w:eastAsia="ar-SA" w:bidi="ar-SA"/>
        </w:rPr>
        <w:br/>
        <w:t xml:space="preserve">pokrywa w całości Wykonawca. </w:t>
      </w:r>
    </w:p>
    <w:p w:rsidR="00FA4AAC" w:rsidRP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4. </w:t>
      </w:r>
      <w:r w:rsidRPr="00FA4AAC">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Pr="00FA4AAC">
        <w:rPr>
          <w:rFonts w:eastAsia="Times New Roman" w:cs="Times New Roman"/>
          <w:kern w:val="0"/>
          <w:lang w:eastAsia="ar-SA" w:bidi="ar-SA"/>
        </w:rPr>
        <w:br/>
        <w:t>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FA4AAC" w:rsidRP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 imieniu i na rzecz Wykonawcy na jego koszt dokona stosownego ubezpieczenia w zakresie określonym </w:t>
      </w:r>
      <w:r w:rsidRPr="00FA4AAC">
        <w:rPr>
          <w:rFonts w:eastAsia="Times New Roman" w:cs="Times New Roman"/>
          <w:kern w:val="0"/>
          <w:lang w:eastAsia="ar-SA" w:bidi="ar-SA"/>
        </w:rPr>
        <w:br/>
        <w:t>w ust. 1 – 4, a poniesiony koszt potrąci z należności wynikających z najbliższej faktury wystawionej przez Wykonawcę.</w:t>
      </w:r>
    </w:p>
    <w:p w:rsid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6. </w:t>
      </w:r>
      <w:r w:rsidRPr="00FA4AAC">
        <w:rPr>
          <w:rFonts w:eastAsia="Times New Roman" w:cs="Times New Roman"/>
          <w:kern w:val="0"/>
          <w:lang w:eastAsia="ar-SA" w:bidi="ar-SA"/>
        </w:rPr>
        <w:tab/>
        <w:t xml:space="preserve">Wykonawca nie jest uprawniony do dokonywania zmian warunków ubezpieczenia </w:t>
      </w:r>
      <w:r w:rsidRPr="00FA4AAC">
        <w:rPr>
          <w:rFonts w:eastAsia="Times New Roman" w:cs="Times New Roman"/>
          <w:kern w:val="0"/>
          <w:lang w:eastAsia="ar-SA" w:bidi="ar-SA"/>
        </w:rPr>
        <w:br/>
        <w:t>bez uprzedniej zgody Zamawiającego wyrażonej na piśmie.</w:t>
      </w:r>
    </w:p>
    <w:p w:rsidR="00F12A7D" w:rsidRDefault="00F12A7D" w:rsidP="00FA4AAC">
      <w:pPr>
        <w:widowControl/>
        <w:suppressAutoHyphens w:val="0"/>
        <w:autoSpaceDN/>
        <w:spacing w:after="120"/>
        <w:ind w:left="284" w:hanging="284"/>
        <w:contextualSpacing/>
        <w:jc w:val="both"/>
        <w:textAlignment w:val="auto"/>
        <w:rPr>
          <w:rFonts w:eastAsia="Times New Roman" w:cs="Times New Roman"/>
          <w:kern w:val="0"/>
          <w:sz w:val="20"/>
          <w:szCs w:val="20"/>
          <w:lang w:eastAsia="ar-SA" w:bidi="ar-SA"/>
        </w:rPr>
      </w:pPr>
    </w:p>
    <w:p w:rsidR="007D4D69" w:rsidRDefault="007D4D69" w:rsidP="00FA4AAC">
      <w:pPr>
        <w:widowControl/>
        <w:suppressAutoHyphens w:val="0"/>
        <w:autoSpaceDN/>
        <w:spacing w:after="120"/>
        <w:ind w:left="284" w:hanging="284"/>
        <w:contextualSpacing/>
        <w:jc w:val="both"/>
        <w:textAlignment w:val="auto"/>
        <w:rPr>
          <w:rFonts w:eastAsia="Times New Roman" w:cs="Times New Roman"/>
          <w:kern w:val="0"/>
          <w:sz w:val="20"/>
          <w:szCs w:val="20"/>
          <w:lang w:eastAsia="ar-SA" w:bidi="ar-SA"/>
        </w:rPr>
      </w:pPr>
    </w:p>
    <w:p w:rsidR="007D4D69" w:rsidRDefault="007D4D69" w:rsidP="00FA4AAC">
      <w:pPr>
        <w:widowControl/>
        <w:suppressAutoHyphens w:val="0"/>
        <w:autoSpaceDN/>
        <w:spacing w:after="120"/>
        <w:ind w:left="284" w:hanging="284"/>
        <w:contextualSpacing/>
        <w:jc w:val="both"/>
        <w:textAlignment w:val="auto"/>
        <w:rPr>
          <w:rFonts w:eastAsia="Times New Roman" w:cs="Times New Roman"/>
          <w:kern w:val="0"/>
          <w:sz w:val="20"/>
          <w:szCs w:val="20"/>
          <w:lang w:eastAsia="ar-SA" w:bidi="ar-SA"/>
        </w:rPr>
      </w:pPr>
    </w:p>
    <w:p w:rsidR="007D4D69" w:rsidRDefault="007D4D69" w:rsidP="00FA4AAC">
      <w:pPr>
        <w:widowControl/>
        <w:suppressAutoHyphens w:val="0"/>
        <w:autoSpaceDN/>
        <w:spacing w:after="120"/>
        <w:ind w:left="284" w:hanging="284"/>
        <w:contextualSpacing/>
        <w:jc w:val="both"/>
        <w:textAlignment w:val="auto"/>
        <w:rPr>
          <w:rFonts w:eastAsia="Times New Roman" w:cs="Times New Roman"/>
          <w:kern w:val="0"/>
          <w:sz w:val="20"/>
          <w:szCs w:val="20"/>
          <w:lang w:eastAsia="ar-SA" w:bidi="ar-SA"/>
        </w:rPr>
      </w:pPr>
    </w:p>
    <w:p w:rsidR="007D4D69" w:rsidRPr="00F12A7D" w:rsidRDefault="007D4D69" w:rsidP="00FA4AAC">
      <w:pPr>
        <w:widowControl/>
        <w:suppressAutoHyphens w:val="0"/>
        <w:autoSpaceDN/>
        <w:spacing w:after="120"/>
        <w:ind w:left="284" w:hanging="284"/>
        <w:contextualSpacing/>
        <w:jc w:val="both"/>
        <w:textAlignment w:val="auto"/>
        <w:rPr>
          <w:rFonts w:eastAsia="Times New Roman" w:cs="Times New Roman"/>
          <w:kern w:val="0"/>
          <w:sz w:val="20"/>
          <w:szCs w:val="2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lastRenderedPageBreak/>
        <w:t>Odbiory i gwarancja</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13.</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Wykonawca zobowi</w:t>
      </w:r>
      <w:r w:rsidRPr="00FA4AAC">
        <w:rPr>
          <w:rFonts w:eastAsia="TimesNewRoman" w:cs="Times New Roman"/>
          <w:kern w:val="0"/>
          <w:lang w:eastAsia="ar-SA" w:bidi="ar-SA"/>
        </w:rPr>
        <w:t>ą</w:t>
      </w:r>
      <w:r w:rsidRPr="00FA4AAC">
        <w:rPr>
          <w:rFonts w:eastAsia="Times New Roman" w:cs="Times New Roman"/>
          <w:kern w:val="0"/>
          <w:lang w:eastAsia="ar-SA" w:bidi="ar-SA"/>
        </w:rPr>
        <w:t>zany jest do oddania, a Zamawiaj</w:t>
      </w:r>
      <w:r w:rsidRPr="00FA4AAC">
        <w:rPr>
          <w:rFonts w:eastAsia="TimesNewRoman" w:cs="Times New Roman"/>
          <w:kern w:val="0"/>
          <w:lang w:eastAsia="ar-SA" w:bidi="ar-SA"/>
        </w:rPr>
        <w:t>ą</w:t>
      </w:r>
      <w:r w:rsidRPr="00FA4AAC">
        <w:rPr>
          <w:rFonts w:eastAsia="Times New Roman" w:cs="Times New Roman"/>
          <w:kern w:val="0"/>
          <w:lang w:eastAsia="ar-SA" w:bidi="ar-SA"/>
        </w:rPr>
        <w:t xml:space="preserve">cy do odebrania przedmiotu umowy </w:t>
      </w:r>
      <w:r w:rsidRPr="00FA4AAC">
        <w:rPr>
          <w:rFonts w:eastAsia="Times New Roman" w:cs="Times New Roman"/>
          <w:kern w:val="0"/>
          <w:lang w:eastAsia="ar-SA" w:bidi="ar-SA"/>
        </w:rPr>
        <w:br/>
        <w:t>po sprawdzeniu należytego jej wykonania.</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Wykonawca ponosi odpowiedzialno</w:t>
      </w:r>
      <w:r w:rsidRPr="00FA4AAC">
        <w:rPr>
          <w:rFonts w:eastAsia="TimesNewRoman" w:cs="Times New Roman"/>
          <w:kern w:val="0"/>
          <w:lang w:eastAsia="ar-SA" w:bidi="ar-SA"/>
        </w:rPr>
        <w:t xml:space="preserve">ść </w:t>
      </w:r>
      <w:r w:rsidRPr="00FA4AAC">
        <w:rPr>
          <w:rFonts w:eastAsia="Times New Roman" w:cs="Times New Roman"/>
          <w:kern w:val="0"/>
          <w:lang w:eastAsia="ar-SA" w:bidi="ar-SA"/>
        </w:rPr>
        <w:t>z tytułu r</w:t>
      </w:r>
      <w:r w:rsidRPr="00FA4AAC">
        <w:rPr>
          <w:rFonts w:eastAsia="TimesNewRoman" w:cs="Times New Roman"/>
          <w:kern w:val="0"/>
          <w:lang w:eastAsia="ar-SA" w:bidi="ar-SA"/>
        </w:rPr>
        <w:t>ę</w:t>
      </w:r>
      <w:r w:rsidRPr="00FA4AAC">
        <w:rPr>
          <w:rFonts w:eastAsia="Times New Roman" w:cs="Times New Roman"/>
          <w:kern w:val="0"/>
          <w:lang w:eastAsia="ar-SA" w:bidi="ar-SA"/>
        </w:rPr>
        <w:t>kojmi za wady przedmiotu umowy.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W dniu odbioru Wykonawca zobowi</w:t>
      </w:r>
      <w:r w:rsidRPr="00FA4AAC">
        <w:rPr>
          <w:rFonts w:eastAsia="TimesNewRoman" w:cs="Times New Roman"/>
          <w:kern w:val="0"/>
          <w:lang w:eastAsia="ar-SA" w:bidi="ar-SA"/>
        </w:rPr>
        <w:t>ą</w:t>
      </w:r>
      <w:r w:rsidRPr="00FA4AAC">
        <w:rPr>
          <w:rFonts w:eastAsia="Times New Roman" w:cs="Times New Roman"/>
          <w:kern w:val="0"/>
          <w:lang w:eastAsia="ar-SA" w:bidi="ar-SA"/>
        </w:rPr>
        <w:t>zuje 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przedłoży</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Zamawiaj</w:t>
      </w:r>
      <w:r w:rsidRPr="00FA4AAC">
        <w:rPr>
          <w:rFonts w:eastAsia="TimesNewRoman" w:cs="Times New Roman"/>
          <w:kern w:val="0"/>
          <w:lang w:eastAsia="ar-SA" w:bidi="ar-SA"/>
        </w:rPr>
        <w:t>ą</w:t>
      </w:r>
      <w:r w:rsidRPr="00FA4AAC">
        <w:rPr>
          <w:rFonts w:eastAsia="Times New Roman" w:cs="Times New Roman"/>
          <w:kern w:val="0"/>
          <w:lang w:eastAsia="ar-SA" w:bidi="ar-SA"/>
        </w:rPr>
        <w:t>cemu odpowiednie dokumenty, w tym atesty lub certyfikaty na wbudowane materiały oraz dokument gwarancyjny.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 xml:space="preserve">Niezależnie od rękojmi Wykonawca udzieli Zamawiającemu pisemnej gwarancji na oferowany przedmiot umowy. Ustala się, że okres gwarancji wynosi ….. lat, zgodnie z okresem określonym w </w:t>
      </w:r>
      <w:r w:rsidRPr="00FA4AAC">
        <w:rPr>
          <w:rFonts w:eastAsia="Times New Roman" w:cs="Times New Roman"/>
          <w:i/>
          <w:iCs/>
          <w:kern w:val="0"/>
          <w:lang w:eastAsia="ar-SA" w:bidi="ar-SA"/>
        </w:rPr>
        <w:t>Formularzu oferty.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t xml:space="preserve">Bieg gwarancji rozpocznie się od dnia podpisania </w:t>
      </w:r>
      <w:r w:rsidRPr="00FA4AAC">
        <w:rPr>
          <w:rFonts w:eastAsia="Times New Roman" w:cs="Times New Roman"/>
          <w:i/>
          <w:iCs/>
          <w:kern w:val="0"/>
          <w:lang w:eastAsia="ar-SA" w:bidi="ar-SA"/>
        </w:rPr>
        <w:t>Protokołu odbioru robót budowlanych</w:t>
      </w:r>
      <w:r w:rsidRPr="00FA4AAC">
        <w:rPr>
          <w:rFonts w:eastAsia="Times New Roman" w:cs="Times New Roman"/>
          <w:kern w:val="0"/>
          <w:lang w:eastAsia="ar-SA" w:bidi="ar-SA"/>
        </w:rPr>
        <w:t xml:space="preserve"> </w:t>
      </w:r>
      <w:r w:rsidRPr="00FA4AAC">
        <w:rPr>
          <w:rFonts w:eastAsia="Times New Roman" w:cs="Times New Roman"/>
          <w:kern w:val="0"/>
          <w:lang w:eastAsia="ar-SA" w:bidi="ar-SA"/>
        </w:rPr>
        <w:br/>
        <w:t>przez Zamawiającego.</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6.</w:t>
      </w:r>
      <w:r w:rsidRPr="00FA4AAC">
        <w:rPr>
          <w:rFonts w:eastAsia="Times New Roman" w:cs="Times New Roman"/>
          <w:kern w:val="0"/>
          <w:lang w:eastAsia="ar-SA" w:bidi="ar-SA"/>
        </w:rPr>
        <w:tab/>
        <w:t>W ramach odbiorów, termin r</w:t>
      </w:r>
      <w:r w:rsidRPr="00FA4AAC">
        <w:rPr>
          <w:rFonts w:eastAsia="TimesNewRoman" w:cs="Times New Roman"/>
          <w:kern w:val="0"/>
          <w:lang w:eastAsia="ar-SA" w:bidi="ar-SA"/>
        </w:rPr>
        <w:t>ę</w:t>
      </w:r>
      <w:r w:rsidRPr="00FA4AAC">
        <w:rPr>
          <w:rFonts w:eastAsia="Times New Roman" w:cs="Times New Roman"/>
          <w:kern w:val="0"/>
          <w:lang w:eastAsia="ar-SA" w:bidi="ar-SA"/>
        </w:rPr>
        <w:t>kojmi i gwarancji na bezpłatne usuni</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cie wad i usterek </w:t>
      </w:r>
      <w:r w:rsidRPr="00FA4AAC">
        <w:rPr>
          <w:rFonts w:eastAsia="Times New Roman" w:cs="Times New Roman"/>
          <w:kern w:val="0"/>
          <w:lang w:eastAsia="ar-SA" w:bidi="ar-SA"/>
        </w:rPr>
        <w:br/>
        <w:t>w przedmiocie umowy wynosi do dwóch dni roboczych od pisemnego zgłoszenia, jeżeli b</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dzie to technicznie możliwe lub w innym terminie uzgodnionym przez strony. </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7.</w:t>
      </w:r>
      <w:r w:rsidRPr="00FA4AAC">
        <w:rPr>
          <w:rFonts w:eastAsia="Times New Roman" w:cs="Times New Roman"/>
          <w:kern w:val="0"/>
          <w:lang w:eastAsia="ar-SA" w:bidi="ar-SA"/>
        </w:rPr>
        <w:tab/>
        <w:t>Za dat</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zako</w:t>
      </w:r>
      <w:r w:rsidRPr="00FA4AAC">
        <w:rPr>
          <w:rFonts w:eastAsia="TimesNewRoman" w:cs="Times New Roman"/>
          <w:kern w:val="0"/>
          <w:lang w:eastAsia="ar-SA" w:bidi="ar-SA"/>
        </w:rPr>
        <w:t>ń</w:t>
      </w:r>
      <w:r w:rsidRPr="00FA4AAC">
        <w:rPr>
          <w:rFonts w:eastAsia="Times New Roman" w:cs="Times New Roman"/>
          <w:kern w:val="0"/>
          <w:lang w:eastAsia="ar-SA" w:bidi="ar-SA"/>
        </w:rPr>
        <w:t>czenia realizacji przedmiotu umowy ustala 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dzie</w:t>
      </w:r>
      <w:r w:rsidRPr="00FA4AAC">
        <w:rPr>
          <w:rFonts w:eastAsia="TimesNewRoman" w:cs="Times New Roman"/>
          <w:kern w:val="0"/>
          <w:lang w:eastAsia="ar-SA" w:bidi="ar-SA"/>
        </w:rPr>
        <w:t xml:space="preserve">ń </w:t>
      </w:r>
      <w:r w:rsidRPr="00FA4AAC">
        <w:rPr>
          <w:rFonts w:eastAsia="Times New Roman" w:cs="Times New Roman"/>
          <w:kern w:val="0"/>
          <w:lang w:eastAsia="ar-SA" w:bidi="ar-SA"/>
        </w:rPr>
        <w:t>zgłoszenia przez Wykonawc</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gotowo</w:t>
      </w:r>
      <w:r w:rsidRPr="00FA4AAC">
        <w:rPr>
          <w:rFonts w:eastAsia="TimesNewRoman" w:cs="Times New Roman"/>
          <w:kern w:val="0"/>
          <w:lang w:eastAsia="ar-SA" w:bidi="ar-SA"/>
        </w:rPr>
        <w:t>ś</w:t>
      </w:r>
      <w:r w:rsidRPr="00FA4AAC">
        <w:rPr>
          <w:rFonts w:eastAsia="Times New Roman" w:cs="Times New Roman"/>
          <w:kern w:val="0"/>
          <w:lang w:eastAsia="ar-SA" w:bidi="ar-SA"/>
        </w:rPr>
        <w:t>ci do ich odbioru.</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8.</w:t>
      </w:r>
      <w:r w:rsidRPr="00FA4AAC">
        <w:rPr>
          <w:rFonts w:eastAsia="Times New Roman" w:cs="Times New Roman"/>
          <w:kern w:val="0"/>
          <w:lang w:eastAsia="ar-SA" w:bidi="ar-SA"/>
        </w:rPr>
        <w:tab/>
        <w:t>Jeżeli w toku czynno</w:t>
      </w:r>
      <w:r w:rsidRPr="00FA4AAC">
        <w:rPr>
          <w:rFonts w:eastAsia="TimesNewRoman" w:cs="Times New Roman"/>
          <w:kern w:val="0"/>
          <w:lang w:eastAsia="ar-SA" w:bidi="ar-SA"/>
        </w:rPr>
        <w:t>ś</w:t>
      </w:r>
      <w:r w:rsidRPr="00FA4AAC">
        <w:rPr>
          <w:rFonts w:eastAsia="Times New Roman" w:cs="Times New Roman"/>
          <w:kern w:val="0"/>
          <w:lang w:eastAsia="ar-SA" w:bidi="ar-SA"/>
        </w:rPr>
        <w:t>ci zwi</w:t>
      </w:r>
      <w:r w:rsidRPr="00FA4AAC">
        <w:rPr>
          <w:rFonts w:eastAsia="TimesNewRoman" w:cs="Times New Roman"/>
          <w:kern w:val="0"/>
          <w:lang w:eastAsia="ar-SA" w:bidi="ar-SA"/>
        </w:rPr>
        <w:t>ą</w:t>
      </w:r>
      <w:r w:rsidRPr="00FA4AAC">
        <w:rPr>
          <w:rFonts w:eastAsia="Times New Roman" w:cs="Times New Roman"/>
          <w:kern w:val="0"/>
          <w:lang w:eastAsia="ar-SA" w:bidi="ar-SA"/>
        </w:rPr>
        <w:t>zanych z odbiorem robót zostan</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 xml:space="preserve">stwierdzone wady, </w:t>
      </w:r>
      <w:r w:rsidRPr="00FA4AAC">
        <w:rPr>
          <w:rFonts w:eastAsia="Times New Roman" w:cs="Times New Roman"/>
          <w:kern w:val="0"/>
          <w:lang w:eastAsia="ar-SA" w:bidi="ar-SA"/>
        </w:rPr>
        <w:br/>
        <w:t>to Zamawiaj</w:t>
      </w:r>
      <w:r w:rsidRPr="00FA4AAC">
        <w:rPr>
          <w:rFonts w:eastAsia="TimesNewRoman" w:cs="Times New Roman"/>
          <w:kern w:val="0"/>
          <w:lang w:eastAsia="ar-SA" w:bidi="ar-SA"/>
        </w:rPr>
        <w:t>ą</w:t>
      </w:r>
      <w:r w:rsidRPr="00FA4AAC">
        <w:rPr>
          <w:rFonts w:eastAsia="Times New Roman" w:cs="Times New Roman"/>
          <w:kern w:val="0"/>
          <w:lang w:eastAsia="ar-SA" w:bidi="ar-SA"/>
        </w:rPr>
        <w:t>cemu przysługuj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nast</w:t>
      </w:r>
      <w:r w:rsidRPr="00FA4AAC">
        <w:rPr>
          <w:rFonts w:eastAsia="TimesNewRoman" w:cs="Times New Roman"/>
          <w:kern w:val="0"/>
          <w:lang w:eastAsia="ar-SA" w:bidi="ar-SA"/>
        </w:rPr>
        <w:t>ę</w:t>
      </w:r>
      <w:r w:rsidRPr="00FA4AAC">
        <w:rPr>
          <w:rFonts w:eastAsia="Times New Roman" w:cs="Times New Roman"/>
          <w:kern w:val="0"/>
          <w:lang w:eastAsia="ar-SA" w:bidi="ar-SA"/>
        </w:rPr>
        <w:t>puj</w:t>
      </w:r>
      <w:r w:rsidRPr="00FA4AAC">
        <w:rPr>
          <w:rFonts w:eastAsia="TimesNewRoman" w:cs="Times New Roman"/>
          <w:kern w:val="0"/>
          <w:lang w:eastAsia="ar-SA" w:bidi="ar-SA"/>
        </w:rPr>
        <w:t>ą</w:t>
      </w:r>
      <w:r w:rsidRPr="00FA4AAC">
        <w:rPr>
          <w:rFonts w:eastAsia="Times New Roman" w:cs="Times New Roman"/>
          <w:kern w:val="0"/>
          <w:lang w:eastAsia="ar-SA" w:bidi="ar-SA"/>
        </w:rPr>
        <w:t>ce uprawnienia:</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jeżeli wady nadaj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do usuni</w:t>
      </w:r>
      <w:r w:rsidRPr="00FA4AAC">
        <w:rPr>
          <w:rFonts w:eastAsia="TimesNewRoman" w:cs="Times New Roman"/>
          <w:kern w:val="0"/>
          <w:lang w:eastAsia="ar-SA" w:bidi="ar-SA"/>
        </w:rPr>
        <w:t>ę</w:t>
      </w:r>
      <w:r w:rsidRPr="00FA4AAC">
        <w:rPr>
          <w:rFonts w:eastAsia="Times New Roman" w:cs="Times New Roman"/>
          <w:kern w:val="0"/>
          <w:lang w:eastAsia="ar-SA" w:bidi="ar-SA"/>
        </w:rPr>
        <w:t>cia, może odmówi</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odbioru do czasu ich usuni</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cia; </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jeżeli wady nie nadaj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do usuni</w:t>
      </w:r>
      <w:r w:rsidRPr="00FA4AAC">
        <w:rPr>
          <w:rFonts w:eastAsia="TimesNewRoman" w:cs="Times New Roman"/>
          <w:kern w:val="0"/>
          <w:lang w:eastAsia="ar-SA" w:bidi="ar-SA"/>
        </w:rPr>
        <w:t>ę</w:t>
      </w:r>
      <w:r w:rsidRPr="00FA4AAC">
        <w:rPr>
          <w:rFonts w:eastAsia="Times New Roman" w:cs="Times New Roman"/>
          <w:kern w:val="0"/>
          <w:lang w:eastAsia="ar-SA" w:bidi="ar-SA"/>
        </w:rPr>
        <w:t>cia to:</w:t>
      </w:r>
    </w:p>
    <w:p w:rsidR="00FA4AAC" w:rsidRPr="00FA4AAC" w:rsidRDefault="00FA4AAC" w:rsidP="00FA4AAC">
      <w:pPr>
        <w:widowControl/>
        <w:autoSpaceDE w:val="0"/>
        <w:adjustRightInd w:val="0"/>
        <w:ind w:left="851"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w:t>
      </w:r>
      <w:r w:rsidRPr="00FA4AAC">
        <w:rPr>
          <w:rFonts w:eastAsia="Times New Roman" w:cs="Times New Roman"/>
          <w:kern w:val="0"/>
          <w:lang w:eastAsia="ar-SA" w:bidi="ar-SA"/>
        </w:rPr>
        <w:tab/>
        <w:t>jeżeli nie uniemożliwiaj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one używanie przedmiotu odbioru zgodnie z przeznaczeniem, Zamawiaj</w:t>
      </w:r>
      <w:r w:rsidRPr="00FA4AAC">
        <w:rPr>
          <w:rFonts w:eastAsia="TimesNewRoman" w:cs="Times New Roman"/>
          <w:kern w:val="0"/>
          <w:lang w:eastAsia="ar-SA" w:bidi="ar-SA"/>
        </w:rPr>
        <w:t>ą</w:t>
      </w:r>
      <w:r w:rsidRPr="00FA4AAC">
        <w:rPr>
          <w:rFonts w:eastAsia="Times New Roman" w:cs="Times New Roman"/>
          <w:kern w:val="0"/>
          <w:lang w:eastAsia="ar-SA" w:bidi="ar-SA"/>
        </w:rPr>
        <w:t>cy może obniży</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odpowiednio wynagrodzenie;</w:t>
      </w:r>
    </w:p>
    <w:p w:rsidR="00FA4AAC" w:rsidRPr="00FA4AAC" w:rsidRDefault="00FA4AAC" w:rsidP="00FA4AAC">
      <w:pPr>
        <w:widowControl/>
        <w:autoSpaceDE w:val="0"/>
        <w:adjustRightInd w:val="0"/>
        <w:ind w:left="851"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jeżeli wady uniemożliwiaj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używanie zgodne z przeznaczeniem, Zamawiaj</w:t>
      </w:r>
      <w:r w:rsidRPr="00FA4AAC">
        <w:rPr>
          <w:rFonts w:eastAsia="TimesNewRoman" w:cs="Times New Roman"/>
          <w:kern w:val="0"/>
          <w:lang w:eastAsia="ar-SA" w:bidi="ar-SA"/>
        </w:rPr>
        <w:t>ą</w:t>
      </w:r>
      <w:r w:rsidRPr="00FA4AAC">
        <w:rPr>
          <w:rFonts w:eastAsia="Times New Roman" w:cs="Times New Roman"/>
          <w:kern w:val="0"/>
          <w:lang w:eastAsia="ar-SA" w:bidi="ar-SA"/>
        </w:rPr>
        <w:t>cy może odst</w:t>
      </w:r>
      <w:r w:rsidRPr="00FA4AAC">
        <w:rPr>
          <w:rFonts w:eastAsia="TimesNewRoman" w:cs="Times New Roman"/>
          <w:kern w:val="0"/>
          <w:lang w:eastAsia="ar-SA" w:bidi="ar-SA"/>
        </w:rPr>
        <w:t>ą</w:t>
      </w:r>
      <w:r w:rsidRPr="00FA4AAC">
        <w:rPr>
          <w:rFonts w:eastAsia="Times New Roman" w:cs="Times New Roman"/>
          <w:kern w:val="0"/>
          <w:lang w:eastAsia="ar-SA" w:bidi="ar-SA"/>
        </w:rPr>
        <w:t>pi</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od umowy lub ż</w:t>
      </w:r>
      <w:r w:rsidRPr="00FA4AAC">
        <w:rPr>
          <w:rFonts w:eastAsia="TimesNewRoman" w:cs="Times New Roman"/>
          <w:kern w:val="0"/>
          <w:lang w:eastAsia="ar-SA" w:bidi="ar-SA"/>
        </w:rPr>
        <w:t>ą</w:t>
      </w:r>
      <w:r w:rsidRPr="00FA4AAC">
        <w:rPr>
          <w:rFonts w:eastAsia="Times New Roman" w:cs="Times New Roman"/>
          <w:kern w:val="0"/>
          <w:lang w:eastAsia="ar-SA" w:bidi="ar-SA"/>
        </w:rPr>
        <w:t>da</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wykonania przedmiotu odbioru po raz drugi.</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9.</w:t>
      </w:r>
      <w:r w:rsidRPr="00FA4AAC">
        <w:rPr>
          <w:rFonts w:eastAsia="Times New Roman" w:cs="Times New Roman"/>
          <w:kern w:val="0"/>
          <w:lang w:eastAsia="ar-SA" w:bidi="ar-SA"/>
        </w:rPr>
        <w:tab/>
        <w:t>Strony postanawiaj</w:t>
      </w:r>
      <w:r w:rsidRPr="00FA4AAC">
        <w:rPr>
          <w:rFonts w:eastAsia="TimesNewRoman" w:cs="Times New Roman"/>
          <w:kern w:val="0"/>
          <w:lang w:eastAsia="ar-SA" w:bidi="ar-SA"/>
        </w:rPr>
        <w:t>ą</w:t>
      </w:r>
      <w:r w:rsidRPr="00FA4AAC">
        <w:rPr>
          <w:rFonts w:eastAsia="Times New Roman" w:cs="Times New Roman"/>
          <w:kern w:val="0"/>
          <w:lang w:eastAsia="ar-SA" w:bidi="ar-SA"/>
        </w:rPr>
        <w:t>, że z czynno</w:t>
      </w:r>
      <w:r w:rsidRPr="00FA4AAC">
        <w:rPr>
          <w:rFonts w:eastAsia="TimesNewRoman" w:cs="Times New Roman"/>
          <w:kern w:val="0"/>
          <w:lang w:eastAsia="ar-SA" w:bidi="ar-SA"/>
        </w:rPr>
        <w:t>ś</w:t>
      </w:r>
      <w:r w:rsidRPr="00FA4AAC">
        <w:rPr>
          <w:rFonts w:eastAsia="Times New Roman" w:cs="Times New Roman"/>
          <w:kern w:val="0"/>
          <w:lang w:eastAsia="ar-SA" w:bidi="ar-SA"/>
        </w:rPr>
        <w:t>ci odbioru robót b</w:t>
      </w:r>
      <w:r w:rsidRPr="00FA4AAC">
        <w:rPr>
          <w:rFonts w:eastAsia="TimesNewRoman" w:cs="Times New Roman"/>
          <w:kern w:val="0"/>
          <w:lang w:eastAsia="ar-SA" w:bidi="ar-SA"/>
        </w:rPr>
        <w:t>ę</w:t>
      </w:r>
      <w:r w:rsidRPr="00FA4AAC">
        <w:rPr>
          <w:rFonts w:eastAsia="Times New Roman" w:cs="Times New Roman"/>
          <w:kern w:val="0"/>
          <w:lang w:eastAsia="ar-SA" w:bidi="ar-SA"/>
        </w:rPr>
        <w:t>dzie spisany protokół, zawieraj</w:t>
      </w:r>
      <w:r w:rsidRPr="00FA4AAC">
        <w:rPr>
          <w:rFonts w:eastAsia="TimesNewRoman" w:cs="Times New Roman"/>
          <w:kern w:val="0"/>
          <w:lang w:eastAsia="ar-SA" w:bidi="ar-SA"/>
        </w:rPr>
        <w:t>ą</w:t>
      </w:r>
      <w:r w:rsidRPr="00FA4AAC">
        <w:rPr>
          <w:rFonts w:eastAsia="Times New Roman" w:cs="Times New Roman"/>
          <w:kern w:val="0"/>
          <w:lang w:eastAsia="ar-SA" w:bidi="ar-SA"/>
        </w:rPr>
        <w:t>cy wszelkie ustalenia dokonane w toku odbioru, jak też</w:t>
      </w:r>
      <w:r w:rsidRPr="00FA4AAC">
        <w:rPr>
          <w:rFonts w:eastAsia="TimesNewRoman" w:cs="Times New Roman"/>
          <w:kern w:val="0"/>
          <w:lang w:eastAsia="ar-SA" w:bidi="ar-SA"/>
        </w:rPr>
        <w:t xml:space="preserve"> </w:t>
      </w:r>
      <w:r w:rsidRPr="00FA4AAC">
        <w:rPr>
          <w:rFonts w:eastAsia="Times New Roman" w:cs="Times New Roman"/>
          <w:kern w:val="0"/>
          <w:lang w:eastAsia="ar-SA" w:bidi="ar-SA"/>
        </w:rPr>
        <w:t>terminy wyznaczone na usuni</w:t>
      </w:r>
      <w:r w:rsidRPr="00FA4AAC">
        <w:rPr>
          <w:rFonts w:eastAsia="TimesNewRoman" w:cs="Times New Roman"/>
          <w:kern w:val="0"/>
          <w:lang w:eastAsia="ar-SA" w:bidi="ar-SA"/>
        </w:rPr>
        <w:t>ę</w:t>
      </w:r>
      <w:r w:rsidRPr="00FA4AAC">
        <w:rPr>
          <w:rFonts w:eastAsia="Times New Roman" w:cs="Times New Roman"/>
          <w:kern w:val="0"/>
          <w:lang w:eastAsia="ar-SA" w:bidi="ar-SA"/>
        </w:rPr>
        <w:t>cie stwierdzonych przy odbiorze wad.</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10.</w:t>
      </w:r>
      <w:r w:rsidRPr="00FA4AAC">
        <w:rPr>
          <w:rFonts w:eastAsia="Times New Roman" w:cs="Times New Roman"/>
          <w:kern w:val="0"/>
          <w:lang w:eastAsia="ar-SA" w:bidi="ar-SA"/>
        </w:rPr>
        <w:tab/>
        <w:t>Wykonawca zobowi</w:t>
      </w:r>
      <w:r w:rsidRPr="00FA4AAC">
        <w:rPr>
          <w:rFonts w:eastAsia="TimesNewRoman" w:cs="Times New Roman"/>
          <w:kern w:val="0"/>
          <w:lang w:eastAsia="ar-SA" w:bidi="ar-SA"/>
        </w:rPr>
        <w:t>ą</w:t>
      </w:r>
      <w:r w:rsidRPr="00FA4AAC">
        <w:rPr>
          <w:rFonts w:eastAsia="Times New Roman" w:cs="Times New Roman"/>
          <w:kern w:val="0"/>
          <w:lang w:eastAsia="ar-SA" w:bidi="ar-SA"/>
        </w:rPr>
        <w:t>zuje 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do zawiadomienia Zamawiaj</w:t>
      </w:r>
      <w:r w:rsidRPr="00FA4AAC">
        <w:rPr>
          <w:rFonts w:eastAsia="TimesNewRoman" w:cs="Times New Roman"/>
          <w:kern w:val="0"/>
          <w:lang w:eastAsia="ar-SA" w:bidi="ar-SA"/>
        </w:rPr>
        <w:t>ą</w:t>
      </w:r>
      <w:r w:rsidRPr="00FA4AAC">
        <w:rPr>
          <w:rFonts w:eastAsia="Times New Roman" w:cs="Times New Roman"/>
          <w:kern w:val="0"/>
          <w:lang w:eastAsia="ar-SA" w:bidi="ar-SA"/>
        </w:rPr>
        <w:t>cego o usuni</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ciu wad </w:t>
      </w:r>
      <w:r w:rsidRPr="00FA4AAC">
        <w:rPr>
          <w:rFonts w:eastAsia="Times New Roman" w:cs="Times New Roman"/>
          <w:kern w:val="0"/>
          <w:lang w:eastAsia="ar-SA" w:bidi="ar-SA"/>
        </w:rPr>
        <w:br/>
        <w:t>oraz do zaproponowania terminu odbioru zakwestionowanych uprzednio jako wadliwie wykonane. Usuni</w:t>
      </w:r>
      <w:r w:rsidRPr="00FA4AAC">
        <w:rPr>
          <w:rFonts w:eastAsia="TimesNewRoman" w:cs="Times New Roman"/>
          <w:kern w:val="0"/>
          <w:lang w:eastAsia="ar-SA" w:bidi="ar-SA"/>
        </w:rPr>
        <w:t>ę</w:t>
      </w:r>
      <w:r w:rsidRPr="00FA4AAC">
        <w:rPr>
          <w:rFonts w:eastAsia="Times New Roman" w:cs="Times New Roman"/>
          <w:kern w:val="0"/>
          <w:lang w:eastAsia="ar-SA" w:bidi="ar-SA"/>
        </w:rPr>
        <w:t>cie wad musi by</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stwierdzone protokolarnie.</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11.</w:t>
      </w:r>
      <w:r w:rsidRPr="00FA4AAC">
        <w:rPr>
          <w:rFonts w:eastAsia="Times New Roman" w:cs="Times New Roman"/>
          <w:kern w:val="0"/>
          <w:lang w:eastAsia="ar-SA" w:bidi="ar-SA"/>
        </w:rPr>
        <w:tab/>
        <w:t>O wykryciu wad w okresie gwarancji i r</w:t>
      </w:r>
      <w:r w:rsidRPr="00FA4AAC">
        <w:rPr>
          <w:rFonts w:eastAsia="TimesNewRoman" w:cs="Times New Roman"/>
          <w:kern w:val="0"/>
          <w:lang w:eastAsia="ar-SA" w:bidi="ar-SA"/>
        </w:rPr>
        <w:t>ę</w:t>
      </w:r>
      <w:r w:rsidRPr="00FA4AAC">
        <w:rPr>
          <w:rFonts w:eastAsia="Times New Roman" w:cs="Times New Roman"/>
          <w:kern w:val="0"/>
          <w:lang w:eastAsia="ar-SA" w:bidi="ar-SA"/>
        </w:rPr>
        <w:t>kojmi Zamawiaj</w:t>
      </w:r>
      <w:r w:rsidRPr="00FA4AAC">
        <w:rPr>
          <w:rFonts w:eastAsia="TimesNewRoman" w:cs="Times New Roman"/>
          <w:kern w:val="0"/>
          <w:lang w:eastAsia="ar-SA" w:bidi="ar-SA"/>
        </w:rPr>
        <w:t>ą</w:t>
      </w:r>
      <w:r w:rsidRPr="00FA4AAC">
        <w:rPr>
          <w:rFonts w:eastAsia="Times New Roman" w:cs="Times New Roman"/>
          <w:kern w:val="0"/>
          <w:lang w:eastAsia="ar-SA" w:bidi="ar-SA"/>
        </w:rPr>
        <w:t>cy zobowi</w:t>
      </w:r>
      <w:r w:rsidRPr="00FA4AAC">
        <w:rPr>
          <w:rFonts w:eastAsia="TimesNewRoman" w:cs="Times New Roman"/>
          <w:kern w:val="0"/>
          <w:lang w:eastAsia="ar-SA" w:bidi="ar-SA"/>
        </w:rPr>
        <w:t>ą</w:t>
      </w:r>
      <w:r w:rsidRPr="00FA4AAC">
        <w:rPr>
          <w:rFonts w:eastAsia="Times New Roman" w:cs="Times New Roman"/>
          <w:kern w:val="0"/>
          <w:lang w:eastAsia="ar-SA" w:bidi="ar-SA"/>
        </w:rPr>
        <w:t>zany jest zawiadomi</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Wykonawc</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na pi</w:t>
      </w:r>
      <w:r w:rsidRPr="00FA4AAC">
        <w:rPr>
          <w:rFonts w:eastAsia="TimesNewRoman" w:cs="Times New Roman"/>
          <w:kern w:val="0"/>
          <w:lang w:eastAsia="ar-SA" w:bidi="ar-SA"/>
        </w:rPr>
        <w:t>ś</w:t>
      </w:r>
      <w:r w:rsidRPr="00FA4AAC">
        <w:rPr>
          <w:rFonts w:eastAsia="Times New Roman" w:cs="Times New Roman"/>
          <w:kern w:val="0"/>
          <w:lang w:eastAsia="ar-SA" w:bidi="ar-SA"/>
        </w:rPr>
        <w:t>mie. Istnienie wad strony potwierdzaj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protokolarnie, uzgadniaj</w:t>
      </w:r>
      <w:r w:rsidRPr="00FA4AAC">
        <w:rPr>
          <w:rFonts w:eastAsia="TimesNewRoman" w:cs="Times New Roman"/>
          <w:kern w:val="0"/>
          <w:lang w:eastAsia="ar-SA" w:bidi="ar-SA"/>
        </w:rPr>
        <w:t>ą</w:t>
      </w:r>
      <w:r w:rsidRPr="00FA4AAC">
        <w:rPr>
          <w:rFonts w:eastAsia="Times New Roman" w:cs="Times New Roman"/>
          <w:kern w:val="0"/>
          <w:lang w:eastAsia="ar-SA" w:bidi="ar-SA"/>
        </w:rPr>
        <w:t xml:space="preserve">c sposób </w:t>
      </w:r>
      <w:r w:rsidRPr="00FA4AAC">
        <w:rPr>
          <w:rFonts w:eastAsia="Times New Roman" w:cs="Times New Roman"/>
          <w:kern w:val="0"/>
          <w:lang w:eastAsia="ar-SA" w:bidi="ar-SA"/>
        </w:rPr>
        <w:br/>
        <w:t>i termin ich usuni</w:t>
      </w:r>
      <w:r w:rsidRPr="00FA4AAC">
        <w:rPr>
          <w:rFonts w:eastAsia="TimesNewRoman" w:cs="Times New Roman"/>
          <w:kern w:val="0"/>
          <w:lang w:eastAsia="ar-SA" w:bidi="ar-SA"/>
        </w:rPr>
        <w:t>ę</w:t>
      </w:r>
      <w:r w:rsidRPr="00FA4AAC">
        <w:rPr>
          <w:rFonts w:eastAsia="Times New Roman" w:cs="Times New Roman"/>
          <w:kern w:val="0"/>
          <w:lang w:eastAsia="ar-SA" w:bidi="ar-SA"/>
        </w:rPr>
        <w:t>cia.</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12.</w:t>
      </w:r>
      <w:r w:rsidRPr="00FA4AAC">
        <w:rPr>
          <w:rFonts w:eastAsia="Times New Roman" w:cs="Times New Roman"/>
          <w:kern w:val="0"/>
          <w:lang w:eastAsia="ar-SA" w:bidi="ar-SA"/>
        </w:rPr>
        <w:tab/>
        <w:t>Jeżeli w okresie gwarancji ujawnią się wady objęte przedmiotem umowy, Zamawiający wezwie Wykonawcę do ich usunięcia. W terminie 3 dni roboczych od powiadomienia, Wykonawca przedstawi Zamawiającemu stanowisko dotyczące terminu i sposobu wykonania zobowiązania z tytułu udzielonej gwarancji.</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13.</w:t>
      </w:r>
      <w:r w:rsidRPr="00FA4AAC">
        <w:rPr>
          <w:rFonts w:eastAsia="Times New Roman" w:cs="Times New Roman"/>
          <w:kern w:val="0"/>
          <w:lang w:eastAsia="ar-SA" w:bidi="ar-SA"/>
        </w:rPr>
        <w:tab/>
        <w:t>W przypadku nieusuni</w:t>
      </w:r>
      <w:r w:rsidRPr="00FA4AAC">
        <w:rPr>
          <w:rFonts w:eastAsia="TimesNewRoman" w:cs="Times New Roman"/>
          <w:kern w:val="0"/>
          <w:lang w:eastAsia="ar-SA" w:bidi="ar-SA"/>
        </w:rPr>
        <w:t>ę</w:t>
      </w:r>
      <w:r w:rsidRPr="00FA4AAC">
        <w:rPr>
          <w:rFonts w:eastAsia="Times New Roman" w:cs="Times New Roman"/>
          <w:kern w:val="0"/>
          <w:lang w:eastAsia="ar-SA" w:bidi="ar-SA"/>
        </w:rPr>
        <w:t>cia wad przez Wykonawc</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w uzgodnionym terminie, wady usunie Zamawiaj</w:t>
      </w:r>
      <w:r w:rsidRPr="00FA4AAC">
        <w:rPr>
          <w:rFonts w:eastAsia="TimesNewRoman" w:cs="Times New Roman"/>
          <w:kern w:val="0"/>
          <w:lang w:eastAsia="ar-SA" w:bidi="ar-SA"/>
        </w:rPr>
        <w:t>ą</w:t>
      </w:r>
      <w:r w:rsidRPr="00FA4AAC">
        <w:rPr>
          <w:rFonts w:eastAsia="Times New Roman" w:cs="Times New Roman"/>
          <w:kern w:val="0"/>
          <w:lang w:eastAsia="ar-SA" w:bidi="ar-SA"/>
        </w:rPr>
        <w:t>cy, obci</w:t>
      </w:r>
      <w:r w:rsidRPr="00FA4AAC">
        <w:rPr>
          <w:rFonts w:eastAsia="TimesNewRoman" w:cs="Times New Roman"/>
          <w:kern w:val="0"/>
          <w:lang w:eastAsia="ar-SA" w:bidi="ar-SA"/>
        </w:rPr>
        <w:t>ąż</w:t>
      </w:r>
      <w:r w:rsidRPr="00FA4AAC">
        <w:rPr>
          <w:rFonts w:eastAsia="Times New Roman" w:cs="Times New Roman"/>
          <w:kern w:val="0"/>
          <w:lang w:eastAsia="ar-SA" w:bidi="ar-SA"/>
        </w:rPr>
        <w:t>aj</w:t>
      </w:r>
      <w:r w:rsidRPr="00FA4AAC">
        <w:rPr>
          <w:rFonts w:eastAsia="TimesNewRoman" w:cs="Times New Roman"/>
          <w:kern w:val="0"/>
          <w:lang w:eastAsia="ar-SA" w:bidi="ar-SA"/>
        </w:rPr>
        <w:t>ą</w:t>
      </w:r>
      <w:r w:rsidRPr="00FA4AAC">
        <w:rPr>
          <w:rFonts w:eastAsia="Times New Roman" w:cs="Times New Roman"/>
          <w:kern w:val="0"/>
          <w:lang w:eastAsia="ar-SA" w:bidi="ar-SA"/>
        </w:rPr>
        <w:t>c pełnymi kosztami ich usuni</w:t>
      </w:r>
      <w:r w:rsidRPr="00FA4AAC">
        <w:rPr>
          <w:rFonts w:eastAsia="TimesNewRoman" w:cs="Times New Roman"/>
          <w:kern w:val="0"/>
          <w:lang w:eastAsia="ar-SA" w:bidi="ar-SA"/>
        </w:rPr>
        <w:t>ę</w:t>
      </w:r>
      <w:r w:rsidRPr="00FA4AAC">
        <w:rPr>
          <w:rFonts w:eastAsia="Times New Roman" w:cs="Times New Roman"/>
          <w:kern w:val="0"/>
          <w:lang w:eastAsia="ar-SA" w:bidi="ar-SA"/>
        </w:rPr>
        <w:t>cia Wykonawc</w:t>
      </w:r>
      <w:r w:rsidRPr="00FA4AAC">
        <w:rPr>
          <w:rFonts w:eastAsia="TimesNewRoman" w:cs="Times New Roman"/>
          <w:kern w:val="0"/>
          <w:lang w:eastAsia="ar-SA" w:bidi="ar-SA"/>
        </w:rPr>
        <w:t>ę</w:t>
      </w:r>
      <w:r w:rsidRPr="00FA4AAC">
        <w:rPr>
          <w:rFonts w:eastAsia="Times New Roman" w:cs="Times New Roman"/>
          <w:kern w:val="0"/>
          <w:lang w:eastAsia="ar-SA" w:bidi="ar-SA"/>
        </w:rPr>
        <w:t>.</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14. </w:t>
      </w:r>
      <w:r w:rsidRPr="00FA4AAC">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uniemożliwiających użytkowanie przedmiotu odbioru zgodnie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z</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przeznaczeniem.</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takim</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przypadku</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Wykonawca</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zobowiązany</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jest</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do kontynuowania prac i wskazania kolejnego terminu odbioru końcowego.</w:t>
      </w:r>
    </w:p>
    <w:p w:rsidR="00FA4AAC" w:rsidRPr="00FA4AAC" w:rsidRDefault="00FA4AAC" w:rsidP="00FA4AAC">
      <w:pPr>
        <w:widowControl/>
        <w:autoSpaceDE w:val="0"/>
        <w:adjustRightInd w:val="0"/>
        <w:jc w:val="both"/>
        <w:textAlignment w:val="auto"/>
        <w:rPr>
          <w:rFonts w:eastAsia="Times New Roman" w:cs="Times New Roman"/>
          <w:b/>
          <w:kern w:val="0"/>
          <w:sz w:val="18"/>
          <w:szCs w:val="18"/>
          <w:u w:val="single"/>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Odstąpienie od umowy przez Zamawiającego</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14.</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Zamawiający jest uprawniony do odstąpienia od umowy</w:t>
      </w:r>
      <w:r w:rsidRPr="00FA4AAC">
        <w:rPr>
          <w:rFonts w:eastAsia="Times New Roman" w:cs="Times New Roman"/>
          <w:kern w:val="0"/>
          <w:lang w:eastAsia="ar-SA" w:bidi="ar-SA"/>
        </w:rPr>
        <w:t xml:space="preserve"> </w:t>
      </w:r>
      <w:r w:rsidRPr="00FA4AAC">
        <w:rPr>
          <w:rFonts w:eastAsia="Times New Roman" w:cs="Times New Roman"/>
          <w:bCs/>
          <w:kern w:val="0"/>
          <w:lang w:eastAsia="ar-SA" w:bidi="ar-SA"/>
        </w:rPr>
        <w:t>w terminie 5 dni od dnia uzyskania przez niego wiedzy o okoliczności uzasadniającej odstąpienie jeżeli Wykonawca:</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z przyczyn zawinionych nie wykonuje umowy lub wykonuje ją nienależycie i pomimo pisemnego wezwania Wykonawcy do podjęcia wykonywania lub należytego wykonywania </w:t>
      </w:r>
      <w:r w:rsidRPr="00FA4AAC">
        <w:rPr>
          <w:rFonts w:eastAsia="Times New Roman" w:cs="Times New Roman"/>
          <w:bCs/>
          <w:kern w:val="0"/>
          <w:lang w:eastAsia="ar-SA" w:bidi="ar-SA"/>
        </w:rPr>
        <w:lastRenderedPageBreak/>
        <w:t>umowy w wyznaczonym, uzasadnionym technicznie terminie, nie zadośćuczyni żądaniu Zamawiającego;</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bez uzasadnionej przyczyny przerwał wykonywanie robót na okres dłuższy niż 2 dni robocze i pomimo pisemnego wezwania Zamawiającego nie podjął ich w okresie 2 dni roboczych </w:t>
      </w:r>
      <w:r w:rsidRPr="00FA4AAC">
        <w:rPr>
          <w:rFonts w:eastAsia="Times New Roman" w:cs="Times New Roman"/>
          <w:bCs/>
          <w:kern w:val="0"/>
          <w:lang w:eastAsia="ar-SA" w:bidi="ar-SA"/>
        </w:rPr>
        <w:br/>
        <w:t>od dnia doręczenia Wykonawcy dodatkowego wezwania;</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z przyczyn zawinionych nie przystąpił do odbioru terenu budowy albo nie rozpoczął robót albo pozostaje w zwłoce z realizacją robót tak dalece, że wątpliwe jest dochowanie terminu zakończenia robót; </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 xml:space="preserve">nie realizuje zaakceptowanego przez Zamawiającego </w:t>
      </w:r>
      <w:r w:rsidRPr="00FA4AAC">
        <w:rPr>
          <w:rFonts w:eastAsia="Times New Roman" w:cs="Times New Roman"/>
          <w:bCs/>
          <w:i/>
          <w:kern w:val="0"/>
          <w:lang w:eastAsia="ar-SA" w:bidi="ar-SA"/>
        </w:rPr>
        <w:t>Programu naprawczego</w:t>
      </w:r>
      <w:r w:rsidRPr="00FA4AAC">
        <w:rPr>
          <w:rFonts w:eastAsia="Times New Roman" w:cs="Times New Roman"/>
          <w:bCs/>
          <w:kern w:val="0"/>
          <w:lang w:eastAsia="ar-SA" w:bidi="ar-SA"/>
        </w:rPr>
        <w:t>, pomimo pisemnego wezwania do realizacji jego postanowień;</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5)</w:t>
      </w:r>
      <w:r w:rsidRPr="00FA4AAC">
        <w:rPr>
          <w:rFonts w:eastAsia="Times New Roman" w:cs="Times New Roman"/>
          <w:bCs/>
          <w:kern w:val="0"/>
          <w:lang w:eastAsia="ar-SA" w:bidi="ar-SA"/>
        </w:rPr>
        <w:tab/>
        <w:t>zleca całość robót lub jej części albo dokonuje cesji umowy bez zgody Zamawiającego;</w:t>
      </w:r>
    </w:p>
    <w:p w:rsidR="00FA4AAC" w:rsidRPr="00FA4AAC" w:rsidRDefault="00FA4AAC" w:rsidP="00FA4AAC">
      <w:pPr>
        <w:widowControl/>
        <w:autoSpaceDE w:val="0"/>
        <w:adjustRightInd w:val="0"/>
        <w:ind w:left="568" w:hanging="284"/>
        <w:jc w:val="both"/>
        <w:textAlignment w:val="auto"/>
        <w:rPr>
          <w:rFonts w:eastAsia="Times New Roman" w:cs="Times New Roman"/>
          <w:bCs/>
          <w:color w:val="FF0000"/>
          <w:kern w:val="0"/>
          <w:lang w:eastAsia="ar-SA" w:bidi="ar-SA"/>
        </w:rPr>
      </w:pPr>
      <w:r w:rsidRPr="00FA4AAC">
        <w:rPr>
          <w:rFonts w:eastAsia="Times New Roman" w:cs="Times New Roman"/>
          <w:bCs/>
          <w:kern w:val="0"/>
          <w:lang w:eastAsia="ar-SA" w:bidi="ar-SA"/>
        </w:rPr>
        <w:t>6)</w:t>
      </w:r>
      <w:r w:rsidRPr="00FA4AAC">
        <w:rPr>
          <w:rFonts w:eastAsia="Times New Roman" w:cs="Times New Roman"/>
          <w:bCs/>
          <w:color w:val="FF0000"/>
          <w:kern w:val="0"/>
          <w:lang w:eastAsia="ar-SA" w:bidi="ar-SA"/>
        </w:rPr>
        <w:tab/>
      </w:r>
      <w:r w:rsidRPr="00FA4AAC">
        <w:rPr>
          <w:rFonts w:eastAsia="Times New Roman" w:cs="Times New Roman"/>
          <w:bCs/>
          <w:kern w:val="0"/>
          <w:lang w:eastAsia="ar-SA" w:bidi="ar-SA"/>
        </w:rPr>
        <w:t xml:space="preserve">opóźnia się z rozpoczęciem lub zakończeniem robót budowlanych tak dalece, </w:t>
      </w:r>
      <w:r w:rsidRPr="00FA4AAC">
        <w:rPr>
          <w:rFonts w:eastAsia="Times New Roman" w:cs="Times New Roman"/>
          <w:bCs/>
          <w:kern w:val="0"/>
          <w:lang w:eastAsia="ar-SA" w:bidi="ar-SA"/>
        </w:rPr>
        <w:br/>
        <w:t>że jest prawdopodobne, iż nie ukończy ich zgodnie z terminem umowy.</w:t>
      </w:r>
      <w:r w:rsidRPr="00FA4AAC">
        <w:rPr>
          <w:rFonts w:eastAsia="Times New Roman" w:cs="Times New Roman"/>
          <w:bCs/>
          <w:kern w:val="0"/>
          <w:lang w:eastAsia="ar-SA" w:bidi="ar-SA"/>
        </w:rPr>
        <w:tab/>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W razie zaistnienia istotnej zmiany okoliczności powodującej, że wykonanie umowy nie leży </w:t>
      </w:r>
      <w:r w:rsidRPr="00FA4AAC">
        <w:rPr>
          <w:rFonts w:eastAsia="Times New Roman" w:cs="Times New Roman"/>
          <w:bCs/>
          <w:kern w:val="0"/>
          <w:lang w:eastAsia="ar-SA" w:bidi="ar-SA"/>
        </w:rPr>
        <w:br/>
        <w:t xml:space="preserve">w interesie publicznym, czego nie można było przewidzieć w chwili zawarcia umowy, Zamawiający może odstąpić od umowy w terminie 30 dni od powzięcia wiadomości </w:t>
      </w:r>
      <w:r w:rsidRPr="00FA4AAC">
        <w:rPr>
          <w:rFonts w:eastAsia="Times New Roman" w:cs="Times New Roman"/>
          <w:bCs/>
          <w:kern w:val="0"/>
          <w:lang w:eastAsia="ar-SA" w:bidi="ar-SA"/>
        </w:rPr>
        <w:br/>
        <w:t>o powyższych okolicznościach. W takim przypadku Wykonawca może żądać jedynie wynagrodzenia należnego mu z tytułu wykonanej części przedmiotu umowy.</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Wykonawca udzieli rękojmi i pisemnej gwarancji jakości w zakresie określonym w umowie </w:t>
      </w:r>
      <w:r w:rsidRPr="00FA4AAC">
        <w:rPr>
          <w:rFonts w:eastAsia="Times New Roman" w:cs="Times New Roman"/>
          <w:bCs/>
          <w:kern w:val="0"/>
          <w:lang w:eastAsia="ar-SA" w:bidi="ar-SA"/>
        </w:rPr>
        <w:br/>
        <w:t xml:space="preserve">na część zobowiązania wykonaną przed odstąpieniem od umowy z przyczyn wskazanych </w:t>
      </w:r>
      <w:r w:rsidRPr="00FA4AAC">
        <w:rPr>
          <w:rFonts w:eastAsia="Times New Roman" w:cs="Times New Roman"/>
          <w:bCs/>
          <w:kern w:val="0"/>
          <w:lang w:eastAsia="ar-SA" w:bidi="ar-SA"/>
        </w:rPr>
        <w:br/>
        <w:t xml:space="preserve">w </w:t>
      </w:r>
      <w:r w:rsidRPr="00FA4AAC">
        <w:rPr>
          <w:rFonts w:eastAsia="Times New Roman" w:cs="Times New Roman"/>
          <w:kern w:val="0"/>
          <w:lang w:eastAsia="ar-SA" w:bidi="ar-SA"/>
        </w:rPr>
        <w:t>§ 14 ust. 1 i § 14 ust. 2.</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Oświadczenie o odstąpieniu od umowy nastąpi w formie dokumentowej i wywołuje skutek natychmiastowy z chwilą dotarcia pisma do adresata.</w:t>
      </w:r>
    </w:p>
    <w:p w:rsidR="00FA4AAC" w:rsidRPr="00FA4AAC" w:rsidRDefault="00FA4AAC" w:rsidP="00FA4AAC">
      <w:pPr>
        <w:widowControl/>
        <w:autoSpaceDE w:val="0"/>
        <w:adjustRightInd w:val="0"/>
        <w:jc w:val="center"/>
        <w:textAlignment w:val="auto"/>
        <w:rPr>
          <w:rFonts w:eastAsia="Times New Roman" w:cs="Times New Roman"/>
          <w:b/>
          <w:bCs/>
          <w:kern w:val="0"/>
          <w:sz w:val="22"/>
          <w:szCs w:val="22"/>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Obowiązki Wykonawcy w związku z odstąpieniem od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15.</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W przypadku odstąpienia od umowy przez Zamawiającego, Wykonawca ma obowiązek:</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natychmiast</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wstrzymać</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wykonywanie</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robót,</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poza</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mającymi</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na</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celu</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ochronę</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życia</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 xml:space="preserve">i własności, i zabezpieczyć przerwane roboty w zakresie obustronnie uzgodnionym oraz zabezpieczyć teren budowy i opuścić go najpóźniej w terminie wskazanym przez Zamawiającego, </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przekazać znajdujące się w jego posiadaniu dokumenty, w tym należące do Zamawiającego, urządzenia, materiały i inne prace, za które Wykonawca otrzymał płatność oraz inną, sporządzoną przez niego lub na jego rzecz dokumentację, najpóźniej w terminie wskazanym przez Zamawiającego.</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W terminie 7 dni od daty odstąpienia od umowy, Wykonawca zgłosi Zamawiającemu gotowość do odbioru robót przerwanych oraz robót zabezpieczających. W przypadku niezgłoszenia </w:t>
      </w:r>
      <w:r w:rsidRPr="00FA4AAC">
        <w:rPr>
          <w:rFonts w:eastAsia="Times New Roman" w:cs="Times New Roman"/>
          <w:bCs/>
          <w:kern w:val="0"/>
          <w:lang w:eastAsia="ar-SA" w:bidi="ar-SA"/>
        </w:rPr>
        <w:br/>
        <w:t>w tym ter</w:t>
      </w:r>
      <w:r w:rsidRPr="00FA4AAC">
        <w:rPr>
          <w:rFonts w:eastAsia="Times New Roman" w:cs="Times New Roman"/>
          <w:bCs/>
          <w:kern w:val="0"/>
          <w:sz w:val="23"/>
          <w:szCs w:val="23"/>
          <w:lang w:eastAsia="ar-SA" w:bidi="ar-SA"/>
        </w:rPr>
        <w:t>minie gotowości do odbioru, Zamawiający ma prawo przeprowadzić odbi</w:t>
      </w:r>
      <w:r w:rsidRPr="00FA4AAC">
        <w:rPr>
          <w:rFonts w:eastAsia="Times New Roman" w:cs="Times New Roman"/>
          <w:bCs/>
          <w:kern w:val="0"/>
          <w:lang w:eastAsia="ar-SA" w:bidi="ar-SA"/>
        </w:rPr>
        <w:t>ór jednostronny.</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Wykonawca niezwłocznie, a najpóźniej w terminie do 7 dni od dnia zawiadomienia </w:t>
      </w:r>
      <w:r w:rsidRPr="00FA4AAC">
        <w:rPr>
          <w:rFonts w:eastAsia="Times New Roman" w:cs="Times New Roman"/>
          <w:bCs/>
          <w:kern w:val="0"/>
          <w:lang w:eastAsia="ar-SA" w:bidi="ar-SA"/>
        </w:rPr>
        <w:br/>
        <w:t xml:space="preserve">o odstąpieniu od umowy z przyczyn niezależnych od Wykonawcy, usunie z terenu budowy urządzenia zaplecza budowy przez niego dostarczone lub wniesione materiały i urządzenia, niestanowiące   własności   Zamawiającego   lub   ustali   zasady   przekazania   tego   majątku </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 xml:space="preserve">     Zamawiającemu.</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W  przypadku  odstąpienia  od  umowy  przez Zamawiającego,  Zamawiający  zobowiązany jest do dokonania w terminie 7 dni odbioru robót przerwanych i zabezpieczających oraz przejęcia od Wykonawcy pod swój dozór terenu budowy.</w:t>
      </w:r>
    </w:p>
    <w:p w:rsidR="00FA4AAC" w:rsidRPr="00FA4AAC" w:rsidRDefault="00FA4AAC" w:rsidP="00FA4AAC">
      <w:pPr>
        <w:widowControl/>
        <w:autoSpaceDE w:val="0"/>
        <w:adjustRightInd w:val="0"/>
        <w:jc w:val="center"/>
        <w:textAlignment w:val="auto"/>
        <w:rPr>
          <w:rFonts w:eastAsia="Times New Roman" w:cs="Times New Roman"/>
          <w:b/>
          <w:bCs/>
          <w:kern w:val="0"/>
          <w:sz w:val="20"/>
          <w:szCs w:val="2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Rozliczenia w związku z odstąpieniem od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16.</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t>
      </w:r>
      <w:r w:rsidRPr="00FA4AAC">
        <w:rPr>
          <w:rFonts w:eastAsia="Times New Roman" w:cs="Times New Roman"/>
          <w:bCs/>
          <w:kern w:val="0"/>
          <w:lang w:eastAsia="ar-SA" w:bidi="ar-SA"/>
        </w:rPr>
        <w:br/>
        <w:t xml:space="preserve">według stanu na dzień odstąpienia, który stanowić będzie podstawę do wystawienia </w:t>
      </w:r>
      <w:r w:rsidRPr="00FA4AAC">
        <w:rPr>
          <w:rFonts w:eastAsia="Times New Roman" w:cs="Times New Roman"/>
          <w:bCs/>
          <w:kern w:val="0"/>
          <w:lang w:eastAsia="ar-SA" w:bidi="ar-SA"/>
        </w:rPr>
        <w:br/>
        <w:t xml:space="preserve">przez Wykonawcę faktury. </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lastRenderedPageBreak/>
        <w:t>2.</w:t>
      </w:r>
      <w:r w:rsidRPr="00FA4AAC">
        <w:rPr>
          <w:rFonts w:eastAsia="Times New Roman" w:cs="Times New Roman"/>
          <w:bCs/>
          <w:kern w:val="0"/>
          <w:lang w:eastAsia="ar-SA" w:bidi="ar-SA"/>
        </w:rPr>
        <w:tab/>
        <w:t>Wykonawca zobowiązany jest do dokonania i dostarczenia Zamawiającemu inwentaryzacji robót według stanu na dzień odstąpienia.</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Szczegółowy protokół robót, odbioru robót przerwanych i robót zabezpieczających w toku, inwentaryzacja robót i wykaz tych materiałów, stanowić będą podstawę do wystawienia </w:t>
      </w:r>
      <w:r w:rsidRPr="00FA4AAC">
        <w:rPr>
          <w:rFonts w:eastAsia="Times New Roman" w:cs="Times New Roman"/>
          <w:bCs/>
          <w:kern w:val="0"/>
          <w:lang w:eastAsia="ar-SA" w:bidi="ar-SA"/>
        </w:rPr>
        <w:br/>
        <w:t>przez Wykonawcę faktury VAT.</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FA4AAC">
        <w:rPr>
          <w:rFonts w:eastAsia="Times New Roman" w:cs="Times New Roman"/>
          <w:bCs/>
          <w:kern w:val="0"/>
          <w:lang w:eastAsia="ar-SA" w:bidi="ar-SA"/>
        </w:rPr>
        <w:br/>
        <w:t xml:space="preserve">i gwarancji lub inne roszczenia odszkodowawcze oraz koszty zużytych mediów. </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5.</w:t>
      </w:r>
      <w:r w:rsidRPr="00FA4AAC">
        <w:rPr>
          <w:rFonts w:eastAsia="Times New Roman" w:cs="Times New Roman"/>
          <w:bCs/>
          <w:kern w:val="0"/>
          <w:lang w:eastAsia="ar-SA" w:bidi="ar-SA"/>
        </w:rPr>
        <w:tab/>
        <w:t>Koszty dodatkowe poniesione na zabezpieczenie robót i terenu budowy oraz wszelkie inne uzasadnione koszty związane z odstąpieniem od umowy ponosi strona, która w sposób zawiniony doprowadziła do odstąpienia od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Kary umowne</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17.</w:t>
      </w:r>
    </w:p>
    <w:p w:rsidR="00FA4AAC" w:rsidRPr="00FA4AAC" w:rsidRDefault="00FA4AAC" w:rsidP="00FA4AAC">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Strony zgodnie postanawiają, że obowiązującą je formą odszkodowania będą kary umowne.</w:t>
      </w:r>
    </w:p>
    <w:p w:rsidR="00FA4AAC" w:rsidRPr="00FA4AAC" w:rsidRDefault="00FA4AAC" w:rsidP="00FA4AAC">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Zostają określone następujące wysokości kar umownych:</w:t>
      </w:r>
    </w:p>
    <w:p w:rsidR="00FA4AAC" w:rsidRPr="00FA4AAC" w:rsidRDefault="00FA4AAC" w:rsidP="00FA4AAC">
      <w:pPr>
        <w:widowControl/>
        <w:numPr>
          <w:ilvl w:val="0"/>
          <w:numId w:val="24"/>
        </w:numPr>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 przypadku nieterminowego zrealizowania przedmiotu umowy, o którym mowa w </w:t>
      </w:r>
      <w:r w:rsidRPr="00FA4AAC">
        <w:rPr>
          <w:rFonts w:eastAsia="Times New Roman" w:cs="Times New Roman"/>
          <w:bCs/>
          <w:kern w:val="0"/>
          <w:lang w:eastAsia="ar-SA" w:bidi="ar-SA"/>
        </w:rPr>
        <w:t xml:space="preserve">§ </w:t>
      </w:r>
      <w:r w:rsidRPr="00FA4AAC">
        <w:rPr>
          <w:rFonts w:eastAsia="Times New Roman" w:cs="Times New Roman"/>
          <w:kern w:val="0"/>
          <w:lang w:eastAsia="ar-SA" w:bidi="ar-SA"/>
        </w:rPr>
        <w:t>1, nieterminowego usunięcia wad stwierdzonych w okresie gwarancji i rękojmi oraz podczas odbioru robót, Wykonawca zapłaci Zamawiającemu karę umowną w wysokości 0,5 % wartości wynagrodzenia brutto, o którym mowa w § 5 ust. 2 niniejszej umowy,</w:t>
      </w:r>
      <w:r w:rsidRPr="00FA4AAC">
        <w:rPr>
          <w:rFonts w:cs="Times New Roman"/>
        </w:rPr>
        <w:t xml:space="preserve"> </w:t>
      </w:r>
      <w:r w:rsidRPr="00FA4AAC">
        <w:rPr>
          <w:rFonts w:eastAsia="Times New Roman" w:cs="Times New Roman"/>
          <w:kern w:val="0"/>
          <w:lang w:eastAsia="ar-SA" w:bidi="ar-SA"/>
        </w:rPr>
        <w:t xml:space="preserve">liczoną </w:t>
      </w:r>
      <w:r w:rsidRPr="00FA4AAC">
        <w:rPr>
          <w:rFonts w:eastAsia="Times New Roman" w:cs="Times New Roman"/>
          <w:kern w:val="0"/>
          <w:lang w:eastAsia="ar-SA" w:bidi="ar-SA"/>
        </w:rPr>
        <w:br/>
        <w:t>za każdy dzień zwłoki;</w:t>
      </w:r>
    </w:p>
    <w:p w:rsidR="00FA4AAC" w:rsidRPr="00FA4AAC" w:rsidRDefault="00FA4AAC" w:rsidP="00FA4AAC">
      <w:pPr>
        <w:widowControl/>
        <w:numPr>
          <w:ilvl w:val="0"/>
          <w:numId w:val="24"/>
        </w:numPr>
        <w:autoSpaceDN/>
        <w:ind w:left="568" w:hanging="284"/>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 xml:space="preserve">z tytułu odstąpienia od umowy z winy Wykonawcy, w przypadku odmowy wykonania </w:t>
      </w:r>
      <w:r w:rsidRPr="00FA4AAC">
        <w:rPr>
          <w:rFonts w:eastAsia="Times New Roman" w:cs="Times New Roman"/>
          <w:spacing w:val="-3"/>
          <w:kern w:val="0"/>
          <w:lang w:eastAsia="ar-SA" w:bidi="ar-SA"/>
        </w:rPr>
        <w:br/>
        <w:t xml:space="preserve">przez Wykonawcę przedmiotu umowy, Wykonawca zapłaci Zamawiającemu karę umowną </w:t>
      </w:r>
      <w:r w:rsidRPr="00FA4AAC">
        <w:rPr>
          <w:rFonts w:eastAsia="Times New Roman" w:cs="Times New Roman"/>
          <w:spacing w:val="-3"/>
          <w:kern w:val="0"/>
          <w:lang w:eastAsia="ar-SA" w:bidi="ar-SA"/>
        </w:rPr>
        <w:br/>
        <w:t>w wysokości 10 % wynagrodzenia brutto, o którym mowa w § 5 ust. 2 niniejszej umowy;</w:t>
      </w:r>
    </w:p>
    <w:p w:rsidR="00FA4AAC" w:rsidRPr="00FA4AAC" w:rsidRDefault="00FA4AAC" w:rsidP="00FA4AAC">
      <w:pPr>
        <w:widowControl/>
        <w:numPr>
          <w:ilvl w:val="0"/>
          <w:numId w:val="24"/>
        </w:numPr>
        <w:autoSpaceDN/>
        <w:ind w:left="568" w:hanging="284"/>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z tytułu odstąpienia od umowy z winy Zamawiającego, zapłaci on Wykonawcy karę umowną w wysokości 10 % wynagrodzenia brutto, o którym mowa w § 5 ust. 2 niniejszej umowy;</w:t>
      </w:r>
    </w:p>
    <w:p w:rsidR="00FA4AAC" w:rsidRPr="00FA4AAC" w:rsidRDefault="00FA4AAC" w:rsidP="00FA4AAC">
      <w:pPr>
        <w:widowControl/>
        <w:numPr>
          <w:ilvl w:val="0"/>
          <w:numId w:val="24"/>
        </w:numPr>
        <w:suppressAutoHyphens w:val="0"/>
        <w:autoSpaceDN/>
        <w:ind w:left="568" w:hanging="284"/>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 xml:space="preserve">w przypadku niedopełnienia obowiązku powiadomienia Zamawiającego o Podwykonawcach robót oraz nieprzedłożenia zawartych z nimi umów, bądź oświadczeń o rozliczeniu się </w:t>
      </w:r>
      <w:r w:rsidRPr="00FA4AAC">
        <w:rPr>
          <w:rFonts w:eastAsia="Times New Roman" w:cs="Times New Roman"/>
          <w:spacing w:val="-3"/>
          <w:kern w:val="0"/>
          <w:lang w:eastAsia="ar-SA" w:bidi="ar-SA"/>
        </w:rPr>
        <w:br/>
        <w:t>z Podwykonawcą za wykonane roboty budowlane, Wykonawca zapłaci Zamawiającemu karę umowną w wysokości 2 % wartości wynagrodzenia brutto.</w:t>
      </w:r>
    </w:p>
    <w:p w:rsidR="00FA4AAC" w:rsidRPr="00FA4AAC" w:rsidRDefault="00FA4AAC" w:rsidP="00FA4AAC">
      <w:pPr>
        <w:widowControl/>
        <w:numPr>
          <w:ilvl w:val="0"/>
          <w:numId w:val="25"/>
        </w:numPr>
        <w:tabs>
          <w:tab w:val="clear" w:pos="720"/>
        </w:tabs>
        <w:suppressAutoHyphens w:val="0"/>
        <w:autoSpaceDN/>
        <w:spacing w:line="259" w:lineRule="auto"/>
        <w:ind w:left="284" w:hanging="284"/>
        <w:contextualSpacing/>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O naliczeniu kar umownych Zamawiający informuje pisemnie Wykonawcę, określając jednocześnie termin zapłaty kar oraz podając formę uregulowania należności.</w:t>
      </w:r>
    </w:p>
    <w:p w:rsidR="00FA4AAC" w:rsidRPr="00FA4AAC" w:rsidRDefault="00FA4AAC" w:rsidP="00FA4AAC">
      <w:pPr>
        <w:widowControl/>
        <w:suppressAutoHyphens w:val="0"/>
        <w:autoSpaceDN/>
        <w:ind w:left="284" w:hanging="284"/>
        <w:jc w:val="both"/>
        <w:textAlignment w:val="auto"/>
        <w:rPr>
          <w:rFonts w:eastAsia="Times New Roman" w:cs="Times New Roman"/>
          <w:kern w:val="0"/>
          <w:lang w:eastAsia="pl-PL" w:bidi="ar-SA"/>
        </w:rPr>
      </w:pPr>
      <w:r w:rsidRPr="00FA4AAC">
        <w:rPr>
          <w:rFonts w:eastAsia="Times New Roman" w:cs="Times New Roman"/>
          <w:kern w:val="0"/>
          <w:lang w:eastAsia="pl-PL" w:bidi="ar-SA"/>
        </w:rPr>
        <w:t>4.</w:t>
      </w:r>
      <w:r w:rsidRPr="00FA4AAC">
        <w:rPr>
          <w:rFonts w:eastAsia="Times New Roman" w:cs="Times New Roman"/>
          <w:kern w:val="0"/>
          <w:lang w:eastAsia="pl-PL" w:bidi="ar-SA"/>
        </w:rPr>
        <w:tab/>
      </w:r>
      <w:r w:rsidRPr="00FA4AAC">
        <w:rPr>
          <w:rFonts w:eastAsia="Times New Roman" w:cs="Times New Roman"/>
          <w:kern w:val="0"/>
          <w:lang w:eastAsia="pl-PL" w:bidi="ar-SA"/>
        </w:rPr>
        <w:tab/>
        <w:t xml:space="preserve">Łączna maksymalna wysokość kar umownych nie może przekroczyć 20 % wartości brutto umowy. </w:t>
      </w:r>
    </w:p>
    <w:p w:rsidR="00FA4AAC" w:rsidRPr="00FA4AAC" w:rsidRDefault="00FA4AAC" w:rsidP="00FA4AAC">
      <w:pPr>
        <w:widowControl/>
        <w:suppressAutoHyphens w:val="0"/>
        <w:autoSpaceDN/>
        <w:ind w:left="284" w:hanging="284"/>
        <w:jc w:val="both"/>
        <w:textAlignment w:val="auto"/>
        <w:rPr>
          <w:rFonts w:eastAsia="Times New Roman" w:cs="Times New Roman"/>
          <w:kern w:val="0"/>
          <w:lang w:eastAsia="pl-PL" w:bidi="ar-SA"/>
        </w:rPr>
      </w:pPr>
      <w:r w:rsidRPr="00FA4AAC">
        <w:rPr>
          <w:rFonts w:eastAsia="Times New Roman" w:cs="Times New Roman"/>
          <w:spacing w:val="-3"/>
          <w:kern w:val="0"/>
          <w:lang w:eastAsia="ar-SA" w:bidi="ar-SA"/>
        </w:rPr>
        <w:t>5.</w:t>
      </w:r>
      <w:r w:rsidRPr="00FA4AAC">
        <w:rPr>
          <w:rFonts w:eastAsia="Times New Roman" w:cs="Times New Roman"/>
          <w:spacing w:val="-3"/>
          <w:kern w:val="0"/>
          <w:lang w:eastAsia="ar-SA" w:bidi="ar-SA"/>
        </w:rPr>
        <w:tab/>
        <w:t>Wykonawca wyraża zgodę na potrącenie z wynagrodzenia za roboty budowlane kwoty wynikającej z noty obciążeniowej za kary umowne.</w:t>
      </w:r>
    </w:p>
    <w:p w:rsidR="00FA4AAC" w:rsidRPr="00FA4AAC" w:rsidRDefault="00FA4AAC" w:rsidP="00FA4AAC">
      <w:pPr>
        <w:widowControl/>
        <w:autoSpaceDN/>
        <w:ind w:left="284" w:hanging="284"/>
        <w:jc w:val="both"/>
        <w:textAlignment w:val="auto"/>
        <w:rPr>
          <w:rFonts w:eastAsia="Times New Roman" w:cs="Times New Roman"/>
          <w:kern w:val="0"/>
          <w:lang w:eastAsia="pl-PL" w:bidi="ar-SA"/>
        </w:rPr>
      </w:pPr>
      <w:r w:rsidRPr="00FA4AAC">
        <w:rPr>
          <w:rFonts w:eastAsia="Times New Roman" w:cs="Times New Roman"/>
          <w:kern w:val="0"/>
          <w:lang w:eastAsia="pl-PL" w:bidi="ar-SA"/>
        </w:rPr>
        <w:t>6.</w:t>
      </w:r>
      <w:r w:rsidRPr="00FA4AAC">
        <w:rPr>
          <w:rFonts w:eastAsia="Times New Roman" w:cs="Times New Roman"/>
          <w:kern w:val="0"/>
          <w:lang w:eastAsia="pl-PL" w:bidi="ar-SA"/>
        </w:rPr>
        <w:tab/>
      </w:r>
      <w:r w:rsidRPr="00FA4AAC">
        <w:rPr>
          <w:rFonts w:eastAsia="Times New Roman" w:cs="Times New Roman"/>
          <w:spacing w:val="-3"/>
          <w:kern w:val="0"/>
          <w:lang w:eastAsia="ar-SA" w:bidi="ar-SA"/>
        </w:rPr>
        <w:t xml:space="preserve">Zamawiający i Wykonawca </w:t>
      </w:r>
      <w:r w:rsidRPr="00FA4AAC">
        <w:rPr>
          <w:rFonts w:eastAsia="Times New Roman" w:cs="Times New Roman"/>
          <w:kern w:val="0"/>
          <w:lang w:eastAsia="pl-PL" w:bidi="ar-SA"/>
        </w:rPr>
        <w:t xml:space="preserve">mogą dochodzić na zasadach ogólnych </w:t>
      </w:r>
      <w:r w:rsidRPr="00FA4AAC">
        <w:rPr>
          <w:rFonts w:eastAsia="Times New Roman" w:cs="Times New Roman"/>
          <w:spacing w:val="-3"/>
          <w:kern w:val="0"/>
          <w:lang w:eastAsia="ar-SA" w:bidi="ar-SA"/>
        </w:rPr>
        <w:t xml:space="preserve">odszkodowania </w:t>
      </w:r>
      <w:r w:rsidRPr="00FA4AAC">
        <w:rPr>
          <w:rFonts w:eastAsia="Times New Roman" w:cs="Times New Roman"/>
          <w:kern w:val="0"/>
          <w:lang w:eastAsia="pl-PL" w:bidi="ar-SA"/>
        </w:rPr>
        <w:t xml:space="preserve">przewyższającego kary umowne do wysokości rzeczywiście poniesionej szkody. </w:t>
      </w:r>
    </w:p>
    <w:p w:rsidR="00FA4AAC" w:rsidRPr="00FA4AAC" w:rsidRDefault="00FA4AAC" w:rsidP="00FA4AAC">
      <w:pPr>
        <w:widowControl/>
        <w:autoSpaceDE w:val="0"/>
        <w:adjustRightInd w:val="0"/>
        <w:textAlignment w:val="auto"/>
        <w:rPr>
          <w:rFonts w:eastAsia="Times New Roman" w:cs="Times New Roman"/>
          <w:b/>
          <w:bCs/>
          <w:kern w:val="0"/>
          <w:lang w:eastAsia="ar-SA" w:bidi="ar-SA"/>
        </w:rPr>
      </w:pPr>
    </w:p>
    <w:p w:rsidR="00083547" w:rsidRPr="00C42A21" w:rsidRDefault="00083547" w:rsidP="00FA4AAC">
      <w:pPr>
        <w:widowControl/>
        <w:autoSpaceDE w:val="0"/>
        <w:autoSpaceDN/>
        <w:ind w:left="568" w:hanging="284"/>
        <w:jc w:val="both"/>
        <w:textAlignment w:val="auto"/>
        <w:rPr>
          <w:rFonts w:eastAsia="Times New Roman" w:cs="Times New Roman"/>
          <w:b/>
          <w:bCs/>
          <w:kern w:val="0"/>
          <w:sz w:val="12"/>
          <w:szCs w:val="12"/>
          <w:lang w:eastAsia="ar-SA" w:bidi="ar-SA"/>
        </w:rPr>
      </w:pP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Ochrona danych osobowych</w:t>
      </w: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 1</w:t>
      </w:r>
      <w:r w:rsidR="003B13B3">
        <w:rPr>
          <w:rFonts w:eastAsia="Times New Roman" w:cs="Times New Roman"/>
          <w:b/>
          <w:bCs/>
          <w:lang w:bidi="ar-SA"/>
        </w:rPr>
        <w:t>8</w:t>
      </w:r>
      <w:r w:rsidRPr="00FA4AAC">
        <w:rPr>
          <w:rFonts w:eastAsia="Times New Roman" w:cs="Times New Roman"/>
          <w:b/>
          <w:bCs/>
          <w:lang w:bidi="ar-SA"/>
        </w:rPr>
        <w:t>.</w:t>
      </w:r>
    </w:p>
    <w:p w:rsidR="00FA4AAC" w:rsidRPr="00C42A21" w:rsidRDefault="00FA4AAC" w:rsidP="00FA4AAC">
      <w:pPr>
        <w:widowControl/>
        <w:suppressAutoHyphens w:val="0"/>
        <w:autoSpaceDN/>
        <w:jc w:val="both"/>
        <w:textAlignment w:val="auto"/>
        <w:rPr>
          <w:rFonts w:eastAsia="Times New Roman" w:cs="Times New Roman"/>
          <w:i/>
          <w:kern w:val="0"/>
          <w:lang w:eastAsia="pl-PL" w:bidi="ar-SA"/>
        </w:rPr>
      </w:pPr>
      <w:r w:rsidRPr="00FA4AAC">
        <w:rPr>
          <w:rFonts w:eastAsia="Times New Roman" w:cs="Times New Roman"/>
          <w:kern w:val="0"/>
          <w:lang w:eastAsia="pl-PL" w:bidi="ar-SA"/>
        </w:rPr>
        <w:t xml:space="preserve">Zgodnie z art. 13 </w:t>
      </w:r>
      <w:r w:rsidRPr="00FA4AAC">
        <w:rPr>
          <w:rFonts w:eastAsia="Times New Roman" w:cs="Times New Roman"/>
          <w:i/>
          <w:kern w:val="0"/>
          <w:lang w:eastAsia="pl-PL"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rsidRPr="00FA4AAC">
        <w:rPr>
          <w:rFonts w:eastAsia="Times New Roman" w:cs="Times New Roman"/>
          <w:kern w:val="0"/>
          <w:lang w:eastAsia="pl-PL" w:bidi="ar-SA"/>
        </w:rPr>
        <w:t xml:space="preserve">WE (Dz. Urz. UE L 119 </w:t>
      </w:r>
      <w:r w:rsidRPr="00FA4AAC">
        <w:rPr>
          <w:rFonts w:eastAsia="Times New Roman" w:cs="Times New Roman"/>
          <w:kern w:val="0"/>
          <w:lang w:eastAsia="pl-PL" w:bidi="ar-SA"/>
        </w:rPr>
        <w:br/>
        <w:t xml:space="preserve">z 04.05.2016, str. 1 oraz Dz. Urz. UE L 127 z 23.05.2018, str. 2 oraz Dz. Urz. UE L 74, str. 35 </w:t>
      </w:r>
      <w:r w:rsidRPr="00FA4AAC">
        <w:rPr>
          <w:rFonts w:eastAsia="Times New Roman" w:cs="Times New Roman"/>
          <w:kern w:val="0"/>
          <w:lang w:eastAsia="pl-PL" w:bidi="ar-SA"/>
        </w:rPr>
        <w:br/>
        <w:t>z 04.03.2021 r.) (dalej zwane RODO)</w:t>
      </w:r>
      <w:r w:rsidRPr="00FA4AAC">
        <w:rPr>
          <w:rFonts w:eastAsia="Times New Roman" w:cs="Times New Roman"/>
          <w:i/>
          <w:kern w:val="0"/>
          <w:lang w:eastAsia="pl-PL" w:bidi="ar-SA"/>
        </w:rPr>
        <w:t xml:space="preserve"> </w:t>
      </w:r>
      <w:r w:rsidRPr="00FA4AAC">
        <w:rPr>
          <w:rFonts w:eastAsia="Times New Roman" w:cs="Times New Roman"/>
          <w:kern w:val="0"/>
          <w:lang w:eastAsia="pl-PL" w:bidi="ar-SA"/>
        </w:rPr>
        <w:t>informujemy, że:</w:t>
      </w:r>
    </w:p>
    <w:p w:rsidR="00FA4AAC" w:rsidRPr="00FA4AAC" w:rsidRDefault="00FA4AAC" w:rsidP="00FA4AAC">
      <w:pPr>
        <w:widowControl/>
        <w:numPr>
          <w:ilvl w:val="0"/>
          <w:numId w:val="34"/>
        </w:numPr>
        <w:suppressAutoHyphens w:val="0"/>
        <w:autoSpaceDN/>
        <w:ind w:left="284" w:hanging="284"/>
        <w:contextualSpacing/>
        <w:jc w:val="both"/>
        <w:textAlignment w:val="auto"/>
        <w:rPr>
          <w:rFonts w:eastAsia="Times New Roman" w:cs="Times New Roman"/>
          <w:kern w:val="0"/>
          <w:lang w:eastAsia="pl-PL" w:bidi="ar-SA"/>
        </w:rPr>
      </w:pPr>
      <w:r w:rsidRPr="00FA4AAC">
        <w:rPr>
          <w:rFonts w:eastAsia="Calibri" w:cs="Times New Roman"/>
          <w:color w:val="000000"/>
          <w:kern w:val="0"/>
          <w:lang w:eastAsia="en-US" w:bidi="ar-SA"/>
        </w:rPr>
        <w:t>administratorem danych osobowych reprezentantów i przedstawicieli Wykonawcy</w:t>
      </w:r>
      <w:r w:rsidRPr="00FA4AAC">
        <w:rPr>
          <w:rFonts w:eastAsia="Calibri" w:cs="Times New Roman"/>
          <w:b/>
          <w:color w:val="000000"/>
          <w:kern w:val="0"/>
          <w:lang w:eastAsia="en-US" w:bidi="ar-SA"/>
        </w:rPr>
        <w:t>,</w:t>
      </w:r>
      <w:r w:rsidRPr="00FA4AAC">
        <w:rPr>
          <w:rFonts w:eastAsia="Calibri" w:cs="Times New Roman"/>
          <w:color w:val="000000"/>
          <w:kern w:val="0"/>
          <w:lang w:eastAsia="en-US" w:bidi="ar-SA"/>
        </w:rPr>
        <w:t xml:space="preserve"> w tym osób wskazanych do kontaktu, jest </w:t>
      </w:r>
      <w:r w:rsidRPr="00FA4AAC">
        <w:rPr>
          <w:rFonts w:eastAsia="Times New Roman" w:cs="Times New Roman"/>
          <w:kern w:val="0"/>
          <w:lang w:eastAsia="pl-PL" w:bidi="ar-SA"/>
        </w:rPr>
        <w:t xml:space="preserve">Komendant Centrum Szkolenia Policji w Legionowie z siedzibą </w:t>
      </w:r>
      <w:r w:rsidRPr="00FA4AAC">
        <w:rPr>
          <w:rFonts w:eastAsia="Times New Roman" w:cs="Times New Roman"/>
          <w:kern w:val="0"/>
          <w:lang w:eastAsia="pl-PL" w:bidi="ar-SA"/>
        </w:rPr>
        <w:lastRenderedPageBreak/>
        <w:t xml:space="preserve">przy </w:t>
      </w:r>
      <w:bookmarkStart w:id="5" w:name="_Hlk102988129"/>
      <w:r w:rsidRPr="00FA4AAC">
        <w:rPr>
          <w:rFonts w:eastAsia="Times New Roman" w:cs="Times New Roman"/>
          <w:kern w:val="0"/>
          <w:lang w:bidi="ar-SA"/>
        </w:rPr>
        <w:t>ul. Zegrzyńska 121, 05-119 Legionowo</w:t>
      </w:r>
      <w:bookmarkEnd w:id="5"/>
      <w:r w:rsidRPr="00FA4AAC">
        <w:rPr>
          <w:rFonts w:eastAsia="Times New Roman" w:cs="Times New Roman"/>
          <w:kern w:val="0"/>
          <w:lang w:eastAsia="pl-PL" w:bidi="ar-SA"/>
        </w:rPr>
        <w:t xml:space="preserve">, tel. 47 725 52 22, faks 22 605 35 05, </w:t>
      </w:r>
      <w:r w:rsidRPr="00FA4AAC">
        <w:rPr>
          <w:rFonts w:eastAsia="Times New Roman" w:cs="Times New Roman"/>
          <w:kern w:val="0"/>
          <w:lang w:eastAsia="pl-PL" w:bidi="ar-SA"/>
        </w:rPr>
        <w:br/>
        <w:t>e-mail: sekrkom@csp.edu.pl;</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Kontakt z Inspektorem Ochrony Danych CSP jest możliwy przy użyciu poczty elektronicznej </w:t>
      </w:r>
      <w:r w:rsidRPr="00FA4AAC">
        <w:rPr>
          <w:rFonts w:eastAsia="Calibri" w:cs="Times New Roman"/>
          <w:color w:val="000000"/>
          <w:kern w:val="0"/>
          <w:lang w:eastAsia="en-US" w:bidi="ar-SA"/>
        </w:rPr>
        <w:br/>
        <w:t xml:space="preserve">– adres e-mail: iod@csp.edu.pl lub listownie – adres korespondencyjny: </w:t>
      </w:r>
      <w:r w:rsidRPr="00FA4AAC">
        <w:rPr>
          <w:rFonts w:eastAsia="Times New Roman" w:cs="Times New Roman"/>
          <w:kern w:val="0"/>
          <w:lang w:bidi="ar-SA"/>
        </w:rPr>
        <w:t xml:space="preserve">ul. Zegrzyńska 121, </w:t>
      </w:r>
      <w:r w:rsidRPr="00FA4AAC">
        <w:rPr>
          <w:rFonts w:eastAsia="Times New Roman" w:cs="Times New Roman"/>
          <w:kern w:val="0"/>
          <w:lang w:bidi="ar-SA"/>
        </w:rPr>
        <w:br/>
        <w:t>05-119 Legionowo</w:t>
      </w:r>
      <w:r w:rsidRPr="00FA4AAC">
        <w:rPr>
          <w:rFonts w:eastAsia="Calibri" w:cs="Times New Roman"/>
          <w:color w:val="000000"/>
          <w:kern w:val="0"/>
          <w:lang w:eastAsia="en-US" w:bidi="ar-SA"/>
        </w:rPr>
        <w:t xml:space="preserve">;      </w:t>
      </w:r>
    </w:p>
    <w:p w:rsidR="00FA4AAC" w:rsidRPr="00FA4AAC" w:rsidRDefault="00FA4AAC" w:rsidP="00FA4AAC">
      <w:pPr>
        <w:widowControl/>
        <w:numPr>
          <w:ilvl w:val="0"/>
          <w:numId w:val="35"/>
        </w:numPr>
        <w:suppressAutoHyphens w:val="0"/>
        <w:autoSpaceDN/>
        <w:ind w:left="284" w:firstLine="0"/>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do IOD w CSP należy kierować wyłącznie sprawy dotyczące przetwarzania Państwa danych przez CSP.</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dane osobowe będą przetwarzane w celu wykonania niniejszej umowy na podstawie art. 6 </w:t>
      </w:r>
      <w:r w:rsidRPr="00FA4AAC">
        <w:rPr>
          <w:rFonts w:eastAsia="Calibri" w:cs="Times New Roman"/>
          <w:color w:val="000000"/>
          <w:kern w:val="0"/>
          <w:lang w:eastAsia="en-US" w:bidi="ar-SA"/>
        </w:rPr>
        <w:br/>
        <w:t>ust. 1 lit. b RODO oraz w celu dochodzenia ewentualnych roszczeń na podstawie art. 6 ust. 1 lit. f RODO;</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dane osobowe mogą być przekazywane innym podmiotom w szczególności: firmom wspierających CSP w obsłudze systemów teleinformatycznych,</w:t>
      </w:r>
      <w:r w:rsidRPr="00FA4AAC">
        <w:rPr>
          <w:rFonts w:eastAsia="Calibri" w:cs="Times New Roman"/>
          <w:color w:val="000000"/>
          <w:kern w:val="0"/>
          <w:sz w:val="18"/>
          <w:szCs w:val="18"/>
          <w:lang w:eastAsia="en-US" w:bidi="ar-SA"/>
        </w:rPr>
        <w:t xml:space="preserve"> </w:t>
      </w:r>
      <w:r w:rsidRPr="00FA4AAC">
        <w:rPr>
          <w:rFonts w:eastAsia="Calibri" w:cs="Times New Roman"/>
          <w:color w:val="000000"/>
          <w:kern w:val="0"/>
          <w:lang w:eastAsia="en-US" w:bidi="ar-SA"/>
        </w:rPr>
        <w:t>firmom</w:t>
      </w:r>
      <w:r w:rsidRPr="00FA4AAC">
        <w:rPr>
          <w:rFonts w:eastAsia="Calibri" w:cs="Times New Roman"/>
          <w:color w:val="000000"/>
          <w:kern w:val="0"/>
          <w:sz w:val="18"/>
          <w:szCs w:val="18"/>
          <w:lang w:eastAsia="en-US" w:bidi="ar-SA"/>
        </w:rPr>
        <w:t xml:space="preserve"> </w:t>
      </w:r>
      <w:r w:rsidRPr="00FA4AAC">
        <w:rPr>
          <w:rFonts w:eastAsia="Calibri" w:cs="Times New Roman"/>
          <w:color w:val="000000"/>
          <w:kern w:val="0"/>
          <w:lang w:eastAsia="en-US" w:bidi="ar-SA"/>
        </w:rPr>
        <w:t>kurierskim</w:t>
      </w:r>
      <w:r w:rsidRPr="00FA4AAC">
        <w:rPr>
          <w:rFonts w:eastAsia="Calibri" w:cs="Times New Roman"/>
          <w:color w:val="000000"/>
          <w:kern w:val="0"/>
          <w:sz w:val="18"/>
          <w:szCs w:val="18"/>
          <w:lang w:eastAsia="en-US" w:bidi="ar-SA"/>
        </w:rPr>
        <w:t xml:space="preserve"> </w:t>
      </w:r>
      <w:r w:rsidRPr="00FA4AAC">
        <w:rPr>
          <w:rFonts w:eastAsia="Calibri" w:cs="Times New Roman"/>
          <w:color w:val="000000"/>
          <w:kern w:val="0"/>
          <w:lang w:eastAsia="en-US" w:bidi="ar-SA"/>
        </w:rPr>
        <w:t>i operatorom pocztowym, na podstawie zawartych umów oraz podmiotom upoważnionych do otrzymywania danych osobowych na podstawie przepisów prawa;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FA4AAC">
        <w:rPr>
          <w:rFonts w:eastAsia="Calibri" w:cs="Times New Roman"/>
          <w:color w:val="000000"/>
          <w:kern w:val="0"/>
          <w:lang w:eastAsia="en-US" w:bidi="ar-SA"/>
        </w:rPr>
        <w:br/>
        <w:t>w przepisach prawa;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w zakresie jakim przesłanką przetwarzania jest prawnie uzasadniony interes realizowany </w:t>
      </w:r>
      <w:r w:rsidRPr="00FA4AAC">
        <w:rPr>
          <w:rFonts w:eastAsia="Calibri" w:cs="Times New Roman"/>
          <w:color w:val="000000"/>
          <w:kern w:val="0"/>
          <w:lang w:eastAsia="en-US" w:bidi="ar-SA"/>
        </w:rPr>
        <w:br/>
        <w:t>przez administratora tj. art. 6 ust. 1 lit. f RODO, przysługuje Państwu prawo do wniesienia sprzeciwu wobec przetwarzania danych osobowych;</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podanie danych osobowych zawartych w umowie jest niezbędne do jej realizacji. </w:t>
      </w:r>
    </w:p>
    <w:p w:rsidR="00FA4AAC" w:rsidRPr="00FA4AAC" w:rsidRDefault="00FA4AAC" w:rsidP="00FA4AAC">
      <w:pPr>
        <w:widowControl/>
        <w:suppressAutoHyphens w:val="0"/>
        <w:autoSpaceDE w:val="0"/>
        <w:ind w:firstLine="426"/>
        <w:jc w:val="both"/>
        <w:textAlignment w:val="auto"/>
        <w:rPr>
          <w:rFonts w:eastAsia="Lucida Sans Unicode" w:cs="Times New Roman"/>
          <w:kern w:val="0"/>
          <w:lang w:eastAsia="ar-SA" w:bidi="ar-SA"/>
        </w:rPr>
      </w:pPr>
      <w:r w:rsidRPr="00FA4AAC">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w:t>
      </w:r>
      <w:r w:rsidRPr="00FA4AAC">
        <w:rPr>
          <w:rFonts w:eastAsia="Lucida Sans Unicode" w:cs="Times New Roman"/>
          <w:kern w:val="0"/>
          <w:lang w:eastAsia="ar-SA" w:bidi="ar-SA"/>
        </w:rPr>
        <w:br/>
        <w:t>oraz osobom wyznaczonym do kontaktów (o ile dane osobowe dotyczące ww. kategorii osób zostaną przekazane CSP).</w:t>
      </w:r>
    </w:p>
    <w:p w:rsidR="00FA4AAC" w:rsidRPr="00F44A14" w:rsidRDefault="00FA4AAC" w:rsidP="00214CC3">
      <w:pPr>
        <w:widowControl/>
        <w:suppressAutoHyphens w:val="0"/>
        <w:autoSpaceDE w:val="0"/>
        <w:jc w:val="both"/>
        <w:textAlignment w:val="auto"/>
        <w:rPr>
          <w:rFonts w:eastAsia="Lucida Sans Unicode" w:cs="Times New Roman"/>
          <w:b/>
          <w:kern w:val="0"/>
          <w:sz w:val="18"/>
          <w:szCs w:val="18"/>
          <w:lang w:eastAsia="ar-SA" w:bidi="ar-SA"/>
        </w:rPr>
      </w:pPr>
    </w:p>
    <w:p w:rsidR="00FA4AAC" w:rsidRPr="00FA4AAC" w:rsidRDefault="00FA4AAC" w:rsidP="00FA4AAC">
      <w:pPr>
        <w:widowControl/>
        <w:suppressAutoHyphens w:val="0"/>
        <w:autoSpaceDE w:val="0"/>
        <w:jc w:val="center"/>
        <w:textAlignment w:val="auto"/>
        <w:rPr>
          <w:rFonts w:cs="Times New Roman"/>
          <w:b/>
          <w:bCs/>
          <w:lang w:eastAsia="ko-KR"/>
        </w:rPr>
      </w:pPr>
      <w:r w:rsidRPr="00FA4AAC">
        <w:rPr>
          <w:rFonts w:cs="Times New Roman"/>
          <w:b/>
          <w:bCs/>
          <w:lang w:eastAsia="ko-KR"/>
        </w:rPr>
        <w:t>Udostępnienie danych osobowych pracowników i współpracowników Stron</w:t>
      </w: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 xml:space="preserve">§ </w:t>
      </w:r>
      <w:r w:rsidR="003B13B3">
        <w:rPr>
          <w:rFonts w:eastAsia="Times New Roman" w:cs="Times New Roman"/>
          <w:b/>
          <w:bCs/>
          <w:lang w:bidi="ar-SA"/>
        </w:rPr>
        <w:t>19</w:t>
      </w:r>
      <w:r w:rsidRPr="00FA4AAC">
        <w:rPr>
          <w:rFonts w:eastAsia="Times New Roman" w:cs="Times New Roman"/>
          <w:b/>
          <w:bCs/>
          <w:lang w:bidi="ar-SA"/>
        </w:rPr>
        <w:t>.</w:t>
      </w:r>
    </w:p>
    <w:p w:rsidR="00FA4AAC" w:rsidRPr="00FA4AAC" w:rsidRDefault="00FA4AAC" w:rsidP="00FA4AAC">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 celu wykonania umowy, Strony wzajemnie udostępniają sobie dane swoich pracowników </w:t>
      </w:r>
      <w:r w:rsidRPr="00FA4AAC">
        <w:rPr>
          <w:rFonts w:eastAsiaTheme="minorHAnsi" w:cs="Times New Roman"/>
          <w:kern w:val="0"/>
          <w:lang w:eastAsia="ko-KR" w:bidi="ar-SA"/>
        </w:rPr>
        <w:br/>
        <w:t xml:space="preserve">i współpracowników zaangażowanych w wykonywanie umowy w celu umożliwienia utrzymywania bieżącego kontaktu z Wykonawcą przy wykonywaniu umowy, </w:t>
      </w:r>
      <w:r w:rsidRPr="00FA4AAC">
        <w:rPr>
          <w:rFonts w:eastAsiaTheme="minorHAnsi" w:cs="Times New Roman"/>
          <w:kern w:val="0"/>
          <w:lang w:eastAsia="ko-KR" w:bidi="ar-SA"/>
        </w:rPr>
        <w:br/>
        <w:t xml:space="preserve">a także – w zależności od specyfiki współpracy - umożliwienia dostępu fizycznego </w:t>
      </w:r>
      <w:r w:rsidRPr="00FA4AAC">
        <w:rPr>
          <w:rFonts w:eastAsiaTheme="minorHAnsi" w:cs="Times New Roman"/>
          <w:kern w:val="0"/>
          <w:lang w:eastAsia="ko-KR" w:bidi="ar-SA"/>
        </w:rPr>
        <w:br/>
        <w:t>do nieruchomości drugiej Strony lub dostępu do systemów teleinformatycznych drugiej Strony.</w:t>
      </w:r>
    </w:p>
    <w:p w:rsidR="00F44A14" w:rsidRDefault="00FA4AAC" w:rsidP="00FA4AAC">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 celu zawarcia i wykonywania umowy, Strony wzajemnie udostępniają sobie dane osobowe osób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reprezentujących</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Strony,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w</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tym</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pełnomocników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lub</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członków</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organów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w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celu</w:t>
      </w:r>
    </w:p>
    <w:p w:rsidR="00FA4AAC" w:rsidRPr="00FA4AAC" w:rsidRDefault="00FA4AAC" w:rsidP="00F44A14">
      <w:pPr>
        <w:widowControl/>
        <w:suppressAutoHyphens w:val="0"/>
        <w:autoSpaceDE w:val="0"/>
        <w:ind w:firstLine="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umożliwienia kontaktu między Stronami jak i weryfikacji umocowania przedstawicieli Stron.</w:t>
      </w:r>
    </w:p>
    <w:p w:rsidR="00FA4AAC" w:rsidRPr="00FA4AAC" w:rsidRDefault="00FA4AAC" w:rsidP="00FA4AAC">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FA4AAC">
        <w:rPr>
          <w:rFonts w:eastAsiaTheme="minorHAnsi" w:cs="Times New Roman"/>
          <w:kern w:val="0"/>
          <w:lang w:eastAsia="ko-KR" w:bidi="ar-SA"/>
        </w:rPr>
        <w:br/>
        <w:t>Każda ze Stron jako administrator udostępnionych jej danych osobowych samodzielnie decyduje o celach i środkach przetwarzania udostępnionych jej danych osobowych, w granicach obowiązującego prawa i ponosi za to odpowiedzialność.</w:t>
      </w:r>
    </w:p>
    <w:p w:rsidR="00FA4AAC" w:rsidRPr="007D4D69" w:rsidRDefault="00FA4AAC" w:rsidP="007D4D69">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Wykonawca jest zobowiązany </w:t>
      </w:r>
      <w:r w:rsidRPr="00FA4AAC">
        <w:rPr>
          <w:rFonts w:eastAsia="Times New Roman" w:cs="Times New Roman"/>
          <w:kern w:val="0"/>
          <w:lang w:eastAsia="en-US" w:bidi="ar-SA"/>
        </w:rPr>
        <w:t xml:space="preserve">do przekazania informacji zawartej w </w:t>
      </w:r>
      <w:r w:rsidRPr="00FA4AAC">
        <w:rPr>
          <w:rFonts w:eastAsia="Times New Roman" w:cs="Times New Roman"/>
          <w:bCs/>
          <w:kern w:val="0"/>
          <w:lang w:eastAsia="en-US" w:bidi="ar-SA"/>
        </w:rPr>
        <w:t>§ 1</w:t>
      </w:r>
      <w:r w:rsidR="003B13B3">
        <w:rPr>
          <w:rFonts w:eastAsia="Times New Roman" w:cs="Times New Roman"/>
          <w:bCs/>
          <w:kern w:val="0"/>
          <w:lang w:eastAsia="en-US" w:bidi="ar-SA"/>
        </w:rPr>
        <w:t>8</w:t>
      </w:r>
      <w:r w:rsidRPr="00FA4AAC">
        <w:rPr>
          <w:rFonts w:eastAsia="Times New Roman" w:cs="Times New Roman"/>
          <w:kern w:val="0"/>
          <w:lang w:eastAsia="en-US" w:bidi="ar-SA"/>
        </w:rPr>
        <w:t xml:space="preserve"> w celu dopełnienia obowiązku informacyjnego przewidzianego w art. 13 lub art. 14 RODO wobec osób fizycznych, od których dane osobowe bezpośrednio lub pośrednio pozyskał w celu realizacji niniejszej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lastRenderedPageBreak/>
        <w:t>Informacje dodatkowe</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2</w:t>
      </w:r>
      <w:r w:rsidR="003B13B3">
        <w:rPr>
          <w:rFonts w:eastAsia="Times New Roman" w:cs="Times New Roman"/>
          <w:b/>
          <w:bCs/>
          <w:kern w:val="0"/>
          <w:lang w:eastAsia="ar-SA" w:bidi="ar-SA"/>
        </w:rPr>
        <w:t>0</w:t>
      </w:r>
      <w:r w:rsidRPr="00FA4AAC">
        <w:rPr>
          <w:rFonts w:eastAsia="Times New Roman" w:cs="Times New Roman"/>
          <w:b/>
          <w:bCs/>
          <w:kern w:val="0"/>
          <w:lang w:eastAsia="ar-SA" w:bidi="ar-SA"/>
        </w:rPr>
        <w:t>.</w:t>
      </w:r>
    </w:p>
    <w:p w:rsidR="00FA4AAC" w:rsidRPr="00FA4AAC" w:rsidRDefault="00FA4AAC" w:rsidP="00FA4AAC">
      <w:pPr>
        <w:autoSpaceDE w:val="0"/>
        <w:ind w:left="284" w:hanging="284"/>
        <w:jc w:val="both"/>
        <w:rPr>
          <w:rFonts w:eastAsia="Times New Roman" w:cs="Times New Roman"/>
          <w:color w:val="000000"/>
          <w:lang w:eastAsia="pl-PL"/>
        </w:rPr>
      </w:pPr>
      <w:r w:rsidRPr="00FA4AAC">
        <w:rPr>
          <w:rFonts w:eastAsia="Times New Roman" w:cs="Times New Roman"/>
          <w:kern w:val="0"/>
          <w:lang w:eastAsia="ar-SA" w:bidi="ar-SA"/>
        </w:rPr>
        <w:t>1.</w:t>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Ze strony Zamawiającego nadzór nad realizacją poszczególnych etapów przedmiotu umowy pełnić będzie </w:t>
      </w:r>
      <w:r w:rsidRPr="00FA4AAC">
        <w:rPr>
          <w:rFonts w:eastAsia="Times New Roman" w:cs="Times New Roman"/>
          <w:color w:val="000000"/>
          <w:lang w:eastAsia="pl-PL"/>
        </w:rPr>
        <w:t>Pan Piotr Przygoda – tel. 723-960-611.</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Z ramienia Wykonawcy nadzór nad realizacją poszczególnych etapów przedmiotu umowy pełnić będzie p. ………………..…………………..................... tel. ……..………………...........</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 Koordynatorzy, o których mowa w ust. 1 - 2, zostają powołani celem ustalenia wszelkich szczegółów związanych z realizacją umowy. Ustalenia koordynatorów odbywać się będą telefonicznie lub w formie pisemnej przesłanej faksem.</w:t>
      </w:r>
    </w:p>
    <w:p w:rsidR="00FA4AAC" w:rsidRPr="00FA4AAC" w:rsidRDefault="00FA4AAC" w:rsidP="00FA4AAC">
      <w:pPr>
        <w:widowControl/>
        <w:autoSpaceDE w:val="0"/>
        <w:autoSpaceDN/>
        <w:ind w:left="284" w:hanging="284"/>
        <w:jc w:val="both"/>
        <w:textAlignment w:val="auto"/>
        <w:rPr>
          <w:rFonts w:eastAsia="Times New Roman" w:cs="Times New Roman"/>
          <w:b/>
          <w:bCs/>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Wszelkie o</w:t>
      </w:r>
      <w:r w:rsidRPr="00FA4AAC">
        <w:rPr>
          <w:rFonts w:eastAsia="TimesNewRoman" w:cs="Times New Roman"/>
          <w:kern w:val="0"/>
          <w:lang w:eastAsia="ar-SA" w:bidi="ar-SA"/>
        </w:rPr>
        <w:t>ś</w:t>
      </w:r>
      <w:r w:rsidRPr="00FA4AAC">
        <w:rPr>
          <w:rFonts w:eastAsia="Times New Roman" w:cs="Times New Roman"/>
          <w:kern w:val="0"/>
          <w:lang w:eastAsia="ar-SA" w:bidi="ar-SA"/>
        </w:rPr>
        <w:t>wiadczenia w imieniu Zamawiaj</w:t>
      </w:r>
      <w:r w:rsidRPr="00FA4AAC">
        <w:rPr>
          <w:rFonts w:eastAsia="TimesNewRoman" w:cs="Times New Roman"/>
          <w:kern w:val="0"/>
          <w:lang w:eastAsia="ar-SA" w:bidi="ar-SA"/>
        </w:rPr>
        <w:t>ą</w:t>
      </w:r>
      <w:r w:rsidRPr="00FA4AAC">
        <w:rPr>
          <w:rFonts w:eastAsia="Times New Roman" w:cs="Times New Roman"/>
          <w:kern w:val="0"/>
          <w:lang w:eastAsia="ar-SA" w:bidi="ar-SA"/>
        </w:rPr>
        <w:t>cego, za wyj</w:t>
      </w:r>
      <w:r w:rsidRPr="00FA4AAC">
        <w:rPr>
          <w:rFonts w:eastAsia="TimesNewRoman" w:cs="Times New Roman"/>
          <w:kern w:val="0"/>
          <w:lang w:eastAsia="ar-SA" w:bidi="ar-SA"/>
        </w:rPr>
        <w:t>ą</w:t>
      </w:r>
      <w:r w:rsidRPr="00FA4AAC">
        <w:rPr>
          <w:rFonts w:eastAsia="Times New Roman" w:cs="Times New Roman"/>
          <w:kern w:val="0"/>
          <w:lang w:eastAsia="ar-SA" w:bidi="ar-SA"/>
        </w:rPr>
        <w:t>tkiem finansowych w zakresie przedmiotu umowy podpisuje Naczelnik Wydziału Inwestycji i Remontów.</w:t>
      </w:r>
    </w:p>
    <w:p w:rsidR="00FA4AAC" w:rsidRPr="00F44A14" w:rsidRDefault="00FA4AAC" w:rsidP="00FA4AAC">
      <w:pPr>
        <w:widowControl/>
        <w:autoSpaceDE w:val="0"/>
        <w:jc w:val="center"/>
        <w:rPr>
          <w:rFonts w:eastAsia="Times New Roman" w:cs="Times New Roman"/>
          <w:b/>
          <w:bCs/>
          <w:sz w:val="20"/>
          <w:szCs w:val="20"/>
          <w:lang w:bidi="ar-SA"/>
        </w:rPr>
      </w:pPr>
    </w:p>
    <w:p w:rsidR="00FA4AAC" w:rsidRPr="00FA4AAC" w:rsidRDefault="00FA4AAC" w:rsidP="00FA4AAC">
      <w:pPr>
        <w:widowControl/>
        <w:autoSpaceDE w:val="0"/>
        <w:jc w:val="center"/>
        <w:rPr>
          <w:rFonts w:eastAsia="Times New Roman" w:cs="Times New Roman"/>
          <w:lang w:bidi="ar-SA"/>
        </w:rPr>
      </w:pPr>
      <w:r w:rsidRPr="00FA4AAC">
        <w:rPr>
          <w:rFonts w:eastAsia="Times New Roman" w:cs="Times New Roman"/>
          <w:b/>
          <w:bCs/>
          <w:lang w:bidi="ar-SA"/>
        </w:rPr>
        <w:t>Postanowienia ko</w:t>
      </w:r>
      <w:r w:rsidRPr="00FA4AAC">
        <w:rPr>
          <w:rFonts w:eastAsia="TimesNewRoman, Bold" w:cs="Times New Roman"/>
          <w:b/>
          <w:bCs/>
          <w:lang w:bidi="ar-SA"/>
        </w:rPr>
        <w:t>ń</w:t>
      </w:r>
      <w:r w:rsidRPr="00FA4AAC">
        <w:rPr>
          <w:rFonts w:eastAsia="Times New Roman" w:cs="Times New Roman"/>
          <w:b/>
          <w:bCs/>
          <w:lang w:bidi="ar-SA"/>
        </w:rPr>
        <w:t>cowe</w:t>
      </w:r>
    </w:p>
    <w:p w:rsidR="00FA4AAC" w:rsidRPr="00FA4AAC" w:rsidRDefault="00FA4AAC" w:rsidP="00FA4AAC">
      <w:pPr>
        <w:widowControl/>
        <w:jc w:val="center"/>
        <w:rPr>
          <w:rFonts w:eastAsia="Times New Roman" w:cs="Times New Roman"/>
          <w:b/>
          <w:lang w:bidi="ar-SA"/>
        </w:rPr>
      </w:pPr>
      <w:r w:rsidRPr="00FA4AAC">
        <w:rPr>
          <w:rFonts w:eastAsia="Times New Roman" w:cs="Times New Roman"/>
          <w:b/>
          <w:lang w:bidi="ar-SA"/>
        </w:rPr>
        <w:t>§ 2</w:t>
      </w:r>
      <w:r w:rsidR="003B13B3">
        <w:rPr>
          <w:rFonts w:eastAsia="Times New Roman" w:cs="Times New Roman"/>
          <w:b/>
          <w:lang w:bidi="ar-SA"/>
        </w:rPr>
        <w:t>1</w:t>
      </w:r>
      <w:r w:rsidRPr="00FA4AAC">
        <w:rPr>
          <w:rFonts w:eastAsia="Times New Roman" w:cs="Times New Roman"/>
          <w:b/>
          <w:lang w:bidi="ar-SA"/>
        </w:rPr>
        <w:t>.</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 xml:space="preserve">W razie zaistnienia sporu wynikającego z niniejszej umowy lub pozostającego w związku z nią, strony podejmą próbę ugodowego rozwiązania sporu.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FA4AAC" w:rsidRPr="00FA4AAC" w:rsidRDefault="00FA4AAC" w:rsidP="00FA4AAC">
      <w:pPr>
        <w:tabs>
          <w:tab w:val="left" w:pos="567"/>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Wykonawca zobowiązuje się do niezwłocznego powiadomienia, o każdej zmianie adresu.</w:t>
      </w:r>
    </w:p>
    <w:p w:rsidR="00FA4AAC" w:rsidRPr="00FA4AAC" w:rsidRDefault="00FA4AAC" w:rsidP="00FA4AAC">
      <w:pPr>
        <w:tabs>
          <w:tab w:val="left" w:pos="567"/>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W przypadku niezrealizowania zobowiązania wskazanego w ust. 3, pisma dostarczone</w:t>
      </w:r>
      <w:r w:rsidRPr="00FA4AAC">
        <w:rPr>
          <w:rFonts w:eastAsia="Times New Roman" w:cs="Times New Roman"/>
          <w:kern w:val="0"/>
          <w:lang w:eastAsia="ar-SA" w:bidi="ar-SA"/>
        </w:rPr>
        <w:br/>
        <w:t>pod adres wskazany w niniejszej umowie uważa się za doręczone.</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6.</w:t>
      </w:r>
      <w:r w:rsidRPr="00FA4AAC">
        <w:rPr>
          <w:rFonts w:eastAsia="Times New Roman" w:cs="Times New Roman"/>
          <w:kern w:val="0"/>
          <w:lang w:eastAsia="ar-SA" w:bidi="ar-SA"/>
        </w:rPr>
        <w:tab/>
        <w:t xml:space="preserve">Wszelkie zmiany i uzupełnienia dotyczące niniejszej umowy wymagają formy dokumentowej. </w:t>
      </w:r>
    </w:p>
    <w:p w:rsidR="00FA4AAC" w:rsidRPr="00FA4AAC" w:rsidRDefault="00FA4AAC" w:rsidP="00083547">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7.</w:t>
      </w:r>
      <w:r w:rsidRPr="00FA4AAC">
        <w:rPr>
          <w:rFonts w:eastAsia="Times New Roman" w:cs="Times New Roman"/>
          <w:kern w:val="0"/>
          <w:lang w:eastAsia="ar-SA" w:bidi="ar-SA"/>
        </w:rPr>
        <w:tab/>
        <w:t xml:space="preserve">W sprawach nieuregulowanych niniejszą umową mają zastosowanie przepisy ustawy </w:t>
      </w:r>
      <w:r w:rsidRPr="00FA4AAC">
        <w:rPr>
          <w:rFonts w:eastAsia="Times New Roman" w:cs="Times New Roman"/>
          <w:kern w:val="0"/>
          <w:lang w:eastAsia="ar-SA" w:bidi="ar-SA"/>
        </w:rPr>
        <w:br/>
        <w:t xml:space="preserve">z dnia 23 kwietnia 1964 r. – </w:t>
      </w:r>
      <w:r w:rsidRPr="00FA4AAC">
        <w:rPr>
          <w:rFonts w:eastAsia="Times New Roman" w:cs="Times New Roman"/>
          <w:i/>
          <w:iCs/>
          <w:kern w:val="0"/>
          <w:lang w:eastAsia="ar-SA" w:bidi="ar-SA"/>
        </w:rPr>
        <w:t xml:space="preserve">Kodeks cywilny </w:t>
      </w:r>
      <w:r w:rsidRPr="00FA4AAC">
        <w:rPr>
          <w:rFonts w:eastAsia="Times New Roman" w:cs="Times New Roman"/>
          <w:iCs/>
          <w:kern w:val="0"/>
          <w:lang w:eastAsia="ar-SA" w:bidi="ar-SA"/>
        </w:rPr>
        <w:t xml:space="preserve">(Dz. U. z 2023 r., poz. 1610, 1615), </w:t>
      </w:r>
      <w:r w:rsidRPr="00FA4AAC">
        <w:rPr>
          <w:rFonts w:eastAsia="Times New Roman" w:cs="Times New Roman"/>
          <w:kern w:val="0"/>
          <w:lang w:eastAsia="ar-SA" w:bidi="ar-SA"/>
        </w:rPr>
        <w:t xml:space="preserve">przepisy ustawy </w:t>
      </w:r>
      <w:r w:rsidRPr="00FA4AAC">
        <w:rPr>
          <w:rFonts w:eastAsia="Times New Roman" w:cs="Times New Roman"/>
          <w:kern w:val="0"/>
          <w:lang w:eastAsia="ar-SA" w:bidi="ar-SA"/>
        </w:rPr>
        <w:br/>
        <w:t xml:space="preserve">z dnia 7 lipca 1994 r. – </w:t>
      </w:r>
      <w:r w:rsidRPr="00FA4AAC">
        <w:rPr>
          <w:rFonts w:eastAsia="Times New Roman" w:cs="Times New Roman"/>
          <w:i/>
          <w:kern w:val="0"/>
          <w:lang w:eastAsia="ar-SA" w:bidi="ar-SA"/>
        </w:rPr>
        <w:t>Prawo budowlane</w:t>
      </w:r>
      <w:r w:rsidRPr="00FA4AAC">
        <w:rPr>
          <w:rFonts w:cs="Times New Roman"/>
        </w:rPr>
        <w:t xml:space="preserve"> (Dz. U. z 2023 r., poz. 682, 553, 967) </w:t>
      </w:r>
      <w:r w:rsidRPr="00FA4AAC">
        <w:rPr>
          <w:rFonts w:eastAsia="Times New Roman" w:cs="Times New Roman"/>
          <w:kern w:val="0"/>
          <w:lang w:eastAsia="ar-SA" w:bidi="ar-SA"/>
        </w:rPr>
        <w:t>oraz ustawy</w:t>
      </w:r>
      <w:r w:rsidRPr="00FA4AAC">
        <w:rPr>
          <w:rFonts w:eastAsia="Times New Roman" w:cs="Times New Roman"/>
          <w:kern w:val="0"/>
          <w:lang w:eastAsia="ar-SA" w:bidi="ar-SA"/>
        </w:rPr>
        <w:br/>
        <w:t>z dnia 11września 2019 r.</w:t>
      </w:r>
      <w:r w:rsidRPr="00FA4AAC">
        <w:rPr>
          <w:rFonts w:eastAsia="Times New Roman" w:cs="Times New Roman"/>
          <w:i/>
          <w:kern w:val="0"/>
          <w:lang w:eastAsia="ar-SA" w:bidi="ar-SA"/>
        </w:rPr>
        <w:t xml:space="preserve"> – Prawo zamówień publicznych </w:t>
      </w:r>
      <w:r w:rsidRPr="00FA4AAC">
        <w:rPr>
          <w:rFonts w:eastAsia="Times New Roman" w:cs="Times New Roman"/>
          <w:kern w:val="0"/>
          <w:lang w:eastAsia="ar-SA" w:bidi="ar-SA"/>
        </w:rPr>
        <w:t xml:space="preserve">(Dz. </w:t>
      </w:r>
      <w:r w:rsidR="00083547">
        <w:rPr>
          <w:rFonts w:eastAsia="Times New Roman" w:cs="Times New Roman"/>
          <w:kern w:val="0"/>
          <w:lang w:eastAsia="ar-SA" w:bidi="ar-SA"/>
        </w:rPr>
        <w:t>U. z 2023 r., poz. 1605, 1720).</w:t>
      </w:r>
    </w:p>
    <w:p w:rsidR="00FA4AAC" w:rsidRPr="00FA4AAC" w:rsidRDefault="00FA4AAC" w:rsidP="00FA4AAC">
      <w:pPr>
        <w:widowControl/>
        <w:autoSpaceDN/>
        <w:ind w:left="284" w:hanging="284"/>
        <w:textAlignment w:val="auto"/>
        <w:rPr>
          <w:rFonts w:eastAsia="Times New Roman" w:cs="Times New Roman"/>
          <w:kern w:val="0"/>
          <w:lang w:eastAsia="ar-SA" w:bidi="ar-SA"/>
        </w:rPr>
      </w:pPr>
      <w:r w:rsidRPr="00FA4AAC">
        <w:rPr>
          <w:rFonts w:eastAsia="Times New Roman" w:cs="Times New Roman"/>
          <w:kern w:val="0"/>
          <w:lang w:eastAsia="ar-SA" w:bidi="ar-SA"/>
        </w:rPr>
        <w:t>8.</w:t>
      </w:r>
      <w:r w:rsidRPr="00FA4AAC">
        <w:rPr>
          <w:rFonts w:eastAsia="Times New Roman" w:cs="Times New Roman"/>
          <w:kern w:val="0"/>
          <w:lang w:eastAsia="ar-SA" w:bidi="ar-SA"/>
        </w:rPr>
        <w:tab/>
        <w:t>Załączniki do umowy stanowią jej integralną część.</w:t>
      </w:r>
    </w:p>
    <w:p w:rsidR="00FA4AAC" w:rsidRPr="00FA4AAC" w:rsidRDefault="00FA4AAC" w:rsidP="00FA4AAC">
      <w:pPr>
        <w:widowControl/>
        <w:autoSpaceDN/>
        <w:ind w:left="284" w:hanging="284"/>
        <w:jc w:val="both"/>
        <w:textAlignment w:val="auto"/>
        <w:rPr>
          <w:rFonts w:eastAsia="Times New Roman" w:cs="Times New Roman"/>
          <w:spacing w:val="-3"/>
          <w:kern w:val="0"/>
          <w:lang w:eastAsia="ar-SA" w:bidi="ar-SA"/>
        </w:rPr>
      </w:pPr>
      <w:r w:rsidRPr="00FA4AAC">
        <w:rPr>
          <w:rFonts w:eastAsia="Times New Roman" w:cs="Times New Roman"/>
          <w:kern w:val="0"/>
          <w:lang w:eastAsia="ar-SA" w:bidi="ar-SA"/>
        </w:rPr>
        <w:t>9.</w:t>
      </w:r>
      <w:r w:rsidRPr="00FA4AAC">
        <w:rPr>
          <w:rFonts w:eastAsia="Times New Roman" w:cs="Times New Roman"/>
          <w:kern w:val="0"/>
          <w:lang w:eastAsia="ar-SA" w:bidi="ar-SA"/>
        </w:rPr>
        <w:tab/>
      </w:r>
      <w:r w:rsidRPr="00FA4AAC">
        <w:rPr>
          <w:rFonts w:eastAsia="Times New Roman" w:cs="Times New Roman"/>
          <w:kern w:val="0"/>
          <w:lang w:eastAsia="ar-SA" w:bidi="ar-SA"/>
        </w:rPr>
        <w:tab/>
        <w:t>Umowa zostaje zawarta w postaci elektronicznej z chwilą złożenia podpisów elektronicznych przez obie strony.</w:t>
      </w:r>
    </w:p>
    <w:p w:rsidR="00FA4AAC" w:rsidRDefault="00FA4AAC" w:rsidP="00FA4AAC">
      <w:pPr>
        <w:widowControl/>
        <w:rPr>
          <w:rFonts w:eastAsia="Times New Roman" w:cs="Times New Roman"/>
          <w:b/>
          <w:sz w:val="16"/>
          <w:szCs w:val="16"/>
          <w:lang w:bidi="ar-SA"/>
        </w:rPr>
      </w:pPr>
    </w:p>
    <w:p w:rsidR="007D4D69" w:rsidRDefault="007D4D69" w:rsidP="00FA4AAC">
      <w:pPr>
        <w:widowControl/>
        <w:rPr>
          <w:rFonts w:eastAsia="Times New Roman" w:cs="Times New Roman"/>
          <w:b/>
          <w:sz w:val="16"/>
          <w:szCs w:val="16"/>
          <w:lang w:bidi="ar-SA"/>
        </w:rPr>
      </w:pPr>
    </w:p>
    <w:p w:rsidR="007D4D69" w:rsidRPr="00F44A14" w:rsidRDefault="007D4D69" w:rsidP="00FA4AAC">
      <w:pPr>
        <w:widowControl/>
        <w:rPr>
          <w:rFonts w:eastAsia="Times New Roman" w:cs="Times New Roman"/>
          <w:b/>
          <w:sz w:val="16"/>
          <w:szCs w:val="16"/>
          <w:lang w:bidi="ar-SA"/>
        </w:rPr>
      </w:pPr>
    </w:p>
    <w:p w:rsidR="00FA4AAC" w:rsidRPr="007D4D69" w:rsidRDefault="00FA4AAC" w:rsidP="00FA4AAC">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7D4D69">
        <w:rPr>
          <w:rFonts w:eastAsia="Times New Roman" w:cs="Times New Roman"/>
          <w:spacing w:val="-3"/>
          <w:sz w:val="22"/>
          <w:szCs w:val="22"/>
          <w:u w:val="single"/>
          <w:lang w:bidi="ar-SA"/>
        </w:rPr>
        <w:t>Załączniki:</w:t>
      </w:r>
    </w:p>
    <w:p w:rsidR="00FA4AAC" w:rsidRPr="007D4D69" w:rsidRDefault="00FA4AAC" w:rsidP="00FA4AAC">
      <w:pPr>
        <w:widowControl/>
        <w:numPr>
          <w:ilvl w:val="0"/>
          <w:numId w:val="9"/>
        </w:numPr>
        <w:tabs>
          <w:tab w:val="left" w:pos="73"/>
        </w:tabs>
        <w:suppressAutoHyphens w:val="0"/>
        <w:jc w:val="both"/>
        <w:rPr>
          <w:rFonts w:eastAsia="Times New Roman" w:cs="Times New Roman"/>
          <w:spacing w:val="-3"/>
          <w:sz w:val="22"/>
          <w:szCs w:val="22"/>
          <w:lang w:bidi="ar-SA"/>
        </w:rPr>
      </w:pPr>
      <w:r w:rsidRPr="007D4D69">
        <w:rPr>
          <w:rFonts w:eastAsia="Times New Roman" w:cs="Times New Roman"/>
          <w:sz w:val="22"/>
          <w:szCs w:val="22"/>
          <w:lang w:bidi="ar-SA"/>
        </w:rPr>
        <w:t>Formularz oferty.</w:t>
      </w:r>
    </w:p>
    <w:p w:rsidR="00FA4AAC" w:rsidRPr="007D4D69" w:rsidRDefault="00FA4AAC" w:rsidP="00FA4AAC">
      <w:pPr>
        <w:widowControl/>
        <w:numPr>
          <w:ilvl w:val="0"/>
          <w:numId w:val="9"/>
        </w:numPr>
        <w:tabs>
          <w:tab w:val="left" w:pos="73"/>
        </w:tabs>
        <w:suppressAutoHyphens w:val="0"/>
        <w:jc w:val="both"/>
        <w:rPr>
          <w:rFonts w:eastAsia="Times New Roman" w:cs="Times New Roman"/>
          <w:spacing w:val="-3"/>
          <w:sz w:val="22"/>
          <w:szCs w:val="22"/>
          <w:lang w:bidi="ar-SA"/>
        </w:rPr>
      </w:pPr>
      <w:r w:rsidRPr="007D4D69">
        <w:rPr>
          <w:rFonts w:eastAsia="Times New Roman" w:cs="Times New Roman"/>
          <w:sz w:val="22"/>
          <w:szCs w:val="22"/>
          <w:lang w:bidi="ar-SA"/>
        </w:rPr>
        <w:t>Protokół odbioru robót budowlanych.</w:t>
      </w:r>
    </w:p>
    <w:p w:rsidR="00FA4AAC" w:rsidRPr="007D4D69" w:rsidRDefault="00FA4AAC" w:rsidP="00FA4AAC">
      <w:pPr>
        <w:widowControl/>
        <w:numPr>
          <w:ilvl w:val="0"/>
          <w:numId w:val="9"/>
        </w:numPr>
        <w:suppressAutoHyphens w:val="0"/>
        <w:autoSpaceDE w:val="0"/>
        <w:autoSpaceDN/>
        <w:contextualSpacing/>
        <w:textAlignment w:val="auto"/>
        <w:rPr>
          <w:rFonts w:eastAsia="Times New Roman" w:cs="Times New Roman"/>
          <w:bCs/>
          <w:kern w:val="0"/>
          <w:sz w:val="22"/>
          <w:szCs w:val="22"/>
          <w:lang w:eastAsia="en-US" w:bidi="ar-SA"/>
        </w:rPr>
      </w:pPr>
      <w:r w:rsidRPr="007D4D69">
        <w:rPr>
          <w:rFonts w:eastAsia="Times New Roman" w:cs="Times New Roman"/>
          <w:bCs/>
          <w:kern w:val="0"/>
          <w:sz w:val="22"/>
          <w:szCs w:val="22"/>
          <w:lang w:eastAsia="en-US" w:bidi="ar-SA"/>
        </w:rPr>
        <w:t>Oświadczenie Wykonawcy o powierzeniu części zamówienia Podwykonawcy.</w:t>
      </w:r>
    </w:p>
    <w:p w:rsidR="00FA4AAC" w:rsidRPr="007D4D69" w:rsidRDefault="00FA4AAC" w:rsidP="00FA4AAC">
      <w:pPr>
        <w:widowControl/>
        <w:numPr>
          <w:ilvl w:val="0"/>
          <w:numId w:val="9"/>
        </w:numPr>
        <w:suppressAutoHyphens w:val="0"/>
        <w:autoSpaceDE w:val="0"/>
        <w:autoSpaceDN/>
        <w:contextualSpacing/>
        <w:textAlignment w:val="auto"/>
        <w:rPr>
          <w:rFonts w:eastAsia="Times New Roman" w:cs="Times New Roman"/>
          <w:bCs/>
          <w:kern w:val="0"/>
          <w:sz w:val="22"/>
          <w:szCs w:val="22"/>
          <w:lang w:eastAsia="en-US" w:bidi="ar-SA"/>
        </w:rPr>
      </w:pPr>
      <w:r w:rsidRPr="007D4D69">
        <w:rPr>
          <w:rFonts w:eastAsia="Times New Roman" w:cs="Times New Roman"/>
          <w:bCs/>
          <w:kern w:val="0"/>
          <w:sz w:val="22"/>
          <w:szCs w:val="22"/>
          <w:lang w:eastAsia="en-US" w:bidi="ar-SA"/>
        </w:rPr>
        <w:t>Oświadczenie Podwykonawcy.</w:t>
      </w:r>
    </w:p>
    <w:p w:rsidR="00FA4AAC" w:rsidRPr="007D4D69" w:rsidRDefault="00FA4AAC" w:rsidP="00F44A14">
      <w:pPr>
        <w:widowControl/>
        <w:numPr>
          <w:ilvl w:val="0"/>
          <w:numId w:val="9"/>
        </w:numPr>
        <w:suppressAutoHyphens w:val="0"/>
        <w:autoSpaceDN/>
        <w:spacing w:after="160" w:line="259" w:lineRule="auto"/>
        <w:contextualSpacing/>
        <w:textAlignment w:val="auto"/>
        <w:rPr>
          <w:rFonts w:eastAsia="Times New Roman" w:cs="Times New Roman"/>
          <w:bCs/>
          <w:kern w:val="0"/>
          <w:sz w:val="22"/>
          <w:szCs w:val="22"/>
          <w:lang w:eastAsia="en-US" w:bidi="ar-SA"/>
        </w:rPr>
      </w:pPr>
      <w:r w:rsidRPr="007D4D69">
        <w:rPr>
          <w:rFonts w:eastAsia="Times New Roman" w:cs="Times New Roman"/>
          <w:bCs/>
          <w:kern w:val="0"/>
          <w:sz w:val="22"/>
          <w:szCs w:val="22"/>
          <w:lang w:eastAsia="en-US" w:bidi="ar-SA"/>
        </w:rPr>
        <w:t>Ostateczny ranking aukcji elektronicznej.</w:t>
      </w:r>
    </w:p>
    <w:p w:rsidR="00FA4AAC" w:rsidRPr="00F44A14" w:rsidRDefault="00FA4AAC" w:rsidP="00FA4AAC">
      <w:pPr>
        <w:widowControl/>
        <w:jc w:val="both"/>
        <w:rPr>
          <w:rFonts w:eastAsia="Times New Roman" w:cs="Times New Roman"/>
          <w:spacing w:val="-3"/>
          <w:sz w:val="28"/>
          <w:szCs w:val="28"/>
          <w:lang w:bidi="ar-SA"/>
        </w:rPr>
      </w:pPr>
    </w:p>
    <w:p w:rsidR="00FA4AAC" w:rsidRDefault="00FA4AAC" w:rsidP="00FA4AAC">
      <w:pPr>
        <w:widowControl/>
        <w:jc w:val="both"/>
        <w:rPr>
          <w:rFonts w:eastAsia="Times New Roman" w:cs="Times New Roman"/>
          <w:spacing w:val="-3"/>
          <w:sz w:val="28"/>
          <w:szCs w:val="28"/>
          <w:lang w:bidi="ar-SA"/>
        </w:rPr>
      </w:pPr>
    </w:p>
    <w:p w:rsidR="007D4D69" w:rsidRDefault="007D4D69" w:rsidP="00FA4AAC">
      <w:pPr>
        <w:widowControl/>
        <w:jc w:val="both"/>
        <w:rPr>
          <w:rFonts w:eastAsia="Times New Roman" w:cs="Times New Roman"/>
          <w:spacing w:val="-3"/>
          <w:sz w:val="28"/>
          <w:szCs w:val="28"/>
          <w:lang w:bidi="ar-SA"/>
        </w:rPr>
      </w:pPr>
    </w:p>
    <w:p w:rsidR="007D4D69" w:rsidRDefault="007D4D69" w:rsidP="00FA4AAC">
      <w:pPr>
        <w:widowControl/>
        <w:jc w:val="both"/>
        <w:rPr>
          <w:rFonts w:eastAsia="Times New Roman" w:cs="Times New Roman"/>
          <w:spacing w:val="-3"/>
          <w:sz w:val="28"/>
          <w:szCs w:val="28"/>
          <w:lang w:bidi="ar-SA"/>
        </w:rPr>
      </w:pPr>
    </w:p>
    <w:p w:rsidR="007D4D69" w:rsidRDefault="007D4D69" w:rsidP="00FA4AAC">
      <w:pPr>
        <w:widowControl/>
        <w:jc w:val="both"/>
        <w:rPr>
          <w:rFonts w:eastAsia="Times New Roman" w:cs="Times New Roman"/>
          <w:spacing w:val="-3"/>
          <w:sz w:val="28"/>
          <w:szCs w:val="28"/>
          <w:lang w:bidi="ar-SA"/>
        </w:rPr>
      </w:pPr>
    </w:p>
    <w:p w:rsidR="007D4D69" w:rsidRPr="00F44A14" w:rsidRDefault="007D4D69" w:rsidP="00FA4AAC">
      <w:pPr>
        <w:widowControl/>
        <w:jc w:val="both"/>
        <w:rPr>
          <w:rFonts w:eastAsia="Times New Roman" w:cs="Times New Roman"/>
          <w:spacing w:val="-3"/>
          <w:sz w:val="28"/>
          <w:szCs w:val="28"/>
          <w:lang w:bidi="ar-SA"/>
        </w:rPr>
      </w:pPr>
    </w:p>
    <w:p w:rsidR="00FA4AAC" w:rsidRPr="00F44A14" w:rsidRDefault="00FA4AAC" w:rsidP="00FA4AAC">
      <w:pPr>
        <w:widowControl/>
        <w:jc w:val="both"/>
        <w:rPr>
          <w:rFonts w:eastAsia="Times New Roman" w:cs="Times New Roman"/>
          <w:b/>
          <w:spacing w:val="-3"/>
          <w:lang w:bidi="ar-SA"/>
        </w:rPr>
      </w:pPr>
      <w:r w:rsidRPr="00FA4AAC">
        <w:rPr>
          <w:rFonts w:eastAsia="Times New Roman" w:cs="Times New Roman"/>
          <w:spacing w:val="-3"/>
          <w:lang w:bidi="ar-SA"/>
        </w:rPr>
        <w:t>..........................................</w:t>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t xml:space="preserve">    </w:t>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t xml:space="preserve">                  ............................................</w:t>
      </w:r>
      <w:r w:rsidRPr="00FA4AAC">
        <w:rPr>
          <w:rFonts w:eastAsia="Times New Roman" w:cs="Times New Roman"/>
          <w:spacing w:val="-3"/>
          <w:lang w:bidi="ar-SA"/>
        </w:rPr>
        <w:br/>
      </w:r>
      <w:r w:rsidRPr="00FA4AAC">
        <w:rPr>
          <w:rFonts w:eastAsia="Times New Roman" w:cs="Times New Roman"/>
          <w:b/>
          <w:spacing w:val="-3"/>
          <w:lang w:bidi="ar-SA"/>
        </w:rPr>
        <w:t xml:space="preserve">        Zamawiający </w:t>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t xml:space="preserve">               </w:t>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00F44A14">
        <w:rPr>
          <w:rFonts w:eastAsia="Times New Roman" w:cs="Times New Roman"/>
          <w:b/>
          <w:spacing w:val="-3"/>
          <w:lang w:bidi="ar-SA"/>
        </w:rPr>
        <w:t xml:space="preserve">  </w:t>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t xml:space="preserve">               Wykonawca</w:t>
      </w: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7D4D69">
      <w:pPr>
        <w:widowControl/>
        <w:autoSpaceDN/>
        <w:spacing w:line="276" w:lineRule="auto"/>
        <w:textAlignment w:val="auto"/>
        <w:rPr>
          <w:rFonts w:eastAsia="Times New Roman" w:cs="Times New Roman"/>
          <w:b/>
          <w:kern w:val="0"/>
          <w:sz w:val="15"/>
          <w:szCs w:val="15"/>
          <w:lang w:eastAsia="ar-SA" w:bidi="ar-SA"/>
        </w:rPr>
      </w:pPr>
    </w:p>
    <w:p w:rsidR="00FA4AAC" w:rsidRPr="00FA4AAC" w:rsidRDefault="007D4D69" w:rsidP="00FA4AAC">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Załącznik nr 2 do umowy nr 18</w:t>
      </w:r>
      <w:r w:rsidR="00FA4AAC" w:rsidRPr="00FA4AAC">
        <w:rPr>
          <w:rFonts w:eastAsia="Times New Roman" w:cs="Times New Roman"/>
          <w:b/>
          <w:kern w:val="0"/>
          <w:sz w:val="15"/>
          <w:szCs w:val="15"/>
          <w:lang w:eastAsia="ar-SA" w:bidi="ar-SA"/>
        </w:rPr>
        <w:t>/24/IR</w:t>
      </w:r>
    </w:p>
    <w:p w:rsidR="00FA4AAC" w:rsidRPr="00FA4AAC" w:rsidRDefault="00FA4AAC" w:rsidP="00FA4AAC">
      <w:pPr>
        <w:widowControl/>
        <w:autoSpaceDN/>
        <w:spacing w:line="276" w:lineRule="auto"/>
        <w:ind w:left="5529" w:firstLine="708"/>
        <w:textAlignment w:val="auto"/>
        <w:rPr>
          <w:rFonts w:eastAsia="Times New Roman" w:cs="Times New Roman"/>
          <w:i/>
          <w:kern w:val="0"/>
          <w:sz w:val="15"/>
          <w:szCs w:val="15"/>
          <w:lang w:eastAsia="ar-SA" w:bidi="ar-SA"/>
        </w:rPr>
      </w:pPr>
      <w:r w:rsidRPr="00FA4AAC">
        <w:rPr>
          <w:rFonts w:eastAsia="Times New Roman" w:cs="Times New Roman"/>
          <w:b/>
          <w:kern w:val="0"/>
          <w:sz w:val="15"/>
          <w:szCs w:val="15"/>
          <w:lang w:eastAsia="ar-SA" w:bidi="ar-SA"/>
        </w:rPr>
        <w:t>z dnia ………………………………..…..</w:t>
      </w:r>
    </w:p>
    <w:p w:rsidR="00FA4AAC" w:rsidRPr="00FA4AAC" w:rsidRDefault="00FA4AAC" w:rsidP="00FA4AAC">
      <w:pPr>
        <w:widowControl/>
        <w:autoSpaceDN/>
        <w:jc w:val="center"/>
        <w:textAlignment w:val="auto"/>
        <w:rPr>
          <w:rFonts w:eastAsia="Times New Roman" w:cs="Times New Roman"/>
          <w:b/>
          <w:kern w:val="0"/>
          <w:lang w:eastAsia="ar-SA" w:bidi="ar-SA"/>
        </w:rPr>
      </w:pPr>
    </w:p>
    <w:p w:rsidR="00FA4AAC" w:rsidRPr="00FA4AAC" w:rsidRDefault="00FA4AAC" w:rsidP="00FA4AAC">
      <w:pPr>
        <w:widowControl/>
        <w:autoSpaceDN/>
        <w:jc w:val="center"/>
        <w:textAlignment w:val="auto"/>
        <w:rPr>
          <w:rFonts w:eastAsia="Times New Roman" w:cs="Times New Roman"/>
          <w:b/>
          <w:kern w:val="0"/>
          <w:lang w:eastAsia="ar-SA" w:bidi="ar-SA"/>
        </w:rPr>
      </w:pPr>
    </w:p>
    <w:p w:rsidR="00FA4AAC" w:rsidRPr="00FA4AAC" w:rsidRDefault="00FA4AAC" w:rsidP="00FA4AAC">
      <w:pPr>
        <w:widowControl/>
        <w:autoSpaceDN/>
        <w:jc w:val="center"/>
        <w:textAlignment w:val="auto"/>
        <w:rPr>
          <w:rFonts w:eastAsia="Times New Roman" w:cs="Times New Roman"/>
          <w:b/>
          <w:kern w:val="0"/>
          <w:lang w:eastAsia="ar-SA" w:bidi="ar-SA"/>
        </w:rPr>
      </w:pPr>
    </w:p>
    <w:p w:rsidR="00FA4AAC" w:rsidRPr="00FA4AAC" w:rsidRDefault="00FA4AAC" w:rsidP="00FA4AAC">
      <w:pPr>
        <w:widowControl/>
        <w:autoSpaceDN/>
        <w:jc w:val="center"/>
        <w:textAlignment w:val="auto"/>
        <w:rPr>
          <w:rFonts w:eastAsia="Times New Roman" w:cs="Times New Roman"/>
          <w:b/>
          <w:kern w:val="0"/>
          <w:sz w:val="28"/>
          <w:szCs w:val="28"/>
          <w:lang w:eastAsia="ar-SA" w:bidi="ar-SA"/>
        </w:rPr>
      </w:pPr>
      <w:r w:rsidRPr="00FA4AAC">
        <w:rPr>
          <w:rFonts w:eastAsia="Times New Roman" w:cs="Times New Roman"/>
          <w:b/>
          <w:kern w:val="0"/>
          <w:sz w:val="28"/>
          <w:szCs w:val="28"/>
          <w:lang w:eastAsia="ar-SA" w:bidi="ar-SA"/>
        </w:rPr>
        <w:t>PROTOKÓŁ ODBIORU ROBÓT BUDOWLANYCH</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Miejsce dokonania odbioru: …………...………………………………………………………………………………………….</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Data dokonania odbioru: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Ze strony Wykonawcy</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jc w:val="center"/>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 xml:space="preserve"> (nazwa i adres)</w:t>
      </w:r>
    </w:p>
    <w:p w:rsidR="00FA4AAC" w:rsidRPr="00FA4AAC" w:rsidRDefault="00FA4AAC" w:rsidP="00FA4AAC">
      <w:pPr>
        <w:widowControl/>
        <w:autoSpaceDN/>
        <w:textAlignment w:val="auto"/>
        <w:rPr>
          <w:rFonts w:eastAsia="Times New Roman" w:cs="Times New Roman"/>
          <w:kern w:val="0"/>
          <w:sz w:val="8"/>
          <w:szCs w:val="8"/>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odbioru robót budowlanych dokonuje:</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ab/>
        <w:t>1. ……………………………………………………..</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ab/>
        <w:t>2.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Ze strony Zamawiającego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jc w:val="center"/>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(nazwa i adres)</w:t>
      </w:r>
    </w:p>
    <w:p w:rsidR="00FA4AAC" w:rsidRPr="00FA4AAC" w:rsidRDefault="00FA4AAC" w:rsidP="00FA4AAC">
      <w:pPr>
        <w:widowControl/>
        <w:autoSpaceDN/>
        <w:textAlignment w:val="auto"/>
        <w:rPr>
          <w:rFonts w:eastAsia="Times New Roman" w:cs="Times New Roman"/>
          <w:kern w:val="0"/>
          <w:sz w:val="8"/>
          <w:szCs w:val="8"/>
          <w:lang w:eastAsia="ar-SA" w:bidi="ar-SA"/>
        </w:rPr>
      </w:pP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t>odbioru robót budowlanych dokonuje upoważniony przedstawiciel CSP / Komisja* w składzie:</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1.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2.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3.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4.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t>Przedmiotem robót budowlanyc</w:t>
      </w:r>
      <w:r w:rsidR="007D4D69">
        <w:rPr>
          <w:rFonts w:eastAsia="Times New Roman" w:cs="Times New Roman"/>
          <w:kern w:val="0"/>
          <w:lang w:eastAsia="ar-SA" w:bidi="ar-SA"/>
        </w:rPr>
        <w:t>h i odbioru w ramach Umowy nr 18</w:t>
      </w:r>
      <w:r w:rsidRPr="00FA4AAC">
        <w:rPr>
          <w:rFonts w:eastAsia="Times New Roman" w:cs="Times New Roman"/>
          <w:kern w:val="0"/>
          <w:lang w:eastAsia="ar-SA" w:bidi="ar-SA"/>
        </w:rPr>
        <w:t>/24/IR z dnia ........................ jest:</w:t>
      </w:r>
    </w:p>
    <w:p w:rsidR="00FA4AAC" w:rsidRPr="00FA4AAC" w:rsidRDefault="00FA4AAC" w:rsidP="00FA4AAC">
      <w:pPr>
        <w:widowControl/>
        <w:autoSpaceDN/>
        <w:textAlignment w:val="auto"/>
        <w:rPr>
          <w:rFonts w:eastAsia="Times New Roman" w:cs="Times New Roman"/>
          <w:kern w:val="0"/>
          <w:sz w:val="16"/>
          <w:szCs w:val="16"/>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FA4AAC" w:rsidRPr="00FA4AAC" w:rsidTr="00374977">
        <w:trPr>
          <w:trHeight w:val="341"/>
        </w:trPr>
        <w:tc>
          <w:tcPr>
            <w:tcW w:w="609" w:type="dxa"/>
            <w:shd w:val="clear" w:color="auto" w:fill="D9D9D9" w:themeFill="background1" w:themeFillShade="D9"/>
            <w:vAlign w:val="center"/>
          </w:tcPr>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kern w:val="0"/>
                <w:lang w:eastAsia="ar-SA" w:bidi="ar-SA"/>
              </w:rPr>
              <w:t>Lp.</w:t>
            </w:r>
          </w:p>
        </w:tc>
        <w:tc>
          <w:tcPr>
            <w:tcW w:w="4139" w:type="dxa"/>
            <w:shd w:val="clear" w:color="auto" w:fill="D9D9D9" w:themeFill="background1" w:themeFillShade="D9"/>
            <w:vAlign w:val="center"/>
          </w:tcPr>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kern w:val="0"/>
                <w:lang w:eastAsia="ar-SA" w:bidi="ar-SA"/>
              </w:rPr>
              <w:t>Nazwa przedmiotu umowy</w:t>
            </w:r>
          </w:p>
        </w:tc>
        <w:tc>
          <w:tcPr>
            <w:tcW w:w="4301" w:type="dxa"/>
            <w:shd w:val="clear" w:color="auto" w:fill="D9D9D9" w:themeFill="background1" w:themeFillShade="D9"/>
            <w:vAlign w:val="center"/>
          </w:tcPr>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kern w:val="0"/>
                <w:lang w:eastAsia="ar-SA" w:bidi="ar-SA"/>
              </w:rPr>
              <w:t>Uwagi</w:t>
            </w:r>
          </w:p>
        </w:tc>
      </w:tr>
      <w:tr w:rsidR="00FA4AAC" w:rsidRPr="00FA4AAC" w:rsidTr="00374977">
        <w:tc>
          <w:tcPr>
            <w:tcW w:w="60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13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301"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r>
      <w:tr w:rsidR="00FA4AAC" w:rsidRPr="00FA4AAC" w:rsidTr="00374977">
        <w:tc>
          <w:tcPr>
            <w:tcW w:w="60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13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301"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r>
      <w:tr w:rsidR="00FA4AAC" w:rsidRPr="00FA4AAC" w:rsidTr="00374977">
        <w:tc>
          <w:tcPr>
            <w:tcW w:w="60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13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301"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r>
    </w:tbl>
    <w:p w:rsidR="00FA4AAC" w:rsidRPr="00FA4AAC" w:rsidRDefault="00FA4AAC" w:rsidP="00FA4AAC">
      <w:pPr>
        <w:widowControl/>
        <w:autoSpaceDN/>
        <w:textAlignment w:val="auto"/>
        <w:rPr>
          <w:rFonts w:eastAsia="Times New Roman" w:cs="Times New Roman"/>
          <w:kern w:val="0"/>
          <w:sz w:val="16"/>
          <w:szCs w:val="16"/>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Potwierdzenie kompletności robót budowlanych:</w:t>
      </w:r>
    </w:p>
    <w:p w:rsidR="00FA4AAC" w:rsidRPr="00FA4AAC" w:rsidRDefault="00FA4AAC" w:rsidP="00FA4AAC">
      <w:pPr>
        <w:widowControl/>
        <w:numPr>
          <w:ilvl w:val="0"/>
          <w:numId w:val="26"/>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tak*</w:t>
      </w:r>
    </w:p>
    <w:p w:rsidR="00FA4AAC" w:rsidRPr="00FA4AAC" w:rsidRDefault="00FA4AAC" w:rsidP="00FA4AAC">
      <w:pPr>
        <w:widowControl/>
        <w:numPr>
          <w:ilvl w:val="0"/>
          <w:numId w:val="26"/>
        </w:numPr>
        <w:suppressAutoHyphens w:val="0"/>
        <w:autoSpaceDN/>
        <w:spacing w:after="80" w:line="276" w:lineRule="auto"/>
        <w:ind w:hanging="720"/>
        <w:textAlignment w:val="auto"/>
        <w:rPr>
          <w:rFonts w:eastAsia="Times New Roman" w:cs="Times New Roman"/>
          <w:kern w:val="0"/>
          <w:lang w:eastAsia="ar-SA" w:bidi="ar-SA"/>
        </w:rPr>
      </w:pPr>
      <w:r w:rsidRPr="00FA4AAC">
        <w:rPr>
          <w:rFonts w:eastAsia="Times New Roman" w:cs="Times New Roman"/>
          <w:kern w:val="0"/>
          <w:lang w:eastAsia="ar-SA" w:bidi="ar-SA"/>
        </w:rPr>
        <w:t xml:space="preserve">nie* –  zastrzeżenia   </w:t>
      </w:r>
    </w:p>
    <w:p w:rsidR="00FA4AAC" w:rsidRPr="00FA4AAC" w:rsidRDefault="00FA4AAC" w:rsidP="00FA4AAC">
      <w:pPr>
        <w:widowControl/>
        <w:suppressAutoHyphens w:val="0"/>
        <w:autoSpaceDN/>
        <w:spacing w:after="80" w:line="276" w:lineRule="auto"/>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spacing w:after="80" w:line="276" w:lineRule="auto"/>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lastRenderedPageBreak/>
        <w:t xml:space="preserve">Potwierdzenie zgodności i jakości przyjmowanych robót budowlanych z parametrami </w:t>
      </w:r>
      <w:r w:rsidRPr="00FA4AAC">
        <w:rPr>
          <w:rFonts w:eastAsia="Times New Roman" w:cs="Times New Roman"/>
          <w:kern w:val="0"/>
          <w:lang w:eastAsia="ar-SA" w:bidi="ar-SA"/>
        </w:rPr>
        <w:br/>
        <w:t>/ funkcjonalnością zaoferowaną w ofercie:</w:t>
      </w:r>
    </w:p>
    <w:p w:rsidR="00FA4AAC" w:rsidRPr="00FA4AAC" w:rsidRDefault="00FA4AAC" w:rsidP="00FA4AAC">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FA4AAC">
        <w:rPr>
          <w:rFonts w:eastAsia="Times New Roman" w:cs="Times New Roman"/>
          <w:kern w:val="0"/>
          <w:lang w:eastAsia="ar-SA" w:bidi="ar-SA"/>
        </w:rPr>
        <w:t>zgodne*</w:t>
      </w:r>
    </w:p>
    <w:p w:rsidR="00FA4AAC" w:rsidRPr="00FA4AAC" w:rsidRDefault="00FA4AAC" w:rsidP="00FA4AAC">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FA4AAC">
        <w:rPr>
          <w:rFonts w:eastAsia="Times New Roman" w:cs="Times New Roman"/>
          <w:kern w:val="0"/>
          <w:lang w:eastAsia="ar-SA" w:bidi="ar-SA"/>
        </w:rPr>
        <w:t>niezgodne* –  zastrzeżenia ................................................................................................................................................</w:t>
      </w:r>
    </w:p>
    <w:p w:rsidR="00FA4AAC" w:rsidRPr="00FA4AAC" w:rsidRDefault="00FA4AAC" w:rsidP="00FA4AAC">
      <w:pPr>
        <w:widowControl/>
        <w:tabs>
          <w:tab w:val="num" w:pos="2667"/>
        </w:tabs>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tabs>
          <w:tab w:val="num" w:pos="2667"/>
        </w:tabs>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spacing w:after="80"/>
        <w:textAlignment w:val="auto"/>
        <w:rPr>
          <w:rFonts w:eastAsia="Times New Roman" w:cs="Times New Roman"/>
          <w:kern w:val="0"/>
          <w:lang w:eastAsia="ar-SA" w:bidi="ar-SA"/>
        </w:rPr>
      </w:pPr>
      <w:r w:rsidRPr="00FA4AAC">
        <w:rPr>
          <w:rFonts w:eastAsia="Times New Roman" w:cs="Times New Roman"/>
          <w:kern w:val="0"/>
          <w:lang w:eastAsia="ar-SA" w:bidi="ar-SA"/>
        </w:rPr>
        <w:t>Świadczenia dodatkowe (jeśli były przewidziane w ofercie):</w:t>
      </w:r>
    </w:p>
    <w:p w:rsidR="00FA4AAC" w:rsidRPr="00FA4AAC" w:rsidRDefault="00FA4AAC" w:rsidP="00FA4AAC">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wykonane zostały zgodnie z umową* </w:t>
      </w:r>
    </w:p>
    <w:p w:rsidR="00FA4AAC" w:rsidRPr="00FA4AAC" w:rsidRDefault="00FA4AAC" w:rsidP="00FA4AAC">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nie zostały wykonane zgodnie z umową* –  zastrzeżenia ................................................................................................................................................</w:t>
      </w:r>
    </w:p>
    <w:p w:rsidR="00FA4AAC" w:rsidRPr="00FA4AAC" w:rsidRDefault="00FA4AAC" w:rsidP="00FA4AAC">
      <w:pPr>
        <w:widowControl/>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spacing w:after="80"/>
        <w:textAlignment w:val="auto"/>
        <w:rPr>
          <w:rFonts w:eastAsia="Times New Roman" w:cs="Times New Roman"/>
          <w:kern w:val="0"/>
          <w:lang w:eastAsia="ar-SA" w:bidi="ar-SA"/>
        </w:rPr>
      </w:pPr>
      <w:r w:rsidRPr="00FA4AAC">
        <w:rPr>
          <w:rFonts w:eastAsia="Times New Roman" w:cs="Times New Roman"/>
          <w:kern w:val="0"/>
          <w:lang w:eastAsia="ar-SA" w:bidi="ar-SA"/>
        </w:rPr>
        <w:t>Końcowy wynik odbioru:</w:t>
      </w:r>
    </w:p>
    <w:p w:rsidR="00FA4AAC" w:rsidRPr="00FA4AAC" w:rsidRDefault="00FA4AAC" w:rsidP="00FA4AAC">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pozytywny*</w:t>
      </w:r>
    </w:p>
    <w:p w:rsidR="00FA4AAC" w:rsidRPr="00FA4AAC" w:rsidRDefault="00FA4AAC" w:rsidP="00FA4AAC">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negatywny* –  zastrzeżenia ................................................................................................................................................</w:t>
      </w:r>
    </w:p>
    <w:p w:rsidR="00FA4AAC" w:rsidRPr="00FA4AAC" w:rsidRDefault="00FA4AAC" w:rsidP="00FA4AAC">
      <w:pPr>
        <w:widowControl/>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Ze strony zamawiającego:</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Ze strony wykonawcy:</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1. ..........................................................</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1. .............................................................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2. ..........................................................</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2. ...........................................................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3. ..........................................................</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w:t>
      </w:r>
      <w:r w:rsidRPr="00FA4AAC">
        <w:rPr>
          <w:rFonts w:eastAsia="Times New Roman" w:cs="Times New Roman"/>
          <w:kern w:val="0"/>
          <w:sz w:val="15"/>
          <w:szCs w:val="15"/>
          <w:lang w:eastAsia="ar-SA" w:bidi="ar-SA"/>
        </w:rPr>
        <w:t>(podpisy)</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4. ..........................................................</w:t>
      </w:r>
    </w:p>
    <w:p w:rsidR="00FA4AAC" w:rsidRPr="00FA4AAC" w:rsidRDefault="00FA4AAC" w:rsidP="00FA4AAC">
      <w:pPr>
        <w:widowControl/>
        <w:autoSpaceDN/>
        <w:spacing w:line="360" w:lineRule="auto"/>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 xml:space="preserve">                                        (podpisy)</w:t>
      </w:r>
    </w:p>
    <w:p w:rsidR="00FA4AAC" w:rsidRPr="00FA4AAC" w:rsidRDefault="00FA4AAC" w:rsidP="00FA4AAC">
      <w:pPr>
        <w:widowControl/>
        <w:autoSpaceDN/>
        <w:spacing w:line="360" w:lineRule="auto"/>
        <w:textAlignment w:val="auto"/>
        <w:rPr>
          <w:rFonts w:eastAsia="Times New Roman" w:cs="Times New Roman"/>
          <w:kern w:val="0"/>
          <w:sz w:val="16"/>
          <w:szCs w:val="16"/>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16"/>
          <w:szCs w:val="16"/>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16"/>
          <w:szCs w:val="16"/>
          <w:lang w:val="x-none" w:eastAsia="x-none" w:bidi="ar-SA"/>
        </w:rPr>
      </w:pPr>
      <w:r w:rsidRPr="00FA4AAC">
        <w:rPr>
          <w:rFonts w:eastAsia="Times New Roman" w:cs="Times New Roman"/>
          <w:kern w:val="0"/>
          <w:sz w:val="16"/>
          <w:szCs w:val="16"/>
          <w:lang w:val="x-none" w:eastAsia="x-none" w:bidi="ar-SA"/>
        </w:rPr>
        <w:t>*  niewłaściwe skreślić</w:t>
      </w:r>
    </w:p>
    <w:p w:rsidR="00FA4AAC" w:rsidRPr="00FA4AAC" w:rsidRDefault="00FA4AAC" w:rsidP="00FA4AAC">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FA4AAC" w:rsidRPr="00FA4AAC" w:rsidRDefault="00FA4AAC" w:rsidP="00FA4AAC">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FA4AAC" w:rsidRPr="00FA4AAC" w:rsidRDefault="00FA4AAC" w:rsidP="00FA4AAC">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FA4AAC" w:rsidRPr="00FA4AAC" w:rsidRDefault="00FA4AAC" w:rsidP="00FA4AAC">
      <w:pPr>
        <w:widowControl/>
        <w:autoSpaceDN/>
        <w:spacing w:line="276" w:lineRule="auto"/>
        <w:textAlignment w:val="auto"/>
        <w:rPr>
          <w:rFonts w:eastAsia="Times New Roman" w:cs="Times New Roman"/>
          <w:b/>
          <w:kern w:val="0"/>
          <w:sz w:val="18"/>
          <w:szCs w:val="18"/>
          <w:lang w:eastAsia="ar-SA" w:bidi="ar-SA"/>
        </w:rPr>
      </w:pPr>
    </w:p>
    <w:p w:rsidR="00FA4AAC" w:rsidRPr="00FA4AAC" w:rsidRDefault="00FA4AAC" w:rsidP="00FA4AAC">
      <w:pPr>
        <w:widowControl/>
        <w:autoSpaceDN/>
        <w:spacing w:line="276" w:lineRule="auto"/>
        <w:ind w:left="6521" w:hanging="3544"/>
        <w:textAlignment w:val="auto"/>
        <w:rPr>
          <w:rFonts w:eastAsia="Times New Roman" w:cs="Times New Roman"/>
          <w:b/>
          <w:kern w:val="0"/>
          <w:sz w:val="15"/>
          <w:szCs w:val="15"/>
          <w:lang w:eastAsia="ar-SA" w:bidi="ar-SA"/>
        </w:rPr>
      </w:pPr>
      <w:r w:rsidRPr="00FA4AAC">
        <w:rPr>
          <w:rFonts w:eastAsia="Times New Roman" w:cs="Times New Roman"/>
          <w:b/>
          <w:kern w:val="0"/>
          <w:sz w:val="16"/>
          <w:szCs w:val="16"/>
          <w:lang w:eastAsia="ar-SA" w:bidi="ar-SA"/>
        </w:rPr>
        <w:lastRenderedPageBreak/>
        <w:t xml:space="preserve">                                                                                          </w:t>
      </w:r>
      <w:r w:rsidR="007D4D69">
        <w:rPr>
          <w:rFonts w:eastAsia="Times New Roman" w:cs="Times New Roman"/>
          <w:b/>
          <w:kern w:val="0"/>
          <w:sz w:val="15"/>
          <w:szCs w:val="15"/>
          <w:lang w:eastAsia="ar-SA" w:bidi="ar-SA"/>
        </w:rPr>
        <w:t>Załącznik nr 4 do umowy nr 18</w:t>
      </w:r>
      <w:r w:rsidRPr="00FA4AAC">
        <w:rPr>
          <w:rFonts w:eastAsia="Times New Roman" w:cs="Times New Roman"/>
          <w:b/>
          <w:kern w:val="0"/>
          <w:sz w:val="15"/>
          <w:szCs w:val="15"/>
          <w:lang w:eastAsia="ar-SA" w:bidi="ar-SA"/>
        </w:rPr>
        <w:t xml:space="preserve">/24/IR </w:t>
      </w:r>
      <w:r w:rsidRPr="00FA4AAC">
        <w:rPr>
          <w:rFonts w:eastAsia="Times New Roman" w:cs="Times New Roman"/>
          <w:b/>
          <w:kern w:val="0"/>
          <w:sz w:val="15"/>
          <w:szCs w:val="15"/>
          <w:lang w:eastAsia="ar-SA" w:bidi="ar-SA"/>
        </w:rPr>
        <w:br/>
        <w:t xml:space="preserve">  z dnia …………………………….……</w:t>
      </w:r>
    </w:p>
    <w:p w:rsidR="00FA4AAC" w:rsidRPr="00FA4AAC" w:rsidRDefault="00FA4AAC" w:rsidP="00FA4AAC">
      <w:pPr>
        <w:widowControl/>
        <w:autoSpaceDN/>
        <w:textAlignment w:val="auto"/>
        <w:rPr>
          <w:rFonts w:eastAsia="Times New Roman" w:cs="Times New Roman"/>
          <w:i/>
          <w:kern w:val="0"/>
          <w:lang w:eastAsia="ar-SA" w:bidi="ar-SA"/>
        </w:rPr>
      </w:pPr>
    </w:p>
    <w:p w:rsidR="00FA4AAC" w:rsidRPr="00FA4AAC" w:rsidRDefault="00FA4AAC" w:rsidP="00FA4AAC">
      <w:pPr>
        <w:widowControl/>
        <w:autoSpaceDN/>
        <w:jc w:val="both"/>
        <w:textAlignment w:val="auto"/>
        <w:rPr>
          <w:rFonts w:eastAsia="Times New Roman" w:cs="Times New Roman"/>
          <w:b/>
          <w:bCs/>
          <w:kern w:val="0"/>
          <w:sz w:val="20"/>
          <w:szCs w:val="20"/>
          <w:lang w:eastAsia="ar-SA" w:bidi="ar-SA"/>
        </w:rPr>
      </w:pPr>
      <w:r w:rsidRPr="00FA4AAC">
        <w:rPr>
          <w:rFonts w:eastAsia="Times New Roman" w:cs="Times New Roman"/>
          <w:i/>
          <w:kern w:val="0"/>
          <w:sz w:val="20"/>
          <w:szCs w:val="20"/>
          <w:lang w:eastAsia="ar-SA" w:bidi="ar-SA"/>
        </w:rPr>
        <w:t>Obowiązkiem Wykonawcy jest dołączenie do każdej faktury przedkładanej Zamawiającemu oświadczeń Podwykonawcy i odpowiednio dalszych Podwykonawców</w:t>
      </w:r>
      <w:r w:rsidRPr="00FA4AAC">
        <w:rPr>
          <w:rFonts w:eastAsia="Times New Roman" w:cs="Times New Roman"/>
          <w:i/>
          <w:kern w:val="0"/>
          <w:sz w:val="16"/>
          <w:szCs w:val="16"/>
          <w:lang w:eastAsia="ar-SA" w:bidi="ar-SA"/>
        </w:rPr>
        <w:t xml:space="preserve"> (wraz z kopiami wszystkich dokumentów wymienionych w oświadczeniu) </w:t>
      </w:r>
      <w:r w:rsidRPr="00FA4AAC">
        <w:rPr>
          <w:rFonts w:eastAsia="Times New Roman" w:cs="Times New Roman"/>
          <w:i/>
          <w:kern w:val="0"/>
          <w:sz w:val="20"/>
          <w:szCs w:val="20"/>
          <w:lang w:eastAsia="ar-SA" w:bidi="ar-SA"/>
        </w:rPr>
        <w:t>potwierdzonych przez Wykonawcę o stanie rozliczeń Wykonawcy z Podwykonawcą co najmniej o treści:</w:t>
      </w:r>
    </w:p>
    <w:p w:rsidR="00FA4AAC" w:rsidRPr="00FA4AAC" w:rsidRDefault="00FA4AAC" w:rsidP="00FA4AAC">
      <w:pPr>
        <w:widowControl/>
        <w:autoSpaceDN/>
        <w:spacing w:line="360" w:lineRule="auto"/>
        <w:textAlignment w:val="auto"/>
        <w:rPr>
          <w:rFonts w:eastAsia="Times New Roman" w:cs="Times New Roman"/>
          <w:b/>
          <w:bCs/>
          <w:kern w:val="0"/>
          <w:lang w:eastAsia="ar-SA" w:bidi="ar-SA"/>
        </w:rPr>
      </w:pPr>
    </w:p>
    <w:p w:rsidR="00FA4AAC" w:rsidRPr="00FA4AAC" w:rsidRDefault="00FA4AAC" w:rsidP="00FA4AAC">
      <w:pPr>
        <w:widowControl/>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OŚWIADCZENIE PODWYKONAWCY</w:t>
      </w:r>
    </w:p>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b/>
          <w:bCs/>
          <w:kern w:val="0"/>
          <w:lang w:eastAsia="ar-SA" w:bidi="ar-SA"/>
        </w:rPr>
        <w:t xml:space="preserve"> sporządzone dnia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Działając w imieniu ……………………………………………..…………... </w:t>
      </w:r>
      <w:r w:rsidRPr="00FA4AAC">
        <w:rPr>
          <w:rFonts w:eastAsia="Times New Roman" w:cs="Times New Roman"/>
          <w:kern w:val="0"/>
          <w:sz w:val="16"/>
          <w:szCs w:val="16"/>
          <w:lang w:eastAsia="ar-SA" w:bidi="ar-SA"/>
        </w:rPr>
        <w:t>(pełna nazwa Podwykonawcy),</w:t>
      </w:r>
      <w:r w:rsidRPr="00FA4AAC">
        <w:rPr>
          <w:rFonts w:eastAsia="Times New Roman" w:cs="Times New Roman"/>
          <w:kern w:val="0"/>
          <w:sz w:val="15"/>
          <w:szCs w:val="15"/>
          <w:lang w:eastAsia="ar-SA" w:bidi="ar-SA"/>
        </w:rPr>
        <w:t xml:space="preserve"> </w:t>
      </w:r>
      <w:r w:rsidRPr="00FA4AAC">
        <w:rPr>
          <w:rFonts w:eastAsia="Times New Roman" w:cs="Times New Roman"/>
          <w:kern w:val="0"/>
          <w:lang w:eastAsia="ar-SA" w:bidi="ar-SA"/>
        </w:rPr>
        <w:t xml:space="preserve">z siedzibą w ……………………………………, NIP: ………………....… oświadczam: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 xml:space="preserve">Jako </w:t>
      </w:r>
      <w:r w:rsidRPr="00FA4AAC">
        <w:rPr>
          <w:rFonts w:eastAsia="Times New Roman" w:cs="Times New Roman"/>
          <w:i/>
          <w:kern w:val="0"/>
          <w:lang w:eastAsia="ar-SA" w:bidi="ar-SA"/>
        </w:rPr>
        <w:t>Podwykonawca</w:t>
      </w:r>
      <w:r w:rsidRPr="00FA4AAC">
        <w:rPr>
          <w:rFonts w:eastAsia="Times New Roman" w:cs="Times New Roman"/>
          <w:kern w:val="0"/>
          <w:lang w:eastAsia="ar-SA" w:bidi="ar-SA"/>
        </w:rPr>
        <w:t xml:space="preserve"> zadania dotyczącego ……………………………..…………………….…. </w:t>
      </w:r>
    </w:p>
    <w:p w:rsidR="00FA4AAC" w:rsidRPr="00FA4AAC" w:rsidRDefault="00FA4AAC" w:rsidP="00FA4AAC">
      <w:pPr>
        <w:widowControl/>
        <w:autoSpaceDN/>
        <w:ind w:left="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jestem wykonawcą usług ………………….……………………………..………..…………….. </w:t>
      </w:r>
    </w:p>
    <w:p w:rsidR="00FA4AAC" w:rsidRPr="00FA4AAC" w:rsidRDefault="00FA4AAC" w:rsidP="00FA4AAC">
      <w:pPr>
        <w:widowControl/>
        <w:autoSpaceDN/>
        <w:ind w:left="142" w:firstLine="142"/>
        <w:jc w:val="both"/>
        <w:textAlignment w:val="auto"/>
        <w:rPr>
          <w:rFonts w:eastAsia="Times New Roman" w:cs="Times New Roman"/>
          <w:kern w:val="0"/>
          <w:lang w:eastAsia="ar-SA" w:bidi="ar-SA"/>
        </w:rPr>
      </w:pPr>
      <w:r w:rsidRPr="00FA4AAC">
        <w:rPr>
          <w:rFonts w:eastAsia="Times New Roman" w:cs="Times New Roman"/>
          <w:kern w:val="0"/>
          <w:lang w:eastAsia="ar-SA" w:bidi="ar-SA"/>
        </w:rPr>
        <w:t>i łączy mnie z ………….……………………………………………….……………..........…….</w:t>
      </w:r>
    </w:p>
    <w:p w:rsidR="00FA4AAC" w:rsidRPr="00FA4AAC" w:rsidRDefault="00FA4AAC" w:rsidP="00FA4AAC">
      <w:pPr>
        <w:widowControl/>
        <w:autoSpaceDN/>
        <w:ind w:left="284" w:hanging="284"/>
        <w:textAlignment w:val="auto"/>
        <w:rPr>
          <w:rFonts w:eastAsia="Times New Roman" w:cs="Times New Roman"/>
          <w:kern w:val="0"/>
          <w:lang w:eastAsia="ar-SA" w:bidi="ar-SA"/>
        </w:rPr>
      </w:pPr>
      <w:r w:rsidRPr="00FA4AAC">
        <w:rPr>
          <w:rFonts w:eastAsia="Times New Roman" w:cs="Times New Roman"/>
          <w:kern w:val="0"/>
          <w:sz w:val="15"/>
          <w:szCs w:val="15"/>
          <w:lang w:eastAsia="ar-SA" w:bidi="ar-SA"/>
        </w:rPr>
        <w:t xml:space="preserve">                                                                                                                 (nazwa </w:t>
      </w:r>
      <w:r w:rsidRPr="00FA4AAC">
        <w:rPr>
          <w:rFonts w:eastAsia="Times New Roman" w:cs="Times New Roman"/>
          <w:i/>
          <w:kern w:val="0"/>
          <w:sz w:val="15"/>
          <w:szCs w:val="15"/>
          <w:lang w:eastAsia="ar-SA" w:bidi="ar-SA"/>
        </w:rPr>
        <w:t>Wykonawcy</w:t>
      </w:r>
      <w:r w:rsidRPr="00FA4AAC">
        <w:rPr>
          <w:rFonts w:eastAsia="Times New Roman" w:cs="Times New Roman"/>
          <w:kern w:val="0"/>
          <w:sz w:val="15"/>
          <w:szCs w:val="15"/>
          <w:lang w:eastAsia="ar-SA" w:bidi="ar-SA"/>
        </w:rPr>
        <w:t>)</w:t>
      </w:r>
      <w:r w:rsidRPr="00FA4AAC">
        <w:rPr>
          <w:rFonts w:eastAsia="Times New Roman" w:cs="Times New Roman"/>
          <w:kern w:val="0"/>
          <w:lang w:eastAsia="ar-SA" w:bidi="ar-SA"/>
        </w:rPr>
        <w:t xml:space="preserve"> </w:t>
      </w:r>
      <w:r w:rsidRPr="00FA4AAC">
        <w:rPr>
          <w:rFonts w:eastAsia="Times New Roman" w:cs="Times New Roman"/>
          <w:kern w:val="0"/>
          <w:lang w:eastAsia="ar-SA" w:bidi="ar-SA"/>
        </w:rPr>
        <w:br/>
        <w:t xml:space="preserve">umowa z dnia …..……....….. r. nr ……….…. Umowa ta nie została zmieniona.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2. Zgodnie z umową, o której mowa w pkt 1 należne </w:t>
      </w:r>
      <w:r w:rsidRPr="00FA4AAC">
        <w:rPr>
          <w:rFonts w:eastAsia="Times New Roman" w:cs="Times New Roman"/>
          <w:i/>
          <w:kern w:val="0"/>
          <w:lang w:eastAsia="ar-SA" w:bidi="ar-SA"/>
        </w:rPr>
        <w:t>Podwykonawcy</w:t>
      </w:r>
      <w:r w:rsidRPr="00FA4AAC">
        <w:rPr>
          <w:rFonts w:eastAsia="Times New Roman" w:cs="Times New Roman"/>
          <w:kern w:val="0"/>
          <w:lang w:eastAsia="ar-SA" w:bidi="ar-SA"/>
        </w:rPr>
        <w:t xml:space="preserve"> wynagrodzenie </w:t>
      </w:r>
      <w:r w:rsidRPr="00FA4AAC">
        <w:rPr>
          <w:rFonts w:eastAsia="Times New Roman" w:cs="Times New Roman"/>
          <w:kern w:val="0"/>
          <w:lang w:eastAsia="ar-SA" w:bidi="ar-SA"/>
        </w:rPr>
        <w:br/>
        <w:t xml:space="preserve">od </w:t>
      </w:r>
      <w:r w:rsidRPr="00FA4AAC">
        <w:rPr>
          <w:rFonts w:eastAsia="Times New Roman" w:cs="Times New Roman"/>
          <w:i/>
          <w:kern w:val="0"/>
          <w:lang w:eastAsia="ar-SA" w:bidi="ar-SA"/>
        </w:rPr>
        <w:t>Wykonawcy</w:t>
      </w:r>
      <w:r w:rsidRPr="00FA4AAC">
        <w:rPr>
          <w:rFonts w:eastAsia="Times New Roman" w:cs="Times New Roman"/>
          <w:kern w:val="0"/>
          <w:lang w:eastAsia="ar-SA" w:bidi="ar-SA"/>
        </w:rPr>
        <w:t xml:space="preserve">, za wszystkie wykonane prace przez </w:t>
      </w:r>
      <w:r w:rsidRPr="00FA4AAC">
        <w:rPr>
          <w:rFonts w:eastAsia="Times New Roman" w:cs="Times New Roman"/>
          <w:i/>
          <w:kern w:val="0"/>
          <w:lang w:eastAsia="ar-SA" w:bidi="ar-SA"/>
        </w:rPr>
        <w:t xml:space="preserve">Podwykonawcę </w:t>
      </w:r>
      <w:r w:rsidRPr="00FA4AAC">
        <w:rPr>
          <w:rFonts w:eastAsia="Times New Roman" w:cs="Times New Roman"/>
          <w:kern w:val="0"/>
          <w:lang w:eastAsia="ar-SA" w:bidi="ar-SA"/>
        </w:rPr>
        <w:t xml:space="preserve">do dnia sporządzenia przedmiotowego </w:t>
      </w:r>
      <w:r w:rsidRPr="00FA4AAC">
        <w:rPr>
          <w:rFonts w:eastAsia="Times New Roman" w:cs="Times New Roman"/>
          <w:i/>
          <w:kern w:val="0"/>
          <w:lang w:eastAsia="ar-SA" w:bidi="ar-SA"/>
        </w:rPr>
        <w:t>Oświadczenia Podwykonawcy</w:t>
      </w:r>
      <w:r w:rsidRPr="00FA4AAC">
        <w:rPr>
          <w:rFonts w:eastAsia="Times New Roman" w:cs="Times New Roman"/>
          <w:kern w:val="0"/>
          <w:lang w:eastAsia="ar-SA" w:bidi="ar-SA"/>
        </w:rPr>
        <w:t>, wynosi łącznie ………… zł.  Z tej kwoty:</w:t>
      </w:r>
    </w:p>
    <w:p w:rsidR="00FA4AAC" w:rsidRPr="00FA4AAC" w:rsidRDefault="00FA4AAC" w:rsidP="00FA4AAC">
      <w:pPr>
        <w:widowControl/>
        <w:autoSpaceDN/>
        <w:ind w:left="284" w:hanging="284"/>
        <w:jc w:val="both"/>
        <w:textAlignment w:val="auto"/>
        <w:rPr>
          <w:rFonts w:eastAsia="Times New Roman" w:cs="Times New Roman"/>
          <w:kern w:val="0"/>
          <w:sz w:val="12"/>
          <w:szCs w:val="12"/>
          <w:lang w:eastAsia="ar-SA" w:bidi="ar-SA"/>
        </w:rPr>
      </w:pPr>
    </w:p>
    <w:p w:rsidR="00FA4AAC" w:rsidRPr="00FA4AAC" w:rsidRDefault="00FA4AAC" w:rsidP="00FA4AAC">
      <w:pPr>
        <w:widowControl/>
        <w:autoSpaceDN/>
        <w:ind w:left="709"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a) </w:t>
      </w:r>
      <w:r w:rsidRPr="00FA4AAC">
        <w:rPr>
          <w:rFonts w:eastAsia="Times New Roman" w:cs="Times New Roman"/>
          <w:i/>
          <w:kern w:val="0"/>
          <w:lang w:eastAsia="ar-SA" w:bidi="ar-SA"/>
        </w:rPr>
        <w:t xml:space="preserve">Wykonawca </w:t>
      </w:r>
      <w:r w:rsidRPr="00FA4AAC">
        <w:rPr>
          <w:rFonts w:eastAsia="Times New Roman" w:cs="Times New Roman"/>
          <w:kern w:val="0"/>
          <w:lang w:eastAsia="ar-SA" w:bidi="ar-SA"/>
        </w:rPr>
        <w:t xml:space="preserve">zapłacił </w:t>
      </w:r>
      <w:r w:rsidRPr="00FA4AAC">
        <w:rPr>
          <w:rFonts w:eastAsia="Times New Roman" w:cs="Times New Roman"/>
          <w:i/>
          <w:kern w:val="0"/>
          <w:lang w:eastAsia="ar-SA" w:bidi="ar-SA"/>
        </w:rPr>
        <w:t>Podwykonawcy</w:t>
      </w:r>
      <w:r w:rsidRPr="00FA4AAC">
        <w:rPr>
          <w:rFonts w:eastAsia="Times New Roman" w:cs="Times New Roman"/>
          <w:kern w:val="0"/>
          <w:lang w:eastAsia="ar-SA" w:bidi="ar-SA"/>
        </w:rPr>
        <w:t xml:space="preserve"> należność na podstawie przedstawionych poniżej faktur </w:t>
      </w:r>
      <w:r w:rsidRPr="00FA4AAC">
        <w:rPr>
          <w:rFonts w:eastAsia="Times New Roman" w:cs="Times New Roman"/>
          <w:kern w:val="0"/>
          <w:sz w:val="15"/>
          <w:szCs w:val="15"/>
          <w:lang w:eastAsia="ar-SA" w:bidi="ar-SA"/>
        </w:rPr>
        <w:t>(należy wykazać wszystkie faktury):</w:t>
      </w:r>
      <w:r w:rsidRPr="00FA4AAC">
        <w:rPr>
          <w:rFonts w:eastAsia="Times New Roman" w:cs="Times New Roman"/>
          <w:kern w:val="0"/>
          <w:lang w:eastAsia="ar-SA" w:bidi="ar-SA"/>
        </w:rPr>
        <w:t xml:space="preserve"> </w:t>
      </w:r>
    </w:p>
    <w:p w:rsidR="00FA4AAC" w:rsidRPr="00FA4AAC" w:rsidRDefault="00FA4AAC" w:rsidP="00FA4AAC">
      <w:pPr>
        <w:widowControl/>
        <w:autoSpaceDN/>
        <w:ind w:left="709"/>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Nr ……..…. z dnia …....…...….. na kwotę ….…....... zł uregulowana w dniu ……….…..., </w:t>
      </w:r>
    </w:p>
    <w:p w:rsidR="00FA4AAC" w:rsidRPr="00FA4AAC" w:rsidRDefault="00FA4AAC" w:rsidP="00FA4AAC">
      <w:pPr>
        <w:widowControl/>
        <w:autoSpaceDN/>
        <w:ind w:left="567" w:firstLine="142"/>
        <w:jc w:val="both"/>
        <w:textAlignment w:val="auto"/>
        <w:rPr>
          <w:rFonts w:eastAsia="Times New Roman" w:cs="Times New Roman"/>
          <w:kern w:val="0"/>
          <w:lang w:eastAsia="ar-SA" w:bidi="ar-SA"/>
        </w:rPr>
      </w:pPr>
      <w:r w:rsidRPr="00FA4AAC">
        <w:rPr>
          <w:rFonts w:eastAsia="Times New Roman" w:cs="Times New Roman"/>
          <w:kern w:val="0"/>
          <w:lang w:eastAsia="ar-SA" w:bidi="ar-SA"/>
        </w:rPr>
        <w:t>- Nr ……..…. z dnia …..........….. na kwotę ….…....... zł uregulowana w dniu …………....</w:t>
      </w:r>
    </w:p>
    <w:p w:rsidR="00FA4AAC" w:rsidRPr="00FA4AAC" w:rsidRDefault="00FA4AAC" w:rsidP="00FA4AAC">
      <w:pPr>
        <w:widowControl/>
        <w:autoSpaceDN/>
        <w:ind w:left="567"/>
        <w:jc w:val="both"/>
        <w:textAlignment w:val="auto"/>
        <w:rPr>
          <w:rFonts w:eastAsia="Times New Roman" w:cs="Times New Roman"/>
          <w:kern w:val="0"/>
          <w:sz w:val="8"/>
          <w:szCs w:val="8"/>
          <w:lang w:eastAsia="ar-SA" w:bidi="ar-SA"/>
        </w:rPr>
      </w:pPr>
    </w:p>
    <w:p w:rsidR="00FA4AAC" w:rsidRPr="00FA4AAC" w:rsidRDefault="00FA4AAC" w:rsidP="00FA4AAC">
      <w:pPr>
        <w:widowControl/>
        <w:autoSpaceDN/>
        <w:ind w:left="709"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b)</w:t>
      </w:r>
      <w:r w:rsidRPr="00FA4AAC">
        <w:rPr>
          <w:rFonts w:eastAsia="Times New Roman" w:cs="Times New Roman"/>
          <w:b/>
          <w:kern w:val="0"/>
          <w:lang w:eastAsia="ar-SA" w:bidi="ar-SA"/>
        </w:rPr>
        <w:tab/>
      </w:r>
      <w:r w:rsidRPr="00FA4AAC">
        <w:rPr>
          <w:rFonts w:eastAsia="Times New Roman" w:cs="Times New Roman"/>
          <w:kern w:val="0"/>
          <w:lang w:eastAsia="ar-SA" w:bidi="ar-SA"/>
        </w:rPr>
        <w:t xml:space="preserve">Pozostała do zapłaty między </w:t>
      </w:r>
      <w:r w:rsidRPr="00FA4AAC">
        <w:rPr>
          <w:rFonts w:eastAsia="Times New Roman" w:cs="Times New Roman"/>
          <w:i/>
          <w:kern w:val="0"/>
          <w:lang w:eastAsia="ar-SA" w:bidi="ar-SA"/>
        </w:rPr>
        <w:t>Wykonawcą</w:t>
      </w:r>
      <w:r w:rsidRPr="00FA4AAC">
        <w:rPr>
          <w:rFonts w:eastAsia="Times New Roman" w:cs="Times New Roman"/>
          <w:kern w:val="0"/>
          <w:lang w:eastAsia="ar-SA" w:bidi="ar-SA"/>
        </w:rPr>
        <w:t xml:space="preserve"> a </w:t>
      </w:r>
      <w:r w:rsidRPr="00FA4AAC">
        <w:rPr>
          <w:rFonts w:eastAsia="Times New Roman" w:cs="Times New Roman"/>
          <w:i/>
          <w:kern w:val="0"/>
          <w:lang w:eastAsia="ar-SA" w:bidi="ar-SA"/>
        </w:rPr>
        <w:t>Podwykonawcą</w:t>
      </w:r>
      <w:r w:rsidRPr="00FA4AAC">
        <w:rPr>
          <w:rFonts w:eastAsia="Times New Roman" w:cs="Times New Roman"/>
          <w:kern w:val="0"/>
          <w:lang w:eastAsia="ar-SA" w:bidi="ar-SA"/>
        </w:rPr>
        <w:t xml:space="preserve"> kwota wynosi ….……...… zł,   z tego kwota …………….… zł jest wymagalna (termin zapłaty upłynął ……………...…)*, natomiast kwota …….….… zł jest niewymagalna (termin płatności to …………….……)*.</w:t>
      </w:r>
    </w:p>
    <w:p w:rsidR="00FA4AAC" w:rsidRPr="00FA4AAC" w:rsidRDefault="00FA4AAC" w:rsidP="00FA4AAC">
      <w:pPr>
        <w:widowControl/>
        <w:autoSpaceDN/>
        <w:ind w:left="568" w:hanging="284"/>
        <w:jc w:val="both"/>
        <w:textAlignment w:val="auto"/>
        <w:rPr>
          <w:rFonts w:eastAsia="Times New Roman" w:cs="Times New Roman"/>
          <w:kern w:val="0"/>
          <w:sz w:val="8"/>
          <w:szCs w:val="8"/>
          <w:lang w:eastAsia="ar-SA" w:bidi="ar-SA"/>
        </w:rPr>
      </w:pPr>
    </w:p>
    <w:p w:rsidR="00FA4AAC" w:rsidRPr="00FA4AAC" w:rsidRDefault="00FA4AAC" w:rsidP="00FA4AAC">
      <w:pPr>
        <w:widowControl/>
        <w:autoSpaceDN/>
        <w:ind w:left="709" w:hanging="709"/>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c)</w:t>
      </w:r>
      <w:r w:rsidRPr="00FA4AAC">
        <w:rPr>
          <w:rFonts w:eastAsia="Times New Roman" w:cs="Times New Roman"/>
          <w:b/>
          <w:kern w:val="0"/>
          <w:lang w:eastAsia="ar-SA" w:bidi="ar-SA"/>
        </w:rPr>
        <w:tab/>
      </w:r>
      <w:r w:rsidRPr="00FA4AAC">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3. Odnośnie  faktów  przedstawionych  w  pkt. 2  przedkładam  wszystkie  dokumenty, </w:t>
      </w:r>
      <w:r w:rsidRPr="00FA4AAC">
        <w:rPr>
          <w:rFonts w:eastAsia="Times New Roman" w:cs="Times New Roman"/>
          <w:kern w:val="0"/>
          <w:lang w:eastAsia="ar-SA" w:bidi="ar-SA"/>
        </w:rPr>
        <w:br/>
        <w:t>w tym w szczególności:</w:t>
      </w:r>
    </w:p>
    <w:p w:rsidR="00FA4AAC" w:rsidRPr="00FA4AAC" w:rsidRDefault="00FA4AAC" w:rsidP="00FA4AAC">
      <w:pPr>
        <w:widowControl/>
        <w:autoSpaceDN/>
        <w:ind w:left="284" w:hanging="284"/>
        <w:jc w:val="both"/>
        <w:textAlignment w:val="auto"/>
        <w:rPr>
          <w:rFonts w:eastAsia="Times New Roman" w:cs="Times New Roman"/>
          <w:kern w:val="0"/>
          <w:sz w:val="8"/>
          <w:szCs w:val="8"/>
          <w:lang w:eastAsia="ar-SA" w:bidi="ar-SA"/>
        </w:rPr>
      </w:pPr>
    </w:p>
    <w:p w:rsidR="00FA4AAC" w:rsidRPr="00FA4AAC" w:rsidRDefault="00FA4AAC" w:rsidP="00FA4AAC">
      <w:pPr>
        <w:widowControl/>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 Faktury odnoszące  się do kwot wykazanych w pkt. 2 przedmiotowego oświadczenia</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nr ………. z dnia …………….…..</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nr ………. z dnia …………….….. itd.</w:t>
      </w:r>
    </w:p>
    <w:p w:rsidR="00FA4AAC" w:rsidRPr="00FA4AAC" w:rsidRDefault="00FA4AAC" w:rsidP="00FA4AAC">
      <w:pPr>
        <w:widowControl/>
        <w:autoSpaceDN/>
        <w:textAlignment w:val="auto"/>
        <w:rPr>
          <w:rFonts w:eastAsia="Times New Roman" w:cs="Times New Roman"/>
          <w:kern w:val="0"/>
          <w:sz w:val="8"/>
          <w:szCs w:val="8"/>
          <w:lang w:eastAsia="ar-SA" w:bidi="ar-SA"/>
        </w:rPr>
      </w:pPr>
    </w:p>
    <w:p w:rsidR="00FA4AAC" w:rsidRPr="00FA4AAC" w:rsidRDefault="00FA4AAC" w:rsidP="00FA4AAC">
      <w:pPr>
        <w:widowControl/>
        <w:autoSpaceDN/>
        <w:ind w:left="567" w:hanging="283"/>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 xml:space="preserve">Kopie przelewów  potwierdzających  dokonanie  zapłaty  przez  </w:t>
      </w:r>
      <w:r w:rsidRPr="00FA4AAC">
        <w:rPr>
          <w:rFonts w:eastAsia="Times New Roman" w:cs="Times New Roman"/>
          <w:i/>
          <w:kern w:val="0"/>
          <w:lang w:eastAsia="ar-SA" w:bidi="ar-SA"/>
        </w:rPr>
        <w:t xml:space="preserve">Wykonawcę </w:t>
      </w:r>
      <w:r w:rsidRPr="00FA4AAC">
        <w:rPr>
          <w:rFonts w:eastAsia="Times New Roman" w:cs="Times New Roman"/>
          <w:kern w:val="0"/>
          <w:lang w:eastAsia="ar-SA" w:bidi="ar-SA"/>
        </w:rPr>
        <w:t xml:space="preserve"> na  rzecz </w:t>
      </w:r>
      <w:r w:rsidRPr="00FA4AAC">
        <w:rPr>
          <w:rFonts w:eastAsia="Times New Roman" w:cs="Times New Roman"/>
          <w:i/>
          <w:kern w:val="0"/>
          <w:lang w:eastAsia="ar-SA" w:bidi="ar-SA"/>
        </w:rPr>
        <w:t>Podwykonawcy</w:t>
      </w:r>
      <w:r w:rsidRPr="00FA4AAC">
        <w:rPr>
          <w:rFonts w:eastAsia="Times New Roman" w:cs="Times New Roman"/>
          <w:kern w:val="0"/>
          <w:lang w:eastAsia="ar-SA" w:bidi="ar-SA"/>
        </w:rPr>
        <w:t>, na</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podstawie</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faktur</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wykazanych</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pkt.</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2</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lit.</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a</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przedmiotowego oświadczenia.</w:t>
      </w:r>
    </w:p>
    <w:p w:rsidR="00FA4AAC" w:rsidRPr="00FA4AAC" w:rsidRDefault="00FA4AAC" w:rsidP="00FA4AAC">
      <w:pPr>
        <w:widowControl/>
        <w:autoSpaceDN/>
        <w:textAlignment w:val="auto"/>
        <w:rPr>
          <w:rFonts w:eastAsia="Times New Roman" w:cs="Times New Roman"/>
          <w:kern w:val="0"/>
          <w:sz w:val="44"/>
          <w:szCs w:val="44"/>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Podwykonawca ………………………….………..</w:t>
      </w:r>
    </w:p>
    <w:p w:rsidR="00FA4AAC" w:rsidRPr="00FA4AAC" w:rsidRDefault="00FA4AAC" w:rsidP="00FA4AAC">
      <w:pPr>
        <w:widowControl/>
        <w:autoSpaceDN/>
        <w:textAlignment w:val="auto"/>
        <w:rPr>
          <w:rFonts w:eastAsia="Times New Roman" w:cs="Times New Roman"/>
          <w:kern w:val="0"/>
          <w:sz w:val="15"/>
          <w:szCs w:val="15"/>
          <w:lang w:eastAsia="ar-SA" w:bidi="ar-SA"/>
        </w:rPr>
      </w:pPr>
      <w:r w:rsidRPr="00FA4AAC">
        <w:rPr>
          <w:rFonts w:eastAsia="Times New Roman" w:cs="Times New Roman"/>
          <w:kern w:val="0"/>
          <w:lang w:eastAsia="ar-SA" w:bidi="ar-SA"/>
        </w:rPr>
        <w:t xml:space="preserve">                                                                                                                        </w:t>
      </w:r>
      <w:r w:rsidRPr="00FA4AAC">
        <w:rPr>
          <w:rFonts w:eastAsia="Times New Roman" w:cs="Times New Roman"/>
          <w:kern w:val="0"/>
          <w:sz w:val="15"/>
          <w:szCs w:val="15"/>
          <w:lang w:eastAsia="ar-SA" w:bidi="ar-SA"/>
        </w:rPr>
        <w:t>(pieczątka i podpis)</w:t>
      </w:r>
    </w:p>
    <w:p w:rsidR="00FA4AAC" w:rsidRPr="00FA4AAC" w:rsidRDefault="00FA4AAC" w:rsidP="00FA4AAC">
      <w:pPr>
        <w:widowControl/>
        <w:autoSpaceDN/>
        <w:spacing w:line="360" w:lineRule="auto"/>
        <w:textAlignment w:val="auto"/>
        <w:rPr>
          <w:rFonts w:eastAsia="Times New Roman" w:cs="Times New Roman"/>
          <w:kern w:val="0"/>
          <w:sz w:val="12"/>
          <w:szCs w:val="12"/>
          <w:lang w:eastAsia="ar-SA" w:bidi="ar-SA"/>
        </w:rPr>
      </w:pP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 xml:space="preserve"> Wykonawca - Potwierdzam stan faktyczny i prawny </w:t>
      </w:r>
    </w:p>
    <w:p w:rsidR="00FA4AAC" w:rsidRPr="00FA4AAC" w:rsidRDefault="00FA4AAC" w:rsidP="00FA4AAC">
      <w:pPr>
        <w:widowControl/>
        <w:autoSpaceDN/>
        <w:spacing w:line="360" w:lineRule="auto"/>
        <w:textAlignment w:val="auto"/>
        <w:rPr>
          <w:rFonts w:eastAsia="Times New Roman" w:cs="Times New Roman"/>
          <w:kern w:val="0"/>
          <w:sz w:val="36"/>
          <w:szCs w:val="36"/>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w:t>
      </w:r>
    </w:p>
    <w:p w:rsidR="00FA4AAC" w:rsidRPr="00FA4AAC" w:rsidRDefault="00FA4AAC" w:rsidP="00FA4AAC">
      <w:pPr>
        <w:widowControl/>
        <w:autoSpaceDN/>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 xml:space="preserve">                                           (pieczątka i podpis)</w:t>
      </w:r>
    </w:p>
    <w:p w:rsidR="00FA4AAC" w:rsidRPr="00FA4AAC" w:rsidRDefault="00FA4AAC" w:rsidP="00FA4AAC">
      <w:pPr>
        <w:widowControl/>
        <w:tabs>
          <w:tab w:val="left" w:pos="1410"/>
        </w:tabs>
        <w:autoSpaceDN/>
        <w:jc w:val="both"/>
        <w:textAlignment w:val="auto"/>
        <w:rPr>
          <w:rFonts w:eastAsia="Times New Roman" w:cs="Times New Roman"/>
          <w:kern w:val="0"/>
          <w:sz w:val="8"/>
          <w:szCs w:val="8"/>
          <w:lang w:eastAsia="ar-SA" w:bidi="ar-SA"/>
        </w:rPr>
      </w:pPr>
    </w:p>
    <w:p w:rsidR="00FA4AAC" w:rsidRPr="00FA4AAC" w:rsidRDefault="00FA4AAC" w:rsidP="00FA4AAC">
      <w:pPr>
        <w:widowControl/>
        <w:tabs>
          <w:tab w:val="left" w:pos="1410"/>
        </w:tabs>
        <w:autoSpaceDN/>
        <w:jc w:val="both"/>
        <w:textAlignment w:val="auto"/>
        <w:rPr>
          <w:rFonts w:eastAsia="Times New Roman" w:cs="Times New Roman"/>
          <w:kern w:val="0"/>
          <w:sz w:val="16"/>
          <w:szCs w:val="16"/>
          <w:lang w:eastAsia="ar-SA" w:bidi="ar-SA"/>
        </w:rPr>
      </w:pPr>
      <w:r w:rsidRPr="00FA4AAC">
        <w:rPr>
          <w:rFonts w:eastAsia="Times New Roman" w:cs="Times New Roman"/>
          <w:kern w:val="0"/>
          <w:sz w:val="16"/>
          <w:szCs w:val="16"/>
          <w:lang w:eastAsia="ar-SA" w:bidi="ar-SA"/>
        </w:rPr>
        <w:t xml:space="preserve">* </w:t>
      </w:r>
      <w:r w:rsidRPr="00FA4AAC">
        <w:rPr>
          <w:rFonts w:eastAsia="Times New Roman" w:cs="Times New Roman"/>
          <w:b/>
          <w:kern w:val="0"/>
          <w:sz w:val="16"/>
          <w:szCs w:val="16"/>
          <w:lang w:eastAsia="ar-SA" w:bidi="ar-SA"/>
        </w:rPr>
        <w:t xml:space="preserve"> </w:t>
      </w:r>
      <w:r w:rsidRPr="00FA4AAC">
        <w:rPr>
          <w:rFonts w:eastAsia="Times New Roman" w:cs="Times New Roman"/>
          <w:kern w:val="0"/>
          <w:sz w:val="16"/>
          <w:szCs w:val="16"/>
          <w:lang w:eastAsia="ar-SA" w:bidi="ar-SA"/>
        </w:rPr>
        <w:t xml:space="preserve">w przypadku wystąpienia więcej niż jednego terminu zapłaty należy wykazać kwoty </w:t>
      </w:r>
      <w:r w:rsidRPr="00FA4AAC">
        <w:rPr>
          <w:rFonts w:eastAsia="Times New Roman" w:cs="Times New Roman"/>
          <w:kern w:val="0"/>
          <w:sz w:val="16"/>
          <w:szCs w:val="16"/>
          <w:lang w:val="x-none" w:eastAsia="pl-PL" w:bidi="ar-SA"/>
        </w:rPr>
        <w:t>w poszczególnych, wykazanych terminach płatności</w:t>
      </w:r>
      <w:r w:rsidRPr="00FA4AAC">
        <w:rPr>
          <w:rFonts w:eastAsia="Times New Roman" w:cs="Times New Roman"/>
          <w:kern w:val="0"/>
          <w:sz w:val="16"/>
          <w:szCs w:val="16"/>
          <w:lang w:eastAsia="ar-SA" w:bidi="ar-SA"/>
        </w:rPr>
        <w:t xml:space="preserve"> </w:t>
      </w:r>
    </w:p>
    <w:p w:rsidR="009A0E81" w:rsidRPr="00DF01E4" w:rsidRDefault="009A0E81" w:rsidP="00401D36">
      <w:pPr>
        <w:widowControl/>
        <w:autoSpaceDN/>
        <w:ind w:left="6804" w:firstLine="28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Załącznik nr 5 do SWZ</w:t>
      </w:r>
    </w:p>
    <w:p w:rsidR="009A0E81" w:rsidRPr="00DF01E4"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Sprawa n</w:t>
      </w:r>
      <w:r w:rsidR="009A0E81" w:rsidRPr="00DF01E4">
        <w:rPr>
          <w:rFonts w:eastAsia="Times New Roman" w:cs="Times New Roman"/>
          <w:b/>
          <w:kern w:val="0"/>
          <w:sz w:val="15"/>
          <w:szCs w:val="15"/>
          <w:lang w:eastAsia="ar-SA" w:bidi="ar-SA"/>
        </w:rPr>
        <w:t xml:space="preserve">r </w:t>
      </w:r>
      <w:r w:rsidR="007D4D69">
        <w:rPr>
          <w:rFonts w:eastAsia="Times New Roman" w:cs="Times New Roman"/>
          <w:b/>
          <w:kern w:val="0"/>
          <w:sz w:val="15"/>
          <w:szCs w:val="15"/>
          <w:lang w:eastAsia="ar-SA" w:bidi="ar-SA"/>
        </w:rPr>
        <w:t>18</w:t>
      </w:r>
      <w:r w:rsidR="00072CB9" w:rsidRPr="00DF01E4">
        <w:rPr>
          <w:rFonts w:eastAsia="Times New Roman" w:cs="Times New Roman"/>
          <w:b/>
          <w:kern w:val="0"/>
          <w:sz w:val="15"/>
          <w:szCs w:val="15"/>
          <w:lang w:eastAsia="ar-SA" w:bidi="ar-SA"/>
        </w:rPr>
        <w:t>/24</w:t>
      </w:r>
      <w:r w:rsidR="009A0E81" w:rsidRPr="00DF01E4">
        <w:rPr>
          <w:rFonts w:eastAsia="Times New Roman" w:cs="Times New Roman"/>
          <w:b/>
          <w:kern w:val="0"/>
          <w:sz w:val="15"/>
          <w:szCs w:val="15"/>
          <w:lang w:eastAsia="ar-SA" w:bidi="ar-SA"/>
        </w:rPr>
        <w:t>/IR</w:t>
      </w:r>
    </w:p>
    <w:p w:rsidR="009A0E81" w:rsidRPr="00DF01E4" w:rsidRDefault="009A0E81" w:rsidP="00401D36">
      <w:pPr>
        <w:widowControl/>
        <w:autoSpaceDN/>
        <w:ind w:left="6804"/>
        <w:jc w:val="both"/>
        <w:textAlignment w:val="auto"/>
        <w:rPr>
          <w:rFonts w:ascii="Century Gothic" w:eastAsia="Times New Roman" w:hAnsi="Century Gothic" w:cs="Times New Roman"/>
          <w:b/>
          <w:kern w:val="0"/>
          <w:sz w:val="20"/>
          <w:szCs w:val="20"/>
          <w:lang w:eastAsia="ar-SA" w:bidi="ar-SA"/>
        </w:rPr>
      </w:pPr>
    </w:p>
    <w:p w:rsidR="00072CB9" w:rsidRPr="00DF01E4" w:rsidRDefault="00072CB9" w:rsidP="00072CB9">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072CB9" w:rsidRPr="00DF01E4" w:rsidRDefault="00072CB9" w:rsidP="00072CB9">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eastAsia="Times New Roman" w:cs="Times New Roman"/>
          <w:b/>
          <w:bCs/>
          <w:kern w:val="0"/>
          <w:lang w:eastAsia="ar-SA" w:bidi="ar-SA"/>
        </w:rPr>
      </w:pPr>
    </w:p>
    <w:p w:rsidR="009A0E81" w:rsidRPr="00DF01E4" w:rsidRDefault="009A0E81" w:rsidP="00401D36">
      <w:pPr>
        <w:tabs>
          <w:tab w:val="left" w:pos="0"/>
          <w:tab w:val="left" w:pos="9000"/>
        </w:tabs>
        <w:autoSpaceDN/>
        <w:jc w:val="center"/>
        <w:textAlignment w:val="auto"/>
        <w:rPr>
          <w:rFonts w:eastAsia="Times New Roman" w:cs="Times New Roman"/>
          <w:kern w:val="0"/>
          <w:sz w:val="28"/>
          <w:szCs w:val="28"/>
          <w:lang w:eastAsia="ar-SA" w:bidi="ar-SA"/>
        </w:rPr>
      </w:pPr>
      <w:r w:rsidRPr="00DF01E4">
        <w:rPr>
          <w:rFonts w:eastAsia="Times New Roman" w:cs="Times New Roman"/>
          <w:b/>
          <w:kern w:val="0"/>
          <w:sz w:val="28"/>
          <w:szCs w:val="28"/>
          <w:lang w:eastAsia="ar-SA" w:bidi="ar-SA"/>
        </w:rPr>
        <w:t>OŚWIADCZENIE</w:t>
      </w: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9A0E81" w:rsidRPr="00DF01E4" w:rsidRDefault="009A0E81" w:rsidP="00401D36">
      <w:pPr>
        <w:widowControl/>
        <w:autoSpaceDN/>
        <w:jc w:val="both"/>
        <w:textAlignment w:val="auto"/>
        <w:rPr>
          <w:rFonts w:eastAsia="Times New Roman" w:cs="Times New Roman"/>
          <w:kern w:val="0"/>
          <w:lang w:eastAsia="ar-SA" w:bidi="ar-SA"/>
        </w:rPr>
      </w:pPr>
      <w:r w:rsidRPr="00DF01E4">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DF01E4">
        <w:rPr>
          <w:rFonts w:eastAsia="Arial" w:cs="Times New Roman"/>
          <w:bCs/>
          <w:iCs/>
          <w:color w:val="000000"/>
          <w:kern w:val="1"/>
        </w:rPr>
        <w:t xml:space="preserve">– </w:t>
      </w:r>
      <w:r w:rsidRPr="00DF01E4">
        <w:rPr>
          <w:rFonts w:eastAsia="Times New Roman" w:cs="Times New Roman"/>
          <w:i/>
          <w:iCs/>
          <w:kern w:val="0"/>
          <w:lang w:eastAsia="ar-SA" w:bidi="ar-SA"/>
        </w:rPr>
        <w:t>Prawo budowlane</w:t>
      </w:r>
      <w:r w:rsidR="00072CB9" w:rsidRPr="00DF01E4">
        <w:rPr>
          <w:rFonts w:eastAsia="Times New Roman" w:cs="Times New Roman"/>
          <w:kern w:val="0"/>
          <w:lang w:eastAsia="ar-SA" w:bidi="ar-SA"/>
        </w:rPr>
        <w:t xml:space="preserve">, </w:t>
      </w:r>
      <w:r w:rsidRPr="00DF01E4">
        <w:rPr>
          <w:rFonts w:eastAsia="Times New Roman" w:cs="Times New Roman"/>
          <w:kern w:val="0"/>
          <w:lang w:eastAsia="ar-SA" w:bidi="ar-SA"/>
        </w:rPr>
        <w:t xml:space="preserve">w pełni pozwalające </w:t>
      </w:r>
      <w:r w:rsidR="00072CB9" w:rsidRPr="00DF01E4">
        <w:rPr>
          <w:rFonts w:eastAsia="Times New Roman" w:cs="Times New Roman"/>
          <w:kern w:val="0"/>
          <w:lang w:eastAsia="ar-SA" w:bidi="ar-SA"/>
        </w:rPr>
        <w:br/>
      </w:r>
      <w:r w:rsidRPr="00DF01E4">
        <w:rPr>
          <w:rFonts w:eastAsia="Times New Roman" w:cs="Times New Roman"/>
          <w:kern w:val="0"/>
          <w:lang w:eastAsia="ar-SA" w:bidi="ar-SA"/>
        </w:rPr>
        <w:t>na realizację przedmiotu zamówienia.</w:t>
      </w:r>
    </w:p>
    <w:p w:rsidR="00B560F5" w:rsidRPr="00DF01E4" w:rsidRDefault="00B560F5" w:rsidP="00401D36">
      <w:pPr>
        <w:widowControl/>
        <w:autoSpaceDN/>
        <w:jc w:val="both"/>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spacing w:line="320" w:lineRule="exact"/>
        <w:ind w:firstLine="8"/>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072CB9" w:rsidRPr="00DF01E4" w:rsidRDefault="00072CB9" w:rsidP="00072CB9">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072CB9" w:rsidRPr="00DF01E4" w:rsidRDefault="00072CB9" w:rsidP="00072CB9">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Pr="00DF01E4">
        <w:rPr>
          <w:rFonts w:eastAsia="Times New Roman" w:cs="Times New Roman"/>
          <w:kern w:val="0"/>
          <w:sz w:val="15"/>
          <w:szCs w:val="15"/>
          <w:lang w:eastAsia="ar-SA" w:bidi="ar-SA"/>
        </w:rPr>
        <w:tab/>
        <w:t xml:space="preserve">    </w:t>
      </w:r>
      <w:r w:rsidRPr="00DF01E4">
        <w:rPr>
          <w:rFonts w:eastAsia="Times New Roman" w:cs="Times New Roman"/>
          <w:i/>
          <w:kern w:val="0"/>
          <w:sz w:val="15"/>
          <w:szCs w:val="15"/>
          <w:lang w:eastAsia="ar-SA" w:bidi="ar-SA"/>
        </w:rPr>
        <w:t>(data)</w:t>
      </w:r>
    </w:p>
    <w:p w:rsidR="009A0E81" w:rsidRPr="00DF01E4" w:rsidRDefault="009A0E81" w:rsidP="00401D36">
      <w:pPr>
        <w:widowControl/>
        <w:autoSpaceDN/>
        <w:textAlignment w:val="auto"/>
        <w:rPr>
          <w:rFonts w:ascii="Century Gothic" w:eastAsia="Times New Roman" w:hAnsi="Century Gothic" w:cs="Times"/>
          <w:kern w:val="0"/>
          <w:sz w:val="16"/>
          <w:szCs w:val="16"/>
          <w:lang w:eastAsia="ar-SA" w:bidi="ar-SA"/>
        </w:rPr>
      </w:pPr>
    </w:p>
    <w:p w:rsidR="009A0E81" w:rsidRPr="00DF01E4"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DF01E4"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DF01E4" w:rsidRDefault="009A0E8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1D2D06" w:rsidRPr="00DF01E4" w:rsidRDefault="001D2D06"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DF01E4"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DF01E4"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072CB9" w:rsidRPr="00DF01E4" w:rsidRDefault="00072CB9" w:rsidP="00072CB9">
      <w:pPr>
        <w:widowControl/>
        <w:autoSpaceDN/>
        <w:ind w:left="7080"/>
        <w:jc w:val="both"/>
        <w:textAlignment w:val="auto"/>
        <w:rPr>
          <w:rFonts w:eastAsia="Times New Roman" w:cs="Times New Roman"/>
          <w:kern w:val="0"/>
          <w:sz w:val="22"/>
          <w:szCs w:val="22"/>
          <w:lang w:eastAsia="ar-SA" w:bidi="ar-SA"/>
        </w:rPr>
      </w:pPr>
    </w:p>
    <w:p w:rsidR="00072CB9" w:rsidRPr="00DF01E4" w:rsidRDefault="00072CB9" w:rsidP="00072CB9">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B560F5" w:rsidRPr="00DF01E4"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74C2E" w:rsidRPr="00DF01E4" w:rsidRDefault="00E74C2E"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E03C61" w:rsidRDefault="00E03C61" w:rsidP="00E03C61">
      <w:pPr>
        <w:widowControl/>
        <w:autoSpaceDN/>
        <w:jc w:val="both"/>
        <w:textAlignment w:val="auto"/>
        <w:rPr>
          <w:rFonts w:eastAsia="Times New Roman" w:cs="Times New Roman"/>
          <w:b/>
          <w:kern w:val="0"/>
          <w:sz w:val="15"/>
          <w:szCs w:val="15"/>
          <w:lang w:eastAsia="ar-SA" w:bidi="ar-SA"/>
        </w:rPr>
      </w:pPr>
    </w:p>
    <w:p w:rsidR="00B47D69" w:rsidRDefault="00B47D69" w:rsidP="00E03C61">
      <w:pPr>
        <w:widowControl/>
        <w:autoSpaceDN/>
        <w:jc w:val="both"/>
        <w:textAlignment w:val="auto"/>
        <w:rPr>
          <w:rFonts w:eastAsia="Times New Roman" w:cs="Times New Roman"/>
          <w:b/>
          <w:kern w:val="0"/>
          <w:sz w:val="15"/>
          <w:szCs w:val="15"/>
          <w:lang w:eastAsia="ar-SA" w:bidi="ar-SA"/>
        </w:rPr>
      </w:pPr>
    </w:p>
    <w:p w:rsidR="00B47D69" w:rsidRDefault="00B47D69" w:rsidP="00E03C61">
      <w:pPr>
        <w:widowControl/>
        <w:autoSpaceDN/>
        <w:jc w:val="both"/>
        <w:textAlignment w:val="auto"/>
        <w:rPr>
          <w:rFonts w:eastAsia="Times New Roman" w:cs="Times New Roman"/>
          <w:b/>
          <w:kern w:val="0"/>
          <w:sz w:val="15"/>
          <w:szCs w:val="15"/>
          <w:lang w:eastAsia="ar-SA" w:bidi="ar-SA"/>
        </w:rPr>
      </w:pPr>
    </w:p>
    <w:p w:rsidR="00B47D69" w:rsidRPr="00DF01E4" w:rsidRDefault="00B47D69" w:rsidP="00E03C61">
      <w:pPr>
        <w:widowControl/>
        <w:autoSpaceDN/>
        <w:jc w:val="both"/>
        <w:textAlignment w:val="auto"/>
        <w:rPr>
          <w:rFonts w:eastAsia="Times New Roman" w:cs="Times New Roman"/>
          <w:b/>
          <w:kern w:val="0"/>
          <w:sz w:val="15"/>
          <w:szCs w:val="15"/>
          <w:lang w:eastAsia="ar-SA" w:bidi="ar-SA"/>
        </w:rPr>
      </w:pPr>
    </w:p>
    <w:p w:rsidR="00B560F5" w:rsidRPr="00DF01E4" w:rsidRDefault="00B560F5" w:rsidP="00401D36">
      <w:pPr>
        <w:widowControl/>
        <w:autoSpaceDN/>
        <w:ind w:left="6804" w:firstLine="28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 xml:space="preserve">Załącznik nr </w:t>
      </w:r>
      <w:r w:rsidR="00E74C2E" w:rsidRPr="00DF01E4">
        <w:rPr>
          <w:rFonts w:eastAsia="Times New Roman" w:cs="Times New Roman"/>
          <w:b/>
          <w:kern w:val="0"/>
          <w:sz w:val="15"/>
          <w:szCs w:val="15"/>
          <w:lang w:eastAsia="ar-SA" w:bidi="ar-SA"/>
        </w:rPr>
        <w:t>6</w:t>
      </w:r>
      <w:r w:rsidRPr="00DF01E4">
        <w:rPr>
          <w:rFonts w:eastAsia="Times New Roman" w:cs="Times New Roman"/>
          <w:b/>
          <w:kern w:val="0"/>
          <w:sz w:val="15"/>
          <w:szCs w:val="15"/>
          <w:lang w:eastAsia="ar-SA" w:bidi="ar-SA"/>
        </w:rPr>
        <w:t xml:space="preserve"> do SWZ</w:t>
      </w:r>
    </w:p>
    <w:p w:rsidR="00B560F5" w:rsidRPr="00DF01E4"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Sprawa n</w:t>
      </w:r>
      <w:r w:rsidR="00B560F5" w:rsidRPr="00DF01E4">
        <w:rPr>
          <w:rFonts w:eastAsia="Times New Roman" w:cs="Times New Roman"/>
          <w:b/>
          <w:kern w:val="0"/>
          <w:sz w:val="15"/>
          <w:szCs w:val="15"/>
          <w:lang w:eastAsia="ar-SA" w:bidi="ar-SA"/>
        </w:rPr>
        <w:t xml:space="preserve">r </w:t>
      </w:r>
      <w:r w:rsidR="007D4D69">
        <w:rPr>
          <w:rFonts w:eastAsia="Times New Roman" w:cs="Times New Roman"/>
          <w:b/>
          <w:kern w:val="0"/>
          <w:sz w:val="15"/>
          <w:szCs w:val="15"/>
          <w:lang w:eastAsia="ar-SA" w:bidi="ar-SA"/>
        </w:rPr>
        <w:t>18</w:t>
      </w:r>
      <w:r w:rsidR="00072CB9" w:rsidRPr="00DF01E4">
        <w:rPr>
          <w:rFonts w:eastAsia="Times New Roman" w:cs="Times New Roman"/>
          <w:b/>
          <w:kern w:val="0"/>
          <w:sz w:val="15"/>
          <w:szCs w:val="15"/>
          <w:lang w:eastAsia="ar-SA" w:bidi="ar-SA"/>
        </w:rPr>
        <w:t>/24</w:t>
      </w:r>
      <w:r w:rsidR="00B560F5" w:rsidRPr="00DF01E4">
        <w:rPr>
          <w:rFonts w:eastAsia="Times New Roman" w:cs="Times New Roman"/>
          <w:b/>
          <w:kern w:val="0"/>
          <w:sz w:val="15"/>
          <w:szCs w:val="15"/>
          <w:lang w:eastAsia="ar-SA" w:bidi="ar-SA"/>
        </w:rPr>
        <w:t>/IR</w:t>
      </w:r>
    </w:p>
    <w:p w:rsidR="009A0E81" w:rsidRPr="00DF01E4" w:rsidRDefault="009A0E81" w:rsidP="00401D36">
      <w:pPr>
        <w:widowControl/>
        <w:autoSpaceDN/>
        <w:ind w:left="6804"/>
        <w:jc w:val="both"/>
        <w:textAlignment w:val="auto"/>
        <w:rPr>
          <w:rFonts w:ascii="Century Gothic" w:eastAsia="Times New Roman" w:hAnsi="Century Gothic" w:cs="Times New Roman"/>
          <w:b/>
          <w:kern w:val="0"/>
          <w:sz w:val="16"/>
          <w:szCs w:val="16"/>
          <w:lang w:eastAsia="ar-SA" w:bidi="ar-SA"/>
        </w:rPr>
      </w:pPr>
    </w:p>
    <w:p w:rsidR="00B560F5" w:rsidRPr="00DF01E4" w:rsidRDefault="00B560F5" w:rsidP="00401D36">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B560F5" w:rsidRPr="00DF01E4" w:rsidRDefault="00B560F5" w:rsidP="00401D36">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B560F5" w:rsidRPr="00DF01E4" w:rsidRDefault="00B560F5"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072CB9" w:rsidRPr="00DF01E4" w:rsidRDefault="00072CB9" w:rsidP="00401D36">
      <w:pPr>
        <w:widowControl/>
        <w:autoSpaceDN/>
        <w:ind w:left="5670" w:hanging="6"/>
        <w:textAlignment w:val="auto"/>
        <w:rPr>
          <w:rFonts w:eastAsia="Times New Roman" w:cs="Times New Roman"/>
          <w:b/>
          <w:bCs/>
          <w:kern w:val="0"/>
          <w:lang w:eastAsia="ar-SA" w:bidi="ar-SA"/>
        </w:rPr>
      </w:pPr>
    </w:p>
    <w:p w:rsidR="00072CB9" w:rsidRPr="00DF01E4" w:rsidRDefault="00072CB9"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tabs>
          <w:tab w:val="left" w:pos="0"/>
          <w:tab w:val="left" w:pos="9000"/>
        </w:tabs>
        <w:autoSpaceDN/>
        <w:jc w:val="center"/>
        <w:textAlignment w:val="auto"/>
        <w:rPr>
          <w:rFonts w:eastAsia="Times New Roman" w:cs="Times New Roman"/>
          <w:kern w:val="0"/>
          <w:sz w:val="28"/>
          <w:szCs w:val="28"/>
          <w:lang w:eastAsia="ar-SA" w:bidi="ar-SA"/>
        </w:rPr>
      </w:pPr>
      <w:r w:rsidRPr="00DF01E4">
        <w:rPr>
          <w:rFonts w:eastAsia="Times New Roman" w:cs="Times New Roman"/>
          <w:b/>
          <w:kern w:val="0"/>
          <w:sz w:val="28"/>
          <w:szCs w:val="28"/>
          <w:lang w:eastAsia="ar-SA" w:bidi="ar-SA"/>
        </w:rPr>
        <w:t>OŚWIADCZENIE</w:t>
      </w: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9A0E81" w:rsidP="00401D36">
      <w:pPr>
        <w:spacing w:line="276" w:lineRule="auto"/>
        <w:jc w:val="both"/>
        <w:rPr>
          <w:rFonts w:eastAsia="Times New Roman" w:cs="Times New Roman"/>
          <w:kern w:val="0"/>
          <w:lang w:eastAsia="ar-SA" w:bidi="ar-SA"/>
        </w:rPr>
      </w:pPr>
      <w:r w:rsidRPr="00DF01E4">
        <w:rPr>
          <w:rFonts w:eastAsia="Times New Roman" w:cs="Times New Roman"/>
          <w:kern w:val="0"/>
          <w:lang w:eastAsia="ar-SA" w:bidi="ar-SA"/>
        </w:rPr>
        <w:t>Oświadczam, iż zatrudniam na podstawie stosunku pr</w:t>
      </w:r>
      <w:r w:rsidR="00EB2510" w:rsidRPr="00DF01E4">
        <w:rPr>
          <w:rFonts w:eastAsia="Times New Roman" w:cs="Times New Roman"/>
          <w:kern w:val="0"/>
          <w:lang w:eastAsia="ar-SA" w:bidi="ar-SA"/>
        </w:rPr>
        <w:t xml:space="preserve">acy </w:t>
      </w:r>
      <w:r w:rsidR="00EB2510" w:rsidRPr="00DF01E4">
        <w:rPr>
          <w:rFonts w:eastAsia="Times New Roman" w:cs="Times New Roman"/>
          <w:kern w:val="0"/>
          <w:u w:val="single"/>
          <w:lang w:eastAsia="ar-SA" w:bidi="ar-SA"/>
        </w:rPr>
        <w:t xml:space="preserve">minimum </w:t>
      </w:r>
      <w:r w:rsidR="00F62382" w:rsidRPr="00DF01E4">
        <w:rPr>
          <w:rFonts w:eastAsia="Times New Roman" w:cs="Times New Roman"/>
          <w:kern w:val="0"/>
          <w:u w:val="single"/>
          <w:lang w:eastAsia="ar-SA" w:bidi="ar-SA"/>
        </w:rPr>
        <w:t>jedną osobę</w:t>
      </w:r>
      <w:r w:rsidR="00EB2510" w:rsidRPr="00DF01E4">
        <w:rPr>
          <w:rFonts w:eastAsia="Times New Roman" w:cs="Times New Roman"/>
          <w:kern w:val="0"/>
          <w:lang w:eastAsia="ar-SA" w:bidi="ar-SA"/>
        </w:rPr>
        <w:t xml:space="preserve"> zgodnie </w:t>
      </w:r>
      <w:r w:rsidRPr="00DF01E4">
        <w:rPr>
          <w:rFonts w:eastAsia="Times New Roman" w:cs="Times New Roman"/>
          <w:kern w:val="0"/>
          <w:lang w:eastAsia="ar-SA" w:bidi="ar-SA"/>
        </w:rPr>
        <w:t xml:space="preserve">z art. 95 ustawy z dnia 11 września 2019 r. – </w:t>
      </w:r>
      <w:r w:rsidRPr="00DF01E4">
        <w:rPr>
          <w:rFonts w:eastAsia="Times New Roman" w:cs="Times New Roman"/>
          <w:i/>
          <w:kern w:val="0"/>
          <w:lang w:eastAsia="ar-SA" w:bidi="ar-SA"/>
        </w:rPr>
        <w:t>Prawo zamówień publicznych</w:t>
      </w:r>
      <w:r w:rsidR="006F64A6">
        <w:rPr>
          <w:rFonts w:eastAsia="Times New Roman" w:cs="Times New Roman"/>
          <w:kern w:val="0"/>
          <w:lang w:eastAsia="ar-SA" w:bidi="ar-SA"/>
        </w:rPr>
        <w:t>, która będzie wykonywała</w:t>
      </w:r>
      <w:r w:rsidRPr="00DF01E4">
        <w:rPr>
          <w:rFonts w:eastAsia="Times New Roman" w:cs="Times New Roman"/>
          <w:kern w:val="0"/>
          <w:lang w:eastAsia="ar-SA" w:bidi="ar-SA"/>
        </w:rPr>
        <w:t xml:space="preserve"> wskazane czynności w trakcie realizacj</w:t>
      </w:r>
      <w:r w:rsidR="00EB2510" w:rsidRPr="00DF01E4">
        <w:rPr>
          <w:rFonts w:eastAsia="Times New Roman" w:cs="Times New Roman"/>
          <w:kern w:val="0"/>
          <w:lang w:eastAsia="ar-SA" w:bidi="ar-SA"/>
        </w:rPr>
        <w:t xml:space="preserve">i zamówienia, jeżeli wykonanie </w:t>
      </w:r>
      <w:r w:rsidRPr="00DF01E4">
        <w:rPr>
          <w:rFonts w:eastAsia="Times New Roman" w:cs="Times New Roman"/>
          <w:kern w:val="0"/>
          <w:lang w:eastAsia="ar-SA" w:bidi="ar-SA"/>
        </w:rPr>
        <w:t xml:space="preserve">tych czynności polegać będzie na wykonaniu pracy w sposób określony w art. 22 ust. 1 ustawy z dnia 26 czerwca 1974 r. </w:t>
      </w:r>
      <w:r w:rsidR="00072CB9" w:rsidRPr="00DF01E4">
        <w:rPr>
          <w:rFonts w:eastAsia="Times New Roman" w:cs="Times New Roman"/>
          <w:kern w:val="0"/>
          <w:lang w:eastAsia="ar-SA" w:bidi="ar-SA"/>
        </w:rPr>
        <w:br/>
      </w:r>
      <w:r w:rsidRPr="00DF01E4">
        <w:rPr>
          <w:rFonts w:eastAsia="Times New Roman" w:cs="Times New Roman"/>
          <w:kern w:val="0"/>
          <w:lang w:eastAsia="ar-SA" w:bidi="ar-SA"/>
        </w:rPr>
        <w:t xml:space="preserve">– </w:t>
      </w:r>
      <w:r w:rsidRPr="00DF01E4">
        <w:rPr>
          <w:rFonts w:eastAsia="Times New Roman" w:cs="Times New Roman"/>
          <w:i/>
          <w:kern w:val="0"/>
          <w:lang w:eastAsia="ar-SA" w:bidi="ar-SA"/>
        </w:rPr>
        <w:t>Kodeks pracy.</w:t>
      </w:r>
    </w:p>
    <w:p w:rsidR="009A0E81" w:rsidRPr="00DF01E4" w:rsidRDefault="009A0E81" w:rsidP="00401D36">
      <w:pPr>
        <w:spacing w:line="276" w:lineRule="auto"/>
        <w:jc w:val="both"/>
        <w:rPr>
          <w:rFonts w:eastAsia="Times New Roman" w:cs="Times New Roman"/>
          <w:kern w:val="0"/>
          <w:lang w:eastAsia="ar-SA" w:bidi="ar-SA"/>
        </w:rPr>
      </w:pPr>
    </w:p>
    <w:p w:rsidR="00B560F5" w:rsidRPr="00DF01E4" w:rsidRDefault="00B560F5" w:rsidP="00401D36">
      <w:pPr>
        <w:widowControl/>
        <w:autoSpaceDN/>
        <w:spacing w:line="276" w:lineRule="auto"/>
        <w:jc w:val="both"/>
        <w:textAlignment w:val="auto"/>
        <w:rPr>
          <w:rFonts w:eastAsia="Times New Roman" w:cs="Times New Roman"/>
          <w:kern w:val="0"/>
          <w:lang w:eastAsia="ar-SA" w:bidi="ar-SA"/>
        </w:rPr>
      </w:pPr>
      <w:r w:rsidRPr="00DF01E4">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w:t>
      </w:r>
      <w:r w:rsidR="00072CB9" w:rsidRPr="00DF01E4">
        <w:rPr>
          <w:rFonts w:eastAsia="Times New Roman" w:cs="Times New Roman"/>
          <w:kern w:val="0"/>
          <w:lang w:eastAsia="ar-SA" w:bidi="ar-SA"/>
        </w:rPr>
        <w:br/>
      </w:r>
      <w:r w:rsidRPr="00DF01E4">
        <w:rPr>
          <w:rFonts w:eastAsia="Times New Roman" w:cs="Times New Roman"/>
          <w:kern w:val="0"/>
          <w:lang w:eastAsia="ar-SA" w:bidi="ar-SA"/>
        </w:rPr>
        <w:t xml:space="preserve">na podstawie umowy o pracę </w:t>
      </w:r>
      <w:r w:rsidR="00E03C61" w:rsidRPr="00DF01E4">
        <w:rPr>
          <w:rFonts w:eastAsia="Times New Roman" w:cs="Times New Roman"/>
          <w:kern w:val="0"/>
          <w:lang w:eastAsia="ar-SA" w:bidi="ar-SA"/>
        </w:rPr>
        <w:t>osoby/</w:t>
      </w:r>
      <w:r w:rsidRPr="00DF01E4">
        <w:rPr>
          <w:rFonts w:eastAsia="Times New Roman" w:cs="Times New Roman"/>
          <w:kern w:val="0"/>
          <w:lang w:eastAsia="ar-SA" w:bidi="ar-SA"/>
        </w:rPr>
        <w:t xml:space="preserve">osób wykonujących wskazane powyżej czynności. </w:t>
      </w:r>
    </w:p>
    <w:p w:rsidR="00B560F5" w:rsidRPr="00DF01E4" w:rsidRDefault="00B560F5"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b/>
          <w:kern w:val="0"/>
          <w:lang w:eastAsia="ar-SA" w:bidi="ar-SA"/>
        </w:rPr>
      </w:pPr>
    </w:p>
    <w:p w:rsidR="00B560F5" w:rsidRPr="00DF01E4" w:rsidRDefault="00B560F5" w:rsidP="00401D36">
      <w:pPr>
        <w:widowControl/>
        <w:autoSpaceDN/>
        <w:textAlignment w:val="auto"/>
        <w:rPr>
          <w:rFonts w:eastAsia="Times New Roman" w:cs="Times New Roman"/>
          <w:b/>
          <w:kern w:val="0"/>
          <w:lang w:eastAsia="ar-SA" w:bidi="ar-SA"/>
        </w:rPr>
      </w:pPr>
      <w:r w:rsidRPr="00DF01E4">
        <w:rPr>
          <w:rFonts w:eastAsia="Times New Roman" w:cs="Times New Roman"/>
          <w:b/>
          <w:kern w:val="0"/>
          <w:lang w:eastAsia="ar-SA" w:bidi="ar-SA"/>
        </w:rPr>
        <w:t>Uwaga!</w:t>
      </w:r>
    </w:p>
    <w:p w:rsidR="00B560F5" w:rsidRPr="00DF01E4" w:rsidRDefault="00B560F5" w:rsidP="00401D36">
      <w:pPr>
        <w:widowControl/>
        <w:autoSpaceDN/>
        <w:jc w:val="both"/>
        <w:textAlignment w:val="auto"/>
        <w:rPr>
          <w:rFonts w:eastAsia="Times New Roman" w:cs="Times New Roman"/>
          <w:b/>
          <w:kern w:val="0"/>
          <w:lang w:eastAsia="ar-SA" w:bidi="ar-SA"/>
        </w:rPr>
      </w:pPr>
      <w:r w:rsidRPr="00DF01E4">
        <w:rPr>
          <w:rFonts w:eastAsia="Times New Roman" w:cs="Times New Roman"/>
          <w:b/>
          <w:kern w:val="0"/>
          <w:lang w:eastAsia="ar-SA" w:bidi="ar-SA"/>
        </w:rPr>
        <w:t>Wykonawca zobowiązany jest doł</w:t>
      </w:r>
      <w:r w:rsidR="00130BB5" w:rsidRPr="00DF01E4">
        <w:rPr>
          <w:rFonts w:eastAsia="Times New Roman" w:cs="Times New Roman"/>
          <w:b/>
          <w:kern w:val="0"/>
          <w:lang w:eastAsia="ar-SA" w:bidi="ar-SA"/>
        </w:rPr>
        <w:t xml:space="preserve">ączyć dokumenty potwierdzające </w:t>
      </w:r>
      <w:r w:rsidRPr="00DF01E4">
        <w:rPr>
          <w:rFonts w:eastAsia="Times New Roman" w:cs="Times New Roman"/>
          <w:b/>
          <w:kern w:val="0"/>
          <w:lang w:eastAsia="ar-SA" w:bidi="ar-SA"/>
        </w:rPr>
        <w:t xml:space="preserve">zatrudnienie </w:t>
      </w:r>
      <w:r w:rsidRPr="00DF01E4">
        <w:rPr>
          <w:rFonts w:eastAsia="Times New Roman" w:cs="Times New Roman"/>
          <w:b/>
          <w:kern w:val="0"/>
          <w:u w:val="single"/>
          <w:lang w:eastAsia="ar-SA" w:bidi="ar-SA"/>
        </w:rPr>
        <w:t>minimum</w:t>
      </w:r>
      <w:r w:rsidR="00224279" w:rsidRPr="00DF01E4">
        <w:rPr>
          <w:rFonts w:eastAsia="Times New Roman" w:cs="Times New Roman"/>
          <w:b/>
          <w:kern w:val="0"/>
          <w:u w:val="single"/>
          <w:lang w:eastAsia="ar-SA" w:bidi="ar-SA"/>
        </w:rPr>
        <w:t xml:space="preserve"> jednej  osoby</w:t>
      </w:r>
      <w:r w:rsidRPr="00DF01E4">
        <w:rPr>
          <w:rFonts w:eastAsia="Times New Roman" w:cs="Times New Roman"/>
          <w:b/>
          <w:kern w:val="0"/>
          <w:lang w:eastAsia="ar-SA" w:bidi="ar-SA"/>
        </w:rPr>
        <w:t xml:space="preserve"> na podstawie stosunku pracy.</w:t>
      </w:r>
    </w:p>
    <w:p w:rsidR="00B560F5" w:rsidRPr="00DF01E4" w:rsidRDefault="00B560F5"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kern w:val="0"/>
          <w:lang w:eastAsia="ar-SA" w:bidi="ar-SA"/>
        </w:rPr>
      </w:pPr>
    </w:p>
    <w:p w:rsidR="00375B7C" w:rsidRPr="00DF01E4" w:rsidRDefault="00375B7C" w:rsidP="00401D36">
      <w:pPr>
        <w:widowControl/>
        <w:autoSpaceDN/>
        <w:textAlignment w:val="auto"/>
        <w:rPr>
          <w:rFonts w:eastAsia="Times New Roman" w:cs="Times New Roman"/>
          <w:kern w:val="0"/>
          <w:lang w:eastAsia="ar-SA" w:bidi="ar-SA"/>
        </w:rPr>
      </w:pPr>
    </w:p>
    <w:p w:rsidR="00375B7C" w:rsidRPr="00DF01E4" w:rsidRDefault="00375B7C"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w:t>
      </w:r>
      <w:r w:rsidR="009A0E81" w:rsidRPr="00DF01E4">
        <w:rPr>
          <w:rFonts w:eastAsia="Times New Roman" w:cs="Times New Roman"/>
          <w:kern w:val="0"/>
          <w:lang w:eastAsia="ar-SA" w:bidi="ar-SA"/>
        </w:rPr>
        <w:t>..</w:t>
      </w:r>
      <w:r w:rsidRPr="00DF01E4">
        <w:rPr>
          <w:rFonts w:eastAsia="Times New Roman" w:cs="Times New Roman"/>
          <w:kern w:val="0"/>
          <w:lang w:eastAsia="ar-SA" w:bidi="ar-SA"/>
        </w:rPr>
        <w:t>……</w:t>
      </w:r>
      <w:r w:rsidR="009A0E81" w:rsidRPr="00DF01E4">
        <w:rPr>
          <w:rFonts w:eastAsia="Times New Roman" w:cs="Times New Roman"/>
          <w:kern w:val="0"/>
          <w:lang w:eastAsia="ar-SA" w:bidi="ar-SA"/>
        </w:rPr>
        <w:t>..</w:t>
      </w:r>
      <w:r w:rsidRPr="00DF01E4">
        <w:rPr>
          <w:rFonts w:eastAsia="Times New Roman" w:cs="Times New Roman"/>
          <w:kern w:val="0"/>
          <w:lang w:eastAsia="ar-SA" w:bidi="ar-SA"/>
        </w:rPr>
        <w:t>…</w:t>
      </w:r>
      <w:r w:rsidR="009A0E81" w:rsidRPr="00DF01E4">
        <w:rPr>
          <w:rFonts w:eastAsia="Times New Roman" w:cs="Times New Roman"/>
          <w:kern w:val="0"/>
          <w:lang w:eastAsia="ar-SA" w:bidi="ar-SA"/>
        </w:rPr>
        <w:t>……</w:t>
      </w:r>
      <w:r w:rsidRPr="00DF01E4">
        <w:rPr>
          <w:rFonts w:eastAsia="Times New Roman" w:cs="Times New Roman"/>
          <w:kern w:val="0"/>
          <w:lang w:eastAsia="ar-SA" w:bidi="ar-SA"/>
        </w:rPr>
        <w:t>…….. dn. ………</w:t>
      </w:r>
      <w:r w:rsidR="009A0E81" w:rsidRPr="00DF01E4">
        <w:rPr>
          <w:rFonts w:eastAsia="Times New Roman" w:cs="Times New Roman"/>
          <w:kern w:val="0"/>
          <w:lang w:eastAsia="ar-SA" w:bidi="ar-SA"/>
        </w:rPr>
        <w:t>……………….</w:t>
      </w:r>
      <w:r w:rsidRPr="00DF01E4">
        <w:rPr>
          <w:rFonts w:eastAsia="Times New Roman" w:cs="Times New Roman"/>
          <w:kern w:val="0"/>
          <w:lang w:eastAsia="ar-SA" w:bidi="ar-SA"/>
        </w:rPr>
        <w:t>……</w:t>
      </w:r>
    </w:p>
    <w:p w:rsidR="00B560F5" w:rsidRPr="00DF01E4" w:rsidRDefault="00B560F5" w:rsidP="00072CB9">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w:t>
      </w:r>
      <w:r w:rsidR="009A0E81" w:rsidRPr="00DF01E4">
        <w:rPr>
          <w:rFonts w:eastAsia="Times New Roman" w:cs="Times New Roman"/>
          <w:i/>
          <w:iCs/>
          <w:kern w:val="0"/>
          <w:sz w:val="15"/>
          <w:szCs w:val="15"/>
          <w:lang w:eastAsia="ar-SA" w:bidi="ar-SA"/>
        </w:rPr>
        <w:t xml:space="preserve">         </w:t>
      </w:r>
      <w:r w:rsidR="00072CB9" w:rsidRPr="00DF01E4">
        <w:rPr>
          <w:rFonts w:eastAsia="Times New Roman" w:cs="Times New Roman"/>
          <w:i/>
          <w:iCs/>
          <w:kern w:val="0"/>
          <w:sz w:val="15"/>
          <w:szCs w:val="15"/>
          <w:lang w:eastAsia="ar-SA" w:bidi="ar-SA"/>
        </w:rPr>
        <w:t xml:space="preserve">      </w:t>
      </w:r>
      <w:r w:rsidR="009A0E81" w:rsidRPr="00DF01E4">
        <w:rPr>
          <w:rFonts w:eastAsia="Times New Roman" w:cs="Times New Roman"/>
          <w:i/>
          <w:iCs/>
          <w:kern w:val="0"/>
          <w:sz w:val="15"/>
          <w:szCs w:val="15"/>
          <w:lang w:eastAsia="ar-SA" w:bidi="ar-SA"/>
        </w:rPr>
        <w:t xml:space="preserve"> </w:t>
      </w: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00072CB9" w:rsidRPr="00DF01E4">
        <w:rPr>
          <w:rFonts w:eastAsia="Times New Roman" w:cs="Times New Roman"/>
          <w:kern w:val="0"/>
          <w:sz w:val="15"/>
          <w:szCs w:val="15"/>
          <w:lang w:eastAsia="ar-SA" w:bidi="ar-SA"/>
        </w:rPr>
        <w:tab/>
        <w:t xml:space="preserve">    </w:t>
      </w:r>
      <w:r w:rsidR="00072CB9" w:rsidRPr="00DF01E4">
        <w:rPr>
          <w:rFonts w:eastAsia="Times New Roman" w:cs="Times New Roman"/>
          <w:i/>
          <w:kern w:val="0"/>
          <w:sz w:val="15"/>
          <w:szCs w:val="15"/>
          <w:lang w:eastAsia="ar-SA" w:bidi="ar-SA"/>
        </w:rPr>
        <w:t>(data)</w:t>
      </w:r>
    </w:p>
    <w:p w:rsidR="00B560F5" w:rsidRPr="00DF01E4" w:rsidRDefault="00B560F5" w:rsidP="00401D36">
      <w:pPr>
        <w:widowControl/>
        <w:autoSpaceDN/>
        <w:textAlignment w:val="auto"/>
        <w:rPr>
          <w:rFonts w:ascii="Century Gothic" w:eastAsia="Times New Roman" w:hAnsi="Century Gothic" w:cs="Times"/>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eastAsia="Times New Roman" w:cs="Times New Roman"/>
          <w:kern w:val="0"/>
          <w:lang w:eastAsia="ar-SA" w:bidi="ar-SA"/>
        </w:rPr>
      </w:pPr>
    </w:p>
    <w:p w:rsidR="001D2D06" w:rsidRPr="00DF01E4" w:rsidRDefault="001D2D06" w:rsidP="00401D36">
      <w:pPr>
        <w:widowControl/>
        <w:autoSpaceDN/>
        <w:textAlignment w:val="auto"/>
        <w:rPr>
          <w:rFonts w:eastAsia="Times New Roman" w:cs="Times New Roman"/>
          <w:kern w:val="0"/>
          <w:lang w:eastAsia="ar-SA" w:bidi="ar-SA"/>
        </w:rPr>
      </w:pPr>
    </w:p>
    <w:p w:rsidR="001D2D06" w:rsidRPr="00DF01E4" w:rsidRDefault="001D2D06" w:rsidP="00401D36">
      <w:pPr>
        <w:widowControl/>
        <w:autoSpaceDN/>
        <w:textAlignment w:val="auto"/>
        <w:rPr>
          <w:rFonts w:eastAsia="Times New Roman" w:cs="Times New Roman"/>
          <w:kern w:val="0"/>
          <w:lang w:eastAsia="ar-SA" w:bidi="ar-SA"/>
        </w:rPr>
      </w:pPr>
    </w:p>
    <w:p w:rsidR="00B560F5" w:rsidRPr="00DF01E4" w:rsidRDefault="00B560F5" w:rsidP="00072CB9">
      <w:pPr>
        <w:widowControl/>
        <w:autoSpaceDN/>
        <w:jc w:val="both"/>
        <w:textAlignment w:val="auto"/>
        <w:rPr>
          <w:rFonts w:eastAsia="Times New Roman" w:cs="Times New Roman"/>
          <w:kern w:val="0"/>
          <w:lang w:eastAsia="ar-SA" w:bidi="ar-SA"/>
        </w:rPr>
      </w:pPr>
    </w:p>
    <w:p w:rsidR="00B560F5" w:rsidRPr="00DF01E4" w:rsidRDefault="00B560F5" w:rsidP="00401D36">
      <w:pPr>
        <w:widowControl/>
        <w:autoSpaceDN/>
        <w:ind w:left="7080"/>
        <w:jc w:val="both"/>
        <w:textAlignment w:val="auto"/>
        <w:rPr>
          <w:rFonts w:eastAsia="Times New Roman" w:cs="Times New Roman"/>
          <w:kern w:val="0"/>
          <w:sz w:val="22"/>
          <w:szCs w:val="22"/>
          <w:lang w:eastAsia="ar-SA" w:bidi="ar-SA"/>
        </w:rPr>
      </w:pPr>
    </w:p>
    <w:p w:rsidR="00E03C61" w:rsidRPr="00DF01E4" w:rsidRDefault="00E03C61" w:rsidP="00E03C61">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B560F5" w:rsidRPr="00DF01E4"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F44A14" w:rsidRPr="00DF01E4" w:rsidRDefault="00F44A14"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DF01E4" w:rsidRDefault="00B560F5" w:rsidP="00DE7853">
      <w:pPr>
        <w:widowControl/>
        <w:autoSpaceDN/>
        <w:jc w:val="both"/>
        <w:textAlignment w:val="auto"/>
        <w:rPr>
          <w:rFonts w:ascii="Century Gothic" w:eastAsia="Times New Roman" w:hAnsi="Century Gothic" w:cs="Times New Roman"/>
          <w:kern w:val="0"/>
          <w:sz w:val="20"/>
          <w:szCs w:val="20"/>
          <w:lang w:eastAsia="ar-SA" w:bidi="ar-SA"/>
        </w:rPr>
      </w:pPr>
    </w:p>
    <w:p w:rsidR="00072CB9" w:rsidRPr="00DF01E4" w:rsidRDefault="00072CB9" w:rsidP="00DE7853">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DE7853">
      <w:pPr>
        <w:widowControl/>
        <w:autoSpaceDN/>
        <w:jc w:val="both"/>
        <w:textAlignment w:val="auto"/>
        <w:rPr>
          <w:rFonts w:ascii="Century Gothic" w:eastAsia="Times New Roman" w:hAnsi="Century Gothic" w:cs="Times New Roman"/>
          <w:kern w:val="0"/>
          <w:sz w:val="20"/>
          <w:szCs w:val="20"/>
          <w:lang w:eastAsia="ar-SA" w:bidi="ar-SA"/>
        </w:rPr>
      </w:pPr>
    </w:p>
    <w:p w:rsidR="00FF5E60" w:rsidRPr="00DF01E4" w:rsidRDefault="00FF5E60" w:rsidP="00FF5E60">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Załącznik nr 7 do SWZ</w:t>
      </w:r>
    </w:p>
    <w:p w:rsidR="00FF5E60" w:rsidRPr="00DF01E4" w:rsidRDefault="00BD4C1C" w:rsidP="00FF5E60">
      <w:pPr>
        <w:widowControl/>
        <w:autoSpaceDN/>
        <w:ind w:left="6804"/>
        <w:jc w:val="both"/>
        <w:textAlignment w:val="auto"/>
        <w:rPr>
          <w:rFonts w:eastAsia="Times New Roman" w:cs="Times New Roman"/>
          <w:b/>
          <w:bCs/>
          <w:kern w:val="0"/>
          <w:sz w:val="15"/>
          <w:szCs w:val="15"/>
          <w:lang w:eastAsia="ar-SA" w:bidi="ar-SA"/>
        </w:rPr>
      </w:pPr>
      <w:r w:rsidRPr="00DF01E4">
        <w:rPr>
          <w:rFonts w:eastAsia="Times New Roman" w:cs="Times New Roman"/>
          <w:b/>
          <w:kern w:val="0"/>
          <w:sz w:val="15"/>
          <w:szCs w:val="15"/>
          <w:lang w:eastAsia="ar-SA" w:bidi="ar-SA"/>
        </w:rPr>
        <w:t>Sprawa n</w:t>
      </w:r>
      <w:r w:rsidR="00FF5E60" w:rsidRPr="00DF01E4">
        <w:rPr>
          <w:rFonts w:eastAsia="Times New Roman" w:cs="Times New Roman"/>
          <w:b/>
          <w:kern w:val="0"/>
          <w:sz w:val="15"/>
          <w:szCs w:val="15"/>
          <w:lang w:eastAsia="ar-SA" w:bidi="ar-SA"/>
        </w:rPr>
        <w:t xml:space="preserve">r </w:t>
      </w:r>
      <w:r w:rsidR="007D4D69">
        <w:rPr>
          <w:rFonts w:eastAsia="Times New Roman" w:cs="Times New Roman"/>
          <w:b/>
          <w:kern w:val="0"/>
          <w:sz w:val="15"/>
          <w:szCs w:val="15"/>
          <w:lang w:eastAsia="ar-SA" w:bidi="ar-SA"/>
        </w:rPr>
        <w:t>18</w:t>
      </w:r>
      <w:r w:rsidRPr="00DF01E4">
        <w:rPr>
          <w:rFonts w:eastAsia="Times New Roman" w:cs="Times New Roman"/>
          <w:b/>
          <w:kern w:val="0"/>
          <w:sz w:val="15"/>
          <w:szCs w:val="15"/>
          <w:lang w:eastAsia="ar-SA" w:bidi="ar-SA"/>
        </w:rPr>
        <w:t>/24</w:t>
      </w:r>
      <w:r w:rsidR="00FF5E60" w:rsidRPr="00DF01E4">
        <w:rPr>
          <w:rFonts w:eastAsia="Times New Roman" w:cs="Times New Roman"/>
          <w:b/>
          <w:kern w:val="0"/>
          <w:sz w:val="15"/>
          <w:szCs w:val="15"/>
          <w:lang w:eastAsia="ar-SA" w:bidi="ar-SA"/>
        </w:rPr>
        <w:t>/IR</w:t>
      </w:r>
    </w:p>
    <w:p w:rsidR="00BD4C1C" w:rsidRPr="00DF01E4" w:rsidRDefault="00BD4C1C" w:rsidP="00BD4C1C">
      <w:pPr>
        <w:widowControl/>
        <w:autoSpaceDN/>
        <w:jc w:val="both"/>
        <w:textAlignment w:val="auto"/>
        <w:rPr>
          <w:rFonts w:ascii="Century Gothic" w:eastAsia="Times New Roman" w:hAnsi="Century Gothic" w:cs="Times New Roman"/>
          <w:b/>
          <w:kern w:val="0"/>
          <w:sz w:val="16"/>
          <w:szCs w:val="16"/>
          <w:lang w:eastAsia="ar-SA" w:bidi="ar-SA"/>
        </w:rPr>
      </w:pPr>
    </w:p>
    <w:p w:rsidR="00BD4C1C" w:rsidRPr="00DF01E4" w:rsidRDefault="00BD4C1C" w:rsidP="00BD4C1C">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BD4C1C" w:rsidRPr="00DF01E4" w:rsidRDefault="00BD4C1C" w:rsidP="00BD4C1C">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r w:rsidRPr="00DF01E4">
        <w:rPr>
          <w:rFonts w:eastAsia="Times New Roman" w:cs="Times New Roman"/>
          <w:b/>
          <w:bCs/>
          <w:kern w:val="0"/>
          <w:lang w:eastAsia="ar-SA" w:bidi="ar-SA"/>
        </w:rPr>
        <w:t>Wykaz robót budowlanych</w:t>
      </w:r>
      <w:r w:rsidRPr="00DF01E4">
        <w:rPr>
          <w:rFonts w:eastAsia="Times New Roman" w:cs="Times New Roman"/>
          <w:b/>
          <w:kern w:val="0"/>
          <w:lang w:eastAsia="ar-SA" w:bidi="ar-SA"/>
        </w:rPr>
        <w:t xml:space="preserve"> </w:t>
      </w:r>
      <w:r w:rsidRPr="00DF01E4">
        <w:rPr>
          <w:rFonts w:eastAsia="Times New Roman" w:cs="Times New Roman"/>
          <w:b/>
          <w:bCs/>
          <w:kern w:val="0"/>
          <w:lang w:eastAsia="ar-SA" w:bidi="ar-SA"/>
        </w:rPr>
        <w:t xml:space="preserve">w zakresie niezbędnym do wykazania spełnienia warunku wiedzy </w:t>
      </w:r>
      <w:r w:rsidR="001D2D06" w:rsidRPr="00DF01E4">
        <w:rPr>
          <w:rFonts w:eastAsia="Times New Roman" w:cs="Times New Roman"/>
          <w:b/>
          <w:bCs/>
          <w:kern w:val="0"/>
          <w:lang w:eastAsia="ar-SA" w:bidi="ar-SA"/>
        </w:rPr>
        <w:br/>
      </w:r>
      <w:r w:rsidRPr="00DF01E4">
        <w:rPr>
          <w:rFonts w:eastAsia="Times New Roman" w:cs="Times New Roman"/>
          <w:b/>
          <w:bCs/>
          <w:kern w:val="0"/>
          <w:lang w:eastAsia="ar-SA" w:bidi="ar-SA"/>
        </w:rPr>
        <w:t>i doświadczenia wykonanych w ci</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gu ostatnich pięciu lat, a jeżeli okres prowadzenia działalno</w:t>
      </w:r>
      <w:r w:rsidRPr="00DF01E4">
        <w:rPr>
          <w:rFonts w:eastAsia="TimesNewRoman" w:cs="Times New Roman"/>
          <w:b/>
          <w:bCs/>
          <w:kern w:val="0"/>
          <w:lang w:eastAsia="ar-SA" w:bidi="ar-SA"/>
        </w:rPr>
        <w:t>ś</w:t>
      </w:r>
      <w:r w:rsidRPr="00DF01E4">
        <w:rPr>
          <w:rFonts w:eastAsia="Times New Roman" w:cs="Times New Roman"/>
          <w:b/>
          <w:bCs/>
          <w:kern w:val="0"/>
          <w:lang w:eastAsia="ar-SA" w:bidi="ar-SA"/>
        </w:rPr>
        <w:t>ci jest krótszy – w tym okresie, odpowiadaj</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cych swoim rodzajem robotom budowlanym stanowi</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cych przedmiot zamówienia</w:t>
      </w:r>
      <w:r w:rsidR="003650B3" w:rsidRPr="00DF01E4">
        <w:rPr>
          <w:rFonts w:eastAsia="Times New Roman" w:cs="Times New Roman"/>
          <w:b/>
          <w:bCs/>
          <w:kern w:val="0"/>
          <w:lang w:eastAsia="ar-SA" w:bidi="ar-SA"/>
        </w:rPr>
        <w:t>,</w:t>
      </w:r>
      <w:r w:rsidRPr="00DF01E4">
        <w:rPr>
          <w:rFonts w:eastAsia="Times New Roman" w:cs="Times New Roman"/>
          <w:b/>
          <w:bCs/>
          <w:kern w:val="0"/>
          <w:lang w:eastAsia="ar-SA" w:bidi="ar-SA"/>
        </w:rPr>
        <w:t xml:space="preserve"> z podaniem ich warto</w:t>
      </w:r>
      <w:r w:rsidRPr="00DF01E4">
        <w:rPr>
          <w:rFonts w:eastAsia="TimesNewRoman" w:cs="Times New Roman"/>
          <w:b/>
          <w:bCs/>
          <w:kern w:val="0"/>
          <w:lang w:eastAsia="ar-SA" w:bidi="ar-SA"/>
        </w:rPr>
        <w:t>ś</w:t>
      </w:r>
      <w:r w:rsidRPr="00DF01E4">
        <w:rPr>
          <w:rFonts w:eastAsia="Times New Roman" w:cs="Times New Roman"/>
          <w:b/>
          <w:bCs/>
          <w:kern w:val="0"/>
          <w:lang w:eastAsia="ar-SA" w:bidi="ar-SA"/>
        </w:rPr>
        <w:t>ci, daty i miejsca wykonania oraz zał</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czonymi dokumentami potwierdzaj</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cymi, że roboty te zostały wykonane należycie.</w:t>
      </w: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BD4C1C" w:rsidRDefault="00FF5E60" w:rsidP="00FF5E60">
      <w:pPr>
        <w:widowControl/>
        <w:autoSpaceDE w:val="0"/>
        <w:autoSpaceDN/>
        <w:jc w:val="both"/>
        <w:textAlignment w:val="auto"/>
        <w:rPr>
          <w:rFonts w:eastAsia="Times New Roman" w:cs="Times New Roman"/>
          <w:b/>
          <w:bCs/>
          <w:kern w:val="0"/>
          <w:lang w:eastAsia="ar-SA" w:bidi="ar-SA"/>
        </w:rPr>
      </w:pPr>
      <w:r w:rsidRPr="00DF01E4">
        <w:rPr>
          <w:rFonts w:eastAsia="Times New Roman" w:cs="Times New Roman"/>
          <w:b/>
          <w:kern w:val="0"/>
          <w:lang w:eastAsia="ar-SA" w:bidi="ar-SA"/>
        </w:rPr>
        <w:t xml:space="preserve">Wykonawca musi wykazać wykonanie </w:t>
      </w:r>
      <w:r w:rsidRPr="00DF01E4">
        <w:rPr>
          <w:rFonts w:eastAsia="Times New Roman" w:cs="Times New Roman"/>
          <w:b/>
          <w:kern w:val="0"/>
          <w:u w:val="single"/>
          <w:lang w:eastAsia="ar-SA" w:bidi="ar-SA"/>
        </w:rPr>
        <w:t>minimum dwóch robót budowlanych</w:t>
      </w:r>
      <w:r w:rsidRPr="00DF01E4">
        <w:rPr>
          <w:rFonts w:eastAsia="Times New Roman" w:cs="Times New Roman"/>
          <w:b/>
          <w:kern w:val="0"/>
          <w:lang w:eastAsia="ar-SA" w:bidi="ar-SA"/>
        </w:rPr>
        <w:t xml:space="preserve"> o wartości </w:t>
      </w:r>
      <w:r w:rsidR="00CB1079" w:rsidRPr="00DF01E4">
        <w:rPr>
          <w:rFonts w:eastAsia="Times New Roman" w:cs="Times New Roman"/>
          <w:b/>
          <w:kern w:val="0"/>
          <w:lang w:eastAsia="ar-SA" w:bidi="ar-SA"/>
        </w:rPr>
        <w:br/>
      </w:r>
      <w:r w:rsidRPr="00DF01E4">
        <w:rPr>
          <w:rFonts w:eastAsia="Times New Roman" w:cs="Times New Roman"/>
          <w:b/>
          <w:kern w:val="0"/>
          <w:lang w:eastAsia="ar-SA" w:bidi="ar-SA"/>
        </w:rPr>
        <w:t xml:space="preserve">nie mniejszej niż </w:t>
      </w:r>
      <w:r w:rsidR="00616046" w:rsidRPr="00DF01E4">
        <w:rPr>
          <w:rFonts w:eastAsia="Times New Roman" w:cs="Times New Roman"/>
          <w:b/>
          <w:kern w:val="0"/>
          <w:lang w:eastAsia="ar-SA" w:bidi="ar-SA"/>
        </w:rPr>
        <w:t>1</w:t>
      </w:r>
      <w:r w:rsidR="005A3007" w:rsidRPr="00DF01E4">
        <w:rPr>
          <w:rFonts w:eastAsia="Times New Roman" w:cs="Times New Roman"/>
          <w:b/>
          <w:kern w:val="0"/>
          <w:lang w:eastAsia="ar-SA" w:bidi="ar-SA"/>
        </w:rPr>
        <w:t>20</w:t>
      </w:r>
      <w:r w:rsidRPr="00DF01E4">
        <w:rPr>
          <w:rFonts w:eastAsia="Times New Roman" w:cs="Times New Roman"/>
          <w:b/>
          <w:kern w:val="0"/>
          <w:lang w:eastAsia="ar-SA" w:bidi="ar-SA"/>
        </w:rPr>
        <w:t xml:space="preserve"> 000,00 złotych </w:t>
      </w:r>
      <w:r w:rsidR="00DC1BF9" w:rsidRPr="00DF01E4">
        <w:rPr>
          <w:rFonts w:eastAsia="Times New Roman" w:cs="Times New Roman"/>
          <w:b/>
          <w:kern w:val="0"/>
          <w:lang w:eastAsia="ar-SA" w:bidi="ar-SA"/>
        </w:rPr>
        <w:t xml:space="preserve">(słownie: sto </w:t>
      </w:r>
      <w:r w:rsidR="005A3007" w:rsidRPr="00DF01E4">
        <w:rPr>
          <w:rFonts w:eastAsia="Times New Roman" w:cs="Times New Roman"/>
          <w:b/>
          <w:kern w:val="0"/>
          <w:lang w:eastAsia="ar-SA" w:bidi="ar-SA"/>
        </w:rPr>
        <w:t>dwadzieścia</w:t>
      </w:r>
      <w:r w:rsidR="00DC1BF9" w:rsidRPr="00DF01E4">
        <w:rPr>
          <w:rFonts w:eastAsia="Times New Roman" w:cs="Times New Roman"/>
          <w:b/>
          <w:kern w:val="0"/>
          <w:lang w:eastAsia="ar-SA" w:bidi="ar-SA"/>
        </w:rPr>
        <w:t xml:space="preserve"> tysięcy złotych) </w:t>
      </w:r>
      <w:r w:rsidRPr="00DF01E4">
        <w:rPr>
          <w:rFonts w:eastAsia="Times New Roman" w:cs="Times New Roman"/>
          <w:b/>
          <w:kern w:val="0"/>
          <w:lang w:eastAsia="ar-SA" w:bidi="ar-SA"/>
        </w:rPr>
        <w:t>brutto każda</w:t>
      </w:r>
      <w:r w:rsidR="00DC1BF9" w:rsidRPr="00DF01E4">
        <w:rPr>
          <w:rFonts w:eastAsia="Times New Roman" w:cs="Times New Roman"/>
          <w:b/>
          <w:kern w:val="0"/>
          <w:lang w:eastAsia="ar-SA" w:bidi="ar-SA"/>
        </w:rPr>
        <w:t>.</w:t>
      </w:r>
      <w:r w:rsidRPr="00DC1BF9">
        <w:rPr>
          <w:rFonts w:eastAsia="Times New Roman" w:cs="Times New Roman"/>
          <w:b/>
          <w:kern w:val="0"/>
          <w:lang w:eastAsia="ar-SA" w:bidi="ar-SA"/>
        </w:rPr>
        <w:t xml:space="preserve"> </w:t>
      </w:r>
    </w:p>
    <w:p w:rsidR="00FF5E60" w:rsidRPr="00DD63EF" w:rsidRDefault="00FF5E60" w:rsidP="00FF5E60">
      <w:pPr>
        <w:widowControl/>
        <w:autoSpaceDE w:val="0"/>
        <w:autoSpaceDN/>
        <w:jc w:val="both"/>
        <w:textAlignment w:val="auto"/>
        <w:rPr>
          <w:rFonts w:ascii="Century Gothic" w:eastAsia="Times New Roman" w:hAnsi="Century Gothic" w:cs="Times New Roman"/>
          <w:b/>
          <w:bCs/>
          <w:kern w:val="0"/>
          <w:sz w:val="20"/>
          <w:szCs w:val="20"/>
          <w:lang w:eastAsia="ar-SA" w:bidi="ar-SA"/>
        </w:rPr>
      </w:pPr>
    </w:p>
    <w:tbl>
      <w:tblPr>
        <w:tblW w:w="9356" w:type="dxa"/>
        <w:tblInd w:w="-5" w:type="dxa"/>
        <w:tblLayout w:type="fixed"/>
        <w:tblLook w:val="0000" w:firstRow="0" w:lastRow="0" w:firstColumn="0" w:lastColumn="0" w:noHBand="0" w:noVBand="0"/>
      </w:tblPr>
      <w:tblGrid>
        <w:gridCol w:w="2410"/>
        <w:gridCol w:w="1843"/>
        <w:gridCol w:w="2551"/>
        <w:gridCol w:w="1276"/>
        <w:gridCol w:w="1276"/>
      </w:tblGrid>
      <w:tr w:rsidR="00FF5E60" w:rsidRPr="00DD63EF" w:rsidTr="0076233F">
        <w:trPr>
          <w:trHeight w:val="489"/>
        </w:trPr>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Rodzaj wykonanej roboty budowlanej</w:t>
            </w:r>
          </w:p>
        </w:tc>
        <w:tc>
          <w:tcPr>
            <w:tcW w:w="1843"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Wartość wykonanych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robót budowlanych</w:t>
            </w:r>
            <w:r w:rsidRPr="00BD4C1C">
              <w:rPr>
                <w:rFonts w:eastAsia="Times New Roman" w:cs="Times New Roman"/>
                <w:b/>
                <w:bCs/>
                <w:kern w:val="0"/>
                <w:sz w:val="19"/>
                <w:szCs w:val="19"/>
                <w:lang w:eastAsia="ar-SA" w:bidi="ar-SA"/>
              </w:rPr>
              <w:br/>
              <w:t xml:space="preserve"> brutto w PLN</w:t>
            </w:r>
          </w:p>
        </w:tc>
        <w:tc>
          <w:tcPr>
            <w:tcW w:w="255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Miejsce wykonania robót budowlanych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(nazwa, adres, telefon Zamawiającego)</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Daty wykonania</w:t>
            </w:r>
          </w:p>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(zgodnie z zawartą umową</w:t>
            </w:r>
          </w:p>
        </w:tc>
      </w:tr>
      <w:tr w:rsidR="00FF5E60" w:rsidRPr="00DD63EF" w:rsidTr="0076233F">
        <w:trPr>
          <w:trHeight w:val="411"/>
        </w:trPr>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843"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2551"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początek</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zakończenie</w:t>
            </w: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bl>
    <w:p w:rsidR="00FF5E60" w:rsidRPr="00BD4C1C" w:rsidRDefault="00FF5E60" w:rsidP="00FF5E60">
      <w:pPr>
        <w:widowControl/>
        <w:autoSpaceDN/>
        <w:jc w:val="both"/>
        <w:textAlignment w:val="auto"/>
        <w:rPr>
          <w:rFonts w:eastAsia="Times New Roman" w:cs="Times New Roman"/>
          <w:b/>
          <w:bCs/>
          <w:kern w:val="0"/>
          <w:lang w:eastAsia="ar-SA" w:bidi="ar-SA"/>
        </w:rPr>
      </w:pPr>
    </w:p>
    <w:p w:rsidR="00FF5E60" w:rsidRPr="00DF01E4" w:rsidRDefault="00FF5E60" w:rsidP="00FF5E60">
      <w:pPr>
        <w:widowControl/>
        <w:autoSpaceDN/>
        <w:jc w:val="both"/>
        <w:textAlignment w:val="auto"/>
        <w:rPr>
          <w:rFonts w:eastAsia="Times New Roman" w:cs="Times New Roman"/>
          <w:b/>
          <w:bCs/>
          <w:kern w:val="0"/>
          <w:lang w:eastAsia="ar-SA" w:bidi="ar-SA"/>
        </w:rPr>
      </w:pPr>
      <w:r w:rsidRPr="00DF01E4">
        <w:rPr>
          <w:rFonts w:eastAsia="Times New Roman" w:cs="Times New Roman"/>
          <w:b/>
          <w:bCs/>
          <w:kern w:val="0"/>
          <w:lang w:eastAsia="ar-SA" w:bidi="ar-SA"/>
        </w:rPr>
        <w:t>Uwaga!</w:t>
      </w:r>
    </w:p>
    <w:p w:rsidR="00FF5E60" w:rsidRPr="00DF01E4" w:rsidRDefault="00FF5E60" w:rsidP="00FF5E60">
      <w:pPr>
        <w:widowControl/>
        <w:autoSpaceDN/>
        <w:jc w:val="both"/>
        <w:textAlignment w:val="auto"/>
        <w:rPr>
          <w:rFonts w:eastAsia="Times New Roman" w:cs="Times New Roman"/>
          <w:kern w:val="0"/>
          <w:lang w:eastAsia="ar-SA" w:bidi="ar-SA"/>
        </w:rPr>
      </w:pPr>
      <w:r w:rsidRPr="00DF01E4">
        <w:rPr>
          <w:rFonts w:eastAsia="Times New Roman" w:cs="Times New Roman"/>
          <w:b/>
          <w:bCs/>
          <w:kern w:val="0"/>
          <w:lang w:eastAsia="ar-SA" w:bidi="ar-SA"/>
        </w:rPr>
        <w:t>Wykonawca zobowiązany jest dołączyć dokumen</w:t>
      </w:r>
      <w:r w:rsidR="00CB1079" w:rsidRPr="00DF01E4">
        <w:rPr>
          <w:rFonts w:eastAsia="Times New Roman" w:cs="Times New Roman"/>
          <w:b/>
          <w:bCs/>
          <w:kern w:val="0"/>
          <w:lang w:eastAsia="ar-SA" w:bidi="ar-SA"/>
        </w:rPr>
        <w:t xml:space="preserve">ty potwierdzające, że wykazane </w:t>
      </w:r>
      <w:r w:rsidRPr="00DF01E4">
        <w:rPr>
          <w:rFonts w:eastAsia="Times New Roman" w:cs="Times New Roman"/>
          <w:b/>
          <w:bCs/>
          <w:kern w:val="0"/>
          <w:lang w:eastAsia="ar-SA" w:bidi="ar-SA"/>
        </w:rPr>
        <w:t>w wykazie roboty budowlane zostały wykonane należycie.</w:t>
      </w:r>
    </w:p>
    <w:p w:rsidR="00FF5E60" w:rsidRPr="00DF01E4" w:rsidRDefault="00FF5E60" w:rsidP="00FF5E60">
      <w:pPr>
        <w:widowControl/>
        <w:autoSpaceDN/>
        <w:spacing w:line="320" w:lineRule="exact"/>
        <w:ind w:firstLine="8"/>
        <w:jc w:val="both"/>
        <w:textAlignment w:val="auto"/>
        <w:rPr>
          <w:rFonts w:eastAsia="Times New Roman" w:cs="Times New Roman"/>
          <w:kern w:val="0"/>
          <w:lang w:eastAsia="ar-SA" w:bidi="ar-SA"/>
        </w:rPr>
      </w:pPr>
    </w:p>
    <w:p w:rsidR="00CB1079" w:rsidRPr="00DF01E4" w:rsidRDefault="00CB1079" w:rsidP="00FF5E60">
      <w:pPr>
        <w:widowControl/>
        <w:autoSpaceDN/>
        <w:spacing w:line="320" w:lineRule="exact"/>
        <w:ind w:firstLine="8"/>
        <w:jc w:val="both"/>
        <w:textAlignment w:val="auto"/>
        <w:rPr>
          <w:rFonts w:eastAsia="Times New Roman" w:cs="Times New Roman"/>
          <w:kern w:val="0"/>
          <w:lang w:eastAsia="ar-SA" w:bidi="ar-SA"/>
        </w:rPr>
      </w:pPr>
    </w:p>
    <w:p w:rsidR="00FF5E60" w:rsidRPr="00DF01E4" w:rsidRDefault="00FF5E60" w:rsidP="00FF5E60">
      <w:pPr>
        <w:widowControl/>
        <w:autoSpaceDN/>
        <w:jc w:val="both"/>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BD4C1C" w:rsidRPr="00DF01E4" w:rsidRDefault="00BD4C1C" w:rsidP="00BD4C1C">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Pr="00DF01E4">
        <w:rPr>
          <w:rFonts w:eastAsia="Times New Roman" w:cs="Times New Roman"/>
          <w:kern w:val="0"/>
          <w:sz w:val="15"/>
          <w:szCs w:val="15"/>
          <w:lang w:eastAsia="ar-SA" w:bidi="ar-SA"/>
        </w:rPr>
        <w:tab/>
        <w:t xml:space="preserve">    </w:t>
      </w:r>
      <w:r w:rsidRPr="00DF01E4">
        <w:rPr>
          <w:rFonts w:eastAsia="Times New Roman" w:cs="Times New Roman"/>
          <w:i/>
          <w:kern w:val="0"/>
          <w:sz w:val="15"/>
          <w:szCs w:val="15"/>
          <w:lang w:eastAsia="ar-SA" w:bidi="ar-SA"/>
        </w:rPr>
        <w:t>(data)</w:t>
      </w:r>
    </w:p>
    <w:p w:rsidR="00BD4C1C" w:rsidRPr="00DF01E4" w:rsidRDefault="00BD4C1C" w:rsidP="00BD4C1C">
      <w:pPr>
        <w:widowControl/>
        <w:autoSpaceDN/>
        <w:textAlignment w:val="auto"/>
        <w:rPr>
          <w:rFonts w:ascii="Century Gothic" w:eastAsia="Times New Roman" w:hAnsi="Century Gothic" w:cs="Times"/>
          <w:kern w:val="0"/>
          <w:sz w:val="20"/>
          <w:szCs w:val="20"/>
          <w:lang w:eastAsia="ar-SA" w:bidi="ar-SA"/>
        </w:rPr>
      </w:pPr>
    </w:p>
    <w:p w:rsidR="00BD4C1C" w:rsidRPr="00DF01E4" w:rsidRDefault="00BD4C1C" w:rsidP="00BD4C1C">
      <w:pPr>
        <w:widowControl/>
        <w:autoSpaceDN/>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jc w:val="both"/>
        <w:textAlignment w:val="auto"/>
        <w:rPr>
          <w:rFonts w:eastAsia="Times New Roman" w:cs="Times New Roman"/>
          <w:kern w:val="0"/>
          <w:lang w:eastAsia="ar-SA" w:bidi="ar-SA"/>
        </w:rPr>
      </w:pPr>
    </w:p>
    <w:p w:rsidR="00BD4C1C" w:rsidRPr="00DF01E4" w:rsidRDefault="00BD4C1C" w:rsidP="00BD4C1C">
      <w:pPr>
        <w:widowControl/>
        <w:autoSpaceDN/>
        <w:ind w:left="7080"/>
        <w:jc w:val="both"/>
        <w:textAlignment w:val="auto"/>
        <w:rPr>
          <w:rFonts w:eastAsia="Times New Roman" w:cs="Times New Roman"/>
          <w:kern w:val="0"/>
          <w:sz w:val="22"/>
          <w:szCs w:val="22"/>
          <w:lang w:eastAsia="ar-SA" w:bidi="ar-SA"/>
        </w:rPr>
      </w:pPr>
    </w:p>
    <w:p w:rsidR="00BD4C1C" w:rsidRPr="00DF01E4" w:rsidRDefault="00BD4C1C" w:rsidP="00BD4C1C">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FF5E60" w:rsidRPr="00DF01E4" w:rsidRDefault="00FF5E60" w:rsidP="00FF5E60">
      <w:pPr>
        <w:widowControl/>
        <w:autoSpaceDN/>
        <w:ind w:left="7080"/>
        <w:jc w:val="both"/>
        <w:textAlignment w:val="auto"/>
        <w:rPr>
          <w:rFonts w:ascii="Century Gothic" w:eastAsia="Times New Roman" w:hAnsi="Century Gothic" w:cs="Times New Roman"/>
          <w:b/>
          <w:kern w:val="0"/>
          <w:sz w:val="20"/>
          <w:szCs w:val="20"/>
          <w:lang w:eastAsia="ar-SA" w:bidi="ar-SA"/>
        </w:rPr>
      </w:pPr>
    </w:p>
    <w:p w:rsidR="00C61FB6" w:rsidRDefault="00C61FB6" w:rsidP="003055A9">
      <w:pPr>
        <w:widowControl/>
        <w:autoSpaceDN/>
        <w:jc w:val="both"/>
        <w:textAlignment w:val="auto"/>
        <w:rPr>
          <w:rFonts w:ascii="Century Gothic" w:eastAsia="Times New Roman" w:hAnsi="Century Gothic" w:cs="Times New Roman"/>
          <w:b/>
          <w:kern w:val="0"/>
          <w:sz w:val="20"/>
          <w:szCs w:val="20"/>
          <w:lang w:eastAsia="ar-SA" w:bidi="ar-SA"/>
        </w:rPr>
      </w:pPr>
    </w:p>
    <w:p w:rsidR="00F44A14" w:rsidRPr="00DF01E4" w:rsidRDefault="00F44A14" w:rsidP="003055A9">
      <w:pPr>
        <w:widowControl/>
        <w:autoSpaceDN/>
        <w:jc w:val="both"/>
        <w:textAlignment w:val="auto"/>
        <w:rPr>
          <w:rFonts w:ascii="Century Gothic" w:eastAsia="Times New Roman" w:hAnsi="Century Gothic" w:cs="Times New Roman"/>
          <w:b/>
          <w:kern w:val="0"/>
          <w:sz w:val="20"/>
          <w:szCs w:val="20"/>
          <w:lang w:eastAsia="ar-SA" w:bidi="ar-SA"/>
        </w:rPr>
      </w:pPr>
    </w:p>
    <w:p w:rsidR="00CB1079" w:rsidRPr="00DF01E4" w:rsidRDefault="00CB1079" w:rsidP="003055A9">
      <w:pPr>
        <w:widowControl/>
        <w:autoSpaceDN/>
        <w:jc w:val="both"/>
        <w:textAlignment w:val="auto"/>
        <w:rPr>
          <w:rFonts w:ascii="Century Gothic" w:eastAsia="Times New Roman" w:hAnsi="Century Gothic" w:cs="Times New Roman"/>
          <w:b/>
          <w:kern w:val="0"/>
          <w:sz w:val="20"/>
          <w:szCs w:val="20"/>
          <w:lang w:eastAsia="ar-SA" w:bidi="ar-SA"/>
        </w:rPr>
      </w:pPr>
    </w:p>
    <w:p w:rsidR="00A93519" w:rsidRPr="00DF01E4" w:rsidRDefault="00A93519" w:rsidP="00412846">
      <w:pPr>
        <w:widowControl/>
        <w:autoSpaceDN/>
        <w:jc w:val="both"/>
        <w:textAlignment w:val="auto"/>
        <w:rPr>
          <w:rFonts w:eastAsia="Times New Roman" w:cs="Times New Roman"/>
          <w:b/>
          <w:kern w:val="0"/>
          <w:sz w:val="15"/>
          <w:szCs w:val="15"/>
          <w:lang w:eastAsia="ar-SA" w:bidi="ar-SA"/>
        </w:rPr>
      </w:pPr>
    </w:p>
    <w:p w:rsidR="00B560F5" w:rsidRPr="00DF01E4" w:rsidRDefault="00B560F5" w:rsidP="00C00DE8">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 xml:space="preserve">Załącznik nr </w:t>
      </w:r>
      <w:r w:rsidR="003650B3" w:rsidRPr="00DF01E4">
        <w:rPr>
          <w:rFonts w:eastAsia="Times New Roman" w:cs="Times New Roman"/>
          <w:b/>
          <w:kern w:val="0"/>
          <w:sz w:val="15"/>
          <w:szCs w:val="15"/>
          <w:lang w:eastAsia="ar-SA" w:bidi="ar-SA"/>
        </w:rPr>
        <w:t>8</w:t>
      </w:r>
      <w:r w:rsidRPr="00DF01E4">
        <w:rPr>
          <w:rFonts w:eastAsia="Times New Roman" w:cs="Times New Roman"/>
          <w:b/>
          <w:kern w:val="0"/>
          <w:sz w:val="15"/>
          <w:szCs w:val="15"/>
          <w:lang w:eastAsia="ar-SA" w:bidi="ar-SA"/>
        </w:rPr>
        <w:t xml:space="preserve"> do SWZ</w:t>
      </w:r>
    </w:p>
    <w:p w:rsidR="00B560F5" w:rsidRPr="00DF01E4" w:rsidRDefault="00137580" w:rsidP="00C00DE8">
      <w:pPr>
        <w:widowControl/>
        <w:autoSpaceDN/>
        <w:ind w:left="6804"/>
        <w:jc w:val="both"/>
        <w:textAlignment w:val="auto"/>
        <w:rPr>
          <w:rFonts w:eastAsia="Times New Roman" w:cs="Times New Roman"/>
          <w:b/>
          <w:bCs/>
          <w:kern w:val="0"/>
          <w:sz w:val="15"/>
          <w:szCs w:val="15"/>
          <w:lang w:eastAsia="ar-SA" w:bidi="ar-SA"/>
        </w:rPr>
      </w:pPr>
      <w:r w:rsidRPr="00DF01E4">
        <w:rPr>
          <w:rFonts w:eastAsia="Times New Roman" w:cs="Times New Roman"/>
          <w:b/>
          <w:kern w:val="0"/>
          <w:sz w:val="15"/>
          <w:szCs w:val="15"/>
          <w:lang w:eastAsia="ar-SA" w:bidi="ar-SA"/>
        </w:rPr>
        <w:t>Sprawa n</w:t>
      </w:r>
      <w:r w:rsidR="00B560F5" w:rsidRPr="00DF01E4">
        <w:rPr>
          <w:rFonts w:eastAsia="Times New Roman" w:cs="Times New Roman"/>
          <w:b/>
          <w:kern w:val="0"/>
          <w:sz w:val="15"/>
          <w:szCs w:val="15"/>
          <w:lang w:eastAsia="ar-SA" w:bidi="ar-SA"/>
        </w:rPr>
        <w:t xml:space="preserve">r </w:t>
      </w:r>
      <w:r w:rsidR="007D4D69">
        <w:rPr>
          <w:rFonts w:eastAsia="Times New Roman" w:cs="Times New Roman"/>
          <w:b/>
          <w:kern w:val="0"/>
          <w:sz w:val="15"/>
          <w:szCs w:val="15"/>
          <w:lang w:eastAsia="ar-SA" w:bidi="ar-SA"/>
        </w:rPr>
        <w:t>18</w:t>
      </w:r>
      <w:r w:rsidR="00412846" w:rsidRPr="00DF01E4">
        <w:rPr>
          <w:rFonts w:eastAsia="Times New Roman" w:cs="Times New Roman"/>
          <w:b/>
          <w:kern w:val="0"/>
          <w:sz w:val="15"/>
          <w:szCs w:val="15"/>
          <w:lang w:eastAsia="ar-SA" w:bidi="ar-SA"/>
        </w:rPr>
        <w:t>/24</w:t>
      </w:r>
      <w:r w:rsidR="00B560F5" w:rsidRPr="00DF01E4">
        <w:rPr>
          <w:rFonts w:eastAsia="Times New Roman" w:cs="Times New Roman"/>
          <w:b/>
          <w:kern w:val="0"/>
          <w:sz w:val="15"/>
          <w:szCs w:val="15"/>
          <w:lang w:eastAsia="ar-SA" w:bidi="ar-SA"/>
        </w:rPr>
        <w:t>/IR</w:t>
      </w:r>
    </w:p>
    <w:p w:rsidR="00B560F5" w:rsidRPr="00DF01E4" w:rsidRDefault="00B560F5" w:rsidP="00B560F5">
      <w:pPr>
        <w:widowControl/>
        <w:autoSpaceDE w:val="0"/>
        <w:autoSpaceDN/>
        <w:jc w:val="both"/>
        <w:textAlignment w:val="auto"/>
        <w:rPr>
          <w:rFonts w:eastAsia="Times New Roman" w:cs="Times New Roman"/>
          <w:b/>
          <w:bCs/>
          <w:kern w:val="0"/>
          <w:sz w:val="15"/>
          <w:szCs w:val="15"/>
          <w:lang w:eastAsia="ar-SA" w:bidi="ar-SA"/>
        </w:rPr>
      </w:pPr>
    </w:p>
    <w:p w:rsidR="00B560F5" w:rsidRPr="00DF01E4" w:rsidRDefault="00B560F5" w:rsidP="00B560F5">
      <w:pPr>
        <w:widowControl/>
        <w:ind w:firstLine="6096"/>
        <w:jc w:val="both"/>
        <w:rPr>
          <w:rFonts w:eastAsia="Times New Roman" w:cs="Times New Roman"/>
          <w:sz w:val="15"/>
          <w:szCs w:val="15"/>
          <w:lang w:bidi="ar-SA"/>
        </w:rPr>
      </w:pPr>
    </w:p>
    <w:p w:rsidR="000C66B8" w:rsidRPr="00DF01E4" w:rsidRDefault="000C66B8" w:rsidP="00B560F5">
      <w:pPr>
        <w:widowControl/>
        <w:ind w:firstLine="6096"/>
        <w:jc w:val="both"/>
        <w:rPr>
          <w:rFonts w:eastAsia="Times New Roman" w:cs="Times New Roman"/>
          <w:lang w:bidi="ar-SA"/>
        </w:rPr>
      </w:pPr>
    </w:p>
    <w:p w:rsidR="00B560F5" w:rsidRPr="00DF01E4" w:rsidRDefault="00B560F5" w:rsidP="00B560F5">
      <w:pPr>
        <w:widowControl/>
        <w:autoSpaceDN/>
        <w:spacing w:line="320" w:lineRule="exact"/>
        <w:jc w:val="center"/>
        <w:textAlignment w:val="auto"/>
        <w:rPr>
          <w:rFonts w:eastAsia="Times New Roman" w:cs="Times New Roman"/>
          <w:b/>
          <w:bCs/>
          <w:kern w:val="0"/>
          <w:lang w:eastAsia="ar-SA" w:bidi="ar-SA"/>
        </w:rPr>
      </w:pPr>
      <w:r w:rsidRPr="00DF01E4">
        <w:rPr>
          <w:rFonts w:eastAsia="Times New Roman" w:cs="Times New Roman"/>
          <w:b/>
          <w:kern w:val="0"/>
          <w:lang w:eastAsia="ar-SA" w:bidi="ar-SA"/>
        </w:rPr>
        <w:t>OŚWIADCZENIE WYKONAWCY DOTYCZĄCE WSKAZANIA CZĘŚCI ZAMÓWIENIA PUBLICZNEGO, KTÓREJ WYKONANIE WYKONAWCA POWIERZY PODWYKONAWCOM</w:t>
      </w:r>
    </w:p>
    <w:p w:rsidR="00B560F5" w:rsidRPr="00DF01E4" w:rsidRDefault="00B560F5" w:rsidP="00B560F5">
      <w:pPr>
        <w:widowControl/>
        <w:autoSpaceDE w:val="0"/>
        <w:autoSpaceDN/>
        <w:jc w:val="both"/>
        <w:textAlignment w:val="auto"/>
        <w:rPr>
          <w:rFonts w:eastAsia="Times New Roman" w:cs="Times New Roman"/>
          <w:b/>
          <w:bCs/>
          <w:kern w:val="0"/>
          <w:lang w:eastAsia="ar-SA" w:bidi="ar-SA"/>
        </w:rPr>
      </w:pPr>
    </w:p>
    <w:p w:rsidR="000C66B8" w:rsidRPr="00DF01E4" w:rsidRDefault="000C66B8" w:rsidP="00B560F5">
      <w:pPr>
        <w:widowControl/>
        <w:autoSpaceDE w:val="0"/>
        <w:autoSpaceDN/>
        <w:jc w:val="both"/>
        <w:textAlignment w:val="auto"/>
        <w:rPr>
          <w:rFonts w:eastAsia="Times New Roman" w:cs="Times New Roman"/>
          <w:b/>
          <w:bCs/>
          <w:kern w:val="0"/>
          <w:lang w:eastAsia="ar-SA" w:bidi="ar-SA"/>
        </w:rPr>
      </w:pPr>
    </w:p>
    <w:p w:rsidR="000C66B8" w:rsidRPr="00DF01E4" w:rsidRDefault="000C66B8" w:rsidP="00B560F5">
      <w:pPr>
        <w:widowControl/>
        <w:autoSpaceDE w:val="0"/>
        <w:autoSpaceDN/>
        <w:jc w:val="both"/>
        <w:textAlignment w:val="auto"/>
        <w:rPr>
          <w:rFonts w:eastAsia="Times New Roman" w:cs="Times New Roman"/>
          <w:b/>
          <w:bCs/>
          <w:kern w:val="0"/>
          <w:lang w:eastAsia="ar-SA" w:bidi="ar-SA"/>
        </w:rPr>
      </w:pPr>
    </w:p>
    <w:p w:rsidR="00B560F5" w:rsidRPr="00247E7B" w:rsidRDefault="00B560F5" w:rsidP="00CB1079">
      <w:pPr>
        <w:jc w:val="both"/>
        <w:rPr>
          <w:rFonts w:eastAsia="Times New Roman" w:cs="Times New Roman"/>
          <w:b/>
          <w:kern w:val="0"/>
          <w:lang w:eastAsia="ar-SA" w:bidi="ar-SA"/>
        </w:rPr>
      </w:pPr>
      <w:r w:rsidRPr="00DF01E4">
        <w:rPr>
          <w:rFonts w:eastAsia="Times New Roman" w:cs="Times New Roman"/>
          <w:kern w:val="0"/>
          <w:lang w:eastAsia="ar-SA" w:bidi="ar-SA"/>
        </w:rPr>
        <w:t xml:space="preserve">Przystępując do postępowania w sprawie udzielenia zamówienia na </w:t>
      </w:r>
      <w:r w:rsidR="00E16926" w:rsidRPr="00DF01E4">
        <w:rPr>
          <w:rFonts w:eastAsia="Times New Roman" w:cs="Times New Roman"/>
          <w:b/>
          <w:kern w:val="0"/>
          <w:lang w:eastAsia="ar-SA" w:bidi="ar-SA"/>
        </w:rPr>
        <w:t xml:space="preserve">wykonanie robót budowlanych polegających na </w:t>
      </w:r>
      <w:r w:rsidR="00247E7B" w:rsidRPr="00DF01E4">
        <w:rPr>
          <w:rFonts w:eastAsia="Times New Roman" w:cs="Times New Roman"/>
          <w:b/>
          <w:kern w:val="0"/>
          <w:lang w:eastAsia="ar-SA" w:bidi="ar-SA"/>
        </w:rPr>
        <w:t>remoncie kulochwytu na osi A w budynku nr 112 na terenie Centrum Szkolenia Policji w Legionowie</w:t>
      </w:r>
      <w:r w:rsidR="00A50234" w:rsidRPr="00DF01E4">
        <w:rPr>
          <w:rFonts w:eastAsia="Times New Roman" w:cs="Times New Roman"/>
          <w:b/>
          <w:kern w:val="0"/>
          <w:lang w:eastAsia="ar-SA" w:bidi="ar-SA"/>
        </w:rPr>
        <w:t xml:space="preserve"> </w:t>
      </w:r>
      <w:r w:rsidRPr="00DF01E4">
        <w:rPr>
          <w:rFonts w:eastAsia="Times New Roman" w:cs="Times New Roman"/>
          <w:kern w:val="0"/>
          <w:lang w:eastAsia="ar-SA" w:bidi="ar-SA"/>
        </w:rPr>
        <w:t xml:space="preserve">oraz zgodnie z treścią </w:t>
      </w:r>
      <w:r w:rsidR="00A50234" w:rsidRPr="00DF01E4">
        <w:rPr>
          <w:rFonts w:eastAsia="Times New Roman" w:cs="Times New Roman"/>
          <w:i/>
          <w:kern w:val="0"/>
          <w:lang w:eastAsia="ar-SA" w:bidi="ar-SA"/>
        </w:rPr>
        <w:t>Specyfikacji warunków z</w:t>
      </w:r>
      <w:r w:rsidRPr="00DF01E4">
        <w:rPr>
          <w:rFonts w:eastAsia="Times New Roman" w:cs="Times New Roman"/>
          <w:i/>
          <w:kern w:val="0"/>
          <w:lang w:eastAsia="ar-SA" w:bidi="ar-SA"/>
        </w:rPr>
        <w:t>amówienia</w:t>
      </w:r>
      <w:r w:rsidRPr="00DF01E4">
        <w:rPr>
          <w:rFonts w:eastAsia="Times New Roman" w:cs="Times New Roman"/>
          <w:kern w:val="0"/>
          <w:lang w:eastAsia="ar-SA" w:bidi="ar-SA"/>
        </w:rPr>
        <w:t xml:space="preserve"> oświadczamy, że powierzymy Podwykonawcom następujące części zamówienia:</w:t>
      </w:r>
    </w:p>
    <w:p w:rsidR="00B560F5" w:rsidRPr="00DD63EF" w:rsidRDefault="00B560F5" w:rsidP="00B560F5">
      <w:pPr>
        <w:widowControl/>
        <w:autoSpaceDN/>
        <w:jc w:val="both"/>
        <w:textAlignment w:val="auto"/>
        <w:rPr>
          <w:rFonts w:ascii="Century Gothic" w:eastAsia="Times New Roman" w:hAnsi="Century Gothic" w:cs="Times New Roman"/>
          <w:kern w:val="0"/>
          <w:sz w:val="20"/>
          <w:szCs w:val="20"/>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DD63EF"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b/>
                <w:bCs/>
                <w:kern w:val="0"/>
                <w:sz w:val="18"/>
                <w:szCs w:val="18"/>
                <w:lang w:eastAsia="ar-SA" w:bidi="ar-SA"/>
              </w:rPr>
            </w:pPr>
            <w:r w:rsidRPr="00412846">
              <w:rPr>
                <w:rFonts w:eastAsia="Times New Roman" w:cs="Times New Roman"/>
                <w:b/>
                <w:bCs/>
                <w:kern w:val="0"/>
                <w:sz w:val="18"/>
                <w:szCs w:val="18"/>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b/>
                <w:bCs/>
                <w:kern w:val="0"/>
                <w:sz w:val="18"/>
                <w:szCs w:val="18"/>
                <w:lang w:eastAsia="ar-SA" w:bidi="ar-SA"/>
              </w:rPr>
              <w:t>Wykaz części zamówienia, której wykonanie</w:t>
            </w:r>
            <w:r w:rsidRPr="00412846">
              <w:rPr>
                <w:rFonts w:eastAsia="Times New Roman" w:cs="Times New Roman"/>
                <w:b/>
                <w:bCs/>
                <w:kern w:val="0"/>
                <w:sz w:val="18"/>
                <w:szCs w:val="18"/>
                <w:lang w:eastAsia="ar-SA" w:bidi="ar-SA"/>
              </w:rPr>
              <w:br/>
              <w:t xml:space="preserve"> Wykonawca powierzy Podwykonawcom</w:t>
            </w:r>
          </w:p>
        </w:tc>
      </w:tr>
      <w:tr w:rsidR="00B560F5" w:rsidRPr="00DD63EF" w:rsidTr="001522A5">
        <w:trPr>
          <w:trHeight w:val="245"/>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1.</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2.</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3.</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4.</w:t>
            </w:r>
          </w:p>
          <w:p w:rsidR="00C00DE8" w:rsidRPr="00412846" w:rsidRDefault="00C00DE8" w:rsidP="00C00DE8">
            <w:pPr>
              <w:widowControl/>
              <w:autoSpaceDN/>
              <w:jc w:val="center"/>
              <w:textAlignment w:val="auto"/>
              <w:rPr>
                <w:rFonts w:eastAsia="Times New Roman" w:cs="Times New Roman"/>
                <w:b/>
                <w:bCs/>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bl>
    <w:p w:rsidR="00B560F5" w:rsidRPr="00412846" w:rsidRDefault="00B560F5" w:rsidP="00B560F5">
      <w:pPr>
        <w:widowControl/>
        <w:autoSpaceDN/>
        <w:jc w:val="both"/>
        <w:textAlignment w:val="auto"/>
        <w:rPr>
          <w:rFonts w:eastAsia="Times New Roman" w:cs="Times New Roman"/>
          <w:b/>
          <w:bCs/>
          <w:kern w:val="0"/>
          <w:lang w:eastAsia="ar-SA" w:bidi="ar-SA"/>
        </w:rPr>
      </w:pPr>
    </w:p>
    <w:p w:rsidR="00B560F5" w:rsidRPr="00DF01E4" w:rsidRDefault="00B560F5" w:rsidP="00B560F5">
      <w:pPr>
        <w:widowControl/>
        <w:autoSpaceDN/>
        <w:jc w:val="both"/>
        <w:textAlignment w:val="auto"/>
        <w:rPr>
          <w:rFonts w:eastAsia="Times New Roman" w:cs="Times New Roman"/>
          <w:b/>
          <w:bCs/>
          <w:kern w:val="0"/>
          <w:lang w:eastAsia="ar-SA" w:bidi="ar-SA"/>
        </w:rPr>
      </w:pPr>
      <w:r w:rsidRPr="00DF01E4">
        <w:rPr>
          <w:rFonts w:eastAsia="Times New Roman" w:cs="Times New Roman"/>
          <w:b/>
          <w:bCs/>
          <w:kern w:val="0"/>
          <w:lang w:eastAsia="ar-SA" w:bidi="ar-SA"/>
        </w:rPr>
        <w:t>Uwaga!</w:t>
      </w:r>
    </w:p>
    <w:p w:rsidR="00B560F5" w:rsidRPr="00DF01E4" w:rsidRDefault="00B560F5" w:rsidP="00B560F5">
      <w:pPr>
        <w:widowControl/>
        <w:autoSpaceDN/>
        <w:jc w:val="both"/>
        <w:textAlignment w:val="auto"/>
        <w:rPr>
          <w:rFonts w:eastAsia="Times New Roman" w:cs="Times New Roman"/>
          <w:kern w:val="0"/>
          <w:lang w:eastAsia="ar-SA" w:bidi="ar-SA"/>
        </w:rPr>
      </w:pPr>
      <w:r w:rsidRPr="00DF01E4">
        <w:rPr>
          <w:rFonts w:eastAsia="Times New Roman" w:cs="Times New Roman"/>
          <w:b/>
          <w:bCs/>
          <w:kern w:val="0"/>
          <w:lang w:eastAsia="ar-SA" w:bidi="ar-SA"/>
        </w:rPr>
        <w:t>Wykonawca zobowiązany jest uzupełnić oświadczenie, tylko w przypadku, gdy zamierza zlecić wykonanie części zamówienia Podwykonawcom.</w:t>
      </w:r>
    </w:p>
    <w:p w:rsidR="00B560F5" w:rsidRPr="00DF01E4" w:rsidRDefault="00B560F5" w:rsidP="00B560F5">
      <w:pPr>
        <w:widowControl/>
        <w:autoSpaceDN/>
        <w:spacing w:line="320" w:lineRule="exact"/>
        <w:ind w:firstLine="8"/>
        <w:jc w:val="both"/>
        <w:textAlignment w:val="auto"/>
        <w:rPr>
          <w:rFonts w:eastAsia="Times New Roman" w:cs="Times New Roman"/>
          <w:kern w:val="0"/>
          <w:lang w:eastAsia="ar-SA" w:bidi="ar-SA"/>
        </w:rPr>
      </w:pPr>
    </w:p>
    <w:p w:rsidR="00CB1079" w:rsidRPr="00DF01E4" w:rsidRDefault="00CB1079" w:rsidP="00B560F5">
      <w:pPr>
        <w:widowControl/>
        <w:autoSpaceDN/>
        <w:spacing w:line="320" w:lineRule="exact"/>
        <w:ind w:firstLine="8"/>
        <w:jc w:val="both"/>
        <w:textAlignment w:val="auto"/>
        <w:rPr>
          <w:rFonts w:eastAsia="Times New Roman" w:cs="Times New Roman"/>
          <w:kern w:val="0"/>
          <w:lang w:eastAsia="ar-SA" w:bidi="ar-SA"/>
        </w:rPr>
      </w:pPr>
    </w:p>
    <w:p w:rsidR="00412846" w:rsidRPr="00DF01E4"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412846" w:rsidRPr="00DF01E4"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B560F5" w:rsidRPr="00DF01E4" w:rsidRDefault="00B560F5" w:rsidP="00B560F5">
      <w:pPr>
        <w:widowControl/>
        <w:autoSpaceDN/>
        <w:jc w:val="both"/>
        <w:textAlignment w:val="auto"/>
        <w:rPr>
          <w:rFonts w:eastAsia="Times New Roman" w:cs="Times New Roman"/>
          <w:kern w:val="0"/>
          <w:lang w:eastAsia="ar-SA" w:bidi="ar-SA"/>
        </w:rPr>
      </w:pPr>
    </w:p>
    <w:p w:rsidR="000C66B8" w:rsidRPr="00DF01E4" w:rsidRDefault="000C66B8" w:rsidP="000C66B8">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0C66B8" w:rsidRPr="00DF01E4" w:rsidRDefault="000C66B8" w:rsidP="000C66B8">
      <w:pPr>
        <w:widowControl/>
        <w:autoSpaceDN/>
        <w:textAlignment w:val="auto"/>
        <w:rPr>
          <w:rFonts w:eastAsia="Times New Roman" w:cs="Times New Roman"/>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i/>
          <w:kern w:val="0"/>
          <w:sz w:val="15"/>
          <w:szCs w:val="15"/>
          <w:lang w:eastAsia="ar-SA" w:bidi="ar-SA"/>
        </w:rPr>
        <w:t>)</w:t>
      </w:r>
      <w:r w:rsidR="00412846" w:rsidRPr="00DF01E4">
        <w:rPr>
          <w:rFonts w:eastAsia="Times New Roman" w:cs="Times New Roman"/>
          <w:i/>
          <w:kern w:val="0"/>
          <w:sz w:val="15"/>
          <w:szCs w:val="15"/>
          <w:lang w:eastAsia="ar-SA" w:bidi="ar-SA"/>
        </w:rPr>
        <w:t xml:space="preserve">                                                                          (data)</w:t>
      </w:r>
    </w:p>
    <w:p w:rsidR="00B560F5" w:rsidRPr="00DF01E4"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B560F5" w:rsidRPr="00DF01E4"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eastAsia="Times New Roman" w:cs="Times New Roman"/>
          <w:kern w:val="0"/>
          <w:sz w:val="22"/>
          <w:szCs w:val="22"/>
          <w:lang w:eastAsia="ar-SA" w:bidi="ar-SA"/>
        </w:rPr>
      </w:pPr>
    </w:p>
    <w:p w:rsidR="00B560F5" w:rsidRPr="00DF01E4" w:rsidRDefault="00B560F5" w:rsidP="00B560F5">
      <w:pPr>
        <w:widowControl/>
        <w:autoSpaceDN/>
        <w:jc w:val="both"/>
        <w:textAlignment w:val="auto"/>
        <w:rPr>
          <w:rFonts w:eastAsia="Times New Roman" w:cs="Times New Roman"/>
          <w:kern w:val="0"/>
          <w:sz w:val="22"/>
          <w:szCs w:val="22"/>
          <w:lang w:eastAsia="ar-SA" w:bidi="ar-SA"/>
        </w:rPr>
      </w:pPr>
    </w:p>
    <w:p w:rsidR="00CB1079" w:rsidRPr="00DF01E4" w:rsidRDefault="001522A5" w:rsidP="001522A5">
      <w:pPr>
        <w:widowControl/>
        <w:autoSpaceDN/>
        <w:jc w:val="both"/>
        <w:textAlignment w:val="auto"/>
        <w:rPr>
          <w:rFonts w:eastAsia="Times New Roman" w:cs="Times New Roman"/>
          <w:kern w:val="0"/>
          <w:sz w:val="22"/>
          <w:szCs w:val="22"/>
          <w:lang w:eastAsia="ar-SA" w:bidi="ar-SA"/>
        </w:rPr>
      </w:pPr>
      <w:r w:rsidRPr="00DF01E4">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p>
    <w:p w:rsidR="001522A5" w:rsidRPr="00DF01E4" w:rsidRDefault="001522A5" w:rsidP="00B560F5">
      <w:pPr>
        <w:widowControl/>
        <w:autoSpaceDN/>
        <w:jc w:val="both"/>
        <w:textAlignment w:val="auto"/>
        <w:rPr>
          <w:rFonts w:ascii="Century Gothic" w:eastAsia="Times New Roman" w:hAnsi="Century Gothic" w:cs="Times"/>
          <w:kern w:val="0"/>
          <w:sz w:val="20"/>
          <w:szCs w:val="20"/>
          <w:lang w:eastAsia="ar-SA" w:bidi="ar-SA"/>
        </w:rPr>
      </w:pPr>
    </w:p>
    <w:p w:rsidR="00C00DE8" w:rsidRPr="00DF01E4" w:rsidRDefault="00C00DE8"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DC1BF9" w:rsidRPr="00DF01E4" w:rsidRDefault="00DC1BF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247E7B" w:rsidRPr="00DF01E4" w:rsidRDefault="00247E7B"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CB1079" w:rsidRPr="00DF01E4" w:rsidRDefault="00CB107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E16926" w:rsidRPr="00DF01E4" w:rsidRDefault="00E16926" w:rsidP="003055A9">
      <w:pPr>
        <w:widowControl/>
        <w:autoSpaceDN/>
        <w:jc w:val="both"/>
        <w:textAlignment w:val="auto"/>
        <w:rPr>
          <w:rFonts w:ascii="Century Gothic" w:eastAsia="Times New Roman" w:hAnsi="Century Gothic" w:cs="Times New Roman"/>
          <w:b/>
          <w:kern w:val="0"/>
          <w:sz w:val="16"/>
          <w:szCs w:val="16"/>
          <w:lang w:eastAsia="ar-SA" w:bidi="ar-SA"/>
        </w:rPr>
      </w:pPr>
    </w:p>
    <w:p w:rsidR="00E66C63" w:rsidRPr="00DF01E4" w:rsidRDefault="00E66C63" w:rsidP="00C00DE8">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 xml:space="preserve">Załącznik nr </w:t>
      </w:r>
      <w:r w:rsidR="003650B3" w:rsidRPr="00DF01E4">
        <w:rPr>
          <w:rFonts w:eastAsia="Times New Roman" w:cs="Times New Roman"/>
          <w:b/>
          <w:kern w:val="0"/>
          <w:sz w:val="15"/>
          <w:szCs w:val="15"/>
          <w:lang w:eastAsia="ar-SA" w:bidi="ar-SA"/>
        </w:rPr>
        <w:t>9</w:t>
      </w:r>
      <w:r w:rsidRPr="00DF01E4">
        <w:rPr>
          <w:rFonts w:eastAsia="Times New Roman" w:cs="Times New Roman"/>
          <w:b/>
          <w:kern w:val="0"/>
          <w:sz w:val="15"/>
          <w:szCs w:val="15"/>
          <w:lang w:eastAsia="ar-SA" w:bidi="ar-SA"/>
        </w:rPr>
        <w:t xml:space="preserve"> do SWZ</w:t>
      </w:r>
    </w:p>
    <w:p w:rsidR="00E66C63" w:rsidRPr="00DF01E4" w:rsidRDefault="00137580" w:rsidP="00C00DE8">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Sprawa n</w:t>
      </w:r>
      <w:r w:rsidR="00E66C63" w:rsidRPr="00DF01E4">
        <w:rPr>
          <w:rFonts w:eastAsia="Times New Roman" w:cs="Times New Roman"/>
          <w:b/>
          <w:kern w:val="0"/>
          <w:sz w:val="15"/>
          <w:szCs w:val="15"/>
          <w:lang w:eastAsia="ar-SA" w:bidi="ar-SA"/>
        </w:rPr>
        <w:t xml:space="preserve">r </w:t>
      </w:r>
      <w:r w:rsidR="007D4D69">
        <w:rPr>
          <w:rFonts w:eastAsia="Times New Roman" w:cs="Times New Roman"/>
          <w:b/>
          <w:kern w:val="0"/>
          <w:sz w:val="15"/>
          <w:szCs w:val="15"/>
          <w:lang w:eastAsia="ar-SA" w:bidi="ar-SA"/>
        </w:rPr>
        <w:t>18</w:t>
      </w:r>
      <w:r w:rsidR="00412846" w:rsidRPr="00DF01E4">
        <w:rPr>
          <w:rFonts w:eastAsia="Times New Roman" w:cs="Times New Roman"/>
          <w:b/>
          <w:kern w:val="0"/>
          <w:sz w:val="15"/>
          <w:szCs w:val="15"/>
          <w:lang w:eastAsia="ar-SA" w:bidi="ar-SA"/>
        </w:rPr>
        <w:t>/24</w:t>
      </w:r>
      <w:r w:rsidR="00E66C63" w:rsidRPr="00DF01E4">
        <w:rPr>
          <w:rFonts w:eastAsia="Times New Roman" w:cs="Times New Roman"/>
          <w:b/>
          <w:kern w:val="0"/>
          <w:sz w:val="15"/>
          <w:szCs w:val="15"/>
          <w:lang w:eastAsia="ar-SA" w:bidi="ar-SA"/>
        </w:rPr>
        <w:t>/IR</w:t>
      </w:r>
    </w:p>
    <w:p w:rsidR="00E66C63" w:rsidRPr="00DF01E4" w:rsidRDefault="00E66C63" w:rsidP="00E66C63">
      <w:pPr>
        <w:jc w:val="center"/>
        <w:rPr>
          <w:rFonts w:ascii="Century Gothic" w:hAnsi="Century Gothic"/>
          <w:sz w:val="20"/>
          <w:szCs w:val="20"/>
        </w:rPr>
      </w:pPr>
    </w:p>
    <w:p w:rsidR="00E66C63" w:rsidRPr="00DF01E4" w:rsidRDefault="00E66C63" w:rsidP="00E66C63">
      <w:pPr>
        <w:jc w:val="center"/>
        <w:rPr>
          <w:rFonts w:ascii="Century Gothic" w:hAnsi="Century Gothic"/>
          <w:sz w:val="20"/>
          <w:szCs w:val="20"/>
        </w:rPr>
      </w:pPr>
    </w:p>
    <w:p w:rsidR="00137580" w:rsidRPr="00DF01E4" w:rsidRDefault="00137580" w:rsidP="00E66C63">
      <w:pPr>
        <w:jc w:val="center"/>
        <w:rPr>
          <w:rFonts w:ascii="Century Gothic" w:hAnsi="Century Gothic"/>
          <w:sz w:val="20"/>
          <w:szCs w:val="20"/>
        </w:rPr>
      </w:pPr>
    </w:p>
    <w:p w:rsidR="000C66B8" w:rsidRPr="00DF01E4" w:rsidRDefault="000C66B8" w:rsidP="00E66C63">
      <w:pPr>
        <w:jc w:val="center"/>
        <w:rPr>
          <w:rFonts w:ascii="Century Gothic" w:hAnsi="Century Gothic"/>
          <w:sz w:val="20"/>
          <w:szCs w:val="20"/>
        </w:rPr>
      </w:pPr>
    </w:p>
    <w:p w:rsidR="00E66C63" w:rsidRPr="00DF01E4" w:rsidRDefault="00E66C63" w:rsidP="00E66C63">
      <w:pPr>
        <w:jc w:val="center"/>
        <w:rPr>
          <w:rFonts w:eastAsia="Arial" w:cs="Times New Roman"/>
          <w:kern w:val="1"/>
          <w:sz w:val="28"/>
          <w:szCs w:val="28"/>
        </w:rPr>
      </w:pPr>
      <w:r w:rsidRPr="00DF01E4">
        <w:rPr>
          <w:rFonts w:ascii="Century Gothic" w:hAnsi="Century Gothic"/>
          <w:sz w:val="28"/>
          <w:szCs w:val="28"/>
        </w:rPr>
        <w:t xml:space="preserve"> </w:t>
      </w:r>
      <w:r w:rsidR="000C66B8" w:rsidRPr="00DF01E4">
        <w:rPr>
          <w:rFonts w:eastAsia="Arial" w:cs="Times New Roman"/>
          <w:b/>
          <w:kern w:val="1"/>
          <w:sz w:val="28"/>
          <w:szCs w:val="28"/>
        </w:rPr>
        <w:t>Zobowiązanie</w:t>
      </w:r>
      <w:r w:rsidRPr="00DF01E4">
        <w:rPr>
          <w:rFonts w:eastAsia="Arial" w:cs="Times New Roman"/>
          <w:b/>
          <w:kern w:val="1"/>
          <w:sz w:val="28"/>
          <w:szCs w:val="28"/>
        </w:rPr>
        <w:t xml:space="preserve"> </w:t>
      </w:r>
      <w:r w:rsidRPr="00DF01E4">
        <w:rPr>
          <w:rFonts w:cs="Times New Roman"/>
          <w:b/>
          <w:kern w:val="1"/>
          <w:sz w:val="28"/>
          <w:szCs w:val="28"/>
        </w:rPr>
        <w:t>podmiotu</w:t>
      </w:r>
      <w:r w:rsidRPr="00DF01E4">
        <w:rPr>
          <w:rFonts w:eastAsia="Arial" w:cs="Times New Roman"/>
          <w:b/>
          <w:kern w:val="1"/>
          <w:sz w:val="28"/>
          <w:szCs w:val="28"/>
        </w:rPr>
        <w:t xml:space="preserve"> </w:t>
      </w:r>
      <w:r w:rsidRPr="00DF01E4">
        <w:rPr>
          <w:rFonts w:cs="Times New Roman"/>
          <w:b/>
          <w:kern w:val="1"/>
          <w:sz w:val="28"/>
          <w:szCs w:val="28"/>
        </w:rPr>
        <w:t>o oddaniu Wykonawcy swoich zasobów</w:t>
      </w:r>
    </w:p>
    <w:p w:rsidR="00E66C63" w:rsidRPr="00DF01E4" w:rsidRDefault="00E66C63" w:rsidP="00E66C63">
      <w:pPr>
        <w:widowControl/>
        <w:autoSpaceDN/>
        <w:jc w:val="center"/>
        <w:rPr>
          <w:rFonts w:eastAsia="Arial" w:cs="Times New Roman"/>
          <w:kern w:val="1"/>
          <w:sz w:val="28"/>
          <w:szCs w:val="28"/>
        </w:rPr>
      </w:pPr>
      <w:r w:rsidRPr="00DF01E4">
        <w:rPr>
          <w:rFonts w:cs="Times New Roman"/>
          <w:b/>
          <w:kern w:val="1"/>
          <w:sz w:val="28"/>
          <w:szCs w:val="28"/>
        </w:rPr>
        <w:t>w zakresie zdolności technicznych/zawodowych</w:t>
      </w:r>
    </w:p>
    <w:p w:rsidR="00E66C63" w:rsidRPr="00DF01E4"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rsidR="00E66C63" w:rsidRPr="00DF01E4" w:rsidRDefault="00E66C63" w:rsidP="00E66C63">
      <w:pPr>
        <w:widowControl/>
        <w:autoSpaceDN/>
        <w:jc w:val="right"/>
        <w:rPr>
          <w:rFonts w:ascii="Century Gothic" w:eastAsia="Arial" w:hAnsi="Century Gothic" w:cs="Times New Roman"/>
          <w:b/>
          <w:bCs/>
          <w:iCs/>
          <w:color w:val="000000"/>
          <w:kern w:val="1"/>
          <w:sz w:val="20"/>
          <w:szCs w:val="20"/>
          <w:u w:val="single"/>
        </w:rPr>
      </w:pPr>
    </w:p>
    <w:p w:rsidR="00A90467" w:rsidRPr="00DF01E4" w:rsidRDefault="00A90467" w:rsidP="00E66C63">
      <w:pPr>
        <w:widowControl/>
        <w:autoSpaceDN/>
        <w:jc w:val="right"/>
        <w:rPr>
          <w:rFonts w:ascii="Century Gothic" w:eastAsia="Arial" w:hAnsi="Century Gothic" w:cs="Times New Roman"/>
          <w:b/>
          <w:bCs/>
          <w:iCs/>
          <w:color w:val="000000"/>
          <w:kern w:val="1"/>
          <w:sz w:val="20"/>
          <w:szCs w:val="20"/>
          <w:u w:val="single"/>
        </w:rPr>
      </w:pPr>
    </w:p>
    <w:p w:rsidR="000C66B8" w:rsidRPr="00DF01E4" w:rsidRDefault="000C66B8" w:rsidP="00E66C63">
      <w:pPr>
        <w:widowControl/>
        <w:autoSpaceDN/>
        <w:jc w:val="right"/>
        <w:rPr>
          <w:rFonts w:ascii="Century Gothic" w:eastAsia="Arial" w:hAnsi="Century Gothic" w:cs="Times New Roman"/>
          <w:b/>
          <w:bCs/>
          <w:iCs/>
          <w:color w:val="000000"/>
          <w:kern w:val="1"/>
          <w:sz w:val="20"/>
          <w:szCs w:val="20"/>
          <w:u w:val="single"/>
        </w:rPr>
      </w:pPr>
    </w:p>
    <w:p w:rsidR="00E66C63" w:rsidRPr="00DF01E4"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F01E4">
        <w:rPr>
          <w:rFonts w:eastAsia="Arial" w:cs="Times New Roman"/>
          <w:bCs/>
          <w:iCs/>
          <w:color w:val="000000"/>
          <w:kern w:val="1"/>
        </w:rPr>
        <w:t>Ja/My</w:t>
      </w:r>
    </w:p>
    <w:p w:rsidR="00E66C63" w:rsidRPr="00DF01E4" w:rsidRDefault="00E66C63" w:rsidP="00A90467">
      <w:pPr>
        <w:widowControl/>
        <w:tabs>
          <w:tab w:val="left" w:pos="5415"/>
        </w:tabs>
        <w:autoSpaceDN/>
        <w:ind w:left="426" w:right="-144" w:hanging="426"/>
        <w:rPr>
          <w:rFonts w:eastAsia="Arial" w:cs="Times New Roman"/>
          <w:bCs/>
          <w:iCs/>
          <w:color w:val="000000"/>
          <w:kern w:val="1"/>
          <w:vertAlign w:val="superscript"/>
        </w:rPr>
      </w:pPr>
      <w:r w:rsidRPr="00DF01E4">
        <w:rPr>
          <w:rFonts w:eastAsia="Arial" w:cs="Times New Roman"/>
          <w:bCs/>
          <w:iCs/>
          <w:color w:val="000000"/>
          <w:kern w:val="1"/>
        </w:rPr>
        <w:t>...............................</w:t>
      </w:r>
      <w:r w:rsidR="00412846" w:rsidRPr="00DF01E4">
        <w:rPr>
          <w:rFonts w:eastAsia="Arial" w:cs="Times New Roman"/>
          <w:bCs/>
          <w:iCs/>
          <w:color w:val="000000"/>
          <w:kern w:val="1"/>
        </w:rPr>
        <w:t>......................</w:t>
      </w:r>
      <w:r w:rsidRPr="00DF01E4">
        <w:rPr>
          <w:rFonts w:eastAsia="Arial" w:cs="Times New Roman"/>
          <w:bCs/>
          <w:iCs/>
          <w:color w:val="000000"/>
          <w:kern w:val="1"/>
        </w:rPr>
        <w:t>.................</w:t>
      </w:r>
      <w:r w:rsidR="00C00DE8" w:rsidRPr="00DF01E4">
        <w:rPr>
          <w:rFonts w:eastAsia="Arial" w:cs="Times New Roman"/>
          <w:bCs/>
          <w:iCs/>
          <w:color w:val="000000"/>
          <w:kern w:val="1"/>
        </w:rPr>
        <w:t>............</w:t>
      </w:r>
      <w:r w:rsidRPr="00DF01E4">
        <w:rPr>
          <w:rFonts w:eastAsia="Arial" w:cs="Times New Roman"/>
          <w:bCs/>
          <w:iCs/>
          <w:color w:val="000000"/>
          <w:kern w:val="1"/>
        </w:rPr>
        <w:t>...................................</w:t>
      </w:r>
      <w:r w:rsidR="00A90467" w:rsidRPr="00DF01E4">
        <w:rPr>
          <w:rFonts w:eastAsia="Arial" w:cs="Times New Roman"/>
          <w:bCs/>
          <w:iCs/>
          <w:color w:val="000000"/>
          <w:kern w:val="1"/>
        </w:rPr>
        <w:t>..............................</w:t>
      </w:r>
      <w:r w:rsidR="00CB1079" w:rsidRPr="00DF01E4">
        <w:rPr>
          <w:rFonts w:eastAsia="Arial" w:cs="Times New Roman"/>
          <w:bCs/>
          <w:iCs/>
          <w:color w:val="000000"/>
          <w:kern w:val="1"/>
        </w:rPr>
        <w:t>.....</w:t>
      </w:r>
      <w:r w:rsidR="00A90467" w:rsidRPr="00DF01E4">
        <w:rPr>
          <w:rFonts w:eastAsia="Arial" w:cs="Times New Roman"/>
          <w:bCs/>
          <w:iCs/>
          <w:color w:val="000000"/>
          <w:kern w:val="1"/>
        </w:rPr>
        <w:t>..</w:t>
      </w:r>
      <w:r w:rsidRPr="00DF01E4">
        <w:rPr>
          <w:rFonts w:eastAsia="Arial" w:cs="Times New Roman"/>
          <w:bCs/>
          <w:iCs/>
          <w:color w:val="000000"/>
          <w:kern w:val="1"/>
        </w:rPr>
        <w:t>...</w:t>
      </w:r>
      <w:r w:rsidRPr="00DF01E4">
        <w:rPr>
          <w:rFonts w:eastAsia="Arial" w:cs="Times New Roman"/>
          <w:bCs/>
          <w:iCs/>
          <w:color w:val="000000"/>
          <w:kern w:val="1"/>
          <w:vertAlign w:val="superscript"/>
        </w:rPr>
        <w:t>1</w:t>
      </w:r>
    </w:p>
    <w:p w:rsidR="00137580" w:rsidRPr="00DF01E4" w:rsidRDefault="00137580" w:rsidP="00137580">
      <w:pPr>
        <w:widowControl/>
        <w:tabs>
          <w:tab w:val="left" w:pos="5415"/>
        </w:tabs>
        <w:autoSpaceDN/>
        <w:ind w:right="254"/>
        <w:rPr>
          <w:rFonts w:eastAsia="Arial" w:cs="Times New Roman"/>
          <w:bCs/>
          <w:iCs/>
          <w:color w:val="000000"/>
          <w:kern w:val="1"/>
          <w:sz w:val="4"/>
          <w:szCs w:val="4"/>
          <w:vertAlign w:val="superscript"/>
        </w:rPr>
      </w:pPr>
    </w:p>
    <w:p w:rsidR="00E66C63" w:rsidRPr="00DF01E4" w:rsidRDefault="00E66C63"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r w:rsidRPr="00DF01E4">
        <w:rPr>
          <w:rFonts w:eastAsia="Arial" w:cs="Times New Roman"/>
          <w:bCs/>
          <w:i/>
          <w:iCs/>
          <w:color w:val="000000"/>
          <w:kern w:val="1"/>
          <w:sz w:val="20"/>
          <w:szCs w:val="20"/>
          <w:vertAlign w:val="superscript"/>
        </w:rPr>
        <w:t>(nazwa Podmiotu udostępniającego zasoby)</w:t>
      </w:r>
    </w:p>
    <w:p w:rsidR="00137580" w:rsidRPr="00DF01E4" w:rsidRDefault="00137580"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p>
    <w:p w:rsidR="00E66C63" w:rsidRPr="00DF01E4"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F01E4">
        <w:rPr>
          <w:rFonts w:eastAsia="Arial" w:cs="Times New Roman"/>
          <w:bCs/>
          <w:iCs/>
          <w:color w:val="000000"/>
          <w:kern w:val="1"/>
        </w:rPr>
        <w:t>Zobowiązuję/zobowiązujemy się do oddania do dyspozycji Wykonawcy:</w:t>
      </w:r>
    </w:p>
    <w:p w:rsidR="00E66C63" w:rsidRPr="00DF01E4"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DF01E4">
        <w:rPr>
          <w:rFonts w:eastAsia="Arial" w:cs="Times New Roman"/>
          <w:bCs/>
          <w:iCs/>
          <w:color w:val="000000"/>
          <w:kern w:val="1"/>
        </w:rPr>
        <w:t>..........................................</w:t>
      </w:r>
      <w:r w:rsidR="00412846" w:rsidRPr="00DF01E4">
        <w:rPr>
          <w:rFonts w:eastAsia="Arial" w:cs="Times New Roman"/>
          <w:bCs/>
          <w:iCs/>
          <w:color w:val="000000"/>
          <w:kern w:val="1"/>
        </w:rPr>
        <w:t>......................</w:t>
      </w:r>
      <w:r w:rsidRPr="00DF01E4">
        <w:rPr>
          <w:rFonts w:eastAsia="Arial" w:cs="Times New Roman"/>
          <w:bCs/>
          <w:iCs/>
          <w:color w:val="000000"/>
          <w:kern w:val="1"/>
        </w:rPr>
        <w:t>...............</w:t>
      </w:r>
      <w:r w:rsidR="00C00DE8" w:rsidRPr="00DF01E4">
        <w:rPr>
          <w:rFonts w:eastAsia="Arial" w:cs="Times New Roman"/>
          <w:bCs/>
          <w:iCs/>
          <w:color w:val="000000"/>
          <w:kern w:val="1"/>
        </w:rPr>
        <w:t>............</w:t>
      </w:r>
      <w:r w:rsidRPr="00DF01E4">
        <w:rPr>
          <w:rFonts w:eastAsia="Arial" w:cs="Times New Roman"/>
          <w:bCs/>
          <w:iCs/>
          <w:color w:val="000000"/>
          <w:kern w:val="1"/>
        </w:rPr>
        <w:t>...............................................</w:t>
      </w:r>
      <w:r w:rsidR="00A90467" w:rsidRPr="00DF01E4">
        <w:rPr>
          <w:rFonts w:eastAsia="Arial" w:cs="Times New Roman"/>
          <w:bCs/>
          <w:iCs/>
          <w:color w:val="000000"/>
          <w:kern w:val="1"/>
        </w:rPr>
        <w:t>....</w:t>
      </w:r>
      <w:r w:rsidRPr="00DF01E4">
        <w:rPr>
          <w:rFonts w:eastAsia="Arial" w:cs="Times New Roman"/>
          <w:bCs/>
          <w:iCs/>
          <w:color w:val="000000"/>
          <w:kern w:val="1"/>
        </w:rPr>
        <w:t>..</w:t>
      </w:r>
      <w:r w:rsidR="00137580" w:rsidRPr="00DF01E4">
        <w:rPr>
          <w:rFonts w:eastAsia="Arial" w:cs="Times New Roman"/>
          <w:bCs/>
          <w:iCs/>
          <w:color w:val="000000"/>
          <w:kern w:val="1"/>
        </w:rPr>
        <w:t>.</w:t>
      </w:r>
      <w:r w:rsidR="00CB1079" w:rsidRPr="00DF01E4">
        <w:rPr>
          <w:rFonts w:eastAsia="Arial" w:cs="Times New Roman"/>
          <w:bCs/>
          <w:iCs/>
          <w:color w:val="000000"/>
          <w:kern w:val="1"/>
        </w:rPr>
        <w:t>...</w:t>
      </w:r>
      <w:r w:rsidR="00137580" w:rsidRPr="00DF01E4">
        <w:rPr>
          <w:rFonts w:eastAsia="Arial" w:cs="Times New Roman"/>
          <w:bCs/>
          <w:iCs/>
          <w:color w:val="000000"/>
          <w:kern w:val="1"/>
        </w:rPr>
        <w:t>.</w:t>
      </w:r>
      <w:r w:rsidRPr="00DF01E4">
        <w:rPr>
          <w:rFonts w:eastAsia="Arial" w:cs="Times New Roman"/>
          <w:bCs/>
          <w:iCs/>
          <w:color w:val="000000"/>
          <w:kern w:val="1"/>
        </w:rPr>
        <w:t>......</w:t>
      </w:r>
      <w:r w:rsidRPr="00DF01E4">
        <w:rPr>
          <w:rFonts w:eastAsia="Arial" w:cs="Times New Roman"/>
          <w:bCs/>
          <w:iCs/>
          <w:color w:val="000000"/>
          <w:kern w:val="1"/>
          <w:vertAlign w:val="superscript"/>
        </w:rPr>
        <w:t>1</w:t>
      </w:r>
    </w:p>
    <w:p w:rsidR="00E66C63" w:rsidRPr="00DF01E4"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vertAlign w:val="superscript"/>
        </w:rPr>
      </w:pPr>
      <w:r w:rsidRPr="00DF01E4">
        <w:rPr>
          <w:rFonts w:eastAsia="Arial" w:cs="Times New Roman"/>
          <w:bCs/>
          <w:i/>
          <w:iCs/>
          <w:color w:val="000000"/>
          <w:kern w:val="1"/>
          <w:sz w:val="20"/>
          <w:szCs w:val="20"/>
          <w:vertAlign w:val="superscript"/>
        </w:rPr>
        <w:t>(nazwa Wykonawcy ubiegającego się o udzielenie zamówienia)</w:t>
      </w:r>
    </w:p>
    <w:p w:rsidR="009926E4" w:rsidRPr="00DF01E4" w:rsidRDefault="00E66C63" w:rsidP="000A50EE">
      <w:pPr>
        <w:widowControl/>
        <w:tabs>
          <w:tab w:val="center" w:pos="4536"/>
          <w:tab w:val="right" w:pos="9072"/>
        </w:tabs>
        <w:autoSpaceDN/>
        <w:spacing w:line="276" w:lineRule="auto"/>
        <w:jc w:val="both"/>
        <w:rPr>
          <w:rFonts w:eastAsia="Arial" w:cs="Times New Roman"/>
          <w:bCs/>
          <w:iCs/>
          <w:color w:val="000000"/>
          <w:kern w:val="1"/>
        </w:rPr>
      </w:pPr>
      <w:r w:rsidRPr="00DF01E4">
        <w:rPr>
          <w:rFonts w:eastAsia="Arial" w:cs="Times New Roman"/>
          <w:bCs/>
          <w:iCs/>
          <w:color w:val="000000"/>
          <w:kern w:val="1"/>
        </w:rPr>
        <w:t xml:space="preserve">niezbędnych zasobów na potrzeby wykonania zamówienia pn. </w:t>
      </w:r>
      <w:r w:rsidRPr="00DF01E4">
        <w:rPr>
          <w:rFonts w:eastAsia="Arial" w:cs="Times New Roman"/>
          <w:b/>
          <w:bCs/>
          <w:iCs/>
          <w:color w:val="000000"/>
          <w:kern w:val="1"/>
        </w:rPr>
        <w:t>„</w:t>
      </w:r>
      <w:r w:rsidR="00E16926" w:rsidRPr="00DF01E4">
        <w:rPr>
          <w:rFonts w:eastAsia="Arial" w:cs="Times New Roman"/>
          <w:b/>
          <w:bCs/>
          <w:iCs/>
          <w:color w:val="000000"/>
          <w:kern w:val="1"/>
        </w:rPr>
        <w:t>Wykonanie robót budowlanych polegających</w:t>
      </w:r>
      <w:r w:rsidR="00E16926" w:rsidRPr="00DF01E4">
        <w:rPr>
          <w:rFonts w:eastAsia="Arial" w:cs="Times New Roman"/>
          <w:b/>
          <w:bCs/>
          <w:iCs/>
          <w:color w:val="000000"/>
          <w:kern w:val="1"/>
          <w:sz w:val="16"/>
          <w:szCs w:val="16"/>
        </w:rPr>
        <w:t xml:space="preserve"> </w:t>
      </w:r>
      <w:r w:rsidR="00E16926" w:rsidRPr="00DF01E4">
        <w:rPr>
          <w:rFonts w:eastAsia="Arial" w:cs="Times New Roman"/>
          <w:b/>
          <w:bCs/>
          <w:iCs/>
          <w:color w:val="000000"/>
          <w:kern w:val="1"/>
        </w:rPr>
        <w:t>na</w:t>
      </w:r>
      <w:r w:rsidR="00E16926" w:rsidRPr="00DF01E4">
        <w:rPr>
          <w:rFonts w:eastAsia="Arial" w:cs="Times New Roman"/>
          <w:b/>
          <w:bCs/>
          <w:iCs/>
          <w:color w:val="000000"/>
          <w:kern w:val="1"/>
          <w:sz w:val="16"/>
          <w:szCs w:val="16"/>
        </w:rPr>
        <w:t xml:space="preserve"> </w:t>
      </w:r>
      <w:r w:rsidR="00A50234" w:rsidRPr="00DF01E4">
        <w:rPr>
          <w:rFonts w:eastAsia="Arial" w:cs="Times New Roman"/>
          <w:b/>
          <w:bCs/>
          <w:iCs/>
          <w:color w:val="000000"/>
          <w:kern w:val="1"/>
        </w:rPr>
        <w:t>remoncie</w:t>
      </w:r>
      <w:r w:rsidR="00A50234"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kulochwytu</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na</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osi</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A</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w</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budynku</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nr</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112</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na</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terenie</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Centrum</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Szkolenia Policji w Legionowie</w:t>
      </w:r>
      <w:r w:rsidR="004C5CA6" w:rsidRPr="00DF01E4">
        <w:rPr>
          <w:rFonts w:eastAsia="Arial" w:cs="Times New Roman"/>
          <w:b/>
          <w:bCs/>
          <w:iCs/>
          <w:color w:val="000000"/>
          <w:kern w:val="1"/>
        </w:rPr>
        <w:t>”</w:t>
      </w:r>
      <w:r w:rsidR="00137580" w:rsidRPr="00DF01E4">
        <w:rPr>
          <w:rFonts w:eastAsia="Arial" w:cs="Times New Roman"/>
          <w:bCs/>
          <w:iCs/>
          <w:color w:val="000000"/>
          <w:kern w:val="1"/>
        </w:rPr>
        <w:t xml:space="preserve"> w związku </w:t>
      </w:r>
      <w:r w:rsidRPr="00DF01E4">
        <w:rPr>
          <w:rFonts w:eastAsia="Arial" w:cs="Times New Roman"/>
          <w:bCs/>
          <w:iCs/>
          <w:color w:val="000000"/>
          <w:kern w:val="1"/>
        </w:rPr>
        <w:t xml:space="preserve">z powołaniem się na te zasoby w celu spełniania warunku udziału w postępowaniu przez Wykonawcę w zakresie zdolności </w:t>
      </w:r>
      <w:r w:rsidRPr="00DF01E4">
        <w:rPr>
          <w:rFonts w:eastAsia="Arial" w:cs="Times New Roman"/>
          <w:bCs/>
          <w:iCs/>
          <w:kern w:val="1"/>
        </w:rPr>
        <w:t>technicznych/zawodowych</w:t>
      </w:r>
      <w:r w:rsidRPr="00DF01E4">
        <w:rPr>
          <w:rFonts w:eastAsia="Arial" w:cs="Times New Roman"/>
          <w:bCs/>
          <w:iCs/>
          <w:color w:val="000000"/>
          <w:kern w:val="1"/>
        </w:rPr>
        <w:t xml:space="preserve"> poprzez udział w realizacji zamówienia w charakterze Podwykonawcy/ów innym charakterze</w:t>
      </w:r>
      <w:r w:rsidRPr="00DF01E4">
        <w:rPr>
          <w:rFonts w:eastAsia="Arial" w:cs="Times New Roman"/>
          <w:bCs/>
          <w:iCs/>
          <w:color w:val="000000"/>
          <w:kern w:val="1"/>
          <w:vertAlign w:val="superscript"/>
        </w:rPr>
        <w:t>2</w:t>
      </w:r>
      <w:r w:rsidR="00137580" w:rsidRPr="00DF01E4">
        <w:rPr>
          <w:rFonts w:eastAsia="Arial" w:cs="Times New Roman"/>
          <w:b/>
          <w:bCs/>
          <w:iCs/>
          <w:color w:val="000000"/>
          <w:kern w:val="1"/>
        </w:rPr>
        <w:t xml:space="preserve"> </w:t>
      </w:r>
      <w:r w:rsidRPr="00DF01E4">
        <w:rPr>
          <w:rFonts w:eastAsia="Arial" w:cs="Times New Roman"/>
          <w:bCs/>
          <w:iCs/>
          <w:color w:val="000000"/>
          <w:kern w:val="1"/>
        </w:rPr>
        <w:t xml:space="preserve">zrealizuję/zrealizujemy </w:t>
      </w:r>
      <w:r w:rsidRPr="00DF01E4">
        <w:rPr>
          <w:rFonts w:eastAsia="Arial" w:cs="Times New Roman"/>
          <w:bCs/>
          <w:iCs/>
          <w:kern w:val="1"/>
        </w:rPr>
        <w:t>dostawy/usługi/roboty</w:t>
      </w:r>
      <w:r w:rsidR="009046F4" w:rsidRPr="00DF01E4">
        <w:rPr>
          <w:rFonts w:eastAsia="Arial" w:cs="Times New Roman"/>
          <w:bCs/>
          <w:iCs/>
          <w:kern w:val="1"/>
        </w:rPr>
        <w:t xml:space="preserve"> budowlane </w:t>
      </w:r>
      <w:r w:rsidR="009046F4" w:rsidRPr="00DF01E4">
        <w:rPr>
          <w:rFonts w:eastAsia="Arial" w:cs="Times New Roman"/>
          <w:bCs/>
          <w:iCs/>
          <w:color w:val="000000"/>
          <w:kern w:val="1"/>
        </w:rPr>
        <w:t xml:space="preserve">w </w:t>
      </w:r>
      <w:r w:rsidRPr="00DF01E4">
        <w:rPr>
          <w:rFonts w:eastAsia="Arial" w:cs="Times New Roman"/>
          <w:bCs/>
          <w:iCs/>
          <w:color w:val="000000"/>
          <w:kern w:val="1"/>
        </w:rPr>
        <w:t>zakr</w:t>
      </w:r>
      <w:r w:rsidR="000A50EE" w:rsidRPr="00DF01E4">
        <w:rPr>
          <w:rFonts w:eastAsia="Arial" w:cs="Times New Roman"/>
          <w:bCs/>
          <w:iCs/>
          <w:color w:val="000000"/>
          <w:kern w:val="1"/>
        </w:rPr>
        <w:t xml:space="preserve">esie </w:t>
      </w:r>
      <w:r w:rsidR="009926E4" w:rsidRPr="00DF01E4">
        <w:rPr>
          <w:rFonts w:eastAsia="Arial" w:cs="Times New Roman"/>
          <w:bCs/>
          <w:iCs/>
          <w:color w:val="000000"/>
          <w:kern w:val="1"/>
        </w:rPr>
        <w:t>……………........................</w:t>
      </w:r>
    </w:p>
    <w:p w:rsidR="00137580" w:rsidRPr="00DF01E4" w:rsidRDefault="00A547E5" w:rsidP="000A50EE">
      <w:pPr>
        <w:widowControl/>
        <w:tabs>
          <w:tab w:val="center" w:pos="4536"/>
          <w:tab w:val="right" w:pos="9072"/>
        </w:tabs>
        <w:autoSpaceDN/>
        <w:spacing w:line="276" w:lineRule="auto"/>
        <w:jc w:val="both"/>
        <w:rPr>
          <w:rFonts w:eastAsia="Arial" w:cs="Times New Roman"/>
          <w:b/>
          <w:bCs/>
          <w:iCs/>
          <w:color w:val="000000"/>
          <w:kern w:val="1"/>
        </w:rPr>
      </w:pPr>
      <w:r w:rsidRPr="00DF01E4">
        <w:rPr>
          <w:rFonts w:eastAsia="Arial" w:cs="Times New Roman"/>
          <w:bCs/>
          <w:iCs/>
          <w:color w:val="000000"/>
          <w:kern w:val="1"/>
        </w:rPr>
        <w:t>………………</w:t>
      </w:r>
      <w:r w:rsidR="000A50EE" w:rsidRPr="00DF01E4">
        <w:rPr>
          <w:rFonts w:eastAsia="Arial" w:cs="Times New Roman"/>
          <w:bCs/>
          <w:iCs/>
          <w:color w:val="000000"/>
          <w:kern w:val="1"/>
        </w:rPr>
        <w:t>……………………</w:t>
      </w:r>
      <w:r w:rsidR="009046F4" w:rsidRPr="00DF01E4">
        <w:rPr>
          <w:rFonts w:eastAsia="Arial" w:cs="Times New Roman"/>
          <w:bCs/>
          <w:iCs/>
          <w:color w:val="000000"/>
          <w:kern w:val="1"/>
        </w:rPr>
        <w:t>……………..</w:t>
      </w:r>
      <w:r w:rsidR="00137580" w:rsidRPr="00DF01E4">
        <w:rPr>
          <w:rFonts w:eastAsia="Arial" w:cs="Times New Roman"/>
          <w:bCs/>
          <w:iCs/>
          <w:color w:val="000000"/>
          <w:kern w:val="1"/>
        </w:rPr>
        <w:t>……………</w:t>
      </w:r>
      <w:r w:rsidR="00E66C63" w:rsidRPr="00DF01E4">
        <w:rPr>
          <w:rFonts w:eastAsia="Arial" w:cs="Times New Roman"/>
          <w:bCs/>
          <w:iCs/>
          <w:color w:val="000000"/>
          <w:kern w:val="1"/>
        </w:rPr>
        <w:t>…</w:t>
      </w:r>
      <w:r w:rsidR="000A50EE" w:rsidRPr="00DF01E4">
        <w:rPr>
          <w:rFonts w:eastAsia="Arial" w:cs="Times New Roman"/>
          <w:bCs/>
          <w:iCs/>
          <w:color w:val="000000"/>
          <w:kern w:val="1"/>
        </w:rPr>
        <w:t>………...</w:t>
      </w:r>
      <w:r w:rsidR="00E66C63" w:rsidRPr="00DF01E4">
        <w:rPr>
          <w:rFonts w:eastAsia="Arial" w:cs="Times New Roman"/>
          <w:bCs/>
          <w:iCs/>
          <w:color w:val="000000"/>
          <w:kern w:val="1"/>
        </w:rPr>
        <w:t>…</w:t>
      </w:r>
      <w:r w:rsidR="00CB1079" w:rsidRPr="00DF01E4">
        <w:rPr>
          <w:rFonts w:eastAsia="Arial" w:cs="Times New Roman"/>
          <w:bCs/>
          <w:iCs/>
          <w:color w:val="000000"/>
          <w:kern w:val="1"/>
        </w:rPr>
        <w:t>…</w:t>
      </w:r>
      <w:r w:rsidR="00E66C63" w:rsidRPr="00DF01E4">
        <w:rPr>
          <w:rFonts w:eastAsia="Arial" w:cs="Times New Roman"/>
          <w:bCs/>
          <w:iCs/>
          <w:color w:val="000000"/>
          <w:kern w:val="1"/>
        </w:rPr>
        <w:t>…</w:t>
      </w:r>
      <w:r w:rsidRPr="00DF01E4">
        <w:rPr>
          <w:rFonts w:eastAsia="Arial" w:cs="Times New Roman"/>
          <w:bCs/>
          <w:iCs/>
          <w:color w:val="000000"/>
          <w:kern w:val="1"/>
        </w:rPr>
        <w:t>.</w:t>
      </w:r>
      <w:r w:rsidR="00E66C63" w:rsidRPr="00DF01E4">
        <w:rPr>
          <w:rFonts w:eastAsia="Arial" w:cs="Times New Roman"/>
          <w:bCs/>
          <w:iCs/>
          <w:color w:val="000000"/>
          <w:kern w:val="1"/>
        </w:rPr>
        <w:t>……</w:t>
      </w:r>
      <w:r w:rsidR="009926E4" w:rsidRPr="00DF01E4">
        <w:rPr>
          <w:rFonts w:eastAsia="Arial" w:cs="Times New Roman"/>
          <w:bCs/>
          <w:iCs/>
          <w:color w:val="000000"/>
          <w:kern w:val="1"/>
        </w:rPr>
        <w:t>……….....</w:t>
      </w:r>
      <w:r w:rsidR="00E66C63" w:rsidRPr="00DF01E4">
        <w:rPr>
          <w:rFonts w:eastAsia="Arial" w:cs="Times New Roman"/>
          <w:bCs/>
          <w:iCs/>
          <w:color w:val="000000"/>
          <w:kern w:val="1"/>
        </w:rPr>
        <w:t>.</w:t>
      </w:r>
      <w:r w:rsidR="00137580" w:rsidRPr="00DF01E4">
        <w:rPr>
          <w:rFonts w:eastAsia="Arial" w:cs="Times New Roman"/>
          <w:bCs/>
          <w:iCs/>
          <w:color w:val="000000"/>
          <w:kern w:val="1"/>
        </w:rPr>
        <w:t xml:space="preserve">     </w:t>
      </w:r>
    </w:p>
    <w:p w:rsidR="00137580" w:rsidRPr="00DF01E4" w:rsidRDefault="00A547E5" w:rsidP="00137580">
      <w:pPr>
        <w:widowControl/>
        <w:tabs>
          <w:tab w:val="center" w:pos="4536"/>
          <w:tab w:val="right" w:pos="9072"/>
        </w:tabs>
        <w:autoSpaceDN/>
        <w:jc w:val="both"/>
        <w:rPr>
          <w:rFonts w:eastAsia="Arial" w:cs="Times New Roman"/>
          <w:bCs/>
          <w:iCs/>
          <w:color w:val="000000"/>
          <w:kern w:val="1"/>
        </w:rPr>
      </w:pPr>
      <w:r w:rsidRPr="00DF01E4">
        <w:rPr>
          <w:rFonts w:eastAsia="Arial" w:cs="Times New Roman"/>
          <w:bCs/>
          <w:iCs/>
          <w:color w:val="000000"/>
          <w:kern w:val="1"/>
        </w:rPr>
        <w:t>…………………</w:t>
      </w:r>
      <w:r w:rsidR="00137580" w:rsidRPr="00DF01E4">
        <w:rPr>
          <w:rFonts w:eastAsia="Arial" w:cs="Times New Roman"/>
          <w:bCs/>
          <w:iCs/>
          <w:color w:val="000000"/>
          <w:kern w:val="1"/>
        </w:rPr>
        <w:t>…………………………………..………………………………………</w:t>
      </w:r>
      <w:r w:rsidR="00CB1079" w:rsidRPr="00DF01E4">
        <w:rPr>
          <w:rFonts w:eastAsia="Arial" w:cs="Times New Roman"/>
          <w:bCs/>
          <w:iCs/>
          <w:color w:val="000000"/>
          <w:kern w:val="1"/>
        </w:rPr>
        <w:t>...</w:t>
      </w:r>
      <w:r w:rsidR="00137580" w:rsidRPr="00DF01E4">
        <w:rPr>
          <w:rFonts w:eastAsia="Arial" w:cs="Times New Roman"/>
          <w:bCs/>
          <w:iCs/>
          <w:color w:val="000000"/>
          <w:kern w:val="1"/>
        </w:rPr>
        <w:t>…</w:t>
      </w:r>
      <w:r w:rsidRPr="00DF01E4">
        <w:rPr>
          <w:rFonts w:eastAsia="Arial" w:cs="Times New Roman"/>
          <w:bCs/>
          <w:iCs/>
          <w:color w:val="000000"/>
          <w:kern w:val="1"/>
        </w:rPr>
        <w:t>.</w:t>
      </w:r>
      <w:r w:rsidR="00137580" w:rsidRPr="00DF01E4">
        <w:rPr>
          <w:rFonts w:eastAsia="Arial" w:cs="Times New Roman"/>
          <w:bCs/>
          <w:iCs/>
          <w:color w:val="000000"/>
          <w:kern w:val="1"/>
        </w:rPr>
        <w:t>….</w:t>
      </w:r>
      <w:r w:rsidR="00E66C63" w:rsidRPr="00DF01E4">
        <w:rPr>
          <w:rFonts w:eastAsia="Arial" w:cs="Times New Roman"/>
          <w:bCs/>
          <w:iCs/>
          <w:color w:val="000000"/>
          <w:kern w:val="1"/>
          <w:vertAlign w:val="superscript"/>
        </w:rPr>
        <w:t>1</w:t>
      </w:r>
      <w:r w:rsidR="00E66C63" w:rsidRPr="00DF01E4">
        <w:rPr>
          <w:rFonts w:eastAsia="Arial" w:cs="Times New Roman"/>
          <w:bCs/>
          <w:iCs/>
          <w:color w:val="000000"/>
          <w:kern w:val="1"/>
        </w:rPr>
        <w:t xml:space="preserve"> </w:t>
      </w:r>
    </w:p>
    <w:p w:rsidR="00137580" w:rsidRPr="00DF01E4" w:rsidRDefault="00137580" w:rsidP="00137580">
      <w:pPr>
        <w:widowControl/>
        <w:tabs>
          <w:tab w:val="center" w:pos="4536"/>
          <w:tab w:val="right" w:pos="9072"/>
        </w:tabs>
        <w:autoSpaceDN/>
        <w:jc w:val="both"/>
        <w:rPr>
          <w:rFonts w:eastAsia="Arial" w:cs="Times New Roman"/>
          <w:bCs/>
          <w:iCs/>
          <w:color w:val="000000"/>
          <w:kern w:val="1"/>
          <w:sz w:val="4"/>
          <w:szCs w:val="4"/>
        </w:rPr>
      </w:pPr>
    </w:p>
    <w:p w:rsidR="00E66C63" w:rsidRPr="00DF01E4" w:rsidRDefault="00E66C63" w:rsidP="00A547E5">
      <w:pPr>
        <w:widowControl/>
        <w:tabs>
          <w:tab w:val="center" w:pos="4536"/>
          <w:tab w:val="right" w:pos="9072"/>
        </w:tabs>
        <w:autoSpaceDN/>
        <w:jc w:val="center"/>
        <w:rPr>
          <w:rFonts w:eastAsia="Arial" w:cs="Times New Roman"/>
          <w:bCs/>
          <w:iCs/>
          <w:kern w:val="1"/>
          <w:sz w:val="20"/>
          <w:szCs w:val="20"/>
        </w:rPr>
      </w:pPr>
      <w:r w:rsidRPr="00DF01E4">
        <w:rPr>
          <w:rFonts w:eastAsia="Arial" w:cs="Times New Roman"/>
          <w:bCs/>
          <w:i/>
          <w:iCs/>
          <w:color w:val="000000"/>
          <w:kern w:val="1"/>
          <w:sz w:val="15"/>
          <w:szCs w:val="15"/>
        </w:rPr>
        <w:t>(należy wypełnić w takim zakresie w jakim podmiot zobowiązuje się oddać Wykonawcy swoje zasoby w zakresie</w:t>
      </w:r>
      <w:r w:rsidR="00C00DE8" w:rsidRPr="00DF01E4">
        <w:rPr>
          <w:rFonts w:eastAsia="Arial" w:cs="Times New Roman"/>
          <w:bCs/>
          <w:i/>
          <w:iCs/>
          <w:color w:val="000000"/>
          <w:kern w:val="1"/>
          <w:sz w:val="15"/>
          <w:szCs w:val="15"/>
        </w:rPr>
        <w:t xml:space="preserve"> </w:t>
      </w:r>
      <w:r w:rsidRPr="00DF01E4">
        <w:rPr>
          <w:rFonts w:eastAsia="Arial" w:cs="Times New Roman"/>
          <w:bCs/>
          <w:i/>
          <w:iCs/>
          <w:color w:val="000000"/>
          <w:kern w:val="1"/>
          <w:sz w:val="15"/>
          <w:szCs w:val="15"/>
        </w:rPr>
        <w:t xml:space="preserve">zdolności </w:t>
      </w:r>
      <w:r w:rsidRPr="00DF01E4">
        <w:rPr>
          <w:rFonts w:eastAsia="Arial" w:cs="Times New Roman"/>
          <w:bCs/>
          <w:i/>
          <w:iCs/>
          <w:kern w:val="1"/>
          <w:sz w:val="15"/>
          <w:szCs w:val="15"/>
        </w:rPr>
        <w:t>technicznych/zawodowych)</w:t>
      </w:r>
    </w:p>
    <w:p w:rsidR="00137580" w:rsidRPr="00DF01E4" w:rsidRDefault="00137580" w:rsidP="00137580">
      <w:pPr>
        <w:widowControl/>
        <w:tabs>
          <w:tab w:val="center" w:pos="4536"/>
          <w:tab w:val="right" w:pos="9072"/>
        </w:tabs>
        <w:autoSpaceDN/>
        <w:jc w:val="both"/>
        <w:rPr>
          <w:rFonts w:eastAsia="Arial" w:cs="Times New Roman"/>
          <w:b/>
          <w:bCs/>
          <w:kern w:val="1"/>
        </w:rPr>
      </w:pPr>
    </w:p>
    <w:p w:rsidR="00E66C63" w:rsidRPr="00DF01E4" w:rsidRDefault="004C5CA6"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DF01E4">
        <w:rPr>
          <w:rFonts w:eastAsia="Arial" w:cs="Times New Roman"/>
          <w:bCs/>
          <w:iCs/>
          <w:color w:val="000000"/>
          <w:kern w:val="1"/>
        </w:rPr>
        <w:t>na okres …………………………………………</w:t>
      </w:r>
      <w:r w:rsidR="00E66C63" w:rsidRPr="00DF01E4">
        <w:rPr>
          <w:rFonts w:eastAsia="Arial" w:cs="Times New Roman"/>
          <w:bCs/>
          <w:iCs/>
          <w:color w:val="000000"/>
          <w:kern w:val="1"/>
        </w:rPr>
        <w:t>……</w:t>
      </w:r>
      <w:r w:rsidR="00CB1079" w:rsidRPr="00DF01E4">
        <w:rPr>
          <w:rFonts w:eastAsia="Arial" w:cs="Times New Roman"/>
          <w:bCs/>
          <w:iCs/>
          <w:color w:val="000000"/>
          <w:kern w:val="1"/>
        </w:rPr>
        <w:t>...</w:t>
      </w:r>
      <w:r w:rsidR="00E66C63" w:rsidRPr="00DF01E4">
        <w:rPr>
          <w:rFonts w:eastAsia="Arial" w:cs="Times New Roman"/>
          <w:bCs/>
          <w:iCs/>
          <w:color w:val="000000"/>
          <w:kern w:val="1"/>
        </w:rPr>
        <w:t>…..</w:t>
      </w:r>
      <w:r w:rsidR="00E66C63" w:rsidRPr="00DF01E4">
        <w:rPr>
          <w:rFonts w:eastAsia="Arial" w:cs="Times New Roman"/>
          <w:bCs/>
          <w:iCs/>
          <w:color w:val="000000"/>
          <w:kern w:val="1"/>
          <w:vertAlign w:val="superscript"/>
        </w:rPr>
        <w:t>1</w:t>
      </w:r>
      <w:r w:rsidR="00E66C63" w:rsidRPr="00DF01E4">
        <w:rPr>
          <w:rFonts w:eastAsia="Arial" w:cs="Times New Roman"/>
          <w:bCs/>
          <w:iCs/>
          <w:color w:val="000000"/>
          <w:kern w:val="1"/>
        </w:rPr>
        <w:t xml:space="preserve"> </w:t>
      </w:r>
    </w:p>
    <w:p w:rsidR="00E66C63" w:rsidRPr="00DF01E4" w:rsidRDefault="00E66C63" w:rsidP="00E66C63">
      <w:pPr>
        <w:widowControl/>
        <w:autoSpaceDN/>
        <w:jc w:val="both"/>
        <w:rPr>
          <w:rFonts w:eastAsia="Arial" w:cs="Times New Roman"/>
          <w:b/>
          <w:color w:val="000000"/>
          <w:kern w:val="1"/>
          <w:sz w:val="20"/>
          <w:szCs w:val="20"/>
        </w:rPr>
      </w:pPr>
    </w:p>
    <w:p w:rsidR="00E66C63" w:rsidRPr="00DF01E4" w:rsidRDefault="00E66C63" w:rsidP="00E66C63">
      <w:pPr>
        <w:widowControl/>
        <w:autoSpaceDN/>
        <w:rPr>
          <w:rFonts w:eastAsia="Arial" w:cs="Times New Roman"/>
          <w:b/>
          <w:color w:val="000000"/>
          <w:kern w:val="1"/>
          <w:sz w:val="20"/>
          <w:szCs w:val="20"/>
        </w:rPr>
      </w:pPr>
    </w:p>
    <w:p w:rsidR="00D97A0C" w:rsidRPr="00DF01E4" w:rsidRDefault="00D97A0C" w:rsidP="00E66C63">
      <w:pPr>
        <w:widowControl/>
        <w:autoSpaceDN/>
        <w:rPr>
          <w:rFonts w:eastAsia="Arial" w:cs="Times New Roman"/>
          <w:b/>
          <w:color w:val="000000"/>
          <w:kern w:val="1"/>
          <w:sz w:val="20"/>
          <w:szCs w:val="20"/>
        </w:rPr>
      </w:pPr>
    </w:p>
    <w:p w:rsidR="000A50EE" w:rsidRPr="00DF01E4" w:rsidRDefault="000A50EE" w:rsidP="00E66C63">
      <w:pPr>
        <w:widowControl/>
        <w:autoSpaceDN/>
        <w:rPr>
          <w:rFonts w:eastAsia="Arial" w:cs="Times New Roman"/>
          <w:b/>
          <w:color w:val="000000"/>
          <w:kern w:val="1"/>
          <w:sz w:val="20"/>
          <w:szCs w:val="20"/>
        </w:rPr>
      </w:pPr>
    </w:p>
    <w:p w:rsidR="000A50EE" w:rsidRPr="00DF01E4" w:rsidRDefault="000A50EE" w:rsidP="00E66C63">
      <w:pPr>
        <w:widowControl/>
        <w:autoSpaceDN/>
        <w:rPr>
          <w:rFonts w:eastAsia="Arial" w:cs="Times New Roman"/>
          <w:b/>
          <w:color w:val="000000"/>
          <w:kern w:val="1"/>
          <w:sz w:val="20"/>
          <w:szCs w:val="20"/>
        </w:rPr>
      </w:pPr>
    </w:p>
    <w:p w:rsidR="00CB1079" w:rsidRPr="00DF01E4" w:rsidRDefault="00CB1079" w:rsidP="00E66C63">
      <w:pPr>
        <w:widowControl/>
        <w:autoSpaceDN/>
        <w:rPr>
          <w:rFonts w:eastAsia="Arial" w:cs="Times New Roman"/>
          <w:b/>
          <w:color w:val="000000"/>
          <w:kern w:val="1"/>
          <w:sz w:val="20"/>
          <w:szCs w:val="20"/>
        </w:rPr>
      </w:pPr>
    </w:p>
    <w:p w:rsidR="00E66C63" w:rsidRPr="00DF01E4" w:rsidRDefault="00E66C63" w:rsidP="001F703A">
      <w:pPr>
        <w:widowControl/>
        <w:autoSpaceDN/>
        <w:ind w:left="7371"/>
        <w:jc w:val="both"/>
        <w:textAlignment w:val="auto"/>
        <w:rPr>
          <w:rFonts w:eastAsia="Times New Roman" w:cs="Times New Roman"/>
          <w:b/>
          <w:kern w:val="0"/>
          <w:sz w:val="22"/>
          <w:szCs w:val="22"/>
          <w:lang w:eastAsia="ar-SA" w:bidi="ar-SA"/>
        </w:rPr>
      </w:pPr>
    </w:p>
    <w:p w:rsidR="004C5CA6" w:rsidRPr="00DF01E4" w:rsidRDefault="004C5CA6" w:rsidP="004C5CA6">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E66C63" w:rsidRPr="00DF01E4" w:rsidRDefault="00E66C63" w:rsidP="001F703A">
      <w:pPr>
        <w:widowControl/>
        <w:autoSpaceDN/>
        <w:ind w:left="7371"/>
        <w:jc w:val="both"/>
        <w:textAlignment w:val="auto"/>
        <w:rPr>
          <w:rFonts w:eastAsia="Times New Roman" w:cs="Times New Roman"/>
          <w:b/>
          <w:kern w:val="0"/>
          <w:sz w:val="20"/>
          <w:szCs w:val="20"/>
          <w:lang w:eastAsia="ar-SA" w:bidi="ar-SA"/>
        </w:rPr>
      </w:pPr>
    </w:p>
    <w:p w:rsidR="00C00DE8" w:rsidRPr="00DF01E4" w:rsidRDefault="00C00DE8"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CB1079">
      <w:pPr>
        <w:widowControl/>
        <w:autoSpaceDN/>
        <w:textAlignment w:val="auto"/>
        <w:rPr>
          <w:rFonts w:eastAsia="Times New Roman" w:cs="Times New Roman"/>
          <w:b/>
          <w:iCs/>
          <w:kern w:val="0"/>
          <w:sz w:val="20"/>
          <w:szCs w:val="20"/>
          <w:lang w:eastAsia="ar-SA" w:bidi="ar-SA"/>
        </w:rPr>
      </w:pPr>
    </w:p>
    <w:p w:rsidR="00DC1BF9" w:rsidRPr="00DF01E4" w:rsidRDefault="00DC1BF9" w:rsidP="00CB1079">
      <w:pPr>
        <w:widowControl/>
        <w:autoSpaceDN/>
        <w:textAlignment w:val="auto"/>
        <w:rPr>
          <w:rFonts w:eastAsia="Times New Roman" w:cs="Times New Roman"/>
          <w:b/>
          <w:iCs/>
          <w:kern w:val="0"/>
          <w:sz w:val="20"/>
          <w:szCs w:val="20"/>
          <w:lang w:eastAsia="ar-SA" w:bidi="ar-SA"/>
        </w:rPr>
      </w:pPr>
    </w:p>
    <w:p w:rsidR="004C5CA6" w:rsidRPr="00DF01E4" w:rsidRDefault="004C5CA6" w:rsidP="00CB1079">
      <w:pPr>
        <w:widowControl/>
        <w:autoSpaceDN/>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D97A0C">
      <w:pPr>
        <w:widowControl/>
        <w:autoSpaceDN/>
        <w:jc w:val="both"/>
        <w:rPr>
          <w:rFonts w:eastAsia="Arial" w:cs="Times New Roman"/>
          <w:color w:val="000000"/>
          <w:kern w:val="1"/>
          <w:sz w:val="15"/>
          <w:szCs w:val="15"/>
        </w:rPr>
      </w:pPr>
      <w:r w:rsidRPr="00DF01E4">
        <w:rPr>
          <w:rFonts w:eastAsia="Arial" w:cs="Times New Roman"/>
          <w:color w:val="000000"/>
          <w:kern w:val="1"/>
          <w:sz w:val="15"/>
          <w:szCs w:val="15"/>
          <w:vertAlign w:val="superscript"/>
        </w:rPr>
        <w:t>1</w:t>
      </w:r>
      <w:r w:rsidR="006A5937" w:rsidRPr="00DF01E4">
        <w:rPr>
          <w:rFonts w:eastAsia="Arial" w:cs="Times New Roman"/>
          <w:color w:val="000000"/>
          <w:kern w:val="1"/>
          <w:sz w:val="15"/>
          <w:szCs w:val="15"/>
        </w:rPr>
        <w:t xml:space="preserve">  </w:t>
      </w:r>
      <w:r w:rsidRPr="00DF01E4">
        <w:rPr>
          <w:rFonts w:eastAsia="Arial" w:cs="Times New Roman"/>
          <w:color w:val="000000"/>
          <w:kern w:val="1"/>
          <w:sz w:val="15"/>
          <w:szCs w:val="15"/>
        </w:rPr>
        <w:t>należy wypełnić</w:t>
      </w:r>
    </w:p>
    <w:p w:rsidR="00D97A0C" w:rsidRPr="00DC1BF9" w:rsidRDefault="00D97A0C" w:rsidP="00D97A0C">
      <w:pPr>
        <w:widowControl/>
        <w:autoSpaceDN/>
        <w:jc w:val="both"/>
        <w:rPr>
          <w:rFonts w:eastAsia="Arial" w:cs="Times New Roman"/>
          <w:color w:val="000000"/>
          <w:kern w:val="1"/>
          <w:sz w:val="15"/>
          <w:szCs w:val="15"/>
        </w:rPr>
      </w:pPr>
      <w:r w:rsidRPr="00DF01E4">
        <w:rPr>
          <w:rFonts w:eastAsia="Arial" w:cs="Times New Roman"/>
          <w:color w:val="000000"/>
          <w:kern w:val="1"/>
          <w:sz w:val="15"/>
          <w:szCs w:val="15"/>
          <w:vertAlign w:val="superscript"/>
        </w:rPr>
        <w:t>2</w:t>
      </w:r>
      <w:r w:rsidR="006A5937" w:rsidRPr="00DF01E4">
        <w:rPr>
          <w:rFonts w:eastAsia="Arial" w:cs="Times New Roman"/>
          <w:color w:val="000000"/>
          <w:kern w:val="1"/>
          <w:sz w:val="15"/>
          <w:szCs w:val="15"/>
        </w:rPr>
        <w:t xml:space="preserve">  </w:t>
      </w:r>
      <w:r w:rsidRPr="00DF01E4">
        <w:rPr>
          <w:rFonts w:eastAsia="Arial" w:cs="Times New Roman"/>
          <w:color w:val="000000"/>
          <w:kern w:val="1"/>
          <w:sz w:val="15"/>
          <w:szCs w:val="15"/>
        </w:rPr>
        <w:t>niepotrzebne skreślić</w:t>
      </w: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66C63" w:rsidRPr="00DC1BF9" w:rsidRDefault="00A2023B"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iCs/>
          <w:kern w:val="0"/>
          <w:sz w:val="15"/>
          <w:szCs w:val="15"/>
          <w:lang w:eastAsia="ar-SA" w:bidi="ar-SA"/>
        </w:rPr>
        <w:lastRenderedPageBreak/>
        <w:t xml:space="preserve">Załącznik nr </w:t>
      </w:r>
      <w:r w:rsidR="003650B3" w:rsidRPr="00DC1BF9">
        <w:rPr>
          <w:rFonts w:eastAsia="Times New Roman" w:cs="Times New Roman"/>
          <w:b/>
          <w:iCs/>
          <w:kern w:val="0"/>
          <w:sz w:val="15"/>
          <w:szCs w:val="15"/>
          <w:lang w:eastAsia="ar-SA" w:bidi="ar-SA"/>
        </w:rPr>
        <w:t>10</w:t>
      </w:r>
      <w:r w:rsidR="00E66C63" w:rsidRPr="00DC1BF9">
        <w:rPr>
          <w:rFonts w:eastAsia="Times New Roman" w:cs="Times New Roman"/>
          <w:b/>
          <w:iCs/>
          <w:kern w:val="0"/>
          <w:sz w:val="15"/>
          <w:szCs w:val="15"/>
          <w:lang w:eastAsia="ar-SA" w:bidi="ar-SA"/>
        </w:rPr>
        <w:t xml:space="preserve"> do SWZ</w:t>
      </w:r>
    </w:p>
    <w:p w:rsidR="00E66C63" w:rsidRPr="00DC1BF9" w:rsidRDefault="00E66C63"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sz w:val="15"/>
          <w:szCs w:val="15"/>
          <w:lang w:bidi="ar-SA"/>
        </w:rPr>
        <w:t xml:space="preserve">Sprawa nr </w:t>
      </w:r>
      <w:r w:rsidR="009926E4">
        <w:rPr>
          <w:rFonts w:eastAsia="Times New Roman" w:cs="Times New Roman"/>
          <w:b/>
          <w:sz w:val="15"/>
          <w:szCs w:val="15"/>
          <w:lang w:bidi="ar-SA"/>
        </w:rPr>
        <w:t>1</w:t>
      </w:r>
      <w:r w:rsidR="007D4D69">
        <w:rPr>
          <w:rFonts w:eastAsia="Times New Roman" w:cs="Times New Roman"/>
          <w:b/>
          <w:sz w:val="15"/>
          <w:szCs w:val="15"/>
          <w:lang w:bidi="ar-SA"/>
        </w:rPr>
        <w:t>8</w:t>
      </w:r>
      <w:r w:rsidR="000A50EE" w:rsidRPr="00DC1BF9">
        <w:rPr>
          <w:rFonts w:eastAsia="Times New Roman" w:cs="Times New Roman"/>
          <w:b/>
          <w:sz w:val="15"/>
          <w:szCs w:val="15"/>
          <w:lang w:bidi="ar-SA"/>
        </w:rPr>
        <w:t>/24</w:t>
      </w:r>
      <w:r w:rsidRPr="00DC1BF9">
        <w:rPr>
          <w:rFonts w:eastAsia="Times New Roman" w:cs="Times New Roman"/>
          <w:b/>
          <w:sz w:val="15"/>
          <w:szCs w:val="15"/>
          <w:lang w:bidi="ar-SA"/>
        </w:rPr>
        <w:t>/IR</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Wykonawca:</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D97A0C" w:rsidRPr="00DC1BF9" w:rsidRDefault="00D97A0C" w:rsidP="00D97A0C">
      <w:pPr>
        <w:widowControl/>
        <w:suppressAutoHyphens w:val="0"/>
        <w:autoSpaceDN/>
        <w:spacing w:line="260" w:lineRule="atLeast"/>
        <w:jc w:val="both"/>
        <w:textAlignment w:val="auto"/>
        <w:rPr>
          <w:rFonts w:eastAsia="Calibri" w:cs="Times New Roman"/>
          <w:i/>
          <w:noProof/>
          <w:kern w:val="0"/>
          <w:sz w:val="23"/>
          <w:szCs w:val="23"/>
          <w:lang w:eastAsia="en-US" w:bidi="ar-SA"/>
        </w:rPr>
      </w:pPr>
    </w:p>
    <w:p w:rsidR="00D97A0C" w:rsidRPr="00DC1BF9" w:rsidRDefault="00D97A0C" w:rsidP="00D97A0C">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rsidR="00D97A0C" w:rsidRPr="00DC1BF9" w:rsidRDefault="00D97A0C" w:rsidP="00D97A0C">
      <w:pPr>
        <w:spacing w:after="120"/>
        <w:jc w:val="center"/>
        <w:rPr>
          <w:rFonts w:cs="Times New Roman"/>
          <w:b/>
          <w:sz w:val="23"/>
          <w:szCs w:val="23"/>
          <w:u w:val="single"/>
        </w:rPr>
      </w:pPr>
      <w:r w:rsidRPr="00DC1BF9">
        <w:rPr>
          <w:rFonts w:cs="Times New Roman"/>
          <w:b/>
          <w:sz w:val="23"/>
          <w:szCs w:val="23"/>
          <w:u w:val="single"/>
        </w:rPr>
        <w:t>Oświadczenie Wykonawcy/Wykonawcy wspólnie ubiegającego się o udzielenie zamówienia</w:t>
      </w:r>
    </w:p>
    <w:p w:rsidR="00D97A0C" w:rsidRPr="00DC1BF9" w:rsidRDefault="00D97A0C" w:rsidP="00D97A0C">
      <w:pPr>
        <w:spacing w:after="120"/>
        <w:rPr>
          <w:rFonts w:cs="Times New Roman"/>
          <w:b/>
          <w:sz w:val="23"/>
          <w:szCs w:val="23"/>
          <w:u w:val="single"/>
        </w:rPr>
      </w:pPr>
      <w:r w:rsidRPr="00DC1BF9">
        <w:rPr>
          <w:rFonts w:cs="Times New Roman"/>
          <w:b/>
          <w:sz w:val="23"/>
          <w:szCs w:val="23"/>
          <w:u w:val="single"/>
        </w:rPr>
        <w:t xml:space="preserve"> </w:t>
      </w:r>
    </w:p>
    <w:p w:rsidR="00D97A0C" w:rsidRPr="00DC1BF9" w:rsidRDefault="00D97A0C" w:rsidP="00D97A0C">
      <w:pPr>
        <w:spacing w:before="120" w:line="276" w:lineRule="auto"/>
        <w:jc w:val="center"/>
        <w:rPr>
          <w:rFonts w:cs="Times New Roman"/>
          <w:b/>
          <w:caps/>
          <w:sz w:val="23"/>
          <w:szCs w:val="23"/>
          <w:u w:val="single"/>
        </w:rPr>
      </w:pPr>
      <w:r w:rsidRPr="00DC1BF9">
        <w:rPr>
          <w:rFonts w:cs="Times New Roman"/>
          <w:b/>
          <w:sz w:val="23"/>
          <w:szCs w:val="23"/>
          <w:u w:val="single"/>
        </w:rPr>
        <w:t xml:space="preserve">DOTYCZĄCE PRZESŁANEK WYKLUCZENIA Z ART. 5K ROZPORZĄDZENIA 833/2014 ORAZ ART. 7 UST. 1 USTAWY </w:t>
      </w:r>
      <w:r w:rsidRPr="00DC1BF9">
        <w:rPr>
          <w:rFonts w:cs="Times New Roman"/>
          <w:b/>
          <w:caps/>
          <w:sz w:val="23"/>
          <w:szCs w:val="23"/>
          <w:u w:val="single"/>
        </w:rPr>
        <w:t>o szczególnych rozwiązaniach w zakresie przeciwdziałania wspieraniu agresji na Ukrainę oraz służących ochronie bezpieczeństwa narodowego</w:t>
      </w:r>
    </w:p>
    <w:p w:rsidR="00D97A0C" w:rsidRPr="00DC1BF9" w:rsidRDefault="00D97A0C" w:rsidP="00D97A0C">
      <w:pPr>
        <w:spacing w:before="120" w:line="276" w:lineRule="auto"/>
        <w:jc w:val="center"/>
        <w:rPr>
          <w:rFonts w:cs="Times New Roman"/>
          <w:b/>
          <w:sz w:val="23"/>
          <w:szCs w:val="23"/>
        </w:rPr>
      </w:pPr>
      <w:r w:rsidRPr="00DC1BF9">
        <w:rPr>
          <w:rFonts w:cs="Times New Roman"/>
          <w:b/>
          <w:sz w:val="23"/>
          <w:szCs w:val="23"/>
        </w:rPr>
        <w:t>składane na podstawie art. 125 ust. 1 ustawy Pzp</w:t>
      </w:r>
    </w:p>
    <w:p w:rsidR="00D97A0C" w:rsidRPr="00DC1BF9" w:rsidRDefault="00D97A0C" w:rsidP="00D97A0C">
      <w:pPr>
        <w:spacing w:before="120" w:line="276" w:lineRule="auto"/>
        <w:jc w:val="center"/>
        <w:rPr>
          <w:rFonts w:cs="Times New Roman"/>
          <w:b/>
          <w:sz w:val="23"/>
          <w:szCs w:val="23"/>
          <w:u w:val="single"/>
        </w:rPr>
      </w:pPr>
    </w:p>
    <w:p w:rsidR="00D97A0C" w:rsidRPr="00BA17F6" w:rsidRDefault="00D97A0C" w:rsidP="000F2591">
      <w:pPr>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sidR="00E16926" w:rsidRPr="00DC1BF9">
        <w:rPr>
          <w:rFonts w:eastAsia="Wingdings" w:cs="Times New Roman"/>
          <w:b/>
          <w:lang w:bidi="ar-SA"/>
        </w:rPr>
        <w:t xml:space="preserve">wykonanie robót budowlanych polegających na </w:t>
      </w:r>
      <w:r w:rsidR="00541992" w:rsidRPr="00DC1BF9">
        <w:rPr>
          <w:rFonts w:eastAsia="Wingdings" w:cs="Times New Roman"/>
          <w:b/>
          <w:lang w:bidi="ar-SA"/>
        </w:rPr>
        <w:t xml:space="preserve">remoncie </w:t>
      </w:r>
      <w:r w:rsidR="009926E4" w:rsidRPr="009926E4">
        <w:rPr>
          <w:rFonts w:eastAsia="Wingdings" w:cs="Times New Roman"/>
          <w:b/>
          <w:lang w:bidi="ar-SA"/>
        </w:rPr>
        <w:t xml:space="preserve">kulochwytu na osi A w budynku nr 112 na terenie Centrum Szkolenia Policji w Legionowie </w:t>
      </w:r>
      <w:r w:rsidR="002807BA" w:rsidRPr="00DC1BF9">
        <w:rPr>
          <w:rFonts w:eastAsia="Wingdings" w:cs="Times New Roman"/>
          <w:kern w:val="0"/>
          <w:lang w:eastAsia="ar-SA" w:bidi="ar-SA"/>
        </w:rPr>
        <w:t>(</w:t>
      </w:r>
      <w:r w:rsidR="000F2591" w:rsidRPr="00DC1BF9">
        <w:rPr>
          <w:rFonts w:eastAsia="Wingdings" w:cs="Times New Roman"/>
          <w:kern w:val="0"/>
          <w:lang w:eastAsia="ar-SA" w:bidi="ar-SA"/>
        </w:rPr>
        <w:t>s</w:t>
      </w:r>
      <w:r w:rsidR="002807BA" w:rsidRPr="00DC1BF9">
        <w:rPr>
          <w:rFonts w:eastAsia="Times New Roman" w:cs="Times New Roman"/>
          <w:kern w:val="0"/>
          <w:lang w:eastAsia="ar-SA" w:bidi="ar-SA"/>
        </w:rPr>
        <w:t xml:space="preserve">prawa </w:t>
      </w:r>
      <w:r w:rsidRPr="00DC1BF9">
        <w:rPr>
          <w:rFonts w:eastAsia="Times New Roman" w:cs="Times New Roman"/>
          <w:kern w:val="0"/>
          <w:lang w:eastAsia="ar-SA" w:bidi="ar-SA"/>
        </w:rPr>
        <w:t xml:space="preserve">nr </w:t>
      </w:r>
      <w:r w:rsidR="007D4D69">
        <w:rPr>
          <w:rFonts w:eastAsia="Times New Roman" w:cs="Times New Roman"/>
          <w:kern w:val="0"/>
          <w:lang w:eastAsia="ar-SA" w:bidi="ar-SA"/>
        </w:rPr>
        <w:t>18</w:t>
      </w:r>
      <w:r w:rsidR="00541992" w:rsidRPr="00DC1BF9">
        <w:rPr>
          <w:rFonts w:eastAsia="Times New Roman" w:cs="Times New Roman"/>
          <w:kern w:val="0"/>
          <w:lang w:eastAsia="ar-SA" w:bidi="ar-SA"/>
        </w:rPr>
        <w:t>/24</w:t>
      </w:r>
      <w:r w:rsidRPr="00DC1BF9">
        <w:rPr>
          <w:rFonts w:eastAsia="Times New Roman" w:cs="Times New Roman"/>
          <w:kern w:val="0"/>
          <w:lang w:eastAsia="ar-SA" w:bidi="ar-SA"/>
        </w:rPr>
        <w:t>/IR</w:t>
      </w:r>
      <w:r w:rsidRPr="00DC1BF9">
        <w:rPr>
          <w:rFonts w:eastAsia="Wingdings" w:cs="Times New Roman"/>
          <w:lang w:bidi="ar-SA"/>
        </w:rPr>
        <w:t xml:space="preserve">) prowadzonego przez </w:t>
      </w:r>
      <w:r w:rsidRPr="00DC1BF9">
        <w:rPr>
          <w:rFonts w:eastAsia="Wingdings" w:cs="Times New Roman"/>
          <w:bCs/>
          <w:lang w:bidi="ar-SA"/>
        </w:rPr>
        <w:t xml:space="preserve">Centrum </w:t>
      </w:r>
      <w:r w:rsidR="002807BA" w:rsidRPr="00DC1BF9">
        <w:rPr>
          <w:rFonts w:eastAsia="Wingdings" w:cs="Times New Roman"/>
          <w:bCs/>
          <w:lang w:bidi="ar-SA"/>
        </w:rPr>
        <w:t xml:space="preserve">Szkolenia Policji w Legionowie, </w:t>
      </w:r>
      <w:r w:rsidRPr="00DC1BF9">
        <w:rPr>
          <w:rFonts w:eastAsia="Wingdings" w:cs="Times New Roman"/>
          <w:lang w:bidi="ar-SA"/>
        </w:rPr>
        <w:t>oświadczam, co następuje:</w:t>
      </w:r>
    </w:p>
    <w:p w:rsidR="00D97A0C" w:rsidRPr="00541992" w:rsidRDefault="00D97A0C" w:rsidP="00D97A0C">
      <w:pPr>
        <w:shd w:val="clear" w:color="auto" w:fill="BFBFBF" w:themeFill="background1" w:themeFillShade="BF"/>
        <w:spacing w:before="360"/>
        <w:rPr>
          <w:rFonts w:cs="Times New Roman"/>
          <w:b/>
          <w:sz w:val="23"/>
          <w:szCs w:val="23"/>
        </w:rPr>
      </w:pPr>
      <w:r w:rsidRPr="00541992">
        <w:rPr>
          <w:rFonts w:cs="Times New Roman"/>
          <w:b/>
          <w:sz w:val="23"/>
          <w:szCs w:val="23"/>
        </w:rPr>
        <w:t>OŚWIADCZENIA DOTYCZĄCE WYKONAWCY:</w:t>
      </w:r>
    </w:p>
    <w:p w:rsidR="00D97A0C" w:rsidRPr="00541992" w:rsidRDefault="00D97A0C" w:rsidP="00971294">
      <w:pPr>
        <w:widowControl/>
        <w:numPr>
          <w:ilvl w:val="0"/>
          <w:numId w:val="31"/>
        </w:numPr>
        <w:suppressAutoHyphens w:val="0"/>
        <w:autoSpaceDN/>
        <w:spacing w:before="360"/>
        <w:contextualSpacing/>
        <w:jc w:val="both"/>
        <w:textAlignment w:val="auto"/>
        <w:rPr>
          <w:rFonts w:eastAsiaTheme="minorHAnsi" w:cs="Times New Roman"/>
          <w:b/>
          <w:bCs/>
          <w:kern w:val="0"/>
          <w:lang w:eastAsia="en-US" w:bidi="ar-SA"/>
        </w:rPr>
      </w:pPr>
      <w:r w:rsidRPr="00541992">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4C5CA6" w:rsidRPr="00541992">
        <w:rPr>
          <w:rFonts w:eastAsiaTheme="minorHAnsi" w:cs="Times New Roman"/>
          <w:kern w:val="0"/>
          <w:lang w:eastAsia="en-US" w:bidi="ar-SA"/>
        </w:rPr>
        <w:br/>
      </w:r>
      <w:r w:rsidRPr="00541992">
        <w:rPr>
          <w:rFonts w:eastAsiaTheme="minorHAnsi" w:cs="Times New Roman"/>
          <w:kern w:val="0"/>
          <w:lang w:eastAsia="en-US" w:bidi="ar-SA"/>
        </w:rPr>
        <w:t>nr 833/2014 dotyczącego środków ograniczających w związku z działaniami Rosji destabilizującymi sytuację na Ukrainie (Dz. Urz. UE</w:t>
      </w:r>
      <w:r w:rsidR="002807BA" w:rsidRPr="00541992">
        <w:rPr>
          <w:rFonts w:eastAsiaTheme="minorHAnsi" w:cs="Times New Roman"/>
          <w:kern w:val="0"/>
          <w:lang w:eastAsia="en-US" w:bidi="ar-SA"/>
        </w:rPr>
        <w:t xml:space="preserve"> nr L 111 z 8.4.2022, str. 1), </w:t>
      </w:r>
      <w:r w:rsidR="002807BA" w:rsidRPr="00541992">
        <w:rPr>
          <w:rFonts w:eastAsiaTheme="minorHAnsi" w:cs="Times New Roman"/>
          <w:kern w:val="0"/>
          <w:lang w:eastAsia="en-US" w:bidi="ar-SA"/>
        </w:rPr>
        <w:br/>
      </w:r>
      <w:r w:rsidRPr="00541992">
        <w:rPr>
          <w:rFonts w:eastAsiaTheme="minorHAnsi" w:cs="Times New Roman"/>
          <w:kern w:val="0"/>
          <w:lang w:eastAsia="en-US" w:bidi="ar-SA"/>
        </w:rPr>
        <w:t>dalej: rozporządzenie 2022/576.</w:t>
      </w:r>
      <w:r w:rsidRPr="00541992">
        <w:rPr>
          <w:rFonts w:eastAsiaTheme="minorHAnsi" w:cs="Times New Roman"/>
          <w:kern w:val="0"/>
          <w:vertAlign w:val="superscript"/>
          <w:lang w:eastAsia="en-US" w:bidi="ar-SA"/>
        </w:rPr>
        <w:footnoteReference w:id="15"/>
      </w:r>
    </w:p>
    <w:p w:rsidR="00D97A0C" w:rsidRPr="00541992" w:rsidRDefault="00D97A0C" w:rsidP="00374977">
      <w:pPr>
        <w:widowControl/>
        <w:numPr>
          <w:ilvl w:val="0"/>
          <w:numId w:val="31"/>
        </w:numPr>
        <w:suppressAutoHyphens w:val="0"/>
        <w:autoSpaceDN/>
        <w:jc w:val="both"/>
        <w:textAlignment w:val="auto"/>
        <w:rPr>
          <w:rFonts w:eastAsia="Times New Roman" w:cs="Times New Roman"/>
          <w:b/>
          <w:bCs/>
          <w:kern w:val="0"/>
          <w:lang w:eastAsia="pl-PL" w:bidi="ar-SA"/>
        </w:rPr>
      </w:pPr>
      <w:r w:rsidRPr="00541992">
        <w:rPr>
          <w:rFonts w:eastAsia="Times New Roman" w:cs="Times New Roman"/>
          <w:kern w:val="0"/>
          <w:lang w:eastAsia="pl-PL" w:bidi="ar-SA"/>
        </w:rPr>
        <w:t xml:space="preserve">Oświadczam, że nie zachodzą w stosunku do mnie przesłanki wykluczenia </w:t>
      </w:r>
      <w:r w:rsidR="004C5CA6" w:rsidRPr="00541992">
        <w:rPr>
          <w:rFonts w:eastAsia="Times New Roman" w:cs="Times New Roman"/>
          <w:kern w:val="0"/>
          <w:lang w:eastAsia="pl-PL" w:bidi="ar-SA"/>
        </w:rPr>
        <w:br/>
      </w:r>
      <w:r w:rsidRPr="00541992">
        <w:rPr>
          <w:rFonts w:eastAsia="Times New Roman" w:cs="Times New Roman"/>
          <w:kern w:val="0"/>
          <w:lang w:eastAsia="pl-PL" w:bidi="ar-SA"/>
        </w:rPr>
        <w:t xml:space="preserve">z postępowania na podstawie art. </w:t>
      </w:r>
      <w:r w:rsidRPr="00541992">
        <w:rPr>
          <w:rFonts w:eastAsia="Times New Roman" w:cs="Times New Roman"/>
          <w:color w:val="222222"/>
          <w:kern w:val="0"/>
          <w:lang w:eastAsia="pl-PL" w:bidi="ar-SA"/>
        </w:rPr>
        <w:t>7 ust. 1 ustawy z dnia 13 kwietnia 2022 r.</w:t>
      </w:r>
      <w:r w:rsidRPr="00541992">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541992">
        <w:rPr>
          <w:rFonts w:eastAsia="Times New Roman" w:cs="Times New Roman"/>
          <w:color w:val="222222"/>
          <w:kern w:val="0"/>
          <w:lang w:eastAsia="pl-PL" w:bidi="ar-SA"/>
        </w:rPr>
        <w:t>(</w:t>
      </w:r>
      <w:r w:rsidR="00374977" w:rsidRPr="00374977">
        <w:rPr>
          <w:rFonts w:eastAsia="Times New Roman" w:cs="Times New Roman"/>
          <w:color w:val="222222"/>
          <w:kern w:val="0"/>
          <w:lang w:eastAsia="pl-PL" w:bidi="ar-SA"/>
        </w:rPr>
        <w:t>Dz. U. z 2024 r., poz. 507</w:t>
      </w:r>
      <w:r w:rsidRPr="00541992">
        <w:rPr>
          <w:rFonts w:eastAsia="Times New Roman" w:cs="Times New Roman"/>
          <w:color w:val="222222"/>
          <w:kern w:val="0"/>
          <w:lang w:eastAsia="pl-PL" w:bidi="ar-SA"/>
        </w:rPr>
        <w:t>)</w:t>
      </w:r>
      <w:r w:rsidRPr="00541992">
        <w:rPr>
          <w:rFonts w:eastAsia="Times New Roman" w:cs="Times New Roman"/>
          <w:i/>
          <w:iCs/>
          <w:color w:val="222222"/>
          <w:kern w:val="0"/>
          <w:lang w:eastAsia="pl-PL" w:bidi="ar-SA"/>
        </w:rPr>
        <w:t>.</w:t>
      </w:r>
      <w:r w:rsidRPr="00541992">
        <w:rPr>
          <w:rFonts w:eastAsia="Wingdings" w:cs="Times New Roman"/>
          <w:color w:val="222222"/>
          <w:kern w:val="0"/>
          <w:vertAlign w:val="superscript"/>
          <w:lang w:eastAsia="pl-PL" w:bidi="ar-SA"/>
        </w:rPr>
        <w:footnoteReference w:id="16"/>
      </w:r>
    </w:p>
    <w:p w:rsidR="00D97A0C" w:rsidRPr="00541992" w:rsidRDefault="00D97A0C" w:rsidP="001E10AC">
      <w:pPr>
        <w:shd w:val="clear" w:color="auto" w:fill="BFBFBF" w:themeFill="background1" w:themeFillShade="BF"/>
        <w:spacing w:before="40" w:after="40"/>
        <w:jc w:val="both"/>
        <w:rPr>
          <w:rFonts w:cs="Times New Roman"/>
        </w:rPr>
      </w:pPr>
      <w:r w:rsidRPr="00541992">
        <w:rPr>
          <w:rFonts w:cs="Times New Roman"/>
          <w:b/>
        </w:rPr>
        <w:lastRenderedPageBreak/>
        <w:t>INFORMACJA DOTYCZĄCA POLEGANIA NA ZDOLNOŚCIACH LUB SYTUACJI PODMIOTU UDOSTĘPNIAJĄCEGO ZASOBY W ZAKRESIE ODPOWIADAJĄCYM PONAD 10</w:t>
      </w:r>
      <w:r w:rsidR="0027035D" w:rsidRPr="00541992">
        <w:rPr>
          <w:rFonts w:cs="Times New Roman"/>
          <w:b/>
        </w:rPr>
        <w:t xml:space="preserve"> </w:t>
      </w:r>
      <w:r w:rsidRPr="00541992">
        <w:rPr>
          <w:rFonts w:cs="Times New Roman"/>
          <w:b/>
        </w:rPr>
        <w:t>% WARTOŚCI ZAMÓWIENIA</w:t>
      </w:r>
      <w:r w:rsidRPr="00541992">
        <w:rPr>
          <w:rFonts w:cs="Times New Roman"/>
          <w:b/>
          <w:bCs/>
        </w:rPr>
        <w:t>:</w:t>
      </w:r>
    </w:p>
    <w:p w:rsidR="00D97A0C" w:rsidRPr="00541992" w:rsidRDefault="00D97A0C" w:rsidP="001E10AC">
      <w:pPr>
        <w:spacing w:before="40" w:after="40"/>
        <w:jc w:val="both"/>
        <w:rPr>
          <w:rFonts w:cs="Times New Roman"/>
        </w:rPr>
      </w:pPr>
      <w:bookmarkStart w:id="7" w:name="_Hlk99016800"/>
      <w:r w:rsidRPr="00541992">
        <w:rPr>
          <w:rFonts w:cs="Times New Roman"/>
          <w:color w:val="0070C0"/>
        </w:rPr>
        <w:t>[</w:t>
      </w:r>
      <w:r w:rsidRPr="00541992">
        <w:rPr>
          <w:rFonts w:cs="Times New Roman"/>
          <w:color w:val="0070C0"/>
          <w:sz w:val="15"/>
          <w:szCs w:val="15"/>
        </w:rPr>
        <w:t>UWAGA</w:t>
      </w:r>
      <w:r w:rsidRPr="00541992">
        <w:rPr>
          <w:rFonts w:cs="Times New Roman"/>
          <w:i/>
          <w:color w:val="0070C0"/>
          <w:sz w:val="15"/>
          <w:szCs w:val="15"/>
        </w:rPr>
        <w:t>: wypełnić tylko w przypadku podmiotu udostępniającego zasoby, na którego zdolnościach lub sytuacji wykonawca polega w zakresie odpowiadającym ponad 10</w:t>
      </w:r>
      <w:r w:rsidR="00A93519" w:rsidRPr="00541992">
        <w:rPr>
          <w:rFonts w:cs="Times New Roman"/>
          <w:i/>
          <w:color w:val="0070C0"/>
          <w:sz w:val="15"/>
          <w:szCs w:val="15"/>
        </w:rPr>
        <w:t xml:space="preserve"> </w:t>
      </w:r>
      <w:r w:rsidRPr="00541992">
        <w:rPr>
          <w:rFonts w:cs="Times New Roman"/>
          <w:i/>
          <w:color w:val="0070C0"/>
          <w:sz w:val="15"/>
          <w:szCs w:val="15"/>
        </w:rPr>
        <w:t>% wartości zamówienia. W przypadku więcej niż jednego podmiotu udostępniającego zasoby, na którego zdolnościach lub sytuacji wykonawca polega w zakresie odpowiadającym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bookmarkEnd w:id="7"/>
    </w:p>
    <w:p w:rsidR="00D97A0C" w:rsidRPr="00541992" w:rsidRDefault="00D97A0C" w:rsidP="001E10AC">
      <w:pPr>
        <w:spacing w:before="40"/>
        <w:jc w:val="both"/>
        <w:rPr>
          <w:rFonts w:cs="Times New Roman"/>
        </w:rPr>
      </w:pPr>
      <w:r w:rsidRPr="00541992">
        <w:rPr>
          <w:rFonts w:cs="Times New Roman"/>
        </w:rPr>
        <w:t>Oświadczam, że w celu wykazania spełniania warunków udziału w postępowaniu, określonych przez zamawiającego w ……………………………………</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 xml:space="preserve">.. </w:t>
      </w:r>
      <w:bookmarkStart w:id="8" w:name="_Hlk99005462"/>
    </w:p>
    <w:p w:rsidR="00D97A0C" w:rsidRPr="00541992" w:rsidRDefault="00D97A0C" w:rsidP="00541992">
      <w:pPr>
        <w:jc w:val="center"/>
        <w:rPr>
          <w:rFonts w:cs="Times New Roman"/>
          <w:i/>
          <w:sz w:val="15"/>
          <w:szCs w:val="15"/>
        </w:rPr>
      </w:pPr>
      <w:r w:rsidRPr="00541992">
        <w:rPr>
          <w:rFonts w:cs="Times New Roman"/>
          <w:i/>
          <w:sz w:val="15"/>
          <w:szCs w:val="15"/>
        </w:rPr>
        <w:t xml:space="preserve">(wskazać </w:t>
      </w:r>
      <w:bookmarkEnd w:id="8"/>
      <w:r w:rsidRPr="00541992">
        <w:rPr>
          <w:rFonts w:cs="Times New Roman"/>
          <w:i/>
          <w:sz w:val="15"/>
          <w:szCs w:val="15"/>
        </w:rPr>
        <w:t>dokument i właściwą jednostkę redakcyjną dokumentu, w której określono warunki udziału w postępowaniu)</w:t>
      </w:r>
    </w:p>
    <w:p w:rsidR="00D97A0C" w:rsidRPr="00541992" w:rsidRDefault="00D97A0C" w:rsidP="00D97A0C">
      <w:pPr>
        <w:jc w:val="both"/>
        <w:rPr>
          <w:rFonts w:cs="Times New Roman"/>
        </w:rPr>
      </w:pPr>
      <w:r w:rsidRPr="00541992">
        <w:rPr>
          <w:rFonts w:cs="Times New Roman"/>
        </w:rPr>
        <w:t xml:space="preserve">polegam na zdolnościach lub sytuacji następującego podmiotu udostępniającego zasoby: </w:t>
      </w:r>
      <w:bookmarkStart w:id="9" w:name="_Hlk99014455"/>
    </w:p>
    <w:p w:rsidR="00D97A0C" w:rsidRPr="00541992" w:rsidRDefault="00541992" w:rsidP="00D97A0C">
      <w:pPr>
        <w:jc w:val="both"/>
        <w:rPr>
          <w:rFonts w:cs="Times New Roman"/>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p>
    <w:p w:rsidR="00D97A0C" w:rsidRPr="00541992" w:rsidRDefault="00541992" w:rsidP="00D97A0C">
      <w:pPr>
        <w:jc w:val="both"/>
        <w:rPr>
          <w:rFonts w:cs="Times New Roman"/>
          <w:i/>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r w:rsidR="00D97A0C" w:rsidRPr="00541992">
        <w:rPr>
          <w:rFonts w:cs="Times New Roman"/>
          <w:i/>
        </w:rPr>
        <w:t xml:space="preserve"> </w:t>
      </w:r>
      <w:bookmarkEnd w:id="9"/>
    </w:p>
    <w:p w:rsidR="00D97A0C" w:rsidRPr="00541992" w:rsidRDefault="00D97A0C" w:rsidP="00D97A0C">
      <w:pPr>
        <w:jc w:val="center"/>
        <w:rPr>
          <w:rFonts w:cs="Times New Roman"/>
          <w:sz w:val="15"/>
          <w:szCs w:val="15"/>
        </w:rPr>
      </w:pPr>
      <w:r w:rsidRPr="00541992">
        <w:rPr>
          <w:rFonts w:cs="Times New Roman"/>
          <w:i/>
          <w:sz w:val="15"/>
          <w:szCs w:val="15"/>
        </w:rPr>
        <w:t>(podać pełną nazwę/firmę, adres, a także w zależności od podmiotu: NIP/PESEL, KRS/CEiDG)</w:t>
      </w:r>
    </w:p>
    <w:p w:rsidR="00D97A0C" w:rsidRPr="00541992" w:rsidRDefault="00D97A0C" w:rsidP="00D97A0C">
      <w:pPr>
        <w:jc w:val="both"/>
        <w:rPr>
          <w:rFonts w:cs="Times New Roman"/>
        </w:rPr>
      </w:pPr>
      <w:r w:rsidRPr="00541992">
        <w:rPr>
          <w:rFonts w:cs="Times New Roman"/>
        </w:rPr>
        <w:t>w na</w:t>
      </w:r>
      <w:r w:rsidR="00541992">
        <w:rPr>
          <w:rFonts w:cs="Times New Roman"/>
        </w:rPr>
        <w:t>stępującym zakresie: ………………</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541992">
        <w:rPr>
          <w:rFonts w:cs="Times New Roman"/>
        </w:rPr>
        <w:t>………………………………………………...</w:t>
      </w:r>
    </w:p>
    <w:p w:rsidR="00D97A0C" w:rsidRPr="00541992" w:rsidRDefault="00D97A0C" w:rsidP="009C11CF">
      <w:pPr>
        <w:jc w:val="center"/>
        <w:rPr>
          <w:rFonts w:cs="Times New Roman"/>
          <w:iCs/>
          <w:sz w:val="15"/>
          <w:szCs w:val="15"/>
        </w:rPr>
      </w:pPr>
      <w:r w:rsidRPr="00541992">
        <w:rPr>
          <w:rFonts w:cs="Times New Roman"/>
          <w:i/>
          <w:sz w:val="15"/>
          <w:szCs w:val="15"/>
        </w:rPr>
        <w:t>(określić odpowiedni zakres udostępnianych zasobów dla wskazanego podmiotu)</w:t>
      </w:r>
    </w:p>
    <w:p w:rsidR="00D97A0C" w:rsidRPr="00541992" w:rsidRDefault="00D97A0C" w:rsidP="00D97A0C">
      <w:pPr>
        <w:jc w:val="both"/>
        <w:rPr>
          <w:rFonts w:cs="Times New Roman"/>
        </w:rPr>
      </w:pPr>
      <w:r w:rsidRPr="00541992">
        <w:rPr>
          <w:rFonts w:cs="Times New Roman"/>
        </w:rPr>
        <w:t>co odpowiada ponad 10</w:t>
      </w:r>
      <w:r w:rsidR="0027035D" w:rsidRPr="00541992">
        <w:rPr>
          <w:rFonts w:cs="Times New Roman"/>
        </w:rPr>
        <w:t xml:space="preserve"> </w:t>
      </w:r>
      <w:r w:rsidRPr="00541992">
        <w:rPr>
          <w:rFonts w:cs="Times New Roman"/>
        </w:rPr>
        <w:t xml:space="preserve">% wartości przedmiotowego zamówienia. </w:t>
      </w:r>
    </w:p>
    <w:p w:rsidR="001E10AC" w:rsidRPr="00BA17F6" w:rsidRDefault="001E10AC" w:rsidP="00D97A0C">
      <w:pPr>
        <w:jc w:val="both"/>
        <w:rPr>
          <w:rFonts w:cs="Times New Roman"/>
          <w:sz w:val="12"/>
          <w:szCs w:val="12"/>
        </w:rPr>
      </w:pPr>
    </w:p>
    <w:p w:rsidR="00D97A0C" w:rsidRPr="00541992" w:rsidRDefault="00D97A0C" w:rsidP="001E10AC">
      <w:pPr>
        <w:shd w:val="clear" w:color="auto" w:fill="BFBFBF" w:themeFill="background1" w:themeFillShade="BF"/>
        <w:spacing w:before="40" w:after="120"/>
        <w:jc w:val="both"/>
        <w:rPr>
          <w:rFonts w:cs="Times New Roman"/>
          <w:b/>
        </w:rPr>
      </w:pPr>
      <w:r w:rsidRPr="00541992">
        <w:rPr>
          <w:rFonts w:cs="Times New Roman"/>
          <w:b/>
        </w:rPr>
        <w:t>OŚWIADCZENIE DOTYCZĄCE PODWYKONAWCY,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Podwykonawcy (niebędącego podmiotem udostępniającym zasoby),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Podwykonawcy, na którego zdolnościach lub sytuacji wykonawca nie polega, a na którego przypada </w:t>
      </w:r>
      <w:r w:rsidR="00541992">
        <w:rPr>
          <w:rFonts w:cs="Times New Roman"/>
          <w:i/>
          <w:color w:val="0070C0"/>
          <w:sz w:val="15"/>
          <w:szCs w:val="15"/>
        </w:rPr>
        <w:br/>
      </w:r>
      <w:r w:rsidRPr="00541992">
        <w:rPr>
          <w:rFonts w:cs="Times New Roman"/>
          <w:i/>
          <w:color w:val="0070C0"/>
          <w:sz w:val="15"/>
          <w:szCs w:val="15"/>
        </w:rPr>
        <w:t>ponad 10</w:t>
      </w:r>
      <w:r w:rsidR="0027035D" w:rsidRPr="00541992">
        <w:rPr>
          <w:rFonts w:cs="Times New Roman"/>
          <w:i/>
          <w:color w:val="0070C0"/>
          <w:sz w:val="15"/>
          <w:szCs w:val="15"/>
        </w:rPr>
        <w:t xml:space="preserve"> </w:t>
      </w:r>
      <w:r w:rsidRPr="00541992">
        <w:rPr>
          <w:rFonts w:cs="Times New Roman"/>
          <w:i/>
          <w:color w:val="0070C0"/>
          <w:sz w:val="15"/>
          <w:szCs w:val="15"/>
        </w:rPr>
        <w:t>% wartości zamówienia, należy zastosować t</w:t>
      </w:r>
      <w:r w:rsidR="001E10AC" w:rsidRPr="00541992">
        <w:rPr>
          <w:rFonts w:cs="Times New Roman"/>
          <w:i/>
          <w:color w:val="0070C0"/>
          <w:sz w:val="15"/>
          <w:szCs w:val="15"/>
        </w:rPr>
        <w:t>yle razy, 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 xml:space="preserve">Oświadczam, że w stosunku do następującego podmiotu, będącego Podwykonawcą, </w:t>
      </w:r>
      <w:r w:rsidRPr="00541992">
        <w:rPr>
          <w:rFonts w:cs="Times New Roman"/>
        </w:rPr>
        <w:br/>
        <w:t>na którego przypada ponad 10</w:t>
      </w:r>
      <w:r w:rsidR="0027035D" w:rsidRPr="00541992">
        <w:rPr>
          <w:rFonts w:cs="Times New Roman"/>
        </w:rPr>
        <w:t xml:space="preserve"> </w:t>
      </w:r>
      <w:r w:rsidR="00541992">
        <w:rPr>
          <w:rFonts w:cs="Times New Roman"/>
        </w:rPr>
        <w:t xml:space="preserve">% wartości </w:t>
      </w:r>
      <w:r w:rsidRPr="00541992">
        <w:rPr>
          <w:rFonts w:cs="Times New Roman"/>
        </w:rPr>
        <w:t>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center"/>
        <w:rPr>
          <w:rFonts w:cs="Times New Roman"/>
          <w:sz w:val="15"/>
          <w:szCs w:val="15"/>
        </w:rPr>
      </w:pPr>
      <w:r w:rsidRPr="00541992">
        <w:rPr>
          <w:rFonts w:cs="Times New Roman"/>
          <w:sz w:val="15"/>
          <w:szCs w:val="15"/>
        </w:rPr>
        <w:t xml:space="preserve"> </w:t>
      </w:r>
      <w:r w:rsidRPr="00541992">
        <w:rPr>
          <w:rFonts w:cs="Times New Roman"/>
          <w:i/>
          <w:sz w:val="15"/>
          <w:szCs w:val="15"/>
        </w:rPr>
        <w:t>(podać pełną nazwę/firmę, adres, a także w zależności od podmiotu: NIP/PESEL, KRS/CEiDG)</w:t>
      </w:r>
    </w:p>
    <w:p w:rsidR="00D97A0C" w:rsidRPr="00541992"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1E10AC" w:rsidRPr="00BA17F6" w:rsidRDefault="001E10AC"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DOSTAWCY,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dostawcy,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dostawcy, </w:t>
      </w:r>
      <w:r w:rsidR="00541992">
        <w:rPr>
          <w:rFonts w:cs="Times New Roman"/>
          <w:i/>
          <w:color w:val="0070C0"/>
          <w:sz w:val="15"/>
          <w:szCs w:val="15"/>
        </w:rPr>
        <w:br/>
      </w:r>
      <w:r w:rsidRPr="00541992">
        <w:rPr>
          <w:rFonts w:cs="Times New Roman"/>
          <w:i/>
          <w:color w:val="0070C0"/>
          <w:sz w:val="15"/>
          <w:szCs w:val="15"/>
        </w:rPr>
        <w:t>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Oświadczam, że w stosunku do następująceg</w:t>
      </w:r>
      <w:r w:rsidR="00541992">
        <w:rPr>
          <w:rFonts w:cs="Times New Roman"/>
        </w:rPr>
        <w:t xml:space="preserve">o podmiotu, będącego dostawcą, </w:t>
      </w:r>
      <w:r w:rsidRPr="00541992">
        <w:rPr>
          <w:rFonts w:cs="Times New Roman"/>
        </w:rPr>
        <w:t>na którego przypada ponad 10</w:t>
      </w:r>
      <w:r w:rsidR="0027035D" w:rsidRPr="00541992">
        <w:rPr>
          <w:rFonts w:cs="Times New Roman"/>
        </w:rPr>
        <w:t xml:space="preserve"> </w:t>
      </w:r>
      <w:r w:rsidRPr="00541992">
        <w:rPr>
          <w:rFonts w:cs="Times New Roman"/>
        </w:rPr>
        <w:t>% wartości 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p>
    <w:p w:rsidR="00D97A0C" w:rsidRPr="00541992" w:rsidRDefault="00D97A0C" w:rsidP="00D97A0C">
      <w:pPr>
        <w:jc w:val="center"/>
        <w:rPr>
          <w:rFonts w:cs="Times New Roman"/>
        </w:rPr>
      </w:pPr>
      <w:r w:rsidRPr="00541992">
        <w:rPr>
          <w:rFonts w:cs="Times New Roman"/>
          <w:i/>
        </w:rPr>
        <w:t>(podać pełną nazwę/firmę, adres, a także w zależności od podmiotu: NIP/PESEL, KRS/CEiDG)</w:t>
      </w:r>
    </w:p>
    <w:p w:rsidR="00D97A0C"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BA17F6" w:rsidRPr="00BA17F6" w:rsidRDefault="00BA17F6"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PODANYCH INFORMACJI:</w:t>
      </w:r>
    </w:p>
    <w:p w:rsidR="00D97A0C" w:rsidRPr="00541992" w:rsidRDefault="00D97A0C" w:rsidP="001E10AC">
      <w:pPr>
        <w:jc w:val="both"/>
        <w:rPr>
          <w:rFonts w:cs="Times New Roman"/>
        </w:rPr>
      </w:pPr>
      <w:r w:rsidRPr="00541992">
        <w:rPr>
          <w:rFonts w:cs="Times New Roman"/>
        </w:rPr>
        <w:t xml:space="preserve">Oświadczam, że wszystkie informacje podane w powyższych oświadczeniach są aktualne </w:t>
      </w:r>
      <w:r w:rsidRPr="00541992">
        <w:rPr>
          <w:rFonts w:cs="Times New Roman"/>
        </w:rPr>
        <w:br/>
        <w:t xml:space="preserve">i zgodne z prawdą oraz zostały przedstawione z pełną świadomością konsekwencji wprowadzenia zamawiającego w błąd </w:t>
      </w:r>
      <w:r w:rsidR="001E10AC" w:rsidRPr="00541992">
        <w:rPr>
          <w:rFonts w:cs="Times New Roman"/>
        </w:rPr>
        <w:t>przy przedstawianiu informacji.</w:t>
      </w:r>
    </w:p>
    <w:p w:rsidR="001E10AC" w:rsidRPr="00541992" w:rsidRDefault="001E10AC" w:rsidP="001E10AC">
      <w:pPr>
        <w:jc w:val="both"/>
        <w:rPr>
          <w:rFonts w:cs="Times New Roman"/>
        </w:rPr>
      </w:pPr>
    </w:p>
    <w:p w:rsidR="00D97A0C" w:rsidRPr="00541992" w:rsidRDefault="00D97A0C" w:rsidP="000F2591">
      <w:pPr>
        <w:widowControl/>
        <w:suppressAutoHyphens w:val="0"/>
        <w:autoSpaceDN/>
        <w:snapToGrid w:val="0"/>
        <w:spacing w:after="160" w:line="276" w:lineRule="auto"/>
        <w:textAlignment w:val="auto"/>
        <w:rPr>
          <w:rFonts w:eastAsia="Calibri" w:cs="Times New Roman"/>
          <w:noProof/>
          <w:kern w:val="0"/>
          <w:lang w:eastAsia="en-US" w:bidi="ar-SA"/>
        </w:rPr>
      </w:pPr>
      <w:r w:rsidRPr="00541992">
        <w:rPr>
          <w:rFonts w:eastAsia="Calibri" w:cs="Times New Roman"/>
          <w:noProof/>
          <w:kern w:val="0"/>
          <w:lang w:eastAsia="en-US" w:bidi="ar-SA"/>
        </w:rPr>
        <w:t>Dat</w:t>
      </w:r>
      <w:r w:rsidR="000F2591" w:rsidRPr="00541992">
        <w:rPr>
          <w:rFonts w:eastAsia="Calibri" w:cs="Times New Roman"/>
          <w:noProof/>
          <w:kern w:val="0"/>
          <w:lang w:eastAsia="en-US" w:bidi="ar-SA"/>
        </w:rPr>
        <w:t>a, miejscowość oraz podpis(-y):</w:t>
      </w:r>
    </w:p>
    <w:p w:rsidR="00D97A0C" w:rsidRPr="00541992" w:rsidRDefault="00D97A0C" w:rsidP="00D97A0C">
      <w:pPr>
        <w:widowControl/>
        <w:suppressAutoHyphens w:val="0"/>
        <w:autoSpaceDN/>
        <w:snapToGrid w:val="0"/>
        <w:jc w:val="both"/>
        <w:textAlignment w:val="auto"/>
        <w:rPr>
          <w:rFonts w:eastAsia="Calibri" w:cs="Times New Roman"/>
          <w:noProof/>
          <w:kern w:val="0"/>
          <w:lang w:eastAsia="en-US" w:bidi="ar-SA"/>
        </w:rPr>
      </w:pPr>
      <w:r w:rsidRPr="00541992">
        <w:rPr>
          <w:rFonts w:eastAsia="Calibri" w:cs="Times New Roman"/>
          <w:noProof/>
          <w:kern w:val="0"/>
          <w:lang w:eastAsia="en-US" w:bidi="ar-SA"/>
        </w:rPr>
        <w:t>………………………………</w:t>
      </w:r>
      <w:r w:rsidR="00494DF7" w:rsidRPr="00541992">
        <w:rPr>
          <w:rFonts w:eastAsia="Calibri" w:cs="Times New Roman"/>
          <w:noProof/>
          <w:kern w:val="0"/>
          <w:lang w:eastAsia="en-US" w:bidi="ar-SA"/>
        </w:rPr>
        <w:t>……..</w:t>
      </w:r>
      <w:r w:rsidRPr="00541992">
        <w:rPr>
          <w:rFonts w:eastAsia="Calibri" w:cs="Times New Roman"/>
          <w:noProof/>
          <w:kern w:val="0"/>
          <w:lang w:eastAsia="en-US" w:bidi="ar-SA"/>
        </w:rPr>
        <w:t>………………………….</w:t>
      </w: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541992" w:rsidRDefault="00D97A0C" w:rsidP="009C11CF">
      <w:pPr>
        <w:widowControl/>
        <w:tabs>
          <w:tab w:val="left" w:pos="1978"/>
          <w:tab w:val="left" w:pos="3828"/>
          <w:tab w:val="center" w:pos="4677"/>
        </w:tabs>
        <w:autoSpaceDN/>
        <w:jc w:val="both"/>
        <w:rPr>
          <w:rFonts w:eastAsia="Arial" w:cs="Times New Roman"/>
          <w:b/>
          <w:i/>
          <w:kern w:val="1"/>
          <w:sz w:val="22"/>
          <w:szCs w:val="22"/>
        </w:rPr>
      </w:pPr>
      <w:r w:rsidRPr="00541992">
        <w:rPr>
          <w:rFonts w:eastAsia="Arial" w:cs="Times New Roman"/>
          <w:b/>
          <w:i/>
          <w:kern w:val="1"/>
          <w:sz w:val="22"/>
          <w:szCs w:val="22"/>
        </w:rPr>
        <w:t xml:space="preserve">Dokument należy wypełnić i podpisać kwalifikowanym podpisem </w:t>
      </w:r>
      <w:r w:rsidR="006A5937" w:rsidRPr="00541992">
        <w:rPr>
          <w:rFonts w:eastAsia="Arial" w:cs="Times New Roman"/>
          <w:b/>
          <w:i/>
          <w:kern w:val="1"/>
          <w:sz w:val="22"/>
          <w:szCs w:val="22"/>
        </w:rPr>
        <w:t xml:space="preserve">elektronicznym </w:t>
      </w:r>
      <w:r w:rsidRPr="00541992">
        <w:rPr>
          <w:rFonts w:eastAsia="Arial" w:cs="Times New Roman"/>
          <w:b/>
          <w:i/>
          <w:kern w:val="1"/>
          <w:sz w:val="22"/>
          <w:szCs w:val="22"/>
        </w:rPr>
        <w:t>lub podpisem z</w:t>
      </w:r>
      <w:r w:rsidR="000F2591" w:rsidRPr="00541992">
        <w:rPr>
          <w:rFonts w:eastAsia="Arial" w:cs="Times New Roman"/>
          <w:b/>
          <w:i/>
          <w:kern w:val="1"/>
          <w:sz w:val="22"/>
          <w:szCs w:val="22"/>
        </w:rPr>
        <w:t xml:space="preserve">aufanym lub podpisem osobistym. </w:t>
      </w:r>
      <w:r w:rsidRPr="00541992">
        <w:rPr>
          <w:rFonts w:eastAsia="Arial" w:cs="Times New Roman"/>
          <w:b/>
          <w:i/>
          <w:kern w:val="1"/>
          <w:sz w:val="22"/>
          <w:szCs w:val="22"/>
        </w:rPr>
        <w:t xml:space="preserve">Zamawiający zaleca zapisanie dokumentu w formacie PDF. </w:t>
      </w:r>
    </w:p>
    <w:p w:rsidR="00BA17F6" w:rsidRDefault="00BA17F6"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Pr="00BA17F6"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97A0C" w:rsidRPr="00DF01E4" w:rsidRDefault="00673714" w:rsidP="00D97A0C">
      <w:pPr>
        <w:widowControl/>
        <w:autoSpaceDN/>
        <w:ind w:left="7371" w:hanging="141"/>
        <w:textAlignment w:val="auto"/>
        <w:rPr>
          <w:rFonts w:eastAsia="Times New Roman" w:cs="Times New Roman"/>
          <w:b/>
          <w:iCs/>
          <w:kern w:val="0"/>
          <w:sz w:val="15"/>
          <w:szCs w:val="15"/>
          <w:lang w:eastAsia="ar-SA" w:bidi="ar-SA"/>
        </w:rPr>
      </w:pPr>
      <w:r w:rsidRPr="00DF01E4">
        <w:rPr>
          <w:rFonts w:eastAsia="Times New Roman" w:cs="Times New Roman"/>
          <w:b/>
          <w:iCs/>
          <w:kern w:val="0"/>
          <w:sz w:val="15"/>
          <w:szCs w:val="15"/>
          <w:lang w:eastAsia="ar-SA" w:bidi="ar-SA"/>
        </w:rPr>
        <w:lastRenderedPageBreak/>
        <w:t xml:space="preserve">Załącznik nr </w:t>
      </w:r>
      <w:r w:rsidR="0027035D" w:rsidRPr="00DF01E4">
        <w:rPr>
          <w:rFonts w:eastAsia="Times New Roman" w:cs="Times New Roman"/>
          <w:b/>
          <w:iCs/>
          <w:kern w:val="0"/>
          <w:sz w:val="15"/>
          <w:szCs w:val="15"/>
          <w:lang w:eastAsia="ar-SA" w:bidi="ar-SA"/>
        </w:rPr>
        <w:t>10</w:t>
      </w:r>
      <w:r w:rsidR="00D97A0C" w:rsidRPr="00DF01E4">
        <w:rPr>
          <w:rFonts w:eastAsia="Times New Roman" w:cs="Times New Roman"/>
          <w:b/>
          <w:iCs/>
          <w:kern w:val="0"/>
          <w:sz w:val="15"/>
          <w:szCs w:val="15"/>
          <w:lang w:eastAsia="ar-SA" w:bidi="ar-SA"/>
        </w:rPr>
        <w:t>a do SWZ</w:t>
      </w:r>
    </w:p>
    <w:p w:rsidR="00D97A0C" w:rsidRPr="00DF01E4" w:rsidRDefault="004C5370" w:rsidP="00D97A0C">
      <w:pPr>
        <w:widowControl/>
        <w:autoSpaceDN/>
        <w:ind w:left="7230"/>
        <w:textAlignment w:val="auto"/>
        <w:rPr>
          <w:rFonts w:eastAsia="Times New Roman" w:cs="Times New Roman"/>
          <w:b/>
          <w:iCs/>
          <w:kern w:val="0"/>
          <w:sz w:val="15"/>
          <w:szCs w:val="15"/>
          <w:lang w:eastAsia="ar-SA" w:bidi="ar-SA"/>
        </w:rPr>
      </w:pPr>
      <w:r w:rsidRPr="00DF01E4">
        <w:rPr>
          <w:rFonts w:eastAsia="Times New Roman" w:cs="Times New Roman"/>
          <w:b/>
          <w:sz w:val="15"/>
          <w:szCs w:val="15"/>
          <w:lang w:bidi="ar-SA"/>
        </w:rPr>
        <w:t xml:space="preserve">Sprawa nr </w:t>
      </w:r>
      <w:r w:rsidR="007D4D69">
        <w:rPr>
          <w:rFonts w:eastAsia="Times New Roman" w:cs="Times New Roman"/>
          <w:b/>
          <w:sz w:val="15"/>
          <w:szCs w:val="15"/>
          <w:lang w:bidi="ar-SA"/>
        </w:rPr>
        <w:t>18</w:t>
      </w:r>
      <w:r w:rsidR="00BA17F6" w:rsidRPr="00DF01E4">
        <w:rPr>
          <w:rFonts w:eastAsia="Times New Roman" w:cs="Times New Roman"/>
          <w:b/>
          <w:sz w:val="15"/>
          <w:szCs w:val="15"/>
          <w:lang w:bidi="ar-SA"/>
        </w:rPr>
        <w:t>/24</w:t>
      </w:r>
      <w:r w:rsidR="00D97A0C" w:rsidRPr="00DF01E4">
        <w:rPr>
          <w:rFonts w:eastAsia="Times New Roman" w:cs="Times New Roman"/>
          <w:b/>
          <w:sz w:val="15"/>
          <w:szCs w:val="15"/>
          <w:lang w:bidi="ar-SA"/>
        </w:rPr>
        <w:t>/IR</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Wykonawca:</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reprezentowany przez:</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F01E4">
        <w:rPr>
          <w:rFonts w:eastAsia="Calibri" w:cs="Times New Roman"/>
          <w:noProof/>
          <w:kern w:val="0"/>
          <w:sz w:val="15"/>
          <w:szCs w:val="15"/>
          <w:lang w:eastAsia="en-US" w:bidi="ar-SA"/>
        </w:rPr>
        <w:t>(imię, nazwisko, stanowisko / podstawa do  reprezentacji)</w:t>
      </w:r>
    </w:p>
    <w:p w:rsidR="00D97A0C" w:rsidRPr="00DF01E4" w:rsidRDefault="00D97A0C" w:rsidP="00D97A0C">
      <w:pPr>
        <w:widowControl/>
        <w:suppressAutoHyphens w:val="0"/>
        <w:autoSpaceDN/>
        <w:spacing w:line="260" w:lineRule="atLeast"/>
        <w:jc w:val="both"/>
        <w:textAlignment w:val="auto"/>
        <w:rPr>
          <w:rFonts w:eastAsia="Calibri" w:cs="Times New Roman"/>
          <w:i/>
          <w:noProof/>
          <w:kern w:val="0"/>
          <w:lang w:eastAsia="en-US" w:bidi="ar-SA"/>
        </w:rPr>
      </w:pPr>
    </w:p>
    <w:p w:rsidR="00D97A0C" w:rsidRPr="00DF01E4" w:rsidRDefault="00D97A0C" w:rsidP="00D97A0C">
      <w:pPr>
        <w:rPr>
          <w:rFonts w:cs="Times New Roman"/>
        </w:rPr>
      </w:pPr>
    </w:p>
    <w:p w:rsidR="00D97A0C" w:rsidRPr="00DF01E4" w:rsidRDefault="00D97A0C" w:rsidP="00D97A0C">
      <w:pPr>
        <w:rPr>
          <w:rFonts w:cs="Times New Roman"/>
          <w:b/>
        </w:rPr>
      </w:pPr>
    </w:p>
    <w:p w:rsidR="00D97A0C" w:rsidRPr="00DF01E4" w:rsidRDefault="00D97A0C" w:rsidP="00D97A0C">
      <w:pPr>
        <w:spacing w:after="120" w:line="360" w:lineRule="auto"/>
        <w:jc w:val="center"/>
        <w:rPr>
          <w:rFonts w:cs="Times New Roman"/>
          <w:b/>
          <w:u w:val="single"/>
        </w:rPr>
      </w:pPr>
      <w:r w:rsidRPr="00DF01E4">
        <w:rPr>
          <w:rFonts w:cs="Times New Roman"/>
          <w:b/>
          <w:u w:val="single"/>
        </w:rPr>
        <w:t xml:space="preserve">Oświadczenie podmiotu udostępniającego zasoby/ Podwykonawcy </w:t>
      </w:r>
    </w:p>
    <w:p w:rsidR="00D97A0C" w:rsidRPr="00DF01E4" w:rsidRDefault="00D97A0C" w:rsidP="00D97A0C">
      <w:pPr>
        <w:spacing w:line="276" w:lineRule="auto"/>
        <w:jc w:val="center"/>
        <w:rPr>
          <w:rFonts w:cs="Times New Roman"/>
          <w:b/>
          <w:caps/>
          <w:u w:val="single"/>
        </w:rPr>
      </w:pPr>
      <w:r w:rsidRPr="00DF01E4">
        <w:rPr>
          <w:rFonts w:cs="Times New Roman"/>
          <w:b/>
          <w:u w:val="single"/>
        </w:rPr>
        <w:t xml:space="preserve">DOTYCZĄCE PRZESŁANEK WYKLUCZENIA Z ART. 5K ROZPORZĄDZENIA 833/2014 ORAZ ART. 7 UST. 1 USTAWY </w:t>
      </w:r>
      <w:r w:rsidRPr="00DF01E4">
        <w:rPr>
          <w:rFonts w:cs="Times New Roman"/>
          <w:b/>
          <w:caps/>
          <w:u w:val="single"/>
        </w:rPr>
        <w:t xml:space="preserve">o szczególnych rozwiązaniach </w:t>
      </w:r>
      <w:r w:rsidR="00BA17F6" w:rsidRPr="00DF01E4">
        <w:rPr>
          <w:rFonts w:cs="Times New Roman"/>
          <w:b/>
          <w:caps/>
          <w:u w:val="single"/>
        </w:rPr>
        <w:br/>
      </w:r>
      <w:r w:rsidRPr="00DF01E4">
        <w:rPr>
          <w:rFonts w:cs="Times New Roman"/>
          <w:b/>
          <w:caps/>
          <w:u w:val="single"/>
        </w:rPr>
        <w:t xml:space="preserve">w zakresie przeciwdziałania wspieraniu agresji na Ukrainę </w:t>
      </w:r>
      <w:r w:rsidR="00BA17F6" w:rsidRPr="00DF01E4">
        <w:rPr>
          <w:rFonts w:cs="Times New Roman"/>
          <w:b/>
          <w:caps/>
          <w:u w:val="single"/>
        </w:rPr>
        <w:br/>
      </w:r>
      <w:r w:rsidRPr="00DF01E4">
        <w:rPr>
          <w:rFonts w:cs="Times New Roman"/>
          <w:b/>
          <w:caps/>
          <w:u w:val="single"/>
        </w:rPr>
        <w:t>oraz służących ochronie bezpieczeństwa narodowego</w:t>
      </w:r>
    </w:p>
    <w:p w:rsidR="00D97A0C" w:rsidRPr="00DF01E4" w:rsidRDefault="00D97A0C" w:rsidP="00D97A0C">
      <w:pPr>
        <w:spacing w:before="120"/>
        <w:jc w:val="center"/>
        <w:rPr>
          <w:rFonts w:cs="Times New Roman"/>
          <w:b/>
        </w:rPr>
      </w:pPr>
      <w:r w:rsidRPr="00DF01E4">
        <w:rPr>
          <w:rFonts w:cs="Times New Roman"/>
          <w:b/>
        </w:rPr>
        <w:t xml:space="preserve">składane na podstawie art. 125 ust. 5 ustawy Pzp; </w:t>
      </w:r>
    </w:p>
    <w:p w:rsidR="00D97A0C" w:rsidRPr="00DF01E4" w:rsidRDefault="00D97A0C" w:rsidP="00D97A0C">
      <w:pPr>
        <w:jc w:val="center"/>
        <w:rPr>
          <w:rFonts w:cs="Times New Roman"/>
          <w:b/>
        </w:rPr>
      </w:pPr>
      <w:r w:rsidRPr="00DF01E4">
        <w:rPr>
          <w:rFonts w:cs="Times New Roman"/>
          <w:b/>
        </w:rPr>
        <w:t>(w przypadku Podwykonawcy na postawie art. 462 ust. 5 ustawy Pzp)</w:t>
      </w:r>
    </w:p>
    <w:p w:rsidR="00D97A0C" w:rsidRPr="00DF01E4" w:rsidRDefault="00D97A0C" w:rsidP="000E5547">
      <w:pPr>
        <w:spacing w:before="120" w:line="276" w:lineRule="auto"/>
        <w:rPr>
          <w:rFonts w:cs="Times New Roman"/>
          <w:b/>
          <w:sz w:val="16"/>
          <w:szCs w:val="16"/>
          <w:u w:val="single"/>
        </w:rPr>
      </w:pPr>
    </w:p>
    <w:p w:rsidR="00C21974" w:rsidRPr="00DF01E4" w:rsidRDefault="00C21974" w:rsidP="00BA17F6">
      <w:pPr>
        <w:spacing w:before="240"/>
        <w:jc w:val="both"/>
        <w:rPr>
          <w:rFonts w:eastAsia="Wingdings" w:cs="Times New Roman"/>
          <w:b/>
          <w:lang w:bidi="ar-SA"/>
        </w:rPr>
      </w:pPr>
      <w:r w:rsidRPr="00DF01E4">
        <w:rPr>
          <w:rFonts w:eastAsia="Wingdings" w:cs="Times New Roman"/>
          <w:lang w:bidi="ar-SA"/>
        </w:rPr>
        <w:t xml:space="preserve">Na potrzeby postępowania o udzielenie zamówienia publicznego na </w:t>
      </w:r>
      <w:r w:rsidR="00BA17F6" w:rsidRPr="00DF01E4">
        <w:rPr>
          <w:rFonts w:eastAsia="Wingdings" w:cs="Times New Roman"/>
          <w:b/>
          <w:lang w:bidi="ar-SA"/>
        </w:rPr>
        <w:t xml:space="preserve">wykonanie robót budowlanych polegających na </w:t>
      </w:r>
      <w:r w:rsidR="009926E4" w:rsidRPr="00DF01E4">
        <w:rPr>
          <w:rFonts w:eastAsia="Wingdings" w:cs="Times New Roman"/>
          <w:b/>
          <w:lang w:bidi="ar-SA"/>
        </w:rPr>
        <w:t xml:space="preserve">remoncie kulochwytu na osi A w budynku nr 112 na terenie Centrum Szkolenia Policji w Legionowie </w:t>
      </w:r>
      <w:r w:rsidRPr="00DF01E4">
        <w:rPr>
          <w:rFonts w:eastAsia="Wingdings" w:cs="Times New Roman"/>
          <w:kern w:val="0"/>
          <w:lang w:eastAsia="ar-SA" w:bidi="ar-SA"/>
        </w:rPr>
        <w:t>(s</w:t>
      </w:r>
      <w:r w:rsidRPr="00DF01E4">
        <w:rPr>
          <w:rFonts w:eastAsia="Times New Roman" w:cs="Times New Roman"/>
          <w:kern w:val="0"/>
          <w:lang w:eastAsia="ar-SA" w:bidi="ar-SA"/>
        </w:rPr>
        <w:t>prawa</w:t>
      </w:r>
      <w:r w:rsidR="00BD7457" w:rsidRPr="00DF01E4">
        <w:rPr>
          <w:rFonts w:eastAsia="Times New Roman" w:cs="Times New Roman"/>
          <w:kern w:val="0"/>
          <w:lang w:eastAsia="ar-SA" w:bidi="ar-SA"/>
        </w:rPr>
        <w:t xml:space="preserve"> </w:t>
      </w:r>
      <w:r w:rsidRPr="00DF01E4">
        <w:rPr>
          <w:rFonts w:eastAsia="Times New Roman" w:cs="Times New Roman"/>
          <w:kern w:val="0"/>
          <w:lang w:eastAsia="ar-SA" w:bidi="ar-SA"/>
        </w:rPr>
        <w:t xml:space="preserve">nr </w:t>
      </w:r>
      <w:r w:rsidR="007D4D69">
        <w:rPr>
          <w:rFonts w:eastAsia="Times New Roman" w:cs="Times New Roman"/>
          <w:kern w:val="0"/>
          <w:lang w:eastAsia="ar-SA" w:bidi="ar-SA"/>
        </w:rPr>
        <w:t>18</w:t>
      </w:r>
      <w:r w:rsidR="00BA17F6" w:rsidRPr="00DF01E4">
        <w:rPr>
          <w:rFonts w:eastAsia="Times New Roman" w:cs="Times New Roman"/>
          <w:kern w:val="0"/>
          <w:lang w:eastAsia="ar-SA" w:bidi="ar-SA"/>
        </w:rPr>
        <w:t>/24</w:t>
      </w:r>
      <w:r w:rsidRPr="00DF01E4">
        <w:rPr>
          <w:rFonts w:eastAsia="Times New Roman" w:cs="Times New Roman"/>
          <w:kern w:val="0"/>
          <w:lang w:eastAsia="ar-SA" w:bidi="ar-SA"/>
        </w:rPr>
        <w:t>/IR</w:t>
      </w:r>
      <w:r w:rsidRPr="00DF01E4">
        <w:rPr>
          <w:rFonts w:eastAsia="Wingdings" w:cs="Times New Roman"/>
          <w:lang w:bidi="ar-SA"/>
        </w:rPr>
        <w:t xml:space="preserve">) prowadzonego przez </w:t>
      </w:r>
      <w:r w:rsidRPr="00DF01E4">
        <w:rPr>
          <w:rFonts w:eastAsia="Wingdings" w:cs="Times New Roman"/>
          <w:bCs/>
          <w:lang w:bidi="ar-SA"/>
        </w:rPr>
        <w:t xml:space="preserve">Centrum Szkolenia Policji w Legionowie, </w:t>
      </w:r>
      <w:r w:rsidRPr="00DF01E4">
        <w:rPr>
          <w:rFonts w:eastAsia="Wingdings" w:cs="Times New Roman"/>
          <w:lang w:bidi="ar-SA"/>
        </w:rPr>
        <w:t>oświadczam, co następuje:</w:t>
      </w:r>
    </w:p>
    <w:p w:rsidR="00D97A0C" w:rsidRPr="00DF01E4" w:rsidRDefault="00D97A0C" w:rsidP="000E5547">
      <w:pPr>
        <w:shd w:val="clear" w:color="auto" w:fill="BFBFBF" w:themeFill="background1" w:themeFillShade="BF"/>
        <w:spacing w:before="240"/>
        <w:rPr>
          <w:rFonts w:cs="Times New Roman"/>
          <w:b/>
        </w:rPr>
      </w:pPr>
      <w:r w:rsidRPr="00DF01E4">
        <w:rPr>
          <w:rFonts w:cs="Times New Roman"/>
          <w:b/>
        </w:rPr>
        <w:t>OŚWIADCZENIA DOTYCZĄCE PODMIOTU UDOSTEPNIAJĄCEGO ZASOBY:</w:t>
      </w:r>
    </w:p>
    <w:p w:rsidR="00D97A0C" w:rsidRPr="00DF01E4" w:rsidRDefault="00D97A0C" w:rsidP="008C24D8">
      <w:pPr>
        <w:widowControl/>
        <w:numPr>
          <w:ilvl w:val="0"/>
          <w:numId w:val="45"/>
        </w:numPr>
        <w:suppressAutoHyphens w:val="0"/>
        <w:autoSpaceDN/>
        <w:spacing w:before="120"/>
        <w:ind w:left="714" w:hanging="357"/>
        <w:contextualSpacing/>
        <w:jc w:val="both"/>
        <w:textAlignment w:val="auto"/>
        <w:rPr>
          <w:rFonts w:eastAsiaTheme="minorHAnsi" w:cs="Times New Roman"/>
          <w:bCs/>
          <w:kern w:val="0"/>
          <w:lang w:eastAsia="en-US" w:bidi="ar-SA"/>
        </w:rPr>
      </w:pPr>
      <w:r w:rsidRPr="00DF01E4">
        <w:rPr>
          <w:rFonts w:eastAsiaTheme="minorHAnsi" w:cs="Times New Roman"/>
          <w:kern w:val="0"/>
          <w:lang w:eastAsia="en-US" w:bidi="ar-SA"/>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00BA17F6" w:rsidRPr="00DF01E4">
        <w:rPr>
          <w:rFonts w:eastAsiaTheme="minorHAnsi" w:cs="Times New Roman"/>
          <w:kern w:val="0"/>
          <w:lang w:eastAsia="en-US" w:bidi="ar-SA"/>
        </w:rPr>
        <w:br/>
      </w:r>
      <w:r w:rsidRPr="00DF01E4">
        <w:rPr>
          <w:rFonts w:eastAsiaTheme="minorHAnsi" w:cs="Times New Roman"/>
          <w:kern w:val="0"/>
          <w:lang w:eastAsia="en-US" w:bidi="ar-SA"/>
        </w:rPr>
        <w:t xml:space="preserve">z działaniami Rosji destabilizującymi sytuację na Ukrainie (Dz. Urz. UE nr L 111 </w:t>
      </w:r>
      <w:r w:rsidR="00BA17F6" w:rsidRPr="00DF01E4">
        <w:rPr>
          <w:rFonts w:eastAsiaTheme="minorHAnsi" w:cs="Times New Roman"/>
          <w:kern w:val="0"/>
          <w:lang w:eastAsia="en-US" w:bidi="ar-SA"/>
        </w:rPr>
        <w:br/>
      </w:r>
      <w:r w:rsidRPr="00DF01E4">
        <w:rPr>
          <w:rFonts w:eastAsiaTheme="minorHAnsi" w:cs="Times New Roman"/>
          <w:kern w:val="0"/>
          <w:lang w:eastAsia="en-US" w:bidi="ar-SA"/>
        </w:rPr>
        <w:t>z 8.4.2022, str. 1), dalej: rozporządzenie 2022/576.</w:t>
      </w:r>
      <w:r w:rsidRPr="00DF01E4">
        <w:rPr>
          <w:rFonts w:eastAsiaTheme="minorHAnsi" w:cs="Times New Roman"/>
          <w:kern w:val="0"/>
          <w:vertAlign w:val="superscript"/>
          <w:lang w:eastAsia="en-US" w:bidi="ar-SA"/>
        </w:rPr>
        <w:footnoteReference w:id="17"/>
      </w:r>
    </w:p>
    <w:p w:rsidR="00D97A0C" w:rsidRPr="00DF01E4" w:rsidRDefault="00D97A0C" w:rsidP="008C24D8">
      <w:pPr>
        <w:widowControl/>
        <w:numPr>
          <w:ilvl w:val="0"/>
          <w:numId w:val="45"/>
        </w:numPr>
        <w:suppressAutoHyphens w:val="0"/>
        <w:autoSpaceDN/>
        <w:jc w:val="both"/>
        <w:textAlignment w:val="auto"/>
        <w:rPr>
          <w:rFonts w:eastAsia="Times New Roman" w:cs="Times New Roman"/>
          <w:b/>
          <w:bCs/>
          <w:kern w:val="0"/>
          <w:lang w:eastAsia="pl-PL" w:bidi="ar-SA"/>
        </w:rPr>
      </w:pPr>
      <w:r w:rsidRPr="00DF01E4">
        <w:rPr>
          <w:rFonts w:eastAsia="Times New Roman" w:cs="Times New Roman"/>
          <w:kern w:val="0"/>
          <w:lang w:eastAsia="pl-PL" w:bidi="ar-SA"/>
        </w:rPr>
        <w:t xml:space="preserve">Oświadczam, że nie zachodzą w stosunku do mnie przesłanki wykluczenia z postępowania na podstawie art. </w:t>
      </w:r>
      <w:r w:rsidRPr="00DF01E4">
        <w:rPr>
          <w:rFonts w:eastAsia="Times New Roman" w:cs="Times New Roman"/>
          <w:color w:val="222222"/>
          <w:kern w:val="0"/>
          <w:lang w:eastAsia="pl-PL" w:bidi="ar-SA"/>
        </w:rPr>
        <w:t>7 ust. 1 ustawy z dnia 13 kwietnia 2022 r.</w:t>
      </w:r>
      <w:r w:rsidRPr="00DF01E4">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DF01E4">
        <w:rPr>
          <w:rFonts w:eastAsia="Times New Roman" w:cs="Times New Roman"/>
          <w:color w:val="222222"/>
          <w:kern w:val="0"/>
          <w:lang w:eastAsia="pl-PL" w:bidi="ar-SA"/>
        </w:rPr>
        <w:t>(</w:t>
      </w:r>
      <w:r w:rsidR="00374977" w:rsidRPr="00374977">
        <w:rPr>
          <w:rFonts w:eastAsia="Times New Roman" w:cs="Times New Roman"/>
          <w:color w:val="222222"/>
          <w:kern w:val="0"/>
          <w:lang w:eastAsia="pl-PL" w:bidi="ar-SA"/>
        </w:rPr>
        <w:t>Dz. U. z 2024 r., poz. 507</w:t>
      </w:r>
      <w:r w:rsidRPr="00DF01E4">
        <w:rPr>
          <w:rFonts w:eastAsia="Times New Roman" w:cs="Times New Roman"/>
          <w:color w:val="222222"/>
          <w:kern w:val="0"/>
          <w:lang w:eastAsia="pl-PL" w:bidi="ar-SA"/>
        </w:rPr>
        <w:t>)</w:t>
      </w:r>
      <w:r w:rsidRPr="00DF01E4">
        <w:rPr>
          <w:rFonts w:eastAsia="Times New Roman" w:cs="Times New Roman"/>
          <w:i/>
          <w:iCs/>
          <w:color w:val="222222"/>
          <w:kern w:val="0"/>
          <w:lang w:eastAsia="pl-PL" w:bidi="ar-SA"/>
        </w:rPr>
        <w:t>.</w:t>
      </w:r>
      <w:r w:rsidRPr="00DF01E4">
        <w:rPr>
          <w:rFonts w:eastAsia="Wingdings" w:cs="Times New Roman"/>
          <w:color w:val="222222"/>
          <w:kern w:val="0"/>
          <w:vertAlign w:val="superscript"/>
          <w:lang w:eastAsia="pl-PL" w:bidi="ar-SA"/>
        </w:rPr>
        <w:footnoteReference w:id="18"/>
      </w:r>
    </w:p>
    <w:p w:rsidR="00D97A0C" w:rsidRPr="00DF01E4" w:rsidRDefault="00D97A0C" w:rsidP="00D97A0C">
      <w:pPr>
        <w:shd w:val="clear" w:color="auto" w:fill="BFBFBF" w:themeFill="background1" w:themeFillShade="BF"/>
        <w:spacing w:line="360" w:lineRule="auto"/>
        <w:jc w:val="both"/>
        <w:rPr>
          <w:rFonts w:cs="Times New Roman"/>
          <w:b/>
        </w:rPr>
      </w:pPr>
      <w:r w:rsidRPr="00DF01E4">
        <w:rPr>
          <w:rFonts w:cs="Times New Roman"/>
          <w:b/>
        </w:rPr>
        <w:lastRenderedPageBreak/>
        <w:t>OŚWIADCZENIE DOTYCZĄCE PODANYCH INFORMACJI:</w:t>
      </w:r>
    </w:p>
    <w:p w:rsidR="002E0E34" w:rsidRPr="00DF01E4" w:rsidRDefault="002E0E34" w:rsidP="00C21974">
      <w:pPr>
        <w:jc w:val="both"/>
        <w:rPr>
          <w:rFonts w:cs="Times New Roman"/>
        </w:rPr>
      </w:pPr>
    </w:p>
    <w:p w:rsidR="00D97A0C" w:rsidRPr="00DF01E4" w:rsidRDefault="00D97A0C" w:rsidP="00C21974">
      <w:pPr>
        <w:jc w:val="both"/>
        <w:rPr>
          <w:rFonts w:cs="Times New Roman"/>
        </w:rPr>
      </w:pPr>
      <w:r w:rsidRPr="00DF01E4">
        <w:rPr>
          <w:rFonts w:cs="Times New Roman"/>
        </w:rPr>
        <w:t>Oświadczam, że wszystkie informacje podane w powyższ</w:t>
      </w:r>
      <w:r w:rsidR="00BA17F6" w:rsidRPr="00DF01E4">
        <w:rPr>
          <w:rFonts w:cs="Times New Roman"/>
        </w:rPr>
        <w:t xml:space="preserve">ych oświadczeniach są aktualne </w:t>
      </w:r>
      <w:r w:rsidRPr="00DF01E4">
        <w:rPr>
          <w:rFonts w:cs="Times New Roman"/>
        </w:rPr>
        <w:t xml:space="preserve">i zgodne z prawdą oraz zostały przedstawione z pełną świadomością konsekwencji wprowadzenia zamawiającego w błąd </w:t>
      </w:r>
      <w:r w:rsidR="00C21974" w:rsidRPr="00DF01E4">
        <w:rPr>
          <w:rFonts w:cs="Times New Roman"/>
        </w:rPr>
        <w:t>przy przedstawianiu informacji.</w:t>
      </w:r>
    </w:p>
    <w:p w:rsidR="00C21974" w:rsidRPr="00DF01E4" w:rsidRDefault="00C21974" w:rsidP="00C21974">
      <w:pPr>
        <w:jc w:val="both"/>
        <w:rPr>
          <w:rFonts w:cs="Times New Roman"/>
        </w:rPr>
      </w:pPr>
    </w:p>
    <w:p w:rsidR="002E0E34" w:rsidRPr="00DF01E4" w:rsidRDefault="002E0E34" w:rsidP="00C21974">
      <w:pPr>
        <w:jc w:val="both"/>
        <w:rPr>
          <w:rFonts w:cs="Times New Roman"/>
        </w:rPr>
      </w:pPr>
    </w:p>
    <w:p w:rsidR="002E0E34" w:rsidRPr="00DF01E4" w:rsidRDefault="002E0E34" w:rsidP="00C21974">
      <w:pPr>
        <w:jc w:val="both"/>
        <w:rPr>
          <w:rFonts w:cs="Times New Roman"/>
        </w:rPr>
      </w:pPr>
    </w:p>
    <w:p w:rsidR="00D97A0C" w:rsidRPr="00DF01E4"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DF01E4">
        <w:rPr>
          <w:rFonts w:eastAsia="Calibri" w:cs="Times New Roman"/>
          <w:noProof/>
          <w:kern w:val="0"/>
          <w:lang w:eastAsia="en-US" w:bidi="ar-SA"/>
        </w:rPr>
        <w:t>Data, miejscowość oraz podpis(-y):</w:t>
      </w: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DF01E4">
        <w:rPr>
          <w:rFonts w:ascii="Century Gothic" w:eastAsia="Calibri" w:hAnsi="Century Gothic" w:cs="Times New Roman"/>
          <w:noProof/>
          <w:kern w:val="0"/>
          <w:sz w:val="20"/>
          <w:szCs w:val="20"/>
          <w:lang w:eastAsia="en-US" w:bidi="ar-SA"/>
        </w:rPr>
        <w:t>………………………………………………………</w:t>
      </w:r>
      <w:r w:rsidR="004C5370" w:rsidRPr="00DF01E4">
        <w:rPr>
          <w:rFonts w:ascii="Century Gothic" w:eastAsia="Calibri" w:hAnsi="Century Gothic" w:cs="Times New Roman"/>
          <w:noProof/>
          <w:kern w:val="0"/>
          <w:sz w:val="20"/>
          <w:szCs w:val="20"/>
          <w:lang w:eastAsia="en-US" w:bidi="ar-SA"/>
        </w:rPr>
        <w:t>……..</w:t>
      </w:r>
      <w:r w:rsidRPr="00DF01E4">
        <w:rPr>
          <w:rFonts w:ascii="Century Gothic" w:eastAsia="Calibri" w:hAnsi="Century Gothic" w:cs="Times New Roman"/>
          <w:noProof/>
          <w:kern w:val="0"/>
          <w:sz w:val="20"/>
          <w:szCs w:val="20"/>
          <w:lang w:eastAsia="en-US" w:bidi="ar-SA"/>
        </w:rPr>
        <w:t>….</w:t>
      </w: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eastAsia="Calibri" w:cs="Times New Roman"/>
          <w:b/>
          <w:iCs/>
          <w:noProof/>
          <w:kern w:val="0"/>
          <w:sz w:val="19"/>
          <w:szCs w:val="19"/>
          <w:lang w:eastAsia="en-US" w:bidi="ar-SA"/>
        </w:rPr>
      </w:pPr>
    </w:p>
    <w:p w:rsidR="00D97A0C" w:rsidRPr="00BA17F6" w:rsidRDefault="00D97A0C" w:rsidP="00C21974">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w:t>
      </w:r>
      <w:r w:rsidR="006A5937" w:rsidRPr="00DF01E4">
        <w:rPr>
          <w:rFonts w:eastAsia="Arial" w:cs="Times New Roman"/>
          <w:b/>
          <w:i/>
          <w:kern w:val="1"/>
          <w:sz w:val="22"/>
          <w:szCs w:val="22"/>
        </w:rPr>
        <w:t xml:space="preserve">elektronicznym </w:t>
      </w:r>
      <w:r w:rsidRPr="00DF01E4">
        <w:rPr>
          <w:rFonts w:eastAsia="Arial" w:cs="Times New Roman"/>
          <w:b/>
          <w:i/>
          <w:kern w:val="1"/>
          <w:sz w:val="22"/>
          <w:szCs w:val="22"/>
        </w:rPr>
        <w:t>lub podpisem z</w:t>
      </w:r>
      <w:r w:rsidR="00C21974" w:rsidRPr="00DF01E4">
        <w:rPr>
          <w:rFonts w:eastAsia="Arial" w:cs="Times New Roman"/>
          <w:b/>
          <w:i/>
          <w:kern w:val="1"/>
          <w:sz w:val="22"/>
          <w:szCs w:val="22"/>
        </w:rPr>
        <w:t xml:space="preserve">aufanym lub podpisem osobistym. </w:t>
      </w:r>
      <w:r w:rsidRPr="00DF01E4">
        <w:rPr>
          <w:rFonts w:eastAsia="Arial" w:cs="Times New Roman"/>
          <w:b/>
          <w:i/>
          <w:kern w:val="1"/>
          <w:sz w:val="22"/>
          <w:szCs w:val="22"/>
        </w:rPr>
        <w:t>Zamawiający zaleca zapisanie dokumentu w formacie PDF.</w:t>
      </w:r>
      <w:r w:rsidRPr="00BA17F6">
        <w:rPr>
          <w:rFonts w:eastAsia="Arial" w:cs="Times New Roman"/>
          <w:b/>
          <w:i/>
          <w:kern w:val="1"/>
          <w:sz w:val="22"/>
          <w:szCs w:val="22"/>
        </w:rPr>
        <w:t xml:space="preserve"> </w:t>
      </w:r>
    </w:p>
    <w:p w:rsidR="00D97A0C" w:rsidRPr="004C3B2C" w:rsidRDefault="00D97A0C" w:rsidP="00D97A0C">
      <w:pPr>
        <w:widowControl/>
        <w:autoSpaceDN/>
        <w:jc w:val="both"/>
        <w:textAlignment w:val="auto"/>
        <w:rPr>
          <w:rFonts w:ascii="Century Gothic" w:eastAsia="Times New Roman" w:hAnsi="Century Gothic" w:cs="Times New Roman"/>
          <w:b/>
          <w:kern w:val="0"/>
          <w:sz w:val="20"/>
          <w:szCs w:val="20"/>
          <w:lang w:eastAsia="ar-SA" w:bidi="ar-SA"/>
        </w:rPr>
      </w:pPr>
    </w:p>
    <w:p w:rsidR="00D97A0C" w:rsidRDefault="00D97A0C"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sectPr w:rsidR="002E0E34" w:rsidSect="00125B1A">
      <w:pgSz w:w="11906" w:h="16838"/>
      <w:pgMar w:top="1418" w:right="1247" w:bottom="1134" w:left="1247"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417" w:rsidRDefault="00412417" w:rsidP="000F1D63">
      <w:r>
        <w:separator/>
      </w:r>
    </w:p>
  </w:endnote>
  <w:endnote w:type="continuationSeparator" w:id="0">
    <w:p w:rsidR="00412417" w:rsidRDefault="00412417"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panose1 w:val="020B060402020203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2C" w:rsidRPr="000638D3" w:rsidRDefault="00E54A2C" w:rsidP="00F01F61">
    <w:pPr>
      <w:pStyle w:val="Stopka"/>
      <w:rPr>
        <w:rFonts w:cs="Times New Roman"/>
        <w:color w:val="2F5496" w:themeColor="accent5" w:themeShade="BF"/>
        <w:sz w:val="18"/>
        <w:szCs w:val="18"/>
      </w:rPr>
    </w:pPr>
    <w:r w:rsidRPr="000638D3">
      <w:rPr>
        <w:rFonts w:cs="Times New Roman"/>
        <w:color w:val="2F5496" w:themeColor="accent5" w:themeShade="BF"/>
        <w:sz w:val="18"/>
        <w:szCs w:val="18"/>
      </w:rPr>
      <w:t>Centrum Szkolenia Policji w Legionowie         NIP: 5360013119          tel.:   (47) 725 52 57     www.csp.edu.pl</w:t>
    </w:r>
    <w:r w:rsidRPr="000638D3">
      <w:rPr>
        <w:rFonts w:cs="Times New Roman"/>
        <w:color w:val="2F5496" w:themeColor="accent5" w:themeShade="BF"/>
        <w:sz w:val="18"/>
        <w:szCs w:val="18"/>
      </w:rPr>
      <w:br/>
      <w:t>ul. Zegrzyńska 121, 05-119 Legionowo             REGON: 011968687    fax:   (47) 725 35 85</w:t>
    </w:r>
    <w:r w:rsidRPr="000638D3">
      <w:rPr>
        <w:rFonts w:cs="Times New Roman"/>
        <w:color w:val="2F5496" w:themeColor="accent5" w:themeShade="BF"/>
        <w:sz w:val="18"/>
        <w:szCs w:val="18"/>
        <w:lang w:val="en-US"/>
      </w:rPr>
      <w:t xml:space="preserve">     zzp@csp.edu.p</w:t>
    </w:r>
    <w:r w:rsidRPr="000638D3">
      <w:rPr>
        <w:rFonts w:cs="Times New Roman"/>
        <w:b/>
        <w:color w:val="2F5496" w:themeColor="accent5" w:themeShade="BF"/>
        <w:sz w:val="18"/>
        <w:szCs w:val="18"/>
        <w:lang w:val="en-US"/>
      </w:rPr>
      <w:t>l</w:t>
    </w:r>
    <w:r w:rsidRPr="000638D3">
      <w:rPr>
        <w:rFonts w:cs="Times New Roman"/>
        <w:color w:val="2F5496" w:themeColor="accent5" w:themeShade="BF"/>
        <w:sz w:val="18"/>
        <w:szCs w:val="18"/>
      </w:rPr>
      <w:t xml:space="preserve">  </w:t>
    </w:r>
  </w:p>
  <w:p w:rsidR="00E54A2C" w:rsidRPr="00D4401D" w:rsidRDefault="00E54A2C" w:rsidP="00D4401D">
    <w:pPr>
      <w:pStyle w:val="Stopka"/>
      <w:jc w:val="center"/>
      <w:rPr>
        <w:rFonts w:asciiTheme="minorHAnsi" w:hAnsiTheme="minorHAnsi" w:cstheme="minorHAnsi"/>
        <w:caps/>
        <w:color w:val="5B9BD5" w:themeColor="accent1"/>
        <w:sz w:val="16"/>
        <w:szCs w:val="16"/>
      </w:rPr>
    </w:pPr>
    <w:r w:rsidRPr="00D4401D">
      <w:rPr>
        <w:rFonts w:asciiTheme="minorHAnsi" w:hAnsiTheme="minorHAnsi" w:cstheme="minorHAnsi"/>
        <w:caps/>
        <w:sz w:val="16"/>
        <w:szCs w:val="16"/>
      </w:rPr>
      <w:fldChar w:fldCharType="begin"/>
    </w:r>
    <w:r w:rsidRPr="00D4401D">
      <w:rPr>
        <w:rFonts w:asciiTheme="minorHAnsi" w:hAnsiTheme="minorHAnsi" w:cstheme="minorHAnsi"/>
        <w:caps/>
        <w:sz w:val="16"/>
        <w:szCs w:val="16"/>
      </w:rPr>
      <w:instrText>PAGE   \* MERGEFORMAT</w:instrText>
    </w:r>
    <w:r w:rsidRPr="00D4401D">
      <w:rPr>
        <w:rFonts w:asciiTheme="minorHAnsi" w:hAnsiTheme="minorHAnsi" w:cstheme="minorHAnsi"/>
        <w:caps/>
        <w:sz w:val="16"/>
        <w:szCs w:val="16"/>
      </w:rPr>
      <w:fldChar w:fldCharType="separate"/>
    </w:r>
    <w:r w:rsidR="006615A1">
      <w:rPr>
        <w:rFonts w:asciiTheme="minorHAnsi" w:hAnsiTheme="minorHAnsi" w:cstheme="minorHAnsi"/>
        <w:caps/>
        <w:noProof/>
        <w:sz w:val="16"/>
        <w:szCs w:val="16"/>
      </w:rPr>
      <w:t>2</w:t>
    </w:r>
    <w:r w:rsidRPr="00D4401D">
      <w:rPr>
        <w:rFonts w:asciiTheme="minorHAnsi" w:hAnsiTheme="minorHAnsi" w:cstheme="minorHAnsi"/>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417" w:rsidRDefault="00412417" w:rsidP="000F1D63">
      <w:r>
        <w:separator/>
      </w:r>
    </w:p>
  </w:footnote>
  <w:footnote w:type="continuationSeparator" w:id="0">
    <w:p w:rsidR="00412417" w:rsidRDefault="00412417" w:rsidP="000F1D63">
      <w:r>
        <w:continuationSeparator/>
      </w:r>
    </w:p>
  </w:footnote>
  <w:footnote w:id="1">
    <w:p w:rsidR="00E54A2C" w:rsidRPr="00CD51C0" w:rsidRDefault="00E54A2C" w:rsidP="00D241B7">
      <w:pPr>
        <w:widowControl/>
        <w:suppressAutoHyphens w:val="0"/>
        <w:autoSpaceDE w:val="0"/>
        <w:adjustRightInd w:val="0"/>
        <w:ind w:left="142" w:hanging="142"/>
        <w:jc w:val="both"/>
        <w:textAlignment w:val="auto"/>
        <w:rPr>
          <w:rFonts w:eastAsia="Times New Roman" w:cs="Times New Roman"/>
          <w:kern w:val="0"/>
          <w:sz w:val="13"/>
          <w:szCs w:val="13"/>
          <w:lang w:eastAsia="ar-SA" w:bidi="ar-SA"/>
        </w:rPr>
      </w:pPr>
      <w:r w:rsidRPr="00CD51C0">
        <w:rPr>
          <w:rStyle w:val="Odwoanieprzypisudolnego"/>
          <w:rFonts w:cs="Times New Roman"/>
          <w:sz w:val="13"/>
          <w:szCs w:val="13"/>
        </w:rPr>
        <w:footnoteRef/>
      </w:r>
      <w:r w:rsidRPr="00CD51C0">
        <w:rPr>
          <w:rFonts w:cs="Times New Roman"/>
          <w:sz w:val="13"/>
          <w:szCs w:val="13"/>
        </w:rPr>
        <w:t xml:space="preserve"> </w:t>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w rozporządzeniu Prezesa Rady Ministrów z dnia 30 grudnia 2020 r., (Dz</w:t>
      </w:r>
      <w:r>
        <w:rPr>
          <w:rFonts w:eastAsiaTheme="minorHAnsi" w:cs="Times New Roman"/>
          <w:kern w:val="0"/>
          <w:sz w:val="13"/>
          <w:szCs w:val="13"/>
          <w:lang w:eastAsia="en-US" w:bidi="ar-SA"/>
        </w:rPr>
        <w:t xml:space="preserve">.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w:t>
      </w:r>
      <w:r>
        <w:rPr>
          <w:rFonts w:eastAsiaTheme="minorHAnsi" w:cs="Times New Roman"/>
          <w:kern w:val="0"/>
          <w:sz w:val="13"/>
          <w:szCs w:val="13"/>
          <w:lang w:eastAsia="en-US" w:bidi="ar-SA"/>
        </w:rPr>
        <w:t xml:space="preserve">odmiotowych środków dowodowych </w:t>
      </w:r>
      <w:r w:rsidRPr="00CD51C0">
        <w:rPr>
          <w:rFonts w:eastAsiaTheme="minorHAnsi" w:cs="Times New Roman"/>
          <w:kern w:val="0"/>
          <w:sz w:val="13"/>
          <w:szCs w:val="13"/>
          <w:lang w:eastAsia="en-US" w:bidi="ar-SA"/>
        </w:rPr>
        <w:t xml:space="preserve">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2">
    <w:p w:rsidR="00E54A2C" w:rsidRPr="00647C53" w:rsidRDefault="00E54A2C" w:rsidP="00647C53">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CD51C0">
        <w:rPr>
          <w:rStyle w:val="Odwoanieprzypisudolnego"/>
          <w:rFonts w:cs="Times New Roman"/>
          <w:sz w:val="13"/>
          <w:szCs w:val="13"/>
        </w:rPr>
        <w:footnoteRef/>
      </w:r>
      <w:r w:rsidRPr="00CD51C0">
        <w:rPr>
          <w:rFonts w:eastAsia="Times New Roman" w:cs="Times New Roman"/>
          <w:kern w:val="0"/>
          <w:sz w:val="13"/>
          <w:szCs w:val="13"/>
          <w:lang w:eastAsia="ar-SA" w:bidi="ar-SA"/>
        </w:rPr>
        <w:tab/>
        <w:t>Proces przeciwny do pobierania danych, polegający na wysyłaniu w tym przypadku plików z k</w:t>
      </w:r>
      <w:r>
        <w:rPr>
          <w:rFonts w:eastAsia="Times New Roman" w:cs="Times New Roman"/>
          <w:kern w:val="0"/>
          <w:sz w:val="13"/>
          <w:szCs w:val="13"/>
          <w:lang w:eastAsia="ar-SA" w:bidi="ar-SA"/>
        </w:rPr>
        <w:t xml:space="preserve">omputera użytkownika do systemu </w:t>
      </w:r>
      <w:r w:rsidRPr="00CD51C0">
        <w:rPr>
          <w:rFonts w:eastAsia="Times New Roman" w:cs="Times New Roman"/>
          <w:kern w:val="0"/>
          <w:sz w:val="13"/>
          <w:szCs w:val="13"/>
          <w:lang w:eastAsia="ar-SA" w:bidi="ar-SA"/>
        </w:rPr>
        <w:t xml:space="preserve">platformazakupowa.pl. Zaleca się, aby łączna objętość plików nie była większa niż 0,5 GB, gdyż w </w:t>
      </w:r>
      <w:r>
        <w:rPr>
          <w:rFonts w:eastAsia="Times New Roman" w:cs="Times New Roman"/>
          <w:kern w:val="0"/>
          <w:sz w:val="13"/>
          <w:szCs w:val="13"/>
          <w:lang w:eastAsia="ar-SA" w:bidi="ar-SA"/>
        </w:rPr>
        <w:t xml:space="preserve">przypadku braku wystarczającego </w:t>
      </w:r>
      <w:r w:rsidRPr="00CD51C0">
        <w:rPr>
          <w:rFonts w:eastAsia="Times New Roman" w:cs="Times New Roman"/>
          <w:kern w:val="0"/>
          <w:sz w:val="13"/>
          <w:szCs w:val="13"/>
          <w:lang w:eastAsia="ar-SA" w:bidi="ar-SA"/>
        </w:rPr>
        <w:t>transferu danych ich wgranie do systemu może zająć bardzo dużo czasu.</w:t>
      </w:r>
    </w:p>
  </w:footnote>
  <w:footnote w:id="3">
    <w:p w:rsidR="00E54A2C" w:rsidRPr="00CD51C0" w:rsidRDefault="00E54A2C" w:rsidP="00D241B7">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 xml:space="preserve"> </w:t>
      </w:r>
      <w:r w:rsidRPr="00CD51C0">
        <w:rPr>
          <w:rFonts w:eastAsiaTheme="minorHAnsi"/>
          <w:sz w:val="13"/>
          <w:szCs w:val="13"/>
          <w:lang w:eastAsia="en-US"/>
        </w:rPr>
        <w:t>Jeżeli w danym momencie usługa API identyfikacji kwalifikowanego podpisu elektronicznego nie dzia</w:t>
      </w:r>
      <w:r>
        <w:rPr>
          <w:rFonts w:eastAsiaTheme="minorHAnsi"/>
          <w:sz w:val="13"/>
          <w:szCs w:val="13"/>
          <w:lang w:eastAsia="en-US"/>
        </w:rPr>
        <w:t xml:space="preserve">ła to system wyświetli stosowny </w:t>
      </w:r>
      <w:r w:rsidRPr="00CD51C0">
        <w:rPr>
          <w:rFonts w:eastAsiaTheme="minorHAnsi"/>
          <w:sz w:val="13"/>
          <w:szCs w:val="13"/>
          <w:lang w:eastAsia="en-US"/>
        </w:rPr>
        <w:t>komunikat. Brak tej usługi nie powoduje niemożliwości złożenia oferty, a jedynie system nie j</w:t>
      </w:r>
      <w:r>
        <w:rPr>
          <w:rFonts w:eastAsiaTheme="minorHAnsi"/>
          <w:sz w:val="13"/>
          <w:szCs w:val="13"/>
          <w:lang w:eastAsia="en-US"/>
        </w:rPr>
        <w:t xml:space="preserve">est w stanie dokonać dodatkowej </w:t>
      </w:r>
      <w:r w:rsidRPr="00CD51C0">
        <w:rPr>
          <w:rFonts w:eastAsiaTheme="minorHAnsi"/>
          <w:sz w:val="13"/>
          <w:szCs w:val="13"/>
          <w:lang w:eastAsia="en-US"/>
        </w:rPr>
        <w:t>weryfikacji składanej oferty.</w:t>
      </w:r>
    </w:p>
    <w:p w:rsidR="00E54A2C" w:rsidRPr="00E60CB7" w:rsidRDefault="00E54A2C" w:rsidP="00D241B7">
      <w:pPr>
        <w:pStyle w:val="Tekstprzypisudolnego"/>
        <w:ind w:left="142" w:hanging="142"/>
        <w:rPr>
          <w:sz w:val="2"/>
          <w:szCs w:val="2"/>
        </w:rPr>
      </w:pPr>
    </w:p>
  </w:footnote>
  <w:footnote w:id="4">
    <w:p w:rsidR="00E54A2C" w:rsidRPr="00CD51C0" w:rsidRDefault="00E54A2C" w:rsidP="00647C53">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ab/>
      </w:r>
      <w:r w:rsidRPr="00CD51C0">
        <w:rPr>
          <w:rFonts w:eastAsiaTheme="minorHAnsi"/>
          <w:sz w:val="13"/>
          <w:szCs w:val="13"/>
          <w:lang w:eastAsia="en-US"/>
        </w:rPr>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5">
    <w:p w:rsidR="00E54A2C" w:rsidRPr="00CD51C0" w:rsidRDefault="00E54A2C" w:rsidP="00647C53">
      <w:pPr>
        <w:widowControl/>
        <w:suppressAutoHyphens w:val="0"/>
        <w:autoSpaceDE w:val="0"/>
        <w:adjustRightInd w:val="0"/>
        <w:ind w:left="142" w:hanging="142"/>
        <w:jc w:val="both"/>
        <w:textAlignment w:val="auto"/>
        <w:rPr>
          <w:rFonts w:eastAsiaTheme="minorHAnsi" w:cs="Times New Roman"/>
          <w:kern w:val="0"/>
          <w:sz w:val="13"/>
          <w:szCs w:val="13"/>
          <w:lang w:eastAsia="en-US" w:bidi="ar-SA"/>
        </w:rPr>
      </w:pPr>
      <w:r w:rsidRPr="00CD51C0">
        <w:rPr>
          <w:rStyle w:val="Odwoanieprzypisudolnego"/>
          <w:rFonts w:cs="Times New Roman"/>
          <w:sz w:val="13"/>
          <w:szCs w:val="13"/>
        </w:rPr>
        <w:footnoteRef/>
      </w:r>
      <w:r w:rsidRPr="00CD51C0">
        <w:rPr>
          <w:rFonts w:cs="Times New Roman"/>
          <w:sz w:val="13"/>
          <w:szCs w:val="13"/>
        </w:rPr>
        <w:tab/>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sidRPr="00CD51C0">
        <w:rPr>
          <w:rFonts w:eastAsiaTheme="minorHAnsi" w:cs="Times New Roman"/>
          <w:kern w:val="0"/>
          <w:sz w:val="13"/>
          <w:szCs w:val="13"/>
          <w:lang w:eastAsia="en-US" w:bidi="ar-SA"/>
        </w:rPr>
        <w:br/>
        <w:t xml:space="preserve">w rozporządzeniu Prezesa Rady Ministrów z dnia 30 grudnia 2020 r., (Dz.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podmiotowych środków dowodowych 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6">
    <w:p w:rsidR="00E54A2C" w:rsidRPr="007D7C4D" w:rsidRDefault="00E54A2C" w:rsidP="00562739">
      <w:pPr>
        <w:pStyle w:val="Tekstprzypisudolnego"/>
        <w:ind w:left="142" w:hanging="142"/>
        <w:jc w:val="both"/>
        <w:rPr>
          <w:sz w:val="14"/>
          <w:szCs w:val="14"/>
        </w:rPr>
      </w:pPr>
      <w:r w:rsidRPr="007D7C4D">
        <w:rPr>
          <w:rStyle w:val="Odwoanieprzypisudolnego"/>
          <w:sz w:val="14"/>
          <w:szCs w:val="14"/>
        </w:rPr>
        <w:footnoteRef/>
      </w:r>
      <w:r w:rsidRPr="007D7C4D">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E54A2C" w:rsidRPr="00DB2188" w:rsidRDefault="00E54A2C" w:rsidP="00562739">
      <w:pPr>
        <w:pStyle w:val="Tekstprzypisudolnego"/>
        <w:ind w:left="142" w:hanging="142"/>
        <w:jc w:val="both"/>
        <w:rPr>
          <w:sz w:val="13"/>
          <w:szCs w:val="13"/>
        </w:rPr>
      </w:pPr>
    </w:p>
  </w:footnote>
  <w:footnote w:id="7">
    <w:p w:rsidR="00E54A2C" w:rsidRPr="00DB2188" w:rsidRDefault="00E54A2C" w:rsidP="00562739">
      <w:pPr>
        <w:pStyle w:val="Tekstprzypisudolnego"/>
        <w:ind w:left="142" w:hanging="142"/>
        <w:jc w:val="both"/>
        <w:rPr>
          <w:sz w:val="13"/>
          <w:szCs w:val="13"/>
        </w:rPr>
      </w:pPr>
      <w:r w:rsidRPr="00DB2188">
        <w:rPr>
          <w:rStyle w:val="Odwoanieprzypisudolnego"/>
          <w:sz w:val="13"/>
          <w:szCs w:val="13"/>
        </w:rPr>
        <w:footnoteRef/>
      </w:r>
      <w:r w:rsidRPr="00DB2188">
        <w:rPr>
          <w:sz w:val="13"/>
          <w:szCs w:val="13"/>
        </w:rPr>
        <w:t xml:space="preserve"> Wyjaśnienie: prawo do ograniczenia przetwarzania nie ma zastosowania w odniesieniu do przechowywania, w celu zapewnienia korzystania ze środków ochrony prawnej </w:t>
      </w:r>
      <w:r>
        <w:rPr>
          <w:sz w:val="13"/>
          <w:szCs w:val="13"/>
        </w:rPr>
        <w:br/>
      </w:r>
      <w:r w:rsidRPr="00DB2188">
        <w:rPr>
          <w:sz w:val="13"/>
          <w:szCs w:val="13"/>
        </w:rPr>
        <w:t>lub w celu ochrony praw innej osoby fizycznej lub prawnej, lub z uwagi na ważne względy interesu publicznego Unii Europejskiej lub państwa członkowskiego.</w:t>
      </w:r>
    </w:p>
    <w:p w:rsidR="00E54A2C" w:rsidRPr="00D35058" w:rsidRDefault="00E54A2C" w:rsidP="00562739">
      <w:pPr>
        <w:pStyle w:val="Tekstprzypisudolnego"/>
        <w:ind w:left="142" w:hanging="142"/>
        <w:jc w:val="both"/>
        <w:rPr>
          <w:sz w:val="2"/>
          <w:szCs w:val="2"/>
        </w:rPr>
      </w:pPr>
    </w:p>
  </w:footnote>
  <w:footnote w:id="8">
    <w:p w:rsidR="00E54A2C" w:rsidRPr="008C24D8" w:rsidRDefault="00E54A2C" w:rsidP="00F57F47">
      <w:pPr>
        <w:pStyle w:val="Tekstprzypisudolnego"/>
        <w:ind w:left="284" w:hanging="284"/>
        <w:jc w:val="both"/>
        <w:rPr>
          <w:sz w:val="14"/>
          <w:szCs w:val="14"/>
        </w:rPr>
      </w:pPr>
      <w:r w:rsidRPr="008C24D8">
        <w:rPr>
          <w:sz w:val="14"/>
          <w:szCs w:val="14"/>
        </w:rPr>
        <w:t xml:space="preserve"> </w:t>
      </w:r>
      <w:r w:rsidRPr="008C24D8">
        <w:rPr>
          <w:rStyle w:val="Odwoanieprzypisudolnego"/>
          <w:sz w:val="14"/>
          <w:szCs w:val="14"/>
        </w:rPr>
        <w:footnoteRef/>
      </w:r>
      <w:r w:rsidRPr="008C24D8">
        <w:rPr>
          <w:sz w:val="14"/>
          <w:szCs w:val="14"/>
        </w:rPr>
        <w:tab/>
        <w:t xml:space="preserve">Rozporządzenie Parlamentu Europejskiego i Rady (UE) 2016/679 z dnia 27 kwietnia 2016 r. </w:t>
      </w:r>
      <w:r w:rsidRPr="008C24D8">
        <w:rPr>
          <w:i/>
          <w:sz w:val="14"/>
          <w:szCs w:val="14"/>
        </w:rPr>
        <w:t xml:space="preserve">w sprawie ochrony osób fizycznych w związku z przetwarzaniem </w:t>
      </w:r>
      <w:r>
        <w:rPr>
          <w:i/>
          <w:sz w:val="14"/>
          <w:szCs w:val="14"/>
        </w:rPr>
        <w:br/>
      </w:r>
      <w:r w:rsidRPr="008C24D8">
        <w:rPr>
          <w:i/>
          <w:sz w:val="14"/>
          <w:szCs w:val="14"/>
        </w:rPr>
        <w:t>danych osobowych i w sprawie swobodnego</w:t>
      </w:r>
      <w:r w:rsidRPr="008C24D8">
        <w:rPr>
          <w:i/>
          <w:sz w:val="14"/>
          <w:szCs w:val="14"/>
        </w:rPr>
        <w:tab/>
        <w:t xml:space="preserve">przepływu takich danych </w:t>
      </w:r>
      <w:r w:rsidRPr="008C24D8">
        <w:rPr>
          <w:sz w:val="14"/>
          <w:szCs w:val="14"/>
        </w:rPr>
        <w:t>oraz uchylenia dyrektywy 95/46/WE (ogólne roz</w:t>
      </w:r>
      <w:r>
        <w:rPr>
          <w:sz w:val="14"/>
          <w:szCs w:val="14"/>
        </w:rPr>
        <w:t xml:space="preserve">porządzenie o ochronie danych), </w:t>
      </w:r>
      <w:r>
        <w:rPr>
          <w:sz w:val="14"/>
          <w:szCs w:val="14"/>
        </w:rPr>
        <w:br/>
      </w:r>
      <w:r w:rsidRPr="008C24D8">
        <w:rPr>
          <w:sz w:val="14"/>
          <w:szCs w:val="14"/>
        </w:rPr>
        <w:t>tj. Dz. Urz. U</w:t>
      </w:r>
      <w:r>
        <w:rPr>
          <w:sz w:val="14"/>
          <w:szCs w:val="14"/>
        </w:rPr>
        <w:t>E L 119 z 04.05.2016 r., str. 1</w:t>
      </w:r>
      <w:r w:rsidRPr="008C24D8">
        <w:rPr>
          <w:sz w:val="14"/>
          <w:szCs w:val="14"/>
        </w:rPr>
        <w:t>.</w:t>
      </w:r>
    </w:p>
  </w:footnote>
  <w:footnote w:id="9">
    <w:p w:rsidR="00E54A2C" w:rsidRPr="008C24D8" w:rsidRDefault="00E54A2C" w:rsidP="008C24D8">
      <w:pPr>
        <w:widowControl/>
        <w:autoSpaceDN/>
        <w:ind w:left="284" w:hanging="284"/>
        <w:jc w:val="both"/>
        <w:textAlignment w:val="auto"/>
        <w:rPr>
          <w:rFonts w:eastAsia="Times New Roman" w:cs="Times New Roman"/>
          <w:kern w:val="0"/>
          <w:sz w:val="14"/>
          <w:szCs w:val="14"/>
          <w:lang w:eastAsia="ar-SA" w:bidi="ar-SA"/>
        </w:rPr>
      </w:pPr>
      <w:r w:rsidRPr="008C24D8">
        <w:rPr>
          <w:rStyle w:val="Odwoanieprzypisudolnego"/>
          <w:rFonts w:cs="Times New Roman"/>
          <w:sz w:val="14"/>
          <w:szCs w:val="14"/>
        </w:rPr>
        <w:footnoteRef/>
      </w:r>
      <w:r w:rsidRPr="008C24D8">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w:t>
      </w:r>
      <w:r>
        <w:rPr>
          <w:rFonts w:eastAsia="Times New Roman" w:cs="Times New Roman"/>
          <w:kern w:val="0"/>
          <w:sz w:val="14"/>
          <w:szCs w:val="14"/>
          <w:lang w:eastAsia="ar-SA" w:bidi="ar-SA"/>
        </w:rPr>
        <w:br/>
      </w:r>
      <w:r w:rsidRPr="008C24D8">
        <w:rPr>
          <w:rFonts w:eastAsia="Times New Roman" w:cs="Times New Roman"/>
          <w:kern w:val="0"/>
          <w:sz w:val="14"/>
          <w:szCs w:val="14"/>
          <w:lang w:eastAsia="ar-SA" w:bidi="ar-SA"/>
        </w:rPr>
        <w:t xml:space="preserve">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t>np. przez jego wykreślenie).</w:t>
      </w:r>
    </w:p>
    <w:p w:rsidR="00E54A2C" w:rsidRPr="00134D1F" w:rsidRDefault="00E54A2C" w:rsidP="009C1F22">
      <w:pPr>
        <w:widowControl/>
        <w:suppressAutoHyphens w:val="0"/>
        <w:autoSpaceDN/>
        <w:contextualSpacing/>
        <w:jc w:val="both"/>
        <w:textAlignment w:val="auto"/>
        <w:rPr>
          <w:rFonts w:ascii="Century Gothic" w:eastAsia="Times New Roman" w:hAnsi="Century Gothic" w:cs="Times New Roman"/>
          <w:kern w:val="0"/>
          <w:sz w:val="2"/>
          <w:szCs w:val="2"/>
          <w:lang w:eastAsia="ar-SA" w:bidi="ar-SA"/>
        </w:rPr>
      </w:pPr>
    </w:p>
  </w:footnote>
  <w:footnote w:id="10">
    <w:p w:rsidR="00E54A2C" w:rsidRPr="00F62355" w:rsidRDefault="00E54A2C" w:rsidP="005F4E06">
      <w:pPr>
        <w:pStyle w:val="Tekstprzypisudolnego"/>
        <w:ind w:left="-142" w:hanging="284"/>
        <w:jc w:val="both"/>
        <w:rPr>
          <w:rStyle w:val="DeltaViewInsertion"/>
          <w:b w:val="0"/>
          <w:sz w:val="14"/>
          <w:szCs w:val="14"/>
        </w:rPr>
      </w:pPr>
      <w:r w:rsidRPr="00F62355">
        <w:rPr>
          <w:rStyle w:val="Odwoanieprzypisudolnego"/>
          <w:sz w:val="14"/>
          <w:szCs w:val="14"/>
        </w:rPr>
        <w:footnoteRef/>
      </w:r>
      <w:r w:rsidRPr="00F62355">
        <w:rPr>
          <w:sz w:val="14"/>
          <w:szCs w:val="14"/>
        </w:rPr>
        <w:tab/>
      </w:r>
      <w:r w:rsidRPr="00F62355">
        <w:rPr>
          <w:i/>
          <w:sz w:val="14"/>
          <w:szCs w:val="14"/>
        </w:rPr>
        <w:t xml:space="preserve">Por. </w:t>
      </w:r>
      <w:r w:rsidRPr="00F62355">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.U. L 124 z 20.5.2003, s. 36)</w:t>
      </w:r>
      <w:r w:rsidRPr="00F62355">
        <w:rPr>
          <w:rStyle w:val="DeltaViewInsertion"/>
          <w:b w:val="0"/>
          <w:i w:val="0"/>
          <w:sz w:val="14"/>
          <w:szCs w:val="14"/>
        </w:rPr>
        <w:t xml:space="preserve">. </w:t>
      </w:r>
      <w:r>
        <w:rPr>
          <w:rStyle w:val="DeltaViewInsertion"/>
          <w:b w:val="0"/>
          <w:i w:val="0"/>
          <w:sz w:val="14"/>
          <w:szCs w:val="14"/>
        </w:rPr>
        <w:br/>
      </w:r>
      <w:r w:rsidRPr="00F62355">
        <w:rPr>
          <w:rStyle w:val="DeltaViewInsertion"/>
          <w:b w:val="0"/>
          <w:i w:val="0"/>
          <w:sz w:val="14"/>
          <w:szCs w:val="14"/>
        </w:rPr>
        <w:t>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w:t>
      </w:r>
      <w:r>
        <w:rPr>
          <w:rStyle w:val="DeltaViewInsertion"/>
          <w:b w:val="0"/>
          <w:i w:val="0"/>
          <w:sz w:val="14"/>
          <w:szCs w:val="14"/>
        </w:rPr>
        <w:t xml:space="preserve">ie przekracza 10 milionów EUR. </w:t>
      </w:r>
      <w:r w:rsidRPr="00F62355">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w:t>
      </w:r>
      <w:r>
        <w:rPr>
          <w:rStyle w:val="DeltaViewInsertion"/>
          <w:b w:val="0"/>
          <w:i w:val="0"/>
          <w:sz w:val="14"/>
          <w:szCs w:val="14"/>
        </w:rPr>
        <w:br/>
        <w:t xml:space="preserve">i które zatrudniają </w:t>
      </w:r>
      <w:r w:rsidRPr="00F62355">
        <w:rPr>
          <w:rStyle w:val="DeltaViewInsertion"/>
          <w:b w:val="0"/>
          <w:i w:val="0"/>
          <w:sz w:val="14"/>
          <w:szCs w:val="14"/>
        </w:rPr>
        <w:t>mniej niż 250 osób i których roczny obrót nie przekracza 50 milionów EUR lub roczna suma bilansowa nie przekracza 43 milionów EUR.</w:t>
      </w:r>
    </w:p>
  </w:footnote>
  <w:footnote w:id="11">
    <w:p w:rsidR="00E54A2C" w:rsidRPr="00F62355" w:rsidRDefault="00E54A2C" w:rsidP="005F4E06">
      <w:pPr>
        <w:pStyle w:val="Tekstprzypisudolnego"/>
        <w:ind w:left="-142" w:hanging="284"/>
        <w:jc w:val="both"/>
        <w:rPr>
          <w:sz w:val="14"/>
          <w:szCs w:val="14"/>
        </w:rPr>
      </w:pPr>
      <w:r w:rsidRPr="00F62355">
        <w:rPr>
          <w:sz w:val="14"/>
          <w:szCs w:val="14"/>
          <w:vertAlign w:val="superscript"/>
        </w:rPr>
        <w:footnoteRef/>
      </w:r>
      <w:r w:rsidRPr="00F62355">
        <w:rPr>
          <w:sz w:val="14"/>
          <w:szCs w:val="14"/>
        </w:rPr>
        <w:tab/>
        <w:t>Zwłaszcza w ramach grupy, konsorcjum, spółki joint venture lub podobnego podmiotu.</w:t>
      </w:r>
    </w:p>
  </w:footnote>
  <w:footnote w:id="12">
    <w:p w:rsidR="00E54A2C" w:rsidRPr="00F62355" w:rsidRDefault="00E54A2C" w:rsidP="005F4E06">
      <w:pPr>
        <w:pStyle w:val="Tekstprzypisudolnego"/>
        <w:ind w:left="-142" w:hanging="284"/>
        <w:jc w:val="both"/>
        <w:rPr>
          <w:sz w:val="14"/>
          <w:szCs w:val="14"/>
        </w:rPr>
      </w:pPr>
      <w:r w:rsidRPr="00F62355">
        <w:rPr>
          <w:rStyle w:val="Odwoanieprzypisudolnego"/>
          <w:sz w:val="14"/>
          <w:szCs w:val="14"/>
        </w:rPr>
        <w:footnoteRef/>
      </w:r>
      <w:r w:rsidRPr="00F62355">
        <w:rPr>
          <w:sz w:val="14"/>
          <w:szCs w:val="14"/>
        </w:rPr>
        <w:tab/>
        <w:t>W przypadku wspólnego ubiegania się o zamówienie przez Wykonawców, niniejsze oświadczen</w:t>
      </w:r>
      <w:r>
        <w:rPr>
          <w:sz w:val="14"/>
          <w:szCs w:val="14"/>
        </w:rPr>
        <w:t xml:space="preserve">ie, składa każdy z Wykonawców. </w:t>
      </w:r>
      <w:r w:rsidRPr="00F62355">
        <w:rPr>
          <w:sz w:val="14"/>
          <w:szCs w:val="14"/>
        </w:rP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rsidR="00E54A2C" w:rsidRPr="00F62355" w:rsidRDefault="00E54A2C" w:rsidP="005F4E06">
      <w:pPr>
        <w:ind w:left="-142" w:hanging="284"/>
        <w:jc w:val="both"/>
        <w:rPr>
          <w:rFonts w:eastAsia="Times New Roman" w:cs="Times New Roman"/>
          <w:color w:val="222222"/>
          <w:kern w:val="1"/>
          <w:sz w:val="14"/>
          <w:szCs w:val="14"/>
          <w:lang w:eastAsia="pl-PL"/>
        </w:rPr>
      </w:pPr>
      <w:r w:rsidRPr="00F62355">
        <w:rPr>
          <w:rStyle w:val="Odwoanieprzypisudolnego"/>
          <w:rFonts w:cs="Times New Roman"/>
          <w:sz w:val="14"/>
          <w:szCs w:val="14"/>
        </w:rPr>
        <w:footnoteRef/>
      </w:r>
      <w:r w:rsidRPr="00F62355">
        <w:rPr>
          <w:rFonts w:cs="Times New Roman"/>
          <w:sz w:val="14"/>
          <w:szCs w:val="14"/>
        </w:rPr>
        <w:tab/>
      </w:r>
      <w:r w:rsidRPr="00F62355">
        <w:rPr>
          <w:rFonts w:eastAsia="Arial" w:cs="Times New Roman"/>
          <w:color w:val="222222"/>
          <w:kern w:val="1"/>
          <w:sz w:val="14"/>
          <w:szCs w:val="14"/>
        </w:rPr>
        <w:t xml:space="preserve">Zgodnie z treścią art. 7 ust. 1 ustawy z dnia 13 kwietnia 2022 r. </w:t>
      </w:r>
      <w:r w:rsidRPr="00F62355">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F62355">
        <w:rPr>
          <w:rFonts w:eastAsia="Arial" w:cs="Times New Roman"/>
          <w:i/>
          <w:iCs/>
          <w:kern w:val="1"/>
          <w:sz w:val="14"/>
          <w:szCs w:val="14"/>
        </w:rPr>
        <w:t>„ustawą o szczególnych rozwiązaniach</w:t>
      </w:r>
      <w:r>
        <w:rPr>
          <w:rFonts w:eastAsia="Arial" w:cs="Times New Roman"/>
          <w:i/>
          <w:iCs/>
          <w:color w:val="222222"/>
          <w:kern w:val="1"/>
          <w:sz w:val="14"/>
          <w:szCs w:val="14"/>
        </w:rPr>
        <w:t>”</w:t>
      </w:r>
      <w:r w:rsidRPr="00F62355">
        <w:rPr>
          <w:rFonts w:eastAsia="Arial" w:cs="Times New Roman"/>
          <w:i/>
          <w:iCs/>
          <w:color w:val="222222"/>
          <w:kern w:val="1"/>
          <w:sz w:val="14"/>
          <w:szCs w:val="14"/>
        </w:rPr>
        <w:t xml:space="preserve"> </w:t>
      </w:r>
      <w:r w:rsidRPr="00F62355">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F62355">
        <w:rPr>
          <w:rFonts w:eastAsia="Times New Roman" w:cs="Times New Roman"/>
          <w:color w:val="222222"/>
          <w:kern w:val="1"/>
          <w:sz w:val="14"/>
          <w:szCs w:val="14"/>
          <w:lang w:eastAsia="pl-PL"/>
        </w:rPr>
        <w:t>o udzielenie zamówienia publicznego lub konkursu prowadzonego na podstawie ustawy wyklucza się:</w:t>
      </w:r>
    </w:p>
    <w:p w:rsidR="00E54A2C" w:rsidRPr="00F62355" w:rsidRDefault="00E54A2C" w:rsidP="00FD0B45">
      <w:pPr>
        <w:ind w:hanging="142"/>
        <w:jc w:val="both"/>
        <w:rPr>
          <w:rFonts w:eastAsia="Times New Roman" w:cs="Times New Roman"/>
          <w:color w:val="222222"/>
          <w:kern w:val="1"/>
          <w:sz w:val="14"/>
          <w:szCs w:val="14"/>
          <w:lang w:eastAsia="pl-PL"/>
        </w:rPr>
      </w:pPr>
      <w:r w:rsidRPr="00F62355">
        <w:rPr>
          <w:rFonts w:eastAsia="Times New Roman" w:cs="Times New Roman"/>
          <w:color w:val="222222"/>
          <w:kern w:val="1"/>
          <w:sz w:val="14"/>
          <w:szCs w:val="14"/>
          <w:lang w:eastAsia="pl-PL"/>
        </w:rPr>
        <w:t>1) wykonawcę oraz uczestnika konkursu wymienionego w wykazach określonych w rozporządzeniu 765/2006 i ro</w:t>
      </w:r>
      <w:r>
        <w:rPr>
          <w:rFonts w:eastAsia="Times New Roman" w:cs="Times New Roman"/>
          <w:color w:val="222222"/>
          <w:kern w:val="1"/>
          <w:sz w:val="14"/>
          <w:szCs w:val="14"/>
          <w:lang w:eastAsia="pl-PL"/>
        </w:rPr>
        <w:t xml:space="preserve">zporządzeniu 269/2014 </w:t>
      </w:r>
      <w:r w:rsidRPr="00F62355">
        <w:rPr>
          <w:rFonts w:eastAsia="Times New Roman" w:cs="Times New Roman"/>
          <w:color w:val="222222"/>
          <w:kern w:val="1"/>
          <w:sz w:val="14"/>
          <w:szCs w:val="14"/>
          <w:lang w:eastAsia="pl-PL"/>
        </w:rPr>
        <w:t xml:space="preserve">albo wpisanego na listę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F62355">
        <w:rPr>
          <w:rFonts w:eastAsia="Times New Roman" w:cs="Times New Roman"/>
          <w:kern w:val="1"/>
          <w:sz w:val="14"/>
          <w:szCs w:val="14"/>
          <w:lang w:eastAsia="pl-PL"/>
        </w:rPr>
        <w:t>ustawy</w:t>
      </w:r>
      <w:r w:rsidRPr="00F62355">
        <w:rPr>
          <w:rFonts w:eastAsia="Arial" w:cs="Times New Roman"/>
          <w:i/>
          <w:iCs/>
          <w:kern w:val="1"/>
          <w:sz w:val="14"/>
          <w:szCs w:val="14"/>
        </w:rPr>
        <w:t xml:space="preserve"> o szczególnych rozwiązaniach</w:t>
      </w:r>
      <w:r w:rsidRPr="00F62355">
        <w:rPr>
          <w:rFonts w:eastAsia="Times New Roman" w:cs="Times New Roman"/>
          <w:color w:val="222222"/>
          <w:kern w:val="1"/>
          <w:sz w:val="14"/>
          <w:szCs w:val="14"/>
          <w:lang w:eastAsia="pl-PL"/>
        </w:rPr>
        <w:t>;</w:t>
      </w:r>
    </w:p>
    <w:p w:rsidR="00E54A2C" w:rsidRPr="00F62355" w:rsidRDefault="00E54A2C" w:rsidP="00FD0B45">
      <w:pPr>
        <w:widowControl/>
        <w:autoSpaceDN/>
        <w:ind w:hanging="142"/>
        <w:jc w:val="both"/>
        <w:rPr>
          <w:rFonts w:eastAsia="Calibri" w:cs="Times New Roman"/>
          <w:color w:val="222222"/>
          <w:kern w:val="1"/>
          <w:sz w:val="14"/>
          <w:szCs w:val="14"/>
          <w:lang w:eastAsia="en-US"/>
        </w:rPr>
      </w:pPr>
      <w:r w:rsidRPr="00F62355">
        <w:rPr>
          <w:rFonts w:eastAsia="Arial" w:cs="Times New Roman"/>
          <w:color w:val="222222"/>
          <w:kern w:val="1"/>
          <w:sz w:val="14"/>
          <w:szCs w:val="14"/>
        </w:rPr>
        <w:t xml:space="preserve">2) </w:t>
      </w:r>
      <w:r w:rsidRPr="00F62355">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F62355">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F62355">
        <w:rPr>
          <w:rFonts w:eastAsia="Times New Roman" w:cs="Times New Roman"/>
          <w:i/>
          <w:color w:val="222222"/>
          <w:kern w:val="1"/>
          <w:sz w:val="14"/>
          <w:szCs w:val="14"/>
          <w:lang w:eastAsia="pl-PL"/>
        </w:rPr>
        <w:t>oraz finansowaniu terroryzmu</w:t>
      </w:r>
      <w:r w:rsidRPr="00F62355">
        <w:rPr>
          <w:rFonts w:eastAsia="Times New Roman" w:cs="Times New Roman"/>
          <w:color w:val="222222"/>
          <w:kern w:val="1"/>
          <w:sz w:val="14"/>
          <w:szCs w:val="14"/>
          <w:lang w:eastAsia="pl-PL"/>
        </w:rPr>
        <w:t xml:space="preserve"> (Dz. U. z 2023 r., poz. 1124 z późn. zm.) jest osoba wym</w:t>
      </w:r>
      <w:r>
        <w:rPr>
          <w:rFonts w:eastAsia="Times New Roman" w:cs="Times New Roman"/>
          <w:color w:val="222222"/>
          <w:kern w:val="1"/>
          <w:sz w:val="14"/>
          <w:szCs w:val="14"/>
          <w:lang w:eastAsia="pl-PL"/>
        </w:rPr>
        <w:t xml:space="preserve">ieniona w wykazach określonych </w:t>
      </w:r>
      <w:r w:rsidRPr="00F62355">
        <w:rPr>
          <w:rFonts w:eastAsia="Times New Roman" w:cs="Times New Roman"/>
          <w:color w:val="222222"/>
          <w:kern w:val="1"/>
          <w:sz w:val="14"/>
          <w:szCs w:val="14"/>
          <w:lang w:eastAsia="pl-PL"/>
        </w:rPr>
        <w:t>w rozporządzeniu 765/2006 i rozporządzeniu 269/2014 albo wpisana na listę lub będąca takim bene</w:t>
      </w:r>
      <w:r>
        <w:rPr>
          <w:rFonts w:eastAsia="Times New Roman" w:cs="Times New Roman"/>
          <w:color w:val="222222"/>
          <w:kern w:val="1"/>
          <w:sz w:val="14"/>
          <w:szCs w:val="14"/>
          <w:lang w:eastAsia="pl-PL"/>
        </w:rPr>
        <w:t xml:space="preserve">ficjentem rzeczywistym od dnia </w:t>
      </w:r>
      <w:r w:rsidRPr="00F62355">
        <w:rPr>
          <w:rFonts w:eastAsia="Times New Roman" w:cs="Times New Roman"/>
          <w:color w:val="222222"/>
          <w:kern w:val="1"/>
          <w:sz w:val="14"/>
          <w:szCs w:val="14"/>
          <w:lang w:eastAsia="pl-PL"/>
        </w:rPr>
        <w:t>24 lutego 2022 r., o ile została wpisana na listę na podstawie decyzji w sprawie wpisu na listę rozstrzy</w:t>
      </w:r>
      <w:r>
        <w:rPr>
          <w:rFonts w:eastAsia="Times New Roman" w:cs="Times New Roman"/>
          <w:color w:val="222222"/>
          <w:kern w:val="1"/>
          <w:sz w:val="14"/>
          <w:szCs w:val="14"/>
          <w:lang w:eastAsia="pl-PL"/>
        </w:rPr>
        <w:t xml:space="preserve">gającej o zastosowaniu środka, </w:t>
      </w:r>
      <w:r w:rsidRPr="00F62355">
        <w:rPr>
          <w:rFonts w:eastAsia="Times New Roman" w:cs="Times New Roman"/>
          <w:color w:val="222222"/>
          <w:kern w:val="1"/>
          <w:sz w:val="14"/>
          <w:szCs w:val="14"/>
          <w:lang w:eastAsia="pl-PL"/>
        </w:rPr>
        <w:t xml:space="preserve">o którym mowa w art. 1 pkt 3 </w:t>
      </w:r>
      <w:r w:rsidRPr="00F62355">
        <w:rPr>
          <w:rFonts w:eastAsia="Times New Roman" w:cs="Times New Roman"/>
          <w:kern w:val="1"/>
          <w:sz w:val="14"/>
          <w:szCs w:val="14"/>
          <w:lang w:eastAsia="pl-PL"/>
        </w:rPr>
        <w:t>ustawy</w:t>
      </w:r>
      <w:r w:rsidRPr="00F62355">
        <w:rPr>
          <w:rFonts w:eastAsia="Arial" w:cs="Times New Roman"/>
          <w:iCs/>
          <w:kern w:val="1"/>
          <w:sz w:val="14"/>
          <w:szCs w:val="14"/>
        </w:rPr>
        <w:t xml:space="preserve"> </w:t>
      </w:r>
      <w:r w:rsidRPr="00F62355">
        <w:rPr>
          <w:rFonts w:eastAsia="Arial" w:cs="Times New Roman"/>
          <w:i/>
          <w:iCs/>
          <w:kern w:val="1"/>
          <w:sz w:val="14"/>
          <w:szCs w:val="14"/>
        </w:rPr>
        <w:t>o szczególnych rozwiązaniach</w:t>
      </w:r>
      <w:r w:rsidRPr="00F62355">
        <w:rPr>
          <w:rFonts w:eastAsia="Times New Roman" w:cs="Times New Roman"/>
          <w:kern w:val="1"/>
          <w:sz w:val="14"/>
          <w:szCs w:val="14"/>
          <w:lang w:eastAsia="pl-PL"/>
        </w:rPr>
        <w:t>;</w:t>
      </w:r>
    </w:p>
    <w:p w:rsidR="00E54A2C" w:rsidRPr="00F62355" w:rsidRDefault="00E54A2C" w:rsidP="00FD0B45">
      <w:pPr>
        <w:widowControl/>
        <w:autoSpaceDN/>
        <w:ind w:hanging="142"/>
        <w:jc w:val="both"/>
        <w:rPr>
          <w:rFonts w:cs="Times New Roman"/>
        </w:rPr>
      </w:pPr>
      <w:r w:rsidRPr="00F62355">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F62355">
        <w:rPr>
          <w:rFonts w:eastAsia="Times New Roman" w:cs="Times New Roman"/>
          <w:i/>
          <w:color w:val="222222"/>
          <w:kern w:val="1"/>
          <w:sz w:val="14"/>
          <w:szCs w:val="14"/>
          <w:lang w:eastAsia="pl-PL"/>
        </w:rPr>
        <w:t>o rachunkowości</w:t>
      </w:r>
      <w:r w:rsidRPr="00F62355">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(Dz. U. z 2023 r., poz. 120 z późn. zm.), jest podmiot wymieniony w wykazach określonych w rozporządzeniu 765/2006 i rozporządzeniu 269/2014 albo wpisany </w:t>
      </w:r>
      <w:r w:rsidRPr="00F62355">
        <w:rPr>
          <w:rFonts w:eastAsia="Times New Roman" w:cs="Times New Roman"/>
          <w:color w:val="222222"/>
          <w:kern w:val="1"/>
          <w:sz w:val="14"/>
          <w:szCs w:val="14"/>
          <w:lang w:eastAsia="pl-PL"/>
        </w:rPr>
        <w:br/>
        <w:t xml:space="preserve">na listę lub będący taką jednostką dominującą od dnia 24 lutego 2022 r., o ile został wpisany na listę na podstawie decyzji w sprawie wpisu na listę rozstrzygającej </w:t>
      </w:r>
      <w:r w:rsidRPr="00F62355">
        <w:rPr>
          <w:rFonts w:eastAsia="Times New Roman" w:cs="Times New Roman"/>
          <w:color w:val="222222"/>
          <w:kern w:val="1"/>
          <w:sz w:val="14"/>
          <w:szCs w:val="14"/>
          <w:lang w:eastAsia="pl-PL"/>
        </w:rPr>
        <w:br/>
        <w:t>o zastosowaniu środka, o którym mowa w art. 1 pkt 3 ustawy</w:t>
      </w:r>
      <w:r w:rsidRPr="00F62355">
        <w:rPr>
          <w:rFonts w:eastAsia="Arial" w:cs="Times New Roman"/>
          <w:i/>
          <w:iCs/>
          <w:kern w:val="1"/>
          <w:sz w:val="14"/>
          <w:szCs w:val="14"/>
        </w:rPr>
        <w:t>o szczególnych rozwiązaniach</w:t>
      </w:r>
      <w:r w:rsidRPr="00F62355">
        <w:rPr>
          <w:rFonts w:eastAsia="Times New Roman" w:cs="Times New Roman"/>
          <w:i/>
          <w:kern w:val="1"/>
          <w:sz w:val="14"/>
          <w:szCs w:val="14"/>
          <w:lang w:eastAsia="pl-PL"/>
        </w:rPr>
        <w:t>.</w:t>
      </w:r>
    </w:p>
  </w:footnote>
  <w:footnote w:id="14">
    <w:p w:rsidR="00E54A2C" w:rsidRPr="00F62355" w:rsidRDefault="00E54A2C" w:rsidP="002B2535">
      <w:pPr>
        <w:pStyle w:val="Tekstprzypisudolnego"/>
        <w:ind w:left="-142" w:hanging="284"/>
        <w:jc w:val="both"/>
        <w:rPr>
          <w:sz w:val="14"/>
          <w:szCs w:val="14"/>
        </w:rPr>
      </w:pPr>
      <w:r w:rsidRPr="00F62355">
        <w:rPr>
          <w:sz w:val="14"/>
          <w:szCs w:val="14"/>
          <w:vertAlign w:val="superscript"/>
        </w:rPr>
        <w:footnoteRef/>
      </w:r>
      <w:r w:rsidRPr="00F62355">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 postępowaniu </w:t>
      </w:r>
      <w:r>
        <w:rPr>
          <w:sz w:val="14"/>
          <w:szCs w:val="14"/>
        </w:rPr>
        <w:br/>
      </w:r>
      <w:r w:rsidRPr="00F62355">
        <w:rPr>
          <w:sz w:val="14"/>
          <w:szCs w:val="14"/>
        </w:rPr>
        <w:t>lub kryteriów selekcji, w zakresie, w jakim Wykonawca powołuje się na jego zasoby.</w:t>
      </w:r>
    </w:p>
  </w:footnote>
  <w:footnote w:id="15">
    <w:p w:rsidR="00E54A2C" w:rsidRPr="00541992" w:rsidRDefault="00E54A2C" w:rsidP="00D97A0C">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rsidR="00E54A2C" w:rsidRPr="00541992" w:rsidRDefault="00E54A2C" w:rsidP="00971294">
      <w:pPr>
        <w:pStyle w:val="Tekstprzypisudolnego"/>
        <w:numPr>
          <w:ilvl w:val="0"/>
          <w:numId w:val="33"/>
        </w:numPr>
        <w:suppressAutoHyphens w:val="0"/>
        <w:ind w:left="284" w:hanging="284"/>
        <w:rPr>
          <w:sz w:val="13"/>
          <w:szCs w:val="13"/>
        </w:rPr>
      </w:pPr>
      <w:r w:rsidRPr="00541992">
        <w:rPr>
          <w:sz w:val="13"/>
          <w:szCs w:val="13"/>
        </w:rPr>
        <w:t>obywateli rosyjskich lub osób fizycznych lub prawnych, podmiotów lub organów z siedzibą w Rosji;</w:t>
      </w:r>
    </w:p>
    <w:p w:rsidR="00E54A2C" w:rsidRPr="00541992" w:rsidRDefault="00E54A2C" w:rsidP="00971294">
      <w:pPr>
        <w:pStyle w:val="Tekstprzypisudolnego"/>
        <w:numPr>
          <w:ilvl w:val="0"/>
          <w:numId w:val="33"/>
        </w:numPr>
        <w:suppressAutoHyphens w:val="0"/>
        <w:ind w:left="284" w:hanging="284"/>
        <w:jc w:val="both"/>
        <w:rPr>
          <w:sz w:val="13"/>
          <w:szCs w:val="13"/>
        </w:rPr>
      </w:pPr>
      <w:bookmarkStart w:id="6" w:name="_Hlk102557314"/>
      <w:r w:rsidRPr="00541992">
        <w:rPr>
          <w:sz w:val="13"/>
          <w:szCs w:val="13"/>
        </w:rPr>
        <w:t>osób prawnych, podmiotów lub organów, do których prawa własności bezpośrednio lub pośrednio w ponad 50 % należą do podmiotu, o którym mowa w lit. a) niniejszego ustępu; lub</w:t>
      </w:r>
      <w:bookmarkEnd w:id="6"/>
    </w:p>
    <w:p w:rsidR="00E54A2C" w:rsidRPr="00541992" w:rsidRDefault="00E54A2C" w:rsidP="00971294">
      <w:pPr>
        <w:pStyle w:val="Tekstprzypisudolnego"/>
        <w:numPr>
          <w:ilvl w:val="0"/>
          <w:numId w:val="33"/>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rsidR="00E54A2C" w:rsidRPr="00541992" w:rsidRDefault="00E54A2C" w:rsidP="00D97A0C">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rsidR="00E54A2C" w:rsidRPr="00541992" w:rsidRDefault="00E54A2C" w:rsidP="00D97A0C">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rsidR="00E54A2C" w:rsidRPr="00541992" w:rsidRDefault="00E54A2C" w:rsidP="00D97A0C">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54A2C" w:rsidRPr="00541992" w:rsidRDefault="00E54A2C" w:rsidP="00D97A0C">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o przeciwdziałaniu praniu pieniędzy oraz finansowaniu terroryzmu</w:t>
      </w:r>
      <w:r w:rsidRPr="00541992">
        <w:rPr>
          <w:rFonts w:eastAsia="Times New Roman" w:cs="Times New Roman"/>
          <w:color w:val="222222"/>
          <w:sz w:val="13"/>
          <w:szCs w:val="13"/>
          <w:lang w:eastAsia="pl-PL"/>
        </w:rPr>
        <w:t xml:space="preserve"> (Dz.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54A2C" w:rsidRPr="00541992" w:rsidRDefault="00E54A2C" w:rsidP="00D97A0C">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(Dz. U. z 2023 r.,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 xml:space="preserve">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pkt 3 ustawy.</w:t>
      </w:r>
    </w:p>
  </w:footnote>
  <w:footnote w:id="17">
    <w:p w:rsidR="00E54A2C" w:rsidRPr="00BA17F6" w:rsidRDefault="00E54A2C" w:rsidP="00D97A0C">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rsidR="00E54A2C" w:rsidRPr="00BA17F6" w:rsidRDefault="00E54A2C" w:rsidP="00971294">
      <w:pPr>
        <w:pStyle w:val="Tekstprzypisudolnego"/>
        <w:numPr>
          <w:ilvl w:val="0"/>
          <w:numId w:val="40"/>
        </w:numPr>
        <w:suppressAutoHyphens w:val="0"/>
        <w:ind w:left="284" w:hanging="284"/>
        <w:rPr>
          <w:sz w:val="13"/>
          <w:szCs w:val="13"/>
        </w:rPr>
      </w:pPr>
      <w:r w:rsidRPr="00BA17F6">
        <w:rPr>
          <w:sz w:val="13"/>
          <w:szCs w:val="13"/>
        </w:rPr>
        <w:t>obywateli rosyjskich lub osób fizycznych lub prawnych, podmiotów lub organów z siedzibą w Rosji;</w:t>
      </w:r>
    </w:p>
    <w:p w:rsidR="00E54A2C" w:rsidRPr="00BA17F6" w:rsidRDefault="00E54A2C" w:rsidP="00971294">
      <w:pPr>
        <w:pStyle w:val="Tekstprzypisudolnego"/>
        <w:numPr>
          <w:ilvl w:val="0"/>
          <w:numId w:val="40"/>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rsidR="00E54A2C" w:rsidRPr="00BA17F6" w:rsidRDefault="00E54A2C" w:rsidP="00971294">
      <w:pPr>
        <w:pStyle w:val="Tekstprzypisudolnego"/>
        <w:numPr>
          <w:ilvl w:val="0"/>
          <w:numId w:val="40"/>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p>
    <w:p w:rsidR="00E54A2C" w:rsidRPr="00BA17F6" w:rsidRDefault="00E54A2C" w:rsidP="00D97A0C">
      <w:pPr>
        <w:pStyle w:val="Tekstprzypisudolnego"/>
        <w:jc w:val="both"/>
        <w:rPr>
          <w:sz w:val="13"/>
          <w:szCs w:val="13"/>
        </w:rPr>
      </w:pPr>
      <w:r w:rsidRPr="00BA17F6">
        <w:rPr>
          <w:sz w:val="13"/>
          <w:szCs w:val="13"/>
        </w:rPr>
        <w:t>w tym Podwykonawców, dostawców lub podmiotów, na których zdolności polega się w rozumieniu dyrektyw w sprawie zamówień publicznych, w przypadku gdy przypada na nich ponad 10 % wartości zamówienia.</w:t>
      </w:r>
    </w:p>
  </w:footnote>
  <w:footnote w:id="18">
    <w:p w:rsidR="00E54A2C" w:rsidRPr="00BA17F6" w:rsidRDefault="00E54A2C" w:rsidP="00D97A0C">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rsidR="00E54A2C" w:rsidRPr="00BA17F6" w:rsidRDefault="00E54A2C" w:rsidP="00D97A0C">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rsidR="00E54A2C" w:rsidRPr="00BA17F6" w:rsidRDefault="00E54A2C" w:rsidP="00D97A0C">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o przeciwdziałaniu praniu pieniędzy oraz finansowaniu terroryzmu</w:t>
      </w:r>
      <w:r w:rsidRPr="00BA17F6">
        <w:rPr>
          <w:rFonts w:eastAsia="Times New Roman" w:cs="Times New Roman"/>
          <w:color w:val="222222"/>
          <w:sz w:val="13"/>
          <w:szCs w:val="13"/>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54A2C" w:rsidRPr="00BA17F6" w:rsidRDefault="00E54A2C" w:rsidP="00D97A0C">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(Dz. U. z 2023 r.,</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 xml:space="preserve"> poz. 120 z późn. zm.),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230B1C"/>
    <w:multiLevelType w:val="hybridMultilevel"/>
    <w:tmpl w:val="ADB6A4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677A6"/>
    <w:multiLevelType w:val="hybridMultilevel"/>
    <w:tmpl w:val="43A47084"/>
    <w:lvl w:ilvl="0" w:tplc="D9E6D39E">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5"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1"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B708AF"/>
    <w:multiLevelType w:val="multilevel"/>
    <w:tmpl w:val="A05466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6"/>
  </w:num>
  <w:num w:numId="4">
    <w:abstractNumId w:val="15"/>
  </w:num>
  <w:num w:numId="5">
    <w:abstractNumId w:val="33"/>
  </w:num>
  <w:num w:numId="6">
    <w:abstractNumId w:val="43"/>
  </w:num>
  <w:num w:numId="7">
    <w:abstractNumId w:val="26"/>
  </w:num>
  <w:num w:numId="8">
    <w:abstractNumId w:val="36"/>
  </w:num>
  <w:num w:numId="9">
    <w:abstractNumId w:val="44"/>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10">
    <w:abstractNumId w:val="14"/>
  </w:num>
  <w:num w:numId="11">
    <w:abstractNumId w:val="40"/>
  </w:num>
  <w:num w:numId="12">
    <w:abstractNumId w:val="48"/>
  </w:num>
  <w:num w:numId="13">
    <w:abstractNumId w:val="24"/>
  </w:num>
  <w:num w:numId="14">
    <w:abstractNumId w:val="41"/>
  </w:num>
  <w:num w:numId="15">
    <w:abstractNumId w:val="3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
  </w:num>
  <w:num w:numId="20">
    <w:abstractNumId w:val="11"/>
  </w:num>
  <w:num w:numId="21">
    <w:abstractNumId w:val="16"/>
  </w:num>
  <w:num w:numId="22">
    <w:abstractNumId w:val="23"/>
  </w:num>
  <w:num w:numId="23">
    <w:abstractNumId w:val="28"/>
  </w:num>
  <w:num w:numId="24">
    <w:abstractNumId w:val="17"/>
  </w:num>
  <w:num w:numId="25">
    <w:abstractNumId w:val="39"/>
  </w:num>
  <w:num w:numId="26">
    <w:abstractNumId w:val="45"/>
  </w:num>
  <w:num w:numId="27">
    <w:abstractNumId w:val="46"/>
  </w:num>
  <w:num w:numId="28">
    <w:abstractNumId w:val="30"/>
  </w:num>
  <w:num w:numId="29">
    <w:abstractNumId w:val="19"/>
  </w:num>
  <w:num w:numId="30">
    <w:abstractNumId w:val="7"/>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5"/>
  </w:num>
  <w:num w:numId="36">
    <w:abstractNumId w:val="42"/>
  </w:num>
  <w:num w:numId="37">
    <w:abstractNumId w:val="31"/>
  </w:num>
  <w:num w:numId="38">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Century Gothic" w:hAnsi="Century Gothic" w:cs="Symbol" w:hint="default"/>
          <w:sz w:val="20"/>
          <w:szCs w:val="20"/>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9">
    <w:abstractNumId w:val="44"/>
  </w:num>
  <w:num w:numId="40">
    <w:abstractNumId w:val="29"/>
  </w:num>
  <w:num w:numId="41">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42">
    <w:abstractNumId w:val="35"/>
  </w:num>
  <w:num w:numId="43">
    <w:abstractNumId w:val="38"/>
  </w:num>
  <w:num w:numId="44">
    <w:abstractNumId w:val="49"/>
  </w:num>
  <w:num w:numId="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DE" w:vendorID="64" w:dllVersion="131078" w:nlCheck="1" w:checkStyle="0"/>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0DD1"/>
    <w:rsid w:val="00001C32"/>
    <w:rsid w:val="00002F37"/>
    <w:rsid w:val="00003100"/>
    <w:rsid w:val="000032E6"/>
    <w:rsid w:val="00003B8D"/>
    <w:rsid w:val="000040BF"/>
    <w:rsid w:val="00004B2D"/>
    <w:rsid w:val="00004D19"/>
    <w:rsid w:val="00005EC4"/>
    <w:rsid w:val="00005EE0"/>
    <w:rsid w:val="0000636B"/>
    <w:rsid w:val="00006AAC"/>
    <w:rsid w:val="00007213"/>
    <w:rsid w:val="00010244"/>
    <w:rsid w:val="000109E6"/>
    <w:rsid w:val="0001138C"/>
    <w:rsid w:val="000115A3"/>
    <w:rsid w:val="00011941"/>
    <w:rsid w:val="000123C5"/>
    <w:rsid w:val="00012B05"/>
    <w:rsid w:val="00012DAF"/>
    <w:rsid w:val="00014DAF"/>
    <w:rsid w:val="00017888"/>
    <w:rsid w:val="00017BAC"/>
    <w:rsid w:val="0002214D"/>
    <w:rsid w:val="000228DE"/>
    <w:rsid w:val="00022FDA"/>
    <w:rsid w:val="000237FF"/>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79CA"/>
    <w:rsid w:val="00060762"/>
    <w:rsid w:val="00061EC1"/>
    <w:rsid w:val="00062EE7"/>
    <w:rsid w:val="00063295"/>
    <w:rsid w:val="000638D3"/>
    <w:rsid w:val="00063BB1"/>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174D"/>
    <w:rsid w:val="0008208F"/>
    <w:rsid w:val="000823CC"/>
    <w:rsid w:val="00082C46"/>
    <w:rsid w:val="00083541"/>
    <w:rsid w:val="00083547"/>
    <w:rsid w:val="00084548"/>
    <w:rsid w:val="000853A8"/>
    <w:rsid w:val="00085B0A"/>
    <w:rsid w:val="00085FE4"/>
    <w:rsid w:val="0008606F"/>
    <w:rsid w:val="000870BF"/>
    <w:rsid w:val="0009186D"/>
    <w:rsid w:val="00091B85"/>
    <w:rsid w:val="00092CF3"/>
    <w:rsid w:val="00094F5E"/>
    <w:rsid w:val="000A03C0"/>
    <w:rsid w:val="000A0A21"/>
    <w:rsid w:val="000A2D9B"/>
    <w:rsid w:val="000A4553"/>
    <w:rsid w:val="000A50EE"/>
    <w:rsid w:val="000B000C"/>
    <w:rsid w:val="000B15AE"/>
    <w:rsid w:val="000B23C4"/>
    <w:rsid w:val="000B26FD"/>
    <w:rsid w:val="000B2E3A"/>
    <w:rsid w:val="000B3182"/>
    <w:rsid w:val="000B3E04"/>
    <w:rsid w:val="000B4C51"/>
    <w:rsid w:val="000B6DCC"/>
    <w:rsid w:val="000B7660"/>
    <w:rsid w:val="000B76CF"/>
    <w:rsid w:val="000C085B"/>
    <w:rsid w:val="000C0F7E"/>
    <w:rsid w:val="000C0FCC"/>
    <w:rsid w:val="000C106B"/>
    <w:rsid w:val="000C13AE"/>
    <w:rsid w:val="000C2851"/>
    <w:rsid w:val="000C391E"/>
    <w:rsid w:val="000C4BEF"/>
    <w:rsid w:val="000C4DC6"/>
    <w:rsid w:val="000C66B8"/>
    <w:rsid w:val="000C7383"/>
    <w:rsid w:val="000D02FA"/>
    <w:rsid w:val="000D2FAC"/>
    <w:rsid w:val="000D3E16"/>
    <w:rsid w:val="000D42DF"/>
    <w:rsid w:val="000D5580"/>
    <w:rsid w:val="000D6EFD"/>
    <w:rsid w:val="000D70F3"/>
    <w:rsid w:val="000E2854"/>
    <w:rsid w:val="000E29A0"/>
    <w:rsid w:val="000E3ED9"/>
    <w:rsid w:val="000E52C3"/>
    <w:rsid w:val="000E5547"/>
    <w:rsid w:val="000E6453"/>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32D"/>
    <w:rsid w:val="00113C6D"/>
    <w:rsid w:val="00116E8F"/>
    <w:rsid w:val="00117940"/>
    <w:rsid w:val="00117FFC"/>
    <w:rsid w:val="001203DE"/>
    <w:rsid w:val="001203E9"/>
    <w:rsid w:val="00121D89"/>
    <w:rsid w:val="00122179"/>
    <w:rsid w:val="001221FF"/>
    <w:rsid w:val="001235D0"/>
    <w:rsid w:val="00123B61"/>
    <w:rsid w:val="00125B1A"/>
    <w:rsid w:val="00126541"/>
    <w:rsid w:val="001265F2"/>
    <w:rsid w:val="00127EB3"/>
    <w:rsid w:val="00127EDB"/>
    <w:rsid w:val="00130BB5"/>
    <w:rsid w:val="00130DFC"/>
    <w:rsid w:val="001319D0"/>
    <w:rsid w:val="00132C0A"/>
    <w:rsid w:val="00133212"/>
    <w:rsid w:val="001334F6"/>
    <w:rsid w:val="00133672"/>
    <w:rsid w:val="00134084"/>
    <w:rsid w:val="00134D1F"/>
    <w:rsid w:val="0013553F"/>
    <w:rsid w:val="00135960"/>
    <w:rsid w:val="00136D87"/>
    <w:rsid w:val="001372BC"/>
    <w:rsid w:val="00137580"/>
    <w:rsid w:val="00137E6E"/>
    <w:rsid w:val="00140646"/>
    <w:rsid w:val="001416D2"/>
    <w:rsid w:val="0014237C"/>
    <w:rsid w:val="00142ACA"/>
    <w:rsid w:val="00142F90"/>
    <w:rsid w:val="00143BB1"/>
    <w:rsid w:val="00144090"/>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137C"/>
    <w:rsid w:val="00163B2B"/>
    <w:rsid w:val="00164431"/>
    <w:rsid w:val="00170710"/>
    <w:rsid w:val="00173710"/>
    <w:rsid w:val="00175E5F"/>
    <w:rsid w:val="0017736F"/>
    <w:rsid w:val="00177DBB"/>
    <w:rsid w:val="00181449"/>
    <w:rsid w:val="00181870"/>
    <w:rsid w:val="00182920"/>
    <w:rsid w:val="0018513D"/>
    <w:rsid w:val="001867F0"/>
    <w:rsid w:val="00190778"/>
    <w:rsid w:val="00191AAF"/>
    <w:rsid w:val="00191DBD"/>
    <w:rsid w:val="00192309"/>
    <w:rsid w:val="00194808"/>
    <w:rsid w:val="0019714A"/>
    <w:rsid w:val="001976F7"/>
    <w:rsid w:val="001A1226"/>
    <w:rsid w:val="001A219C"/>
    <w:rsid w:val="001A459E"/>
    <w:rsid w:val="001A5AA5"/>
    <w:rsid w:val="001A6FB6"/>
    <w:rsid w:val="001A72F0"/>
    <w:rsid w:val="001A7A17"/>
    <w:rsid w:val="001B12A5"/>
    <w:rsid w:val="001B152E"/>
    <w:rsid w:val="001B3092"/>
    <w:rsid w:val="001B7A89"/>
    <w:rsid w:val="001C1F54"/>
    <w:rsid w:val="001C2139"/>
    <w:rsid w:val="001C33B7"/>
    <w:rsid w:val="001C3EE4"/>
    <w:rsid w:val="001C4D5D"/>
    <w:rsid w:val="001C4F1B"/>
    <w:rsid w:val="001C59ED"/>
    <w:rsid w:val="001C5F64"/>
    <w:rsid w:val="001C60C0"/>
    <w:rsid w:val="001D28D7"/>
    <w:rsid w:val="001D2D06"/>
    <w:rsid w:val="001D3082"/>
    <w:rsid w:val="001D4B6A"/>
    <w:rsid w:val="001D7112"/>
    <w:rsid w:val="001D7526"/>
    <w:rsid w:val="001D7B3E"/>
    <w:rsid w:val="001E05FB"/>
    <w:rsid w:val="001E10AC"/>
    <w:rsid w:val="001E2452"/>
    <w:rsid w:val="001E2974"/>
    <w:rsid w:val="001E45F7"/>
    <w:rsid w:val="001E6428"/>
    <w:rsid w:val="001E6769"/>
    <w:rsid w:val="001E79A0"/>
    <w:rsid w:val="001F1504"/>
    <w:rsid w:val="001F18C7"/>
    <w:rsid w:val="001F1F33"/>
    <w:rsid w:val="001F46FC"/>
    <w:rsid w:val="001F5616"/>
    <w:rsid w:val="001F703A"/>
    <w:rsid w:val="001F7221"/>
    <w:rsid w:val="00201D7C"/>
    <w:rsid w:val="002023B9"/>
    <w:rsid w:val="0020283E"/>
    <w:rsid w:val="00202E23"/>
    <w:rsid w:val="00204E45"/>
    <w:rsid w:val="00205EEE"/>
    <w:rsid w:val="0020686C"/>
    <w:rsid w:val="002107D0"/>
    <w:rsid w:val="002116C1"/>
    <w:rsid w:val="00211996"/>
    <w:rsid w:val="002128CA"/>
    <w:rsid w:val="002130ED"/>
    <w:rsid w:val="00213DF6"/>
    <w:rsid w:val="00214CC3"/>
    <w:rsid w:val="0021517D"/>
    <w:rsid w:val="0021767D"/>
    <w:rsid w:val="00223393"/>
    <w:rsid w:val="00223CE8"/>
    <w:rsid w:val="00223F6A"/>
    <w:rsid w:val="0022408F"/>
    <w:rsid w:val="00224279"/>
    <w:rsid w:val="002242BC"/>
    <w:rsid w:val="00224459"/>
    <w:rsid w:val="00225057"/>
    <w:rsid w:val="00225259"/>
    <w:rsid w:val="00227BF7"/>
    <w:rsid w:val="00227E6D"/>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548"/>
    <w:rsid w:val="00243DB1"/>
    <w:rsid w:val="002460BE"/>
    <w:rsid w:val="00247E7B"/>
    <w:rsid w:val="002500CD"/>
    <w:rsid w:val="00250CCE"/>
    <w:rsid w:val="00251EDB"/>
    <w:rsid w:val="0025255E"/>
    <w:rsid w:val="00252E83"/>
    <w:rsid w:val="00253328"/>
    <w:rsid w:val="00255CFF"/>
    <w:rsid w:val="00256192"/>
    <w:rsid w:val="0025679B"/>
    <w:rsid w:val="0026050C"/>
    <w:rsid w:val="00261533"/>
    <w:rsid w:val="00264162"/>
    <w:rsid w:val="00265296"/>
    <w:rsid w:val="00265BF0"/>
    <w:rsid w:val="00267555"/>
    <w:rsid w:val="0026789F"/>
    <w:rsid w:val="00270081"/>
    <w:rsid w:val="0027035D"/>
    <w:rsid w:val="00270D6A"/>
    <w:rsid w:val="00271775"/>
    <w:rsid w:val="00272A8D"/>
    <w:rsid w:val="00274F87"/>
    <w:rsid w:val="0027697D"/>
    <w:rsid w:val="00277480"/>
    <w:rsid w:val="002775BF"/>
    <w:rsid w:val="0027798F"/>
    <w:rsid w:val="002807BA"/>
    <w:rsid w:val="00283CF8"/>
    <w:rsid w:val="00283E7B"/>
    <w:rsid w:val="0028413B"/>
    <w:rsid w:val="00285A99"/>
    <w:rsid w:val="002870DF"/>
    <w:rsid w:val="00287249"/>
    <w:rsid w:val="00290127"/>
    <w:rsid w:val="00290707"/>
    <w:rsid w:val="00291078"/>
    <w:rsid w:val="00291FCE"/>
    <w:rsid w:val="00292B00"/>
    <w:rsid w:val="002931A5"/>
    <w:rsid w:val="0029571E"/>
    <w:rsid w:val="00295C78"/>
    <w:rsid w:val="00295D0A"/>
    <w:rsid w:val="00296033"/>
    <w:rsid w:val="002971D7"/>
    <w:rsid w:val="002A222D"/>
    <w:rsid w:val="002A3A90"/>
    <w:rsid w:val="002A5D33"/>
    <w:rsid w:val="002A68C5"/>
    <w:rsid w:val="002A7087"/>
    <w:rsid w:val="002A74DA"/>
    <w:rsid w:val="002A7888"/>
    <w:rsid w:val="002A7AB1"/>
    <w:rsid w:val="002B1457"/>
    <w:rsid w:val="002B2535"/>
    <w:rsid w:val="002B3128"/>
    <w:rsid w:val="002B597B"/>
    <w:rsid w:val="002B77E3"/>
    <w:rsid w:val="002C09CB"/>
    <w:rsid w:val="002C11BF"/>
    <w:rsid w:val="002C133A"/>
    <w:rsid w:val="002C26A5"/>
    <w:rsid w:val="002C28B5"/>
    <w:rsid w:val="002C3A49"/>
    <w:rsid w:val="002C4B49"/>
    <w:rsid w:val="002C4F25"/>
    <w:rsid w:val="002C571E"/>
    <w:rsid w:val="002D1D4C"/>
    <w:rsid w:val="002D2362"/>
    <w:rsid w:val="002D3CB6"/>
    <w:rsid w:val="002D543B"/>
    <w:rsid w:val="002D58C8"/>
    <w:rsid w:val="002D5F8D"/>
    <w:rsid w:val="002E07EF"/>
    <w:rsid w:val="002E0D79"/>
    <w:rsid w:val="002E0E34"/>
    <w:rsid w:val="002E0F29"/>
    <w:rsid w:val="002E11F5"/>
    <w:rsid w:val="002E1A87"/>
    <w:rsid w:val="002E4290"/>
    <w:rsid w:val="002E4632"/>
    <w:rsid w:val="002E4B66"/>
    <w:rsid w:val="002E5D56"/>
    <w:rsid w:val="002E62EF"/>
    <w:rsid w:val="002F07BD"/>
    <w:rsid w:val="002F1D13"/>
    <w:rsid w:val="002F2550"/>
    <w:rsid w:val="002F7C2E"/>
    <w:rsid w:val="003014A3"/>
    <w:rsid w:val="00303EC4"/>
    <w:rsid w:val="00305404"/>
    <w:rsid w:val="003055A9"/>
    <w:rsid w:val="00306337"/>
    <w:rsid w:val="00306460"/>
    <w:rsid w:val="00307151"/>
    <w:rsid w:val="0030723C"/>
    <w:rsid w:val="003076B2"/>
    <w:rsid w:val="003108DA"/>
    <w:rsid w:val="0031100C"/>
    <w:rsid w:val="0031162F"/>
    <w:rsid w:val="003118E1"/>
    <w:rsid w:val="0031321A"/>
    <w:rsid w:val="00313D36"/>
    <w:rsid w:val="003141DE"/>
    <w:rsid w:val="00314DBC"/>
    <w:rsid w:val="00315DFB"/>
    <w:rsid w:val="00317828"/>
    <w:rsid w:val="00320E1F"/>
    <w:rsid w:val="0032118B"/>
    <w:rsid w:val="00323832"/>
    <w:rsid w:val="00325578"/>
    <w:rsid w:val="00327D25"/>
    <w:rsid w:val="003314FE"/>
    <w:rsid w:val="00331E01"/>
    <w:rsid w:val="00335A73"/>
    <w:rsid w:val="00340406"/>
    <w:rsid w:val="00341556"/>
    <w:rsid w:val="00341B38"/>
    <w:rsid w:val="00341DD9"/>
    <w:rsid w:val="00341FC5"/>
    <w:rsid w:val="0034246C"/>
    <w:rsid w:val="00342A6C"/>
    <w:rsid w:val="00342FB8"/>
    <w:rsid w:val="00343454"/>
    <w:rsid w:val="0034379B"/>
    <w:rsid w:val="00344232"/>
    <w:rsid w:val="0034429D"/>
    <w:rsid w:val="0034496F"/>
    <w:rsid w:val="00345173"/>
    <w:rsid w:val="003454F0"/>
    <w:rsid w:val="0034553A"/>
    <w:rsid w:val="00345951"/>
    <w:rsid w:val="00345A15"/>
    <w:rsid w:val="00345EB7"/>
    <w:rsid w:val="003467BA"/>
    <w:rsid w:val="00346937"/>
    <w:rsid w:val="00346B81"/>
    <w:rsid w:val="0035028B"/>
    <w:rsid w:val="00350DD6"/>
    <w:rsid w:val="00351FAB"/>
    <w:rsid w:val="0035388A"/>
    <w:rsid w:val="0035476B"/>
    <w:rsid w:val="00354924"/>
    <w:rsid w:val="003551BC"/>
    <w:rsid w:val="003561D2"/>
    <w:rsid w:val="00360E31"/>
    <w:rsid w:val="003631F2"/>
    <w:rsid w:val="003644FF"/>
    <w:rsid w:val="003648FA"/>
    <w:rsid w:val="003650B3"/>
    <w:rsid w:val="003656A1"/>
    <w:rsid w:val="00366FAA"/>
    <w:rsid w:val="00367B2D"/>
    <w:rsid w:val="003702FB"/>
    <w:rsid w:val="00372D9E"/>
    <w:rsid w:val="0037323E"/>
    <w:rsid w:val="0037379E"/>
    <w:rsid w:val="00374977"/>
    <w:rsid w:val="00374C13"/>
    <w:rsid w:val="00374D66"/>
    <w:rsid w:val="00375B7C"/>
    <w:rsid w:val="00377611"/>
    <w:rsid w:val="0038060E"/>
    <w:rsid w:val="00380746"/>
    <w:rsid w:val="0038097C"/>
    <w:rsid w:val="00381A0A"/>
    <w:rsid w:val="00381F1B"/>
    <w:rsid w:val="00382283"/>
    <w:rsid w:val="0038268A"/>
    <w:rsid w:val="003829E7"/>
    <w:rsid w:val="00383A29"/>
    <w:rsid w:val="003843EB"/>
    <w:rsid w:val="00384688"/>
    <w:rsid w:val="003846DD"/>
    <w:rsid w:val="00386EB5"/>
    <w:rsid w:val="003879B3"/>
    <w:rsid w:val="003910A2"/>
    <w:rsid w:val="00392476"/>
    <w:rsid w:val="00394572"/>
    <w:rsid w:val="00395D3C"/>
    <w:rsid w:val="00397055"/>
    <w:rsid w:val="003A2C98"/>
    <w:rsid w:val="003A4152"/>
    <w:rsid w:val="003A4F64"/>
    <w:rsid w:val="003A6753"/>
    <w:rsid w:val="003A7329"/>
    <w:rsid w:val="003B0ADC"/>
    <w:rsid w:val="003B13B3"/>
    <w:rsid w:val="003B2612"/>
    <w:rsid w:val="003B270B"/>
    <w:rsid w:val="003B378B"/>
    <w:rsid w:val="003B3CBD"/>
    <w:rsid w:val="003B5EAF"/>
    <w:rsid w:val="003B7026"/>
    <w:rsid w:val="003B7CD5"/>
    <w:rsid w:val="003C19DC"/>
    <w:rsid w:val="003C1BB8"/>
    <w:rsid w:val="003C3010"/>
    <w:rsid w:val="003C3444"/>
    <w:rsid w:val="003C5447"/>
    <w:rsid w:val="003C6241"/>
    <w:rsid w:val="003C721B"/>
    <w:rsid w:val="003D02F0"/>
    <w:rsid w:val="003D3137"/>
    <w:rsid w:val="003D34F4"/>
    <w:rsid w:val="003D49DE"/>
    <w:rsid w:val="003D6AEB"/>
    <w:rsid w:val="003D6E5F"/>
    <w:rsid w:val="003D7393"/>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13D0"/>
    <w:rsid w:val="00401D36"/>
    <w:rsid w:val="0040375B"/>
    <w:rsid w:val="00403D31"/>
    <w:rsid w:val="00404CD3"/>
    <w:rsid w:val="00404D4D"/>
    <w:rsid w:val="00404EEA"/>
    <w:rsid w:val="0040559B"/>
    <w:rsid w:val="004060A1"/>
    <w:rsid w:val="0040741B"/>
    <w:rsid w:val="0040763C"/>
    <w:rsid w:val="00410B08"/>
    <w:rsid w:val="00412417"/>
    <w:rsid w:val="00412846"/>
    <w:rsid w:val="004146D9"/>
    <w:rsid w:val="00414BD8"/>
    <w:rsid w:val="00415A89"/>
    <w:rsid w:val="00415D0A"/>
    <w:rsid w:val="00415E70"/>
    <w:rsid w:val="004162F4"/>
    <w:rsid w:val="004170A4"/>
    <w:rsid w:val="00421787"/>
    <w:rsid w:val="00421AFB"/>
    <w:rsid w:val="004270A1"/>
    <w:rsid w:val="00427BCC"/>
    <w:rsid w:val="004314B2"/>
    <w:rsid w:val="0043162D"/>
    <w:rsid w:val="00431968"/>
    <w:rsid w:val="004326D7"/>
    <w:rsid w:val="004331AC"/>
    <w:rsid w:val="0043435A"/>
    <w:rsid w:val="00434CCF"/>
    <w:rsid w:val="00436944"/>
    <w:rsid w:val="004372E9"/>
    <w:rsid w:val="00441B1B"/>
    <w:rsid w:val="00442B47"/>
    <w:rsid w:val="00443BD0"/>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40B"/>
    <w:rsid w:val="004726AD"/>
    <w:rsid w:val="00472865"/>
    <w:rsid w:val="00472AC2"/>
    <w:rsid w:val="00473D32"/>
    <w:rsid w:val="00473E27"/>
    <w:rsid w:val="0047446D"/>
    <w:rsid w:val="0047604A"/>
    <w:rsid w:val="00476B14"/>
    <w:rsid w:val="004777C3"/>
    <w:rsid w:val="00477FD9"/>
    <w:rsid w:val="00480263"/>
    <w:rsid w:val="004821F1"/>
    <w:rsid w:val="00482BC0"/>
    <w:rsid w:val="004839DD"/>
    <w:rsid w:val="00483E5F"/>
    <w:rsid w:val="00485394"/>
    <w:rsid w:val="004861E1"/>
    <w:rsid w:val="00486CAF"/>
    <w:rsid w:val="00492F11"/>
    <w:rsid w:val="0049344C"/>
    <w:rsid w:val="004940AA"/>
    <w:rsid w:val="004944C4"/>
    <w:rsid w:val="00494DF7"/>
    <w:rsid w:val="004960F2"/>
    <w:rsid w:val="00497A13"/>
    <w:rsid w:val="004A04FB"/>
    <w:rsid w:val="004A1903"/>
    <w:rsid w:val="004A25C7"/>
    <w:rsid w:val="004A2E3C"/>
    <w:rsid w:val="004A561A"/>
    <w:rsid w:val="004A584B"/>
    <w:rsid w:val="004A68E1"/>
    <w:rsid w:val="004A6B7F"/>
    <w:rsid w:val="004A7007"/>
    <w:rsid w:val="004B2D44"/>
    <w:rsid w:val="004B409E"/>
    <w:rsid w:val="004B4EB8"/>
    <w:rsid w:val="004B4FAA"/>
    <w:rsid w:val="004B534F"/>
    <w:rsid w:val="004B77D6"/>
    <w:rsid w:val="004C021D"/>
    <w:rsid w:val="004C1595"/>
    <w:rsid w:val="004C25B5"/>
    <w:rsid w:val="004C2C76"/>
    <w:rsid w:val="004C33B5"/>
    <w:rsid w:val="004C4C77"/>
    <w:rsid w:val="004C50AD"/>
    <w:rsid w:val="004C520A"/>
    <w:rsid w:val="004C5221"/>
    <w:rsid w:val="004C5370"/>
    <w:rsid w:val="004C5CA6"/>
    <w:rsid w:val="004C5E4A"/>
    <w:rsid w:val="004D067A"/>
    <w:rsid w:val="004D0CCE"/>
    <w:rsid w:val="004D1E83"/>
    <w:rsid w:val="004D2187"/>
    <w:rsid w:val="004D2CDA"/>
    <w:rsid w:val="004D4B17"/>
    <w:rsid w:val="004D799A"/>
    <w:rsid w:val="004E1C94"/>
    <w:rsid w:val="004E1D0B"/>
    <w:rsid w:val="004E3BA7"/>
    <w:rsid w:val="004E4667"/>
    <w:rsid w:val="004E5AAD"/>
    <w:rsid w:val="004E72B0"/>
    <w:rsid w:val="004F0D3C"/>
    <w:rsid w:val="004F14F0"/>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496E"/>
    <w:rsid w:val="00504C6C"/>
    <w:rsid w:val="00507B29"/>
    <w:rsid w:val="0051003D"/>
    <w:rsid w:val="00510EFC"/>
    <w:rsid w:val="00511873"/>
    <w:rsid w:val="0051188A"/>
    <w:rsid w:val="00511C0D"/>
    <w:rsid w:val="00516BFA"/>
    <w:rsid w:val="00523147"/>
    <w:rsid w:val="005232DA"/>
    <w:rsid w:val="00523954"/>
    <w:rsid w:val="00525969"/>
    <w:rsid w:val="005269F8"/>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948"/>
    <w:rsid w:val="00545C5E"/>
    <w:rsid w:val="0054616B"/>
    <w:rsid w:val="005466C4"/>
    <w:rsid w:val="00546C3A"/>
    <w:rsid w:val="005501D0"/>
    <w:rsid w:val="0055035C"/>
    <w:rsid w:val="00550BB0"/>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7779"/>
    <w:rsid w:val="00577DF7"/>
    <w:rsid w:val="0058007B"/>
    <w:rsid w:val="00580D7E"/>
    <w:rsid w:val="005823D4"/>
    <w:rsid w:val="00582BC5"/>
    <w:rsid w:val="00582D7F"/>
    <w:rsid w:val="00582F99"/>
    <w:rsid w:val="0058449C"/>
    <w:rsid w:val="00584530"/>
    <w:rsid w:val="00585CE8"/>
    <w:rsid w:val="0058697B"/>
    <w:rsid w:val="0058722B"/>
    <w:rsid w:val="005907FD"/>
    <w:rsid w:val="005920B2"/>
    <w:rsid w:val="005926E4"/>
    <w:rsid w:val="00592714"/>
    <w:rsid w:val="005942E7"/>
    <w:rsid w:val="005944C5"/>
    <w:rsid w:val="00594F14"/>
    <w:rsid w:val="00595759"/>
    <w:rsid w:val="0059600D"/>
    <w:rsid w:val="005976CA"/>
    <w:rsid w:val="00597980"/>
    <w:rsid w:val="005A0A1F"/>
    <w:rsid w:val="005A2943"/>
    <w:rsid w:val="005A2FA6"/>
    <w:rsid w:val="005A3007"/>
    <w:rsid w:val="005A5955"/>
    <w:rsid w:val="005A5C15"/>
    <w:rsid w:val="005B2054"/>
    <w:rsid w:val="005B2713"/>
    <w:rsid w:val="005B37BE"/>
    <w:rsid w:val="005B3F51"/>
    <w:rsid w:val="005B68DE"/>
    <w:rsid w:val="005B69C4"/>
    <w:rsid w:val="005B6EBA"/>
    <w:rsid w:val="005B7ED7"/>
    <w:rsid w:val="005C2224"/>
    <w:rsid w:val="005C290B"/>
    <w:rsid w:val="005C4C25"/>
    <w:rsid w:val="005C5096"/>
    <w:rsid w:val="005C5F1F"/>
    <w:rsid w:val="005C6E90"/>
    <w:rsid w:val="005D13A0"/>
    <w:rsid w:val="005D1C92"/>
    <w:rsid w:val="005D20D3"/>
    <w:rsid w:val="005D2CB1"/>
    <w:rsid w:val="005D4247"/>
    <w:rsid w:val="005D5C4E"/>
    <w:rsid w:val="005D6E37"/>
    <w:rsid w:val="005D7A84"/>
    <w:rsid w:val="005E0544"/>
    <w:rsid w:val="005E19DA"/>
    <w:rsid w:val="005E3D78"/>
    <w:rsid w:val="005E4754"/>
    <w:rsid w:val="005E48B9"/>
    <w:rsid w:val="005E49A5"/>
    <w:rsid w:val="005E4B40"/>
    <w:rsid w:val="005E54EC"/>
    <w:rsid w:val="005E5521"/>
    <w:rsid w:val="005E5722"/>
    <w:rsid w:val="005E5DEC"/>
    <w:rsid w:val="005E6D97"/>
    <w:rsid w:val="005E72DB"/>
    <w:rsid w:val="005E7BFA"/>
    <w:rsid w:val="005F00A7"/>
    <w:rsid w:val="005F02CA"/>
    <w:rsid w:val="005F0322"/>
    <w:rsid w:val="005F0E67"/>
    <w:rsid w:val="005F3173"/>
    <w:rsid w:val="005F3521"/>
    <w:rsid w:val="005F3E3F"/>
    <w:rsid w:val="005F410C"/>
    <w:rsid w:val="005F4376"/>
    <w:rsid w:val="005F4514"/>
    <w:rsid w:val="005F4E06"/>
    <w:rsid w:val="005F65B0"/>
    <w:rsid w:val="005F6DCA"/>
    <w:rsid w:val="005F73DE"/>
    <w:rsid w:val="0060089F"/>
    <w:rsid w:val="0060132B"/>
    <w:rsid w:val="0060284E"/>
    <w:rsid w:val="00604597"/>
    <w:rsid w:val="00606265"/>
    <w:rsid w:val="00607BBD"/>
    <w:rsid w:val="006108C3"/>
    <w:rsid w:val="00610A25"/>
    <w:rsid w:val="00611190"/>
    <w:rsid w:val="006119AF"/>
    <w:rsid w:val="0061334F"/>
    <w:rsid w:val="0061379B"/>
    <w:rsid w:val="00613860"/>
    <w:rsid w:val="00613B5F"/>
    <w:rsid w:val="0061536A"/>
    <w:rsid w:val="00616046"/>
    <w:rsid w:val="006172E8"/>
    <w:rsid w:val="00617812"/>
    <w:rsid w:val="0062150A"/>
    <w:rsid w:val="006239F8"/>
    <w:rsid w:val="006263D0"/>
    <w:rsid w:val="00626602"/>
    <w:rsid w:val="00627273"/>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D55"/>
    <w:rsid w:val="006475D7"/>
    <w:rsid w:val="00647C53"/>
    <w:rsid w:val="00651306"/>
    <w:rsid w:val="00651CC1"/>
    <w:rsid w:val="0065408F"/>
    <w:rsid w:val="00655F0F"/>
    <w:rsid w:val="0065799B"/>
    <w:rsid w:val="00657BCB"/>
    <w:rsid w:val="00660599"/>
    <w:rsid w:val="00660931"/>
    <w:rsid w:val="006615A1"/>
    <w:rsid w:val="00663795"/>
    <w:rsid w:val="006653F0"/>
    <w:rsid w:val="00666526"/>
    <w:rsid w:val="0066654C"/>
    <w:rsid w:val="006677C4"/>
    <w:rsid w:val="0067034A"/>
    <w:rsid w:val="0067100E"/>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24D1"/>
    <w:rsid w:val="00693243"/>
    <w:rsid w:val="00694A59"/>
    <w:rsid w:val="00694BEC"/>
    <w:rsid w:val="006954C5"/>
    <w:rsid w:val="0069597D"/>
    <w:rsid w:val="00695A93"/>
    <w:rsid w:val="00695B8F"/>
    <w:rsid w:val="00696A9C"/>
    <w:rsid w:val="00696D1F"/>
    <w:rsid w:val="00696E8C"/>
    <w:rsid w:val="00697C06"/>
    <w:rsid w:val="00697CFA"/>
    <w:rsid w:val="00697E7B"/>
    <w:rsid w:val="006A0226"/>
    <w:rsid w:val="006A0963"/>
    <w:rsid w:val="006A104B"/>
    <w:rsid w:val="006A39E5"/>
    <w:rsid w:val="006A3CF3"/>
    <w:rsid w:val="006A3DF9"/>
    <w:rsid w:val="006A5286"/>
    <w:rsid w:val="006A5937"/>
    <w:rsid w:val="006A66E6"/>
    <w:rsid w:val="006A7B49"/>
    <w:rsid w:val="006B043D"/>
    <w:rsid w:val="006B0C27"/>
    <w:rsid w:val="006B1F16"/>
    <w:rsid w:val="006B2E47"/>
    <w:rsid w:val="006B2F00"/>
    <w:rsid w:val="006B349D"/>
    <w:rsid w:val="006B460D"/>
    <w:rsid w:val="006B6614"/>
    <w:rsid w:val="006C03C4"/>
    <w:rsid w:val="006C03E3"/>
    <w:rsid w:val="006C0AF0"/>
    <w:rsid w:val="006C1FF4"/>
    <w:rsid w:val="006C4077"/>
    <w:rsid w:val="006C7130"/>
    <w:rsid w:val="006D3AF5"/>
    <w:rsid w:val="006D69B8"/>
    <w:rsid w:val="006D7939"/>
    <w:rsid w:val="006E05E5"/>
    <w:rsid w:val="006E0F5D"/>
    <w:rsid w:val="006E30D3"/>
    <w:rsid w:val="006F04E3"/>
    <w:rsid w:val="006F0F81"/>
    <w:rsid w:val="006F1B7C"/>
    <w:rsid w:val="006F1DD7"/>
    <w:rsid w:val="006F1F49"/>
    <w:rsid w:val="006F26E2"/>
    <w:rsid w:val="006F2F52"/>
    <w:rsid w:val="006F4FC8"/>
    <w:rsid w:val="006F5872"/>
    <w:rsid w:val="006F64A6"/>
    <w:rsid w:val="006F687A"/>
    <w:rsid w:val="007005D5"/>
    <w:rsid w:val="00700BA1"/>
    <w:rsid w:val="007015CB"/>
    <w:rsid w:val="00702F3A"/>
    <w:rsid w:val="007044B7"/>
    <w:rsid w:val="00705E52"/>
    <w:rsid w:val="00706113"/>
    <w:rsid w:val="00707FD7"/>
    <w:rsid w:val="00711909"/>
    <w:rsid w:val="00711F40"/>
    <w:rsid w:val="007130D0"/>
    <w:rsid w:val="00714A31"/>
    <w:rsid w:val="0072171A"/>
    <w:rsid w:val="007225E7"/>
    <w:rsid w:val="0072435E"/>
    <w:rsid w:val="007243F3"/>
    <w:rsid w:val="00724D1B"/>
    <w:rsid w:val="007267F0"/>
    <w:rsid w:val="00727E14"/>
    <w:rsid w:val="00727E53"/>
    <w:rsid w:val="0073001E"/>
    <w:rsid w:val="00732069"/>
    <w:rsid w:val="00733780"/>
    <w:rsid w:val="00734DDF"/>
    <w:rsid w:val="007355FF"/>
    <w:rsid w:val="00735A29"/>
    <w:rsid w:val="00736F69"/>
    <w:rsid w:val="007420C5"/>
    <w:rsid w:val="007444C5"/>
    <w:rsid w:val="00745D49"/>
    <w:rsid w:val="00746390"/>
    <w:rsid w:val="007468BF"/>
    <w:rsid w:val="0074789E"/>
    <w:rsid w:val="00750234"/>
    <w:rsid w:val="007507BA"/>
    <w:rsid w:val="00753023"/>
    <w:rsid w:val="00754E30"/>
    <w:rsid w:val="00755A10"/>
    <w:rsid w:val="00757485"/>
    <w:rsid w:val="007603DF"/>
    <w:rsid w:val="0076233F"/>
    <w:rsid w:val="0076272F"/>
    <w:rsid w:val="00762F4B"/>
    <w:rsid w:val="0076529D"/>
    <w:rsid w:val="00765F15"/>
    <w:rsid w:val="00766F7D"/>
    <w:rsid w:val="00767FB4"/>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5A8"/>
    <w:rsid w:val="00797745"/>
    <w:rsid w:val="00797C5F"/>
    <w:rsid w:val="007A2BD9"/>
    <w:rsid w:val="007A3ECA"/>
    <w:rsid w:val="007A464F"/>
    <w:rsid w:val="007A57E7"/>
    <w:rsid w:val="007A5872"/>
    <w:rsid w:val="007A74A0"/>
    <w:rsid w:val="007B08B9"/>
    <w:rsid w:val="007B1F9D"/>
    <w:rsid w:val="007B2C77"/>
    <w:rsid w:val="007B32A1"/>
    <w:rsid w:val="007B6409"/>
    <w:rsid w:val="007C00F0"/>
    <w:rsid w:val="007C1D51"/>
    <w:rsid w:val="007C26C3"/>
    <w:rsid w:val="007C50E7"/>
    <w:rsid w:val="007C57CD"/>
    <w:rsid w:val="007C6D09"/>
    <w:rsid w:val="007C750B"/>
    <w:rsid w:val="007D02DB"/>
    <w:rsid w:val="007D0FA4"/>
    <w:rsid w:val="007D2956"/>
    <w:rsid w:val="007D33D4"/>
    <w:rsid w:val="007D3C53"/>
    <w:rsid w:val="007D3F45"/>
    <w:rsid w:val="007D49F9"/>
    <w:rsid w:val="007D4D69"/>
    <w:rsid w:val="007D5989"/>
    <w:rsid w:val="007D5F17"/>
    <w:rsid w:val="007D6333"/>
    <w:rsid w:val="007D7469"/>
    <w:rsid w:val="007D7C4D"/>
    <w:rsid w:val="007E2084"/>
    <w:rsid w:val="007E2C93"/>
    <w:rsid w:val="007E3290"/>
    <w:rsid w:val="007E413A"/>
    <w:rsid w:val="007E4731"/>
    <w:rsid w:val="007E6EA9"/>
    <w:rsid w:val="007E7EDD"/>
    <w:rsid w:val="007F0394"/>
    <w:rsid w:val="007F040A"/>
    <w:rsid w:val="007F05D6"/>
    <w:rsid w:val="007F0614"/>
    <w:rsid w:val="007F0DF2"/>
    <w:rsid w:val="007F1FCD"/>
    <w:rsid w:val="007F4E7A"/>
    <w:rsid w:val="007F5071"/>
    <w:rsid w:val="007F580B"/>
    <w:rsid w:val="007F684B"/>
    <w:rsid w:val="007F6B60"/>
    <w:rsid w:val="007F7912"/>
    <w:rsid w:val="00801AF6"/>
    <w:rsid w:val="00803141"/>
    <w:rsid w:val="0080329C"/>
    <w:rsid w:val="008048D0"/>
    <w:rsid w:val="008050D1"/>
    <w:rsid w:val="00805723"/>
    <w:rsid w:val="00805C97"/>
    <w:rsid w:val="0080616C"/>
    <w:rsid w:val="00806717"/>
    <w:rsid w:val="00806C5A"/>
    <w:rsid w:val="00806E31"/>
    <w:rsid w:val="008072BA"/>
    <w:rsid w:val="00807455"/>
    <w:rsid w:val="00807617"/>
    <w:rsid w:val="0081082E"/>
    <w:rsid w:val="00810C8E"/>
    <w:rsid w:val="00812B75"/>
    <w:rsid w:val="00813D81"/>
    <w:rsid w:val="0082053C"/>
    <w:rsid w:val="00823AE2"/>
    <w:rsid w:val="008249E6"/>
    <w:rsid w:val="00825651"/>
    <w:rsid w:val="00825C14"/>
    <w:rsid w:val="00827C97"/>
    <w:rsid w:val="00830872"/>
    <w:rsid w:val="00830D9A"/>
    <w:rsid w:val="008315B1"/>
    <w:rsid w:val="00831A42"/>
    <w:rsid w:val="008359E6"/>
    <w:rsid w:val="00836133"/>
    <w:rsid w:val="00836414"/>
    <w:rsid w:val="00836566"/>
    <w:rsid w:val="0084478B"/>
    <w:rsid w:val="00845143"/>
    <w:rsid w:val="00847D0A"/>
    <w:rsid w:val="008509E2"/>
    <w:rsid w:val="00850B46"/>
    <w:rsid w:val="008515D0"/>
    <w:rsid w:val="008520DC"/>
    <w:rsid w:val="00852F29"/>
    <w:rsid w:val="00853885"/>
    <w:rsid w:val="00854EB2"/>
    <w:rsid w:val="008572AF"/>
    <w:rsid w:val="0085749A"/>
    <w:rsid w:val="00860859"/>
    <w:rsid w:val="00860C27"/>
    <w:rsid w:val="008641E0"/>
    <w:rsid w:val="00864786"/>
    <w:rsid w:val="008647DF"/>
    <w:rsid w:val="00866611"/>
    <w:rsid w:val="00866EC2"/>
    <w:rsid w:val="008702B9"/>
    <w:rsid w:val="00870560"/>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A69"/>
    <w:rsid w:val="008934FC"/>
    <w:rsid w:val="00893628"/>
    <w:rsid w:val="00893C42"/>
    <w:rsid w:val="00894189"/>
    <w:rsid w:val="008941A8"/>
    <w:rsid w:val="008948EA"/>
    <w:rsid w:val="00895624"/>
    <w:rsid w:val="00896A5E"/>
    <w:rsid w:val="008A0223"/>
    <w:rsid w:val="008A09CD"/>
    <w:rsid w:val="008A18C7"/>
    <w:rsid w:val="008A2821"/>
    <w:rsid w:val="008A310C"/>
    <w:rsid w:val="008A36D2"/>
    <w:rsid w:val="008A3A1F"/>
    <w:rsid w:val="008A4DC5"/>
    <w:rsid w:val="008A5275"/>
    <w:rsid w:val="008A7D0D"/>
    <w:rsid w:val="008B0D85"/>
    <w:rsid w:val="008B186A"/>
    <w:rsid w:val="008B30DD"/>
    <w:rsid w:val="008B3615"/>
    <w:rsid w:val="008B3926"/>
    <w:rsid w:val="008B448F"/>
    <w:rsid w:val="008C1009"/>
    <w:rsid w:val="008C1515"/>
    <w:rsid w:val="008C1BC6"/>
    <w:rsid w:val="008C2330"/>
    <w:rsid w:val="008C24D8"/>
    <w:rsid w:val="008C309C"/>
    <w:rsid w:val="008C3246"/>
    <w:rsid w:val="008C4C44"/>
    <w:rsid w:val="008C50F5"/>
    <w:rsid w:val="008C58E9"/>
    <w:rsid w:val="008C77D3"/>
    <w:rsid w:val="008D11AA"/>
    <w:rsid w:val="008D28CC"/>
    <w:rsid w:val="008D361E"/>
    <w:rsid w:val="008D71C5"/>
    <w:rsid w:val="008D76EC"/>
    <w:rsid w:val="008D7CB8"/>
    <w:rsid w:val="008E12FC"/>
    <w:rsid w:val="008E21E4"/>
    <w:rsid w:val="008E2A6E"/>
    <w:rsid w:val="008E33EF"/>
    <w:rsid w:val="008E3C29"/>
    <w:rsid w:val="008E3C61"/>
    <w:rsid w:val="008E435D"/>
    <w:rsid w:val="008E57B8"/>
    <w:rsid w:val="008E5F94"/>
    <w:rsid w:val="008E600B"/>
    <w:rsid w:val="008E72C2"/>
    <w:rsid w:val="008E79CD"/>
    <w:rsid w:val="008F047D"/>
    <w:rsid w:val="008F0554"/>
    <w:rsid w:val="008F08C5"/>
    <w:rsid w:val="008F1F03"/>
    <w:rsid w:val="008F336C"/>
    <w:rsid w:val="008F37A5"/>
    <w:rsid w:val="008F3A75"/>
    <w:rsid w:val="008F5657"/>
    <w:rsid w:val="008F5C55"/>
    <w:rsid w:val="008F65F5"/>
    <w:rsid w:val="009011E5"/>
    <w:rsid w:val="00901E7D"/>
    <w:rsid w:val="00901ED2"/>
    <w:rsid w:val="009036B5"/>
    <w:rsid w:val="009042E2"/>
    <w:rsid w:val="009046F4"/>
    <w:rsid w:val="00905C41"/>
    <w:rsid w:val="00906813"/>
    <w:rsid w:val="00907D58"/>
    <w:rsid w:val="0091069B"/>
    <w:rsid w:val="00910ABB"/>
    <w:rsid w:val="009119A4"/>
    <w:rsid w:val="00913C9D"/>
    <w:rsid w:val="00913F8C"/>
    <w:rsid w:val="00913FD8"/>
    <w:rsid w:val="009141CE"/>
    <w:rsid w:val="009160B4"/>
    <w:rsid w:val="00916E6B"/>
    <w:rsid w:val="009177FB"/>
    <w:rsid w:val="00920895"/>
    <w:rsid w:val="00922BB2"/>
    <w:rsid w:val="00923497"/>
    <w:rsid w:val="00924C6C"/>
    <w:rsid w:val="00926CE9"/>
    <w:rsid w:val="00926FEF"/>
    <w:rsid w:val="00927ADC"/>
    <w:rsid w:val="00927E99"/>
    <w:rsid w:val="00934160"/>
    <w:rsid w:val="00934580"/>
    <w:rsid w:val="009346C4"/>
    <w:rsid w:val="00935C4C"/>
    <w:rsid w:val="00937A40"/>
    <w:rsid w:val="009404BD"/>
    <w:rsid w:val="00940DA2"/>
    <w:rsid w:val="009410FE"/>
    <w:rsid w:val="0094158D"/>
    <w:rsid w:val="00942332"/>
    <w:rsid w:val="0094521E"/>
    <w:rsid w:val="00945326"/>
    <w:rsid w:val="00945D46"/>
    <w:rsid w:val="009474D1"/>
    <w:rsid w:val="00956AFC"/>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2342"/>
    <w:rsid w:val="00982501"/>
    <w:rsid w:val="00982A9A"/>
    <w:rsid w:val="009838A0"/>
    <w:rsid w:val="00991D58"/>
    <w:rsid w:val="009926E4"/>
    <w:rsid w:val="0099291B"/>
    <w:rsid w:val="00992D3A"/>
    <w:rsid w:val="009939D0"/>
    <w:rsid w:val="009947FD"/>
    <w:rsid w:val="00994B35"/>
    <w:rsid w:val="009951F0"/>
    <w:rsid w:val="00996E2B"/>
    <w:rsid w:val="009A0E81"/>
    <w:rsid w:val="009A2CCE"/>
    <w:rsid w:val="009A62AB"/>
    <w:rsid w:val="009A70BC"/>
    <w:rsid w:val="009A76FB"/>
    <w:rsid w:val="009B1BB3"/>
    <w:rsid w:val="009B1FF7"/>
    <w:rsid w:val="009B26F0"/>
    <w:rsid w:val="009B3050"/>
    <w:rsid w:val="009B4315"/>
    <w:rsid w:val="009B54F9"/>
    <w:rsid w:val="009B67EC"/>
    <w:rsid w:val="009B6C75"/>
    <w:rsid w:val="009B6D7F"/>
    <w:rsid w:val="009B7290"/>
    <w:rsid w:val="009B72DB"/>
    <w:rsid w:val="009B7879"/>
    <w:rsid w:val="009C052A"/>
    <w:rsid w:val="009C11CF"/>
    <w:rsid w:val="009C1F22"/>
    <w:rsid w:val="009C20CF"/>
    <w:rsid w:val="009C4257"/>
    <w:rsid w:val="009D0E04"/>
    <w:rsid w:val="009D3286"/>
    <w:rsid w:val="009D4A38"/>
    <w:rsid w:val="009D5C30"/>
    <w:rsid w:val="009E2A02"/>
    <w:rsid w:val="009E2D07"/>
    <w:rsid w:val="009E3576"/>
    <w:rsid w:val="009E3FB2"/>
    <w:rsid w:val="009E447B"/>
    <w:rsid w:val="009E537D"/>
    <w:rsid w:val="009E5E78"/>
    <w:rsid w:val="009E7018"/>
    <w:rsid w:val="009E79BC"/>
    <w:rsid w:val="009F0BED"/>
    <w:rsid w:val="009F1B50"/>
    <w:rsid w:val="009F225A"/>
    <w:rsid w:val="009F2824"/>
    <w:rsid w:val="009F3283"/>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16239"/>
    <w:rsid w:val="00A2023B"/>
    <w:rsid w:val="00A20E4F"/>
    <w:rsid w:val="00A21812"/>
    <w:rsid w:val="00A23772"/>
    <w:rsid w:val="00A23B53"/>
    <w:rsid w:val="00A312F7"/>
    <w:rsid w:val="00A32E8F"/>
    <w:rsid w:val="00A3323E"/>
    <w:rsid w:val="00A3325F"/>
    <w:rsid w:val="00A332C4"/>
    <w:rsid w:val="00A3353E"/>
    <w:rsid w:val="00A354F8"/>
    <w:rsid w:val="00A36465"/>
    <w:rsid w:val="00A3688B"/>
    <w:rsid w:val="00A36EE0"/>
    <w:rsid w:val="00A37E5B"/>
    <w:rsid w:val="00A37F9A"/>
    <w:rsid w:val="00A407AA"/>
    <w:rsid w:val="00A44BBC"/>
    <w:rsid w:val="00A47FE6"/>
    <w:rsid w:val="00A50234"/>
    <w:rsid w:val="00A51786"/>
    <w:rsid w:val="00A52E84"/>
    <w:rsid w:val="00A547E5"/>
    <w:rsid w:val="00A54EB7"/>
    <w:rsid w:val="00A551DB"/>
    <w:rsid w:val="00A551FB"/>
    <w:rsid w:val="00A55E06"/>
    <w:rsid w:val="00A56A08"/>
    <w:rsid w:val="00A576B2"/>
    <w:rsid w:val="00A609D6"/>
    <w:rsid w:val="00A60A21"/>
    <w:rsid w:val="00A62C74"/>
    <w:rsid w:val="00A639D0"/>
    <w:rsid w:val="00A644DA"/>
    <w:rsid w:val="00A65F2E"/>
    <w:rsid w:val="00A67807"/>
    <w:rsid w:val="00A74D5C"/>
    <w:rsid w:val="00A74EB8"/>
    <w:rsid w:val="00A750EB"/>
    <w:rsid w:val="00A81536"/>
    <w:rsid w:val="00A84704"/>
    <w:rsid w:val="00A854E7"/>
    <w:rsid w:val="00A85A1A"/>
    <w:rsid w:val="00A85D7A"/>
    <w:rsid w:val="00A86FDB"/>
    <w:rsid w:val="00A8707E"/>
    <w:rsid w:val="00A90467"/>
    <w:rsid w:val="00A922F5"/>
    <w:rsid w:val="00A93519"/>
    <w:rsid w:val="00A96562"/>
    <w:rsid w:val="00A97113"/>
    <w:rsid w:val="00AA0FE9"/>
    <w:rsid w:val="00AA17CA"/>
    <w:rsid w:val="00AA1A0F"/>
    <w:rsid w:val="00AA4BDF"/>
    <w:rsid w:val="00AA55A7"/>
    <w:rsid w:val="00AA5B3F"/>
    <w:rsid w:val="00AB21C6"/>
    <w:rsid w:val="00AB27A0"/>
    <w:rsid w:val="00AB2DC5"/>
    <w:rsid w:val="00AB34CD"/>
    <w:rsid w:val="00AC035D"/>
    <w:rsid w:val="00AC2666"/>
    <w:rsid w:val="00AC2E6B"/>
    <w:rsid w:val="00AC3AEC"/>
    <w:rsid w:val="00AC443A"/>
    <w:rsid w:val="00AC794F"/>
    <w:rsid w:val="00AD1AD4"/>
    <w:rsid w:val="00AD34DA"/>
    <w:rsid w:val="00AD4000"/>
    <w:rsid w:val="00AD4377"/>
    <w:rsid w:val="00AD454F"/>
    <w:rsid w:val="00AD6C7C"/>
    <w:rsid w:val="00AE3D27"/>
    <w:rsid w:val="00AE476A"/>
    <w:rsid w:val="00AE4771"/>
    <w:rsid w:val="00AE4799"/>
    <w:rsid w:val="00AE4851"/>
    <w:rsid w:val="00AE7E4E"/>
    <w:rsid w:val="00AE7F5A"/>
    <w:rsid w:val="00AF00F1"/>
    <w:rsid w:val="00AF02B6"/>
    <w:rsid w:val="00AF253A"/>
    <w:rsid w:val="00AF3BCE"/>
    <w:rsid w:val="00AF4287"/>
    <w:rsid w:val="00AF6AD4"/>
    <w:rsid w:val="00B0021A"/>
    <w:rsid w:val="00B002D1"/>
    <w:rsid w:val="00B01311"/>
    <w:rsid w:val="00B01F12"/>
    <w:rsid w:val="00B02703"/>
    <w:rsid w:val="00B05352"/>
    <w:rsid w:val="00B05A43"/>
    <w:rsid w:val="00B071CC"/>
    <w:rsid w:val="00B07B27"/>
    <w:rsid w:val="00B07BD1"/>
    <w:rsid w:val="00B10834"/>
    <w:rsid w:val="00B10F5E"/>
    <w:rsid w:val="00B113DC"/>
    <w:rsid w:val="00B13387"/>
    <w:rsid w:val="00B13411"/>
    <w:rsid w:val="00B134B1"/>
    <w:rsid w:val="00B1434D"/>
    <w:rsid w:val="00B14B08"/>
    <w:rsid w:val="00B15151"/>
    <w:rsid w:val="00B15E1A"/>
    <w:rsid w:val="00B15F05"/>
    <w:rsid w:val="00B20875"/>
    <w:rsid w:val="00B23538"/>
    <w:rsid w:val="00B235FE"/>
    <w:rsid w:val="00B24097"/>
    <w:rsid w:val="00B253DF"/>
    <w:rsid w:val="00B25ABA"/>
    <w:rsid w:val="00B25EC7"/>
    <w:rsid w:val="00B26491"/>
    <w:rsid w:val="00B27230"/>
    <w:rsid w:val="00B278AD"/>
    <w:rsid w:val="00B30F24"/>
    <w:rsid w:val="00B31613"/>
    <w:rsid w:val="00B31911"/>
    <w:rsid w:val="00B32AB5"/>
    <w:rsid w:val="00B33C35"/>
    <w:rsid w:val="00B34052"/>
    <w:rsid w:val="00B34947"/>
    <w:rsid w:val="00B3684E"/>
    <w:rsid w:val="00B373D4"/>
    <w:rsid w:val="00B37933"/>
    <w:rsid w:val="00B421D6"/>
    <w:rsid w:val="00B42A4A"/>
    <w:rsid w:val="00B43247"/>
    <w:rsid w:val="00B43797"/>
    <w:rsid w:val="00B437B4"/>
    <w:rsid w:val="00B43C3B"/>
    <w:rsid w:val="00B44478"/>
    <w:rsid w:val="00B4482E"/>
    <w:rsid w:val="00B45906"/>
    <w:rsid w:val="00B47D69"/>
    <w:rsid w:val="00B47EFD"/>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71851"/>
    <w:rsid w:val="00B7209C"/>
    <w:rsid w:val="00B727F4"/>
    <w:rsid w:val="00B75706"/>
    <w:rsid w:val="00B8003A"/>
    <w:rsid w:val="00B8014A"/>
    <w:rsid w:val="00B83BBE"/>
    <w:rsid w:val="00B8453A"/>
    <w:rsid w:val="00B85024"/>
    <w:rsid w:val="00B91809"/>
    <w:rsid w:val="00B94371"/>
    <w:rsid w:val="00B95B85"/>
    <w:rsid w:val="00B96B90"/>
    <w:rsid w:val="00BA08F0"/>
    <w:rsid w:val="00BA17F6"/>
    <w:rsid w:val="00BA2633"/>
    <w:rsid w:val="00BA2897"/>
    <w:rsid w:val="00BA2DD2"/>
    <w:rsid w:val="00BA3D98"/>
    <w:rsid w:val="00BA44E3"/>
    <w:rsid w:val="00BA4732"/>
    <w:rsid w:val="00BA4AEA"/>
    <w:rsid w:val="00BA4CDC"/>
    <w:rsid w:val="00BA739C"/>
    <w:rsid w:val="00BB46E7"/>
    <w:rsid w:val="00BB560D"/>
    <w:rsid w:val="00BB614F"/>
    <w:rsid w:val="00BC0C6E"/>
    <w:rsid w:val="00BC21A5"/>
    <w:rsid w:val="00BC2313"/>
    <w:rsid w:val="00BC3AB0"/>
    <w:rsid w:val="00BC6FAB"/>
    <w:rsid w:val="00BC785D"/>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C0B"/>
    <w:rsid w:val="00BE04B5"/>
    <w:rsid w:val="00BE0A82"/>
    <w:rsid w:val="00BE1227"/>
    <w:rsid w:val="00BE34E2"/>
    <w:rsid w:val="00BE4592"/>
    <w:rsid w:val="00BE675C"/>
    <w:rsid w:val="00BF1B8A"/>
    <w:rsid w:val="00BF4248"/>
    <w:rsid w:val="00BF4909"/>
    <w:rsid w:val="00BF4C82"/>
    <w:rsid w:val="00BF4CEA"/>
    <w:rsid w:val="00BF4EFD"/>
    <w:rsid w:val="00BF79D2"/>
    <w:rsid w:val="00BF7A99"/>
    <w:rsid w:val="00BF7EE4"/>
    <w:rsid w:val="00C00812"/>
    <w:rsid w:val="00C00896"/>
    <w:rsid w:val="00C00DE8"/>
    <w:rsid w:val="00C03974"/>
    <w:rsid w:val="00C03C37"/>
    <w:rsid w:val="00C03E7A"/>
    <w:rsid w:val="00C04AA6"/>
    <w:rsid w:val="00C051B4"/>
    <w:rsid w:val="00C05E9C"/>
    <w:rsid w:val="00C06080"/>
    <w:rsid w:val="00C0730D"/>
    <w:rsid w:val="00C11DE8"/>
    <w:rsid w:val="00C1329E"/>
    <w:rsid w:val="00C1365E"/>
    <w:rsid w:val="00C13934"/>
    <w:rsid w:val="00C144DF"/>
    <w:rsid w:val="00C15F2E"/>
    <w:rsid w:val="00C17521"/>
    <w:rsid w:val="00C20078"/>
    <w:rsid w:val="00C21974"/>
    <w:rsid w:val="00C22CA9"/>
    <w:rsid w:val="00C22D9A"/>
    <w:rsid w:val="00C22E75"/>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935"/>
    <w:rsid w:val="00C42A21"/>
    <w:rsid w:val="00C42C85"/>
    <w:rsid w:val="00C4713F"/>
    <w:rsid w:val="00C471BB"/>
    <w:rsid w:val="00C4769F"/>
    <w:rsid w:val="00C500FB"/>
    <w:rsid w:val="00C50997"/>
    <w:rsid w:val="00C50F43"/>
    <w:rsid w:val="00C516FD"/>
    <w:rsid w:val="00C51EAB"/>
    <w:rsid w:val="00C53716"/>
    <w:rsid w:val="00C54340"/>
    <w:rsid w:val="00C55887"/>
    <w:rsid w:val="00C56133"/>
    <w:rsid w:val="00C561D8"/>
    <w:rsid w:val="00C60775"/>
    <w:rsid w:val="00C61154"/>
    <w:rsid w:val="00C61463"/>
    <w:rsid w:val="00C61CCE"/>
    <w:rsid w:val="00C61FB6"/>
    <w:rsid w:val="00C628C4"/>
    <w:rsid w:val="00C640D7"/>
    <w:rsid w:val="00C642EF"/>
    <w:rsid w:val="00C647E7"/>
    <w:rsid w:val="00C6550D"/>
    <w:rsid w:val="00C65751"/>
    <w:rsid w:val="00C65C5A"/>
    <w:rsid w:val="00C66DB4"/>
    <w:rsid w:val="00C6755D"/>
    <w:rsid w:val="00C72E7F"/>
    <w:rsid w:val="00C7394E"/>
    <w:rsid w:val="00C73A03"/>
    <w:rsid w:val="00C73C5D"/>
    <w:rsid w:val="00C75D35"/>
    <w:rsid w:val="00C7685C"/>
    <w:rsid w:val="00C77E32"/>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5609"/>
    <w:rsid w:val="00CA5DC9"/>
    <w:rsid w:val="00CA6DED"/>
    <w:rsid w:val="00CB1079"/>
    <w:rsid w:val="00CB2152"/>
    <w:rsid w:val="00CB6874"/>
    <w:rsid w:val="00CB7245"/>
    <w:rsid w:val="00CB75BE"/>
    <w:rsid w:val="00CC177A"/>
    <w:rsid w:val="00CC1DEE"/>
    <w:rsid w:val="00CC1FCD"/>
    <w:rsid w:val="00CC20C6"/>
    <w:rsid w:val="00CC24CE"/>
    <w:rsid w:val="00CC25EE"/>
    <w:rsid w:val="00CC3235"/>
    <w:rsid w:val="00CC3402"/>
    <w:rsid w:val="00CC4D04"/>
    <w:rsid w:val="00CC5126"/>
    <w:rsid w:val="00CC7640"/>
    <w:rsid w:val="00CD022A"/>
    <w:rsid w:val="00CD039A"/>
    <w:rsid w:val="00CD2699"/>
    <w:rsid w:val="00CD51C0"/>
    <w:rsid w:val="00CD7997"/>
    <w:rsid w:val="00CD79CA"/>
    <w:rsid w:val="00CE0B17"/>
    <w:rsid w:val="00CE1D7F"/>
    <w:rsid w:val="00CE39B8"/>
    <w:rsid w:val="00CE46F6"/>
    <w:rsid w:val="00CE4728"/>
    <w:rsid w:val="00CE535D"/>
    <w:rsid w:val="00CE54A0"/>
    <w:rsid w:val="00CE56C5"/>
    <w:rsid w:val="00CE5A42"/>
    <w:rsid w:val="00CF090C"/>
    <w:rsid w:val="00CF1241"/>
    <w:rsid w:val="00CF148A"/>
    <w:rsid w:val="00CF2386"/>
    <w:rsid w:val="00CF277D"/>
    <w:rsid w:val="00CF3477"/>
    <w:rsid w:val="00CF368F"/>
    <w:rsid w:val="00CF4983"/>
    <w:rsid w:val="00CF56C2"/>
    <w:rsid w:val="00CF65E9"/>
    <w:rsid w:val="00D0028B"/>
    <w:rsid w:val="00D00BEC"/>
    <w:rsid w:val="00D00D26"/>
    <w:rsid w:val="00D011D9"/>
    <w:rsid w:val="00D0336F"/>
    <w:rsid w:val="00D04C7C"/>
    <w:rsid w:val="00D05356"/>
    <w:rsid w:val="00D07D71"/>
    <w:rsid w:val="00D10F10"/>
    <w:rsid w:val="00D12AB0"/>
    <w:rsid w:val="00D1304E"/>
    <w:rsid w:val="00D146EF"/>
    <w:rsid w:val="00D1791B"/>
    <w:rsid w:val="00D22288"/>
    <w:rsid w:val="00D241B7"/>
    <w:rsid w:val="00D2444F"/>
    <w:rsid w:val="00D252B6"/>
    <w:rsid w:val="00D25654"/>
    <w:rsid w:val="00D25B32"/>
    <w:rsid w:val="00D26083"/>
    <w:rsid w:val="00D268EF"/>
    <w:rsid w:val="00D30490"/>
    <w:rsid w:val="00D3115D"/>
    <w:rsid w:val="00D3183D"/>
    <w:rsid w:val="00D31F6B"/>
    <w:rsid w:val="00D322F6"/>
    <w:rsid w:val="00D328CE"/>
    <w:rsid w:val="00D33E8E"/>
    <w:rsid w:val="00D344FB"/>
    <w:rsid w:val="00D35058"/>
    <w:rsid w:val="00D3555A"/>
    <w:rsid w:val="00D36884"/>
    <w:rsid w:val="00D36E82"/>
    <w:rsid w:val="00D36F78"/>
    <w:rsid w:val="00D37079"/>
    <w:rsid w:val="00D37877"/>
    <w:rsid w:val="00D37C6B"/>
    <w:rsid w:val="00D40935"/>
    <w:rsid w:val="00D4401D"/>
    <w:rsid w:val="00D447E4"/>
    <w:rsid w:val="00D46633"/>
    <w:rsid w:val="00D46C2E"/>
    <w:rsid w:val="00D500EF"/>
    <w:rsid w:val="00D50561"/>
    <w:rsid w:val="00D5157F"/>
    <w:rsid w:val="00D53255"/>
    <w:rsid w:val="00D53850"/>
    <w:rsid w:val="00D54065"/>
    <w:rsid w:val="00D546B9"/>
    <w:rsid w:val="00D54E3A"/>
    <w:rsid w:val="00D55139"/>
    <w:rsid w:val="00D562BD"/>
    <w:rsid w:val="00D56DF1"/>
    <w:rsid w:val="00D60BC4"/>
    <w:rsid w:val="00D658BB"/>
    <w:rsid w:val="00D67B12"/>
    <w:rsid w:val="00D70963"/>
    <w:rsid w:val="00D726AB"/>
    <w:rsid w:val="00D738FA"/>
    <w:rsid w:val="00D74E8B"/>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7A0C"/>
    <w:rsid w:val="00DA0AAE"/>
    <w:rsid w:val="00DA10A1"/>
    <w:rsid w:val="00DA208F"/>
    <w:rsid w:val="00DA42FA"/>
    <w:rsid w:val="00DA6337"/>
    <w:rsid w:val="00DA7AA3"/>
    <w:rsid w:val="00DB0252"/>
    <w:rsid w:val="00DB07A7"/>
    <w:rsid w:val="00DB11FC"/>
    <w:rsid w:val="00DB20E5"/>
    <w:rsid w:val="00DB2188"/>
    <w:rsid w:val="00DB378D"/>
    <w:rsid w:val="00DB4072"/>
    <w:rsid w:val="00DB408D"/>
    <w:rsid w:val="00DC02D5"/>
    <w:rsid w:val="00DC048A"/>
    <w:rsid w:val="00DC19A7"/>
    <w:rsid w:val="00DC1BF9"/>
    <w:rsid w:val="00DC3120"/>
    <w:rsid w:val="00DC3ADE"/>
    <w:rsid w:val="00DC3E60"/>
    <w:rsid w:val="00DC6633"/>
    <w:rsid w:val="00DC6FF5"/>
    <w:rsid w:val="00DC78E9"/>
    <w:rsid w:val="00DC7FCE"/>
    <w:rsid w:val="00DD0F26"/>
    <w:rsid w:val="00DD16B3"/>
    <w:rsid w:val="00DD1C43"/>
    <w:rsid w:val="00DD4197"/>
    <w:rsid w:val="00DD4D2A"/>
    <w:rsid w:val="00DD5949"/>
    <w:rsid w:val="00DD6005"/>
    <w:rsid w:val="00DD63EF"/>
    <w:rsid w:val="00DD6406"/>
    <w:rsid w:val="00DD77B4"/>
    <w:rsid w:val="00DE028B"/>
    <w:rsid w:val="00DE0B55"/>
    <w:rsid w:val="00DE20CB"/>
    <w:rsid w:val="00DE440C"/>
    <w:rsid w:val="00DE4D0F"/>
    <w:rsid w:val="00DE5262"/>
    <w:rsid w:val="00DE5894"/>
    <w:rsid w:val="00DE5B21"/>
    <w:rsid w:val="00DE7853"/>
    <w:rsid w:val="00DF01E4"/>
    <w:rsid w:val="00DF080D"/>
    <w:rsid w:val="00DF3983"/>
    <w:rsid w:val="00DF4819"/>
    <w:rsid w:val="00DF4FC2"/>
    <w:rsid w:val="00DF6C3B"/>
    <w:rsid w:val="00DF78DA"/>
    <w:rsid w:val="00DF7B9D"/>
    <w:rsid w:val="00E0000F"/>
    <w:rsid w:val="00E01BC9"/>
    <w:rsid w:val="00E03075"/>
    <w:rsid w:val="00E03C61"/>
    <w:rsid w:val="00E03D1D"/>
    <w:rsid w:val="00E04F0A"/>
    <w:rsid w:val="00E054D4"/>
    <w:rsid w:val="00E05E25"/>
    <w:rsid w:val="00E060E7"/>
    <w:rsid w:val="00E076FE"/>
    <w:rsid w:val="00E12934"/>
    <w:rsid w:val="00E13261"/>
    <w:rsid w:val="00E15D4A"/>
    <w:rsid w:val="00E16926"/>
    <w:rsid w:val="00E16ABE"/>
    <w:rsid w:val="00E204F1"/>
    <w:rsid w:val="00E22B76"/>
    <w:rsid w:val="00E26C68"/>
    <w:rsid w:val="00E26F86"/>
    <w:rsid w:val="00E27426"/>
    <w:rsid w:val="00E27776"/>
    <w:rsid w:val="00E31764"/>
    <w:rsid w:val="00E326DD"/>
    <w:rsid w:val="00E32FCC"/>
    <w:rsid w:val="00E3443A"/>
    <w:rsid w:val="00E36321"/>
    <w:rsid w:val="00E36846"/>
    <w:rsid w:val="00E36D3C"/>
    <w:rsid w:val="00E413C5"/>
    <w:rsid w:val="00E4194E"/>
    <w:rsid w:val="00E437F8"/>
    <w:rsid w:val="00E44410"/>
    <w:rsid w:val="00E46E81"/>
    <w:rsid w:val="00E50D52"/>
    <w:rsid w:val="00E50F46"/>
    <w:rsid w:val="00E5137D"/>
    <w:rsid w:val="00E51E10"/>
    <w:rsid w:val="00E53E42"/>
    <w:rsid w:val="00E54140"/>
    <w:rsid w:val="00E54587"/>
    <w:rsid w:val="00E54A2C"/>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C7A"/>
    <w:rsid w:val="00E9625C"/>
    <w:rsid w:val="00E96F28"/>
    <w:rsid w:val="00E96F50"/>
    <w:rsid w:val="00EA124C"/>
    <w:rsid w:val="00EA1E02"/>
    <w:rsid w:val="00EA1EFE"/>
    <w:rsid w:val="00EA2267"/>
    <w:rsid w:val="00EA2294"/>
    <w:rsid w:val="00EA29F6"/>
    <w:rsid w:val="00EA2AA7"/>
    <w:rsid w:val="00EA3BB8"/>
    <w:rsid w:val="00EA3FEF"/>
    <w:rsid w:val="00EA4717"/>
    <w:rsid w:val="00EA48E8"/>
    <w:rsid w:val="00EA5307"/>
    <w:rsid w:val="00EA5839"/>
    <w:rsid w:val="00EA65C7"/>
    <w:rsid w:val="00EA6F1C"/>
    <w:rsid w:val="00EB1567"/>
    <w:rsid w:val="00EB1F3E"/>
    <w:rsid w:val="00EB2510"/>
    <w:rsid w:val="00EB32AB"/>
    <w:rsid w:val="00EB3696"/>
    <w:rsid w:val="00EB3E53"/>
    <w:rsid w:val="00EB440D"/>
    <w:rsid w:val="00EB5425"/>
    <w:rsid w:val="00EB7006"/>
    <w:rsid w:val="00EB7F05"/>
    <w:rsid w:val="00EC068F"/>
    <w:rsid w:val="00EC1691"/>
    <w:rsid w:val="00EC1DDF"/>
    <w:rsid w:val="00EC4EC5"/>
    <w:rsid w:val="00EC6AA7"/>
    <w:rsid w:val="00EC74DE"/>
    <w:rsid w:val="00ED12E9"/>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86A"/>
    <w:rsid w:val="00EE4D0D"/>
    <w:rsid w:val="00EE5CE8"/>
    <w:rsid w:val="00EE72E7"/>
    <w:rsid w:val="00EF0891"/>
    <w:rsid w:val="00EF0E60"/>
    <w:rsid w:val="00EF2EE2"/>
    <w:rsid w:val="00EF3274"/>
    <w:rsid w:val="00EF3324"/>
    <w:rsid w:val="00EF3F7A"/>
    <w:rsid w:val="00EF405D"/>
    <w:rsid w:val="00F01C92"/>
    <w:rsid w:val="00F01F61"/>
    <w:rsid w:val="00F021E8"/>
    <w:rsid w:val="00F02D13"/>
    <w:rsid w:val="00F03481"/>
    <w:rsid w:val="00F05438"/>
    <w:rsid w:val="00F05907"/>
    <w:rsid w:val="00F064E6"/>
    <w:rsid w:val="00F06D85"/>
    <w:rsid w:val="00F06E82"/>
    <w:rsid w:val="00F07833"/>
    <w:rsid w:val="00F0798F"/>
    <w:rsid w:val="00F12A7D"/>
    <w:rsid w:val="00F134CF"/>
    <w:rsid w:val="00F14240"/>
    <w:rsid w:val="00F147D3"/>
    <w:rsid w:val="00F14935"/>
    <w:rsid w:val="00F1758D"/>
    <w:rsid w:val="00F17E33"/>
    <w:rsid w:val="00F20C9C"/>
    <w:rsid w:val="00F2178F"/>
    <w:rsid w:val="00F22155"/>
    <w:rsid w:val="00F23F2F"/>
    <w:rsid w:val="00F2669D"/>
    <w:rsid w:val="00F26BEB"/>
    <w:rsid w:val="00F27A3B"/>
    <w:rsid w:val="00F31C3C"/>
    <w:rsid w:val="00F323D9"/>
    <w:rsid w:val="00F33AAB"/>
    <w:rsid w:val="00F33DB5"/>
    <w:rsid w:val="00F347FA"/>
    <w:rsid w:val="00F37142"/>
    <w:rsid w:val="00F37C1E"/>
    <w:rsid w:val="00F37C9B"/>
    <w:rsid w:val="00F37F6C"/>
    <w:rsid w:val="00F40BBB"/>
    <w:rsid w:val="00F41D2C"/>
    <w:rsid w:val="00F41D42"/>
    <w:rsid w:val="00F41DD8"/>
    <w:rsid w:val="00F42677"/>
    <w:rsid w:val="00F42872"/>
    <w:rsid w:val="00F42E67"/>
    <w:rsid w:val="00F42EB7"/>
    <w:rsid w:val="00F4386B"/>
    <w:rsid w:val="00F439B8"/>
    <w:rsid w:val="00F44723"/>
    <w:rsid w:val="00F44A14"/>
    <w:rsid w:val="00F50796"/>
    <w:rsid w:val="00F50B84"/>
    <w:rsid w:val="00F51096"/>
    <w:rsid w:val="00F5143A"/>
    <w:rsid w:val="00F52183"/>
    <w:rsid w:val="00F539D8"/>
    <w:rsid w:val="00F53ABE"/>
    <w:rsid w:val="00F55105"/>
    <w:rsid w:val="00F5619C"/>
    <w:rsid w:val="00F56698"/>
    <w:rsid w:val="00F56CF7"/>
    <w:rsid w:val="00F57F47"/>
    <w:rsid w:val="00F606D6"/>
    <w:rsid w:val="00F62355"/>
    <w:rsid w:val="00F62382"/>
    <w:rsid w:val="00F627E5"/>
    <w:rsid w:val="00F64F69"/>
    <w:rsid w:val="00F65D83"/>
    <w:rsid w:val="00F662FF"/>
    <w:rsid w:val="00F67A63"/>
    <w:rsid w:val="00F67B59"/>
    <w:rsid w:val="00F70B0B"/>
    <w:rsid w:val="00F7184C"/>
    <w:rsid w:val="00F7222C"/>
    <w:rsid w:val="00F72710"/>
    <w:rsid w:val="00F7430F"/>
    <w:rsid w:val="00F809B0"/>
    <w:rsid w:val="00F810B6"/>
    <w:rsid w:val="00F82B4E"/>
    <w:rsid w:val="00F82C22"/>
    <w:rsid w:val="00F84DC0"/>
    <w:rsid w:val="00F85A7D"/>
    <w:rsid w:val="00F86598"/>
    <w:rsid w:val="00F9124D"/>
    <w:rsid w:val="00F9157B"/>
    <w:rsid w:val="00F91D2D"/>
    <w:rsid w:val="00F92E08"/>
    <w:rsid w:val="00F939E5"/>
    <w:rsid w:val="00F94B5A"/>
    <w:rsid w:val="00F9682B"/>
    <w:rsid w:val="00FA137C"/>
    <w:rsid w:val="00FA15B3"/>
    <w:rsid w:val="00FA196F"/>
    <w:rsid w:val="00FA2E08"/>
    <w:rsid w:val="00FA2F94"/>
    <w:rsid w:val="00FA2FF0"/>
    <w:rsid w:val="00FA314A"/>
    <w:rsid w:val="00FA33DB"/>
    <w:rsid w:val="00FA3A27"/>
    <w:rsid w:val="00FA3CFF"/>
    <w:rsid w:val="00FA4AAC"/>
    <w:rsid w:val="00FA7051"/>
    <w:rsid w:val="00FA77FE"/>
    <w:rsid w:val="00FB02D5"/>
    <w:rsid w:val="00FB1113"/>
    <w:rsid w:val="00FB1C2C"/>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B45"/>
    <w:rsid w:val="00FD31E4"/>
    <w:rsid w:val="00FD5736"/>
    <w:rsid w:val="00FD5A4B"/>
    <w:rsid w:val="00FD7001"/>
    <w:rsid w:val="00FE23BD"/>
    <w:rsid w:val="00FE4327"/>
    <w:rsid w:val="00FE4AAA"/>
    <w:rsid w:val="00FE4C63"/>
    <w:rsid w:val="00FE6EEE"/>
    <w:rsid w:val="00FE789D"/>
    <w:rsid w:val="00FF18B4"/>
    <w:rsid w:val="00FF196A"/>
    <w:rsid w:val="00FF3369"/>
    <w:rsid w:val="00FF3AA0"/>
    <w:rsid w:val="00FF3EAF"/>
    <w:rsid w:val="00FF54EF"/>
    <w:rsid w:val="00FF5E60"/>
    <w:rsid w:val="00FF70E3"/>
    <w:rsid w:val="00FF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7518"/>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9"/>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8"/>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20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hyperlink" Target="http://bip.legionowo.csp.policja.gov.pl/CSP/rodo/28154,Ochrona-danych-osobowych.html%20" TargetMode="Externa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hyperlink" Target="https://aukcje.uzp.gov.pl" TargetMode="Externa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s://aukcje.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041A-A69E-4144-A63E-64D4F812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20428</Words>
  <Characters>122574</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44</cp:revision>
  <cp:lastPrinted>2024-05-21T11:51:00Z</cp:lastPrinted>
  <dcterms:created xsi:type="dcterms:W3CDTF">2024-04-26T07:16:00Z</dcterms:created>
  <dcterms:modified xsi:type="dcterms:W3CDTF">2024-05-22T13:19:00Z</dcterms:modified>
</cp:coreProperties>
</file>