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7A5" w:rsidRPr="00350A67" w:rsidRDefault="006167A5" w:rsidP="006167A5">
      <w:pPr>
        <w:autoSpaceDE w:val="0"/>
        <w:autoSpaceDN w:val="0"/>
        <w:adjustRightInd w:val="0"/>
        <w:spacing w:before="60"/>
        <w:ind w:left="360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350A67">
        <w:rPr>
          <w:rFonts w:asciiTheme="minorHAnsi" w:hAnsiTheme="minorHAnsi" w:cstheme="minorHAnsi"/>
          <w:bCs/>
          <w:sz w:val="20"/>
          <w:szCs w:val="20"/>
        </w:rPr>
        <w:t xml:space="preserve">Kraków, dnia </w:t>
      </w:r>
      <w:r w:rsidR="00635326">
        <w:rPr>
          <w:rFonts w:asciiTheme="minorHAnsi" w:hAnsiTheme="minorHAnsi" w:cstheme="minorHAnsi"/>
          <w:bCs/>
          <w:sz w:val="20"/>
          <w:szCs w:val="20"/>
        </w:rPr>
        <w:t>06.09</w:t>
      </w:r>
      <w:r w:rsidR="00575A46">
        <w:rPr>
          <w:rFonts w:asciiTheme="minorHAnsi" w:hAnsiTheme="minorHAnsi" w:cstheme="minorHAnsi"/>
          <w:bCs/>
          <w:sz w:val="20"/>
          <w:szCs w:val="20"/>
        </w:rPr>
        <w:t>.</w:t>
      </w:r>
      <w:bookmarkStart w:id="0" w:name="_GoBack"/>
      <w:bookmarkEnd w:id="0"/>
      <w:r w:rsidR="00635326">
        <w:rPr>
          <w:rFonts w:asciiTheme="minorHAnsi" w:hAnsiTheme="minorHAnsi" w:cstheme="minorHAnsi"/>
          <w:bCs/>
          <w:sz w:val="20"/>
          <w:szCs w:val="20"/>
        </w:rPr>
        <w:t>2023r.</w:t>
      </w:r>
      <w:r w:rsidRPr="00350A67">
        <w:rPr>
          <w:rFonts w:asciiTheme="minorHAnsi" w:hAnsiTheme="minorHAnsi" w:cstheme="minorHAnsi"/>
          <w:bCs/>
          <w:sz w:val="20"/>
          <w:szCs w:val="20"/>
        </w:rPr>
        <w:t xml:space="preserve">  </w:t>
      </w:r>
    </w:p>
    <w:p w:rsidR="006167A5" w:rsidRPr="00350A67" w:rsidRDefault="006167A5" w:rsidP="006167A5">
      <w:pPr>
        <w:autoSpaceDE w:val="0"/>
        <w:autoSpaceDN w:val="0"/>
        <w:adjustRightInd w:val="0"/>
        <w:spacing w:before="60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50A67">
        <w:rPr>
          <w:rFonts w:asciiTheme="minorHAnsi" w:hAnsiTheme="minorHAnsi" w:cstheme="minorHAnsi"/>
          <w:b/>
          <w:bCs/>
          <w:sz w:val="20"/>
          <w:szCs w:val="20"/>
        </w:rPr>
        <w:t>ZAPYTANIE OFERTOWE NR ZO.2</w:t>
      </w:r>
      <w:r w:rsidR="00635326">
        <w:rPr>
          <w:rFonts w:asciiTheme="minorHAnsi" w:hAnsiTheme="minorHAnsi" w:cstheme="minorHAnsi"/>
          <w:b/>
          <w:bCs/>
          <w:sz w:val="20"/>
          <w:szCs w:val="20"/>
        </w:rPr>
        <w:t>37.23</w:t>
      </w:r>
      <w:r w:rsidRPr="00350A67">
        <w:rPr>
          <w:rFonts w:asciiTheme="minorHAnsi" w:hAnsiTheme="minorHAnsi" w:cstheme="minorHAnsi"/>
          <w:b/>
          <w:bCs/>
          <w:sz w:val="20"/>
          <w:szCs w:val="20"/>
        </w:rPr>
        <w:t xml:space="preserve"> – 0</w:t>
      </w:r>
      <w:r w:rsidR="00635326">
        <w:rPr>
          <w:rFonts w:asciiTheme="minorHAnsi" w:hAnsiTheme="minorHAnsi" w:cstheme="minorHAnsi"/>
          <w:b/>
          <w:bCs/>
          <w:sz w:val="20"/>
          <w:szCs w:val="20"/>
        </w:rPr>
        <w:t>5</w:t>
      </w:r>
    </w:p>
    <w:p w:rsidR="006167A5" w:rsidRPr="00350A67" w:rsidRDefault="006167A5" w:rsidP="006167A5">
      <w:pPr>
        <w:autoSpaceDE w:val="0"/>
        <w:autoSpaceDN w:val="0"/>
        <w:adjustRightInd w:val="0"/>
        <w:spacing w:before="60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6167A5" w:rsidRPr="00350A67" w:rsidRDefault="006167A5" w:rsidP="006167A5">
      <w:pPr>
        <w:tabs>
          <w:tab w:val="left" w:pos="5370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b/>
          <w:i/>
          <w:color w:val="000000"/>
          <w:sz w:val="20"/>
          <w:szCs w:val="20"/>
        </w:rPr>
      </w:pPr>
      <w:r w:rsidRPr="00350A67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Wyłonienie Wykonawcy w zakresie </w:t>
      </w:r>
      <w:r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sukcesywnej </w:t>
      </w:r>
      <w:r w:rsidRPr="00350A67">
        <w:rPr>
          <w:rFonts w:asciiTheme="minorHAnsi" w:hAnsiTheme="minorHAnsi" w:cstheme="minorHAnsi"/>
          <w:b/>
          <w:i/>
          <w:sz w:val="20"/>
          <w:szCs w:val="20"/>
        </w:rPr>
        <w:t>dostawy materiałów</w:t>
      </w:r>
      <w:r>
        <w:rPr>
          <w:rFonts w:asciiTheme="minorHAnsi" w:hAnsiTheme="minorHAnsi" w:cstheme="minorHAnsi"/>
          <w:b/>
          <w:i/>
          <w:sz w:val="20"/>
          <w:szCs w:val="20"/>
        </w:rPr>
        <w:t xml:space="preserve">  reklamowych</w:t>
      </w:r>
      <w:r w:rsidRPr="00350A67">
        <w:rPr>
          <w:rFonts w:asciiTheme="minorHAnsi" w:hAnsiTheme="minorHAnsi" w:cstheme="minorHAnsi"/>
          <w:b/>
          <w:i/>
          <w:sz w:val="20"/>
          <w:szCs w:val="20"/>
        </w:rPr>
        <w:t xml:space="preserve">  dla potrzeb Uniwersytetu Papieskiego Jana Pawła II w Krakowie</w:t>
      </w:r>
      <w:r w:rsidRPr="00350A67">
        <w:rPr>
          <w:rFonts w:asciiTheme="minorHAnsi" w:hAnsiTheme="minorHAnsi" w:cstheme="minorHAnsi"/>
          <w:b/>
          <w:i/>
          <w:color w:val="000000"/>
          <w:sz w:val="20"/>
          <w:szCs w:val="20"/>
        </w:rPr>
        <w:t>.</w:t>
      </w:r>
    </w:p>
    <w:p w:rsidR="00211CFC" w:rsidRPr="00CF0371" w:rsidRDefault="00211CFC" w:rsidP="00CF0371">
      <w:pPr>
        <w:tabs>
          <w:tab w:val="left" w:pos="5370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211CFC" w:rsidRPr="00CF0371" w:rsidRDefault="00211CFC" w:rsidP="00CF0371">
      <w:pPr>
        <w:numPr>
          <w:ilvl w:val="0"/>
          <w:numId w:val="4"/>
        </w:numPr>
        <w:tabs>
          <w:tab w:val="clear" w:pos="928"/>
          <w:tab w:val="left" w:pos="567"/>
          <w:tab w:val="num" w:pos="786"/>
        </w:tabs>
        <w:ind w:left="0" w:firstLine="0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F0371">
        <w:rPr>
          <w:rFonts w:asciiTheme="minorHAnsi" w:hAnsiTheme="minorHAnsi" w:cstheme="minorHAnsi"/>
          <w:b/>
          <w:bCs/>
          <w:sz w:val="20"/>
          <w:szCs w:val="20"/>
        </w:rPr>
        <w:t>Nazwa (firma) oraz adres Zamawiającego.</w:t>
      </w:r>
    </w:p>
    <w:p w:rsidR="005D75BC" w:rsidRPr="00CF0371" w:rsidRDefault="005D75BC" w:rsidP="00CF0371">
      <w:pPr>
        <w:pStyle w:val="Akapitzlist"/>
        <w:tabs>
          <w:tab w:val="left" w:pos="284"/>
        </w:tabs>
        <w:suppressAutoHyphens w:val="0"/>
        <w:ind w:left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CF0371">
        <w:rPr>
          <w:rFonts w:asciiTheme="minorHAnsi" w:hAnsiTheme="minorHAnsi" w:cstheme="minorHAnsi"/>
          <w:sz w:val="20"/>
          <w:szCs w:val="20"/>
          <w:lang w:eastAsia="pl-PL"/>
        </w:rPr>
        <w:t>Uniwersytet Papieski Jana Pawła II w Krakowie</w:t>
      </w:r>
      <w:r w:rsidR="00580838" w:rsidRPr="00CF0371">
        <w:rPr>
          <w:rFonts w:asciiTheme="minorHAnsi" w:hAnsiTheme="minorHAnsi" w:cstheme="minorHAnsi"/>
          <w:sz w:val="20"/>
          <w:szCs w:val="20"/>
          <w:lang w:eastAsia="pl-PL"/>
        </w:rPr>
        <w:t xml:space="preserve"> (UPJPII)</w:t>
      </w:r>
      <w:r w:rsidRPr="00CF0371">
        <w:rPr>
          <w:rFonts w:asciiTheme="minorHAnsi" w:hAnsiTheme="minorHAnsi" w:cstheme="minorHAnsi"/>
          <w:sz w:val="20"/>
          <w:szCs w:val="20"/>
          <w:lang w:eastAsia="pl-PL"/>
        </w:rPr>
        <w:t xml:space="preserve">, 31-002 Kraków, ul. Kanonicza 25 </w:t>
      </w:r>
      <w:r w:rsidRPr="00CF0371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NIP: 6761011948; </w:t>
      </w:r>
    </w:p>
    <w:p w:rsidR="005D75BC" w:rsidRPr="00CF0371" w:rsidRDefault="005D75BC" w:rsidP="00CF0371">
      <w:pPr>
        <w:pStyle w:val="Akapitzlist"/>
        <w:tabs>
          <w:tab w:val="left" w:pos="284"/>
        </w:tabs>
        <w:suppressAutoHyphens w:val="0"/>
        <w:ind w:left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CF0371">
        <w:rPr>
          <w:rFonts w:asciiTheme="minorHAnsi" w:hAnsiTheme="minorHAnsi" w:cstheme="minorHAnsi"/>
          <w:sz w:val="20"/>
          <w:szCs w:val="20"/>
          <w:lang w:eastAsia="pl-PL"/>
        </w:rPr>
        <w:t>Godziny pracy: 7:30 do 15:30 od poniedziałku do piątku oprócz dni ustawowo wolnych od pracy.</w:t>
      </w:r>
    </w:p>
    <w:p w:rsidR="005D75BC" w:rsidRPr="00CF0371" w:rsidRDefault="005D75BC" w:rsidP="00CF0371">
      <w:pPr>
        <w:pStyle w:val="Akapitzlist"/>
        <w:tabs>
          <w:tab w:val="left" w:pos="284"/>
        </w:tabs>
        <w:suppressAutoHyphens w:val="0"/>
        <w:ind w:left="0"/>
        <w:jc w:val="both"/>
        <w:rPr>
          <w:rFonts w:asciiTheme="minorHAnsi" w:hAnsiTheme="minorHAnsi" w:cstheme="minorHAnsi"/>
          <w:bCs/>
          <w:spacing w:val="-6"/>
          <w:sz w:val="20"/>
          <w:szCs w:val="20"/>
          <w:lang w:eastAsia="pl-PL"/>
        </w:rPr>
      </w:pPr>
      <w:r w:rsidRPr="00CF0371">
        <w:rPr>
          <w:rFonts w:asciiTheme="minorHAnsi" w:hAnsiTheme="minorHAnsi" w:cstheme="minorHAnsi"/>
          <w:sz w:val="20"/>
          <w:szCs w:val="20"/>
        </w:rPr>
        <w:t>Jednostka UPJPII prowadząca postępowanie:</w:t>
      </w:r>
    </w:p>
    <w:p w:rsidR="005D75BC" w:rsidRPr="00CF0371" w:rsidRDefault="005D75BC" w:rsidP="00CF0371">
      <w:pPr>
        <w:pStyle w:val="Akapitzlist"/>
        <w:tabs>
          <w:tab w:val="left" w:pos="284"/>
        </w:tabs>
        <w:suppressAutoHyphens w:val="0"/>
        <w:ind w:left="0"/>
        <w:jc w:val="both"/>
        <w:rPr>
          <w:rFonts w:asciiTheme="minorHAnsi" w:hAnsiTheme="minorHAnsi" w:cstheme="minorHAnsi"/>
          <w:bCs/>
          <w:spacing w:val="-6"/>
          <w:sz w:val="20"/>
          <w:szCs w:val="20"/>
          <w:lang w:eastAsia="pl-PL"/>
        </w:rPr>
      </w:pPr>
      <w:r w:rsidRPr="00CF0371">
        <w:rPr>
          <w:rFonts w:asciiTheme="minorHAnsi" w:hAnsiTheme="minorHAnsi" w:cstheme="minorHAnsi"/>
          <w:bCs/>
          <w:sz w:val="20"/>
          <w:szCs w:val="20"/>
          <w:lang w:eastAsia="pl-PL"/>
        </w:rPr>
        <w:t>Biuro Zamówień Publicznych UPJPII, ul. Bernardyńska 3, 31-069 Kraków,</w:t>
      </w:r>
    </w:p>
    <w:p w:rsidR="005D75BC" w:rsidRPr="00CF0371" w:rsidRDefault="005D75BC" w:rsidP="00CF0371">
      <w:pPr>
        <w:pStyle w:val="Akapitzlist"/>
        <w:tabs>
          <w:tab w:val="left" w:pos="284"/>
        </w:tabs>
        <w:suppressAutoHyphens w:val="0"/>
        <w:ind w:left="0"/>
        <w:jc w:val="both"/>
        <w:rPr>
          <w:rStyle w:val="Hipercze"/>
          <w:rFonts w:asciiTheme="minorHAnsi" w:hAnsiTheme="minorHAnsi" w:cstheme="minorHAnsi"/>
          <w:bCs/>
          <w:spacing w:val="-6"/>
          <w:sz w:val="20"/>
          <w:szCs w:val="20"/>
          <w:lang w:eastAsia="pl-PL"/>
        </w:rPr>
      </w:pPr>
      <w:r w:rsidRPr="00CF0371">
        <w:rPr>
          <w:rFonts w:asciiTheme="minorHAnsi" w:hAnsiTheme="minorHAnsi" w:cstheme="minorHAnsi"/>
          <w:bCs/>
          <w:sz w:val="20"/>
          <w:szCs w:val="20"/>
          <w:lang w:val="pt-PT" w:eastAsia="pl-PL"/>
        </w:rPr>
        <w:t xml:space="preserve">Adres poczty elektronicznej e-mail: </w:t>
      </w:r>
      <w:hyperlink r:id="rId9" w:history="1">
        <w:r w:rsidRPr="00CF0371">
          <w:rPr>
            <w:rStyle w:val="Hipercze"/>
            <w:rFonts w:asciiTheme="minorHAnsi" w:hAnsiTheme="minorHAnsi" w:cstheme="minorHAnsi"/>
            <w:bCs/>
            <w:sz w:val="20"/>
            <w:szCs w:val="20"/>
            <w:lang w:val="pt-PT" w:eastAsia="pl-PL"/>
          </w:rPr>
          <w:t>zp@upjp2.edu.pl</w:t>
        </w:r>
      </w:hyperlink>
      <w:r w:rsidRPr="00CF0371">
        <w:rPr>
          <w:rStyle w:val="Hipercze"/>
          <w:rFonts w:asciiTheme="minorHAnsi" w:hAnsiTheme="minorHAnsi" w:cstheme="minorHAnsi"/>
          <w:bCs/>
          <w:sz w:val="20"/>
          <w:szCs w:val="20"/>
          <w:lang w:eastAsia="pl-PL"/>
        </w:rPr>
        <w:t xml:space="preserve"> </w:t>
      </w:r>
    </w:p>
    <w:p w:rsidR="005D75BC" w:rsidRPr="00CF0371" w:rsidRDefault="005D75BC" w:rsidP="00CF0371">
      <w:pPr>
        <w:pStyle w:val="Akapitzlist"/>
        <w:tabs>
          <w:tab w:val="left" w:pos="284"/>
        </w:tabs>
        <w:suppressAutoHyphens w:val="0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Adres strony internetowej prowadzonego postępowania: </w:t>
      </w:r>
      <w:hyperlink r:id="rId10" w:tgtFrame="_blank" w:history="1">
        <w:r w:rsidRPr="00CF0371">
          <w:rPr>
            <w:rStyle w:val="Hipercze"/>
            <w:rFonts w:asciiTheme="minorHAnsi" w:hAnsiTheme="minorHAnsi" w:cstheme="minorHAnsi"/>
            <w:sz w:val="20"/>
            <w:szCs w:val="20"/>
          </w:rPr>
          <w:t>http://bip.upjp2.edu.pl/zamowienia-publiczne</w:t>
        </w:r>
      </w:hyperlink>
    </w:p>
    <w:p w:rsidR="005D75BC" w:rsidRPr="00CF0371" w:rsidRDefault="005D75BC" w:rsidP="00CF0371">
      <w:pPr>
        <w:pStyle w:val="Akapitzlist"/>
        <w:tabs>
          <w:tab w:val="left" w:pos="284"/>
        </w:tabs>
        <w:suppressAutoHyphens w:val="0"/>
        <w:ind w:left="0"/>
        <w:jc w:val="both"/>
        <w:rPr>
          <w:rFonts w:asciiTheme="minorHAnsi" w:hAnsiTheme="minorHAnsi" w:cstheme="minorHAnsi"/>
          <w:bCs/>
          <w:spacing w:val="-6"/>
          <w:sz w:val="20"/>
          <w:szCs w:val="20"/>
          <w:lang w:eastAsia="pl-PL"/>
        </w:rPr>
      </w:pPr>
    </w:p>
    <w:p w:rsidR="00211CFC" w:rsidRPr="00CF0371" w:rsidRDefault="00211CFC" w:rsidP="00CF0371">
      <w:pPr>
        <w:numPr>
          <w:ilvl w:val="0"/>
          <w:numId w:val="4"/>
        </w:numPr>
        <w:tabs>
          <w:tab w:val="clear" w:pos="928"/>
          <w:tab w:val="left" w:pos="567"/>
          <w:tab w:val="num" w:pos="786"/>
        </w:tabs>
        <w:ind w:left="0" w:firstLine="0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F0371">
        <w:rPr>
          <w:rFonts w:asciiTheme="minorHAnsi" w:hAnsiTheme="minorHAnsi" w:cstheme="minorHAnsi"/>
          <w:b/>
          <w:bCs/>
          <w:sz w:val="20"/>
          <w:szCs w:val="20"/>
        </w:rPr>
        <w:t>Tryb udzielenia zamówienia.</w:t>
      </w:r>
    </w:p>
    <w:p w:rsidR="00211CFC" w:rsidRPr="00CF0371" w:rsidRDefault="00211CFC" w:rsidP="00CF0371">
      <w:pPr>
        <w:pStyle w:val="Akapitzlist"/>
        <w:numPr>
          <w:ilvl w:val="1"/>
          <w:numId w:val="4"/>
        </w:numPr>
        <w:tabs>
          <w:tab w:val="clear" w:pos="720"/>
          <w:tab w:val="left" w:pos="567"/>
          <w:tab w:val="num" w:pos="786"/>
        </w:tabs>
        <w:ind w:left="0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CF0371">
        <w:rPr>
          <w:rFonts w:asciiTheme="minorHAnsi" w:hAnsiTheme="minorHAnsi" w:cstheme="minorHAnsi"/>
          <w:sz w:val="20"/>
          <w:szCs w:val="20"/>
          <w:lang w:eastAsia="pl-PL"/>
        </w:rPr>
        <w:t xml:space="preserve">Postępowanie o udzielenie zamówienia na usługi </w:t>
      </w:r>
      <w:r w:rsidRPr="00CF0371">
        <w:rPr>
          <w:rFonts w:asciiTheme="minorHAnsi" w:hAnsiTheme="minorHAnsi" w:cstheme="minorHAnsi"/>
          <w:sz w:val="20"/>
          <w:szCs w:val="20"/>
        </w:rPr>
        <w:t xml:space="preserve">w trybie zapytania ofertowego dla zamówienia o wartości nie przekraczającej równowartości w złotych kwoty </w:t>
      </w:r>
      <w:r w:rsidR="004170BE" w:rsidRPr="00CF0371">
        <w:rPr>
          <w:rFonts w:asciiTheme="minorHAnsi" w:hAnsiTheme="minorHAnsi" w:cstheme="minorHAnsi"/>
          <w:sz w:val="20"/>
          <w:szCs w:val="20"/>
        </w:rPr>
        <w:t>1</w:t>
      </w:r>
      <w:r w:rsidRPr="00CF0371">
        <w:rPr>
          <w:rFonts w:asciiTheme="minorHAnsi" w:hAnsiTheme="minorHAnsi" w:cstheme="minorHAnsi"/>
          <w:sz w:val="20"/>
          <w:szCs w:val="20"/>
        </w:rPr>
        <w:t xml:space="preserve">30 000,00 </w:t>
      </w:r>
      <w:r w:rsidR="004170BE" w:rsidRPr="00CF0371">
        <w:rPr>
          <w:rFonts w:asciiTheme="minorHAnsi" w:hAnsiTheme="minorHAnsi" w:cstheme="minorHAnsi"/>
          <w:sz w:val="20"/>
          <w:szCs w:val="20"/>
        </w:rPr>
        <w:t>PLN</w:t>
      </w:r>
      <w:r w:rsidRPr="00CF0371">
        <w:rPr>
          <w:rFonts w:asciiTheme="minorHAnsi" w:hAnsiTheme="minorHAnsi" w:cstheme="minorHAnsi"/>
          <w:sz w:val="20"/>
          <w:szCs w:val="20"/>
        </w:rPr>
        <w:t xml:space="preserve"> netto </w:t>
      </w:r>
      <w:r w:rsidR="004170BE" w:rsidRPr="00CF0371">
        <w:rPr>
          <w:rFonts w:asciiTheme="minorHAnsi" w:hAnsiTheme="minorHAnsi" w:cstheme="minorHAnsi"/>
          <w:sz w:val="20"/>
          <w:szCs w:val="20"/>
        </w:rPr>
        <w:t xml:space="preserve">zgodnie z </w:t>
      </w:r>
      <w:r w:rsidRPr="00CF0371">
        <w:rPr>
          <w:rFonts w:asciiTheme="minorHAnsi" w:hAnsiTheme="minorHAnsi" w:cstheme="minorHAnsi"/>
          <w:sz w:val="20"/>
          <w:szCs w:val="20"/>
          <w:lang w:eastAsia="pl-PL"/>
        </w:rPr>
        <w:t>Regulamin</w:t>
      </w:r>
      <w:r w:rsidR="004170BE" w:rsidRPr="00CF0371">
        <w:rPr>
          <w:rFonts w:asciiTheme="minorHAnsi" w:hAnsiTheme="minorHAnsi" w:cstheme="minorHAnsi"/>
          <w:sz w:val="20"/>
          <w:szCs w:val="20"/>
          <w:lang w:eastAsia="pl-PL"/>
        </w:rPr>
        <w:t xml:space="preserve">em </w:t>
      </w:r>
      <w:r w:rsidRPr="00CF0371">
        <w:rPr>
          <w:rFonts w:asciiTheme="minorHAnsi" w:hAnsiTheme="minorHAnsi" w:cstheme="minorHAnsi"/>
          <w:sz w:val="20"/>
          <w:szCs w:val="20"/>
          <w:lang w:eastAsia="pl-PL"/>
        </w:rPr>
        <w:t xml:space="preserve"> wewnętrzn</w:t>
      </w:r>
      <w:r w:rsidR="004170BE" w:rsidRPr="00CF0371">
        <w:rPr>
          <w:rFonts w:asciiTheme="minorHAnsi" w:hAnsiTheme="minorHAnsi" w:cstheme="minorHAnsi"/>
          <w:sz w:val="20"/>
          <w:szCs w:val="20"/>
          <w:lang w:eastAsia="pl-PL"/>
        </w:rPr>
        <w:t>ym</w:t>
      </w:r>
      <w:r w:rsidRPr="00CF0371">
        <w:rPr>
          <w:rFonts w:asciiTheme="minorHAnsi" w:hAnsiTheme="minorHAnsi" w:cstheme="minorHAnsi"/>
          <w:sz w:val="20"/>
          <w:szCs w:val="20"/>
          <w:lang w:eastAsia="pl-PL"/>
        </w:rPr>
        <w:t xml:space="preserve"> Zamówień Publicznych Uniwersytetu Papieskiego Jana Pawła II w Krakowie z dnia 2</w:t>
      </w:r>
      <w:r w:rsidR="004170BE" w:rsidRPr="00CF0371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Pr="00CF0371">
        <w:rPr>
          <w:rFonts w:asciiTheme="minorHAnsi" w:hAnsiTheme="minorHAnsi" w:cstheme="minorHAnsi"/>
          <w:sz w:val="20"/>
          <w:szCs w:val="20"/>
          <w:lang w:eastAsia="pl-PL"/>
        </w:rPr>
        <w:t xml:space="preserve"> lutego 20</w:t>
      </w:r>
      <w:r w:rsidR="004170BE" w:rsidRPr="00CF0371">
        <w:rPr>
          <w:rFonts w:asciiTheme="minorHAnsi" w:hAnsiTheme="minorHAnsi" w:cstheme="minorHAnsi"/>
          <w:sz w:val="20"/>
          <w:szCs w:val="20"/>
          <w:lang w:eastAsia="pl-PL"/>
        </w:rPr>
        <w:t>21</w:t>
      </w:r>
      <w:r w:rsidRPr="00CF0371">
        <w:rPr>
          <w:rFonts w:asciiTheme="minorHAnsi" w:hAnsiTheme="minorHAnsi" w:cstheme="minorHAnsi"/>
          <w:sz w:val="20"/>
          <w:szCs w:val="20"/>
          <w:lang w:eastAsia="pl-PL"/>
        </w:rPr>
        <w:t>r.</w:t>
      </w:r>
      <w:r w:rsidR="00635326">
        <w:rPr>
          <w:rFonts w:asciiTheme="minorHAnsi" w:hAnsiTheme="minorHAnsi" w:cstheme="minorHAnsi"/>
          <w:sz w:val="20"/>
          <w:szCs w:val="20"/>
          <w:lang w:eastAsia="pl-PL"/>
        </w:rPr>
        <w:t xml:space="preserve"> ze zm. </w:t>
      </w:r>
    </w:p>
    <w:p w:rsidR="0078487F" w:rsidRPr="00CF0371" w:rsidRDefault="0078487F" w:rsidP="00CF0371">
      <w:pPr>
        <w:pStyle w:val="Akapitzlist"/>
        <w:numPr>
          <w:ilvl w:val="1"/>
          <w:numId w:val="4"/>
        </w:numPr>
        <w:tabs>
          <w:tab w:val="clear" w:pos="720"/>
          <w:tab w:val="left" w:pos="567"/>
          <w:tab w:val="num" w:pos="786"/>
        </w:tabs>
        <w:ind w:left="0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CF0371">
        <w:rPr>
          <w:rFonts w:asciiTheme="minorHAnsi" w:hAnsiTheme="minorHAnsi" w:cstheme="minorHAnsi"/>
          <w:sz w:val="20"/>
          <w:szCs w:val="20"/>
        </w:rPr>
        <w:t>W związku z pełną elektronizacją zamówień publicznych Zamawiający zawiadamia i zwraca uwagę, iż komunikacja w postępowaniach o udzielenie zamówień publicznych odbywa się przy użyciu komunikacji elektronicznej zgodnie z zapisami niniejsze</w:t>
      </w:r>
      <w:r w:rsidR="00244C62" w:rsidRPr="00CF0371">
        <w:rPr>
          <w:rFonts w:asciiTheme="minorHAnsi" w:hAnsiTheme="minorHAnsi" w:cstheme="minorHAnsi"/>
          <w:sz w:val="20"/>
          <w:szCs w:val="20"/>
        </w:rPr>
        <w:t>go Zapytania</w:t>
      </w:r>
      <w:r w:rsidRPr="00CF0371">
        <w:rPr>
          <w:rFonts w:asciiTheme="minorHAnsi" w:hAnsiTheme="minorHAnsi" w:cstheme="minorHAnsi"/>
          <w:sz w:val="20"/>
          <w:szCs w:val="20"/>
        </w:rPr>
        <w:t xml:space="preserve"> ofertow</w:t>
      </w:r>
      <w:r w:rsidR="00244C62" w:rsidRPr="00CF0371">
        <w:rPr>
          <w:rFonts w:asciiTheme="minorHAnsi" w:hAnsiTheme="minorHAnsi" w:cstheme="minorHAnsi"/>
          <w:sz w:val="20"/>
          <w:szCs w:val="20"/>
        </w:rPr>
        <w:t>ego</w:t>
      </w:r>
      <w:r w:rsidRPr="00CF0371">
        <w:rPr>
          <w:rFonts w:asciiTheme="minorHAnsi" w:hAnsiTheme="minorHAnsi" w:cstheme="minorHAnsi"/>
          <w:sz w:val="20"/>
          <w:szCs w:val="20"/>
        </w:rPr>
        <w:t xml:space="preserve">, a składanie ofert, oświadczeń i dokumentów odbywa się na </w:t>
      </w:r>
      <w:r w:rsidR="008D143C">
        <w:rPr>
          <w:rFonts w:asciiTheme="minorHAnsi" w:hAnsiTheme="minorHAnsi" w:cstheme="minorHAnsi"/>
          <w:iCs/>
          <w:spacing w:val="-2"/>
          <w:sz w:val="20"/>
          <w:szCs w:val="20"/>
          <w:lang w:eastAsia="pl-PL"/>
        </w:rPr>
        <w:t>adres platformy zakupowej</w:t>
      </w:r>
      <w:r w:rsidR="00EF25FD">
        <w:rPr>
          <w:rFonts w:asciiTheme="minorHAnsi" w:hAnsiTheme="minorHAnsi" w:cstheme="minorHAnsi"/>
          <w:iCs/>
          <w:spacing w:val="-2"/>
          <w:sz w:val="20"/>
          <w:szCs w:val="20"/>
          <w:lang w:eastAsia="pl-PL"/>
        </w:rPr>
        <w:t>:</w:t>
      </w:r>
      <w:r w:rsidR="008D143C">
        <w:rPr>
          <w:rFonts w:asciiTheme="minorHAnsi" w:hAnsiTheme="minorHAnsi" w:cstheme="minorHAnsi"/>
          <w:iCs/>
          <w:spacing w:val="-2"/>
          <w:sz w:val="20"/>
          <w:szCs w:val="20"/>
          <w:lang w:eastAsia="pl-PL"/>
        </w:rPr>
        <w:t xml:space="preserve"> </w:t>
      </w:r>
      <w:hyperlink r:id="rId11" w:history="1">
        <w:r w:rsidR="008D143C" w:rsidRPr="00DB0353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https://platformazakupowa.pl/pn/upjp2</w:t>
        </w:r>
      </w:hyperlink>
    </w:p>
    <w:p w:rsidR="00211CFC" w:rsidRPr="00CF0371" w:rsidRDefault="00211CFC" w:rsidP="00CF0371">
      <w:pPr>
        <w:pStyle w:val="Akapitzlist"/>
        <w:numPr>
          <w:ilvl w:val="1"/>
          <w:numId w:val="4"/>
        </w:numPr>
        <w:tabs>
          <w:tab w:val="clear" w:pos="720"/>
          <w:tab w:val="left" w:pos="567"/>
          <w:tab w:val="num" w:pos="786"/>
        </w:tabs>
        <w:ind w:left="0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CF0371">
        <w:rPr>
          <w:rFonts w:asciiTheme="minorHAnsi" w:hAnsiTheme="minorHAnsi" w:cstheme="minorHAnsi"/>
          <w:sz w:val="20"/>
          <w:szCs w:val="20"/>
          <w:lang w:eastAsia="pl-PL"/>
        </w:rPr>
        <w:t xml:space="preserve">Do </w:t>
      </w:r>
      <w:r w:rsidRPr="00CF0371">
        <w:rPr>
          <w:rFonts w:asciiTheme="minorHAnsi" w:hAnsiTheme="minorHAnsi" w:cstheme="minorHAnsi"/>
          <w:sz w:val="20"/>
          <w:szCs w:val="20"/>
        </w:rPr>
        <w:t xml:space="preserve">czynności podejmowanych przez Podmiot zamawiający, zwany dalej Zamawiającym i Podmiot zainteresowany, zwany dalej Wykonawcą, w postępowaniu o udzielenie zamówienia stosuje się zapisy opisane w niniejszym </w:t>
      </w:r>
      <w:r w:rsidR="006167A5">
        <w:rPr>
          <w:rFonts w:asciiTheme="minorHAnsi" w:hAnsiTheme="minorHAnsi" w:cstheme="minorHAnsi"/>
          <w:sz w:val="20"/>
          <w:szCs w:val="20"/>
        </w:rPr>
        <w:t>Zapytaniu ofertowym</w:t>
      </w:r>
      <w:r w:rsidRPr="00CF0371">
        <w:rPr>
          <w:rFonts w:asciiTheme="minorHAnsi" w:hAnsiTheme="minorHAnsi" w:cstheme="minorHAnsi"/>
          <w:sz w:val="20"/>
          <w:szCs w:val="20"/>
        </w:rPr>
        <w:t>.</w:t>
      </w:r>
    </w:p>
    <w:p w:rsidR="00211CFC" w:rsidRPr="00CF0371" w:rsidRDefault="00211CFC" w:rsidP="00CF0371">
      <w:pPr>
        <w:pStyle w:val="Akapitzlist"/>
        <w:numPr>
          <w:ilvl w:val="1"/>
          <w:numId w:val="4"/>
        </w:numPr>
        <w:tabs>
          <w:tab w:val="clear" w:pos="720"/>
          <w:tab w:val="left" w:pos="567"/>
          <w:tab w:val="num" w:pos="786"/>
        </w:tabs>
        <w:ind w:left="0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CF0371">
        <w:rPr>
          <w:rFonts w:asciiTheme="minorHAnsi" w:hAnsiTheme="minorHAnsi" w:cstheme="minorHAnsi"/>
          <w:sz w:val="20"/>
          <w:szCs w:val="20"/>
        </w:rPr>
        <w:t>Postępowanie prowadzone w języku polskim.</w:t>
      </w:r>
    </w:p>
    <w:p w:rsidR="00211CFC" w:rsidRPr="00CF0371" w:rsidRDefault="00211CFC" w:rsidP="00CF0371">
      <w:p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211CFC" w:rsidRPr="00CF0371" w:rsidRDefault="00211CFC" w:rsidP="00CF0371">
      <w:pPr>
        <w:numPr>
          <w:ilvl w:val="0"/>
          <w:numId w:val="4"/>
        </w:numPr>
        <w:tabs>
          <w:tab w:val="left" w:pos="567"/>
        </w:tabs>
        <w:suppressAutoHyphens w:val="0"/>
        <w:ind w:left="0" w:firstLine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F0371">
        <w:rPr>
          <w:rFonts w:asciiTheme="minorHAnsi" w:hAnsiTheme="minorHAnsi" w:cstheme="minorHAnsi"/>
          <w:b/>
          <w:bCs/>
          <w:sz w:val="20"/>
          <w:szCs w:val="20"/>
        </w:rPr>
        <w:t>Opis przedmiotu zamówienia.</w:t>
      </w:r>
    </w:p>
    <w:p w:rsidR="006167A5" w:rsidRDefault="0078487F" w:rsidP="00CF0371">
      <w:pPr>
        <w:pStyle w:val="Default"/>
        <w:numPr>
          <w:ilvl w:val="0"/>
          <w:numId w:val="20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Przedmiotem zamówienia jest  sukcesywna dostawa materiałów </w:t>
      </w:r>
      <w:r w:rsidR="006167A5">
        <w:rPr>
          <w:rFonts w:asciiTheme="minorHAnsi" w:hAnsiTheme="minorHAnsi" w:cstheme="minorHAnsi"/>
          <w:sz w:val="20"/>
          <w:szCs w:val="20"/>
        </w:rPr>
        <w:t>reklamowych</w:t>
      </w:r>
      <w:r w:rsidRPr="00CF0371">
        <w:rPr>
          <w:rFonts w:asciiTheme="minorHAnsi" w:hAnsiTheme="minorHAnsi" w:cstheme="minorHAnsi"/>
          <w:sz w:val="20"/>
          <w:szCs w:val="20"/>
        </w:rPr>
        <w:t xml:space="preserve"> do  </w:t>
      </w:r>
      <w:r w:rsidR="006167A5">
        <w:rPr>
          <w:rFonts w:asciiTheme="minorHAnsi" w:hAnsiTheme="minorHAnsi" w:cstheme="minorHAnsi"/>
          <w:sz w:val="20"/>
          <w:szCs w:val="20"/>
        </w:rPr>
        <w:t>Biura Promocji</w:t>
      </w:r>
      <w:r w:rsidRPr="00CF0371">
        <w:rPr>
          <w:rFonts w:asciiTheme="minorHAnsi" w:hAnsiTheme="minorHAnsi" w:cstheme="minorHAnsi"/>
          <w:sz w:val="20"/>
          <w:szCs w:val="20"/>
        </w:rPr>
        <w:t xml:space="preserve"> </w:t>
      </w:r>
      <w:r w:rsidR="006167A5">
        <w:rPr>
          <w:rFonts w:asciiTheme="minorHAnsi" w:hAnsiTheme="minorHAnsi" w:cstheme="minorHAnsi"/>
          <w:sz w:val="20"/>
          <w:szCs w:val="20"/>
        </w:rPr>
        <w:t>UPJPII w Krakowie.</w:t>
      </w:r>
    </w:p>
    <w:p w:rsidR="00C32DEC" w:rsidRDefault="0078487F" w:rsidP="00C32DEC">
      <w:pPr>
        <w:pStyle w:val="Default"/>
        <w:numPr>
          <w:ilvl w:val="0"/>
          <w:numId w:val="20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Szczegółowe zestawienie zamawianych </w:t>
      </w:r>
      <w:r w:rsidR="006167A5">
        <w:rPr>
          <w:rFonts w:asciiTheme="minorHAnsi" w:hAnsiTheme="minorHAnsi" w:cstheme="minorHAnsi"/>
          <w:sz w:val="20"/>
          <w:szCs w:val="20"/>
        </w:rPr>
        <w:t>materiałów reklamowych</w:t>
      </w:r>
      <w:r w:rsidRPr="00CF0371">
        <w:rPr>
          <w:rFonts w:asciiTheme="minorHAnsi" w:hAnsiTheme="minorHAnsi" w:cstheme="minorHAnsi"/>
          <w:sz w:val="20"/>
          <w:szCs w:val="20"/>
        </w:rPr>
        <w:t xml:space="preserve"> wraz z podaniem ich ilości i opisem zawiera </w:t>
      </w:r>
      <w:r w:rsidRPr="00EF582F">
        <w:rPr>
          <w:rFonts w:asciiTheme="minorHAnsi" w:hAnsiTheme="minorHAnsi" w:cstheme="minorHAnsi"/>
          <w:b/>
          <w:sz w:val="20"/>
          <w:szCs w:val="20"/>
          <w:highlight w:val="lightGray"/>
        </w:rPr>
        <w:t xml:space="preserve">Załącznik nr 2 </w:t>
      </w:r>
      <w:r w:rsidRPr="00EF582F">
        <w:rPr>
          <w:rFonts w:asciiTheme="minorHAnsi" w:hAnsiTheme="minorHAnsi" w:cstheme="minorHAnsi"/>
          <w:sz w:val="20"/>
          <w:szCs w:val="20"/>
          <w:highlight w:val="lightGray"/>
        </w:rPr>
        <w:t xml:space="preserve">– </w:t>
      </w:r>
      <w:r w:rsidRPr="00EF582F">
        <w:rPr>
          <w:rFonts w:asciiTheme="minorHAnsi" w:hAnsiTheme="minorHAnsi" w:cstheme="minorHAnsi"/>
          <w:b/>
          <w:sz w:val="20"/>
          <w:szCs w:val="20"/>
          <w:highlight w:val="lightGray"/>
        </w:rPr>
        <w:t>formularz cenowy</w:t>
      </w:r>
      <w:r w:rsidRPr="00CF0371">
        <w:rPr>
          <w:rFonts w:asciiTheme="minorHAnsi" w:hAnsiTheme="minorHAnsi" w:cstheme="minorHAnsi"/>
          <w:sz w:val="20"/>
          <w:szCs w:val="20"/>
        </w:rPr>
        <w:t xml:space="preserve"> do Zap</w:t>
      </w:r>
      <w:r w:rsidR="005208FB" w:rsidRPr="00CF0371">
        <w:rPr>
          <w:rFonts w:asciiTheme="minorHAnsi" w:hAnsiTheme="minorHAnsi" w:cstheme="minorHAnsi"/>
          <w:sz w:val="20"/>
          <w:szCs w:val="20"/>
        </w:rPr>
        <w:t xml:space="preserve">ytania ofertowego </w:t>
      </w:r>
      <w:r w:rsidR="00244C62" w:rsidRPr="00CF0371">
        <w:rPr>
          <w:rFonts w:asciiTheme="minorHAnsi" w:hAnsiTheme="minorHAnsi" w:cstheme="minorHAnsi"/>
          <w:sz w:val="20"/>
          <w:szCs w:val="20"/>
        </w:rPr>
        <w:t>(dalej Zap</w:t>
      </w:r>
      <w:r w:rsidR="005208FB" w:rsidRPr="00CF0371">
        <w:rPr>
          <w:rFonts w:asciiTheme="minorHAnsi" w:hAnsiTheme="minorHAnsi" w:cstheme="minorHAnsi"/>
          <w:sz w:val="20"/>
          <w:szCs w:val="20"/>
        </w:rPr>
        <w:t>ytanie</w:t>
      </w:r>
      <w:r w:rsidR="00244C62" w:rsidRPr="00CF0371">
        <w:rPr>
          <w:rFonts w:asciiTheme="minorHAnsi" w:hAnsiTheme="minorHAnsi" w:cstheme="minorHAnsi"/>
          <w:sz w:val="20"/>
          <w:szCs w:val="20"/>
        </w:rPr>
        <w:t>)</w:t>
      </w:r>
      <w:r w:rsidRPr="00CF0371">
        <w:rPr>
          <w:rFonts w:asciiTheme="minorHAnsi" w:hAnsiTheme="minorHAnsi" w:cstheme="minorHAnsi"/>
          <w:sz w:val="20"/>
          <w:szCs w:val="20"/>
        </w:rPr>
        <w:t xml:space="preserve"> . </w:t>
      </w:r>
    </w:p>
    <w:p w:rsidR="00C32DEC" w:rsidRPr="00C32DEC" w:rsidRDefault="00C32DEC" w:rsidP="00C32DEC">
      <w:pPr>
        <w:pStyle w:val="Default"/>
        <w:numPr>
          <w:ilvl w:val="0"/>
          <w:numId w:val="20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32DEC">
        <w:rPr>
          <w:rFonts w:ascii="Calibri" w:hAnsi="Calibri" w:cs="Calibri"/>
          <w:sz w:val="20"/>
          <w:szCs w:val="20"/>
        </w:rPr>
        <w:t>Zamawiający</w:t>
      </w:r>
      <w:r>
        <w:rPr>
          <w:rFonts w:ascii="Calibri" w:hAnsi="Calibri" w:cs="Calibri"/>
          <w:sz w:val="20"/>
          <w:szCs w:val="20"/>
        </w:rPr>
        <w:t xml:space="preserve"> przez podanie w Załączniku nr 2</w:t>
      </w:r>
      <w:r w:rsidRPr="00C32DEC">
        <w:rPr>
          <w:rFonts w:ascii="Calibri" w:hAnsi="Calibri" w:cs="Calibri"/>
          <w:sz w:val="20"/>
          <w:szCs w:val="20"/>
        </w:rPr>
        <w:t xml:space="preserve">  nazw własnych produktów, będących przedmiotem zamówienia, określa minimalne parametry techniczne (wymiary, gramaturę, parametry pracy, zastosowany materiał itp.), cechy użytkowe (kolor, przeznaczenie, wytrzymałość itp.) oraz jakościowe (wykonanie, opakowanie, estetyka, deklaracje zgodności z normami UE itp.) jakim powinny odpowiadać produkty równoważne, aby spełniały stawiane wymagania. </w:t>
      </w:r>
    </w:p>
    <w:p w:rsidR="0078487F" w:rsidRPr="00CF0371" w:rsidRDefault="0078487F" w:rsidP="00CF0371">
      <w:pPr>
        <w:pStyle w:val="Akapitzlist"/>
        <w:numPr>
          <w:ilvl w:val="0"/>
          <w:numId w:val="20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Dostawa materiałów </w:t>
      </w:r>
      <w:r w:rsidR="006167A5">
        <w:rPr>
          <w:rFonts w:asciiTheme="minorHAnsi" w:hAnsiTheme="minorHAnsi" w:cstheme="minorHAnsi"/>
          <w:sz w:val="20"/>
          <w:szCs w:val="20"/>
        </w:rPr>
        <w:t xml:space="preserve">reklamowych </w:t>
      </w:r>
      <w:r w:rsidRPr="00CF0371">
        <w:rPr>
          <w:rFonts w:asciiTheme="minorHAnsi" w:hAnsiTheme="minorHAnsi" w:cstheme="minorHAnsi"/>
          <w:sz w:val="20"/>
          <w:szCs w:val="20"/>
        </w:rPr>
        <w:t xml:space="preserve"> do Zamawiającego będzie się odbywać sukcesywnie</w:t>
      </w:r>
      <w:r w:rsidR="00580838" w:rsidRPr="00CF0371">
        <w:rPr>
          <w:rFonts w:asciiTheme="minorHAnsi" w:hAnsiTheme="minorHAnsi" w:cstheme="minorHAnsi"/>
          <w:sz w:val="20"/>
          <w:szCs w:val="20"/>
        </w:rPr>
        <w:t>,</w:t>
      </w:r>
      <w:r w:rsidRPr="00CF0371">
        <w:rPr>
          <w:rFonts w:asciiTheme="minorHAnsi" w:hAnsiTheme="minorHAnsi" w:cstheme="minorHAnsi"/>
          <w:sz w:val="20"/>
          <w:szCs w:val="20"/>
        </w:rPr>
        <w:t xml:space="preserve"> zgodnie z uprzednim zamówieniem złożonym przez Zamawiającego. </w:t>
      </w:r>
      <w:r w:rsidR="00C32DEC">
        <w:rPr>
          <w:rFonts w:asciiTheme="minorHAnsi" w:hAnsiTheme="minorHAnsi" w:cstheme="minorHAnsi"/>
          <w:sz w:val="20"/>
          <w:szCs w:val="20"/>
        </w:rPr>
        <w:t>Zamawiający przewiduje 4 dostawy w trakcie trwania umowy.</w:t>
      </w:r>
    </w:p>
    <w:p w:rsidR="0078487F" w:rsidRPr="00CF0371" w:rsidRDefault="0078487F" w:rsidP="00CF0371">
      <w:pPr>
        <w:pStyle w:val="Akapitzlist"/>
        <w:numPr>
          <w:ilvl w:val="0"/>
          <w:numId w:val="20"/>
        </w:numPr>
        <w:ind w:left="567" w:hanging="283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Dostawa, w tym załadunek i rozładunek,  będzie się odbywać na koszt Wykonawcy.  Miejsce dostawy – </w:t>
      </w:r>
      <w:r w:rsidR="006167A5">
        <w:rPr>
          <w:rFonts w:asciiTheme="minorHAnsi" w:hAnsiTheme="minorHAnsi" w:cstheme="minorHAnsi"/>
          <w:sz w:val="20"/>
          <w:szCs w:val="20"/>
        </w:rPr>
        <w:t>Biuro Promocji UPJPII Krakó</w:t>
      </w:r>
      <w:r w:rsidR="006167A5" w:rsidRPr="00CF0371">
        <w:rPr>
          <w:rFonts w:asciiTheme="minorHAnsi" w:hAnsiTheme="minorHAnsi" w:cstheme="minorHAnsi"/>
          <w:sz w:val="20"/>
          <w:szCs w:val="20"/>
        </w:rPr>
        <w:t>w</w:t>
      </w:r>
      <w:r w:rsidR="006167A5">
        <w:rPr>
          <w:rFonts w:asciiTheme="minorHAnsi" w:hAnsiTheme="minorHAnsi" w:cstheme="minorHAnsi"/>
          <w:sz w:val="20"/>
          <w:szCs w:val="20"/>
        </w:rPr>
        <w:t xml:space="preserve"> ul. Kanonicza 9</w:t>
      </w:r>
      <w:r w:rsidR="006167A5" w:rsidRPr="00CF0371">
        <w:rPr>
          <w:rFonts w:asciiTheme="minorHAnsi" w:hAnsiTheme="minorHAnsi" w:cstheme="minorHAnsi"/>
          <w:sz w:val="20"/>
          <w:szCs w:val="20"/>
        </w:rPr>
        <w:t>.</w:t>
      </w:r>
    </w:p>
    <w:p w:rsidR="0078487F" w:rsidRPr="00CF0371" w:rsidRDefault="0078487F" w:rsidP="00CF0371">
      <w:pPr>
        <w:pStyle w:val="Akapitzlist"/>
        <w:numPr>
          <w:ilvl w:val="0"/>
          <w:numId w:val="20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Materiały </w:t>
      </w:r>
      <w:r w:rsidR="006167A5">
        <w:rPr>
          <w:rFonts w:asciiTheme="minorHAnsi" w:hAnsiTheme="minorHAnsi" w:cstheme="minorHAnsi"/>
          <w:sz w:val="20"/>
          <w:szCs w:val="20"/>
        </w:rPr>
        <w:t>reklamowe</w:t>
      </w:r>
      <w:r w:rsidRPr="00CF0371">
        <w:rPr>
          <w:rFonts w:asciiTheme="minorHAnsi" w:hAnsiTheme="minorHAnsi" w:cstheme="minorHAnsi"/>
          <w:sz w:val="20"/>
          <w:szCs w:val="20"/>
        </w:rPr>
        <w:t xml:space="preserve"> mają być fabrycznie nowe, zapakowane w oryginalne opakowania o parametrach nie gorszych jak wymagane w załączniku nr 2.</w:t>
      </w:r>
    </w:p>
    <w:p w:rsidR="0078487F" w:rsidRPr="00CF0371" w:rsidRDefault="0078487F" w:rsidP="00CF0371">
      <w:pPr>
        <w:pStyle w:val="Akapitzlist"/>
        <w:numPr>
          <w:ilvl w:val="0"/>
          <w:numId w:val="20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Wykonawca odpowiedzialny jest za zabezpieczenie towaru przed uszkodzeniem podczas jego transportu do siedziby Zamawiającego </w:t>
      </w:r>
    </w:p>
    <w:p w:rsidR="0078487F" w:rsidRPr="00CF0371" w:rsidRDefault="0078487F" w:rsidP="00CF0371">
      <w:pPr>
        <w:pStyle w:val="Akapitzlist"/>
        <w:numPr>
          <w:ilvl w:val="0"/>
          <w:numId w:val="20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Wykonawca ponosi pełną odpowiedzialność za wszelkie wady fizyczne przedmiotu zamówienia  i zobowiązuje się do natychmiastowej wymiany towaru na towar wolny od wad. </w:t>
      </w:r>
    </w:p>
    <w:p w:rsidR="0078487F" w:rsidRPr="00CF0371" w:rsidRDefault="0078487F" w:rsidP="00CF0371">
      <w:pPr>
        <w:pStyle w:val="Akapitzlist"/>
        <w:numPr>
          <w:ilvl w:val="0"/>
          <w:numId w:val="20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Wykonawca zobowiązuje się do natychmiastowej wymiany towaru lub jego uzupełnienia w przypadku stwierdzenia przez Zamawiającego niezgodności zarówno rodzaju i ilości dostarczonego przez Wykonawcę towaru z zapotrzebowaniem złożonym przez Zamawiającego. </w:t>
      </w:r>
    </w:p>
    <w:p w:rsidR="0078487F" w:rsidRPr="00CF0371" w:rsidRDefault="0078487F" w:rsidP="00CF0371">
      <w:pPr>
        <w:pStyle w:val="Akapitzlist"/>
        <w:numPr>
          <w:ilvl w:val="0"/>
          <w:numId w:val="20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Wykonawca udziela Zamawiającemu  gwarancji na dostarczone </w:t>
      </w:r>
      <w:r w:rsidR="006167A5">
        <w:rPr>
          <w:rFonts w:asciiTheme="minorHAnsi" w:hAnsiTheme="minorHAnsi" w:cstheme="minorHAnsi"/>
          <w:sz w:val="20"/>
          <w:szCs w:val="20"/>
        </w:rPr>
        <w:t xml:space="preserve">materiały reklamowe </w:t>
      </w:r>
      <w:r w:rsidRPr="00CF0371">
        <w:rPr>
          <w:rFonts w:asciiTheme="minorHAnsi" w:hAnsiTheme="minorHAnsi" w:cstheme="minorHAnsi"/>
          <w:sz w:val="20"/>
          <w:szCs w:val="20"/>
        </w:rPr>
        <w:t xml:space="preserve"> (dot. </w:t>
      </w:r>
      <w:r w:rsidR="00580838" w:rsidRPr="00CF0371">
        <w:rPr>
          <w:rFonts w:asciiTheme="minorHAnsi" w:hAnsiTheme="minorHAnsi" w:cstheme="minorHAnsi"/>
          <w:sz w:val="20"/>
          <w:szCs w:val="20"/>
        </w:rPr>
        <w:t>a</w:t>
      </w:r>
      <w:r w:rsidRPr="00CF0371">
        <w:rPr>
          <w:rFonts w:asciiTheme="minorHAnsi" w:hAnsiTheme="minorHAnsi" w:cstheme="minorHAnsi"/>
          <w:sz w:val="20"/>
          <w:szCs w:val="20"/>
        </w:rPr>
        <w:t xml:space="preserve">rtykułów objętych gwarancją producenta)  zgodnie z gwarancją producenta. </w:t>
      </w:r>
    </w:p>
    <w:p w:rsidR="0078487F" w:rsidRPr="00CF0371" w:rsidRDefault="0078487F" w:rsidP="00CF0371">
      <w:pPr>
        <w:pStyle w:val="Akapitzlist"/>
        <w:numPr>
          <w:ilvl w:val="0"/>
          <w:numId w:val="20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W związku z możliwością wystąpienia wad ukrytych danego towaru, Zamawiający zastrzega sobie prawo do składania Wykonawcy reklamacji na dany towar w każdym momencie trwania umowy. </w:t>
      </w:r>
    </w:p>
    <w:p w:rsidR="0078487F" w:rsidRPr="00CF0371" w:rsidRDefault="0078487F" w:rsidP="00CF0371">
      <w:pPr>
        <w:pStyle w:val="Akapitzlist"/>
        <w:numPr>
          <w:ilvl w:val="0"/>
          <w:numId w:val="20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Czas dostawy nie może przekroczyć  </w:t>
      </w:r>
      <w:r w:rsidR="00C32DEC" w:rsidRPr="00C32DEC">
        <w:rPr>
          <w:rFonts w:asciiTheme="minorHAnsi" w:hAnsiTheme="minorHAnsi" w:cstheme="minorHAnsi"/>
          <w:b/>
          <w:sz w:val="20"/>
          <w:szCs w:val="20"/>
        </w:rPr>
        <w:t>10</w:t>
      </w:r>
      <w:r w:rsidRPr="00CF0371">
        <w:rPr>
          <w:rFonts w:asciiTheme="minorHAnsi" w:hAnsiTheme="minorHAnsi" w:cstheme="minorHAnsi"/>
          <w:b/>
          <w:sz w:val="20"/>
          <w:szCs w:val="20"/>
        </w:rPr>
        <w:t xml:space="preserve"> dni roboczych</w:t>
      </w:r>
      <w:r w:rsidRPr="00CF0371">
        <w:rPr>
          <w:rFonts w:asciiTheme="minorHAnsi" w:hAnsiTheme="minorHAnsi" w:cstheme="minorHAnsi"/>
          <w:sz w:val="20"/>
          <w:szCs w:val="20"/>
        </w:rPr>
        <w:t xml:space="preserve"> od chwili przyjęcia zamówienia. Zamówienie będzie  składane drogą elektroniczną. </w:t>
      </w:r>
    </w:p>
    <w:p w:rsidR="0078487F" w:rsidRPr="00CF0371" w:rsidRDefault="0078487F" w:rsidP="00CF0371">
      <w:pPr>
        <w:pStyle w:val="Default"/>
        <w:numPr>
          <w:ilvl w:val="0"/>
          <w:numId w:val="20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lastRenderedPageBreak/>
        <w:t>Zamawiający zastrzega, iż przedstawione ilości w Załączniku nr 2 do Zap</w:t>
      </w:r>
      <w:r w:rsidR="005208FB" w:rsidRPr="00CF0371">
        <w:rPr>
          <w:rFonts w:asciiTheme="minorHAnsi" w:hAnsiTheme="minorHAnsi" w:cstheme="minorHAnsi"/>
          <w:sz w:val="20"/>
          <w:szCs w:val="20"/>
        </w:rPr>
        <w:t xml:space="preserve">ytania </w:t>
      </w:r>
      <w:r w:rsidRPr="00CF0371">
        <w:rPr>
          <w:rFonts w:asciiTheme="minorHAnsi" w:hAnsiTheme="minorHAnsi" w:cstheme="minorHAnsi"/>
          <w:sz w:val="20"/>
          <w:szCs w:val="20"/>
        </w:rPr>
        <w:t xml:space="preserve">są ilościami orientacyjnymi i mogą ulec zmianie w trakcie trwania umowy w ramach zamówień zamiennych bilansujących się w kwocie oferty, bądź innego asortymentu zamiennego w okresie trwania umowy. </w:t>
      </w:r>
    </w:p>
    <w:p w:rsidR="0078487F" w:rsidRPr="00CF0371" w:rsidRDefault="0078487F" w:rsidP="00CF0371">
      <w:pPr>
        <w:pStyle w:val="Akapitzlist"/>
        <w:numPr>
          <w:ilvl w:val="0"/>
          <w:numId w:val="20"/>
        </w:numPr>
        <w:spacing w:after="120"/>
        <w:ind w:left="567" w:hanging="28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F0371">
        <w:rPr>
          <w:rFonts w:asciiTheme="minorHAnsi" w:hAnsiTheme="minorHAnsi" w:cstheme="minorHAnsi"/>
          <w:color w:val="000000" w:themeColor="text1"/>
          <w:sz w:val="20"/>
          <w:szCs w:val="20"/>
        </w:rPr>
        <w:t>W przypadku wyczerpania się ilościowego danego asortymentu, Zamawiający zastrzega sobie prawo do zamawiania go w ramach wartości umowy, po cenie wskazanej w formularzu cenowym.</w:t>
      </w:r>
    </w:p>
    <w:p w:rsidR="0078487F" w:rsidRPr="00CF0371" w:rsidRDefault="0078487F" w:rsidP="00CF0371">
      <w:pPr>
        <w:pStyle w:val="Akapitzlist"/>
        <w:numPr>
          <w:ilvl w:val="0"/>
          <w:numId w:val="20"/>
        </w:numPr>
        <w:spacing w:after="12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Realizacja mniejszych ilości towaru nie będzie stanowiła podstawy do jakichkolwiek roszczeń odszkodowawczych ze strony Wykonawcy. </w:t>
      </w:r>
    </w:p>
    <w:p w:rsidR="00737D7A" w:rsidRPr="00CF0371" w:rsidRDefault="00F45461" w:rsidP="00CF0371">
      <w:pPr>
        <w:pStyle w:val="Akapitzlist"/>
        <w:numPr>
          <w:ilvl w:val="0"/>
          <w:numId w:val="20"/>
        </w:numPr>
        <w:ind w:left="567" w:hanging="283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CF0371">
        <w:rPr>
          <w:rFonts w:asciiTheme="minorHAnsi" w:hAnsiTheme="minorHAnsi" w:cstheme="minorHAnsi"/>
          <w:bCs/>
          <w:color w:val="000000"/>
          <w:sz w:val="20"/>
          <w:szCs w:val="20"/>
        </w:rPr>
        <w:t>Oznaczenie przedmiotu zamówienia według kodu</w:t>
      </w:r>
      <w:r w:rsidRPr="00CF0371">
        <w:rPr>
          <w:rFonts w:asciiTheme="minorHAnsi" w:hAnsiTheme="minorHAnsi" w:cstheme="minorHAnsi"/>
          <w:color w:val="000000"/>
          <w:sz w:val="20"/>
          <w:szCs w:val="20"/>
        </w:rPr>
        <w:t xml:space="preserve"> Wspólnego Słownika Zamówień </w:t>
      </w:r>
      <w:r w:rsidRPr="00CF0371">
        <w:rPr>
          <w:rFonts w:asciiTheme="minorHAnsi" w:hAnsiTheme="minorHAnsi" w:cstheme="minorHAnsi"/>
          <w:sz w:val="20"/>
          <w:szCs w:val="20"/>
        </w:rPr>
        <w:t>CPV:</w:t>
      </w:r>
      <w:r w:rsidRPr="00CF0371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</w:t>
      </w:r>
      <w:r w:rsidRPr="00CF0371">
        <w:rPr>
          <w:rFonts w:asciiTheme="minorHAnsi" w:hAnsiTheme="minorHAnsi" w:cstheme="minorHAnsi"/>
          <w:b/>
          <w:bCs/>
          <w:iCs/>
          <w:color w:val="FF0000"/>
          <w:sz w:val="20"/>
          <w:szCs w:val="20"/>
        </w:rPr>
        <w:t xml:space="preserve"> </w:t>
      </w:r>
    </w:p>
    <w:p w:rsidR="00737D7A" w:rsidRPr="00CF0371" w:rsidRDefault="00737D7A" w:rsidP="00CF0371">
      <w:pPr>
        <w:suppressAutoHyphens w:val="0"/>
        <w:autoSpaceDE w:val="0"/>
        <w:autoSpaceDN w:val="0"/>
        <w:adjustRightInd w:val="0"/>
        <w:ind w:left="567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CF0371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Przedmiot główny: </w:t>
      </w:r>
      <w:r w:rsidR="00C32DEC" w:rsidRPr="00AD2631">
        <w:rPr>
          <w:rFonts w:asciiTheme="minorHAnsi" w:hAnsiTheme="minorHAnsi" w:cstheme="minorHAnsi"/>
          <w:sz w:val="20"/>
          <w:szCs w:val="20"/>
        </w:rPr>
        <w:t>22462000-6</w:t>
      </w:r>
      <w:r w:rsidR="00C32DEC" w:rsidRPr="00C32DEC">
        <w:rPr>
          <w:rFonts w:asciiTheme="minorHAnsi" w:hAnsiTheme="minorHAnsi" w:cstheme="minorHAnsi"/>
          <w:sz w:val="20"/>
          <w:szCs w:val="20"/>
        </w:rPr>
        <w:t xml:space="preserve"> </w:t>
      </w:r>
      <w:r w:rsidR="00C32DEC" w:rsidRPr="00AD2631">
        <w:rPr>
          <w:rFonts w:asciiTheme="minorHAnsi" w:hAnsiTheme="minorHAnsi" w:cstheme="minorHAnsi"/>
          <w:sz w:val="20"/>
          <w:szCs w:val="20"/>
        </w:rPr>
        <w:t>Materiały reklamowe</w:t>
      </w:r>
    </w:p>
    <w:p w:rsidR="00C32DEC" w:rsidRPr="006823AB" w:rsidRDefault="00737D7A" w:rsidP="00C32DEC">
      <w:pPr>
        <w:pStyle w:val="Default"/>
        <w:ind w:left="720"/>
        <w:rPr>
          <w:rFonts w:asciiTheme="minorHAnsi" w:eastAsia="Times New Roman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Dodatkowy kod: </w:t>
      </w:r>
      <w:r w:rsidR="00C32DEC">
        <w:rPr>
          <w:rFonts w:asciiTheme="minorHAnsi" w:hAnsiTheme="minorHAnsi" w:cstheme="minorHAnsi"/>
          <w:sz w:val="20"/>
          <w:szCs w:val="20"/>
        </w:rPr>
        <w:t xml:space="preserve"> </w:t>
      </w:r>
      <w:r w:rsidR="00C32DEC" w:rsidRPr="00CF0371">
        <w:rPr>
          <w:rFonts w:asciiTheme="minorHAnsi" w:hAnsiTheme="minorHAnsi" w:cstheme="minorHAnsi"/>
          <w:sz w:val="20"/>
          <w:szCs w:val="20"/>
        </w:rPr>
        <w:t>30192000-1 Wyroby biurowe</w:t>
      </w:r>
    </w:p>
    <w:p w:rsidR="00F505C7" w:rsidRPr="00CF0371" w:rsidRDefault="00F505C7" w:rsidP="00CF0371">
      <w:pPr>
        <w:tabs>
          <w:tab w:val="left" w:pos="567"/>
        </w:tabs>
        <w:ind w:left="567" w:right="39"/>
        <w:jc w:val="both"/>
        <w:rPr>
          <w:rFonts w:asciiTheme="minorHAnsi" w:eastAsiaTheme="minorHAnsi" w:hAnsiTheme="minorHAnsi" w:cstheme="minorHAnsi"/>
          <w:b/>
          <w:sz w:val="20"/>
          <w:szCs w:val="20"/>
        </w:rPr>
      </w:pPr>
    </w:p>
    <w:p w:rsidR="00211CFC" w:rsidRPr="00CF0371" w:rsidRDefault="00211CFC" w:rsidP="00CF0371">
      <w:pPr>
        <w:widowControl w:val="0"/>
        <w:numPr>
          <w:ilvl w:val="0"/>
          <w:numId w:val="4"/>
        </w:numPr>
        <w:tabs>
          <w:tab w:val="left" w:pos="567"/>
        </w:tabs>
        <w:suppressAutoHyphens w:val="0"/>
        <w:adjustRightInd w:val="0"/>
        <w:ind w:left="0" w:right="39" w:firstLine="0"/>
        <w:jc w:val="both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CF0371">
        <w:rPr>
          <w:rFonts w:asciiTheme="minorHAnsi" w:hAnsiTheme="minorHAnsi" w:cstheme="minorHAnsi"/>
          <w:b/>
          <w:bCs/>
          <w:sz w:val="20"/>
          <w:szCs w:val="20"/>
        </w:rPr>
        <w:t>Termin wykonania zamówienia.</w:t>
      </w:r>
    </w:p>
    <w:p w:rsidR="00211CFC" w:rsidRPr="00CF0371" w:rsidRDefault="00F45461" w:rsidP="00CF0371">
      <w:pPr>
        <w:pStyle w:val="Default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Zamawiający przewiduje sukcesywną realizację całości przedmiotu zamówienia </w:t>
      </w:r>
      <w:r w:rsidRPr="00CF0371">
        <w:rPr>
          <w:rFonts w:asciiTheme="minorHAnsi" w:hAnsiTheme="minorHAnsi" w:cstheme="minorHAnsi"/>
          <w:b/>
          <w:sz w:val="20"/>
          <w:szCs w:val="20"/>
        </w:rPr>
        <w:t xml:space="preserve">w okresie </w:t>
      </w:r>
      <w:r w:rsidR="00533B95" w:rsidRPr="00CF0371">
        <w:rPr>
          <w:rFonts w:asciiTheme="minorHAnsi" w:hAnsiTheme="minorHAnsi" w:cstheme="minorHAnsi"/>
          <w:b/>
          <w:sz w:val="20"/>
          <w:szCs w:val="20"/>
        </w:rPr>
        <w:t>1</w:t>
      </w:r>
      <w:r w:rsidR="009133EC" w:rsidRPr="00CF0371">
        <w:rPr>
          <w:rFonts w:asciiTheme="minorHAnsi" w:hAnsiTheme="minorHAnsi" w:cstheme="minorHAnsi"/>
          <w:b/>
          <w:sz w:val="20"/>
          <w:szCs w:val="20"/>
        </w:rPr>
        <w:t>2</w:t>
      </w:r>
      <w:r w:rsidR="00533B95" w:rsidRPr="00CF0371">
        <w:rPr>
          <w:rFonts w:asciiTheme="minorHAnsi" w:hAnsiTheme="minorHAnsi" w:cstheme="minorHAnsi"/>
          <w:b/>
          <w:sz w:val="20"/>
          <w:szCs w:val="20"/>
        </w:rPr>
        <w:t xml:space="preserve"> miesięcy </w:t>
      </w:r>
      <w:r w:rsidRPr="00CF0371">
        <w:rPr>
          <w:rFonts w:asciiTheme="minorHAnsi" w:hAnsiTheme="minorHAnsi" w:cstheme="minorHAnsi"/>
          <w:b/>
          <w:sz w:val="20"/>
          <w:szCs w:val="20"/>
        </w:rPr>
        <w:t>od daty zawarcia umowy</w:t>
      </w:r>
      <w:r w:rsidR="00737D7A" w:rsidRPr="00CF037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37D7A" w:rsidRPr="00CF0371">
        <w:rPr>
          <w:rFonts w:asciiTheme="minorHAnsi" w:hAnsiTheme="minorHAnsi" w:cstheme="minorHAnsi"/>
          <w:sz w:val="20"/>
          <w:szCs w:val="20"/>
        </w:rPr>
        <w:t>lub do wcześniejszego wyczerpania środków finansowych przeznaczonych na realizację przedmiotu zamówienia</w:t>
      </w:r>
      <w:r w:rsidRPr="00CF0371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CF0371">
        <w:rPr>
          <w:rFonts w:asciiTheme="minorHAnsi" w:hAnsiTheme="minorHAnsi" w:cstheme="minorHAnsi"/>
          <w:sz w:val="20"/>
          <w:szCs w:val="20"/>
        </w:rPr>
        <w:t xml:space="preserve"> Zamawiający wymaga realizacji zlecenia poszczególnych </w:t>
      </w:r>
      <w:r w:rsidR="00244C62" w:rsidRPr="00CF0371">
        <w:rPr>
          <w:rFonts w:asciiTheme="minorHAnsi" w:hAnsiTheme="minorHAnsi" w:cstheme="minorHAnsi"/>
          <w:sz w:val="20"/>
          <w:szCs w:val="20"/>
        </w:rPr>
        <w:t xml:space="preserve">zamówień do </w:t>
      </w:r>
      <w:r w:rsidR="00C461FE" w:rsidRPr="00CF037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32DEC">
        <w:rPr>
          <w:rFonts w:asciiTheme="minorHAnsi" w:hAnsiTheme="minorHAnsi" w:cstheme="minorHAnsi"/>
          <w:b/>
          <w:sz w:val="20"/>
          <w:szCs w:val="20"/>
        </w:rPr>
        <w:t>10</w:t>
      </w:r>
      <w:r w:rsidRPr="00CF0371">
        <w:rPr>
          <w:rFonts w:asciiTheme="minorHAnsi" w:hAnsiTheme="minorHAnsi" w:cstheme="minorHAnsi"/>
          <w:b/>
          <w:sz w:val="20"/>
          <w:szCs w:val="20"/>
        </w:rPr>
        <w:t xml:space="preserve"> dni roboczych</w:t>
      </w:r>
      <w:r w:rsidRPr="00CF0371">
        <w:rPr>
          <w:rFonts w:asciiTheme="minorHAnsi" w:hAnsiTheme="minorHAnsi" w:cstheme="minorHAnsi"/>
          <w:sz w:val="20"/>
          <w:szCs w:val="20"/>
        </w:rPr>
        <w:t xml:space="preserve">  licząc od daty </w:t>
      </w:r>
      <w:r w:rsidRPr="00CF037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</w:t>
      </w:r>
      <w:r w:rsidR="00244C62" w:rsidRPr="00CF037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łożenia zamówienia</w:t>
      </w:r>
      <w:r w:rsidRPr="00CF037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.</w:t>
      </w:r>
      <w:r w:rsidR="00737D7A" w:rsidRPr="00CF037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</w:p>
    <w:p w:rsidR="00F505C7" w:rsidRPr="00CF0371" w:rsidRDefault="00F505C7" w:rsidP="00CF0371">
      <w:pPr>
        <w:tabs>
          <w:tab w:val="left" w:pos="567"/>
        </w:tabs>
        <w:suppressAutoHyphens w:val="0"/>
        <w:adjustRightInd w:val="0"/>
        <w:jc w:val="both"/>
        <w:textAlignment w:val="baseline"/>
        <w:rPr>
          <w:rFonts w:asciiTheme="minorHAnsi" w:hAnsiTheme="minorHAnsi" w:cstheme="minorHAnsi"/>
          <w:color w:val="FF0000"/>
          <w:sz w:val="20"/>
          <w:szCs w:val="20"/>
        </w:rPr>
      </w:pPr>
    </w:p>
    <w:p w:rsidR="00AF1420" w:rsidRPr="00CF0371" w:rsidRDefault="009C76AB" w:rsidP="00CF0371">
      <w:pPr>
        <w:pStyle w:val="Style17"/>
        <w:widowControl/>
        <w:spacing w:line="276" w:lineRule="auto"/>
        <w:ind w:firstLine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F0371">
        <w:rPr>
          <w:rFonts w:asciiTheme="minorHAnsi" w:hAnsiTheme="minorHAnsi" w:cstheme="minorHAnsi"/>
          <w:b/>
          <w:sz w:val="20"/>
          <w:szCs w:val="20"/>
          <w:u w:val="single"/>
        </w:rPr>
        <w:t xml:space="preserve">5) </w:t>
      </w:r>
      <w:r w:rsidR="00AF1420" w:rsidRPr="00CF0371">
        <w:rPr>
          <w:rFonts w:asciiTheme="minorHAnsi" w:hAnsiTheme="minorHAnsi" w:cstheme="minorHAnsi"/>
          <w:b/>
          <w:sz w:val="20"/>
          <w:szCs w:val="20"/>
          <w:u w:val="single"/>
        </w:rPr>
        <w:t xml:space="preserve"> Wykonawcy wspólnie ubiegający się o udzielenie zamówienia:</w:t>
      </w:r>
    </w:p>
    <w:p w:rsidR="00AF1420" w:rsidRPr="00CF0371" w:rsidRDefault="00AF1420" w:rsidP="00CF0371">
      <w:p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Wykonawcy mogą wspólnie ubiegający się o udzielenie zamówienia. W takiej sytuacji zobowiązani są ustanowić pełnomocnika do reprezentowania ich w postępowaniu oraz załączyć do oferty stosowe pełnomocnictwo.</w:t>
      </w:r>
    </w:p>
    <w:p w:rsidR="00211CFC" w:rsidRPr="00CF0371" w:rsidRDefault="00211CFC" w:rsidP="00CF0371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inorHAnsi" w:eastAsia="Trebuchet MS" w:hAnsiTheme="minorHAnsi" w:cstheme="minorHAnsi"/>
          <w:b/>
          <w:bCs/>
          <w:color w:val="000000"/>
          <w:sz w:val="20"/>
          <w:szCs w:val="20"/>
        </w:rPr>
      </w:pPr>
    </w:p>
    <w:p w:rsidR="00211CFC" w:rsidRPr="00CF0371" w:rsidRDefault="00211CFC" w:rsidP="00CF0371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inorHAnsi" w:eastAsia="Trebuchet MS" w:hAnsiTheme="minorHAnsi" w:cstheme="minorHAnsi"/>
          <w:b/>
          <w:bCs/>
          <w:color w:val="000000"/>
          <w:sz w:val="20"/>
          <w:szCs w:val="20"/>
          <w:u w:val="single"/>
        </w:rPr>
      </w:pPr>
      <w:r w:rsidRPr="00CF0371">
        <w:rPr>
          <w:rFonts w:asciiTheme="minorHAnsi" w:eastAsia="Trebuchet MS" w:hAnsiTheme="minorHAnsi" w:cstheme="minorHAnsi"/>
          <w:b/>
          <w:bCs/>
          <w:color w:val="000000"/>
          <w:sz w:val="20"/>
          <w:szCs w:val="20"/>
          <w:u w:val="single"/>
        </w:rPr>
        <w:t xml:space="preserve"> </w:t>
      </w:r>
      <w:r w:rsidR="003D5BFC" w:rsidRPr="00CF0371">
        <w:rPr>
          <w:rFonts w:asciiTheme="minorHAnsi" w:eastAsia="Trebuchet MS" w:hAnsiTheme="minorHAnsi" w:cstheme="minorHAnsi"/>
          <w:b/>
          <w:bCs/>
          <w:color w:val="000000"/>
          <w:sz w:val="20"/>
          <w:szCs w:val="20"/>
          <w:u w:val="single"/>
        </w:rPr>
        <w:t>6</w:t>
      </w:r>
      <w:r w:rsidRPr="00CF0371">
        <w:rPr>
          <w:rFonts w:asciiTheme="minorHAnsi" w:eastAsia="Trebuchet MS" w:hAnsiTheme="minorHAnsi" w:cstheme="minorHAnsi"/>
          <w:b/>
          <w:bCs/>
          <w:color w:val="000000"/>
          <w:sz w:val="20"/>
          <w:szCs w:val="20"/>
          <w:u w:val="single"/>
        </w:rPr>
        <w:t>)   Informacja o podwykonawcach.</w:t>
      </w:r>
    </w:p>
    <w:p w:rsidR="00211CFC" w:rsidRPr="00CF0371" w:rsidRDefault="00211CFC" w:rsidP="00CF037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contextualSpacing/>
        <w:jc w:val="both"/>
        <w:rPr>
          <w:rFonts w:asciiTheme="minorHAnsi" w:eastAsia="Trebuchet MS" w:hAnsiTheme="minorHAnsi" w:cstheme="minorHAnsi"/>
          <w:color w:val="000000"/>
          <w:sz w:val="20"/>
          <w:szCs w:val="20"/>
        </w:rPr>
      </w:pPr>
      <w:r w:rsidRPr="00CF0371">
        <w:rPr>
          <w:rFonts w:asciiTheme="minorHAnsi" w:eastAsia="Trebuchet MS" w:hAnsiTheme="minorHAnsi" w:cstheme="minorHAnsi"/>
          <w:color w:val="000000"/>
          <w:sz w:val="20"/>
          <w:szCs w:val="20"/>
        </w:rPr>
        <w:t xml:space="preserve">Zamawiający żąda wskazania przez Wykonawcę części zamówienia, których wykonanie zamierza powierzyć podwykonawcom, i podania przez Wykonawcę firm podwykonawców stosowne oświadczenie znajduje się w </w:t>
      </w:r>
      <w:r w:rsidRPr="00CF0371">
        <w:rPr>
          <w:rFonts w:asciiTheme="minorHAnsi" w:eastAsia="Trebuchet MS" w:hAnsiTheme="minorHAnsi" w:cstheme="minorHAnsi"/>
          <w:b/>
          <w:color w:val="000000"/>
          <w:sz w:val="20"/>
          <w:szCs w:val="20"/>
        </w:rPr>
        <w:t>formularzu ofertowym</w:t>
      </w:r>
      <w:r w:rsidR="00580838" w:rsidRPr="00CF0371">
        <w:rPr>
          <w:rFonts w:asciiTheme="minorHAnsi" w:eastAsia="Trebuchet MS" w:hAnsiTheme="minorHAnsi" w:cstheme="minorHAnsi"/>
          <w:color w:val="000000"/>
          <w:sz w:val="20"/>
          <w:szCs w:val="20"/>
        </w:rPr>
        <w:t>,</w:t>
      </w:r>
      <w:r w:rsidR="001458CB" w:rsidRPr="00CF0371">
        <w:rPr>
          <w:rFonts w:asciiTheme="minorHAnsi" w:eastAsia="Trebuchet MS" w:hAnsiTheme="minorHAnsi" w:cstheme="minorHAnsi"/>
          <w:color w:val="000000"/>
          <w:sz w:val="20"/>
          <w:szCs w:val="20"/>
        </w:rPr>
        <w:t xml:space="preserve"> stanowiącym</w:t>
      </w:r>
      <w:r w:rsidR="001458CB" w:rsidRPr="00CF0371">
        <w:rPr>
          <w:rFonts w:asciiTheme="minorHAnsi" w:eastAsia="Trebuchet MS" w:hAnsiTheme="minorHAnsi" w:cstheme="minorHAnsi"/>
          <w:b/>
          <w:color w:val="000000"/>
          <w:sz w:val="20"/>
          <w:szCs w:val="20"/>
        </w:rPr>
        <w:t xml:space="preserve"> </w:t>
      </w:r>
      <w:r w:rsidRPr="00CF0371">
        <w:rPr>
          <w:rFonts w:asciiTheme="minorHAnsi" w:eastAsia="Trebuchet MS" w:hAnsiTheme="minorHAnsi" w:cstheme="minorHAnsi"/>
          <w:b/>
          <w:color w:val="000000"/>
          <w:sz w:val="20"/>
          <w:szCs w:val="20"/>
        </w:rPr>
        <w:t xml:space="preserve"> </w:t>
      </w:r>
      <w:r w:rsidRPr="00EF582F">
        <w:rPr>
          <w:rFonts w:asciiTheme="minorHAnsi" w:eastAsia="Trebuchet MS" w:hAnsiTheme="minorHAnsi" w:cstheme="minorHAnsi"/>
          <w:b/>
          <w:color w:val="000000"/>
          <w:sz w:val="20"/>
          <w:szCs w:val="20"/>
          <w:highlight w:val="lightGray"/>
        </w:rPr>
        <w:t>załącznik Nr 1</w:t>
      </w:r>
      <w:r w:rsidRPr="00CF0371">
        <w:rPr>
          <w:rFonts w:asciiTheme="minorHAnsi" w:eastAsia="Trebuchet MS" w:hAnsiTheme="minorHAnsi" w:cstheme="minorHAnsi"/>
          <w:color w:val="000000"/>
          <w:sz w:val="20"/>
          <w:szCs w:val="20"/>
        </w:rPr>
        <w:t xml:space="preserve"> do Zap</w:t>
      </w:r>
      <w:r w:rsidR="00580838" w:rsidRPr="00CF0371">
        <w:rPr>
          <w:rFonts w:asciiTheme="minorHAnsi" w:eastAsia="Trebuchet MS" w:hAnsiTheme="minorHAnsi" w:cstheme="minorHAnsi"/>
          <w:color w:val="000000"/>
          <w:sz w:val="20"/>
          <w:szCs w:val="20"/>
        </w:rPr>
        <w:t>yta</w:t>
      </w:r>
      <w:r w:rsidR="00244C62" w:rsidRPr="00CF0371">
        <w:rPr>
          <w:rFonts w:asciiTheme="minorHAnsi" w:eastAsia="Trebuchet MS" w:hAnsiTheme="minorHAnsi" w:cstheme="minorHAnsi"/>
          <w:color w:val="000000"/>
          <w:sz w:val="20"/>
          <w:szCs w:val="20"/>
        </w:rPr>
        <w:t>nia</w:t>
      </w:r>
      <w:r w:rsidRPr="00CF0371">
        <w:rPr>
          <w:rFonts w:asciiTheme="minorHAnsi" w:eastAsia="Trebuchet MS" w:hAnsiTheme="minorHAnsi" w:cstheme="minorHAnsi"/>
          <w:color w:val="000000"/>
          <w:sz w:val="20"/>
          <w:szCs w:val="20"/>
        </w:rPr>
        <w:t>.</w:t>
      </w:r>
    </w:p>
    <w:p w:rsidR="00211CFC" w:rsidRPr="00CF0371" w:rsidRDefault="00211CFC" w:rsidP="00CF037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contextualSpacing/>
        <w:jc w:val="both"/>
        <w:rPr>
          <w:rFonts w:asciiTheme="minorHAnsi" w:eastAsia="Trebuchet MS" w:hAnsiTheme="minorHAnsi" w:cstheme="minorHAnsi"/>
          <w:color w:val="000000"/>
          <w:sz w:val="20"/>
          <w:szCs w:val="20"/>
        </w:rPr>
      </w:pPr>
      <w:r w:rsidRPr="00CF0371">
        <w:rPr>
          <w:rFonts w:asciiTheme="minorHAnsi" w:eastAsia="Trebuchet MS" w:hAnsiTheme="minorHAnsi" w:cstheme="minorHAnsi"/>
          <w:color w:val="000000"/>
          <w:sz w:val="20"/>
          <w:szCs w:val="20"/>
        </w:rPr>
        <w:t>Powierzenie wykonania części zamówienia podwykonawcom nie zwalnia Wykonawcy z odpowiedzialności za należyte wykonanie tego zamówienia.</w:t>
      </w:r>
    </w:p>
    <w:p w:rsidR="00211CFC" w:rsidRPr="00CF0371" w:rsidRDefault="00211CFC" w:rsidP="00CF0371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Theme="minorHAnsi" w:eastAsia="Trebuchet MS" w:hAnsiTheme="minorHAnsi" w:cstheme="minorHAnsi"/>
          <w:color w:val="000000"/>
          <w:sz w:val="20"/>
          <w:szCs w:val="20"/>
        </w:rPr>
      </w:pPr>
    </w:p>
    <w:p w:rsidR="00533B95" w:rsidRPr="00CF0371" w:rsidRDefault="00244C62" w:rsidP="00CF0371">
      <w:pPr>
        <w:tabs>
          <w:tab w:val="left" w:pos="567"/>
        </w:tabs>
        <w:suppressAutoHyphens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F0371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533B95" w:rsidRPr="00CF0371">
        <w:rPr>
          <w:rFonts w:asciiTheme="minorHAnsi" w:hAnsiTheme="minorHAnsi" w:cstheme="minorHAnsi"/>
          <w:b/>
          <w:bCs/>
          <w:sz w:val="20"/>
          <w:szCs w:val="20"/>
        </w:rPr>
        <w:t>) Informacja o sposobie porozumiewania się Zamawiającego z Wykonawcami oraz przekazywania oświadczeń i dokumentów, a także wskazanie osób uprawnionych do porozumiewania się z Wykonawcami.</w:t>
      </w:r>
    </w:p>
    <w:p w:rsidR="00737D7A" w:rsidRPr="00CF0371" w:rsidRDefault="00737D7A" w:rsidP="00CF0371">
      <w:pPr>
        <w:tabs>
          <w:tab w:val="left" w:pos="567"/>
        </w:tabs>
        <w:suppressAutoHyphens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D143C" w:rsidRPr="008D143C" w:rsidRDefault="00737D7A" w:rsidP="00CF0371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contextualSpacing/>
        <w:jc w:val="both"/>
        <w:rPr>
          <w:rStyle w:val="Hipercze"/>
          <w:rFonts w:asciiTheme="minorHAnsi" w:eastAsia="Trebuchet MS" w:hAnsiTheme="minorHAnsi" w:cstheme="minorHAnsi"/>
          <w:color w:val="000000"/>
          <w:sz w:val="20"/>
          <w:szCs w:val="20"/>
        </w:rPr>
      </w:pPr>
      <w:r w:rsidRPr="008D143C">
        <w:rPr>
          <w:rFonts w:asciiTheme="minorHAnsi" w:eastAsia="Trebuchet MS" w:hAnsiTheme="minorHAnsi" w:cstheme="minorHAnsi"/>
          <w:color w:val="000000"/>
          <w:sz w:val="20"/>
          <w:szCs w:val="20"/>
        </w:rPr>
        <w:t>Z Zamawiającym można porozumiewać się drogą elektroniczną na adres</w:t>
      </w:r>
      <w:r w:rsidR="008D143C">
        <w:rPr>
          <w:rFonts w:asciiTheme="minorHAnsi" w:eastAsia="Trebuchet MS" w:hAnsiTheme="minorHAnsi" w:cstheme="minorHAnsi"/>
          <w:color w:val="000000"/>
          <w:sz w:val="20"/>
          <w:szCs w:val="20"/>
        </w:rPr>
        <w:t xml:space="preserve"> </w:t>
      </w:r>
      <w:hyperlink r:id="rId12" w:history="1">
        <w:r w:rsidR="008D143C" w:rsidRPr="00CF0371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https://platformazakupowa.pl/pn/upjp2</w:t>
        </w:r>
      </w:hyperlink>
    </w:p>
    <w:p w:rsidR="00C32DEC" w:rsidRPr="008D143C" w:rsidRDefault="00737D7A" w:rsidP="00CF0371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contextualSpacing/>
        <w:jc w:val="both"/>
        <w:rPr>
          <w:rFonts w:asciiTheme="minorHAnsi" w:eastAsia="Trebuchet MS" w:hAnsiTheme="minorHAnsi" w:cstheme="minorHAnsi"/>
          <w:color w:val="000000"/>
          <w:sz w:val="20"/>
          <w:szCs w:val="20"/>
          <w:u w:val="single"/>
        </w:rPr>
      </w:pPr>
      <w:r w:rsidRPr="008D143C">
        <w:rPr>
          <w:rFonts w:asciiTheme="minorHAnsi" w:eastAsia="Trebuchet MS" w:hAnsiTheme="minorHAnsi" w:cstheme="minorHAnsi"/>
          <w:color w:val="000000"/>
          <w:sz w:val="20"/>
          <w:szCs w:val="20"/>
        </w:rPr>
        <w:t>O</w:t>
      </w:r>
      <w:r w:rsidR="00635326">
        <w:rPr>
          <w:rFonts w:asciiTheme="minorHAnsi" w:eastAsia="Trebuchet MS" w:hAnsiTheme="minorHAnsi" w:cstheme="minorHAnsi"/>
          <w:color w:val="000000"/>
          <w:sz w:val="20"/>
          <w:szCs w:val="20"/>
        </w:rPr>
        <w:t xml:space="preserve">soba kontaktowa – Urszula Giza </w:t>
      </w:r>
      <w:r w:rsidRPr="008D143C">
        <w:rPr>
          <w:rFonts w:asciiTheme="minorHAnsi" w:eastAsia="Trebuchet MS" w:hAnsiTheme="minorHAnsi" w:cstheme="minorHAnsi"/>
          <w:color w:val="000000"/>
          <w:sz w:val="20"/>
          <w:szCs w:val="20"/>
        </w:rPr>
        <w:t xml:space="preserve">Biuro Zamówień Publicznych UPJPII, </w:t>
      </w:r>
    </w:p>
    <w:p w:rsidR="00737D7A" w:rsidRPr="00C32DEC" w:rsidRDefault="00737D7A" w:rsidP="00CF0371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contextualSpacing/>
        <w:jc w:val="both"/>
        <w:rPr>
          <w:rFonts w:asciiTheme="minorHAnsi" w:eastAsia="Trebuchet MS" w:hAnsiTheme="minorHAnsi" w:cstheme="minorHAnsi"/>
          <w:color w:val="000000"/>
          <w:sz w:val="20"/>
          <w:szCs w:val="20"/>
          <w:u w:val="single"/>
        </w:rPr>
      </w:pPr>
      <w:r w:rsidRPr="00C32DEC">
        <w:rPr>
          <w:rFonts w:asciiTheme="minorHAnsi" w:eastAsia="Trebuchet MS" w:hAnsiTheme="minorHAnsi" w:cstheme="minorHAnsi"/>
          <w:color w:val="000000"/>
          <w:sz w:val="20"/>
          <w:szCs w:val="20"/>
        </w:rPr>
        <w:t>Wykonawca może zwrócić się do Zamawiającego o wyjaśnienie treści Zapytania ofertowego istotnych warunków zamówienia, a Zamawiający udzieli wyjaśnień niezwłocznie, pod warunkiem, że wniosek o wyjaśnienie treści Zapytania ofertowego wpłynął do Zamawiającego nie później niż do końca dnia, w którym upływa połowa wyznaczonego terminu składania ofert.</w:t>
      </w:r>
    </w:p>
    <w:p w:rsidR="00737D7A" w:rsidRPr="00CF0371" w:rsidRDefault="00737D7A" w:rsidP="00CF0371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contextualSpacing/>
        <w:jc w:val="both"/>
        <w:rPr>
          <w:rFonts w:asciiTheme="minorHAnsi" w:eastAsia="Trebuchet MS" w:hAnsiTheme="minorHAnsi" w:cstheme="minorHAnsi"/>
          <w:color w:val="000000"/>
          <w:sz w:val="20"/>
          <w:szCs w:val="20"/>
          <w:u w:val="single"/>
        </w:rPr>
      </w:pPr>
      <w:r w:rsidRPr="00CF0371">
        <w:rPr>
          <w:rFonts w:asciiTheme="minorHAnsi" w:eastAsia="Trebuchet MS" w:hAnsiTheme="minorHAnsi" w:cstheme="minorHAnsi"/>
          <w:color w:val="000000"/>
          <w:sz w:val="20"/>
          <w:szCs w:val="20"/>
        </w:rPr>
        <w:t>Zamawiający jednocześnie przekazuje treść wyjaśnień i/lub pytań i odpowiedzi wszystkim Wykonawcom, którym przekazano Zapytanie ofertowe i zamieszcza je na stronie internetowej prowadzonego postępowania, na której udostępniono Zapytanie ofertowe, bez ujawniania źródła zapytania.</w:t>
      </w:r>
    </w:p>
    <w:p w:rsidR="00232650" w:rsidRPr="00CF0371" w:rsidRDefault="00737D7A" w:rsidP="00232650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contextualSpacing/>
        <w:jc w:val="both"/>
        <w:rPr>
          <w:rFonts w:asciiTheme="minorHAnsi" w:eastAsia="Trebuchet MS" w:hAnsiTheme="minorHAnsi" w:cstheme="minorHAnsi"/>
          <w:color w:val="000000"/>
          <w:sz w:val="20"/>
          <w:szCs w:val="20"/>
          <w:u w:val="single"/>
        </w:rPr>
      </w:pPr>
      <w:r w:rsidRPr="00C32DEC">
        <w:rPr>
          <w:rFonts w:asciiTheme="minorHAnsi" w:eastAsia="Trebuchet MS" w:hAnsiTheme="minorHAnsi" w:cstheme="minorHAnsi"/>
          <w:color w:val="000000"/>
          <w:sz w:val="20"/>
          <w:szCs w:val="20"/>
        </w:rPr>
        <w:t xml:space="preserve">W uzasadnionych przypadkach Zamawiający może przed upływem terminu składania ofert zmienić treść Zapytania ofertowego. Dokonaną zmianę treści Zapytania ofertowego  Zamawiający udostępnia na stronie internetowej prowadzonego postępowania </w:t>
      </w:r>
      <w:hyperlink r:id="rId13" w:tgtFrame="_blank" w:history="1">
        <w:r w:rsidRPr="00C32DEC">
          <w:rPr>
            <w:rStyle w:val="Hipercze"/>
            <w:rFonts w:asciiTheme="minorHAnsi" w:hAnsiTheme="minorHAnsi" w:cstheme="minorHAnsi"/>
            <w:sz w:val="20"/>
            <w:szCs w:val="20"/>
          </w:rPr>
          <w:t>http://bip.upjp2.edu.pl/zamowienia-publiczne</w:t>
        </w:r>
      </w:hyperlink>
      <w:r w:rsidRPr="00C32DEC">
        <w:rPr>
          <w:rStyle w:val="Hipercze"/>
          <w:rFonts w:asciiTheme="minorHAnsi" w:hAnsiTheme="minorHAnsi" w:cstheme="minorHAnsi"/>
          <w:sz w:val="20"/>
          <w:szCs w:val="20"/>
        </w:rPr>
        <w:t xml:space="preserve"> </w:t>
      </w:r>
      <w:r w:rsidR="00232650" w:rsidRPr="00CF0371"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  <w:t>oraz na platformie</w:t>
      </w:r>
      <w:r w:rsidR="00232650" w:rsidRPr="00CF0371">
        <w:rPr>
          <w:rFonts w:asciiTheme="minorHAnsi" w:eastAsia="Trebuchet MS" w:hAnsiTheme="minorHAnsi" w:cstheme="minorHAnsi"/>
          <w:sz w:val="20"/>
          <w:szCs w:val="20"/>
        </w:rPr>
        <w:t xml:space="preserve"> </w:t>
      </w:r>
      <w:r w:rsidR="00232650" w:rsidRPr="00CF0371">
        <w:rPr>
          <w:rFonts w:asciiTheme="minorHAnsi" w:hAnsiTheme="minorHAnsi" w:cstheme="minorHAnsi"/>
          <w:sz w:val="20"/>
          <w:szCs w:val="20"/>
        </w:rPr>
        <w:t xml:space="preserve">do składania ofert </w:t>
      </w:r>
      <w:hyperlink r:id="rId14" w:history="1">
        <w:r w:rsidR="00232650" w:rsidRPr="00CF0371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https://platformazakupowa.pl/pn/upjp2</w:t>
        </w:r>
      </w:hyperlink>
    </w:p>
    <w:p w:rsidR="00C32DEC" w:rsidRPr="00C32DEC" w:rsidRDefault="00C32DEC" w:rsidP="00C32DEC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360"/>
        <w:contextualSpacing/>
        <w:jc w:val="both"/>
        <w:rPr>
          <w:rFonts w:asciiTheme="minorHAnsi" w:eastAsia="Trebuchet MS" w:hAnsiTheme="minorHAnsi" w:cstheme="minorHAnsi"/>
          <w:color w:val="000000"/>
          <w:sz w:val="20"/>
          <w:szCs w:val="20"/>
        </w:rPr>
      </w:pPr>
    </w:p>
    <w:p w:rsidR="00533B95" w:rsidRPr="00CF0371" w:rsidRDefault="00244C62" w:rsidP="00CF0371">
      <w:pPr>
        <w:tabs>
          <w:tab w:val="left" w:pos="567"/>
        </w:tabs>
        <w:suppressAutoHyphens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F0371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533B95" w:rsidRPr="00CF0371">
        <w:rPr>
          <w:rFonts w:asciiTheme="minorHAnsi" w:hAnsiTheme="minorHAnsi" w:cstheme="minorHAnsi"/>
          <w:b/>
          <w:bCs/>
          <w:sz w:val="20"/>
          <w:szCs w:val="20"/>
        </w:rPr>
        <w:t>) Termin związania ofertą.</w:t>
      </w:r>
    </w:p>
    <w:p w:rsidR="00533B95" w:rsidRPr="00CF0371" w:rsidRDefault="00533B95" w:rsidP="00CF0371">
      <w:pPr>
        <w:numPr>
          <w:ilvl w:val="0"/>
          <w:numId w:val="5"/>
        </w:numPr>
        <w:tabs>
          <w:tab w:val="clear" w:pos="720"/>
          <w:tab w:val="left" w:pos="567"/>
        </w:tabs>
        <w:suppressAutoHyphens w:val="0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Termin związania ofertą wynosi 30 dni.</w:t>
      </w:r>
    </w:p>
    <w:p w:rsidR="00533B95" w:rsidRPr="00CF0371" w:rsidRDefault="00533B95" w:rsidP="00CF0371">
      <w:pPr>
        <w:numPr>
          <w:ilvl w:val="0"/>
          <w:numId w:val="5"/>
        </w:numPr>
        <w:tabs>
          <w:tab w:val="clear" w:pos="720"/>
          <w:tab w:val="left" w:pos="567"/>
        </w:tabs>
        <w:suppressAutoHyphens w:val="0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Bieg terminu związania ofertą rozpoczyna się wraz z upływem terminu do składania i otwarcia ofert.</w:t>
      </w:r>
    </w:p>
    <w:p w:rsidR="00533B95" w:rsidRPr="00CF0371" w:rsidRDefault="00533B95" w:rsidP="00CF0371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</w:p>
    <w:p w:rsidR="00533B95" w:rsidRPr="00CF0371" w:rsidRDefault="00244C62" w:rsidP="00CF0371">
      <w:pPr>
        <w:tabs>
          <w:tab w:val="left" w:pos="567"/>
        </w:tabs>
        <w:suppressAutoHyphens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F0371"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="00533B95" w:rsidRPr="00CF0371">
        <w:rPr>
          <w:rFonts w:asciiTheme="minorHAnsi" w:hAnsiTheme="minorHAnsi" w:cstheme="minorHAnsi"/>
          <w:b/>
          <w:bCs/>
          <w:sz w:val="20"/>
          <w:szCs w:val="20"/>
        </w:rPr>
        <w:t>) Opis sposobu przygotowywania ofert.</w:t>
      </w:r>
    </w:p>
    <w:p w:rsidR="00533B95" w:rsidRPr="00CF0371" w:rsidRDefault="00533B95" w:rsidP="00CF0371">
      <w:pPr>
        <w:numPr>
          <w:ilvl w:val="0"/>
          <w:numId w:val="6"/>
        </w:numPr>
        <w:tabs>
          <w:tab w:val="clear" w:pos="0"/>
          <w:tab w:val="left" w:pos="567"/>
        </w:tabs>
        <w:suppressAutoHyphens w:val="0"/>
        <w:ind w:left="284" w:right="-49" w:firstLine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Każdy Wykonawca może złożyć tylko jedną ofertę, która musi obejmować całość oferowanego przedmiotu zamówienia </w:t>
      </w:r>
      <w:r w:rsidR="00C32DEC">
        <w:rPr>
          <w:rFonts w:asciiTheme="minorHAnsi" w:hAnsiTheme="minorHAnsi" w:cstheme="minorHAnsi"/>
          <w:sz w:val="20"/>
          <w:szCs w:val="20"/>
        </w:rPr>
        <w:t>.</w:t>
      </w:r>
    </w:p>
    <w:p w:rsidR="00533B95" w:rsidRPr="00CF0371" w:rsidRDefault="00533B95" w:rsidP="00CF0371">
      <w:pPr>
        <w:numPr>
          <w:ilvl w:val="0"/>
          <w:numId w:val="6"/>
        </w:numPr>
        <w:tabs>
          <w:tab w:val="clear" w:pos="0"/>
          <w:tab w:val="left" w:pos="567"/>
        </w:tabs>
        <w:suppressAutoHyphens w:val="0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Wykonawca musi złożyć wraz z wypełnionym i podpisanym formularzem oferty (załącznik nr 1 do Zapytania), </w:t>
      </w:r>
      <w:r w:rsidR="001C2B7F" w:rsidRPr="00CF0371">
        <w:rPr>
          <w:rFonts w:asciiTheme="minorHAnsi" w:hAnsiTheme="minorHAnsi" w:cstheme="minorHAnsi"/>
          <w:sz w:val="20"/>
          <w:szCs w:val="20"/>
        </w:rPr>
        <w:t xml:space="preserve">wypełniony </w:t>
      </w:r>
      <w:r w:rsidR="00580838" w:rsidRPr="00CF0371">
        <w:rPr>
          <w:rFonts w:asciiTheme="minorHAnsi" w:hAnsiTheme="minorHAnsi" w:cstheme="minorHAnsi"/>
          <w:sz w:val="20"/>
          <w:szCs w:val="20"/>
        </w:rPr>
        <w:t>szczegółowy formularz cenowy (</w:t>
      </w:r>
      <w:r w:rsidRPr="00CF0371">
        <w:rPr>
          <w:rFonts w:asciiTheme="minorHAnsi" w:hAnsiTheme="minorHAnsi" w:cstheme="minorHAnsi"/>
          <w:sz w:val="20"/>
          <w:szCs w:val="20"/>
        </w:rPr>
        <w:t>załącznik</w:t>
      </w:r>
      <w:r w:rsidR="001C2B7F" w:rsidRPr="00CF0371">
        <w:rPr>
          <w:rFonts w:asciiTheme="minorHAnsi" w:hAnsiTheme="minorHAnsi" w:cstheme="minorHAnsi"/>
          <w:sz w:val="20"/>
          <w:szCs w:val="20"/>
        </w:rPr>
        <w:t xml:space="preserve"> nr 2</w:t>
      </w:r>
      <w:r w:rsidRPr="00CF0371">
        <w:rPr>
          <w:rFonts w:asciiTheme="minorHAnsi" w:hAnsiTheme="minorHAnsi" w:cstheme="minorHAnsi"/>
          <w:sz w:val="20"/>
          <w:szCs w:val="20"/>
        </w:rPr>
        <w:t xml:space="preserve"> do </w:t>
      </w:r>
      <w:r w:rsidR="001C2B7F" w:rsidRPr="00CF0371">
        <w:rPr>
          <w:rFonts w:asciiTheme="minorHAnsi" w:hAnsiTheme="minorHAnsi" w:cstheme="minorHAnsi"/>
          <w:sz w:val="20"/>
          <w:szCs w:val="20"/>
        </w:rPr>
        <w:t>Zap</w:t>
      </w:r>
      <w:r w:rsidR="00196354" w:rsidRPr="00CF0371">
        <w:rPr>
          <w:rFonts w:asciiTheme="minorHAnsi" w:hAnsiTheme="minorHAnsi" w:cstheme="minorHAnsi"/>
          <w:sz w:val="20"/>
          <w:szCs w:val="20"/>
        </w:rPr>
        <w:t>ytania</w:t>
      </w:r>
      <w:r w:rsidRPr="00CF0371">
        <w:rPr>
          <w:rFonts w:asciiTheme="minorHAnsi" w:hAnsiTheme="minorHAnsi" w:cstheme="minorHAnsi"/>
          <w:sz w:val="20"/>
          <w:szCs w:val="20"/>
        </w:rPr>
        <w:t>).</w:t>
      </w:r>
      <w:r w:rsidR="00196354" w:rsidRPr="00CF0371">
        <w:rPr>
          <w:rFonts w:asciiTheme="minorHAnsi" w:hAnsiTheme="minorHAnsi" w:cstheme="minorHAnsi"/>
          <w:sz w:val="20"/>
          <w:szCs w:val="20"/>
        </w:rPr>
        <w:t xml:space="preserve"> </w:t>
      </w:r>
      <w:r w:rsidR="00D928FE" w:rsidRPr="00CF0371">
        <w:rPr>
          <w:rFonts w:asciiTheme="minorHAnsi" w:hAnsiTheme="minorHAnsi" w:cstheme="minorHAnsi"/>
          <w:b/>
          <w:bCs/>
          <w:sz w:val="20"/>
          <w:szCs w:val="20"/>
        </w:rPr>
        <w:t xml:space="preserve">Uwaga! </w:t>
      </w:r>
      <w:r w:rsidR="00D928FE" w:rsidRPr="00CF0371">
        <w:rPr>
          <w:rFonts w:asciiTheme="minorHAnsi" w:hAnsiTheme="minorHAnsi" w:cstheme="minorHAnsi"/>
          <w:sz w:val="20"/>
          <w:szCs w:val="20"/>
        </w:rPr>
        <w:t xml:space="preserve">Dokument ten wymaga starannego wypełnienia ponieważ stanowi treść oferty Wykonawcy i nie podlega uzupełnieniu. </w:t>
      </w:r>
      <w:r w:rsidR="00196354" w:rsidRPr="00CF0371">
        <w:rPr>
          <w:rFonts w:asciiTheme="minorHAnsi" w:hAnsiTheme="minorHAnsi" w:cstheme="minorHAnsi"/>
          <w:sz w:val="20"/>
          <w:szCs w:val="20"/>
        </w:rPr>
        <w:t xml:space="preserve">Brak złożenia </w:t>
      </w:r>
      <w:r w:rsidR="001C2B7F" w:rsidRPr="00CF0371">
        <w:rPr>
          <w:rFonts w:asciiTheme="minorHAnsi" w:hAnsiTheme="minorHAnsi" w:cstheme="minorHAnsi"/>
          <w:sz w:val="20"/>
          <w:szCs w:val="20"/>
        </w:rPr>
        <w:t xml:space="preserve">wraz z ofertą formularza cenowego spowoduje odrzucenie oferty. </w:t>
      </w:r>
    </w:p>
    <w:p w:rsidR="00533B95" w:rsidRPr="00CF0371" w:rsidRDefault="00533B95" w:rsidP="00CF0371">
      <w:pPr>
        <w:numPr>
          <w:ilvl w:val="0"/>
          <w:numId w:val="6"/>
        </w:numPr>
        <w:tabs>
          <w:tab w:val="clear" w:pos="0"/>
          <w:tab w:val="left" w:pos="567"/>
        </w:tabs>
        <w:suppressAutoHyphens w:val="0"/>
        <w:ind w:left="284" w:right="-49" w:firstLine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lastRenderedPageBreak/>
        <w:t xml:space="preserve">Wykonawca zobowiązany jest przedłożyć do oferty pełnomocnictwo w przypadku podpisania jej przez pełnomocnika, w formie oryginału lub poświadczonej </w:t>
      </w:r>
      <w:r w:rsidR="008D143C">
        <w:rPr>
          <w:rFonts w:asciiTheme="minorHAnsi" w:hAnsiTheme="minorHAnsi" w:cstheme="minorHAnsi"/>
          <w:sz w:val="20"/>
          <w:szCs w:val="20"/>
        </w:rPr>
        <w:t xml:space="preserve">za zgodność z oryginałem  </w:t>
      </w:r>
      <w:r w:rsidRPr="00CF0371">
        <w:rPr>
          <w:rFonts w:asciiTheme="minorHAnsi" w:hAnsiTheme="minorHAnsi" w:cstheme="minorHAnsi"/>
          <w:sz w:val="20"/>
          <w:szCs w:val="20"/>
        </w:rPr>
        <w:t xml:space="preserve">kopii, przy czym dotyczy to również przypadków składania ofert przez podmioty występujące wspólnie, w tym uczestników konsorcjum i wspólników spółek cywilnych. </w:t>
      </w:r>
    </w:p>
    <w:p w:rsidR="00533B95" w:rsidRPr="00CF0371" w:rsidRDefault="00533B95" w:rsidP="00CF0371">
      <w:pPr>
        <w:pStyle w:val="Numeracja1"/>
        <w:numPr>
          <w:ilvl w:val="0"/>
          <w:numId w:val="0"/>
        </w:numPr>
        <w:spacing w:before="60"/>
        <w:ind w:firstLine="284"/>
        <w:rPr>
          <w:rFonts w:asciiTheme="minorHAnsi" w:hAnsiTheme="minorHAnsi" w:cstheme="minorHAnsi"/>
          <w:iCs/>
          <w:sz w:val="20"/>
          <w:szCs w:val="20"/>
        </w:rPr>
      </w:pPr>
      <w:r w:rsidRPr="00CF0371">
        <w:rPr>
          <w:rFonts w:asciiTheme="minorHAnsi" w:hAnsiTheme="minorHAnsi" w:cstheme="minorHAnsi"/>
          <w:iCs/>
          <w:sz w:val="20"/>
          <w:szCs w:val="20"/>
        </w:rPr>
        <w:t>4. Wraz z ofertą powinny być złożone:</w:t>
      </w:r>
    </w:p>
    <w:p w:rsidR="00533B95" w:rsidRPr="00CF0371" w:rsidRDefault="00533B95" w:rsidP="00CF0371">
      <w:pPr>
        <w:spacing w:before="6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4.1. pełnomocnictwo do reprezentowania wszystkich Wykonawców wspólnie ubiegających się o udzielenie zamówienia, ewentualnie umowa o współdziałaniu, z której będzie wynikać przedmiotowe pełnomocnictwo. Pełnomocnik może być ustanowiony do reprezentowania Wykonawców w postępowaniu albo do reprezentowania w postępowaniu i zawarcia umowy. Pełnomocnictwo winno być załączone w formie oryginału </w:t>
      </w:r>
      <w:r w:rsidR="00CF0371" w:rsidRPr="00CF0371">
        <w:rPr>
          <w:rFonts w:asciiTheme="minorHAnsi" w:hAnsiTheme="minorHAnsi" w:cstheme="minorHAnsi"/>
          <w:sz w:val="20"/>
          <w:szCs w:val="20"/>
        </w:rPr>
        <w:t xml:space="preserve">lub potwierdzone za zgodność z oryginałem </w:t>
      </w:r>
      <w:r w:rsidRPr="00CF0371">
        <w:rPr>
          <w:rFonts w:asciiTheme="minorHAnsi" w:hAnsiTheme="minorHAnsi" w:cstheme="minorHAnsi"/>
          <w:sz w:val="20"/>
          <w:szCs w:val="20"/>
        </w:rPr>
        <w:t>(jeżeli dotyczy);</w:t>
      </w:r>
    </w:p>
    <w:p w:rsidR="00533B95" w:rsidRPr="00CF0371" w:rsidRDefault="00533B95" w:rsidP="00CF0371">
      <w:pPr>
        <w:pStyle w:val="Default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4.2. dokumenty, z których wynika prawo do podpisania oferty (oryginał lub kopia pełnomocnictwa potwierdzona za zgodność z oryginałem) względnie do podpisania innych dokumentów składanych wraz z ofertą, chyba, że Zamawiający może je uzyskać w szczególności za pomocą bezpłatnych i ogólnodostępnych baz danych, w szczególności rejestrów publicznych w rozumieniu ustawy z dnia 17 lutego 2005 r. o informatyzacji działalności podmiotów realizujących zadania publiczne (</w:t>
      </w:r>
      <w:r w:rsidR="008B740B" w:rsidRPr="00CF0371">
        <w:rPr>
          <w:rFonts w:asciiTheme="minorHAnsi" w:hAnsiTheme="minorHAnsi" w:cstheme="minorHAnsi"/>
          <w:sz w:val="20"/>
          <w:szCs w:val="20"/>
        </w:rPr>
        <w:t xml:space="preserve">tekst jednolity  </w:t>
      </w:r>
      <w:r w:rsidR="008B740B" w:rsidRPr="00CF0371">
        <w:rPr>
          <w:rFonts w:asciiTheme="minorHAnsi" w:hAnsiTheme="minorHAnsi" w:cstheme="minorHAnsi"/>
          <w:bCs/>
          <w:sz w:val="20"/>
          <w:szCs w:val="20"/>
        </w:rPr>
        <w:t>Dz. U. z 2021 r. poz. 2070</w:t>
      </w:r>
      <w:r w:rsidRPr="00CF0371">
        <w:rPr>
          <w:rFonts w:asciiTheme="minorHAnsi" w:hAnsiTheme="minorHAnsi" w:cstheme="minorHAnsi"/>
          <w:sz w:val="20"/>
          <w:szCs w:val="20"/>
        </w:rPr>
        <w:t>), a Wykonawca wskazał to wraz ze złożeniem oferty;</w:t>
      </w:r>
    </w:p>
    <w:p w:rsidR="00533B95" w:rsidRPr="00CF0371" w:rsidRDefault="00533B95" w:rsidP="00CF0371">
      <w:pPr>
        <w:pStyle w:val="Numeracja1"/>
        <w:numPr>
          <w:ilvl w:val="0"/>
          <w:numId w:val="0"/>
        </w:numPr>
        <w:spacing w:before="60"/>
        <w:ind w:left="720" w:hanging="436"/>
        <w:rPr>
          <w:rFonts w:asciiTheme="minorHAnsi" w:hAnsiTheme="minorHAnsi" w:cstheme="minorHAnsi"/>
          <w:iCs/>
          <w:sz w:val="20"/>
          <w:szCs w:val="20"/>
        </w:rPr>
      </w:pPr>
      <w:r w:rsidRPr="00CF0371">
        <w:rPr>
          <w:rFonts w:asciiTheme="minorHAnsi" w:hAnsiTheme="minorHAnsi" w:cstheme="minorHAnsi"/>
          <w:iCs/>
          <w:sz w:val="20"/>
          <w:szCs w:val="20"/>
        </w:rPr>
        <w:t>5. Oferta powinna być podpisana przez osobę upoważnioną do reprezentowania Wykonawcy, zgodnie z formą reprezentacji Wykonawcy określoną w rejestrze lub innym dokumencie, właściwym dla danej formy organizacyjnej Wykonawcy albo przez umocowanego przedstawiciela Wykonawcy.</w:t>
      </w:r>
    </w:p>
    <w:p w:rsidR="00533B95" w:rsidRPr="00CF0371" w:rsidRDefault="00533B95" w:rsidP="00CF0371">
      <w:pPr>
        <w:pStyle w:val="Numeracja1"/>
        <w:numPr>
          <w:ilvl w:val="0"/>
          <w:numId w:val="0"/>
        </w:numPr>
        <w:spacing w:before="60"/>
        <w:ind w:left="720" w:hanging="436"/>
        <w:rPr>
          <w:rFonts w:asciiTheme="minorHAnsi" w:hAnsiTheme="minorHAnsi" w:cstheme="minorHAnsi"/>
          <w:iCs/>
          <w:sz w:val="20"/>
          <w:szCs w:val="20"/>
        </w:rPr>
      </w:pPr>
      <w:r w:rsidRPr="00CF0371">
        <w:rPr>
          <w:rFonts w:asciiTheme="minorHAnsi" w:hAnsiTheme="minorHAnsi" w:cstheme="minorHAnsi"/>
          <w:iCs/>
          <w:sz w:val="20"/>
          <w:szCs w:val="20"/>
        </w:rPr>
        <w:t>6. Oferta powinna być sporządzona w języku polskim, z zachowaniem formy pisemnej lub elektronicznej pod rygorem nieważności. Każdy dokument składający się na ofertę powinien być czytelny.</w:t>
      </w:r>
    </w:p>
    <w:p w:rsidR="00533B95" w:rsidRPr="00CF0371" w:rsidRDefault="00533B95" w:rsidP="00CF0371">
      <w:pPr>
        <w:pStyle w:val="Numeracja1"/>
        <w:numPr>
          <w:ilvl w:val="0"/>
          <w:numId w:val="0"/>
        </w:numPr>
        <w:spacing w:before="60"/>
        <w:ind w:left="720" w:hanging="436"/>
        <w:rPr>
          <w:rFonts w:asciiTheme="minorHAnsi" w:hAnsiTheme="minorHAnsi" w:cstheme="minorHAnsi"/>
          <w:iCs/>
          <w:sz w:val="20"/>
          <w:szCs w:val="20"/>
        </w:rPr>
      </w:pPr>
      <w:r w:rsidRPr="00CF0371">
        <w:rPr>
          <w:rFonts w:asciiTheme="minorHAnsi" w:hAnsiTheme="minorHAnsi" w:cstheme="minorHAnsi"/>
          <w:iCs/>
          <w:sz w:val="20"/>
          <w:szCs w:val="20"/>
        </w:rPr>
        <w:t>7. Każda poprawka w treści oferty, a w szczególności każde przerobienie, przekreślenie, uzupełnienie, nadpisanie, etc. powinno być parafowane przez Wykonawcę.</w:t>
      </w:r>
    </w:p>
    <w:p w:rsidR="00533B95" w:rsidRPr="00CF0371" w:rsidRDefault="00533B95" w:rsidP="00CF0371">
      <w:pPr>
        <w:pStyle w:val="Numeracja1"/>
        <w:numPr>
          <w:ilvl w:val="0"/>
          <w:numId w:val="0"/>
        </w:numPr>
        <w:spacing w:before="60"/>
        <w:ind w:left="720" w:hanging="436"/>
        <w:rPr>
          <w:rFonts w:asciiTheme="minorHAnsi" w:hAnsiTheme="minorHAnsi" w:cstheme="minorHAnsi"/>
          <w:iCs/>
          <w:sz w:val="20"/>
          <w:szCs w:val="20"/>
        </w:rPr>
      </w:pPr>
      <w:r w:rsidRPr="00CF0371">
        <w:rPr>
          <w:rFonts w:asciiTheme="minorHAnsi" w:hAnsiTheme="minorHAnsi" w:cstheme="minorHAnsi"/>
          <w:iCs/>
          <w:sz w:val="20"/>
          <w:szCs w:val="20"/>
        </w:rPr>
        <w:t xml:space="preserve">8. Strony oferty powinny być  kolejno ponumerowane. </w:t>
      </w:r>
    </w:p>
    <w:p w:rsidR="00533B95" w:rsidRPr="00CF0371" w:rsidRDefault="00533B95" w:rsidP="00CF0371">
      <w:pPr>
        <w:suppressAutoHyphens w:val="0"/>
        <w:ind w:left="720" w:right="-49" w:hanging="436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9. Wszelkie koszty związane z przygotowaniem i złożeniem oferty ponosi Wykonawca.</w:t>
      </w:r>
    </w:p>
    <w:p w:rsidR="00533B95" w:rsidRPr="00CF0371" w:rsidRDefault="00533B95" w:rsidP="00CF0371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533B95" w:rsidRPr="00CF0371" w:rsidRDefault="00533B95" w:rsidP="00CF0371">
      <w:pPr>
        <w:tabs>
          <w:tab w:val="left" w:pos="567"/>
        </w:tabs>
        <w:suppressAutoHyphens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F0371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244C62" w:rsidRPr="00CF0371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Pr="00CF0371">
        <w:rPr>
          <w:rFonts w:asciiTheme="minorHAnsi" w:hAnsiTheme="minorHAnsi" w:cstheme="minorHAnsi"/>
          <w:b/>
          <w:bCs/>
          <w:sz w:val="20"/>
          <w:szCs w:val="20"/>
        </w:rPr>
        <w:t>) Miejsce oraz termin składania i otwarcia ofert.</w:t>
      </w:r>
    </w:p>
    <w:p w:rsidR="008B740B" w:rsidRPr="00CF0371" w:rsidRDefault="008B740B" w:rsidP="00CF0371">
      <w:pPr>
        <w:widowControl w:val="0"/>
        <w:tabs>
          <w:tab w:val="left" w:pos="0"/>
        </w:tabs>
        <w:suppressAutoHyphens w:val="0"/>
        <w:adjustRightInd w:val="0"/>
        <w:ind w:left="284" w:hanging="284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1. Dla zachowania zasady przejrzystości i transparentności,  ofertę należy złożyć </w:t>
      </w:r>
      <w:r w:rsidR="008D143C">
        <w:rPr>
          <w:rFonts w:asciiTheme="minorHAnsi" w:hAnsiTheme="minorHAnsi" w:cstheme="minorHAnsi"/>
          <w:sz w:val="20"/>
          <w:szCs w:val="20"/>
        </w:rPr>
        <w:t xml:space="preserve">na adres e-mail: </w:t>
      </w:r>
      <w:hyperlink r:id="rId15" w:history="1">
        <w:r w:rsidR="008D143C" w:rsidRPr="00CF0371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https://platformazakupowa.pl/pn/upjp2</w:t>
        </w:r>
      </w:hyperlink>
      <w:r w:rsidR="008D143C">
        <w:rPr>
          <w:rStyle w:val="Hipercze"/>
          <w:rFonts w:asciiTheme="minorHAnsi" w:hAnsiTheme="minorHAnsi" w:cstheme="minorHAnsi"/>
          <w:sz w:val="20"/>
          <w:szCs w:val="20"/>
        </w:rPr>
        <w:t xml:space="preserve"> </w:t>
      </w:r>
      <w:r w:rsidRPr="00CF0371">
        <w:rPr>
          <w:rFonts w:asciiTheme="minorHAnsi" w:hAnsiTheme="minorHAnsi" w:cstheme="minorHAnsi"/>
          <w:sz w:val="20"/>
          <w:szCs w:val="20"/>
        </w:rPr>
        <w:t>, nie później niż do dnia</w:t>
      </w:r>
      <w:r w:rsidRPr="00CF037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34B2F">
        <w:rPr>
          <w:rFonts w:asciiTheme="minorHAnsi" w:hAnsiTheme="minorHAnsi" w:cstheme="minorHAnsi"/>
          <w:b/>
          <w:sz w:val="20"/>
          <w:szCs w:val="20"/>
        </w:rPr>
        <w:t>13</w:t>
      </w:r>
      <w:r w:rsidR="008D143C">
        <w:rPr>
          <w:rFonts w:asciiTheme="minorHAnsi" w:hAnsiTheme="minorHAnsi" w:cstheme="minorHAnsi"/>
          <w:b/>
          <w:sz w:val="20"/>
          <w:szCs w:val="20"/>
        </w:rPr>
        <w:t>.0</w:t>
      </w:r>
      <w:r w:rsidR="00635326">
        <w:rPr>
          <w:rFonts w:asciiTheme="minorHAnsi" w:hAnsiTheme="minorHAnsi" w:cstheme="minorHAnsi"/>
          <w:b/>
          <w:sz w:val="20"/>
          <w:szCs w:val="20"/>
        </w:rPr>
        <w:t>9</w:t>
      </w:r>
      <w:r w:rsidR="008D143C">
        <w:rPr>
          <w:rFonts w:asciiTheme="minorHAnsi" w:hAnsiTheme="minorHAnsi" w:cstheme="minorHAnsi"/>
          <w:b/>
          <w:sz w:val="20"/>
          <w:szCs w:val="20"/>
        </w:rPr>
        <w:t>.</w:t>
      </w:r>
      <w:r w:rsidR="00931E67" w:rsidRPr="00CF0371">
        <w:rPr>
          <w:rFonts w:asciiTheme="minorHAnsi" w:hAnsiTheme="minorHAnsi" w:cstheme="minorHAnsi"/>
          <w:b/>
          <w:sz w:val="20"/>
          <w:szCs w:val="20"/>
        </w:rPr>
        <w:t>2</w:t>
      </w:r>
      <w:r w:rsidRPr="00CF0371">
        <w:rPr>
          <w:rFonts w:asciiTheme="minorHAnsi" w:hAnsiTheme="minorHAnsi" w:cstheme="minorHAnsi"/>
          <w:b/>
          <w:sz w:val="20"/>
          <w:szCs w:val="20"/>
        </w:rPr>
        <w:t>02</w:t>
      </w:r>
      <w:r w:rsidR="00635326">
        <w:rPr>
          <w:rFonts w:asciiTheme="minorHAnsi" w:hAnsiTheme="minorHAnsi" w:cstheme="minorHAnsi"/>
          <w:b/>
          <w:sz w:val="20"/>
          <w:szCs w:val="20"/>
        </w:rPr>
        <w:t>3</w:t>
      </w:r>
      <w:r w:rsidRPr="00CF0371">
        <w:rPr>
          <w:rFonts w:asciiTheme="minorHAnsi" w:hAnsiTheme="minorHAnsi" w:cstheme="minorHAnsi"/>
          <w:b/>
          <w:sz w:val="20"/>
          <w:szCs w:val="20"/>
        </w:rPr>
        <w:t>r.,  do godziny 1</w:t>
      </w:r>
      <w:r w:rsidR="00CA57E3">
        <w:rPr>
          <w:rFonts w:asciiTheme="minorHAnsi" w:hAnsiTheme="minorHAnsi" w:cstheme="minorHAnsi"/>
          <w:b/>
          <w:sz w:val="20"/>
          <w:szCs w:val="20"/>
        </w:rPr>
        <w:t>1</w:t>
      </w:r>
      <w:r w:rsidRPr="00CF0371">
        <w:rPr>
          <w:rFonts w:asciiTheme="minorHAnsi" w:hAnsiTheme="minorHAnsi" w:cstheme="minorHAnsi"/>
          <w:b/>
          <w:sz w:val="20"/>
          <w:szCs w:val="20"/>
        </w:rPr>
        <w:t>:00.</w:t>
      </w:r>
    </w:p>
    <w:p w:rsidR="00834B2F" w:rsidRDefault="008B740B" w:rsidP="00834B2F">
      <w:pPr>
        <w:widowControl w:val="0"/>
        <w:tabs>
          <w:tab w:val="left" w:pos="0"/>
        </w:tabs>
        <w:suppressAutoHyphens w:val="0"/>
        <w:adjustRightInd w:val="0"/>
        <w:ind w:left="284" w:hanging="284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CF0371">
        <w:rPr>
          <w:rFonts w:asciiTheme="minorHAnsi" w:hAnsiTheme="minorHAnsi" w:cstheme="minorHAnsi"/>
          <w:b/>
          <w:sz w:val="20"/>
          <w:szCs w:val="20"/>
        </w:rPr>
        <w:t xml:space="preserve">2. Ofert a złożona na adres e-mail Zamawiającego </w:t>
      </w:r>
      <w:hyperlink r:id="rId16" w:history="1">
        <w:r w:rsidRPr="00CF0371">
          <w:rPr>
            <w:rStyle w:val="Hipercze"/>
            <w:rFonts w:asciiTheme="minorHAnsi" w:hAnsiTheme="minorHAnsi" w:cstheme="minorHAnsi"/>
            <w:b/>
            <w:sz w:val="20"/>
            <w:szCs w:val="20"/>
          </w:rPr>
          <w:t>zp@upjp2.edu.pl</w:t>
        </w:r>
      </w:hyperlink>
      <w:r w:rsidR="00834B2F">
        <w:rPr>
          <w:rFonts w:asciiTheme="minorHAnsi" w:hAnsiTheme="minorHAnsi" w:cstheme="minorHAnsi"/>
          <w:b/>
          <w:sz w:val="20"/>
          <w:szCs w:val="20"/>
        </w:rPr>
        <w:t xml:space="preserve"> nie będzie brana pod uwagę przy ocenie ofert i traktowana będzie jako brak złożenia oferty.</w:t>
      </w:r>
    </w:p>
    <w:p w:rsidR="008B740B" w:rsidRPr="00CF0371" w:rsidRDefault="00834B2F" w:rsidP="00834B2F">
      <w:pPr>
        <w:widowControl w:val="0"/>
        <w:tabs>
          <w:tab w:val="left" w:pos="0"/>
        </w:tabs>
        <w:suppressAutoHyphens w:val="0"/>
        <w:adjustRightInd w:val="0"/>
        <w:ind w:left="284" w:hanging="284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3. </w:t>
      </w:r>
      <w:r w:rsidR="008B740B" w:rsidRPr="00CF0371">
        <w:rPr>
          <w:rFonts w:asciiTheme="minorHAnsi" w:hAnsiTheme="minorHAnsi" w:cstheme="minorHAnsi"/>
          <w:sz w:val="20"/>
          <w:szCs w:val="20"/>
        </w:rPr>
        <w:t>Za datę i godzinę złożenia oferty rozumie się datę i godzinę jej wpływu na Platformę, tj. datę i godzinę ujawnioną w poświadczeniu złożenia pliku, zgodnie z czasem serwera Platformy.</w:t>
      </w:r>
    </w:p>
    <w:p w:rsidR="008B740B" w:rsidRPr="00CF0371" w:rsidRDefault="008B740B" w:rsidP="00CF0371">
      <w:pPr>
        <w:tabs>
          <w:tab w:val="left" w:pos="0"/>
        </w:tabs>
        <w:suppressAutoHyphens w:val="0"/>
        <w:ind w:left="284" w:hanging="284"/>
        <w:jc w:val="both"/>
        <w:rPr>
          <w:rStyle w:val="Hipercze"/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4. Wykonawca zamierzający złożyć ofertę zobowiązany jest założyć konto na platformie do komunikacji elektronicznej (zwanej dalej Platformą) pod adresem: </w:t>
      </w:r>
      <w:hyperlink r:id="rId17">
        <w:r w:rsidRPr="00CF0371">
          <w:rPr>
            <w:rFonts w:asciiTheme="minorHAnsi" w:hAnsiTheme="minorHAnsi" w:cstheme="minorHAnsi"/>
            <w:color w:val="1155CC"/>
            <w:sz w:val="20"/>
            <w:szCs w:val="20"/>
            <w:u w:val="single"/>
          </w:rPr>
          <w:t>platformazakupowa.pl</w:t>
        </w:r>
      </w:hyperlink>
      <w:r w:rsidRPr="00CF0371">
        <w:rPr>
          <w:rFonts w:asciiTheme="minorHAnsi" w:hAnsiTheme="minorHAnsi" w:cstheme="minorHAnsi"/>
          <w:sz w:val="20"/>
          <w:szCs w:val="20"/>
        </w:rPr>
        <w:t xml:space="preserve"> co oznacza konieczność akceptacji regulaminu platformy i zapoznania się z instrukcjami korzystania z konta na platformie.</w:t>
      </w:r>
    </w:p>
    <w:p w:rsidR="008B740B" w:rsidRPr="00CF0371" w:rsidRDefault="008B740B" w:rsidP="00CF0371">
      <w:pPr>
        <w:tabs>
          <w:tab w:val="left" w:pos="0"/>
        </w:tabs>
        <w:suppressAutoHyphens w:val="0"/>
        <w:ind w:left="284" w:hanging="284"/>
        <w:jc w:val="both"/>
        <w:rPr>
          <w:rFonts w:asciiTheme="minorHAnsi" w:hAnsiTheme="minorHAnsi" w:cstheme="minorHAnsi"/>
          <w:color w:val="0563C1"/>
          <w:sz w:val="20"/>
          <w:szCs w:val="20"/>
          <w:u w:val="single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5. Aktualne wymagania techniczne związane z korzystaniem z Platformy  – wskazane są na stronie internetowej logowania i rejestracji  Platformy  - pod adresem: </w:t>
      </w:r>
      <w:hyperlink r:id="rId18" w:history="1">
        <w:r w:rsidRPr="00CF0371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https://platformazakupowa.pl/strona/45-instrukcje</w:t>
        </w:r>
      </w:hyperlink>
    </w:p>
    <w:p w:rsidR="008B740B" w:rsidRPr="00CF0371" w:rsidRDefault="008B740B" w:rsidP="00CF0371">
      <w:pPr>
        <w:tabs>
          <w:tab w:val="left" w:pos="0"/>
        </w:tabs>
        <w:suppressAutoHyphens w:val="0"/>
        <w:ind w:left="284" w:hanging="284"/>
        <w:jc w:val="both"/>
        <w:rPr>
          <w:rFonts w:asciiTheme="minorHAnsi" w:hAnsiTheme="minorHAnsi" w:cstheme="minorHAnsi"/>
          <w:color w:val="0563C1"/>
          <w:sz w:val="20"/>
          <w:szCs w:val="20"/>
          <w:u w:val="single"/>
        </w:rPr>
      </w:pPr>
      <w:r w:rsidRPr="00CF0371">
        <w:rPr>
          <w:rFonts w:asciiTheme="minorHAnsi" w:hAnsiTheme="minorHAnsi" w:cstheme="minorHAnsi"/>
          <w:sz w:val="20"/>
          <w:szCs w:val="20"/>
        </w:rPr>
        <w:t>6. 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:rsidR="008B740B" w:rsidRPr="00CF0371" w:rsidRDefault="008B740B" w:rsidP="00CF0371">
      <w:pPr>
        <w:tabs>
          <w:tab w:val="left" w:pos="0"/>
        </w:tabs>
        <w:suppressAutoHyphens w:val="0"/>
        <w:ind w:left="284" w:hanging="284"/>
        <w:jc w:val="both"/>
        <w:rPr>
          <w:rFonts w:asciiTheme="minorHAnsi" w:hAnsiTheme="minorHAnsi" w:cstheme="minorHAnsi"/>
          <w:color w:val="0563C1"/>
          <w:sz w:val="20"/>
          <w:szCs w:val="20"/>
          <w:u w:val="single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7. Szczegółowa instrukcja dla Wykonawców dotycząca złożenia, zmiany i wycofania oferty znajduje się na stronie internetowej pod adresem:  </w:t>
      </w:r>
      <w:hyperlink r:id="rId19">
        <w:r w:rsidRPr="00CF0371">
          <w:rPr>
            <w:rFonts w:asciiTheme="minorHAnsi" w:hAnsiTheme="minorHAnsi" w:cstheme="minorHAnsi"/>
            <w:color w:val="1155CC"/>
            <w:sz w:val="20"/>
            <w:szCs w:val="20"/>
            <w:u w:val="single"/>
          </w:rPr>
          <w:t>https://platformazakupowa.pl/strona/45-instrukcje</w:t>
        </w:r>
      </w:hyperlink>
      <w:r w:rsidRPr="00CF0371">
        <w:rPr>
          <w:rFonts w:asciiTheme="minorHAnsi" w:hAnsiTheme="minorHAnsi" w:cstheme="minorHAnsi"/>
          <w:color w:val="1155CC"/>
          <w:sz w:val="20"/>
          <w:szCs w:val="20"/>
          <w:u w:val="single"/>
        </w:rPr>
        <w:t xml:space="preserve"> </w:t>
      </w:r>
    </w:p>
    <w:p w:rsidR="008B740B" w:rsidRPr="00CF0371" w:rsidRDefault="008B740B" w:rsidP="00CF0371">
      <w:pPr>
        <w:widowControl w:val="0"/>
        <w:tabs>
          <w:tab w:val="left" w:pos="0"/>
        </w:tabs>
        <w:autoSpaceDE w:val="0"/>
        <w:autoSpaceDN w:val="0"/>
        <w:adjustRightInd w:val="0"/>
        <w:spacing w:before="60"/>
        <w:ind w:left="284" w:hanging="284"/>
        <w:jc w:val="both"/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CF0371">
        <w:rPr>
          <w:rFonts w:asciiTheme="minorHAnsi" w:hAnsiTheme="minorHAnsi" w:cstheme="minorHAnsi"/>
          <w:sz w:val="20"/>
          <w:szCs w:val="20"/>
        </w:rPr>
        <w:t>8. Informację o wyniku postępowania Zamawiaj</w:t>
      </w:r>
      <w:r w:rsidRPr="00CF0371">
        <w:rPr>
          <w:rFonts w:asciiTheme="minorHAnsi" w:eastAsia="TimesNewRoman" w:hAnsiTheme="minorHAnsi" w:cstheme="minorHAnsi"/>
          <w:sz w:val="20"/>
          <w:szCs w:val="20"/>
        </w:rPr>
        <w:t>ą</w:t>
      </w:r>
      <w:r w:rsidRPr="00CF0371">
        <w:rPr>
          <w:rFonts w:asciiTheme="minorHAnsi" w:hAnsiTheme="minorHAnsi" w:cstheme="minorHAnsi"/>
          <w:sz w:val="20"/>
          <w:szCs w:val="20"/>
        </w:rPr>
        <w:t xml:space="preserve">cy zamieści na stronie internetowej </w:t>
      </w:r>
      <w:hyperlink r:id="rId20" w:tgtFrame="_blank" w:history="1">
        <w:r w:rsidR="00730987" w:rsidRPr="00CF0371">
          <w:rPr>
            <w:rStyle w:val="Hipercze"/>
            <w:rFonts w:asciiTheme="minorHAnsi" w:hAnsiTheme="minorHAnsi" w:cstheme="minorHAnsi"/>
            <w:sz w:val="20"/>
            <w:szCs w:val="20"/>
          </w:rPr>
          <w:t>http://bip.upjp2.edu.pl/zamowienia-publiczne</w:t>
        </w:r>
      </w:hyperlink>
      <w:r w:rsidRPr="00CF0371">
        <w:rPr>
          <w:rFonts w:asciiTheme="minorHAnsi" w:hAnsiTheme="minorHAnsi" w:cstheme="minorHAnsi"/>
          <w:sz w:val="20"/>
          <w:szCs w:val="20"/>
        </w:rPr>
        <w:t xml:space="preserve">  </w:t>
      </w:r>
      <w:r w:rsidRPr="00CF0371"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  <w:t>oraz powiadomi Wykonawców o wyborze oferty najkorzystniejszej na adres e-mail za po</w:t>
      </w:r>
      <w:r w:rsidR="00730987" w:rsidRPr="00CF0371"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  <w:t xml:space="preserve">średnictwem platformy zakupowej </w:t>
      </w:r>
      <w:hyperlink r:id="rId21" w:history="1">
        <w:r w:rsidR="00730987" w:rsidRPr="00CF0371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https://platformazakupowa.pl/pn/upjp2</w:t>
        </w:r>
      </w:hyperlink>
    </w:p>
    <w:p w:rsidR="00533B95" w:rsidRPr="00CF0371" w:rsidRDefault="00533B95" w:rsidP="00CF0371">
      <w:pPr>
        <w:pStyle w:val="Default"/>
        <w:spacing w:before="60"/>
        <w:jc w:val="both"/>
        <w:rPr>
          <w:rStyle w:val="Hipercze"/>
          <w:rFonts w:asciiTheme="minorHAnsi" w:hAnsiTheme="minorHAnsi" w:cstheme="minorHAnsi"/>
          <w:color w:val="auto"/>
          <w:sz w:val="20"/>
          <w:szCs w:val="20"/>
        </w:rPr>
      </w:pPr>
    </w:p>
    <w:p w:rsidR="00533B95" w:rsidRPr="00CF0371" w:rsidRDefault="00533B95" w:rsidP="00CF0371">
      <w:pPr>
        <w:pStyle w:val="Nagwek"/>
        <w:tabs>
          <w:tab w:val="clear" w:pos="4536"/>
          <w:tab w:val="left" w:pos="567"/>
        </w:tabs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CF0371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244C62" w:rsidRPr="00CF0371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CF0371">
        <w:rPr>
          <w:rFonts w:asciiTheme="minorHAnsi" w:hAnsiTheme="minorHAnsi" w:cstheme="minorHAnsi"/>
          <w:b/>
          <w:bCs/>
          <w:sz w:val="20"/>
          <w:szCs w:val="20"/>
        </w:rPr>
        <w:t xml:space="preserve">) Opis sposobu obliczenia ceny.    </w:t>
      </w:r>
    </w:p>
    <w:p w:rsidR="00533B95" w:rsidRPr="00CF0371" w:rsidRDefault="001C2B7F" w:rsidP="00CF0371">
      <w:pPr>
        <w:numPr>
          <w:ilvl w:val="1"/>
          <w:numId w:val="21"/>
        </w:numPr>
        <w:tabs>
          <w:tab w:val="left" w:pos="567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Cenę ryczałtową oferty należy podać w złotych polskich PLN i wyliczyć na podstawie indywidualnej kalkulacji cenowej,  uwzględniając wszystkie pozycje z </w:t>
      </w:r>
      <w:r w:rsidRPr="00CF0371">
        <w:rPr>
          <w:rFonts w:asciiTheme="minorHAnsi" w:hAnsiTheme="minorHAnsi" w:cstheme="minorHAnsi"/>
          <w:b/>
          <w:sz w:val="20"/>
          <w:szCs w:val="20"/>
        </w:rPr>
        <w:t>załącznika</w:t>
      </w:r>
      <w:r w:rsidR="00B069F6" w:rsidRPr="00CF0371">
        <w:rPr>
          <w:rFonts w:asciiTheme="minorHAnsi" w:hAnsiTheme="minorHAnsi" w:cstheme="minorHAnsi"/>
          <w:b/>
          <w:sz w:val="20"/>
          <w:szCs w:val="20"/>
        </w:rPr>
        <w:t xml:space="preserve"> nr 2 </w:t>
      </w:r>
      <w:r w:rsidRPr="00CF0371">
        <w:rPr>
          <w:rFonts w:asciiTheme="minorHAnsi" w:hAnsiTheme="minorHAnsi" w:cstheme="minorHAnsi"/>
          <w:b/>
          <w:sz w:val="20"/>
          <w:szCs w:val="20"/>
        </w:rPr>
        <w:t xml:space="preserve"> – Formularz cenowy</w:t>
      </w:r>
      <w:r w:rsidRPr="00CF0371">
        <w:rPr>
          <w:rFonts w:asciiTheme="minorHAnsi" w:hAnsiTheme="minorHAnsi" w:cstheme="minorHAnsi"/>
          <w:sz w:val="20"/>
          <w:szCs w:val="20"/>
        </w:rPr>
        <w:t xml:space="preserve"> – oraz wszelkie koszty niezbędne do wykonania przedmiotu zamówienia, w tym koszty dostawy (transportu),  z uwzględnieniem  rabatów, bonifikat, itp., których wykonawca zamierza udzielić dla zamówienia</w:t>
      </w:r>
    </w:p>
    <w:p w:rsidR="001C2B7F" w:rsidRPr="00CF0371" w:rsidRDefault="001C2B7F" w:rsidP="00CF0371">
      <w:pPr>
        <w:numPr>
          <w:ilvl w:val="1"/>
          <w:numId w:val="21"/>
        </w:numPr>
        <w:tabs>
          <w:tab w:val="left" w:pos="567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Obliczając cenę oferty, zaleca się podać wartość sumaryczną netto i brutto, wskazać wysokość i kwotę należnego podatku od towarów i usług VAT lub jego wartość wyrażoną w procentach, oraz wartość sumaryczną brutto, przy czym Wykonawcy mający siedzibę poza granicami Polski mogą podać wyłącznie wartości netto bez podatku VAT.</w:t>
      </w:r>
    </w:p>
    <w:p w:rsidR="001C2B7F" w:rsidRPr="00CF0371" w:rsidRDefault="001C2B7F" w:rsidP="00CF0371">
      <w:pPr>
        <w:numPr>
          <w:ilvl w:val="1"/>
          <w:numId w:val="21"/>
        </w:numPr>
        <w:tabs>
          <w:tab w:val="left" w:pos="567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lastRenderedPageBreak/>
        <w:t>Do oceny oferty Zamawiający przyjmie cenę brutto.</w:t>
      </w:r>
      <w:r w:rsidRPr="00CF037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</w:p>
    <w:p w:rsidR="00533B95" w:rsidRPr="00CF0371" w:rsidRDefault="00533B95" w:rsidP="00CF0371">
      <w:pPr>
        <w:numPr>
          <w:ilvl w:val="1"/>
          <w:numId w:val="21"/>
        </w:numPr>
        <w:tabs>
          <w:tab w:val="left" w:pos="567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W przypadku złożenia oferty, której wybór prowadziłby do powstania obowiązku podatkowego Zamawiającego zgodnie z przepisami o podatku od towarów i usług, w tym również w zakresie dotyczącym wewnątrzwspólnotowego nabycia towarów, Zamawiający w celu oceny takiej oferty dolicza do przedstawionej w niej ceny podatek od towarów i usług, który miałby obowiązek wpłacić zgodnie z obowiązującymi przepisami.</w:t>
      </w:r>
    </w:p>
    <w:p w:rsidR="00533B95" w:rsidRPr="00CF0371" w:rsidRDefault="00533B95" w:rsidP="00CF0371">
      <w:pPr>
        <w:numPr>
          <w:ilvl w:val="1"/>
          <w:numId w:val="21"/>
        </w:numPr>
        <w:tabs>
          <w:tab w:val="left" w:pos="567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W ofercie należy podać cenę w rozumieniu art. 3 ust. 1 pkt 1 i ust. 2 ustawy z dnia 9 maja 2014r. o informowaniu o cenach towarów i usług (</w:t>
      </w:r>
      <w:r w:rsidRPr="00CF0371">
        <w:rPr>
          <w:rFonts w:asciiTheme="minorHAnsi" w:hAnsiTheme="minorHAnsi" w:cstheme="minorHAnsi"/>
          <w:bCs/>
          <w:sz w:val="20"/>
          <w:szCs w:val="20"/>
        </w:rPr>
        <w:t xml:space="preserve">tekst jednolity: </w:t>
      </w:r>
      <w:r w:rsidRPr="00CF0371">
        <w:rPr>
          <w:rFonts w:asciiTheme="minorHAnsi" w:hAnsiTheme="minorHAnsi" w:cstheme="minorHAnsi"/>
          <w:sz w:val="20"/>
          <w:szCs w:val="20"/>
        </w:rPr>
        <w:t xml:space="preserve">Dziennik Ustaw z 2019r., poz. 178 z </w:t>
      </w:r>
      <w:proofErr w:type="spellStart"/>
      <w:r w:rsidRPr="00CF0371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CF0371">
        <w:rPr>
          <w:rFonts w:asciiTheme="minorHAnsi" w:hAnsiTheme="minorHAnsi" w:cstheme="minorHAnsi"/>
          <w:sz w:val="20"/>
          <w:szCs w:val="20"/>
        </w:rPr>
        <w:t xml:space="preserve">. zm.) za wykonanie przedmiotu zamówienia. Cenę oferty i jej poszczególne wartości składowe w ofercie należy określać z dokładnością do dwóch miejsc po przecinku, stosując zasadę opisaną w art. 106e ust. 11 ustawy z dnia 11 marca 2004r. o podatku od towarów i usług </w:t>
      </w:r>
      <w:r w:rsidRPr="00CF0371">
        <w:rPr>
          <w:rFonts w:asciiTheme="minorHAnsi" w:hAnsiTheme="minorHAnsi" w:cstheme="minorHAnsi"/>
          <w:spacing w:val="-8"/>
          <w:sz w:val="20"/>
          <w:szCs w:val="20"/>
        </w:rPr>
        <w:t>(</w:t>
      </w:r>
      <w:r w:rsidRPr="00CF0371">
        <w:rPr>
          <w:rFonts w:asciiTheme="minorHAnsi" w:hAnsiTheme="minorHAnsi" w:cstheme="minorHAnsi"/>
          <w:bCs/>
          <w:sz w:val="20"/>
          <w:szCs w:val="20"/>
        </w:rPr>
        <w:t xml:space="preserve">tekst jednolity: </w:t>
      </w:r>
      <w:r w:rsidRPr="00CF0371">
        <w:rPr>
          <w:rFonts w:asciiTheme="minorHAnsi" w:hAnsiTheme="minorHAnsi" w:cstheme="minorHAnsi"/>
          <w:sz w:val="20"/>
          <w:szCs w:val="20"/>
        </w:rPr>
        <w:t>Dziennik Ustaw z 2020r., poz. 106 z </w:t>
      </w:r>
      <w:proofErr w:type="spellStart"/>
      <w:r w:rsidRPr="00CF0371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CF0371">
        <w:rPr>
          <w:rFonts w:asciiTheme="minorHAnsi" w:hAnsiTheme="minorHAnsi" w:cstheme="minorHAnsi"/>
          <w:sz w:val="20"/>
          <w:szCs w:val="20"/>
        </w:rPr>
        <w:t>. zm.).</w:t>
      </w:r>
    </w:p>
    <w:p w:rsidR="00533B95" w:rsidRPr="00CF0371" w:rsidRDefault="00533B95" w:rsidP="00CF0371">
      <w:pPr>
        <w:numPr>
          <w:ilvl w:val="1"/>
          <w:numId w:val="21"/>
        </w:numPr>
        <w:tabs>
          <w:tab w:val="left" w:pos="567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Cenę oferty netto/brutto należy podać z dokładnością do dwóch miejsc po przecinku. Cenę oferty netto/brutto należy zaokrąglić do pełnych groszy, przy czym końcówki poniżej 0,5 grosza należy pominąć, a końcówki 0,5 grosza i wyżej należy zaokrąglić do jednego grosza. </w:t>
      </w:r>
    </w:p>
    <w:p w:rsidR="001C2B7F" w:rsidRPr="00CF0371" w:rsidRDefault="00533B95" w:rsidP="00CF0371">
      <w:pPr>
        <w:numPr>
          <w:ilvl w:val="1"/>
          <w:numId w:val="21"/>
        </w:numPr>
        <w:tabs>
          <w:tab w:val="left" w:pos="567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W cenie oferty należy uwzględnić doświadczenie i wiedzę zawodową Wykonawcy, jak i wszelkie koszty niezbędne do wykonania przedmiotu zamówienia, w tym także opłaty, koszty ewentualnego cła i odprawy celnej, podatki oraz rabaty, upusty których Wykonawca zamierza udzielić, a także </w:t>
      </w:r>
      <w:r w:rsidRPr="00CF0371">
        <w:rPr>
          <w:rFonts w:asciiTheme="minorHAnsi" w:hAnsiTheme="minorHAnsi" w:cstheme="minorHAnsi"/>
          <w:iCs/>
          <w:sz w:val="20"/>
          <w:szCs w:val="20"/>
        </w:rPr>
        <w:t>wymagania gwarancyjne</w:t>
      </w:r>
      <w:r w:rsidRPr="00CF0371">
        <w:rPr>
          <w:rFonts w:asciiTheme="minorHAnsi" w:hAnsiTheme="minorHAnsi" w:cstheme="minorHAnsi"/>
          <w:sz w:val="20"/>
          <w:szCs w:val="20"/>
        </w:rPr>
        <w:t xml:space="preserve"> itp.</w:t>
      </w:r>
    </w:p>
    <w:p w:rsidR="001C2B7F" w:rsidRPr="00CF0371" w:rsidRDefault="00533B95" w:rsidP="00CF0371">
      <w:pPr>
        <w:numPr>
          <w:ilvl w:val="1"/>
          <w:numId w:val="21"/>
        </w:numPr>
        <w:tabs>
          <w:tab w:val="left" w:pos="567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Płatności nastąpią zgodnie z zapisami projektowanych postanowień umowy (załącznik do  Zapytania Ofertowego, przy czym będą dokonywane na podstawie faktur. Faktury będą płatne w terminie do </w:t>
      </w:r>
      <w:r w:rsidR="006131E0" w:rsidRPr="00CF0371">
        <w:rPr>
          <w:rFonts w:asciiTheme="minorHAnsi" w:hAnsiTheme="minorHAnsi" w:cstheme="minorHAnsi"/>
          <w:sz w:val="20"/>
          <w:szCs w:val="20"/>
        </w:rPr>
        <w:t>30</w:t>
      </w:r>
      <w:r w:rsidRPr="00CF0371">
        <w:rPr>
          <w:rFonts w:asciiTheme="minorHAnsi" w:hAnsiTheme="minorHAnsi" w:cstheme="minorHAnsi"/>
          <w:sz w:val="20"/>
          <w:szCs w:val="20"/>
        </w:rPr>
        <w:t xml:space="preserve"> dni kalendarzowych od odebrania faktury i odebrania bez zastrzeżeń przedmiotu zamówienia oraz podpisania protokołu odbioru.</w:t>
      </w:r>
    </w:p>
    <w:p w:rsidR="00533B95" w:rsidRPr="00CF0371" w:rsidRDefault="00533B95" w:rsidP="00CF0371">
      <w:pPr>
        <w:pStyle w:val="Default"/>
        <w:spacing w:before="60"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533B95" w:rsidRPr="00CF0371" w:rsidRDefault="00533B95" w:rsidP="00CF0371">
      <w:pPr>
        <w:suppressAutoHyphens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F0371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244C62" w:rsidRPr="00CF0371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CF0371">
        <w:rPr>
          <w:rFonts w:asciiTheme="minorHAnsi" w:hAnsiTheme="minorHAnsi" w:cstheme="minorHAnsi"/>
          <w:b/>
          <w:bCs/>
          <w:sz w:val="20"/>
          <w:szCs w:val="20"/>
        </w:rPr>
        <w:t>) Opis kryteriów, którymi Zamawiający będzie się kierował przy wyborze oferty wraz z podaniem znaczenia tych kryteriów i sposobu oceny ofert.</w:t>
      </w:r>
    </w:p>
    <w:p w:rsidR="00533B95" w:rsidRPr="00CF0371" w:rsidRDefault="00533B95" w:rsidP="00CF0371">
      <w:pPr>
        <w:tabs>
          <w:tab w:val="left" w:pos="567"/>
        </w:tabs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Zamawiający wybiera najkorzystniejszą ofertę, spośród ważnych ofert złożonych w postępowaniu (tj. Wykonawców niewykluczonych i ofert nieodrzuconych), na podstawie kryteriów oceny ofert określonych w Zapytaniu ofertowym:</w:t>
      </w:r>
    </w:p>
    <w:p w:rsidR="00533B95" w:rsidRPr="00CF0371" w:rsidRDefault="00533B95" w:rsidP="00CF0371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Cena za całość zamówienia: </w:t>
      </w:r>
      <w:r w:rsidRPr="00CF0371">
        <w:rPr>
          <w:rFonts w:asciiTheme="minorHAnsi" w:hAnsiTheme="minorHAnsi" w:cstheme="minorHAnsi"/>
          <w:sz w:val="20"/>
          <w:szCs w:val="20"/>
        </w:rPr>
        <w:tab/>
      </w:r>
      <w:r w:rsidRPr="00CF0371">
        <w:rPr>
          <w:rFonts w:asciiTheme="minorHAnsi" w:hAnsiTheme="minorHAnsi" w:cstheme="minorHAnsi"/>
          <w:sz w:val="20"/>
          <w:szCs w:val="20"/>
        </w:rPr>
        <w:tab/>
      </w:r>
      <w:r w:rsidRPr="00CF0371">
        <w:rPr>
          <w:rFonts w:asciiTheme="minorHAnsi" w:hAnsiTheme="minorHAnsi" w:cstheme="minorHAnsi"/>
          <w:sz w:val="20"/>
          <w:szCs w:val="20"/>
        </w:rPr>
        <w:tab/>
      </w:r>
      <w:r w:rsidRPr="00CF0371">
        <w:rPr>
          <w:rFonts w:asciiTheme="minorHAnsi" w:hAnsiTheme="minorHAnsi" w:cstheme="minorHAnsi"/>
          <w:sz w:val="20"/>
          <w:szCs w:val="20"/>
        </w:rPr>
        <w:tab/>
      </w:r>
      <w:r w:rsidRPr="00CF0371">
        <w:rPr>
          <w:rFonts w:asciiTheme="minorHAnsi" w:hAnsiTheme="minorHAnsi" w:cstheme="minorHAnsi"/>
          <w:sz w:val="20"/>
          <w:szCs w:val="20"/>
        </w:rPr>
        <w:tab/>
      </w:r>
      <w:r w:rsidRPr="00CF0371">
        <w:rPr>
          <w:rFonts w:asciiTheme="minorHAnsi" w:hAnsiTheme="minorHAnsi" w:cstheme="minorHAnsi"/>
          <w:sz w:val="20"/>
          <w:szCs w:val="20"/>
        </w:rPr>
        <w:tab/>
      </w:r>
      <w:r w:rsidRPr="00CF0371">
        <w:rPr>
          <w:rFonts w:asciiTheme="minorHAnsi" w:hAnsiTheme="minorHAnsi" w:cstheme="minorHAnsi"/>
          <w:sz w:val="20"/>
          <w:szCs w:val="20"/>
        </w:rPr>
        <w:tab/>
        <w:t>– 100%,</w:t>
      </w:r>
    </w:p>
    <w:p w:rsidR="00533B95" w:rsidRPr="00CF0371" w:rsidRDefault="00533B95" w:rsidP="00CF0371">
      <w:pPr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Oferta Wykonawcy, która uzyska najwyższą liczbą punktów, uznana zostanie za najkorzystniejszą. </w:t>
      </w:r>
      <w:r w:rsidRPr="00CF0371">
        <w:rPr>
          <w:rFonts w:asciiTheme="minorHAnsi" w:hAnsiTheme="minorHAnsi" w:cstheme="minorHAnsi"/>
          <w:spacing w:val="-10"/>
          <w:sz w:val="20"/>
          <w:szCs w:val="20"/>
        </w:rPr>
        <w:t>Jeżeli zostały złożone oferty o takiej samej cenie lub koszcie, Zamawiający wzywa Wykonawców, którzy złożyli te oferty, do złożenia w terminie określonym przez Zamawiającego ofert dodatkowych.</w:t>
      </w:r>
      <w:r w:rsidRPr="00CF0371">
        <w:rPr>
          <w:rFonts w:asciiTheme="minorHAnsi" w:hAnsiTheme="minorHAnsi" w:cstheme="minorHAnsi"/>
          <w:sz w:val="20"/>
          <w:szCs w:val="20"/>
        </w:rPr>
        <w:t> </w:t>
      </w:r>
    </w:p>
    <w:p w:rsidR="00533B95" w:rsidRPr="00CF0371" w:rsidRDefault="00533B95" w:rsidP="00CF0371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EF582F" w:rsidRPr="00EF582F" w:rsidRDefault="00EF582F" w:rsidP="00EF582F">
      <w:pPr>
        <w:tabs>
          <w:tab w:val="left" w:pos="567"/>
        </w:tabs>
        <w:spacing w:before="240"/>
        <w:ind w:left="-142"/>
        <w:jc w:val="both"/>
        <w:rPr>
          <w:rFonts w:asciiTheme="minorHAnsi" w:hAnsiTheme="minorHAnsi" w:cstheme="minorHAnsi"/>
          <w:sz w:val="20"/>
          <w:szCs w:val="20"/>
        </w:rPr>
      </w:pPr>
      <w:r w:rsidRPr="00EF582F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 xml:space="preserve">13)    </w:t>
      </w:r>
      <w:r w:rsidRPr="00EF582F">
        <w:rPr>
          <w:rFonts w:asciiTheme="minorHAnsi" w:hAnsiTheme="minorHAnsi" w:cstheme="minorHAnsi"/>
          <w:b/>
          <w:bCs/>
          <w:sz w:val="20"/>
          <w:szCs w:val="20"/>
          <w:u w:val="single"/>
          <w:lang w:eastAsia="en-US"/>
        </w:rPr>
        <w:t>Informacja o warunkach udziału w postępowaniu o udzielenie zamówienia</w:t>
      </w:r>
      <w:r w:rsidRPr="00EF582F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:</w:t>
      </w:r>
    </w:p>
    <w:p w:rsidR="00EF582F" w:rsidRPr="00EF582F" w:rsidRDefault="00EF582F" w:rsidP="00EF582F">
      <w:pPr>
        <w:widowControl w:val="0"/>
        <w:numPr>
          <w:ilvl w:val="0"/>
          <w:numId w:val="43"/>
        </w:numPr>
        <w:tabs>
          <w:tab w:val="left" w:pos="0"/>
        </w:tabs>
        <w:suppressAutoHyphens w:val="0"/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EF582F">
        <w:rPr>
          <w:rFonts w:asciiTheme="minorHAnsi" w:hAnsiTheme="minorHAnsi" w:cstheme="minorHAnsi"/>
          <w:sz w:val="20"/>
          <w:szCs w:val="20"/>
          <w:lang w:eastAsia="en-US"/>
        </w:rPr>
        <w:t xml:space="preserve">O udzielenie zamówienia mogą ubiegać się Wykonawcy, którzy nie podlegają wykluczeniu na podstawie </w:t>
      </w:r>
      <w:r w:rsidRPr="00EF582F">
        <w:rPr>
          <w:rFonts w:asciiTheme="minorHAnsi" w:hAnsiTheme="minorHAnsi" w:cstheme="minorHAnsi"/>
          <w:bCs/>
          <w:iCs/>
          <w:sz w:val="20"/>
          <w:szCs w:val="20"/>
          <w:lang w:eastAsia="x-none"/>
        </w:rPr>
        <w:t xml:space="preserve">art. 7 ust 1 ustawy z dnia 13 </w:t>
      </w:r>
      <w:r w:rsidRPr="00EF582F">
        <w:rPr>
          <w:rFonts w:asciiTheme="minorHAnsi" w:hAnsiTheme="minorHAnsi" w:cstheme="minorHAnsi"/>
          <w:sz w:val="20"/>
          <w:szCs w:val="20"/>
        </w:rPr>
        <w:t>kwietnia</w:t>
      </w:r>
      <w:r w:rsidRPr="00EF582F">
        <w:rPr>
          <w:rFonts w:asciiTheme="minorHAnsi" w:hAnsiTheme="minorHAnsi" w:cstheme="minorHAnsi"/>
          <w:bCs/>
          <w:iCs/>
          <w:sz w:val="20"/>
          <w:szCs w:val="20"/>
          <w:lang w:eastAsia="x-none"/>
        </w:rPr>
        <w:t xml:space="preserve"> 2022 r. o szczególnych rozwiązaniach w zakresie przeciwdziałania wspieraniu agresji na Ukrainę oraz służących ochronie bezpieczeństwa narodowego (Dz.U. z 2022 r., poz. 835). </w:t>
      </w:r>
    </w:p>
    <w:p w:rsidR="00EF582F" w:rsidRPr="00EF582F" w:rsidRDefault="00EF582F" w:rsidP="00EF582F">
      <w:pPr>
        <w:widowControl w:val="0"/>
        <w:tabs>
          <w:tab w:val="left" w:pos="567"/>
        </w:tabs>
        <w:suppressAutoHyphens w:val="0"/>
        <w:adjustRightInd w:val="0"/>
        <w:ind w:left="72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</w:p>
    <w:p w:rsidR="00EF582F" w:rsidRPr="00EF582F" w:rsidRDefault="00EF582F" w:rsidP="00EF582F">
      <w:pPr>
        <w:tabs>
          <w:tab w:val="left" w:pos="567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  <w:lang w:eastAsia="zh-CN"/>
        </w:rPr>
      </w:pPr>
      <w:r w:rsidRPr="00EF582F">
        <w:rPr>
          <w:rFonts w:asciiTheme="minorHAnsi" w:hAnsiTheme="minorHAnsi" w:cstheme="minorHAnsi"/>
          <w:b/>
          <w:bCs/>
          <w:sz w:val="20"/>
          <w:szCs w:val="20"/>
        </w:rPr>
        <w:t xml:space="preserve">14)     </w:t>
      </w:r>
      <w:r w:rsidRPr="00EF582F">
        <w:rPr>
          <w:rFonts w:asciiTheme="minorHAnsi" w:hAnsiTheme="minorHAnsi" w:cstheme="minorHAnsi"/>
          <w:b/>
          <w:bCs/>
          <w:sz w:val="20"/>
          <w:szCs w:val="20"/>
          <w:u w:val="single"/>
        </w:rPr>
        <w:t>Uwagi końcowe:</w:t>
      </w:r>
    </w:p>
    <w:p w:rsidR="00EF582F" w:rsidRPr="00EF582F" w:rsidRDefault="00EF582F" w:rsidP="00EF582F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EF582F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O zamówienie mogą ubiegać się osoby nie powiązane kapitałowo lub osobowo z Zamawiającym.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:rsidR="00EF582F" w:rsidRPr="00EF582F" w:rsidRDefault="00EF582F" w:rsidP="00EF582F">
      <w:pPr>
        <w:pStyle w:val="Akapitzlist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56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EF582F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uczestniczeniu w spółce jako wspólnik spółki cywilnej lub spółki osobowej,</w:t>
      </w:r>
    </w:p>
    <w:p w:rsidR="00EF582F" w:rsidRPr="00EF582F" w:rsidRDefault="00EF582F" w:rsidP="00EF582F">
      <w:pPr>
        <w:pStyle w:val="Akapitzlist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56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EF582F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posiadaniu co najmniej 10% udziałów lub akcji, o ile niższy próg nie wynika z przepisów prawa lub nie został określony przez IZ PO,</w:t>
      </w:r>
    </w:p>
    <w:p w:rsidR="00EF582F" w:rsidRPr="00EF582F" w:rsidRDefault="00EF582F" w:rsidP="00EF582F">
      <w:pPr>
        <w:pStyle w:val="Akapitzlist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56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EF582F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pełnieniu funkcji członka organu nadzorczego lub zarządzającego, prokurenta, pełnomocnika,</w:t>
      </w:r>
    </w:p>
    <w:p w:rsidR="00EF582F" w:rsidRPr="00EF582F" w:rsidRDefault="00EF582F" w:rsidP="00EF582F">
      <w:pPr>
        <w:pStyle w:val="Akapitzlist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56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EF582F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F582F" w:rsidRPr="00EF582F" w:rsidRDefault="00EF582F" w:rsidP="00EF582F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EF582F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Zamawiający zastrzega sobie prawo odstąpienia bądź unieważnienia Zapytania ofertowego w przypadku zaistnienia okoliczności nieznanych zamawiającemu w dniu sporządzania niniejszego zapytania ofertowego, bez podawania przyczyn unieważnienia.</w:t>
      </w:r>
    </w:p>
    <w:p w:rsidR="00EF582F" w:rsidRDefault="00EF582F" w:rsidP="00EF582F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EF582F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Zamawiający zastrzega sobie prawo unieważnienia Zapytania ofertowego w przypadku, gdy najniższa oferowana cena wykonania zamówienia będzie wyższa niż środki przeznaczone przez zamawiającego na ten cel.</w:t>
      </w:r>
    </w:p>
    <w:p w:rsidR="00B266FE" w:rsidRPr="00B266FE" w:rsidRDefault="00B266FE" w:rsidP="00B266FE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B266FE">
        <w:rPr>
          <w:rFonts w:asciiTheme="minorHAnsi" w:hAnsiTheme="minorHAnsi" w:cstheme="minorHAnsi"/>
          <w:color w:val="000000"/>
          <w:sz w:val="20"/>
          <w:szCs w:val="20"/>
          <w:lang w:eastAsia="en-US"/>
        </w:rPr>
        <w:lastRenderedPageBreak/>
        <w:t xml:space="preserve">Zamawiający zastrzega sobie prawo odstąpienia od podpisania </w:t>
      </w:r>
      <w:r w:rsidRPr="00B266FE">
        <w:rPr>
          <w:rFonts w:asciiTheme="minorHAnsi" w:hAnsiTheme="minorHAnsi" w:cstheme="minorHAnsi"/>
          <w:b/>
          <w:color w:val="000000"/>
          <w:sz w:val="20"/>
          <w:szCs w:val="20"/>
          <w:lang w:eastAsia="en-US"/>
        </w:rPr>
        <w:t>umowy</w:t>
      </w:r>
      <w:r w:rsidRPr="00B266FE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, której wzór  stanowi </w:t>
      </w:r>
      <w:r w:rsidRPr="00B266FE">
        <w:rPr>
          <w:rFonts w:asciiTheme="minorHAnsi" w:hAnsiTheme="minorHAnsi" w:cstheme="minorHAnsi"/>
          <w:b/>
          <w:color w:val="000000"/>
          <w:sz w:val="20"/>
          <w:szCs w:val="20"/>
          <w:highlight w:val="lightGray"/>
          <w:lang w:eastAsia="en-US"/>
        </w:rPr>
        <w:t>załącznik nr 3</w:t>
      </w:r>
      <w:r w:rsidRPr="00B266FE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 do zapytania ofertowego z wybranym Wykonawcą w przypadku zaistnienia okoliczności nieznanych zamawiającemu w dniu sporządzania niniejszego zapytania ofertowego. </w:t>
      </w:r>
    </w:p>
    <w:p w:rsidR="00EF582F" w:rsidRPr="00EF582F" w:rsidRDefault="00EF582F" w:rsidP="00EF582F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EF582F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Zapytanie ofertowe nie stanowi oferty w rozumieniu art. 66 § 1 Kodeksu cywilnego. </w:t>
      </w:r>
    </w:p>
    <w:p w:rsidR="00EF582F" w:rsidRPr="00EF582F" w:rsidRDefault="00EF582F" w:rsidP="00EF582F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EF582F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Wykonawcy uczestniczą w postępowaniu ofertowym na własne ryzyko i koszt, nie przysługują im żadne roszczenia z tytułu odstąpienia przez zamawiającego od postępowania ofertowego.</w:t>
      </w:r>
    </w:p>
    <w:p w:rsidR="00EF582F" w:rsidRPr="00EF582F" w:rsidRDefault="00EF582F" w:rsidP="00EF582F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EF582F">
        <w:rPr>
          <w:rFonts w:asciiTheme="minorHAnsi" w:hAnsiTheme="minorHAnsi" w:cstheme="minorHAnsi"/>
          <w:sz w:val="20"/>
          <w:szCs w:val="20"/>
        </w:rPr>
        <w:t xml:space="preserve">Zamawiający nie dopuszcza możliwości składania ofert częściowych. </w:t>
      </w:r>
    </w:p>
    <w:p w:rsidR="00EF582F" w:rsidRPr="00EF582F" w:rsidRDefault="00EF582F" w:rsidP="00EF582F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EF582F">
        <w:rPr>
          <w:rFonts w:asciiTheme="minorHAnsi" w:hAnsiTheme="minorHAnsi" w:cstheme="minorHAnsi"/>
          <w:sz w:val="20"/>
          <w:szCs w:val="20"/>
        </w:rPr>
        <w:t xml:space="preserve">Zamawiający nie dopuszcza możliwości składania ofert wariantowych. </w:t>
      </w:r>
    </w:p>
    <w:p w:rsidR="00EF582F" w:rsidRPr="00EF582F" w:rsidRDefault="00EF582F" w:rsidP="00EF582F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EF582F">
        <w:rPr>
          <w:rFonts w:asciiTheme="minorHAnsi" w:hAnsiTheme="minorHAnsi" w:cstheme="minorHAnsi"/>
          <w:sz w:val="20"/>
          <w:szCs w:val="20"/>
        </w:rPr>
        <w:t>Zamawiający zastrzega sobie prawo do odstąpienia od realizacji zamówienia bez konieczności podania przyczyny.</w:t>
      </w:r>
    </w:p>
    <w:p w:rsidR="00EF582F" w:rsidRPr="00EF582F" w:rsidRDefault="00EF582F" w:rsidP="00EF582F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EF582F">
        <w:rPr>
          <w:rFonts w:asciiTheme="minorHAnsi" w:hAnsiTheme="minorHAnsi" w:cstheme="minorHAnsi"/>
          <w:sz w:val="20"/>
          <w:szCs w:val="20"/>
        </w:rPr>
        <w:t>Zamawiający nie odpowiada za koszty poniesione przez Wykonawcę w związku z przygotowaniem i złożeniem oferty.</w:t>
      </w:r>
    </w:p>
    <w:p w:rsidR="00533B95" w:rsidRPr="00CF0371" w:rsidRDefault="00B266FE" w:rsidP="00CF0371">
      <w:pPr>
        <w:tabs>
          <w:tab w:val="left" w:pos="567"/>
        </w:tabs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11. </w:t>
      </w:r>
      <w:r w:rsidR="00533B95" w:rsidRPr="00CF0371">
        <w:rPr>
          <w:rFonts w:asciiTheme="minorHAnsi" w:hAnsiTheme="minorHAnsi" w:cstheme="minorHAnsi"/>
          <w:sz w:val="20"/>
          <w:szCs w:val="20"/>
        </w:rPr>
        <w:t>Przed podpisaniem umowy Wykonawca winien złożyć w miejscu i terminie wskazanym przez Zamawiającego:</w:t>
      </w:r>
    </w:p>
    <w:p w:rsidR="00533B95" w:rsidRPr="00CF0371" w:rsidRDefault="00B266FE" w:rsidP="00CF0371">
      <w:pPr>
        <w:tabs>
          <w:tab w:val="left" w:pos="567"/>
        </w:tabs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="00533B95" w:rsidRPr="00CF0371">
        <w:rPr>
          <w:rFonts w:asciiTheme="minorHAnsi" w:hAnsiTheme="minorHAnsi" w:cstheme="minorHAnsi"/>
          <w:sz w:val="20"/>
          <w:szCs w:val="20"/>
        </w:rPr>
        <w:t xml:space="preserve"> wykaz podwykonawców o ile są przewidziani na etapie podpisania umowy,</w:t>
      </w:r>
    </w:p>
    <w:p w:rsidR="00533B95" w:rsidRPr="00CF0371" w:rsidRDefault="00B266FE" w:rsidP="00CF0371">
      <w:p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12</w:t>
      </w:r>
      <w:r w:rsidR="00533B95" w:rsidRPr="00CF0371">
        <w:rPr>
          <w:rFonts w:asciiTheme="minorHAnsi" w:hAnsiTheme="minorHAnsi" w:cstheme="minorHAnsi"/>
          <w:bCs/>
          <w:sz w:val="20"/>
          <w:szCs w:val="20"/>
        </w:rPr>
        <w:t>. Umowa zostanie zawarta w formie pisemnej, zgodnie ze wzorem załączonym  do Zapytania ofertowego.</w:t>
      </w:r>
    </w:p>
    <w:p w:rsidR="00533B95" w:rsidRPr="00CF0371" w:rsidRDefault="00533B95" w:rsidP="00CF0371">
      <w:pPr>
        <w:tabs>
          <w:tab w:val="left" w:pos="567"/>
        </w:tabs>
        <w:suppressAutoHyphens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458CB" w:rsidRPr="00CF0371" w:rsidRDefault="001458CB" w:rsidP="00CF0371">
      <w:pPr>
        <w:tabs>
          <w:tab w:val="left" w:pos="567"/>
        </w:tabs>
        <w:suppressAutoHyphens w:val="0"/>
        <w:adjustRightInd w:val="0"/>
        <w:jc w:val="both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</w:p>
    <w:p w:rsidR="00533B95" w:rsidRPr="00CF0371" w:rsidRDefault="00533B95" w:rsidP="00CF0371">
      <w:pPr>
        <w:tabs>
          <w:tab w:val="left" w:pos="567"/>
        </w:tabs>
        <w:suppressAutoHyphens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244C62" w:rsidRPr="00CF0371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CF0371">
        <w:rPr>
          <w:rFonts w:asciiTheme="minorHAnsi" w:hAnsiTheme="minorHAnsi" w:cstheme="minorHAnsi"/>
          <w:b/>
          <w:bCs/>
          <w:sz w:val="20"/>
          <w:szCs w:val="20"/>
        </w:rPr>
        <w:t>) Ochrona danych osobowych – Informacja o przetwarzaniu danych osobowych.</w:t>
      </w:r>
    </w:p>
    <w:p w:rsidR="00533B95" w:rsidRPr="00CF0371" w:rsidRDefault="00533B95" w:rsidP="00CF0371">
      <w:pPr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Zgodnie z art. 13 ust. 1 i 2 Rozporządzenia Parlamentu Europejskiego i Rady (UE) 2016/679 z dnia 27 kwietnia 2016 r. w sprawie ochrony osób fizycznych w związku z przetwarzaniem danych osobowych i w sprawie swobodnego przepływu takich danych oraz uchylenia dyrektywy 95/46/WE (ogólne rozporządzenie o ochronie danych, dalej „RODO”), w związku z art. 19 ust. 1 ustawy </w:t>
      </w:r>
      <w:proofErr w:type="spellStart"/>
      <w:r w:rsidRPr="00CF0371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CF0371">
        <w:rPr>
          <w:rFonts w:asciiTheme="minorHAnsi" w:hAnsiTheme="minorHAnsi" w:cstheme="minorHAnsi"/>
          <w:sz w:val="20"/>
          <w:szCs w:val="20"/>
        </w:rPr>
        <w:t>, Uniwersytet Papieski Jana Pawła II w Krakowie informuje, że:</w:t>
      </w:r>
    </w:p>
    <w:p w:rsidR="00533B95" w:rsidRPr="00CF0371" w:rsidRDefault="00533B95" w:rsidP="00CF0371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uppressAutoHyphens w:val="0"/>
        <w:ind w:left="0" w:firstLine="0"/>
        <w:jc w:val="both"/>
        <w:rPr>
          <w:rFonts w:asciiTheme="minorHAnsi" w:hAnsiTheme="minorHAnsi" w:cstheme="minorHAnsi"/>
          <w:b/>
          <w:kern w:val="1"/>
          <w:sz w:val="20"/>
          <w:szCs w:val="20"/>
        </w:rPr>
      </w:pPr>
      <w:r w:rsidRPr="00CF0371">
        <w:rPr>
          <w:rFonts w:asciiTheme="minorHAnsi" w:hAnsiTheme="minorHAnsi" w:cstheme="minorHAnsi"/>
          <w:b/>
          <w:sz w:val="20"/>
          <w:szCs w:val="20"/>
        </w:rPr>
        <w:t>Administratorem</w:t>
      </w:r>
      <w:r w:rsidRPr="00CF0371">
        <w:rPr>
          <w:rFonts w:asciiTheme="minorHAnsi" w:hAnsiTheme="minorHAnsi" w:cstheme="minorHAnsi"/>
          <w:sz w:val="20"/>
          <w:szCs w:val="20"/>
        </w:rPr>
        <w:t xml:space="preserve"> Pani/Pana/Państwa danych osobowych jest </w:t>
      </w:r>
      <w:r w:rsidRPr="00CF0371">
        <w:rPr>
          <w:rFonts w:asciiTheme="minorHAnsi" w:hAnsiTheme="minorHAnsi" w:cstheme="minorHAnsi"/>
          <w:b/>
          <w:kern w:val="1"/>
          <w:sz w:val="20"/>
          <w:szCs w:val="20"/>
        </w:rPr>
        <w:t xml:space="preserve">Uniwersytet Papieski Jana Pawła II  w Krakowie z siedzibą w Krakowie, adres: 31-002 Kraków, ul. Kanonicza 25, reprezentowaną przez </w:t>
      </w:r>
      <w:r w:rsidR="00B069F6" w:rsidRPr="00CF0371">
        <w:rPr>
          <w:rFonts w:asciiTheme="minorHAnsi" w:hAnsiTheme="minorHAnsi" w:cstheme="minorHAnsi"/>
          <w:b/>
          <w:kern w:val="1"/>
          <w:sz w:val="20"/>
          <w:szCs w:val="20"/>
        </w:rPr>
        <w:t>o. Arkadiusza Maciołka</w:t>
      </w:r>
      <w:r w:rsidRPr="00CF0371">
        <w:rPr>
          <w:rFonts w:asciiTheme="minorHAnsi" w:hAnsiTheme="minorHAnsi" w:cstheme="minorHAnsi"/>
          <w:b/>
          <w:kern w:val="1"/>
          <w:sz w:val="20"/>
          <w:szCs w:val="20"/>
        </w:rPr>
        <w:t xml:space="preserve"> –</w:t>
      </w:r>
      <w:r w:rsidRPr="00CF0371">
        <w:rPr>
          <w:rFonts w:asciiTheme="minorHAnsi" w:hAnsiTheme="minorHAnsi" w:cstheme="minorHAnsi"/>
          <w:kern w:val="1"/>
          <w:sz w:val="20"/>
          <w:szCs w:val="20"/>
        </w:rPr>
        <w:t xml:space="preserve"> Kanclerza UPJPII w Krakowie,</w:t>
      </w:r>
      <w:r w:rsidRPr="00CF0371">
        <w:rPr>
          <w:rFonts w:asciiTheme="minorHAnsi" w:hAnsiTheme="minorHAnsi" w:cstheme="minorHAnsi"/>
          <w:b/>
          <w:kern w:val="1"/>
          <w:sz w:val="20"/>
          <w:szCs w:val="20"/>
        </w:rPr>
        <w:t xml:space="preserve"> </w:t>
      </w:r>
      <w:r w:rsidRPr="00CF0371">
        <w:rPr>
          <w:rFonts w:asciiTheme="minorHAnsi" w:hAnsiTheme="minorHAnsi" w:cstheme="minorHAnsi"/>
          <w:kern w:val="1"/>
          <w:sz w:val="20"/>
          <w:szCs w:val="20"/>
        </w:rPr>
        <w:t>z</w:t>
      </w:r>
      <w:r w:rsidRPr="00CF0371">
        <w:rPr>
          <w:rFonts w:asciiTheme="minorHAnsi" w:hAnsiTheme="minorHAnsi" w:cstheme="minorHAnsi"/>
          <w:b/>
          <w:kern w:val="1"/>
          <w:sz w:val="20"/>
          <w:szCs w:val="20"/>
        </w:rPr>
        <w:t xml:space="preserve"> </w:t>
      </w:r>
      <w:r w:rsidRPr="00CF0371">
        <w:rPr>
          <w:rFonts w:asciiTheme="minorHAnsi" w:hAnsiTheme="minorHAnsi" w:cstheme="minorHAnsi"/>
          <w:kern w:val="1"/>
          <w:sz w:val="20"/>
          <w:szCs w:val="20"/>
        </w:rPr>
        <w:t xml:space="preserve">siedzibą </w:t>
      </w:r>
      <w:proofErr w:type="spellStart"/>
      <w:r w:rsidRPr="00CF0371">
        <w:rPr>
          <w:rFonts w:asciiTheme="minorHAnsi" w:hAnsiTheme="minorHAnsi" w:cstheme="minorHAnsi"/>
          <w:kern w:val="1"/>
          <w:sz w:val="20"/>
          <w:szCs w:val="20"/>
        </w:rPr>
        <w:t>j.w</w:t>
      </w:r>
      <w:proofErr w:type="spellEnd"/>
      <w:r w:rsidRPr="00CF0371">
        <w:rPr>
          <w:rFonts w:asciiTheme="minorHAnsi" w:hAnsiTheme="minorHAnsi" w:cstheme="minorHAnsi"/>
          <w:kern w:val="1"/>
          <w:sz w:val="20"/>
          <w:szCs w:val="20"/>
        </w:rPr>
        <w:t>., działającego</w:t>
      </w:r>
      <w:r w:rsidRPr="00CF0371">
        <w:rPr>
          <w:rFonts w:asciiTheme="minorHAnsi" w:hAnsiTheme="minorHAnsi" w:cstheme="minorHAnsi"/>
          <w:b/>
          <w:kern w:val="1"/>
          <w:sz w:val="20"/>
          <w:szCs w:val="20"/>
        </w:rPr>
        <w:t xml:space="preserve"> </w:t>
      </w:r>
      <w:r w:rsidRPr="00CF0371">
        <w:rPr>
          <w:rFonts w:asciiTheme="minorHAnsi" w:hAnsiTheme="minorHAnsi" w:cstheme="minorHAnsi"/>
          <w:kern w:val="1"/>
          <w:sz w:val="20"/>
          <w:szCs w:val="20"/>
        </w:rPr>
        <w:t>na podstawie pełnomocnictwa nr 22</w:t>
      </w:r>
      <w:r w:rsidR="00B069F6" w:rsidRPr="00CF0371">
        <w:rPr>
          <w:rFonts w:asciiTheme="minorHAnsi" w:hAnsiTheme="minorHAnsi" w:cstheme="minorHAnsi"/>
          <w:kern w:val="1"/>
          <w:sz w:val="20"/>
          <w:szCs w:val="20"/>
        </w:rPr>
        <w:t>0</w:t>
      </w:r>
      <w:r w:rsidRPr="00CF0371">
        <w:rPr>
          <w:rFonts w:asciiTheme="minorHAnsi" w:hAnsiTheme="minorHAnsi" w:cstheme="minorHAnsi"/>
          <w:kern w:val="1"/>
          <w:sz w:val="20"/>
          <w:szCs w:val="20"/>
        </w:rPr>
        <w:t>/202</w:t>
      </w:r>
      <w:r w:rsidR="00B069F6" w:rsidRPr="00CF0371">
        <w:rPr>
          <w:rFonts w:asciiTheme="minorHAnsi" w:hAnsiTheme="minorHAnsi" w:cstheme="minorHAnsi"/>
          <w:kern w:val="1"/>
          <w:sz w:val="20"/>
          <w:szCs w:val="20"/>
        </w:rPr>
        <w:t>1</w:t>
      </w:r>
      <w:r w:rsidRPr="00CF0371">
        <w:rPr>
          <w:rFonts w:asciiTheme="minorHAnsi" w:hAnsiTheme="minorHAnsi" w:cstheme="minorHAnsi"/>
          <w:kern w:val="1"/>
          <w:sz w:val="20"/>
          <w:szCs w:val="20"/>
        </w:rPr>
        <w:t xml:space="preserve"> Rektora UPJPI w Krakowie z dnia </w:t>
      </w:r>
      <w:r w:rsidR="0044122C" w:rsidRPr="00CF0371">
        <w:rPr>
          <w:rFonts w:asciiTheme="minorHAnsi" w:hAnsiTheme="minorHAnsi" w:cstheme="minorHAnsi"/>
          <w:kern w:val="1"/>
          <w:sz w:val="20"/>
          <w:szCs w:val="20"/>
        </w:rPr>
        <w:t>1</w:t>
      </w:r>
      <w:r w:rsidRPr="00CF0371">
        <w:rPr>
          <w:rFonts w:asciiTheme="minorHAnsi" w:hAnsiTheme="minorHAnsi" w:cstheme="minorHAnsi"/>
          <w:kern w:val="1"/>
          <w:sz w:val="20"/>
          <w:szCs w:val="20"/>
        </w:rPr>
        <w:t xml:space="preserve"> września 202</w:t>
      </w:r>
      <w:r w:rsidR="00B069F6" w:rsidRPr="00CF0371">
        <w:rPr>
          <w:rFonts w:asciiTheme="minorHAnsi" w:hAnsiTheme="minorHAnsi" w:cstheme="minorHAnsi"/>
          <w:kern w:val="1"/>
          <w:sz w:val="20"/>
          <w:szCs w:val="20"/>
        </w:rPr>
        <w:t>1</w:t>
      </w:r>
      <w:r w:rsidRPr="00CF0371">
        <w:rPr>
          <w:rFonts w:asciiTheme="minorHAnsi" w:hAnsiTheme="minorHAnsi" w:cstheme="minorHAnsi"/>
          <w:kern w:val="1"/>
          <w:sz w:val="20"/>
          <w:szCs w:val="20"/>
        </w:rPr>
        <w:t>r.</w:t>
      </w:r>
      <w:r w:rsidRPr="00CF0371">
        <w:rPr>
          <w:rFonts w:asciiTheme="minorHAnsi" w:hAnsiTheme="minorHAnsi" w:cstheme="minorHAnsi"/>
          <w:b/>
          <w:kern w:val="1"/>
          <w:sz w:val="20"/>
          <w:szCs w:val="20"/>
        </w:rPr>
        <w:t>, zwana w dalszej treści Zamawiającym</w:t>
      </w:r>
    </w:p>
    <w:p w:rsidR="00533B95" w:rsidRPr="00CF0371" w:rsidRDefault="00533B95" w:rsidP="00CF0371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uppressAutoHyphens w:val="0"/>
        <w:ind w:left="0" w:firstLine="0"/>
        <w:jc w:val="both"/>
        <w:rPr>
          <w:rFonts w:asciiTheme="minorHAnsi" w:hAnsiTheme="minorHAnsi" w:cstheme="minorHAnsi"/>
          <w:b/>
          <w:kern w:val="1"/>
          <w:sz w:val="20"/>
          <w:szCs w:val="20"/>
        </w:rPr>
      </w:pPr>
      <w:r w:rsidRPr="00CF0371">
        <w:rPr>
          <w:rFonts w:asciiTheme="minorHAnsi" w:hAnsiTheme="minorHAnsi" w:cstheme="minorHAnsi"/>
          <w:b/>
          <w:kern w:val="1"/>
          <w:sz w:val="20"/>
          <w:szCs w:val="20"/>
        </w:rPr>
        <w:t xml:space="preserve">Uniwersytet Papieski Jana Pawła II w Krakowie </w:t>
      </w:r>
      <w:r w:rsidRPr="00CF0371">
        <w:rPr>
          <w:rFonts w:asciiTheme="minorHAnsi" w:hAnsiTheme="minorHAnsi" w:cstheme="minorHAnsi"/>
          <w:b/>
          <w:sz w:val="20"/>
          <w:szCs w:val="20"/>
        </w:rPr>
        <w:t xml:space="preserve"> wyznaczył Inspektora Ochrony Danych</w:t>
      </w:r>
      <w:r w:rsidRPr="00CF0371">
        <w:rPr>
          <w:rFonts w:asciiTheme="minorHAnsi" w:hAnsiTheme="minorHAnsi" w:cstheme="minorHAnsi"/>
          <w:sz w:val="20"/>
          <w:szCs w:val="20"/>
        </w:rPr>
        <w:t xml:space="preserve">, Kontakt z Inspektorem możliwy jest przez </w:t>
      </w:r>
      <w:hyperlink r:id="rId22" w:history="1">
        <w:r w:rsidRPr="00CF0371">
          <w:rPr>
            <w:rStyle w:val="Hipercze"/>
            <w:rFonts w:asciiTheme="minorHAnsi" w:hAnsiTheme="minorHAnsi" w:cstheme="minorHAnsi"/>
            <w:sz w:val="20"/>
            <w:szCs w:val="20"/>
          </w:rPr>
          <w:t>e-mail</w:t>
        </w:r>
      </w:hyperlink>
      <w:r w:rsidRPr="00CF0371">
        <w:rPr>
          <w:rFonts w:asciiTheme="minorHAnsi" w:hAnsiTheme="minorHAnsi" w:cstheme="minorHAnsi"/>
          <w:sz w:val="20"/>
          <w:szCs w:val="20"/>
        </w:rPr>
        <w:t xml:space="preserve">: pod adresem email: </w:t>
      </w:r>
      <w:hyperlink r:id="rId23" w:history="1">
        <w:r w:rsidRPr="00CF0371">
          <w:rPr>
            <w:rStyle w:val="Hipercze"/>
            <w:rFonts w:asciiTheme="minorHAnsi" w:hAnsiTheme="minorHAnsi" w:cstheme="minorHAnsi"/>
            <w:sz w:val="20"/>
            <w:szCs w:val="20"/>
          </w:rPr>
          <w:t>IODO@upjp2.edu.pl</w:t>
        </w:r>
      </w:hyperlink>
      <w:r w:rsidRPr="00CF0371">
        <w:rPr>
          <w:rFonts w:asciiTheme="minorHAnsi" w:hAnsiTheme="minorHAnsi" w:cstheme="minorHAnsi"/>
          <w:sz w:val="20"/>
          <w:szCs w:val="20"/>
        </w:rPr>
        <w:t xml:space="preserve">  lub pisemnie przesyłając korespondencję na adres: Uniwersytet Papieski Jana Pawła II ul. Kanonicza 25; 31-002 Kraków z dopiskiem IOD.</w:t>
      </w:r>
    </w:p>
    <w:p w:rsidR="00533B95" w:rsidRPr="00CF0371" w:rsidRDefault="00533B95" w:rsidP="00CF0371">
      <w:pPr>
        <w:pStyle w:val="Akapitzlist"/>
        <w:tabs>
          <w:tab w:val="left" w:pos="426"/>
          <w:tab w:val="left" w:pos="567"/>
        </w:tabs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3. Pani/Pana/Państwa dane osobowe przetwarzane będą na podstawie art. 6 ust 1 lit c Rozporządzenia Ogólnego w celu związanym z postępowaniem o udzielenie zamówienia publicznego objętego niniejszym Zapytaniem.</w:t>
      </w:r>
    </w:p>
    <w:p w:rsidR="00533B95" w:rsidRPr="00CF0371" w:rsidRDefault="00533B95" w:rsidP="00CF0371">
      <w:pPr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4. Podanie przez Panią/Pana danych osobowych jest wymogiem ustawowym określonym w przepisach ustawy </w:t>
      </w:r>
      <w:proofErr w:type="spellStart"/>
      <w:r w:rsidRPr="00CF0371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CF0371">
        <w:rPr>
          <w:rFonts w:asciiTheme="minorHAnsi" w:hAnsiTheme="minorHAnsi" w:cstheme="minorHAnsi"/>
          <w:sz w:val="20"/>
          <w:szCs w:val="20"/>
        </w:rPr>
        <w:t xml:space="preserve"> związanym z udziałem w postępowaniu o udzielenie zamówienia publicznego.  </w:t>
      </w:r>
    </w:p>
    <w:p w:rsidR="00533B95" w:rsidRPr="00CF0371" w:rsidRDefault="00533B95" w:rsidP="00CF0371">
      <w:pPr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5. Konsekwencje niepodania danych osobowych wynikają z ustawy </w:t>
      </w:r>
      <w:proofErr w:type="spellStart"/>
      <w:r w:rsidRPr="00CF0371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CF0371">
        <w:rPr>
          <w:rFonts w:asciiTheme="minorHAnsi" w:hAnsiTheme="minorHAnsi" w:cstheme="minorHAnsi"/>
          <w:sz w:val="20"/>
          <w:szCs w:val="20"/>
        </w:rPr>
        <w:t>. </w:t>
      </w:r>
    </w:p>
    <w:p w:rsidR="00533B95" w:rsidRPr="00CF0371" w:rsidRDefault="00533B95" w:rsidP="00CF0371">
      <w:pPr>
        <w:pStyle w:val="Akapitzlist"/>
        <w:tabs>
          <w:tab w:val="left" w:pos="426"/>
          <w:tab w:val="left" w:pos="567"/>
        </w:tabs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6. Odbiorcami Pani/Pana danych osobowych będą osoby lub podmioty, którym udostępniona zostanie dokumentacja postępowania w oparciu o art. 18 oraz art. 74 ust. 3 oraz 4 ustawy </w:t>
      </w:r>
      <w:proofErr w:type="spellStart"/>
      <w:r w:rsidRPr="00CF0371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CF0371">
        <w:rPr>
          <w:rFonts w:asciiTheme="minorHAnsi" w:hAnsiTheme="minorHAnsi" w:cstheme="minorHAnsi"/>
          <w:sz w:val="20"/>
          <w:szCs w:val="20"/>
        </w:rPr>
        <w:t>, przy czym udostepnieniu nie podlegają dane osobowe, o których mowa w art. 9 ust. 1 RODO, zebrane w toku postępowania o udzielenie zamówienia.</w:t>
      </w:r>
    </w:p>
    <w:p w:rsidR="00533B95" w:rsidRPr="00CF0371" w:rsidRDefault="00533B95" w:rsidP="00CF0371">
      <w:pPr>
        <w:pStyle w:val="Akapitzlist"/>
        <w:tabs>
          <w:tab w:val="left" w:pos="426"/>
          <w:tab w:val="left" w:pos="567"/>
        </w:tabs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7. Pani/Pana dane osobowe będą przechowywane zgodnie z art. 78 ust. 1 ustawy </w:t>
      </w:r>
      <w:proofErr w:type="spellStart"/>
      <w:r w:rsidRPr="00CF0371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CF0371">
        <w:rPr>
          <w:rFonts w:asciiTheme="minorHAnsi" w:hAnsiTheme="minorHAnsi" w:cstheme="minorHAnsi"/>
          <w:sz w:val="20"/>
          <w:szCs w:val="20"/>
        </w:rPr>
        <w:t xml:space="preserve"> przez okres co najmniej 4 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 realizowanych projektów.</w:t>
      </w:r>
    </w:p>
    <w:p w:rsidR="00533B95" w:rsidRPr="00CF0371" w:rsidRDefault="00533B95" w:rsidP="00CF0371">
      <w:pPr>
        <w:pStyle w:val="Akapitzlist"/>
        <w:tabs>
          <w:tab w:val="left" w:pos="426"/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b/>
          <w:sz w:val="20"/>
          <w:szCs w:val="20"/>
        </w:rPr>
        <w:t>8. Posiada Pani/Pan</w:t>
      </w:r>
      <w:r w:rsidRPr="00CF0371">
        <w:rPr>
          <w:rFonts w:asciiTheme="minorHAnsi" w:hAnsiTheme="minorHAnsi" w:cstheme="minorHAnsi"/>
          <w:sz w:val="20"/>
          <w:szCs w:val="20"/>
        </w:rPr>
        <w:t xml:space="preserve"> </w:t>
      </w:r>
      <w:r w:rsidRPr="00CF0371">
        <w:rPr>
          <w:rFonts w:asciiTheme="minorHAnsi" w:hAnsiTheme="minorHAnsi" w:cstheme="minorHAnsi"/>
          <w:b/>
          <w:sz w:val="20"/>
          <w:szCs w:val="20"/>
        </w:rPr>
        <w:t>prawo do</w:t>
      </w:r>
      <w:r w:rsidRPr="00CF0371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533B95" w:rsidRPr="00CF0371" w:rsidRDefault="00533B95" w:rsidP="00CF0371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na podstawie art. 15 RODO prawo dostępu do danych osobowych Pani/Pana dotyczących;</w:t>
      </w:r>
    </w:p>
    <w:p w:rsidR="00533B95" w:rsidRPr="00CF0371" w:rsidRDefault="00533B95" w:rsidP="00CF0371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na podstawie art. 16 RODO prawo do sprostowania Pani/Pana danych osobowych;</w:t>
      </w:r>
    </w:p>
    <w:p w:rsidR="00533B95" w:rsidRPr="00CF0371" w:rsidRDefault="00533B95" w:rsidP="00CF0371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na podstawie art. 18 RODO prawo żądania od administratora ograniczenia przetwarzania danych osobowych,</w:t>
      </w:r>
    </w:p>
    <w:p w:rsidR="00533B95" w:rsidRPr="00CF0371" w:rsidRDefault="00533B95" w:rsidP="00CF0371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prawo do wniesienia skargi do Prezesa Urzędu Ochrony Danych Osobowych, gdy uzna Pani/Pan, że przetwarzanie danych osobowych Pani/Pana dotyczących narusza przepisy RODO.</w:t>
      </w:r>
    </w:p>
    <w:p w:rsidR="00533B95" w:rsidRPr="00CF0371" w:rsidRDefault="00533B95" w:rsidP="00CF0371">
      <w:pPr>
        <w:pStyle w:val="Akapitzlist"/>
        <w:tabs>
          <w:tab w:val="left" w:pos="426"/>
          <w:tab w:val="left" w:pos="567"/>
        </w:tabs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b/>
          <w:sz w:val="20"/>
          <w:szCs w:val="20"/>
        </w:rPr>
        <w:t>9. Nie przysługuje Pani/Panu prawo do:</w:t>
      </w:r>
    </w:p>
    <w:p w:rsidR="00533B95" w:rsidRPr="00CF0371" w:rsidRDefault="00533B95" w:rsidP="00CF0371">
      <w:pPr>
        <w:pStyle w:val="Akapitzlist"/>
        <w:numPr>
          <w:ilvl w:val="0"/>
          <w:numId w:val="11"/>
        </w:numPr>
        <w:tabs>
          <w:tab w:val="left" w:pos="426"/>
          <w:tab w:val="left" w:pos="567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prawo do usunięcia danych osobowych w zw. z art. 17 ust. 3 lit. b), d) lub e) RODO,</w:t>
      </w:r>
    </w:p>
    <w:p w:rsidR="00533B95" w:rsidRPr="00CF0371" w:rsidRDefault="00533B95" w:rsidP="00CF0371">
      <w:pPr>
        <w:pStyle w:val="Akapitzlist"/>
        <w:numPr>
          <w:ilvl w:val="0"/>
          <w:numId w:val="11"/>
        </w:numPr>
        <w:tabs>
          <w:tab w:val="left" w:pos="426"/>
          <w:tab w:val="left" w:pos="567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prawo do przenoszenia danych osobowych, o którym mowa w art. 20 RODO,</w:t>
      </w:r>
    </w:p>
    <w:p w:rsidR="00533B95" w:rsidRPr="00CF0371" w:rsidRDefault="00533B95" w:rsidP="00CF0371">
      <w:pPr>
        <w:pStyle w:val="Akapitzlist"/>
        <w:numPr>
          <w:ilvl w:val="0"/>
          <w:numId w:val="11"/>
        </w:numPr>
        <w:tabs>
          <w:tab w:val="left" w:pos="426"/>
          <w:tab w:val="left" w:pos="567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prawo sprzeciwu, wobec przetwarzania danych osobowych, gdyż podstawą prawną przetwarzania Pani/Pana danych osobowych jest art. 6 ust. 1 lit. c) w zw. z art. 21 RODO.</w:t>
      </w:r>
    </w:p>
    <w:p w:rsidR="00533B95" w:rsidRPr="00CF0371" w:rsidRDefault="00533B95" w:rsidP="00CF0371">
      <w:pPr>
        <w:pStyle w:val="Akapitzlist"/>
        <w:tabs>
          <w:tab w:val="left" w:pos="426"/>
          <w:tab w:val="left" w:pos="567"/>
        </w:tabs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b/>
          <w:sz w:val="20"/>
          <w:szCs w:val="20"/>
        </w:rPr>
        <w:t>10. Pana/Pani dane osobowe, o których mowa w art. 10 RODO</w:t>
      </w:r>
      <w:r w:rsidRPr="00CF0371">
        <w:rPr>
          <w:rFonts w:asciiTheme="minorHAnsi" w:hAnsiTheme="minorHAnsi" w:cstheme="minorHAnsi"/>
          <w:sz w:val="20"/>
          <w:szCs w:val="20"/>
        </w:rPr>
        <w:t xml:space="preserve">, mogą zostać udostępnione, w celu umożliwienia korzystania ze środków ochrony prawnej, o których mowa w Dziale IX ustawy </w:t>
      </w:r>
      <w:proofErr w:type="spellStart"/>
      <w:r w:rsidRPr="00CF0371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CF0371">
        <w:rPr>
          <w:rFonts w:asciiTheme="minorHAnsi" w:hAnsiTheme="minorHAnsi" w:cstheme="minorHAnsi"/>
          <w:sz w:val="20"/>
          <w:szCs w:val="20"/>
        </w:rPr>
        <w:t>, do upływu terminu na ich wniesienie.</w:t>
      </w:r>
    </w:p>
    <w:p w:rsidR="00533B95" w:rsidRPr="00CF0371" w:rsidRDefault="00533B95" w:rsidP="00CF0371">
      <w:pPr>
        <w:pStyle w:val="Akapitzlist"/>
        <w:tabs>
          <w:tab w:val="left" w:pos="426"/>
          <w:tab w:val="left" w:pos="567"/>
        </w:tabs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11. Zamawiający informuje, że </w:t>
      </w:r>
      <w:r w:rsidRPr="00CF0371">
        <w:rPr>
          <w:rFonts w:asciiTheme="minorHAnsi" w:hAnsiTheme="minorHAnsi" w:cstheme="minorHAnsi"/>
          <w:b/>
          <w:sz w:val="20"/>
          <w:szCs w:val="20"/>
        </w:rPr>
        <w:t>w odniesieniu do Pani/Pana danych osobowych</w:t>
      </w:r>
      <w:r w:rsidRPr="00CF0371">
        <w:rPr>
          <w:rFonts w:asciiTheme="minorHAnsi" w:hAnsiTheme="minorHAnsi" w:cstheme="minorHAnsi"/>
          <w:sz w:val="20"/>
          <w:szCs w:val="20"/>
        </w:rPr>
        <w:t xml:space="preserve"> decyzje nie będą podejmowane w sposób zautomatyzowany, stosownie do art. 22 RODO.</w:t>
      </w:r>
    </w:p>
    <w:p w:rsidR="00533B95" w:rsidRPr="00CF0371" w:rsidRDefault="00533B95" w:rsidP="00CF0371">
      <w:pPr>
        <w:pStyle w:val="Akapitzlist"/>
        <w:tabs>
          <w:tab w:val="left" w:pos="426"/>
          <w:tab w:val="left" w:pos="567"/>
        </w:tabs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lastRenderedPageBreak/>
        <w:t xml:space="preserve">12. W przypadku gdy wykonanie obowiązków, o których mowa w art. 15 ust. 1 - 3 RODO, celem realizacji Pani/Pana uprawnienia wskazanego pkt 8 lit. a) powyżej, wymagałoby niewspółmiernie dużego wysiłku, </w:t>
      </w:r>
      <w:r w:rsidRPr="00CF0371">
        <w:rPr>
          <w:rFonts w:asciiTheme="minorHAnsi" w:hAnsiTheme="minorHAnsi" w:cstheme="minorHAnsi"/>
          <w:b/>
          <w:sz w:val="20"/>
          <w:szCs w:val="20"/>
        </w:rPr>
        <w:t>Zamawiający może żądać od Pana/Pani</w:t>
      </w:r>
      <w:r w:rsidRPr="00CF0371">
        <w:rPr>
          <w:rFonts w:asciiTheme="minorHAnsi" w:hAnsiTheme="minorHAnsi" w:cstheme="minorHAnsi"/>
          <w:sz w:val="20"/>
          <w:szCs w:val="20"/>
        </w:rPr>
        <w:t>, wskazania dodatkowych informacji mających na celu sprecyzowanie żądania, w szczególności podania nazwy lub daty wszczętego albo zakończonego postępowania o udzielenie zamówienia publicznego.</w:t>
      </w:r>
    </w:p>
    <w:p w:rsidR="00533B95" w:rsidRPr="00CF0371" w:rsidRDefault="00533B95" w:rsidP="00CF0371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F0371">
        <w:rPr>
          <w:rFonts w:asciiTheme="minorHAnsi" w:hAnsiTheme="minorHAnsi" w:cstheme="minorHAnsi"/>
          <w:b/>
          <w:sz w:val="20"/>
          <w:szCs w:val="20"/>
        </w:rPr>
        <w:t>13. Skorzystanie przez Panią/Pana</w:t>
      </w:r>
      <w:r w:rsidRPr="00CF0371">
        <w:rPr>
          <w:rFonts w:asciiTheme="minorHAnsi" w:hAnsiTheme="minorHAnsi" w:cstheme="minorHAnsi"/>
          <w:sz w:val="20"/>
          <w:szCs w:val="20"/>
        </w:rPr>
        <w:t xml:space="preserve">, z uprawnienia wskazanego pkt 8 lit. b) powyżej, do sprostowania lub uzupełnienia danych osobowych, o którym mowa w art. 16 RODO, nie może skutkować zmianą wyniku postępowania o udzielenie zamówienia publicznego, ani zmianą postanowień umowy w zakresie niezgodnym z ustawą </w:t>
      </w:r>
      <w:proofErr w:type="spellStart"/>
      <w:r w:rsidRPr="00CF0371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CF0371">
        <w:rPr>
          <w:rFonts w:asciiTheme="minorHAnsi" w:hAnsiTheme="minorHAnsi" w:cstheme="minorHAnsi"/>
          <w:sz w:val="20"/>
          <w:szCs w:val="20"/>
        </w:rPr>
        <w:t>, ani nie może naruszać integralności protokołu postępowania o udzielenie zamówienia publicznego oraz jego załączników.</w:t>
      </w:r>
    </w:p>
    <w:p w:rsidR="00533B95" w:rsidRPr="00CF0371" w:rsidRDefault="00533B95" w:rsidP="00CF0371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F0371">
        <w:rPr>
          <w:rFonts w:asciiTheme="minorHAnsi" w:hAnsiTheme="minorHAnsi" w:cstheme="minorHAnsi"/>
          <w:b/>
          <w:sz w:val="20"/>
          <w:szCs w:val="20"/>
        </w:rPr>
        <w:t>14. Skorzystanie przez Panią/Pana</w:t>
      </w:r>
      <w:r w:rsidRPr="00CF0371">
        <w:rPr>
          <w:rFonts w:asciiTheme="minorHAnsi" w:hAnsiTheme="minorHAnsi" w:cstheme="minorHAnsi"/>
          <w:sz w:val="20"/>
          <w:szCs w:val="20"/>
        </w:rPr>
        <w:t>, z uprawnienia wskazanego pkt 8 lit. c) powyżej,</w:t>
      </w:r>
      <w:r w:rsidRPr="00CF037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F0371">
        <w:rPr>
          <w:rFonts w:asciiTheme="minorHAnsi" w:hAnsiTheme="minorHAnsi" w:cstheme="minorHAnsi"/>
          <w:sz w:val="20"/>
          <w:szCs w:val="20"/>
        </w:rPr>
        <w:t>polegającym na</w:t>
      </w:r>
      <w:r w:rsidRPr="00CF037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F0371">
        <w:rPr>
          <w:rFonts w:asciiTheme="minorHAnsi" w:hAnsiTheme="minorHAnsi" w:cstheme="minorHAnsi"/>
          <w:sz w:val="20"/>
          <w:szCs w:val="20"/>
        </w:rPr>
        <w:t>żądaniu ograniczenia przetwarzania danych, o którym mowa w art. 18 ust. 1 RODO, nie ogranicza przetwarzania danych osobowych do czasu zakończenia postępowania o udzielenie zamówienia publicznego oraz również po postępowania w przypadku wystąpienia okoliczności, o których mowa w art. 18 ust. 2 RODO (</w:t>
      </w:r>
      <w:r w:rsidRPr="00CF0371">
        <w:rPr>
          <w:rFonts w:asciiTheme="minorHAnsi" w:hAnsiTheme="minorHAnsi" w:cstheme="minorHAnsi"/>
          <w:i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CF0371">
        <w:rPr>
          <w:rFonts w:asciiTheme="minorHAnsi" w:hAnsiTheme="minorHAnsi" w:cstheme="minorHAnsi"/>
          <w:sz w:val="20"/>
          <w:szCs w:val="20"/>
        </w:rPr>
        <w:t>).</w:t>
      </w:r>
    </w:p>
    <w:p w:rsidR="00533B95" w:rsidRDefault="00533B95" w:rsidP="00CF0371">
      <w:pPr>
        <w:tabs>
          <w:tab w:val="left" w:pos="567"/>
        </w:tabs>
        <w:suppressAutoHyphens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77742" w:rsidRDefault="00F77742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:rsidR="00F77742" w:rsidRDefault="00F77742" w:rsidP="00CF0371">
      <w:pPr>
        <w:tabs>
          <w:tab w:val="left" w:pos="567"/>
        </w:tabs>
        <w:suppressAutoHyphens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Załącznik nr 1 do SWZ – formularz ofertowy</w:t>
      </w:r>
    </w:p>
    <w:p w:rsidR="00F77742" w:rsidRDefault="00F77742" w:rsidP="00CF0371">
      <w:pPr>
        <w:tabs>
          <w:tab w:val="left" w:pos="567"/>
        </w:tabs>
        <w:suppressAutoHyphens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6"/>
      </w:tblGrid>
      <w:tr w:rsidR="00F77742" w:rsidRPr="00F77742" w:rsidTr="00F7774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77742" w:rsidRPr="00F77742" w:rsidRDefault="00F77742">
            <w:pPr>
              <w:pStyle w:val="Tekstprzypisudolnego"/>
              <w:spacing w:after="40"/>
              <w:jc w:val="right"/>
              <w:rPr>
                <w:rFonts w:asciiTheme="minorHAnsi" w:hAnsiTheme="minorHAnsi" w:cstheme="minorHAnsi"/>
                <w:b/>
                <w:i/>
                <w:lang w:eastAsia="zh-CN"/>
              </w:rPr>
            </w:pPr>
            <w:r w:rsidRPr="00F77742">
              <w:rPr>
                <w:rFonts w:asciiTheme="minorHAnsi" w:hAnsiTheme="minorHAnsi" w:cstheme="minorHAnsi"/>
                <w:lang w:val="x-none"/>
              </w:rPr>
              <w:br w:type="page"/>
            </w:r>
            <w:r w:rsidRPr="00F77742">
              <w:rPr>
                <w:rFonts w:asciiTheme="minorHAnsi" w:hAnsiTheme="minorHAnsi" w:cstheme="minorHAnsi"/>
                <w:b/>
                <w:i/>
              </w:rPr>
              <w:t>Załącznik 1 do Zapytania ofertowego</w:t>
            </w:r>
          </w:p>
        </w:tc>
      </w:tr>
      <w:tr w:rsidR="00F77742" w:rsidRPr="00F77742" w:rsidTr="00F77742">
        <w:trPr>
          <w:trHeight w:val="48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7742" w:rsidRPr="00F77742" w:rsidRDefault="00F77742">
            <w:pPr>
              <w:pStyle w:val="Tekstprzypisudolnego"/>
              <w:spacing w:after="40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F77742">
              <w:rPr>
                <w:rFonts w:asciiTheme="minorHAnsi" w:hAnsiTheme="minorHAnsi" w:cstheme="minorHAnsi"/>
                <w:b/>
              </w:rPr>
              <w:t>FORMULARZ OFERTOWY</w:t>
            </w:r>
          </w:p>
        </w:tc>
      </w:tr>
    </w:tbl>
    <w:p w:rsidR="00F77742" w:rsidRPr="00F77742" w:rsidRDefault="00F77742" w:rsidP="00F77742">
      <w:pPr>
        <w:spacing w:after="40"/>
        <w:rPr>
          <w:rFonts w:asciiTheme="minorHAnsi" w:eastAsia="Calibri" w:hAnsiTheme="minorHAnsi" w:cstheme="minorHAnsi"/>
          <w:sz w:val="20"/>
          <w:szCs w:val="20"/>
          <w:lang w:eastAsia="zh-CN"/>
        </w:rPr>
      </w:pPr>
    </w:p>
    <w:tbl>
      <w:tblPr>
        <w:tblW w:w="9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1"/>
        <w:gridCol w:w="4715"/>
      </w:tblGrid>
      <w:tr w:rsidR="00F77742" w:rsidRPr="00F77742" w:rsidTr="00F77742">
        <w:trPr>
          <w:trHeight w:val="58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42" w:rsidRPr="00F77742" w:rsidRDefault="00F77742">
            <w:pPr>
              <w:pStyle w:val="Tekstprzypisudolnego"/>
              <w:spacing w:after="40"/>
              <w:rPr>
                <w:rFonts w:asciiTheme="minorHAnsi" w:eastAsia="Calibri" w:hAnsiTheme="minorHAnsi" w:cstheme="minorHAnsi"/>
                <w:b/>
                <w:lang w:eastAsia="zh-CN"/>
              </w:rPr>
            </w:pPr>
          </w:p>
          <w:p w:rsidR="00F77742" w:rsidRPr="00F77742" w:rsidRDefault="00F77742">
            <w:pPr>
              <w:pStyle w:val="Tekstprzypisudolnego"/>
              <w:spacing w:after="40"/>
              <w:rPr>
                <w:rFonts w:asciiTheme="minorHAnsi" w:hAnsiTheme="minorHAnsi" w:cstheme="minorHAnsi"/>
              </w:rPr>
            </w:pPr>
            <w:r w:rsidRPr="00F77742">
              <w:rPr>
                <w:rFonts w:asciiTheme="minorHAnsi" w:hAnsiTheme="minorHAnsi" w:cstheme="minorHAnsi"/>
              </w:rPr>
              <w:t>Wykonawca</w:t>
            </w:r>
          </w:p>
          <w:p w:rsidR="00F77742" w:rsidRPr="00F77742" w:rsidRDefault="00F77742">
            <w:pPr>
              <w:pStyle w:val="Tekstprzypisudolnego"/>
              <w:spacing w:after="40"/>
              <w:rPr>
                <w:rFonts w:asciiTheme="minorHAnsi" w:hAnsiTheme="minorHAnsi" w:cstheme="minorHAnsi"/>
              </w:rPr>
            </w:pPr>
            <w:r w:rsidRPr="00F77742">
              <w:rPr>
                <w:rFonts w:asciiTheme="minorHAnsi" w:hAnsiTheme="minorHAnsi" w:cstheme="minorHAnsi"/>
              </w:rPr>
              <w:t>………………………………………………………..</w:t>
            </w:r>
          </w:p>
          <w:p w:rsidR="00F77742" w:rsidRPr="00F77742" w:rsidRDefault="00F77742">
            <w:pPr>
              <w:pStyle w:val="Tekstprzypisudolnego"/>
              <w:spacing w:after="40"/>
              <w:rPr>
                <w:rFonts w:asciiTheme="minorHAnsi" w:hAnsiTheme="minorHAnsi" w:cstheme="minorHAnsi"/>
              </w:rPr>
            </w:pPr>
            <w:r w:rsidRPr="00F77742">
              <w:rPr>
                <w:rFonts w:asciiTheme="minorHAnsi" w:hAnsiTheme="minorHAnsi" w:cstheme="minorHAnsi"/>
              </w:rPr>
              <w:t>……………………………………………………….</w:t>
            </w:r>
          </w:p>
          <w:p w:rsidR="00F77742" w:rsidRPr="00F77742" w:rsidRDefault="00F77742">
            <w:pPr>
              <w:pStyle w:val="Tekstprzypisudolnego"/>
              <w:spacing w:after="40"/>
              <w:rPr>
                <w:rFonts w:asciiTheme="minorHAnsi" w:hAnsiTheme="minorHAnsi" w:cstheme="minorHAnsi"/>
                <w:lang w:val="x-none"/>
              </w:rPr>
            </w:pPr>
          </w:p>
          <w:p w:rsidR="00F77742" w:rsidRPr="00F77742" w:rsidRDefault="00F77742">
            <w:pPr>
              <w:tabs>
                <w:tab w:val="left" w:pos="5370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 xml:space="preserve">W postępowaniu o udzielenie zamówienia publicznego w trybie uproszczonego zapytania ofertowego, </w:t>
            </w:r>
            <w:r w:rsidRPr="00F777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zgodnie z Zapytaniem ofertowym, ogłoszonym przez Uniwersytet Papieski Jana Pawła II w Krakowie pn.: </w:t>
            </w: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77742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 xml:space="preserve">Wyłonienie Wykonawcy w zakresie </w:t>
            </w:r>
            <w:r w:rsidRPr="00F7774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sukcesywnej dostawy materiałów reklamowych dla potrzeb Uniwersytetu Papieskiego Jana Pawła II w Krakowie</w:t>
            </w:r>
          </w:p>
          <w:p w:rsidR="00F77742" w:rsidRPr="00F77742" w:rsidRDefault="00F77742" w:rsidP="00F77742">
            <w:pPr>
              <w:pStyle w:val="Tekstprzypisudolnego"/>
              <w:spacing w:after="40"/>
              <w:rPr>
                <w:rFonts w:asciiTheme="minorHAnsi" w:eastAsia="Calibri" w:hAnsiTheme="minorHAnsi" w:cstheme="minorHAnsi"/>
                <w:b/>
                <w:color w:val="000000"/>
                <w:lang w:eastAsia="zh-CN"/>
              </w:rPr>
            </w:pPr>
          </w:p>
        </w:tc>
      </w:tr>
      <w:tr w:rsidR="00F77742" w:rsidRPr="00F77742" w:rsidTr="00F77742">
        <w:trPr>
          <w:trHeight w:val="150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42" w:rsidRPr="00F77742" w:rsidRDefault="00F77742" w:rsidP="00F77742">
            <w:pPr>
              <w:pStyle w:val="Akapitzlist"/>
              <w:numPr>
                <w:ilvl w:val="0"/>
                <w:numId w:val="39"/>
              </w:numPr>
              <w:tabs>
                <w:tab w:val="left" w:pos="459"/>
              </w:tabs>
              <w:suppressAutoHyphens w:val="0"/>
              <w:spacing w:after="40"/>
              <w:ind w:left="720" w:hanging="72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F77742">
              <w:rPr>
                <w:rFonts w:asciiTheme="minorHAnsi" w:hAnsiTheme="minorHAnsi" w:cstheme="minorHAnsi"/>
                <w:b/>
                <w:sz w:val="20"/>
                <w:szCs w:val="20"/>
              </w:rPr>
              <w:t>DANE WYKONAWCY:</w:t>
            </w:r>
          </w:p>
          <w:p w:rsidR="00EF582F" w:rsidRDefault="00EF582F">
            <w:pPr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77742" w:rsidRPr="00F77742" w:rsidRDefault="00F77742">
            <w:pPr>
              <w:spacing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Wykonawca/Wykonawcy:</w:t>
            </w:r>
            <w:r w:rsidRPr="00F77742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……………..……………..………………………………………….……….…………….……………...….………...</w:t>
            </w:r>
          </w:p>
          <w:p w:rsidR="00F77742" w:rsidRDefault="00F77742">
            <w:pPr>
              <w:spacing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F582F" w:rsidRPr="00F77742" w:rsidRDefault="00EF582F">
            <w:pPr>
              <w:spacing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77742" w:rsidRDefault="00F77742">
            <w:pPr>
              <w:spacing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Adres:</w:t>
            </w:r>
            <w:r w:rsidRPr="00F77742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………………………………………………………………………………………………………..……..……..……..…...</w:t>
            </w:r>
            <w:r w:rsidRPr="00F77742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F77742">
              <w:rPr>
                <w:rFonts w:asciiTheme="minorHAnsi" w:hAnsiTheme="minorHAnsi" w:cstheme="minorHAnsi"/>
                <w:b/>
                <w:sz w:val="20"/>
                <w:szCs w:val="20"/>
              </w:rPr>
              <w:t>.………………………</w:t>
            </w:r>
          </w:p>
          <w:p w:rsidR="00EF582F" w:rsidRDefault="00EF582F">
            <w:pPr>
              <w:spacing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F582F" w:rsidRPr="00F77742" w:rsidRDefault="00EF582F" w:rsidP="00EF582F">
            <w:pPr>
              <w:spacing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Osoba upoważniona do reprezentacji Wykonawcy/ów i podpisująca ofertę:</w:t>
            </w:r>
            <w:r w:rsidRPr="00F77742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………………..………………………………….</w:t>
            </w:r>
          </w:p>
          <w:p w:rsidR="00EF582F" w:rsidRPr="00F77742" w:rsidRDefault="00EF582F">
            <w:pPr>
              <w:spacing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77742" w:rsidRPr="00F77742" w:rsidRDefault="00F77742">
            <w:pPr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Osoba odpowiedzialna za kontakty z Zamawiającym:</w:t>
            </w:r>
            <w:r w:rsidRPr="00F77742">
              <w:rPr>
                <w:rFonts w:asciiTheme="minorHAnsi" w:hAnsiTheme="minorHAnsi" w:cstheme="minorHAnsi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:rsidR="00EF582F" w:rsidRDefault="00EF582F">
            <w:pPr>
              <w:spacing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77742" w:rsidRPr="00F77742" w:rsidRDefault="00F77742">
            <w:pPr>
              <w:spacing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 xml:space="preserve">Dane teleadresowe na które należy przekazywać korespondencję związaną z niniejszym postępowaniem: </w:t>
            </w:r>
          </w:p>
          <w:p w:rsidR="00F77742" w:rsidRPr="00F77742" w:rsidRDefault="00F77742">
            <w:pPr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  <w:r w:rsidRPr="00F77742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</w:t>
            </w:r>
            <w:r w:rsidRPr="00F77742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 w:rsidR="00EF582F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</w:t>
            </w:r>
          </w:p>
          <w:p w:rsidR="00EF582F" w:rsidRDefault="00EF582F" w:rsidP="00EF582F">
            <w:pPr>
              <w:pStyle w:val="Tekstprzypisudolnego"/>
              <w:spacing w:after="40"/>
              <w:ind w:left="0"/>
              <w:rPr>
                <w:rFonts w:asciiTheme="minorHAnsi" w:hAnsiTheme="minorHAnsi" w:cstheme="minorHAnsi"/>
              </w:rPr>
            </w:pPr>
          </w:p>
          <w:p w:rsidR="00F77742" w:rsidRDefault="00F77742" w:rsidP="00EF582F">
            <w:pPr>
              <w:pStyle w:val="Tekstprzypisudolnego"/>
              <w:spacing w:after="40"/>
              <w:ind w:left="0"/>
              <w:rPr>
                <w:rFonts w:asciiTheme="minorHAnsi" w:hAnsiTheme="minorHAnsi" w:cstheme="minorHAnsi"/>
                <w:b/>
              </w:rPr>
            </w:pPr>
            <w:r w:rsidRPr="00F77742">
              <w:rPr>
                <w:rFonts w:asciiTheme="minorHAnsi" w:hAnsiTheme="minorHAnsi" w:cstheme="minorHAnsi"/>
              </w:rPr>
              <w:t xml:space="preserve">Adres do korespondencji (jeżeli inny niż adres siedziby): </w:t>
            </w:r>
            <w:r w:rsidRPr="00F77742">
              <w:rPr>
                <w:rFonts w:asciiTheme="minorHAnsi" w:hAnsiTheme="minorHAnsi" w:cstheme="minorHAnsi"/>
                <w:b/>
              </w:rPr>
              <w:t xml:space="preserve">……………………………………………………….……………………….. </w:t>
            </w:r>
          </w:p>
          <w:p w:rsidR="00EF582F" w:rsidRPr="00F77742" w:rsidRDefault="00EF582F" w:rsidP="00EF582F">
            <w:pPr>
              <w:pStyle w:val="Tekstprzypisudolnego"/>
              <w:spacing w:after="4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EF582F" w:rsidRPr="00F77742" w:rsidTr="00F77742">
        <w:trPr>
          <w:trHeight w:val="150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F" w:rsidRPr="00CF0371" w:rsidRDefault="00EF582F" w:rsidP="00EF582F">
            <w:pPr>
              <w:numPr>
                <w:ilvl w:val="0"/>
                <w:numId w:val="23"/>
              </w:numPr>
              <w:suppressAutoHyphens w:val="0"/>
              <w:spacing w:after="40"/>
              <w:ind w:left="459" w:hanging="459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t>CENA OFERTOWA:</w:t>
            </w:r>
          </w:p>
          <w:p w:rsidR="00EF582F" w:rsidRPr="00CF0371" w:rsidRDefault="00EF582F" w:rsidP="00EF582F">
            <w:pPr>
              <w:numPr>
                <w:ilvl w:val="0"/>
                <w:numId w:val="26"/>
              </w:numPr>
              <w:tabs>
                <w:tab w:val="left" w:pos="567"/>
              </w:tabs>
              <w:ind w:left="284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Oferujemy wykonanie całości przedmiotu zamówienia na warunkach zgodnie z treścią ogłoszenia ze wszystkimi zmianami odpowiednio:</w:t>
            </w:r>
          </w:p>
          <w:p w:rsidR="00EF582F" w:rsidRPr="00CF0371" w:rsidRDefault="00EF582F" w:rsidP="00EF582F">
            <w:pPr>
              <w:tabs>
                <w:tab w:val="left" w:pos="567"/>
              </w:tabs>
              <w:ind w:left="284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:rsidR="00EF582F" w:rsidRPr="00CF0371" w:rsidRDefault="00EF582F" w:rsidP="00EF582F">
            <w:pPr>
              <w:numPr>
                <w:ilvl w:val="2"/>
                <w:numId w:val="27"/>
              </w:numPr>
              <w:tabs>
                <w:tab w:val="clear" w:pos="2340"/>
                <w:tab w:val="left" w:pos="567"/>
              </w:tabs>
              <w:spacing w:line="480" w:lineRule="auto"/>
              <w:ind w:left="284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za łączną kwotę netto: ………………............... zł*, plus należny podatek VAT w stawce ……………..... %*, co daje kwotę brutto: ……………………………..… zł*, (słownie: ………………………….………………………………………………………... 00/100 złotych*), </w:t>
            </w:r>
          </w:p>
          <w:p w:rsidR="00EF582F" w:rsidRPr="00F77742" w:rsidRDefault="00EF582F" w:rsidP="00EF582F">
            <w:pPr>
              <w:pStyle w:val="Akapitzlist"/>
              <w:tabs>
                <w:tab w:val="left" w:pos="459"/>
              </w:tabs>
              <w:suppressAutoHyphens w:val="0"/>
              <w:spacing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77742" w:rsidRPr="00F77742" w:rsidTr="00F77742">
        <w:trPr>
          <w:trHeight w:val="268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42" w:rsidRPr="00EF582F" w:rsidRDefault="00EF582F" w:rsidP="00EF582F">
            <w:pPr>
              <w:suppressAutoHyphens w:val="0"/>
              <w:spacing w:after="40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C.      </w:t>
            </w:r>
            <w:r w:rsidR="00F77742" w:rsidRPr="00EF582F">
              <w:rPr>
                <w:rFonts w:asciiTheme="minorHAnsi" w:hAnsiTheme="minorHAnsi" w:cstheme="minorHAnsi"/>
                <w:b/>
                <w:sz w:val="20"/>
                <w:szCs w:val="20"/>
              </w:rPr>
              <w:t>OŚWIADCZENIA:</w:t>
            </w:r>
          </w:p>
          <w:p w:rsidR="00EF582F" w:rsidRPr="00EF582F" w:rsidRDefault="00F77742" w:rsidP="00EF582F">
            <w:pPr>
              <w:pStyle w:val="arimr"/>
              <w:widowControl/>
              <w:numPr>
                <w:ilvl w:val="0"/>
                <w:numId w:val="40"/>
              </w:numPr>
              <w:suppressAutoHyphens/>
              <w:snapToGrid/>
              <w:spacing w:after="40" w:line="276" w:lineRule="auto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F77742">
              <w:rPr>
                <w:rFonts w:asciiTheme="minorHAnsi" w:hAnsiTheme="minorHAnsi" w:cstheme="minorHAnsi"/>
                <w:sz w:val="20"/>
                <w:lang w:val="pl-PL"/>
              </w:rPr>
              <w:t xml:space="preserve">Oświadczamy, że nie podlegamy wykluczeniu na podstawie </w:t>
            </w:r>
            <w:r w:rsidRPr="00F77742">
              <w:rPr>
                <w:rFonts w:asciiTheme="minorHAnsi" w:hAnsiTheme="minorHAnsi" w:cstheme="minorHAnsi"/>
                <w:bCs/>
                <w:iCs/>
                <w:sz w:val="20"/>
                <w:lang w:val="pl-PL" w:eastAsia="x-none"/>
              </w:rPr>
              <w:t xml:space="preserve">art. 7 ust 1 ustawy z dnia 13 </w:t>
            </w:r>
            <w:r w:rsidRPr="00F77742">
              <w:rPr>
                <w:rFonts w:asciiTheme="minorHAnsi" w:hAnsiTheme="minorHAnsi" w:cstheme="minorHAnsi"/>
                <w:sz w:val="20"/>
                <w:lang w:val="pl-PL"/>
              </w:rPr>
              <w:t>kwietnia</w:t>
            </w:r>
            <w:r w:rsidRPr="00F77742">
              <w:rPr>
                <w:rFonts w:asciiTheme="minorHAnsi" w:hAnsiTheme="minorHAnsi" w:cstheme="minorHAnsi"/>
                <w:bCs/>
                <w:iCs/>
                <w:sz w:val="20"/>
                <w:lang w:val="pl-PL" w:eastAsia="x-none"/>
              </w:rPr>
              <w:t xml:space="preserve"> 2022 r. o szczególnych rozwiązaniach w zakresie przeciwdziałania wspieraniu agresji na Ukrainę oraz służących ochronie bezpieczeństwa narodowego (Dz.U. z 2022 r., poz. 835), dalej jako ustawa sankcyjna;</w:t>
            </w:r>
          </w:p>
          <w:p w:rsidR="00EF582F" w:rsidRPr="00EF582F" w:rsidRDefault="00EF582F" w:rsidP="00EF582F">
            <w:pPr>
              <w:pStyle w:val="arimr"/>
              <w:widowControl/>
              <w:numPr>
                <w:ilvl w:val="0"/>
                <w:numId w:val="40"/>
              </w:numPr>
              <w:suppressAutoHyphens/>
              <w:snapToGrid/>
              <w:spacing w:after="40" w:line="276" w:lineRule="auto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EF582F">
              <w:rPr>
                <w:rFonts w:asciiTheme="minorHAnsi" w:hAnsiTheme="minorHAnsi" w:cstheme="minorHAnsi"/>
                <w:sz w:val="20"/>
                <w:lang w:val="pl-PL"/>
              </w:rPr>
              <w:t>Oświadczamy,</w:t>
            </w:r>
            <w:r w:rsidRPr="00EF582F">
              <w:rPr>
                <w:rFonts w:asciiTheme="minorHAnsi" w:hAnsiTheme="minorHAnsi" w:cstheme="minorHAnsi"/>
                <w:sz w:val="20"/>
              </w:rPr>
              <w:t xml:space="preserve"> że nie podlegamy </w:t>
            </w:r>
            <w:r w:rsidRPr="00EF582F">
              <w:rPr>
                <w:rFonts w:asciiTheme="minorHAnsi" w:hAnsiTheme="minorHAnsi" w:cstheme="minorHAnsi"/>
                <w:sz w:val="20"/>
                <w:lang w:val="pl-PL"/>
              </w:rPr>
              <w:t>wykluczeniu</w:t>
            </w:r>
            <w:r w:rsidRPr="00EF582F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 </w:t>
            </w:r>
            <w:r w:rsidRPr="00EF582F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z postępowania o udzielenie zamówienia ze względu na powiązania osobowe lub kapitałowe z Zamawiającym</w:t>
            </w:r>
          </w:p>
          <w:p w:rsidR="00F77742" w:rsidRPr="00F77742" w:rsidRDefault="00F77742" w:rsidP="00F77742">
            <w:pPr>
              <w:pStyle w:val="arimr"/>
              <w:widowControl/>
              <w:numPr>
                <w:ilvl w:val="0"/>
                <w:numId w:val="40"/>
              </w:numPr>
              <w:suppressAutoHyphens/>
              <w:snapToGrid/>
              <w:spacing w:after="40" w:line="276" w:lineRule="auto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F77742">
              <w:rPr>
                <w:rFonts w:asciiTheme="minorHAnsi" w:hAnsiTheme="minorHAnsi" w:cstheme="minorHAnsi"/>
                <w:sz w:val="20"/>
                <w:lang w:val="pl-PL"/>
              </w:rPr>
              <w:t>zamówienie zostanie zrealizowane w terminie określonym w Zapytaniu ofertowym,</w:t>
            </w:r>
          </w:p>
          <w:p w:rsidR="00F77742" w:rsidRPr="00EF582F" w:rsidRDefault="00F77742" w:rsidP="00F77742">
            <w:pPr>
              <w:pStyle w:val="Tekstpodstawowywcity2"/>
              <w:numPr>
                <w:ilvl w:val="0"/>
                <w:numId w:val="40"/>
              </w:numPr>
              <w:tabs>
                <w:tab w:val="left" w:pos="459"/>
              </w:tabs>
              <w:spacing w:after="40" w:line="276" w:lineRule="auto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EF582F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w cenie naszej oferty zostały uwzględnione wszystkie koszty wykonania zamówienia;</w:t>
            </w:r>
          </w:p>
          <w:p w:rsidR="00F77742" w:rsidRPr="00EF582F" w:rsidRDefault="00F77742" w:rsidP="00F77742">
            <w:pPr>
              <w:pStyle w:val="Tekstpodstawowywcity2"/>
              <w:numPr>
                <w:ilvl w:val="0"/>
                <w:numId w:val="40"/>
              </w:numPr>
              <w:tabs>
                <w:tab w:val="left" w:pos="459"/>
              </w:tabs>
              <w:spacing w:after="40" w:line="276" w:lineRule="auto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EF582F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lastRenderedPageBreak/>
              <w:t>zapoznaliśmy się z warunkami określonymi w Zapytaniu i nie wnosimy do nich zastrzeżeń oraz przyjmujemy warunki w nim zawarte;</w:t>
            </w:r>
          </w:p>
          <w:p w:rsidR="00F77742" w:rsidRPr="00EF582F" w:rsidRDefault="00F77742" w:rsidP="00F77742">
            <w:pPr>
              <w:pStyle w:val="Tekstpodstawowywcity2"/>
              <w:numPr>
                <w:ilvl w:val="0"/>
                <w:numId w:val="40"/>
              </w:numPr>
              <w:tabs>
                <w:tab w:val="left" w:pos="459"/>
              </w:tabs>
              <w:spacing w:after="40" w:line="276" w:lineRule="auto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EF582F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uważamy się za związanych niniejszą ofertą na okres 30 dni licząc od dnia otwarcia ofert (włącznie z tym dniem);</w:t>
            </w:r>
          </w:p>
          <w:p w:rsidR="00F77742" w:rsidRPr="00F77742" w:rsidRDefault="00F77742" w:rsidP="00F77742">
            <w:pPr>
              <w:numPr>
                <w:ilvl w:val="0"/>
                <w:numId w:val="40"/>
              </w:numPr>
              <w:tabs>
                <w:tab w:val="left" w:pos="459"/>
              </w:tabs>
              <w:suppressAutoHyphens w:val="0"/>
              <w:spacing w:after="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 xml:space="preserve">akceptujemy warunki płatności określone w Zapytaniu ofertowym </w:t>
            </w:r>
          </w:p>
          <w:p w:rsidR="00F77742" w:rsidRPr="00F77742" w:rsidRDefault="00F77742" w:rsidP="00F77742">
            <w:pPr>
              <w:numPr>
                <w:ilvl w:val="0"/>
                <w:numId w:val="40"/>
              </w:numPr>
              <w:tabs>
                <w:tab w:val="left" w:pos="459"/>
              </w:tabs>
              <w:suppressAutoHyphens w:val="0"/>
              <w:spacing w:after="4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Oświadczamy, że wykonanie niniejszego zamówienia zamierzamy wykonać bez/z udziałem*(niepotrzebne skreślić)   Podwykonawców, </w:t>
            </w:r>
          </w:p>
          <w:p w:rsidR="00F77742" w:rsidRPr="00F77742" w:rsidRDefault="00F77742" w:rsidP="00F77742">
            <w:pPr>
              <w:numPr>
                <w:ilvl w:val="0"/>
                <w:numId w:val="40"/>
              </w:numPr>
              <w:tabs>
                <w:tab w:val="left" w:pos="459"/>
              </w:tabs>
              <w:suppressAutoHyphens w:val="0"/>
              <w:spacing w:after="4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Oświadczamy, iż wyrażamy zgodę na przetwarzanie moich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2016r. oraz zgodnie ustawą z dnia 10 maja 2018r. o ochronie danych osobowych (Dziennik Ustaw z 2018r. poz. 1000 z </w:t>
            </w:r>
            <w:proofErr w:type="spellStart"/>
            <w:r w:rsidRPr="00F7774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późn</w:t>
            </w:r>
            <w:proofErr w:type="spellEnd"/>
            <w:r w:rsidRPr="00F7774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 zm.), oraz z klauzulą informacyjną dołączoną do dokumentacji postępowania, 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      </w:r>
          </w:p>
          <w:p w:rsidR="00F77742" w:rsidRPr="00F77742" w:rsidRDefault="00F77742">
            <w:pPr>
              <w:tabs>
                <w:tab w:val="num" w:pos="459"/>
              </w:tabs>
              <w:spacing w:after="40" w:line="254" w:lineRule="auto"/>
              <w:ind w:left="459"/>
              <w:jc w:val="both"/>
              <w:rPr>
                <w:rFonts w:asciiTheme="minorHAnsi" w:eastAsia="Calibri" w:hAnsiTheme="minorHAnsi" w:cstheme="minorHAnsi"/>
                <w:bCs/>
                <w:iCs/>
                <w:sz w:val="20"/>
                <w:szCs w:val="20"/>
                <w:lang w:eastAsia="zh-CN"/>
              </w:rPr>
            </w:pPr>
          </w:p>
        </w:tc>
      </w:tr>
      <w:tr w:rsidR="00F77742" w:rsidRPr="00F77742" w:rsidTr="00F77742">
        <w:trPr>
          <w:trHeight w:val="268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42" w:rsidRPr="00F77742" w:rsidRDefault="00F77742" w:rsidP="00F77742">
            <w:pPr>
              <w:pStyle w:val="Akapitzlist"/>
              <w:numPr>
                <w:ilvl w:val="0"/>
                <w:numId w:val="39"/>
              </w:numPr>
              <w:suppressAutoHyphens w:val="0"/>
              <w:spacing w:after="4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F7774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:rsidR="00F77742" w:rsidRPr="00F77742" w:rsidRDefault="00F77742">
            <w:pPr>
              <w:suppressAutoHyphens w:val="0"/>
              <w:spacing w:after="4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77742" w:rsidRPr="00F77742" w:rsidRDefault="00F77742" w:rsidP="00F77742">
            <w:pPr>
              <w:numPr>
                <w:ilvl w:val="0"/>
                <w:numId w:val="41"/>
              </w:numPr>
              <w:tabs>
                <w:tab w:val="num" w:pos="459"/>
              </w:tabs>
              <w:suppressAutoHyphens w:val="0"/>
              <w:spacing w:after="40"/>
              <w:ind w:left="459" w:hanging="459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</w:t>
            </w:r>
          </w:p>
          <w:p w:rsidR="00F77742" w:rsidRPr="00F77742" w:rsidRDefault="00F77742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.....................................................………………..;</w:t>
            </w:r>
          </w:p>
          <w:p w:rsidR="00F77742" w:rsidRPr="00F77742" w:rsidRDefault="00F77742">
            <w:pPr>
              <w:pStyle w:val="Akapitzlist"/>
              <w:suppressAutoHyphens w:val="0"/>
              <w:spacing w:after="4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F77742" w:rsidRPr="00F77742" w:rsidTr="00F77742">
        <w:trPr>
          <w:trHeight w:val="28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42" w:rsidRPr="00F77742" w:rsidRDefault="00F77742" w:rsidP="00F77742">
            <w:pPr>
              <w:pStyle w:val="Akapitzlist"/>
              <w:numPr>
                <w:ilvl w:val="0"/>
                <w:numId w:val="39"/>
              </w:numPr>
              <w:suppressAutoHyphens w:val="0"/>
              <w:spacing w:after="40"/>
              <w:ind w:left="459" w:hanging="459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F77742">
              <w:rPr>
                <w:rFonts w:asciiTheme="minorHAnsi" w:hAnsiTheme="minorHAnsi" w:cstheme="minorHAnsi"/>
                <w:b/>
                <w:sz w:val="20"/>
                <w:szCs w:val="20"/>
              </w:rPr>
              <w:t>SPIS TREŚCI:</w:t>
            </w:r>
          </w:p>
          <w:p w:rsidR="00F77742" w:rsidRPr="00F77742" w:rsidRDefault="00F77742">
            <w:pPr>
              <w:spacing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Integralną część oferty stanowią następujące dokumenty:</w:t>
            </w:r>
          </w:p>
          <w:p w:rsidR="00F77742" w:rsidRPr="00F77742" w:rsidRDefault="00F77742" w:rsidP="00F77742">
            <w:pPr>
              <w:numPr>
                <w:ilvl w:val="0"/>
                <w:numId w:val="42"/>
              </w:numPr>
              <w:suppressAutoHyphens w:val="0"/>
              <w:spacing w:after="40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F77742" w:rsidRPr="00F77742" w:rsidRDefault="00F77742" w:rsidP="00F77742">
            <w:pPr>
              <w:numPr>
                <w:ilvl w:val="0"/>
                <w:numId w:val="42"/>
              </w:numPr>
              <w:suppressAutoHyphens w:val="0"/>
              <w:spacing w:after="40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F77742" w:rsidRPr="00F77742" w:rsidRDefault="00F77742" w:rsidP="00F77742">
            <w:pPr>
              <w:numPr>
                <w:ilvl w:val="0"/>
                <w:numId w:val="42"/>
              </w:numPr>
              <w:suppressAutoHyphens w:val="0"/>
              <w:spacing w:after="40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F77742" w:rsidRPr="00F77742" w:rsidRDefault="00F77742" w:rsidP="00F77742">
            <w:pPr>
              <w:numPr>
                <w:ilvl w:val="0"/>
                <w:numId w:val="42"/>
              </w:numPr>
              <w:suppressAutoHyphens w:val="0"/>
              <w:spacing w:after="40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F77742" w:rsidRPr="00F77742" w:rsidRDefault="00F77742">
            <w:pPr>
              <w:spacing w:after="40" w:line="254" w:lineRule="auto"/>
              <w:ind w:left="34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F77742" w:rsidRPr="00F77742" w:rsidTr="00F77742">
        <w:trPr>
          <w:trHeight w:val="28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42" w:rsidRPr="00F77742" w:rsidRDefault="00F77742">
            <w:pPr>
              <w:pStyle w:val="Akapitzlist"/>
              <w:suppressAutoHyphens w:val="0"/>
              <w:spacing w:after="40"/>
              <w:ind w:left="459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F77742" w:rsidRPr="00F77742" w:rsidTr="00F77742">
        <w:trPr>
          <w:trHeight w:val="167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742" w:rsidRPr="00F77742" w:rsidRDefault="00F77742">
            <w:pPr>
              <w:spacing w:after="4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……………………………………………………….</w:t>
            </w:r>
          </w:p>
          <w:p w:rsidR="00F77742" w:rsidRPr="00F77742" w:rsidRDefault="00F77742">
            <w:pPr>
              <w:spacing w:after="40" w:line="254" w:lineRule="auto"/>
              <w:jc w:val="center"/>
              <w:rPr>
                <w:rFonts w:asciiTheme="minorHAnsi" w:eastAsia="Calibri" w:hAnsiTheme="minorHAnsi" w:cstheme="minorHAnsi"/>
                <w:i/>
                <w:sz w:val="20"/>
                <w:szCs w:val="20"/>
                <w:lang w:eastAsia="zh-CN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742" w:rsidRPr="00F77742" w:rsidRDefault="00F77742">
            <w:pPr>
              <w:spacing w:after="40"/>
              <w:ind w:left="4680" w:hanging="4965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</w:t>
            </w:r>
          </w:p>
          <w:p w:rsidR="00F77742" w:rsidRPr="00F77742" w:rsidRDefault="00F77742">
            <w:pPr>
              <w:spacing w:after="40" w:line="254" w:lineRule="auto"/>
              <w:jc w:val="center"/>
              <w:rPr>
                <w:rFonts w:asciiTheme="minorHAnsi" w:eastAsia="Calibri" w:hAnsiTheme="minorHAnsi" w:cstheme="minorHAnsi"/>
                <w:i/>
                <w:sz w:val="20"/>
                <w:szCs w:val="20"/>
                <w:lang w:eastAsia="zh-CN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Data i podpis upoważnionego przedstawiciela Wykonawcy</w:t>
            </w:r>
          </w:p>
        </w:tc>
      </w:tr>
    </w:tbl>
    <w:p w:rsidR="00F77742" w:rsidRPr="00F77742" w:rsidRDefault="00F77742" w:rsidP="00F77742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asciiTheme="minorHAnsi" w:eastAsia="Calibri" w:hAnsiTheme="minorHAnsi" w:cstheme="minorHAnsi"/>
          <w:sz w:val="20"/>
          <w:szCs w:val="20"/>
          <w:lang w:eastAsia="zh-CN"/>
        </w:rPr>
      </w:pPr>
    </w:p>
    <w:p w:rsidR="00F77742" w:rsidRDefault="00F77742" w:rsidP="00F77742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sz w:val="20"/>
          <w:szCs w:val="20"/>
        </w:rPr>
      </w:pPr>
    </w:p>
    <w:p w:rsidR="00F77742" w:rsidRDefault="00F77742" w:rsidP="00F77742">
      <w:pPr>
        <w:pStyle w:val="Akapitzlist"/>
        <w:widowControl w:val="0"/>
        <w:tabs>
          <w:tab w:val="left" w:pos="6848"/>
        </w:tabs>
        <w:ind w:left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:rsidR="00F77742" w:rsidRDefault="00F77742" w:rsidP="00F77742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sz w:val="20"/>
          <w:szCs w:val="20"/>
        </w:rPr>
      </w:pPr>
    </w:p>
    <w:p w:rsidR="00F77742" w:rsidRDefault="00F77742" w:rsidP="00F77742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sz w:val="20"/>
          <w:szCs w:val="20"/>
        </w:rPr>
      </w:pPr>
    </w:p>
    <w:p w:rsidR="00F77742" w:rsidRDefault="00F77742" w:rsidP="00F77742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sz w:val="20"/>
          <w:szCs w:val="20"/>
        </w:rPr>
      </w:pPr>
    </w:p>
    <w:p w:rsidR="00F77742" w:rsidRDefault="00F77742" w:rsidP="00F77742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sz w:val="20"/>
          <w:szCs w:val="20"/>
        </w:rPr>
      </w:pPr>
    </w:p>
    <w:p w:rsidR="00F77742" w:rsidRDefault="00F77742" w:rsidP="00F77742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sz w:val="20"/>
          <w:szCs w:val="20"/>
        </w:rPr>
      </w:pPr>
    </w:p>
    <w:p w:rsidR="00F77742" w:rsidRDefault="00F77742" w:rsidP="00F77742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sz w:val="20"/>
          <w:szCs w:val="20"/>
        </w:rPr>
      </w:pPr>
    </w:p>
    <w:p w:rsidR="00F77742" w:rsidRDefault="00F77742" w:rsidP="00F77742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sz w:val="20"/>
          <w:szCs w:val="20"/>
        </w:rPr>
      </w:pPr>
    </w:p>
    <w:p w:rsidR="00F77742" w:rsidRDefault="00F77742" w:rsidP="00F77742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sz w:val="20"/>
          <w:szCs w:val="20"/>
        </w:rPr>
      </w:pPr>
    </w:p>
    <w:p w:rsidR="00F77742" w:rsidRDefault="00F77742" w:rsidP="00F77742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sz w:val="20"/>
          <w:szCs w:val="20"/>
        </w:rPr>
      </w:pPr>
    </w:p>
    <w:p w:rsidR="00F77742" w:rsidRDefault="00F77742" w:rsidP="00F77742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sz w:val="20"/>
          <w:szCs w:val="20"/>
        </w:rPr>
      </w:pPr>
    </w:p>
    <w:p w:rsidR="00F77742" w:rsidRDefault="00F77742" w:rsidP="00F77742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sz w:val="20"/>
          <w:szCs w:val="20"/>
        </w:rPr>
      </w:pPr>
    </w:p>
    <w:p w:rsidR="00F77742" w:rsidRDefault="00F77742" w:rsidP="00F77742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sz w:val="20"/>
          <w:szCs w:val="20"/>
        </w:rPr>
      </w:pPr>
    </w:p>
    <w:p w:rsidR="00F77742" w:rsidRDefault="00F77742" w:rsidP="00F77742">
      <w:pPr>
        <w:tabs>
          <w:tab w:val="left" w:pos="567"/>
        </w:tabs>
        <w:suppressAutoHyphens w:val="0"/>
        <w:ind w:left="284"/>
        <w:jc w:val="right"/>
        <w:rPr>
          <w:rFonts w:cs="Calibri"/>
          <w:sz w:val="20"/>
          <w:szCs w:val="20"/>
        </w:rPr>
      </w:pPr>
    </w:p>
    <w:p w:rsidR="00F77742" w:rsidRDefault="00F77742" w:rsidP="00F77742">
      <w:pPr>
        <w:tabs>
          <w:tab w:val="left" w:pos="567"/>
        </w:tabs>
        <w:suppressAutoHyphens w:val="0"/>
        <w:rPr>
          <w:rFonts w:cs="Calibri"/>
          <w:i/>
          <w:sz w:val="18"/>
          <w:szCs w:val="18"/>
        </w:rPr>
      </w:pPr>
    </w:p>
    <w:p w:rsidR="00F77742" w:rsidRDefault="00F77742" w:rsidP="00F77742">
      <w:pPr>
        <w:tabs>
          <w:tab w:val="left" w:pos="567"/>
        </w:tabs>
        <w:suppressAutoHyphens w:val="0"/>
        <w:rPr>
          <w:rFonts w:cs="Calibri"/>
          <w:i/>
          <w:sz w:val="18"/>
          <w:szCs w:val="18"/>
        </w:rPr>
      </w:pPr>
    </w:p>
    <w:p w:rsidR="00F77742" w:rsidRDefault="00F77742" w:rsidP="00F77742">
      <w:pPr>
        <w:tabs>
          <w:tab w:val="left" w:pos="567"/>
        </w:tabs>
        <w:suppressAutoHyphens w:val="0"/>
        <w:rPr>
          <w:rFonts w:cs="Calibri"/>
          <w:i/>
          <w:sz w:val="18"/>
          <w:szCs w:val="18"/>
        </w:rPr>
      </w:pPr>
    </w:p>
    <w:p w:rsidR="00F77742" w:rsidRDefault="00F77742" w:rsidP="00F77742">
      <w:pPr>
        <w:tabs>
          <w:tab w:val="left" w:pos="567"/>
        </w:tabs>
        <w:suppressAutoHyphens w:val="0"/>
        <w:rPr>
          <w:rFonts w:cs="Calibri"/>
          <w:i/>
          <w:sz w:val="18"/>
          <w:szCs w:val="18"/>
        </w:rPr>
      </w:pPr>
    </w:p>
    <w:p w:rsidR="00237529" w:rsidRPr="00CF0371" w:rsidRDefault="001458CB" w:rsidP="00CF0371">
      <w:pPr>
        <w:tabs>
          <w:tab w:val="left" w:pos="567"/>
        </w:tabs>
        <w:suppressAutoHyphens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F0371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1021C1">
        <w:rPr>
          <w:rFonts w:asciiTheme="minorHAnsi" w:hAnsiTheme="minorHAnsi" w:cstheme="minorHAnsi"/>
          <w:b/>
          <w:sz w:val="20"/>
          <w:szCs w:val="20"/>
        </w:rPr>
        <w:t>3</w:t>
      </w:r>
      <w:r w:rsidRPr="00CF0371">
        <w:rPr>
          <w:rFonts w:asciiTheme="minorHAnsi" w:hAnsiTheme="minorHAnsi" w:cstheme="minorHAnsi"/>
          <w:b/>
          <w:sz w:val="20"/>
          <w:szCs w:val="20"/>
        </w:rPr>
        <w:t xml:space="preserve"> - </w:t>
      </w:r>
      <w:r w:rsidR="00237529" w:rsidRPr="00CF0371">
        <w:rPr>
          <w:rFonts w:asciiTheme="minorHAnsi" w:hAnsiTheme="minorHAnsi" w:cstheme="minorHAnsi"/>
          <w:b/>
          <w:sz w:val="20"/>
          <w:szCs w:val="20"/>
        </w:rPr>
        <w:t>Wzór umowy</w:t>
      </w:r>
    </w:p>
    <w:p w:rsidR="00237529" w:rsidRPr="00CF0371" w:rsidRDefault="00237529" w:rsidP="00CF0371">
      <w:pPr>
        <w:tabs>
          <w:tab w:val="left" w:pos="567"/>
        </w:tabs>
        <w:suppressAutoHyphens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237529" w:rsidRPr="00CF0371" w:rsidRDefault="00237529" w:rsidP="00CF037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237529" w:rsidRPr="00CF0371" w:rsidRDefault="00237529" w:rsidP="00CF037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F0371">
        <w:rPr>
          <w:rFonts w:asciiTheme="minorHAnsi" w:hAnsiTheme="minorHAnsi" w:cstheme="minorHAnsi"/>
          <w:b/>
          <w:bCs/>
          <w:sz w:val="20"/>
          <w:szCs w:val="20"/>
        </w:rPr>
        <w:t xml:space="preserve">U M O W A  </w:t>
      </w:r>
      <w:r w:rsidR="00894E87" w:rsidRPr="00CF0371">
        <w:rPr>
          <w:rFonts w:asciiTheme="minorHAnsi" w:hAnsiTheme="minorHAnsi" w:cstheme="minorHAnsi"/>
          <w:b/>
          <w:bCs/>
          <w:sz w:val="20"/>
          <w:szCs w:val="20"/>
        </w:rPr>
        <w:t xml:space="preserve">NR </w:t>
      </w:r>
      <w:r w:rsidR="00931E67" w:rsidRPr="00CF0371">
        <w:rPr>
          <w:rFonts w:asciiTheme="minorHAnsi" w:hAnsiTheme="minorHAnsi" w:cstheme="minorHAnsi"/>
          <w:b/>
          <w:bCs/>
          <w:sz w:val="20"/>
          <w:szCs w:val="20"/>
        </w:rPr>
        <w:t xml:space="preserve"> ZO.</w:t>
      </w:r>
      <w:r w:rsidR="00F77742">
        <w:rPr>
          <w:rFonts w:asciiTheme="minorHAnsi" w:hAnsiTheme="minorHAnsi" w:cstheme="minorHAnsi"/>
          <w:b/>
          <w:bCs/>
          <w:sz w:val="20"/>
          <w:szCs w:val="20"/>
        </w:rPr>
        <w:t>237</w:t>
      </w:r>
      <w:r w:rsidR="00931E67" w:rsidRPr="00CF0371">
        <w:rPr>
          <w:rFonts w:asciiTheme="minorHAnsi" w:hAnsiTheme="minorHAnsi" w:cstheme="minorHAnsi"/>
          <w:b/>
          <w:bCs/>
          <w:sz w:val="20"/>
          <w:szCs w:val="20"/>
        </w:rPr>
        <w:t>.2</w:t>
      </w:r>
      <w:r w:rsidR="00F77742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CF0371">
        <w:rPr>
          <w:rFonts w:asciiTheme="minorHAnsi" w:hAnsiTheme="minorHAnsi" w:cstheme="minorHAnsi"/>
          <w:b/>
          <w:bCs/>
          <w:sz w:val="20"/>
          <w:szCs w:val="20"/>
        </w:rPr>
        <w:t xml:space="preserve"> - …..</w:t>
      </w:r>
    </w:p>
    <w:p w:rsidR="00237529" w:rsidRPr="00CF0371" w:rsidRDefault="00237529" w:rsidP="00CF037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237529" w:rsidRPr="00CF0371" w:rsidRDefault="00237529" w:rsidP="00CF037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Zawarta w dniu  ……………  roku</w:t>
      </w:r>
      <w:r w:rsidR="00580838" w:rsidRPr="00CF0371">
        <w:rPr>
          <w:rFonts w:asciiTheme="minorHAnsi" w:hAnsiTheme="minorHAnsi" w:cstheme="minorHAnsi"/>
          <w:sz w:val="20"/>
          <w:szCs w:val="20"/>
        </w:rPr>
        <w:t>,</w:t>
      </w:r>
      <w:r w:rsidRPr="00CF0371">
        <w:rPr>
          <w:rFonts w:asciiTheme="minorHAnsi" w:hAnsiTheme="minorHAnsi" w:cstheme="minorHAnsi"/>
          <w:sz w:val="20"/>
          <w:szCs w:val="20"/>
        </w:rPr>
        <w:t xml:space="preserve">  w Krakowie pomiędzy:</w:t>
      </w:r>
    </w:p>
    <w:p w:rsidR="00237529" w:rsidRPr="00CF0371" w:rsidRDefault="00237529" w:rsidP="00CF0371">
      <w:pPr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b/>
          <w:sz w:val="20"/>
          <w:szCs w:val="20"/>
        </w:rPr>
        <w:t>Uniwersytetem Papieskim Jana Pawła II w Krakowie,</w:t>
      </w:r>
      <w:r w:rsidRPr="00CF0371">
        <w:rPr>
          <w:rFonts w:asciiTheme="minorHAnsi" w:hAnsiTheme="minorHAnsi" w:cstheme="minorHAnsi"/>
          <w:sz w:val="20"/>
          <w:szCs w:val="20"/>
        </w:rPr>
        <w:t xml:space="preserve"> z siedzibą: ul. Kanonicza 25, 31-002 Kraków  NIP: 6761011948 reprezentowanym przez:</w:t>
      </w:r>
    </w:p>
    <w:p w:rsidR="00237529" w:rsidRPr="00CF0371" w:rsidRDefault="00237529" w:rsidP="00CF037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37529" w:rsidRPr="00CF0371" w:rsidRDefault="00237529" w:rsidP="00CF037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F0371">
        <w:rPr>
          <w:rFonts w:asciiTheme="minorHAnsi" w:hAnsiTheme="minorHAnsi" w:cstheme="minorHAnsi"/>
          <w:b/>
          <w:sz w:val="20"/>
          <w:szCs w:val="20"/>
        </w:rPr>
        <w:t>1.   Kanclerza  UPJPII</w:t>
      </w:r>
      <w:r w:rsidRPr="00CF0371">
        <w:rPr>
          <w:rFonts w:asciiTheme="minorHAnsi" w:hAnsiTheme="minorHAnsi" w:cstheme="minorHAnsi"/>
          <w:b/>
          <w:sz w:val="20"/>
          <w:szCs w:val="20"/>
        </w:rPr>
        <w:tab/>
      </w:r>
      <w:r w:rsidRPr="00CF0371">
        <w:rPr>
          <w:rFonts w:asciiTheme="minorHAnsi" w:hAnsiTheme="minorHAnsi" w:cstheme="minorHAnsi"/>
          <w:b/>
          <w:sz w:val="20"/>
          <w:szCs w:val="20"/>
        </w:rPr>
        <w:tab/>
        <w:t xml:space="preserve">-  </w:t>
      </w:r>
      <w:r w:rsidR="00B069F6" w:rsidRPr="00CF0371">
        <w:rPr>
          <w:rFonts w:asciiTheme="minorHAnsi" w:hAnsiTheme="minorHAnsi" w:cstheme="minorHAnsi"/>
          <w:b/>
          <w:sz w:val="20"/>
          <w:szCs w:val="20"/>
        </w:rPr>
        <w:t>o. Arkadiusza Maciołka</w:t>
      </w:r>
    </w:p>
    <w:p w:rsidR="00237529" w:rsidRPr="00CF0371" w:rsidRDefault="00237529" w:rsidP="00CF0371">
      <w:pPr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przy kontrasygnacie:</w:t>
      </w:r>
    </w:p>
    <w:p w:rsidR="00237529" w:rsidRPr="00CF0371" w:rsidRDefault="00237529" w:rsidP="00CF037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37529" w:rsidRPr="00CF0371" w:rsidRDefault="00237529" w:rsidP="00CF037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F0371">
        <w:rPr>
          <w:rFonts w:asciiTheme="minorHAnsi" w:hAnsiTheme="minorHAnsi" w:cstheme="minorHAnsi"/>
          <w:b/>
          <w:sz w:val="20"/>
          <w:szCs w:val="20"/>
        </w:rPr>
        <w:t>2. Kwestora UPJPII</w:t>
      </w:r>
      <w:r w:rsidRPr="00CF0371">
        <w:rPr>
          <w:rFonts w:asciiTheme="minorHAnsi" w:hAnsiTheme="minorHAnsi" w:cstheme="minorHAnsi"/>
          <w:b/>
          <w:sz w:val="20"/>
          <w:szCs w:val="20"/>
        </w:rPr>
        <w:tab/>
        <w:t xml:space="preserve">            - mgr Michaliny Betlej </w:t>
      </w:r>
    </w:p>
    <w:p w:rsidR="00237529" w:rsidRPr="00CF0371" w:rsidRDefault="00237529" w:rsidP="00CF037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37529" w:rsidRPr="00CF0371" w:rsidRDefault="00237529" w:rsidP="00CF037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zwanym  w dalszej części umowy  </w:t>
      </w:r>
      <w:r w:rsidRPr="00CF0371">
        <w:rPr>
          <w:rFonts w:asciiTheme="minorHAnsi" w:hAnsiTheme="minorHAnsi" w:cstheme="minorHAnsi"/>
          <w:b/>
          <w:sz w:val="20"/>
          <w:szCs w:val="20"/>
        </w:rPr>
        <w:t>Zamawiającym,</w:t>
      </w:r>
    </w:p>
    <w:p w:rsidR="00237529" w:rsidRPr="00CF0371" w:rsidRDefault="00237529" w:rsidP="00CF037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37529" w:rsidRPr="00CF0371" w:rsidRDefault="00237529" w:rsidP="00CF0371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237529" w:rsidRPr="00CF0371" w:rsidRDefault="00237529" w:rsidP="00CF0371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(</w:t>
      </w:r>
      <w:r w:rsidRPr="00CF0371">
        <w:rPr>
          <w:rFonts w:asciiTheme="minorHAnsi" w:hAnsiTheme="minorHAnsi" w:cstheme="minorHAnsi"/>
          <w:i/>
          <w:sz w:val="20"/>
          <w:szCs w:val="20"/>
        </w:rPr>
        <w:t>w przypadku spółek prawa handlowego</w:t>
      </w:r>
      <w:r w:rsidRPr="00CF0371">
        <w:rPr>
          <w:rFonts w:asciiTheme="minorHAnsi" w:hAnsiTheme="minorHAnsi" w:cstheme="minorHAnsi"/>
          <w:sz w:val="20"/>
          <w:szCs w:val="20"/>
        </w:rPr>
        <w:t>)</w:t>
      </w:r>
    </w:p>
    <w:p w:rsidR="00237529" w:rsidRPr="00CF0371" w:rsidRDefault="00237529" w:rsidP="00CF0371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 zarejestrowanym w Sądzie Rejonowym w .............................., Wydział ......... Gospodarczy Krajowego Rejestru Sądowego pod numerem KRS ..............................., kapitał zakładowy w wysokości ………….. (</w:t>
      </w:r>
      <w:r w:rsidRPr="00CF0371">
        <w:rPr>
          <w:rFonts w:asciiTheme="minorHAnsi" w:hAnsiTheme="minorHAnsi" w:cstheme="minorHAnsi"/>
          <w:i/>
          <w:sz w:val="20"/>
          <w:szCs w:val="20"/>
        </w:rPr>
        <w:t>dotyczy spółki z o.o. i spółki akcyjnej</w:t>
      </w:r>
      <w:r w:rsidRPr="00CF0371">
        <w:rPr>
          <w:rFonts w:asciiTheme="minorHAnsi" w:hAnsiTheme="minorHAnsi" w:cstheme="minorHAnsi"/>
          <w:sz w:val="20"/>
          <w:szCs w:val="20"/>
        </w:rPr>
        <w:t>), opłacony w części/w całości (</w:t>
      </w:r>
      <w:r w:rsidRPr="00CF0371">
        <w:rPr>
          <w:rFonts w:asciiTheme="minorHAnsi" w:hAnsiTheme="minorHAnsi" w:cstheme="minorHAnsi"/>
          <w:i/>
          <w:sz w:val="20"/>
          <w:szCs w:val="20"/>
        </w:rPr>
        <w:t>dotyczy spółki akcyjnej</w:t>
      </w:r>
      <w:r w:rsidRPr="00CF0371">
        <w:rPr>
          <w:rFonts w:asciiTheme="minorHAnsi" w:hAnsiTheme="minorHAnsi" w:cstheme="minorHAnsi"/>
          <w:sz w:val="20"/>
          <w:szCs w:val="20"/>
        </w:rPr>
        <w:t>), posiadającym REGON: .............................. i NIP: .............................., reprezentowanym przez:</w:t>
      </w:r>
    </w:p>
    <w:p w:rsidR="00237529" w:rsidRPr="00CF0371" w:rsidRDefault="00237529" w:rsidP="00CF0371">
      <w:pPr>
        <w:tabs>
          <w:tab w:val="left" w:pos="567"/>
          <w:tab w:val="center" w:pos="4536"/>
          <w:tab w:val="right" w:pos="9072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237529" w:rsidRPr="00CF0371" w:rsidRDefault="00237529" w:rsidP="00CF0371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(</w:t>
      </w:r>
      <w:r w:rsidRPr="00CF0371">
        <w:rPr>
          <w:rFonts w:asciiTheme="minorHAnsi" w:hAnsiTheme="minorHAnsi" w:cstheme="minorHAnsi"/>
          <w:i/>
          <w:iCs/>
          <w:sz w:val="20"/>
          <w:szCs w:val="20"/>
        </w:rPr>
        <w:t>w przypadku osoby fizycznej prowadzącej działalność gospodarczą</w:t>
      </w:r>
      <w:r w:rsidRPr="00CF0371">
        <w:rPr>
          <w:rFonts w:asciiTheme="minorHAnsi" w:hAnsiTheme="minorHAnsi" w:cstheme="minorHAnsi"/>
          <w:sz w:val="20"/>
          <w:szCs w:val="20"/>
        </w:rPr>
        <w:t>)</w:t>
      </w:r>
    </w:p>
    <w:p w:rsidR="00237529" w:rsidRPr="00CF0371" w:rsidRDefault="00237529" w:rsidP="00CF0371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……………………………… prowadzącym działalność gospodarczą pod nazwą …………………………… na podstawie wpisu do Centralnej Ewidencji i Informacji o Działalności Gospodarczej prowadzonej przez Ministra Gospodarki, zamieszkałym………..…………………..……………………. legitymującym się dowodem osobistym (seria i numer)....................................................., posiadającym REGON: .............................. i NIP: .............................., </w:t>
      </w:r>
    </w:p>
    <w:p w:rsidR="00237529" w:rsidRPr="00CF0371" w:rsidRDefault="00237529" w:rsidP="00CF0371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i/>
          <w:iCs/>
          <w:sz w:val="20"/>
          <w:szCs w:val="20"/>
        </w:rPr>
        <w:t>(w przypadku spółki cywilnej )</w:t>
      </w:r>
    </w:p>
    <w:p w:rsidR="00237529" w:rsidRPr="00CF0371" w:rsidRDefault="00237529" w:rsidP="00CF0371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1. ………………………….... prowadzącym działalność gospodarczą pod nazwą …………………………zamieszkałym …………………………………………….,  legitymującym się dowodem osobistym (seria i numer) .................................................... </w:t>
      </w:r>
    </w:p>
    <w:p w:rsidR="00237529" w:rsidRPr="00CF0371" w:rsidRDefault="00237529" w:rsidP="00CF0371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wpisanym do Centralnej Ewidencji i Informacji o Działalności Gospodarczej prowadzonej przez Ministra Gospodarki,</w:t>
      </w:r>
    </w:p>
    <w:p w:rsidR="00237529" w:rsidRPr="00CF0371" w:rsidRDefault="00237529" w:rsidP="00CF0371">
      <w:pPr>
        <w:tabs>
          <w:tab w:val="left" w:pos="540"/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2. ……………………………. prowadzącym działalność gospodarczą pod nazwą …………………………… zamieszkałym …………….……………….……………… legitymującym się dowodem osobistym (seria i numer) .............................. wpisanym do Centralnej Ewidencji i Informacji o Działalności Gospodarczej prowadzonej przez Ministra Gospodarki prowadzącymi działalność gospodarczą w formie spółki cywilnej pod nazwą ……………….……………………. posiadającym REGON ……………………………… i NIP ……………………………………………………., działającymi solidarnie jako wspólnicy spółki cywilnej …………………………………………………………, NIP: ……………………………….., REGON: …………………………………………</w:t>
      </w:r>
    </w:p>
    <w:p w:rsidR="00237529" w:rsidRPr="00CF0371" w:rsidRDefault="00237529" w:rsidP="00CF0371">
      <w:pPr>
        <w:tabs>
          <w:tab w:val="left" w:pos="540"/>
          <w:tab w:val="left" w:pos="567"/>
        </w:tabs>
        <w:ind w:left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F0371">
        <w:rPr>
          <w:rFonts w:asciiTheme="minorHAnsi" w:hAnsiTheme="minorHAnsi" w:cstheme="minorHAnsi"/>
          <w:i/>
          <w:sz w:val="20"/>
          <w:szCs w:val="20"/>
        </w:rPr>
        <w:t>(w przypadku wykonawców wspólnie ubiegających się o udzielenie zamówienia, na przykład w ramach konsorcjum)</w:t>
      </w:r>
    </w:p>
    <w:p w:rsidR="00237529" w:rsidRPr="00CF0371" w:rsidRDefault="00237529" w:rsidP="00CF0371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1. ……………............................................................................................................................... zarejestrowanym w Sądzie Rejonowym w .............................., Wydział .................. Gospodarczy Krajowego Rejestru Sądowego pod numerem KRS ..............................., kapitał zakładowy w wysokości ……………….. </w:t>
      </w:r>
      <w:r w:rsidRPr="00CF0371">
        <w:rPr>
          <w:rFonts w:asciiTheme="minorHAnsi" w:hAnsiTheme="minorHAnsi" w:cstheme="minorHAnsi"/>
          <w:i/>
          <w:sz w:val="20"/>
          <w:szCs w:val="20"/>
        </w:rPr>
        <w:t>(dotyczy spółki z o.o. i spółki akcyjnej)</w:t>
      </w:r>
      <w:r w:rsidRPr="00CF0371">
        <w:rPr>
          <w:rFonts w:asciiTheme="minorHAnsi" w:hAnsiTheme="minorHAnsi" w:cstheme="minorHAnsi"/>
          <w:sz w:val="20"/>
          <w:szCs w:val="20"/>
        </w:rPr>
        <w:t xml:space="preserve">, opłacony w całości/w części </w:t>
      </w:r>
      <w:r w:rsidRPr="00CF0371">
        <w:rPr>
          <w:rFonts w:asciiTheme="minorHAnsi" w:hAnsiTheme="minorHAnsi" w:cstheme="minorHAnsi"/>
          <w:i/>
          <w:sz w:val="20"/>
          <w:szCs w:val="20"/>
        </w:rPr>
        <w:t>(dotyczy spółki akcyjnej)</w:t>
      </w:r>
      <w:r w:rsidRPr="00CF0371">
        <w:rPr>
          <w:rFonts w:asciiTheme="minorHAnsi" w:hAnsiTheme="minorHAnsi" w:cstheme="minorHAnsi"/>
          <w:sz w:val="20"/>
          <w:szCs w:val="20"/>
        </w:rPr>
        <w:t>, posiadającym REGON: .............................. i NIP: .............................., reprezentowanym przez:……………………………...</w:t>
      </w:r>
    </w:p>
    <w:p w:rsidR="00237529" w:rsidRPr="00CF0371" w:rsidRDefault="00237529" w:rsidP="00CF0371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lub </w:t>
      </w:r>
      <w:r w:rsidRPr="00CF0371">
        <w:rPr>
          <w:rFonts w:asciiTheme="minorHAnsi" w:hAnsiTheme="minorHAnsi" w:cstheme="minorHAnsi"/>
          <w:i/>
          <w:sz w:val="20"/>
          <w:szCs w:val="20"/>
        </w:rPr>
        <w:t xml:space="preserve"> (w przypadku osoby fizycznej prowadzącej działalność gospodarczą)</w:t>
      </w:r>
    </w:p>
    <w:p w:rsidR="00237529" w:rsidRPr="00CF0371" w:rsidRDefault="00237529" w:rsidP="00CF0371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2.</w:t>
      </w:r>
      <w:r w:rsidRPr="00CF0371">
        <w:rPr>
          <w:rFonts w:asciiTheme="minorHAnsi" w:hAnsiTheme="minorHAnsi" w:cstheme="minorHAnsi"/>
          <w:sz w:val="20"/>
          <w:szCs w:val="20"/>
        </w:rPr>
        <w:tab/>
        <w:t xml:space="preserve">………………………………, prowadzącym działalność gospodarczą pod nazwą …………………………. zam. …………………..……………………. legitymującym się dowodem osobistym (seria i numer) .................................................., wpisanym do Centralnej Ewidencji i Informacji o Działalności Gospodarczej prowadzonej przez Ministra Gospodarki, posiadającym REGON: ....................................... i NIP: ........................................, </w:t>
      </w:r>
    </w:p>
    <w:p w:rsidR="00237529" w:rsidRPr="00CF0371" w:rsidRDefault="00237529" w:rsidP="00CF0371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lastRenderedPageBreak/>
        <w:t>działającymi solidarnie, reprezentowanymi przez pełnomocnika do reprezentowania ich w postępowaniu o udzielenie zamówienia i zawarcia umowy w sprawie zamówienia publicznego, na podstawie pełnomocnictwa nr …. z dnia:</w:t>
      </w:r>
    </w:p>
    <w:p w:rsidR="00237529" w:rsidRPr="00CF0371" w:rsidRDefault="00237529" w:rsidP="00CF0371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………………………………………………………………. (Lider Konsorcjum), reprezentowanego przez:</w:t>
      </w:r>
    </w:p>
    <w:p w:rsidR="00237529" w:rsidRPr="00CF0371" w:rsidRDefault="00237529" w:rsidP="00CF0371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1)</w:t>
      </w:r>
      <w:r w:rsidRPr="00CF0371">
        <w:rPr>
          <w:rFonts w:asciiTheme="minorHAnsi" w:hAnsiTheme="minorHAnsi" w:cstheme="minorHAnsi"/>
          <w:sz w:val="20"/>
          <w:szCs w:val="20"/>
        </w:rPr>
        <w:tab/>
        <w:t>……………………………………………….</w:t>
      </w:r>
    </w:p>
    <w:p w:rsidR="00237529" w:rsidRPr="00CF0371" w:rsidRDefault="00237529" w:rsidP="00CF0371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kern w:val="1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2)</w:t>
      </w:r>
      <w:r w:rsidRPr="00CF0371">
        <w:rPr>
          <w:rFonts w:asciiTheme="minorHAnsi" w:hAnsiTheme="minorHAnsi" w:cstheme="minorHAnsi"/>
          <w:sz w:val="20"/>
          <w:szCs w:val="20"/>
        </w:rPr>
        <w:tab/>
        <w:t>……………………………………………….</w:t>
      </w:r>
    </w:p>
    <w:p w:rsidR="00237529" w:rsidRPr="00CF0371" w:rsidRDefault="00237529" w:rsidP="00CF0371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F0371">
        <w:rPr>
          <w:rFonts w:asciiTheme="minorHAnsi" w:hAnsiTheme="minorHAnsi" w:cstheme="minorHAnsi"/>
          <w:kern w:val="1"/>
          <w:sz w:val="20"/>
          <w:szCs w:val="20"/>
        </w:rPr>
        <w:t xml:space="preserve">zwanym dalej </w:t>
      </w:r>
      <w:r w:rsidRPr="00CF0371">
        <w:rPr>
          <w:rFonts w:asciiTheme="minorHAnsi" w:hAnsiTheme="minorHAnsi" w:cstheme="minorHAnsi"/>
          <w:b/>
          <w:bCs/>
          <w:kern w:val="1"/>
          <w:sz w:val="20"/>
          <w:szCs w:val="20"/>
        </w:rPr>
        <w:t>Wykonawcą</w:t>
      </w:r>
      <w:r w:rsidRPr="00CF037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:rsidR="00237529" w:rsidRPr="00CF0371" w:rsidRDefault="00237529" w:rsidP="00CF0371">
      <w:pPr>
        <w:tabs>
          <w:tab w:val="left" w:pos="567"/>
        </w:tabs>
        <w:suppressAutoHyphens w:val="0"/>
        <w:ind w:left="284"/>
        <w:jc w:val="both"/>
        <w:rPr>
          <w:rFonts w:asciiTheme="minorHAnsi" w:hAnsiTheme="minorHAnsi" w:cstheme="minorHAnsi"/>
          <w:bCs/>
          <w:i/>
          <w:sz w:val="20"/>
          <w:szCs w:val="20"/>
        </w:rPr>
      </w:pPr>
    </w:p>
    <w:p w:rsidR="00237529" w:rsidRPr="00CF0371" w:rsidRDefault="00237529" w:rsidP="00CF037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37529" w:rsidRPr="00CF0371" w:rsidRDefault="00237529" w:rsidP="00CF037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W wyniku przeprowadzenia postępowania w trybie Zapytania ofertowego</w:t>
      </w:r>
      <w:r w:rsidR="001458CB" w:rsidRPr="00CF0371">
        <w:rPr>
          <w:rFonts w:asciiTheme="minorHAnsi" w:hAnsiTheme="minorHAnsi" w:cstheme="minorHAnsi"/>
          <w:sz w:val="20"/>
          <w:szCs w:val="20"/>
        </w:rPr>
        <w:t xml:space="preserve"> z dnia ……………..</w:t>
      </w:r>
      <w:r w:rsidRPr="00CF0371">
        <w:rPr>
          <w:rFonts w:asciiTheme="minorHAnsi" w:hAnsiTheme="minorHAnsi" w:cstheme="minorHAnsi"/>
          <w:sz w:val="20"/>
          <w:szCs w:val="20"/>
        </w:rPr>
        <w:t xml:space="preserve"> dla zamówienia o wartości nie przekraczającej równowartości w złotych kwoty 130 000,00 PLN netto zgodnie z </w:t>
      </w:r>
      <w:r w:rsidRPr="00CF0371">
        <w:rPr>
          <w:rFonts w:asciiTheme="minorHAnsi" w:eastAsia="Times New Roman" w:hAnsiTheme="minorHAnsi" w:cstheme="minorHAnsi"/>
          <w:sz w:val="20"/>
          <w:szCs w:val="20"/>
          <w:lang w:eastAsia="pl-PL"/>
        </w:rPr>
        <w:t>Regulamin</w:t>
      </w:r>
      <w:r w:rsidRPr="00CF0371">
        <w:rPr>
          <w:rFonts w:asciiTheme="minorHAnsi" w:hAnsiTheme="minorHAnsi" w:cstheme="minorHAnsi"/>
          <w:sz w:val="20"/>
          <w:szCs w:val="20"/>
          <w:lang w:eastAsia="pl-PL"/>
        </w:rPr>
        <w:t xml:space="preserve">em </w:t>
      </w:r>
      <w:r w:rsidRPr="00CF037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wewnętrzn</w:t>
      </w:r>
      <w:r w:rsidRPr="00CF0371">
        <w:rPr>
          <w:rFonts w:asciiTheme="minorHAnsi" w:hAnsiTheme="minorHAnsi" w:cstheme="minorHAnsi"/>
          <w:sz w:val="20"/>
          <w:szCs w:val="20"/>
          <w:lang w:eastAsia="pl-PL"/>
        </w:rPr>
        <w:t>ym</w:t>
      </w:r>
      <w:r w:rsidRPr="00CF037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Zamówień Publicznych Uniwersytetu Papieskiego Jana Pawła II w Krakowie z dnia 2</w:t>
      </w:r>
      <w:r w:rsidRPr="00CF0371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Pr="00CF037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lutego 20</w:t>
      </w:r>
      <w:r w:rsidRPr="00CF0371">
        <w:rPr>
          <w:rFonts w:asciiTheme="minorHAnsi" w:hAnsiTheme="minorHAnsi" w:cstheme="minorHAnsi"/>
          <w:sz w:val="20"/>
          <w:szCs w:val="20"/>
          <w:lang w:eastAsia="pl-PL"/>
        </w:rPr>
        <w:t>21</w:t>
      </w:r>
      <w:r w:rsidRPr="00CF0371">
        <w:rPr>
          <w:rFonts w:asciiTheme="minorHAnsi" w:eastAsia="Times New Roman" w:hAnsiTheme="minorHAnsi" w:cstheme="minorHAnsi"/>
          <w:sz w:val="20"/>
          <w:szCs w:val="20"/>
          <w:lang w:eastAsia="pl-PL"/>
        </w:rPr>
        <w:t>r.</w:t>
      </w:r>
      <w:r w:rsidRPr="00CF0371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CF0371">
        <w:rPr>
          <w:rFonts w:asciiTheme="minorHAnsi" w:hAnsiTheme="minorHAnsi" w:cstheme="minorHAnsi"/>
          <w:sz w:val="20"/>
          <w:szCs w:val="20"/>
        </w:rPr>
        <w:t xml:space="preserve">zawarto umowę następującej treści: </w:t>
      </w:r>
    </w:p>
    <w:p w:rsidR="00237529" w:rsidRPr="00CF0371" w:rsidRDefault="00237529" w:rsidP="00CF0371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237529" w:rsidRPr="00CF0371" w:rsidRDefault="00237529" w:rsidP="00CF0371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b/>
          <w:bCs/>
          <w:sz w:val="20"/>
          <w:szCs w:val="20"/>
        </w:rPr>
        <w:t>§ 1</w:t>
      </w:r>
    </w:p>
    <w:p w:rsidR="001458CB" w:rsidRPr="00CF0371" w:rsidRDefault="001458CB" w:rsidP="00CF0371">
      <w:pPr>
        <w:pStyle w:val="Akapitzlist"/>
        <w:numPr>
          <w:ilvl w:val="0"/>
          <w:numId w:val="28"/>
        </w:numPr>
        <w:suppressAutoHyphens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Zamawiający powierza, a Wykonawca zobowiązuje się wykonać przedmiot zamówienia</w:t>
      </w:r>
      <w:r w:rsidR="00DC1297" w:rsidRPr="00CF0371">
        <w:rPr>
          <w:rFonts w:asciiTheme="minorHAnsi" w:hAnsiTheme="minorHAnsi" w:cstheme="minorHAnsi"/>
          <w:sz w:val="20"/>
          <w:szCs w:val="20"/>
        </w:rPr>
        <w:t>,</w:t>
      </w:r>
      <w:r w:rsidRPr="00CF0371">
        <w:rPr>
          <w:rFonts w:asciiTheme="minorHAnsi" w:hAnsiTheme="minorHAnsi" w:cstheme="minorHAnsi"/>
          <w:sz w:val="20"/>
          <w:szCs w:val="20"/>
        </w:rPr>
        <w:t xml:space="preserve"> tj. sukcesywną dostawę materiałów </w:t>
      </w:r>
      <w:r w:rsidR="001021C1">
        <w:rPr>
          <w:rFonts w:asciiTheme="minorHAnsi" w:hAnsiTheme="minorHAnsi" w:cstheme="minorHAnsi"/>
          <w:sz w:val="20"/>
          <w:szCs w:val="20"/>
        </w:rPr>
        <w:t>reklamowych</w:t>
      </w:r>
      <w:r w:rsidRPr="00CF0371">
        <w:rPr>
          <w:rFonts w:asciiTheme="minorHAnsi" w:hAnsiTheme="minorHAnsi" w:cstheme="minorHAnsi"/>
          <w:sz w:val="20"/>
          <w:szCs w:val="20"/>
        </w:rPr>
        <w:t xml:space="preserve"> do  </w:t>
      </w:r>
      <w:r w:rsidR="001021C1">
        <w:rPr>
          <w:rFonts w:asciiTheme="minorHAnsi" w:hAnsiTheme="minorHAnsi" w:cstheme="minorHAnsi"/>
          <w:sz w:val="20"/>
          <w:szCs w:val="20"/>
        </w:rPr>
        <w:t>Biura Promocji</w:t>
      </w:r>
      <w:r w:rsidRPr="00CF0371">
        <w:rPr>
          <w:rFonts w:asciiTheme="minorHAnsi" w:hAnsiTheme="minorHAnsi" w:cstheme="minorHAnsi"/>
          <w:sz w:val="20"/>
          <w:szCs w:val="20"/>
        </w:rPr>
        <w:t xml:space="preserve">  zlokalizowan</w:t>
      </w:r>
      <w:r w:rsidR="001021C1">
        <w:rPr>
          <w:rFonts w:asciiTheme="minorHAnsi" w:hAnsiTheme="minorHAnsi" w:cstheme="minorHAnsi"/>
          <w:sz w:val="20"/>
          <w:szCs w:val="20"/>
        </w:rPr>
        <w:t>ego</w:t>
      </w:r>
      <w:r w:rsidRPr="00CF0371">
        <w:rPr>
          <w:rFonts w:asciiTheme="minorHAnsi" w:hAnsiTheme="minorHAnsi" w:cstheme="minorHAnsi"/>
          <w:sz w:val="20"/>
          <w:szCs w:val="20"/>
        </w:rPr>
        <w:t xml:space="preserve"> w Krakowie</w:t>
      </w:r>
      <w:r w:rsidR="001021C1">
        <w:rPr>
          <w:rFonts w:asciiTheme="minorHAnsi" w:hAnsiTheme="minorHAnsi" w:cstheme="minorHAnsi"/>
          <w:sz w:val="20"/>
          <w:szCs w:val="20"/>
        </w:rPr>
        <w:t xml:space="preserve"> ul. Kanonicza 9.</w:t>
      </w:r>
    </w:p>
    <w:p w:rsidR="001458CB" w:rsidRPr="00CF0371" w:rsidRDefault="001458CB" w:rsidP="00CF0371">
      <w:pPr>
        <w:pStyle w:val="Default"/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Rodzaj zamawianego asortymentu, a także ich szacunkowe ilości i ceny jednostkowe określa Załącznik nr 2 do oferty Wykonawcy z dnia ……………...</w:t>
      </w:r>
      <w:r w:rsidR="0026617B" w:rsidRPr="00CF0371">
        <w:rPr>
          <w:rFonts w:asciiTheme="minorHAnsi" w:hAnsiTheme="minorHAnsi" w:cstheme="minorHAnsi"/>
          <w:sz w:val="20"/>
          <w:szCs w:val="20"/>
        </w:rPr>
        <w:t>,</w:t>
      </w:r>
      <w:r w:rsidRPr="00CF0371">
        <w:rPr>
          <w:rFonts w:asciiTheme="minorHAnsi" w:hAnsiTheme="minorHAnsi" w:cstheme="minorHAnsi"/>
          <w:sz w:val="20"/>
          <w:szCs w:val="20"/>
        </w:rPr>
        <w:t xml:space="preserve"> stanowiący integralną część niniejszej umowy. </w:t>
      </w:r>
    </w:p>
    <w:p w:rsidR="001458CB" w:rsidRPr="00CF0371" w:rsidRDefault="001458CB" w:rsidP="00CF0371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18"/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F0371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Zamawiający zastrzega sobie prawo zmiany ilości poszczególnych </w:t>
      </w:r>
      <w:r w:rsidR="001021C1" w:rsidRPr="00CF0371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materiałów </w:t>
      </w:r>
      <w:r w:rsidR="001021C1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reklamowych </w:t>
      </w:r>
      <w:r w:rsidRPr="00CF0371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przy zachowaniu cen jednostkowych przedstawionych przez Wykonawcę w formularzu cenowym, do maksymalnej kwoty umowy brutto. Faktyczne ilości realizowanych dostaw mogą odbiegać od podanych średnich ilości wskazanych w Załączniku nr 2 – formularz cenowy.” </w:t>
      </w:r>
    </w:p>
    <w:p w:rsidR="001458CB" w:rsidRPr="00CF0371" w:rsidRDefault="001458CB" w:rsidP="00CF0371">
      <w:pPr>
        <w:pStyle w:val="Default"/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Wykonawca zapewnia, że w przypadku niewykorzystania w czasie trwania umow</w:t>
      </w:r>
      <w:r w:rsidR="001021C1">
        <w:rPr>
          <w:rFonts w:asciiTheme="minorHAnsi" w:hAnsiTheme="minorHAnsi" w:cstheme="minorHAnsi"/>
          <w:sz w:val="20"/>
          <w:szCs w:val="20"/>
        </w:rPr>
        <w:t>y zamówionej ilości poszczególnych materiałów reklamowych</w:t>
      </w:r>
      <w:r w:rsidRPr="00CF0371">
        <w:rPr>
          <w:rFonts w:asciiTheme="minorHAnsi" w:hAnsiTheme="minorHAnsi" w:cstheme="minorHAnsi"/>
          <w:sz w:val="20"/>
          <w:szCs w:val="20"/>
        </w:rPr>
        <w:t xml:space="preserve">, nie będzie dochodził z tego tytułu roszczeń wobec Zamawiającego. </w:t>
      </w:r>
    </w:p>
    <w:p w:rsidR="001458CB" w:rsidRPr="00CF0371" w:rsidRDefault="001458CB" w:rsidP="00CF0371">
      <w:pPr>
        <w:pStyle w:val="Default"/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Dostawa przedmiotu zamówienia każdorazowo jest bezpłatna (niezależnie od wartości poszczególnego zamówienia), to jest na koszt Wykonawcy, i będzie realizowana sukcesywnie w ramach aktualnego zapotrzebowania zgłaszanego przez upoważnionych  pracowników  Zamawiającego. </w:t>
      </w:r>
    </w:p>
    <w:p w:rsidR="0026617B" w:rsidRPr="00CF0371" w:rsidRDefault="001458CB" w:rsidP="00CF0371">
      <w:pPr>
        <w:pStyle w:val="Akapitzlist"/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Zamówienia będą kierowane przez pracowników Zamawiającego drogą elektroniczną </w:t>
      </w:r>
      <w:r w:rsidR="001021C1">
        <w:rPr>
          <w:rFonts w:asciiTheme="minorHAnsi" w:hAnsiTheme="minorHAnsi" w:cstheme="minorHAnsi"/>
          <w:sz w:val="20"/>
          <w:szCs w:val="20"/>
        </w:rPr>
        <w:t xml:space="preserve">na adres e-mail wskazany przez </w:t>
      </w:r>
      <w:r w:rsidRPr="00CF0371">
        <w:rPr>
          <w:rFonts w:asciiTheme="minorHAnsi" w:hAnsiTheme="minorHAnsi" w:cstheme="minorHAnsi"/>
          <w:sz w:val="20"/>
          <w:szCs w:val="20"/>
        </w:rPr>
        <w:t xml:space="preserve"> Wykonawc</w:t>
      </w:r>
      <w:r w:rsidR="001021C1">
        <w:rPr>
          <w:rFonts w:asciiTheme="minorHAnsi" w:hAnsiTheme="minorHAnsi" w:cstheme="minorHAnsi"/>
          <w:sz w:val="20"/>
          <w:szCs w:val="20"/>
        </w:rPr>
        <w:t>ę</w:t>
      </w:r>
      <w:r w:rsidRPr="00CF0371">
        <w:rPr>
          <w:rFonts w:asciiTheme="minorHAnsi" w:hAnsiTheme="minorHAnsi" w:cstheme="minorHAnsi"/>
          <w:sz w:val="20"/>
          <w:szCs w:val="20"/>
        </w:rPr>
        <w:t>.</w:t>
      </w:r>
    </w:p>
    <w:p w:rsidR="001458CB" w:rsidRPr="00CF0371" w:rsidRDefault="001458CB" w:rsidP="00CF0371">
      <w:pPr>
        <w:pStyle w:val="Default"/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Strony ustalają, że do bezpośrednich kontaktów w trakcie wykonywania niniejszej Umowy, mających na celu sprawną realizację zamówienia i jego bieżący nadzór oraz weryfikację i kontrolę prawidłowości, powołane zostają następujące osoby: </w:t>
      </w:r>
    </w:p>
    <w:p w:rsidR="001458CB" w:rsidRPr="00CF0371" w:rsidRDefault="001458CB" w:rsidP="00CF0371">
      <w:pPr>
        <w:pStyle w:val="Default"/>
        <w:numPr>
          <w:ilvl w:val="0"/>
          <w:numId w:val="12"/>
        </w:numPr>
        <w:ind w:left="284" w:firstLine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ze Strony Zamawiającego: </w:t>
      </w:r>
    </w:p>
    <w:p w:rsidR="001458CB" w:rsidRPr="00CF0371" w:rsidRDefault="001458CB" w:rsidP="00CF0371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1458CB" w:rsidRPr="00CF0371" w:rsidRDefault="001021C1" w:rsidP="00CF0371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color w:val="auto"/>
          <w:sz w:val="20"/>
          <w:szCs w:val="20"/>
        </w:rPr>
        <w:t>………………………………….</w:t>
      </w:r>
      <w:r w:rsidR="001458CB" w:rsidRPr="00CF0371">
        <w:rPr>
          <w:rFonts w:asciiTheme="minorHAnsi" w:hAnsiTheme="minorHAnsi" w:cstheme="minorHAnsi"/>
          <w:b/>
          <w:color w:val="auto"/>
          <w:sz w:val="20"/>
          <w:szCs w:val="20"/>
        </w:rPr>
        <w:t xml:space="preserve">  , tel.: ……………….. , adres e-mail: </w:t>
      </w:r>
      <w:hyperlink r:id="rId24" w:history="1">
        <w:r>
          <w:t>…………………</w:t>
        </w:r>
        <w:r w:rsidR="001458CB" w:rsidRPr="00CF0371">
          <w:rPr>
            <w:rStyle w:val="Hipercze"/>
            <w:rFonts w:asciiTheme="minorHAnsi" w:hAnsiTheme="minorHAnsi" w:cstheme="minorHAnsi"/>
            <w:sz w:val="20"/>
            <w:szCs w:val="20"/>
          </w:rPr>
          <w:t>l</w:t>
        </w:r>
      </w:hyperlink>
      <w:r w:rsidR="001458CB" w:rsidRPr="00CF037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458CB" w:rsidRPr="00CF0371" w:rsidRDefault="001458CB" w:rsidP="00CF0371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1458CB" w:rsidRPr="00CF0371" w:rsidRDefault="001458CB" w:rsidP="00CF0371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b) ze Strony Wykonawcy: </w:t>
      </w:r>
    </w:p>
    <w:p w:rsidR="001458CB" w:rsidRPr="00CF0371" w:rsidRDefault="001458CB" w:rsidP="00CF0371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1458CB" w:rsidRPr="00CF0371" w:rsidRDefault="001458CB" w:rsidP="00CF037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b/>
          <w:color w:val="auto"/>
          <w:sz w:val="20"/>
          <w:szCs w:val="20"/>
        </w:rPr>
        <w:t xml:space="preserve">……………….  </w:t>
      </w:r>
      <w:proofErr w:type="spellStart"/>
      <w:r w:rsidRPr="00CF0371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tel</w:t>
      </w:r>
      <w:proofErr w:type="spellEnd"/>
      <w:r w:rsidRPr="00CF0371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 xml:space="preserve">:  ………………………………….. </w:t>
      </w:r>
      <w:proofErr w:type="spellStart"/>
      <w:r w:rsidRPr="00CF0371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adres</w:t>
      </w:r>
      <w:proofErr w:type="spellEnd"/>
      <w:r w:rsidRPr="00CF0371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 xml:space="preserve"> e-mail: </w:t>
      </w:r>
      <w:r w:rsidRPr="00CF0371">
        <w:rPr>
          <w:rFonts w:asciiTheme="minorHAnsi" w:hAnsiTheme="minorHAnsi" w:cstheme="minorHAnsi"/>
          <w:sz w:val="20"/>
          <w:szCs w:val="20"/>
        </w:rPr>
        <w:t>…………………………</w:t>
      </w:r>
    </w:p>
    <w:p w:rsidR="001458CB" w:rsidRPr="00CF0371" w:rsidRDefault="001021C1" w:rsidP="00CF0371">
      <w:pPr>
        <w:pStyle w:val="Default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8. Osoby wymienione w ust. 7</w:t>
      </w:r>
      <w:r w:rsidR="001458CB"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 lit. a) oraz lit. b) niniejszego paragrafu umowy nie są upoważnione do podejmowania decyzji powodujących zmianę warunków umowy, w szczególności wzrostu kosztów, zwiększenia lub zmiany zakresu przedmiotu umowy. </w:t>
      </w:r>
    </w:p>
    <w:p w:rsidR="001458CB" w:rsidRPr="00CF0371" w:rsidRDefault="001458CB" w:rsidP="00CF0371">
      <w:pPr>
        <w:pStyle w:val="Default"/>
        <w:ind w:left="284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:rsidR="001458CB" w:rsidRPr="00CF0371" w:rsidRDefault="001021C1" w:rsidP="00CF0371">
      <w:pPr>
        <w:suppressAutoHyphens w:val="0"/>
        <w:spacing w:after="200" w:line="276" w:lineRule="auto"/>
        <w:ind w:left="284" w:right="-2" w:hanging="284"/>
        <w:jc w:val="both"/>
        <w:rPr>
          <w:rFonts w:asciiTheme="minorHAnsi" w:eastAsia="TimesNew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NewRoman" w:hAnsiTheme="minorHAnsi" w:cstheme="minorHAnsi"/>
          <w:sz w:val="20"/>
          <w:szCs w:val="20"/>
          <w:lang w:eastAsia="en-US"/>
        </w:rPr>
        <w:t>9</w:t>
      </w:r>
      <w:r w:rsidR="001E3154" w:rsidRPr="00CF0371">
        <w:rPr>
          <w:rFonts w:asciiTheme="minorHAnsi" w:eastAsia="TimesNewRoman" w:hAnsiTheme="minorHAnsi" w:cstheme="minorHAnsi"/>
          <w:sz w:val="20"/>
          <w:szCs w:val="20"/>
          <w:lang w:eastAsia="en-US"/>
        </w:rPr>
        <w:t xml:space="preserve">. </w:t>
      </w:r>
      <w:r w:rsidR="001458CB" w:rsidRPr="00CF0371">
        <w:rPr>
          <w:rFonts w:asciiTheme="minorHAnsi" w:eastAsia="TimesNewRoman" w:hAnsiTheme="minorHAnsi" w:cstheme="minorHAnsi"/>
          <w:sz w:val="20"/>
          <w:szCs w:val="20"/>
          <w:lang w:eastAsia="en-US"/>
        </w:rPr>
        <w:t xml:space="preserve">Wykonawca ponosi całkowitą odpowiedzialność materialną i prawną za powstałe </w:t>
      </w:r>
      <w:r w:rsidR="001458CB" w:rsidRPr="00CF0371">
        <w:rPr>
          <w:rFonts w:asciiTheme="minorHAnsi" w:eastAsia="TimesNewRoman" w:hAnsiTheme="minorHAnsi" w:cstheme="minorHAnsi"/>
          <w:sz w:val="20"/>
          <w:szCs w:val="20"/>
          <w:lang w:eastAsia="en-US"/>
        </w:rPr>
        <w:br/>
        <w:t>u Zamawiającego, jak i osób trzecich, szkody spowodowane działalnością wynikłą z realizacji niniejszej umowy.</w:t>
      </w:r>
      <w:r w:rsidR="001458CB" w:rsidRPr="00CF0371">
        <w:rPr>
          <w:rFonts w:asciiTheme="minorHAnsi" w:hAnsiTheme="minorHAnsi" w:cstheme="minorHAnsi"/>
          <w:b/>
          <w:sz w:val="20"/>
          <w:szCs w:val="20"/>
        </w:rPr>
        <w:t xml:space="preserve">   </w:t>
      </w:r>
    </w:p>
    <w:p w:rsidR="00237529" w:rsidRPr="00CF0371" w:rsidRDefault="001021C1" w:rsidP="00CF0371">
      <w:pPr>
        <w:suppressAutoHyphens w:val="0"/>
        <w:spacing w:after="200" w:line="276" w:lineRule="auto"/>
        <w:ind w:left="284" w:right="-2" w:hanging="284"/>
        <w:jc w:val="both"/>
        <w:rPr>
          <w:rFonts w:asciiTheme="minorHAnsi" w:eastAsia="TimesNew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NewRoman" w:hAnsiTheme="minorHAnsi" w:cstheme="minorHAnsi"/>
          <w:sz w:val="20"/>
          <w:szCs w:val="20"/>
          <w:lang w:eastAsia="en-US"/>
        </w:rPr>
        <w:t>10</w:t>
      </w:r>
      <w:r w:rsidR="001E3154" w:rsidRPr="00CF0371">
        <w:rPr>
          <w:rFonts w:asciiTheme="minorHAnsi" w:eastAsia="TimesNewRoman" w:hAnsiTheme="minorHAnsi" w:cstheme="minorHAnsi"/>
          <w:sz w:val="20"/>
          <w:szCs w:val="20"/>
          <w:lang w:eastAsia="en-US"/>
        </w:rPr>
        <w:t>.</w:t>
      </w:r>
      <w:r>
        <w:rPr>
          <w:rFonts w:asciiTheme="minorHAnsi" w:eastAsia="TimesNewRoman" w:hAnsiTheme="minorHAnsi" w:cstheme="minorHAnsi"/>
          <w:sz w:val="20"/>
          <w:szCs w:val="20"/>
          <w:lang w:eastAsia="en-US"/>
        </w:rPr>
        <w:t xml:space="preserve"> </w:t>
      </w:r>
      <w:r w:rsidR="001458CB" w:rsidRPr="00CF0371">
        <w:rPr>
          <w:rFonts w:asciiTheme="minorHAnsi" w:eastAsia="TimesNewRoman" w:hAnsiTheme="minorHAnsi" w:cstheme="minorHAnsi"/>
          <w:sz w:val="20"/>
          <w:szCs w:val="20"/>
          <w:lang w:eastAsia="en-US"/>
        </w:rPr>
        <w:t>Zlecenie wykonania  części umowy podwykonawcom nie zmienia zobowiązań Wykonawcy wobec Zamawiającego za wykonanie tej części umowy. Wykonawca jest odpowiedzialny za działania, uchybienia i zaniedbania podwykonawców i ich pracowników w takim samym stopniu, jakby to były działania, uchybienia lub zaniedbania własne.</w:t>
      </w:r>
    </w:p>
    <w:p w:rsidR="00237529" w:rsidRPr="00CF0371" w:rsidRDefault="00237529" w:rsidP="00CF0371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b/>
          <w:bCs/>
          <w:color w:val="auto"/>
          <w:sz w:val="20"/>
          <w:szCs w:val="20"/>
        </w:rPr>
        <w:t>§ 2</w:t>
      </w:r>
    </w:p>
    <w:p w:rsidR="001E3154" w:rsidRPr="00CF0371" w:rsidRDefault="001E3154" w:rsidP="00CF0371">
      <w:pPr>
        <w:numPr>
          <w:ilvl w:val="0"/>
          <w:numId w:val="29"/>
        </w:numPr>
        <w:suppressAutoHyphens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Umowa zostaje zawarta zgodnie z Zaproszeniem do składania ofert  oraz ofertą Wykonawcy, których treść stanowi integralną część  niniejszej umowy.   </w:t>
      </w:r>
    </w:p>
    <w:p w:rsidR="001E3154" w:rsidRPr="00CF0371" w:rsidRDefault="001E3154" w:rsidP="00CF0371">
      <w:pPr>
        <w:numPr>
          <w:ilvl w:val="0"/>
          <w:numId w:val="29"/>
        </w:numPr>
        <w:suppressAutoHyphens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Niniejszą umowę zawarto </w:t>
      </w:r>
      <w:r w:rsidRPr="00CF0371">
        <w:rPr>
          <w:rFonts w:asciiTheme="minorHAnsi" w:hAnsiTheme="minorHAnsi" w:cstheme="minorHAnsi"/>
          <w:b/>
          <w:sz w:val="20"/>
          <w:szCs w:val="20"/>
        </w:rPr>
        <w:t xml:space="preserve">na okres </w:t>
      </w:r>
      <w:r w:rsidR="001021C1">
        <w:rPr>
          <w:rFonts w:asciiTheme="minorHAnsi" w:hAnsiTheme="minorHAnsi" w:cstheme="minorHAnsi"/>
          <w:b/>
          <w:sz w:val="20"/>
          <w:szCs w:val="20"/>
        </w:rPr>
        <w:t>………</w:t>
      </w:r>
      <w:r w:rsidRPr="00CF0371">
        <w:rPr>
          <w:rFonts w:asciiTheme="minorHAnsi" w:hAnsiTheme="minorHAnsi" w:cstheme="minorHAnsi"/>
          <w:b/>
          <w:sz w:val="20"/>
          <w:szCs w:val="20"/>
        </w:rPr>
        <w:t xml:space="preserve"> miesięcy,</w:t>
      </w:r>
      <w:r w:rsidR="003D5AF2" w:rsidRPr="00CF0371">
        <w:rPr>
          <w:rFonts w:asciiTheme="minorHAnsi" w:hAnsiTheme="minorHAnsi" w:cstheme="minorHAnsi"/>
          <w:sz w:val="20"/>
          <w:szCs w:val="20"/>
        </w:rPr>
        <w:t xml:space="preserve"> licząc od dnia zawarcia umowy, </w:t>
      </w:r>
      <w:r w:rsidRPr="00CF0371">
        <w:rPr>
          <w:rFonts w:asciiTheme="minorHAnsi" w:hAnsiTheme="minorHAnsi" w:cstheme="minorHAnsi"/>
          <w:sz w:val="20"/>
          <w:szCs w:val="20"/>
        </w:rPr>
        <w:t xml:space="preserve">albo do czasu wyczerpania się kwoty brutto wynagrodzenia wskazanego w § 3 ust. 2 umowy. W przypadku wyczerpania się kwoty umowy przed upływem </w:t>
      </w:r>
      <w:r w:rsidR="003D5AF2" w:rsidRPr="00CF0371">
        <w:rPr>
          <w:rFonts w:asciiTheme="minorHAnsi" w:hAnsiTheme="minorHAnsi" w:cstheme="minorHAnsi"/>
          <w:sz w:val="20"/>
          <w:szCs w:val="20"/>
        </w:rPr>
        <w:t>………..</w:t>
      </w:r>
      <w:r w:rsidRPr="00CF0371">
        <w:rPr>
          <w:rFonts w:asciiTheme="minorHAnsi" w:hAnsiTheme="minorHAnsi" w:cstheme="minorHAnsi"/>
          <w:sz w:val="20"/>
          <w:szCs w:val="20"/>
        </w:rPr>
        <w:t xml:space="preserve"> miesięcy, licząc od dnia rozpoczęcia realizacji zamówienia, umowa wygasa. </w:t>
      </w:r>
    </w:p>
    <w:p w:rsidR="00237529" w:rsidRPr="00CF0371" w:rsidRDefault="00237529" w:rsidP="00CF0371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EF25FD" w:rsidRDefault="00EF25FD" w:rsidP="00CF0371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EF25FD" w:rsidRDefault="00EF25FD" w:rsidP="00CF0371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237529" w:rsidRPr="00CF0371" w:rsidRDefault="00237529" w:rsidP="00CF0371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b/>
          <w:bCs/>
          <w:color w:val="auto"/>
          <w:sz w:val="20"/>
          <w:szCs w:val="20"/>
        </w:rPr>
        <w:t>§ 3</w:t>
      </w:r>
    </w:p>
    <w:p w:rsidR="00237529" w:rsidRPr="00CF0371" w:rsidRDefault="00237529" w:rsidP="00CF0371">
      <w:pPr>
        <w:pStyle w:val="Defaul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Wysokość wynagrodzenia przysługującego Wykonawcy za wykonanie przedmiotu umowy ustalona została na podstawie oferty Wykonawcy. </w:t>
      </w:r>
    </w:p>
    <w:p w:rsidR="00237529" w:rsidRPr="00CF0371" w:rsidRDefault="00237529" w:rsidP="00CF0371">
      <w:pPr>
        <w:pStyle w:val="Defaul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Całkowita kwota przeznaczona na realizację przedmiotu umowy jest równa cenie oferty Wykonawcy i wynosi ona netto </w:t>
      </w:r>
      <w:r w:rsidRPr="00CF0371">
        <w:rPr>
          <w:rFonts w:asciiTheme="minorHAnsi" w:hAnsiTheme="minorHAnsi" w:cstheme="minorHAnsi"/>
          <w:b/>
          <w:color w:val="auto"/>
          <w:sz w:val="20"/>
          <w:szCs w:val="20"/>
        </w:rPr>
        <w:t>…………………. PLN i ../100</w:t>
      </w: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, a wraz z należnym podatkiem VAT w stawce </w:t>
      </w:r>
      <w:r w:rsidRPr="00CF0371">
        <w:rPr>
          <w:rFonts w:asciiTheme="minorHAnsi" w:hAnsiTheme="minorHAnsi" w:cstheme="minorHAnsi"/>
          <w:b/>
          <w:color w:val="auto"/>
          <w:sz w:val="20"/>
          <w:szCs w:val="20"/>
        </w:rPr>
        <w:t>….%</w:t>
      </w: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, kwotę </w:t>
      </w:r>
      <w:r w:rsidRPr="00CF0371">
        <w:rPr>
          <w:rFonts w:asciiTheme="minorHAnsi" w:hAnsiTheme="minorHAnsi" w:cstheme="minorHAnsi"/>
          <w:b/>
          <w:color w:val="auto"/>
          <w:sz w:val="20"/>
          <w:szCs w:val="20"/>
        </w:rPr>
        <w:t>brutto ………  PLN</w:t>
      </w:r>
      <w:r w:rsidRPr="00CF0371">
        <w:rPr>
          <w:rFonts w:asciiTheme="minorHAnsi" w:hAnsiTheme="minorHAnsi" w:cstheme="minorHAnsi"/>
          <w:color w:val="auto"/>
          <w:sz w:val="20"/>
          <w:szCs w:val="20"/>
        </w:rPr>
        <w:t>, słownie: ………………………………………………………………</w:t>
      </w:r>
    </w:p>
    <w:p w:rsidR="00237529" w:rsidRPr="00CF0371" w:rsidRDefault="00237529" w:rsidP="00CF0371">
      <w:pPr>
        <w:pStyle w:val="Defaul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Wynagrodzenie określone w ust. 2 obejmuje wszystkie koszty, które Wykonawca powinien był przewidzieć w celu prawidłowego wykonania umowy. </w:t>
      </w:r>
    </w:p>
    <w:p w:rsidR="001E3154" w:rsidRPr="00CF0371" w:rsidRDefault="001E3154" w:rsidP="00CF0371">
      <w:pPr>
        <w:pStyle w:val="Defaul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Zawarta w ofercie Wykonawcy kalkulacja cenowa przedstawiona w załączniku do umowy stanowi wiążący obie strony umowy cennik, obowiązujący przez czas trwania umowy. Dlatego też Wykonawca zapewnia, iż podane w ofercie ceny jednostkowe brutto poszczególnych materiałów biurowych nie ulegną zmianie przez okres trwania umowy, z zastrzeżeniem przypadków określonych w </w:t>
      </w:r>
      <w:r w:rsidRPr="00CF0371">
        <w:rPr>
          <w:rFonts w:asciiTheme="minorHAnsi" w:hAnsiTheme="minorHAnsi" w:cstheme="minorHAnsi"/>
          <w:color w:val="auto"/>
          <w:sz w:val="20"/>
          <w:szCs w:val="20"/>
        </w:rPr>
        <w:t>§ 8 niniejszej umowy.</w:t>
      </w:r>
    </w:p>
    <w:p w:rsidR="001E3154" w:rsidRPr="00CF0371" w:rsidRDefault="001E3154" w:rsidP="00CF0371">
      <w:pPr>
        <w:pStyle w:val="Default"/>
        <w:ind w:left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237529" w:rsidRPr="00CF0371" w:rsidRDefault="00237529" w:rsidP="00CF0371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237529" w:rsidRPr="00CF0371" w:rsidRDefault="00237529" w:rsidP="00CF0371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b/>
          <w:bCs/>
          <w:color w:val="auto"/>
          <w:sz w:val="20"/>
          <w:szCs w:val="20"/>
        </w:rPr>
        <w:t>§ 4</w:t>
      </w:r>
    </w:p>
    <w:p w:rsidR="001E3154" w:rsidRPr="00CF0371" w:rsidRDefault="001E3154" w:rsidP="00CF0371">
      <w:pPr>
        <w:pStyle w:val="Defaul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Wykonawca, określone w § 3 ust. 2 wynagrodzenie, otrzyma ratami, po zrealizowaniu każdej częściowej dostawy i dostarczeniu faktury do Zamawiającego. </w:t>
      </w:r>
    </w:p>
    <w:p w:rsidR="001E3154" w:rsidRPr="00CF0371" w:rsidRDefault="001E3154" w:rsidP="00CF0371">
      <w:pPr>
        <w:pStyle w:val="Defaul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Termin zapłaty faktury za wykonany i odebrany przedmiot umowy ustala się do 30 dni od daty dostarczenia prawidłowo wystawionej faktury, która została wystawiona po odebraniu zamówienia bez zastrzeżeń. </w:t>
      </w:r>
    </w:p>
    <w:p w:rsidR="001E3154" w:rsidRPr="00CF0371" w:rsidRDefault="001E3154" w:rsidP="00CF0371">
      <w:pPr>
        <w:pStyle w:val="Akapitzlist"/>
        <w:numPr>
          <w:ilvl w:val="0"/>
          <w:numId w:val="18"/>
        </w:numPr>
        <w:suppressAutoHyphens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Wykonawca odpowiedzialny jest za zabezpieczenie towaru przed uszkodzeniem podczas jego  transportu do siedziby Zamawiającego </w:t>
      </w:r>
    </w:p>
    <w:p w:rsidR="001E3154" w:rsidRPr="00CF0371" w:rsidRDefault="001E3154" w:rsidP="00CF0371">
      <w:pPr>
        <w:pStyle w:val="Akapitzlist"/>
        <w:numPr>
          <w:ilvl w:val="0"/>
          <w:numId w:val="18"/>
        </w:numPr>
        <w:suppressAutoHyphens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Wykonawca ponosi pełną odpowiedzialność za wszelkie wady fizyczne przedmiotu zamówienia </w:t>
      </w:r>
      <w:r w:rsidRPr="00CF0371">
        <w:rPr>
          <w:rFonts w:asciiTheme="minorHAnsi" w:hAnsiTheme="minorHAnsi" w:cstheme="minorHAnsi"/>
          <w:sz w:val="20"/>
          <w:szCs w:val="20"/>
        </w:rPr>
        <w:br/>
        <w:t xml:space="preserve">i zobowiązuje się do natychmiastowej wymiany towaru na towar wolny od wad. </w:t>
      </w:r>
    </w:p>
    <w:p w:rsidR="001E3154" w:rsidRPr="00CF0371" w:rsidRDefault="001E3154" w:rsidP="00CF0371">
      <w:pPr>
        <w:pStyle w:val="Defaul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Zamawiający zastrzega sobie prawo odmowy podpisania częściowego protokołu odbioru w przypadku, gdy dostarczone w ramach sukcesywnej dostawy artykuły będą niekompletne pod względem ich zgodności ze złożonym zamówieniem, niewłaściwie oznaczone lub zapakowane, a także uszkodzone (wadliwe). </w:t>
      </w:r>
    </w:p>
    <w:p w:rsidR="001E3154" w:rsidRPr="00CF0371" w:rsidRDefault="001E3154" w:rsidP="00CF0371">
      <w:pPr>
        <w:pStyle w:val="Defaul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color w:val="auto"/>
          <w:sz w:val="20"/>
          <w:szCs w:val="20"/>
        </w:rPr>
        <w:t>W przypadku stwierdzenia w czasie odbioru częściowego wad przedmiotu umowy, Zamawiający wyznaczy Wyk</w:t>
      </w:r>
      <w:r w:rsidR="006131E0" w:rsidRPr="00CF0371">
        <w:rPr>
          <w:rFonts w:asciiTheme="minorHAnsi" w:hAnsiTheme="minorHAnsi" w:cstheme="minorHAnsi"/>
          <w:color w:val="auto"/>
          <w:sz w:val="20"/>
          <w:szCs w:val="20"/>
        </w:rPr>
        <w:t>onawcy termin na ich usunięcie</w:t>
      </w: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1E3154" w:rsidRPr="001021C1" w:rsidRDefault="001E3154" w:rsidP="001021C1">
      <w:pPr>
        <w:pStyle w:val="Defaul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Odbiór części przedmiotu umowy (sukcesywna dostawa materiałów </w:t>
      </w:r>
      <w:r w:rsidR="001021C1">
        <w:rPr>
          <w:rFonts w:asciiTheme="minorHAnsi" w:hAnsiTheme="minorHAnsi" w:cstheme="minorHAnsi"/>
          <w:color w:val="auto"/>
          <w:sz w:val="20"/>
          <w:szCs w:val="20"/>
        </w:rPr>
        <w:t>reklamo</w:t>
      </w: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wych) nie wyłącza roszczeń Zamawiającego z nienależytego wykonania umowy, w szczególności w przypadku wykrycia wad przedmiotu umowy przez Zamawiającego po dokonaniu odbioru. </w:t>
      </w:r>
    </w:p>
    <w:p w:rsidR="00237529" w:rsidRPr="00CF0371" w:rsidRDefault="00237529" w:rsidP="00CF0371">
      <w:pPr>
        <w:pStyle w:val="Akapitzlist"/>
        <w:numPr>
          <w:ilvl w:val="0"/>
          <w:numId w:val="18"/>
        </w:numPr>
        <w:tabs>
          <w:tab w:val="left" w:pos="567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Faktura VAT powinna być wystawiona w następujący sposób: </w:t>
      </w:r>
      <w:r w:rsidRPr="00CF0371">
        <w:rPr>
          <w:rFonts w:asciiTheme="minorHAnsi" w:hAnsiTheme="minorHAnsi" w:cstheme="minorHAnsi"/>
          <w:b/>
          <w:sz w:val="20"/>
          <w:szCs w:val="20"/>
        </w:rPr>
        <w:t>Nabywca:</w:t>
      </w:r>
      <w:r w:rsidRPr="00CF0371">
        <w:rPr>
          <w:rFonts w:asciiTheme="minorHAnsi" w:hAnsiTheme="minorHAnsi" w:cstheme="minorHAnsi"/>
          <w:sz w:val="20"/>
          <w:szCs w:val="20"/>
        </w:rPr>
        <w:t xml:space="preserve"> Uniwersytet Papieski Jana Pawła II W Krakowie, ul. Kanonicza 25 , 31-002 Kraków, NIP: PL 6761011948, a następnie doręczona Zamawiającemu.</w:t>
      </w:r>
    </w:p>
    <w:p w:rsidR="00237529" w:rsidRPr="00CF0371" w:rsidRDefault="00237529" w:rsidP="00CF0371">
      <w:pPr>
        <w:pStyle w:val="Akapitzlist"/>
        <w:numPr>
          <w:ilvl w:val="0"/>
          <w:numId w:val="18"/>
        </w:numPr>
        <w:tabs>
          <w:tab w:val="left" w:pos="567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Wykonawca zgodnie z treścią złożonej oferty oświadcza, że doręczy fakturę/y:</w:t>
      </w:r>
    </w:p>
    <w:p w:rsidR="00237529" w:rsidRPr="00CF0371" w:rsidRDefault="00237529" w:rsidP="00CF0371">
      <w:pPr>
        <w:tabs>
          <w:tab w:val="left" w:pos="567"/>
        </w:tabs>
        <w:suppressAutoHyphens w:val="0"/>
        <w:ind w:left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F0371">
        <w:rPr>
          <w:rFonts w:asciiTheme="minorHAnsi" w:hAnsiTheme="minorHAnsi" w:cstheme="minorHAnsi"/>
          <w:iCs/>
          <w:sz w:val="20"/>
          <w:szCs w:val="20"/>
        </w:rPr>
        <w:t>a) w formie papierowej pod warunkiem doręczenia wraz z wymaganymi załącznikami na adres: 31-002 Kraków, ul. Kanonicza 25     *,</w:t>
      </w:r>
    </w:p>
    <w:p w:rsidR="00237529" w:rsidRPr="00CF0371" w:rsidRDefault="00237529" w:rsidP="00CF0371">
      <w:pPr>
        <w:tabs>
          <w:tab w:val="left" w:pos="567"/>
        </w:tabs>
        <w:suppressAutoHyphens w:val="0"/>
        <w:ind w:left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F0371">
        <w:rPr>
          <w:rFonts w:asciiTheme="minorHAnsi" w:hAnsiTheme="minorHAnsi" w:cstheme="minorHAnsi"/>
          <w:iCs/>
          <w:sz w:val="20"/>
          <w:szCs w:val="20"/>
        </w:rPr>
        <w:t xml:space="preserve">b) w formie elektronicznej pod warunkiem przesłania wraz z wymaganymi załącznikami na adres: </w:t>
      </w:r>
      <w:hyperlink r:id="rId25" w:history="1">
        <w:r w:rsidRPr="00CF0371">
          <w:rPr>
            <w:rStyle w:val="Hipercze"/>
            <w:rFonts w:asciiTheme="minorHAnsi" w:hAnsiTheme="minorHAnsi" w:cstheme="minorHAnsi"/>
            <w:iCs/>
            <w:sz w:val="20"/>
            <w:szCs w:val="20"/>
          </w:rPr>
          <w:t>faktury@upjp2.edu.pl</w:t>
        </w:r>
      </w:hyperlink>
      <w:r w:rsidRPr="00CF0371">
        <w:rPr>
          <w:rFonts w:asciiTheme="minorHAnsi" w:hAnsiTheme="minorHAnsi" w:cstheme="minorHAnsi"/>
          <w:iCs/>
          <w:sz w:val="20"/>
          <w:szCs w:val="20"/>
        </w:rPr>
        <w:t xml:space="preserve">     *,</w:t>
      </w:r>
    </w:p>
    <w:p w:rsidR="00237529" w:rsidRPr="00CF0371" w:rsidRDefault="00237529" w:rsidP="00CF0371">
      <w:pPr>
        <w:tabs>
          <w:tab w:val="left" w:pos="567"/>
        </w:tabs>
        <w:suppressAutoHyphens w:val="0"/>
        <w:ind w:left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F0371">
        <w:rPr>
          <w:rFonts w:asciiTheme="minorHAnsi" w:hAnsiTheme="minorHAnsi" w:cstheme="minorHAnsi"/>
          <w:iCs/>
          <w:sz w:val="20"/>
          <w:szCs w:val="20"/>
        </w:rPr>
        <w:t>c) w formie ustrukturyzowanej faktury elektronicznej wraz z wymaganymi załącznikami pod warunkiem przesłania na adres Platformy Elektronicznego Fakturowania:</w:t>
      </w:r>
    </w:p>
    <w:p w:rsidR="00237529" w:rsidRPr="00CF0371" w:rsidRDefault="006D7053" w:rsidP="00CF0371">
      <w:pPr>
        <w:pStyle w:val="Akapitzlist"/>
        <w:tabs>
          <w:tab w:val="left" w:pos="567"/>
        </w:tabs>
        <w:suppressAutoHyphens w:val="0"/>
        <w:ind w:left="284"/>
        <w:jc w:val="both"/>
        <w:rPr>
          <w:rFonts w:asciiTheme="minorHAnsi" w:hAnsiTheme="minorHAnsi" w:cstheme="minorHAnsi"/>
          <w:iCs/>
          <w:sz w:val="20"/>
          <w:szCs w:val="20"/>
        </w:rPr>
      </w:pPr>
      <w:hyperlink r:id="rId26" w:history="1">
        <w:r w:rsidR="00237529" w:rsidRPr="00CF0371">
          <w:rPr>
            <w:rStyle w:val="Hipercze"/>
            <w:rFonts w:asciiTheme="minorHAnsi" w:hAnsiTheme="minorHAnsi" w:cstheme="minorHAnsi"/>
            <w:iCs/>
            <w:sz w:val="20"/>
            <w:szCs w:val="20"/>
          </w:rPr>
          <w:t>https://www.brokerinfinite.efaktura.gov.pl/panel/accounts</w:t>
        </w:r>
      </w:hyperlink>
      <w:r w:rsidR="00237529" w:rsidRPr="00CF0371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:rsidR="00237529" w:rsidRPr="00CF0371" w:rsidRDefault="00237529" w:rsidP="00CF0371">
      <w:pPr>
        <w:pStyle w:val="Akapitzlist"/>
        <w:tabs>
          <w:tab w:val="left" w:pos="567"/>
        </w:tabs>
        <w:suppressAutoHyphens w:val="0"/>
        <w:ind w:left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F0371">
        <w:rPr>
          <w:rFonts w:asciiTheme="minorHAnsi" w:hAnsiTheme="minorHAnsi" w:cstheme="minorHAnsi"/>
          <w:iCs/>
          <w:sz w:val="20"/>
          <w:szCs w:val="20"/>
        </w:rPr>
        <w:t>Nazwa skrzynki – Uniwersytet Papieski Jana Pawła II w Krakowie; Skrócona nazwa skrzynki – UPJPII ; Numer PEPPOL lub PEF – 6761011948  *.</w:t>
      </w:r>
    </w:p>
    <w:p w:rsidR="00237529" w:rsidRPr="00CF0371" w:rsidRDefault="00237529" w:rsidP="00CF0371">
      <w:pPr>
        <w:pStyle w:val="Akapitzlist"/>
        <w:tabs>
          <w:tab w:val="left" w:pos="567"/>
        </w:tabs>
        <w:suppressAutoHyphens w:val="0"/>
        <w:ind w:left="284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F0371">
        <w:rPr>
          <w:rFonts w:asciiTheme="minorHAnsi" w:hAnsiTheme="minorHAnsi" w:cstheme="minorHAnsi"/>
          <w:iCs/>
          <w:sz w:val="20"/>
          <w:szCs w:val="20"/>
        </w:rPr>
        <w:t>*</w:t>
      </w:r>
      <w:r w:rsidRPr="00CF0371">
        <w:rPr>
          <w:rFonts w:asciiTheme="minorHAnsi" w:hAnsiTheme="minorHAnsi" w:cstheme="minorHAnsi"/>
          <w:i/>
          <w:iCs/>
          <w:sz w:val="20"/>
          <w:szCs w:val="20"/>
        </w:rPr>
        <w:t>niepotrzebne skreślić</w:t>
      </w:r>
    </w:p>
    <w:p w:rsidR="00237529" w:rsidRPr="00CF0371" w:rsidRDefault="00237529" w:rsidP="00CF0371">
      <w:pPr>
        <w:pStyle w:val="Akapitzlist"/>
        <w:numPr>
          <w:ilvl w:val="0"/>
          <w:numId w:val="18"/>
        </w:numPr>
        <w:tabs>
          <w:tab w:val="left" w:pos="567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W przypadku zmiany formy doręczania faktury w stosunku do treści oświadczeń złożonych w ofercie lub niniejszej umowie Wykonawca zobowiązuje się do powiadomienia pisemnie do siedziby biura Zamawiającego lub w formie elektronicznej na adres poczty e-mail przedstawiciela Zmawiającego, o którym mowa w § </w:t>
      </w:r>
      <w:r w:rsidR="001021C1">
        <w:rPr>
          <w:rFonts w:asciiTheme="minorHAnsi" w:hAnsiTheme="minorHAnsi" w:cstheme="minorHAnsi"/>
          <w:sz w:val="20"/>
          <w:szCs w:val="20"/>
        </w:rPr>
        <w:t>1</w:t>
      </w:r>
      <w:r w:rsidRPr="00CF0371">
        <w:rPr>
          <w:rFonts w:asciiTheme="minorHAnsi" w:hAnsiTheme="minorHAnsi" w:cstheme="minorHAnsi"/>
          <w:sz w:val="20"/>
          <w:szCs w:val="20"/>
        </w:rPr>
        <w:t xml:space="preserve"> u</w:t>
      </w:r>
      <w:r w:rsidR="001021C1">
        <w:rPr>
          <w:rFonts w:asciiTheme="minorHAnsi" w:hAnsiTheme="minorHAnsi" w:cstheme="minorHAnsi"/>
          <w:sz w:val="20"/>
          <w:szCs w:val="20"/>
        </w:rPr>
        <w:t>st. 5</w:t>
      </w:r>
      <w:r w:rsidR="00B7264D" w:rsidRPr="00CF0371">
        <w:rPr>
          <w:rFonts w:asciiTheme="minorHAnsi" w:hAnsiTheme="minorHAnsi" w:cstheme="minorHAnsi"/>
          <w:sz w:val="20"/>
          <w:szCs w:val="20"/>
        </w:rPr>
        <w:t xml:space="preserve"> b)</w:t>
      </w:r>
      <w:r w:rsidRPr="00CF0371">
        <w:rPr>
          <w:rFonts w:asciiTheme="minorHAnsi" w:hAnsiTheme="minorHAnsi" w:cstheme="minorHAnsi"/>
          <w:sz w:val="20"/>
          <w:szCs w:val="20"/>
        </w:rPr>
        <w:t>, w terminie co najmniej 7 dni kalendarzowych przed doręczeniem faktury.</w:t>
      </w:r>
    </w:p>
    <w:p w:rsidR="00237529" w:rsidRPr="00CF0371" w:rsidRDefault="00237529" w:rsidP="00CF0371">
      <w:pPr>
        <w:pStyle w:val="Akapitzlist"/>
        <w:numPr>
          <w:ilvl w:val="0"/>
          <w:numId w:val="18"/>
        </w:numPr>
        <w:tabs>
          <w:tab w:val="left" w:pos="567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Dla uznania faktury za prawidłowo wystawioną dokument faktury powinien zawierać, obok elementów prawem wymaganych, również wskazane w ofercie przetargowej lub niniejszej umowie</w:t>
      </w:r>
      <w:r w:rsidR="00C4142D" w:rsidRPr="00CF0371">
        <w:rPr>
          <w:rFonts w:asciiTheme="minorHAnsi" w:hAnsiTheme="minorHAnsi" w:cstheme="minorHAnsi"/>
          <w:sz w:val="20"/>
          <w:szCs w:val="20"/>
        </w:rPr>
        <w:t xml:space="preserve"> dane</w:t>
      </w:r>
      <w:r w:rsidRPr="00CF0371">
        <w:rPr>
          <w:rFonts w:asciiTheme="minorHAnsi" w:hAnsiTheme="minorHAnsi" w:cstheme="minorHAnsi"/>
          <w:sz w:val="20"/>
          <w:szCs w:val="20"/>
        </w:rPr>
        <w:t>, w t</w:t>
      </w:r>
      <w:r w:rsidR="00C4142D" w:rsidRPr="00CF0371">
        <w:rPr>
          <w:rFonts w:asciiTheme="minorHAnsi" w:hAnsiTheme="minorHAnsi" w:cstheme="minorHAnsi"/>
          <w:sz w:val="20"/>
          <w:szCs w:val="20"/>
        </w:rPr>
        <w:t xml:space="preserve">ym w szczególności w § 4 ust. </w:t>
      </w:r>
      <w:r w:rsidR="001021C1">
        <w:rPr>
          <w:rFonts w:asciiTheme="minorHAnsi" w:hAnsiTheme="minorHAnsi" w:cstheme="minorHAnsi"/>
          <w:sz w:val="20"/>
          <w:szCs w:val="20"/>
        </w:rPr>
        <w:t>8</w:t>
      </w:r>
      <w:r w:rsidRPr="00CF0371">
        <w:rPr>
          <w:rFonts w:asciiTheme="minorHAnsi" w:hAnsiTheme="minorHAnsi" w:cstheme="minorHAnsi"/>
          <w:sz w:val="20"/>
          <w:szCs w:val="20"/>
        </w:rPr>
        <w:t>, a także numer umowy.</w:t>
      </w:r>
    </w:p>
    <w:p w:rsidR="00237529" w:rsidRPr="00CF0371" w:rsidRDefault="00237529" w:rsidP="00CF0371">
      <w:pPr>
        <w:pStyle w:val="Akapitzlist"/>
        <w:numPr>
          <w:ilvl w:val="0"/>
          <w:numId w:val="18"/>
        </w:numPr>
        <w:tabs>
          <w:tab w:val="left" w:pos="567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W przypadku, jeśli faktura nie będzie prawidłowo wystawiona, w tym nie będzie spełniała wymagań określonych w niniejszym paragrafie Wykonawca zostanie wezwany do wystawienia odpowiedniego dokumentu korygującego w zakresie braków lub nieprawidłowości wskazanych przez Zamawiającego. Za datę otrzymania faktury uznana zostanie data wpływu dokumentu korygującego, o którym mowa w zdaniu poprzednim. Za datę zapłaty faktur uznaje się datę obciążenia rachunku bankowego Zamawiającego.</w:t>
      </w:r>
    </w:p>
    <w:p w:rsidR="00237529" w:rsidRPr="00CF0371" w:rsidRDefault="00237529" w:rsidP="00CF0371">
      <w:pPr>
        <w:pStyle w:val="Defaul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lastRenderedPageBreak/>
        <w:t>Za dzień zapłaty uznaje się dzień obciążenia rachunku bankowego Zamawiającego.</w:t>
      </w:r>
    </w:p>
    <w:p w:rsidR="00237529" w:rsidRPr="001021C1" w:rsidRDefault="00237529" w:rsidP="001021C1">
      <w:pPr>
        <w:numPr>
          <w:ilvl w:val="0"/>
          <w:numId w:val="18"/>
        </w:numPr>
        <w:tabs>
          <w:tab w:val="left" w:pos="567"/>
        </w:tabs>
        <w:suppressAutoHyphens w:val="0"/>
        <w:ind w:left="284" w:hanging="284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F0371">
        <w:rPr>
          <w:rFonts w:asciiTheme="minorHAnsi" w:eastAsia="Lato" w:hAnsiTheme="minorHAnsi" w:cstheme="minorHAnsi"/>
          <w:sz w:val="20"/>
          <w:szCs w:val="20"/>
          <w:lang w:eastAsia="zh-CN"/>
        </w:rPr>
        <w:t xml:space="preserve">     </w:t>
      </w:r>
      <w:r w:rsidRPr="00CF0371">
        <w:rPr>
          <w:rFonts w:asciiTheme="minorHAnsi" w:hAnsiTheme="minorHAnsi" w:cstheme="minorHAnsi"/>
          <w:sz w:val="20"/>
          <w:szCs w:val="20"/>
          <w:lang w:eastAsia="zh-CN"/>
        </w:rPr>
        <w:t xml:space="preserve">Wykonawca oświadcza, iż zapłata wynagrodzenia powinna być dokonana na rachunek bankowy </w:t>
      </w:r>
      <w:r w:rsidRPr="00CF0371">
        <w:rPr>
          <w:rFonts w:asciiTheme="minorHAnsi" w:hAnsiTheme="minorHAnsi" w:cstheme="minorHAnsi"/>
          <w:bCs/>
          <w:sz w:val="20"/>
          <w:szCs w:val="20"/>
          <w:lang w:eastAsia="zh-CN"/>
        </w:rPr>
        <w:t>Wykonawcy</w:t>
      </w:r>
      <w:r w:rsidRPr="00CF0371">
        <w:rPr>
          <w:rFonts w:asciiTheme="minorHAnsi" w:hAnsiTheme="minorHAnsi" w:cstheme="minorHAnsi"/>
          <w:sz w:val="20"/>
          <w:szCs w:val="20"/>
          <w:lang w:eastAsia="zh-CN"/>
        </w:rPr>
        <w:t xml:space="preserve"> o numerze konta </w:t>
      </w:r>
      <w:r w:rsidRPr="00CF0371">
        <w:rPr>
          <w:rFonts w:asciiTheme="minorHAnsi" w:hAnsiTheme="minorHAnsi" w:cstheme="minorHAnsi"/>
          <w:bCs/>
          <w:sz w:val="20"/>
          <w:szCs w:val="20"/>
          <w:lang w:eastAsia="zh-CN"/>
        </w:rPr>
        <w:t xml:space="preserve">…………………………………………………………………….………………… , </w:t>
      </w:r>
      <w:r w:rsidRPr="00CF0371">
        <w:rPr>
          <w:rFonts w:asciiTheme="minorHAnsi" w:hAnsiTheme="minorHAnsi" w:cstheme="minorHAnsi"/>
          <w:sz w:val="20"/>
          <w:szCs w:val="20"/>
          <w:lang w:eastAsia="zh-CN"/>
        </w:rPr>
        <w:t xml:space="preserve">którego posiadaczem jest Wykonawca jako strona transakcji. </w:t>
      </w:r>
    </w:p>
    <w:p w:rsidR="00237529" w:rsidRPr="00CF0371" w:rsidRDefault="00237529" w:rsidP="00CF0371">
      <w:pPr>
        <w:numPr>
          <w:ilvl w:val="0"/>
          <w:numId w:val="18"/>
        </w:numPr>
        <w:tabs>
          <w:tab w:val="left" w:pos="567"/>
        </w:tabs>
        <w:suppressAutoHyphens w:val="0"/>
        <w:ind w:left="284" w:hanging="284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Zamawiający  będzie realizował płatności na rachunki bankowe ujawnione w białej liście podatników udostępnionej przez Ministerstwo Finansów. Zgodnie z art. 96b ust. 3 pkt 13 ustawy o podatku od towarów i usług, zakresem ujawnienia w białej księdze objęte są m.in. rachunki rozliczeniowe, o których mowa w art. 49 ust. 1 pkt 1 ustawy z 29 sierpnia 1997 r. - Prawo bankowe.</w:t>
      </w:r>
    </w:p>
    <w:p w:rsidR="00237529" w:rsidRPr="00CF0371" w:rsidRDefault="00237529" w:rsidP="00CF0371">
      <w:pPr>
        <w:numPr>
          <w:ilvl w:val="0"/>
          <w:numId w:val="18"/>
        </w:numPr>
        <w:tabs>
          <w:tab w:val="left" w:pos="567"/>
        </w:tabs>
        <w:suppressAutoHyphens w:val="0"/>
        <w:ind w:left="284" w:hanging="284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F0371">
        <w:rPr>
          <w:rFonts w:asciiTheme="minorHAnsi" w:hAnsiTheme="minorHAnsi" w:cstheme="minorHAnsi"/>
          <w:iCs/>
          <w:sz w:val="20"/>
          <w:szCs w:val="20"/>
        </w:rPr>
        <w:t>W przypadku wskazania przez Wykonawcę  na fakturze rachunku bankowego nieujawnionego w wykazie podatników VAT (biała lista), UPJPII uprawniony będzie do dokonania zapłaty na rachunek bankowy firmy wskazany w wykazie podatników VAT, a w razie braku rachunku Wykonawcy ujawnionego w wykazie, do wstrzymania się z zapłatą do czasu wskazania przez Wykonawcę, dla potrzeb płatności, rachunku bankowego ujawnionego w wykazie podatników VAT”</w:t>
      </w:r>
    </w:p>
    <w:p w:rsidR="00237529" w:rsidRPr="00CF0371" w:rsidRDefault="00237529" w:rsidP="00CF0371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i/>
          <w:iCs/>
          <w:sz w:val="20"/>
          <w:szCs w:val="20"/>
        </w:rPr>
        <w:t xml:space="preserve">*/ </w:t>
      </w:r>
      <w:r w:rsidRPr="00CF0371">
        <w:rPr>
          <w:rFonts w:asciiTheme="minorHAnsi" w:hAnsiTheme="minorHAnsi" w:cstheme="minorHAnsi"/>
          <w:i/>
          <w:sz w:val="20"/>
          <w:szCs w:val="20"/>
        </w:rPr>
        <w:t xml:space="preserve">zapisy pkt. </w:t>
      </w:r>
      <w:r w:rsidR="001021C1">
        <w:rPr>
          <w:rFonts w:asciiTheme="minorHAnsi" w:hAnsiTheme="minorHAnsi" w:cstheme="minorHAnsi"/>
          <w:i/>
          <w:sz w:val="20"/>
          <w:szCs w:val="20"/>
        </w:rPr>
        <w:t xml:space="preserve">15, </w:t>
      </w:r>
      <w:r w:rsidRPr="00CF0371">
        <w:rPr>
          <w:rFonts w:asciiTheme="minorHAnsi" w:hAnsiTheme="minorHAnsi" w:cstheme="minorHAnsi"/>
          <w:i/>
          <w:sz w:val="20"/>
          <w:szCs w:val="20"/>
        </w:rPr>
        <w:t xml:space="preserve">16, dot. kontrahentów polskich - firm, instytucji i osób fizycznych prowadzących działalność gospodarczą </w:t>
      </w:r>
      <w:r w:rsidRPr="00CF0371">
        <w:rPr>
          <w:rFonts w:asciiTheme="minorHAnsi" w:hAnsiTheme="minorHAnsi" w:cstheme="minorHAnsi"/>
          <w:i/>
          <w:iCs/>
          <w:sz w:val="20"/>
          <w:szCs w:val="20"/>
        </w:rPr>
        <w:t>zarejestrowanych jako podatników VAT</w:t>
      </w:r>
    </w:p>
    <w:p w:rsidR="00237529" w:rsidRPr="00CF0371" w:rsidRDefault="00237529" w:rsidP="00CF0371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237529" w:rsidRPr="00CF0371" w:rsidRDefault="00237529" w:rsidP="00CF0371">
      <w:pPr>
        <w:pStyle w:val="Default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:rsidR="00237529" w:rsidRPr="00CF0371" w:rsidRDefault="00237529" w:rsidP="00CF0371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b/>
          <w:bCs/>
          <w:color w:val="auto"/>
          <w:sz w:val="20"/>
          <w:szCs w:val="20"/>
        </w:rPr>
        <w:t>§</w:t>
      </w:r>
      <w:r w:rsidR="001E3154" w:rsidRPr="00CF0371">
        <w:rPr>
          <w:rFonts w:asciiTheme="minorHAnsi" w:hAnsiTheme="minorHAnsi" w:cstheme="minorHAnsi"/>
          <w:b/>
          <w:bCs/>
          <w:color w:val="auto"/>
          <w:sz w:val="20"/>
          <w:szCs w:val="20"/>
        </w:rPr>
        <w:t>5</w:t>
      </w:r>
    </w:p>
    <w:p w:rsidR="001E3154" w:rsidRPr="00CF0371" w:rsidRDefault="001E3154" w:rsidP="00CF0371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Strony postanawiają, ze wiążącą ich formą odszkodowania są kary umowne:</w:t>
      </w:r>
    </w:p>
    <w:p w:rsidR="001E3154" w:rsidRPr="00CF0371" w:rsidRDefault="001E3154" w:rsidP="00CF0371">
      <w:pPr>
        <w:pStyle w:val="Akapitzlist"/>
        <w:numPr>
          <w:ilvl w:val="0"/>
          <w:numId w:val="30"/>
        </w:numPr>
        <w:suppressAutoHyphens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Wykonawca zapłaci Zamawiającemu kary umowne :</w:t>
      </w:r>
    </w:p>
    <w:p w:rsidR="001E3154" w:rsidRPr="00CF0371" w:rsidRDefault="001E3154" w:rsidP="00CF0371">
      <w:pPr>
        <w:pStyle w:val="Akapitzlist"/>
        <w:numPr>
          <w:ilvl w:val="1"/>
          <w:numId w:val="30"/>
        </w:numPr>
        <w:suppressAutoHyphens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za nieterminowe wykonanie sukcesywnej dostawy w wysokości 2 % wartości brutto danej partii towaru za każdy dzień </w:t>
      </w:r>
      <w:r w:rsidR="00B069F6" w:rsidRPr="00CF0371">
        <w:rPr>
          <w:rFonts w:asciiTheme="minorHAnsi" w:hAnsiTheme="minorHAnsi" w:cstheme="minorHAnsi"/>
          <w:sz w:val="20"/>
          <w:szCs w:val="20"/>
        </w:rPr>
        <w:t>zwłoki</w:t>
      </w:r>
      <w:r w:rsidRPr="00CF0371">
        <w:rPr>
          <w:rFonts w:asciiTheme="minorHAnsi" w:hAnsiTheme="minorHAnsi" w:cstheme="minorHAnsi"/>
          <w:sz w:val="20"/>
          <w:szCs w:val="20"/>
        </w:rPr>
        <w:t>, nie więcej jednak niż 20 % wartości brutto umowy.</w:t>
      </w:r>
    </w:p>
    <w:p w:rsidR="001E3154" w:rsidRPr="00CF0371" w:rsidRDefault="001E3154" w:rsidP="00CF0371">
      <w:pPr>
        <w:pStyle w:val="Akapitzlist"/>
        <w:numPr>
          <w:ilvl w:val="1"/>
          <w:numId w:val="30"/>
        </w:numPr>
        <w:suppressAutoHyphens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za nie usunięcie wad towaru lub niedokonanie jego wymiany czy też uzupełnienia – </w:t>
      </w:r>
      <w:r w:rsidRPr="00CF0371">
        <w:rPr>
          <w:rFonts w:asciiTheme="minorHAnsi" w:hAnsiTheme="minorHAnsi" w:cstheme="minorHAnsi"/>
          <w:sz w:val="20"/>
          <w:szCs w:val="20"/>
        </w:rPr>
        <w:br/>
        <w:t>w wysokości 10 % wartości danej partii  towaru.</w:t>
      </w:r>
    </w:p>
    <w:p w:rsidR="001E3154" w:rsidRPr="00CF0371" w:rsidRDefault="001E3154" w:rsidP="00CF0371">
      <w:pPr>
        <w:pStyle w:val="Akapitzlist"/>
        <w:numPr>
          <w:ilvl w:val="1"/>
          <w:numId w:val="30"/>
        </w:numPr>
        <w:suppressAutoHyphens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z tytułu odstąpienia od wykonania umowy  z przyczyn zależnych od Wykonawcy </w:t>
      </w:r>
      <w:r w:rsidRPr="00CF0371">
        <w:rPr>
          <w:rFonts w:asciiTheme="minorHAnsi" w:hAnsiTheme="minorHAnsi" w:cstheme="minorHAnsi"/>
          <w:sz w:val="20"/>
          <w:szCs w:val="20"/>
        </w:rPr>
        <w:br/>
        <w:t>w wysokości 10% wartości brutto umowy.</w:t>
      </w:r>
    </w:p>
    <w:p w:rsidR="001E3154" w:rsidRPr="00CF0371" w:rsidRDefault="001E3154" w:rsidP="00CF0371">
      <w:pPr>
        <w:pStyle w:val="Akapitzlist"/>
        <w:numPr>
          <w:ilvl w:val="0"/>
          <w:numId w:val="30"/>
        </w:numPr>
        <w:suppressAutoHyphens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Zamawiający zapłaci Wykonawcy kary umowne :</w:t>
      </w:r>
    </w:p>
    <w:p w:rsidR="001E3154" w:rsidRPr="00CF0371" w:rsidRDefault="001E3154" w:rsidP="00CF0371">
      <w:pPr>
        <w:pStyle w:val="Akapitzlist"/>
        <w:numPr>
          <w:ilvl w:val="0"/>
          <w:numId w:val="31"/>
        </w:numPr>
        <w:suppressAutoHyphens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z tytułu odstąpienia od umowy z przyczyn zależnych od Zamawiającego w wysokości 10% wartości brutto przedmiotu umowy </w:t>
      </w:r>
    </w:p>
    <w:p w:rsidR="001E3154" w:rsidRPr="00CF0371" w:rsidRDefault="001E3154" w:rsidP="00CF0371">
      <w:pPr>
        <w:pStyle w:val="Akapitzlist"/>
        <w:numPr>
          <w:ilvl w:val="0"/>
          <w:numId w:val="30"/>
        </w:numPr>
        <w:suppressAutoHyphens w:val="0"/>
        <w:ind w:left="284" w:right="-2" w:hanging="284"/>
        <w:jc w:val="both"/>
        <w:rPr>
          <w:rFonts w:asciiTheme="minorHAnsi" w:hAnsiTheme="minorHAnsi" w:cstheme="minorHAnsi"/>
          <w:kern w:val="22"/>
          <w:sz w:val="20"/>
          <w:szCs w:val="20"/>
        </w:rPr>
      </w:pPr>
      <w:r w:rsidRPr="00CF0371">
        <w:rPr>
          <w:rFonts w:asciiTheme="minorHAnsi" w:hAnsiTheme="minorHAnsi" w:cstheme="minorHAnsi"/>
          <w:kern w:val="22"/>
          <w:sz w:val="20"/>
          <w:szCs w:val="20"/>
        </w:rPr>
        <w:t>Strony ustalają, że roszczenie o</w:t>
      </w:r>
      <w:r w:rsidR="003D5AF2" w:rsidRPr="00CF0371">
        <w:rPr>
          <w:rFonts w:asciiTheme="minorHAnsi" w:hAnsiTheme="minorHAnsi" w:cstheme="minorHAnsi"/>
          <w:kern w:val="22"/>
          <w:sz w:val="20"/>
          <w:szCs w:val="20"/>
        </w:rPr>
        <w:t xml:space="preserve"> zapłatę kar umownych z tytułu zwłoki</w:t>
      </w:r>
      <w:r w:rsidRPr="00CF0371">
        <w:rPr>
          <w:rFonts w:asciiTheme="minorHAnsi" w:hAnsiTheme="minorHAnsi" w:cstheme="minorHAnsi"/>
          <w:kern w:val="22"/>
          <w:sz w:val="20"/>
          <w:szCs w:val="20"/>
        </w:rPr>
        <w:t xml:space="preserve">, ustalonych za każdy dzień </w:t>
      </w:r>
      <w:r w:rsidR="003D5AF2" w:rsidRPr="00CF0371">
        <w:rPr>
          <w:rFonts w:asciiTheme="minorHAnsi" w:hAnsiTheme="minorHAnsi" w:cstheme="minorHAnsi"/>
          <w:kern w:val="22"/>
          <w:sz w:val="20"/>
          <w:szCs w:val="20"/>
        </w:rPr>
        <w:t xml:space="preserve">zwłoki </w:t>
      </w:r>
      <w:r w:rsidRPr="00CF0371">
        <w:rPr>
          <w:rFonts w:asciiTheme="minorHAnsi" w:hAnsiTheme="minorHAnsi" w:cstheme="minorHAnsi"/>
          <w:kern w:val="22"/>
          <w:sz w:val="20"/>
          <w:szCs w:val="20"/>
        </w:rPr>
        <w:t>staje się wymagalne:</w:t>
      </w:r>
    </w:p>
    <w:p w:rsidR="001E3154" w:rsidRPr="00CF0371" w:rsidRDefault="001E3154" w:rsidP="00CF0371">
      <w:pPr>
        <w:pStyle w:val="Akapitzlist"/>
        <w:numPr>
          <w:ilvl w:val="0"/>
          <w:numId w:val="32"/>
        </w:numPr>
        <w:suppressAutoHyphens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za pierwszy rozpoczęty dzień </w:t>
      </w:r>
      <w:r w:rsidR="003D5AF2" w:rsidRPr="00CF0371">
        <w:rPr>
          <w:rFonts w:asciiTheme="minorHAnsi" w:hAnsiTheme="minorHAnsi" w:cstheme="minorHAnsi"/>
          <w:sz w:val="20"/>
          <w:szCs w:val="20"/>
        </w:rPr>
        <w:t>zwłoki</w:t>
      </w:r>
      <w:r w:rsidRPr="00CF0371">
        <w:rPr>
          <w:rFonts w:asciiTheme="minorHAnsi" w:hAnsiTheme="minorHAnsi" w:cstheme="minorHAnsi"/>
          <w:sz w:val="20"/>
          <w:szCs w:val="20"/>
        </w:rPr>
        <w:t xml:space="preserve"> w tym dniu,</w:t>
      </w:r>
    </w:p>
    <w:p w:rsidR="001E3154" w:rsidRPr="00CF0371" w:rsidRDefault="001E3154" w:rsidP="00CF0371">
      <w:pPr>
        <w:pStyle w:val="Akapitzlist"/>
        <w:numPr>
          <w:ilvl w:val="0"/>
          <w:numId w:val="32"/>
        </w:numPr>
        <w:suppressAutoHyphens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za każdy następny dzień </w:t>
      </w:r>
      <w:r w:rsidR="003D5AF2" w:rsidRPr="00CF0371">
        <w:rPr>
          <w:rFonts w:asciiTheme="minorHAnsi" w:hAnsiTheme="minorHAnsi" w:cstheme="minorHAnsi"/>
          <w:sz w:val="20"/>
          <w:szCs w:val="20"/>
        </w:rPr>
        <w:t xml:space="preserve">zwłoki </w:t>
      </w:r>
      <w:r w:rsidRPr="00CF0371">
        <w:rPr>
          <w:rFonts w:asciiTheme="minorHAnsi" w:hAnsiTheme="minorHAnsi" w:cstheme="minorHAnsi"/>
          <w:sz w:val="20"/>
          <w:szCs w:val="20"/>
        </w:rPr>
        <w:t>odpowiednio w każdym z tych dni.</w:t>
      </w:r>
    </w:p>
    <w:p w:rsidR="001E3154" w:rsidRPr="00CF0371" w:rsidRDefault="001E3154" w:rsidP="00CF0371">
      <w:pPr>
        <w:pStyle w:val="Akapitzlist"/>
        <w:numPr>
          <w:ilvl w:val="0"/>
          <w:numId w:val="30"/>
        </w:numPr>
        <w:suppressAutoHyphens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Stronom przysługuje prawo do dochodzenia na zasadach ogólnych odszkodowań przewyższających wysokość kar umownych.</w:t>
      </w:r>
    </w:p>
    <w:p w:rsidR="001E3154" w:rsidRPr="00CF0371" w:rsidRDefault="001E3154" w:rsidP="00CF0371">
      <w:pPr>
        <w:pStyle w:val="Akapitzlist"/>
        <w:numPr>
          <w:ilvl w:val="0"/>
          <w:numId w:val="30"/>
        </w:numPr>
        <w:suppressAutoHyphens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Zamawiający zastrzega sobie prawo do potrącania kar umownych z bieżących należności wynikających z realizacji niniejszej umowy.</w:t>
      </w:r>
    </w:p>
    <w:p w:rsidR="001E3154" w:rsidRPr="00CF0371" w:rsidRDefault="001E3154" w:rsidP="00CF0371">
      <w:pPr>
        <w:pStyle w:val="Akapitzlist"/>
        <w:numPr>
          <w:ilvl w:val="0"/>
          <w:numId w:val="30"/>
        </w:numPr>
        <w:suppressAutoHyphens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Zamawiający będzie obciążał Wykonawcę naliczonymi karami umownymi na podstawie noty obciążeniowej.</w:t>
      </w:r>
    </w:p>
    <w:p w:rsidR="001E3154" w:rsidRPr="00CF0371" w:rsidRDefault="001E3154" w:rsidP="00CF0371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1E3154" w:rsidRPr="00CF0371" w:rsidRDefault="001E3154" w:rsidP="00CF0371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1E3154" w:rsidRPr="00CF0371" w:rsidRDefault="001E3154" w:rsidP="00EF25FD">
      <w:pPr>
        <w:ind w:right="-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F0371">
        <w:rPr>
          <w:rFonts w:asciiTheme="minorHAnsi" w:hAnsiTheme="minorHAnsi" w:cstheme="minorHAnsi"/>
          <w:b/>
          <w:sz w:val="20"/>
          <w:szCs w:val="20"/>
        </w:rPr>
        <w:t>§ 6</w:t>
      </w:r>
    </w:p>
    <w:p w:rsidR="001E3154" w:rsidRPr="00CF0371" w:rsidRDefault="001E3154" w:rsidP="00CF0371">
      <w:pPr>
        <w:pStyle w:val="Akapitzlist"/>
        <w:numPr>
          <w:ilvl w:val="0"/>
          <w:numId w:val="34"/>
        </w:numPr>
        <w:suppressAutoHyphens w:val="0"/>
        <w:autoSpaceDE w:val="0"/>
        <w:autoSpaceDN w:val="0"/>
        <w:adjustRightInd w:val="0"/>
        <w:ind w:left="284" w:right="-2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F0371">
        <w:rPr>
          <w:rFonts w:asciiTheme="minorHAnsi" w:hAnsiTheme="minorHAnsi" w:cstheme="minorHAnsi"/>
          <w:color w:val="000000"/>
          <w:sz w:val="20"/>
          <w:szCs w:val="20"/>
        </w:rPr>
        <w:t xml:space="preserve">Oprócz przypadków wymienionych w kodeksie cywilnym Stronom przysługuje prawo odstąpienia od niniejszej umowy w następujących przypadkach: </w:t>
      </w:r>
    </w:p>
    <w:p w:rsidR="001E3154" w:rsidRPr="00CF0371" w:rsidRDefault="001E3154" w:rsidP="00CF0371">
      <w:pPr>
        <w:pStyle w:val="Akapitzlist"/>
        <w:numPr>
          <w:ilvl w:val="1"/>
          <w:numId w:val="34"/>
        </w:numPr>
        <w:suppressAutoHyphens w:val="0"/>
        <w:autoSpaceDE w:val="0"/>
        <w:autoSpaceDN w:val="0"/>
        <w:adjustRightInd w:val="0"/>
        <w:ind w:left="284" w:right="-2" w:firstLine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F0371">
        <w:rPr>
          <w:rFonts w:asciiTheme="minorHAnsi" w:hAnsiTheme="minorHAnsi" w:cstheme="minorHAnsi"/>
          <w:color w:val="000000"/>
          <w:sz w:val="20"/>
          <w:szCs w:val="20"/>
        </w:rPr>
        <w:t xml:space="preserve">Zamawiający może odstąpić od umowy, w części niewykonanej, w terminie 7 dni od dnia powzięcia wiadomości o zaistnieniu poniższych okoliczności, jeżeli: </w:t>
      </w:r>
    </w:p>
    <w:p w:rsidR="001E3154" w:rsidRPr="00CF0371" w:rsidRDefault="001E3154" w:rsidP="00CF0371">
      <w:pPr>
        <w:pStyle w:val="Akapitzlist"/>
        <w:numPr>
          <w:ilvl w:val="1"/>
          <w:numId w:val="33"/>
        </w:numPr>
        <w:suppressAutoHyphens w:val="0"/>
        <w:autoSpaceDE w:val="0"/>
        <w:autoSpaceDN w:val="0"/>
        <w:adjustRightInd w:val="0"/>
        <w:spacing w:after="21"/>
        <w:ind w:left="284" w:right="-2" w:firstLine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F0371">
        <w:rPr>
          <w:rFonts w:asciiTheme="minorHAnsi" w:hAnsiTheme="minorHAnsi" w:cstheme="minorHAnsi"/>
          <w:color w:val="000000"/>
          <w:sz w:val="20"/>
          <w:szCs w:val="20"/>
        </w:rPr>
        <w:t xml:space="preserve">zostanie złożony wniosek o ogłoszenie upadłości Wykonawcy; </w:t>
      </w:r>
    </w:p>
    <w:p w:rsidR="001E3154" w:rsidRPr="00CF0371" w:rsidRDefault="001E3154" w:rsidP="00CF0371">
      <w:pPr>
        <w:pStyle w:val="Akapitzlist"/>
        <w:numPr>
          <w:ilvl w:val="1"/>
          <w:numId w:val="33"/>
        </w:numPr>
        <w:suppressAutoHyphens w:val="0"/>
        <w:autoSpaceDE w:val="0"/>
        <w:autoSpaceDN w:val="0"/>
        <w:adjustRightInd w:val="0"/>
        <w:spacing w:after="21"/>
        <w:ind w:left="284" w:right="-2" w:firstLine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F0371">
        <w:rPr>
          <w:rFonts w:asciiTheme="minorHAnsi" w:hAnsiTheme="minorHAnsi" w:cstheme="minorHAnsi"/>
          <w:color w:val="000000"/>
          <w:sz w:val="20"/>
          <w:szCs w:val="20"/>
        </w:rPr>
        <w:t xml:space="preserve">zostanie podjęta likwidacja Wykonawcy; </w:t>
      </w:r>
    </w:p>
    <w:p w:rsidR="001E3154" w:rsidRPr="00CF0371" w:rsidRDefault="001E3154" w:rsidP="00CF0371">
      <w:pPr>
        <w:pStyle w:val="Akapitzlist"/>
        <w:numPr>
          <w:ilvl w:val="1"/>
          <w:numId w:val="33"/>
        </w:numPr>
        <w:suppressAutoHyphens w:val="0"/>
        <w:autoSpaceDE w:val="0"/>
        <w:autoSpaceDN w:val="0"/>
        <w:adjustRightInd w:val="0"/>
        <w:spacing w:after="21"/>
        <w:ind w:left="284" w:right="-2" w:firstLine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F0371">
        <w:rPr>
          <w:rFonts w:asciiTheme="minorHAnsi" w:hAnsiTheme="minorHAnsi" w:cstheme="minorHAnsi"/>
          <w:color w:val="000000"/>
          <w:sz w:val="20"/>
          <w:szCs w:val="20"/>
        </w:rPr>
        <w:t xml:space="preserve">Wykonawca bez uzasadnionego powodu nie rozpocznie, bądź zaniecha realizacji przedmiotu umowy; </w:t>
      </w:r>
    </w:p>
    <w:p w:rsidR="001E3154" w:rsidRPr="00CF0371" w:rsidRDefault="001E3154" w:rsidP="00CF0371">
      <w:pPr>
        <w:pStyle w:val="Akapitzlist"/>
        <w:numPr>
          <w:ilvl w:val="1"/>
          <w:numId w:val="33"/>
        </w:numPr>
        <w:suppressAutoHyphens w:val="0"/>
        <w:autoSpaceDE w:val="0"/>
        <w:autoSpaceDN w:val="0"/>
        <w:adjustRightInd w:val="0"/>
        <w:ind w:left="284" w:right="-2" w:firstLine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F0371">
        <w:rPr>
          <w:rFonts w:asciiTheme="minorHAnsi" w:hAnsiTheme="minorHAnsi" w:cstheme="minorHAnsi"/>
          <w:color w:val="000000"/>
          <w:sz w:val="20"/>
          <w:szCs w:val="20"/>
        </w:rPr>
        <w:t xml:space="preserve">gdy jakość materiałów </w:t>
      </w:r>
      <w:r w:rsidR="00B266FE">
        <w:rPr>
          <w:rFonts w:asciiTheme="minorHAnsi" w:hAnsiTheme="minorHAnsi" w:cstheme="minorHAnsi"/>
          <w:color w:val="000000"/>
          <w:sz w:val="20"/>
          <w:szCs w:val="20"/>
        </w:rPr>
        <w:t xml:space="preserve">reklamowych </w:t>
      </w:r>
      <w:r w:rsidRPr="00CF0371">
        <w:rPr>
          <w:rFonts w:asciiTheme="minorHAnsi" w:hAnsiTheme="minorHAnsi" w:cstheme="minorHAnsi"/>
          <w:color w:val="000000"/>
          <w:sz w:val="20"/>
          <w:szCs w:val="20"/>
        </w:rPr>
        <w:t xml:space="preserve">będzie budziła zastrzeżenia Zamawiającego, a w szczególności dojdzie do zmiany asortymentu na tańszy, o gorszej jakości niż objęty ofertą, bądź też dojdzie do zaoferowania asortymentu o gorszej jakości po ustalonej cenie przetargowej. </w:t>
      </w:r>
    </w:p>
    <w:p w:rsidR="00D644D1" w:rsidRPr="00CF0371" w:rsidRDefault="00D644D1" w:rsidP="00CF0371">
      <w:pPr>
        <w:pStyle w:val="Default"/>
        <w:numPr>
          <w:ilvl w:val="0"/>
          <w:numId w:val="33"/>
        </w:numPr>
        <w:spacing w:after="28"/>
        <w:ind w:left="284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Odstąpienie od umowy powinno nastąpić w formie pisemnej pod rygorem nieważności takiego oświadczenia i powinno zawierać uzasadnienie. </w:t>
      </w:r>
    </w:p>
    <w:p w:rsidR="00D644D1" w:rsidRPr="00CF0371" w:rsidRDefault="00D644D1" w:rsidP="00CF0371">
      <w:pPr>
        <w:pStyle w:val="Default"/>
        <w:numPr>
          <w:ilvl w:val="0"/>
          <w:numId w:val="33"/>
        </w:numPr>
        <w:spacing w:after="28"/>
        <w:ind w:left="284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W przypadku odstąpienia umowy Zamawiający zachowuje prawo egzekucji kar umownych. </w:t>
      </w:r>
    </w:p>
    <w:p w:rsidR="00D644D1" w:rsidRPr="00CF0371" w:rsidRDefault="00D644D1" w:rsidP="00CF0371">
      <w:pPr>
        <w:pStyle w:val="Default"/>
        <w:numPr>
          <w:ilvl w:val="0"/>
          <w:numId w:val="33"/>
        </w:numPr>
        <w:ind w:left="284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W przypadku złożenia przez Zamawiającego oświadczenia o odstąpieniu od umowy, Wykonawca powinien natychmiast wstrzymać jej realizację. </w:t>
      </w:r>
    </w:p>
    <w:p w:rsidR="001E3154" w:rsidRPr="00CF0371" w:rsidRDefault="001E3154" w:rsidP="00CF0371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:rsidR="00B266FE" w:rsidRDefault="00B266FE" w:rsidP="00CF0371">
      <w:pPr>
        <w:ind w:right="-2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266FE" w:rsidRDefault="00B266FE" w:rsidP="00CF0371">
      <w:pPr>
        <w:ind w:right="-2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E3154" w:rsidRPr="00CF0371" w:rsidRDefault="001E3154" w:rsidP="00CF0371">
      <w:pPr>
        <w:ind w:right="-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F0371">
        <w:rPr>
          <w:rFonts w:asciiTheme="minorHAnsi" w:hAnsiTheme="minorHAnsi" w:cstheme="minorHAnsi"/>
          <w:b/>
          <w:sz w:val="20"/>
          <w:szCs w:val="20"/>
        </w:rPr>
        <w:lastRenderedPageBreak/>
        <w:t>§ 7</w:t>
      </w:r>
    </w:p>
    <w:p w:rsidR="001E3154" w:rsidRPr="00CF0371" w:rsidRDefault="001E3154" w:rsidP="00CF0371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Zamawiający przewiduje możliwość wprowadzenia zmian postanowień zawartej umowy w stosunku do treści przedłożonej w niniejszym postępowaniu oferty, przy zachowaniu niezmiennej ceny, w przypadku: </w:t>
      </w:r>
    </w:p>
    <w:p w:rsidR="001E3154" w:rsidRPr="00CF0371" w:rsidRDefault="001E3154" w:rsidP="00CF0371">
      <w:pPr>
        <w:pStyle w:val="Akapitzlist"/>
        <w:numPr>
          <w:ilvl w:val="1"/>
          <w:numId w:val="35"/>
        </w:numPr>
        <w:suppressAutoHyphens w:val="0"/>
        <w:autoSpaceDE w:val="0"/>
        <w:autoSpaceDN w:val="0"/>
        <w:adjustRightInd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zmiany terminu realizacji zamówienia – ze względu na niezawinione przez Strony przyczyny będące konsekwencją zaistnienia zdarzeń spowodowanych przez siłę wyższą; </w:t>
      </w:r>
    </w:p>
    <w:p w:rsidR="003D5AF2" w:rsidRPr="00CF0371" w:rsidRDefault="003D5AF2" w:rsidP="00CF0371">
      <w:pPr>
        <w:pStyle w:val="Akapitzlist"/>
        <w:numPr>
          <w:ilvl w:val="1"/>
          <w:numId w:val="35"/>
        </w:numPr>
        <w:suppressAutoHyphens w:val="0"/>
        <w:autoSpaceDE w:val="0"/>
        <w:autoSpaceDN w:val="0"/>
        <w:adjustRightInd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zmiany terminu </w:t>
      </w:r>
      <w:r w:rsidR="00F3427E" w:rsidRPr="00CF0371">
        <w:rPr>
          <w:rFonts w:asciiTheme="minorHAnsi" w:hAnsiTheme="minorHAnsi" w:cstheme="minorHAnsi"/>
          <w:sz w:val="20"/>
          <w:szCs w:val="20"/>
        </w:rPr>
        <w:t>realizacji umowy poprzez jego wydłużenie w przypadku niewykorzystania kwoty umowy w terminie objętym niniejszą umową</w:t>
      </w:r>
      <w:r w:rsidR="00B266FE">
        <w:rPr>
          <w:rFonts w:asciiTheme="minorHAnsi" w:hAnsiTheme="minorHAnsi" w:cstheme="minorHAnsi"/>
          <w:sz w:val="20"/>
          <w:szCs w:val="20"/>
        </w:rPr>
        <w:t>.</w:t>
      </w:r>
    </w:p>
    <w:p w:rsidR="00D644D1" w:rsidRPr="00CF0371" w:rsidRDefault="00D644D1" w:rsidP="00CF0371">
      <w:pPr>
        <w:pStyle w:val="Akapitzlist"/>
        <w:numPr>
          <w:ilvl w:val="1"/>
          <w:numId w:val="35"/>
        </w:numPr>
        <w:suppressAutoHyphens w:val="0"/>
        <w:autoSpaceDE w:val="0"/>
        <w:autoSpaceDN w:val="0"/>
        <w:adjustRightInd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zmiany ilości poszczególnych materiałów </w:t>
      </w:r>
      <w:r w:rsidR="00EF25FD">
        <w:rPr>
          <w:rFonts w:asciiTheme="minorHAnsi" w:hAnsiTheme="minorHAnsi" w:cstheme="minorHAnsi"/>
          <w:sz w:val="20"/>
          <w:szCs w:val="20"/>
        </w:rPr>
        <w:t>reklamowych</w:t>
      </w:r>
      <w:r w:rsidRPr="00CF0371">
        <w:rPr>
          <w:rFonts w:asciiTheme="minorHAnsi" w:hAnsiTheme="minorHAnsi" w:cstheme="minorHAnsi"/>
          <w:sz w:val="20"/>
          <w:szCs w:val="20"/>
        </w:rPr>
        <w:t xml:space="preserve"> poprzez ich zwiększenie lub zmniejszenie przy zachowaniu cen jednostkowych zgodnie z załącznikiem nr 2 do umowy </w:t>
      </w:r>
      <w:r w:rsidR="00B266FE">
        <w:rPr>
          <w:rFonts w:asciiTheme="minorHAnsi" w:hAnsiTheme="minorHAnsi" w:cstheme="minorHAnsi"/>
          <w:sz w:val="20"/>
          <w:szCs w:val="20"/>
        </w:rPr>
        <w:t xml:space="preserve">w ramach </w:t>
      </w:r>
      <w:r w:rsidRPr="00CF0371">
        <w:rPr>
          <w:rFonts w:asciiTheme="minorHAnsi" w:hAnsiTheme="minorHAnsi" w:cstheme="minorHAnsi"/>
          <w:sz w:val="20"/>
          <w:szCs w:val="20"/>
        </w:rPr>
        <w:t>wartości umowy;</w:t>
      </w:r>
    </w:p>
    <w:p w:rsidR="001E3154" w:rsidRPr="00CF0371" w:rsidRDefault="001E3154" w:rsidP="00CF0371">
      <w:pPr>
        <w:pStyle w:val="Akapitzlist"/>
        <w:numPr>
          <w:ilvl w:val="1"/>
          <w:numId w:val="35"/>
        </w:numPr>
        <w:suppressAutoHyphens w:val="0"/>
        <w:autoSpaceDE w:val="0"/>
        <w:autoSpaceDN w:val="0"/>
        <w:adjustRightInd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zmiany podwykonawcy (o ile został przewidziany w procesie realizacji zamówienia) – ze względów losowych lub innych</w:t>
      </w:r>
      <w:r w:rsidR="00D644D1" w:rsidRPr="00CF0371">
        <w:rPr>
          <w:rFonts w:asciiTheme="minorHAnsi" w:hAnsiTheme="minorHAnsi" w:cstheme="minorHAnsi"/>
          <w:sz w:val="20"/>
          <w:szCs w:val="20"/>
        </w:rPr>
        <w:t xml:space="preserve"> korzystnych dla Zamawiającego</w:t>
      </w:r>
      <w:r w:rsidR="00894E87" w:rsidRPr="00CF0371">
        <w:rPr>
          <w:rFonts w:asciiTheme="minorHAnsi" w:hAnsiTheme="minorHAnsi" w:cstheme="minorHAnsi"/>
          <w:sz w:val="20"/>
          <w:szCs w:val="20"/>
        </w:rPr>
        <w:t>.</w:t>
      </w:r>
    </w:p>
    <w:p w:rsidR="001E3154" w:rsidRPr="00CF0371" w:rsidRDefault="001E3154" w:rsidP="00CF0371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W czasie obowiązywania zawartej z wyłonionym Wykonawcą umowy wysokość maksymalnego wynagrodzenia należnego Wykonawcy ulegnie zmianie w drodze pisemnego aneksu w przypadku: </w:t>
      </w:r>
    </w:p>
    <w:p w:rsidR="001E3154" w:rsidRPr="00CF0371" w:rsidRDefault="001E3154" w:rsidP="00CF0371">
      <w:pPr>
        <w:pStyle w:val="Akapitzlist"/>
        <w:numPr>
          <w:ilvl w:val="1"/>
          <w:numId w:val="35"/>
        </w:numPr>
        <w:suppressAutoHyphens w:val="0"/>
        <w:autoSpaceDE w:val="0"/>
        <w:autoSpaceDN w:val="0"/>
        <w:adjustRightInd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ustawowej zmiany stawki podatku od towarów i usług VAT do poszczególnych wykonanych dostaw stanowiących przedmiot umowy, które zostały zrealizowane po dniu wejścia w życie przepisów dokonujących zmiany stawki podatku VAT; </w:t>
      </w:r>
    </w:p>
    <w:p w:rsidR="00894E87" w:rsidRPr="00CF0371" w:rsidRDefault="00894E87" w:rsidP="00EF25FD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b/>
          <w:bCs/>
          <w:color w:val="auto"/>
          <w:sz w:val="20"/>
          <w:szCs w:val="20"/>
        </w:rPr>
        <w:t>§ 8</w:t>
      </w:r>
    </w:p>
    <w:p w:rsidR="00894E87" w:rsidRPr="00CF0371" w:rsidRDefault="00894E87" w:rsidP="00CF0371">
      <w:pPr>
        <w:pStyle w:val="Default"/>
        <w:numPr>
          <w:ilvl w:val="0"/>
          <w:numId w:val="14"/>
        </w:numPr>
        <w:tabs>
          <w:tab w:val="left" w:pos="284"/>
        </w:tabs>
        <w:spacing w:after="27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Przez okoliczności siły wyższej strony rozumieją zdarzenie zewnętrzne o charakterze nadzwyczajnym, którego nie można było przewidzieć ani jemu zapobiec, w szczególności takie jak: pożar, powódź, wojna, epidemia, stan wojenny, stan wyjątkowy lub stan klęski żywiołowej. </w:t>
      </w:r>
    </w:p>
    <w:p w:rsidR="00894E87" w:rsidRPr="00CF0371" w:rsidRDefault="00894E87" w:rsidP="00CF0371">
      <w:pPr>
        <w:pStyle w:val="Default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Jeżeli wskutek okoliczności siły wyższej Strona nie będzie mogła wykonywać swoich obowiązków umownych w całości lub w części, niezwłocznie powiadomi o tym drugą stronę. W takim przypadku Strony uzgodnią sposób i zasady dalszego wykonywania umowy lub umowa zostanie rozwiązana. </w:t>
      </w:r>
    </w:p>
    <w:p w:rsidR="00894E87" w:rsidRPr="00CF0371" w:rsidRDefault="00894E87" w:rsidP="00CF0371">
      <w:pPr>
        <w:pStyle w:val="Default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Bieg terminów określonych w niniejszej umowie ulega zawieszeniu przez czas trwania przeszkody spowodowanej siłą wyższą. </w:t>
      </w:r>
    </w:p>
    <w:p w:rsidR="001E3154" w:rsidRPr="00CF0371" w:rsidRDefault="001E3154" w:rsidP="00CF0371">
      <w:pPr>
        <w:pStyle w:val="Akapitzlist"/>
        <w:autoSpaceDE w:val="0"/>
        <w:autoSpaceDN w:val="0"/>
        <w:adjustRightInd w:val="0"/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:rsidR="001E3154" w:rsidRPr="00CF0371" w:rsidRDefault="001E3154" w:rsidP="00CF0371">
      <w:pPr>
        <w:ind w:right="-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F0371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894E87" w:rsidRPr="00CF0371">
        <w:rPr>
          <w:rFonts w:asciiTheme="minorHAnsi" w:hAnsiTheme="minorHAnsi" w:cstheme="minorHAnsi"/>
          <w:b/>
          <w:sz w:val="20"/>
          <w:szCs w:val="20"/>
        </w:rPr>
        <w:t>9</w:t>
      </w:r>
    </w:p>
    <w:p w:rsidR="00894E87" w:rsidRPr="00CF0371" w:rsidRDefault="00894E87" w:rsidP="00CF0371">
      <w:pPr>
        <w:pStyle w:val="Default"/>
        <w:numPr>
          <w:ilvl w:val="0"/>
          <w:numId w:val="17"/>
        </w:numPr>
        <w:spacing w:after="27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Żadna ze Stron nie jest uprawniona do przeniesienia swoich praw i zobowiązań z tytułu niniejszej umowy bez uzyskania pisemnej zgody drugiej Strony w szczególności Wykonawcy nie przysługuje prawo przeniesienia wierzytelności wynikających z niniejszej umowy bez uprzedniej pisemnej zgody Zamawiającego. </w:t>
      </w:r>
    </w:p>
    <w:p w:rsidR="00894E87" w:rsidRPr="00CF0371" w:rsidRDefault="00894E87" w:rsidP="00CF0371">
      <w:pPr>
        <w:pStyle w:val="Akapitzlist"/>
        <w:numPr>
          <w:ilvl w:val="0"/>
          <w:numId w:val="19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W sprawach nieuregulowanych niniejszą umową mają zastosowanie przepisy oraz ustawy z dnia 23 kwietnia 1964 r. - Kodeks cywilny (</w:t>
      </w:r>
      <w:r w:rsidRPr="00CF0371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tekst jednolity: </w:t>
      </w:r>
      <w:r w:rsidRPr="00CF0371">
        <w:rPr>
          <w:rFonts w:asciiTheme="minorHAnsi" w:hAnsiTheme="minorHAnsi" w:cstheme="minorHAnsi"/>
          <w:sz w:val="20"/>
          <w:szCs w:val="20"/>
        </w:rPr>
        <w:t xml:space="preserve">Dziennik Ustaw z 2020r., poz. 1740 z </w:t>
      </w:r>
      <w:proofErr w:type="spellStart"/>
      <w:r w:rsidRPr="00CF0371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CF0371">
        <w:rPr>
          <w:rFonts w:asciiTheme="minorHAnsi" w:hAnsiTheme="minorHAnsi" w:cstheme="minorHAnsi"/>
          <w:sz w:val="20"/>
          <w:szCs w:val="20"/>
        </w:rPr>
        <w:t>. zm.).</w:t>
      </w:r>
    </w:p>
    <w:p w:rsidR="00894E87" w:rsidRPr="00CF0371" w:rsidRDefault="00894E87" w:rsidP="00CF0371">
      <w:pPr>
        <w:pStyle w:val="Default"/>
        <w:numPr>
          <w:ilvl w:val="0"/>
          <w:numId w:val="17"/>
        </w:numPr>
        <w:spacing w:after="27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Wszelkie zmiany lub uzupełnienia niniejszej umowy mogą nastąpić za zgodą Stron w formie pisemnego aneksu pod rygorem nieważności. </w:t>
      </w:r>
    </w:p>
    <w:p w:rsidR="00894E87" w:rsidRPr="00CF0371" w:rsidRDefault="00894E87" w:rsidP="00CF0371">
      <w:pPr>
        <w:pStyle w:val="Default"/>
        <w:numPr>
          <w:ilvl w:val="0"/>
          <w:numId w:val="17"/>
        </w:numPr>
        <w:spacing w:after="27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Sądem właściwym dla wszystkich spraw, które wynikną z realizacji tej umowy będzie sąd miejscowo właściwy dla siedziby Zamawiającego. </w:t>
      </w:r>
    </w:p>
    <w:p w:rsidR="00EF25FD" w:rsidRPr="00EF25FD" w:rsidRDefault="00EF25FD" w:rsidP="00EF25FD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EF25FD">
        <w:rPr>
          <w:rFonts w:ascii="Calibri" w:hAnsi="Calibri" w:cs="Calibri"/>
          <w:color w:val="000000"/>
          <w:sz w:val="20"/>
          <w:szCs w:val="20"/>
        </w:rPr>
        <w:t xml:space="preserve">Umowa niniejsza została sporządzona pod rygorem nieważności w formie pisemnej opatrzonej własnoręcznym podpisem upoważnionych przedstawicieli Stron lub w postaci elektronicznej – opatrzonej kwalifikowanym podpisem elektronicznym, pod rygorem nieważności w dwóch jednobrzmiących egzemplarzach, z czego 1 egzemplarz dla Wykonawcy oraz 1 egzemplarz dla Zamawiającego. </w:t>
      </w:r>
    </w:p>
    <w:p w:rsidR="00EF25FD" w:rsidRPr="00EF25FD" w:rsidRDefault="00EF25FD" w:rsidP="00EF25FD">
      <w:pPr>
        <w:pStyle w:val="Default"/>
        <w:numPr>
          <w:ilvl w:val="0"/>
          <w:numId w:val="17"/>
        </w:numPr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 w:rsidRPr="00EF25FD">
        <w:rPr>
          <w:rFonts w:ascii="Calibri" w:hAnsi="Calibri" w:cs="Calibri"/>
          <w:sz w:val="20"/>
          <w:szCs w:val="20"/>
        </w:rPr>
        <w:t>Strony zgodnie oświadczają, że w przypadku zawarcia niniejszej umowy w formie elektronicznej za pomocą kwalifikowanego podpisu elektronicznego powstały w ten sposób dokument elektroniczny stanowi poświadczenie, iż Strony zgodnie złożyły oświadczenia woli w nim zawarte, zaś datą zawarcia jest dzień złożenia ostatniego (późniejszego) oświadczenia woli o jej zawarciu przez umocowanych przedstawicieli każdej ze Stron.</w:t>
      </w:r>
    </w:p>
    <w:p w:rsidR="001E3154" w:rsidRPr="00CF0371" w:rsidRDefault="001E3154" w:rsidP="00CF0371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:rsidR="001E3154" w:rsidRPr="00CF0371" w:rsidRDefault="001E3154" w:rsidP="00CF0371">
      <w:pPr>
        <w:ind w:right="-2"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6F0F33" w:rsidRPr="00CF0371" w:rsidRDefault="001E3154" w:rsidP="00CF0371">
      <w:pPr>
        <w:ind w:right="-2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ZAMAWIAJĄCY:</w:t>
      </w:r>
      <w:r w:rsidRPr="00CF0371">
        <w:rPr>
          <w:rFonts w:asciiTheme="minorHAnsi" w:hAnsiTheme="minorHAnsi" w:cstheme="minorHAnsi"/>
          <w:sz w:val="20"/>
          <w:szCs w:val="20"/>
        </w:rPr>
        <w:tab/>
      </w:r>
      <w:r w:rsidRPr="00CF0371">
        <w:rPr>
          <w:rFonts w:asciiTheme="minorHAnsi" w:hAnsiTheme="minorHAnsi" w:cstheme="minorHAnsi"/>
          <w:sz w:val="20"/>
          <w:szCs w:val="20"/>
        </w:rPr>
        <w:tab/>
      </w:r>
      <w:r w:rsidRPr="00CF0371">
        <w:rPr>
          <w:rFonts w:asciiTheme="minorHAnsi" w:hAnsiTheme="minorHAnsi" w:cstheme="minorHAnsi"/>
          <w:sz w:val="20"/>
          <w:szCs w:val="20"/>
        </w:rPr>
        <w:tab/>
      </w:r>
      <w:r w:rsidRPr="00CF0371">
        <w:rPr>
          <w:rFonts w:asciiTheme="minorHAnsi" w:hAnsiTheme="minorHAnsi" w:cstheme="minorHAnsi"/>
          <w:sz w:val="20"/>
          <w:szCs w:val="20"/>
        </w:rPr>
        <w:tab/>
      </w:r>
      <w:r w:rsidRPr="00CF0371">
        <w:rPr>
          <w:rFonts w:asciiTheme="minorHAnsi" w:hAnsiTheme="minorHAnsi" w:cstheme="minorHAnsi"/>
          <w:sz w:val="20"/>
          <w:szCs w:val="20"/>
        </w:rPr>
        <w:tab/>
      </w:r>
      <w:r w:rsidRPr="00CF0371">
        <w:rPr>
          <w:rFonts w:asciiTheme="minorHAnsi" w:hAnsiTheme="minorHAnsi" w:cstheme="minorHAnsi"/>
          <w:sz w:val="20"/>
          <w:szCs w:val="20"/>
        </w:rPr>
        <w:tab/>
      </w:r>
      <w:r w:rsidRPr="00CF0371">
        <w:rPr>
          <w:rFonts w:asciiTheme="minorHAnsi" w:hAnsiTheme="minorHAnsi" w:cstheme="minorHAnsi"/>
          <w:sz w:val="20"/>
          <w:szCs w:val="20"/>
        </w:rPr>
        <w:tab/>
      </w:r>
      <w:r w:rsidRPr="00CF0371">
        <w:rPr>
          <w:rFonts w:asciiTheme="minorHAnsi" w:hAnsiTheme="minorHAnsi" w:cstheme="minorHAnsi"/>
          <w:sz w:val="20"/>
          <w:szCs w:val="20"/>
        </w:rPr>
        <w:tab/>
        <w:t>WYKONAWCA:</w:t>
      </w:r>
    </w:p>
    <w:sectPr w:rsidR="006F0F33" w:rsidRPr="00CF0371" w:rsidSect="00E062B1">
      <w:headerReference w:type="default" r:id="rId27"/>
      <w:footerReference w:type="default" r:id="rId28"/>
      <w:pgSz w:w="11906" w:h="16838"/>
      <w:pgMar w:top="567" w:right="991" w:bottom="540" w:left="1417" w:header="284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053" w:rsidRDefault="006D7053" w:rsidP="00D020BD">
      <w:r>
        <w:separator/>
      </w:r>
    </w:p>
  </w:endnote>
  <w:endnote w:type="continuationSeparator" w:id="0">
    <w:p w:rsidR="006D7053" w:rsidRDefault="006D7053" w:rsidP="00D0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Arial"/>
    <w:charset w:val="EE"/>
    <w:family w:val="swiss"/>
    <w:pitch w:val="variable"/>
    <w:sig w:usb0="00000001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CharterITCPro-Regular">
    <w:altName w:val="Cambria Math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arterITC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2" w:csb1="00000000"/>
  </w:font>
  <w:font w:name="Garamond Premr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9F0" w:rsidRDefault="004F09F0">
    <w:pPr>
      <w:pStyle w:val="Stopka"/>
      <w:jc w:val="center"/>
    </w:pPr>
  </w:p>
  <w:p w:rsidR="008D1CBA" w:rsidRPr="00580838" w:rsidRDefault="003D4355" w:rsidP="008D1CBA">
    <w:pPr>
      <w:suppressAutoHyphens w:val="0"/>
      <w:rPr>
        <w:rFonts w:ascii="Arial" w:hAnsi="Arial" w:cs="Arial"/>
        <w:bCs/>
        <w:i/>
        <w:sz w:val="16"/>
        <w:szCs w:val="16"/>
        <w:lang w:eastAsia="pl-PL"/>
      </w:rPr>
    </w:pPr>
    <w:r w:rsidRPr="00580838">
      <w:rPr>
        <w:rFonts w:ascii="Arial" w:hAnsi="Arial" w:cs="Arial"/>
        <w:b/>
        <w:bCs/>
        <w:i/>
        <w:sz w:val="16"/>
        <w:szCs w:val="16"/>
        <w:lang w:eastAsia="pl-PL"/>
      </w:rPr>
      <w:t>Biuro Zamówień Publicznych</w:t>
    </w:r>
    <w:r w:rsidR="008D1CBA" w:rsidRPr="00580838">
      <w:rPr>
        <w:rFonts w:ascii="Arial" w:hAnsi="Arial" w:cs="Arial"/>
        <w:b/>
        <w:bCs/>
        <w:i/>
        <w:sz w:val="16"/>
        <w:szCs w:val="16"/>
        <w:lang w:eastAsia="pl-PL"/>
      </w:rPr>
      <w:tab/>
    </w:r>
    <w:r w:rsidR="008D1CBA" w:rsidRPr="00580838">
      <w:rPr>
        <w:rFonts w:ascii="Arial" w:hAnsi="Arial" w:cs="Arial"/>
        <w:b/>
        <w:bCs/>
        <w:i/>
        <w:sz w:val="16"/>
        <w:szCs w:val="16"/>
        <w:lang w:eastAsia="pl-PL"/>
      </w:rPr>
      <w:tab/>
    </w:r>
    <w:r w:rsidR="008D1CBA" w:rsidRPr="00580838">
      <w:rPr>
        <w:rFonts w:ascii="Arial" w:hAnsi="Arial" w:cs="Arial"/>
        <w:b/>
        <w:bCs/>
        <w:i/>
        <w:sz w:val="16"/>
        <w:szCs w:val="16"/>
        <w:lang w:eastAsia="pl-PL"/>
      </w:rPr>
      <w:tab/>
    </w:r>
    <w:r w:rsidR="008D1CBA" w:rsidRPr="00580838">
      <w:rPr>
        <w:rFonts w:ascii="Arial" w:hAnsi="Arial" w:cs="Arial"/>
        <w:b/>
        <w:bCs/>
        <w:i/>
        <w:sz w:val="16"/>
        <w:szCs w:val="16"/>
        <w:lang w:eastAsia="pl-PL"/>
      </w:rPr>
      <w:tab/>
    </w:r>
    <w:r w:rsidR="008D1CBA" w:rsidRPr="00580838">
      <w:rPr>
        <w:rFonts w:ascii="Arial" w:hAnsi="Arial" w:cs="Arial"/>
        <w:b/>
        <w:bCs/>
        <w:i/>
        <w:sz w:val="16"/>
        <w:szCs w:val="16"/>
        <w:lang w:eastAsia="pl-PL"/>
      </w:rPr>
      <w:tab/>
    </w:r>
    <w:r w:rsidR="008D1CBA" w:rsidRPr="00580838">
      <w:rPr>
        <w:rFonts w:ascii="Arial" w:hAnsi="Arial" w:cs="Arial"/>
        <w:b/>
        <w:bCs/>
        <w:i/>
        <w:sz w:val="16"/>
        <w:szCs w:val="16"/>
        <w:lang w:eastAsia="pl-PL"/>
      </w:rPr>
      <w:tab/>
    </w:r>
    <w:r w:rsidR="008D1CBA" w:rsidRPr="00580838">
      <w:rPr>
        <w:rFonts w:ascii="Arial" w:hAnsi="Arial" w:cs="Arial"/>
        <w:bCs/>
        <w:i/>
        <w:sz w:val="16"/>
        <w:szCs w:val="16"/>
        <w:lang w:eastAsia="pl-PL"/>
      </w:rPr>
      <w:t xml:space="preserve">Tel. (12) </w:t>
    </w:r>
    <w:r w:rsidR="00B266FE">
      <w:rPr>
        <w:rFonts w:ascii="Arial" w:hAnsi="Arial" w:cs="Arial"/>
        <w:bCs/>
        <w:i/>
        <w:sz w:val="16"/>
        <w:szCs w:val="16"/>
        <w:lang w:eastAsia="pl-PL"/>
      </w:rPr>
      <w:t>889 84 11</w:t>
    </w:r>
  </w:p>
  <w:p w:rsidR="008D1CBA" w:rsidRPr="00580838" w:rsidRDefault="003D4355" w:rsidP="008D1CBA">
    <w:pPr>
      <w:suppressAutoHyphens w:val="0"/>
      <w:rPr>
        <w:rFonts w:ascii="Arial" w:hAnsi="Arial" w:cs="Arial"/>
        <w:bCs/>
        <w:i/>
        <w:sz w:val="16"/>
        <w:szCs w:val="16"/>
        <w:lang w:eastAsia="pl-PL"/>
      </w:rPr>
    </w:pPr>
    <w:r w:rsidRPr="00580838">
      <w:rPr>
        <w:rFonts w:ascii="Arial" w:hAnsi="Arial" w:cs="Arial"/>
        <w:bCs/>
        <w:i/>
        <w:sz w:val="16"/>
        <w:szCs w:val="16"/>
        <w:lang w:eastAsia="pl-PL"/>
      </w:rPr>
      <w:t>31-069 Kraków, ul. Bernardyńska 3</w:t>
    </w:r>
    <w:r w:rsidR="008D1CBA" w:rsidRPr="00580838">
      <w:rPr>
        <w:rFonts w:ascii="Arial" w:hAnsi="Arial" w:cs="Arial"/>
        <w:bCs/>
        <w:i/>
        <w:sz w:val="16"/>
        <w:szCs w:val="16"/>
        <w:lang w:eastAsia="pl-PL"/>
      </w:rPr>
      <w:tab/>
    </w:r>
    <w:r w:rsidR="008D1CBA" w:rsidRPr="00580838">
      <w:rPr>
        <w:rFonts w:ascii="Arial" w:hAnsi="Arial" w:cs="Arial"/>
        <w:bCs/>
        <w:i/>
        <w:sz w:val="16"/>
        <w:szCs w:val="16"/>
        <w:lang w:eastAsia="pl-PL"/>
      </w:rPr>
      <w:tab/>
    </w:r>
    <w:r w:rsidR="008D1CBA" w:rsidRPr="00580838">
      <w:rPr>
        <w:rFonts w:ascii="Arial" w:hAnsi="Arial" w:cs="Arial"/>
        <w:bCs/>
        <w:i/>
        <w:sz w:val="16"/>
        <w:szCs w:val="16"/>
        <w:lang w:eastAsia="pl-PL"/>
      </w:rPr>
      <w:tab/>
    </w:r>
    <w:r w:rsidR="008D1CBA" w:rsidRPr="00580838">
      <w:rPr>
        <w:rFonts w:ascii="Arial" w:hAnsi="Arial" w:cs="Arial"/>
        <w:bCs/>
        <w:i/>
        <w:sz w:val="16"/>
        <w:szCs w:val="16"/>
        <w:lang w:eastAsia="pl-PL"/>
      </w:rPr>
      <w:tab/>
    </w:r>
    <w:r w:rsidR="008D1CBA" w:rsidRPr="00580838">
      <w:rPr>
        <w:rFonts w:ascii="Arial" w:hAnsi="Arial" w:cs="Arial"/>
        <w:bCs/>
        <w:i/>
        <w:sz w:val="16"/>
        <w:szCs w:val="16"/>
        <w:lang w:eastAsia="pl-PL"/>
      </w:rPr>
      <w:tab/>
    </w:r>
    <w:r w:rsidR="008D1CBA" w:rsidRPr="00580838">
      <w:rPr>
        <w:rFonts w:ascii="Arial" w:hAnsi="Arial" w:cs="Arial"/>
        <w:bCs/>
        <w:i/>
        <w:sz w:val="16"/>
        <w:szCs w:val="16"/>
        <w:lang w:eastAsia="pl-PL"/>
      </w:rPr>
      <w:tab/>
      <w:t xml:space="preserve">e-mail: </w:t>
    </w:r>
    <w:hyperlink r:id="rId1" w:history="1">
      <w:r w:rsidR="008D1CBA" w:rsidRPr="00580838">
        <w:rPr>
          <w:rStyle w:val="Hipercze"/>
          <w:rFonts w:ascii="Arial" w:hAnsi="Arial" w:cs="Arial"/>
          <w:bCs/>
          <w:i/>
          <w:color w:val="auto"/>
          <w:sz w:val="16"/>
          <w:szCs w:val="16"/>
          <w:lang w:eastAsia="pl-PL"/>
        </w:rPr>
        <w:t>zp@upjp2.edu.pl</w:t>
      </w:r>
    </w:hyperlink>
    <w:r w:rsidR="008D1CBA" w:rsidRPr="00580838">
      <w:rPr>
        <w:rFonts w:ascii="Arial" w:hAnsi="Arial" w:cs="Arial"/>
        <w:bCs/>
        <w:i/>
        <w:sz w:val="16"/>
        <w:szCs w:val="16"/>
        <w:lang w:eastAsia="pl-PL"/>
      </w:rPr>
      <w:t xml:space="preserve"> </w:t>
    </w:r>
  </w:p>
  <w:p w:rsidR="003D4355" w:rsidRPr="00AD47AA" w:rsidRDefault="003D4355" w:rsidP="00897B79">
    <w:pPr>
      <w:suppressAutoHyphens w:val="0"/>
      <w:rPr>
        <w:rFonts w:ascii="Arial" w:hAnsi="Arial" w:cs="Arial"/>
        <w:bCs/>
        <w:i/>
        <w:sz w:val="16"/>
        <w:szCs w:val="16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053" w:rsidRDefault="006D7053" w:rsidP="00D020BD">
      <w:r>
        <w:separator/>
      </w:r>
    </w:p>
  </w:footnote>
  <w:footnote w:type="continuationSeparator" w:id="0">
    <w:p w:rsidR="006D7053" w:rsidRDefault="006D7053" w:rsidP="00D02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BD" w:rsidRPr="00E062B1" w:rsidRDefault="003D4355" w:rsidP="00D020BD">
    <w:pPr>
      <w:pStyle w:val="Uniwersytet"/>
      <w:rPr>
        <w:rStyle w:val="Uczelnia"/>
        <w:rFonts w:ascii="Garamond Premr Pro" w:hAnsi="Garamond Premr Pro"/>
        <w:sz w:val="20"/>
        <w:szCs w:val="20"/>
      </w:rPr>
    </w:pPr>
    <w:r>
      <w:rPr>
        <w:rFonts w:ascii="Garamond Premr Pro" w:hAnsi="Garamond Premr Pro"/>
        <w:noProof/>
      </w:rPr>
      <w:drawing>
        <wp:anchor distT="0" distB="0" distL="114300" distR="114300" simplePos="0" relativeHeight="251659264" behindDoc="0" locked="0" layoutInCell="1" allowOverlap="1" wp14:anchorId="4C282251" wp14:editId="3AB95B50">
          <wp:simplePos x="0" y="0"/>
          <wp:positionH relativeFrom="margin">
            <wp:posOffset>2764790</wp:posOffset>
          </wp:positionH>
          <wp:positionV relativeFrom="page">
            <wp:posOffset>123825</wp:posOffset>
          </wp:positionV>
          <wp:extent cx="438785" cy="49720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20BD">
      <w:rPr>
        <w:rStyle w:val="Uczelnia"/>
        <w:rFonts w:ascii="Garamond Premr Pro" w:hAnsi="Garamond Premr Pro"/>
      </w:rPr>
      <w:t xml:space="preserve">    </w:t>
    </w:r>
    <w:r w:rsidR="00D020BD" w:rsidRPr="00E062B1">
      <w:rPr>
        <w:rStyle w:val="Uczelnia"/>
        <w:rFonts w:ascii="Garamond Premr Pro" w:hAnsi="Garamond Premr Pro"/>
        <w:sz w:val="20"/>
        <w:szCs w:val="20"/>
      </w:rPr>
      <w:t xml:space="preserve">Uniwersytet Papieski </w:t>
    </w:r>
  </w:p>
  <w:p w:rsidR="00D020BD" w:rsidRPr="00E062B1" w:rsidRDefault="00D020BD" w:rsidP="00D020BD">
    <w:pPr>
      <w:pStyle w:val="Uniwersytet"/>
      <w:rPr>
        <w:rStyle w:val="Uczelnia"/>
        <w:rFonts w:ascii="Garamond Premr Pro" w:hAnsi="Garamond Premr Pro"/>
        <w:sz w:val="20"/>
        <w:szCs w:val="20"/>
      </w:rPr>
    </w:pPr>
    <w:r w:rsidRPr="00E062B1">
      <w:rPr>
        <w:rStyle w:val="Uczelnia"/>
        <w:rFonts w:ascii="Garamond Premr Pro" w:hAnsi="Garamond Premr Pro"/>
        <w:sz w:val="20"/>
        <w:szCs w:val="20"/>
      </w:rPr>
      <w:t xml:space="preserve">     Jana Pawła II </w:t>
    </w:r>
  </w:p>
  <w:p w:rsidR="00D020BD" w:rsidRPr="00FA15E6" w:rsidRDefault="00D020BD" w:rsidP="00D020BD">
    <w:pPr>
      <w:pStyle w:val="Uniwersytet"/>
      <w:rPr>
        <w:rStyle w:val="Uczelnia"/>
        <w:rFonts w:ascii="Garamond Premr Pro" w:hAnsi="Garamond Premr Pro"/>
      </w:rPr>
    </w:pPr>
    <w:r w:rsidRPr="00E062B1">
      <w:rPr>
        <w:rStyle w:val="Uczelnia"/>
        <w:rFonts w:ascii="Garamond Premr Pro" w:hAnsi="Garamond Premr Pro"/>
        <w:sz w:val="20"/>
        <w:szCs w:val="20"/>
      </w:rPr>
      <w:t xml:space="preserve">     w Krakowie</w:t>
    </w:r>
  </w:p>
  <w:p w:rsidR="00897B79" w:rsidRPr="00D020BD" w:rsidRDefault="00D020BD" w:rsidP="00D020BD">
    <w:pPr>
      <w:pStyle w:val="Jednostka"/>
      <w:spacing w:before="0"/>
      <w:rPr>
        <w:rFonts w:ascii="Garamond Premr Pro" w:hAnsi="Garamond Premr Pro"/>
        <w:color w:val="B5123E"/>
      </w:rPr>
    </w:pPr>
    <w:r>
      <w:rPr>
        <w:rStyle w:val="Uczelnia"/>
        <w:rFonts w:ascii="Garamond Premr Pro" w:hAnsi="Garamond Premr Pro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6"/>
    <w:multiLevelType w:val="multilevel"/>
    <w:tmpl w:val="E6B8BE68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>
    <w:nsid w:val="0000000C"/>
    <w:multiLevelType w:val="multilevel"/>
    <w:tmpl w:val="0000000C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>
    <w:nsid w:val="0000000D"/>
    <w:multiLevelType w:val="multilevel"/>
    <w:tmpl w:val="0000000D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multilevel"/>
    <w:tmpl w:val="0D54CBAA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>
    <w:nsid w:val="00000010"/>
    <w:multiLevelType w:val="multilevel"/>
    <w:tmpl w:val="00000010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>
    <w:nsid w:val="00000011"/>
    <w:multiLevelType w:val="multilevel"/>
    <w:tmpl w:val="00000011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>
    <w:nsid w:val="00000013"/>
    <w:multiLevelType w:val="multilevel"/>
    <w:tmpl w:val="074E9CBA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>
    <w:nsid w:val="00000014"/>
    <w:multiLevelType w:val="multilevel"/>
    <w:tmpl w:val="00000014"/>
    <w:name w:val="WW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>
    <w:nsid w:val="00000016"/>
    <w:multiLevelType w:val="multilevel"/>
    <w:tmpl w:val="00000016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>
    <w:nsid w:val="00000018"/>
    <w:multiLevelType w:val="multilevel"/>
    <w:tmpl w:val="00000018"/>
    <w:name w:val="WW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9"/>
    <w:multiLevelType w:val="multilevel"/>
    <w:tmpl w:val="C956933C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>
    <w:nsid w:val="0000001B"/>
    <w:multiLevelType w:val="multilevel"/>
    <w:tmpl w:val="0000001B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>
    <w:nsid w:val="0000001C"/>
    <w:multiLevelType w:val="multilevel"/>
    <w:tmpl w:val="0000001C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>
    <w:nsid w:val="0000001D"/>
    <w:multiLevelType w:val="multilevel"/>
    <w:tmpl w:val="0000001D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7">
    <w:nsid w:val="0000001E"/>
    <w:multiLevelType w:val="multilevel"/>
    <w:tmpl w:val="0000001E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>
    <w:nsid w:val="0000001F"/>
    <w:multiLevelType w:val="multilevel"/>
    <w:tmpl w:val="0000001F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>
    <w:nsid w:val="00000020"/>
    <w:multiLevelType w:val="multilevel"/>
    <w:tmpl w:val="00000020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0">
    <w:nsid w:val="00000021"/>
    <w:multiLevelType w:val="multilevel"/>
    <w:tmpl w:val="00000021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>
    <w:nsid w:val="00000022"/>
    <w:multiLevelType w:val="multilevel"/>
    <w:tmpl w:val="00000022"/>
    <w:name w:val="WW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2">
    <w:nsid w:val="00000023"/>
    <w:multiLevelType w:val="multilevel"/>
    <w:tmpl w:val="00000023"/>
    <w:name w:val="WW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>
    <w:nsid w:val="00000024"/>
    <w:multiLevelType w:val="multilevel"/>
    <w:tmpl w:val="00000024"/>
    <w:name w:val="WW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4">
    <w:nsid w:val="00000025"/>
    <w:multiLevelType w:val="multilevel"/>
    <w:tmpl w:val="6C4E6062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5">
    <w:nsid w:val="00000028"/>
    <w:multiLevelType w:val="multilevel"/>
    <w:tmpl w:val="00000028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6">
    <w:nsid w:val="00000029"/>
    <w:multiLevelType w:val="multilevel"/>
    <w:tmpl w:val="00000029"/>
    <w:name w:val="WW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7">
    <w:nsid w:val="0000002A"/>
    <w:multiLevelType w:val="multilevel"/>
    <w:tmpl w:val="0000002A"/>
    <w:name w:val="WW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8">
    <w:nsid w:val="0000002B"/>
    <w:multiLevelType w:val="multilevel"/>
    <w:tmpl w:val="0000002B"/>
    <w:name w:val="WW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9">
    <w:nsid w:val="0000002C"/>
    <w:multiLevelType w:val="multilevel"/>
    <w:tmpl w:val="0000002C"/>
    <w:name w:val="WW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0">
    <w:nsid w:val="0000002D"/>
    <w:multiLevelType w:val="multilevel"/>
    <w:tmpl w:val="0000002D"/>
    <w:name w:val="WW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1">
    <w:nsid w:val="0000002E"/>
    <w:multiLevelType w:val="multilevel"/>
    <w:tmpl w:val="0000002E"/>
    <w:name w:val="WW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2">
    <w:nsid w:val="0000002F"/>
    <w:multiLevelType w:val="multilevel"/>
    <w:tmpl w:val="0000002F"/>
    <w:name w:val="WWNum4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3">
    <w:nsid w:val="00000030"/>
    <w:multiLevelType w:val="multilevel"/>
    <w:tmpl w:val="00000030"/>
    <w:name w:val="WW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4">
    <w:nsid w:val="00000031"/>
    <w:multiLevelType w:val="multilevel"/>
    <w:tmpl w:val="00000031"/>
    <w:name w:val="WWNum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5">
    <w:nsid w:val="00000032"/>
    <w:multiLevelType w:val="multilevel"/>
    <w:tmpl w:val="119E32F4"/>
    <w:name w:val="WW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>
    <w:nsid w:val="00000033"/>
    <w:multiLevelType w:val="multilevel"/>
    <w:tmpl w:val="00000033"/>
    <w:name w:val="WW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7">
    <w:nsid w:val="00000034"/>
    <w:multiLevelType w:val="multilevel"/>
    <w:tmpl w:val="00000034"/>
    <w:name w:val="WW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8">
    <w:nsid w:val="00000035"/>
    <w:multiLevelType w:val="multilevel"/>
    <w:tmpl w:val="00000035"/>
    <w:name w:val="WW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9">
    <w:nsid w:val="00000036"/>
    <w:multiLevelType w:val="multilevel"/>
    <w:tmpl w:val="00000036"/>
    <w:name w:val="WWNum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0">
    <w:nsid w:val="0058612E"/>
    <w:multiLevelType w:val="hybridMultilevel"/>
    <w:tmpl w:val="E98C2F1A"/>
    <w:lvl w:ilvl="0" w:tplc="EFAA0C2A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  <w:b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i w:val="0"/>
        <w:color w:val="auto"/>
      </w:rPr>
    </w:lvl>
    <w:lvl w:ilvl="2" w:tplc="689A7CF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lang w:val="x-none"/>
      </w:rPr>
    </w:lvl>
    <w:lvl w:ilvl="3" w:tplc="C4BCFF72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013215C4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>
    <w:nsid w:val="028148B3"/>
    <w:multiLevelType w:val="hybridMultilevel"/>
    <w:tmpl w:val="66403A3C"/>
    <w:name w:val="WWNum62"/>
    <w:lvl w:ilvl="0" w:tplc="2F3A2C8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029C402D"/>
    <w:multiLevelType w:val="hybridMultilevel"/>
    <w:tmpl w:val="154EB850"/>
    <w:lvl w:ilvl="0" w:tplc="78EEDA4C">
      <w:start w:val="1"/>
      <w:numFmt w:val="decimal"/>
      <w:pStyle w:val="Numeracja1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EA3D3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06B922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>
    <w:nsid w:val="08D328F4"/>
    <w:multiLevelType w:val="hybridMultilevel"/>
    <w:tmpl w:val="6A34C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C004C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0A410E61"/>
    <w:multiLevelType w:val="hybridMultilevel"/>
    <w:tmpl w:val="5C8E4BB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CDA2AE7"/>
    <w:multiLevelType w:val="hybridMultilevel"/>
    <w:tmpl w:val="5AF28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0DDE2F54"/>
    <w:multiLevelType w:val="hybridMultilevel"/>
    <w:tmpl w:val="B6022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>
    <w:nsid w:val="174B5149"/>
    <w:multiLevelType w:val="hybridMultilevel"/>
    <w:tmpl w:val="2A4AC77A"/>
    <w:lvl w:ilvl="0" w:tplc="232A88AC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2">
    <w:nsid w:val="19AF78E9"/>
    <w:multiLevelType w:val="hybridMultilevel"/>
    <w:tmpl w:val="9AAE8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F6A4D65"/>
    <w:multiLevelType w:val="multilevel"/>
    <w:tmpl w:val="18362896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strike w:val="0"/>
        <w:color w:val="auto"/>
        <w:sz w:val="20"/>
        <w:szCs w:val="20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trike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4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6">
    <w:nsid w:val="21311B55"/>
    <w:multiLevelType w:val="hybridMultilevel"/>
    <w:tmpl w:val="3DB237D2"/>
    <w:lvl w:ilvl="0" w:tplc="B89A9D4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23B789B"/>
    <w:multiLevelType w:val="hybridMultilevel"/>
    <w:tmpl w:val="5C7C8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437799E"/>
    <w:multiLevelType w:val="hybridMultilevel"/>
    <w:tmpl w:val="93DA9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90B431E"/>
    <w:multiLevelType w:val="hybridMultilevel"/>
    <w:tmpl w:val="4C2EE5FA"/>
    <w:name w:val="WWNum622"/>
    <w:lvl w:ilvl="0" w:tplc="BE66D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E6C1824"/>
    <w:multiLevelType w:val="multilevel"/>
    <w:tmpl w:val="E9B0B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isLgl/>
      <w:lvlText w:val="%3)"/>
      <w:lvlJc w:val="left"/>
      <w:pPr>
        <w:tabs>
          <w:tab w:val="num" w:pos="2520"/>
        </w:tabs>
        <w:ind w:left="25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isLgl/>
      <w:lvlText w:val="%5)"/>
      <w:lvlJc w:val="left"/>
      <w:pPr>
        <w:tabs>
          <w:tab w:val="num" w:pos="4320"/>
        </w:tabs>
        <w:ind w:left="4320" w:hanging="1080"/>
      </w:pPr>
      <w:rPr>
        <w:rFonts w:ascii="Lato" w:eastAsia="Times New Roman" w:hAnsi="Lato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/>
      </w:rPr>
    </w:lvl>
  </w:abstractNum>
  <w:abstractNum w:abstractNumId="72">
    <w:nsid w:val="326A4142"/>
    <w:multiLevelType w:val="hybridMultilevel"/>
    <w:tmpl w:val="64A69D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2A81366"/>
    <w:multiLevelType w:val="hybridMultilevel"/>
    <w:tmpl w:val="84540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3841E1D"/>
    <w:multiLevelType w:val="multilevel"/>
    <w:tmpl w:val="894A74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5">
    <w:nsid w:val="38FC56F6"/>
    <w:multiLevelType w:val="hybridMultilevel"/>
    <w:tmpl w:val="88FC9576"/>
    <w:lvl w:ilvl="0" w:tplc="06BA5D7A">
      <w:start w:val="1"/>
      <w:numFmt w:val="lowerLetter"/>
      <w:lvlText w:val="%1)"/>
      <w:lvlJc w:val="left"/>
      <w:pPr>
        <w:ind w:left="61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6">
    <w:nsid w:val="3D9E239E"/>
    <w:multiLevelType w:val="hybridMultilevel"/>
    <w:tmpl w:val="ACAE44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0E56443"/>
    <w:multiLevelType w:val="hybridMultilevel"/>
    <w:tmpl w:val="A5DEC788"/>
    <w:lvl w:ilvl="0" w:tplc="930CD096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8">
    <w:nsid w:val="479F68CD"/>
    <w:multiLevelType w:val="hybridMultilevel"/>
    <w:tmpl w:val="2E8E5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B5123CB"/>
    <w:multiLevelType w:val="multilevel"/>
    <w:tmpl w:val="38743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0">
    <w:nsid w:val="4DEE5964"/>
    <w:multiLevelType w:val="hybridMultilevel"/>
    <w:tmpl w:val="2C8A1F78"/>
    <w:lvl w:ilvl="0" w:tplc="CEBC997C">
      <w:start w:val="6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15A25186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8E0871BA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7363E82">
      <w:start w:val="4"/>
      <w:numFmt w:val="lowerLetter"/>
      <w:lvlText w:val="%5."/>
      <w:lvlJc w:val="left"/>
      <w:pPr>
        <w:ind w:left="3600" w:hanging="360"/>
      </w:pPr>
      <w:rPr>
        <w:rFonts w:hint="default"/>
        <w:color w:val="FF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0396802"/>
    <w:multiLevelType w:val="multilevel"/>
    <w:tmpl w:val="A3BE4608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2">
    <w:nsid w:val="59E90824"/>
    <w:multiLevelType w:val="hybridMultilevel"/>
    <w:tmpl w:val="12AA7D5E"/>
    <w:lvl w:ilvl="0" w:tplc="31469902">
      <w:start w:val="1"/>
      <w:numFmt w:val="upperRoman"/>
      <w:pStyle w:val="Nagwek1"/>
      <w:lvlText w:val="%1."/>
      <w:lvlJc w:val="righ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AEC9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4B131FE"/>
    <w:multiLevelType w:val="hybridMultilevel"/>
    <w:tmpl w:val="58C60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4E31FF4"/>
    <w:multiLevelType w:val="hybridMultilevel"/>
    <w:tmpl w:val="F6C0CC7E"/>
    <w:lvl w:ilvl="0" w:tplc="E294CBF2">
      <w:start w:val="1"/>
      <w:numFmt w:val="decimal"/>
      <w:lvlText w:val="%1."/>
      <w:lvlJc w:val="left"/>
      <w:pPr>
        <w:ind w:left="780" w:hanging="4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52F79A1"/>
    <w:multiLevelType w:val="hybridMultilevel"/>
    <w:tmpl w:val="C01A3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9F65665"/>
    <w:multiLevelType w:val="hybridMultilevel"/>
    <w:tmpl w:val="4DB0E9A2"/>
    <w:name w:val="WWNum62222"/>
    <w:lvl w:ilvl="0" w:tplc="BE66D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8">
    <w:nsid w:val="70FC38FF"/>
    <w:multiLevelType w:val="hybridMultilevel"/>
    <w:tmpl w:val="A622E34C"/>
    <w:lvl w:ilvl="0" w:tplc="80C6A06C">
      <w:start w:val="10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6CC4BBE"/>
    <w:multiLevelType w:val="hybridMultilevel"/>
    <w:tmpl w:val="E954F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86E6D25"/>
    <w:multiLevelType w:val="multilevel"/>
    <w:tmpl w:val="B33A5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1">
    <w:nsid w:val="79730A33"/>
    <w:multiLevelType w:val="hybridMultilevel"/>
    <w:tmpl w:val="F15621A0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2">
    <w:nsid w:val="7B1645C8"/>
    <w:multiLevelType w:val="hybridMultilevel"/>
    <w:tmpl w:val="9F6A4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F8F7837"/>
    <w:multiLevelType w:val="hybridMultilevel"/>
    <w:tmpl w:val="455E9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82"/>
  </w:num>
  <w:num w:numId="3">
    <w:abstractNumId w:val="53"/>
  </w:num>
  <w:num w:numId="4">
    <w:abstractNumId w:val="63"/>
  </w:num>
  <w:num w:numId="5">
    <w:abstractNumId w:val="71"/>
  </w:num>
  <w:num w:numId="6">
    <w:abstractNumId w:val="35"/>
  </w:num>
  <w:num w:numId="7">
    <w:abstractNumId w:val="81"/>
  </w:num>
  <w:num w:numId="8">
    <w:abstractNumId w:val="62"/>
  </w:num>
  <w:num w:numId="9">
    <w:abstractNumId w:val="56"/>
  </w:num>
  <w:num w:numId="10">
    <w:abstractNumId w:val="59"/>
  </w:num>
  <w:num w:numId="11">
    <w:abstractNumId w:val="51"/>
  </w:num>
  <w:num w:numId="12">
    <w:abstractNumId w:val="76"/>
  </w:num>
  <w:num w:numId="13">
    <w:abstractNumId w:val="78"/>
  </w:num>
  <w:num w:numId="14">
    <w:abstractNumId w:val="83"/>
  </w:num>
  <w:num w:numId="15">
    <w:abstractNumId w:val="85"/>
  </w:num>
  <w:num w:numId="16">
    <w:abstractNumId w:val="67"/>
  </w:num>
  <w:num w:numId="17">
    <w:abstractNumId w:val="58"/>
  </w:num>
  <w:num w:numId="18">
    <w:abstractNumId w:val="89"/>
  </w:num>
  <w:num w:numId="19">
    <w:abstractNumId w:val="57"/>
  </w:num>
  <w:num w:numId="20">
    <w:abstractNumId w:val="91"/>
  </w:num>
  <w:num w:numId="21">
    <w:abstractNumId w:val="80"/>
  </w:num>
  <w:num w:numId="22">
    <w:abstractNumId w:val="88"/>
  </w:num>
  <w:num w:numId="23">
    <w:abstractNumId w:val="64"/>
  </w:num>
  <w:num w:numId="24">
    <w:abstractNumId w:val="65"/>
  </w:num>
  <w:num w:numId="25">
    <w:abstractNumId w:val="87"/>
  </w:num>
  <w:num w:numId="2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0"/>
  </w:num>
  <w:num w:numId="28">
    <w:abstractNumId w:val="66"/>
  </w:num>
  <w:num w:numId="29">
    <w:abstractNumId w:val="92"/>
  </w:num>
  <w:num w:numId="30">
    <w:abstractNumId w:val="90"/>
  </w:num>
  <w:num w:numId="31">
    <w:abstractNumId w:val="75"/>
  </w:num>
  <w:num w:numId="32">
    <w:abstractNumId w:val="77"/>
  </w:num>
  <w:num w:numId="33">
    <w:abstractNumId w:val="55"/>
  </w:num>
  <w:num w:numId="34">
    <w:abstractNumId w:val="79"/>
  </w:num>
  <w:num w:numId="35">
    <w:abstractNumId w:val="74"/>
  </w:num>
  <w:num w:numId="36">
    <w:abstractNumId w:val="73"/>
  </w:num>
  <w:num w:numId="3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4"/>
  </w:num>
  <w:num w:numId="3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5"/>
    <w:lvlOverride w:ilvl="0">
      <w:startOverride w:val="1"/>
    </w:lvlOverride>
  </w:num>
  <w:num w:numId="4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C9"/>
    <w:rsid w:val="00021D7F"/>
    <w:rsid w:val="000231A1"/>
    <w:rsid w:val="000339F3"/>
    <w:rsid w:val="00066799"/>
    <w:rsid w:val="00081300"/>
    <w:rsid w:val="00091E6D"/>
    <w:rsid w:val="000A0637"/>
    <w:rsid w:val="000F1C93"/>
    <w:rsid w:val="000F4E54"/>
    <w:rsid w:val="001021C1"/>
    <w:rsid w:val="001179F9"/>
    <w:rsid w:val="00127CBE"/>
    <w:rsid w:val="001458CB"/>
    <w:rsid w:val="00153540"/>
    <w:rsid w:val="001878B0"/>
    <w:rsid w:val="00191279"/>
    <w:rsid w:val="00196354"/>
    <w:rsid w:val="001A02E8"/>
    <w:rsid w:val="001B2EAD"/>
    <w:rsid w:val="001C2B7F"/>
    <w:rsid w:val="001C7D2D"/>
    <w:rsid w:val="001D0642"/>
    <w:rsid w:val="001D66EB"/>
    <w:rsid w:val="001E3154"/>
    <w:rsid w:val="00211CFC"/>
    <w:rsid w:val="00232650"/>
    <w:rsid w:val="00237529"/>
    <w:rsid w:val="00244C62"/>
    <w:rsid w:val="002576B8"/>
    <w:rsid w:val="00264EA4"/>
    <w:rsid w:val="0026617B"/>
    <w:rsid w:val="00266591"/>
    <w:rsid w:val="002C6189"/>
    <w:rsid w:val="002E0934"/>
    <w:rsid w:val="002E3EF8"/>
    <w:rsid w:val="002E56BF"/>
    <w:rsid w:val="00303A07"/>
    <w:rsid w:val="0031062D"/>
    <w:rsid w:val="0032566D"/>
    <w:rsid w:val="00327087"/>
    <w:rsid w:val="00357688"/>
    <w:rsid w:val="003673C4"/>
    <w:rsid w:val="00370867"/>
    <w:rsid w:val="00376284"/>
    <w:rsid w:val="0038537A"/>
    <w:rsid w:val="003C14BA"/>
    <w:rsid w:val="003D4355"/>
    <w:rsid w:val="003D5AF2"/>
    <w:rsid w:val="003D5BFC"/>
    <w:rsid w:val="004170BE"/>
    <w:rsid w:val="00431CEF"/>
    <w:rsid w:val="0044122C"/>
    <w:rsid w:val="00442CD8"/>
    <w:rsid w:val="004442CE"/>
    <w:rsid w:val="00470024"/>
    <w:rsid w:val="00471127"/>
    <w:rsid w:val="00472CB8"/>
    <w:rsid w:val="00476D0F"/>
    <w:rsid w:val="004A35EF"/>
    <w:rsid w:val="004C5DB6"/>
    <w:rsid w:val="004E6AFC"/>
    <w:rsid w:val="004F09F0"/>
    <w:rsid w:val="004F6E9D"/>
    <w:rsid w:val="00515D9E"/>
    <w:rsid w:val="00517B17"/>
    <w:rsid w:val="005208FB"/>
    <w:rsid w:val="00533B95"/>
    <w:rsid w:val="00552FE9"/>
    <w:rsid w:val="00575972"/>
    <w:rsid w:val="00575A46"/>
    <w:rsid w:val="00576CFC"/>
    <w:rsid w:val="00580838"/>
    <w:rsid w:val="00581228"/>
    <w:rsid w:val="005927AA"/>
    <w:rsid w:val="005B0C55"/>
    <w:rsid w:val="005C4DC9"/>
    <w:rsid w:val="005D75BC"/>
    <w:rsid w:val="005E4FCB"/>
    <w:rsid w:val="005E50BC"/>
    <w:rsid w:val="006131E0"/>
    <w:rsid w:val="00616105"/>
    <w:rsid w:val="006167A5"/>
    <w:rsid w:val="00634F4B"/>
    <w:rsid w:val="00635326"/>
    <w:rsid w:val="0065086D"/>
    <w:rsid w:val="00666924"/>
    <w:rsid w:val="00683C1C"/>
    <w:rsid w:val="006D12CF"/>
    <w:rsid w:val="006D266E"/>
    <w:rsid w:val="006D3AC1"/>
    <w:rsid w:val="006D5E15"/>
    <w:rsid w:val="006D7053"/>
    <w:rsid w:val="006E0BA2"/>
    <w:rsid w:val="006E3429"/>
    <w:rsid w:val="006F0F33"/>
    <w:rsid w:val="006F1B8C"/>
    <w:rsid w:val="00701B32"/>
    <w:rsid w:val="00705C6E"/>
    <w:rsid w:val="00726017"/>
    <w:rsid w:val="0072702E"/>
    <w:rsid w:val="00730987"/>
    <w:rsid w:val="007358DD"/>
    <w:rsid w:val="00737D7A"/>
    <w:rsid w:val="00760BFA"/>
    <w:rsid w:val="0078487F"/>
    <w:rsid w:val="007B6608"/>
    <w:rsid w:val="007E767E"/>
    <w:rsid w:val="007F6A0F"/>
    <w:rsid w:val="00800BA9"/>
    <w:rsid w:val="00802EFE"/>
    <w:rsid w:val="0081369D"/>
    <w:rsid w:val="00827750"/>
    <w:rsid w:val="00834B2F"/>
    <w:rsid w:val="00873D6F"/>
    <w:rsid w:val="0088625C"/>
    <w:rsid w:val="00894E87"/>
    <w:rsid w:val="008B0A45"/>
    <w:rsid w:val="008B29A0"/>
    <w:rsid w:val="008B740B"/>
    <w:rsid w:val="008D0610"/>
    <w:rsid w:val="008D143C"/>
    <w:rsid w:val="008D1CBA"/>
    <w:rsid w:val="008D58CD"/>
    <w:rsid w:val="008E73AD"/>
    <w:rsid w:val="00901318"/>
    <w:rsid w:val="00912136"/>
    <w:rsid w:val="009133EC"/>
    <w:rsid w:val="00915736"/>
    <w:rsid w:val="00926264"/>
    <w:rsid w:val="00931E67"/>
    <w:rsid w:val="00935384"/>
    <w:rsid w:val="00984147"/>
    <w:rsid w:val="00985321"/>
    <w:rsid w:val="009A53C2"/>
    <w:rsid w:val="009B32CB"/>
    <w:rsid w:val="009C76AB"/>
    <w:rsid w:val="009E313E"/>
    <w:rsid w:val="009E3F66"/>
    <w:rsid w:val="009F43EB"/>
    <w:rsid w:val="00A04EEC"/>
    <w:rsid w:val="00A1595A"/>
    <w:rsid w:val="00A42CBC"/>
    <w:rsid w:val="00A43EB9"/>
    <w:rsid w:val="00A556D3"/>
    <w:rsid w:val="00A970F7"/>
    <w:rsid w:val="00AC7CC9"/>
    <w:rsid w:val="00AD47AA"/>
    <w:rsid w:val="00AF1420"/>
    <w:rsid w:val="00B069F6"/>
    <w:rsid w:val="00B266FE"/>
    <w:rsid w:val="00B7264D"/>
    <w:rsid w:val="00B9220A"/>
    <w:rsid w:val="00BA7118"/>
    <w:rsid w:val="00BE7E08"/>
    <w:rsid w:val="00BF15C0"/>
    <w:rsid w:val="00C07F9A"/>
    <w:rsid w:val="00C21F85"/>
    <w:rsid w:val="00C25E13"/>
    <w:rsid w:val="00C32DEC"/>
    <w:rsid w:val="00C37654"/>
    <w:rsid w:val="00C4142D"/>
    <w:rsid w:val="00C461FE"/>
    <w:rsid w:val="00C55D71"/>
    <w:rsid w:val="00CA57E3"/>
    <w:rsid w:val="00CB2B2C"/>
    <w:rsid w:val="00CF0371"/>
    <w:rsid w:val="00D020BD"/>
    <w:rsid w:val="00D3627A"/>
    <w:rsid w:val="00D44D01"/>
    <w:rsid w:val="00D51677"/>
    <w:rsid w:val="00D567B3"/>
    <w:rsid w:val="00D644D1"/>
    <w:rsid w:val="00D928FE"/>
    <w:rsid w:val="00DC1297"/>
    <w:rsid w:val="00DD47C3"/>
    <w:rsid w:val="00DD78E0"/>
    <w:rsid w:val="00DF1333"/>
    <w:rsid w:val="00DF4EF1"/>
    <w:rsid w:val="00E062B1"/>
    <w:rsid w:val="00E434A9"/>
    <w:rsid w:val="00E520AD"/>
    <w:rsid w:val="00E618E1"/>
    <w:rsid w:val="00E87A9A"/>
    <w:rsid w:val="00E942B8"/>
    <w:rsid w:val="00EC53C4"/>
    <w:rsid w:val="00ED4603"/>
    <w:rsid w:val="00EF25FD"/>
    <w:rsid w:val="00EF582F"/>
    <w:rsid w:val="00F26FFC"/>
    <w:rsid w:val="00F3427E"/>
    <w:rsid w:val="00F45461"/>
    <w:rsid w:val="00F505C7"/>
    <w:rsid w:val="00F56F06"/>
    <w:rsid w:val="00F603B4"/>
    <w:rsid w:val="00F66625"/>
    <w:rsid w:val="00F719EC"/>
    <w:rsid w:val="00F725A0"/>
    <w:rsid w:val="00F77742"/>
    <w:rsid w:val="00F84E77"/>
    <w:rsid w:val="00FB5845"/>
    <w:rsid w:val="00FD204F"/>
    <w:rsid w:val="00FE19B8"/>
    <w:rsid w:val="00FE47D5"/>
    <w:rsid w:val="00FF2FBD"/>
    <w:rsid w:val="00FF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D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339F3"/>
    <w:pPr>
      <w:keepNext/>
      <w:numPr>
        <w:numId w:val="2"/>
      </w:numPr>
      <w:suppressAutoHyphens w:val="0"/>
      <w:spacing w:before="240" w:after="60"/>
      <w:ind w:left="425" w:hanging="425"/>
      <w:jc w:val="both"/>
      <w:outlineLvl w:val="0"/>
    </w:pPr>
    <w:rPr>
      <w:rFonts w:ascii="Calibri" w:hAnsi="Calibri"/>
      <w:b/>
      <w:bCs/>
      <w:sz w:val="25"/>
      <w:szCs w:val="25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339F3"/>
    <w:pPr>
      <w:keepNext/>
      <w:suppressAutoHyphens w:val="0"/>
      <w:ind w:left="425"/>
      <w:jc w:val="both"/>
      <w:outlineLvl w:val="1"/>
    </w:pPr>
    <w:rPr>
      <w:rFonts w:ascii="Calibri" w:hAnsi="Calibri"/>
      <w:sz w:val="22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339F3"/>
    <w:pPr>
      <w:keepNext/>
      <w:suppressAutoHyphens w:val="0"/>
      <w:ind w:left="425"/>
      <w:jc w:val="both"/>
      <w:outlineLvl w:val="2"/>
    </w:pPr>
    <w:rPr>
      <w:rFonts w:ascii="Calibri" w:hAnsi="Calibri"/>
      <w:i/>
      <w:iCs/>
      <w:sz w:val="22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339F3"/>
    <w:pPr>
      <w:keepNext/>
      <w:suppressAutoHyphens w:val="0"/>
      <w:spacing w:before="120"/>
      <w:ind w:left="425"/>
      <w:jc w:val="both"/>
      <w:outlineLvl w:val="3"/>
    </w:pPr>
    <w:rPr>
      <w:rFonts w:ascii="Calibri" w:hAnsi="Calibri"/>
      <w:i/>
      <w:iCs/>
      <w:sz w:val="22"/>
      <w:lang w:eastAsia="pl-PL"/>
    </w:rPr>
  </w:style>
  <w:style w:type="paragraph" w:styleId="Nagwek5">
    <w:name w:val="heading 5"/>
    <w:basedOn w:val="Normalny"/>
    <w:next w:val="Normalny"/>
    <w:link w:val="Nagwek5Znak"/>
    <w:rsid w:val="000339F3"/>
    <w:pPr>
      <w:keepNext/>
      <w:suppressAutoHyphens w:val="0"/>
      <w:snapToGrid w:val="0"/>
      <w:ind w:left="425"/>
      <w:jc w:val="center"/>
      <w:outlineLvl w:val="4"/>
    </w:pPr>
    <w:rPr>
      <w:rFonts w:ascii="Calibri" w:hAnsi="Calibri"/>
      <w:i/>
      <w:i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rsid w:val="000339F3"/>
    <w:pPr>
      <w:suppressAutoHyphens w:val="0"/>
      <w:spacing w:before="120"/>
      <w:ind w:left="425"/>
      <w:jc w:val="center"/>
      <w:outlineLvl w:val="5"/>
    </w:pPr>
    <w:rPr>
      <w:rFonts w:ascii="Arial" w:hAnsi="Arial" w:cs="Arial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rsid w:val="000339F3"/>
    <w:pPr>
      <w:keepNext/>
      <w:suppressAutoHyphens w:val="0"/>
      <w:ind w:left="425"/>
      <w:jc w:val="both"/>
      <w:outlineLvl w:val="6"/>
    </w:pPr>
    <w:rPr>
      <w:rFonts w:ascii="Calibri" w:hAnsi="Calibri"/>
      <w:b/>
      <w:bCs/>
      <w:sz w:val="22"/>
      <w:lang w:eastAsia="pl-PL"/>
    </w:rPr>
  </w:style>
  <w:style w:type="paragraph" w:styleId="Nagwek8">
    <w:name w:val="heading 8"/>
    <w:basedOn w:val="Normalny"/>
    <w:next w:val="Normalny"/>
    <w:link w:val="Nagwek8Znak"/>
    <w:rsid w:val="000339F3"/>
    <w:pPr>
      <w:keepNext/>
      <w:numPr>
        <w:numId w:val="1"/>
      </w:numPr>
      <w:suppressAutoHyphens w:val="0"/>
      <w:jc w:val="right"/>
      <w:outlineLvl w:val="7"/>
    </w:pPr>
    <w:rPr>
      <w:rFonts w:ascii="Arial" w:hAnsi="Arial" w:cs="Arial"/>
      <w:sz w:val="22"/>
      <w:lang w:eastAsia="pl-PL"/>
    </w:rPr>
  </w:style>
  <w:style w:type="paragraph" w:styleId="Nagwek9">
    <w:name w:val="heading 9"/>
    <w:basedOn w:val="Normalny"/>
    <w:next w:val="Normalny"/>
    <w:link w:val="Nagwek9Znak"/>
    <w:rsid w:val="000339F3"/>
    <w:pPr>
      <w:keepNext/>
      <w:suppressAutoHyphens w:val="0"/>
      <w:ind w:left="3780"/>
      <w:jc w:val="both"/>
      <w:outlineLvl w:val="8"/>
    </w:pPr>
    <w:rPr>
      <w:rFonts w:ascii="Calibri" w:hAnsi="Calibri"/>
      <w:b/>
      <w:bCs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C4DC9"/>
    <w:pPr>
      <w:shd w:val="clear" w:color="auto" w:fill="FFFFFF"/>
      <w:suppressAutoHyphens w:val="0"/>
      <w:autoSpaceDE w:val="0"/>
      <w:autoSpaceDN w:val="0"/>
      <w:adjustRightInd w:val="0"/>
      <w:jc w:val="center"/>
    </w:pPr>
    <w:rPr>
      <w:color w:val="000000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5C4DC9"/>
    <w:rPr>
      <w:rFonts w:ascii="Times New Roman" w:eastAsia="Times New Roman" w:hAnsi="Times New Roman" w:cs="Times New Roman"/>
      <w:color w:val="000000"/>
      <w:sz w:val="32"/>
      <w:szCs w:val="32"/>
      <w:shd w:val="clear" w:color="auto" w:fill="FFFFFF"/>
      <w:lang w:eastAsia="pl-PL"/>
    </w:rPr>
  </w:style>
  <w:style w:type="paragraph" w:styleId="Bezodstpw">
    <w:name w:val="No Spacing"/>
    <w:uiPriority w:val="1"/>
    <w:qFormat/>
    <w:rsid w:val="005C4D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5C4D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C4DC9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D020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D020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20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20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niwersytet">
    <w:name w:val="Uniwersytet"/>
    <w:basedOn w:val="Normalny"/>
    <w:qFormat/>
    <w:locked/>
    <w:rsid w:val="00D020BD"/>
    <w:pPr>
      <w:suppressAutoHyphens w:val="0"/>
      <w:autoSpaceDE w:val="0"/>
      <w:autoSpaceDN w:val="0"/>
      <w:adjustRightInd w:val="0"/>
      <w:ind w:left="5103"/>
      <w:jc w:val="both"/>
    </w:pPr>
    <w:rPr>
      <w:rFonts w:ascii="Adobe Garamond Pro" w:eastAsia="Calibri" w:hAnsi="Adobe Garamond Pro" w:cs="Garamond"/>
      <w:kern w:val="16"/>
      <w:sz w:val="28"/>
      <w:szCs w:val="28"/>
      <w:lang w:eastAsia="pl-PL"/>
    </w:rPr>
  </w:style>
  <w:style w:type="paragraph" w:customStyle="1" w:styleId="Jednostka">
    <w:name w:val="Jednostka"/>
    <w:basedOn w:val="Normalny"/>
    <w:qFormat/>
    <w:locked/>
    <w:rsid w:val="00D020BD"/>
    <w:pPr>
      <w:suppressAutoHyphens w:val="0"/>
      <w:autoSpaceDE w:val="0"/>
      <w:autoSpaceDN w:val="0"/>
      <w:adjustRightInd w:val="0"/>
      <w:spacing w:before="200"/>
      <w:ind w:left="5103"/>
      <w:jc w:val="both"/>
    </w:pPr>
    <w:rPr>
      <w:rFonts w:ascii="Adobe Garamond Pro" w:eastAsia="Calibri" w:hAnsi="Adobe Garamond Pro" w:cs="Garamond"/>
      <w:kern w:val="16"/>
      <w:sz w:val="22"/>
      <w:szCs w:val="22"/>
      <w:lang w:eastAsia="pl-PL"/>
    </w:rPr>
  </w:style>
  <w:style w:type="character" w:customStyle="1" w:styleId="Uczelnia">
    <w:name w:val="Uczelnia"/>
    <w:uiPriority w:val="1"/>
    <w:qFormat/>
    <w:locked/>
    <w:rsid w:val="00D020BD"/>
    <w:rPr>
      <w:color w:val="B5123E"/>
      <w:lang w:eastAsia="pl-PL"/>
    </w:rPr>
  </w:style>
  <w:style w:type="paragraph" w:customStyle="1" w:styleId="Default">
    <w:name w:val="Default"/>
    <w:rsid w:val="00873D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73D6F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4F09F0"/>
    <w:pPr>
      <w:ind w:left="720"/>
    </w:pPr>
    <w:rPr>
      <w:rFonts w:eastAsia="Lucida Sans Unicode" w:cs="Mangal"/>
      <w:kern w:val="1"/>
      <w:lang w:eastAsia="hi-IN" w:bidi="hi-IN"/>
    </w:rPr>
  </w:style>
  <w:style w:type="paragraph" w:styleId="Akapitzlist">
    <w:name w:val="List Paragraph"/>
    <w:aliases w:val="CW_Lista,Wypunktowanie,L1,Numerowanie,Akapit z listą BS,Podsis rysunku,Akapit z listą5,List Paragraph,Akapit z listą3,Akapit z listą31,Normal2,Akapit z listą4,T_SZ_List Paragraph,BulletC,Wyliczanie,Obiekt,normalny tekst,b1,wypunktowanie"/>
    <w:basedOn w:val="Normalny"/>
    <w:link w:val="AkapitzlistZnak"/>
    <w:uiPriority w:val="34"/>
    <w:qFormat/>
    <w:rsid w:val="006E0BA2"/>
    <w:pPr>
      <w:ind w:left="720"/>
      <w:contextualSpacing/>
    </w:pPr>
  </w:style>
  <w:style w:type="paragraph" w:styleId="Tekstpodstawowy">
    <w:name w:val="Body Text"/>
    <w:aliases w:val="a2,Znak Znak,Znak,Znak Znak Znak Znak Znak, Znak,(F2)"/>
    <w:basedOn w:val="Normalny"/>
    <w:link w:val="TekstpodstawowyZnak"/>
    <w:unhideWhenUsed/>
    <w:rsid w:val="006D12CF"/>
    <w:pPr>
      <w:suppressAutoHyphens w:val="0"/>
      <w:jc w:val="both"/>
    </w:pPr>
    <w:rPr>
      <w:lang w:eastAsia="pl-PL"/>
    </w:rPr>
  </w:style>
  <w:style w:type="character" w:customStyle="1" w:styleId="TekstpodstawowyZnak">
    <w:name w:val="Tekst podstawowy Znak"/>
    <w:aliases w:val="a2 Znak2,Znak Znak Znak2,Znak Znak22,Znak Znak Znak Znak Znak Znak, Znak Znak,(F2) Znak"/>
    <w:basedOn w:val="Domylnaczcionkaakapitu"/>
    <w:link w:val="Tekstpodstawowy"/>
    <w:rsid w:val="006D12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D12CF"/>
    <w:pPr>
      <w:suppressAutoHyphens w:val="0"/>
      <w:jc w:val="center"/>
    </w:pPr>
    <w:rPr>
      <w:sz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6D12CF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D1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2CF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2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726017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Podpispoddokumentem">
    <w:name w:val="Podpis pod dokumentem"/>
    <w:basedOn w:val="Tekstpodstawowy"/>
    <w:qFormat/>
    <w:locked/>
    <w:rsid w:val="00726017"/>
    <w:pPr>
      <w:spacing w:before="720"/>
      <w:jc w:val="left"/>
    </w:pPr>
    <w:rPr>
      <w:rFonts w:ascii="Adobe Garamond Pro" w:eastAsia="Calibri" w:hAnsi="Adobe Garamond Pro" w:cs="Garamond"/>
      <w:kern w:val="16"/>
      <w:lang w:eastAsia="en-US"/>
    </w:rPr>
  </w:style>
  <w:style w:type="paragraph" w:customStyle="1" w:styleId="Podstawowyakapitowy">
    <w:name w:val="[Podstawowy akapitowy]"/>
    <w:basedOn w:val="Normalny"/>
    <w:uiPriority w:val="99"/>
    <w:locked/>
    <w:rsid w:val="00726017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pl-PL"/>
    </w:rPr>
  </w:style>
  <w:style w:type="character" w:customStyle="1" w:styleId="Nagwek1Znak">
    <w:name w:val="Nagłówek 1 Znak"/>
    <w:basedOn w:val="Domylnaczcionkaakapitu"/>
    <w:link w:val="Nagwek1"/>
    <w:rsid w:val="000339F3"/>
    <w:rPr>
      <w:rFonts w:ascii="Calibri" w:eastAsia="Times New Roman" w:hAnsi="Calibri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0339F3"/>
    <w:rPr>
      <w:rFonts w:ascii="Calibri" w:eastAsia="Times New Roman" w:hAnsi="Calibri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339F3"/>
    <w:rPr>
      <w:rFonts w:ascii="Calibri" w:eastAsia="Times New Roman" w:hAnsi="Calibri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339F3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339F3"/>
    <w:rPr>
      <w:rFonts w:ascii="Calibri" w:eastAsia="Times New Roman" w:hAnsi="Calibri" w:cs="Times New Roman"/>
      <w:b/>
      <w:bCs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339F3"/>
    <w:rPr>
      <w:rFonts w:ascii="Arial" w:eastAsia="Times New Roman" w:hAnsi="Arial" w:cs="Arial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339F3"/>
    <w:rPr>
      <w:rFonts w:ascii="Calibri" w:eastAsia="Times New Roman" w:hAnsi="Calibri" w:cs="Times New Roman"/>
      <w:b/>
      <w:bCs/>
      <w:szCs w:val="24"/>
      <w:lang w:eastAsia="pl-PL"/>
    </w:rPr>
  </w:style>
  <w:style w:type="character" w:customStyle="1" w:styleId="ZnakZnak21">
    <w:name w:val="Znak Znak21"/>
    <w:locked/>
    <w:rsid w:val="000339F3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0339F3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0339F3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0339F3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0339F3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0339F3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0339F3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0339F3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0339F3"/>
    <w:rPr>
      <w:rFonts w:ascii="Cambria" w:hAnsi="Cambria" w:cs="Cambria"/>
    </w:rPr>
  </w:style>
  <w:style w:type="character" w:customStyle="1" w:styleId="ZnakZnak12">
    <w:name w:val="Znak Znak12"/>
    <w:locked/>
    <w:rsid w:val="000339F3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uiPriority w:val="99"/>
    <w:locked/>
    <w:rsid w:val="000339F3"/>
  </w:style>
  <w:style w:type="paragraph" w:styleId="Lista">
    <w:name w:val="List"/>
    <w:basedOn w:val="Normalny"/>
    <w:semiHidden/>
    <w:rsid w:val="000339F3"/>
    <w:pPr>
      <w:suppressAutoHyphens w:val="0"/>
      <w:ind w:left="283" w:hanging="283"/>
      <w:jc w:val="both"/>
    </w:pPr>
    <w:rPr>
      <w:rFonts w:ascii="Arial" w:hAnsi="Arial" w:cs="Arial"/>
      <w:sz w:val="22"/>
      <w:lang w:eastAsia="pl-PL"/>
    </w:rPr>
  </w:style>
  <w:style w:type="paragraph" w:styleId="Lista2">
    <w:name w:val="List 2"/>
    <w:basedOn w:val="Normalny"/>
    <w:semiHidden/>
    <w:rsid w:val="000339F3"/>
    <w:pPr>
      <w:suppressAutoHyphens w:val="0"/>
      <w:ind w:left="566" w:hanging="283"/>
      <w:jc w:val="both"/>
    </w:pPr>
    <w:rPr>
      <w:rFonts w:ascii="Calibri" w:hAnsi="Calibri"/>
      <w:sz w:val="22"/>
      <w:lang w:eastAsia="pl-PL"/>
    </w:rPr>
  </w:style>
  <w:style w:type="character" w:customStyle="1" w:styleId="ZnakZnak10">
    <w:name w:val="Znak Znak10"/>
    <w:locked/>
    <w:rsid w:val="000339F3"/>
    <w:rPr>
      <w:sz w:val="24"/>
      <w:szCs w:val="24"/>
    </w:rPr>
  </w:style>
  <w:style w:type="character" w:customStyle="1" w:styleId="a2Znak1">
    <w:name w:val="a2 Znak1"/>
    <w:aliases w:val="Znak Znak Znak1,Znak Znak1,Znak Znak Znak Znak Znak Znak Znak"/>
    <w:semiHidden/>
    <w:locked/>
    <w:rsid w:val="000339F3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0339F3"/>
    <w:pPr>
      <w:suppressAutoHyphens w:val="0"/>
      <w:ind w:left="1416"/>
      <w:jc w:val="both"/>
    </w:pPr>
    <w:rPr>
      <w:rFonts w:ascii="Calibri" w:hAnsi="Calibri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339F3"/>
    <w:rPr>
      <w:rFonts w:ascii="Calibri" w:eastAsia="Times New Roman" w:hAnsi="Calibri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0339F3"/>
    <w:rPr>
      <w:sz w:val="24"/>
      <w:szCs w:val="24"/>
    </w:rPr>
  </w:style>
  <w:style w:type="paragraph" w:styleId="Lista-kontynuacja2">
    <w:name w:val="List Continue 2"/>
    <w:basedOn w:val="Normalny"/>
    <w:semiHidden/>
    <w:rsid w:val="000339F3"/>
    <w:pPr>
      <w:suppressAutoHyphens w:val="0"/>
      <w:spacing w:after="120"/>
      <w:ind w:left="566"/>
      <w:jc w:val="both"/>
    </w:pPr>
    <w:rPr>
      <w:rFonts w:ascii="Calibri" w:hAnsi="Calibri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339F3"/>
    <w:pPr>
      <w:suppressAutoHyphens w:val="0"/>
      <w:spacing w:before="120"/>
      <w:ind w:left="425"/>
      <w:jc w:val="both"/>
    </w:pPr>
    <w:rPr>
      <w:rFonts w:ascii="Calibri" w:hAnsi="Calibri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339F3"/>
    <w:rPr>
      <w:rFonts w:ascii="Calibri" w:eastAsia="Times New Roman" w:hAnsi="Calibri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0339F3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0339F3"/>
    <w:pPr>
      <w:suppressAutoHyphens w:val="0"/>
      <w:spacing w:before="120"/>
      <w:ind w:left="425"/>
      <w:jc w:val="both"/>
    </w:pPr>
    <w:rPr>
      <w:rFonts w:ascii="Calibri" w:hAnsi="Calibri"/>
      <w:i/>
      <w:iCs/>
      <w:sz w:val="22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ZnakZnak7">
    <w:name w:val="Znak Znak7"/>
    <w:semiHidden/>
    <w:locked/>
    <w:rsid w:val="000339F3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0339F3"/>
    <w:pPr>
      <w:suppressAutoHyphens w:val="0"/>
      <w:ind w:left="425" w:firstLine="420"/>
      <w:jc w:val="both"/>
    </w:pPr>
    <w:rPr>
      <w:rFonts w:ascii="Calibri" w:hAnsi="Calibri"/>
      <w:b/>
      <w:bCs/>
      <w:i/>
      <w:iCs/>
      <w:sz w:val="22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339F3"/>
    <w:rPr>
      <w:rFonts w:ascii="Calibri" w:eastAsia="Times New Roman" w:hAnsi="Calibri" w:cs="Times New Roman"/>
      <w:b/>
      <w:bCs/>
      <w:i/>
      <w:iCs/>
      <w:szCs w:val="24"/>
      <w:lang w:eastAsia="pl-PL"/>
    </w:rPr>
  </w:style>
  <w:style w:type="character" w:customStyle="1" w:styleId="ZnakZnak6">
    <w:name w:val="Znak Znak6"/>
    <w:semiHidden/>
    <w:locked/>
    <w:rsid w:val="000339F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0339F3"/>
    <w:pPr>
      <w:suppressAutoHyphens w:val="0"/>
      <w:spacing w:before="240" w:after="120"/>
      <w:ind w:left="567" w:hanging="567"/>
      <w:jc w:val="both"/>
    </w:pPr>
    <w:rPr>
      <w:rFonts w:ascii="Calibri" w:hAnsi="Calibri"/>
      <w:sz w:val="22"/>
      <w:szCs w:val="22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339F3"/>
    <w:rPr>
      <w:rFonts w:ascii="Calibri" w:eastAsia="Times New Roman" w:hAnsi="Calibri" w:cs="Times New Roman"/>
      <w:lang w:eastAsia="pl-PL"/>
    </w:rPr>
  </w:style>
  <w:style w:type="character" w:customStyle="1" w:styleId="ZnakZnak5">
    <w:name w:val="Znak Znak5"/>
    <w:semiHidden/>
    <w:locked/>
    <w:rsid w:val="000339F3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0339F3"/>
    <w:pPr>
      <w:suppressAutoHyphens w:val="0"/>
      <w:ind w:left="425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39F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0339F3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0339F3"/>
    <w:pPr>
      <w:suppressAutoHyphens w:val="0"/>
      <w:ind w:left="425"/>
      <w:jc w:val="center"/>
      <w:outlineLvl w:val="0"/>
    </w:pPr>
    <w:rPr>
      <w:rFonts w:ascii="Verdana" w:hAnsi="Verdana" w:cs="Verdana"/>
      <w:b/>
      <w:bCs/>
      <w:sz w:val="20"/>
      <w:szCs w:val="20"/>
      <w:lang w:eastAsia="pl-PL"/>
    </w:rPr>
  </w:style>
  <w:style w:type="paragraph" w:customStyle="1" w:styleId="tekstdokumentu">
    <w:name w:val="tekst dokumentu"/>
    <w:basedOn w:val="Normalny"/>
    <w:autoRedefine/>
    <w:uiPriority w:val="99"/>
    <w:rsid w:val="000339F3"/>
    <w:pPr>
      <w:suppressAutoHyphens w:val="0"/>
      <w:spacing w:before="120" w:after="120"/>
      <w:ind w:left="425"/>
      <w:jc w:val="center"/>
    </w:pPr>
    <w:rPr>
      <w:rFonts w:ascii="Verdana" w:hAnsi="Verdana" w:cs="Verdana"/>
      <w:b/>
      <w:bCs/>
      <w:sz w:val="18"/>
      <w:szCs w:val="18"/>
      <w:lang w:eastAsia="pl-PL"/>
    </w:rPr>
  </w:style>
  <w:style w:type="paragraph" w:customStyle="1" w:styleId="zacznik">
    <w:name w:val="załącznik"/>
    <w:basedOn w:val="Tekstpodstawowy"/>
    <w:autoRedefine/>
    <w:rsid w:val="000339F3"/>
    <w:pPr>
      <w:ind w:left="3480" w:right="-157" w:hanging="1800"/>
    </w:pPr>
    <w:rPr>
      <w:sz w:val="22"/>
    </w:rPr>
  </w:style>
  <w:style w:type="paragraph" w:customStyle="1" w:styleId="rozdzia">
    <w:name w:val="rozdział"/>
    <w:basedOn w:val="Normalny"/>
    <w:autoRedefine/>
    <w:uiPriority w:val="99"/>
    <w:rsid w:val="000339F3"/>
    <w:pPr>
      <w:suppressAutoHyphens w:val="0"/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  <w:lang w:eastAsia="pl-PL"/>
    </w:rPr>
  </w:style>
  <w:style w:type="paragraph" w:customStyle="1" w:styleId="ust">
    <w:name w:val="ust"/>
    <w:rsid w:val="000339F3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0339F3"/>
    <w:pPr>
      <w:suppressAutoHyphens w:val="0"/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rFonts w:ascii="Calibri" w:hAnsi="Calibri"/>
      <w:sz w:val="22"/>
      <w:lang w:eastAsia="pl-PL"/>
    </w:rPr>
  </w:style>
  <w:style w:type="paragraph" w:customStyle="1" w:styleId="pkt1">
    <w:name w:val="pkt1"/>
    <w:basedOn w:val="pkt"/>
    <w:rsid w:val="000339F3"/>
    <w:pPr>
      <w:ind w:left="850" w:hanging="425"/>
    </w:pPr>
  </w:style>
  <w:style w:type="paragraph" w:customStyle="1" w:styleId="numerowanie">
    <w:name w:val="numerowanie"/>
    <w:basedOn w:val="Normalny"/>
    <w:autoRedefine/>
    <w:rsid w:val="000339F3"/>
    <w:pPr>
      <w:suppressAutoHyphens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Nagwekstrony">
    <w:name w:val="Nag?—wek strony"/>
    <w:basedOn w:val="Normalny"/>
    <w:rsid w:val="000339F3"/>
    <w:pPr>
      <w:tabs>
        <w:tab w:val="center" w:pos="4153"/>
        <w:tab w:val="right" w:pos="8306"/>
      </w:tabs>
      <w:suppressAutoHyphens w:val="0"/>
      <w:ind w:left="425"/>
      <w:jc w:val="both"/>
    </w:pPr>
    <w:rPr>
      <w:rFonts w:ascii="Calibri" w:hAnsi="Calibri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0339F3"/>
    <w:pPr>
      <w:widowControl w:val="0"/>
      <w:suppressAutoHyphens w:val="0"/>
      <w:spacing w:before="120" w:line="240" w:lineRule="exact"/>
      <w:ind w:left="425"/>
      <w:jc w:val="center"/>
    </w:pPr>
    <w:rPr>
      <w:rFonts w:ascii="Arial" w:hAnsi="Arial" w:cs="Arial"/>
      <w:sz w:val="20"/>
      <w:szCs w:val="20"/>
      <w:lang w:val="cs-CZ" w:eastAsia="pl-PL"/>
    </w:rPr>
  </w:style>
  <w:style w:type="paragraph" w:customStyle="1" w:styleId="A">
    <w:name w:val="A"/>
    <w:rsid w:val="000339F3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0339F3"/>
    <w:pPr>
      <w:suppressAutoHyphens w:val="0"/>
      <w:spacing w:before="120"/>
      <w:ind w:left="425"/>
      <w:jc w:val="both"/>
    </w:pPr>
    <w:rPr>
      <w:rFonts w:ascii="Calibri" w:hAnsi="Calibri"/>
      <w:sz w:val="20"/>
      <w:szCs w:val="20"/>
      <w:lang w:eastAsia="pl-PL"/>
    </w:rPr>
  </w:style>
  <w:style w:type="paragraph" w:customStyle="1" w:styleId="Text1">
    <w:name w:val="Text_1"/>
    <w:basedOn w:val="Normalny"/>
    <w:rsid w:val="000339F3"/>
    <w:pPr>
      <w:suppressAutoHyphens w:val="0"/>
      <w:spacing w:after="120"/>
      <w:ind w:left="425" w:hanging="425"/>
      <w:jc w:val="both"/>
    </w:pPr>
    <w:rPr>
      <w:rFonts w:ascii="Calibri" w:hAnsi="Calibri"/>
      <w:sz w:val="22"/>
      <w:szCs w:val="22"/>
      <w:lang w:eastAsia="pl-PL"/>
    </w:rPr>
  </w:style>
  <w:style w:type="paragraph" w:customStyle="1" w:styleId="B">
    <w:name w:val="B"/>
    <w:rsid w:val="000339F3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uiPriority w:val="99"/>
    <w:rsid w:val="000339F3"/>
    <w:rPr>
      <w:b/>
      <w:bCs/>
    </w:rPr>
  </w:style>
  <w:style w:type="character" w:styleId="Numerstrony">
    <w:name w:val="page number"/>
    <w:basedOn w:val="Domylnaczcionkaakapitu"/>
    <w:semiHidden/>
    <w:rsid w:val="000339F3"/>
  </w:style>
  <w:style w:type="character" w:styleId="Pogrubienie">
    <w:name w:val="Strong"/>
    <w:qFormat/>
    <w:rsid w:val="000339F3"/>
    <w:rPr>
      <w:b/>
      <w:bCs/>
    </w:rPr>
  </w:style>
  <w:style w:type="character" w:styleId="Uwydatnienie">
    <w:name w:val="Emphasis"/>
    <w:qFormat/>
    <w:rsid w:val="000339F3"/>
    <w:rPr>
      <w:i/>
      <w:iCs/>
    </w:rPr>
  </w:style>
  <w:style w:type="character" w:customStyle="1" w:styleId="ZnakZnak3">
    <w:name w:val="Znak Znak3"/>
    <w:semiHidden/>
    <w:locked/>
    <w:rsid w:val="000339F3"/>
    <w:rPr>
      <w:sz w:val="2"/>
      <w:szCs w:val="2"/>
    </w:rPr>
  </w:style>
  <w:style w:type="character" w:customStyle="1" w:styleId="ZnakZnak2">
    <w:name w:val="Znak Znak2"/>
    <w:semiHidden/>
    <w:locked/>
    <w:rsid w:val="000339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339F3"/>
    <w:pPr>
      <w:ind w:left="425"/>
      <w:jc w:val="both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339F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a2Znak">
    <w:name w:val="a2 Znak"/>
    <w:aliases w:val="Znak Znak Znak Znak,Znak Znak Znak"/>
    <w:rsid w:val="000339F3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0339F3"/>
    <w:pPr>
      <w:suppressAutoHyphens w:val="0"/>
      <w:overflowPunct w:val="0"/>
      <w:autoSpaceDE w:val="0"/>
      <w:autoSpaceDN w:val="0"/>
      <w:adjustRightInd w:val="0"/>
      <w:ind w:left="425"/>
      <w:jc w:val="both"/>
      <w:textAlignment w:val="baseline"/>
    </w:pPr>
    <w:rPr>
      <w:rFonts w:ascii="Calibri" w:hAnsi="Calibri"/>
      <w:sz w:val="22"/>
      <w:lang w:eastAsia="pl-PL"/>
    </w:rPr>
  </w:style>
  <w:style w:type="paragraph" w:customStyle="1" w:styleId="WP1Tekstpodstawowy">
    <w:name w:val="WP1 Tekst podstawowy"/>
    <w:basedOn w:val="Tekstpodstawowy3"/>
    <w:rsid w:val="000339F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0339F3"/>
    <w:pPr>
      <w:widowControl w:val="0"/>
      <w:tabs>
        <w:tab w:val="left" w:pos="567"/>
        <w:tab w:val="left" w:pos="5103"/>
        <w:tab w:val="left" w:pos="6804"/>
        <w:tab w:val="right" w:pos="8505"/>
      </w:tabs>
      <w:suppressAutoHyphens w:val="0"/>
      <w:spacing w:after="120" w:line="300" w:lineRule="auto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Tresc">
    <w:name w:val="Tresc"/>
    <w:basedOn w:val="Normalny"/>
    <w:rsid w:val="000339F3"/>
    <w:pPr>
      <w:suppressAutoHyphens w:val="0"/>
      <w:spacing w:after="120" w:line="300" w:lineRule="auto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">
    <w:name w:val="Styl"/>
    <w:basedOn w:val="Normalny"/>
    <w:rsid w:val="000339F3"/>
    <w:pPr>
      <w:suppressAutoHyphens w:val="0"/>
      <w:ind w:left="425"/>
      <w:jc w:val="both"/>
    </w:pPr>
    <w:rPr>
      <w:rFonts w:ascii="Calibri" w:hAnsi="Calibri"/>
      <w:sz w:val="22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0339F3"/>
    <w:pPr>
      <w:suppressAutoHyphens w:val="0"/>
      <w:ind w:left="425"/>
      <w:jc w:val="both"/>
    </w:pPr>
    <w:rPr>
      <w:rFonts w:ascii="Calibri" w:hAnsi="Calibri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0339F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0339F3"/>
    <w:rPr>
      <w:sz w:val="20"/>
      <w:szCs w:val="20"/>
    </w:rPr>
  </w:style>
  <w:style w:type="character" w:styleId="Odwoanieprzypisudolnego">
    <w:name w:val="footnote reference"/>
    <w:rsid w:val="000339F3"/>
    <w:rPr>
      <w:vertAlign w:val="superscript"/>
    </w:rPr>
  </w:style>
  <w:style w:type="paragraph" w:customStyle="1" w:styleId="Style7">
    <w:name w:val="Style7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9">
    <w:name w:val="Style9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413" w:lineRule="exact"/>
      <w:ind w:left="425"/>
      <w:jc w:val="right"/>
    </w:pPr>
    <w:rPr>
      <w:rFonts w:ascii="Calibri" w:hAnsi="Calibri"/>
      <w:sz w:val="22"/>
      <w:lang w:eastAsia="pl-PL"/>
    </w:rPr>
  </w:style>
  <w:style w:type="paragraph" w:customStyle="1" w:styleId="Style10">
    <w:name w:val="Style10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12">
    <w:name w:val="Style12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14">
    <w:name w:val="Style14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4" w:lineRule="exact"/>
      <w:ind w:left="425" w:hanging="1800"/>
      <w:jc w:val="both"/>
    </w:pPr>
    <w:rPr>
      <w:rFonts w:ascii="Calibri" w:hAnsi="Calibri"/>
      <w:sz w:val="22"/>
      <w:lang w:eastAsia="pl-PL"/>
    </w:rPr>
  </w:style>
  <w:style w:type="paragraph" w:customStyle="1" w:styleId="Style15">
    <w:name w:val="Style15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5" w:lineRule="exact"/>
      <w:ind w:left="425" w:hanging="1675"/>
      <w:jc w:val="both"/>
    </w:pPr>
    <w:rPr>
      <w:rFonts w:ascii="Calibri" w:hAnsi="Calibri"/>
      <w:sz w:val="22"/>
      <w:lang w:eastAsia="pl-PL"/>
    </w:rPr>
  </w:style>
  <w:style w:type="paragraph" w:customStyle="1" w:styleId="Style24">
    <w:name w:val="Style24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25">
    <w:name w:val="Style25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5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40">
    <w:name w:val="Style40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446" w:lineRule="exact"/>
      <w:ind w:left="425" w:firstLine="2122"/>
      <w:jc w:val="both"/>
    </w:pPr>
    <w:rPr>
      <w:rFonts w:ascii="Calibri" w:hAnsi="Calibri"/>
      <w:sz w:val="22"/>
      <w:lang w:eastAsia="pl-PL"/>
    </w:rPr>
  </w:style>
  <w:style w:type="paragraph" w:customStyle="1" w:styleId="Style41">
    <w:name w:val="Style4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81" w:lineRule="exact"/>
      <w:ind w:left="425" w:hanging="178"/>
      <w:jc w:val="both"/>
    </w:pPr>
    <w:rPr>
      <w:rFonts w:ascii="Calibri" w:hAnsi="Calibri"/>
      <w:sz w:val="22"/>
      <w:lang w:eastAsia="pl-PL"/>
    </w:rPr>
  </w:style>
  <w:style w:type="paragraph" w:customStyle="1" w:styleId="Style45">
    <w:name w:val="Style45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26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46">
    <w:name w:val="Style46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374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47">
    <w:name w:val="Style47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53">
    <w:name w:val="Style53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64">
    <w:name w:val="Style64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30" w:lineRule="exact"/>
      <w:ind w:left="425"/>
      <w:jc w:val="center"/>
    </w:pPr>
    <w:rPr>
      <w:rFonts w:ascii="Calibri" w:hAnsi="Calibri"/>
      <w:sz w:val="22"/>
      <w:lang w:eastAsia="pl-PL"/>
    </w:rPr>
  </w:style>
  <w:style w:type="character" w:customStyle="1" w:styleId="FontStyle75">
    <w:name w:val="Font Style75"/>
    <w:rsid w:val="000339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0339F3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0339F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0339F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0339F3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0339F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0339F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0339F3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0339F3"/>
    <w:rPr>
      <w:color w:val="800080"/>
      <w:u w:val="single"/>
    </w:rPr>
  </w:style>
  <w:style w:type="paragraph" w:customStyle="1" w:styleId="Style27">
    <w:name w:val="Style27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4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danka1">
    <w:name w:val="danka1"/>
    <w:basedOn w:val="Normalny"/>
    <w:rsid w:val="000339F3"/>
    <w:pPr>
      <w:keepNext/>
      <w:tabs>
        <w:tab w:val="left" w:pos="567"/>
      </w:tabs>
      <w:suppressAutoHyphens w:val="0"/>
      <w:spacing w:line="360" w:lineRule="auto"/>
      <w:ind w:left="425" w:right="-2"/>
      <w:jc w:val="center"/>
    </w:pPr>
    <w:rPr>
      <w:rFonts w:ascii="Verdana" w:hAnsi="Verdana" w:cs="Verdana"/>
      <w:b/>
      <w:bCs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339F3"/>
    <w:pPr>
      <w:suppressAutoHyphens w:val="0"/>
      <w:ind w:left="425"/>
      <w:jc w:val="both"/>
    </w:pPr>
    <w:rPr>
      <w:rFonts w:ascii="Calibri" w:hAnsi="Calibr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339F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0339F3"/>
    <w:rPr>
      <w:vertAlign w:val="superscript"/>
    </w:rPr>
  </w:style>
  <w:style w:type="paragraph" w:customStyle="1" w:styleId="Zwykytekst1">
    <w:name w:val="Zwykły tekst1"/>
    <w:basedOn w:val="Normalny"/>
    <w:rsid w:val="000339F3"/>
    <w:pPr>
      <w:ind w:left="425"/>
      <w:jc w:val="both"/>
    </w:pPr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0339F3"/>
    <w:pPr>
      <w:ind w:left="425"/>
      <w:jc w:val="both"/>
    </w:pPr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33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Verdana" w:hAnsi="Verdana"/>
      <w:sz w:val="22"/>
      <w:lang w:eastAsia="pl-PL"/>
    </w:rPr>
  </w:style>
  <w:style w:type="paragraph" w:customStyle="1" w:styleId="Style31">
    <w:name w:val="Style3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02" w:lineRule="exact"/>
      <w:ind w:left="425" w:firstLine="223"/>
      <w:jc w:val="both"/>
    </w:pPr>
    <w:rPr>
      <w:rFonts w:ascii="Verdana" w:hAnsi="Verdana"/>
      <w:sz w:val="22"/>
      <w:lang w:eastAsia="pl-PL"/>
    </w:rPr>
  </w:style>
  <w:style w:type="paragraph" w:customStyle="1" w:styleId="Style61">
    <w:name w:val="Style6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30" w:lineRule="exact"/>
      <w:ind w:left="425" w:hanging="1570"/>
      <w:jc w:val="both"/>
    </w:pPr>
    <w:rPr>
      <w:rFonts w:ascii="Verdana" w:hAnsi="Verdana"/>
      <w:sz w:val="22"/>
      <w:lang w:eastAsia="pl-PL"/>
    </w:rPr>
  </w:style>
  <w:style w:type="paragraph" w:customStyle="1" w:styleId="Style71">
    <w:name w:val="Style7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27" w:lineRule="exact"/>
      <w:ind w:left="425" w:hanging="1577"/>
      <w:jc w:val="both"/>
    </w:pPr>
    <w:rPr>
      <w:rFonts w:ascii="Verdana" w:hAnsi="Verdana"/>
      <w:sz w:val="22"/>
      <w:lang w:eastAsia="pl-PL"/>
    </w:rPr>
  </w:style>
  <w:style w:type="character" w:customStyle="1" w:styleId="FontStyle158">
    <w:name w:val="Font Style158"/>
    <w:uiPriority w:val="99"/>
    <w:rsid w:val="000339F3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0339F3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033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,L1 Znak,Numerowanie Znak,Akapit z listą BS Znak,Podsis rysunku Znak,Akapit z listą5 Znak,List Paragraph Znak,Akapit z listą3 Znak,Akapit z listą31 Znak,Normal2 Znak,Akapit z listą4 Znak,BulletC Znak"/>
    <w:link w:val="Akapitzlist"/>
    <w:uiPriority w:val="34"/>
    <w:qFormat/>
    <w:rsid w:val="000339F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55z0">
    <w:name w:val="WW8Num55z0"/>
    <w:rsid w:val="000339F3"/>
    <w:rPr>
      <w:rFonts w:ascii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03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2">
    <w:name w:val="Zwykły tekst2"/>
    <w:basedOn w:val="Normalny"/>
    <w:rsid w:val="000339F3"/>
    <w:pPr>
      <w:suppressAutoHyphens w:val="0"/>
      <w:ind w:left="425"/>
      <w:jc w:val="both"/>
    </w:pPr>
    <w:rPr>
      <w:rFonts w:ascii="Courier New" w:hAnsi="Courier New"/>
      <w:sz w:val="20"/>
      <w:szCs w:val="20"/>
    </w:rPr>
  </w:style>
  <w:style w:type="paragraph" w:customStyle="1" w:styleId="Style4">
    <w:name w:val="Style4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74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6">
    <w:name w:val="Style6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81" w:lineRule="exact"/>
      <w:ind w:left="425" w:hanging="281"/>
      <w:jc w:val="both"/>
    </w:pPr>
    <w:rPr>
      <w:rFonts w:ascii="Calibri" w:hAnsi="Calibri"/>
      <w:sz w:val="22"/>
      <w:lang w:eastAsia="pl-PL"/>
    </w:rPr>
  </w:style>
  <w:style w:type="paragraph" w:customStyle="1" w:styleId="StylParagrafZprawej-1cm">
    <w:name w:val="Styl Paragraf + Z prawej:  -1 cm"/>
    <w:basedOn w:val="Normalny"/>
    <w:rsid w:val="000339F3"/>
    <w:pPr>
      <w:tabs>
        <w:tab w:val="num" w:pos="360"/>
      </w:tabs>
      <w:spacing w:before="360" w:after="240"/>
      <w:ind w:left="578" w:right="-569" w:hanging="360"/>
      <w:jc w:val="center"/>
    </w:pPr>
    <w:rPr>
      <w:rFonts w:ascii="Calibri" w:eastAsia="Calibri" w:hAnsi="Calibri"/>
      <w:b/>
      <w:bCs/>
      <w:i/>
      <w:iCs/>
      <w:sz w:val="22"/>
      <w:szCs w:val="20"/>
    </w:rPr>
  </w:style>
  <w:style w:type="character" w:customStyle="1" w:styleId="FontStyle24">
    <w:name w:val="Font Style24"/>
    <w:rsid w:val="000339F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3">
    <w:name w:val="Font Style33"/>
    <w:rsid w:val="000339F3"/>
    <w:rPr>
      <w:rFonts w:ascii="Times New Roman" w:hAnsi="Times New Roman" w:cs="Times New Roman" w:hint="default"/>
      <w:sz w:val="24"/>
      <w:szCs w:val="24"/>
    </w:rPr>
  </w:style>
  <w:style w:type="character" w:customStyle="1" w:styleId="FontStyle46">
    <w:name w:val="Font Style46"/>
    <w:uiPriority w:val="99"/>
    <w:rsid w:val="000339F3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0339F3"/>
    <w:rPr>
      <w:rFonts w:ascii="Times New Roman" w:hAnsi="Times New Roman" w:cs="Times New Roman" w:hint="default"/>
      <w:sz w:val="22"/>
      <w:szCs w:val="22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0339F3"/>
    <w:pPr>
      <w:suppressAutoHyphens w:val="0"/>
      <w:ind w:left="425"/>
    </w:pPr>
    <w:rPr>
      <w:i/>
      <w:iCs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0339F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0339F3"/>
  </w:style>
  <w:style w:type="paragraph" w:customStyle="1" w:styleId="Numeracja1">
    <w:name w:val="Numeracja 1"/>
    <w:basedOn w:val="Akapitzlist"/>
    <w:next w:val="Normalny"/>
    <w:link w:val="Numeracja1Znak"/>
    <w:qFormat/>
    <w:rsid w:val="000339F3"/>
    <w:pPr>
      <w:numPr>
        <w:numId w:val="3"/>
      </w:numPr>
      <w:suppressAutoHyphens w:val="0"/>
      <w:spacing w:line="276" w:lineRule="auto"/>
      <w:contextualSpacing w:val="0"/>
      <w:jc w:val="both"/>
    </w:pPr>
    <w:rPr>
      <w:rFonts w:ascii="Calibri" w:hAnsi="Calibri" w:cs="Arial"/>
    </w:rPr>
  </w:style>
  <w:style w:type="paragraph" w:customStyle="1" w:styleId="Numa">
    <w:name w:val="Num a."/>
    <w:basedOn w:val="Akapitzlist"/>
    <w:link w:val="NumaZnak"/>
    <w:qFormat/>
    <w:rsid w:val="000339F3"/>
    <w:pPr>
      <w:suppressAutoHyphens w:val="0"/>
      <w:spacing w:line="276" w:lineRule="auto"/>
      <w:ind w:left="0"/>
      <w:contextualSpacing w:val="0"/>
      <w:jc w:val="both"/>
    </w:pPr>
    <w:rPr>
      <w:rFonts w:ascii="Calibri" w:hAnsi="Calibri" w:cs="Arial"/>
    </w:rPr>
  </w:style>
  <w:style w:type="character" w:customStyle="1" w:styleId="Numeracja1Znak">
    <w:name w:val="Numeracja 1 Znak"/>
    <w:basedOn w:val="AkapitzlistZnak"/>
    <w:link w:val="Numeracja1"/>
    <w:rsid w:val="000339F3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Teksttreci">
    <w:name w:val="Tekst treści"/>
    <w:basedOn w:val="Normalny"/>
    <w:rsid w:val="000339F3"/>
    <w:pPr>
      <w:shd w:val="clear" w:color="auto" w:fill="FFFFFF"/>
      <w:spacing w:line="250" w:lineRule="exact"/>
      <w:ind w:hanging="720"/>
      <w:jc w:val="both"/>
    </w:pPr>
    <w:rPr>
      <w:sz w:val="21"/>
      <w:szCs w:val="21"/>
    </w:rPr>
  </w:style>
  <w:style w:type="character" w:customStyle="1" w:styleId="NumaZnak">
    <w:name w:val="Num a. Znak"/>
    <w:basedOn w:val="Numeracja1Znak"/>
    <w:link w:val="Numa"/>
    <w:rsid w:val="000339F3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WW-Domylnie">
    <w:name w:val="WW-Domyślnie"/>
    <w:rsid w:val="000339F3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0339F3"/>
    <w:rPr>
      <w:color w:val="808080"/>
    </w:rPr>
  </w:style>
  <w:style w:type="paragraph" w:customStyle="1" w:styleId="arimr">
    <w:name w:val="arimr"/>
    <w:basedOn w:val="Normalny"/>
    <w:rsid w:val="000339F3"/>
    <w:pPr>
      <w:widowControl w:val="0"/>
      <w:suppressAutoHyphens w:val="0"/>
      <w:snapToGrid w:val="0"/>
      <w:spacing w:line="360" w:lineRule="auto"/>
    </w:pPr>
    <w:rPr>
      <w:szCs w:val="20"/>
      <w:lang w:val="en-US" w:eastAsia="pl-PL"/>
    </w:rPr>
  </w:style>
  <w:style w:type="paragraph" w:customStyle="1" w:styleId="wzorydanesdowe">
    <w:name w:val="wzory_dane sądowe"/>
    <w:basedOn w:val="Normalny"/>
    <w:uiPriority w:val="99"/>
    <w:rsid w:val="006F0F33"/>
    <w:pPr>
      <w:widowControl w:val="0"/>
      <w:suppressAutoHyphens w:val="0"/>
      <w:autoSpaceDE w:val="0"/>
      <w:autoSpaceDN w:val="0"/>
      <w:adjustRightInd w:val="0"/>
      <w:spacing w:line="259" w:lineRule="atLeast"/>
      <w:jc w:val="both"/>
      <w:textAlignment w:val="center"/>
    </w:pPr>
    <w:rPr>
      <w:rFonts w:ascii="CharterITCPro-Regular" w:hAnsi="CharterITCPro-Regular" w:cs="CharterITCPro-Regular"/>
      <w:color w:val="000000"/>
      <w:sz w:val="19"/>
      <w:szCs w:val="19"/>
      <w:lang w:eastAsia="pl-PL"/>
    </w:rPr>
  </w:style>
  <w:style w:type="paragraph" w:customStyle="1" w:styleId="wzorypostanowienia">
    <w:name w:val="wzory_postanowienia"/>
    <w:basedOn w:val="Normalny"/>
    <w:uiPriority w:val="99"/>
    <w:rsid w:val="006F0F33"/>
    <w:pPr>
      <w:widowControl w:val="0"/>
      <w:suppressAutoHyphens w:val="0"/>
      <w:autoSpaceDE w:val="0"/>
      <w:autoSpaceDN w:val="0"/>
      <w:adjustRightInd w:val="0"/>
      <w:spacing w:before="220" w:after="220" w:line="259" w:lineRule="atLeast"/>
      <w:jc w:val="both"/>
      <w:textAlignment w:val="center"/>
    </w:pPr>
    <w:rPr>
      <w:rFonts w:ascii="CharterITCPro-Bold" w:hAnsi="CharterITCPro-Bold" w:cs="CharterITCPro-Bold"/>
      <w:b/>
      <w:bCs/>
      <w:color w:val="000000"/>
      <w:sz w:val="19"/>
      <w:szCs w:val="19"/>
      <w:lang w:eastAsia="pl-PL"/>
    </w:rPr>
  </w:style>
  <w:style w:type="paragraph" w:customStyle="1" w:styleId="wzorypodkropkami">
    <w:name w:val="wzory pod kropkami"/>
    <w:basedOn w:val="wzorydanesdowe"/>
    <w:uiPriority w:val="99"/>
    <w:rsid w:val="006F0F33"/>
    <w:pPr>
      <w:spacing w:before="57" w:line="288" w:lineRule="auto"/>
      <w:jc w:val="center"/>
    </w:pPr>
    <w:rPr>
      <w:sz w:val="17"/>
      <w:szCs w:val="17"/>
    </w:rPr>
  </w:style>
  <w:style w:type="paragraph" w:customStyle="1" w:styleId="Punkt1cd">
    <w:name w:val="Punkt 1. cd"/>
    <w:basedOn w:val="Normalny"/>
    <w:uiPriority w:val="99"/>
    <w:rsid w:val="006F0F33"/>
    <w:pPr>
      <w:widowControl w:val="0"/>
      <w:tabs>
        <w:tab w:val="left" w:pos="298"/>
      </w:tabs>
      <w:suppressAutoHyphens w:val="0"/>
      <w:autoSpaceDE w:val="0"/>
      <w:autoSpaceDN w:val="0"/>
      <w:adjustRightInd w:val="0"/>
      <w:spacing w:line="259" w:lineRule="atLeast"/>
      <w:ind w:left="283" w:hanging="283"/>
      <w:jc w:val="both"/>
      <w:textAlignment w:val="center"/>
    </w:pPr>
    <w:rPr>
      <w:rFonts w:ascii="CharterITCPro-Regular" w:hAnsi="CharterITCPro-Regular" w:cs="CharterITCPro-Regular"/>
      <w:color w:val="000000"/>
      <w:sz w:val="19"/>
      <w:szCs w:val="19"/>
      <w:lang w:eastAsia="pl-PL"/>
    </w:rPr>
  </w:style>
  <w:style w:type="character" w:customStyle="1" w:styleId="Bold">
    <w:name w:val="Bold"/>
    <w:uiPriority w:val="99"/>
    <w:rsid w:val="006F0F33"/>
    <w:rPr>
      <w:b/>
    </w:rPr>
  </w:style>
  <w:style w:type="character" w:customStyle="1" w:styleId="Italic">
    <w:name w:val="Italic"/>
    <w:uiPriority w:val="99"/>
    <w:rsid w:val="006F0F33"/>
    <w:rPr>
      <w:i/>
    </w:rPr>
  </w:style>
  <w:style w:type="character" w:customStyle="1" w:styleId="Nonbreaking">
    <w:name w:val="Nonbreaking"/>
    <w:uiPriority w:val="99"/>
    <w:rsid w:val="006F0F33"/>
  </w:style>
  <w:style w:type="paragraph" w:customStyle="1" w:styleId="Domylne">
    <w:name w:val="Domyślne"/>
    <w:rsid w:val="00211C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character" w:customStyle="1" w:styleId="Hyperlink1">
    <w:name w:val="Hyperlink.1"/>
    <w:rsid w:val="00211CFC"/>
    <w:rPr>
      <w:u w:val="single"/>
    </w:rPr>
  </w:style>
  <w:style w:type="character" w:customStyle="1" w:styleId="ListLabel73">
    <w:name w:val="ListLabel 73"/>
    <w:qFormat/>
    <w:rsid w:val="00211CFC"/>
    <w:rPr>
      <w:color w:val="0563C1"/>
      <w:u w:val="single"/>
    </w:rPr>
  </w:style>
  <w:style w:type="character" w:customStyle="1" w:styleId="ListLabel74">
    <w:name w:val="ListLabel 74"/>
    <w:qFormat/>
    <w:rsid w:val="00211CFC"/>
    <w:rPr>
      <w:rFonts w:ascii="Calibri" w:eastAsia="Calibri" w:hAnsi="Calibri" w:cs="Calibri"/>
      <w:b w:val="0"/>
      <w:i w:val="0"/>
      <w:caps w:val="0"/>
      <w:smallCaps w:val="0"/>
      <w:strike w:val="0"/>
      <w:dstrike w:val="0"/>
      <w:color w:val="0563C1"/>
      <w:position w:val="0"/>
      <w:sz w:val="22"/>
      <w:szCs w:val="22"/>
      <w:u w:val="single"/>
      <w:vertAlign w:val="baseline"/>
    </w:rPr>
  </w:style>
  <w:style w:type="paragraph" w:customStyle="1" w:styleId="Style17">
    <w:name w:val="Style17"/>
    <w:basedOn w:val="Normalny"/>
    <w:rsid w:val="00AF1420"/>
    <w:pPr>
      <w:widowControl w:val="0"/>
      <w:suppressAutoHyphens w:val="0"/>
      <w:autoSpaceDE w:val="0"/>
      <w:autoSpaceDN w:val="0"/>
      <w:adjustRightInd w:val="0"/>
      <w:spacing w:line="276" w:lineRule="exact"/>
      <w:ind w:hanging="355"/>
      <w:jc w:val="both"/>
    </w:pPr>
    <w:rPr>
      <w:lang w:eastAsia="pl-PL"/>
    </w:rPr>
  </w:style>
  <w:style w:type="paragraph" w:customStyle="1" w:styleId="Skrconyadreszwrotny">
    <w:name w:val="Skrócony adres zwrotny"/>
    <w:basedOn w:val="Normalny"/>
    <w:rsid w:val="00F505C7"/>
    <w:pPr>
      <w:suppressAutoHyphens w:val="0"/>
    </w:pPr>
    <w:rPr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D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339F3"/>
    <w:pPr>
      <w:keepNext/>
      <w:numPr>
        <w:numId w:val="2"/>
      </w:numPr>
      <w:suppressAutoHyphens w:val="0"/>
      <w:spacing w:before="240" w:after="60"/>
      <w:ind w:left="425" w:hanging="425"/>
      <w:jc w:val="both"/>
      <w:outlineLvl w:val="0"/>
    </w:pPr>
    <w:rPr>
      <w:rFonts w:ascii="Calibri" w:hAnsi="Calibri"/>
      <w:b/>
      <w:bCs/>
      <w:sz w:val="25"/>
      <w:szCs w:val="25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339F3"/>
    <w:pPr>
      <w:keepNext/>
      <w:suppressAutoHyphens w:val="0"/>
      <w:ind w:left="425"/>
      <w:jc w:val="both"/>
      <w:outlineLvl w:val="1"/>
    </w:pPr>
    <w:rPr>
      <w:rFonts w:ascii="Calibri" w:hAnsi="Calibri"/>
      <w:sz w:val="22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339F3"/>
    <w:pPr>
      <w:keepNext/>
      <w:suppressAutoHyphens w:val="0"/>
      <w:ind w:left="425"/>
      <w:jc w:val="both"/>
      <w:outlineLvl w:val="2"/>
    </w:pPr>
    <w:rPr>
      <w:rFonts w:ascii="Calibri" w:hAnsi="Calibri"/>
      <w:i/>
      <w:iCs/>
      <w:sz w:val="22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339F3"/>
    <w:pPr>
      <w:keepNext/>
      <w:suppressAutoHyphens w:val="0"/>
      <w:spacing w:before="120"/>
      <w:ind w:left="425"/>
      <w:jc w:val="both"/>
      <w:outlineLvl w:val="3"/>
    </w:pPr>
    <w:rPr>
      <w:rFonts w:ascii="Calibri" w:hAnsi="Calibri"/>
      <w:i/>
      <w:iCs/>
      <w:sz w:val="22"/>
      <w:lang w:eastAsia="pl-PL"/>
    </w:rPr>
  </w:style>
  <w:style w:type="paragraph" w:styleId="Nagwek5">
    <w:name w:val="heading 5"/>
    <w:basedOn w:val="Normalny"/>
    <w:next w:val="Normalny"/>
    <w:link w:val="Nagwek5Znak"/>
    <w:rsid w:val="000339F3"/>
    <w:pPr>
      <w:keepNext/>
      <w:suppressAutoHyphens w:val="0"/>
      <w:snapToGrid w:val="0"/>
      <w:ind w:left="425"/>
      <w:jc w:val="center"/>
      <w:outlineLvl w:val="4"/>
    </w:pPr>
    <w:rPr>
      <w:rFonts w:ascii="Calibri" w:hAnsi="Calibri"/>
      <w:i/>
      <w:i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rsid w:val="000339F3"/>
    <w:pPr>
      <w:suppressAutoHyphens w:val="0"/>
      <w:spacing w:before="120"/>
      <w:ind w:left="425"/>
      <w:jc w:val="center"/>
      <w:outlineLvl w:val="5"/>
    </w:pPr>
    <w:rPr>
      <w:rFonts w:ascii="Arial" w:hAnsi="Arial" w:cs="Arial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rsid w:val="000339F3"/>
    <w:pPr>
      <w:keepNext/>
      <w:suppressAutoHyphens w:val="0"/>
      <w:ind w:left="425"/>
      <w:jc w:val="both"/>
      <w:outlineLvl w:val="6"/>
    </w:pPr>
    <w:rPr>
      <w:rFonts w:ascii="Calibri" w:hAnsi="Calibri"/>
      <w:b/>
      <w:bCs/>
      <w:sz w:val="22"/>
      <w:lang w:eastAsia="pl-PL"/>
    </w:rPr>
  </w:style>
  <w:style w:type="paragraph" w:styleId="Nagwek8">
    <w:name w:val="heading 8"/>
    <w:basedOn w:val="Normalny"/>
    <w:next w:val="Normalny"/>
    <w:link w:val="Nagwek8Znak"/>
    <w:rsid w:val="000339F3"/>
    <w:pPr>
      <w:keepNext/>
      <w:numPr>
        <w:numId w:val="1"/>
      </w:numPr>
      <w:suppressAutoHyphens w:val="0"/>
      <w:jc w:val="right"/>
      <w:outlineLvl w:val="7"/>
    </w:pPr>
    <w:rPr>
      <w:rFonts w:ascii="Arial" w:hAnsi="Arial" w:cs="Arial"/>
      <w:sz w:val="22"/>
      <w:lang w:eastAsia="pl-PL"/>
    </w:rPr>
  </w:style>
  <w:style w:type="paragraph" w:styleId="Nagwek9">
    <w:name w:val="heading 9"/>
    <w:basedOn w:val="Normalny"/>
    <w:next w:val="Normalny"/>
    <w:link w:val="Nagwek9Znak"/>
    <w:rsid w:val="000339F3"/>
    <w:pPr>
      <w:keepNext/>
      <w:suppressAutoHyphens w:val="0"/>
      <w:ind w:left="3780"/>
      <w:jc w:val="both"/>
      <w:outlineLvl w:val="8"/>
    </w:pPr>
    <w:rPr>
      <w:rFonts w:ascii="Calibri" w:hAnsi="Calibri"/>
      <w:b/>
      <w:bCs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C4DC9"/>
    <w:pPr>
      <w:shd w:val="clear" w:color="auto" w:fill="FFFFFF"/>
      <w:suppressAutoHyphens w:val="0"/>
      <w:autoSpaceDE w:val="0"/>
      <w:autoSpaceDN w:val="0"/>
      <w:adjustRightInd w:val="0"/>
      <w:jc w:val="center"/>
    </w:pPr>
    <w:rPr>
      <w:color w:val="000000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5C4DC9"/>
    <w:rPr>
      <w:rFonts w:ascii="Times New Roman" w:eastAsia="Times New Roman" w:hAnsi="Times New Roman" w:cs="Times New Roman"/>
      <w:color w:val="000000"/>
      <w:sz w:val="32"/>
      <w:szCs w:val="32"/>
      <w:shd w:val="clear" w:color="auto" w:fill="FFFFFF"/>
      <w:lang w:eastAsia="pl-PL"/>
    </w:rPr>
  </w:style>
  <w:style w:type="paragraph" w:styleId="Bezodstpw">
    <w:name w:val="No Spacing"/>
    <w:uiPriority w:val="1"/>
    <w:qFormat/>
    <w:rsid w:val="005C4D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5C4D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C4DC9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D020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D020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20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20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niwersytet">
    <w:name w:val="Uniwersytet"/>
    <w:basedOn w:val="Normalny"/>
    <w:qFormat/>
    <w:locked/>
    <w:rsid w:val="00D020BD"/>
    <w:pPr>
      <w:suppressAutoHyphens w:val="0"/>
      <w:autoSpaceDE w:val="0"/>
      <w:autoSpaceDN w:val="0"/>
      <w:adjustRightInd w:val="0"/>
      <w:ind w:left="5103"/>
      <w:jc w:val="both"/>
    </w:pPr>
    <w:rPr>
      <w:rFonts w:ascii="Adobe Garamond Pro" w:eastAsia="Calibri" w:hAnsi="Adobe Garamond Pro" w:cs="Garamond"/>
      <w:kern w:val="16"/>
      <w:sz w:val="28"/>
      <w:szCs w:val="28"/>
      <w:lang w:eastAsia="pl-PL"/>
    </w:rPr>
  </w:style>
  <w:style w:type="paragraph" w:customStyle="1" w:styleId="Jednostka">
    <w:name w:val="Jednostka"/>
    <w:basedOn w:val="Normalny"/>
    <w:qFormat/>
    <w:locked/>
    <w:rsid w:val="00D020BD"/>
    <w:pPr>
      <w:suppressAutoHyphens w:val="0"/>
      <w:autoSpaceDE w:val="0"/>
      <w:autoSpaceDN w:val="0"/>
      <w:adjustRightInd w:val="0"/>
      <w:spacing w:before="200"/>
      <w:ind w:left="5103"/>
      <w:jc w:val="both"/>
    </w:pPr>
    <w:rPr>
      <w:rFonts w:ascii="Adobe Garamond Pro" w:eastAsia="Calibri" w:hAnsi="Adobe Garamond Pro" w:cs="Garamond"/>
      <w:kern w:val="16"/>
      <w:sz w:val="22"/>
      <w:szCs w:val="22"/>
      <w:lang w:eastAsia="pl-PL"/>
    </w:rPr>
  </w:style>
  <w:style w:type="character" w:customStyle="1" w:styleId="Uczelnia">
    <w:name w:val="Uczelnia"/>
    <w:uiPriority w:val="1"/>
    <w:qFormat/>
    <w:locked/>
    <w:rsid w:val="00D020BD"/>
    <w:rPr>
      <w:color w:val="B5123E"/>
      <w:lang w:eastAsia="pl-PL"/>
    </w:rPr>
  </w:style>
  <w:style w:type="paragraph" w:customStyle="1" w:styleId="Default">
    <w:name w:val="Default"/>
    <w:rsid w:val="00873D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73D6F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4F09F0"/>
    <w:pPr>
      <w:ind w:left="720"/>
    </w:pPr>
    <w:rPr>
      <w:rFonts w:eastAsia="Lucida Sans Unicode" w:cs="Mangal"/>
      <w:kern w:val="1"/>
      <w:lang w:eastAsia="hi-IN" w:bidi="hi-IN"/>
    </w:rPr>
  </w:style>
  <w:style w:type="paragraph" w:styleId="Akapitzlist">
    <w:name w:val="List Paragraph"/>
    <w:aliases w:val="CW_Lista,Wypunktowanie,L1,Numerowanie,Akapit z listą BS,Podsis rysunku,Akapit z listą5,List Paragraph,Akapit z listą3,Akapit z listą31,Normal2,Akapit z listą4,T_SZ_List Paragraph,BulletC,Wyliczanie,Obiekt,normalny tekst,b1,wypunktowanie"/>
    <w:basedOn w:val="Normalny"/>
    <w:link w:val="AkapitzlistZnak"/>
    <w:uiPriority w:val="34"/>
    <w:qFormat/>
    <w:rsid w:val="006E0BA2"/>
    <w:pPr>
      <w:ind w:left="720"/>
      <w:contextualSpacing/>
    </w:pPr>
  </w:style>
  <w:style w:type="paragraph" w:styleId="Tekstpodstawowy">
    <w:name w:val="Body Text"/>
    <w:aliases w:val="a2,Znak Znak,Znak,Znak Znak Znak Znak Znak, Znak,(F2)"/>
    <w:basedOn w:val="Normalny"/>
    <w:link w:val="TekstpodstawowyZnak"/>
    <w:unhideWhenUsed/>
    <w:rsid w:val="006D12CF"/>
    <w:pPr>
      <w:suppressAutoHyphens w:val="0"/>
      <w:jc w:val="both"/>
    </w:pPr>
    <w:rPr>
      <w:lang w:eastAsia="pl-PL"/>
    </w:rPr>
  </w:style>
  <w:style w:type="character" w:customStyle="1" w:styleId="TekstpodstawowyZnak">
    <w:name w:val="Tekst podstawowy Znak"/>
    <w:aliases w:val="a2 Znak2,Znak Znak Znak2,Znak Znak22,Znak Znak Znak Znak Znak Znak, Znak Znak,(F2) Znak"/>
    <w:basedOn w:val="Domylnaczcionkaakapitu"/>
    <w:link w:val="Tekstpodstawowy"/>
    <w:rsid w:val="006D12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D12CF"/>
    <w:pPr>
      <w:suppressAutoHyphens w:val="0"/>
      <w:jc w:val="center"/>
    </w:pPr>
    <w:rPr>
      <w:sz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6D12CF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D1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2CF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2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726017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Podpispoddokumentem">
    <w:name w:val="Podpis pod dokumentem"/>
    <w:basedOn w:val="Tekstpodstawowy"/>
    <w:qFormat/>
    <w:locked/>
    <w:rsid w:val="00726017"/>
    <w:pPr>
      <w:spacing w:before="720"/>
      <w:jc w:val="left"/>
    </w:pPr>
    <w:rPr>
      <w:rFonts w:ascii="Adobe Garamond Pro" w:eastAsia="Calibri" w:hAnsi="Adobe Garamond Pro" w:cs="Garamond"/>
      <w:kern w:val="16"/>
      <w:lang w:eastAsia="en-US"/>
    </w:rPr>
  </w:style>
  <w:style w:type="paragraph" w:customStyle="1" w:styleId="Podstawowyakapitowy">
    <w:name w:val="[Podstawowy akapitowy]"/>
    <w:basedOn w:val="Normalny"/>
    <w:uiPriority w:val="99"/>
    <w:locked/>
    <w:rsid w:val="00726017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pl-PL"/>
    </w:rPr>
  </w:style>
  <w:style w:type="character" w:customStyle="1" w:styleId="Nagwek1Znak">
    <w:name w:val="Nagłówek 1 Znak"/>
    <w:basedOn w:val="Domylnaczcionkaakapitu"/>
    <w:link w:val="Nagwek1"/>
    <w:rsid w:val="000339F3"/>
    <w:rPr>
      <w:rFonts w:ascii="Calibri" w:eastAsia="Times New Roman" w:hAnsi="Calibri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0339F3"/>
    <w:rPr>
      <w:rFonts w:ascii="Calibri" w:eastAsia="Times New Roman" w:hAnsi="Calibri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339F3"/>
    <w:rPr>
      <w:rFonts w:ascii="Calibri" w:eastAsia="Times New Roman" w:hAnsi="Calibri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339F3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339F3"/>
    <w:rPr>
      <w:rFonts w:ascii="Calibri" w:eastAsia="Times New Roman" w:hAnsi="Calibri" w:cs="Times New Roman"/>
      <w:b/>
      <w:bCs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339F3"/>
    <w:rPr>
      <w:rFonts w:ascii="Arial" w:eastAsia="Times New Roman" w:hAnsi="Arial" w:cs="Arial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339F3"/>
    <w:rPr>
      <w:rFonts w:ascii="Calibri" w:eastAsia="Times New Roman" w:hAnsi="Calibri" w:cs="Times New Roman"/>
      <w:b/>
      <w:bCs/>
      <w:szCs w:val="24"/>
      <w:lang w:eastAsia="pl-PL"/>
    </w:rPr>
  </w:style>
  <w:style w:type="character" w:customStyle="1" w:styleId="ZnakZnak21">
    <w:name w:val="Znak Znak21"/>
    <w:locked/>
    <w:rsid w:val="000339F3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0339F3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0339F3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0339F3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0339F3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0339F3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0339F3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0339F3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0339F3"/>
    <w:rPr>
      <w:rFonts w:ascii="Cambria" w:hAnsi="Cambria" w:cs="Cambria"/>
    </w:rPr>
  </w:style>
  <w:style w:type="character" w:customStyle="1" w:styleId="ZnakZnak12">
    <w:name w:val="Znak Znak12"/>
    <w:locked/>
    <w:rsid w:val="000339F3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uiPriority w:val="99"/>
    <w:locked/>
    <w:rsid w:val="000339F3"/>
  </w:style>
  <w:style w:type="paragraph" w:styleId="Lista">
    <w:name w:val="List"/>
    <w:basedOn w:val="Normalny"/>
    <w:semiHidden/>
    <w:rsid w:val="000339F3"/>
    <w:pPr>
      <w:suppressAutoHyphens w:val="0"/>
      <w:ind w:left="283" w:hanging="283"/>
      <w:jc w:val="both"/>
    </w:pPr>
    <w:rPr>
      <w:rFonts w:ascii="Arial" w:hAnsi="Arial" w:cs="Arial"/>
      <w:sz w:val="22"/>
      <w:lang w:eastAsia="pl-PL"/>
    </w:rPr>
  </w:style>
  <w:style w:type="paragraph" w:styleId="Lista2">
    <w:name w:val="List 2"/>
    <w:basedOn w:val="Normalny"/>
    <w:semiHidden/>
    <w:rsid w:val="000339F3"/>
    <w:pPr>
      <w:suppressAutoHyphens w:val="0"/>
      <w:ind w:left="566" w:hanging="283"/>
      <w:jc w:val="both"/>
    </w:pPr>
    <w:rPr>
      <w:rFonts w:ascii="Calibri" w:hAnsi="Calibri"/>
      <w:sz w:val="22"/>
      <w:lang w:eastAsia="pl-PL"/>
    </w:rPr>
  </w:style>
  <w:style w:type="character" w:customStyle="1" w:styleId="ZnakZnak10">
    <w:name w:val="Znak Znak10"/>
    <w:locked/>
    <w:rsid w:val="000339F3"/>
    <w:rPr>
      <w:sz w:val="24"/>
      <w:szCs w:val="24"/>
    </w:rPr>
  </w:style>
  <w:style w:type="character" w:customStyle="1" w:styleId="a2Znak1">
    <w:name w:val="a2 Znak1"/>
    <w:aliases w:val="Znak Znak Znak1,Znak Znak1,Znak Znak Znak Znak Znak Znak Znak"/>
    <w:semiHidden/>
    <w:locked/>
    <w:rsid w:val="000339F3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0339F3"/>
    <w:pPr>
      <w:suppressAutoHyphens w:val="0"/>
      <w:ind w:left="1416"/>
      <w:jc w:val="both"/>
    </w:pPr>
    <w:rPr>
      <w:rFonts w:ascii="Calibri" w:hAnsi="Calibri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339F3"/>
    <w:rPr>
      <w:rFonts w:ascii="Calibri" w:eastAsia="Times New Roman" w:hAnsi="Calibri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0339F3"/>
    <w:rPr>
      <w:sz w:val="24"/>
      <w:szCs w:val="24"/>
    </w:rPr>
  </w:style>
  <w:style w:type="paragraph" w:styleId="Lista-kontynuacja2">
    <w:name w:val="List Continue 2"/>
    <w:basedOn w:val="Normalny"/>
    <w:semiHidden/>
    <w:rsid w:val="000339F3"/>
    <w:pPr>
      <w:suppressAutoHyphens w:val="0"/>
      <w:spacing w:after="120"/>
      <w:ind w:left="566"/>
      <w:jc w:val="both"/>
    </w:pPr>
    <w:rPr>
      <w:rFonts w:ascii="Calibri" w:hAnsi="Calibri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339F3"/>
    <w:pPr>
      <w:suppressAutoHyphens w:val="0"/>
      <w:spacing w:before="120"/>
      <w:ind w:left="425"/>
      <w:jc w:val="both"/>
    </w:pPr>
    <w:rPr>
      <w:rFonts w:ascii="Calibri" w:hAnsi="Calibri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339F3"/>
    <w:rPr>
      <w:rFonts w:ascii="Calibri" w:eastAsia="Times New Roman" w:hAnsi="Calibri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0339F3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0339F3"/>
    <w:pPr>
      <w:suppressAutoHyphens w:val="0"/>
      <w:spacing w:before="120"/>
      <w:ind w:left="425"/>
      <w:jc w:val="both"/>
    </w:pPr>
    <w:rPr>
      <w:rFonts w:ascii="Calibri" w:hAnsi="Calibri"/>
      <w:i/>
      <w:iCs/>
      <w:sz w:val="22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ZnakZnak7">
    <w:name w:val="Znak Znak7"/>
    <w:semiHidden/>
    <w:locked/>
    <w:rsid w:val="000339F3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0339F3"/>
    <w:pPr>
      <w:suppressAutoHyphens w:val="0"/>
      <w:ind w:left="425" w:firstLine="420"/>
      <w:jc w:val="both"/>
    </w:pPr>
    <w:rPr>
      <w:rFonts w:ascii="Calibri" w:hAnsi="Calibri"/>
      <w:b/>
      <w:bCs/>
      <w:i/>
      <w:iCs/>
      <w:sz w:val="22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339F3"/>
    <w:rPr>
      <w:rFonts w:ascii="Calibri" w:eastAsia="Times New Roman" w:hAnsi="Calibri" w:cs="Times New Roman"/>
      <w:b/>
      <w:bCs/>
      <w:i/>
      <w:iCs/>
      <w:szCs w:val="24"/>
      <w:lang w:eastAsia="pl-PL"/>
    </w:rPr>
  </w:style>
  <w:style w:type="character" w:customStyle="1" w:styleId="ZnakZnak6">
    <w:name w:val="Znak Znak6"/>
    <w:semiHidden/>
    <w:locked/>
    <w:rsid w:val="000339F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0339F3"/>
    <w:pPr>
      <w:suppressAutoHyphens w:val="0"/>
      <w:spacing w:before="240" w:after="120"/>
      <w:ind w:left="567" w:hanging="567"/>
      <w:jc w:val="both"/>
    </w:pPr>
    <w:rPr>
      <w:rFonts w:ascii="Calibri" w:hAnsi="Calibri"/>
      <w:sz w:val="22"/>
      <w:szCs w:val="22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339F3"/>
    <w:rPr>
      <w:rFonts w:ascii="Calibri" w:eastAsia="Times New Roman" w:hAnsi="Calibri" w:cs="Times New Roman"/>
      <w:lang w:eastAsia="pl-PL"/>
    </w:rPr>
  </w:style>
  <w:style w:type="character" w:customStyle="1" w:styleId="ZnakZnak5">
    <w:name w:val="Znak Znak5"/>
    <w:semiHidden/>
    <w:locked/>
    <w:rsid w:val="000339F3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0339F3"/>
    <w:pPr>
      <w:suppressAutoHyphens w:val="0"/>
      <w:ind w:left="425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39F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0339F3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0339F3"/>
    <w:pPr>
      <w:suppressAutoHyphens w:val="0"/>
      <w:ind w:left="425"/>
      <w:jc w:val="center"/>
      <w:outlineLvl w:val="0"/>
    </w:pPr>
    <w:rPr>
      <w:rFonts w:ascii="Verdana" w:hAnsi="Verdana" w:cs="Verdana"/>
      <w:b/>
      <w:bCs/>
      <w:sz w:val="20"/>
      <w:szCs w:val="20"/>
      <w:lang w:eastAsia="pl-PL"/>
    </w:rPr>
  </w:style>
  <w:style w:type="paragraph" w:customStyle="1" w:styleId="tekstdokumentu">
    <w:name w:val="tekst dokumentu"/>
    <w:basedOn w:val="Normalny"/>
    <w:autoRedefine/>
    <w:uiPriority w:val="99"/>
    <w:rsid w:val="000339F3"/>
    <w:pPr>
      <w:suppressAutoHyphens w:val="0"/>
      <w:spacing w:before="120" w:after="120"/>
      <w:ind w:left="425"/>
      <w:jc w:val="center"/>
    </w:pPr>
    <w:rPr>
      <w:rFonts w:ascii="Verdana" w:hAnsi="Verdana" w:cs="Verdana"/>
      <w:b/>
      <w:bCs/>
      <w:sz w:val="18"/>
      <w:szCs w:val="18"/>
      <w:lang w:eastAsia="pl-PL"/>
    </w:rPr>
  </w:style>
  <w:style w:type="paragraph" w:customStyle="1" w:styleId="zacznik">
    <w:name w:val="załącznik"/>
    <w:basedOn w:val="Tekstpodstawowy"/>
    <w:autoRedefine/>
    <w:rsid w:val="000339F3"/>
    <w:pPr>
      <w:ind w:left="3480" w:right="-157" w:hanging="1800"/>
    </w:pPr>
    <w:rPr>
      <w:sz w:val="22"/>
    </w:rPr>
  </w:style>
  <w:style w:type="paragraph" w:customStyle="1" w:styleId="rozdzia">
    <w:name w:val="rozdział"/>
    <w:basedOn w:val="Normalny"/>
    <w:autoRedefine/>
    <w:uiPriority w:val="99"/>
    <w:rsid w:val="000339F3"/>
    <w:pPr>
      <w:suppressAutoHyphens w:val="0"/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  <w:lang w:eastAsia="pl-PL"/>
    </w:rPr>
  </w:style>
  <w:style w:type="paragraph" w:customStyle="1" w:styleId="ust">
    <w:name w:val="ust"/>
    <w:rsid w:val="000339F3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0339F3"/>
    <w:pPr>
      <w:suppressAutoHyphens w:val="0"/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rFonts w:ascii="Calibri" w:hAnsi="Calibri"/>
      <w:sz w:val="22"/>
      <w:lang w:eastAsia="pl-PL"/>
    </w:rPr>
  </w:style>
  <w:style w:type="paragraph" w:customStyle="1" w:styleId="pkt1">
    <w:name w:val="pkt1"/>
    <w:basedOn w:val="pkt"/>
    <w:rsid w:val="000339F3"/>
    <w:pPr>
      <w:ind w:left="850" w:hanging="425"/>
    </w:pPr>
  </w:style>
  <w:style w:type="paragraph" w:customStyle="1" w:styleId="numerowanie">
    <w:name w:val="numerowanie"/>
    <w:basedOn w:val="Normalny"/>
    <w:autoRedefine/>
    <w:rsid w:val="000339F3"/>
    <w:pPr>
      <w:suppressAutoHyphens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Nagwekstrony">
    <w:name w:val="Nag?—wek strony"/>
    <w:basedOn w:val="Normalny"/>
    <w:rsid w:val="000339F3"/>
    <w:pPr>
      <w:tabs>
        <w:tab w:val="center" w:pos="4153"/>
        <w:tab w:val="right" w:pos="8306"/>
      </w:tabs>
      <w:suppressAutoHyphens w:val="0"/>
      <w:ind w:left="425"/>
      <w:jc w:val="both"/>
    </w:pPr>
    <w:rPr>
      <w:rFonts w:ascii="Calibri" w:hAnsi="Calibri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0339F3"/>
    <w:pPr>
      <w:widowControl w:val="0"/>
      <w:suppressAutoHyphens w:val="0"/>
      <w:spacing w:before="120" w:line="240" w:lineRule="exact"/>
      <w:ind w:left="425"/>
      <w:jc w:val="center"/>
    </w:pPr>
    <w:rPr>
      <w:rFonts w:ascii="Arial" w:hAnsi="Arial" w:cs="Arial"/>
      <w:sz w:val="20"/>
      <w:szCs w:val="20"/>
      <w:lang w:val="cs-CZ" w:eastAsia="pl-PL"/>
    </w:rPr>
  </w:style>
  <w:style w:type="paragraph" w:customStyle="1" w:styleId="A">
    <w:name w:val="A"/>
    <w:rsid w:val="000339F3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0339F3"/>
    <w:pPr>
      <w:suppressAutoHyphens w:val="0"/>
      <w:spacing w:before="120"/>
      <w:ind w:left="425"/>
      <w:jc w:val="both"/>
    </w:pPr>
    <w:rPr>
      <w:rFonts w:ascii="Calibri" w:hAnsi="Calibri"/>
      <w:sz w:val="20"/>
      <w:szCs w:val="20"/>
      <w:lang w:eastAsia="pl-PL"/>
    </w:rPr>
  </w:style>
  <w:style w:type="paragraph" w:customStyle="1" w:styleId="Text1">
    <w:name w:val="Text_1"/>
    <w:basedOn w:val="Normalny"/>
    <w:rsid w:val="000339F3"/>
    <w:pPr>
      <w:suppressAutoHyphens w:val="0"/>
      <w:spacing w:after="120"/>
      <w:ind w:left="425" w:hanging="425"/>
      <w:jc w:val="both"/>
    </w:pPr>
    <w:rPr>
      <w:rFonts w:ascii="Calibri" w:hAnsi="Calibri"/>
      <w:sz w:val="22"/>
      <w:szCs w:val="22"/>
      <w:lang w:eastAsia="pl-PL"/>
    </w:rPr>
  </w:style>
  <w:style w:type="paragraph" w:customStyle="1" w:styleId="B">
    <w:name w:val="B"/>
    <w:rsid w:val="000339F3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uiPriority w:val="99"/>
    <w:rsid w:val="000339F3"/>
    <w:rPr>
      <w:b/>
      <w:bCs/>
    </w:rPr>
  </w:style>
  <w:style w:type="character" w:styleId="Numerstrony">
    <w:name w:val="page number"/>
    <w:basedOn w:val="Domylnaczcionkaakapitu"/>
    <w:semiHidden/>
    <w:rsid w:val="000339F3"/>
  </w:style>
  <w:style w:type="character" w:styleId="Pogrubienie">
    <w:name w:val="Strong"/>
    <w:qFormat/>
    <w:rsid w:val="000339F3"/>
    <w:rPr>
      <w:b/>
      <w:bCs/>
    </w:rPr>
  </w:style>
  <w:style w:type="character" w:styleId="Uwydatnienie">
    <w:name w:val="Emphasis"/>
    <w:qFormat/>
    <w:rsid w:val="000339F3"/>
    <w:rPr>
      <w:i/>
      <w:iCs/>
    </w:rPr>
  </w:style>
  <w:style w:type="character" w:customStyle="1" w:styleId="ZnakZnak3">
    <w:name w:val="Znak Znak3"/>
    <w:semiHidden/>
    <w:locked/>
    <w:rsid w:val="000339F3"/>
    <w:rPr>
      <w:sz w:val="2"/>
      <w:szCs w:val="2"/>
    </w:rPr>
  </w:style>
  <w:style w:type="character" w:customStyle="1" w:styleId="ZnakZnak2">
    <w:name w:val="Znak Znak2"/>
    <w:semiHidden/>
    <w:locked/>
    <w:rsid w:val="000339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339F3"/>
    <w:pPr>
      <w:ind w:left="425"/>
      <w:jc w:val="both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339F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a2Znak">
    <w:name w:val="a2 Znak"/>
    <w:aliases w:val="Znak Znak Znak Znak,Znak Znak Znak"/>
    <w:rsid w:val="000339F3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0339F3"/>
    <w:pPr>
      <w:suppressAutoHyphens w:val="0"/>
      <w:overflowPunct w:val="0"/>
      <w:autoSpaceDE w:val="0"/>
      <w:autoSpaceDN w:val="0"/>
      <w:adjustRightInd w:val="0"/>
      <w:ind w:left="425"/>
      <w:jc w:val="both"/>
      <w:textAlignment w:val="baseline"/>
    </w:pPr>
    <w:rPr>
      <w:rFonts w:ascii="Calibri" w:hAnsi="Calibri"/>
      <w:sz w:val="22"/>
      <w:lang w:eastAsia="pl-PL"/>
    </w:rPr>
  </w:style>
  <w:style w:type="paragraph" w:customStyle="1" w:styleId="WP1Tekstpodstawowy">
    <w:name w:val="WP1 Tekst podstawowy"/>
    <w:basedOn w:val="Tekstpodstawowy3"/>
    <w:rsid w:val="000339F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0339F3"/>
    <w:pPr>
      <w:widowControl w:val="0"/>
      <w:tabs>
        <w:tab w:val="left" w:pos="567"/>
        <w:tab w:val="left" w:pos="5103"/>
        <w:tab w:val="left" w:pos="6804"/>
        <w:tab w:val="right" w:pos="8505"/>
      </w:tabs>
      <w:suppressAutoHyphens w:val="0"/>
      <w:spacing w:after="120" w:line="300" w:lineRule="auto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Tresc">
    <w:name w:val="Tresc"/>
    <w:basedOn w:val="Normalny"/>
    <w:rsid w:val="000339F3"/>
    <w:pPr>
      <w:suppressAutoHyphens w:val="0"/>
      <w:spacing w:after="120" w:line="300" w:lineRule="auto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">
    <w:name w:val="Styl"/>
    <w:basedOn w:val="Normalny"/>
    <w:rsid w:val="000339F3"/>
    <w:pPr>
      <w:suppressAutoHyphens w:val="0"/>
      <w:ind w:left="425"/>
      <w:jc w:val="both"/>
    </w:pPr>
    <w:rPr>
      <w:rFonts w:ascii="Calibri" w:hAnsi="Calibri"/>
      <w:sz w:val="22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0339F3"/>
    <w:pPr>
      <w:suppressAutoHyphens w:val="0"/>
      <w:ind w:left="425"/>
      <w:jc w:val="both"/>
    </w:pPr>
    <w:rPr>
      <w:rFonts w:ascii="Calibri" w:hAnsi="Calibri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0339F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0339F3"/>
    <w:rPr>
      <w:sz w:val="20"/>
      <w:szCs w:val="20"/>
    </w:rPr>
  </w:style>
  <w:style w:type="character" w:styleId="Odwoanieprzypisudolnego">
    <w:name w:val="footnote reference"/>
    <w:rsid w:val="000339F3"/>
    <w:rPr>
      <w:vertAlign w:val="superscript"/>
    </w:rPr>
  </w:style>
  <w:style w:type="paragraph" w:customStyle="1" w:styleId="Style7">
    <w:name w:val="Style7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9">
    <w:name w:val="Style9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413" w:lineRule="exact"/>
      <w:ind w:left="425"/>
      <w:jc w:val="right"/>
    </w:pPr>
    <w:rPr>
      <w:rFonts w:ascii="Calibri" w:hAnsi="Calibri"/>
      <w:sz w:val="22"/>
      <w:lang w:eastAsia="pl-PL"/>
    </w:rPr>
  </w:style>
  <w:style w:type="paragraph" w:customStyle="1" w:styleId="Style10">
    <w:name w:val="Style10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12">
    <w:name w:val="Style12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14">
    <w:name w:val="Style14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4" w:lineRule="exact"/>
      <w:ind w:left="425" w:hanging="1800"/>
      <w:jc w:val="both"/>
    </w:pPr>
    <w:rPr>
      <w:rFonts w:ascii="Calibri" w:hAnsi="Calibri"/>
      <w:sz w:val="22"/>
      <w:lang w:eastAsia="pl-PL"/>
    </w:rPr>
  </w:style>
  <w:style w:type="paragraph" w:customStyle="1" w:styleId="Style15">
    <w:name w:val="Style15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5" w:lineRule="exact"/>
      <w:ind w:left="425" w:hanging="1675"/>
      <w:jc w:val="both"/>
    </w:pPr>
    <w:rPr>
      <w:rFonts w:ascii="Calibri" w:hAnsi="Calibri"/>
      <w:sz w:val="22"/>
      <w:lang w:eastAsia="pl-PL"/>
    </w:rPr>
  </w:style>
  <w:style w:type="paragraph" w:customStyle="1" w:styleId="Style24">
    <w:name w:val="Style24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25">
    <w:name w:val="Style25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5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40">
    <w:name w:val="Style40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446" w:lineRule="exact"/>
      <w:ind w:left="425" w:firstLine="2122"/>
      <w:jc w:val="both"/>
    </w:pPr>
    <w:rPr>
      <w:rFonts w:ascii="Calibri" w:hAnsi="Calibri"/>
      <w:sz w:val="22"/>
      <w:lang w:eastAsia="pl-PL"/>
    </w:rPr>
  </w:style>
  <w:style w:type="paragraph" w:customStyle="1" w:styleId="Style41">
    <w:name w:val="Style4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81" w:lineRule="exact"/>
      <w:ind w:left="425" w:hanging="178"/>
      <w:jc w:val="both"/>
    </w:pPr>
    <w:rPr>
      <w:rFonts w:ascii="Calibri" w:hAnsi="Calibri"/>
      <w:sz w:val="22"/>
      <w:lang w:eastAsia="pl-PL"/>
    </w:rPr>
  </w:style>
  <w:style w:type="paragraph" w:customStyle="1" w:styleId="Style45">
    <w:name w:val="Style45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26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46">
    <w:name w:val="Style46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374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47">
    <w:name w:val="Style47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53">
    <w:name w:val="Style53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64">
    <w:name w:val="Style64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30" w:lineRule="exact"/>
      <w:ind w:left="425"/>
      <w:jc w:val="center"/>
    </w:pPr>
    <w:rPr>
      <w:rFonts w:ascii="Calibri" w:hAnsi="Calibri"/>
      <w:sz w:val="22"/>
      <w:lang w:eastAsia="pl-PL"/>
    </w:rPr>
  </w:style>
  <w:style w:type="character" w:customStyle="1" w:styleId="FontStyle75">
    <w:name w:val="Font Style75"/>
    <w:rsid w:val="000339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0339F3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0339F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0339F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0339F3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0339F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0339F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0339F3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0339F3"/>
    <w:rPr>
      <w:color w:val="800080"/>
      <w:u w:val="single"/>
    </w:rPr>
  </w:style>
  <w:style w:type="paragraph" w:customStyle="1" w:styleId="Style27">
    <w:name w:val="Style27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4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danka1">
    <w:name w:val="danka1"/>
    <w:basedOn w:val="Normalny"/>
    <w:rsid w:val="000339F3"/>
    <w:pPr>
      <w:keepNext/>
      <w:tabs>
        <w:tab w:val="left" w:pos="567"/>
      </w:tabs>
      <w:suppressAutoHyphens w:val="0"/>
      <w:spacing w:line="360" w:lineRule="auto"/>
      <w:ind w:left="425" w:right="-2"/>
      <w:jc w:val="center"/>
    </w:pPr>
    <w:rPr>
      <w:rFonts w:ascii="Verdana" w:hAnsi="Verdana" w:cs="Verdana"/>
      <w:b/>
      <w:bCs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339F3"/>
    <w:pPr>
      <w:suppressAutoHyphens w:val="0"/>
      <w:ind w:left="425"/>
      <w:jc w:val="both"/>
    </w:pPr>
    <w:rPr>
      <w:rFonts w:ascii="Calibri" w:hAnsi="Calibr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339F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0339F3"/>
    <w:rPr>
      <w:vertAlign w:val="superscript"/>
    </w:rPr>
  </w:style>
  <w:style w:type="paragraph" w:customStyle="1" w:styleId="Zwykytekst1">
    <w:name w:val="Zwykły tekst1"/>
    <w:basedOn w:val="Normalny"/>
    <w:rsid w:val="000339F3"/>
    <w:pPr>
      <w:ind w:left="425"/>
      <w:jc w:val="both"/>
    </w:pPr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0339F3"/>
    <w:pPr>
      <w:ind w:left="425"/>
      <w:jc w:val="both"/>
    </w:pPr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33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Verdana" w:hAnsi="Verdana"/>
      <w:sz w:val="22"/>
      <w:lang w:eastAsia="pl-PL"/>
    </w:rPr>
  </w:style>
  <w:style w:type="paragraph" w:customStyle="1" w:styleId="Style31">
    <w:name w:val="Style3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02" w:lineRule="exact"/>
      <w:ind w:left="425" w:firstLine="223"/>
      <w:jc w:val="both"/>
    </w:pPr>
    <w:rPr>
      <w:rFonts w:ascii="Verdana" w:hAnsi="Verdana"/>
      <w:sz w:val="22"/>
      <w:lang w:eastAsia="pl-PL"/>
    </w:rPr>
  </w:style>
  <w:style w:type="paragraph" w:customStyle="1" w:styleId="Style61">
    <w:name w:val="Style6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30" w:lineRule="exact"/>
      <w:ind w:left="425" w:hanging="1570"/>
      <w:jc w:val="both"/>
    </w:pPr>
    <w:rPr>
      <w:rFonts w:ascii="Verdana" w:hAnsi="Verdana"/>
      <w:sz w:val="22"/>
      <w:lang w:eastAsia="pl-PL"/>
    </w:rPr>
  </w:style>
  <w:style w:type="paragraph" w:customStyle="1" w:styleId="Style71">
    <w:name w:val="Style7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27" w:lineRule="exact"/>
      <w:ind w:left="425" w:hanging="1577"/>
      <w:jc w:val="both"/>
    </w:pPr>
    <w:rPr>
      <w:rFonts w:ascii="Verdana" w:hAnsi="Verdana"/>
      <w:sz w:val="22"/>
      <w:lang w:eastAsia="pl-PL"/>
    </w:rPr>
  </w:style>
  <w:style w:type="character" w:customStyle="1" w:styleId="FontStyle158">
    <w:name w:val="Font Style158"/>
    <w:uiPriority w:val="99"/>
    <w:rsid w:val="000339F3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0339F3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033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,L1 Znak,Numerowanie Znak,Akapit z listą BS Znak,Podsis rysunku Znak,Akapit z listą5 Znak,List Paragraph Znak,Akapit z listą3 Znak,Akapit z listą31 Znak,Normal2 Znak,Akapit z listą4 Znak,BulletC Znak"/>
    <w:link w:val="Akapitzlist"/>
    <w:uiPriority w:val="34"/>
    <w:qFormat/>
    <w:rsid w:val="000339F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55z0">
    <w:name w:val="WW8Num55z0"/>
    <w:rsid w:val="000339F3"/>
    <w:rPr>
      <w:rFonts w:ascii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03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2">
    <w:name w:val="Zwykły tekst2"/>
    <w:basedOn w:val="Normalny"/>
    <w:rsid w:val="000339F3"/>
    <w:pPr>
      <w:suppressAutoHyphens w:val="0"/>
      <w:ind w:left="425"/>
      <w:jc w:val="both"/>
    </w:pPr>
    <w:rPr>
      <w:rFonts w:ascii="Courier New" w:hAnsi="Courier New"/>
      <w:sz w:val="20"/>
      <w:szCs w:val="20"/>
    </w:rPr>
  </w:style>
  <w:style w:type="paragraph" w:customStyle="1" w:styleId="Style4">
    <w:name w:val="Style4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74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6">
    <w:name w:val="Style6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81" w:lineRule="exact"/>
      <w:ind w:left="425" w:hanging="281"/>
      <w:jc w:val="both"/>
    </w:pPr>
    <w:rPr>
      <w:rFonts w:ascii="Calibri" w:hAnsi="Calibri"/>
      <w:sz w:val="22"/>
      <w:lang w:eastAsia="pl-PL"/>
    </w:rPr>
  </w:style>
  <w:style w:type="paragraph" w:customStyle="1" w:styleId="StylParagrafZprawej-1cm">
    <w:name w:val="Styl Paragraf + Z prawej:  -1 cm"/>
    <w:basedOn w:val="Normalny"/>
    <w:rsid w:val="000339F3"/>
    <w:pPr>
      <w:tabs>
        <w:tab w:val="num" w:pos="360"/>
      </w:tabs>
      <w:spacing w:before="360" w:after="240"/>
      <w:ind w:left="578" w:right="-569" w:hanging="360"/>
      <w:jc w:val="center"/>
    </w:pPr>
    <w:rPr>
      <w:rFonts w:ascii="Calibri" w:eastAsia="Calibri" w:hAnsi="Calibri"/>
      <w:b/>
      <w:bCs/>
      <w:i/>
      <w:iCs/>
      <w:sz w:val="22"/>
      <w:szCs w:val="20"/>
    </w:rPr>
  </w:style>
  <w:style w:type="character" w:customStyle="1" w:styleId="FontStyle24">
    <w:name w:val="Font Style24"/>
    <w:rsid w:val="000339F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3">
    <w:name w:val="Font Style33"/>
    <w:rsid w:val="000339F3"/>
    <w:rPr>
      <w:rFonts w:ascii="Times New Roman" w:hAnsi="Times New Roman" w:cs="Times New Roman" w:hint="default"/>
      <w:sz w:val="24"/>
      <w:szCs w:val="24"/>
    </w:rPr>
  </w:style>
  <w:style w:type="character" w:customStyle="1" w:styleId="FontStyle46">
    <w:name w:val="Font Style46"/>
    <w:uiPriority w:val="99"/>
    <w:rsid w:val="000339F3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0339F3"/>
    <w:rPr>
      <w:rFonts w:ascii="Times New Roman" w:hAnsi="Times New Roman" w:cs="Times New Roman" w:hint="default"/>
      <w:sz w:val="22"/>
      <w:szCs w:val="22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0339F3"/>
    <w:pPr>
      <w:suppressAutoHyphens w:val="0"/>
      <w:ind w:left="425"/>
    </w:pPr>
    <w:rPr>
      <w:i/>
      <w:iCs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0339F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0339F3"/>
  </w:style>
  <w:style w:type="paragraph" w:customStyle="1" w:styleId="Numeracja1">
    <w:name w:val="Numeracja 1"/>
    <w:basedOn w:val="Akapitzlist"/>
    <w:next w:val="Normalny"/>
    <w:link w:val="Numeracja1Znak"/>
    <w:qFormat/>
    <w:rsid w:val="000339F3"/>
    <w:pPr>
      <w:numPr>
        <w:numId w:val="3"/>
      </w:numPr>
      <w:suppressAutoHyphens w:val="0"/>
      <w:spacing w:line="276" w:lineRule="auto"/>
      <w:contextualSpacing w:val="0"/>
      <w:jc w:val="both"/>
    </w:pPr>
    <w:rPr>
      <w:rFonts w:ascii="Calibri" w:hAnsi="Calibri" w:cs="Arial"/>
    </w:rPr>
  </w:style>
  <w:style w:type="paragraph" w:customStyle="1" w:styleId="Numa">
    <w:name w:val="Num a."/>
    <w:basedOn w:val="Akapitzlist"/>
    <w:link w:val="NumaZnak"/>
    <w:qFormat/>
    <w:rsid w:val="000339F3"/>
    <w:pPr>
      <w:suppressAutoHyphens w:val="0"/>
      <w:spacing w:line="276" w:lineRule="auto"/>
      <w:ind w:left="0"/>
      <w:contextualSpacing w:val="0"/>
      <w:jc w:val="both"/>
    </w:pPr>
    <w:rPr>
      <w:rFonts w:ascii="Calibri" w:hAnsi="Calibri" w:cs="Arial"/>
    </w:rPr>
  </w:style>
  <w:style w:type="character" w:customStyle="1" w:styleId="Numeracja1Znak">
    <w:name w:val="Numeracja 1 Znak"/>
    <w:basedOn w:val="AkapitzlistZnak"/>
    <w:link w:val="Numeracja1"/>
    <w:rsid w:val="000339F3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Teksttreci">
    <w:name w:val="Tekst treści"/>
    <w:basedOn w:val="Normalny"/>
    <w:rsid w:val="000339F3"/>
    <w:pPr>
      <w:shd w:val="clear" w:color="auto" w:fill="FFFFFF"/>
      <w:spacing w:line="250" w:lineRule="exact"/>
      <w:ind w:hanging="720"/>
      <w:jc w:val="both"/>
    </w:pPr>
    <w:rPr>
      <w:sz w:val="21"/>
      <w:szCs w:val="21"/>
    </w:rPr>
  </w:style>
  <w:style w:type="character" w:customStyle="1" w:styleId="NumaZnak">
    <w:name w:val="Num a. Znak"/>
    <w:basedOn w:val="Numeracja1Znak"/>
    <w:link w:val="Numa"/>
    <w:rsid w:val="000339F3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WW-Domylnie">
    <w:name w:val="WW-Domyślnie"/>
    <w:rsid w:val="000339F3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0339F3"/>
    <w:rPr>
      <w:color w:val="808080"/>
    </w:rPr>
  </w:style>
  <w:style w:type="paragraph" w:customStyle="1" w:styleId="arimr">
    <w:name w:val="arimr"/>
    <w:basedOn w:val="Normalny"/>
    <w:rsid w:val="000339F3"/>
    <w:pPr>
      <w:widowControl w:val="0"/>
      <w:suppressAutoHyphens w:val="0"/>
      <w:snapToGrid w:val="0"/>
      <w:spacing w:line="360" w:lineRule="auto"/>
    </w:pPr>
    <w:rPr>
      <w:szCs w:val="20"/>
      <w:lang w:val="en-US" w:eastAsia="pl-PL"/>
    </w:rPr>
  </w:style>
  <w:style w:type="paragraph" w:customStyle="1" w:styleId="wzorydanesdowe">
    <w:name w:val="wzory_dane sądowe"/>
    <w:basedOn w:val="Normalny"/>
    <w:uiPriority w:val="99"/>
    <w:rsid w:val="006F0F33"/>
    <w:pPr>
      <w:widowControl w:val="0"/>
      <w:suppressAutoHyphens w:val="0"/>
      <w:autoSpaceDE w:val="0"/>
      <w:autoSpaceDN w:val="0"/>
      <w:adjustRightInd w:val="0"/>
      <w:spacing w:line="259" w:lineRule="atLeast"/>
      <w:jc w:val="both"/>
      <w:textAlignment w:val="center"/>
    </w:pPr>
    <w:rPr>
      <w:rFonts w:ascii="CharterITCPro-Regular" w:hAnsi="CharterITCPro-Regular" w:cs="CharterITCPro-Regular"/>
      <w:color w:val="000000"/>
      <w:sz w:val="19"/>
      <w:szCs w:val="19"/>
      <w:lang w:eastAsia="pl-PL"/>
    </w:rPr>
  </w:style>
  <w:style w:type="paragraph" w:customStyle="1" w:styleId="wzorypostanowienia">
    <w:name w:val="wzory_postanowienia"/>
    <w:basedOn w:val="Normalny"/>
    <w:uiPriority w:val="99"/>
    <w:rsid w:val="006F0F33"/>
    <w:pPr>
      <w:widowControl w:val="0"/>
      <w:suppressAutoHyphens w:val="0"/>
      <w:autoSpaceDE w:val="0"/>
      <w:autoSpaceDN w:val="0"/>
      <w:adjustRightInd w:val="0"/>
      <w:spacing w:before="220" w:after="220" w:line="259" w:lineRule="atLeast"/>
      <w:jc w:val="both"/>
      <w:textAlignment w:val="center"/>
    </w:pPr>
    <w:rPr>
      <w:rFonts w:ascii="CharterITCPro-Bold" w:hAnsi="CharterITCPro-Bold" w:cs="CharterITCPro-Bold"/>
      <w:b/>
      <w:bCs/>
      <w:color w:val="000000"/>
      <w:sz w:val="19"/>
      <w:szCs w:val="19"/>
      <w:lang w:eastAsia="pl-PL"/>
    </w:rPr>
  </w:style>
  <w:style w:type="paragraph" w:customStyle="1" w:styleId="wzorypodkropkami">
    <w:name w:val="wzory pod kropkami"/>
    <w:basedOn w:val="wzorydanesdowe"/>
    <w:uiPriority w:val="99"/>
    <w:rsid w:val="006F0F33"/>
    <w:pPr>
      <w:spacing w:before="57" w:line="288" w:lineRule="auto"/>
      <w:jc w:val="center"/>
    </w:pPr>
    <w:rPr>
      <w:sz w:val="17"/>
      <w:szCs w:val="17"/>
    </w:rPr>
  </w:style>
  <w:style w:type="paragraph" w:customStyle="1" w:styleId="Punkt1cd">
    <w:name w:val="Punkt 1. cd"/>
    <w:basedOn w:val="Normalny"/>
    <w:uiPriority w:val="99"/>
    <w:rsid w:val="006F0F33"/>
    <w:pPr>
      <w:widowControl w:val="0"/>
      <w:tabs>
        <w:tab w:val="left" w:pos="298"/>
      </w:tabs>
      <w:suppressAutoHyphens w:val="0"/>
      <w:autoSpaceDE w:val="0"/>
      <w:autoSpaceDN w:val="0"/>
      <w:adjustRightInd w:val="0"/>
      <w:spacing w:line="259" w:lineRule="atLeast"/>
      <w:ind w:left="283" w:hanging="283"/>
      <w:jc w:val="both"/>
      <w:textAlignment w:val="center"/>
    </w:pPr>
    <w:rPr>
      <w:rFonts w:ascii="CharterITCPro-Regular" w:hAnsi="CharterITCPro-Regular" w:cs="CharterITCPro-Regular"/>
      <w:color w:val="000000"/>
      <w:sz w:val="19"/>
      <w:szCs w:val="19"/>
      <w:lang w:eastAsia="pl-PL"/>
    </w:rPr>
  </w:style>
  <w:style w:type="character" w:customStyle="1" w:styleId="Bold">
    <w:name w:val="Bold"/>
    <w:uiPriority w:val="99"/>
    <w:rsid w:val="006F0F33"/>
    <w:rPr>
      <w:b/>
    </w:rPr>
  </w:style>
  <w:style w:type="character" w:customStyle="1" w:styleId="Italic">
    <w:name w:val="Italic"/>
    <w:uiPriority w:val="99"/>
    <w:rsid w:val="006F0F33"/>
    <w:rPr>
      <w:i/>
    </w:rPr>
  </w:style>
  <w:style w:type="character" w:customStyle="1" w:styleId="Nonbreaking">
    <w:name w:val="Nonbreaking"/>
    <w:uiPriority w:val="99"/>
    <w:rsid w:val="006F0F33"/>
  </w:style>
  <w:style w:type="paragraph" w:customStyle="1" w:styleId="Domylne">
    <w:name w:val="Domyślne"/>
    <w:rsid w:val="00211C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character" w:customStyle="1" w:styleId="Hyperlink1">
    <w:name w:val="Hyperlink.1"/>
    <w:rsid w:val="00211CFC"/>
    <w:rPr>
      <w:u w:val="single"/>
    </w:rPr>
  </w:style>
  <w:style w:type="character" w:customStyle="1" w:styleId="ListLabel73">
    <w:name w:val="ListLabel 73"/>
    <w:qFormat/>
    <w:rsid w:val="00211CFC"/>
    <w:rPr>
      <w:color w:val="0563C1"/>
      <w:u w:val="single"/>
    </w:rPr>
  </w:style>
  <w:style w:type="character" w:customStyle="1" w:styleId="ListLabel74">
    <w:name w:val="ListLabel 74"/>
    <w:qFormat/>
    <w:rsid w:val="00211CFC"/>
    <w:rPr>
      <w:rFonts w:ascii="Calibri" w:eastAsia="Calibri" w:hAnsi="Calibri" w:cs="Calibri"/>
      <w:b w:val="0"/>
      <w:i w:val="0"/>
      <w:caps w:val="0"/>
      <w:smallCaps w:val="0"/>
      <w:strike w:val="0"/>
      <w:dstrike w:val="0"/>
      <w:color w:val="0563C1"/>
      <w:position w:val="0"/>
      <w:sz w:val="22"/>
      <w:szCs w:val="22"/>
      <w:u w:val="single"/>
      <w:vertAlign w:val="baseline"/>
    </w:rPr>
  </w:style>
  <w:style w:type="paragraph" w:customStyle="1" w:styleId="Style17">
    <w:name w:val="Style17"/>
    <w:basedOn w:val="Normalny"/>
    <w:rsid w:val="00AF1420"/>
    <w:pPr>
      <w:widowControl w:val="0"/>
      <w:suppressAutoHyphens w:val="0"/>
      <w:autoSpaceDE w:val="0"/>
      <w:autoSpaceDN w:val="0"/>
      <w:adjustRightInd w:val="0"/>
      <w:spacing w:line="276" w:lineRule="exact"/>
      <w:ind w:hanging="355"/>
      <w:jc w:val="both"/>
    </w:pPr>
    <w:rPr>
      <w:lang w:eastAsia="pl-PL"/>
    </w:rPr>
  </w:style>
  <w:style w:type="paragraph" w:customStyle="1" w:styleId="Skrconyadreszwrotny">
    <w:name w:val="Skrócony adres zwrotny"/>
    <w:basedOn w:val="Normalny"/>
    <w:rsid w:val="00F505C7"/>
    <w:pPr>
      <w:suppressAutoHyphens w:val="0"/>
    </w:pPr>
    <w:rPr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ip.upjp2.edu.pl/zamowienia-publiczne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hyperlink" Target="https://www.brokerinfinite.efaktura.gov.pl/panel/accounts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pn/upjp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upjp2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mailto:faktury@upjp2.edu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p@upjp2.edu.pl" TargetMode="External"/><Relationship Id="rId20" Type="http://schemas.openxmlformats.org/officeDocument/2006/relationships/hyperlink" Target="http://bip.upjp2.edu.pl/zamowienia-publiczn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upjp2" TargetMode="External"/><Relationship Id="rId24" Type="http://schemas.openxmlformats.org/officeDocument/2006/relationships/hyperlink" Target="mailto:malgorzata.olszowka@upjp2.edu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upjp2" TargetMode="External"/><Relationship Id="rId23" Type="http://schemas.openxmlformats.org/officeDocument/2006/relationships/hyperlink" Target="mailto:IODO@upjp2.edu.pl" TargetMode="External"/><Relationship Id="rId28" Type="http://schemas.openxmlformats.org/officeDocument/2006/relationships/footer" Target="footer1.xml"/><Relationship Id="rId10" Type="http://schemas.openxmlformats.org/officeDocument/2006/relationships/hyperlink" Target="http://bip.upjp2.edu.pl/zamowienia-publiczne" TargetMode="External"/><Relationship Id="rId19" Type="http://schemas.openxmlformats.org/officeDocument/2006/relationships/hyperlink" Target="https://platformazakupowa.pl/strona/45-instrukcj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p@upjp2.edu.pl" TargetMode="External"/><Relationship Id="rId14" Type="http://schemas.openxmlformats.org/officeDocument/2006/relationships/hyperlink" Target="https://platformazakupowa.pl/pn/upjp2" TargetMode="External"/><Relationship Id="rId22" Type="http://schemas.openxmlformats.org/officeDocument/2006/relationships/hyperlink" Target="file://d:\..\..\AppData\Local\AppData\Local\AppData\Local\Microsoft\AppData\Local\Microsoft\Windows\INetCache\Content.Outlook\Users\pgruszczynski\AppData\Local\Microsoft\Windows\INetCache\Content.Outlook\AppData\Local\Microsoft\AppData\Local\Microsoft\AppData\Local\Microsoft\AppData\Local\Microsoft\Windows\INetCache\AppData\Local\Microsoft\Windows\INetCache\AppData\Local\Microsoft\AppData\Local\Microsoft\Windows\INetCache\Content.Outlook\AppData\Local\Microsoft\AppData\Local\Microsoft\Windows\INetCache\LAPCZYNSKAU\AppData\Local\Microsoft\Windows\INetCache\Content.Outlook\AppData\Local\Microsoft\wasm\AppData\Local\Monika\Desktop\e-mail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upjp2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D9663-67E6-4D79-94EE-9D169EA6A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6940</Words>
  <Characters>41641</Characters>
  <Application>Microsoft Office Word</Application>
  <DocSecurity>0</DocSecurity>
  <Lines>347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pok.119</dc:creator>
  <cp:lastModifiedBy>Urszula Giza</cp:lastModifiedBy>
  <cp:revision>2</cp:revision>
  <cp:lastPrinted>2022-03-25T10:49:00Z</cp:lastPrinted>
  <dcterms:created xsi:type="dcterms:W3CDTF">2023-09-06T08:24:00Z</dcterms:created>
  <dcterms:modified xsi:type="dcterms:W3CDTF">2023-09-06T08:24:00Z</dcterms:modified>
</cp:coreProperties>
</file>